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01B4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bookmarkStart w:id="0" w:name="_Hlk183525805"/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РОССИЙСКАЯ ФЕДЕРАЦИЯ</w:t>
      </w:r>
    </w:p>
    <w:p w14:paraId="7B9F05F7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АДМИНИСТРАЦИЯ</w:t>
      </w:r>
    </w:p>
    <w:p w14:paraId="1EB4E20C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КАЛАЧЕЕВСКОГО СЕЛЬСКОГО ПОСЕЛЕНИЯ</w:t>
      </w:r>
    </w:p>
    <w:p w14:paraId="1C50B004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КАЛАЧЕЕВСКОГО МУНИЦИПАЛЬНОГО РАЙОНА</w:t>
      </w:r>
    </w:p>
    <w:p w14:paraId="5E7D5222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ВОРОНЕЖСКОЙ ОБЛАСТИ</w:t>
      </w:r>
    </w:p>
    <w:p w14:paraId="08C4C38A" w14:textId="77777777" w:rsidR="00B26778" w:rsidRPr="00B26778" w:rsidRDefault="00B26778" w:rsidP="00B26778">
      <w:pPr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B26778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14:paraId="7F8E28CC" w14:textId="2ABFCC33" w:rsidR="00A75F3E" w:rsidRPr="00CE66C6" w:rsidRDefault="00711D13" w:rsidP="004B215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143A1C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43A1C">
        <w:rPr>
          <w:rFonts w:ascii="Times New Roman" w:eastAsia="Times New Roman" w:hAnsi="Times New Roman"/>
          <w:bCs/>
          <w:sz w:val="24"/>
          <w:szCs w:val="24"/>
          <w:lang w:eastAsia="ru-RU"/>
        </w:rPr>
        <w:t>апреля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CE633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 </w:t>
      </w:r>
      <w:r w:rsidR="00CE6333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811FC1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</w:p>
    <w:p w14:paraId="0BC005A3" w14:textId="77777777" w:rsidR="00A75F3E" w:rsidRPr="00CE66C6" w:rsidRDefault="000F238D" w:rsidP="00A75F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п. Калачеевский</w:t>
      </w:r>
    </w:p>
    <w:p w14:paraId="60A4E480" w14:textId="77777777" w:rsidR="00E05B2F" w:rsidRPr="00CE66C6" w:rsidRDefault="00E05B2F" w:rsidP="00AC4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30DEFBBC" w14:textId="77777777" w:rsidR="00CE6333" w:rsidRDefault="00A75F3E" w:rsidP="00CE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подготовке проекта </w:t>
      </w:r>
      <w:r w:rsidR="000F238D" w:rsidRPr="00CE66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Генерального плана </w:t>
      </w:r>
    </w:p>
    <w:p w14:paraId="756C3116" w14:textId="5532F7BD" w:rsidR="00A75F3E" w:rsidRDefault="000F238D" w:rsidP="00CE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Калачеевского</w:t>
      </w:r>
      <w:r w:rsidR="00CE6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75F3E" w:rsidRPr="00CE66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</w:t>
      </w:r>
      <w:r w:rsidR="007C4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4BC0EE7" w14:textId="77777777" w:rsidR="007C421A" w:rsidRDefault="007C421A" w:rsidP="00CE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Калачеевского муниципального района </w:t>
      </w:r>
    </w:p>
    <w:p w14:paraId="1F56E6AD" w14:textId="6E9C7EDE" w:rsidR="007C421A" w:rsidRPr="00CE66C6" w:rsidRDefault="007C421A" w:rsidP="00CE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14:paraId="52A4185F" w14:textId="77777777" w:rsidR="00E05B2F" w:rsidRPr="00CE66C6" w:rsidRDefault="00E05B2F" w:rsidP="00A75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47C641" w14:textId="4B68200C" w:rsidR="00A75F3E" w:rsidRPr="00CE66C6" w:rsidRDefault="00A75F3E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Градостроительн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ым 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кодекс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оссийской 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едерации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, Федеральн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ым </w:t>
      </w:r>
    </w:p>
    <w:p w14:paraId="688DB255" w14:textId="5CCB5D49" w:rsidR="00A75F3E" w:rsidRPr="00CE66C6" w:rsidRDefault="00A75F3E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Уставом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администрация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П О С Т А Н О В Л Я Е Т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1EFF5780" w14:textId="00BF16A5" w:rsidR="00A75F3E" w:rsidRPr="00CE66C6" w:rsidRDefault="00A75F3E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Приступить к подготовке проекта Генерального плана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14:paraId="44CC7D33" w14:textId="187FD03F" w:rsidR="00A75F3E" w:rsidRDefault="00A75F3E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в системе информационного обеспечения градостроительной деятельности.</w:t>
      </w:r>
    </w:p>
    <w:p w14:paraId="7A64C4FE" w14:textId="3DD47096" w:rsidR="007C421A" w:rsidRPr="00CE66C6" w:rsidRDefault="007C421A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Осуществлять контроль за подготовкой проекта и проверкой материалов проекта на соответствие его требованиям действующего законодательства.</w:t>
      </w:r>
    </w:p>
    <w:p w14:paraId="73EBF41A" w14:textId="4BF289C5" w:rsidR="00A75F3E" w:rsidRPr="00CE66C6" w:rsidRDefault="007C421A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A75F3E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Опубликовать данное постановление в Вестнике муниципальных правовых актов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="00A75F3E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="00A75F3E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в сети Интернет.</w:t>
      </w:r>
    </w:p>
    <w:p w14:paraId="31B172E8" w14:textId="2B1AED32" w:rsidR="00A75F3E" w:rsidRDefault="007C421A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A75F3E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14:paraId="430A4F5C" w14:textId="7D935F19" w:rsidR="00465ABF" w:rsidRDefault="00465ABF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9B44AC1" w14:textId="77777777" w:rsidR="00465ABF" w:rsidRPr="00CE66C6" w:rsidRDefault="00465ABF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E21CF71" w14:textId="77777777" w:rsidR="00465ABF" w:rsidRPr="00465ABF" w:rsidRDefault="00465ABF" w:rsidP="00465ABF">
      <w:pPr>
        <w:spacing w:after="0" w:line="259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1" w:name="_Hlk182904716"/>
      <w:r w:rsidRPr="00465AB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Глава администрации</w:t>
      </w:r>
    </w:p>
    <w:p w14:paraId="52200FE5" w14:textId="77777777" w:rsidR="00465ABF" w:rsidRPr="00465ABF" w:rsidRDefault="00465ABF" w:rsidP="00465ABF">
      <w:pPr>
        <w:spacing w:after="0" w:line="259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65AB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Калачеевского сельского поселения                                                                 Н.Н. Валюкас</w:t>
      </w:r>
      <w:bookmarkEnd w:id="1"/>
    </w:p>
    <w:p w14:paraId="7F92092A" w14:textId="0D8B1EFE" w:rsidR="00A75F3E" w:rsidRPr="00A75F3E" w:rsidRDefault="00A75F3E" w:rsidP="00025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0769D20" w14:textId="77777777" w:rsidR="00A75F3E" w:rsidRPr="00A75F3E" w:rsidRDefault="00A75F3E" w:rsidP="00A75F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3829"/>
      </w:tblGrid>
      <w:tr w:rsidR="00025874" w:rsidRPr="00B26778" w14:paraId="70A451A5" w14:textId="77777777" w:rsidTr="00B73802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D302C" w14:textId="6C589B30" w:rsidR="00025874" w:rsidRPr="00B26778" w:rsidRDefault="00025874" w:rsidP="000258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DF1DD" w14:textId="1E466285" w:rsidR="00025874" w:rsidRPr="00B26778" w:rsidRDefault="00025874" w:rsidP="000258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14:paraId="6ADD2724" w14:textId="77777777" w:rsidR="006D3C8A" w:rsidRPr="00113FC9" w:rsidRDefault="006D3C8A" w:rsidP="00B2677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</w:p>
    <w:sectPr w:rsidR="006D3C8A" w:rsidRPr="00113FC9" w:rsidSect="007C421A">
      <w:pgSz w:w="11906" w:h="16838"/>
      <w:pgMar w:top="993" w:right="849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5617" w14:textId="77777777" w:rsidR="002B2951" w:rsidRDefault="002B2951" w:rsidP="00E651F1">
      <w:pPr>
        <w:spacing w:after="0" w:line="240" w:lineRule="auto"/>
      </w:pPr>
      <w:r>
        <w:separator/>
      </w:r>
    </w:p>
  </w:endnote>
  <w:endnote w:type="continuationSeparator" w:id="0">
    <w:p w14:paraId="4D5603FF" w14:textId="77777777" w:rsidR="002B2951" w:rsidRDefault="002B2951" w:rsidP="00E6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F272" w14:textId="77777777" w:rsidR="002B2951" w:rsidRDefault="002B2951" w:rsidP="00E651F1">
      <w:pPr>
        <w:spacing w:after="0" w:line="240" w:lineRule="auto"/>
      </w:pPr>
      <w:r>
        <w:separator/>
      </w:r>
    </w:p>
  </w:footnote>
  <w:footnote w:type="continuationSeparator" w:id="0">
    <w:p w14:paraId="37729601" w14:textId="77777777" w:rsidR="002B2951" w:rsidRDefault="002B2951" w:rsidP="00E6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C38C9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F"/>
    <w:multiLevelType w:val="singleLevel"/>
    <w:tmpl w:val="0000001F"/>
    <w:name w:val="WW8Num3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7" w15:restartNumberingAfterBreak="0">
    <w:nsid w:val="0349332C"/>
    <w:multiLevelType w:val="hybridMultilevel"/>
    <w:tmpl w:val="5AE8D43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5AC3F5E"/>
    <w:multiLevelType w:val="hybridMultilevel"/>
    <w:tmpl w:val="5AE22C6E"/>
    <w:name w:val="WW8Num722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0A7D0BCD"/>
    <w:multiLevelType w:val="hybridMultilevel"/>
    <w:tmpl w:val="D82EEDB2"/>
    <w:lvl w:ilvl="0" w:tplc="00000005">
      <w:start w:val="1"/>
      <w:numFmt w:val="bullet"/>
      <w:lvlText w:val=""/>
      <w:lvlJc w:val="left"/>
      <w:pPr>
        <w:tabs>
          <w:tab w:val="num" w:pos="1356"/>
        </w:tabs>
        <w:ind w:left="1356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11" w15:restartNumberingAfterBreak="0">
    <w:nsid w:val="0DD317EB"/>
    <w:multiLevelType w:val="hybridMultilevel"/>
    <w:tmpl w:val="AB36CF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43168F"/>
    <w:multiLevelType w:val="multilevel"/>
    <w:tmpl w:val="4DDEB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1F4301"/>
    <w:multiLevelType w:val="hybridMultilevel"/>
    <w:tmpl w:val="CCA4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C6C9B"/>
    <w:multiLevelType w:val="hybridMultilevel"/>
    <w:tmpl w:val="30B2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0811C9C"/>
    <w:multiLevelType w:val="hybridMultilevel"/>
    <w:tmpl w:val="7190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4AE4EAD"/>
    <w:multiLevelType w:val="hybridMultilevel"/>
    <w:tmpl w:val="282A3662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74E24"/>
    <w:multiLevelType w:val="hybridMultilevel"/>
    <w:tmpl w:val="225EB89A"/>
    <w:lvl w:ilvl="0" w:tplc="00000005">
      <w:start w:val="1"/>
      <w:numFmt w:val="bullet"/>
      <w:lvlText w:val=""/>
      <w:lvlJc w:val="left"/>
      <w:pPr>
        <w:tabs>
          <w:tab w:val="num" w:pos="1904"/>
        </w:tabs>
        <w:ind w:left="190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7B92F91"/>
    <w:multiLevelType w:val="hybridMultilevel"/>
    <w:tmpl w:val="90545B74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9DE3A9E"/>
    <w:multiLevelType w:val="multilevel"/>
    <w:tmpl w:val="EE0E34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492E7D"/>
    <w:multiLevelType w:val="hybridMultilevel"/>
    <w:tmpl w:val="5BCE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F0B14"/>
    <w:multiLevelType w:val="hybridMultilevel"/>
    <w:tmpl w:val="8FC878D2"/>
    <w:lvl w:ilvl="0" w:tplc="49E8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66B4C"/>
    <w:multiLevelType w:val="hybridMultilevel"/>
    <w:tmpl w:val="71E2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02039"/>
    <w:multiLevelType w:val="hybridMultilevel"/>
    <w:tmpl w:val="BCA81104"/>
    <w:name w:val="WW8Num6222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C8D"/>
    <w:multiLevelType w:val="hybridMultilevel"/>
    <w:tmpl w:val="50D2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E3C93"/>
    <w:multiLevelType w:val="hybridMultilevel"/>
    <w:tmpl w:val="4CC8F5B4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A2B63"/>
    <w:multiLevelType w:val="multilevel"/>
    <w:tmpl w:val="6E0AE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" w:hint="default"/>
        <w:b/>
        <w:color w:val="0D0D0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  <w:color w:val="0D0D0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/>
        <w:color w:val="0D0D0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/>
        <w:color w:val="0D0D0D"/>
      </w:rPr>
    </w:lvl>
  </w:abstractNum>
  <w:abstractNum w:abstractNumId="30" w15:restartNumberingAfterBreak="0">
    <w:nsid w:val="50F33544"/>
    <w:multiLevelType w:val="hybridMultilevel"/>
    <w:tmpl w:val="07942088"/>
    <w:lvl w:ilvl="0" w:tplc="406CC8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C9C2797"/>
    <w:multiLevelType w:val="hybridMultilevel"/>
    <w:tmpl w:val="6798A8FE"/>
    <w:lvl w:ilvl="0" w:tplc="82B6E9C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4C816CE"/>
    <w:multiLevelType w:val="multilevel"/>
    <w:tmpl w:val="111A71C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6" w15:restartNumberingAfterBreak="0">
    <w:nsid w:val="73B11A97"/>
    <w:multiLevelType w:val="hybridMultilevel"/>
    <w:tmpl w:val="CD9ED118"/>
    <w:lvl w:ilvl="0" w:tplc="92A2FA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216F9"/>
    <w:multiLevelType w:val="hybridMultilevel"/>
    <w:tmpl w:val="202C80BA"/>
    <w:lvl w:ilvl="0" w:tplc="4DB0EAD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0000005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B717D"/>
    <w:multiLevelType w:val="hybridMultilevel"/>
    <w:tmpl w:val="3E12A6F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A06C4"/>
    <w:multiLevelType w:val="multilevel"/>
    <w:tmpl w:val="660E8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0" w15:restartNumberingAfterBreak="0">
    <w:nsid w:val="7E956D96"/>
    <w:multiLevelType w:val="multilevel"/>
    <w:tmpl w:val="C9A098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27"/>
  </w:num>
  <w:num w:numId="5">
    <w:abstractNumId w:val="16"/>
  </w:num>
  <w:num w:numId="6">
    <w:abstractNumId w:val="38"/>
  </w:num>
  <w:num w:numId="7">
    <w:abstractNumId w:val="37"/>
  </w:num>
  <w:num w:numId="8">
    <w:abstractNumId w:val="29"/>
  </w:num>
  <w:num w:numId="9">
    <w:abstractNumId w:val="40"/>
  </w:num>
  <w:num w:numId="10">
    <w:abstractNumId w:val="10"/>
  </w:num>
  <w:num w:numId="11">
    <w:abstractNumId w:val="7"/>
  </w:num>
  <w:num w:numId="12">
    <w:abstractNumId w:val="17"/>
  </w:num>
  <w:num w:numId="13">
    <w:abstractNumId w:val="6"/>
  </w:num>
  <w:num w:numId="14">
    <w:abstractNumId w:val="13"/>
  </w:num>
  <w:num w:numId="15">
    <w:abstractNumId w:val="22"/>
  </w:num>
  <w:num w:numId="16">
    <w:abstractNumId w:val="30"/>
  </w:num>
  <w:num w:numId="17">
    <w:abstractNumId w:val="35"/>
  </w:num>
  <w:num w:numId="18">
    <w:abstractNumId w:val="15"/>
  </w:num>
  <w:num w:numId="19">
    <w:abstractNumId w:val="33"/>
  </w:num>
  <w:num w:numId="20">
    <w:abstractNumId w:val="21"/>
  </w:num>
  <w:num w:numId="21">
    <w:abstractNumId w:val="18"/>
  </w:num>
  <w:num w:numId="22">
    <w:abstractNumId w:val="8"/>
  </w:num>
  <w:num w:numId="23">
    <w:abstractNumId w:val="31"/>
  </w:num>
  <w:num w:numId="24">
    <w:abstractNumId w:val="34"/>
  </w:num>
  <w:num w:numId="25">
    <w:abstractNumId w:val="20"/>
  </w:num>
  <w:num w:numId="26">
    <w:abstractNumId w:val="19"/>
  </w:num>
  <w:num w:numId="27">
    <w:abstractNumId w:val="28"/>
  </w:num>
  <w:num w:numId="28">
    <w:abstractNumId w:val="39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5"/>
  </w:num>
  <w:num w:numId="3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16"/>
    <w:rsid w:val="0000297E"/>
    <w:rsid w:val="000107DE"/>
    <w:rsid w:val="0001252C"/>
    <w:rsid w:val="000152DA"/>
    <w:rsid w:val="0002377F"/>
    <w:rsid w:val="000242B1"/>
    <w:rsid w:val="00024338"/>
    <w:rsid w:val="00025874"/>
    <w:rsid w:val="00026458"/>
    <w:rsid w:val="00030C9E"/>
    <w:rsid w:val="00035E6C"/>
    <w:rsid w:val="00042871"/>
    <w:rsid w:val="00042CA4"/>
    <w:rsid w:val="00066AD7"/>
    <w:rsid w:val="00074649"/>
    <w:rsid w:val="00083CBF"/>
    <w:rsid w:val="00085567"/>
    <w:rsid w:val="00086B32"/>
    <w:rsid w:val="000B519B"/>
    <w:rsid w:val="000C515D"/>
    <w:rsid w:val="000C5EB8"/>
    <w:rsid w:val="000D05A2"/>
    <w:rsid w:val="000D163A"/>
    <w:rsid w:val="000D3B06"/>
    <w:rsid w:val="000D4E76"/>
    <w:rsid w:val="000D6F63"/>
    <w:rsid w:val="000E0313"/>
    <w:rsid w:val="000E05D4"/>
    <w:rsid w:val="000F238D"/>
    <w:rsid w:val="000F48AC"/>
    <w:rsid w:val="001078AF"/>
    <w:rsid w:val="00112C8D"/>
    <w:rsid w:val="00113FC9"/>
    <w:rsid w:val="00114006"/>
    <w:rsid w:val="001236A4"/>
    <w:rsid w:val="001330D6"/>
    <w:rsid w:val="00137A97"/>
    <w:rsid w:val="0014374F"/>
    <w:rsid w:val="00143A1C"/>
    <w:rsid w:val="00150389"/>
    <w:rsid w:val="00155BC8"/>
    <w:rsid w:val="00157BF9"/>
    <w:rsid w:val="001606E6"/>
    <w:rsid w:val="0017234C"/>
    <w:rsid w:val="00173380"/>
    <w:rsid w:val="00185092"/>
    <w:rsid w:val="001857A9"/>
    <w:rsid w:val="00186C68"/>
    <w:rsid w:val="0019067A"/>
    <w:rsid w:val="00195734"/>
    <w:rsid w:val="00196598"/>
    <w:rsid w:val="001969BD"/>
    <w:rsid w:val="001B1391"/>
    <w:rsid w:val="001B6DC9"/>
    <w:rsid w:val="001C70EB"/>
    <w:rsid w:val="001D18E0"/>
    <w:rsid w:val="001D3E98"/>
    <w:rsid w:val="001E2BB9"/>
    <w:rsid w:val="001E4566"/>
    <w:rsid w:val="001F1D21"/>
    <w:rsid w:val="001F457E"/>
    <w:rsid w:val="002015A7"/>
    <w:rsid w:val="002043FB"/>
    <w:rsid w:val="00204EF4"/>
    <w:rsid w:val="00211B9B"/>
    <w:rsid w:val="00213B40"/>
    <w:rsid w:val="00213D77"/>
    <w:rsid w:val="00221BFB"/>
    <w:rsid w:val="00225F23"/>
    <w:rsid w:val="00227422"/>
    <w:rsid w:val="002319D6"/>
    <w:rsid w:val="00233891"/>
    <w:rsid w:val="0023637E"/>
    <w:rsid w:val="00242249"/>
    <w:rsid w:val="002425E8"/>
    <w:rsid w:val="00246E29"/>
    <w:rsid w:val="002478C6"/>
    <w:rsid w:val="0025290C"/>
    <w:rsid w:val="00256280"/>
    <w:rsid w:val="00262EE8"/>
    <w:rsid w:val="00263F0F"/>
    <w:rsid w:val="00264793"/>
    <w:rsid w:val="0027624E"/>
    <w:rsid w:val="00284C62"/>
    <w:rsid w:val="002A1499"/>
    <w:rsid w:val="002A539E"/>
    <w:rsid w:val="002A5849"/>
    <w:rsid w:val="002B2951"/>
    <w:rsid w:val="002B66A9"/>
    <w:rsid w:val="002C0D07"/>
    <w:rsid w:val="002E6047"/>
    <w:rsid w:val="002E6505"/>
    <w:rsid w:val="002E739D"/>
    <w:rsid w:val="002F2DB6"/>
    <w:rsid w:val="002F6787"/>
    <w:rsid w:val="0030216F"/>
    <w:rsid w:val="003115DD"/>
    <w:rsid w:val="003227C8"/>
    <w:rsid w:val="00323DBB"/>
    <w:rsid w:val="00335231"/>
    <w:rsid w:val="00342726"/>
    <w:rsid w:val="0034307B"/>
    <w:rsid w:val="0034571B"/>
    <w:rsid w:val="00345776"/>
    <w:rsid w:val="00346570"/>
    <w:rsid w:val="003551DF"/>
    <w:rsid w:val="00360EB4"/>
    <w:rsid w:val="003614BA"/>
    <w:rsid w:val="00365F33"/>
    <w:rsid w:val="003673DC"/>
    <w:rsid w:val="003806C6"/>
    <w:rsid w:val="00386C82"/>
    <w:rsid w:val="0039389D"/>
    <w:rsid w:val="003A430C"/>
    <w:rsid w:val="003A583A"/>
    <w:rsid w:val="003B09FB"/>
    <w:rsid w:val="003B636D"/>
    <w:rsid w:val="003C005C"/>
    <w:rsid w:val="003C1A33"/>
    <w:rsid w:val="003C6864"/>
    <w:rsid w:val="003D140B"/>
    <w:rsid w:val="003D2EEB"/>
    <w:rsid w:val="003D4B75"/>
    <w:rsid w:val="003D6509"/>
    <w:rsid w:val="003D74A1"/>
    <w:rsid w:val="003D7EDC"/>
    <w:rsid w:val="003E4016"/>
    <w:rsid w:val="003F2D21"/>
    <w:rsid w:val="003F5CE9"/>
    <w:rsid w:val="00405911"/>
    <w:rsid w:val="00410E3E"/>
    <w:rsid w:val="004135C9"/>
    <w:rsid w:val="00422AE5"/>
    <w:rsid w:val="00426169"/>
    <w:rsid w:val="00433305"/>
    <w:rsid w:val="00435229"/>
    <w:rsid w:val="004370BD"/>
    <w:rsid w:val="00441308"/>
    <w:rsid w:val="00445D80"/>
    <w:rsid w:val="004475C9"/>
    <w:rsid w:val="00457C90"/>
    <w:rsid w:val="00465ABF"/>
    <w:rsid w:val="00472287"/>
    <w:rsid w:val="00472843"/>
    <w:rsid w:val="00472CE7"/>
    <w:rsid w:val="00483B8F"/>
    <w:rsid w:val="004868DD"/>
    <w:rsid w:val="0049062E"/>
    <w:rsid w:val="004930F2"/>
    <w:rsid w:val="00493B14"/>
    <w:rsid w:val="004949ED"/>
    <w:rsid w:val="00494E5A"/>
    <w:rsid w:val="004976E6"/>
    <w:rsid w:val="00497CB3"/>
    <w:rsid w:val="004A0D91"/>
    <w:rsid w:val="004B0071"/>
    <w:rsid w:val="004B2118"/>
    <w:rsid w:val="004B215C"/>
    <w:rsid w:val="004C1767"/>
    <w:rsid w:val="004C56AC"/>
    <w:rsid w:val="004C588C"/>
    <w:rsid w:val="004E0E86"/>
    <w:rsid w:val="004E4313"/>
    <w:rsid w:val="004E6AD6"/>
    <w:rsid w:val="004F29B5"/>
    <w:rsid w:val="004F5DB8"/>
    <w:rsid w:val="00500B59"/>
    <w:rsid w:val="005046B3"/>
    <w:rsid w:val="00505290"/>
    <w:rsid w:val="00507923"/>
    <w:rsid w:val="00510F00"/>
    <w:rsid w:val="00517C8A"/>
    <w:rsid w:val="00520209"/>
    <w:rsid w:val="005254BB"/>
    <w:rsid w:val="00541D72"/>
    <w:rsid w:val="0054457D"/>
    <w:rsid w:val="00551AA4"/>
    <w:rsid w:val="00556393"/>
    <w:rsid w:val="00556741"/>
    <w:rsid w:val="005571EA"/>
    <w:rsid w:val="00565DDA"/>
    <w:rsid w:val="00571A00"/>
    <w:rsid w:val="00571C30"/>
    <w:rsid w:val="00572884"/>
    <w:rsid w:val="00582771"/>
    <w:rsid w:val="00585A97"/>
    <w:rsid w:val="00595025"/>
    <w:rsid w:val="005A37CE"/>
    <w:rsid w:val="005A4BEE"/>
    <w:rsid w:val="005A5E44"/>
    <w:rsid w:val="005B1358"/>
    <w:rsid w:val="005B155B"/>
    <w:rsid w:val="005B1D68"/>
    <w:rsid w:val="005B6083"/>
    <w:rsid w:val="005C0558"/>
    <w:rsid w:val="005D09D0"/>
    <w:rsid w:val="005D7843"/>
    <w:rsid w:val="005E18A5"/>
    <w:rsid w:val="005F1FCD"/>
    <w:rsid w:val="005F210A"/>
    <w:rsid w:val="005F512B"/>
    <w:rsid w:val="006015BE"/>
    <w:rsid w:val="00605C6A"/>
    <w:rsid w:val="00613BFB"/>
    <w:rsid w:val="0061566D"/>
    <w:rsid w:val="00617039"/>
    <w:rsid w:val="00620666"/>
    <w:rsid w:val="00622E37"/>
    <w:rsid w:val="00623C85"/>
    <w:rsid w:val="00631464"/>
    <w:rsid w:val="0063687B"/>
    <w:rsid w:val="006418C9"/>
    <w:rsid w:val="00643CF8"/>
    <w:rsid w:val="00643D21"/>
    <w:rsid w:val="006530FB"/>
    <w:rsid w:val="00654CB1"/>
    <w:rsid w:val="006603F1"/>
    <w:rsid w:val="006616D1"/>
    <w:rsid w:val="00666D77"/>
    <w:rsid w:val="00677878"/>
    <w:rsid w:val="00681D48"/>
    <w:rsid w:val="006830E6"/>
    <w:rsid w:val="006838FF"/>
    <w:rsid w:val="00684555"/>
    <w:rsid w:val="0069301D"/>
    <w:rsid w:val="00694883"/>
    <w:rsid w:val="006A0197"/>
    <w:rsid w:val="006A30D9"/>
    <w:rsid w:val="006A3A8E"/>
    <w:rsid w:val="006A3E5C"/>
    <w:rsid w:val="006A5AED"/>
    <w:rsid w:val="006B3AD1"/>
    <w:rsid w:val="006B47DE"/>
    <w:rsid w:val="006B6C35"/>
    <w:rsid w:val="006C07C4"/>
    <w:rsid w:val="006C2832"/>
    <w:rsid w:val="006D0997"/>
    <w:rsid w:val="006D33EB"/>
    <w:rsid w:val="006D3C8A"/>
    <w:rsid w:val="006D3EB6"/>
    <w:rsid w:val="006D4AEA"/>
    <w:rsid w:val="006E38DB"/>
    <w:rsid w:val="006F7744"/>
    <w:rsid w:val="007019AC"/>
    <w:rsid w:val="007063DD"/>
    <w:rsid w:val="007078C5"/>
    <w:rsid w:val="00710527"/>
    <w:rsid w:val="00711D13"/>
    <w:rsid w:val="00714432"/>
    <w:rsid w:val="00733196"/>
    <w:rsid w:val="007376CF"/>
    <w:rsid w:val="0074153F"/>
    <w:rsid w:val="0074301F"/>
    <w:rsid w:val="00743EC8"/>
    <w:rsid w:val="0074529F"/>
    <w:rsid w:val="00746364"/>
    <w:rsid w:val="00752693"/>
    <w:rsid w:val="00757869"/>
    <w:rsid w:val="00763BC3"/>
    <w:rsid w:val="00764551"/>
    <w:rsid w:val="00773E65"/>
    <w:rsid w:val="00774048"/>
    <w:rsid w:val="00775276"/>
    <w:rsid w:val="0077638D"/>
    <w:rsid w:val="00790A24"/>
    <w:rsid w:val="00791A51"/>
    <w:rsid w:val="007946EC"/>
    <w:rsid w:val="007A238D"/>
    <w:rsid w:val="007B7516"/>
    <w:rsid w:val="007C0436"/>
    <w:rsid w:val="007C089B"/>
    <w:rsid w:val="007C391F"/>
    <w:rsid w:val="007C421A"/>
    <w:rsid w:val="007D1332"/>
    <w:rsid w:val="007D3341"/>
    <w:rsid w:val="007D53BC"/>
    <w:rsid w:val="007E1840"/>
    <w:rsid w:val="007E3FE4"/>
    <w:rsid w:val="007E4E8D"/>
    <w:rsid w:val="007F0CA1"/>
    <w:rsid w:val="007F0E9B"/>
    <w:rsid w:val="007F10C3"/>
    <w:rsid w:val="007F6579"/>
    <w:rsid w:val="008015E9"/>
    <w:rsid w:val="00804972"/>
    <w:rsid w:val="008070E5"/>
    <w:rsid w:val="00811FC1"/>
    <w:rsid w:val="00813728"/>
    <w:rsid w:val="008151BD"/>
    <w:rsid w:val="008176E0"/>
    <w:rsid w:val="008215E0"/>
    <w:rsid w:val="008252AC"/>
    <w:rsid w:val="00825EF0"/>
    <w:rsid w:val="00826065"/>
    <w:rsid w:val="00837852"/>
    <w:rsid w:val="00840611"/>
    <w:rsid w:val="00851C7A"/>
    <w:rsid w:val="0085475C"/>
    <w:rsid w:val="00854FC7"/>
    <w:rsid w:val="008626B2"/>
    <w:rsid w:val="00866713"/>
    <w:rsid w:val="00871B64"/>
    <w:rsid w:val="00872899"/>
    <w:rsid w:val="00875164"/>
    <w:rsid w:val="00881E2B"/>
    <w:rsid w:val="008868C0"/>
    <w:rsid w:val="0089379F"/>
    <w:rsid w:val="00897797"/>
    <w:rsid w:val="008A36BC"/>
    <w:rsid w:val="008A414C"/>
    <w:rsid w:val="008B4895"/>
    <w:rsid w:val="008C5FFD"/>
    <w:rsid w:val="008C69AA"/>
    <w:rsid w:val="008D6852"/>
    <w:rsid w:val="008D7946"/>
    <w:rsid w:val="008E2F3F"/>
    <w:rsid w:val="00900418"/>
    <w:rsid w:val="0090499F"/>
    <w:rsid w:val="00907DC6"/>
    <w:rsid w:val="0091479D"/>
    <w:rsid w:val="00917571"/>
    <w:rsid w:val="00924169"/>
    <w:rsid w:val="009269AC"/>
    <w:rsid w:val="009420C9"/>
    <w:rsid w:val="00943733"/>
    <w:rsid w:val="0094426F"/>
    <w:rsid w:val="009532F2"/>
    <w:rsid w:val="0096242B"/>
    <w:rsid w:val="00962973"/>
    <w:rsid w:val="00963694"/>
    <w:rsid w:val="00972E72"/>
    <w:rsid w:val="00973939"/>
    <w:rsid w:val="00973A82"/>
    <w:rsid w:val="009771D5"/>
    <w:rsid w:val="0097729E"/>
    <w:rsid w:val="009807E4"/>
    <w:rsid w:val="00982940"/>
    <w:rsid w:val="009862F2"/>
    <w:rsid w:val="009925FC"/>
    <w:rsid w:val="00992A45"/>
    <w:rsid w:val="00995E72"/>
    <w:rsid w:val="009A1654"/>
    <w:rsid w:val="009A39B2"/>
    <w:rsid w:val="009A3FB9"/>
    <w:rsid w:val="009A724E"/>
    <w:rsid w:val="009B4C83"/>
    <w:rsid w:val="009C4655"/>
    <w:rsid w:val="009C5C46"/>
    <w:rsid w:val="009C7845"/>
    <w:rsid w:val="009D0006"/>
    <w:rsid w:val="009D746A"/>
    <w:rsid w:val="009E00A6"/>
    <w:rsid w:val="009E05C1"/>
    <w:rsid w:val="009E6D08"/>
    <w:rsid w:val="009F33A3"/>
    <w:rsid w:val="009F4344"/>
    <w:rsid w:val="009F5847"/>
    <w:rsid w:val="009F5EA0"/>
    <w:rsid w:val="009F695E"/>
    <w:rsid w:val="00A00704"/>
    <w:rsid w:val="00A07ADF"/>
    <w:rsid w:val="00A1028C"/>
    <w:rsid w:val="00A168DA"/>
    <w:rsid w:val="00A200CF"/>
    <w:rsid w:val="00A2098D"/>
    <w:rsid w:val="00A241C0"/>
    <w:rsid w:val="00A25712"/>
    <w:rsid w:val="00A336F4"/>
    <w:rsid w:val="00A36748"/>
    <w:rsid w:val="00A42A06"/>
    <w:rsid w:val="00A51DE0"/>
    <w:rsid w:val="00A6579A"/>
    <w:rsid w:val="00A65BFF"/>
    <w:rsid w:val="00A6766E"/>
    <w:rsid w:val="00A72B19"/>
    <w:rsid w:val="00A72F07"/>
    <w:rsid w:val="00A75F3E"/>
    <w:rsid w:val="00A81956"/>
    <w:rsid w:val="00A83390"/>
    <w:rsid w:val="00A8346E"/>
    <w:rsid w:val="00A8497E"/>
    <w:rsid w:val="00A902BB"/>
    <w:rsid w:val="00A93289"/>
    <w:rsid w:val="00A94E07"/>
    <w:rsid w:val="00AA343B"/>
    <w:rsid w:val="00AA609D"/>
    <w:rsid w:val="00AA6F5F"/>
    <w:rsid w:val="00AB28A1"/>
    <w:rsid w:val="00AB7484"/>
    <w:rsid w:val="00AC4417"/>
    <w:rsid w:val="00AC5D09"/>
    <w:rsid w:val="00AD06B8"/>
    <w:rsid w:val="00AD44B0"/>
    <w:rsid w:val="00AD4802"/>
    <w:rsid w:val="00AD5E21"/>
    <w:rsid w:val="00AE04F2"/>
    <w:rsid w:val="00AE1917"/>
    <w:rsid w:val="00AE3D27"/>
    <w:rsid w:val="00AE503C"/>
    <w:rsid w:val="00B13B60"/>
    <w:rsid w:val="00B147A4"/>
    <w:rsid w:val="00B2546E"/>
    <w:rsid w:val="00B263B5"/>
    <w:rsid w:val="00B26778"/>
    <w:rsid w:val="00B37B7F"/>
    <w:rsid w:val="00B45115"/>
    <w:rsid w:val="00B53BBD"/>
    <w:rsid w:val="00B63E54"/>
    <w:rsid w:val="00B657DA"/>
    <w:rsid w:val="00B65E07"/>
    <w:rsid w:val="00B66237"/>
    <w:rsid w:val="00B67C87"/>
    <w:rsid w:val="00B70092"/>
    <w:rsid w:val="00B75840"/>
    <w:rsid w:val="00B76B4B"/>
    <w:rsid w:val="00B77D19"/>
    <w:rsid w:val="00B83147"/>
    <w:rsid w:val="00B85666"/>
    <w:rsid w:val="00BA5444"/>
    <w:rsid w:val="00BA5D60"/>
    <w:rsid w:val="00BB43E5"/>
    <w:rsid w:val="00BC4993"/>
    <w:rsid w:val="00BC534D"/>
    <w:rsid w:val="00BD3006"/>
    <w:rsid w:val="00BE6C21"/>
    <w:rsid w:val="00BF1541"/>
    <w:rsid w:val="00C042C5"/>
    <w:rsid w:val="00C056E7"/>
    <w:rsid w:val="00C10304"/>
    <w:rsid w:val="00C17C76"/>
    <w:rsid w:val="00C3226C"/>
    <w:rsid w:val="00C36D5A"/>
    <w:rsid w:val="00C54EDF"/>
    <w:rsid w:val="00C60035"/>
    <w:rsid w:val="00C61455"/>
    <w:rsid w:val="00C72FA6"/>
    <w:rsid w:val="00C838DB"/>
    <w:rsid w:val="00C85B87"/>
    <w:rsid w:val="00C865D3"/>
    <w:rsid w:val="00C92544"/>
    <w:rsid w:val="00C930EA"/>
    <w:rsid w:val="00C96981"/>
    <w:rsid w:val="00CA362D"/>
    <w:rsid w:val="00CA3AA5"/>
    <w:rsid w:val="00CA6582"/>
    <w:rsid w:val="00CA6E37"/>
    <w:rsid w:val="00CB0AA0"/>
    <w:rsid w:val="00CB47C2"/>
    <w:rsid w:val="00CB4DA0"/>
    <w:rsid w:val="00CB55EF"/>
    <w:rsid w:val="00CB75F4"/>
    <w:rsid w:val="00CC402A"/>
    <w:rsid w:val="00CD302F"/>
    <w:rsid w:val="00CD4DD3"/>
    <w:rsid w:val="00CE1E7E"/>
    <w:rsid w:val="00CE210C"/>
    <w:rsid w:val="00CE31FF"/>
    <w:rsid w:val="00CE3872"/>
    <w:rsid w:val="00CE6333"/>
    <w:rsid w:val="00CE66C6"/>
    <w:rsid w:val="00CF1FE8"/>
    <w:rsid w:val="00CF4147"/>
    <w:rsid w:val="00D00F98"/>
    <w:rsid w:val="00D03A51"/>
    <w:rsid w:val="00D03E4D"/>
    <w:rsid w:val="00D10D61"/>
    <w:rsid w:val="00D13546"/>
    <w:rsid w:val="00D16BEB"/>
    <w:rsid w:val="00D27752"/>
    <w:rsid w:val="00D34A93"/>
    <w:rsid w:val="00D408D1"/>
    <w:rsid w:val="00D424E7"/>
    <w:rsid w:val="00D42DA4"/>
    <w:rsid w:val="00D50004"/>
    <w:rsid w:val="00D53065"/>
    <w:rsid w:val="00D54E80"/>
    <w:rsid w:val="00D557CE"/>
    <w:rsid w:val="00D606DD"/>
    <w:rsid w:val="00D62DBA"/>
    <w:rsid w:val="00D64C97"/>
    <w:rsid w:val="00D70941"/>
    <w:rsid w:val="00D73C37"/>
    <w:rsid w:val="00D742F8"/>
    <w:rsid w:val="00D84DFD"/>
    <w:rsid w:val="00D84FE7"/>
    <w:rsid w:val="00D85C71"/>
    <w:rsid w:val="00D87635"/>
    <w:rsid w:val="00D87F7F"/>
    <w:rsid w:val="00D92142"/>
    <w:rsid w:val="00D934EC"/>
    <w:rsid w:val="00DA38F1"/>
    <w:rsid w:val="00DA43A5"/>
    <w:rsid w:val="00DA6CA4"/>
    <w:rsid w:val="00DB0E10"/>
    <w:rsid w:val="00DB508B"/>
    <w:rsid w:val="00DB5E24"/>
    <w:rsid w:val="00DC05EC"/>
    <w:rsid w:val="00DC0864"/>
    <w:rsid w:val="00DC3737"/>
    <w:rsid w:val="00DC3970"/>
    <w:rsid w:val="00DC77B7"/>
    <w:rsid w:val="00DD2474"/>
    <w:rsid w:val="00DD2DFA"/>
    <w:rsid w:val="00DE4EC1"/>
    <w:rsid w:val="00DF1968"/>
    <w:rsid w:val="00DF21DD"/>
    <w:rsid w:val="00DF21EA"/>
    <w:rsid w:val="00DF2406"/>
    <w:rsid w:val="00DF4485"/>
    <w:rsid w:val="00DF664E"/>
    <w:rsid w:val="00E02C43"/>
    <w:rsid w:val="00E05B2F"/>
    <w:rsid w:val="00E12B40"/>
    <w:rsid w:val="00E17E77"/>
    <w:rsid w:val="00E24724"/>
    <w:rsid w:val="00E3238C"/>
    <w:rsid w:val="00E47B7C"/>
    <w:rsid w:val="00E52A25"/>
    <w:rsid w:val="00E546AD"/>
    <w:rsid w:val="00E651F1"/>
    <w:rsid w:val="00E86B07"/>
    <w:rsid w:val="00E915D3"/>
    <w:rsid w:val="00E91C82"/>
    <w:rsid w:val="00E97410"/>
    <w:rsid w:val="00EA187E"/>
    <w:rsid w:val="00EA780C"/>
    <w:rsid w:val="00EB50C6"/>
    <w:rsid w:val="00EB6088"/>
    <w:rsid w:val="00EC0E54"/>
    <w:rsid w:val="00ED171C"/>
    <w:rsid w:val="00ED2523"/>
    <w:rsid w:val="00ED489C"/>
    <w:rsid w:val="00ED7BB6"/>
    <w:rsid w:val="00EE3275"/>
    <w:rsid w:val="00EE7908"/>
    <w:rsid w:val="00EF7101"/>
    <w:rsid w:val="00F01162"/>
    <w:rsid w:val="00F0766D"/>
    <w:rsid w:val="00F10E1C"/>
    <w:rsid w:val="00F1383B"/>
    <w:rsid w:val="00F14897"/>
    <w:rsid w:val="00F16BC9"/>
    <w:rsid w:val="00F16EDE"/>
    <w:rsid w:val="00F25FDF"/>
    <w:rsid w:val="00F270F6"/>
    <w:rsid w:val="00F27331"/>
    <w:rsid w:val="00F36361"/>
    <w:rsid w:val="00F4109A"/>
    <w:rsid w:val="00F54BE3"/>
    <w:rsid w:val="00F5559C"/>
    <w:rsid w:val="00F56485"/>
    <w:rsid w:val="00F57885"/>
    <w:rsid w:val="00F6180A"/>
    <w:rsid w:val="00F62E7A"/>
    <w:rsid w:val="00F74D29"/>
    <w:rsid w:val="00F85BFC"/>
    <w:rsid w:val="00F87C5F"/>
    <w:rsid w:val="00F920E7"/>
    <w:rsid w:val="00F9666B"/>
    <w:rsid w:val="00FA0A14"/>
    <w:rsid w:val="00FA217D"/>
    <w:rsid w:val="00FA75B4"/>
    <w:rsid w:val="00FB00FB"/>
    <w:rsid w:val="00FB0547"/>
    <w:rsid w:val="00FB0B8A"/>
    <w:rsid w:val="00FB608E"/>
    <w:rsid w:val="00FB6322"/>
    <w:rsid w:val="00FB7DC8"/>
    <w:rsid w:val="00FE2607"/>
    <w:rsid w:val="00FE2B16"/>
    <w:rsid w:val="00FF1775"/>
    <w:rsid w:val="00FF36F2"/>
    <w:rsid w:val="00FF7565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F6A06"/>
  <w15:chartTrackingRefBased/>
  <w15:docId w15:val="{73A7A48B-BDEA-49A6-A462-FA4AE70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930F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0"/>
    <w:next w:val="a1"/>
    <w:qFormat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0"/>
    <w:next w:val="a1"/>
    <w:qFormat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0"/>
    <w:next w:val="a1"/>
    <w:qFormat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0"/>
    <w:next w:val="a1"/>
    <w:qFormat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0"/>
    <w:next w:val="a1"/>
    <w:qFormat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A187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A187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A187E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0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Pr>
      <w:b/>
      <w:bCs/>
      <w:color w:val="00800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uiPriority w:val="99"/>
    <w:rPr>
      <w:sz w:val="22"/>
      <w:szCs w:val="22"/>
    </w:rPr>
  </w:style>
  <w:style w:type="character" w:customStyle="1" w:styleId="a8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bidi="ar-SA"/>
    </w:rPr>
  </w:style>
  <w:style w:type="character" w:customStyle="1" w:styleId="a9">
    <w:name w:val="Текст сноски Знак"/>
    <w:rPr>
      <w:lang w:val="ru-RU" w:bidi="ar-SA"/>
    </w:rPr>
  </w:style>
  <w:style w:type="character" w:customStyle="1" w:styleId="aa">
    <w:name w:val="Символ сноски"/>
    <w:rPr>
      <w:rFonts w:cs="Times New Roman"/>
      <w:vertAlign w:val="superscript"/>
    </w:rPr>
  </w:style>
  <w:style w:type="character" w:customStyle="1" w:styleId="ab">
    <w:name w:val="Нижний колонтитул Знак"/>
    <w:uiPriority w:val="99"/>
    <w:rPr>
      <w:sz w:val="24"/>
      <w:szCs w:val="24"/>
      <w:lang w:val="ru-RU" w:bidi="ar-SA"/>
    </w:rPr>
  </w:style>
  <w:style w:type="character" w:styleId="ac">
    <w:name w:val="page number"/>
    <w:rPr>
      <w:rFonts w:cs="Times New Roman"/>
    </w:rPr>
  </w:style>
  <w:style w:type="character" w:customStyle="1" w:styleId="ad">
    <w:name w:val="Верхний колонтитул Знак"/>
    <w:rPr>
      <w:sz w:val="24"/>
      <w:szCs w:val="24"/>
      <w:lang w:val="ru-RU" w:bidi="ar-SA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f">
    <w:name w:val="Без интервала Знак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styleId="af0">
    <w:name w:val="Title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uiPriority w:val="99"/>
    <w:pPr>
      <w:spacing w:after="120"/>
    </w:pPr>
    <w:rPr>
      <w:lang w:val="x-none"/>
    </w:rPr>
  </w:style>
  <w:style w:type="paragraph" w:styleId="af1">
    <w:name w:val="List"/>
    <w:basedOn w:val="a1"/>
    <w:rPr>
      <w:rFonts w:cs="Mangal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HTML0">
    <w:name w:val="HTML Preformatted"/>
    <w:basedOn w:val="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af3">
    <w:name w:val="Знак Знак Знак Знак"/>
    <w:basedOn w:val="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Обычный (веб)"/>
    <w:basedOn w:val="a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Красная строка1"/>
    <w:basedOn w:val="a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  <w:lang w:val="x-none"/>
    </w:rPr>
  </w:style>
  <w:style w:type="paragraph" w:customStyle="1" w:styleId="af5">
    <w:name w:val="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0"/>
    <w:uiPriority w:val="99"/>
    <w:qFormat/>
    <w:pPr>
      <w:ind w:left="720"/>
    </w:pPr>
  </w:style>
  <w:style w:type="paragraph" w:styleId="af8">
    <w:name w:val="No Spacing"/>
    <w:qFormat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0">
    <w:name w:val="S_Обычный"/>
    <w:basedOn w:val="a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a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b">
    <w:name w:val="header"/>
    <w:basedOn w:val="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Список_маркир.2"/>
    <w:basedOn w:val="a0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NewtonC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1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  <w:lang w:val="ru-RU"/>
    </w:rPr>
  </w:style>
  <w:style w:type="paragraph" w:customStyle="1" w:styleId="afd">
    <w:name w:val="Заголовок таблицы"/>
    <w:basedOn w:val="af6"/>
    <w:pPr>
      <w:jc w:val="center"/>
    </w:pPr>
    <w:rPr>
      <w:b/>
      <w:bCs/>
    </w:rPr>
  </w:style>
  <w:style w:type="paragraph" w:customStyle="1" w:styleId="110">
    <w:name w:val="Абзац списка11"/>
    <w:basedOn w:val="a0"/>
    <w:uiPriority w:val="99"/>
    <w:rsid w:val="000152DA"/>
    <w:pPr>
      <w:ind w:left="720"/>
    </w:pPr>
    <w:rPr>
      <w:rFonts w:cs="Calibri"/>
      <w:lang w:eastAsia="en-US"/>
    </w:rPr>
  </w:style>
  <w:style w:type="table" w:styleId="afe">
    <w:name w:val="Table Grid"/>
    <w:basedOn w:val="a3"/>
    <w:uiPriority w:val="59"/>
    <w:rsid w:val="0094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5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00">
    <w:name w:val="1 Основной текст 0"/>
    <w:aliases w:val="95 ПК,А. Основной текст 0 Знак Знак Знак Знак Знак Знак,Основной текст 0,А. Основной текст 0,1. Основной текст 0,А. Основной текст 0 Знак Знак Знак Знак,А. Основной текст 0 Знак Знак"/>
    <w:basedOn w:val="a0"/>
    <w:link w:val="10950"/>
    <w:rsid w:val="007078C5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val="x-none"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7078C5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aff">
    <w:name w:val="Основной текст_"/>
    <w:link w:val="14"/>
    <w:rsid w:val="00622E37"/>
    <w:rPr>
      <w:spacing w:val="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622E37"/>
    <w:pPr>
      <w:widowControl w:val="0"/>
      <w:shd w:val="clear" w:color="auto" w:fill="FFFFFF"/>
      <w:spacing w:after="0" w:line="270" w:lineRule="exact"/>
      <w:jc w:val="both"/>
    </w:pPr>
    <w:rPr>
      <w:rFonts w:ascii="Times New Roman" w:eastAsia="Times New Roman" w:hAnsi="Times New Roman"/>
      <w:spacing w:val="6"/>
      <w:sz w:val="20"/>
      <w:szCs w:val="20"/>
      <w:lang w:val="x-none" w:eastAsia="x-none"/>
    </w:rPr>
  </w:style>
  <w:style w:type="character" w:customStyle="1" w:styleId="1pt">
    <w:name w:val="Основной текст + Курсив;Интервал 1 pt"/>
    <w:rsid w:val="00FB7D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AE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0">
    <w:name w:val="Основной 0"/>
    <w:aliases w:val="95ПК"/>
    <w:basedOn w:val="a0"/>
    <w:link w:val="00"/>
    <w:qFormat/>
    <w:rsid w:val="00C60035"/>
    <w:pPr>
      <w:widowControl w:val="0"/>
      <w:spacing w:after="0" w:line="240" w:lineRule="auto"/>
      <w:ind w:firstLine="539"/>
      <w:jc w:val="both"/>
    </w:pPr>
    <w:rPr>
      <w:rFonts w:ascii="Arial" w:eastAsia="Times New Roman" w:hAnsi="Arial"/>
      <w:sz w:val="24"/>
      <w:lang w:val="en-US"/>
    </w:rPr>
  </w:style>
  <w:style w:type="character" w:customStyle="1" w:styleId="00">
    <w:name w:val="Основной 0 Знак"/>
    <w:aliases w:val="95ПК Знак"/>
    <w:link w:val="0"/>
    <w:rsid w:val="00C60035"/>
    <w:rPr>
      <w:rFonts w:ascii="Arial" w:hAnsi="Arial"/>
      <w:sz w:val="24"/>
      <w:szCs w:val="22"/>
      <w:lang w:val="en-US"/>
    </w:rPr>
  </w:style>
  <w:style w:type="character" w:customStyle="1" w:styleId="109500">
    <w:name w:val="1 Основной текст 0;95 ПК;А. Основной текст 0 Знак Знак Знак Знак Знак Знак"/>
    <w:rsid w:val="00C92544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15">
    <w:name w:val="Обычный1"/>
    <w:rsid w:val="0090499F"/>
    <w:pPr>
      <w:snapToGrid w:val="0"/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Заголовок (Уровень 2) Знак"/>
    <w:link w:val="25"/>
    <w:locked/>
    <w:rsid w:val="00F0766D"/>
    <w:rPr>
      <w:b/>
      <w:bCs/>
      <w:sz w:val="24"/>
      <w:szCs w:val="24"/>
      <w:lang w:eastAsia="x-none"/>
    </w:rPr>
  </w:style>
  <w:style w:type="paragraph" w:customStyle="1" w:styleId="25">
    <w:name w:val="Заголовок (Уровень 2)"/>
    <w:basedOn w:val="a0"/>
    <w:next w:val="a1"/>
    <w:link w:val="24"/>
    <w:autoRedefine/>
    <w:qFormat/>
    <w:rsid w:val="00F0766D"/>
    <w:pPr>
      <w:autoSpaceDE w:val="0"/>
      <w:autoSpaceDN w:val="0"/>
      <w:adjustRightInd w:val="0"/>
      <w:spacing w:after="0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S1">
    <w:name w:val="S_Обычный жирный"/>
    <w:basedOn w:val="a0"/>
    <w:link w:val="S2"/>
    <w:qFormat/>
    <w:rsid w:val="005E18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2">
    <w:name w:val="S_Обычный жирный Знак"/>
    <w:link w:val="S1"/>
    <w:rsid w:val="005E18A5"/>
    <w:rPr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EA187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"/>
    <w:semiHidden/>
    <w:rsid w:val="00EA187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EA187E"/>
    <w:rPr>
      <w:rFonts w:ascii="Cambria" w:eastAsia="Times New Roman" w:hAnsi="Cambria" w:cs="Times New Roman"/>
      <w:sz w:val="22"/>
      <w:szCs w:val="22"/>
      <w:lang w:eastAsia="zh-CN"/>
    </w:rPr>
  </w:style>
  <w:style w:type="numbering" w:styleId="a">
    <w:name w:val="Outline List 3"/>
    <w:basedOn w:val="a4"/>
    <w:rsid w:val="00EA187E"/>
    <w:pPr>
      <w:numPr>
        <w:numId w:val="12"/>
      </w:numPr>
    </w:pPr>
  </w:style>
  <w:style w:type="paragraph" w:customStyle="1" w:styleId="ConsPlusTitle">
    <w:name w:val="ConsPlusTitle"/>
    <w:rsid w:val="009A72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3">
    <w:name w:val="Основной текст 33"/>
    <w:basedOn w:val="a0"/>
    <w:rsid w:val="00585A9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f0">
    <w:name w:val="Body Text Indent"/>
    <w:basedOn w:val="a0"/>
    <w:link w:val="aff1"/>
    <w:uiPriority w:val="99"/>
    <w:semiHidden/>
    <w:unhideWhenUsed/>
    <w:rsid w:val="00D84DFD"/>
    <w:pPr>
      <w:spacing w:after="120"/>
      <w:ind w:left="283"/>
    </w:pPr>
    <w:rPr>
      <w:lang w:val="x-none"/>
    </w:rPr>
  </w:style>
  <w:style w:type="character" w:customStyle="1" w:styleId="aff1">
    <w:name w:val="Основной текст с отступом Знак"/>
    <w:link w:val="aff0"/>
    <w:uiPriority w:val="99"/>
    <w:semiHidden/>
    <w:rsid w:val="00D84DFD"/>
    <w:rPr>
      <w:rFonts w:ascii="Calibri" w:eastAsia="Calibri" w:hAnsi="Calibri"/>
      <w:sz w:val="22"/>
      <w:szCs w:val="22"/>
      <w:lang w:eastAsia="zh-CN"/>
    </w:rPr>
  </w:style>
  <w:style w:type="paragraph" w:styleId="26">
    <w:name w:val="List 2"/>
    <w:basedOn w:val="a0"/>
    <w:uiPriority w:val="99"/>
    <w:semiHidden/>
    <w:unhideWhenUsed/>
    <w:rsid w:val="00A72F07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2F59-8EE3-4513-82C0-E5399571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1512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Любовь Гринева</dc:creator>
  <cp:keywords/>
  <cp:lastModifiedBy>Любовь</cp:lastModifiedBy>
  <cp:revision>5</cp:revision>
  <cp:lastPrinted>2024-11-26T12:01:00Z</cp:lastPrinted>
  <dcterms:created xsi:type="dcterms:W3CDTF">2024-04-25T12:25:00Z</dcterms:created>
  <dcterms:modified xsi:type="dcterms:W3CDTF">2024-11-26T12:03:00Z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22200.0000000000</vt:lpwstr>
  </property>
  <property fmtid="{D5CDD505-2E9C-101B-9397-08002B2CF9AE}" pid="3" name="docType">
    <vt:lpwstr>43</vt:lpwstr>
  </property>
</Properties>
</file>