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52A0" w14:textId="77777777"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СОВЕТ НАРОДНЫХ ДЕПУТАТОВ</w:t>
      </w:r>
    </w:p>
    <w:p w14:paraId="4D8B69D0" w14:textId="77777777" w:rsidR="00665F3E" w:rsidRPr="00274EBE" w:rsidRDefault="00416302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274EBE">
        <w:rPr>
          <w:rFonts w:ascii="Arial" w:hAnsi="Arial" w:cs="Arial"/>
          <w:bCs/>
          <w:iCs/>
        </w:rPr>
        <w:t xml:space="preserve"> СЕЛЬСКОГО ПОСЕЛЕНИЯ</w:t>
      </w:r>
    </w:p>
    <w:p w14:paraId="7867386A" w14:textId="77777777"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14:paraId="2AEC21E9" w14:textId="77777777"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ВОРОНЕЖСКОЙ ОБЛАСТИ</w:t>
      </w:r>
    </w:p>
    <w:p w14:paraId="3FDDB499" w14:textId="77777777"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Р Е Ш Е Н И Е</w:t>
      </w:r>
    </w:p>
    <w:p w14:paraId="376619F7" w14:textId="7B6A3D37" w:rsidR="00665F3E" w:rsidRPr="004E226D" w:rsidRDefault="00665F3E" w:rsidP="00A25DE7">
      <w:pPr>
        <w:rPr>
          <w:rFonts w:ascii="Arial" w:hAnsi="Arial" w:cs="Arial"/>
          <w:u w:val="single"/>
        </w:rPr>
      </w:pPr>
      <w:r w:rsidRPr="004E226D">
        <w:rPr>
          <w:rFonts w:ascii="Arial" w:hAnsi="Arial" w:cs="Arial"/>
          <w:u w:val="single"/>
        </w:rPr>
        <w:t>от «</w:t>
      </w:r>
      <w:r w:rsidR="00092316">
        <w:rPr>
          <w:rFonts w:ascii="Arial" w:hAnsi="Arial" w:cs="Arial"/>
          <w:u w:val="single"/>
        </w:rPr>
        <w:t>12</w:t>
      </w:r>
      <w:r w:rsidRPr="004E226D">
        <w:rPr>
          <w:rFonts w:ascii="Arial" w:hAnsi="Arial" w:cs="Arial"/>
          <w:u w:val="single"/>
        </w:rPr>
        <w:t xml:space="preserve">» </w:t>
      </w:r>
      <w:r w:rsidR="003F066F">
        <w:rPr>
          <w:rFonts w:ascii="Arial" w:hAnsi="Arial" w:cs="Arial"/>
          <w:u w:val="single"/>
        </w:rPr>
        <w:t>декабря</w:t>
      </w:r>
      <w:r w:rsidRPr="004E226D">
        <w:rPr>
          <w:rFonts w:ascii="Arial" w:hAnsi="Arial" w:cs="Arial"/>
          <w:u w:val="single"/>
        </w:rPr>
        <w:t xml:space="preserve"> 20</w:t>
      </w:r>
      <w:r w:rsidR="00F93445" w:rsidRPr="004E226D">
        <w:rPr>
          <w:rFonts w:ascii="Arial" w:hAnsi="Arial" w:cs="Arial"/>
          <w:u w:val="single"/>
        </w:rPr>
        <w:t>2</w:t>
      </w:r>
      <w:r w:rsidR="003F066F">
        <w:rPr>
          <w:rFonts w:ascii="Arial" w:hAnsi="Arial" w:cs="Arial"/>
          <w:u w:val="single"/>
        </w:rPr>
        <w:t>4</w:t>
      </w:r>
      <w:r w:rsidRPr="004E226D">
        <w:rPr>
          <w:rFonts w:ascii="Arial" w:hAnsi="Arial" w:cs="Arial"/>
          <w:u w:val="single"/>
        </w:rPr>
        <w:t xml:space="preserve"> г. № </w:t>
      </w:r>
      <w:r w:rsidR="003F066F">
        <w:rPr>
          <w:rFonts w:ascii="Arial" w:hAnsi="Arial" w:cs="Arial"/>
          <w:u w:val="single"/>
        </w:rPr>
        <w:t>227</w:t>
      </w:r>
    </w:p>
    <w:p w14:paraId="62FEDE0A" w14:textId="77777777" w:rsidR="00665F3E" w:rsidRPr="00274EBE" w:rsidRDefault="00416302" w:rsidP="00A25D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4E2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14:paraId="66990025" w14:textId="77777777" w:rsidR="00CA7EFF" w:rsidRPr="00C46419" w:rsidRDefault="00AD5160" w:rsidP="00274EB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46419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от 22.07.2020 №174 «</w:t>
      </w:r>
      <w:r w:rsidR="00CA7EFF" w:rsidRPr="00C46419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проведения конкурса на замещение должности главы администрации </w:t>
      </w:r>
      <w:r w:rsidR="00416302" w:rsidRPr="00C46419">
        <w:rPr>
          <w:rFonts w:ascii="Arial" w:hAnsi="Arial" w:cs="Arial"/>
          <w:b/>
          <w:sz w:val="32"/>
          <w:szCs w:val="32"/>
        </w:rPr>
        <w:t>Калачеевского</w:t>
      </w:r>
      <w:r w:rsidR="00A25DE7" w:rsidRPr="00C46419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CA7EFF" w:rsidRPr="00C46419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 w:rsidRPr="00C46419">
        <w:rPr>
          <w:rFonts w:ascii="Arial" w:hAnsi="Arial" w:cs="Arial"/>
          <w:b/>
          <w:sz w:val="32"/>
          <w:szCs w:val="32"/>
        </w:rPr>
        <w:t>»</w:t>
      </w:r>
    </w:p>
    <w:p w14:paraId="16A77578" w14:textId="77777777" w:rsidR="00CA7EFF" w:rsidRPr="00C46419" w:rsidRDefault="00D15487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нормативных правовых актов Калачеевского </w:t>
      </w:r>
      <w:r w:rsidRPr="00D15487">
        <w:rPr>
          <w:rFonts w:ascii="Arial" w:hAnsi="Arial" w:cs="Arial"/>
        </w:rPr>
        <w:t>сельского поселения Калачеевского муниципального района Воронежской области в соответствие действующему законодательству</w:t>
      </w:r>
      <w:r w:rsidR="00CA7EFF" w:rsidRPr="00C46419">
        <w:rPr>
          <w:rFonts w:ascii="Arial" w:hAnsi="Arial" w:cs="Arial"/>
        </w:rPr>
        <w:t xml:space="preserve">, Совет народных депутатов </w:t>
      </w:r>
      <w:r w:rsidR="00416302" w:rsidRPr="00C46419">
        <w:rPr>
          <w:rFonts w:ascii="Arial" w:hAnsi="Arial" w:cs="Arial"/>
        </w:rPr>
        <w:t>Калачеевского</w:t>
      </w:r>
      <w:r w:rsidR="00A25DE7" w:rsidRPr="00C46419">
        <w:rPr>
          <w:rFonts w:ascii="Arial" w:hAnsi="Arial" w:cs="Arial"/>
        </w:rPr>
        <w:t xml:space="preserve"> сельского поселения </w:t>
      </w:r>
      <w:r w:rsidR="00CA7EFF" w:rsidRPr="00C46419">
        <w:rPr>
          <w:rFonts w:ascii="Arial" w:hAnsi="Arial" w:cs="Arial"/>
        </w:rPr>
        <w:t xml:space="preserve">Калачеевского муниципального района </w:t>
      </w:r>
      <w:r w:rsidR="00A25DE7" w:rsidRPr="00C46419">
        <w:rPr>
          <w:rFonts w:ascii="Arial" w:hAnsi="Arial" w:cs="Arial"/>
        </w:rPr>
        <w:t>Воронежской области р е ш и л</w:t>
      </w:r>
      <w:r w:rsidR="00CA7EFF" w:rsidRPr="00C46419">
        <w:rPr>
          <w:rFonts w:ascii="Arial" w:hAnsi="Arial" w:cs="Arial"/>
        </w:rPr>
        <w:t>:</w:t>
      </w:r>
    </w:p>
    <w:p w14:paraId="315230E5" w14:textId="54AC26E1" w:rsidR="009E377D" w:rsidRPr="00D15487" w:rsidRDefault="00CA7EFF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1.</w:t>
      </w:r>
      <w:r w:rsidR="00A25DE7" w:rsidRPr="00C46419">
        <w:rPr>
          <w:rFonts w:ascii="Arial" w:hAnsi="Arial" w:cs="Arial"/>
        </w:rPr>
        <w:t xml:space="preserve"> </w:t>
      </w:r>
      <w:r w:rsidR="009E377D" w:rsidRPr="00C46419">
        <w:rPr>
          <w:rFonts w:ascii="Arial" w:hAnsi="Arial" w:cs="Arial"/>
        </w:rPr>
        <w:t>Внести следующие изменения и дополнения в решение от</w:t>
      </w:r>
      <w:r w:rsidR="009E377D" w:rsidRPr="00C46419">
        <w:t xml:space="preserve"> </w:t>
      </w:r>
      <w:r w:rsidR="009E377D" w:rsidRPr="00C46419">
        <w:rPr>
          <w:rFonts w:ascii="Arial" w:hAnsi="Arial" w:cs="Arial"/>
        </w:rPr>
        <w:t xml:space="preserve">Совета народных депутатов от 22.07.2020 №174 «Об утверждении Положения о порядке проведения </w:t>
      </w:r>
      <w:r w:rsidR="009E377D" w:rsidRPr="00D15487">
        <w:rPr>
          <w:rFonts w:ascii="Arial" w:hAnsi="Arial" w:cs="Arial"/>
        </w:rPr>
        <w:t xml:space="preserve">конкурса на замещение должности главы администрации Калачеевского сельского поселения Калачеевского муниципального района Воронежской области» </w:t>
      </w:r>
      <w:r w:rsidR="00014785" w:rsidRPr="00D15487">
        <w:rPr>
          <w:rFonts w:ascii="Arial" w:hAnsi="Arial" w:cs="Arial"/>
        </w:rPr>
        <w:t>(в редакции решени</w:t>
      </w:r>
      <w:r w:rsidR="00D15487" w:rsidRPr="00D15487">
        <w:rPr>
          <w:rFonts w:ascii="Arial" w:hAnsi="Arial" w:cs="Arial"/>
        </w:rPr>
        <w:t>й</w:t>
      </w:r>
      <w:r w:rsidR="00014785" w:rsidRPr="00D15487">
        <w:rPr>
          <w:rFonts w:ascii="Arial" w:hAnsi="Arial" w:cs="Arial"/>
        </w:rPr>
        <w:t xml:space="preserve"> от 14.08.2020 №179</w:t>
      </w:r>
      <w:r w:rsidR="00D15487" w:rsidRPr="00D15487">
        <w:rPr>
          <w:rFonts w:ascii="Arial" w:hAnsi="Arial" w:cs="Arial"/>
        </w:rPr>
        <w:t>, от 26.08.2020 №181</w:t>
      </w:r>
      <w:r w:rsidR="003F066F">
        <w:rPr>
          <w:rFonts w:ascii="Arial" w:hAnsi="Arial" w:cs="Arial"/>
        </w:rPr>
        <w:t>, от 02.09.2020 г. № 184</w:t>
      </w:r>
      <w:r w:rsidR="00014785" w:rsidRPr="00D15487">
        <w:rPr>
          <w:rFonts w:ascii="Arial" w:hAnsi="Arial" w:cs="Arial"/>
        </w:rPr>
        <w:t>)</w:t>
      </w:r>
    </w:p>
    <w:p w14:paraId="392A92CA" w14:textId="77777777" w:rsidR="009E377D" w:rsidRPr="00D15487" w:rsidRDefault="009E377D" w:rsidP="00302CB0">
      <w:pPr>
        <w:ind w:firstLine="709"/>
        <w:jc w:val="both"/>
        <w:rPr>
          <w:rFonts w:ascii="Arial" w:hAnsi="Arial" w:cs="Arial"/>
        </w:rPr>
      </w:pPr>
      <w:r w:rsidRPr="00D15487">
        <w:rPr>
          <w:rFonts w:ascii="Arial" w:hAnsi="Arial" w:cs="Arial"/>
        </w:rPr>
        <w:t>1.1. В положении</w:t>
      </w:r>
      <w:r w:rsidR="00D51A11">
        <w:rPr>
          <w:rFonts w:ascii="Arial" w:hAnsi="Arial" w:cs="Arial"/>
        </w:rPr>
        <w:t xml:space="preserve"> </w:t>
      </w:r>
      <w:r w:rsidR="00D51A11" w:rsidRPr="00D51A11">
        <w:rPr>
          <w:rFonts w:ascii="Arial" w:hAnsi="Arial" w:cs="Arial"/>
        </w:rPr>
        <w:t>о порядке проведения конкурса на замещение должности главы администрации Калачеевского сельского поселения Калачеевского муниципального района Воронежской области</w:t>
      </w:r>
      <w:r w:rsidRPr="00D15487">
        <w:rPr>
          <w:rFonts w:ascii="Arial" w:hAnsi="Arial" w:cs="Arial"/>
        </w:rPr>
        <w:t>:</w:t>
      </w:r>
    </w:p>
    <w:p w14:paraId="7D984C83" w14:textId="2D552633" w:rsidR="0006006D" w:rsidRDefault="00D15487" w:rsidP="00D15487">
      <w:pPr>
        <w:pStyle w:val="FR1"/>
        <w:tabs>
          <w:tab w:val="num" w:pos="360"/>
        </w:tabs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 w:rsidRPr="00D15487">
        <w:rPr>
          <w:rFonts w:ascii="Arial" w:hAnsi="Arial" w:cs="Arial"/>
          <w:sz w:val="24"/>
          <w:szCs w:val="24"/>
        </w:rPr>
        <w:t xml:space="preserve">1.1.1. </w:t>
      </w:r>
      <w:r w:rsidR="0006006D">
        <w:rPr>
          <w:rFonts w:ascii="Arial" w:hAnsi="Arial" w:cs="Arial"/>
          <w:sz w:val="24"/>
          <w:szCs w:val="24"/>
        </w:rPr>
        <w:t>Подпункт восьмой, пункта 2.4 раздела 2 Положения изложить в новой редакции:</w:t>
      </w:r>
    </w:p>
    <w:p w14:paraId="36A74CF7" w14:textId="661FDCFE" w:rsidR="0006006D" w:rsidRDefault="0006006D" w:rsidP="00D15487">
      <w:pPr>
        <w:pStyle w:val="FR1"/>
        <w:tabs>
          <w:tab w:val="num" w:pos="360"/>
        </w:tabs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183768234"/>
      <w:r>
        <w:rPr>
          <w:rFonts w:ascii="Arial" w:hAnsi="Arial" w:cs="Arial"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непредоставление документов и (или) сведений, свидетельствующих о несоблюдении ограничений, запретов и требований, нарушение которых препятствует замещению муниципальной службы</w:t>
      </w:r>
      <w:r w:rsidR="00B97FF8">
        <w:rPr>
          <w:rFonts w:ascii="Arial" w:hAnsi="Arial" w:cs="Arial"/>
          <w:sz w:val="24"/>
          <w:szCs w:val="24"/>
        </w:rPr>
        <w:t>».</w:t>
      </w:r>
    </w:p>
    <w:bookmarkEnd w:id="0"/>
    <w:p w14:paraId="314E21CE" w14:textId="0E441F49" w:rsidR="00D15487" w:rsidRPr="00D15487" w:rsidRDefault="00B97FF8" w:rsidP="00B97FF8">
      <w:pPr>
        <w:pStyle w:val="FR1"/>
        <w:tabs>
          <w:tab w:val="num" w:pos="360"/>
        </w:tabs>
        <w:spacing w:before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1.1.2. </w:t>
      </w:r>
      <w:r w:rsidR="003F066F">
        <w:rPr>
          <w:rFonts w:ascii="Arial" w:hAnsi="Arial" w:cs="Arial"/>
          <w:sz w:val="24"/>
          <w:szCs w:val="24"/>
        </w:rPr>
        <w:t>В п</w:t>
      </w:r>
      <w:r w:rsidR="00D15487" w:rsidRPr="00D15487">
        <w:rPr>
          <w:rFonts w:ascii="Arial" w:hAnsi="Arial" w:cs="Arial"/>
          <w:sz w:val="24"/>
          <w:szCs w:val="24"/>
        </w:rPr>
        <w:t>ункт</w:t>
      </w:r>
      <w:r w:rsidR="003F066F">
        <w:rPr>
          <w:rFonts w:ascii="Arial" w:hAnsi="Arial" w:cs="Arial"/>
          <w:sz w:val="24"/>
          <w:szCs w:val="24"/>
        </w:rPr>
        <w:t>е</w:t>
      </w:r>
      <w:r w:rsidR="00D15487" w:rsidRPr="00D15487">
        <w:rPr>
          <w:rFonts w:ascii="Arial" w:hAnsi="Arial" w:cs="Arial"/>
          <w:sz w:val="24"/>
          <w:szCs w:val="24"/>
        </w:rPr>
        <w:t xml:space="preserve"> </w:t>
      </w:r>
      <w:r w:rsidR="003F066F">
        <w:rPr>
          <w:rFonts w:ascii="Arial" w:hAnsi="Arial" w:cs="Arial"/>
          <w:sz w:val="24"/>
          <w:szCs w:val="24"/>
        </w:rPr>
        <w:t>5.1</w:t>
      </w:r>
      <w:r w:rsidR="00D15487" w:rsidRPr="00D15487">
        <w:rPr>
          <w:rFonts w:ascii="Arial" w:hAnsi="Arial" w:cs="Arial"/>
          <w:sz w:val="24"/>
          <w:szCs w:val="24"/>
        </w:rPr>
        <w:t xml:space="preserve">. раздела </w:t>
      </w:r>
      <w:r w:rsidR="003F066F">
        <w:rPr>
          <w:rFonts w:ascii="Arial" w:hAnsi="Arial" w:cs="Arial"/>
          <w:sz w:val="24"/>
          <w:szCs w:val="24"/>
        </w:rPr>
        <w:t>5</w:t>
      </w:r>
      <w:r w:rsidR="00D15487" w:rsidRPr="00D15487">
        <w:rPr>
          <w:rFonts w:ascii="Arial" w:hAnsi="Arial" w:cs="Arial"/>
          <w:sz w:val="24"/>
          <w:szCs w:val="24"/>
        </w:rPr>
        <w:t xml:space="preserve"> Положения</w:t>
      </w:r>
      <w:r>
        <w:rPr>
          <w:rFonts w:ascii="Arial" w:hAnsi="Arial" w:cs="Arial"/>
          <w:sz w:val="24"/>
          <w:szCs w:val="24"/>
        </w:rPr>
        <w:t xml:space="preserve"> абзацы </w:t>
      </w:r>
      <w:r w:rsidR="003F066F">
        <w:rPr>
          <w:rFonts w:ascii="Arial" w:hAnsi="Arial" w:cs="Arial"/>
          <w:sz w:val="24"/>
          <w:szCs w:val="24"/>
        </w:rPr>
        <w:t xml:space="preserve">второй </w:t>
      </w:r>
      <w:r>
        <w:rPr>
          <w:rFonts w:ascii="Arial" w:hAnsi="Arial" w:cs="Arial"/>
          <w:sz w:val="24"/>
          <w:szCs w:val="24"/>
        </w:rPr>
        <w:t xml:space="preserve">и седьмой </w:t>
      </w:r>
      <w:r w:rsidR="00D15487" w:rsidRPr="00D15487">
        <w:rPr>
          <w:rFonts w:ascii="Arial" w:hAnsi="Arial" w:cs="Arial"/>
          <w:sz w:val="24"/>
          <w:szCs w:val="24"/>
        </w:rPr>
        <w:t>изложить в новой редакции:</w:t>
      </w:r>
    </w:p>
    <w:p w14:paraId="1D73AE2F" w14:textId="0E45C33E" w:rsidR="00D15487" w:rsidRDefault="00D15487" w:rsidP="00D15487">
      <w:pPr>
        <w:tabs>
          <w:tab w:val="num" w:pos="0"/>
        </w:tabs>
        <w:ind w:firstLine="567"/>
        <w:jc w:val="both"/>
        <w:rPr>
          <w:rFonts w:ascii="Arial" w:hAnsi="Arial" w:cs="Arial"/>
          <w:lang w:eastAsia="ru-RU"/>
        </w:rPr>
      </w:pPr>
      <w:r w:rsidRPr="00D15487">
        <w:rPr>
          <w:rFonts w:ascii="Arial" w:hAnsi="Arial" w:cs="Arial"/>
          <w:lang w:eastAsia="ru-RU"/>
        </w:rPr>
        <w:t>«</w:t>
      </w:r>
      <w:r w:rsidR="003F066F" w:rsidRPr="003F066F">
        <w:rPr>
          <w:rFonts w:ascii="Arial" w:hAnsi="Arial" w:cs="Arial"/>
          <w:lang w:eastAsia="ru-RU"/>
        </w:rPr>
        <w:t>- собственноручно заполненную и подписанную анкету, по форме утвержденной Указом Президента Российской Федерации от 10.10.2024 г. № 870 «О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Федерации»;</w:t>
      </w:r>
    </w:p>
    <w:p w14:paraId="71B2A992" w14:textId="473D2D1D" w:rsidR="003F066F" w:rsidRDefault="003F066F" w:rsidP="00D15487">
      <w:pPr>
        <w:tabs>
          <w:tab w:val="num" w:pos="0"/>
        </w:tabs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«- </w:t>
      </w:r>
      <w:r w:rsidRPr="003F066F">
        <w:rPr>
          <w:rFonts w:ascii="Arial" w:hAnsi="Arial" w:cs="Arial"/>
          <w:lang w:eastAsia="ru-RU"/>
        </w:rPr>
        <w:t>копии документов об образовании, квалификации</w:t>
      </w:r>
      <w:r w:rsidR="00B97FF8">
        <w:rPr>
          <w:rFonts w:ascii="Arial" w:hAnsi="Arial" w:cs="Arial"/>
          <w:lang w:eastAsia="ru-RU"/>
        </w:rPr>
        <w:t>»;</w:t>
      </w:r>
    </w:p>
    <w:p w14:paraId="5F269BC7" w14:textId="77777777" w:rsidR="00CA7EFF" w:rsidRPr="00C46419" w:rsidRDefault="00A25DE7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t>2</w:t>
      </w:r>
      <w:r w:rsidR="00CA7EFF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</w:t>
      </w:r>
      <w:r w:rsidR="00CA7EFF" w:rsidRPr="00C46419">
        <w:rPr>
          <w:rFonts w:ascii="Arial" w:hAnsi="Arial" w:cs="Arial"/>
        </w:rPr>
        <w:t>Настоящее решение вступает в силу со дня его опубликования в Вестнике нормативных правовых актов</w:t>
      </w:r>
      <w:r w:rsidR="005229DD" w:rsidRPr="00C46419">
        <w:rPr>
          <w:rFonts w:ascii="Arial" w:hAnsi="Arial" w:cs="Arial"/>
        </w:rPr>
        <w:t xml:space="preserve"> </w:t>
      </w:r>
      <w:r w:rsidR="00416302" w:rsidRPr="00C46419">
        <w:rPr>
          <w:rFonts w:ascii="Arial" w:hAnsi="Arial" w:cs="Arial"/>
        </w:rPr>
        <w:t>Калачеевского</w:t>
      </w:r>
      <w:r w:rsidR="005229DD" w:rsidRPr="00C46419">
        <w:rPr>
          <w:rFonts w:ascii="Arial" w:hAnsi="Arial" w:cs="Arial"/>
        </w:rPr>
        <w:t xml:space="preserve"> сельского поселения</w:t>
      </w:r>
      <w:r w:rsidR="00CA7EFF" w:rsidRPr="00C46419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C46419">
        <w:rPr>
          <w:rFonts w:ascii="Arial" w:hAnsi="Arial" w:cs="Arial"/>
        </w:rPr>
        <w:t>.</w:t>
      </w:r>
    </w:p>
    <w:p w14:paraId="6732FAE8" w14:textId="77777777" w:rsidR="00CA7EFF" w:rsidRPr="00C46419" w:rsidRDefault="00A25DE7" w:rsidP="00A25DE7">
      <w:pPr>
        <w:ind w:firstLine="709"/>
        <w:jc w:val="both"/>
        <w:rPr>
          <w:rFonts w:ascii="Arial" w:hAnsi="Arial" w:cs="Arial"/>
        </w:rPr>
      </w:pPr>
      <w:r w:rsidRPr="00C46419">
        <w:rPr>
          <w:rFonts w:ascii="Arial" w:hAnsi="Arial" w:cs="Arial"/>
        </w:rPr>
        <w:lastRenderedPageBreak/>
        <w:t>3</w:t>
      </w:r>
      <w:r w:rsidR="00CA7EFF" w:rsidRPr="00C46419">
        <w:rPr>
          <w:rFonts w:ascii="Arial" w:hAnsi="Arial" w:cs="Arial"/>
        </w:rPr>
        <w:t>.</w:t>
      </w:r>
      <w:r w:rsidRPr="00C46419">
        <w:rPr>
          <w:rFonts w:ascii="Arial" w:hAnsi="Arial" w:cs="Arial"/>
        </w:rPr>
        <w:t xml:space="preserve"> </w:t>
      </w:r>
      <w:r w:rsidR="00CA7EFF" w:rsidRPr="00C46419">
        <w:rPr>
          <w:rFonts w:ascii="Arial" w:hAnsi="Arial" w:cs="Arial"/>
        </w:rPr>
        <w:t>Контроль за исполнением настоящего решения оставляю за собой.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244"/>
      </w:tblGrid>
      <w:tr w:rsidR="00B97FF8" w:rsidRPr="00B97FF8" w14:paraId="34E12594" w14:textId="77777777" w:rsidTr="0085418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C41E" w14:textId="40A67CEB" w:rsidR="00B97FF8" w:rsidRPr="00B97FF8" w:rsidRDefault="00B97FF8" w:rsidP="00B97FF8">
            <w:pPr>
              <w:suppressAutoHyphens w:val="0"/>
              <w:rPr>
                <w:lang w:eastAsia="ru-RU"/>
              </w:rPr>
            </w:pPr>
            <w:r w:rsidRPr="00B97FF8">
              <w:rPr>
                <w:rFonts w:ascii="Arial" w:hAnsi="Arial" w:cs="Arial"/>
                <w:lang w:eastAsia="ru-RU"/>
              </w:rPr>
              <w:t xml:space="preserve">Глава Калачеевского сельского поселения 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CF84" w14:textId="77777777" w:rsidR="00B97FF8" w:rsidRDefault="00B97FF8" w:rsidP="00B97FF8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14:paraId="164D7729" w14:textId="4E130C47" w:rsidR="00B97FF8" w:rsidRPr="00B97FF8" w:rsidRDefault="00B97FF8" w:rsidP="00B97FF8">
            <w:pPr>
              <w:suppressAutoHyphens w:val="0"/>
              <w:jc w:val="right"/>
              <w:rPr>
                <w:lang w:eastAsia="ru-RU"/>
              </w:rPr>
            </w:pPr>
            <w:r w:rsidRPr="00B97FF8">
              <w:rPr>
                <w:rFonts w:ascii="Arial" w:hAnsi="Arial" w:cs="Arial"/>
                <w:lang w:eastAsia="ru-RU"/>
              </w:rPr>
              <w:t>С.В. Перцев</w:t>
            </w:r>
          </w:p>
        </w:tc>
      </w:tr>
    </w:tbl>
    <w:p w14:paraId="3C6B75C2" w14:textId="77777777" w:rsidR="00B97FF8" w:rsidRPr="00B97FF8" w:rsidRDefault="00B97FF8" w:rsidP="00B97FF8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B97FF8">
        <w:rPr>
          <w:rFonts w:ascii="Arial" w:hAnsi="Arial" w:cs="Arial"/>
          <w:color w:val="000000"/>
          <w:lang w:eastAsia="ru-RU"/>
        </w:rPr>
        <w:t> </w:t>
      </w:r>
    </w:p>
    <w:sectPr w:rsidR="00B97FF8" w:rsidRPr="00B97FF8" w:rsidSect="00092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C0FA" w14:textId="77777777" w:rsidR="00216033" w:rsidRDefault="00216033">
      <w:r>
        <w:separator/>
      </w:r>
    </w:p>
  </w:endnote>
  <w:endnote w:type="continuationSeparator" w:id="0">
    <w:p w14:paraId="05BBF547" w14:textId="77777777" w:rsidR="00216033" w:rsidRDefault="0021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7B81" w14:textId="77777777" w:rsidR="00CA7EFF" w:rsidRDefault="00CA7EF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E769" w14:textId="77777777" w:rsidR="00CA7EFF" w:rsidRDefault="00CA7EF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2F0" w14:textId="77777777" w:rsidR="00CA7EFF" w:rsidRDefault="00CA7E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E153" w14:textId="77777777" w:rsidR="00216033" w:rsidRDefault="00216033">
      <w:r>
        <w:separator/>
      </w:r>
    </w:p>
  </w:footnote>
  <w:footnote w:type="continuationSeparator" w:id="0">
    <w:p w14:paraId="7742DA16" w14:textId="77777777" w:rsidR="00216033" w:rsidRDefault="0021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1D0" w14:textId="77777777" w:rsidR="00CA7EFF" w:rsidRDefault="00CA7EF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7C54" w14:textId="77777777" w:rsidR="00CA7EFF" w:rsidRDefault="00CA7EF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CF9D" w14:textId="77777777" w:rsidR="00CA7EFF" w:rsidRDefault="00CA7EF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5C9"/>
    <w:rsid w:val="00014785"/>
    <w:rsid w:val="00025BD4"/>
    <w:rsid w:val="000376E2"/>
    <w:rsid w:val="0006006D"/>
    <w:rsid w:val="00092316"/>
    <w:rsid w:val="000C60F4"/>
    <w:rsid w:val="000E5819"/>
    <w:rsid w:val="0011089D"/>
    <w:rsid w:val="00111D94"/>
    <w:rsid w:val="001B29CD"/>
    <w:rsid w:val="001C25F0"/>
    <w:rsid w:val="002046F7"/>
    <w:rsid w:val="00216033"/>
    <w:rsid w:val="00225D6E"/>
    <w:rsid w:val="00234DC6"/>
    <w:rsid w:val="002715A1"/>
    <w:rsid w:val="00274EBE"/>
    <w:rsid w:val="002769E0"/>
    <w:rsid w:val="002B4927"/>
    <w:rsid w:val="002F39C9"/>
    <w:rsid w:val="002F3AAB"/>
    <w:rsid w:val="002F4928"/>
    <w:rsid w:val="00302CB0"/>
    <w:rsid w:val="003239AC"/>
    <w:rsid w:val="0037023A"/>
    <w:rsid w:val="003E2FBA"/>
    <w:rsid w:val="003F066F"/>
    <w:rsid w:val="00416302"/>
    <w:rsid w:val="004355DE"/>
    <w:rsid w:val="00487C83"/>
    <w:rsid w:val="004B7CDD"/>
    <w:rsid w:val="004E226D"/>
    <w:rsid w:val="00502378"/>
    <w:rsid w:val="005229DD"/>
    <w:rsid w:val="005517C1"/>
    <w:rsid w:val="00566FAF"/>
    <w:rsid w:val="0059252E"/>
    <w:rsid w:val="005B72BF"/>
    <w:rsid w:val="005F6395"/>
    <w:rsid w:val="00665F3E"/>
    <w:rsid w:val="00666A04"/>
    <w:rsid w:val="006913B8"/>
    <w:rsid w:val="006B0DA0"/>
    <w:rsid w:val="006C5076"/>
    <w:rsid w:val="006D16CF"/>
    <w:rsid w:val="006D3237"/>
    <w:rsid w:val="006E714A"/>
    <w:rsid w:val="006F3BC0"/>
    <w:rsid w:val="007035C9"/>
    <w:rsid w:val="007B49CE"/>
    <w:rsid w:val="007C0417"/>
    <w:rsid w:val="007C7D9B"/>
    <w:rsid w:val="00820629"/>
    <w:rsid w:val="00822EB1"/>
    <w:rsid w:val="008413E3"/>
    <w:rsid w:val="00855717"/>
    <w:rsid w:val="008856D6"/>
    <w:rsid w:val="00895AA8"/>
    <w:rsid w:val="008D5AA8"/>
    <w:rsid w:val="008D5F37"/>
    <w:rsid w:val="009008EB"/>
    <w:rsid w:val="00953837"/>
    <w:rsid w:val="009633CC"/>
    <w:rsid w:val="009C01C8"/>
    <w:rsid w:val="009E377D"/>
    <w:rsid w:val="00A25DE7"/>
    <w:rsid w:val="00A61F0C"/>
    <w:rsid w:val="00A66608"/>
    <w:rsid w:val="00A80FE5"/>
    <w:rsid w:val="00A93247"/>
    <w:rsid w:val="00A95033"/>
    <w:rsid w:val="00AC332E"/>
    <w:rsid w:val="00AD5160"/>
    <w:rsid w:val="00AE0D04"/>
    <w:rsid w:val="00B43AB3"/>
    <w:rsid w:val="00B97FF8"/>
    <w:rsid w:val="00BA5225"/>
    <w:rsid w:val="00BB7850"/>
    <w:rsid w:val="00BC2232"/>
    <w:rsid w:val="00BC4E56"/>
    <w:rsid w:val="00BF5164"/>
    <w:rsid w:val="00C04310"/>
    <w:rsid w:val="00C14E4A"/>
    <w:rsid w:val="00C46419"/>
    <w:rsid w:val="00C740F4"/>
    <w:rsid w:val="00CA7EFF"/>
    <w:rsid w:val="00CF5741"/>
    <w:rsid w:val="00D01EFB"/>
    <w:rsid w:val="00D15487"/>
    <w:rsid w:val="00D1551F"/>
    <w:rsid w:val="00D1655D"/>
    <w:rsid w:val="00D51A11"/>
    <w:rsid w:val="00E22C1F"/>
    <w:rsid w:val="00E467D6"/>
    <w:rsid w:val="00E7610E"/>
    <w:rsid w:val="00EA12F4"/>
    <w:rsid w:val="00EA260E"/>
    <w:rsid w:val="00EB4AD5"/>
    <w:rsid w:val="00EF109F"/>
    <w:rsid w:val="00F160AA"/>
    <w:rsid w:val="00F413C5"/>
    <w:rsid w:val="00F622BD"/>
    <w:rsid w:val="00F7278A"/>
    <w:rsid w:val="00F76EA5"/>
    <w:rsid w:val="00F83947"/>
    <w:rsid w:val="00F86821"/>
    <w:rsid w:val="00F93445"/>
    <w:rsid w:val="00FB6444"/>
    <w:rsid w:val="00FC03F3"/>
    <w:rsid w:val="00FC2CC2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0B92"/>
  <w15:docId w15:val="{77C58813-9641-469D-A591-AFFC3191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Title"/>
    <w:basedOn w:val="a"/>
    <w:next w:val="a6"/>
    <w:qFormat/>
    <w:pPr>
      <w:jc w:val="center"/>
    </w:pPr>
    <w:rPr>
      <w:b/>
      <w:bCs/>
      <w:sz w:val="28"/>
    </w:rPr>
  </w:style>
  <w:style w:type="paragraph" w:styleId="a6">
    <w:name w:val="Subtitle"/>
    <w:basedOn w:val="a"/>
    <w:next w:val="a3"/>
    <w:qFormat/>
    <w:pPr>
      <w:jc w:val="center"/>
    </w:pPr>
    <w:rPr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8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paragraph" w:styleId="14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a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No Spacing"/>
    <w:uiPriority w:val="1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e">
    <w:name w:val="header"/>
    <w:basedOn w:val="a"/>
    <w:link w:val="af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">
    <w:name w:val="Верхний колонтитул Знак"/>
    <w:link w:val="ae"/>
    <w:rsid w:val="00CA7EFF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1">
    <w:name w:val="Нижний колонтитул Знак"/>
    <w:link w:val="af0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0C96-C158-493A-8D5D-3B4E30B7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2599</CharactersWithSpaces>
  <SharedDoc>false</SharedDoc>
  <HLinks>
    <vt:vector size="24" baseType="variant"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consultantplus://offline/ref=6D3DF400011AEE692DC6AAB800039BE6EE1256991E71464751B196139994740952051A5FE5558BA4LA68J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consultantplus://offline/ref=8DF3422FD5D174960F52D4B4E7AEF49CADD44E1B4A9E1602A9961A59C57CB7E54C25F71149P3G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consultantplus://offline/ref=8DF3422FD5D174960F52D4B4E7AEF49CADD44E1B4A9F1602A9961A59C57CB7E54C25F71192A4A16C4EPEG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consultantplus://offline/ref=8B746DF86BDA7F556E42267B05F865E0A67514CF74276F5AA0756BC4w6E0F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Любовь</cp:lastModifiedBy>
  <cp:revision>4</cp:revision>
  <cp:lastPrinted>2024-12-09T11:10:00Z</cp:lastPrinted>
  <dcterms:created xsi:type="dcterms:W3CDTF">2024-11-29T07:02:00Z</dcterms:created>
  <dcterms:modified xsi:type="dcterms:W3CDTF">2024-12-09T11:10:00Z</dcterms:modified>
</cp:coreProperties>
</file>