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251" w:rsidRDefault="00BC0251" w:rsidP="00BC0251">
      <w:pPr>
        <w:suppressAutoHyphens/>
        <w:jc w:val="center"/>
        <w:rPr>
          <w:rFonts w:ascii="Arial" w:eastAsia="Times New Roman" w:hAnsi="Arial"/>
          <w:bCs/>
          <w:iCs/>
          <w:sz w:val="24"/>
          <w:szCs w:val="24"/>
          <w:lang w:eastAsia="ar-SA"/>
        </w:rPr>
      </w:pPr>
      <w:r>
        <w:rPr>
          <w:rFonts w:ascii="Arial" w:eastAsia="Times New Roman" w:hAnsi="Arial"/>
          <w:bCs/>
          <w:iCs/>
          <w:sz w:val="24"/>
          <w:szCs w:val="24"/>
          <w:lang w:eastAsia="ar-SA"/>
        </w:rPr>
        <w:t>СОВЕТ НАРОДНЫХ ДЕПУТАТОВ</w:t>
      </w:r>
    </w:p>
    <w:p w:rsidR="00BC0251" w:rsidRDefault="00BC0251" w:rsidP="00BC0251">
      <w:pPr>
        <w:suppressAutoHyphens/>
        <w:jc w:val="center"/>
        <w:rPr>
          <w:rFonts w:ascii="Arial" w:eastAsia="Times New Roman" w:hAnsi="Arial"/>
          <w:bCs/>
          <w:iCs/>
          <w:sz w:val="24"/>
          <w:szCs w:val="24"/>
          <w:lang w:eastAsia="ar-SA"/>
        </w:rPr>
      </w:pPr>
      <w:r>
        <w:rPr>
          <w:rFonts w:ascii="Arial" w:eastAsia="Times New Roman" w:hAnsi="Arial"/>
          <w:bCs/>
          <w:iCs/>
          <w:sz w:val="24"/>
          <w:szCs w:val="24"/>
          <w:lang w:eastAsia="ar-SA"/>
        </w:rPr>
        <w:t>КАЛАЧЕЕВСКОГО СЕЛЬСКОГО ПОСЕЛЕНИЯ</w:t>
      </w:r>
    </w:p>
    <w:p w:rsidR="00BC0251" w:rsidRDefault="00BC0251" w:rsidP="00BC0251">
      <w:pPr>
        <w:suppressAutoHyphens/>
        <w:jc w:val="center"/>
        <w:rPr>
          <w:rFonts w:ascii="Arial" w:eastAsia="Times New Roman" w:hAnsi="Arial"/>
          <w:bCs/>
          <w:iCs/>
          <w:sz w:val="24"/>
          <w:szCs w:val="24"/>
          <w:lang w:eastAsia="ar-SA"/>
        </w:rPr>
      </w:pPr>
      <w:r>
        <w:rPr>
          <w:rFonts w:ascii="Arial" w:eastAsia="Times New Roman" w:hAnsi="Arial"/>
          <w:bCs/>
          <w:iCs/>
          <w:sz w:val="24"/>
          <w:szCs w:val="24"/>
          <w:lang w:eastAsia="ar-SA"/>
        </w:rPr>
        <w:t xml:space="preserve">КАЛАЧЕЕВСКОГО МУНИЦИПАЛЬНОГО РАЙОНА </w:t>
      </w:r>
    </w:p>
    <w:p w:rsidR="00BC0251" w:rsidRDefault="00BC0251" w:rsidP="00BC0251">
      <w:pPr>
        <w:suppressAutoHyphens/>
        <w:jc w:val="center"/>
        <w:rPr>
          <w:rFonts w:ascii="Arial" w:eastAsia="Times New Roman" w:hAnsi="Arial"/>
          <w:bCs/>
          <w:iCs/>
          <w:sz w:val="24"/>
          <w:szCs w:val="24"/>
          <w:lang w:eastAsia="ar-SA"/>
        </w:rPr>
      </w:pPr>
      <w:r>
        <w:rPr>
          <w:rFonts w:ascii="Arial" w:eastAsia="Times New Roman" w:hAnsi="Arial"/>
          <w:bCs/>
          <w:iCs/>
          <w:sz w:val="24"/>
          <w:szCs w:val="24"/>
          <w:lang w:eastAsia="ar-SA"/>
        </w:rPr>
        <w:t>ВОРОНЕЖСКОЙ ОБЛАСТИ</w:t>
      </w:r>
    </w:p>
    <w:p w:rsidR="00BC0251" w:rsidRDefault="00BC0251" w:rsidP="00BC0251">
      <w:pPr>
        <w:suppressAutoHyphens/>
        <w:jc w:val="center"/>
        <w:rPr>
          <w:rFonts w:ascii="Arial" w:eastAsia="Times New Roman" w:hAnsi="Arial"/>
          <w:bCs/>
          <w:iCs/>
          <w:sz w:val="24"/>
          <w:szCs w:val="24"/>
          <w:lang w:eastAsia="ar-SA"/>
        </w:rPr>
      </w:pPr>
      <w:proofErr w:type="gramStart"/>
      <w:r>
        <w:rPr>
          <w:rFonts w:ascii="Arial" w:eastAsia="Times New Roman" w:hAnsi="Arial"/>
          <w:bCs/>
          <w:iCs/>
          <w:sz w:val="24"/>
          <w:szCs w:val="24"/>
          <w:lang w:eastAsia="ar-SA"/>
        </w:rPr>
        <w:t>Р</w:t>
      </w:r>
      <w:proofErr w:type="gramEnd"/>
      <w:r>
        <w:rPr>
          <w:rFonts w:ascii="Arial" w:eastAsia="Times New Roman" w:hAnsi="Arial"/>
          <w:bCs/>
          <w:iCs/>
          <w:sz w:val="24"/>
          <w:szCs w:val="24"/>
          <w:lang w:eastAsia="ar-SA"/>
        </w:rPr>
        <w:t xml:space="preserve"> Е Ш Е Н И Е</w:t>
      </w:r>
    </w:p>
    <w:p w:rsidR="00BC0251" w:rsidRDefault="00BC0251" w:rsidP="00BC0251">
      <w:pPr>
        <w:suppressAutoHyphens/>
        <w:rPr>
          <w:rFonts w:ascii="Arial" w:eastAsia="Times New Roman" w:hAnsi="Arial"/>
          <w:sz w:val="24"/>
          <w:szCs w:val="24"/>
          <w:lang w:eastAsia="ar-SA"/>
        </w:rPr>
      </w:pPr>
      <w:r>
        <w:rPr>
          <w:rFonts w:ascii="Arial" w:eastAsia="Times New Roman" w:hAnsi="Arial"/>
          <w:sz w:val="24"/>
          <w:szCs w:val="24"/>
          <w:lang w:eastAsia="ar-SA"/>
        </w:rPr>
        <w:t>от «</w:t>
      </w:r>
      <w:r w:rsidR="00E2304E">
        <w:rPr>
          <w:rFonts w:ascii="Arial" w:eastAsia="Times New Roman" w:hAnsi="Arial"/>
          <w:sz w:val="24"/>
          <w:szCs w:val="24"/>
          <w:lang w:eastAsia="ar-SA"/>
        </w:rPr>
        <w:t>30</w:t>
      </w:r>
      <w:bookmarkStart w:id="0" w:name="_GoBack"/>
      <w:bookmarkEnd w:id="0"/>
      <w:r>
        <w:rPr>
          <w:rFonts w:ascii="Arial" w:eastAsia="Times New Roman" w:hAnsi="Arial"/>
          <w:sz w:val="24"/>
          <w:szCs w:val="24"/>
          <w:lang w:eastAsia="ar-SA"/>
        </w:rPr>
        <w:t xml:space="preserve">» декабря 2022 г. № </w:t>
      </w:r>
      <w:r w:rsidR="00481EA8">
        <w:rPr>
          <w:rFonts w:ascii="Arial" w:eastAsia="Times New Roman" w:hAnsi="Arial"/>
          <w:sz w:val="24"/>
          <w:szCs w:val="24"/>
          <w:lang w:eastAsia="ar-SA"/>
        </w:rPr>
        <w:t>100</w:t>
      </w:r>
    </w:p>
    <w:p w:rsidR="00BC0251" w:rsidRDefault="00BC0251" w:rsidP="00BC0251">
      <w:pPr>
        <w:suppressAutoHyphens/>
        <w:ind w:left="993"/>
        <w:rPr>
          <w:rFonts w:ascii="Arial" w:eastAsia="Times New Roman" w:hAnsi="Arial"/>
          <w:sz w:val="24"/>
          <w:szCs w:val="24"/>
          <w:lang w:eastAsia="ar-SA"/>
        </w:rPr>
      </w:pPr>
      <w:r>
        <w:rPr>
          <w:rFonts w:ascii="Arial" w:eastAsia="Times New Roman" w:hAnsi="Arial"/>
          <w:sz w:val="24"/>
          <w:szCs w:val="24"/>
          <w:lang w:eastAsia="ar-SA"/>
        </w:rPr>
        <w:t>п. Калачеевский</w:t>
      </w:r>
    </w:p>
    <w:p w:rsidR="00BC0251" w:rsidRDefault="00BC0251" w:rsidP="00BC0251">
      <w:pPr>
        <w:spacing w:line="261" w:lineRule="auto"/>
        <w:ind w:left="260" w:right="20"/>
        <w:jc w:val="center"/>
        <w:rPr>
          <w:rFonts w:ascii="Arial" w:eastAsia="Times New Roman" w:hAnsi="Arial"/>
          <w:b/>
          <w:sz w:val="32"/>
          <w:szCs w:val="32"/>
        </w:rPr>
      </w:pPr>
      <w:r>
        <w:rPr>
          <w:rFonts w:ascii="Arial" w:eastAsia="Times New Roman" w:hAnsi="Arial"/>
          <w:b/>
          <w:sz w:val="32"/>
          <w:szCs w:val="32"/>
        </w:rPr>
        <w:t>О предоставлении отсрочки арендной платы по договорам аренды муниципального имущества в связи с частичной мобилизацией</w:t>
      </w:r>
    </w:p>
    <w:p w:rsidR="00BC0251" w:rsidRDefault="00BC0251" w:rsidP="00BC0251">
      <w:pPr>
        <w:tabs>
          <w:tab w:val="left" w:pos="1057"/>
        </w:tabs>
        <w:spacing w:line="266" w:lineRule="exact"/>
        <w:ind w:firstLine="1134"/>
        <w:jc w:val="both"/>
        <w:rPr>
          <w:rFonts w:ascii="Arial" w:eastAsia="Times New Roman" w:hAnsi="Arial"/>
          <w:sz w:val="24"/>
          <w:szCs w:val="24"/>
        </w:rPr>
      </w:pPr>
      <w:r>
        <w:rPr>
          <w:rFonts w:ascii="Arial" w:eastAsia="Times New Roman" w:hAnsi="Arial"/>
          <w:sz w:val="24"/>
          <w:szCs w:val="24"/>
        </w:rPr>
        <w:tab/>
        <w:t xml:space="preserve">В соответствии с ч. 10 ст. 35 Федерального закона от 06.10.2003 № 131-ФЗ «Об общих принципах организации местного самоуправления в Российской Федерации», распоряжением Правительства Российской Федерации от 15.10.2022 № 3046-р и Уставом Калачеевского сельского поселения Калачеевского муниципального района Воронежской области, Совет народных депутатов Калачеевского сельского поселения </w:t>
      </w:r>
      <w:proofErr w:type="gramStart"/>
      <w:r>
        <w:rPr>
          <w:rFonts w:ascii="Arial" w:eastAsia="Times New Roman" w:hAnsi="Arial"/>
          <w:sz w:val="24"/>
          <w:szCs w:val="24"/>
        </w:rPr>
        <w:t>р</w:t>
      </w:r>
      <w:proofErr w:type="gramEnd"/>
      <w:r>
        <w:rPr>
          <w:rFonts w:ascii="Arial" w:eastAsia="Times New Roman" w:hAnsi="Arial"/>
          <w:sz w:val="24"/>
          <w:szCs w:val="24"/>
        </w:rPr>
        <w:t xml:space="preserve"> е ш и л:</w:t>
      </w:r>
    </w:p>
    <w:p w:rsidR="00BC0251" w:rsidRDefault="00BC0251" w:rsidP="00BC0251">
      <w:pPr>
        <w:spacing w:line="40" w:lineRule="exact"/>
        <w:ind w:firstLine="1134"/>
        <w:rPr>
          <w:rFonts w:ascii="Arial" w:eastAsia="Times New Roman" w:hAnsi="Arial"/>
          <w:sz w:val="24"/>
          <w:szCs w:val="24"/>
        </w:rPr>
      </w:pPr>
    </w:p>
    <w:p w:rsidR="00BC0251" w:rsidRPr="00BC0251" w:rsidRDefault="00BC0251" w:rsidP="00BC0251">
      <w:pPr>
        <w:numPr>
          <w:ilvl w:val="0"/>
          <w:numId w:val="1"/>
        </w:numPr>
        <w:tabs>
          <w:tab w:val="left" w:pos="620"/>
        </w:tabs>
        <w:spacing w:line="0" w:lineRule="atLeast"/>
        <w:ind w:firstLine="1134"/>
        <w:jc w:val="both"/>
        <w:rPr>
          <w:rFonts w:ascii="Arial" w:eastAsia="Times New Roman" w:hAnsi="Arial"/>
          <w:sz w:val="24"/>
          <w:szCs w:val="24"/>
        </w:rPr>
      </w:pPr>
      <w:r>
        <w:rPr>
          <w:rFonts w:ascii="Arial" w:eastAsia="Times New Roman" w:hAnsi="Arial"/>
          <w:sz w:val="24"/>
          <w:szCs w:val="24"/>
        </w:rPr>
        <w:t xml:space="preserve">По договорам аренды муниципального имущества, составляющего  казну </w:t>
      </w:r>
      <w:r w:rsidRPr="00BC0251">
        <w:rPr>
          <w:rFonts w:ascii="Arial" w:eastAsia="Times New Roman" w:hAnsi="Arial"/>
          <w:sz w:val="24"/>
          <w:szCs w:val="24"/>
        </w:rPr>
        <w:t xml:space="preserve">Калачеевского сельского поселения (в том числе земельных участков) либо закрепленного на праве хозяйственного ведения или оперативного управления за муниципальными предприятиями и учреждениями Калачеевского сельского </w:t>
      </w:r>
      <w:proofErr w:type="gramStart"/>
      <w:r w:rsidRPr="00BC0251">
        <w:rPr>
          <w:rFonts w:ascii="Arial" w:eastAsia="Times New Roman" w:hAnsi="Arial"/>
          <w:sz w:val="24"/>
          <w:szCs w:val="24"/>
        </w:rPr>
        <w:t>поселения, арендаторам, являющимся физическими лицами, в том числе индивидуальными предпринимателями, юридическими лицами, в которых одно и то же физическое лицо, является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 физические лица, являющиеся учредителем (участником) юридического лица и его руководителем, призваны на военную службу по мобилизации в Вооруженные Силы</w:t>
      </w:r>
      <w:proofErr w:type="gramEnd"/>
      <w:r w:rsidRPr="00BC0251">
        <w:rPr>
          <w:rFonts w:ascii="Arial" w:eastAsia="Times New Roman" w:hAnsi="Arial"/>
          <w:sz w:val="24"/>
          <w:szCs w:val="24"/>
        </w:rPr>
        <w:t xml:space="preserve"> </w:t>
      </w:r>
      <w:proofErr w:type="gramStart"/>
      <w:r w:rsidRPr="00BC0251">
        <w:rPr>
          <w:rFonts w:ascii="Arial" w:eastAsia="Times New Roman" w:hAnsi="Arial"/>
          <w:sz w:val="24"/>
          <w:szCs w:val="24"/>
        </w:rPr>
        <w:t>Российской Федерации в соответствии с Указом Президента Российской Федерации от 21 сентября 2022 г. № 647 «Об объявлении частичной мобилизации в Российской Федерации» или проходят военную службу по контракту, заключенному в соответствии с пунктом 7 статьи 38 Федерального закона от 28.03.1998 № 53-ФЗ «О воинской обязанности и военной службе»</w:t>
      </w:r>
      <w:bookmarkStart w:id="1" w:name="page2"/>
      <w:bookmarkEnd w:id="1"/>
      <w:r w:rsidRPr="00BC0251">
        <w:rPr>
          <w:rFonts w:ascii="Arial" w:eastAsia="Times New Roman" w:hAnsi="Arial"/>
          <w:sz w:val="24"/>
          <w:szCs w:val="24"/>
        </w:rPr>
        <w:t xml:space="preserve"> (далее - Федеральный закон), либо заключили контракт о добровольном содействии в выполнении задач, возложенных</w:t>
      </w:r>
      <w:proofErr w:type="gramEnd"/>
      <w:r w:rsidRPr="00BC0251">
        <w:rPr>
          <w:rFonts w:ascii="Arial" w:eastAsia="Times New Roman" w:hAnsi="Arial"/>
          <w:sz w:val="24"/>
          <w:szCs w:val="24"/>
        </w:rPr>
        <w:t xml:space="preserve"> на Вооруженные Силы Российской Федерации, предоставляется:</w:t>
      </w:r>
    </w:p>
    <w:p w:rsidR="00BC0251" w:rsidRDefault="00BC0251" w:rsidP="00BC0251">
      <w:pPr>
        <w:spacing w:line="4" w:lineRule="exact"/>
        <w:ind w:firstLine="1134"/>
        <w:jc w:val="both"/>
        <w:rPr>
          <w:rFonts w:ascii="Arial" w:eastAsia="Times New Roman" w:hAnsi="Arial"/>
          <w:sz w:val="24"/>
          <w:szCs w:val="24"/>
        </w:rPr>
      </w:pPr>
    </w:p>
    <w:p w:rsidR="00BC0251" w:rsidRDefault="00BC0251" w:rsidP="00BC0251">
      <w:pPr>
        <w:spacing w:line="0" w:lineRule="atLeast"/>
        <w:ind w:firstLine="1134"/>
        <w:jc w:val="both"/>
        <w:rPr>
          <w:rFonts w:ascii="Arial" w:eastAsia="Times New Roman" w:hAnsi="Arial"/>
          <w:sz w:val="24"/>
          <w:szCs w:val="24"/>
        </w:rPr>
      </w:pPr>
      <w:r>
        <w:rPr>
          <w:rFonts w:ascii="Arial" w:eastAsia="Times New Roman" w:hAnsi="Arial"/>
          <w:sz w:val="24"/>
          <w:szCs w:val="24"/>
        </w:rPr>
        <w:t>а) право на отсрочку уплаты арендной платы на период прохождения военной службы или оказания добровольного содействия в выполнении задач, возложенных на Вооруженные Силы Российской Федерации;</w:t>
      </w:r>
    </w:p>
    <w:p w:rsidR="00BC0251" w:rsidRDefault="00BC0251" w:rsidP="00BC0251">
      <w:pPr>
        <w:spacing w:line="0" w:lineRule="atLeast"/>
        <w:ind w:firstLine="1134"/>
        <w:jc w:val="both"/>
        <w:rPr>
          <w:rFonts w:ascii="Arial" w:eastAsia="Times New Roman" w:hAnsi="Arial"/>
          <w:sz w:val="24"/>
          <w:szCs w:val="24"/>
        </w:rPr>
      </w:pPr>
      <w:r>
        <w:rPr>
          <w:rFonts w:ascii="Arial" w:eastAsia="Times New Roman" w:hAnsi="Arial"/>
          <w:sz w:val="24"/>
          <w:szCs w:val="24"/>
        </w:rPr>
        <w:t>б) право на расторжение договоров аренды без применения штрафных санкций.</w:t>
      </w:r>
    </w:p>
    <w:p w:rsidR="00BC0251" w:rsidRDefault="00BC0251" w:rsidP="00BC0251">
      <w:pPr>
        <w:numPr>
          <w:ilvl w:val="0"/>
          <w:numId w:val="2"/>
        </w:numPr>
        <w:tabs>
          <w:tab w:val="left" w:pos="1263"/>
        </w:tabs>
        <w:spacing w:line="0" w:lineRule="atLeast"/>
        <w:ind w:firstLine="1134"/>
        <w:jc w:val="both"/>
        <w:rPr>
          <w:rFonts w:ascii="Arial" w:eastAsia="Times New Roman" w:hAnsi="Arial"/>
          <w:sz w:val="24"/>
          <w:szCs w:val="24"/>
        </w:rPr>
      </w:pPr>
      <w:r>
        <w:rPr>
          <w:rFonts w:ascii="Arial" w:eastAsia="Times New Roman" w:hAnsi="Arial"/>
          <w:sz w:val="24"/>
          <w:szCs w:val="24"/>
        </w:rPr>
        <w:t>Предоставление отсрочки уплаты арендной платы, указанной в подпункте «а» пункта 1 настоящего решения, осуществляется на следующих условиях:</w:t>
      </w:r>
    </w:p>
    <w:p w:rsidR="00BC0251" w:rsidRDefault="00BC0251" w:rsidP="00BC0251">
      <w:pPr>
        <w:spacing w:line="0" w:lineRule="atLeast"/>
        <w:ind w:firstLine="1134"/>
        <w:jc w:val="both"/>
        <w:rPr>
          <w:rFonts w:ascii="Arial" w:eastAsia="Times New Roman" w:hAnsi="Arial"/>
          <w:sz w:val="24"/>
          <w:szCs w:val="24"/>
        </w:rPr>
      </w:pPr>
      <w:r>
        <w:rPr>
          <w:rFonts w:ascii="Arial" w:eastAsia="Times New Roman" w:hAnsi="Arial"/>
          <w:sz w:val="24"/>
          <w:szCs w:val="24"/>
        </w:rPr>
        <w:t>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пункте 1 настоящего решения;</w:t>
      </w:r>
    </w:p>
    <w:p w:rsidR="00BC0251" w:rsidRDefault="00BC0251" w:rsidP="00BC0251">
      <w:pPr>
        <w:spacing w:line="0" w:lineRule="atLeast"/>
        <w:ind w:firstLine="1134"/>
        <w:jc w:val="both"/>
        <w:rPr>
          <w:rFonts w:ascii="Arial" w:eastAsia="Times New Roman" w:hAnsi="Arial"/>
          <w:sz w:val="24"/>
          <w:szCs w:val="24"/>
        </w:rPr>
      </w:pPr>
      <w:proofErr w:type="gramStart"/>
      <w:r>
        <w:rPr>
          <w:rFonts w:ascii="Arial" w:eastAsia="Times New Roman" w:hAnsi="Arial"/>
          <w:sz w:val="24"/>
          <w:szCs w:val="24"/>
        </w:rPr>
        <w:t xml:space="preserve">арендатор направляет арендодателю уведомление о предоставлении отсрочки уплаты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</w:t>
      </w:r>
      <w:r>
        <w:rPr>
          <w:rFonts w:ascii="Arial" w:eastAsia="Times New Roman" w:hAnsi="Arial"/>
          <w:sz w:val="24"/>
          <w:szCs w:val="24"/>
        </w:rPr>
        <w:lastRenderedPageBreak/>
        <w:t>статьи 38 Федерального закона либо контракта о добровольном содействии в выполнении задач, возложенных на Вооруженные Силы Российской Федерации</w:t>
      </w:r>
      <w:proofErr w:type="gramEnd"/>
      <w:r>
        <w:rPr>
          <w:rFonts w:ascii="Arial" w:eastAsia="Times New Roman" w:hAnsi="Arial"/>
          <w:sz w:val="24"/>
          <w:szCs w:val="24"/>
        </w:rPr>
        <w:t xml:space="preserve">, </w:t>
      </w:r>
      <w:proofErr w:type="gramStart"/>
      <w:r>
        <w:rPr>
          <w:rFonts w:ascii="Arial" w:eastAsia="Times New Roman" w:hAnsi="Arial"/>
          <w:sz w:val="24"/>
          <w:szCs w:val="24"/>
        </w:rPr>
        <w:t>предоставленного</w:t>
      </w:r>
      <w:proofErr w:type="gramEnd"/>
      <w:r>
        <w:rPr>
          <w:rFonts w:ascii="Arial" w:eastAsia="Times New Roman" w:hAnsi="Arial"/>
          <w:sz w:val="24"/>
          <w:szCs w:val="24"/>
        </w:rPr>
        <w:t xml:space="preserve"> федеральным органом исполнительной власти, с которым заключены указанные контракты;</w:t>
      </w:r>
    </w:p>
    <w:p w:rsidR="00BC0251" w:rsidRDefault="00BC0251" w:rsidP="00BC0251">
      <w:pPr>
        <w:spacing w:line="0" w:lineRule="atLeast"/>
        <w:ind w:firstLine="1134"/>
        <w:jc w:val="both"/>
        <w:rPr>
          <w:rFonts w:ascii="Arial" w:eastAsia="Times New Roman" w:hAnsi="Arial"/>
          <w:sz w:val="24"/>
          <w:szCs w:val="24"/>
        </w:rPr>
      </w:pPr>
      <w:r>
        <w:rPr>
          <w:rFonts w:ascii="Arial" w:eastAsia="Times New Roman" w:hAnsi="Arial"/>
          <w:sz w:val="24"/>
          <w:szCs w:val="24"/>
        </w:rPr>
        <w:t>арендатору предоставляется отсрочка уплаты арендной платы на период прохождения лицом, указанным в пункте 1 настоящего решения, военной службы или оказания добровольного содействия в выполнении задач, возложенных на Вооруженные Силы Российской Федерации;</w:t>
      </w:r>
    </w:p>
    <w:p w:rsidR="00BC0251" w:rsidRDefault="00BC0251" w:rsidP="00BC0251">
      <w:pPr>
        <w:spacing w:line="0" w:lineRule="atLeast"/>
        <w:ind w:firstLine="1134"/>
        <w:jc w:val="both"/>
        <w:rPr>
          <w:rFonts w:ascii="Arial" w:eastAsia="Times New Roman" w:hAnsi="Arial"/>
          <w:sz w:val="24"/>
          <w:szCs w:val="24"/>
        </w:rPr>
      </w:pPr>
      <w:proofErr w:type="gramStart"/>
      <w:r>
        <w:rPr>
          <w:rFonts w:ascii="Arial" w:eastAsia="Times New Roman" w:hAnsi="Arial"/>
          <w:sz w:val="24"/>
          <w:szCs w:val="24"/>
        </w:rPr>
        <w:t>задолженность по арендной плате подлежит уплате на основании дополнительного соглашения к договору аренды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поэтапно, не чаще одного раза в месяц, равными платежами, размер которых не превышает размера половины ежемесячной арендной платы по договору аренды;</w:t>
      </w:r>
      <w:proofErr w:type="gramEnd"/>
    </w:p>
    <w:p w:rsidR="00BC0251" w:rsidRDefault="00BC0251" w:rsidP="00BC0251">
      <w:pPr>
        <w:spacing w:line="0" w:lineRule="atLeast"/>
        <w:ind w:firstLine="1134"/>
        <w:jc w:val="both"/>
        <w:rPr>
          <w:rFonts w:ascii="Arial" w:eastAsia="Times New Roman" w:hAnsi="Arial"/>
          <w:sz w:val="24"/>
          <w:szCs w:val="24"/>
        </w:rPr>
      </w:pPr>
      <w:r>
        <w:rPr>
          <w:rFonts w:ascii="Arial" w:eastAsia="Times New Roman" w:hAnsi="Arial"/>
          <w:sz w:val="24"/>
          <w:szCs w:val="24"/>
        </w:rPr>
        <w:t>не допускается установление дополнительных платежей, подлежащих уплате арендатором в связи с предоставлением отсрочки;</w:t>
      </w:r>
    </w:p>
    <w:p w:rsidR="00BC0251" w:rsidRDefault="00BC0251" w:rsidP="00BC0251">
      <w:pPr>
        <w:ind w:firstLine="1134"/>
        <w:jc w:val="both"/>
        <w:rPr>
          <w:rFonts w:ascii="Arial" w:eastAsia="Times New Roman" w:hAnsi="Arial"/>
          <w:sz w:val="24"/>
          <w:szCs w:val="24"/>
        </w:rPr>
      </w:pPr>
      <w:proofErr w:type="gramStart"/>
      <w:r>
        <w:rPr>
          <w:rFonts w:ascii="Arial" w:eastAsia="Times New Roman" w:hAnsi="Arial"/>
          <w:sz w:val="24"/>
          <w:szCs w:val="24"/>
        </w:rPr>
        <w:t>не применяются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 на период прохождения лицом, указанным в пункте 1 настоящего решения, военной службы или</w:t>
      </w:r>
      <w:bookmarkStart w:id="2" w:name="page3"/>
      <w:bookmarkEnd w:id="2"/>
      <w:r>
        <w:rPr>
          <w:rFonts w:ascii="Arial" w:eastAsia="Times New Roman" w:hAnsi="Arial"/>
          <w:sz w:val="24"/>
          <w:szCs w:val="24"/>
        </w:rPr>
        <w:t xml:space="preserve"> оказания добровольного содействия в выполнении задач, возложенных на Вооруженные Силы Российской Федерации;</w:t>
      </w:r>
      <w:proofErr w:type="gramEnd"/>
    </w:p>
    <w:p w:rsidR="00BC0251" w:rsidRDefault="00BC0251" w:rsidP="00BC0251">
      <w:pPr>
        <w:spacing w:line="2" w:lineRule="exact"/>
        <w:ind w:firstLine="1134"/>
        <w:jc w:val="both"/>
        <w:rPr>
          <w:rFonts w:ascii="Arial" w:eastAsia="Times New Roman" w:hAnsi="Arial"/>
          <w:sz w:val="24"/>
          <w:szCs w:val="24"/>
        </w:rPr>
      </w:pPr>
    </w:p>
    <w:p w:rsidR="00BC0251" w:rsidRDefault="00BC0251" w:rsidP="00BC0251">
      <w:pPr>
        <w:spacing w:line="0" w:lineRule="atLeast"/>
        <w:ind w:firstLine="1134"/>
        <w:jc w:val="both"/>
        <w:rPr>
          <w:rFonts w:ascii="Arial" w:eastAsia="Times New Roman" w:hAnsi="Arial"/>
          <w:sz w:val="24"/>
          <w:szCs w:val="24"/>
        </w:rPr>
      </w:pPr>
      <w:r>
        <w:rPr>
          <w:rFonts w:ascii="Arial" w:eastAsia="Times New Roman" w:hAnsi="Arial"/>
          <w:sz w:val="24"/>
          <w:szCs w:val="24"/>
        </w:rPr>
        <w:t>коммунальные платежи, связанные с арендуемым имуществом по договорам аренды, по которым арендатору предоставлена отсрочка уплаты арендной платы, в период такой отсрочки уплачиваются арендодателем.</w:t>
      </w:r>
    </w:p>
    <w:p w:rsidR="00BC0251" w:rsidRDefault="00BC0251" w:rsidP="00BC0251">
      <w:pPr>
        <w:numPr>
          <w:ilvl w:val="1"/>
          <w:numId w:val="3"/>
        </w:numPr>
        <w:tabs>
          <w:tab w:val="left" w:pos="1197"/>
        </w:tabs>
        <w:spacing w:line="0" w:lineRule="atLeast"/>
        <w:ind w:firstLine="1134"/>
        <w:jc w:val="both"/>
        <w:rPr>
          <w:rFonts w:ascii="Arial" w:eastAsia="Times New Roman" w:hAnsi="Arial"/>
          <w:sz w:val="24"/>
          <w:szCs w:val="24"/>
        </w:rPr>
      </w:pPr>
      <w:r>
        <w:rPr>
          <w:rFonts w:ascii="Arial" w:eastAsia="Times New Roman" w:hAnsi="Arial"/>
          <w:sz w:val="24"/>
          <w:szCs w:val="24"/>
        </w:rPr>
        <w:t>Расторжение договора аренды без применения штрафных санкций, указанное в подпункте «б» пункта 1 настоящего решения, осуществляется на следующих условиях:</w:t>
      </w:r>
    </w:p>
    <w:p w:rsidR="00BC0251" w:rsidRDefault="00BC0251" w:rsidP="00BC0251">
      <w:pPr>
        <w:spacing w:line="0" w:lineRule="atLeast"/>
        <w:ind w:firstLine="1134"/>
        <w:jc w:val="both"/>
        <w:rPr>
          <w:rFonts w:ascii="Arial" w:eastAsia="Times New Roman" w:hAnsi="Arial"/>
          <w:sz w:val="24"/>
          <w:szCs w:val="24"/>
        </w:rPr>
      </w:pPr>
      <w:r>
        <w:rPr>
          <w:rFonts w:ascii="Arial" w:eastAsia="Times New Roman" w:hAnsi="Arial"/>
          <w:sz w:val="24"/>
          <w:szCs w:val="24"/>
        </w:rPr>
        <w:t>арендатор направляет арендодателю уведомление о расторжении договора аренды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</w:t>
      </w:r>
    </w:p>
    <w:p w:rsidR="00BC0251" w:rsidRDefault="00BC0251" w:rsidP="00BC0251">
      <w:pPr>
        <w:numPr>
          <w:ilvl w:val="0"/>
          <w:numId w:val="3"/>
        </w:numPr>
        <w:tabs>
          <w:tab w:val="left" w:pos="597"/>
        </w:tabs>
        <w:spacing w:line="0" w:lineRule="atLeast"/>
        <w:ind w:firstLine="1134"/>
        <w:jc w:val="both"/>
        <w:rPr>
          <w:rFonts w:ascii="Arial" w:eastAsia="Times New Roman" w:hAnsi="Arial"/>
          <w:sz w:val="24"/>
          <w:szCs w:val="24"/>
        </w:rPr>
      </w:pPr>
      <w:proofErr w:type="gramStart"/>
      <w:r>
        <w:rPr>
          <w:rFonts w:ascii="Arial" w:eastAsia="Times New Roman" w:hAnsi="Arial"/>
          <w:sz w:val="24"/>
          <w:szCs w:val="24"/>
        </w:rPr>
        <w:t>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 органом исполнительной власти, с которым заключены указанные контракты;</w:t>
      </w:r>
      <w:proofErr w:type="gramEnd"/>
    </w:p>
    <w:p w:rsidR="00BC0251" w:rsidRDefault="00BC0251" w:rsidP="00BC0251">
      <w:pPr>
        <w:spacing w:line="0" w:lineRule="atLeast"/>
        <w:ind w:firstLine="1134"/>
        <w:rPr>
          <w:rFonts w:ascii="Arial" w:eastAsia="Times New Roman" w:hAnsi="Arial"/>
          <w:sz w:val="24"/>
          <w:szCs w:val="24"/>
        </w:rPr>
      </w:pPr>
      <w:r>
        <w:rPr>
          <w:rFonts w:ascii="Arial" w:eastAsia="Times New Roman" w:hAnsi="Arial"/>
          <w:sz w:val="24"/>
          <w:szCs w:val="24"/>
        </w:rPr>
        <w:t>договор аренды подлежит расторжению со дня получения арендодателем уведомления о расторжении договора аренды;</w:t>
      </w:r>
    </w:p>
    <w:p w:rsidR="00BC0251" w:rsidRDefault="00BC0251" w:rsidP="00BC0251">
      <w:pPr>
        <w:spacing w:line="0" w:lineRule="atLeast"/>
        <w:ind w:firstLine="1134"/>
        <w:jc w:val="both"/>
        <w:rPr>
          <w:rFonts w:ascii="Arial" w:eastAsia="Times New Roman" w:hAnsi="Arial"/>
          <w:sz w:val="24"/>
          <w:szCs w:val="24"/>
        </w:rPr>
      </w:pPr>
      <w:r>
        <w:rPr>
          <w:rFonts w:ascii="Arial" w:eastAsia="Times New Roman" w:hAnsi="Arial"/>
          <w:sz w:val="24"/>
          <w:szCs w:val="24"/>
        </w:rPr>
        <w:t>не применяются штрафы, проценты за пользование чужими денежными средствами или иные меры ответственности в связи с расторжением договора аренды (в том числе в случаях, если такие меры предусмотрены договором аренды).</w:t>
      </w:r>
    </w:p>
    <w:p w:rsidR="00BC0251" w:rsidRDefault="00BC0251" w:rsidP="00BC0251">
      <w:pPr>
        <w:tabs>
          <w:tab w:val="left" w:pos="1080"/>
        </w:tabs>
        <w:autoSpaceDE w:val="0"/>
        <w:autoSpaceDN w:val="0"/>
        <w:adjustRightInd w:val="0"/>
        <w:ind w:firstLine="1134"/>
        <w:jc w:val="both"/>
        <w:rPr>
          <w:rFonts w:ascii="Arial" w:eastAsia="Times New Roman" w:hAnsi="Arial"/>
          <w:sz w:val="24"/>
          <w:szCs w:val="24"/>
        </w:rPr>
      </w:pPr>
      <w:r>
        <w:rPr>
          <w:rFonts w:ascii="Arial" w:eastAsia="Times New Roman" w:hAnsi="Arial"/>
          <w:sz w:val="24"/>
          <w:szCs w:val="24"/>
        </w:rPr>
        <w:t xml:space="preserve">4. Опубликовать настоящее Решение в Вестнике муниципальных правовых актов Калачеевского </w:t>
      </w:r>
      <w:proofErr w:type="gramStart"/>
      <w:r>
        <w:rPr>
          <w:rFonts w:ascii="Arial" w:eastAsia="Times New Roman" w:hAnsi="Arial"/>
          <w:sz w:val="24"/>
          <w:szCs w:val="24"/>
        </w:rPr>
        <w:t>сельского</w:t>
      </w:r>
      <w:proofErr w:type="gramEnd"/>
      <w:r>
        <w:rPr>
          <w:rFonts w:ascii="Arial" w:eastAsia="Times New Roman" w:hAnsi="Arial"/>
          <w:sz w:val="24"/>
          <w:szCs w:val="24"/>
        </w:rPr>
        <w:t xml:space="preserve"> поселения Калачеевского муниципального района Воронежской области. </w:t>
      </w:r>
    </w:p>
    <w:p w:rsidR="00BC0251" w:rsidRDefault="00BC0251" w:rsidP="00BC0251">
      <w:pPr>
        <w:autoSpaceDE w:val="0"/>
        <w:autoSpaceDN w:val="0"/>
        <w:adjustRightInd w:val="0"/>
        <w:ind w:firstLine="1134"/>
        <w:jc w:val="both"/>
        <w:rPr>
          <w:rFonts w:ascii="Arial" w:eastAsia="Times New Roman" w:hAnsi="Arial"/>
          <w:sz w:val="24"/>
          <w:szCs w:val="24"/>
        </w:rPr>
      </w:pPr>
      <w:r>
        <w:rPr>
          <w:rFonts w:ascii="Arial" w:eastAsia="Times New Roman" w:hAnsi="Arial"/>
          <w:sz w:val="24"/>
          <w:szCs w:val="24"/>
        </w:rPr>
        <w:t xml:space="preserve">5. </w:t>
      </w:r>
      <w:proofErr w:type="gramStart"/>
      <w:r>
        <w:rPr>
          <w:rFonts w:ascii="Arial" w:eastAsia="Times New Roman" w:hAnsi="Arial"/>
          <w:sz w:val="24"/>
          <w:szCs w:val="24"/>
        </w:rPr>
        <w:t>Контроль за</w:t>
      </w:r>
      <w:proofErr w:type="gramEnd"/>
      <w:r>
        <w:rPr>
          <w:rFonts w:ascii="Arial" w:eastAsia="Times New Roman" w:hAnsi="Arial"/>
          <w:sz w:val="24"/>
          <w:szCs w:val="24"/>
        </w:rPr>
        <w:t xml:space="preserve"> исполнением настоящего решения оставляю за собой.</w:t>
      </w:r>
    </w:p>
    <w:p w:rsidR="00BC0251" w:rsidRDefault="00BC0251" w:rsidP="00BC0251">
      <w:pPr>
        <w:autoSpaceDE w:val="0"/>
        <w:autoSpaceDN w:val="0"/>
        <w:adjustRightInd w:val="0"/>
        <w:ind w:firstLine="1134"/>
        <w:jc w:val="both"/>
        <w:rPr>
          <w:rFonts w:ascii="Arial" w:eastAsia="Times New Roman" w:hAnsi="Arial"/>
          <w:sz w:val="24"/>
          <w:szCs w:val="24"/>
        </w:rPr>
      </w:pPr>
    </w:p>
    <w:p w:rsidR="00BC0251" w:rsidRDefault="00BC0251" w:rsidP="00BC0251">
      <w:pPr>
        <w:autoSpaceDE w:val="0"/>
        <w:autoSpaceDN w:val="0"/>
        <w:adjustRightInd w:val="0"/>
        <w:ind w:firstLine="1134"/>
        <w:jc w:val="both"/>
        <w:rPr>
          <w:rFonts w:ascii="Arial" w:eastAsia="Times New Roman" w:hAnsi="Arial"/>
          <w:b/>
          <w:sz w:val="24"/>
          <w:szCs w:val="24"/>
        </w:rPr>
      </w:pPr>
    </w:p>
    <w:p w:rsidR="00BC0251" w:rsidRDefault="00BC0251" w:rsidP="00BC0251">
      <w:pPr>
        <w:rPr>
          <w:rFonts w:ascii="Arial" w:eastAsia="Times New Roman" w:hAnsi="Arial"/>
          <w:sz w:val="24"/>
          <w:szCs w:val="24"/>
        </w:rPr>
      </w:pPr>
      <w:r>
        <w:rPr>
          <w:rFonts w:ascii="Arial" w:eastAsia="Times New Roman" w:hAnsi="Arial"/>
          <w:b/>
          <w:sz w:val="24"/>
          <w:szCs w:val="24"/>
        </w:rPr>
        <w:t xml:space="preserve">Глава Калачеевского </w:t>
      </w:r>
      <w:proofErr w:type="gramStart"/>
      <w:r>
        <w:rPr>
          <w:rFonts w:ascii="Arial" w:eastAsia="Times New Roman" w:hAnsi="Arial"/>
          <w:b/>
          <w:sz w:val="24"/>
          <w:szCs w:val="24"/>
        </w:rPr>
        <w:t>сельского</w:t>
      </w:r>
      <w:proofErr w:type="gramEnd"/>
      <w:r>
        <w:rPr>
          <w:rFonts w:ascii="Arial" w:eastAsia="Times New Roman" w:hAnsi="Arial"/>
          <w:b/>
          <w:sz w:val="24"/>
          <w:szCs w:val="24"/>
        </w:rPr>
        <w:t xml:space="preserve"> поселения</w:t>
      </w:r>
      <w:r>
        <w:rPr>
          <w:rFonts w:ascii="Arial" w:eastAsia="Times New Roman" w:hAnsi="Arial"/>
          <w:b/>
          <w:sz w:val="24"/>
          <w:szCs w:val="24"/>
        </w:rPr>
        <w:tab/>
        <w:t xml:space="preserve">       </w:t>
      </w:r>
      <w:r w:rsidR="00591B64">
        <w:rPr>
          <w:rFonts w:ascii="Arial" w:eastAsia="Times New Roman" w:hAnsi="Arial"/>
          <w:b/>
          <w:sz w:val="24"/>
          <w:szCs w:val="24"/>
        </w:rPr>
        <w:t xml:space="preserve">                        </w:t>
      </w:r>
      <w:r>
        <w:rPr>
          <w:rFonts w:ascii="Arial" w:eastAsia="Times New Roman" w:hAnsi="Arial"/>
          <w:b/>
          <w:sz w:val="24"/>
          <w:szCs w:val="24"/>
        </w:rPr>
        <w:t xml:space="preserve"> С.В. Перцев</w:t>
      </w:r>
      <w:r>
        <w:rPr>
          <w:rFonts w:ascii="Arial" w:eastAsia="Times New Roman" w:hAnsi="Arial"/>
          <w:sz w:val="24"/>
          <w:szCs w:val="24"/>
        </w:rPr>
        <w:t xml:space="preserve"> </w:t>
      </w:r>
    </w:p>
    <w:p w:rsidR="00DA65F6" w:rsidRDefault="00DA65F6"/>
    <w:sectPr w:rsidR="00DA65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hybridMultilevel"/>
    <w:tmpl w:val="2AE8944A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00000003"/>
    <w:multiLevelType w:val="hybridMultilevel"/>
    <w:tmpl w:val="625558EC"/>
    <w:lvl w:ilvl="0" w:tplc="FFFFFFFF">
      <w:start w:val="2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00000004"/>
    <w:multiLevelType w:val="hybridMultilevel"/>
    <w:tmpl w:val="238E1F28"/>
    <w:lvl w:ilvl="0" w:tplc="FFFFFFFF">
      <w:start w:val="1"/>
      <w:numFmt w:val="bullet"/>
      <w:lvlText w:val="о"/>
      <w:lvlJc w:val="left"/>
      <w:pPr>
        <w:ind w:left="0" w:firstLine="0"/>
      </w:pPr>
    </w:lvl>
    <w:lvl w:ilvl="1" w:tplc="FFFFFFFF">
      <w:start w:val="3"/>
      <w:numFmt w:val="decimal"/>
      <w:lvlText w:val="%2.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>
      <w:startOverride w:val="3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251"/>
    <w:rsid w:val="00004BD6"/>
    <w:rsid w:val="00006B23"/>
    <w:rsid w:val="00011493"/>
    <w:rsid w:val="00012618"/>
    <w:rsid w:val="000146D1"/>
    <w:rsid w:val="00030F9C"/>
    <w:rsid w:val="000368D2"/>
    <w:rsid w:val="00043255"/>
    <w:rsid w:val="000566AB"/>
    <w:rsid w:val="00061B78"/>
    <w:rsid w:val="00072B19"/>
    <w:rsid w:val="000846E5"/>
    <w:rsid w:val="00086470"/>
    <w:rsid w:val="0009117F"/>
    <w:rsid w:val="00091800"/>
    <w:rsid w:val="00094453"/>
    <w:rsid w:val="000A7255"/>
    <w:rsid w:val="000B43C2"/>
    <w:rsid w:val="000D0B8A"/>
    <w:rsid w:val="000D2E95"/>
    <w:rsid w:val="000D4D89"/>
    <w:rsid w:val="000E374F"/>
    <w:rsid w:val="000E572F"/>
    <w:rsid w:val="000F06D9"/>
    <w:rsid w:val="000F6551"/>
    <w:rsid w:val="000F7BE2"/>
    <w:rsid w:val="00100EFA"/>
    <w:rsid w:val="00104F7E"/>
    <w:rsid w:val="00120018"/>
    <w:rsid w:val="00123813"/>
    <w:rsid w:val="00130CB0"/>
    <w:rsid w:val="00130D1C"/>
    <w:rsid w:val="001343D9"/>
    <w:rsid w:val="00143977"/>
    <w:rsid w:val="00170CE9"/>
    <w:rsid w:val="00173197"/>
    <w:rsid w:val="00175ADE"/>
    <w:rsid w:val="0019272D"/>
    <w:rsid w:val="001A1FE7"/>
    <w:rsid w:val="001A49D4"/>
    <w:rsid w:val="001B0D83"/>
    <w:rsid w:val="001B11C8"/>
    <w:rsid w:val="001D7BB7"/>
    <w:rsid w:val="001E163B"/>
    <w:rsid w:val="001E295B"/>
    <w:rsid w:val="001E2F8C"/>
    <w:rsid w:val="001E6F2B"/>
    <w:rsid w:val="002005D7"/>
    <w:rsid w:val="00201C24"/>
    <w:rsid w:val="0020429F"/>
    <w:rsid w:val="00216E5B"/>
    <w:rsid w:val="00220F6E"/>
    <w:rsid w:val="0022117B"/>
    <w:rsid w:val="00221811"/>
    <w:rsid w:val="00226942"/>
    <w:rsid w:val="00230C4A"/>
    <w:rsid w:val="00230E8C"/>
    <w:rsid w:val="002316F1"/>
    <w:rsid w:val="002327FE"/>
    <w:rsid w:val="002450B9"/>
    <w:rsid w:val="002465DD"/>
    <w:rsid w:val="002566B8"/>
    <w:rsid w:val="00263571"/>
    <w:rsid w:val="00264333"/>
    <w:rsid w:val="002879BC"/>
    <w:rsid w:val="002922F9"/>
    <w:rsid w:val="00296AFC"/>
    <w:rsid w:val="00296DBE"/>
    <w:rsid w:val="00297F6B"/>
    <w:rsid w:val="002A68A2"/>
    <w:rsid w:val="002B0CF5"/>
    <w:rsid w:val="002B7A1A"/>
    <w:rsid w:val="002C2B6B"/>
    <w:rsid w:val="002C581F"/>
    <w:rsid w:val="002C7565"/>
    <w:rsid w:val="002D65A4"/>
    <w:rsid w:val="002F00CE"/>
    <w:rsid w:val="002F20E7"/>
    <w:rsid w:val="00301E05"/>
    <w:rsid w:val="00327552"/>
    <w:rsid w:val="00340D8B"/>
    <w:rsid w:val="00347BB3"/>
    <w:rsid w:val="00347F17"/>
    <w:rsid w:val="003548C2"/>
    <w:rsid w:val="00356380"/>
    <w:rsid w:val="003615F6"/>
    <w:rsid w:val="00365A4E"/>
    <w:rsid w:val="003678C6"/>
    <w:rsid w:val="00370369"/>
    <w:rsid w:val="00373B2C"/>
    <w:rsid w:val="00380641"/>
    <w:rsid w:val="00380C69"/>
    <w:rsid w:val="00384235"/>
    <w:rsid w:val="00391741"/>
    <w:rsid w:val="003956D6"/>
    <w:rsid w:val="003A16EC"/>
    <w:rsid w:val="003A395F"/>
    <w:rsid w:val="003B6B79"/>
    <w:rsid w:val="003C024E"/>
    <w:rsid w:val="003C0538"/>
    <w:rsid w:val="003C31D4"/>
    <w:rsid w:val="003C5569"/>
    <w:rsid w:val="003D1463"/>
    <w:rsid w:val="003D2C69"/>
    <w:rsid w:val="003D2F5D"/>
    <w:rsid w:val="003D37E3"/>
    <w:rsid w:val="003E25E9"/>
    <w:rsid w:val="003F18DE"/>
    <w:rsid w:val="003F5513"/>
    <w:rsid w:val="003F6685"/>
    <w:rsid w:val="00410F06"/>
    <w:rsid w:val="004216F3"/>
    <w:rsid w:val="00422913"/>
    <w:rsid w:val="00423688"/>
    <w:rsid w:val="00426097"/>
    <w:rsid w:val="0043054A"/>
    <w:rsid w:val="00430D8A"/>
    <w:rsid w:val="00435D00"/>
    <w:rsid w:val="00436EBF"/>
    <w:rsid w:val="00441C2A"/>
    <w:rsid w:val="00442730"/>
    <w:rsid w:val="004455D5"/>
    <w:rsid w:val="004552B1"/>
    <w:rsid w:val="004578F0"/>
    <w:rsid w:val="004722C7"/>
    <w:rsid w:val="00475851"/>
    <w:rsid w:val="00476F96"/>
    <w:rsid w:val="00481EA8"/>
    <w:rsid w:val="004824C4"/>
    <w:rsid w:val="00483443"/>
    <w:rsid w:val="00494204"/>
    <w:rsid w:val="0049582F"/>
    <w:rsid w:val="00495BBF"/>
    <w:rsid w:val="004A0FAC"/>
    <w:rsid w:val="004C2566"/>
    <w:rsid w:val="004C3277"/>
    <w:rsid w:val="004C46C1"/>
    <w:rsid w:val="004C7123"/>
    <w:rsid w:val="004C73D1"/>
    <w:rsid w:val="004C7B5B"/>
    <w:rsid w:val="004D2BEC"/>
    <w:rsid w:val="004D78FB"/>
    <w:rsid w:val="004E4FB7"/>
    <w:rsid w:val="004F07E9"/>
    <w:rsid w:val="004F3E6D"/>
    <w:rsid w:val="004F4FD9"/>
    <w:rsid w:val="004F5924"/>
    <w:rsid w:val="004F5BA6"/>
    <w:rsid w:val="004F6362"/>
    <w:rsid w:val="004F6A21"/>
    <w:rsid w:val="005024AE"/>
    <w:rsid w:val="00504718"/>
    <w:rsid w:val="005112A6"/>
    <w:rsid w:val="00511921"/>
    <w:rsid w:val="00514FF7"/>
    <w:rsid w:val="00534980"/>
    <w:rsid w:val="00535468"/>
    <w:rsid w:val="00542AC2"/>
    <w:rsid w:val="00552B83"/>
    <w:rsid w:val="0055309C"/>
    <w:rsid w:val="00556A7C"/>
    <w:rsid w:val="00562A16"/>
    <w:rsid w:val="00563C84"/>
    <w:rsid w:val="00567EEE"/>
    <w:rsid w:val="00571939"/>
    <w:rsid w:val="0058296D"/>
    <w:rsid w:val="00583918"/>
    <w:rsid w:val="00584D75"/>
    <w:rsid w:val="00591B64"/>
    <w:rsid w:val="00595102"/>
    <w:rsid w:val="005959F8"/>
    <w:rsid w:val="00596F71"/>
    <w:rsid w:val="00597A88"/>
    <w:rsid w:val="005A67E6"/>
    <w:rsid w:val="005B0B8B"/>
    <w:rsid w:val="005B2FB0"/>
    <w:rsid w:val="005B6D9D"/>
    <w:rsid w:val="005C336B"/>
    <w:rsid w:val="005C3E3B"/>
    <w:rsid w:val="005C675D"/>
    <w:rsid w:val="005D42C0"/>
    <w:rsid w:val="005D6888"/>
    <w:rsid w:val="005F6DCF"/>
    <w:rsid w:val="005F7FDA"/>
    <w:rsid w:val="00601946"/>
    <w:rsid w:val="0060568F"/>
    <w:rsid w:val="00610805"/>
    <w:rsid w:val="00612045"/>
    <w:rsid w:val="00622907"/>
    <w:rsid w:val="00625081"/>
    <w:rsid w:val="0063034F"/>
    <w:rsid w:val="00642AC0"/>
    <w:rsid w:val="0065124D"/>
    <w:rsid w:val="00661083"/>
    <w:rsid w:val="00661AE1"/>
    <w:rsid w:val="006625F4"/>
    <w:rsid w:val="0066279D"/>
    <w:rsid w:val="006703BA"/>
    <w:rsid w:val="00674E74"/>
    <w:rsid w:val="006766A1"/>
    <w:rsid w:val="00680E43"/>
    <w:rsid w:val="00682022"/>
    <w:rsid w:val="00691612"/>
    <w:rsid w:val="006931B1"/>
    <w:rsid w:val="0069509A"/>
    <w:rsid w:val="006A0E36"/>
    <w:rsid w:val="006A1258"/>
    <w:rsid w:val="006A3C72"/>
    <w:rsid w:val="006A4EBB"/>
    <w:rsid w:val="006B1BFE"/>
    <w:rsid w:val="006B52E9"/>
    <w:rsid w:val="006B58A1"/>
    <w:rsid w:val="006C15F2"/>
    <w:rsid w:val="006D4DC9"/>
    <w:rsid w:val="006D6564"/>
    <w:rsid w:val="006D66D4"/>
    <w:rsid w:val="006E52D5"/>
    <w:rsid w:val="006E5B47"/>
    <w:rsid w:val="006E71E1"/>
    <w:rsid w:val="006F51B6"/>
    <w:rsid w:val="00707117"/>
    <w:rsid w:val="007127E3"/>
    <w:rsid w:val="00713D73"/>
    <w:rsid w:val="00721AE8"/>
    <w:rsid w:val="007339FB"/>
    <w:rsid w:val="00734214"/>
    <w:rsid w:val="00741E3C"/>
    <w:rsid w:val="00743DFE"/>
    <w:rsid w:val="00747DDF"/>
    <w:rsid w:val="00774495"/>
    <w:rsid w:val="00777D8E"/>
    <w:rsid w:val="00780369"/>
    <w:rsid w:val="00787DAF"/>
    <w:rsid w:val="00795943"/>
    <w:rsid w:val="007959C4"/>
    <w:rsid w:val="007A7048"/>
    <w:rsid w:val="007B098C"/>
    <w:rsid w:val="007C1888"/>
    <w:rsid w:val="007C26A2"/>
    <w:rsid w:val="007D103C"/>
    <w:rsid w:val="007D1D6F"/>
    <w:rsid w:val="007D71FB"/>
    <w:rsid w:val="007E3A12"/>
    <w:rsid w:val="007F1E6E"/>
    <w:rsid w:val="007F5E7C"/>
    <w:rsid w:val="00800785"/>
    <w:rsid w:val="00800960"/>
    <w:rsid w:val="00803A19"/>
    <w:rsid w:val="008040F1"/>
    <w:rsid w:val="00805AA1"/>
    <w:rsid w:val="00806436"/>
    <w:rsid w:val="00814087"/>
    <w:rsid w:val="00816BBC"/>
    <w:rsid w:val="00817A4B"/>
    <w:rsid w:val="00820E0B"/>
    <w:rsid w:val="008213AD"/>
    <w:rsid w:val="0085246A"/>
    <w:rsid w:val="00854225"/>
    <w:rsid w:val="0085439F"/>
    <w:rsid w:val="00856F1D"/>
    <w:rsid w:val="008575CB"/>
    <w:rsid w:val="0086118D"/>
    <w:rsid w:val="008628A8"/>
    <w:rsid w:val="008643CD"/>
    <w:rsid w:val="00865EB5"/>
    <w:rsid w:val="008714F1"/>
    <w:rsid w:val="008739E7"/>
    <w:rsid w:val="00876588"/>
    <w:rsid w:val="00892D19"/>
    <w:rsid w:val="008A678F"/>
    <w:rsid w:val="008B25FE"/>
    <w:rsid w:val="008B3BAA"/>
    <w:rsid w:val="008B5310"/>
    <w:rsid w:val="008B545C"/>
    <w:rsid w:val="008C4FC2"/>
    <w:rsid w:val="008C6826"/>
    <w:rsid w:val="008D5608"/>
    <w:rsid w:val="008D6419"/>
    <w:rsid w:val="008E1F09"/>
    <w:rsid w:val="008E4D00"/>
    <w:rsid w:val="008F3EB8"/>
    <w:rsid w:val="00901674"/>
    <w:rsid w:val="009132AC"/>
    <w:rsid w:val="00915ECA"/>
    <w:rsid w:val="00933B4F"/>
    <w:rsid w:val="00946AFC"/>
    <w:rsid w:val="0095031D"/>
    <w:rsid w:val="009538D0"/>
    <w:rsid w:val="009544E4"/>
    <w:rsid w:val="00956B28"/>
    <w:rsid w:val="00961489"/>
    <w:rsid w:val="00967A55"/>
    <w:rsid w:val="00967C5F"/>
    <w:rsid w:val="00970037"/>
    <w:rsid w:val="0097344A"/>
    <w:rsid w:val="0097676B"/>
    <w:rsid w:val="009825E7"/>
    <w:rsid w:val="00986580"/>
    <w:rsid w:val="00986737"/>
    <w:rsid w:val="009957E2"/>
    <w:rsid w:val="009A1F5B"/>
    <w:rsid w:val="009A6D21"/>
    <w:rsid w:val="009A75A2"/>
    <w:rsid w:val="009C0E3A"/>
    <w:rsid w:val="009D666D"/>
    <w:rsid w:val="009F2B5B"/>
    <w:rsid w:val="009F3770"/>
    <w:rsid w:val="009F5185"/>
    <w:rsid w:val="009F6728"/>
    <w:rsid w:val="00A04AD3"/>
    <w:rsid w:val="00A10CF7"/>
    <w:rsid w:val="00A11C95"/>
    <w:rsid w:val="00A17114"/>
    <w:rsid w:val="00A20308"/>
    <w:rsid w:val="00A2153F"/>
    <w:rsid w:val="00A22745"/>
    <w:rsid w:val="00A30DEC"/>
    <w:rsid w:val="00A4550F"/>
    <w:rsid w:val="00A54160"/>
    <w:rsid w:val="00A64ACA"/>
    <w:rsid w:val="00A662E0"/>
    <w:rsid w:val="00A6635C"/>
    <w:rsid w:val="00A728A8"/>
    <w:rsid w:val="00A9073E"/>
    <w:rsid w:val="00A92F86"/>
    <w:rsid w:val="00A93611"/>
    <w:rsid w:val="00A9688C"/>
    <w:rsid w:val="00A97527"/>
    <w:rsid w:val="00AA5F8F"/>
    <w:rsid w:val="00AA6AB2"/>
    <w:rsid w:val="00AB6696"/>
    <w:rsid w:val="00AC0DAA"/>
    <w:rsid w:val="00AC5ACE"/>
    <w:rsid w:val="00AC655D"/>
    <w:rsid w:val="00AD14E8"/>
    <w:rsid w:val="00AD1E4D"/>
    <w:rsid w:val="00AD6708"/>
    <w:rsid w:val="00AE0E81"/>
    <w:rsid w:val="00AE490F"/>
    <w:rsid w:val="00AF75EA"/>
    <w:rsid w:val="00B00430"/>
    <w:rsid w:val="00B00945"/>
    <w:rsid w:val="00B01A9D"/>
    <w:rsid w:val="00B02B4F"/>
    <w:rsid w:val="00B03594"/>
    <w:rsid w:val="00B045AA"/>
    <w:rsid w:val="00B20408"/>
    <w:rsid w:val="00B32C4E"/>
    <w:rsid w:val="00B41FDC"/>
    <w:rsid w:val="00B42951"/>
    <w:rsid w:val="00B456B0"/>
    <w:rsid w:val="00B4608A"/>
    <w:rsid w:val="00B706F7"/>
    <w:rsid w:val="00B73821"/>
    <w:rsid w:val="00B75406"/>
    <w:rsid w:val="00B803C8"/>
    <w:rsid w:val="00BA1B0C"/>
    <w:rsid w:val="00BA458D"/>
    <w:rsid w:val="00BA66BB"/>
    <w:rsid w:val="00BA6AED"/>
    <w:rsid w:val="00BB3043"/>
    <w:rsid w:val="00BB3EBE"/>
    <w:rsid w:val="00BC0251"/>
    <w:rsid w:val="00BC0D6D"/>
    <w:rsid w:val="00BD1AE0"/>
    <w:rsid w:val="00BD28CA"/>
    <w:rsid w:val="00BD3FD1"/>
    <w:rsid w:val="00BD4D2F"/>
    <w:rsid w:val="00BE3FCD"/>
    <w:rsid w:val="00BF2400"/>
    <w:rsid w:val="00C0128A"/>
    <w:rsid w:val="00C014DD"/>
    <w:rsid w:val="00C131B8"/>
    <w:rsid w:val="00C32D39"/>
    <w:rsid w:val="00C33BE7"/>
    <w:rsid w:val="00C40431"/>
    <w:rsid w:val="00C471A6"/>
    <w:rsid w:val="00C5040D"/>
    <w:rsid w:val="00C50470"/>
    <w:rsid w:val="00C504E8"/>
    <w:rsid w:val="00C52BC6"/>
    <w:rsid w:val="00C703AE"/>
    <w:rsid w:val="00C7092E"/>
    <w:rsid w:val="00C77C1F"/>
    <w:rsid w:val="00C912EE"/>
    <w:rsid w:val="00C931D2"/>
    <w:rsid w:val="00C955E6"/>
    <w:rsid w:val="00C960F7"/>
    <w:rsid w:val="00C9765C"/>
    <w:rsid w:val="00C97F21"/>
    <w:rsid w:val="00CA3885"/>
    <w:rsid w:val="00CA5699"/>
    <w:rsid w:val="00CB0173"/>
    <w:rsid w:val="00CB61F1"/>
    <w:rsid w:val="00CC29E2"/>
    <w:rsid w:val="00CC494A"/>
    <w:rsid w:val="00CC4B73"/>
    <w:rsid w:val="00CD432E"/>
    <w:rsid w:val="00CE122D"/>
    <w:rsid w:val="00CE68DF"/>
    <w:rsid w:val="00CE7DA9"/>
    <w:rsid w:val="00CF0BFF"/>
    <w:rsid w:val="00CF0DB9"/>
    <w:rsid w:val="00D014A3"/>
    <w:rsid w:val="00D10404"/>
    <w:rsid w:val="00D156C2"/>
    <w:rsid w:val="00D165E2"/>
    <w:rsid w:val="00D22D60"/>
    <w:rsid w:val="00D27B44"/>
    <w:rsid w:val="00D37464"/>
    <w:rsid w:val="00D46309"/>
    <w:rsid w:val="00D51864"/>
    <w:rsid w:val="00D72AB1"/>
    <w:rsid w:val="00D84D7E"/>
    <w:rsid w:val="00D87BAA"/>
    <w:rsid w:val="00DA0132"/>
    <w:rsid w:val="00DA3A6D"/>
    <w:rsid w:val="00DA65F6"/>
    <w:rsid w:val="00DD155A"/>
    <w:rsid w:val="00DD515F"/>
    <w:rsid w:val="00DE0123"/>
    <w:rsid w:val="00DF2AAF"/>
    <w:rsid w:val="00DF5382"/>
    <w:rsid w:val="00E02894"/>
    <w:rsid w:val="00E16E17"/>
    <w:rsid w:val="00E2196F"/>
    <w:rsid w:val="00E2304E"/>
    <w:rsid w:val="00E24699"/>
    <w:rsid w:val="00E36213"/>
    <w:rsid w:val="00E4080C"/>
    <w:rsid w:val="00E44EAE"/>
    <w:rsid w:val="00E61D88"/>
    <w:rsid w:val="00E61ED9"/>
    <w:rsid w:val="00E64836"/>
    <w:rsid w:val="00E64A47"/>
    <w:rsid w:val="00E72FF8"/>
    <w:rsid w:val="00E7759C"/>
    <w:rsid w:val="00E82D73"/>
    <w:rsid w:val="00E8715C"/>
    <w:rsid w:val="00E94049"/>
    <w:rsid w:val="00E952AD"/>
    <w:rsid w:val="00EA0275"/>
    <w:rsid w:val="00EA2012"/>
    <w:rsid w:val="00EA4EB6"/>
    <w:rsid w:val="00EA6A97"/>
    <w:rsid w:val="00EB0BDB"/>
    <w:rsid w:val="00EB1BF3"/>
    <w:rsid w:val="00EB4425"/>
    <w:rsid w:val="00EB5504"/>
    <w:rsid w:val="00EB7112"/>
    <w:rsid w:val="00EB72DE"/>
    <w:rsid w:val="00ED0EF2"/>
    <w:rsid w:val="00ED1770"/>
    <w:rsid w:val="00ED7512"/>
    <w:rsid w:val="00EE1A74"/>
    <w:rsid w:val="00EE1AAC"/>
    <w:rsid w:val="00F05A38"/>
    <w:rsid w:val="00F05FCE"/>
    <w:rsid w:val="00F13DE0"/>
    <w:rsid w:val="00F14A5B"/>
    <w:rsid w:val="00F22D1F"/>
    <w:rsid w:val="00F2403B"/>
    <w:rsid w:val="00F27013"/>
    <w:rsid w:val="00F40E59"/>
    <w:rsid w:val="00F4571D"/>
    <w:rsid w:val="00F46C40"/>
    <w:rsid w:val="00F533CF"/>
    <w:rsid w:val="00F537B7"/>
    <w:rsid w:val="00F53955"/>
    <w:rsid w:val="00F552A6"/>
    <w:rsid w:val="00F6560F"/>
    <w:rsid w:val="00F71ACD"/>
    <w:rsid w:val="00F74392"/>
    <w:rsid w:val="00F82AD7"/>
    <w:rsid w:val="00FA0482"/>
    <w:rsid w:val="00FA2825"/>
    <w:rsid w:val="00FA2C84"/>
    <w:rsid w:val="00FA74AC"/>
    <w:rsid w:val="00FA7C68"/>
    <w:rsid w:val="00FB3198"/>
    <w:rsid w:val="00FB32CE"/>
    <w:rsid w:val="00FC0044"/>
    <w:rsid w:val="00FC1B14"/>
    <w:rsid w:val="00FC4FED"/>
    <w:rsid w:val="00FE1A81"/>
    <w:rsid w:val="00FF16F3"/>
    <w:rsid w:val="00FF3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251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251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00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741</Words>
  <Characters>5303</Characters>
  <Application>Microsoft Office Word</Application>
  <DocSecurity>0</DocSecurity>
  <Lines>126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Гринева</dc:creator>
  <cp:lastModifiedBy>Любовь Гринева</cp:lastModifiedBy>
  <cp:revision>3</cp:revision>
  <cp:lastPrinted>2022-12-27T08:46:00Z</cp:lastPrinted>
  <dcterms:created xsi:type="dcterms:W3CDTF">2022-12-23T07:09:00Z</dcterms:created>
  <dcterms:modified xsi:type="dcterms:W3CDTF">2022-12-29T08:30:00Z</dcterms:modified>
</cp:coreProperties>
</file>