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F3E" w:rsidRPr="00274EBE" w:rsidRDefault="00665F3E" w:rsidP="00665F3E">
      <w:pPr>
        <w:jc w:val="center"/>
        <w:rPr>
          <w:rFonts w:ascii="Arial" w:hAnsi="Arial" w:cs="Arial"/>
          <w:bCs/>
          <w:iCs/>
        </w:rPr>
      </w:pPr>
      <w:r w:rsidRPr="00274EBE">
        <w:rPr>
          <w:rFonts w:ascii="Arial" w:hAnsi="Arial" w:cs="Arial"/>
          <w:bCs/>
          <w:iCs/>
        </w:rPr>
        <w:t>СОВЕТ НАРОДНЫХ ДЕПУТАТОВ</w:t>
      </w:r>
    </w:p>
    <w:p w:rsidR="00665F3E" w:rsidRPr="00274EBE" w:rsidRDefault="00416302" w:rsidP="00665F3E">
      <w:pPr>
        <w:jc w:val="center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КАЛАЧЕЕВСКОГО</w:t>
      </w:r>
      <w:r w:rsidR="00665F3E" w:rsidRPr="00274EBE">
        <w:rPr>
          <w:rFonts w:ascii="Arial" w:hAnsi="Arial" w:cs="Arial"/>
          <w:bCs/>
          <w:iCs/>
        </w:rPr>
        <w:t xml:space="preserve"> СЕЛЬСКОГО ПОСЕЛЕНИЯ</w:t>
      </w:r>
    </w:p>
    <w:p w:rsidR="00665F3E" w:rsidRPr="00274EBE" w:rsidRDefault="00665F3E" w:rsidP="00665F3E">
      <w:pPr>
        <w:jc w:val="center"/>
        <w:rPr>
          <w:rFonts w:ascii="Arial" w:hAnsi="Arial" w:cs="Arial"/>
          <w:bCs/>
          <w:iCs/>
        </w:rPr>
      </w:pPr>
      <w:r w:rsidRPr="00274EBE">
        <w:rPr>
          <w:rFonts w:ascii="Arial" w:hAnsi="Arial" w:cs="Arial"/>
          <w:bCs/>
          <w:iCs/>
        </w:rPr>
        <w:t xml:space="preserve">КАЛАЧЕЕВСКОГО МУНИЦИПАЛЬНОГО РАЙОНА </w:t>
      </w:r>
    </w:p>
    <w:p w:rsidR="00665F3E" w:rsidRPr="00274EBE" w:rsidRDefault="00665F3E" w:rsidP="00665F3E">
      <w:pPr>
        <w:jc w:val="center"/>
        <w:rPr>
          <w:rFonts w:ascii="Arial" w:hAnsi="Arial" w:cs="Arial"/>
          <w:bCs/>
          <w:iCs/>
        </w:rPr>
      </w:pPr>
      <w:r w:rsidRPr="00274EBE">
        <w:rPr>
          <w:rFonts w:ascii="Arial" w:hAnsi="Arial" w:cs="Arial"/>
          <w:bCs/>
          <w:iCs/>
        </w:rPr>
        <w:t>ВОРОНЕЖСКОЙ ОБЛАСТИ</w:t>
      </w:r>
    </w:p>
    <w:p w:rsidR="00665F3E" w:rsidRPr="00274EBE" w:rsidRDefault="00665F3E" w:rsidP="00665F3E">
      <w:pPr>
        <w:jc w:val="center"/>
        <w:rPr>
          <w:rFonts w:ascii="Arial" w:hAnsi="Arial" w:cs="Arial"/>
          <w:bCs/>
          <w:iCs/>
        </w:rPr>
      </w:pPr>
      <w:r w:rsidRPr="00274EBE">
        <w:rPr>
          <w:rFonts w:ascii="Arial" w:hAnsi="Arial" w:cs="Arial"/>
          <w:bCs/>
          <w:iCs/>
        </w:rPr>
        <w:t>Р Е Ш Е Н И Е</w:t>
      </w:r>
    </w:p>
    <w:p w:rsidR="00665F3E" w:rsidRPr="004E226D" w:rsidRDefault="00665F3E" w:rsidP="00A25DE7">
      <w:pPr>
        <w:rPr>
          <w:rFonts w:ascii="Arial" w:hAnsi="Arial" w:cs="Arial"/>
          <w:u w:val="single"/>
        </w:rPr>
      </w:pPr>
      <w:r w:rsidRPr="004E226D">
        <w:rPr>
          <w:rFonts w:ascii="Arial" w:hAnsi="Arial" w:cs="Arial"/>
          <w:u w:val="single"/>
        </w:rPr>
        <w:t>от «</w:t>
      </w:r>
      <w:r w:rsidR="00014785">
        <w:rPr>
          <w:rFonts w:ascii="Arial" w:hAnsi="Arial" w:cs="Arial"/>
          <w:u w:val="single"/>
        </w:rPr>
        <w:t>26</w:t>
      </w:r>
      <w:r w:rsidRPr="004E226D">
        <w:rPr>
          <w:rFonts w:ascii="Arial" w:hAnsi="Arial" w:cs="Arial"/>
          <w:u w:val="single"/>
        </w:rPr>
        <w:t xml:space="preserve">» </w:t>
      </w:r>
      <w:r w:rsidR="00AD5160">
        <w:rPr>
          <w:rFonts w:ascii="Arial" w:hAnsi="Arial" w:cs="Arial"/>
          <w:u w:val="single"/>
        </w:rPr>
        <w:t>августа</w:t>
      </w:r>
      <w:r w:rsidRPr="004E226D">
        <w:rPr>
          <w:rFonts w:ascii="Arial" w:hAnsi="Arial" w:cs="Arial"/>
          <w:u w:val="single"/>
        </w:rPr>
        <w:t xml:space="preserve"> 20</w:t>
      </w:r>
      <w:r w:rsidR="00F93445" w:rsidRPr="004E226D">
        <w:rPr>
          <w:rFonts w:ascii="Arial" w:hAnsi="Arial" w:cs="Arial"/>
          <w:u w:val="single"/>
        </w:rPr>
        <w:t>20</w:t>
      </w:r>
      <w:r w:rsidRPr="004E226D">
        <w:rPr>
          <w:rFonts w:ascii="Arial" w:hAnsi="Arial" w:cs="Arial"/>
          <w:u w:val="single"/>
        </w:rPr>
        <w:t xml:space="preserve"> г. № 1</w:t>
      </w:r>
      <w:r w:rsidR="00234DC6">
        <w:rPr>
          <w:rFonts w:ascii="Arial" w:hAnsi="Arial" w:cs="Arial"/>
          <w:u w:val="single"/>
        </w:rPr>
        <w:t>81</w:t>
      </w:r>
    </w:p>
    <w:p w:rsidR="00665F3E" w:rsidRPr="00274EBE" w:rsidRDefault="00416302" w:rsidP="00A25DE7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>п.</w:t>
      </w:r>
      <w:r w:rsidR="004E226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Калачеевский</w:t>
      </w:r>
    </w:p>
    <w:p w:rsidR="00CA7EFF" w:rsidRPr="00C46419" w:rsidRDefault="00AD5160" w:rsidP="00274EBE">
      <w:pPr>
        <w:ind w:right="-1"/>
        <w:jc w:val="center"/>
        <w:rPr>
          <w:rFonts w:ascii="Arial" w:hAnsi="Arial" w:cs="Arial"/>
          <w:b/>
          <w:sz w:val="32"/>
          <w:szCs w:val="32"/>
        </w:rPr>
      </w:pPr>
      <w:r w:rsidRPr="00C46419">
        <w:rPr>
          <w:rFonts w:ascii="Arial" w:hAnsi="Arial" w:cs="Arial"/>
          <w:b/>
          <w:sz w:val="32"/>
          <w:szCs w:val="32"/>
        </w:rPr>
        <w:t>О внесении изменений в решение Совета народных депутатов от 22.07.2020 №174 «</w:t>
      </w:r>
      <w:r w:rsidR="00CA7EFF" w:rsidRPr="00C46419">
        <w:rPr>
          <w:rFonts w:ascii="Arial" w:hAnsi="Arial" w:cs="Arial"/>
          <w:b/>
          <w:sz w:val="32"/>
          <w:szCs w:val="32"/>
        </w:rPr>
        <w:t xml:space="preserve">Об утверждении Положения о порядке проведения конкурса на замещение должности главы администрации </w:t>
      </w:r>
      <w:r w:rsidR="00416302" w:rsidRPr="00C46419">
        <w:rPr>
          <w:rFonts w:ascii="Arial" w:hAnsi="Arial" w:cs="Arial"/>
          <w:b/>
          <w:sz w:val="32"/>
          <w:szCs w:val="32"/>
        </w:rPr>
        <w:t>Калачеевского</w:t>
      </w:r>
      <w:r w:rsidR="00A25DE7" w:rsidRPr="00C46419">
        <w:rPr>
          <w:rFonts w:ascii="Arial" w:hAnsi="Arial" w:cs="Arial"/>
          <w:b/>
          <w:sz w:val="32"/>
          <w:szCs w:val="32"/>
        </w:rPr>
        <w:t xml:space="preserve"> сельского поселения </w:t>
      </w:r>
      <w:r w:rsidR="00CA7EFF" w:rsidRPr="00C46419">
        <w:rPr>
          <w:rFonts w:ascii="Arial" w:hAnsi="Arial" w:cs="Arial"/>
          <w:b/>
          <w:sz w:val="32"/>
          <w:szCs w:val="32"/>
        </w:rPr>
        <w:t>Калачеевского муниципального района Воронежской области</w:t>
      </w:r>
      <w:r w:rsidRPr="00C46419">
        <w:rPr>
          <w:rFonts w:ascii="Arial" w:hAnsi="Arial" w:cs="Arial"/>
          <w:b/>
          <w:sz w:val="32"/>
          <w:szCs w:val="32"/>
        </w:rPr>
        <w:t>»</w:t>
      </w:r>
    </w:p>
    <w:p w:rsidR="00CA7EFF" w:rsidRPr="00C46419" w:rsidRDefault="00CA7EFF" w:rsidP="00A25DE7">
      <w:pPr>
        <w:ind w:firstLine="709"/>
        <w:jc w:val="both"/>
        <w:rPr>
          <w:rFonts w:ascii="Arial" w:hAnsi="Arial" w:cs="Arial"/>
        </w:rPr>
      </w:pPr>
      <w:r w:rsidRPr="00C46419">
        <w:rPr>
          <w:rFonts w:ascii="Arial" w:hAnsi="Arial" w:cs="Arial"/>
        </w:rPr>
        <w:t>Руководствуясь Федеральным законом от 06.10.2003</w:t>
      </w:r>
      <w:r w:rsidR="00A25DE7" w:rsidRPr="00C46419">
        <w:rPr>
          <w:rFonts w:ascii="Arial" w:hAnsi="Arial" w:cs="Arial"/>
        </w:rPr>
        <w:t xml:space="preserve"> </w:t>
      </w:r>
      <w:r w:rsidRPr="00C46419">
        <w:rPr>
          <w:rFonts w:ascii="Arial" w:hAnsi="Arial" w:cs="Arial"/>
        </w:rPr>
        <w:t>г. №</w:t>
      </w:r>
      <w:r w:rsidR="00A25DE7" w:rsidRPr="00C46419">
        <w:rPr>
          <w:rFonts w:ascii="Arial" w:hAnsi="Arial" w:cs="Arial"/>
        </w:rPr>
        <w:t xml:space="preserve"> </w:t>
      </w:r>
      <w:r w:rsidRPr="00C46419">
        <w:rPr>
          <w:rFonts w:ascii="Arial" w:hAnsi="Arial" w:cs="Arial"/>
        </w:rPr>
        <w:t>131-ФЗ «Об общих принципах организации местного самоуправления в Российской Федерации», Федеральным законом от 25.12.2008</w:t>
      </w:r>
      <w:r w:rsidR="00A25DE7" w:rsidRPr="00C46419">
        <w:rPr>
          <w:rFonts w:ascii="Arial" w:hAnsi="Arial" w:cs="Arial"/>
        </w:rPr>
        <w:t xml:space="preserve"> </w:t>
      </w:r>
      <w:r w:rsidRPr="00C46419">
        <w:rPr>
          <w:rFonts w:ascii="Arial" w:hAnsi="Arial" w:cs="Arial"/>
        </w:rPr>
        <w:t>г</w:t>
      </w:r>
      <w:r w:rsidR="00A25DE7" w:rsidRPr="00C46419">
        <w:rPr>
          <w:rFonts w:ascii="Arial" w:hAnsi="Arial" w:cs="Arial"/>
        </w:rPr>
        <w:t>.</w:t>
      </w:r>
      <w:r w:rsidRPr="00C46419">
        <w:rPr>
          <w:rFonts w:ascii="Arial" w:hAnsi="Arial" w:cs="Arial"/>
        </w:rPr>
        <w:t xml:space="preserve"> №</w:t>
      </w:r>
      <w:r w:rsidR="00A25DE7" w:rsidRPr="00C46419">
        <w:rPr>
          <w:rFonts w:ascii="Arial" w:hAnsi="Arial" w:cs="Arial"/>
        </w:rPr>
        <w:t xml:space="preserve"> </w:t>
      </w:r>
      <w:r w:rsidRPr="00C46419">
        <w:rPr>
          <w:rFonts w:ascii="Arial" w:hAnsi="Arial" w:cs="Arial"/>
        </w:rPr>
        <w:t xml:space="preserve">273 –ФЗ «О противодействии коррупции», </w:t>
      </w:r>
      <w:r w:rsidRPr="00C46419">
        <w:rPr>
          <w:rFonts w:ascii="Arial" w:eastAsia="Calibri" w:hAnsi="Arial" w:cs="Arial"/>
        </w:rPr>
        <w:t xml:space="preserve">Федеральным законом от 03.12.2012 </w:t>
      </w:r>
      <w:r w:rsidR="00A25DE7" w:rsidRPr="00C46419">
        <w:rPr>
          <w:rFonts w:ascii="Arial" w:eastAsia="Calibri" w:hAnsi="Arial" w:cs="Arial"/>
        </w:rPr>
        <w:t xml:space="preserve">г. </w:t>
      </w:r>
      <w:r w:rsidRPr="00C46419">
        <w:rPr>
          <w:rFonts w:ascii="Arial" w:eastAsia="Calibri" w:hAnsi="Arial" w:cs="Arial"/>
        </w:rPr>
        <w:t>№ 230-ФЗ «О контроле за соответствием расходов лиц, замещающих государственные должности, и иных лиц их доходам»,</w:t>
      </w:r>
      <w:r w:rsidRPr="00C46419">
        <w:rPr>
          <w:rFonts w:ascii="Arial" w:hAnsi="Arial" w:cs="Arial"/>
        </w:rPr>
        <w:t xml:space="preserve"> законом Воронежской области от 28.12.2007 </w:t>
      </w:r>
      <w:r w:rsidR="00A25DE7" w:rsidRPr="00C46419">
        <w:rPr>
          <w:rFonts w:ascii="Arial" w:hAnsi="Arial" w:cs="Arial"/>
        </w:rPr>
        <w:t xml:space="preserve">г. </w:t>
      </w:r>
      <w:r w:rsidRPr="00C46419">
        <w:rPr>
          <w:rFonts w:ascii="Arial" w:hAnsi="Arial" w:cs="Arial"/>
        </w:rPr>
        <w:t>№</w:t>
      </w:r>
      <w:r w:rsidR="00A25DE7" w:rsidRPr="00C46419">
        <w:rPr>
          <w:rFonts w:ascii="Arial" w:hAnsi="Arial" w:cs="Arial"/>
        </w:rPr>
        <w:t xml:space="preserve"> </w:t>
      </w:r>
      <w:r w:rsidRPr="00C46419">
        <w:rPr>
          <w:rFonts w:ascii="Arial" w:hAnsi="Arial" w:cs="Arial"/>
        </w:rPr>
        <w:t xml:space="preserve">175-ОЗ «О муниципальной службе в Воронежской области», Уставом </w:t>
      </w:r>
      <w:r w:rsidR="00416302" w:rsidRPr="00C46419">
        <w:rPr>
          <w:rFonts w:ascii="Arial" w:hAnsi="Arial" w:cs="Arial"/>
        </w:rPr>
        <w:t>Калачеевского</w:t>
      </w:r>
      <w:r w:rsidR="00A25DE7" w:rsidRPr="00C46419">
        <w:rPr>
          <w:rFonts w:ascii="Arial" w:hAnsi="Arial" w:cs="Arial"/>
        </w:rPr>
        <w:t xml:space="preserve"> сельского поселения </w:t>
      </w:r>
      <w:r w:rsidRPr="00C46419">
        <w:rPr>
          <w:rFonts w:ascii="Arial" w:hAnsi="Arial" w:cs="Arial"/>
        </w:rPr>
        <w:t xml:space="preserve">Калачеевского муниципального района Воронежской области, Совет народных депутатов </w:t>
      </w:r>
      <w:r w:rsidR="00416302" w:rsidRPr="00C46419">
        <w:rPr>
          <w:rFonts w:ascii="Arial" w:hAnsi="Arial" w:cs="Arial"/>
        </w:rPr>
        <w:t>Калачеевского</w:t>
      </w:r>
      <w:r w:rsidR="00A25DE7" w:rsidRPr="00C46419">
        <w:rPr>
          <w:rFonts w:ascii="Arial" w:hAnsi="Arial" w:cs="Arial"/>
        </w:rPr>
        <w:t xml:space="preserve"> сельского поселения </w:t>
      </w:r>
      <w:r w:rsidRPr="00C46419">
        <w:rPr>
          <w:rFonts w:ascii="Arial" w:hAnsi="Arial" w:cs="Arial"/>
        </w:rPr>
        <w:t xml:space="preserve">Калачеевского муниципального района </w:t>
      </w:r>
      <w:r w:rsidR="00A25DE7" w:rsidRPr="00C46419">
        <w:rPr>
          <w:rFonts w:ascii="Arial" w:hAnsi="Arial" w:cs="Arial"/>
        </w:rPr>
        <w:t>Воронежской области р е ш и л</w:t>
      </w:r>
      <w:r w:rsidRPr="00C46419">
        <w:rPr>
          <w:rFonts w:ascii="Arial" w:hAnsi="Arial" w:cs="Arial"/>
        </w:rPr>
        <w:t>:</w:t>
      </w:r>
    </w:p>
    <w:p w:rsidR="009E377D" w:rsidRPr="00C46419" w:rsidRDefault="00CA7EFF" w:rsidP="00A25DE7">
      <w:pPr>
        <w:ind w:firstLine="709"/>
        <w:jc w:val="both"/>
        <w:rPr>
          <w:rFonts w:ascii="Arial" w:hAnsi="Arial" w:cs="Arial"/>
        </w:rPr>
      </w:pPr>
      <w:r w:rsidRPr="00C46419">
        <w:rPr>
          <w:rFonts w:ascii="Arial" w:hAnsi="Arial" w:cs="Arial"/>
        </w:rPr>
        <w:t>1.</w:t>
      </w:r>
      <w:r w:rsidR="00A25DE7" w:rsidRPr="00C46419">
        <w:rPr>
          <w:rFonts w:ascii="Arial" w:hAnsi="Arial" w:cs="Arial"/>
        </w:rPr>
        <w:t xml:space="preserve"> </w:t>
      </w:r>
      <w:r w:rsidR="009E377D" w:rsidRPr="00C46419">
        <w:rPr>
          <w:rFonts w:ascii="Arial" w:hAnsi="Arial" w:cs="Arial"/>
        </w:rPr>
        <w:t>Внести следующие изменения и дополнения в решение от</w:t>
      </w:r>
      <w:r w:rsidR="009E377D" w:rsidRPr="00C46419">
        <w:t xml:space="preserve"> </w:t>
      </w:r>
      <w:r w:rsidR="009E377D" w:rsidRPr="00C46419">
        <w:rPr>
          <w:rFonts w:ascii="Arial" w:hAnsi="Arial" w:cs="Arial"/>
        </w:rPr>
        <w:t xml:space="preserve">Совета народных депутатов от 22.07.2020 №174 «Об утверждении Положения о порядке проведения конкурса на замещение должности главы администрации Калачеевского сельского поселения Калачеевского муниципального района Воронежской области» </w:t>
      </w:r>
      <w:r w:rsidR="00014785" w:rsidRPr="00C46419">
        <w:rPr>
          <w:rFonts w:ascii="Arial" w:hAnsi="Arial" w:cs="Arial"/>
        </w:rPr>
        <w:t>(в редакции решения от 14.08.2020 №179)</w:t>
      </w:r>
    </w:p>
    <w:p w:rsidR="009E377D" w:rsidRPr="00C46419" w:rsidRDefault="009E377D" w:rsidP="00302CB0">
      <w:pPr>
        <w:ind w:firstLine="709"/>
        <w:jc w:val="both"/>
        <w:rPr>
          <w:rFonts w:ascii="Arial" w:hAnsi="Arial" w:cs="Arial"/>
        </w:rPr>
      </w:pPr>
      <w:r w:rsidRPr="00C46419">
        <w:rPr>
          <w:rFonts w:ascii="Arial" w:hAnsi="Arial" w:cs="Arial"/>
        </w:rPr>
        <w:t>1.1. В положении:</w:t>
      </w:r>
    </w:p>
    <w:p w:rsidR="00BC4E56" w:rsidRPr="00C46419" w:rsidRDefault="00BC4E56" w:rsidP="00302CB0">
      <w:pPr>
        <w:ind w:firstLine="709"/>
        <w:jc w:val="both"/>
        <w:rPr>
          <w:rFonts w:ascii="Arial" w:hAnsi="Arial" w:cs="Arial"/>
        </w:rPr>
      </w:pPr>
      <w:r w:rsidRPr="00C46419">
        <w:rPr>
          <w:rFonts w:ascii="Arial" w:hAnsi="Arial" w:cs="Arial"/>
        </w:rPr>
        <w:t xml:space="preserve">1.1.1. В названии Положения слова «главы администрации </w:t>
      </w:r>
      <w:proofErr w:type="spellStart"/>
      <w:r w:rsidRPr="00C46419">
        <w:rPr>
          <w:rFonts w:ascii="Arial" w:hAnsi="Arial" w:cs="Arial"/>
        </w:rPr>
        <w:t>Калачеевского</w:t>
      </w:r>
      <w:proofErr w:type="spellEnd"/>
      <w:r w:rsidRPr="00C46419">
        <w:rPr>
          <w:rFonts w:ascii="Arial" w:hAnsi="Arial" w:cs="Arial"/>
        </w:rPr>
        <w:t xml:space="preserve"> муниципального района Воронежской области» заменить словами «главы администрации </w:t>
      </w:r>
      <w:proofErr w:type="spellStart"/>
      <w:r w:rsidRPr="00C46419">
        <w:rPr>
          <w:rFonts w:ascii="Arial" w:hAnsi="Arial" w:cs="Arial"/>
        </w:rPr>
        <w:t>Калачеевского</w:t>
      </w:r>
      <w:proofErr w:type="spellEnd"/>
      <w:r w:rsidRPr="00C46419">
        <w:rPr>
          <w:rFonts w:ascii="Arial" w:hAnsi="Arial" w:cs="Arial"/>
        </w:rPr>
        <w:t xml:space="preserve"> сельского поселения </w:t>
      </w:r>
      <w:proofErr w:type="spellStart"/>
      <w:r w:rsidRPr="00C46419">
        <w:rPr>
          <w:rFonts w:ascii="Arial" w:hAnsi="Arial" w:cs="Arial"/>
        </w:rPr>
        <w:t>Калачеевского</w:t>
      </w:r>
      <w:proofErr w:type="spellEnd"/>
      <w:r w:rsidRPr="00C46419">
        <w:rPr>
          <w:rFonts w:ascii="Arial" w:hAnsi="Arial" w:cs="Arial"/>
        </w:rPr>
        <w:t xml:space="preserve"> муниципального района Воронежской области».</w:t>
      </w:r>
    </w:p>
    <w:p w:rsidR="009E377D" w:rsidRPr="00C46419" w:rsidRDefault="009E377D" w:rsidP="00BC4E56">
      <w:pPr>
        <w:ind w:firstLine="709"/>
        <w:jc w:val="both"/>
        <w:rPr>
          <w:rFonts w:ascii="Arial" w:hAnsi="Arial" w:cs="Arial"/>
        </w:rPr>
      </w:pPr>
      <w:r w:rsidRPr="00C46419">
        <w:rPr>
          <w:rFonts w:ascii="Arial" w:hAnsi="Arial" w:cs="Arial"/>
        </w:rPr>
        <w:t>1.</w:t>
      </w:r>
      <w:r w:rsidR="00302CB0" w:rsidRPr="00C46419">
        <w:rPr>
          <w:rFonts w:ascii="Arial" w:hAnsi="Arial" w:cs="Arial"/>
        </w:rPr>
        <w:t>1</w:t>
      </w:r>
      <w:r w:rsidRPr="00C46419">
        <w:rPr>
          <w:rFonts w:ascii="Arial" w:hAnsi="Arial" w:cs="Arial"/>
        </w:rPr>
        <w:t>.</w:t>
      </w:r>
      <w:r w:rsidR="00BC4E56" w:rsidRPr="00C46419">
        <w:rPr>
          <w:rFonts w:ascii="Arial" w:hAnsi="Arial" w:cs="Arial"/>
        </w:rPr>
        <w:t>2</w:t>
      </w:r>
      <w:r w:rsidRPr="00C46419">
        <w:rPr>
          <w:rFonts w:ascii="Arial" w:hAnsi="Arial" w:cs="Arial"/>
        </w:rPr>
        <w:t xml:space="preserve">. </w:t>
      </w:r>
      <w:r w:rsidR="00BC4E56" w:rsidRPr="00C46419">
        <w:rPr>
          <w:rFonts w:ascii="Arial" w:hAnsi="Arial" w:cs="Arial"/>
        </w:rPr>
        <w:t xml:space="preserve">В пункте 5.1 слова «главы администрации </w:t>
      </w:r>
      <w:proofErr w:type="spellStart"/>
      <w:r w:rsidR="00BC4E56" w:rsidRPr="00C46419">
        <w:rPr>
          <w:rFonts w:ascii="Arial" w:hAnsi="Arial" w:cs="Arial"/>
        </w:rPr>
        <w:t>Калачеевского</w:t>
      </w:r>
      <w:proofErr w:type="spellEnd"/>
      <w:r w:rsidR="00BC4E56" w:rsidRPr="00C46419">
        <w:rPr>
          <w:rFonts w:ascii="Arial" w:hAnsi="Arial" w:cs="Arial"/>
        </w:rPr>
        <w:t xml:space="preserve"> муниципального района» заменить словами «главы администрации </w:t>
      </w:r>
      <w:proofErr w:type="spellStart"/>
      <w:r w:rsidR="00BC4E56" w:rsidRPr="00C46419">
        <w:rPr>
          <w:rFonts w:ascii="Arial" w:hAnsi="Arial" w:cs="Arial"/>
        </w:rPr>
        <w:t>Калачеевского</w:t>
      </w:r>
      <w:proofErr w:type="spellEnd"/>
      <w:r w:rsidR="00BC4E56" w:rsidRPr="00C46419">
        <w:rPr>
          <w:rFonts w:ascii="Arial" w:hAnsi="Arial" w:cs="Arial"/>
        </w:rPr>
        <w:t xml:space="preserve"> сельского поселения </w:t>
      </w:r>
      <w:proofErr w:type="spellStart"/>
      <w:r w:rsidR="00BC4E56" w:rsidRPr="00C46419">
        <w:rPr>
          <w:rFonts w:ascii="Arial" w:hAnsi="Arial" w:cs="Arial"/>
        </w:rPr>
        <w:t>Калачеевского</w:t>
      </w:r>
      <w:proofErr w:type="spellEnd"/>
      <w:r w:rsidR="00BC4E56" w:rsidRPr="00C46419">
        <w:rPr>
          <w:rFonts w:ascii="Arial" w:hAnsi="Arial" w:cs="Arial"/>
        </w:rPr>
        <w:t xml:space="preserve"> муниципального района Воронежской области», а </w:t>
      </w:r>
      <w:r w:rsidR="00014785" w:rsidRPr="00C46419">
        <w:rPr>
          <w:rFonts w:ascii="Arial" w:hAnsi="Arial" w:cs="Arial"/>
        </w:rPr>
        <w:t>с</w:t>
      </w:r>
      <w:r w:rsidRPr="00C46419">
        <w:rPr>
          <w:rFonts w:ascii="Arial" w:hAnsi="Arial" w:cs="Arial"/>
        </w:rPr>
        <w:t>лов</w:t>
      </w:r>
      <w:r w:rsidR="00014785" w:rsidRPr="00C46419">
        <w:rPr>
          <w:rFonts w:ascii="Arial" w:hAnsi="Arial" w:cs="Arial"/>
        </w:rPr>
        <w:t>а</w:t>
      </w:r>
      <w:r w:rsidRPr="00C46419">
        <w:rPr>
          <w:rFonts w:ascii="Arial" w:hAnsi="Arial" w:cs="Arial"/>
        </w:rPr>
        <w:t xml:space="preserve"> «</w:t>
      </w:r>
      <w:r w:rsidR="00014785" w:rsidRPr="00C46419">
        <w:rPr>
          <w:rFonts w:ascii="Arial" w:hAnsi="Arial" w:cs="Arial"/>
        </w:rPr>
        <w:t>копию страхового свидетельства обязательного пенсионного страхования</w:t>
      </w:r>
      <w:r w:rsidRPr="00C46419">
        <w:rPr>
          <w:rFonts w:ascii="Arial" w:hAnsi="Arial" w:cs="Arial"/>
        </w:rPr>
        <w:t xml:space="preserve">» заменить </w:t>
      </w:r>
      <w:r w:rsidR="00014785" w:rsidRPr="00C46419">
        <w:rPr>
          <w:rFonts w:ascii="Arial" w:hAnsi="Arial" w:cs="Arial"/>
        </w:rPr>
        <w:t>словами</w:t>
      </w:r>
      <w:r w:rsidRPr="00C46419">
        <w:rPr>
          <w:rFonts w:ascii="Arial" w:hAnsi="Arial" w:cs="Arial"/>
        </w:rPr>
        <w:t xml:space="preserve"> «</w:t>
      </w:r>
      <w:r w:rsidR="00014785" w:rsidRPr="00C46419">
        <w:rPr>
          <w:rFonts w:ascii="Arial" w:hAnsi="Arial" w:cs="Arial"/>
        </w:rPr>
        <w:t>документ, подтверждающий регистрацию в системе индивидуального (персонифицированного) учета, за исключением случаев, когда трудовой договор (контракт) заключается впервые</w:t>
      </w:r>
      <w:r w:rsidRPr="00C46419">
        <w:rPr>
          <w:rFonts w:ascii="Arial" w:hAnsi="Arial" w:cs="Arial"/>
        </w:rPr>
        <w:t>»;</w:t>
      </w:r>
    </w:p>
    <w:p w:rsidR="00895AA8" w:rsidRPr="00C46419" w:rsidRDefault="00895AA8" w:rsidP="00A25DE7">
      <w:pPr>
        <w:ind w:firstLine="709"/>
        <w:jc w:val="both"/>
        <w:rPr>
          <w:rFonts w:ascii="Arial" w:hAnsi="Arial" w:cs="Arial"/>
        </w:rPr>
      </w:pPr>
      <w:r w:rsidRPr="00C46419">
        <w:rPr>
          <w:rFonts w:ascii="Arial" w:hAnsi="Arial" w:cs="Arial"/>
        </w:rPr>
        <w:t>1.1.</w:t>
      </w:r>
      <w:r w:rsidR="00BC4E56" w:rsidRPr="00C46419">
        <w:rPr>
          <w:rFonts w:ascii="Arial" w:hAnsi="Arial" w:cs="Arial"/>
        </w:rPr>
        <w:t>3</w:t>
      </w:r>
      <w:r w:rsidRPr="00C46419">
        <w:rPr>
          <w:rFonts w:ascii="Arial" w:hAnsi="Arial" w:cs="Arial"/>
        </w:rPr>
        <w:t xml:space="preserve">. </w:t>
      </w:r>
      <w:r w:rsidR="00BC4E56" w:rsidRPr="00C46419">
        <w:rPr>
          <w:rFonts w:ascii="Arial" w:hAnsi="Arial" w:cs="Arial"/>
        </w:rPr>
        <w:t xml:space="preserve">В пункте 5.4 слова «главы администрации </w:t>
      </w:r>
      <w:proofErr w:type="spellStart"/>
      <w:r w:rsidR="00BC4E56" w:rsidRPr="00C46419">
        <w:rPr>
          <w:rFonts w:ascii="Arial" w:hAnsi="Arial" w:cs="Arial"/>
        </w:rPr>
        <w:t>Калачеевского</w:t>
      </w:r>
      <w:proofErr w:type="spellEnd"/>
      <w:r w:rsidR="00BC4E56" w:rsidRPr="00C46419">
        <w:rPr>
          <w:rFonts w:ascii="Arial" w:hAnsi="Arial" w:cs="Arial"/>
        </w:rPr>
        <w:t xml:space="preserve"> муниципального района» заменить словами «главы администрации </w:t>
      </w:r>
      <w:proofErr w:type="spellStart"/>
      <w:r w:rsidR="00BC4E56" w:rsidRPr="00C46419">
        <w:rPr>
          <w:rFonts w:ascii="Arial" w:hAnsi="Arial" w:cs="Arial"/>
        </w:rPr>
        <w:t>Калачеевского</w:t>
      </w:r>
      <w:proofErr w:type="spellEnd"/>
      <w:r w:rsidR="00BC4E56" w:rsidRPr="00C46419">
        <w:rPr>
          <w:rFonts w:ascii="Arial" w:hAnsi="Arial" w:cs="Arial"/>
        </w:rPr>
        <w:t xml:space="preserve"> сельского поселения </w:t>
      </w:r>
      <w:proofErr w:type="spellStart"/>
      <w:r w:rsidR="00BC4E56" w:rsidRPr="00C46419">
        <w:rPr>
          <w:rFonts w:ascii="Arial" w:hAnsi="Arial" w:cs="Arial"/>
        </w:rPr>
        <w:t>Калачеевского</w:t>
      </w:r>
      <w:proofErr w:type="spellEnd"/>
      <w:r w:rsidR="00BC4E56" w:rsidRPr="00C46419">
        <w:rPr>
          <w:rFonts w:ascii="Arial" w:hAnsi="Arial" w:cs="Arial"/>
        </w:rPr>
        <w:t xml:space="preserve"> муниципального района Воронежской области»</w:t>
      </w:r>
    </w:p>
    <w:p w:rsidR="00C46419" w:rsidRPr="00C46419" w:rsidRDefault="00C46419" w:rsidP="00A25DE7">
      <w:pPr>
        <w:ind w:firstLine="709"/>
        <w:jc w:val="both"/>
        <w:rPr>
          <w:rFonts w:ascii="Arial" w:hAnsi="Arial" w:cs="Arial"/>
        </w:rPr>
      </w:pPr>
      <w:r w:rsidRPr="00C46419">
        <w:rPr>
          <w:rFonts w:ascii="Arial" w:hAnsi="Arial" w:cs="Arial"/>
        </w:rPr>
        <w:t xml:space="preserve">1.1.4. В приложении 4 к настоящему Положению слова «главы </w:t>
      </w:r>
      <w:proofErr w:type="spellStart"/>
      <w:r w:rsidRPr="00C46419">
        <w:rPr>
          <w:rFonts w:ascii="Arial" w:hAnsi="Arial" w:cs="Arial"/>
        </w:rPr>
        <w:t>Калачеевского</w:t>
      </w:r>
      <w:proofErr w:type="spellEnd"/>
      <w:r w:rsidRPr="00C46419">
        <w:rPr>
          <w:rFonts w:ascii="Arial" w:hAnsi="Arial" w:cs="Arial"/>
        </w:rPr>
        <w:t xml:space="preserve"> сельского поселения </w:t>
      </w:r>
      <w:proofErr w:type="spellStart"/>
      <w:r w:rsidRPr="00C46419">
        <w:rPr>
          <w:rFonts w:ascii="Arial" w:hAnsi="Arial" w:cs="Arial"/>
        </w:rPr>
        <w:t>Калачеевского</w:t>
      </w:r>
      <w:proofErr w:type="spellEnd"/>
      <w:r w:rsidRPr="00C46419">
        <w:rPr>
          <w:rFonts w:ascii="Arial" w:hAnsi="Arial" w:cs="Arial"/>
        </w:rPr>
        <w:t xml:space="preserve"> муниципального района Воронежской области» заменить словами «главы администрации </w:t>
      </w:r>
      <w:proofErr w:type="spellStart"/>
      <w:r w:rsidRPr="00C46419">
        <w:rPr>
          <w:rFonts w:ascii="Arial" w:hAnsi="Arial" w:cs="Arial"/>
        </w:rPr>
        <w:t>Калачеевского</w:t>
      </w:r>
      <w:proofErr w:type="spellEnd"/>
      <w:r w:rsidRPr="00C46419">
        <w:rPr>
          <w:rFonts w:ascii="Arial" w:hAnsi="Arial" w:cs="Arial"/>
        </w:rPr>
        <w:t xml:space="preserve"> сельского поселения </w:t>
      </w:r>
      <w:proofErr w:type="spellStart"/>
      <w:r w:rsidRPr="00C46419">
        <w:rPr>
          <w:rFonts w:ascii="Arial" w:hAnsi="Arial" w:cs="Arial"/>
        </w:rPr>
        <w:t>Калачеевского</w:t>
      </w:r>
      <w:proofErr w:type="spellEnd"/>
      <w:r w:rsidRPr="00C46419">
        <w:rPr>
          <w:rFonts w:ascii="Arial" w:hAnsi="Arial" w:cs="Arial"/>
        </w:rPr>
        <w:t xml:space="preserve"> муниципального района Воронежской области»</w:t>
      </w:r>
    </w:p>
    <w:p w:rsidR="00CA7EFF" w:rsidRPr="00C46419" w:rsidRDefault="00A25DE7" w:rsidP="00A25DE7">
      <w:pPr>
        <w:ind w:firstLine="709"/>
        <w:jc w:val="both"/>
        <w:rPr>
          <w:rFonts w:ascii="Arial" w:hAnsi="Arial" w:cs="Arial"/>
        </w:rPr>
      </w:pPr>
      <w:r w:rsidRPr="00C46419">
        <w:rPr>
          <w:rFonts w:ascii="Arial" w:hAnsi="Arial" w:cs="Arial"/>
        </w:rPr>
        <w:t>2</w:t>
      </w:r>
      <w:r w:rsidR="00CA7EFF" w:rsidRPr="00C46419">
        <w:rPr>
          <w:rFonts w:ascii="Arial" w:hAnsi="Arial" w:cs="Arial"/>
        </w:rPr>
        <w:t>.</w:t>
      </w:r>
      <w:r w:rsidRPr="00C46419">
        <w:rPr>
          <w:rFonts w:ascii="Arial" w:hAnsi="Arial" w:cs="Arial"/>
        </w:rPr>
        <w:t xml:space="preserve"> </w:t>
      </w:r>
      <w:r w:rsidR="00CA7EFF" w:rsidRPr="00C46419">
        <w:rPr>
          <w:rFonts w:ascii="Arial" w:hAnsi="Arial" w:cs="Arial"/>
        </w:rPr>
        <w:t>Настоящее решение вступает в силу со дня его опубликования в Вестнике нормативных правовых актов</w:t>
      </w:r>
      <w:r w:rsidR="005229DD" w:rsidRPr="00C46419">
        <w:rPr>
          <w:rFonts w:ascii="Arial" w:hAnsi="Arial" w:cs="Arial"/>
        </w:rPr>
        <w:t xml:space="preserve"> </w:t>
      </w:r>
      <w:r w:rsidR="00416302" w:rsidRPr="00C46419">
        <w:rPr>
          <w:rFonts w:ascii="Arial" w:hAnsi="Arial" w:cs="Arial"/>
        </w:rPr>
        <w:t>Калачеевского</w:t>
      </w:r>
      <w:r w:rsidR="005229DD" w:rsidRPr="00C46419">
        <w:rPr>
          <w:rFonts w:ascii="Arial" w:hAnsi="Arial" w:cs="Arial"/>
        </w:rPr>
        <w:t xml:space="preserve"> сельского поселения</w:t>
      </w:r>
      <w:r w:rsidR="00CA7EFF" w:rsidRPr="00C46419">
        <w:rPr>
          <w:rFonts w:ascii="Arial" w:hAnsi="Arial" w:cs="Arial"/>
        </w:rPr>
        <w:t xml:space="preserve"> Калачеевского муниципального района Воронежской области</w:t>
      </w:r>
      <w:r w:rsidRPr="00C46419">
        <w:rPr>
          <w:rFonts w:ascii="Arial" w:hAnsi="Arial" w:cs="Arial"/>
        </w:rPr>
        <w:t>.</w:t>
      </w:r>
    </w:p>
    <w:p w:rsidR="00CA7EFF" w:rsidRPr="00C46419" w:rsidRDefault="00A25DE7" w:rsidP="00A25DE7">
      <w:pPr>
        <w:ind w:firstLine="709"/>
        <w:jc w:val="both"/>
        <w:rPr>
          <w:rFonts w:ascii="Arial" w:hAnsi="Arial" w:cs="Arial"/>
        </w:rPr>
      </w:pPr>
      <w:r w:rsidRPr="00C46419">
        <w:rPr>
          <w:rFonts w:ascii="Arial" w:hAnsi="Arial" w:cs="Arial"/>
        </w:rPr>
        <w:t>3</w:t>
      </w:r>
      <w:r w:rsidR="00CA7EFF" w:rsidRPr="00C46419">
        <w:rPr>
          <w:rFonts w:ascii="Arial" w:hAnsi="Arial" w:cs="Arial"/>
        </w:rPr>
        <w:t>.</w:t>
      </w:r>
      <w:r w:rsidRPr="00C46419">
        <w:rPr>
          <w:rFonts w:ascii="Arial" w:hAnsi="Arial" w:cs="Arial"/>
        </w:rPr>
        <w:t xml:space="preserve"> </w:t>
      </w:r>
      <w:r w:rsidR="00CA7EFF" w:rsidRPr="00C46419">
        <w:rPr>
          <w:rFonts w:ascii="Arial" w:hAnsi="Arial" w:cs="Arial"/>
        </w:rPr>
        <w:t>Контроль за исполнением настоящего решения оставляю за собой.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3"/>
        <w:gridCol w:w="5244"/>
      </w:tblGrid>
      <w:tr w:rsidR="002769E0" w:rsidRPr="00C46419" w:rsidTr="00274EBE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769E0" w:rsidRPr="00C46419" w:rsidRDefault="002769E0" w:rsidP="008D30E9">
            <w:pPr>
              <w:pStyle w:val="ad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6419">
              <w:rPr>
                <w:rFonts w:ascii="Arial" w:hAnsi="Arial" w:cs="Arial"/>
                <w:sz w:val="24"/>
                <w:szCs w:val="24"/>
              </w:rPr>
              <w:t>Заместитель председателя Совета народных депутатов Калачеевского сельского поселения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769E0" w:rsidRPr="00C46419" w:rsidRDefault="002769E0" w:rsidP="008D30E9">
            <w:pPr>
              <w:pStyle w:val="ad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46419">
              <w:rPr>
                <w:rFonts w:ascii="Arial" w:hAnsi="Arial" w:cs="Arial"/>
                <w:sz w:val="24"/>
                <w:szCs w:val="24"/>
              </w:rPr>
              <w:t xml:space="preserve">Т.В. </w:t>
            </w:r>
            <w:proofErr w:type="spellStart"/>
            <w:r w:rsidRPr="00C46419">
              <w:rPr>
                <w:rFonts w:ascii="Arial" w:hAnsi="Arial" w:cs="Arial"/>
                <w:sz w:val="24"/>
                <w:szCs w:val="24"/>
              </w:rPr>
              <w:t>Москальцова</w:t>
            </w:r>
            <w:proofErr w:type="spellEnd"/>
          </w:p>
        </w:tc>
      </w:tr>
    </w:tbl>
    <w:p w:rsidR="00CA7EFF" w:rsidRPr="00C46419" w:rsidRDefault="00CA7EFF" w:rsidP="00CA7EFF">
      <w:pPr>
        <w:autoSpaceDE w:val="0"/>
        <w:autoSpaceDN w:val="0"/>
        <w:adjustRightInd w:val="0"/>
        <w:ind w:firstLine="709"/>
        <w:rPr>
          <w:rFonts w:ascii="Arial" w:hAnsi="Arial" w:cs="Arial"/>
        </w:rPr>
      </w:pPr>
    </w:p>
    <w:p w:rsidR="00CA7EFF" w:rsidRPr="00C46419" w:rsidRDefault="002769E0" w:rsidP="00302CB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C46419">
        <w:rPr>
          <w:rFonts w:ascii="Arial" w:hAnsi="Arial" w:cs="Arial"/>
        </w:rPr>
        <w:tab/>
      </w:r>
      <w:r w:rsidRPr="00C46419">
        <w:rPr>
          <w:rFonts w:ascii="Arial" w:hAnsi="Arial" w:cs="Arial"/>
        </w:rPr>
        <w:tab/>
      </w:r>
      <w:r w:rsidRPr="00C46419">
        <w:rPr>
          <w:rFonts w:ascii="Arial" w:hAnsi="Arial" w:cs="Arial"/>
        </w:rPr>
        <w:tab/>
      </w:r>
      <w:r w:rsidRPr="00C46419">
        <w:rPr>
          <w:rFonts w:ascii="Arial" w:hAnsi="Arial" w:cs="Arial"/>
        </w:rPr>
        <w:tab/>
      </w:r>
      <w:bookmarkStart w:id="0" w:name="_GoBack"/>
      <w:bookmarkEnd w:id="0"/>
    </w:p>
    <w:sectPr w:rsidR="00CA7EFF" w:rsidRPr="00C46419" w:rsidSect="00C464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410" w:right="567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17C1" w:rsidRDefault="005517C1">
      <w:r>
        <w:separator/>
      </w:r>
    </w:p>
  </w:endnote>
  <w:endnote w:type="continuationSeparator" w:id="0">
    <w:p w:rsidR="005517C1" w:rsidRDefault="00551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7EFF" w:rsidRDefault="00CA7EFF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7EFF" w:rsidRDefault="00CA7EFF">
    <w:pPr>
      <w:pStyle w:val="af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7EFF" w:rsidRDefault="00CA7EFF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17C1" w:rsidRDefault="005517C1">
      <w:r>
        <w:separator/>
      </w:r>
    </w:p>
  </w:footnote>
  <w:footnote w:type="continuationSeparator" w:id="0">
    <w:p w:rsidR="005517C1" w:rsidRDefault="005517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7EFF" w:rsidRDefault="00CA7EFF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7EFF" w:rsidRDefault="00CA7EFF">
    <w:pPr>
      <w:pStyle w:val="af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7EFF" w:rsidRDefault="00CA7EFF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50"/>
        </w:tabs>
        <w:ind w:left="750" w:hanging="375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15271E77"/>
    <w:multiLevelType w:val="hybridMultilevel"/>
    <w:tmpl w:val="8032944A"/>
    <w:lvl w:ilvl="0" w:tplc="9FAAD2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7810AD7"/>
    <w:multiLevelType w:val="hybridMultilevel"/>
    <w:tmpl w:val="77B4D728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035C9"/>
    <w:rsid w:val="00014785"/>
    <w:rsid w:val="00025BD4"/>
    <w:rsid w:val="000376E2"/>
    <w:rsid w:val="000C60F4"/>
    <w:rsid w:val="000E5819"/>
    <w:rsid w:val="0011089D"/>
    <w:rsid w:val="00111D94"/>
    <w:rsid w:val="001B29CD"/>
    <w:rsid w:val="001C25F0"/>
    <w:rsid w:val="002046F7"/>
    <w:rsid w:val="00234DC6"/>
    <w:rsid w:val="002715A1"/>
    <w:rsid w:val="00274EBE"/>
    <w:rsid w:val="002769E0"/>
    <w:rsid w:val="002B4927"/>
    <w:rsid w:val="002F39C9"/>
    <w:rsid w:val="002F3AAB"/>
    <w:rsid w:val="002F4928"/>
    <w:rsid w:val="00302CB0"/>
    <w:rsid w:val="003239AC"/>
    <w:rsid w:val="0037023A"/>
    <w:rsid w:val="003E2FBA"/>
    <w:rsid w:val="00416302"/>
    <w:rsid w:val="004355DE"/>
    <w:rsid w:val="00487C83"/>
    <w:rsid w:val="004B7CDD"/>
    <w:rsid w:val="004E226D"/>
    <w:rsid w:val="00502378"/>
    <w:rsid w:val="005229DD"/>
    <w:rsid w:val="005517C1"/>
    <w:rsid w:val="00566FAF"/>
    <w:rsid w:val="0059252E"/>
    <w:rsid w:val="005B72BF"/>
    <w:rsid w:val="005F6395"/>
    <w:rsid w:val="00665F3E"/>
    <w:rsid w:val="00666A04"/>
    <w:rsid w:val="006913B8"/>
    <w:rsid w:val="006B0DA0"/>
    <w:rsid w:val="006C5076"/>
    <w:rsid w:val="006D16CF"/>
    <w:rsid w:val="006D3237"/>
    <w:rsid w:val="006E714A"/>
    <w:rsid w:val="006F3BC0"/>
    <w:rsid w:val="007035C9"/>
    <w:rsid w:val="007B49CE"/>
    <w:rsid w:val="007C0417"/>
    <w:rsid w:val="007C7D9B"/>
    <w:rsid w:val="00820629"/>
    <w:rsid w:val="00822EB1"/>
    <w:rsid w:val="008413E3"/>
    <w:rsid w:val="00855717"/>
    <w:rsid w:val="008856D6"/>
    <w:rsid w:val="00895AA8"/>
    <w:rsid w:val="008D5AA8"/>
    <w:rsid w:val="008D5F37"/>
    <w:rsid w:val="009008EB"/>
    <w:rsid w:val="00953837"/>
    <w:rsid w:val="009633CC"/>
    <w:rsid w:val="009C01C8"/>
    <w:rsid w:val="009E377D"/>
    <w:rsid w:val="00A25DE7"/>
    <w:rsid w:val="00A61F0C"/>
    <w:rsid w:val="00A66608"/>
    <w:rsid w:val="00A80FE5"/>
    <w:rsid w:val="00A93247"/>
    <w:rsid w:val="00A95033"/>
    <w:rsid w:val="00AD5160"/>
    <w:rsid w:val="00AE0D04"/>
    <w:rsid w:val="00B43AB3"/>
    <w:rsid w:val="00BA5225"/>
    <w:rsid w:val="00BB7850"/>
    <w:rsid w:val="00BC2232"/>
    <w:rsid w:val="00BC4E56"/>
    <w:rsid w:val="00BF5164"/>
    <w:rsid w:val="00C04310"/>
    <w:rsid w:val="00C14E4A"/>
    <w:rsid w:val="00C46419"/>
    <w:rsid w:val="00C740F4"/>
    <w:rsid w:val="00CA7EFF"/>
    <w:rsid w:val="00CF5741"/>
    <w:rsid w:val="00D01EFB"/>
    <w:rsid w:val="00D1551F"/>
    <w:rsid w:val="00D1655D"/>
    <w:rsid w:val="00E22C1F"/>
    <w:rsid w:val="00E467D6"/>
    <w:rsid w:val="00E7610E"/>
    <w:rsid w:val="00EA12F4"/>
    <w:rsid w:val="00EA260E"/>
    <w:rsid w:val="00EB4AD5"/>
    <w:rsid w:val="00EF109F"/>
    <w:rsid w:val="00F160AA"/>
    <w:rsid w:val="00F622BD"/>
    <w:rsid w:val="00F7278A"/>
    <w:rsid w:val="00F76EA5"/>
    <w:rsid w:val="00F86821"/>
    <w:rsid w:val="00F93445"/>
    <w:rsid w:val="00FB6444"/>
    <w:rsid w:val="00FC03F3"/>
    <w:rsid w:val="00FC2CC2"/>
    <w:rsid w:val="00FD1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7FB927-A572-4426-8536-C6875C046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</w:style>
  <w:style w:type="paragraph" w:styleId="a3">
    <w:name w:val="Body Text"/>
    <w:basedOn w:val="a"/>
    <w:pPr>
      <w:spacing w:after="120"/>
    </w:pPr>
  </w:style>
  <w:style w:type="paragraph" w:styleId="a4">
    <w:name w:val="List"/>
    <w:basedOn w:val="a3"/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customStyle="1" w:styleId="a5">
    <w:name w:val="Заголовок"/>
    <w:basedOn w:val="a"/>
    <w:next w:val="a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styleId="a6">
    <w:name w:val="Title"/>
    <w:basedOn w:val="a"/>
    <w:next w:val="a7"/>
    <w:qFormat/>
    <w:pPr>
      <w:jc w:val="center"/>
    </w:pPr>
    <w:rPr>
      <w:b/>
      <w:bCs/>
      <w:sz w:val="28"/>
    </w:rPr>
  </w:style>
  <w:style w:type="paragraph" w:styleId="a7">
    <w:name w:val="Subtitle"/>
    <w:basedOn w:val="a"/>
    <w:next w:val="a3"/>
    <w:qFormat/>
    <w:pPr>
      <w:jc w:val="center"/>
    </w:pPr>
    <w:rPr>
      <w:sz w:val="28"/>
    </w:rPr>
  </w:style>
  <w:style w:type="paragraph" w:styleId="a8">
    <w:name w:val="Body Text Indent"/>
    <w:basedOn w:val="a"/>
    <w:pPr>
      <w:ind w:firstLine="720"/>
      <w:jc w:val="both"/>
    </w:pPr>
    <w:rPr>
      <w:sz w:val="28"/>
      <w:szCs w:val="20"/>
    </w:rPr>
  </w:style>
  <w:style w:type="paragraph" w:customStyle="1" w:styleId="a9">
    <w:name w:val="Содержимое таблицы"/>
    <w:basedOn w:val="a"/>
    <w:pPr>
      <w:widowControl w:val="0"/>
      <w:suppressLineNumbers/>
    </w:pPr>
    <w:rPr>
      <w:rFonts w:eastAsia="Lucida Sans Unicode"/>
    </w:rPr>
  </w:style>
  <w:style w:type="paragraph" w:customStyle="1" w:styleId="aa">
    <w:name w:val="Заголовок таблицы"/>
    <w:basedOn w:val="a9"/>
    <w:pPr>
      <w:jc w:val="center"/>
    </w:pPr>
    <w:rPr>
      <w:b/>
      <w:bCs/>
      <w:i/>
      <w:iCs/>
    </w:rPr>
  </w:style>
  <w:style w:type="paragraph" w:styleId="13">
    <w:name w:val="toc 1"/>
    <w:basedOn w:val="a"/>
    <w:next w:val="a"/>
    <w:semiHidden/>
    <w:pPr>
      <w:widowControl w:val="0"/>
      <w:spacing w:line="100" w:lineRule="atLeast"/>
    </w:pPr>
    <w:rPr>
      <w:rFonts w:eastAsia="Lucida Sans Unicode"/>
      <w:color w:val="0000FF"/>
    </w:rPr>
  </w:style>
  <w:style w:type="paragraph" w:customStyle="1" w:styleId="21">
    <w:name w:val="Основной текст с отступом 21"/>
    <w:basedOn w:val="a"/>
    <w:pPr>
      <w:widowControl w:val="0"/>
      <w:shd w:val="clear" w:color="auto" w:fill="FFFFFF"/>
      <w:tabs>
        <w:tab w:val="left" w:pos="552"/>
      </w:tabs>
      <w:ind w:left="350"/>
      <w:jc w:val="center"/>
    </w:pPr>
    <w:rPr>
      <w:rFonts w:eastAsia="Lucida Sans Unicode"/>
      <w:b/>
      <w:sz w:val="28"/>
    </w:rPr>
  </w:style>
  <w:style w:type="paragraph" w:customStyle="1" w:styleId="210">
    <w:name w:val="Основной текст 21"/>
    <w:basedOn w:val="a"/>
    <w:rPr>
      <w:rFonts w:eastAsia="Lucida Sans Unicode"/>
      <w:b/>
      <w:sz w:val="28"/>
    </w:rPr>
  </w:style>
  <w:style w:type="paragraph" w:customStyle="1" w:styleId="ab">
    <w:name w:val="Знак Знак Знак Знак Знак Знак Знак Знак Знак Знак"/>
    <w:basedOn w:val="a"/>
    <w:rsid w:val="00CF5741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c">
    <w:name w:val="Знак"/>
    <w:basedOn w:val="a"/>
    <w:rsid w:val="001B29CD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styleId="ad">
    <w:name w:val="No Spacing"/>
    <w:uiPriority w:val="1"/>
    <w:qFormat/>
    <w:rsid w:val="00A61F0C"/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A61F0C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e">
    <w:name w:val="Balloon Text"/>
    <w:basedOn w:val="a"/>
    <w:semiHidden/>
    <w:rsid w:val="00D1655D"/>
    <w:rPr>
      <w:rFonts w:ascii="Tahoma" w:hAnsi="Tahoma" w:cs="Tahoma"/>
      <w:sz w:val="16"/>
      <w:szCs w:val="16"/>
    </w:rPr>
  </w:style>
  <w:style w:type="paragraph" w:customStyle="1" w:styleId="FR1">
    <w:name w:val="FR1"/>
    <w:rsid w:val="002F3AAB"/>
    <w:pPr>
      <w:widowControl w:val="0"/>
      <w:autoSpaceDE w:val="0"/>
      <w:autoSpaceDN w:val="0"/>
      <w:adjustRightInd w:val="0"/>
      <w:spacing w:before="420"/>
    </w:pPr>
    <w:rPr>
      <w:sz w:val="28"/>
      <w:szCs w:val="28"/>
    </w:rPr>
  </w:style>
  <w:style w:type="paragraph" w:styleId="af">
    <w:name w:val="header"/>
    <w:basedOn w:val="a"/>
    <w:link w:val="af0"/>
    <w:rsid w:val="00CA7EFF"/>
    <w:pPr>
      <w:tabs>
        <w:tab w:val="center" w:pos="4677"/>
        <w:tab w:val="right" w:pos="9355"/>
      </w:tabs>
      <w:suppressAutoHyphens w:val="0"/>
      <w:ind w:firstLine="567"/>
      <w:jc w:val="both"/>
    </w:pPr>
    <w:rPr>
      <w:rFonts w:ascii="Arial" w:hAnsi="Arial"/>
      <w:lang w:eastAsia="ru-RU"/>
    </w:rPr>
  </w:style>
  <w:style w:type="character" w:customStyle="1" w:styleId="af0">
    <w:name w:val="Верхний колонтитул Знак"/>
    <w:link w:val="af"/>
    <w:rsid w:val="00CA7EFF"/>
    <w:rPr>
      <w:rFonts w:ascii="Arial" w:hAnsi="Arial"/>
      <w:sz w:val="24"/>
      <w:szCs w:val="24"/>
    </w:rPr>
  </w:style>
  <w:style w:type="paragraph" w:styleId="af1">
    <w:name w:val="footer"/>
    <w:basedOn w:val="a"/>
    <w:link w:val="af2"/>
    <w:rsid w:val="00CA7EFF"/>
    <w:pPr>
      <w:tabs>
        <w:tab w:val="center" w:pos="4677"/>
        <w:tab w:val="right" w:pos="9355"/>
      </w:tabs>
      <w:suppressAutoHyphens w:val="0"/>
      <w:ind w:firstLine="567"/>
      <w:jc w:val="both"/>
    </w:pPr>
    <w:rPr>
      <w:rFonts w:ascii="Arial" w:hAnsi="Arial"/>
      <w:lang w:eastAsia="ru-RU"/>
    </w:rPr>
  </w:style>
  <w:style w:type="character" w:customStyle="1" w:styleId="af2">
    <w:name w:val="Нижний колонтитул Знак"/>
    <w:link w:val="af1"/>
    <w:rsid w:val="00CA7EFF"/>
    <w:rPr>
      <w:rFonts w:ascii="Arial" w:hAnsi="Arial"/>
      <w:sz w:val="24"/>
      <w:szCs w:val="24"/>
    </w:rPr>
  </w:style>
  <w:style w:type="character" w:customStyle="1" w:styleId="HTML">
    <w:name w:val="Стандартный HTML Знак"/>
    <w:link w:val="HTML0"/>
    <w:rsid w:val="00CA7EFF"/>
    <w:rPr>
      <w:rFonts w:ascii="Courier New" w:hAnsi="Courier New" w:cs="Courier New"/>
    </w:rPr>
  </w:style>
  <w:style w:type="paragraph" w:styleId="HTML0">
    <w:name w:val="HTML Preformatted"/>
    <w:basedOn w:val="a"/>
    <w:link w:val="HTML"/>
    <w:rsid w:val="00CA7E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firstLine="567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1"/>
    <w:rsid w:val="00CA7EFF"/>
    <w:rPr>
      <w:rFonts w:ascii="Courier New" w:hAnsi="Courier New" w:cs="Courier New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26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848A2F-D7DF-4C56-9C53-0B20B74BC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458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НАРОДНЫХ ДЕПУТАТОВ</vt:lpstr>
    </vt:vector>
  </TitlesOfParts>
  <Company>SPecialiST RePack</Company>
  <LinksUpToDate>false</LinksUpToDate>
  <CharactersWithSpaces>3065</CharactersWithSpaces>
  <SharedDoc>false</SharedDoc>
  <HLinks>
    <vt:vector size="24" baseType="variant">
      <vt:variant>
        <vt:i4>7667762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consultantplus://offline/ref=6D3DF400011AEE692DC6AAB800039BE6EE1256991E71464751B196139994740952051A5FE5558BA4LA68J</vt:lpwstr>
      </vt:variant>
      <vt:variant>
        <vt:lpwstr/>
      </vt:variant>
      <vt:variant>
        <vt:i4>3866683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consultantplus://offline/ref=8DF3422FD5D174960F52D4B4E7AEF49CADD44E1B4A9E1602A9961A59C57CB7E54C25F71149P3G</vt:lpwstr>
      </vt:variant>
      <vt:variant>
        <vt:lpwstr/>
      </vt:variant>
      <vt:variant>
        <vt:i4>3407974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consultantplus://offline/ref=8DF3422FD5D174960F52D4B4E7AEF49CADD44E1B4A9F1602A9961A59C57CB7E54C25F71192A4A16C4EPEG</vt:lpwstr>
      </vt:variant>
      <vt:variant>
        <vt:lpwstr/>
      </vt:variant>
      <vt:variant>
        <vt:i4>3932208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consultantplus://offline/ref=8B746DF86BDA7F556E42267B05F865E0A67514CF74276F5AA0756BC4w6E0F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НАРОДНЫХ ДЕПУТАТОВ</dc:title>
  <dc:creator>user</dc:creator>
  <cp:lastModifiedBy>РМ для СП</cp:lastModifiedBy>
  <cp:revision>5</cp:revision>
  <cp:lastPrinted>2020-08-26T07:37:00Z</cp:lastPrinted>
  <dcterms:created xsi:type="dcterms:W3CDTF">2020-08-26T05:46:00Z</dcterms:created>
  <dcterms:modified xsi:type="dcterms:W3CDTF">2020-08-26T07:40:00Z</dcterms:modified>
</cp:coreProperties>
</file>