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3E" w:rsidRPr="00274EBE" w:rsidRDefault="00665F3E" w:rsidP="00665F3E">
      <w:pPr>
        <w:jc w:val="center"/>
        <w:rPr>
          <w:rFonts w:ascii="Arial" w:hAnsi="Arial" w:cs="Arial"/>
          <w:bCs/>
          <w:iCs/>
        </w:rPr>
      </w:pPr>
      <w:r w:rsidRPr="00274EBE">
        <w:rPr>
          <w:rFonts w:ascii="Arial" w:hAnsi="Arial" w:cs="Arial"/>
          <w:bCs/>
          <w:iCs/>
        </w:rPr>
        <w:t>СОВЕТ НАРОДНЫХ ДЕПУТАТОВ</w:t>
      </w:r>
    </w:p>
    <w:p w:rsidR="00665F3E" w:rsidRPr="00274EBE" w:rsidRDefault="00416302" w:rsidP="00665F3E">
      <w:pPr>
        <w:jc w:val="center"/>
        <w:rPr>
          <w:rFonts w:ascii="Arial" w:hAnsi="Arial" w:cs="Arial"/>
          <w:bCs/>
          <w:iCs/>
        </w:rPr>
      </w:pPr>
      <w:r>
        <w:rPr>
          <w:rFonts w:ascii="Arial" w:hAnsi="Arial" w:cs="Arial"/>
          <w:bCs/>
          <w:iCs/>
        </w:rPr>
        <w:t>КАЛАЧЕЕВСКОГО</w:t>
      </w:r>
      <w:r w:rsidR="00665F3E" w:rsidRPr="00274EBE">
        <w:rPr>
          <w:rFonts w:ascii="Arial" w:hAnsi="Arial" w:cs="Arial"/>
          <w:bCs/>
          <w:iCs/>
        </w:rPr>
        <w:t xml:space="preserve"> СЕЛЬСКОГО ПОСЕЛЕНИЯ</w:t>
      </w:r>
    </w:p>
    <w:p w:rsidR="00665F3E" w:rsidRPr="00274EBE" w:rsidRDefault="00665F3E" w:rsidP="00665F3E">
      <w:pPr>
        <w:jc w:val="center"/>
        <w:rPr>
          <w:rFonts w:ascii="Arial" w:hAnsi="Arial" w:cs="Arial"/>
          <w:bCs/>
          <w:iCs/>
        </w:rPr>
      </w:pPr>
      <w:r w:rsidRPr="00274EBE">
        <w:rPr>
          <w:rFonts w:ascii="Arial" w:hAnsi="Arial" w:cs="Arial"/>
          <w:bCs/>
          <w:iCs/>
        </w:rPr>
        <w:t xml:space="preserve">КАЛАЧЕЕВСКОГО МУНИЦИПАЛЬНОГО РАЙОНА </w:t>
      </w:r>
    </w:p>
    <w:p w:rsidR="00665F3E" w:rsidRPr="00274EBE" w:rsidRDefault="00665F3E" w:rsidP="00665F3E">
      <w:pPr>
        <w:jc w:val="center"/>
        <w:rPr>
          <w:rFonts w:ascii="Arial" w:hAnsi="Arial" w:cs="Arial"/>
          <w:bCs/>
          <w:iCs/>
        </w:rPr>
      </w:pPr>
      <w:r w:rsidRPr="00274EBE">
        <w:rPr>
          <w:rFonts w:ascii="Arial" w:hAnsi="Arial" w:cs="Arial"/>
          <w:bCs/>
          <w:iCs/>
        </w:rPr>
        <w:t>ВОРОНЕЖСКОЙ ОБЛАСТИ</w:t>
      </w:r>
    </w:p>
    <w:p w:rsidR="00665F3E" w:rsidRPr="00274EBE" w:rsidRDefault="00665F3E" w:rsidP="00665F3E">
      <w:pPr>
        <w:jc w:val="center"/>
        <w:rPr>
          <w:rFonts w:ascii="Arial" w:hAnsi="Arial" w:cs="Arial"/>
          <w:bCs/>
          <w:iCs/>
        </w:rPr>
      </w:pPr>
      <w:proofErr w:type="gramStart"/>
      <w:r w:rsidRPr="00274EBE">
        <w:rPr>
          <w:rFonts w:ascii="Arial" w:hAnsi="Arial" w:cs="Arial"/>
          <w:bCs/>
          <w:iCs/>
        </w:rPr>
        <w:t>Р</w:t>
      </w:r>
      <w:proofErr w:type="gramEnd"/>
      <w:r w:rsidRPr="00274EBE">
        <w:rPr>
          <w:rFonts w:ascii="Arial" w:hAnsi="Arial" w:cs="Arial"/>
          <w:bCs/>
          <w:iCs/>
        </w:rPr>
        <w:t xml:space="preserve"> Е Ш Е Н И Е</w:t>
      </w:r>
    </w:p>
    <w:p w:rsidR="00665F3E" w:rsidRPr="004E226D" w:rsidRDefault="00665F3E" w:rsidP="00A25DE7">
      <w:pPr>
        <w:rPr>
          <w:rFonts w:ascii="Arial" w:hAnsi="Arial" w:cs="Arial"/>
          <w:u w:val="single"/>
        </w:rPr>
      </w:pPr>
      <w:r w:rsidRPr="004E226D">
        <w:rPr>
          <w:rFonts w:ascii="Arial" w:hAnsi="Arial" w:cs="Arial"/>
          <w:u w:val="single"/>
        </w:rPr>
        <w:t>от «</w:t>
      </w:r>
      <w:r w:rsidR="004355DE">
        <w:rPr>
          <w:rFonts w:ascii="Arial" w:hAnsi="Arial" w:cs="Arial"/>
          <w:u w:val="single"/>
        </w:rPr>
        <w:t>2</w:t>
      </w:r>
      <w:r w:rsidR="00C740F4">
        <w:rPr>
          <w:rFonts w:ascii="Arial" w:hAnsi="Arial" w:cs="Arial"/>
          <w:u w:val="single"/>
        </w:rPr>
        <w:t>2</w:t>
      </w:r>
      <w:r w:rsidRPr="004E226D">
        <w:rPr>
          <w:rFonts w:ascii="Arial" w:hAnsi="Arial" w:cs="Arial"/>
          <w:u w:val="single"/>
        </w:rPr>
        <w:t xml:space="preserve">» </w:t>
      </w:r>
      <w:r w:rsidR="002F3AAB" w:rsidRPr="004E226D">
        <w:rPr>
          <w:rFonts w:ascii="Arial" w:hAnsi="Arial" w:cs="Arial"/>
          <w:u w:val="single"/>
        </w:rPr>
        <w:t>ию</w:t>
      </w:r>
      <w:r w:rsidR="004E226D" w:rsidRPr="004E226D">
        <w:rPr>
          <w:rFonts w:ascii="Arial" w:hAnsi="Arial" w:cs="Arial"/>
          <w:u w:val="single"/>
        </w:rPr>
        <w:t>л</w:t>
      </w:r>
      <w:r w:rsidR="002F3AAB" w:rsidRPr="004E226D">
        <w:rPr>
          <w:rFonts w:ascii="Arial" w:hAnsi="Arial" w:cs="Arial"/>
          <w:u w:val="single"/>
        </w:rPr>
        <w:t>я</w:t>
      </w:r>
      <w:r w:rsidRPr="004E226D">
        <w:rPr>
          <w:rFonts w:ascii="Arial" w:hAnsi="Arial" w:cs="Arial"/>
          <w:u w:val="single"/>
        </w:rPr>
        <w:t xml:space="preserve"> 20</w:t>
      </w:r>
      <w:r w:rsidR="00F93445" w:rsidRPr="004E226D">
        <w:rPr>
          <w:rFonts w:ascii="Arial" w:hAnsi="Arial" w:cs="Arial"/>
          <w:u w:val="single"/>
        </w:rPr>
        <w:t>20</w:t>
      </w:r>
      <w:r w:rsidRPr="004E226D">
        <w:rPr>
          <w:rFonts w:ascii="Arial" w:hAnsi="Arial" w:cs="Arial"/>
          <w:u w:val="single"/>
        </w:rPr>
        <w:t xml:space="preserve"> г. № 1</w:t>
      </w:r>
      <w:r w:rsidR="004E226D" w:rsidRPr="004E226D">
        <w:rPr>
          <w:rFonts w:ascii="Arial" w:hAnsi="Arial" w:cs="Arial"/>
          <w:u w:val="single"/>
        </w:rPr>
        <w:t>74</w:t>
      </w:r>
    </w:p>
    <w:p w:rsidR="00665F3E" w:rsidRPr="00274EBE" w:rsidRDefault="00416302" w:rsidP="00A25DE7">
      <w:pPr>
        <w:ind w:firstLine="708"/>
        <w:rPr>
          <w:rFonts w:ascii="Arial" w:hAnsi="Arial" w:cs="Arial"/>
        </w:rPr>
      </w:pPr>
      <w:r>
        <w:rPr>
          <w:rFonts w:ascii="Arial" w:hAnsi="Arial" w:cs="Arial"/>
        </w:rPr>
        <w:t>п.</w:t>
      </w:r>
      <w:r w:rsidR="004E226D">
        <w:rPr>
          <w:rFonts w:ascii="Arial" w:hAnsi="Arial" w:cs="Arial"/>
        </w:rPr>
        <w:t xml:space="preserve"> </w:t>
      </w:r>
      <w:r>
        <w:rPr>
          <w:rFonts w:ascii="Arial" w:hAnsi="Arial" w:cs="Arial"/>
        </w:rPr>
        <w:t>Калачеевский</w:t>
      </w:r>
    </w:p>
    <w:p w:rsidR="00CA7EFF" w:rsidRPr="00274EBE" w:rsidRDefault="00CA7EFF" w:rsidP="00274EBE">
      <w:pPr>
        <w:ind w:right="-1"/>
        <w:jc w:val="center"/>
        <w:rPr>
          <w:rFonts w:ascii="Arial" w:hAnsi="Arial" w:cs="Arial"/>
          <w:b/>
          <w:sz w:val="32"/>
          <w:szCs w:val="32"/>
        </w:rPr>
      </w:pPr>
      <w:r w:rsidRPr="00274EBE">
        <w:rPr>
          <w:rFonts w:ascii="Arial" w:hAnsi="Arial" w:cs="Arial"/>
          <w:b/>
          <w:sz w:val="32"/>
          <w:szCs w:val="32"/>
        </w:rPr>
        <w:t xml:space="preserve">Об утверждении Положения о порядке проведения конкурса на замещение должности главы администрации </w:t>
      </w:r>
      <w:r w:rsidR="00416302">
        <w:rPr>
          <w:rFonts w:ascii="Arial" w:hAnsi="Arial" w:cs="Arial"/>
          <w:b/>
          <w:sz w:val="32"/>
          <w:szCs w:val="32"/>
        </w:rPr>
        <w:t>Калачеевского</w:t>
      </w:r>
      <w:r w:rsidR="00A25DE7" w:rsidRPr="00274EBE">
        <w:rPr>
          <w:rFonts w:ascii="Arial" w:hAnsi="Arial" w:cs="Arial"/>
          <w:b/>
          <w:sz w:val="32"/>
          <w:szCs w:val="32"/>
        </w:rPr>
        <w:t xml:space="preserve"> сельского поселения </w:t>
      </w:r>
      <w:r w:rsidRPr="00274EBE">
        <w:rPr>
          <w:rFonts w:ascii="Arial" w:hAnsi="Arial" w:cs="Arial"/>
          <w:b/>
          <w:sz w:val="32"/>
          <w:szCs w:val="32"/>
        </w:rPr>
        <w:t>Калачеевского муниципального района Воронежской области</w:t>
      </w:r>
    </w:p>
    <w:p w:rsidR="00CA7EFF" w:rsidRPr="00274EBE" w:rsidRDefault="00CA7EFF" w:rsidP="00A25DE7">
      <w:pPr>
        <w:ind w:firstLine="709"/>
        <w:jc w:val="both"/>
        <w:rPr>
          <w:rFonts w:ascii="Arial" w:hAnsi="Arial" w:cs="Arial"/>
        </w:rPr>
      </w:pPr>
      <w:r w:rsidRPr="00274EBE">
        <w:rPr>
          <w:rFonts w:ascii="Arial" w:hAnsi="Arial" w:cs="Arial"/>
        </w:rPr>
        <w:t>Руководствуясь Федеральным законом от 06.10.2003</w:t>
      </w:r>
      <w:r w:rsidR="00A25DE7" w:rsidRPr="00274EBE">
        <w:rPr>
          <w:rFonts w:ascii="Arial" w:hAnsi="Arial" w:cs="Arial"/>
        </w:rPr>
        <w:t xml:space="preserve"> </w:t>
      </w:r>
      <w:r w:rsidRPr="00274EBE">
        <w:rPr>
          <w:rFonts w:ascii="Arial" w:hAnsi="Arial" w:cs="Arial"/>
        </w:rPr>
        <w:t>г. №</w:t>
      </w:r>
      <w:r w:rsidR="00A25DE7" w:rsidRPr="00274EBE">
        <w:rPr>
          <w:rFonts w:ascii="Arial" w:hAnsi="Arial" w:cs="Arial"/>
        </w:rPr>
        <w:t xml:space="preserve"> </w:t>
      </w:r>
      <w:r w:rsidRPr="00274EBE">
        <w:rPr>
          <w:rFonts w:ascii="Arial" w:hAnsi="Arial" w:cs="Arial"/>
        </w:rPr>
        <w:t>131-ФЗ «Об общих принципах организации местного самоуправления в Российской Федерации», Федеральным законом от 25.12.2008</w:t>
      </w:r>
      <w:r w:rsidR="00A25DE7" w:rsidRPr="00274EBE">
        <w:rPr>
          <w:rFonts w:ascii="Arial" w:hAnsi="Arial" w:cs="Arial"/>
        </w:rPr>
        <w:t xml:space="preserve"> </w:t>
      </w:r>
      <w:r w:rsidRPr="00274EBE">
        <w:rPr>
          <w:rFonts w:ascii="Arial" w:hAnsi="Arial" w:cs="Arial"/>
        </w:rPr>
        <w:t>г</w:t>
      </w:r>
      <w:r w:rsidR="00A25DE7" w:rsidRPr="00274EBE">
        <w:rPr>
          <w:rFonts w:ascii="Arial" w:hAnsi="Arial" w:cs="Arial"/>
        </w:rPr>
        <w:t>.</w:t>
      </w:r>
      <w:r w:rsidRPr="00274EBE">
        <w:rPr>
          <w:rFonts w:ascii="Arial" w:hAnsi="Arial" w:cs="Arial"/>
        </w:rPr>
        <w:t xml:space="preserve"> №</w:t>
      </w:r>
      <w:r w:rsidR="00A25DE7" w:rsidRPr="00274EBE">
        <w:rPr>
          <w:rFonts w:ascii="Arial" w:hAnsi="Arial" w:cs="Arial"/>
        </w:rPr>
        <w:t xml:space="preserve"> </w:t>
      </w:r>
      <w:r w:rsidRPr="00274EBE">
        <w:rPr>
          <w:rFonts w:ascii="Arial" w:hAnsi="Arial" w:cs="Arial"/>
        </w:rPr>
        <w:t xml:space="preserve">273 –ФЗ «О противодействии коррупции», </w:t>
      </w:r>
      <w:r w:rsidRPr="00274EBE">
        <w:rPr>
          <w:rFonts w:ascii="Arial" w:eastAsia="Calibri" w:hAnsi="Arial" w:cs="Arial"/>
        </w:rPr>
        <w:t xml:space="preserve">Федеральным законом от 03.12.2012 </w:t>
      </w:r>
      <w:r w:rsidR="00A25DE7" w:rsidRPr="00274EBE">
        <w:rPr>
          <w:rFonts w:ascii="Arial" w:eastAsia="Calibri" w:hAnsi="Arial" w:cs="Arial"/>
        </w:rPr>
        <w:t xml:space="preserve">г. </w:t>
      </w:r>
      <w:r w:rsidRPr="00274EBE">
        <w:rPr>
          <w:rFonts w:ascii="Arial" w:eastAsia="Calibri" w:hAnsi="Arial" w:cs="Arial"/>
        </w:rPr>
        <w:t xml:space="preserve">№ 230-ФЗ «О </w:t>
      </w:r>
      <w:proofErr w:type="gramStart"/>
      <w:r w:rsidRPr="00274EBE">
        <w:rPr>
          <w:rFonts w:ascii="Arial" w:eastAsia="Calibri" w:hAnsi="Arial" w:cs="Arial"/>
        </w:rPr>
        <w:t>контроле за</w:t>
      </w:r>
      <w:proofErr w:type="gramEnd"/>
      <w:r w:rsidRPr="00274EBE">
        <w:rPr>
          <w:rFonts w:ascii="Arial" w:eastAsia="Calibri" w:hAnsi="Arial" w:cs="Arial"/>
        </w:rPr>
        <w:t xml:space="preserve"> соответствием расходов лиц, замещающих государственные должности, и иных лиц их доходам»,</w:t>
      </w:r>
      <w:r w:rsidRPr="00274EBE">
        <w:rPr>
          <w:rFonts w:ascii="Arial" w:hAnsi="Arial" w:cs="Arial"/>
        </w:rPr>
        <w:t xml:space="preserve"> </w:t>
      </w:r>
      <w:proofErr w:type="gramStart"/>
      <w:r w:rsidRPr="00274EBE">
        <w:rPr>
          <w:rFonts w:ascii="Arial" w:hAnsi="Arial" w:cs="Arial"/>
        </w:rPr>
        <w:t>законом Воронежской области от 04.05.2006</w:t>
      </w:r>
      <w:r w:rsidR="00A25DE7" w:rsidRPr="00274EBE">
        <w:rPr>
          <w:rFonts w:ascii="Arial" w:hAnsi="Arial" w:cs="Arial"/>
        </w:rPr>
        <w:t xml:space="preserve"> </w:t>
      </w:r>
      <w:r w:rsidRPr="00274EBE">
        <w:rPr>
          <w:rFonts w:ascii="Arial" w:hAnsi="Arial" w:cs="Arial"/>
        </w:rPr>
        <w:t>г. №</w:t>
      </w:r>
      <w:r w:rsidR="00A25DE7" w:rsidRPr="00274EBE">
        <w:rPr>
          <w:rFonts w:ascii="Arial" w:hAnsi="Arial" w:cs="Arial"/>
        </w:rPr>
        <w:t xml:space="preserve"> </w:t>
      </w:r>
      <w:r w:rsidRPr="00274EBE">
        <w:rPr>
          <w:rFonts w:ascii="Arial" w:hAnsi="Arial" w:cs="Arial"/>
        </w:rPr>
        <w:t>41-ОЗ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w:t>
      </w:r>
      <w:bookmarkStart w:id="0" w:name="_GoBack"/>
      <w:bookmarkEnd w:id="0"/>
      <w:r w:rsidRPr="00274EBE">
        <w:rPr>
          <w:rFonts w:ascii="Arial" w:hAnsi="Arial" w:cs="Arial"/>
        </w:rPr>
        <w:t xml:space="preserve">лжность главы местной администрации муниципального района (городского округа)», законом Воронежской области от 28.12.2007 </w:t>
      </w:r>
      <w:r w:rsidR="00A25DE7" w:rsidRPr="00274EBE">
        <w:rPr>
          <w:rFonts w:ascii="Arial" w:hAnsi="Arial" w:cs="Arial"/>
        </w:rPr>
        <w:t xml:space="preserve">г. </w:t>
      </w:r>
      <w:r w:rsidRPr="00274EBE">
        <w:rPr>
          <w:rFonts w:ascii="Arial" w:hAnsi="Arial" w:cs="Arial"/>
        </w:rPr>
        <w:t>№</w:t>
      </w:r>
      <w:r w:rsidR="00A25DE7" w:rsidRPr="00274EBE">
        <w:rPr>
          <w:rFonts w:ascii="Arial" w:hAnsi="Arial" w:cs="Arial"/>
        </w:rPr>
        <w:t xml:space="preserve"> </w:t>
      </w:r>
      <w:r w:rsidRPr="00274EBE">
        <w:rPr>
          <w:rFonts w:ascii="Arial" w:hAnsi="Arial" w:cs="Arial"/>
        </w:rPr>
        <w:t xml:space="preserve">175-ОЗ «О муниципальной службе в Воронежской области», Уставом </w:t>
      </w:r>
      <w:r w:rsidR="00416302">
        <w:rPr>
          <w:rFonts w:ascii="Arial" w:hAnsi="Arial" w:cs="Arial"/>
        </w:rPr>
        <w:t>Калачеевского</w:t>
      </w:r>
      <w:r w:rsidR="00A25DE7" w:rsidRPr="00274EBE">
        <w:rPr>
          <w:rFonts w:ascii="Arial" w:hAnsi="Arial" w:cs="Arial"/>
        </w:rPr>
        <w:t xml:space="preserve"> сельского поселения </w:t>
      </w:r>
      <w:r w:rsidRPr="00274EBE">
        <w:rPr>
          <w:rFonts w:ascii="Arial" w:hAnsi="Arial" w:cs="Arial"/>
        </w:rPr>
        <w:t>Калачеевского муниципального района</w:t>
      </w:r>
      <w:proofErr w:type="gramEnd"/>
      <w:r w:rsidRPr="00274EBE">
        <w:rPr>
          <w:rFonts w:ascii="Arial" w:hAnsi="Arial" w:cs="Arial"/>
        </w:rPr>
        <w:t xml:space="preserve"> Воронежской области, Совет народных депутатов </w:t>
      </w:r>
      <w:r w:rsidR="00416302">
        <w:rPr>
          <w:rFonts w:ascii="Arial" w:hAnsi="Arial" w:cs="Arial"/>
        </w:rPr>
        <w:t>Калачеевского</w:t>
      </w:r>
      <w:r w:rsidR="00A25DE7" w:rsidRPr="00274EBE">
        <w:rPr>
          <w:rFonts w:ascii="Arial" w:hAnsi="Arial" w:cs="Arial"/>
        </w:rPr>
        <w:t xml:space="preserve"> сельского поселения </w:t>
      </w:r>
      <w:r w:rsidRPr="00274EBE">
        <w:rPr>
          <w:rFonts w:ascii="Arial" w:hAnsi="Arial" w:cs="Arial"/>
        </w:rPr>
        <w:t xml:space="preserve">Калачеевского муниципального района </w:t>
      </w:r>
      <w:r w:rsidR="00A25DE7" w:rsidRPr="00274EBE">
        <w:rPr>
          <w:rFonts w:ascii="Arial" w:hAnsi="Arial" w:cs="Arial"/>
        </w:rPr>
        <w:t xml:space="preserve">Воронежской области </w:t>
      </w:r>
      <w:proofErr w:type="gramStart"/>
      <w:r w:rsidR="00A25DE7" w:rsidRPr="00274EBE">
        <w:rPr>
          <w:rFonts w:ascii="Arial" w:hAnsi="Arial" w:cs="Arial"/>
        </w:rPr>
        <w:t>р</w:t>
      </w:r>
      <w:proofErr w:type="gramEnd"/>
      <w:r w:rsidR="00A25DE7" w:rsidRPr="00274EBE">
        <w:rPr>
          <w:rFonts w:ascii="Arial" w:hAnsi="Arial" w:cs="Arial"/>
        </w:rPr>
        <w:t xml:space="preserve"> е ш и л</w:t>
      </w:r>
      <w:r w:rsidRPr="00274EBE">
        <w:rPr>
          <w:rFonts w:ascii="Arial" w:hAnsi="Arial" w:cs="Arial"/>
        </w:rPr>
        <w:t>:</w:t>
      </w:r>
    </w:p>
    <w:p w:rsidR="00CA7EFF" w:rsidRPr="00274EBE" w:rsidRDefault="00CA7EFF" w:rsidP="00A25DE7">
      <w:pPr>
        <w:ind w:firstLine="709"/>
        <w:jc w:val="both"/>
        <w:rPr>
          <w:rFonts w:ascii="Arial" w:hAnsi="Arial" w:cs="Arial"/>
        </w:rPr>
      </w:pPr>
      <w:r w:rsidRPr="00274EBE">
        <w:rPr>
          <w:rFonts w:ascii="Arial" w:hAnsi="Arial" w:cs="Arial"/>
        </w:rPr>
        <w:t>1.</w:t>
      </w:r>
      <w:r w:rsidR="00A25DE7" w:rsidRPr="00274EBE">
        <w:rPr>
          <w:rFonts w:ascii="Arial" w:hAnsi="Arial" w:cs="Arial"/>
        </w:rPr>
        <w:t xml:space="preserve"> </w:t>
      </w:r>
      <w:r w:rsidRPr="00274EBE">
        <w:rPr>
          <w:rFonts w:ascii="Arial" w:hAnsi="Arial" w:cs="Arial"/>
        </w:rPr>
        <w:t>Утвердить прилагаемое Положение о поряд</w:t>
      </w:r>
      <w:r w:rsidR="00A25DE7" w:rsidRPr="00274EBE">
        <w:rPr>
          <w:rFonts w:ascii="Arial" w:hAnsi="Arial" w:cs="Arial"/>
        </w:rPr>
        <w:t>ке</w:t>
      </w:r>
      <w:r w:rsidRPr="00274EBE">
        <w:rPr>
          <w:rFonts w:ascii="Arial" w:hAnsi="Arial" w:cs="Arial"/>
        </w:rPr>
        <w:t xml:space="preserve"> проведения конкурса на замещение должности главы администрации </w:t>
      </w:r>
      <w:r w:rsidR="00416302">
        <w:rPr>
          <w:rFonts w:ascii="Arial" w:hAnsi="Arial" w:cs="Arial"/>
        </w:rPr>
        <w:t>Калачеевского</w:t>
      </w:r>
      <w:r w:rsidR="00A25DE7" w:rsidRPr="00274EBE">
        <w:rPr>
          <w:rFonts w:ascii="Arial" w:hAnsi="Arial" w:cs="Arial"/>
        </w:rPr>
        <w:t xml:space="preserve"> сельского поселения </w:t>
      </w:r>
      <w:r w:rsidRPr="00274EBE">
        <w:rPr>
          <w:rFonts w:ascii="Arial" w:hAnsi="Arial" w:cs="Arial"/>
        </w:rPr>
        <w:t>Калачеевского муниципального района Воронежской области.</w:t>
      </w:r>
    </w:p>
    <w:p w:rsidR="00CA7EFF" w:rsidRPr="00274EBE" w:rsidRDefault="00A25DE7" w:rsidP="00A25DE7">
      <w:pPr>
        <w:ind w:firstLine="709"/>
        <w:jc w:val="both"/>
        <w:rPr>
          <w:rFonts w:ascii="Arial" w:hAnsi="Arial" w:cs="Arial"/>
        </w:rPr>
      </w:pPr>
      <w:r w:rsidRPr="00274EBE">
        <w:rPr>
          <w:rFonts w:ascii="Arial" w:hAnsi="Arial" w:cs="Arial"/>
        </w:rPr>
        <w:t>2</w:t>
      </w:r>
      <w:r w:rsidR="00CA7EFF" w:rsidRPr="00274EBE">
        <w:rPr>
          <w:rFonts w:ascii="Arial" w:hAnsi="Arial" w:cs="Arial"/>
        </w:rPr>
        <w:t>.</w:t>
      </w:r>
      <w:r w:rsidRPr="00274EBE">
        <w:rPr>
          <w:rFonts w:ascii="Arial" w:hAnsi="Arial" w:cs="Arial"/>
        </w:rPr>
        <w:t xml:space="preserve"> </w:t>
      </w:r>
      <w:r w:rsidR="00CA7EFF" w:rsidRPr="00274EBE">
        <w:rPr>
          <w:rFonts w:ascii="Arial" w:hAnsi="Arial" w:cs="Arial"/>
        </w:rPr>
        <w:t>Настоящее решение вступает в силу со дня его опубликования в Вестнике нормативных правовых актов</w:t>
      </w:r>
      <w:r w:rsidR="005229DD" w:rsidRPr="00274EBE">
        <w:rPr>
          <w:rFonts w:ascii="Arial" w:hAnsi="Arial" w:cs="Arial"/>
        </w:rPr>
        <w:t xml:space="preserve"> </w:t>
      </w:r>
      <w:r w:rsidR="00416302">
        <w:rPr>
          <w:rFonts w:ascii="Arial" w:hAnsi="Arial" w:cs="Arial"/>
        </w:rPr>
        <w:t>Калачеевского</w:t>
      </w:r>
      <w:r w:rsidR="005229DD" w:rsidRPr="00274EBE">
        <w:rPr>
          <w:rFonts w:ascii="Arial" w:hAnsi="Arial" w:cs="Arial"/>
        </w:rPr>
        <w:t xml:space="preserve"> сельского поселения</w:t>
      </w:r>
      <w:r w:rsidR="00CA7EFF" w:rsidRPr="00274EBE">
        <w:rPr>
          <w:rFonts w:ascii="Arial" w:hAnsi="Arial" w:cs="Arial"/>
        </w:rPr>
        <w:t xml:space="preserve"> Калачеевского муниципального района Воронежской области</w:t>
      </w:r>
      <w:r w:rsidRPr="00274EBE">
        <w:rPr>
          <w:rFonts w:ascii="Arial" w:hAnsi="Arial" w:cs="Arial"/>
        </w:rPr>
        <w:t>.</w:t>
      </w:r>
    </w:p>
    <w:p w:rsidR="00CA7EFF" w:rsidRPr="00274EBE" w:rsidRDefault="00A25DE7" w:rsidP="00A25DE7">
      <w:pPr>
        <w:ind w:firstLine="709"/>
        <w:jc w:val="both"/>
        <w:rPr>
          <w:rFonts w:ascii="Arial" w:hAnsi="Arial" w:cs="Arial"/>
        </w:rPr>
      </w:pPr>
      <w:r w:rsidRPr="00274EBE">
        <w:rPr>
          <w:rFonts w:ascii="Arial" w:hAnsi="Arial" w:cs="Arial"/>
        </w:rPr>
        <w:t>3</w:t>
      </w:r>
      <w:r w:rsidR="00CA7EFF" w:rsidRPr="00274EBE">
        <w:rPr>
          <w:rFonts w:ascii="Arial" w:hAnsi="Arial" w:cs="Arial"/>
        </w:rPr>
        <w:t>.</w:t>
      </w:r>
      <w:r w:rsidRPr="00274EBE">
        <w:rPr>
          <w:rFonts w:ascii="Arial" w:hAnsi="Arial" w:cs="Arial"/>
        </w:rPr>
        <w:t xml:space="preserve"> </w:t>
      </w:r>
      <w:proofErr w:type="gramStart"/>
      <w:r w:rsidR="00CA7EFF" w:rsidRPr="00274EBE">
        <w:rPr>
          <w:rFonts w:ascii="Arial" w:hAnsi="Arial" w:cs="Arial"/>
        </w:rPr>
        <w:t>Контроль за</w:t>
      </w:r>
      <w:proofErr w:type="gramEnd"/>
      <w:r w:rsidR="00CA7EFF" w:rsidRPr="00274EBE">
        <w:rPr>
          <w:rFonts w:ascii="Arial" w:hAnsi="Arial" w:cs="Arial"/>
        </w:rPr>
        <w:t xml:space="preserve"> исполнением настоящего решения оставляю за собой.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244"/>
      </w:tblGrid>
      <w:tr w:rsidR="0059252E" w:rsidRPr="00274EBE" w:rsidTr="00274EBE">
        <w:tc>
          <w:tcPr>
            <w:tcW w:w="4503" w:type="dxa"/>
            <w:tcBorders>
              <w:top w:val="nil"/>
              <w:left w:val="nil"/>
              <w:bottom w:val="nil"/>
              <w:right w:val="nil"/>
            </w:tcBorders>
            <w:hideMark/>
          </w:tcPr>
          <w:p w:rsidR="0059252E" w:rsidRPr="00274EBE" w:rsidRDefault="0059252E">
            <w:pPr>
              <w:jc w:val="both"/>
              <w:rPr>
                <w:rFonts w:ascii="Arial" w:hAnsi="Arial" w:cs="Arial"/>
              </w:rPr>
            </w:pPr>
            <w:r w:rsidRPr="00274EBE">
              <w:rPr>
                <w:rFonts w:ascii="Arial" w:hAnsi="Arial" w:cs="Arial"/>
              </w:rPr>
              <w:t xml:space="preserve">Глава </w:t>
            </w:r>
            <w:r w:rsidR="00416302">
              <w:rPr>
                <w:rFonts w:ascii="Arial" w:hAnsi="Arial" w:cs="Arial"/>
              </w:rPr>
              <w:t>Калачеевского</w:t>
            </w:r>
            <w:r w:rsidRPr="00274EBE">
              <w:rPr>
                <w:rFonts w:ascii="Arial" w:hAnsi="Arial" w:cs="Arial"/>
              </w:rPr>
              <w:t xml:space="preserve"> сельского поселения Калачеевского муниципального района Воронежской области</w:t>
            </w:r>
          </w:p>
        </w:tc>
        <w:tc>
          <w:tcPr>
            <w:tcW w:w="5244" w:type="dxa"/>
            <w:tcBorders>
              <w:top w:val="nil"/>
              <w:left w:val="nil"/>
              <w:bottom w:val="nil"/>
              <w:right w:val="nil"/>
            </w:tcBorders>
            <w:vAlign w:val="bottom"/>
            <w:hideMark/>
          </w:tcPr>
          <w:p w:rsidR="0059252E" w:rsidRPr="00274EBE" w:rsidRDefault="00416302">
            <w:pPr>
              <w:ind w:firstLine="567"/>
              <w:jc w:val="right"/>
              <w:rPr>
                <w:rFonts w:ascii="Arial" w:hAnsi="Arial" w:cs="Arial"/>
              </w:rPr>
            </w:pPr>
            <w:r>
              <w:rPr>
                <w:rFonts w:ascii="Arial" w:hAnsi="Arial" w:cs="Arial"/>
              </w:rPr>
              <w:t>С.В.</w:t>
            </w:r>
            <w:r w:rsidR="004E226D">
              <w:rPr>
                <w:rFonts w:ascii="Arial" w:hAnsi="Arial" w:cs="Arial"/>
              </w:rPr>
              <w:t xml:space="preserve"> </w:t>
            </w:r>
            <w:r>
              <w:rPr>
                <w:rFonts w:ascii="Arial" w:hAnsi="Arial" w:cs="Arial"/>
              </w:rPr>
              <w:t>Перцев</w:t>
            </w:r>
          </w:p>
        </w:tc>
      </w:tr>
    </w:tbl>
    <w:p w:rsidR="00CA7EFF" w:rsidRPr="00274EBE" w:rsidRDefault="00CA7EFF" w:rsidP="00CA7EFF">
      <w:pPr>
        <w:autoSpaceDE w:val="0"/>
        <w:autoSpaceDN w:val="0"/>
        <w:adjustRightInd w:val="0"/>
        <w:ind w:firstLine="709"/>
        <w:rPr>
          <w:rFonts w:ascii="Arial" w:hAnsi="Arial" w:cs="Arial"/>
        </w:rPr>
      </w:pPr>
    </w:p>
    <w:p w:rsidR="00A25DE7" w:rsidRPr="00274EBE" w:rsidRDefault="00CA7EFF" w:rsidP="00274EBE">
      <w:pPr>
        <w:autoSpaceDE w:val="0"/>
        <w:autoSpaceDN w:val="0"/>
        <w:adjustRightInd w:val="0"/>
        <w:ind w:left="5672"/>
        <w:jc w:val="both"/>
        <w:rPr>
          <w:rFonts w:ascii="Arial" w:hAnsi="Arial" w:cs="Arial"/>
          <w:bCs/>
          <w:color w:val="000000"/>
        </w:rPr>
      </w:pPr>
      <w:r w:rsidRPr="00274EBE">
        <w:rPr>
          <w:rFonts w:ascii="Arial" w:hAnsi="Arial" w:cs="Arial"/>
        </w:rPr>
        <w:br w:type="page"/>
      </w:r>
      <w:r w:rsidRPr="00274EBE">
        <w:rPr>
          <w:rFonts w:ascii="Arial" w:hAnsi="Arial" w:cs="Arial"/>
        </w:rPr>
        <w:lastRenderedPageBreak/>
        <w:t>П</w:t>
      </w:r>
      <w:r w:rsidRPr="00274EBE">
        <w:rPr>
          <w:rFonts w:ascii="Arial" w:hAnsi="Arial" w:cs="Arial"/>
          <w:bCs/>
          <w:color w:val="000000"/>
        </w:rPr>
        <w:t xml:space="preserve">риложение </w:t>
      </w:r>
    </w:p>
    <w:p w:rsidR="00CA7EFF" w:rsidRPr="004E226D" w:rsidRDefault="00CA7EFF" w:rsidP="00274EBE">
      <w:pPr>
        <w:autoSpaceDE w:val="0"/>
        <w:autoSpaceDN w:val="0"/>
        <w:adjustRightInd w:val="0"/>
        <w:ind w:left="5672"/>
        <w:jc w:val="both"/>
        <w:rPr>
          <w:rFonts w:ascii="Arial" w:hAnsi="Arial" w:cs="Arial"/>
          <w:color w:val="000000"/>
        </w:rPr>
      </w:pPr>
      <w:r w:rsidRPr="00274EBE">
        <w:rPr>
          <w:rFonts w:ascii="Arial" w:hAnsi="Arial" w:cs="Arial"/>
          <w:bCs/>
          <w:color w:val="000000"/>
        </w:rPr>
        <w:t xml:space="preserve">к решению </w:t>
      </w:r>
      <w:r w:rsidRPr="00274EBE">
        <w:rPr>
          <w:rFonts w:ascii="Arial" w:hAnsi="Arial" w:cs="Arial"/>
          <w:color w:val="000000"/>
        </w:rPr>
        <w:t xml:space="preserve">Совета народных депутатов </w:t>
      </w:r>
      <w:r w:rsidR="00416302">
        <w:rPr>
          <w:rFonts w:ascii="Arial" w:hAnsi="Arial" w:cs="Arial"/>
          <w:color w:val="000000"/>
        </w:rPr>
        <w:t>Калачеевского</w:t>
      </w:r>
      <w:r w:rsidR="005229DD" w:rsidRPr="00274EBE">
        <w:rPr>
          <w:rFonts w:ascii="Arial" w:hAnsi="Arial" w:cs="Arial"/>
          <w:color w:val="000000"/>
        </w:rPr>
        <w:t xml:space="preserve"> сельского поселения от </w:t>
      </w:r>
      <w:r w:rsidR="004355DE">
        <w:rPr>
          <w:rFonts w:ascii="Arial" w:hAnsi="Arial" w:cs="Arial"/>
          <w:color w:val="000000"/>
        </w:rPr>
        <w:t>2</w:t>
      </w:r>
      <w:r w:rsidR="00C740F4">
        <w:rPr>
          <w:rFonts w:ascii="Arial" w:hAnsi="Arial" w:cs="Arial"/>
          <w:color w:val="000000"/>
        </w:rPr>
        <w:t>2</w:t>
      </w:r>
      <w:r w:rsidR="004E226D" w:rsidRPr="004E226D">
        <w:rPr>
          <w:rFonts w:ascii="Arial" w:hAnsi="Arial" w:cs="Arial"/>
          <w:color w:val="000000"/>
        </w:rPr>
        <w:t>.07.2020 №174</w:t>
      </w:r>
    </w:p>
    <w:p w:rsidR="00CA7EFF" w:rsidRPr="00274EBE" w:rsidRDefault="00CA7EFF" w:rsidP="005229DD">
      <w:pPr>
        <w:autoSpaceDE w:val="0"/>
        <w:autoSpaceDN w:val="0"/>
        <w:jc w:val="center"/>
        <w:rPr>
          <w:rFonts w:ascii="Arial" w:hAnsi="Arial" w:cs="Arial"/>
        </w:rPr>
      </w:pPr>
      <w:r w:rsidRPr="00274EBE">
        <w:rPr>
          <w:rFonts w:ascii="Arial" w:hAnsi="Arial" w:cs="Arial"/>
        </w:rPr>
        <w:t>ПОЛОЖЕНИЕ</w:t>
      </w:r>
    </w:p>
    <w:p w:rsidR="00CA7EFF" w:rsidRPr="00274EBE" w:rsidRDefault="00CA7EFF" w:rsidP="005229DD">
      <w:pPr>
        <w:jc w:val="center"/>
        <w:rPr>
          <w:rFonts w:ascii="Arial" w:hAnsi="Arial" w:cs="Arial"/>
        </w:rPr>
      </w:pPr>
      <w:r w:rsidRPr="00274EBE">
        <w:rPr>
          <w:rFonts w:ascii="Arial" w:hAnsi="Arial" w:cs="Arial"/>
        </w:rPr>
        <w:t>о порядке проведения конкурса на замещение должности муниципальной службы главы администрации Калачеевского муниципального района</w:t>
      </w:r>
      <w:r w:rsidR="005229DD" w:rsidRPr="00274EBE">
        <w:rPr>
          <w:rFonts w:ascii="Arial" w:hAnsi="Arial" w:cs="Arial"/>
        </w:rPr>
        <w:t xml:space="preserve"> Воронежской области</w:t>
      </w:r>
    </w:p>
    <w:p w:rsidR="00CA7EFF" w:rsidRPr="00274EBE" w:rsidRDefault="00CA7EFF" w:rsidP="005229DD">
      <w:pPr>
        <w:jc w:val="center"/>
        <w:rPr>
          <w:rFonts w:ascii="Arial" w:hAnsi="Arial" w:cs="Arial"/>
        </w:rPr>
      </w:pPr>
      <w:r w:rsidRPr="00274EBE">
        <w:rPr>
          <w:rFonts w:ascii="Arial" w:hAnsi="Arial" w:cs="Arial"/>
        </w:rPr>
        <w:t>1. Общие поло</w:t>
      </w:r>
      <w:r w:rsidR="005229DD" w:rsidRPr="00274EBE">
        <w:rPr>
          <w:rFonts w:ascii="Arial" w:hAnsi="Arial" w:cs="Arial"/>
        </w:rPr>
        <w:t>жения</w:t>
      </w:r>
    </w:p>
    <w:p w:rsidR="00CA7EFF" w:rsidRPr="00274EBE" w:rsidRDefault="00CA7EFF" w:rsidP="005229DD">
      <w:pPr>
        <w:ind w:firstLine="709"/>
        <w:jc w:val="both"/>
        <w:rPr>
          <w:rFonts w:ascii="Arial" w:hAnsi="Arial" w:cs="Arial"/>
        </w:rPr>
      </w:pPr>
      <w:r w:rsidRPr="00274EBE">
        <w:rPr>
          <w:rFonts w:ascii="Arial" w:hAnsi="Arial" w:cs="Arial"/>
        </w:rPr>
        <w:t xml:space="preserve">1.1. Настоящее Положение о порядке проведения конкурса </w:t>
      </w:r>
      <w:r w:rsidRPr="00274EBE">
        <w:rPr>
          <w:rFonts w:ascii="Arial" w:hAnsi="Arial" w:cs="Arial"/>
          <w:bCs/>
          <w:iCs/>
        </w:rPr>
        <w:t xml:space="preserve">на замещение должности муниципальной службы главы администрации </w:t>
      </w:r>
      <w:r w:rsidR="00416302">
        <w:rPr>
          <w:rFonts w:ascii="Arial" w:hAnsi="Arial" w:cs="Arial"/>
        </w:rPr>
        <w:t>Калачеевского</w:t>
      </w:r>
      <w:r w:rsidR="005229DD" w:rsidRPr="00274EBE">
        <w:rPr>
          <w:rFonts w:ascii="Arial" w:hAnsi="Arial" w:cs="Arial"/>
        </w:rPr>
        <w:t xml:space="preserve"> сельского поселения</w:t>
      </w:r>
      <w:r w:rsidR="005229DD" w:rsidRPr="00274EBE">
        <w:rPr>
          <w:rFonts w:ascii="Arial" w:hAnsi="Arial" w:cs="Arial"/>
          <w:bCs/>
          <w:iCs/>
        </w:rPr>
        <w:t xml:space="preserve"> </w:t>
      </w:r>
      <w:r w:rsidRPr="00274EBE">
        <w:rPr>
          <w:rFonts w:ascii="Arial" w:hAnsi="Arial" w:cs="Arial"/>
          <w:bCs/>
          <w:iCs/>
        </w:rPr>
        <w:t>Калачеевского муниципального района</w:t>
      </w:r>
      <w:r w:rsidRPr="00274EBE">
        <w:rPr>
          <w:rFonts w:ascii="Arial" w:hAnsi="Arial" w:cs="Arial"/>
        </w:rPr>
        <w:t xml:space="preserve"> </w:t>
      </w:r>
      <w:r w:rsidR="005229DD" w:rsidRPr="00274EBE">
        <w:rPr>
          <w:rFonts w:ascii="Arial" w:hAnsi="Arial" w:cs="Arial"/>
        </w:rPr>
        <w:t xml:space="preserve">Воронежской области </w:t>
      </w:r>
      <w:r w:rsidRPr="00274EBE">
        <w:rPr>
          <w:rFonts w:ascii="Arial" w:hAnsi="Arial" w:cs="Arial"/>
        </w:rPr>
        <w:t xml:space="preserve">(далее по тексту - Положение) устанавливает порядок проведения конкурса на замещение должности муниципальной службы главы администрации </w:t>
      </w:r>
      <w:r w:rsidR="00416302">
        <w:rPr>
          <w:rFonts w:ascii="Arial" w:hAnsi="Arial" w:cs="Arial"/>
        </w:rPr>
        <w:t>Калачеевского</w:t>
      </w:r>
      <w:r w:rsidR="00487C83" w:rsidRPr="00274EBE">
        <w:rPr>
          <w:rFonts w:ascii="Arial" w:hAnsi="Arial" w:cs="Arial"/>
        </w:rPr>
        <w:t xml:space="preserve"> сельского поселения</w:t>
      </w:r>
      <w:r w:rsidR="00487C83" w:rsidRPr="00274EBE">
        <w:rPr>
          <w:rFonts w:ascii="Arial" w:hAnsi="Arial" w:cs="Arial"/>
          <w:bCs/>
          <w:iCs/>
        </w:rPr>
        <w:t xml:space="preserve"> Калачеевского муниципального района</w:t>
      </w:r>
      <w:r w:rsidR="00487C83" w:rsidRPr="00274EBE">
        <w:rPr>
          <w:rFonts w:ascii="Arial" w:hAnsi="Arial" w:cs="Arial"/>
        </w:rPr>
        <w:t xml:space="preserve"> Воронежской области</w:t>
      </w:r>
      <w:r w:rsidRPr="00274EBE">
        <w:rPr>
          <w:rFonts w:ascii="Arial" w:hAnsi="Arial" w:cs="Arial"/>
        </w:rPr>
        <w:t xml:space="preserve"> (далее по тексту – глава администрации).</w:t>
      </w:r>
    </w:p>
    <w:p w:rsidR="00CA7EFF" w:rsidRPr="00274EBE" w:rsidRDefault="00CA7EFF" w:rsidP="005229DD">
      <w:pPr>
        <w:ind w:firstLine="709"/>
        <w:jc w:val="both"/>
        <w:rPr>
          <w:rFonts w:ascii="Arial" w:hAnsi="Arial" w:cs="Arial"/>
        </w:rPr>
      </w:pPr>
      <w:r w:rsidRPr="00274EBE">
        <w:rPr>
          <w:rFonts w:ascii="Arial" w:hAnsi="Arial" w:cs="Arial"/>
        </w:rPr>
        <w:t xml:space="preserve">1.2. Конкурс на замещение должности муниципальной службы главы </w:t>
      </w:r>
      <w:r w:rsidR="00E22C1F" w:rsidRPr="00274EBE">
        <w:rPr>
          <w:rFonts w:ascii="Arial" w:hAnsi="Arial" w:cs="Arial"/>
        </w:rPr>
        <w:t xml:space="preserve">администрации </w:t>
      </w:r>
      <w:r w:rsidRPr="00274EBE">
        <w:rPr>
          <w:rFonts w:ascii="Arial" w:hAnsi="Arial" w:cs="Arial"/>
        </w:rPr>
        <w:t xml:space="preserve">(далее по тексту – Конкурс), проводится в соответствии с федеральными законами Российской Федерации, законами Воронежской области и нормативными правовыми актами органов местного самоуправления </w:t>
      </w:r>
      <w:r w:rsidR="00416302">
        <w:rPr>
          <w:rFonts w:ascii="Arial" w:hAnsi="Arial" w:cs="Arial"/>
        </w:rPr>
        <w:t>Калачеевского</w:t>
      </w:r>
      <w:r w:rsidR="00E22C1F" w:rsidRPr="00274EBE">
        <w:rPr>
          <w:rFonts w:ascii="Arial" w:hAnsi="Arial" w:cs="Arial"/>
        </w:rPr>
        <w:t xml:space="preserve"> сельского поселения</w:t>
      </w:r>
      <w:r w:rsidR="00E22C1F" w:rsidRPr="00274EBE">
        <w:rPr>
          <w:rFonts w:ascii="Arial" w:hAnsi="Arial" w:cs="Arial"/>
          <w:bCs/>
          <w:iCs/>
        </w:rPr>
        <w:t xml:space="preserve"> Калачеевского муниципального района</w:t>
      </w:r>
      <w:r w:rsidR="00E22C1F" w:rsidRPr="00274EBE">
        <w:rPr>
          <w:rFonts w:ascii="Arial" w:hAnsi="Arial" w:cs="Arial"/>
        </w:rPr>
        <w:t xml:space="preserve"> Воронежской области</w:t>
      </w:r>
      <w:r w:rsidRPr="00274EBE">
        <w:rPr>
          <w:rFonts w:ascii="Arial" w:hAnsi="Arial" w:cs="Arial"/>
        </w:rPr>
        <w:t>.</w:t>
      </w:r>
    </w:p>
    <w:p w:rsidR="00CA7EFF" w:rsidRPr="00274EBE" w:rsidRDefault="00CA7EFF" w:rsidP="005229D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1.3.</w:t>
      </w:r>
      <w:r w:rsidR="005229DD" w:rsidRPr="00274EBE">
        <w:rPr>
          <w:rFonts w:ascii="Arial" w:hAnsi="Arial" w:cs="Arial"/>
        </w:rPr>
        <w:t xml:space="preserve"> </w:t>
      </w:r>
      <w:r w:rsidRPr="00274EBE">
        <w:rPr>
          <w:rFonts w:ascii="Arial" w:hAnsi="Arial" w:cs="Arial"/>
        </w:rPr>
        <w:t>Конкурс заключается в оценке профессионального уровня кандидатов на замещение должности главы администрации, их соответствия квалификационным требованиям к должности главы администрации.</w:t>
      </w:r>
    </w:p>
    <w:p w:rsidR="00CA7EFF" w:rsidRPr="00274EBE" w:rsidRDefault="00CA7EFF" w:rsidP="005229DD">
      <w:pPr>
        <w:tabs>
          <w:tab w:val="left" w:pos="-48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xml:space="preserve">1.4. Основными принципами Конкурса являются обеспечение равных условий для доступа кандидатов на должность главы администрации, объективность оценки и единство требований ко всем лицам, принимающим участие в Конкурсе. </w:t>
      </w:r>
    </w:p>
    <w:p w:rsidR="00CA7EFF" w:rsidRPr="00274EBE" w:rsidRDefault="00CA7EFF" w:rsidP="00E2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274EBE">
        <w:rPr>
          <w:rFonts w:ascii="Arial" w:hAnsi="Arial" w:cs="Arial"/>
        </w:rPr>
        <w:t>2. Условия конкурса</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2.1.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при отсутствии обстоятельств, указанных в п. 2.4. настоящего Положения.</w:t>
      </w:r>
    </w:p>
    <w:p w:rsidR="00CA7EFF" w:rsidRPr="00274EBE" w:rsidRDefault="00CA7EFF" w:rsidP="005229DD">
      <w:pPr>
        <w:tabs>
          <w:tab w:val="left" w:pos="1260"/>
          <w:tab w:val="left" w:pos="1440"/>
        </w:tabs>
        <w:autoSpaceDE w:val="0"/>
        <w:autoSpaceDN w:val="0"/>
        <w:ind w:firstLine="709"/>
        <w:jc w:val="both"/>
        <w:rPr>
          <w:rFonts w:ascii="Arial" w:hAnsi="Arial" w:cs="Arial"/>
        </w:rPr>
      </w:pPr>
      <w:r w:rsidRPr="00274EBE">
        <w:rPr>
          <w:rFonts w:ascii="Arial" w:hAnsi="Arial" w:cs="Arial"/>
        </w:rPr>
        <w:t>2.2. К кандидатам на должность главы администрации предъявляются следующие квалификационные требования:</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 наличие высшего образования;</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bCs/>
        </w:rPr>
        <w:t xml:space="preserve">- наличие </w:t>
      </w:r>
      <w:r w:rsidRPr="00274EBE">
        <w:rPr>
          <w:rFonts w:ascii="Arial" w:hAnsi="Arial" w:cs="Arial"/>
        </w:rPr>
        <w:t>стажа муниципальной службы не менее четырех лет или стаж работы по специал</w:t>
      </w:r>
      <w:r w:rsidR="00E22C1F" w:rsidRPr="00274EBE">
        <w:rPr>
          <w:rFonts w:ascii="Arial" w:hAnsi="Arial" w:cs="Arial"/>
        </w:rPr>
        <w:t>ьности, направлению подготовки;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 знание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 стратегических программных документов, определяющих политику развития Российской Федерации, Воронежской области, муниципального образования по профилю деятельности;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 знание основ государственного и муниципального управления;</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 знание нормативных правовых документов, регламентирующих служебную деятельность;</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 навыки владения современными средствами, методами и технологией работы с информацией;</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 навыки работы с документами (составление, оформление, анализ, ведение и хранение документации, и иные практические навыки работы с документами);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 навыки саморазвития и организации личного труда;</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 навыки планирования рабочего времени;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 коммуникативные навыки;</w:t>
      </w:r>
    </w:p>
    <w:p w:rsidR="00CA7EFF" w:rsidRPr="00274EBE" w:rsidRDefault="00CA7EFF" w:rsidP="005229DD">
      <w:pPr>
        <w:widowControl w:val="0"/>
        <w:autoSpaceDE w:val="0"/>
        <w:autoSpaceDN w:val="0"/>
        <w:ind w:firstLine="709"/>
        <w:jc w:val="both"/>
        <w:rPr>
          <w:rFonts w:ascii="Arial" w:hAnsi="Arial" w:cs="Arial"/>
        </w:rPr>
      </w:pPr>
      <w:proofErr w:type="gramStart"/>
      <w:r w:rsidRPr="00274EBE">
        <w:rPr>
          <w:rFonts w:ascii="Arial" w:hAnsi="Arial" w:cs="Arial"/>
        </w:rPr>
        <w:t>- знание законодательства по профилю деятельности, программных документов, определяющих развитие муниципального образования, личностных и деловых качеств муниципальных служащих, замещающих муниципальные должности высшей и главной групп в органе местного самоуправления, основ информационного, документационного, финансового обеспечения и иных сфер деятельности органа местного самоуправления;</w:t>
      </w:r>
      <w:proofErr w:type="gramEnd"/>
    </w:p>
    <w:p w:rsidR="00CA7EFF" w:rsidRPr="00274EBE" w:rsidRDefault="00CA7EFF" w:rsidP="005229DD">
      <w:pPr>
        <w:widowControl w:val="0"/>
        <w:autoSpaceDE w:val="0"/>
        <w:autoSpaceDN w:val="0"/>
        <w:ind w:firstLine="709"/>
        <w:jc w:val="both"/>
        <w:rPr>
          <w:rFonts w:ascii="Arial" w:hAnsi="Arial" w:cs="Arial"/>
        </w:rPr>
      </w:pPr>
      <w:r w:rsidRPr="00274EBE">
        <w:rPr>
          <w:rFonts w:ascii="Arial" w:hAnsi="Arial" w:cs="Arial"/>
        </w:rPr>
        <w:t xml:space="preserve">- наличие навыков: перспективного планирования и координирования управленческой деятельности, организации разработки программных документов, определяющих развитие муниципального образования, организации деятельности подчиненных подразделений и должностных лиц по выполнению поставленных задач и исполнению планов; принятия управленческих решений; аналитической работы, нормотворческой деятельности; осуществления контроля; ведения деловых переговоров; разрешения конфликтов; определения мотивации поведения подчиненных; публичных выступлений; </w:t>
      </w:r>
      <w:proofErr w:type="gramStart"/>
      <w:r w:rsidRPr="00274EBE">
        <w:rPr>
          <w:rFonts w:ascii="Arial" w:hAnsi="Arial" w:cs="Arial"/>
        </w:rPr>
        <w:t>взаимодействия со средствами массовой информации; подготовки ответов на обращения и жалобы граждан; организации личного приема граждан и подчиненных; организации профессиональной подготовки подчиненных подразделений и должностных лиц; проведения занятий (совещаний-семинаров) по актуальным проблемам развития местного самоуправления, служебной деятельности подчиненных муниципальных служащих и других работников; организации взаимодействия с органами государственной власти Воронежской области, с иными должностными лицами;</w:t>
      </w:r>
      <w:proofErr w:type="gramEnd"/>
      <w:r w:rsidRPr="00274EBE">
        <w:rPr>
          <w:rFonts w:ascii="Arial" w:hAnsi="Arial" w:cs="Arial"/>
        </w:rPr>
        <w:t xml:space="preserve"> других навыков, необходимых для исполнения должностных обязанностей.</w:t>
      </w:r>
    </w:p>
    <w:p w:rsidR="00CA7EFF" w:rsidRPr="00274EBE" w:rsidRDefault="00CA7EFF" w:rsidP="005229DD">
      <w:pPr>
        <w:adjustRightInd w:val="0"/>
        <w:ind w:firstLine="709"/>
        <w:jc w:val="both"/>
        <w:rPr>
          <w:rFonts w:ascii="Arial" w:hAnsi="Arial" w:cs="Arial"/>
          <w:bCs/>
        </w:rPr>
      </w:pPr>
      <w:proofErr w:type="gramStart"/>
      <w:r w:rsidRPr="00274EBE">
        <w:rPr>
          <w:rFonts w:ascii="Arial" w:hAnsi="Arial" w:cs="Arial"/>
          <w:bCs/>
        </w:rPr>
        <w:t>К кандидатам на должность главы администрации в соответствии с Законом Воронежской области № 41-ОЗ от 04.05.2006 г. «</w:t>
      </w:r>
      <w:r w:rsidRPr="00274EBE">
        <w:rPr>
          <w:rFonts w:ascii="Arial" w:hAnsi="Arial" w:cs="Arial"/>
        </w:rPr>
        <w:t xml:space="preserve">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w:t>
      </w:r>
      <w:r w:rsidRPr="00274EBE">
        <w:rPr>
          <w:rFonts w:ascii="Arial" w:hAnsi="Arial" w:cs="Arial"/>
          <w:bCs/>
        </w:rPr>
        <w:t>кроме типовых квалификационных требований, предъявляемых к лицам, замещающим должности муниципальной службы</w:t>
      </w:r>
      <w:proofErr w:type="gramEnd"/>
      <w:r w:rsidRPr="00274EBE">
        <w:rPr>
          <w:rFonts w:ascii="Arial" w:hAnsi="Arial" w:cs="Arial"/>
          <w:bCs/>
        </w:rPr>
        <w:t xml:space="preserve"> высшей группы, предъявляются следующие дополнительные требования:</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Arial" w:hAnsi="Arial" w:cs="Arial"/>
        </w:rPr>
      </w:pPr>
      <w:proofErr w:type="gramStart"/>
      <w:r w:rsidRPr="00274EBE">
        <w:rPr>
          <w:rFonts w:ascii="Arial" w:hAnsi="Arial" w:cs="Arial"/>
          <w:bCs/>
        </w:rPr>
        <w:t xml:space="preserve">- </w:t>
      </w:r>
      <w:r w:rsidRPr="00274EBE">
        <w:rPr>
          <w:rFonts w:ascii="Arial" w:hAnsi="Arial" w:cs="Arial"/>
        </w:rPr>
        <w:t>наличие стажа работы на государственных должностях Российской Федерации, субъекта Российской Федерации, муниципальных должностях - не менее трех лет, либо стажа государственной гражданской или муниципальной службы высшей или главной групп должностей - не менее трех лет, либо стажа работы на руководящих должностях в организациях независимо от их организационно-правовой формы и формы собственности - не менее четырех лет.</w:t>
      </w:r>
      <w:proofErr w:type="gramEnd"/>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Arial" w:hAnsi="Arial" w:cs="Arial"/>
        </w:rPr>
      </w:pPr>
      <w:r w:rsidRPr="00274EBE">
        <w:rPr>
          <w:rFonts w:ascii="Arial" w:hAnsi="Arial" w:cs="Arial"/>
        </w:rPr>
        <w:t>Соответствие кандидата указанным требованиям устанавливается конкурсной комиссией при проведении конкурса на замещение должности главы администрации.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xml:space="preserve">2.3. Для участия в Конкурсе кандидат должен представить в конкурсную комиссию документы в соответствии с п. 5.1. настоящего Положения. </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2.4. Кандидат не допускается к участию в Конкурсе в случае:</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1) признания его недееспособным или ограниченно дееспособным решением суда, вступившим в законную силу;</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9" w:history="1">
        <w:r w:rsidRPr="00274EBE">
          <w:rPr>
            <w:rFonts w:ascii="Arial" w:hAnsi="Arial" w:cs="Arial"/>
          </w:rPr>
          <w:t>законом</w:t>
        </w:r>
      </w:hyperlink>
      <w:r w:rsidRPr="00274EBE">
        <w:rPr>
          <w:rFonts w:ascii="Arial" w:hAnsi="Arial" w:cs="Arial"/>
        </w:rPr>
        <w:t xml:space="preserve">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CA7EFF" w:rsidRPr="00274EBE" w:rsidRDefault="00CA7EFF" w:rsidP="005229DD">
      <w:pPr>
        <w:autoSpaceDE w:val="0"/>
        <w:autoSpaceDN w:val="0"/>
        <w:adjustRightInd w:val="0"/>
        <w:ind w:firstLine="709"/>
        <w:jc w:val="both"/>
        <w:rPr>
          <w:rFonts w:ascii="Arial" w:hAnsi="Arial" w:cs="Arial"/>
        </w:rPr>
      </w:pPr>
      <w:r w:rsidRPr="00274EBE">
        <w:rPr>
          <w:rFonts w:ascii="Arial" w:hAnsi="Arial" w:cs="Arial"/>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416302">
        <w:rPr>
          <w:rFonts w:ascii="Arial" w:hAnsi="Arial" w:cs="Arial"/>
        </w:rPr>
        <w:t>Калачеевского</w:t>
      </w:r>
      <w:r w:rsidR="00E22C1F" w:rsidRPr="00274EBE">
        <w:rPr>
          <w:rFonts w:ascii="Arial" w:hAnsi="Arial" w:cs="Arial"/>
        </w:rPr>
        <w:t xml:space="preserve"> сельского поселения</w:t>
      </w:r>
      <w:r w:rsidR="00E22C1F" w:rsidRPr="00274EBE">
        <w:rPr>
          <w:rFonts w:ascii="Arial" w:hAnsi="Arial" w:cs="Arial"/>
          <w:bCs/>
          <w:iCs/>
        </w:rPr>
        <w:t xml:space="preserve"> Калачеевского муниципального района</w:t>
      </w:r>
      <w:r w:rsidR="00E22C1F" w:rsidRPr="00274EBE">
        <w:rPr>
          <w:rFonts w:ascii="Arial" w:hAnsi="Arial" w:cs="Arial"/>
        </w:rPr>
        <w:t xml:space="preserve"> Воронежской области </w:t>
      </w:r>
      <w:r w:rsidRPr="00274EBE">
        <w:rPr>
          <w:rFonts w:ascii="Arial" w:hAnsi="Arial" w:cs="Arial"/>
        </w:rPr>
        <w:t>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A7EFF" w:rsidRPr="00274EBE" w:rsidRDefault="00CA7EFF" w:rsidP="005229DD">
      <w:pPr>
        <w:autoSpaceDE w:val="0"/>
        <w:autoSpaceDN w:val="0"/>
        <w:adjustRightInd w:val="0"/>
        <w:ind w:firstLine="709"/>
        <w:jc w:val="both"/>
        <w:rPr>
          <w:rFonts w:ascii="Arial" w:hAnsi="Arial" w:cs="Arial"/>
        </w:rPr>
      </w:pPr>
      <w:r w:rsidRPr="00274EBE">
        <w:rPr>
          <w:rFonts w:ascii="Arial" w:hAnsi="Arial" w:cs="Arial"/>
        </w:rPr>
        <w:t xml:space="preserve"> </w:t>
      </w:r>
      <w:proofErr w:type="gramStart"/>
      <w:r w:rsidRPr="00274EBE">
        <w:rPr>
          <w:rFonts w:ascii="Arial" w:hAnsi="Arial" w:cs="Arial"/>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74EBE">
        <w:rPr>
          <w:rFonts w:ascii="Arial" w:hAnsi="Arial" w:cs="Arial"/>
        </w:rPr>
        <w:t xml:space="preserve"> </w:t>
      </w:r>
      <w:proofErr w:type="gramStart"/>
      <w:r w:rsidRPr="00274EBE">
        <w:rPr>
          <w:rFonts w:ascii="Arial" w:hAnsi="Arial" w:cs="Arial"/>
        </w:rPr>
        <w:t>соответствии</w:t>
      </w:r>
      <w:proofErr w:type="gramEnd"/>
      <w:r w:rsidRPr="00274EBE">
        <w:rPr>
          <w:rFonts w:ascii="Arial" w:hAnsi="Arial" w:cs="Arial"/>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8) представления подложных документов или заведомо ложных сведений при поступлении на муниципальную службу;</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 xml:space="preserve">9) непредставления предусмотренных Федеральным </w:t>
      </w:r>
      <w:hyperlink r:id="rId10" w:history="1">
        <w:r w:rsidRPr="00274EBE">
          <w:rPr>
            <w:rFonts w:ascii="Arial" w:hAnsi="Arial" w:cs="Arial"/>
          </w:rPr>
          <w:t>законом</w:t>
        </w:r>
      </w:hyperlink>
      <w:r w:rsidRPr="00274EBE">
        <w:rPr>
          <w:rFonts w:ascii="Arial" w:hAnsi="Arial" w:cs="Arial"/>
        </w:rPr>
        <w:t xml:space="preserve"> от 02.03.2007 </w:t>
      </w:r>
      <w:r w:rsidR="00E22C1F" w:rsidRPr="00274EBE">
        <w:rPr>
          <w:rFonts w:ascii="Arial" w:hAnsi="Arial" w:cs="Arial"/>
        </w:rPr>
        <w:t xml:space="preserve">г. </w:t>
      </w:r>
      <w:r w:rsidRPr="00274EBE">
        <w:rPr>
          <w:rFonts w:ascii="Arial" w:hAnsi="Arial" w:cs="Arial"/>
        </w:rPr>
        <w:t xml:space="preserve">№ 25-ФЗ «О муниципальной службе в Российской Федерации», Федеральным </w:t>
      </w:r>
      <w:hyperlink r:id="rId11" w:history="1">
        <w:r w:rsidRPr="00274EBE">
          <w:rPr>
            <w:rFonts w:ascii="Arial" w:hAnsi="Arial" w:cs="Arial"/>
          </w:rPr>
          <w:t>законом</w:t>
        </w:r>
      </w:hyperlink>
      <w:r w:rsidRPr="00274EBE">
        <w:rPr>
          <w:rFonts w:ascii="Arial" w:hAnsi="Arial" w:cs="Arial"/>
        </w:rPr>
        <w:t xml:space="preserve"> от 25.12.2008 </w:t>
      </w:r>
      <w:r w:rsidR="00E22C1F" w:rsidRPr="00274EBE">
        <w:rPr>
          <w:rFonts w:ascii="Arial" w:hAnsi="Arial" w:cs="Arial"/>
        </w:rPr>
        <w:t xml:space="preserve">г. </w:t>
      </w:r>
      <w:r w:rsidRPr="00274EBE">
        <w:rPr>
          <w:rFonts w:ascii="Arial" w:hAnsi="Arial" w:cs="Arial"/>
        </w:rPr>
        <w:t>№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10) непредставление сведений, предусмотренных статьей 15.1 Федерального закона от 02.03.2007 №25-ФЗ «О муниципальной службе в Российской Федерации»;</w:t>
      </w:r>
    </w:p>
    <w:p w:rsidR="00CA7EFF" w:rsidRPr="00274EBE" w:rsidRDefault="00CA7EFF" w:rsidP="005229DD">
      <w:pPr>
        <w:autoSpaceDE w:val="0"/>
        <w:autoSpaceDN w:val="0"/>
        <w:adjustRightInd w:val="0"/>
        <w:ind w:firstLine="709"/>
        <w:jc w:val="both"/>
        <w:rPr>
          <w:rFonts w:ascii="Arial" w:hAnsi="Arial" w:cs="Arial"/>
        </w:rPr>
      </w:pPr>
      <w:proofErr w:type="gramStart"/>
      <w:r w:rsidRPr="00274EBE">
        <w:rPr>
          <w:rFonts w:ascii="Arial" w:hAnsi="Arial" w:cs="Arial"/>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rsidRPr="00274EBE">
        <w:rPr>
          <w:rFonts w:ascii="Arial" w:hAnsi="Arial" w:cs="Arial"/>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A7EFF" w:rsidRPr="00274EBE" w:rsidRDefault="00CA7EFF" w:rsidP="005229D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 xml:space="preserve">12) достижения кандидатом возраста 65 лет – предельного возраста, установленного для замещения должности муниципальной службы. </w:t>
      </w:r>
    </w:p>
    <w:p w:rsidR="00CA7EFF" w:rsidRPr="00274EBE" w:rsidRDefault="00CA7EFF" w:rsidP="00E2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Arial" w:hAnsi="Arial" w:cs="Arial"/>
        </w:rPr>
      </w:pPr>
      <w:r w:rsidRPr="00274EBE">
        <w:rPr>
          <w:rFonts w:ascii="Arial" w:hAnsi="Arial" w:cs="Arial"/>
        </w:rPr>
        <w:t>3. Порядок объявления конкурса</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xml:space="preserve">3.1. Конкурс объявляется Советом народных депутатов </w:t>
      </w:r>
      <w:r w:rsidR="00416302">
        <w:rPr>
          <w:rFonts w:ascii="Arial" w:hAnsi="Arial" w:cs="Arial"/>
        </w:rPr>
        <w:t>Калачеевского</w:t>
      </w:r>
      <w:r w:rsidR="00E22C1F" w:rsidRPr="00274EBE">
        <w:rPr>
          <w:rFonts w:ascii="Arial" w:hAnsi="Arial" w:cs="Arial"/>
        </w:rPr>
        <w:t xml:space="preserve"> сельского поселения</w:t>
      </w:r>
      <w:r w:rsidR="00E22C1F" w:rsidRPr="00274EBE">
        <w:rPr>
          <w:rFonts w:ascii="Arial" w:hAnsi="Arial" w:cs="Arial"/>
          <w:bCs/>
          <w:iCs/>
        </w:rPr>
        <w:t xml:space="preserve"> Калачеевского муниципального района</w:t>
      </w:r>
      <w:r w:rsidR="00E22C1F" w:rsidRPr="00274EBE">
        <w:rPr>
          <w:rFonts w:ascii="Arial" w:hAnsi="Arial" w:cs="Arial"/>
        </w:rPr>
        <w:t xml:space="preserve"> Воронежской области </w:t>
      </w:r>
      <w:r w:rsidRPr="00274EBE">
        <w:rPr>
          <w:rFonts w:ascii="Arial" w:hAnsi="Arial" w:cs="Arial"/>
        </w:rPr>
        <w:t xml:space="preserve">(далее по тексту – Совет народных депутатов) при наличии вакансии на замещение должности главы администрации. </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xml:space="preserve">3.2. Решение об объявлении Конкурса должно содержать: </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дату, время и место проведения Конкурса;</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условия Конкурса;</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состав конкурсной комиссии;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место и время начала и окончания приема заявлений и прилагаемых к ним документов, контактные телефоны;</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проект контракта с главой администрации.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xml:space="preserve">3.3. Опубликование условий Конкурса, сведений о дате, времени и месте его проведения, проекта контракта осуществляется не позднее, чем за 20 дней до дня проведения Конкурса. Опубликование осуществляется </w:t>
      </w:r>
      <w:r w:rsidRPr="00274EBE">
        <w:rPr>
          <w:rFonts w:ascii="Arial" w:hAnsi="Arial" w:cs="Arial"/>
          <w:color w:val="000000"/>
          <w:spacing w:val="-8"/>
        </w:rPr>
        <w:t xml:space="preserve">в </w:t>
      </w:r>
      <w:r w:rsidR="00E22C1F" w:rsidRPr="00274EBE">
        <w:rPr>
          <w:rFonts w:ascii="Arial" w:hAnsi="Arial" w:cs="Arial"/>
          <w:color w:val="000000"/>
          <w:spacing w:val="-8"/>
        </w:rPr>
        <w:t>средствах массовой информации, установленных</w:t>
      </w:r>
      <w:r w:rsidRPr="00274EBE">
        <w:rPr>
          <w:rFonts w:ascii="Arial" w:hAnsi="Arial" w:cs="Arial"/>
          <w:color w:val="000000"/>
          <w:spacing w:val="-8"/>
        </w:rPr>
        <w:t xml:space="preserve"> Уставом </w:t>
      </w:r>
      <w:r w:rsidR="00416302">
        <w:rPr>
          <w:rFonts w:ascii="Arial" w:hAnsi="Arial" w:cs="Arial"/>
        </w:rPr>
        <w:t>Калачеевского</w:t>
      </w:r>
      <w:r w:rsidR="00E22C1F" w:rsidRPr="00274EBE">
        <w:rPr>
          <w:rFonts w:ascii="Arial" w:hAnsi="Arial" w:cs="Arial"/>
        </w:rPr>
        <w:t xml:space="preserve"> сельского поселения</w:t>
      </w:r>
      <w:r w:rsidR="00E22C1F" w:rsidRPr="00274EBE">
        <w:rPr>
          <w:rFonts w:ascii="Arial" w:hAnsi="Arial" w:cs="Arial"/>
          <w:bCs/>
          <w:iCs/>
        </w:rPr>
        <w:t xml:space="preserve"> Калачеевского муниципального района</w:t>
      </w:r>
      <w:r w:rsidR="00E22C1F" w:rsidRPr="00274EBE">
        <w:rPr>
          <w:rFonts w:ascii="Arial" w:hAnsi="Arial" w:cs="Arial"/>
        </w:rPr>
        <w:t xml:space="preserve"> Воронежской области</w:t>
      </w:r>
      <w:r w:rsidRPr="00274EBE">
        <w:rPr>
          <w:rFonts w:ascii="Arial" w:hAnsi="Arial" w:cs="Arial"/>
          <w:color w:val="000000"/>
          <w:spacing w:val="-8"/>
        </w:rPr>
        <w:t>.</w:t>
      </w:r>
      <w:r w:rsidRPr="00274EBE">
        <w:rPr>
          <w:rFonts w:ascii="Arial" w:hAnsi="Arial" w:cs="Arial"/>
        </w:rPr>
        <w:t xml:space="preserve"> </w:t>
      </w:r>
    </w:p>
    <w:p w:rsidR="00CA7EFF" w:rsidRPr="00274EBE" w:rsidRDefault="00CA7EFF" w:rsidP="007B4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274EBE">
        <w:rPr>
          <w:rFonts w:ascii="Arial" w:hAnsi="Arial" w:cs="Arial"/>
        </w:rPr>
        <w:t>4. Конкурсная комиссия</w:t>
      </w:r>
    </w:p>
    <w:p w:rsidR="00CA7EFF" w:rsidRPr="00274EBE" w:rsidRDefault="00CA7EFF" w:rsidP="005229DD">
      <w:pPr>
        <w:ind w:firstLine="709"/>
        <w:jc w:val="both"/>
        <w:rPr>
          <w:rFonts w:ascii="Arial" w:hAnsi="Arial" w:cs="Arial"/>
        </w:rPr>
      </w:pPr>
      <w:r w:rsidRPr="00274EBE">
        <w:rPr>
          <w:rFonts w:ascii="Arial" w:hAnsi="Arial" w:cs="Arial"/>
        </w:rPr>
        <w:t>4.1. Совет народных депутатов принимает решение о проведении Конкурса и формировании конкурсной комиссии, которая непосредственно осуществляет подготовку и проведение Конкурса.</w:t>
      </w:r>
    </w:p>
    <w:p w:rsidR="00CA7EFF" w:rsidRPr="00274EBE" w:rsidRDefault="00CA7EFF" w:rsidP="005229DD">
      <w:pPr>
        <w:ind w:firstLine="709"/>
        <w:jc w:val="both"/>
        <w:rPr>
          <w:rFonts w:ascii="Arial" w:hAnsi="Arial" w:cs="Arial"/>
        </w:rPr>
      </w:pPr>
      <w:r w:rsidRPr="00274EBE">
        <w:rPr>
          <w:rFonts w:ascii="Arial" w:hAnsi="Arial" w:cs="Arial"/>
        </w:rPr>
        <w:t>4.2. Конкурсная комиссия формируется в составе 8 человек, из них:</w:t>
      </w:r>
    </w:p>
    <w:p w:rsidR="00CA7EFF" w:rsidRPr="00274EBE" w:rsidRDefault="00CA7EFF" w:rsidP="005229DD">
      <w:pPr>
        <w:ind w:firstLine="709"/>
        <w:jc w:val="both"/>
        <w:rPr>
          <w:rFonts w:ascii="Arial" w:hAnsi="Arial" w:cs="Arial"/>
        </w:rPr>
      </w:pPr>
      <w:r w:rsidRPr="00274EBE">
        <w:rPr>
          <w:rFonts w:ascii="Arial" w:hAnsi="Arial" w:cs="Arial"/>
        </w:rPr>
        <w:t>- 4 человек назначаются Советом народных депутатов,</w:t>
      </w:r>
    </w:p>
    <w:p w:rsidR="00CA7EFF" w:rsidRPr="00274EBE" w:rsidRDefault="00CA7EFF" w:rsidP="005229DD">
      <w:pPr>
        <w:ind w:firstLine="709"/>
        <w:jc w:val="both"/>
        <w:rPr>
          <w:rFonts w:ascii="Arial" w:hAnsi="Arial" w:cs="Arial"/>
        </w:rPr>
      </w:pPr>
      <w:r w:rsidRPr="00274EBE">
        <w:rPr>
          <w:rFonts w:ascii="Arial" w:hAnsi="Arial" w:cs="Arial"/>
        </w:rPr>
        <w:t xml:space="preserve">- 4 человек назначаются </w:t>
      </w:r>
      <w:r w:rsidR="00E22C1F" w:rsidRPr="00274EBE">
        <w:rPr>
          <w:rFonts w:ascii="Arial" w:hAnsi="Arial" w:cs="Arial"/>
          <w:bCs/>
        </w:rPr>
        <w:t xml:space="preserve">главой </w:t>
      </w:r>
      <w:r w:rsidR="007B49CE" w:rsidRPr="00274EBE">
        <w:rPr>
          <w:rFonts w:ascii="Arial" w:hAnsi="Arial" w:cs="Arial"/>
          <w:bCs/>
        </w:rPr>
        <w:t xml:space="preserve">администрации </w:t>
      </w:r>
      <w:r w:rsidR="00E22C1F" w:rsidRPr="00274EBE">
        <w:rPr>
          <w:rFonts w:ascii="Arial" w:hAnsi="Arial" w:cs="Arial"/>
          <w:bCs/>
        </w:rPr>
        <w:t xml:space="preserve">Калачеевского </w:t>
      </w:r>
      <w:r w:rsidR="007B49CE" w:rsidRPr="00274EBE">
        <w:rPr>
          <w:rFonts w:ascii="Arial" w:hAnsi="Arial" w:cs="Arial"/>
          <w:bCs/>
        </w:rPr>
        <w:t>муниципального района.</w:t>
      </w:r>
    </w:p>
    <w:p w:rsidR="00CA7EFF" w:rsidRPr="00274EBE" w:rsidRDefault="00CA7EFF" w:rsidP="005229DD">
      <w:pPr>
        <w:ind w:firstLine="709"/>
        <w:jc w:val="both"/>
        <w:rPr>
          <w:rFonts w:ascii="Arial" w:hAnsi="Arial" w:cs="Arial"/>
        </w:rPr>
      </w:pPr>
      <w:r w:rsidRPr="00274EBE">
        <w:rPr>
          <w:rFonts w:ascii="Arial" w:hAnsi="Arial" w:cs="Arial"/>
        </w:rPr>
        <w:t xml:space="preserve">Персональный состав конкурсной комиссии утверждается Советом народных депутатов </w:t>
      </w:r>
      <w:r w:rsidR="00416302">
        <w:rPr>
          <w:rFonts w:ascii="Arial" w:hAnsi="Arial" w:cs="Arial"/>
        </w:rPr>
        <w:t>Калачеевского</w:t>
      </w:r>
      <w:r w:rsidR="007B49CE" w:rsidRPr="00274EBE">
        <w:rPr>
          <w:rFonts w:ascii="Arial" w:hAnsi="Arial" w:cs="Arial"/>
        </w:rPr>
        <w:t xml:space="preserve"> сельского поселения</w:t>
      </w:r>
      <w:r w:rsidR="007B49CE" w:rsidRPr="00274EBE">
        <w:rPr>
          <w:rFonts w:ascii="Arial" w:hAnsi="Arial" w:cs="Arial"/>
          <w:bCs/>
          <w:iCs/>
        </w:rPr>
        <w:t xml:space="preserve"> Калачеевского муниципального района</w:t>
      </w:r>
      <w:r w:rsidR="007B49CE" w:rsidRPr="00274EBE">
        <w:rPr>
          <w:rFonts w:ascii="Arial" w:hAnsi="Arial" w:cs="Arial"/>
        </w:rPr>
        <w:t xml:space="preserve"> Воронежской области</w:t>
      </w:r>
      <w:r w:rsidRPr="00274EBE">
        <w:rPr>
          <w:rFonts w:ascii="Arial" w:hAnsi="Arial" w:cs="Arial"/>
        </w:rPr>
        <w:t>.</w:t>
      </w:r>
    </w:p>
    <w:p w:rsidR="00CA7EFF" w:rsidRPr="00274EBE" w:rsidRDefault="00CA7EFF" w:rsidP="005229DD">
      <w:pPr>
        <w:ind w:firstLine="709"/>
        <w:jc w:val="both"/>
        <w:rPr>
          <w:rFonts w:ascii="Arial" w:hAnsi="Arial" w:cs="Arial"/>
        </w:rPr>
      </w:pPr>
      <w:r w:rsidRPr="00274EBE">
        <w:rPr>
          <w:rFonts w:ascii="Arial" w:hAnsi="Arial" w:cs="Arial"/>
        </w:rPr>
        <w:t>Конкурсная комиссия состоит из председателя, заместителя председателя, секретаря и членов конкурсной комиссии.</w:t>
      </w:r>
    </w:p>
    <w:p w:rsidR="00CA7EFF" w:rsidRPr="00274EBE" w:rsidRDefault="00CA7EFF" w:rsidP="005229DD">
      <w:pPr>
        <w:ind w:firstLine="709"/>
        <w:jc w:val="both"/>
        <w:rPr>
          <w:rFonts w:ascii="Arial" w:hAnsi="Arial" w:cs="Arial"/>
        </w:rPr>
      </w:pPr>
      <w:r w:rsidRPr="00274EBE">
        <w:rPr>
          <w:rFonts w:ascii="Arial" w:hAnsi="Arial" w:cs="Arial"/>
        </w:rPr>
        <w:t xml:space="preserve">Состав конкурсной комиссии формируется из числа депутатов Совета народных депутатов </w:t>
      </w:r>
      <w:r w:rsidR="00416302">
        <w:rPr>
          <w:rFonts w:ascii="Arial" w:hAnsi="Arial" w:cs="Arial"/>
        </w:rPr>
        <w:t>Калачеевского</w:t>
      </w:r>
      <w:r w:rsidR="007B49CE" w:rsidRPr="00274EBE">
        <w:rPr>
          <w:rFonts w:ascii="Arial" w:hAnsi="Arial" w:cs="Arial"/>
        </w:rPr>
        <w:t xml:space="preserve"> сельского поселения</w:t>
      </w:r>
      <w:r w:rsidR="007B49CE" w:rsidRPr="00274EBE">
        <w:rPr>
          <w:rFonts w:ascii="Arial" w:hAnsi="Arial" w:cs="Arial"/>
          <w:bCs/>
          <w:iCs/>
        </w:rPr>
        <w:t xml:space="preserve"> Калачеевского муниципального района</w:t>
      </w:r>
      <w:r w:rsidR="007B49CE" w:rsidRPr="00274EBE">
        <w:rPr>
          <w:rFonts w:ascii="Arial" w:hAnsi="Arial" w:cs="Arial"/>
        </w:rPr>
        <w:t xml:space="preserve"> Воронежской области.</w:t>
      </w:r>
    </w:p>
    <w:p w:rsidR="00CA7EFF" w:rsidRPr="00274EBE" w:rsidRDefault="00CA7EFF" w:rsidP="005229DD">
      <w:pPr>
        <w:ind w:firstLine="709"/>
        <w:jc w:val="both"/>
        <w:rPr>
          <w:rFonts w:ascii="Arial" w:hAnsi="Arial" w:cs="Arial"/>
        </w:rPr>
      </w:pPr>
      <w:r w:rsidRPr="00274EBE">
        <w:rPr>
          <w:rFonts w:ascii="Arial" w:hAnsi="Arial" w:cs="Arial"/>
        </w:rPr>
        <w:t xml:space="preserve">Председателем конкурсной комиссии по должности является глава </w:t>
      </w:r>
      <w:r w:rsidR="00416302">
        <w:rPr>
          <w:rFonts w:ascii="Arial" w:hAnsi="Arial" w:cs="Arial"/>
        </w:rPr>
        <w:t>Калачеевского</w:t>
      </w:r>
      <w:r w:rsidR="007B49CE" w:rsidRPr="00274EBE">
        <w:rPr>
          <w:rFonts w:ascii="Arial" w:hAnsi="Arial" w:cs="Arial"/>
        </w:rPr>
        <w:t xml:space="preserve"> сельского поселения</w:t>
      </w:r>
      <w:r w:rsidR="007B49CE" w:rsidRPr="00274EBE">
        <w:rPr>
          <w:rFonts w:ascii="Arial" w:hAnsi="Arial" w:cs="Arial"/>
          <w:bCs/>
          <w:iCs/>
        </w:rPr>
        <w:t xml:space="preserve"> Калачеевского муниципального района</w:t>
      </w:r>
      <w:r w:rsidR="007B49CE" w:rsidRPr="00274EBE">
        <w:rPr>
          <w:rFonts w:ascii="Arial" w:hAnsi="Arial" w:cs="Arial"/>
        </w:rPr>
        <w:t xml:space="preserve"> Воронежской области</w:t>
      </w:r>
      <w:r w:rsidRPr="00274EBE">
        <w:rPr>
          <w:rFonts w:ascii="Arial" w:hAnsi="Arial" w:cs="Arial"/>
        </w:rPr>
        <w:t xml:space="preserve">, а заместителем председателя конкурсной комиссии – заместитель председателя Совета народных депутатов </w:t>
      </w:r>
      <w:r w:rsidR="00416302">
        <w:rPr>
          <w:rFonts w:ascii="Arial" w:hAnsi="Arial" w:cs="Arial"/>
        </w:rPr>
        <w:t>Калачеевского</w:t>
      </w:r>
      <w:r w:rsidR="007B49CE" w:rsidRPr="00274EBE">
        <w:rPr>
          <w:rFonts w:ascii="Arial" w:hAnsi="Arial" w:cs="Arial"/>
        </w:rPr>
        <w:t xml:space="preserve"> сельского поселения</w:t>
      </w:r>
      <w:r w:rsidR="007B49CE" w:rsidRPr="00274EBE">
        <w:rPr>
          <w:rFonts w:ascii="Arial" w:hAnsi="Arial" w:cs="Arial"/>
          <w:bCs/>
          <w:iCs/>
        </w:rPr>
        <w:t xml:space="preserve"> Калачеевского муниципального района</w:t>
      </w:r>
      <w:r w:rsidR="007B49CE" w:rsidRPr="00274EBE">
        <w:rPr>
          <w:rFonts w:ascii="Arial" w:hAnsi="Arial" w:cs="Arial"/>
        </w:rPr>
        <w:t xml:space="preserve"> Воронежской области</w:t>
      </w:r>
      <w:r w:rsidRPr="00274EBE">
        <w:rPr>
          <w:rFonts w:ascii="Arial" w:hAnsi="Arial" w:cs="Arial"/>
        </w:rPr>
        <w:t xml:space="preserve">. Секретарем конкурсной комиссии </w:t>
      </w:r>
      <w:r w:rsidR="007B49CE" w:rsidRPr="00274EBE">
        <w:rPr>
          <w:rFonts w:ascii="Arial" w:hAnsi="Arial" w:cs="Arial"/>
        </w:rPr>
        <w:t xml:space="preserve">депутат </w:t>
      </w:r>
      <w:r w:rsidRPr="00274EBE">
        <w:rPr>
          <w:rFonts w:ascii="Arial" w:hAnsi="Arial" w:cs="Arial"/>
        </w:rPr>
        <w:t xml:space="preserve">Совета народных депутатов </w:t>
      </w:r>
      <w:r w:rsidR="00416302">
        <w:rPr>
          <w:rFonts w:ascii="Arial" w:hAnsi="Arial" w:cs="Arial"/>
        </w:rPr>
        <w:t>Калачеевского</w:t>
      </w:r>
      <w:r w:rsidR="007B49CE" w:rsidRPr="00274EBE">
        <w:rPr>
          <w:rFonts w:ascii="Arial" w:hAnsi="Arial" w:cs="Arial"/>
        </w:rPr>
        <w:t xml:space="preserve"> сельского поселения</w:t>
      </w:r>
      <w:r w:rsidR="007B49CE" w:rsidRPr="00274EBE">
        <w:rPr>
          <w:rFonts w:ascii="Arial" w:hAnsi="Arial" w:cs="Arial"/>
          <w:bCs/>
          <w:iCs/>
        </w:rPr>
        <w:t xml:space="preserve"> Калачеевского муниципального района</w:t>
      </w:r>
      <w:r w:rsidR="007B49CE" w:rsidRPr="00274EBE">
        <w:rPr>
          <w:rFonts w:ascii="Arial" w:hAnsi="Arial" w:cs="Arial"/>
        </w:rPr>
        <w:t xml:space="preserve"> Воронежской области</w:t>
      </w:r>
      <w:r w:rsidRPr="00274EBE">
        <w:rPr>
          <w:rFonts w:ascii="Arial" w:hAnsi="Arial" w:cs="Arial"/>
        </w:rPr>
        <w:t>.</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CA7EFF" w:rsidRPr="00274EBE" w:rsidRDefault="00CA7EFF" w:rsidP="005229DD">
      <w:pPr>
        <w:tabs>
          <w:tab w:val="left" w:pos="0"/>
          <w:tab w:val="left" w:pos="540"/>
        </w:tabs>
        <w:autoSpaceDE w:val="0"/>
        <w:autoSpaceDN w:val="0"/>
        <w:ind w:firstLine="709"/>
        <w:jc w:val="both"/>
        <w:rPr>
          <w:rFonts w:ascii="Arial" w:hAnsi="Arial" w:cs="Arial"/>
        </w:rPr>
      </w:pPr>
      <w:r w:rsidRPr="00274EBE">
        <w:rPr>
          <w:rFonts w:ascii="Arial" w:hAnsi="Arial" w:cs="Arial"/>
        </w:rPr>
        <w:t>4.3. Членами конкурсной комиссии не могут быть:</w:t>
      </w:r>
    </w:p>
    <w:p w:rsidR="00CA7EFF" w:rsidRPr="00274EBE" w:rsidRDefault="00CA7EFF" w:rsidP="005229DD">
      <w:pPr>
        <w:tabs>
          <w:tab w:val="left" w:pos="0"/>
        </w:tabs>
        <w:autoSpaceDE w:val="0"/>
        <w:autoSpaceDN w:val="0"/>
        <w:ind w:firstLine="709"/>
        <w:jc w:val="both"/>
        <w:rPr>
          <w:rFonts w:ascii="Arial" w:hAnsi="Arial" w:cs="Arial"/>
        </w:rPr>
      </w:pPr>
      <w:r w:rsidRPr="00274EBE">
        <w:rPr>
          <w:rFonts w:ascii="Arial" w:hAnsi="Arial" w:cs="Arial"/>
        </w:rPr>
        <w:t>- кандидаты на должность главы администрации;</w:t>
      </w:r>
    </w:p>
    <w:p w:rsidR="00CA7EFF" w:rsidRPr="00274EBE" w:rsidRDefault="00CA7EFF" w:rsidP="005229DD">
      <w:pPr>
        <w:tabs>
          <w:tab w:val="left" w:pos="-180"/>
        </w:tabs>
        <w:autoSpaceDE w:val="0"/>
        <w:autoSpaceDN w:val="0"/>
        <w:ind w:firstLine="709"/>
        <w:jc w:val="both"/>
        <w:rPr>
          <w:rFonts w:ascii="Arial" w:hAnsi="Arial" w:cs="Arial"/>
        </w:rPr>
      </w:pPr>
      <w:proofErr w:type="gramStart"/>
      <w:r w:rsidRPr="00274EBE">
        <w:rPr>
          <w:rFonts w:ascii="Arial" w:hAnsi="Arial" w:cs="Arial"/>
        </w:rPr>
        <w:t>- супруги и близкие родственники кандидатов (родители, дети, братья, сестры), близкие родственники супругов кандидатов (родители, дети, братья, сестры);</w:t>
      </w:r>
      <w:proofErr w:type="gramEnd"/>
    </w:p>
    <w:p w:rsidR="00CA7EFF" w:rsidRPr="00274EBE" w:rsidRDefault="00CA7EFF" w:rsidP="005229DD">
      <w:pPr>
        <w:tabs>
          <w:tab w:val="left" w:pos="0"/>
        </w:tabs>
        <w:autoSpaceDE w:val="0"/>
        <w:autoSpaceDN w:val="0"/>
        <w:ind w:firstLine="709"/>
        <w:jc w:val="both"/>
        <w:rPr>
          <w:rFonts w:ascii="Arial" w:hAnsi="Arial" w:cs="Arial"/>
        </w:rPr>
      </w:pPr>
      <w:proofErr w:type="gramStart"/>
      <w:r w:rsidRPr="00274EBE">
        <w:rPr>
          <w:rFonts w:ascii="Arial" w:hAnsi="Arial" w:cs="Arial"/>
        </w:rPr>
        <w:t>- лица, которые находятся в непосредственном подчинении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4.4. В рамках собственных полномочий конкурсная комиссия:</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б) определяет конкурсные процедуры;</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в) принимает решение и уведомляет кандидатов о допуске или об отказе в допуске к участию в Конкурсе;</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г) определяет лиц из числа кандидатов набравших наибольшее количество баллов для представления в Совет народных депутатов;</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xml:space="preserve">д) обеспечивает реализацию мероприятий, связанных с подготовкой и проведением Конкурса; </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е) осуществляет иные полномочия в соответствии с настоящим Положением.</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4.5. Полномочия председателя конкурсной комиссии: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-осуществляет общее руководство работой конкурсной комиссии;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созывает конкурсную комиссию по мере необходимости;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председательствует на заседаниях конкурсной комиссии;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распределяет обязанности между членами конкурсной комиссии;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xml:space="preserve">- контролирует исполнение решений, принятых конкурсной комиссией; </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подписывает протоколы заседаний, принимаемые конкурсной комиссией;</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выполняет иные полномочия.</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4.6.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4.7. Секретарь конкурсной комиссии: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обеспечивает организационную деятельность конкурсной комиссии;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принимает поступающие в конкурсную комиссию документы;</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регистрирует поступающие и исходящие материалы и документы, готовит их для рассмотрения на заседании конкурсной комиссии;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ведет протоколы заседаний конкурсной комиссии, подписывает их;</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выполняет иные поручения председателя конкурсной комиссии;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4.8. Член конкурсной комиссии вправе:</w:t>
      </w:r>
    </w:p>
    <w:p w:rsidR="00CA7EFF" w:rsidRPr="00274EBE" w:rsidRDefault="00CA7EFF" w:rsidP="005229D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знакомиться с документами, представленными кандидатами для участия в Конкурсе;</w:t>
      </w:r>
    </w:p>
    <w:p w:rsidR="00CA7EFF" w:rsidRPr="00274EBE" w:rsidRDefault="00CA7EFF" w:rsidP="005229D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CA7EFF" w:rsidRPr="00274EBE" w:rsidRDefault="00CA7EFF" w:rsidP="005229D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задавать кандидатам и другим участникам заседания вопросы в соответствии с повесткой дня и получать на них ответы по существу;</w:t>
      </w:r>
    </w:p>
    <w:p w:rsidR="00CA7EFF" w:rsidRPr="00274EBE" w:rsidRDefault="00CA7EFF" w:rsidP="005229D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знакомиться с документами, справочными и информационными материалами, связанными с проведением конкурса;</w:t>
      </w:r>
    </w:p>
    <w:p w:rsidR="00CA7EFF" w:rsidRPr="00274EBE" w:rsidRDefault="00CA7EFF" w:rsidP="005229D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xml:space="preserve">- осуществлять иные полномочия в соответствии с настоящим Положением. </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4.9.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4.10. Члены конкурсной комиссии участвуют в ее заседаниях лично и не вправе передавать свои полномочия другому лицу.</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4.11.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4.12.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CA7EFF" w:rsidRPr="00274EBE" w:rsidRDefault="00CA7EFF" w:rsidP="004B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274EBE">
        <w:rPr>
          <w:rFonts w:ascii="Arial" w:hAnsi="Arial" w:cs="Arial"/>
        </w:rPr>
        <w:t>5. Порядок представления документов</w:t>
      </w:r>
    </w:p>
    <w:p w:rsidR="00CA7EFF" w:rsidRPr="00274EBE" w:rsidRDefault="00CA7EFF" w:rsidP="005229DD">
      <w:pPr>
        <w:pStyle w:val="HTML0"/>
        <w:ind w:firstLine="709"/>
        <w:rPr>
          <w:rFonts w:ascii="Arial" w:hAnsi="Arial" w:cs="Arial"/>
          <w:color w:val="000000"/>
          <w:sz w:val="24"/>
          <w:szCs w:val="24"/>
        </w:rPr>
      </w:pPr>
      <w:r w:rsidRPr="00274EBE">
        <w:rPr>
          <w:rFonts w:ascii="Arial" w:hAnsi="Arial" w:cs="Arial"/>
          <w:sz w:val="24"/>
          <w:szCs w:val="24"/>
        </w:rPr>
        <w:t xml:space="preserve">5.1. </w:t>
      </w:r>
      <w:r w:rsidRPr="00274EBE">
        <w:rPr>
          <w:rFonts w:ascii="Arial" w:hAnsi="Arial" w:cs="Arial"/>
          <w:color w:val="000000"/>
          <w:sz w:val="24"/>
          <w:szCs w:val="24"/>
        </w:rPr>
        <w:t xml:space="preserve">В течение 30 дней </w:t>
      </w:r>
      <w:proofErr w:type="gramStart"/>
      <w:r w:rsidRPr="00274EBE">
        <w:rPr>
          <w:rFonts w:ascii="Arial" w:hAnsi="Arial" w:cs="Arial"/>
          <w:color w:val="000000"/>
          <w:sz w:val="24"/>
          <w:szCs w:val="24"/>
        </w:rPr>
        <w:t>с даты опубликования</w:t>
      </w:r>
      <w:proofErr w:type="gramEnd"/>
      <w:r w:rsidRPr="00274EBE">
        <w:rPr>
          <w:rFonts w:ascii="Arial" w:hAnsi="Arial" w:cs="Arial"/>
          <w:color w:val="000000"/>
          <w:sz w:val="24"/>
          <w:szCs w:val="24"/>
        </w:rPr>
        <w:t xml:space="preserve"> решения Совета народных депутатов </w:t>
      </w:r>
      <w:r w:rsidR="00416302">
        <w:rPr>
          <w:rFonts w:ascii="Arial" w:hAnsi="Arial" w:cs="Arial"/>
          <w:sz w:val="24"/>
          <w:szCs w:val="24"/>
        </w:rPr>
        <w:t>Калачеевского</w:t>
      </w:r>
      <w:r w:rsidR="004B7CDD" w:rsidRPr="00274EBE">
        <w:rPr>
          <w:rFonts w:ascii="Arial" w:hAnsi="Arial" w:cs="Arial"/>
          <w:sz w:val="24"/>
          <w:szCs w:val="24"/>
        </w:rPr>
        <w:t xml:space="preserve"> сельского поселения</w:t>
      </w:r>
      <w:r w:rsidR="004B7CDD" w:rsidRPr="00274EBE">
        <w:rPr>
          <w:rFonts w:ascii="Arial" w:hAnsi="Arial" w:cs="Arial"/>
          <w:bCs/>
          <w:iCs/>
          <w:sz w:val="24"/>
          <w:szCs w:val="24"/>
        </w:rPr>
        <w:t xml:space="preserve"> Калачеевского муниципального района</w:t>
      </w:r>
      <w:r w:rsidR="004B7CDD" w:rsidRPr="00274EBE">
        <w:rPr>
          <w:rFonts w:ascii="Arial" w:hAnsi="Arial" w:cs="Arial"/>
          <w:sz w:val="24"/>
          <w:szCs w:val="24"/>
        </w:rPr>
        <w:t xml:space="preserve"> Воронежской области</w:t>
      </w:r>
      <w:r w:rsidRPr="00274EBE">
        <w:rPr>
          <w:rFonts w:ascii="Arial" w:hAnsi="Arial" w:cs="Arial"/>
          <w:color w:val="000000"/>
          <w:sz w:val="24"/>
          <w:szCs w:val="24"/>
        </w:rPr>
        <w:t xml:space="preserve"> об объявлении конкурса на замещение должности главы администрации Калачеевского муниципального района, гражданин, изъявивший желание принять участие в Конкурсе, представляет секретарю конкурсной комиссии следующие документы:</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личное заявление (приложение 1);</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proofErr w:type="gramStart"/>
      <w:r w:rsidRPr="00274EBE">
        <w:rPr>
          <w:rFonts w:ascii="Arial" w:hAnsi="Arial" w:cs="Arial"/>
        </w:rPr>
        <w:t xml:space="preserve">- собственноручно заполненную и подписанную анкету, по форме утвержденной Распоряжением Правительства РФ от 26.05.2005 </w:t>
      </w:r>
      <w:r w:rsidR="004B7CDD" w:rsidRPr="00274EBE">
        <w:rPr>
          <w:rFonts w:ascii="Arial" w:hAnsi="Arial" w:cs="Arial"/>
        </w:rPr>
        <w:t xml:space="preserve">г. </w:t>
      </w:r>
      <w:r w:rsidRPr="00274EBE">
        <w:rPr>
          <w:rFonts w:ascii="Arial" w:hAnsi="Arial" w:cs="Arial"/>
        </w:rPr>
        <w:t>№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- 2 фотографии 4х6 без уголка;</w:t>
      </w:r>
    </w:p>
    <w:p w:rsidR="00CA7EFF" w:rsidRPr="00274EBE" w:rsidRDefault="00CA7EFF" w:rsidP="005229DD">
      <w:pPr>
        <w:autoSpaceDE w:val="0"/>
        <w:autoSpaceDN w:val="0"/>
        <w:adjustRightInd w:val="0"/>
        <w:ind w:firstLine="709"/>
        <w:jc w:val="both"/>
        <w:rPr>
          <w:rFonts w:ascii="Arial" w:hAnsi="Arial" w:cs="Arial"/>
        </w:rPr>
      </w:pPr>
      <w:r w:rsidRPr="00274EBE">
        <w:rPr>
          <w:rFonts w:ascii="Arial" w:hAnsi="Arial" w:cs="Arial"/>
        </w:rPr>
        <w:t>- копию паспорта;</w:t>
      </w:r>
    </w:p>
    <w:p w:rsidR="00CA7EFF" w:rsidRPr="00274EBE" w:rsidRDefault="00CA7EFF" w:rsidP="005229DD">
      <w:pPr>
        <w:autoSpaceDE w:val="0"/>
        <w:autoSpaceDN w:val="0"/>
        <w:adjustRightInd w:val="0"/>
        <w:ind w:firstLine="709"/>
        <w:jc w:val="both"/>
        <w:rPr>
          <w:rFonts w:ascii="Arial" w:hAnsi="Arial" w:cs="Arial"/>
        </w:rPr>
      </w:pPr>
      <w:r w:rsidRPr="00274EBE">
        <w:rPr>
          <w:rFonts w:ascii="Arial" w:hAnsi="Arial" w:cs="Arial"/>
        </w:rPr>
        <w:t>- копию трудовой книжки, заверенную нотариально или кадровой службой по месту работы (службы);</w:t>
      </w:r>
    </w:p>
    <w:p w:rsidR="00CA7EFF" w:rsidRPr="00274EBE" w:rsidRDefault="00CA7EFF" w:rsidP="005229DD">
      <w:pPr>
        <w:autoSpaceDE w:val="0"/>
        <w:autoSpaceDN w:val="0"/>
        <w:adjustRightInd w:val="0"/>
        <w:ind w:firstLine="709"/>
        <w:jc w:val="both"/>
        <w:rPr>
          <w:rFonts w:ascii="Arial" w:hAnsi="Arial" w:cs="Arial"/>
        </w:rPr>
      </w:pPr>
      <w:r w:rsidRPr="00274EBE">
        <w:rPr>
          <w:rFonts w:ascii="Arial" w:hAnsi="Arial" w:cs="Arial"/>
        </w:rPr>
        <w:t xml:space="preserve">- копии документов об образовании; </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 xml:space="preserve">- копию свидетельства </w:t>
      </w:r>
      <w:proofErr w:type="gramStart"/>
      <w:r w:rsidRPr="00274EBE">
        <w:rPr>
          <w:rFonts w:ascii="Arial" w:hAnsi="Arial" w:cs="Arial"/>
        </w:rPr>
        <w:t>о постановке физического лица на учет в налоговом органе по месту жительства на территории</w:t>
      </w:r>
      <w:proofErr w:type="gramEnd"/>
      <w:r w:rsidRPr="00274EBE">
        <w:rPr>
          <w:rFonts w:ascii="Arial" w:hAnsi="Arial" w:cs="Arial"/>
        </w:rPr>
        <w:t xml:space="preserve"> Российской Федерации;</w:t>
      </w:r>
    </w:p>
    <w:p w:rsidR="00CA7EFF" w:rsidRPr="00274EBE" w:rsidRDefault="00CA7EFF" w:rsidP="005229DD">
      <w:pPr>
        <w:autoSpaceDE w:val="0"/>
        <w:autoSpaceDN w:val="0"/>
        <w:adjustRightInd w:val="0"/>
        <w:ind w:firstLine="709"/>
        <w:jc w:val="both"/>
        <w:rPr>
          <w:rFonts w:ascii="Arial" w:hAnsi="Arial" w:cs="Arial"/>
        </w:rPr>
      </w:pPr>
      <w:r w:rsidRPr="00274EBE">
        <w:rPr>
          <w:rFonts w:ascii="Arial" w:hAnsi="Arial" w:cs="Arial"/>
        </w:rPr>
        <w:t>- копию документов воинского учета - для граждан, пребывающих в запасе, и лиц, подлежащих призыву на военную службу;</w:t>
      </w:r>
    </w:p>
    <w:p w:rsidR="00CA7EFF" w:rsidRPr="00274EBE" w:rsidRDefault="00CA7EFF" w:rsidP="005229DD">
      <w:pPr>
        <w:autoSpaceDE w:val="0"/>
        <w:autoSpaceDN w:val="0"/>
        <w:adjustRightInd w:val="0"/>
        <w:ind w:firstLine="709"/>
        <w:jc w:val="both"/>
        <w:rPr>
          <w:rFonts w:ascii="Arial" w:hAnsi="Arial" w:cs="Arial"/>
        </w:rPr>
      </w:pPr>
      <w:proofErr w:type="gramStart"/>
      <w:r w:rsidRPr="00274EBE">
        <w:rPr>
          <w:rFonts w:ascii="Arial" w:hAnsi="Arial" w:cs="Arial"/>
        </w:rPr>
        <w:t xml:space="preserve">- заключение медицинской организации об отсутствии заболевания, препятствующего поступлению на муниципальную службу по форме, утвержденной Приказом </w:t>
      </w:r>
      <w:proofErr w:type="spellStart"/>
      <w:r w:rsidRPr="00274EBE">
        <w:rPr>
          <w:rFonts w:ascii="Arial" w:hAnsi="Arial" w:cs="Arial"/>
        </w:rPr>
        <w:t>Минздравсоцразвития</w:t>
      </w:r>
      <w:proofErr w:type="spellEnd"/>
      <w:r w:rsidRPr="00274EBE">
        <w:rPr>
          <w:rFonts w:ascii="Arial" w:hAnsi="Arial" w:cs="Arial"/>
        </w:rPr>
        <w:t xml:space="preserve"> РФ от 14.12.2009 </w:t>
      </w:r>
      <w:r w:rsidR="004B7CDD" w:rsidRPr="00274EBE">
        <w:rPr>
          <w:rFonts w:ascii="Arial" w:hAnsi="Arial" w:cs="Arial"/>
        </w:rPr>
        <w:t xml:space="preserve">г. </w:t>
      </w:r>
      <w:r w:rsidRPr="00274EBE">
        <w:rPr>
          <w:rFonts w:ascii="Arial" w:hAnsi="Arial" w:cs="Arial"/>
        </w:rPr>
        <w:t>№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roofErr w:type="gramEnd"/>
    </w:p>
    <w:p w:rsidR="00CA7EFF" w:rsidRPr="00274EBE" w:rsidRDefault="00CA7EFF" w:rsidP="005229DD">
      <w:pPr>
        <w:autoSpaceDE w:val="0"/>
        <w:autoSpaceDN w:val="0"/>
        <w:adjustRightInd w:val="0"/>
        <w:ind w:firstLine="709"/>
        <w:jc w:val="both"/>
        <w:rPr>
          <w:rFonts w:ascii="Arial" w:hAnsi="Arial" w:cs="Arial"/>
        </w:rPr>
      </w:pPr>
      <w:r w:rsidRPr="00274EBE">
        <w:rPr>
          <w:rFonts w:ascii="Arial" w:hAnsi="Arial" w:cs="Arial"/>
        </w:rPr>
        <w:t xml:space="preserve">- сведения об адресах сайтов и (или) страниц сайтов в информационно-телекоммуникационной сети "Интернет", на которых гражданином, изъявившим желание принять участие в Конкурсе, размещалась общедоступная информация, а также данные, позволяющие его идентифицировать, за три календарных года, предшествующих году поступления на муниципальную службу по форме, утвержденной распоряжением Правительства РФ от 28.12.2016 </w:t>
      </w:r>
      <w:r w:rsidR="004B7CDD" w:rsidRPr="00274EBE">
        <w:rPr>
          <w:rFonts w:ascii="Arial" w:hAnsi="Arial" w:cs="Arial"/>
        </w:rPr>
        <w:t xml:space="preserve">г. </w:t>
      </w:r>
      <w:r w:rsidRPr="00274EBE">
        <w:rPr>
          <w:rFonts w:ascii="Arial" w:hAnsi="Arial" w:cs="Arial"/>
        </w:rPr>
        <w:t>№</w:t>
      </w:r>
      <w:r w:rsidR="004B7CDD" w:rsidRPr="00274EBE">
        <w:rPr>
          <w:rFonts w:ascii="Arial" w:hAnsi="Arial" w:cs="Arial"/>
        </w:rPr>
        <w:t xml:space="preserve"> </w:t>
      </w:r>
      <w:r w:rsidRPr="00274EBE">
        <w:rPr>
          <w:rFonts w:ascii="Arial" w:hAnsi="Arial" w:cs="Arial"/>
        </w:rPr>
        <w:t>2867-р</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Arial" w:hAnsi="Arial" w:cs="Arial"/>
        </w:rPr>
      </w:pPr>
      <w:r w:rsidRPr="00274EBE">
        <w:rPr>
          <w:rFonts w:ascii="Arial" w:hAnsi="Arial" w:cs="Arial"/>
        </w:rPr>
        <w:t>- копию страхового свидетельства обязательного пенсионного страхования;</w:t>
      </w:r>
    </w:p>
    <w:p w:rsidR="00CA7EFF" w:rsidRPr="00274EBE" w:rsidRDefault="00CA7EFF" w:rsidP="005229DD">
      <w:pPr>
        <w:autoSpaceDE w:val="0"/>
        <w:autoSpaceDN w:val="0"/>
        <w:adjustRightInd w:val="0"/>
        <w:ind w:firstLine="709"/>
        <w:jc w:val="both"/>
        <w:rPr>
          <w:rFonts w:ascii="Arial" w:hAnsi="Arial" w:cs="Arial"/>
        </w:rPr>
      </w:pPr>
      <w:r w:rsidRPr="00274EBE">
        <w:rPr>
          <w:rFonts w:ascii="Arial" w:hAnsi="Arial" w:cs="Arial"/>
        </w:rPr>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2" w:history="1">
        <w:r w:rsidRPr="00274EBE">
          <w:rPr>
            <w:rFonts w:ascii="Arial" w:hAnsi="Arial" w:cs="Arial"/>
          </w:rPr>
          <w:t>порядке</w:t>
        </w:r>
      </w:hyperlink>
      <w:r w:rsidRPr="00274EBE">
        <w:rPr>
          <w:rFonts w:ascii="Arial" w:hAnsi="Arial" w:cs="Arial"/>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jc w:val="both"/>
        <w:rPr>
          <w:rFonts w:ascii="Arial" w:hAnsi="Arial" w:cs="Arial"/>
        </w:rPr>
      </w:pPr>
      <w:r w:rsidRPr="00274EBE">
        <w:rPr>
          <w:rFonts w:ascii="Arial" w:hAnsi="Arial" w:cs="Arial"/>
        </w:rPr>
        <w:t>- иные материалы и документы (или их копии), характеризующие его профессиональную подготовку (представляются по усмотрению гражданина);</w:t>
      </w:r>
    </w:p>
    <w:p w:rsidR="00CA7EFF" w:rsidRPr="00274EBE" w:rsidRDefault="00CA7EFF" w:rsidP="005229DD">
      <w:pPr>
        <w:autoSpaceDE w:val="0"/>
        <w:autoSpaceDN w:val="0"/>
        <w:adjustRightInd w:val="0"/>
        <w:ind w:firstLine="709"/>
        <w:jc w:val="both"/>
        <w:rPr>
          <w:rFonts w:ascii="Arial" w:hAnsi="Arial" w:cs="Arial"/>
        </w:rPr>
      </w:pPr>
      <w:r w:rsidRPr="00274EBE">
        <w:rPr>
          <w:rFonts w:ascii="Arial" w:hAnsi="Arial" w:cs="Arial"/>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A7EFF" w:rsidRPr="00274EBE" w:rsidRDefault="00CA7EFF" w:rsidP="005229DD">
      <w:pPr>
        <w:autoSpaceDE w:val="0"/>
        <w:autoSpaceDN w:val="0"/>
        <w:adjustRightInd w:val="0"/>
        <w:ind w:firstLine="709"/>
        <w:jc w:val="both"/>
        <w:rPr>
          <w:rFonts w:ascii="Arial" w:hAnsi="Arial" w:cs="Arial"/>
        </w:rPr>
      </w:pPr>
      <w:proofErr w:type="gramStart"/>
      <w:r w:rsidRPr="00274EBE">
        <w:rPr>
          <w:rFonts w:ascii="Arial" w:hAnsi="Arial" w:cs="Arial"/>
        </w:rPr>
        <w:t xml:space="preserve">5.1.1 Сведения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предоставляются </w:t>
      </w:r>
      <w:r w:rsidRPr="00274EBE">
        <w:rPr>
          <w:rFonts w:ascii="Arial" w:hAnsi="Arial" w:cs="Arial"/>
          <w:color w:val="000000"/>
        </w:rPr>
        <w:t xml:space="preserve">гражданином, изъявившим желание принять участие в Конкурсе </w:t>
      </w:r>
      <w:r w:rsidRPr="00274EBE">
        <w:rPr>
          <w:rFonts w:ascii="Arial" w:hAnsi="Arial" w:cs="Arial"/>
        </w:rPr>
        <w:t xml:space="preserve">в порядке, предусмотренном Законом Воронежской области от 02.06.2017 </w:t>
      </w:r>
      <w:r w:rsidR="004B7CDD" w:rsidRPr="00274EBE">
        <w:rPr>
          <w:rFonts w:ascii="Arial" w:hAnsi="Arial" w:cs="Arial"/>
        </w:rPr>
        <w:t xml:space="preserve">г. </w:t>
      </w:r>
      <w:r w:rsidRPr="00274EBE">
        <w:rPr>
          <w:rFonts w:ascii="Arial" w:hAnsi="Arial" w:cs="Arial"/>
        </w:rPr>
        <w:t>№</w:t>
      </w:r>
      <w:r w:rsidR="004B7CDD" w:rsidRPr="00274EBE">
        <w:rPr>
          <w:rFonts w:ascii="Arial" w:hAnsi="Arial" w:cs="Arial"/>
        </w:rPr>
        <w:t xml:space="preserve"> </w:t>
      </w:r>
      <w:r w:rsidRPr="00274EBE">
        <w:rPr>
          <w:rFonts w:ascii="Arial" w:hAnsi="Arial" w:cs="Arial"/>
        </w:rPr>
        <w:t>45-ОЗ «О предоставлении гражданами, претендующими на замещение отдельных муниципальных должностей и должностей муниципальной службы</w:t>
      </w:r>
      <w:proofErr w:type="gramEnd"/>
      <w:r w:rsidRPr="00274EBE">
        <w:rPr>
          <w:rFonts w:ascii="Arial" w:hAnsi="Arial" w:cs="Arial"/>
        </w:rPr>
        <w:t xml:space="preserve">,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5.2. Бланки заявления, анкеты, справки о доходах, заключения медицинского учреждения могут быть получены гражданином, изъявившим желание принять участие в Конкурсе, у секретаря конкурсной комиссии.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xml:space="preserve">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5.4. Представленные документы регистрируются в журнале регистрации документов, представленных гражданами для участия в конкурсе на замещение должности муниципальной службы главы администрации Калачеевского муниципального района согласно Приложению 2.</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xml:space="preserve"> Представление документов по истечении срока, указанного в пункте 5.1 настоящего Положения,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 </w:t>
      </w:r>
    </w:p>
    <w:p w:rsidR="00CA7EFF" w:rsidRPr="00274EBE" w:rsidRDefault="00CA7EFF" w:rsidP="004B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274EBE">
        <w:rPr>
          <w:rFonts w:ascii="Arial" w:hAnsi="Arial" w:cs="Arial"/>
        </w:rPr>
        <w:t>6. Порядок подготовки конкурса</w:t>
      </w:r>
    </w:p>
    <w:p w:rsidR="00CA7EFF" w:rsidRPr="00274EBE" w:rsidRDefault="00CA7EFF" w:rsidP="005229DD">
      <w:pPr>
        <w:tabs>
          <w:tab w:val="left" w:pos="938"/>
        </w:tabs>
        <w:ind w:firstLine="709"/>
        <w:jc w:val="both"/>
        <w:rPr>
          <w:rFonts w:ascii="Arial" w:hAnsi="Arial" w:cs="Arial"/>
        </w:rPr>
      </w:pPr>
      <w:r w:rsidRPr="00274EBE">
        <w:rPr>
          <w:rFonts w:ascii="Arial" w:hAnsi="Arial" w:cs="Arial"/>
        </w:rPr>
        <w:t>6.1. Конкурсная комиссия в течение 5 дней по истечении срока приема необходимых для участия в Конкурсе документов, осуществляет проверку содержащихся в них сведений и принимает решение о регистрации гражданина кандидатом на должность главы администрации либо мотивированное решение об отказе в регистрации.</w:t>
      </w:r>
    </w:p>
    <w:p w:rsidR="00CA7EFF" w:rsidRPr="00274EBE" w:rsidRDefault="00CA7EFF" w:rsidP="005229DD">
      <w:pPr>
        <w:tabs>
          <w:tab w:val="left" w:pos="919"/>
        </w:tabs>
        <w:ind w:firstLine="709"/>
        <w:jc w:val="both"/>
        <w:rPr>
          <w:rFonts w:ascii="Arial" w:hAnsi="Arial" w:cs="Arial"/>
        </w:rPr>
      </w:pPr>
      <w:r w:rsidRPr="00274EBE">
        <w:rPr>
          <w:rFonts w:ascii="Arial" w:hAnsi="Arial" w:cs="Arial"/>
        </w:rPr>
        <w:t xml:space="preserve">6.2. Зарегистрированные кандидаты на должность главы администрации информируются конкурсной комиссией о дате, времени и месте проведения собеседования в письменной форме не позднее, чем за 3 дня до его проведения </w:t>
      </w:r>
      <w:r w:rsidR="004B7CDD" w:rsidRPr="00274EBE">
        <w:rPr>
          <w:rFonts w:ascii="Arial" w:hAnsi="Arial" w:cs="Arial"/>
        </w:rPr>
        <w:t>по форме согласно Приложению 3.</w:t>
      </w:r>
    </w:p>
    <w:p w:rsidR="00CA7EFF" w:rsidRPr="00274EBE" w:rsidRDefault="00CA7EFF" w:rsidP="005229DD">
      <w:pPr>
        <w:tabs>
          <w:tab w:val="left" w:pos="842"/>
        </w:tabs>
        <w:ind w:firstLine="709"/>
        <w:jc w:val="both"/>
        <w:rPr>
          <w:rFonts w:ascii="Arial" w:hAnsi="Arial" w:cs="Arial"/>
        </w:rPr>
      </w:pPr>
      <w:r w:rsidRPr="00274EBE">
        <w:rPr>
          <w:rFonts w:ascii="Arial" w:hAnsi="Arial" w:cs="Arial"/>
        </w:rPr>
        <w:t xml:space="preserve">6.3. </w:t>
      </w:r>
      <w:proofErr w:type="gramStart"/>
      <w:r w:rsidRPr="00274EBE">
        <w:rPr>
          <w:rFonts w:ascii="Arial" w:hAnsi="Arial" w:cs="Arial"/>
        </w:rPr>
        <w:t>В случае установления в ходе проверки обстоятельств, препятствующих поступлению гражданина на муниципальную службу, а также выявления недостоверности представленных гражданином сведений, он информируется конкурсной комиссией в письменной форме об отказе в регистрации кандидатом на должность главы администрации с указанием причин в течение 2 дней с момента принятия решения по форме согласно Приложению 4.</w:t>
      </w:r>
      <w:proofErr w:type="gramEnd"/>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6.4. Зарегистрированный кандидат на должность главы администрации вправе представить заявление о снятии своей кандидатуры с участия в конкурсе.</w:t>
      </w:r>
    </w:p>
    <w:p w:rsidR="00CA7EFF" w:rsidRPr="00274EBE" w:rsidRDefault="00CA7EFF" w:rsidP="005229DD">
      <w:pPr>
        <w:tabs>
          <w:tab w:val="left" w:pos="4922"/>
        </w:tabs>
        <w:ind w:firstLine="709"/>
        <w:jc w:val="both"/>
        <w:rPr>
          <w:rFonts w:ascii="Arial" w:hAnsi="Arial" w:cs="Arial"/>
        </w:rPr>
      </w:pPr>
      <w:r w:rsidRPr="00274EBE">
        <w:rPr>
          <w:rFonts w:ascii="Arial" w:hAnsi="Arial" w:cs="Arial"/>
        </w:rPr>
        <w:t xml:space="preserve">В этом случае конкурсная комиссия принимает решение об отмене его регистрации в качестве кандидата на должность главы администрации. </w:t>
      </w:r>
    </w:p>
    <w:p w:rsidR="00CA7EFF" w:rsidRPr="00274EBE" w:rsidRDefault="00CA7EFF" w:rsidP="004B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Arial" w:hAnsi="Arial" w:cs="Arial"/>
        </w:rPr>
      </w:pPr>
      <w:r w:rsidRPr="00274EBE">
        <w:rPr>
          <w:rFonts w:ascii="Arial" w:hAnsi="Arial" w:cs="Arial"/>
        </w:rPr>
        <w:t>7. Проведение конкурса</w:t>
      </w:r>
    </w:p>
    <w:p w:rsidR="00CA7EFF" w:rsidRPr="00274EBE" w:rsidRDefault="00CA7EFF" w:rsidP="005229DD">
      <w:pPr>
        <w:tabs>
          <w:tab w:val="left" w:pos="1094"/>
        </w:tabs>
        <w:ind w:firstLine="709"/>
        <w:jc w:val="both"/>
        <w:rPr>
          <w:rFonts w:ascii="Arial" w:hAnsi="Arial" w:cs="Arial"/>
        </w:rPr>
      </w:pPr>
      <w:r w:rsidRPr="00274EBE">
        <w:rPr>
          <w:rFonts w:ascii="Arial" w:hAnsi="Arial" w:cs="Arial"/>
        </w:rPr>
        <w:t>7.1. Профессиональные качества кандидатов на должность главы администрации оцениваются конкурсной комиссией на основании представленных ими документов и собеседования.</w:t>
      </w:r>
    </w:p>
    <w:p w:rsidR="00CA7EFF" w:rsidRPr="00274EBE" w:rsidRDefault="00CA7EFF" w:rsidP="005229DD">
      <w:pPr>
        <w:tabs>
          <w:tab w:val="left" w:pos="1094"/>
        </w:tabs>
        <w:ind w:firstLine="709"/>
        <w:jc w:val="both"/>
        <w:rPr>
          <w:rFonts w:ascii="Arial" w:hAnsi="Arial" w:cs="Arial"/>
        </w:rPr>
      </w:pPr>
      <w:r w:rsidRPr="00274EBE">
        <w:rPr>
          <w:rFonts w:ascii="Arial" w:hAnsi="Arial" w:cs="Arial"/>
        </w:rPr>
        <w:t>7.2. Собеседование с зарегистрированными кандидатами на должность главы администрации проводится на итоговом заседании конкурсной комиссии.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Кандидаты участвуют в собеседовании по очередности, в алфавитном порядке по фамилии.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7.3. На заседании председатель конкурсной комиссии представляет кандидата членам конкурсной комиссии и сообщает его анкетные данные.</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xml:space="preserve">7.4. Собеседование с кандидатом проводится на знание: </w:t>
      </w:r>
    </w:p>
    <w:p w:rsidR="00CA7EFF" w:rsidRPr="00274EBE" w:rsidRDefault="00CA7EFF" w:rsidP="005229DD">
      <w:pPr>
        <w:tabs>
          <w:tab w:val="left" w:pos="1026"/>
        </w:tabs>
        <w:ind w:firstLine="709"/>
        <w:jc w:val="both"/>
        <w:rPr>
          <w:rFonts w:ascii="Arial" w:hAnsi="Arial" w:cs="Arial"/>
        </w:rPr>
      </w:pPr>
      <w:r w:rsidRPr="00274EBE">
        <w:rPr>
          <w:rFonts w:ascii="Arial" w:hAnsi="Arial" w:cs="Arial"/>
        </w:rPr>
        <w:t xml:space="preserve">- Конституции Российской Федерации; </w:t>
      </w:r>
    </w:p>
    <w:p w:rsidR="00CA7EFF" w:rsidRPr="00274EBE" w:rsidRDefault="00CA7EFF" w:rsidP="005229DD">
      <w:pPr>
        <w:tabs>
          <w:tab w:val="left" w:pos="1026"/>
        </w:tabs>
        <w:ind w:firstLine="709"/>
        <w:jc w:val="both"/>
        <w:rPr>
          <w:rFonts w:ascii="Arial" w:hAnsi="Arial" w:cs="Arial"/>
        </w:rPr>
      </w:pPr>
      <w:r w:rsidRPr="00274EBE">
        <w:rPr>
          <w:rFonts w:ascii="Arial" w:hAnsi="Arial" w:cs="Arial"/>
        </w:rPr>
        <w:t xml:space="preserve">- Федерального закона от 06.10.2003 № 131-Ф3 «Об общих принципах организации местного самоуправления в Российской Федерации»; </w:t>
      </w:r>
    </w:p>
    <w:p w:rsidR="00CA7EFF" w:rsidRPr="00274EBE" w:rsidRDefault="00CA7EFF" w:rsidP="005229DD">
      <w:pPr>
        <w:tabs>
          <w:tab w:val="left" w:pos="1026"/>
        </w:tabs>
        <w:ind w:firstLine="709"/>
        <w:jc w:val="both"/>
        <w:rPr>
          <w:rFonts w:ascii="Arial" w:hAnsi="Arial" w:cs="Arial"/>
        </w:rPr>
      </w:pPr>
      <w:r w:rsidRPr="00274EBE">
        <w:rPr>
          <w:rFonts w:ascii="Arial" w:hAnsi="Arial" w:cs="Arial"/>
        </w:rPr>
        <w:t xml:space="preserve">- Устава </w:t>
      </w:r>
      <w:r w:rsidRPr="00274EBE">
        <w:rPr>
          <w:rFonts w:ascii="Arial" w:hAnsi="Arial" w:cs="Arial"/>
          <w:bCs/>
          <w:spacing w:val="4"/>
        </w:rPr>
        <w:t>Калачеевского муниципального района</w:t>
      </w:r>
      <w:r w:rsidRPr="00274EBE">
        <w:rPr>
          <w:rFonts w:ascii="Arial" w:hAnsi="Arial" w:cs="Arial"/>
        </w:rPr>
        <w:t>;</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xml:space="preserve">- текущего социально-экономического положения и перспектив развития </w:t>
      </w:r>
      <w:r w:rsidRPr="00274EBE">
        <w:rPr>
          <w:rFonts w:ascii="Arial" w:hAnsi="Arial" w:cs="Arial"/>
          <w:bCs/>
          <w:spacing w:val="4"/>
        </w:rPr>
        <w:t>Калачеевского муниципального района</w:t>
      </w:r>
      <w:r w:rsidRPr="00274EBE">
        <w:rPr>
          <w:rFonts w:ascii="Arial" w:hAnsi="Arial" w:cs="Arial"/>
        </w:rPr>
        <w:t>, решения отдельных социально значимых проблем;</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xml:space="preserve">- иным вопросам, входящим в компетенцию главы администрации. </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xml:space="preserve"> При этом учитываются:</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2) представления кандидата об основных должностных обязанностях по должности главы администрации;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CA7EFF" w:rsidRPr="00274EBE" w:rsidRDefault="00CA7EFF" w:rsidP="005229DD">
      <w:pPr>
        <w:tabs>
          <w:tab w:val="left" w:pos="1198"/>
        </w:tabs>
        <w:ind w:firstLine="709"/>
        <w:jc w:val="both"/>
        <w:rPr>
          <w:rFonts w:ascii="Arial" w:hAnsi="Arial" w:cs="Arial"/>
        </w:rPr>
      </w:pPr>
      <w:r w:rsidRPr="00274EBE">
        <w:rPr>
          <w:rFonts w:ascii="Arial" w:hAnsi="Arial" w:cs="Arial"/>
        </w:rPr>
        <w:t>6) наличие у кандидата стремления совершенствовать свои знания, умения и навыки, расширять кругозор;</w:t>
      </w:r>
    </w:p>
    <w:p w:rsidR="00CA7EFF" w:rsidRPr="00274EBE" w:rsidRDefault="00CA7EFF" w:rsidP="005229DD">
      <w:pPr>
        <w:tabs>
          <w:tab w:val="left" w:pos="1198"/>
        </w:tabs>
        <w:ind w:firstLine="709"/>
        <w:jc w:val="both"/>
        <w:rPr>
          <w:rFonts w:ascii="Arial" w:hAnsi="Arial" w:cs="Arial"/>
        </w:rPr>
      </w:pPr>
      <w:r w:rsidRPr="00274EBE">
        <w:rPr>
          <w:rFonts w:ascii="Arial" w:hAnsi="Arial" w:cs="Arial"/>
        </w:rPr>
        <w:t>7) наличие у кандидата организаторских способностей;</w:t>
      </w:r>
    </w:p>
    <w:p w:rsidR="00CA7EFF" w:rsidRPr="00274EBE" w:rsidRDefault="00CA7EFF" w:rsidP="005229DD">
      <w:pPr>
        <w:tabs>
          <w:tab w:val="left" w:pos="1198"/>
        </w:tabs>
        <w:ind w:firstLine="709"/>
        <w:jc w:val="both"/>
        <w:rPr>
          <w:rFonts w:ascii="Arial" w:hAnsi="Arial" w:cs="Arial"/>
        </w:rPr>
      </w:pPr>
      <w:r w:rsidRPr="00274EBE">
        <w:rPr>
          <w:rFonts w:ascii="Arial" w:hAnsi="Arial" w:cs="Arial"/>
        </w:rPr>
        <w:t>8) иные профессиональные и личностные качества кандидата.</w:t>
      </w:r>
    </w:p>
    <w:p w:rsidR="00CA7EFF" w:rsidRPr="00274EBE" w:rsidRDefault="00CA7EFF" w:rsidP="005229DD">
      <w:pPr>
        <w:tabs>
          <w:tab w:val="left" w:pos="1198"/>
        </w:tabs>
        <w:ind w:firstLine="709"/>
        <w:jc w:val="both"/>
        <w:rPr>
          <w:rFonts w:ascii="Arial" w:hAnsi="Arial" w:cs="Arial"/>
        </w:rPr>
      </w:pPr>
      <w:r w:rsidRPr="00274EBE">
        <w:rPr>
          <w:rFonts w:ascii="Arial" w:hAnsi="Arial" w:cs="Arial"/>
        </w:rPr>
        <w:t>7.5. По завершению собеседования с зарегистрированными кандидатами конкурсная комиссия в режиме закрытого заседания проводит обсуждение кандидатур и открытое голосование по кандидатурам, принявшим участие в конкурсе. Результаты голосования отражаются в итоговом протоколе конкурса (приложение 5).</w:t>
      </w:r>
    </w:p>
    <w:p w:rsidR="00CA7EFF" w:rsidRPr="00274EBE" w:rsidRDefault="00CA7EFF" w:rsidP="005229DD">
      <w:pPr>
        <w:tabs>
          <w:tab w:val="left" w:pos="1198"/>
        </w:tabs>
        <w:ind w:firstLine="709"/>
        <w:jc w:val="both"/>
        <w:rPr>
          <w:rFonts w:ascii="Arial" w:hAnsi="Arial" w:cs="Arial"/>
        </w:rPr>
      </w:pPr>
      <w:r w:rsidRPr="00274EBE">
        <w:rPr>
          <w:rFonts w:ascii="Arial" w:hAnsi="Arial" w:cs="Arial"/>
        </w:rPr>
        <w:t>7.6. По результатам открытого голосования членов конкурсной комиссии победителем Конкурса признается лицо из числа представленных кандидатов, набравшее наибольшее количество голосов членов конкурсной комиссии.</w:t>
      </w:r>
    </w:p>
    <w:p w:rsidR="00CA7EFF" w:rsidRPr="00274EBE" w:rsidRDefault="00CA7EFF" w:rsidP="005229DD">
      <w:pPr>
        <w:tabs>
          <w:tab w:val="left" w:pos="1198"/>
        </w:tabs>
        <w:ind w:firstLine="709"/>
        <w:jc w:val="both"/>
        <w:rPr>
          <w:rFonts w:ascii="Arial" w:hAnsi="Arial" w:cs="Arial"/>
        </w:rPr>
      </w:pPr>
      <w:r w:rsidRPr="00274EBE">
        <w:rPr>
          <w:rFonts w:ascii="Arial" w:hAnsi="Arial" w:cs="Arial"/>
        </w:rPr>
        <w:t xml:space="preserve">7.7. По итогам конкурса для назначения на должность главы администрации </w:t>
      </w:r>
      <w:r w:rsidR="00416302">
        <w:rPr>
          <w:rFonts w:ascii="Arial" w:hAnsi="Arial" w:cs="Arial"/>
        </w:rPr>
        <w:t>Калачеевского</w:t>
      </w:r>
      <w:r w:rsidR="004B7CDD" w:rsidRPr="00274EBE">
        <w:rPr>
          <w:rFonts w:ascii="Arial" w:hAnsi="Arial" w:cs="Arial"/>
        </w:rPr>
        <w:t xml:space="preserve"> сельского поселения</w:t>
      </w:r>
      <w:r w:rsidR="004B7CDD" w:rsidRPr="00274EBE">
        <w:rPr>
          <w:rFonts w:ascii="Arial" w:hAnsi="Arial" w:cs="Arial"/>
          <w:bCs/>
          <w:iCs/>
        </w:rPr>
        <w:t xml:space="preserve"> Калачеевского муниципального района</w:t>
      </w:r>
      <w:r w:rsidR="004B7CDD" w:rsidRPr="00274EBE">
        <w:rPr>
          <w:rFonts w:ascii="Arial" w:hAnsi="Arial" w:cs="Arial"/>
        </w:rPr>
        <w:t xml:space="preserve"> Воронежской области</w:t>
      </w:r>
      <w:r w:rsidRPr="00274EBE">
        <w:rPr>
          <w:rFonts w:ascii="Arial" w:hAnsi="Arial" w:cs="Arial"/>
        </w:rPr>
        <w:t xml:space="preserve"> вносится кандидатуры на рассмотрение Совета народных депутатов, признанные конкурсной комиссией победителями из числа представленных кандидатов.</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xml:space="preserve">7.8. </w:t>
      </w:r>
      <w:proofErr w:type="gramStart"/>
      <w:r w:rsidRPr="00274EBE">
        <w:rPr>
          <w:rFonts w:ascii="Arial" w:hAnsi="Arial" w:cs="Arial"/>
        </w:rPr>
        <w:t xml:space="preserve">По окончании заключительного заседания конкурсной комиссии, после подписания протокола заключительного заседания и итогового протокола конкурса итоги конкурса и решение конкурсной комиссии о результатах голосования доводится до сведения зарегистрированных кандидатов на должность главы администрации </w:t>
      </w:r>
      <w:r w:rsidRPr="00274EBE">
        <w:rPr>
          <w:rFonts w:ascii="Arial" w:hAnsi="Arial" w:cs="Arial"/>
          <w:bCs/>
          <w:spacing w:val="4"/>
        </w:rPr>
        <w:t>Калачеевского муниципального района</w:t>
      </w:r>
      <w:r w:rsidRPr="00274EBE">
        <w:rPr>
          <w:rFonts w:ascii="Arial" w:hAnsi="Arial" w:cs="Arial"/>
        </w:rPr>
        <w:t xml:space="preserve"> лично под роспись, а также посредством размещения на официальном сайте администрации </w:t>
      </w:r>
      <w:r w:rsidRPr="00274EBE">
        <w:rPr>
          <w:rFonts w:ascii="Arial" w:hAnsi="Arial" w:cs="Arial"/>
          <w:bCs/>
          <w:spacing w:val="4"/>
        </w:rPr>
        <w:t>Калачеевского муниципального района</w:t>
      </w:r>
      <w:r w:rsidRPr="00274EBE">
        <w:rPr>
          <w:rFonts w:ascii="Arial" w:hAnsi="Arial" w:cs="Arial"/>
        </w:rPr>
        <w:t xml:space="preserve"> в информационно-телекоммуникационной сети «Интернет».</w:t>
      </w:r>
      <w:proofErr w:type="gramEnd"/>
    </w:p>
    <w:p w:rsidR="00CA7EFF" w:rsidRPr="00274EBE" w:rsidRDefault="00CA7EFF" w:rsidP="005229DD">
      <w:pPr>
        <w:tabs>
          <w:tab w:val="left" w:pos="1198"/>
        </w:tabs>
        <w:ind w:firstLine="709"/>
        <w:jc w:val="both"/>
        <w:rPr>
          <w:rFonts w:ascii="Arial" w:hAnsi="Arial" w:cs="Arial"/>
        </w:rPr>
      </w:pPr>
      <w:r w:rsidRPr="00274EBE">
        <w:rPr>
          <w:rFonts w:ascii="Arial" w:hAnsi="Arial" w:cs="Arial"/>
        </w:rPr>
        <w:t>7.9. Материалы конкурсной комиссии (протокол заседания конкурсной комиссии, иные) направляются в Совет народных депутатов в течение 2 дней после проведения Конкурса.</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iCs/>
        </w:rPr>
      </w:pPr>
      <w:r w:rsidRPr="00274EBE">
        <w:rPr>
          <w:rFonts w:ascii="Arial" w:hAnsi="Arial" w:cs="Arial"/>
          <w:iCs/>
        </w:rPr>
        <w:t>7.10. Конкурс признается несостоявшимся в случаях:</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iCs/>
        </w:rPr>
      </w:pPr>
      <w:r w:rsidRPr="00274EBE">
        <w:rPr>
          <w:rFonts w:ascii="Arial" w:hAnsi="Arial" w:cs="Arial"/>
          <w:iCs/>
        </w:rPr>
        <w:t>- отсутствия заявлений на участие в конкурсе или подачи всеми кандидатами заявлений о снятии своих кандидатур;</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iCs/>
        </w:rPr>
      </w:pPr>
      <w:r w:rsidRPr="00274EBE">
        <w:rPr>
          <w:rFonts w:ascii="Arial" w:hAnsi="Arial" w:cs="Arial"/>
          <w:iCs/>
        </w:rPr>
        <w:t xml:space="preserve">- признания всех кандидатов не </w:t>
      </w:r>
      <w:proofErr w:type="gramStart"/>
      <w:r w:rsidRPr="00274EBE">
        <w:rPr>
          <w:rFonts w:ascii="Arial" w:hAnsi="Arial" w:cs="Arial"/>
          <w:iCs/>
        </w:rPr>
        <w:t>соответствующими</w:t>
      </w:r>
      <w:proofErr w:type="gramEnd"/>
      <w:r w:rsidRPr="00274EBE">
        <w:rPr>
          <w:rFonts w:ascii="Arial" w:hAnsi="Arial" w:cs="Arial"/>
          <w:iCs/>
        </w:rPr>
        <w:t xml:space="preserve"> требованиям, предъявляемым к кандидатам на должность главы администрации;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iCs/>
        </w:rPr>
      </w:pPr>
      <w:r w:rsidRPr="00274EBE">
        <w:rPr>
          <w:rFonts w:ascii="Arial" w:hAnsi="Arial" w:cs="Arial"/>
          <w:iCs/>
        </w:rPr>
        <w:t>- подачи документов на участие в Конкурсе только одним кандидатом или регистрации одного кандидата на должность главы администрации.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iCs/>
        </w:rPr>
      </w:pPr>
      <w:r w:rsidRPr="00274EBE">
        <w:rPr>
          <w:rFonts w:ascii="Arial" w:hAnsi="Arial" w:cs="Arial"/>
          <w:iCs/>
        </w:rPr>
        <w:t xml:space="preserve">Неявка кандидата на заседание конкурсной комиссии является основанием для снятия его кандидатуры с участия в Конкурсе. </w:t>
      </w:r>
    </w:p>
    <w:p w:rsidR="00CA7EFF" w:rsidRPr="00274EBE" w:rsidRDefault="00CA7EFF" w:rsidP="004B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rPr>
      </w:pPr>
      <w:r w:rsidRPr="00274EBE">
        <w:rPr>
          <w:rFonts w:ascii="Arial" w:hAnsi="Arial" w:cs="Arial"/>
          <w:bCs/>
        </w:rPr>
        <w:t>8. Порядок рассмотрения Советом народных депутатов кандидатур на должность главы администрации и принятия решения о назначении на указанную должность</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xml:space="preserve">8.1. Лицо назначается на должность главы администрации </w:t>
      </w:r>
      <w:r w:rsidR="00416302">
        <w:rPr>
          <w:rFonts w:ascii="Arial" w:hAnsi="Arial" w:cs="Arial"/>
        </w:rPr>
        <w:t>Калачеевского</w:t>
      </w:r>
      <w:r w:rsidR="004B7CDD" w:rsidRPr="00274EBE">
        <w:rPr>
          <w:rFonts w:ascii="Arial" w:hAnsi="Arial" w:cs="Arial"/>
        </w:rPr>
        <w:t xml:space="preserve"> сельского поселения</w:t>
      </w:r>
      <w:r w:rsidR="004B7CDD" w:rsidRPr="00274EBE">
        <w:rPr>
          <w:rFonts w:ascii="Arial" w:hAnsi="Arial" w:cs="Arial"/>
          <w:bCs/>
          <w:iCs/>
        </w:rPr>
        <w:t xml:space="preserve"> Калачеевского муниципального района</w:t>
      </w:r>
      <w:r w:rsidR="004B7CDD" w:rsidRPr="00274EBE">
        <w:rPr>
          <w:rFonts w:ascii="Arial" w:hAnsi="Arial" w:cs="Arial"/>
        </w:rPr>
        <w:t xml:space="preserve"> Воронежской области</w:t>
      </w:r>
      <w:r w:rsidRPr="00274EBE">
        <w:rPr>
          <w:rFonts w:ascii="Arial" w:hAnsi="Arial" w:cs="Arial"/>
        </w:rPr>
        <w:t xml:space="preserve"> из числа кандидатов, представленных конкурсной комиссией по результатам конкурса.</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8.2. Решение конкурсной комиссии является основанием для рассмотрения Советом народных депутатов вопроса о назначении лица на должность главы администрации.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Председатель конкурсной комиссии официально представляет кандидатов на должность главы администрации, кандидатура которых была утверждена решением конкурсной комиссии, на рассмотрение заседания Совета народных депутатов</w:t>
      </w:r>
      <w:r w:rsidRPr="00274EBE">
        <w:rPr>
          <w:rFonts w:ascii="Arial" w:hAnsi="Arial" w:cs="Arial"/>
          <w:iCs/>
        </w:rPr>
        <w:t>.</w:t>
      </w:r>
    </w:p>
    <w:p w:rsidR="00CA7EFF" w:rsidRPr="00274EBE" w:rsidRDefault="00CA7EFF" w:rsidP="005229DD">
      <w:pPr>
        <w:tabs>
          <w:tab w:val="left" w:pos="835"/>
        </w:tabs>
        <w:ind w:firstLine="709"/>
        <w:jc w:val="both"/>
        <w:rPr>
          <w:rFonts w:ascii="Arial" w:hAnsi="Arial" w:cs="Arial"/>
        </w:rPr>
      </w:pPr>
      <w:r w:rsidRPr="00274EBE">
        <w:rPr>
          <w:rFonts w:ascii="Arial" w:hAnsi="Arial" w:cs="Arial"/>
        </w:rPr>
        <w:t xml:space="preserve">8.3. Совет народных депутатов рассматривает кандидатуру на должность главы администрации </w:t>
      </w:r>
      <w:r w:rsidRPr="00274EBE">
        <w:rPr>
          <w:rFonts w:ascii="Arial" w:hAnsi="Arial" w:cs="Arial"/>
          <w:bCs/>
          <w:spacing w:val="4"/>
        </w:rPr>
        <w:t xml:space="preserve">в соответствии с Регламентом Совета народных депутатов Калачеевского муниципального района, по результатам голосования которого </w:t>
      </w:r>
      <w:r w:rsidRPr="00274EBE">
        <w:rPr>
          <w:rFonts w:ascii="Arial" w:hAnsi="Arial" w:cs="Arial"/>
        </w:rPr>
        <w:t>принимается решение о назначении соответствующего лица на должность главы администрации.</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Arial" w:hAnsi="Arial" w:cs="Arial"/>
        </w:rPr>
      </w:pPr>
      <w:r w:rsidRPr="00274EBE">
        <w:rPr>
          <w:rFonts w:ascii="Arial" w:hAnsi="Arial" w:cs="Arial"/>
        </w:rPr>
        <w:t xml:space="preserve">8.4. </w:t>
      </w:r>
      <w:proofErr w:type="gramStart"/>
      <w:r w:rsidRPr="00274EBE">
        <w:rPr>
          <w:rFonts w:ascii="Arial" w:hAnsi="Arial" w:cs="Arial"/>
        </w:rPr>
        <w:t>В случае принятия Советом народных депутатов решения об отказе в назначении лица на должность главы администрации, Совет народных депутатов принимает решение об объявлении повторного конкурса с указанием даты, времени, места его проведения, условий Конкурса, состава конкурсной комиссии, места и времени начала и окончания приема заявлений и прилагаемых к ним документов, контактные телефоны, проекта контракта с главой администрации.</w:t>
      </w:r>
      <w:proofErr w:type="gramEnd"/>
    </w:p>
    <w:p w:rsidR="00CA7EFF" w:rsidRPr="00274EBE" w:rsidRDefault="00CA7EFF" w:rsidP="005229DD">
      <w:pPr>
        <w:tabs>
          <w:tab w:val="left" w:pos="835"/>
        </w:tabs>
        <w:ind w:firstLine="709"/>
        <w:jc w:val="both"/>
        <w:rPr>
          <w:rFonts w:ascii="Arial" w:hAnsi="Arial" w:cs="Arial"/>
        </w:rPr>
      </w:pPr>
      <w:r w:rsidRPr="00274EBE">
        <w:rPr>
          <w:rFonts w:ascii="Arial" w:hAnsi="Arial" w:cs="Arial"/>
        </w:rPr>
        <w:t xml:space="preserve">Повторно конкурс проводится в порядке, предусмотренном настоящим Положением. </w:t>
      </w:r>
    </w:p>
    <w:p w:rsidR="00CA7EFF" w:rsidRPr="00274EBE" w:rsidRDefault="00CA7EFF" w:rsidP="005229DD">
      <w:pPr>
        <w:tabs>
          <w:tab w:val="left" w:pos="989"/>
        </w:tabs>
        <w:ind w:firstLine="709"/>
        <w:jc w:val="both"/>
        <w:rPr>
          <w:rFonts w:ascii="Arial" w:hAnsi="Arial" w:cs="Arial"/>
        </w:rPr>
      </w:pPr>
      <w:r w:rsidRPr="00274EBE">
        <w:rPr>
          <w:rFonts w:ascii="Arial" w:hAnsi="Arial" w:cs="Arial"/>
        </w:rPr>
        <w:t>8.5. Контра</w:t>
      </w:r>
      <w:proofErr w:type="gramStart"/>
      <w:r w:rsidRPr="00274EBE">
        <w:rPr>
          <w:rFonts w:ascii="Arial" w:hAnsi="Arial" w:cs="Arial"/>
        </w:rPr>
        <w:t>кт с гл</w:t>
      </w:r>
      <w:proofErr w:type="gramEnd"/>
      <w:r w:rsidRPr="00274EBE">
        <w:rPr>
          <w:rFonts w:ascii="Arial" w:hAnsi="Arial" w:cs="Arial"/>
        </w:rPr>
        <w:t xml:space="preserve">авой администрации заключается главой </w:t>
      </w:r>
      <w:r w:rsidR="00416302">
        <w:rPr>
          <w:rFonts w:ascii="Arial" w:hAnsi="Arial" w:cs="Arial"/>
        </w:rPr>
        <w:t>Калачеевского</w:t>
      </w:r>
      <w:r w:rsidR="004B7CDD" w:rsidRPr="00274EBE">
        <w:rPr>
          <w:rFonts w:ascii="Arial" w:hAnsi="Arial" w:cs="Arial"/>
        </w:rPr>
        <w:t xml:space="preserve"> сельского поселения</w:t>
      </w:r>
      <w:r w:rsidR="004B7CDD" w:rsidRPr="00274EBE">
        <w:rPr>
          <w:rFonts w:ascii="Arial" w:hAnsi="Arial" w:cs="Arial"/>
          <w:bCs/>
          <w:iCs/>
        </w:rPr>
        <w:t xml:space="preserve"> Калачеевского муниципального района</w:t>
      </w:r>
      <w:r w:rsidR="004B7CDD" w:rsidRPr="00274EBE">
        <w:rPr>
          <w:rFonts w:ascii="Arial" w:hAnsi="Arial" w:cs="Arial"/>
        </w:rPr>
        <w:t xml:space="preserve"> Воронежской области</w:t>
      </w:r>
      <w:r w:rsidRPr="00274EBE">
        <w:rPr>
          <w:rFonts w:ascii="Arial" w:hAnsi="Arial" w:cs="Arial"/>
        </w:rPr>
        <w:t xml:space="preserve">. </w:t>
      </w:r>
    </w:p>
    <w:p w:rsidR="00CA7EFF" w:rsidRPr="00274EBE" w:rsidRDefault="00CA7EFF" w:rsidP="004B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274EBE">
        <w:rPr>
          <w:rFonts w:ascii="Arial" w:hAnsi="Arial" w:cs="Arial"/>
        </w:rPr>
        <w:t>9. Заключительные положения</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9.1. По вопросам, не урегулированным настоящим Положением, конкурсная комиссия принимает решения самостоятельно в соответствии с действующим законодательством.</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xml:space="preserve">9.2. Расходы, связанные с организацией проведения Конкурса, производятся за счет средств бюджета </w:t>
      </w:r>
      <w:r w:rsidRPr="00274EBE">
        <w:rPr>
          <w:rFonts w:ascii="Arial" w:hAnsi="Arial" w:cs="Arial"/>
          <w:bCs/>
          <w:spacing w:val="4"/>
        </w:rPr>
        <w:t>Калачеевского муниципального района</w:t>
      </w:r>
      <w:r w:rsidRPr="00274EBE">
        <w:rPr>
          <w:rFonts w:ascii="Arial" w:hAnsi="Arial" w:cs="Arial"/>
        </w:rPr>
        <w:t>.</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9.3. Расходы лиц, изъявивших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CA7EFF" w:rsidRPr="00274EBE" w:rsidRDefault="00CA7EFF" w:rsidP="0052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9.4. Кандидат вправе обжаловать решение конкурсной комиссии в соответствии с законодательством Российской Федерации.</w:t>
      </w:r>
    </w:p>
    <w:p w:rsidR="00CA7EFF" w:rsidRPr="00274EBE" w:rsidRDefault="00CA7EFF" w:rsidP="005229DD">
      <w:pPr>
        <w:ind w:firstLine="709"/>
        <w:jc w:val="both"/>
        <w:rPr>
          <w:rFonts w:ascii="Arial" w:hAnsi="Arial" w:cs="Arial"/>
        </w:rPr>
      </w:pPr>
      <w:r w:rsidRPr="00274EBE">
        <w:rPr>
          <w:rFonts w:ascii="Arial" w:hAnsi="Arial" w:cs="Arial"/>
        </w:rPr>
        <w:t xml:space="preserve">9.5.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 </w:t>
      </w:r>
    </w:p>
    <w:p w:rsidR="00CA7EFF" w:rsidRPr="00274EBE" w:rsidRDefault="00CA7EFF" w:rsidP="004B7CD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670"/>
        <w:jc w:val="both"/>
        <w:rPr>
          <w:rFonts w:ascii="Arial" w:hAnsi="Arial" w:cs="Arial"/>
        </w:rPr>
      </w:pPr>
      <w:r w:rsidRPr="00274EBE">
        <w:rPr>
          <w:rFonts w:ascii="Arial" w:hAnsi="Arial" w:cs="Arial"/>
        </w:rPr>
        <w:t xml:space="preserve"> </w:t>
      </w:r>
      <w:r w:rsidRPr="00274EBE">
        <w:rPr>
          <w:rFonts w:ascii="Arial" w:hAnsi="Arial" w:cs="Arial"/>
        </w:rPr>
        <w:br w:type="page"/>
        <w:t xml:space="preserve">Приложение 1 </w:t>
      </w:r>
    </w:p>
    <w:p w:rsidR="00CA7EFF" w:rsidRPr="00274EBE" w:rsidRDefault="00CA7EFF" w:rsidP="000C60F4">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ascii="Arial" w:hAnsi="Arial" w:cs="Arial"/>
          <w:bCs/>
          <w:spacing w:val="4"/>
        </w:rPr>
      </w:pPr>
      <w:r w:rsidRPr="00274EBE">
        <w:rPr>
          <w:rFonts w:ascii="Arial" w:hAnsi="Arial" w:cs="Arial"/>
        </w:rPr>
        <w:t xml:space="preserve">к Положению о порядке проведения конкурса на замещение должности главы администрации </w:t>
      </w:r>
      <w:r w:rsidR="00416302">
        <w:rPr>
          <w:rFonts w:ascii="Arial" w:hAnsi="Arial" w:cs="Arial"/>
        </w:rPr>
        <w:t>Калачеевского</w:t>
      </w:r>
      <w:r w:rsidR="004B7CDD" w:rsidRPr="00274EBE">
        <w:rPr>
          <w:rFonts w:ascii="Arial" w:hAnsi="Arial" w:cs="Arial"/>
        </w:rPr>
        <w:t xml:space="preserve"> сельского поселения</w:t>
      </w:r>
      <w:r w:rsidR="004B7CDD" w:rsidRPr="00274EBE">
        <w:rPr>
          <w:rFonts w:ascii="Arial" w:hAnsi="Arial" w:cs="Arial"/>
          <w:bCs/>
          <w:iCs/>
        </w:rPr>
        <w:t xml:space="preserve"> Калачеевского муниципального района</w:t>
      </w:r>
      <w:r w:rsidR="004B7CDD" w:rsidRPr="00274EBE">
        <w:rPr>
          <w:rFonts w:ascii="Arial" w:hAnsi="Arial" w:cs="Arial"/>
        </w:rPr>
        <w:t xml:space="preserve"> Воронежской области</w:t>
      </w:r>
      <w:r w:rsidR="004B7CDD" w:rsidRPr="00274EBE">
        <w:rPr>
          <w:rFonts w:ascii="Arial" w:hAnsi="Arial" w:cs="Arial"/>
          <w:bCs/>
          <w:spacing w:val="4"/>
        </w:rPr>
        <w:t xml:space="preserve"> </w:t>
      </w:r>
    </w:p>
    <w:p w:rsidR="004B7CDD" w:rsidRPr="00274EBE" w:rsidRDefault="004B7CDD" w:rsidP="004B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rFonts w:ascii="Arial" w:hAnsi="Arial" w:cs="Arial"/>
          <w:bCs/>
          <w:spacing w:val="4"/>
        </w:rPr>
      </w:pP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Arial" w:hAnsi="Arial" w:cs="Arial"/>
        </w:rPr>
      </w:pPr>
      <w:r w:rsidRPr="00274EBE">
        <w:rPr>
          <w:rFonts w:ascii="Arial" w:hAnsi="Arial" w:cs="Arial"/>
        </w:rPr>
        <w:t xml:space="preserve">В комиссию по проведению конкурса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Arial" w:hAnsi="Arial" w:cs="Arial"/>
        </w:rPr>
      </w:pPr>
      <w:r w:rsidRPr="00274EBE">
        <w:rPr>
          <w:rFonts w:ascii="Arial" w:hAnsi="Arial" w:cs="Arial"/>
        </w:rPr>
        <w:t>на замещение должности муниципальной</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Arial" w:hAnsi="Arial" w:cs="Arial"/>
        </w:rPr>
      </w:pPr>
      <w:r w:rsidRPr="00274EBE">
        <w:rPr>
          <w:rFonts w:ascii="Arial" w:hAnsi="Arial" w:cs="Arial"/>
        </w:rPr>
        <w:t xml:space="preserve"> службы главы администрации</w:t>
      </w:r>
    </w:p>
    <w:p w:rsidR="004B7CDD" w:rsidRPr="00274EBE" w:rsidRDefault="00416302"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Arial" w:hAnsi="Arial" w:cs="Arial"/>
          <w:bCs/>
          <w:iCs/>
        </w:rPr>
      </w:pPr>
      <w:r>
        <w:rPr>
          <w:rFonts w:ascii="Arial" w:hAnsi="Arial" w:cs="Arial"/>
        </w:rPr>
        <w:t>Калачеевского</w:t>
      </w:r>
      <w:r w:rsidR="004B7CDD" w:rsidRPr="00274EBE">
        <w:rPr>
          <w:rFonts w:ascii="Arial" w:hAnsi="Arial" w:cs="Arial"/>
        </w:rPr>
        <w:t xml:space="preserve"> сельского поселения</w:t>
      </w:r>
      <w:r w:rsidR="004B7CDD" w:rsidRPr="00274EBE">
        <w:rPr>
          <w:rFonts w:ascii="Arial" w:hAnsi="Arial" w:cs="Arial"/>
          <w:bCs/>
          <w:iCs/>
        </w:rPr>
        <w:t xml:space="preserve"> </w:t>
      </w:r>
    </w:p>
    <w:p w:rsidR="004B7CDD" w:rsidRPr="00274EBE" w:rsidRDefault="004B7CDD"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Arial" w:hAnsi="Arial" w:cs="Arial"/>
        </w:rPr>
      </w:pPr>
      <w:r w:rsidRPr="00274EBE">
        <w:rPr>
          <w:rFonts w:ascii="Arial" w:hAnsi="Arial" w:cs="Arial"/>
          <w:bCs/>
          <w:iCs/>
        </w:rPr>
        <w:t>Калачеевского муниципального района</w:t>
      </w:r>
      <w:r w:rsidRPr="00274EBE">
        <w:rPr>
          <w:rFonts w:ascii="Arial" w:hAnsi="Arial" w:cs="Arial"/>
        </w:rPr>
        <w:t xml:space="preserve"> </w:t>
      </w:r>
    </w:p>
    <w:p w:rsidR="00CA7EFF" w:rsidRPr="00274EBE" w:rsidRDefault="004B7CDD"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Arial" w:hAnsi="Arial" w:cs="Arial"/>
          <w:bCs/>
          <w:spacing w:val="4"/>
        </w:rPr>
      </w:pPr>
      <w:r w:rsidRPr="00274EBE">
        <w:rPr>
          <w:rFonts w:ascii="Arial" w:hAnsi="Arial" w:cs="Arial"/>
        </w:rPr>
        <w:t>Воронежской области</w:t>
      </w:r>
    </w:p>
    <w:p w:rsidR="004B7CDD" w:rsidRPr="00274EBE" w:rsidRDefault="004B7CDD" w:rsidP="00CA7EFF">
      <w:pPr>
        <w:tabs>
          <w:tab w:val="left" w:pos="916"/>
          <w:tab w:val="left" w:pos="1832"/>
          <w:tab w:val="left" w:pos="2748"/>
          <w:tab w:val="left" w:pos="3664"/>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Arial" w:hAnsi="Arial" w:cs="Arial"/>
        </w:rPr>
      </w:pPr>
      <w:r w:rsidRPr="00274EBE">
        <w:rPr>
          <w:rFonts w:ascii="Arial" w:hAnsi="Arial" w:cs="Arial"/>
        </w:rPr>
        <w:t>___________________________________</w:t>
      </w:r>
    </w:p>
    <w:p w:rsidR="00CA7EFF" w:rsidRPr="00274EBE" w:rsidRDefault="00CA7EFF" w:rsidP="00CA7EFF">
      <w:pPr>
        <w:tabs>
          <w:tab w:val="left" w:pos="916"/>
          <w:tab w:val="left" w:pos="1832"/>
          <w:tab w:val="left" w:pos="2748"/>
          <w:tab w:val="left" w:pos="3664"/>
          <w:tab w:val="left" w:pos="5496"/>
          <w:tab w:val="left" w:pos="5940"/>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Arial" w:hAnsi="Arial" w:cs="Arial"/>
        </w:rPr>
      </w:pPr>
      <w:r w:rsidRPr="00274EBE">
        <w:rPr>
          <w:rFonts w:ascii="Arial" w:hAnsi="Arial" w:cs="Arial"/>
        </w:rPr>
        <w:t>(ФИО, год рождения)</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Arial" w:hAnsi="Arial" w:cs="Arial"/>
        </w:rPr>
      </w:pPr>
      <w:r w:rsidRPr="00274EBE">
        <w:rPr>
          <w:rFonts w:ascii="Arial" w:hAnsi="Arial" w:cs="Arial"/>
        </w:rPr>
        <w:t>___________________________________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Arial" w:hAnsi="Arial" w:cs="Arial"/>
        </w:rPr>
      </w:pPr>
      <w:r w:rsidRPr="00274EBE">
        <w:rPr>
          <w:rFonts w:ascii="Arial" w:hAnsi="Arial" w:cs="Arial"/>
        </w:rPr>
        <w:t>(образование)</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Arial" w:hAnsi="Arial" w:cs="Arial"/>
        </w:rPr>
      </w:pPr>
      <w:r w:rsidRPr="00274EBE">
        <w:rPr>
          <w:rFonts w:ascii="Arial" w:hAnsi="Arial" w:cs="Arial"/>
        </w:rPr>
        <w:t>___________________________________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Arial" w:hAnsi="Arial" w:cs="Arial"/>
        </w:rPr>
      </w:pPr>
      <w:r w:rsidRPr="00274EBE">
        <w:rPr>
          <w:rFonts w:ascii="Arial" w:hAnsi="Arial" w:cs="Arial"/>
        </w:rPr>
        <w:t>(адрес регистрации)</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Arial" w:hAnsi="Arial" w:cs="Arial"/>
        </w:rPr>
      </w:pPr>
      <w:r w:rsidRPr="00274EBE">
        <w:rPr>
          <w:rFonts w:ascii="Arial" w:hAnsi="Arial" w:cs="Arial"/>
        </w:rPr>
        <w:t>__________________________________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Arial" w:hAnsi="Arial" w:cs="Arial"/>
        </w:rPr>
      </w:pPr>
      <w:r w:rsidRPr="00274EBE">
        <w:rPr>
          <w:rFonts w:ascii="Arial" w:hAnsi="Arial" w:cs="Arial"/>
        </w:rPr>
        <w:t>(адрес места жительства)</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Arial" w:hAnsi="Arial" w:cs="Arial"/>
        </w:rPr>
      </w:pPr>
      <w:r w:rsidRPr="00274EBE">
        <w:rPr>
          <w:rFonts w:ascii="Arial" w:hAnsi="Arial" w:cs="Arial"/>
        </w:rPr>
        <w:t>____________________________________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Arial" w:hAnsi="Arial" w:cs="Arial"/>
        </w:rPr>
      </w:pPr>
      <w:r w:rsidRPr="00274EBE">
        <w:rPr>
          <w:rFonts w:ascii="Arial" w:hAnsi="Arial" w:cs="Arial"/>
        </w:rPr>
        <w:t>(контактные телефоны)</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rPr>
      </w:pPr>
      <w:r w:rsidRPr="00274EBE">
        <w:rPr>
          <w:rFonts w:ascii="Arial" w:hAnsi="Arial" w:cs="Arial"/>
        </w:rPr>
        <w:t>ЗАЯВЛЕНИЕ*</w:t>
      </w:r>
    </w:p>
    <w:p w:rsidR="004B7CDD" w:rsidRPr="00274EBE" w:rsidRDefault="004B7CDD"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rPr>
      </w:pPr>
    </w:p>
    <w:p w:rsidR="00CA7EFF" w:rsidRPr="00274EBE" w:rsidRDefault="00CA7EFF" w:rsidP="004B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xml:space="preserve">Прошу допустить меня к участию в конкурсе на замещение должности муниципальной службы главы администрации </w:t>
      </w:r>
      <w:r w:rsidR="00416302">
        <w:rPr>
          <w:rFonts w:ascii="Arial" w:hAnsi="Arial" w:cs="Arial"/>
        </w:rPr>
        <w:t>Калачеевского</w:t>
      </w:r>
      <w:r w:rsidR="004B7CDD" w:rsidRPr="00274EBE">
        <w:rPr>
          <w:rFonts w:ascii="Arial" w:hAnsi="Arial" w:cs="Arial"/>
        </w:rPr>
        <w:t xml:space="preserve"> сельского поселения</w:t>
      </w:r>
      <w:r w:rsidR="004B7CDD" w:rsidRPr="00274EBE">
        <w:rPr>
          <w:rFonts w:ascii="Arial" w:hAnsi="Arial" w:cs="Arial"/>
          <w:bCs/>
          <w:iCs/>
        </w:rPr>
        <w:t xml:space="preserve"> Калачеевского муниципального района</w:t>
      </w:r>
      <w:r w:rsidR="004B7CDD" w:rsidRPr="00274EBE">
        <w:rPr>
          <w:rFonts w:ascii="Arial" w:hAnsi="Arial" w:cs="Arial"/>
        </w:rPr>
        <w:t xml:space="preserve"> Воронежской области</w:t>
      </w:r>
      <w:r w:rsidRPr="00274EBE">
        <w:rPr>
          <w:rFonts w:ascii="Arial" w:hAnsi="Arial" w:cs="Arial"/>
        </w:rPr>
        <w:t>.</w:t>
      </w:r>
    </w:p>
    <w:p w:rsidR="00CA7EFF" w:rsidRPr="00274EBE" w:rsidRDefault="00CA7EFF" w:rsidP="004B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xml:space="preserve">С проведением процедуры оформления допуска к сведениям, составляющим государственную и иную охраняемую законом тайну, </w:t>
      </w:r>
      <w:proofErr w:type="gramStart"/>
      <w:r w:rsidRPr="00274EBE">
        <w:rPr>
          <w:rFonts w:ascii="Arial" w:hAnsi="Arial" w:cs="Arial"/>
        </w:rPr>
        <w:t>согласен</w:t>
      </w:r>
      <w:proofErr w:type="gramEnd"/>
      <w:r w:rsidRPr="00274EBE">
        <w:rPr>
          <w:rFonts w:ascii="Arial" w:hAnsi="Arial" w:cs="Arial"/>
        </w:rPr>
        <w:t>.</w:t>
      </w:r>
    </w:p>
    <w:p w:rsidR="00CA7EFF" w:rsidRPr="00274EBE" w:rsidRDefault="00CA7EFF" w:rsidP="004B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Настоящим даю свое согласие на обработку персональных данных в соответствии с ч.4 ст. 9 Федерального закона «О персональных данных».</w:t>
      </w:r>
    </w:p>
    <w:p w:rsidR="00CA7EFF" w:rsidRPr="00274EBE" w:rsidRDefault="00CA7EFF" w:rsidP="004B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Мной подтверждается, что</w:t>
      </w:r>
    </w:p>
    <w:p w:rsidR="00CA7EFF" w:rsidRPr="00274EBE" w:rsidRDefault="00CA7EFF" w:rsidP="004B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ограничений, препятствующих поступлению на муниципальную службу, указанных в ст. 13 Федерального закона от 2 марта 2007года N 25-ФЗ "О муниципальной службе в Российской Федерации", не имею;</w:t>
      </w:r>
    </w:p>
    <w:p w:rsidR="00CA7EFF" w:rsidRPr="00274EBE" w:rsidRDefault="00CA7EFF" w:rsidP="004B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сведения, содержащиеся в документах, представленных мною для участия в данном конкурсе, соответствуют действительности, а сами документы не являются подложными.</w:t>
      </w:r>
    </w:p>
    <w:p w:rsidR="00CA7EFF" w:rsidRPr="00274EBE" w:rsidRDefault="00CA7EFF" w:rsidP="004B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_______________ ________________________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 (дата) (подпись кандидата)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Приложение:</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1.__________________ на ______________ листах;</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2.__________________ на ______________ листах;</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_______________ _______________________________________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(дата принятия заявления) (Ф.И.О. и подпись члена конкурсной комиссии, принявшего заявление)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sectPr w:rsidR="00CA7EFF" w:rsidRPr="00274EBE" w:rsidSect="00274EBE">
          <w:headerReference w:type="even" r:id="rId13"/>
          <w:headerReference w:type="default" r:id="rId14"/>
          <w:footerReference w:type="even" r:id="rId15"/>
          <w:footerReference w:type="default" r:id="rId16"/>
          <w:headerReference w:type="first" r:id="rId17"/>
          <w:footerReference w:type="first" r:id="rId18"/>
          <w:pgSz w:w="11906" w:h="16838"/>
          <w:pgMar w:top="2268" w:right="567" w:bottom="851" w:left="1701" w:header="709" w:footer="709" w:gutter="0"/>
          <w:cols w:space="708"/>
          <w:docGrid w:linePitch="360"/>
        </w:sectPr>
      </w:pPr>
      <w:r w:rsidRPr="00274EBE">
        <w:rPr>
          <w:rFonts w:ascii="Arial" w:hAnsi="Arial" w:cs="Arial"/>
        </w:rPr>
        <w:t>*Примечание: Заявление оформляется в рукописном виде.</w:t>
      </w:r>
    </w:p>
    <w:p w:rsidR="004B7CDD" w:rsidRPr="00274EBE" w:rsidRDefault="004B7CDD" w:rsidP="004B7CDD">
      <w:pPr>
        <w:tabs>
          <w:tab w:val="left" w:pos="7328"/>
          <w:tab w:val="left" w:pos="8244"/>
          <w:tab w:val="left" w:pos="9160"/>
          <w:tab w:val="left" w:pos="10076"/>
          <w:tab w:val="left" w:pos="10992"/>
          <w:tab w:val="left" w:pos="11908"/>
          <w:tab w:val="left" w:pos="12824"/>
          <w:tab w:val="left" w:pos="13740"/>
          <w:tab w:val="left" w:pos="14656"/>
        </w:tabs>
        <w:ind w:left="5670"/>
        <w:jc w:val="both"/>
        <w:rPr>
          <w:rFonts w:ascii="Arial" w:hAnsi="Arial" w:cs="Arial"/>
        </w:rPr>
      </w:pPr>
      <w:r w:rsidRPr="00274EBE">
        <w:rPr>
          <w:rFonts w:ascii="Arial" w:hAnsi="Arial" w:cs="Arial"/>
        </w:rPr>
        <w:t xml:space="preserve">Приложение 2 </w:t>
      </w:r>
    </w:p>
    <w:p w:rsidR="004B7CDD" w:rsidRPr="00274EBE" w:rsidRDefault="004B7CDD" w:rsidP="004B7CDD">
      <w:pPr>
        <w:tabs>
          <w:tab w:val="left" w:pos="7328"/>
          <w:tab w:val="left" w:pos="8244"/>
          <w:tab w:val="left" w:pos="9160"/>
          <w:tab w:val="left" w:pos="10076"/>
          <w:tab w:val="left" w:pos="10992"/>
          <w:tab w:val="left" w:pos="11908"/>
          <w:tab w:val="left" w:pos="12824"/>
          <w:tab w:val="left" w:pos="13740"/>
          <w:tab w:val="left" w:pos="14656"/>
        </w:tabs>
        <w:ind w:left="5670"/>
        <w:jc w:val="both"/>
        <w:rPr>
          <w:rFonts w:ascii="Arial" w:hAnsi="Arial" w:cs="Arial"/>
        </w:rPr>
      </w:pPr>
      <w:r w:rsidRPr="00274EBE">
        <w:rPr>
          <w:rFonts w:ascii="Arial" w:hAnsi="Arial" w:cs="Arial"/>
        </w:rPr>
        <w:t xml:space="preserve">к Положению о порядке проведения конкурса на замещение должности главы администрации </w:t>
      </w:r>
      <w:r w:rsidR="00416302">
        <w:rPr>
          <w:rFonts w:ascii="Arial" w:hAnsi="Arial" w:cs="Arial"/>
        </w:rPr>
        <w:t>Калачеевского</w:t>
      </w:r>
      <w:r w:rsidRPr="00274EBE">
        <w:rPr>
          <w:rFonts w:ascii="Arial" w:hAnsi="Arial" w:cs="Arial"/>
        </w:rPr>
        <w:t xml:space="preserve"> сельского поселения</w:t>
      </w:r>
      <w:r w:rsidRPr="00274EBE">
        <w:rPr>
          <w:rFonts w:ascii="Arial" w:hAnsi="Arial" w:cs="Arial"/>
          <w:bCs/>
          <w:iCs/>
        </w:rPr>
        <w:t xml:space="preserve"> Калачеевского муниципального района</w:t>
      </w:r>
      <w:r w:rsidRPr="00274EBE">
        <w:rPr>
          <w:rFonts w:ascii="Arial" w:hAnsi="Arial" w:cs="Arial"/>
        </w:rPr>
        <w:t xml:space="preserve"> Воронежской области </w:t>
      </w:r>
    </w:p>
    <w:p w:rsidR="00CA7EFF" w:rsidRPr="00274EBE" w:rsidRDefault="00CA7EFF" w:rsidP="004B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rPr>
      </w:pPr>
      <w:r w:rsidRPr="00274EBE">
        <w:rPr>
          <w:rFonts w:ascii="Arial" w:hAnsi="Arial" w:cs="Arial"/>
        </w:rPr>
        <w:t>Журнал</w:t>
      </w:r>
    </w:p>
    <w:p w:rsidR="00CA7EFF" w:rsidRPr="00274EBE" w:rsidRDefault="00CA7EFF" w:rsidP="0027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rPr>
      </w:pPr>
      <w:r w:rsidRPr="00274EBE">
        <w:rPr>
          <w:rFonts w:ascii="Arial" w:hAnsi="Arial" w:cs="Arial"/>
        </w:rPr>
        <w:t xml:space="preserve">регистрации документов, представленных гражданами для участия в конкурсе на замещение должности муниципальной службы главы администрации </w:t>
      </w:r>
      <w:r w:rsidR="00416302">
        <w:rPr>
          <w:rFonts w:ascii="Arial" w:hAnsi="Arial" w:cs="Arial"/>
        </w:rPr>
        <w:t>Калачеевского</w:t>
      </w:r>
      <w:r w:rsidR="004B7CDD" w:rsidRPr="00274EBE">
        <w:rPr>
          <w:rFonts w:ascii="Arial" w:hAnsi="Arial" w:cs="Arial"/>
        </w:rPr>
        <w:t xml:space="preserve"> сельского поселения </w:t>
      </w:r>
      <w:r w:rsidRPr="00274EBE">
        <w:rPr>
          <w:rFonts w:ascii="Arial" w:hAnsi="Arial" w:cs="Arial"/>
          <w:bCs/>
          <w:spacing w:val="4"/>
        </w:rPr>
        <w:t>Калачеевского муниципального района</w:t>
      </w:r>
      <w:r w:rsidR="004B7CDD" w:rsidRPr="00274EBE">
        <w:rPr>
          <w:rFonts w:ascii="Arial" w:hAnsi="Arial" w:cs="Arial"/>
          <w:bCs/>
          <w:spacing w:val="4"/>
        </w:rPr>
        <w:t xml:space="preserve"> Воронежской области</w:t>
      </w:r>
    </w:p>
    <w:tbl>
      <w:tblPr>
        <w:tblpPr w:leftFromText="180" w:rightFromText="180" w:vertAnchor="text" w:horzAnchor="margin" w:tblpXSpec="right" w:tblpY="153"/>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17"/>
        <w:gridCol w:w="1633"/>
        <w:gridCol w:w="2950"/>
        <w:gridCol w:w="2555"/>
      </w:tblGrid>
      <w:tr w:rsidR="00CA7EFF" w:rsidRPr="00274EBE" w:rsidTr="00CA7EFF">
        <w:trPr>
          <w:trHeight w:val="1120"/>
        </w:trPr>
        <w:tc>
          <w:tcPr>
            <w:tcW w:w="1157" w:type="dxa"/>
            <w:vAlign w:val="center"/>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74EBE">
              <w:rPr>
                <w:rFonts w:ascii="Arial" w:hAnsi="Arial" w:cs="Arial"/>
              </w:rPr>
              <w:t>№</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roofErr w:type="gramStart"/>
            <w:r w:rsidRPr="00274EBE">
              <w:rPr>
                <w:rFonts w:ascii="Arial" w:hAnsi="Arial" w:cs="Arial"/>
              </w:rPr>
              <w:t>п</w:t>
            </w:r>
            <w:proofErr w:type="gramEnd"/>
            <w:r w:rsidRPr="00274EBE">
              <w:rPr>
                <w:rFonts w:ascii="Arial" w:hAnsi="Arial" w:cs="Arial"/>
              </w:rPr>
              <w:t>/п</w:t>
            </w:r>
          </w:p>
        </w:tc>
        <w:tc>
          <w:tcPr>
            <w:tcW w:w="1420" w:type="dxa"/>
            <w:vAlign w:val="center"/>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74EBE">
              <w:rPr>
                <w:rFonts w:ascii="Arial" w:hAnsi="Arial" w:cs="Arial"/>
              </w:rPr>
              <w:t>Дата приема документов</w:t>
            </w:r>
          </w:p>
        </w:tc>
        <w:tc>
          <w:tcPr>
            <w:tcW w:w="1642" w:type="dxa"/>
            <w:vAlign w:val="center"/>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74EBE">
              <w:rPr>
                <w:rFonts w:ascii="Arial" w:hAnsi="Arial" w:cs="Arial"/>
              </w:rPr>
              <w:t>ФИО кандидата</w:t>
            </w:r>
          </w:p>
        </w:tc>
        <w:tc>
          <w:tcPr>
            <w:tcW w:w="2977" w:type="dxa"/>
            <w:vAlign w:val="center"/>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74EBE">
              <w:rPr>
                <w:rFonts w:ascii="Arial" w:hAnsi="Arial" w:cs="Arial"/>
              </w:rPr>
              <w:t>Перечень документов, предоставленных комиссии</w:t>
            </w:r>
          </w:p>
        </w:tc>
        <w:tc>
          <w:tcPr>
            <w:tcW w:w="2593" w:type="dxa"/>
            <w:vAlign w:val="center"/>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74EBE">
              <w:rPr>
                <w:rFonts w:ascii="Arial" w:hAnsi="Arial" w:cs="Arial"/>
              </w:rPr>
              <w:t>Роспись в получении документов</w:t>
            </w:r>
          </w:p>
        </w:tc>
      </w:tr>
      <w:tr w:rsidR="00CA7EFF" w:rsidRPr="00274EBE" w:rsidTr="00CA7EFF">
        <w:trPr>
          <w:trHeight w:val="550"/>
        </w:trPr>
        <w:tc>
          <w:tcPr>
            <w:tcW w:w="115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420"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642"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97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593"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r>
      <w:tr w:rsidR="00CA7EFF" w:rsidRPr="00274EBE" w:rsidTr="00CA7EFF">
        <w:trPr>
          <w:trHeight w:val="550"/>
        </w:trPr>
        <w:tc>
          <w:tcPr>
            <w:tcW w:w="115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420"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642"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97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593"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r>
      <w:tr w:rsidR="00CA7EFF" w:rsidRPr="00274EBE" w:rsidTr="00CA7EFF">
        <w:trPr>
          <w:trHeight w:val="550"/>
        </w:trPr>
        <w:tc>
          <w:tcPr>
            <w:tcW w:w="115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420"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642"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97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593"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r>
      <w:tr w:rsidR="00CA7EFF" w:rsidRPr="00274EBE" w:rsidTr="00CA7EFF">
        <w:trPr>
          <w:trHeight w:val="550"/>
        </w:trPr>
        <w:tc>
          <w:tcPr>
            <w:tcW w:w="115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420"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642"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97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593"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r>
      <w:tr w:rsidR="00CA7EFF" w:rsidRPr="00274EBE" w:rsidTr="00CA7EFF">
        <w:trPr>
          <w:trHeight w:val="550"/>
        </w:trPr>
        <w:tc>
          <w:tcPr>
            <w:tcW w:w="115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420"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642"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97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593"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r>
      <w:tr w:rsidR="00CA7EFF" w:rsidRPr="00274EBE" w:rsidTr="00CA7EFF">
        <w:trPr>
          <w:trHeight w:val="550"/>
        </w:trPr>
        <w:tc>
          <w:tcPr>
            <w:tcW w:w="115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420"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642"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97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593"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r>
      <w:tr w:rsidR="00CA7EFF" w:rsidRPr="00274EBE" w:rsidTr="00CA7EFF">
        <w:trPr>
          <w:trHeight w:val="550"/>
        </w:trPr>
        <w:tc>
          <w:tcPr>
            <w:tcW w:w="115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420"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642"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97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593"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r>
      <w:tr w:rsidR="00CA7EFF" w:rsidRPr="00274EBE" w:rsidTr="00CA7EFF">
        <w:trPr>
          <w:trHeight w:val="550"/>
        </w:trPr>
        <w:tc>
          <w:tcPr>
            <w:tcW w:w="115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420"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642"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97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593"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r>
      <w:tr w:rsidR="00CA7EFF" w:rsidRPr="00274EBE" w:rsidTr="00CA7EFF">
        <w:trPr>
          <w:trHeight w:val="699"/>
        </w:trPr>
        <w:tc>
          <w:tcPr>
            <w:tcW w:w="115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420"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642"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977"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2593" w:type="dxa"/>
          </w:tcPr>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r>
    </w:tbl>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firstLine="709"/>
        <w:rPr>
          <w:rFonts w:ascii="Arial" w:hAnsi="Arial" w:cs="Arial"/>
        </w:rPr>
      </w:pPr>
    </w:p>
    <w:p w:rsidR="006D16CF" w:rsidRPr="00274EBE" w:rsidRDefault="00CA7EFF" w:rsidP="000C60F4">
      <w:pPr>
        <w:ind w:firstLine="709"/>
        <w:jc w:val="right"/>
        <w:rPr>
          <w:rFonts w:ascii="Arial" w:hAnsi="Arial" w:cs="Arial"/>
        </w:rPr>
      </w:pPr>
      <w:r w:rsidRPr="00274EBE">
        <w:rPr>
          <w:rFonts w:ascii="Arial" w:hAnsi="Arial" w:cs="Arial"/>
        </w:rPr>
        <w:br w:type="page"/>
      </w:r>
      <w:r w:rsidR="006D16CF" w:rsidRPr="00274EBE">
        <w:rPr>
          <w:rFonts w:ascii="Arial" w:hAnsi="Arial" w:cs="Arial"/>
        </w:rPr>
        <w:t xml:space="preserve">Приложение 3 </w:t>
      </w:r>
    </w:p>
    <w:p w:rsidR="00CA7EFF" w:rsidRPr="00274EBE" w:rsidRDefault="006D16CF" w:rsidP="000C60F4">
      <w:pPr>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left="3686"/>
        <w:jc w:val="right"/>
        <w:rPr>
          <w:rFonts w:ascii="Arial" w:hAnsi="Arial" w:cs="Arial"/>
        </w:rPr>
      </w:pPr>
      <w:r w:rsidRPr="00274EBE">
        <w:rPr>
          <w:rFonts w:ascii="Arial" w:hAnsi="Arial" w:cs="Arial"/>
        </w:rPr>
        <w:t xml:space="preserve">к Положению о порядке проведения конкурса на замещение должности главы администрации </w:t>
      </w:r>
      <w:r w:rsidR="00416302">
        <w:rPr>
          <w:rFonts w:ascii="Arial" w:hAnsi="Arial" w:cs="Arial"/>
        </w:rPr>
        <w:t>Калачеевского</w:t>
      </w:r>
      <w:r w:rsidRPr="00274EBE">
        <w:rPr>
          <w:rFonts w:ascii="Arial" w:hAnsi="Arial" w:cs="Arial"/>
        </w:rPr>
        <w:t xml:space="preserve"> сельского поселения</w:t>
      </w:r>
      <w:r w:rsidRPr="00274EBE">
        <w:rPr>
          <w:rFonts w:ascii="Arial" w:hAnsi="Arial" w:cs="Arial"/>
          <w:bCs/>
          <w:iCs/>
        </w:rPr>
        <w:t xml:space="preserve"> Калачеевского муниципального района</w:t>
      </w:r>
      <w:r w:rsidRPr="00274EBE">
        <w:rPr>
          <w:rFonts w:ascii="Arial" w:hAnsi="Arial" w:cs="Arial"/>
        </w:rPr>
        <w:t xml:space="preserve"> Воронежской области</w:t>
      </w:r>
      <w:r w:rsidR="00CA7EFF" w:rsidRPr="00274EBE">
        <w:rPr>
          <w:rFonts w:ascii="Arial" w:hAnsi="Arial" w:cs="Arial"/>
          <w:bCs/>
          <w:spacing w:val="4"/>
        </w:rPr>
        <w:t xml:space="preserve"> </w:t>
      </w:r>
    </w:p>
    <w:p w:rsidR="00CA7EFF" w:rsidRPr="00274EBE" w:rsidRDefault="00CA7EFF" w:rsidP="006D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274EBE">
        <w:rPr>
          <w:rFonts w:ascii="Arial" w:hAnsi="Arial" w:cs="Arial"/>
        </w:rPr>
        <w:t>УВЕДОМЛЕНИЕ</w:t>
      </w:r>
    </w:p>
    <w:p w:rsidR="00CA7EFF" w:rsidRPr="00274EBE" w:rsidRDefault="00CA7EFF" w:rsidP="006D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274EBE">
        <w:rPr>
          <w:rFonts w:ascii="Arial" w:hAnsi="Arial" w:cs="Arial"/>
        </w:rPr>
        <w:t>о допуске к участию в конкурсе</w:t>
      </w:r>
    </w:p>
    <w:p w:rsidR="00CA7EFF" w:rsidRPr="00274EBE" w:rsidRDefault="00CA7EFF" w:rsidP="006D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274EBE">
        <w:rPr>
          <w:rFonts w:ascii="Arial" w:hAnsi="Arial" w:cs="Arial"/>
        </w:rPr>
        <w:t>на замещение должности муниципальной службы главы администрации</w:t>
      </w:r>
    </w:p>
    <w:p w:rsidR="00CA7EFF" w:rsidRPr="00274EBE" w:rsidRDefault="00416302" w:rsidP="006D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bCs/>
          <w:spacing w:val="4"/>
        </w:rPr>
        <w:t>Калачеевского</w:t>
      </w:r>
      <w:r w:rsidR="006D16CF" w:rsidRPr="00274EBE">
        <w:rPr>
          <w:rFonts w:ascii="Arial" w:hAnsi="Arial" w:cs="Arial"/>
          <w:bCs/>
          <w:spacing w:val="4"/>
        </w:rPr>
        <w:t xml:space="preserve"> сельского поселения </w:t>
      </w:r>
      <w:r w:rsidR="00CA7EFF" w:rsidRPr="00274EBE">
        <w:rPr>
          <w:rFonts w:ascii="Arial" w:hAnsi="Arial" w:cs="Arial"/>
          <w:bCs/>
          <w:spacing w:val="4"/>
        </w:rPr>
        <w:t>Калачеевского муниципального района</w:t>
      </w:r>
      <w:r w:rsidR="006D16CF" w:rsidRPr="00274EBE">
        <w:rPr>
          <w:rFonts w:ascii="Arial" w:hAnsi="Arial" w:cs="Arial"/>
          <w:bCs/>
          <w:spacing w:val="4"/>
        </w:rPr>
        <w:t xml:space="preserve"> Воронежской области</w:t>
      </w:r>
    </w:p>
    <w:p w:rsidR="00CA7EFF" w:rsidRPr="00274EBE" w:rsidRDefault="00CA7EFF" w:rsidP="006D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rPr>
      </w:pPr>
      <w:r w:rsidRPr="00274EBE">
        <w:rPr>
          <w:rFonts w:ascii="Arial" w:hAnsi="Arial" w:cs="Arial"/>
        </w:rPr>
        <w:t>Уважаемый (</w:t>
      </w:r>
      <w:proofErr w:type="spellStart"/>
      <w:r w:rsidRPr="00274EBE">
        <w:rPr>
          <w:rFonts w:ascii="Arial" w:hAnsi="Arial" w:cs="Arial"/>
        </w:rPr>
        <w:t>ая</w:t>
      </w:r>
      <w:proofErr w:type="spellEnd"/>
      <w:r w:rsidRPr="00274EBE">
        <w:rPr>
          <w:rFonts w:ascii="Arial" w:hAnsi="Arial" w:cs="Arial"/>
        </w:rPr>
        <w:t>)___________________________________!</w:t>
      </w:r>
    </w:p>
    <w:p w:rsidR="00CA7EFF" w:rsidRPr="00274EBE" w:rsidRDefault="00CA7EFF" w:rsidP="006D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xml:space="preserve">Рассмотрев документы, представленные Вами для участия в конкурсе на замещение вакантной должности муниципальной службы главы администрации </w:t>
      </w:r>
      <w:r w:rsidR="00416302">
        <w:rPr>
          <w:rFonts w:ascii="Arial" w:hAnsi="Arial" w:cs="Arial"/>
        </w:rPr>
        <w:t>Калачеевского</w:t>
      </w:r>
      <w:r w:rsidR="006D16CF" w:rsidRPr="00274EBE">
        <w:rPr>
          <w:rFonts w:ascii="Arial" w:hAnsi="Arial" w:cs="Arial"/>
        </w:rPr>
        <w:t xml:space="preserve"> сельского поселения </w:t>
      </w:r>
      <w:r w:rsidRPr="00274EBE">
        <w:rPr>
          <w:rFonts w:ascii="Arial" w:hAnsi="Arial" w:cs="Arial"/>
          <w:bCs/>
          <w:spacing w:val="4"/>
        </w:rPr>
        <w:t xml:space="preserve">Калачеевского муниципального </w:t>
      </w:r>
      <w:r w:rsidR="006D16CF" w:rsidRPr="00274EBE">
        <w:rPr>
          <w:rFonts w:ascii="Arial" w:hAnsi="Arial" w:cs="Arial"/>
          <w:bCs/>
          <w:spacing w:val="4"/>
        </w:rPr>
        <w:t xml:space="preserve">Воронежской области </w:t>
      </w:r>
      <w:r w:rsidRPr="00274EBE">
        <w:rPr>
          <w:rFonts w:ascii="Arial" w:hAnsi="Arial" w:cs="Arial"/>
          <w:bCs/>
          <w:spacing w:val="4"/>
        </w:rPr>
        <w:t>района</w:t>
      </w:r>
      <w:r w:rsidRPr="00274EBE">
        <w:rPr>
          <w:rFonts w:ascii="Arial" w:hAnsi="Arial" w:cs="Arial"/>
        </w:rPr>
        <w:t xml:space="preserve"> по контракту, сообщаем, что Вы допущены к участию в конкурсе.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Конкурс состоится в ___________________ «___» _________ 20___г. по адресу:___________________________________________________________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Председатель конкурсной комиссии: __________ _____________________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 (подпись) (расшифровка подписи)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Дата «_________»_____________________20__________г. </w:t>
      </w:r>
    </w:p>
    <w:p w:rsidR="006D16CF" w:rsidRPr="00274EBE" w:rsidRDefault="00CA7EFF" w:rsidP="006D16CF">
      <w:pPr>
        <w:tabs>
          <w:tab w:val="left" w:pos="7328"/>
          <w:tab w:val="left" w:pos="8244"/>
          <w:tab w:val="left" w:pos="9160"/>
          <w:tab w:val="left" w:pos="10076"/>
          <w:tab w:val="left" w:pos="10992"/>
          <w:tab w:val="left" w:pos="11908"/>
          <w:tab w:val="left" w:pos="12824"/>
          <w:tab w:val="left" w:pos="13740"/>
          <w:tab w:val="left" w:pos="14656"/>
        </w:tabs>
        <w:ind w:left="5670"/>
        <w:jc w:val="both"/>
        <w:rPr>
          <w:rFonts w:ascii="Arial" w:hAnsi="Arial" w:cs="Arial"/>
        </w:rPr>
      </w:pPr>
      <w:r w:rsidRPr="00274EBE">
        <w:rPr>
          <w:rFonts w:ascii="Arial" w:hAnsi="Arial" w:cs="Arial"/>
        </w:rPr>
        <w:t xml:space="preserve"> </w:t>
      </w:r>
      <w:r w:rsidRPr="00274EBE">
        <w:rPr>
          <w:rFonts w:ascii="Arial" w:hAnsi="Arial" w:cs="Arial"/>
        </w:rPr>
        <w:br w:type="page"/>
      </w:r>
      <w:r w:rsidR="006D16CF" w:rsidRPr="00274EBE">
        <w:rPr>
          <w:rFonts w:ascii="Arial" w:hAnsi="Arial" w:cs="Arial"/>
        </w:rPr>
        <w:t>Приложение 4</w:t>
      </w:r>
    </w:p>
    <w:p w:rsidR="00CA7EFF" w:rsidRPr="00274EBE" w:rsidRDefault="006D16CF" w:rsidP="000C60F4">
      <w:pPr>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left="3402"/>
        <w:rPr>
          <w:rFonts w:ascii="Arial" w:hAnsi="Arial" w:cs="Arial"/>
        </w:rPr>
      </w:pPr>
      <w:r w:rsidRPr="00274EBE">
        <w:rPr>
          <w:rFonts w:ascii="Arial" w:hAnsi="Arial" w:cs="Arial"/>
        </w:rPr>
        <w:t xml:space="preserve">к Положению о порядке проведения конкурса на замещение должности главы администрации </w:t>
      </w:r>
      <w:r w:rsidR="00416302">
        <w:rPr>
          <w:rFonts w:ascii="Arial" w:hAnsi="Arial" w:cs="Arial"/>
        </w:rPr>
        <w:t>Калачеевского</w:t>
      </w:r>
      <w:r w:rsidRPr="00274EBE">
        <w:rPr>
          <w:rFonts w:ascii="Arial" w:hAnsi="Arial" w:cs="Arial"/>
        </w:rPr>
        <w:t xml:space="preserve"> сельского поселения</w:t>
      </w:r>
      <w:r w:rsidRPr="00274EBE">
        <w:rPr>
          <w:rFonts w:ascii="Arial" w:hAnsi="Arial" w:cs="Arial"/>
          <w:bCs/>
          <w:iCs/>
        </w:rPr>
        <w:t xml:space="preserve"> Калачеевского муниципального района</w:t>
      </w:r>
      <w:r w:rsidRPr="00274EBE">
        <w:rPr>
          <w:rFonts w:ascii="Arial" w:hAnsi="Arial" w:cs="Arial"/>
        </w:rPr>
        <w:t xml:space="preserve"> Воронежской области</w:t>
      </w:r>
      <w:r w:rsidR="00CA7EFF" w:rsidRPr="00274EBE">
        <w:rPr>
          <w:rFonts w:ascii="Arial" w:hAnsi="Arial" w:cs="Arial"/>
          <w:bCs/>
          <w:spacing w:val="4"/>
        </w:rPr>
        <w:t xml:space="preserve">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rPr>
      </w:pPr>
      <w:r w:rsidRPr="00274EBE">
        <w:rPr>
          <w:rFonts w:ascii="Arial" w:hAnsi="Arial" w:cs="Arial"/>
        </w:rPr>
        <w:t>УВЕДОМЛЕНИЕ</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rPr>
      </w:pPr>
      <w:r w:rsidRPr="00274EBE">
        <w:rPr>
          <w:rFonts w:ascii="Arial" w:hAnsi="Arial" w:cs="Arial"/>
        </w:rPr>
        <w:t>об отказе в допуске к участию в конкурсе</w:t>
      </w:r>
    </w:p>
    <w:p w:rsidR="00CA7EFF" w:rsidRPr="00274EBE" w:rsidRDefault="00CA7EFF" w:rsidP="006D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rPr>
      </w:pPr>
      <w:r w:rsidRPr="00274EBE">
        <w:rPr>
          <w:rFonts w:ascii="Arial" w:hAnsi="Arial" w:cs="Arial"/>
        </w:rPr>
        <w:t xml:space="preserve">на замещение должности муниципальной службы главы </w:t>
      </w:r>
      <w:r w:rsidR="00416302">
        <w:rPr>
          <w:rFonts w:ascii="Arial" w:hAnsi="Arial" w:cs="Arial"/>
        </w:rPr>
        <w:t>Калачеевского</w:t>
      </w:r>
      <w:r w:rsidR="006D16CF" w:rsidRPr="00274EBE">
        <w:rPr>
          <w:rFonts w:ascii="Arial" w:hAnsi="Arial" w:cs="Arial"/>
        </w:rPr>
        <w:t xml:space="preserve"> сельского поселения</w:t>
      </w:r>
      <w:r w:rsidR="006D16CF" w:rsidRPr="00274EBE">
        <w:rPr>
          <w:rFonts w:ascii="Arial" w:hAnsi="Arial" w:cs="Arial"/>
          <w:bCs/>
          <w:iCs/>
        </w:rPr>
        <w:t xml:space="preserve"> Калачеевского муниципального района</w:t>
      </w:r>
      <w:r w:rsidR="006D16CF" w:rsidRPr="00274EBE">
        <w:rPr>
          <w:rFonts w:ascii="Arial" w:hAnsi="Arial" w:cs="Arial"/>
        </w:rPr>
        <w:t xml:space="preserve"> Воронежской области</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Уважаемый (</w:t>
      </w:r>
      <w:proofErr w:type="spellStart"/>
      <w:r w:rsidRPr="00274EBE">
        <w:rPr>
          <w:rFonts w:ascii="Arial" w:hAnsi="Arial" w:cs="Arial"/>
        </w:rPr>
        <w:t>ая</w:t>
      </w:r>
      <w:proofErr w:type="spellEnd"/>
      <w:r w:rsidRPr="00274EBE">
        <w:rPr>
          <w:rFonts w:ascii="Arial" w:hAnsi="Arial" w:cs="Arial"/>
        </w:rPr>
        <w:t xml:space="preserve">)___________________________________! </w:t>
      </w:r>
    </w:p>
    <w:p w:rsidR="00CA7EFF" w:rsidRPr="00274EBE" w:rsidRDefault="00CA7EFF" w:rsidP="006D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74EBE">
        <w:rPr>
          <w:rFonts w:ascii="Arial" w:hAnsi="Arial" w:cs="Arial"/>
        </w:rPr>
        <w:t xml:space="preserve">Рассмотрев документы, представленные Вами для участия в конкурсе на замещение вакантной должности муниципальной службы главы администрации </w:t>
      </w:r>
      <w:r w:rsidR="00416302">
        <w:rPr>
          <w:rFonts w:ascii="Arial" w:hAnsi="Arial" w:cs="Arial"/>
        </w:rPr>
        <w:t>Калачеевского</w:t>
      </w:r>
      <w:r w:rsidR="006D16CF" w:rsidRPr="00274EBE">
        <w:rPr>
          <w:rFonts w:ascii="Arial" w:hAnsi="Arial" w:cs="Arial"/>
        </w:rPr>
        <w:t xml:space="preserve"> сельского поселения</w:t>
      </w:r>
      <w:r w:rsidR="006D16CF" w:rsidRPr="00274EBE">
        <w:rPr>
          <w:rFonts w:ascii="Arial" w:hAnsi="Arial" w:cs="Arial"/>
          <w:bCs/>
          <w:iCs/>
        </w:rPr>
        <w:t xml:space="preserve"> Калачеевского муниципального района</w:t>
      </w:r>
      <w:r w:rsidR="006D16CF" w:rsidRPr="00274EBE">
        <w:rPr>
          <w:rFonts w:ascii="Arial" w:hAnsi="Arial" w:cs="Arial"/>
        </w:rPr>
        <w:t xml:space="preserve"> Воронежской области</w:t>
      </w:r>
      <w:r w:rsidRPr="00274EBE">
        <w:rPr>
          <w:rFonts w:ascii="Arial" w:hAnsi="Arial" w:cs="Arial"/>
        </w:rPr>
        <w:t xml:space="preserve"> по контракту, сообщаем, что Вам отказано в допуске к участию в конкурсе в связи </w:t>
      </w:r>
      <w:proofErr w:type="gramStart"/>
      <w:r w:rsidRPr="00274EBE">
        <w:rPr>
          <w:rFonts w:ascii="Arial" w:hAnsi="Arial" w:cs="Arial"/>
        </w:rPr>
        <w:t>с</w:t>
      </w:r>
      <w:proofErr w:type="gramEnd"/>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(указывается одно из оснований)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Председатель конкурсной комиссии ___________ _____________________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(подпись) (расшифровка подписи)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Дата «_________»_____________________20__________г.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 </w:t>
      </w:r>
    </w:p>
    <w:p w:rsidR="006D16CF" w:rsidRPr="00274EBE" w:rsidRDefault="00CA7EFF" w:rsidP="006D16CF">
      <w:pPr>
        <w:tabs>
          <w:tab w:val="left" w:pos="7328"/>
          <w:tab w:val="left" w:pos="8244"/>
          <w:tab w:val="left" w:pos="9160"/>
          <w:tab w:val="left" w:pos="10076"/>
          <w:tab w:val="left" w:pos="10992"/>
          <w:tab w:val="left" w:pos="11908"/>
          <w:tab w:val="left" w:pos="12824"/>
          <w:tab w:val="left" w:pos="13740"/>
          <w:tab w:val="left" w:pos="14656"/>
        </w:tabs>
        <w:ind w:left="5670"/>
        <w:jc w:val="both"/>
        <w:rPr>
          <w:rFonts w:ascii="Arial" w:hAnsi="Arial" w:cs="Arial"/>
        </w:rPr>
      </w:pPr>
      <w:r w:rsidRPr="00274EBE">
        <w:rPr>
          <w:rFonts w:ascii="Arial" w:hAnsi="Arial" w:cs="Arial"/>
        </w:rPr>
        <w:t xml:space="preserve"> </w:t>
      </w:r>
      <w:r w:rsidRPr="00274EBE">
        <w:rPr>
          <w:rFonts w:ascii="Arial" w:hAnsi="Arial" w:cs="Arial"/>
        </w:rPr>
        <w:br w:type="page"/>
      </w:r>
      <w:r w:rsidR="006D16CF" w:rsidRPr="00274EBE">
        <w:rPr>
          <w:rFonts w:ascii="Arial" w:hAnsi="Arial" w:cs="Arial"/>
        </w:rPr>
        <w:t>Приложение 5</w:t>
      </w:r>
    </w:p>
    <w:p w:rsidR="00CA7EFF" w:rsidRPr="00274EBE" w:rsidRDefault="006D16CF" w:rsidP="006D16CF">
      <w:pPr>
        <w:tabs>
          <w:tab w:val="left" w:pos="916"/>
          <w:tab w:val="left" w:pos="1832"/>
          <w:tab w:val="left" w:pos="2748"/>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rFonts w:ascii="Arial" w:hAnsi="Arial" w:cs="Arial"/>
        </w:rPr>
      </w:pPr>
      <w:r w:rsidRPr="00274EBE">
        <w:rPr>
          <w:rFonts w:ascii="Arial" w:hAnsi="Arial" w:cs="Arial"/>
        </w:rPr>
        <w:t xml:space="preserve">к Положению о порядке проведения конкурса на замещение должности главы администрации </w:t>
      </w:r>
      <w:r w:rsidR="00416302">
        <w:rPr>
          <w:rFonts w:ascii="Arial" w:hAnsi="Arial" w:cs="Arial"/>
        </w:rPr>
        <w:t>Калачеевского</w:t>
      </w:r>
      <w:r w:rsidRPr="00274EBE">
        <w:rPr>
          <w:rFonts w:ascii="Arial" w:hAnsi="Arial" w:cs="Arial"/>
        </w:rPr>
        <w:t xml:space="preserve"> сельского поселения</w:t>
      </w:r>
      <w:r w:rsidRPr="00274EBE">
        <w:rPr>
          <w:rFonts w:ascii="Arial" w:hAnsi="Arial" w:cs="Arial"/>
          <w:bCs/>
          <w:iCs/>
        </w:rPr>
        <w:t xml:space="preserve"> Калачеевского муниципального района</w:t>
      </w:r>
      <w:r w:rsidRPr="00274EBE">
        <w:rPr>
          <w:rFonts w:ascii="Arial" w:hAnsi="Arial" w:cs="Arial"/>
        </w:rPr>
        <w:t xml:space="preserve"> Воронежской области</w:t>
      </w:r>
      <w:r w:rsidR="00CA7EFF" w:rsidRPr="00274EBE">
        <w:rPr>
          <w:rFonts w:ascii="Arial" w:hAnsi="Arial" w:cs="Arial"/>
        </w:rPr>
        <w:t xml:space="preserve"> </w:t>
      </w:r>
    </w:p>
    <w:p w:rsidR="00CA7EFF" w:rsidRPr="00274EBE" w:rsidRDefault="00CA7EFF" w:rsidP="006D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274EBE">
        <w:rPr>
          <w:rFonts w:ascii="Arial" w:hAnsi="Arial" w:cs="Arial"/>
        </w:rPr>
        <w:t>ПРОТОКОЛ</w:t>
      </w:r>
    </w:p>
    <w:p w:rsidR="00CA7EFF" w:rsidRPr="00274EBE" w:rsidRDefault="00CA7EFF" w:rsidP="006D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274EBE">
        <w:rPr>
          <w:rFonts w:ascii="Arial" w:hAnsi="Arial" w:cs="Arial"/>
        </w:rPr>
        <w:t>заседания конкурсной комиссии</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______________________ «__» __________ 20___г.</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 (место проведения конкурса)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Председатель комиссии __________________________________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Члены комиссии</w:t>
      </w:r>
      <w:proofErr w:type="gramStart"/>
      <w:r w:rsidRPr="00274EBE">
        <w:rPr>
          <w:rFonts w:ascii="Arial" w:hAnsi="Arial" w:cs="Arial"/>
        </w:rPr>
        <w:t xml:space="preserve"> :</w:t>
      </w:r>
      <w:proofErr w:type="gramEnd"/>
      <w:r w:rsidRPr="00274EBE">
        <w:rPr>
          <w:rFonts w:ascii="Arial" w:hAnsi="Arial" w:cs="Arial"/>
        </w:rPr>
        <w:t xml:space="preserve"> ________________ __________________________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 _________________ __________________________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 ________________ __________________________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 ___________________ __________________________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Приглашённые: ______________________________________________________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______________________________________________________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Повестка дня заседания: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Прохождение конкурса на замещение должности муниципальной службы главы администрации </w:t>
      </w:r>
      <w:r w:rsidR="00416302">
        <w:rPr>
          <w:rFonts w:ascii="Arial" w:hAnsi="Arial" w:cs="Arial"/>
        </w:rPr>
        <w:t>Калачеевского</w:t>
      </w:r>
      <w:r w:rsidR="006D16CF" w:rsidRPr="00274EBE">
        <w:rPr>
          <w:rFonts w:ascii="Arial" w:hAnsi="Arial" w:cs="Arial"/>
        </w:rPr>
        <w:t xml:space="preserve"> сельского поселения </w:t>
      </w:r>
      <w:r w:rsidRPr="00274EBE">
        <w:rPr>
          <w:rFonts w:ascii="Arial" w:hAnsi="Arial" w:cs="Arial"/>
        </w:rPr>
        <w:t xml:space="preserve">Калачеевского муниципального района </w:t>
      </w:r>
      <w:r w:rsidR="006D16CF" w:rsidRPr="00274EBE">
        <w:rPr>
          <w:rFonts w:ascii="Arial" w:hAnsi="Arial" w:cs="Arial"/>
        </w:rPr>
        <w:t xml:space="preserve">Воронежской области </w:t>
      </w:r>
      <w:r w:rsidRPr="00274EBE">
        <w:rPr>
          <w:rFonts w:ascii="Arial" w:hAnsi="Arial" w:cs="Arial"/>
        </w:rPr>
        <w:t>_____________________________________________________________________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 (Ф.И.О.)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Решение конкурсной комиссии (с мотивировкой и обоснованием его принятия):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_________________________________________________________________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Председатель конкурсной комиссии: ___________ 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Секретарь конкурсной комиссии: ___________ 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Члены конкурсной комиссии: ___________ __________________ __________ __________________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 __________ __________________ </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С протоколом ознакомился: ___________________________________</w:t>
      </w:r>
    </w:p>
    <w:p w:rsidR="00CA7EFF" w:rsidRPr="00274EBE" w:rsidRDefault="00CA7EFF" w:rsidP="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274EBE">
        <w:rPr>
          <w:rFonts w:ascii="Arial" w:hAnsi="Arial" w:cs="Arial"/>
        </w:rPr>
        <w:t xml:space="preserve"> (подпись прошедшего конкурс и дата) </w:t>
      </w:r>
    </w:p>
    <w:sectPr w:rsidR="00CA7EFF" w:rsidRPr="00274EBE" w:rsidSect="00274EBE">
      <w:footnotePr>
        <w:pos w:val="beneathText"/>
      </w:footnotePr>
      <w:pgSz w:w="11905" w:h="16837"/>
      <w:pgMar w:top="2268" w:right="567"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3E3" w:rsidRDefault="008413E3">
      <w:r>
        <w:separator/>
      </w:r>
    </w:p>
  </w:endnote>
  <w:endnote w:type="continuationSeparator" w:id="0">
    <w:p w:rsidR="008413E3" w:rsidRDefault="0084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F" w:rsidRDefault="00CA7EF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F" w:rsidRDefault="00CA7EFF">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F" w:rsidRDefault="00CA7EF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3E3" w:rsidRDefault="008413E3">
      <w:r>
        <w:separator/>
      </w:r>
    </w:p>
  </w:footnote>
  <w:footnote w:type="continuationSeparator" w:id="0">
    <w:p w:rsidR="008413E3" w:rsidRDefault="00841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F" w:rsidRDefault="00CA7EF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F" w:rsidRDefault="00CA7EFF">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F" w:rsidRDefault="00CA7EF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50"/>
        </w:tabs>
        <w:ind w:left="750" w:hanging="375"/>
      </w:pPr>
    </w:lvl>
  </w:abstractNum>
  <w:abstractNum w:abstractNumId="2">
    <w:nsid w:val="00000003"/>
    <w:multiLevelType w:val="singleLevel"/>
    <w:tmpl w:val="00000003"/>
    <w:name w:val="WW8Num3"/>
    <w:lvl w:ilvl="0">
      <w:start w:val="1"/>
      <w:numFmt w:val="decimal"/>
      <w:lvlText w:val="%1."/>
      <w:lvlJc w:val="left"/>
      <w:pPr>
        <w:tabs>
          <w:tab w:val="num" w:pos="900"/>
        </w:tabs>
        <w:ind w:left="90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5271E77"/>
    <w:multiLevelType w:val="hybridMultilevel"/>
    <w:tmpl w:val="8032944A"/>
    <w:lvl w:ilvl="0" w:tplc="9FAAD2C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810AD7"/>
    <w:multiLevelType w:val="hybridMultilevel"/>
    <w:tmpl w:val="77B4D72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5C9"/>
    <w:rsid w:val="00025BD4"/>
    <w:rsid w:val="000376E2"/>
    <w:rsid w:val="000C60F4"/>
    <w:rsid w:val="000E5819"/>
    <w:rsid w:val="0011089D"/>
    <w:rsid w:val="00111D94"/>
    <w:rsid w:val="001B29CD"/>
    <w:rsid w:val="001C25F0"/>
    <w:rsid w:val="002046F7"/>
    <w:rsid w:val="002715A1"/>
    <w:rsid w:val="00274EBE"/>
    <w:rsid w:val="002B4927"/>
    <w:rsid w:val="002F39C9"/>
    <w:rsid w:val="002F3AAB"/>
    <w:rsid w:val="002F4928"/>
    <w:rsid w:val="003239AC"/>
    <w:rsid w:val="0037023A"/>
    <w:rsid w:val="00416302"/>
    <w:rsid w:val="004355DE"/>
    <w:rsid w:val="00487C83"/>
    <w:rsid w:val="004B7CDD"/>
    <w:rsid w:val="004E226D"/>
    <w:rsid w:val="00502378"/>
    <w:rsid w:val="005229DD"/>
    <w:rsid w:val="00566FAF"/>
    <w:rsid w:val="0059252E"/>
    <w:rsid w:val="005B72BF"/>
    <w:rsid w:val="005F6395"/>
    <w:rsid w:val="00665F3E"/>
    <w:rsid w:val="00666A04"/>
    <w:rsid w:val="006913B8"/>
    <w:rsid w:val="006B0DA0"/>
    <w:rsid w:val="006D16CF"/>
    <w:rsid w:val="006D3237"/>
    <w:rsid w:val="006E714A"/>
    <w:rsid w:val="006F3BC0"/>
    <w:rsid w:val="007035C9"/>
    <w:rsid w:val="007B49CE"/>
    <w:rsid w:val="007C0417"/>
    <w:rsid w:val="007C7D9B"/>
    <w:rsid w:val="00820629"/>
    <w:rsid w:val="00822EB1"/>
    <w:rsid w:val="008413E3"/>
    <w:rsid w:val="00855717"/>
    <w:rsid w:val="008856D6"/>
    <w:rsid w:val="008D5AA8"/>
    <w:rsid w:val="008D5F37"/>
    <w:rsid w:val="009008EB"/>
    <w:rsid w:val="00953837"/>
    <w:rsid w:val="009633CC"/>
    <w:rsid w:val="009C01C8"/>
    <w:rsid w:val="00A25DE7"/>
    <w:rsid w:val="00A61F0C"/>
    <w:rsid w:val="00A66608"/>
    <w:rsid w:val="00A80FE5"/>
    <w:rsid w:val="00A93247"/>
    <w:rsid w:val="00A95033"/>
    <w:rsid w:val="00AE0D04"/>
    <w:rsid w:val="00B43AB3"/>
    <w:rsid w:val="00BA5225"/>
    <w:rsid w:val="00BB7850"/>
    <w:rsid w:val="00BC2232"/>
    <w:rsid w:val="00BF5164"/>
    <w:rsid w:val="00C04310"/>
    <w:rsid w:val="00C14E4A"/>
    <w:rsid w:val="00C740F4"/>
    <w:rsid w:val="00CA7EFF"/>
    <w:rsid w:val="00CF5741"/>
    <w:rsid w:val="00D01EFB"/>
    <w:rsid w:val="00D1551F"/>
    <w:rsid w:val="00D1655D"/>
    <w:rsid w:val="00E22C1F"/>
    <w:rsid w:val="00E467D6"/>
    <w:rsid w:val="00E7610E"/>
    <w:rsid w:val="00EA12F4"/>
    <w:rsid w:val="00EA260E"/>
    <w:rsid w:val="00EB4AD5"/>
    <w:rsid w:val="00EF109F"/>
    <w:rsid w:val="00F160AA"/>
    <w:rsid w:val="00F622BD"/>
    <w:rsid w:val="00F7278A"/>
    <w:rsid w:val="00F76EA5"/>
    <w:rsid w:val="00F86821"/>
    <w:rsid w:val="00F93445"/>
    <w:rsid w:val="00FB6444"/>
    <w:rsid w:val="00FC03F3"/>
    <w:rsid w:val="00FC2CC2"/>
    <w:rsid w:val="00FD1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spacing w:before="240" w:after="60"/>
      <w:outlineLvl w:val="0"/>
    </w:pPr>
    <w:rPr>
      <w:rFonts w:ascii="Arial" w:hAnsi="Arial" w:cs="Arial"/>
      <w:b/>
      <w:bCs/>
      <w:kern w:val="1"/>
      <w:sz w:val="32"/>
      <w:szCs w:val="32"/>
    </w:rPr>
  </w:style>
  <w:style w:type="paragraph" w:styleId="2">
    <w:name w:val="heading 2"/>
    <w:basedOn w:val="a"/>
    <w:next w:val="a"/>
    <w:qFormat/>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paragraph" w:styleId="a3">
    <w:name w:val="Body Text"/>
    <w:basedOn w:val="a"/>
    <w:pPr>
      <w:spacing w:after="120"/>
    </w:pPr>
  </w:style>
  <w:style w:type="paragraph" w:styleId="a4">
    <w:name w:val="List"/>
    <w:basedOn w:val="a3"/>
    <w:rPr>
      <w:rFonts w:cs="Tahoma"/>
    </w:rPr>
  </w:style>
  <w:style w:type="paragraph" w:customStyle="1" w:styleId="11">
    <w:name w:val="Название1"/>
    <w:basedOn w:val="a"/>
    <w:pPr>
      <w:suppressLineNumbers/>
      <w:spacing w:before="120" w:after="120"/>
    </w:pPr>
    <w:rPr>
      <w:rFonts w:cs="Tahoma"/>
      <w:i/>
      <w:iCs/>
      <w:sz w:val="20"/>
      <w:szCs w:val="20"/>
    </w:rPr>
  </w:style>
  <w:style w:type="paragraph" w:customStyle="1" w:styleId="12">
    <w:name w:val="Указатель1"/>
    <w:basedOn w:val="a"/>
    <w:pPr>
      <w:suppressLineNumbers/>
    </w:pPr>
    <w:rPr>
      <w:rFonts w:cs="Tahoma"/>
    </w:rPr>
  </w:style>
  <w:style w:type="paragraph" w:customStyle="1" w:styleId="a5">
    <w:name w:val="Заголовок"/>
    <w:basedOn w:val="a"/>
    <w:next w:val="a3"/>
    <w:pPr>
      <w:keepNext/>
      <w:spacing w:before="240" w:after="120"/>
    </w:pPr>
    <w:rPr>
      <w:rFonts w:ascii="Arial" w:eastAsia="Lucida Sans Unicode" w:hAnsi="Arial" w:cs="Tahoma"/>
      <w:sz w:val="28"/>
      <w:szCs w:val="28"/>
    </w:rPr>
  </w:style>
  <w:style w:type="paragraph" w:customStyle="1" w:styleId="ConsPlusTitle">
    <w:name w:val="ConsPlusTitle"/>
    <w:pPr>
      <w:widowControl w:val="0"/>
      <w:suppressAutoHyphens/>
      <w:autoSpaceDE w:val="0"/>
    </w:pPr>
    <w:rPr>
      <w:rFonts w:ascii="Arial" w:hAnsi="Arial" w:cs="Arial"/>
      <w:b/>
      <w:bCs/>
      <w:lang w:eastAsia="ar-SA"/>
    </w:rPr>
  </w:style>
  <w:style w:type="paragraph" w:styleId="a6">
    <w:name w:val="Title"/>
    <w:basedOn w:val="a"/>
    <w:next w:val="a7"/>
    <w:qFormat/>
    <w:pPr>
      <w:jc w:val="center"/>
    </w:pPr>
    <w:rPr>
      <w:b/>
      <w:bCs/>
      <w:sz w:val="28"/>
    </w:rPr>
  </w:style>
  <w:style w:type="paragraph" w:styleId="a7">
    <w:name w:val="Subtitle"/>
    <w:basedOn w:val="a"/>
    <w:next w:val="a3"/>
    <w:qFormat/>
    <w:pPr>
      <w:jc w:val="center"/>
    </w:pPr>
    <w:rPr>
      <w:sz w:val="28"/>
    </w:rPr>
  </w:style>
  <w:style w:type="paragraph" w:styleId="a8">
    <w:name w:val="Body Text Indent"/>
    <w:basedOn w:val="a"/>
    <w:pPr>
      <w:ind w:firstLine="720"/>
      <w:jc w:val="both"/>
    </w:pPr>
    <w:rPr>
      <w:sz w:val="28"/>
      <w:szCs w:val="20"/>
    </w:rPr>
  </w:style>
  <w:style w:type="paragraph" w:customStyle="1" w:styleId="a9">
    <w:name w:val="Содержимое таблицы"/>
    <w:basedOn w:val="a"/>
    <w:pPr>
      <w:widowControl w:val="0"/>
      <w:suppressLineNumbers/>
    </w:pPr>
    <w:rPr>
      <w:rFonts w:eastAsia="Lucida Sans Unicode"/>
    </w:rPr>
  </w:style>
  <w:style w:type="paragraph" w:customStyle="1" w:styleId="aa">
    <w:name w:val="Заголовок таблицы"/>
    <w:basedOn w:val="a9"/>
    <w:pPr>
      <w:jc w:val="center"/>
    </w:pPr>
    <w:rPr>
      <w:b/>
      <w:bCs/>
      <w:i/>
      <w:iCs/>
    </w:rPr>
  </w:style>
  <w:style w:type="paragraph" w:styleId="13">
    <w:name w:val="toc 1"/>
    <w:basedOn w:val="a"/>
    <w:next w:val="a"/>
    <w:semiHidden/>
    <w:pPr>
      <w:widowControl w:val="0"/>
      <w:spacing w:line="100" w:lineRule="atLeast"/>
    </w:pPr>
    <w:rPr>
      <w:rFonts w:eastAsia="Lucida Sans Unicode"/>
      <w:color w:val="0000FF"/>
    </w:rPr>
  </w:style>
  <w:style w:type="paragraph" w:customStyle="1" w:styleId="21">
    <w:name w:val="Основной текст с отступом 21"/>
    <w:basedOn w:val="a"/>
    <w:pPr>
      <w:widowControl w:val="0"/>
      <w:shd w:val="clear" w:color="auto" w:fill="FFFFFF"/>
      <w:tabs>
        <w:tab w:val="left" w:pos="552"/>
      </w:tabs>
      <w:ind w:left="350"/>
      <w:jc w:val="center"/>
    </w:pPr>
    <w:rPr>
      <w:rFonts w:eastAsia="Lucida Sans Unicode"/>
      <w:b/>
      <w:sz w:val="28"/>
    </w:rPr>
  </w:style>
  <w:style w:type="paragraph" w:customStyle="1" w:styleId="210">
    <w:name w:val="Основной текст 21"/>
    <w:basedOn w:val="a"/>
    <w:rPr>
      <w:rFonts w:eastAsia="Lucida Sans Unicode"/>
      <w:b/>
      <w:sz w:val="28"/>
    </w:rPr>
  </w:style>
  <w:style w:type="paragraph" w:customStyle="1" w:styleId="ab">
    <w:name w:val="Знак Знак Знак Знак Знак Знак Знак Знак Знак Знак"/>
    <w:basedOn w:val="a"/>
    <w:rsid w:val="00CF5741"/>
    <w:pPr>
      <w:suppressAutoHyphens w:val="0"/>
      <w:spacing w:after="160" w:line="240" w:lineRule="exact"/>
    </w:pPr>
    <w:rPr>
      <w:rFonts w:ascii="Verdana" w:hAnsi="Verdana"/>
      <w:lang w:val="en-US" w:eastAsia="en-US"/>
    </w:rPr>
  </w:style>
  <w:style w:type="paragraph" w:customStyle="1" w:styleId="ac">
    <w:name w:val="Знак"/>
    <w:basedOn w:val="a"/>
    <w:rsid w:val="001B29CD"/>
    <w:pPr>
      <w:suppressAutoHyphens w:val="0"/>
      <w:spacing w:after="160" w:line="240" w:lineRule="exact"/>
    </w:pPr>
    <w:rPr>
      <w:rFonts w:ascii="Verdana" w:hAnsi="Verdana"/>
      <w:lang w:val="en-US" w:eastAsia="en-US"/>
    </w:rPr>
  </w:style>
  <w:style w:type="paragraph" w:styleId="ad">
    <w:name w:val="No Spacing"/>
    <w:qFormat/>
    <w:rsid w:val="00A61F0C"/>
    <w:rPr>
      <w:rFonts w:ascii="Calibri" w:hAnsi="Calibri"/>
      <w:sz w:val="22"/>
      <w:szCs w:val="22"/>
    </w:rPr>
  </w:style>
  <w:style w:type="paragraph" w:customStyle="1" w:styleId="ConsPlusNormal">
    <w:name w:val="ConsPlusNormal"/>
    <w:rsid w:val="00A61F0C"/>
    <w:pPr>
      <w:autoSpaceDE w:val="0"/>
      <w:autoSpaceDN w:val="0"/>
      <w:adjustRightInd w:val="0"/>
    </w:pPr>
    <w:rPr>
      <w:rFonts w:ascii="Arial" w:eastAsia="Calibri" w:hAnsi="Arial" w:cs="Arial"/>
    </w:rPr>
  </w:style>
  <w:style w:type="paragraph" w:styleId="ae">
    <w:name w:val="Balloon Text"/>
    <w:basedOn w:val="a"/>
    <w:semiHidden/>
    <w:rsid w:val="00D1655D"/>
    <w:rPr>
      <w:rFonts w:ascii="Tahoma" w:hAnsi="Tahoma" w:cs="Tahoma"/>
      <w:sz w:val="16"/>
      <w:szCs w:val="16"/>
    </w:rPr>
  </w:style>
  <w:style w:type="paragraph" w:customStyle="1" w:styleId="FR1">
    <w:name w:val="FR1"/>
    <w:rsid w:val="002F3AAB"/>
    <w:pPr>
      <w:widowControl w:val="0"/>
      <w:autoSpaceDE w:val="0"/>
      <w:autoSpaceDN w:val="0"/>
      <w:adjustRightInd w:val="0"/>
      <w:spacing w:before="420"/>
    </w:pPr>
    <w:rPr>
      <w:sz w:val="28"/>
      <w:szCs w:val="28"/>
    </w:rPr>
  </w:style>
  <w:style w:type="paragraph" w:styleId="af">
    <w:name w:val="header"/>
    <w:basedOn w:val="a"/>
    <w:link w:val="af0"/>
    <w:rsid w:val="00CA7EFF"/>
    <w:pPr>
      <w:tabs>
        <w:tab w:val="center" w:pos="4677"/>
        <w:tab w:val="right" w:pos="9355"/>
      </w:tabs>
      <w:suppressAutoHyphens w:val="0"/>
      <w:ind w:firstLine="567"/>
      <w:jc w:val="both"/>
    </w:pPr>
    <w:rPr>
      <w:rFonts w:ascii="Arial" w:hAnsi="Arial"/>
      <w:lang w:eastAsia="ru-RU"/>
    </w:rPr>
  </w:style>
  <w:style w:type="character" w:customStyle="1" w:styleId="af0">
    <w:name w:val="Верхний колонтитул Знак"/>
    <w:link w:val="af"/>
    <w:rsid w:val="00CA7EFF"/>
    <w:rPr>
      <w:rFonts w:ascii="Arial" w:hAnsi="Arial"/>
      <w:sz w:val="24"/>
      <w:szCs w:val="24"/>
    </w:rPr>
  </w:style>
  <w:style w:type="paragraph" w:styleId="af1">
    <w:name w:val="footer"/>
    <w:basedOn w:val="a"/>
    <w:link w:val="af2"/>
    <w:rsid w:val="00CA7EFF"/>
    <w:pPr>
      <w:tabs>
        <w:tab w:val="center" w:pos="4677"/>
        <w:tab w:val="right" w:pos="9355"/>
      </w:tabs>
      <w:suppressAutoHyphens w:val="0"/>
      <w:ind w:firstLine="567"/>
      <w:jc w:val="both"/>
    </w:pPr>
    <w:rPr>
      <w:rFonts w:ascii="Arial" w:hAnsi="Arial"/>
      <w:lang w:eastAsia="ru-RU"/>
    </w:rPr>
  </w:style>
  <w:style w:type="character" w:customStyle="1" w:styleId="af2">
    <w:name w:val="Нижний колонтитул Знак"/>
    <w:link w:val="af1"/>
    <w:rsid w:val="00CA7EFF"/>
    <w:rPr>
      <w:rFonts w:ascii="Arial" w:hAnsi="Arial"/>
      <w:sz w:val="24"/>
      <w:szCs w:val="24"/>
    </w:rPr>
  </w:style>
  <w:style w:type="character" w:customStyle="1" w:styleId="HTML">
    <w:name w:val="Стандартный HTML Знак"/>
    <w:link w:val="HTML0"/>
    <w:rsid w:val="00CA7EFF"/>
    <w:rPr>
      <w:rFonts w:ascii="Courier New" w:hAnsi="Courier New" w:cs="Courier New"/>
    </w:rPr>
  </w:style>
  <w:style w:type="paragraph" w:styleId="HTML0">
    <w:name w:val="HTML Preformatted"/>
    <w:basedOn w:val="a"/>
    <w:link w:val="HTML"/>
    <w:rsid w:val="00CA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pPr>
    <w:rPr>
      <w:rFonts w:ascii="Courier New" w:hAnsi="Courier New" w:cs="Courier New"/>
      <w:sz w:val="20"/>
      <w:szCs w:val="20"/>
      <w:lang w:eastAsia="ru-RU"/>
    </w:rPr>
  </w:style>
  <w:style w:type="character" w:customStyle="1" w:styleId="HTML1">
    <w:name w:val="Стандартный HTML Знак1"/>
    <w:rsid w:val="00CA7EFF"/>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39175">
      <w:bodyDiv w:val="1"/>
      <w:marLeft w:val="0"/>
      <w:marRight w:val="0"/>
      <w:marTop w:val="0"/>
      <w:marBottom w:val="0"/>
      <w:divBdr>
        <w:top w:val="none" w:sz="0" w:space="0" w:color="auto"/>
        <w:left w:val="none" w:sz="0" w:space="0" w:color="auto"/>
        <w:bottom w:val="none" w:sz="0" w:space="0" w:color="auto"/>
        <w:right w:val="none" w:sz="0" w:space="0" w:color="auto"/>
      </w:divBdr>
    </w:div>
    <w:div w:id="1569222068">
      <w:bodyDiv w:val="1"/>
      <w:marLeft w:val="0"/>
      <w:marRight w:val="0"/>
      <w:marTop w:val="0"/>
      <w:marBottom w:val="0"/>
      <w:divBdr>
        <w:top w:val="none" w:sz="0" w:space="0" w:color="auto"/>
        <w:left w:val="none" w:sz="0" w:space="0" w:color="auto"/>
        <w:bottom w:val="none" w:sz="0" w:space="0" w:color="auto"/>
        <w:right w:val="none" w:sz="0" w:space="0" w:color="auto"/>
      </w:divBdr>
    </w:div>
    <w:div w:id="19769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D3DF400011AEE692DC6AAB800039BE6EE1256991E71464751B196139994740952051A5FE5558BA4LA68J"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F3422FD5D174960F52D4B4E7AEF49CADD44E1B4A9E1602A9961A59C57CB7E54C25F71149P3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8DF3422FD5D174960F52D4B4E7AEF49CADD44E1B4A9F1602A9961A59C57CB7E54C25F71192A4A16C4EPE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B746DF86BDA7F556E42267B05F865E0A67514CF74276F5AA0756BC4w6E0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38B5-3916-4E1D-B54C-D8C31288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5624</Words>
  <Characters>32063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SPecialiST RePack</Company>
  <LinksUpToDate>false</LinksUpToDate>
  <CharactersWithSpaces>37612</CharactersWithSpaces>
  <SharedDoc>false</SharedDoc>
  <HLinks>
    <vt:vector size="24" baseType="variant">
      <vt:variant>
        <vt:i4>7667762</vt:i4>
      </vt:variant>
      <vt:variant>
        <vt:i4>9</vt:i4>
      </vt:variant>
      <vt:variant>
        <vt:i4>0</vt:i4>
      </vt:variant>
      <vt:variant>
        <vt:i4>5</vt:i4>
      </vt:variant>
      <vt:variant>
        <vt:lpwstr>consultantplus://offline/ref=6D3DF400011AEE692DC6AAB800039BE6EE1256991E71464751B196139994740952051A5FE5558BA4LA68J</vt:lpwstr>
      </vt:variant>
      <vt:variant>
        <vt:lpwstr/>
      </vt:variant>
      <vt:variant>
        <vt:i4>3866683</vt:i4>
      </vt:variant>
      <vt:variant>
        <vt:i4>6</vt:i4>
      </vt:variant>
      <vt:variant>
        <vt:i4>0</vt:i4>
      </vt:variant>
      <vt:variant>
        <vt:i4>5</vt:i4>
      </vt:variant>
      <vt:variant>
        <vt:lpwstr>consultantplus://offline/ref=8DF3422FD5D174960F52D4B4E7AEF49CADD44E1B4A9E1602A9961A59C57CB7E54C25F71149P3G</vt:lpwstr>
      </vt:variant>
      <vt:variant>
        <vt:lpwstr/>
      </vt:variant>
      <vt:variant>
        <vt:i4>3407974</vt:i4>
      </vt:variant>
      <vt:variant>
        <vt:i4>3</vt:i4>
      </vt:variant>
      <vt:variant>
        <vt:i4>0</vt:i4>
      </vt:variant>
      <vt:variant>
        <vt:i4>5</vt:i4>
      </vt:variant>
      <vt:variant>
        <vt:lpwstr>consultantplus://offline/ref=8DF3422FD5D174960F52D4B4E7AEF49CADD44E1B4A9F1602A9961A59C57CB7E54C25F71192A4A16C4EPEG</vt:lpwstr>
      </vt:variant>
      <vt:variant>
        <vt:lpwstr/>
      </vt:variant>
      <vt:variant>
        <vt:i4>3932208</vt:i4>
      </vt:variant>
      <vt:variant>
        <vt:i4>0</vt:i4>
      </vt:variant>
      <vt:variant>
        <vt:i4>0</vt:i4>
      </vt:variant>
      <vt:variant>
        <vt:i4>5</vt:i4>
      </vt:variant>
      <vt:variant>
        <vt:lpwstr>consultantplus://offline/ref=8B746DF86BDA7F556E42267B05F865E0A67514CF74276F5AA0756BC4w6E0F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creator>user</dc:creator>
  <cp:lastModifiedBy>еее</cp:lastModifiedBy>
  <cp:revision>6</cp:revision>
  <cp:lastPrinted>2020-08-14T07:26:00Z</cp:lastPrinted>
  <dcterms:created xsi:type="dcterms:W3CDTF">2020-07-02T11:19:00Z</dcterms:created>
  <dcterms:modified xsi:type="dcterms:W3CDTF">2020-08-14T08:52:00Z</dcterms:modified>
</cp:coreProperties>
</file>