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4FC0" w14:textId="77777777" w:rsidR="00FB5115" w:rsidRPr="00FB5115" w:rsidRDefault="00FB5115" w:rsidP="00FB5115">
      <w:pPr>
        <w:jc w:val="center"/>
        <w:rPr>
          <w:rFonts w:ascii="Arial" w:hAnsi="Arial" w:cs="Arial"/>
          <w:bCs/>
          <w:iCs/>
        </w:rPr>
      </w:pPr>
      <w:r w:rsidRPr="00FB5115">
        <w:rPr>
          <w:rFonts w:ascii="Arial" w:hAnsi="Arial" w:cs="Arial"/>
          <w:bCs/>
          <w:iCs/>
        </w:rPr>
        <w:t>СОВЕТ НАРОДНЫХ ДЕПУТАТОВ</w:t>
      </w:r>
    </w:p>
    <w:p w14:paraId="2B5B51D8" w14:textId="77777777" w:rsidR="00FB5115" w:rsidRPr="00FB5115" w:rsidRDefault="00FB5115" w:rsidP="00FB5115">
      <w:pPr>
        <w:jc w:val="center"/>
        <w:rPr>
          <w:rFonts w:ascii="Arial" w:hAnsi="Arial" w:cs="Arial"/>
          <w:bCs/>
          <w:iCs/>
        </w:rPr>
      </w:pPr>
      <w:r w:rsidRPr="00FB5115">
        <w:rPr>
          <w:rFonts w:ascii="Arial" w:hAnsi="Arial" w:cs="Arial"/>
          <w:bCs/>
          <w:iCs/>
        </w:rPr>
        <w:t>КАЛАЧЕЕВСКОГО СЕЛЬСКОГО ПОСЕЛЕНИЯ</w:t>
      </w:r>
    </w:p>
    <w:p w14:paraId="695F94D2" w14:textId="77777777" w:rsidR="00FB5115" w:rsidRPr="00FB5115" w:rsidRDefault="00FB5115" w:rsidP="00FB5115">
      <w:pPr>
        <w:jc w:val="center"/>
        <w:rPr>
          <w:rFonts w:ascii="Arial" w:hAnsi="Arial" w:cs="Arial"/>
          <w:bCs/>
          <w:iCs/>
        </w:rPr>
      </w:pPr>
      <w:r w:rsidRPr="00FB5115">
        <w:rPr>
          <w:rFonts w:ascii="Arial" w:hAnsi="Arial" w:cs="Arial"/>
          <w:bCs/>
          <w:iCs/>
        </w:rPr>
        <w:t xml:space="preserve">КАЛАЧЕЕВСКОГО МУНИЦИПАЛЬНОГО РАЙОНА </w:t>
      </w:r>
    </w:p>
    <w:p w14:paraId="12DD35D3" w14:textId="77777777" w:rsidR="00FB5115" w:rsidRPr="00FB5115" w:rsidRDefault="00FB5115" w:rsidP="00FB5115">
      <w:pPr>
        <w:jc w:val="center"/>
        <w:rPr>
          <w:rFonts w:ascii="Arial" w:hAnsi="Arial" w:cs="Arial"/>
          <w:bCs/>
          <w:iCs/>
        </w:rPr>
      </w:pPr>
      <w:r w:rsidRPr="00FB5115">
        <w:rPr>
          <w:rFonts w:ascii="Arial" w:hAnsi="Arial" w:cs="Arial"/>
          <w:bCs/>
          <w:iCs/>
        </w:rPr>
        <w:t>ВОРОНЕЖСКОЙ ОБЛАСТИ</w:t>
      </w:r>
    </w:p>
    <w:p w14:paraId="4B66AAF4" w14:textId="77777777" w:rsidR="00FB5115" w:rsidRPr="00FB5115" w:rsidRDefault="00FB5115" w:rsidP="00FB5115">
      <w:pPr>
        <w:jc w:val="center"/>
        <w:rPr>
          <w:rFonts w:ascii="Arial" w:hAnsi="Arial" w:cs="Arial"/>
          <w:bCs/>
          <w:iCs/>
        </w:rPr>
      </w:pPr>
      <w:r w:rsidRPr="00FB5115">
        <w:rPr>
          <w:rFonts w:ascii="Arial" w:hAnsi="Arial" w:cs="Arial"/>
          <w:bCs/>
          <w:iCs/>
        </w:rPr>
        <w:t>Р Е Ш Е Н И Е</w:t>
      </w:r>
    </w:p>
    <w:p w14:paraId="3CB94189" w14:textId="77777777" w:rsidR="00FB5115" w:rsidRPr="00FB5115" w:rsidRDefault="00FB5115" w:rsidP="00FB5115">
      <w:pPr>
        <w:rPr>
          <w:rFonts w:ascii="Arial" w:hAnsi="Arial" w:cs="Arial"/>
          <w:u w:val="single"/>
        </w:rPr>
      </w:pPr>
      <w:r w:rsidRPr="00FB5115">
        <w:rPr>
          <w:rFonts w:ascii="Arial" w:hAnsi="Arial" w:cs="Arial"/>
          <w:u w:val="single"/>
        </w:rPr>
        <w:t>от «22» июля 2020 г. № 176</w:t>
      </w:r>
    </w:p>
    <w:p w14:paraId="2A13F804" w14:textId="77777777" w:rsidR="00FB5115" w:rsidRPr="00FB5115" w:rsidRDefault="00FB5115" w:rsidP="00FB5115">
      <w:pPr>
        <w:ind w:firstLine="708"/>
        <w:rPr>
          <w:rFonts w:ascii="Arial" w:hAnsi="Arial" w:cs="Arial"/>
        </w:rPr>
      </w:pPr>
      <w:r w:rsidRPr="00FB5115">
        <w:rPr>
          <w:rFonts w:ascii="Arial" w:hAnsi="Arial" w:cs="Arial"/>
        </w:rPr>
        <w:t>п. Калачеевский</w:t>
      </w:r>
    </w:p>
    <w:p w14:paraId="5B1E83B9" w14:textId="77777777" w:rsidR="00FB5115" w:rsidRPr="00FB5115" w:rsidRDefault="00FB5115" w:rsidP="00FB5115">
      <w:pPr>
        <w:jc w:val="center"/>
        <w:rPr>
          <w:rFonts w:ascii="Arial" w:hAnsi="Arial" w:cs="Arial"/>
          <w:b/>
          <w:sz w:val="32"/>
          <w:szCs w:val="32"/>
        </w:rPr>
      </w:pPr>
      <w:r w:rsidRPr="00FB5115">
        <w:rPr>
          <w:rFonts w:ascii="Arial" w:hAnsi="Arial" w:cs="Arial"/>
          <w:b/>
          <w:sz w:val="32"/>
          <w:szCs w:val="32"/>
        </w:rPr>
        <w:t>Об утверждении проекта контракта с главой администрации Калачеевского сельского поселения Калачеевского муниципального района Воронежской области</w:t>
      </w:r>
    </w:p>
    <w:p w14:paraId="3CB03AFB" w14:textId="77777777" w:rsidR="00FB5115" w:rsidRPr="00FB5115" w:rsidRDefault="00FB5115" w:rsidP="00FB5115">
      <w:pPr>
        <w:ind w:firstLine="709"/>
        <w:jc w:val="both"/>
        <w:rPr>
          <w:rFonts w:ascii="Arial" w:hAnsi="Arial" w:cs="Arial"/>
          <w:color w:val="000000"/>
        </w:rPr>
      </w:pPr>
      <w:r w:rsidRPr="00FB5115">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Воронежской области от 28.12.2007 г. № 175-ОЗ «О муниципальной службе в Воронежской области», законом Воронежской области от 04.05.2006 г.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статьей 37.1. Устава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р е ш и л</w:t>
      </w:r>
      <w:r w:rsidRPr="00FB5115">
        <w:rPr>
          <w:rFonts w:ascii="Arial" w:hAnsi="Arial" w:cs="Arial"/>
          <w:color w:val="000000"/>
        </w:rPr>
        <w:t xml:space="preserve"> :</w:t>
      </w:r>
    </w:p>
    <w:p w14:paraId="4FD382CE" w14:textId="77777777" w:rsidR="00FB5115" w:rsidRPr="00FB5115" w:rsidRDefault="00FB5115" w:rsidP="00FB5115">
      <w:pPr>
        <w:ind w:firstLine="709"/>
        <w:jc w:val="both"/>
        <w:rPr>
          <w:rFonts w:ascii="Arial" w:hAnsi="Arial" w:cs="Arial"/>
        </w:rPr>
      </w:pPr>
      <w:r w:rsidRPr="00FB5115">
        <w:rPr>
          <w:rFonts w:ascii="Arial" w:hAnsi="Arial" w:cs="Arial"/>
        </w:rPr>
        <w:t>1. Утвердить проект Контракта с главой администрации Калачеевского сельского поселения Калачеевского муниципального района Воронежской области согласно приложению.</w:t>
      </w:r>
    </w:p>
    <w:p w14:paraId="004DE797" w14:textId="77777777" w:rsidR="00FB5115" w:rsidRPr="00FB5115" w:rsidRDefault="00FB5115" w:rsidP="00FB5115">
      <w:pPr>
        <w:ind w:firstLine="709"/>
        <w:jc w:val="both"/>
        <w:rPr>
          <w:rFonts w:ascii="Arial" w:hAnsi="Arial" w:cs="Arial"/>
        </w:rPr>
      </w:pPr>
      <w:r w:rsidRPr="00FB5115">
        <w:rPr>
          <w:rFonts w:ascii="Arial" w:hAnsi="Arial" w:cs="Arial"/>
        </w:rPr>
        <w:t>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7BA3BA9" w14:textId="77777777" w:rsidR="00FB5115" w:rsidRPr="00FB5115" w:rsidRDefault="00FB5115" w:rsidP="00FB5115">
      <w:pPr>
        <w:ind w:firstLine="709"/>
        <w:jc w:val="both"/>
        <w:rPr>
          <w:rFonts w:ascii="Arial" w:hAnsi="Arial" w:cs="Arial"/>
        </w:rPr>
      </w:pPr>
      <w:r w:rsidRPr="00FB5115">
        <w:rPr>
          <w:rFonts w:ascii="Arial" w:hAnsi="Arial" w:cs="Arial"/>
        </w:rPr>
        <w:t xml:space="preserve">3. Настоящее решение вступает в силу со дня его опубликования.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244"/>
      </w:tblGrid>
      <w:tr w:rsidR="00FB5115" w:rsidRPr="00FB5115" w14:paraId="4DE66D7E" w14:textId="77777777" w:rsidTr="00804CDC">
        <w:trPr>
          <w:trHeight w:val="1144"/>
        </w:trPr>
        <w:tc>
          <w:tcPr>
            <w:tcW w:w="4503" w:type="dxa"/>
            <w:tcBorders>
              <w:top w:val="nil"/>
              <w:left w:val="nil"/>
              <w:bottom w:val="nil"/>
              <w:right w:val="nil"/>
            </w:tcBorders>
            <w:hideMark/>
          </w:tcPr>
          <w:p w14:paraId="4E8F97E3" w14:textId="77777777" w:rsidR="00FB5115" w:rsidRPr="00FB5115" w:rsidRDefault="00FB5115" w:rsidP="00FB5115">
            <w:pPr>
              <w:jc w:val="both"/>
              <w:rPr>
                <w:rFonts w:ascii="Arial" w:hAnsi="Arial" w:cs="Arial"/>
              </w:rPr>
            </w:pPr>
            <w:r w:rsidRPr="00FB5115">
              <w:rPr>
                <w:rFonts w:ascii="Arial" w:hAnsi="Arial" w:cs="Arial"/>
              </w:rPr>
              <w:t>Глава Калачеевского сельского поселения Калачеевского муниципального района Воронежской области</w:t>
            </w:r>
          </w:p>
        </w:tc>
        <w:tc>
          <w:tcPr>
            <w:tcW w:w="5244" w:type="dxa"/>
            <w:tcBorders>
              <w:top w:val="nil"/>
              <w:left w:val="nil"/>
              <w:bottom w:val="nil"/>
              <w:right w:val="nil"/>
            </w:tcBorders>
            <w:vAlign w:val="bottom"/>
            <w:hideMark/>
          </w:tcPr>
          <w:p w14:paraId="75C2D15A" w14:textId="77DBFBDB" w:rsidR="00FB5115" w:rsidRPr="00FB5115" w:rsidRDefault="00FB5115" w:rsidP="00FB5115">
            <w:pPr>
              <w:ind w:firstLine="567"/>
              <w:jc w:val="right"/>
              <w:rPr>
                <w:rFonts w:ascii="Arial" w:hAnsi="Arial" w:cs="Arial"/>
              </w:rPr>
            </w:pPr>
            <w:r w:rsidRPr="00FB5115">
              <w:rPr>
                <w:rFonts w:ascii="Arial" w:hAnsi="Arial" w:cs="Arial"/>
              </w:rPr>
              <w:t>С.В. Перцев</w:t>
            </w:r>
          </w:p>
        </w:tc>
      </w:tr>
    </w:tbl>
    <w:p w14:paraId="5971B0B1" w14:textId="334D25D4" w:rsidR="008A5FC1" w:rsidRPr="008A5FC1" w:rsidRDefault="00FB5115" w:rsidP="008A5FC1">
      <w:pPr>
        <w:ind w:left="5670"/>
        <w:jc w:val="both"/>
        <w:rPr>
          <w:rFonts w:ascii="Arial" w:hAnsi="Arial" w:cs="Arial"/>
        </w:rPr>
      </w:pPr>
      <w:r>
        <w:rPr>
          <w:rFonts w:ascii="Arial" w:hAnsi="Arial" w:cs="Arial"/>
        </w:rPr>
        <w:br w:type="page"/>
      </w:r>
      <w:r w:rsidR="008A5FC1" w:rsidRPr="008A5FC1">
        <w:rPr>
          <w:rFonts w:ascii="Arial" w:hAnsi="Arial" w:cs="Arial"/>
        </w:rPr>
        <w:lastRenderedPageBreak/>
        <w:t xml:space="preserve">Приложение </w:t>
      </w:r>
    </w:p>
    <w:p w14:paraId="799448F2" w14:textId="77777777" w:rsidR="008A5FC1" w:rsidRPr="008A5FC1" w:rsidRDefault="008A5FC1" w:rsidP="008A5FC1">
      <w:pPr>
        <w:ind w:left="5670"/>
        <w:jc w:val="both"/>
        <w:rPr>
          <w:rFonts w:ascii="Arial" w:hAnsi="Arial" w:cs="Arial"/>
        </w:rPr>
      </w:pPr>
      <w:r w:rsidRPr="008A5FC1">
        <w:rPr>
          <w:rFonts w:ascii="Arial" w:hAnsi="Arial" w:cs="Arial"/>
        </w:rPr>
        <w:t>к решению Совета народных депутатов Калачеевского сельского поселения от 23.07.2020 г. №176</w:t>
      </w:r>
    </w:p>
    <w:p w14:paraId="48BF532A" w14:textId="77777777" w:rsidR="00C4673B" w:rsidRDefault="00C4673B" w:rsidP="008A5FC1">
      <w:pPr>
        <w:autoSpaceDE w:val="0"/>
        <w:jc w:val="center"/>
        <w:rPr>
          <w:rFonts w:ascii="Arial" w:hAnsi="Arial" w:cs="Arial"/>
          <w:bCs/>
        </w:rPr>
      </w:pPr>
    </w:p>
    <w:p w14:paraId="6EE657C8" w14:textId="77777777" w:rsidR="008A5FC1" w:rsidRPr="00900B18" w:rsidRDefault="008A5FC1" w:rsidP="008A5FC1">
      <w:pPr>
        <w:autoSpaceDE w:val="0"/>
        <w:jc w:val="center"/>
        <w:rPr>
          <w:b/>
          <w:bCs/>
        </w:rPr>
      </w:pPr>
      <w:r w:rsidRPr="00900B18">
        <w:rPr>
          <w:b/>
          <w:bCs/>
        </w:rPr>
        <w:t xml:space="preserve">КОНТРАКТ </w:t>
      </w:r>
    </w:p>
    <w:p w14:paraId="15C29895" w14:textId="77777777" w:rsidR="008A5FC1" w:rsidRDefault="008A5FC1" w:rsidP="008A5FC1">
      <w:pPr>
        <w:autoSpaceDE w:val="0"/>
        <w:jc w:val="center"/>
        <w:rPr>
          <w:b/>
          <w:bCs/>
        </w:rPr>
      </w:pPr>
      <w:r w:rsidRPr="00900B18">
        <w:rPr>
          <w:b/>
          <w:bCs/>
        </w:rPr>
        <w:t>с главой администрации Калачеевского сельского поселения Калачеевского муниципального района Воронежской области</w:t>
      </w:r>
    </w:p>
    <w:p w14:paraId="65644898" w14:textId="77777777" w:rsidR="00900B18" w:rsidRPr="00900B18" w:rsidRDefault="00900B18" w:rsidP="008A5FC1">
      <w:pPr>
        <w:autoSpaceDE w:val="0"/>
        <w:jc w:val="center"/>
        <w:rPr>
          <w:b/>
          <w:bCs/>
        </w:rPr>
      </w:pPr>
    </w:p>
    <w:p w14:paraId="5341DF76" w14:textId="77777777" w:rsidR="008A5FC1" w:rsidRPr="00C4673B" w:rsidRDefault="00C4673B" w:rsidP="008A5FC1">
      <w:pPr>
        <w:adjustRightInd w:val="0"/>
        <w:ind w:firstLine="709"/>
        <w:jc w:val="both"/>
      </w:pPr>
      <w:r>
        <w:t>п. Калачеевский</w:t>
      </w:r>
      <w:r w:rsidR="008A5FC1" w:rsidRPr="00C4673B">
        <w:t xml:space="preserve"> "</w:t>
      </w:r>
      <w:r>
        <w:t>03</w:t>
      </w:r>
      <w:r w:rsidR="008A5FC1" w:rsidRPr="00C4673B">
        <w:t xml:space="preserve">" </w:t>
      </w:r>
      <w:r>
        <w:t>ноября</w:t>
      </w:r>
      <w:r w:rsidR="008A5FC1" w:rsidRPr="00C4673B">
        <w:t xml:space="preserve"> 20</w:t>
      </w:r>
      <w:r>
        <w:t>20</w:t>
      </w:r>
      <w:r w:rsidR="008A5FC1" w:rsidRPr="00C4673B">
        <w:t xml:space="preserve"> года</w:t>
      </w:r>
    </w:p>
    <w:p w14:paraId="21268F74" w14:textId="77777777" w:rsidR="008A5FC1" w:rsidRPr="00C4673B" w:rsidRDefault="008A5FC1" w:rsidP="008A5FC1">
      <w:pPr>
        <w:adjustRightInd w:val="0"/>
        <w:ind w:firstLine="709"/>
        <w:jc w:val="both"/>
      </w:pPr>
      <w:r w:rsidRPr="00C4673B">
        <w:t xml:space="preserve"> (место заключения контракта)</w:t>
      </w:r>
      <w:r w:rsidRPr="00C4673B">
        <w:tab/>
      </w:r>
      <w:r w:rsidRPr="00C4673B">
        <w:tab/>
        <w:t>(дата)</w:t>
      </w:r>
    </w:p>
    <w:p w14:paraId="5F5A29F5" w14:textId="77777777" w:rsidR="008A5FC1" w:rsidRPr="00C4673B" w:rsidRDefault="00C4673B" w:rsidP="008A5FC1">
      <w:pPr>
        <w:adjustRightInd w:val="0"/>
        <w:ind w:firstLine="709"/>
        <w:jc w:val="both"/>
      </w:pPr>
      <w:r>
        <w:t>Калачеевское</w:t>
      </w:r>
      <w:r w:rsidR="008A5FC1" w:rsidRPr="00C4673B">
        <w:t xml:space="preserve"> сельское поселение Калачеевского муниципального района Воронежской области в лице главы Калачеевского сельского поселения Калачеевского муниципального района Воронежской области </w:t>
      </w:r>
      <w:proofErr w:type="spellStart"/>
      <w:r>
        <w:t>Перцева</w:t>
      </w:r>
      <w:proofErr w:type="spellEnd"/>
      <w:r>
        <w:t xml:space="preserve"> Сергея Владимировича</w:t>
      </w:r>
      <w:r w:rsidR="008A5FC1" w:rsidRPr="00C4673B">
        <w:t>, именуемого в дальнейшем «Представитель нанимателя», действующего на основании Устава Калачеевского сельского поселения Калачеевского муниципального района Воронежской области (далее - Устав),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w:t>
      </w:r>
      <w:r>
        <w:t>иться на муниципальной службе) Валюкас Николай Николаевич</w:t>
      </w:r>
      <w:r w:rsidR="008A5FC1" w:rsidRPr="00C4673B">
        <w:t xml:space="preserve">, назначенный на должность главы администрации Калачеевского сельского поселения Калачеевского муниципального района Воронежской области (далее - администрация) решением Совета народных депутатов Калачеевского сельского поселения Калачеевского муниципального района Воронежской области от </w:t>
      </w:r>
      <w:r>
        <w:t>02 ноября 2020 г.</w:t>
      </w:r>
      <w:r w:rsidR="008A5FC1" w:rsidRPr="00C4673B">
        <w:t xml:space="preserve"> № </w:t>
      </w:r>
      <w:r w:rsidR="0021311B">
        <w:t>9</w:t>
      </w:r>
      <w:r w:rsidR="008A5FC1" w:rsidRPr="00C4673B">
        <w:t>, именуемый в дальнейшем «Глава администрации», с другой стороны, заключили настоящий Контракт о нижеследующем:</w:t>
      </w:r>
    </w:p>
    <w:p w14:paraId="21088D86" w14:textId="77777777" w:rsidR="008A5FC1" w:rsidRPr="00C4673B" w:rsidRDefault="008A5FC1" w:rsidP="008A5FC1">
      <w:pPr>
        <w:adjustRightInd w:val="0"/>
        <w:jc w:val="center"/>
      </w:pPr>
      <w:r w:rsidRPr="00C4673B">
        <w:t>1. Общие положения</w:t>
      </w:r>
    </w:p>
    <w:p w14:paraId="602A0846" w14:textId="77777777" w:rsidR="008A5FC1" w:rsidRPr="00C4673B" w:rsidRDefault="008A5FC1" w:rsidP="008A5FC1">
      <w:pPr>
        <w:adjustRightInd w:val="0"/>
        <w:ind w:firstLine="709"/>
        <w:jc w:val="both"/>
      </w:pPr>
      <w:r w:rsidRPr="00C4673B">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14:paraId="478C40EB" w14:textId="77777777" w:rsidR="008A5FC1" w:rsidRPr="00C4673B" w:rsidRDefault="008A5FC1" w:rsidP="008A5FC1">
      <w:pPr>
        <w:adjustRightInd w:val="0"/>
        <w:ind w:firstLine="709"/>
        <w:jc w:val="both"/>
      </w:pPr>
      <w:r w:rsidRPr="00C4673B">
        <w:t>1.2. Местом работы Главы администрации является администрация Калачеевского сельского поселения Калачеевского муниципального района Воронежской области, расположенная по адресу: 397606 Воронежская область, Калачеевский район, п. Калачеевский ул. Центральная 1</w:t>
      </w:r>
    </w:p>
    <w:p w14:paraId="6AA348E4" w14:textId="77777777" w:rsidR="008A5FC1" w:rsidRPr="00C4673B" w:rsidRDefault="008A5FC1" w:rsidP="008A5FC1">
      <w:pPr>
        <w:adjustRightInd w:val="0"/>
        <w:ind w:firstLine="709"/>
        <w:jc w:val="both"/>
      </w:pPr>
      <w:r w:rsidRPr="00C4673B">
        <w:t>1.3. Работа по настоящему Контракту является для Главы администрации основным местом работы.</w:t>
      </w:r>
    </w:p>
    <w:p w14:paraId="153044A6" w14:textId="77777777" w:rsidR="008A5FC1" w:rsidRPr="00C4673B" w:rsidRDefault="008A5FC1" w:rsidP="008A5FC1">
      <w:pPr>
        <w:adjustRightInd w:val="0"/>
        <w:ind w:firstLine="709"/>
        <w:jc w:val="both"/>
      </w:pPr>
      <w:r w:rsidRPr="00C4673B">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14:paraId="77C64468" w14:textId="77777777" w:rsidR="008A5FC1" w:rsidRPr="00C4673B" w:rsidRDefault="008A5FC1" w:rsidP="008A5FC1">
      <w:pPr>
        <w:adjustRightInd w:val="0"/>
        <w:ind w:firstLine="709"/>
        <w:jc w:val="both"/>
      </w:pPr>
      <w:r w:rsidRPr="00C4673B">
        <w:t>1.5. Глава администрации подконтролен и подотчетен Совету народных депутатов Калачеевского сельского поселения Калачеевского муниципального района Воронежской области.</w:t>
      </w:r>
    </w:p>
    <w:p w14:paraId="0C3B3B27" w14:textId="77777777" w:rsidR="008A5FC1" w:rsidRDefault="008A5FC1" w:rsidP="008A5FC1">
      <w:pPr>
        <w:adjustRightInd w:val="0"/>
        <w:ind w:firstLine="709"/>
        <w:jc w:val="both"/>
      </w:pPr>
      <w:r w:rsidRPr="00C4673B">
        <w:t>1.6. Глава администрации приступает к исполнению должностных обязанностей «</w:t>
      </w:r>
      <w:r w:rsidR="0021311B">
        <w:t>03</w:t>
      </w:r>
      <w:r w:rsidRPr="00C4673B">
        <w:t xml:space="preserve">» </w:t>
      </w:r>
      <w:r w:rsidR="0021311B">
        <w:t>ноября</w:t>
      </w:r>
      <w:r w:rsidRPr="00C4673B">
        <w:t xml:space="preserve"> 20</w:t>
      </w:r>
      <w:r w:rsidR="0021311B">
        <w:t>20</w:t>
      </w:r>
      <w:r w:rsidRPr="00C4673B">
        <w:t xml:space="preserve"> года.</w:t>
      </w:r>
    </w:p>
    <w:p w14:paraId="5758F3E6" w14:textId="77777777" w:rsidR="0021311B" w:rsidRPr="00C4673B" w:rsidRDefault="0021311B" w:rsidP="008A5FC1">
      <w:pPr>
        <w:adjustRightInd w:val="0"/>
        <w:ind w:firstLine="709"/>
        <w:jc w:val="both"/>
      </w:pPr>
    </w:p>
    <w:p w14:paraId="0A91A942" w14:textId="77777777" w:rsidR="008A5FC1" w:rsidRDefault="008A5FC1" w:rsidP="008A5FC1">
      <w:pPr>
        <w:adjustRightInd w:val="0"/>
        <w:jc w:val="center"/>
      </w:pPr>
      <w:r w:rsidRPr="00C4673B">
        <w:t>2. Права и обязанности Главы администрации</w:t>
      </w:r>
      <w:r w:rsidR="0021311B">
        <w:t>.</w:t>
      </w:r>
    </w:p>
    <w:p w14:paraId="1116EF45" w14:textId="77777777" w:rsidR="0021311B" w:rsidRPr="00C4673B" w:rsidRDefault="0021311B" w:rsidP="008A5FC1">
      <w:pPr>
        <w:adjustRightInd w:val="0"/>
        <w:jc w:val="center"/>
      </w:pPr>
    </w:p>
    <w:p w14:paraId="37E5D693" w14:textId="77777777" w:rsidR="008A5FC1" w:rsidRPr="00C4673B" w:rsidRDefault="008A5FC1" w:rsidP="008A5FC1">
      <w:pPr>
        <w:adjustRightInd w:val="0"/>
        <w:ind w:firstLine="709"/>
        <w:jc w:val="both"/>
      </w:pPr>
      <w:r w:rsidRPr="00C4673B">
        <w:t>2.1. Глава администрации имеет права, предусмотренные Федеральным законом от 6 октября 2003 года N 131-ФЗ «Об общих принципах организации местного самоуправления в Российской Федерации», Федеральным законом от 2 марта 2007 года N 25-ФЗ «О муниципальной службе в Российской Федерации», Трудовым кодексом Российской Федерации, Уставом Калачеевского муниципального района.</w:t>
      </w:r>
    </w:p>
    <w:p w14:paraId="07659B33" w14:textId="77777777" w:rsidR="008A5FC1" w:rsidRPr="00C4673B" w:rsidRDefault="008A5FC1" w:rsidP="008A5FC1">
      <w:pPr>
        <w:adjustRightInd w:val="0"/>
        <w:ind w:firstLine="709"/>
        <w:jc w:val="both"/>
      </w:pPr>
      <w:r w:rsidRPr="00C4673B">
        <w:t>2.2. При осуществлении своих полномочий Глава администрации имеет право:</w:t>
      </w:r>
    </w:p>
    <w:p w14:paraId="5FFFA62D" w14:textId="77777777" w:rsidR="008A5FC1" w:rsidRPr="00C4673B" w:rsidRDefault="008A5FC1" w:rsidP="008A5FC1">
      <w:pPr>
        <w:adjustRightInd w:val="0"/>
        <w:ind w:firstLine="709"/>
        <w:jc w:val="both"/>
      </w:pPr>
      <w:r w:rsidRPr="00C4673B">
        <w:t>1) от имени муниципального образования приобретать и осуществлять имущественные и иные права и обязанности, выступать в суде без доверенности;</w:t>
      </w:r>
    </w:p>
    <w:p w14:paraId="6D970475" w14:textId="77777777" w:rsidR="008A5FC1" w:rsidRPr="00C4673B" w:rsidRDefault="008A5FC1" w:rsidP="008A5FC1">
      <w:pPr>
        <w:adjustRightInd w:val="0"/>
        <w:ind w:firstLine="709"/>
        <w:jc w:val="both"/>
      </w:pPr>
      <w:r w:rsidRPr="00C4673B">
        <w:t>2) выдавать от имени администрации доверенности, совершать иные юридически значимые действия;</w:t>
      </w:r>
    </w:p>
    <w:p w14:paraId="5592DCDC" w14:textId="77777777" w:rsidR="008A5FC1" w:rsidRPr="00C4673B" w:rsidRDefault="008A5FC1" w:rsidP="008A5FC1">
      <w:pPr>
        <w:adjustRightInd w:val="0"/>
        <w:ind w:firstLine="709"/>
        <w:jc w:val="both"/>
      </w:pPr>
      <w:r w:rsidRPr="00C4673B">
        <w:t>3) подписывать от имени администрации контракты, договоры и соглашения;</w:t>
      </w:r>
    </w:p>
    <w:p w14:paraId="7E2FD489" w14:textId="77777777" w:rsidR="008A5FC1" w:rsidRPr="00C4673B" w:rsidRDefault="008A5FC1" w:rsidP="008A5FC1">
      <w:pPr>
        <w:adjustRightInd w:val="0"/>
        <w:ind w:firstLine="709"/>
        <w:jc w:val="both"/>
      </w:pPr>
      <w:r w:rsidRPr="00C4673B">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14:paraId="0BF98C33" w14:textId="77777777" w:rsidR="008A5FC1" w:rsidRPr="00C4673B" w:rsidRDefault="008A5FC1" w:rsidP="008A5FC1">
      <w:pPr>
        <w:adjustRightInd w:val="0"/>
        <w:ind w:firstLine="709"/>
        <w:jc w:val="both"/>
      </w:pPr>
      <w:r w:rsidRPr="00C4673B">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14:paraId="7F8440E3" w14:textId="77777777" w:rsidR="008A5FC1" w:rsidRPr="00C4673B" w:rsidRDefault="008A5FC1" w:rsidP="008A5FC1">
      <w:pPr>
        <w:adjustRightInd w:val="0"/>
        <w:ind w:firstLine="709"/>
        <w:jc w:val="both"/>
      </w:pPr>
      <w:r w:rsidRPr="00C4673B">
        <w:t>6) распоряжаться бюджетными средствами при исполнении местного бюджета в соответствии с действующим законодательством;</w:t>
      </w:r>
    </w:p>
    <w:p w14:paraId="0FBA45CB" w14:textId="77777777" w:rsidR="008A5FC1" w:rsidRPr="00C4673B" w:rsidRDefault="008A5FC1" w:rsidP="008A5FC1">
      <w:pPr>
        <w:adjustRightInd w:val="0"/>
        <w:ind w:firstLine="709"/>
        <w:jc w:val="both"/>
      </w:pPr>
      <w:r w:rsidRPr="00C4673B">
        <w:t>7) вносить проекты муниципальных правовых актов на рассмотрение органов местного самоуправления муниципального образования;</w:t>
      </w:r>
    </w:p>
    <w:p w14:paraId="78144400" w14:textId="77777777" w:rsidR="008A5FC1" w:rsidRPr="00C4673B" w:rsidRDefault="008A5FC1" w:rsidP="008A5FC1">
      <w:pPr>
        <w:adjustRightInd w:val="0"/>
        <w:ind w:firstLine="709"/>
        <w:jc w:val="both"/>
      </w:pPr>
      <w:r w:rsidRPr="00C4673B">
        <w:t>8) осуществлять иные права в соответствии с федеральным и областным законодательством, Уставом Калачеевского сельского поселения Калачеевского муниципального района, решениями Совета народных депутатов Калачеевского сельского поселения.</w:t>
      </w:r>
    </w:p>
    <w:p w14:paraId="3C81AA3D" w14:textId="77777777" w:rsidR="008A5FC1" w:rsidRPr="00C4673B" w:rsidRDefault="008A5FC1" w:rsidP="008A5FC1">
      <w:pPr>
        <w:adjustRightInd w:val="0"/>
        <w:ind w:firstLine="709"/>
        <w:jc w:val="both"/>
      </w:pPr>
      <w:r w:rsidRPr="00C4673B">
        <w:t>2.3.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14:paraId="556CB1E9" w14:textId="77777777" w:rsidR="008A5FC1" w:rsidRPr="00C4673B" w:rsidRDefault="008A5FC1" w:rsidP="008A5FC1">
      <w:pPr>
        <w:adjustRightInd w:val="0"/>
        <w:ind w:firstLine="709"/>
        <w:jc w:val="both"/>
      </w:pPr>
      <w:r w:rsidRPr="00C4673B">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14:paraId="45F229FC" w14:textId="77777777" w:rsidR="008A5FC1" w:rsidRPr="00C4673B" w:rsidRDefault="008A5FC1" w:rsidP="008A5FC1">
      <w:pPr>
        <w:adjustRightInd w:val="0"/>
        <w:ind w:firstLine="709"/>
        <w:jc w:val="both"/>
      </w:pPr>
      <w:r w:rsidRPr="00C4673B">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14:paraId="7641896D" w14:textId="77777777" w:rsidR="008A5FC1" w:rsidRPr="00C4673B" w:rsidRDefault="008A5FC1" w:rsidP="008A5FC1">
      <w:pPr>
        <w:adjustRightInd w:val="0"/>
        <w:ind w:firstLine="709"/>
        <w:jc w:val="both"/>
      </w:pPr>
      <w:r w:rsidRPr="00C4673B">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14:paraId="4B42157B" w14:textId="77777777" w:rsidR="008A5FC1" w:rsidRPr="00C4673B" w:rsidRDefault="008A5FC1" w:rsidP="008A5FC1">
      <w:pPr>
        <w:adjustRightInd w:val="0"/>
        <w:ind w:firstLine="709"/>
        <w:jc w:val="both"/>
      </w:pPr>
      <w:r w:rsidRPr="00C4673B">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14:paraId="413EE554" w14:textId="77777777" w:rsidR="008A5FC1" w:rsidRPr="00C4673B" w:rsidRDefault="008A5FC1" w:rsidP="008A5FC1">
      <w:pPr>
        <w:adjustRightInd w:val="0"/>
        <w:ind w:firstLine="709"/>
        <w:jc w:val="both"/>
      </w:pPr>
      <w:r w:rsidRPr="00C4673B">
        <w:t xml:space="preserve">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w:t>
      </w:r>
      <w:r w:rsidRPr="00C4673B">
        <w:lastRenderedPageBreak/>
        <w:t>полномочий, в том числе получать разъяснения и рекомендации по вопросам осуществления отдельных государственных полномочий;</w:t>
      </w:r>
    </w:p>
    <w:p w14:paraId="24F09299" w14:textId="77777777" w:rsidR="008A5FC1" w:rsidRPr="00C4673B" w:rsidRDefault="008A5FC1" w:rsidP="008A5FC1">
      <w:pPr>
        <w:adjustRightInd w:val="0"/>
        <w:ind w:firstLine="709"/>
        <w:jc w:val="both"/>
      </w:pPr>
      <w:r w:rsidRPr="00C4673B">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14:paraId="3C34AB35" w14:textId="77777777" w:rsidR="008A5FC1" w:rsidRPr="00C4673B" w:rsidRDefault="008A5FC1" w:rsidP="008A5FC1">
      <w:pPr>
        <w:adjustRightInd w:val="0"/>
        <w:ind w:firstLine="709"/>
        <w:jc w:val="both"/>
      </w:pPr>
      <w:r w:rsidRPr="00C4673B">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14:paraId="4B98EFDD" w14:textId="77777777" w:rsidR="008A5FC1" w:rsidRPr="00C4673B" w:rsidRDefault="008A5FC1" w:rsidP="008A5FC1">
      <w:pPr>
        <w:adjustRightInd w:val="0"/>
        <w:ind w:firstLine="709"/>
        <w:jc w:val="both"/>
      </w:pPr>
      <w:r w:rsidRPr="00C4673B">
        <w:t xml:space="preserve">2.4. Глава администрации обязан соблюдать ограничения, выполнять обязательства и требования к служебному поведению, не нарушать запреты, </w:t>
      </w:r>
    </w:p>
    <w:p w14:paraId="4536C26F" w14:textId="77777777" w:rsidR="008A5FC1" w:rsidRPr="00C4673B" w:rsidRDefault="008A5FC1" w:rsidP="008A5FC1">
      <w:pPr>
        <w:adjustRightInd w:val="0"/>
        <w:ind w:firstLine="709"/>
        <w:jc w:val="both"/>
      </w:pPr>
      <w:r w:rsidRPr="00C4673B">
        <w:t>установленные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w:t>
      </w:r>
    </w:p>
    <w:p w14:paraId="60CDEB4C" w14:textId="77777777" w:rsidR="008A5FC1" w:rsidRPr="00C4673B" w:rsidRDefault="008A5FC1" w:rsidP="008A5FC1">
      <w:pPr>
        <w:adjustRightInd w:val="0"/>
        <w:ind w:firstLine="709"/>
        <w:jc w:val="both"/>
      </w:pPr>
      <w:r w:rsidRPr="00C4673B">
        <w:t>2.5. При осуществлении своих полномочий Глава администрации обязан:</w:t>
      </w:r>
    </w:p>
    <w:p w14:paraId="56C8ADAE" w14:textId="77777777" w:rsidR="008A5FC1" w:rsidRPr="00C4673B" w:rsidRDefault="008A5FC1" w:rsidP="008A5FC1">
      <w:pPr>
        <w:adjustRightInd w:val="0"/>
        <w:ind w:firstLine="709"/>
        <w:jc w:val="both"/>
      </w:pPr>
      <w:r w:rsidRPr="00C4673B">
        <w:t>1) обеспечивать соблюдение и защиту прав и законных интересов граждан;</w:t>
      </w:r>
    </w:p>
    <w:p w14:paraId="6BBBDBB4" w14:textId="77777777" w:rsidR="008A5FC1" w:rsidRPr="00C4673B" w:rsidRDefault="008A5FC1" w:rsidP="008A5FC1">
      <w:pPr>
        <w:adjustRightInd w:val="0"/>
        <w:ind w:firstLine="709"/>
        <w:jc w:val="both"/>
      </w:pPr>
      <w:r w:rsidRPr="00C4673B">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14:paraId="20E86D06" w14:textId="77777777" w:rsidR="008A5FC1" w:rsidRPr="00C4673B" w:rsidRDefault="008A5FC1" w:rsidP="008A5FC1">
      <w:pPr>
        <w:adjustRightInd w:val="0"/>
        <w:ind w:firstLine="709"/>
        <w:jc w:val="both"/>
      </w:pPr>
      <w:r w:rsidRPr="00C4673B">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14:paraId="0FAB3090" w14:textId="77777777" w:rsidR="008A5FC1" w:rsidRPr="00C4673B" w:rsidRDefault="008A5FC1" w:rsidP="008A5FC1">
      <w:pPr>
        <w:adjustRightInd w:val="0"/>
        <w:ind w:firstLine="709"/>
        <w:jc w:val="both"/>
      </w:pPr>
      <w:r w:rsidRPr="00C4673B">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14:paraId="3572AC53" w14:textId="77777777" w:rsidR="008A5FC1" w:rsidRPr="00C4673B" w:rsidRDefault="008A5FC1" w:rsidP="008A5FC1">
      <w:pPr>
        <w:adjustRightInd w:val="0"/>
        <w:ind w:firstLine="709"/>
        <w:jc w:val="both"/>
      </w:pPr>
      <w:r w:rsidRPr="00C4673B">
        <w:t>5) обеспечивать целевое и эффективное использование средств местного бюджета;</w:t>
      </w:r>
    </w:p>
    <w:p w14:paraId="0B49C5D8" w14:textId="77777777" w:rsidR="008A5FC1" w:rsidRPr="00C4673B" w:rsidRDefault="008A5FC1" w:rsidP="008A5FC1">
      <w:pPr>
        <w:adjustRightInd w:val="0"/>
        <w:ind w:firstLine="709"/>
        <w:jc w:val="both"/>
      </w:pPr>
      <w:r w:rsidRPr="00C4673B">
        <w:t>6) обеспечивать хранение, систематизацию правовых актов администрации и организацию свободного доступа населения к данной информации;</w:t>
      </w:r>
    </w:p>
    <w:p w14:paraId="2837B335" w14:textId="77777777" w:rsidR="008A5FC1" w:rsidRPr="00C4673B" w:rsidRDefault="008A5FC1" w:rsidP="008A5FC1">
      <w:pPr>
        <w:adjustRightInd w:val="0"/>
        <w:ind w:firstLine="709"/>
        <w:jc w:val="both"/>
      </w:pPr>
      <w:r w:rsidRPr="00C4673B">
        <w:t>7) организовывать в пределах своих полномочий управление муниципальной собственностью муниципального образования;</w:t>
      </w:r>
    </w:p>
    <w:p w14:paraId="7BE2B385" w14:textId="77777777" w:rsidR="008A5FC1" w:rsidRPr="00C4673B" w:rsidRDefault="008A5FC1" w:rsidP="008A5FC1">
      <w:pPr>
        <w:adjustRightInd w:val="0"/>
        <w:ind w:firstLine="709"/>
        <w:jc w:val="both"/>
      </w:pPr>
      <w:r w:rsidRPr="00C4673B">
        <w:t>8) обеспечивать своевременное и качественное выполнение всех договоров и обязательств администрации;</w:t>
      </w:r>
    </w:p>
    <w:p w14:paraId="430DE928" w14:textId="77777777" w:rsidR="008A5FC1" w:rsidRPr="00C4673B" w:rsidRDefault="008A5FC1" w:rsidP="008A5FC1">
      <w:pPr>
        <w:adjustRightInd w:val="0"/>
        <w:ind w:firstLine="709"/>
        <w:jc w:val="both"/>
      </w:pPr>
      <w:r w:rsidRPr="00C4673B">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07B6767B" w14:textId="77777777" w:rsidR="008A5FC1" w:rsidRPr="00C4673B" w:rsidRDefault="008A5FC1" w:rsidP="008A5FC1">
      <w:pPr>
        <w:adjustRightInd w:val="0"/>
        <w:ind w:firstLine="709"/>
        <w:jc w:val="both"/>
      </w:pPr>
      <w:r w:rsidRPr="00C4673B">
        <w:t>10) исполнять иные обязанности в соответствии с федеральным и областным законодательством, Уставом Калачеевского сельского поселения Калачеевского муниципального района Воронежской области, решениями Совета народных депутатов Калачеевского сельского поселения Калачеевского муниципального района Воронежской области.</w:t>
      </w:r>
    </w:p>
    <w:p w14:paraId="7DEC0314" w14:textId="77777777" w:rsidR="008A5FC1" w:rsidRPr="00C4673B" w:rsidRDefault="008A5FC1" w:rsidP="008A5FC1">
      <w:pPr>
        <w:adjustRightInd w:val="0"/>
        <w:ind w:firstLine="709"/>
        <w:jc w:val="both"/>
      </w:pPr>
      <w:r w:rsidRPr="00C4673B">
        <w:t>2.6.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14:paraId="623F1185" w14:textId="77777777" w:rsidR="008A5FC1" w:rsidRPr="00C4673B" w:rsidRDefault="008A5FC1" w:rsidP="008A5FC1">
      <w:pPr>
        <w:adjustRightInd w:val="0"/>
        <w:ind w:firstLine="709"/>
        <w:jc w:val="both"/>
      </w:pPr>
      <w:r w:rsidRPr="00C4673B">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14:paraId="289013E1" w14:textId="77777777" w:rsidR="008A5FC1" w:rsidRPr="00C4673B" w:rsidRDefault="008A5FC1" w:rsidP="008A5FC1">
      <w:pPr>
        <w:adjustRightInd w:val="0"/>
        <w:ind w:firstLine="709"/>
        <w:jc w:val="both"/>
      </w:pPr>
      <w:r w:rsidRPr="00C4673B">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14:paraId="3A575C2E" w14:textId="77777777" w:rsidR="008A5FC1" w:rsidRPr="00C4673B" w:rsidRDefault="008A5FC1" w:rsidP="008A5FC1">
      <w:pPr>
        <w:adjustRightInd w:val="0"/>
        <w:ind w:firstLine="709"/>
        <w:jc w:val="both"/>
      </w:pPr>
      <w:r w:rsidRPr="00C4673B">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14:paraId="44782874" w14:textId="77777777" w:rsidR="008A5FC1" w:rsidRPr="00C4673B" w:rsidRDefault="008A5FC1" w:rsidP="008A5FC1">
      <w:pPr>
        <w:adjustRightInd w:val="0"/>
        <w:ind w:firstLine="709"/>
        <w:jc w:val="both"/>
      </w:pPr>
      <w:r w:rsidRPr="00C4673B">
        <w:lastRenderedPageBreak/>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14:paraId="50B4B884" w14:textId="77777777" w:rsidR="008A5FC1" w:rsidRPr="00C4673B" w:rsidRDefault="008A5FC1" w:rsidP="008A5FC1">
      <w:pPr>
        <w:adjustRightInd w:val="0"/>
        <w:ind w:firstLine="709"/>
        <w:jc w:val="both"/>
      </w:pPr>
      <w:r w:rsidRPr="00C4673B">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401779A5" w14:textId="77777777" w:rsidR="008A5FC1" w:rsidRPr="00C4673B" w:rsidRDefault="008A5FC1" w:rsidP="008A5FC1">
      <w:pPr>
        <w:adjustRightInd w:val="0"/>
        <w:ind w:firstLine="709"/>
        <w:jc w:val="both"/>
      </w:pPr>
      <w:r w:rsidRPr="00C4673B">
        <w:t>6) не разглашать охраняемую законом тайну;</w:t>
      </w:r>
    </w:p>
    <w:p w14:paraId="5FA272AD" w14:textId="77777777" w:rsidR="008A5FC1" w:rsidRPr="00C4673B" w:rsidRDefault="008A5FC1" w:rsidP="008A5FC1">
      <w:pPr>
        <w:adjustRightInd w:val="0"/>
        <w:ind w:firstLine="709"/>
        <w:jc w:val="both"/>
      </w:pPr>
      <w:r w:rsidRPr="00C4673B">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14:paraId="7616387A" w14:textId="77777777" w:rsidR="008A5FC1" w:rsidRPr="00C4673B" w:rsidRDefault="008A5FC1" w:rsidP="008A5FC1">
      <w:pPr>
        <w:adjustRightInd w:val="0"/>
        <w:ind w:firstLine="709"/>
        <w:jc w:val="both"/>
      </w:pPr>
      <w:r w:rsidRPr="00C4673B">
        <w:t xml:space="preserve"> 2.7.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14:paraId="4D819429" w14:textId="77777777" w:rsidR="008A5FC1" w:rsidRPr="00C4673B" w:rsidRDefault="008A5FC1" w:rsidP="008A5FC1">
      <w:pPr>
        <w:adjustRightInd w:val="0"/>
        <w:ind w:firstLine="709"/>
        <w:jc w:val="both"/>
      </w:pPr>
      <w:r w:rsidRPr="00C4673B">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14:paraId="7F1DBBD6" w14:textId="77777777" w:rsidR="008A5FC1" w:rsidRPr="00C4673B" w:rsidRDefault="008A5FC1" w:rsidP="008A5FC1">
      <w:pPr>
        <w:adjustRightInd w:val="0"/>
        <w:ind w:firstLine="709"/>
        <w:jc w:val="both"/>
      </w:pPr>
      <w:r w:rsidRPr="00C4673B">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14:paraId="32BC03DE" w14:textId="77777777" w:rsidR="00EA4825" w:rsidRDefault="00EA4825" w:rsidP="008A5FC1">
      <w:pPr>
        <w:adjustRightInd w:val="0"/>
        <w:jc w:val="center"/>
      </w:pPr>
    </w:p>
    <w:p w14:paraId="71ED30B0" w14:textId="77777777" w:rsidR="008A5FC1" w:rsidRDefault="008A5FC1" w:rsidP="008A5FC1">
      <w:pPr>
        <w:adjustRightInd w:val="0"/>
        <w:jc w:val="center"/>
      </w:pPr>
      <w:r w:rsidRPr="00C4673B">
        <w:t>3. Права и обязанности Представителя нанимателя</w:t>
      </w:r>
    </w:p>
    <w:p w14:paraId="3371D65C" w14:textId="77777777" w:rsidR="00EA4825" w:rsidRPr="00C4673B" w:rsidRDefault="00EA4825" w:rsidP="008A5FC1">
      <w:pPr>
        <w:adjustRightInd w:val="0"/>
        <w:jc w:val="center"/>
      </w:pPr>
    </w:p>
    <w:p w14:paraId="31395C2B" w14:textId="77777777" w:rsidR="008A5FC1" w:rsidRPr="00C4673B" w:rsidRDefault="008A5FC1" w:rsidP="008A5FC1">
      <w:pPr>
        <w:adjustRightInd w:val="0"/>
        <w:ind w:firstLine="709"/>
        <w:jc w:val="both"/>
      </w:pPr>
      <w:r w:rsidRPr="00C4673B">
        <w:t>3.1. Представитель нанимателя имеет право:</w:t>
      </w:r>
    </w:p>
    <w:p w14:paraId="0091A1CF" w14:textId="77777777" w:rsidR="008A5FC1" w:rsidRPr="00C4673B" w:rsidRDefault="008A5FC1" w:rsidP="008A5FC1">
      <w:pPr>
        <w:adjustRightInd w:val="0"/>
        <w:ind w:firstLine="709"/>
        <w:jc w:val="both"/>
      </w:pPr>
      <w:r w:rsidRPr="00C4673B">
        <w:t>1) требовать от Главы администрации соблюдения Конституции Российской Федерации, федеральных законов и иных нормативных правовых актов Российской Федерации, Устава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14:paraId="6DF940E9" w14:textId="77777777" w:rsidR="008A5FC1" w:rsidRPr="00C4673B" w:rsidRDefault="008A5FC1" w:rsidP="008A5FC1">
      <w:pPr>
        <w:adjustRightInd w:val="0"/>
        <w:ind w:firstLine="709"/>
        <w:jc w:val="both"/>
      </w:pPr>
      <w:r w:rsidRPr="00C4673B">
        <w:t>2) требовать от Главы администрации исполнения должностных обязанностей, возложенных на него Уставом и настоящим Контрактом;</w:t>
      </w:r>
    </w:p>
    <w:p w14:paraId="0E3C2C20" w14:textId="77777777" w:rsidR="008A5FC1" w:rsidRPr="00C4673B" w:rsidRDefault="008A5FC1" w:rsidP="008A5FC1">
      <w:pPr>
        <w:adjustRightInd w:val="0"/>
        <w:ind w:firstLine="709"/>
        <w:jc w:val="both"/>
      </w:pPr>
      <w:r w:rsidRPr="00C4673B">
        <w:t>3) поощрять Главу администрации за безупречное и эффективное исполнение им должностных обязанностей;</w:t>
      </w:r>
    </w:p>
    <w:p w14:paraId="357581D8" w14:textId="77777777" w:rsidR="008A5FC1" w:rsidRPr="00C4673B" w:rsidRDefault="008A5FC1" w:rsidP="008A5FC1">
      <w:pPr>
        <w:adjustRightInd w:val="0"/>
        <w:ind w:firstLine="709"/>
        <w:jc w:val="both"/>
      </w:pPr>
      <w:r w:rsidRPr="00C4673B">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14:paraId="78031A7A" w14:textId="77777777" w:rsidR="008A5FC1" w:rsidRPr="00C4673B" w:rsidRDefault="008A5FC1" w:rsidP="008A5FC1">
      <w:pPr>
        <w:adjustRightInd w:val="0"/>
        <w:ind w:firstLine="709"/>
        <w:jc w:val="both"/>
      </w:pPr>
      <w:r w:rsidRPr="00C4673B">
        <w:t>5) требовать бережного отношения к имуществу, предоставленному Главе администрации для осуществления его полномочий;</w:t>
      </w:r>
    </w:p>
    <w:p w14:paraId="2A1BA073" w14:textId="77777777" w:rsidR="008A5FC1" w:rsidRPr="00C4673B" w:rsidRDefault="008A5FC1" w:rsidP="008A5FC1">
      <w:pPr>
        <w:adjustRightInd w:val="0"/>
        <w:ind w:firstLine="709"/>
        <w:jc w:val="both"/>
      </w:pPr>
      <w:r w:rsidRPr="00C4673B">
        <w:t>6) реализовывать в отношении Главы администрации другие права, предусмотренные Федеральным законом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14:paraId="00E72570" w14:textId="77777777" w:rsidR="008A5FC1" w:rsidRPr="00C4673B" w:rsidRDefault="008A5FC1" w:rsidP="008A5FC1">
      <w:pPr>
        <w:adjustRightInd w:val="0"/>
        <w:ind w:firstLine="709"/>
        <w:jc w:val="both"/>
      </w:pPr>
      <w:r w:rsidRPr="00C4673B">
        <w:t>3.2. Представитель нанимателя обязан:</w:t>
      </w:r>
    </w:p>
    <w:p w14:paraId="3E93DC01" w14:textId="77777777" w:rsidR="008A5FC1" w:rsidRPr="00C4673B" w:rsidRDefault="008A5FC1" w:rsidP="008A5FC1">
      <w:pPr>
        <w:adjustRightInd w:val="0"/>
        <w:ind w:firstLine="709"/>
        <w:jc w:val="both"/>
      </w:pPr>
      <w:r w:rsidRPr="00C4673B">
        <w:t>1) обеспечить Главе администрации организационно-технические условия, необходимые для исполнения должностных обязанностей;</w:t>
      </w:r>
    </w:p>
    <w:p w14:paraId="496BF38C" w14:textId="77777777" w:rsidR="008A5FC1" w:rsidRPr="00C4673B" w:rsidRDefault="008A5FC1" w:rsidP="008A5FC1">
      <w:pPr>
        <w:adjustRightInd w:val="0"/>
        <w:ind w:firstLine="709"/>
        <w:jc w:val="both"/>
      </w:pPr>
      <w:r w:rsidRPr="00C4673B">
        <w:t>2) соблюдать Федеральный закон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14:paraId="4D6B175A" w14:textId="77777777" w:rsidR="008A5FC1" w:rsidRPr="00C4673B" w:rsidRDefault="008A5FC1" w:rsidP="008A5FC1">
      <w:pPr>
        <w:adjustRightInd w:val="0"/>
        <w:ind w:firstLine="709"/>
        <w:jc w:val="both"/>
      </w:pPr>
      <w:r w:rsidRPr="00C4673B">
        <w:lastRenderedPageBreak/>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14:paraId="206BBB34" w14:textId="77777777" w:rsidR="008A5FC1" w:rsidRPr="00C4673B" w:rsidRDefault="008A5FC1" w:rsidP="008A5FC1">
      <w:pPr>
        <w:adjustRightInd w:val="0"/>
        <w:ind w:firstLine="709"/>
        <w:jc w:val="both"/>
      </w:pPr>
      <w:r w:rsidRPr="00C4673B">
        <w:t>4) исполнять иные обязанности, предусмотренные трудовым законодательством, законодательством о муниципальной службе.</w:t>
      </w:r>
    </w:p>
    <w:p w14:paraId="5FF975C2" w14:textId="77777777" w:rsidR="008A5FC1" w:rsidRDefault="008A5FC1" w:rsidP="008A5FC1">
      <w:pPr>
        <w:adjustRightInd w:val="0"/>
        <w:jc w:val="center"/>
      </w:pPr>
      <w:r w:rsidRPr="00C4673B">
        <w:t>4. Денежное содержание Главы администрации</w:t>
      </w:r>
    </w:p>
    <w:p w14:paraId="00277257" w14:textId="77777777" w:rsidR="00EA4825" w:rsidRPr="00C4673B" w:rsidRDefault="00EA4825" w:rsidP="008A5FC1">
      <w:pPr>
        <w:adjustRightInd w:val="0"/>
        <w:jc w:val="center"/>
      </w:pPr>
    </w:p>
    <w:p w14:paraId="045A2570" w14:textId="77777777" w:rsidR="008A5FC1" w:rsidRPr="00C4673B" w:rsidRDefault="008A5FC1" w:rsidP="008A5FC1">
      <w:pPr>
        <w:adjustRightInd w:val="0"/>
        <w:ind w:firstLine="709"/>
        <w:jc w:val="both"/>
      </w:pPr>
      <w:r w:rsidRPr="00C4673B">
        <w:t>4.1. Денежное содержание Главы администрации состоит из должностного оклада, а также из ежемесячных и иных дополнительных выплат.</w:t>
      </w:r>
    </w:p>
    <w:p w14:paraId="115AE527" w14:textId="77777777" w:rsidR="008A5FC1" w:rsidRPr="00C4673B" w:rsidRDefault="008A5FC1" w:rsidP="008A5FC1">
      <w:pPr>
        <w:adjustRightInd w:val="0"/>
        <w:ind w:firstLine="709"/>
        <w:jc w:val="both"/>
      </w:pPr>
      <w:r w:rsidRPr="00C4673B">
        <w:t xml:space="preserve">4.2. Главе администрации устанавливается должностной оклад в размере </w:t>
      </w:r>
      <w:r w:rsidR="002B5EFC">
        <w:t>9391</w:t>
      </w:r>
      <w:r w:rsidRPr="00C4673B">
        <w:t xml:space="preserve"> рублей.</w:t>
      </w:r>
    </w:p>
    <w:p w14:paraId="6715B223" w14:textId="77777777" w:rsidR="008A5FC1" w:rsidRPr="00C4673B" w:rsidRDefault="008A5FC1" w:rsidP="008A5FC1">
      <w:pPr>
        <w:adjustRightInd w:val="0"/>
        <w:ind w:firstLine="709"/>
        <w:jc w:val="both"/>
      </w:pPr>
      <w:r w:rsidRPr="00C4673B">
        <w:t>4.3. Главе администрации устанавливаются следующие ежемесячные выплаты:</w:t>
      </w:r>
    </w:p>
    <w:p w14:paraId="465FDFBD" w14:textId="77777777" w:rsidR="008A5FC1" w:rsidRPr="00C4673B" w:rsidRDefault="008A5FC1" w:rsidP="008A5FC1">
      <w:pPr>
        <w:adjustRightInd w:val="0"/>
        <w:ind w:firstLine="709"/>
        <w:jc w:val="both"/>
      </w:pPr>
      <w:r w:rsidRPr="00C4673B">
        <w:t xml:space="preserve">ежемесячная надбавка к должностному окладу за выслугу лет на муниципальной службе в размере </w:t>
      </w:r>
      <w:r w:rsidR="002B5EFC">
        <w:t>15</w:t>
      </w:r>
      <w:r w:rsidRPr="00C4673B">
        <w:t xml:space="preserve"> процентов должностного оклада;</w:t>
      </w:r>
    </w:p>
    <w:p w14:paraId="671730EC" w14:textId="77777777" w:rsidR="008A5FC1" w:rsidRPr="00C4673B" w:rsidRDefault="008A5FC1" w:rsidP="008A5FC1">
      <w:pPr>
        <w:adjustRightInd w:val="0"/>
        <w:ind w:firstLine="709"/>
        <w:jc w:val="both"/>
      </w:pPr>
      <w:r w:rsidRPr="00C4673B">
        <w:t xml:space="preserve">ежемесячная надбавка к должностному окладу за классный чин в размере </w:t>
      </w:r>
      <w:r w:rsidR="002B5EFC">
        <w:t xml:space="preserve">1735 </w:t>
      </w:r>
      <w:r w:rsidRPr="00C4673B">
        <w:t>рублей;</w:t>
      </w:r>
    </w:p>
    <w:p w14:paraId="7FBCB0B6" w14:textId="77777777" w:rsidR="008A5FC1" w:rsidRPr="00C4673B" w:rsidRDefault="008A5FC1" w:rsidP="008A5FC1">
      <w:pPr>
        <w:adjustRightInd w:val="0"/>
        <w:ind w:firstLine="709"/>
        <w:jc w:val="both"/>
      </w:pPr>
      <w:r w:rsidRPr="00C4673B">
        <w:t xml:space="preserve">ежемесячная надбавка к должностному окладу за особые условия муниципальной службы (сложность, напряженность, специальный режим работы) в размере </w:t>
      </w:r>
      <w:r w:rsidR="00BA153B">
        <w:t>120</w:t>
      </w:r>
      <w:r w:rsidRPr="00C4673B">
        <w:t xml:space="preserve"> процентов должностного оклада;</w:t>
      </w:r>
    </w:p>
    <w:p w14:paraId="04D4344D" w14:textId="77777777" w:rsidR="008A5FC1" w:rsidRPr="00C4673B" w:rsidRDefault="008A5FC1" w:rsidP="008A5FC1">
      <w:pPr>
        <w:adjustRightInd w:val="0"/>
        <w:ind w:firstLine="709"/>
        <w:jc w:val="both"/>
      </w:pPr>
      <w:r w:rsidRPr="00C4673B">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14:paraId="5BE71CF4" w14:textId="77777777" w:rsidR="008A5FC1" w:rsidRPr="00C4673B" w:rsidRDefault="008A5FC1" w:rsidP="008A5FC1">
      <w:pPr>
        <w:adjustRightInd w:val="0"/>
        <w:ind w:firstLine="709"/>
        <w:jc w:val="both"/>
      </w:pPr>
      <w:r w:rsidRPr="00C4673B">
        <w:t xml:space="preserve">ежемесячное денежное поощрение в размере </w:t>
      </w:r>
      <w:r w:rsidR="00BA153B">
        <w:t>3,5</w:t>
      </w:r>
      <w:r w:rsidRPr="00C4673B">
        <w:t xml:space="preserve"> должностных окладов;</w:t>
      </w:r>
    </w:p>
    <w:p w14:paraId="4C4E9235" w14:textId="77777777" w:rsidR="008A5FC1" w:rsidRPr="00C4673B" w:rsidRDefault="008A5FC1" w:rsidP="008A5FC1">
      <w:pPr>
        <w:adjustRightInd w:val="0"/>
        <w:ind w:firstLine="709"/>
        <w:jc w:val="both"/>
      </w:pPr>
      <w:r w:rsidRPr="00C4673B">
        <w:t>4.4. Главе администрации устанавливаются следующие дополнительные выплаты:</w:t>
      </w:r>
    </w:p>
    <w:p w14:paraId="7D4BE5B9" w14:textId="77777777" w:rsidR="008A5FC1" w:rsidRPr="00C4673B" w:rsidRDefault="008A5FC1" w:rsidP="008A5FC1">
      <w:pPr>
        <w:adjustRightInd w:val="0"/>
        <w:ind w:firstLine="709"/>
        <w:jc w:val="both"/>
      </w:pPr>
      <w:r w:rsidRPr="00C4673B">
        <w:t>премии за выполнение особо важных и сложных заданий;</w:t>
      </w:r>
    </w:p>
    <w:p w14:paraId="63B8EEAE" w14:textId="77777777" w:rsidR="008A5FC1" w:rsidRPr="00C4673B" w:rsidRDefault="008A5FC1" w:rsidP="008A5FC1">
      <w:pPr>
        <w:adjustRightInd w:val="0"/>
        <w:ind w:firstLine="709"/>
        <w:jc w:val="both"/>
      </w:pPr>
      <w:r w:rsidRPr="00C4673B">
        <w:t xml:space="preserve">единовременная выплата при предоставлении ежегодного оплачиваемого отпуска в размере </w:t>
      </w:r>
      <w:r w:rsidR="0019316D">
        <w:t>2 (двух) должностных окладов</w:t>
      </w:r>
      <w:r w:rsidRPr="00C4673B">
        <w:t>;</w:t>
      </w:r>
    </w:p>
    <w:p w14:paraId="48A96872" w14:textId="77777777" w:rsidR="008A5FC1" w:rsidRPr="00C4673B" w:rsidRDefault="008A5FC1" w:rsidP="008A5FC1">
      <w:pPr>
        <w:adjustRightInd w:val="0"/>
        <w:ind w:firstLine="709"/>
        <w:jc w:val="both"/>
      </w:pPr>
      <w:r w:rsidRPr="00C4673B">
        <w:t xml:space="preserve">материальная помощь в размере </w:t>
      </w:r>
      <w:r w:rsidR="00F65438">
        <w:t>одного должностного оклада</w:t>
      </w:r>
      <w:r w:rsidRPr="00C4673B">
        <w:t>;</w:t>
      </w:r>
    </w:p>
    <w:p w14:paraId="2618B216" w14:textId="77777777" w:rsidR="00EA4825" w:rsidRDefault="00EA4825" w:rsidP="008A5FC1">
      <w:pPr>
        <w:adjustRightInd w:val="0"/>
        <w:jc w:val="center"/>
      </w:pPr>
    </w:p>
    <w:p w14:paraId="1C74B336" w14:textId="77777777" w:rsidR="008A5FC1" w:rsidRPr="00695B83" w:rsidRDefault="008A5FC1" w:rsidP="008A5FC1">
      <w:pPr>
        <w:adjustRightInd w:val="0"/>
        <w:jc w:val="center"/>
      </w:pPr>
      <w:r w:rsidRPr="00695B83">
        <w:t>5. Рабочее (служебное время) и время отдыха</w:t>
      </w:r>
    </w:p>
    <w:p w14:paraId="440BE174" w14:textId="77777777" w:rsidR="00EA4825" w:rsidRPr="00C4673B" w:rsidRDefault="00EA4825" w:rsidP="008A5FC1">
      <w:pPr>
        <w:adjustRightInd w:val="0"/>
        <w:jc w:val="center"/>
      </w:pPr>
    </w:p>
    <w:p w14:paraId="16D4F9E2" w14:textId="77777777" w:rsidR="008A5FC1" w:rsidRPr="00C4673B" w:rsidRDefault="008A5FC1" w:rsidP="008A5FC1">
      <w:pPr>
        <w:adjustRightInd w:val="0"/>
        <w:ind w:firstLine="709"/>
        <w:jc w:val="both"/>
      </w:pPr>
      <w:r w:rsidRPr="00C4673B">
        <w:t>5.1. Главе администрации устанавливается ненормированный рабочий день.</w:t>
      </w:r>
    </w:p>
    <w:p w14:paraId="0383054F" w14:textId="77777777" w:rsidR="008A5FC1" w:rsidRPr="00C4673B" w:rsidRDefault="008A5FC1" w:rsidP="008A5FC1">
      <w:pPr>
        <w:adjustRightInd w:val="0"/>
        <w:ind w:firstLine="709"/>
        <w:jc w:val="both"/>
      </w:pPr>
      <w:r w:rsidRPr="00C4673B">
        <w:t>5.2. Главе администрации предоставляются:</w:t>
      </w:r>
    </w:p>
    <w:p w14:paraId="546F4FA3" w14:textId="77777777" w:rsidR="008A5FC1" w:rsidRPr="00C4673B" w:rsidRDefault="008A5FC1" w:rsidP="008A5FC1">
      <w:pPr>
        <w:adjustRightInd w:val="0"/>
        <w:ind w:firstLine="709"/>
        <w:jc w:val="both"/>
      </w:pPr>
      <w:r w:rsidRPr="00C4673B">
        <w:t xml:space="preserve">1) ежегодный основной оплачиваемый отпуск продолжительностью 30 календарных дней; </w:t>
      </w:r>
    </w:p>
    <w:p w14:paraId="4D4EF2EF" w14:textId="77777777" w:rsidR="008A5FC1" w:rsidRPr="00C4673B" w:rsidRDefault="008A5FC1" w:rsidP="008A5FC1">
      <w:pPr>
        <w:adjustRightInd w:val="0"/>
        <w:ind w:firstLine="709"/>
        <w:jc w:val="both"/>
      </w:pPr>
      <w:r w:rsidRPr="00C4673B">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14:paraId="68CAA90B" w14:textId="77777777" w:rsidR="008A5FC1" w:rsidRPr="00C4673B" w:rsidRDefault="008A5FC1" w:rsidP="008A5FC1">
      <w:pPr>
        <w:adjustRightInd w:val="0"/>
        <w:ind w:firstLine="709"/>
        <w:jc w:val="both"/>
      </w:pPr>
      <w:r w:rsidRPr="00C4673B">
        <w:t>3) дополнительный оплачиваемый отпуск за ненормированный рабочий день 3 календарных дня;</w:t>
      </w:r>
    </w:p>
    <w:p w14:paraId="41C3EC41" w14:textId="77777777" w:rsidR="008A5FC1" w:rsidRPr="00C4673B" w:rsidRDefault="008A5FC1" w:rsidP="008A5FC1">
      <w:pPr>
        <w:adjustRightInd w:val="0"/>
        <w:ind w:firstLine="709"/>
        <w:jc w:val="both"/>
      </w:pPr>
      <w:r w:rsidRPr="00C4673B">
        <w:t>4) отпуск без сохранения денежного содержания в случаях, предусмотренных федеральными законами.</w:t>
      </w:r>
    </w:p>
    <w:p w14:paraId="144B4A9D" w14:textId="77777777" w:rsidR="00EA4825" w:rsidRDefault="00EA4825" w:rsidP="008A5FC1">
      <w:pPr>
        <w:adjustRightInd w:val="0"/>
        <w:ind w:firstLine="709"/>
        <w:jc w:val="center"/>
      </w:pPr>
    </w:p>
    <w:p w14:paraId="277A2A13" w14:textId="77777777" w:rsidR="00EA4825" w:rsidRDefault="00EA4825" w:rsidP="008A5FC1">
      <w:pPr>
        <w:adjustRightInd w:val="0"/>
        <w:ind w:firstLine="709"/>
        <w:jc w:val="center"/>
      </w:pPr>
    </w:p>
    <w:p w14:paraId="14ACE7DB" w14:textId="77777777" w:rsidR="00EA4825" w:rsidRDefault="00EA4825" w:rsidP="008A5FC1">
      <w:pPr>
        <w:adjustRightInd w:val="0"/>
        <w:ind w:firstLine="709"/>
        <w:jc w:val="center"/>
      </w:pPr>
    </w:p>
    <w:p w14:paraId="484784F0" w14:textId="77777777" w:rsidR="00EA4825" w:rsidRDefault="00EA4825" w:rsidP="008A5FC1">
      <w:pPr>
        <w:adjustRightInd w:val="0"/>
        <w:ind w:firstLine="709"/>
        <w:jc w:val="center"/>
      </w:pPr>
    </w:p>
    <w:p w14:paraId="7AC3D6DB" w14:textId="77777777" w:rsidR="008A5FC1" w:rsidRDefault="008A5FC1" w:rsidP="008A5FC1">
      <w:pPr>
        <w:adjustRightInd w:val="0"/>
        <w:ind w:firstLine="709"/>
        <w:jc w:val="center"/>
      </w:pPr>
      <w:r w:rsidRPr="00C4673B">
        <w:t>6. Социальные гарантии</w:t>
      </w:r>
      <w:r w:rsidR="00EA4825">
        <w:t>.</w:t>
      </w:r>
    </w:p>
    <w:p w14:paraId="4616906F" w14:textId="77777777" w:rsidR="00EA4825" w:rsidRPr="00C4673B" w:rsidRDefault="00EA4825" w:rsidP="008A5FC1">
      <w:pPr>
        <w:adjustRightInd w:val="0"/>
        <w:ind w:firstLine="709"/>
        <w:jc w:val="center"/>
      </w:pPr>
    </w:p>
    <w:p w14:paraId="6AAFDC58" w14:textId="77777777" w:rsidR="008A5FC1" w:rsidRPr="00C4673B" w:rsidRDefault="008A5FC1" w:rsidP="008A5FC1">
      <w:pPr>
        <w:adjustRightInd w:val="0"/>
        <w:ind w:firstLine="709"/>
        <w:jc w:val="both"/>
      </w:pPr>
      <w:r w:rsidRPr="00C4673B">
        <w:t>Главе администрации гарантируются социальные гарантии, льготы и поощрения, предусмотренные действующим законодательством и Уставом.</w:t>
      </w:r>
    </w:p>
    <w:p w14:paraId="77A51CFE" w14:textId="77777777" w:rsidR="00D32CE7" w:rsidRDefault="00D32CE7" w:rsidP="008A5FC1">
      <w:pPr>
        <w:adjustRightInd w:val="0"/>
        <w:ind w:firstLine="142"/>
        <w:jc w:val="center"/>
      </w:pPr>
    </w:p>
    <w:p w14:paraId="1456343D" w14:textId="77777777" w:rsidR="008A5FC1" w:rsidRDefault="008A5FC1" w:rsidP="008A5FC1">
      <w:pPr>
        <w:adjustRightInd w:val="0"/>
        <w:ind w:firstLine="142"/>
        <w:jc w:val="center"/>
      </w:pPr>
      <w:r w:rsidRPr="00C4673B">
        <w:t>7. Срок действия, изменение, прекращение Контракта</w:t>
      </w:r>
    </w:p>
    <w:p w14:paraId="4A1EB44B" w14:textId="77777777" w:rsidR="00D32CE7" w:rsidRPr="00C4673B" w:rsidRDefault="00D32CE7" w:rsidP="008A5FC1">
      <w:pPr>
        <w:adjustRightInd w:val="0"/>
        <w:ind w:firstLine="142"/>
        <w:jc w:val="center"/>
      </w:pPr>
    </w:p>
    <w:p w14:paraId="16F77A90" w14:textId="77777777" w:rsidR="008A5FC1" w:rsidRPr="00C4673B" w:rsidRDefault="008A5FC1" w:rsidP="008A5FC1">
      <w:pPr>
        <w:adjustRightInd w:val="0"/>
        <w:ind w:firstLine="709"/>
        <w:jc w:val="both"/>
      </w:pPr>
      <w:r w:rsidRPr="00C4673B">
        <w:lastRenderedPageBreak/>
        <w:t xml:space="preserve">7.1. </w:t>
      </w:r>
      <w:r w:rsidRPr="00C4673B">
        <w:rPr>
          <w:spacing w:val="2"/>
          <w:shd w:val="clear" w:color="auto" w:fill="FFFFFF"/>
        </w:rPr>
        <w:t>Настоящий Контракт заключен с "</w:t>
      </w:r>
      <w:r w:rsidR="00EA4825">
        <w:rPr>
          <w:spacing w:val="2"/>
          <w:shd w:val="clear" w:color="auto" w:fill="FFFFFF"/>
        </w:rPr>
        <w:t>03</w:t>
      </w:r>
      <w:r w:rsidRPr="00C4673B">
        <w:rPr>
          <w:spacing w:val="2"/>
          <w:shd w:val="clear" w:color="auto" w:fill="FFFFFF"/>
        </w:rPr>
        <w:t>"</w:t>
      </w:r>
      <w:r w:rsidR="00EA4825">
        <w:rPr>
          <w:spacing w:val="2"/>
          <w:shd w:val="clear" w:color="auto" w:fill="FFFFFF"/>
        </w:rPr>
        <w:t xml:space="preserve"> ноября </w:t>
      </w:r>
      <w:r w:rsidRPr="00C4673B">
        <w:rPr>
          <w:spacing w:val="2"/>
          <w:shd w:val="clear" w:color="auto" w:fill="FFFFFF"/>
        </w:rPr>
        <w:t>20</w:t>
      </w:r>
      <w:r w:rsidR="00EA4825">
        <w:rPr>
          <w:spacing w:val="2"/>
          <w:shd w:val="clear" w:color="auto" w:fill="FFFFFF"/>
        </w:rPr>
        <w:t>20</w:t>
      </w:r>
      <w:r w:rsidRPr="00C4673B">
        <w:rPr>
          <w:spacing w:val="2"/>
          <w:shd w:val="clear" w:color="auto" w:fill="FFFFFF"/>
        </w:rPr>
        <w:t xml:space="preserve"> года на срок полномочий Совета народных депутатов </w:t>
      </w:r>
      <w:r w:rsidRPr="00C4673B">
        <w:t>Калачеевского сельского поселения Калачеевского муниципального района Воронежской области</w:t>
      </w:r>
      <w:r w:rsidRPr="00C4673B">
        <w:rPr>
          <w:spacing w:val="2"/>
          <w:shd w:val="clear" w:color="auto" w:fill="FFFFFF"/>
        </w:rPr>
        <w:t xml:space="preserve">, принявшего решение о назначении лица на должность главы администрации </w:t>
      </w:r>
      <w:r w:rsidRPr="00C4673B">
        <w:t>Калачеевского</w:t>
      </w:r>
      <w:r w:rsidRPr="00C4673B">
        <w:rPr>
          <w:spacing w:val="2"/>
          <w:shd w:val="clear" w:color="auto" w:fill="FFFFFF"/>
        </w:rPr>
        <w:t xml:space="preserve"> муниципального района. </w:t>
      </w:r>
    </w:p>
    <w:p w14:paraId="2F25AD92" w14:textId="77777777" w:rsidR="008A5FC1" w:rsidRPr="00C4673B" w:rsidRDefault="008A5FC1" w:rsidP="008A5FC1">
      <w:pPr>
        <w:adjustRightInd w:val="0"/>
        <w:ind w:firstLine="709"/>
        <w:jc w:val="both"/>
      </w:pPr>
      <w:r w:rsidRPr="00C4673B">
        <w:t>7.2. Действие настоящего Контракта прекращается досрочно в случаях, установленных частью 10 статьи 37 Федерального закона от 6 октября 2003 года N 131-ФЗ «Об общих принципах организации местного самоуправления в Российской Федерации».</w:t>
      </w:r>
    </w:p>
    <w:p w14:paraId="538089E9" w14:textId="77777777" w:rsidR="008A5FC1" w:rsidRPr="00C4673B" w:rsidRDefault="008A5FC1" w:rsidP="008A5FC1">
      <w:pPr>
        <w:adjustRightInd w:val="0"/>
        <w:ind w:firstLine="709"/>
        <w:jc w:val="both"/>
      </w:pPr>
      <w:r w:rsidRPr="00C4673B">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14:paraId="0537A19D" w14:textId="77777777" w:rsidR="008A5FC1" w:rsidRPr="00C4673B" w:rsidRDefault="008A5FC1" w:rsidP="008A5FC1">
      <w:pPr>
        <w:adjustRightInd w:val="0"/>
        <w:ind w:firstLine="709"/>
        <w:jc w:val="both"/>
      </w:pPr>
      <w:r w:rsidRPr="00C4673B">
        <w:t>7.4. Настоящий Контракт может быть расторгнут по соглашению сторон или в судебном порядке на основании заявления:</w:t>
      </w:r>
    </w:p>
    <w:p w14:paraId="423FC213" w14:textId="77777777" w:rsidR="008A5FC1" w:rsidRPr="00C4673B" w:rsidRDefault="008A5FC1" w:rsidP="008A5FC1">
      <w:pPr>
        <w:adjustRightInd w:val="0"/>
        <w:ind w:firstLine="709"/>
        <w:jc w:val="both"/>
      </w:pPr>
      <w:r w:rsidRPr="00C4673B">
        <w:t>- Совета народных депутатов Калачеевского сельского поселения Калачеевского муниципального района Воронежской области или главы Калачеевского сельского поселения Калачеевского муниципального района Воронежской области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N 131-ФЗ «Об общих принципах организации местного самоуправления в Российской Федерации»;</w:t>
      </w:r>
    </w:p>
    <w:p w14:paraId="23053C07" w14:textId="77777777" w:rsidR="008A5FC1" w:rsidRPr="00C4673B" w:rsidRDefault="008A5FC1" w:rsidP="008A5FC1">
      <w:pPr>
        <w:adjustRightInd w:val="0"/>
        <w:ind w:firstLine="709"/>
        <w:jc w:val="both"/>
      </w:pPr>
      <w:r w:rsidRPr="00C4673B">
        <w:t>-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6 октября 2003 года N 131-ФЗ «Об общих принципах организации местного самоуправления в Российской Федерации»;</w:t>
      </w:r>
    </w:p>
    <w:p w14:paraId="1ADCAC51" w14:textId="77777777" w:rsidR="008A5FC1" w:rsidRPr="00C4673B" w:rsidRDefault="008A5FC1" w:rsidP="008A5FC1">
      <w:pPr>
        <w:adjustRightInd w:val="0"/>
        <w:ind w:firstLine="709"/>
        <w:jc w:val="both"/>
      </w:pPr>
      <w:r w:rsidRPr="00C4673B">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14:paraId="1ECB55C0" w14:textId="77777777" w:rsidR="00D32CE7" w:rsidRDefault="00D32CE7" w:rsidP="008A5FC1">
      <w:pPr>
        <w:adjustRightInd w:val="0"/>
        <w:jc w:val="center"/>
      </w:pPr>
    </w:p>
    <w:p w14:paraId="79A574AC" w14:textId="77777777" w:rsidR="008A5FC1" w:rsidRDefault="008A5FC1" w:rsidP="008A5FC1">
      <w:pPr>
        <w:adjustRightInd w:val="0"/>
        <w:jc w:val="center"/>
      </w:pPr>
      <w:r w:rsidRPr="00C4673B">
        <w:t>8. Ответственность сторон</w:t>
      </w:r>
    </w:p>
    <w:p w14:paraId="5B79E717" w14:textId="77777777" w:rsidR="00D32CE7" w:rsidRPr="00C4673B" w:rsidRDefault="00D32CE7" w:rsidP="008A5FC1">
      <w:pPr>
        <w:adjustRightInd w:val="0"/>
        <w:jc w:val="center"/>
      </w:pPr>
    </w:p>
    <w:p w14:paraId="6EA339E4" w14:textId="77777777" w:rsidR="008A5FC1" w:rsidRPr="00C4673B" w:rsidRDefault="008A5FC1" w:rsidP="008A5FC1">
      <w:pPr>
        <w:adjustRightInd w:val="0"/>
        <w:ind w:firstLine="709"/>
        <w:jc w:val="both"/>
      </w:pPr>
      <w:r w:rsidRPr="00C4673B">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14:paraId="06F0C62F" w14:textId="77777777" w:rsidR="008A5FC1" w:rsidRDefault="008A5FC1" w:rsidP="008A5FC1">
      <w:pPr>
        <w:adjustRightInd w:val="0"/>
        <w:jc w:val="center"/>
      </w:pPr>
      <w:r w:rsidRPr="00C4673B">
        <w:t>9. Прочие условия Контракта</w:t>
      </w:r>
    </w:p>
    <w:p w14:paraId="5DEFB158" w14:textId="77777777" w:rsidR="00D32CE7" w:rsidRPr="00C4673B" w:rsidRDefault="00D32CE7" w:rsidP="008A5FC1">
      <w:pPr>
        <w:adjustRightInd w:val="0"/>
        <w:jc w:val="center"/>
      </w:pPr>
    </w:p>
    <w:p w14:paraId="4F73669E" w14:textId="77777777" w:rsidR="008A5FC1" w:rsidRPr="00C4673B" w:rsidRDefault="008A5FC1" w:rsidP="008A5FC1">
      <w:pPr>
        <w:adjustRightInd w:val="0"/>
        <w:ind w:firstLine="709"/>
        <w:jc w:val="both"/>
      </w:pPr>
      <w:r w:rsidRPr="00C4673B">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14:paraId="19349996" w14:textId="77777777" w:rsidR="008A5FC1" w:rsidRPr="00C4673B" w:rsidRDefault="008A5FC1" w:rsidP="008A5FC1">
      <w:pPr>
        <w:adjustRightInd w:val="0"/>
        <w:ind w:firstLine="709"/>
        <w:jc w:val="both"/>
      </w:pPr>
      <w:r w:rsidRPr="00C4673B">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14:paraId="11F4CF56" w14:textId="77777777" w:rsidR="008A5FC1" w:rsidRPr="00C4673B" w:rsidRDefault="008A5FC1" w:rsidP="008A5FC1">
      <w:pPr>
        <w:adjustRightInd w:val="0"/>
        <w:ind w:firstLine="709"/>
        <w:jc w:val="both"/>
      </w:pPr>
    </w:p>
    <w:p w14:paraId="77C2C06C" w14:textId="77777777" w:rsidR="00D32CE7" w:rsidRDefault="00D32CE7" w:rsidP="008A5FC1">
      <w:pPr>
        <w:adjustRightInd w:val="0"/>
        <w:ind w:firstLine="709"/>
        <w:jc w:val="center"/>
      </w:pPr>
    </w:p>
    <w:p w14:paraId="055CF98E" w14:textId="77777777" w:rsidR="008A5FC1" w:rsidRDefault="008A5FC1" w:rsidP="008A5FC1">
      <w:pPr>
        <w:adjustRightInd w:val="0"/>
        <w:ind w:firstLine="709"/>
        <w:jc w:val="center"/>
      </w:pPr>
      <w:r w:rsidRPr="00C4673B">
        <w:t>10. Реквизиты и подписи сторон</w:t>
      </w:r>
    </w:p>
    <w:p w14:paraId="5ADE7C0D" w14:textId="77777777" w:rsidR="00D32CE7" w:rsidRPr="00C4673B" w:rsidRDefault="00D32CE7" w:rsidP="008A5FC1">
      <w:pPr>
        <w:adjustRightInd w:val="0"/>
        <w:ind w:firstLine="709"/>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69"/>
        <w:gridCol w:w="4678"/>
      </w:tblGrid>
      <w:tr w:rsidR="008A5FC1" w:rsidRPr="00C4673B" w14:paraId="34E8D73E" w14:textId="77777777" w:rsidTr="00900B18">
        <w:tc>
          <w:tcPr>
            <w:tcW w:w="4469" w:type="dxa"/>
            <w:tcBorders>
              <w:top w:val="single" w:sz="4" w:space="0" w:color="auto"/>
              <w:left w:val="single" w:sz="4" w:space="0" w:color="auto"/>
              <w:bottom w:val="single" w:sz="4" w:space="0" w:color="auto"/>
              <w:right w:val="single" w:sz="4" w:space="0" w:color="auto"/>
            </w:tcBorders>
          </w:tcPr>
          <w:p w14:paraId="2449D2CB" w14:textId="77777777" w:rsidR="008A5FC1" w:rsidRPr="00C4673B" w:rsidRDefault="008A5FC1" w:rsidP="008A5FC1">
            <w:pPr>
              <w:adjustRightInd w:val="0"/>
              <w:ind w:left="222" w:right="221"/>
              <w:jc w:val="both"/>
            </w:pPr>
            <w:r w:rsidRPr="00C4673B">
              <w:t>Представитель нанимателя</w:t>
            </w:r>
          </w:p>
          <w:p w14:paraId="3F2887F1" w14:textId="77777777" w:rsidR="008A5FC1" w:rsidRPr="00C4673B" w:rsidRDefault="008A5FC1" w:rsidP="008A5FC1">
            <w:pPr>
              <w:adjustRightInd w:val="0"/>
              <w:ind w:left="222" w:right="221"/>
              <w:jc w:val="both"/>
            </w:pPr>
            <w:r w:rsidRPr="00C4673B">
              <w:t xml:space="preserve">Глава Калачеевского сельского поселения Калачеевского муниципального района </w:t>
            </w:r>
            <w:r w:rsidRPr="00C4673B">
              <w:lastRenderedPageBreak/>
              <w:t>Воронежской области</w:t>
            </w:r>
          </w:p>
          <w:p w14:paraId="10F40C5C" w14:textId="77777777" w:rsidR="008A5FC1" w:rsidRPr="00C4673B" w:rsidRDefault="00E91E7C" w:rsidP="008A5FC1">
            <w:pPr>
              <w:adjustRightInd w:val="0"/>
              <w:ind w:left="222" w:right="221"/>
              <w:jc w:val="both"/>
            </w:pPr>
            <w:r>
              <w:t>Перцев Сергей Владимирович</w:t>
            </w:r>
          </w:p>
          <w:p w14:paraId="7D8AD6CC" w14:textId="77777777" w:rsidR="008A5FC1" w:rsidRPr="00C4673B" w:rsidRDefault="008A5FC1" w:rsidP="008A5FC1">
            <w:pPr>
              <w:adjustRightInd w:val="0"/>
              <w:ind w:left="222" w:right="221"/>
              <w:jc w:val="both"/>
            </w:pPr>
            <w:r w:rsidRPr="00C4673B">
              <w:t>(фамилия, имя, отчество)</w:t>
            </w:r>
          </w:p>
          <w:p w14:paraId="525F44D9" w14:textId="77777777" w:rsidR="008A5FC1" w:rsidRPr="00C4673B" w:rsidRDefault="008A5FC1" w:rsidP="008A5FC1">
            <w:pPr>
              <w:adjustRightInd w:val="0"/>
              <w:ind w:left="222" w:right="221"/>
              <w:jc w:val="both"/>
            </w:pPr>
          </w:p>
          <w:p w14:paraId="2BE112AC" w14:textId="77777777" w:rsidR="008A5FC1" w:rsidRPr="00C4673B" w:rsidRDefault="008A5FC1" w:rsidP="008A5FC1">
            <w:pPr>
              <w:adjustRightInd w:val="0"/>
              <w:ind w:left="222" w:right="221"/>
              <w:jc w:val="both"/>
            </w:pPr>
            <w:r w:rsidRPr="00C4673B">
              <w:t xml:space="preserve">Адрес: Воронежская обл., Калачеевский р., </w:t>
            </w:r>
          </w:p>
          <w:p w14:paraId="74962227" w14:textId="77777777" w:rsidR="008A5FC1" w:rsidRPr="00C4673B" w:rsidRDefault="008A5FC1" w:rsidP="008A5FC1">
            <w:pPr>
              <w:adjustRightInd w:val="0"/>
              <w:ind w:left="222" w:right="221"/>
              <w:jc w:val="both"/>
            </w:pPr>
            <w:r w:rsidRPr="00C4673B">
              <w:t>п. Калачеевский ул. Центральная 1</w:t>
            </w:r>
          </w:p>
          <w:p w14:paraId="3EA931EC" w14:textId="77777777" w:rsidR="008A5FC1" w:rsidRPr="00C4673B" w:rsidRDefault="008A5FC1" w:rsidP="008A5FC1">
            <w:pPr>
              <w:adjustRightInd w:val="0"/>
              <w:ind w:left="222" w:right="221"/>
              <w:jc w:val="both"/>
            </w:pPr>
            <w:r w:rsidRPr="00C4673B">
              <w:t>Подпись ______________</w:t>
            </w:r>
          </w:p>
        </w:tc>
        <w:tc>
          <w:tcPr>
            <w:tcW w:w="4678" w:type="dxa"/>
            <w:tcBorders>
              <w:top w:val="single" w:sz="4" w:space="0" w:color="auto"/>
              <w:left w:val="single" w:sz="4" w:space="0" w:color="auto"/>
              <w:bottom w:val="single" w:sz="4" w:space="0" w:color="auto"/>
              <w:right w:val="single" w:sz="4" w:space="0" w:color="auto"/>
            </w:tcBorders>
          </w:tcPr>
          <w:p w14:paraId="7BECF908" w14:textId="77777777" w:rsidR="008A5FC1" w:rsidRPr="00C4673B" w:rsidRDefault="008A5FC1" w:rsidP="008A5FC1">
            <w:pPr>
              <w:adjustRightInd w:val="0"/>
              <w:ind w:left="364"/>
              <w:jc w:val="both"/>
            </w:pPr>
            <w:r w:rsidRPr="00C4673B">
              <w:lastRenderedPageBreak/>
              <w:t>Глава администрации</w:t>
            </w:r>
          </w:p>
          <w:p w14:paraId="4D1AA0FD" w14:textId="77777777" w:rsidR="008A5FC1" w:rsidRPr="00C4673B" w:rsidRDefault="00E91E7C" w:rsidP="008A5FC1">
            <w:pPr>
              <w:adjustRightInd w:val="0"/>
              <w:ind w:left="364"/>
              <w:jc w:val="both"/>
            </w:pPr>
            <w:r>
              <w:t>Валюкас Николай Николаевич</w:t>
            </w:r>
          </w:p>
          <w:p w14:paraId="119EF822" w14:textId="77777777" w:rsidR="008A5FC1" w:rsidRPr="00C4673B" w:rsidRDefault="008A5FC1" w:rsidP="008A5FC1">
            <w:pPr>
              <w:adjustRightInd w:val="0"/>
              <w:ind w:left="364"/>
              <w:jc w:val="both"/>
            </w:pPr>
            <w:r w:rsidRPr="00C4673B">
              <w:t>(фамилия, имя, отчество)</w:t>
            </w:r>
          </w:p>
          <w:p w14:paraId="1AA1EB3F" w14:textId="77777777" w:rsidR="008A5FC1" w:rsidRPr="00C4673B" w:rsidRDefault="008A5FC1" w:rsidP="008A5FC1">
            <w:pPr>
              <w:adjustRightInd w:val="0"/>
              <w:ind w:left="364"/>
              <w:jc w:val="both"/>
            </w:pPr>
          </w:p>
          <w:p w14:paraId="50CAA0E2" w14:textId="77777777" w:rsidR="008A5FC1" w:rsidRPr="00C4673B" w:rsidRDefault="00E91E7C" w:rsidP="008A5FC1">
            <w:pPr>
              <w:adjustRightInd w:val="0"/>
              <w:ind w:left="364"/>
              <w:jc w:val="both"/>
            </w:pPr>
            <w:r>
              <w:lastRenderedPageBreak/>
              <w:t>Паспорт 20 18</w:t>
            </w:r>
            <w:r w:rsidR="008A5FC1" w:rsidRPr="00C4673B">
              <w:t xml:space="preserve"> N </w:t>
            </w:r>
            <w:r>
              <w:t>259664</w:t>
            </w:r>
          </w:p>
          <w:p w14:paraId="088AE582" w14:textId="77777777" w:rsidR="008A5FC1" w:rsidRPr="00C4673B" w:rsidRDefault="008A5FC1" w:rsidP="008A5FC1">
            <w:pPr>
              <w:adjustRightInd w:val="0"/>
              <w:ind w:left="364"/>
              <w:jc w:val="both"/>
            </w:pPr>
            <w:r w:rsidRPr="00C4673B">
              <w:t xml:space="preserve">Выдан </w:t>
            </w:r>
            <w:r w:rsidR="00E91E7C">
              <w:t xml:space="preserve">ГУ МВД России по Воронежской области </w:t>
            </w:r>
          </w:p>
          <w:p w14:paraId="539352D0" w14:textId="77777777" w:rsidR="008A5FC1" w:rsidRPr="00C4673B" w:rsidRDefault="008A5FC1" w:rsidP="008A5FC1">
            <w:pPr>
              <w:adjustRightInd w:val="0"/>
              <w:ind w:left="364"/>
              <w:jc w:val="both"/>
            </w:pPr>
            <w:r w:rsidRPr="00C4673B">
              <w:t>(кем выдан, дата выдачи)</w:t>
            </w:r>
          </w:p>
          <w:p w14:paraId="55DCE44E" w14:textId="77777777" w:rsidR="008A5FC1" w:rsidRPr="00C4673B" w:rsidRDefault="008A5FC1" w:rsidP="008A5FC1">
            <w:pPr>
              <w:adjustRightInd w:val="0"/>
              <w:ind w:left="364"/>
              <w:jc w:val="both"/>
            </w:pPr>
            <w:r w:rsidRPr="00C4673B">
              <w:t>Адрес места жительства</w:t>
            </w:r>
            <w:r w:rsidR="00E91E7C">
              <w:t>: Вор</w:t>
            </w:r>
            <w:r w:rsidR="002B5EFC">
              <w:t xml:space="preserve">онежская </w:t>
            </w:r>
            <w:proofErr w:type="spellStart"/>
            <w:r w:rsidR="002B5EFC">
              <w:t>обл</w:t>
            </w:r>
            <w:proofErr w:type="spellEnd"/>
            <w:r w:rsidR="002B5EFC">
              <w:t>, Калачеевский р-н, с. Пришиб ул. Туполева д.10</w:t>
            </w:r>
          </w:p>
          <w:p w14:paraId="162F7003" w14:textId="77777777" w:rsidR="008A5FC1" w:rsidRPr="00C4673B" w:rsidRDefault="008A5FC1" w:rsidP="008A5FC1">
            <w:pPr>
              <w:adjustRightInd w:val="0"/>
              <w:ind w:left="364"/>
              <w:jc w:val="both"/>
            </w:pPr>
            <w:r w:rsidRPr="00C4673B">
              <w:t>Подпись ________________</w:t>
            </w:r>
          </w:p>
        </w:tc>
      </w:tr>
    </w:tbl>
    <w:p w14:paraId="6396292F" w14:textId="77777777" w:rsidR="00225F8A" w:rsidRPr="00C4673B" w:rsidRDefault="00225F8A">
      <w:pPr>
        <w:ind w:firstLine="709"/>
        <w:jc w:val="both"/>
      </w:pPr>
    </w:p>
    <w:sectPr w:rsidR="00225F8A" w:rsidRPr="00C4673B" w:rsidSect="00BD7B55">
      <w:headerReference w:type="even" r:id="rId7"/>
      <w:headerReference w:type="default" r:id="rId8"/>
      <w:footerReference w:type="even" r:id="rId9"/>
      <w:footerReference w:type="default" r:id="rId10"/>
      <w:headerReference w:type="first" r:id="rId11"/>
      <w:footerReference w:type="first" r:id="rId12"/>
      <w:pgSz w:w="11906" w:h="16838"/>
      <w:pgMar w:top="2268"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9675" w14:textId="77777777" w:rsidR="00494781" w:rsidRDefault="00494781">
      <w:r>
        <w:separator/>
      </w:r>
    </w:p>
  </w:endnote>
  <w:endnote w:type="continuationSeparator" w:id="0">
    <w:p w14:paraId="20003307" w14:textId="77777777" w:rsidR="00494781" w:rsidRDefault="0049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B0F3" w14:textId="77777777" w:rsidR="004855C3" w:rsidRDefault="004855C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89A2" w14:textId="77777777" w:rsidR="004855C3" w:rsidRDefault="004855C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01B7" w14:textId="77777777" w:rsidR="004855C3" w:rsidRDefault="004855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0C63" w14:textId="77777777" w:rsidR="00494781" w:rsidRDefault="00494781">
      <w:r>
        <w:separator/>
      </w:r>
    </w:p>
  </w:footnote>
  <w:footnote w:type="continuationSeparator" w:id="0">
    <w:p w14:paraId="1A57FB35" w14:textId="77777777" w:rsidR="00494781" w:rsidRDefault="0049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E7BD" w14:textId="77777777" w:rsidR="004855C3" w:rsidRDefault="004855C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ACE7" w14:textId="77777777" w:rsidR="004855C3" w:rsidRDefault="004855C3">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B381" w14:textId="77777777" w:rsidR="004855C3" w:rsidRDefault="004855C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50"/>
        </w:tabs>
        <w:ind w:left="750" w:hanging="375"/>
      </w:pPr>
    </w:lvl>
  </w:abstractNum>
  <w:abstractNum w:abstractNumId="2" w15:restartNumberingAfterBreak="0">
    <w:nsid w:val="00000003"/>
    <w:multiLevelType w:val="singleLevel"/>
    <w:tmpl w:val="00000003"/>
    <w:name w:val="WW8Num3"/>
    <w:lvl w:ilvl="0">
      <w:start w:val="1"/>
      <w:numFmt w:val="decimal"/>
      <w:lvlText w:val="%1."/>
      <w:lvlJc w:val="left"/>
      <w:pPr>
        <w:tabs>
          <w:tab w:val="num" w:pos="900"/>
        </w:tabs>
        <w:ind w:left="9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5271E77"/>
    <w:multiLevelType w:val="hybridMultilevel"/>
    <w:tmpl w:val="8032944A"/>
    <w:lvl w:ilvl="0" w:tplc="9FAAD2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7810AD7"/>
    <w:multiLevelType w:val="hybridMultilevel"/>
    <w:tmpl w:val="77B4D72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9"/>
    <w:rsid w:val="00022711"/>
    <w:rsid w:val="00025BD4"/>
    <w:rsid w:val="000376E2"/>
    <w:rsid w:val="000722D3"/>
    <w:rsid w:val="000B31B2"/>
    <w:rsid w:val="000E2625"/>
    <w:rsid w:val="000E507F"/>
    <w:rsid w:val="000E5819"/>
    <w:rsid w:val="0011089D"/>
    <w:rsid w:val="00111D94"/>
    <w:rsid w:val="0014734F"/>
    <w:rsid w:val="0019316D"/>
    <w:rsid w:val="001B29CD"/>
    <w:rsid w:val="001C25F0"/>
    <w:rsid w:val="0021311B"/>
    <w:rsid w:val="00225F8A"/>
    <w:rsid w:val="002715A1"/>
    <w:rsid w:val="002A365E"/>
    <w:rsid w:val="002B4927"/>
    <w:rsid w:val="002B5EFC"/>
    <w:rsid w:val="002D1D01"/>
    <w:rsid w:val="002F39C9"/>
    <w:rsid w:val="002F3AAB"/>
    <w:rsid w:val="002F4928"/>
    <w:rsid w:val="003239AC"/>
    <w:rsid w:val="0037023A"/>
    <w:rsid w:val="003A0621"/>
    <w:rsid w:val="003D05FA"/>
    <w:rsid w:val="003D2D75"/>
    <w:rsid w:val="004855C3"/>
    <w:rsid w:val="004938EF"/>
    <w:rsid w:val="00494781"/>
    <w:rsid w:val="004D74E2"/>
    <w:rsid w:val="004F44E6"/>
    <w:rsid w:val="00566FAF"/>
    <w:rsid w:val="005B72BF"/>
    <w:rsid w:val="005F6395"/>
    <w:rsid w:val="00632F2F"/>
    <w:rsid w:val="00665F3E"/>
    <w:rsid w:val="00666A04"/>
    <w:rsid w:val="006913B8"/>
    <w:rsid w:val="00695B83"/>
    <w:rsid w:val="006B0DA0"/>
    <w:rsid w:val="006D3237"/>
    <w:rsid w:val="006E34E9"/>
    <w:rsid w:val="006E714A"/>
    <w:rsid w:val="006F3BC0"/>
    <w:rsid w:val="007035C9"/>
    <w:rsid w:val="0071224B"/>
    <w:rsid w:val="00725D66"/>
    <w:rsid w:val="007302F7"/>
    <w:rsid w:val="007C0417"/>
    <w:rsid w:val="007C7D9B"/>
    <w:rsid w:val="00820629"/>
    <w:rsid w:val="00822EB1"/>
    <w:rsid w:val="00855717"/>
    <w:rsid w:val="008630FB"/>
    <w:rsid w:val="008A5FC1"/>
    <w:rsid w:val="008D5AA8"/>
    <w:rsid w:val="008D5F37"/>
    <w:rsid w:val="009008EB"/>
    <w:rsid w:val="00900B18"/>
    <w:rsid w:val="00953837"/>
    <w:rsid w:val="009633CC"/>
    <w:rsid w:val="009A13D7"/>
    <w:rsid w:val="009C01C8"/>
    <w:rsid w:val="009C7025"/>
    <w:rsid w:val="00A513DA"/>
    <w:rsid w:val="00A61F0C"/>
    <w:rsid w:val="00A66608"/>
    <w:rsid w:val="00A93247"/>
    <w:rsid w:val="00AE0D04"/>
    <w:rsid w:val="00B431F6"/>
    <w:rsid w:val="00B43AB3"/>
    <w:rsid w:val="00BA153B"/>
    <w:rsid w:val="00BA5225"/>
    <w:rsid w:val="00BC2232"/>
    <w:rsid w:val="00BD7B55"/>
    <w:rsid w:val="00BF5164"/>
    <w:rsid w:val="00C04310"/>
    <w:rsid w:val="00C14E4A"/>
    <w:rsid w:val="00C4673B"/>
    <w:rsid w:val="00CA7EFF"/>
    <w:rsid w:val="00CF5741"/>
    <w:rsid w:val="00D01EFB"/>
    <w:rsid w:val="00D1551F"/>
    <w:rsid w:val="00D1655D"/>
    <w:rsid w:val="00D25480"/>
    <w:rsid w:val="00D31891"/>
    <w:rsid w:val="00D32CE7"/>
    <w:rsid w:val="00E467D6"/>
    <w:rsid w:val="00E7610E"/>
    <w:rsid w:val="00E91E7C"/>
    <w:rsid w:val="00EA12F4"/>
    <w:rsid w:val="00EA260E"/>
    <w:rsid w:val="00EA4825"/>
    <w:rsid w:val="00EB4AD5"/>
    <w:rsid w:val="00EB68F7"/>
    <w:rsid w:val="00EF109F"/>
    <w:rsid w:val="00F622BD"/>
    <w:rsid w:val="00F65438"/>
    <w:rsid w:val="00F7278A"/>
    <w:rsid w:val="00F76EA5"/>
    <w:rsid w:val="00F93445"/>
    <w:rsid w:val="00FB5115"/>
    <w:rsid w:val="00FD1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C529"/>
  <w15:docId w15:val="{9C0B26BF-0D08-471F-B999-D06E037B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spacing w:before="240" w:after="60"/>
      <w:outlineLvl w:val="0"/>
    </w:pPr>
    <w:rPr>
      <w:rFonts w:ascii="Arial" w:hAnsi="Arial" w:cs="Arial"/>
      <w:b/>
      <w:bCs/>
      <w:kern w:val="1"/>
      <w:sz w:val="32"/>
      <w:szCs w:val="32"/>
    </w:rPr>
  </w:style>
  <w:style w:type="paragraph" w:styleId="2">
    <w:name w:val="heading 2"/>
    <w:basedOn w:val="a"/>
    <w:next w:val="a"/>
    <w:qFormat/>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paragraph" w:styleId="a3">
    <w:name w:val="Body Text"/>
    <w:basedOn w:val="a"/>
    <w:pPr>
      <w:spacing w:after="120"/>
    </w:pPr>
  </w:style>
  <w:style w:type="paragraph" w:styleId="a4">
    <w:name w:val="List"/>
    <w:basedOn w:val="a3"/>
    <w:rPr>
      <w:rFonts w:cs="Tahoma"/>
    </w:rPr>
  </w:style>
  <w:style w:type="paragraph" w:customStyle="1" w:styleId="11">
    <w:name w:val="Название1"/>
    <w:basedOn w:val="a"/>
    <w:pPr>
      <w:suppressLineNumbers/>
      <w:spacing w:before="120" w:after="120"/>
    </w:pPr>
    <w:rPr>
      <w:rFonts w:cs="Tahoma"/>
      <w:i/>
      <w:iCs/>
      <w:sz w:val="20"/>
      <w:szCs w:val="20"/>
    </w:rPr>
  </w:style>
  <w:style w:type="paragraph" w:customStyle="1" w:styleId="12">
    <w:name w:val="Указатель1"/>
    <w:basedOn w:val="a"/>
    <w:pPr>
      <w:suppressLineNumbers/>
    </w:pPr>
    <w:rPr>
      <w:rFonts w:cs="Tahoma"/>
    </w:rPr>
  </w:style>
  <w:style w:type="paragraph" w:customStyle="1" w:styleId="13">
    <w:name w:val="Заголовок1"/>
    <w:basedOn w:val="a"/>
    <w:next w:val="a3"/>
    <w:pPr>
      <w:keepNext/>
      <w:spacing w:before="240" w:after="120"/>
    </w:pPr>
    <w:rPr>
      <w:rFonts w:ascii="Arial" w:eastAsia="Lucida Sans Unicode" w:hAnsi="Arial" w:cs="Tahoma"/>
      <w:sz w:val="28"/>
      <w:szCs w:val="28"/>
    </w:rPr>
  </w:style>
  <w:style w:type="paragraph" w:customStyle="1" w:styleId="ConsPlusTitle">
    <w:name w:val="ConsPlusTitle"/>
    <w:pPr>
      <w:widowControl w:val="0"/>
      <w:suppressAutoHyphens/>
      <w:autoSpaceDE w:val="0"/>
    </w:pPr>
    <w:rPr>
      <w:rFonts w:ascii="Arial" w:hAnsi="Arial" w:cs="Arial"/>
      <w:b/>
      <w:bCs/>
      <w:lang w:eastAsia="ar-SA"/>
    </w:rPr>
  </w:style>
  <w:style w:type="paragraph" w:styleId="a5">
    <w:name w:val="Title"/>
    <w:basedOn w:val="a"/>
    <w:next w:val="a6"/>
    <w:qFormat/>
    <w:pPr>
      <w:jc w:val="center"/>
    </w:pPr>
    <w:rPr>
      <w:b/>
      <w:bCs/>
      <w:sz w:val="28"/>
    </w:rPr>
  </w:style>
  <w:style w:type="paragraph" w:styleId="a6">
    <w:name w:val="Subtitle"/>
    <w:basedOn w:val="a"/>
    <w:next w:val="a3"/>
    <w:qFormat/>
    <w:pPr>
      <w:jc w:val="center"/>
    </w:pPr>
    <w:rPr>
      <w:sz w:val="28"/>
    </w:rPr>
  </w:style>
  <w:style w:type="paragraph" w:styleId="a7">
    <w:name w:val="Body Text Indent"/>
    <w:basedOn w:val="a"/>
    <w:pPr>
      <w:ind w:firstLine="720"/>
      <w:jc w:val="both"/>
    </w:pPr>
    <w:rPr>
      <w:sz w:val="28"/>
      <w:szCs w:val="20"/>
    </w:rPr>
  </w:style>
  <w:style w:type="paragraph" w:customStyle="1" w:styleId="a8">
    <w:name w:val="Содержимое таблицы"/>
    <w:basedOn w:val="a"/>
    <w:pPr>
      <w:widowControl w:val="0"/>
      <w:suppressLineNumbers/>
    </w:pPr>
    <w:rPr>
      <w:rFonts w:eastAsia="Lucida Sans Unicode"/>
    </w:rPr>
  </w:style>
  <w:style w:type="paragraph" w:customStyle="1" w:styleId="a9">
    <w:name w:val="Заголовок таблицы"/>
    <w:basedOn w:val="a8"/>
    <w:pPr>
      <w:jc w:val="center"/>
    </w:pPr>
    <w:rPr>
      <w:b/>
      <w:bCs/>
      <w:i/>
      <w:iCs/>
    </w:rPr>
  </w:style>
  <w:style w:type="paragraph" w:styleId="14">
    <w:name w:val="toc 1"/>
    <w:basedOn w:val="a"/>
    <w:next w:val="a"/>
    <w:semiHidden/>
    <w:pPr>
      <w:widowControl w:val="0"/>
      <w:spacing w:line="100" w:lineRule="atLeast"/>
    </w:pPr>
    <w:rPr>
      <w:rFonts w:eastAsia="Lucida Sans Unicode"/>
      <w:color w:val="0000FF"/>
    </w:rPr>
  </w:style>
  <w:style w:type="paragraph" w:customStyle="1" w:styleId="21">
    <w:name w:val="Основной текст с отступом 21"/>
    <w:basedOn w:val="a"/>
    <w:pPr>
      <w:widowControl w:val="0"/>
      <w:shd w:val="clear" w:color="auto" w:fill="FFFFFF"/>
      <w:tabs>
        <w:tab w:val="left" w:pos="552"/>
      </w:tabs>
      <w:ind w:left="350"/>
      <w:jc w:val="center"/>
    </w:pPr>
    <w:rPr>
      <w:rFonts w:eastAsia="Lucida Sans Unicode"/>
      <w:b/>
      <w:sz w:val="28"/>
    </w:rPr>
  </w:style>
  <w:style w:type="paragraph" w:customStyle="1" w:styleId="210">
    <w:name w:val="Основной текст 21"/>
    <w:basedOn w:val="a"/>
    <w:rPr>
      <w:rFonts w:eastAsia="Lucida Sans Unicode"/>
      <w:b/>
      <w:sz w:val="28"/>
    </w:rPr>
  </w:style>
  <w:style w:type="paragraph" w:customStyle="1" w:styleId="aa">
    <w:name w:val="Знак Знак Знак Знак Знак Знак Знак Знак Знак Знак"/>
    <w:basedOn w:val="a"/>
    <w:rsid w:val="00CF5741"/>
    <w:pPr>
      <w:suppressAutoHyphens w:val="0"/>
      <w:spacing w:after="160" w:line="240" w:lineRule="exact"/>
    </w:pPr>
    <w:rPr>
      <w:rFonts w:ascii="Verdana" w:hAnsi="Verdana"/>
      <w:lang w:val="en-US" w:eastAsia="en-US"/>
    </w:rPr>
  </w:style>
  <w:style w:type="paragraph" w:customStyle="1" w:styleId="ab">
    <w:name w:val="Знак"/>
    <w:basedOn w:val="a"/>
    <w:rsid w:val="001B29CD"/>
    <w:pPr>
      <w:suppressAutoHyphens w:val="0"/>
      <w:spacing w:after="160" w:line="240" w:lineRule="exact"/>
    </w:pPr>
    <w:rPr>
      <w:rFonts w:ascii="Verdana" w:hAnsi="Verdana"/>
      <w:lang w:val="en-US" w:eastAsia="en-US"/>
    </w:rPr>
  </w:style>
  <w:style w:type="paragraph" w:styleId="ac">
    <w:name w:val="No Spacing"/>
    <w:qFormat/>
    <w:rsid w:val="00A61F0C"/>
    <w:rPr>
      <w:rFonts w:ascii="Calibri" w:hAnsi="Calibri"/>
      <w:sz w:val="22"/>
      <w:szCs w:val="22"/>
    </w:rPr>
  </w:style>
  <w:style w:type="paragraph" w:customStyle="1" w:styleId="ConsPlusNormal">
    <w:name w:val="ConsPlusNormal"/>
    <w:rsid w:val="00A61F0C"/>
    <w:pPr>
      <w:autoSpaceDE w:val="0"/>
      <w:autoSpaceDN w:val="0"/>
      <w:adjustRightInd w:val="0"/>
    </w:pPr>
    <w:rPr>
      <w:rFonts w:ascii="Arial" w:eastAsia="Calibri" w:hAnsi="Arial" w:cs="Arial"/>
    </w:rPr>
  </w:style>
  <w:style w:type="paragraph" w:styleId="ad">
    <w:name w:val="Balloon Text"/>
    <w:basedOn w:val="a"/>
    <w:semiHidden/>
    <w:rsid w:val="00D1655D"/>
    <w:rPr>
      <w:rFonts w:ascii="Tahoma" w:hAnsi="Tahoma" w:cs="Tahoma"/>
      <w:sz w:val="16"/>
      <w:szCs w:val="16"/>
    </w:rPr>
  </w:style>
  <w:style w:type="paragraph" w:customStyle="1" w:styleId="FR1">
    <w:name w:val="FR1"/>
    <w:rsid w:val="002F3AAB"/>
    <w:pPr>
      <w:widowControl w:val="0"/>
      <w:autoSpaceDE w:val="0"/>
      <w:autoSpaceDN w:val="0"/>
      <w:adjustRightInd w:val="0"/>
      <w:spacing w:before="420"/>
    </w:pPr>
    <w:rPr>
      <w:sz w:val="28"/>
      <w:szCs w:val="28"/>
    </w:rPr>
  </w:style>
  <w:style w:type="paragraph" w:styleId="ae">
    <w:name w:val="header"/>
    <w:basedOn w:val="a"/>
    <w:link w:val="af"/>
    <w:rsid w:val="00CA7EFF"/>
    <w:pPr>
      <w:tabs>
        <w:tab w:val="center" w:pos="4677"/>
        <w:tab w:val="right" w:pos="9355"/>
      </w:tabs>
      <w:suppressAutoHyphens w:val="0"/>
      <w:ind w:firstLine="567"/>
      <w:jc w:val="both"/>
    </w:pPr>
    <w:rPr>
      <w:rFonts w:ascii="Arial" w:hAnsi="Arial"/>
      <w:lang w:eastAsia="ru-RU"/>
    </w:rPr>
  </w:style>
  <w:style w:type="character" w:customStyle="1" w:styleId="af">
    <w:name w:val="Верхний колонтитул Знак"/>
    <w:link w:val="ae"/>
    <w:rsid w:val="00CA7EFF"/>
    <w:rPr>
      <w:rFonts w:ascii="Arial" w:hAnsi="Arial"/>
      <w:sz w:val="24"/>
      <w:szCs w:val="24"/>
    </w:rPr>
  </w:style>
  <w:style w:type="paragraph" w:styleId="af0">
    <w:name w:val="footer"/>
    <w:basedOn w:val="a"/>
    <w:link w:val="af1"/>
    <w:rsid w:val="00CA7EFF"/>
    <w:pPr>
      <w:tabs>
        <w:tab w:val="center" w:pos="4677"/>
        <w:tab w:val="right" w:pos="9355"/>
      </w:tabs>
      <w:suppressAutoHyphens w:val="0"/>
      <w:ind w:firstLine="567"/>
      <w:jc w:val="both"/>
    </w:pPr>
    <w:rPr>
      <w:rFonts w:ascii="Arial" w:hAnsi="Arial"/>
      <w:lang w:eastAsia="ru-RU"/>
    </w:rPr>
  </w:style>
  <w:style w:type="character" w:customStyle="1" w:styleId="af1">
    <w:name w:val="Нижний колонтитул Знак"/>
    <w:link w:val="af0"/>
    <w:rsid w:val="00CA7EFF"/>
    <w:rPr>
      <w:rFonts w:ascii="Arial" w:hAnsi="Arial"/>
      <w:sz w:val="24"/>
      <w:szCs w:val="24"/>
    </w:rPr>
  </w:style>
  <w:style w:type="character" w:customStyle="1" w:styleId="HTML">
    <w:name w:val="Стандартный HTML Знак"/>
    <w:link w:val="HTML0"/>
    <w:rsid w:val="00CA7EFF"/>
    <w:rPr>
      <w:rFonts w:ascii="Courier New" w:hAnsi="Courier New" w:cs="Courier New"/>
    </w:rPr>
  </w:style>
  <w:style w:type="paragraph" w:styleId="HTML0">
    <w:name w:val="HTML Preformatted"/>
    <w:basedOn w:val="a"/>
    <w:link w:val="HTML"/>
    <w:rsid w:val="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pPr>
    <w:rPr>
      <w:rFonts w:ascii="Courier New" w:hAnsi="Courier New" w:cs="Courier New"/>
      <w:sz w:val="20"/>
      <w:szCs w:val="20"/>
      <w:lang w:eastAsia="ru-RU"/>
    </w:rPr>
  </w:style>
  <w:style w:type="character" w:customStyle="1" w:styleId="HTML1">
    <w:name w:val="Стандартный HTML Знак1"/>
    <w:rsid w:val="00CA7EFF"/>
    <w:rPr>
      <w:rFonts w:ascii="Courier New" w:hAnsi="Courier New" w:cs="Courier New"/>
      <w:lang w:eastAsia="ar-SA"/>
    </w:rPr>
  </w:style>
  <w:style w:type="paragraph" w:customStyle="1" w:styleId="Title">
    <w:name w:val="Title!Название НПА"/>
    <w:basedOn w:val="a"/>
    <w:rsid w:val="004855C3"/>
    <w:pPr>
      <w:suppressAutoHyphens w:val="0"/>
      <w:spacing w:before="240" w:after="60"/>
      <w:ind w:firstLine="567"/>
      <w:jc w:val="center"/>
      <w:outlineLvl w:val="0"/>
    </w:pPr>
    <w:rPr>
      <w:rFonts w:ascii="Arial"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35952">
      <w:bodyDiv w:val="1"/>
      <w:marLeft w:val="0"/>
      <w:marRight w:val="0"/>
      <w:marTop w:val="0"/>
      <w:marBottom w:val="0"/>
      <w:divBdr>
        <w:top w:val="none" w:sz="0" w:space="0" w:color="auto"/>
        <w:left w:val="none" w:sz="0" w:space="0" w:color="auto"/>
        <w:bottom w:val="none" w:sz="0" w:space="0" w:color="auto"/>
        <w:right w:val="none" w:sz="0" w:space="0" w:color="auto"/>
      </w:divBdr>
    </w:div>
    <w:div w:id="1569222068">
      <w:bodyDiv w:val="1"/>
      <w:marLeft w:val="0"/>
      <w:marRight w:val="0"/>
      <w:marTop w:val="0"/>
      <w:marBottom w:val="0"/>
      <w:divBdr>
        <w:top w:val="none" w:sz="0" w:space="0" w:color="auto"/>
        <w:left w:val="none" w:sz="0" w:space="0" w:color="auto"/>
        <w:bottom w:val="none" w:sz="0" w:space="0" w:color="auto"/>
        <w:right w:val="none" w:sz="0" w:space="0" w:color="auto"/>
      </w:divBdr>
    </w:div>
    <w:div w:id="19769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SPecialiST RePack</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user</dc:creator>
  <cp:keywords/>
  <dc:description/>
  <cp:lastModifiedBy>Любовь</cp:lastModifiedBy>
  <cp:revision>2</cp:revision>
  <cp:lastPrinted>2020-11-03T10:04:00Z</cp:lastPrinted>
  <dcterms:created xsi:type="dcterms:W3CDTF">2020-07-02T10:37:00Z</dcterms:created>
  <dcterms:modified xsi:type="dcterms:W3CDTF">2025-01-27T08:36:00Z</dcterms:modified>
</cp:coreProperties>
</file>