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>СОВЕТ НАРОДНЫХ ДЕПУТАТОВ</w:t>
      </w:r>
    </w:p>
    <w:p w:rsidR="00665F3E" w:rsidRPr="00E63623" w:rsidRDefault="000453D7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E63623">
        <w:rPr>
          <w:rFonts w:ascii="Arial" w:hAnsi="Arial" w:cs="Arial"/>
          <w:bCs/>
          <w:iCs/>
        </w:rPr>
        <w:t xml:space="preserve"> СЕЛЬСКОГО ПОСЕЛЕНИЯ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>ВОРОНЕЖСКОЙ ОБЛАСТИ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proofErr w:type="gramStart"/>
      <w:r w:rsidRPr="00E63623">
        <w:rPr>
          <w:rFonts w:ascii="Arial" w:hAnsi="Arial" w:cs="Arial"/>
          <w:bCs/>
          <w:iCs/>
        </w:rPr>
        <w:t>Р</w:t>
      </w:r>
      <w:proofErr w:type="gramEnd"/>
      <w:r w:rsidRPr="00E63623">
        <w:rPr>
          <w:rFonts w:ascii="Arial" w:hAnsi="Arial" w:cs="Arial"/>
          <w:bCs/>
          <w:iCs/>
        </w:rPr>
        <w:t xml:space="preserve"> Е Ш Е Н И Е</w:t>
      </w:r>
    </w:p>
    <w:p w:rsidR="00665F3E" w:rsidRPr="00A628E3" w:rsidRDefault="00665F3E" w:rsidP="00665F3E">
      <w:pPr>
        <w:rPr>
          <w:rFonts w:ascii="Arial" w:hAnsi="Arial" w:cs="Arial"/>
        </w:rPr>
      </w:pPr>
      <w:r w:rsidRPr="00A628E3">
        <w:rPr>
          <w:rFonts w:ascii="Arial" w:hAnsi="Arial" w:cs="Arial"/>
        </w:rPr>
        <w:t>от «</w:t>
      </w:r>
      <w:r w:rsidR="00E65D86">
        <w:rPr>
          <w:rFonts w:ascii="Arial" w:hAnsi="Arial" w:cs="Arial"/>
        </w:rPr>
        <w:t>2</w:t>
      </w:r>
      <w:r w:rsidR="00DF615F">
        <w:rPr>
          <w:rFonts w:ascii="Arial" w:hAnsi="Arial" w:cs="Arial"/>
        </w:rPr>
        <w:t>2</w:t>
      </w:r>
      <w:r w:rsidRPr="00A628E3">
        <w:rPr>
          <w:rFonts w:ascii="Arial" w:hAnsi="Arial" w:cs="Arial"/>
        </w:rPr>
        <w:t xml:space="preserve">» </w:t>
      </w:r>
      <w:r w:rsidR="002F3AAB" w:rsidRPr="00A628E3">
        <w:rPr>
          <w:rFonts w:ascii="Arial" w:hAnsi="Arial" w:cs="Arial"/>
        </w:rPr>
        <w:t>ию</w:t>
      </w:r>
      <w:r w:rsidR="00A628E3" w:rsidRPr="00A628E3">
        <w:rPr>
          <w:rFonts w:ascii="Arial" w:hAnsi="Arial" w:cs="Arial"/>
        </w:rPr>
        <w:t>л</w:t>
      </w:r>
      <w:r w:rsidR="002F3AAB" w:rsidRPr="00A628E3">
        <w:rPr>
          <w:rFonts w:ascii="Arial" w:hAnsi="Arial" w:cs="Arial"/>
        </w:rPr>
        <w:t>я</w:t>
      </w:r>
      <w:r w:rsidRPr="00A628E3">
        <w:rPr>
          <w:rFonts w:ascii="Arial" w:hAnsi="Arial" w:cs="Arial"/>
        </w:rPr>
        <w:t xml:space="preserve"> 20</w:t>
      </w:r>
      <w:r w:rsidR="00F93445" w:rsidRPr="00A628E3">
        <w:rPr>
          <w:rFonts w:ascii="Arial" w:hAnsi="Arial" w:cs="Arial"/>
        </w:rPr>
        <w:t>20</w:t>
      </w:r>
      <w:r w:rsidRPr="00A628E3">
        <w:rPr>
          <w:rFonts w:ascii="Arial" w:hAnsi="Arial" w:cs="Arial"/>
        </w:rPr>
        <w:t xml:space="preserve"> г. № </w:t>
      </w:r>
      <w:r w:rsidR="00A628E3" w:rsidRPr="00A628E3">
        <w:rPr>
          <w:rFonts w:ascii="Arial" w:hAnsi="Arial" w:cs="Arial"/>
        </w:rPr>
        <w:t>17</w:t>
      </w:r>
      <w:r w:rsidR="009157DF">
        <w:rPr>
          <w:rFonts w:ascii="Arial" w:hAnsi="Arial" w:cs="Arial"/>
        </w:rPr>
        <w:t>7</w:t>
      </w:r>
    </w:p>
    <w:p w:rsidR="00665F3E" w:rsidRPr="00E63623" w:rsidRDefault="000453D7" w:rsidP="00951F0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A62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Калачеевский</w:t>
      </w:r>
    </w:p>
    <w:p w:rsidR="00BD4ABA" w:rsidRPr="00E63623" w:rsidRDefault="009157DF" w:rsidP="00E63623">
      <w:pPr>
        <w:pStyle w:val="Title"/>
        <w:ind w:right="-1" w:firstLine="0"/>
      </w:pPr>
      <w:r>
        <w:t>О досрочном прекращении полномочий главы Калачеевского</w:t>
      </w:r>
      <w:r w:rsidR="00F70B0D">
        <w:t xml:space="preserve"> сельского</w:t>
      </w:r>
      <w:r>
        <w:t xml:space="preserve"> поселения </w:t>
      </w:r>
      <w:proofErr w:type="spellStart"/>
      <w:r>
        <w:t>Перцева</w:t>
      </w:r>
      <w:proofErr w:type="spellEnd"/>
      <w:r>
        <w:t xml:space="preserve"> С.В.</w:t>
      </w:r>
    </w:p>
    <w:p w:rsidR="000453D7" w:rsidRDefault="00BD4ABA" w:rsidP="00951F08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В соответствии </w:t>
      </w:r>
      <w:r w:rsidR="009157DF">
        <w:rPr>
          <w:rFonts w:ascii="Arial" w:hAnsi="Arial" w:cs="Arial"/>
        </w:rPr>
        <w:t>с</w:t>
      </w:r>
      <w:r w:rsidRPr="00E63623">
        <w:rPr>
          <w:rFonts w:ascii="Arial" w:hAnsi="Arial" w:cs="Arial"/>
        </w:rPr>
        <w:t xml:space="preserve"> </w:t>
      </w:r>
      <w:r w:rsidR="009157DF">
        <w:rPr>
          <w:rFonts w:ascii="Arial" w:hAnsi="Arial" w:cs="Arial"/>
        </w:rPr>
        <w:t xml:space="preserve">п.2 ч.6 ст. 39 </w:t>
      </w:r>
      <w:r w:rsidRPr="00E63623">
        <w:rPr>
          <w:rFonts w:ascii="Arial" w:hAnsi="Arial" w:cs="Arial"/>
        </w:rPr>
        <w:t xml:space="preserve"> Федерального закона от 06.10.2003 г. № 131-ФЗ «Об общих принципах организации местного самоуправления в Российской Федерации»</w:t>
      </w:r>
      <w:r w:rsidR="00843D28" w:rsidRPr="00E63623">
        <w:rPr>
          <w:rFonts w:ascii="Arial" w:hAnsi="Arial" w:cs="Arial"/>
        </w:rPr>
        <w:t>,</w:t>
      </w:r>
      <w:r w:rsidR="009157DF">
        <w:rPr>
          <w:rFonts w:ascii="Arial" w:hAnsi="Arial" w:cs="Arial"/>
        </w:rPr>
        <w:t xml:space="preserve"> п.2 ч.4 ст.33</w:t>
      </w:r>
      <w:r w:rsidR="00843D28" w:rsidRPr="00E63623">
        <w:rPr>
          <w:rFonts w:ascii="Arial" w:hAnsi="Arial" w:cs="Arial"/>
        </w:rPr>
        <w:t xml:space="preserve"> </w:t>
      </w:r>
      <w:r w:rsidRPr="00E63623">
        <w:rPr>
          <w:rFonts w:ascii="Arial" w:hAnsi="Arial" w:cs="Arial"/>
        </w:rPr>
        <w:t>Устав</w:t>
      </w:r>
      <w:r w:rsidR="009157DF">
        <w:rPr>
          <w:rFonts w:ascii="Arial" w:hAnsi="Arial" w:cs="Arial"/>
        </w:rPr>
        <w:t>а</w:t>
      </w:r>
      <w:r w:rsidRPr="00E63623">
        <w:rPr>
          <w:rFonts w:ascii="Arial" w:hAnsi="Arial" w:cs="Arial"/>
        </w:rPr>
        <w:t xml:space="preserve">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r w:rsidR="003D39E3" w:rsidRPr="00E63623">
        <w:rPr>
          <w:rFonts w:ascii="Arial" w:hAnsi="Arial" w:cs="Arial"/>
        </w:rPr>
        <w:t xml:space="preserve">сельского поселения </w:t>
      </w:r>
      <w:r w:rsidRPr="00E63623">
        <w:rPr>
          <w:rFonts w:ascii="Arial" w:hAnsi="Arial" w:cs="Arial"/>
        </w:rPr>
        <w:t xml:space="preserve">Калачеевского муниципального района Воронежской области, Совет народных депутатов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proofErr w:type="spellStart"/>
      <w:r w:rsidR="00843D28" w:rsidRPr="00E63623">
        <w:rPr>
          <w:rFonts w:ascii="Arial" w:hAnsi="Arial" w:cs="Arial"/>
        </w:rPr>
        <w:t>Калачеевского</w:t>
      </w:r>
      <w:proofErr w:type="spellEnd"/>
      <w:r w:rsidR="00843D28" w:rsidRPr="00E63623">
        <w:rPr>
          <w:rFonts w:ascii="Arial" w:hAnsi="Arial" w:cs="Arial"/>
        </w:rPr>
        <w:t xml:space="preserve"> муниципального района Воронежской области</w:t>
      </w:r>
      <w:r w:rsidRPr="00E63623">
        <w:rPr>
          <w:rFonts w:ascii="Arial" w:hAnsi="Arial" w:cs="Arial"/>
        </w:rPr>
        <w:t xml:space="preserve"> </w:t>
      </w:r>
    </w:p>
    <w:p w:rsidR="00BD4ABA" w:rsidRPr="00E63623" w:rsidRDefault="00843D28" w:rsidP="00951F0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63623">
        <w:rPr>
          <w:rFonts w:ascii="Arial" w:hAnsi="Arial" w:cs="Arial"/>
          <w:color w:val="000000"/>
        </w:rPr>
        <w:t>р</w:t>
      </w:r>
      <w:proofErr w:type="gramEnd"/>
      <w:r w:rsidRPr="00E63623">
        <w:rPr>
          <w:rFonts w:ascii="Arial" w:hAnsi="Arial" w:cs="Arial"/>
          <w:color w:val="000000"/>
        </w:rPr>
        <w:t xml:space="preserve"> е ш и л</w:t>
      </w:r>
      <w:r w:rsidR="00BD4ABA" w:rsidRPr="00E63623">
        <w:rPr>
          <w:rFonts w:ascii="Arial" w:hAnsi="Arial" w:cs="Arial"/>
          <w:color w:val="000000"/>
        </w:rPr>
        <w:t>:</w:t>
      </w:r>
    </w:p>
    <w:p w:rsidR="00BD4ABA" w:rsidRDefault="009157DF" w:rsidP="009157DF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Досрочно прекратить полномочия главы Калачеевского сельского поселения </w:t>
      </w:r>
      <w:proofErr w:type="spellStart"/>
      <w:r>
        <w:rPr>
          <w:rFonts w:ascii="Arial" w:hAnsi="Arial" w:cs="Arial"/>
        </w:rPr>
        <w:t>Перцева</w:t>
      </w:r>
      <w:proofErr w:type="spellEnd"/>
      <w:r>
        <w:rPr>
          <w:rFonts w:ascii="Arial" w:hAnsi="Arial" w:cs="Arial"/>
        </w:rPr>
        <w:t xml:space="preserve"> Сергея Владимировича в связи с отставкой по собственному желанию с 23 июля 2020 года.</w:t>
      </w:r>
    </w:p>
    <w:p w:rsidR="009157DF" w:rsidRDefault="009157DF" w:rsidP="009157DF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Возложить обязанности главы Калачеевского сельского поселения на главного специалиста </w:t>
      </w:r>
      <w:proofErr w:type="spellStart"/>
      <w:r>
        <w:rPr>
          <w:rFonts w:ascii="Arial" w:hAnsi="Arial" w:cs="Arial"/>
        </w:rPr>
        <w:t>Хорольскую</w:t>
      </w:r>
      <w:proofErr w:type="spellEnd"/>
      <w:r>
        <w:rPr>
          <w:rFonts w:ascii="Arial" w:hAnsi="Arial" w:cs="Arial"/>
        </w:rPr>
        <w:t xml:space="preserve"> Викторию Ивановну с 2</w:t>
      </w:r>
      <w:r w:rsidR="006750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июля 2020 года до проведения ко</w:t>
      </w:r>
      <w:r w:rsidR="006750E7">
        <w:rPr>
          <w:rFonts w:ascii="Arial" w:hAnsi="Arial" w:cs="Arial"/>
        </w:rPr>
        <w:t>н</w:t>
      </w:r>
      <w:bookmarkStart w:id="0" w:name="_GoBack"/>
      <w:bookmarkEnd w:id="0"/>
      <w:r>
        <w:rPr>
          <w:rFonts w:ascii="Arial" w:hAnsi="Arial" w:cs="Arial"/>
        </w:rPr>
        <w:t>курса.</w:t>
      </w:r>
    </w:p>
    <w:p w:rsidR="009157DF" w:rsidRDefault="009157DF" w:rsidP="009157DF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9157DF">
        <w:rPr>
          <w:rFonts w:ascii="Arial" w:hAnsi="Arial" w:cs="Arial"/>
        </w:rPr>
        <w:t xml:space="preserve">аключить с </w:t>
      </w:r>
      <w:proofErr w:type="spellStart"/>
      <w:r>
        <w:rPr>
          <w:rFonts w:ascii="Arial" w:hAnsi="Arial" w:cs="Arial"/>
        </w:rPr>
        <w:t>Хорольской</w:t>
      </w:r>
      <w:proofErr w:type="spellEnd"/>
      <w:r>
        <w:rPr>
          <w:rFonts w:ascii="Arial" w:hAnsi="Arial" w:cs="Arial"/>
        </w:rPr>
        <w:t xml:space="preserve"> Викторией Ивановной</w:t>
      </w:r>
      <w:r w:rsidRPr="009157DF">
        <w:rPr>
          <w:rFonts w:ascii="Arial" w:hAnsi="Arial" w:cs="Arial"/>
        </w:rPr>
        <w:t xml:space="preserve"> дополнительное со</w:t>
      </w:r>
      <w:r>
        <w:rPr>
          <w:rFonts w:ascii="Arial" w:hAnsi="Arial" w:cs="Arial"/>
        </w:rPr>
        <w:t xml:space="preserve">глашение к трудовому договору, </w:t>
      </w:r>
      <w:r w:rsidRPr="009157DF">
        <w:rPr>
          <w:rFonts w:ascii="Arial" w:hAnsi="Arial" w:cs="Arial"/>
        </w:rPr>
        <w:t xml:space="preserve">установив доплату за совмещение должностей в размере разницы между его </w:t>
      </w:r>
      <w:r>
        <w:rPr>
          <w:rFonts w:ascii="Arial" w:hAnsi="Arial" w:cs="Arial"/>
        </w:rPr>
        <w:t>денежным содержанием</w:t>
      </w:r>
      <w:r w:rsidRPr="009157DF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денежным содержанием</w:t>
      </w:r>
      <w:r w:rsidRPr="009157DF">
        <w:rPr>
          <w:rFonts w:ascii="Arial" w:hAnsi="Arial" w:cs="Arial"/>
        </w:rPr>
        <w:t xml:space="preserve"> главы </w:t>
      </w:r>
      <w:r>
        <w:rPr>
          <w:rFonts w:ascii="Arial" w:hAnsi="Arial" w:cs="Arial"/>
        </w:rPr>
        <w:t>Калачеевского сельского поселения Калачеевского муниципального района Воронежской области с 2</w:t>
      </w:r>
      <w:r w:rsidR="006750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июля 2020 года</w:t>
      </w:r>
      <w:r w:rsidRPr="009157DF">
        <w:rPr>
          <w:rFonts w:ascii="Arial" w:hAnsi="Arial" w:cs="Arial"/>
        </w:rPr>
        <w:t>.</w:t>
      </w:r>
    </w:p>
    <w:p w:rsidR="00BD4ABA" w:rsidRPr="009157DF" w:rsidRDefault="00BD4ABA" w:rsidP="009157DF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9157DF">
        <w:rPr>
          <w:rFonts w:ascii="Arial" w:hAnsi="Arial" w:cs="Arial"/>
        </w:rPr>
        <w:t>Настоящее решение вступает в силу со дня его опубликования в Вестнике</w:t>
      </w:r>
      <w:r w:rsidR="00843D28" w:rsidRPr="009157DF">
        <w:rPr>
          <w:rFonts w:ascii="Arial" w:hAnsi="Arial" w:cs="Arial"/>
        </w:rPr>
        <w:t xml:space="preserve"> муниципальных </w:t>
      </w:r>
      <w:r w:rsidRPr="009157DF">
        <w:rPr>
          <w:rFonts w:ascii="Arial" w:hAnsi="Arial" w:cs="Arial"/>
        </w:rPr>
        <w:t xml:space="preserve">правовых актов </w:t>
      </w:r>
      <w:r w:rsidR="000453D7" w:rsidRPr="009157DF">
        <w:rPr>
          <w:rFonts w:ascii="Arial" w:hAnsi="Arial" w:cs="Arial"/>
        </w:rPr>
        <w:t>Калачеевского</w:t>
      </w:r>
      <w:r w:rsidR="00843D28" w:rsidRPr="009157DF">
        <w:rPr>
          <w:rFonts w:ascii="Arial" w:hAnsi="Arial" w:cs="Arial"/>
        </w:rPr>
        <w:t xml:space="preserve"> </w:t>
      </w:r>
      <w:proofErr w:type="spellStart"/>
      <w:r w:rsidR="00843D28" w:rsidRPr="009157DF">
        <w:rPr>
          <w:rFonts w:ascii="Arial" w:hAnsi="Arial" w:cs="Arial"/>
        </w:rPr>
        <w:t>Калачеевского</w:t>
      </w:r>
      <w:proofErr w:type="spellEnd"/>
      <w:r w:rsidR="00843D28" w:rsidRPr="009157DF">
        <w:rPr>
          <w:rFonts w:ascii="Arial" w:hAnsi="Arial" w:cs="Arial"/>
        </w:rPr>
        <w:t xml:space="preserve"> муниципального района Воронежской области</w:t>
      </w:r>
      <w:r w:rsidRPr="009157DF">
        <w:rPr>
          <w:rFonts w:ascii="Arial" w:hAnsi="Arial" w:cs="Arial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8402D8" w:rsidRPr="00E63623" w:rsidTr="00E6362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2D8" w:rsidRPr="00E63623" w:rsidRDefault="008402D8" w:rsidP="009157DF">
            <w:pPr>
              <w:ind w:firstLine="709"/>
              <w:jc w:val="both"/>
              <w:rPr>
                <w:rFonts w:ascii="Arial" w:hAnsi="Arial" w:cs="Arial"/>
              </w:rPr>
            </w:pPr>
            <w:r w:rsidRPr="00E63623">
              <w:rPr>
                <w:rFonts w:ascii="Arial" w:hAnsi="Arial" w:cs="Arial"/>
              </w:rPr>
              <w:t xml:space="preserve">Глава </w:t>
            </w:r>
            <w:r w:rsidR="000453D7">
              <w:rPr>
                <w:rFonts w:ascii="Arial" w:hAnsi="Arial" w:cs="Arial"/>
              </w:rPr>
              <w:t>Калачеевского</w:t>
            </w:r>
            <w:r w:rsidRPr="00E6362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02D8" w:rsidRPr="00E63623" w:rsidRDefault="000453D7" w:rsidP="009157DF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</w:t>
            </w:r>
            <w:r w:rsidR="00024D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Перцев</w:t>
            </w:r>
          </w:p>
        </w:tc>
      </w:tr>
    </w:tbl>
    <w:p w:rsidR="00BD4ABA" w:rsidRPr="00E63623" w:rsidRDefault="00BD4ABA" w:rsidP="00BD4AB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52E14" w:rsidRPr="00E63623" w:rsidRDefault="00852E14" w:rsidP="009157DF">
      <w:pPr>
        <w:jc w:val="both"/>
        <w:rPr>
          <w:rFonts w:ascii="Arial" w:hAnsi="Arial" w:cs="Arial"/>
        </w:rPr>
      </w:pPr>
    </w:p>
    <w:sectPr w:rsidR="00852E14" w:rsidRPr="00E63623" w:rsidSect="00E63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74" w:rsidRDefault="00B81374">
      <w:r>
        <w:separator/>
      </w:r>
    </w:p>
  </w:endnote>
  <w:endnote w:type="continuationSeparator" w:id="0">
    <w:p w:rsidR="00B81374" w:rsidRDefault="00B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74" w:rsidRDefault="00B81374">
      <w:r>
        <w:separator/>
      </w:r>
    </w:p>
  </w:footnote>
  <w:footnote w:type="continuationSeparator" w:id="0">
    <w:p w:rsidR="00B81374" w:rsidRDefault="00B8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4535A"/>
    <w:multiLevelType w:val="multilevel"/>
    <w:tmpl w:val="F208A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1672DF"/>
    <w:multiLevelType w:val="multilevel"/>
    <w:tmpl w:val="31CA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06FD5"/>
    <w:multiLevelType w:val="hybridMultilevel"/>
    <w:tmpl w:val="FB661594"/>
    <w:lvl w:ilvl="0" w:tplc="DB560B9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C9"/>
    <w:rsid w:val="00024D13"/>
    <w:rsid w:val="00025BD4"/>
    <w:rsid w:val="00032069"/>
    <w:rsid w:val="000376E2"/>
    <w:rsid w:val="000453D7"/>
    <w:rsid w:val="00081C7E"/>
    <w:rsid w:val="000E5819"/>
    <w:rsid w:val="0011089D"/>
    <w:rsid w:val="00111D94"/>
    <w:rsid w:val="00193273"/>
    <w:rsid w:val="001B29CD"/>
    <w:rsid w:val="001C25F0"/>
    <w:rsid w:val="002546B2"/>
    <w:rsid w:val="002715A1"/>
    <w:rsid w:val="002B4927"/>
    <w:rsid w:val="002F39C9"/>
    <w:rsid w:val="002F3AAB"/>
    <w:rsid w:val="002F4928"/>
    <w:rsid w:val="003239AC"/>
    <w:rsid w:val="00355F74"/>
    <w:rsid w:val="0037023A"/>
    <w:rsid w:val="003D39E3"/>
    <w:rsid w:val="003F49F3"/>
    <w:rsid w:val="004855C3"/>
    <w:rsid w:val="004E4FE7"/>
    <w:rsid w:val="00566FAF"/>
    <w:rsid w:val="005B72BF"/>
    <w:rsid w:val="005F6395"/>
    <w:rsid w:val="00654871"/>
    <w:rsid w:val="00665F3E"/>
    <w:rsid w:val="00666A04"/>
    <w:rsid w:val="006750E7"/>
    <w:rsid w:val="006913B8"/>
    <w:rsid w:val="006B0DA0"/>
    <w:rsid w:val="006D3237"/>
    <w:rsid w:val="006E714A"/>
    <w:rsid w:val="006F3BC0"/>
    <w:rsid w:val="007035C9"/>
    <w:rsid w:val="00707E21"/>
    <w:rsid w:val="00714E6E"/>
    <w:rsid w:val="00715A44"/>
    <w:rsid w:val="007C0417"/>
    <w:rsid w:val="007C7D9B"/>
    <w:rsid w:val="007F3A2E"/>
    <w:rsid w:val="00820629"/>
    <w:rsid w:val="00822EB1"/>
    <w:rsid w:val="008402D8"/>
    <w:rsid w:val="00843D28"/>
    <w:rsid w:val="00852E14"/>
    <w:rsid w:val="00855717"/>
    <w:rsid w:val="008D5AA8"/>
    <w:rsid w:val="008D5F37"/>
    <w:rsid w:val="009008EB"/>
    <w:rsid w:val="009157DF"/>
    <w:rsid w:val="00951F08"/>
    <w:rsid w:val="00953837"/>
    <w:rsid w:val="009633CC"/>
    <w:rsid w:val="009C01C8"/>
    <w:rsid w:val="00A5623A"/>
    <w:rsid w:val="00A61F0C"/>
    <w:rsid w:val="00A628E3"/>
    <w:rsid w:val="00A66608"/>
    <w:rsid w:val="00A93247"/>
    <w:rsid w:val="00AE0D04"/>
    <w:rsid w:val="00B43AB3"/>
    <w:rsid w:val="00B81374"/>
    <w:rsid w:val="00BA5225"/>
    <w:rsid w:val="00BC2232"/>
    <w:rsid w:val="00BD4ABA"/>
    <w:rsid w:val="00BF5164"/>
    <w:rsid w:val="00C04310"/>
    <w:rsid w:val="00C14E4A"/>
    <w:rsid w:val="00C5409B"/>
    <w:rsid w:val="00CA7EFF"/>
    <w:rsid w:val="00CF5741"/>
    <w:rsid w:val="00D01EFB"/>
    <w:rsid w:val="00D1551F"/>
    <w:rsid w:val="00D1655D"/>
    <w:rsid w:val="00D77BB5"/>
    <w:rsid w:val="00DF615F"/>
    <w:rsid w:val="00E467D6"/>
    <w:rsid w:val="00E63623"/>
    <w:rsid w:val="00E65D86"/>
    <w:rsid w:val="00E7610E"/>
    <w:rsid w:val="00EA12F4"/>
    <w:rsid w:val="00EA260E"/>
    <w:rsid w:val="00EB4AD5"/>
    <w:rsid w:val="00EB5246"/>
    <w:rsid w:val="00EF109F"/>
    <w:rsid w:val="00F622BD"/>
    <w:rsid w:val="00F70B0D"/>
    <w:rsid w:val="00F7278A"/>
    <w:rsid w:val="00F76EA5"/>
    <w:rsid w:val="00F84E67"/>
    <w:rsid w:val="00F93445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a"/>
    <w:next w:val="a3"/>
    <w:qFormat/>
    <w:pPr>
      <w:jc w:val="center"/>
    </w:pPr>
    <w:rPr>
      <w:sz w:val="28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styleId="13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b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header"/>
    <w:basedOn w:val="a"/>
    <w:link w:val="af0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Верхний колонтитул Знак"/>
    <w:link w:val="af"/>
    <w:rsid w:val="00CA7EF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2">
    <w:name w:val="Нижний колонтитул Знак"/>
    <w:link w:val="af1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  <w:style w:type="paragraph" w:customStyle="1" w:styleId="Title">
    <w:name w:val="Title!Название НПА"/>
    <w:basedOn w:val="a"/>
    <w:rsid w:val="004855C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rsid w:val="00852E14"/>
    <w:pPr>
      <w:suppressAutoHyphens w:val="0"/>
      <w:ind w:left="708"/>
    </w:pPr>
    <w:rPr>
      <w:lang w:eastAsia="ru-RU"/>
    </w:rPr>
  </w:style>
  <w:style w:type="character" w:styleId="af4">
    <w:name w:val="Hyperlink"/>
    <w:rsid w:val="00852E1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НАРОДНЫХ ДЕПУТАТОВ</vt:lpstr>
      <vt:lpstr>О досрочном прекращении полномочий главы Калачеевского поселения Перцева С.В.</vt:lpstr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еее</cp:lastModifiedBy>
  <cp:revision>7</cp:revision>
  <cp:lastPrinted>2020-07-22T06:22:00Z</cp:lastPrinted>
  <dcterms:created xsi:type="dcterms:W3CDTF">2020-07-02T11:06:00Z</dcterms:created>
  <dcterms:modified xsi:type="dcterms:W3CDTF">2020-07-22T06:22:00Z</dcterms:modified>
</cp:coreProperties>
</file>