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СОВЕТ НАРОДНЫХ ДЕПУТАТОВ</w:t>
      </w:r>
    </w:p>
    <w:p w:rsidR="00665F3E" w:rsidRPr="00274EBE" w:rsidRDefault="00416302" w:rsidP="00665F3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КАЛАЧЕЕВСКОГО</w:t>
      </w:r>
      <w:r w:rsidR="00665F3E" w:rsidRPr="00274EBE">
        <w:rPr>
          <w:rFonts w:ascii="Arial" w:hAnsi="Arial" w:cs="Arial"/>
          <w:bCs/>
          <w:iCs/>
        </w:rPr>
        <w:t xml:space="preserve"> СЕЛЬСКОГО ПОСЕЛЕНИЯ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ВОРОНЕЖСКОЙ ОБЛАСТИ</w:t>
      </w:r>
    </w:p>
    <w:p w:rsidR="00665F3E" w:rsidRPr="00274EBE" w:rsidRDefault="00665F3E" w:rsidP="00665F3E">
      <w:pPr>
        <w:jc w:val="center"/>
        <w:rPr>
          <w:rFonts w:ascii="Arial" w:hAnsi="Arial" w:cs="Arial"/>
          <w:bCs/>
          <w:iCs/>
        </w:rPr>
      </w:pPr>
      <w:r w:rsidRPr="00274EBE">
        <w:rPr>
          <w:rFonts w:ascii="Arial" w:hAnsi="Arial" w:cs="Arial"/>
          <w:bCs/>
          <w:iCs/>
        </w:rPr>
        <w:t>Р Е Ш Е Н И Е</w:t>
      </w:r>
    </w:p>
    <w:p w:rsidR="00665F3E" w:rsidRPr="004E226D" w:rsidRDefault="00665F3E" w:rsidP="00A25DE7">
      <w:pPr>
        <w:rPr>
          <w:rFonts w:ascii="Arial" w:hAnsi="Arial" w:cs="Arial"/>
          <w:u w:val="single"/>
        </w:rPr>
      </w:pPr>
      <w:r w:rsidRPr="004E226D">
        <w:rPr>
          <w:rFonts w:ascii="Arial" w:hAnsi="Arial" w:cs="Arial"/>
          <w:u w:val="single"/>
        </w:rPr>
        <w:t>от «</w:t>
      </w:r>
      <w:r w:rsidR="00AD5160">
        <w:rPr>
          <w:rFonts w:ascii="Arial" w:hAnsi="Arial" w:cs="Arial"/>
          <w:u w:val="single"/>
        </w:rPr>
        <w:t>14</w:t>
      </w:r>
      <w:r w:rsidRPr="004E226D">
        <w:rPr>
          <w:rFonts w:ascii="Arial" w:hAnsi="Arial" w:cs="Arial"/>
          <w:u w:val="single"/>
        </w:rPr>
        <w:t xml:space="preserve">» </w:t>
      </w:r>
      <w:r w:rsidR="00AD5160">
        <w:rPr>
          <w:rFonts w:ascii="Arial" w:hAnsi="Arial" w:cs="Arial"/>
          <w:u w:val="single"/>
        </w:rPr>
        <w:t>августа</w:t>
      </w:r>
      <w:r w:rsidRPr="004E226D">
        <w:rPr>
          <w:rFonts w:ascii="Arial" w:hAnsi="Arial" w:cs="Arial"/>
          <w:u w:val="single"/>
        </w:rPr>
        <w:t xml:space="preserve"> 20</w:t>
      </w:r>
      <w:r w:rsidR="00F93445" w:rsidRPr="004E226D">
        <w:rPr>
          <w:rFonts w:ascii="Arial" w:hAnsi="Arial" w:cs="Arial"/>
          <w:u w:val="single"/>
        </w:rPr>
        <w:t>20</w:t>
      </w:r>
      <w:r w:rsidRPr="004E226D">
        <w:rPr>
          <w:rFonts w:ascii="Arial" w:hAnsi="Arial" w:cs="Arial"/>
          <w:u w:val="single"/>
        </w:rPr>
        <w:t xml:space="preserve"> г. № 1</w:t>
      </w:r>
      <w:r w:rsidR="004E226D" w:rsidRPr="004E226D">
        <w:rPr>
          <w:rFonts w:ascii="Arial" w:hAnsi="Arial" w:cs="Arial"/>
          <w:u w:val="single"/>
        </w:rPr>
        <w:t>7</w:t>
      </w:r>
      <w:r w:rsidR="00AD5160">
        <w:rPr>
          <w:rFonts w:ascii="Arial" w:hAnsi="Arial" w:cs="Arial"/>
          <w:u w:val="single"/>
        </w:rPr>
        <w:t>9</w:t>
      </w:r>
    </w:p>
    <w:p w:rsidR="00665F3E" w:rsidRPr="00274EBE" w:rsidRDefault="00416302" w:rsidP="00A25DE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п.</w:t>
      </w:r>
      <w:r w:rsidR="004E2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Калачеевский</w:t>
      </w:r>
    </w:p>
    <w:p w:rsidR="00CA7EFF" w:rsidRPr="00274EBE" w:rsidRDefault="00AD5160" w:rsidP="00274EBE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от 22.07.2020 №174 «</w:t>
      </w:r>
      <w:r w:rsidR="00CA7EFF" w:rsidRPr="00274EBE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проведения конкурса на замещение должности главы администрации </w:t>
      </w:r>
      <w:r w:rsidR="00416302">
        <w:rPr>
          <w:rFonts w:ascii="Arial" w:hAnsi="Arial" w:cs="Arial"/>
          <w:b/>
          <w:sz w:val="32"/>
          <w:szCs w:val="32"/>
        </w:rPr>
        <w:t>Калачеевского</w:t>
      </w:r>
      <w:r w:rsidR="00A25DE7" w:rsidRPr="00274EBE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CA7EFF" w:rsidRPr="00274EBE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CA7EFF" w:rsidRPr="00274EBE" w:rsidRDefault="00CA7EFF" w:rsidP="00A25DE7">
      <w:pPr>
        <w:ind w:firstLine="709"/>
        <w:jc w:val="both"/>
        <w:rPr>
          <w:rFonts w:ascii="Arial" w:hAnsi="Arial" w:cs="Arial"/>
        </w:rPr>
      </w:pPr>
      <w:r w:rsidRPr="00274EBE">
        <w:rPr>
          <w:rFonts w:ascii="Arial" w:hAnsi="Arial" w:cs="Arial"/>
        </w:rPr>
        <w:t>Руководствуясь Федеральным законом от 06.10.2003</w:t>
      </w:r>
      <w:r w:rsidR="00A25DE7" w:rsidRPr="00274EBE">
        <w:rPr>
          <w:rFonts w:ascii="Arial" w:hAnsi="Arial" w:cs="Arial"/>
        </w:rPr>
        <w:t xml:space="preserve"> </w:t>
      </w:r>
      <w:r w:rsidRPr="00274EBE">
        <w:rPr>
          <w:rFonts w:ascii="Arial" w:hAnsi="Arial" w:cs="Arial"/>
        </w:rPr>
        <w:t>г. №</w:t>
      </w:r>
      <w:r w:rsidR="00A25DE7" w:rsidRPr="00274EBE">
        <w:rPr>
          <w:rFonts w:ascii="Arial" w:hAnsi="Arial" w:cs="Arial"/>
        </w:rPr>
        <w:t xml:space="preserve"> </w:t>
      </w:r>
      <w:r w:rsidRPr="00274EBE">
        <w:rPr>
          <w:rFonts w:ascii="Arial" w:hAnsi="Arial" w:cs="Arial"/>
        </w:rPr>
        <w:t>131-ФЗ «Об общих принципах организации местного самоуправления в Российской Федерации», Федеральным законом от 25.12.2008</w:t>
      </w:r>
      <w:r w:rsidR="00A25DE7" w:rsidRPr="00274EBE">
        <w:rPr>
          <w:rFonts w:ascii="Arial" w:hAnsi="Arial" w:cs="Arial"/>
        </w:rPr>
        <w:t xml:space="preserve"> </w:t>
      </w:r>
      <w:r w:rsidRPr="00274EBE">
        <w:rPr>
          <w:rFonts w:ascii="Arial" w:hAnsi="Arial" w:cs="Arial"/>
        </w:rPr>
        <w:t>г</w:t>
      </w:r>
      <w:r w:rsidR="00A25DE7" w:rsidRPr="00274EBE">
        <w:rPr>
          <w:rFonts w:ascii="Arial" w:hAnsi="Arial" w:cs="Arial"/>
        </w:rPr>
        <w:t>.</w:t>
      </w:r>
      <w:r w:rsidRPr="00274EBE">
        <w:rPr>
          <w:rFonts w:ascii="Arial" w:hAnsi="Arial" w:cs="Arial"/>
        </w:rPr>
        <w:t xml:space="preserve"> №</w:t>
      </w:r>
      <w:r w:rsidR="00A25DE7" w:rsidRPr="00274EBE">
        <w:rPr>
          <w:rFonts w:ascii="Arial" w:hAnsi="Arial" w:cs="Arial"/>
        </w:rPr>
        <w:t xml:space="preserve"> </w:t>
      </w:r>
      <w:r w:rsidRPr="00274EBE">
        <w:rPr>
          <w:rFonts w:ascii="Arial" w:hAnsi="Arial" w:cs="Arial"/>
        </w:rPr>
        <w:t xml:space="preserve">273 –ФЗ «О противодействии коррупции», </w:t>
      </w:r>
      <w:r w:rsidRPr="00274EBE">
        <w:rPr>
          <w:rFonts w:ascii="Arial" w:eastAsia="Calibri" w:hAnsi="Arial" w:cs="Arial"/>
        </w:rPr>
        <w:t xml:space="preserve">Федеральным законом от 03.12.2012 </w:t>
      </w:r>
      <w:r w:rsidR="00A25DE7" w:rsidRPr="00274EBE">
        <w:rPr>
          <w:rFonts w:ascii="Arial" w:eastAsia="Calibri" w:hAnsi="Arial" w:cs="Arial"/>
        </w:rPr>
        <w:t xml:space="preserve">г. </w:t>
      </w:r>
      <w:r w:rsidRPr="00274EBE">
        <w:rPr>
          <w:rFonts w:ascii="Arial" w:eastAsia="Calibri" w:hAnsi="Arial" w:cs="Arial"/>
        </w:rPr>
        <w:t>№ 230-ФЗ «О контроле за соответствием расходов лиц, замещающих государственные должности, и иных лиц их доходам»,</w:t>
      </w:r>
      <w:r w:rsidRPr="00274EBE">
        <w:rPr>
          <w:rFonts w:ascii="Arial" w:hAnsi="Arial" w:cs="Arial"/>
        </w:rPr>
        <w:t xml:space="preserve"> законом Воронежской области от 28.12.2007 </w:t>
      </w:r>
      <w:r w:rsidR="00A25DE7" w:rsidRPr="00274EBE">
        <w:rPr>
          <w:rFonts w:ascii="Arial" w:hAnsi="Arial" w:cs="Arial"/>
        </w:rPr>
        <w:t xml:space="preserve">г. </w:t>
      </w:r>
      <w:r w:rsidRPr="00274EBE">
        <w:rPr>
          <w:rFonts w:ascii="Arial" w:hAnsi="Arial" w:cs="Arial"/>
        </w:rPr>
        <w:t>№</w:t>
      </w:r>
      <w:r w:rsidR="00A25DE7" w:rsidRPr="00274EBE">
        <w:rPr>
          <w:rFonts w:ascii="Arial" w:hAnsi="Arial" w:cs="Arial"/>
        </w:rPr>
        <w:t xml:space="preserve"> </w:t>
      </w:r>
      <w:r w:rsidRPr="00274EBE">
        <w:rPr>
          <w:rFonts w:ascii="Arial" w:hAnsi="Arial" w:cs="Arial"/>
        </w:rPr>
        <w:t xml:space="preserve">175-ОЗ «О муниципальной службе в Воронежской области», Уставом </w:t>
      </w:r>
      <w:r w:rsidR="00416302">
        <w:rPr>
          <w:rFonts w:ascii="Arial" w:hAnsi="Arial" w:cs="Arial"/>
        </w:rPr>
        <w:t>Калачеевского</w:t>
      </w:r>
      <w:r w:rsidR="00A25DE7" w:rsidRPr="00274EBE">
        <w:rPr>
          <w:rFonts w:ascii="Arial" w:hAnsi="Arial" w:cs="Arial"/>
        </w:rPr>
        <w:t xml:space="preserve"> сельского поселения </w:t>
      </w:r>
      <w:r w:rsidRPr="00274EBE">
        <w:rPr>
          <w:rFonts w:ascii="Arial" w:hAnsi="Arial" w:cs="Arial"/>
        </w:rPr>
        <w:t xml:space="preserve">Калачеевского муниципального района Воронежской области, Совет народных депутатов </w:t>
      </w:r>
      <w:r w:rsidR="00416302">
        <w:rPr>
          <w:rFonts w:ascii="Arial" w:hAnsi="Arial" w:cs="Arial"/>
        </w:rPr>
        <w:t>Калачеевского</w:t>
      </w:r>
      <w:r w:rsidR="00A25DE7" w:rsidRPr="00274EBE">
        <w:rPr>
          <w:rFonts w:ascii="Arial" w:hAnsi="Arial" w:cs="Arial"/>
        </w:rPr>
        <w:t xml:space="preserve"> сельского поселения </w:t>
      </w:r>
      <w:r w:rsidRPr="00274EBE">
        <w:rPr>
          <w:rFonts w:ascii="Arial" w:hAnsi="Arial" w:cs="Arial"/>
        </w:rPr>
        <w:t xml:space="preserve">Калачеевского муниципального района </w:t>
      </w:r>
      <w:r w:rsidR="00A25DE7" w:rsidRPr="00274EBE">
        <w:rPr>
          <w:rFonts w:ascii="Arial" w:hAnsi="Arial" w:cs="Arial"/>
        </w:rPr>
        <w:t>Воронежской области р е ш и л</w:t>
      </w:r>
      <w:r w:rsidRPr="00274EBE">
        <w:rPr>
          <w:rFonts w:ascii="Arial" w:hAnsi="Arial" w:cs="Arial"/>
        </w:rPr>
        <w:t>:</w:t>
      </w:r>
    </w:p>
    <w:p w:rsidR="009E377D" w:rsidRDefault="00CA7EFF" w:rsidP="00A25DE7">
      <w:pPr>
        <w:ind w:firstLine="709"/>
        <w:jc w:val="both"/>
        <w:rPr>
          <w:rFonts w:ascii="Arial" w:hAnsi="Arial" w:cs="Arial"/>
        </w:rPr>
      </w:pPr>
      <w:r w:rsidRPr="00274EBE">
        <w:rPr>
          <w:rFonts w:ascii="Arial" w:hAnsi="Arial" w:cs="Arial"/>
        </w:rPr>
        <w:t>1.</w:t>
      </w:r>
      <w:r w:rsidR="00A25DE7" w:rsidRPr="00274EBE">
        <w:rPr>
          <w:rFonts w:ascii="Arial" w:hAnsi="Arial" w:cs="Arial"/>
        </w:rPr>
        <w:t xml:space="preserve"> </w:t>
      </w:r>
      <w:r w:rsidR="009E377D">
        <w:rPr>
          <w:rFonts w:ascii="Arial" w:hAnsi="Arial" w:cs="Arial"/>
        </w:rPr>
        <w:t>Внести следующие изменения и дополнения в решение от</w:t>
      </w:r>
      <w:r w:rsidR="009E377D" w:rsidRPr="009E377D">
        <w:t xml:space="preserve"> </w:t>
      </w:r>
      <w:r w:rsidR="009E377D" w:rsidRPr="009E377D">
        <w:rPr>
          <w:rFonts w:ascii="Arial" w:hAnsi="Arial" w:cs="Arial"/>
        </w:rPr>
        <w:t>Совета народных депутатов от 22.07.2020 №174 «Об утверждении Положения о порядке проведения конкурса на замещение должности главы администрации Калачеевского сельского поселения Калачеевского муниципального района Воронежской области»</w:t>
      </w:r>
      <w:r w:rsidR="009E377D">
        <w:rPr>
          <w:rFonts w:ascii="Arial" w:hAnsi="Arial" w:cs="Arial"/>
        </w:rPr>
        <w:t xml:space="preserve"> </w:t>
      </w:r>
    </w:p>
    <w:p w:rsidR="009E377D" w:rsidRDefault="009E377D" w:rsidP="00302CB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положении:</w:t>
      </w:r>
    </w:p>
    <w:p w:rsidR="009E377D" w:rsidRDefault="009E377D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>.1. Над названием Положения слово «Приложение к решению» заменить на «Утверждено решением»;</w:t>
      </w:r>
    </w:p>
    <w:p w:rsidR="009E377D" w:rsidRDefault="009E377D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>.2. В абзаце 2 пункта 2.2. слово «четырех» заменить словом «двух»;</w:t>
      </w:r>
    </w:p>
    <w:p w:rsidR="009E377D" w:rsidRDefault="009E377D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.3. </w:t>
      </w:r>
      <w:r w:rsidR="002769E0">
        <w:rPr>
          <w:rFonts w:ascii="Arial" w:hAnsi="Arial" w:cs="Arial"/>
        </w:rPr>
        <w:t>В абзаце 11 пункта 2.2. слова «высшей и главной групп» заменить на «главной группы»;</w:t>
      </w:r>
    </w:p>
    <w:p w:rsidR="002769E0" w:rsidRDefault="002769E0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>.4. Абзац 13 пункта 2.2 изложить в следующей редакции: «</w:t>
      </w:r>
      <w:r w:rsidRPr="002769E0">
        <w:rPr>
          <w:rFonts w:ascii="Arial" w:hAnsi="Arial" w:cs="Arial"/>
        </w:rPr>
        <w:t xml:space="preserve">К кандидатам на должность главы администрации могут быть установлены дополнительные требования в соответствии с Уставом </w:t>
      </w:r>
      <w:r>
        <w:rPr>
          <w:rFonts w:ascii="Arial" w:hAnsi="Arial" w:cs="Arial"/>
        </w:rPr>
        <w:t>Калачеевского</w:t>
      </w:r>
      <w:r w:rsidRPr="002769E0">
        <w:rPr>
          <w:rFonts w:ascii="Arial" w:hAnsi="Arial" w:cs="Arial"/>
        </w:rPr>
        <w:t xml:space="preserve"> сельского поселения кроме типовых квалификационных требований.</w:t>
      </w:r>
      <w:r>
        <w:rPr>
          <w:rFonts w:ascii="Arial" w:hAnsi="Arial" w:cs="Arial"/>
        </w:rPr>
        <w:t>»;</w:t>
      </w:r>
    </w:p>
    <w:p w:rsidR="002769E0" w:rsidRDefault="002769E0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>.5. Абзац 14 пункта 2.2 исключить;</w:t>
      </w:r>
    </w:p>
    <w:p w:rsidR="002769E0" w:rsidRDefault="002769E0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>.6. В названии пункта 4.2 цифру «8» заменить на цифру «6»;</w:t>
      </w:r>
    </w:p>
    <w:p w:rsidR="002769E0" w:rsidRDefault="002769E0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>.7. В абзацах 1,2 пункта 4.2. цифру «4» заменить на цифру «3»;</w:t>
      </w:r>
    </w:p>
    <w:p w:rsidR="002769E0" w:rsidRDefault="002769E0" w:rsidP="00A25D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2CB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.8. Пункт 6.2 раздела 6 изложить в следующей редакции: </w:t>
      </w:r>
    </w:p>
    <w:p w:rsidR="002769E0" w:rsidRPr="002769E0" w:rsidRDefault="002769E0" w:rsidP="002769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769E0">
        <w:rPr>
          <w:rFonts w:ascii="Arial" w:hAnsi="Arial" w:cs="Arial"/>
        </w:rPr>
        <w:t xml:space="preserve">6.2. В течение 2 дней с момента принятия конкурсной комиссией решения, указанного в пункте 6.1. настоящего Порядка, секретарь комиссии вручает гражданину лично или направляет заказным письмом с уведомлением копию решения конкурсной комиссии о регистрации гражданина кандидатом на должность главы администрации </w:t>
      </w:r>
      <w:r>
        <w:rPr>
          <w:rFonts w:ascii="Arial" w:hAnsi="Arial" w:cs="Arial"/>
        </w:rPr>
        <w:t>Калачеевского</w:t>
      </w:r>
      <w:r w:rsidRPr="002769E0">
        <w:rPr>
          <w:rFonts w:ascii="Arial" w:hAnsi="Arial" w:cs="Arial"/>
        </w:rPr>
        <w:t xml:space="preserve"> сельского поселения, а также о допуске </w:t>
      </w:r>
      <w:r w:rsidRPr="002769E0">
        <w:rPr>
          <w:rFonts w:ascii="Arial" w:hAnsi="Arial" w:cs="Arial"/>
        </w:rPr>
        <w:lastRenderedPageBreak/>
        <w:t xml:space="preserve">гражданина к участию в Конкурсе, согласно приложению № 3 к настоящему </w:t>
      </w:r>
      <w:r>
        <w:rPr>
          <w:rFonts w:ascii="Arial" w:hAnsi="Arial" w:cs="Arial"/>
        </w:rPr>
        <w:t>Положению.</w:t>
      </w:r>
    </w:p>
    <w:p w:rsidR="002769E0" w:rsidRDefault="002769E0" w:rsidP="002769E0">
      <w:pPr>
        <w:ind w:firstLine="709"/>
        <w:jc w:val="both"/>
        <w:rPr>
          <w:rFonts w:ascii="Arial" w:hAnsi="Arial" w:cs="Arial"/>
        </w:rPr>
      </w:pPr>
      <w:r w:rsidRPr="002769E0">
        <w:rPr>
          <w:rFonts w:ascii="Arial" w:hAnsi="Arial" w:cs="Arial"/>
        </w:rPr>
        <w:t xml:space="preserve">При личном вручении гражданину решения комиссии о регистрации кандидатом на должность главы администрации </w:t>
      </w:r>
      <w:r>
        <w:rPr>
          <w:rFonts w:ascii="Arial" w:hAnsi="Arial" w:cs="Arial"/>
        </w:rPr>
        <w:t>Калачеевского</w:t>
      </w:r>
      <w:r w:rsidRPr="002769E0">
        <w:rPr>
          <w:rFonts w:ascii="Arial" w:hAnsi="Arial" w:cs="Arial"/>
        </w:rPr>
        <w:t xml:space="preserve"> сельского поселения, на вторых экземплярах документов гражданином ставится отметка о получении, подпись и дата.</w:t>
      </w:r>
    </w:p>
    <w:p w:rsidR="00CA7EFF" w:rsidRPr="00274EBE" w:rsidRDefault="00A25DE7" w:rsidP="00A25DE7">
      <w:pPr>
        <w:ind w:firstLine="709"/>
        <w:jc w:val="both"/>
        <w:rPr>
          <w:rFonts w:ascii="Arial" w:hAnsi="Arial" w:cs="Arial"/>
        </w:rPr>
      </w:pPr>
      <w:r w:rsidRPr="00274EBE">
        <w:rPr>
          <w:rFonts w:ascii="Arial" w:hAnsi="Arial" w:cs="Arial"/>
        </w:rPr>
        <w:t>2</w:t>
      </w:r>
      <w:r w:rsidR="00CA7EFF" w:rsidRPr="00274EBE">
        <w:rPr>
          <w:rFonts w:ascii="Arial" w:hAnsi="Arial" w:cs="Arial"/>
        </w:rPr>
        <w:t>.</w:t>
      </w:r>
      <w:r w:rsidRPr="00274EBE">
        <w:rPr>
          <w:rFonts w:ascii="Arial" w:hAnsi="Arial" w:cs="Arial"/>
        </w:rPr>
        <w:t xml:space="preserve"> </w:t>
      </w:r>
      <w:r w:rsidR="00CA7EFF" w:rsidRPr="00274EBE">
        <w:rPr>
          <w:rFonts w:ascii="Arial" w:hAnsi="Arial" w:cs="Arial"/>
        </w:rPr>
        <w:t>Настоящее решение вступает в силу со дня его опубликования в Вестнике нормативных правовых актов</w:t>
      </w:r>
      <w:r w:rsidR="005229DD" w:rsidRPr="00274EBE">
        <w:rPr>
          <w:rFonts w:ascii="Arial" w:hAnsi="Arial" w:cs="Arial"/>
        </w:rPr>
        <w:t xml:space="preserve"> </w:t>
      </w:r>
      <w:r w:rsidR="00416302">
        <w:rPr>
          <w:rFonts w:ascii="Arial" w:hAnsi="Arial" w:cs="Arial"/>
        </w:rPr>
        <w:t>Калачеевского</w:t>
      </w:r>
      <w:r w:rsidR="005229DD" w:rsidRPr="00274EBE">
        <w:rPr>
          <w:rFonts w:ascii="Arial" w:hAnsi="Arial" w:cs="Arial"/>
        </w:rPr>
        <w:t xml:space="preserve"> сельского поселения</w:t>
      </w:r>
      <w:r w:rsidR="00CA7EFF" w:rsidRPr="00274EBE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274EBE">
        <w:rPr>
          <w:rFonts w:ascii="Arial" w:hAnsi="Arial" w:cs="Arial"/>
        </w:rPr>
        <w:t>.</w:t>
      </w:r>
    </w:p>
    <w:p w:rsidR="00CA7EFF" w:rsidRPr="00274EBE" w:rsidRDefault="00A25DE7" w:rsidP="00A25DE7">
      <w:pPr>
        <w:ind w:firstLine="709"/>
        <w:jc w:val="both"/>
        <w:rPr>
          <w:rFonts w:ascii="Arial" w:hAnsi="Arial" w:cs="Arial"/>
        </w:rPr>
      </w:pPr>
      <w:r w:rsidRPr="00274EBE">
        <w:rPr>
          <w:rFonts w:ascii="Arial" w:hAnsi="Arial" w:cs="Arial"/>
        </w:rPr>
        <w:t>3</w:t>
      </w:r>
      <w:r w:rsidR="00CA7EFF" w:rsidRPr="00274EBE">
        <w:rPr>
          <w:rFonts w:ascii="Arial" w:hAnsi="Arial" w:cs="Arial"/>
        </w:rPr>
        <w:t>.</w:t>
      </w:r>
      <w:r w:rsidRPr="00274EBE">
        <w:rPr>
          <w:rFonts w:ascii="Arial" w:hAnsi="Arial" w:cs="Arial"/>
        </w:rPr>
        <w:t xml:space="preserve"> </w:t>
      </w:r>
      <w:r w:rsidR="00CA7EFF" w:rsidRPr="00274EBE">
        <w:rPr>
          <w:rFonts w:ascii="Arial" w:hAnsi="Arial" w:cs="Arial"/>
        </w:rPr>
        <w:t>Контроль за исполнением настоящего решения оставляю за собой.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2769E0" w:rsidRPr="00274EBE" w:rsidTr="00274E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9E0" w:rsidRPr="008C6715" w:rsidRDefault="002769E0" w:rsidP="008D30E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Совета народных депутатов Калачеевского сельского поселения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69E0" w:rsidRPr="008C6715" w:rsidRDefault="002769E0" w:rsidP="008D30E9">
            <w:pPr>
              <w:pStyle w:val="ad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Москальцова</w:t>
            </w:r>
            <w:proofErr w:type="spellEnd"/>
          </w:p>
        </w:tc>
      </w:tr>
    </w:tbl>
    <w:p w:rsidR="00CA7EFF" w:rsidRPr="00274EBE" w:rsidRDefault="00CA7EFF" w:rsidP="00CA7EF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CA7EFF" w:rsidRPr="00274EBE" w:rsidRDefault="002769E0" w:rsidP="00302C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CA7EFF" w:rsidRPr="00274EBE" w:rsidSect="00276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C1" w:rsidRDefault="005517C1">
      <w:r>
        <w:separator/>
      </w:r>
    </w:p>
  </w:endnote>
  <w:endnote w:type="continuationSeparator" w:id="0">
    <w:p w:rsidR="005517C1" w:rsidRDefault="0055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C1" w:rsidRDefault="005517C1">
      <w:r>
        <w:separator/>
      </w:r>
    </w:p>
  </w:footnote>
  <w:footnote w:type="continuationSeparator" w:id="0">
    <w:p w:rsidR="005517C1" w:rsidRDefault="0055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FF" w:rsidRDefault="00CA7E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C9"/>
    <w:rsid w:val="00025BD4"/>
    <w:rsid w:val="000376E2"/>
    <w:rsid w:val="000C60F4"/>
    <w:rsid w:val="000E5819"/>
    <w:rsid w:val="0011089D"/>
    <w:rsid w:val="00111D94"/>
    <w:rsid w:val="001B29CD"/>
    <w:rsid w:val="001C25F0"/>
    <w:rsid w:val="002046F7"/>
    <w:rsid w:val="002715A1"/>
    <w:rsid w:val="00274EBE"/>
    <w:rsid w:val="002769E0"/>
    <w:rsid w:val="002B4927"/>
    <w:rsid w:val="002F39C9"/>
    <w:rsid w:val="002F3AAB"/>
    <w:rsid w:val="002F4928"/>
    <w:rsid w:val="00302CB0"/>
    <w:rsid w:val="003239AC"/>
    <w:rsid w:val="0037023A"/>
    <w:rsid w:val="003E2FBA"/>
    <w:rsid w:val="00416302"/>
    <w:rsid w:val="004355DE"/>
    <w:rsid w:val="00487C83"/>
    <w:rsid w:val="004B7CDD"/>
    <w:rsid w:val="004E226D"/>
    <w:rsid w:val="00502378"/>
    <w:rsid w:val="005229DD"/>
    <w:rsid w:val="005517C1"/>
    <w:rsid w:val="00566FAF"/>
    <w:rsid w:val="0059252E"/>
    <w:rsid w:val="005B72BF"/>
    <w:rsid w:val="005F6395"/>
    <w:rsid w:val="00665F3E"/>
    <w:rsid w:val="00666A04"/>
    <w:rsid w:val="006913B8"/>
    <w:rsid w:val="006B0DA0"/>
    <w:rsid w:val="006C5076"/>
    <w:rsid w:val="006D16CF"/>
    <w:rsid w:val="006D3237"/>
    <w:rsid w:val="006E714A"/>
    <w:rsid w:val="006F3BC0"/>
    <w:rsid w:val="007035C9"/>
    <w:rsid w:val="007B49CE"/>
    <w:rsid w:val="007C0417"/>
    <w:rsid w:val="007C7D9B"/>
    <w:rsid w:val="00820629"/>
    <w:rsid w:val="00822EB1"/>
    <w:rsid w:val="008413E3"/>
    <w:rsid w:val="00855717"/>
    <w:rsid w:val="008856D6"/>
    <w:rsid w:val="008D5AA8"/>
    <w:rsid w:val="008D5F37"/>
    <w:rsid w:val="009008EB"/>
    <w:rsid w:val="00953837"/>
    <w:rsid w:val="009633CC"/>
    <w:rsid w:val="009C01C8"/>
    <w:rsid w:val="009E377D"/>
    <w:rsid w:val="00A25DE7"/>
    <w:rsid w:val="00A61F0C"/>
    <w:rsid w:val="00A66608"/>
    <w:rsid w:val="00A80FE5"/>
    <w:rsid w:val="00A93247"/>
    <w:rsid w:val="00A95033"/>
    <w:rsid w:val="00AD5160"/>
    <w:rsid w:val="00AE0D04"/>
    <w:rsid w:val="00B43AB3"/>
    <w:rsid w:val="00BA5225"/>
    <w:rsid w:val="00BB7850"/>
    <w:rsid w:val="00BC2232"/>
    <w:rsid w:val="00BF5164"/>
    <w:rsid w:val="00C04310"/>
    <w:rsid w:val="00C14E4A"/>
    <w:rsid w:val="00C740F4"/>
    <w:rsid w:val="00CA7EFF"/>
    <w:rsid w:val="00CF5741"/>
    <w:rsid w:val="00D01EFB"/>
    <w:rsid w:val="00D1551F"/>
    <w:rsid w:val="00D1655D"/>
    <w:rsid w:val="00E22C1F"/>
    <w:rsid w:val="00E467D6"/>
    <w:rsid w:val="00E7610E"/>
    <w:rsid w:val="00EA12F4"/>
    <w:rsid w:val="00EA260E"/>
    <w:rsid w:val="00EB4AD5"/>
    <w:rsid w:val="00EF109F"/>
    <w:rsid w:val="00F160AA"/>
    <w:rsid w:val="00F622BD"/>
    <w:rsid w:val="00F7278A"/>
    <w:rsid w:val="00F76EA5"/>
    <w:rsid w:val="00F86821"/>
    <w:rsid w:val="00F93445"/>
    <w:rsid w:val="00FB6444"/>
    <w:rsid w:val="00FC03F3"/>
    <w:rsid w:val="00FC2CC2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8440F-0DFF-489C-8CA6-DB791DFF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Заголовок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a"/>
    <w:next w:val="a3"/>
    <w:qFormat/>
    <w:pPr>
      <w:jc w:val="center"/>
    </w:pPr>
    <w:rPr>
      <w:sz w:val="28"/>
    </w:rPr>
  </w:style>
  <w:style w:type="paragraph" w:styleId="a8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</w:pPr>
    <w:rPr>
      <w:rFonts w:eastAsia="Lucida Sans Unicode"/>
    </w:r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paragraph" w:styleId="13">
    <w:name w:val="toc 1"/>
    <w:basedOn w:val="a"/>
    <w:next w:val="a"/>
    <w:semiHidden/>
    <w:pPr>
      <w:widowControl w:val="0"/>
      <w:spacing w:line="100" w:lineRule="atLeast"/>
    </w:pPr>
    <w:rPr>
      <w:rFonts w:eastAsia="Lucida Sans Unicode"/>
      <w:color w:val="0000FF"/>
    </w:r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tabs>
        <w:tab w:val="left" w:pos="552"/>
      </w:tabs>
      <w:ind w:left="350"/>
      <w:jc w:val="center"/>
    </w:pPr>
    <w:rPr>
      <w:rFonts w:eastAsia="Lucida Sans Unicode"/>
      <w:b/>
      <w:sz w:val="28"/>
    </w:rPr>
  </w:style>
  <w:style w:type="paragraph" w:customStyle="1" w:styleId="210">
    <w:name w:val="Основной текст 21"/>
    <w:basedOn w:val="a"/>
    <w:rPr>
      <w:rFonts w:eastAsia="Lucida Sans Unicode"/>
      <w:b/>
      <w:sz w:val="28"/>
    </w:rPr>
  </w:style>
  <w:style w:type="paragraph" w:customStyle="1" w:styleId="ab">
    <w:name w:val="Знак Знак Знак Знак Знак Знак Знак Знак Знак Знак"/>
    <w:basedOn w:val="a"/>
    <w:rsid w:val="00CF574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"/>
    <w:basedOn w:val="a"/>
    <w:rsid w:val="001B29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uiPriority w:val="1"/>
    <w:qFormat/>
    <w:rsid w:val="00A61F0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61F0C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Balloon Text"/>
    <w:basedOn w:val="a"/>
    <w:semiHidden/>
    <w:rsid w:val="00D1655D"/>
    <w:rPr>
      <w:rFonts w:ascii="Tahoma" w:hAnsi="Tahoma" w:cs="Tahoma"/>
      <w:sz w:val="16"/>
      <w:szCs w:val="16"/>
    </w:rPr>
  </w:style>
  <w:style w:type="paragraph" w:customStyle="1" w:styleId="FR1">
    <w:name w:val="FR1"/>
    <w:rsid w:val="002F3AA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">
    <w:name w:val="header"/>
    <w:basedOn w:val="a"/>
    <w:link w:val="af0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0">
    <w:name w:val="Верхний колонтитул Знак"/>
    <w:link w:val="af"/>
    <w:rsid w:val="00CA7EFF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CA7EFF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hAnsi="Arial"/>
      <w:lang w:eastAsia="ru-RU"/>
    </w:rPr>
  </w:style>
  <w:style w:type="character" w:customStyle="1" w:styleId="af2">
    <w:name w:val="Нижний колонтитул Знак"/>
    <w:link w:val="af1"/>
    <w:rsid w:val="00CA7EFF"/>
    <w:rPr>
      <w:rFonts w:ascii="Arial" w:hAnsi="Arial"/>
      <w:sz w:val="24"/>
      <w:szCs w:val="24"/>
    </w:rPr>
  </w:style>
  <w:style w:type="character" w:customStyle="1" w:styleId="HTML">
    <w:name w:val="Стандартный HTML Знак"/>
    <w:link w:val="HTML0"/>
    <w:rsid w:val="00CA7EF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A7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rsid w:val="00CA7EFF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479E-2B16-4712-B539-CE63D746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3226</CharactersWithSpaces>
  <SharedDoc>false</SharedDoc>
  <HLinks>
    <vt:vector size="24" baseType="variant">
      <vt:variant>
        <vt:i4>7667762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consultantplus://offline/ref=6D3DF400011AEE692DC6AAB800039BE6EE1256991E71464751B196139994740952051A5FE5558BA4LA68J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consultantplus://offline/ref=8DF3422FD5D174960F52D4B4E7AEF49CADD44E1B4A9E1602A9961A59C57CB7E54C25F71149P3G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consultantplus://offline/ref=8DF3422FD5D174960F52D4B4E7AEF49CADD44E1B4A9F1602A9961A59C57CB7E54C25F71192A4A16C4EPEG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consultantplus://offline/ref=8B746DF86BDA7F556E42267B05F865E0A67514CF74276F5AA0756BC4w6E0F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РМ для СП</cp:lastModifiedBy>
  <cp:revision>4</cp:revision>
  <cp:lastPrinted>2020-08-21T10:38:00Z</cp:lastPrinted>
  <dcterms:created xsi:type="dcterms:W3CDTF">2020-08-17T07:36:00Z</dcterms:created>
  <dcterms:modified xsi:type="dcterms:W3CDTF">2020-08-21T10:42:00Z</dcterms:modified>
</cp:coreProperties>
</file>