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3E" w:rsidRPr="00225F8A" w:rsidRDefault="00665F3E" w:rsidP="00665F3E">
      <w:pPr>
        <w:jc w:val="center"/>
        <w:rPr>
          <w:rFonts w:ascii="Arial" w:hAnsi="Arial" w:cs="Arial"/>
          <w:bCs/>
          <w:iCs/>
        </w:rPr>
      </w:pPr>
      <w:r w:rsidRPr="00225F8A">
        <w:rPr>
          <w:rFonts w:ascii="Arial" w:hAnsi="Arial" w:cs="Arial"/>
          <w:bCs/>
          <w:iCs/>
        </w:rPr>
        <w:t>СОВЕТ НАРОДНЫХ ДЕПУТАТОВ</w:t>
      </w:r>
    </w:p>
    <w:p w:rsidR="00665F3E" w:rsidRPr="00225F8A" w:rsidRDefault="00D31891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225F8A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225F8A" w:rsidRDefault="00665F3E" w:rsidP="00665F3E">
      <w:pPr>
        <w:jc w:val="center"/>
        <w:rPr>
          <w:rFonts w:ascii="Arial" w:hAnsi="Arial" w:cs="Arial"/>
          <w:bCs/>
          <w:iCs/>
        </w:rPr>
      </w:pPr>
      <w:r w:rsidRPr="00225F8A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225F8A" w:rsidRDefault="00665F3E" w:rsidP="00665F3E">
      <w:pPr>
        <w:jc w:val="center"/>
        <w:rPr>
          <w:rFonts w:ascii="Arial" w:hAnsi="Arial" w:cs="Arial"/>
          <w:bCs/>
          <w:iCs/>
        </w:rPr>
      </w:pPr>
      <w:r w:rsidRPr="00225F8A">
        <w:rPr>
          <w:rFonts w:ascii="Arial" w:hAnsi="Arial" w:cs="Arial"/>
          <w:bCs/>
          <w:iCs/>
        </w:rPr>
        <w:t>ВОРОНЕЖСКОЙ ОБЛАСТИ</w:t>
      </w:r>
    </w:p>
    <w:p w:rsidR="00665F3E" w:rsidRPr="00225F8A" w:rsidRDefault="00665F3E" w:rsidP="00665F3E">
      <w:pPr>
        <w:jc w:val="center"/>
        <w:rPr>
          <w:rFonts w:ascii="Arial" w:hAnsi="Arial" w:cs="Arial"/>
          <w:bCs/>
          <w:iCs/>
        </w:rPr>
      </w:pPr>
      <w:proofErr w:type="gramStart"/>
      <w:r w:rsidRPr="00225F8A">
        <w:rPr>
          <w:rFonts w:ascii="Arial" w:hAnsi="Arial" w:cs="Arial"/>
          <w:bCs/>
          <w:iCs/>
        </w:rPr>
        <w:t>Р</w:t>
      </w:r>
      <w:proofErr w:type="gramEnd"/>
      <w:r w:rsidRPr="00225F8A">
        <w:rPr>
          <w:rFonts w:ascii="Arial" w:hAnsi="Arial" w:cs="Arial"/>
          <w:bCs/>
          <w:iCs/>
        </w:rPr>
        <w:t xml:space="preserve"> Е Ш Е Н И Е</w:t>
      </w:r>
    </w:p>
    <w:p w:rsidR="00665F3E" w:rsidRPr="0014734F" w:rsidRDefault="00665F3E" w:rsidP="00225F8A">
      <w:pPr>
        <w:rPr>
          <w:rFonts w:ascii="Arial" w:hAnsi="Arial" w:cs="Arial"/>
          <w:u w:val="single"/>
        </w:rPr>
      </w:pPr>
      <w:r w:rsidRPr="0014734F">
        <w:rPr>
          <w:rFonts w:ascii="Arial" w:hAnsi="Arial" w:cs="Arial"/>
          <w:u w:val="single"/>
        </w:rPr>
        <w:t>от «</w:t>
      </w:r>
      <w:r w:rsidR="008C2016">
        <w:rPr>
          <w:rFonts w:ascii="Arial" w:hAnsi="Arial" w:cs="Arial"/>
          <w:u w:val="single"/>
        </w:rPr>
        <w:t>14</w:t>
      </w:r>
      <w:r w:rsidRPr="0014734F">
        <w:rPr>
          <w:rFonts w:ascii="Arial" w:hAnsi="Arial" w:cs="Arial"/>
          <w:u w:val="single"/>
        </w:rPr>
        <w:t xml:space="preserve">» </w:t>
      </w:r>
      <w:r w:rsidR="008C2016">
        <w:rPr>
          <w:rFonts w:ascii="Arial" w:hAnsi="Arial" w:cs="Arial"/>
          <w:u w:val="single"/>
        </w:rPr>
        <w:t>августа</w:t>
      </w:r>
      <w:r w:rsidRPr="0014734F">
        <w:rPr>
          <w:rFonts w:ascii="Arial" w:hAnsi="Arial" w:cs="Arial"/>
          <w:u w:val="single"/>
        </w:rPr>
        <w:t xml:space="preserve"> 20</w:t>
      </w:r>
      <w:r w:rsidR="00F93445" w:rsidRPr="0014734F">
        <w:rPr>
          <w:rFonts w:ascii="Arial" w:hAnsi="Arial" w:cs="Arial"/>
          <w:u w:val="single"/>
        </w:rPr>
        <w:t>20</w:t>
      </w:r>
      <w:r w:rsidRPr="0014734F">
        <w:rPr>
          <w:rFonts w:ascii="Arial" w:hAnsi="Arial" w:cs="Arial"/>
          <w:u w:val="single"/>
        </w:rPr>
        <w:t xml:space="preserve"> г. № 1</w:t>
      </w:r>
      <w:r w:rsidR="008C2016">
        <w:rPr>
          <w:rFonts w:ascii="Arial" w:hAnsi="Arial" w:cs="Arial"/>
          <w:u w:val="single"/>
        </w:rPr>
        <w:t>80</w:t>
      </w:r>
    </w:p>
    <w:p w:rsidR="00665F3E" w:rsidRPr="00225F8A" w:rsidRDefault="00D31891" w:rsidP="00225F8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п. Калачеевский</w:t>
      </w:r>
    </w:p>
    <w:p w:rsidR="008630FB" w:rsidRPr="00225F8A" w:rsidRDefault="008C2016" w:rsidP="00225F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</w:t>
      </w:r>
      <w:r>
        <w:rPr>
          <w:rFonts w:ascii="Arial" w:hAnsi="Arial" w:cs="Arial"/>
          <w:b/>
          <w:sz w:val="32"/>
          <w:szCs w:val="32"/>
        </w:rPr>
        <w:t>ых депутатов от 22.07.2020 №176 «</w:t>
      </w:r>
      <w:r w:rsidR="008630FB" w:rsidRPr="00225F8A">
        <w:rPr>
          <w:rFonts w:ascii="Arial" w:hAnsi="Arial" w:cs="Arial"/>
          <w:b/>
          <w:sz w:val="32"/>
          <w:szCs w:val="32"/>
        </w:rPr>
        <w:t xml:space="preserve">Об утверждении проекта контракта с главой администрации </w:t>
      </w:r>
      <w:r w:rsidR="00D31891">
        <w:rPr>
          <w:rFonts w:ascii="Arial" w:hAnsi="Arial" w:cs="Arial"/>
          <w:b/>
          <w:sz w:val="32"/>
          <w:szCs w:val="32"/>
        </w:rPr>
        <w:t>К</w:t>
      </w:r>
      <w:bookmarkStart w:id="0" w:name="_GoBack"/>
      <w:bookmarkEnd w:id="0"/>
      <w:r w:rsidR="00D31891">
        <w:rPr>
          <w:rFonts w:ascii="Arial" w:hAnsi="Arial" w:cs="Arial"/>
          <w:b/>
          <w:sz w:val="32"/>
          <w:szCs w:val="32"/>
        </w:rPr>
        <w:t>алачеевского</w:t>
      </w:r>
      <w:r w:rsidR="008630FB" w:rsidRPr="00225F8A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855C3" w:rsidRPr="00225F8A" w:rsidRDefault="004855C3" w:rsidP="008630FB">
      <w:pPr>
        <w:ind w:firstLine="709"/>
        <w:jc w:val="both"/>
        <w:rPr>
          <w:rFonts w:ascii="Arial" w:hAnsi="Arial" w:cs="Arial"/>
          <w:color w:val="000000"/>
        </w:rPr>
      </w:pPr>
      <w:r w:rsidRPr="00225F8A">
        <w:rPr>
          <w:rFonts w:ascii="Arial" w:hAnsi="Arial" w:cs="Arial"/>
        </w:rPr>
        <w:t>В соответствии с Федеральным законом от 06.10.2003 г</w:t>
      </w:r>
      <w:r w:rsidR="008630FB" w:rsidRPr="00225F8A">
        <w:rPr>
          <w:rFonts w:ascii="Arial" w:hAnsi="Arial" w:cs="Arial"/>
        </w:rPr>
        <w:t>.</w:t>
      </w:r>
      <w:r w:rsidRPr="00225F8A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Федеральным законом от 02.03.2007 </w:t>
      </w:r>
      <w:r w:rsidR="008630FB" w:rsidRPr="00225F8A">
        <w:rPr>
          <w:rFonts w:ascii="Arial" w:hAnsi="Arial" w:cs="Arial"/>
        </w:rPr>
        <w:t>г. №</w:t>
      </w:r>
      <w:r w:rsidRPr="00225F8A">
        <w:rPr>
          <w:rFonts w:ascii="Arial" w:hAnsi="Arial" w:cs="Arial"/>
        </w:rPr>
        <w:t xml:space="preserve"> 25-ФЗ «О муниципальной службе в Российской Федерации», законом Воронежской области от 28.12.2007 г. № 175-ОЗ «О муниципальной службе в Воронежской области», статьей 3</w:t>
      </w:r>
      <w:r w:rsidR="008630FB" w:rsidRPr="00225F8A">
        <w:rPr>
          <w:rFonts w:ascii="Arial" w:hAnsi="Arial" w:cs="Arial"/>
        </w:rPr>
        <w:t>7.1.</w:t>
      </w:r>
      <w:r w:rsidRPr="00225F8A">
        <w:rPr>
          <w:rFonts w:ascii="Arial" w:hAnsi="Arial" w:cs="Arial"/>
        </w:rPr>
        <w:t xml:space="preserve"> Устава </w:t>
      </w:r>
      <w:r w:rsidR="00D31891">
        <w:rPr>
          <w:rFonts w:ascii="Arial" w:hAnsi="Arial" w:cs="Arial"/>
        </w:rPr>
        <w:t>Калачеевского</w:t>
      </w:r>
      <w:r w:rsidR="008630FB" w:rsidRPr="00225F8A">
        <w:rPr>
          <w:rFonts w:ascii="Arial" w:hAnsi="Arial" w:cs="Arial"/>
        </w:rPr>
        <w:t xml:space="preserve"> сельского поселения </w:t>
      </w:r>
      <w:r w:rsidRPr="00225F8A">
        <w:rPr>
          <w:rFonts w:ascii="Arial" w:hAnsi="Arial" w:cs="Arial"/>
        </w:rPr>
        <w:t>Калачеевского муниципального района</w:t>
      </w:r>
      <w:r w:rsidR="008630FB" w:rsidRPr="00225F8A">
        <w:rPr>
          <w:rFonts w:ascii="Arial" w:hAnsi="Arial" w:cs="Arial"/>
        </w:rPr>
        <w:t xml:space="preserve"> Воронежской области</w:t>
      </w:r>
      <w:r w:rsidRPr="00225F8A">
        <w:rPr>
          <w:rFonts w:ascii="Arial" w:hAnsi="Arial" w:cs="Arial"/>
        </w:rPr>
        <w:t xml:space="preserve">, Совет народных депутатов </w:t>
      </w:r>
      <w:r w:rsidR="00D31891">
        <w:rPr>
          <w:rFonts w:ascii="Arial" w:hAnsi="Arial" w:cs="Arial"/>
        </w:rPr>
        <w:t>Калачеевского</w:t>
      </w:r>
      <w:r w:rsidR="008630FB" w:rsidRPr="00225F8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8630FB" w:rsidRPr="00225F8A">
        <w:rPr>
          <w:rFonts w:ascii="Arial" w:hAnsi="Arial" w:cs="Arial"/>
        </w:rPr>
        <w:t>р</w:t>
      </w:r>
      <w:proofErr w:type="gramEnd"/>
      <w:r w:rsidR="008630FB" w:rsidRPr="00225F8A">
        <w:rPr>
          <w:rFonts w:ascii="Arial" w:hAnsi="Arial" w:cs="Arial"/>
        </w:rPr>
        <w:t xml:space="preserve"> е ш и л</w:t>
      </w:r>
      <w:r w:rsidRPr="00225F8A">
        <w:rPr>
          <w:rFonts w:ascii="Arial" w:hAnsi="Arial" w:cs="Arial"/>
          <w:color w:val="000000"/>
        </w:rPr>
        <w:t xml:space="preserve"> :</w:t>
      </w:r>
    </w:p>
    <w:p w:rsidR="00077E75" w:rsidRDefault="004855C3" w:rsidP="00077E75">
      <w:pPr>
        <w:ind w:firstLine="709"/>
        <w:jc w:val="both"/>
        <w:rPr>
          <w:rFonts w:ascii="Arial" w:hAnsi="Arial" w:cs="Arial"/>
        </w:rPr>
      </w:pPr>
      <w:r w:rsidRPr="00225F8A">
        <w:rPr>
          <w:rFonts w:ascii="Arial" w:hAnsi="Arial" w:cs="Arial"/>
        </w:rPr>
        <w:t>1</w:t>
      </w:r>
      <w:r w:rsidR="00077E75" w:rsidRPr="00274EBE">
        <w:rPr>
          <w:rFonts w:ascii="Arial" w:hAnsi="Arial" w:cs="Arial"/>
        </w:rPr>
        <w:t xml:space="preserve">. </w:t>
      </w:r>
      <w:r w:rsidR="00077E75">
        <w:rPr>
          <w:rFonts w:ascii="Arial" w:hAnsi="Arial" w:cs="Arial"/>
        </w:rPr>
        <w:t>Внести следующие изменения и дополнения в решение от</w:t>
      </w:r>
      <w:r w:rsidR="00077E75" w:rsidRPr="009E377D">
        <w:t xml:space="preserve"> </w:t>
      </w:r>
      <w:r w:rsidR="00077E75" w:rsidRPr="009E377D">
        <w:rPr>
          <w:rFonts w:ascii="Arial" w:hAnsi="Arial" w:cs="Arial"/>
        </w:rPr>
        <w:t>Совета народных депутатов от 22.07.2020 №17</w:t>
      </w:r>
      <w:r w:rsidR="00077E75">
        <w:rPr>
          <w:rFonts w:ascii="Arial" w:hAnsi="Arial" w:cs="Arial"/>
        </w:rPr>
        <w:t>6</w:t>
      </w:r>
      <w:r w:rsidR="00077E75" w:rsidRPr="009E377D">
        <w:rPr>
          <w:rFonts w:ascii="Arial" w:hAnsi="Arial" w:cs="Arial"/>
        </w:rPr>
        <w:t xml:space="preserve"> «</w:t>
      </w:r>
      <w:r w:rsidR="00077E75" w:rsidRPr="00077E75">
        <w:rPr>
          <w:rFonts w:ascii="Arial" w:hAnsi="Arial" w:cs="Arial"/>
        </w:rPr>
        <w:t>Об утверждении проекта контракта с главой администрации Калачеевского сельского поселения Калачеевского муниципального района Воронежской области</w:t>
      </w:r>
      <w:r w:rsidR="00077E75" w:rsidRPr="009E377D">
        <w:rPr>
          <w:rFonts w:ascii="Arial" w:hAnsi="Arial" w:cs="Arial"/>
        </w:rPr>
        <w:t>»</w:t>
      </w:r>
      <w:r w:rsidR="00077E75">
        <w:rPr>
          <w:rFonts w:ascii="Arial" w:hAnsi="Arial" w:cs="Arial"/>
        </w:rPr>
        <w:t xml:space="preserve"> </w:t>
      </w:r>
    </w:p>
    <w:p w:rsidR="00077E75" w:rsidRDefault="00077E75" w:rsidP="00077E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решении:</w:t>
      </w:r>
    </w:p>
    <w:p w:rsidR="00077E75" w:rsidRDefault="00077E75" w:rsidP="00077E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преамбуле слова «</w:t>
      </w:r>
      <w:r w:rsidRPr="009E377D">
        <w:rPr>
          <w:rFonts w:ascii="Arial" w:hAnsi="Arial" w:cs="Arial"/>
        </w:rPr>
        <w:t>законом Воронежской области от 04.05.2006 г. № 41-ОЗ «Об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</w:t>
      </w:r>
      <w:r>
        <w:rPr>
          <w:rFonts w:ascii="Arial" w:hAnsi="Arial" w:cs="Arial"/>
        </w:rPr>
        <w:t xml:space="preserve"> исключить.</w:t>
      </w:r>
    </w:p>
    <w:p w:rsidR="00077E75" w:rsidRDefault="00077E75" w:rsidP="00077E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положении:</w:t>
      </w:r>
    </w:p>
    <w:p w:rsidR="00077E75" w:rsidRDefault="00077E75" w:rsidP="00077E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Над названием </w:t>
      </w:r>
      <w:r>
        <w:rPr>
          <w:rFonts w:ascii="Arial" w:hAnsi="Arial" w:cs="Arial"/>
        </w:rPr>
        <w:t>Контракта</w:t>
      </w:r>
      <w:r>
        <w:rPr>
          <w:rFonts w:ascii="Arial" w:hAnsi="Arial" w:cs="Arial"/>
        </w:rPr>
        <w:t xml:space="preserve"> слово «Приложение к решению» заменить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«Утверждено решением»;</w:t>
      </w:r>
    </w:p>
    <w:p w:rsidR="00077E75" w:rsidRDefault="00077E75" w:rsidP="00077E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1.2.2. Дополнить часть 2.3 пунктом 7 следующего содержания: </w:t>
      </w:r>
    </w:p>
    <w:p w:rsidR="00077E75" w:rsidRDefault="00077E75" w:rsidP="00077E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«7) </w:t>
      </w:r>
      <w:r w:rsidRPr="00077E75">
        <w:rPr>
          <w:rFonts w:ascii="Arial" w:hAnsi="Arial" w:cs="Arial"/>
        </w:rPr>
        <w:t>запрашивать и получать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</w:t>
      </w:r>
      <w:r>
        <w:rPr>
          <w:rFonts w:ascii="Arial" w:hAnsi="Arial" w:cs="Arial"/>
        </w:rPr>
        <w:t>»</w:t>
      </w:r>
      <w:r w:rsidRPr="00077E75">
        <w:rPr>
          <w:rFonts w:ascii="Arial" w:hAnsi="Arial" w:cs="Arial"/>
        </w:rPr>
        <w:t>;</w:t>
      </w:r>
    </w:p>
    <w:p w:rsidR="004855C3" w:rsidRPr="00225F8A" w:rsidRDefault="008630FB" w:rsidP="008630FB">
      <w:pPr>
        <w:ind w:firstLine="709"/>
        <w:jc w:val="both"/>
        <w:rPr>
          <w:rFonts w:ascii="Arial" w:hAnsi="Arial" w:cs="Arial"/>
        </w:rPr>
      </w:pPr>
      <w:r w:rsidRPr="00225F8A">
        <w:rPr>
          <w:rFonts w:ascii="Arial" w:hAnsi="Arial" w:cs="Arial"/>
        </w:rPr>
        <w:t>2</w:t>
      </w:r>
      <w:r w:rsidR="004855C3" w:rsidRPr="00225F8A">
        <w:rPr>
          <w:rFonts w:ascii="Arial" w:hAnsi="Arial" w:cs="Arial"/>
        </w:rPr>
        <w:t>.</w:t>
      </w:r>
      <w:r w:rsidRPr="00225F8A">
        <w:rPr>
          <w:rFonts w:ascii="Arial" w:hAnsi="Arial" w:cs="Arial"/>
        </w:rPr>
        <w:t xml:space="preserve"> </w:t>
      </w:r>
      <w:r w:rsidR="004855C3" w:rsidRPr="00225F8A">
        <w:rPr>
          <w:rFonts w:ascii="Arial" w:hAnsi="Arial" w:cs="Arial"/>
        </w:rPr>
        <w:t xml:space="preserve">Опубликовать </w:t>
      </w:r>
      <w:r w:rsidRPr="00225F8A">
        <w:rPr>
          <w:rFonts w:ascii="Arial" w:hAnsi="Arial" w:cs="Arial"/>
        </w:rPr>
        <w:t>настоящее решение</w:t>
      </w:r>
      <w:r w:rsidR="004855C3" w:rsidRPr="00225F8A">
        <w:rPr>
          <w:rFonts w:ascii="Arial" w:hAnsi="Arial" w:cs="Arial"/>
        </w:rPr>
        <w:t xml:space="preserve"> в Вестнике</w:t>
      </w:r>
      <w:r w:rsidRPr="00225F8A">
        <w:rPr>
          <w:rFonts w:ascii="Arial" w:hAnsi="Arial" w:cs="Arial"/>
        </w:rPr>
        <w:t xml:space="preserve"> муниципальных</w:t>
      </w:r>
      <w:r w:rsidR="004855C3" w:rsidRPr="00225F8A">
        <w:rPr>
          <w:rFonts w:ascii="Arial" w:hAnsi="Arial" w:cs="Arial"/>
        </w:rPr>
        <w:t xml:space="preserve"> правовых актов </w:t>
      </w:r>
      <w:r w:rsidR="00D31891">
        <w:rPr>
          <w:rFonts w:ascii="Arial" w:hAnsi="Arial" w:cs="Arial"/>
        </w:rPr>
        <w:t>Калачеевского</w:t>
      </w:r>
      <w:r w:rsidRPr="00225F8A">
        <w:rPr>
          <w:rFonts w:ascii="Arial" w:hAnsi="Arial" w:cs="Arial"/>
        </w:rPr>
        <w:t xml:space="preserve"> сельского поселения </w:t>
      </w:r>
      <w:r w:rsidR="004855C3" w:rsidRPr="00225F8A">
        <w:rPr>
          <w:rFonts w:ascii="Arial" w:hAnsi="Arial" w:cs="Arial"/>
        </w:rPr>
        <w:t>Калачеевского муниципального района Воронежской области.</w:t>
      </w:r>
    </w:p>
    <w:p w:rsidR="004855C3" w:rsidRDefault="008630FB" w:rsidP="008630FB">
      <w:pPr>
        <w:ind w:firstLine="709"/>
        <w:jc w:val="both"/>
        <w:rPr>
          <w:rFonts w:ascii="Arial" w:hAnsi="Arial" w:cs="Arial"/>
        </w:rPr>
      </w:pPr>
      <w:r w:rsidRPr="00225F8A">
        <w:rPr>
          <w:rFonts w:ascii="Arial" w:hAnsi="Arial" w:cs="Arial"/>
        </w:rPr>
        <w:t>3</w:t>
      </w:r>
      <w:r w:rsidR="004855C3" w:rsidRPr="00225F8A">
        <w:rPr>
          <w:rFonts w:ascii="Arial" w:hAnsi="Arial" w:cs="Arial"/>
        </w:rPr>
        <w:t xml:space="preserve">. Настоящее решение вступает в силу со дня его опубликования.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077E75" w:rsidRPr="008C6715" w:rsidTr="008D30E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E75" w:rsidRPr="008C6715" w:rsidRDefault="00077E75" w:rsidP="008D30E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Калачеевского сельского поселения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7E75" w:rsidRPr="008C6715" w:rsidRDefault="00077E75" w:rsidP="008D30E9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Москальцова</w:t>
            </w:r>
            <w:proofErr w:type="spellEnd"/>
          </w:p>
        </w:tc>
      </w:tr>
    </w:tbl>
    <w:p w:rsidR="00077E75" w:rsidRPr="00225F8A" w:rsidRDefault="00077E75" w:rsidP="008630FB">
      <w:pPr>
        <w:ind w:firstLine="709"/>
        <w:jc w:val="both"/>
        <w:rPr>
          <w:rFonts w:ascii="Arial" w:hAnsi="Arial" w:cs="Arial"/>
        </w:rPr>
      </w:pPr>
    </w:p>
    <w:sectPr w:rsidR="00077E75" w:rsidRPr="00225F8A" w:rsidSect="00BD7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A6" w:rsidRDefault="007E7CA6">
      <w:r>
        <w:separator/>
      </w:r>
    </w:p>
  </w:endnote>
  <w:endnote w:type="continuationSeparator" w:id="0">
    <w:p w:rsidR="007E7CA6" w:rsidRDefault="007E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3" w:rsidRDefault="004855C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3" w:rsidRDefault="004855C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3" w:rsidRDefault="004855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A6" w:rsidRDefault="007E7CA6">
      <w:r>
        <w:separator/>
      </w:r>
    </w:p>
  </w:footnote>
  <w:footnote w:type="continuationSeparator" w:id="0">
    <w:p w:rsidR="007E7CA6" w:rsidRDefault="007E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3" w:rsidRDefault="004855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3" w:rsidRDefault="004855C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C3" w:rsidRDefault="004855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22711"/>
    <w:rsid w:val="00025BD4"/>
    <w:rsid w:val="000376E2"/>
    <w:rsid w:val="00077E75"/>
    <w:rsid w:val="000B31B2"/>
    <w:rsid w:val="000E2625"/>
    <w:rsid w:val="000E507F"/>
    <w:rsid w:val="000E5819"/>
    <w:rsid w:val="0011089D"/>
    <w:rsid w:val="00111D94"/>
    <w:rsid w:val="0014734F"/>
    <w:rsid w:val="001B29CD"/>
    <w:rsid w:val="001C25F0"/>
    <w:rsid w:val="00225F8A"/>
    <w:rsid w:val="002715A1"/>
    <w:rsid w:val="002B4927"/>
    <w:rsid w:val="002D1D01"/>
    <w:rsid w:val="002F39C9"/>
    <w:rsid w:val="002F3AAB"/>
    <w:rsid w:val="002F4928"/>
    <w:rsid w:val="003239AC"/>
    <w:rsid w:val="0037023A"/>
    <w:rsid w:val="003A0621"/>
    <w:rsid w:val="003D05FA"/>
    <w:rsid w:val="004855C3"/>
    <w:rsid w:val="004938EF"/>
    <w:rsid w:val="004D74E2"/>
    <w:rsid w:val="004F44E6"/>
    <w:rsid w:val="00566FAF"/>
    <w:rsid w:val="005B72BF"/>
    <w:rsid w:val="005F6395"/>
    <w:rsid w:val="00632F2F"/>
    <w:rsid w:val="00665F3E"/>
    <w:rsid w:val="00666A04"/>
    <w:rsid w:val="006913B8"/>
    <w:rsid w:val="006B0DA0"/>
    <w:rsid w:val="006D3237"/>
    <w:rsid w:val="006E34E9"/>
    <w:rsid w:val="006E714A"/>
    <w:rsid w:val="006F3BC0"/>
    <w:rsid w:val="007035C9"/>
    <w:rsid w:val="0071224B"/>
    <w:rsid w:val="00725D66"/>
    <w:rsid w:val="007302F7"/>
    <w:rsid w:val="007C0417"/>
    <w:rsid w:val="007C7D9B"/>
    <w:rsid w:val="007E7CA6"/>
    <w:rsid w:val="00820629"/>
    <w:rsid w:val="00822EB1"/>
    <w:rsid w:val="00855717"/>
    <w:rsid w:val="008630FB"/>
    <w:rsid w:val="008A5FC1"/>
    <w:rsid w:val="008C2016"/>
    <w:rsid w:val="008D5AA8"/>
    <w:rsid w:val="008D5F37"/>
    <w:rsid w:val="009008EB"/>
    <w:rsid w:val="00953837"/>
    <w:rsid w:val="009633CC"/>
    <w:rsid w:val="009A13D7"/>
    <w:rsid w:val="009C01C8"/>
    <w:rsid w:val="009C7025"/>
    <w:rsid w:val="00A513DA"/>
    <w:rsid w:val="00A61F0C"/>
    <w:rsid w:val="00A66608"/>
    <w:rsid w:val="00A93247"/>
    <w:rsid w:val="00AE0D04"/>
    <w:rsid w:val="00B431F6"/>
    <w:rsid w:val="00B43AB3"/>
    <w:rsid w:val="00BA5225"/>
    <w:rsid w:val="00BC2232"/>
    <w:rsid w:val="00BD7B55"/>
    <w:rsid w:val="00BF5164"/>
    <w:rsid w:val="00C04310"/>
    <w:rsid w:val="00C14E4A"/>
    <w:rsid w:val="00CA7EFF"/>
    <w:rsid w:val="00CF5741"/>
    <w:rsid w:val="00D01EFB"/>
    <w:rsid w:val="00D1551F"/>
    <w:rsid w:val="00D1655D"/>
    <w:rsid w:val="00D25480"/>
    <w:rsid w:val="00D31891"/>
    <w:rsid w:val="00E467D6"/>
    <w:rsid w:val="00E7610E"/>
    <w:rsid w:val="00EA12F4"/>
    <w:rsid w:val="00EA260E"/>
    <w:rsid w:val="00EA3E98"/>
    <w:rsid w:val="00EB4AD5"/>
    <w:rsid w:val="00EB68F7"/>
    <w:rsid w:val="00EF109F"/>
    <w:rsid w:val="00F622BD"/>
    <w:rsid w:val="00F7278A"/>
    <w:rsid w:val="00F76EA5"/>
    <w:rsid w:val="00F93445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uiPriority w:val="1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  <w:style w:type="paragraph" w:customStyle="1" w:styleId="Title">
    <w:name w:val="Title!Название НПА"/>
    <w:basedOn w:val="a"/>
    <w:rsid w:val="004855C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еее</cp:lastModifiedBy>
  <cp:revision>3</cp:revision>
  <cp:lastPrinted>2020-08-17T08:12:00Z</cp:lastPrinted>
  <dcterms:created xsi:type="dcterms:W3CDTF">2020-08-17T07:58:00Z</dcterms:created>
  <dcterms:modified xsi:type="dcterms:W3CDTF">2020-08-17T08:52:00Z</dcterms:modified>
</cp:coreProperties>
</file>