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D87" w:rsidRDefault="00477D87" w:rsidP="00477D87">
      <w:pPr>
        <w:pStyle w:val="f12"/>
        <w:ind w:firstLine="567"/>
        <w:rPr>
          <w:b/>
          <w:szCs w:val="24"/>
        </w:rPr>
      </w:pPr>
    </w:p>
    <w:p w:rsidR="00477D87" w:rsidRDefault="00477D87" w:rsidP="00477D87">
      <w:pPr>
        <w:jc w:val="center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t>СОВЕТ НАРОДНЫХ ДЕПУТАТОВ</w:t>
      </w:r>
    </w:p>
    <w:p w:rsidR="00477D87" w:rsidRDefault="007321BB" w:rsidP="00477D87">
      <w:pPr>
        <w:jc w:val="center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t>КАЛАЧЕЕВСКОГО</w:t>
      </w:r>
      <w:r w:rsidR="00477D87">
        <w:rPr>
          <w:rFonts w:ascii="Times New Roman" w:hAnsi="Times New Roman" w:cs="Times New Roman"/>
          <w:b/>
          <w:bCs/>
          <w:iCs/>
        </w:rPr>
        <w:t>О СЕЛЬСКОГО ПОСЕЛЕНИЯ</w:t>
      </w:r>
    </w:p>
    <w:p w:rsidR="00477D87" w:rsidRDefault="007321BB" w:rsidP="00477D87">
      <w:pPr>
        <w:jc w:val="center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t>КАЛАЧЕЕВСКОГО</w:t>
      </w:r>
      <w:r w:rsidR="00477D87">
        <w:rPr>
          <w:rFonts w:ascii="Times New Roman" w:hAnsi="Times New Roman" w:cs="Times New Roman"/>
          <w:b/>
          <w:bCs/>
          <w:iCs/>
        </w:rPr>
        <w:t xml:space="preserve"> МУНИЦИПАЛЬНОГО РАЙОНА </w:t>
      </w:r>
    </w:p>
    <w:p w:rsidR="00477D87" w:rsidRDefault="00477D87" w:rsidP="00477D87">
      <w:pPr>
        <w:jc w:val="center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t>ВОРОНЕЖСКОЙ ОБЛАСТИ</w:t>
      </w:r>
    </w:p>
    <w:p w:rsidR="00477D87" w:rsidRDefault="00477D87" w:rsidP="00477D87">
      <w:pPr>
        <w:jc w:val="center"/>
        <w:rPr>
          <w:rFonts w:ascii="Times New Roman" w:hAnsi="Times New Roman" w:cs="Times New Roman"/>
          <w:b/>
          <w:bCs/>
          <w:iCs/>
        </w:rPr>
      </w:pPr>
    </w:p>
    <w:p w:rsidR="00477D87" w:rsidRDefault="00477D87" w:rsidP="00477D87">
      <w:pPr>
        <w:jc w:val="center"/>
        <w:rPr>
          <w:rFonts w:ascii="Times New Roman" w:hAnsi="Times New Roman" w:cs="Times New Roman"/>
          <w:b/>
          <w:bCs/>
          <w:iCs/>
        </w:rPr>
      </w:pPr>
      <w:proofErr w:type="gramStart"/>
      <w:r>
        <w:rPr>
          <w:rFonts w:ascii="Times New Roman" w:hAnsi="Times New Roman" w:cs="Times New Roman"/>
          <w:b/>
          <w:bCs/>
          <w:iCs/>
        </w:rPr>
        <w:t>Р</w:t>
      </w:r>
      <w:proofErr w:type="gramEnd"/>
      <w:r>
        <w:rPr>
          <w:rFonts w:ascii="Times New Roman" w:hAnsi="Times New Roman" w:cs="Times New Roman"/>
          <w:b/>
          <w:bCs/>
          <w:iCs/>
        </w:rPr>
        <w:t xml:space="preserve"> Е Ш Е Н И Е</w:t>
      </w:r>
    </w:p>
    <w:p w:rsidR="00477D87" w:rsidRDefault="00477D87" w:rsidP="00477D87">
      <w:pPr>
        <w:jc w:val="center"/>
        <w:rPr>
          <w:rFonts w:ascii="Times New Roman" w:hAnsi="Times New Roman" w:cs="Times New Roman"/>
          <w:b/>
          <w:bCs/>
          <w:iCs/>
        </w:rPr>
      </w:pPr>
    </w:p>
    <w:p w:rsidR="00477D87" w:rsidRDefault="00477D87" w:rsidP="00477D87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от «</w:t>
      </w:r>
      <w:r w:rsidR="00185D59">
        <w:rPr>
          <w:rFonts w:ascii="Times New Roman" w:hAnsi="Times New Roman" w:cs="Times New Roman"/>
          <w:u w:val="single"/>
        </w:rPr>
        <w:t>03</w:t>
      </w:r>
      <w:r>
        <w:rPr>
          <w:rFonts w:ascii="Times New Roman" w:hAnsi="Times New Roman" w:cs="Times New Roman"/>
          <w:u w:val="single"/>
        </w:rPr>
        <w:t xml:space="preserve">» </w:t>
      </w:r>
      <w:r w:rsidR="00185D59">
        <w:rPr>
          <w:rFonts w:ascii="Times New Roman" w:hAnsi="Times New Roman" w:cs="Times New Roman"/>
          <w:u w:val="single"/>
        </w:rPr>
        <w:t xml:space="preserve">декабря </w:t>
      </w:r>
      <w:r>
        <w:rPr>
          <w:rFonts w:ascii="Times New Roman" w:hAnsi="Times New Roman" w:cs="Times New Roman"/>
          <w:u w:val="single"/>
        </w:rPr>
        <w:t>20</w:t>
      </w:r>
      <w:r w:rsidR="00351F1B">
        <w:rPr>
          <w:rFonts w:ascii="Times New Roman" w:hAnsi="Times New Roman" w:cs="Times New Roman"/>
          <w:u w:val="single"/>
        </w:rPr>
        <w:t>20</w:t>
      </w:r>
      <w:r>
        <w:rPr>
          <w:rFonts w:ascii="Times New Roman" w:hAnsi="Times New Roman" w:cs="Times New Roman"/>
          <w:u w:val="single"/>
        </w:rPr>
        <w:t xml:space="preserve"> г. </w:t>
      </w:r>
      <w:r w:rsidR="00185D59">
        <w:rPr>
          <w:rFonts w:ascii="Times New Roman" w:hAnsi="Times New Roman" w:cs="Times New Roman"/>
          <w:u w:val="single"/>
        </w:rPr>
        <w:t>№ 22</w:t>
      </w:r>
    </w:p>
    <w:p w:rsidR="00477D87" w:rsidRDefault="00D82649" w:rsidP="00477D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п.</w:t>
      </w:r>
      <w:r w:rsidR="00A05A9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Калачеевский</w:t>
      </w:r>
    </w:p>
    <w:p w:rsidR="00477D87" w:rsidRDefault="00477D87" w:rsidP="00477D87">
      <w:pPr>
        <w:jc w:val="center"/>
        <w:rPr>
          <w:rFonts w:ascii="Times New Roman" w:hAnsi="Times New Roman" w:cs="Times New Roman"/>
          <w:b/>
        </w:rPr>
      </w:pPr>
    </w:p>
    <w:p w:rsidR="00477D87" w:rsidRDefault="00477D87" w:rsidP="00D82649">
      <w:pPr>
        <w:tabs>
          <w:tab w:val="left" w:pos="4253"/>
        </w:tabs>
        <w:ind w:right="255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 внесении изменений </w:t>
      </w:r>
      <w:r w:rsidR="00870C36">
        <w:rPr>
          <w:rFonts w:ascii="Times New Roman" w:hAnsi="Times New Roman" w:cs="Times New Roman"/>
          <w:b/>
        </w:rPr>
        <w:t xml:space="preserve">и дополнений </w:t>
      </w:r>
      <w:r>
        <w:rPr>
          <w:rFonts w:ascii="Times New Roman" w:hAnsi="Times New Roman" w:cs="Times New Roman"/>
          <w:b/>
        </w:rPr>
        <w:t xml:space="preserve">в Устав </w:t>
      </w:r>
      <w:r w:rsidR="007321BB">
        <w:rPr>
          <w:rFonts w:ascii="Times New Roman" w:hAnsi="Times New Roman" w:cs="Times New Roman"/>
          <w:b/>
        </w:rPr>
        <w:t>Калачеевского</w:t>
      </w:r>
      <w:r>
        <w:rPr>
          <w:rFonts w:ascii="Times New Roman" w:hAnsi="Times New Roman" w:cs="Times New Roman"/>
          <w:b/>
        </w:rPr>
        <w:t xml:space="preserve"> </w:t>
      </w:r>
      <w:proofErr w:type="gramStart"/>
      <w:r>
        <w:rPr>
          <w:rFonts w:ascii="Times New Roman" w:hAnsi="Times New Roman" w:cs="Times New Roman"/>
          <w:b/>
        </w:rPr>
        <w:t>сельского</w:t>
      </w:r>
      <w:proofErr w:type="gramEnd"/>
      <w:r>
        <w:rPr>
          <w:rFonts w:ascii="Times New Roman" w:hAnsi="Times New Roman" w:cs="Times New Roman"/>
          <w:b/>
        </w:rPr>
        <w:t xml:space="preserve"> поселения </w:t>
      </w:r>
      <w:r w:rsidR="007321BB">
        <w:rPr>
          <w:rFonts w:ascii="Times New Roman" w:hAnsi="Times New Roman" w:cs="Times New Roman"/>
          <w:b/>
        </w:rPr>
        <w:t>Калачеевского</w:t>
      </w:r>
      <w:r>
        <w:rPr>
          <w:rFonts w:ascii="Times New Roman" w:hAnsi="Times New Roman" w:cs="Times New Roman"/>
          <w:b/>
        </w:rPr>
        <w:t xml:space="preserve"> муниципального района Воронежской области</w:t>
      </w:r>
    </w:p>
    <w:p w:rsidR="00477D87" w:rsidRDefault="00477D87" w:rsidP="00477D87">
      <w:pPr>
        <w:rPr>
          <w:rFonts w:ascii="Times New Roman" w:hAnsi="Times New Roman" w:cs="Times New Roman"/>
        </w:rPr>
      </w:pPr>
    </w:p>
    <w:p w:rsidR="00477D87" w:rsidRDefault="00477D87" w:rsidP="00477D87">
      <w:pPr>
        <w:spacing w:line="60" w:lineRule="atLeast"/>
        <w:ind w:firstLine="709"/>
        <w:jc w:val="both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</w:rPr>
        <w:t>В соответствии с Федеральным законом от 06.10.2003 г. № 131-ФЗ «Об общих принципах организации местного самоупр</w:t>
      </w:r>
      <w:bookmarkStart w:id="0" w:name="_GoBack"/>
      <w:bookmarkEnd w:id="0"/>
      <w:r>
        <w:rPr>
          <w:rFonts w:ascii="Times New Roman" w:hAnsi="Times New Roman" w:cs="Times New Roman"/>
        </w:rPr>
        <w:t xml:space="preserve">авления в Российской Федерации», Федеральным законом от 21.07.2005 г. № 97-ФЗ «О государственной регистрации Уставов муниципальных образований», в целях приведения Устава </w:t>
      </w:r>
      <w:r w:rsidR="007321BB">
        <w:rPr>
          <w:rFonts w:ascii="Times New Roman" w:hAnsi="Times New Roman" w:cs="Times New Roman"/>
        </w:rPr>
        <w:t>Калачеевского</w:t>
      </w:r>
      <w:r>
        <w:rPr>
          <w:rFonts w:ascii="Times New Roman" w:hAnsi="Times New Roman" w:cs="Times New Roman"/>
        </w:rPr>
        <w:t xml:space="preserve"> сельского поселения </w:t>
      </w:r>
      <w:r w:rsidR="007321BB">
        <w:rPr>
          <w:rFonts w:ascii="Times New Roman" w:hAnsi="Times New Roman" w:cs="Times New Roman"/>
        </w:rPr>
        <w:t>Калачеевского</w:t>
      </w:r>
      <w:r>
        <w:rPr>
          <w:rFonts w:ascii="Times New Roman" w:hAnsi="Times New Roman" w:cs="Times New Roman"/>
        </w:rPr>
        <w:t xml:space="preserve"> муниципального района Воронежской области в соответствие с действующим законодательством, Совет народных депутатов </w:t>
      </w:r>
      <w:r w:rsidR="00A05A95">
        <w:rPr>
          <w:rFonts w:ascii="Times New Roman" w:hAnsi="Times New Roman" w:cs="Times New Roman"/>
        </w:rPr>
        <w:t>Калачеевског</w:t>
      </w:r>
      <w:r>
        <w:rPr>
          <w:rFonts w:ascii="Times New Roman" w:hAnsi="Times New Roman" w:cs="Times New Roman"/>
        </w:rPr>
        <w:t>о сельского</w:t>
      </w:r>
      <w:proofErr w:type="gramEnd"/>
      <w:r>
        <w:rPr>
          <w:rFonts w:ascii="Times New Roman" w:hAnsi="Times New Roman" w:cs="Times New Roman"/>
        </w:rPr>
        <w:t xml:space="preserve"> поселения </w:t>
      </w:r>
      <w:r w:rsidR="007321BB">
        <w:rPr>
          <w:rFonts w:ascii="Times New Roman" w:hAnsi="Times New Roman" w:cs="Times New Roman"/>
        </w:rPr>
        <w:t>Калачеевского</w:t>
      </w:r>
      <w:r>
        <w:rPr>
          <w:rFonts w:ascii="Times New Roman" w:hAnsi="Times New Roman" w:cs="Times New Roman"/>
        </w:rPr>
        <w:t xml:space="preserve"> муниципального района Воронежской области </w:t>
      </w:r>
      <w:proofErr w:type="gramStart"/>
      <w:r>
        <w:rPr>
          <w:rFonts w:ascii="Times New Roman" w:hAnsi="Times New Roman" w:cs="Times New Roman"/>
          <w:b/>
        </w:rPr>
        <w:t>р</w:t>
      </w:r>
      <w:proofErr w:type="gramEnd"/>
      <w:r>
        <w:rPr>
          <w:rFonts w:ascii="Times New Roman" w:hAnsi="Times New Roman" w:cs="Times New Roman"/>
          <w:b/>
        </w:rPr>
        <w:t xml:space="preserve"> е ш и л</w:t>
      </w:r>
      <w:r>
        <w:rPr>
          <w:rFonts w:ascii="Times New Roman" w:hAnsi="Times New Roman" w:cs="Times New Roman"/>
          <w:b/>
          <w:bCs/>
        </w:rPr>
        <w:t>:</w:t>
      </w:r>
    </w:p>
    <w:p w:rsidR="00477D87" w:rsidRDefault="00477D87" w:rsidP="00477D87">
      <w:pPr>
        <w:ind w:firstLine="709"/>
        <w:jc w:val="both"/>
        <w:rPr>
          <w:rFonts w:ascii="Times New Roman" w:hAnsi="Times New Roman" w:cs="Times New Roman"/>
          <w:b/>
          <w:bCs/>
        </w:rPr>
      </w:pPr>
    </w:p>
    <w:p w:rsidR="00477D87" w:rsidRDefault="00477D87" w:rsidP="00477D87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Внести в Устав </w:t>
      </w:r>
      <w:r w:rsidR="007321BB">
        <w:rPr>
          <w:rFonts w:ascii="Times New Roman" w:hAnsi="Times New Roman" w:cs="Times New Roman"/>
        </w:rPr>
        <w:t>Калачеевского</w:t>
      </w:r>
      <w:r>
        <w:rPr>
          <w:rFonts w:ascii="Times New Roman" w:hAnsi="Times New Roman" w:cs="Times New Roman"/>
        </w:rPr>
        <w:t xml:space="preserve"> сельского поселения </w:t>
      </w:r>
      <w:r w:rsidR="007321BB">
        <w:rPr>
          <w:rFonts w:ascii="Times New Roman" w:hAnsi="Times New Roman" w:cs="Times New Roman"/>
        </w:rPr>
        <w:t>Калачеевского</w:t>
      </w:r>
      <w:r>
        <w:rPr>
          <w:rFonts w:ascii="Times New Roman" w:hAnsi="Times New Roman" w:cs="Times New Roman"/>
        </w:rPr>
        <w:t xml:space="preserve"> муниципального района Воронежской области изменения </w:t>
      </w:r>
      <w:r w:rsidR="00BB6D38">
        <w:rPr>
          <w:rFonts w:ascii="Times New Roman" w:hAnsi="Times New Roman" w:cs="Times New Roman"/>
        </w:rPr>
        <w:t xml:space="preserve">и дополнения </w:t>
      </w:r>
      <w:r>
        <w:rPr>
          <w:rFonts w:ascii="Times New Roman" w:hAnsi="Times New Roman" w:cs="Times New Roman"/>
        </w:rPr>
        <w:t>согласно приложению.</w:t>
      </w:r>
    </w:p>
    <w:p w:rsidR="00477D87" w:rsidRDefault="00477D87" w:rsidP="00477D87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законом.</w:t>
      </w:r>
    </w:p>
    <w:p w:rsidR="00477D87" w:rsidRDefault="00477D87" w:rsidP="00477D87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Опубликовать настоящее решение в Вестнике муниципальных правовых актов </w:t>
      </w:r>
      <w:r w:rsidR="007321BB">
        <w:rPr>
          <w:rFonts w:ascii="Times New Roman" w:hAnsi="Times New Roman" w:cs="Times New Roman"/>
        </w:rPr>
        <w:t>Калачеевского</w:t>
      </w:r>
      <w:r>
        <w:rPr>
          <w:rFonts w:ascii="Times New Roman" w:hAnsi="Times New Roman" w:cs="Times New Roman"/>
        </w:rPr>
        <w:t xml:space="preserve"> сельского поселения </w:t>
      </w:r>
      <w:r w:rsidR="007321BB">
        <w:rPr>
          <w:rFonts w:ascii="Times New Roman" w:hAnsi="Times New Roman" w:cs="Times New Roman"/>
        </w:rPr>
        <w:t>Калачеевского</w:t>
      </w:r>
      <w:r>
        <w:rPr>
          <w:rFonts w:ascii="Times New Roman" w:hAnsi="Times New Roman" w:cs="Times New Roman"/>
        </w:rPr>
        <w:t xml:space="preserve"> муниципального района Воронежской области после его государственной регистрации.</w:t>
      </w:r>
    </w:p>
    <w:p w:rsidR="00477D87" w:rsidRDefault="00477D87" w:rsidP="00477D87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Настоящее решение вступает в силу после его официального опубликования.</w:t>
      </w:r>
    </w:p>
    <w:p w:rsidR="00477D87" w:rsidRDefault="00477D87" w:rsidP="00477D87">
      <w:pPr>
        <w:ind w:firstLine="567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0"/>
        <w:gridCol w:w="4740"/>
      </w:tblGrid>
      <w:tr w:rsidR="00477D87" w:rsidTr="004F13A4"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7D87" w:rsidRDefault="00477D87" w:rsidP="00351F1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Глава </w:t>
            </w:r>
            <w:r w:rsidR="007321BB">
              <w:rPr>
                <w:rFonts w:ascii="Times New Roman" w:hAnsi="Times New Roman" w:cs="Times New Roman"/>
                <w:b/>
              </w:rPr>
              <w:t>Калачеевского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сельского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поселения </w:t>
            </w:r>
            <w:r w:rsidR="007321BB">
              <w:rPr>
                <w:rFonts w:ascii="Times New Roman" w:hAnsi="Times New Roman" w:cs="Times New Roman"/>
                <w:b/>
              </w:rPr>
              <w:t>Калачеевского</w:t>
            </w:r>
            <w:r>
              <w:rPr>
                <w:rFonts w:ascii="Times New Roman" w:hAnsi="Times New Roman" w:cs="Times New Roman"/>
                <w:b/>
              </w:rPr>
              <w:t xml:space="preserve"> муниципального района Воронежской области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7D87" w:rsidRDefault="00477D87" w:rsidP="00351F1B">
            <w:pPr>
              <w:ind w:firstLine="567"/>
              <w:jc w:val="right"/>
              <w:rPr>
                <w:rFonts w:ascii="Times New Roman" w:hAnsi="Times New Roman" w:cs="Times New Roman"/>
                <w:b/>
              </w:rPr>
            </w:pPr>
          </w:p>
          <w:p w:rsidR="00477D87" w:rsidRDefault="00477D87" w:rsidP="00351F1B">
            <w:pPr>
              <w:ind w:firstLine="567"/>
              <w:jc w:val="right"/>
              <w:rPr>
                <w:rFonts w:ascii="Times New Roman" w:hAnsi="Times New Roman" w:cs="Times New Roman"/>
                <w:b/>
              </w:rPr>
            </w:pPr>
          </w:p>
          <w:p w:rsidR="00477D87" w:rsidRDefault="004F13A4" w:rsidP="00351F1B">
            <w:pPr>
              <w:ind w:firstLine="567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С.В. Перцев</w:t>
            </w:r>
          </w:p>
        </w:tc>
      </w:tr>
    </w:tbl>
    <w:p w:rsidR="00477D87" w:rsidRDefault="00477D87" w:rsidP="00477D87">
      <w:pPr>
        <w:ind w:firstLine="567"/>
        <w:jc w:val="both"/>
        <w:rPr>
          <w:rFonts w:ascii="Times New Roman" w:hAnsi="Times New Roman" w:cs="Times New Roman"/>
        </w:rPr>
      </w:pPr>
    </w:p>
    <w:p w:rsidR="00477D87" w:rsidRDefault="00477D87" w:rsidP="004F13A4">
      <w:pPr>
        <w:ind w:left="396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r>
        <w:rPr>
          <w:rFonts w:ascii="Times New Roman" w:hAnsi="Times New Roman" w:cs="Times New Roman"/>
        </w:rPr>
        <w:lastRenderedPageBreak/>
        <w:t xml:space="preserve">Приложение </w:t>
      </w:r>
    </w:p>
    <w:p w:rsidR="00477D87" w:rsidRDefault="00477D87" w:rsidP="004F13A4">
      <w:pPr>
        <w:ind w:left="396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решению Совета народных депутатов </w:t>
      </w:r>
      <w:r w:rsidR="007321BB">
        <w:rPr>
          <w:rFonts w:ascii="Times New Roman" w:hAnsi="Times New Roman" w:cs="Times New Roman"/>
        </w:rPr>
        <w:t>Калачеевского</w:t>
      </w:r>
      <w:r>
        <w:rPr>
          <w:rFonts w:ascii="Times New Roman" w:hAnsi="Times New Roman" w:cs="Times New Roman"/>
        </w:rPr>
        <w:t xml:space="preserve"> сельского поселения </w:t>
      </w:r>
      <w:r w:rsidR="007321BB">
        <w:rPr>
          <w:rFonts w:ascii="Times New Roman" w:hAnsi="Times New Roman" w:cs="Times New Roman"/>
        </w:rPr>
        <w:t>Калачеевского</w:t>
      </w:r>
      <w:r>
        <w:rPr>
          <w:rFonts w:ascii="Times New Roman" w:hAnsi="Times New Roman" w:cs="Times New Roman"/>
        </w:rPr>
        <w:t xml:space="preserve"> муниципального района Воронежской области</w:t>
      </w:r>
    </w:p>
    <w:p w:rsidR="00477D87" w:rsidRDefault="004F13A4" w:rsidP="004F13A4">
      <w:pPr>
        <w:ind w:left="396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185D59">
        <w:rPr>
          <w:rFonts w:ascii="Times New Roman" w:hAnsi="Times New Roman" w:cs="Times New Roman"/>
        </w:rPr>
        <w:t>«03» декабря 2020</w:t>
      </w:r>
      <w:r>
        <w:rPr>
          <w:rFonts w:ascii="Times New Roman" w:hAnsi="Times New Roman" w:cs="Times New Roman"/>
        </w:rPr>
        <w:t xml:space="preserve"> </w:t>
      </w:r>
      <w:r w:rsidR="00477D87">
        <w:rPr>
          <w:rFonts w:ascii="Times New Roman" w:hAnsi="Times New Roman" w:cs="Times New Roman"/>
        </w:rPr>
        <w:t xml:space="preserve">г. № </w:t>
      </w:r>
      <w:r w:rsidR="00185D59">
        <w:rPr>
          <w:rFonts w:ascii="Times New Roman" w:hAnsi="Times New Roman" w:cs="Times New Roman"/>
        </w:rPr>
        <w:t>22</w:t>
      </w:r>
    </w:p>
    <w:p w:rsidR="00477D87" w:rsidRDefault="00477D87" w:rsidP="004F13A4">
      <w:pPr>
        <w:tabs>
          <w:tab w:val="left" w:pos="6720"/>
        </w:tabs>
        <w:ind w:left="3969" w:firstLine="567"/>
        <w:jc w:val="right"/>
        <w:rPr>
          <w:rFonts w:ascii="Times New Roman" w:eastAsia="Calibri" w:hAnsi="Times New Roman" w:cs="Times New Roman"/>
        </w:rPr>
      </w:pPr>
    </w:p>
    <w:p w:rsidR="00477D87" w:rsidRDefault="00477D87" w:rsidP="00477D87">
      <w:pPr>
        <w:pStyle w:val="aff3"/>
        <w:tabs>
          <w:tab w:val="left" w:pos="6720"/>
        </w:tabs>
        <w:ind w:left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ИЗМЕНЕНИЯ </w:t>
      </w:r>
      <w:r w:rsidR="00BB6D38">
        <w:rPr>
          <w:rFonts w:ascii="Times New Roman" w:hAnsi="Times New Roman"/>
          <w:b/>
          <w:sz w:val="24"/>
        </w:rPr>
        <w:t xml:space="preserve">И ДОПОЛНЕНИЯ </w:t>
      </w:r>
      <w:r>
        <w:rPr>
          <w:rFonts w:ascii="Times New Roman" w:hAnsi="Times New Roman"/>
          <w:b/>
          <w:sz w:val="24"/>
        </w:rPr>
        <w:t xml:space="preserve">В УСТАВ </w:t>
      </w:r>
      <w:r w:rsidR="007321BB">
        <w:rPr>
          <w:rFonts w:ascii="Times New Roman" w:hAnsi="Times New Roman"/>
          <w:b/>
          <w:sz w:val="24"/>
        </w:rPr>
        <w:t>КАЛАЧЕЕВСКОГО</w:t>
      </w:r>
      <w:r>
        <w:rPr>
          <w:rFonts w:ascii="Times New Roman" w:hAnsi="Times New Roman"/>
          <w:b/>
          <w:sz w:val="24"/>
        </w:rPr>
        <w:t xml:space="preserve">О СЕЛЬСКОГО ПОСЕЛЕНИЯ </w:t>
      </w:r>
      <w:r w:rsidR="007321BB">
        <w:rPr>
          <w:rFonts w:ascii="Times New Roman" w:hAnsi="Times New Roman"/>
          <w:b/>
          <w:sz w:val="24"/>
        </w:rPr>
        <w:t>КАЛАЧЕЕВСКОГО</w:t>
      </w:r>
      <w:r>
        <w:rPr>
          <w:rFonts w:ascii="Times New Roman" w:hAnsi="Times New Roman"/>
          <w:b/>
          <w:sz w:val="24"/>
        </w:rPr>
        <w:t xml:space="preserve"> МУНИЦИПАЛЬНОГО РАЙОНА </w:t>
      </w:r>
    </w:p>
    <w:p w:rsidR="00477D87" w:rsidRDefault="00477D87" w:rsidP="00477D87">
      <w:pPr>
        <w:pStyle w:val="aff3"/>
        <w:tabs>
          <w:tab w:val="left" w:pos="6720"/>
        </w:tabs>
        <w:ind w:left="0"/>
        <w:jc w:val="center"/>
        <w:rPr>
          <w:rFonts w:ascii="Times New Roman" w:eastAsia="Times New Roman" w:hAnsi="Times New Roman"/>
          <w:b/>
          <w:sz w:val="24"/>
          <w:lang w:eastAsia="ru-RU"/>
        </w:rPr>
      </w:pPr>
      <w:r>
        <w:rPr>
          <w:rFonts w:ascii="Times New Roman" w:eastAsia="Times New Roman" w:hAnsi="Times New Roman"/>
          <w:b/>
          <w:sz w:val="24"/>
          <w:lang w:eastAsia="ru-RU"/>
        </w:rPr>
        <w:t>ВОРОНЕЖСКОЙ ОБЛАСТИ</w:t>
      </w:r>
    </w:p>
    <w:p w:rsidR="00477D87" w:rsidRDefault="00477D87" w:rsidP="00477D87">
      <w:pPr>
        <w:tabs>
          <w:tab w:val="left" w:pos="6720"/>
        </w:tabs>
        <w:ind w:firstLine="567"/>
        <w:rPr>
          <w:rFonts w:ascii="Times New Roman" w:hAnsi="Times New Roman" w:cs="Times New Roman"/>
        </w:rPr>
      </w:pPr>
    </w:p>
    <w:p w:rsidR="00351F1B" w:rsidRPr="007321BB" w:rsidRDefault="00351F1B" w:rsidP="00351F1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</w:rPr>
      </w:pPr>
      <w:r w:rsidRPr="007321BB">
        <w:rPr>
          <w:rFonts w:ascii="Times New Roman" w:hAnsi="Times New Roman" w:cs="Times New Roman"/>
          <w:bCs/>
        </w:rPr>
        <w:t xml:space="preserve">1. </w:t>
      </w:r>
      <w:r w:rsidR="0010671E" w:rsidRPr="000C7065">
        <w:rPr>
          <w:rFonts w:ascii="Times New Roman" w:hAnsi="Times New Roman" w:cs="Times New Roman"/>
          <w:bCs/>
        </w:rPr>
        <w:t>Часть 1 с</w:t>
      </w:r>
      <w:r w:rsidRPr="000C7065">
        <w:rPr>
          <w:rFonts w:ascii="Times New Roman" w:hAnsi="Times New Roman" w:cs="Times New Roman"/>
          <w:bCs/>
        </w:rPr>
        <w:t>тать</w:t>
      </w:r>
      <w:r w:rsidR="0010671E" w:rsidRPr="000C7065">
        <w:rPr>
          <w:rFonts w:ascii="Times New Roman" w:hAnsi="Times New Roman" w:cs="Times New Roman"/>
          <w:bCs/>
        </w:rPr>
        <w:t>и</w:t>
      </w:r>
      <w:r w:rsidRPr="000C7065">
        <w:rPr>
          <w:rFonts w:ascii="Times New Roman" w:hAnsi="Times New Roman" w:cs="Times New Roman"/>
          <w:bCs/>
        </w:rPr>
        <w:t xml:space="preserve"> 10</w:t>
      </w:r>
      <w:r w:rsidRPr="007321BB">
        <w:rPr>
          <w:rFonts w:ascii="Times New Roman" w:hAnsi="Times New Roman" w:cs="Times New Roman"/>
          <w:bCs/>
        </w:rPr>
        <w:t xml:space="preserve"> Устава «Права органов местного самоуправления </w:t>
      </w:r>
      <w:r w:rsidR="00A05A95">
        <w:rPr>
          <w:rFonts w:ascii="Times New Roman" w:hAnsi="Times New Roman" w:cs="Times New Roman"/>
          <w:bCs/>
        </w:rPr>
        <w:t>Калачеевског</w:t>
      </w:r>
      <w:r w:rsidRPr="007321BB">
        <w:rPr>
          <w:rFonts w:ascii="Times New Roman" w:hAnsi="Times New Roman" w:cs="Times New Roman"/>
          <w:bCs/>
        </w:rPr>
        <w:t>о сельского поселения на решение вопросов, не отнесённых к вопросам местного значения сельского поселения» дополнить пунктом 17 следующего содержания:</w:t>
      </w:r>
    </w:p>
    <w:p w:rsidR="00351F1B" w:rsidRPr="007321BB" w:rsidRDefault="00351F1B" w:rsidP="00351F1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</w:rPr>
      </w:pPr>
      <w:r w:rsidRPr="007321BB">
        <w:rPr>
          <w:rFonts w:ascii="Times New Roman" w:hAnsi="Times New Roman" w:cs="Times New Roman"/>
          <w:bCs/>
        </w:rPr>
        <w:t>«</w:t>
      </w:r>
      <w:r w:rsidRPr="007321BB">
        <w:rPr>
          <w:rFonts w:ascii="Times New Roman" w:hAnsi="Times New Roman" w:cs="Times New Roman"/>
        </w:rPr>
        <w:t>17)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</w:t>
      </w:r>
      <w:proofErr w:type="gramStart"/>
      <w:r w:rsidRPr="007321BB">
        <w:rPr>
          <w:rFonts w:ascii="Times New Roman" w:hAnsi="Times New Roman" w:cs="Times New Roman"/>
        </w:rPr>
        <w:t>.».</w:t>
      </w:r>
      <w:proofErr w:type="gramEnd"/>
    </w:p>
    <w:p w:rsidR="00351F1B" w:rsidRPr="007321BB" w:rsidRDefault="00351F1B" w:rsidP="00351F1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7321BB">
        <w:rPr>
          <w:rFonts w:ascii="Times New Roman" w:hAnsi="Times New Roman" w:cs="Times New Roman"/>
        </w:rPr>
        <w:t>2. Пункт 5 части 1 статьи 11 Устава «Полномочия органов местного самоуправления по решению вопросов местного значения» признать утратившим силу.</w:t>
      </w:r>
    </w:p>
    <w:p w:rsidR="00351F1B" w:rsidRPr="007321BB" w:rsidRDefault="00351F1B" w:rsidP="00B94846">
      <w:pPr>
        <w:pStyle w:val="aff3"/>
        <w:ind w:left="0" w:firstLine="709"/>
        <w:jc w:val="both"/>
        <w:rPr>
          <w:rFonts w:ascii="Times New Roman" w:hAnsi="Times New Roman"/>
          <w:bCs/>
          <w:sz w:val="24"/>
        </w:rPr>
      </w:pPr>
      <w:r w:rsidRPr="007321BB">
        <w:rPr>
          <w:rFonts w:ascii="Times New Roman" w:hAnsi="Times New Roman"/>
          <w:sz w:val="24"/>
        </w:rPr>
        <w:t>3. Статью 33 Устава «</w:t>
      </w:r>
      <w:r w:rsidRPr="007321BB">
        <w:rPr>
          <w:rFonts w:ascii="Times New Roman" w:hAnsi="Times New Roman"/>
          <w:bCs/>
          <w:sz w:val="24"/>
        </w:rPr>
        <w:t xml:space="preserve">Статус депутата, члена выборного органа местного самоуправления, выборного должностного лица местного самоуправления» дополнить частью 1-1. </w:t>
      </w:r>
      <w:r w:rsidR="0002702B" w:rsidRPr="007321BB">
        <w:rPr>
          <w:rFonts w:ascii="Times New Roman" w:hAnsi="Times New Roman"/>
          <w:bCs/>
          <w:sz w:val="24"/>
        </w:rPr>
        <w:t>с</w:t>
      </w:r>
      <w:r w:rsidRPr="007321BB">
        <w:rPr>
          <w:rFonts w:ascii="Times New Roman" w:hAnsi="Times New Roman"/>
          <w:bCs/>
          <w:sz w:val="24"/>
        </w:rPr>
        <w:t>ледующего содержания:</w:t>
      </w:r>
    </w:p>
    <w:p w:rsidR="00351F1B" w:rsidRPr="007321BB" w:rsidRDefault="0002702B" w:rsidP="00B94846">
      <w:pPr>
        <w:pStyle w:val="aff3"/>
        <w:ind w:left="0" w:firstLine="709"/>
        <w:jc w:val="both"/>
        <w:rPr>
          <w:rFonts w:ascii="Times New Roman" w:hAnsi="Times New Roman"/>
          <w:spacing w:val="2"/>
          <w:sz w:val="24"/>
          <w:shd w:val="clear" w:color="auto" w:fill="FFFFFF"/>
        </w:rPr>
      </w:pPr>
      <w:r w:rsidRPr="007321BB">
        <w:rPr>
          <w:rFonts w:ascii="Times New Roman" w:hAnsi="Times New Roman"/>
          <w:sz w:val="24"/>
          <w:lang w:eastAsia="ru-RU"/>
        </w:rPr>
        <w:t xml:space="preserve">«1-1. </w:t>
      </w:r>
      <w:r w:rsidRPr="007321BB">
        <w:rPr>
          <w:rFonts w:ascii="Times New Roman" w:hAnsi="Times New Roman"/>
          <w:spacing w:val="2"/>
          <w:sz w:val="24"/>
          <w:shd w:val="clear" w:color="auto" w:fill="FFFFFF"/>
        </w:rPr>
        <w:t xml:space="preserve">Депутату Совета народных депутатов </w:t>
      </w:r>
      <w:r w:rsidR="007321BB" w:rsidRPr="007321BB">
        <w:rPr>
          <w:rFonts w:ascii="Times New Roman" w:hAnsi="Times New Roman"/>
          <w:spacing w:val="2"/>
          <w:sz w:val="24"/>
          <w:shd w:val="clear" w:color="auto" w:fill="FFFFFF"/>
        </w:rPr>
        <w:t>Калачеевского</w:t>
      </w:r>
      <w:r w:rsidRPr="007321BB">
        <w:rPr>
          <w:rFonts w:ascii="Times New Roman" w:hAnsi="Times New Roman"/>
          <w:spacing w:val="2"/>
          <w:sz w:val="24"/>
          <w:shd w:val="clear" w:color="auto" w:fill="FFFFFF"/>
        </w:rPr>
        <w:t xml:space="preserve"> сельского поселения для осуществления своих полномочий на непостоянной основе гарантируется сохранение места работы (должности) </w:t>
      </w:r>
      <w:r w:rsidR="0010671E" w:rsidRPr="0010671E">
        <w:rPr>
          <w:rFonts w:ascii="Times New Roman" w:hAnsi="Times New Roman"/>
          <w:spacing w:val="2"/>
          <w:sz w:val="24"/>
          <w:shd w:val="clear" w:color="auto" w:fill="FFFFFF"/>
        </w:rPr>
        <w:t xml:space="preserve">на период, </w:t>
      </w:r>
      <w:r w:rsidR="0010671E" w:rsidRPr="000C7065">
        <w:rPr>
          <w:rFonts w:ascii="Times New Roman" w:hAnsi="Times New Roman"/>
          <w:spacing w:val="2"/>
          <w:sz w:val="24"/>
          <w:shd w:val="clear" w:color="auto" w:fill="FFFFFF"/>
        </w:rPr>
        <w:t>продол</w:t>
      </w:r>
      <w:r w:rsidR="00542EB8" w:rsidRPr="000C7065">
        <w:rPr>
          <w:rFonts w:ascii="Times New Roman" w:hAnsi="Times New Roman"/>
          <w:spacing w:val="2"/>
          <w:sz w:val="24"/>
          <w:shd w:val="clear" w:color="auto" w:fill="FFFFFF"/>
        </w:rPr>
        <w:t xml:space="preserve">жительность которого составляет в </w:t>
      </w:r>
      <w:r w:rsidR="0010671E" w:rsidRPr="000C7065">
        <w:rPr>
          <w:rFonts w:ascii="Times New Roman" w:hAnsi="Times New Roman"/>
          <w:spacing w:val="2"/>
          <w:sz w:val="24"/>
          <w:shd w:val="clear" w:color="auto" w:fill="FFFFFF"/>
        </w:rPr>
        <w:t>совокупности</w:t>
      </w:r>
      <w:r w:rsidR="0010671E" w:rsidRPr="0010671E">
        <w:rPr>
          <w:rFonts w:ascii="Times New Roman" w:hAnsi="Times New Roman"/>
          <w:spacing w:val="2"/>
          <w:sz w:val="24"/>
          <w:shd w:val="clear" w:color="auto" w:fill="FFFFFF"/>
        </w:rPr>
        <w:t xml:space="preserve"> </w:t>
      </w:r>
      <w:r w:rsidRPr="007321BB">
        <w:rPr>
          <w:rFonts w:ascii="Times New Roman" w:hAnsi="Times New Roman"/>
          <w:spacing w:val="2"/>
          <w:sz w:val="24"/>
          <w:shd w:val="clear" w:color="auto" w:fill="FFFFFF"/>
        </w:rPr>
        <w:t>четыре рабочих дня в месяц</w:t>
      </w:r>
      <w:proofErr w:type="gramStart"/>
      <w:r w:rsidRPr="007321BB">
        <w:rPr>
          <w:rFonts w:ascii="Times New Roman" w:hAnsi="Times New Roman"/>
          <w:spacing w:val="2"/>
          <w:sz w:val="24"/>
          <w:shd w:val="clear" w:color="auto" w:fill="FFFFFF"/>
        </w:rPr>
        <w:t>.».</w:t>
      </w:r>
      <w:proofErr w:type="gramEnd"/>
    </w:p>
    <w:p w:rsidR="00743E00" w:rsidRPr="007321BB" w:rsidRDefault="007321BB" w:rsidP="00743E0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7321BB">
        <w:rPr>
          <w:rFonts w:ascii="Times New Roman" w:hAnsi="Times New Roman" w:cs="Times New Roman"/>
        </w:rPr>
        <w:t>4</w:t>
      </w:r>
      <w:r w:rsidR="00743E00" w:rsidRPr="007321BB">
        <w:rPr>
          <w:rFonts w:ascii="Times New Roman" w:hAnsi="Times New Roman" w:cs="Times New Roman"/>
        </w:rPr>
        <w:t xml:space="preserve">. Часть 4 статьи 51 Устава «Проект бюджета </w:t>
      </w:r>
      <w:r w:rsidR="00A05A95">
        <w:rPr>
          <w:rFonts w:ascii="Times New Roman" w:hAnsi="Times New Roman" w:cs="Times New Roman"/>
        </w:rPr>
        <w:t>Калачеевског</w:t>
      </w:r>
      <w:r w:rsidR="00743E00" w:rsidRPr="007321BB">
        <w:rPr>
          <w:rFonts w:ascii="Times New Roman" w:hAnsi="Times New Roman" w:cs="Times New Roman"/>
        </w:rPr>
        <w:t>о сельского поселения» изложить в следующей редакции:</w:t>
      </w:r>
    </w:p>
    <w:p w:rsidR="00743E00" w:rsidRPr="007321BB" w:rsidRDefault="00743E00" w:rsidP="00743E0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7321BB">
        <w:rPr>
          <w:rFonts w:ascii="Times New Roman" w:hAnsi="Times New Roman" w:cs="Times New Roman"/>
        </w:rPr>
        <w:t xml:space="preserve">«4. Составление проекта бюджета основывается </w:t>
      </w:r>
      <w:proofErr w:type="gramStart"/>
      <w:r w:rsidRPr="007321BB">
        <w:rPr>
          <w:rFonts w:ascii="Times New Roman" w:hAnsi="Times New Roman" w:cs="Times New Roman"/>
        </w:rPr>
        <w:t>на</w:t>
      </w:r>
      <w:proofErr w:type="gramEnd"/>
      <w:r w:rsidRPr="007321BB">
        <w:rPr>
          <w:rFonts w:ascii="Times New Roman" w:hAnsi="Times New Roman" w:cs="Times New Roman"/>
        </w:rPr>
        <w:t>:</w:t>
      </w:r>
    </w:p>
    <w:p w:rsidR="00743E00" w:rsidRPr="007321BB" w:rsidRDefault="00743E00" w:rsidP="00743E0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proofErr w:type="gramStart"/>
      <w:r w:rsidRPr="007321BB">
        <w:rPr>
          <w:rFonts w:ascii="Times New Roman" w:hAnsi="Times New Roman" w:cs="Times New Roman"/>
        </w:rPr>
        <w:t>положениях</w:t>
      </w:r>
      <w:proofErr w:type="gramEnd"/>
      <w:r w:rsidRPr="007321BB">
        <w:rPr>
          <w:rFonts w:ascii="Times New Roman" w:hAnsi="Times New Roman" w:cs="Times New Roman"/>
        </w:rPr>
        <w:t xml:space="preserve">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743E00" w:rsidRPr="007321BB" w:rsidRDefault="00743E00" w:rsidP="00743E0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7321BB">
        <w:rPr>
          <w:rFonts w:ascii="Times New Roman" w:hAnsi="Times New Roman" w:cs="Times New Roman"/>
        </w:rPr>
        <w:t xml:space="preserve">основных направлениях бюджетной и налоговой политики </w:t>
      </w:r>
      <w:r w:rsidR="00A05A95">
        <w:rPr>
          <w:rFonts w:ascii="Times New Roman" w:hAnsi="Times New Roman" w:cs="Times New Roman"/>
          <w:bCs/>
        </w:rPr>
        <w:t>Калачеевског</w:t>
      </w:r>
      <w:r w:rsidRPr="007321BB">
        <w:rPr>
          <w:rFonts w:ascii="Times New Roman" w:hAnsi="Times New Roman" w:cs="Times New Roman"/>
          <w:bCs/>
        </w:rPr>
        <w:t>о</w:t>
      </w:r>
      <w:r w:rsidRPr="007321BB">
        <w:rPr>
          <w:rFonts w:ascii="Times New Roman" w:hAnsi="Times New Roman" w:cs="Times New Roman"/>
        </w:rPr>
        <w:t xml:space="preserve"> </w:t>
      </w:r>
      <w:proofErr w:type="gramStart"/>
      <w:r w:rsidRPr="007321BB">
        <w:rPr>
          <w:rFonts w:ascii="Times New Roman" w:hAnsi="Times New Roman" w:cs="Times New Roman"/>
        </w:rPr>
        <w:t>сельского</w:t>
      </w:r>
      <w:proofErr w:type="gramEnd"/>
      <w:r w:rsidRPr="007321BB">
        <w:rPr>
          <w:rFonts w:ascii="Times New Roman" w:hAnsi="Times New Roman" w:cs="Times New Roman"/>
        </w:rPr>
        <w:t xml:space="preserve"> поселения;</w:t>
      </w:r>
    </w:p>
    <w:p w:rsidR="00743E00" w:rsidRPr="007321BB" w:rsidRDefault="00743E00" w:rsidP="00743E0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proofErr w:type="gramStart"/>
      <w:r w:rsidRPr="007321BB">
        <w:rPr>
          <w:rFonts w:ascii="Times New Roman" w:hAnsi="Times New Roman" w:cs="Times New Roman"/>
        </w:rPr>
        <w:t>прогнозе</w:t>
      </w:r>
      <w:proofErr w:type="gramEnd"/>
      <w:r w:rsidRPr="007321BB">
        <w:rPr>
          <w:rFonts w:ascii="Times New Roman" w:hAnsi="Times New Roman" w:cs="Times New Roman"/>
        </w:rPr>
        <w:t xml:space="preserve"> социально-экономического развития;</w:t>
      </w:r>
    </w:p>
    <w:p w:rsidR="00743E00" w:rsidRPr="007321BB" w:rsidRDefault="00743E00" w:rsidP="00743E0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7321BB">
        <w:rPr>
          <w:rFonts w:ascii="Times New Roman" w:hAnsi="Times New Roman" w:cs="Times New Roman"/>
        </w:rPr>
        <w:t xml:space="preserve">бюджетном </w:t>
      </w:r>
      <w:proofErr w:type="gramStart"/>
      <w:r w:rsidRPr="007321BB">
        <w:rPr>
          <w:rFonts w:ascii="Times New Roman" w:hAnsi="Times New Roman" w:cs="Times New Roman"/>
        </w:rPr>
        <w:t>прогнозе</w:t>
      </w:r>
      <w:proofErr w:type="gramEnd"/>
      <w:r w:rsidRPr="007321BB">
        <w:rPr>
          <w:rFonts w:ascii="Times New Roman" w:hAnsi="Times New Roman" w:cs="Times New Roman"/>
        </w:rPr>
        <w:t xml:space="preserve"> (проекте бюджетного прогноза, проекте изменений бюджетного прогноза) на долгосрочный период;</w:t>
      </w:r>
    </w:p>
    <w:p w:rsidR="0011554F" w:rsidRPr="007321BB" w:rsidRDefault="00743E00" w:rsidP="00743E00">
      <w:pPr>
        <w:pStyle w:val="aff3"/>
        <w:ind w:left="0" w:firstLine="709"/>
        <w:jc w:val="both"/>
        <w:rPr>
          <w:rFonts w:ascii="Times New Roman" w:hAnsi="Times New Roman"/>
          <w:sz w:val="24"/>
        </w:rPr>
      </w:pPr>
      <w:proofErr w:type="gramStart"/>
      <w:r w:rsidRPr="007321BB">
        <w:rPr>
          <w:rFonts w:ascii="Times New Roman" w:hAnsi="Times New Roman"/>
          <w:sz w:val="24"/>
        </w:rPr>
        <w:t>государственных (муниципальных) программах (проектах государственных (муниципальных) программ, проектах изменений указанных программ).».</w:t>
      </w:r>
      <w:proofErr w:type="gramEnd"/>
    </w:p>
    <w:p w:rsidR="0029659C" w:rsidRPr="007321BB" w:rsidRDefault="007321BB" w:rsidP="0029659C">
      <w:pPr>
        <w:autoSpaceDE w:val="0"/>
        <w:autoSpaceDN w:val="0"/>
        <w:adjustRightInd w:val="0"/>
        <w:ind w:firstLine="709"/>
        <w:jc w:val="both"/>
      </w:pPr>
      <w:r w:rsidRPr="007321BB">
        <w:rPr>
          <w:rFonts w:asciiTheme="minorHAnsi" w:hAnsiTheme="minorHAnsi"/>
        </w:rPr>
        <w:t>5</w:t>
      </w:r>
      <w:r w:rsidR="0029659C" w:rsidRPr="007321BB">
        <w:t>. В статье 55 Устава «Муниципальный долг»:</w:t>
      </w:r>
    </w:p>
    <w:p w:rsidR="0029659C" w:rsidRPr="007321BB" w:rsidRDefault="007321BB" w:rsidP="0029659C">
      <w:pPr>
        <w:autoSpaceDE w:val="0"/>
        <w:autoSpaceDN w:val="0"/>
        <w:adjustRightInd w:val="0"/>
        <w:ind w:firstLine="709"/>
        <w:jc w:val="both"/>
      </w:pPr>
      <w:r w:rsidRPr="007321BB">
        <w:rPr>
          <w:rFonts w:asciiTheme="minorHAnsi" w:hAnsiTheme="minorHAnsi"/>
        </w:rPr>
        <w:t>5</w:t>
      </w:r>
      <w:r w:rsidR="0029659C" w:rsidRPr="007321BB">
        <w:t>.1. Часть 1 изложить в следующей редакции:</w:t>
      </w:r>
    </w:p>
    <w:p w:rsidR="0029659C" w:rsidRPr="007321BB" w:rsidRDefault="0029659C" w:rsidP="0029659C">
      <w:pPr>
        <w:autoSpaceDE w:val="0"/>
        <w:autoSpaceDN w:val="0"/>
        <w:adjustRightInd w:val="0"/>
        <w:ind w:firstLine="709"/>
        <w:jc w:val="both"/>
      </w:pPr>
      <w:r w:rsidRPr="007321BB">
        <w:t xml:space="preserve">«1. </w:t>
      </w:r>
      <w:r w:rsidRPr="007321BB">
        <w:rPr>
          <w:rFonts w:eastAsia="Calibri"/>
          <w:bCs/>
          <w:lang w:eastAsia="en-US"/>
        </w:rPr>
        <w:t>В объем муниципального долга включаются:</w:t>
      </w:r>
    </w:p>
    <w:p w:rsidR="0029659C" w:rsidRPr="007321BB" w:rsidRDefault="0029659C" w:rsidP="0029659C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r w:rsidRPr="007321BB">
        <w:t>1)</w:t>
      </w:r>
      <w:r w:rsidRPr="007321BB">
        <w:rPr>
          <w:rFonts w:eastAsia="Calibri"/>
          <w:bCs/>
          <w:lang w:eastAsia="en-US"/>
        </w:rPr>
        <w:t xml:space="preserve"> номинальная сумма долга по муниципальным ценным бумагам;</w:t>
      </w:r>
    </w:p>
    <w:p w:rsidR="0029659C" w:rsidRPr="007321BB" w:rsidRDefault="0029659C" w:rsidP="0029659C">
      <w:pPr>
        <w:autoSpaceDE w:val="0"/>
        <w:autoSpaceDN w:val="0"/>
        <w:adjustRightInd w:val="0"/>
        <w:ind w:firstLine="709"/>
        <w:jc w:val="both"/>
      </w:pPr>
      <w:r w:rsidRPr="007321BB">
        <w:rPr>
          <w:rFonts w:eastAsia="Calibri"/>
          <w:bCs/>
          <w:lang w:eastAsia="en-US"/>
        </w:rPr>
        <w:t>2) объем основного долга по бюджетным кредитам, привлеченным в бюджет</w:t>
      </w:r>
      <w:r w:rsidRPr="007321BB">
        <w:rPr>
          <w:bCs/>
        </w:rPr>
        <w:t xml:space="preserve"> </w:t>
      </w:r>
      <w:r w:rsidR="007321BB" w:rsidRPr="007321BB">
        <w:rPr>
          <w:bCs/>
        </w:rPr>
        <w:t>Калачеевского</w:t>
      </w:r>
      <w:r w:rsidRPr="007321BB">
        <w:t xml:space="preserve"> сельского поселения</w:t>
      </w:r>
      <w:r w:rsidRPr="007321BB">
        <w:rPr>
          <w:rFonts w:eastAsia="Calibri"/>
          <w:bCs/>
          <w:lang w:eastAsia="en-US"/>
        </w:rPr>
        <w:t xml:space="preserve"> из других бюджетов бюджетной системы Российской Федерации;</w:t>
      </w:r>
    </w:p>
    <w:p w:rsidR="0029659C" w:rsidRPr="007321BB" w:rsidRDefault="0029659C" w:rsidP="0029659C">
      <w:pPr>
        <w:autoSpaceDE w:val="0"/>
        <w:autoSpaceDN w:val="0"/>
        <w:adjustRightInd w:val="0"/>
        <w:ind w:firstLine="709"/>
        <w:jc w:val="both"/>
      </w:pPr>
      <w:r w:rsidRPr="007321BB">
        <w:rPr>
          <w:rFonts w:eastAsia="Calibri"/>
          <w:bCs/>
          <w:lang w:eastAsia="en-US"/>
        </w:rPr>
        <w:t xml:space="preserve">3) объем основного долга по кредитам, привлеченным </w:t>
      </w:r>
      <w:proofErr w:type="spellStart"/>
      <w:r w:rsidR="007321BB" w:rsidRPr="007321BB">
        <w:rPr>
          <w:rFonts w:ascii="Times New Roman" w:hAnsi="Times New Roman" w:cs="Times New Roman"/>
          <w:bCs/>
        </w:rPr>
        <w:t>Калачеевским</w:t>
      </w:r>
      <w:proofErr w:type="spellEnd"/>
      <w:r w:rsidRPr="007321BB">
        <w:t xml:space="preserve"> сельским поселением</w:t>
      </w:r>
      <w:r w:rsidRPr="007321BB">
        <w:rPr>
          <w:rFonts w:eastAsia="Calibri"/>
          <w:bCs/>
          <w:lang w:eastAsia="en-US"/>
        </w:rPr>
        <w:t xml:space="preserve"> от кредитных организаций;</w:t>
      </w:r>
    </w:p>
    <w:p w:rsidR="0029659C" w:rsidRPr="007321BB" w:rsidRDefault="0029659C" w:rsidP="0029659C">
      <w:pPr>
        <w:autoSpaceDE w:val="0"/>
        <w:autoSpaceDN w:val="0"/>
        <w:adjustRightInd w:val="0"/>
        <w:ind w:firstLine="709"/>
        <w:jc w:val="both"/>
      </w:pPr>
      <w:r w:rsidRPr="007321BB">
        <w:rPr>
          <w:rFonts w:eastAsia="Calibri"/>
          <w:bCs/>
          <w:lang w:eastAsia="en-US"/>
        </w:rPr>
        <w:t>4) объем обязательств по муниципальным гарантиям;</w:t>
      </w:r>
    </w:p>
    <w:p w:rsidR="0029659C" w:rsidRPr="007321BB" w:rsidRDefault="0029659C" w:rsidP="0029659C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r w:rsidRPr="007321BB">
        <w:rPr>
          <w:rFonts w:eastAsia="Calibri"/>
          <w:bCs/>
          <w:lang w:eastAsia="en-US"/>
        </w:rPr>
        <w:t xml:space="preserve">5) объем иных непогашенных долговых обязательств </w:t>
      </w:r>
      <w:r w:rsidR="007321BB" w:rsidRPr="007321BB">
        <w:rPr>
          <w:bCs/>
        </w:rPr>
        <w:t>Калачеевского</w:t>
      </w:r>
      <w:r w:rsidRPr="007321BB">
        <w:t xml:space="preserve"> </w:t>
      </w:r>
      <w:proofErr w:type="gramStart"/>
      <w:r w:rsidRPr="007321BB">
        <w:t>сельского</w:t>
      </w:r>
      <w:proofErr w:type="gramEnd"/>
      <w:r w:rsidRPr="007321BB">
        <w:t xml:space="preserve"> поселения</w:t>
      </w:r>
      <w:r w:rsidRPr="007321BB">
        <w:rPr>
          <w:rFonts w:eastAsia="Calibri"/>
          <w:bCs/>
          <w:lang w:eastAsia="en-US"/>
        </w:rPr>
        <w:t>.».</w:t>
      </w:r>
    </w:p>
    <w:p w:rsidR="0029659C" w:rsidRPr="007321BB" w:rsidRDefault="007321BB" w:rsidP="0029659C">
      <w:pPr>
        <w:autoSpaceDE w:val="0"/>
        <w:autoSpaceDN w:val="0"/>
        <w:adjustRightInd w:val="0"/>
        <w:ind w:firstLine="709"/>
        <w:jc w:val="both"/>
      </w:pPr>
      <w:r w:rsidRPr="00182163">
        <w:rPr>
          <w:rFonts w:ascii="Times New Roman" w:hAnsi="Times New Roman" w:cs="Times New Roman"/>
        </w:rPr>
        <w:t>5</w:t>
      </w:r>
      <w:r w:rsidR="0029659C" w:rsidRPr="00182163">
        <w:rPr>
          <w:rFonts w:ascii="Times New Roman" w:hAnsi="Times New Roman" w:cs="Times New Roman"/>
        </w:rPr>
        <w:t>.2.</w:t>
      </w:r>
      <w:r w:rsidR="0029659C" w:rsidRPr="007321BB">
        <w:t xml:space="preserve"> Абзац 2 части 4 изложить в следующей редакции:</w:t>
      </w:r>
    </w:p>
    <w:p w:rsidR="0029659C" w:rsidRPr="007321BB" w:rsidRDefault="0029659C" w:rsidP="0029659C">
      <w:pPr>
        <w:autoSpaceDE w:val="0"/>
        <w:autoSpaceDN w:val="0"/>
        <w:adjustRightInd w:val="0"/>
        <w:ind w:firstLine="709"/>
        <w:jc w:val="both"/>
        <w:rPr>
          <w:rFonts w:ascii="Calibri" w:eastAsia="Calibri" w:hAnsi="Calibri"/>
          <w:bCs/>
          <w:lang w:eastAsia="en-US"/>
        </w:rPr>
      </w:pPr>
      <w:proofErr w:type="gramStart"/>
      <w:r w:rsidRPr="007321BB">
        <w:lastRenderedPageBreak/>
        <w:t>«</w:t>
      </w:r>
      <w:r w:rsidRPr="007321BB">
        <w:rPr>
          <w:rFonts w:eastAsia="Calibri"/>
          <w:bCs/>
          <w:lang w:eastAsia="en-US"/>
        </w:rPr>
        <w:t xml:space="preserve">В муниципальную долговую книгу вносятся сведения об объеме долговых обязательств </w:t>
      </w:r>
      <w:r w:rsidR="007321BB" w:rsidRPr="007321BB">
        <w:rPr>
          <w:bCs/>
        </w:rPr>
        <w:t>Калачеевского</w:t>
      </w:r>
      <w:r w:rsidRPr="007321BB">
        <w:t xml:space="preserve"> сельского поселения</w:t>
      </w:r>
      <w:r w:rsidRPr="007321BB">
        <w:rPr>
          <w:rFonts w:eastAsia="Calibri"/>
          <w:bCs/>
          <w:lang w:eastAsia="en-US"/>
        </w:rPr>
        <w:t xml:space="preserve"> по видам этих обязательств, о дате их возникновения и исполнения (прекращения по иным основаниям) полностью или частично, формах обеспечения обязательств, а также иная информация, состав которой, порядок и срок ее внесения в муниципальную долговую книгу устанавливаются администрацией</w:t>
      </w:r>
      <w:r w:rsidRPr="007321BB">
        <w:rPr>
          <w:bCs/>
        </w:rPr>
        <w:t xml:space="preserve"> </w:t>
      </w:r>
      <w:r w:rsidR="007321BB" w:rsidRPr="007321BB">
        <w:rPr>
          <w:bCs/>
        </w:rPr>
        <w:t>Калачеевского</w:t>
      </w:r>
      <w:r w:rsidRPr="007321BB">
        <w:t xml:space="preserve"> сельского поселения</w:t>
      </w:r>
      <w:r w:rsidRPr="007321BB">
        <w:rPr>
          <w:rFonts w:eastAsia="Calibri"/>
          <w:bCs/>
          <w:lang w:eastAsia="en-US"/>
        </w:rPr>
        <w:t>.».</w:t>
      </w:r>
      <w:proofErr w:type="gramEnd"/>
    </w:p>
    <w:p w:rsidR="0029659C" w:rsidRPr="000F6B1C" w:rsidRDefault="007321BB" w:rsidP="0029659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0F6B1C">
        <w:rPr>
          <w:rFonts w:ascii="Times New Roman" w:hAnsi="Times New Roman" w:cs="Times New Roman"/>
        </w:rPr>
        <w:t>6</w:t>
      </w:r>
      <w:r w:rsidR="0029659C" w:rsidRPr="000F6B1C">
        <w:rPr>
          <w:rFonts w:ascii="Times New Roman" w:hAnsi="Times New Roman" w:cs="Times New Roman"/>
        </w:rPr>
        <w:t>. В статье 56 Устава «Муниципальные заимствования и муниципальные гарантии»:</w:t>
      </w:r>
    </w:p>
    <w:p w:rsidR="0029659C" w:rsidRPr="000F6B1C" w:rsidRDefault="007321BB" w:rsidP="0029659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0F6B1C">
        <w:rPr>
          <w:rFonts w:ascii="Times New Roman" w:hAnsi="Times New Roman" w:cs="Times New Roman"/>
        </w:rPr>
        <w:t>6</w:t>
      </w:r>
      <w:r w:rsidR="0029659C" w:rsidRPr="000F6B1C">
        <w:rPr>
          <w:rFonts w:ascii="Times New Roman" w:hAnsi="Times New Roman" w:cs="Times New Roman"/>
        </w:rPr>
        <w:t>.1. Абзац 1 части 1 изложить в следующей редакции:</w:t>
      </w:r>
    </w:p>
    <w:p w:rsidR="0029659C" w:rsidRPr="000F6B1C" w:rsidRDefault="0029659C" w:rsidP="0029659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0F6B1C">
        <w:rPr>
          <w:rFonts w:ascii="Times New Roman" w:hAnsi="Times New Roman" w:cs="Times New Roman"/>
        </w:rPr>
        <w:t xml:space="preserve">«1. </w:t>
      </w:r>
      <w:r w:rsidRPr="000F6B1C">
        <w:rPr>
          <w:rFonts w:ascii="Times New Roman" w:eastAsia="Calibri" w:hAnsi="Times New Roman" w:cs="Times New Roman"/>
          <w:lang w:eastAsia="en-US"/>
        </w:rPr>
        <w:t xml:space="preserve">Под муниципальными заимствованиями понимается привлечение от имени </w:t>
      </w:r>
      <w:r w:rsidR="00A05A95" w:rsidRPr="000F6B1C">
        <w:rPr>
          <w:rFonts w:ascii="Times New Roman" w:hAnsi="Times New Roman" w:cs="Times New Roman"/>
          <w:bCs/>
        </w:rPr>
        <w:t>Калачеевског</w:t>
      </w:r>
      <w:r w:rsidRPr="000F6B1C">
        <w:rPr>
          <w:rFonts w:ascii="Times New Roman" w:hAnsi="Times New Roman" w:cs="Times New Roman"/>
          <w:bCs/>
        </w:rPr>
        <w:t>о</w:t>
      </w:r>
      <w:r w:rsidRPr="000F6B1C">
        <w:rPr>
          <w:rFonts w:ascii="Times New Roman" w:hAnsi="Times New Roman" w:cs="Times New Roman"/>
        </w:rPr>
        <w:t xml:space="preserve"> сельского поселения</w:t>
      </w:r>
      <w:r w:rsidRPr="000F6B1C">
        <w:rPr>
          <w:rFonts w:ascii="Times New Roman" w:eastAsia="Calibri" w:hAnsi="Times New Roman" w:cs="Times New Roman"/>
          <w:bCs/>
          <w:lang w:eastAsia="en-US"/>
        </w:rPr>
        <w:t xml:space="preserve"> </w:t>
      </w:r>
      <w:r w:rsidRPr="000F6B1C">
        <w:rPr>
          <w:rFonts w:ascii="Times New Roman" w:eastAsia="Calibri" w:hAnsi="Times New Roman" w:cs="Times New Roman"/>
          <w:lang w:eastAsia="en-US"/>
        </w:rPr>
        <w:t xml:space="preserve">заемных средств в бюджет </w:t>
      </w:r>
      <w:r w:rsidR="007321BB" w:rsidRPr="000F6B1C">
        <w:rPr>
          <w:rFonts w:ascii="Times New Roman" w:hAnsi="Times New Roman" w:cs="Times New Roman"/>
          <w:bCs/>
        </w:rPr>
        <w:t>Калачеевского</w:t>
      </w:r>
      <w:r w:rsidRPr="000F6B1C">
        <w:rPr>
          <w:rFonts w:ascii="Times New Roman" w:hAnsi="Times New Roman" w:cs="Times New Roman"/>
        </w:rPr>
        <w:t xml:space="preserve"> сельского поселения</w:t>
      </w:r>
      <w:r w:rsidRPr="000F6B1C">
        <w:rPr>
          <w:rFonts w:ascii="Times New Roman" w:eastAsia="Calibri" w:hAnsi="Times New Roman" w:cs="Times New Roman"/>
          <w:bCs/>
          <w:lang w:eastAsia="en-US"/>
        </w:rPr>
        <w:t xml:space="preserve"> </w:t>
      </w:r>
      <w:r w:rsidRPr="000F6B1C">
        <w:rPr>
          <w:rFonts w:ascii="Times New Roman" w:eastAsia="Calibri" w:hAnsi="Times New Roman" w:cs="Times New Roman"/>
          <w:lang w:eastAsia="en-US"/>
        </w:rPr>
        <w:t xml:space="preserve">путем размещения муниципальных ценных бумаг и в форме кредитов, по которым возникают долговые обязательства </w:t>
      </w:r>
      <w:r w:rsidR="00A05A95" w:rsidRPr="000F6B1C">
        <w:rPr>
          <w:rFonts w:ascii="Times New Roman" w:hAnsi="Times New Roman" w:cs="Times New Roman"/>
          <w:bCs/>
        </w:rPr>
        <w:t>Калачеевског</w:t>
      </w:r>
      <w:r w:rsidRPr="000F6B1C">
        <w:rPr>
          <w:rFonts w:ascii="Times New Roman" w:hAnsi="Times New Roman" w:cs="Times New Roman"/>
          <w:bCs/>
        </w:rPr>
        <w:t>о</w:t>
      </w:r>
      <w:r w:rsidRPr="000F6B1C">
        <w:rPr>
          <w:rFonts w:ascii="Times New Roman" w:hAnsi="Times New Roman" w:cs="Times New Roman"/>
        </w:rPr>
        <w:t xml:space="preserve"> сельского поселения</w:t>
      </w:r>
      <w:r w:rsidRPr="000F6B1C">
        <w:rPr>
          <w:rFonts w:ascii="Times New Roman" w:eastAsia="Calibri" w:hAnsi="Times New Roman" w:cs="Times New Roman"/>
          <w:bCs/>
          <w:lang w:eastAsia="en-US"/>
        </w:rPr>
        <w:t xml:space="preserve"> </w:t>
      </w:r>
      <w:r w:rsidRPr="000F6B1C">
        <w:rPr>
          <w:rFonts w:ascii="Times New Roman" w:eastAsia="Calibri" w:hAnsi="Times New Roman" w:cs="Times New Roman"/>
          <w:lang w:eastAsia="en-US"/>
        </w:rPr>
        <w:t>как заемщика</w:t>
      </w:r>
      <w:proofErr w:type="gramStart"/>
      <w:r w:rsidRPr="000F6B1C">
        <w:rPr>
          <w:rFonts w:ascii="Times New Roman" w:hAnsi="Times New Roman" w:cs="Times New Roman"/>
        </w:rPr>
        <w:t>.».</w:t>
      </w:r>
      <w:proofErr w:type="gramEnd"/>
    </w:p>
    <w:p w:rsidR="0029659C" w:rsidRPr="000F6B1C" w:rsidRDefault="007321BB" w:rsidP="0029659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0F6B1C">
        <w:rPr>
          <w:rFonts w:ascii="Times New Roman" w:hAnsi="Times New Roman" w:cs="Times New Roman"/>
        </w:rPr>
        <w:t>6</w:t>
      </w:r>
      <w:r w:rsidR="0029659C" w:rsidRPr="000F6B1C">
        <w:rPr>
          <w:rFonts w:ascii="Times New Roman" w:hAnsi="Times New Roman" w:cs="Times New Roman"/>
        </w:rPr>
        <w:t>.2. Абзац 3 части 1 изложить в следующей редакции:</w:t>
      </w:r>
    </w:p>
    <w:p w:rsidR="0029659C" w:rsidRPr="000F6B1C" w:rsidRDefault="0029659C" w:rsidP="0029659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0F6B1C">
        <w:rPr>
          <w:rFonts w:ascii="Times New Roman" w:hAnsi="Times New Roman" w:cs="Times New Roman"/>
        </w:rPr>
        <w:t xml:space="preserve">«Муниципальные внутренние заимствования </w:t>
      </w:r>
      <w:r w:rsidR="00A05A95" w:rsidRPr="000F6B1C">
        <w:rPr>
          <w:rFonts w:ascii="Times New Roman" w:hAnsi="Times New Roman" w:cs="Times New Roman"/>
          <w:bCs/>
        </w:rPr>
        <w:t>Калачеевског</w:t>
      </w:r>
      <w:r w:rsidRPr="000F6B1C">
        <w:rPr>
          <w:rFonts w:ascii="Times New Roman" w:hAnsi="Times New Roman" w:cs="Times New Roman"/>
          <w:bCs/>
        </w:rPr>
        <w:t>о</w:t>
      </w:r>
      <w:r w:rsidRPr="000F6B1C">
        <w:rPr>
          <w:rFonts w:ascii="Times New Roman" w:hAnsi="Times New Roman" w:cs="Times New Roman"/>
        </w:rPr>
        <w:t xml:space="preserve"> сельского поселения осуществляются в целях финансирования дефицита бюджета </w:t>
      </w:r>
      <w:r w:rsidR="00A05A95" w:rsidRPr="000F6B1C">
        <w:rPr>
          <w:rFonts w:ascii="Times New Roman" w:hAnsi="Times New Roman" w:cs="Times New Roman"/>
          <w:bCs/>
        </w:rPr>
        <w:t>Калачеевског</w:t>
      </w:r>
      <w:r w:rsidRPr="000F6B1C">
        <w:rPr>
          <w:rFonts w:ascii="Times New Roman" w:hAnsi="Times New Roman" w:cs="Times New Roman"/>
          <w:bCs/>
        </w:rPr>
        <w:t>о</w:t>
      </w:r>
      <w:r w:rsidRPr="000F6B1C">
        <w:rPr>
          <w:rFonts w:ascii="Times New Roman" w:hAnsi="Times New Roman" w:cs="Times New Roman"/>
        </w:rPr>
        <w:t xml:space="preserve"> сельского поселения, а также для погашения долговых обязательств </w:t>
      </w:r>
      <w:r w:rsidR="007321BB" w:rsidRPr="000F6B1C">
        <w:rPr>
          <w:rFonts w:ascii="Times New Roman" w:hAnsi="Times New Roman" w:cs="Times New Roman"/>
          <w:bCs/>
        </w:rPr>
        <w:t>Калачеевского</w:t>
      </w:r>
      <w:r w:rsidRPr="000F6B1C">
        <w:rPr>
          <w:rFonts w:ascii="Times New Roman" w:hAnsi="Times New Roman" w:cs="Times New Roman"/>
        </w:rPr>
        <w:t xml:space="preserve"> сельского поселения, пополнения остатков средств на счетах бюджета </w:t>
      </w:r>
      <w:r w:rsidR="007321BB" w:rsidRPr="000F6B1C">
        <w:rPr>
          <w:rFonts w:ascii="Times New Roman" w:hAnsi="Times New Roman" w:cs="Times New Roman"/>
          <w:bCs/>
        </w:rPr>
        <w:t>Калачеевского</w:t>
      </w:r>
      <w:r w:rsidRPr="000F6B1C">
        <w:rPr>
          <w:rFonts w:ascii="Times New Roman" w:hAnsi="Times New Roman" w:cs="Times New Roman"/>
        </w:rPr>
        <w:t xml:space="preserve"> сельского поселения в течение финансового года</w:t>
      </w:r>
      <w:proofErr w:type="gramStart"/>
      <w:r w:rsidRPr="000F6B1C">
        <w:rPr>
          <w:rFonts w:ascii="Times New Roman" w:hAnsi="Times New Roman" w:cs="Times New Roman"/>
        </w:rPr>
        <w:t>.».</w:t>
      </w:r>
      <w:proofErr w:type="gramEnd"/>
    </w:p>
    <w:p w:rsidR="0029659C" w:rsidRPr="000F6B1C" w:rsidRDefault="007321BB" w:rsidP="0029659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0F6B1C">
        <w:rPr>
          <w:rFonts w:ascii="Times New Roman" w:hAnsi="Times New Roman" w:cs="Times New Roman"/>
        </w:rPr>
        <w:t>6</w:t>
      </w:r>
      <w:r w:rsidR="0029659C" w:rsidRPr="000F6B1C">
        <w:rPr>
          <w:rFonts w:ascii="Times New Roman" w:hAnsi="Times New Roman" w:cs="Times New Roman"/>
        </w:rPr>
        <w:t>.3. Часть 1 дополнить абзацем следующего содержания:</w:t>
      </w:r>
    </w:p>
    <w:p w:rsidR="0029659C" w:rsidRPr="000F6B1C" w:rsidRDefault="0029659C" w:rsidP="0029659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0F6B1C">
        <w:rPr>
          <w:rFonts w:ascii="Times New Roman" w:hAnsi="Times New Roman" w:cs="Times New Roman"/>
        </w:rPr>
        <w:t>«</w:t>
      </w:r>
      <w:r w:rsidRPr="000F6B1C">
        <w:rPr>
          <w:rFonts w:ascii="Times New Roman" w:eastAsia="Calibri" w:hAnsi="Times New Roman" w:cs="Times New Roman"/>
          <w:lang w:eastAsia="en-US"/>
        </w:rPr>
        <w:t>Муниципальные внешние заимствования осуществляются в целях финансирования проектов, включенных в программу государственных внешних заимствований Российской Федерации на очередной финансовый год и плановый период</w:t>
      </w:r>
      <w:proofErr w:type="gramStart"/>
      <w:r w:rsidRPr="000F6B1C">
        <w:rPr>
          <w:rFonts w:ascii="Times New Roman" w:eastAsia="Calibri" w:hAnsi="Times New Roman" w:cs="Times New Roman"/>
          <w:lang w:eastAsia="en-US"/>
        </w:rPr>
        <w:t>.».</w:t>
      </w:r>
      <w:proofErr w:type="gramEnd"/>
    </w:p>
    <w:p w:rsidR="0029659C" w:rsidRPr="000F6B1C" w:rsidRDefault="007321BB" w:rsidP="0029659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0F6B1C">
        <w:rPr>
          <w:rFonts w:ascii="Times New Roman" w:hAnsi="Times New Roman" w:cs="Times New Roman"/>
        </w:rPr>
        <w:t>6</w:t>
      </w:r>
      <w:r w:rsidR="0029659C" w:rsidRPr="000F6B1C">
        <w:rPr>
          <w:rFonts w:ascii="Times New Roman" w:hAnsi="Times New Roman" w:cs="Times New Roman"/>
        </w:rPr>
        <w:t>.4. Часть 5 изложить в следующей редакции:</w:t>
      </w:r>
    </w:p>
    <w:p w:rsidR="0029659C" w:rsidRPr="000F6B1C" w:rsidRDefault="0029659C" w:rsidP="0029659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0F6B1C">
        <w:rPr>
          <w:rFonts w:ascii="Times New Roman" w:eastAsia="Calibri" w:hAnsi="Times New Roman" w:cs="Times New Roman"/>
          <w:lang w:eastAsia="en-US"/>
        </w:rPr>
        <w:t xml:space="preserve">«5. </w:t>
      </w:r>
      <w:proofErr w:type="gramStart"/>
      <w:r w:rsidRPr="000F6B1C">
        <w:rPr>
          <w:rFonts w:ascii="Times New Roman" w:eastAsia="Calibri" w:hAnsi="Times New Roman" w:cs="Times New Roman"/>
          <w:lang w:eastAsia="en-US"/>
        </w:rPr>
        <w:t xml:space="preserve">Финансовый орган администрации </w:t>
      </w:r>
      <w:r w:rsidR="00A05A95" w:rsidRPr="000F6B1C">
        <w:rPr>
          <w:rFonts w:ascii="Times New Roman" w:hAnsi="Times New Roman" w:cs="Times New Roman"/>
          <w:bCs/>
        </w:rPr>
        <w:t>Калачеевског</w:t>
      </w:r>
      <w:r w:rsidRPr="000F6B1C">
        <w:rPr>
          <w:rFonts w:ascii="Times New Roman" w:hAnsi="Times New Roman" w:cs="Times New Roman"/>
          <w:bCs/>
        </w:rPr>
        <w:t>о</w:t>
      </w:r>
      <w:r w:rsidRPr="000F6B1C">
        <w:rPr>
          <w:rFonts w:ascii="Times New Roman" w:hAnsi="Times New Roman" w:cs="Times New Roman"/>
        </w:rPr>
        <w:t xml:space="preserve"> сельского поселения</w:t>
      </w:r>
      <w:r w:rsidRPr="000F6B1C">
        <w:rPr>
          <w:rFonts w:ascii="Times New Roman" w:eastAsia="Calibri" w:hAnsi="Times New Roman" w:cs="Times New Roman"/>
          <w:lang w:eastAsia="en-US"/>
        </w:rPr>
        <w:t xml:space="preserve"> ведет учет выданных гарантий, увеличения муниципального долга по ним, сокращения муниципального долга вследствие исполнения принципалами либо третьими лицами в полном объеме или в какой-либо части обязательств принципалов, обеспеченных гарантиями, прекращения по иным основаниям в полном объеме или в какой-либо части обязательств принципалов, обеспеченных гарантиями, осуществления гарантом платежей по выданным гарантиям, а также в иных</w:t>
      </w:r>
      <w:proofErr w:type="gramEnd"/>
      <w:r w:rsidRPr="000F6B1C">
        <w:rPr>
          <w:rFonts w:ascii="Times New Roman" w:eastAsia="Calibri" w:hAnsi="Times New Roman" w:cs="Times New Roman"/>
          <w:lang w:eastAsia="en-US"/>
        </w:rPr>
        <w:t xml:space="preserve"> </w:t>
      </w:r>
      <w:proofErr w:type="gramStart"/>
      <w:r w:rsidRPr="000F6B1C">
        <w:rPr>
          <w:rFonts w:ascii="Times New Roman" w:eastAsia="Calibri" w:hAnsi="Times New Roman" w:cs="Times New Roman"/>
          <w:lang w:eastAsia="en-US"/>
        </w:rPr>
        <w:t>случаях</w:t>
      </w:r>
      <w:proofErr w:type="gramEnd"/>
      <w:r w:rsidRPr="000F6B1C">
        <w:rPr>
          <w:rFonts w:ascii="Times New Roman" w:eastAsia="Calibri" w:hAnsi="Times New Roman" w:cs="Times New Roman"/>
          <w:lang w:eastAsia="en-US"/>
        </w:rPr>
        <w:t>, установленных муниципальными гарантиями.».</w:t>
      </w:r>
    </w:p>
    <w:sectPr w:rsidR="0029659C" w:rsidRPr="000F6B1C" w:rsidSect="004F13A4">
      <w:headerReference w:type="even" r:id="rId9"/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45E" w:rsidRDefault="0071145E">
      <w:r>
        <w:separator/>
      </w:r>
    </w:p>
  </w:endnote>
  <w:endnote w:type="continuationSeparator" w:id="0">
    <w:p w:rsidR="0071145E" w:rsidRDefault="00711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">
    <w:altName w:val="Arial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tarSymbol">
    <w:altName w:val="Times New Roman"/>
    <w:charset w:val="CC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45E" w:rsidRDefault="0071145E">
      <w:r>
        <w:separator/>
      </w:r>
    </w:p>
  </w:footnote>
  <w:footnote w:type="continuationSeparator" w:id="0">
    <w:p w:rsidR="0071145E" w:rsidRDefault="007114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53C" w:rsidRDefault="0040050E" w:rsidP="00AB57AF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A153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A153C" w:rsidRDefault="00EA153C" w:rsidP="00540718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53C" w:rsidRDefault="0040050E" w:rsidP="00AB57AF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A153C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C7065">
      <w:rPr>
        <w:rStyle w:val="a9"/>
        <w:noProof/>
      </w:rPr>
      <w:t>2</w:t>
    </w:r>
    <w:r>
      <w:rPr>
        <w:rStyle w:val="a9"/>
      </w:rPr>
      <w:fldChar w:fldCharType="end"/>
    </w:r>
  </w:p>
  <w:p w:rsidR="00EA153C" w:rsidRDefault="00EA153C" w:rsidP="00540718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79682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C72E6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D7AAA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78E3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A466F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D721C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E2E19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818B7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90C57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968D4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BF747AF2"/>
    <w:lvl w:ilvl="0">
      <w:numFmt w:val="bullet"/>
      <w:lvlText w:val="*"/>
      <w:lvlJc w:val="left"/>
      <w:pPr>
        <w:ind w:left="0" w:firstLine="0"/>
      </w:pPr>
    </w:lvl>
  </w:abstractNum>
  <w:abstractNum w:abstractNumId="11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</w:lvl>
    <w:lvl w:ilvl="1">
      <w:start w:val="1"/>
      <w:numFmt w:val="decimal"/>
      <w:lvlText w:val="%2."/>
      <w:lvlJc w:val="left"/>
      <w:pPr>
        <w:tabs>
          <w:tab w:val="num" w:pos="870"/>
        </w:tabs>
        <w:ind w:left="870" w:hanging="360"/>
      </w:pPr>
    </w:lvl>
    <w:lvl w:ilvl="2">
      <w:start w:val="1"/>
      <w:numFmt w:val="decimal"/>
      <w:lvlText w:val="%3)"/>
      <w:lvlJc w:val="left"/>
      <w:pPr>
        <w:tabs>
          <w:tab w:val="num" w:pos="1230"/>
        </w:tabs>
        <w:ind w:left="1230" w:hanging="360"/>
      </w:pPr>
    </w:lvl>
    <w:lvl w:ilvl="3">
      <w:start w:val="1"/>
      <w:numFmt w:val="decimal"/>
      <w:lvlText w:val="%4."/>
      <w:lvlJc w:val="left"/>
      <w:pPr>
        <w:tabs>
          <w:tab w:val="num" w:pos="1590"/>
        </w:tabs>
        <w:ind w:left="1590" w:hanging="360"/>
      </w:pPr>
    </w:lvl>
    <w:lvl w:ilvl="4">
      <w:start w:val="1"/>
      <w:numFmt w:val="decimal"/>
      <w:lvlText w:val="%5."/>
      <w:lvlJc w:val="left"/>
      <w:pPr>
        <w:tabs>
          <w:tab w:val="num" w:pos="1950"/>
        </w:tabs>
        <w:ind w:left="1950" w:hanging="360"/>
      </w:pPr>
    </w:lvl>
    <w:lvl w:ilvl="5">
      <w:start w:val="1"/>
      <w:numFmt w:val="decimal"/>
      <w:lvlText w:val="%6."/>
      <w:lvlJc w:val="left"/>
      <w:pPr>
        <w:tabs>
          <w:tab w:val="num" w:pos="2310"/>
        </w:tabs>
        <w:ind w:left="2310" w:hanging="360"/>
      </w:pPr>
    </w:lvl>
    <w:lvl w:ilvl="6">
      <w:start w:val="1"/>
      <w:numFmt w:val="decimal"/>
      <w:lvlText w:val="%7."/>
      <w:lvlJc w:val="left"/>
      <w:pPr>
        <w:tabs>
          <w:tab w:val="num" w:pos="2670"/>
        </w:tabs>
        <w:ind w:left="2670" w:hanging="360"/>
      </w:pPr>
    </w:lvl>
    <w:lvl w:ilvl="7">
      <w:start w:val="1"/>
      <w:numFmt w:val="decimal"/>
      <w:lvlText w:val="%8."/>
      <w:lvlJc w:val="left"/>
      <w:pPr>
        <w:tabs>
          <w:tab w:val="num" w:pos="3030"/>
        </w:tabs>
        <w:ind w:left="3030" w:hanging="360"/>
      </w:pPr>
    </w:lvl>
    <w:lvl w:ilvl="8">
      <w:start w:val="1"/>
      <w:numFmt w:val="decimal"/>
      <w:lvlText w:val="%9."/>
      <w:lvlJc w:val="left"/>
      <w:pPr>
        <w:tabs>
          <w:tab w:val="num" w:pos="3390"/>
        </w:tabs>
        <w:ind w:left="3390" w:hanging="360"/>
      </w:pPr>
    </w:lvl>
  </w:abstractNum>
  <w:abstractNum w:abstractNumId="13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>
      <w:start w:val="2"/>
      <w:numFmt w:val="decimal"/>
      <w:lvlText w:val="%3)"/>
      <w:lvlJc w:val="left"/>
      <w:pPr>
        <w:tabs>
          <w:tab w:val="num" w:pos="1245"/>
        </w:tabs>
        <w:ind w:left="1245" w:hanging="360"/>
      </w:pPr>
    </w:lvl>
    <w:lvl w:ilvl="3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>
      <w:start w:val="1"/>
      <w:numFmt w:val="decimal"/>
      <w:lvlText w:val="%5."/>
      <w:lvlJc w:val="left"/>
      <w:pPr>
        <w:tabs>
          <w:tab w:val="num" w:pos="1980"/>
        </w:tabs>
        <w:ind w:left="1980" w:hanging="360"/>
      </w:pPr>
    </w:lvl>
    <w:lvl w:ilvl="5">
      <w:start w:val="1"/>
      <w:numFmt w:val="decimal"/>
      <w:lvlText w:val="%6."/>
      <w:lvlJc w:val="left"/>
      <w:pPr>
        <w:tabs>
          <w:tab w:val="num" w:pos="2340"/>
        </w:tabs>
        <w:ind w:left="2340" w:hanging="360"/>
      </w:pPr>
    </w:lvl>
    <w:lvl w:ilvl="6">
      <w:start w:val="1"/>
      <w:numFmt w:val="decimal"/>
      <w:lvlText w:val="%7."/>
      <w:lvlJc w:val="left"/>
      <w:pPr>
        <w:tabs>
          <w:tab w:val="num" w:pos="2700"/>
        </w:tabs>
        <w:ind w:left="2700" w:hanging="360"/>
      </w:pPr>
    </w:lvl>
    <w:lvl w:ilvl="7">
      <w:start w:val="1"/>
      <w:numFmt w:val="decimal"/>
      <w:lvlText w:val="%8."/>
      <w:lvlJc w:val="left"/>
      <w:pPr>
        <w:tabs>
          <w:tab w:val="num" w:pos="3060"/>
        </w:tabs>
        <w:ind w:left="3060" w:hanging="360"/>
      </w:pPr>
    </w:lvl>
    <w:lvl w:ilvl="8">
      <w:start w:val="1"/>
      <w:numFmt w:val="decimal"/>
      <w:lvlText w:val="%9."/>
      <w:lvlJc w:val="left"/>
      <w:pPr>
        <w:tabs>
          <w:tab w:val="num" w:pos="3420"/>
        </w:tabs>
        <w:ind w:left="3420" w:hanging="360"/>
      </w:pPr>
    </w:lvl>
  </w:abstractNum>
  <w:abstractNum w:abstractNumId="14">
    <w:nsid w:val="000F7A2D"/>
    <w:multiLevelType w:val="hybridMultilevel"/>
    <w:tmpl w:val="A73E61E0"/>
    <w:lvl w:ilvl="0" w:tplc="5680C808">
      <w:start w:val="1"/>
      <w:numFmt w:val="bullet"/>
      <w:lvlText w:val="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  <w:color w:val="auto"/>
      </w:rPr>
    </w:lvl>
    <w:lvl w:ilvl="1" w:tplc="5680C808">
      <w:start w:val="1"/>
      <w:numFmt w:val="bullet"/>
      <w:lvlText w:val="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  <w:color w:val="auto"/>
      </w:rPr>
    </w:lvl>
    <w:lvl w:ilvl="2" w:tplc="0419001B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5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16">
    <w:nsid w:val="07D94688"/>
    <w:multiLevelType w:val="hybridMultilevel"/>
    <w:tmpl w:val="3BE072A2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1750AD4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DA00E626">
      <w:start w:val="10"/>
      <w:numFmt w:val="decimal"/>
      <w:lvlText w:val="2.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95CC5124">
      <w:start w:val="11"/>
      <w:numFmt w:val="decimal"/>
      <w:lvlText w:val="2.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0B8358C3"/>
    <w:multiLevelType w:val="hybridMultilevel"/>
    <w:tmpl w:val="07049F4C"/>
    <w:lvl w:ilvl="0" w:tplc="D8106E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0C6245EA"/>
    <w:multiLevelType w:val="hybridMultilevel"/>
    <w:tmpl w:val="4C90B8AE"/>
    <w:lvl w:ilvl="0" w:tplc="8084B22A">
      <w:start w:val="1"/>
      <w:numFmt w:val="decimal"/>
      <w:lvlText w:val="3.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8084B22A">
      <w:start w:val="1"/>
      <w:numFmt w:val="decimal"/>
      <w:lvlText w:val="3.%3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3" w:tplc="0A604D42">
      <w:start w:val="3"/>
      <w:numFmt w:val="decimal"/>
      <w:lvlText w:val="3.%4.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4" w:tplc="8006F52C">
      <w:start w:val="2"/>
      <w:numFmt w:val="decimal"/>
      <w:lvlText w:val="3.3.%5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5" w:tplc="5680C808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color w:val="auto"/>
      </w:r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19">
    <w:nsid w:val="1A7067DB"/>
    <w:multiLevelType w:val="hybridMultilevel"/>
    <w:tmpl w:val="0CC67E9E"/>
    <w:lvl w:ilvl="0" w:tplc="5680C808">
      <w:start w:val="1"/>
      <w:numFmt w:val="bullet"/>
      <w:lvlText w:val="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  <w:color w:val="auto"/>
      </w:rPr>
    </w:lvl>
    <w:lvl w:ilvl="1" w:tplc="5680C808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5680C808">
      <w:start w:val="1"/>
      <w:numFmt w:val="bullet"/>
      <w:lvlText w:val="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0">
    <w:nsid w:val="1B705741"/>
    <w:multiLevelType w:val="hybridMultilevel"/>
    <w:tmpl w:val="81A413A6"/>
    <w:lvl w:ilvl="0" w:tplc="5680C808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color w:val="auto"/>
      </w:rPr>
    </w:lvl>
    <w:lvl w:ilvl="1" w:tplc="CACC9E6A">
      <w:start w:val="7"/>
      <w:numFmt w:val="decimal"/>
      <w:lvlText w:val="3.3.%2."/>
      <w:lvlJc w:val="left"/>
      <w:pPr>
        <w:tabs>
          <w:tab w:val="num" w:pos="1980"/>
        </w:tabs>
        <w:ind w:left="1980" w:hanging="360"/>
      </w:pPr>
      <w:rPr>
        <w:rFonts w:hint="default"/>
        <w:color w:val="auto"/>
      </w:rPr>
    </w:lvl>
    <w:lvl w:ilvl="2" w:tplc="126062EA">
      <w:start w:val="2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eastAsia="Times New Roman" w:hAnsi="Symbol" w:cs="R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>
    <w:nsid w:val="1D9B7944"/>
    <w:multiLevelType w:val="hybridMultilevel"/>
    <w:tmpl w:val="768C5DAA"/>
    <w:lvl w:ilvl="0" w:tplc="5680C808">
      <w:start w:val="1"/>
      <w:numFmt w:val="bullet"/>
      <w:lvlText w:val=""/>
      <w:lvlJc w:val="left"/>
      <w:pPr>
        <w:tabs>
          <w:tab w:val="num" w:pos="3760"/>
        </w:tabs>
        <w:ind w:left="37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3040"/>
        </w:tabs>
        <w:ind w:left="3040" w:hanging="360"/>
      </w:pPr>
      <w:rPr>
        <w:rFonts w:ascii="Courier New" w:hAnsi="Courier New" w:cs="Courier New" w:hint="default"/>
      </w:rPr>
    </w:lvl>
    <w:lvl w:ilvl="2" w:tplc="5680C808">
      <w:start w:val="1"/>
      <w:numFmt w:val="bullet"/>
      <w:lvlText w:val=""/>
      <w:lvlJc w:val="left"/>
      <w:pPr>
        <w:tabs>
          <w:tab w:val="num" w:pos="3760"/>
        </w:tabs>
        <w:ind w:left="3760" w:hanging="360"/>
      </w:pPr>
      <w:rPr>
        <w:rFonts w:ascii="Symbol" w:hAnsi="Symbol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tabs>
          <w:tab w:val="num" w:pos="4480"/>
        </w:tabs>
        <w:ind w:left="4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00"/>
        </w:tabs>
        <w:ind w:left="5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20"/>
        </w:tabs>
        <w:ind w:left="5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40"/>
        </w:tabs>
        <w:ind w:left="6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60"/>
        </w:tabs>
        <w:ind w:left="7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80"/>
        </w:tabs>
        <w:ind w:left="8080" w:hanging="360"/>
      </w:pPr>
      <w:rPr>
        <w:rFonts w:ascii="Wingdings" w:hAnsi="Wingdings" w:hint="default"/>
      </w:rPr>
    </w:lvl>
  </w:abstractNum>
  <w:abstractNum w:abstractNumId="22">
    <w:nsid w:val="22B94A1A"/>
    <w:multiLevelType w:val="multilevel"/>
    <w:tmpl w:val="FEDCF3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</w:rPr>
    </w:lvl>
  </w:abstractNum>
  <w:abstractNum w:abstractNumId="23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27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60" w:hanging="1440"/>
      </w:pPr>
      <w:rPr>
        <w:rFonts w:hint="default"/>
      </w:rPr>
    </w:lvl>
  </w:abstractNum>
  <w:abstractNum w:abstractNumId="24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6AD695E"/>
    <w:multiLevelType w:val="multilevel"/>
    <w:tmpl w:val="EF1E04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2A605057"/>
    <w:multiLevelType w:val="hybridMultilevel"/>
    <w:tmpl w:val="37E6ED1A"/>
    <w:lvl w:ilvl="0" w:tplc="C136A57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2CDD68C7"/>
    <w:multiLevelType w:val="hybridMultilevel"/>
    <w:tmpl w:val="70749CBE"/>
    <w:lvl w:ilvl="0" w:tplc="04190011">
      <w:start w:val="1"/>
      <w:numFmt w:val="decimal"/>
      <w:lvlText w:val="%1)"/>
      <w:lvlJc w:val="left"/>
      <w:pPr>
        <w:tabs>
          <w:tab w:val="num" w:pos="1571"/>
        </w:tabs>
        <w:ind w:left="157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F93E566C">
      <w:start w:val="1"/>
      <w:numFmt w:val="bullet"/>
      <w:lvlText w:val=""/>
      <w:lvlJc w:val="left"/>
      <w:pPr>
        <w:tabs>
          <w:tab w:val="num" w:pos="3191"/>
        </w:tabs>
        <w:ind w:left="3191" w:hanging="36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23C6BC1"/>
    <w:multiLevelType w:val="hybridMultilevel"/>
    <w:tmpl w:val="A9386B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35D20568"/>
    <w:multiLevelType w:val="multilevel"/>
    <w:tmpl w:val="008EC9FE"/>
    <w:lvl w:ilvl="0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3BAA3231"/>
    <w:multiLevelType w:val="hybridMultilevel"/>
    <w:tmpl w:val="820ED730"/>
    <w:lvl w:ilvl="0" w:tplc="FFFFFFFF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3F542E86"/>
    <w:multiLevelType w:val="multilevel"/>
    <w:tmpl w:val="239C6BC4"/>
    <w:lvl w:ilvl="0">
      <w:start w:val="2"/>
      <w:numFmt w:val="decimal"/>
      <w:lvlText w:val="%1."/>
      <w:lvlJc w:val="left"/>
      <w:pPr>
        <w:ind w:left="600" w:hanging="600"/>
      </w:pPr>
      <w:rPr>
        <w:color w:val="000000"/>
      </w:rPr>
    </w:lvl>
    <w:lvl w:ilvl="1">
      <w:start w:val="16"/>
      <w:numFmt w:val="decimal"/>
      <w:lvlText w:val="%1.%2."/>
      <w:lvlJc w:val="left"/>
      <w:pPr>
        <w:ind w:left="720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color w:val="000000"/>
      </w:rPr>
    </w:lvl>
  </w:abstractNum>
  <w:abstractNum w:abstractNumId="32">
    <w:nsid w:val="41076A7B"/>
    <w:multiLevelType w:val="hybridMultilevel"/>
    <w:tmpl w:val="F4E6A6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34">
    <w:nsid w:val="47F843E5"/>
    <w:multiLevelType w:val="hybridMultilevel"/>
    <w:tmpl w:val="7F7084A8"/>
    <w:lvl w:ilvl="0" w:tplc="E6D890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5567D81"/>
    <w:multiLevelType w:val="hybridMultilevel"/>
    <w:tmpl w:val="40847704"/>
    <w:lvl w:ilvl="0" w:tplc="A87ABB62">
      <w:start w:val="1"/>
      <w:numFmt w:val="bullet"/>
      <w:lvlText w:val=""/>
      <w:lvlJc w:val="left"/>
      <w:pPr>
        <w:tabs>
          <w:tab w:val="num" w:pos="4626"/>
        </w:tabs>
        <w:ind w:left="4626" w:hanging="360"/>
      </w:pPr>
      <w:rPr>
        <w:rFonts w:ascii="Symbol" w:hAnsi="Symbol" w:hint="default"/>
      </w:rPr>
    </w:lvl>
    <w:lvl w:ilvl="1" w:tplc="11A4028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38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39">
    <w:nsid w:val="5E8322BE"/>
    <w:multiLevelType w:val="multilevel"/>
    <w:tmpl w:val="FD82060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40">
    <w:nsid w:val="76CA04B9"/>
    <w:multiLevelType w:val="hybridMultilevel"/>
    <w:tmpl w:val="815AF460"/>
    <w:lvl w:ilvl="0" w:tplc="F7B8D074">
      <w:start w:val="3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1">
    <w:nsid w:val="79FD3106"/>
    <w:multiLevelType w:val="hybridMultilevel"/>
    <w:tmpl w:val="1428C2AC"/>
    <w:lvl w:ilvl="0" w:tplc="02DABE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43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30"/>
  </w:num>
  <w:num w:numId="2">
    <w:abstractNumId w:val="16"/>
  </w:num>
  <w:num w:numId="3">
    <w:abstractNumId w:val="29"/>
  </w:num>
  <w:num w:numId="4">
    <w:abstractNumId w:val="18"/>
  </w:num>
  <w:num w:numId="5">
    <w:abstractNumId w:val="17"/>
  </w:num>
  <w:num w:numId="6">
    <w:abstractNumId w:val="35"/>
  </w:num>
  <w:num w:numId="7">
    <w:abstractNumId w:val="21"/>
  </w:num>
  <w:num w:numId="8">
    <w:abstractNumId w:val="20"/>
  </w:num>
  <w:num w:numId="9">
    <w:abstractNumId w:val="19"/>
  </w:num>
  <w:num w:numId="10">
    <w:abstractNumId w:val="14"/>
  </w:num>
  <w:num w:numId="11">
    <w:abstractNumId w:val="10"/>
    <w:lvlOverride w:ilvl="0">
      <w:lvl w:ilvl="0">
        <w:numFmt w:val="bullet"/>
        <w:lvlText w:val="-"/>
        <w:legacy w:legacy="1" w:legacySpace="0" w:legacyIndent="16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2">
    <w:abstractNumId w:val="10"/>
    <w:lvlOverride w:ilvl="0">
      <w:lvl w:ilvl="0">
        <w:numFmt w:val="bullet"/>
        <w:lvlText w:val="-"/>
        <w:legacy w:legacy="1" w:legacySpace="0" w:legacyIndent="15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">
    <w:abstractNumId w:val="2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  <w:lvlOverride w:ilvl="0">
      <w:startOverride w:val="2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</w:num>
  <w:num w:numId="17">
    <w:abstractNumId w:val="34"/>
  </w:num>
  <w:num w:numId="1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23"/>
  </w:num>
  <w:num w:numId="21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2"/>
  </w:num>
  <w:num w:numId="23">
    <w:abstractNumId w:val="33"/>
  </w:num>
  <w:num w:numId="24">
    <w:abstractNumId w:val="43"/>
  </w:num>
  <w:num w:numId="25">
    <w:abstractNumId w:val="24"/>
  </w:num>
  <w:num w:numId="26">
    <w:abstractNumId w:val="36"/>
  </w:num>
  <w:num w:numId="27">
    <w:abstractNumId w:val="37"/>
  </w:num>
  <w:num w:numId="28">
    <w:abstractNumId w:val="38"/>
  </w:num>
  <w:num w:numId="29">
    <w:abstractNumId w:val="15"/>
  </w:num>
  <w:num w:numId="30">
    <w:abstractNumId w:val="39"/>
  </w:num>
  <w:num w:numId="31">
    <w:abstractNumId w:val="27"/>
  </w:num>
  <w:num w:numId="32">
    <w:abstractNumId w:val="22"/>
  </w:num>
  <w:num w:numId="33">
    <w:abstractNumId w:val="12"/>
    <w:lvlOverride w:ilvl="0">
      <w:startOverride w:val="1"/>
    </w:lvlOverride>
  </w:num>
  <w:num w:numId="34">
    <w:abstractNumId w:val="40"/>
  </w:num>
  <w:num w:numId="35">
    <w:abstractNumId w:val="9"/>
  </w:num>
  <w:num w:numId="36">
    <w:abstractNumId w:val="7"/>
  </w:num>
  <w:num w:numId="37">
    <w:abstractNumId w:val="6"/>
  </w:num>
  <w:num w:numId="38">
    <w:abstractNumId w:val="5"/>
  </w:num>
  <w:num w:numId="39">
    <w:abstractNumId w:val="4"/>
  </w:num>
  <w:num w:numId="40">
    <w:abstractNumId w:val="8"/>
  </w:num>
  <w:num w:numId="41">
    <w:abstractNumId w:val="3"/>
  </w:num>
  <w:num w:numId="42">
    <w:abstractNumId w:val="2"/>
  </w:num>
  <w:num w:numId="43">
    <w:abstractNumId w:val="1"/>
  </w:num>
  <w:num w:numId="44">
    <w:abstractNumId w:val="0"/>
  </w:num>
  <w:num w:numId="45">
    <w:abstractNumId w:val="32"/>
  </w:num>
  <w:num w:numId="46">
    <w:abstractNumId w:val="26"/>
  </w:num>
  <w:num w:numId="47">
    <w:abstractNumId w:val="4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CEF"/>
    <w:rsid w:val="00000BAE"/>
    <w:rsid w:val="00002665"/>
    <w:rsid w:val="00003441"/>
    <w:rsid w:val="000169BD"/>
    <w:rsid w:val="000207F6"/>
    <w:rsid w:val="000220BC"/>
    <w:rsid w:val="0002702B"/>
    <w:rsid w:val="00027F07"/>
    <w:rsid w:val="00030C73"/>
    <w:rsid w:val="000338A6"/>
    <w:rsid w:val="0003629C"/>
    <w:rsid w:val="00047543"/>
    <w:rsid w:val="0005031B"/>
    <w:rsid w:val="00067E20"/>
    <w:rsid w:val="00072ECB"/>
    <w:rsid w:val="00073D00"/>
    <w:rsid w:val="00096154"/>
    <w:rsid w:val="00096C6C"/>
    <w:rsid w:val="000A13FE"/>
    <w:rsid w:val="000A20FB"/>
    <w:rsid w:val="000A63D2"/>
    <w:rsid w:val="000C7065"/>
    <w:rsid w:val="000D4B8A"/>
    <w:rsid w:val="000D5A4F"/>
    <w:rsid w:val="000E1F15"/>
    <w:rsid w:val="000F6B1C"/>
    <w:rsid w:val="00102D60"/>
    <w:rsid w:val="0010671E"/>
    <w:rsid w:val="0011554F"/>
    <w:rsid w:val="0012147A"/>
    <w:rsid w:val="00136D4C"/>
    <w:rsid w:val="0014344D"/>
    <w:rsid w:val="00151F5E"/>
    <w:rsid w:val="00152CEE"/>
    <w:rsid w:val="00164A95"/>
    <w:rsid w:val="0018094E"/>
    <w:rsid w:val="00182163"/>
    <w:rsid w:val="00185D59"/>
    <w:rsid w:val="00187335"/>
    <w:rsid w:val="00190985"/>
    <w:rsid w:val="00196ECF"/>
    <w:rsid w:val="001B2E77"/>
    <w:rsid w:val="001C1E48"/>
    <w:rsid w:val="001C33DD"/>
    <w:rsid w:val="001D2186"/>
    <w:rsid w:val="001E3289"/>
    <w:rsid w:val="001E660E"/>
    <w:rsid w:val="001F097E"/>
    <w:rsid w:val="001F11E9"/>
    <w:rsid w:val="001F4480"/>
    <w:rsid w:val="001F4A1D"/>
    <w:rsid w:val="00224D8D"/>
    <w:rsid w:val="002264D1"/>
    <w:rsid w:val="00226BAC"/>
    <w:rsid w:val="00226D58"/>
    <w:rsid w:val="002279DB"/>
    <w:rsid w:val="00234D1B"/>
    <w:rsid w:val="00235B6E"/>
    <w:rsid w:val="00240AB3"/>
    <w:rsid w:val="00243C21"/>
    <w:rsid w:val="00247AC7"/>
    <w:rsid w:val="00263405"/>
    <w:rsid w:val="00272D47"/>
    <w:rsid w:val="0028632C"/>
    <w:rsid w:val="00290B4E"/>
    <w:rsid w:val="0029659C"/>
    <w:rsid w:val="002A39AC"/>
    <w:rsid w:val="002A3C57"/>
    <w:rsid w:val="002B2D7A"/>
    <w:rsid w:val="002B42FE"/>
    <w:rsid w:val="002C097D"/>
    <w:rsid w:val="002D3EBD"/>
    <w:rsid w:val="002E1DA4"/>
    <w:rsid w:val="002F489E"/>
    <w:rsid w:val="003007B5"/>
    <w:rsid w:val="00305693"/>
    <w:rsid w:val="00310DB3"/>
    <w:rsid w:val="00311CE6"/>
    <w:rsid w:val="00324CEF"/>
    <w:rsid w:val="00326462"/>
    <w:rsid w:val="0032693B"/>
    <w:rsid w:val="00335716"/>
    <w:rsid w:val="00340140"/>
    <w:rsid w:val="0034021E"/>
    <w:rsid w:val="00345929"/>
    <w:rsid w:val="00351F1B"/>
    <w:rsid w:val="00353850"/>
    <w:rsid w:val="003572D0"/>
    <w:rsid w:val="00360FFC"/>
    <w:rsid w:val="00367D83"/>
    <w:rsid w:val="0037074A"/>
    <w:rsid w:val="00370D8E"/>
    <w:rsid w:val="0037102A"/>
    <w:rsid w:val="0037147D"/>
    <w:rsid w:val="0037209C"/>
    <w:rsid w:val="00392CE4"/>
    <w:rsid w:val="00397E76"/>
    <w:rsid w:val="003B56D2"/>
    <w:rsid w:val="003B673D"/>
    <w:rsid w:val="003C518B"/>
    <w:rsid w:val="003D6937"/>
    <w:rsid w:val="003E1687"/>
    <w:rsid w:val="003E5652"/>
    <w:rsid w:val="0040050E"/>
    <w:rsid w:val="00401747"/>
    <w:rsid w:val="00403875"/>
    <w:rsid w:val="004038A4"/>
    <w:rsid w:val="004128E1"/>
    <w:rsid w:val="004155B2"/>
    <w:rsid w:val="00415DC0"/>
    <w:rsid w:val="00416B82"/>
    <w:rsid w:val="00424B57"/>
    <w:rsid w:val="00426ECB"/>
    <w:rsid w:val="00437676"/>
    <w:rsid w:val="00443AE4"/>
    <w:rsid w:val="00445486"/>
    <w:rsid w:val="00453886"/>
    <w:rsid w:val="0046310E"/>
    <w:rsid w:val="0046353B"/>
    <w:rsid w:val="004707EB"/>
    <w:rsid w:val="00476BAD"/>
    <w:rsid w:val="00477D87"/>
    <w:rsid w:val="004846B1"/>
    <w:rsid w:val="00487041"/>
    <w:rsid w:val="00494FD8"/>
    <w:rsid w:val="004A0C4A"/>
    <w:rsid w:val="004A355F"/>
    <w:rsid w:val="004A5715"/>
    <w:rsid w:val="004C04E6"/>
    <w:rsid w:val="004C37D1"/>
    <w:rsid w:val="004D0C62"/>
    <w:rsid w:val="004D1C12"/>
    <w:rsid w:val="004D5274"/>
    <w:rsid w:val="004E24AD"/>
    <w:rsid w:val="004F0D75"/>
    <w:rsid w:val="004F13A4"/>
    <w:rsid w:val="004F2128"/>
    <w:rsid w:val="005030FB"/>
    <w:rsid w:val="00512009"/>
    <w:rsid w:val="00516C43"/>
    <w:rsid w:val="00522227"/>
    <w:rsid w:val="005237B0"/>
    <w:rsid w:val="00532D57"/>
    <w:rsid w:val="00535ABE"/>
    <w:rsid w:val="00540718"/>
    <w:rsid w:val="00542EB8"/>
    <w:rsid w:val="00554297"/>
    <w:rsid w:val="00585009"/>
    <w:rsid w:val="00586180"/>
    <w:rsid w:val="005926D4"/>
    <w:rsid w:val="00597F64"/>
    <w:rsid w:val="005A4562"/>
    <w:rsid w:val="005A6116"/>
    <w:rsid w:val="005A668E"/>
    <w:rsid w:val="005B7FD4"/>
    <w:rsid w:val="005C5BBA"/>
    <w:rsid w:val="005C5FD5"/>
    <w:rsid w:val="005D2572"/>
    <w:rsid w:val="005E1AAC"/>
    <w:rsid w:val="005E398D"/>
    <w:rsid w:val="005F21A6"/>
    <w:rsid w:val="005F3A73"/>
    <w:rsid w:val="00600FCB"/>
    <w:rsid w:val="00602218"/>
    <w:rsid w:val="00616784"/>
    <w:rsid w:val="006208DC"/>
    <w:rsid w:val="00630F6A"/>
    <w:rsid w:val="00632E18"/>
    <w:rsid w:val="00634683"/>
    <w:rsid w:val="006410DB"/>
    <w:rsid w:val="006503C5"/>
    <w:rsid w:val="006508D0"/>
    <w:rsid w:val="00650F72"/>
    <w:rsid w:val="006523CF"/>
    <w:rsid w:val="00663B91"/>
    <w:rsid w:val="00663FA4"/>
    <w:rsid w:val="00677DF6"/>
    <w:rsid w:val="006A2936"/>
    <w:rsid w:val="006C2209"/>
    <w:rsid w:val="006C6A6B"/>
    <w:rsid w:val="006D51F9"/>
    <w:rsid w:val="006D5D74"/>
    <w:rsid w:val="006E19F6"/>
    <w:rsid w:val="006F15F5"/>
    <w:rsid w:val="0071145E"/>
    <w:rsid w:val="00722790"/>
    <w:rsid w:val="00722DE8"/>
    <w:rsid w:val="00725534"/>
    <w:rsid w:val="00730A81"/>
    <w:rsid w:val="00731293"/>
    <w:rsid w:val="007321BB"/>
    <w:rsid w:val="0073520E"/>
    <w:rsid w:val="00737DCA"/>
    <w:rsid w:val="00743E00"/>
    <w:rsid w:val="00747CCA"/>
    <w:rsid w:val="00755939"/>
    <w:rsid w:val="00756716"/>
    <w:rsid w:val="0076104E"/>
    <w:rsid w:val="00761C53"/>
    <w:rsid w:val="00761D8E"/>
    <w:rsid w:val="007642FE"/>
    <w:rsid w:val="00764464"/>
    <w:rsid w:val="00772EAB"/>
    <w:rsid w:val="00781FF6"/>
    <w:rsid w:val="007844B6"/>
    <w:rsid w:val="007923BB"/>
    <w:rsid w:val="007A32F5"/>
    <w:rsid w:val="007A3407"/>
    <w:rsid w:val="007C1BB8"/>
    <w:rsid w:val="007C21C9"/>
    <w:rsid w:val="007C652D"/>
    <w:rsid w:val="007C6D68"/>
    <w:rsid w:val="007E302A"/>
    <w:rsid w:val="007E61FB"/>
    <w:rsid w:val="007F634E"/>
    <w:rsid w:val="0081017E"/>
    <w:rsid w:val="00813259"/>
    <w:rsid w:val="00832509"/>
    <w:rsid w:val="00841DAF"/>
    <w:rsid w:val="0086141D"/>
    <w:rsid w:val="00866AAC"/>
    <w:rsid w:val="00870C36"/>
    <w:rsid w:val="00872E03"/>
    <w:rsid w:val="00874747"/>
    <w:rsid w:val="00880B78"/>
    <w:rsid w:val="0088795E"/>
    <w:rsid w:val="0089031A"/>
    <w:rsid w:val="008910FD"/>
    <w:rsid w:val="0089551F"/>
    <w:rsid w:val="008958D3"/>
    <w:rsid w:val="00896B90"/>
    <w:rsid w:val="008C2183"/>
    <w:rsid w:val="008C2668"/>
    <w:rsid w:val="008C485C"/>
    <w:rsid w:val="008C604F"/>
    <w:rsid w:val="008D3B0A"/>
    <w:rsid w:val="008D6DD9"/>
    <w:rsid w:val="008F0093"/>
    <w:rsid w:val="008F00FD"/>
    <w:rsid w:val="008F4C66"/>
    <w:rsid w:val="00901782"/>
    <w:rsid w:val="0090439F"/>
    <w:rsid w:val="00926438"/>
    <w:rsid w:val="00930EFE"/>
    <w:rsid w:val="00932038"/>
    <w:rsid w:val="00937765"/>
    <w:rsid w:val="00967C96"/>
    <w:rsid w:val="00976176"/>
    <w:rsid w:val="009849A2"/>
    <w:rsid w:val="00992016"/>
    <w:rsid w:val="00994CED"/>
    <w:rsid w:val="009A53B3"/>
    <w:rsid w:val="009A7D12"/>
    <w:rsid w:val="009B2510"/>
    <w:rsid w:val="009B2F2E"/>
    <w:rsid w:val="009B3C84"/>
    <w:rsid w:val="009B5072"/>
    <w:rsid w:val="009C3159"/>
    <w:rsid w:val="009C3B8C"/>
    <w:rsid w:val="009C3E86"/>
    <w:rsid w:val="009E553C"/>
    <w:rsid w:val="009F5DF8"/>
    <w:rsid w:val="00A03918"/>
    <w:rsid w:val="00A05A95"/>
    <w:rsid w:val="00A128E7"/>
    <w:rsid w:val="00A1586C"/>
    <w:rsid w:val="00A34352"/>
    <w:rsid w:val="00A517AD"/>
    <w:rsid w:val="00A521FC"/>
    <w:rsid w:val="00A549AB"/>
    <w:rsid w:val="00A60742"/>
    <w:rsid w:val="00A76B42"/>
    <w:rsid w:val="00A76BBC"/>
    <w:rsid w:val="00A847DE"/>
    <w:rsid w:val="00A86BA3"/>
    <w:rsid w:val="00AA00F2"/>
    <w:rsid w:val="00AB47E6"/>
    <w:rsid w:val="00AB547D"/>
    <w:rsid w:val="00AB57AF"/>
    <w:rsid w:val="00AD0C88"/>
    <w:rsid w:val="00AE0B12"/>
    <w:rsid w:val="00AE240F"/>
    <w:rsid w:val="00AE7E22"/>
    <w:rsid w:val="00AF5F59"/>
    <w:rsid w:val="00B1329E"/>
    <w:rsid w:val="00B16F56"/>
    <w:rsid w:val="00B218F5"/>
    <w:rsid w:val="00B31706"/>
    <w:rsid w:val="00B3552F"/>
    <w:rsid w:val="00B356AB"/>
    <w:rsid w:val="00B372B8"/>
    <w:rsid w:val="00B600FF"/>
    <w:rsid w:val="00B617AB"/>
    <w:rsid w:val="00B657E5"/>
    <w:rsid w:val="00B65D2E"/>
    <w:rsid w:val="00B67D57"/>
    <w:rsid w:val="00B77B25"/>
    <w:rsid w:val="00B94846"/>
    <w:rsid w:val="00BB2441"/>
    <w:rsid w:val="00BB6D38"/>
    <w:rsid w:val="00BD2CA1"/>
    <w:rsid w:val="00BD505A"/>
    <w:rsid w:val="00BF79AE"/>
    <w:rsid w:val="00BF7CC0"/>
    <w:rsid w:val="00C000A9"/>
    <w:rsid w:val="00C10686"/>
    <w:rsid w:val="00C26A81"/>
    <w:rsid w:val="00C323A4"/>
    <w:rsid w:val="00C47437"/>
    <w:rsid w:val="00C57776"/>
    <w:rsid w:val="00C602B3"/>
    <w:rsid w:val="00C6595B"/>
    <w:rsid w:val="00C773E5"/>
    <w:rsid w:val="00C81504"/>
    <w:rsid w:val="00C82670"/>
    <w:rsid w:val="00C8760C"/>
    <w:rsid w:val="00CA033F"/>
    <w:rsid w:val="00CA425D"/>
    <w:rsid w:val="00CB00B3"/>
    <w:rsid w:val="00CB518E"/>
    <w:rsid w:val="00CB5C9C"/>
    <w:rsid w:val="00CB61E8"/>
    <w:rsid w:val="00CB69DF"/>
    <w:rsid w:val="00CB72F8"/>
    <w:rsid w:val="00CC138D"/>
    <w:rsid w:val="00CD3B41"/>
    <w:rsid w:val="00CD5D88"/>
    <w:rsid w:val="00CF4B5A"/>
    <w:rsid w:val="00D004FC"/>
    <w:rsid w:val="00D1505E"/>
    <w:rsid w:val="00D20B07"/>
    <w:rsid w:val="00D23198"/>
    <w:rsid w:val="00D26092"/>
    <w:rsid w:val="00D33AE1"/>
    <w:rsid w:val="00D347F9"/>
    <w:rsid w:val="00D41A3B"/>
    <w:rsid w:val="00D421CF"/>
    <w:rsid w:val="00D47FD4"/>
    <w:rsid w:val="00D511FC"/>
    <w:rsid w:val="00D62DAD"/>
    <w:rsid w:val="00D6763A"/>
    <w:rsid w:val="00D708ED"/>
    <w:rsid w:val="00D7377D"/>
    <w:rsid w:val="00D73BBC"/>
    <w:rsid w:val="00D758D7"/>
    <w:rsid w:val="00D802F0"/>
    <w:rsid w:val="00D82649"/>
    <w:rsid w:val="00D85DD2"/>
    <w:rsid w:val="00D86AB9"/>
    <w:rsid w:val="00D87218"/>
    <w:rsid w:val="00D90E21"/>
    <w:rsid w:val="00D9251B"/>
    <w:rsid w:val="00D930B5"/>
    <w:rsid w:val="00D93D7B"/>
    <w:rsid w:val="00D9465E"/>
    <w:rsid w:val="00D976E3"/>
    <w:rsid w:val="00DA5816"/>
    <w:rsid w:val="00DB4253"/>
    <w:rsid w:val="00DC03DA"/>
    <w:rsid w:val="00DC4D02"/>
    <w:rsid w:val="00DD6330"/>
    <w:rsid w:val="00DE34E8"/>
    <w:rsid w:val="00DE4359"/>
    <w:rsid w:val="00DE53F8"/>
    <w:rsid w:val="00DE5A26"/>
    <w:rsid w:val="00DF5ACF"/>
    <w:rsid w:val="00E00A32"/>
    <w:rsid w:val="00E10534"/>
    <w:rsid w:val="00E11D78"/>
    <w:rsid w:val="00E14BB9"/>
    <w:rsid w:val="00E16AD1"/>
    <w:rsid w:val="00E2492B"/>
    <w:rsid w:val="00E25571"/>
    <w:rsid w:val="00E32684"/>
    <w:rsid w:val="00E33A1E"/>
    <w:rsid w:val="00E42AC5"/>
    <w:rsid w:val="00E43C60"/>
    <w:rsid w:val="00E54E95"/>
    <w:rsid w:val="00E76759"/>
    <w:rsid w:val="00E76FD9"/>
    <w:rsid w:val="00E80A3C"/>
    <w:rsid w:val="00E82A3A"/>
    <w:rsid w:val="00E82F3E"/>
    <w:rsid w:val="00E9018F"/>
    <w:rsid w:val="00E91AF9"/>
    <w:rsid w:val="00EA153C"/>
    <w:rsid w:val="00EA5E92"/>
    <w:rsid w:val="00EB200B"/>
    <w:rsid w:val="00EB3F73"/>
    <w:rsid w:val="00EC2C2A"/>
    <w:rsid w:val="00EC6809"/>
    <w:rsid w:val="00ED1151"/>
    <w:rsid w:val="00ED50D9"/>
    <w:rsid w:val="00EE2BCA"/>
    <w:rsid w:val="00EF4572"/>
    <w:rsid w:val="00EF5651"/>
    <w:rsid w:val="00F067C3"/>
    <w:rsid w:val="00F22A49"/>
    <w:rsid w:val="00F31523"/>
    <w:rsid w:val="00F50490"/>
    <w:rsid w:val="00F5708D"/>
    <w:rsid w:val="00F65653"/>
    <w:rsid w:val="00F74F4B"/>
    <w:rsid w:val="00F7706D"/>
    <w:rsid w:val="00FA7AA7"/>
    <w:rsid w:val="00FB24AF"/>
    <w:rsid w:val="00FB33FE"/>
    <w:rsid w:val="00FC3F1E"/>
    <w:rsid w:val="00FE0BAA"/>
    <w:rsid w:val="00FE3592"/>
    <w:rsid w:val="00FE3A18"/>
    <w:rsid w:val="00FF0CAA"/>
    <w:rsid w:val="00FF556C"/>
    <w:rsid w:val="00FF65E4"/>
    <w:rsid w:val="00FF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R" w:eastAsia="Times New Roman" w:hAnsi="R" w:cs="R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5571"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324CEF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Times New Roman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qFormat/>
    <w:rsid w:val="00324CEF"/>
    <w:pPr>
      <w:keepNext/>
      <w:spacing w:before="240" w:after="60"/>
      <w:outlineLvl w:val="1"/>
    </w:pPr>
    <w:rPr>
      <w:rFonts w:ascii="T" w:hAnsi="T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324CEF"/>
    <w:pPr>
      <w:keepNext/>
      <w:jc w:val="center"/>
      <w:outlineLvl w:val="2"/>
    </w:pPr>
    <w:rPr>
      <w:rFonts w:ascii="Times New Roman" w:hAnsi="Times New Roman" w:cs="Times New Roman"/>
      <w:b/>
      <w:sz w:val="44"/>
      <w:szCs w:val="20"/>
    </w:rPr>
  </w:style>
  <w:style w:type="paragraph" w:styleId="4">
    <w:name w:val="heading 4"/>
    <w:basedOn w:val="a"/>
    <w:next w:val="a"/>
    <w:qFormat/>
    <w:rsid w:val="00324CE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1F4A1D"/>
    <w:pPr>
      <w:suppressAutoHyphens/>
      <w:spacing w:before="240" w:after="60"/>
      <w:outlineLvl w:val="4"/>
    </w:pPr>
    <w:rPr>
      <w:rFonts w:ascii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qFormat/>
    <w:rsid w:val="00B3552F"/>
    <w:pPr>
      <w:keepNext/>
      <w:tabs>
        <w:tab w:val="num" w:pos="1152"/>
      </w:tabs>
      <w:ind w:left="1152" w:right="-1" w:hanging="432"/>
      <w:jc w:val="center"/>
      <w:outlineLvl w:val="5"/>
    </w:pPr>
    <w:rPr>
      <w:rFonts w:ascii="Times New Roman" w:hAnsi="Times New Roman" w:cs="Times New Roman"/>
      <w:b/>
      <w:szCs w:val="20"/>
    </w:rPr>
  </w:style>
  <w:style w:type="paragraph" w:styleId="7">
    <w:name w:val="heading 7"/>
    <w:basedOn w:val="a"/>
    <w:next w:val="a"/>
    <w:qFormat/>
    <w:rsid w:val="00B3552F"/>
    <w:pPr>
      <w:keepNext/>
      <w:tabs>
        <w:tab w:val="num" w:pos="1296"/>
      </w:tabs>
      <w:ind w:left="1296" w:right="-1" w:hanging="288"/>
      <w:outlineLvl w:val="6"/>
    </w:pPr>
    <w:rPr>
      <w:rFonts w:ascii="Times New Roman" w:hAnsi="Times New Roman" w:cs="Times New Roman"/>
      <w:b/>
      <w:bCs/>
      <w:sz w:val="26"/>
      <w:szCs w:val="20"/>
    </w:rPr>
  </w:style>
  <w:style w:type="paragraph" w:styleId="8">
    <w:name w:val="heading 8"/>
    <w:basedOn w:val="a"/>
    <w:next w:val="a"/>
    <w:link w:val="80"/>
    <w:qFormat/>
    <w:rsid w:val="00EA153C"/>
    <w:pPr>
      <w:keepNext/>
      <w:keepLines/>
      <w:spacing w:before="200" w:line="276" w:lineRule="auto"/>
      <w:outlineLvl w:val="7"/>
    </w:pPr>
    <w:rPr>
      <w:rFonts w:ascii="Cambria" w:hAnsi="Cambria" w:cs="Times New Roman"/>
      <w:color w:val="4F81BD"/>
      <w:sz w:val="20"/>
      <w:szCs w:val="20"/>
      <w:lang w:eastAsia="en-US"/>
    </w:rPr>
  </w:style>
  <w:style w:type="paragraph" w:styleId="9">
    <w:name w:val="heading 9"/>
    <w:basedOn w:val="a"/>
    <w:next w:val="a"/>
    <w:link w:val="90"/>
    <w:qFormat/>
    <w:rsid w:val="00EA153C"/>
    <w:pPr>
      <w:keepNext/>
      <w:keepLines/>
      <w:spacing w:before="200" w:line="276" w:lineRule="auto"/>
      <w:outlineLvl w:val="8"/>
    </w:pPr>
    <w:rPr>
      <w:rFonts w:ascii="Cambria" w:hAnsi="Cambria" w:cs="Times New Roman"/>
      <w:i/>
      <w:iCs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A1586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324CE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List Bullet 2"/>
    <w:basedOn w:val="a"/>
    <w:autoRedefine/>
    <w:rsid w:val="00324CEF"/>
    <w:pPr>
      <w:ind w:firstLine="708"/>
      <w:jc w:val="both"/>
    </w:pPr>
    <w:rPr>
      <w:rFonts w:ascii="Times New Roman" w:hAnsi="Times New Roman" w:cs="Times New Roman"/>
      <w:sz w:val="28"/>
      <w:szCs w:val="28"/>
    </w:rPr>
  </w:style>
  <w:style w:type="character" w:styleId="a4">
    <w:name w:val="Hyperlink"/>
    <w:rsid w:val="00324CEF"/>
    <w:rPr>
      <w:color w:val="0000FF"/>
      <w:u w:val="single"/>
    </w:rPr>
  </w:style>
  <w:style w:type="paragraph" w:styleId="a5">
    <w:name w:val="Body Text"/>
    <w:basedOn w:val="a"/>
    <w:link w:val="a6"/>
    <w:rsid w:val="00324CEF"/>
    <w:pPr>
      <w:spacing w:after="120"/>
      <w:jc w:val="both"/>
    </w:pPr>
    <w:rPr>
      <w:rFonts w:ascii="Times New Roman" w:hAnsi="Times New Roman" w:cs="Times New Roman"/>
      <w:sz w:val="28"/>
    </w:rPr>
  </w:style>
  <w:style w:type="paragraph" w:styleId="22">
    <w:name w:val="Body Text Indent 2"/>
    <w:basedOn w:val="a"/>
    <w:rsid w:val="00324CEF"/>
    <w:pPr>
      <w:spacing w:after="120" w:line="480" w:lineRule="auto"/>
      <w:ind w:left="283"/>
    </w:pPr>
    <w:rPr>
      <w:rFonts w:ascii="Times New Roman" w:hAnsi="Times New Roman" w:cs="Times New Roman"/>
    </w:rPr>
  </w:style>
  <w:style w:type="paragraph" w:styleId="a7">
    <w:name w:val="header"/>
    <w:basedOn w:val="a"/>
    <w:link w:val="a8"/>
    <w:rsid w:val="00540718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540718"/>
  </w:style>
  <w:style w:type="paragraph" w:styleId="aa">
    <w:name w:val="Balloon Text"/>
    <w:basedOn w:val="a"/>
    <w:link w:val="ab"/>
    <w:rsid w:val="00540718"/>
    <w:rPr>
      <w:rFonts w:ascii="Tahoma" w:hAnsi="Tahoma" w:cs="Tahoma"/>
      <w:sz w:val="16"/>
      <w:szCs w:val="16"/>
    </w:rPr>
  </w:style>
  <w:style w:type="character" w:customStyle="1" w:styleId="postbody1">
    <w:name w:val="postbody1"/>
    <w:rsid w:val="00A1586C"/>
    <w:rPr>
      <w:sz w:val="20"/>
      <w:szCs w:val="20"/>
    </w:rPr>
  </w:style>
  <w:style w:type="paragraph" w:styleId="ac">
    <w:name w:val="Body Text Indent"/>
    <w:basedOn w:val="a"/>
    <w:link w:val="ad"/>
    <w:rsid w:val="001F4A1D"/>
    <w:pPr>
      <w:spacing w:after="120"/>
      <w:ind w:left="283"/>
    </w:pPr>
  </w:style>
  <w:style w:type="character" w:customStyle="1" w:styleId="Absatz-Standardschriftart">
    <w:name w:val="Absatz-Standardschriftart"/>
    <w:rsid w:val="001F4A1D"/>
  </w:style>
  <w:style w:type="character" w:customStyle="1" w:styleId="WW-Absatz-Standardschriftart">
    <w:name w:val="WW-Absatz-Standardschriftart"/>
    <w:rsid w:val="001F4A1D"/>
  </w:style>
  <w:style w:type="character" w:customStyle="1" w:styleId="WW-Absatz-Standardschriftart1">
    <w:name w:val="WW-Absatz-Standardschriftart1"/>
    <w:rsid w:val="001F4A1D"/>
  </w:style>
  <w:style w:type="character" w:customStyle="1" w:styleId="WW-Absatz-Standardschriftart11">
    <w:name w:val="WW-Absatz-Standardschriftart11"/>
    <w:rsid w:val="001F4A1D"/>
  </w:style>
  <w:style w:type="character" w:customStyle="1" w:styleId="WW-Absatz-Standardschriftart111">
    <w:name w:val="WW-Absatz-Standardschriftart111"/>
    <w:rsid w:val="001F4A1D"/>
  </w:style>
  <w:style w:type="character" w:customStyle="1" w:styleId="WW-Absatz-Standardschriftart1111">
    <w:name w:val="WW-Absatz-Standardschriftart1111"/>
    <w:rsid w:val="001F4A1D"/>
  </w:style>
  <w:style w:type="character" w:customStyle="1" w:styleId="WW-Absatz-Standardschriftart11111">
    <w:name w:val="WW-Absatz-Standardschriftart11111"/>
    <w:rsid w:val="001F4A1D"/>
  </w:style>
  <w:style w:type="character" w:customStyle="1" w:styleId="WW-Absatz-Standardschriftart111111">
    <w:name w:val="WW-Absatz-Standardschriftart111111"/>
    <w:rsid w:val="001F4A1D"/>
  </w:style>
  <w:style w:type="character" w:customStyle="1" w:styleId="WW-Absatz-Standardschriftart1111111">
    <w:name w:val="WW-Absatz-Standardschriftart1111111"/>
    <w:rsid w:val="001F4A1D"/>
  </w:style>
  <w:style w:type="character" w:customStyle="1" w:styleId="WW-Absatz-Standardschriftart11111111">
    <w:name w:val="WW-Absatz-Standardschriftart11111111"/>
    <w:rsid w:val="001F4A1D"/>
  </w:style>
  <w:style w:type="character" w:customStyle="1" w:styleId="WW-Absatz-Standardschriftart111111111">
    <w:name w:val="WW-Absatz-Standardschriftart111111111"/>
    <w:rsid w:val="001F4A1D"/>
  </w:style>
  <w:style w:type="character" w:customStyle="1" w:styleId="WW-Absatz-Standardschriftart1111111111">
    <w:name w:val="WW-Absatz-Standardschriftart1111111111"/>
    <w:rsid w:val="001F4A1D"/>
  </w:style>
  <w:style w:type="character" w:customStyle="1" w:styleId="WW-Absatz-Standardschriftart11111111111">
    <w:name w:val="WW-Absatz-Standardschriftart11111111111"/>
    <w:rsid w:val="001F4A1D"/>
  </w:style>
  <w:style w:type="character" w:customStyle="1" w:styleId="WW-Absatz-Standardschriftart111111111111">
    <w:name w:val="WW-Absatz-Standardschriftart111111111111"/>
    <w:rsid w:val="001F4A1D"/>
  </w:style>
  <w:style w:type="character" w:customStyle="1" w:styleId="WW-Absatz-Standardschriftart1111111111111">
    <w:name w:val="WW-Absatz-Standardschriftart1111111111111"/>
    <w:rsid w:val="001F4A1D"/>
  </w:style>
  <w:style w:type="character" w:customStyle="1" w:styleId="WW-Absatz-Standardschriftart11111111111111">
    <w:name w:val="WW-Absatz-Standardschriftart11111111111111"/>
    <w:rsid w:val="001F4A1D"/>
  </w:style>
  <w:style w:type="character" w:customStyle="1" w:styleId="WW-Absatz-Standardschriftart111111111111111">
    <w:name w:val="WW-Absatz-Standardschriftart111111111111111"/>
    <w:rsid w:val="001F4A1D"/>
  </w:style>
  <w:style w:type="character" w:customStyle="1" w:styleId="WW-Absatz-Standardschriftart1111111111111111">
    <w:name w:val="WW-Absatz-Standardschriftart1111111111111111"/>
    <w:rsid w:val="001F4A1D"/>
  </w:style>
  <w:style w:type="character" w:customStyle="1" w:styleId="WW-Absatz-Standardschriftart11111111111111111">
    <w:name w:val="WW-Absatz-Standardschriftart11111111111111111"/>
    <w:rsid w:val="001F4A1D"/>
  </w:style>
  <w:style w:type="character" w:customStyle="1" w:styleId="WW-Absatz-Standardschriftart111111111111111111">
    <w:name w:val="WW-Absatz-Standardschriftart111111111111111111"/>
    <w:rsid w:val="001F4A1D"/>
  </w:style>
  <w:style w:type="character" w:customStyle="1" w:styleId="WW-Absatz-Standardschriftart1111111111111111111">
    <w:name w:val="WW-Absatz-Standardschriftart1111111111111111111"/>
    <w:rsid w:val="001F4A1D"/>
  </w:style>
  <w:style w:type="character" w:customStyle="1" w:styleId="30">
    <w:name w:val="Основной шрифт абзаца3"/>
    <w:rsid w:val="001F4A1D"/>
  </w:style>
  <w:style w:type="character" w:customStyle="1" w:styleId="WW-Absatz-Standardschriftart11111111111111111111">
    <w:name w:val="WW-Absatz-Standardschriftart11111111111111111111"/>
    <w:rsid w:val="001F4A1D"/>
  </w:style>
  <w:style w:type="character" w:customStyle="1" w:styleId="23">
    <w:name w:val="Основной шрифт абзаца2"/>
    <w:rsid w:val="001F4A1D"/>
  </w:style>
  <w:style w:type="character" w:customStyle="1" w:styleId="WW8Num2z0">
    <w:name w:val="WW8Num2z0"/>
    <w:rsid w:val="001F4A1D"/>
    <w:rPr>
      <w:b/>
    </w:rPr>
  </w:style>
  <w:style w:type="character" w:customStyle="1" w:styleId="WW8Num4z0">
    <w:name w:val="WW8Num4z0"/>
    <w:rsid w:val="001F4A1D"/>
    <w:rPr>
      <w:color w:val="3366FF"/>
    </w:rPr>
  </w:style>
  <w:style w:type="character" w:customStyle="1" w:styleId="11">
    <w:name w:val="Основной шрифт абзаца1"/>
    <w:rsid w:val="001F4A1D"/>
  </w:style>
  <w:style w:type="character" w:customStyle="1" w:styleId="ae">
    <w:name w:val="Символ нумерации"/>
    <w:rsid w:val="001F4A1D"/>
  </w:style>
  <w:style w:type="paragraph" w:styleId="af">
    <w:name w:val="List"/>
    <w:basedOn w:val="a5"/>
    <w:rsid w:val="001F4A1D"/>
    <w:pPr>
      <w:suppressAutoHyphens/>
      <w:jc w:val="left"/>
    </w:pPr>
    <w:rPr>
      <w:rFonts w:cs="Tahoma"/>
      <w:sz w:val="20"/>
      <w:szCs w:val="20"/>
      <w:lang w:eastAsia="ar-SA"/>
    </w:rPr>
  </w:style>
  <w:style w:type="paragraph" w:customStyle="1" w:styleId="31">
    <w:name w:val="Название3"/>
    <w:basedOn w:val="a"/>
    <w:rsid w:val="001F4A1D"/>
    <w:pPr>
      <w:suppressLineNumbers/>
      <w:suppressAutoHyphens/>
      <w:spacing w:before="120" w:after="120"/>
    </w:pPr>
    <w:rPr>
      <w:rFonts w:ascii="Times New Roman" w:hAnsi="Times New Roman" w:cs="Tahoma"/>
      <w:i/>
      <w:iCs/>
      <w:sz w:val="20"/>
      <w:szCs w:val="20"/>
      <w:lang w:eastAsia="ar-SA"/>
    </w:rPr>
  </w:style>
  <w:style w:type="paragraph" w:customStyle="1" w:styleId="32">
    <w:name w:val="Указатель3"/>
    <w:basedOn w:val="a"/>
    <w:rsid w:val="001F4A1D"/>
    <w:pPr>
      <w:suppressLineNumbers/>
      <w:suppressAutoHyphens/>
    </w:pPr>
    <w:rPr>
      <w:rFonts w:ascii="Times New Roman" w:hAnsi="Times New Roman" w:cs="Tahoma"/>
      <w:sz w:val="20"/>
      <w:szCs w:val="20"/>
      <w:lang w:eastAsia="ar-SA"/>
    </w:rPr>
  </w:style>
  <w:style w:type="paragraph" w:customStyle="1" w:styleId="af0">
    <w:name w:val="Заголовок"/>
    <w:basedOn w:val="a"/>
    <w:next w:val="a5"/>
    <w:rsid w:val="001F4A1D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4">
    <w:name w:val="Название2"/>
    <w:basedOn w:val="a"/>
    <w:rsid w:val="001F4A1D"/>
    <w:pPr>
      <w:suppressLineNumbers/>
      <w:suppressAutoHyphens/>
      <w:spacing w:before="120" w:after="120"/>
    </w:pPr>
    <w:rPr>
      <w:rFonts w:ascii="Times New Roman" w:hAnsi="Times New Roman" w:cs="Tahoma"/>
      <w:i/>
      <w:iCs/>
      <w:sz w:val="20"/>
      <w:szCs w:val="20"/>
      <w:lang w:eastAsia="ar-SA"/>
    </w:rPr>
  </w:style>
  <w:style w:type="paragraph" w:customStyle="1" w:styleId="25">
    <w:name w:val="Указатель2"/>
    <w:basedOn w:val="a"/>
    <w:rsid w:val="001F4A1D"/>
    <w:pPr>
      <w:suppressLineNumbers/>
      <w:suppressAutoHyphens/>
    </w:pPr>
    <w:rPr>
      <w:rFonts w:ascii="Times New Roman" w:hAnsi="Times New Roman" w:cs="Tahoma"/>
      <w:sz w:val="20"/>
      <w:szCs w:val="20"/>
      <w:lang w:eastAsia="ar-SA"/>
    </w:rPr>
  </w:style>
  <w:style w:type="paragraph" w:customStyle="1" w:styleId="12">
    <w:name w:val="Название1"/>
    <w:basedOn w:val="a"/>
    <w:rsid w:val="001F4A1D"/>
    <w:pPr>
      <w:suppressLineNumbers/>
      <w:suppressAutoHyphens/>
      <w:spacing w:before="120" w:after="120"/>
    </w:pPr>
    <w:rPr>
      <w:rFonts w:ascii="Times New Roman" w:hAnsi="Times New Roman" w:cs="Tahoma"/>
      <w:i/>
      <w:iCs/>
      <w:sz w:val="20"/>
      <w:szCs w:val="20"/>
      <w:lang w:eastAsia="ar-SA"/>
    </w:rPr>
  </w:style>
  <w:style w:type="paragraph" w:customStyle="1" w:styleId="13">
    <w:name w:val="Указатель1"/>
    <w:basedOn w:val="a"/>
    <w:rsid w:val="001F4A1D"/>
    <w:pPr>
      <w:suppressLineNumbers/>
      <w:suppressAutoHyphens/>
    </w:pPr>
    <w:rPr>
      <w:rFonts w:ascii="Times New Roman" w:hAnsi="Times New Roman" w:cs="Tahoma"/>
      <w:sz w:val="20"/>
      <w:szCs w:val="20"/>
      <w:lang w:eastAsia="ar-SA"/>
    </w:rPr>
  </w:style>
  <w:style w:type="paragraph" w:customStyle="1" w:styleId="ConsPlusTitle">
    <w:name w:val="ConsPlusTitle"/>
    <w:rsid w:val="001F4A1D"/>
    <w:pPr>
      <w:widowControl w:val="0"/>
      <w:suppressAutoHyphens/>
    </w:pPr>
    <w:rPr>
      <w:rFonts w:ascii="Arial" w:hAnsi="Arial" w:cs="Times New Roman"/>
      <w:b/>
      <w:lang w:eastAsia="ar-SA"/>
    </w:rPr>
  </w:style>
  <w:style w:type="paragraph" w:customStyle="1" w:styleId="310">
    <w:name w:val="Основной текст с отступом 31"/>
    <w:basedOn w:val="a"/>
    <w:rsid w:val="001F4A1D"/>
    <w:pPr>
      <w:suppressAutoHyphens/>
      <w:ind w:firstLine="540"/>
      <w:jc w:val="both"/>
    </w:pPr>
    <w:rPr>
      <w:rFonts w:ascii="Times New Roman" w:hAnsi="Times New Roman" w:cs="Times New Roman"/>
      <w:b/>
      <w:color w:val="FF0000"/>
      <w:sz w:val="28"/>
      <w:szCs w:val="20"/>
      <w:lang w:eastAsia="ar-SA"/>
    </w:rPr>
  </w:style>
  <w:style w:type="paragraph" w:customStyle="1" w:styleId="af1">
    <w:name w:val="Стиль"/>
    <w:rsid w:val="001F4A1D"/>
    <w:pPr>
      <w:suppressAutoHyphens/>
      <w:ind w:firstLine="720"/>
      <w:jc w:val="both"/>
    </w:pPr>
    <w:rPr>
      <w:rFonts w:ascii="Arial" w:hAnsi="Arial" w:cs="Times New Roman"/>
      <w:lang w:eastAsia="ar-SA"/>
    </w:rPr>
  </w:style>
  <w:style w:type="paragraph" w:customStyle="1" w:styleId="14">
    <w:name w:val="Цитата1"/>
    <w:basedOn w:val="a"/>
    <w:rsid w:val="001F4A1D"/>
    <w:pPr>
      <w:suppressAutoHyphens/>
      <w:ind w:left="567" w:right="-1333" w:firstLine="851"/>
      <w:jc w:val="both"/>
    </w:pPr>
    <w:rPr>
      <w:rFonts w:ascii="Times New Roman" w:hAnsi="Times New Roman" w:cs="Times New Roman"/>
      <w:sz w:val="28"/>
      <w:szCs w:val="20"/>
      <w:lang w:eastAsia="ar-SA"/>
    </w:rPr>
  </w:style>
  <w:style w:type="paragraph" w:customStyle="1" w:styleId="210">
    <w:name w:val="Основной текст 21"/>
    <w:basedOn w:val="a"/>
    <w:rsid w:val="001F4A1D"/>
    <w:pPr>
      <w:suppressAutoHyphens/>
    </w:pPr>
    <w:rPr>
      <w:rFonts w:ascii="Times New Roman" w:hAnsi="Times New Roman" w:cs="Times New Roman"/>
      <w:sz w:val="28"/>
      <w:szCs w:val="20"/>
      <w:lang w:eastAsia="ar-SA"/>
    </w:rPr>
  </w:style>
  <w:style w:type="paragraph" w:customStyle="1" w:styleId="ConsNormal">
    <w:name w:val="ConsNormal"/>
    <w:rsid w:val="001F4A1D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f2">
    <w:name w:val="Subtitle"/>
    <w:basedOn w:val="a"/>
    <w:next w:val="a5"/>
    <w:link w:val="af3"/>
    <w:qFormat/>
    <w:rsid w:val="001F4A1D"/>
    <w:pPr>
      <w:suppressAutoHyphens/>
      <w:spacing w:after="60"/>
      <w:jc w:val="center"/>
    </w:pPr>
    <w:rPr>
      <w:rFonts w:ascii="Arial" w:hAnsi="Arial" w:cs="Arial"/>
      <w:lang w:eastAsia="ar-SA"/>
    </w:rPr>
  </w:style>
  <w:style w:type="paragraph" w:customStyle="1" w:styleId="af4">
    <w:name w:val="ЗАК_ПОСТ_РЕШ"/>
    <w:basedOn w:val="af2"/>
    <w:next w:val="a"/>
    <w:rsid w:val="001F4A1D"/>
    <w:pPr>
      <w:spacing w:before="360" w:after="840"/>
    </w:pPr>
    <w:rPr>
      <w:rFonts w:ascii="Impact" w:hAnsi="Impact" w:cs="Impact"/>
      <w:spacing w:val="120"/>
      <w:sz w:val="52"/>
      <w:szCs w:val="52"/>
    </w:rPr>
  </w:style>
  <w:style w:type="paragraph" w:customStyle="1" w:styleId="af5">
    <w:name w:val="ВорОблДума"/>
    <w:basedOn w:val="a"/>
    <w:next w:val="a"/>
    <w:rsid w:val="001F4A1D"/>
    <w:pPr>
      <w:suppressAutoHyphens/>
      <w:spacing w:before="120" w:after="120"/>
      <w:jc w:val="center"/>
    </w:pPr>
    <w:rPr>
      <w:rFonts w:ascii="Arial" w:hAnsi="Arial" w:cs="Arial"/>
      <w:b/>
      <w:bCs/>
      <w:sz w:val="48"/>
      <w:szCs w:val="48"/>
      <w:lang w:eastAsia="ar-SA"/>
    </w:rPr>
  </w:style>
  <w:style w:type="paragraph" w:customStyle="1" w:styleId="120">
    <w:name w:val="12пт влево"/>
    <w:basedOn w:val="a"/>
    <w:next w:val="a"/>
    <w:rsid w:val="001F4A1D"/>
    <w:pPr>
      <w:suppressAutoHyphens/>
    </w:pPr>
    <w:rPr>
      <w:rFonts w:ascii="Times New Roman" w:hAnsi="Times New Roman" w:cs="Times New Roman"/>
      <w:lang w:eastAsia="ar-SA"/>
    </w:rPr>
  </w:style>
  <w:style w:type="paragraph" w:styleId="af6">
    <w:name w:val="Title"/>
    <w:basedOn w:val="a"/>
    <w:next w:val="af2"/>
    <w:link w:val="af7"/>
    <w:qFormat/>
    <w:rsid w:val="001F4A1D"/>
    <w:pPr>
      <w:suppressAutoHyphens/>
      <w:spacing w:before="240" w:after="60"/>
      <w:jc w:val="center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customStyle="1" w:styleId="af8">
    <w:name w:val="Вопрос"/>
    <w:basedOn w:val="af6"/>
    <w:rsid w:val="001F4A1D"/>
    <w:pPr>
      <w:spacing w:before="0" w:after="240"/>
      <w:ind w:left="567" w:hanging="567"/>
      <w:jc w:val="both"/>
    </w:pPr>
    <w:rPr>
      <w:rFonts w:ascii="Times New Roman" w:hAnsi="Times New Roman" w:cs="Times New Roman"/>
    </w:rPr>
  </w:style>
  <w:style w:type="paragraph" w:styleId="af9">
    <w:name w:val="footer"/>
    <w:basedOn w:val="a"/>
    <w:link w:val="afa"/>
    <w:rsid w:val="001F4A1D"/>
    <w:pPr>
      <w:tabs>
        <w:tab w:val="center" w:pos="4677"/>
        <w:tab w:val="right" w:pos="9355"/>
      </w:tabs>
      <w:suppressAutoHyphens/>
    </w:pPr>
    <w:rPr>
      <w:rFonts w:ascii="Times New Roman" w:hAnsi="Times New Roman" w:cs="Times New Roman"/>
      <w:sz w:val="20"/>
      <w:szCs w:val="20"/>
      <w:lang w:eastAsia="ar-SA"/>
    </w:rPr>
  </w:style>
  <w:style w:type="paragraph" w:customStyle="1" w:styleId="afb">
    <w:name w:val="Содержимое врезки"/>
    <w:basedOn w:val="a5"/>
    <w:rsid w:val="001F4A1D"/>
    <w:pPr>
      <w:suppressAutoHyphens/>
      <w:jc w:val="left"/>
    </w:pPr>
    <w:rPr>
      <w:sz w:val="20"/>
      <w:szCs w:val="20"/>
      <w:lang w:eastAsia="ar-SA"/>
    </w:rPr>
  </w:style>
  <w:style w:type="paragraph" w:customStyle="1" w:styleId="211">
    <w:name w:val="Основной текст с отступом 21"/>
    <w:basedOn w:val="a"/>
    <w:rsid w:val="001F4A1D"/>
    <w:pPr>
      <w:widowControl w:val="0"/>
      <w:shd w:val="clear" w:color="auto" w:fill="FFFFFF"/>
      <w:tabs>
        <w:tab w:val="left" w:pos="552"/>
      </w:tabs>
      <w:suppressAutoHyphens/>
      <w:ind w:left="350"/>
      <w:jc w:val="center"/>
    </w:pPr>
    <w:rPr>
      <w:rFonts w:ascii="Times New Roman" w:eastAsia="Lucida Sans Unicode" w:hAnsi="Times New Roman" w:cs="Times New Roman"/>
      <w:b/>
      <w:sz w:val="28"/>
    </w:rPr>
  </w:style>
  <w:style w:type="paragraph" w:customStyle="1" w:styleId="afc">
    <w:name w:val="Содержимое таблицы"/>
    <w:basedOn w:val="a"/>
    <w:rsid w:val="001F4A1D"/>
    <w:pPr>
      <w:widowControl w:val="0"/>
      <w:suppressLineNumbers/>
      <w:suppressAutoHyphens/>
    </w:pPr>
    <w:rPr>
      <w:rFonts w:ascii="Times New Roman" w:eastAsia="Lucida Sans Unicode" w:hAnsi="Times New Roman" w:cs="Times New Roman"/>
    </w:rPr>
  </w:style>
  <w:style w:type="paragraph" w:customStyle="1" w:styleId="afd">
    <w:name w:val="Знак"/>
    <w:basedOn w:val="a"/>
    <w:rsid w:val="00424B5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e">
    <w:name w:val="Знак Знак Знак Знак Знак Знак Знак Знак Знак Знак"/>
    <w:basedOn w:val="a"/>
    <w:rsid w:val="00EF5651"/>
    <w:pPr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ff">
    <w:name w:val="Цветовое выделение"/>
    <w:rsid w:val="00E82F3E"/>
    <w:rPr>
      <w:b/>
      <w:bCs w:val="0"/>
      <w:color w:val="000080"/>
    </w:rPr>
  </w:style>
  <w:style w:type="paragraph" w:customStyle="1" w:styleId="aff0">
    <w:name w:val="Информация об изменениях документа"/>
    <w:basedOn w:val="a"/>
    <w:next w:val="a"/>
    <w:rsid w:val="00E82F3E"/>
    <w:pPr>
      <w:widowControl w:val="0"/>
      <w:autoSpaceDE w:val="0"/>
      <w:ind w:left="170"/>
      <w:jc w:val="both"/>
    </w:pPr>
    <w:rPr>
      <w:rFonts w:ascii="Arial" w:hAnsi="Arial" w:cs="Times New Roman"/>
      <w:i/>
      <w:iCs/>
      <w:color w:val="800080"/>
      <w:lang w:eastAsia="ar-SA"/>
    </w:rPr>
  </w:style>
  <w:style w:type="paragraph" w:customStyle="1" w:styleId="aff1">
    <w:name w:val="Заголовок таблицы"/>
    <w:basedOn w:val="afc"/>
    <w:rsid w:val="00AB57AF"/>
    <w:pPr>
      <w:jc w:val="center"/>
    </w:pPr>
    <w:rPr>
      <w:b/>
      <w:bCs/>
      <w:i/>
      <w:iCs/>
      <w:lang w:eastAsia="ar-SA"/>
    </w:rPr>
  </w:style>
  <w:style w:type="paragraph" w:styleId="15">
    <w:name w:val="toc 1"/>
    <w:basedOn w:val="a"/>
    <w:next w:val="a"/>
    <w:semiHidden/>
    <w:rsid w:val="00AB57AF"/>
    <w:pPr>
      <w:widowControl w:val="0"/>
      <w:suppressAutoHyphens/>
      <w:spacing w:line="100" w:lineRule="atLeast"/>
    </w:pPr>
    <w:rPr>
      <w:rFonts w:ascii="Times New Roman" w:eastAsia="Lucida Sans Unicode" w:hAnsi="Times New Roman" w:cs="Times New Roman"/>
      <w:color w:val="0000FF"/>
      <w:lang w:eastAsia="ar-SA"/>
    </w:rPr>
  </w:style>
  <w:style w:type="paragraph" w:customStyle="1" w:styleId="aff2">
    <w:name w:val="Прижатый влево"/>
    <w:basedOn w:val="a"/>
    <w:next w:val="a"/>
    <w:rsid w:val="00494FD8"/>
    <w:pPr>
      <w:suppressAutoHyphens/>
      <w:autoSpaceDE w:val="0"/>
    </w:pPr>
    <w:rPr>
      <w:rFonts w:ascii="Arial" w:hAnsi="Arial" w:cs="Times New Roman"/>
      <w:lang w:eastAsia="ar-SA"/>
    </w:rPr>
  </w:style>
  <w:style w:type="paragraph" w:customStyle="1" w:styleId="ConsPlusNonformat">
    <w:name w:val="ConsPlusNonformat"/>
    <w:rsid w:val="00494FD8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f3">
    <w:name w:val="List Paragraph"/>
    <w:basedOn w:val="a"/>
    <w:uiPriority w:val="34"/>
    <w:qFormat/>
    <w:rsid w:val="00494FD8"/>
    <w:pPr>
      <w:widowControl w:val="0"/>
      <w:suppressAutoHyphens/>
      <w:ind w:left="720"/>
    </w:pPr>
    <w:rPr>
      <w:rFonts w:ascii="Arial" w:eastAsia="Lucida Sans Unicode" w:hAnsi="Arial" w:cs="Times New Roman"/>
      <w:kern w:val="1"/>
      <w:sz w:val="20"/>
      <w:lang w:eastAsia="ar-SA"/>
    </w:rPr>
  </w:style>
  <w:style w:type="character" w:customStyle="1" w:styleId="26">
    <w:name w:val="2Название Знак"/>
    <w:link w:val="27"/>
    <w:locked/>
    <w:rsid w:val="00494FD8"/>
    <w:rPr>
      <w:rFonts w:ascii="Arial" w:hAnsi="Arial" w:cs="Arial"/>
      <w:b/>
      <w:sz w:val="28"/>
      <w:szCs w:val="28"/>
      <w:lang w:val="x-none" w:eastAsia="ar-SA" w:bidi="ar-SA"/>
    </w:rPr>
  </w:style>
  <w:style w:type="paragraph" w:customStyle="1" w:styleId="27">
    <w:name w:val="2Название"/>
    <w:basedOn w:val="a"/>
    <w:link w:val="26"/>
    <w:rsid w:val="00494FD8"/>
    <w:pPr>
      <w:ind w:right="4536"/>
      <w:jc w:val="both"/>
    </w:pPr>
    <w:rPr>
      <w:rFonts w:ascii="Arial" w:hAnsi="Arial" w:cs="Arial"/>
      <w:b/>
      <w:sz w:val="28"/>
      <w:szCs w:val="28"/>
      <w:lang w:val="x-none" w:eastAsia="ar-SA"/>
    </w:rPr>
  </w:style>
  <w:style w:type="table" w:styleId="aff4">
    <w:name w:val="Table Grid"/>
    <w:basedOn w:val="a1"/>
    <w:rsid w:val="002B2D7A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8">
    <w:name w:val="Body Text 2"/>
    <w:basedOn w:val="a"/>
    <w:rsid w:val="00932038"/>
    <w:pPr>
      <w:spacing w:after="120" w:line="480" w:lineRule="auto"/>
    </w:pPr>
    <w:rPr>
      <w:rFonts w:ascii="Times New Roman" w:hAnsi="Times New Roman" w:cs="Times New Roman"/>
    </w:rPr>
  </w:style>
  <w:style w:type="paragraph" w:customStyle="1" w:styleId="FR1">
    <w:name w:val="FR1"/>
    <w:rsid w:val="002264D1"/>
    <w:pPr>
      <w:widowControl w:val="0"/>
      <w:autoSpaceDE w:val="0"/>
      <w:autoSpaceDN w:val="0"/>
      <w:adjustRightInd w:val="0"/>
      <w:spacing w:before="420"/>
    </w:pPr>
    <w:rPr>
      <w:rFonts w:ascii="Times New Roman" w:hAnsi="Times New Roman" w:cs="Times New Roman"/>
      <w:sz w:val="28"/>
      <w:szCs w:val="28"/>
    </w:rPr>
  </w:style>
  <w:style w:type="paragraph" w:customStyle="1" w:styleId="ConsPlusCell">
    <w:name w:val="ConsPlusCell"/>
    <w:rsid w:val="00D511F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00">
    <w:name w:val="Знак10"/>
    <w:basedOn w:val="a"/>
    <w:rsid w:val="00D511FC"/>
    <w:rPr>
      <w:rFonts w:ascii="Verdana" w:hAnsi="Verdana" w:cs="Verdana"/>
      <w:sz w:val="20"/>
      <w:szCs w:val="20"/>
      <w:lang w:val="en-US" w:eastAsia="en-US"/>
    </w:rPr>
  </w:style>
  <w:style w:type="character" w:customStyle="1" w:styleId="WW-Absatz-Standardschriftart111111111111111111111">
    <w:name w:val="WW-Absatz-Standardschriftart111111111111111111111"/>
    <w:rsid w:val="0003629C"/>
  </w:style>
  <w:style w:type="character" w:customStyle="1" w:styleId="WW-Absatz-Standardschriftart1111111111111111111111">
    <w:name w:val="WW-Absatz-Standardschriftart1111111111111111111111"/>
    <w:rsid w:val="0003629C"/>
  </w:style>
  <w:style w:type="character" w:customStyle="1" w:styleId="WW-Absatz-Standardschriftart11111111111111111111111">
    <w:name w:val="WW-Absatz-Standardschriftart11111111111111111111111"/>
    <w:rsid w:val="0003629C"/>
  </w:style>
  <w:style w:type="character" w:customStyle="1" w:styleId="WW-Absatz-Standardschriftart111111111111111111111111">
    <w:name w:val="WW-Absatz-Standardschriftart111111111111111111111111"/>
    <w:rsid w:val="0003629C"/>
  </w:style>
  <w:style w:type="character" w:customStyle="1" w:styleId="WW-Absatz-Standardschriftart1111111111111111111111111">
    <w:name w:val="WW-Absatz-Standardschriftart1111111111111111111111111"/>
    <w:rsid w:val="0003629C"/>
  </w:style>
  <w:style w:type="character" w:customStyle="1" w:styleId="WW-Absatz-Standardschriftart11111111111111111111111111">
    <w:name w:val="WW-Absatz-Standardschriftart11111111111111111111111111"/>
    <w:rsid w:val="0003629C"/>
  </w:style>
  <w:style w:type="character" w:customStyle="1" w:styleId="WW-Absatz-Standardschriftart111111111111111111111111111">
    <w:name w:val="WW-Absatz-Standardschriftart111111111111111111111111111"/>
    <w:rsid w:val="0003629C"/>
  </w:style>
  <w:style w:type="character" w:customStyle="1" w:styleId="WW-Absatz-Standardschriftart1111111111111111111111111111">
    <w:name w:val="WW-Absatz-Standardschriftart1111111111111111111111111111"/>
    <w:rsid w:val="0003629C"/>
  </w:style>
  <w:style w:type="character" w:customStyle="1" w:styleId="WW-Absatz-Standardschriftart11111111111111111111111111111">
    <w:name w:val="WW-Absatz-Standardschriftart11111111111111111111111111111"/>
    <w:rsid w:val="0003629C"/>
  </w:style>
  <w:style w:type="character" w:customStyle="1" w:styleId="WW-Absatz-Standardschriftart111111111111111111111111111111">
    <w:name w:val="WW-Absatz-Standardschriftart111111111111111111111111111111"/>
    <w:rsid w:val="0003629C"/>
  </w:style>
  <w:style w:type="character" w:customStyle="1" w:styleId="WW-Absatz-Standardschriftart1111111111111111111111111111111">
    <w:name w:val="WW-Absatz-Standardschriftart1111111111111111111111111111111"/>
    <w:rsid w:val="0003629C"/>
  </w:style>
  <w:style w:type="character" w:customStyle="1" w:styleId="WW-Absatz-Standardschriftart11111111111111111111111111111111">
    <w:name w:val="WW-Absatz-Standardschriftart11111111111111111111111111111111"/>
    <w:rsid w:val="0003629C"/>
  </w:style>
  <w:style w:type="character" w:customStyle="1" w:styleId="WW-Absatz-Standardschriftart111111111111111111111111111111111">
    <w:name w:val="WW-Absatz-Standardschriftart111111111111111111111111111111111"/>
    <w:rsid w:val="0003629C"/>
  </w:style>
  <w:style w:type="character" w:customStyle="1" w:styleId="WW8Num3z0">
    <w:name w:val="WW8Num3z0"/>
    <w:rsid w:val="0003629C"/>
    <w:rPr>
      <w:b/>
    </w:rPr>
  </w:style>
  <w:style w:type="character" w:customStyle="1" w:styleId="WW8Num5z0">
    <w:name w:val="WW8Num5z0"/>
    <w:rsid w:val="0003629C"/>
    <w:rPr>
      <w:color w:val="3366FF"/>
    </w:rPr>
  </w:style>
  <w:style w:type="character" w:customStyle="1" w:styleId="WW8Num10z0">
    <w:name w:val="WW8Num10z0"/>
    <w:rsid w:val="0003629C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03629C"/>
    <w:rPr>
      <w:rFonts w:ascii="Courier New" w:hAnsi="Courier New"/>
    </w:rPr>
  </w:style>
  <w:style w:type="character" w:customStyle="1" w:styleId="WW8Num10z2">
    <w:name w:val="WW8Num10z2"/>
    <w:rsid w:val="0003629C"/>
    <w:rPr>
      <w:rFonts w:ascii="Wingdings" w:hAnsi="Wingdings"/>
    </w:rPr>
  </w:style>
  <w:style w:type="character" w:customStyle="1" w:styleId="WW8Num10z3">
    <w:name w:val="WW8Num10z3"/>
    <w:rsid w:val="0003629C"/>
    <w:rPr>
      <w:rFonts w:ascii="Symbol" w:hAnsi="Symbol"/>
    </w:rPr>
  </w:style>
  <w:style w:type="character" w:customStyle="1" w:styleId="aff5">
    <w:name w:val="Маркеры списка"/>
    <w:rsid w:val="0003629C"/>
    <w:rPr>
      <w:rFonts w:ascii="StarSymbol" w:eastAsia="StarSymbol" w:hAnsi="StarSymbol" w:cs="StarSymbol"/>
      <w:sz w:val="18"/>
      <w:szCs w:val="18"/>
    </w:rPr>
  </w:style>
  <w:style w:type="paragraph" w:customStyle="1" w:styleId="220">
    <w:name w:val="Основной текст 22"/>
    <w:basedOn w:val="a"/>
    <w:rsid w:val="0003629C"/>
    <w:pPr>
      <w:suppressAutoHyphens/>
    </w:pPr>
    <w:rPr>
      <w:rFonts w:ascii="Times New Roman" w:hAnsi="Times New Roman" w:cs="Times New Roman"/>
      <w:sz w:val="28"/>
      <w:szCs w:val="20"/>
      <w:lang w:eastAsia="ar-SA"/>
    </w:rPr>
  </w:style>
  <w:style w:type="paragraph" w:customStyle="1" w:styleId="221">
    <w:name w:val="Основной текст с отступом 22"/>
    <w:basedOn w:val="a"/>
    <w:rsid w:val="0003629C"/>
    <w:pPr>
      <w:suppressAutoHyphens/>
      <w:autoSpaceDE w:val="0"/>
      <w:ind w:firstLine="720"/>
      <w:jc w:val="both"/>
    </w:pPr>
    <w:rPr>
      <w:rFonts w:ascii="Times New Roman" w:hAnsi="Times New Roman" w:cs="Times New Roman"/>
      <w:color w:val="FF0000"/>
      <w:szCs w:val="28"/>
      <w:lang w:eastAsia="ar-SA"/>
    </w:rPr>
  </w:style>
  <w:style w:type="paragraph" w:customStyle="1" w:styleId="311">
    <w:name w:val="Основной текст 31"/>
    <w:basedOn w:val="a"/>
    <w:rsid w:val="0003629C"/>
    <w:pPr>
      <w:suppressAutoHyphens/>
      <w:autoSpaceDE w:val="0"/>
      <w:jc w:val="both"/>
    </w:pPr>
    <w:rPr>
      <w:rFonts w:ascii="Times New Roman" w:hAnsi="Times New Roman" w:cs="Times New Roman"/>
      <w:color w:val="FF0000"/>
      <w:szCs w:val="28"/>
      <w:lang w:eastAsia="ar-SA"/>
    </w:rPr>
  </w:style>
  <w:style w:type="character" w:customStyle="1" w:styleId="WW8Num15z0">
    <w:name w:val="WW8Num15z0"/>
    <w:rsid w:val="0003629C"/>
    <w:rPr>
      <w:rFonts w:ascii="Calibri" w:eastAsia="Calibri" w:hAnsi="Calibri" w:hint="default"/>
      <w:color w:val="auto"/>
    </w:rPr>
  </w:style>
  <w:style w:type="paragraph" w:styleId="aff6">
    <w:name w:val="Plain Text"/>
    <w:basedOn w:val="a"/>
    <w:rsid w:val="008F4C66"/>
    <w:rPr>
      <w:rFonts w:ascii="Courier New" w:hAnsi="Courier New" w:cs="Courier New"/>
      <w:sz w:val="20"/>
      <w:szCs w:val="20"/>
    </w:rPr>
  </w:style>
  <w:style w:type="paragraph" w:styleId="aff7">
    <w:name w:val="Normal (Web)"/>
    <w:basedOn w:val="a"/>
    <w:rsid w:val="00634683"/>
    <w:pPr>
      <w:spacing w:before="100" w:beforeAutospacing="1" w:after="119"/>
    </w:pPr>
    <w:rPr>
      <w:rFonts w:ascii="Times New Roman" w:hAnsi="Times New Roman" w:cs="Times New Roman"/>
    </w:rPr>
  </w:style>
  <w:style w:type="character" w:styleId="aff8">
    <w:name w:val="Strong"/>
    <w:qFormat/>
    <w:rsid w:val="00E76FD9"/>
    <w:rPr>
      <w:b/>
      <w:bCs/>
    </w:rPr>
  </w:style>
  <w:style w:type="paragraph" w:styleId="HTML">
    <w:name w:val="HTML Preformatted"/>
    <w:basedOn w:val="a"/>
    <w:rsid w:val="00E76F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33">
    <w:name w:val="Body Text Indent 3"/>
    <w:basedOn w:val="a"/>
    <w:rsid w:val="00B3552F"/>
    <w:pPr>
      <w:spacing w:after="120"/>
      <w:ind w:left="283"/>
    </w:pPr>
    <w:rPr>
      <w:sz w:val="16"/>
      <w:szCs w:val="16"/>
    </w:rPr>
  </w:style>
  <w:style w:type="paragraph" w:customStyle="1" w:styleId="Style1">
    <w:name w:val="Style1"/>
    <w:basedOn w:val="a"/>
    <w:rsid w:val="00B3552F"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  <w:style w:type="paragraph" w:customStyle="1" w:styleId="Style2">
    <w:name w:val="Style2"/>
    <w:basedOn w:val="a"/>
    <w:rsid w:val="00B3552F"/>
    <w:pPr>
      <w:widowControl w:val="0"/>
      <w:autoSpaceDE w:val="0"/>
      <w:autoSpaceDN w:val="0"/>
      <w:adjustRightInd w:val="0"/>
      <w:spacing w:line="235" w:lineRule="exact"/>
      <w:ind w:firstLine="456"/>
      <w:jc w:val="both"/>
    </w:pPr>
    <w:rPr>
      <w:rFonts w:ascii="Times New Roman" w:hAnsi="Times New Roman" w:cs="Times New Roman"/>
    </w:rPr>
  </w:style>
  <w:style w:type="paragraph" w:customStyle="1" w:styleId="Style3">
    <w:name w:val="Style3"/>
    <w:basedOn w:val="a"/>
    <w:rsid w:val="00B3552F"/>
    <w:pPr>
      <w:widowControl w:val="0"/>
      <w:autoSpaceDE w:val="0"/>
      <w:autoSpaceDN w:val="0"/>
      <w:adjustRightInd w:val="0"/>
      <w:spacing w:line="219" w:lineRule="exact"/>
    </w:pPr>
    <w:rPr>
      <w:rFonts w:ascii="Times New Roman" w:hAnsi="Times New Roman" w:cs="Times New Roman"/>
    </w:rPr>
  </w:style>
  <w:style w:type="paragraph" w:customStyle="1" w:styleId="Style4">
    <w:name w:val="Style4"/>
    <w:basedOn w:val="a"/>
    <w:rsid w:val="00B3552F"/>
    <w:pPr>
      <w:widowControl w:val="0"/>
      <w:autoSpaceDE w:val="0"/>
      <w:autoSpaceDN w:val="0"/>
      <w:adjustRightInd w:val="0"/>
      <w:spacing w:line="398" w:lineRule="exact"/>
    </w:pPr>
    <w:rPr>
      <w:rFonts w:ascii="Times New Roman" w:hAnsi="Times New Roman" w:cs="Times New Roman"/>
    </w:rPr>
  </w:style>
  <w:style w:type="paragraph" w:customStyle="1" w:styleId="Style5">
    <w:name w:val="Style5"/>
    <w:basedOn w:val="a"/>
    <w:rsid w:val="00B3552F"/>
    <w:pPr>
      <w:widowControl w:val="0"/>
      <w:autoSpaceDE w:val="0"/>
      <w:autoSpaceDN w:val="0"/>
      <w:adjustRightInd w:val="0"/>
      <w:spacing w:line="221" w:lineRule="exact"/>
      <w:jc w:val="both"/>
    </w:pPr>
    <w:rPr>
      <w:rFonts w:ascii="Times New Roman" w:hAnsi="Times New Roman" w:cs="Times New Roman"/>
    </w:rPr>
  </w:style>
  <w:style w:type="character" w:customStyle="1" w:styleId="FontStyle11">
    <w:name w:val="Font Style11"/>
    <w:rsid w:val="00B3552F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2">
    <w:name w:val="Font Style12"/>
    <w:rsid w:val="00B3552F"/>
    <w:rPr>
      <w:rFonts w:ascii="Courier New" w:hAnsi="Courier New" w:cs="Courier New"/>
      <w:sz w:val="20"/>
      <w:szCs w:val="20"/>
    </w:rPr>
  </w:style>
  <w:style w:type="character" w:customStyle="1" w:styleId="FontStyle13">
    <w:name w:val="Font Style13"/>
    <w:rsid w:val="00B3552F"/>
    <w:rPr>
      <w:rFonts w:ascii="Courier New" w:hAnsi="Courier New" w:cs="Courier New"/>
      <w:b/>
      <w:bCs/>
      <w:sz w:val="14"/>
      <w:szCs w:val="14"/>
    </w:rPr>
  </w:style>
  <w:style w:type="character" w:customStyle="1" w:styleId="FontStyle14">
    <w:name w:val="Font Style14"/>
    <w:rsid w:val="00B3552F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rsid w:val="00B3552F"/>
    <w:rPr>
      <w:rFonts w:ascii="Times New Roman" w:hAnsi="Times New Roman" w:cs="Times New Roman"/>
      <w:sz w:val="14"/>
      <w:szCs w:val="14"/>
    </w:rPr>
  </w:style>
  <w:style w:type="paragraph" w:customStyle="1" w:styleId="aff9">
    <w:name w:val="Знак Знак Знак Знак"/>
    <w:basedOn w:val="a"/>
    <w:rsid w:val="00B3552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a6">
    <w:name w:val="Основной текст Знак"/>
    <w:link w:val="a5"/>
    <w:rsid w:val="00B3552F"/>
    <w:rPr>
      <w:sz w:val="28"/>
      <w:szCs w:val="24"/>
      <w:lang w:val="ru-RU" w:eastAsia="ru-RU" w:bidi="ar-SA"/>
    </w:rPr>
  </w:style>
  <w:style w:type="paragraph" w:styleId="affa">
    <w:name w:val="Block Text"/>
    <w:basedOn w:val="a"/>
    <w:rsid w:val="00B3552F"/>
    <w:pPr>
      <w:ind w:left="5103" w:right="-1"/>
    </w:pPr>
    <w:rPr>
      <w:rFonts w:ascii="Times New Roman" w:hAnsi="Times New Roman" w:cs="Times New Roman"/>
      <w:sz w:val="28"/>
      <w:szCs w:val="20"/>
    </w:rPr>
  </w:style>
  <w:style w:type="paragraph" w:styleId="34">
    <w:name w:val="Body Text 3"/>
    <w:basedOn w:val="a"/>
    <w:rsid w:val="00B3552F"/>
    <w:pPr>
      <w:spacing w:line="360" w:lineRule="auto"/>
      <w:jc w:val="both"/>
    </w:pPr>
    <w:rPr>
      <w:rFonts w:ascii="Times New Roman" w:hAnsi="Times New Roman" w:cs="Times New Roman"/>
      <w:sz w:val="26"/>
      <w:szCs w:val="20"/>
    </w:rPr>
  </w:style>
  <w:style w:type="character" w:styleId="affb">
    <w:name w:val="Emphasis"/>
    <w:qFormat/>
    <w:rsid w:val="00B3552F"/>
    <w:rPr>
      <w:i/>
      <w:iCs/>
    </w:rPr>
  </w:style>
  <w:style w:type="character" w:customStyle="1" w:styleId="af3">
    <w:name w:val="Подзаголовок Знак"/>
    <w:link w:val="af2"/>
    <w:rsid w:val="00B3552F"/>
    <w:rPr>
      <w:rFonts w:ascii="Arial" w:hAnsi="Arial" w:cs="Arial"/>
      <w:sz w:val="24"/>
      <w:szCs w:val="24"/>
      <w:lang w:val="ru-RU" w:eastAsia="ar-SA" w:bidi="ar-SA"/>
    </w:rPr>
  </w:style>
  <w:style w:type="character" w:customStyle="1" w:styleId="af7">
    <w:name w:val="Название Знак"/>
    <w:link w:val="af6"/>
    <w:rsid w:val="00B3552F"/>
    <w:rPr>
      <w:rFonts w:ascii="Arial" w:hAnsi="Arial" w:cs="Arial"/>
      <w:b/>
      <w:bCs/>
      <w:kern w:val="1"/>
      <w:sz w:val="32"/>
      <w:szCs w:val="32"/>
      <w:lang w:val="ru-RU" w:eastAsia="ar-SA" w:bidi="ar-SA"/>
    </w:rPr>
  </w:style>
  <w:style w:type="character" w:styleId="affc">
    <w:name w:val="FollowedHyperlink"/>
    <w:rsid w:val="00B3552F"/>
    <w:rPr>
      <w:color w:val="800080"/>
      <w:u w:val="single"/>
    </w:rPr>
  </w:style>
  <w:style w:type="character" w:customStyle="1" w:styleId="news-date-time">
    <w:name w:val="news-date-time"/>
    <w:basedOn w:val="a0"/>
    <w:rsid w:val="00B3552F"/>
  </w:style>
  <w:style w:type="character" w:customStyle="1" w:styleId="apple-style-span">
    <w:name w:val="apple-style-span"/>
    <w:basedOn w:val="a0"/>
    <w:rsid w:val="00B3552F"/>
  </w:style>
  <w:style w:type="paragraph" w:styleId="affd">
    <w:name w:val="No Spacing"/>
    <w:link w:val="affe"/>
    <w:qFormat/>
    <w:rsid w:val="00B3552F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ConsTitle">
    <w:name w:val="ConsTitle"/>
    <w:rsid w:val="00B3552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35">
    <w:name w:val="3Приложение Знак"/>
    <w:link w:val="36"/>
    <w:locked/>
    <w:rsid w:val="00A847DE"/>
    <w:rPr>
      <w:rFonts w:ascii="Arial" w:hAnsi="Arial" w:cs="Arial"/>
      <w:sz w:val="26"/>
      <w:szCs w:val="28"/>
      <w:lang w:val="ru-RU" w:eastAsia="ru-RU" w:bidi="ar-SA"/>
    </w:rPr>
  </w:style>
  <w:style w:type="paragraph" w:customStyle="1" w:styleId="36">
    <w:name w:val="3Приложение"/>
    <w:basedOn w:val="a"/>
    <w:link w:val="35"/>
    <w:rsid w:val="00A847DE"/>
    <w:pPr>
      <w:ind w:left="5103"/>
      <w:jc w:val="both"/>
    </w:pPr>
    <w:rPr>
      <w:rFonts w:ascii="Arial" w:hAnsi="Arial" w:cs="Arial"/>
      <w:sz w:val="26"/>
      <w:szCs w:val="28"/>
    </w:rPr>
  </w:style>
  <w:style w:type="paragraph" w:customStyle="1" w:styleId="16">
    <w:name w:val="Абзац списка1"/>
    <w:basedOn w:val="a"/>
    <w:rsid w:val="00A847DE"/>
    <w:pPr>
      <w:ind w:left="720"/>
    </w:pPr>
    <w:rPr>
      <w:rFonts w:ascii="Times New Roman" w:eastAsia="Calibri" w:hAnsi="Times New Roman" w:cs="Times New Roman"/>
    </w:rPr>
  </w:style>
  <w:style w:type="paragraph" w:customStyle="1" w:styleId="afff">
    <w:name w:val="a"/>
    <w:basedOn w:val="a"/>
    <w:rsid w:val="005A4562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ffe">
    <w:name w:val="Без интервала Знак"/>
    <w:link w:val="affd"/>
    <w:locked/>
    <w:rsid w:val="00C773E5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ConsPlusNormal0">
    <w:name w:val="ConsPlusNormal Знак"/>
    <w:link w:val="ConsPlusNormal"/>
    <w:locked/>
    <w:rsid w:val="00B16F56"/>
    <w:rPr>
      <w:rFonts w:ascii="Arial" w:hAnsi="Arial" w:cs="Arial"/>
      <w:lang w:val="ru-RU" w:eastAsia="ru-RU" w:bidi="ar-SA"/>
    </w:rPr>
  </w:style>
  <w:style w:type="paragraph" w:styleId="afff0">
    <w:name w:val="annotation text"/>
    <w:basedOn w:val="a"/>
    <w:rsid w:val="00B16F56"/>
    <w:rPr>
      <w:rFonts w:ascii="Times New Roman" w:hAnsi="Times New Roman" w:cs="Times New Roman"/>
      <w:sz w:val="20"/>
      <w:szCs w:val="20"/>
    </w:rPr>
  </w:style>
  <w:style w:type="character" w:customStyle="1" w:styleId="afa">
    <w:name w:val="Нижний колонтитул Знак"/>
    <w:link w:val="af9"/>
    <w:rsid w:val="00B16F56"/>
    <w:rPr>
      <w:lang w:val="ru-RU" w:eastAsia="ar-SA" w:bidi="ar-SA"/>
    </w:rPr>
  </w:style>
  <w:style w:type="character" w:customStyle="1" w:styleId="a8">
    <w:name w:val="Верхний колонтитул Знак"/>
    <w:link w:val="a7"/>
    <w:rsid w:val="00B16F56"/>
    <w:rPr>
      <w:rFonts w:ascii="R" w:hAnsi="R" w:cs="R"/>
      <w:sz w:val="24"/>
      <w:szCs w:val="24"/>
      <w:lang w:val="ru-RU" w:eastAsia="ru-RU" w:bidi="ar-SA"/>
    </w:rPr>
  </w:style>
  <w:style w:type="paragraph" w:customStyle="1" w:styleId="afff1">
    <w:name w:val="Знак"/>
    <w:basedOn w:val="a"/>
    <w:rsid w:val="00FF65E4"/>
    <w:pPr>
      <w:spacing w:after="160" w:line="240" w:lineRule="exact"/>
    </w:pPr>
    <w:rPr>
      <w:rFonts w:ascii="Verdana" w:hAnsi="Verdana" w:cs="Times New Roman"/>
      <w:lang w:val="en-US" w:eastAsia="en-US"/>
    </w:rPr>
  </w:style>
  <w:style w:type="paragraph" w:customStyle="1" w:styleId="afff2">
    <w:name w:val="Базовый"/>
    <w:rsid w:val="00F74F4B"/>
    <w:pPr>
      <w:widowControl w:val="0"/>
      <w:tabs>
        <w:tab w:val="left" w:pos="706"/>
      </w:tabs>
      <w:suppressAutoHyphens/>
      <w:overflowPunct w:val="0"/>
      <w:spacing w:line="200" w:lineRule="atLeast"/>
    </w:pPr>
    <w:rPr>
      <w:rFonts w:ascii="Times New Roman" w:eastAsia="Andale Sans UI" w:hAnsi="Times New Roman" w:cs="Tahoma"/>
      <w:color w:val="00000A"/>
      <w:sz w:val="24"/>
      <w:szCs w:val="24"/>
      <w:lang w:bidi="ru-RU"/>
    </w:rPr>
  </w:style>
  <w:style w:type="paragraph" w:customStyle="1" w:styleId="formattext">
    <w:name w:val="formattext"/>
    <w:basedOn w:val="a"/>
    <w:rsid w:val="00EA153C"/>
    <w:pPr>
      <w:spacing w:before="100" w:beforeAutospacing="1" w:after="100" w:afterAutospacing="1"/>
    </w:pPr>
    <w:rPr>
      <w:rFonts w:ascii="Times New Roman" w:hAnsi="Times New Roman" w:cs="Times New Roman"/>
    </w:rPr>
  </w:style>
  <w:style w:type="numbering" w:customStyle="1" w:styleId="17">
    <w:name w:val="Нет списка1"/>
    <w:next w:val="a2"/>
    <w:uiPriority w:val="99"/>
    <w:semiHidden/>
    <w:unhideWhenUsed/>
    <w:rsid w:val="00EA153C"/>
  </w:style>
  <w:style w:type="character" w:customStyle="1" w:styleId="apple-converted-space">
    <w:name w:val="apple-converted-space"/>
    <w:rsid w:val="00EA153C"/>
  </w:style>
  <w:style w:type="paragraph" w:styleId="afff3">
    <w:name w:val="Date"/>
    <w:basedOn w:val="a"/>
    <w:next w:val="a"/>
    <w:link w:val="afff4"/>
    <w:rsid w:val="00EA153C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80">
    <w:name w:val="Заголовок 8 Знак"/>
    <w:link w:val="8"/>
    <w:rsid w:val="00EA153C"/>
    <w:rPr>
      <w:rFonts w:ascii="Cambria" w:hAnsi="Cambria"/>
      <w:color w:val="4F81BD"/>
      <w:lang w:val="ru-RU" w:eastAsia="en-US" w:bidi="ar-SA"/>
    </w:rPr>
  </w:style>
  <w:style w:type="character" w:customStyle="1" w:styleId="10">
    <w:name w:val="Заголовок 1 Знак"/>
    <w:aliases w:val="Раздел Договора Знак,H1 Знак,&quot;Алмаз&quot; Знак"/>
    <w:link w:val="1"/>
    <w:rsid w:val="00136D4C"/>
    <w:rPr>
      <w:rFonts w:ascii="Arial" w:hAnsi="Arial" w:cs="Times New Roman"/>
      <w:b/>
      <w:bCs/>
      <w:color w:val="000080"/>
    </w:rPr>
  </w:style>
  <w:style w:type="character" w:customStyle="1" w:styleId="20">
    <w:name w:val="Заголовок 2 Знак"/>
    <w:link w:val="2"/>
    <w:rsid w:val="00136D4C"/>
    <w:rPr>
      <w:rFonts w:ascii="T" w:hAnsi="T"/>
      <w:b/>
      <w:bCs/>
      <w:i/>
      <w:iCs/>
      <w:sz w:val="28"/>
      <w:szCs w:val="28"/>
    </w:rPr>
  </w:style>
  <w:style w:type="character" w:customStyle="1" w:styleId="29">
    <w:name w:val="Знак Знак2"/>
    <w:rsid w:val="00136D4C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18">
    <w:name w:val="Знак Знак1"/>
    <w:rsid w:val="00136D4C"/>
    <w:rPr>
      <w:sz w:val="28"/>
      <w:lang w:val="ru-RU" w:eastAsia="ar-SA" w:bidi="ar-SA"/>
    </w:rPr>
  </w:style>
  <w:style w:type="character" w:customStyle="1" w:styleId="afff5">
    <w:name w:val="Знак Знак"/>
    <w:rsid w:val="00136D4C"/>
    <w:rPr>
      <w:sz w:val="28"/>
      <w:lang w:val="ru-RU" w:eastAsia="ar-SA" w:bidi="ar-SA"/>
    </w:rPr>
  </w:style>
  <w:style w:type="character" w:customStyle="1" w:styleId="37">
    <w:name w:val="Знак Знак3"/>
    <w:rsid w:val="00136D4C"/>
    <w:rPr>
      <w:rFonts w:ascii="Cambria" w:hAnsi="Cambria"/>
      <w:b/>
      <w:bCs/>
      <w:color w:val="365F91"/>
      <w:sz w:val="28"/>
      <w:szCs w:val="28"/>
      <w:lang w:val="ru-RU" w:eastAsia="ar-SA" w:bidi="ar-SA"/>
    </w:rPr>
  </w:style>
  <w:style w:type="character" w:customStyle="1" w:styleId="ab">
    <w:name w:val="Текст выноски Знак"/>
    <w:link w:val="aa"/>
    <w:rsid w:val="00136D4C"/>
    <w:rPr>
      <w:rFonts w:ascii="Tahoma" w:hAnsi="Tahoma" w:cs="Tahoma"/>
      <w:sz w:val="16"/>
      <w:szCs w:val="16"/>
    </w:rPr>
  </w:style>
  <w:style w:type="paragraph" w:customStyle="1" w:styleId="afff6">
    <w:name w:val="Раздел"/>
    <w:basedOn w:val="a"/>
    <w:rsid w:val="00136D4C"/>
    <w:pPr>
      <w:suppressAutoHyphens/>
      <w:jc w:val="center"/>
    </w:pPr>
    <w:rPr>
      <w:rFonts w:ascii="Times New Roman" w:hAnsi="Times New Roman" w:cs="Times New Roman"/>
      <w:b/>
      <w:sz w:val="28"/>
      <w:szCs w:val="28"/>
      <w:lang w:eastAsia="ar-SA"/>
    </w:rPr>
  </w:style>
  <w:style w:type="character" w:customStyle="1" w:styleId="ad">
    <w:name w:val="Основной текст с отступом Знак"/>
    <w:link w:val="ac"/>
    <w:rsid w:val="00136D4C"/>
    <w:rPr>
      <w:sz w:val="24"/>
      <w:szCs w:val="24"/>
    </w:rPr>
  </w:style>
  <w:style w:type="paragraph" w:customStyle="1" w:styleId="19">
    <w:name w:val="Статья1"/>
    <w:basedOn w:val="a"/>
    <w:next w:val="a"/>
    <w:rsid w:val="00136D4C"/>
    <w:pPr>
      <w:keepNext/>
      <w:suppressAutoHyphens/>
      <w:spacing w:before="120" w:after="120"/>
      <w:ind w:left="1900" w:hanging="1191"/>
    </w:pPr>
    <w:rPr>
      <w:rFonts w:ascii="Times New Roman" w:hAnsi="Times New Roman" w:cs="Times New Roman"/>
      <w:b/>
      <w:bCs/>
      <w:sz w:val="28"/>
      <w:lang w:eastAsia="ar-SA"/>
    </w:rPr>
  </w:style>
  <w:style w:type="character" w:customStyle="1" w:styleId="90">
    <w:name w:val="Заголовок 9 Знак"/>
    <w:link w:val="9"/>
    <w:rsid w:val="00761D8E"/>
    <w:rPr>
      <w:rFonts w:ascii="Cambria" w:hAnsi="Cambria" w:cs="Times New Roman"/>
      <w:i/>
      <w:iCs/>
      <w:color w:val="404040"/>
      <w:lang w:eastAsia="en-US"/>
    </w:rPr>
  </w:style>
  <w:style w:type="character" w:customStyle="1" w:styleId="afff4">
    <w:name w:val="Дата Знак"/>
    <w:link w:val="afff3"/>
    <w:rsid w:val="00761D8E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f12">
    <w:name w:val="Основной текШf1т с отступом 2"/>
    <w:basedOn w:val="a"/>
    <w:rsid w:val="0037074A"/>
    <w:pPr>
      <w:widowControl w:val="0"/>
      <w:snapToGrid w:val="0"/>
      <w:ind w:firstLine="720"/>
      <w:jc w:val="both"/>
    </w:pPr>
    <w:rPr>
      <w:rFonts w:ascii="Times New Roman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R" w:eastAsia="Times New Roman" w:hAnsi="R" w:cs="R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5571"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324CEF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Times New Roman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qFormat/>
    <w:rsid w:val="00324CEF"/>
    <w:pPr>
      <w:keepNext/>
      <w:spacing w:before="240" w:after="60"/>
      <w:outlineLvl w:val="1"/>
    </w:pPr>
    <w:rPr>
      <w:rFonts w:ascii="T" w:hAnsi="T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324CEF"/>
    <w:pPr>
      <w:keepNext/>
      <w:jc w:val="center"/>
      <w:outlineLvl w:val="2"/>
    </w:pPr>
    <w:rPr>
      <w:rFonts w:ascii="Times New Roman" w:hAnsi="Times New Roman" w:cs="Times New Roman"/>
      <w:b/>
      <w:sz w:val="44"/>
      <w:szCs w:val="20"/>
    </w:rPr>
  </w:style>
  <w:style w:type="paragraph" w:styleId="4">
    <w:name w:val="heading 4"/>
    <w:basedOn w:val="a"/>
    <w:next w:val="a"/>
    <w:qFormat/>
    <w:rsid w:val="00324CE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1F4A1D"/>
    <w:pPr>
      <w:suppressAutoHyphens/>
      <w:spacing w:before="240" w:after="60"/>
      <w:outlineLvl w:val="4"/>
    </w:pPr>
    <w:rPr>
      <w:rFonts w:ascii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qFormat/>
    <w:rsid w:val="00B3552F"/>
    <w:pPr>
      <w:keepNext/>
      <w:tabs>
        <w:tab w:val="num" w:pos="1152"/>
      </w:tabs>
      <w:ind w:left="1152" w:right="-1" w:hanging="432"/>
      <w:jc w:val="center"/>
      <w:outlineLvl w:val="5"/>
    </w:pPr>
    <w:rPr>
      <w:rFonts w:ascii="Times New Roman" w:hAnsi="Times New Roman" w:cs="Times New Roman"/>
      <w:b/>
      <w:szCs w:val="20"/>
    </w:rPr>
  </w:style>
  <w:style w:type="paragraph" w:styleId="7">
    <w:name w:val="heading 7"/>
    <w:basedOn w:val="a"/>
    <w:next w:val="a"/>
    <w:qFormat/>
    <w:rsid w:val="00B3552F"/>
    <w:pPr>
      <w:keepNext/>
      <w:tabs>
        <w:tab w:val="num" w:pos="1296"/>
      </w:tabs>
      <w:ind w:left="1296" w:right="-1" w:hanging="288"/>
      <w:outlineLvl w:val="6"/>
    </w:pPr>
    <w:rPr>
      <w:rFonts w:ascii="Times New Roman" w:hAnsi="Times New Roman" w:cs="Times New Roman"/>
      <w:b/>
      <w:bCs/>
      <w:sz w:val="26"/>
      <w:szCs w:val="20"/>
    </w:rPr>
  </w:style>
  <w:style w:type="paragraph" w:styleId="8">
    <w:name w:val="heading 8"/>
    <w:basedOn w:val="a"/>
    <w:next w:val="a"/>
    <w:link w:val="80"/>
    <w:qFormat/>
    <w:rsid w:val="00EA153C"/>
    <w:pPr>
      <w:keepNext/>
      <w:keepLines/>
      <w:spacing w:before="200" w:line="276" w:lineRule="auto"/>
      <w:outlineLvl w:val="7"/>
    </w:pPr>
    <w:rPr>
      <w:rFonts w:ascii="Cambria" w:hAnsi="Cambria" w:cs="Times New Roman"/>
      <w:color w:val="4F81BD"/>
      <w:sz w:val="20"/>
      <w:szCs w:val="20"/>
      <w:lang w:eastAsia="en-US"/>
    </w:rPr>
  </w:style>
  <w:style w:type="paragraph" w:styleId="9">
    <w:name w:val="heading 9"/>
    <w:basedOn w:val="a"/>
    <w:next w:val="a"/>
    <w:link w:val="90"/>
    <w:qFormat/>
    <w:rsid w:val="00EA153C"/>
    <w:pPr>
      <w:keepNext/>
      <w:keepLines/>
      <w:spacing w:before="200" w:line="276" w:lineRule="auto"/>
      <w:outlineLvl w:val="8"/>
    </w:pPr>
    <w:rPr>
      <w:rFonts w:ascii="Cambria" w:hAnsi="Cambria" w:cs="Times New Roman"/>
      <w:i/>
      <w:iCs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A1586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324CE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List Bullet 2"/>
    <w:basedOn w:val="a"/>
    <w:autoRedefine/>
    <w:rsid w:val="00324CEF"/>
    <w:pPr>
      <w:ind w:firstLine="708"/>
      <w:jc w:val="both"/>
    </w:pPr>
    <w:rPr>
      <w:rFonts w:ascii="Times New Roman" w:hAnsi="Times New Roman" w:cs="Times New Roman"/>
      <w:sz w:val="28"/>
      <w:szCs w:val="28"/>
    </w:rPr>
  </w:style>
  <w:style w:type="character" w:styleId="a4">
    <w:name w:val="Hyperlink"/>
    <w:rsid w:val="00324CEF"/>
    <w:rPr>
      <w:color w:val="0000FF"/>
      <w:u w:val="single"/>
    </w:rPr>
  </w:style>
  <w:style w:type="paragraph" w:styleId="a5">
    <w:name w:val="Body Text"/>
    <w:basedOn w:val="a"/>
    <w:link w:val="a6"/>
    <w:rsid w:val="00324CEF"/>
    <w:pPr>
      <w:spacing w:after="120"/>
      <w:jc w:val="both"/>
    </w:pPr>
    <w:rPr>
      <w:rFonts w:ascii="Times New Roman" w:hAnsi="Times New Roman" w:cs="Times New Roman"/>
      <w:sz w:val="28"/>
    </w:rPr>
  </w:style>
  <w:style w:type="paragraph" w:styleId="22">
    <w:name w:val="Body Text Indent 2"/>
    <w:basedOn w:val="a"/>
    <w:rsid w:val="00324CEF"/>
    <w:pPr>
      <w:spacing w:after="120" w:line="480" w:lineRule="auto"/>
      <w:ind w:left="283"/>
    </w:pPr>
    <w:rPr>
      <w:rFonts w:ascii="Times New Roman" w:hAnsi="Times New Roman" w:cs="Times New Roman"/>
    </w:rPr>
  </w:style>
  <w:style w:type="paragraph" w:styleId="a7">
    <w:name w:val="header"/>
    <w:basedOn w:val="a"/>
    <w:link w:val="a8"/>
    <w:rsid w:val="00540718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540718"/>
  </w:style>
  <w:style w:type="paragraph" w:styleId="aa">
    <w:name w:val="Balloon Text"/>
    <w:basedOn w:val="a"/>
    <w:link w:val="ab"/>
    <w:rsid w:val="00540718"/>
    <w:rPr>
      <w:rFonts w:ascii="Tahoma" w:hAnsi="Tahoma" w:cs="Tahoma"/>
      <w:sz w:val="16"/>
      <w:szCs w:val="16"/>
    </w:rPr>
  </w:style>
  <w:style w:type="character" w:customStyle="1" w:styleId="postbody1">
    <w:name w:val="postbody1"/>
    <w:rsid w:val="00A1586C"/>
    <w:rPr>
      <w:sz w:val="20"/>
      <w:szCs w:val="20"/>
    </w:rPr>
  </w:style>
  <w:style w:type="paragraph" w:styleId="ac">
    <w:name w:val="Body Text Indent"/>
    <w:basedOn w:val="a"/>
    <w:link w:val="ad"/>
    <w:rsid w:val="001F4A1D"/>
    <w:pPr>
      <w:spacing w:after="120"/>
      <w:ind w:left="283"/>
    </w:pPr>
  </w:style>
  <w:style w:type="character" w:customStyle="1" w:styleId="Absatz-Standardschriftart">
    <w:name w:val="Absatz-Standardschriftart"/>
    <w:rsid w:val="001F4A1D"/>
  </w:style>
  <w:style w:type="character" w:customStyle="1" w:styleId="WW-Absatz-Standardschriftart">
    <w:name w:val="WW-Absatz-Standardschriftart"/>
    <w:rsid w:val="001F4A1D"/>
  </w:style>
  <w:style w:type="character" w:customStyle="1" w:styleId="WW-Absatz-Standardschriftart1">
    <w:name w:val="WW-Absatz-Standardschriftart1"/>
    <w:rsid w:val="001F4A1D"/>
  </w:style>
  <w:style w:type="character" w:customStyle="1" w:styleId="WW-Absatz-Standardschriftart11">
    <w:name w:val="WW-Absatz-Standardschriftart11"/>
    <w:rsid w:val="001F4A1D"/>
  </w:style>
  <w:style w:type="character" w:customStyle="1" w:styleId="WW-Absatz-Standardschriftart111">
    <w:name w:val="WW-Absatz-Standardschriftart111"/>
    <w:rsid w:val="001F4A1D"/>
  </w:style>
  <w:style w:type="character" w:customStyle="1" w:styleId="WW-Absatz-Standardschriftart1111">
    <w:name w:val="WW-Absatz-Standardschriftart1111"/>
    <w:rsid w:val="001F4A1D"/>
  </w:style>
  <w:style w:type="character" w:customStyle="1" w:styleId="WW-Absatz-Standardschriftart11111">
    <w:name w:val="WW-Absatz-Standardschriftart11111"/>
    <w:rsid w:val="001F4A1D"/>
  </w:style>
  <w:style w:type="character" w:customStyle="1" w:styleId="WW-Absatz-Standardschriftart111111">
    <w:name w:val="WW-Absatz-Standardschriftart111111"/>
    <w:rsid w:val="001F4A1D"/>
  </w:style>
  <w:style w:type="character" w:customStyle="1" w:styleId="WW-Absatz-Standardschriftart1111111">
    <w:name w:val="WW-Absatz-Standardschriftart1111111"/>
    <w:rsid w:val="001F4A1D"/>
  </w:style>
  <w:style w:type="character" w:customStyle="1" w:styleId="WW-Absatz-Standardschriftart11111111">
    <w:name w:val="WW-Absatz-Standardschriftart11111111"/>
    <w:rsid w:val="001F4A1D"/>
  </w:style>
  <w:style w:type="character" w:customStyle="1" w:styleId="WW-Absatz-Standardschriftart111111111">
    <w:name w:val="WW-Absatz-Standardschriftart111111111"/>
    <w:rsid w:val="001F4A1D"/>
  </w:style>
  <w:style w:type="character" w:customStyle="1" w:styleId="WW-Absatz-Standardschriftart1111111111">
    <w:name w:val="WW-Absatz-Standardschriftart1111111111"/>
    <w:rsid w:val="001F4A1D"/>
  </w:style>
  <w:style w:type="character" w:customStyle="1" w:styleId="WW-Absatz-Standardschriftart11111111111">
    <w:name w:val="WW-Absatz-Standardschriftart11111111111"/>
    <w:rsid w:val="001F4A1D"/>
  </w:style>
  <w:style w:type="character" w:customStyle="1" w:styleId="WW-Absatz-Standardschriftart111111111111">
    <w:name w:val="WW-Absatz-Standardschriftart111111111111"/>
    <w:rsid w:val="001F4A1D"/>
  </w:style>
  <w:style w:type="character" w:customStyle="1" w:styleId="WW-Absatz-Standardschriftart1111111111111">
    <w:name w:val="WW-Absatz-Standardschriftart1111111111111"/>
    <w:rsid w:val="001F4A1D"/>
  </w:style>
  <w:style w:type="character" w:customStyle="1" w:styleId="WW-Absatz-Standardschriftart11111111111111">
    <w:name w:val="WW-Absatz-Standardschriftart11111111111111"/>
    <w:rsid w:val="001F4A1D"/>
  </w:style>
  <w:style w:type="character" w:customStyle="1" w:styleId="WW-Absatz-Standardschriftart111111111111111">
    <w:name w:val="WW-Absatz-Standardschriftart111111111111111"/>
    <w:rsid w:val="001F4A1D"/>
  </w:style>
  <w:style w:type="character" w:customStyle="1" w:styleId="WW-Absatz-Standardschriftart1111111111111111">
    <w:name w:val="WW-Absatz-Standardschriftart1111111111111111"/>
    <w:rsid w:val="001F4A1D"/>
  </w:style>
  <w:style w:type="character" w:customStyle="1" w:styleId="WW-Absatz-Standardschriftart11111111111111111">
    <w:name w:val="WW-Absatz-Standardschriftart11111111111111111"/>
    <w:rsid w:val="001F4A1D"/>
  </w:style>
  <w:style w:type="character" w:customStyle="1" w:styleId="WW-Absatz-Standardschriftart111111111111111111">
    <w:name w:val="WW-Absatz-Standardschriftart111111111111111111"/>
    <w:rsid w:val="001F4A1D"/>
  </w:style>
  <w:style w:type="character" w:customStyle="1" w:styleId="WW-Absatz-Standardschriftart1111111111111111111">
    <w:name w:val="WW-Absatz-Standardschriftart1111111111111111111"/>
    <w:rsid w:val="001F4A1D"/>
  </w:style>
  <w:style w:type="character" w:customStyle="1" w:styleId="30">
    <w:name w:val="Основной шрифт абзаца3"/>
    <w:rsid w:val="001F4A1D"/>
  </w:style>
  <w:style w:type="character" w:customStyle="1" w:styleId="WW-Absatz-Standardschriftart11111111111111111111">
    <w:name w:val="WW-Absatz-Standardschriftart11111111111111111111"/>
    <w:rsid w:val="001F4A1D"/>
  </w:style>
  <w:style w:type="character" w:customStyle="1" w:styleId="23">
    <w:name w:val="Основной шрифт абзаца2"/>
    <w:rsid w:val="001F4A1D"/>
  </w:style>
  <w:style w:type="character" w:customStyle="1" w:styleId="WW8Num2z0">
    <w:name w:val="WW8Num2z0"/>
    <w:rsid w:val="001F4A1D"/>
    <w:rPr>
      <w:b/>
    </w:rPr>
  </w:style>
  <w:style w:type="character" w:customStyle="1" w:styleId="WW8Num4z0">
    <w:name w:val="WW8Num4z0"/>
    <w:rsid w:val="001F4A1D"/>
    <w:rPr>
      <w:color w:val="3366FF"/>
    </w:rPr>
  </w:style>
  <w:style w:type="character" w:customStyle="1" w:styleId="11">
    <w:name w:val="Основной шрифт абзаца1"/>
    <w:rsid w:val="001F4A1D"/>
  </w:style>
  <w:style w:type="character" w:customStyle="1" w:styleId="ae">
    <w:name w:val="Символ нумерации"/>
    <w:rsid w:val="001F4A1D"/>
  </w:style>
  <w:style w:type="paragraph" w:styleId="af">
    <w:name w:val="List"/>
    <w:basedOn w:val="a5"/>
    <w:rsid w:val="001F4A1D"/>
    <w:pPr>
      <w:suppressAutoHyphens/>
      <w:jc w:val="left"/>
    </w:pPr>
    <w:rPr>
      <w:rFonts w:cs="Tahoma"/>
      <w:sz w:val="20"/>
      <w:szCs w:val="20"/>
      <w:lang w:eastAsia="ar-SA"/>
    </w:rPr>
  </w:style>
  <w:style w:type="paragraph" w:customStyle="1" w:styleId="31">
    <w:name w:val="Название3"/>
    <w:basedOn w:val="a"/>
    <w:rsid w:val="001F4A1D"/>
    <w:pPr>
      <w:suppressLineNumbers/>
      <w:suppressAutoHyphens/>
      <w:spacing w:before="120" w:after="120"/>
    </w:pPr>
    <w:rPr>
      <w:rFonts w:ascii="Times New Roman" w:hAnsi="Times New Roman" w:cs="Tahoma"/>
      <w:i/>
      <w:iCs/>
      <w:sz w:val="20"/>
      <w:szCs w:val="20"/>
      <w:lang w:eastAsia="ar-SA"/>
    </w:rPr>
  </w:style>
  <w:style w:type="paragraph" w:customStyle="1" w:styleId="32">
    <w:name w:val="Указатель3"/>
    <w:basedOn w:val="a"/>
    <w:rsid w:val="001F4A1D"/>
    <w:pPr>
      <w:suppressLineNumbers/>
      <w:suppressAutoHyphens/>
    </w:pPr>
    <w:rPr>
      <w:rFonts w:ascii="Times New Roman" w:hAnsi="Times New Roman" w:cs="Tahoma"/>
      <w:sz w:val="20"/>
      <w:szCs w:val="20"/>
      <w:lang w:eastAsia="ar-SA"/>
    </w:rPr>
  </w:style>
  <w:style w:type="paragraph" w:customStyle="1" w:styleId="af0">
    <w:name w:val="Заголовок"/>
    <w:basedOn w:val="a"/>
    <w:next w:val="a5"/>
    <w:rsid w:val="001F4A1D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4">
    <w:name w:val="Название2"/>
    <w:basedOn w:val="a"/>
    <w:rsid w:val="001F4A1D"/>
    <w:pPr>
      <w:suppressLineNumbers/>
      <w:suppressAutoHyphens/>
      <w:spacing w:before="120" w:after="120"/>
    </w:pPr>
    <w:rPr>
      <w:rFonts w:ascii="Times New Roman" w:hAnsi="Times New Roman" w:cs="Tahoma"/>
      <w:i/>
      <w:iCs/>
      <w:sz w:val="20"/>
      <w:szCs w:val="20"/>
      <w:lang w:eastAsia="ar-SA"/>
    </w:rPr>
  </w:style>
  <w:style w:type="paragraph" w:customStyle="1" w:styleId="25">
    <w:name w:val="Указатель2"/>
    <w:basedOn w:val="a"/>
    <w:rsid w:val="001F4A1D"/>
    <w:pPr>
      <w:suppressLineNumbers/>
      <w:suppressAutoHyphens/>
    </w:pPr>
    <w:rPr>
      <w:rFonts w:ascii="Times New Roman" w:hAnsi="Times New Roman" w:cs="Tahoma"/>
      <w:sz w:val="20"/>
      <w:szCs w:val="20"/>
      <w:lang w:eastAsia="ar-SA"/>
    </w:rPr>
  </w:style>
  <w:style w:type="paragraph" w:customStyle="1" w:styleId="12">
    <w:name w:val="Название1"/>
    <w:basedOn w:val="a"/>
    <w:rsid w:val="001F4A1D"/>
    <w:pPr>
      <w:suppressLineNumbers/>
      <w:suppressAutoHyphens/>
      <w:spacing w:before="120" w:after="120"/>
    </w:pPr>
    <w:rPr>
      <w:rFonts w:ascii="Times New Roman" w:hAnsi="Times New Roman" w:cs="Tahoma"/>
      <w:i/>
      <w:iCs/>
      <w:sz w:val="20"/>
      <w:szCs w:val="20"/>
      <w:lang w:eastAsia="ar-SA"/>
    </w:rPr>
  </w:style>
  <w:style w:type="paragraph" w:customStyle="1" w:styleId="13">
    <w:name w:val="Указатель1"/>
    <w:basedOn w:val="a"/>
    <w:rsid w:val="001F4A1D"/>
    <w:pPr>
      <w:suppressLineNumbers/>
      <w:suppressAutoHyphens/>
    </w:pPr>
    <w:rPr>
      <w:rFonts w:ascii="Times New Roman" w:hAnsi="Times New Roman" w:cs="Tahoma"/>
      <w:sz w:val="20"/>
      <w:szCs w:val="20"/>
      <w:lang w:eastAsia="ar-SA"/>
    </w:rPr>
  </w:style>
  <w:style w:type="paragraph" w:customStyle="1" w:styleId="ConsPlusTitle">
    <w:name w:val="ConsPlusTitle"/>
    <w:rsid w:val="001F4A1D"/>
    <w:pPr>
      <w:widowControl w:val="0"/>
      <w:suppressAutoHyphens/>
    </w:pPr>
    <w:rPr>
      <w:rFonts w:ascii="Arial" w:hAnsi="Arial" w:cs="Times New Roman"/>
      <w:b/>
      <w:lang w:eastAsia="ar-SA"/>
    </w:rPr>
  </w:style>
  <w:style w:type="paragraph" w:customStyle="1" w:styleId="310">
    <w:name w:val="Основной текст с отступом 31"/>
    <w:basedOn w:val="a"/>
    <w:rsid w:val="001F4A1D"/>
    <w:pPr>
      <w:suppressAutoHyphens/>
      <w:ind w:firstLine="540"/>
      <w:jc w:val="both"/>
    </w:pPr>
    <w:rPr>
      <w:rFonts w:ascii="Times New Roman" w:hAnsi="Times New Roman" w:cs="Times New Roman"/>
      <w:b/>
      <w:color w:val="FF0000"/>
      <w:sz w:val="28"/>
      <w:szCs w:val="20"/>
      <w:lang w:eastAsia="ar-SA"/>
    </w:rPr>
  </w:style>
  <w:style w:type="paragraph" w:customStyle="1" w:styleId="af1">
    <w:name w:val="Стиль"/>
    <w:rsid w:val="001F4A1D"/>
    <w:pPr>
      <w:suppressAutoHyphens/>
      <w:ind w:firstLine="720"/>
      <w:jc w:val="both"/>
    </w:pPr>
    <w:rPr>
      <w:rFonts w:ascii="Arial" w:hAnsi="Arial" w:cs="Times New Roman"/>
      <w:lang w:eastAsia="ar-SA"/>
    </w:rPr>
  </w:style>
  <w:style w:type="paragraph" w:customStyle="1" w:styleId="14">
    <w:name w:val="Цитата1"/>
    <w:basedOn w:val="a"/>
    <w:rsid w:val="001F4A1D"/>
    <w:pPr>
      <w:suppressAutoHyphens/>
      <w:ind w:left="567" w:right="-1333" w:firstLine="851"/>
      <w:jc w:val="both"/>
    </w:pPr>
    <w:rPr>
      <w:rFonts w:ascii="Times New Roman" w:hAnsi="Times New Roman" w:cs="Times New Roman"/>
      <w:sz w:val="28"/>
      <w:szCs w:val="20"/>
      <w:lang w:eastAsia="ar-SA"/>
    </w:rPr>
  </w:style>
  <w:style w:type="paragraph" w:customStyle="1" w:styleId="210">
    <w:name w:val="Основной текст 21"/>
    <w:basedOn w:val="a"/>
    <w:rsid w:val="001F4A1D"/>
    <w:pPr>
      <w:suppressAutoHyphens/>
    </w:pPr>
    <w:rPr>
      <w:rFonts w:ascii="Times New Roman" w:hAnsi="Times New Roman" w:cs="Times New Roman"/>
      <w:sz w:val="28"/>
      <w:szCs w:val="20"/>
      <w:lang w:eastAsia="ar-SA"/>
    </w:rPr>
  </w:style>
  <w:style w:type="paragraph" w:customStyle="1" w:styleId="ConsNormal">
    <w:name w:val="ConsNormal"/>
    <w:rsid w:val="001F4A1D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f2">
    <w:name w:val="Subtitle"/>
    <w:basedOn w:val="a"/>
    <w:next w:val="a5"/>
    <w:link w:val="af3"/>
    <w:qFormat/>
    <w:rsid w:val="001F4A1D"/>
    <w:pPr>
      <w:suppressAutoHyphens/>
      <w:spacing w:after="60"/>
      <w:jc w:val="center"/>
    </w:pPr>
    <w:rPr>
      <w:rFonts w:ascii="Arial" w:hAnsi="Arial" w:cs="Arial"/>
      <w:lang w:eastAsia="ar-SA"/>
    </w:rPr>
  </w:style>
  <w:style w:type="paragraph" w:customStyle="1" w:styleId="af4">
    <w:name w:val="ЗАК_ПОСТ_РЕШ"/>
    <w:basedOn w:val="af2"/>
    <w:next w:val="a"/>
    <w:rsid w:val="001F4A1D"/>
    <w:pPr>
      <w:spacing w:before="360" w:after="840"/>
    </w:pPr>
    <w:rPr>
      <w:rFonts w:ascii="Impact" w:hAnsi="Impact" w:cs="Impact"/>
      <w:spacing w:val="120"/>
      <w:sz w:val="52"/>
      <w:szCs w:val="52"/>
    </w:rPr>
  </w:style>
  <w:style w:type="paragraph" w:customStyle="1" w:styleId="af5">
    <w:name w:val="ВорОблДума"/>
    <w:basedOn w:val="a"/>
    <w:next w:val="a"/>
    <w:rsid w:val="001F4A1D"/>
    <w:pPr>
      <w:suppressAutoHyphens/>
      <w:spacing w:before="120" w:after="120"/>
      <w:jc w:val="center"/>
    </w:pPr>
    <w:rPr>
      <w:rFonts w:ascii="Arial" w:hAnsi="Arial" w:cs="Arial"/>
      <w:b/>
      <w:bCs/>
      <w:sz w:val="48"/>
      <w:szCs w:val="48"/>
      <w:lang w:eastAsia="ar-SA"/>
    </w:rPr>
  </w:style>
  <w:style w:type="paragraph" w:customStyle="1" w:styleId="120">
    <w:name w:val="12пт влево"/>
    <w:basedOn w:val="a"/>
    <w:next w:val="a"/>
    <w:rsid w:val="001F4A1D"/>
    <w:pPr>
      <w:suppressAutoHyphens/>
    </w:pPr>
    <w:rPr>
      <w:rFonts w:ascii="Times New Roman" w:hAnsi="Times New Roman" w:cs="Times New Roman"/>
      <w:lang w:eastAsia="ar-SA"/>
    </w:rPr>
  </w:style>
  <w:style w:type="paragraph" w:styleId="af6">
    <w:name w:val="Title"/>
    <w:basedOn w:val="a"/>
    <w:next w:val="af2"/>
    <w:link w:val="af7"/>
    <w:qFormat/>
    <w:rsid w:val="001F4A1D"/>
    <w:pPr>
      <w:suppressAutoHyphens/>
      <w:spacing w:before="240" w:after="60"/>
      <w:jc w:val="center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customStyle="1" w:styleId="af8">
    <w:name w:val="Вопрос"/>
    <w:basedOn w:val="af6"/>
    <w:rsid w:val="001F4A1D"/>
    <w:pPr>
      <w:spacing w:before="0" w:after="240"/>
      <w:ind w:left="567" w:hanging="567"/>
      <w:jc w:val="both"/>
    </w:pPr>
    <w:rPr>
      <w:rFonts w:ascii="Times New Roman" w:hAnsi="Times New Roman" w:cs="Times New Roman"/>
    </w:rPr>
  </w:style>
  <w:style w:type="paragraph" w:styleId="af9">
    <w:name w:val="footer"/>
    <w:basedOn w:val="a"/>
    <w:link w:val="afa"/>
    <w:rsid w:val="001F4A1D"/>
    <w:pPr>
      <w:tabs>
        <w:tab w:val="center" w:pos="4677"/>
        <w:tab w:val="right" w:pos="9355"/>
      </w:tabs>
      <w:suppressAutoHyphens/>
    </w:pPr>
    <w:rPr>
      <w:rFonts w:ascii="Times New Roman" w:hAnsi="Times New Roman" w:cs="Times New Roman"/>
      <w:sz w:val="20"/>
      <w:szCs w:val="20"/>
      <w:lang w:eastAsia="ar-SA"/>
    </w:rPr>
  </w:style>
  <w:style w:type="paragraph" w:customStyle="1" w:styleId="afb">
    <w:name w:val="Содержимое врезки"/>
    <w:basedOn w:val="a5"/>
    <w:rsid w:val="001F4A1D"/>
    <w:pPr>
      <w:suppressAutoHyphens/>
      <w:jc w:val="left"/>
    </w:pPr>
    <w:rPr>
      <w:sz w:val="20"/>
      <w:szCs w:val="20"/>
      <w:lang w:eastAsia="ar-SA"/>
    </w:rPr>
  </w:style>
  <w:style w:type="paragraph" w:customStyle="1" w:styleId="211">
    <w:name w:val="Основной текст с отступом 21"/>
    <w:basedOn w:val="a"/>
    <w:rsid w:val="001F4A1D"/>
    <w:pPr>
      <w:widowControl w:val="0"/>
      <w:shd w:val="clear" w:color="auto" w:fill="FFFFFF"/>
      <w:tabs>
        <w:tab w:val="left" w:pos="552"/>
      </w:tabs>
      <w:suppressAutoHyphens/>
      <w:ind w:left="350"/>
      <w:jc w:val="center"/>
    </w:pPr>
    <w:rPr>
      <w:rFonts w:ascii="Times New Roman" w:eastAsia="Lucida Sans Unicode" w:hAnsi="Times New Roman" w:cs="Times New Roman"/>
      <w:b/>
      <w:sz w:val="28"/>
    </w:rPr>
  </w:style>
  <w:style w:type="paragraph" w:customStyle="1" w:styleId="afc">
    <w:name w:val="Содержимое таблицы"/>
    <w:basedOn w:val="a"/>
    <w:rsid w:val="001F4A1D"/>
    <w:pPr>
      <w:widowControl w:val="0"/>
      <w:suppressLineNumbers/>
      <w:suppressAutoHyphens/>
    </w:pPr>
    <w:rPr>
      <w:rFonts w:ascii="Times New Roman" w:eastAsia="Lucida Sans Unicode" w:hAnsi="Times New Roman" w:cs="Times New Roman"/>
    </w:rPr>
  </w:style>
  <w:style w:type="paragraph" w:customStyle="1" w:styleId="afd">
    <w:name w:val="Знак"/>
    <w:basedOn w:val="a"/>
    <w:rsid w:val="00424B5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e">
    <w:name w:val="Знак Знак Знак Знак Знак Знак Знак Знак Знак Знак"/>
    <w:basedOn w:val="a"/>
    <w:rsid w:val="00EF5651"/>
    <w:pPr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ff">
    <w:name w:val="Цветовое выделение"/>
    <w:rsid w:val="00E82F3E"/>
    <w:rPr>
      <w:b/>
      <w:bCs w:val="0"/>
      <w:color w:val="000080"/>
    </w:rPr>
  </w:style>
  <w:style w:type="paragraph" w:customStyle="1" w:styleId="aff0">
    <w:name w:val="Информация об изменениях документа"/>
    <w:basedOn w:val="a"/>
    <w:next w:val="a"/>
    <w:rsid w:val="00E82F3E"/>
    <w:pPr>
      <w:widowControl w:val="0"/>
      <w:autoSpaceDE w:val="0"/>
      <w:ind w:left="170"/>
      <w:jc w:val="both"/>
    </w:pPr>
    <w:rPr>
      <w:rFonts w:ascii="Arial" w:hAnsi="Arial" w:cs="Times New Roman"/>
      <w:i/>
      <w:iCs/>
      <w:color w:val="800080"/>
      <w:lang w:eastAsia="ar-SA"/>
    </w:rPr>
  </w:style>
  <w:style w:type="paragraph" w:customStyle="1" w:styleId="aff1">
    <w:name w:val="Заголовок таблицы"/>
    <w:basedOn w:val="afc"/>
    <w:rsid w:val="00AB57AF"/>
    <w:pPr>
      <w:jc w:val="center"/>
    </w:pPr>
    <w:rPr>
      <w:b/>
      <w:bCs/>
      <w:i/>
      <w:iCs/>
      <w:lang w:eastAsia="ar-SA"/>
    </w:rPr>
  </w:style>
  <w:style w:type="paragraph" w:styleId="15">
    <w:name w:val="toc 1"/>
    <w:basedOn w:val="a"/>
    <w:next w:val="a"/>
    <w:semiHidden/>
    <w:rsid w:val="00AB57AF"/>
    <w:pPr>
      <w:widowControl w:val="0"/>
      <w:suppressAutoHyphens/>
      <w:spacing w:line="100" w:lineRule="atLeast"/>
    </w:pPr>
    <w:rPr>
      <w:rFonts w:ascii="Times New Roman" w:eastAsia="Lucida Sans Unicode" w:hAnsi="Times New Roman" w:cs="Times New Roman"/>
      <w:color w:val="0000FF"/>
      <w:lang w:eastAsia="ar-SA"/>
    </w:rPr>
  </w:style>
  <w:style w:type="paragraph" w:customStyle="1" w:styleId="aff2">
    <w:name w:val="Прижатый влево"/>
    <w:basedOn w:val="a"/>
    <w:next w:val="a"/>
    <w:rsid w:val="00494FD8"/>
    <w:pPr>
      <w:suppressAutoHyphens/>
      <w:autoSpaceDE w:val="0"/>
    </w:pPr>
    <w:rPr>
      <w:rFonts w:ascii="Arial" w:hAnsi="Arial" w:cs="Times New Roman"/>
      <w:lang w:eastAsia="ar-SA"/>
    </w:rPr>
  </w:style>
  <w:style w:type="paragraph" w:customStyle="1" w:styleId="ConsPlusNonformat">
    <w:name w:val="ConsPlusNonformat"/>
    <w:rsid w:val="00494FD8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f3">
    <w:name w:val="List Paragraph"/>
    <w:basedOn w:val="a"/>
    <w:uiPriority w:val="34"/>
    <w:qFormat/>
    <w:rsid w:val="00494FD8"/>
    <w:pPr>
      <w:widowControl w:val="0"/>
      <w:suppressAutoHyphens/>
      <w:ind w:left="720"/>
    </w:pPr>
    <w:rPr>
      <w:rFonts w:ascii="Arial" w:eastAsia="Lucida Sans Unicode" w:hAnsi="Arial" w:cs="Times New Roman"/>
      <w:kern w:val="1"/>
      <w:sz w:val="20"/>
      <w:lang w:eastAsia="ar-SA"/>
    </w:rPr>
  </w:style>
  <w:style w:type="character" w:customStyle="1" w:styleId="26">
    <w:name w:val="2Название Знак"/>
    <w:link w:val="27"/>
    <w:locked/>
    <w:rsid w:val="00494FD8"/>
    <w:rPr>
      <w:rFonts w:ascii="Arial" w:hAnsi="Arial" w:cs="Arial"/>
      <w:b/>
      <w:sz w:val="28"/>
      <w:szCs w:val="28"/>
      <w:lang w:val="x-none" w:eastAsia="ar-SA" w:bidi="ar-SA"/>
    </w:rPr>
  </w:style>
  <w:style w:type="paragraph" w:customStyle="1" w:styleId="27">
    <w:name w:val="2Название"/>
    <w:basedOn w:val="a"/>
    <w:link w:val="26"/>
    <w:rsid w:val="00494FD8"/>
    <w:pPr>
      <w:ind w:right="4536"/>
      <w:jc w:val="both"/>
    </w:pPr>
    <w:rPr>
      <w:rFonts w:ascii="Arial" w:hAnsi="Arial" w:cs="Arial"/>
      <w:b/>
      <w:sz w:val="28"/>
      <w:szCs w:val="28"/>
      <w:lang w:val="x-none" w:eastAsia="ar-SA"/>
    </w:rPr>
  </w:style>
  <w:style w:type="table" w:styleId="aff4">
    <w:name w:val="Table Grid"/>
    <w:basedOn w:val="a1"/>
    <w:rsid w:val="002B2D7A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8">
    <w:name w:val="Body Text 2"/>
    <w:basedOn w:val="a"/>
    <w:rsid w:val="00932038"/>
    <w:pPr>
      <w:spacing w:after="120" w:line="480" w:lineRule="auto"/>
    </w:pPr>
    <w:rPr>
      <w:rFonts w:ascii="Times New Roman" w:hAnsi="Times New Roman" w:cs="Times New Roman"/>
    </w:rPr>
  </w:style>
  <w:style w:type="paragraph" w:customStyle="1" w:styleId="FR1">
    <w:name w:val="FR1"/>
    <w:rsid w:val="002264D1"/>
    <w:pPr>
      <w:widowControl w:val="0"/>
      <w:autoSpaceDE w:val="0"/>
      <w:autoSpaceDN w:val="0"/>
      <w:adjustRightInd w:val="0"/>
      <w:spacing w:before="420"/>
    </w:pPr>
    <w:rPr>
      <w:rFonts w:ascii="Times New Roman" w:hAnsi="Times New Roman" w:cs="Times New Roman"/>
      <w:sz w:val="28"/>
      <w:szCs w:val="28"/>
    </w:rPr>
  </w:style>
  <w:style w:type="paragraph" w:customStyle="1" w:styleId="ConsPlusCell">
    <w:name w:val="ConsPlusCell"/>
    <w:rsid w:val="00D511F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00">
    <w:name w:val="Знак10"/>
    <w:basedOn w:val="a"/>
    <w:rsid w:val="00D511FC"/>
    <w:rPr>
      <w:rFonts w:ascii="Verdana" w:hAnsi="Verdana" w:cs="Verdana"/>
      <w:sz w:val="20"/>
      <w:szCs w:val="20"/>
      <w:lang w:val="en-US" w:eastAsia="en-US"/>
    </w:rPr>
  </w:style>
  <w:style w:type="character" w:customStyle="1" w:styleId="WW-Absatz-Standardschriftart111111111111111111111">
    <w:name w:val="WW-Absatz-Standardschriftart111111111111111111111"/>
    <w:rsid w:val="0003629C"/>
  </w:style>
  <w:style w:type="character" w:customStyle="1" w:styleId="WW-Absatz-Standardschriftart1111111111111111111111">
    <w:name w:val="WW-Absatz-Standardschriftart1111111111111111111111"/>
    <w:rsid w:val="0003629C"/>
  </w:style>
  <w:style w:type="character" w:customStyle="1" w:styleId="WW-Absatz-Standardschriftart11111111111111111111111">
    <w:name w:val="WW-Absatz-Standardschriftart11111111111111111111111"/>
    <w:rsid w:val="0003629C"/>
  </w:style>
  <w:style w:type="character" w:customStyle="1" w:styleId="WW-Absatz-Standardschriftart111111111111111111111111">
    <w:name w:val="WW-Absatz-Standardschriftart111111111111111111111111"/>
    <w:rsid w:val="0003629C"/>
  </w:style>
  <w:style w:type="character" w:customStyle="1" w:styleId="WW-Absatz-Standardschriftart1111111111111111111111111">
    <w:name w:val="WW-Absatz-Standardschriftart1111111111111111111111111"/>
    <w:rsid w:val="0003629C"/>
  </w:style>
  <w:style w:type="character" w:customStyle="1" w:styleId="WW-Absatz-Standardschriftart11111111111111111111111111">
    <w:name w:val="WW-Absatz-Standardschriftart11111111111111111111111111"/>
    <w:rsid w:val="0003629C"/>
  </w:style>
  <w:style w:type="character" w:customStyle="1" w:styleId="WW-Absatz-Standardschriftart111111111111111111111111111">
    <w:name w:val="WW-Absatz-Standardschriftart111111111111111111111111111"/>
    <w:rsid w:val="0003629C"/>
  </w:style>
  <w:style w:type="character" w:customStyle="1" w:styleId="WW-Absatz-Standardschriftart1111111111111111111111111111">
    <w:name w:val="WW-Absatz-Standardschriftart1111111111111111111111111111"/>
    <w:rsid w:val="0003629C"/>
  </w:style>
  <w:style w:type="character" w:customStyle="1" w:styleId="WW-Absatz-Standardschriftart11111111111111111111111111111">
    <w:name w:val="WW-Absatz-Standardschriftart11111111111111111111111111111"/>
    <w:rsid w:val="0003629C"/>
  </w:style>
  <w:style w:type="character" w:customStyle="1" w:styleId="WW-Absatz-Standardschriftart111111111111111111111111111111">
    <w:name w:val="WW-Absatz-Standardschriftart111111111111111111111111111111"/>
    <w:rsid w:val="0003629C"/>
  </w:style>
  <w:style w:type="character" w:customStyle="1" w:styleId="WW-Absatz-Standardschriftart1111111111111111111111111111111">
    <w:name w:val="WW-Absatz-Standardschriftart1111111111111111111111111111111"/>
    <w:rsid w:val="0003629C"/>
  </w:style>
  <w:style w:type="character" w:customStyle="1" w:styleId="WW-Absatz-Standardschriftart11111111111111111111111111111111">
    <w:name w:val="WW-Absatz-Standardschriftart11111111111111111111111111111111"/>
    <w:rsid w:val="0003629C"/>
  </w:style>
  <w:style w:type="character" w:customStyle="1" w:styleId="WW-Absatz-Standardschriftart111111111111111111111111111111111">
    <w:name w:val="WW-Absatz-Standardschriftart111111111111111111111111111111111"/>
    <w:rsid w:val="0003629C"/>
  </w:style>
  <w:style w:type="character" w:customStyle="1" w:styleId="WW8Num3z0">
    <w:name w:val="WW8Num3z0"/>
    <w:rsid w:val="0003629C"/>
    <w:rPr>
      <w:b/>
    </w:rPr>
  </w:style>
  <w:style w:type="character" w:customStyle="1" w:styleId="WW8Num5z0">
    <w:name w:val="WW8Num5z0"/>
    <w:rsid w:val="0003629C"/>
    <w:rPr>
      <w:color w:val="3366FF"/>
    </w:rPr>
  </w:style>
  <w:style w:type="character" w:customStyle="1" w:styleId="WW8Num10z0">
    <w:name w:val="WW8Num10z0"/>
    <w:rsid w:val="0003629C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03629C"/>
    <w:rPr>
      <w:rFonts w:ascii="Courier New" w:hAnsi="Courier New"/>
    </w:rPr>
  </w:style>
  <w:style w:type="character" w:customStyle="1" w:styleId="WW8Num10z2">
    <w:name w:val="WW8Num10z2"/>
    <w:rsid w:val="0003629C"/>
    <w:rPr>
      <w:rFonts w:ascii="Wingdings" w:hAnsi="Wingdings"/>
    </w:rPr>
  </w:style>
  <w:style w:type="character" w:customStyle="1" w:styleId="WW8Num10z3">
    <w:name w:val="WW8Num10z3"/>
    <w:rsid w:val="0003629C"/>
    <w:rPr>
      <w:rFonts w:ascii="Symbol" w:hAnsi="Symbol"/>
    </w:rPr>
  </w:style>
  <w:style w:type="character" w:customStyle="1" w:styleId="aff5">
    <w:name w:val="Маркеры списка"/>
    <w:rsid w:val="0003629C"/>
    <w:rPr>
      <w:rFonts w:ascii="StarSymbol" w:eastAsia="StarSymbol" w:hAnsi="StarSymbol" w:cs="StarSymbol"/>
      <w:sz w:val="18"/>
      <w:szCs w:val="18"/>
    </w:rPr>
  </w:style>
  <w:style w:type="paragraph" w:customStyle="1" w:styleId="220">
    <w:name w:val="Основной текст 22"/>
    <w:basedOn w:val="a"/>
    <w:rsid w:val="0003629C"/>
    <w:pPr>
      <w:suppressAutoHyphens/>
    </w:pPr>
    <w:rPr>
      <w:rFonts w:ascii="Times New Roman" w:hAnsi="Times New Roman" w:cs="Times New Roman"/>
      <w:sz w:val="28"/>
      <w:szCs w:val="20"/>
      <w:lang w:eastAsia="ar-SA"/>
    </w:rPr>
  </w:style>
  <w:style w:type="paragraph" w:customStyle="1" w:styleId="221">
    <w:name w:val="Основной текст с отступом 22"/>
    <w:basedOn w:val="a"/>
    <w:rsid w:val="0003629C"/>
    <w:pPr>
      <w:suppressAutoHyphens/>
      <w:autoSpaceDE w:val="0"/>
      <w:ind w:firstLine="720"/>
      <w:jc w:val="both"/>
    </w:pPr>
    <w:rPr>
      <w:rFonts w:ascii="Times New Roman" w:hAnsi="Times New Roman" w:cs="Times New Roman"/>
      <w:color w:val="FF0000"/>
      <w:szCs w:val="28"/>
      <w:lang w:eastAsia="ar-SA"/>
    </w:rPr>
  </w:style>
  <w:style w:type="paragraph" w:customStyle="1" w:styleId="311">
    <w:name w:val="Основной текст 31"/>
    <w:basedOn w:val="a"/>
    <w:rsid w:val="0003629C"/>
    <w:pPr>
      <w:suppressAutoHyphens/>
      <w:autoSpaceDE w:val="0"/>
      <w:jc w:val="both"/>
    </w:pPr>
    <w:rPr>
      <w:rFonts w:ascii="Times New Roman" w:hAnsi="Times New Roman" w:cs="Times New Roman"/>
      <w:color w:val="FF0000"/>
      <w:szCs w:val="28"/>
      <w:lang w:eastAsia="ar-SA"/>
    </w:rPr>
  </w:style>
  <w:style w:type="character" w:customStyle="1" w:styleId="WW8Num15z0">
    <w:name w:val="WW8Num15z0"/>
    <w:rsid w:val="0003629C"/>
    <w:rPr>
      <w:rFonts w:ascii="Calibri" w:eastAsia="Calibri" w:hAnsi="Calibri" w:hint="default"/>
      <w:color w:val="auto"/>
    </w:rPr>
  </w:style>
  <w:style w:type="paragraph" w:styleId="aff6">
    <w:name w:val="Plain Text"/>
    <w:basedOn w:val="a"/>
    <w:rsid w:val="008F4C66"/>
    <w:rPr>
      <w:rFonts w:ascii="Courier New" w:hAnsi="Courier New" w:cs="Courier New"/>
      <w:sz w:val="20"/>
      <w:szCs w:val="20"/>
    </w:rPr>
  </w:style>
  <w:style w:type="paragraph" w:styleId="aff7">
    <w:name w:val="Normal (Web)"/>
    <w:basedOn w:val="a"/>
    <w:rsid w:val="00634683"/>
    <w:pPr>
      <w:spacing w:before="100" w:beforeAutospacing="1" w:after="119"/>
    </w:pPr>
    <w:rPr>
      <w:rFonts w:ascii="Times New Roman" w:hAnsi="Times New Roman" w:cs="Times New Roman"/>
    </w:rPr>
  </w:style>
  <w:style w:type="character" w:styleId="aff8">
    <w:name w:val="Strong"/>
    <w:qFormat/>
    <w:rsid w:val="00E76FD9"/>
    <w:rPr>
      <w:b/>
      <w:bCs/>
    </w:rPr>
  </w:style>
  <w:style w:type="paragraph" w:styleId="HTML">
    <w:name w:val="HTML Preformatted"/>
    <w:basedOn w:val="a"/>
    <w:rsid w:val="00E76F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33">
    <w:name w:val="Body Text Indent 3"/>
    <w:basedOn w:val="a"/>
    <w:rsid w:val="00B3552F"/>
    <w:pPr>
      <w:spacing w:after="120"/>
      <w:ind w:left="283"/>
    </w:pPr>
    <w:rPr>
      <w:sz w:val="16"/>
      <w:szCs w:val="16"/>
    </w:rPr>
  </w:style>
  <w:style w:type="paragraph" w:customStyle="1" w:styleId="Style1">
    <w:name w:val="Style1"/>
    <w:basedOn w:val="a"/>
    <w:rsid w:val="00B3552F"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  <w:style w:type="paragraph" w:customStyle="1" w:styleId="Style2">
    <w:name w:val="Style2"/>
    <w:basedOn w:val="a"/>
    <w:rsid w:val="00B3552F"/>
    <w:pPr>
      <w:widowControl w:val="0"/>
      <w:autoSpaceDE w:val="0"/>
      <w:autoSpaceDN w:val="0"/>
      <w:adjustRightInd w:val="0"/>
      <w:spacing w:line="235" w:lineRule="exact"/>
      <w:ind w:firstLine="456"/>
      <w:jc w:val="both"/>
    </w:pPr>
    <w:rPr>
      <w:rFonts w:ascii="Times New Roman" w:hAnsi="Times New Roman" w:cs="Times New Roman"/>
    </w:rPr>
  </w:style>
  <w:style w:type="paragraph" w:customStyle="1" w:styleId="Style3">
    <w:name w:val="Style3"/>
    <w:basedOn w:val="a"/>
    <w:rsid w:val="00B3552F"/>
    <w:pPr>
      <w:widowControl w:val="0"/>
      <w:autoSpaceDE w:val="0"/>
      <w:autoSpaceDN w:val="0"/>
      <w:adjustRightInd w:val="0"/>
      <w:spacing w:line="219" w:lineRule="exact"/>
    </w:pPr>
    <w:rPr>
      <w:rFonts w:ascii="Times New Roman" w:hAnsi="Times New Roman" w:cs="Times New Roman"/>
    </w:rPr>
  </w:style>
  <w:style w:type="paragraph" w:customStyle="1" w:styleId="Style4">
    <w:name w:val="Style4"/>
    <w:basedOn w:val="a"/>
    <w:rsid w:val="00B3552F"/>
    <w:pPr>
      <w:widowControl w:val="0"/>
      <w:autoSpaceDE w:val="0"/>
      <w:autoSpaceDN w:val="0"/>
      <w:adjustRightInd w:val="0"/>
      <w:spacing w:line="398" w:lineRule="exact"/>
    </w:pPr>
    <w:rPr>
      <w:rFonts w:ascii="Times New Roman" w:hAnsi="Times New Roman" w:cs="Times New Roman"/>
    </w:rPr>
  </w:style>
  <w:style w:type="paragraph" w:customStyle="1" w:styleId="Style5">
    <w:name w:val="Style5"/>
    <w:basedOn w:val="a"/>
    <w:rsid w:val="00B3552F"/>
    <w:pPr>
      <w:widowControl w:val="0"/>
      <w:autoSpaceDE w:val="0"/>
      <w:autoSpaceDN w:val="0"/>
      <w:adjustRightInd w:val="0"/>
      <w:spacing w:line="221" w:lineRule="exact"/>
      <w:jc w:val="both"/>
    </w:pPr>
    <w:rPr>
      <w:rFonts w:ascii="Times New Roman" w:hAnsi="Times New Roman" w:cs="Times New Roman"/>
    </w:rPr>
  </w:style>
  <w:style w:type="character" w:customStyle="1" w:styleId="FontStyle11">
    <w:name w:val="Font Style11"/>
    <w:rsid w:val="00B3552F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2">
    <w:name w:val="Font Style12"/>
    <w:rsid w:val="00B3552F"/>
    <w:rPr>
      <w:rFonts w:ascii="Courier New" w:hAnsi="Courier New" w:cs="Courier New"/>
      <w:sz w:val="20"/>
      <w:szCs w:val="20"/>
    </w:rPr>
  </w:style>
  <w:style w:type="character" w:customStyle="1" w:styleId="FontStyle13">
    <w:name w:val="Font Style13"/>
    <w:rsid w:val="00B3552F"/>
    <w:rPr>
      <w:rFonts w:ascii="Courier New" w:hAnsi="Courier New" w:cs="Courier New"/>
      <w:b/>
      <w:bCs/>
      <w:sz w:val="14"/>
      <w:szCs w:val="14"/>
    </w:rPr>
  </w:style>
  <w:style w:type="character" w:customStyle="1" w:styleId="FontStyle14">
    <w:name w:val="Font Style14"/>
    <w:rsid w:val="00B3552F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rsid w:val="00B3552F"/>
    <w:rPr>
      <w:rFonts w:ascii="Times New Roman" w:hAnsi="Times New Roman" w:cs="Times New Roman"/>
      <w:sz w:val="14"/>
      <w:szCs w:val="14"/>
    </w:rPr>
  </w:style>
  <w:style w:type="paragraph" w:customStyle="1" w:styleId="aff9">
    <w:name w:val="Знак Знак Знак Знак"/>
    <w:basedOn w:val="a"/>
    <w:rsid w:val="00B3552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a6">
    <w:name w:val="Основной текст Знак"/>
    <w:link w:val="a5"/>
    <w:rsid w:val="00B3552F"/>
    <w:rPr>
      <w:sz w:val="28"/>
      <w:szCs w:val="24"/>
      <w:lang w:val="ru-RU" w:eastAsia="ru-RU" w:bidi="ar-SA"/>
    </w:rPr>
  </w:style>
  <w:style w:type="paragraph" w:styleId="affa">
    <w:name w:val="Block Text"/>
    <w:basedOn w:val="a"/>
    <w:rsid w:val="00B3552F"/>
    <w:pPr>
      <w:ind w:left="5103" w:right="-1"/>
    </w:pPr>
    <w:rPr>
      <w:rFonts w:ascii="Times New Roman" w:hAnsi="Times New Roman" w:cs="Times New Roman"/>
      <w:sz w:val="28"/>
      <w:szCs w:val="20"/>
    </w:rPr>
  </w:style>
  <w:style w:type="paragraph" w:styleId="34">
    <w:name w:val="Body Text 3"/>
    <w:basedOn w:val="a"/>
    <w:rsid w:val="00B3552F"/>
    <w:pPr>
      <w:spacing w:line="360" w:lineRule="auto"/>
      <w:jc w:val="both"/>
    </w:pPr>
    <w:rPr>
      <w:rFonts w:ascii="Times New Roman" w:hAnsi="Times New Roman" w:cs="Times New Roman"/>
      <w:sz w:val="26"/>
      <w:szCs w:val="20"/>
    </w:rPr>
  </w:style>
  <w:style w:type="character" w:styleId="affb">
    <w:name w:val="Emphasis"/>
    <w:qFormat/>
    <w:rsid w:val="00B3552F"/>
    <w:rPr>
      <w:i/>
      <w:iCs/>
    </w:rPr>
  </w:style>
  <w:style w:type="character" w:customStyle="1" w:styleId="af3">
    <w:name w:val="Подзаголовок Знак"/>
    <w:link w:val="af2"/>
    <w:rsid w:val="00B3552F"/>
    <w:rPr>
      <w:rFonts w:ascii="Arial" w:hAnsi="Arial" w:cs="Arial"/>
      <w:sz w:val="24"/>
      <w:szCs w:val="24"/>
      <w:lang w:val="ru-RU" w:eastAsia="ar-SA" w:bidi="ar-SA"/>
    </w:rPr>
  </w:style>
  <w:style w:type="character" w:customStyle="1" w:styleId="af7">
    <w:name w:val="Название Знак"/>
    <w:link w:val="af6"/>
    <w:rsid w:val="00B3552F"/>
    <w:rPr>
      <w:rFonts w:ascii="Arial" w:hAnsi="Arial" w:cs="Arial"/>
      <w:b/>
      <w:bCs/>
      <w:kern w:val="1"/>
      <w:sz w:val="32"/>
      <w:szCs w:val="32"/>
      <w:lang w:val="ru-RU" w:eastAsia="ar-SA" w:bidi="ar-SA"/>
    </w:rPr>
  </w:style>
  <w:style w:type="character" w:styleId="affc">
    <w:name w:val="FollowedHyperlink"/>
    <w:rsid w:val="00B3552F"/>
    <w:rPr>
      <w:color w:val="800080"/>
      <w:u w:val="single"/>
    </w:rPr>
  </w:style>
  <w:style w:type="character" w:customStyle="1" w:styleId="news-date-time">
    <w:name w:val="news-date-time"/>
    <w:basedOn w:val="a0"/>
    <w:rsid w:val="00B3552F"/>
  </w:style>
  <w:style w:type="character" w:customStyle="1" w:styleId="apple-style-span">
    <w:name w:val="apple-style-span"/>
    <w:basedOn w:val="a0"/>
    <w:rsid w:val="00B3552F"/>
  </w:style>
  <w:style w:type="paragraph" w:styleId="affd">
    <w:name w:val="No Spacing"/>
    <w:link w:val="affe"/>
    <w:qFormat/>
    <w:rsid w:val="00B3552F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ConsTitle">
    <w:name w:val="ConsTitle"/>
    <w:rsid w:val="00B3552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35">
    <w:name w:val="3Приложение Знак"/>
    <w:link w:val="36"/>
    <w:locked/>
    <w:rsid w:val="00A847DE"/>
    <w:rPr>
      <w:rFonts w:ascii="Arial" w:hAnsi="Arial" w:cs="Arial"/>
      <w:sz w:val="26"/>
      <w:szCs w:val="28"/>
      <w:lang w:val="ru-RU" w:eastAsia="ru-RU" w:bidi="ar-SA"/>
    </w:rPr>
  </w:style>
  <w:style w:type="paragraph" w:customStyle="1" w:styleId="36">
    <w:name w:val="3Приложение"/>
    <w:basedOn w:val="a"/>
    <w:link w:val="35"/>
    <w:rsid w:val="00A847DE"/>
    <w:pPr>
      <w:ind w:left="5103"/>
      <w:jc w:val="both"/>
    </w:pPr>
    <w:rPr>
      <w:rFonts w:ascii="Arial" w:hAnsi="Arial" w:cs="Arial"/>
      <w:sz w:val="26"/>
      <w:szCs w:val="28"/>
    </w:rPr>
  </w:style>
  <w:style w:type="paragraph" w:customStyle="1" w:styleId="16">
    <w:name w:val="Абзац списка1"/>
    <w:basedOn w:val="a"/>
    <w:rsid w:val="00A847DE"/>
    <w:pPr>
      <w:ind w:left="720"/>
    </w:pPr>
    <w:rPr>
      <w:rFonts w:ascii="Times New Roman" w:eastAsia="Calibri" w:hAnsi="Times New Roman" w:cs="Times New Roman"/>
    </w:rPr>
  </w:style>
  <w:style w:type="paragraph" w:customStyle="1" w:styleId="afff">
    <w:name w:val="a"/>
    <w:basedOn w:val="a"/>
    <w:rsid w:val="005A4562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ffe">
    <w:name w:val="Без интервала Знак"/>
    <w:link w:val="affd"/>
    <w:locked/>
    <w:rsid w:val="00C773E5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ConsPlusNormal0">
    <w:name w:val="ConsPlusNormal Знак"/>
    <w:link w:val="ConsPlusNormal"/>
    <w:locked/>
    <w:rsid w:val="00B16F56"/>
    <w:rPr>
      <w:rFonts w:ascii="Arial" w:hAnsi="Arial" w:cs="Arial"/>
      <w:lang w:val="ru-RU" w:eastAsia="ru-RU" w:bidi="ar-SA"/>
    </w:rPr>
  </w:style>
  <w:style w:type="paragraph" w:styleId="afff0">
    <w:name w:val="annotation text"/>
    <w:basedOn w:val="a"/>
    <w:rsid w:val="00B16F56"/>
    <w:rPr>
      <w:rFonts w:ascii="Times New Roman" w:hAnsi="Times New Roman" w:cs="Times New Roman"/>
      <w:sz w:val="20"/>
      <w:szCs w:val="20"/>
    </w:rPr>
  </w:style>
  <w:style w:type="character" w:customStyle="1" w:styleId="afa">
    <w:name w:val="Нижний колонтитул Знак"/>
    <w:link w:val="af9"/>
    <w:rsid w:val="00B16F56"/>
    <w:rPr>
      <w:lang w:val="ru-RU" w:eastAsia="ar-SA" w:bidi="ar-SA"/>
    </w:rPr>
  </w:style>
  <w:style w:type="character" w:customStyle="1" w:styleId="a8">
    <w:name w:val="Верхний колонтитул Знак"/>
    <w:link w:val="a7"/>
    <w:rsid w:val="00B16F56"/>
    <w:rPr>
      <w:rFonts w:ascii="R" w:hAnsi="R" w:cs="R"/>
      <w:sz w:val="24"/>
      <w:szCs w:val="24"/>
      <w:lang w:val="ru-RU" w:eastAsia="ru-RU" w:bidi="ar-SA"/>
    </w:rPr>
  </w:style>
  <w:style w:type="paragraph" w:customStyle="1" w:styleId="afff1">
    <w:name w:val="Знак"/>
    <w:basedOn w:val="a"/>
    <w:rsid w:val="00FF65E4"/>
    <w:pPr>
      <w:spacing w:after="160" w:line="240" w:lineRule="exact"/>
    </w:pPr>
    <w:rPr>
      <w:rFonts w:ascii="Verdana" w:hAnsi="Verdana" w:cs="Times New Roman"/>
      <w:lang w:val="en-US" w:eastAsia="en-US"/>
    </w:rPr>
  </w:style>
  <w:style w:type="paragraph" w:customStyle="1" w:styleId="afff2">
    <w:name w:val="Базовый"/>
    <w:rsid w:val="00F74F4B"/>
    <w:pPr>
      <w:widowControl w:val="0"/>
      <w:tabs>
        <w:tab w:val="left" w:pos="706"/>
      </w:tabs>
      <w:suppressAutoHyphens/>
      <w:overflowPunct w:val="0"/>
      <w:spacing w:line="200" w:lineRule="atLeast"/>
    </w:pPr>
    <w:rPr>
      <w:rFonts w:ascii="Times New Roman" w:eastAsia="Andale Sans UI" w:hAnsi="Times New Roman" w:cs="Tahoma"/>
      <w:color w:val="00000A"/>
      <w:sz w:val="24"/>
      <w:szCs w:val="24"/>
      <w:lang w:bidi="ru-RU"/>
    </w:rPr>
  </w:style>
  <w:style w:type="paragraph" w:customStyle="1" w:styleId="formattext">
    <w:name w:val="formattext"/>
    <w:basedOn w:val="a"/>
    <w:rsid w:val="00EA153C"/>
    <w:pPr>
      <w:spacing w:before="100" w:beforeAutospacing="1" w:after="100" w:afterAutospacing="1"/>
    </w:pPr>
    <w:rPr>
      <w:rFonts w:ascii="Times New Roman" w:hAnsi="Times New Roman" w:cs="Times New Roman"/>
    </w:rPr>
  </w:style>
  <w:style w:type="numbering" w:customStyle="1" w:styleId="17">
    <w:name w:val="Нет списка1"/>
    <w:next w:val="a2"/>
    <w:uiPriority w:val="99"/>
    <w:semiHidden/>
    <w:unhideWhenUsed/>
    <w:rsid w:val="00EA153C"/>
  </w:style>
  <w:style w:type="character" w:customStyle="1" w:styleId="apple-converted-space">
    <w:name w:val="apple-converted-space"/>
    <w:rsid w:val="00EA153C"/>
  </w:style>
  <w:style w:type="paragraph" w:styleId="afff3">
    <w:name w:val="Date"/>
    <w:basedOn w:val="a"/>
    <w:next w:val="a"/>
    <w:link w:val="afff4"/>
    <w:rsid w:val="00EA153C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80">
    <w:name w:val="Заголовок 8 Знак"/>
    <w:link w:val="8"/>
    <w:rsid w:val="00EA153C"/>
    <w:rPr>
      <w:rFonts w:ascii="Cambria" w:hAnsi="Cambria"/>
      <w:color w:val="4F81BD"/>
      <w:lang w:val="ru-RU" w:eastAsia="en-US" w:bidi="ar-SA"/>
    </w:rPr>
  </w:style>
  <w:style w:type="character" w:customStyle="1" w:styleId="10">
    <w:name w:val="Заголовок 1 Знак"/>
    <w:aliases w:val="Раздел Договора Знак,H1 Знак,&quot;Алмаз&quot; Знак"/>
    <w:link w:val="1"/>
    <w:rsid w:val="00136D4C"/>
    <w:rPr>
      <w:rFonts w:ascii="Arial" w:hAnsi="Arial" w:cs="Times New Roman"/>
      <w:b/>
      <w:bCs/>
      <w:color w:val="000080"/>
    </w:rPr>
  </w:style>
  <w:style w:type="character" w:customStyle="1" w:styleId="20">
    <w:name w:val="Заголовок 2 Знак"/>
    <w:link w:val="2"/>
    <w:rsid w:val="00136D4C"/>
    <w:rPr>
      <w:rFonts w:ascii="T" w:hAnsi="T"/>
      <w:b/>
      <w:bCs/>
      <w:i/>
      <w:iCs/>
      <w:sz w:val="28"/>
      <w:szCs w:val="28"/>
    </w:rPr>
  </w:style>
  <w:style w:type="character" w:customStyle="1" w:styleId="29">
    <w:name w:val="Знак Знак2"/>
    <w:rsid w:val="00136D4C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18">
    <w:name w:val="Знак Знак1"/>
    <w:rsid w:val="00136D4C"/>
    <w:rPr>
      <w:sz w:val="28"/>
      <w:lang w:val="ru-RU" w:eastAsia="ar-SA" w:bidi="ar-SA"/>
    </w:rPr>
  </w:style>
  <w:style w:type="character" w:customStyle="1" w:styleId="afff5">
    <w:name w:val="Знак Знак"/>
    <w:rsid w:val="00136D4C"/>
    <w:rPr>
      <w:sz w:val="28"/>
      <w:lang w:val="ru-RU" w:eastAsia="ar-SA" w:bidi="ar-SA"/>
    </w:rPr>
  </w:style>
  <w:style w:type="character" w:customStyle="1" w:styleId="37">
    <w:name w:val="Знак Знак3"/>
    <w:rsid w:val="00136D4C"/>
    <w:rPr>
      <w:rFonts w:ascii="Cambria" w:hAnsi="Cambria"/>
      <w:b/>
      <w:bCs/>
      <w:color w:val="365F91"/>
      <w:sz w:val="28"/>
      <w:szCs w:val="28"/>
      <w:lang w:val="ru-RU" w:eastAsia="ar-SA" w:bidi="ar-SA"/>
    </w:rPr>
  </w:style>
  <w:style w:type="character" w:customStyle="1" w:styleId="ab">
    <w:name w:val="Текст выноски Знак"/>
    <w:link w:val="aa"/>
    <w:rsid w:val="00136D4C"/>
    <w:rPr>
      <w:rFonts w:ascii="Tahoma" w:hAnsi="Tahoma" w:cs="Tahoma"/>
      <w:sz w:val="16"/>
      <w:szCs w:val="16"/>
    </w:rPr>
  </w:style>
  <w:style w:type="paragraph" w:customStyle="1" w:styleId="afff6">
    <w:name w:val="Раздел"/>
    <w:basedOn w:val="a"/>
    <w:rsid w:val="00136D4C"/>
    <w:pPr>
      <w:suppressAutoHyphens/>
      <w:jc w:val="center"/>
    </w:pPr>
    <w:rPr>
      <w:rFonts w:ascii="Times New Roman" w:hAnsi="Times New Roman" w:cs="Times New Roman"/>
      <w:b/>
      <w:sz w:val="28"/>
      <w:szCs w:val="28"/>
      <w:lang w:eastAsia="ar-SA"/>
    </w:rPr>
  </w:style>
  <w:style w:type="character" w:customStyle="1" w:styleId="ad">
    <w:name w:val="Основной текст с отступом Знак"/>
    <w:link w:val="ac"/>
    <w:rsid w:val="00136D4C"/>
    <w:rPr>
      <w:sz w:val="24"/>
      <w:szCs w:val="24"/>
    </w:rPr>
  </w:style>
  <w:style w:type="paragraph" w:customStyle="1" w:styleId="19">
    <w:name w:val="Статья1"/>
    <w:basedOn w:val="a"/>
    <w:next w:val="a"/>
    <w:rsid w:val="00136D4C"/>
    <w:pPr>
      <w:keepNext/>
      <w:suppressAutoHyphens/>
      <w:spacing w:before="120" w:after="120"/>
      <w:ind w:left="1900" w:hanging="1191"/>
    </w:pPr>
    <w:rPr>
      <w:rFonts w:ascii="Times New Roman" w:hAnsi="Times New Roman" w:cs="Times New Roman"/>
      <w:b/>
      <w:bCs/>
      <w:sz w:val="28"/>
      <w:lang w:eastAsia="ar-SA"/>
    </w:rPr>
  </w:style>
  <w:style w:type="character" w:customStyle="1" w:styleId="90">
    <w:name w:val="Заголовок 9 Знак"/>
    <w:link w:val="9"/>
    <w:rsid w:val="00761D8E"/>
    <w:rPr>
      <w:rFonts w:ascii="Cambria" w:hAnsi="Cambria" w:cs="Times New Roman"/>
      <w:i/>
      <w:iCs/>
      <w:color w:val="404040"/>
      <w:lang w:eastAsia="en-US"/>
    </w:rPr>
  </w:style>
  <w:style w:type="character" w:customStyle="1" w:styleId="afff4">
    <w:name w:val="Дата Знак"/>
    <w:link w:val="afff3"/>
    <w:rsid w:val="00761D8E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f12">
    <w:name w:val="Основной текШf1т с отступом 2"/>
    <w:basedOn w:val="a"/>
    <w:rsid w:val="0037074A"/>
    <w:pPr>
      <w:widowControl w:val="0"/>
      <w:snapToGrid w:val="0"/>
      <w:ind w:firstLine="720"/>
      <w:jc w:val="both"/>
    </w:pPr>
    <w:rPr>
      <w:rFonts w:ascii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56867-CE3E-4F32-AD49-8A757582C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962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(09)    (01)</vt:lpstr>
    </vt:vector>
  </TitlesOfParts>
  <Company>Tycoon</Company>
  <LinksUpToDate>false</LinksUpToDate>
  <CharactersWithSpaces>6440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(09)    (01)</dc:title>
  <dc:creator>YURISTI</dc:creator>
  <cp:lastModifiedBy>Любовь Гринева</cp:lastModifiedBy>
  <cp:revision>2</cp:revision>
  <cp:lastPrinted>2020-12-28T08:38:00Z</cp:lastPrinted>
  <dcterms:created xsi:type="dcterms:W3CDTF">2020-12-28T08:40:00Z</dcterms:created>
  <dcterms:modified xsi:type="dcterms:W3CDTF">2020-12-28T08:40:00Z</dcterms:modified>
</cp:coreProperties>
</file>