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>СОВЕТ НАРОДНЫХ ДЕПУТАТОВ</w:t>
      </w:r>
    </w:p>
    <w:p w:rsidR="00665F3E" w:rsidRPr="00E63623" w:rsidRDefault="000453D7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E63623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>ВОРОНЕЖСКОЙ ОБЛАСТИ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proofErr w:type="gramStart"/>
      <w:r w:rsidRPr="00E63623">
        <w:rPr>
          <w:rFonts w:ascii="Arial" w:hAnsi="Arial" w:cs="Arial"/>
          <w:bCs/>
          <w:iCs/>
        </w:rPr>
        <w:t>Р</w:t>
      </w:r>
      <w:proofErr w:type="gramEnd"/>
      <w:r w:rsidRPr="00E63623">
        <w:rPr>
          <w:rFonts w:ascii="Arial" w:hAnsi="Arial" w:cs="Arial"/>
          <w:bCs/>
          <w:iCs/>
        </w:rPr>
        <w:t xml:space="preserve"> Е Ш Е Н И Е</w:t>
      </w:r>
    </w:p>
    <w:p w:rsidR="00665F3E" w:rsidRPr="00A628E3" w:rsidRDefault="00665F3E" w:rsidP="00665F3E">
      <w:pPr>
        <w:rPr>
          <w:rFonts w:ascii="Arial" w:hAnsi="Arial" w:cs="Arial"/>
        </w:rPr>
      </w:pPr>
      <w:r w:rsidRPr="00A628E3">
        <w:rPr>
          <w:rFonts w:ascii="Arial" w:hAnsi="Arial" w:cs="Arial"/>
        </w:rPr>
        <w:t>от «</w:t>
      </w:r>
      <w:r w:rsidR="00582ED6">
        <w:rPr>
          <w:rFonts w:ascii="Arial" w:hAnsi="Arial" w:cs="Arial"/>
        </w:rPr>
        <w:t>18</w:t>
      </w:r>
      <w:r w:rsidRPr="00A628E3">
        <w:rPr>
          <w:rFonts w:ascii="Arial" w:hAnsi="Arial" w:cs="Arial"/>
        </w:rPr>
        <w:t xml:space="preserve">» </w:t>
      </w:r>
      <w:r w:rsidR="00582ED6">
        <w:rPr>
          <w:rFonts w:ascii="Arial" w:hAnsi="Arial" w:cs="Arial"/>
        </w:rPr>
        <w:t>сентября</w:t>
      </w:r>
      <w:r w:rsidRPr="00A628E3">
        <w:rPr>
          <w:rFonts w:ascii="Arial" w:hAnsi="Arial" w:cs="Arial"/>
        </w:rPr>
        <w:t xml:space="preserve"> 20</w:t>
      </w:r>
      <w:r w:rsidR="00F93445" w:rsidRPr="00A628E3">
        <w:rPr>
          <w:rFonts w:ascii="Arial" w:hAnsi="Arial" w:cs="Arial"/>
        </w:rPr>
        <w:t>20</w:t>
      </w:r>
      <w:r w:rsidRPr="00A628E3">
        <w:rPr>
          <w:rFonts w:ascii="Arial" w:hAnsi="Arial" w:cs="Arial"/>
        </w:rPr>
        <w:t xml:space="preserve"> г. № </w:t>
      </w:r>
      <w:r w:rsidR="00582ED6">
        <w:rPr>
          <w:rFonts w:ascii="Arial" w:hAnsi="Arial" w:cs="Arial"/>
        </w:rPr>
        <w:t>8</w:t>
      </w:r>
    </w:p>
    <w:p w:rsidR="00665F3E" w:rsidRPr="00E63623" w:rsidRDefault="000453D7" w:rsidP="00951F0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A62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:rsidR="00BD4ABA" w:rsidRPr="00E63623" w:rsidRDefault="009157DF" w:rsidP="00E63623">
      <w:pPr>
        <w:pStyle w:val="Title"/>
        <w:ind w:right="-1" w:firstLine="0"/>
      </w:pPr>
      <w:r>
        <w:t xml:space="preserve">О </w:t>
      </w:r>
      <w:r w:rsidR="00582ED6">
        <w:t>возложении обязанностей</w:t>
      </w:r>
      <w:r>
        <w:t xml:space="preserve"> главы </w:t>
      </w:r>
      <w:r w:rsidR="00582ED6">
        <w:t xml:space="preserve">администрации </w:t>
      </w:r>
      <w:r>
        <w:t>Калачеевского</w:t>
      </w:r>
      <w:r w:rsidR="00F70B0D">
        <w:t xml:space="preserve"> сельского</w:t>
      </w:r>
      <w:r>
        <w:t xml:space="preserve"> поселения </w:t>
      </w:r>
    </w:p>
    <w:p w:rsidR="00BD4ABA" w:rsidRPr="00582ED6" w:rsidRDefault="00BD4ABA" w:rsidP="00582ED6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В соответствии </w:t>
      </w:r>
      <w:r w:rsidR="00582ED6">
        <w:rPr>
          <w:rFonts w:ascii="Arial" w:hAnsi="Arial" w:cs="Arial"/>
        </w:rPr>
        <w:t xml:space="preserve">с </w:t>
      </w:r>
      <w:r w:rsidRPr="00E63623">
        <w:rPr>
          <w:rFonts w:ascii="Arial" w:hAnsi="Arial" w:cs="Arial"/>
        </w:rPr>
        <w:t>Федеральн</w:t>
      </w:r>
      <w:r w:rsidR="00582ED6">
        <w:rPr>
          <w:rFonts w:ascii="Arial" w:hAnsi="Arial" w:cs="Arial"/>
        </w:rPr>
        <w:t>ым</w:t>
      </w:r>
      <w:r w:rsidRPr="00E63623">
        <w:rPr>
          <w:rFonts w:ascii="Arial" w:hAnsi="Arial" w:cs="Arial"/>
        </w:rPr>
        <w:t xml:space="preserve"> закон</w:t>
      </w:r>
      <w:r w:rsidR="00582ED6">
        <w:rPr>
          <w:rFonts w:ascii="Arial" w:hAnsi="Arial" w:cs="Arial"/>
        </w:rPr>
        <w:t>ом</w:t>
      </w:r>
      <w:r w:rsidRPr="00E63623">
        <w:rPr>
          <w:rFonts w:ascii="Arial" w:hAnsi="Arial" w:cs="Arial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843D28" w:rsidRPr="00E63623">
        <w:rPr>
          <w:rFonts w:ascii="Arial" w:hAnsi="Arial" w:cs="Arial"/>
        </w:rPr>
        <w:t>,</w:t>
      </w:r>
      <w:r w:rsidR="009157DF">
        <w:rPr>
          <w:rFonts w:ascii="Arial" w:hAnsi="Arial" w:cs="Arial"/>
        </w:rPr>
        <w:t xml:space="preserve"> </w:t>
      </w:r>
      <w:r w:rsidR="00582ED6" w:rsidRPr="00582ED6">
        <w:rPr>
          <w:rFonts w:ascii="Arial" w:hAnsi="Arial" w:cs="Arial"/>
        </w:rPr>
        <w:t xml:space="preserve">с ч.11 ст. 37.1 </w:t>
      </w:r>
      <w:r w:rsidRPr="00E63623">
        <w:rPr>
          <w:rFonts w:ascii="Arial" w:hAnsi="Arial" w:cs="Arial"/>
        </w:rPr>
        <w:t>Устав</w:t>
      </w:r>
      <w:r w:rsidR="009157DF">
        <w:rPr>
          <w:rFonts w:ascii="Arial" w:hAnsi="Arial" w:cs="Arial"/>
        </w:rPr>
        <w:t>а</w:t>
      </w:r>
      <w:r w:rsidRPr="00E63623">
        <w:rPr>
          <w:rFonts w:ascii="Arial" w:hAnsi="Arial" w:cs="Arial"/>
        </w:rPr>
        <w:t xml:space="preserve">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r w:rsidR="003D39E3" w:rsidRPr="00E63623">
        <w:rPr>
          <w:rFonts w:ascii="Arial" w:hAnsi="Arial" w:cs="Arial"/>
        </w:rPr>
        <w:t xml:space="preserve">сельского поселения </w:t>
      </w:r>
      <w:r w:rsidRPr="00E63623">
        <w:rPr>
          <w:rFonts w:ascii="Arial" w:hAnsi="Arial" w:cs="Arial"/>
        </w:rPr>
        <w:t xml:space="preserve">Калачеевского муниципального района Воронежской области, Совет народных депутатов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proofErr w:type="spellStart"/>
      <w:r w:rsidR="00843D28" w:rsidRPr="00E63623">
        <w:rPr>
          <w:rFonts w:ascii="Arial" w:hAnsi="Arial" w:cs="Arial"/>
        </w:rPr>
        <w:t>Калачеевского</w:t>
      </w:r>
      <w:proofErr w:type="spellEnd"/>
      <w:r w:rsidR="00843D28" w:rsidRPr="00E63623">
        <w:rPr>
          <w:rFonts w:ascii="Arial" w:hAnsi="Arial" w:cs="Arial"/>
        </w:rPr>
        <w:t xml:space="preserve"> муниципального района Воронежской области</w:t>
      </w:r>
      <w:r w:rsidRPr="00E63623">
        <w:rPr>
          <w:rFonts w:ascii="Arial" w:hAnsi="Arial" w:cs="Arial"/>
        </w:rPr>
        <w:t xml:space="preserve"> </w:t>
      </w:r>
      <w:r w:rsidR="00582ED6">
        <w:rPr>
          <w:rFonts w:ascii="Arial" w:hAnsi="Arial" w:cs="Arial"/>
        </w:rPr>
        <w:t xml:space="preserve"> </w:t>
      </w:r>
      <w:proofErr w:type="gramStart"/>
      <w:r w:rsidR="00843D28" w:rsidRPr="00E63623">
        <w:rPr>
          <w:rFonts w:ascii="Arial" w:hAnsi="Arial" w:cs="Arial"/>
          <w:color w:val="000000"/>
        </w:rPr>
        <w:t>р</w:t>
      </w:r>
      <w:proofErr w:type="gramEnd"/>
      <w:r w:rsidR="00843D28" w:rsidRPr="00E63623">
        <w:rPr>
          <w:rFonts w:ascii="Arial" w:hAnsi="Arial" w:cs="Arial"/>
          <w:color w:val="000000"/>
        </w:rPr>
        <w:t xml:space="preserve"> е ш и л</w:t>
      </w:r>
      <w:r w:rsidRPr="00E63623">
        <w:rPr>
          <w:rFonts w:ascii="Arial" w:hAnsi="Arial" w:cs="Arial"/>
          <w:color w:val="000000"/>
        </w:rPr>
        <w:t>:</w:t>
      </w:r>
    </w:p>
    <w:p w:rsidR="009157DF" w:rsidRPr="00582ED6" w:rsidRDefault="009157DF" w:rsidP="00582ED6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582ED6">
        <w:rPr>
          <w:rFonts w:ascii="Arial" w:hAnsi="Arial" w:cs="Arial"/>
        </w:rPr>
        <w:t xml:space="preserve">Возложить </w:t>
      </w:r>
      <w:r w:rsidR="00582ED6">
        <w:rPr>
          <w:rFonts w:ascii="Arial" w:hAnsi="Arial" w:cs="Arial"/>
        </w:rPr>
        <w:t xml:space="preserve">временное исполнение полномочий </w:t>
      </w:r>
      <w:r w:rsidRPr="00582ED6">
        <w:rPr>
          <w:rFonts w:ascii="Arial" w:hAnsi="Arial" w:cs="Arial"/>
        </w:rPr>
        <w:t xml:space="preserve">главы </w:t>
      </w:r>
      <w:r w:rsidR="00582ED6">
        <w:rPr>
          <w:rFonts w:ascii="Arial" w:hAnsi="Arial" w:cs="Arial"/>
        </w:rPr>
        <w:t xml:space="preserve">администрации </w:t>
      </w:r>
      <w:r w:rsidRPr="00582ED6">
        <w:rPr>
          <w:rFonts w:ascii="Arial" w:hAnsi="Arial" w:cs="Arial"/>
        </w:rPr>
        <w:t xml:space="preserve">Калачеевского сельского </w:t>
      </w:r>
      <w:r w:rsidR="00582ED6">
        <w:rPr>
          <w:rFonts w:ascii="Arial" w:hAnsi="Arial" w:cs="Arial"/>
        </w:rPr>
        <w:t xml:space="preserve">поселения </w:t>
      </w:r>
      <w:r w:rsidRPr="00582ED6">
        <w:rPr>
          <w:rFonts w:ascii="Arial" w:hAnsi="Arial" w:cs="Arial"/>
        </w:rPr>
        <w:t xml:space="preserve">с </w:t>
      </w:r>
      <w:r w:rsidR="00582ED6">
        <w:rPr>
          <w:rFonts w:ascii="Arial" w:hAnsi="Arial" w:cs="Arial"/>
        </w:rPr>
        <w:t xml:space="preserve">18 сентября </w:t>
      </w:r>
      <w:r w:rsidRPr="00582ED6">
        <w:rPr>
          <w:rFonts w:ascii="Arial" w:hAnsi="Arial" w:cs="Arial"/>
        </w:rPr>
        <w:t xml:space="preserve">2020 года до </w:t>
      </w:r>
      <w:r w:rsidR="00582ED6">
        <w:rPr>
          <w:rFonts w:ascii="Arial" w:hAnsi="Arial" w:cs="Arial"/>
        </w:rPr>
        <w:t>назна</w:t>
      </w:r>
      <w:bookmarkStart w:id="0" w:name="_GoBack"/>
      <w:bookmarkEnd w:id="0"/>
      <w:r w:rsidR="00582ED6">
        <w:rPr>
          <w:rFonts w:ascii="Arial" w:hAnsi="Arial" w:cs="Arial"/>
        </w:rPr>
        <w:t xml:space="preserve">чения и заключения контракта с главой администрации Калачеевского сельского поселения по результатам </w:t>
      </w:r>
      <w:r w:rsidRPr="00582ED6">
        <w:rPr>
          <w:rFonts w:ascii="Arial" w:hAnsi="Arial" w:cs="Arial"/>
        </w:rPr>
        <w:t>проведения ко</w:t>
      </w:r>
      <w:r w:rsidR="006750E7" w:rsidRPr="00582ED6">
        <w:rPr>
          <w:rFonts w:ascii="Arial" w:hAnsi="Arial" w:cs="Arial"/>
        </w:rPr>
        <w:t>н</w:t>
      </w:r>
      <w:r w:rsidR="00582ED6">
        <w:rPr>
          <w:rFonts w:ascii="Arial" w:hAnsi="Arial" w:cs="Arial"/>
        </w:rPr>
        <w:t xml:space="preserve">курса на </w:t>
      </w:r>
      <w:r w:rsidR="00582ED6" w:rsidRPr="00582ED6">
        <w:rPr>
          <w:rFonts w:ascii="Arial" w:hAnsi="Arial" w:cs="Arial"/>
        </w:rPr>
        <w:t xml:space="preserve">главного специалиста </w:t>
      </w:r>
      <w:proofErr w:type="spellStart"/>
      <w:r w:rsidR="00582ED6" w:rsidRPr="00582ED6">
        <w:rPr>
          <w:rFonts w:ascii="Arial" w:hAnsi="Arial" w:cs="Arial"/>
        </w:rPr>
        <w:t>Хорольскую</w:t>
      </w:r>
      <w:proofErr w:type="spellEnd"/>
      <w:r w:rsidR="00582ED6" w:rsidRPr="00582ED6">
        <w:rPr>
          <w:rFonts w:ascii="Arial" w:hAnsi="Arial" w:cs="Arial"/>
        </w:rPr>
        <w:t xml:space="preserve"> Викторию Ивановну</w:t>
      </w:r>
      <w:r w:rsidR="00582ED6">
        <w:rPr>
          <w:rFonts w:ascii="Arial" w:hAnsi="Arial" w:cs="Arial"/>
        </w:rPr>
        <w:t>.</w:t>
      </w:r>
    </w:p>
    <w:p w:rsidR="00BD4ABA" w:rsidRPr="009157DF" w:rsidRDefault="00BD4ABA" w:rsidP="009157DF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9157DF">
        <w:rPr>
          <w:rFonts w:ascii="Arial" w:hAnsi="Arial" w:cs="Arial"/>
        </w:rPr>
        <w:t xml:space="preserve">Настоящее решение вступает в силу </w:t>
      </w:r>
      <w:r w:rsidR="00582ED6">
        <w:rPr>
          <w:rFonts w:ascii="Arial" w:hAnsi="Arial" w:cs="Arial"/>
        </w:rPr>
        <w:t>с момента</w:t>
      </w:r>
      <w:r w:rsidRPr="009157DF">
        <w:rPr>
          <w:rFonts w:ascii="Arial" w:hAnsi="Arial" w:cs="Arial"/>
        </w:rPr>
        <w:t xml:space="preserve"> </w:t>
      </w:r>
      <w:r w:rsidR="00582ED6">
        <w:rPr>
          <w:rFonts w:ascii="Arial" w:hAnsi="Arial" w:cs="Arial"/>
        </w:rPr>
        <w:t>подписания.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8402D8" w:rsidRPr="00E63623" w:rsidTr="00E6362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2D8" w:rsidRPr="00E63623" w:rsidRDefault="008402D8" w:rsidP="009157DF">
            <w:pPr>
              <w:ind w:firstLine="709"/>
              <w:jc w:val="both"/>
              <w:rPr>
                <w:rFonts w:ascii="Arial" w:hAnsi="Arial" w:cs="Arial"/>
              </w:rPr>
            </w:pPr>
            <w:r w:rsidRPr="00E63623">
              <w:rPr>
                <w:rFonts w:ascii="Arial" w:hAnsi="Arial" w:cs="Arial"/>
              </w:rPr>
              <w:t xml:space="preserve">Глава </w:t>
            </w:r>
            <w:r w:rsidR="000453D7">
              <w:rPr>
                <w:rFonts w:ascii="Arial" w:hAnsi="Arial" w:cs="Arial"/>
              </w:rPr>
              <w:t>Калачеевского</w:t>
            </w:r>
            <w:r w:rsidRPr="00E6362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02D8" w:rsidRPr="00E63623" w:rsidRDefault="000453D7" w:rsidP="009157DF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</w:t>
            </w:r>
            <w:r w:rsidR="00024D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Перцев</w:t>
            </w:r>
          </w:p>
        </w:tc>
      </w:tr>
    </w:tbl>
    <w:p w:rsidR="00BD4ABA" w:rsidRPr="00E63623" w:rsidRDefault="00BD4ABA" w:rsidP="00BD4AB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52E14" w:rsidRPr="00E63623" w:rsidRDefault="00852E14" w:rsidP="009157DF">
      <w:pPr>
        <w:jc w:val="both"/>
        <w:rPr>
          <w:rFonts w:ascii="Arial" w:hAnsi="Arial" w:cs="Arial"/>
        </w:rPr>
      </w:pPr>
    </w:p>
    <w:sectPr w:rsidR="00852E14" w:rsidRPr="00E63623" w:rsidSect="00E6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C4" w:rsidRDefault="008D32C4">
      <w:r>
        <w:separator/>
      </w:r>
    </w:p>
  </w:endnote>
  <w:endnote w:type="continuationSeparator" w:id="0">
    <w:p w:rsidR="008D32C4" w:rsidRDefault="008D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C4" w:rsidRDefault="008D32C4">
      <w:r>
        <w:separator/>
      </w:r>
    </w:p>
  </w:footnote>
  <w:footnote w:type="continuationSeparator" w:id="0">
    <w:p w:rsidR="008D32C4" w:rsidRDefault="008D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4535A"/>
    <w:multiLevelType w:val="multilevel"/>
    <w:tmpl w:val="F208A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1672DF"/>
    <w:multiLevelType w:val="multilevel"/>
    <w:tmpl w:val="31CA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06FD5"/>
    <w:multiLevelType w:val="hybridMultilevel"/>
    <w:tmpl w:val="FB661594"/>
    <w:lvl w:ilvl="0" w:tplc="DB560B9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24D13"/>
    <w:rsid w:val="00025BD4"/>
    <w:rsid w:val="00032069"/>
    <w:rsid w:val="000376E2"/>
    <w:rsid w:val="000453D7"/>
    <w:rsid w:val="00081C7E"/>
    <w:rsid w:val="000C43F3"/>
    <w:rsid w:val="000E5819"/>
    <w:rsid w:val="0011089D"/>
    <w:rsid w:val="00111D94"/>
    <w:rsid w:val="00193273"/>
    <w:rsid w:val="001B29CD"/>
    <w:rsid w:val="001C25F0"/>
    <w:rsid w:val="002546B2"/>
    <w:rsid w:val="002715A1"/>
    <w:rsid w:val="002B4927"/>
    <w:rsid w:val="002F39C9"/>
    <w:rsid w:val="002F3AAB"/>
    <w:rsid w:val="002F4928"/>
    <w:rsid w:val="003239AC"/>
    <w:rsid w:val="00355F74"/>
    <w:rsid w:val="0037023A"/>
    <w:rsid w:val="003D39E3"/>
    <w:rsid w:val="003F49F3"/>
    <w:rsid w:val="004855C3"/>
    <w:rsid w:val="004E4FE7"/>
    <w:rsid w:val="00566FAF"/>
    <w:rsid w:val="00582ED6"/>
    <w:rsid w:val="005B72BF"/>
    <w:rsid w:val="005F6395"/>
    <w:rsid w:val="00654871"/>
    <w:rsid w:val="00665F3E"/>
    <w:rsid w:val="00666A04"/>
    <w:rsid w:val="006750E7"/>
    <w:rsid w:val="006913B8"/>
    <w:rsid w:val="006B0DA0"/>
    <w:rsid w:val="006D3237"/>
    <w:rsid w:val="006E714A"/>
    <w:rsid w:val="006F3BC0"/>
    <w:rsid w:val="007035C9"/>
    <w:rsid w:val="00707E21"/>
    <w:rsid w:val="00714E6E"/>
    <w:rsid w:val="00715A44"/>
    <w:rsid w:val="00771234"/>
    <w:rsid w:val="007C0417"/>
    <w:rsid w:val="007C7D9B"/>
    <w:rsid w:val="007F3A2E"/>
    <w:rsid w:val="00820629"/>
    <w:rsid w:val="00822EB1"/>
    <w:rsid w:val="008402D8"/>
    <w:rsid w:val="00843D28"/>
    <w:rsid w:val="00852E14"/>
    <w:rsid w:val="00855717"/>
    <w:rsid w:val="008D32C4"/>
    <w:rsid w:val="008D5AA8"/>
    <w:rsid w:val="008D5F37"/>
    <w:rsid w:val="009008EB"/>
    <w:rsid w:val="009157DF"/>
    <w:rsid w:val="00951F08"/>
    <w:rsid w:val="00953837"/>
    <w:rsid w:val="009633CC"/>
    <w:rsid w:val="009C01C8"/>
    <w:rsid w:val="00A5623A"/>
    <w:rsid w:val="00A61F0C"/>
    <w:rsid w:val="00A628E3"/>
    <w:rsid w:val="00A66608"/>
    <w:rsid w:val="00A93247"/>
    <w:rsid w:val="00AE0D04"/>
    <w:rsid w:val="00B43AB3"/>
    <w:rsid w:val="00B81374"/>
    <w:rsid w:val="00BA5225"/>
    <w:rsid w:val="00BC2232"/>
    <w:rsid w:val="00BD4ABA"/>
    <w:rsid w:val="00BF5164"/>
    <w:rsid w:val="00C04310"/>
    <w:rsid w:val="00C14E4A"/>
    <w:rsid w:val="00C5409B"/>
    <w:rsid w:val="00CA7EFF"/>
    <w:rsid w:val="00CF5741"/>
    <w:rsid w:val="00D01EFB"/>
    <w:rsid w:val="00D1551F"/>
    <w:rsid w:val="00D1655D"/>
    <w:rsid w:val="00D77BB5"/>
    <w:rsid w:val="00DF615F"/>
    <w:rsid w:val="00E467D6"/>
    <w:rsid w:val="00E63623"/>
    <w:rsid w:val="00E65D86"/>
    <w:rsid w:val="00E7610E"/>
    <w:rsid w:val="00EA12F4"/>
    <w:rsid w:val="00EA260E"/>
    <w:rsid w:val="00EB4AD5"/>
    <w:rsid w:val="00EB5246"/>
    <w:rsid w:val="00EF109F"/>
    <w:rsid w:val="00F622BD"/>
    <w:rsid w:val="00F70B0D"/>
    <w:rsid w:val="00F7278A"/>
    <w:rsid w:val="00F76EA5"/>
    <w:rsid w:val="00F84E67"/>
    <w:rsid w:val="00F93445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  <w:style w:type="paragraph" w:customStyle="1" w:styleId="Title">
    <w:name w:val="Title!Название НПА"/>
    <w:basedOn w:val="a"/>
    <w:rsid w:val="004855C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rsid w:val="00852E14"/>
    <w:pPr>
      <w:suppressAutoHyphens w:val="0"/>
      <w:ind w:left="708"/>
    </w:pPr>
    <w:rPr>
      <w:lang w:eastAsia="ru-RU"/>
    </w:rPr>
  </w:style>
  <w:style w:type="character" w:styleId="af4">
    <w:name w:val="Hyperlink"/>
    <w:rsid w:val="00852E1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НАРОДНЫХ ДЕПУТАТОВ</vt:lpstr>
      <vt:lpstr>О возложении обязанностей главы администрации Калачеевского сельского поселения </vt:lpstr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еее</cp:lastModifiedBy>
  <cp:revision>3</cp:revision>
  <cp:lastPrinted>2020-09-23T07:41:00Z</cp:lastPrinted>
  <dcterms:created xsi:type="dcterms:W3CDTF">2020-09-23T07:26:00Z</dcterms:created>
  <dcterms:modified xsi:type="dcterms:W3CDTF">2020-09-23T07:42:00Z</dcterms:modified>
</cp:coreProperties>
</file>