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6D6B0" w14:textId="2B8AEACA" w:rsidR="00E86A31" w:rsidRPr="002A1149" w:rsidRDefault="00F16BC4" w:rsidP="00E86A31">
      <w:pPr>
        <w:tabs>
          <w:tab w:val="left" w:pos="1276"/>
        </w:tabs>
        <w:jc w:val="center"/>
        <w:rPr>
          <w:b/>
          <w:sz w:val="32"/>
          <w:szCs w:val="32"/>
        </w:rPr>
      </w:pPr>
      <w:r>
        <w:rPr>
          <w:b/>
          <w:sz w:val="32"/>
          <w:szCs w:val="32"/>
        </w:rPr>
        <w:t>(</w:t>
      </w:r>
      <w:r w:rsidR="00947674">
        <w:rPr>
          <w:b/>
          <w:sz w:val="32"/>
          <w:szCs w:val="32"/>
        </w:rPr>
        <w:t>0</w:t>
      </w:r>
      <w:r w:rsidR="00091921">
        <w:rPr>
          <w:b/>
          <w:sz w:val="32"/>
          <w:szCs w:val="32"/>
        </w:rPr>
        <w:t>3</w:t>
      </w:r>
      <w:r>
        <w:rPr>
          <w:b/>
          <w:sz w:val="32"/>
          <w:szCs w:val="32"/>
        </w:rPr>
        <w:t>)</w:t>
      </w:r>
      <w:r w:rsidR="00E86A31" w:rsidRPr="002A1149">
        <w:rPr>
          <w:b/>
          <w:sz w:val="32"/>
          <w:szCs w:val="32"/>
        </w:rPr>
        <w:t xml:space="preserve"> (</w:t>
      </w:r>
      <w:r w:rsidR="00C67704">
        <w:rPr>
          <w:b/>
          <w:sz w:val="32"/>
          <w:szCs w:val="32"/>
        </w:rPr>
        <w:t>10)</w:t>
      </w:r>
    </w:p>
    <w:p w14:paraId="3BC6E5DF" w14:textId="77777777" w:rsidR="00E86A31" w:rsidRPr="00400647" w:rsidRDefault="00E86A31" w:rsidP="00E86A31">
      <w:pPr>
        <w:tabs>
          <w:tab w:val="left" w:pos="1276"/>
        </w:tabs>
        <w:jc w:val="center"/>
        <w:rPr>
          <w:b/>
          <w:sz w:val="32"/>
          <w:szCs w:val="32"/>
        </w:rPr>
      </w:pPr>
      <w:r w:rsidRPr="00400647">
        <w:rPr>
          <w:b/>
          <w:sz w:val="32"/>
          <w:szCs w:val="32"/>
        </w:rPr>
        <w:t>(месяц) (номер)</w:t>
      </w:r>
    </w:p>
    <w:p w14:paraId="586D5DDF" w14:textId="77777777" w:rsidR="00E86A31" w:rsidRPr="00400647" w:rsidRDefault="00E86A31" w:rsidP="00E86A31">
      <w:pPr>
        <w:jc w:val="center"/>
        <w:rPr>
          <w:b/>
          <w:sz w:val="32"/>
          <w:szCs w:val="32"/>
        </w:rPr>
      </w:pPr>
    </w:p>
    <w:p w14:paraId="76B72740" w14:textId="77777777" w:rsidR="00E86A31" w:rsidRPr="00400647" w:rsidRDefault="00E86A31" w:rsidP="00E86A31">
      <w:pPr>
        <w:jc w:val="center"/>
        <w:rPr>
          <w:b/>
          <w:sz w:val="32"/>
          <w:szCs w:val="32"/>
        </w:rPr>
      </w:pPr>
    </w:p>
    <w:p w14:paraId="6B69AA06" w14:textId="77777777" w:rsidR="00E86A31" w:rsidRPr="00400647" w:rsidRDefault="00E86A31" w:rsidP="00E86A31">
      <w:pPr>
        <w:jc w:val="center"/>
        <w:rPr>
          <w:b/>
          <w:sz w:val="32"/>
          <w:szCs w:val="32"/>
        </w:rPr>
      </w:pPr>
    </w:p>
    <w:p w14:paraId="4FAC980C" w14:textId="77777777" w:rsidR="00E86A31" w:rsidRPr="00400647" w:rsidRDefault="00E86A31" w:rsidP="00E86A31">
      <w:pPr>
        <w:rPr>
          <w:b/>
          <w:sz w:val="32"/>
          <w:szCs w:val="32"/>
        </w:rPr>
      </w:pPr>
    </w:p>
    <w:p w14:paraId="2B51E58B" w14:textId="77777777" w:rsidR="00E86A31" w:rsidRPr="00400647" w:rsidRDefault="00E86A31" w:rsidP="00E86A31">
      <w:pPr>
        <w:rPr>
          <w:b/>
          <w:sz w:val="32"/>
          <w:szCs w:val="32"/>
        </w:rPr>
      </w:pPr>
    </w:p>
    <w:p w14:paraId="7FDFCF86" w14:textId="77777777" w:rsidR="00E86A31" w:rsidRPr="00400647" w:rsidRDefault="00E86A31" w:rsidP="00E86A31">
      <w:pPr>
        <w:rPr>
          <w:b/>
          <w:sz w:val="32"/>
          <w:szCs w:val="32"/>
        </w:rPr>
      </w:pPr>
    </w:p>
    <w:p w14:paraId="48293334" w14:textId="77777777" w:rsidR="00E86A31" w:rsidRPr="00400647" w:rsidRDefault="00E86A31" w:rsidP="00E86A31">
      <w:pPr>
        <w:rPr>
          <w:b/>
          <w:sz w:val="32"/>
          <w:szCs w:val="32"/>
        </w:rPr>
      </w:pPr>
    </w:p>
    <w:p w14:paraId="6F9E1E8A" w14:textId="77777777" w:rsidR="00E86A31" w:rsidRPr="00400647" w:rsidRDefault="00E86A31" w:rsidP="00E86A31">
      <w:pPr>
        <w:jc w:val="center"/>
        <w:rPr>
          <w:b/>
          <w:sz w:val="144"/>
          <w:szCs w:val="144"/>
        </w:rPr>
      </w:pPr>
      <w:r w:rsidRPr="00400647">
        <w:rPr>
          <w:b/>
          <w:sz w:val="144"/>
          <w:szCs w:val="144"/>
        </w:rPr>
        <w:t>ВЕСТНИК</w:t>
      </w:r>
    </w:p>
    <w:p w14:paraId="20068D5E" w14:textId="77777777" w:rsidR="00E86A31" w:rsidRPr="00400647" w:rsidRDefault="00E86A31" w:rsidP="00E86A31">
      <w:pPr>
        <w:ind w:firstLine="1134"/>
        <w:jc w:val="center"/>
        <w:rPr>
          <w:b/>
          <w:sz w:val="36"/>
          <w:szCs w:val="36"/>
        </w:rPr>
      </w:pPr>
      <w:r w:rsidRPr="00400647">
        <w:rPr>
          <w:b/>
          <w:sz w:val="36"/>
          <w:szCs w:val="36"/>
        </w:rPr>
        <w:t>МУНИЦИПАЛЬНЫХ ПРАВОВЫХ АКТОВ</w:t>
      </w:r>
    </w:p>
    <w:p w14:paraId="366A2518"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 Калачеевского муниципального района Воронежской области</w:t>
      </w:r>
    </w:p>
    <w:p w14:paraId="211DCA4F" w14:textId="77777777" w:rsidR="00E86A31" w:rsidRPr="00400647" w:rsidRDefault="00E86A31" w:rsidP="00E86A31">
      <w:pPr>
        <w:ind w:firstLine="1134"/>
        <w:jc w:val="center"/>
        <w:rPr>
          <w:sz w:val="32"/>
          <w:szCs w:val="32"/>
        </w:rPr>
      </w:pPr>
    </w:p>
    <w:p w14:paraId="0EE70235" w14:textId="77777777" w:rsidR="00E86A31" w:rsidRPr="00400647" w:rsidRDefault="00E86A31" w:rsidP="00E86A31">
      <w:pPr>
        <w:ind w:firstLine="1134"/>
        <w:rPr>
          <w:sz w:val="32"/>
          <w:szCs w:val="32"/>
        </w:rPr>
      </w:pPr>
    </w:p>
    <w:p w14:paraId="4F4C65FF" w14:textId="77777777" w:rsidR="00E86A31" w:rsidRPr="00400647" w:rsidRDefault="00E86A31" w:rsidP="00E86A31">
      <w:pPr>
        <w:ind w:firstLine="1134"/>
        <w:jc w:val="center"/>
        <w:rPr>
          <w:sz w:val="32"/>
          <w:szCs w:val="32"/>
        </w:rPr>
      </w:pPr>
    </w:p>
    <w:p w14:paraId="40F1D110" w14:textId="0C782C6D" w:rsidR="00E86A31" w:rsidRPr="00400647" w:rsidRDefault="00E86A31" w:rsidP="00E86A31">
      <w:pPr>
        <w:ind w:firstLine="1134"/>
        <w:jc w:val="center"/>
        <w:rPr>
          <w:sz w:val="32"/>
          <w:szCs w:val="32"/>
        </w:rPr>
      </w:pPr>
      <w:r w:rsidRPr="00400647">
        <w:rPr>
          <w:sz w:val="32"/>
          <w:szCs w:val="32"/>
        </w:rPr>
        <w:t>от «</w:t>
      </w:r>
      <w:r w:rsidR="006F70C1">
        <w:rPr>
          <w:sz w:val="32"/>
          <w:szCs w:val="32"/>
        </w:rPr>
        <w:t>20</w:t>
      </w:r>
      <w:r w:rsidRPr="00400647">
        <w:rPr>
          <w:sz w:val="32"/>
          <w:szCs w:val="32"/>
        </w:rPr>
        <w:t xml:space="preserve">» </w:t>
      </w:r>
      <w:r w:rsidR="00091921">
        <w:rPr>
          <w:sz w:val="32"/>
          <w:szCs w:val="32"/>
        </w:rPr>
        <w:t>марта</w:t>
      </w:r>
      <w:r w:rsidR="007530CC">
        <w:rPr>
          <w:sz w:val="32"/>
          <w:szCs w:val="32"/>
        </w:rPr>
        <w:t xml:space="preserve"> </w:t>
      </w:r>
      <w:r w:rsidRPr="00400647">
        <w:rPr>
          <w:sz w:val="32"/>
          <w:szCs w:val="32"/>
        </w:rPr>
        <w:t>20</w:t>
      </w:r>
      <w:r w:rsidR="00322960">
        <w:rPr>
          <w:sz w:val="32"/>
          <w:szCs w:val="32"/>
        </w:rPr>
        <w:t>2</w:t>
      </w:r>
      <w:r w:rsidR="00FB2452">
        <w:rPr>
          <w:sz w:val="32"/>
          <w:szCs w:val="32"/>
        </w:rPr>
        <w:t>4</w:t>
      </w:r>
      <w:r w:rsidRPr="00400647">
        <w:rPr>
          <w:sz w:val="32"/>
          <w:szCs w:val="32"/>
        </w:rPr>
        <w:t xml:space="preserve"> г.</w:t>
      </w:r>
    </w:p>
    <w:p w14:paraId="17EE1C18" w14:textId="77777777" w:rsidR="00E86A31" w:rsidRPr="00400647" w:rsidRDefault="00E86A31" w:rsidP="00E86A31">
      <w:pPr>
        <w:ind w:firstLine="1134"/>
        <w:jc w:val="center"/>
        <w:rPr>
          <w:sz w:val="32"/>
          <w:szCs w:val="32"/>
        </w:rPr>
      </w:pPr>
    </w:p>
    <w:p w14:paraId="24B890EC" w14:textId="77777777" w:rsidR="00E86A31" w:rsidRPr="00400647" w:rsidRDefault="00E86A31" w:rsidP="00E86A31">
      <w:pPr>
        <w:ind w:firstLine="1134"/>
        <w:jc w:val="center"/>
        <w:rPr>
          <w:sz w:val="32"/>
          <w:szCs w:val="32"/>
        </w:rPr>
      </w:pPr>
    </w:p>
    <w:p w14:paraId="579C7D28" w14:textId="77777777" w:rsidR="00E86A31" w:rsidRDefault="00E86A31" w:rsidP="00E86A31">
      <w:pPr>
        <w:ind w:firstLine="1134"/>
        <w:jc w:val="center"/>
        <w:rPr>
          <w:sz w:val="32"/>
          <w:szCs w:val="32"/>
        </w:rPr>
      </w:pPr>
    </w:p>
    <w:p w14:paraId="297A560D" w14:textId="77777777" w:rsidR="00E86A31" w:rsidRDefault="00E86A31" w:rsidP="00E86A31">
      <w:pPr>
        <w:ind w:firstLine="1134"/>
        <w:jc w:val="center"/>
        <w:rPr>
          <w:sz w:val="32"/>
          <w:szCs w:val="32"/>
        </w:rPr>
      </w:pPr>
    </w:p>
    <w:p w14:paraId="5544077D" w14:textId="77777777" w:rsidR="00E86A31" w:rsidRDefault="00E86A31" w:rsidP="00E86A31">
      <w:pPr>
        <w:ind w:firstLine="1134"/>
        <w:jc w:val="center"/>
        <w:rPr>
          <w:sz w:val="32"/>
          <w:szCs w:val="32"/>
        </w:rPr>
      </w:pPr>
    </w:p>
    <w:p w14:paraId="2DE02D4A" w14:textId="77777777" w:rsidR="00E86A31" w:rsidRDefault="00E86A31" w:rsidP="00E86A31">
      <w:pPr>
        <w:ind w:firstLine="1134"/>
        <w:jc w:val="center"/>
        <w:rPr>
          <w:sz w:val="32"/>
          <w:szCs w:val="32"/>
        </w:rPr>
      </w:pPr>
    </w:p>
    <w:p w14:paraId="0C36326C" w14:textId="77777777" w:rsidR="00E86A31" w:rsidRDefault="00E86A31" w:rsidP="00E86A31">
      <w:pPr>
        <w:ind w:firstLine="1134"/>
        <w:jc w:val="center"/>
        <w:rPr>
          <w:sz w:val="32"/>
          <w:szCs w:val="32"/>
        </w:rPr>
      </w:pPr>
    </w:p>
    <w:p w14:paraId="1639181A" w14:textId="77777777" w:rsidR="00E86A31" w:rsidRDefault="00E86A31" w:rsidP="00E86A31">
      <w:pPr>
        <w:ind w:firstLine="1134"/>
        <w:jc w:val="center"/>
        <w:rPr>
          <w:sz w:val="32"/>
          <w:szCs w:val="32"/>
        </w:rPr>
      </w:pPr>
    </w:p>
    <w:p w14:paraId="275E6022" w14:textId="77777777" w:rsidR="00E86A31" w:rsidRDefault="00E86A31" w:rsidP="00E86A31">
      <w:pPr>
        <w:rPr>
          <w:sz w:val="32"/>
          <w:szCs w:val="32"/>
        </w:rPr>
      </w:pPr>
    </w:p>
    <w:p w14:paraId="6A9AC527" w14:textId="77777777" w:rsidR="00E86A31" w:rsidRPr="00400647" w:rsidRDefault="00E86A31" w:rsidP="00E86A31">
      <w:pPr>
        <w:ind w:firstLine="1134"/>
        <w:jc w:val="center"/>
        <w:rPr>
          <w:sz w:val="32"/>
          <w:szCs w:val="32"/>
        </w:rPr>
      </w:pPr>
      <w:r w:rsidRPr="00400647">
        <w:rPr>
          <w:sz w:val="32"/>
          <w:szCs w:val="32"/>
        </w:rPr>
        <w:t>Учредитель:</w:t>
      </w:r>
    </w:p>
    <w:p w14:paraId="4E8A49FA" w14:textId="77777777" w:rsidR="00E86A31" w:rsidRPr="00400647" w:rsidRDefault="00E86A31" w:rsidP="00E86A31">
      <w:pPr>
        <w:ind w:firstLine="1134"/>
        <w:jc w:val="center"/>
        <w:rPr>
          <w:sz w:val="32"/>
          <w:szCs w:val="32"/>
        </w:rPr>
      </w:pPr>
      <w:r w:rsidRPr="00400647">
        <w:rPr>
          <w:sz w:val="32"/>
          <w:szCs w:val="32"/>
        </w:rPr>
        <w:t>Совет народных депутатов</w:t>
      </w:r>
    </w:p>
    <w:p w14:paraId="2A44C95F"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w:t>
      </w:r>
    </w:p>
    <w:p w14:paraId="2BEE1B47" w14:textId="77777777" w:rsidR="00E86A31" w:rsidRDefault="00E86A31" w:rsidP="00E86A31">
      <w:pPr>
        <w:ind w:firstLine="1134"/>
        <w:jc w:val="center"/>
        <w:rPr>
          <w:sz w:val="32"/>
          <w:szCs w:val="32"/>
        </w:rPr>
      </w:pPr>
      <w:r w:rsidRPr="00400647">
        <w:rPr>
          <w:sz w:val="32"/>
          <w:szCs w:val="32"/>
        </w:rPr>
        <w:t>Калачеевского муниципального района Воронежской области</w:t>
      </w:r>
    </w:p>
    <w:p w14:paraId="68993D7F" w14:textId="77777777" w:rsidR="00E86A31" w:rsidRDefault="00E86A31" w:rsidP="00E86A31">
      <w:pPr>
        <w:ind w:firstLine="1134"/>
        <w:jc w:val="center"/>
        <w:rPr>
          <w:sz w:val="32"/>
          <w:szCs w:val="32"/>
        </w:rPr>
      </w:pPr>
    </w:p>
    <w:p w14:paraId="59D90EA5" w14:textId="77777777" w:rsidR="00E86A31" w:rsidRDefault="00E86A31" w:rsidP="00E86A31">
      <w:pPr>
        <w:ind w:firstLine="1134"/>
        <w:jc w:val="center"/>
        <w:rPr>
          <w:sz w:val="32"/>
          <w:szCs w:val="32"/>
        </w:rPr>
      </w:pPr>
    </w:p>
    <w:p w14:paraId="7713C427" w14:textId="0465AC91" w:rsidR="008C25C8" w:rsidRPr="00FC3ED7" w:rsidRDefault="00E86A31" w:rsidP="00E86A31">
      <w:pPr>
        <w:ind w:firstLine="1134"/>
        <w:jc w:val="center"/>
        <w:rPr>
          <w:rFonts w:ascii="Arial" w:hAnsi="Arial" w:cs="Arial"/>
          <w:sz w:val="24"/>
        </w:rPr>
      </w:pPr>
      <w:r w:rsidRPr="00400647">
        <w:rPr>
          <w:sz w:val="24"/>
        </w:rPr>
        <w:t>20</w:t>
      </w:r>
      <w:r w:rsidR="00322960">
        <w:rPr>
          <w:sz w:val="24"/>
        </w:rPr>
        <w:t>2</w:t>
      </w:r>
      <w:r w:rsidR="00FB2452">
        <w:rPr>
          <w:sz w:val="24"/>
        </w:rPr>
        <w:t>4</w:t>
      </w:r>
      <w:r w:rsidRPr="00400647">
        <w:rPr>
          <w:sz w:val="24"/>
        </w:rPr>
        <w:t xml:space="preserve"> г.</w:t>
      </w:r>
      <w:r w:rsidRPr="00D97888">
        <w:rPr>
          <w:rFonts w:ascii="Arial" w:hAnsi="Arial" w:cs="Arial"/>
          <w:sz w:val="24"/>
        </w:rPr>
        <w:br w:type="page"/>
      </w:r>
    </w:p>
    <w:p w14:paraId="4C5901CE" w14:textId="77777777" w:rsidR="00F46139" w:rsidRPr="00FC3ED7" w:rsidRDefault="00F46139" w:rsidP="00AF11B5">
      <w:pPr>
        <w:suppressAutoHyphens/>
        <w:jc w:val="center"/>
        <w:rPr>
          <w:rFonts w:ascii="Arial" w:hAnsi="Arial" w:cs="Arial"/>
          <w:b/>
          <w:sz w:val="24"/>
          <w:lang w:eastAsia="ar-SA"/>
        </w:rPr>
        <w:sectPr w:rsidR="00F46139" w:rsidRPr="00FC3ED7" w:rsidSect="00E81915">
          <w:headerReference w:type="even" r:id="rId8"/>
          <w:headerReference w:type="default" r:id="rId9"/>
          <w:pgSz w:w="11909" w:h="16834"/>
          <w:pgMar w:top="426" w:right="1077" w:bottom="993" w:left="1843" w:header="720" w:footer="720" w:gutter="0"/>
          <w:cols w:space="60"/>
          <w:noEndnote/>
          <w:docGrid w:linePitch="381"/>
        </w:sectPr>
      </w:pPr>
    </w:p>
    <w:p w14:paraId="23BCE1A6" w14:textId="77777777" w:rsidR="00C67704" w:rsidRPr="00C67704" w:rsidRDefault="00C67704" w:rsidP="00C67704">
      <w:pPr>
        <w:jc w:val="center"/>
        <w:rPr>
          <w:rFonts w:ascii="Arial" w:eastAsia="Arial" w:hAnsi="Arial" w:cs="Arial"/>
          <w:caps/>
          <w:sz w:val="20"/>
          <w:szCs w:val="20"/>
        </w:rPr>
      </w:pPr>
      <w:r w:rsidRPr="00C67704">
        <w:rPr>
          <w:rFonts w:ascii="Arial" w:eastAsia="Arial" w:hAnsi="Arial" w:cs="Arial"/>
          <w:caps/>
          <w:sz w:val="20"/>
          <w:szCs w:val="20"/>
        </w:rPr>
        <w:lastRenderedPageBreak/>
        <w:t>РОССИЙСКАЯ ФЕДЕРАЦИЯ</w:t>
      </w:r>
    </w:p>
    <w:p w14:paraId="20296251" w14:textId="77777777" w:rsidR="00C67704" w:rsidRPr="00C67704" w:rsidRDefault="00C67704" w:rsidP="00C67704">
      <w:pPr>
        <w:jc w:val="center"/>
        <w:rPr>
          <w:rFonts w:ascii="Arial" w:eastAsia="Arial" w:hAnsi="Arial" w:cs="Arial"/>
          <w:caps/>
          <w:sz w:val="20"/>
          <w:szCs w:val="20"/>
        </w:rPr>
      </w:pPr>
      <w:r w:rsidRPr="00C67704">
        <w:rPr>
          <w:rFonts w:ascii="Arial" w:eastAsia="Arial" w:hAnsi="Arial" w:cs="Arial"/>
          <w:caps/>
          <w:sz w:val="20"/>
          <w:szCs w:val="20"/>
        </w:rPr>
        <w:t>АДМИНИСТРАЦИЯ</w:t>
      </w:r>
    </w:p>
    <w:p w14:paraId="6EAD7C10" w14:textId="77777777" w:rsidR="00C67704" w:rsidRPr="00C67704" w:rsidRDefault="00C67704" w:rsidP="00C67704">
      <w:pPr>
        <w:jc w:val="center"/>
        <w:rPr>
          <w:rFonts w:ascii="Arial" w:eastAsia="Arial" w:hAnsi="Arial" w:cs="Arial"/>
          <w:caps/>
          <w:sz w:val="20"/>
          <w:szCs w:val="20"/>
        </w:rPr>
      </w:pPr>
      <w:r w:rsidRPr="00C67704">
        <w:rPr>
          <w:rFonts w:ascii="Arial" w:eastAsia="Arial" w:hAnsi="Arial" w:cs="Arial"/>
          <w:caps/>
          <w:sz w:val="20"/>
          <w:szCs w:val="20"/>
        </w:rPr>
        <w:t>КАЛАЧЕЕВСКОГО СЕЛЬСКОГО ПОСЕЛЕНИЯ</w:t>
      </w:r>
    </w:p>
    <w:p w14:paraId="107D6C53" w14:textId="77777777" w:rsidR="00C67704" w:rsidRPr="00C67704" w:rsidRDefault="00C67704" w:rsidP="00C67704">
      <w:pPr>
        <w:jc w:val="center"/>
        <w:rPr>
          <w:rFonts w:ascii="Arial" w:eastAsia="Arial" w:hAnsi="Arial" w:cs="Arial"/>
          <w:caps/>
          <w:sz w:val="20"/>
          <w:szCs w:val="20"/>
        </w:rPr>
      </w:pPr>
      <w:r w:rsidRPr="00C67704">
        <w:rPr>
          <w:rFonts w:ascii="Arial" w:eastAsia="Arial" w:hAnsi="Arial" w:cs="Arial"/>
          <w:caps/>
          <w:sz w:val="20"/>
          <w:szCs w:val="20"/>
        </w:rPr>
        <w:t>КАЛАЧЕЕВСКОГО МУНИЦИПАЛЬНОГО РАЙОНА</w:t>
      </w:r>
    </w:p>
    <w:p w14:paraId="36B15F08" w14:textId="77777777" w:rsidR="00C67704" w:rsidRPr="00C67704" w:rsidRDefault="00C67704" w:rsidP="00C67704">
      <w:pPr>
        <w:jc w:val="center"/>
        <w:rPr>
          <w:rFonts w:ascii="Arial" w:eastAsia="Arial" w:hAnsi="Arial" w:cs="Arial"/>
          <w:caps/>
          <w:sz w:val="20"/>
          <w:szCs w:val="20"/>
        </w:rPr>
      </w:pPr>
      <w:r w:rsidRPr="00C67704">
        <w:rPr>
          <w:rFonts w:ascii="Arial" w:eastAsia="Arial" w:hAnsi="Arial" w:cs="Arial"/>
          <w:caps/>
          <w:sz w:val="20"/>
          <w:szCs w:val="20"/>
        </w:rPr>
        <w:t>ВОРОНЕЖСКОЙ ОБЛАСТИ</w:t>
      </w:r>
    </w:p>
    <w:p w14:paraId="4D977632" w14:textId="77777777" w:rsidR="00C67704" w:rsidRPr="00C67704" w:rsidRDefault="00C67704" w:rsidP="00C67704">
      <w:pPr>
        <w:jc w:val="center"/>
        <w:rPr>
          <w:rFonts w:ascii="Arial" w:eastAsia="Arial" w:hAnsi="Arial" w:cs="Arial"/>
          <w:caps/>
          <w:sz w:val="20"/>
          <w:szCs w:val="20"/>
        </w:rPr>
      </w:pPr>
      <w:r w:rsidRPr="00C67704">
        <w:rPr>
          <w:rFonts w:ascii="Arial" w:eastAsia="Arial" w:hAnsi="Arial" w:cs="Arial"/>
          <w:caps/>
          <w:sz w:val="20"/>
          <w:szCs w:val="20"/>
        </w:rPr>
        <w:t>П О С Т А Н О В Л Е Н И Е</w:t>
      </w:r>
    </w:p>
    <w:p w14:paraId="469E3029" w14:textId="50D6C313" w:rsidR="00C67704" w:rsidRPr="00C67704" w:rsidRDefault="00C67704" w:rsidP="00C67704">
      <w:pPr>
        <w:jc w:val="left"/>
        <w:rPr>
          <w:rFonts w:ascii="Arial" w:eastAsia="Calibri" w:hAnsi="Arial" w:cs="Arial"/>
          <w:sz w:val="20"/>
          <w:szCs w:val="20"/>
          <w:u w:val="single"/>
        </w:rPr>
      </w:pPr>
      <w:r w:rsidRPr="00C67704">
        <w:rPr>
          <w:rFonts w:ascii="Arial" w:eastAsia="Calibri" w:hAnsi="Arial" w:cs="Arial"/>
          <w:sz w:val="20"/>
          <w:szCs w:val="20"/>
          <w:u w:val="single"/>
        </w:rPr>
        <w:t>от «</w:t>
      </w:r>
      <w:r w:rsidR="006F70C1">
        <w:rPr>
          <w:rFonts w:ascii="Arial" w:eastAsia="Calibri" w:hAnsi="Arial" w:cs="Arial"/>
          <w:sz w:val="20"/>
          <w:szCs w:val="20"/>
          <w:u w:val="single"/>
        </w:rPr>
        <w:t>20</w:t>
      </w:r>
      <w:r w:rsidRPr="00C67704">
        <w:rPr>
          <w:rFonts w:ascii="Arial" w:eastAsia="Calibri" w:hAnsi="Arial" w:cs="Arial"/>
          <w:sz w:val="20"/>
          <w:szCs w:val="20"/>
          <w:u w:val="single"/>
        </w:rPr>
        <w:t>» марта 2024 г. № 22</w:t>
      </w:r>
    </w:p>
    <w:p w14:paraId="3DAA601F" w14:textId="77777777" w:rsidR="00C67704" w:rsidRPr="00C67704" w:rsidRDefault="00C67704" w:rsidP="00C67704">
      <w:pPr>
        <w:ind w:left="708" w:firstLine="372"/>
        <w:jc w:val="left"/>
        <w:rPr>
          <w:rFonts w:ascii="Arial" w:eastAsia="Calibri" w:hAnsi="Arial" w:cs="Arial"/>
          <w:sz w:val="20"/>
          <w:szCs w:val="20"/>
        </w:rPr>
      </w:pPr>
      <w:r w:rsidRPr="00C67704">
        <w:rPr>
          <w:rFonts w:ascii="Arial" w:eastAsia="Calibri" w:hAnsi="Arial" w:cs="Arial"/>
          <w:sz w:val="20"/>
          <w:szCs w:val="20"/>
        </w:rPr>
        <w:t>п. Калачеевский</w:t>
      </w:r>
    </w:p>
    <w:p w14:paraId="4C366D30" w14:textId="77777777" w:rsidR="00C67704" w:rsidRPr="00C67704" w:rsidRDefault="00C67704" w:rsidP="00C67704">
      <w:pPr>
        <w:ind w:firstLine="709"/>
        <w:jc w:val="center"/>
        <w:rPr>
          <w:rFonts w:ascii="Arial" w:hAnsi="Arial" w:cs="Arial"/>
          <w:color w:val="000000"/>
          <w:sz w:val="20"/>
          <w:szCs w:val="20"/>
        </w:rPr>
      </w:pPr>
      <w:r w:rsidRPr="00C67704">
        <w:rPr>
          <w:rFonts w:ascii="Arial" w:hAnsi="Arial" w:cs="Arial"/>
          <w:b/>
          <w:sz w:val="20"/>
          <w:szCs w:val="20"/>
        </w:rPr>
        <w:t>О внесении изменений в постановление администрации Калачеевского сельского поселения Калачеевского муниципального района Воронежской области от 25 февраля 2016 г. № 15 «</w:t>
      </w:r>
      <w:r w:rsidRPr="00C67704">
        <w:rPr>
          <w:rFonts w:ascii="Arial" w:hAnsi="Arial" w:cs="Arial"/>
          <w:b/>
          <w:bCs/>
          <w:color w:val="000000"/>
          <w:sz w:val="20"/>
          <w:szCs w:val="20"/>
        </w:rPr>
        <w:t>Об утверждении административного регламента администрации Калачеевского сельского поселения Калачеевского муниципального района по оказанию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14:paraId="5F07A1CD" w14:textId="77777777" w:rsidR="00C67704" w:rsidRPr="00C67704" w:rsidRDefault="00C67704" w:rsidP="00C67704">
      <w:pPr>
        <w:tabs>
          <w:tab w:val="left" w:pos="10065"/>
        </w:tabs>
        <w:ind w:firstLine="709"/>
        <w:rPr>
          <w:rFonts w:ascii="Arial" w:hAnsi="Arial" w:cs="Arial"/>
          <w:sz w:val="20"/>
          <w:szCs w:val="20"/>
        </w:rPr>
      </w:pPr>
      <w:r w:rsidRPr="00C67704">
        <w:rPr>
          <w:rFonts w:ascii="Arial" w:hAnsi="Arial" w:cs="Arial"/>
          <w:sz w:val="20"/>
          <w:szCs w:val="20"/>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 </w:t>
      </w:r>
    </w:p>
    <w:p w14:paraId="42D72DBC" w14:textId="77777777" w:rsidR="00C67704" w:rsidRPr="00C67704" w:rsidRDefault="00C67704" w:rsidP="00C67704">
      <w:pPr>
        <w:tabs>
          <w:tab w:val="left" w:pos="10065"/>
        </w:tabs>
        <w:ind w:firstLine="709"/>
        <w:rPr>
          <w:rFonts w:ascii="Arial" w:hAnsi="Arial" w:cs="Arial"/>
          <w:sz w:val="20"/>
          <w:szCs w:val="20"/>
        </w:rPr>
      </w:pPr>
      <w:r w:rsidRPr="00C67704">
        <w:rPr>
          <w:rFonts w:ascii="Arial" w:hAnsi="Arial" w:cs="Arial"/>
          <w:b/>
          <w:sz w:val="20"/>
          <w:szCs w:val="20"/>
        </w:rPr>
        <w:t>п о с т а н о в л я е т:</w:t>
      </w:r>
    </w:p>
    <w:p w14:paraId="54024D3A" w14:textId="77777777" w:rsidR="00C67704" w:rsidRPr="00C67704" w:rsidRDefault="00C67704" w:rsidP="00C67704">
      <w:pPr>
        <w:tabs>
          <w:tab w:val="left" w:pos="5103"/>
          <w:tab w:val="left" w:pos="6096"/>
          <w:tab w:val="left" w:pos="6237"/>
        </w:tabs>
        <w:ind w:right="-1" w:firstLine="709"/>
        <w:rPr>
          <w:rFonts w:ascii="Arial" w:hAnsi="Arial" w:cs="Arial"/>
          <w:sz w:val="20"/>
          <w:szCs w:val="20"/>
        </w:rPr>
      </w:pPr>
      <w:r w:rsidRPr="00C67704">
        <w:rPr>
          <w:rFonts w:ascii="Arial" w:hAnsi="Arial" w:cs="Arial"/>
          <w:sz w:val="20"/>
          <w:szCs w:val="20"/>
        </w:rPr>
        <w:t xml:space="preserve">1. Внести в постановление администрации Калачеевского сельского поселения Калачеевского муниципального района Воронежской области от 25 февраля 2016 г. № 15 «Об утверждении административного регламента администрации Калачеевского сельского поселения Калачеевского муниципального района по оказанию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редакции постановлений: от 08.06.2016 № 67, от 28.03.2019 № 31, от 24.05.2019 № 47, от 14.08.2020 № 38, от 15.02.2021 № 9, от 30.03.2022 № 22, от 20.09.2022 № 44; от 30.11.2022 г. № 58; от 22.05.2023 г. № 38) </w:t>
      </w:r>
      <w:r w:rsidRPr="00C67704">
        <w:rPr>
          <w:rFonts w:ascii="Arial" w:eastAsia="Calibri" w:hAnsi="Arial" w:cs="Arial"/>
          <w:sz w:val="20"/>
          <w:szCs w:val="20"/>
        </w:rPr>
        <w:t xml:space="preserve">следующие изменения: </w:t>
      </w:r>
    </w:p>
    <w:p w14:paraId="7759924B" w14:textId="77777777" w:rsidR="00C67704" w:rsidRPr="00C67704" w:rsidRDefault="00C67704" w:rsidP="00C67704">
      <w:pPr>
        <w:tabs>
          <w:tab w:val="left" w:pos="709"/>
        </w:tabs>
        <w:autoSpaceDE w:val="0"/>
        <w:autoSpaceDN w:val="0"/>
        <w:adjustRightInd w:val="0"/>
        <w:ind w:firstLine="1134"/>
        <w:rPr>
          <w:rFonts w:ascii="Arial" w:hAnsi="Arial" w:cs="Arial"/>
          <w:sz w:val="20"/>
          <w:szCs w:val="20"/>
        </w:rPr>
      </w:pPr>
      <w:r w:rsidRPr="00C67704">
        <w:rPr>
          <w:rFonts w:ascii="Arial" w:hAnsi="Arial" w:cs="Arial"/>
          <w:sz w:val="20"/>
          <w:szCs w:val="20"/>
        </w:rPr>
        <w:t>1.1.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утверждённый постановлением администрации Калачеевского сельского поселения Калачеевского муниципального района Воронежской области, изложить в новой редакции, согласно приложению к настоящему постановлению.</w:t>
      </w:r>
    </w:p>
    <w:p w14:paraId="424E3A7C" w14:textId="77777777" w:rsidR="00C67704" w:rsidRPr="00C67704" w:rsidRDefault="00C67704" w:rsidP="00C67704">
      <w:pPr>
        <w:tabs>
          <w:tab w:val="left" w:pos="5103"/>
          <w:tab w:val="left" w:pos="6096"/>
          <w:tab w:val="left" w:pos="6237"/>
        </w:tabs>
        <w:ind w:right="-1" w:firstLine="1134"/>
        <w:rPr>
          <w:rFonts w:ascii="Arial" w:hAnsi="Arial" w:cs="Arial"/>
          <w:sz w:val="20"/>
          <w:szCs w:val="20"/>
        </w:rPr>
      </w:pPr>
      <w:r w:rsidRPr="00C67704">
        <w:rPr>
          <w:rFonts w:ascii="Arial" w:hAnsi="Arial" w:cs="Arial"/>
          <w:sz w:val="20"/>
          <w:szCs w:val="20"/>
        </w:rPr>
        <w:t>2.Опубликовать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w:t>
      </w:r>
    </w:p>
    <w:p w14:paraId="4E268EF9"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3. Контроль за исполнением настоящего постановления оставляю за собой.</w:t>
      </w:r>
    </w:p>
    <w:tbl>
      <w:tblPr>
        <w:tblW w:w="0" w:type="auto"/>
        <w:tblLook w:val="04A0" w:firstRow="1" w:lastRow="0" w:firstColumn="1" w:lastColumn="0" w:noHBand="0" w:noVBand="1"/>
      </w:tblPr>
      <w:tblGrid>
        <w:gridCol w:w="4626"/>
        <w:gridCol w:w="4631"/>
      </w:tblGrid>
      <w:tr w:rsidR="00C67704" w:rsidRPr="00C67704" w14:paraId="10E1CA93" w14:textId="77777777" w:rsidTr="00992930">
        <w:tc>
          <w:tcPr>
            <w:tcW w:w="4786" w:type="dxa"/>
            <w:shd w:val="clear" w:color="auto" w:fill="auto"/>
          </w:tcPr>
          <w:p w14:paraId="3847BDD3" w14:textId="77777777" w:rsidR="00C67704" w:rsidRPr="00C67704" w:rsidRDefault="00C67704" w:rsidP="00C67704">
            <w:pPr>
              <w:rPr>
                <w:rFonts w:ascii="Arial" w:hAnsi="Arial" w:cs="Arial"/>
                <w:color w:val="000000"/>
                <w:sz w:val="20"/>
                <w:szCs w:val="20"/>
              </w:rPr>
            </w:pPr>
          </w:p>
          <w:p w14:paraId="334A198D" w14:textId="77777777" w:rsidR="00C67704" w:rsidRPr="00C67704" w:rsidRDefault="00C67704" w:rsidP="00C67704">
            <w:pPr>
              <w:rPr>
                <w:rFonts w:ascii="Arial" w:hAnsi="Arial" w:cs="Arial"/>
                <w:color w:val="000000"/>
                <w:sz w:val="20"/>
                <w:szCs w:val="20"/>
              </w:rPr>
            </w:pPr>
            <w:r w:rsidRPr="00C67704">
              <w:rPr>
                <w:rFonts w:ascii="Arial" w:hAnsi="Arial" w:cs="Arial"/>
                <w:color w:val="000000"/>
                <w:sz w:val="20"/>
                <w:szCs w:val="20"/>
              </w:rPr>
              <w:t>Глава администрации</w:t>
            </w:r>
          </w:p>
          <w:p w14:paraId="3CC2FE28" w14:textId="77777777" w:rsidR="00C67704" w:rsidRPr="00C67704" w:rsidRDefault="00C67704" w:rsidP="00C67704">
            <w:pPr>
              <w:rPr>
                <w:rFonts w:ascii="Arial" w:hAnsi="Arial" w:cs="Arial"/>
                <w:color w:val="000000"/>
                <w:sz w:val="20"/>
                <w:szCs w:val="20"/>
              </w:rPr>
            </w:pPr>
            <w:r w:rsidRPr="00C67704">
              <w:rPr>
                <w:rFonts w:ascii="Arial" w:hAnsi="Arial" w:cs="Arial"/>
                <w:color w:val="000000"/>
                <w:sz w:val="20"/>
                <w:szCs w:val="20"/>
              </w:rPr>
              <w:t>Калачеевского сельского поселения</w:t>
            </w:r>
          </w:p>
        </w:tc>
        <w:tc>
          <w:tcPr>
            <w:tcW w:w="4786" w:type="dxa"/>
            <w:shd w:val="clear" w:color="auto" w:fill="auto"/>
          </w:tcPr>
          <w:p w14:paraId="1F9D0665" w14:textId="77777777" w:rsidR="00C67704" w:rsidRPr="00C67704" w:rsidRDefault="00C67704" w:rsidP="00C67704">
            <w:pPr>
              <w:ind w:firstLine="1134"/>
              <w:rPr>
                <w:rFonts w:ascii="Arial" w:hAnsi="Arial" w:cs="Arial"/>
                <w:color w:val="000000"/>
                <w:sz w:val="20"/>
                <w:szCs w:val="20"/>
              </w:rPr>
            </w:pPr>
          </w:p>
          <w:p w14:paraId="660B1D91" w14:textId="77777777" w:rsidR="00C67704" w:rsidRPr="00C67704" w:rsidRDefault="00C67704" w:rsidP="00C67704">
            <w:pPr>
              <w:ind w:firstLine="1134"/>
              <w:jc w:val="right"/>
              <w:rPr>
                <w:rFonts w:ascii="Arial" w:hAnsi="Arial" w:cs="Arial"/>
                <w:color w:val="000000"/>
                <w:sz w:val="20"/>
                <w:szCs w:val="20"/>
              </w:rPr>
            </w:pPr>
          </w:p>
          <w:p w14:paraId="537A2B73" w14:textId="77777777" w:rsidR="00C67704" w:rsidRPr="00C67704" w:rsidRDefault="00C67704" w:rsidP="00C67704">
            <w:pPr>
              <w:ind w:firstLine="1134"/>
              <w:jc w:val="right"/>
              <w:rPr>
                <w:rFonts w:ascii="Arial" w:hAnsi="Arial" w:cs="Arial"/>
                <w:color w:val="000000"/>
                <w:sz w:val="20"/>
                <w:szCs w:val="20"/>
              </w:rPr>
            </w:pPr>
            <w:r w:rsidRPr="00C67704">
              <w:rPr>
                <w:rFonts w:ascii="Arial" w:hAnsi="Arial" w:cs="Arial"/>
                <w:color w:val="000000"/>
                <w:sz w:val="20"/>
                <w:szCs w:val="20"/>
              </w:rPr>
              <w:t xml:space="preserve">Н.Н. </w:t>
            </w:r>
            <w:proofErr w:type="spellStart"/>
            <w:r w:rsidRPr="00C67704">
              <w:rPr>
                <w:rFonts w:ascii="Arial" w:hAnsi="Arial" w:cs="Arial"/>
                <w:color w:val="000000"/>
                <w:sz w:val="20"/>
                <w:szCs w:val="20"/>
              </w:rPr>
              <w:t>Валюкас</w:t>
            </w:r>
            <w:proofErr w:type="spellEnd"/>
          </w:p>
        </w:tc>
      </w:tr>
    </w:tbl>
    <w:p w14:paraId="41251D2E" w14:textId="67B3F515" w:rsidR="00C67704" w:rsidRPr="00C67704" w:rsidRDefault="00C67704" w:rsidP="00C67704">
      <w:pPr>
        <w:tabs>
          <w:tab w:val="left" w:pos="0"/>
        </w:tabs>
        <w:rPr>
          <w:i/>
          <w:sz w:val="20"/>
          <w:szCs w:val="20"/>
        </w:rPr>
      </w:pPr>
    </w:p>
    <w:p w14:paraId="47DD34E5" w14:textId="77777777" w:rsidR="00C67704" w:rsidRPr="00C67704" w:rsidRDefault="00C67704" w:rsidP="00C67704">
      <w:pPr>
        <w:tabs>
          <w:tab w:val="left" w:pos="3828"/>
        </w:tabs>
        <w:ind w:left="3828"/>
        <w:jc w:val="right"/>
        <w:rPr>
          <w:rFonts w:ascii="Arial" w:hAnsi="Arial" w:cs="Arial"/>
          <w:sz w:val="20"/>
          <w:szCs w:val="20"/>
        </w:rPr>
      </w:pPr>
      <w:r w:rsidRPr="00C67704">
        <w:rPr>
          <w:rFonts w:ascii="Arial" w:hAnsi="Arial" w:cs="Arial"/>
          <w:sz w:val="20"/>
          <w:szCs w:val="20"/>
        </w:rPr>
        <w:t>Приложение</w:t>
      </w:r>
    </w:p>
    <w:p w14:paraId="0C42FE1A" w14:textId="77777777" w:rsidR="00C67704" w:rsidRPr="00C67704" w:rsidRDefault="00C67704" w:rsidP="00C67704">
      <w:pPr>
        <w:ind w:left="5103"/>
        <w:jc w:val="right"/>
        <w:rPr>
          <w:rFonts w:ascii="Arial" w:hAnsi="Arial" w:cs="Arial"/>
          <w:sz w:val="20"/>
          <w:szCs w:val="20"/>
        </w:rPr>
      </w:pPr>
      <w:r w:rsidRPr="00C67704">
        <w:rPr>
          <w:rFonts w:ascii="Arial" w:hAnsi="Arial" w:cs="Arial"/>
          <w:sz w:val="20"/>
          <w:szCs w:val="20"/>
        </w:rPr>
        <w:t>к постановлению администрации</w:t>
      </w:r>
    </w:p>
    <w:p w14:paraId="011AD4CF" w14:textId="77777777" w:rsidR="00C67704" w:rsidRPr="00C67704" w:rsidRDefault="00C67704" w:rsidP="00C67704">
      <w:pPr>
        <w:ind w:left="5103"/>
        <w:jc w:val="right"/>
        <w:rPr>
          <w:rFonts w:ascii="Arial" w:hAnsi="Arial" w:cs="Arial"/>
          <w:sz w:val="20"/>
          <w:szCs w:val="20"/>
        </w:rPr>
      </w:pPr>
      <w:r w:rsidRPr="00C67704">
        <w:rPr>
          <w:rFonts w:ascii="Arial" w:hAnsi="Arial" w:cs="Arial"/>
          <w:sz w:val="20"/>
          <w:szCs w:val="20"/>
        </w:rPr>
        <w:t xml:space="preserve">Калачеевского  </w:t>
      </w:r>
    </w:p>
    <w:p w14:paraId="7D62C6DD" w14:textId="77777777" w:rsidR="00C67704" w:rsidRPr="00C67704" w:rsidRDefault="00C67704" w:rsidP="00C67704">
      <w:pPr>
        <w:ind w:left="5103"/>
        <w:jc w:val="right"/>
        <w:rPr>
          <w:rFonts w:ascii="Arial" w:hAnsi="Arial" w:cs="Arial"/>
          <w:sz w:val="20"/>
          <w:szCs w:val="20"/>
        </w:rPr>
      </w:pPr>
      <w:r w:rsidRPr="00C67704">
        <w:rPr>
          <w:rFonts w:ascii="Arial" w:hAnsi="Arial" w:cs="Arial"/>
          <w:sz w:val="20"/>
          <w:szCs w:val="20"/>
        </w:rPr>
        <w:t xml:space="preserve">сельского поселения </w:t>
      </w:r>
    </w:p>
    <w:p w14:paraId="5173F8EE" w14:textId="77777777" w:rsidR="00C67704" w:rsidRPr="00C67704" w:rsidRDefault="00C67704" w:rsidP="00C67704">
      <w:pPr>
        <w:ind w:left="5103"/>
        <w:jc w:val="right"/>
        <w:rPr>
          <w:rFonts w:ascii="Arial" w:hAnsi="Arial" w:cs="Arial"/>
          <w:sz w:val="20"/>
          <w:szCs w:val="20"/>
        </w:rPr>
      </w:pPr>
      <w:r w:rsidRPr="00C67704">
        <w:rPr>
          <w:rFonts w:ascii="Arial" w:hAnsi="Arial" w:cs="Arial"/>
          <w:sz w:val="20"/>
          <w:szCs w:val="20"/>
        </w:rPr>
        <w:t xml:space="preserve">Калачеевского муниципального района </w:t>
      </w:r>
    </w:p>
    <w:p w14:paraId="6921B65F" w14:textId="77777777" w:rsidR="00C67704" w:rsidRPr="00C67704" w:rsidRDefault="00C67704" w:rsidP="00C67704">
      <w:pPr>
        <w:ind w:left="5103"/>
        <w:jc w:val="right"/>
        <w:rPr>
          <w:rFonts w:ascii="Arial" w:hAnsi="Arial" w:cs="Arial"/>
          <w:sz w:val="20"/>
          <w:szCs w:val="20"/>
        </w:rPr>
      </w:pPr>
      <w:r w:rsidRPr="00C67704">
        <w:rPr>
          <w:rFonts w:ascii="Arial" w:hAnsi="Arial" w:cs="Arial"/>
          <w:sz w:val="20"/>
          <w:szCs w:val="20"/>
        </w:rPr>
        <w:t xml:space="preserve">Воронежской области </w:t>
      </w:r>
    </w:p>
    <w:p w14:paraId="4D5E5AA3" w14:textId="59FECE9D" w:rsidR="00C67704" w:rsidRPr="00C67704" w:rsidRDefault="00C67704" w:rsidP="00C67704">
      <w:pPr>
        <w:ind w:left="5103"/>
        <w:jc w:val="right"/>
        <w:rPr>
          <w:rFonts w:ascii="Arial" w:hAnsi="Arial" w:cs="Arial"/>
          <w:sz w:val="20"/>
          <w:szCs w:val="20"/>
        </w:rPr>
      </w:pPr>
      <w:r w:rsidRPr="00C67704">
        <w:rPr>
          <w:rFonts w:ascii="Arial" w:hAnsi="Arial" w:cs="Arial"/>
          <w:sz w:val="20"/>
          <w:szCs w:val="20"/>
        </w:rPr>
        <w:t xml:space="preserve"> от «</w:t>
      </w:r>
      <w:r w:rsidR="006F70C1">
        <w:rPr>
          <w:rFonts w:ascii="Arial" w:hAnsi="Arial" w:cs="Arial"/>
          <w:sz w:val="20"/>
          <w:szCs w:val="20"/>
        </w:rPr>
        <w:t>20</w:t>
      </w:r>
      <w:r w:rsidRPr="00C67704">
        <w:rPr>
          <w:rFonts w:ascii="Arial" w:hAnsi="Arial" w:cs="Arial"/>
          <w:sz w:val="20"/>
          <w:szCs w:val="20"/>
        </w:rPr>
        <w:t>» марта 2024 г. № 22</w:t>
      </w:r>
    </w:p>
    <w:p w14:paraId="37C81048" w14:textId="77777777" w:rsidR="00C67704" w:rsidRPr="00C67704" w:rsidRDefault="00C67704" w:rsidP="00C67704">
      <w:pPr>
        <w:jc w:val="center"/>
        <w:rPr>
          <w:rFonts w:ascii="Arial" w:hAnsi="Arial" w:cs="Arial"/>
          <w:iCs/>
          <w:spacing w:val="1"/>
          <w:sz w:val="20"/>
          <w:szCs w:val="20"/>
          <w:lang w:eastAsia="en-US"/>
        </w:rPr>
      </w:pPr>
      <w:r w:rsidRPr="00C67704">
        <w:rPr>
          <w:rFonts w:ascii="Arial" w:hAnsi="Arial" w:cs="Arial"/>
          <w:iCs/>
          <w:spacing w:val="1"/>
          <w:sz w:val="20"/>
          <w:szCs w:val="20"/>
          <w:lang w:eastAsia="en-US"/>
        </w:rPr>
        <w:t xml:space="preserve">Административный регламент </w:t>
      </w:r>
    </w:p>
    <w:p w14:paraId="112577AC" w14:textId="77777777" w:rsidR="00C67704" w:rsidRPr="00C67704" w:rsidRDefault="00C67704" w:rsidP="00C67704">
      <w:pPr>
        <w:jc w:val="center"/>
        <w:rPr>
          <w:rFonts w:ascii="Arial" w:hAnsi="Arial" w:cs="Arial"/>
          <w:iCs/>
          <w:spacing w:val="1"/>
          <w:sz w:val="20"/>
          <w:szCs w:val="20"/>
          <w:lang w:eastAsia="en-US"/>
        </w:rPr>
      </w:pPr>
      <w:r w:rsidRPr="00C67704">
        <w:rPr>
          <w:rFonts w:ascii="Arial" w:hAnsi="Arial" w:cs="Arial"/>
          <w:iCs/>
          <w:spacing w:val="1"/>
          <w:sz w:val="20"/>
          <w:szCs w:val="20"/>
          <w:lang w:eastAsia="en-US"/>
        </w:rPr>
        <w:t xml:space="preserve">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Калачеевского сельского поселения Калачеевского муниципального района </w:t>
      </w:r>
    </w:p>
    <w:p w14:paraId="656CA8F8" w14:textId="77777777" w:rsidR="00C67704" w:rsidRPr="00C67704" w:rsidRDefault="00C67704" w:rsidP="00C67704">
      <w:pPr>
        <w:jc w:val="center"/>
        <w:rPr>
          <w:rFonts w:ascii="Arial" w:hAnsi="Arial" w:cs="Arial"/>
          <w:iCs/>
          <w:spacing w:val="1"/>
          <w:sz w:val="20"/>
          <w:szCs w:val="20"/>
          <w:lang w:eastAsia="en-US"/>
        </w:rPr>
      </w:pPr>
      <w:r w:rsidRPr="00C67704">
        <w:rPr>
          <w:rFonts w:ascii="Arial" w:hAnsi="Arial" w:cs="Arial"/>
          <w:iCs/>
          <w:spacing w:val="1"/>
          <w:sz w:val="20"/>
          <w:szCs w:val="20"/>
          <w:lang w:eastAsia="en-US"/>
        </w:rPr>
        <w:t>Воронежской области</w:t>
      </w:r>
    </w:p>
    <w:p w14:paraId="149B27BC" w14:textId="77777777" w:rsidR="00C67704" w:rsidRPr="00C67704" w:rsidRDefault="00C67704" w:rsidP="00C67704">
      <w:pPr>
        <w:ind w:firstLine="709"/>
        <w:jc w:val="center"/>
        <w:rPr>
          <w:rFonts w:ascii="Arial" w:hAnsi="Arial" w:cs="Arial"/>
          <w:b/>
          <w:sz w:val="20"/>
          <w:szCs w:val="20"/>
        </w:rPr>
      </w:pPr>
      <w:r w:rsidRPr="00C67704">
        <w:rPr>
          <w:rFonts w:ascii="Arial" w:hAnsi="Arial" w:cs="Arial"/>
          <w:b/>
          <w:sz w:val="20"/>
          <w:szCs w:val="20"/>
        </w:rPr>
        <w:t>I. Общие положения</w:t>
      </w:r>
    </w:p>
    <w:p w14:paraId="1F501185" w14:textId="77777777" w:rsidR="00C67704" w:rsidRPr="00C67704" w:rsidRDefault="00C67704" w:rsidP="002643F2">
      <w:pPr>
        <w:numPr>
          <w:ilvl w:val="0"/>
          <w:numId w:val="4"/>
        </w:numPr>
        <w:tabs>
          <w:tab w:val="left" w:pos="0"/>
        </w:tabs>
        <w:ind w:firstLine="709"/>
        <w:jc w:val="center"/>
        <w:rPr>
          <w:rFonts w:ascii="Arial" w:hAnsi="Arial" w:cs="Arial"/>
          <w:b/>
          <w:iCs/>
          <w:spacing w:val="1"/>
          <w:sz w:val="20"/>
          <w:szCs w:val="20"/>
          <w:lang w:eastAsia="en-US"/>
        </w:rPr>
      </w:pPr>
      <w:r w:rsidRPr="00C67704">
        <w:rPr>
          <w:rFonts w:ascii="Arial" w:hAnsi="Arial" w:cs="Arial"/>
          <w:b/>
          <w:iCs/>
          <w:spacing w:val="1"/>
          <w:sz w:val="20"/>
          <w:szCs w:val="20"/>
          <w:lang w:eastAsia="en-US"/>
        </w:rPr>
        <w:t>Предмет регулирования административного регламента</w:t>
      </w:r>
    </w:p>
    <w:p w14:paraId="5DBCD3F6" w14:textId="77777777" w:rsidR="00C67704" w:rsidRPr="00C67704" w:rsidRDefault="00C67704" w:rsidP="002643F2">
      <w:pPr>
        <w:numPr>
          <w:ilvl w:val="1"/>
          <w:numId w:val="4"/>
        </w:numPr>
        <w:tabs>
          <w:tab w:val="left" w:pos="567"/>
          <w:tab w:val="left" w:pos="1431"/>
        </w:tabs>
        <w:ind w:firstLine="1134"/>
        <w:rPr>
          <w:rFonts w:ascii="Arial" w:hAnsi="Arial" w:cs="Arial"/>
          <w:spacing w:val="7"/>
          <w:sz w:val="20"/>
          <w:szCs w:val="20"/>
          <w:lang w:eastAsia="en-US"/>
        </w:rPr>
      </w:pPr>
      <w:r w:rsidRPr="00C67704">
        <w:rPr>
          <w:rFonts w:ascii="Arial" w:hAnsi="Arial" w:cs="Arial"/>
          <w:spacing w:val="7"/>
          <w:sz w:val="20"/>
          <w:szCs w:val="20"/>
          <w:lang w:eastAsia="en-US"/>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Калачеевского сельского поселения Калачеевского муниципального района Воронежской </w:t>
      </w:r>
      <w:r w:rsidRPr="00C67704">
        <w:rPr>
          <w:rFonts w:ascii="Arial" w:hAnsi="Arial" w:cs="Arial"/>
          <w:spacing w:val="7"/>
          <w:sz w:val="20"/>
          <w:szCs w:val="20"/>
          <w:lang w:eastAsia="en-US"/>
        </w:rPr>
        <w:lastRenderedPageBreak/>
        <w:t>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Калачеевского сельского поселения Калачеевского муниципального района Воронежской области (далее – Административный регламент, Муниципальная услуга).</w:t>
      </w:r>
    </w:p>
    <w:p w14:paraId="301C6A7F" w14:textId="77777777" w:rsidR="00C67704" w:rsidRPr="00C67704" w:rsidRDefault="00C67704" w:rsidP="002643F2">
      <w:pPr>
        <w:numPr>
          <w:ilvl w:val="1"/>
          <w:numId w:val="4"/>
        </w:numPr>
        <w:tabs>
          <w:tab w:val="left" w:pos="1443"/>
          <w:tab w:val="left" w:pos="270"/>
        </w:tabs>
        <w:ind w:firstLine="1134"/>
        <w:rPr>
          <w:rFonts w:ascii="Arial" w:hAnsi="Arial" w:cs="Arial"/>
          <w:spacing w:val="7"/>
          <w:sz w:val="20"/>
          <w:szCs w:val="20"/>
          <w:lang w:eastAsia="en-US"/>
        </w:rPr>
      </w:pPr>
      <w:r w:rsidRPr="00C67704">
        <w:rPr>
          <w:rFonts w:ascii="Arial" w:hAnsi="Arial" w:cs="Arial"/>
          <w:spacing w:val="7"/>
          <w:sz w:val="20"/>
          <w:szCs w:val="20"/>
          <w:lang w:eastAsia="en-US"/>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Калачеевского сельского поселения Калачеевского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14:paraId="4D2E53B7" w14:textId="77777777" w:rsidR="00C67704" w:rsidRPr="00C67704" w:rsidRDefault="00C67704" w:rsidP="00C67704">
      <w:pPr>
        <w:autoSpaceDE w:val="0"/>
        <w:autoSpaceDN w:val="0"/>
        <w:adjustRightInd w:val="0"/>
        <w:ind w:firstLine="1134"/>
        <w:rPr>
          <w:rFonts w:ascii="Arial" w:eastAsia="Calibri" w:hAnsi="Arial" w:cs="Arial"/>
          <w:bCs/>
          <w:sz w:val="20"/>
          <w:szCs w:val="20"/>
        </w:rPr>
      </w:pPr>
      <w:r w:rsidRPr="00C67704">
        <w:rPr>
          <w:rFonts w:ascii="Arial" w:eastAsia="Calibri" w:hAnsi="Arial" w:cs="Arial"/>
          <w:bCs/>
          <w:sz w:val="20"/>
          <w:szCs w:val="20"/>
        </w:rPr>
        <w:t>1.3. В рамках настоящего Административного регламента земельные участки предоставляются без проведения торгов в следующих случаях:</w:t>
      </w:r>
    </w:p>
    <w:p w14:paraId="054E7B8F" w14:textId="77777777" w:rsidR="00C67704" w:rsidRPr="00C67704" w:rsidRDefault="00C67704" w:rsidP="00C67704">
      <w:pPr>
        <w:autoSpaceDE w:val="0"/>
        <w:autoSpaceDN w:val="0"/>
        <w:adjustRightInd w:val="0"/>
        <w:ind w:firstLine="1134"/>
        <w:rPr>
          <w:rFonts w:ascii="Arial" w:eastAsia="Calibri" w:hAnsi="Arial" w:cs="Arial"/>
          <w:bCs/>
          <w:sz w:val="20"/>
          <w:szCs w:val="20"/>
        </w:rPr>
      </w:pPr>
      <w:r w:rsidRPr="00C67704">
        <w:rPr>
          <w:rFonts w:ascii="Arial" w:eastAsia="Calibri" w:hAnsi="Arial" w:cs="Arial"/>
          <w:bCs/>
          <w:sz w:val="20"/>
          <w:szCs w:val="20"/>
        </w:rPr>
        <w:t>1.3.1. путем заключения договора купли-продажи:</w:t>
      </w:r>
    </w:p>
    <w:p w14:paraId="2EE6DBE4"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bCs/>
          <w:sz w:val="20"/>
          <w:szCs w:val="20"/>
        </w:rPr>
        <w:t xml:space="preserve">1) </w:t>
      </w:r>
      <w:r w:rsidRPr="00C67704">
        <w:rPr>
          <w:rFonts w:ascii="Arial" w:eastAsia="Calibri" w:hAnsi="Arial" w:cs="Arial"/>
          <w:sz w:val="20"/>
          <w:szCs w:val="20"/>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10" w:history="1">
        <w:r w:rsidRPr="00C67704">
          <w:rPr>
            <w:rFonts w:ascii="Arial" w:eastAsia="Calibri" w:hAnsi="Arial" w:cs="Arial"/>
            <w:color w:val="0000FF"/>
            <w:sz w:val="20"/>
            <w:szCs w:val="20"/>
            <w:lang w:eastAsia="en-US"/>
          </w:rPr>
          <w:t>законом</w:t>
        </w:r>
      </w:hyperlink>
      <w:r w:rsidRPr="00C67704">
        <w:rPr>
          <w:rFonts w:ascii="Arial" w:eastAsia="Calibri" w:hAnsi="Arial" w:cs="Arial"/>
          <w:sz w:val="20"/>
          <w:szCs w:val="20"/>
          <w:lang w:eastAsia="en-US"/>
        </w:rPr>
        <w:t xml:space="preserve"> от 24 июля 2008 года № 161-ФЗ «О содействии развитию жилищного строительства»;</w:t>
      </w:r>
    </w:p>
    <w:p w14:paraId="698E837B"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bCs/>
          <w:sz w:val="20"/>
          <w:szCs w:val="20"/>
        </w:rPr>
        <w:t xml:space="preserve">2) </w:t>
      </w:r>
      <w:r w:rsidRPr="00C67704">
        <w:rPr>
          <w:rFonts w:ascii="Arial" w:eastAsia="Calibri" w:hAnsi="Arial" w:cs="Arial"/>
          <w:sz w:val="20"/>
          <w:szCs w:val="20"/>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1B56F4BB"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bCs/>
          <w:sz w:val="20"/>
          <w:szCs w:val="20"/>
        </w:rPr>
        <w:t xml:space="preserve">3) </w:t>
      </w:r>
      <w:r w:rsidRPr="00C67704">
        <w:rPr>
          <w:rFonts w:ascii="Arial" w:eastAsia="Calibri" w:hAnsi="Arial" w:cs="Arial"/>
          <w:sz w:val="20"/>
          <w:szCs w:val="20"/>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1" w:history="1">
        <w:r w:rsidRPr="00C67704">
          <w:rPr>
            <w:rFonts w:ascii="Arial" w:eastAsia="Calibri" w:hAnsi="Arial" w:cs="Arial"/>
            <w:color w:val="0000FF"/>
            <w:sz w:val="20"/>
            <w:szCs w:val="20"/>
            <w:lang w:eastAsia="en-US"/>
          </w:rPr>
          <w:t>статьей 39.20</w:t>
        </w:r>
      </w:hyperlink>
      <w:r w:rsidRPr="00C67704">
        <w:rPr>
          <w:rFonts w:ascii="Arial" w:eastAsia="Calibri" w:hAnsi="Arial" w:cs="Arial"/>
          <w:sz w:val="20"/>
          <w:szCs w:val="20"/>
          <w:lang w:eastAsia="en-US"/>
        </w:rPr>
        <w:t xml:space="preserve"> Земельного кодекса РФ;</w:t>
      </w:r>
    </w:p>
    <w:p w14:paraId="71F764C0"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bCs/>
          <w:sz w:val="20"/>
          <w:szCs w:val="20"/>
        </w:rPr>
        <w:t xml:space="preserve">4) </w:t>
      </w:r>
      <w:r w:rsidRPr="00C67704">
        <w:rPr>
          <w:rFonts w:ascii="Arial" w:eastAsia="Calibri" w:hAnsi="Arial" w:cs="Arial"/>
          <w:sz w:val="20"/>
          <w:szCs w:val="20"/>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2" w:history="1">
        <w:r w:rsidRPr="00C67704">
          <w:rPr>
            <w:rFonts w:ascii="Arial" w:eastAsia="Calibri" w:hAnsi="Arial" w:cs="Arial"/>
            <w:color w:val="0000FF"/>
            <w:sz w:val="20"/>
            <w:szCs w:val="20"/>
            <w:lang w:eastAsia="en-US"/>
          </w:rPr>
          <w:t>пункте 2 статьи 39.9</w:t>
        </w:r>
      </w:hyperlink>
      <w:r w:rsidRPr="00C67704">
        <w:rPr>
          <w:rFonts w:ascii="Arial" w:eastAsia="Calibri" w:hAnsi="Arial" w:cs="Arial"/>
          <w:sz w:val="20"/>
          <w:szCs w:val="20"/>
          <w:lang w:eastAsia="en-US"/>
        </w:rPr>
        <w:t xml:space="preserve"> Земельного кодекса РФ;</w:t>
      </w:r>
    </w:p>
    <w:p w14:paraId="3AE10A25"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bCs/>
          <w:sz w:val="20"/>
          <w:szCs w:val="20"/>
        </w:rPr>
        <w:t xml:space="preserve">5) </w:t>
      </w:r>
      <w:r w:rsidRPr="00C67704">
        <w:rPr>
          <w:rFonts w:ascii="Arial" w:eastAsia="Calibri" w:hAnsi="Arial" w:cs="Arial"/>
          <w:sz w:val="20"/>
          <w:szCs w:val="20"/>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3" w:history="1">
        <w:r w:rsidRPr="00C67704">
          <w:rPr>
            <w:rFonts w:ascii="Arial" w:eastAsia="Calibri" w:hAnsi="Arial" w:cs="Arial"/>
            <w:color w:val="0000FF"/>
            <w:sz w:val="20"/>
            <w:szCs w:val="20"/>
            <w:lang w:eastAsia="en-US"/>
          </w:rPr>
          <w:t>законом</w:t>
        </w:r>
      </w:hyperlink>
      <w:r w:rsidRPr="00C67704">
        <w:rPr>
          <w:rFonts w:ascii="Arial" w:eastAsia="Calibri" w:hAnsi="Arial" w:cs="Arial"/>
          <w:sz w:val="20"/>
          <w:szCs w:val="20"/>
          <w:lang w:eastAsia="en-US"/>
        </w:rPr>
        <w:t xml:space="preserve"> "Об обороте земель сельскохозяйственного назначения";</w:t>
      </w:r>
    </w:p>
    <w:p w14:paraId="664EF299"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bCs/>
          <w:sz w:val="20"/>
          <w:szCs w:val="20"/>
        </w:rPr>
        <w:t xml:space="preserve">6) </w:t>
      </w:r>
      <w:r w:rsidRPr="00C67704">
        <w:rPr>
          <w:rFonts w:ascii="Arial" w:eastAsia="Calibri" w:hAnsi="Arial" w:cs="Arial"/>
          <w:sz w:val="20"/>
          <w:szCs w:val="20"/>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w:t>
      </w:r>
      <w:proofErr w:type="spellStart"/>
      <w:r w:rsidRPr="00C67704">
        <w:rPr>
          <w:rFonts w:ascii="Arial" w:eastAsia="Calibri" w:hAnsi="Arial" w:cs="Arial"/>
          <w:sz w:val="20"/>
          <w:szCs w:val="20"/>
          <w:lang w:eastAsia="en-US"/>
        </w:rPr>
        <w:t>неустраненных</w:t>
      </w:r>
      <w:proofErr w:type="spellEnd"/>
      <w:r w:rsidRPr="00C67704">
        <w:rPr>
          <w:rFonts w:ascii="Arial" w:eastAsia="Calibri" w:hAnsi="Arial" w:cs="Arial"/>
          <w:sz w:val="20"/>
          <w:szCs w:val="20"/>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7DBDCA85"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bCs/>
          <w:sz w:val="20"/>
          <w:szCs w:val="20"/>
        </w:rPr>
        <w:t xml:space="preserve">7) </w:t>
      </w:r>
      <w:r w:rsidRPr="00C67704">
        <w:rPr>
          <w:rFonts w:ascii="Arial" w:eastAsia="Calibri" w:hAnsi="Arial" w:cs="Arial"/>
          <w:sz w:val="20"/>
          <w:szCs w:val="20"/>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4" w:history="1">
        <w:r w:rsidRPr="00C67704">
          <w:rPr>
            <w:rFonts w:ascii="Arial" w:eastAsia="Calibri" w:hAnsi="Arial" w:cs="Arial"/>
            <w:color w:val="0000FF"/>
            <w:sz w:val="20"/>
            <w:szCs w:val="20"/>
            <w:lang w:eastAsia="en-US"/>
          </w:rPr>
          <w:t>статьей 39.18</w:t>
        </w:r>
      </w:hyperlink>
      <w:r w:rsidRPr="00C67704">
        <w:rPr>
          <w:rFonts w:ascii="Arial" w:eastAsia="Calibri" w:hAnsi="Arial" w:cs="Arial"/>
          <w:sz w:val="20"/>
          <w:szCs w:val="20"/>
          <w:lang w:eastAsia="en-US"/>
        </w:rPr>
        <w:t xml:space="preserve"> Земельного кодекса РФ.</w:t>
      </w:r>
    </w:p>
    <w:p w14:paraId="750F4294" w14:textId="77777777" w:rsidR="00C67704" w:rsidRPr="00C67704" w:rsidRDefault="00C67704" w:rsidP="00C67704">
      <w:pPr>
        <w:autoSpaceDE w:val="0"/>
        <w:autoSpaceDN w:val="0"/>
        <w:adjustRightInd w:val="0"/>
        <w:ind w:firstLine="1134"/>
        <w:rPr>
          <w:rFonts w:ascii="Arial" w:eastAsia="Calibri" w:hAnsi="Arial" w:cs="Arial"/>
          <w:bCs/>
          <w:sz w:val="20"/>
          <w:szCs w:val="20"/>
        </w:rPr>
      </w:pPr>
      <w:r w:rsidRPr="00C67704">
        <w:rPr>
          <w:rFonts w:ascii="Arial" w:eastAsia="Calibri" w:hAnsi="Arial" w:cs="Arial"/>
          <w:bCs/>
          <w:sz w:val="20"/>
          <w:szCs w:val="20"/>
        </w:rPr>
        <w:t>1.3.2. путем заключения договора аренды:</w:t>
      </w:r>
    </w:p>
    <w:p w14:paraId="657A281E"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1) земельного участка юридическим лицам в соответствии с указом или распоряжением Президента Российской Федерации;</w:t>
      </w:r>
    </w:p>
    <w:p w14:paraId="1A61E696"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5" w:history="1">
        <w:r w:rsidRPr="00C67704">
          <w:rPr>
            <w:rFonts w:ascii="Arial" w:eastAsia="Calibri" w:hAnsi="Arial" w:cs="Arial"/>
            <w:sz w:val="20"/>
            <w:szCs w:val="20"/>
            <w:lang w:eastAsia="en-US"/>
          </w:rPr>
          <w:t>критериям</w:t>
        </w:r>
      </w:hyperlink>
      <w:r w:rsidRPr="00C67704">
        <w:rPr>
          <w:rFonts w:ascii="Arial" w:eastAsia="Calibri" w:hAnsi="Arial" w:cs="Arial"/>
          <w:sz w:val="20"/>
          <w:szCs w:val="20"/>
          <w:lang w:eastAsia="en-US"/>
        </w:rPr>
        <w:t>, установленным Правительством Российской Федерации;</w:t>
      </w:r>
    </w:p>
    <w:p w14:paraId="38D7BA3F"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 xml:space="preserve">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w:t>
      </w:r>
      <w:r w:rsidRPr="00C67704">
        <w:rPr>
          <w:rFonts w:ascii="Arial" w:eastAsia="Calibri" w:hAnsi="Arial" w:cs="Arial"/>
          <w:sz w:val="20"/>
          <w:szCs w:val="20"/>
          <w:lang w:eastAsia="en-US"/>
        </w:rPr>
        <w:lastRenderedPageBreak/>
        <w:t>условии соответствия указанных объектов, инвестиционных проектов критериям, установленным законами Воронежской области;</w:t>
      </w:r>
    </w:p>
    <w:p w14:paraId="4710CDBD"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 xml:space="preserve">4) земельного участка застройщику, признанному в соответствии с Федеральным </w:t>
      </w:r>
      <w:hyperlink r:id="rId16" w:history="1">
        <w:r w:rsidRPr="00C67704">
          <w:rPr>
            <w:rFonts w:ascii="Arial" w:eastAsia="Calibri" w:hAnsi="Arial" w:cs="Arial"/>
            <w:sz w:val="20"/>
            <w:szCs w:val="20"/>
            <w:lang w:eastAsia="en-US"/>
          </w:rPr>
          <w:t>законом</w:t>
        </w:r>
      </w:hyperlink>
      <w:r w:rsidRPr="00C67704">
        <w:rPr>
          <w:rFonts w:ascii="Arial" w:eastAsia="Calibri" w:hAnsi="Arial" w:cs="Arial"/>
          <w:sz w:val="20"/>
          <w:szCs w:val="20"/>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Pr="00C67704">
          <w:rPr>
            <w:rFonts w:ascii="Arial" w:eastAsia="Calibri" w:hAnsi="Arial" w:cs="Arial"/>
            <w:sz w:val="20"/>
            <w:szCs w:val="20"/>
            <w:lang w:eastAsia="en-US"/>
          </w:rPr>
          <w:t>законом</w:t>
        </w:r>
      </w:hyperlink>
      <w:r w:rsidRPr="00C67704">
        <w:rPr>
          <w:rFonts w:ascii="Arial" w:eastAsia="Calibri" w:hAnsi="Arial" w:cs="Arial"/>
          <w:sz w:val="20"/>
          <w:szCs w:val="20"/>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Pr="00C67704">
          <w:rPr>
            <w:rFonts w:ascii="Arial" w:eastAsia="Calibri" w:hAnsi="Arial" w:cs="Arial"/>
            <w:sz w:val="20"/>
            <w:szCs w:val="20"/>
            <w:lang w:eastAsia="en-US"/>
          </w:rPr>
          <w:t>пунктом 1 статьи 201.3</w:t>
        </w:r>
      </w:hyperlink>
      <w:r w:rsidRPr="00C67704">
        <w:rPr>
          <w:rFonts w:ascii="Arial" w:eastAsia="Calibri" w:hAnsi="Arial" w:cs="Arial"/>
          <w:sz w:val="20"/>
          <w:szCs w:val="20"/>
          <w:lang w:eastAsia="en-US"/>
        </w:rPr>
        <w:t xml:space="preserve"> Федерального закона от 26 октября 2002 года № 127-ФЗ «О несостоятельности (банкротстве)»;</w:t>
      </w:r>
    </w:p>
    <w:p w14:paraId="6AB1B71B"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 xml:space="preserve">5) земельного участка застройщику, признанному в соответствии с Федеральным </w:t>
      </w:r>
      <w:hyperlink r:id="rId19" w:history="1">
        <w:r w:rsidRPr="00C67704">
          <w:rPr>
            <w:rFonts w:ascii="Arial" w:eastAsia="Calibri" w:hAnsi="Arial" w:cs="Arial"/>
            <w:sz w:val="20"/>
            <w:szCs w:val="20"/>
            <w:lang w:eastAsia="en-US"/>
          </w:rPr>
          <w:t>законом</w:t>
        </w:r>
      </w:hyperlink>
      <w:r w:rsidRPr="00C67704">
        <w:rPr>
          <w:rFonts w:ascii="Arial" w:eastAsia="Calibri" w:hAnsi="Arial" w:cs="Arial"/>
          <w:sz w:val="20"/>
          <w:szCs w:val="20"/>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Pr="00C67704">
          <w:rPr>
            <w:rFonts w:ascii="Arial" w:eastAsia="Calibri" w:hAnsi="Arial" w:cs="Arial"/>
            <w:sz w:val="20"/>
            <w:szCs w:val="20"/>
            <w:lang w:eastAsia="en-US"/>
          </w:rPr>
          <w:t>законом</w:t>
        </w:r>
      </w:hyperlink>
      <w:r w:rsidRPr="00C67704">
        <w:rPr>
          <w:rFonts w:ascii="Arial" w:eastAsia="Calibri" w:hAnsi="Arial" w:cs="Arial"/>
          <w:sz w:val="20"/>
          <w:szCs w:val="20"/>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3ECA72C8"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6)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77A232AD"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 xml:space="preserve">7)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Pr="00C67704">
          <w:rPr>
            <w:rFonts w:ascii="Arial" w:eastAsia="Calibri" w:hAnsi="Arial" w:cs="Arial"/>
            <w:sz w:val="20"/>
            <w:szCs w:val="20"/>
            <w:lang w:eastAsia="en-US"/>
          </w:rPr>
          <w:t>подпунктом 10</w:t>
        </w:r>
      </w:hyperlink>
      <w:r w:rsidRPr="00C67704">
        <w:rPr>
          <w:rFonts w:ascii="Arial" w:eastAsia="Calibri" w:hAnsi="Arial" w:cs="Arial"/>
          <w:sz w:val="20"/>
          <w:szCs w:val="20"/>
          <w:lang w:eastAsia="en-US"/>
        </w:rPr>
        <w:t xml:space="preserve"> настоящего пункта, </w:t>
      </w:r>
      <w:hyperlink r:id="rId22" w:history="1">
        <w:r w:rsidRPr="00C67704">
          <w:rPr>
            <w:rFonts w:ascii="Arial" w:eastAsia="Calibri" w:hAnsi="Arial" w:cs="Arial"/>
            <w:sz w:val="20"/>
            <w:szCs w:val="20"/>
            <w:lang w:eastAsia="en-US"/>
          </w:rPr>
          <w:t>пунктом 5 статьи 46</w:t>
        </w:r>
      </w:hyperlink>
      <w:r w:rsidRPr="00C67704">
        <w:rPr>
          <w:rFonts w:ascii="Arial" w:eastAsia="Calibri" w:hAnsi="Arial" w:cs="Arial"/>
          <w:sz w:val="20"/>
          <w:szCs w:val="20"/>
          <w:lang w:eastAsia="en-US"/>
        </w:rPr>
        <w:t xml:space="preserve"> Земельного кодекса Российской Федерации;</w:t>
      </w:r>
    </w:p>
    <w:p w14:paraId="247F16C1"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8)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3A989FFD"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9)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0C3E7764"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 xml:space="preserve">10) земельного участка участникам долевого строительства в случаях, предусмотренных Федеральным </w:t>
      </w:r>
      <w:hyperlink r:id="rId23" w:history="1">
        <w:r w:rsidRPr="00C67704">
          <w:rPr>
            <w:rFonts w:ascii="Arial" w:eastAsia="Calibri" w:hAnsi="Arial" w:cs="Arial"/>
            <w:sz w:val="20"/>
            <w:szCs w:val="20"/>
            <w:lang w:eastAsia="en-US"/>
          </w:rPr>
          <w:t>законом</w:t>
        </w:r>
      </w:hyperlink>
      <w:r w:rsidRPr="00C67704">
        <w:rPr>
          <w:rFonts w:ascii="Arial" w:eastAsia="Calibri" w:hAnsi="Arial" w:cs="Arial"/>
          <w:sz w:val="20"/>
          <w:szCs w:val="20"/>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376FFEF" w14:textId="77777777" w:rsidR="00C67704" w:rsidRPr="00C67704" w:rsidRDefault="00C67704" w:rsidP="00C67704">
      <w:pPr>
        <w:autoSpaceDE w:val="0"/>
        <w:autoSpaceDN w:val="0"/>
        <w:adjustRightInd w:val="0"/>
        <w:ind w:firstLine="1134"/>
        <w:rPr>
          <w:rFonts w:ascii="Arial" w:eastAsia="Calibri" w:hAnsi="Arial" w:cs="Arial"/>
          <w:bCs/>
          <w:sz w:val="20"/>
          <w:szCs w:val="20"/>
          <w:lang w:eastAsia="en-US"/>
        </w:rPr>
      </w:pPr>
      <w:r w:rsidRPr="00C67704">
        <w:rPr>
          <w:rFonts w:ascii="Arial" w:eastAsia="Calibri" w:hAnsi="Arial" w:cs="Arial"/>
          <w:bCs/>
          <w:sz w:val="20"/>
          <w:szCs w:val="20"/>
          <w:lang w:eastAsia="en-US"/>
        </w:rPr>
        <w:t xml:space="preserve">11)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4" w:history="1">
        <w:r w:rsidRPr="00C67704">
          <w:rPr>
            <w:rFonts w:ascii="Arial" w:eastAsia="Calibri" w:hAnsi="Arial" w:cs="Arial"/>
            <w:bCs/>
            <w:sz w:val="20"/>
            <w:szCs w:val="20"/>
            <w:lang w:eastAsia="en-US"/>
          </w:rPr>
          <w:t>статьей 39.20</w:t>
        </w:r>
      </w:hyperlink>
      <w:r w:rsidRPr="00C67704">
        <w:rPr>
          <w:rFonts w:ascii="Arial" w:eastAsia="Calibri" w:hAnsi="Arial" w:cs="Arial"/>
          <w:bCs/>
          <w:sz w:val="20"/>
          <w:szCs w:val="20"/>
          <w:lang w:eastAsia="en-US"/>
        </w:rPr>
        <w:t xml:space="preserve"> Земельного кодекса РФ, на праве оперативного управления;</w:t>
      </w:r>
    </w:p>
    <w:p w14:paraId="17454E0A"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 xml:space="preserve">12)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C67704">
          <w:rPr>
            <w:rFonts w:ascii="Arial" w:eastAsia="Calibri" w:hAnsi="Arial" w:cs="Arial"/>
            <w:sz w:val="20"/>
            <w:szCs w:val="20"/>
            <w:lang w:eastAsia="en-US"/>
          </w:rPr>
          <w:t>пунктом 5</w:t>
        </w:r>
      </w:hyperlink>
      <w:r w:rsidRPr="00C67704">
        <w:rPr>
          <w:rFonts w:ascii="Arial" w:eastAsia="Calibri" w:hAnsi="Arial" w:cs="Arial"/>
          <w:sz w:val="20"/>
          <w:szCs w:val="20"/>
          <w:lang w:eastAsia="en-US"/>
        </w:rPr>
        <w:t xml:space="preserve"> статьи 39.6 Земельного кодекса РФ;</w:t>
      </w:r>
    </w:p>
    <w:p w14:paraId="58CFA3C8" w14:textId="77777777" w:rsidR="00C67704" w:rsidRPr="00C67704" w:rsidRDefault="00C67704" w:rsidP="00C67704">
      <w:pPr>
        <w:autoSpaceDE w:val="0"/>
        <w:autoSpaceDN w:val="0"/>
        <w:adjustRightInd w:val="0"/>
        <w:ind w:firstLine="1134"/>
        <w:rPr>
          <w:rFonts w:ascii="Arial" w:eastAsia="Calibri" w:hAnsi="Arial" w:cs="Arial"/>
          <w:bCs/>
          <w:sz w:val="20"/>
          <w:szCs w:val="20"/>
          <w:lang w:eastAsia="en-US"/>
        </w:rPr>
      </w:pPr>
      <w:r w:rsidRPr="00C67704">
        <w:rPr>
          <w:rFonts w:ascii="Arial" w:eastAsia="Calibri" w:hAnsi="Arial" w:cs="Arial"/>
          <w:bCs/>
          <w:sz w:val="20"/>
          <w:szCs w:val="20"/>
          <w:lang w:eastAsia="en-US"/>
        </w:rPr>
        <w:t xml:space="preserve">13)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Pr="00C67704">
          <w:rPr>
            <w:rFonts w:ascii="Arial" w:eastAsia="Calibri" w:hAnsi="Arial" w:cs="Arial"/>
            <w:bCs/>
            <w:sz w:val="20"/>
            <w:szCs w:val="20"/>
            <w:lang w:eastAsia="en-US"/>
          </w:rPr>
          <w:t>пункте 2 статьи 39.9</w:t>
        </w:r>
      </w:hyperlink>
      <w:r w:rsidRPr="00C67704">
        <w:rPr>
          <w:rFonts w:ascii="Arial" w:eastAsia="Calibri" w:hAnsi="Arial" w:cs="Arial"/>
          <w:bCs/>
          <w:sz w:val="20"/>
          <w:szCs w:val="20"/>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14:paraId="30CB1ACE"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 xml:space="preserve">14)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C67704">
          <w:rPr>
            <w:rFonts w:ascii="Arial" w:eastAsia="Calibri" w:hAnsi="Arial" w:cs="Arial"/>
            <w:sz w:val="20"/>
            <w:szCs w:val="20"/>
            <w:lang w:eastAsia="en-US"/>
          </w:rPr>
          <w:t>законом</w:t>
        </w:r>
      </w:hyperlink>
      <w:r w:rsidRPr="00C67704">
        <w:rPr>
          <w:rFonts w:ascii="Arial" w:eastAsia="Calibri" w:hAnsi="Arial" w:cs="Arial"/>
          <w:sz w:val="20"/>
          <w:szCs w:val="20"/>
          <w:lang w:eastAsia="en-US"/>
        </w:rPr>
        <w:t xml:space="preserve"> «Об обороте земель сельскохозяйственного назначения»;</w:t>
      </w:r>
    </w:p>
    <w:p w14:paraId="7AD020EE"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lastRenderedPageBreak/>
        <w:t xml:space="preserve">15)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C67704">
          <w:rPr>
            <w:rFonts w:ascii="Arial" w:eastAsia="Calibri" w:hAnsi="Arial" w:cs="Arial"/>
            <w:sz w:val="20"/>
            <w:szCs w:val="20"/>
            <w:lang w:eastAsia="en-US"/>
          </w:rPr>
          <w:t>кодексом</w:t>
        </w:r>
      </w:hyperlink>
      <w:r w:rsidRPr="00C67704">
        <w:rPr>
          <w:rFonts w:ascii="Arial" w:eastAsia="Calibri" w:hAnsi="Arial" w:cs="Arial"/>
          <w:sz w:val="20"/>
          <w:szCs w:val="20"/>
          <w:lang w:eastAsia="en-US"/>
        </w:rPr>
        <w:t xml:space="preserve"> Российской Федерации, либо юридическому лицу, обеспечивающему в соответствии с Градостроительным </w:t>
      </w:r>
      <w:hyperlink r:id="rId29" w:history="1">
        <w:r w:rsidRPr="00C67704">
          <w:rPr>
            <w:rFonts w:ascii="Arial" w:eastAsia="Calibri" w:hAnsi="Arial" w:cs="Arial"/>
            <w:sz w:val="20"/>
            <w:szCs w:val="20"/>
            <w:lang w:eastAsia="en-US"/>
          </w:rPr>
          <w:t>кодексом</w:t>
        </w:r>
      </w:hyperlink>
      <w:r w:rsidRPr="00C67704">
        <w:rPr>
          <w:rFonts w:ascii="Arial" w:eastAsia="Calibri" w:hAnsi="Arial" w:cs="Arial"/>
          <w:sz w:val="20"/>
          <w:szCs w:val="20"/>
          <w:lang w:eastAsia="en-US"/>
        </w:rPr>
        <w:t xml:space="preserve"> Российской Федерации реализацию решения о комплексном развитии территории;</w:t>
      </w:r>
    </w:p>
    <w:p w14:paraId="1D8C5156"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16)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14:paraId="2B1901EC"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 xml:space="preserve">17)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C67704">
          <w:rPr>
            <w:rFonts w:ascii="Arial" w:eastAsia="Calibri" w:hAnsi="Arial" w:cs="Arial"/>
            <w:sz w:val="20"/>
            <w:szCs w:val="20"/>
            <w:lang w:eastAsia="en-US"/>
          </w:rPr>
          <w:t>статьей 39.18</w:t>
        </w:r>
      </w:hyperlink>
      <w:r w:rsidRPr="00C67704">
        <w:rPr>
          <w:rFonts w:ascii="Arial" w:eastAsia="Calibri" w:hAnsi="Arial" w:cs="Arial"/>
          <w:sz w:val="20"/>
          <w:szCs w:val="20"/>
          <w:lang w:eastAsia="en-US"/>
        </w:rPr>
        <w:t xml:space="preserve"> Земельного кодекса РФ;</w:t>
      </w:r>
    </w:p>
    <w:p w14:paraId="796B7E9E"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18)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2BE562F8"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19)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14:paraId="1A128968"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20)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542E0EEE"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21)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05FFAA7D" w14:textId="77777777" w:rsidR="00C67704" w:rsidRPr="00C67704" w:rsidRDefault="00C67704" w:rsidP="00C67704">
      <w:pPr>
        <w:autoSpaceDE w:val="0"/>
        <w:autoSpaceDN w:val="0"/>
        <w:adjustRightInd w:val="0"/>
        <w:ind w:firstLine="1134"/>
        <w:rPr>
          <w:rFonts w:ascii="Arial" w:eastAsia="Calibri" w:hAnsi="Arial" w:cs="Arial"/>
          <w:bCs/>
          <w:sz w:val="20"/>
          <w:szCs w:val="20"/>
          <w:lang w:eastAsia="en-US"/>
        </w:rPr>
      </w:pPr>
      <w:r w:rsidRPr="00C67704">
        <w:rPr>
          <w:rFonts w:ascii="Arial" w:eastAsia="Calibri" w:hAnsi="Arial" w:cs="Arial"/>
          <w:bCs/>
          <w:sz w:val="20"/>
          <w:szCs w:val="20"/>
          <w:lang w:eastAsia="en-US"/>
        </w:rPr>
        <w:t>22) земельного участка, необходимого для осуществления пользования недрами, недропользователю;</w:t>
      </w:r>
    </w:p>
    <w:p w14:paraId="3C3C31B6"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23)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6C4BE4B6" w14:textId="77777777" w:rsidR="00C67704" w:rsidRPr="00C67704" w:rsidRDefault="00C67704" w:rsidP="00C67704">
      <w:pPr>
        <w:autoSpaceDE w:val="0"/>
        <w:autoSpaceDN w:val="0"/>
        <w:adjustRightInd w:val="0"/>
        <w:ind w:firstLine="1134"/>
        <w:rPr>
          <w:rFonts w:ascii="Arial" w:eastAsia="Calibri" w:hAnsi="Arial" w:cs="Arial"/>
          <w:bCs/>
          <w:sz w:val="20"/>
          <w:szCs w:val="20"/>
          <w:lang w:eastAsia="en-US"/>
        </w:rPr>
      </w:pPr>
      <w:r w:rsidRPr="00C67704">
        <w:rPr>
          <w:rFonts w:ascii="Arial" w:eastAsia="Calibri" w:hAnsi="Arial" w:cs="Arial"/>
          <w:bCs/>
          <w:sz w:val="20"/>
          <w:szCs w:val="20"/>
          <w:lang w:eastAsia="en-US"/>
        </w:rPr>
        <w:t xml:space="preserve">24)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1" w:history="1">
        <w:r w:rsidRPr="00C67704">
          <w:rPr>
            <w:rFonts w:ascii="Arial" w:eastAsia="Calibri" w:hAnsi="Arial" w:cs="Arial"/>
            <w:bCs/>
            <w:sz w:val="20"/>
            <w:szCs w:val="20"/>
            <w:lang w:eastAsia="en-US"/>
          </w:rPr>
          <w:t>законом</w:t>
        </w:r>
      </w:hyperlink>
      <w:r w:rsidRPr="00C67704">
        <w:rPr>
          <w:rFonts w:ascii="Arial" w:eastAsia="Calibri" w:hAnsi="Arial" w:cs="Arial"/>
          <w:bCs/>
          <w:sz w:val="20"/>
          <w:szCs w:val="20"/>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14:paraId="369212E7"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 xml:space="preserve">25)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C67704">
        <w:rPr>
          <w:rFonts w:ascii="Arial" w:eastAsia="Calibri" w:hAnsi="Arial" w:cs="Arial"/>
          <w:sz w:val="20"/>
          <w:szCs w:val="20"/>
          <w:lang w:eastAsia="en-US"/>
        </w:rPr>
        <w:t>муниципально</w:t>
      </w:r>
      <w:proofErr w:type="spellEnd"/>
      <w:r w:rsidRPr="00C67704">
        <w:rPr>
          <w:rFonts w:ascii="Arial" w:eastAsia="Calibri" w:hAnsi="Arial" w:cs="Arial"/>
          <w:sz w:val="20"/>
          <w:szCs w:val="20"/>
          <w:lang w:eastAsia="en-US"/>
        </w:rPr>
        <w:t>-частном партнерстве, лицу, с которым заключены указанные соглашения;</w:t>
      </w:r>
    </w:p>
    <w:p w14:paraId="1CEBFA44"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26)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14:paraId="23ECCE15"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lastRenderedPageBreak/>
        <w:t>27)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4EAACB21"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 xml:space="preserve">28) земельного участка, необходимого для осуществления видов деятельности в сфере охотничьего хозяйства, лицу, с которым заключено </w:t>
      </w:r>
      <w:proofErr w:type="spellStart"/>
      <w:r w:rsidRPr="00C67704">
        <w:rPr>
          <w:rFonts w:ascii="Arial" w:eastAsia="Calibri" w:hAnsi="Arial" w:cs="Arial"/>
          <w:sz w:val="20"/>
          <w:szCs w:val="20"/>
          <w:lang w:eastAsia="en-US"/>
        </w:rPr>
        <w:t>охотхозяйственное</w:t>
      </w:r>
      <w:proofErr w:type="spellEnd"/>
      <w:r w:rsidRPr="00C67704">
        <w:rPr>
          <w:rFonts w:ascii="Arial" w:eastAsia="Calibri" w:hAnsi="Arial" w:cs="Arial"/>
          <w:sz w:val="20"/>
          <w:szCs w:val="20"/>
          <w:lang w:eastAsia="en-US"/>
        </w:rPr>
        <w:t xml:space="preserve"> соглашение;</w:t>
      </w:r>
    </w:p>
    <w:p w14:paraId="093F801E"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29)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6422AB2E"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30)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210DEAF7"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31)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2DFBC4BF"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32)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2EB7A403"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33)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561BCBA6"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34)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14:paraId="036080DE"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35)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283C64CB"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bookmarkStart w:id="0" w:name="Par8"/>
      <w:bookmarkEnd w:id="0"/>
      <w:r w:rsidRPr="00C67704">
        <w:rPr>
          <w:rFonts w:ascii="Arial" w:eastAsia="Calibri" w:hAnsi="Arial" w:cs="Arial"/>
          <w:sz w:val="20"/>
          <w:szCs w:val="20"/>
          <w:lang w:eastAsia="en-US"/>
        </w:rPr>
        <w:t xml:space="preserve">36)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C67704">
        <w:rPr>
          <w:rFonts w:ascii="Arial" w:eastAsia="Calibri" w:hAnsi="Arial" w:cs="Arial"/>
          <w:sz w:val="20"/>
          <w:szCs w:val="20"/>
          <w:lang w:eastAsia="en-US"/>
        </w:rPr>
        <w:t>неустраненных</w:t>
      </w:r>
      <w:proofErr w:type="spellEnd"/>
      <w:r w:rsidRPr="00C67704">
        <w:rPr>
          <w:rFonts w:ascii="Arial" w:eastAsia="Calibri" w:hAnsi="Arial" w:cs="Arial"/>
          <w:sz w:val="20"/>
          <w:szCs w:val="20"/>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2FF396AA"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 xml:space="preserve">37) земельного участка арендатору (за исключением арендаторов земельных участков, указанных в </w:t>
      </w:r>
      <w:hyperlink w:anchor="Par8" w:history="1">
        <w:r w:rsidRPr="00C67704">
          <w:rPr>
            <w:rFonts w:ascii="Arial" w:eastAsia="Calibri" w:hAnsi="Arial" w:cs="Arial"/>
            <w:sz w:val="20"/>
            <w:szCs w:val="20"/>
            <w:lang w:eastAsia="en-US"/>
          </w:rPr>
          <w:t>подпункте 31</w:t>
        </w:r>
      </w:hyperlink>
      <w:r w:rsidRPr="00C67704">
        <w:rPr>
          <w:rFonts w:ascii="Arial" w:eastAsia="Calibri" w:hAnsi="Arial" w:cs="Arial"/>
          <w:sz w:val="20"/>
          <w:szCs w:val="20"/>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C67704">
          <w:rPr>
            <w:rFonts w:ascii="Arial" w:eastAsia="Calibri" w:hAnsi="Arial" w:cs="Arial"/>
            <w:sz w:val="20"/>
            <w:szCs w:val="20"/>
            <w:lang w:eastAsia="en-US"/>
          </w:rPr>
          <w:t>пунктами 3</w:t>
        </w:r>
      </w:hyperlink>
      <w:r w:rsidRPr="00C67704">
        <w:rPr>
          <w:rFonts w:ascii="Arial" w:eastAsia="Calibri" w:hAnsi="Arial" w:cs="Arial"/>
          <w:sz w:val="20"/>
          <w:szCs w:val="20"/>
          <w:lang w:eastAsia="en-US"/>
        </w:rPr>
        <w:t xml:space="preserve"> и </w:t>
      </w:r>
      <w:hyperlink r:id="rId33" w:history="1">
        <w:r w:rsidRPr="00C67704">
          <w:rPr>
            <w:rFonts w:ascii="Arial" w:eastAsia="Calibri" w:hAnsi="Arial" w:cs="Arial"/>
            <w:sz w:val="20"/>
            <w:szCs w:val="20"/>
            <w:lang w:eastAsia="en-US"/>
          </w:rPr>
          <w:t>4</w:t>
        </w:r>
      </w:hyperlink>
      <w:r w:rsidRPr="00C67704">
        <w:rPr>
          <w:rFonts w:ascii="Arial" w:eastAsia="Calibri" w:hAnsi="Arial" w:cs="Arial"/>
          <w:sz w:val="20"/>
          <w:szCs w:val="20"/>
          <w:lang w:eastAsia="en-US"/>
        </w:rPr>
        <w:t xml:space="preserve"> статьи 39.6 Земельного кодекса РФ;</w:t>
      </w:r>
    </w:p>
    <w:p w14:paraId="2EE7C636"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 xml:space="preserve">38) земельного участка в соответствии с Федеральным </w:t>
      </w:r>
      <w:hyperlink r:id="rId34" w:history="1">
        <w:r w:rsidRPr="00C67704">
          <w:rPr>
            <w:rFonts w:ascii="Arial" w:eastAsia="Calibri" w:hAnsi="Arial" w:cs="Arial"/>
            <w:sz w:val="20"/>
            <w:szCs w:val="20"/>
            <w:lang w:eastAsia="en-US"/>
          </w:rPr>
          <w:t>законом</w:t>
        </w:r>
      </w:hyperlink>
      <w:r w:rsidRPr="00C67704">
        <w:rPr>
          <w:rFonts w:ascii="Arial" w:eastAsia="Calibri" w:hAnsi="Arial" w:cs="Arial"/>
          <w:sz w:val="20"/>
          <w:szCs w:val="20"/>
          <w:lang w:eastAsia="en-US"/>
        </w:rPr>
        <w:t xml:space="preserve"> от 24 июля 2008 года № 161-ФЗ «О содействии развитию жилищного строительства»;</w:t>
      </w:r>
    </w:p>
    <w:p w14:paraId="0CABBFEA"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 xml:space="preserve">39)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C67704">
          <w:rPr>
            <w:rFonts w:ascii="Arial" w:eastAsia="Calibri" w:hAnsi="Arial" w:cs="Arial"/>
            <w:sz w:val="20"/>
            <w:szCs w:val="20"/>
            <w:lang w:eastAsia="en-US"/>
          </w:rPr>
          <w:t>законом</w:t>
        </w:r>
      </w:hyperlink>
      <w:r w:rsidRPr="00C67704">
        <w:rPr>
          <w:rFonts w:ascii="Arial" w:eastAsia="Calibri" w:hAnsi="Arial" w:cs="Arial"/>
          <w:sz w:val="20"/>
          <w:szCs w:val="20"/>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14:paraId="33EE339F"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C67704">
          <w:rPr>
            <w:rFonts w:ascii="Arial" w:eastAsia="Calibri" w:hAnsi="Arial" w:cs="Arial"/>
            <w:sz w:val="20"/>
            <w:szCs w:val="20"/>
            <w:lang w:eastAsia="en-US"/>
          </w:rPr>
          <w:t>законом</w:t>
        </w:r>
      </w:hyperlink>
      <w:r w:rsidRPr="00C67704">
        <w:rPr>
          <w:rFonts w:ascii="Arial" w:eastAsia="Calibri" w:hAnsi="Arial" w:cs="Arial"/>
          <w:sz w:val="20"/>
          <w:szCs w:val="20"/>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543F3CC4"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C67704">
          <w:rPr>
            <w:rFonts w:ascii="Arial" w:eastAsia="Calibri" w:hAnsi="Arial" w:cs="Arial"/>
            <w:sz w:val="20"/>
            <w:szCs w:val="20"/>
            <w:lang w:eastAsia="en-US"/>
          </w:rPr>
          <w:t>законом</w:t>
        </w:r>
      </w:hyperlink>
      <w:r w:rsidRPr="00C67704">
        <w:rPr>
          <w:rFonts w:ascii="Arial" w:eastAsia="Calibri" w:hAnsi="Arial" w:cs="Arial"/>
          <w:sz w:val="20"/>
          <w:szCs w:val="20"/>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8" w:history="1">
        <w:r w:rsidRPr="00C67704">
          <w:rPr>
            <w:rFonts w:ascii="Arial" w:eastAsia="Calibri" w:hAnsi="Arial" w:cs="Arial"/>
            <w:sz w:val="20"/>
            <w:szCs w:val="20"/>
            <w:lang w:eastAsia="en-US"/>
          </w:rPr>
          <w:t>законом</w:t>
        </w:r>
      </w:hyperlink>
      <w:r w:rsidRPr="00C67704">
        <w:rPr>
          <w:rFonts w:ascii="Arial" w:eastAsia="Calibri" w:hAnsi="Arial" w:cs="Arial"/>
          <w:sz w:val="20"/>
          <w:szCs w:val="20"/>
          <w:lang w:eastAsia="en-US"/>
        </w:rPr>
        <w:t xml:space="preserve"> от 26 </w:t>
      </w:r>
      <w:r w:rsidRPr="00C67704">
        <w:rPr>
          <w:rFonts w:ascii="Arial" w:eastAsia="Calibri" w:hAnsi="Arial" w:cs="Arial"/>
          <w:sz w:val="20"/>
          <w:szCs w:val="20"/>
          <w:lang w:eastAsia="en-US"/>
        </w:rPr>
        <w:lastRenderedPageBreak/>
        <w:t xml:space="preserve">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C67704">
          <w:rPr>
            <w:rFonts w:ascii="Arial" w:eastAsia="Calibri" w:hAnsi="Arial" w:cs="Arial"/>
            <w:sz w:val="20"/>
            <w:szCs w:val="20"/>
            <w:lang w:eastAsia="en-US"/>
          </w:rPr>
          <w:t>кодексом</w:t>
        </w:r>
      </w:hyperlink>
      <w:r w:rsidRPr="00C67704">
        <w:rPr>
          <w:rFonts w:ascii="Arial" w:eastAsia="Calibri" w:hAnsi="Arial" w:cs="Arial"/>
          <w:sz w:val="20"/>
          <w:szCs w:val="20"/>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14:paraId="190B1B86"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 xml:space="preserve">42) земельного участка публично-правовой компании «Фонд развития территорий» по основаниям, предусмотренным Федеральным </w:t>
      </w:r>
      <w:hyperlink r:id="rId40" w:history="1">
        <w:r w:rsidRPr="00C67704">
          <w:rPr>
            <w:rFonts w:ascii="Arial" w:eastAsia="Calibri" w:hAnsi="Arial" w:cs="Arial"/>
            <w:sz w:val="20"/>
            <w:szCs w:val="20"/>
            <w:lang w:eastAsia="en-US"/>
          </w:rPr>
          <w:t>законом</w:t>
        </w:r>
      </w:hyperlink>
      <w:r w:rsidRPr="00C67704">
        <w:rPr>
          <w:rFonts w:ascii="Arial" w:eastAsia="Calibri" w:hAnsi="Arial" w:cs="Arial"/>
          <w:sz w:val="20"/>
          <w:szCs w:val="20"/>
          <w:lang w:eastAsia="en-US"/>
        </w:rPr>
        <w:t xml:space="preserve"> от 26 октября 2002 года № 127-ФЗ «О несостоятельности (банкротстве)»;</w:t>
      </w:r>
    </w:p>
    <w:p w14:paraId="5A2BA1DE" w14:textId="77777777" w:rsidR="00C67704" w:rsidRPr="00C67704" w:rsidRDefault="00C67704" w:rsidP="00C67704">
      <w:pPr>
        <w:autoSpaceDE w:val="0"/>
        <w:autoSpaceDN w:val="0"/>
        <w:adjustRightInd w:val="0"/>
        <w:ind w:firstLine="1134"/>
        <w:rPr>
          <w:rFonts w:ascii="Arial" w:eastAsia="Calibri" w:hAnsi="Arial" w:cs="Arial"/>
          <w:bCs/>
          <w:sz w:val="20"/>
          <w:szCs w:val="20"/>
          <w:lang w:eastAsia="en-US"/>
        </w:rPr>
      </w:pPr>
      <w:r w:rsidRPr="00C67704">
        <w:rPr>
          <w:rFonts w:ascii="Arial" w:eastAsia="Calibri" w:hAnsi="Arial" w:cs="Arial"/>
          <w:bCs/>
          <w:sz w:val="20"/>
          <w:szCs w:val="20"/>
          <w:lang w:eastAsia="en-US"/>
        </w:rPr>
        <w:t xml:space="preserve">43)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1" w:history="1">
        <w:r w:rsidRPr="00C67704">
          <w:rPr>
            <w:rFonts w:ascii="Arial" w:eastAsia="Calibri" w:hAnsi="Arial" w:cs="Arial"/>
            <w:bCs/>
            <w:sz w:val="20"/>
            <w:szCs w:val="20"/>
            <w:lang w:eastAsia="en-US"/>
          </w:rPr>
          <w:t>законом</w:t>
        </w:r>
      </w:hyperlink>
      <w:r w:rsidRPr="00C67704">
        <w:rPr>
          <w:rFonts w:ascii="Arial" w:eastAsia="Calibri" w:hAnsi="Arial" w:cs="Arial"/>
          <w:bCs/>
          <w:sz w:val="20"/>
          <w:szCs w:val="20"/>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14:paraId="56EDB8B5"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1.3.3. путем заключения договора постоянного (бессрочного) пользования:</w:t>
      </w:r>
    </w:p>
    <w:p w14:paraId="78D3E9A4"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1) государственным и муниципальным учреждениям (бюджетным, казенным, автономным);</w:t>
      </w:r>
    </w:p>
    <w:p w14:paraId="74B73C60"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2) казенным предприятиям;</w:t>
      </w:r>
    </w:p>
    <w:p w14:paraId="34941C32"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3) центрам исторического наследия президентов Российской Федерации, прекративших исполнение своих полномочий.</w:t>
      </w:r>
    </w:p>
    <w:p w14:paraId="310A849B" w14:textId="77777777" w:rsidR="00C67704" w:rsidRPr="00C67704" w:rsidRDefault="00C67704" w:rsidP="00C67704">
      <w:pPr>
        <w:autoSpaceDE w:val="0"/>
        <w:autoSpaceDN w:val="0"/>
        <w:adjustRightInd w:val="0"/>
        <w:ind w:firstLine="1134"/>
        <w:rPr>
          <w:rFonts w:ascii="Arial" w:eastAsia="Calibri" w:hAnsi="Arial" w:cs="Arial"/>
          <w:bCs/>
          <w:sz w:val="20"/>
          <w:szCs w:val="20"/>
          <w:lang w:eastAsia="en-US"/>
        </w:rPr>
      </w:pPr>
      <w:r w:rsidRPr="00C67704">
        <w:rPr>
          <w:rFonts w:ascii="Arial" w:eastAsia="Calibri" w:hAnsi="Arial" w:cs="Arial"/>
          <w:bCs/>
          <w:sz w:val="20"/>
          <w:szCs w:val="20"/>
          <w:lang w:eastAsia="en-US"/>
        </w:rPr>
        <w:t>1.3.4. путем заключения договоров безвозмездного пользования:</w:t>
      </w:r>
    </w:p>
    <w:p w14:paraId="7B8DEAFF" w14:textId="77777777" w:rsidR="00C67704" w:rsidRPr="00C67704" w:rsidRDefault="00C67704" w:rsidP="00C67704">
      <w:pPr>
        <w:autoSpaceDE w:val="0"/>
        <w:autoSpaceDN w:val="0"/>
        <w:adjustRightInd w:val="0"/>
        <w:ind w:firstLine="1134"/>
        <w:rPr>
          <w:rFonts w:ascii="Arial" w:eastAsia="Calibri" w:hAnsi="Arial" w:cs="Arial"/>
          <w:bCs/>
          <w:sz w:val="20"/>
          <w:szCs w:val="20"/>
          <w:lang w:eastAsia="en-US"/>
        </w:rPr>
      </w:pPr>
      <w:r w:rsidRPr="00C67704">
        <w:rPr>
          <w:rFonts w:ascii="Arial" w:eastAsia="Calibri" w:hAnsi="Arial" w:cs="Arial"/>
          <w:bCs/>
          <w:sz w:val="20"/>
          <w:szCs w:val="20"/>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14:paraId="0E7D3DCA" w14:textId="77777777" w:rsidR="00C67704" w:rsidRPr="00C67704" w:rsidRDefault="00C67704" w:rsidP="00C67704">
      <w:pPr>
        <w:autoSpaceDE w:val="0"/>
        <w:autoSpaceDN w:val="0"/>
        <w:adjustRightInd w:val="0"/>
        <w:ind w:firstLine="1134"/>
        <w:rPr>
          <w:rFonts w:ascii="Arial" w:eastAsia="Calibri" w:hAnsi="Arial" w:cs="Arial"/>
          <w:bCs/>
          <w:sz w:val="20"/>
          <w:szCs w:val="20"/>
          <w:lang w:eastAsia="en-US"/>
        </w:rPr>
      </w:pPr>
      <w:r w:rsidRPr="00C67704">
        <w:rPr>
          <w:rFonts w:ascii="Arial" w:eastAsia="Calibri" w:hAnsi="Arial" w:cs="Arial"/>
          <w:bCs/>
          <w:sz w:val="20"/>
          <w:szCs w:val="20"/>
          <w:lang w:eastAsia="en-US"/>
        </w:rPr>
        <w:t xml:space="preserve">2) в виде служебных наделов работникам организаций в случаях, указанных в </w:t>
      </w:r>
      <w:hyperlink r:id="rId42" w:history="1">
        <w:r w:rsidRPr="00C67704">
          <w:rPr>
            <w:rFonts w:ascii="Arial" w:eastAsia="Calibri" w:hAnsi="Arial" w:cs="Arial"/>
            <w:bCs/>
            <w:sz w:val="20"/>
            <w:szCs w:val="20"/>
            <w:lang w:eastAsia="en-US"/>
          </w:rPr>
          <w:t>пункте 2 статьи 24</w:t>
        </w:r>
      </w:hyperlink>
      <w:r w:rsidRPr="00C67704">
        <w:rPr>
          <w:rFonts w:ascii="Arial" w:eastAsia="Calibri" w:hAnsi="Arial" w:cs="Arial"/>
          <w:bCs/>
          <w:sz w:val="20"/>
          <w:szCs w:val="20"/>
          <w:lang w:eastAsia="en-US"/>
        </w:rPr>
        <w:t xml:space="preserve"> Земельного кодекса РФ, на срок трудового договора, заключенного между работником и организацией;</w:t>
      </w:r>
    </w:p>
    <w:p w14:paraId="75B81950" w14:textId="77777777" w:rsidR="00C67704" w:rsidRPr="00C67704" w:rsidRDefault="00C67704" w:rsidP="00C67704">
      <w:pPr>
        <w:autoSpaceDE w:val="0"/>
        <w:autoSpaceDN w:val="0"/>
        <w:adjustRightInd w:val="0"/>
        <w:ind w:firstLine="1134"/>
        <w:rPr>
          <w:rFonts w:ascii="Arial" w:eastAsia="Calibri" w:hAnsi="Arial" w:cs="Arial"/>
          <w:bCs/>
          <w:sz w:val="20"/>
          <w:szCs w:val="20"/>
          <w:lang w:eastAsia="en-US"/>
        </w:rPr>
      </w:pPr>
      <w:r w:rsidRPr="00C67704">
        <w:rPr>
          <w:rFonts w:ascii="Arial" w:eastAsia="Calibri" w:hAnsi="Arial" w:cs="Arial"/>
          <w:bCs/>
          <w:sz w:val="20"/>
          <w:szCs w:val="20"/>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14:paraId="32B01557" w14:textId="77777777" w:rsidR="00C67704" w:rsidRPr="00C67704" w:rsidRDefault="00C67704" w:rsidP="00C67704">
      <w:pPr>
        <w:autoSpaceDE w:val="0"/>
        <w:autoSpaceDN w:val="0"/>
        <w:adjustRightInd w:val="0"/>
        <w:ind w:firstLine="1134"/>
        <w:rPr>
          <w:rFonts w:ascii="Arial" w:eastAsia="Calibri" w:hAnsi="Arial" w:cs="Arial"/>
          <w:bCs/>
          <w:sz w:val="20"/>
          <w:szCs w:val="20"/>
          <w:lang w:eastAsia="en-US"/>
        </w:rPr>
      </w:pPr>
      <w:r w:rsidRPr="00C67704">
        <w:rPr>
          <w:rFonts w:ascii="Arial" w:eastAsia="Calibri" w:hAnsi="Arial" w:cs="Arial"/>
          <w:bCs/>
          <w:sz w:val="20"/>
          <w:szCs w:val="20"/>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282F6713" w14:textId="77777777" w:rsidR="00C67704" w:rsidRPr="00C67704" w:rsidRDefault="00C67704" w:rsidP="00C67704">
      <w:pPr>
        <w:autoSpaceDE w:val="0"/>
        <w:autoSpaceDN w:val="0"/>
        <w:adjustRightInd w:val="0"/>
        <w:ind w:firstLine="1134"/>
        <w:rPr>
          <w:rFonts w:ascii="Arial" w:eastAsia="Calibri" w:hAnsi="Arial" w:cs="Arial"/>
          <w:bCs/>
          <w:sz w:val="20"/>
          <w:szCs w:val="20"/>
          <w:lang w:eastAsia="en-US"/>
        </w:rPr>
      </w:pPr>
      <w:r w:rsidRPr="00C67704">
        <w:rPr>
          <w:rFonts w:ascii="Arial" w:eastAsia="Calibri" w:hAnsi="Arial" w:cs="Arial"/>
          <w:bCs/>
          <w:sz w:val="20"/>
          <w:szCs w:val="20"/>
          <w:lang w:eastAsia="en-US"/>
        </w:rPr>
        <w:t xml:space="preserve">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w:t>
      </w:r>
      <w:proofErr w:type="gramStart"/>
      <w:r w:rsidRPr="00C67704">
        <w:rPr>
          <w:rFonts w:ascii="Arial" w:eastAsia="Calibri" w:hAnsi="Arial" w:cs="Arial"/>
          <w:bCs/>
          <w:sz w:val="20"/>
          <w:szCs w:val="20"/>
          <w:lang w:eastAsia="en-US"/>
        </w:rPr>
        <w:t>собственности, в случае, если</w:t>
      </w:r>
      <w:proofErr w:type="gramEnd"/>
      <w:r w:rsidRPr="00C67704">
        <w:rPr>
          <w:rFonts w:ascii="Arial" w:eastAsia="Calibri" w:hAnsi="Arial" w:cs="Arial"/>
          <w:bCs/>
          <w:sz w:val="20"/>
          <w:szCs w:val="20"/>
          <w:lang w:eastAsia="en-US"/>
        </w:rPr>
        <w:t xml:space="preserve"> указанные земельные участки ограничены в обороте и (или) не могут быть предоставлены данным религиозным организациям в собственность;</w:t>
      </w:r>
    </w:p>
    <w:p w14:paraId="3D920DC8" w14:textId="77777777" w:rsidR="00C67704" w:rsidRPr="00C67704" w:rsidRDefault="00C67704" w:rsidP="00C67704">
      <w:pPr>
        <w:autoSpaceDE w:val="0"/>
        <w:autoSpaceDN w:val="0"/>
        <w:adjustRightInd w:val="0"/>
        <w:ind w:firstLine="1134"/>
        <w:rPr>
          <w:rFonts w:ascii="Arial" w:eastAsia="Calibri" w:hAnsi="Arial" w:cs="Arial"/>
          <w:bCs/>
          <w:sz w:val="20"/>
          <w:szCs w:val="20"/>
          <w:lang w:eastAsia="en-US"/>
        </w:rPr>
      </w:pPr>
      <w:r w:rsidRPr="00C67704">
        <w:rPr>
          <w:rFonts w:ascii="Arial" w:eastAsia="Calibri" w:hAnsi="Arial" w:cs="Arial"/>
          <w:bCs/>
          <w:sz w:val="20"/>
          <w:szCs w:val="20"/>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14:paraId="27278F3E" w14:textId="77777777" w:rsidR="00C67704" w:rsidRPr="00C67704" w:rsidRDefault="00C67704" w:rsidP="00C67704">
      <w:pPr>
        <w:autoSpaceDE w:val="0"/>
        <w:autoSpaceDN w:val="0"/>
        <w:adjustRightInd w:val="0"/>
        <w:ind w:firstLine="1134"/>
        <w:rPr>
          <w:rFonts w:ascii="Arial" w:eastAsia="Calibri" w:hAnsi="Arial" w:cs="Arial"/>
          <w:bCs/>
          <w:sz w:val="20"/>
          <w:szCs w:val="20"/>
          <w:lang w:eastAsia="en-US"/>
        </w:rPr>
      </w:pPr>
      <w:r w:rsidRPr="00C67704">
        <w:rPr>
          <w:rFonts w:ascii="Arial" w:eastAsia="Calibri" w:hAnsi="Arial" w:cs="Arial"/>
          <w:bCs/>
          <w:sz w:val="20"/>
          <w:szCs w:val="20"/>
          <w:lang w:eastAsia="en-US"/>
        </w:rPr>
        <w:t xml:space="preserve">7) лицам, с которыми в соответствии с Федеральным </w:t>
      </w:r>
      <w:hyperlink r:id="rId43" w:history="1">
        <w:r w:rsidRPr="00C67704">
          <w:rPr>
            <w:rFonts w:ascii="Arial" w:eastAsia="Calibri" w:hAnsi="Arial" w:cs="Arial"/>
            <w:bCs/>
            <w:sz w:val="20"/>
            <w:szCs w:val="20"/>
            <w:lang w:eastAsia="en-US"/>
          </w:rPr>
          <w:t>законом</w:t>
        </w:r>
      </w:hyperlink>
      <w:r w:rsidRPr="00C67704">
        <w:rPr>
          <w:rFonts w:ascii="Arial" w:eastAsia="Calibri" w:hAnsi="Arial" w:cs="Arial"/>
          <w:bCs/>
          <w:sz w:val="20"/>
          <w:szCs w:val="20"/>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14:paraId="33AF1258" w14:textId="77777777" w:rsidR="00C67704" w:rsidRPr="00C67704" w:rsidRDefault="00C67704" w:rsidP="00C67704">
      <w:pPr>
        <w:autoSpaceDE w:val="0"/>
        <w:autoSpaceDN w:val="0"/>
        <w:adjustRightInd w:val="0"/>
        <w:ind w:firstLine="1134"/>
        <w:rPr>
          <w:rFonts w:ascii="Arial" w:eastAsia="Calibri" w:hAnsi="Arial" w:cs="Arial"/>
          <w:bCs/>
          <w:sz w:val="20"/>
          <w:szCs w:val="20"/>
          <w:lang w:eastAsia="en-US"/>
        </w:rPr>
      </w:pPr>
      <w:r w:rsidRPr="00C67704">
        <w:rPr>
          <w:rFonts w:ascii="Arial" w:eastAsia="Calibri" w:hAnsi="Arial" w:cs="Arial"/>
          <w:bCs/>
          <w:sz w:val="20"/>
          <w:szCs w:val="20"/>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14:paraId="5E5F851F" w14:textId="77777777" w:rsidR="00C67704" w:rsidRPr="00C67704" w:rsidRDefault="00C67704" w:rsidP="00C67704">
      <w:pPr>
        <w:autoSpaceDE w:val="0"/>
        <w:autoSpaceDN w:val="0"/>
        <w:adjustRightInd w:val="0"/>
        <w:ind w:firstLine="1134"/>
        <w:rPr>
          <w:rFonts w:ascii="Arial" w:eastAsia="Calibri" w:hAnsi="Arial" w:cs="Arial"/>
          <w:bCs/>
          <w:sz w:val="20"/>
          <w:szCs w:val="20"/>
          <w:lang w:eastAsia="en-US"/>
        </w:rPr>
      </w:pPr>
      <w:r w:rsidRPr="00C67704">
        <w:rPr>
          <w:rFonts w:ascii="Arial" w:eastAsia="Calibri" w:hAnsi="Arial" w:cs="Arial"/>
          <w:bCs/>
          <w:sz w:val="20"/>
          <w:szCs w:val="20"/>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14:paraId="1182D739" w14:textId="77777777" w:rsidR="00C67704" w:rsidRPr="00C67704" w:rsidRDefault="00C67704" w:rsidP="00C67704">
      <w:pPr>
        <w:autoSpaceDE w:val="0"/>
        <w:autoSpaceDN w:val="0"/>
        <w:adjustRightInd w:val="0"/>
        <w:ind w:firstLine="1134"/>
        <w:rPr>
          <w:rFonts w:ascii="Arial" w:eastAsia="Calibri" w:hAnsi="Arial" w:cs="Arial"/>
          <w:bCs/>
          <w:sz w:val="20"/>
          <w:szCs w:val="20"/>
          <w:lang w:eastAsia="en-US"/>
        </w:rPr>
      </w:pPr>
      <w:r w:rsidRPr="00C67704">
        <w:rPr>
          <w:rFonts w:ascii="Arial" w:eastAsia="Calibri" w:hAnsi="Arial" w:cs="Arial"/>
          <w:bCs/>
          <w:sz w:val="20"/>
          <w:szCs w:val="20"/>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w:t>
      </w:r>
      <w:r w:rsidRPr="00C67704">
        <w:rPr>
          <w:rFonts w:ascii="Arial" w:eastAsia="Calibri" w:hAnsi="Arial" w:cs="Arial"/>
          <w:bCs/>
          <w:sz w:val="20"/>
          <w:szCs w:val="20"/>
          <w:lang w:eastAsia="en-US"/>
        </w:rPr>
        <w:lastRenderedPageBreak/>
        <w:t>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14:paraId="63875AD4" w14:textId="77777777" w:rsidR="00C67704" w:rsidRPr="00C67704" w:rsidRDefault="00C67704" w:rsidP="00C67704">
      <w:pPr>
        <w:autoSpaceDE w:val="0"/>
        <w:autoSpaceDN w:val="0"/>
        <w:adjustRightInd w:val="0"/>
        <w:ind w:firstLine="1134"/>
        <w:rPr>
          <w:rFonts w:ascii="Arial" w:eastAsia="Calibri" w:hAnsi="Arial" w:cs="Arial"/>
          <w:bCs/>
          <w:sz w:val="20"/>
          <w:szCs w:val="20"/>
          <w:lang w:eastAsia="en-US"/>
        </w:rPr>
      </w:pPr>
      <w:r w:rsidRPr="00C67704">
        <w:rPr>
          <w:rFonts w:ascii="Arial" w:eastAsia="Calibri" w:hAnsi="Arial" w:cs="Arial"/>
          <w:bCs/>
          <w:sz w:val="20"/>
          <w:szCs w:val="20"/>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5AB46EE6" w14:textId="77777777" w:rsidR="00C67704" w:rsidRPr="00C67704" w:rsidRDefault="00C67704" w:rsidP="00C67704">
      <w:pPr>
        <w:autoSpaceDE w:val="0"/>
        <w:autoSpaceDN w:val="0"/>
        <w:adjustRightInd w:val="0"/>
        <w:ind w:firstLine="1134"/>
        <w:rPr>
          <w:rFonts w:ascii="Arial" w:eastAsia="Calibri" w:hAnsi="Arial" w:cs="Arial"/>
          <w:bCs/>
          <w:sz w:val="20"/>
          <w:szCs w:val="20"/>
          <w:lang w:eastAsia="en-US"/>
        </w:rPr>
      </w:pPr>
      <w:r w:rsidRPr="00C67704">
        <w:rPr>
          <w:rFonts w:ascii="Arial" w:eastAsia="Calibri" w:hAnsi="Arial" w:cs="Arial"/>
          <w:bCs/>
          <w:sz w:val="20"/>
          <w:szCs w:val="20"/>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14:paraId="570F5F5F" w14:textId="77777777" w:rsidR="00C67704" w:rsidRPr="00C67704" w:rsidRDefault="00C67704" w:rsidP="00C67704">
      <w:pPr>
        <w:autoSpaceDE w:val="0"/>
        <w:autoSpaceDN w:val="0"/>
        <w:adjustRightInd w:val="0"/>
        <w:ind w:firstLine="1134"/>
        <w:rPr>
          <w:rFonts w:ascii="Arial" w:eastAsia="Calibri" w:hAnsi="Arial" w:cs="Arial"/>
          <w:bCs/>
          <w:sz w:val="20"/>
          <w:szCs w:val="20"/>
          <w:lang w:eastAsia="en-US"/>
        </w:rPr>
      </w:pPr>
      <w:r w:rsidRPr="00C67704">
        <w:rPr>
          <w:rFonts w:ascii="Arial" w:eastAsia="Calibri" w:hAnsi="Arial" w:cs="Arial"/>
          <w:bCs/>
          <w:sz w:val="20"/>
          <w:szCs w:val="20"/>
          <w:lang w:eastAsia="en-US"/>
        </w:rPr>
        <w:t xml:space="preserve">13) гражданам и юридическим лицам для сельскохозяйственного, </w:t>
      </w:r>
      <w:proofErr w:type="spellStart"/>
      <w:r w:rsidRPr="00C67704">
        <w:rPr>
          <w:rFonts w:ascii="Arial" w:eastAsia="Calibri" w:hAnsi="Arial" w:cs="Arial"/>
          <w:bCs/>
          <w:sz w:val="20"/>
          <w:szCs w:val="20"/>
          <w:lang w:eastAsia="en-US"/>
        </w:rPr>
        <w:t>охотхозяйственного</w:t>
      </w:r>
      <w:proofErr w:type="spellEnd"/>
      <w:r w:rsidRPr="00C67704">
        <w:rPr>
          <w:rFonts w:ascii="Arial" w:eastAsia="Calibri" w:hAnsi="Arial" w:cs="Arial"/>
          <w:bCs/>
          <w:sz w:val="20"/>
          <w:szCs w:val="20"/>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4" w:history="1">
        <w:r w:rsidRPr="00C67704">
          <w:rPr>
            <w:rFonts w:ascii="Arial" w:eastAsia="Calibri" w:hAnsi="Arial" w:cs="Arial"/>
            <w:bCs/>
            <w:sz w:val="20"/>
            <w:szCs w:val="20"/>
            <w:lang w:eastAsia="en-US"/>
          </w:rPr>
          <w:t>порядке</w:t>
        </w:r>
      </w:hyperlink>
      <w:r w:rsidRPr="00C67704">
        <w:rPr>
          <w:rFonts w:ascii="Arial" w:eastAsia="Calibri" w:hAnsi="Arial" w:cs="Arial"/>
          <w:bCs/>
          <w:sz w:val="20"/>
          <w:szCs w:val="20"/>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03CA95FC" w14:textId="77777777" w:rsidR="00C67704" w:rsidRPr="00C67704" w:rsidRDefault="00C67704" w:rsidP="00C67704">
      <w:pPr>
        <w:autoSpaceDE w:val="0"/>
        <w:autoSpaceDN w:val="0"/>
        <w:adjustRightInd w:val="0"/>
        <w:ind w:firstLine="1134"/>
        <w:rPr>
          <w:rFonts w:ascii="Arial" w:eastAsia="Calibri" w:hAnsi="Arial" w:cs="Arial"/>
          <w:bCs/>
          <w:sz w:val="20"/>
          <w:szCs w:val="20"/>
          <w:lang w:eastAsia="en-US"/>
        </w:rPr>
      </w:pPr>
      <w:r w:rsidRPr="00C67704">
        <w:rPr>
          <w:rFonts w:ascii="Arial" w:eastAsia="Calibri" w:hAnsi="Arial" w:cs="Arial"/>
          <w:bCs/>
          <w:sz w:val="20"/>
          <w:szCs w:val="20"/>
          <w:lang w:eastAsia="en-US"/>
        </w:rPr>
        <w:t>14) садоводческим или огородническим некоммерческим товариществам на срок не более чем пять лет;</w:t>
      </w:r>
    </w:p>
    <w:p w14:paraId="0DE88931" w14:textId="77777777" w:rsidR="00C67704" w:rsidRPr="00C67704" w:rsidRDefault="00C67704" w:rsidP="00C67704">
      <w:pPr>
        <w:autoSpaceDE w:val="0"/>
        <w:autoSpaceDN w:val="0"/>
        <w:adjustRightInd w:val="0"/>
        <w:ind w:firstLine="1134"/>
        <w:rPr>
          <w:rFonts w:ascii="Arial" w:eastAsia="Calibri" w:hAnsi="Arial" w:cs="Arial"/>
          <w:bCs/>
          <w:sz w:val="20"/>
          <w:szCs w:val="20"/>
          <w:lang w:eastAsia="en-US"/>
        </w:rPr>
      </w:pPr>
      <w:r w:rsidRPr="00C67704">
        <w:rPr>
          <w:rFonts w:ascii="Arial" w:eastAsia="Calibri" w:hAnsi="Arial" w:cs="Arial"/>
          <w:bCs/>
          <w:sz w:val="20"/>
          <w:szCs w:val="20"/>
          <w:lang w:eastAsia="en-US"/>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5" w:history="1">
        <w:r w:rsidRPr="00C67704">
          <w:rPr>
            <w:rFonts w:ascii="Arial" w:eastAsia="Calibri" w:hAnsi="Arial" w:cs="Arial"/>
            <w:bCs/>
            <w:sz w:val="20"/>
            <w:szCs w:val="20"/>
            <w:lang w:eastAsia="en-US"/>
          </w:rPr>
          <w:t>законами</w:t>
        </w:r>
      </w:hyperlink>
      <w:r w:rsidRPr="00C67704">
        <w:rPr>
          <w:rFonts w:ascii="Arial" w:eastAsia="Calibri" w:hAnsi="Arial" w:cs="Arial"/>
          <w:bCs/>
          <w:sz w:val="20"/>
          <w:szCs w:val="20"/>
          <w:lang w:eastAsia="en-US"/>
        </w:rPr>
        <w:t>;</w:t>
      </w:r>
    </w:p>
    <w:p w14:paraId="2CE3C976" w14:textId="77777777" w:rsidR="00C67704" w:rsidRPr="00C67704" w:rsidRDefault="00C67704" w:rsidP="00C67704">
      <w:pPr>
        <w:autoSpaceDE w:val="0"/>
        <w:autoSpaceDN w:val="0"/>
        <w:adjustRightInd w:val="0"/>
        <w:ind w:firstLine="1134"/>
        <w:rPr>
          <w:rFonts w:ascii="Arial" w:eastAsia="Calibri" w:hAnsi="Arial" w:cs="Arial"/>
          <w:bCs/>
          <w:sz w:val="20"/>
          <w:szCs w:val="20"/>
          <w:lang w:eastAsia="en-US"/>
        </w:rPr>
      </w:pPr>
      <w:r w:rsidRPr="00C67704">
        <w:rPr>
          <w:rFonts w:ascii="Arial" w:eastAsia="Calibri" w:hAnsi="Arial" w:cs="Arial"/>
          <w:bCs/>
          <w:sz w:val="20"/>
          <w:szCs w:val="20"/>
          <w:lang w:eastAsia="en-US"/>
        </w:rPr>
        <w:t xml:space="preserve">16) лицам, с которыми в соответствии с Федеральным </w:t>
      </w:r>
      <w:hyperlink r:id="rId46" w:history="1">
        <w:r w:rsidRPr="00C67704">
          <w:rPr>
            <w:rFonts w:ascii="Arial" w:eastAsia="Calibri" w:hAnsi="Arial" w:cs="Arial"/>
            <w:bCs/>
            <w:sz w:val="20"/>
            <w:szCs w:val="20"/>
            <w:lang w:eastAsia="en-US"/>
          </w:rPr>
          <w:t>законом</w:t>
        </w:r>
      </w:hyperlink>
      <w:r w:rsidRPr="00C67704">
        <w:rPr>
          <w:rFonts w:ascii="Arial" w:eastAsia="Calibri" w:hAnsi="Arial" w:cs="Arial"/>
          <w:bCs/>
          <w:sz w:val="20"/>
          <w:szCs w:val="20"/>
          <w:lang w:eastAsia="en-US"/>
        </w:rPr>
        <w:t xml:space="preserve"> от 29 декабря 2012 года N 275-ФЗ "О государственном оборонном заказе", Федеральным </w:t>
      </w:r>
      <w:hyperlink r:id="rId47" w:history="1">
        <w:r w:rsidRPr="00C67704">
          <w:rPr>
            <w:rFonts w:ascii="Arial" w:eastAsia="Calibri" w:hAnsi="Arial" w:cs="Arial"/>
            <w:bCs/>
            <w:sz w:val="20"/>
            <w:szCs w:val="20"/>
            <w:lang w:eastAsia="en-US"/>
          </w:rPr>
          <w:t>законом</w:t>
        </w:r>
      </w:hyperlink>
      <w:r w:rsidRPr="00C67704">
        <w:rPr>
          <w:rFonts w:ascii="Arial" w:eastAsia="Calibri" w:hAnsi="Arial" w:cs="Arial"/>
          <w:bCs/>
          <w:sz w:val="20"/>
          <w:szCs w:val="20"/>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39B4713C" w14:textId="77777777" w:rsidR="00C67704" w:rsidRPr="00C67704" w:rsidRDefault="00C67704" w:rsidP="00C67704">
      <w:pPr>
        <w:autoSpaceDE w:val="0"/>
        <w:autoSpaceDN w:val="0"/>
        <w:adjustRightInd w:val="0"/>
        <w:ind w:firstLine="1134"/>
        <w:rPr>
          <w:rFonts w:ascii="Arial" w:eastAsia="Calibri" w:hAnsi="Arial" w:cs="Arial"/>
          <w:bCs/>
          <w:sz w:val="20"/>
          <w:szCs w:val="20"/>
          <w:lang w:eastAsia="en-US"/>
        </w:rPr>
      </w:pPr>
      <w:r w:rsidRPr="00C67704">
        <w:rPr>
          <w:rFonts w:ascii="Arial" w:eastAsia="Calibri" w:hAnsi="Arial" w:cs="Arial"/>
          <w:bCs/>
          <w:sz w:val="20"/>
          <w:szCs w:val="20"/>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14:paraId="5A68DB91" w14:textId="77777777" w:rsidR="00C67704" w:rsidRPr="00C67704" w:rsidRDefault="00C67704" w:rsidP="00C67704">
      <w:pPr>
        <w:autoSpaceDE w:val="0"/>
        <w:autoSpaceDN w:val="0"/>
        <w:adjustRightInd w:val="0"/>
        <w:ind w:firstLine="1134"/>
        <w:rPr>
          <w:rFonts w:ascii="Arial" w:eastAsia="Calibri" w:hAnsi="Arial" w:cs="Arial"/>
          <w:bCs/>
          <w:sz w:val="20"/>
          <w:szCs w:val="20"/>
          <w:lang w:eastAsia="en-US"/>
        </w:rPr>
      </w:pPr>
      <w:r w:rsidRPr="00C67704">
        <w:rPr>
          <w:rFonts w:ascii="Arial" w:eastAsia="Calibri" w:hAnsi="Arial" w:cs="Arial"/>
          <w:bCs/>
          <w:sz w:val="20"/>
          <w:szCs w:val="20"/>
          <w:lang w:eastAsia="en-US"/>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03BC428A" w14:textId="77777777" w:rsidR="00C67704" w:rsidRPr="00C67704" w:rsidRDefault="00C67704" w:rsidP="00C67704">
      <w:pPr>
        <w:autoSpaceDE w:val="0"/>
        <w:autoSpaceDN w:val="0"/>
        <w:adjustRightInd w:val="0"/>
        <w:ind w:firstLine="1134"/>
        <w:rPr>
          <w:rFonts w:ascii="Arial" w:eastAsia="Calibri" w:hAnsi="Arial" w:cs="Arial"/>
          <w:bCs/>
          <w:sz w:val="20"/>
          <w:szCs w:val="20"/>
          <w:lang w:eastAsia="en-US"/>
        </w:rPr>
      </w:pPr>
      <w:r w:rsidRPr="00C67704">
        <w:rPr>
          <w:rFonts w:ascii="Arial" w:eastAsia="Calibri" w:hAnsi="Arial" w:cs="Arial"/>
          <w:bCs/>
          <w:sz w:val="20"/>
          <w:szCs w:val="20"/>
          <w:lang w:eastAsia="en-US"/>
        </w:rPr>
        <w:t xml:space="preserve">19) лицу в случае и в порядке, которые предусмотрены Федеральным </w:t>
      </w:r>
      <w:hyperlink r:id="rId48" w:history="1">
        <w:r w:rsidRPr="00C67704">
          <w:rPr>
            <w:rFonts w:ascii="Arial" w:eastAsia="Calibri" w:hAnsi="Arial" w:cs="Arial"/>
            <w:bCs/>
            <w:sz w:val="20"/>
            <w:szCs w:val="20"/>
            <w:lang w:eastAsia="en-US"/>
          </w:rPr>
          <w:t>законом</w:t>
        </w:r>
      </w:hyperlink>
      <w:r w:rsidRPr="00C67704">
        <w:rPr>
          <w:rFonts w:ascii="Arial" w:eastAsia="Calibri" w:hAnsi="Arial" w:cs="Arial"/>
          <w:bCs/>
          <w:sz w:val="20"/>
          <w:szCs w:val="20"/>
          <w:lang w:eastAsia="en-US"/>
        </w:rPr>
        <w:t xml:space="preserve"> от 24 июля 2008 года N 161-ФЗ "О содействии развитию жилищного строительства";</w:t>
      </w:r>
    </w:p>
    <w:p w14:paraId="68515B15" w14:textId="77777777" w:rsidR="00C67704" w:rsidRPr="00C67704" w:rsidRDefault="00C67704" w:rsidP="00C67704">
      <w:pPr>
        <w:autoSpaceDE w:val="0"/>
        <w:autoSpaceDN w:val="0"/>
        <w:adjustRightInd w:val="0"/>
        <w:ind w:firstLine="1134"/>
        <w:rPr>
          <w:rFonts w:ascii="Arial" w:eastAsia="Calibri" w:hAnsi="Arial" w:cs="Arial"/>
          <w:bCs/>
          <w:sz w:val="20"/>
          <w:szCs w:val="20"/>
          <w:lang w:eastAsia="en-US"/>
        </w:rPr>
      </w:pPr>
      <w:r w:rsidRPr="00C67704">
        <w:rPr>
          <w:rFonts w:ascii="Arial" w:eastAsia="Calibri" w:hAnsi="Arial" w:cs="Arial"/>
          <w:bCs/>
          <w:sz w:val="20"/>
          <w:szCs w:val="20"/>
          <w:lang w:eastAsia="en-US"/>
        </w:rPr>
        <w:t xml:space="preserve">20) акционерному обществу "Почта России" в соответствии с Федеральным </w:t>
      </w:r>
      <w:hyperlink r:id="rId49" w:history="1">
        <w:r w:rsidRPr="00C67704">
          <w:rPr>
            <w:rFonts w:ascii="Arial" w:eastAsia="Calibri" w:hAnsi="Arial" w:cs="Arial"/>
            <w:bCs/>
            <w:sz w:val="20"/>
            <w:szCs w:val="20"/>
            <w:lang w:eastAsia="en-US"/>
          </w:rPr>
          <w:t>законом</w:t>
        </w:r>
      </w:hyperlink>
      <w:r w:rsidRPr="00C67704">
        <w:rPr>
          <w:rFonts w:ascii="Arial" w:eastAsia="Calibri" w:hAnsi="Arial" w:cs="Arial"/>
          <w:bCs/>
          <w:sz w:val="20"/>
          <w:szCs w:val="20"/>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14202241" w14:textId="77777777" w:rsidR="00C67704" w:rsidRPr="00C67704" w:rsidRDefault="00C67704" w:rsidP="00C67704">
      <w:pPr>
        <w:autoSpaceDE w:val="0"/>
        <w:autoSpaceDN w:val="0"/>
        <w:adjustRightInd w:val="0"/>
        <w:ind w:firstLine="1134"/>
        <w:rPr>
          <w:rFonts w:ascii="Arial" w:eastAsia="Calibri" w:hAnsi="Arial" w:cs="Arial"/>
          <w:bCs/>
          <w:sz w:val="20"/>
          <w:szCs w:val="20"/>
          <w:lang w:eastAsia="en-US"/>
        </w:rPr>
      </w:pPr>
      <w:r w:rsidRPr="00C67704">
        <w:rPr>
          <w:rFonts w:ascii="Arial" w:eastAsia="Calibri" w:hAnsi="Arial" w:cs="Arial"/>
          <w:bCs/>
          <w:sz w:val="20"/>
          <w:szCs w:val="20"/>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2FCEC120" w14:textId="77777777" w:rsidR="00C67704" w:rsidRPr="00C67704" w:rsidRDefault="00C67704" w:rsidP="00C67704">
      <w:pPr>
        <w:autoSpaceDE w:val="0"/>
        <w:autoSpaceDN w:val="0"/>
        <w:adjustRightInd w:val="0"/>
        <w:ind w:firstLine="1134"/>
        <w:rPr>
          <w:rFonts w:ascii="Arial" w:eastAsia="Calibri" w:hAnsi="Arial" w:cs="Arial"/>
          <w:bCs/>
          <w:sz w:val="20"/>
          <w:szCs w:val="20"/>
          <w:lang w:eastAsia="en-US"/>
        </w:rPr>
      </w:pPr>
      <w:r w:rsidRPr="00C67704">
        <w:rPr>
          <w:rFonts w:ascii="Arial" w:eastAsia="Calibri" w:hAnsi="Arial" w:cs="Arial"/>
          <w:bCs/>
          <w:sz w:val="20"/>
          <w:szCs w:val="20"/>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0" w:history="1">
        <w:r w:rsidRPr="00C67704">
          <w:rPr>
            <w:rFonts w:ascii="Arial" w:eastAsia="Calibri" w:hAnsi="Arial" w:cs="Arial"/>
            <w:bCs/>
            <w:sz w:val="20"/>
            <w:szCs w:val="20"/>
            <w:lang w:eastAsia="en-US"/>
          </w:rPr>
          <w:t>законом</w:t>
        </w:r>
      </w:hyperlink>
      <w:r w:rsidRPr="00C67704">
        <w:rPr>
          <w:rFonts w:ascii="Arial" w:eastAsia="Calibri" w:hAnsi="Arial" w:cs="Arial"/>
          <w:bCs/>
          <w:sz w:val="20"/>
          <w:szCs w:val="20"/>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1" w:history="1">
        <w:r w:rsidRPr="00C67704">
          <w:rPr>
            <w:rFonts w:ascii="Arial" w:eastAsia="Calibri" w:hAnsi="Arial" w:cs="Arial"/>
            <w:bCs/>
            <w:sz w:val="20"/>
            <w:szCs w:val="20"/>
            <w:lang w:eastAsia="en-US"/>
          </w:rPr>
          <w:t>законом</w:t>
        </w:r>
      </w:hyperlink>
      <w:r w:rsidRPr="00C67704">
        <w:rPr>
          <w:rFonts w:ascii="Arial" w:eastAsia="Calibri" w:hAnsi="Arial" w:cs="Arial"/>
          <w:bCs/>
          <w:sz w:val="20"/>
          <w:szCs w:val="20"/>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2" w:history="1">
        <w:r w:rsidRPr="00C67704">
          <w:rPr>
            <w:rFonts w:ascii="Arial" w:eastAsia="Calibri" w:hAnsi="Arial" w:cs="Arial"/>
            <w:bCs/>
            <w:sz w:val="20"/>
            <w:szCs w:val="20"/>
            <w:lang w:eastAsia="en-US"/>
          </w:rPr>
          <w:t>кодексом</w:t>
        </w:r>
      </w:hyperlink>
      <w:r w:rsidRPr="00C67704">
        <w:rPr>
          <w:rFonts w:ascii="Arial" w:eastAsia="Calibri" w:hAnsi="Arial" w:cs="Arial"/>
          <w:bCs/>
          <w:sz w:val="20"/>
          <w:szCs w:val="20"/>
          <w:lang w:eastAsia="en-US"/>
        </w:rPr>
        <w:t xml:space="preserve"> Российской Федерации;</w:t>
      </w:r>
    </w:p>
    <w:p w14:paraId="29D3B43B" w14:textId="77777777" w:rsidR="00C67704" w:rsidRPr="00C67704" w:rsidRDefault="00C67704" w:rsidP="00C67704">
      <w:pPr>
        <w:autoSpaceDE w:val="0"/>
        <w:autoSpaceDN w:val="0"/>
        <w:adjustRightInd w:val="0"/>
        <w:ind w:firstLine="1134"/>
        <w:rPr>
          <w:rFonts w:ascii="Arial" w:eastAsia="Calibri" w:hAnsi="Arial" w:cs="Arial"/>
          <w:bCs/>
          <w:sz w:val="20"/>
          <w:szCs w:val="20"/>
          <w:lang w:eastAsia="en-US"/>
        </w:rPr>
      </w:pPr>
      <w:r w:rsidRPr="00C67704">
        <w:rPr>
          <w:rFonts w:ascii="Arial" w:eastAsia="Calibri" w:hAnsi="Arial" w:cs="Arial"/>
          <w:bCs/>
          <w:sz w:val="20"/>
          <w:szCs w:val="20"/>
          <w:lang w:eastAsia="en-US"/>
        </w:rPr>
        <w:lastRenderedPageBreak/>
        <w:t>23) публично-правовой компании "</w:t>
      </w:r>
      <w:proofErr w:type="spellStart"/>
      <w:r w:rsidRPr="00C67704">
        <w:rPr>
          <w:rFonts w:ascii="Arial" w:eastAsia="Calibri" w:hAnsi="Arial" w:cs="Arial"/>
          <w:bCs/>
          <w:sz w:val="20"/>
          <w:szCs w:val="20"/>
          <w:lang w:eastAsia="en-US"/>
        </w:rPr>
        <w:t>Роскадастр</w:t>
      </w:r>
      <w:proofErr w:type="spellEnd"/>
      <w:r w:rsidRPr="00C67704">
        <w:rPr>
          <w:rFonts w:ascii="Arial" w:eastAsia="Calibri" w:hAnsi="Arial" w:cs="Arial"/>
          <w:bCs/>
          <w:sz w:val="20"/>
          <w:szCs w:val="20"/>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3" w:history="1">
        <w:r w:rsidRPr="00C67704">
          <w:rPr>
            <w:rFonts w:ascii="Arial" w:eastAsia="Calibri" w:hAnsi="Arial" w:cs="Arial"/>
            <w:bCs/>
            <w:sz w:val="20"/>
            <w:szCs w:val="20"/>
            <w:lang w:eastAsia="en-US"/>
          </w:rPr>
          <w:t>законом</w:t>
        </w:r>
      </w:hyperlink>
      <w:r w:rsidRPr="00C67704">
        <w:rPr>
          <w:rFonts w:ascii="Arial" w:eastAsia="Calibri" w:hAnsi="Arial" w:cs="Arial"/>
          <w:bCs/>
          <w:sz w:val="20"/>
          <w:szCs w:val="20"/>
          <w:lang w:eastAsia="en-US"/>
        </w:rPr>
        <w:t xml:space="preserve"> "О публично-правовой компании "</w:t>
      </w:r>
      <w:proofErr w:type="spellStart"/>
      <w:r w:rsidRPr="00C67704">
        <w:rPr>
          <w:rFonts w:ascii="Arial" w:eastAsia="Calibri" w:hAnsi="Arial" w:cs="Arial"/>
          <w:bCs/>
          <w:sz w:val="20"/>
          <w:szCs w:val="20"/>
          <w:lang w:eastAsia="en-US"/>
        </w:rPr>
        <w:t>Роскадастр</w:t>
      </w:r>
      <w:proofErr w:type="spellEnd"/>
      <w:r w:rsidRPr="00C67704">
        <w:rPr>
          <w:rFonts w:ascii="Arial" w:eastAsia="Calibri" w:hAnsi="Arial" w:cs="Arial"/>
          <w:bCs/>
          <w:sz w:val="20"/>
          <w:szCs w:val="20"/>
          <w:lang w:eastAsia="en-US"/>
        </w:rPr>
        <w:t>";</w:t>
      </w:r>
    </w:p>
    <w:p w14:paraId="39B5F97A" w14:textId="77777777" w:rsidR="00C67704" w:rsidRPr="00C67704" w:rsidRDefault="00C67704" w:rsidP="00C67704">
      <w:pPr>
        <w:autoSpaceDE w:val="0"/>
        <w:autoSpaceDN w:val="0"/>
        <w:adjustRightInd w:val="0"/>
        <w:ind w:firstLine="1134"/>
        <w:rPr>
          <w:rFonts w:ascii="Arial" w:eastAsia="Calibri" w:hAnsi="Arial" w:cs="Arial"/>
          <w:bCs/>
          <w:sz w:val="20"/>
          <w:szCs w:val="20"/>
          <w:lang w:eastAsia="en-US"/>
        </w:rPr>
      </w:pPr>
      <w:r w:rsidRPr="00C67704">
        <w:rPr>
          <w:rFonts w:ascii="Arial" w:eastAsia="Calibri" w:hAnsi="Arial" w:cs="Arial"/>
          <w:bCs/>
          <w:sz w:val="20"/>
          <w:szCs w:val="20"/>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4" w:history="1">
        <w:r w:rsidRPr="00C67704">
          <w:rPr>
            <w:rFonts w:ascii="Arial" w:eastAsia="Calibri" w:hAnsi="Arial" w:cs="Arial"/>
            <w:bCs/>
            <w:sz w:val="20"/>
            <w:szCs w:val="20"/>
            <w:lang w:eastAsia="en-US"/>
          </w:rPr>
          <w:t>законом</w:t>
        </w:r>
      </w:hyperlink>
      <w:r w:rsidRPr="00C67704">
        <w:rPr>
          <w:rFonts w:ascii="Arial" w:eastAsia="Calibri" w:hAnsi="Arial" w:cs="Arial"/>
          <w:bCs/>
          <w:sz w:val="20"/>
          <w:szCs w:val="20"/>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14:paraId="15308016" w14:textId="77777777" w:rsidR="00C67704" w:rsidRPr="00C67704" w:rsidRDefault="00C67704" w:rsidP="00C67704">
      <w:pPr>
        <w:ind w:firstLine="1134"/>
        <w:rPr>
          <w:rFonts w:ascii="Arial" w:hAnsi="Arial" w:cs="Arial"/>
          <w:sz w:val="20"/>
          <w:szCs w:val="20"/>
        </w:rPr>
      </w:pPr>
      <w:r w:rsidRPr="00C67704">
        <w:rPr>
          <w:rFonts w:ascii="Arial" w:eastAsia="Calibri" w:hAnsi="Arial" w:cs="Arial"/>
          <w:sz w:val="20"/>
          <w:szCs w:val="20"/>
        </w:rPr>
        <w:t xml:space="preserve">1.3.5. </w:t>
      </w:r>
      <w:r w:rsidRPr="00C67704">
        <w:rPr>
          <w:rFonts w:ascii="Arial" w:hAnsi="Arial" w:cs="Arial"/>
          <w:sz w:val="20"/>
          <w:szCs w:val="20"/>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14:paraId="00AE7967"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1) </w:t>
      </w:r>
      <w:hyperlink r:id="rId55" w:history="1">
        <w:r w:rsidRPr="00C67704">
          <w:rPr>
            <w:rFonts w:ascii="Arial" w:hAnsi="Arial" w:cs="Arial"/>
            <w:sz w:val="20"/>
            <w:szCs w:val="20"/>
          </w:rPr>
          <w:t>подготовка</w:t>
        </w:r>
      </w:hyperlink>
      <w:r w:rsidRPr="00C67704">
        <w:rPr>
          <w:rFonts w:ascii="Arial" w:hAnsi="Arial" w:cs="Arial"/>
          <w:sz w:val="20"/>
          <w:szCs w:val="20"/>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14:paraId="40741ABE"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C67704">
          <w:rPr>
            <w:rFonts w:ascii="Arial" w:hAnsi="Arial" w:cs="Arial"/>
            <w:sz w:val="20"/>
            <w:szCs w:val="20"/>
          </w:rPr>
          <w:t>законом</w:t>
        </w:r>
      </w:hyperlink>
      <w:r w:rsidRPr="00C67704">
        <w:rPr>
          <w:rFonts w:ascii="Arial" w:hAnsi="Arial" w:cs="Arial"/>
          <w:sz w:val="20"/>
          <w:szCs w:val="20"/>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14:paraId="4132B8F3"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3) принятие решения о предварительном согласовании предоставления земельного участка в порядке, установленном </w:t>
      </w:r>
      <w:hyperlink r:id="rId57" w:history="1">
        <w:r w:rsidRPr="00C67704">
          <w:rPr>
            <w:rFonts w:ascii="Arial" w:hAnsi="Arial" w:cs="Arial"/>
            <w:sz w:val="20"/>
            <w:szCs w:val="20"/>
          </w:rPr>
          <w:t>статьей 39.15</w:t>
        </w:r>
      </w:hyperlink>
      <w:r w:rsidRPr="00C67704">
        <w:rPr>
          <w:rFonts w:ascii="Arial" w:hAnsi="Arial" w:cs="Arial"/>
          <w:sz w:val="20"/>
          <w:szCs w:val="20"/>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8" w:history="1">
        <w:r w:rsidRPr="00C67704">
          <w:rPr>
            <w:rFonts w:ascii="Arial" w:hAnsi="Arial" w:cs="Arial"/>
            <w:sz w:val="20"/>
            <w:szCs w:val="20"/>
          </w:rPr>
          <w:t>законом</w:t>
        </w:r>
      </w:hyperlink>
      <w:r w:rsidRPr="00C67704">
        <w:rPr>
          <w:rFonts w:ascii="Arial" w:hAnsi="Arial" w:cs="Arial"/>
          <w:sz w:val="20"/>
          <w:szCs w:val="20"/>
        </w:rPr>
        <w:t xml:space="preserve"> «О государственной регистрации недвижимости»; </w:t>
      </w:r>
    </w:p>
    <w:p w14:paraId="51EE23FC"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w:t>
      </w:r>
      <w:proofErr w:type="gramStart"/>
      <w:r w:rsidRPr="00C67704">
        <w:rPr>
          <w:rFonts w:ascii="Arial" w:hAnsi="Arial" w:cs="Arial"/>
          <w:sz w:val="20"/>
          <w:szCs w:val="20"/>
        </w:rPr>
        <w:t>участка, в случае, если</w:t>
      </w:r>
      <w:proofErr w:type="gramEnd"/>
      <w:r w:rsidRPr="00C67704">
        <w:rPr>
          <w:rFonts w:ascii="Arial" w:hAnsi="Arial" w:cs="Arial"/>
          <w:sz w:val="20"/>
          <w:szCs w:val="20"/>
        </w:rPr>
        <w:t xml:space="preserve"> принято решение о предварительном согласовании предоставления земельного участка; </w:t>
      </w:r>
    </w:p>
    <w:p w14:paraId="37E74EFE"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r w:rsidRPr="00C67704">
        <w:rPr>
          <w:rFonts w:ascii="Arial" w:hAnsi="Arial" w:cs="Arial"/>
          <w:i/>
          <w:sz w:val="20"/>
          <w:szCs w:val="20"/>
        </w:rPr>
        <w:t>за исключением сельских поселений</w:t>
      </w:r>
      <w:r w:rsidRPr="00C67704">
        <w:rPr>
          <w:rFonts w:ascii="Arial" w:hAnsi="Arial" w:cs="Arial"/>
          <w:sz w:val="20"/>
          <w:szCs w:val="20"/>
        </w:rPr>
        <w:t xml:space="preserve">); </w:t>
      </w:r>
    </w:p>
    <w:p w14:paraId="3FCE34F3"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6) подача в Администрацию гражданином или юридическим лицом заявления о предоставлении земельного участка; </w:t>
      </w:r>
    </w:p>
    <w:p w14:paraId="64D21D7A"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 </w:t>
      </w:r>
    </w:p>
    <w:p w14:paraId="6BC1AAEF" w14:textId="77777777" w:rsidR="00C67704" w:rsidRPr="00C67704" w:rsidRDefault="00C67704" w:rsidP="00C67704">
      <w:pPr>
        <w:tabs>
          <w:tab w:val="left" w:pos="993"/>
        </w:tabs>
        <w:ind w:firstLine="1134"/>
        <w:rPr>
          <w:rFonts w:ascii="Arial" w:hAnsi="Arial" w:cs="Arial"/>
          <w:bCs/>
          <w:sz w:val="20"/>
          <w:szCs w:val="20"/>
        </w:rPr>
      </w:pPr>
      <w:r w:rsidRPr="00C67704">
        <w:rPr>
          <w:rFonts w:ascii="Arial" w:eastAsia="Calibri" w:hAnsi="Arial" w:cs="Arial"/>
          <w:bCs/>
          <w:sz w:val="20"/>
          <w:szCs w:val="20"/>
        </w:rPr>
        <w:t xml:space="preserve">1.3.6. </w:t>
      </w:r>
      <w:r w:rsidRPr="00C67704">
        <w:rPr>
          <w:rFonts w:ascii="Arial" w:hAnsi="Arial" w:cs="Arial"/>
          <w:bCs/>
          <w:sz w:val="20"/>
          <w:szCs w:val="20"/>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p w14:paraId="7FC775F3" w14:textId="77777777" w:rsidR="00C67704" w:rsidRPr="00C67704" w:rsidRDefault="00C67704" w:rsidP="00C67704">
      <w:pPr>
        <w:autoSpaceDE w:val="0"/>
        <w:autoSpaceDN w:val="0"/>
        <w:adjustRightInd w:val="0"/>
        <w:ind w:firstLine="1134"/>
        <w:rPr>
          <w:rFonts w:ascii="Arial" w:eastAsia="Calibri" w:hAnsi="Arial" w:cs="Arial"/>
          <w:bCs/>
          <w:sz w:val="20"/>
          <w:szCs w:val="20"/>
          <w:lang w:eastAsia="en-US"/>
        </w:rPr>
      </w:pPr>
      <w:r w:rsidRPr="00C67704">
        <w:rPr>
          <w:rFonts w:ascii="Arial" w:eastAsia="Calibri" w:hAnsi="Arial" w:cs="Arial"/>
          <w:bCs/>
          <w:sz w:val="20"/>
          <w:szCs w:val="20"/>
        </w:rPr>
        <w:t xml:space="preserve">1.3.7. 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Pr="00C67704">
        <w:rPr>
          <w:rFonts w:ascii="Arial" w:eastAsia="Calibri" w:hAnsi="Arial" w:cs="Arial"/>
          <w:bCs/>
          <w:sz w:val="20"/>
          <w:szCs w:val="20"/>
          <w:lang w:eastAsia="en-US"/>
        </w:rPr>
        <w:t xml:space="preserve">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
    <w:p w14:paraId="2204F778" w14:textId="77777777" w:rsidR="00C67704" w:rsidRPr="00C67704" w:rsidRDefault="00C67704" w:rsidP="002643F2">
      <w:pPr>
        <w:numPr>
          <w:ilvl w:val="0"/>
          <w:numId w:val="4"/>
        </w:numPr>
        <w:tabs>
          <w:tab w:val="left" w:pos="0"/>
        </w:tabs>
        <w:jc w:val="center"/>
        <w:rPr>
          <w:rFonts w:ascii="Arial" w:hAnsi="Arial" w:cs="Arial"/>
          <w:b/>
          <w:iCs/>
          <w:spacing w:val="1"/>
          <w:sz w:val="20"/>
          <w:szCs w:val="20"/>
          <w:lang w:eastAsia="en-US"/>
        </w:rPr>
      </w:pPr>
      <w:r w:rsidRPr="00C67704">
        <w:rPr>
          <w:rFonts w:ascii="Arial" w:hAnsi="Arial" w:cs="Arial"/>
          <w:b/>
          <w:iCs/>
          <w:spacing w:val="1"/>
          <w:sz w:val="20"/>
          <w:szCs w:val="20"/>
          <w:lang w:eastAsia="en-US"/>
        </w:rPr>
        <w:t>Круг заявителей</w:t>
      </w:r>
    </w:p>
    <w:p w14:paraId="33968ABD" w14:textId="77777777" w:rsidR="00C67704" w:rsidRPr="00C67704" w:rsidRDefault="00C67704" w:rsidP="002643F2">
      <w:pPr>
        <w:numPr>
          <w:ilvl w:val="1"/>
          <w:numId w:val="4"/>
        </w:numPr>
        <w:tabs>
          <w:tab w:val="left" w:pos="1317"/>
        </w:tabs>
        <w:ind w:firstLine="709"/>
        <w:rPr>
          <w:rFonts w:ascii="Arial" w:hAnsi="Arial" w:cs="Arial"/>
          <w:spacing w:val="7"/>
          <w:sz w:val="20"/>
          <w:szCs w:val="20"/>
          <w:lang w:eastAsia="en-US"/>
        </w:rPr>
      </w:pPr>
      <w:r w:rsidRPr="00C67704">
        <w:rPr>
          <w:rFonts w:ascii="Arial" w:hAnsi="Arial" w:cs="Arial"/>
          <w:spacing w:val="7"/>
          <w:sz w:val="20"/>
          <w:szCs w:val="20"/>
          <w:lang w:eastAsia="en-US"/>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14:paraId="31554DD3" w14:textId="77777777" w:rsidR="00C67704" w:rsidRPr="00C67704" w:rsidRDefault="00C67704" w:rsidP="002643F2">
      <w:pPr>
        <w:numPr>
          <w:ilvl w:val="1"/>
          <w:numId w:val="4"/>
        </w:numPr>
        <w:tabs>
          <w:tab w:val="left" w:pos="1317"/>
        </w:tabs>
        <w:ind w:firstLine="709"/>
        <w:rPr>
          <w:rFonts w:ascii="Arial" w:hAnsi="Arial" w:cs="Arial"/>
          <w:spacing w:val="7"/>
          <w:sz w:val="20"/>
          <w:szCs w:val="20"/>
          <w:lang w:eastAsia="en-US"/>
        </w:rPr>
      </w:pPr>
      <w:r w:rsidRPr="00C67704">
        <w:rPr>
          <w:rFonts w:ascii="Arial" w:hAnsi="Arial" w:cs="Arial"/>
          <w:spacing w:val="7"/>
          <w:sz w:val="20"/>
          <w:szCs w:val="20"/>
          <w:lang w:eastAsia="en-US"/>
        </w:rPr>
        <w:lastRenderedPageBreak/>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30977756" w14:textId="77777777" w:rsidR="00C67704" w:rsidRPr="00C67704" w:rsidRDefault="00C67704" w:rsidP="002643F2">
      <w:pPr>
        <w:numPr>
          <w:ilvl w:val="1"/>
          <w:numId w:val="4"/>
        </w:numPr>
        <w:tabs>
          <w:tab w:val="left" w:pos="1317"/>
        </w:tabs>
        <w:ind w:firstLine="709"/>
        <w:rPr>
          <w:rFonts w:ascii="Arial" w:hAnsi="Arial" w:cs="Arial"/>
          <w:spacing w:val="7"/>
          <w:sz w:val="20"/>
          <w:szCs w:val="20"/>
          <w:lang w:eastAsia="en-US"/>
        </w:rPr>
      </w:pPr>
      <w:r w:rsidRPr="00C67704">
        <w:rPr>
          <w:rFonts w:ascii="Arial" w:hAnsi="Arial" w:cs="Arial"/>
          <w:spacing w:val="7"/>
          <w:sz w:val="20"/>
          <w:szCs w:val="20"/>
          <w:lang w:eastAsia="en-US"/>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3DC9F65C" w14:textId="77777777" w:rsidR="00C67704" w:rsidRPr="00C67704" w:rsidRDefault="00C67704" w:rsidP="002643F2">
      <w:pPr>
        <w:numPr>
          <w:ilvl w:val="0"/>
          <w:numId w:val="4"/>
        </w:numPr>
        <w:tabs>
          <w:tab w:val="left" w:pos="1143"/>
        </w:tabs>
        <w:ind w:firstLine="709"/>
        <w:jc w:val="center"/>
        <w:rPr>
          <w:rFonts w:ascii="Arial" w:hAnsi="Arial" w:cs="Arial"/>
          <w:b/>
          <w:iCs/>
          <w:spacing w:val="1"/>
          <w:sz w:val="20"/>
          <w:szCs w:val="20"/>
          <w:lang w:eastAsia="en-US"/>
        </w:rPr>
      </w:pPr>
      <w:r w:rsidRPr="00C67704">
        <w:rPr>
          <w:rFonts w:ascii="Arial" w:hAnsi="Arial" w:cs="Arial"/>
          <w:b/>
          <w:iCs/>
          <w:spacing w:val="1"/>
          <w:sz w:val="20"/>
          <w:szCs w:val="20"/>
          <w:lang w:eastAsia="en-US"/>
        </w:rPr>
        <w:t>Требования к порядку информирования о предоставлении Муниципальной услуги</w:t>
      </w:r>
    </w:p>
    <w:p w14:paraId="07FCF247" w14:textId="77777777" w:rsidR="00C67704" w:rsidRPr="00C67704" w:rsidRDefault="00C67704" w:rsidP="002643F2">
      <w:pPr>
        <w:numPr>
          <w:ilvl w:val="1"/>
          <w:numId w:val="4"/>
        </w:numPr>
        <w:tabs>
          <w:tab w:val="left" w:pos="1288"/>
        </w:tabs>
        <w:ind w:firstLine="709"/>
        <w:rPr>
          <w:rFonts w:ascii="Arial" w:hAnsi="Arial" w:cs="Arial"/>
          <w:spacing w:val="7"/>
          <w:sz w:val="20"/>
          <w:szCs w:val="20"/>
          <w:lang w:eastAsia="en-US"/>
        </w:rPr>
      </w:pPr>
      <w:r w:rsidRPr="00C67704">
        <w:rPr>
          <w:rFonts w:ascii="Arial" w:hAnsi="Arial" w:cs="Arial"/>
          <w:spacing w:val="7"/>
          <w:sz w:val="20"/>
          <w:szCs w:val="20"/>
          <w:lang w:eastAsia="en-US"/>
        </w:rPr>
        <w:t>Прием заявителей по вопросу предоставления Муниципальной услуги осуществляется администрацией Калачеевского сельского поселения Калачеевского муниципального района Воронежской области (далее – Администрация) или в МФЦ.</w:t>
      </w:r>
    </w:p>
    <w:p w14:paraId="0DE752E1" w14:textId="77777777" w:rsidR="00C67704" w:rsidRPr="00C67704" w:rsidRDefault="00C67704" w:rsidP="002643F2">
      <w:pPr>
        <w:numPr>
          <w:ilvl w:val="1"/>
          <w:numId w:val="4"/>
        </w:numPr>
        <w:tabs>
          <w:tab w:val="left" w:pos="1405"/>
        </w:tabs>
        <w:ind w:firstLine="709"/>
        <w:rPr>
          <w:rFonts w:ascii="Arial" w:hAnsi="Arial" w:cs="Arial"/>
          <w:spacing w:val="7"/>
          <w:sz w:val="20"/>
          <w:szCs w:val="20"/>
          <w:lang w:eastAsia="en-US"/>
        </w:rPr>
      </w:pPr>
      <w:r w:rsidRPr="00C67704">
        <w:rPr>
          <w:rFonts w:ascii="Arial" w:hAnsi="Arial" w:cs="Arial"/>
          <w:spacing w:val="7"/>
          <w:sz w:val="20"/>
          <w:szCs w:val="20"/>
          <w:lang w:eastAsia="en-US"/>
        </w:rPr>
        <w:t xml:space="preserve">На официальном сайте Администрации Калачеевского сельского поселения (https://kalacheevskoe-r20.gosweb.gosuslugi.ru/)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C67704">
        <w:rPr>
          <w:rFonts w:ascii="Arial" w:hAnsi="Arial" w:cs="Arial"/>
          <w:spacing w:val="7"/>
          <w:sz w:val="20"/>
          <w:szCs w:val="20"/>
          <w:lang w:val="en-US" w:eastAsia="en-US"/>
        </w:rPr>
        <w:t>www</w:t>
      </w:r>
      <w:r w:rsidRPr="00C67704">
        <w:rPr>
          <w:rFonts w:ascii="Arial" w:hAnsi="Arial" w:cs="Arial"/>
          <w:spacing w:val="7"/>
          <w:sz w:val="20"/>
          <w:szCs w:val="20"/>
          <w:lang w:eastAsia="en-US"/>
        </w:rPr>
        <w:t>.</w:t>
      </w:r>
      <w:proofErr w:type="spellStart"/>
      <w:r w:rsidRPr="00C67704">
        <w:rPr>
          <w:rFonts w:ascii="Arial" w:hAnsi="Arial" w:cs="Arial"/>
          <w:spacing w:val="7"/>
          <w:sz w:val="20"/>
          <w:szCs w:val="20"/>
          <w:lang w:val="en-US" w:eastAsia="en-US"/>
        </w:rPr>
        <w:t>gosuslugi</w:t>
      </w:r>
      <w:proofErr w:type="spellEnd"/>
      <w:r w:rsidRPr="00C67704">
        <w:rPr>
          <w:rFonts w:ascii="Arial" w:hAnsi="Arial" w:cs="Arial"/>
          <w:spacing w:val="7"/>
          <w:sz w:val="20"/>
          <w:szCs w:val="20"/>
          <w:lang w:eastAsia="en-US"/>
        </w:rPr>
        <w:t>.</w:t>
      </w:r>
      <w:proofErr w:type="spellStart"/>
      <w:r w:rsidRPr="00C67704">
        <w:rPr>
          <w:rFonts w:ascii="Arial" w:hAnsi="Arial" w:cs="Arial"/>
          <w:spacing w:val="7"/>
          <w:sz w:val="20"/>
          <w:szCs w:val="20"/>
          <w:lang w:val="en-US" w:eastAsia="en-US"/>
        </w:rPr>
        <w:t>ru</w:t>
      </w:r>
      <w:proofErr w:type="spellEnd"/>
      <w:r w:rsidRPr="00C67704">
        <w:rPr>
          <w:rFonts w:ascii="Arial" w:hAnsi="Arial" w:cs="Arial"/>
          <w:color w:val="000000"/>
          <w:spacing w:val="7"/>
          <w:sz w:val="20"/>
          <w:szCs w:val="20"/>
          <w:lang w:eastAsia="en-US"/>
        </w:rPr>
        <w:t xml:space="preserve"> (далее – Единый портал, ЕПГУ),</w:t>
      </w:r>
      <w:r w:rsidRPr="00C67704">
        <w:rPr>
          <w:rFonts w:ascii="Arial" w:hAnsi="Arial" w:cs="Arial"/>
          <w:spacing w:val="7"/>
          <w:sz w:val="20"/>
          <w:szCs w:val="20"/>
          <w:lang w:eastAsia="en-US"/>
        </w:rPr>
        <w:t xml:space="preserve"> на РПГУ – в информационной системе Воронежской области «Портал Воронежской области в сети Интернет», расположенной по адресу: </w:t>
      </w:r>
      <w:r w:rsidRPr="00C67704">
        <w:rPr>
          <w:rFonts w:ascii="Arial" w:hAnsi="Arial" w:cs="Arial"/>
          <w:spacing w:val="7"/>
          <w:sz w:val="20"/>
          <w:szCs w:val="20"/>
          <w:lang w:val="en-US" w:eastAsia="en-US"/>
        </w:rPr>
        <w:t>www</w:t>
      </w:r>
      <w:r w:rsidRPr="00C67704">
        <w:rPr>
          <w:rFonts w:ascii="Arial" w:hAnsi="Arial" w:cs="Arial"/>
          <w:spacing w:val="7"/>
          <w:sz w:val="20"/>
          <w:szCs w:val="20"/>
          <w:lang w:eastAsia="en-US"/>
        </w:rPr>
        <w:t>.</w:t>
      </w:r>
      <w:proofErr w:type="spellStart"/>
      <w:r w:rsidRPr="00C67704">
        <w:rPr>
          <w:rFonts w:ascii="Arial" w:hAnsi="Arial" w:cs="Arial"/>
          <w:spacing w:val="7"/>
          <w:sz w:val="20"/>
          <w:szCs w:val="20"/>
          <w:lang w:val="en-US" w:eastAsia="en-US"/>
        </w:rPr>
        <w:t>govvrn</w:t>
      </w:r>
      <w:proofErr w:type="spellEnd"/>
      <w:r w:rsidRPr="00C67704">
        <w:rPr>
          <w:rFonts w:ascii="Arial" w:hAnsi="Arial" w:cs="Arial"/>
          <w:spacing w:val="7"/>
          <w:sz w:val="20"/>
          <w:szCs w:val="20"/>
          <w:lang w:eastAsia="en-US"/>
        </w:rPr>
        <w:t>.</w:t>
      </w:r>
      <w:proofErr w:type="spellStart"/>
      <w:r w:rsidRPr="00C67704">
        <w:rPr>
          <w:rFonts w:ascii="Arial" w:hAnsi="Arial" w:cs="Arial"/>
          <w:spacing w:val="7"/>
          <w:sz w:val="20"/>
          <w:szCs w:val="20"/>
          <w:lang w:val="en-US" w:eastAsia="en-US"/>
        </w:rPr>
        <w:t>ru</w:t>
      </w:r>
      <w:proofErr w:type="spellEnd"/>
      <w:r w:rsidRPr="00C67704">
        <w:rPr>
          <w:rFonts w:ascii="Arial" w:hAnsi="Arial" w:cs="Arial"/>
          <w:spacing w:val="7"/>
          <w:sz w:val="20"/>
          <w:szCs w:val="20"/>
          <w:lang w:eastAsia="en-US"/>
        </w:rPr>
        <w:t xml:space="preserve"> (далее – региональный портал, РПГУ), обязательному размещению подлежит следующая справочная информация:</w:t>
      </w:r>
    </w:p>
    <w:p w14:paraId="7E634758" w14:textId="77777777" w:rsidR="00C67704" w:rsidRPr="00C67704" w:rsidRDefault="00C67704" w:rsidP="002643F2">
      <w:pPr>
        <w:numPr>
          <w:ilvl w:val="0"/>
          <w:numId w:val="5"/>
        </w:numPr>
        <w:tabs>
          <w:tab w:val="left" w:pos="1114"/>
        </w:tabs>
        <w:rPr>
          <w:rFonts w:ascii="Arial" w:hAnsi="Arial" w:cs="Arial"/>
          <w:spacing w:val="7"/>
          <w:sz w:val="20"/>
          <w:szCs w:val="20"/>
          <w:lang w:eastAsia="en-US"/>
        </w:rPr>
      </w:pPr>
      <w:r w:rsidRPr="00C67704">
        <w:rPr>
          <w:rFonts w:ascii="Arial" w:hAnsi="Arial" w:cs="Arial"/>
          <w:spacing w:val="7"/>
          <w:sz w:val="20"/>
          <w:szCs w:val="20"/>
          <w:lang w:eastAsia="en-US"/>
        </w:rPr>
        <w:t>место нахождения и график работы Администрации;</w:t>
      </w:r>
    </w:p>
    <w:p w14:paraId="41B4F15B" w14:textId="77777777" w:rsidR="00C67704" w:rsidRPr="00C67704" w:rsidRDefault="00C67704" w:rsidP="002643F2">
      <w:pPr>
        <w:numPr>
          <w:ilvl w:val="0"/>
          <w:numId w:val="5"/>
        </w:numPr>
        <w:tabs>
          <w:tab w:val="left" w:pos="1230"/>
        </w:tabs>
        <w:rPr>
          <w:rFonts w:ascii="Arial" w:hAnsi="Arial" w:cs="Arial"/>
          <w:spacing w:val="7"/>
          <w:sz w:val="20"/>
          <w:szCs w:val="20"/>
          <w:lang w:eastAsia="en-US"/>
        </w:rPr>
      </w:pPr>
      <w:r w:rsidRPr="00C67704">
        <w:rPr>
          <w:rFonts w:ascii="Arial" w:hAnsi="Arial" w:cs="Arial"/>
          <w:spacing w:val="7"/>
          <w:sz w:val="20"/>
          <w:szCs w:val="20"/>
          <w:lang w:eastAsia="en-US"/>
        </w:rPr>
        <w:t>справочные телефоны Администрации, в том числе номер телефона-автоинформатора;</w:t>
      </w:r>
    </w:p>
    <w:p w14:paraId="559C0999" w14:textId="77777777" w:rsidR="00C67704" w:rsidRPr="00C67704" w:rsidRDefault="00C67704" w:rsidP="002643F2">
      <w:pPr>
        <w:numPr>
          <w:ilvl w:val="0"/>
          <w:numId w:val="5"/>
        </w:numPr>
        <w:tabs>
          <w:tab w:val="left" w:pos="952"/>
        </w:tabs>
        <w:rPr>
          <w:rFonts w:ascii="Arial" w:hAnsi="Arial" w:cs="Arial"/>
          <w:spacing w:val="7"/>
          <w:sz w:val="20"/>
          <w:szCs w:val="20"/>
          <w:lang w:eastAsia="en-US"/>
        </w:rPr>
      </w:pPr>
      <w:r w:rsidRPr="00C67704">
        <w:rPr>
          <w:rFonts w:ascii="Arial" w:hAnsi="Arial" w:cs="Arial"/>
          <w:spacing w:val="7"/>
          <w:sz w:val="20"/>
          <w:szCs w:val="20"/>
          <w:lang w:eastAsia="en-US"/>
        </w:rPr>
        <w:t>адреса официального сайта, а также электронной почты и (или) формы обратной связи Администрации в сети «Интернет».</w:t>
      </w:r>
    </w:p>
    <w:p w14:paraId="5E290EBE" w14:textId="77777777" w:rsidR="00C67704" w:rsidRPr="00C67704" w:rsidRDefault="00C67704" w:rsidP="002643F2">
      <w:pPr>
        <w:numPr>
          <w:ilvl w:val="1"/>
          <w:numId w:val="4"/>
        </w:numPr>
        <w:tabs>
          <w:tab w:val="left" w:pos="1405"/>
        </w:tabs>
        <w:ind w:firstLine="709"/>
        <w:rPr>
          <w:rFonts w:ascii="Arial" w:hAnsi="Arial" w:cs="Arial"/>
          <w:spacing w:val="7"/>
          <w:sz w:val="20"/>
          <w:szCs w:val="20"/>
          <w:lang w:eastAsia="en-US"/>
        </w:rPr>
      </w:pPr>
      <w:r w:rsidRPr="00C67704">
        <w:rPr>
          <w:rFonts w:ascii="Arial" w:hAnsi="Arial" w:cs="Arial"/>
          <w:spacing w:val="7"/>
          <w:sz w:val="20"/>
          <w:szCs w:val="20"/>
          <w:lang w:eastAsia="en-US"/>
        </w:rPr>
        <w:t>Информирование Заявителей по вопросам предоставления Муниципальной услуги осуществляется:</w:t>
      </w:r>
    </w:p>
    <w:p w14:paraId="682778E5" w14:textId="77777777" w:rsidR="00C67704" w:rsidRPr="00C67704" w:rsidRDefault="00C67704" w:rsidP="00C67704">
      <w:pPr>
        <w:tabs>
          <w:tab w:val="left" w:pos="1143"/>
        </w:tabs>
        <w:ind w:firstLine="709"/>
        <w:rPr>
          <w:rFonts w:ascii="Arial" w:hAnsi="Arial" w:cs="Arial"/>
          <w:spacing w:val="7"/>
          <w:sz w:val="20"/>
          <w:szCs w:val="20"/>
          <w:lang w:eastAsia="en-US"/>
        </w:rPr>
      </w:pPr>
      <w:r w:rsidRPr="00C67704">
        <w:rPr>
          <w:rFonts w:ascii="Arial" w:hAnsi="Arial" w:cs="Arial"/>
          <w:spacing w:val="7"/>
          <w:sz w:val="20"/>
          <w:szCs w:val="20"/>
          <w:lang w:eastAsia="en-US"/>
        </w:rPr>
        <w:t>а) путем размещения информации на сайте Администрации, ЕПГУ, РПГУ;</w:t>
      </w:r>
    </w:p>
    <w:p w14:paraId="4D55DC48" w14:textId="77777777" w:rsidR="00C67704" w:rsidRPr="00C67704" w:rsidRDefault="00C67704" w:rsidP="00C67704">
      <w:pPr>
        <w:tabs>
          <w:tab w:val="left" w:pos="1242"/>
        </w:tabs>
        <w:ind w:firstLine="709"/>
        <w:rPr>
          <w:rFonts w:ascii="Arial" w:hAnsi="Arial" w:cs="Arial"/>
          <w:spacing w:val="7"/>
          <w:sz w:val="20"/>
          <w:szCs w:val="20"/>
          <w:lang w:eastAsia="en-US"/>
        </w:rPr>
      </w:pPr>
      <w:r w:rsidRPr="00C67704">
        <w:rPr>
          <w:rFonts w:ascii="Arial" w:hAnsi="Arial" w:cs="Arial"/>
          <w:spacing w:val="7"/>
          <w:sz w:val="20"/>
          <w:szCs w:val="20"/>
          <w:lang w:eastAsia="en-US"/>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71F08FFE" w14:textId="77777777" w:rsidR="00C67704" w:rsidRPr="00C67704" w:rsidRDefault="00C67704" w:rsidP="00C67704">
      <w:pPr>
        <w:tabs>
          <w:tab w:val="left" w:pos="1143"/>
        </w:tabs>
        <w:ind w:firstLine="709"/>
        <w:rPr>
          <w:rFonts w:ascii="Arial" w:hAnsi="Arial" w:cs="Arial"/>
          <w:spacing w:val="7"/>
          <w:sz w:val="20"/>
          <w:szCs w:val="20"/>
          <w:lang w:eastAsia="en-US"/>
        </w:rPr>
      </w:pPr>
      <w:r w:rsidRPr="00C67704">
        <w:rPr>
          <w:rFonts w:ascii="Arial" w:hAnsi="Arial" w:cs="Arial"/>
          <w:spacing w:val="7"/>
          <w:sz w:val="20"/>
          <w:szCs w:val="20"/>
          <w:lang w:eastAsia="en-US"/>
        </w:rPr>
        <w:t>в) путем публикации информационных материалов в средствах массовой информации;</w:t>
      </w:r>
    </w:p>
    <w:p w14:paraId="34D0FB4F" w14:textId="77777777" w:rsidR="00C67704" w:rsidRPr="00C67704" w:rsidRDefault="00C67704" w:rsidP="00C67704">
      <w:pPr>
        <w:tabs>
          <w:tab w:val="left" w:pos="1143"/>
        </w:tabs>
        <w:ind w:firstLine="709"/>
        <w:rPr>
          <w:rFonts w:ascii="Arial" w:hAnsi="Arial" w:cs="Arial"/>
          <w:spacing w:val="7"/>
          <w:sz w:val="20"/>
          <w:szCs w:val="20"/>
          <w:lang w:eastAsia="en-US"/>
        </w:rPr>
      </w:pPr>
      <w:r w:rsidRPr="00C67704">
        <w:rPr>
          <w:rFonts w:ascii="Arial" w:hAnsi="Arial" w:cs="Arial"/>
          <w:spacing w:val="7"/>
          <w:sz w:val="20"/>
          <w:szCs w:val="20"/>
          <w:lang w:eastAsia="en-US"/>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5045DF3D" w14:textId="77777777" w:rsidR="00C67704" w:rsidRPr="00C67704" w:rsidRDefault="00C67704" w:rsidP="00C67704">
      <w:pPr>
        <w:tabs>
          <w:tab w:val="left" w:pos="1178"/>
        </w:tabs>
        <w:ind w:firstLine="709"/>
        <w:rPr>
          <w:rFonts w:ascii="Arial" w:hAnsi="Arial" w:cs="Arial"/>
          <w:spacing w:val="7"/>
          <w:sz w:val="20"/>
          <w:szCs w:val="20"/>
          <w:lang w:eastAsia="en-US"/>
        </w:rPr>
      </w:pPr>
      <w:r w:rsidRPr="00C67704">
        <w:rPr>
          <w:rFonts w:ascii="Arial" w:hAnsi="Arial" w:cs="Arial"/>
          <w:spacing w:val="7"/>
          <w:sz w:val="20"/>
          <w:szCs w:val="20"/>
          <w:lang w:eastAsia="en-US"/>
        </w:rPr>
        <w:t>д) посредством телефонной и факсимильной связи;</w:t>
      </w:r>
    </w:p>
    <w:p w14:paraId="23920353" w14:textId="77777777" w:rsidR="00C67704" w:rsidRPr="00C67704" w:rsidRDefault="00C67704" w:rsidP="00C67704">
      <w:pPr>
        <w:ind w:firstLine="709"/>
        <w:rPr>
          <w:rFonts w:ascii="Arial" w:hAnsi="Arial" w:cs="Arial"/>
          <w:spacing w:val="7"/>
          <w:sz w:val="20"/>
          <w:szCs w:val="20"/>
          <w:lang w:eastAsia="en-US"/>
        </w:rPr>
      </w:pPr>
      <w:r w:rsidRPr="00C67704">
        <w:rPr>
          <w:rFonts w:ascii="Arial" w:hAnsi="Arial" w:cs="Arial"/>
          <w:spacing w:val="7"/>
          <w:sz w:val="20"/>
          <w:szCs w:val="20"/>
          <w:lang w:eastAsia="en-US"/>
        </w:rPr>
        <w:t>е) посредством ответов на письменные и устные обращения Заявителей по вопросу предоставления Муниципальной услуги.</w:t>
      </w:r>
    </w:p>
    <w:p w14:paraId="33964AAA" w14:textId="77777777" w:rsidR="00C67704" w:rsidRPr="00C67704" w:rsidRDefault="00C67704" w:rsidP="002643F2">
      <w:pPr>
        <w:numPr>
          <w:ilvl w:val="1"/>
          <w:numId w:val="4"/>
        </w:numPr>
        <w:tabs>
          <w:tab w:val="left" w:pos="1263"/>
        </w:tabs>
        <w:ind w:firstLine="709"/>
        <w:rPr>
          <w:rFonts w:ascii="Arial" w:hAnsi="Arial" w:cs="Arial"/>
          <w:spacing w:val="7"/>
          <w:sz w:val="20"/>
          <w:szCs w:val="20"/>
          <w:lang w:eastAsia="en-US"/>
        </w:rPr>
      </w:pPr>
      <w:r w:rsidRPr="00C67704">
        <w:rPr>
          <w:rFonts w:ascii="Arial" w:hAnsi="Arial" w:cs="Arial"/>
          <w:spacing w:val="7"/>
          <w:sz w:val="20"/>
          <w:szCs w:val="20"/>
          <w:lang w:eastAsia="en-US"/>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27BB287C" w14:textId="77777777" w:rsidR="00C67704" w:rsidRPr="00C67704" w:rsidRDefault="00C67704" w:rsidP="00C67704">
      <w:pPr>
        <w:tabs>
          <w:tab w:val="left" w:pos="1112"/>
        </w:tabs>
        <w:ind w:firstLine="709"/>
        <w:rPr>
          <w:rFonts w:ascii="Arial" w:hAnsi="Arial" w:cs="Arial"/>
          <w:spacing w:val="7"/>
          <w:sz w:val="20"/>
          <w:szCs w:val="20"/>
          <w:lang w:eastAsia="en-US"/>
        </w:rPr>
      </w:pPr>
      <w:r w:rsidRPr="00C67704">
        <w:rPr>
          <w:rFonts w:ascii="Arial" w:hAnsi="Arial" w:cs="Arial"/>
          <w:spacing w:val="7"/>
          <w:sz w:val="20"/>
          <w:szCs w:val="20"/>
          <w:lang w:eastAsia="en-US"/>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20CF6E3" w14:textId="77777777" w:rsidR="00C67704" w:rsidRPr="00C67704" w:rsidRDefault="00C67704" w:rsidP="00C67704">
      <w:pPr>
        <w:tabs>
          <w:tab w:val="left" w:pos="1121"/>
        </w:tabs>
        <w:ind w:firstLine="709"/>
        <w:rPr>
          <w:rFonts w:ascii="Arial" w:hAnsi="Arial" w:cs="Arial"/>
          <w:spacing w:val="7"/>
          <w:sz w:val="20"/>
          <w:szCs w:val="20"/>
          <w:lang w:eastAsia="en-US"/>
        </w:rPr>
      </w:pPr>
      <w:r w:rsidRPr="00C67704">
        <w:rPr>
          <w:rFonts w:ascii="Arial" w:hAnsi="Arial" w:cs="Arial"/>
          <w:spacing w:val="7"/>
          <w:sz w:val="20"/>
          <w:szCs w:val="20"/>
          <w:lang w:eastAsia="en-US"/>
        </w:rPr>
        <w:t>б) перечень лиц, имеющих право на получение Муниципальной услуги;</w:t>
      </w:r>
    </w:p>
    <w:p w14:paraId="56683423" w14:textId="77777777" w:rsidR="00C67704" w:rsidRPr="00C67704" w:rsidRDefault="00C67704" w:rsidP="00C67704">
      <w:pPr>
        <w:tabs>
          <w:tab w:val="left" w:pos="1115"/>
        </w:tabs>
        <w:ind w:firstLine="709"/>
        <w:rPr>
          <w:rFonts w:ascii="Arial" w:hAnsi="Arial" w:cs="Arial"/>
          <w:spacing w:val="7"/>
          <w:sz w:val="20"/>
          <w:szCs w:val="20"/>
          <w:lang w:eastAsia="en-US"/>
        </w:rPr>
      </w:pPr>
      <w:r w:rsidRPr="00C67704">
        <w:rPr>
          <w:rFonts w:ascii="Arial" w:hAnsi="Arial" w:cs="Arial"/>
          <w:spacing w:val="7"/>
          <w:sz w:val="20"/>
          <w:szCs w:val="20"/>
          <w:lang w:eastAsia="en-US"/>
        </w:rPr>
        <w:t>в) срок предоставления Муниципальной услуги;</w:t>
      </w:r>
    </w:p>
    <w:p w14:paraId="76A4FC1A" w14:textId="77777777" w:rsidR="00C67704" w:rsidRPr="00C67704" w:rsidRDefault="00C67704" w:rsidP="00C67704">
      <w:pPr>
        <w:tabs>
          <w:tab w:val="left" w:pos="1129"/>
        </w:tabs>
        <w:ind w:firstLine="709"/>
        <w:rPr>
          <w:rFonts w:ascii="Arial" w:hAnsi="Arial" w:cs="Arial"/>
          <w:spacing w:val="7"/>
          <w:sz w:val="20"/>
          <w:szCs w:val="20"/>
          <w:lang w:eastAsia="en-US"/>
        </w:rPr>
      </w:pPr>
      <w:r w:rsidRPr="00C67704">
        <w:rPr>
          <w:rFonts w:ascii="Arial" w:hAnsi="Arial" w:cs="Arial"/>
          <w:spacing w:val="7"/>
          <w:sz w:val="20"/>
          <w:szCs w:val="20"/>
          <w:lang w:eastAsia="en-US"/>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2686609" w14:textId="77777777" w:rsidR="00C67704" w:rsidRPr="00C67704" w:rsidRDefault="00C67704" w:rsidP="00C67704">
      <w:pPr>
        <w:tabs>
          <w:tab w:val="left" w:pos="1123"/>
        </w:tabs>
        <w:ind w:firstLine="709"/>
        <w:rPr>
          <w:rFonts w:ascii="Arial" w:hAnsi="Arial" w:cs="Arial"/>
          <w:spacing w:val="7"/>
          <w:sz w:val="20"/>
          <w:szCs w:val="20"/>
          <w:lang w:eastAsia="en-US"/>
        </w:rPr>
      </w:pPr>
      <w:r w:rsidRPr="00C67704">
        <w:rPr>
          <w:rFonts w:ascii="Arial" w:hAnsi="Arial" w:cs="Arial"/>
          <w:spacing w:val="7"/>
          <w:sz w:val="20"/>
          <w:szCs w:val="20"/>
          <w:lang w:eastAsia="en-US"/>
        </w:rPr>
        <w:t>д) исчерпывающий перечень оснований для приостановления или отказа в предоставлении Муниципальной услуги;</w:t>
      </w:r>
    </w:p>
    <w:p w14:paraId="6A1F3305" w14:textId="77777777" w:rsidR="00C67704" w:rsidRPr="00C67704" w:rsidRDefault="00C67704" w:rsidP="00C67704">
      <w:pPr>
        <w:tabs>
          <w:tab w:val="left" w:pos="1129"/>
        </w:tabs>
        <w:ind w:firstLine="709"/>
        <w:rPr>
          <w:rFonts w:ascii="Arial" w:hAnsi="Arial" w:cs="Arial"/>
          <w:spacing w:val="7"/>
          <w:sz w:val="20"/>
          <w:szCs w:val="20"/>
          <w:lang w:eastAsia="en-US"/>
        </w:rPr>
      </w:pPr>
      <w:r w:rsidRPr="00C67704">
        <w:rPr>
          <w:rFonts w:ascii="Arial" w:hAnsi="Arial" w:cs="Arial"/>
          <w:spacing w:val="7"/>
          <w:sz w:val="20"/>
          <w:szCs w:val="20"/>
          <w:lang w:eastAsia="en-US"/>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49F53928" w14:textId="77777777" w:rsidR="00C67704" w:rsidRPr="00C67704" w:rsidRDefault="00C67704" w:rsidP="00C67704">
      <w:pPr>
        <w:tabs>
          <w:tab w:val="left" w:pos="1164"/>
        </w:tabs>
        <w:ind w:firstLine="709"/>
        <w:rPr>
          <w:rFonts w:ascii="Arial" w:hAnsi="Arial" w:cs="Arial"/>
          <w:spacing w:val="7"/>
          <w:sz w:val="20"/>
          <w:szCs w:val="20"/>
          <w:lang w:eastAsia="en-US"/>
        </w:rPr>
      </w:pPr>
      <w:r w:rsidRPr="00C67704">
        <w:rPr>
          <w:rFonts w:ascii="Arial" w:hAnsi="Arial" w:cs="Arial"/>
          <w:spacing w:val="7"/>
          <w:sz w:val="20"/>
          <w:szCs w:val="20"/>
          <w:lang w:eastAsia="en-US"/>
        </w:rPr>
        <w:t>ж) формы заявлений (уведомлений, сообщений), используемых при предоставлении Муниципальной услуги.</w:t>
      </w:r>
    </w:p>
    <w:p w14:paraId="5F9E9469" w14:textId="77777777" w:rsidR="00C67704" w:rsidRPr="00C67704" w:rsidRDefault="00C67704" w:rsidP="002643F2">
      <w:pPr>
        <w:numPr>
          <w:ilvl w:val="1"/>
          <w:numId w:val="4"/>
        </w:numPr>
        <w:tabs>
          <w:tab w:val="left" w:pos="1274"/>
        </w:tabs>
        <w:ind w:firstLine="709"/>
        <w:rPr>
          <w:rFonts w:ascii="Arial" w:hAnsi="Arial" w:cs="Arial"/>
          <w:spacing w:val="7"/>
          <w:sz w:val="20"/>
          <w:szCs w:val="20"/>
          <w:lang w:eastAsia="en-US"/>
        </w:rPr>
      </w:pPr>
      <w:r w:rsidRPr="00C67704">
        <w:rPr>
          <w:rFonts w:ascii="Arial" w:hAnsi="Arial" w:cs="Arial"/>
          <w:spacing w:val="7"/>
          <w:sz w:val="20"/>
          <w:szCs w:val="20"/>
          <w:lang w:eastAsia="en-US"/>
        </w:rPr>
        <w:t>Информация на ЕПГУ, РПГУ и сайте Администрации о порядке и сроках предоставления Муниципальной услуги предоставляется бесплатно.</w:t>
      </w:r>
    </w:p>
    <w:p w14:paraId="61B07B06" w14:textId="77777777" w:rsidR="00C67704" w:rsidRPr="00C67704" w:rsidRDefault="00C67704" w:rsidP="002643F2">
      <w:pPr>
        <w:numPr>
          <w:ilvl w:val="1"/>
          <w:numId w:val="4"/>
        </w:numPr>
        <w:tabs>
          <w:tab w:val="left" w:pos="1272"/>
        </w:tabs>
        <w:ind w:firstLine="709"/>
        <w:rPr>
          <w:rFonts w:ascii="Arial" w:hAnsi="Arial" w:cs="Arial"/>
          <w:spacing w:val="7"/>
          <w:sz w:val="20"/>
          <w:szCs w:val="20"/>
          <w:lang w:eastAsia="en-US"/>
        </w:rPr>
      </w:pPr>
      <w:r w:rsidRPr="00C67704">
        <w:rPr>
          <w:rFonts w:ascii="Arial" w:hAnsi="Arial" w:cs="Arial"/>
          <w:spacing w:val="7"/>
          <w:sz w:val="20"/>
          <w:szCs w:val="20"/>
          <w:lang w:eastAsia="en-US"/>
        </w:rPr>
        <w:lastRenderedPageBreak/>
        <w:t>На сайте Администрации дополнительно размещаются:</w:t>
      </w:r>
    </w:p>
    <w:p w14:paraId="4A6C9130" w14:textId="77777777" w:rsidR="00C67704" w:rsidRPr="00C67704" w:rsidRDefault="00C67704" w:rsidP="00C67704">
      <w:pPr>
        <w:tabs>
          <w:tab w:val="left" w:pos="1100"/>
        </w:tabs>
        <w:ind w:firstLine="709"/>
        <w:rPr>
          <w:rFonts w:ascii="Arial" w:hAnsi="Arial" w:cs="Arial"/>
          <w:spacing w:val="10"/>
          <w:sz w:val="20"/>
          <w:szCs w:val="20"/>
          <w:lang w:eastAsia="en-US"/>
        </w:rPr>
      </w:pPr>
      <w:r w:rsidRPr="00C67704">
        <w:rPr>
          <w:rFonts w:ascii="Arial" w:hAnsi="Arial" w:cs="Arial"/>
          <w:spacing w:val="10"/>
          <w:sz w:val="20"/>
          <w:szCs w:val="20"/>
          <w:lang w:eastAsia="en-US"/>
        </w:rPr>
        <w:t xml:space="preserve">а) полные наименования и почтовые адреса Администрации, </w:t>
      </w:r>
      <w:r w:rsidRPr="00C67704">
        <w:rPr>
          <w:rFonts w:ascii="Arial" w:hAnsi="Arial" w:cs="Arial"/>
          <w:color w:val="000000"/>
          <w:spacing w:val="7"/>
          <w:sz w:val="20"/>
          <w:szCs w:val="20"/>
          <w:lang w:eastAsia="en-US"/>
        </w:rPr>
        <w:t>предоставляющей Муниципальную услугу;</w:t>
      </w:r>
    </w:p>
    <w:p w14:paraId="420AA984" w14:textId="77777777" w:rsidR="00C67704" w:rsidRPr="00C67704" w:rsidRDefault="00C67704" w:rsidP="00C67704">
      <w:pPr>
        <w:tabs>
          <w:tab w:val="left" w:pos="1135"/>
        </w:tabs>
        <w:ind w:firstLine="709"/>
        <w:rPr>
          <w:rFonts w:ascii="Arial" w:hAnsi="Arial" w:cs="Arial"/>
          <w:spacing w:val="7"/>
          <w:sz w:val="20"/>
          <w:szCs w:val="20"/>
          <w:lang w:eastAsia="en-US"/>
        </w:rPr>
      </w:pPr>
      <w:r w:rsidRPr="00C67704">
        <w:rPr>
          <w:rFonts w:ascii="Arial" w:hAnsi="Arial" w:cs="Arial"/>
          <w:spacing w:val="7"/>
          <w:sz w:val="20"/>
          <w:szCs w:val="20"/>
          <w:lang w:eastAsia="en-US"/>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2E1606F2" w14:textId="77777777" w:rsidR="00C67704" w:rsidRPr="00C67704" w:rsidRDefault="00C67704" w:rsidP="00C67704">
      <w:pPr>
        <w:tabs>
          <w:tab w:val="left" w:pos="1115"/>
        </w:tabs>
        <w:ind w:firstLine="709"/>
        <w:rPr>
          <w:rFonts w:ascii="Arial" w:hAnsi="Arial" w:cs="Arial"/>
          <w:spacing w:val="7"/>
          <w:sz w:val="20"/>
          <w:szCs w:val="20"/>
          <w:lang w:eastAsia="en-US"/>
        </w:rPr>
      </w:pPr>
      <w:r w:rsidRPr="00C67704">
        <w:rPr>
          <w:rFonts w:ascii="Arial" w:hAnsi="Arial" w:cs="Arial"/>
          <w:spacing w:val="7"/>
          <w:sz w:val="20"/>
          <w:szCs w:val="20"/>
          <w:lang w:eastAsia="en-US"/>
        </w:rPr>
        <w:t>в) режим работы Администрации;</w:t>
      </w:r>
    </w:p>
    <w:p w14:paraId="1E152B29" w14:textId="77777777" w:rsidR="00C67704" w:rsidRPr="00C67704" w:rsidRDefault="00C67704" w:rsidP="00C67704">
      <w:pPr>
        <w:tabs>
          <w:tab w:val="left" w:pos="1112"/>
        </w:tabs>
        <w:ind w:firstLine="709"/>
        <w:rPr>
          <w:rFonts w:ascii="Arial" w:hAnsi="Arial" w:cs="Arial"/>
          <w:spacing w:val="7"/>
          <w:sz w:val="20"/>
          <w:szCs w:val="20"/>
          <w:lang w:eastAsia="en-US"/>
        </w:rPr>
      </w:pPr>
      <w:r w:rsidRPr="00C67704">
        <w:rPr>
          <w:rFonts w:ascii="Arial" w:hAnsi="Arial" w:cs="Arial"/>
          <w:spacing w:val="7"/>
          <w:sz w:val="20"/>
          <w:szCs w:val="20"/>
          <w:lang w:eastAsia="en-US"/>
        </w:rPr>
        <w:t>г) график работы подразделения, непосредственно предоставляющего Муниципальную услугу;</w:t>
      </w:r>
    </w:p>
    <w:p w14:paraId="2D25950B" w14:textId="77777777" w:rsidR="00C67704" w:rsidRPr="00C67704" w:rsidRDefault="00C67704" w:rsidP="00C67704">
      <w:pPr>
        <w:tabs>
          <w:tab w:val="left" w:pos="1129"/>
        </w:tabs>
        <w:ind w:firstLine="709"/>
        <w:rPr>
          <w:rFonts w:ascii="Arial" w:hAnsi="Arial" w:cs="Arial"/>
          <w:spacing w:val="7"/>
          <w:sz w:val="20"/>
          <w:szCs w:val="20"/>
          <w:lang w:eastAsia="en-US"/>
        </w:rPr>
      </w:pPr>
      <w:r w:rsidRPr="00C67704">
        <w:rPr>
          <w:rFonts w:ascii="Arial" w:hAnsi="Arial" w:cs="Arial"/>
          <w:spacing w:val="7"/>
          <w:sz w:val="20"/>
          <w:szCs w:val="20"/>
          <w:lang w:eastAsia="en-US"/>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15D395F9" w14:textId="77777777" w:rsidR="00C67704" w:rsidRPr="00C67704" w:rsidRDefault="00C67704" w:rsidP="00C67704">
      <w:pPr>
        <w:ind w:firstLine="709"/>
        <w:rPr>
          <w:rFonts w:ascii="Arial" w:hAnsi="Arial" w:cs="Arial"/>
          <w:spacing w:val="7"/>
          <w:sz w:val="20"/>
          <w:szCs w:val="20"/>
          <w:lang w:eastAsia="en-US"/>
        </w:rPr>
      </w:pPr>
      <w:r w:rsidRPr="00C67704">
        <w:rPr>
          <w:rFonts w:ascii="Arial" w:hAnsi="Arial" w:cs="Arial"/>
          <w:spacing w:val="7"/>
          <w:sz w:val="20"/>
          <w:szCs w:val="20"/>
          <w:lang w:eastAsia="en-US"/>
        </w:rPr>
        <w:t>е) перечень лиц, имеющих право на получение Муниципальной услуги;</w:t>
      </w:r>
    </w:p>
    <w:p w14:paraId="712D362A" w14:textId="77777777" w:rsidR="00C67704" w:rsidRPr="00C67704" w:rsidRDefault="00C67704" w:rsidP="00C67704">
      <w:pPr>
        <w:tabs>
          <w:tab w:val="left" w:pos="1164"/>
        </w:tabs>
        <w:ind w:firstLine="709"/>
        <w:rPr>
          <w:rFonts w:ascii="Arial" w:hAnsi="Arial" w:cs="Arial"/>
          <w:spacing w:val="7"/>
          <w:sz w:val="20"/>
          <w:szCs w:val="20"/>
          <w:lang w:eastAsia="en-US"/>
        </w:rPr>
      </w:pPr>
      <w:r w:rsidRPr="00C67704">
        <w:rPr>
          <w:rFonts w:ascii="Arial" w:hAnsi="Arial" w:cs="Arial"/>
          <w:spacing w:val="7"/>
          <w:sz w:val="20"/>
          <w:szCs w:val="20"/>
          <w:lang w:eastAsia="en-US"/>
        </w:rPr>
        <w:t>ж) формы заявлений (уведомлений, сообщений), используемых при предоставлении Муниципальной услуги, образцы и инструкции по заполнению;</w:t>
      </w:r>
    </w:p>
    <w:p w14:paraId="6E83D8C0" w14:textId="77777777" w:rsidR="00C67704" w:rsidRPr="00C67704" w:rsidRDefault="00C67704" w:rsidP="00C67704">
      <w:pPr>
        <w:tabs>
          <w:tab w:val="left" w:pos="1181"/>
        </w:tabs>
        <w:ind w:firstLine="709"/>
        <w:rPr>
          <w:rFonts w:ascii="Arial" w:hAnsi="Arial" w:cs="Arial"/>
          <w:spacing w:val="7"/>
          <w:sz w:val="20"/>
          <w:szCs w:val="20"/>
          <w:lang w:eastAsia="en-US"/>
        </w:rPr>
      </w:pPr>
      <w:r w:rsidRPr="00C67704">
        <w:rPr>
          <w:rFonts w:ascii="Arial" w:hAnsi="Arial" w:cs="Arial"/>
          <w:spacing w:val="7"/>
          <w:sz w:val="20"/>
          <w:szCs w:val="20"/>
          <w:lang w:eastAsia="en-US"/>
        </w:rPr>
        <w:t>з) порядок и способы предварительной записи на получение Муниципальной услуги;</w:t>
      </w:r>
    </w:p>
    <w:p w14:paraId="531F2261" w14:textId="77777777" w:rsidR="00C67704" w:rsidRPr="00C67704" w:rsidRDefault="00C67704" w:rsidP="00C67704">
      <w:pPr>
        <w:tabs>
          <w:tab w:val="left" w:pos="1109"/>
        </w:tabs>
        <w:ind w:firstLine="709"/>
        <w:rPr>
          <w:rFonts w:ascii="Arial" w:hAnsi="Arial" w:cs="Arial"/>
          <w:spacing w:val="7"/>
          <w:sz w:val="20"/>
          <w:szCs w:val="20"/>
          <w:lang w:eastAsia="en-US"/>
        </w:rPr>
      </w:pPr>
      <w:r w:rsidRPr="00C67704">
        <w:rPr>
          <w:rFonts w:ascii="Arial" w:hAnsi="Arial" w:cs="Arial"/>
          <w:spacing w:val="7"/>
          <w:sz w:val="20"/>
          <w:szCs w:val="20"/>
          <w:lang w:eastAsia="en-US"/>
        </w:rPr>
        <w:t>и) текст Административного регламента с приложениями;</w:t>
      </w:r>
    </w:p>
    <w:p w14:paraId="6C76BAFA" w14:textId="77777777" w:rsidR="00C67704" w:rsidRPr="00C67704" w:rsidRDefault="00C67704" w:rsidP="00C67704">
      <w:pPr>
        <w:ind w:firstLine="709"/>
        <w:rPr>
          <w:rFonts w:ascii="Arial" w:hAnsi="Arial" w:cs="Arial"/>
          <w:spacing w:val="7"/>
          <w:sz w:val="20"/>
          <w:szCs w:val="20"/>
          <w:lang w:eastAsia="en-US"/>
        </w:rPr>
      </w:pPr>
      <w:r w:rsidRPr="00C67704">
        <w:rPr>
          <w:rFonts w:ascii="Arial" w:hAnsi="Arial" w:cs="Arial"/>
          <w:spacing w:val="7"/>
          <w:sz w:val="20"/>
          <w:szCs w:val="20"/>
          <w:lang w:eastAsia="en-US"/>
        </w:rPr>
        <w:t>к) краткое описание порядка предоставления Муниципальной услуги;</w:t>
      </w:r>
    </w:p>
    <w:p w14:paraId="21EFFD90" w14:textId="77777777" w:rsidR="00C67704" w:rsidRPr="00C67704" w:rsidRDefault="00C67704" w:rsidP="00C67704">
      <w:pPr>
        <w:ind w:firstLine="709"/>
        <w:rPr>
          <w:rFonts w:ascii="Arial" w:hAnsi="Arial" w:cs="Arial"/>
          <w:spacing w:val="7"/>
          <w:sz w:val="20"/>
          <w:szCs w:val="20"/>
          <w:lang w:eastAsia="en-US"/>
        </w:rPr>
      </w:pPr>
      <w:r w:rsidRPr="00C67704">
        <w:rPr>
          <w:rFonts w:ascii="Arial" w:hAnsi="Arial" w:cs="Arial"/>
          <w:spacing w:val="7"/>
          <w:sz w:val="20"/>
          <w:szCs w:val="20"/>
          <w:lang w:eastAsia="en-US"/>
        </w:rPr>
        <w:t>л) порядок обжалования решений, действий или бездействия должностных лиц Администрации, предоставляющих Муниципальную услугу;</w:t>
      </w:r>
    </w:p>
    <w:p w14:paraId="0EDF30CB" w14:textId="77777777" w:rsidR="00C67704" w:rsidRPr="00C67704" w:rsidRDefault="00C67704" w:rsidP="00C67704">
      <w:pPr>
        <w:ind w:firstLine="709"/>
        <w:rPr>
          <w:rFonts w:ascii="Arial" w:hAnsi="Arial" w:cs="Arial"/>
          <w:spacing w:val="7"/>
          <w:sz w:val="20"/>
          <w:szCs w:val="20"/>
          <w:lang w:eastAsia="en-US"/>
        </w:rPr>
      </w:pPr>
      <w:r w:rsidRPr="00C67704">
        <w:rPr>
          <w:rFonts w:ascii="Arial" w:hAnsi="Arial" w:cs="Arial"/>
          <w:spacing w:val="7"/>
          <w:sz w:val="20"/>
          <w:szCs w:val="20"/>
          <w:lang w:eastAsia="en-US"/>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235F870F" w14:textId="77777777" w:rsidR="00C67704" w:rsidRPr="00C67704" w:rsidRDefault="00C67704" w:rsidP="002643F2">
      <w:pPr>
        <w:numPr>
          <w:ilvl w:val="1"/>
          <w:numId w:val="4"/>
        </w:numPr>
        <w:tabs>
          <w:tab w:val="left" w:pos="1274"/>
        </w:tabs>
        <w:ind w:firstLine="709"/>
        <w:rPr>
          <w:rFonts w:ascii="Arial" w:hAnsi="Arial" w:cs="Arial"/>
          <w:spacing w:val="7"/>
          <w:sz w:val="20"/>
          <w:szCs w:val="20"/>
          <w:lang w:eastAsia="en-US"/>
        </w:rPr>
      </w:pPr>
      <w:r w:rsidRPr="00C67704">
        <w:rPr>
          <w:rFonts w:ascii="Arial" w:hAnsi="Arial" w:cs="Arial"/>
          <w:spacing w:val="7"/>
          <w:sz w:val="20"/>
          <w:szCs w:val="20"/>
          <w:lang w:eastAsia="en-US"/>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22CCFD7A" w14:textId="77777777" w:rsidR="00C67704" w:rsidRPr="00C67704" w:rsidRDefault="00C67704" w:rsidP="00C67704">
      <w:pPr>
        <w:ind w:firstLine="709"/>
        <w:rPr>
          <w:rFonts w:ascii="Arial" w:hAnsi="Arial" w:cs="Arial"/>
          <w:spacing w:val="7"/>
          <w:sz w:val="20"/>
          <w:szCs w:val="20"/>
          <w:lang w:eastAsia="en-US"/>
        </w:rPr>
      </w:pPr>
      <w:r w:rsidRPr="00C67704">
        <w:rPr>
          <w:rFonts w:ascii="Arial" w:hAnsi="Arial" w:cs="Arial"/>
          <w:spacing w:val="7"/>
          <w:sz w:val="20"/>
          <w:szCs w:val="20"/>
          <w:lang w:eastAsia="en-US"/>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2D24FF8C" w14:textId="77777777" w:rsidR="00C67704" w:rsidRPr="00C67704" w:rsidRDefault="00C67704" w:rsidP="00C67704">
      <w:pPr>
        <w:ind w:firstLine="709"/>
        <w:rPr>
          <w:rFonts w:ascii="Arial" w:hAnsi="Arial" w:cs="Arial"/>
          <w:spacing w:val="7"/>
          <w:sz w:val="20"/>
          <w:szCs w:val="20"/>
          <w:lang w:eastAsia="en-US"/>
        </w:rPr>
      </w:pPr>
      <w:r w:rsidRPr="00C67704">
        <w:rPr>
          <w:rFonts w:ascii="Arial" w:hAnsi="Arial" w:cs="Arial"/>
          <w:spacing w:val="7"/>
          <w:sz w:val="20"/>
          <w:szCs w:val="20"/>
          <w:lang w:eastAsia="en-US"/>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7F6C699C" w14:textId="77777777" w:rsidR="00C67704" w:rsidRPr="00C67704" w:rsidRDefault="00C67704" w:rsidP="00C67704">
      <w:pPr>
        <w:ind w:firstLine="709"/>
        <w:rPr>
          <w:rFonts w:ascii="Arial" w:hAnsi="Arial" w:cs="Arial"/>
          <w:spacing w:val="7"/>
          <w:sz w:val="20"/>
          <w:szCs w:val="20"/>
          <w:lang w:eastAsia="en-US"/>
        </w:rPr>
      </w:pPr>
      <w:r w:rsidRPr="00C67704">
        <w:rPr>
          <w:rFonts w:ascii="Arial" w:hAnsi="Arial" w:cs="Arial"/>
          <w:spacing w:val="7"/>
          <w:sz w:val="20"/>
          <w:szCs w:val="20"/>
          <w:lang w:eastAsia="en-US"/>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7D1C7802" w14:textId="77777777" w:rsidR="00C67704" w:rsidRPr="00C67704" w:rsidRDefault="00C67704" w:rsidP="00C67704">
      <w:pPr>
        <w:ind w:firstLine="709"/>
        <w:rPr>
          <w:rFonts w:ascii="Arial" w:hAnsi="Arial" w:cs="Arial"/>
          <w:spacing w:val="7"/>
          <w:sz w:val="20"/>
          <w:szCs w:val="20"/>
          <w:lang w:eastAsia="en-US"/>
        </w:rPr>
      </w:pPr>
      <w:r w:rsidRPr="00C67704">
        <w:rPr>
          <w:rFonts w:ascii="Arial" w:hAnsi="Arial" w:cs="Arial"/>
          <w:spacing w:val="7"/>
          <w:sz w:val="20"/>
          <w:szCs w:val="20"/>
          <w:lang w:eastAsia="en-US"/>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4834EC1F" w14:textId="77777777" w:rsidR="00C67704" w:rsidRPr="00C67704" w:rsidRDefault="00C67704" w:rsidP="002643F2">
      <w:pPr>
        <w:numPr>
          <w:ilvl w:val="1"/>
          <w:numId w:val="4"/>
        </w:numPr>
        <w:tabs>
          <w:tab w:val="left" w:pos="1390"/>
        </w:tabs>
        <w:ind w:firstLine="709"/>
        <w:rPr>
          <w:rFonts w:ascii="Arial" w:hAnsi="Arial" w:cs="Arial"/>
          <w:spacing w:val="7"/>
          <w:sz w:val="20"/>
          <w:szCs w:val="20"/>
          <w:lang w:eastAsia="en-US"/>
        </w:rPr>
      </w:pPr>
      <w:r w:rsidRPr="00C67704">
        <w:rPr>
          <w:rFonts w:ascii="Arial" w:hAnsi="Arial" w:cs="Arial"/>
          <w:spacing w:val="7"/>
          <w:sz w:val="20"/>
          <w:szCs w:val="20"/>
          <w:lang w:eastAsia="en-US"/>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315343CB" w14:textId="77777777" w:rsidR="00C67704" w:rsidRPr="00C67704" w:rsidRDefault="00C67704" w:rsidP="00C67704">
      <w:pPr>
        <w:tabs>
          <w:tab w:val="left" w:pos="1103"/>
        </w:tabs>
        <w:ind w:firstLine="709"/>
        <w:rPr>
          <w:rFonts w:ascii="Arial" w:hAnsi="Arial" w:cs="Arial"/>
          <w:spacing w:val="7"/>
          <w:sz w:val="20"/>
          <w:szCs w:val="20"/>
          <w:lang w:eastAsia="en-US"/>
        </w:rPr>
      </w:pPr>
      <w:r w:rsidRPr="00C67704">
        <w:rPr>
          <w:rFonts w:ascii="Arial" w:hAnsi="Arial" w:cs="Arial"/>
          <w:spacing w:val="7"/>
          <w:sz w:val="20"/>
          <w:szCs w:val="20"/>
          <w:lang w:eastAsia="en-US"/>
        </w:rPr>
        <w:t>а) о перечне лиц, имеющих право на получение Муниципальной услуги;</w:t>
      </w:r>
    </w:p>
    <w:p w14:paraId="625C971D" w14:textId="77777777" w:rsidR="00C67704" w:rsidRPr="00C67704" w:rsidRDefault="00C67704" w:rsidP="00C67704">
      <w:pPr>
        <w:tabs>
          <w:tab w:val="left" w:pos="1123"/>
        </w:tabs>
        <w:ind w:firstLine="709"/>
        <w:rPr>
          <w:rFonts w:ascii="Arial" w:hAnsi="Arial" w:cs="Arial"/>
          <w:spacing w:val="7"/>
          <w:sz w:val="20"/>
          <w:szCs w:val="20"/>
          <w:lang w:eastAsia="en-US"/>
        </w:rPr>
      </w:pPr>
      <w:r w:rsidRPr="00C67704">
        <w:rPr>
          <w:rFonts w:ascii="Arial" w:hAnsi="Arial" w:cs="Arial"/>
          <w:spacing w:val="7"/>
          <w:sz w:val="20"/>
          <w:szCs w:val="20"/>
          <w:lang w:eastAsia="en-US"/>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151E219C" w14:textId="77777777" w:rsidR="00C67704" w:rsidRPr="00C67704" w:rsidRDefault="00C67704" w:rsidP="00C67704">
      <w:pPr>
        <w:tabs>
          <w:tab w:val="left" w:pos="1109"/>
        </w:tabs>
        <w:ind w:firstLine="709"/>
        <w:rPr>
          <w:rFonts w:ascii="Arial" w:hAnsi="Arial" w:cs="Arial"/>
          <w:spacing w:val="7"/>
          <w:sz w:val="20"/>
          <w:szCs w:val="20"/>
          <w:lang w:eastAsia="en-US"/>
        </w:rPr>
      </w:pPr>
      <w:r w:rsidRPr="00C67704">
        <w:rPr>
          <w:rFonts w:ascii="Arial" w:hAnsi="Arial" w:cs="Arial"/>
          <w:spacing w:val="7"/>
          <w:sz w:val="20"/>
          <w:szCs w:val="20"/>
          <w:lang w:eastAsia="en-US"/>
        </w:rPr>
        <w:t>в) о перечне документов, необходимых для получения Муниципальной услуги;</w:t>
      </w:r>
    </w:p>
    <w:p w14:paraId="3FFC0AA1" w14:textId="77777777" w:rsidR="00C67704" w:rsidRPr="00C67704" w:rsidRDefault="00C67704" w:rsidP="00C67704">
      <w:pPr>
        <w:tabs>
          <w:tab w:val="left" w:pos="1109"/>
        </w:tabs>
        <w:ind w:firstLine="709"/>
        <w:rPr>
          <w:rFonts w:ascii="Arial" w:hAnsi="Arial" w:cs="Arial"/>
          <w:spacing w:val="7"/>
          <w:sz w:val="20"/>
          <w:szCs w:val="20"/>
          <w:lang w:eastAsia="en-US"/>
        </w:rPr>
      </w:pPr>
      <w:r w:rsidRPr="00C67704">
        <w:rPr>
          <w:rFonts w:ascii="Arial" w:hAnsi="Arial" w:cs="Arial"/>
          <w:spacing w:val="7"/>
          <w:sz w:val="20"/>
          <w:szCs w:val="20"/>
          <w:lang w:eastAsia="en-US"/>
        </w:rPr>
        <w:t>г) о сроках предоставления Муниципальной услуги;</w:t>
      </w:r>
    </w:p>
    <w:p w14:paraId="43309BBA" w14:textId="77777777" w:rsidR="00C67704" w:rsidRPr="00C67704" w:rsidRDefault="00C67704" w:rsidP="00C67704">
      <w:pPr>
        <w:tabs>
          <w:tab w:val="left" w:pos="1132"/>
        </w:tabs>
        <w:ind w:firstLine="709"/>
        <w:rPr>
          <w:rFonts w:ascii="Arial" w:hAnsi="Arial" w:cs="Arial"/>
          <w:spacing w:val="7"/>
          <w:sz w:val="20"/>
          <w:szCs w:val="20"/>
          <w:lang w:eastAsia="en-US"/>
        </w:rPr>
      </w:pPr>
      <w:r w:rsidRPr="00C67704">
        <w:rPr>
          <w:rFonts w:ascii="Arial" w:hAnsi="Arial" w:cs="Arial"/>
          <w:spacing w:val="7"/>
          <w:sz w:val="20"/>
          <w:szCs w:val="20"/>
          <w:lang w:eastAsia="en-US"/>
        </w:rPr>
        <w:t>д) об основаниях для приостановления Муниципальной услуги;</w:t>
      </w:r>
    </w:p>
    <w:p w14:paraId="3AD31539" w14:textId="77777777" w:rsidR="00C67704" w:rsidRPr="00C67704" w:rsidRDefault="00C67704" w:rsidP="00C67704">
      <w:pPr>
        <w:tabs>
          <w:tab w:val="left" w:pos="1167"/>
        </w:tabs>
        <w:ind w:firstLine="709"/>
        <w:rPr>
          <w:rFonts w:ascii="Arial" w:hAnsi="Arial" w:cs="Arial"/>
          <w:spacing w:val="7"/>
          <w:sz w:val="20"/>
          <w:szCs w:val="20"/>
          <w:lang w:eastAsia="en-US"/>
        </w:rPr>
      </w:pPr>
      <w:r w:rsidRPr="00C67704">
        <w:rPr>
          <w:rFonts w:ascii="Arial" w:hAnsi="Arial" w:cs="Arial"/>
          <w:spacing w:val="7"/>
          <w:sz w:val="20"/>
          <w:szCs w:val="20"/>
          <w:lang w:eastAsia="en-US"/>
        </w:rPr>
        <w:t>ж) об основаниях для отказа в предоставлении Муниципальной услуги;</w:t>
      </w:r>
    </w:p>
    <w:p w14:paraId="4EE1FFB3" w14:textId="77777777" w:rsidR="00C67704" w:rsidRPr="00C67704" w:rsidRDefault="00C67704" w:rsidP="00C67704">
      <w:pPr>
        <w:ind w:firstLine="709"/>
        <w:rPr>
          <w:rFonts w:ascii="Arial" w:hAnsi="Arial" w:cs="Arial"/>
          <w:spacing w:val="7"/>
          <w:sz w:val="20"/>
          <w:szCs w:val="20"/>
          <w:lang w:eastAsia="en-US"/>
        </w:rPr>
      </w:pPr>
      <w:r w:rsidRPr="00C67704">
        <w:rPr>
          <w:rFonts w:ascii="Arial" w:hAnsi="Arial" w:cs="Arial"/>
          <w:spacing w:val="7"/>
          <w:sz w:val="20"/>
          <w:szCs w:val="20"/>
          <w:lang w:eastAsia="en-US"/>
        </w:rPr>
        <w:t>е) о месте размещения на ЕПГУ, РПГУ, сайте Администрации информации по вопросам предоставления Муниципальной услуги.</w:t>
      </w:r>
    </w:p>
    <w:p w14:paraId="4F1B679E" w14:textId="77777777" w:rsidR="00C67704" w:rsidRPr="00C67704" w:rsidRDefault="00C67704" w:rsidP="002643F2">
      <w:pPr>
        <w:numPr>
          <w:ilvl w:val="1"/>
          <w:numId w:val="4"/>
        </w:numPr>
        <w:tabs>
          <w:tab w:val="left" w:pos="1501"/>
        </w:tabs>
        <w:ind w:firstLine="567"/>
        <w:rPr>
          <w:rFonts w:ascii="Arial" w:hAnsi="Arial" w:cs="Arial"/>
          <w:spacing w:val="7"/>
          <w:sz w:val="20"/>
          <w:szCs w:val="20"/>
          <w:lang w:eastAsia="en-US"/>
        </w:rPr>
      </w:pPr>
      <w:r w:rsidRPr="00C67704">
        <w:rPr>
          <w:rFonts w:ascii="Arial" w:hAnsi="Arial" w:cs="Arial"/>
          <w:spacing w:val="7"/>
          <w:sz w:val="20"/>
          <w:szCs w:val="20"/>
          <w:lang w:eastAsia="en-US"/>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14:paraId="69630052" w14:textId="77777777" w:rsidR="00C67704" w:rsidRPr="00C67704" w:rsidRDefault="00C67704" w:rsidP="002643F2">
      <w:pPr>
        <w:numPr>
          <w:ilvl w:val="1"/>
          <w:numId w:val="4"/>
        </w:numPr>
        <w:autoSpaceDE w:val="0"/>
        <w:autoSpaceDN w:val="0"/>
        <w:adjustRightInd w:val="0"/>
        <w:ind w:firstLine="567"/>
        <w:contextualSpacing/>
        <w:rPr>
          <w:rFonts w:ascii="Arial" w:eastAsia="Calibri" w:hAnsi="Arial" w:cs="Arial"/>
          <w:iCs/>
          <w:sz w:val="20"/>
          <w:szCs w:val="20"/>
          <w:lang w:eastAsia="en-US"/>
        </w:rPr>
      </w:pPr>
      <w:r w:rsidRPr="00C67704">
        <w:rPr>
          <w:rFonts w:ascii="Arial" w:eastAsia="Calibri" w:hAnsi="Arial" w:cs="Arial"/>
          <w:sz w:val="20"/>
          <w:szCs w:val="20"/>
          <w:lang w:eastAsia="en-US"/>
        </w:rPr>
        <w:t xml:space="preserve">Состав информации о порядке предоставления Муниципальной услуги, размещаемой в МФЦ, соответствует </w:t>
      </w:r>
      <w:r w:rsidRPr="00C67704">
        <w:rPr>
          <w:rFonts w:ascii="Arial" w:eastAsia="Calibri" w:hAnsi="Arial" w:cs="Arial"/>
          <w:iCs/>
          <w:sz w:val="20"/>
          <w:szCs w:val="2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14:paraId="16104786" w14:textId="77777777" w:rsidR="00C67704" w:rsidRPr="00C67704" w:rsidRDefault="00C67704" w:rsidP="002643F2">
      <w:pPr>
        <w:numPr>
          <w:ilvl w:val="1"/>
          <w:numId w:val="4"/>
        </w:numPr>
        <w:tabs>
          <w:tab w:val="left" w:pos="1385"/>
        </w:tabs>
        <w:ind w:firstLine="567"/>
        <w:rPr>
          <w:rFonts w:ascii="Arial" w:hAnsi="Arial" w:cs="Arial"/>
          <w:spacing w:val="7"/>
          <w:sz w:val="20"/>
          <w:szCs w:val="20"/>
          <w:lang w:eastAsia="en-US"/>
        </w:rPr>
      </w:pPr>
      <w:r w:rsidRPr="00C67704">
        <w:rPr>
          <w:rFonts w:ascii="Arial" w:hAnsi="Arial" w:cs="Arial"/>
          <w:spacing w:val="7"/>
          <w:sz w:val="20"/>
          <w:szCs w:val="20"/>
          <w:lang w:eastAsia="en-US"/>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9948B37" w14:textId="77777777" w:rsidR="00C67704" w:rsidRPr="00C67704" w:rsidRDefault="00C67704" w:rsidP="002643F2">
      <w:pPr>
        <w:numPr>
          <w:ilvl w:val="1"/>
          <w:numId w:val="4"/>
        </w:numPr>
        <w:tabs>
          <w:tab w:val="left" w:pos="1402"/>
        </w:tabs>
        <w:ind w:firstLine="567"/>
        <w:rPr>
          <w:rFonts w:ascii="Arial" w:hAnsi="Arial" w:cs="Arial"/>
          <w:spacing w:val="7"/>
          <w:sz w:val="20"/>
          <w:szCs w:val="20"/>
          <w:lang w:eastAsia="en-US"/>
        </w:rPr>
      </w:pPr>
      <w:r w:rsidRPr="00C67704">
        <w:rPr>
          <w:rFonts w:ascii="Arial" w:hAnsi="Arial" w:cs="Arial"/>
          <w:spacing w:val="7"/>
          <w:sz w:val="20"/>
          <w:szCs w:val="20"/>
          <w:lang w:eastAsia="en-US"/>
        </w:rPr>
        <w:t>Консультирование по вопросам предоставления Муниципальной услуги должностными лицами Администрации осуществляется бесплатно.</w:t>
      </w:r>
    </w:p>
    <w:p w14:paraId="22AD84EA" w14:textId="77777777" w:rsidR="00C67704" w:rsidRPr="00C67704" w:rsidRDefault="00C67704" w:rsidP="00C67704">
      <w:pPr>
        <w:framePr w:wrap="none" w:vAnchor="page" w:hAnchor="page" w:x="5877" w:y="16041"/>
        <w:ind w:firstLine="709"/>
        <w:rPr>
          <w:rFonts w:ascii="Arial" w:hAnsi="Arial" w:cs="Arial"/>
          <w:bCs/>
          <w:spacing w:val="14"/>
          <w:sz w:val="20"/>
          <w:szCs w:val="20"/>
          <w:lang w:eastAsia="en-US"/>
        </w:rPr>
      </w:pPr>
    </w:p>
    <w:p w14:paraId="75D0C6DE" w14:textId="77777777" w:rsidR="00C67704" w:rsidRPr="00C67704" w:rsidRDefault="00C67704" w:rsidP="002643F2">
      <w:pPr>
        <w:numPr>
          <w:ilvl w:val="0"/>
          <w:numId w:val="6"/>
        </w:numPr>
        <w:tabs>
          <w:tab w:val="left" w:pos="0"/>
        </w:tabs>
        <w:ind w:firstLine="567"/>
        <w:jc w:val="center"/>
        <w:rPr>
          <w:rFonts w:ascii="Arial" w:hAnsi="Arial" w:cs="Arial"/>
          <w:b/>
          <w:bCs/>
          <w:spacing w:val="7"/>
          <w:sz w:val="20"/>
          <w:szCs w:val="20"/>
          <w:lang w:eastAsia="en-US"/>
        </w:rPr>
      </w:pPr>
      <w:bookmarkStart w:id="1" w:name="bookmark0"/>
      <w:r w:rsidRPr="00C67704">
        <w:rPr>
          <w:rFonts w:ascii="Arial" w:hAnsi="Arial" w:cs="Arial"/>
          <w:b/>
          <w:bCs/>
          <w:spacing w:val="7"/>
          <w:sz w:val="20"/>
          <w:szCs w:val="20"/>
          <w:lang w:eastAsia="en-US"/>
        </w:rPr>
        <w:t>Стандарт предоставления муниципальной услуги</w:t>
      </w:r>
      <w:bookmarkEnd w:id="1"/>
    </w:p>
    <w:p w14:paraId="656A25E3" w14:textId="77777777" w:rsidR="00C67704" w:rsidRPr="00C67704" w:rsidRDefault="00C67704" w:rsidP="002643F2">
      <w:pPr>
        <w:numPr>
          <w:ilvl w:val="0"/>
          <w:numId w:val="4"/>
        </w:numPr>
        <w:tabs>
          <w:tab w:val="left" w:pos="-142"/>
        </w:tabs>
        <w:ind w:firstLine="709"/>
        <w:jc w:val="center"/>
        <w:rPr>
          <w:rFonts w:ascii="Arial" w:hAnsi="Arial" w:cs="Arial"/>
          <w:b/>
          <w:iCs/>
          <w:spacing w:val="1"/>
          <w:sz w:val="20"/>
          <w:szCs w:val="20"/>
          <w:lang w:eastAsia="en-US"/>
        </w:rPr>
      </w:pPr>
      <w:r w:rsidRPr="00C67704">
        <w:rPr>
          <w:rFonts w:ascii="Arial" w:hAnsi="Arial" w:cs="Arial"/>
          <w:b/>
          <w:iCs/>
          <w:spacing w:val="1"/>
          <w:sz w:val="20"/>
          <w:szCs w:val="20"/>
          <w:lang w:eastAsia="en-US"/>
        </w:rPr>
        <w:t>Наименование Муниципальной услуги</w:t>
      </w:r>
    </w:p>
    <w:p w14:paraId="343C5D64" w14:textId="77777777" w:rsidR="00C67704" w:rsidRPr="00C67704" w:rsidRDefault="00C67704" w:rsidP="00C67704">
      <w:pPr>
        <w:tabs>
          <w:tab w:val="left" w:pos="0"/>
        </w:tabs>
        <w:ind w:firstLine="567"/>
        <w:rPr>
          <w:rFonts w:ascii="Arial" w:hAnsi="Arial" w:cs="Arial"/>
          <w:spacing w:val="7"/>
          <w:sz w:val="20"/>
          <w:szCs w:val="20"/>
          <w:lang w:eastAsia="en-US"/>
        </w:rPr>
      </w:pPr>
      <w:r w:rsidRPr="00C67704">
        <w:rPr>
          <w:rFonts w:ascii="Arial" w:hAnsi="Arial" w:cs="Arial"/>
          <w:spacing w:val="7"/>
          <w:sz w:val="20"/>
          <w:szCs w:val="20"/>
          <w:lang w:eastAsia="en-US"/>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14:paraId="0AD79CB3" w14:textId="77777777" w:rsidR="00C67704" w:rsidRPr="00C67704" w:rsidRDefault="00C67704" w:rsidP="002643F2">
      <w:pPr>
        <w:numPr>
          <w:ilvl w:val="0"/>
          <w:numId w:val="4"/>
        </w:numPr>
        <w:tabs>
          <w:tab w:val="left" w:pos="0"/>
        </w:tabs>
        <w:ind w:firstLine="709"/>
        <w:jc w:val="center"/>
        <w:rPr>
          <w:rFonts w:ascii="Arial" w:hAnsi="Arial" w:cs="Arial"/>
          <w:b/>
          <w:iCs/>
          <w:spacing w:val="1"/>
          <w:sz w:val="20"/>
          <w:szCs w:val="20"/>
          <w:lang w:eastAsia="en-US"/>
        </w:rPr>
      </w:pPr>
      <w:r w:rsidRPr="00C67704">
        <w:rPr>
          <w:rFonts w:ascii="Arial" w:hAnsi="Arial" w:cs="Arial"/>
          <w:b/>
          <w:iCs/>
          <w:spacing w:val="1"/>
          <w:sz w:val="20"/>
          <w:szCs w:val="20"/>
          <w:lang w:eastAsia="en-US"/>
        </w:rPr>
        <w:t>Наименование органа</w:t>
      </w:r>
      <w:r w:rsidRPr="00C67704">
        <w:rPr>
          <w:rFonts w:ascii="Arial" w:hAnsi="Arial" w:cs="Arial"/>
          <w:b/>
          <w:color w:val="000000"/>
          <w:spacing w:val="7"/>
          <w:sz w:val="20"/>
          <w:szCs w:val="20"/>
          <w:lang w:eastAsia="en-US"/>
        </w:rPr>
        <w:t xml:space="preserve">, </w:t>
      </w:r>
      <w:r w:rsidRPr="00C67704">
        <w:rPr>
          <w:rFonts w:ascii="Arial" w:hAnsi="Arial" w:cs="Arial"/>
          <w:b/>
          <w:iCs/>
          <w:spacing w:val="1"/>
          <w:sz w:val="20"/>
          <w:szCs w:val="20"/>
          <w:lang w:eastAsia="en-US"/>
        </w:rPr>
        <w:t>предоставляющего Муниципальную услугу</w:t>
      </w:r>
    </w:p>
    <w:p w14:paraId="0CA32A90" w14:textId="77777777" w:rsidR="00C67704" w:rsidRPr="00C67704" w:rsidRDefault="00C67704" w:rsidP="002643F2">
      <w:pPr>
        <w:numPr>
          <w:ilvl w:val="1"/>
          <w:numId w:val="4"/>
        </w:numPr>
        <w:tabs>
          <w:tab w:val="left" w:pos="1257"/>
        </w:tabs>
        <w:ind w:firstLine="567"/>
        <w:rPr>
          <w:rFonts w:ascii="Arial" w:hAnsi="Arial" w:cs="Arial"/>
          <w:spacing w:val="7"/>
          <w:sz w:val="20"/>
          <w:szCs w:val="20"/>
          <w:lang w:eastAsia="en-US"/>
        </w:rPr>
      </w:pPr>
      <w:r w:rsidRPr="00C67704">
        <w:rPr>
          <w:rFonts w:ascii="Arial" w:hAnsi="Arial" w:cs="Arial"/>
          <w:spacing w:val="7"/>
          <w:sz w:val="20"/>
          <w:szCs w:val="20"/>
          <w:lang w:eastAsia="en-US"/>
        </w:rPr>
        <w:t>Муниципальная услуга предоставляется администрацией Калачеевского сельского поселения Калачеевского муниципального района Воронежской области</w:t>
      </w:r>
      <w:r w:rsidRPr="00C67704">
        <w:rPr>
          <w:rFonts w:ascii="Arial" w:hAnsi="Arial" w:cs="Arial"/>
          <w:i/>
          <w:iCs/>
          <w:color w:val="000000"/>
          <w:spacing w:val="1"/>
          <w:sz w:val="20"/>
          <w:szCs w:val="20"/>
          <w:lang w:eastAsia="en-US"/>
        </w:rPr>
        <w:t>.</w:t>
      </w:r>
    </w:p>
    <w:p w14:paraId="6AA49E3E" w14:textId="77777777" w:rsidR="00C67704" w:rsidRPr="00C67704" w:rsidRDefault="00C67704" w:rsidP="002643F2">
      <w:pPr>
        <w:numPr>
          <w:ilvl w:val="1"/>
          <w:numId w:val="4"/>
        </w:numPr>
        <w:tabs>
          <w:tab w:val="left" w:pos="1257"/>
        </w:tabs>
        <w:ind w:firstLine="567"/>
        <w:rPr>
          <w:rFonts w:ascii="Arial" w:hAnsi="Arial" w:cs="Arial"/>
          <w:spacing w:val="7"/>
          <w:sz w:val="20"/>
          <w:szCs w:val="20"/>
          <w:lang w:eastAsia="en-US"/>
        </w:rPr>
      </w:pPr>
      <w:r w:rsidRPr="00C67704">
        <w:rPr>
          <w:rFonts w:ascii="Arial" w:hAnsi="Arial" w:cs="Arial"/>
          <w:spacing w:val="7"/>
          <w:sz w:val="20"/>
          <w:szCs w:val="20"/>
          <w:lang w:eastAsia="en-US"/>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485798C0" w14:textId="77777777" w:rsidR="00C67704" w:rsidRPr="00C67704" w:rsidRDefault="00C67704" w:rsidP="002643F2">
      <w:pPr>
        <w:numPr>
          <w:ilvl w:val="1"/>
          <w:numId w:val="4"/>
        </w:numPr>
        <w:autoSpaceDE w:val="0"/>
        <w:autoSpaceDN w:val="0"/>
        <w:adjustRightInd w:val="0"/>
        <w:ind w:firstLine="567"/>
        <w:contextualSpacing/>
        <w:rPr>
          <w:rFonts w:ascii="Arial" w:eastAsia="Calibri" w:hAnsi="Arial" w:cs="Arial"/>
          <w:b/>
          <w:bCs/>
          <w:iCs/>
          <w:sz w:val="20"/>
          <w:szCs w:val="20"/>
          <w:u w:val="single"/>
          <w:lang w:eastAsia="en-US"/>
        </w:rPr>
      </w:pPr>
      <w:r w:rsidRPr="00C67704">
        <w:rPr>
          <w:rFonts w:ascii="Arial" w:eastAsia="Calibri" w:hAnsi="Arial" w:cs="Arial"/>
          <w:bCs/>
          <w:iCs/>
          <w:sz w:val="20"/>
          <w:szCs w:val="20"/>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638BCAA0" w14:textId="77777777" w:rsidR="00C67704" w:rsidRPr="00C67704" w:rsidRDefault="00C67704" w:rsidP="002643F2">
      <w:pPr>
        <w:numPr>
          <w:ilvl w:val="1"/>
          <w:numId w:val="4"/>
        </w:numPr>
        <w:tabs>
          <w:tab w:val="left" w:pos="1263"/>
        </w:tabs>
        <w:ind w:firstLine="567"/>
        <w:rPr>
          <w:rFonts w:ascii="Arial" w:hAnsi="Arial" w:cs="Arial"/>
          <w:spacing w:val="7"/>
          <w:sz w:val="20"/>
          <w:szCs w:val="20"/>
          <w:lang w:eastAsia="en-US"/>
        </w:rPr>
      </w:pPr>
      <w:r w:rsidRPr="00C67704">
        <w:rPr>
          <w:rFonts w:ascii="Arial" w:hAnsi="Arial" w:cs="Arial"/>
          <w:spacing w:val="7"/>
          <w:sz w:val="20"/>
          <w:szCs w:val="20"/>
          <w:lang w:eastAsia="en-US"/>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14:paraId="04E943E8" w14:textId="77777777" w:rsidR="00C67704" w:rsidRPr="00C67704" w:rsidRDefault="00C67704" w:rsidP="00C67704">
      <w:pPr>
        <w:ind w:firstLine="567"/>
        <w:rPr>
          <w:rFonts w:ascii="Arial" w:hAnsi="Arial" w:cs="Arial"/>
          <w:sz w:val="20"/>
          <w:szCs w:val="20"/>
        </w:rPr>
      </w:pPr>
      <w:r w:rsidRPr="00C67704">
        <w:rPr>
          <w:rFonts w:ascii="Arial" w:hAnsi="Arial" w:cs="Arial"/>
          <w:sz w:val="20"/>
          <w:szCs w:val="20"/>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Калачеевского сельского поселения Калачеевского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Калачеевского сельского поселения муниципальных услуг».</w:t>
      </w:r>
    </w:p>
    <w:p w14:paraId="03DEBE5A" w14:textId="77777777" w:rsidR="00C67704" w:rsidRPr="00C67704" w:rsidRDefault="00C67704" w:rsidP="00C67704">
      <w:pPr>
        <w:tabs>
          <w:tab w:val="left" w:pos="1276"/>
        </w:tabs>
        <w:ind w:firstLine="567"/>
        <w:rPr>
          <w:rFonts w:ascii="Arial" w:hAnsi="Arial" w:cs="Arial"/>
          <w:sz w:val="20"/>
          <w:szCs w:val="20"/>
        </w:rPr>
      </w:pPr>
      <w:r w:rsidRPr="00C67704">
        <w:rPr>
          <w:rFonts w:ascii="Arial" w:hAnsi="Arial" w:cs="Arial"/>
          <w:sz w:val="20"/>
          <w:szCs w:val="20"/>
        </w:rPr>
        <w:t>5.6. В целях предоставления Муниципальной услуги Администрация взаимодействует с:</w:t>
      </w:r>
    </w:p>
    <w:p w14:paraId="13393679" w14:textId="77777777" w:rsidR="00C67704" w:rsidRPr="00C67704" w:rsidRDefault="00C67704" w:rsidP="00C67704">
      <w:pPr>
        <w:autoSpaceDE w:val="0"/>
        <w:autoSpaceDN w:val="0"/>
        <w:adjustRightInd w:val="0"/>
        <w:ind w:firstLine="567"/>
        <w:rPr>
          <w:rFonts w:ascii="Arial" w:eastAsia="Calibri" w:hAnsi="Arial" w:cs="Arial"/>
          <w:bCs/>
          <w:sz w:val="20"/>
          <w:szCs w:val="20"/>
        </w:rPr>
      </w:pPr>
      <w:r w:rsidRPr="00C67704">
        <w:rPr>
          <w:rFonts w:ascii="Arial" w:eastAsia="Calibri" w:hAnsi="Arial" w:cs="Arial"/>
          <w:bCs/>
          <w:sz w:val="20"/>
          <w:szCs w:val="20"/>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14EB8724" w14:textId="77777777" w:rsidR="00C67704" w:rsidRPr="00C67704" w:rsidRDefault="00C67704" w:rsidP="00C67704">
      <w:pPr>
        <w:autoSpaceDE w:val="0"/>
        <w:autoSpaceDN w:val="0"/>
        <w:adjustRightInd w:val="0"/>
        <w:ind w:firstLine="567"/>
        <w:rPr>
          <w:rFonts w:ascii="Arial" w:eastAsia="Calibri" w:hAnsi="Arial" w:cs="Arial"/>
          <w:bCs/>
          <w:sz w:val="20"/>
          <w:szCs w:val="20"/>
        </w:rPr>
      </w:pPr>
      <w:r w:rsidRPr="00C67704">
        <w:rPr>
          <w:rFonts w:ascii="Arial" w:eastAsia="Calibri" w:hAnsi="Arial" w:cs="Arial"/>
          <w:bCs/>
          <w:sz w:val="20"/>
          <w:szCs w:val="20"/>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2AAC38FC" w14:textId="77777777" w:rsidR="00C67704" w:rsidRPr="00C67704" w:rsidRDefault="00C67704" w:rsidP="00C67704">
      <w:pPr>
        <w:autoSpaceDE w:val="0"/>
        <w:autoSpaceDN w:val="0"/>
        <w:adjustRightInd w:val="0"/>
        <w:ind w:firstLine="567"/>
        <w:rPr>
          <w:rFonts w:ascii="Arial" w:eastAsia="Calibri" w:hAnsi="Arial" w:cs="Arial"/>
          <w:bCs/>
          <w:sz w:val="20"/>
          <w:szCs w:val="20"/>
        </w:rPr>
      </w:pPr>
      <w:r w:rsidRPr="00C67704">
        <w:rPr>
          <w:rFonts w:ascii="Arial" w:eastAsia="Calibri" w:hAnsi="Arial" w:cs="Arial"/>
          <w:bCs/>
          <w:sz w:val="20"/>
          <w:szCs w:val="20"/>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9" w:history="1">
        <w:r w:rsidRPr="00C67704">
          <w:rPr>
            <w:rFonts w:ascii="Arial" w:eastAsia="Calibri" w:hAnsi="Arial" w:cs="Arial"/>
            <w:bCs/>
            <w:sz w:val="20"/>
            <w:szCs w:val="20"/>
          </w:rPr>
          <w:t>пункте</w:t>
        </w:r>
      </w:hyperlink>
      <w:r w:rsidRPr="00C67704">
        <w:rPr>
          <w:rFonts w:ascii="Arial" w:eastAsia="Calibri" w:hAnsi="Arial" w:cs="Arial"/>
          <w:bCs/>
          <w:sz w:val="20"/>
          <w:szCs w:val="20"/>
        </w:rPr>
        <w:t xml:space="preserve"> 9.3 настоящего Административного регламента.</w:t>
      </w:r>
    </w:p>
    <w:p w14:paraId="2C12EB46" w14:textId="77777777" w:rsidR="00C67704" w:rsidRPr="00C67704" w:rsidRDefault="00C67704" w:rsidP="002643F2">
      <w:pPr>
        <w:numPr>
          <w:ilvl w:val="0"/>
          <w:numId w:val="7"/>
        </w:numPr>
        <w:tabs>
          <w:tab w:val="left" w:pos="567"/>
        </w:tabs>
        <w:jc w:val="center"/>
        <w:rPr>
          <w:rFonts w:ascii="Arial" w:hAnsi="Arial" w:cs="Arial"/>
          <w:b/>
          <w:iCs/>
          <w:spacing w:val="1"/>
          <w:sz w:val="20"/>
          <w:szCs w:val="20"/>
          <w:lang w:eastAsia="en-US"/>
        </w:rPr>
      </w:pPr>
      <w:r w:rsidRPr="00C67704">
        <w:rPr>
          <w:rFonts w:ascii="Arial" w:hAnsi="Arial" w:cs="Arial"/>
          <w:b/>
          <w:iCs/>
          <w:spacing w:val="1"/>
          <w:sz w:val="20"/>
          <w:szCs w:val="20"/>
          <w:lang w:eastAsia="en-US"/>
        </w:rPr>
        <w:t>Результат предоставления Муниципальной услуги</w:t>
      </w:r>
    </w:p>
    <w:p w14:paraId="6CD89A18" w14:textId="77777777" w:rsidR="00C67704" w:rsidRPr="00C67704" w:rsidRDefault="00C67704" w:rsidP="00C67704">
      <w:pPr>
        <w:autoSpaceDE w:val="0"/>
        <w:autoSpaceDN w:val="0"/>
        <w:adjustRightInd w:val="0"/>
        <w:ind w:firstLine="539"/>
        <w:rPr>
          <w:rFonts w:ascii="Arial" w:eastAsia="Calibri" w:hAnsi="Arial" w:cs="Arial"/>
          <w:bCs/>
          <w:sz w:val="20"/>
          <w:szCs w:val="20"/>
          <w:lang w:eastAsia="en-US"/>
        </w:rPr>
      </w:pPr>
      <w:bookmarkStart w:id="2" w:name="Par0"/>
      <w:bookmarkEnd w:id="2"/>
      <w:r w:rsidRPr="00C67704">
        <w:rPr>
          <w:rFonts w:ascii="Arial" w:eastAsia="Calibri" w:hAnsi="Arial" w:cs="Arial"/>
          <w:bCs/>
          <w:sz w:val="20"/>
          <w:szCs w:val="20"/>
          <w:lang w:eastAsia="en-US"/>
        </w:rPr>
        <w:t xml:space="preserve">6.1. В соответствии с вариантами, приведенными в разделе </w:t>
      </w:r>
      <w:r w:rsidRPr="00C67704">
        <w:rPr>
          <w:rFonts w:ascii="Arial" w:eastAsia="Calibri" w:hAnsi="Arial" w:cs="Arial"/>
          <w:bCs/>
          <w:sz w:val="20"/>
          <w:szCs w:val="20"/>
          <w:lang w:val="en-US" w:eastAsia="en-US"/>
        </w:rPr>
        <w:t>III</w:t>
      </w:r>
      <w:r w:rsidRPr="00C67704">
        <w:rPr>
          <w:rFonts w:ascii="Arial" w:eastAsia="Calibri" w:hAnsi="Arial" w:cs="Arial"/>
          <w:bCs/>
          <w:sz w:val="20"/>
          <w:szCs w:val="20"/>
          <w:lang w:eastAsia="en-US"/>
        </w:rPr>
        <w:t xml:space="preserve"> настоящего Административного регламента, результатом предоставления Муниципальной услуги являются:</w:t>
      </w:r>
    </w:p>
    <w:p w14:paraId="4C9C775D" w14:textId="77777777" w:rsidR="00C67704" w:rsidRPr="00C67704" w:rsidRDefault="00C67704" w:rsidP="00C67704">
      <w:pPr>
        <w:autoSpaceDE w:val="0"/>
        <w:autoSpaceDN w:val="0"/>
        <w:adjustRightInd w:val="0"/>
        <w:ind w:firstLine="539"/>
        <w:rPr>
          <w:rFonts w:ascii="Arial" w:eastAsia="Calibri" w:hAnsi="Arial" w:cs="Arial"/>
          <w:bCs/>
          <w:sz w:val="20"/>
          <w:szCs w:val="20"/>
          <w:lang w:eastAsia="en-US"/>
        </w:rPr>
      </w:pPr>
      <w:r w:rsidRPr="00C67704">
        <w:rPr>
          <w:rFonts w:ascii="Arial" w:eastAsia="Calibri" w:hAnsi="Arial" w:cs="Arial"/>
          <w:bCs/>
          <w:sz w:val="20"/>
          <w:szCs w:val="20"/>
          <w:lang w:eastAsia="en-US"/>
        </w:rPr>
        <w:t>6.1.1. договор купли-продажи земельного участка, находящегося в муниципальной собственности;</w:t>
      </w:r>
    </w:p>
    <w:p w14:paraId="299C1350" w14:textId="77777777" w:rsidR="00C67704" w:rsidRPr="00C67704" w:rsidRDefault="00C67704" w:rsidP="00C67704">
      <w:pPr>
        <w:autoSpaceDE w:val="0"/>
        <w:autoSpaceDN w:val="0"/>
        <w:adjustRightInd w:val="0"/>
        <w:ind w:firstLine="539"/>
        <w:rPr>
          <w:rFonts w:ascii="Arial" w:eastAsia="Calibri" w:hAnsi="Arial" w:cs="Arial"/>
          <w:bCs/>
          <w:sz w:val="20"/>
          <w:szCs w:val="20"/>
          <w:lang w:eastAsia="en-US"/>
        </w:rPr>
      </w:pPr>
      <w:r w:rsidRPr="00C67704">
        <w:rPr>
          <w:rFonts w:ascii="Arial" w:eastAsia="Calibri" w:hAnsi="Arial" w:cs="Arial"/>
          <w:bCs/>
          <w:sz w:val="20"/>
          <w:szCs w:val="20"/>
          <w:lang w:eastAsia="en-US"/>
        </w:rPr>
        <w:t>6.1.2. договор аренды земельного участка, находящегося в муниципальной собственности;</w:t>
      </w:r>
    </w:p>
    <w:p w14:paraId="639DA672" w14:textId="77777777" w:rsidR="00C67704" w:rsidRPr="00C67704" w:rsidRDefault="00C67704" w:rsidP="00C67704">
      <w:pPr>
        <w:autoSpaceDE w:val="0"/>
        <w:autoSpaceDN w:val="0"/>
        <w:adjustRightInd w:val="0"/>
        <w:ind w:firstLine="539"/>
        <w:rPr>
          <w:rFonts w:ascii="Arial" w:eastAsia="Calibri" w:hAnsi="Arial" w:cs="Arial"/>
          <w:bCs/>
          <w:sz w:val="20"/>
          <w:szCs w:val="20"/>
          <w:lang w:eastAsia="en-US"/>
        </w:rPr>
      </w:pPr>
      <w:r w:rsidRPr="00C67704">
        <w:rPr>
          <w:rFonts w:ascii="Arial" w:eastAsia="Calibri" w:hAnsi="Arial" w:cs="Arial"/>
          <w:bCs/>
          <w:sz w:val="20"/>
          <w:szCs w:val="20"/>
          <w:lang w:eastAsia="en-US"/>
        </w:rPr>
        <w:t>6.1.3. договор безвозмездного пользования земельным участком, находящимся в муниципальной собственности;</w:t>
      </w:r>
    </w:p>
    <w:p w14:paraId="32076112" w14:textId="77777777" w:rsidR="00C67704" w:rsidRPr="00C67704" w:rsidRDefault="00C67704" w:rsidP="00C67704">
      <w:pPr>
        <w:autoSpaceDE w:val="0"/>
        <w:autoSpaceDN w:val="0"/>
        <w:adjustRightInd w:val="0"/>
        <w:ind w:firstLine="539"/>
        <w:rPr>
          <w:rFonts w:ascii="Arial" w:eastAsia="Calibri" w:hAnsi="Arial" w:cs="Arial"/>
          <w:bCs/>
          <w:sz w:val="20"/>
          <w:szCs w:val="20"/>
          <w:lang w:eastAsia="en-US"/>
        </w:rPr>
      </w:pPr>
      <w:r w:rsidRPr="00C67704">
        <w:rPr>
          <w:rFonts w:ascii="Arial" w:eastAsia="Calibri" w:hAnsi="Arial" w:cs="Arial"/>
          <w:bCs/>
          <w:sz w:val="20"/>
          <w:szCs w:val="20"/>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14:paraId="6023BA77" w14:textId="77777777" w:rsidR="00C67704" w:rsidRPr="00C67704" w:rsidRDefault="00C67704" w:rsidP="00C67704">
      <w:pPr>
        <w:autoSpaceDE w:val="0"/>
        <w:autoSpaceDN w:val="0"/>
        <w:adjustRightInd w:val="0"/>
        <w:ind w:firstLine="539"/>
        <w:rPr>
          <w:rFonts w:ascii="Arial" w:eastAsia="Calibri" w:hAnsi="Arial" w:cs="Arial"/>
          <w:bCs/>
          <w:sz w:val="20"/>
          <w:szCs w:val="20"/>
          <w:lang w:eastAsia="en-US"/>
        </w:rPr>
      </w:pPr>
      <w:r w:rsidRPr="00C67704">
        <w:rPr>
          <w:rFonts w:ascii="Arial" w:eastAsia="Calibri" w:hAnsi="Arial" w:cs="Arial"/>
          <w:bCs/>
          <w:sz w:val="20"/>
          <w:szCs w:val="20"/>
          <w:lang w:eastAsia="en-US"/>
        </w:rPr>
        <w:t>6.1.5. исправление допущенных опечаток и (или) ошибок в выданных документах.</w:t>
      </w:r>
    </w:p>
    <w:p w14:paraId="55B559A5" w14:textId="77777777" w:rsidR="00C67704" w:rsidRPr="00C67704" w:rsidRDefault="00C67704" w:rsidP="00C67704">
      <w:pPr>
        <w:autoSpaceDE w:val="0"/>
        <w:autoSpaceDN w:val="0"/>
        <w:adjustRightInd w:val="0"/>
        <w:ind w:firstLine="539"/>
        <w:rPr>
          <w:rFonts w:ascii="Arial" w:eastAsia="Calibri" w:hAnsi="Arial" w:cs="Arial"/>
          <w:bCs/>
          <w:sz w:val="20"/>
          <w:szCs w:val="20"/>
          <w:lang w:eastAsia="en-US"/>
        </w:rPr>
      </w:pPr>
      <w:r w:rsidRPr="00C67704">
        <w:rPr>
          <w:rFonts w:ascii="Arial" w:eastAsia="Calibri" w:hAnsi="Arial" w:cs="Arial"/>
          <w:bCs/>
          <w:sz w:val="20"/>
          <w:szCs w:val="20"/>
          <w:lang w:eastAsia="en-US"/>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w:t>
      </w:r>
      <w:r w:rsidRPr="00C67704">
        <w:rPr>
          <w:rFonts w:ascii="Arial" w:eastAsia="Calibri" w:hAnsi="Arial" w:cs="Arial"/>
          <w:bCs/>
          <w:sz w:val="20"/>
          <w:szCs w:val="20"/>
          <w:lang w:eastAsia="en-US"/>
        </w:rPr>
        <w:lastRenderedPageBreak/>
        <w:t xml:space="preserve">Администрации, содержащий обязательные реквизиты в соответствии с требованиями Земельного кодекса РФ. </w:t>
      </w:r>
    </w:p>
    <w:p w14:paraId="293CF6CB" w14:textId="77777777" w:rsidR="00C67704" w:rsidRPr="00C67704" w:rsidRDefault="00C67704" w:rsidP="00C67704">
      <w:pPr>
        <w:autoSpaceDE w:val="0"/>
        <w:autoSpaceDN w:val="0"/>
        <w:adjustRightInd w:val="0"/>
        <w:ind w:firstLine="539"/>
        <w:rPr>
          <w:rFonts w:ascii="Arial" w:eastAsia="Calibri" w:hAnsi="Arial" w:cs="Arial"/>
          <w:bCs/>
          <w:sz w:val="20"/>
          <w:szCs w:val="20"/>
          <w:lang w:eastAsia="en-US"/>
        </w:rPr>
      </w:pPr>
      <w:r w:rsidRPr="00C67704">
        <w:rPr>
          <w:rFonts w:ascii="Arial" w:eastAsia="Calibri" w:hAnsi="Arial" w:cs="Arial"/>
          <w:bCs/>
          <w:sz w:val="20"/>
          <w:szCs w:val="20"/>
          <w:lang w:eastAsia="en-US"/>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w:t>
      </w:r>
      <w:r w:rsidRPr="00C67704">
        <w:rPr>
          <w:rFonts w:ascii="Arial" w:eastAsia="Calibri" w:hAnsi="Arial" w:cs="Arial"/>
          <w:b/>
          <w:bCs/>
          <w:sz w:val="20"/>
          <w:szCs w:val="20"/>
          <w:lang w:eastAsia="en-US"/>
        </w:rPr>
        <w:t xml:space="preserve"> </w:t>
      </w:r>
      <w:r w:rsidRPr="00C67704">
        <w:rPr>
          <w:rFonts w:ascii="Arial" w:eastAsia="Calibri" w:hAnsi="Arial" w:cs="Arial"/>
          <w:bCs/>
          <w:sz w:val="20"/>
          <w:szCs w:val="20"/>
          <w:lang w:eastAsia="en-US"/>
        </w:rPr>
        <w:t>уполномоченного на принятие решения.</w:t>
      </w:r>
    </w:p>
    <w:p w14:paraId="22D49A25" w14:textId="77777777" w:rsidR="00C67704" w:rsidRPr="00C67704" w:rsidRDefault="00C67704" w:rsidP="00C67704">
      <w:pPr>
        <w:tabs>
          <w:tab w:val="left" w:pos="1448"/>
          <w:tab w:val="left" w:pos="653"/>
        </w:tabs>
        <w:ind w:firstLine="539"/>
        <w:rPr>
          <w:rFonts w:ascii="Arial" w:hAnsi="Arial" w:cs="Arial"/>
          <w:spacing w:val="7"/>
          <w:sz w:val="20"/>
          <w:szCs w:val="20"/>
          <w:lang w:eastAsia="en-US"/>
        </w:rPr>
      </w:pPr>
      <w:r w:rsidRPr="00C67704">
        <w:rPr>
          <w:rFonts w:ascii="Arial" w:hAnsi="Arial" w:cs="Arial"/>
          <w:spacing w:val="7"/>
          <w:sz w:val="20"/>
          <w:szCs w:val="20"/>
          <w:lang w:eastAsia="en-US"/>
        </w:rPr>
        <w:t>6.4. Результат предоставления Муниципальной услуги направляется Заявителю одним из следующих способов:</w:t>
      </w:r>
    </w:p>
    <w:p w14:paraId="512A5375" w14:textId="77777777" w:rsidR="00C67704" w:rsidRPr="00C67704" w:rsidRDefault="00C67704" w:rsidP="00C67704">
      <w:pPr>
        <w:tabs>
          <w:tab w:val="left" w:pos="1448"/>
          <w:tab w:val="left" w:pos="653"/>
        </w:tabs>
        <w:ind w:firstLine="539"/>
        <w:rPr>
          <w:rFonts w:ascii="Arial" w:hAnsi="Arial" w:cs="Arial"/>
          <w:spacing w:val="7"/>
          <w:sz w:val="20"/>
          <w:szCs w:val="20"/>
          <w:lang w:eastAsia="en-US"/>
        </w:rPr>
      </w:pPr>
      <w:r w:rsidRPr="00C67704">
        <w:rPr>
          <w:rFonts w:ascii="Arial" w:hAnsi="Arial" w:cs="Arial"/>
          <w:spacing w:val="7"/>
          <w:sz w:val="20"/>
          <w:szCs w:val="20"/>
          <w:lang w:eastAsia="en-US"/>
        </w:rPr>
        <w:t>1. Посредством почтового отправления;</w:t>
      </w:r>
    </w:p>
    <w:p w14:paraId="5FD09D6C" w14:textId="77777777" w:rsidR="00C67704" w:rsidRPr="00C67704" w:rsidRDefault="00C67704" w:rsidP="00C67704">
      <w:pPr>
        <w:tabs>
          <w:tab w:val="left" w:pos="1448"/>
          <w:tab w:val="left" w:pos="653"/>
        </w:tabs>
        <w:ind w:firstLine="567"/>
        <w:rPr>
          <w:rFonts w:ascii="Arial" w:hAnsi="Arial" w:cs="Arial"/>
          <w:spacing w:val="7"/>
          <w:sz w:val="20"/>
          <w:szCs w:val="20"/>
          <w:lang w:eastAsia="en-US"/>
        </w:rPr>
      </w:pPr>
      <w:r w:rsidRPr="00C67704">
        <w:rPr>
          <w:rFonts w:ascii="Arial" w:hAnsi="Arial" w:cs="Arial"/>
          <w:spacing w:val="7"/>
          <w:sz w:val="20"/>
          <w:szCs w:val="20"/>
          <w:lang w:eastAsia="en-US"/>
        </w:rPr>
        <w:t>2. В личный кабинет Заявителя на ЕПГУ, РПГУ, на электронную почту;</w:t>
      </w:r>
    </w:p>
    <w:p w14:paraId="613423FB" w14:textId="77777777" w:rsidR="00C67704" w:rsidRPr="00C67704" w:rsidRDefault="00C67704" w:rsidP="00C67704">
      <w:pPr>
        <w:tabs>
          <w:tab w:val="left" w:pos="1448"/>
          <w:tab w:val="left" w:pos="653"/>
        </w:tabs>
        <w:ind w:firstLine="539"/>
        <w:rPr>
          <w:rFonts w:ascii="Arial" w:hAnsi="Arial" w:cs="Arial"/>
          <w:spacing w:val="7"/>
          <w:sz w:val="20"/>
          <w:szCs w:val="20"/>
          <w:lang w:eastAsia="en-US"/>
        </w:rPr>
      </w:pPr>
      <w:r w:rsidRPr="00C67704">
        <w:rPr>
          <w:rFonts w:ascii="Arial" w:hAnsi="Arial" w:cs="Arial"/>
          <w:spacing w:val="7"/>
          <w:sz w:val="20"/>
          <w:szCs w:val="20"/>
          <w:lang w:eastAsia="en-US"/>
        </w:rPr>
        <w:t>3. В МФЦ;</w:t>
      </w:r>
    </w:p>
    <w:p w14:paraId="285535AB" w14:textId="77777777" w:rsidR="00C67704" w:rsidRPr="00C67704" w:rsidRDefault="00C67704" w:rsidP="00C67704">
      <w:pPr>
        <w:tabs>
          <w:tab w:val="left" w:pos="1448"/>
          <w:tab w:val="left" w:pos="653"/>
        </w:tabs>
        <w:ind w:firstLine="539"/>
        <w:rPr>
          <w:rFonts w:ascii="Arial" w:hAnsi="Arial" w:cs="Arial"/>
          <w:spacing w:val="7"/>
          <w:sz w:val="20"/>
          <w:szCs w:val="20"/>
          <w:lang w:eastAsia="en-US"/>
        </w:rPr>
      </w:pPr>
      <w:r w:rsidRPr="00C67704">
        <w:rPr>
          <w:rFonts w:ascii="Arial" w:hAnsi="Arial" w:cs="Arial"/>
          <w:spacing w:val="7"/>
          <w:sz w:val="20"/>
          <w:szCs w:val="20"/>
          <w:lang w:eastAsia="en-US"/>
        </w:rPr>
        <w:t>4. Лично Заявителю либо его уполномоченному представителю в Администрации.</w:t>
      </w:r>
    </w:p>
    <w:p w14:paraId="67F8A0A8" w14:textId="77777777" w:rsidR="00C67704" w:rsidRPr="00C67704" w:rsidRDefault="00C67704" w:rsidP="00C67704">
      <w:pPr>
        <w:ind w:firstLine="540"/>
        <w:rPr>
          <w:rFonts w:ascii="Arial" w:hAnsi="Arial" w:cs="Arial"/>
          <w:sz w:val="20"/>
          <w:szCs w:val="20"/>
        </w:rPr>
      </w:pPr>
      <w:r w:rsidRPr="00C67704">
        <w:rPr>
          <w:rFonts w:ascii="Arial" w:hAnsi="Arial" w:cs="Arial"/>
          <w:sz w:val="20"/>
          <w:szCs w:val="20"/>
        </w:rPr>
        <w:t xml:space="preserve">6.5. Состав реквизитов документа, содержащего решение о предоставлении муниципальной услуги: </w:t>
      </w:r>
    </w:p>
    <w:p w14:paraId="48384E6F" w14:textId="77777777" w:rsidR="00C67704" w:rsidRPr="00C67704" w:rsidRDefault="00C67704" w:rsidP="00C67704">
      <w:pPr>
        <w:ind w:firstLine="540"/>
        <w:rPr>
          <w:rFonts w:ascii="Arial" w:hAnsi="Arial" w:cs="Arial"/>
          <w:sz w:val="20"/>
          <w:szCs w:val="20"/>
        </w:rPr>
      </w:pPr>
      <w:r w:rsidRPr="00C67704">
        <w:rPr>
          <w:rFonts w:ascii="Arial" w:hAnsi="Arial" w:cs="Arial"/>
          <w:sz w:val="20"/>
          <w:szCs w:val="20"/>
        </w:rPr>
        <w:t xml:space="preserve">- регистрационный номер; </w:t>
      </w:r>
    </w:p>
    <w:p w14:paraId="3325C667" w14:textId="77777777" w:rsidR="00C67704" w:rsidRPr="00C67704" w:rsidRDefault="00C67704" w:rsidP="00C67704">
      <w:pPr>
        <w:ind w:firstLine="540"/>
        <w:rPr>
          <w:rFonts w:ascii="Arial" w:hAnsi="Arial" w:cs="Arial"/>
          <w:sz w:val="20"/>
          <w:szCs w:val="20"/>
        </w:rPr>
      </w:pPr>
      <w:r w:rsidRPr="00C67704">
        <w:rPr>
          <w:rFonts w:ascii="Arial" w:hAnsi="Arial" w:cs="Arial"/>
          <w:sz w:val="20"/>
          <w:szCs w:val="20"/>
        </w:rPr>
        <w:t xml:space="preserve">- дата регистрации: </w:t>
      </w:r>
    </w:p>
    <w:p w14:paraId="4B391B3C" w14:textId="77777777" w:rsidR="00C67704" w:rsidRPr="00C67704" w:rsidRDefault="00C67704" w:rsidP="00C67704">
      <w:pPr>
        <w:ind w:firstLine="540"/>
        <w:rPr>
          <w:rFonts w:ascii="Arial" w:hAnsi="Arial" w:cs="Arial"/>
          <w:sz w:val="20"/>
          <w:szCs w:val="20"/>
        </w:rPr>
      </w:pPr>
      <w:r w:rsidRPr="00C67704">
        <w:rPr>
          <w:rFonts w:ascii="Arial" w:hAnsi="Arial" w:cs="Arial"/>
          <w:sz w:val="20"/>
          <w:szCs w:val="20"/>
        </w:rPr>
        <w:t xml:space="preserve">- подпись должностного лица, уполномоченного на подписание результата предоставления Муниципальной услуги. </w:t>
      </w:r>
    </w:p>
    <w:p w14:paraId="68D6A104" w14:textId="77777777" w:rsidR="00C67704" w:rsidRPr="00C67704" w:rsidRDefault="00C67704" w:rsidP="002643F2">
      <w:pPr>
        <w:numPr>
          <w:ilvl w:val="0"/>
          <w:numId w:val="7"/>
        </w:numPr>
        <w:tabs>
          <w:tab w:val="left" w:pos="0"/>
        </w:tabs>
        <w:jc w:val="center"/>
        <w:rPr>
          <w:rFonts w:ascii="Arial" w:hAnsi="Arial" w:cs="Arial"/>
          <w:b/>
          <w:iCs/>
          <w:spacing w:val="1"/>
          <w:sz w:val="20"/>
          <w:szCs w:val="20"/>
          <w:lang w:eastAsia="en-US"/>
        </w:rPr>
      </w:pPr>
      <w:r w:rsidRPr="00C67704">
        <w:rPr>
          <w:rFonts w:ascii="Arial" w:hAnsi="Arial" w:cs="Arial"/>
          <w:b/>
          <w:iCs/>
          <w:spacing w:val="1"/>
          <w:sz w:val="20"/>
          <w:szCs w:val="20"/>
          <w:lang w:eastAsia="en-US"/>
        </w:rPr>
        <w:t>Срок предоставления Муниципальной услуги</w:t>
      </w:r>
    </w:p>
    <w:p w14:paraId="0CEBF697" w14:textId="77777777" w:rsidR="00C67704" w:rsidRPr="00C67704" w:rsidRDefault="00C67704" w:rsidP="00C67704">
      <w:pPr>
        <w:autoSpaceDE w:val="0"/>
        <w:autoSpaceDN w:val="0"/>
        <w:adjustRightInd w:val="0"/>
        <w:ind w:firstLine="539"/>
        <w:rPr>
          <w:rFonts w:ascii="Arial" w:eastAsia="Calibri" w:hAnsi="Arial" w:cs="Arial"/>
          <w:sz w:val="20"/>
          <w:szCs w:val="20"/>
          <w:lang w:eastAsia="en-US"/>
        </w:rPr>
      </w:pPr>
      <w:r w:rsidRPr="00C67704">
        <w:rPr>
          <w:rFonts w:ascii="Arial" w:eastAsia="Calibri" w:hAnsi="Arial" w:cs="Arial"/>
          <w:sz w:val="20"/>
          <w:szCs w:val="20"/>
          <w:lang w:eastAsia="en-US"/>
        </w:rPr>
        <w:t xml:space="preserve">7.1. Срок предоставления Муниципальной услуги не должен превышать 14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14:paraId="535FB40E" w14:textId="77777777" w:rsidR="00C67704" w:rsidRPr="00C67704" w:rsidRDefault="00C67704" w:rsidP="00C67704">
      <w:pPr>
        <w:autoSpaceDE w:val="0"/>
        <w:autoSpaceDN w:val="0"/>
        <w:adjustRightInd w:val="0"/>
        <w:ind w:firstLine="539"/>
        <w:rPr>
          <w:rFonts w:ascii="Arial" w:eastAsia="Calibri" w:hAnsi="Arial" w:cs="Arial"/>
          <w:sz w:val="20"/>
          <w:szCs w:val="20"/>
          <w:lang w:eastAsia="en-US"/>
        </w:rPr>
      </w:pPr>
      <w:r w:rsidRPr="00C67704">
        <w:rPr>
          <w:rFonts w:ascii="Arial" w:eastAsia="Calibri" w:hAnsi="Arial" w:cs="Arial"/>
          <w:sz w:val="20"/>
          <w:szCs w:val="20"/>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14:paraId="198B5594" w14:textId="77777777" w:rsidR="00C67704" w:rsidRPr="00C67704" w:rsidRDefault="00C67704" w:rsidP="00C67704">
      <w:pPr>
        <w:autoSpaceDE w:val="0"/>
        <w:autoSpaceDN w:val="0"/>
        <w:adjustRightInd w:val="0"/>
        <w:ind w:firstLine="539"/>
        <w:rPr>
          <w:rFonts w:ascii="Arial" w:eastAsia="Calibri" w:hAnsi="Arial" w:cs="Arial"/>
          <w:sz w:val="20"/>
          <w:szCs w:val="20"/>
          <w:lang w:eastAsia="en-US"/>
        </w:rPr>
      </w:pPr>
      <w:r w:rsidRPr="00C67704">
        <w:rPr>
          <w:rFonts w:ascii="Arial" w:eastAsia="Calibri" w:hAnsi="Arial" w:cs="Arial"/>
          <w:sz w:val="20"/>
          <w:szCs w:val="20"/>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115ED61A" w14:textId="77777777" w:rsidR="00C67704" w:rsidRPr="00C67704" w:rsidRDefault="00C67704" w:rsidP="002643F2">
      <w:pPr>
        <w:numPr>
          <w:ilvl w:val="0"/>
          <w:numId w:val="7"/>
        </w:numPr>
        <w:tabs>
          <w:tab w:val="left" w:pos="0"/>
        </w:tabs>
        <w:jc w:val="center"/>
        <w:rPr>
          <w:rFonts w:ascii="Arial" w:hAnsi="Arial" w:cs="Arial"/>
          <w:b/>
          <w:iCs/>
          <w:spacing w:val="1"/>
          <w:sz w:val="20"/>
          <w:szCs w:val="20"/>
          <w:lang w:eastAsia="en-US"/>
        </w:rPr>
      </w:pPr>
      <w:r w:rsidRPr="00C67704">
        <w:rPr>
          <w:rFonts w:ascii="Arial" w:hAnsi="Arial" w:cs="Arial"/>
          <w:b/>
          <w:iCs/>
          <w:spacing w:val="1"/>
          <w:sz w:val="20"/>
          <w:szCs w:val="20"/>
          <w:lang w:eastAsia="en-US"/>
        </w:rPr>
        <w:t xml:space="preserve">Правовые основания для предоставления Муниципальной услуги </w:t>
      </w:r>
    </w:p>
    <w:p w14:paraId="7E4853EC" w14:textId="77777777" w:rsidR="00C67704" w:rsidRPr="00C67704" w:rsidRDefault="00C67704" w:rsidP="00C67704">
      <w:pPr>
        <w:autoSpaceDE w:val="0"/>
        <w:autoSpaceDN w:val="0"/>
        <w:adjustRightInd w:val="0"/>
        <w:ind w:firstLine="540"/>
        <w:rPr>
          <w:rFonts w:ascii="Arial" w:eastAsia="Calibri" w:hAnsi="Arial" w:cs="Arial"/>
          <w:sz w:val="20"/>
          <w:szCs w:val="20"/>
          <w:lang w:eastAsia="en-US"/>
        </w:rPr>
      </w:pPr>
      <w:r w:rsidRPr="00C67704">
        <w:rPr>
          <w:rFonts w:ascii="Arial" w:eastAsia="Calibri" w:hAnsi="Arial" w:cs="Arial"/>
          <w:sz w:val="20"/>
          <w:szCs w:val="20"/>
          <w:lang w:eastAsia="en-US"/>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14:paraId="37C87295" w14:textId="77777777" w:rsidR="00C67704" w:rsidRPr="00C67704" w:rsidRDefault="00BA262D" w:rsidP="00C67704">
      <w:pPr>
        <w:autoSpaceDE w:val="0"/>
        <w:autoSpaceDN w:val="0"/>
        <w:adjustRightInd w:val="0"/>
        <w:ind w:firstLine="540"/>
        <w:rPr>
          <w:rFonts w:ascii="Arial" w:eastAsia="Calibri" w:hAnsi="Arial" w:cs="Arial"/>
          <w:sz w:val="20"/>
          <w:szCs w:val="20"/>
          <w:lang w:eastAsia="en-US"/>
        </w:rPr>
      </w:pPr>
      <w:hyperlink r:id="rId60" w:history="1">
        <w:r w:rsidR="00C67704" w:rsidRPr="00C67704">
          <w:rPr>
            <w:rFonts w:ascii="Arial" w:eastAsia="Calibri" w:hAnsi="Arial" w:cs="Arial"/>
            <w:sz w:val="20"/>
            <w:szCs w:val="20"/>
            <w:lang w:eastAsia="en-US"/>
          </w:rPr>
          <w:t>Конституцией</w:t>
        </w:r>
      </w:hyperlink>
      <w:r w:rsidR="00C67704" w:rsidRPr="00C67704">
        <w:rPr>
          <w:rFonts w:ascii="Arial" w:eastAsia="Calibri" w:hAnsi="Arial" w:cs="Arial"/>
          <w:sz w:val="20"/>
          <w:szCs w:val="20"/>
          <w:lang w:eastAsia="en-US"/>
        </w:rPr>
        <w:t xml:space="preserve"> Российской Федерации;</w:t>
      </w:r>
    </w:p>
    <w:p w14:paraId="1FE07CB2" w14:textId="77777777" w:rsidR="00C67704" w:rsidRPr="00C67704" w:rsidRDefault="00C67704" w:rsidP="00C67704">
      <w:pPr>
        <w:autoSpaceDE w:val="0"/>
        <w:autoSpaceDN w:val="0"/>
        <w:adjustRightInd w:val="0"/>
        <w:ind w:firstLine="540"/>
        <w:rPr>
          <w:rFonts w:ascii="Arial" w:eastAsia="Calibri" w:hAnsi="Arial" w:cs="Arial"/>
          <w:sz w:val="20"/>
          <w:szCs w:val="20"/>
          <w:lang w:eastAsia="en-US"/>
        </w:rPr>
      </w:pPr>
      <w:r w:rsidRPr="00C67704">
        <w:rPr>
          <w:rFonts w:ascii="Arial" w:eastAsia="Calibri" w:hAnsi="Arial" w:cs="Arial"/>
          <w:sz w:val="20"/>
          <w:szCs w:val="20"/>
          <w:lang w:eastAsia="en-US"/>
        </w:rPr>
        <w:t xml:space="preserve">Градостроительным </w:t>
      </w:r>
      <w:hyperlink r:id="rId61" w:history="1">
        <w:r w:rsidRPr="00C67704">
          <w:rPr>
            <w:rFonts w:ascii="Arial" w:eastAsia="Calibri" w:hAnsi="Arial" w:cs="Arial"/>
            <w:sz w:val="20"/>
            <w:szCs w:val="20"/>
            <w:lang w:eastAsia="en-US"/>
          </w:rPr>
          <w:t>кодексом</w:t>
        </w:r>
      </w:hyperlink>
      <w:r w:rsidRPr="00C67704">
        <w:rPr>
          <w:rFonts w:ascii="Arial" w:eastAsia="Calibri" w:hAnsi="Arial" w:cs="Arial"/>
          <w:sz w:val="20"/>
          <w:szCs w:val="20"/>
          <w:lang w:eastAsia="en-US"/>
        </w:rPr>
        <w:t xml:space="preserve"> Российской Федерации;</w:t>
      </w:r>
    </w:p>
    <w:p w14:paraId="021C85D8" w14:textId="77777777" w:rsidR="00C67704" w:rsidRPr="00C67704" w:rsidRDefault="00C67704" w:rsidP="00C67704">
      <w:pPr>
        <w:autoSpaceDE w:val="0"/>
        <w:autoSpaceDN w:val="0"/>
        <w:adjustRightInd w:val="0"/>
        <w:ind w:firstLine="540"/>
        <w:rPr>
          <w:rFonts w:ascii="Arial" w:eastAsia="Calibri" w:hAnsi="Arial" w:cs="Arial"/>
          <w:sz w:val="20"/>
          <w:szCs w:val="20"/>
          <w:lang w:eastAsia="en-US"/>
        </w:rPr>
      </w:pPr>
      <w:r w:rsidRPr="00C67704">
        <w:rPr>
          <w:rFonts w:ascii="Arial" w:eastAsia="Calibri" w:hAnsi="Arial" w:cs="Arial"/>
          <w:sz w:val="20"/>
          <w:szCs w:val="20"/>
          <w:lang w:eastAsia="en-US"/>
        </w:rPr>
        <w:t>Гражданским кодексом Российской Федерации;</w:t>
      </w:r>
    </w:p>
    <w:p w14:paraId="1B476665" w14:textId="77777777" w:rsidR="00C67704" w:rsidRPr="00C67704" w:rsidRDefault="00C67704" w:rsidP="00C67704">
      <w:pPr>
        <w:autoSpaceDE w:val="0"/>
        <w:autoSpaceDN w:val="0"/>
        <w:adjustRightInd w:val="0"/>
        <w:ind w:firstLine="540"/>
        <w:rPr>
          <w:rFonts w:ascii="Arial" w:eastAsia="Calibri" w:hAnsi="Arial" w:cs="Arial"/>
          <w:sz w:val="20"/>
          <w:szCs w:val="20"/>
          <w:lang w:eastAsia="en-US"/>
        </w:rPr>
      </w:pPr>
      <w:r w:rsidRPr="00C67704">
        <w:rPr>
          <w:rFonts w:ascii="Arial" w:eastAsia="Calibri" w:hAnsi="Arial" w:cs="Arial"/>
          <w:sz w:val="20"/>
          <w:szCs w:val="20"/>
          <w:lang w:eastAsia="en-US"/>
        </w:rPr>
        <w:t xml:space="preserve">Земельным </w:t>
      </w:r>
      <w:hyperlink r:id="rId62" w:history="1">
        <w:r w:rsidRPr="00C67704">
          <w:rPr>
            <w:rFonts w:ascii="Arial" w:eastAsia="Calibri" w:hAnsi="Arial" w:cs="Arial"/>
            <w:sz w:val="20"/>
            <w:szCs w:val="20"/>
            <w:lang w:eastAsia="en-US"/>
          </w:rPr>
          <w:t>кодексом</w:t>
        </w:r>
      </w:hyperlink>
      <w:r w:rsidRPr="00C67704">
        <w:rPr>
          <w:rFonts w:ascii="Arial" w:eastAsia="Calibri" w:hAnsi="Arial" w:cs="Arial"/>
          <w:sz w:val="20"/>
          <w:szCs w:val="20"/>
          <w:lang w:eastAsia="en-US"/>
        </w:rPr>
        <w:t xml:space="preserve"> Российской Федерации;</w:t>
      </w:r>
    </w:p>
    <w:p w14:paraId="1D2FE9A4" w14:textId="77777777" w:rsidR="00C67704" w:rsidRPr="00C67704" w:rsidRDefault="00C67704" w:rsidP="00C67704">
      <w:pPr>
        <w:autoSpaceDE w:val="0"/>
        <w:autoSpaceDN w:val="0"/>
        <w:adjustRightInd w:val="0"/>
        <w:ind w:firstLine="540"/>
        <w:rPr>
          <w:rFonts w:ascii="Arial" w:eastAsia="Calibri" w:hAnsi="Arial" w:cs="Arial"/>
          <w:sz w:val="20"/>
          <w:szCs w:val="20"/>
          <w:lang w:eastAsia="en-US"/>
        </w:rPr>
      </w:pPr>
      <w:r w:rsidRPr="00C67704">
        <w:rPr>
          <w:rFonts w:ascii="Arial" w:eastAsia="Calibri" w:hAnsi="Arial" w:cs="Arial"/>
          <w:sz w:val="20"/>
          <w:szCs w:val="20"/>
          <w:lang w:eastAsia="en-US"/>
        </w:rPr>
        <w:t xml:space="preserve">Федеральным </w:t>
      </w:r>
      <w:hyperlink r:id="rId63" w:history="1">
        <w:r w:rsidRPr="00C67704">
          <w:rPr>
            <w:rFonts w:ascii="Arial" w:eastAsia="Calibri" w:hAnsi="Arial" w:cs="Arial"/>
            <w:sz w:val="20"/>
            <w:szCs w:val="20"/>
            <w:lang w:eastAsia="en-US"/>
          </w:rPr>
          <w:t>законом</w:t>
        </w:r>
      </w:hyperlink>
      <w:r w:rsidRPr="00C67704">
        <w:rPr>
          <w:rFonts w:ascii="Arial" w:eastAsia="Calibri" w:hAnsi="Arial" w:cs="Arial"/>
          <w:sz w:val="20"/>
          <w:szCs w:val="20"/>
          <w:lang w:eastAsia="en-US"/>
        </w:rPr>
        <w:t xml:space="preserve"> от 27.07.2010 № 210-ФЗ «Об организации предоставления государственных и муниципальных услуг»;</w:t>
      </w:r>
    </w:p>
    <w:p w14:paraId="522304DB" w14:textId="77777777" w:rsidR="00C67704" w:rsidRPr="00C67704" w:rsidRDefault="00C67704" w:rsidP="00C67704">
      <w:pPr>
        <w:autoSpaceDE w:val="0"/>
        <w:autoSpaceDN w:val="0"/>
        <w:adjustRightInd w:val="0"/>
        <w:ind w:firstLine="540"/>
        <w:rPr>
          <w:rFonts w:ascii="Arial" w:eastAsia="Calibri" w:hAnsi="Arial" w:cs="Arial"/>
          <w:sz w:val="20"/>
          <w:szCs w:val="20"/>
          <w:lang w:eastAsia="en-US"/>
        </w:rPr>
      </w:pPr>
      <w:r w:rsidRPr="00C67704">
        <w:rPr>
          <w:rFonts w:ascii="Arial" w:eastAsia="Calibri" w:hAnsi="Arial" w:cs="Arial"/>
          <w:sz w:val="20"/>
          <w:szCs w:val="20"/>
          <w:lang w:eastAsia="en-US"/>
        </w:rPr>
        <w:t xml:space="preserve">Федеральным </w:t>
      </w:r>
      <w:hyperlink r:id="rId64" w:history="1">
        <w:r w:rsidRPr="00C67704">
          <w:rPr>
            <w:rFonts w:ascii="Arial" w:eastAsia="Calibri" w:hAnsi="Arial" w:cs="Arial"/>
            <w:sz w:val="20"/>
            <w:szCs w:val="20"/>
            <w:lang w:eastAsia="en-US"/>
          </w:rPr>
          <w:t>законом</w:t>
        </w:r>
      </w:hyperlink>
      <w:r w:rsidRPr="00C67704">
        <w:rPr>
          <w:rFonts w:ascii="Arial" w:eastAsia="Calibri" w:hAnsi="Arial" w:cs="Arial"/>
          <w:sz w:val="20"/>
          <w:szCs w:val="20"/>
          <w:lang w:eastAsia="en-US"/>
        </w:rPr>
        <w:t xml:space="preserve"> от 06.10.2003 № 131-ФЗ «Об общих принципах организации местного самоуправления в Российской Федерации»;</w:t>
      </w:r>
    </w:p>
    <w:p w14:paraId="247E1BF4" w14:textId="77777777" w:rsidR="00C67704" w:rsidRPr="00C67704" w:rsidRDefault="00C67704" w:rsidP="00C67704">
      <w:pPr>
        <w:autoSpaceDE w:val="0"/>
        <w:autoSpaceDN w:val="0"/>
        <w:adjustRightInd w:val="0"/>
        <w:ind w:firstLine="540"/>
        <w:rPr>
          <w:rFonts w:ascii="Arial" w:eastAsia="Calibri" w:hAnsi="Arial" w:cs="Arial"/>
          <w:sz w:val="20"/>
          <w:szCs w:val="20"/>
          <w:lang w:eastAsia="en-US"/>
        </w:rPr>
      </w:pPr>
      <w:r w:rsidRPr="00C67704">
        <w:rPr>
          <w:rFonts w:ascii="Arial" w:eastAsia="Calibri" w:hAnsi="Arial" w:cs="Arial"/>
          <w:sz w:val="20"/>
          <w:szCs w:val="20"/>
          <w:lang w:eastAsia="en-US"/>
        </w:rPr>
        <w:t xml:space="preserve">Федеральным </w:t>
      </w:r>
      <w:hyperlink r:id="rId65" w:history="1">
        <w:r w:rsidRPr="00C67704">
          <w:rPr>
            <w:rFonts w:ascii="Arial" w:eastAsia="Calibri" w:hAnsi="Arial" w:cs="Arial"/>
            <w:sz w:val="20"/>
            <w:szCs w:val="20"/>
            <w:lang w:eastAsia="en-US"/>
          </w:rPr>
          <w:t>законом</w:t>
        </w:r>
      </w:hyperlink>
      <w:r w:rsidRPr="00C67704">
        <w:rPr>
          <w:rFonts w:ascii="Arial" w:eastAsia="Calibri" w:hAnsi="Arial" w:cs="Arial"/>
          <w:sz w:val="20"/>
          <w:szCs w:val="20"/>
          <w:lang w:eastAsia="en-US"/>
        </w:rPr>
        <w:t xml:space="preserve"> от 06.04.2011 № 63-ФЗ «Об электронной подписи»;</w:t>
      </w:r>
    </w:p>
    <w:p w14:paraId="150323AE" w14:textId="77777777" w:rsidR="00C67704" w:rsidRPr="00C67704" w:rsidRDefault="00BA262D" w:rsidP="00C67704">
      <w:pPr>
        <w:autoSpaceDE w:val="0"/>
        <w:autoSpaceDN w:val="0"/>
        <w:adjustRightInd w:val="0"/>
        <w:ind w:firstLine="540"/>
        <w:rPr>
          <w:rFonts w:ascii="Arial" w:eastAsia="Calibri" w:hAnsi="Arial" w:cs="Arial"/>
          <w:sz w:val="20"/>
          <w:szCs w:val="20"/>
          <w:lang w:eastAsia="en-US"/>
        </w:rPr>
      </w:pPr>
      <w:hyperlink r:id="rId66" w:history="1">
        <w:r w:rsidR="00C67704" w:rsidRPr="00C67704">
          <w:rPr>
            <w:rFonts w:ascii="Arial" w:eastAsia="Calibri" w:hAnsi="Arial" w:cs="Arial"/>
            <w:sz w:val="20"/>
            <w:szCs w:val="20"/>
            <w:lang w:eastAsia="en-US"/>
          </w:rPr>
          <w:t>Постановлением</w:t>
        </w:r>
      </w:hyperlink>
      <w:r w:rsidR="00C67704" w:rsidRPr="00C67704">
        <w:rPr>
          <w:rFonts w:ascii="Arial" w:eastAsia="Calibri" w:hAnsi="Arial" w:cs="Arial"/>
          <w:sz w:val="20"/>
          <w:szCs w:val="20"/>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14:paraId="347C7AFE" w14:textId="77777777" w:rsidR="00C67704" w:rsidRPr="00C67704" w:rsidRDefault="00BA262D" w:rsidP="00C67704">
      <w:pPr>
        <w:autoSpaceDE w:val="0"/>
        <w:autoSpaceDN w:val="0"/>
        <w:adjustRightInd w:val="0"/>
        <w:ind w:firstLine="540"/>
        <w:rPr>
          <w:rFonts w:ascii="Arial" w:eastAsia="Calibri" w:hAnsi="Arial" w:cs="Arial"/>
          <w:sz w:val="20"/>
          <w:szCs w:val="20"/>
          <w:lang w:eastAsia="en-US"/>
        </w:rPr>
      </w:pPr>
      <w:hyperlink r:id="rId67" w:history="1">
        <w:r w:rsidR="00C67704" w:rsidRPr="00C67704">
          <w:rPr>
            <w:rFonts w:ascii="Arial" w:eastAsia="Calibri" w:hAnsi="Arial" w:cs="Arial"/>
            <w:sz w:val="20"/>
            <w:szCs w:val="20"/>
            <w:lang w:eastAsia="en-US"/>
          </w:rPr>
          <w:t>Приказом</w:t>
        </w:r>
      </w:hyperlink>
      <w:r w:rsidR="00C67704" w:rsidRPr="00C67704">
        <w:rPr>
          <w:rFonts w:ascii="Arial" w:eastAsia="Calibri" w:hAnsi="Arial" w:cs="Arial"/>
          <w:sz w:val="20"/>
          <w:szCs w:val="20"/>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26871F44" w14:textId="77777777" w:rsidR="00C67704" w:rsidRPr="00C67704" w:rsidRDefault="00BA262D" w:rsidP="00C67704">
      <w:pPr>
        <w:autoSpaceDE w:val="0"/>
        <w:autoSpaceDN w:val="0"/>
        <w:adjustRightInd w:val="0"/>
        <w:ind w:firstLine="540"/>
        <w:rPr>
          <w:rFonts w:ascii="Arial" w:eastAsia="Calibri" w:hAnsi="Arial" w:cs="Arial"/>
          <w:sz w:val="20"/>
          <w:szCs w:val="20"/>
          <w:lang w:eastAsia="en-US"/>
        </w:rPr>
      </w:pPr>
      <w:hyperlink r:id="rId68" w:history="1">
        <w:r w:rsidR="00C67704" w:rsidRPr="00C67704">
          <w:rPr>
            <w:rFonts w:ascii="Arial" w:eastAsia="Calibri" w:hAnsi="Arial" w:cs="Arial"/>
            <w:sz w:val="20"/>
            <w:szCs w:val="20"/>
            <w:lang w:eastAsia="en-US"/>
          </w:rPr>
          <w:t>Приказом</w:t>
        </w:r>
      </w:hyperlink>
      <w:r w:rsidR="00C67704" w:rsidRPr="00C67704">
        <w:rPr>
          <w:rFonts w:ascii="Arial" w:eastAsia="Calibri" w:hAnsi="Arial" w:cs="Arial"/>
          <w:sz w:val="20"/>
          <w:szCs w:val="20"/>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28C74800" w14:textId="77777777" w:rsidR="00C67704" w:rsidRPr="00C67704" w:rsidRDefault="00BA262D" w:rsidP="00C67704">
      <w:pPr>
        <w:autoSpaceDE w:val="0"/>
        <w:autoSpaceDN w:val="0"/>
        <w:adjustRightInd w:val="0"/>
        <w:ind w:firstLine="540"/>
        <w:rPr>
          <w:rFonts w:ascii="Arial" w:eastAsia="Calibri" w:hAnsi="Arial" w:cs="Arial"/>
          <w:sz w:val="20"/>
          <w:szCs w:val="20"/>
          <w:lang w:eastAsia="en-US"/>
        </w:rPr>
      </w:pPr>
      <w:hyperlink r:id="rId69" w:history="1">
        <w:r w:rsidR="00C67704" w:rsidRPr="00C67704">
          <w:rPr>
            <w:rFonts w:ascii="Arial" w:eastAsia="Calibri" w:hAnsi="Arial" w:cs="Arial"/>
            <w:sz w:val="20"/>
            <w:szCs w:val="20"/>
            <w:lang w:eastAsia="en-US"/>
          </w:rPr>
          <w:t>Законом</w:t>
        </w:r>
      </w:hyperlink>
      <w:r w:rsidR="00C67704" w:rsidRPr="00C67704">
        <w:rPr>
          <w:rFonts w:ascii="Arial" w:eastAsia="Calibri" w:hAnsi="Arial" w:cs="Arial"/>
          <w:sz w:val="20"/>
          <w:szCs w:val="20"/>
          <w:lang w:eastAsia="en-US"/>
        </w:rPr>
        <w:t xml:space="preserve"> Воронежской области от 13.05.2008 № 25-ОЗ "О регулировании земельных отношений на территории Воронежской области";</w:t>
      </w:r>
    </w:p>
    <w:p w14:paraId="0021E8BE" w14:textId="77777777" w:rsidR="00C67704" w:rsidRPr="00C67704" w:rsidRDefault="00C67704" w:rsidP="00C67704">
      <w:pPr>
        <w:autoSpaceDE w:val="0"/>
        <w:autoSpaceDN w:val="0"/>
        <w:adjustRightInd w:val="0"/>
        <w:ind w:firstLine="540"/>
        <w:rPr>
          <w:rFonts w:ascii="Arial" w:eastAsia="Calibri" w:hAnsi="Arial" w:cs="Arial"/>
          <w:sz w:val="20"/>
          <w:szCs w:val="20"/>
          <w:lang w:eastAsia="en-US"/>
        </w:rPr>
      </w:pPr>
      <w:r w:rsidRPr="00C67704">
        <w:rPr>
          <w:rFonts w:ascii="Arial" w:eastAsia="Calibri" w:hAnsi="Arial" w:cs="Arial"/>
          <w:sz w:val="20"/>
          <w:szCs w:val="20"/>
          <w:lang w:eastAsia="en-US"/>
        </w:rPr>
        <w:t>иными действующими в данной сфере нормативными правовыми актами.</w:t>
      </w:r>
    </w:p>
    <w:p w14:paraId="2FEA721A" w14:textId="77777777" w:rsidR="00C67704" w:rsidRPr="00C67704" w:rsidRDefault="00C67704" w:rsidP="006F70C1">
      <w:pPr>
        <w:numPr>
          <w:ilvl w:val="1"/>
          <w:numId w:val="12"/>
        </w:numPr>
        <w:tabs>
          <w:tab w:val="left" w:pos="1134"/>
        </w:tabs>
        <w:ind w:left="0" w:firstLine="1134"/>
        <w:rPr>
          <w:rFonts w:ascii="Arial" w:hAnsi="Arial" w:cs="Arial"/>
          <w:spacing w:val="7"/>
          <w:sz w:val="20"/>
          <w:szCs w:val="20"/>
          <w:lang w:eastAsia="en-US"/>
        </w:rPr>
      </w:pPr>
      <w:r w:rsidRPr="00C67704">
        <w:rPr>
          <w:rFonts w:ascii="Arial" w:hAnsi="Arial" w:cs="Arial"/>
          <w:spacing w:val="7"/>
          <w:sz w:val="20"/>
          <w:szCs w:val="20"/>
          <w:lang w:eastAsia="en-US"/>
        </w:rPr>
        <w:lastRenderedPageBreak/>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Pr="00C67704">
        <w:rPr>
          <w:spacing w:val="7"/>
          <w:sz w:val="20"/>
          <w:szCs w:val="20"/>
          <w:lang w:eastAsia="en-US"/>
        </w:rPr>
        <w:t xml:space="preserve"> </w:t>
      </w:r>
      <w:r w:rsidRPr="00C67704">
        <w:rPr>
          <w:rFonts w:ascii="Arial" w:hAnsi="Arial" w:cs="Arial"/>
          <w:spacing w:val="7"/>
          <w:sz w:val="20"/>
          <w:szCs w:val="20"/>
          <w:lang w:eastAsia="en-US"/>
        </w:rPr>
        <w:t>https://kalacheevskoe-r20.gosweb.gosuslugi.ru/dlya-zhiteley/uslugi-i-servisy/</w:t>
      </w:r>
    </w:p>
    <w:p w14:paraId="50282850" w14:textId="77777777" w:rsidR="00C67704" w:rsidRPr="00C67704" w:rsidRDefault="00C67704" w:rsidP="002643F2">
      <w:pPr>
        <w:numPr>
          <w:ilvl w:val="0"/>
          <w:numId w:val="12"/>
        </w:numPr>
        <w:tabs>
          <w:tab w:val="left" w:pos="0"/>
          <w:tab w:val="left" w:pos="993"/>
        </w:tabs>
        <w:ind w:firstLine="567"/>
        <w:rPr>
          <w:rFonts w:ascii="Arial" w:hAnsi="Arial" w:cs="Arial"/>
          <w:b/>
          <w:iCs/>
          <w:spacing w:val="1"/>
          <w:sz w:val="20"/>
          <w:szCs w:val="20"/>
          <w:lang w:eastAsia="en-US"/>
        </w:rPr>
      </w:pPr>
      <w:r w:rsidRPr="00C67704">
        <w:rPr>
          <w:rFonts w:ascii="Arial" w:hAnsi="Arial" w:cs="Arial"/>
          <w:b/>
          <w:iCs/>
          <w:spacing w:val="1"/>
          <w:sz w:val="20"/>
          <w:szCs w:val="20"/>
          <w:lang w:eastAsia="en-US"/>
        </w:rPr>
        <w:t>Исчерпывающий перечень документов</w:t>
      </w:r>
      <w:r w:rsidRPr="00C67704">
        <w:rPr>
          <w:rFonts w:ascii="Arial" w:hAnsi="Arial" w:cs="Arial"/>
          <w:b/>
          <w:i/>
          <w:color w:val="000000"/>
          <w:spacing w:val="7"/>
          <w:sz w:val="20"/>
          <w:szCs w:val="20"/>
          <w:lang w:eastAsia="en-US"/>
        </w:rPr>
        <w:t xml:space="preserve">, </w:t>
      </w:r>
      <w:r w:rsidRPr="00C67704">
        <w:rPr>
          <w:rFonts w:ascii="Arial" w:hAnsi="Arial" w:cs="Arial"/>
          <w:b/>
          <w:iCs/>
          <w:spacing w:val="1"/>
          <w:sz w:val="20"/>
          <w:szCs w:val="20"/>
          <w:lang w:eastAsia="en-US"/>
        </w:rPr>
        <w:t>необходимых для предоставления Муниципальной услуги</w:t>
      </w:r>
      <w:r w:rsidRPr="00C67704">
        <w:rPr>
          <w:rFonts w:ascii="Arial" w:hAnsi="Arial" w:cs="Arial"/>
          <w:b/>
          <w:i/>
          <w:color w:val="000000"/>
          <w:spacing w:val="7"/>
          <w:sz w:val="20"/>
          <w:szCs w:val="20"/>
          <w:lang w:eastAsia="en-US"/>
        </w:rPr>
        <w:t xml:space="preserve">, </w:t>
      </w:r>
      <w:r w:rsidRPr="00C67704">
        <w:rPr>
          <w:rFonts w:ascii="Arial" w:hAnsi="Arial" w:cs="Arial"/>
          <w:b/>
          <w:iCs/>
          <w:spacing w:val="1"/>
          <w:sz w:val="20"/>
          <w:szCs w:val="20"/>
          <w:lang w:eastAsia="en-US"/>
        </w:rPr>
        <w:t>подлежащих представлению Заявителем.</w:t>
      </w:r>
    </w:p>
    <w:p w14:paraId="2F9F5743" w14:textId="77777777" w:rsidR="00C67704" w:rsidRPr="00C67704" w:rsidRDefault="00C67704" w:rsidP="00C67704">
      <w:pPr>
        <w:tabs>
          <w:tab w:val="left" w:pos="0"/>
          <w:tab w:val="left" w:pos="993"/>
        </w:tabs>
        <w:ind w:firstLine="567"/>
        <w:rPr>
          <w:rFonts w:ascii="Arial" w:hAnsi="Arial" w:cs="Arial"/>
          <w:iCs/>
          <w:spacing w:val="1"/>
          <w:sz w:val="20"/>
          <w:szCs w:val="20"/>
          <w:lang w:eastAsia="en-US"/>
        </w:rPr>
      </w:pPr>
      <w:r w:rsidRPr="00C67704">
        <w:rPr>
          <w:rFonts w:ascii="Arial" w:hAnsi="Arial" w:cs="Arial"/>
          <w:iCs/>
          <w:spacing w:val="1"/>
          <w:sz w:val="20"/>
          <w:szCs w:val="20"/>
          <w:lang w:eastAsia="en-US"/>
        </w:rPr>
        <w:t xml:space="preserve">9.1. При обращении в Администрацию Заявителями (их представителями) должны быть представлены: </w:t>
      </w:r>
    </w:p>
    <w:p w14:paraId="0EE362C9" w14:textId="77777777" w:rsidR="00C67704" w:rsidRPr="00C67704" w:rsidRDefault="00C67704" w:rsidP="00C67704">
      <w:pPr>
        <w:autoSpaceDE w:val="0"/>
        <w:autoSpaceDN w:val="0"/>
        <w:adjustRightInd w:val="0"/>
        <w:ind w:firstLine="567"/>
        <w:rPr>
          <w:rFonts w:ascii="Arial" w:eastAsia="Calibri" w:hAnsi="Arial" w:cs="Arial"/>
          <w:sz w:val="20"/>
          <w:szCs w:val="20"/>
          <w:lang w:eastAsia="en-US"/>
        </w:rPr>
      </w:pPr>
      <w:r w:rsidRPr="00C67704">
        <w:rPr>
          <w:rFonts w:ascii="Arial" w:eastAsia="Calibri" w:hAnsi="Arial" w:cs="Arial"/>
          <w:sz w:val="20"/>
          <w:szCs w:val="20"/>
          <w:lang w:eastAsia="en-US"/>
        </w:rPr>
        <w:t>1) заявление о предоставлении земельного участка. В письменном заявлении о предоставлении земельного участка указываются:</w:t>
      </w:r>
    </w:p>
    <w:p w14:paraId="44516A66" w14:textId="77777777" w:rsidR="00C67704" w:rsidRPr="00C67704" w:rsidRDefault="00C67704" w:rsidP="00C67704">
      <w:pPr>
        <w:autoSpaceDE w:val="0"/>
        <w:autoSpaceDN w:val="0"/>
        <w:adjustRightInd w:val="0"/>
        <w:ind w:firstLine="567"/>
        <w:rPr>
          <w:rFonts w:ascii="Arial" w:eastAsia="Calibri" w:hAnsi="Arial" w:cs="Arial"/>
          <w:sz w:val="20"/>
          <w:szCs w:val="20"/>
          <w:lang w:eastAsia="en-US"/>
        </w:rPr>
      </w:pPr>
      <w:r w:rsidRPr="00C67704">
        <w:rPr>
          <w:rFonts w:ascii="Arial" w:eastAsia="Calibri" w:hAnsi="Arial" w:cs="Arial"/>
          <w:sz w:val="20"/>
          <w:szCs w:val="20"/>
          <w:lang w:eastAsia="en-US"/>
        </w:rPr>
        <w:t>а) фамилия, имя, отчество, место жительства заявителя и реквизиты документа, удостоверяющего личность заявителя (для гражданина);</w:t>
      </w:r>
    </w:p>
    <w:p w14:paraId="026B996F" w14:textId="77777777" w:rsidR="00C67704" w:rsidRPr="00C67704" w:rsidRDefault="00C67704" w:rsidP="00C67704">
      <w:pPr>
        <w:autoSpaceDE w:val="0"/>
        <w:autoSpaceDN w:val="0"/>
        <w:adjustRightInd w:val="0"/>
        <w:ind w:firstLine="567"/>
        <w:rPr>
          <w:rFonts w:ascii="Arial" w:eastAsia="Calibri" w:hAnsi="Arial" w:cs="Arial"/>
          <w:sz w:val="20"/>
          <w:szCs w:val="20"/>
          <w:lang w:eastAsia="en-US"/>
        </w:rPr>
      </w:pPr>
      <w:r w:rsidRPr="00C67704">
        <w:rPr>
          <w:rFonts w:ascii="Arial" w:eastAsia="Calibri" w:hAnsi="Arial" w:cs="Arial"/>
          <w:sz w:val="20"/>
          <w:szCs w:val="20"/>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74E9EAA6" w14:textId="77777777" w:rsidR="00C67704" w:rsidRPr="00C67704" w:rsidRDefault="00C67704" w:rsidP="00C67704">
      <w:pPr>
        <w:autoSpaceDE w:val="0"/>
        <w:autoSpaceDN w:val="0"/>
        <w:adjustRightInd w:val="0"/>
        <w:ind w:firstLine="567"/>
        <w:rPr>
          <w:rFonts w:ascii="Arial" w:eastAsia="Calibri" w:hAnsi="Arial" w:cs="Arial"/>
          <w:sz w:val="20"/>
          <w:szCs w:val="20"/>
          <w:lang w:eastAsia="en-US"/>
        </w:rPr>
      </w:pPr>
      <w:r w:rsidRPr="00C67704">
        <w:rPr>
          <w:rFonts w:ascii="Arial" w:eastAsia="Calibri" w:hAnsi="Arial" w:cs="Arial"/>
          <w:sz w:val="20"/>
          <w:szCs w:val="20"/>
          <w:lang w:eastAsia="en-US"/>
        </w:rPr>
        <w:t>в) кадастровый номер испрашиваемого земельного участка;</w:t>
      </w:r>
    </w:p>
    <w:p w14:paraId="4CDBCC68" w14:textId="77777777" w:rsidR="00C67704" w:rsidRPr="00C67704" w:rsidRDefault="00C67704" w:rsidP="00C67704">
      <w:pPr>
        <w:autoSpaceDE w:val="0"/>
        <w:autoSpaceDN w:val="0"/>
        <w:adjustRightInd w:val="0"/>
        <w:ind w:firstLine="567"/>
        <w:rPr>
          <w:rFonts w:ascii="Arial" w:eastAsia="Calibri" w:hAnsi="Arial" w:cs="Arial"/>
          <w:sz w:val="20"/>
          <w:szCs w:val="20"/>
          <w:lang w:eastAsia="en-US"/>
        </w:rPr>
      </w:pPr>
      <w:r w:rsidRPr="00C67704">
        <w:rPr>
          <w:rFonts w:ascii="Arial" w:eastAsia="Calibri" w:hAnsi="Arial" w:cs="Arial"/>
          <w:sz w:val="20"/>
          <w:szCs w:val="20"/>
          <w:lang w:eastAsia="en-US"/>
        </w:rPr>
        <w:t xml:space="preserve">г) основание предоставления земельного участка без проведения торгов из числа предусмотренных </w:t>
      </w:r>
      <w:hyperlink r:id="rId70" w:history="1">
        <w:r w:rsidRPr="00C67704">
          <w:rPr>
            <w:rFonts w:ascii="Arial" w:eastAsia="Calibri" w:hAnsi="Arial" w:cs="Arial"/>
            <w:sz w:val="20"/>
            <w:szCs w:val="20"/>
            <w:lang w:eastAsia="en-US"/>
          </w:rPr>
          <w:t>пунктами 1.3</w:t>
        </w:r>
      </w:hyperlink>
      <w:r w:rsidRPr="00C67704">
        <w:rPr>
          <w:rFonts w:ascii="Arial" w:eastAsia="Calibri" w:hAnsi="Arial" w:cs="Arial"/>
          <w:sz w:val="20"/>
          <w:szCs w:val="20"/>
          <w:lang w:eastAsia="en-US"/>
        </w:rPr>
        <w:t xml:space="preserve">.1 - </w:t>
      </w:r>
      <w:hyperlink r:id="rId71" w:history="1">
        <w:r w:rsidRPr="00C67704">
          <w:rPr>
            <w:rFonts w:ascii="Arial" w:eastAsia="Calibri" w:hAnsi="Arial" w:cs="Arial"/>
            <w:sz w:val="20"/>
            <w:szCs w:val="20"/>
            <w:lang w:eastAsia="en-US"/>
          </w:rPr>
          <w:t>1.3.</w:t>
        </w:r>
      </w:hyperlink>
      <w:r w:rsidRPr="00C67704">
        <w:rPr>
          <w:rFonts w:ascii="Arial" w:eastAsia="Calibri" w:hAnsi="Arial" w:cs="Arial"/>
          <w:sz w:val="20"/>
          <w:szCs w:val="20"/>
          <w:lang w:eastAsia="en-US"/>
        </w:rPr>
        <w:t>4 настоящего Административного регламента;</w:t>
      </w:r>
    </w:p>
    <w:p w14:paraId="273D8421" w14:textId="77777777" w:rsidR="00C67704" w:rsidRPr="00C67704" w:rsidRDefault="00C67704" w:rsidP="00C67704">
      <w:pPr>
        <w:autoSpaceDE w:val="0"/>
        <w:autoSpaceDN w:val="0"/>
        <w:adjustRightInd w:val="0"/>
        <w:ind w:firstLine="567"/>
        <w:rPr>
          <w:rFonts w:ascii="Arial" w:eastAsia="Calibri" w:hAnsi="Arial" w:cs="Arial"/>
          <w:sz w:val="20"/>
          <w:szCs w:val="20"/>
          <w:lang w:eastAsia="en-US"/>
        </w:rPr>
      </w:pPr>
      <w:r w:rsidRPr="00C67704">
        <w:rPr>
          <w:rFonts w:ascii="Arial" w:eastAsia="Calibri" w:hAnsi="Arial" w:cs="Arial"/>
          <w:sz w:val="20"/>
          <w:szCs w:val="20"/>
          <w:lang w:eastAsia="en-US"/>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7E02B15D" w14:textId="77777777" w:rsidR="00C67704" w:rsidRPr="00C67704" w:rsidRDefault="00C67704" w:rsidP="00C67704">
      <w:pPr>
        <w:autoSpaceDE w:val="0"/>
        <w:autoSpaceDN w:val="0"/>
        <w:adjustRightInd w:val="0"/>
        <w:ind w:firstLine="567"/>
        <w:rPr>
          <w:rFonts w:ascii="Arial" w:eastAsia="Calibri" w:hAnsi="Arial" w:cs="Arial"/>
          <w:sz w:val="20"/>
          <w:szCs w:val="20"/>
          <w:lang w:eastAsia="en-US"/>
        </w:rPr>
      </w:pPr>
      <w:r w:rsidRPr="00C67704">
        <w:rPr>
          <w:rFonts w:ascii="Arial" w:eastAsia="Calibri" w:hAnsi="Arial" w:cs="Arial"/>
          <w:sz w:val="20"/>
          <w:szCs w:val="20"/>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14:paraId="485B32A6" w14:textId="77777777" w:rsidR="00C67704" w:rsidRPr="00C67704" w:rsidRDefault="00C67704" w:rsidP="00C67704">
      <w:pPr>
        <w:autoSpaceDE w:val="0"/>
        <w:autoSpaceDN w:val="0"/>
        <w:adjustRightInd w:val="0"/>
        <w:ind w:firstLine="567"/>
        <w:rPr>
          <w:rFonts w:ascii="Arial" w:eastAsia="Calibri" w:hAnsi="Arial" w:cs="Arial"/>
          <w:sz w:val="20"/>
          <w:szCs w:val="20"/>
          <w:lang w:eastAsia="en-US"/>
        </w:rPr>
      </w:pPr>
      <w:r w:rsidRPr="00C67704">
        <w:rPr>
          <w:rFonts w:ascii="Arial" w:eastAsia="Calibri" w:hAnsi="Arial" w:cs="Arial"/>
          <w:sz w:val="20"/>
          <w:szCs w:val="20"/>
          <w:lang w:eastAsia="en-US"/>
        </w:rPr>
        <w:t>ж) цель использования земельного участка;</w:t>
      </w:r>
    </w:p>
    <w:p w14:paraId="6DB2D980" w14:textId="77777777" w:rsidR="00C67704" w:rsidRPr="00C67704" w:rsidRDefault="00C67704" w:rsidP="00C67704">
      <w:pPr>
        <w:autoSpaceDE w:val="0"/>
        <w:autoSpaceDN w:val="0"/>
        <w:adjustRightInd w:val="0"/>
        <w:ind w:firstLine="567"/>
        <w:rPr>
          <w:rFonts w:ascii="Arial" w:eastAsia="Calibri" w:hAnsi="Arial" w:cs="Arial"/>
          <w:sz w:val="20"/>
          <w:szCs w:val="20"/>
          <w:lang w:eastAsia="en-US"/>
        </w:rPr>
      </w:pPr>
      <w:r w:rsidRPr="00C67704">
        <w:rPr>
          <w:rFonts w:ascii="Arial" w:eastAsia="Calibri" w:hAnsi="Arial" w:cs="Arial"/>
          <w:sz w:val="20"/>
          <w:szCs w:val="20"/>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014F037B" w14:textId="77777777" w:rsidR="00C67704" w:rsidRPr="00C67704" w:rsidRDefault="00C67704" w:rsidP="00C67704">
      <w:pPr>
        <w:autoSpaceDE w:val="0"/>
        <w:autoSpaceDN w:val="0"/>
        <w:adjustRightInd w:val="0"/>
        <w:ind w:firstLine="567"/>
        <w:rPr>
          <w:rFonts w:ascii="Arial" w:eastAsia="Calibri" w:hAnsi="Arial" w:cs="Arial"/>
          <w:sz w:val="20"/>
          <w:szCs w:val="20"/>
          <w:lang w:eastAsia="en-US"/>
        </w:rPr>
      </w:pPr>
      <w:r w:rsidRPr="00C67704">
        <w:rPr>
          <w:rFonts w:ascii="Arial" w:eastAsia="Calibri" w:hAnsi="Arial" w:cs="Arial"/>
          <w:sz w:val="20"/>
          <w:szCs w:val="20"/>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4F454273" w14:textId="77777777" w:rsidR="00C67704" w:rsidRPr="00C67704" w:rsidRDefault="00C67704" w:rsidP="00C67704">
      <w:pPr>
        <w:autoSpaceDE w:val="0"/>
        <w:autoSpaceDN w:val="0"/>
        <w:adjustRightInd w:val="0"/>
        <w:ind w:firstLine="567"/>
        <w:rPr>
          <w:rFonts w:ascii="Arial" w:eastAsia="Calibri" w:hAnsi="Arial" w:cs="Arial"/>
          <w:sz w:val="20"/>
          <w:szCs w:val="20"/>
          <w:lang w:eastAsia="en-US"/>
        </w:rPr>
      </w:pPr>
      <w:r w:rsidRPr="00C67704">
        <w:rPr>
          <w:rFonts w:ascii="Arial" w:eastAsia="Calibri" w:hAnsi="Arial" w:cs="Arial"/>
          <w:sz w:val="20"/>
          <w:szCs w:val="20"/>
          <w:lang w:eastAsia="en-US"/>
        </w:rPr>
        <w:t>к) почтовый адрес и (или) адрес электронной почты для связи с заявителем.</w:t>
      </w:r>
    </w:p>
    <w:p w14:paraId="2F131B88" w14:textId="77777777" w:rsidR="00C67704" w:rsidRPr="00C67704" w:rsidRDefault="00C67704" w:rsidP="00C67704">
      <w:pPr>
        <w:ind w:firstLine="540"/>
        <w:rPr>
          <w:rFonts w:ascii="Arial" w:hAnsi="Arial" w:cs="Arial"/>
          <w:sz w:val="20"/>
          <w:szCs w:val="20"/>
        </w:rPr>
      </w:pPr>
      <w:r w:rsidRPr="00C67704">
        <w:rPr>
          <w:rFonts w:ascii="Arial" w:hAnsi="Arial" w:cs="Arial"/>
          <w:sz w:val="20"/>
          <w:szCs w:val="20"/>
        </w:rPr>
        <w:t>В случае,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14:paraId="0B1408FA" w14:textId="77777777" w:rsidR="00C67704" w:rsidRPr="00C67704" w:rsidRDefault="00C67704" w:rsidP="00C67704">
      <w:pPr>
        <w:ind w:firstLine="540"/>
        <w:rPr>
          <w:rFonts w:ascii="Arial" w:hAnsi="Arial" w:cs="Arial"/>
          <w:sz w:val="20"/>
          <w:szCs w:val="20"/>
        </w:rPr>
      </w:pPr>
      <w:r w:rsidRPr="00C67704">
        <w:rPr>
          <w:rFonts w:ascii="Arial" w:hAnsi="Arial" w:cs="Arial"/>
          <w:sz w:val="20"/>
          <w:szCs w:val="20"/>
        </w:rPr>
        <w:t xml:space="preserve">Форма заявления о предоставлении Муниципальной услуги приведена в приложении № 2 к настоящему Административному регламенту. </w:t>
      </w:r>
    </w:p>
    <w:p w14:paraId="1AA906C2" w14:textId="77777777" w:rsidR="00C67704" w:rsidRPr="00C67704" w:rsidRDefault="00C67704" w:rsidP="00C67704">
      <w:pPr>
        <w:ind w:firstLine="567"/>
        <w:rPr>
          <w:rFonts w:ascii="Arial" w:hAnsi="Arial" w:cs="Arial"/>
          <w:sz w:val="20"/>
          <w:szCs w:val="20"/>
        </w:rPr>
      </w:pPr>
      <w:r w:rsidRPr="00C67704">
        <w:rPr>
          <w:rFonts w:ascii="Arial" w:hAnsi="Arial" w:cs="Arial"/>
          <w:sz w:val="20"/>
          <w:szCs w:val="20"/>
        </w:rPr>
        <w:t xml:space="preserve">В заявлении указывается один из следующих способов направления результата предоставления Муниципальной услуги: </w:t>
      </w:r>
    </w:p>
    <w:p w14:paraId="61751332" w14:textId="77777777" w:rsidR="00C67704" w:rsidRPr="00C67704" w:rsidRDefault="00C67704" w:rsidP="00C67704">
      <w:pPr>
        <w:autoSpaceDE w:val="0"/>
        <w:autoSpaceDN w:val="0"/>
        <w:adjustRightInd w:val="0"/>
        <w:ind w:firstLine="540"/>
        <w:rPr>
          <w:rFonts w:ascii="Arial" w:eastAsia="Calibri" w:hAnsi="Arial" w:cs="Arial"/>
          <w:sz w:val="20"/>
          <w:szCs w:val="20"/>
          <w:lang w:eastAsia="en-US"/>
        </w:rPr>
      </w:pPr>
      <w:r w:rsidRPr="00C67704">
        <w:rPr>
          <w:rFonts w:ascii="Arial" w:eastAsia="Calibri" w:hAnsi="Arial" w:cs="Arial"/>
          <w:sz w:val="20"/>
          <w:szCs w:val="20"/>
          <w:lang w:eastAsia="en-US"/>
        </w:rPr>
        <w:t>в виде бумажного документа, который Заявитель получает непосредственно при личном обращении;</w:t>
      </w:r>
    </w:p>
    <w:p w14:paraId="636E5362" w14:textId="77777777" w:rsidR="00C67704" w:rsidRPr="00C67704" w:rsidRDefault="00C67704" w:rsidP="00C67704">
      <w:pPr>
        <w:autoSpaceDE w:val="0"/>
        <w:autoSpaceDN w:val="0"/>
        <w:adjustRightInd w:val="0"/>
        <w:ind w:firstLine="540"/>
        <w:rPr>
          <w:rFonts w:ascii="Arial" w:eastAsia="Calibri" w:hAnsi="Arial" w:cs="Arial"/>
          <w:sz w:val="20"/>
          <w:szCs w:val="20"/>
          <w:lang w:eastAsia="en-US"/>
        </w:rPr>
      </w:pPr>
      <w:r w:rsidRPr="00C67704">
        <w:rPr>
          <w:rFonts w:ascii="Arial" w:eastAsia="Calibri" w:hAnsi="Arial" w:cs="Arial"/>
          <w:sz w:val="20"/>
          <w:szCs w:val="20"/>
          <w:lang w:eastAsia="en-US"/>
        </w:rPr>
        <w:t>в виде бумажного документа, который направляется Администрацией Заявителю посредством почтового отправления;</w:t>
      </w:r>
    </w:p>
    <w:p w14:paraId="1A81B7DC" w14:textId="77777777" w:rsidR="00C67704" w:rsidRPr="00C67704" w:rsidRDefault="00C67704" w:rsidP="00C67704">
      <w:pPr>
        <w:autoSpaceDE w:val="0"/>
        <w:autoSpaceDN w:val="0"/>
        <w:adjustRightInd w:val="0"/>
        <w:ind w:firstLine="540"/>
        <w:rPr>
          <w:rFonts w:ascii="Arial" w:eastAsia="Calibri" w:hAnsi="Arial" w:cs="Arial"/>
          <w:sz w:val="20"/>
          <w:szCs w:val="20"/>
          <w:lang w:eastAsia="en-US"/>
        </w:rPr>
      </w:pPr>
      <w:r w:rsidRPr="00C67704">
        <w:rPr>
          <w:rFonts w:ascii="Arial" w:eastAsia="Calibri" w:hAnsi="Arial" w:cs="Arial"/>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14:paraId="7D7743EA" w14:textId="77777777" w:rsidR="00C67704" w:rsidRPr="00C67704" w:rsidRDefault="00C67704" w:rsidP="00C67704">
      <w:pPr>
        <w:autoSpaceDE w:val="0"/>
        <w:autoSpaceDN w:val="0"/>
        <w:adjustRightInd w:val="0"/>
        <w:ind w:firstLine="540"/>
        <w:rPr>
          <w:rFonts w:ascii="Arial" w:eastAsia="Calibri" w:hAnsi="Arial" w:cs="Arial"/>
          <w:sz w:val="20"/>
          <w:szCs w:val="20"/>
          <w:lang w:eastAsia="en-US"/>
        </w:rPr>
      </w:pPr>
      <w:r w:rsidRPr="00C67704">
        <w:rPr>
          <w:rFonts w:ascii="Arial" w:eastAsia="Calibri" w:hAnsi="Arial" w:cs="Arial"/>
          <w:sz w:val="20"/>
          <w:szCs w:val="20"/>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14:paraId="637575C5" w14:textId="77777777" w:rsidR="00C67704" w:rsidRPr="00C67704" w:rsidRDefault="00C67704" w:rsidP="00C67704">
      <w:pPr>
        <w:tabs>
          <w:tab w:val="left" w:pos="1367"/>
        </w:tabs>
        <w:ind w:firstLine="567"/>
        <w:rPr>
          <w:rFonts w:ascii="Arial" w:hAnsi="Arial" w:cs="Arial"/>
          <w:spacing w:val="7"/>
          <w:sz w:val="20"/>
          <w:szCs w:val="20"/>
          <w:lang w:eastAsia="en-US"/>
        </w:rPr>
      </w:pPr>
      <w:r w:rsidRPr="00C67704">
        <w:rPr>
          <w:rFonts w:ascii="Arial" w:hAnsi="Arial" w:cs="Arial"/>
          <w:spacing w:val="7"/>
          <w:sz w:val="20"/>
          <w:szCs w:val="20"/>
          <w:lang w:eastAsia="en-US"/>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14:paraId="2C33F9E2" w14:textId="77777777" w:rsidR="00C67704" w:rsidRPr="00C67704" w:rsidRDefault="00C67704" w:rsidP="00C67704">
      <w:pPr>
        <w:tabs>
          <w:tab w:val="left" w:pos="1367"/>
        </w:tabs>
        <w:ind w:firstLine="567"/>
        <w:rPr>
          <w:rFonts w:ascii="Arial" w:hAnsi="Arial" w:cs="Arial"/>
          <w:spacing w:val="7"/>
          <w:sz w:val="20"/>
          <w:szCs w:val="20"/>
          <w:lang w:eastAsia="en-US"/>
        </w:rPr>
      </w:pPr>
      <w:r w:rsidRPr="00C67704">
        <w:rPr>
          <w:rFonts w:ascii="Arial" w:hAnsi="Arial" w:cs="Arial"/>
          <w:spacing w:val="7"/>
          <w:sz w:val="20"/>
          <w:szCs w:val="20"/>
          <w:lang w:eastAsia="en-US"/>
        </w:rPr>
        <w:t>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14:paraId="61061B7B" w14:textId="77777777" w:rsidR="00C67704" w:rsidRPr="00C67704" w:rsidRDefault="00C67704" w:rsidP="00C67704">
      <w:pPr>
        <w:ind w:firstLine="567"/>
        <w:rPr>
          <w:rFonts w:ascii="Arial" w:hAnsi="Arial" w:cs="Arial"/>
          <w:sz w:val="20"/>
          <w:szCs w:val="20"/>
        </w:rPr>
      </w:pPr>
      <w:r w:rsidRPr="00C67704">
        <w:rPr>
          <w:rFonts w:ascii="Arial" w:hAnsi="Arial" w:cs="Arial"/>
          <w:sz w:val="20"/>
          <w:szCs w:val="20"/>
        </w:rPr>
        <w:t xml:space="preserve">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2" w:history="1">
        <w:r w:rsidRPr="00C67704">
          <w:rPr>
            <w:rFonts w:ascii="Arial" w:hAnsi="Arial" w:cs="Arial"/>
            <w:sz w:val="20"/>
            <w:szCs w:val="20"/>
          </w:rPr>
          <w:t>статьей 39.20</w:t>
        </w:r>
      </w:hyperlink>
      <w:r w:rsidRPr="00C67704">
        <w:rPr>
          <w:rFonts w:ascii="Arial" w:hAnsi="Arial" w:cs="Arial"/>
          <w:sz w:val="20"/>
          <w:szCs w:val="20"/>
        </w:rPr>
        <w:t xml:space="preserve"> Земельного кодекса РФ (пп.6 п.2 ст.39.3 Земельного кодекса РФ) - документ, </w:t>
      </w:r>
      <w:r w:rsidRPr="00C67704">
        <w:rPr>
          <w:rFonts w:ascii="Arial" w:hAnsi="Arial" w:cs="Arial"/>
          <w:sz w:val="20"/>
          <w:szCs w:val="20"/>
        </w:rPr>
        <w:lastRenderedPageBreak/>
        <w:t>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4259295B" w14:textId="77777777" w:rsidR="00C67704" w:rsidRPr="00C67704" w:rsidRDefault="00C67704" w:rsidP="00C67704">
      <w:pPr>
        <w:ind w:firstLine="567"/>
        <w:rPr>
          <w:rFonts w:ascii="Arial" w:hAnsi="Arial" w:cs="Arial"/>
          <w:sz w:val="20"/>
          <w:szCs w:val="20"/>
        </w:rPr>
      </w:pPr>
      <w:r w:rsidRPr="00C67704">
        <w:rPr>
          <w:rFonts w:ascii="Arial" w:hAnsi="Arial" w:cs="Arial"/>
          <w:sz w:val="20"/>
          <w:szCs w:val="20"/>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3" w:history="1">
        <w:r w:rsidRPr="00C67704">
          <w:rPr>
            <w:rFonts w:ascii="Arial" w:hAnsi="Arial" w:cs="Arial"/>
            <w:sz w:val="20"/>
            <w:szCs w:val="20"/>
          </w:rPr>
          <w:t>пункте 2 статьи 39.9</w:t>
        </w:r>
      </w:hyperlink>
      <w:r w:rsidRPr="00C67704">
        <w:rPr>
          <w:rFonts w:ascii="Arial" w:hAnsi="Arial" w:cs="Arial"/>
          <w:sz w:val="20"/>
          <w:szCs w:val="20"/>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71946292" w14:textId="77777777" w:rsidR="00C67704" w:rsidRPr="00C67704" w:rsidRDefault="00C67704" w:rsidP="00C67704">
      <w:pPr>
        <w:ind w:firstLine="540"/>
        <w:rPr>
          <w:rFonts w:ascii="Arial" w:hAnsi="Arial" w:cs="Arial"/>
          <w:sz w:val="20"/>
          <w:szCs w:val="20"/>
        </w:rPr>
      </w:pPr>
      <w:r w:rsidRPr="00C67704">
        <w:rPr>
          <w:rFonts w:ascii="Arial" w:hAnsi="Arial" w:cs="Arial"/>
          <w:sz w:val="20"/>
          <w:szCs w:val="20"/>
        </w:rPr>
        <w:t xml:space="preserve">9.2.4.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4" w:history="1">
        <w:r w:rsidRPr="00C67704">
          <w:rPr>
            <w:rFonts w:ascii="Arial" w:hAnsi="Arial" w:cs="Arial"/>
            <w:sz w:val="20"/>
            <w:szCs w:val="20"/>
          </w:rPr>
          <w:t>законом</w:t>
        </w:r>
      </w:hyperlink>
      <w:r w:rsidRPr="00C67704">
        <w:rPr>
          <w:rFonts w:ascii="Arial" w:hAnsi="Arial" w:cs="Arial"/>
          <w:sz w:val="20"/>
          <w:szCs w:val="20"/>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14:paraId="64966510" w14:textId="77777777" w:rsidR="00C67704" w:rsidRPr="00C67704" w:rsidRDefault="00C67704" w:rsidP="00C67704">
      <w:pPr>
        <w:ind w:firstLine="540"/>
        <w:rPr>
          <w:rFonts w:ascii="Arial" w:hAnsi="Arial" w:cs="Arial"/>
          <w:sz w:val="20"/>
          <w:szCs w:val="20"/>
        </w:rPr>
      </w:pPr>
      <w:r w:rsidRPr="00C67704">
        <w:rPr>
          <w:rFonts w:ascii="Arial" w:hAnsi="Arial" w:cs="Arial"/>
          <w:sz w:val="20"/>
          <w:szCs w:val="20"/>
        </w:rPr>
        <w:t xml:space="preserve">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C67704">
        <w:rPr>
          <w:rFonts w:ascii="Arial" w:hAnsi="Arial" w:cs="Arial"/>
          <w:sz w:val="20"/>
          <w:szCs w:val="20"/>
        </w:rPr>
        <w:t>неустраненных</w:t>
      </w:r>
      <w:proofErr w:type="spellEnd"/>
      <w:r w:rsidRPr="00C67704">
        <w:rPr>
          <w:rFonts w:ascii="Arial" w:hAnsi="Arial" w:cs="Arial"/>
          <w:sz w:val="20"/>
          <w:szCs w:val="20"/>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14:paraId="78AFF18C" w14:textId="77777777" w:rsidR="00C67704" w:rsidRPr="00C67704" w:rsidRDefault="00C67704" w:rsidP="00C67704">
      <w:pPr>
        <w:ind w:firstLine="540"/>
        <w:rPr>
          <w:rFonts w:ascii="Arial" w:hAnsi="Arial" w:cs="Arial"/>
          <w:sz w:val="20"/>
          <w:szCs w:val="20"/>
        </w:rPr>
      </w:pPr>
      <w:r w:rsidRPr="00C67704">
        <w:rPr>
          <w:rFonts w:ascii="Arial" w:hAnsi="Arial" w:cs="Arial"/>
          <w:sz w:val="20"/>
          <w:szCs w:val="20"/>
        </w:rPr>
        <w:t xml:space="preserve">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5" w:history="1">
        <w:r w:rsidRPr="00C67704">
          <w:rPr>
            <w:rFonts w:ascii="Arial" w:hAnsi="Arial" w:cs="Arial"/>
            <w:sz w:val="20"/>
            <w:szCs w:val="20"/>
          </w:rPr>
          <w:t>статьей 39.18</w:t>
        </w:r>
      </w:hyperlink>
      <w:r w:rsidRPr="00C67704">
        <w:rPr>
          <w:rFonts w:ascii="Arial" w:hAnsi="Arial" w:cs="Arial"/>
          <w:sz w:val="20"/>
          <w:szCs w:val="20"/>
        </w:rPr>
        <w:t xml:space="preserve"> Земельного кодекса РФ (пп.10 п.2 ст.39.3 Земельного кодекса РФ) – заявление о предоставлении земельного участка;</w:t>
      </w:r>
    </w:p>
    <w:p w14:paraId="10D286CB" w14:textId="77777777" w:rsidR="00C67704" w:rsidRPr="00C67704" w:rsidRDefault="00C67704" w:rsidP="00C67704">
      <w:pPr>
        <w:ind w:firstLine="567"/>
        <w:rPr>
          <w:rFonts w:ascii="Arial" w:hAnsi="Arial" w:cs="Arial"/>
          <w:sz w:val="20"/>
          <w:szCs w:val="20"/>
        </w:rPr>
      </w:pPr>
      <w:r w:rsidRPr="00C67704">
        <w:rPr>
          <w:rFonts w:ascii="Arial" w:hAnsi="Arial" w:cs="Arial"/>
          <w:sz w:val="20"/>
          <w:szCs w:val="20"/>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7789C1D4" w14:textId="77777777" w:rsidR="00C67704" w:rsidRPr="00C67704" w:rsidRDefault="00C67704" w:rsidP="00C67704">
      <w:pPr>
        <w:ind w:firstLine="567"/>
        <w:rPr>
          <w:rFonts w:ascii="Arial" w:hAnsi="Arial" w:cs="Arial"/>
          <w:sz w:val="20"/>
          <w:szCs w:val="20"/>
        </w:rPr>
      </w:pPr>
      <w:r w:rsidRPr="00C67704">
        <w:rPr>
          <w:rFonts w:ascii="Arial" w:hAnsi="Arial" w:cs="Arial"/>
          <w:sz w:val="20"/>
          <w:szCs w:val="20"/>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14:paraId="7ADDE908" w14:textId="77777777" w:rsidR="00C67704" w:rsidRPr="00C67704" w:rsidRDefault="00C67704" w:rsidP="00C67704">
      <w:pPr>
        <w:ind w:firstLine="540"/>
        <w:rPr>
          <w:rFonts w:ascii="Arial" w:hAnsi="Arial" w:cs="Arial"/>
          <w:sz w:val="20"/>
          <w:szCs w:val="20"/>
        </w:rPr>
      </w:pPr>
      <w:r w:rsidRPr="00C67704">
        <w:rPr>
          <w:rFonts w:ascii="Arial" w:hAnsi="Arial" w:cs="Arial"/>
          <w:sz w:val="20"/>
          <w:szCs w:val="20"/>
        </w:rPr>
        <w:t xml:space="preserve">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6" w:history="1">
        <w:r w:rsidRPr="00C67704">
          <w:rPr>
            <w:rFonts w:ascii="Arial" w:hAnsi="Arial" w:cs="Arial"/>
            <w:sz w:val="20"/>
            <w:szCs w:val="20"/>
          </w:rPr>
          <w:t>подпунктом 6 пункта 2 статьи 39.10</w:t>
        </w:r>
      </w:hyperlink>
      <w:r w:rsidRPr="00C67704">
        <w:rPr>
          <w:rFonts w:ascii="Arial" w:hAnsi="Arial" w:cs="Arial"/>
          <w:sz w:val="20"/>
          <w:szCs w:val="20"/>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14:paraId="2E41E466" w14:textId="77777777" w:rsidR="00C67704" w:rsidRPr="00C67704" w:rsidRDefault="00C67704" w:rsidP="00C67704">
      <w:pPr>
        <w:ind w:firstLine="540"/>
        <w:rPr>
          <w:rFonts w:ascii="Arial" w:hAnsi="Arial" w:cs="Arial"/>
          <w:sz w:val="20"/>
          <w:szCs w:val="20"/>
        </w:rPr>
      </w:pPr>
      <w:r w:rsidRPr="00C67704">
        <w:rPr>
          <w:rFonts w:ascii="Arial" w:hAnsi="Arial" w:cs="Arial"/>
          <w:sz w:val="20"/>
          <w:szCs w:val="20"/>
        </w:rPr>
        <w:lastRenderedPageBreak/>
        <w:t xml:space="preserve">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7" w:history="1">
        <w:r w:rsidRPr="00C67704">
          <w:rPr>
            <w:rFonts w:ascii="Arial" w:hAnsi="Arial" w:cs="Arial"/>
            <w:sz w:val="20"/>
            <w:szCs w:val="20"/>
          </w:rPr>
          <w:t>подпунктом 7 пункта 2 статьи 39.10</w:t>
        </w:r>
      </w:hyperlink>
      <w:r w:rsidRPr="00C67704">
        <w:rPr>
          <w:rFonts w:ascii="Arial" w:hAnsi="Arial" w:cs="Arial"/>
          <w:sz w:val="20"/>
          <w:szCs w:val="20"/>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14:paraId="30E3E6B6" w14:textId="77777777" w:rsidR="00C67704" w:rsidRPr="00C67704" w:rsidRDefault="00C67704" w:rsidP="00C67704">
      <w:pPr>
        <w:ind w:firstLine="567"/>
        <w:rPr>
          <w:rFonts w:ascii="Arial" w:hAnsi="Arial" w:cs="Arial"/>
          <w:sz w:val="20"/>
          <w:szCs w:val="20"/>
        </w:rPr>
      </w:pPr>
      <w:r w:rsidRPr="00C67704">
        <w:rPr>
          <w:rFonts w:ascii="Arial" w:hAnsi="Arial" w:cs="Arial"/>
          <w:sz w:val="20"/>
          <w:szCs w:val="20"/>
        </w:rPr>
        <w:t xml:space="preserve">9.2.11. в случае предоставления в собственность бесплатно земельного участка иным не указанным в </w:t>
      </w:r>
      <w:hyperlink r:id="rId78" w:history="1">
        <w:r w:rsidRPr="00C67704">
          <w:rPr>
            <w:rFonts w:ascii="Arial" w:hAnsi="Arial" w:cs="Arial"/>
            <w:sz w:val="20"/>
            <w:szCs w:val="20"/>
          </w:rPr>
          <w:t>подпункте 6</w:t>
        </w:r>
      </w:hyperlink>
      <w:r w:rsidRPr="00C67704">
        <w:rPr>
          <w:rFonts w:ascii="Arial" w:hAnsi="Arial" w:cs="Arial"/>
          <w:sz w:val="20"/>
          <w:szCs w:val="20"/>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14:paraId="32169CCC" w14:textId="77777777" w:rsidR="00C67704" w:rsidRPr="00C67704" w:rsidRDefault="00C67704" w:rsidP="00C67704">
      <w:pPr>
        <w:ind w:firstLine="567"/>
        <w:rPr>
          <w:rFonts w:ascii="Arial" w:hAnsi="Arial" w:cs="Arial"/>
          <w:sz w:val="20"/>
          <w:szCs w:val="20"/>
        </w:rPr>
      </w:pPr>
      <w:r w:rsidRPr="00C67704">
        <w:rPr>
          <w:rFonts w:ascii="Arial" w:hAnsi="Arial" w:cs="Arial"/>
          <w:sz w:val="20"/>
          <w:szCs w:val="20"/>
        </w:rPr>
        <w:t xml:space="preserve">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14:paraId="288A1F4B" w14:textId="77777777" w:rsidR="00C67704" w:rsidRPr="00C67704" w:rsidRDefault="00C67704" w:rsidP="00C67704">
      <w:pPr>
        <w:ind w:firstLine="540"/>
        <w:rPr>
          <w:rFonts w:ascii="Arial" w:hAnsi="Arial" w:cs="Arial"/>
          <w:sz w:val="20"/>
          <w:szCs w:val="20"/>
        </w:rPr>
      </w:pPr>
      <w:r w:rsidRPr="00C67704">
        <w:rPr>
          <w:rFonts w:ascii="Arial" w:hAnsi="Arial" w:cs="Arial"/>
          <w:sz w:val="20"/>
          <w:szCs w:val="20"/>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14:paraId="55DF4A46" w14:textId="77777777" w:rsidR="00C67704" w:rsidRPr="00C67704" w:rsidRDefault="00C67704" w:rsidP="00C67704">
      <w:pPr>
        <w:ind w:firstLine="540"/>
        <w:rPr>
          <w:rFonts w:ascii="Arial" w:hAnsi="Arial" w:cs="Arial"/>
          <w:sz w:val="20"/>
          <w:szCs w:val="20"/>
        </w:rPr>
      </w:pPr>
      <w:r w:rsidRPr="00C67704">
        <w:rPr>
          <w:rFonts w:ascii="Arial" w:hAnsi="Arial" w:cs="Arial"/>
          <w:sz w:val="20"/>
          <w:szCs w:val="20"/>
        </w:rPr>
        <w:t xml:space="preserve">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9" w:history="1">
        <w:r w:rsidRPr="00C67704">
          <w:rPr>
            <w:rFonts w:ascii="Arial" w:hAnsi="Arial" w:cs="Arial"/>
            <w:sz w:val="20"/>
            <w:szCs w:val="20"/>
          </w:rPr>
          <w:t>критериям</w:t>
        </w:r>
      </w:hyperlink>
      <w:r w:rsidRPr="00C67704">
        <w:rPr>
          <w:rFonts w:ascii="Arial" w:hAnsi="Arial" w:cs="Arial"/>
          <w:sz w:val="20"/>
          <w:szCs w:val="20"/>
        </w:rPr>
        <w:t>, установленным Правительством Российской Федерации (пп.1 п.2 ст.39.6 Земельного кодекса РФ) – заявление о предоставлении земельного участка;</w:t>
      </w:r>
    </w:p>
    <w:p w14:paraId="72314AF3" w14:textId="77777777" w:rsidR="00C67704" w:rsidRPr="00C67704" w:rsidRDefault="00C67704" w:rsidP="00C67704">
      <w:pPr>
        <w:ind w:firstLine="540"/>
        <w:rPr>
          <w:rFonts w:ascii="Arial" w:hAnsi="Arial" w:cs="Arial"/>
          <w:sz w:val="20"/>
          <w:szCs w:val="20"/>
        </w:rPr>
      </w:pPr>
      <w:r w:rsidRPr="00C67704">
        <w:rPr>
          <w:rFonts w:ascii="Arial" w:hAnsi="Arial" w:cs="Arial"/>
          <w:sz w:val="20"/>
          <w:szCs w:val="20"/>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14:paraId="68153F37" w14:textId="77777777" w:rsidR="00C67704" w:rsidRPr="00C67704" w:rsidRDefault="00C67704" w:rsidP="00C67704">
      <w:pPr>
        <w:ind w:firstLine="540"/>
        <w:rPr>
          <w:rFonts w:ascii="Arial" w:hAnsi="Arial" w:cs="Arial"/>
          <w:sz w:val="20"/>
          <w:szCs w:val="20"/>
        </w:rPr>
      </w:pPr>
      <w:r w:rsidRPr="00C67704">
        <w:rPr>
          <w:rFonts w:ascii="Arial" w:hAnsi="Arial" w:cs="Arial"/>
          <w:sz w:val="20"/>
          <w:szCs w:val="20"/>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14:paraId="12271366" w14:textId="77777777" w:rsidR="00C67704" w:rsidRPr="00C67704" w:rsidRDefault="00C67704" w:rsidP="00C67704">
      <w:pPr>
        <w:ind w:firstLine="540"/>
        <w:rPr>
          <w:rFonts w:ascii="Arial" w:hAnsi="Arial" w:cs="Arial"/>
          <w:sz w:val="20"/>
          <w:szCs w:val="20"/>
        </w:rPr>
      </w:pPr>
      <w:r w:rsidRPr="00C67704">
        <w:rPr>
          <w:rFonts w:ascii="Arial" w:hAnsi="Arial" w:cs="Arial"/>
          <w:sz w:val="20"/>
          <w:szCs w:val="20"/>
        </w:rPr>
        <w:t xml:space="preserve">9.2.17. в случае предоставления в аренду земельного участка застройщику, признанному в соответствии с Федеральным </w:t>
      </w:r>
      <w:hyperlink r:id="rId80" w:history="1">
        <w:r w:rsidRPr="00C67704">
          <w:rPr>
            <w:rFonts w:ascii="Arial" w:hAnsi="Arial" w:cs="Arial"/>
            <w:sz w:val="20"/>
            <w:szCs w:val="20"/>
          </w:rPr>
          <w:t>законом</w:t>
        </w:r>
      </w:hyperlink>
      <w:r w:rsidRPr="00C67704">
        <w:rPr>
          <w:rFonts w:ascii="Arial" w:hAnsi="Arial" w:cs="Arial"/>
          <w:sz w:val="20"/>
          <w:szCs w:val="20"/>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1" w:history="1">
        <w:r w:rsidRPr="00C67704">
          <w:rPr>
            <w:rFonts w:ascii="Arial" w:hAnsi="Arial" w:cs="Arial"/>
            <w:sz w:val="20"/>
            <w:szCs w:val="20"/>
          </w:rPr>
          <w:t>законом</w:t>
        </w:r>
      </w:hyperlink>
      <w:r w:rsidRPr="00C67704">
        <w:rPr>
          <w:rFonts w:ascii="Arial" w:hAnsi="Arial" w:cs="Arial"/>
          <w:sz w:val="20"/>
          <w:szCs w:val="20"/>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82" w:history="1">
        <w:r w:rsidRPr="00C67704">
          <w:rPr>
            <w:rFonts w:ascii="Arial" w:hAnsi="Arial" w:cs="Arial"/>
            <w:sz w:val="20"/>
            <w:szCs w:val="20"/>
          </w:rPr>
          <w:t>частью 2 статьи 13.1</w:t>
        </w:r>
      </w:hyperlink>
      <w:r w:rsidRPr="00C67704">
        <w:rPr>
          <w:rFonts w:ascii="Arial" w:hAnsi="Arial" w:cs="Arial"/>
          <w:sz w:val="20"/>
          <w:szCs w:val="20"/>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001FF18C" w14:textId="77777777" w:rsidR="00C67704" w:rsidRPr="00C67704" w:rsidRDefault="00C67704" w:rsidP="00C67704">
      <w:pPr>
        <w:ind w:firstLine="567"/>
        <w:rPr>
          <w:rFonts w:ascii="Arial" w:hAnsi="Arial" w:cs="Arial"/>
          <w:sz w:val="20"/>
          <w:szCs w:val="20"/>
        </w:rPr>
      </w:pPr>
      <w:r w:rsidRPr="00C67704">
        <w:rPr>
          <w:rFonts w:ascii="Arial" w:hAnsi="Arial" w:cs="Arial"/>
          <w:sz w:val="20"/>
          <w:szCs w:val="20"/>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14:paraId="648231E4" w14:textId="77777777" w:rsidR="00C67704" w:rsidRPr="00C67704" w:rsidRDefault="00C67704" w:rsidP="00C67704">
      <w:pPr>
        <w:ind w:firstLine="567"/>
        <w:rPr>
          <w:rFonts w:ascii="Arial" w:hAnsi="Arial" w:cs="Arial"/>
          <w:sz w:val="20"/>
          <w:szCs w:val="20"/>
        </w:rPr>
      </w:pPr>
      <w:r w:rsidRPr="00C67704">
        <w:rPr>
          <w:rFonts w:ascii="Arial" w:hAnsi="Arial" w:cs="Arial"/>
          <w:sz w:val="20"/>
          <w:szCs w:val="20"/>
        </w:rPr>
        <w:lastRenderedPageBreak/>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3" w:history="1">
        <w:r w:rsidRPr="00C67704">
          <w:rPr>
            <w:rFonts w:ascii="Arial" w:hAnsi="Arial" w:cs="Arial"/>
            <w:sz w:val="20"/>
            <w:szCs w:val="20"/>
          </w:rPr>
          <w:t>подпунктом 8</w:t>
        </w:r>
      </w:hyperlink>
      <w:r w:rsidRPr="00C67704">
        <w:rPr>
          <w:rFonts w:ascii="Arial" w:hAnsi="Arial" w:cs="Arial"/>
          <w:sz w:val="20"/>
          <w:szCs w:val="20"/>
        </w:rPr>
        <w:t xml:space="preserve"> пункта 2 статьи 39.6 Земельного кодекса РФ, </w:t>
      </w:r>
      <w:hyperlink r:id="rId84" w:history="1">
        <w:r w:rsidRPr="00C67704">
          <w:rPr>
            <w:rFonts w:ascii="Arial" w:hAnsi="Arial" w:cs="Arial"/>
            <w:sz w:val="20"/>
            <w:szCs w:val="20"/>
          </w:rPr>
          <w:t>пунктом 5 статьи 46</w:t>
        </w:r>
      </w:hyperlink>
      <w:r w:rsidRPr="00C67704">
        <w:rPr>
          <w:rFonts w:ascii="Arial" w:hAnsi="Arial" w:cs="Arial"/>
          <w:sz w:val="20"/>
          <w:szCs w:val="20"/>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85" w:history="1">
        <w:r w:rsidRPr="00C67704">
          <w:rPr>
            <w:rFonts w:ascii="Arial" w:hAnsi="Arial" w:cs="Arial"/>
            <w:sz w:val="20"/>
            <w:szCs w:val="20"/>
          </w:rPr>
          <w:t>закона</w:t>
        </w:r>
      </w:hyperlink>
      <w:r w:rsidRPr="00C67704">
        <w:rPr>
          <w:rFonts w:ascii="Arial" w:hAnsi="Arial" w:cs="Arial"/>
          <w:sz w:val="20"/>
          <w:szCs w:val="20"/>
        </w:rPr>
        <w:t xml:space="preserve"> от 21.07.1997 № 122-ФЗ «О государственной регистрации прав на недвижимое имущество и сделок с ним»; </w:t>
      </w:r>
    </w:p>
    <w:p w14:paraId="71C0F435" w14:textId="77777777" w:rsidR="00C67704" w:rsidRPr="00C67704" w:rsidRDefault="00C67704" w:rsidP="00C67704">
      <w:pPr>
        <w:ind w:firstLine="567"/>
        <w:rPr>
          <w:rFonts w:ascii="Arial" w:hAnsi="Arial" w:cs="Arial"/>
          <w:sz w:val="20"/>
          <w:szCs w:val="20"/>
        </w:rPr>
      </w:pPr>
      <w:r w:rsidRPr="00C67704">
        <w:rPr>
          <w:rFonts w:ascii="Arial" w:hAnsi="Arial" w:cs="Arial"/>
          <w:sz w:val="20"/>
          <w:szCs w:val="20"/>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14:paraId="12659190" w14:textId="77777777" w:rsidR="00C67704" w:rsidRPr="00C67704" w:rsidRDefault="00C67704" w:rsidP="00C67704">
      <w:pPr>
        <w:ind w:firstLine="567"/>
        <w:rPr>
          <w:rFonts w:ascii="Arial" w:hAnsi="Arial" w:cs="Arial"/>
          <w:sz w:val="20"/>
          <w:szCs w:val="20"/>
        </w:rPr>
      </w:pPr>
      <w:r w:rsidRPr="00C67704">
        <w:rPr>
          <w:rFonts w:ascii="Arial" w:hAnsi="Arial" w:cs="Arial"/>
          <w:sz w:val="20"/>
          <w:szCs w:val="20"/>
        </w:rPr>
        <w:t xml:space="preserve">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14:paraId="5D8E01F9" w14:textId="77777777" w:rsidR="00C67704" w:rsidRPr="00C67704" w:rsidRDefault="00C67704" w:rsidP="00C67704">
      <w:pPr>
        <w:ind w:firstLine="567"/>
        <w:rPr>
          <w:rFonts w:ascii="Arial" w:hAnsi="Arial" w:cs="Arial"/>
          <w:sz w:val="20"/>
          <w:szCs w:val="20"/>
        </w:rPr>
      </w:pPr>
      <w:r w:rsidRPr="00C67704">
        <w:rPr>
          <w:rFonts w:ascii="Arial" w:hAnsi="Arial" w:cs="Arial"/>
          <w:sz w:val="20"/>
          <w:szCs w:val="20"/>
        </w:rPr>
        <w:t xml:space="preserve">9.2.22. в случае предоставления в аренду земельного участка участникам долевого строительства в случаях, предусмотренных Федеральным </w:t>
      </w:r>
      <w:hyperlink r:id="rId86" w:history="1">
        <w:r w:rsidRPr="00C67704">
          <w:rPr>
            <w:rFonts w:ascii="Arial" w:hAnsi="Arial" w:cs="Arial"/>
            <w:sz w:val="20"/>
            <w:szCs w:val="20"/>
          </w:rPr>
          <w:t>законом</w:t>
        </w:r>
      </w:hyperlink>
      <w:r w:rsidRPr="00C67704">
        <w:rPr>
          <w:rFonts w:ascii="Arial" w:hAnsi="Arial" w:cs="Arial"/>
          <w:sz w:val="20"/>
          <w:szCs w:val="20"/>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14:paraId="2BEEA44B" w14:textId="77777777" w:rsidR="00C67704" w:rsidRPr="00C67704" w:rsidRDefault="00C67704" w:rsidP="00C67704">
      <w:pPr>
        <w:ind w:firstLine="567"/>
        <w:rPr>
          <w:rFonts w:ascii="Arial" w:hAnsi="Arial" w:cs="Arial"/>
          <w:sz w:val="20"/>
          <w:szCs w:val="20"/>
        </w:rPr>
      </w:pPr>
      <w:r w:rsidRPr="00C67704">
        <w:rPr>
          <w:rFonts w:ascii="Arial" w:hAnsi="Arial" w:cs="Arial"/>
          <w:bCs/>
          <w:sz w:val="20"/>
          <w:szCs w:val="20"/>
        </w:rPr>
        <w:t xml:space="preserve">9.2.23. при предоставлении в аренду </w:t>
      </w:r>
      <w:r w:rsidRPr="00C67704">
        <w:rPr>
          <w:rFonts w:ascii="Arial" w:eastAsia="Calibri" w:hAnsi="Arial" w:cs="Arial"/>
          <w:bCs/>
          <w:sz w:val="20"/>
          <w:szCs w:val="20"/>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7" w:history="1">
        <w:r w:rsidRPr="00C67704">
          <w:rPr>
            <w:rFonts w:ascii="Arial" w:eastAsia="Calibri" w:hAnsi="Arial" w:cs="Arial"/>
            <w:bCs/>
            <w:sz w:val="20"/>
            <w:szCs w:val="20"/>
            <w:lang w:eastAsia="en-US"/>
          </w:rPr>
          <w:t>статьей 39.20</w:t>
        </w:r>
      </w:hyperlink>
      <w:r w:rsidRPr="00C67704">
        <w:rPr>
          <w:rFonts w:ascii="Arial" w:eastAsia="Calibri" w:hAnsi="Arial" w:cs="Arial"/>
          <w:bCs/>
          <w:sz w:val="20"/>
          <w:szCs w:val="20"/>
          <w:lang w:eastAsia="en-US"/>
        </w:rPr>
        <w:t xml:space="preserve"> Земельного кодекса РФ, на праве оперативного управления</w:t>
      </w:r>
      <w:r w:rsidRPr="00C67704">
        <w:rPr>
          <w:rFonts w:ascii="Arial" w:hAnsi="Arial" w:cs="Arial"/>
          <w:bCs/>
          <w:sz w:val="20"/>
          <w:szCs w:val="20"/>
        </w:rPr>
        <w:t xml:space="preserve"> (пп.9 ч.2 ст.39.6 Земельного кодекса РФ)</w:t>
      </w:r>
      <w:r w:rsidRPr="00C67704">
        <w:rPr>
          <w:rFonts w:ascii="Arial" w:hAnsi="Arial" w:cs="Arial"/>
          <w:sz w:val="20"/>
          <w:szCs w:val="20"/>
        </w:rPr>
        <w:t xml:space="preserve">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7D21AE3B" w14:textId="77777777" w:rsidR="00C67704" w:rsidRPr="00C67704" w:rsidRDefault="00C67704" w:rsidP="00C67704">
      <w:pPr>
        <w:ind w:firstLine="567"/>
        <w:rPr>
          <w:rFonts w:ascii="Arial" w:hAnsi="Arial" w:cs="Arial"/>
          <w:sz w:val="20"/>
          <w:szCs w:val="20"/>
        </w:rPr>
      </w:pPr>
      <w:r w:rsidRPr="00C67704">
        <w:rPr>
          <w:rFonts w:ascii="Arial" w:hAnsi="Arial" w:cs="Arial"/>
          <w:sz w:val="20"/>
          <w:szCs w:val="20"/>
        </w:rPr>
        <w:t xml:space="preserve">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8" w:history="1">
        <w:r w:rsidRPr="00C67704">
          <w:rPr>
            <w:rFonts w:ascii="Arial" w:hAnsi="Arial" w:cs="Arial"/>
            <w:sz w:val="20"/>
            <w:szCs w:val="20"/>
          </w:rPr>
          <w:t>пунктом 5</w:t>
        </w:r>
      </w:hyperlink>
      <w:r w:rsidRPr="00C67704">
        <w:rPr>
          <w:rFonts w:ascii="Arial" w:hAnsi="Arial" w:cs="Arial"/>
          <w:sz w:val="20"/>
          <w:szCs w:val="20"/>
        </w:rPr>
        <w:t xml:space="preserve"> статьи 39.6 Земельного кодекса РФ (пп.10 п.2 ст.39.6 Земельного кодекса РФ, </w:t>
      </w:r>
      <w:hyperlink r:id="rId89" w:history="1">
        <w:r w:rsidRPr="00C67704">
          <w:rPr>
            <w:rFonts w:ascii="Arial" w:hAnsi="Arial" w:cs="Arial"/>
            <w:sz w:val="20"/>
            <w:szCs w:val="20"/>
          </w:rPr>
          <w:t>пункт 21 статьи 3</w:t>
        </w:r>
      </w:hyperlink>
      <w:r w:rsidRPr="00C67704">
        <w:rPr>
          <w:rFonts w:ascii="Arial" w:hAnsi="Arial" w:cs="Arial"/>
          <w:sz w:val="20"/>
          <w:szCs w:val="20"/>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14:paraId="1025F73C" w14:textId="77777777" w:rsidR="00C67704" w:rsidRPr="00C67704" w:rsidRDefault="00C67704" w:rsidP="00C67704">
      <w:pPr>
        <w:ind w:firstLine="567"/>
        <w:rPr>
          <w:rFonts w:ascii="Arial" w:hAnsi="Arial" w:cs="Arial"/>
          <w:sz w:val="20"/>
          <w:szCs w:val="20"/>
        </w:rPr>
      </w:pPr>
      <w:r w:rsidRPr="00C67704">
        <w:rPr>
          <w:rFonts w:ascii="Arial" w:hAnsi="Arial" w:cs="Arial"/>
          <w:bCs/>
          <w:sz w:val="20"/>
          <w:szCs w:val="20"/>
        </w:rPr>
        <w:t xml:space="preserve">9.2.25. </w:t>
      </w:r>
      <w:r w:rsidRPr="00C67704">
        <w:rPr>
          <w:rFonts w:ascii="Arial" w:eastAsia="Calibri" w:hAnsi="Arial" w:cs="Arial"/>
          <w:bCs/>
          <w:sz w:val="20"/>
          <w:szCs w:val="20"/>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0" w:history="1">
        <w:r w:rsidRPr="00C67704">
          <w:rPr>
            <w:rFonts w:ascii="Arial" w:eastAsia="Calibri" w:hAnsi="Arial" w:cs="Arial"/>
            <w:bCs/>
            <w:sz w:val="20"/>
            <w:szCs w:val="20"/>
            <w:lang w:eastAsia="en-US"/>
          </w:rPr>
          <w:t>пункте 2 статьи 39.9</w:t>
        </w:r>
      </w:hyperlink>
      <w:r w:rsidRPr="00C67704">
        <w:rPr>
          <w:rFonts w:ascii="Arial" w:eastAsia="Calibri" w:hAnsi="Arial" w:cs="Arial"/>
          <w:bCs/>
          <w:sz w:val="20"/>
          <w:szCs w:val="20"/>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w:t>
      </w:r>
      <w:r w:rsidRPr="00C67704">
        <w:rPr>
          <w:rFonts w:ascii="Arial" w:eastAsia="Calibri" w:hAnsi="Arial" w:cs="Arial"/>
          <w:bCs/>
          <w:sz w:val="20"/>
          <w:szCs w:val="20"/>
          <w:lang w:eastAsia="en-US"/>
        </w:rPr>
        <w:lastRenderedPageBreak/>
        <w:t>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Pr="00C67704">
        <w:rPr>
          <w:rFonts w:ascii="Arial" w:hAnsi="Arial" w:cs="Arial"/>
          <w:sz w:val="20"/>
          <w:szCs w:val="20"/>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1B8A7E8F" w14:textId="77777777" w:rsidR="00C67704" w:rsidRPr="00C67704" w:rsidRDefault="00C67704" w:rsidP="00C67704">
      <w:pPr>
        <w:ind w:firstLine="540"/>
        <w:rPr>
          <w:rFonts w:ascii="Arial" w:hAnsi="Arial" w:cs="Arial"/>
          <w:sz w:val="20"/>
          <w:szCs w:val="20"/>
        </w:rPr>
      </w:pPr>
      <w:r w:rsidRPr="00C67704">
        <w:rPr>
          <w:rFonts w:ascii="Arial" w:hAnsi="Arial" w:cs="Arial"/>
          <w:sz w:val="20"/>
          <w:szCs w:val="20"/>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1" w:history="1">
        <w:r w:rsidRPr="00C67704">
          <w:rPr>
            <w:rFonts w:ascii="Arial" w:hAnsi="Arial" w:cs="Arial"/>
            <w:sz w:val="20"/>
            <w:szCs w:val="20"/>
          </w:rPr>
          <w:t>законом</w:t>
        </w:r>
      </w:hyperlink>
      <w:r w:rsidRPr="00C67704">
        <w:rPr>
          <w:rFonts w:ascii="Arial" w:hAnsi="Arial" w:cs="Arial"/>
          <w:sz w:val="20"/>
          <w:szCs w:val="20"/>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14:paraId="2B25EB8C" w14:textId="77777777" w:rsidR="00C67704" w:rsidRPr="00C67704" w:rsidRDefault="00C67704" w:rsidP="00C67704">
      <w:pPr>
        <w:ind w:firstLine="540"/>
        <w:rPr>
          <w:rFonts w:ascii="Arial" w:hAnsi="Arial" w:cs="Arial"/>
          <w:sz w:val="20"/>
          <w:szCs w:val="20"/>
        </w:rPr>
      </w:pPr>
      <w:r w:rsidRPr="00C67704">
        <w:rPr>
          <w:rFonts w:ascii="Arial" w:hAnsi="Arial" w:cs="Arial"/>
          <w:sz w:val="20"/>
          <w:szCs w:val="20"/>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2" w:history="1">
        <w:r w:rsidRPr="00C67704">
          <w:rPr>
            <w:rFonts w:ascii="Arial" w:hAnsi="Arial" w:cs="Arial"/>
            <w:sz w:val="20"/>
            <w:szCs w:val="20"/>
          </w:rPr>
          <w:t>кодексом</w:t>
        </w:r>
      </w:hyperlink>
      <w:r w:rsidRPr="00C67704">
        <w:rPr>
          <w:rFonts w:ascii="Arial" w:hAnsi="Arial" w:cs="Arial"/>
          <w:sz w:val="20"/>
          <w:szCs w:val="20"/>
        </w:rPr>
        <w:t xml:space="preserve"> Российской Федерации, либо юридическому лицу, обеспечивающему в соответствии с Градостроительным </w:t>
      </w:r>
      <w:hyperlink r:id="rId93" w:history="1">
        <w:r w:rsidRPr="00C67704">
          <w:rPr>
            <w:rFonts w:ascii="Arial" w:hAnsi="Arial" w:cs="Arial"/>
            <w:sz w:val="20"/>
            <w:szCs w:val="20"/>
          </w:rPr>
          <w:t>кодексом</w:t>
        </w:r>
      </w:hyperlink>
      <w:r w:rsidRPr="00C67704">
        <w:rPr>
          <w:rFonts w:ascii="Arial" w:hAnsi="Arial" w:cs="Arial"/>
          <w:sz w:val="20"/>
          <w:szCs w:val="20"/>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14:paraId="68CA2B28" w14:textId="77777777" w:rsidR="00C67704" w:rsidRPr="00C67704" w:rsidRDefault="00C67704" w:rsidP="00C67704">
      <w:pPr>
        <w:ind w:firstLine="540"/>
        <w:rPr>
          <w:rFonts w:ascii="Arial" w:hAnsi="Arial" w:cs="Arial"/>
          <w:sz w:val="20"/>
          <w:szCs w:val="20"/>
        </w:rPr>
      </w:pPr>
      <w:r w:rsidRPr="00C67704">
        <w:rPr>
          <w:rFonts w:ascii="Arial" w:hAnsi="Arial" w:cs="Arial"/>
          <w:sz w:val="20"/>
          <w:szCs w:val="20"/>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14:paraId="2EE67A72" w14:textId="77777777" w:rsidR="00C67704" w:rsidRPr="00C67704" w:rsidRDefault="00C67704" w:rsidP="00C67704">
      <w:pPr>
        <w:ind w:firstLine="540"/>
        <w:rPr>
          <w:rFonts w:ascii="Arial" w:hAnsi="Arial" w:cs="Arial"/>
          <w:sz w:val="20"/>
          <w:szCs w:val="20"/>
        </w:rPr>
      </w:pPr>
      <w:r w:rsidRPr="00C67704">
        <w:rPr>
          <w:rFonts w:ascii="Arial" w:hAnsi="Arial" w:cs="Arial"/>
          <w:sz w:val="20"/>
          <w:szCs w:val="20"/>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4" w:history="1">
        <w:r w:rsidRPr="00C67704">
          <w:rPr>
            <w:rFonts w:ascii="Arial" w:hAnsi="Arial" w:cs="Arial"/>
            <w:sz w:val="20"/>
            <w:szCs w:val="20"/>
          </w:rPr>
          <w:t>статьей 39.18</w:t>
        </w:r>
      </w:hyperlink>
      <w:r w:rsidRPr="00C67704">
        <w:rPr>
          <w:rFonts w:ascii="Arial" w:hAnsi="Arial" w:cs="Arial"/>
          <w:sz w:val="20"/>
          <w:szCs w:val="20"/>
        </w:rPr>
        <w:t xml:space="preserve"> Земельного кодекса РФ (пп.15 п.2 ст.39.6 Земельного кодекса РФ) – заявление о предоставлении земельного участка;  </w:t>
      </w:r>
    </w:p>
    <w:p w14:paraId="5AF423E1" w14:textId="77777777" w:rsidR="00C67704" w:rsidRPr="00C67704" w:rsidRDefault="00C67704" w:rsidP="00C67704">
      <w:pPr>
        <w:ind w:firstLine="567"/>
        <w:rPr>
          <w:rFonts w:ascii="Arial" w:hAnsi="Arial" w:cs="Arial"/>
          <w:sz w:val="20"/>
          <w:szCs w:val="20"/>
        </w:rPr>
      </w:pPr>
      <w:r w:rsidRPr="00C67704">
        <w:rPr>
          <w:rFonts w:ascii="Arial" w:hAnsi="Arial" w:cs="Arial"/>
          <w:sz w:val="20"/>
          <w:szCs w:val="20"/>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14:paraId="63115EFB" w14:textId="77777777" w:rsidR="00C67704" w:rsidRPr="00C67704" w:rsidRDefault="00C67704" w:rsidP="00C67704">
      <w:pPr>
        <w:ind w:firstLine="540"/>
        <w:rPr>
          <w:rFonts w:ascii="Arial" w:hAnsi="Arial" w:cs="Arial"/>
          <w:sz w:val="20"/>
          <w:szCs w:val="20"/>
        </w:rPr>
      </w:pPr>
      <w:r w:rsidRPr="00C67704">
        <w:rPr>
          <w:rFonts w:ascii="Arial" w:hAnsi="Arial" w:cs="Arial"/>
          <w:sz w:val="20"/>
          <w:szCs w:val="20"/>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14:paraId="2C75A0C5" w14:textId="77777777" w:rsidR="00C67704" w:rsidRPr="00C67704" w:rsidRDefault="00C67704" w:rsidP="00C67704">
      <w:pPr>
        <w:ind w:firstLine="567"/>
        <w:rPr>
          <w:rFonts w:ascii="Arial" w:hAnsi="Arial" w:cs="Arial"/>
          <w:sz w:val="20"/>
          <w:szCs w:val="20"/>
        </w:rPr>
      </w:pPr>
      <w:r w:rsidRPr="00C67704">
        <w:rPr>
          <w:rFonts w:ascii="Arial" w:hAnsi="Arial" w:cs="Arial"/>
          <w:sz w:val="20"/>
          <w:szCs w:val="20"/>
        </w:rPr>
        <w:t xml:space="preserve">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14:paraId="37A57A63" w14:textId="77777777" w:rsidR="00C67704" w:rsidRPr="00C67704" w:rsidRDefault="00C67704" w:rsidP="00C67704">
      <w:pPr>
        <w:ind w:firstLine="540"/>
        <w:rPr>
          <w:rFonts w:ascii="Arial" w:hAnsi="Arial" w:cs="Arial"/>
          <w:sz w:val="20"/>
          <w:szCs w:val="20"/>
        </w:rPr>
      </w:pPr>
      <w:r w:rsidRPr="00C67704">
        <w:rPr>
          <w:rFonts w:ascii="Arial" w:hAnsi="Arial" w:cs="Arial"/>
          <w:sz w:val="20"/>
          <w:szCs w:val="20"/>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14:paraId="6254F31E" w14:textId="77777777" w:rsidR="00C67704" w:rsidRPr="00C67704" w:rsidRDefault="00C67704" w:rsidP="00C67704">
      <w:pPr>
        <w:ind w:firstLine="567"/>
        <w:rPr>
          <w:rFonts w:ascii="Arial" w:hAnsi="Arial" w:cs="Arial"/>
          <w:bCs/>
          <w:sz w:val="20"/>
          <w:szCs w:val="20"/>
        </w:rPr>
      </w:pPr>
      <w:r w:rsidRPr="00C67704">
        <w:rPr>
          <w:rFonts w:ascii="Arial" w:hAnsi="Arial" w:cs="Arial"/>
          <w:bCs/>
          <w:sz w:val="20"/>
          <w:szCs w:val="20"/>
        </w:rPr>
        <w:t xml:space="preserve">9.2.34. </w:t>
      </w:r>
      <w:r w:rsidRPr="00C67704">
        <w:rPr>
          <w:rFonts w:ascii="Arial" w:eastAsia="Calibri" w:hAnsi="Arial" w:cs="Arial"/>
          <w:bCs/>
          <w:sz w:val="20"/>
          <w:szCs w:val="20"/>
          <w:lang w:eastAsia="en-US"/>
        </w:rPr>
        <w:t>земельного участка, необходимого для осуществления пользования недрами, недропользователю</w:t>
      </w:r>
      <w:r w:rsidRPr="00C67704">
        <w:rPr>
          <w:rFonts w:ascii="Arial" w:hAnsi="Arial" w:cs="Arial"/>
          <w:bCs/>
          <w:sz w:val="20"/>
          <w:szCs w:val="20"/>
        </w:rPr>
        <w:t xml:space="preserve">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 </w:t>
      </w:r>
    </w:p>
    <w:p w14:paraId="6FFFA6DA" w14:textId="77777777" w:rsidR="00C67704" w:rsidRPr="00C67704" w:rsidRDefault="00C67704" w:rsidP="00C67704">
      <w:pPr>
        <w:ind w:firstLine="540"/>
        <w:rPr>
          <w:rFonts w:ascii="Arial" w:hAnsi="Arial" w:cs="Arial"/>
          <w:sz w:val="20"/>
          <w:szCs w:val="20"/>
        </w:rPr>
      </w:pPr>
      <w:r w:rsidRPr="00C67704">
        <w:rPr>
          <w:rFonts w:ascii="Arial" w:hAnsi="Arial" w:cs="Arial"/>
          <w:sz w:val="20"/>
          <w:szCs w:val="20"/>
        </w:rPr>
        <w:t xml:space="preserve">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w:t>
      </w:r>
      <w:r w:rsidRPr="00C67704">
        <w:rPr>
          <w:rFonts w:ascii="Arial" w:hAnsi="Arial" w:cs="Arial"/>
          <w:sz w:val="20"/>
          <w:szCs w:val="20"/>
        </w:rPr>
        <w:lastRenderedPageBreak/>
        <w:t xml:space="preserve">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14:paraId="3DB0FB0C" w14:textId="77777777" w:rsidR="00C67704" w:rsidRPr="00C67704" w:rsidRDefault="00C67704" w:rsidP="00C67704">
      <w:pPr>
        <w:ind w:firstLine="540"/>
        <w:rPr>
          <w:rFonts w:ascii="Arial" w:hAnsi="Arial" w:cs="Arial"/>
          <w:sz w:val="20"/>
          <w:szCs w:val="20"/>
        </w:rPr>
      </w:pPr>
      <w:r w:rsidRPr="00C67704">
        <w:rPr>
          <w:rFonts w:ascii="Arial" w:hAnsi="Arial" w:cs="Arial"/>
          <w:bCs/>
          <w:sz w:val="20"/>
          <w:szCs w:val="20"/>
        </w:rPr>
        <w:t xml:space="preserve">9.2.36. </w:t>
      </w:r>
      <w:r w:rsidRPr="00C67704">
        <w:rPr>
          <w:rFonts w:ascii="Arial" w:eastAsia="Calibri" w:hAnsi="Arial" w:cs="Arial"/>
          <w:bCs/>
          <w:sz w:val="20"/>
          <w:szCs w:val="20"/>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5" w:history="1">
        <w:r w:rsidRPr="00C67704">
          <w:rPr>
            <w:rFonts w:ascii="Arial" w:eastAsia="Calibri" w:hAnsi="Arial" w:cs="Arial"/>
            <w:bCs/>
            <w:sz w:val="20"/>
            <w:szCs w:val="20"/>
            <w:lang w:eastAsia="en-US"/>
          </w:rPr>
          <w:t>законом</w:t>
        </w:r>
      </w:hyperlink>
      <w:r w:rsidRPr="00C67704">
        <w:rPr>
          <w:rFonts w:ascii="Arial" w:eastAsia="Calibri" w:hAnsi="Arial" w:cs="Arial"/>
          <w:bCs/>
          <w:sz w:val="20"/>
          <w:szCs w:val="20"/>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C67704">
        <w:rPr>
          <w:rFonts w:ascii="Arial" w:hAnsi="Arial" w:cs="Arial"/>
          <w:sz w:val="20"/>
          <w:szCs w:val="20"/>
        </w:rPr>
        <w:t xml:space="preserve"> (пп.22 п.2 ст.39.6 Земельного кодекса РФ) – заявление о предоставлении земельного участка;  </w:t>
      </w:r>
    </w:p>
    <w:p w14:paraId="499BCCF5" w14:textId="77777777" w:rsidR="00C67704" w:rsidRPr="00C67704" w:rsidRDefault="00C67704" w:rsidP="00C67704">
      <w:pPr>
        <w:ind w:firstLine="540"/>
        <w:rPr>
          <w:rFonts w:ascii="Arial" w:hAnsi="Arial" w:cs="Arial"/>
          <w:sz w:val="20"/>
          <w:szCs w:val="20"/>
        </w:rPr>
      </w:pPr>
      <w:r w:rsidRPr="00C67704">
        <w:rPr>
          <w:rFonts w:ascii="Arial" w:hAnsi="Arial" w:cs="Arial"/>
          <w:sz w:val="20"/>
          <w:szCs w:val="20"/>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C67704">
        <w:rPr>
          <w:rFonts w:ascii="Arial" w:hAnsi="Arial" w:cs="Arial"/>
          <w:sz w:val="20"/>
          <w:szCs w:val="20"/>
        </w:rPr>
        <w:t>муниципально</w:t>
      </w:r>
      <w:proofErr w:type="spellEnd"/>
      <w:r w:rsidRPr="00C67704">
        <w:rPr>
          <w:rFonts w:ascii="Arial" w:hAnsi="Arial" w:cs="Arial"/>
          <w:sz w:val="20"/>
          <w:szCs w:val="20"/>
        </w:rPr>
        <w:t xml:space="preserve">-частном партнерстве, лицу, с которым заключены указанные соглашения – заявление о предоставлении земельного участка; </w:t>
      </w:r>
    </w:p>
    <w:p w14:paraId="7912A56C" w14:textId="77777777" w:rsidR="00C67704" w:rsidRPr="00C67704" w:rsidRDefault="00C67704" w:rsidP="00C67704">
      <w:pPr>
        <w:ind w:firstLine="540"/>
        <w:rPr>
          <w:rFonts w:ascii="Arial" w:hAnsi="Arial" w:cs="Arial"/>
          <w:sz w:val="20"/>
          <w:szCs w:val="20"/>
        </w:rPr>
      </w:pPr>
      <w:r w:rsidRPr="00C67704">
        <w:rPr>
          <w:rFonts w:ascii="Arial" w:hAnsi="Arial" w:cs="Arial"/>
          <w:sz w:val="20"/>
          <w:szCs w:val="20"/>
        </w:rPr>
        <w:t xml:space="preserve">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14:paraId="5B6118F1" w14:textId="77777777" w:rsidR="00C67704" w:rsidRPr="00C67704" w:rsidRDefault="00C67704" w:rsidP="00C67704">
      <w:pPr>
        <w:ind w:firstLine="540"/>
        <w:rPr>
          <w:rFonts w:ascii="Arial" w:hAnsi="Arial" w:cs="Arial"/>
          <w:sz w:val="20"/>
          <w:szCs w:val="20"/>
        </w:rPr>
      </w:pPr>
      <w:r w:rsidRPr="00C67704">
        <w:rPr>
          <w:rFonts w:ascii="Arial" w:hAnsi="Arial" w:cs="Arial"/>
          <w:sz w:val="20"/>
          <w:szCs w:val="20"/>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14:paraId="3706C75E" w14:textId="77777777" w:rsidR="00C67704" w:rsidRPr="00C67704" w:rsidRDefault="00C67704" w:rsidP="00C67704">
      <w:pPr>
        <w:ind w:firstLine="540"/>
        <w:rPr>
          <w:rFonts w:ascii="Arial" w:hAnsi="Arial" w:cs="Arial"/>
          <w:sz w:val="20"/>
          <w:szCs w:val="20"/>
        </w:rPr>
      </w:pPr>
      <w:r w:rsidRPr="00C67704">
        <w:rPr>
          <w:rFonts w:ascii="Arial" w:hAnsi="Arial" w:cs="Arial"/>
          <w:sz w:val="20"/>
          <w:szCs w:val="20"/>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C67704">
        <w:rPr>
          <w:rFonts w:ascii="Arial" w:hAnsi="Arial" w:cs="Arial"/>
          <w:sz w:val="20"/>
          <w:szCs w:val="20"/>
        </w:rPr>
        <w:t>охотхозяйственное</w:t>
      </w:r>
      <w:proofErr w:type="spellEnd"/>
      <w:r w:rsidRPr="00C67704">
        <w:rPr>
          <w:rFonts w:ascii="Arial" w:hAnsi="Arial" w:cs="Arial"/>
          <w:sz w:val="20"/>
          <w:szCs w:val="20"/>
        </w:rPr>
        <w:t xml:space="preserve"> соглашение (пп.24 п.2 ст.39.6 Земельного кодекса РФ) – заявление о предоставлении земельного участка; </w:t>
      </w:r>
    </w:p>
    <w:p w14:paraId="1A1B379E" w14:textId="77777777" w:rsidR="00C67704" w:rsidRPr="00C67704" w:rsidRDefault="00C67704" w:rsidP="00C67704">
      <w:pPr>
        <w:ind w:firstLine="540"/>
        <w:rPr>
          <w:rFonts w:ascii="Arial" w:hAnsi="Arial" w:cs="Arial"/>
          <w:sz w:val="20"/>
          <w:szCs w:val="20"/>
        </w:rPr>
      </w:pPr>
      <w:r w:rsidRPr="00C67704">
        <w:rPr>
          <w:rFonts w:ascii="Arial" w:hAnsi="Arial" w:cs="Arial"/>
          <w:sz w:val="20"/>
          <w:szCs w:val="20"/>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14:paraId="21317367" w14:textId="77777777" w:rsidR="00C67704" w:rsidRPr="00C67704" w:rsidRDefault="00C67704" w:rsidP="00C67704">
      <w:pPr>
        <w:ind w:firstLine="540"/>
        <w:rPr>
          <w:rFonts w:ascii="Arial" w:hAnsi="Arial" w:cs="Arial"/>
          <w:sz w:val="20"/>
          <w:szCs w:val="20"/>
        </w:rPr>
      </w:pPr>
      <w:r w:rsidRPr="00C67704">
        <w:rPr>
          <w:rFonts w:ascii="Arial" w:hAnsi="Arial" w:cs="Arial"/>
          <w:sz w:val="20"/>
          <w:szCs w:val="20"/>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14:paraId="01250971" w14:textId="77777777" w:rsidR="00C67704" w:rsidRPr="00C67704" w:rsidRDefault="00C67704" w:rsidP="00C67704">
      <w:pPr>
        <w:ind w:firstLine="540"/>
        <w:rPr>
          <w:rFonts w:ascii="Arial" w:hAnsi="Arial" w:cs="Arial"/>
          <w:sz w:val="20"/>
          <w:szCs w:val="20"/>
        </w:rPr>
      </w:pPr>
      <w:r w:rsidRPr="00C67704">
        <w:rPr>
          <w:rFonts w:ascii="Arial" w:hAnsi="Arial" w:cs="Arial"/>
          <w:sz w:val="20"/>
          <w:szCs w:val="20"/>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14:paraId="04E7F16C" w14:textId="77777777" w:rsidR="00C67704" w:rsidRPr="00C67704" w:rsidRDefault="00C67704" w:rsidP="00C67704">
      <w:pPr>
        <w:ind w:firstLine="540"/>
        <w:rPr>
          <w:rFonts w:ascii="Arial" w:hAnsi="Arial" w:cs="Arial"/>
          <w:sz w:val="20"/>
          <w:szCs w:val="20"/>
        </w:rPr>
      </w:pPr>
      <w:r w:rsidRPr="00C67704">
        <w:rPr>
          <w:rFonts w:ascii="Arial" w:hAnsi="Arial" w:cs="Arial"/>
          <w:sz w:val="20"/>
          <w:szCs w:val="20"/>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14:paraId="512566A5" w14:textId="77777777" w:rsidR="00C67704" w:rsidRPr="00C67704" w:rsidRDefault="00C67704" w:rsidP="00C67704">
      <w:pPr>
        <w:ind w:firstLine="540"/>
        <w:rPr>
          <w:rFonts w:ascii="Arial" w:hAnsi="Arial" w:cs="Arial"/>
          <w:sz w:val="20"/>
          <w:szCs w:val="20"/>
        </w:rPr>
      </w:pPr>
      <w:r w:rsidRPr="00C67704">
        <w:rPr>
          <w:rFonts w:ascii="Arial" w:hAnsi="Arial" w:cs="Arial"/>
          <w:sz w:val="20"/>
          <w:szCs w:val="20"/>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w:t>
      </w:r>
      <w:r w:rsidRPr="00C67704">
        <w:rPr>
          <w:rFonts w:ascii="Arial" w:hAnsi="Arial" w:cs="Arial"/>
          <w:sz w:val="20"/>
          <w:szCs w:val="20"/>
        </w:rPr>
        <w:lastRenderedPageBreak/>
        <w:t xml:space="preserve">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14:paraId="22DFA5F0" w14:textId="77777777" w:rsidR="00C67704" w:rsidRPr="00C67704" w:rsidRDefault="00C67704" w:rsidP="00C67704">
      <w:pPr>
        <w:ind w:firstLine="540"/>
        <w:rPr>
          <w:rFonts w:ascii="Arial" w:hAnsi="Arial" w:cs="Arial"/>
          <w:sz w:val="20"/>
          <w:szCs w:val="20"/>
        </w:rPr>
      </w:pPr>
      <w:r w:rsidRPr="00C67704">
        <w:rPr>
          <w:rFonts w:ascii="Arial" w:hAnsi="Arial" w:cs="Arial"/>
          <w:sz w:val="20"/>
          <w:szCs w:val="20"/>
        </w:rPr>
        <w:t xml:space="preserve">9.2.46.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14:paraId="78EDA22E" w14:textId="77777777" w:rsidR="00C67704" w:rsidRPr="00C67704" w:rsidRDefault="00C67704" w:rsidP="00C67704">
      <w:pPr>
        <w:ind w:firstLine="540"/>
        <w:rPr>
          <w:rFonts w:ascii="Arial" w:hAnsi="Arial" w:cs="Arial"/>
          <w:sz w:val="20"/>
          <w:szCs w:val="20"/>
        </w:rPr>
      </w:pPr>
      <w:r w:rsidRPr="00C67704">
        <w:rPr>
          <w:rFonts w:ascii="Arial" w:hAnsi="Arial" w:cs="Arial"/>
          <w:sz w:val="20"/>
          <w:szCs w:val="20"/>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14:paraId="4F73AF2D" w14:textId="77777777" w:rsidR="00C67704" w:rsidRPr="00C67704" w:rsidRDefault="00C67704" w:rsidP="00C67704">
      <w:pPr>
        <w:ind w:firstLine="540"/>
        <w:rPr>
          <w:rFonts w:ascii="Arial" w:hAnsi="Arial" w:cs="Arial"/>
          <w:sz w:val="20"/>
          <w:szCs w:val="20"/>
        </w:rPr>
      </w:pPr>
      <w:r w:rsidRPr="00C67704">
        <w:rPr>
          <w:rFonts w:ascii="Arial" w:hAnsi="Arial" w:cs="Arial"/>
          <w:sz w:val="20"/>
          <w:szCs w:val="20"/>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C67704">
        <w:rPr>
          <w:rFonts w:ascii="Arial" w:hAnsi="Arial" w:cs="Arial"/>
          <w:sz w:val="20"/>
          <w:szCs w:val="20"/>
        </w:rPr>
        <w:t>неустраненных</w:t>
      </w:r>
      <w:proofErr w:type="spellEnd"/>
      <w:r w:rsidRPr="00C67704">
        <w:rPr>
          <w:rFonts w:ascii="Arial" w:hAnsi="Arial" w:cs="Arial"/>
          <w:sz w:val="20"/>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14:paraId="241443EA" w14:textId="77777777" w:rsidR="00C67704" w:rsidRPr="00C67704" w:rsidRDefault="00C67704" w:rsidP="00C67704">
      <w:pPr>
        <w:ind w:firstLine="567"/>
        <w:rPr>
          <w:rFonts w:ascii="Arial" w:hAnsi="Arial" w:cs="Arial"/>
          <w:sz w:val="20"/>
          <w:szCs w:val="20"/>
        </w:rPr>
      </w:pPr>
      <w:r w:rsidRPr="00C67704">
        <w:rPr>
          <w:rFonts w:ascii="Arial" w:hAnsi="Arial" w:cs="Arial"/>
          <w:sz w:val="20"/>
          <w:szCs w:val="20"/>
        </w:rPr>
        <w:t xml:space="preserve">9.2.49. при предоставлении в аренду земельного участка арендатору (за исключением арендаторов земельных участков, указанных в </w:t>
      </w:r>
      <w:hyperlink r:id="rId96" w:history="1">
        <w:r w:rsidRPr="00C67704">
          <w:rPr>
            <w:rFonts w:ascii="Arial" w:hAnsi="Arial" w:cs="Arial"/>
            <w:sz w:val="20"/>
            <w:szCs w:val="20"/>
          </w:rPr>
          <w:t>подпункте 31</w:t>
        </w:r>
      </w:hyperlink>
      <w:r w:rsidRPr="00C67704">
        <w:rPr>
          <w:rFonts w:ascii="Arial" w:hAnsi="Arial" w:cs="Arial"/>
          <w:sz w:val="20"/>
          <w:szCs w:val="20"/>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97" w:history="1">
        <w:r w:rsidRPr="00C67704">
          <w:rPr>
            <w:rFonts w:ascii="Arial" w:hAnsi="Arial" w:cs="Arial"/>
            <w:sz w:val="20"/>
            <w:szCs w:val="20"/>
          </w:rPr>
          <w:t>пунктами 3</w:t>
        </w:r>
      </w:hyperlink>
      <w:r w:rsidRPr="00C67704">
        <w:rPr>
          <w:rFonts w:ascii="Arial" w:hAnsi="Arial" w:cs="Arial"/>
          <w:sz w:val="20"/>
          <w:szCs w:val="20"/>
        </w:rPr>
        <w:t xml:space="preserve"> и </w:t>
      </w:r>
      <w:hyperlink r:id="rId98" w:history="1">
        <w:r w:rsidRPr="00C67704">
          <w:rPr>
            <w:rFonts w:ascii="Arial" w:hAnsi="Arial" w:cs="Arial"/>
            <w:sz w:val="20"/>
            <w:szCs w:val="20"/>
          </w:rPr>
          <w:t>4</w:t>
        </w:r>
      </w:hyperlink>
      <w:r w:rsidRPr="00C67704">
        <w:rPr>
          <w:rFonts w:ascii="Arial" w:hAnsi="Arial" w:cs="Arial"/>
          <w:sz w:val="20"/>
          <w:szCs w:val="20"/>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387E376F" w14:textId="77777777" w:rsidR="00C67704" w:rsidRPr="00C67704" w:rsidRDefault="00C67704" w:rsidP="00C67704">
      <w:pPr>
        <w:ind w:firstLine="567"/>
        <w:rPr>
          <w:rFonts w:ascii="Arial" w:hAnsi="Arial" w:cs="Arial"/>
          <w:sz w:val="20"/>
          <w:szCs w:val="20"/>
        </w:rPr>
      </w:pPr>
      <w:r w:rsidRPr="00C67704">
        <w:rPr>
          <w:rFonts w:ascii="Arial" w:hAnsi="Arial" w:cs="Arial"/>
          <w:sz w:val="20"/>
          <w:szCs w:val="20"/>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99" w:history="1">
        <w:r w:rsidRPr="00C67704">
          <w:rPr>
            <w:rFonts w:ascii="Arial" w:hAnsi="Arial" w:cs="Arial"/>
            <w:sz w:val="20"/>
            <w:szCs w:val="20"/>
          </w:rPr>
          <w:t>законом</w:t>
        </w:r>
      </w:hyperlink>
      <w:r w:rsidRPr="00C67704">
        <w:rPr>
          <w:rFonts w:ascii="Arial" w:hAnsi="Arial" w:cs="Arial"/>
          <w:sz w:val="20"/>
          <w:szCs w:val="20"/>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0" w:history="1">
        <w:r w:rsidRPr="00C67704">
          <w:rPr>
            <w:rFonts w:ascii="Arial" w:hAnsi="Arial" w:cs="Arial"/>
            <w:sz w:val="20"/>
            <w:szCs w:val="20"/>
          </w:rPr>
          <w:t>законом</w:t>
        </w:r>
      </w:hyperlink>
      <w:r w:rsidRPr="00C67704">
        <w:rPr>
          <w:rFonts w:ascii="Arial" w:hAnsi="Arial" w:cs="Arial"/>
          <w:sz w:val="20"/>
          <w:szCs w:val="20"/>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01" w:history="1">
        <w:r w:rsidRPr="00C67704">
          <w:rPr>
            <w:rFonts w:ascii="Arial" w:hAnsi="Arial" w:cs="Arial"/>
            <w:sz w:val="20"/>
            <w:szCs w:val="20"/>
          </w:rPr>
          <w:t>кодексом</w:t>
        </w:r>
      </w:hyperlink>
      <w:r w:rsidRPr="00C67704">
        <w:rPr>
          <w:rFonts w:ascii="Arial" w:hAnsi="Arial" w:cs="Arial"/>
          <w:sz w:val="20"/>
          <w:szCs w:val="20"/>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02" w:history="1">
        <w:r w:rsidRPr="00C67704">
          <w:rPr>
            <w:rFonts w:ascii="Arial" w:hAnsi="Arial" w:cs="Arial"/>
            <w:sz w:val="20"/>
            <w:szCs w:val="20"/>
          </w:rPr>
          <w:t>частью 2 статьи 13.1</w:t>
        </w:r>
      </w:hyperlink>
      <w:r w:rsidRPr="00C67704">
        <w:rPr>
          <w:rFonts w:ascii="Arial" w:hAnsi="Arial" w:cs="Arial"/>
          <w:sz w:val="20"/>
          <w:szCs w:val="20"/>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03" w:history="1">
        <w:r w:rsidRPr="00C67704">
          <w:rPr>
            <w:rFonts w:ascii="Arial" w:hAnsi="Arial" w:cs="Arial"/>
            <w:sz w:val="20"/>
            <w:szCs w:val="20"/>
          </w:rPr>
          <w:t>частью 2 статьи 13.1</w:t>
        </w:r>
      </w:hyperlink>
      <w:r w:rsidRPr="00C67704">
        <w:rPr>
          <w:rFonts w:ascii="Arial" w:hAnsi="Arial" w:cs="Arial"/>
          <w:sz w:val="20"/>
          <w:szCs w:val="20"/>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5D21657B" w14:textId="77777777" w:rsidR="00C67704" w:rsidRPr="00C67704" w:rsidRDefault="00C67704" w:rsidP="00C67704">
      <w:pPr>
        <w:ind w:firstLine="567"/>
        <w:rPr>
          <w:rFonts w:ascii="Arial" w:hAnsi="Arial" w:cs="Arial"/>
          <w:sz w:val="20"/>
          <w:szCs w:val="20"/>
        </w:rPr>
      </w:pPr>
      <w:r w:rsidRPr="00C67704">
        <w:rPr>
          <w:rFonts w:ascii="Arial" w:hAnsi="Arial" w:cs="Arial"/>
          <w:sz w:val="20"/>
          <w:szCs w:val="20"/>
        </w:rPr>
        <w:t xml:space="preserve">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Pr="00C67704">
        <w:rPr>
          <w:rFonts w:ascii="Arial" w:hAnsi="Arial" w:cs="Arial"/>
          <w:sz w:val="20"/>
          <w:szCs w:val="20"/>
        </w:rPr>
        <w:lastRenderedPageBreak/>
        <w:t>на предоставление земельного участка в соответствии с целями использования земельного участка;</w:t>
      </w:r>
    </w:p>
    <w:p w14:paraId="653EF673" w14:textId="77777777" w:rsidR="00C67704" w:rsidRPr="00C67704" w:rsidRDefault="00C67704" w:rsidP="00C67704">
      <w:pPr>
        <w:ind w:firstLine="567"/>
        <w:rPr>
          <w:rFonts w:ascii="Arial" w:hAnsi="Arial" w:cs="Arial"/>
          <w:sz w:val="20"/>
          <w:szCs w:val="20"/>
        </w:rPr>
      </w:pPr>
      <w:r w:rsidRPr="00C67704">
        <w:rPr>
          <w:rFonts w:ascii="Arial" w:hAnsi="Arial" w:cs="Arial"/>
          <w:sz w:val="20"/>
          <w:szCs w:val="20"/>
        </w:rPr>
        <w:t>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14:paraId="3B8180A8" w14:textId="77777777" w:rsidR="00C67704" w:rsidRPr="00C67704" w:rsidRDefault="00C67704" w:rsidP="00C67704">
      <w:pPr>
        <w:ind w:firstLine="567"/>
        <w:rPr>
          <w:rFonts w:ascii="Arial" w:hAnsi="Arial" w:cs="Arial"/>
          <w:sz w:val="20"/>
          <w:szCs w:val="20"/>
        </w:rPr>
      </w:pPr>
      <w:r w:rsidRPr="00C67704">
        <w:rPr>
          <w:rFonts w:ascii="Arial" w:hAnsi="Arial" w:cs="Arial"/>
          <w:sz w:val="20"/>
          <w:szCs w:val="20"/>
        </w:rPr>
        <w:t>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14:paraId="72316F91" w14:textId="77777777" w:rsidR="00C67704" w:rsidRPr="00C67704" w:rsidRDefault="00C67704" w:rsidP="00C67704">
      <w:pPr>
        <w:ind w:firstLine="567"/>
        <w:rPr>
          <w:rFonts w:ascii="Arial" w:hAnsi="Arial" w:cs="Arial"/>
          <w:sz w:val="20"/>
          <w:szCs w:val="20"/>
        </w:rPr>
      </w:pPr>
      <w:r w:rsidRPr="00C67704">
        <w:rPr>
          <w:rFonts w:ascii="Arial" w:hAnsi="Arial" w:cs="Arial"/>
          <w:sz w:val="20"/>
          <w:szCs w:val="20"/>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14:paraId="6D91F2E7" w14:textId="77777777" w:rsidR="00C67704" w:rsidRPr="00C67704" w:rsidRDefault="00C67704" w:rsidP="00C67704">
      <w:pPr>
        <w:ind w:firstLine="540"/>
        <w:rPr>
          <w:rFonts w:ascii="Arial" w:hAnsi="Arial" w:cs="Arial"/>
          <w:sz w:val="20"/>
          <w:szCs w:val="20"/>
        </w:rPr>
      </w:pPr>
      <w:r w:rsidRPr="00C67704">
        <w:rPr>
          <w:rFonts w:ascii="Arial" w:hAnsi="Arial" w:cs="Arial"/>
          <w:sz w:val="20"/>
          <w:szCs w:val="20"/>
        </w:rPr>
        <w:t xml:space="preserve">9.2.55.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4" w:history="1">
        <w:r w:rsidRPr="00C67704">
          <w:rPr>
            <w:rFonts w:ascii="Arial" w:hAnsi="Arial" w:cs="Arial"/>
            <w:sz w:val="20"/>
            <w:szCs w:val="20"/>
          </w:rPr>
          <w:t>пункте 2 статьи 24</w:t>
        </w:r>
      </w:hyperlink>
      <w:r w:rsidRPr="00C67704">
        <w:rPr>
          <w:rFonts w:ascii="Arial" w:hAnsi="Arial" w:cs="Arial"/>
          <w:sz w:val="20"/>
          <w:szCs w:val="20"/>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14:paraId="1320710C" w14:textId="77777777" w:rsidR="00C67704" w:rsidRPr="00C67704" w:rsidRDefault="00C67704" w:rsidP="00C67704">
      <w:pPr>
        <w:ind w:firstLine="540"/>
        <w:rPr>
          <w:rFonts w:ascii="Arial" w:hAnsi="Arial" w:cs="Arial"/>
          <w:sz w:val="20"/>
          <w:szCs w:val="20"/>
        </w:rPr>
      </w:pPr>
      <w:r w:rsidRPr="00C67704">
        <w:rPr>
          <w:rFonts w:ascii="Arial" w:hAnsi="Arial" w:cs="Arial"/>
          <w:sz w:val="20"/>
          <w:szCs w:val="20"/>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14:paraId="5E9D86D7" w14:textId="77777777" w:rsidR="00C67704" w:rsidRPr="00C67704" w:rsidRDefault="00C67704" w:rsidP="00C67704">
      <w:pPr>
        <w:ind w:firstLine="567"/>
        <w:rPr>
          <w:rFonts w:ascii="Arial" w:hAnsi="Arial" w:cs="Arial"/>
          <w:sz w:val="20"/>
          <w:szCs w:val="20"/>
        </w:rPr>
      </w:pPr>
      <w:r w:rsidRPr="00C67704">
        <w:rPr>
          <w:rFonts w:ascii="Arial" w:hAnsi="Arial" w:cs="Arial"/>
          <w:sz w:val="20"/>
          <w:szCs w:val="20"/>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5C4AC9C2" w14:textId="77777777" w:rsidR="00C67704" w:rsidRPr="00C67704" w:rsidRDefault="00C67704" w:rsidP="00C67704">
      <w:pPr>
        <w:ind w:firstLine="567"/>
        <w:rPr>
          <w:rFonts w:ascii="Arial" w:hAnsi="Arial" w:cs="Arial"/>
          <w:sz w:val="20"/>
          <w:szCs w:val="20"/>
        </w:rPr>
      </w:pPr>
      <w:r w:rsidRPr="00C67704">
        <w:rPr>
          <w:rFonts w:ascii="Arial" w:hAnsi="Arial" w:cs="Arial"/>
          <w:sz w:val="20"/>
          <w:szCs w:val="20"/>
        </w:rPr>
        <w:t xml:space="preserve">9.2.58. при предоставлении земельного участка в безвозмездное пользование лицам, с которыми в соответствии с Федеральным </w:t>
      </w:r>
      <w:hyperlink r:id="rId105" w:history="1">
        <w:r w:rsidRPr="00C67704">
          <w:rPr>
            <w:rFonts w:ascii="Arial" w:hAnsi="Arial" w:cs="Arial"/>
            <w:sz w:val="20"/>
            <w:szCs w:val="20"/>
          </w:rPr>
          <w:t>законом</w:t>
        </w:r>
      </w:hyperlink>
      <w:r w:rsidRPr="00C67704">
        <w:rPr>
          <w:rFonts w:ascii="Arial" w:hAnsi="Arial" w:cs="Arial"/>
          <w:sz w:val="20"/>
          <w:szCs w:val="20"/>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14:paraId="3C2B07A5" w14:textId="77777777" w:rsidR="00C67704" w:rsidRPr="00C67704" w:rsidRDefault="00C67704" w:rsidP="00C67704">
      <w:pPr>
        <w:ind w:firstLine="567"/>
        <w:rPr>
          <w:rFonts w:ascii="Arial" w:hAnsi="Arial" w:cs="Arial"/>
          <w:sz w:val="20"/>
          <w:szCs w:val="20"/>
        </w:rPr>
      </w:pPr>
      <w:r w:rsidRPr="00C67704">
        <w:rPr>
          <w:rFonts w:ascii="Arial" w:hAnsi="Arial" w:cs="Arial"/>
          <w:sz w:val="20"/>
          <w:szCs w:val="20"/>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14:paraId="59D11B8F" w14:textId="77777777" w:rsidR="00C67704" w:rsidRPr="00C67704" w:rsidRDefault="00C67704" w:rsidP="00C67704">
      <w:pPr>
        <w:ind w:firstLine="567"/>
        <w:rPr>
          <w:rFonts w:ascii="Arial" w:hAnsi="Arial" w:cs="Arial"/>
          <w:sz w:val="20"/>
          <w:szCs w:val="20"/>
        </w:rPr>
      </w:pPr>
      <w:r w:rsidRPr="00C67704">
        <w:rPr>
          <w:rFonts w:ascii="Arial" w:hAnsi="Arial" w:cs="Arial"/>
          <w:sz w:val="20"/>
          <w:szCs w:val="20"/>
        </w:rPr>
        <w:lastRenderedPageBreak/>
        <w:t xml:space="preserve">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6" w:history="1">
        <w:r w:rsidRPr="00C67704">
          <w:rPr>
            <w:rFonts w:ascii="Arial" w:hAnsi="Arial" w:cs="Arial"/>
            <w:sz w:val="20"/>
            <w:szCs w:val="20"/>
          </w:rPr>
          <w:t>статьей 39.18</w:t>
        </w:r>
      </w:hyperlink>
      <w:r w:rsidRPr="00C67704">
        <w:rPr>
          <w:rFonts w:ascii="Arial" w:hAnsi="Arial" w:cs="Arial"/>
          <w:sz w:val="20"/>
          <w:szCs w:val="20"/>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7" w:history="1">
        <w:r w:rsidRPr="00C67704">
          <w:rPr>
            <w:rFonts w:ascii="Arial" w:hAnsi="Arial" w:cs="Arial"/>
            <w:sz w:val="20"/>
            <w:szCs w:val="20"/>
          </w:rPr>
          <w:t>статьей 39.18</w:t>
        </w:r>
      </w:hyperlink>
      <w:r w:rsidRPr="00C67704">
        <w:rPr>
          <w:rFonts w:ascii="Arial" w:hAnsi="Arial" w:cs="Arial"/>
          <w:sz w:val="20"/>
          <w:szCs w:val="20"/>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108" w:history="1">
        <w:r w:rsidRPr="00C67704">
          <w:rPr>
            <w:rFonts w:ascii="Arial" w:hAnsi="Arial" w:cs="Arial"/>
            <w:sz w:val="20"/>
            <w:szCs w:val="20"/>
          </w:rPr>
          <w:t>одпункт 10 пункта 2 статьи 39.3</w:t>
        </w:r>
      </w:hyperlink>
      <w:r w:rsidRPr="00C67704">
        <w:rPr>
          <w:rFonts w:ascii="Arial" w:hAnsi="Arial" w:cs="Arial"/>
          <w:sz w:val="20"/>
          <w:szCs w:val="20"/>
        </w:rPr>
        <w:t xml:space="preserve">, </w:t>
      </w:r>
      <w:hyperlink r:id="rId109" w:history="1">
        <w:r w:rsidRPr="00C67704">
          <w:rPr>
            <w:rFonts w:ascii="Arial" w:hAnsi="Arial" w:cs="Arial"/>
            <w:sz w:val="20"/>
            <w:szCs w:val="20"/>
          </w:rPr>
          <w:t>подпункт 15 пункта 2 статьи 39.6</w:t>
        </w:r>
      </w:hyperlink>
      <w:r w:rsidRPr="00C67704">
        <w:rPr>
          <w:rFonts w:ascii="Arial" w:hAnsi="Arial" w:cs="Arial"/>
          <w:sz w:val="20"/>
          <w:szCs w:val="20"/>
        </w:rPr>
        <w:t xml:space="preserve">, </w:t>
      </w:r>
      <w:hyperlink r:id="rId110" w:history="1">
        <w:r w:rsidRPr="00C67704">
          <w:rPr>
            <w:rFonts w:ascii="Arial" w:hAnsi="Arial" w:cs="Arial"/>
            <w:sz w:val="20"/>
            <w:szCs w:val="20"/>
          </w:rPr>
          <w:t>подпункт 6 пункта 2 статьи 39.10</w:t>
        </w:r>
      </w:hyperlink>
      <w:r w:rsidRPr="00C67704">
        <w:rPr>
          <w:rFonts w:ascii="Arial" w:hAnsi="Arial" w:cs="Arial"/>
          <w:sz w:val="20"/>
          <w:szCs w:val="20"/>
        </w:rPr>
        <w:t xml:space="preserve"> Земельного кодекса РФ) – заявление о предоставлении земельного участка;</w:t>
      </w:r>
    </w:p>
    <w:p w14:paraId="461B15E4" w14:textId="77777777" w:rsidR="00C67704" w:rsidRPr="00C67704" w:rsidRDefault="00C67704" w:rsidP="00C67704">
      <w:pPr>
        <w:ind w:firstLine="567"/>
        <w:rPr>
          <w:rFonts w:ascii="Arial" w:hAnsi="Arial" w:cs="Arial"/>
          <w:bCs/>
          <w:sz w:val="20"/>
          <w:szCs w:val="20"/>
        </w:rPr>
      </w:pPr>
      <w:r w:rsidRPr="00C67704">
        <w:rPr>
          <w:rFonts w:ascii="Arial" w:hAnsi="Arial" w:cs="Arial"/>
          <w:bCs/>
          <w:sz w:val="20"/>
          <w:szCs w:val="20"/>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14:paraId="1823969C" w14:textId="77777777" w:rsidR="00C67704" w:rsidRPr="00C67704" w:rsidRDefault="00C67704" w:rsidP="00C67704">
      <w:pPr>
        <w:ind w:firstLine="567"/>
        <w:rPr>
          <w:rFonts w:ascii="Arial" w:hAnsi="Arial" w:cs="Arial"/>
          <w:sz w:val="20"/>
          <w:szCs w:val="20"/>
        </w:rPr>
      </w:pPr>
      <w:r w:rsidRPr="00C67704">
        <w:rPr>
          <w:rFonts w:ascii="Arial" w:hAnsi="Arial" w:cs="Arial"/>
          <w:sz w:val="20"/>
          <w:szCs w:val="20"/>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14:paraId="28559CCA" w14:textId="77777777" w:rsidR="00C67704" w:rsidRPr="00C67704" w:rsidRDefault="00C67704" w:rsidP="00C67704">
      <w:pPr>
        <w:ind w:firstLine="567"/>
        <w:rPr>
          <w:rFonts w:ascii="Arial" w:hAnsi="Arial" w:cs="Arial"/>
          <w:sz w:val="20"/>
          <w:szCs w:val="20"/>
        </w:rPr>
      </w:pPr>
      <w:r w:rsidRPr="00C67704">
        <w:rPr>
          <w:rFonts w:ascii="Arial" w:hAnsi="Arial" w:cs="Arial"/>
          <w:sz w:val="20"/>
          <w:szCs w:val="20"/>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14:paraId="776CBB1C" w14:textId="77777777" w:rsidR="00C67704" w:rsidRPr="00C67704" w:rsidRDefault="00C67704" w:rsidP="00C67704">
      <w:pPr>
        <w:ind w:firstLine="567"/>
        <w:rPr>
          <w:rFonts w:ascii="Arial" w:hAnsi="Arial" w:cs="Arial"/>
          <w:sz w:val="20"/>
          <w:szCs w:val="20"/>
        </w:rPr>
      </w:pPr>
      <w:r w:rsidRPr="00C67704">
        <w:rPr>
          <w:rFonts w:ascii="Arial" w:hAnsi="Arial" w:cs="Arial"/>
          <w:sz w:val="20"/>
          <w:szCs w:val="20"/>
        </w:rPr>
        <w:t xml:space="preserve">9.2.64. при предоставлении в безвозмездное пользование земельных участков гражданам и юридическим лицам для сельскохозяйственного, </w:t>
      </w:r>
      <w:proofErr w:type="spellStart"/>
      <w:r w:rsidRPr="00C67704">
        <w:rPr>
          <w:rFonts w:ascii="Arial" w:hAnsi="Arial" w:cs="Arial"/>
          <w:sz w:val="20"/>
          <w:szCs w:val="20"/>
        </w:rPr>
        <w:t>охотхозяйственного</w:t>
      </w:r>
      <w:proofErr w:type="spellEnd"/>
      <w:r w:rsidRPr="00C67704">
        <w:rPr>
          <w:rFonts w:ascii="Arial" w:hAnsi="Arial" w:cs="Arial"/>
          <w:sz w:val="20"/>
          <w:szCs w:val="20"/>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1" w:history="1">
        <w:r w:rsidRPr="00C67704">
          <w:rPr>
            <w:rFonts w:ascii="Arial" w:hAnsi="Arial" w:cs="Arial"/>
            <w:sz w:val="20"/>
            <w:szCs w:val="20"/>
          </w:rPr>
          <w:t>порядке</w:t>
        </w:r>
      </w:hyperlink>
      <w:r w:rsidRPr="00C67704">
        <w:rPr>
          <w:rFonts w:ascii="Arial" w:hAnsi="Arial" w:cs="Arial"/>
          <w:sz w:val="20"/>
          <w:szCs w:val="20"/>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14:paraId="21531730" w14:textId="77777777" w:rsidR="00C67704" w:rsidRPr="00C67704" w:rsidRDefault="00C67704" w:rsidP="00C67704">
      <w:pPr>
        <w:ind w:firstLine="567"/>
        <w:rPr>
          <w:rFonts w:ascii="Arial" w:hAnsi="Arial" w:cs="Arial"/>
          <w:sz w:val="20"/>
          <w:szCs w:val="20"/>
        </w:rPr>
      </w:pPr>
      <w:r w:rsidRPr="00C67704">
        <w:rPr>
          <w:rFonts w:ascii="Arial" w:hAnsi="Arial" w:cs="Arial"/>
          <w:sz w:val="20"/>
          <w:szCs w:val="20"/>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14:paraId="0BAD4337" w14:textId="77777777" w:rsidR="00C67704" w:rsidRPr="00C67704" w:rsidRDefault="00C67704" w:rsidP="00C67704">
      <w:pPr>
        <w:ind w:firstLine="540"/>
        <w:rPr>
          <w:rFonts w:ascii="Arial" w:hAnsi="Arial" w:cs="Arial"/>
          <w:sz w:val="20"/>
          <w:szCs w:val="20"/>
        </w:rPr>
      </w:pPr>
      <w:r w:rsidRPr="00C67704">
        <w:rPr>
          <w:rFonts w:ascii="Arial" w:hAnsi="Arial" w:cs="Arial"/>
          <w:sz w:val="20"/>
          <w:szCs w:val="20"/>
        </w:rPr>
        <w:t xml:space="preserve"> 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2" w:history="1">
        <w:r w:rsidRPr="00C67704">
          <w:rPr>
            <w:rFonts w:ascii="Arial" w:hAnsi="Arial" w:cs="Arial"/>
            <w:sz w:val="20"/>
            <w:szCs w:val="20"/>
          </w:rPr>
          <w:t>законами</w:t>
        </w:r>
      </w:hyperlink>
      <w:r w:rsidRPr="00C67704">
        <w:rPr>
          <w:rFonts w:ascii="Arial" w:hAnsi="Arial" w:cs="Arial"/>
          <w:sz w:val="20"/>
          <w:szCs w:val="20"/>
        </w:rPr>
        <w:t xml:space="preserve"> (пп.12 п.2 ст.39.10 Земельного кодекса РФ) – заявление о предоставлении земельного участка;</w:t>
      </w:r>
    </w:p>
    <w:p w14:paraId="10F83FFE" w14:textId="77777777" w:rsidR="00C67704" w:rsidRPr="00C67704" w:rsidRDefault="00C67704" w:rsidP="00C67704">
      <w:pPr>
        <w:ind w:firstLine="540"/>
        <w:rPr>
          <w:rFonts w:ascii="Arial" w:hAnsi="Arial" w:cs="Arial"/>
          <w:sz w:val="20"/>
          <w:szCs w:val="20"/>
        </w:rPr>
      </w:pPr>
      <w:r w:rsidRPr="00C67704">
        <w:rPr>
          <w:rFonts w:ascii="Arial" w:hAnsi="Arial" w:cs="Arial"/>
          <w:sz w:val="20"/>
          <w:szCs w:val="20"/>
        </w:rPr>
        <w:t xml:space="preserve">9.2.67. при предоставлении в безвозмездное пользование земельных участков лицам, с которыми в соответствии с Федеральным </w:t>
      </w:r>
      <w:hyperlink r:id="rId113" w:history="1">
        <w:r w:rsidRPr="00C67704">
          <w:rPr>
            <w:rFonts w:ascii="Arial" w:hAnsi="Arial" w:cs="Arial"/>
            <w:sz w:val="20"/>
            <w:szCs w:val="20"/>
          </w:rPr>
          <w:t>законом</w:t>
        </w:r>
      </w:hyperlink>
      <w:r w:rsidRPr="00C67704">
        <w:rPr>
          <w:rFonts w:ascii="Arial" w:hAnsi="Arial" w:cs="Arial"/>
          <w:sz w:val="20"/>
          <w:szCs w:val="20"/>
        </w:rPr>
        <w:t xml:space="preserve"> от 29 декабря 2012 года № 275-ФЗ «О государственном оборонном заказе», Федеральным </w:t>
      </w:r>
      <w:hyperlink r:id="rId114" w:history="1">
        <w:r w:rsidRPr="00C67704">
          <w:rPr>
            <w:rFonts w:ascii="Arial" w:hAnsi="Arial" w:cs="Arial"/>
            <w:sz w:val="20"/>
            <w:szCs w:val="20"/>
          </w:rPr>
          <w:t>законом</w:t>
        </w:r>
      </w:hyperlink>
      <w:r w:rsidRPr="00C67704">
        <w:rPr>
          <w:rFonts w:ascii="Arial" w:hAnsi="Arial" w:cs="Arial"/>
          <w:sz w:val="20"/>
          <w:szCs w:val="20"/>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14:paraId="1EBBB0CB" w14:textId="77777777" w:rsidR="00C67704" w:rsidRPr="00C67704" w:rsidRDefault="00C67704" w:rsidP="00C67704">
      <w:pPr>
        <w:ind w:firstLine="540"/>
        <w:rPr>
          <w:rFonts w:ascii="Arial" w:hAnsi="Arial" w:cs="Arial"/>
          <w:sz w:val="20"/>
          <w:szCs w:val="20"/>
        </w:rPr>
      </w:pPr>
      <w:r w:rsidRPr="00C67704">
        <w:rPr>
          <w:rFonts w:ascii="Arial" w:hAnsi="Arial" w:cs="Arial"/>
          <w:sz w:val="20"/>
          <w:szCs w:val="20"/>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14:paraId="217A1418" w14:textId="77777777" w:rsidR="00C67704" w:rsidRPr="00C67704" w:rsidRDefault="00C67704" w:rsidP="00C67704">
      <w:pPr>
        <w:ind w:firstLine="567"/>
        <w:rPr>
          <w:rFonts w:ascii="Arial" w:hAnsi="Arial" w:cs="Arial"/>
          <w:sz w:val="20"/>
          <w:szCs w:val="20"/>
        </w:rPr>
      </w:pPr>
      <w:r w:rsidRPr="00C67704">
        <w:rPr>
          <w:rFonts w:ascii="Arial" w:hAnsi="Arial" w:cs="Arial"/>
          <w:sz w:val="20"/>
          <w:szCs w:val="20"/>
        </w:rPr>
        <w:lastRenderedPageBreak/>
        <w:t xml:space="preserve">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14:paraId="6361A6F9"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115" w:history="1">
        <w:r w:rsidRPr="00C67704">
          <w:rPr>
            <w:rFonts w:ascii="Arial" w:hAnsi="Arial" w:cs="Arial"/>
            <w:sz w:val="20"/>
            <w:szCs w:val="20"/>
          </w:rPr>
          <w:t>законом</w:t>
        </w:r>
      </w:hyperlink>
      <w:r w:rsidRPr="00C67704">
        <w:rPr>
          <w:rFonts w:ascii="Arial" w:hAnsi="Arial" w:cs="Arial"/>
          <w:sz w:val="20"/>
          <w:szCs w:val="20"/>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6" w:history="1">
        <w:r w:rsidRPr="00C67704">
          <w:rPr>
            <w:rFonts w:ascii="Arial" w:hAnsi="Arial" w:cs="Arial"/>
            <w:sz w:val="20"/>
            <w:szCs w:val="20"/>
          </w:rPr>
          <w:t>законом</w:t>
        </w:r>
      </w:hyperlink>
      <w:r w:rsidRPr="00C67704">
        <w:rPr>
          <w:rFonts w:ascii="Arial" w:hAnsi="Arial" w:cs="Arial"/>
          <w:sz w:val="20"/>
          <w:szCs w:val="20"/>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17" w:history="1">
        <w:r w:rsidRPr="00C67704">
          <w:rPr>
            <w:rFonts w:ascii="Arial" w:hAnsi="Arial" w:cs="Arial"/>
            <w:sz w:val="20"/>
            <w:szCs w:val="20"/>
          </w:rPr>
          <w:t>кодексом</w:t>
        </w:r>
      </w:hyperlink>
      <w:r w:rsidRPr="00C67704">
        <w:rPr>
          <w:rFonts w:ascii="Arial" w:hAnsi="Arial" w:cs="Arial"/>
          <w:sz w:val="20"/>
          <w:szCs w:val="20"/>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18" w:history="1">
        <w:r w:rsidRPr="00C67704">
          <w:rPr>
            <w:rFonts w:ascii="Arial" w:hAnsi="Arial" w:cs="Arial"/>
            <w:sz w:val="20"/>
            <w:szCs w:val="20"/>
          </w:rPr>
          <w:t>частью 2 статьи 13.1</w:t>
        </w:r>
      </w:hyperlink>
      <w:r w:rsidRPr="00C67704">
        <w:rPr>
          <w:rFonts w:ascii="Arial" w:hAnsi="Arial" w:cs="Arial"/>
          <w:sz w:val="20"/>
          <w:szCs w:val="20"/>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14:paraId="344F7886"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14:paraId="67CF6CE4"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1B915A38"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14:paraId="323EE5B2"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14:paraId="31FE9EDA"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14:paraId="1020EC16"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14:paraId="5A0DC821"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14:paraId="5DC38668" w14:textId="77777777" w:rsidR="00C67704" w:rsidRPr="00C67704" w:rsidRDefault="00C67704" w:rsidP="00C67704">
      <w:pPr>
        <w:ind w:firstLine="1134"/>
        <w:rPr>
          <w:rFonts w:ascii="Arial" w:hAnsi="Arial" w:cs="Arial"/>
          <w:b/>
          <w:sz w:val="20"/>
          <w:szCs w:val="20"/>
        </w:rPr>
      </w:pPr>
      <w:r w:rsidRPr="00C67704">
        <w:rPr>
          <w:rFonts w:ascii="Arial" w:hAnsi="Arial" w:cs="Arial"/>
          <w:b/>
          <w:sz w:val="20"/>
          <w:szCs w:val="20"/>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14:paraId="31083D9E"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 предоставления земельного участка:</w:t>
      </w:r>
    </w:p>
    <w:p w14:paraId="24309737"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w:t>
      </w:r>
      <w:r w:rsidRPr="00C67704">
        <w:rPr>
          <w:rFonts w:ascii="Arial" w:hAnsi="Arial" w:cs="Arial"/>
          <w:sz w:val="20"/>
          <w:szCs w:val="20"/>
        </w:rPr>
        <w:lastRenderedPageBreak/>
        <w:t>товариществу (далее – ОНТ), за исключением случаев, если право на исходный земельный участок зарегистрировано в ЕГРН;</w:t>
      </w:r>
    </w:p>
    <w:p w14:paraId="7725D106"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10.1.2. Утвержденный проект межевания территории;</w:t>
      </w:r>
    </w:p>
    <w:p w14:paraId="00D0CE4B"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10.1.3. Выписка из ЕГРН об объекте недвижимости (об испрашиваемом земельном участке);</w:t>
      </w:r>
    </w:p>
    <w:p w14:paraId="6586B124"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10.1.4. Выписка из Единого государственного реестра юридических лиц (далее – ЕГРЮЛ) в отношении СНТ и ОНТ; </w:t>
      </w:r>
    </w:p>
    <w:p w14:paraId="7B469E1F"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10.1.5. Выписка из ЕГРН об объекте недвижимости (о здании и (или) сооружении, расположенном(</w:t>
      </w:r>
      <w:proofErr w:type="spellStart"/>
      <w:r w:rsidRPr="00C67704">
        <w:rPr>
          <w:rFonts w:ascii="Arial" w:hAnsi="Arial" w:cs="Arial"/>
          <w:sz w:val="20"/>
          <w:szCs w:val="20"/>
        </w:rPr>
        <w:t>ых</w:t>
      </w:r>
      <w:proofErr w:type="spellEnd"/>
      <w:r w:rsidRPr="00C67704">
        <w:rPr>
          <w:rFonts w:ascii="Arial" w:hAnsi="Arial" w:cs="Arial"/>
          <w:sz w:val="20"/>
          <w:szCs w:val="20"/>
        </w:rPr>
        <w:t xml:space="preserve">) на испрашиваемом земельном участке); </w:t>
      </w:r>
    </w:p>
    <w:p w14:paraId="5F2D1414"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14:paraId="5F68372E"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10.1.7. Выписка из ЕГРЮЛ о юридическом лице, являющемся заявителем;</w:t>
      </w:r>
    </w:p>
    <w:p w14:paraId="3C19B97A"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14:paraId="41ED4806"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46F0EBB1"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10.1.10. Сведения о трудовой деятельности;</w:t>
      </w:r>
    </w:p>
    <w:p w14:paraId="238EB327"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10.1.11. Указ или распоряжение Президента Российской Федерации; </w:t>
      </w:r>
    </w:p>
    <w:p w14:paraId="347BAE71"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10.1.12. Распоряжение Правительства Российской Федерации;</w:t>
      </w:r>
    </w:p>
    <w:p w14:paraId="07E005A3"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10.1.13. Распоряжение Губернатора Воронежской области;</w:t>
      </w:r>
    </w:p>
    <w:p w14:paraId="3844F6DD"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14:paraId="48BF3C0D"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10.1.15. Договор аренды исходного земельного участка, в том числе предоставленного для комплексного развития территории; </w:t>
      </w:r>
    </w:p>
    <w:p w14:paraId="6B6F884D"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10.1.16. Утвержденный проект планировки и утвержденный проект межевания территории; </w:t>
      </w:r>
    </w:p>
    <w:p w14:paraId="30CCDA0D"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14:paraId="3DD5E3BD"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10.1.18. Договор или решение о комплексном развитии территории; </w:t>
      </w:r>
    </w:p>
    <w:p w14:paraId="518E9A48"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10.1.19. Решение о предварительном согласовании предоставления земельного участка; </w:t>
      </w:r>
    </w:p>
    <w:p w14:paraId="66C1A714"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10.1.20. Свидетельство о внесении казачьего общества в государственный реестр казачьих обществ в Российской Федерации; </w:t>
      </w:r>
    </w:p>
    <w:p w14:paraId="2E338BD3"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10.1.21. Свидетельство, удостоверяющее регистрацию лица в качестве резидента особой экономической зоны; </w:t>
      </w:r>
    </w:p>
    <w:p w14:paraId="0A87E42A"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10.1.22. Соглашение об управлении особой экономической зоной; </w:t>
      </w:r>
    </w:p>
    <w:p w14:paraId="1A48CFD0"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10.1.23. Соглашение о взаимодействии в сфере развития инфраструктуры особой экономической зоны; </w:t>
      </w:r>
    </w:p>
    <w:p w14:paraId="76592D02"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10.1.24. Концессионное соглашение; </w:t>
      </w:r>
    </w:p>
    <w:p w14:paraId="5620ACBF"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10.1.25. Договор об освоении территории в целях строительства и эксплуатации наемного дома коммерческого использования; </w:t>
      </w:r>
    </w:p>
    <w:p w14:paraId="3E900184"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10.1.26. Договор об освоении территории в целях строительства и эксплуатации наемного дома социального использования; </w:t>
      </w:r>
    </w:p>
    <w:p w14:paraId="3596EE89"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10.1.27. Специальный инвестиционный контракт; </w:t>
      </w:r>
    </w:p>
    <w:p w14:paraId="7A49BF7A"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10.1.28. </w:t>
      </w:r>
      <w:proofErr w:type="spellStart"/>
      <w:r w:rsidRPr="00C67704">
        <w:rPr>
          <w:rFonts w:ascii="Arial" w:hAnsi="Arial" w:cs="Arial"/>
          <w:sz w:val="20"/>
          <w:szCs w:val="20"/>
        </w:rPr>
        <w:t>Охотхозяйственное</w:t>
      </w:r>
      <w:proofErr w:type="spellEnd"/>
      <w:r w:rsidRPr="00C67704">
        <w:rPr>
          <w:rFonts w:ascii="Arial" w:hAnsi="Arial" w:cs="Arial"/>
          <w:sz w:val="20"/>
          <w:szCs w:val="20"/>
        </w:rPr>
        <w:t xml:space="preserve"> соглашение;</w:t>
      </w:r>
    </w:p>
    <w:p w14:paraId="7A43B6FC"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10.1.29. Инвестиционная декларация, в составе которой представлен инвестиционный проект; </w:t>
      </w:r>
    </w:p>
    <w:p w14:paraId="12CFD191"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14:paraId="49A7706E"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10.1.31. Договор пользования рыбоводным участком;</w:t>
      </w:r>
    </w:p>
    <w:p w14:paraId="3791141D"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14:paraId="53BD6271"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10.1.33. Договор об условиях деятельности в свободной экономической зоне; </w:t>
      </w:r>
    </w:p>
    <w:p w14:paraId="237674F3"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lastRenderedPageBreak/>
        <w:t xml:space="preserve">10.1.34. Инвестиционная декларация; </w:t>
      </w:r>
    </w:p>
    <w:p w14:paraId="12715756"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10.1.35. Свидетельство о включении юридического лица, индивидуального предпринимателя в единый реестр участников свободной экономической зоны;</w:t>
      </w:r>
    </w:p>
    <w:p w14:paraId="2130358B"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14:paraId="5182CAEB"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10.1.37. Сведения о трудовой деятельности; </w:t>
      </w:r>
    </w:p>
    <w:p w14:paraId="21AF86C5" w14:textId="77777777" w:rsidR="00C67704" w:rsidRPr="00C67704" w:rsidRDefault="00C67704" w:rsidP="00C67704">
      <w:pPr>
        <w:ind w:firstLine="1134"/>
        <w:rPr>
          <w:rFonts w:ascii="Arial" w:hAnsi="Arial" w:cs="Arial"/>
          <w:bCs/>
          <w:sz w:val="20"/>
          <w:szCs w:val="20"/>
        </w:rPr>
      </w:pPr>
      <w:r w:rsidRPr="00C67704">
        <w:rPr>
          <w:rFonts w:ascii="Arial" w:hAnsi="Arial" w:cs="Arial"/>
          <w:bCs/>
          <w:sz w:val="20"/>
          <w:szCs w:val="20"/>
        </w:rPr>
        <w:t xml:space="preserve">10.1.38. </w:t>
      </w:r>
      <w:r w:rsidRPr="00C67704">
        <w:rPr>
          <w:rFonts w:ascii="Arial" w:eastAsia="Calibri" w:hAnsi="Arial" w:cs="Arial"/>
          <w:bCs/>
          <w:sz w:val="20"/>
          <w:szCs w:val="20"/>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Pr="00C67704">
        <w:rPr>
          <w:rFonts w:ascii="Arial" w:hAnsi="Arial" w:cs="Arial"/>
          <w:bCs/>
          <w:sz w:val="20"/>
          <w:szCs w:val="20"/>
        </w:rPr>
        <w:t xml:space="preserve">; </w:t>
      </w:r>
    </w:p>
    <w:p w14:paraId="65D1EE88"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10.1.39. Договор найма служебного жилого помещения; </w:t>
      </w:r>
    </w:p>
    <w:p w14:paraId="41B8D5BC"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14:paraId="6AEC7093"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10.1.41. Решение о создании некоммерческой организации; </w:t>
      </w:r>
    </w:p>
    <w:p w14:paraId="0BA7AB18"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10.1.42. Выписка из ЕГРН об объекте недвижимости (о здании и (или) сооружении, расположенном(</w:t>
      </w:r>
      <w:proofErr w:type="spellStart"/>
      <w:r w:rsidRPr="00C67704">
        <w:rPr>
          <w:rFonts w:ascii="Arial" w:hAnsi="Arial" w:cs="Arial"/>
          <w:sz w:val="20"/>
          <w:szCs w:val="20"/>
        </w:rPr>
        <w:t>ых</w:t>
      </w:r>
      <w:proofErr w:type="spellEnd"/>
      <w:r w:rsidRPr="00C67704">
        <w:rPr>
          <w:rFonts w:ascii="Arial" w:hAnsi="Arial" w:cs="Arial"/>
          <w:sz w:val="20"/>
          <w:szCs w:val="20"/>
        </w:rPr>
        <w:t xml:space="preserve">) на испрашиваемом земельном участке (не требуется в случае строительства здания, сооружения); </w:t>
      </w:r>
    </w:p>
    <w:p w14:paraId="3A5B7C94"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10.1.43. Государственный контракт;</w:t>
      </w:r>
    </w:p>
    <w:p w14:paraId="62C710D5"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10.1.44. Решение Воронежской области о создании некоммерческой организации.</w:t>
      </w:r>
    </w:p>
    <w:p w14:paraId="09DD97C5" w14:textId="77777777" w:rsidR="00C67704" w:rsidRPr="00C67704" w:rsidRDefault="00C67704" w:rsidP="00C67704">
      <w:pPr>
        <w:autoSpaceDE w:val="0"/>
        <w:autoSpaceDN w:val="0"/>
        <w:adjustRightInd w:val="0"/>
        <w:ind w:firstLine="1134"/>
        <w:contextualSpacing/>
        <w:rPr>
          <w:rFonts w:ascii="Arial" w:eastAsia="Calibri" w:hAnsi="Arial" w:cs="Arial"/>
          <w:sz w:val="20"/>
          <w:szCs w:val="20"/>
          <w:lang w:eastAsia="en-US"/>
        </w:rPr>
      </w:pPr>
      <w:r w:rsidRPr="00C67704">
        <w:rPr>
          <w:rFonts w:ascii="Arial" w:eastAsia="Calibri" w:hAnsi="Arial" w:cs="Arial"/>
          <w:sz w:val="20"/>
          <w:szCs w:val="20"/>
          <w:lang w:eastAsia="en-US"/>
        </w:rPr>
        <w:t>10.2. Запрещается требовать от Заявителя:</w:t>
      </w:r>
    </w:p>
    <w:p w14:paraId="1514129F" w14:textId="77777777" w:rsidR="00C67704" w:rsidRPr="00C67704" w:rsidRDefault="00C67704" w:rsidP="00C67704">
      <w:pPr>
        <w:autoSpaceDE w:val="0"/>
        <w:autoSpaceDN w:val="0"/>
        <w:adjustRightInd w:val="0"/>
        <w:ind w:firstLine="1134"/>
        <w:rPr>
          <w:rFonts w:ascii="Arial" w:eastAsia="Calibri" w:hAnsi="Arial" w:cs="Arial"/>
          <w:sz w:val="20"/>
          <w:szCs w:val="20"/>
        </w:rPr>
      </w:pPr>
      <w:r w:rsidRPr="00C67704">
        <w:rPr>
          <w:rFonts w:ascii="Arial" w:eastAsia="Calibri" w:hAnsi="Arial" w:cs="Arial"/>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E1B1E20" w14:textId="77777777" w:rsidR="00C67704" w:rsidRPr="00C67704" w:rsidRDefault="00C67704" w:rsidP="00C67704">
      <w:pPr>
        <w:autoSpaceDE w:val="0"/>
        <w:autoSpaceDN w:val="0"/>
        <w:adjustRightInd w:val="0"/>
        <w:ind w:firstLine="1134"/>
        <w:rPr>
          <w:rFonts w:ascii="Arial" w:eastAsia="Calibri" w:hAnsi="Arial" w:cs="Arial"/>
          <w:sz w:val="20"/>
          <w:szCs w:val="20"/>
        </w:rPr>
      </w:pPr>
      <w:r w:rsidRPr="00C67704">
        <w:rPr>
          <w:rFonts w:ascii="Arial" w:eastAsia="Calibri" w:hAnsi="Arial" w:cs="Arial"/>
          <w:sz w:val="20"/>
          <w:szCs w:val="20"/>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9" w:history="1">
        <w:r w:rsidRPr="00C67704">
          <w:rPr>
            <w:rFonts w:ascii="Arial" w:eastAsia="Calibri" w:hAnsi="Arial" w:cs="Arial"/>
            <w:sz w:val="20"/>
            <w:szCs w:val="20"/>
          </w:rPr>
          <w:t>частью 6 статьи 7</w:t>
        </w:r>
      </w:hyperlink>
      <w:r w:rsidRPr="00C67704">
        <w:rPr>
          <w:rFonts w:ascii="Arial" w:eastAsia="Calibri" w:hAnsi="Arial" w:cs="Arial"/>
          <w:sz w:val="20"/>
          <w:szCs w:val="20"/>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315F8C97" w14:textId="77777777" w:rsidR="00C67704" w:rsidRPr="00C67704" w:rsidRDefault="00C67704" w:rsidP="00C67704">
      <w:pPr>
        <w:autoSpaceDE w:val="0"/>
        <w:autoSpaceDN w:val="0"/>
        <w:adjustRightInd w:val="0"/>
        <w:ind w:firstLine="1134"/>
        <w:rPr>
          <w:rFonts w:ascii="Arial" w:eastAsia="Calibri" w:hAnsi="Arial" w:cs="Arial"/>
          <w:sz w:val="20"/>
          <w:szCs w:val="20"/>
        </w:rPr>
      </w:pPr>
      <w:r w:rsidRPr="00C67704">
        <w:rPr>
          <w:rFonts w:ascii="Arial" w:eastAsia="Calibri" w:hAnsi="Arial" w:cs="Arial"/>
          <w:sz w:val="20"/>
          <w:szCs w:val="20"/>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0" w:history="1">
        <w:r w:rsidRPr="00C67704">
          <w:rPr>
            <w:rFonts w:ascii="Arial" w:eastAsia="Calibri" w:hAnsi="Arial" w:cs="Arial"/>
            <w:sz w:val="20"/>
            <w:szCs w:val="20"/>
          </w:rPr>
          <w:t>части 1 статьи 9</w:t>
        </w:r>
      </w:hyperlink>
      <w:r w:rsidRPr="00C67704">
        <w:rPr>
          <w:rFonts w:ascii="Arial" w:eastAsia="Calibri" w:hAnsi="Arial" w:cs="Arial"/>
          <w:sz w:val="20"/>
          <w:szCs w:val="20"/>
        </w:rPr>
        <w:t xml:space="preserve"> Федерального закона от 27.07.2010 № 210-ФЗ «Об организации предоставления государственных и муниципальных услуг»;</w:t>
      </w:r>
    </w:p>
    <w:p w14:paraId="39A143F7" w14:textId="77777777" w:rsidR="00C67704" w:rsidRPr="00C67704" w:rsidRDefault="00C67704" w:rsidP="00C67704">
      <w:pPr>
        <w:autoSpaceDE w:val="0"/>
        <w:autoSpaceDN w:val="0"/>
        <w:adjustRightInd w:val="0"/>
        <w:ind w:firstLine="1134"/>
        <w:rPr>
          <w:rFonts w:ascii="Arial" w:eastAsia="Calibri" w:hAnsi="Arial" w:cs="Arial"/>
          <w:sz w:val="20"/>
          <w:szCs w:val="20"/>
        </w:rPr>
      </w:pPr>
      <w:r w:rsidRPr="00C67704">
        <w:rPr>
          <w:rFonts w:ascii="Arial" w:eastAsia="Calibri" w:hAnsi="Arial" w:cs="Arial"/>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AB91CAA" w14:textId="77777777" w:rsidR="00C67704" w:rsidRPr="00C67704" w:rsidRDefault="00C67704" w:rsidP="00C67704">
      <w:pPr>
        <w:autoSpaceDE w:val="0"/>
        <w:autoSpaceDN w:val="0"/>
        <w:adjustRightInd w:val="0"/>
        <w:ind w:firstLine="1134"/>
        <w:rPr>
          <w:rFonts w:ascii="Arial" w:eastAsia="Calibri" w:hAnsi="Arial" w:cs="Arial"/>
          <w:sz w:val="20"/>
          <w:szCs w:val="20"/>
        </w:rPr>
      </w:pPr>
      <w:r w:rsidRPr="00C67704">
        <w:rPr>
          <w:rFonts w:ascii="Arial" w:eastAsia="Calibri" w:hAnsi="Arial" w:cs="Arial"/>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A8D9FF8" w14:textId="77777777" w:rsidR="00C67704" w:rsidRPr="00C67704" w:rsidRDefault="00C67704" w:rsidP="00C67704">
      <w:pPr>
        <w:autoSpaceDE w:val="0"/>
        <w:autoSpaceDN w:val="0"/>
        <w:adjustRightInd w:val="0"/>
        <w:ind w:firstLine="1134"/>
        <w:rPr>
          <w:rFonts w:ascii="Arial" w:eastAsia="Calibri" w:hAnsi="Arial" w:cs="Arial"/>
          <w:sz w:val="20"/>
          <w:szCs w:val="20"/>
        </w:rPr>
      </w:pPr>
      <w:r w:rsidRPr="00C67704">
        <w:rPr>
          <w:rFonts w:ascii="Arial" w:eastAsia="Calibri" w:hAnsi="Arial" w:cs="Arial"/>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63EAA77" w14:textId="77777777" w:rsidR="00C67704" w:rsidRPr="00C67704" w:rsidRDefault="00C67704" w:rsidP="00C67704">
      <w:pPr>
        <w:autoSpaceDE w:val="0"/>
        <w:autoSpaceDN w:val="0"/>
        <w:adjustRightInd w:val="0"/>
        <w:ind w:firstLine="1134"/>
        <w:rPr>
          <w:rFonts w:ascii="Arial" w:eastAsia="Calibri" w:hAnsi="Arial" w:cs="Arial"/>
          <w:sz w:val="20"/>
          <w:szCs w:val="20"/>
        </w:rPr>
      </w:pPr>
      <w:r w:rsidRPr="00C67704">
        <w:rPr>
          <w:rFonts w:ascii="Arial" w:eastAsia="Calibri" w:hAnsi="Arial" w:cs="Arial"/>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D1E41A3" w14:textId="77777777" w:rsidR="00C67704" w:rsidRPr="00C67704" w:rsidRDefault="00C67704" w:rsidP="00C67704">
      <w:pPr>
        <w:autoSpaceDE w:val="0"/>
        <w:autoSpaceDN w:val="0"/>
        <w:adjustRightInd w:val="0"/>
        <w:ind w:firstLine="1134"/>
        <w:rPr>
          <w:rFonts w:ascii="Arial" w:eastAsia="Calibri" w:hAnsi="Arial" w:cs="Arial"/>
          <w:sz w:val="20"/>
          <w:szCs w:val="20"/>
        </w:rPr>
      </w:pPr>
      <w:r w:rsidRPr="00C67704">
        <w:rPr>
          <w:rFonts w:ascii="Arial" w:eastAsia="Calibri" w:hAnsi="Arial" w:cs="Arial"/>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1" w:history="1">
        <w:r w:rsidRPr="00C67704">
          <w:rPr>
            <w:rFonts w:ascii="Arial" w:eastAsia="Calibri" w:hAnsi="Arial" w:cs="Arial"/>
            <w:sz w:val="20"/>
            <w:szCs w:val="20"/>
          </w:rPr>
          <w:t>частью 1.1 статьи 16</w:t>
        </w:r>
      </w:hyperlink>
      <w:r w:rsidRPr="00C67704">
        <w:rPr>
          <w:rFonts w:ascii="Arial" w:eastAsia="Calibri" w:hAnsi="Arial" w:cs="Arial"/>
          <w:sz w:val="20"/>
          <w:szCs w:val="2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w:t>
      </w:r>
      <w:r w:rsidRPr="00C67704">
        <w:rPr>
          <w:rFonts w:ascii="Arial" w:eastAsia="Calibri" w:hAnsi="Arial" w:cs="Arial"/>
          <w:sz w:val="20"/>
          <w:szCs w:val="20"/>
        </w:rPr>
        <w:lastRenderedPageBreak/>
        <w:t xml:space="preserve">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2" w:history="1">
        <w:r w:rsidRPr="00C67704">
          <w:rPr>
            <w:rFonts w:ascii="Arial" w:eastAsia="Calibri" w:hAnsi="Arial" w:cs="Arial"/>
            <w:sz w:val="20"/>
            <w:szCs w:val="20"/>
          </w:rPr>
          <w:t>частью 1.1 статьи 16</w:t>
        </w:r>
      </w:hyperlink>
      <w:r w:rsidRPr="00C67704">
        <w:rPr>
          <w:rFonts w:ascii="Arial" w:eastAsia="Calibri" w:hAnsi="Arial" w:cs="Arial"/>
          <w:sz w:val="20"/>
          <w:szCs w:val="2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0CC90314"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3" w:history="1">
        <w:r w:rsidRPr="00C67704">
          <w:rPr>
            <w:rFonts w:ascii="Arial" w:eastAsia="Calibri" w:hAnsi="Arial" w:cs="Arial"/>
            <w:sz w:val="20"/>
            <w:szCs w:val="20"/>
            <w:lang w:eastAsia="en-US"/>
          </w:rPr>
          <w:t>пунктом 7.2 части 1 статьи 16</w:t>
        </w:r>
      </w:hyperlink>
      <w:r w:rsidRPr="00C67704">
        <w:rPr>
          <w:rFonts w:ascii="Arial" w:eastAsia="Calibri" w:hAnsi="Arial" w:cs="Arial"/>
          <w:sz w:val="20"/>
          <w:szCs w:val="20"/>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687C94B" w14:textId="77777777" w:rsidR="00C67704" w:rsidRPr="00C67704" w:rsidRDefault="00C67704" w:rsidP="00C67704">
      <w:pPr>
        <w:tabs>
          <w:tab w:val="left" w:pos="1396"/>
        </w:tabs>
        <w:ind w:firstLine="1134"/>
        <w:rPr>
          <w:rFonts w:ascii="Arial" w:hAnsi="Arial" w:cs="Arial"/>
          <w:spacing w:val="7"/>
          <w:sz w:val="20"/>
          <w:szCs w:val="20"/>
          <w:lang w:eastAsia="en-US"/>
        </w:rPr>
      </w:pPr>
      <w:r w:rsidRPr="00C67704">
        <w:rPr>
          <w:rFonts w:ascii="Arial" w:hAnsi="Arial" w:cs="Arial"/>
          <w:spacing w:val="7"/>
          <w:sz w:val="20"/>
          <w:szCs w:val="20"/>
          <w:lang w:eastAsia="en-US"/>
        </w:rPr>
        <w:t xml:space="preserve">10.3. Документы, указанные в пункте 10.1 </w:t>
      </w:r>
      <w:proofErr w:type="gramStart"/>
      <w:r w:rsidRPr="00C67704">
        <w:rPr>
          <w:rFonts w:ascii="Arial" w:hAnsi="Arial" w:cs="Arial"/>
          <w:spacing w:val="7"/>
          <w:sz w:val="20"/>
          <w:szCs w:val="20"/>
          <w:lang w:eastAsia="en-US"/>
        </w:rPr>
        <w:t>настоящего Административного регламента</w:t>
      </w:r>
      <w:proofErr w:type="gramEnd"/>
      <w:r w:rsidRPr="00C67704">
        <w:rPr>
          <w:rFonts w:ascii="Arial" w:hAnsi="Arial" w:cs="Arial"/>
          <w:spacing w:val="7"/>
          <w:sz w:val="20"/>
          <w:szCs w:val="20"/>
          <w:lang w:eastAsia="en-US"/>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72421078" w14:textId="77777777" w:rsidR="00C67704" w:rsidRPr="00C67704" w:rsidRDefault="00C67704" w:rsidP="00C67704">
      <w:pPr>
        <w:tabs>
          <w:tab w:val="left" w:pos="1437"/>
        </w:tabs>
        <w:ind w:firstLine="1134"/>
        <w:rPr>
          <w:rFonts w:ascii="Arial" w:hAnsi="Arial" w:cs="Arial"/>
          <w:b/>
          <w:iCs/>
          <w:spacing w:val="1"/>
          <w:sz w:val="20"/>
          <w:szCs w:val="20"/>
          <w:lang w:eastAsia="en-US"/>
        </w:rPr>
      </w:pPr>
      <w:r w:rsidRPr="00C67704">
        <w:rPr>
          <w:rFonts w:ascii="Arial" w:hAnsi="Arial" w:cs="Arial"/>
          <w:b/>
          <w:iCs/>
          <w:spacing w:val="1"/>
          <w:sz w:val="20"/>
          <w:szCs w:val="20"/>
          <w:lang w:eastAsia="en-US"/>
        </w:rPr>
        <w:t>11. Исчерпывающий перечень оснований для отказа в приеме документов</w:t>
      </w:r>
      <w:r w:rsidRPr="00C67704">
        <w:rPr>
          <w:rFonts w:ascii="Arial" w:hAnsi="Arial" w:cs="Arial"/>
          <w:b/>
          <w:i/>
          <w:color w:val="000000"/>
          <w:spacing w:val="7"/>
          <w:sz w:val="20"/>
          <w:szCs w:val="20"/>
          <w:lang w:eastAsia="en-US"/>
        </w:rPr>
        <w:t xml:space="preserve">, </w:t>
      </w:r>
      <w:r w:rsidRPr="00C67704">
        <w:rPr>
          <w:rFonts w:ascii="Arial" w:hAnsi="Arial" w:cs="Arial"/>
          <w:b/>
          <w:iCs/>
          <w:spacing w:val="1"/>
          <w:sz w:val="20"/>
          <w:szCs w:val="20"/>
          <w:lang w:eastAsia="en-US"/>
        </w:rPr>
        <w:t>необходимых для предоставления Муниципальной услуги</w:t>
      </w:r>
    </w:p>
    <w:p w14:paraId="6B7EBDB5" w14:textId="77777777" w:rsidR="00C67704" w:rsidRPr="00C67704" w:rsidRDefault="00C67704" w:rsidP="00C67704">
      <w:pPr>
        <w:tabs>
          <w:tab w:val="left" w:pos="0"/>
        </w:tabs>
        <w:ind w:firstLine="1134"/>
        <w:rPr>
          <w:rFonts w:ascii="Arial" w:hAnsi="Arial" w:cs="Arial"/>
          <w:spacing w:val="7"/>
          <w:sz w:val="20"/>
          <w:szCs w:val="20"/>
          <w:lang w:eastAsia="en-US"/>
        </w:rPr>
      </w:pPr>
      <w:r w:rsidRPr="00C67704">
        <w:rPr>
          <w:rFonts w:ascii="Arial" w:hAnsi="Arial" w:cs="Arial"/>
          <w:spacing w:val="7"/>
          <w:sz w:val="20"/>
          <w:szCs w:val="20"/>
          <w:lang w:eastAsia="en-US"/>
        </w:rPr>
        <w:t>11.1. Основаниями для отказа в приеме документов, необходимых для предоставления Муниципальной услуги являются:</w:t>
      </w:r>
    </w:p>
    <w:p w14:paraId="7840BB2B" w14:textId="77777777" w:rsidR="00C67704" w:rsidRPr="00C67704" w:rsidRDefault="00C67704" w:rsidP="00C67704">
      <w:pPr>
        <w:tabs>
          <w:tab w:val="left" w:pos="0"/>
          <w:tab w:val="left" w:pos="1501"/>
        </w:tabs>
        <w:ind w:firstLine="1134"/>
        <w:rPr>
          <w:rFonts w:ascii="Arial" w:hAnsi="Arial" w:cs="Arial"/>
          <w:spacing w:val="7"/>
          <w:sz w:val="20"/>
          <w:szCs w:val="20"/>
          <w:lang w:eastAsia="en-US"/>
        </w:rPr>
      </w:pPr>
      <w:r w:rsidRPr="00C67704">
        <w:rPr>
          <w:rFonts w:ascii="Arial" w:hAnsi="Arial" w:cs="Arial"/>
          <w:spacing w:val="7"/>
          <w:sz w:val="20"/>
          <w:szCs w:val="20"/>
          <w:lang w:eastAsia="en-US"/>
        </w:rPr>
        <w:t xml:space="preserve">11.1.1. Заявление подано в орган местного самоуправления или организацию, в полномочия которых не входит предоставление Муниципальной услуги; </w:t>
      </w:r>
    </w:p>
    <w:p w14:paraId="6659488B" w14:textId="77777777" w:rsidR="00C67704" w:rsidRPr="00C67704" w:rsidRDefault="00C67704" w:rsidP="00C67704">
      <w:pPr>
        <w:tabs>
          <w:tab w:val="left" w:pos="1605"/>
        </w:tabs>
        <w:ind w:firstLine="1134"/>
        <w:rPr>
          <w:rFonts w:ascii="Arial" w:hAnsi="Arial" w:cs="Arial"/>
          <w:spacing w:val="7"/>
          <w:sz w:val="20"/>
          <w:szCs w:val="20"/>
          <w:lang w:eastAsia="en-US"/>
        </w:rPr>
      </w:pPr>
      <w:r w:rsidRPr="00C67704">
        <w:rPr>
          <w:rFonts w:ascii="Arial" w:hAnsi="Arial" w:cs="Arial"/>
          <w:spacing w:val="7"/>
          <w:sz w:val="20"/>
          <w:szCs w:val="20"/>
          <w:lang w:eastAsia="en-US"/>
        </w:rPr>
        <w:t>11.1.2. Неполное заполнение полей в форме заявления, в том числе в интерактивной форме заявления на ЕПГУ;</w:t>
      </w:r>
    </w:p>
    <w:p w14:paraId="0A40FA4E" w14:textId="77777777" w:rsidR="00C67704" w:rsidRPr="00C67704" w:rsidRDefault="00C67704" w:rsidP="00C67704">
      <w:pPr>
        <w:tabs>
          <w:tab w:val="left" w:pos="1599"/>
        </w:tabs>
        <w:ind w:firstLine="1134"/>
        <w:rPr>
          <w:rFonts w:ascii="Arial" w:hAnsi="Arial" w:cs="Arial"/>
          <w:spacing w:val="7"/>
          <w:sz w:val="20"/>
          <w:szCs w:val="20"/>
          <w:lang w:eastAsia="en-US"/>
        </w:rPr>
      </w:pPr>
      <w:r w:rsidRPr="00C67704">
        <w:rPr>
          <w:rFonts w:ascii="Arial" w:hAnsi="Arial" w:cs="Arial"/>
          <w:spacing w:val="7"/>
          <w:sz w:val="20"/>
          <w:szCs w:val="20"/>
          <w:lang w:eastAsia="en-US"/>
        </w:rPr>
        <w:t>11.1.3. Представление неполного комплекта документов, необходимых для предоставления Муниципальной услуги;</w:t>
      </w:r>
    </w:p>
    <w:p w14:paraId="79CF34D6" w14:textId="77777777" w:rsidR="00C67704" w:rsidRPr="00C67704" w:rsidRDefault="00C67704" w:rsidP="00C67704">
      <w:pPr>
        <w:tabs>
          <w:tab w:val="left" w:pos="1466"/>
        </w:tabs>
        <w:ind w:firstLine="1134"/>
        <w:rPr>
          <w:rFonts w:ascii="Arial" w:hAnsi="Arial" w:cs="Arial"/>
          <w:spacing w:val="7"/>
          <w:sz w:val="20"/>
          <w:szCs w:val="20"/>
          <w:lang w:eastAsia="en-US"/>
        </w:rPr>
      </w:pPr>
      <w:r w:rsidRPr="00C67704">
        <w:rPr>
          <w:rFonts w:ascii="Arial" w:hAnsi="Arial" w:cs="Arial"/>
          <w:spacing w:val="7"/>
          <w:sz w:val="20"/>
          <w:szCs w:val="20"/>
          <w:lang w:eastAsia="en-US"/>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1D2ADFEB" w14:textId="77777777" w:rsidR="00C67704" w:rsidRPr="00C67704" w:rsidRDefault="00C67704" w:rsidP="00C67704">
      <w:pPr>
        <w:tabs>
          <w:tab w:val="left" w:pos="1483"/>
        </w:tabs>
        <w:ind w:firstLine="1134"/>
        <w:rPr>
          <w:rFonts w:ascii="Arial" w:hAnsi="Arial" w:cs="Arial"/>
          <w:spacing w:val="7"/>
          <w:sz w:val="20"/>
          <w:szCs w:val="20"/>
          <w:lang w:eastAsia="en-US"/>
        </w:rPr>
      </w:pPr>
      <w:r w:rsidRPr="00C67704">
        <w:rPr>
          <w:rFonts w:ascii="Arial" w:hAnsi="Arial" w:cs="Arial"/>
          <w:spacing w:val="7"/>
          <w:sz w:val="20"/>
          <w:szCs w:val="20"/>
          <w:lang w:eastAsia="en-US"/>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10DCFCB0" w14:textId="77777777" w:rsidR="00C67704" w:rsidRPr="00C67704" w:rsidRDefault="00C67704" w:rsidP="00C67704">
      <w:pPr>
        <w:tabs>
          <w:tab w:val="left" w:pos="1524"/>
        </w:tabs>
        <w:ind w:firstLine="1134"/>
        <w:rPr>
          <w:rFonts w:ascii="Arial" w:hAnsi="Arial" w:cs="Arial"/>
          <w:spacing w:val="7"/>
          <w:sz w:val="20"/>
          <w:szCs w:val="20"/>
          <w:lang w:eastAsia="en-US"/>
        </w:rPr>
      </w:pPr>
      <w:r w:rsidRPr="00C67704">
        <w:rPr>
          <w:rFonts w:ascii="Arial" w:hAnsi="Arial" w:cs="Arial"/>
          <w:spacing w:val="7"/>
          <w:sz w:val="20"/>
          <w:szCs w:val="20"/>
          <w:lang w:eastAsia="en-US"/>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08D695E7" w14:textId="77777777" w:rsidR="00C67704" w:rsidRPr="00C67704" w:rsidRDefault="00C67704" w:rsidP="00C67704">
      <w:pPr>
        <w:tabs>
          <w:tab w:val="left" w:pos="1460"/>
        </w:tabs>
        <w:ind w:firstLine="1134"/>
        <w:rPr>
          <w:rFonts w:ascii="Arial" w:hAnsi="Arial" w:cs="Arial"/>
          <w:spacing w:val="7"/>
          <w:sz w:val="20"/>
          <w:szCs w:val="20"/>
          <w:lang w:eastAsia="en-US"/>
        </w:rPr>
      </w:pPr>
      <w:r w:rsidRPr="00C67704">
        <w:rPr>
          <w:rFonts w:ascii="Arial" w:hAnsi="Arial" w:cs="Arial"/>
          <w:spacing w:val="7"/>
          <w:sz w:val="20"/>
          <w:szCs w:val="20"/>
          <w:lang w:eastAsia="en-US"/>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14:paraId="2B41679B" w14:textId="77777777" w:rsidR="00C67704" w:rsidRPr="00C67704" w:rsidRDefault="00C67704" w:rsidP="00C67704">
      <w:pPr>
        <w:tabs>
          <w:tab w:val="left" w:pos="1472"/>
        </w:tabs>
        <w:ind w:firstLine="1134"/>
        <w:rPr>
          <w:rFonts w:ascii="Arial" w:hAnsi="Arial" w:cs="Arial"/>
          <w:spacing w:val="7"/>
          <w:sz w:val="20"/>
          <w:szCs w:val="20"/>
          <w:lang w:eastAsia="en-US"/>
        </w:rPr>
      </w:pPr>
      <w:r w:rsidRPr="00C67704">
        <w:rPr>
          <w:rFonts w:ascii="Arial" w:hAnsi="Arial" w:cs="Arial"/>
          <w:spacing w:val="7"/>
          <w:sz w:val="20"/>
          <w:szCs w:val="20"/>
          <w:lang w:eastAsia="en-US"/>
        </w:rPr>
        <w:t>11.1.8.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073070FD" w14:textId="77777777" w:rsidR="00C67704" w:rsidRPr="00C67704" w:rsidRDefault="00C67704" w:rsidP="00C67704">
      <w:pPr>
        <w:tabs>
          <w:tab w:val="left" w:pos="1268"/>
        </w:tabs>
        <w:ind w:firstLine="1134"/>
        <w:rPr>
          <w:rFonts w:ascii="Arial" w:hAnsi="Arial" w:cs="Arial"/>
          <w:spacing w:val="7"/>
          <w:sz w:val="20"/>
          <w:szCs w:val="20"/>
          <w:lang w:eastAsia="en-US"/>
        </w:rPr>
      </w:pPr>
      <w:r w:rsidRPr="00C67704">
        <w:rPr>
          <w:rFonts w:ascii="Arial" w:hAnsi="Arial" w:cs="Arial"/>
          <w:spacing w:val="7"/>
          <w:sz w:val="20"/>
          <w:szCs w:val="20"/>
          <w:lang w:eastAsia="en-US"/>
        </w:rPr>
        <w:t>11.2. Решение об отказе в приеме документов оформляется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14:paraId="686B5EEB" w14:textId="77777777" w:rsidR="00C67704" w:rsidRPr="00C67704" w:rsidRDefault="00C67704" w:rsidP="00C67704">
      <w:pPr>
        <w:tabs>
          <w:tab w:val="left" w:pos="1367"/>
        </w:tabs>
        <w:ind w:firstLine="1134"/>
        <w:rPr>
          <w:rFonts w:ascii="Arial" w:hAnsi="Arial" w:cs="Arial"/>
          <w:spacing w:val="7"/>
          <w:sz w:val="20"/>
          <w:szCs w:val="20"/>
          <w:lang w:eastAsia="en-US"/>
        </w:rPr>
      </w:pPr>
      <w:r w:rsidRPr="00C67704">
        <w:rPr>
          <w:rFonts w:ascii="Arial" w:hAnsi="Arial" w:cs="Arial"/>
          <w:spacing w:val="7"/>
          <w:sz w:val="20"/>
          <w:szCs w:val="20"/>
          <w:lang w:eastAsia="en-US"/>
        </w:rPr>
        <w:t>11.3. Отказ в приеме документов не препятствует повторному обращению заявителя в Администрацию за получением Муниципальной услуги.</w:t>
      </w:r>
    </w:p>
    <w:p w14:paraId="7A25425F"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4" w:history="1">
        <w:r w:rsidRPr="00C67704">
          <w:rPr>
            <w:rFonts w:ascii="Arial" w:hAnsi="Arial" w:cs="Arial"/>
            <w:sz w:val="20"/>
            <w:szCs w:val="20"/>
          </w:rPr>
          <w:t>пунктом 9</w:t>
        </w:r>
      </w:hyperlink>
      <w:r w:rsidRPr="00C67704">
        <w:rPr>
          <w:rFonts w:ascii="Arial" w:hAnsi="Arial" w:cs="Arial"/>
          <w:sz w:val="20"/>
          <w:szCs w:val="20"/>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14:paraId="02703106" w14:textId="77777777" w:rsidR="00C67704" w:rsidRPr="00C67704" w:rsidRDefault="00C67704" w:rsidP="00C67704">
      <w:pPr>
        <w:tabs>
          <w:tab w:val="left" w:pos="1428"/>
        </w:tabs>
        <w:ind w:firstLine="1134"/>
        <w:rPr>
          <w:rFonts w:ascii="Arial" w:hAnsi="Arial" w:cs="Arial"/>
          <w:b/>
          <w:iCs/>
          <w:spacing w:val="1"/>
          <w:sz w:val="20"/>
          <w:szCs w:val="20"/>
          <w:lang w:eastAsia="en-US"/>
        </w:rPr>
      </w:pPr>
      <w:r w:rsidRPr="00C67704">
        <w:rPr>
          <w:rFonts w:ascii="Arial" w:hAnsi="Arial" w:cs="Arial"/>
          <w:b/>
          <w:iCs/>
          <w:spacing w:val="1"/>
          <w:sz w:val="20"/>
          <w:szCs w:val="20"/>
          <w:lang w:eastAsia="en-US"/>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2515660F" w14:textId="77777777" w:rsidR="00C67704" w:rsidRPr="00C67704" w:rsidRDefault="00C67704" w:rsidP="00C67704">
      <w:pPr>
        <w:tabs>
          <w:tab w:val="left" w:pos="1277"/>
        </w:tabs>
        <w:ind w:firstLine="1134"/>
        <w:rPr>
          <w:rFonts w:ascii="Arial" w:hAnsi="Arial" w:cs="Arial"/>
          <w:spacing w:val="7"/>
          <w:sz w:val="20"/>
          <w:szCs w:val="20"/>
          <w:lang w:eastAsia="en-US"/>
        </w:rPr>
      </w:pPr>
      <w:r w:rsidRPr="00C67704">
        <w:rPr>
          <w:rFonts w:ascii="Arial" w:hAnsi="Arial" w:cs="Arial"/>
          <w:spacing w:val="7"/>
          <w:sz w:val="20"/>
          <w:szCs w:val="20"/>
          <w:lang w:eastAsia="en-US"/>
        </w:rPr>
        <w:t>12.1. Оснований для приостановления предоставления Муниципальной услуги не предусмотрено.</w:t>
      </w:r>
    </w:p>
    <w:p w14:paraId="40F90DBE"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12.2. Администрация принимает </w:t>
      </w:r>
      <w:hyperlink r:id="rId125" w:history="1">
        <w:r w:rsidRPr="00C67704">
          <w:rPr>
            <w:rFonts w:ascii="Arial" w:hAnsi="Arial" w:cs="Arial"/>
            <w:sz w:val="20"/>
            <w:szCs w:val="20"/>
          </w:rPr>
          <w:t>решение</w:t>
        </w:r>
      </w:hyperlink>
      <w:r w:rsidRPr="00C67704">
        <w:rPr>
          <w:rFonts w:ascii="Arial" w:hAnsi="Arial" w:cs="Arial"/>
          <w:sz w:val="20"/>
          <w:szCs w:val="20"/>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14:paraId="2D90F6A9"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lastRenderedPageBreak/>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14:paraId="2D53738F"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6" w:history="1">
        <w:r w:rsidRPr="00C67704">
          <w:rPr>
            <w:rFonts w:ascii="Arial" w:hAnsi="Arial" w:cs="Arial"/>
            <w:sz w:val="20"/>
            <w:szCs w:val="20"/>
          </w:rPr>
          <w:t>подпунктом 10 пункта 2 статьи 39.10</w:t>
        </w:r>
      </w:hyperlink>
      <w:r w:rsidRPr="00C67704">
        <w:rPr>
          <w:rFonts w:ascii="Arial" w:hAnsi="Arial" w:cs="Arial"/>
          <w:sz w:val="20"/>
          <w:szCs w:val="20"/>
        </w:rPr>
        <w:t xml:space="preserve"> Земельного Кодекса - гражданам и юридическим лицам для сельскохозяйственного, </w:t>
      </w:r>
      <w:proofErr w:type="spellStart"/>
      <w:r w:rsidRPr="00C67704">
        <w:rPr>
          <w:rFonts w:ascii="Arial" w:hAnsi="Arial" w:cs="Arial"/>
          <w:sz w:val="20"/>
          <w:szCs w:val="20"/>
        </w:rPr>
        <w:t>охотхозяйственного</w:t>
      </w:r>
      <w:proofErr w:type="spellEnd"/>
      <w:r w:rsidRPr="00C67704">
        <w:rPr>
          <w:rFonts w:ascii="Arial" w:hAnsi="Arial" w:cs="Arial"/>
          <w:sz w:val="20"/>
          <w:szCs w:val="20"/>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7" w:history="1">
        <w:r w:rsidRPr="00C67704">
          <w:rPr>
            <w:rFonts w:ascii="Arial" w:hAnsi="Arial" w:cs="Arial"/>
            <w:sz w:val="20"/>
            <w:szCs w:val="20"/>
          </w:rPr>
          <w:t>порядке</w:t>
        </w:r>
      </w:hyperlink>
      <w:r w:rsidRPr="00C67704">
        <w:rPr>
          <w:rFonts w:ascii="Arial" w:hAnsi="Arial" w:cs="Arial"/>
          <w:sz w:val="20"/>
          <w:szCs w:val="20"/>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14:paraId="7584F755"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14:paraId="0911758A"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8" w:history="1">
        <w:r w:rsidRPr="00C67704">
          <w:rPr>
            <w:rFonts w:ascii="Arial" w:hAnsi="Arial" w:cs="Arial"/>
            <w:sz w:val="20"/>
            <w:szCs w:val="20"/>
          </w:rPr>
          <w:t>статьей 39.36</w:t>
        </w:r>
      </w:hyperlink>
      <w:r w:rsidRPr="00C67704">
        <w:rPr>
          <w:rFonts w:ascii="Arial" w:hAnsi="Arial" w:cs="Arial"/>
          <w:sz w:val="20"/>
          <w:szCs w:val="20"/>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9" w:history="1">
        <w:r w:rsidRPr="00C67704">
          <w:rPr>
            <w:rFonts w:ascii="Arial" w:hAnsi="Arial" w:cs="Arial"/>
            <w:sz w:val="20"/>
            <w:szCs w:val="20"/>
          </w:rPr>
          <w:t>частью 11 статьи 55.32</w:t>
        </w:r>
      </w:hyperlink>
      <w:r w:rsidRPr="00C67704">
        <w:rPr>
          <w:rFonts w:ascii="Arial" w:hAnsi="Arial" w:cs="Arial"/>
          <w:sz w:val="20"/>
          <w:szCs w:val="20"/>
        </w:rPr>
        <w:t xml:space="preserve"> Градостроительного кодекса Российской Федерации; </w:t>
      </w:r>
    </w:p>
    <w:p w14:paraId="7DD6D3C5"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0" w:history="1">
        <w:r w:rsidRPr="00C67704">
          <w:rPr>
            <w:rFonts w:ascii="Arial" w:hAnsi="Arial" w:cs="Arial"/>
            <w:sz w:val="20"/>
            <w:szCs w:val="20"/>
          </w:rPr>
          <w:t>статьей 39.36</w:t>
        </w:r>
      </w:hyperlink>
      <w:r w:rsidRPr="00C67704">
        <w:rPr>
          <w:rFonts w:ascii="Arial" w:hAnsi="Arial" w:cs="Arial"/>
          <w:sz w:val="20"/>
          <w:szCs w:val="20"/>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358725F4"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14:paraId="1CC7BF02"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14:paraId="35F78080" w14:textId="77777777" w:rsidR="00C67704" w:rsidRPr="00C67704" w:rsidRDefault="00C67704" w:rsidP="00C67704">
      <w:pPr>
        <w:autoSpaceDE w:val="0"/>
        <w:autoSpaceDN w:val="0"/>
        <w:adjustRightInd w:val="0"/>
        <w:ind w:firstLine="1134"/>
        <w:rPr>
          <w:rFonts w:ascii="Arial" w:eastAsia="Calibri" w:hAnsi="Arial" w:cs="Arial"/>
          <w:bCs/>
          <w:sz w:val="20"/>
          <w:szCs w:val="20"/>
          <w:lang w:eastAsia="en-US"/>
        </w:rPr>
      </w:pPr>
      <w:r w:rsidRPr="00C67704">
        <w:rPr>
          <w:rFonts w:ascii="Arial" w:eastAsia="Calibri" w:hAnsi="Arial" w:cs="Arial"/>
          <w:bCs/>
          <w:sz w:val="20"/>
          <w:szCs w:val="20"/>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730980FE"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w:t>
      </w:r>
      <w:r w:rsidRPr="00C67704">
        <w:rPr>
          <w:rFonts w:ascii="Arial" w:hAnsi="Arial" w:cs="Arial"/>
          <w:sz w:val="20"/>
          <w:szCs w:val="20"/>
        </w:rPr>
        <w:lastRenderedPageBreak/>
        <w:t xml:space="preserve">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14:paraId="4EA68FF3"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14:paraId="66ED4AE5"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1" w:history="1">
        <w:r w:rsidRPr="00C67704">
          <w:rPr>
            <w:rFonts w:ascii="Arial" w:hAnsi="Arial" w:cs="Arial"/>
            <w:sz w:val="20"/>
            <w:szCs w:val="20"/>
          </w:rPr>
          <w:t>пунктом 19 статьи 39.11</w:t>
        </w:r>
      </w:hyperlink>
      <w:r w:rsidRPr="00C67704">
        <w:rPr>
          <w:rFonts w:ascii="Arial" w:hAnsi="Arial" w:cs="Arial"/>
          <w:sz w:val="20"/>
          <w:szCs w:val="20"/>
        </w:rPr>
        <w:t xml:space="preserve"> Земельного кодекса РФ; </w:t>
      </w:r>
    </w:p>
    <w:p w14:paraId="385F296E"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12) в отношении земельного участка, указанного в заявлении о его предоставлении, поступило предусмотренное </w:t>
      </w:r>
      <w:hyperlink r:id="rId132" w:history="1">
        <w:r w:rsidRPr="00C67704">
          <w:rPr>
            <w:rFonts w:ascii="Arial" w:hAnsi="Arial" w:cs="Arial"/>
            <w:sz w:val="20"/>
            <w:szCs w:val="20"/>
          </w:rPr>
          <w:t>подпунктом 6 пункта 4 статьи 39.11</w:t>
        </w:r>
      </w:hyperlink>
      <w:r w:rsidRPr="00C67704">
        <w:rPr>
          <w:rFonts w:ascii="Arial" w:hAnsi="Arial" w:cs="Arial"/>
          <w:sz w:val="20"/>
          <w:szCs w:val="20"/>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3" w:history="1">
        <w:r w:rsidRPr="00C67704">
          <w:rPr>
            <w:rFonts w:ascii="Arial" w:hAnsi="Arial" w:cs="Arial"/>
            <w:sz w:val="20"/>
            <w:szCs w:val="20"/>
          </w:rPr>
          <w:t>подпунктом 4 пункта 4 статьи 39.11</w:t>
        </w:r>
      </w:hyperlink>
      <w:r w:rsidRPr="00C67704">
        <w:rPr>
          <w:rFonts w:ascii="Arial" w:hAnsi="Arial" w:cs="Arial"/>
          <w:sz w:val="20"/>
          <w:szCs w:val="20"/>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4" w:history="1">
        <w:r w:rsidRPr="00C67704">
          <w:rPr>
            <w:rFonts w:ascii="Arial" w:hAnsi="Arial" w:cs="Arial"/>
            <w:sz w:val="20"/>
            <w:szCs w:val="20"/>
          </w:rPr>
          <w:t>пунктом 8 статьи 39.11</w:t>
        </w:r>
      </w:hyperlink>
      <w:r w:rsidRPr="00C67704">
        <w:rPr>
          <w:rFonts w:ascii="Arial" w:hAnsi="Arial" w:cs="Arial"/>
          <w:sz w:val="20"/>
          <w:szCs w:val="20"/>
        </w:rPr>
        <w:t xml:space="preserve"> Земельного кодекса РФ; </w:t>
      </w:r>
    </w:p>
    <w:p w14:paraId="35C52C91"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13) в отношении земельного участка, указанного в заявлении о его предоставлении, опубликовано и размещено в соответствии с </w:t>
      </w:r>
      <w:hyperlink r:id="rId135" w:history="1">
        <w:r w:rsidRPr="00C67704">
          <w:rPr>
            <w:rFonts w:ascii="Arial" w:hAnsi="Arial" w:cs="Arial"/>
            <w:sz w:val="20"/>
            <w:szCs w:val="20"/>
          </w:rPr>
          <w:t>подпунктом 1 пункта 1 статьи 39.18</w:t>
        </w:r>
      </w:hyperlink>
      <w:r w:rsidRPr="00C67704">
        <w:rPr>
          <w:rFonts w:ascii="Arial" w:hAnsi="Arial" w:cs="Arial"/>
          <w:sz w:val="20"/>
          <w:szCs w:val="20"/>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14:paraId="684B74B7"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14:paraId="31C9799B"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14:paraId="194B0315"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16) испрашиваемый земельный участок не включен в утвержденный в установленном Правительством Российской Федерации </w:t>
      </w:r>
      <w:hyperlink r:id="rId136" w:history="1">
        <w:r w:rsidRPr="00C67704">
          <w:rPr>
            <w:rFonts w:ascii="Arial" w:hAnsi="Arial" w:cs="Arial"/>
            <w:sz w:val="20"/>
            <w:szCs w:val="20"/>
          </w:rPr>
          <w:t>порядке</w:t>
        </w:r>
      </w:hyperlink>
      <w:r w:rsidRPr="00C67704">
        <w:rPr>
          <w:rFonts w:ascii="Arial" w:hAnsi="Arial" w:cs="Arial"/>
          <w:sz w:val="20"/>
          <w:szCs w:val="20"/>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7" w:history="1">
        <w:r w:rsidRPr="00C67704">
          <w:rPr>
            <w:rFonts w:ascii="Arial" w:hAnsi="Arial" w:cs="Arial"/>
            <w:sz w:val="20"/>
            <w:szCs w:val="20"/>
          </w:rPr>
          <w:t>подпунктом 10 пункта 2 статьи 39.10</w:t>
        </w:r>
      </w:hyperlink>
      <w:r w:rsidRPr="00C67704">
        <w:rPr>
          <w:rFonts w:ascii="Arial" w:hAnsi="Arial" w:cs="Arial"/>
          <w:sz w:val="20"/>
          <w:szCs w:val="20"/>
        </w:rPr>
        <w:t xml:space="preserve"> Земельного кодекса РФ; </w:t>
      </w:r>
    </w:p>
    <w:p w14:paraId="6DC1F2F3"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8" w:history="1">
        <w:r w:rsidRPr="00C67704">
          <w:rPr>
            <w:rFonts w:ascii="Arial" w:hAnsi="Arial" w:cs="Arial"/>
            <w:sz w:val="20"/>
            <w:szCs w:val="20"/>
          </w:rPr>
          <w:t>пунктом 6 статьи 39.10</w:t>
        </w:r>
      </w:hyperlink>
      <w:r w:rsidRPr="00C67704">
        <w:rPr>
          <w:rFonts w:ascii="Arial" w:hAnsi="Arial" w:cs="Arial"/>
          <w:sz w:val="20"/>
          <w:szCs w:val="20"/>
        </w:rPr>
        <w:t xml:space="preserve"> Земельного кодекса РФ; </w:t>
      </w:r>
    </w:p>
    <w:p w14:paraId="44924891"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3AF6B8EB"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14:paraId="2620EBD6"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20) предоставление земельного участка на заявленном виде прав не допускается; </w:t>
      </w:r>
    </w:p>
    <w:p w14:paraId="580429C3"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21) в отношении земельного участка, указанного в заявлении о его предоставлении, не установлен вид разрешенного использования; </w:t>
      </w:r>
    </w:p>
    <w:p w14:paraId="32C30072"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22) указанный в заявлении о предоставлении земельного участка земельный участок не отнесен к определенной категории земель; </w:t>
      </w:r>
    </w:p>
    <w:p w14:paraId="7DF4F0C0"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w:t>
      </w:r>
      <w:r w:rsidRPr="00C67704">
        <w:rPr>
          <w:rFonts w:ascii="Arial" w:hAnsi="Arial" w:cs="Arial"/>
          <w:sz w:val="20"/>
          <w:szCs w:val="20"/>
        </w:rPr>
        <w:lastRenderedPageBreak/>
        <w:t xml:space="preserve">не истек, и с заявлением о предоставлении земельного участка обратилось иное не указанное в этом решении лицо; </w:t>
      </w:r>
    </w:p>
    <w:p w14:paraId="38C4DFB3"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73C6A9DF"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25) границы земельного участка, указанного в заявлении о его предоставлении, подлежат уточнению в соответствии с Федеральным </w:t>
      </w:r>
      <w:hyperlink r:id="rId139" w:history="1">
        <w:r w:rsidRPr="00C67704">
          <w:rPr>
            <w:rFonts w:ascii="Arial" w:hAnsi="Arial" w:cs="Arial"/>
            <w:sz w:val="20"/>
            <w:szCs w:val="20"/>
          </w:rPr>
          <w:t>законом</w:t>
        </w:r>
      </w:hyperlink>
      <w:r w:rsidRPr="00C67704">
        <w:rPr>
          <w:rFonts w:ascii="Arial" w:hAnsi="Arial" w:cs="Arial"/>
          <w:sz w:val="20"/>
          <w:szCs w:val="20"/>
        </w:rPr>
        <w:t xml:space="preserve"> «О государственной регистрации недвижимости»; </w:t>
      </w:r>
    </w:p>
    <w:p w14:paraId="276FB3AB"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034C7114"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0" w:history="1">
        <w:r w:rsidRPr="00C67704">
          <w:rPr>
            <w:rFonts w:ascii="Arial" w:hAnsi="Arial" w:cs="Arial"/>
            <w:sz w:val="20"/>
            <w:szCs w:val="20"/>
          </w:rPr>
          <w:t>частью 4 статьи 18</w:t>
        </w:r>
      </w:hyperlink>
      <w:r w:rsidRPr="00C67704">
        <w:rPr>
          <w:rFonts w:ascii="Arial" w:hAnsi="Arial" w:cs="Arial"/>
          <w:sz w:val="20"/>
          <w:szCs w:val="20"/>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1" w:history="1">
        <w:r w:rsidRPr="00C67704">
          <w:rPr>
            <w:rFonts w:ascii="Arial" w:hAnsi="Arial" w:cs="Arial"/>
            <w:sz w:val="20"/>
            <w:szCs w:val="20"/>
          </w:rPr>
          <w:t>частью 3 статьи 14</w:t>
        </w:r>
      </w:hyperlink>
      <w:r w:rsidRPr="00C67704">
        <w:rPr>
          <w:rFonts w:ascii="Arial" w:hAnsi="Arial" w:cs="Arial"/>
          <w:sz w:val="20"/>
          <w:szCs w:val="20"/>
        </w:rPr>
        <w:t xml:space="preserve"> указанного Федерального закона. </w:t>
      </w:r>
    </w:p>
    <w:p w14:paraId="269ACA75" w14:textId="77777777" w:rsidR="00C67704" w:rsidRPr="00C67704" w:rsidRDefault="00C67704" w:rsidP="00C67704">
      <w:pPr>
        <w:ind w:firstLine="1134"/>
        <w:rPr>
          <w:rFonts w:ascii="Arial" w:hAnsi="Arial" w:cs="Arial"/>
          <w:spacing w:val="7"/>
          <w:sz w:val="20"/>
          <w:szCs w:val="20"/>
          <w:lang w:eastAsia="en-US"/>
        </w:rPr>
      </w:pPr>
      <w:r w:rsidRPr="00C67704">
        <w:rPr>
          <w:rFonts w:ascii="Arial" w:hAnsi="Arial" w:cs="Arial"/>
          <w:spacing w:val="7"/>
          <w:sz w:val="20"/>
          <w:szCs w:val="20"/>
          <w:lang w:eastAsia="en-US"/>
        </w:rPr>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14:paraId="1B55BB35" w14:textId="77777777" w:rsidR="00C67704" w:rsidRPr="00C67704" w:rsidRDefault="00C67704" w:rsidP="00C67704">
      <w:pPr>
        <w:ind w:firstLine="1134"/>
        <w:rPr>
          <w:rFonts w:ascii="Arial" w:hAnsi="Arial" w:cs="Arial"/>
          <w:spacing w:val="7"/>
          <w:sz w:val="20"/>
          <w:szCs w:val="20"/>
          <w:lang w:eastAsia="en-US"/>
        </w:rPr>
      </w:pPr>
      <w:r w:rsidRPr="00C67704">
        <w:rPr>
          <w:rFonts w:ascii="Arial" w:hAnsi="Arial" w:cs="Arial"/>
          <w:spacing w:val="7"/>
          <w:sz w:val="20"/>
          <w:szCs w:val="20"/>
          <w:lang w:eastAsia="en-US"/>
        </w:rPr>
        <w:t xml:space="preserve">12.4. Основанием для отказа в выдаче </w:t>
      </w:r>
      <w:proofErr w:type="gramStart"/>
      <w:r w:rsidRPr="00C67704">
        <w:rPr>
          <w:rFonts w:ascii="Arial" w:hAnsi="Arial" w:cs="Arial"/>
          <w:spacing w:val="7"/>
          <w:sz w:val="20"/>
          <w:szCs w:val="20"/>
          <w:lang w:eastAsia="en-US"/>
        </w:rPr>
        <w:t>дубликата</w:t>
      </w:r>
      <w:proofErr w:type="gramEnd"/>
      <w:r w:rsidRPr="00C67704">
        <w:rPr>
          <w:rFonts w:ascii="Arial" w:hAnsi="Arial" w:cs="Arial"/>
          <w:spacing w:val="7"/>
          <w:sz w:val="20"/>
          <w:szCs w:val="20"/>
          <w:lang w:eastAsia="en-US"/>
        </w:rPr>
        <w:t xml:space="preserve"> выданного в результате предоставления Муниципальной услуги документа является обращение лица, не являющегося Заявителем (его представителем). </w:t>
      </w:r>
    </w:p>
    <w:p w14:paraId="42FB9C6C" w14:textId="77777777" w:rsidR="00C67704" w:rsidRPr="00C67704" w:rsidRDefault="00C67704" w:rsidP="00C67704">
      <w:pPr>
        <w:tabs>
          <w:tab w:val="left" w:pos="1120"/>
        </w:tabs>
        <w:ind w:firstLine="567"/>
        <w:jc w:val="center"/>
        <w:rPr>
          <w:rFonts w:ascii="Arial" w:hAnsi="Arial" w:cs="Arial"/>
          <w:b/>
          <w:iCs/>
          <w:spacing w:val="1"/>
          <w:sz w:val="20"/>
          <w:szCs w:val="20"/>
          <w:lang w:eastAsia="en-US"/>
        </w:rPr>
      </w:pPr>
      <w:r w:rsidRPr="00C67704">
        <w:rPr>
          <w:rFonts w:ascii="Arial" w:hAnsi="Arial" w:cs="Arial"/>
          <w:b/>
          <w:iCs/>
          <w:spacing w:val="1"/>
          <w:sz w:val="20"/>
          <w:szCs w:val="20"/>
          <w:lang w:eastAsia="en-US"/>
        </w:rPr>
        <w:t>13. Размер платы, взимаемой с Заявителя при предоставлении Муниципальной услуги, и способы ее взимания</w:t>
      </w:r>
    </w:p>
    <w:p w14:paraId="49ACAF9A" w14:textId="77777777" w:rsidR="00C67704" w:rsidRPr="00C67704" w:rsidRDefault="00C67704" w:rsidP="00C67704">
      <w:pPr>
        <w:tabs>
          <w:tab w:val="left" w:pos="1300"/>
        </w:tabs>
        <w:ind w:firstLine="1134"/>
        <w:rPr>
          <w:rFonts w:ascii="Arial" w:hAnsi="Arial" w:cs="Arial"/>
          <w:spacing w:val="7"/>
          <w:sz w:val="20"/>
          <w:szCs w:val="20"/>
          <w:lang w:eastAsia="en-US"/>
        </w:rPr>
      </w:pPr>
      <w:r w:rsidRPr="00C67704">
        <w:rPr>
          <w:rFonts w:ascii="Arial" w:hAnsi="Arial" w:cs="Arial"/>
          <w:spacing w:val="7"/>
          <w:sz w:val="20"/>
          <w:szCs w:val="20"/>
          <w:lang w:eastAsia="en-US"/>
        </w:rPr>
        <w:t>Муниципальная услуга предоставляется бесплатно.</w:t>
      </w:r>
    </w:p>
    <w:p w14:paraId="00D99505" w14:textId="77777777" w:rsidR="00C67704" w:rsidRPr="00C67704" w:rsidRDefault="00C67704" w:rsidP="002643F2">
      <w:pPr>
        <w:numPr>
          <w:ilvl w:val="0"/>
          <w:numId w:val="15"/>
        </w:numPr>
        <w:tabs>
          <w:tab w:val="left" w:pos="0"/>
        </w:tabs>
        <w:ind w:firstLine="567"/>
        <w:jc w:val="center"/>
        <w:rPr>
          <w:rFonts w:ascii="Arial" w:hAnsi="Arial" w:cs="Arial"/>
          <w:b/>
          <w:iCs/>
          <w:spacing w:val="1"/>
          <w:sz w:val="20"/>
          <w:szCs w:val="20"/>
          <w:lang w:eastAsia="en-US"/>
        </w:rPr>
      </w:pPr>
      <w:r w:rsidRPr="00C67704">
        <w:rPr>
          <w:rFonts w:ascii="Arial" w:hAnsi="Arial" w:cs="Arial"/>
          <w:b/>
          <w:iCs/>
          <w:spacing w:val="1"/>
          <w:sz w:val="20"/>
          <w:szCs w:val="20"/>
          <w:lang w:eastAsia="en-U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36368DC6" w14:textId="77777777" w:rsidR="00C67704" w:rsidRPr="00C67704" w:rsidRDefault="00C67704" w:rsidP="00C67704">
      <w:pPr>
        <w:tabs>
          <w:tab w:val="left" w:pos="1276"/>
        </w:tabs>
        <w:ind w:firstLine="1134"/>
        <w:rPr>
          <w:rFonts w:ascii="Arial" w:hAnsi="Arial" w:cs="Arial"/>
          <w:spacing w:val="7"/>
          <w:sz w:val="20"/>
          <w:szCs w:val="20"/>
          <w:lang w:eastAsia="en-US"/>
        </w:rPr>
      </w:pPr>
      <w:r w:rsidRPr="00C67704">
        <w:rPr>
          <w:rFonts w:ascii="Arial" w:hAnsi="Arial" w:cs="Arial"/>
          <w:spacing w:val="7"/>
          <w:sz w:val="20"/>
          <w:szCs w:val="20"/>
          <w:lang w:eastAsia="en-U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65E9BE2B" w14:textId="77777777" w:rsidR="00C67704" w:rsidRPr="00C67704" w:rsidRDefault="00C67704" w:rsidP="002643F2">
      <w:pPr>
        <w:numPr>
          <w:ilvl w:val="0"/>
          <w:numId w:val="15"/>
        </w:numPr>
        <w:tabs>
          <w:tab w:val="left" w:pos="1276"/>
        </w:tabs>
        <w:ind w:firstLine="567"/>
        <w:rPr>
          <w:rFonts w:ascii="Arial" w:hAnsi="Arial" w:cs="Arial"/>
          <w:b/>
          <w:spacing w:val="7"/>
          <w:sz w:val="20"/>
          <w:szCs w:val="20"/>
          <w:lang w:eastAsia="en-US"/>
        </w:rPr>
      </w:pPr>
      <w:r w:rsidRPr="00C67704">
        <w:rPr>
          <w:rFonts w:ascii="Arial" w:hAnsi="Arial" w:cs="Arial"/>
          <w:b/>
          <w:spacing w:val="7"/>
          <w:sz w:val="20"/>
          <w:szCs w:val="20"/>
          <w:lang w:eastAsia="en-US"/>
        </w:rPr>
        <w:t xml:space="preserve"> Срок регистрации запроса Заявителя о предоставлении Муниципальной услуги</w:t>
      </w:r>
    </w:p>
    <w:p w14:paraId="533169BC" w14:textId="77777777" w:rsidR="00C67704" w:rsidRPr="00C67704" w:rsidRDefault="00C67704" w:rsidP="00C67704">
      <w:pPr>
        <w:tabs>
          <w:tab w:val="left" w:pos="1134"/>
        </w:tabs>
        <w:ind w:firstLine="1134"/>
        <w:rPr>
          <w:rFonts w:ascii="Arial" w:hAnsi="Arial" w:cs="Arial"/>
          <w:spacing w:val="7"/>
          <w:sz w:val="20"/>
          <w:szCs w:val="20"/>
          <w:lang w:eastAsia="en-US"/>
        </w:rPr>
      </w:pPr>
      <w:r w:rsidRPr="00C67704">
        <w:rPr>
          <w:rFonts w:ascii="Arial" w:hAnsi="Arial" w:cs="Arial"/>
          <w:spacing w:val="7"/>
          <w:sz w:val="20"/>
          <w:szCs w:val="20"/>
          <w:lang w:eastAsia="en-US"/>
        </w:rPr>
        <w:t>15.1. Регистрация запроса Заявителя осуществляется в день поступления заявления с прилагаемыми документами.</w:t>
      </w:r>
    </w:p>
    <w:p w14:paraId="29B243A4" w14:textId="77777777" w:rsidR="00C67704" w:rsidRPr="00C67704" w:rsidRDefault="00C67704" w:rsidP="00C67704">
      <w:pPr>
        <w:tabs>
          <w:tab w:val="left" w:pos="1134"/>
        </w:tabs>
        <w:ind w:firstLine="1134"/>
        <w:rPr>
          <w:rFonts w:ascii="Arial" w:hAnsi="Arial" w:cs="Arial"/>
          <w:spacing w:val="7"/>
          <w:sz w:val="20"/>
          <w:szCs w:val="20"/>
          <w:lang w:eastAsia="en-US"/>
        </w:rPr>
      </w:pPr>
      <w:r w:rsidRPr="00C67704">
        <w:rPr>
          <w:rFonts w:ascii="Arial" w:hAnsi="Arial" w:cs="Arial"/>
          <w:spacing w:val="7"/>
          <w:sz w:val="20"/>
          <w:szCs w:val="20"/>
          <w:lang w:eastAsia="en-US"/>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14:paraId="36D9A519" w14:textId="77777777" w:rsidR="00C67704" w:rsidRPr="00C67704" w:rsidRDefault="00C67704" w:rsidP="00C67704">
      <w:pPr>
        <w:ind w:firstLine="567"/>
        <w:jc w:val="center"/>
        <w:rPr>
          <w:rFonts w:ascii="Arial" w:hAnsi="Arial" w:cs="Arial"/>
          <w:b/>
          <w:iCs/>
          <w:spacing w:val="1"/>
          <w:sz w:val="20"/>
          <w:szCs w:val="20"/>
          <w:lang w:eastAsia="en-US"/>
        </w:rPr>
      </w:pPr>
      <w:r w:rsidRPr="00C67704">
        <w:rPr>
          <w:rFonts w:ascii="Arial" w:hAnsi="Arial" w:cs="Arial"/>
          <w:b/>
          <w:iCs/>
          <w:spacing w:val="1"/>
          <w:sz w:val="20"/>
          <w:szCs w:val="20"/>
          <w:lang w:eastAsia="en-US"/>
        </w:rPr>
        <w:t>16. Требования к помещениям, в которых предоставляется Муниципальная услуга</w:t>
      </w:r>
    </w:p>
    <w:p w14:paraId="569F849A" w14:textId="77777777" w:rsidR="00C67704" w:rsidRPr="00C67704" w:rsidRDefault="00C67704" w:rsidP="00C67704">
      <w:pPr>
        <w:tabs>
          <w:tab w:val="left" w:pos="851"/>
        </w:tabs>
        <w:ind w:firstLine="567"/>
        <w:rPr>
          <w:rFonts w:ascii="Arial" w:hAnsi="Arial" w:cs="Arial"/>
          <w:spacing w:val="7"/>
          <w:sz w:val="20"/>
          <w:szCs w:val="20"/>
          <w:lang w:eastAsia="en-US"/>
        </w:rPr>
      </w:pPr>
      <w:r w:rsidRPr="00C67704">
        <w:rPr>
          <w:rFonts w:ascii="Arial" w:hAnsi="Arial" w:cs="Arial"/>
          <w:spacing w:val="7"/>
          <w:sz w:val="20"/>
          <w:szCs w:val="20"/>
          <w:lang w:eastAsia="en-US"/>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0AEDD97" w14:textId="77777777" w:rsidR="00C67704" w:rsidRPr="00C67704" w:rsidRDefault="00C67704" w:rsidP="00C67704">
      <w:pPr>
        <w:tabs>
          <w:tab w:val="left" w:pos="851"/>
          <w:tab w:val="left" w:pos="1315"/>
        </w:tabs>
        <w:ind w:firstLine="1134"/>
        <w:rPr>
          <w:rFonts w:ascii="Arial" w:hAnsi="Arial" w:cs="Arial"/>
          <w:color w:val="FF0000"/>
          <w:spacing w:val="7"/>
          <w:sz w:val="20"/>
          <w:szCs w:val="20"/>
          <w:u w:val="single"/>
          <w:lang w:eastAsia="en-US"/>
        </w:rPr>
      </w:pPr>
      <w:r w:rsidRPr="00C67704">
        <w:rPr>
          <w:rFonts w:ascii="Arial" w:hAnsi="Arial" w:cs="Arial"/>
          <w:spacing w:val="7"/>
          <w:sz w:val="20"/>
          <w:szCs w:val="20"/>
          <w:lang w:eastAsia="en-US"/>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0F77B4F0" w14:textId="77777777" w:rsidR="00C67704" w:rsidRPr="00C67704" w:rsidRDefault="00C67704" w:rsidP="00C67704">
      <w:pPr>
        <w:tabs>
          <w:tab w:val="left" w:pos="851"/>
        </w:tabs>
        <w:ind w:firstLine="1134"/>
        <w:rPr>
          <w:rFonts w:ascii="Arial" w:hAnsi="Arial" w:cs="Arial"/>
          <w:spacing w:val="7"/>
          <w:sz w:val="20"/>
          <w:szCs w:val="20"/>
          <w:lang w:eastAsia="en-US"/>
        </w:rPr>
      </w:pPr>
      <w:r w:rsidRPr="00C67704">
        <w:rPr>
          <w:rFonts w:ascii="Arial" w:hAnsi="Arial" w:cs="Arial"/>
          <w:spacing w:val="7"/>
          <w:sz w:val="20"/>
          <w:szCs w:val="20"/>
          <w:lang w:eastAsia="en-US"/>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67704">
        <w:rPr>
          <w:rFonts w:ascii="Arial" w:hAnsi="Arial" w:cs="Arial"/>
          <w:spacing w:val="7"/>
          <w:sz w:val="20"/>
          <w:szCs w:val="20"/>
          <w:lang w:val="en-US" w:eastAsia="en-US"/>
        </w:rPr>
        <w:t>I</w:t>
      </w:r>
      <w:r w:rsidRPr="00C67704">
        <w:rPr>
          <w:rFonts w:ascii="Arial" w:hAnsi="Arial" w:cs="Arial"/>
          <w:spacing w:val="7"/>
          <w:sz w:val="20"/>
          <w:szCs w:val="20"/>
          <w:lang w:eastAsia="en-US"/>
        </w:rPr>
        <w:t xml:space="preserve">, II групп, а также инвалидами </w:t>
      </w:r>
      <w:r w:rsidRPr="00C67704">
        <w:rPr>
          <w:rFonts w:ascii="Arial" w:hAnsi="Arial" w:cs="Arial"/>
          <w:spacing w:val="7"/>
          <w:sz w:val="20"/>
          <w:szCs w:val="20"/>
          <w:lang w:val="en-US" w:eastAsia="en-US"/>
        </w:rPr>
        <w:t>III</w:t>
      </w:r>
      <w:r w:rsidRPr="00C67704">
        <w:rPr>
          <w:rFonts w:ascii="Arial" w:hAnsi="Arial" w:cs="Arial"/>
          <w:spacing w:val="7"/>
          <w:sz w:val="20"/>
          <w:szCs w:val="20"/>
          <w:lang w:eastAsia="en-US"/>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E650ECF" w14:textId="77777777" w:rsidR="00C67704" w:rsidRPr="00C67704" w:rsidRDefault="00C67704" w:rsidP="00C67704">
      <w:pPr>
        <w:tabs>
          <w:tab w:val="left" w:pos="851"/>
          <w:tab w:val="left" w:pos="1326"/>
        </w:tabs>
        <w:ind w:firstLine="1134"/>
        <w:rPr>
          <w:rFonts w:ascii="Arial" w:hAnsi="Arial" w:cs="Arial"/>
          <w:spacing w:val="7"/>
          <w:sz w:val="20"/>
          <w:szCs w:val="20"/>
          <w:lang w:eastAsia="en-US"/>
        </w:rPr>
      </w:pPr>
      <w:r w:rsidRPr="00C67704">
        <w:rPr>
          <w:rFonts w:ascii="Arial" w:hAnsi="Arial" w:cs="Arial"/>
          <w:spacing w:val="7"/>
          <w:sz w:val="20"/>
          <w:szCs w:val="20"/>
          <w:lang w:eastAsia="en-US"/>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w:t>
      </w:r>
      <w:r w:rsidRPr="00C67704">
        <w:rPr>
          <w:rFonts w:ascii="Arial" w:hAnsi="Arial" w:cs="Arial"/>
          <w:spacing w:val="7"/>
          <w:sz w:val="20"/>
          <w:szCs w:val="20"/>
          <w:lang w:eastAsia="en-US"/>
        </w:rPr>
        <w:lastRenderedPageBreak/>
        <w:t>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5F6212D" w14:textId="77777777" w:rsidR="00C67704" w:rsidRPr="00C67704" w:rsidRDefault="00C67704" w:rsidP="00C67704">
      <w:pPr>
        <w:tabs>
          <w:tab w:val="left" w:pos="851"/>
          <w:tab w:val="left" w:pos="1419"/>
        </w:tabs>
        <w:ind w:firstLine="1134"/>
        <w:rPr>
          <w:rFonts w:ascii="Arial" w:hAnsi="Arial" w:cs="Arial"/>
          <w:spacing w:val="7"/>
          <w:sz w:val="20"/>
          <w:szCs w:val="20"/>
          <w:lang w:eastAsia="en-US"/>
        </w:rPr>
      </w:pPr>
      <w:r w:rsidRPr="00C67704">
        <w:rPr>
          <w:rFonts w:ascii="Arial" w:hAnsi="Arial" w:cs="Arial"/>
          <w:spacing w:val="7"/>
          <w:sz w:val="20"/>
          <w:szCs w:val="20"/>
          <w:lang w:eastAsia="en-US"/>
        </w:rPr>
        <w:t>16.2. Центральный вход в здание Администрации должен быть оборудован информационной табличкой (вывеской), содержащей информацию:</w:t>
      </w:r>
    </w:p>
    <w:p w14:paraId="4E636622" w14:textId="77777777" w:rsidR="00C67704" w:rsidRPr="00C67704" w:rsidRDefault="00C67704" w:rsidP="002643F2">
      <w:pPr>
        <w:numPr>
          <w:ilvl w:val="0"/>
          <w:numId w:val="5"/>
        </w:numPr>
        <w:tabs>
          <w:tab w:val="left" w:pos="851"/>
          <w:tab w:val="left" w:pos="937"/>
        </w:tabs>
        <w:rPr>
          <w:rFonts w:ascii="Arial" w:hAnsi="Arial" w:cs="Arial"/>
          <w:spacing w:val="7"/>
          <w:sz w:val="20"/>
          <w:szCs w:val="20"/>
          <w:lang w:eastAsia="en-US"/>
        </w:rPr>
      </w:pPr>
      <w:r w:rsidRPr="00C67704">
        <w:rPr>
          <w:rFonts w:ascii="Arial" w:hAnsi="Arial" w:cs="Arial"/>
          <w:spacing w:val="7"/>
          <w:sz w:val="20"/>
          <w:szCs w:val="20"/>
          <w:lang w:eastAsia="en-US"/>
        </w:rPr>
        <w:t>наименование;</w:t>
      </w:r>
    </w:p>
    <w:p w14:paraId="5651F553" w14:textId="77777777" w:rsidR="00C67704" w:rsidRPr="00C67704" w:rsidRDefault="00C67704" w:rsidP="002643F2">
      <w:pPr>
        <w:numPr>
          <w:ilvl w:val="0"/>
          <w:numId w:val="5"/>
        </w:numPr>
        <w:tabs>
          <w:tab w:val="left" w:pos="851"/>
          <w:tab w:val="left" w:pos="937"/>
        </w:tabs>
        <w:rPr>
          <w:rFonts w:ascii="Arial" w:hAnsi="Arial" w:cs="Arial"/>
          <w:spacing w:val="7"/>
          <w:sz w:val="20"/>
          <w:szCs w:val="20"/>
          <w:lang w:eastAsia="en-US"/>
        </w:rPr>
      </w:pPr>
      <w:r w:rsidRPr="00C67704">
        <w:rPr>
          <w:rFonts w:ascii="Arial" w:hAnsi="Arial" w:cs="Arial"/>
          <w:spacing w:val="7"/>
          <w:sz w:val="20"/>
          <w:szCs w:val="20"/>
          <w:lang w:eastAsia="en-US"/>
        </w:rPr>
        <w:t>местонахождение и юридический адрес;</w:t>
      </w:r>
    </w:p>
    <w:p w14:paraId="213D5C3A" w14:textId="77777777" w:rsidR="00C67704" w:rsidRPr="00C67704" w:rsidRDefault="00C67704" w:rsidP="002643F2">
      <w:pPr>
        <w:numPr>
          <w:ilvl w:val="0"/>
          <w:numId w:val="5"/>
        </w:numPr>
        <w:tabs>
          <w:tab w:val="left" w:pos="851"/>
          <w:tab w:val="left" w:pos="932"/>
        </w:tabs>
        <w:rPr>
          <w:rFonts w:ascii="Arial" w:hAnsi="Arial" w:cs="Arial"/>
          <w:spacing w:val="7"/>
          <w:sz w:val="20"/>
          <w:szCs w:val="20"/>
          <w:lang w:eastAsia="en-US"/>
        </w:rPr>
      </w:pPr>
      <w:r w:rsidRPr="00C67704">
        <w:rPr>
          <w:rFonts w:ascii="Arial" w:hAnsi="Arial" w:cs="Arial"/>
          <w:spacing w:val="7"/>
          <w:sz w:val="20"/>
          <w:szCs w:val="20"/>
          <w:lang w:eastAsia="en-US"/>
        </w:rPr>
        <w:t>режим работы;</w:t>
      </w:r>
    </w:p>
    <w:p w14:paraId="4A07E633" w14:textId="77777777" w:rsidR="00C67704" w:rsidRPr="00C67704" w:rsidRDefault="00C67704" w:rsidP="002643F2">
      <w:pPr>
        <w:numPr>
          <w:ilvl w:val="0"/>
          <w:numId w:val="5"/>
        </w:numPr>
        <w:tabs>
          <w:tab w:val="left" w:pos="851"/>
          <w:tab w:val="left" w:pos="937"/>
        </w:tabs>
        <w:rPr>
          <w:rFonts w:ascii="Arial" w:hAnsi="Arial" w:cs="Arial"/>
          <w:spacing w:val="7"/>
          <w:sz w:val="20"/>
          <w:szCs w:val="20"/>
          <w:lang w:eastAsia="en-US"/>
        </w:rPr>
      </w:pPr>
      <w:r w:rsidRPr="00C67704">
        <w:rPr>
          <w:rFonts w:ascii="Arial" w:hAnsi="Arial" w:cs="Arial"/>
          <w:spacing w:val="7"/>
          <w:sz w:val="20"/>
          <w:szCs w:val="20"/>
          <w:lang w:eastAsia="en-US"/>
        </w:rPr>
        <w:t>график приема;</w:t>
      </w:r>
    </w:p>
    <w:p w14:paraId="2C171728" w14:textId="77777777" w:rsidR="00C67704" w:rsidRPr="00C67704" w:rsidRDefault="00C67704" w:rsidP="002643F2">
      <w:pPr>
        <w:numPr>
          <w:ilvl w:val="0"/>
          <w:numId w:val="5"/>
        </w:numPr>
        <w:tabs>
          <w:tab w:val="left" w:pos="851"/>
          <w:tab w:val="left" w:pos="937"/>
        </w:tabs>
        <w:rPr>
          <w:rFonts w:ascii="Arial" w:hAnsi="Arial" w:cs="Arial"/>
          <w:spacing w:val="7"/>
          <w:sz w:val="20"/>
          <w:szCs w:val="20"/>
          <w:lang w:eastAsia="en-US"/>
        </w:rPr>
      </w:pPr>
      <w:r w:rsidRPr="00C67704">
        <w:rPr>
          <w:rFonts w:ascii="Arial" w:hAnsi="Arial" w:cs="Arial"/>
          <w:spacing w:val="7"/>
          <w:sz w:val="20"/>
          <w:szCs w:val="20"/>
          <w:lang w:eastAsia="en-US"/>
        </w:rPr>
        <w:t>номера телефонов для справок.</w:t>
      </w:r>
    </w:p>
    <w:p w14:paraId="0CE03133" w14:textId="77777777" w:rsidR="00C67704" w:rsidRPr="00C67704" w:rsidRDefault="00C67704" w:rsidP="00C67704">
      <w:pPr>
        <w:tabs>
          <w:tab w:val="left" w:pos="851"/>
          <w:tab w:val="left" w:pos="1350"/>
        </w:tabs>
        <w:ind w:firstLine="1134"/>
        <w:rPr>
          <w:rFonts w:ascii="Arial" w:hAnsi="Arial" w:cs="Arial"/>
          <w:spacing w:val="7"/>
          <w:sz w:val="20"/>
          <w:szCs w:val="20"/>
          <w:lang w:eastAsia="en-US"/>
        </w:rPr>
      </w:pPr>
      <w:r w:rsidRPr="00C67704">
        <w:rPr>
          <w:rFonts w:ascii="Arial" w:hAnsi="Arial" w:cs="Arial"/>
          <w:spacing w:val="7"/>
          <w:sz w:val="20"/>
          <w:szCs w:val="20"/>
          <w:lang w:eastAsia="en-US"/>
        </w:rPr>
        <w:t>16.3. Помещения, в которых предоставляется Муниципальная услуга, должны соответствовать санитарно-эпидемиологическим правилам и нормативам.</w:t>
      </w:r>
    </w:p>
    <w:p w14:paraId="0FCC38F0" w14:textId="77777777" w:rsidR="00C67704" w:rsidRPr="00C67704" w:rsidRDefault="00C67704" w:rsidP="00C67704">
      <w:pPr>
        <w:tabs>
          <w:tab w:val="left" w:pos="851"/>
        </w:tabs>
        <w:ind w:firstLine="1134"/>
        <w:rPr>
          <w:rFonts w:ascii="Arial" w:hAnsi="Arial" w:cs="Arial"/>
          <w:spacing w:val="7"/>
          <w:sz w:val="20"/>
          <w:szCs w:val="20"/>
          <w:lang w:eastAsia="en-US"/>
        </w:rPr>
      </w:pPr>
      <w:r w:rsidRPr="00C67704">
        <w:rPr>
          <w:rFonts w:ascii="Arial" w:hAnsi="Arial" w:cs="Arial"/>
          <w:spacing w:val="7"/>
          <w:sz w:val="20"/>
          <w:szCs w:val="20"/>
          <w:lang w:eastAsia="en-US"/>
        </w:rPr>
        <w:t>16.4. Помещения, в которых предоставляется Муниципальная услуга, оснащаются:</w:t>
      </w:r>
    </w:p>
    <w:p w14:paraId="28B106A3" w14:textId="77777777" w:rsidR="00C67704" w:rsidRPr="00C67704" w:rsidRDefault="00C67704" w:rsidP="002643F2">
      <w:pPr>
        <w:numPr>
          <w:ilvl w:val="0"/>
          <w:numId w:val="5"/>
        </w:numPr>
        <w:tabs>
          <w:tab w:val="left" w:pos="851"/>
          <w:tab w:val="left" w:pos="937"/>
        </w:tabs>
        <w:rPr>
          <w:rFonts w:ascii="Arial" w:hAnsi="Arial" w:cs="Arial"/>
          <w:spacing w:val="7"/>
          <w:sz w:val="20"/>
          <w:szCs w:val="20"/>
          <w:lang w:eastAsia="en-US"/>
        </w:rPr>
      </w:pPr>
      <w:r w:rsidRPr="00C67704">
        <w:rPr>
          <w:rFonts w:ascii="Arial" w:hAnsi="Arial" w:cs="Arial"/>
          <w:spacing w:val="7"/>
          <w:sz w:val="20"/>
          <w:szCs w:val="20"/>
          <w:lang w:eastAsia="en-US"/>
        </w:rPr>
        <w:t>противопожарной системой и средствами пожаротушения;</w:t>
      </w:r>
    </w:p>
    <w:p w14:paraId="2A585E94" w14:textId="77777777" w:rsidR="00C67704" w:rsidRPr="00C67704" w:rsidRDefault="00C67704" w:rsidP="002643F2">
      <w:pPr>
        <w:numPr>
          <w:ilvl w:val="0"/>
          <w:numId w:val="5"/>
        </w:numPr>
        <w:tabs>
          <w:tab w:val="left" w:pos="851"/>
          <w:tab w:val="left" w:pos="932"/>
        </w:tabs>
        <w:rPr>
          <w:rFonts w:ascii="Arial" w:hAnsi="Arial" w:cs="Arial"/>
          <w:spacing w:val="7"/>
          <w:sz w:val="20"/>
          <w:szCs w:val="20"/>
          <w:lang w:eastAsia="en-US"/>
        </w:rPr>
      </w:pPr>
      <w:r w:rsidRPr="00C67704">
        <w:rPr>
          <w:rFonts w:ascii="Arial" w:hAnsi="Arial" w:cs="Arial"/>
          <w:spacing w:val="7"/>
          <w:sz w:val="20"/>
          <w:szCs w:val="20"/>
          <w:lang w:eastAsia="en-US"/>
        </w:rPr>
        <w:t>системой оповещения о возникновении чрезвычайной ситуации;</w:t>
      </w:r>
    </w:p>
    <w:p w14:paraId="1B31128F" w14:textId="77777777" w:rsidR="00C67704" w:rsidRPr="00C67704" w:rsidRDefault="00C67704" w:rsidP="002643F2">
      <w:pPr>
        <w:numPr>
          <w:ilvl w:val="0"/>
          <w:numId w:val="5"/>
        </w:numPr>
        <w:tabs>
          <w:tab w:val="left" w:pos="851"/>
          <w:tab w:val="left" w:pos="932"/>
        </w:tabs>
        <w:rPr>
          <w:rFonts w:ascii="Arial" w:hAnsi="Arial" w:cs="Arial"/>
          <w:spacing w:val="7"/>
          <w:sz w:val="20"/>
          <w:szCs w:val="20"/>
          <w:lang w:eastAsia="en-US"/>
        </w:rPr>
      </w:pPr>
      <w:r w:rsidRPr="00C67704">
        <w:rPr>
          <w:rFonts w:ascii="Arial" w:hAnsi="Arial" w:cs="Arial"/>
          <w:spacing w:val="7"/>
          <w:sz w:val="20"/>
          <w:szCs w:val="20"/>
          <w:lang w:eastAsia="en-US"/>
        </w:rPr>
        <w:t>средствами оказания первой медицинской помощи;</w:t>
      </w:r>
    </w:p>
    <w:p w14:paraId="44A1B3AB" w14:textId="77777777" w:rsidR="00C67704" w:rsidRPr="00C67704" w:rsidRDefault="00C67704" w:rsidP="002643F2">
      <w:pPr>
        <w:numPr>
          <w:ilvl w:val="0"/>
          <w:numId w:val="5"/>
        </w:numPr>
        <w:tabs>
          <w:tab w:val="left" w:pos="851"/>
          <w:tab w:val="left" w:pos="932"/>
        </w:tabs>
        <w:rPr>
          <w:rFonts w:ascii="Arial" w:hAnsi="Arial" w:cs="Arial"/>
          <w:spacing w:val="7"/>
          <w:sz w:val="20"/>
          <w:szCs w:val="20"/>
          <w:lang w:eastAsia="en-US"/>
        </w:rPr>
      </w:pPr>
      <w:r w:rsidRPr="00C67704">
        <w:rPr>
          <w:rFonts w:ascii="Arial" w:hAnsi="Arial" w:cs="Arial"/>
          <w:spacing w:val="7"/>
          <w:sz w:val="20"/>
          <w:szCs w:val="20"/>
          <w:lang w:eastAsia="en-US"/>
        </w:rPr>
        <w:t>туалетными комнатами для посетителей.</w:t>
      </w:r>
    </w:p>
    <w:p w14:paraId="0A76780C" w14:textId="77777777" w:rsidR="00C67704" w:rsidRPr="00C67704" w:rsidRDefault="00C67704" w:rsidP="00C67704">
      <w:pPr>
        <w:tabs>
          <w:tab w:val="left" w:pos="851"/>
          <w:tab w:val="left" w:pos="1379"/>
        </w:tabs>
        <w:ind w:firstLine="1134"/>
        <w:rPr>
          <w:rFonts w:ascii="Arial" w:hAnsi="Arial" w:cs="Arial"/>
          <w:spacing w:val="7"/>
          <w:sz w:val="20"/>
          <w:szCs w:val="20"/>
          <w:lang w:eastAsia="en-US"/>
        </w:rPr>
      </w:pPr>
      <w:r w:rsidRPr="00C67704">
        <w:rPr>
          <w:rFonts w:ascii="Arial" w:hAnsi="Arial" w:cs="Arial"/>
          <w:spacing w:val="7"/>
          <w:sz w:val="20"/>
          <w:szCs w:val="20"/>
          <w:lang w:eastAsia="en-US"/>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DE81E6D" w14:textId="77777777" w:rsidR="00C67704" w:rsidRPr="00C67704" w:rsidRDefault="00C67704" w:rsidP="00C67704">
      <w:pPr>
        <w:tabs>
          <w:tab w:val="left" w:pos="851"/>
          <w:tab w:val="left" w:pos="1321"/>
        </w:tabs>
        <w:ind w:firstLine="1134"/>
        <w:rPr>
          <w:rFonts w:ascii="Arial" w:hAnsi="Arial" w:cs="Arial"/>
          <w:spacing w:val="7"/>
          <w:sz w:val="20"/>
          <w:szCs w:val="20"/>
          <w:lang w:eastAsia="en-US"/>
        </w:rPr>
      </w:pPr>
      <w:r w:rsidRPr="00C67704">
        <w:rPr>
          <w:rFonts w:ascii="Arial" w:hAnsi="Arial" w:cs="Arial"/>
          <w:spacing w:val="7"/>
          <w:sz w:val="20"/>
          <w:szCs w:val="20"/>
          <w:lang w:eastAsia="en-US"/>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CE43308" w14:textId="77777777" w:rsidR="00C67704" w:rsidRPr="00C67704" w:rsidRDefault="00C67704" w:rsidP="00C67704">
      <w:pPr>
        <w:tabs>
          <w:tab w:val="left" w:pos="851"/>
          <w:tab w:val="left" w:pos="1570"/>
        </w:tabs>
        <w:ind w:firstLine="1134"/>
        <w:rPr>
          <w:rFonts w:ascii="Arial" w:hAnsi="Arial" w:cs="Arial"/>
          <w:spacing w:val="7"/>
          <w:sz w:val="20"/>
          <w:szCs w:val="20"/>
          <w:lang w:eastAsia="en-US"/>
        </w:rPr>
      </w:pPr>
      <w:r w:rsidRPr="00C67704">
        <w:rPr>
          <w:rFonts w:ascii="Arial" w:hAnsi="Arial" w:cs="Arial"/>
          <w:spacing w:val="7"/>
          <w:sz w:val="20"/>
          <w:szCs w:val="20"/>
          <w:lang w:eastAsia="en-US"/>
        </w:rPr>
        <w:t>16.7. Места для заполнения заявлений оборудуются стульями, столами (стойками), бланками заявлений, письменными принадлежностями.</w:t>
      </w:r>
    </w:p>
    <w:p w14:paraId="6986A86C" w14:textId="77777777" w:rsidR="00C67704" w:rsidRPr="00C67704" w:rsidRDefault="00C67704" w:rsidP="00C67704">
      <w:pPr>
        <w:tabs>
          <w:tab w:val="left" w:pos="851"/>
          <w:tab w:val="left" w:pos="1489"/>
        </w:tabs>
        <w:ind w:firstLine="1134"/>
        <w:rPr>
          <w:rFonts w:ascii="Arial" w:hAnsi="Arial" w:cs="Arial"/>
          <w:spacing w:val="7"/>
          <w:sz w:val="20"/>
          <w:szCs w:val="20"/>
          <w:lang w:eastAsia="en-US"/>
        </w:rPr>
      </w:pPr>
      <w:r w:rsidRPr="00C67704">
        <w:rPr>
          <w:rFonts w:ascii="Arial" w:hAnsi="Arial" w:cs="Arial"/>
          <w:spacing w:val="7"/>
          <w:sz w:val="20"/>
          <w:szCs w:val="20"/>
          <w:lang w:eastAsia="en-US"/>
        </w:rPr>
        <w:t>16.8. Места приема Заявителей оборудуются информационными табличками (вывесками) с указанием:</w:t>
      </w:r>
    </w:p>
    <w:p w14:paraId="6DF8345D" w14:textId="77777777" w:rsidR="00C67704" w:rsidRPr="00C67704" w:rsidRDefault="00C67704" w:rsidP="002643F2">
      <w:pPr>
        <w:numPr>
          <w:ilvl w:val="0"/>
          <w:numId w:val="5"/>
        </w:numPr>
        <w:tabs>
          <w:tab w:val="left" w:pos="851"/>
          <w:tab w:val="left" w:pos="937"/>
        </w:tabs>
        <w:rPr>
          <w:rFonts w:ascii="Arial" w:hAnsi="Arial" w:cs="Arial"/>
          <w:spacing w:val="7"/>
          <w:sz w:val="20"/>
          <w:szCs w:val="20"/>
          <w:lang w:eastAsia="en-US"/>
        </w:rPr>
      </w:pPr>
      <w:r w:rsidRPr="00C67704">
        <w:rPr>
          <w:rFonts w:ascii="Arial" w:hAnsi="Arial" w:cs="Arial"/>
          <w:spacing w:val="7"/>
          <w:sz w:val="20"/>
          <w:szCs w:val="20"/>
          <w:lang w:eastAsia="en-US"/>
        </w:rPr>
        <w:t>номера кабинета и наименования отдела;</w:t>
      </w:r>
    </w:p>
    <w:p w14:paraId="65FDBAA9" w14:textId="77777777" w:rsidR="00C67704" w:rsidRPr="00C67704" w:rsidRDefault="00C67704" w:rsidP="002643F2">
      <w:pPr>
        <w:numPr>
          <w:ilvl w:val="0"/>
          <w:numId w:val="5"/>
        </w:numPr>
        <w:tabs>
          <w:tab w:val="left" w:pos="851"/>
          <w:tab w:val="left" w:pos="993"/>
        </w:tabs>
        <w:rPr>
          <w:rFonts w:ascii="Arial" w:hAnsi="Arial" w:cs="Arial"/>
          <w:spacing w:val="7"/>
          <w:sz w:val="20"/>
          <w:szCs w:val="20"/>
          <w:lang w:eastAsia="en-US"/>
        </w:rPr>
      </w:pPr>
      <w:r w:rsidRPr="00C67704">
        <w:rPr>
          <w:rFonts w:ascii="Arial" w:hAnsi="Arial" w:cs="Arial"/>
          <w:spacing w:val="7"/>
          <w:sz w:val="20"/>
          <w:szCs w:val="20"/>
          <w:lang w:eastAsia="en-US"/>
        </w:rPr>
        <w:t>фамилии, имени и отчества (последнее - при наличии), должности ответственного лица за прием документов;</w:t>
      </w:r>
    </w:p>
    <w:p w14:paraId="51EECE5E" w14:textId="77777777" w:rsidR="00C67704" w:rsidRPr="00C67704" w:rsidRDefault="00C67704" w:rsidP="00C67704">
      <w:pPr>
        <w:tabs>
          <w:tab w:val="left" w:pos="851"/>
        </w:tabs>
        <w:ind w:firstLine="1134"/>
        <w:rPr>
          <w:rFonts w:ascii="Arial" w:hAnsi="Arial" w:cs="Arial"/>
          <w:spacing w:val="7"/>
          <w:sz w:val="20"/>
          <w:szCs w:val="20"/>
          <w:lang w:eastAsia="en-US"/>
        </w:rPr>
      </w:pPr>
      <w:r w:rsidRPr="00C67704">
        <w:rPr>
          <w:rFonts w:ascii="Arial" w:hAnsi="Arial" w:cs="Arial"/>
          <w:spacing w:val="7"/>
          <w:sz w:val="20"/>
          <w:szCs w:val="20"/>
          <w:lang w:eastAsia="en-US"/>
        </w:rPr>
        <w:t>- графика приема Заявителей.</w:t>
      </w:r>
    </w:p>
    <w:p w14:paraId="516FD858" w14:textId="77777777" w:rsidR="00C67704" w:rsidRPr="00C67704" w:rsidRDefault="00C67704" w:rsidP="00C67704">
      <w:pPr>
        <w:tabs>
          <w:tab w:val="left" w:pos="851"/>
          <w:tab w:val="left" w:pos="1437"/>
        </w:tabs>
        <w:ind w:firstLine="1134"/>
        <w:rPr>
          <w:rFonts w:ascii="Arial" w:hAnsi="Arial" w:cs="Arial"/>
          <w:spacing w:val="7"/>
          <w:sz w:val="20"/>
          <w:szCs w:val="20"/>
          <w:lang w:eastAsia="en-US"/>
        </w:rPr>
      </w:pPr>
      <w:r w:rsidRPr="00C67704">
        <w:rPr>
          <w:rFonts w:ascii="Arial" w:hAnsi="Arial" w:cs="Arial"/>
          <w:spacing w:val="7"/>
          <w:sz w:val="20"/>
          <w:szCs w:val="20"/>
          <w:lang w:eastAsia="en-US"/>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ACB8CE6" w14:textId="77777777" w:rsidR="00C67704" w:rsidRPr="00C67704" w:rsidRDefault="00C67704" w:rsidP="00C67704">
      <w:pPr>
        <w:tabs>
          <w:tab w:val="left" w:pos="851"/>
          <w:tab w:val="left" w:pos="1489"/>
        </w:tabs>
        <w:ind w:firstLine="1134"/>
        <w:rPr>
          <w:rFonts w:ascii="Arial" w:hAnsi="Arial" w:cs="Arial"/>
          <w:spacing w:val="7"/>
          <w:sz w:val="20"/>
          <w:szCs w:val="20"/>
          <w:lang w:eastAsia="en-US"/>
        </w:rPr>
      </w:pPr>
      <w:r w:rsidRPr="00C67704">
        <w:rPr>
          <w:rFonts w:ascii="Arial" w:hAnsi="Arial" w:cs="Arial"/>
          <w:spacing w:val="7"/>
          <w:sz w:val="20"/>
          <w:szCs w:val="20"/>
          <w:lang w:eastAsia="en-US"/>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DE920BA"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73998337" w14:textId="77777777" w:rsidR="00C67704" w:rsidRPr="00C67704" w:rsidRDefault="00C67704" w:rsidP="00C67704">
      <w:pPr>
        <w:tabs>
          <w:tab w:val="left" w:pos="0"/>
        </w:tabs>
        <w:ind w:firstLine="567"/>
        <w:jc w:val="center"/>
        <w:rPr>
          <w:rFonts w:ascii="Arial" w:hAnsi="Arial" w:cs="Arial"/>
          <w:b/>
          <w:iCs/>
          <w:spacing w:val="1"/>
          <w:sz w:val="20"/>
          <w:szCs w:val="20"/>
          <w:lang w:eastAsia="en-US"/>
        </w:rPr>
      </w:pPr>
      <w:r w:rsidRPr="00C67704">
        <w:rPr>
          <w:rFonts w:ascii="Arial" w:hAnsi="Arial" w:cs="Arial"/>
          <w:b/>
          <w:iCs/>
          <w:spacing w:val="1"/>
          <w:sz w:val="20"/>
          <w:szCs w:val="20"/>
          <w:lang w:eastAsia="en-US"/>
        </w:rPr>
        <w:t>17. Показатели качества и доступности Муниципальной услуги</w:t>
      </w:r>
    </w:p>
    <w:p w14:paraId="634BDABA" w14:textId="77777777" w:rsidR="00C67704" w:rsidRPr="00C67704" w:rsidRDefault="00C67704" w:rsidP="00C67704">
      <w:pPr>
        <w:tabs>
          <w:tab w:val="left" w:pos="1385"/>
        </w:tabs>
        <w:ind w:firstLine="1134"/>
        <w:rPr>
          <w:rFonts w:ascii="Arial" w:hAnsi="Arial" w:cs="Arial"/>
          <w:spacing w:val="7"/>
          <w:sz w:val="20"/>
          <w:szCs w:val="20"/>
          <w:lang w:eastAsia="en-US"/>
        </w:rPr>
      </w:pPr>
      <w:r w:rsidRPr="00C67704">
        <w:rPr>
          <w:rFonts w:ascii="Arial" w:hAnsi="Arial" w:cs="Arial"/>
          <w:spacing w:val="7"/>
          <w:sz w:val="20"/>
          <w:szCs w:val="20"/>
          <w:lang w:eastAsia="en-US"/>
        </w:rPr>
        <w:t>17.1. Оценка доступности и качества предоставления Муниципальной услуги должна осуществляться по следующим показателям:</w:t>
      </w:r>
    </w:p>
    <w:p w14:paraId="7012F440" w14:textId="77777777" w:rsidR="00C67704" w:rsidRPr="00C67704" w:rsidRDefault="00C67704" w:rsidP="00C67704">
      <w:pPr>
        <w:tabs>
          <w:tab w:val="left" w:pos="1094"/>
        </w:tabs>
        <w:ind w:firstLine="1134"/>
        <w:rPr>
          <w:rFonts w:ascii="Arial" w:hAnsi="Arial" w:cs="Arial"/>
          <w:spacing w:val="7"/>
          <w:sz w:val="20"/>
          <w:szCs w:val="20"/>
          <w:lang w:eastAsia="en-US"/>
        </w:rPr>
      </w:pPr>
      <w:r w:rsidRPr="00C67704">
        <w:rPr>
          <w:rFonts w:ascii="Arial" w:hAnsi="Arial" w:cs="Arial"/>
          <w:spacing w:val="7"/>
          <w:sz w:val="20"/>
          <w:szCs w:val="20"/>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22311D8F" w14:textId="77777777" w:rsidR="00C67704" w:rsidRPr="00C67704" w:rsidRDefault="00C67704" w:rsidP="00C67704">
      <w:pPr>
        <w:tabs>
          <w:tab w:val="left" w:pos="1385"/>
        </w:tabs>
        <w:ind w:firstLine="1134"/>
        <w:rPr>
          <w:rFonts w:ascii="Arial" w:hAnsi="Arial" w:cs="Arial"/>
          <w:spacing w:val="7"/>
          <w:sz w:val="20"/>
          <w:szCs w:val="20"/>
          <w:lang w:eastAsia="en-US"/>
        </w:rPr>
      </w:pPr>
      <w:r w:rsidRPr="00C67704">
        <w:rPr>
          <w:rFonts w:ascii="Arial" w:hAnsi="Arial" w:cs="Arial"/>
          <w:spacing w:val="7"/>
          <w:sz w:val="20"/>
          <w:szCs w:val="20"/>
          <w:lang w:eastAsia="en-US"/>
        </w:rPr>
        <w:t>б) возможность выбора Заявителем форм предоставления Муниципальной услуги;</w:t>
      </w:r>
    </w:p>
    <w:p w14:paraId="5147B66A" w14:textId="77777777" w:rsidR="00C67704" w:rsidRPr="00C67704" w:rsidRDefault="00C67704" w:rsidP="00C67704">
      <w:pPr>
        <w:tabs>
          <w:tab w:val="left" w:pos="1013"/>
        </w:tabs>
        <w:ind w:firstLine="1134"/>
        <w:rPr>
          <w:rFonts w:ascii="Arial" w:hAnsi="Arial" w:cs="Arial"/>
          <w:spacing w:val="7"/>
          <w:sz w:val="20"/>
          <w:szCs w:val="20"/>
        </w:rPr>
      </w:pPr>
      <w:r w:rsidRPr="00C67704">
        <w:rPr>
          <w:rFonts w:ascii="Arial" w:hAnsi="Arial" w:cs="Arial"/>
          <w:sz w:val="20"/>
          <w:szCs w:val="20"/>
        </w:rPr>
        <w:t xml:space="preserve">в) </w:t>
      </w:r>
      <w:r w:rsidRPr="00C67704">
        <w:rPr>
          <w:rFonts w:ascii="Arial" w:hAnsi="Arial" w:cs="Arial"/>
          <w:spacing w:val="7"/>
          <w:sz w:val="20"/>
          <w:szCs w:val="20"/>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472DD494" w14:textId="77777777" w:rsidR="00C67704" w:rsidRPr="00C67704" w:rsidRDefault="00C67704" w:rsidP="00C67704">
      <w:pPr>
        <w:tabs>
          <w:tab w:val="left" w:pos="1100"/>
        </w:tabs>
        <w:ind w:firstLine="1134"/>
        <w:rPr>
          <w:rFonts w:ascii="Arial" w:hAnsi="Arial" w:cs="Arial"/>
          <w:spacing w:val="7"/>
          <w:sz w:val="20"/>
          <w:szCs w:val="20"/>
          <w:lang w:eastAsia="en-US"/>
        </w:rPr>
      </w:pPr>
      <w:r w:rsidRPr="00C67704">
        <w:rPr>
          <w:rFonts w:ascii="Arial" w:hAnsi="Arial" w:cs="Arial"/>
          <w:spacing w:val="7"/>
          <w:sz w:val="20"/>
          <w:szCs w:val="20"/>
          <w:lang w:eastAsia="en-US"/>
        </w:rPr>
        <w:t>г) возможность обращения за получением Муниципальной услуги в электронной форме, в том числе с использованием ЕПГУ, РПГУ;</w:t>
      </w:r>
    </w:p>
    <w:p w14:paraId="444103F6" w14:textId="77777777" w:rsidR="00C67704" w:rsidRPr="00C67704" w:rsidRDefault="00C67704" w:rsidP="00C67704">
      <w:pPr>
        <w:tabs>
          <w:tab w:val="left" w:pos="1106"/>
        </w:tabs>
        <w:ind w:firstLine="1134"/>
        <w:rPr>
          <w:rFonts w:ascii="Arial" w:hAnsi="Arial" w:cs="Arial"/>
          <w:spacing w:val="7"/>
          <w:sz w:val="20"/>
          <w:szCs w:val="20"/>
          <w:lang w:eastAsia="en-US"/>
        </w:rPr>
      </w:pPr>
      <w:r w:rsidRPr="00C67704">
        <w:rPr>
          <w:rFonts w:ascii="Arial" w:hAnsi="Arial" w:cs="Arial"/>
          <w:spacing w:val="7"/>
          <w:sz w:val="20"/>
          <w:szCs w:val="20"/>
          <w:lang w:eastAsia="en-US"/>
        </w:rPr>
        <w:t>д) доступность обращения за предоставлением Муниципальной услуги, в том числе для маломобильных групп населения;</w:t>
      </w:r>
    </w:p>
    <w:p w14:paraId="0D41D82D" w14:textId="77777777" w:rsidR="00C67704" w:rsidRPr="00C67704" w:rsidRDefault="00C67704" w:rsidP="00C67704">
      <w:pPr>
        <w:tabs>
          <w:tab w:val="left" w:pos="1379"/>
        </w:tabs>
        <w:ind w:firstLine="1134"/>
        <w:rPr>
          <w:rFonts w:ascii="Arial" w:hAnsi="Arial" w:cs="Arial"/>
          <w:spacing w:val="7"/>
          <w:sz w:val="20"/>
          <w:szCs w:val="20"/>
          <w:lang w:eastAsia="en-US"/>
        </w:rPr>
      </w:pPr>
      <w:r w:rsidRPr="00C67704">
        <w:rPr>
          <w:rFonts w:ascii="Arial" w:hAnsi="Arial" w:cs="Arial"/>
          <w:spacing w:val="7"/>
          <w:sz w:val="20"/>
          <w:szCs w:val="20"/>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320EE7BA" w14:textId="77777777" w:rsidR="00C67704" w:rsidRPr="00C67704" w:rsidRDefault="00C67704" w:rsidP="00C67704">
      <w:pPr>
        <w:tabs>
          <w:tab w:val="left" w:pos="1146"/>
        </w:tabs>
        <w:ind w:firstLine="1134"/>
        <w:rPr>
          <w:rFonts w:ascii="Arial" w:hAnsi="Arial" w:cs="Arial"/>
          <w:spacing w:val="7"/>
          <w:sz w:val="20"/>
          <w:szCs w:val="20"/>
          <w:lang w:eastAsia="en-US"/>
        </w:rPr>
      </w:pPr>
      <w:r w:rsidRPr="00C67704">
        <w:rPr>
          <w:rFonts w:ascii="Arial" w:hAnsi="Arial" w:cs="Arial"/>
          <w:spacing w:val="7"/>
          <w:sz w:val="20"/>
          <w:szCs w:val="20"/>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0DC98F3" w14:textId="77777777" w:rsidR="00C67704" w:rsidRPr="00C67704" w:rsidRDefault="00C67704" w:rsidP="00C67704">
      <w:pPr>
        <w:tabs>
          <w:tab w:val="left" w:pos="1123"/>
        </w:tabs>
        <w:ind w:firstLine="1134"/>
        <w:rPr>
          <w:rFonts w:ascii="Arial" w:hAnsi="Arial" w:cs="Arial"/>
          <w:spacing w:val="7"/>
          <w:sz w:val="20"/>
          <w:szCs w:val="20"/>
          <w:lang w:eastAsia="en-US"/>
        </w:rPr>
      </w:pPr>
      <w:r w:rsidRPr="00C67704">
        <w:rPr>
          <w:rFonts w:ascii="Arial" w:hAnsi="Arial" w:cs="Arial"/>
          <w:spacing w:val="7"/>
          <w:sz w:val="20"/>
          <w:szCs w:val="20"/>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29E4559B" w14:textId="77777777" w:rsidR="00C67704" w:rsidRPr="00C67704" w:rsidRDefault="00C67704" w:rsidP="00C67704">
      <w:pPr>
        <w:tabs>
          <w:tab w:val="left" w:pos="1129"/>
        </w:tabs>
        <w:ind w:firstLine="1134"/>
        <w:rPr>
          <w:rFonts w:ascii="Arial" w:hAnsi="Arial" w:cs="Arial"/>
          <w:spacing w:val="7"/>
          <w:sz w:val="20"/>
          <w:szCs w:val="20"/>
          <w:lang w:eastAsia="en-US"/>
        </w:rPr>
      </w:pPr>
      <w:r w:rsidRPr="00C67704">
        <w:rPr>
          <w:rFonts w:ascii="Arial" w:hAnsi="Arial" w:cs="Arial"/>
          <w:spacing w:val="7"/>
          <w:sz w:val="20"/>
          <w:szCs w:val="20"/>
          <w:lang w:eastAsia="en-US"/>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14:paraId="37B4DF0C" w14:textId="77777777" w:rsidR="00C67704" w:rsidRPr="00C67704" w:rsidRDefault="00C67704" w:rsidP="00C67704">
      <w:pPr>
        <w:ind w:firstLine="1134"/>
        <w:rPr>
          <w:rFonts w:ascii="Arial" w:hAnsi="Arial" w:cs="Arial"/>
          <w:spacing w:val="7"/>
          <w:sz w:val="20"/>
          <w:szCs w:val="20"/>
          <w:lang w:eastAsia="en-US"/>
        </w:rPr>
      </w:pPr>
      <w:r w:rsidRPr="00C67704">
        <w:rPr>
          <w:rFonts w:ascii="Arial" w:hAnsi="Arial" w:cs="Arial"/>
          <w:spacing w:val="7"/>
          <w:sz w:val="20"/>
          <w:szCs w:val="20"/>
          <w:lang w:eastAsia="en-US"/>
        </w:rPr>
        <w:t>к) предоставление возможности получения информации о ходе предоставления Муниципальной услуги, в том числе с использованием ЕПГУ, РПГУ.</w:t>
      </w:r>
    </w:p>
    <w:p w14:paraId="30DD9621" w14:textId="77777777" w:rsidR="00C67704" w:rsidRPr="00C67704" w:rsidRDefault="00C67704" w:rsidP="00C67704">
      <w:pPr>
        <w:tabs>
          <w:tab w:val="left" w:pos="1396"/>
        </w:tabs>
        <w:ind w:firstLine="1134"/>
        <w:rPr>
          <w:rFonts w:ascii="Arial" w:hAnsi="Arial" w:cs="Arial"/>
          <w:spacing w:val="7"/>
          <w:sz w:val="20"/>
          <w:szCs w:val="20"/>
          <w:lang w:eastAsia="en-US"/>
        </w:rPr>
      </w:pPr>
      <w:r w:rsidRPr="00C67704">
        <w:rPr>
          <w:rFonts w:ascii="Arial" w:hAnsi="Arial" w:cs="Arial"/>
          <w:spacing w:val="7"/>
          <w:sz w:val="20"/>
          <w:szCs w:val="20"/>
          <w:lang w:eastAsia="en-US"/>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3FD54C27" w14:textId="77777777" w:rsidR="00C67704" w:rsidRPr="00C67704" w:rsidRDefault="00C67704" w:rsidP="00C67704">
      <w:pPr>
        <w:tabs>
          <w:tab w:val="left" w:pos="1373"/>
        </w:tabs>
        <w:ind w:firstLine="1134"/>
        <w:rPr>
          <w:rFonts w:ascii="Arial" w:hAnsi="Arial" w:cs="Arial"/>
          <w:spacing w:val="7"/>
          <w:sz w:val="20"/>
          <w:szCs w:val="20"/>
          <w:lang w:eastAsia="en-US"/>
        </w:rPr>
      </w:pPr>
      <w:r w:rsidRPr="00C67704">
        <w:rPr>
          <w:rFonts w:ascii="Arial" w:hAnsi="Arial" w:cs="Arial"/>
          <w:spacing w:val="7"/>
          <w:sz w:val="20"/>
          <w:szCs w:val="20"/>
          <w:lang w:eastAsia="en-US"/>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14:paraId="74D737AD" w14:textId="77777777" w:rsidR="00C67704" w:rsidRPr="00C67704" w:rsidRDefault="00C67704" w:rsidP="00C67704">
      <w:pPr>
        <w:tabs>
          <w:tab w:val="left" w:pos="1373"/>
        </w:tabs>
        <w:ind w:firstLine="1134"/>
        <w:rPr>
          <w:rFonts w:ascii="Arial" w:hAnsi="Arial" w:cs="Arial"/>
          <w:spacing w:val="7"/>
          <w:sz w:val="20"/>
          <w:szCs w:val="20"/>
          <w:lang w:eastAsia="en-US"/>
        </w:rPr>
      </w:pPr>
      <w:r w:rsidRPr="00C67704">
        <w:rPr>
          <w:rFonts w:ascii="Arial" w:hAnsi="Arial" w:cs="Arial"/>
          <w:spacing w:val="7"/>
          <w:sz w:val="20"/>
          <w:szCs w:val="20"/>
          <w:lang w:eastAsia="en-US"/>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14:paraId="7F7FDAEF" w14:textId="77777777" w:rsidR="00C67704" w:rsidRPr="00C67704" w:rsidRDefault="00C67704" w:rsidP="00C67704">
      <w:pPr>
        <w:tabs>
          <w:tab w:val="left" w:pos="0"/>
        </w:tabs>
        <w:ind w:firstLine="567"/>
        <w:jc w:val="center"/>
        <w:rPr>
          <w:rFonts w:ascii="Arial" w:hAnsi="Arial" w:cs="Arial"/>
          <w:b/>
          <w:iCs/>
          <w:spacing w:val="1"/>
          <w:sz w:val="20"/>
          <w:szCs w:val="20"/>
          <w:lang w:eastAsia="en-US"/>
        </w:rPr>
      </w:pPr>
      <w:r w:rsidRPr="00C67704">
        <w:rPr>
          <w:rFonts w:ascii="Arial" w:hAnsi="Arial" w:cs="Arial"/>
          <w:b/>
          <w:iCs/>
          <w:spacing w:val="1"/>
          <w:sz w:val="20"/>
          <w:szCs w:val="20"/>
          <w:lang w:eastAsia="en-US"/>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14:paraId="66FF0306" w14:textId="77777777" w:rsidR="00C67704" w:rsidRPr="00C67704" w:rsidRDefault="00C67704" w:rsidP="00C67704">
      <w:pPr>
        <w:tabs>
          <w:tab w:val="left" w:pos="0"/>
        </w:tabs>
        <w:ind w:firstLine="567"/>
        <w:jc w:val="center"/>
        <w:rPr>
          <w:rFonts w:ascii="Arial" w:hAnsi="Arial" w:cs="Arial"/>
          <w:b/>
          <w:iCs/>
          <w:spacing w:val="1"/>
          <w:sz w:val="20"/>
          <w:szCs w:val="20"/>
          <w:lang w:eastAsia="en-US"/>
        </w:rPr>
      </w:pPr>
      <w:r w:rsidRPr="00C67704">
        <w:rPr>
          <w:rFonts w:ascii="Arial" w:hAnsi="Arial" w:cs="Arial"/>
          <w:b/>
          <w:iCs/>
          <w:spacing w:val="1"/>
          <w:sz w:val="20"/>
          <w:szCs w:val="20"/>
          <w:lang w:eastAsia="en-US"/>
        </w:rPr>
        <w:t>в электронной форме</w:t>
      </w:r>
    </w:p>
    <w:p w14:paraId="6023F54A" w14:textId="77777777" w:rsidR="00C67704" w:rsidRPr="00C67704" w:rsidRDefault="00C67704" w:rsidP="00C67704">
      <w:pPr>
        <w:autoSpaceDE w:val="0"/>
        <w:autoSpaceDN w:val="0"/>
        <w:adjustRightInd w:val="0"/>
        <w:ind w:firstLine="1134"/>
        <w:rPr>
          <w:rFonts w:ascii="Arial" w:hAnsi="Arial" w:cs="Arial"/>
          <w:sz w:val="20"/>
          <w:szCs w:val="20"/>
        </w:rPr>
      </w:pPr>
      <w:r w:rsidRPr="00C67704">
        <w:rPr>
          <w:rFonts w:ascii="Arial" w:hAnsi="Arial" w:cs="Arial"/>
          <w:sz w:val="20"/>
          <w:szCs w:val="20"/>
        </w:rPr>
        <w:t>18.1. Необходимыми и обязательными для предоставления Муниципальной услуги, являются следующие услуги:</w:t>
      </w:r>
    </w:p>
    <w:p w14:paraId="5E85F83D" w14:textId="77777777" w:rsidR="00C67704" w:rsidRPr="00C67704" w:rsidRDefault="00C67704" w:rsidP="00C67704">
      <w:pPr>
        <w:autoSpaceDE w:val="0"/>
        <w:autoSpaceDN w:val="0"/>
        <w:adjustRightInd w:val="0"/>
        <w:ind w:firstLine="1134"/>
        <w:rPr>
          <w:rFonts w:ascii="Arial" w:hAnsi="Arial" w:cs="Arial"/>
          <w:sz w:val="20"/>
          <w:szCs w:val="20"/>
        </w:rPr>
      </w:pPr>
      <w:r w:rsidRPr="00C67704">
        <w:rPr>
          <w:rFonts w:ascii="Arial" w:hAnsi="Arial" w:cs="Arial"/>
          <w:sz w:val="20"/>
          <w:szCs w:val="20"/>
        </w:rPr>
        <w:t>18.1.1. Кадастровые работы в целях осуществления государственного кадастрового учета земельного участка.</w:t>
      </w:r>
    </w:p>
    <w:p w14:paraId="54912CA0" w14:textId="77777777" w:rsidR="00C67704" w:rsidRPr="00C67704" w:rsidRDefault="00C67704" w:rsidP="00C67704">
      <w:pPr>
        <w:autoSpaceDE w:val="0"/>
        <w:autoSpaceDN w:val="0"/>
        <w:adjustRightInd w:val="0"/>
        <w:ind w:firstLine="1134"/>
        <w:rPr>
          <w:rFonts w:ascii="Arial" w:hAnsi="Arial" w:cs="Arial"/>
          <w:sz w:val="20"/>
          <w:szCs w:val="20"/>
        </w:rPr>
      </w:pPr>
      <w:r w:rsidRPr="00C67704">
        <w:rPr>
          <w:rFonts w:ascii="Arial" w:hAnsi="Arial" w:cs="Arial"/>
          <w:sz w:val="20"/>
          <w:szCs w:val="20"/>
        </w:rPr>
        <w:t>18.1.2. Государственный кадастровый учет земельного участка.</w:t>
      </w:r>
    </w:p>
    <w:p w14:paraId="6069E89D" w14:textId="77777777" w:rsidR="00C67704" w:rsidRPr="00C67704" w:rsidRDefault="00C67704" w:rsidP="00C67704">
      <w:pPr>
        <w:autoSpaceDE w:val="0"/>
        <w:autoSpaceDN w:val="0"/>
        <w:adjustRightInd w:val="0"/>
        <w:ind w:firstLine="1134"/>
        <w:rPr>
          <w:rFonts w:ascii="Arial" w:hAnsi="Arial" w:cs="Arial"/>
          <w:sz w:val="20"/>
          <w:szCs w:val="20"/>
        </w:rPr>
      </w:pPr>
      <w:r w:rsidRPr="00C67704">
        <w:rPr>
          <w:rFonts w:ascii="Arial" w:hAnsi="Arial" w:cs="Arial"/>
          <w:sz w:val="20"/>
          <w:szCs w:val="20"/>
        </w:rPr>
        <w:t>Плата за предоставление услуг, которые являются необходимыми и обязательными для предоставления Муниципальной услуги взимается за:</w:t>
      </w:r>
    </w:p>
    <w:p w14:paraId="5A0DBDDA" w14:textId="77777777" w:rsidR="00C67704" w:rsidRPr="00C67704" w:rsidRDefault="00C67704" w:rsidP="00C67704">
      <w:pPr>
        <w:autoSpaceDE w:val="0"/>
        <w:autoSpaceDN w:val="0"/>
        <w:adjustRightInd w:val="0"/>
        <w:ind w:firstLine="1134"/>
        <w:rPr>
          <w:rFonts w:ascii="Arial" w:hAnsi="Arial" w:cs="Arial"/>
          <w:sz w:val="20"/>
          <w:szCs w:val="20"/>
        </w:rPr>
      </w:pPr>
      <w:r w:rsidRPr="00C67704">
        <w:rPr>
          <w:rFonts w:ascii="Arial" w:hAnsi="Arial" w:cs="Arial"/>
          <w:sz w:val="20"/>
          <w:szCs w:val="20"/>
        </w:rPr>
        <w:t>- выполнение кадастровых работ – размер определяется в соответствии с договором, заключаемым с кадастровым инженером;</w:t>
      </w:r>
    </w:p>
    <w:p w14:paraId="5C3946D6" w14:textId="77777777" w:rsidR="00C67704" w:rsidRPr="00C67704" w:rsidRDefault="00C67704" w:rsidP="00C67704">
      <w:pPr>
        <w:tabs>
          <w:tab w:val="left" w:pos="1443"/>
        </w:tabs>
        <w:ind w:firstLine="1134"/>
        <w:rPr>
          <w:rFonts w:ascii="Arial" w:hAnsi="Arial" w:cs="Arial"/>
          <w:spacing w:val="7"/>
          <w:sz w:val="20"/>
          <w:szCs w:val="20"/>
          <w:lang w:eastAsia="en-US"/>
        </w:rPr>
      </w:pPr>
      <w:r w:rsidRPr="00C67704">
        <w:rPr>
          <w:rFonts w:ascii="Arial" w:hAnsi="Arial" w:cs="Arial"/>
          <w:spacing w:val="7"/>
          <w:sz w:val="20"/>
          <w:szCs w:val="20"/>
          <w:lang w:eastAsia="en-US"/>
        </w:rPr>
        <w:t>- осуществление государственного кадастрового учета – плата не взимается.</w:t>
      </w:r>
    </w:p>
    <w:p w14:paraId="1C5F5623" w14:textId="77777777" w:rsidR="00C67704" w:rsidRPr="00C67704" w:rsidRDefault="00C67704" w:rsidP="00C67704">
      <w:pPr>
        <w:tabs>
          <w:tab w:val="left" w:pos="1437"/>
        </w:tabs>
        <w:ind w:firstLine="1134"/>
        <w:rPr>
          <w:rFonts w:ascii="Arial" w:hAnsi="Arial" w:cs="Arial"/>
          <w:spacing w:val="7"/>
          <w:sz w:val="20"/>
          <w:szCs w:val="20"/>
          <w:lang w:eastAsia="en-US"/>
        </w:rPr>
      </w:pPr>
      <w:r w:rsidRPr="00C67704">
        <w:rPr>
          <w:rFonts w:ascii="Arial" w:hAnsi="Arial" w:cs="Arial"/>
          <w:spacing w:val="7"/>
          <w:sz w:val="20"/>
          <w:szCs w:val="20"/>
          <w:lang w:eastAsia="en-US"/>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107840C1" w14:textId="77777777" w:rsidR="00C67704" w:rsidRPr="00C67704" w:rsidRDefault="00C67704" w:rsidP="00C67704">
      <w:pPr>
        <w:tabs>
          <w:tab w:val="left" w:pos="1431"/>
        </w:tabs>
        <w:ind w:firstLine="1134"/>
        <w:rPr>
          <w:rFonts w:ascii="Arial" w:hAnsi="Arial" w:cs="Arial"/>
          <w:spacing w:val="7"/>
          <w:sz w:val="20"/>
          <w:szCs w:val="20"/>
          <w:lang w:eastAsia="en-US"/>
        </w:rPr>
      </w:pPr>
      <w:r w:rsidRPr="00C67704">
        <w:rPr>
          <w:rFonts w:ascii="Arial" w:hAnsi="Arial" w:cs="Arial"/>
          <w:spacing w:val="7"/>
          <w:sz w:val="20"/>
          <w:szCs w:val="20"/>
          <w:lang w:eastAsia="en-US"/>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7058DCE4" w14:textId="77777777" w:rsidR="00C67704" w:rsidRPr="00C67704" w:rsidRDefault="00C67704" w:rsidP="00C67704">
      <w:pPr>
        <w:tabs>
          <w:tab w:val="left" w:pos="1431"/>
        </w:tabs>
        <w:ind w:firstLine="1134"/>
        <w:rPr>
          <w:rFonts w:ascii="Arial" w:hAnsi="Arial" w:cs="Arial"/>
          <w:spacing w:val="7"/>
          <w:sz w:val="20"/>
          <w:szCs w:val="20"/>
          <w:lang w:eastAsia="en-US"/>
        </w:rPr>
      </w:pPr>
      <w:r w:rsidRPr="00C67704">
        <w:rPr>
          <w:rFonts w:ascii="Arial" w:hAnsi="Arial" w:cs="Arial"/>
          <w:spacing w:val="7"/>
          <w:sz w:val="20"/>
          <w:szCs w:val="20"/>
          <w:lang w:eastAsia="en-US"/>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1C1EFA30" w14:textId="77777777" w:rsidR="00C67704" w:rsidRPr="00C67704" w:rsidRDefault="00C67704" w:rsidP="00C67704">
      <w:pPr>
        <w:tabs>
          <w:tab w:val="left" w:pos="1443"/>
        </w:tabs>
        <w:ind w:firstLine="1134"/>
        <w:rPr>
          <w:rFonts w:ascii="Arial" w:hAnsi="Arial" w:cs="Arial"/>
          <w:spacing w:val="7"/>
          <w:sz w:val="20"/>
          <w:szCs w:val="20"/>
          <w:lang w:eastAsia="en-US"/>
        </w:rPr>
      </w:pPr>
      <w:r w:rsidRPr="00C67704">
        <w:rPr>
          <w:rFonts w:ascii="Arial" w:hAnsi="Arial" w:cs="Arial"/>
          <w:spacing w:val="7"/>
          <w:sz w:val="20"/>
          <w:szCs w:val="20"/>
          <w:lang w:eastAsia="en-US"/>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14:paraId="6B70B184" w14:textId="77777777" w:rsidR="00C67704" w:rsidRPr="00C67704" w:rsidRDefault="00C67704" w:rsidP="00C67704">
      <w:pPr>
        <w:tabs>
          <w:tab w:val="left" w:pos="1399"/>
        </w:tabs>
        <w:ind w:firstLine="1134"/>
        <w:rPr>
          <w:rFonts w:ascii="Arial" w:hAnsi="Arial" w:cs="Arial"/>
          <w:spacing w:val="7"/>
          <w:sz w:val="20"/>
          <w:szCs w:val="20"/>
          <w:lang w:eastAsia="en-US"/>
        </w:rPr>
      </w:pPr>
      <w:r w:rsidRPr="00C67704">
        <w:rPr>
          <w:rFonts w:ascii="Arial" w:hAnsi="Arial" w:cs="Arial"/>
          <w:spacing w:val="7"/>
          <w:sz w:val="20"/>
          <w:szCs w:val="20"/>
          <w:lang w:eastAsia="en-US"/>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5D5709FD" w14:textId="77777777" w:rsidR="00C67704" w:rsidRPr="00C67704" w:rsidRDefault="00C67704" w:rsidP="00C67704">
      <w:pPr>
        <w:tabs>
          <w:tab w:val="left" w:pos="1548"/>
        </w:tabs>
        <w:ind w:firstLine="1134"/>
        <w:rPr>
          <w:rFonts w:ascii="Arial" w:hAnsi="Arial" w:cs="Arial"/>
          <w:spacing w:val="7"/>
          <w:sz w:val="20"/>
          <w:szCs w:val="20"/>
          <w:lang w:eastAsia="en-US"/>
        </w:rPr>
      </w:pPr>
      <w:r w:rsidRPr="00C67704">
        <w:rPr>
          <w:rFonts w:ascii="Arial" w:hAnsi="Arial" w:cs="Arial"/>
          <w:spacing w:val="7"/>
          <w:sz w:val="20"/>
          <w:szCs w:val="20"/>
          <w:lang w:eastAsia="en-US"/>
        </w:rPr>
        <w:t>18.6.1. Электронные документы представляются в следующих форматах:</w:t>
      </w:r>
    </w:p>
    <w:p w14:paraId="6F27249F" w14:textId="77777777" w:rsidR="00C67704" w:rsidRPr="00C67704" w:rsidRDefault="00C67704" w:rsidP="00C67704">
      <w:pPr>
        <w:tabs>
          <w:tab w:val="left" w:pos="952"/>
        </w:tabs>
        <w:ind w:firstLine="1134"/>
        <w:rPr>
          <w:rFonts w:ascii="Arial" w:hAnsi="Arial" w:cs="Arial"/>
          <w:spacing w:val="7"/>
          <w:sz w:val="20"/>
          <w:szCs w:val="20"/>
          <w:lang w:eastAsia="en-US"/>
        </w:rPr>
      </w:pPr>
      <w:r w:rsidRPr="00C67704">
        <w:rPr>
          <w:rFonts w:ascii="Arial" w:hAnsi="Arial" w:cs="Arial"/>
          <w:spacing w:val="7"/>
          <w:sz w:val="20"/>
          <w:szCs w:val="20"/>
          <w:lang w:eastAsia="en-US"/>
        </w:rPr>
        <w:t xml:space="preserve">а) </w:t>
      </w:r>
      <w:r w:rsidRPr="00C67704">
        <w:rPr>
          <w:rFonts w:ascii="Arial" w:hAnsi="Arial" w:cs="Arial"/>
          <w:spacing w:val="7"/>
          <w:sz w:val="20"/>
          <w:szCs w:val="20"/>
          <w:lang w:val="en-US" w:eastAsia="en-US"/>
        </w:rPr>
        <w:t>xml</w:t>
      </w:r>
      <w:r w:rsidRPr="00C67704">
        <w:rPr>
          <w:rFonts w:ascii="Arial" w:hAnsi="Arial" w:cs="Arial"/>
          <w:spacing w:val="7"/>
          <w:sz w:val="20"/>
          <w:szCs w:val="20"/>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67704">
        <w:rPr>
          <w:rFonts w:ascii="Arial" w:hAnsi="Arial" w:cs="Arial"/>
          <w:spacing w:val="7"/>
          <w:sz w:val="20"/>
          <w:szCs w:val="20"/>
          <w:lang w:val="en-US" w:eastAsia="en-US"/>
        </w:rPr>
        <w:t>xml</w:t>
      </w:r>
      <w:r w:rsidRPr="00C67704">
        <w:rPr>
          <w:rFonts w:ascii="Arial" w:hAnsi="Arial" w:cs="Arial"/>
          <w:spacing w:val="7"/>
          <w:sz w:val="20"/>
          <w:szCs w:val="20"/>
          <w:lang w:eastAsia="en-US"/>
        </w:rPr>
        <w:t>;</w:t>
      </w:r>
    </w:p>
    <w:p w14:paraId="4BB4CF50" w14:textId="77777777" w:rsidR="00C67704" w:rsidRPr="00C67704" w:rsidRDefault="00C67704" w:rsidP="00C67704">
      <w:pPr>
        <w:tabs>
          <w:tab w:val="left" w:pos="964"/>
        </w:tabs>
        <w:ind w:firstLine="1134"/>
        <w:rPr>
          <w:rFonts w:ascii="Arial" w:hAnsi="Arial" w:cs="Arial"/>
          <w:spacing w:val="7"/>
          <w:sz w:val="20"/>
          <w:szCs w:val="20"/>
          <w:lang w:eastAsia="en-US"/>
        </w:rPr>
      </w:pPr>
      <w:r w:rsidRPr="00C67704">
        <w:rPr>
          <w:rFonts w:ascii="Arial" w:hAnsi="Arial" w:cs="Arial"/>
          <w:spacing w:val="7"/>
          <w:sz w:val="20"/>
          <w:szCs w:val="20"/>
          <w:lang w:eastAsia="en-US"/>
        </w:rPr>
        <w:t xml:space="preserve">б) </w:t>
      </w:r>
      <w:r w:rsidRPr="00C67704">
        <w:rPr>
          <w:rFonts w:ascii="Arial" w:hAnsi="Arial" w:cs="Arial"/>
          <w:spacing w:val="7"/>
          <w:sz w:val="20"/>
          <w:szCs w:val="20"/>
          <w:lang w:val="en-US" w:eastAsia="en-US"/>
        </w:rPr>
        <w:t>doc</w:t>
      </w:r>
      <w:r w:rsidRPr="00C67704">
        <w:rPr>
          <w:rFonts w:ascii="Arial" w:hAnsi="Arial" w:cs="Arial"/>
          <w:spacing w:val="7"/>
          <w:sz w:val="20"/>
          <w:szCs w:val="20"/>
          <w:lang w:eastAsia="en-US"/>
        </w:rPr>
        <w:t xml:space="preserve">, </w:t>
      </w:r>
      <w:r w:rsidRPr="00C67704">
        <w:rPr>
          <w:rFonts w:ascii="Arial" w:hAnsi="Arial" w:cs="Arial"/>
          <w:spacing w:val="7"/>
          <w:sz w:val="20"/>
          <w:szCs w:val="20"/>
          <w:lang w:val="en-US" w:eastAsia="en-US"/>
        </w:rPr>
        <w:t>docx</w:t>
      </w:r>
      <w:r w:rsidRPr="00C67704">
        <w:rPr>
          <w:rFonts w:ascii="Arial" w:hAnsi="Arial" w:cs="Arial"/>
          <w:spacing w:val="7"/>
          <w:sz w:val="20"/>
          <w:szCs w:val="20"/>
          <w:lang w:eastAsia="en-US"/>
        </w:rPr>
        <w:t xml:space="preserve">, </w:t>
      </w:r>
      <w:proofErr w:type="spellStart"/>
      <w:r w:rsidRPr="00C67704">
        <w:rPr>
          <w:rFonts w:ascii="Arial" w:hAnsi="Arial" w:cs="Arial"/>
          <w:spacing w:val="7"/>
          <w:sz w:val="20"/>
          <w:szCs w:val="20"/>
          <w:lang w:val="en-US" w:eastAsia="en-US"/>
        </w:rPr>
        <w:t>odt</w:t>
      </w:r>
      <w:proofErr w:type="spellEnd"/>
      <w:r w:rsidRPr="00C67704">
        <w:rPr>
          <w:rFonts w:ascii="Arial" w:hAnsi="Arial" w:cs="Arial"/>
          <w:spacing w:val="7"/>
          <w:sz w:val="20"/>
          <w:szCs w:val="20"/>
          <w:lang w:eastAsia="en-US"/>
        </w:rPr>
        <w:t xml:space="preserve"> - для документов с текстовым содержанием, не включающим формулы;</w:t>
      </w:r>
    </w:p>
    <w:p w14:paraId="72820B19" w14:textId="77777777" w:rsidR="00C67704" w:rsidRPr="00C67704" w:rsidRDefault="00C67704" w:rsidP="00C67704">
      <w:pPr>
        <w:tabs>
          <w:tab w:val="left" w:pos="958"/>
        </w:tabs>
        <w:ind w:firstLine="1134"/>
        <w:rPr>
          <w:rFonts w:ascii="Arial" w:hAnsi="Arial" w:cs="Arial"/>
          <w:spacing w:val="7"/>
          <w:sz w:val="20"/>
          <w:szCs w:val="20"/>
          <w:lang w:eastAsia="en-US"/>
        </w:rPr>
      </w:pPr>
      <w:r w:rsidRPr="00C67704">
        <w:rPr>
          <w:rFonts w:ascii="Arial" w:hAnsi="Arial" w:cs="Arial"/>
          <w:spacing w:val="7"/>
          <w:sz w:val="20"/>
          <w:szCs w:val="20"/>
          <w:lang w:eastAsia="en-US"/>
        </w:rPr>
        <w:lastRenderedPageBreak/>
        <w:t xml:space="preserve">в) </w:t>
      </w:r>
      <w:r w:rsidRPr="00C67704">
        <w:rPr>
          <w:rFonts w:ascii="Arial" w:hAnsi="Arial" w:cs="Arial"/>
          <w:spacing w:val="7"/>
          <w:sz w:val="20"/>
          <w:szCs w:val="20"/>
          <w:lang w:val="en-US" w:eastAsia="en-US"/>
        </w:rPr>
        <w:t>pdf</w:t>
      </w:r>
      <w:r w:rsidRPr="00C67704">
        <w:rPr>
          <w:rFonts w:ascii="Arial" w:hAnsi="Arial" w:cs="Arial"/>
          <w:spacing w:val="7"/>
          <w:sz w:val="20"/>
          <w:szCs w:val="20"/>
          <w:lang w:eastAsia="en-US"/>
        </w:rPr>
        <w:t xml:space="preserve">, </w:t>
      </w:r>
      <w:r w:rsidRPr="00C67704">
        <w:rPr>
          <w:rFonts w:ascii="Arial" w:hAnsi="Arial" w:cs="Arial"/>
          <w:spacing w:val="7"/>
          <w:sz w:val="20"/>
          <w:szCs w:val="20"/>
          <w:lang w:val="en-US" w:eastAsia="en-US"/>
        </w:rPr>
        <w:t>jpg</w:t>
      </w:r>
      <w:r w:rsidRPr="00C67704">
        <w:rPr>
          <w:rFonts w:ascii="Arial" w:hAnsi="Arial" w:cs="Arial"/>
          <w:spacing w:val="7"/>
          <w:sz w:val="20"/>
          <w:szCs w:val="20"/>
          <w:lang w:eastAsia="en-US"/>
        </w:rPr>
        <w:t xml:space="preserve">, </w:t>
      </w:r>
      <w:r w:rsidRPr="00C67704">
        <w:rPr>
          <w:rFonts w:ascii="Arial" w:hAnsi="Arial" w:cs="Arial"/>
          <w:spacing w:val="7"/>
          <w:sz w:val="20"/>
          <w:szCs w:val="20"/>
          <w:lang w:val="en-US" w:eastAsia="en-US"/>
        </w:rPr>
        <w:t>jpeg</w:t>
      </w:r>
      <w:r w:rsidRPr="00C67704">
        <w:rPr>
          <w:rFonts w:ascii="Arial" w:hAnsi="Arial" w:cs="Arial"/>
          <w:spacing w:val="7"/>
          <w:sz w:val="20"/>
          <w:szCs w:val="20"/>
          <w:lang w:eastAsia="en-US"/>
        </w:rPr>
        <w:t xml:space="preserve">, </w:t>
      </w:r>
      <w:proofErr w:type="spellStart"/>
      <w:r w:rsidRPr="00C67704">
        <w:rPr>
          <w:rFonts w:ascii="Arial" w:hAnsi="Arial" w:cs="Arial"/>
          <w:spacing w:val="7"/>
          <w:sz w:val="20"/>
          <w:szCs w:val="20"/>
          <w:lang w:val="en-US" w:eastAsia="en-US"/>
        </w:rPr>
        <w:t>png</w:t>
      </w:r>
      <w:proofErr w:type="spellEnd"/>
      <w:r w:rsidRPr="00C67704">
        <w:rPr>
          <w:rFonts w:ascii="Arial" w:hAnsi="Arial" w:cs="Arial"/>
          <w:spacing w:val="7"/>
          <w:sz w:val="20"/>
          <w:szCs w:val="20"/>
          <w:lang w:eastAsia="en-US"/>
        </w:rPr>
        <w:t xml:space="preserve">, </w:t>
      </w:r>
      <w:r w:rsidRPr="00C67704">
        <w:rPr>
          <w:rFonts w:ascii="Arial" w:hAnsi="Arial" w:cs="Arial"/>
          <w:spacing w:val="7"/>
          <w:sz w:val="20"/>
          <w:szCs w:val="20"/>
          <w:lang w:val="en-US" w:eastAsia="en-US"/>
        </w:rPr>
        <w:t>bmp</w:t>
      </w:r>
      <w:r w:rsidRPr="00C67704">
        <w:rPr>
          <w:rFonts w:ascii="Arial" w:hAnsi="Arial" w:cs="Arial"/>
          <w:spacing w:val="7"/>
          <w:sz w:val="20"/>
          <w:szCs w:val="20"/>
          <w:lang w:eastAsia="en-US"/>
        </w:rPr>
        <w:t xml:space="preserve">, </w:t>
      </w:r>
      <w:r w:rsidRPr="00C67704">
        <w:rPr>
          <w:rFonts w:ascii="Arial" w:hAnsi="Arial" w:cs="Arial"/>
          <w:spacing w:val="7"/>
          <w:sz w:val="20"/>
          <w:szCs w:val="20"/>
          <w:lang w:val="en-US" w:eastAsia="en-US"/>
        </w:rPr>
        <w:t>tiff</w:t>
      </w:r>
      <w:r w:rsidRPr="00C67704">
        <w:rPr>
          <w:rFonts w:ascii="Arial" w:hAnsi="Arial" w:cs="Arial"/>
          <w:spacing w:val="7"/>
          <w:sz w:val="20"/>
          <w:szCs w:val="20"/>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01F0B286" w14:textId="77777777" w:rsidR="00C67704" w:rsidRPr="00C67704" w:rsidRDefault="00C67704" w:rsidP="00C67704">
      <w:pPr>
        <w:tabs>
          <w:tab w:val="left" w:pos="932"/>
        </w:tabs>
        <w:ind w:firstLine="1134"/>
        <w:rPr>
          <w:rFonts w:ascii="Arial" w:hAnsi="Arial" w:cs="Arial"/>
          <w:spacing w:val="7"/>
          <w:sz w:val="20"/>
          <w:szCs w:val="20"/>
          <w:lang w:eastAsia="en-US"/>
        </w:rPr>
      </w:pPr>
      <w:r w:rsidRPr="00C67704">
        <w:rPr>
          <w:rFonts w:ascii="Arial" w:hAnsi="Arial" w:cs="Arial"/>
          <w:spacing w:val="7"/>
          <w:sz w:val="20"/>
          <w:szCs w:val="20"/>
          <w:lang w:eastAsia="en-US"/>
        </w:rPr>
        <w:t xml:space="preserve">г) </w:t>
      </w:r>
      <w:r w:rsidRPr="00C67704">
        <w:rPr>
          <w:rFonts w:ascii="Arial" w:hAnsi="Arial" w:cs="Arial"/>
          <w:spacing w:val="7"/>
          <w:sz w:val="20"/>
          <w:szCs w:val="20"/>
          <w:lang w:val="en-US" w:eastAsia="en-US"/>
        </w:rPr>
        <w:t>zip</w:t>
      </w:r>
      <w:r w:rsidRPr="00C67704">
        <w:rPr>
          <w:rFonts w:ascii="Arial" w:hAnsi="Arial" w:cs="Arial"/>
          <w:spacing w:val="7"/>
          <w:sz w:val="20"/>
          <w:szCs w:val="20"/>
          <w:lang w:eastAsia="en-US"/>
        </w:rPr>
        <w:t xml:space="preserve">, </w:t>
      </w:r>
      <w:proofErr w:type="spellStart"/>
      <w:r w:rsidRPr="00C67704">
        <w:rPr>
          <w:rFonts w:ascii="Arial" w:hAnsi="Arial" w:cs="Arial"/>
          <w:spacing w:val="7"/>
          <w:sz w:val="20"/>
          <w:szCs w:val="20"/>
          <w:lang w:val="en-US" w:eastAsia="en-US"/>
        </w:rPr>
        <w:t>rar</w:t>
      </w:r>
      <w:proofErr w:type="spellEnd"/>
      <w:r w:rsidRPr="00C67704">
        <w:rPr>
          <w:rFonts w:ascii="Arial" w:hAnsi="Arial" w:cs="Arial"/>
          <w:spacing w:val="7"/>
          <w:sz w:val="20"/>
          <w:szCs w:val="20"/>
          <w:lang w:eastAsia="en-US"/>
        </w:rPr>
        <w:t xml:space="preserve"> для сжатых документов в один файл;</w:t>
      </w:r>
    </w:p>
    <w:p w14:paraId="09FD7CA6" w14:textId="77777777" w:rsidR="00C67704" w:rsidRPr="00C67704" w:rsidRDefault="00C67704" w:rsidP="00C67704">
      <w:pPr>
        <w:tabs>
          <w:tab w:val="left" w:pos="973"/>
        </w:tabs>
        <w:ind w:firstLine="1134"/>
        <w:rPr>
          <w:rFonts w:ascii="Arial" w:hAnsi="Arial" w:cs="Arial"/>
          <w:spacing w:val="7"/>
          <w:sz w:val="20"/>
          <w:szCs w:val="20"/>
          <w:lang w:eastAsia="en-US"/>
        </w:rPr>
      </w:pPr>
      <w:r w:rsidRPr="00C67704">
        <w:rPr>
          <w:rFonts w:ascii="Arial" w:hAnsi="Arial" w:cs="Arial"/>
          <w:spacing w:val="7"/>
          <w:sz w:val="20"/>
          <w:szCs w:val="20"/>
          <w:lang w:eastAsia="en-US"/>
        </w:rPr>
        <w:t xml:space="preserve">д) </w:t>
      </w:r>
      <w:r w:rsidRPr="00C67704">
        <w:rPr>
          <w:rFonts w:ascii="Arial" w:hAnsi="Arial" w:cs="Arial"/>
          <w:spacing w:val="7"/>
          <w:sz w:val="20"/>
          <w:szCs w:val="20"/>
          <w:lang w:val="en-US" w:eastAsia="en-US"/>
        </w:rPr>
        <w:t>sig</w:t>
      </w:r>
      <w:r w:rsidRPr="00C67704">
        <w:rPr>
          <w:rFonts w:ascii="Arial" w:hAnsi="Arial" w:cs="Arial"/>
          <w:spacing w:val="7"/>
          <w:sz w:val="20"/>
          <w:szCs w:val="20"/>
          <w:lang w:eastAsia="en-US"/>
        </w:rPr>
        <w:t xml:space="preserve"> для открепленной усиленной квалифицированной электронной подписи.</w:t>
      </w:r>
    </w:p>
    <w:p w14:paraId="5CA3A819"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14:paraId="0D74B5F8"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5175AF0E"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2AC97C43"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0EB0D775" w14:textId="77777777" w:rsidR="00C67704" w:rsidRPr="00C67704" w:rsidRDefault="00C67704" w:rsidP="00C67704">
      <w:pPr>
        <w:tabs>
          <w:tab w:val="left" w:pos="1591"/>
        </w:tabs>
        <w:ind w:firstLine="1134"/>
        <w:rPr>
          <w:rFonts w:ascii="Arial" w:hAnsi="Arial" w:cs="Arial"/>
          <w:spacing w:val="7"/>
          <w:sz w:val="20"/>
          <w:szCs w:val="20"/>
          <w:lang w:eastAsia="en-US"/>
        </w:rPr>
      </w:pPr>
      <w:r w:rsidRPr="00C67704">
        <w:rPr>
          <w:rFonts w:ascii="Arial" w:hAnsi="Arial" w:cs="Arial"/>
          <w:spacing w:val="7"/>
          <w:sz w:val="20"/>
          <w:szCs w:val="20"/>
          <w:lang w:eastAsia="en-US"/>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67704">
        <w:rPr>
          <w:rFonts w:ascii="Arial" w:hAnsi="Arial" w:cs="Arial"/>
          <w:spacing w:val="7"/>
          <w:sz w:val="20"/>
          <w:szCs w:val="20"/>
          <w:lang w:val="en-US" w:eastAsia="en-US"/>
        </w:rPr>
        <w:t>dpi</w:t>
      </w:r>
      <w:r w:rsidRPr="00C67704">
        <w:rPr>
          <w:rFonts w:ascii="Arial" w:hAnsi="Arial" w:cs="Arial"/>
          <w:spacing w:val="7"/>
          <w:sz w:val="20"/>
          <w:szCs w:val="20"/>
          <w:lang w:eastAsia="en-US"/>
        </w:rPr>
        <w:t xml:space="preserve"> (масштаб 1:1) с использованием следующих режимов:</w:t>
      </w:r>
    </w:p>
    <w:p w14:paraId="31465110" w14:textId="77777777" w:rsidR="00C67704" w:rsidRPr="00C67704" w:rsidRDefault="00C67704" w:rsidP="00C67704">
      <w:pPr>
        <w:ind w:firstLine="1134"/>
        <w:rPr>
          <w:rFonts w:ascii="Arial" w:hAnsi="Arial" w:cs="Arial"/>
          <w:spacing w:val="7"/>
          <w:sz w:val="20"/>
          <w:szCs w:val="20"/>
          <w:lang w:eastAsia="en-US"/>
        </w:rPr>
      </w:pPr>
      <w:r w:rsidRPr="00C67704">
        <w:rPr>
          <w:rFonts w:ascii="Arial" w:hAnsi="Arial" w:cs="Arial"/>
          <w:spacing w:val="7"/>
          <w:sz w:val="20"/>
          <w:szCs w:val="20"/>
          <w:lang w:eastAsia="en-US"/>
        </w:rPr>
        <w:t>«черно-белый» (при отсутствии в документе графических изображений и (или) цветного текста);</w:t>
      </w:r>
    </w:p>
    <w:p w14:paraId="71A09712" w14:textId="77777777" w:rsidR="00C67704" w:rsidRPr="00C67704" w:rsidRDefault="00C67704" w:rsidP="00C67704">
      <w:pPr>
        <w:ind w:firstLine="1134"/>
        <w:rPr>
          <w:rFonts w:ascii="Arial" w:hAnsi="Arial" w:cs="Arial"/>
          <w:spacing w:val="7"/>
          <w:sz w:val="20"/>
          <w:szCs w:val="20"/>
          <w:lang w:eastAsia="en-US"/>
        </w:rPr>
      </w:pPr>
      <w:r w:rsidRPr="00C67704">
        <w:rPr>
          <w:rFonts w:ascii="Arial" w:hAnsi="Arial" w:cs="Arial"/>
          <w:spacing w:val="7"/>
          <w:sz w:val="20"/>
          <w:szCs w:val="20"/>
          <w:lang w:eastAsia="en-US"/>
        </w:rPr>
        <w:t>«оттенки серого» (при наличии в документе графических изображений, отличных от цветного графического изображения);</w:t>
      </w:r>
    </w:p>
    <w:p w14:paraId="38D07996" w14:textId="77777777" w:rsidR="00C67704" w:rsidRPr="00C67704" w:rsidRDefault="00C67704" w:rsidP="00C67704">
      <w:pPr>
        <w:ind w:firstLine="1134"/>
        <w:rPr>
          <w:rFonts w:ascii="Arial" w:hAnsi="Arial" w:cs="Arial"/>
          <w:spacing w:val="7"/>
          <w:sz w:val="20"/>
          <w:szCs w:val="20"/>
          <w:lang w:eastAsia="en-US"/>
        </w:rPr>
      </w:pPr>
      <w:r w:rsidRPr="00C67704">
        <w:rPr>
          <w:rFonts w:ascii="Arial" w:hAnsi="Arial" w:cs="Arial"/>
          <w:spacing w:val="7"/>
          <w:sz w:val="20"/>
          <w:szCs w:val="20"/>
          <w:lang w:eastAsia="en-US"/>
        </w:rPr>
        <w:t>«цветной» или «режим полной цветопередачи» (при наличии в документе цветных графических изображений либо цветного текста);</w:t>
      </w:r>
    </w:p>
    <w:p w14:paraId="30D546A3" w14:textId="77777777" w:rsidR="00C67704" w:rsidRPr="00C67704" w:rsidRDefault="00C67704" w:rsidP="00C67704">
      <w:pPr>
        <w:ind w:firstLine="1134"/>
        <w:rPr>
          <w:rFonts w:ascii="Arial" w:hAnsi="Arial" w:cs="Arial"/>
          <w:spacing w:val="7"/>
          <w:sz w:val="20"/>
          <w:szCs w:val="20"/>
          <w:lang w:eastAsia="en-US"/>
        </w:rPr>
      </w:pPr>
      <w:r w:rsidRPr="00C67704">
        <w:rPr>
          <w:rFonts w:ascii="Arial" w:hAnsi="Arial" w:cs="Arial"/>
          <w:spacing w:val="7"/>
          <w:sz w:val="20"/>
          <w:szCs w:val="20"/>
          <w:lang w:eastAsia="en-US"/>
        </w:rPr>
        <w:t>сохранением всех аутентичных признаков подлинности, а именно: графической подписи лица, печати, углового штампа бланка;</w:t>
      </w:r>
    </w:p>
    <w:p w14:paraId="01039836" w14:textId="77777777" w:rsidR="00C67704" w:rsidRPr="00C67704" w:rsidRDefault="00C67704" w:rsidP="00C67704">
      <w:pPr>
        <w:ind w:firstLine="1134"/>
        <w:rPr>
          <w:rFonts w:ascii="Arial" w:hAnsi="Arial" w:cs="Arial"/>
          <w:spacing w:val="7"/>
          <w:sz w:val="20"/>
          <w:szCs w:val="20"/>
          <w:lang w:eastAsia="en-US"/>
        </w:rPr>
      </w:pPr>
      <w:r w:rsidRPr="00C67704">
        <w:rPr>
          <w:rFonts w:ascii="Arial" w:hAnsi="Arial" w:cs="Arial"/>
          <w:spacing w:val="7"/>
          <w:sz w:val="20"/>
          <w:szCs w:val="20"/>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14:paraId="01F2FD8D" w14:textId="77777777" w:rsidR="00C67704" w:rsidRPr="00C67704" w:rsidRDefault="00C67704" w:rsidP="00C67704">
      <w:pPr>
        <w:tabs>
          <w:tab w:val="left" w:pos="1548"/>
        </w:tabs>
        <w:ind w:firstLine="1134"/>
        <w:rPr>
          <w:rFonts w:ascii="Arial" w:hAnsi="Arial" w:cs="Arial"/>
          <w:spacing w:val="7"/>
          <w:sz w:val="20"/>
          <w:szCs w:val="20"/>
          <w:lang w:eastAsia="en-US"/>
        </w:rPr>
      </w:pPr>
      <w:r w:rsidRPr="00C67704">
        <w:rPr>
          <w:rFonts w:ascii="Arial" w:hAnsi="Arial" w:cs="Arial"/>
          <w:spacing w:val="7"/>
          <w:sz w:val="20"/>
          <w:szCs w:val="20"/>
          <w:lang w:eastAsia="en-US"/>
        </w:rPr>
        <w:t>18.6.3. Электронные документы должны обеспечивать:</w:t>
      </w:r>
    </w:p>
    <w:p w14:paraId="61F5CAF6" w14:textId="77777777" w:rsidR="00C67704" w:rsidRPr="00C67704" w:rsidRDefault="00C67704" w:rsidP="002643F2">
      <w:pPr>
        <w:numPr>
          <w:ilvl w:val="0"/>
          <w:numId w:val="5"/>
        </w:numPr>
        <w:tabs>
          <w:tab w:val="left" w:pos="897"/>
        </w:tabs>
        <w:rPr>
          <w:rFonts w:ascii="Arial" w:hAnsi="Arial" w:cs="Arial"/>
          <w:spacing w:val="7"/>
          <w:sz w:val="20"/>
          <w:szCs w:val="20"/>
          <w:lang w:eastAsia="en-US"/>
        </w:rPr>
      </w:pPr>
      <w:r w:rsidRPr="00C67704">
        <w:rPr>
          <w:rFonts w:ascii="Arial" w:hAnsi="Arial" w:cs="Arial"/>
          <w:spacing w:val="7"/>
          <w:sz w:val="20"/>
          <w:szCs w:val="20"/>
          <w:lang w:eastAsia="en-US"/>
        </w:rPr>
        <w:t>возможность идентифицировать документ и количество листов в документе;</w:t>
      </w:r>
    </w:p>
    <w:p w14:paraId="2D78224F" w14:textId="77777777" w:rsidR="00C67704" w:rsidRPr="00C67704" w:rsidRDefault="00C67704" w:rsidP="002643F2">
      <w:pPr>
        <w:numPr>
          <w:ilvl w:val="0"/>
          <w:numId w:val="5"/>
        </w:numPr>
        <w:tabs>
          <w:tab w:val="left" w:pos="993"/>
        </w:tabs>
        <w:rPr>
          <w:rFonts w:ascii="Arial" w:hAnsi="Arial" w:cs="Arial"/>
          <w:spacing w:val="7"/>
          <w:sz w:val="20"/>
          <w:szCs w:val="20"/>
          <w:lang w:eastAsia="en-US"/>
        </w:rPr>
      </w:pPr>
      <w:r w:rsidRPr="00C67704">
        <w:rPr>
          <w:rFonts w:ascii="Arial" w:hAnsi="Arial" w:cs="Arial"/>
          <w:spacing w:val="7"/>
          <w:sz w:val="20"/>
          <w:szCs w:val="20"/>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4C9013F" w14:textId="77777777" w:rsidR="00C67704" w:rsidRPr="00C67704" w:rsidRDefault="00C67704" w:rsidP="002643F2">
      <w:pPr>
        <w:numPr>
          <w:ilvl w:val="0"/>
          <w:numId w:val="5"/>
        </w:numPr>
        <w:tabs>
          <w:tab w:val="left" w:pos="892"/>
        </w:tabs>
        <w:rPr>
          <w:rFonts w:ascii="Arial" w:hAnsi="Arial" w:cs="Arial"/>
          <w:spacing w:val="7"/>
          <w:sz w:val="20"/>
          <w:szCs w:val="20"/>
          <w:lang w:eastAsia="en-US"/>
        </w:rPr>
      </w:pPr>
      <w:r w:rsidRPr="00C67704">
        <w:rPr>
          <w:rFonts w:ascii="Arial" w:hAnsi="Arial" w:cs="Arial"/>
          <w:spacing w:val="7"/>
          <w:sz w:val="20"/>
          <w:szCs w:val="20"/>
          <w:lang w:eastAsia="en-US"/>
        </w:rPr>
        <w:t>содержать оглавление, соответствующее их смыслу и содержанию;</w:t>
      </w:r>
    </w:p>
    <w:p w14:paraId="5E41B1D7" w14:textId="77777777" w:rsidR="00C67704" w:rsidRPr="00C67704" w:rsidRDefault="00C67704" w:rsidP="002643F2">
      <w:pPr>
        <w:numPr>
          <w:ilvl w:val="0"/>
          <w:numId w:val="5"/>
        </w:numPr>
        <w:tabs>
          <w:tab w:val="left" w:pos="946"/>
        </w:tabs>
        <w:rPr>
          <w:rFonts w:ascii="Arial" w:hAnsi="Arial" w:cs="Arial"/>
          <w:spacing w:val="7"/>
          <w:sz w:val="20"/>
          <w:szCs w:val="20"/>
          <w:lang w:eastAsia="en-US"/>
        </w:rPr>
      </w:pPr>
      <w:r w:rsidRPr="00C67704">
        <w:rPr>
          <w:rFonts w:ascii="Arial" w:hAnsi="Arial" w:cs="Arial"/>
          <w:spacing w:val="7"/>
          <w:sz w:val="20"/>
          <w:szCs w:val="20"/>
          <w:lang w:eastAsia="en-US"/>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9506AF0" w14:textId="77777777" w:rsidR="00C67704" w:rsidRPr="00C67704" w:rsidRDefault="00C67704" w:rsidP="00C67704">
      <w:pPr>
        <w:tabs>
          <w:tab w:val="left" w:pos="1527"/>
        </w:tabs>
        <w:ind w:firstLine="1134"/>
        <w:rPr>
          <w:rFonts w:ascii="Arial" w:hAnsi="Arial" w:cs="Arial"/>
          <w:spacing w:val="7"/>
          <w:sz w:val="20"/>
          <w:szCs w:val="20"/>
          <w:lang w:eastAsia="en-US"/>
        </w:rPr>
      </w:pPr>
      <w:r w:rsidRPr="00C67704">
        <w:rPr>
          <w:rFonts w:ascii="Arial" w:hAnsi="Arial" w:cs="Arial"/>
          <w:spacing w:val="7"/>
          <w:sz w:val="20"/>
          <w:szCs w:val="20"/>
          <w:lang w:eastAsia="en-US"/>
        </w:rPr>
        <w:t xml:space="preserve">Документы, подлежащие представлению в форматах </w:t>
      </w:r>
      <w:proofErr w:type="spellStart"/>
      <w:r w:rsidRPr="00C67704">
        <w:rPr>
          <w:rFonts w:ascii="Arial" w:hAnsi="Arial" w:cs="Arial"/>
          <w:spacing w:val="7"/>
          <w:sz w:val="20"/>
          <w:szCs w:val="20"/>
          <w:lang w:val="en-US" w:eastAsia="en-US"/>
        </w:rPr>
        <w:t>xls</w:t>
      </w:r>
      <w:proofErr w:type="spellEnd"/>
      <w:r w:rsidRPr="00C67704">
        <w:rPr>
          <w:rFonts w:ascii="Arial" w:hAnsi="Arial" w:cs="Arial"/>
          <w:spacing w:val="7"/>
          <w:sz w:val="20"/>
          <w:szCs w:val="20"/>
          <w:lang w:eastAsia="en-US"/>
        </w:rPr>
        <w:t xml:space="preserve">, </w:t>
      </w:r>
      <w:proofErr w:type="spellStart"/>
      <w:r w:rsidRPr="00C67704">
        <w:rPr>
          <w:rFonts w:ascii="Arial" w:hAnsi="Arial" w:cs="Arial"/>
          <w:color w:val="000000"/>
          <w:spacing w:val="5"/>
          <w:sz w:val="20"/>
          <w:szCs w:val="20"/>
          <w:lang w:val="en-US" w:eastAsia="en-US"/>
        </w:rPr>
        <w:t>xlIsx</w:t>
      </w:r>
      <w:proofErr w:type="spellEnd"/>
      <w:r w:rsidRPr="00C67704">
        <w:rPr>
          <w:rFonts w:ascii="Arial" w:hAnsi="Arial" w:cs="Arial"/>
          <w:color w:val="000000"/>
          <w:spacing w:val="5"/>
          <w:sz w:val="20"/>
          <w:szCs w:val="20"/>
          <w:lang w:eastAsia="en-US"/>
        </w:rPr>
        <w:t xml:space="preserve"> </w:t>
      </w:r>
      <w:r w:rsidRPr="00C67704">
        <w:rPr>
          <w:rFonts w:ascii="Arial" w:hAnsi="Arial" w:cs="Arial"/>
          <w:spacing w:val="7"/>
          <w:sz w:val="20"/>
          <w:szCs w:val="20"/>
          <w:lang w:eastAsia="en-US"/>
        </w:rPr>
        <w:t xml:space="preserve">или </w:t>
      </w:r>
      <w:proofErr w:type="spellStart"/>
      <w:r w:rsidRPr="00C67704">
        <w:rPr>
          <w:rFonts w:ascii="Arial" w:hAnsi="Arial" w:cs="Arial"/>
          <w:spacing w:val="7"/>
          <w:sz w:val="20"/>
          <w:szCs w:val="20"/>
          <w:lang w:val="en-US" w:eastAsia="en-US"/>
        </w:rPr>
        <w:t>ods</w:t>
      </w:r>
      <w:proofErr w:type="spellEnd"/>
      <w:r w:rsidRPr="00C67704">
        <w:rPr>
          <w:rFonts w:ascii="Arial" w:hAnsi="Arial" w:cs="Arial"/>
          <w:spacing w:val="7"/>
          <w:sz w:val="20"/>
          <w:szCs w:val="20"/>
          <w:lang w:eastAsia="en-US"/>
        </w:rPr>
        <w:t>, формируются в виде отдельного электронного документа.</w:t>
      </w:r>
    </w:p>
    <w:p w14:paraId="3D2326E5" w14:textId="77777777" w:rsidR="00C67704" w:rsidRPr="00C67704" w:rsidRDefault="00C67704" w:rsidP="00C67704">
      <w:pPr>
        <w:tabs>
          <w:tab w:val="left" w:pos="1527"/>
        </w:tabs>
        <w:ind w:firstLine="1134"/>
        <w:rPr>
          <w:rFonts w:ascii="Arial" w:hAnsi="Arial" w:cs="Arial"/>
          <w:spacing w:val="7"/>
          <w:sz w:val="20"/>
          <w:szCs w:val="20"/>
          <w:lang w:eastAsia="en-US"/>
        </w:rPr>
      </w:pPr>
      <w:r w:rsidRPr="00C67704">
        <w:rPr>
          <w:rFonts w:ascii="Arial" w:hAnsi="Arial" w:cs="Arial"/>
          <w:spacing w:val="7"/>
          <w:sz w:val="20"/>
          <w:szCs w:val="20"/>
          <w:lang w:eastAsia="en-US"/>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0897F164" w14:textId="77777777" w:rsidR="00C67704" w:rsidRPr="00C67704" w:rsidRDefault="00C67704" w:rsidP="00C67704">
      <w:pPr>
        <w:tabs>
          <w:tab w:val="left" w:pos="1527"/>
        </w:tabs>
        <w:ind w:firstLine="1134"/>
        <w:rPr>
          <w:rFonts w:ascii="Arial" w:hAnsi="Arial" w:cs="Arial"/>
          <w:spacing w:val="7"/>
          <w:sz w:val="20"/>
          <w:szCs w:val="20"/>
          <w:lang w:eastAsia="en-US"/>
        </w:rPr>
      </w:pPr>
      <w:r w:rsidRPr="00C67704">
        <w:rPr>
          <w:rFonts w:ascii="Arial" w:hAnsi="Arial" w:cs="Arial"/>
          <w:spacing w:val="7"/>
          <w:sz w:val="20"/>
          <w:szCs w:val="20"/>
          <w:lang w:eastAsia="en-US"/>
        </w:rPr>
        <w:t xml:space="preserve">18.7. Информационными системами, используемыми для предоставления Муниципальной услуги, являются: </w:t>
      </w:r>
    </w:p>
    <w:p w14:paraId="481446C5"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 информационная система Воронежской области «Портал Воронежской области в сети Интернет»;</w:t>
      </w:r>
    </w:p>
    <w:p w14:paraId="4CEBCB4F"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 федеральная государственная информационная система «Единый портал государственных и муниципальных услуг (функций)»;</w:t>
      </w:r>
    </w:p>
    <w:p w14:paraId="0CE36414"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A830698" w14:textId="77777777" w:rsidR="00C67704" w:rsidRPr="00C67704" w:rsidRDefault="00C67704" w:rsidP="00C67704">
      <w:pPr>
        <w:autoSpaceDE w:val="0"/>
        <w:autoSpaceDN w:val="0"/>
        <w:adjustRightInd w:val="0"/>
        <w:ind w:firstLine="1134"/>
        <w:rPr>
          <w:rFonts w:ascii="Arial" w:hAnsi="Arial" w:cs="Arial"/>
          <w:sz w:val="20"/>
          <w:szCs w:val="20"/>
        </w:rPr>
      </w:pPr>
      <w:r w:rsidRPr="00C67704">
        <w:rPr>
          <w:rFonts w:ascii="Arial" w:eastAsia="Calibri" w:hAnsi="Arial" w:cs="Arial"/>
          <w:sz w:val="20"/>
          <w:szCs w:val="20"/>
          <w:lang w:eastAsia="en-US"/>
        </w:rPr>
        <w:t xml:space="preserve">18.8. </w:t>
      </w:r>
      <w:r w:rsidRPr="00C67704">
        <w:rPr>
          <w:rFonts w:ascii="Arial" w:hAnsi="Arial" w:cs="Arial"/>
          <w:sz w:val="20"/>
          <w:szCs w:val="2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5FA0B8F4" w14:textId="77777777" w:rsidR="00C67704" w:rsidRPr="00C67704" w:rsidRDefault="00C67704" w:rsidP="00C67704">
      <w:pPr>
        <w:tabs>
          <w:tab w:val="left" w:pos="1527"/>
        </w:tabs>
        <w:ind w:firstLine="1134"/>
        <w:rPr>
          <w:rFonts w:ascii="Arial" w:hAnsi="Arial" w:cs="Arial"/>
          <w:spacing w:val="7"/>
          <w:sz w:val="20"/>
          <w:szCs w:val="20"/>
          <w:lang w:eastAsia="en-US"/>
        </w:rPr>
      </w:pPr>
      <w:r w:rsidRPr="00C67704">
        <w:rPr>
          <w:rFonts w:ascii="Arial" w:hAnsi="Arial" w:cs="Arial"/>
          <w:spacing w:val="7"/>
          <w:sz w:val="20"/>
          <w:szCs w:val="20"/>
          <w:lang w:eastAsia="en-US"/>
        </w:rPr>
        <w:lastRenderedPageBreak/>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33E44A46" w14:textId="77777777" w:rsidR="00C67704" w:rsidRPr="00C67704" w:rsidRDefault="00C67704" w:rsidP="00C67704">
      <w:pPr>
        <w:tabs>
          <w:tab w:val="left" w:pos="0"/>
        </w:tabs>
        <w:ind w:firstLine="1134"/>
        <w:rPr>
          <w:rFonts w:ascii="Arial" w:hAnsi="Arial" w:cs="Arial"/>
          <w:spacing w:val="7"/>
          <w:sz w:val="20"/>
          <w:szCs w:val="20"/>
          <w:lang w:eastAsia="en-US"/>
        </w:rPr>
      </w:pPr>
      <w:r w:rsidRPr="00C67704">
        <w:rPr>
          <w:rFonts w:ascii="Arial" w:hAnsi="Arial" w:cs="Arial"/>
          <w:spacing w:val="7"/>
          <w:sz w:val="20"/>
          <w:szCs w:val="20"/>
          <w:lang w:eastAsia="en-US"/>
        </w:rPr>
        <w:t>МФЦ осуществляет:</w:t>
      </w:r>
    </w:p>
    <w:p w14:paraId="58022CE8" w14:textId="77777777" w:rsidR="00C67704" w:rsidRPr="00C67704" w:rsidRDefault="00C67704" w:rsidP="002643F2">
      <w:pPr>
        <w:numPr>
          <w:ilvl w:val="0"/>
          <w:numId w:val="5"/>
        </w:numPr>
        <w:tabs>
          <w:tab w:val="left" w:pos="0"/>
          <w:tab w:val="left" w:pos="993"/>
        </w:tabs>
        <w:rPr>
          <w:rFonts w:ascii="Arial" w:hAnsi="Arial" w:cs="Arial"/>
          <w:spacing w:val="7"/>
          <w:sz w:val="20"/>
          <w:szCs w:val="20"/>
          <w:lang w:eastAsia="en-US"/>
        </w:rPr>
      </w:pPr>
      <w:r w:rsidRPr="00C67704">
        <w:rPr>
          <w:rFonts w:ascii="Arial" w:hAnsi="Arial" w:cs="Arial"/>
          <w:spacing w:val="7"/>
          <w:sz w:val="20"/>
          <w:szCs w:val="20"/>
          <w:lang w:eastAsia="en-US"/>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66819313" w14:textId="77777777" w:rsidR="00C67704" w:rsidRPr="00C67704" w:rsidRDefault="00C67704" w:rsidP="002643F2">
      <w:pPr>
        <w:numPr>
          <w:ilvl w:val="0"/>
          <w:numId w:val="5"/>
        </w:numPr>
        <w:tabs>
          <w:tab w:val="left" w:pos="0"/>
          <w:tab w:val="left" w:pos="993"/>
        </w:tabs>
        <w:rPr>
          <w:rFonts w:ascii="Arial" w:hAnsi="Arial" w:cs="Arial"/>
          <w:spacing w:val="7"/>
          <w:sz w:val="20"/>
          <w:szCs w:val="20"/>
          <w:lang w:eastAsia="en-US"/>
        </w:rPr>
      </w:pPr>
      <w:r w:rsidRPr="00C67704">
        <w:rPr>
          <w:rFonts w:ascii="Arial" w:hAnsi="Arial" w:cs="Arial"/>
          <w:spacing w:val="7"/>
          <w:sz w:val="20"/>
          <w:szCs w:val="20"/>
          <w:lang w:eastAsia="en-US"/>
        </w:rPr>
        <w:t xml:space="preserve">выдачу Заявителю результата предоставления Муниципальной услуги на бумажном носителе. </w:t>
      </w:r>
    </w:p>
    <w:p w14:paraId="13F43518" w14:textId="77777777" w:rsidR="00C67704" w:rsidRPr="00C67704" w:rsidRDefault="00C67704" w:rsidP="00C67704">
      <w:pPr>
        <w:tabs>
          <w:tab w:val="left" w:pos="-284"/>
          <w:tab w:val="left" w:pos="1448"/>
        </w:tabs>
        <w:ind w:firstLine="1134"/>
        <w:rPr>
          <w:rFonts w:ascii="Arial" w:hAnsi="Arial" w:cs="Arial"/>
          <w:spacing w:val="7"/>
          <w:sz w:val="20"/>
          <w:szCs w:val="20"/>
          <w:lang w:eastAsia="en-US"/>
        </w:rPr>
      </w:pPr>
      <w:r w:rsidRPr="00C67704">
        <w:rPr>
          <w:rFonts w:ascii="Arial" w:hAnsi="Arial" w:cs="Arial"/>
          <w:spacing w:val="7"/>
          <w:sz w:val="20"/>
          <w:szCs w:val="20"/>
          <w:lang w:eastAsia="en-US"/>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14:paraId="1AA5907E" w14:textId="77777777" w:rsidR="00C67704" w:rsidRPr="00C67704" w:rsidRDefault="00C67704" w:rsidP="00C67704">
      <w:pPr>
        <w:tabs>
          <w:tab w:val="left" w:pos="-284"/>
          <w:tab w:val="left" w:pos="1434"/>
        </w:tabs>
        <w:ind w:firstLine="1134"/>
        <w:rPr>
          <w:rFonts w:ascii="Arial" w:hAnsi="Arial" w:cs="Arial"/>
          <w:spacing w:val="10"/>
          <w:sz w:val="20"/>
          <w:szCs w:val="20"/>
          <w:lang w:eastAsia="en-US"/>
        </w:rPr>
      </w:pPr>
      <w:r w:rsidRPr="00C67704">
        <w:rPr>
          <w:rFonts w:ascii="Arial" w:hAnsi="Arial" w:cs="Arial"/>
          <w:spacing w:val="10"/>
          <w:sz w:val="20"/>
          <w:szCs w:val="20"/>
          <w:lang w:eastAsia="en-US"/>
        </w:rPr>
        <w:t>18.11. Информирование Заявителей в МФЦ осуществляется следующими способами:</w:t>
      </w:r>
    </w:p>
    <w:p w14:paraId="5CA50325" w14:textId="77777777" w:rsidR="00C67704" w:rsidRPr="00C67704" w:rsidRDefault="00C67704" w:rsidP="00C67704">
      <w:pPr>
        <w:tabs>
          <w:tab w:val="left" w:pos="0"/>
          <w:tab w:val="left" w:pos="1100"/>
        </w:tabs>
        <w:ind w:firstLine="1134"/>
        <w:rPr>
          <w:rFonts w:ascii="Arial" w:hAnsi="Arial" w:cs="Arial"/>
          <w:spacing w:val="7"/>
          <w:sz w:val="20"/>
          <w:szCs w:val="20"/>
          <w:lang w:eastAsia="en-US"/>
        </w:rPr>
      </w:pPr>
      <w:r w:rsidRPr="00C67704">
        <w:rPr>
          <w:rFonts w:ascii="Arial" w:hAnsi="Arial" w:cs="Arial"/>
          <w:spacing w:val="7"/>
          <w:sz w:val="20"/>
          <w:szCs w:val="20"/>
          <w:lang w:eastAsia="en-US"/>
        </w:rPr>
        <w:t>а) путем размещения информации на официальных сайтах и информационных стендах в МФЦ;</w:t>
      </w:r>
    </w:p>
    <w:p w14:paraId="41768652" w14:textId="77777777" w:rsidR="00C67704" w:rsidRPr="00C67704" w:rsidRDefault="00C67704" w:rsidP="00C67704">
      <w:pPr>
        <w:tabs>
          <w:tab w:val="left" w:pos="0"/>
          <w:tab w:val="left" w:pos="1030"/>
        </w:tabs>
        <w:ind w:firstLine="1134"/>
        <w:rPr>
          <w:rFonts w:ascii="Arial" w:hAnsi="Arial" w:cs="Arial"/>
          <w:spacing w:val="7"/>
          <w:sz w:val="20"/>
          <w:szCs w:val="20"/>
          <w:lang w:eastAsia="en-US"/>
        </w:rPr>
      </w:pPr>
      <w:r w:rsidRPr="00C67704">
        <w:rPr>
          <w:rFonts w:ascii="Arial" w:hAnsi="Arial" w:cs="Arial"/>
          <w:spacing w:val="7"/>
          <w:sz w:val="20"/>
          <w:szCs w:val="20"/>
          <w:lang w:eastAsia="en-US"/>
        </w:rPr>
        <w:t>б) при обращении Заявителя в МФЦ лично, по телефону, посредством почтовых отправлений, либо по электронной почте.</w:t>
      </w:r>
    </w:p>
    <w:p w14:paraId="7B0BD67F" w14:textId="77777777" w:rsidR="00C67704" w:rsidRPr="00C67704" w:rsidRDefault="00C67704" w:rsidP="00C67704">
      <w:pPr>
        <w:tabs>
          <w:tab w:val="left" w:pos="284"/>
        </w:tabs>
        <w:ind w:firstLine="1134"/>
        <w:rPr>
          <w:rFonts w:ascii="Arial" w:hAnsi="Arial" w:cs="Arial"/>
          <w:spacing w:val="7"/>
          <w:sz w:val="20"/>
          <w:szCs w:val="20"/>
          <w:lang w:eastAsia="en-US"/>
        </w:rPr>
      </w:pPr>
      <w:r w:rsidRPr="00C67704">
        <w:rPr>
          <w:rFonts w:ascii="Arial" w:hAnsi="Arial" w:cs="Arial"/>
          <w:spacing w:val="7"/>
          <w:sz w:val="20"/>
          <w:szCs w:val="20"/>
          <w:lang w:eastAsia="en-US"/>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1030B6C2" w14:textId="77777777" w:rsidR="00C67704" w:rsidRPr="00C67704" w:rsidRDefault="00C67704" w:rsidP="00C67704">
      <w:pPr>
        <w:tabs>
          <w:tab w:val="left" w:pos="284"/>
        </w:tabs>
        <w:ind w:firstLine="1134"/>
        <w:rPr>
          <w:rFonts w:ascii="Arial" w:hAnsi="Arial" w:cs="Arial"/>
          <w:spacing w:val="7"/>
          <w:sz w:val="20"/>
          <w:szCs w:val="20"/>
          <w:lang w:eastAsia="en-US"/>
        </w:rPr>
      </w:pPr>
      <w:r w:rsidRPr="00C67704">
        <w:rPr>
          <w:rFonts w:ascii="Arial" w:hAnsi="Arial" w:cs="Arial"/>
          <w:spacing w:val="7"/>
          <w:sz w:val="20"/>
          <w:szCs w:val="20"/>
          <w:lang w:eastAsia="en-US"/>
        </w:rPr>
        <w:t xml:space="preserve">Информирование по телефону может осуществляться с использованием автоинформатора и голосового помощника. </w:t>
      </w:r>
    </w:p>
    <w:p w14:paraId="37DFE441" w14:textId="77777777" w:rsidR="00C67704" w:rsidRPr="00C67704" w:rsidRDefault="00C67704" w:rsidP="00C67704">
      <w:pPr>
        <w:tabs>
          <w:tab w:val="left" w:pos="284"/>
          <w:tab w:val="left" w:pos="1501"/>
        </w:tabs>
        <w:ind w:firstLine="1134"/>
        <w:rPr>
          <w:rFonts w:ascii="Arial" w:hAnsi="Arial" w:cs="Arial"/>
          <w:spacing w:val="7"/>
          <w:sz w:val="20"/>
          <w:szCs w:val="20"/>
          <w:lang w:eastAsia="en-US"/>
        </w:rPr>
      </w:pPr>
      <w:r w:rsidRPr="00C67704">
        <w:rPr>
          <w:rFonts w:ascii="Arial" w:hAnsi="Arial" w:cs="Arial"/>
          <w:spacing w:val="7"/>
          <w:sz w:val="20"/>
          <w:szCs w:val="20"/>
          <w:lang w:eastAsia="en-US"/>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234458CC" w14:textId="77777777" w:rsidR="00C67704" w:rsidRPr="00C67704" w:rsidRDefault="00C67704" w:rsidP="002643F2">
      <w:pPr>
        <w:numPr>
          <w:ilvl w:val="0"/>
          <w:numId w:val="5"/>
        </w:numPr>
        <w:tabs>
          <w:tab w:val="left" w:pos="284"/>
          <w:tab w:val="left" w:pos="1007"/>
        </w:tabs>
        <w:rPr>
          <w:rFonts w:ascii="Arial" w:hAnsi="Arial" w:cs="Arial"/>
          <w:spacing w:val="7"/>
          <w:sz w:val="20"/>
          <w:szCs w:val="20"/>
          <w:lang w:eastAsia="en-US"/>
        </w:rPr>
      </w:pPr>
      <w:r w:rsidRPr="00C67704">
        <w:rPr>
          <w:rFonts w:ascii="Arial" w:hAnsi="Arial" w:cs="Arial"/>
          <w:spacing w:val="7"/>
          <w:sz w:val="20"/>
          <w:szCs w:val="20"/>
          <w:lang w:eastAsia="en-US"/>
        </w:rPr>
        <w:t>изложить обращение в письменной форме (ответ направляется Заявителю в соответствии со способом, указанным в обращении);</w:t>
      </w:r>
    </w:p>
    <w:p w14:paraId="100F5305" w14:textId="77777777" w:rsidR="00C67704" w:rsidRPr="00C67704" w:rsidRDefault="00C67704" w:rsidP="002643F2">
      <w:pPr>
        <w:numPr>
          <w:ilvl w:val="0"/>
          <w:numId w:val="5"/>
        </w:numPr>
        <w:tabs>
          <w:tab w:val="left" w:pos="284"/>
          <w:tab w:val="left" w:pos="917"/>
        </w:tabs>
        <w:rPr>
          <w:rFonts w:ascii="Arial" w:hAnsi="Arial" w:cs="Arial"/>
          <w:spacing w:val="7"/>
          <w:sz w:val="20"/>
          <w:szCs w:val="20"/>
          <w:lang w:eastAsia="en-US"/>
        </w:rPr>
      </w:pPr>
      <w:r w:rsidRPr="00C67704">
        <w:rPr>
          <w:rFonts w:ascii="Arial" w:hAnsi="Arial" w:cs="Arial"/>
          <w:spacing w:val="7"/>
          <w:sz w:val="20"/>
          <w:szCs w:val="20"/>
          <w:lang w:eastAsia="en-US"/>
        </w:rPr>
        <w:t>назначить другое время для консультаций.</w:t>
      </w:r>
    </w:p>
    <w:p w14:paraId="36F0902D" w14:textId="77777777" w:rsidR="00C67704" w:rsidRPr="00C67704" w:rsidRDefault="00C67704" w:rsidP="00C67704">
      <w:pPr>
        <w:tabs>
          <w:tab w:val="left" w:pos="284"/>
          <w:tab w:val="left" w:pos="1506"/>
        </w:tabs>
        <w:ind w:firstLine="1134"/>
        <w:rPr>
          <w:rFonts w:ascii="Arial" w:hAnsi="Arial" w:cs="Arial"/>
          <w:spacing w:val="7"/>
          <w:sz w:val="20"/>
          <w:szCs w:val="20"/>
          <w:lang w:eastAsia="en-US"/>
        </w:rPr>
      </w:pPr>
      <w:r w:rsidRPr="00C67704">
        <w:rPr>
          <w:rFonts w:ascii="Arial" w:hAnsi="Arial" w:cs="Arial"/>
          <w:spacing w:val="7"/>
          <w:sz w:val="20"/>
          <w:szCs w:val="20"/>
          <w:lang w:eastAsia="en-US"/>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14:paraId="45D7F260" w14:textId="77777777" w:rsidR="00C67704" w:rsidRPr="00C67704" w:rsidRDefault="00C67704" w:rsidP="00C67704">
      <w:pPr>
        <w:tabs>
          <w:tab w:val="left" w:pos="0"/>
          <w:tab w:val="left" w:pos="1437"/>
        </w:tabs>
        <w:ind w:firstLine="1134"/>
        <w:rPr>
          <w:rFonts w:ascii="Arial" w:eastAsia="Calibri" w:hAnsi="Arial" w:cs="Arial"/>
          <w:spacing w:val="7"/>
          <w:sz w:val="20"/>
          <w:szCs w:val="20"/>
          <w:lang w:eastAsia="en-US"/>
        </w:rPr>
      </w:pPr>
      <w:r w:rsidRPr="00C67704">
        <w:rPr>
          <w:rFonts w:ascii="Arial" w:hAnsi="Arial" w:cs="Arial"/>
          <w:spacing w:val="7"/>
          <w:sz w:val="20"/>
          <w:szCs w:val="20"/>
          <w:lang w:eastAsia="en-US"/>
        </w:rPr>
        <w:t xml:space="preserve">18.14. </w:t>
      </w:r>
      <w:r w:rsidRPr="00C67704">
        <w:rPr>
          <w:rFonts w:ascii="Arial" w:eastAsia="Calibri" w:hAnsi="Arial" w:cs="Arial"/>
          <w:spacing w:val="7"/>
          <w:sz w:val="20"/>
          <w:szCs w:val="20"/>
          <w:lang w:eastAsia="en-US"/>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14:paraId="087A3986" w14:textId="77777777" w:rsidR="00C67704" w:rsidRPr="00C67704" w:rsidRDefault="00C67704" w:rsidP="00C67704">
      <w:pPr>
        <w:autoSpaceDE w:val="0"/>
        <w:autoSpaceDN w:val="0"/>
        <w:adjustRightInd w:val="0"/>
        <w:ind w:firstLine="1134"/>
        <w:rPr>
          <w:rFonts w:ascii="Arial" w:eastAsia="Calibri" w:hAnsi="Arial" w:cs="Arial"/>
          <w:sz w:val="20"/>
          <w:szCs w:val="20"/>
        </w:rPr>
      </w:pPr>
      <w:r w:rsidRPr="00C67704">
        <w:rPr>
          <w:rFonts w:ascii="Arial" w:eastAsia="Calibri" w:hAnsi="Arial" w:cs="Arial"/>
          <w:sz w:val="20"/>
          <w:szCs w:val="20"/>
        </w:rPr>
        <w:t xml:space="preserve">18.15. Заявитель вправе обратиться в МФЦ по месту нахождения земельного участка. </w:t>
      </w:r>
    </w:p>
    <w:p w14:paraId="53FD8BB1" w14:textId="77777777" w:rsidR="00C67704" w:rsidRPr="00C67704" w:rsidRDefault="00C67704" w:rsidP="00C67704">
      <w:pPr>
        <w:autoSpaceDE w:val="0"/>
        <w:autoSpaceDN w:val="0"/>
        <w:adjustRightInd w:val="0"/>
        <w:ind w:firstLine="1134"/>
        <w:rPr>
          <w:rFonts w:ascii="Arial" w:eastAsia="Calibri" w:hAnsi="Arial" w:cs="Arial"/>
          <w:sz w:val="20"/>
          <w:szCs w:val="20"/>
        </w:rPr>
      </w:pPr>
      <w:r w:rsidRPr="00C67704">
        <w:rPr>
          <w:rFonts w:ascii="Arial" w:eastAsia="Calibri" w:hAnsi="Arial" w:cs="Arial"/>
          <w:sz w:val="20"/>
          <w:szCs w:val="20"/>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14:paraId="40E4E01D" w14:textId="77777777" w:rsidR="00C67704" w:rsidRPr="00C67704" w:rsidRDefault="00C67704" w:rsidP="00C67704">
      <w:pPr>
        <w:ind w:firstLine="1134"/>
        <w:rPr>
          <w:rFonts w:ascii="Arial" w:hAnsi="Arial" w:cs="Arial"/>
          <w:spacing w:val="7"/>
          <w:sz w:val="20"/>
          <w:szCs w:val="20"/>
          <w:lang w:eastAsia="en-US"/>
        </w:rPr>
      </w:pPr>
      <w:r w:rsidRPr="00C67704">
        <w:rPr>
          <w:rFonts w:ascii="Arial" w:hAnsi="Arial" w:cs="Arial"/>
          <w:spacing w:val="7"/>
          <w:sz w:val="20"/>
          <w:szCs w:val="20"/>
          <w:lang w:eastAsia="en-US"/>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7769812"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hAnsi="Arial" w:cs="Arial"/>
          <w:sz w:val="20"/>
          <w:szCs w:val="20"/>
        </w:rPr>
        <w:t xml:space="preserve">18.16. </w:t>
      </w:r>
      <w:r w:rsidRPr="00C67704">
        <w:rPr>
          <w:rFonts w:ascii="Arial" w:eastAsia="Calibri" w:hAnsi="Arial" w:cs="Arial"/>
          <w:sz w:val="20"/>
          <w:szCs w:val="20"/>
          <w:lang w:eastAsia="en-US"/>
        </w:rPr>
        <w:t>Способы подачи заявления и документов и получение результата Муниципальной услуги в МФЦ (по выбору Заявителя):</w:t>
      </w:r>
    </w:p>
    <w:p w14:paraId="0BB4B4B9" w14:textId="77777777" w:rsidR="00C67704" w:rsidRPr="00C67704" w:rsidRDefault="00C67704" w:rsidP="00C67704">
      <w:pPr>
        <w:autoSpaceDE w:val="0"/>
        <w:autoSpaceDN w:val="0"/>
        <w:adjustRightInd w:val="0"/>
        <w:ind w:firstLine="1134"/>
        <w:rPr>
          <w:rFonts w:ascii="Arial" w:hAnsi="Arial" w:cs="Arial"/>
          <w:sz w:val="20"/>
          <w:szCs w:val="20"/>
        </w:rPr>
      </w:pPr>
      <w:r w:rsidRPr="00C67704">
        <w:rPr>
          <w:rFonts w:ascii="Arial" w:hAnsi="Arial" w:cs="Arial"/>
          <w:sz w:val="20"/>
          <w:szCs w:val="20"/>
        </w:rPr>
        <w:t>- Заявитель подает заявление и документы в МФЦ, результат Муниципальной услуги Заявитель получает в МФЦ;</w:t>
      </w:r>
    </w:p>
    <w:p w14:paraId="2E85C9F1" w14:textId="77777777" w:rsidR="00C67704" w:rsidRPr="00C67704" w:rsidRDefault="00C67704" w:rsidP="00C67704">
      <w:pPr>
        <w:autoSpaceDE w:val="0"/>
        <w:autoSpaceDN w:val="0"/>
        <w:adjustRightInd w:val="0"/>
        <w:ind w:firstLine="1134"/>
        <w:rPr>
          <w:rFonts w:ascii="Arial" w:hAnsi="Arial" w:cs="Arial"/>
          <w:sz w:val="20"/>
          <w:szCs w:val="20"/>
        </w:rPr>
      </w:pPr>
      <w:r w:rsidRPr="00C67704">
        <w:rPr>
          <w:rFonts w:ascii="Arial" w:hAnsi="Arial" w:cs="Arial"/>
          <w:sz w:val="20"/>
          <w:szCs w:val="20"/>
        </w:rPr>
        <w:t>- Заявитель подает заявление и документы в МФЦ, результат Муниципальной услуги Заявитель получает в Администрации;</w:t>
      </w:r>
    </w:p>
    <w:p w14:paraId="5DA0E6E2" w14:textId="77777777" w:rsidR="00C67704" w:rsidRPr="00C67704" w:rsidRDefault="00C67704" w:rsidP="00C67704">
      <w:pPr>
        <w:autoSpaceDE w:val="0"/>
        <w:autoSpaceDN w:val="0"/>
        <w:adjustRightInd w:val="0"/>
        <w:ind w:firstLine="1134"/>
        <w:rPr>
          <w:rFonts w:ascii="Arial" w:hAnsi="Arial" w:cs="Arial"/>
          <w:sz w:val="20"/>
          <w:szCs w:val="20"/>
        </w:rPr>
      </w:pPr>
      <w:r w:rsidRPr="00C67704">
        <w:rPr>
          <w:rFonts w:ascii="Arial" w:hAnsi="Arial" w:cs="Arial"/>
          <w:sz w:val="20"/>
          <w:szCs w:val="20"/>
        </w:rPr>
        <w:t>- Заявитель подает заявление и документы через ЕПГУ, РПГУ, результат Муниципальной услуги Заявитель получает в МФЦ;</w:t>
      </w:r>
    </w:p>
    <w:p w14:paraId="00C65F1F" w14:textId="77777777" w:rsidR="00C67704" w:rsidRPr="00C67704" w:rsidRDefault="00C67704" w:rsidP="00C67704">
      <w:pPr>
        <w:autoSpaceDE w:val="0"/>
        <w:autoSpaceDN w:val="0"/>
        <w:adjustRightInd w:val="0"/>
        <w:ind w:firstLine="1134"/>
        <w:rPr>
          <w:rFonts w:ascii="Arial" w:hAnsi="Arial" w:cs="Arial"/>
          <w:sz w:val="20"/>
          <w:szCs w:val="20"/>
        </w:rPr>
      </w:pPr>
      <w:r w:rsidRPr="00C67704">
        <w:rPr>
          <w:rFonts w:ascii="Arial" w:hAnsi="Arial" w:cs="Arial"/>
          <w:sz w:val="20"/>
          <w:szCs w:val="20"/>
        </w:rPr>
        <w:t>- Заявитель подает заявление и документы в Администрации, результат Муниципальной услуги Заявитель получает в МФЦ.</w:t>
      </w:r>
    </w:p>
    <w:p w14:paraId="553BD4C5" w14:textId="77777777" w:rsidR="00C67704" w:rsidRPr="00C67704" w:rsidRDefault="00C67704" w:rsidP="00C67704">
      <w:pPr>
        <w:tabs>
          <w:tab w:val="left" w:pos="1276"/>
          <w:tab w:val="left" w:pos="1489"/>
        </w:tabs>
        <w:ind w:firstLine="1134"/>
        <w:rPr>
          <w:rFonts w:ascii="Arial" w:hAnsi="Arial" w:cs="Arial"/>
          <w:spacing w:val="7"/>
          <w:sz w:val="20"/>
          <w:szCs w:val="20"/>
          <w:lang w:eastAsia="en-US"/>
        </w:rPr>
      </w:pPr>
      <w:r w:rsidRPr="00C67704">
        <w:rPr>
          <w:rFonts w:ascii="Arial" w:hAnsi="Arial" w:cs="Arial"/>
          <w:spacing w:val="7"/>
          <w:sz w:val="20"/>
          <w:szCs w:val="20"/>
          <w:lang w:eastAsia="en-US"/>
        </w:rPr>
        <w:lastRenderedPageBreak/>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C67704">
        <w:rPr>
          <w:rFonts w:ascii="Arial" w:hAnsi="Arial" w:cs="Arial"/>
          <w:color w:val="000000"/>
          <w:spacing w:val="10"/>
          <w:sz w:val="20"/>
          <w:szCs w:val="20"/>
          <w:lang w:eastAsia="en-US"/>
        </w:rPr>
        <w:t>самоуправления».</w:t>
      </w:r>
    </w:p>
    <w:p w14:paraId="735E5F5C" w14:textId="77777777" w:rsidR="00C67704" w:rsidRPr="00C67704" w:rsidRDefault="00C67704" w:rsidP="00C67704">
      <w:pPr>
        <w:tabs>
          <w:tab w:val="left" w:pos="1276"/>
          <w:tab w:val="left" w:pos="1408"/>
        </w:tabs>
        <w:ind w:firstLine="1134"/>
        <w:rPr>
          <w:rFonts w:ascii="Arial" w:hAnsi="Arial" w:cs="Arial"/>
          <w:spacing w:val="7"/>
          <w:sz w:val="20"/>
          <w:szCs w:val="20"/>
          <w:lang w:eastAsia="en-US"/>
        </w:rPr>
      </w:pPr>
      <w:r w:rsidRPr="00C67704">
        <w:rPr>
          <w:rFonts w:ascii="Arial" w:hAnsi="Arial" w:cs="Arial"/>
          <w:spacing w:val="7"/>
          <w:sz w:val="20"/>
          <w:szCs w:val="20"/>
          <w:lang w:eastAsia="en-US"/>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67D30E8" w14:textId="77777777" w:rsidR="00C67704" w:rsidRPr="00C67704" w:rsidRDefault="00C67704" w:rsidP="00C67704">
      <w:pPr>
        <w:tabs>
          <w:tab w:val="left" w:pos="1276"/>
          <w:tab w:val="left" w:pos="1388"/>
        </w:tabs>
        <w:ind w:firstLine="1134"/>
        <w:rPr>
          <w:rFonts w:ascii="Arial" w:hAnsi="Arial" w:cs="Arial"/>
          <w:spacing w:val="7"/>
          <w:sz w:val="20"/>
          <w:szCs w:val="20"/>
          <w:lang w:eastAsia="en-US"/>
        </w:rPr>
      </w:pPr>
      <w:r w:rsidRPr="00C67704">
        <w:rPr>
          <w:rFonts w:ascii="Arial" w:hAnsi="Arial" w:cs="Arial"/>
          <w:spacing w:val="7"/>
          <w:sz w:val="20"/>
          <w:szCs w:val="20"/>
          <w:lang w:eastAsia="en-US"/>
        </w:rPr>
        <w:t>Работник МФЦ осуществляет следующие действия:</w:t>
      </w:r>
    </w:p>
    <w:p w14:paraId="0BC9D7BA" w14:textId="77777777" w:rsidR="00C67704" w:rsidRPr="00C67704" w:rsidRDefault="00C67704" w:rsidP="002643F2">
      <w:pPr>
        <w:numPr>
          <w:ilvl w:val="0"/>
          <w:numId w:val="5"/>
        </w:numPr>
        <w:autoSpaceDE w:val="0"/>
        <w:autoSpaceDN w:val="0"/>
        <w:adjustRightInd w:val="0"/>
        <w:rPr>
          <w:rFonts w:ascii="Arial" w:hAnsi="Arial" w:cs="Arial"/>
          <w:sz w:val="20"/>
          <w:szCs w:val="20"/>
        </w:rPr>
      </w:pPr>
      <w:r w:rsidRPr="00C67704">
        <w:rPr>
          <w:rFonts w:ascii="Arial" w:hAnsi="Arial" w:cs="Arial"/>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965AAD3" w14:textId="77777777" w:rsidR="00C67704" w:rsidRPr="00C67704" w:rsidRDefault="00C67704" w:rsidP="002643F2">
      <w:pPr>
        <w:numPr>
          <w:ilvl w:val="0"/>
          <w:numId w:val="5"/>
        </w:numPr>
        <w:autoSpaceDE w:val="0"/>
        <w:autoSpaceDN w:val="0"/>
        <w:adjustRightInd w:val="0"/>
        <w:rPr>
          <w:rFonts w:ascii="Arial" w:hAnsi="Arial" w:cs="Arial"/>
          <w:sz w:val="20"/>
          <w:szCs w:val="20"/>
        </w:rPr>
      </w:pPr>
      <w:r w:rsidRPr="00C67704">
        <w:rPr>
          <w:rFonts w:ascii="Arial" w:hAnsi="Arial" w:cs="Arial"/>
          <w:sz w:val="20"/>
          <w:szCs w:val="20"/>
        </w:rPr>
        <w:t>проверяет полномочия представителя Заявителя (в случае обращения представителя Заявителя);</w:t>
      </w:r>
    </w:p>
    <w:p w14:paraId="2C573998" w14:textId="77777777" w:rsidR="00C67704" w:rsidRPr="00C67704" w:rsidRDefault="00C67704" w:rsidP="002643F2">
      <w:pPr>
        <w:numPr>
          <w:ilvl w:val="0"/>
          <w:numId w:val="5"/>
        </w:numPr>
        <w:autoSpaceDE w:val="0"/>
        <w:autoSpaceDN w:val="0"/>
        <w:adjustRightInd w:val="0"/>
        <w:rPr>
          <w:rFonts w:ascii="Arial" w:hAnsi="Arial" w:cs="Arial"/>
          <w:sz w:val="20"/>
          <w:szCs w:val="20"/>
        </w:rPr>
      </w:pPr>
      <w:r w:rsidRPr="00C67704">
        <w:rPr>
          <w:rFonts w:ascii="Arial" w:hAnsi="Arial" w:cs="Arial"/>
          <w:sz w:val="20"/>
          <w:szCs w:val="20"/>
        </w:rPr>
        <w:t>определяет статус исполнения заявления в АИС «МФЦ»;</w:t>
      </w:r>
    </w:p>
    <w:p w14:paraId="29494700" w14:textId="77777777" w:rsidR="00C67704" w:rsidRPr="00C67704" w:rsidRDefault="00C67704" w:rsidP="002643F2">
      <w:pPr>
        <w:numPr>
          <w:ilvl w:val="0"/>
          <w:numId w:val="5"/>
        </w:numPr>
        <w:autoSpaceDE w:val="0"/>
        <w:autoSpaceDN w:val="0"/>
        <w:adjustRightInd w:val="0"/>
        <w:rPr>
          <w:rFonts w:ascii="Arial" w:hAnsi="Arial" w:cs="Arial"/>
          <w:sz w:val="20"/>
          <w:szCs w:val="20"/>
        </w:rPr>
      </w:pPr>
      <w:r w:rsidRPr="00C67704">
        <w:rPr>
          <w:rFonts w:ascii="Arial" w:hAnsi="Arial" w:cs="Arial"/>
          <w:sz w:val="20"/>
          <w:szCs w:val="20"/>
        </w:rPr>
        <w:t>выдает результат предоставления Муниципальной услуги на бумажном носителе.</w:t>
      </w:r>
    </w:p>
    <w:p w14:paraId="7B35891D" w14:textId="77777777" w:rsidR="00C67704" w:rsidRPr="00C67704" w:rsidRDefault="00C67704" w:rsidP="002643F2">
      <w:pPr>
        <w:numPr>
          <w:ilvl w:val="0"/>
          <w:numId w:val="6"/>
        </w:numPr>
        <w:tabs>
          <w:tab w:val="left" w:pos="1708"/>
        </w:tabs>
        <w:rPr>
          <w:rFonts w:ascii="Arial" w:hAnsi="Arial" w:cs="Arial"/>
          <w:b/>
          <w:bCs/>
          <w:spacing w:val="7"/>
          <w:sz w:val="20"/>
          <w:szCs w:val="20"/>
          <w:lang w:eastAsia="en-US"/>
        </w:rPr>
      </w:pPr>
      <w:bookmarkStart w:id="3" w:name="bookmark1"/>
      <w:r w:rsidRPr="00C67704">
        <w:rPr>
          <w:rFonts w:ascii="Arial" w:hAnsi="Arial" w:cs="Arial"/>
          <w:b/>
          <w:bCs/>
          <w:spacing w:val="7"/>
          <w:sz w:val="20"/>
          <w:szCs w:val="20"/>
          <w:lang w:eastAsia="en-US"/>
        </w:rPr>
        <w:t>Состав, последовательность и сроки выполнения административных процедур</w:t>
      </w:r>
      <w:bookmarkEnd w:id="3"/>
    </w:p>
    <w:p w14:paraId="4FDA0DA1" w14:textId="77777777" w:rsidR="00C67704" w:rsidRPr="00C67704" w:rsidRDefault="00C67704" w:rsidP="002643F2">
      <w:pPr>
        <w:numPr>
          <w:ilvl w:val="0"/>
          <w:numId w:val="8"/>
        </w:numPr>
        <w:tabs>
          <w:tab w:val="left" w:pos="0"/>
          <w:tab w:val="left" w:pos="993"/>
        </w:tabs>
        <w:ind w:firstLine="567"/>
        <w:rPr>
          <w:rFonts w:ascii="Arial" w:hAnsi="Arial" w:cs="Arial"/>
          <w:b/>
          <w:iCs/>
          <w:spacing w:val="1"/>
          <w:sz w:val="20"/>
          <w:szCs w:val="20"/>
          <w:lang w:eastAsia="en-US"/>
        </w:rPr>
      </w:pPr>
      <w:r w:rsidRPr="00C67704">
        <w:rPr>
          <w:rFonts w:ascii="Arial" w:hAnsi="Arial" w:cs="Arial"/>
          <w:b/>
          <w:iCs/>
          <w:spacing w:val="1"/>
          <w:sz w:val="20"/>
          <w:szCs w:val="20"/>
          <w:lang w:eastAsia="en-US"/>
        </w:rPr>
        <w:t>Состав, последовательность и сроки выполнения административных процедур (действий) при предоставлении Муниципальной услуги</w:t>
      </w:r>
    </w:p>
    <w:p w14:paraId="7B49A922" w14:textId="77777777" w:rsidR="00C67704" w:rsidRPr="00C67704" w:rsidRDefault="00C67704" w:rsidP="00C67704">
      <w:pPr>
        <w:tabs>
          <w:tab w:val="left" w:pos="0"/>
        </w:tabs>
        <w:autoSpaceDE w:val="0"/>
        <w:autoSpaceDN w:val="0"/>
        <w:adjustRightInd w:val="0"/>
        <w:ind w:firstLine="1134"/>
        <w:contextualSpacing/>
        <w:rPr>
          <w:rFonts w:ascii="Arial" w:eastAsia="Calibri" w:hAnsi="Arial" w:cs="Arial"/>
          <w:sz w:val="20"/>
          <w:szCs w:val="20"/>
          <w:lang w:eastAsia="en-US"/>
        </w:rPr>
      </w:pPr>
      <w:r w:rsidRPr="00C67704">
        <w:rPr>
          <w:rFonts w:ascii="Arial" w:eastAsia="Calibri" w:hAnsi="Arial" w:cs="Arial"/>
          <w:sz w:val="20"/>
          <w:szCs w:val="20"/>
          <w:lang w:eastAsia="en-US"/>
        </w:rPr>
        <w:t>21.1. Перечень вариантов предоставления Муниципальной услуги:</w:t>
      </w:r>
    </w:p>
    <w:p w14:paraId="53EA80C6" w14:textId="77777777" w:rsidR="00C67704" w:rsidRPr="00C67704" w:rsidRDefault="00C67704" w:rsidP="00C67704">
      <w:pPr>
        <w:tabs>
          <w:tab w:val="left" w:pos="0"/>
        </w:tabs>
        <w:autoSpaceDE w:val="0"/>
        <w:autoSpaceDN w:val="0"/>
        <w:adjustRightInd w:val="0"/>
        <w:ind w:firstLine="1134"/>
        <w:contextualSpacing/>
        <w:rPr>
          <w:rFonts w:ascii="Arial" w:eastAsia="Calibri" w:hAnsi="Arial" w:cs="Arial"/>
          <w:sz w:val="20"/>
          <w:szCs w:val="20"/>
          <w:lang w:eastAsia="en-US"/>
        </w:rPr>
      </w:pPr>
      <w:r w:rsidRPr="00C67704">
        <w:rPr>
          <w:rFonts w:ascii="Arial" w:eastAsia="Calibri" w:hAnsi="Arial" w:cs="Arial"/>
          <w:sz w:val="20"/>
          <w:szCs w:val="20"/>
          <w:lang w:eastAsia="en-US"/>
        </w:rPr>
        <w:t>Вариант 1. Предоставление земельного участка, находящегося в Муниципальной собственности, в собственность за плату без проведения торгов;</w:t>
      </w:r>
    </w:p>
    <w:p w14:paraId="665B1CD8" w14:textId="77777777" w:rsidR="00C67704" w:rsidRPr="00C67704" w:rsidRDefault="00C67704" w:rsidP="00C67704">
      <w:pPr>
        <w:tabs>
          <w:tab w:val="left" w:pos="0"/>
        </w:tabs>
        <w:autoSpaceDE w:val="0"/>
        <w:autoSpaceDN w:val="0"/>
        <w:adjustRightInd w:val="0"/>
        <w:ind w:firstLine="1134"/>
        <w:contextualSpacing/>
        <w:rPr>
          <w:rFonts w:ascii="Arial" w:eastAsia="Calibri" w:hAnsi="Arial" w:cs="Arial"/>
          <w:sz w:val="20"/>
          <w:szCs w:val="20"/>
          <w:lang w:eastAsia="en-US"/>
        </w:rPr>
      </w:pPr>
      <w:r w:rsidRPr="00C67704">
        <w:rPr>
          <w:rFonts w:ascii="Arial" w:eastAsia="Calibri" w:hAnsi="Arial" w:cs="Arial"/>
          <w:sz w:val="20"/>
          <w:szCs w:val="20"/>
          <w:lang w:eastAsia="en-US"/>
        </w:rPr>
        <w:t>Вариант 2. Предоставление земельного участка, находящегося в муниципальной собственности, в аренду без проведения торгов;</w:t>
      </w:r>
    </w:p>
    <w:p w14:paraId="506E8068" w14:textId="77777777" w:rsidR="00C67704" w:rsidRPr="00C67704" w:rsidRDefault="00C67704" w:rsidP="00C67704">
      <w:pPr>
        <w:tabs>
          <w:tab w:val="left" w:pos="0"/>
        </w:tabs>
        <w:autoSpaceDE w:val="0"/>
        <w:autoSpaceDN w:val="0"/>
        <w:adjustRightInd w:val="0"/>
        <w:ind w:firstLine="1134"/>
        <w:contextualSpacing/>
        <w:rPr>
          <w:rFonts w:ascii="Arial" w:eastAsia="Calibri" w:hAnsi="Arial" w:cs="Arial"/>
          <w:sz w:val="20"/>
          <w:szCs w:val="20"/>
          <w:lang w:eastAsia="en-US"/>
        </w:rPr>
      </w:pPr>
      <w:r w:rsidRPr="00C67704">
        <w:rPr>
          <w:rFonts w:ascii="Arial" w:eastAsia="Calibri" w:hAnsi="Arial" w:cs="Arial"/>
          <w:sz w:val="20"/>
          <w:szCs w:val="20"/>
          <w:lang w:eastAsia="en-US"/>
        </w:rPr>
        <w:t>Вариант 3. Предоставление земельного участка, находящегося в муниципальной собственности, в безвозмездное пользование без проведения торгов;</w:t>
      </w:r>
    </w:p>
    <w:p w14:paraId="3A40EBE0" w14:textId="77777777" w:rsidR="00C67704" w:rsidRPr="00C67704" w:rsidRDefault="00C67704" w:rsidP="00C67704">
      <w:pPr>
        <w:tabs>
          <w:tab w:val="left" w:pos="0"/>
        </w:tabs>
        <w:autoSpaceDE w:val="0"/>
        <w:autoSpaceDN w:val="0"/>
        <w:adjustRightInd w:val="0"/>
        <w:ind w:firstLine="1134"/>
        <w:contextualSpacing/>
        <w:rPr>
          <w:rFonts w:ascii="Arial" w:eastAsia="Calibri" w:hAnsi="Arial" w:cs="Arial"/>
          <w:sz w:val="20"/>
          <w:szCs w:val="20"/>
          <w:lang w:eastAsia="en-US"/>
        </w:rPr>
      </w:pPr>
      <w:r w:rsidRPr="00C67704">
        <w:rPr>
          <w:rFonts w:ascii="Arial" w:eastAsia="Calibri" w:hAnsi="Arial" w:cs="Arial"/>
          <w:sz w:val="20"/>
          <w:szCs w:val="20"/>
          <w:lang w:eastAsia="en-US"/>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14:paraId="67A5BEE6" w14:textId="77777777" w:rsidR="00C67704" w:rsidRPr="00C67704" w:rsidRDefault="00C67704" w:rsidP="00C67704">
      <w:pPr>
        <w:tabs>
          <w:tab w:val="left" w:pos="0"/>
          <w:tab w:val="left" w:pos="1560"/>
        </w:tabs>
        <w:autoSpaceDE w:val="0"/>
        <w:autoSpaceDN w:val="0"/>
        <w:adjustRightInd w:val="0"/>
        <w:ind w:firstLine="1134"/>
        <w:contextualSpacing/>
        <w:rPr>
          <w:rFonts w:ascii="Arial" w:eastAsia="Calibri" w:hAnsi="Arial" w:cs="Arial"/>
          <w:sz w:val="20"/>
          <w:szCs w:val="20"/>
          <w:lang w:eastAsia="en-US"/>
        </w:rPr>
      </w:pPr>
      <w:r w:rsidRPr="00C67704">
        <w:rPr>
          <w:rFonts w:ascii="Arial" w:eastAsia="Calibri" w:hAnsi="Arial" w:cs="Arial"/>
          <w:sz w:val="20"/>
          <w:szCs w:val="20"/>
          <w:lang w:eastAsia="en-US"/>
        </w:rPr>
        <w:t>Вариант 5. Исправление допущенных опечаток и (или) ошибок в выданных в результате предоставления Муниципальной услуги документах;</w:t>
      </w:r>
    </w:p>
    <w:p w14:paraId="5C99652E" w14:textId="77777777" w:rsidR="00C67704" w:rsidRPr="00C67704" w:rsidRDefault="00C67704" w:rsidP="00C67704">
      <w:pPr>
        <w:tabs>
          <w:tab w:val="left" w:pos="0"/>
          <w:tab w:val="left" w:pos="1560"/>
        </w:tabs>
        <w:autoSpaceDE w:val="0"/>
        <w:autoSpaceDN w:val="0"/>
        <w:adjustRightInd w:val="0"/>
        <w:ind w:firstLine="1134"/>
        <w:contextualSpacing/>
        <w:rPr>
          <w:rFonts w:ascii="Arial" w:eastAsia="Calibri" w:hAnsi="Arial" w:cs="Arial"/>
          <w:sz w:val="20"/>
          <w:szCs w:val="20"/>
          <w:lang w:eastAsia="en-US"/>
        </w:rPr>
      </w:pPr>
      <w:r w:rsidRPr="00C67704">
        <w:rPr>
          <w:rFonts w:ascii="Arial" w:eastAsia="Calibri" w:hAnsi="Arial" w:cs="Arial"/>
          <w:sz w:val="20"/>
          <w:szCs w:val="20"/>
          <w:lang w:eastAsia="en-US"/>
        </w:rPr>
        <w:t>Вариант 6. Выдача дубликата, выданного в результате предоставления Муниципальной услуги документа.</w:t>
      </w:r>
    </w:p>
    <w:p w14:paraId="03CB7792" w14:textId="77777777" w:rsidR="00C67704" w:rsidRPr="00C67704" w:rsidRDefault="00C67704" w:rsidP="00C67704">
      <w:pPr>
        <w:ind w:firstLine="1134"/>
        <w:rPr>
          <w:rFonts w:ascii="Arial" w:eastAsia="Calibri" w:hAnsi="Arial" w:cs="Arial"/>
          <w:sz w:val="20"/>
          <w:szCs w:val="20"/>
        </w:rPr>
      </w:pPr>
      <w:r w:rsidRPr="00C67704">
        <w:rPr>
          <w:rFonts w:ascii="Arial" w:eastAsia="Calibri" w:hAnsi="Arial" w:cs="Arial"/>
          <w:sz w:val="20"/>
          <w:szCs w:val="20"/>
        </w:rPr>
        <w:t>21.2. Описание административной процедуры профилирования Заявителей.</w:t>
      </w:r>
    </w:p>
    <w:p w14:paraId="2FB6D80F" w14:textId="77777777" w:rsidR="00C67704" w:rsidRPr="00C67704" w:rsidRDefault="00C67704" w:rsidP="00C67704">
      <w:pPr>
        <w:ind w:firstLine="1134"/>
        <w:rPr>
          <w:rFonts w:ascii="Arial" w:eastAsia="Calibri" w:hAnsi="Arial" w:cs="Arial"/>
          <w:sz w:val="20"/>
          <w:szCs w:val="20"/>
        </w:rPr>
      </w:pPr>
      <w:r w:rsidRPr="00C67704">
        <w:rPr>
          <w:rFonts w:ascii="Arial" w:eastAsia="Calibri" w:hAnsi="Arial" w:cs="Arial"/>
          <w:sz w:val="20"/>
          <w:szCs w:val="2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148B7DE3" w14:textId="77777777" w:rsidR="00C67704" w:rsidRPr="00C67704" w:rsidRDefault="00C67704" w:rsidP="00C67704">
      <w:pPr>
        <w:ind w:firstLine="1134"/>
        <w:rPr>
          <w:rFonts w:ascii="Arial" w:eastAsia="Calibri" w:hAnsi="Arial" w:cs="Arial"/>
          <w:sz w:val="20"/>
          <w:szCs w:val="20"/>
        </w:rPr>
      </w:pPr>
      <w:r w:rsidRPr="00C67704">
        <w:rPr>
          <w:rFonts w:ascii="Arial" w:eastAsia="Calibri" w:hAnsi="Arial" w:cs="Arial"/>
          <w:sz w:val="20"/>
          <w:szCs w:val="2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4669170D" w14:textId="77777777" w:rsidR="00C67704" w:rsidRPr="00C67704" w:rsidRDefault="00C67704" w:rsidP="00C67704">
      <w:pPr>
        <w:tabs>
          <w:tab w:val="left" w:pos="1292"/>
        </w:tabs>
        <w:ind w:firstLine="1134"/>
        <w:rPr>
          <w:rFonts w:ascii="Arial" w:hAnsi="Arial" w:cs="Arial"/>
          <w:spacing w:val="7"/>
          <w:sz w:val="20"/>
          <w:szCs w:val="20"/>
          <w:lang w:eastAsia="en-US"/>
        </w:rPr>
      </w:pPr>
      <w:r w:rsidRPr="00C67704">
        <w:rPr>
          <w:rFonts w:ascii="Arial" w:hAnsi="Arial" w:cs="Arial"/>
          <w:spacing w:val="7"/>
          <w:sz w:val="20"/>
          <w:szCs w:val="20"/>
          <w:lang w:eastAsia="en-US"/>
        </w:rPr>
        <w:t>21.3. Перечень административных процедур для каждого варианта предоставления Муниципальной услуги:</w:t>
      </w:r>
    </w:p>
    <w:p w14:paraId="48A6204B" w14:textId="77777777" w:rsidR="00C67704" w:rsidRPr="00C67704" w:rsidRDefault="00C67704" w:rsidP="00C67704">
      <w:pPr>
        <w:tabs>
          <w:tab w:val="left" w:pos="1100"/>
        </w:tabs>
        <w:ind w:firstLine="1134"/>
        <w:rPr>
          <w:rFonts w:ascii="Arial" w:hAnsi="Arial" w:cs="Arial"/>
          <w:spacing w:val="7"/>
          <w:sz w:val="20"/>
          <w:szCs w:val="20"/>
          <w:lang w:eastAsia="en-US"/>
        </w:rPr>
      </w:pPr>
      <w:r w:rsidRPr="00C67704">
        <w:rPr>
          <w:rFonts w:ascii="Arial" w:hAnsi="Arial" w:cs="Arial"/>
          <w:spacing w:val="7"/>
          <w:sz w:val="20"/>
          <w:szCs w:val="20"/>
          <w:lang w:eastAsia="en-US"/>
        </w:rPr>
        <w:t>а) прием запроса и документов и (или) информации, необходимых для предоставления Муниципальной услуги;</w:t>
      </w:r>
    </w:p>
    <w:p w14:paraId="2831BD88" w14:textId="77777777" w:rsidR="00C67704" w:rsidRPr="00C67704" w:rsidRDefault="00C67704" w:rsidP="00C67704">
      <w:pPr>
        <w:tabs>
          <w:tab w:val="left" w:pos="1123"/>
        </w:tabs>
        <w:ind w:firstLine="1134"/>
        <w:rPr>
          <w:rFonts w:ascii="Arial" w:hAnsi="Arial" w:cs="Arial"/>
          <w:spacing w:val="7"/>
          <w:sz w:val="20"/>
          <w:szCs w:val="20"/>
          <w:lang w:eastAsia="en-US"/>
        </w:rPr>
      </w:pPr>
      <w:r w:rsidRPr="00C67704">
        <w:rPr>
          <w:rFonts w:ascii="Arial" w:hAnsi="Arial" w:cs="Arial"/>
          <w:spacing w:val="7"/>
          <w:sz w:val="20"/>
          <w:szCs w:val="20"/>
          <w:lang w:eastAsia="en-US"/>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1740CD8B" w14:textId="77777777" w:rsidR="00C67704" w:rsidRPr="00C67704" w:rsidRDefault="00C67704" w:rsidP="00C67704">
      <w:pPr>
        <w:tabs>
          <w:tab w:val="left" w:pos="1123"/>
        </w:tabs>
        <w:ind w:firstLine="1134"/>
        <w:rPr>
          <w:rFonts w:ascii="Arial" w:hAnsi="Arial" w:cs="Arial"/>
          <w:spacing w:val="7"/>
          <w:sz w:val="20"/>
          <w:szCs w:val="20"/>
          <w:lang w:eastAsia="en-US"/>
        </w:rPr>
      </w:pPr>
      <w:r w:rsidRPr="00C67704">
        <w:rPr>
          <w:rFonts w:ascii="Arial" w:hAnsi="Arial" w:cs="Arial"/>
          <w:spacing w:val="7"/>
          <w:sz w:val="20"/>
          <w:szCs w:val="20"/>
          <w:lang w:eastAsia="en-US"/>
        </w:rPr>
        <w:t>в) принятие решения о предоставлении (об отказе в предоставлении) Муниципальной услуги;</w:t>
      </w:r>
    </w:p>
    <w:p w14:paraId="2C1A1DBF" w14:textId="77777777" w:rsidR="00C67704" w:rsidRPr="00C67704" w:rsidRDefault="00C67704" w:rsidP="00C67704">
      <w:pPr>
        <w:tabs>
          <w:tab w:val="left" w:pos="1123"/>
        </w:tabs>
        <w:ind w:firstLine="1134"/>
        <w:rPr>
          <w:rFonts w:ascii="Arial" w:hAnsi="Arial" w:cs="Arial"/>
          <w:spacing w:val="7"/>
          <w:sz w:val="20"/>
          <w:szCs w:val="20"/>
          <w:lang w:eastAsia="en-US"/>
        </w:rPr>
      </w:pPr>
      <w:r w:rsidRPr="00C67704">
        <w:rPr>
          <w:rFonts w:ascii="Arial" w:hAnsi="Arial" w:cs="Arial"/>
          <w:spacing w:val="7"/>
          <w:sz w:val="20"/>
          <w:szCs w:val="20"/>
          <w:lang w:eastAsia="en-US"/>
        </w:rPr>
        <w:t>г) подписание и направление (выдача) результата предоставления Муниципальной услуги Заявителю;</w:t>
      </w:r>
    </w:p>
    <w:p w14:paraId="00F3F079" w14:textId="77777777" w:rsidR="00C67704" w:rsidRPr="00C67704" w:rsidRDefault="00C67704" w:rsidP="00C67704">
      <w:pPr>
        <w:tabs>
          <w:tab w:val="left" w:pos="1123"/>
        </w:tabs>
        <w:ind w:firstLine="1134"/>
        <w:rPr>
          <w:rFonts w:ascii="Arial" w:hAnsi="Arial" w:cs="Arial"/>
          <w:spacing w:val="7"/>
          <w:sz w:val="20"/>
          <w:szCs w:val="20"/>
          <w:lang w:eastAsia="en-US"/>
        </w:rPr>
      </w:pPr>
      <w:r w:rsidRPr="00C67704">
        <w:rPr>
          <w:rFonts w:ascii="Arial" w:hAnsi="Arial" w:cs="Arial"/>
          <w:spacing w:val="7"/>
          <w:sz w:val="20"/>
          <w:szCs w:val="20"/>
          <w:lang w:eastAsia="en-US"/>
        </w:rPr>
        <w:t xml:space="preserve">е) получение дополнительных сведений от Заявителя. </w:t>
      </w:r>
    </w:p>
    <w:p w14:paraId="295CFB65" w14:textId="77777777" w:rsidR="00C67704" w:rsidRPr="00C67704" w:rsidRDefault="00C67704" w:rsidP="00C67704">
      <w:pPr>
        <w:tabs>
          <w:tab w:val="left" w:pos="1123"/>
        </w:tabs>
        <w:ind w:firstLine="1134"/>
        <w:rPr>
          <w:rFonts w:ascii="Arial" w:hAnsi="Arial" w:cs="Arial"/>
          <w:b/>
          <w:spacing w:val="7"/>
          <w:sz w:val="20"/>
          <w:szCs w:val="20"/>
          <w:lang w:eastAsia="en-US"/>
        </w:rPr>
      </w:pPr>
      <w:r w:rsidRPr="00C67704">
        <w:rPr>
          <w:rFonts w:ascii="Arial" w:hAnsi="Arial" w:cs="Arial"/>
          <w:b/>
          <w:spacing w:val="7"/>
          <w:sz w:val="20"/>
          <w:szCs w:val="20"/>
          <w:lang w:eastAsia="en-US"/>
        </w:rPr>
        <w:t>22. Подразделы, содержащие описание вариантов предоставления Муниципальной услуги</w:t>
      </w:r>
    </w:p>
    <w:p w14:paraId="6F251653" w14:textId="77777777" w:rsidR="00C67704" w:rsidRPr="00C67704" w:rsidRDefault="00C67704" w:rsidP="00C67704">
      <w:pPr>
        <w:tabs>
          <w:tab w:val="left" w:pos="1123"/>
        </w:tabs>
        <w:ind w:firstLine="1134"/>
        <w:rPr>
          <w:rFonts w:ascii="Arial" w:hAnsi="Arial" w:cs="Arial"/>
          <w:b/>
          <w:spacing w:val="7"/>
          <w:sz w:val="20"/>
          <w:szCs w:val="20"/>
          <w:lang w:eastAsia="en-US"/>
        </w:rPr>
      </w:pPr>
      <w:r w:rsidRPr="00C67704">
        <w:rPr>
          <w:rFonts w:ascii="Arial" w:hAnsi="Arial" w:cs="Arial"/>
          <w:b/>
          <w:spacing w:val="7"/>
          <w:sz w:val="20"/>
          <w:szCs w:val="20"/>
          <w:lang w:eastAsia="en-US"/>
        </w:rPr>
        <w:t xml:space="preserve">22.1. Вариант 1. </w:t>
      </w:r>
      <w:r w:rsidRPr="00C67704">
        <w:rPr>
          <w:rFonts w:ascii="Arial" w:eastAsia="Calibri" w:hAnsi="Arial" w:cs="Arial"/>
          <w:b/>
          <w:spacing w:val="7"/>
          <w:sz w:val="20"/>
          <w:szCs w:val="20"/>
          <w:lang w:eastAsia="en-US"/>
        </w:rPr>
        <w:t>Предоставление земельного участка, находящегося в Муниципальной собственности, в собственность за плату без проведения торгов</w:t>
      </w:r>
    </w:p>
    <w:p w14:paraId="7CD6622D" w14:textId="77777777" w:rsidR="00C67704" w:rsidRPr="00C67704" w:rsidRDefault="00C67704" w:rsidP="00C67704">
      <w:pPr>
        <w:tabs>
          <w:tab w:val="left" w:pos="1123"/>
        </w:tabs>
        <w:ind w:firstLine="1134"/>
        <w:rPr>
          <w:rFonts w:ascii="Arial" w:hAnsi="Arial" w:cs="Arial"/>
          <w:spacing w:val="7"/>
          <w:sz w:val="20"/>
          <w:szCs w:val="20"/>
          <w:lang w:eastAsia="en-US"/>
        </w:rPr>
      </w:pPr>
      <w:r w:rsidRPr="00C67704">
        <w:rPr>
          <w:rFonts w:ascii="Arial" w:hAnsi="Arial" w:cs="Arial"/>
          <w:spacing w:val="7"/>
          <w:sz w:val="20"/>
          <w:szCs w:val="20"/>
          <w:lang w:eastAsia="en-US"/>
        </w:rPr>
        <w:t>22.1.1.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14:paraId="47814FDC" w14:textId="77777777" w:rsidR="00C67704" w:rsidRPr="00C67704" w:rsidRDefault="00C67704" w:rsidP="00C67704">
      <w:pPr>
        <w:tabs>
          <w:tab w:val="left" w:pos="1123"/>
        </w:tabs>
        <w:ind w:firstLine="1134"/>
        <w:rPr>
          <w:rFonts w:ascii="Arial" w:hAnsi="Arial" w:cs="Arial"/>
          <w:spacing w:val="7"/>
          <w:sz w:val="20"/>
          <w:szCs w:val="20"/>
          <w:lang w:eastAsia="en-US"/>
        </w:rPr>
      </w:pPr>
      <w:r w:rsidRPr="00C67704">
        <w:rPr>
          <w:rFonts w:ascii="Arial" w:hAnsi="Arial" w:cs="Arial"/>
          <w:spacing w:val="7"/>
          <w:sz w:val="20"/>
          <w:szCs w:val="20"/>
          <w:lang w:eastAsia="en-US"/>
        </w:rPr>
        <w:lastRenderedPageBreak/>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(в 2023 году – 14 календарных дней). </w:t>
      </w:r>
    </w:p>
    <w:p w14:paraId="46E179F9"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22.1.2. Прием запроса и документов и (или) информации, необходимых для предоставления Муниципальной услуги.</w:t>
      </w:r>
    </w:p>
    <w:p w14:paraId="53111122"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50CB30B9"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 пункта 9 настоящего Административного регламента.</w:t>
      </w:r>
    </w:p>
    <w:p w14:paraId="1E190E36"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p>
    <w:p w14:paraId="424301C3"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При личном обращении Заявителя или его уполномоченного представителя в Администрацию</w:t>
      </w:r>
      <w:r w:rsidRPr="00C67704">
        <w:rPr>
          <w:rFonts w:ascii="Arial" w:hAnsi="Arial" w:cs="Arial"/>
          <w:i/>
          <w:sz w:val="20"/>
          <w:szCs w:val="20"/>
        </w:rPr>
        <w:t xml:space="preserve"> </w:t>
      </w:r>
      <w:r w:rsidRPr="00C67704">
        <w:rPr>
          <w:rFonts w:ascii="Arial" w:hAnsi="Arial" w:cs="Arial"/>
          <w:sz w:val="20"/>
          <w:szCs w:val="20"/>
        </w:rPr>
        <w:t>либо в МФЦ должностное лицо, уполномоченное на прием документов:</w:t>
      </w:r>
    </w:p>
    <w:p w14:paraId="1FA76F02"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устанавливает предмет обращения, личность Заявителя;</w:t>
      </w:r>
    </w:p>
    <w:p w14:paraId="755A590B"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2616F97A"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проверяет соответствие заявления требованиям, установленным в соответствии с настоящим Административным регламентом;</w:t>
      </w:r>
    </w:p>
    <w:p w14:paraId="5A6D882C" w14:textId="77777777" w:rsidR="00C67704" w:rsidRPr="00C67704" w:rsidRDefault="00C67704" w:rsidP="00C67704">
      <w:pPr>
        <w:ind w:firstLine="1134"/>
        <w:rPr>
          <w:rFonts w:ascii="Arial" w:eastAsia="SimSun" w:hAnsi="Arial" w:cs="Arial"/>
          <w:sz w:val="20"/>
          <w:szCs w:val="20"/>
        </w:rPr>
      </w:pPr>
      <w:r w:rsidRPr="00C67704">
        <w:rPr>
          <w:rFonts w:ascii="Arial" w:eastAsia="SimSun" w:hAnsi="Arial" w:cs="Arial"/>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370DEB6F"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проверяет наличие или отсутствие оснований для отказа в приеме документов, предусмотренных пунктом 11</w:t>
      </w:r>
      <w:r w:rsidRPr="00C67704">
        <w:rPr>
          <w:rFonts w:ascii="Arial" w:hAnsi="Arial" w:cs="Arial"/>
          <w:b/>
          <w:sz w:val="20"/>
          <w:szCs w:val="20"/>
        </w:rPr>
        <w:t xml:space="preserve"> </w:t>
      </w:r>
      <w:r w:rsidRPr="00C67704">
        <w:rPr>
          <w:rFonts w:ascii="Arial" w:hAnsi="Arial" w:cs="Arial"/>
          <w:sz w:val="20"/>
          <w:szCs w:val="20"/>
        </w:rPr>
        <w:t>настоящего Административного регламента.</w:t>
      </w:r>
    </w:p>
    <w:p w14:paraId="2C0DC6EF" w14:textId="77777777" w:rsidR="00C67704" w:rsidRPr="00C67704" w:rsidRDefault="00C67704" w:rsidP="00C67704">
      <w:pPr>
        <w:ind w:firstLine="1134"/>
        <w:rPr>
          <w:rFonts w:ascii="Arial" w:eastAsia="Calibri" w:hAnsi="Arial" w:cs="Arial"/>
          <w:sz w:val="20"/>
          <w:szCs w:val="20"/>
          <w:lang w:eastAsia="en-US"/>
        </w:rPr>
      </w:pPr>
      <w:r w:rsidRPr="00C67704">
        <w:rPr>
          <w:rFonts w:ascii="Arial" w:eastAsia="Calibri" w:hAnsi="Arial" w:cs="Arial"/>
          <w:sz w:val="20"/>
          <w:szCs w:val="20"/>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2" w:history="1">
        <w:r w:rsidRPr="00C67704">
          <w:rPr>
            <w:rFonts w:ascii="Arial" w:eastAsia="Calibri" w:hAnsi="Arial" w:cs="Arial"/>
            <w:sz w:val="20"/>
            <w:szCs w:val="20"/>
            <w:lang w:eastAsia="en-US"/>
          </w:rPr>
          <w:t>частью 18 статьи 14.1</w:t>
        </w:r>
      </w:hyperlink>
      <w:r w:rsidRPr="00C67704">
        <w:rPr>
          <w:rFonts w:ascii="Arial" w:eastAsia="Calibri" w:hAnsi="Arial" w:cs="Arial"/>
          <w:sz w:val="20"/>
          <w:szCs w:val="20"/>
          <w:lang w:eastAsia="en-US"/>
        </w:rPr>
        <w:t xml:space="preserve"> Федерального закона от 27 июля 2006 года № 149-ФЗ «Об информации, информационных технологиях и о защите информации».</w:t>
      </w:r>
    </w:p>
    <w:p w14:paraId="27958ED9"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2F95F45F"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26CCBCAD" w14:textId="77777777" w:rsidR="00C67704" w:rsidRPr="00C67704" w:rsidRDefault="00C67704" w:rsidP="00C67704">
      <w:pPr>
        <w:ind w:firstLine="1134"/>
        <w:rPr>
          <w:rFonts w:ascii="Arial" w:eastAsia="Calibri" w:hAnsi="Arial" w:cs="Arial"/>
          <w:sz w:val="20"/>
          <w:szCs w:val="20"/>
        </w:rPr>
      </w:pPr>
      <w:r w:rsidRPr="00C67704">
        <w:rPr>
          <w:rFonts w:ascii="Arial" w:hAnsi="Arial" w:cs="Arial"/>
          <w:sz w:val="20"/>
          <w:szCs w:val="20"/>
        </w:rPr>
        <w:t xml:space="preserve">При поступлении заявления в форме электронного документа и комплекта электронных документов </w:t>
      </w:r>
      <w:r w:rsidRPr="00C67704">
        <w:rPr>
          <w:rFonts w:ascii="Arial" w:eastAsia="Calibri" w:hAnsi="Arial" w:cs="Arial"/>
          <w:sz w:val="20"/>
          <w:szCs w:val="20"/>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176EFC5C"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17D42227"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3" w:history="1">
        <w:r w:rsidRPr="00C67704">
          <w:rPr>
            <w:rFonts w:ascii="Arial" w:hAnsi="Arial" w:cs="Arial"/>
            <w:sz w:val="20"/>
            <w:szCs w:val="20"/>
          </w:rPr>
          <w:t>пунктом 9.2</w:t>
        </w:r>
      </w:hyperlink>
      <w:r w:rsidRPr="00C67704">
        <w:rPr>
          <w:rFonts w:ascii="Arial" w:hAnsi="Arial" w:cs="Arial"/>
          <w:sz w:val="20"/>
          <w:szCs w:val="20"/>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14:paraId="402EE5A5"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Максимальный срок исполнения административной процедуры - 1 рабочий день (в пределах общего срока предоставления Муниципальной услуги).</w:t>
      </w:r>
    </w:p>
    <w:p w14:paraId="622CBC9D" w14:textId="77777777" w:rsidR="00C67704" w:rsidRPr="00C67704" w:rsidRDefault="00C67704" w:rsidP="00C67704">
      <w:pPr>
        <w:ind w:firstLine="1134"/>
        <w:rPr>
          <w:rFonts w:ascii="Arial" w:eastAsia="SimSun" w:hAnsi="Arial" w:cs="Arial"/>
          <w:sz w:val="20"/>
          <w:szCs w:val="20"/>
        </w:rPr>
      </w:pPr>
      <w:r w:rsidRPr="00C67704">
        <w:rPr>
          <w:rFonts w:ascii="Arial" w:hAnsi="Arial" w:cs="Arial"/>
          <w:sz w:val="20"/>
          <w:szCs w:val="20"/>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C67704">
        <w:rPr>
          <w:rFonts w:ascii="Arial" w:eastAsia="SimSun" w:hAnsi="Arial" w:cs="Arial"/>
          <w:sz w:val="20"/>
          <w:szCs w:val="20"/>
        </w:rPr>
        <w:t>.</w:t>
      </w:r>
    </w:p>
    <w:p w14:paraId="694CAC6C"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22.1.3. Формирование и направление межведомственных запросов в органы (организации), участвующие в предоставлении Муниципальной услуги.</w:t>
      </w:r>
    </w:p>
    <w:p w14:paraId="3D7F9FD3"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lastRenderedPageBreak/>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14:paraId="64232D67" w14:textId="77777777" w:rsidR="00C67704" w:rsidRPr="00C67704" w:rsidRDefault="00C67704" w:rsidP="00C67704">
      <w:pPr>
        <w:tabs>
          <w:tab w:val="left" w:pos="1123"/>
        </w:tabs>
        <w:ind w:firstLine="1134"/>
        <w:rPr>
          <w:rFonts w:ascii="Arial" w:hAnsi="Arial" w:cs="Arial"/>
          <w:spacing w:val="7"/>
          <w:sz w:val="20"/>
          <w:szCs w:val="20"/>
          <w:lang w:eastAsia="en-US"/>
        </w:rPr>
      </w:pPr>
      <w:r w:rsidRPr="00C67704">
        <w:rPr>
          <w:rFonts w:ascii="Arial" w:hAnsi="Arial" w:cs="Arial"/>
          <w:spacing w:val="7"/>
          <w:sz w:val="20"/>
          <w:szCs w:val="20"/>
          <w:lang w:eastAsia="en-US"/>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3491BAC2" w14:textId="77777777" w:rsidR="00C67704" w:rsidRPr="00C67704" w:rsidRDefault="00C67704" w:rsidP="00C67704">
      <w:pPr>
        <w:ind w:firstLine="1134"/>
        <w:rPr>
          <w:rFonts w:ascii="Arial" w:eastAsia="SimSun" w:hAnsi="Arial" w:cs="Arial"/>
          <w:sz w:val="20"/>
          <w:szCs w:val="20"/>
        </w:rPr>
      </w:pPr>
      <w:r w:rsidRPr="00C67704">
        <w:rPr>
          <w:rFonts w:ascii="Arial" w:hAnsi="Arial" w:cs="Arial"/>
          <w:sz w:val="20"/>
          <w:szCs w:val="20"/>
        </w:rPr>
        <w:t xml:space="preserve">При непредставлении Заявителем по собственной инициативе документов, указанных в п.9.3 настоящего Административного регламента, Специалист запрашивает </w:t>
      </w:r>
      <w:r w:rsidRPr="00C67704">
        <w:rPr>
          <w:rFonts w:ascii="Arial" w:eastAsia="SimSun" w:hAnsi="Arial" w:cs="Arial"/>
          <w:sz w:val="20"/>
          <w:szCs w:val="20"/>
        </w:rPr>
        <w:t>в рамках межведомственного взаимодействия следующие сведения и документы:</w:t>
      </w:r>
    </w:p>
    <w:p w14:paraId="55B6855C" w14:textId="77777777" w:rsidR="00C67704" w:rsidRPr="00C67704" w:rsidRDefault="00C67704" w:rsidP="00C67704">
      <w:pPr>
        <w:ind w:firstLine="1134"/>
        <w:rPr>
          <w:rFonts w:ascii="Arial" w:eastAsia="SimSun" w:hAnsi="Arial" w:cs="Arial"/>
          <w:sz w:val="20"/>
          <w:szCs w:val="20"/>
        </w:rPr>
      </w:pPr>
      <w:r w:rsidRPr="00C67704">
        <w:rPr>
          <w:rFonts w:ascii="Arial" w:eastAsia="SimSun" w:hAnsi="Arial" w:cs="Arial"/>
          <w:sz w:val="20"/>
          <w:szCs w:val="20"/>
        </w:rPr>
        <w:t>а) в Управлении Федеральной службы государственной регистрации, кадастра и картографии по Воронежской области:</w:t>
      </w:r>
    </w:p>
    <w:p w14:paraId="5626EEF1" w14:textId="77777777" w:rsidR="00C67704" w:rsidRPr="00C67704" w:rsidRDefault="00C67704" w:rsidP="00C67704">
      <w:pPr>
        <w:ind w:firstLine="1134"/>
        <w:rPr>
          <w:rFonts w:ascii="Arial" w:eastAsia="SimSun" w:hAnsi="Arial" w:cs="Arial"/>
          <w:sz w:val="20"/>
          <w:szCs w:val="20"/>
        </w:rPr>
      </w:pPr>
      <w:r w:rsidRPr="00C67704">
        <w:rPr>
          <w:rFonts w:ascii="Arial" w:eastAsia="SimSun" w:hAnsi="Arial" w:cs="Arial"/>
          <w:sz w:val="20"/>
          <w:szCs w:val="20"/>
        </w:rPr>
        <w:t xml:space="preserve">- выписку из Единого государственного реестра недвижимости о зарегистрированных правах на </w:t>
      </w:r>
      <w:r w:rsidRPr="00C67704">
        <w:rPr>
          <w:rFonts w:ascii="Arial" w:hAnsi="Arial" w:cs="Arial"/>
          <w:sz w:val="20"/>
          <w:szCs w:val="20"/>
        </w:rPr>
        <w:t>земельный участок или объект недвижимости</w:t>
      </w:r>
      <w:r w:rsidRPr="00C67704">
        <w:rPr>
          <w:rFonts w:ascii="Arial" w:eastAsia="SimSun" w:hAnsi="Arial" w:cs="Arial"/>
          <w:sz w:val="20"/>
          <w:szCs w:val="20"/>
        </w:rPr>
        <w:t>;</w:t>
      </w:r>
    </w:p>
    <w:p w14:paraId="2EA96932" w14:textId="77777777" w:rsidR="00C67704" w:rsidRPr="00C67704" w:rsidRDefault="00C67704" w:rsidP="00C67704">
      <w:pPr>
        <w:ind w:firstLine="1134"/>
        <w:rPr>
          <w:rFonts w:ascii="Arial" w:eastAsia="SimSun" w:hAnsi="Arial" w:cs="Arial"/>
          <w:sz w:val="20"/>
          <w:szCs w:val="20"/>
        </w:rPr>
      </w:pPr>
      <w:r w:rsidRPr="00C67704">
        <w:rPr>
          <w:rFonts w:ascii="Arial" w:eastAsia="SimSun" w:hAnsi="Arial" w:cs="Arial"/>
          <w:sz w:val="20"/>
          <w:szCs w:val="20"/>
        </w:rPr>
        <w:t>б) в Управлении Федеральной налоговой службы по Воронежской области:</w:t>
      </w:r>
    </w:p>
    <w:p w14:paraId="34356E3E" w14:textId="77777777" w:rsidR="00C67704" w:rsidRPr="00C67704" w:rsidRDefault="00C67704" w:rsidP="00C67704">
      <w:pPr>
        <w:ind w:firstLine="1134"/>
        <w:rPr>
          <w:rFonts w:ascii="Arial" w:eastAsia="SimSun" w:hAnsi="Arial" w:cs="Arial"/>
          <w:sz w:val="20"/>
          <w:szCs w:val="20"/>
        </w:rPr>
      </w:pPr>
      <w:r w:rsidRPr="00C67704">
        <w:rPr>
          <w:rFonts w:ascii="Arial" w:eastAsia="SimSun" w:hAnsi="Arial" w:cs="Arial"/>
          <w:sz w:val="20"/>
          <w:szCs w:val="20"/>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00D31A84" w14:textId="77777777" w:rsidR="00C67704" w:rsidRPr="00C67704" w:rsidRDefault="00C67704" w:rsidP="00C67704">
      <w:pPr>
        <w:ind w:firstLine="1134"/>
        <w:rPr>
          <w:rFonts w:ascii="Arial" w:eastAsia="SimSun" w:hAnsi="Arial" w:cs="Arial"/>
          <w:sz w:val="20"/>
          <w:szCs w:val="20"/>
        </w:rPr>
      </w:pPr>
      <w:r w:rsidRPr="00C67704">
        <w:rPr>
          <w:rFonts w:ascii="Arial" w:eastAsia="SimSun" w:hAnsi="Arial" w:cs="Arial"/>
          <w:sz w:val="20"/>
          <w:szCs w:val="20"/>
        </w:rPr>
        <w:t>- выписку из Единого государственного реестра индивидуальных предпринимателей (при подаче заявления индивидуальным предпринимателем);</w:t>
      </w:r>
    </w:p>
    <w:p w14:paraId="3DACF333"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в) в иных органах и организациях – документы, указанные в п.9.3 настоящего Административного регламента.</w:t>
      </w:r>
    </w:p>
    <w:p w14:paraId="2EFABCAD" w14:textId="77777777" w:rsidR="00C67704" w:rsidRPr="00C67704" w:rsidRDefault="00C67704" w:rsidP="00C67704">
      <w:pPr>
        <w:tabs>
          <w:tab w:val="left" w:pos="0"/>
        </w:tabs>
        <w:spacing w:line="276" w:lineRule="auto"/>
        <w:ind w:firstLine="1134"/>
        <w:contextualSpacing/>
        <w:rPr>
          <w:rFonts w:ascii="Arial" w:eastAsia="Calibri" w:hAnsi="Arial" w:cs="Arial"/>
          <w:sz w:val="20"/>
          <w:szCs w:val="20"/>
          <w:lang w:eastAsia="en-US"/>
        </w:rPr>
      </w:pPr>
      <w:r w:rsidRPr="00C67704">
        <w:rPr>
          <w:rFonts w:ascii="Arial" w:eastAsia="Calibri" w:hAnsi="Arial" w:cs="Arial"/>
          <w:sz w:val="20"/>
          <w:szCs w:val="20"/>
          <w:lang w:eastAsia="en-US"/>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64251349" w14:textId="77777777" w:rsidR="00C67704" w:rsidRPr="00C67704" w:rsidRDefault="00C67704" w:rsidP="00C67704">
      <w:pPr>
        <w:tabs>
          <w:tab w:val="left" w:pos="0"/>
        </w:tabs>
        <w:ind w:firstLine="1134"/>
        <w:rPr>
          <w:rFonts w:ascii="Arial" w:hAnsi="Arial" w:cs="Arial"/>
          <w:sz w:val="20"/>
          <w:szCs w:val="20"/>
        </w:rPr>
      </w:pPr>
      <w:r w:rsidRPr="00C67704">
        <w:rPr>
          <w:rFonts w:ascii="Arial" w:hAnsi="Arial" w:cs="Arial"/>
          <w:sz w:val="20"/>
          <w:szCs w:val="2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7D61BA92" w14:textId="77777777" w:rsidR="00C67704" w:rsidRPr="00C67704" w:rsidRDefault="00C67704" w:rsidP="00C67704">
      <w:pPr>
        <w:tabs>
          <w:tab w:val="left" w:pos="0"/>
        </w:tabs>
        <w:ind w:firstLine="1134"/>
        <w:rPr>
          <w:rFonts w:ascii="Arial" w:hAnsi="Arial" w:cs="Arial"/>
          <w:sz w:val="20"/>
          <w:szCs w:val="20"/>
        </w:rPr>
      </w:pPr>
      <w:r w:rsidRPr="00C67704">
        <w:rPr>
          <w:rFonts w:ascii="Arial" w:hAnsi="Arial" w:cs="Arial"/>
          <w:sz w:val="20"/>
          <w:szCs w:val="20"/>
        </w:rPr>
        <w:t xml:space="preserve">Межведомственный запрос формируется в соответствии с требованиями Федерального </w:t>
      </w:r>
      <w:hyperlink r:id="rId144" w:history="1">
        <w:r w:rsidRPr="00C67704">
          <w:rPr>
            <w:rFonts w:ascii="Arial" w:hAnsi="Arial" w:cs="Arial"/>
            <w:sz w:val="20"/>
            <w:szCs w:val="20"/>
          </w:rPr>
          <w:t>закона</w:t>
        </w:r>
      </w:hyperlink>
      <w:r w:rsidRPr="00C67704">
        <w:rPr>
          <w:rFonts w:ascii="Arial" w:hAnsi="Arial" w:cs="Arial"/>
          <w:sz w:val="20"/>
          <w:szCs w:val="20"/>
        </w:rPr>
        <w:t xml:space="preserve"> от 27 июля 2010 года № 210-ФЗ и должен содержать следующие сведения: </w:t>
      </w:r>
    </w:p>
    <w:p w14:paraId="293F7830" w14:textId="77777777" w:rsidR="00C67704" w:rsidRPr="00C67704" w:rsidRDefault="00C67704" w:rsidP="00C67704">
      <w:pPr>
        <w:tabs>
          <w:tab w:val="left" w:pos="0"/>
        </w:tabs>
        <w:ind w:firstLine="1134"/>
        <w:rPr>
          <w:rFonts w:ascii="Arial" w:hAnsi="Arial" w:cs="Arial"/>
          <w:sz w:val="20"/>
          <w:szCs w:val="20"/>
        </w:rPr>
      </w:pPr>
      <w:r w:rsidRPr="00C67704">
        <w:rPr>
          <w:rFonts w:ascii="Arial" w:hAnsi="Arial" w:cs="Arial"/>
          <w:sz w:val="20"/>
          <w:szCs w:val="20"/>
        </w:rPr>
        <w:t xml:space="preserve">- наименование органа, направляющего межведомственный запрос; </w:t>
      </w:r>
    </w:p>
    <w:p w14:paraId="02F29ABD" w14:textId="77777777" w:rsidR="00C67704" w:rsidRPr="00C67704" w:rsidRDefault="00C67704" w:rsidP="00C67704">
      <w:pPr>
        <w:tabs>
          <w:tab w:val="left" w:pos="0"/>
        </w:tabs>
        <w:ind w:firstLine="1134"/>
        <w:rPr>
          <w:rFonts w:ascii="Arial" w:hAnsi="Arial" w:cs="Arial"/>
          <w:sz w:val="20"/>
          <w:szCs w:val="20"/>
        </w:rPr>
      </w:pPr>
      <w:r w:rsidRPr="00C67704">
        <w:rPr>
          <w:rFonts w:ascii="Arial" w:hAnsi="Arial" w:cs="Arial"/>
          <w:sz w:val="20"/>
          <w:szCs w:val="20"/>
        </w:rPr>
        <w:t xml:space="preserve">- наименование органа или организации, в адрес которых направляется межведомственный запрос; </w:t>
      </w:r>
    </w:p>
    <w:p w14:paraId="3026FB36" w14:textId="77777777" w:rsidR="00C67704" w:rsidRPr="00C67704" w:rsidRDefault="00C67704" w:rsidP="00C67704">
      <w:pPr>
        <w:tabs>
          <w:tab w:val="left" w:pos="0"/>
        </w:tabs>
        <w:ind w:firstLine="1134"/>
        <w:rPr>
          <w:rFonts w:ascii="Arial" w:hAnsi="Arial" w:cs="Arial"/>
          <w:sz w:val="20"/>
          <w:szCs w:val="20"/>
        </w:rPr>
      </w:pPr>
      <w:r w:rsidRPr="00C67704">
        <w:rPr>
          <w:rFonts w:ascii="Arial" w:hAnsi="Arial" w:cs="Arial"/>
          <w:sz w:val="20"/>
          <w:szCs w:val="2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62800316" w14:textId="77777777" w:rsidR="00C67704" w:rsidRPr="00C67704" w:rsidRDefault="00C67704" w:rsidP="00C67704">
      <w:pPr>
        <w:tabs>
          <w:tab w:val="left" w:pos="0"/>
        </w:tabs>
        <w:ind w:firstLine="1134"/>
        <w:rPr>
          <w:rFonts w:ascii="Arial" w:hAnsi="Arial" w:cs="Arial"/>
          <w:sz w:val="20"/>
          <w:szCs w:val="20"/>
        </w:rPr>
      </w:pPr>
      <w:r w:rsidRPr="00C67704">
        <w:rPr>
          <w:rFonts w:ascii="Arial" w:hAnsi="Arial" w:cs="Arial"/>
          <w:sz w:val="20"/>
          <w:szCs w:val="2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640343DF" w14:textId="77777777" w:rsidR="00C67704" w:rsidRPr="00C67704" w:rsidRDefault="00C67704" w:rsidP="00C67704">
      <w:pPr>
        <w:tabs>
          <w:tab w:val="left" w:pos="0"/>
        </w:tabs>
        <w:ind w:firstLine="1134"/>
        <w:rPr>
          <w:rFonts w:ascii="Arial" w:hAnsi="Arial" w:cs="Arial"/>
          <w:sz w:val="20"/>
          <w:szCs w:val="20"/>
        </w:rPr>
      </w:pPr>
      <w:r w:rsidRPr="00C67704">
        <w:rPr>
          <w:rFonts w:ascii="Arial" w:hAnsi="Arial" w:cs="Arial"/>
          <w:sz w:val="20"/>
          <w:szCs w:val="2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6C4FBCE4" w14:textId="77777777" w:rsidR="00C67704" w:rsidRPr="00C67704" w:rsidRDefault="00C67704" w:rsidP="00C67704">
      <w:pPr>
        <w:tabs>
          <w:tab w:val="left" w:pos="0"/>
        </w:tabs>
        <w:ind w:firstLine="1134"/>
        <w:rPr>
          <w:rFonts w:ascii="Arial" w:hAnsi="Arial" w:cs="Arial"/>
          <w:sz w:val="20"/>
          <w:szCs w:val="20"/>
        </w:rPr>
      </w:pPr>
      <w:r w:rsidRPr="00C67704">
        <w:rPr>
          <w:rFonts w:ascii="Arial" w:hAnsi="Arial" w:cs="Arial"/>
          <w:sz w:val="20"/>
          <w:szCs w:val="20"/>
        </w:rPr>
        <w:t xml:space="preserve">- контактная информация для направления ответа на межведомственный запрос; </w:t>
      </w:r>
    </w:p>
    <w:p w14:paraId="4A0E72D6" w14:textId="77777777" w:rsidR="00C67704" w:rsidRPr="00C67704" w:rsidRDefault="00C67704" w:rsidP="00C67704">
      <w:pPr>
        <w:tabs>
          <w:tab w:val="left" w:pos="0"/>
        </w:tabs>
        <w:ind w:firstLine="1134"/>
        <w:rPr>
          <w:rFonts w:ascii="Arial" w:hAnsi="Arial" w:cs="Arial"/>
          <w:sz w:val="20"/>
          <w:szCs w:val="20"/>
        </w:rPr>
      </w:pPr>
      <w:r w:rsidRPr="00C67704">
        <w:rPr>
          <w:rFonts w:ascii="Arial" w:hAnsi="Arial" w:cs="Arial"/>
          <w:sz w:val="20"/>
          <w:szCs w:val="20"/>
        </w:rPr>
        <w:t xml:space="preserve">- дата направления межведомственного запроса; </w:t>
      </w:r>
    </w:p>
    <w:p w14:paraId="275846E6" w14:textId="77777777" w:rsidR="00C67704" w:rsidRPr="00C67704" w:rsidRDefault="00C67704" w:rsidP="00C67704">
      <w:pPr>
        <w:tabs>
          <w:tab w:val="left" w:pos="0"/>
        </w:tabs>
        <w:ind w:firstLine="1134"/>
        <w:rPr>
          <w:rFonts w:ascii="Arial" w:hAnsi="Arial" w:cs="Arial"/>
          <w:sz w:val="20"/>
          <w:szCs w:val="20"/>
        </w:rPr>
      </w:pPr>
      <w:r w:rsidRPr="00C67704">
        <w:rPr>
          <w:rFonts w:ascii="Arial" w:hAnsi="Arial" w:cs="Arial"/>
          <w:sz w:val="20"/>
          <w:szCs w:val="2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00A4A027" w14:textId="77777777" w:rsidR="00C67704" w:rsidRPr="00C67704" w:rsidRDefault="00C67704" w:rsidP="00C67704">
      <w:pPr>
        <w:tabs>
          <w:tab w:val="left" w:pos="0"/>
        </w:tabs>
        <w:ind w:firstLine="1134"/>
        <w:rPr>
          <w:rFonts w:ascii="Arial" w:hAnsi="Arial" w:cs="Arial"/>
          <w:sz w:val="20"/>
          <w:szCs w:val="20"/>
        </w:rPr>
      </w:pPr>
      <w:r w:rsidRPr="00C67704">
        <w:rPr>
          <w:rFonts w:ascii="Arial" w:hAnsi="Arial" w:cs="Arial"/>
          <w:sz w:val="20"/>
          <w:szCs w:val="20"/>
        </w:rPr>
        <w:t xml:space="preserve">- информация о факте получения согласия на обработку персональных данных. </w:t>
      </w:r>
    </w:p>
    <w:p w14:paraId="46A0AD4B" w14:textId="77777777" w:rsidR="00C67704" w:rsidRPr="00C67704" w:rsidRDefault="00C67704" w:rsidP="00C67704">
      <w:pPr>
        <w:tabs>
          <w:tab w:val="left" w:pos="0"/>
        </w:tabs>
        <w:spacing w:line="276" w:lineRule="auto"/>
        <w:ind w:firstLine="1134"/>
        <w:contextualSpacing/>
        <w:rPr>
          <w:rFonts w:ascii="Arial" w:eastAsia="Calibri" w:hAnsi="Arial" w:cs="Arial"/>
          <w:sz w:val="20"/>
          <w:szCs w:val="20"/>
          <w:lang w:eastAsia="en-US"/>
        </w:rPr>
      </w:pPr>
      <w:r w:rsidRPr="00C67704">
        <w:rPr>
          <w:rFonts w:ascii="Arial" w:eastAsia="Calibri" w:hAnsi="Arial" w:cs="Arial"/>
          <w:sz w:val="20"/>
          <w:szCs w:val="20"/>
          <w:lang w:eastAsia="en-US"/>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1D24E7C6" w14:textId="77777777" w:rsidR="00C67704" w:rsidRPr="00C67704" w:rsidRDefault="00C67704" w:rsidP="00C67704">
      <w:pPr>
        <w:tabs>
          <w:tab w:val="left" w:pos="0"/>
        </w:tabs>
        <w:ind w:firstLine="1134"/>
        <w:rPr>
          <w:rFonts w:ascii="Arial" w:hAnsi="Arial" w:cs="Arial"/>
          <w:sz w:val="20"/>
          <w:szCs w:val="20"/>
        </w:rPr>
      </w:pPr>
      <w:r w:rsidRPr="00C67704">
        <w:rPr>
          <w:rFonts w:ascii="Arial" w:hAnsi="Arial" w:cs="Arial"/>
          <w:sz w:val="20"/>
          <w:szCs w:val="2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2BDC477C" w14:textId="77777777" w:rsidR="00C67704" w:rsidRPr="00C67704" w:rsidRDefault="00C67704" w:rsidP="00C67704">
      <w:pPr>
        <w:tabs>
          <w:tab w:val="left" w:pos="0"/>
        </w:tabs>
        <w:ind w:firstLine="1134"/>
        <w:rPr>
          <w:rFonts w:ascii="Arial" w:hAnsi="Arial" w:cs="Arial"/>
          <w:sz w:val="20"/>
          <w:szCs w:val="20"/>
        </w:rPr>
      </w:pPr>
      <w:r w:rsidRPr="00C67704">
        <w:rPr>
          <w:rFonts w:ascii="Arial" w:hAnsi="Arial" w:cs="Arial"/>
          <w:sz w:val="20"/>
          <w:szCs w:val="20"/>
        </w:rPr>
        <w:t xml:space="preserve">Документы, полученные в результате межведомственного взаимодействия, приобщаются к документам, представленным Заявителем. </w:t>
      </w:r>
    </w:p>
    <w:p w14:paraId="3CAF2E7F" w14:textId="77777777" w:rsidR="00C67704" w:rsidRPr="00C67704" w:rsidRDefault="00C67704" w:rsidP="00C67704">
      <w:pPr>
        <w:tabs>
          <w:tab w:val="left" w:pos="0"/>
          <w:tab w:val="left" w:pos="1123"/>
        </w:tabs>
        <w:ind w:firstLine="1134"/>
        <w:rPr>
          <w:rFonts w:ascii="Arial" w:hAnsi="Arial" w:cs="Arial"/>
          <w:bCs/>
          <w:spacing w:val="7"/>
          <w:sz w:val="20"/>
          <w:szCs w:val="20"/>
          <w:lang w:eastAsia="en-US"/>
        </w:rPr>
      </w:pPr>
      <w:r w:rsidRPr="00C67704">
        <w:rPr>
          <w:rFonts w:ascii="Arial" w:hAnsi="Arial" w:cs="Arial"/>
          <w:spacing w:val="7"/>
          <w:sz w:val="20"/>
          <w:szCs w:val="20"/>
          <w:lang w:eastAsia="en-US"/>
        </w:rPr>
        <w:t xml:space="preserve">Результатом административной процедуры является сформированный и направленный межведомственный запрос и </w:t>
      </w:r>
      <w:r w:rsidRPr="00C67704">
        <w:rPr>
          <w:rFonts w:ascii="Arial" w:hAnsi="Arial" w:cs="Arial"/>
          <w:bCs/>
          <w:spacing w:val="7"/>
          <w:sz w:val="20"/>
          <w:szCs w:val="20"/>
          <w:lang w:eastAsia="en-US"/>
        </w:rPr>
        <w:t>получение необходимых сведений и документов для принятия решения о предоставлении Муниципальной услуги.</w:t>
      </w:r>
    </w:p>
    <w:p w14:paraId="27979ECC" w14:textId="77777777" w:rsidR="00C67704" w:rsidRPr="00C67704" w:rsidRDefault="00C67704" w:rsidP="00C67704">
      <w:pPr>
        <w:ind w:firstLine="1134"/>
        <w:rPr>
          <w:rFonts w:ascii="Arial" w:eastAsia="SimSun" w:hAnsi="Arial" w:cs="Arial"/>
          <w:sz w:val="20"/>
          <w:szCs w:val="20"/>
        </w:rPr>
      </w:pPr>
      <w:r w:rsidRPr="00C67704">
        <w:rPr>
          <w:rFonts w:ascii="Arial" w:eastAsia="SimSun" w:hAnsi="Arial" w:cs="Arial"/>
          <w:sz w:val="20"/>
          <w:szCs w:val="20"/>
        </w:rPr>
        <w:t xml:space="preserve">Срок административной процедуры – 1 день. </w:t>
      </w:r>
    </w:p>
    <w:p w14:paraId="7EB3B7B8" w14:textId="77777777" w:rsidR="00C67704" w:rsidRPr="00C67704" w:rsidRDefault="00C67704" w:rsidP="00C67704">
      <w:pPr>
        <w:tabs>
          <w:tab w:val="left" w:pos="1106"/>
        </w:tabs>
        <w:ind w:firstLine="1134"/>
        <w:rPr>
          <w:rFonts w:ascii="Arial" w:hAnsi="Arial" w:cs="Arial"/>
          <w:spacing w:val="7"/>
          <w:sz w:val="20"/>
          <w:szCs w:val="20"/>
          <w:lang w:eastAsia="en-US"/>
        </w:rPr>
      </w:pPr>
      <w:r w:rsidRPr="00C67704">
        <w:rPr>
          <w:rFonts w:ascii="Arial" w:hAnsi="Arial" w:cs="Arial"/>
          <w:spacing w:val="7"/>
          <w:sz w:val="20"/>
          <w:szCs w:val="20"/>
          <w:lang w:eastAsia="en-US"/>
        </w:rPr>
        <w:lastRenderedPageBreak/>
        <w:t>22.1.4. Принятие решения о предоставлении (об отказе в предоставлении) Муниципальной услуги.</w:t>
      </w:r>
    </w:p>
    <w:p w14:paraId="4F9C1636"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14:paraId="320D05F0" w14:textId="77777777" w:rsidR="00C67704" w:rsidRPr="00C67704" w:rsidRDefault="00C67704" w:rsidP="00C67704">
      <w:pPr>
        <w:ind w:firstLine="1134"/>
        <w:rPr>
          <w:rFonts w:ascii="Arial" w:eastAsia="SimSun" w:hAnsi="Arial" w:cs="Arial"/>
          <w:sz w:val="20"/>
          <w:szCs w:val="20"/>
        </w:rPr>
      </w:pPr>
      <w:r w:rsidRPr="00C67704">
        <w:rPr>
          <w:rFonts w:ascii="Arial" w:eastAsia="SimSun" w:hAnsi="Arial" w:cs="Arial"/>
          <w:sz w:val="20"/>
          <w:szCs w:val="20"/>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14:paraId="38A98661" w14:textId="77777777" w:rsidR="00C67704" w:rsidRPr="00C67704" w:rsidRDefault="00C67704" w:rsidP="00C67704">
      <w:pPr>
        <w:ind w:firstLine="1134"/>
        <w:rPr>
          <w:rFonts w:ascii="Arial" w:eastAsia="SimSun" w:hAnsi="Arial" w:cs="Arial"/>
          <w:sz w:val="20"/>
          <w:szCs w:val="20"/>
        </w:rPr>
      </w:pPr>
      <w:r w:rsidRPr="00C67704">
        <w:rPr>
          <w:rFonts w:ascii="Arial" w:hAnsi="Arial" w:cs="Arial"/>
          <w:sz w:val="20"/>
          <w:szCs w:val="20"/>
        </w:rPr>
        <w:t xml:space="preserve">При отсутствии </w:t>
      </w:r>
      <w:r w:rsidRPr="00C67704">
        <w:rPr>
          <w:rFonts w:ascii="Arial" w:eastAsia="SimSun" w:hAnsi="Arial" w:cs="Arial"/>
          <w:sz w:val="20"/>
          <w:szCs w:val="20"/>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14:paraId="5A9507EF"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Максимальный срок административной процедуры – 10 календарных дней. </w:t>
      </w:r>
    </w:p>
    <w:p w14:paraId="225E4DB8"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22.1.5. Подписание и направление (выдача) результата предоставления Муниципальной услуги Заявителю.</w:t>
      </w:r>
    </w:p>
    <w:p w14:paraId="16D842EB"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Подготовленный</w:t>
      </w:r>
      <w:r w:rsidRPr="00C67704">
        <w:rPr>
          <w:rFonts w:ascii="Arial" w:eastAsia="SimSun" w:hAnsi="Arial" w:cs="Arial"/>
          <w:sz w:val="20"/>
          <w:szCs w:val="20"/>
        </w:rPr>
        <w:t xml:space="preserve"> Специалистом проект </w:t>
      </w:r>
      <w:r w:rsidRPr="00C67704">
        <w:rPr>
          <w:rFonts w:ascii="Arial" w:hAnsi="Arial" w:cs="Arial"/>
          <w:sz w:val="20"/>
          <w:szCs w:val="20"/>
        </w:rPr>
        <w:t xml:space="preserve">Решения </w:t>
      </w:r>
      <w:r w:rsidRPr="00C67704">
        <w:rPr>
          <w:rFonts w:ascii="Arial" w:eastAsia="SimSun" w:hAnsi="Arial" w:cs="Arial"/>
          <w:sz w:val="20"/>
          <w:szCs w:val="20"/>
        </w:rPr>
        <w:t>о предоставлении земельного участка</w:t>
      </w:r>
      <w:r w:rsidRPr="00C67704">
        <w:rPr>
          <w:rFonts w:ascii="Arial" w:hAnsi="Arial" w:cs="Arial"/>
          <w:sz w:val="20"/>
          <w:szCs w:val="20"/>
        </w:rPr>
        <w:t xml:space="preserve"> и три экземпляра договора купли-продажи земельного участка передаются на подписание главе администрации Калачеевского сельского поселения Калачеевского муниципального района Воронежской области.</w:t>
      </w:r>
    </w:p>
    <w:p w14:paraId="018BF842" w14:textId="77777777" w:rsidR="00C67704" w:rsidRPr="00C67704" w:rsidRDefault="00C67704" w:rsidP="00C67704">
      <w:pPr>
        <w:tabs>
          <w:tab w:val="left" w:pos="1123"/>
        </w:tabs>
        <w:ind w:firstLine="1134"/>
        <w:rPr>
          <w:rFonts w:ascii="Arial" w:hAnsi="Arial" w:cs="Arial"/>
          <w:spacing w:val="7"/>
          <w:sz w:val="20"/>
          <w:szCs w:val="20"/>
          <w:lang w:eastAsia="en-US"/>
        </w:rPr>
      </w:pPr>
      <w:r w:rsidRPr="00C67704">
        <w:rPr>
          <w:rFonts w:ascii="Arial" w:hAnsi="Arial" w:cs="Arial"/>
          <w:spacing w:val="7"/>
          <w:sz w:val="20"/>
          <w:szCs w:val="20"/>
          <w:lang w:eastAsia="en-US"/>
        </w:rPr>
        <w:t xml:space="preserve">Подписание проекта решения </w:t>
      </w:r>
      <w:r w:rsidRPr="00C67704">
        <w:rPr>
          <w:rFonts w:ascii="Arial" w:eastAsia="SimSun" w:hAnsi="Arial" w:cs="Arial"/>
          <w:spacing w:val="7"/>
          <w:sz w:val="20"/>
          <w:szCs w:val="20"/>
          <w:lang w:eastAsia="en-US"/>
        </w:rPr>
        <w:t>о предоставлении земельного участка</w:t>
      </w:r>
      <w:r w:rsidRPr="00C67704">
        <w:rPr>
          <w:rFonts w:ascii="Arial" w:hAnsi="Arial" w:cs="Arial"/>
          <w:spacing w:val="7"/>
          <w:sz w:val="20"/>
          <w:szCs w:val="20"/>
          <w:lang w:eastAsia="en-US"/>
        </w:rPr>
        <w:t xml:space="preserve"> 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14:paraId="71BFA901" w14:textId="77777777" w:rsidR="00C67704" w:rsidRPr="00C67704" w:rsidRDefault="00C67704" w:rsidP="00C67704">
      <w:pPr>
        <w:ind w:firstLine="1134"/>
        <w:rPr>
          <w:rFonts w:ascii="Arial" w:hAnsi="Arial" w:cs="Arial"/>
          <w:sz w:val="20"/>
          <w:szCs w:val="20"/>
        </w:rPr>
      </w:pPr>
      <w:r w:rsidRPr="00C67704">
        <w:rPr>
          <w:rFonts w:ascii="Arial" w:eastAsia="SimSun" w:hAnsi="Arial" w:cs="Arial"/>
          <w:sz w:val="20"/>
          <w:szCs w:val="20"/>
        </w:rPr>
        <w:t>Решение</w:t>
      </w:r>
      <w:r w:rsidRPr="00C67704">
        <w:rPr>
          <w:rFonts w:ascii="Arial" w:hAnsi="Arial" w:cs="Arial"/>
          <w:sz w:val="20"/>
          <w:szCs w:val="20"/>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14:paraId="60C391EF"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Результат предоставления Муниципальной услуги 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14:paraId="49C26BE5"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42B20383"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Заявитель подписывает экземпляры договоров купли-продажи земельного участка в срок не позднее тридцати дней со дня их получения.</w:t>
      </w:r>
    </w:p>
    <w:p w14:paraId="423D91D4"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14:paraId="4F1058AB"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14:paraId="41266C1E" w14:textId="77777777" w:rsidR="00C67704" w:rsidRPr="00C67704" w:rsidRDefault="00C67704" w:rsidP="00C67704">
      <w:pPr>
        <w:ind w:firstLine="1134"/>
        <w:rPr>
          <w:rFonts w:ascii="Arial" w:eastAsia="SimSun" w:hAnsi="Arial" w:cs="Arial"/>
          <w:sz w:val="20"/>
          <w:szCs w:val="20"/>
        </w:rPr>
      </w:pPr>
      <w:r w:rsidRPr="00C67704">
        <w:rPr>
          <w:rFonts w:ascii="Arial" w:eastAsia="SimSun" w:hAnsi="Arial" w:cs="Arial"/>
          <w:sz w:val="20"/>
          <w:szCs w:val="2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14:paraId="7A0E8620"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Максимальный срок административной процедуры – 2 дня (в 2023 году – 1 день). </w:t>
      </w:r>
    </w:p>
    <w:p w14:paraId="1A3C618E" w14:textId="77777777" w:rsidR="00C67704" w:rsidRPr="00C67704" w:rsidRDefault="00C67704" w:rsidP="00C67704">
      <w:pPr>
        <w:tabs>
          <w:tab w:val="left" w:pos="1123"/>
        </w:tabs>
        <w:ind w:firstLine="1134"/>
        <w:rPr>
          <w:rFonts w:ascii="Arial" w:hAnsi="Arial" w:cs="Arial"/>
          <w:spacing w:val="7"/>
          <w:sz w:val="20"/>
          <w:szCs w:val="20"/>
          <w:lang w:eastAsia="en-US"/>
        </w:rPr>
      </w:pPr>
      <w:r w:rsidRPr="00C67704">
        <w:rPr>
          <w:rFonts w:ascii="Arial" w:hAnsi="Arial" w:cs="Arial"/>
          <w:spacing w:val="7"/>
          <w:sz w:val="20"/>
          <w:szCs w:val="20"/>
          <w:lang w:eastAsia="en-US"/>
        </w:rPr>
        <w:t xml:space="preserve">22.1.6. Административная процедура по получению дополнительных сведений от Заявителя не применяется. </w:t>
      </w:r>
    </w:p>
    <w:p w14:paraId="197735AB" w14:textId="77777777" w:rsidR="00C67704" w:rsidRPr="00C67704" w:rsidRDefault="00C67704" w:rsidP="00C67704">
      <w:pPr>
        <w:ind w:firstLine="1134"/>
        <w:rPr>
          <w:rFonts w:ascii="Arial" w:hAnsi="Arial" w:cs="Arial"/>
          <w:b/>
          <w:sz w:val="20"/>
          <w:szCs w:val="20"/>
        </w:rPr>
      </w:pPr>
      <w:r w:rsidRPr="00C67704">
        <w:rPr>
          <w:rFonts w:ascii="Arial" w:hAnsi="Arial" w:cs="Arial"/>
          <w:b/>
          <w:sz w:val="20"/>
          <w:szCs w:val="20"/>
        </w:rPr>
        <w:t xml:space="preserve">22.2. Вариант 2. </w:t>
      </w:r>
      <w:r w:rsidRPr="00C67704">
        <w:rPr>
          <w:rFonts w:ascii="Arial" w:eastAsia="Calibri" w:hAnsi="Arial" w:cs="Arial"/>
          <w:b/>
          <w:sz w:val="20"/>
          <w:szCs w:val="20"/>
        </w:rPr>
        <w:t>Предоставление земельного участка, находящегося в муниципальной собственности, в аренду без проведения торгов</w:t>
      </w:r>
    </w:p>
    <w:p w14:paraId="0D5293A0" w14:textId="77777777" w:rsidR="00C67704" w:rsidRPr="00C67704" w:rsidRDefault="00C67704" w:rsidP="00C67704">
      <w:pPr>
        <w:tabs>
          <w:tab w:val="left" w:pos="1123"/>
        </w:tabs>
        <w:ind w:firstLine="1134"/>
        <w:rPr>
          <w:rFonts w:ascii="Arial" w:hAnsi="Arial" w:cs="Arial"/>
          <w:spacing w:val="7"/>
          <w:sz w:val="20"/>
          <w:szCs w:val="20"/>
          <w:lang w:eastAsia="en-US"/>
        </w:rPr>
      </w:pPr>
      <w:r w:rsidRPr="00C67704">
        <w:rPr>
          <w:rFonts w:ascii="Arial" w:hAnsi="Arial" w:cs="Arial"/>
          <w:spacing w:val="7"/>
          <w:sz w:val="20"/>
          <w:szCs w:val="20"/>
          <w:lang w:eastAsia="en-US"/>
        </w:rPr>
        <w:t xml:space="preserve">Максимальный срок предоставления Муниципальной услуги в соответствии с настоящим вариантом – 14 дней с момента поступления заявления и прилагаемых к нему документов. </w:t>
      </w:r>
    </w:p>
    <w:p w14:paraId="33F624F0" w14:textId="77777777" w:rsidR="00C67704" w:rsidRPr="00C67704" w:rsidRDefault="00C67704" w:rsidP="00C67704">
      <w:pPr>
        <w:ind w:firstLine="1134"/>
        <w:rPr>
          <w:rFonts w:ascii="Arial" w:eastAsia="SimSun" w:hAnsi="Arial" w:cs="Arial"/>
          <w:sz w:val="20"/>
          <w:szCs w:val="20"/>
        </w:rPr>
      </w:pPr>
      <w:r w:rsidRPr="00C67704">
        <w:rPr>
          <w:rFonts w:ascii="Arial" w:eastAsia="SimSun" w:hAnsi="Arial" w:cs="Arial"/>
          <w:sz w:val="20"/>
          <w:szCs w:val="20"/>
        </w:rPr>
        <w:t xml:space="preserve">22.2.1.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пп.22.1.2.-22.1.3. настоящего Административного регламента. </w:t>
      </w:r>
    </w:p>
    <w:p w14:paraId="04F3CD6E" w14:textId="77777777" w:rsidR="00C67704" w:rsidRPr="00C67704" w:rsidRDefault="00C67704" w:rsidP="00C67704">
      <w:pPr>
        <w:ind w:firstLine="1134"/>
        <w:rPr>
          <w:rFonts w:ascii="Arial" w:eastAsia="SimSun" w:hAnsi="Arial" w:cs="Arial"/>
          <w:sz w:val="20"/>
          <w:szCs w:val="20"/>
        </w:rPr>
      </w:pPr>
      <w:r w:rsidRPr="00C67704">
        <w:rPr>
          <w:rFonts w:ascii="Arial" w:eastAsia="SimSun" w:hAnsi="Arial" w:cs="Arial"/>
          <w:sz w:val="20"/>
          <w:szCs w:val="20"/>
        </w:rPr>
        <w:t xml:space="preserve">22.2.2.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 </w:t>
      </w:r>
    </w:p>
    <w:p w14:paraId="181C97F5" w14:textId="77777777" w:rsidR="00C67704" w:rsidRPr="00C67704" w:rsidRDefault="00C67704" w:rsidP="00C67704">
      <w:pPr>
        <w:ind w:firstLine="1134"/>
        <w:rPr>
          <w:rFonts w:ascii="Arial" w:eastAsia="SimSun" w:hAnsi="Arial" w:cs="Arial"/>
          <w:sz w:val="20"/>
          <w:szCs w:val="20"/>
        </w:rPr>
      </w:pPr>
      <w:r w:rsidRPr="00C67704">
        <w:rPr>
          <w:rFonts w:ascii="Arial" w:eastAsia="SimSun" w:hAnsi="Arial" w:cs="Arial"/>
          <w:sz w:val="20"/>
          <w:szCs w:val="20"/>
        </w:rPr>
        <w:lastRenderedPageBreak/>
        <w:t xml:space="preserve">22.2.3.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 настоящего Административного регламента. </w:t>
      </w:r>
    </w:p>
    <w:p w14:paraId="1BFE3ED0" w14:textId="77777777" w:rsidR="00C67704" w:rsidRPr="00C67704" w:rsidRDefault="00C67704" w:rsidP="00C67704">
      <w:pPr>
        <w:ind w:firstLine="1134"/>
        <w:rPr>
          <w:rFonts w:ascii="Arial" w:hAnsi="Arial" w:cs="Arial"/>
          <w:sz w:val="20"/>
          <w:szCs w:val="20"/>
        </w:rPr>
      </w:pPr>
      <w:r w:rsidRPr="00C67704">
        <w:rPr>
          <w:rFonts w:ascii="Arial" w:eastAsia="SimSun" w:hAnsi="Arial" w:cs="Arial"/>
          <w:sz w:val="20"/>
          <w:szCs w:val="20"/>
        </w:rPr>
        <w:t>22.2.4.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r w:rsidRPr="00C67704">
        <w:rPr>
          <w:rFonts w:ascii="Arial" w:eastAsia="Calibri" w:hAnsi="Arial" w:cs="Arial"/>
          <w:sz w:val="20"/>
          <w:szCs w:val="20"/>
        </w:rPr>
        <w:t>.</w:t>
      </w:r>
    </w:p>
    <w:p w14:paraId="03BC7CDF" w14:textId="77777777" w:rsidR="00C67704" w:rsidRPr="00C67704" w:rsidRDefault="00C67704" w:rsidP="00C67704">
      <w:pPr>
        <w:ind w:firstLine="1134"/>
        <w:rPr>
          <w:rFonts w:ascii="Arial" w:hAnsi="Arial" w:cs="Arial"/>
          <w:sz w:val="20"/>
          <w:szCs w:val="20"/>
        </w:rPr>
      </w:pPr>
      <w:r w:rsidRPr="00C67704">
        <w:rPr>
          <w:rFonts w:ascii="Arial" w:eastAsia="SimSun" w:hAnsi="Arial" w:cs="Arial"/>
          <w:sz w:val="20"/>
          <w:szCs w:val="20"/>
        </w:rPr>
        <w:t xml:space="preserve">22.2.5. 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w:t>
      </w:r>
      <w:r w:rsidRPr="00C67704">
        <w:rPr>
          <w:rFonts w:ascii="Arial" w:hAnsi="Arial" w:cs="Arial"/>
          <w:sz w:val="20"/>
          <w:szCs w:val="20"/>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C67704">
        <w:rPr>
          <w:rFonts w:ascii="Arial" w:eastAsia="SimSun" w:hAnsi="Arial" w:cs="Arial"/>
          <w:sz w:val="20"/>
          <w:szCs w:val="20"/>
        </w:rPr>
        <w:t xml:space="preserve">об </w:t>
      </w:r>
      <w:r w:rsidRPr="00C67704">
        <w:rPr>
          <w:rFonts w:ascii="Arial" w:hAnsi="Arial" w:cs="Arial"/>
          <w:sz w:val="20"/>
          <w:szCs w:val="20"/>
        </w:rPr>
        <w:t>отказе в предоставлении Муниципальной услуги.</w:t>
      </w:r>
    </w:p>
    <w:p w14:paraId="710F192D"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22.2.6. Решение о предоставлении </w:t>
      </w:r>
      <w:r w:rsidRPr="00C67704">
        <w:rPr>
          <w:rFonts w:ascii="Arial" w:eastAsia="Calibri" w:hAnsi="Arial" w:cs="Arial"/>
          <w:sz w:val="20"/>
          <w:szCs w:val="20"/>
        </w:rPr>
        <w:t>земельного участка, находящегося в муниципальной собственности, в аренду без проведения торгов</w:t>
      </w:r>
      <w:r w:rsidRPr="00C67704">
        <w:rPr>
          <w:rFonts w:ascii="Arial" w:hAnsi="Arial" w:cs="Arial"/>
          <w:sz w:val="20"/>
          <w:szCs w:val="20"/>
        </w:rPr>
        <w:t xml:space="preserve"> и договор аренды подписываются главой администрации Калачеевского сельского поселения Калачеевского муниципального района Воронежской области в течение 1 дня </w:t>
      </w:r>
      <w:r w:rsidRPr="00C67704">
        <w:rPr>
          <w:rFonts w:ascii="Arial" w:eastAsia="SimSun" w:hAnsi="Arial" w:cs="Arial"/>
          <w:sz w:val="20"/>
          <w:szCs w:val="20"/>
        </w:rPr>
        <w:t>в пределах сроков предоставления Муниципальной услуги, установленного пунктом 7 настоящего Административного регламента</w:t>
      </w:r>
      <w:r w:rsidRPr="00C67704">
        <w:rPr>
          <w:rFonts w:ascii="Arial" w:hAnsi="Arial" w:cs="Arial"/>
          <w:sz w:val="20"/>
          <w:szCs w:val="20"/>
        </w:rPr>
        <w:t xml:space="preserve">. </w:t>
      </w:r>
    </w:p>
    <w:p w14:paraId="6B45CCF4" w14:textId="77777777" w:rsidR="00C67704" w:rsidRPr="00C67704" w:rsidRDefault="00C67704" w:rsidP="00C67704">
      <w:pPr>
        <w:ind w:firstLine="1134"/>
        <w:rPr>
          <w:rFonts w:ascii="Arial" w:hAnsi="Arial" w:cs="Arial"/>
          <w:sz w:val="20"/>
          <w:szCs w:val="20"/>
        </w:rPr>
      </w:pPr>
      <w:r w:rsidRPr="00C67704">
        <w:rPr>
          <w:rFonts w:ascii="Arial" w:eastAsia="SimSun" w:hAnsi="Arial" w:cs="Arial"/>
          <w:sz w:val="20"/>
          <w:szCs w:val="20"/>
        </w:rPr>
        <w:t>Решение</w:t>
      </w:r>
      <w:r w:rsidRPr="00C67704">
        <w:rPr>
          <w:rFonts w:ascii="Arial" w:hAnsi="Arial" w:cs="Arial"/>
          <w:sz w:val="20"/>
          <w:szCs w:val="20"/>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14:paraId="6FD4A559"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14:paraId="4BD83926"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41153D59"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Максимальный срок административной процедуры – 2 дня (в 2023 году – 1 день). </w:t>
      </w:r>
    </w:p>
    <w:p w14:paraId="66DF514D"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Заявитель подписывает экземпляры договоров аренды земельного участка в срок не позднее тридцати дней со дня их получения. </w:t>
      </w:r>
    </w:p>
    <w:p w14:paraId="203EEC3D"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14:paraId="28F99DE7"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14:paraId="0B2B742C" w14:textId="77777777" w:rsidR="00C67704" w:rsidRPr="00C67704" w:rsidRDefault="00C67704" w:rsidP="00C67704">
      <w:pPr>
        <w:ind w:firstLine="1134"/>
        <w:rPr>
          <w:rFonts w:ascii="Arial" w:hAnsi="Arial" w:cs="Arial"/>
          <w:sz w:val="20"/>
          <w:szCs w:val="20"/>
        </w:rPr>
      </w:pPr>
      <w:r w:rsidRPr="00C67704">
        <w:rPr>
          <w:rFonts w:ascii="Arial" w:eastAsia="SimSun" w:hAnsi="Arial" w:cs="Arial"/>
          <w:sz w:val="20"/>
          <w:szCs w:val="2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14:paraId="1D1479E1" w14:textId="77777777" w:rsidR="00C67704" w:rsidRPr="00C67704" w:rsidRDefault="00C67704" w:rsidP="00C67704">
      <w:pPr>
        <w:tabs>
          <w:tab w:val="left" w:pos="1123"/>
        </w:tabs>
        <w:ind w:firstLine="1134"/>
        <w:rPr>
          <w:rFonts w:ascii="Arial" w:hAnsi="Arial" w:cs="Arial"/>
          <w:spacing w:val="7"/>
          <w:sz w:val="20"/>
          <w:szCs w:val="20"/>
          <w:lang w:eastAsia="en-US"/>
        </w:rPr>
      </w:pPr>
      <w:r w:rsidRPr="00C67704">
        <w:rPr>
          <w:rFonts w:ascii="Arial" w:hAnsi="Arial" w:cs="Arial"/>
          <w:spacing w:val="7"/>
          <w:sz w:val="20"/>
          <w:szCs w:val="20"/>
          <w:lang w:eastAsia="en-US"/>
        </w:rPr>
        <w:t xml:space="preserve">22.2.7. Административная процедура по получению дополнительных сведений от Заявителя не применяется. </w:t>
      </w:r>
    </w:p>
    <w:p w14:paraId="35946190" w14:textId="77777777" w:rsidR="00C67704" w:rsidRPr="00C67704" w:rsidRDefault="00C67704" w:rsidP="00C67704">
      <w:pPr>
        <w:tabs>
          <w:tab w:val="left" w:pos="0"/>
        </w:tabs>
        <w:autoSpaceDE w:val="0"/>
        <w:autoSpaceDN w:val="0"/>
        <w:adjustRightInd w:val="0"/>
        <w:ind w:firstLine="567"/>
        <w:contextualSpacing/>
        <w:rPr>
          <w:rFonts w:ascii="Arial" w:eastAsia="Calibri" w:hAnsi="Arial" w:cs="Arial"/>
          <w:b/>
          <w:sz w:val="20"/>
          <w:szCs w:val="20"/>
          <w:lang w:eastAsia="en-US"/>
        </w:rPr>
      </w:pPr>
      <w:r w:rsidRPr="00C67704">
        <w:rPr>
          <w:rFonts w:ascii="Arial" w:eastAsia="Calibri" w:hAnsi="Arial" w:cs="Arial"/>
          <w:b/>
          <w:sz w:val="20"/>
          <w:szCs w:val="20"/>
          <w:lang w:eastAsia="en-US"/>
        </w:rPr>
        <w:t>22.3. Вариант 3. Предоставление земельного участка, находящегося в муниципальной собственности, в безвозмездное пользование.</w:t>
      </w:r>
    </w:p>
    <w:p w14:paraId="186FAD54" w14:textId="77777777" w:rsidR="00C67704" w:rsidRPr="00C67704" w:rsidRDefault="00C67704" w:rsidP="00C67704">
      <w:pPr>
        <w:tabs>
          <w:tab w:val="left" w:pos="1123"/>
        </w:tabs>
        <w:ind w:firstLine="1134"/>
        <w:rPr>
          <w:rFonts w:ascii="Arial" w:hAnsi="Arial" w:cs="Arial"/>
          <w:spacing w:val="7"/>
          <w:sz w:val="20"/>
          <w:szCs w:val="20"/>
          <w:lang w:eastAsia="en-US"/>
        </w:rPr>
      </w:pPr>
      <w:r w:rsidRPr="00C67704">
        <w:rPr>
          <w:rFonts w:ascii="Arial" w:hAnsi="Arial" w:cs="Arial"/>
          <w:spacing w:val="7"/>
          <w:sz w:val="20"/>
          <w:szCs w:val="20"/>
          <w:lang w:eastAsia="en-US"/>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14:paraId="0F592518" w14:textId="77777777" w:rsidR="00C67704" w:rsidRPr="00C67704" w:rsidRDefault="00C67704" w:rsidP="00C67704">
      <w:pPr>
        <w:ind w:firstLine="1134"/>
        <w:rPr>
          <w:rFonts w:ascii="Arial" w:eastAsia="SimSun" w:hAnsi="Arial" w:cs="Arial"/>
          <w:sz w:val="20"/>
          <w:szCs w:val="20"/>
        </w:rPr>
      </w:pPr>
      <w:r w:rsidRPr="00C67704">
        <w:rPr>
          <w:rFonts w:ascii="Arial" w:eastAsia="SimSun" w:hAnsi="Arial" w:cs="Arial"/>
          <w:sz w:val="20"/>
          <w:szCs w:val="20"/>
        </w:rPr>
        <w:t xml:space="preserve">22.3.1.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14:paraId="69F0B852" w14:textId="77777777" w:rsidR="00C67704" w:rsidRPr="00C67704" w:rsidRDefault="00C67704" w:rsidP="00C67704">
      <w:pPr>
        <w:ind w:firstLine="1134"/>
        <w:rPr>
          <w:rFonts w:ascii="Arial" w:eastAsia="SimSun" w:hAnsi="Arial" w:cs="Arial"/>
          <w:sz w:val="20"/>
          <w:szCs w:val="20"/>
        </w:rPr>
      </w:pPr>
      <w:r w:rsidRPr="00C67704">
        <w:rPr>
          <w:rFonts w:ascii="Arial" w:eastAsia="SimSun" w:hAnsi="Arial" w:cs="Arial"/>
          <w:sz w:val="20"/>
          <w:szCs w:val="20"/>
        </w:rPr>
        <w:t xml:space="preserve">22.3.2.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 </w:t>
      </w:r>
    </w:p>
    <w:p w14:paraId="52DC213E" w14:textId="77777777" w:rsidR="00C67704" w:rsidRPr="00C67704" w:rsidRDefault="00C67704" w:rsidP="00C67704">
      <w:pPr>
        <w:ind w:firstLine="1134"/>
        <w:rPr>
          <w:rFonts w:ascii="Arial" w:eastAsia="SimSun" w:hAnsi="Arial" w:cs="Arial"/>
          <w:sz w:val="20"/>
          <w:szCs w:val="20"/>
        </w:rPr>
      </w:pPr>
      <w:r w:rsidRPr="00C67704">
        <w:rPr>
          <w:rFonts w:ascii="Arial" w:eastAsia="SimSun" w:hAnsi="Arial" w:cs="Arial"/>
          <w:sz w:val="20"/>
          <w:szCs w:val="20"/>
        </w:rPr>
        <w:t xml:space="preserve">22.3.3. Основанием для отказа в предоставлении Муниципальной услуги в соответствии с вариантом 3 является непредставление документов, указанных в п. 9.2.54-9.2.70, а также наличие оснований, указанных в п.12 настоящего Административного регламента. </w:t>
      </w:r>
    </w:p>
    <w:p w14:paraId="61F4203D" w14:textId="77777777" w:rsidR="00C67704" w:rsidRPr="00C67704" w:rsidRDefault="00C67704" w:rsidP="00C67704">
      <w:pPr>
        <w:ind w:firstLine="1134"/>
        <w:rPr>
          <w:rFonts w:ascii="Arial" w:hAnsi="Arial" w:cs="Arial"/>
          <w:sz w:val="20"/>
          <w:szCs w:val="20"/>
        </w:rPr>
      </w:pPr>
      <w:r w:rsidRPr="00C67704">
        <w:rPr>
          <w:rFonts w:ascii="Arial" w:eastAsia="SimSun" w:hAnsi="Arial" w:cs="Arial"/>
          <w:sz w:val="20"/>
          <w:szCs w:val="20"/>
        </w:rPr>
        <w:t>22.3.4. При отсутствии оснований для отказа в предоставлении Муниципальной услуги в соответствии с вариантом 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 с заявителем</w:t>
      </w:r>
      <w:r w:rsidRPr="00C67704">
        <w:rPr>
          <w:rFonts w:ascii="Arial" w:eastAsia="Calibri" w:hAnsi="Arial" w:cs="Arial"/>
          <w:sz w:val="20"/>
          <w:szCs w:val="20"/>
        </w:rPr>
        <w:t xml:space="preserve">. </w:t>
      </w:r>
    </w:p>
    <w:p w14:paraId="6D85A065" w14:textId="77777777" w:rsidR="00C67704" w:rsidRPr="00C67704" w:rsidRDefault="00C67704" w:rsidP="00C67704">
      <w:pPr>
        <w:ind w:firstLine="1134"/>
        <w:rPr>
          <w:rFonts w:ascii="Arial" w:hAnsi="Arial" w:cs="Arial"/>
          <w:sz w:val="20"/>
          <w:szCs w:val="20"/>
        </w:rPr>
      </w:pPr>
      <w:r w:rsidRPr="00C67704">
        <w:rPr>
          <w:rFonts w:ascii="Arial" w:eastAsia="SimSun" w:hAnsi="Arial" w:cs="Arial"/>
          <w:sz w:val="20"/>
          <w:szCs w:val="20"/>
        </w:rPr>
        <w:t xml:space="preserve">22.3.5. При наличии оснований для отказа в предоставлении Муниципальной услуги в соответствии с вариантом 3 специалист в течение 1 рабочего дня подготавливает проект мотивированного </w:t>
      </w:r>
      <w:r w:rsidRPr="00C67704">
        <w:rPr>
          <w:rFonts w:ascii="Arial" w:hAnsi="Arial" w:cs="Arial"/>
          <w:sz w:val="20"/>
          <w:szCs w:val="20"/>
        </w:rPr>
        <w:t xml:space="preserve">отказа в предоставлении Муниципальной услуги по указанным основаниям. </w:t>
      </w:r>
      <w:r w:rsidRPr="00C67704">
        <w:rPr>
          <w:rFonts w:ascii="Arial" w:hAnsi="Arial" w:cs="Arial"/>
          <w:sz w:val="20"/>
          <w:szCs w:val="20"/>
        </w:rPr>
        <w:lastRenderedPageBreak/>
        <w:t xml:space="preserve">Отказ должен содержать все основания, послужившие поводом для принятия решения </w:t>
      </w:r>
      <w:r w:rsidRPr="00C67704">
        <w:rPr>
          <w:rFonts w:ascii="Arial" w:eastAsia="SimSun" w:hAnsi="Arial" w:cs="Arial"/>
          <w:sz w:val="20"/>
          <w:szCs w:val="20"/>
        </w:rPr>
        <w:t xml:space="preserve">об </w:t>
      </w:r>
      <w:r w:rsidRPr="00C67704">
        <w:rPr>
          <w:rFonts w:ascii="Arial" w:hAnsi="Arial" w:cs="Arial"/>
          <w:sz w:val="20"/>
          <w:szCs w:val="20"/>
        </w:rPr>
        <w:t>отказе в предоставлении Муниципальной услуги.</w:t>
      </w:r>
    </w:p>
    <w:p w14:paraId="3A673389"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22.3.6. Решение о предоставлении </w:t>
      </w:r>
      <w:r w:rsidRPr="00C67704">
        <w:rPr>
          <w:rFonts w:ascii="Arial" w:eastAsia="Calibri" w:hAnsi="Arial" w:cs="Arial"/>
          <w:sz w:val="20"/>
          <w:szCs w:val="20"/>
        </w:rPr>
        <w:t xml:space="preserve">земельного участка, находящегося в муниципальной собственности, в безвозмездное пользование </w:t>
      </w:r>
      <w:r w:rsidRPr="00C67704">
        <w:rPr>
          <w:rFonts w:ascii="Arial" w:hAnsi="Arial" w:cs="Arial"/>
          <w:sz w:val="20"/>
          <w:szCs w:val="20"/>
        </w:rPr>
        <w:t xml:space="preserve">и договор безвозмездного пользования подписываются главой администрации Калачеевского сельского поселения Калачеевского муниципального района Воронежской области в течение 1 дня </w:t>
      </w:r>
      <w:r w:rsidRPr="00C67704">
        <w:rPr>
          <w:rFonts w:ascii="Arial" w:eastAsia="SimSun" w:hAnsi="Arial" w:cs="Arial"/>
          <w:sz w:val="20"/>
          <w:szCs w:val="20"/>
        </w:rPr>
        <w:t>(в пределах срока предоставления Муниципальной услуги, установленного пунктом 7 настоящего Административного регламента)</w:t>
      </w:r>
      <w:r w:rsidRPr="00C67704">
        <w:rPr>
          <w:rFonts w:ascii="Arial" w:hAnsi="Arial" w:cs="Arial"/>
          <w:sz w:val="20"/>
          <w:szCs w:val="20"/>
        </w:rPr>
        <w:t xml:space="preserve">. </w:t>
      </w:r>
    </w:p>
    <w:p w14:paraId="2430D787" w14:textId="77777777" w:rsidR="00C67704" w:rsidRPr="00C67704" w:rsidRDefault="00C67704" w:rsidP="00C67704">
      <w:pPr>
        <w:ind w:firstLine="1134"/>
        <w:rPr>
          <w:rFonts w:ascii="Arial" w:hAnsi="Arial" w:cs="Arial"/>
          <w:sz w:val="20"/>
          <w:szCs w:val="20"/>
        </w:rPr>
      </w:pPr>
      <w:r w:rsidRPr="00C67704">
        <w:rPr>
          <w:rFonts w:ascii="Arial" w:eastAsia="SimSun" w:hAnsi="Arial" w:cs="Arial"/>
          <w:sz w:val="20"/>
          <w:szCs w:val="20"/>
        </w:rPr>
        <w:t>Указанное решение</w:t>
      </w:r>
      <w:r w:rsidRPr="00C67704">
        <w:rPr>
          <w:rFonts w:ascii="Arial" w:hAnsi="Arial" w:cs="Arial"/>
          <w:sz w:val="20"/>
          <w:szCs w:val="20"/>
        </w:rPr>
        <w:t xml:space="preserve"> подлежит регистрации согласно внутренним правилам делопроизводства не позднее одного рабочего дня со дня его подписания.</w:t>
      </w:r>
    </w:p>
    <w:p w14:paraId="00C917D6" w14:textId="77777777" w:rsidR="00C67704" w:rsidRPr="00C67704" w:rsidRDefault="00C67704" w:rsidP="00C67704">
      <w:pPr>
        <w:ind w:firstLine="1134"/>
        <w:rPr>
          <w:rFonts w:ascii="Arial" w:eastAsia="SimSun" w:hAnsi="Arial" w:cs="Arial"/>
          <w:sz w:val="20"/>
          <w:szCs w:val="20"/>
        </w:rPr>
      </w:pPr>
      <w:r w:rsidRPr="00C67704">
        <w:rPr>
          <w:rFonts w:ascii="Arial" w:hAnsi="Arial" w:cs="Arial"/>
          <w:sz w:val="20"/>
          <w:szCs w:val="20"/>
        </w:rPr>
        <w:t>22.3.7.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r w:rsidRPr="00C67704">
        <w:rPr>
          <w:rFonts w:ascii="Arial" w:eastAsia="SimSun" w:hAnsi="Arial" w:cs="Arial"/>
          <w:sz w:val="20"/>
          <w:szCs w:val="20"/>
        </w:rPr>
        <w:t xml:space="preserve"> </w:t>
      </w:r>
    </w:p>
    <w:p w14:paraId="3DA40C4A" w14:textId="77777777" w:rsidR="00C67704" w:rsidRPr="00C67704" w:rsidRDefault="00C67704" w:rsidP="00C67704">
      <w:pPr>
        <w:ind w:firstLine="1134"/>
        <w:rPr>
          <w:rFonts w:ascii="Arial" w:eastAsia="SimSun" w:hAnsi="Arial" w:cs="Arial"/>
          <w:sz w:val="20"/>
          <w:szCs w:val="20"/>
        </w:rPr>
      </w:pPr>
      <w:r w:rsidRPr="00C67704">
        <w:rPr>
          <w:rFonts w:ascii="Arial" w:eastAsia="SimSun" w:hAnsi="Arial" w:cs="Arial"/>
          <w:sz w:val="20"/>
          <w:szCs w:val="20"/>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14:paraId="5978386B"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74193563"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22.3.8.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14:paraId="062212FA"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14:paraId="643EA59C" w14:textId="77777777" w:rsidR="00C67704" w:rsidRPr="00C67704" w:rsidRDefault="00C67704" w:rsidP="00C67704">
      <w:pPr>
        <w:ind w:firstLine="1134"/>
        <w:rPr>
          <w:rFonts w:ascii="Arial" w:eastAsia="SimSun" w:hAnsi="Arial" w:cs="Arial"/>
          <w:sz w:val="20"/>
          <w:szCs w:val="20"/>
        </w:rPr>
      </w:pPr>
      <w:r w:rsidRPr="00C67704">
        <w:rPr>
          <w:rFonts w:ascii="Arial" w:eastAsia="SimSun" w:hAnsi="Arial" w:cs="Arial"/>
          <w:sz w:val="20"/>
          <w:szCs w:val="2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14:paraId="526432A1" w14:textId="77777777" w:rsidR="00C67704" w:rsidRPr="00C67704" w:rsidRDefault="00C67704" w:rsidP="00C67704">
      <w:pPr>
        <w:tabs>
          <w:tab w:val="left" w:pos="1123"/>
        </w:tabs>
        <w:ind w:firstLine="1134"/>
        <w:rPr>
          <w:rFonts w:ascii="Arial" w:hAnsi="Arial" w:cs="Arial"/>
          <w:spacing w:val="7"/>
          <w:sz w:val="20"/>
          <w:szCs w:val="20"/>
          <w:lang w:eastAsia="en-US"/>
        </w:rPr>
      </w:pPr>
      <w:r w:rsidRPr="00C67704">
        <w:rPr>
          <w:rFonts w:ascii="Arial" w:hAnsi="Arial" w:cs="Arial"/>
          <w:spacing w:val="7"/>
          <w:sz w:val="20"/>
          <w:szCs w:val="20"/>
          <w:lang w:eastAsia="en-US"/>
        </w:rPr>
        <w:t xml:space="preserve">Административная процедура по получению дополнительных сведений от Заявителя не применяется. </w:t>
      </w:r>
    </w:p>
    <w:p w14:paraId="68F725F9" w14:textId="77777777" w:rsidR="00C67704" w:rsidRPr="00C67704" w:rsidRDefault="00C67704" w:rsidP="00C67704">
      <w:pPr>
        <w:tabs>
          <w:tab w:val="left" w:pos="0"/>
        </w:tabs>
        <w:autoSpaceDE w:val="0"/>
        <w:autoSpaceDN w:val="0"/>
        <w:adjustRightInd w:val="0"/>
        <w:ind w:firstLine="1134"/>
        <w:contextualSpacing/>
        <w:rPr>
          <w:rFonts w:ascii="Arial" w:eastAsia="Calibri" w:hAnsi="Arial" w:cs="Arial"/>
          <w:b/>
          <w:sz w:val="20"/>
          <w:szCs w:val="20"/>
          <w:lang w:eastAsia="en-US"/>
        </w:rPr>
      </w:pPr>
      <w:r w:rsidRPr="00C67704">
        <w:rPr>
          <w:rFonts w:ascii="Arial" w:eastAsia="Calibri" w:hAnsi="Arial" w:cs="Arial"/>
          <w:b/>
          <w:sz w:val="20"/>
          <w:szCs w:val="20"/>
          <w:lang w:eastAsia="en-US"/>
        </w:rPr>
        <w:t>22.4. Вариант 4. Предоставление земельного участка, находящегося в постоянное (бессрочное) пользование.</w:t>
      </w:r>
    </w:p>
    <w:p w14:paraId="6C78B957" w14:textId="77777777" w:rsidR="00C67704" w:rsidRPr="00C67704" w:rsidRDefault="00C67704" w:rsidP="00C67704">
      <w:pPr>
        <w:tabs>
          <w:tab w:val="left" w:pos="1123"/>
        </w:tabs>
        <w:ind w:firstLine="1134"/>
        <w:rPr>
          <w:rFonts w:ascii="Arial" w:hAnsi="Arial" w:cs="Arial"/>
          <w:spacing w:val="7"/>
          <w:sz w:val="20"/>
          <w:szCs w:val="20"/>
          <w:lang w:eastAsia="en-US"/>
        </w:rPr>
      </w:pPr>
      <w:r w:rsidRPr="00C67704">
        <w:rPr>
          <w:rFonts w:ascii="Arial" w:hAnsi="Arial" w:cs="Arial"/>
          <w:spacing w:val="7"/>
          <w:sz w:val="20"/>
          <w:szCs w:val="20"/>
          <w:lang w:eastAsia="en-US"/>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14:paraId="6E6B306B" w14:textId="77777777" w:rsidR="00C67704" w:rsidRPr="00C67704" w:rsidRDefault="00C67704" w:rsidP="00C67704">
      <w:pPr>
        <w:ind w:firstLine="1134"/>
        <w:rPr>
          <w:rFonts w:ascii="Arial" w:eastAsia="SimSun" w:hAnsi="Arial" w:cs="Arial"/>
          <w:sz w:val="20"/>
          <w:szCs w:val="20"/>
        </w:rPr>
      </w:pPr>
      <w:r w:rsidRPr="00C67704">
        <w:rPr>
          <w:rFonts w:ascii="Arial" w:eastAsia="SimSun" w:hAnsi="Arial" w:cs="Arial"/>
          <w:sz w:val="20"/>
          <w:szCs w:val="20"/>
        </w:rPr>
        <w:t xml:space="preserve">22.4.1.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14:paraId="212D75C7" w14:textId="77777777" w:rsidR="00C67704" w:rsidRPr="00C67704" w:rsidRDefault="00C67704" w:rsidP="00C67704">
      <w:pPr>
        <w:ind w:firstLine="1134"/>
        <w:rPr>
          <w:rFonts w:ascii="Arial" w:eastAsia="SimSun" w:hAnsi="Arial" w:cs="Arial"/>
          <w:sz w:val="20"/>
          <w:szCs w:val="20"/>
        </w:rPr>
      </w:pPr>
      <w:r w:rsidRPr="00C67704">
        <w:rPr>
          <w:rFonts w:ascii="Arial" w:eastAsia="SimSun" w:hAnsi="Arial" w:cs="Arial"/>
          <w:sz w:val="20"/>
          <w:szCs w:val="20"/>
        </w:rPr>
        <w:t xml:space="preserve">22.4.2.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14:paraId="680C2556" w14:textId="77777777" w:rsidR="00C67704" w:rsidRPr="00C67704" w:rsidRDefault="00C67704" w:rsidP="00C67704">
      <w:pPr>
        <w:ind w:firstLine="1134"/>
        <w:rPr>
          <w:rFonts w:ascii="Arial" w:eastAsia="SimSun" w:hAnsi="Arial" w:cs="Arial"/>
          <w:sz w:val="20"/>
          <w:szCs w:val="20"/>
        </w:rPr>
      </w:pPr>
      <w:r w:rsidRPr="00C67704">
        <w:rPr>
          <w:rFonts w:ascii="Arial" w:eastAsia="SimSun" w:hAnsi="Arial" w:cs="Arial"/>
          <w:sz w:val="20"/>
          <w:szCs w:val="20"/>
        </w:rPr>
        <w:t xml:space="preserve">22.4.3.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 </w:t>
      </w:r>
    </w:p>
    <w:p w14:paraId="35015079" w14:textId="77777777" w:rsidR="00C67704" w:rsidRPr="00C67704" w:rsidRDefault="00C67704" w:rsidP="00C67704">
      <w:pPr>
        <w:ind w:firstLine="1134"/>
        <w:rPr>
          <w:rFonts w:ascii="Arial" w:hAnsi="Arial" w:cs="Arial"/>
          <w:sz w:val="20"/>
          <w:szCs w:val="20"/>
        </w:rPr>
      </w:pPr>
      <w:r w:rsidRPr="00C67704">
        <w:rPr>
          <w:rFonts w:ascii="Arial" w:eastAsia="SimSun" w:hAnsi="Arial" w:cs="Arial"/>
          <w:sz w:val="20"/>
          <w:szCs w:val="20"/>
        </w:rPr>
        <w:t>22.4.4.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C67704">
        <w:rPr>
          <w:rFonts w:ascii="Arial" w:eastAsia="Calibri" w:hAnsi="Arial" w:cs="Arial"/>
          <w:sz w:val="20"/>
          <w:szCs w:val="20"/>
        </w:rPr>
        <w:t xml:space="preserve">. </w:t>
      </w:r>
    </w:p>
    <w:p w14:paraId="0E7911F2" w14:textId="77777777" w:rsidR="00C67704" w:rsidRPr="00C67704" w:rsidRDefault="00C67704" w:rsidP="00C67704">
      <w:pPr>
        <w:ind w:firstLine="1134"/>
        <w:rPr>
          <w:rFonts w:ascii="Arial" w:hAnsi="Arial" w:cs="Arial"/>
          <w:sz w:val="20"/>
          <w:szCs w:val="20"/>
        </w:rPr>
      </w:pPr>
      <w:r w:rsidRPr="00C67704">
        <w:rPr>
          <w:rFonts w:ascii="Arial" w:eastAsia="SimSun" w:hAnsi="Arial" w:cs="Arial"/>
          <w:sz w:val="20"/>
          <w:szCs w:val="20"/>
        </w:rPr>
        <w:t xml:space="preserve">22.4.5.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C67704">
        <w:rPr>
          <w:rFonts w:ascii="Arial" w:hAnsi="Arial" w:cs="Arial"/>
          <w:sz w:val="20"/>
          <w:szCs w:val="20"/>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C67704">
        <w:rPr>
          <w:rFonts w:ascii="Arial" w:eastAsia="SimSun" w:hAnsi="Arial" w:cs="Arial"/>
          <w:sz w:val="20"/>
          <w:szCs w:val="20"/>
        </w:rPr>
        <w:t xml:space="preserve">об </w:t>
      </w:r>
      <w:r w:rsidRPr="00C67704">
        <w:rPr>
          <w:rFonts w:ascii="Arial" w:hAnsi="Arial" w:cs="Arial"/>
          <w:sz w:val="20"/>
          <w:szCs w:val="20"/>
        </w:rPr>
        <w:t>отказе в предоставлении Муниципальной услуги.</w:t>
      </w:r>
    </w:p>
    <w:p w14:paraId="55B2182D"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22.4.6. Решение о предоставлении </w:t>
      </w:r>
      <w:r w:rsidRPr="00C67704">
        <w:rPr>
          <w:rFonts w:ascii="Arial" w:eastAsia="Calibri" w:hAnsi="Arial" w:cs="Arial"/>
          <w:sz w:val="20"/>
          <w:szCs w:val="20"/>
        </w:rPr>
        <w:t xml:space="preserve">земельного участка, находящегося в муниципальной собственности, в </w:t>
      </w:r>
      <w:r w:rsidRPr="00C67704">
        <w:rPr>
          <w:rFonts w:ascii="Arial" w:eastAsia="SimSun" w:hAnsi="Arial" w:cs="Arial"/>
          <w:sz w:val="20"/>
          <w:szCs w:val="20"/>
        </w:rPr>
        <w:t>постоянное (бессрочное) пользование</w:t>
      </w:r>
      <w:r w:rsidRPr="00C67704">
        <w:rPr>
          <w:rFonts w:ascii="Arial" w:hAnsi="Arial" w:cs="Arial"/>
          <w:sz w:val="20"/>
          <w:szCs w:val="20"/>
        </w:rPr>
        <w:t xml:space="preserve">, подписываются главой администрации Калачеевского сельского поселения Калачеевского муниципального района Воронежской области в течение 1 рабочего дня </w:t>
      </w:r>
      <w:r w:rsidRPr="00C67704">
        <w:rPr>
          <w:rFonts w:ascii="Arial" w:eastAsia="SimSun" w:hAnsi="Arial" w:cs="Arial"/>
          <w:sz w:val="20"/>
          <w:szCs w:val="20"/>
        </w:rPr>
        <w:t>(в пределах срока предоставления Муниципальной услуги, установленного пунктом 7 настоящего Административного регламента</w:t>
      </w:r>
      <w:r w:rsidRPr="00C67704">
        <w:rPr>
          <w:rFonts w:ascii="Arial" w:hAnsi="Arial" w:cs="Arial"/>
          <w:sz w:val="20"/>
          <w:szCs w:val="20"/>
        </w:rPr>
        <w:t xml:space="preserve">. </w:t>
      </w:r>
    </w:p>
    <w:p w14:paraId="2C565715" w14:textId="77777777" w:rsidR="00C67704" w:rsidRPr="00C67704" w:rsidRDefault="00C67704" w:rsidP="00C67704">
      <w:pPr>
        <w:ind w:firstLine="1134"/>
        <w:rPr>
          <w:rFonts w:ascii="Arial" w:hAnsi="Arial" w:cs="Arial"/>
          <w:sz w:val="20"/>
          <w:szCs w:val="20"/>
        </w:rPr>
      </w:pPr>
      <w:r w:rsidRPr="00C67704">
        <w:rPr>
          <w:rFonts w:ascii="Arial" w:eastAsia="SimSun" w:hAnsi="Arial" w:cs="Arial"/>
          <w:sz w:val="20"/>
          <w:szCs w:val="20"/>
        </w:rPr>
        <w:t>Указанное решение</w:t>
      </w:r>
      <w:r w:rsidRPr="00C67704">
        <w:rPr>
          <w:rFonts w:ascii="Arial" w:hAnsi="Arial" w:cs="Arial"/>
          <w:sz w:val="20"/>
          <w:szCs w:val="20"/>
        </w:rPr>
        <w:t xml:space="preserve"> подлежит регистрации согласно внутренним правилам делопроизводства не позднее одного рабочего дня со дня его подписания.</w:t>
      </w:r>
    </w:p>
    <w:p w14:paraId="07578737" w14:textId="77777777" w:rsidR="00C67704" w:rsidRPr="00C67704" w:rsidRDefault="00C67704" w:rsidP="00C67704">
      <w:pPr>
        <w:ind w:firstLine="1134"/>
        <w:rPr>
          <w:rFonts w:ascii="Arial" w:eastAsia="SimSun" w:hAnsi="Arial" w:cs="Arial"/>
          <w:sz w:val="20"/>
          <w:szCs w:val="20"/>
        </w:rPr>
      </w:pPr>
      <w:r w:rsidRPr="00C67704">
        <w:rPr>
          <w:rFonts w:ascii="Arial" w:hAnsi="Arial" w:cs="Arial"/>
          <w:sz w:val="20"/>
          <w:szCs w:val="20"/>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r w:rsidRPr="00C67704">
        <w:rPr>
          <w:rFonts w:ascii="Arial" w:eastAsia="SimSun" w:hAnsi="Arial" w:cs="Arial"/>
          <w:sz w:val="20"/>
          <w:szCs w:val="20"/>
        </w:rPr>
        <w:t xml:space="preserve"> </w:t>
      </w:r>
    </w:p>
    <w:p w14:paraId="43EB0081"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297F1F32"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 </w:t>
      </w:r>
    </w:p>
    <w:p w14:paraId="0CDC7BD6" w14:textId="77777777" w:rsidR="00C67704" w:rsidRPr="00C67704" w:rsidRDefault="00C67704" w:rsidP="00C67704">
      <w:pPr>
        <w:ind w:firstLine="1134"/>
        <w:rPr>
          <w:rFonts w:ascii="Arial" w:eastAsia="SimSun" w:hAnsi="Arial" w:cs="Arial"/>
          <w:sz w:val="20"/>
          <w:szCs w:val="20"/>
        </w:rPr>
      </w:pPr>
      <w:r w:rsidRPr="00C67704">
        <w:rPr>
          <w:rFonts w:ascii="Arial" w:eastAsia="SimSun" w:hAnsi="Arial" w:cs="Arial"/>
          <w:sz w:val="20"/>
          <w:szCs w:val="2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14:paraId="01877CD7" w14:textId="77777777" w:rsidR="00C67704" w:rsidRPr="00C67704" w:rsidRDefault="00C67704" w:rsidP="00C67704">
      <w:pPr>
        <w:tabs>
          <w:tab w:val="left" w:pos="1123"/>
        </w:tabs>
        <w:ind w:firstLine="1134"/>
        <w:rPr>
          <w:rFonts w:ascii="Arial" w:hAnsi="Arial" w:cs="Arial"/>
          <w:spacing w:val="7"/>
          <w:sz w:val="20"/>
          <w:szCs w:val="20"/>
          <w:lang w:eastAsia="en-US"/>
        </w:rPr>
      </w:pPr>
      <w:r w:rsidRPr="00C67704">
        <w:rPr>
          <w:rFonts w:ascii="Arial" w:hAnsi="Arial" w:cs="Arial"/>
          <w:spacing w:val="7"/>
          <w:sz w:val="20"/>
          <w:szCs w:val="20"/>
          <w:lang w:eastAsia="en-US"/>
        </w:rPr>
        <w:t xml:space="preserve">Административная процедура по получению дополнительных сведений от Заявителя не применяется. </w:t>
      </w:r>
    </w:p>
    <w:p w14:paraId="45CCEB25" w14:textId="77777777" w:rsidR="00C67704" w:rsidRPr="00C67704" w:rsidRDefault="00C67704" w:rsidP="00C67704">
      <w:pPr>
        <w:tabs>
          <w:tab w:val="left" w:pos="0"/>
        </w:tabs>
        <w:autoSpaceDE w:val="0"/>
        <w:autoSpaceDN w:val="0"/>
        <w:adjustRightInd w:val="0"/>
        <w:ind w:firstLine="1134"/>
        <w:contextualSpacing/>
        <w:rPr>
          <w:rFonts w:ascii="Arial" w:eastAsia="Calibri" w:hAnsi="Arial" w:cs="Arial"/>
          <w:b/>
          <w:sz w:val="20"/>
          <w:szCs w:val="20"/>
          <w:lang w:eastAsia="en-US"/>
        </w:rPr>
      </w:pPr>
      <w:r w:rsidRPr="00C67704">
        <w:rPr>
          <w:rFonts w:ascii="Arial" w:eastAsia="Calibri" w:hAnsi="Arial" w:cs="Arial"/>
          <w:b/>
          <w:sz w:val="20"/>
          <w:szCs w:val="20"/>
          <w:lang w:eastAsia="en-US"/>
        </w:rPr>
        <w:t>22.5. Вариант 5. Исправление допущенных опечаток и (или) ошибок в выданных в результате предоставления Муниципальной услуги документах</w:t>
      </w:r>
    </w:p>
    <w:p w14:paraId="6165B645"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SimSun" w:hAnsi="Arial" w:cs="Arial"/>
          <w:sz w:val="20"/>
          <w:szCs w:val="20"/>
        </w:rPr>
        <w:t>22.5.1. Основанием для и</w:t>
      </w:r>
      <w:r w:rsidRPr="00C67704">
        <w:rPr>
          <w:rFonts w:ascii="Arial" w:eastAsia="Calibri" w:hAnsi="Arial" w:cs="Arial"/>
          <w:sz w:val="20"/>
          <w:szCs w:val="20"/>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C67704">
        <w:rPr>
          <w:rFonts w:ascii="Arial" w:hAnsi="Arial" w:cs="Arial"/>
          <w:sz w:val="20"/>
          <w:szCs w:val="20"/>
        </w:rPr>
        <w:t>Заявитель может приложить к нему документы, подтверждающие допущенную опечатку и (или) ошибку.</w:t>
      </w:r>
    </w:p>
    <w:p w14:paraId="160E537B"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22.5.2.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14:paraId="3EA54411"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22.5.3.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6531045C"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22.5.4.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14:paraId="24812281"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22.5.5.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0915639E"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 xml:space="preserve">22.5.6.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C67704">
        <w:rPr>
          <w:rFonts w:ascii="Arial" w:hAnsi="Arial" w:cs="Arial"/>
          <w:sz w:val="20"/>
          <w:szCs w:val="20"/>
        </w:rPr>
        <w:t>главой администрации Калачеевского сельского поселения Калачеевского муниципального района Воронежской области</w:t>
      </w:r>
      <w:r w:rsidRPr="00C67704">
        <w:rPr>
          <w:rFonts w:ascii="Arial" w:eastAsia="Calibri" w:hAnsi="Arial" w:cs="Arial"/>
          <w:sz w:val="20"/>
          <w:szCs w:val="20"/>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14:paraId="149B5315"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25CF0653" w14:textId="77777777" w:rsidR="00C67704" w:rsidRPr="00C67704" w:rsidRDefault="00C67704" w:rsidP="00C67704">
      <w:pPr>
        <w:ind w:firstLine="1134"/>
        <w:rPr>
          <w:rFonts w:ascii="Arial" w:hAnsi="Arial" w:cs="Arial"/>
          <w:sz w:val="20"/>
          <w:szCs w:val="20"/>
        </w:rPr>
      </w:pPr>
      <w:r w:rsidRPr="00C67704">
        <w:rPr>
          <w:rFonts w:ascii="Arial" w:eastAsia="Calibri" w:hAnsi="Arial" w:cs="Arial"/>
          <w:sz w:val="20"/>
          <w:szCs w:val="20"/>
          <w:lang w:eastAsia="en-US"/>
        </w:rPr>
        <w:t>22.5.7.</w:t>
      </w:r>
      <w:r w:rsidRPr="00C67704">
        <w:rPr>
          <w:rFonts w:ascii="Arial" w:eastAsia="SimSun" w:hAnsi="Arial" w:cs="Arial"/>
          <w:sz w:val="20"/>
          <w:szCs w:val="20"/>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14:paraId="123272C0" w14:textId="77777777" w:rsidR="00C67704" w:rsidRPr="00C67704" w:rsidRDefault="00C67704" w:rsidP="00C67704">
      <w:pPr>
        <w:autoSpaceDE w:val="0"/>
        <w:autoSpaceDN w:val="0"/>
        <w:adjustRightInd w:val="0"/>
        <w:ind w:firstLine="1134"/>
        <w:outlineLvl w:val="0"/>
        <w:rPr>
          <w:rFonts w:ascii="Arial" w:hAnsi="Arial" w:cs="Arial"/>
          <w:sz w:val="20"/>
          <w:szCs w:val="20"/>
        </w:rPr>
      </w:pPr>
      <w:r w:rsidRPr="00C67704">
        <w:rPr>
          <w:rFonts w:ascii="Arial" w:hAnsi="Arial" w:cs="Arial"/>
          <w:sz w:val="20"/>
          <w:szCs w:val="20"/>
        </w:rPr>
        <w:t>Административная процедура по получению дополнительных сведений от Заявителя не применяется.</w:t>
      </w:r>
    </w:p>
    <w:p w14:paraId="3468E600" w14:textId="77777777" w:rsidR="00C67704" w:rsidRPr="00C67704" w:rsidRDefault="00C67704" w:rsidP="00C67704">
      <w:pPr>
        <w:tabs>
          <w:tab w:val="left" w:pos="0"/>
          <w:tab w:val="left" w:pos="1560"/>
        </w:tabs>
        <w:autoSpaceDE w:val="0"/>
        <w:autoSpaceDN w:val="0"/>
        <w:adjustRightInd w:val="0"/>
        <w:ind w:firstLine="1134"/>
        <w:contextualSpacing/>
        <w:rPr>
          <w:rFonts w:ascii="Arial" w:eastAsia="Calibri" w:hAnsi="Arial" w:cs="Arial"/>
          <w:b/>
          <w:sz w:val="20"/>
          <w:szCs w:val="20"/>
          <w:lang w:eastAsia="en-US"/>
        </w:rPr>
      </w:pPr>
      <w:r w:rsidRPr="00C67704">
        <w:rPr>
          <w:rFonts w:ascii="Arial" w:eastAsia="Calibri" w:hAnsi="Arial" w:cs="Arial"/>
          <w:b/>
          <w:sz w:val="20"/>
          <w:szCs w:val="20"/>
          <w:lang w:eastAsia="en-US"/>
        </w:rPr>
        <w:t>22.6. Вариант 6. Выдача дубликата, выданного в результате предоставления Муниципальной услуги документа.</w:t>
      </w:r>
    </w:p>
    <w:p w14:paraId="374C54F5"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SimSun" w:hAnsi="Arial" w:cs="Arial"/>
          <w:sz w:val="20"/>
          <w:szCs w:val="20"/>
        </w:rPr>
        <w:t xml:space="preserve">22.6.1. Основанием для </w:t>
      </w:r>
      <w:r w:rsidRPr="00C67704">
        <w:rPr>
          <w:rFonts w:ascii="Arial" w:eastAsia="Calibri" w:hAnsi="Arial" w:cs="Arial"/>
          <w:sz w:val="20"/>
          <w:szCs w:val="20"/>
        </w:rPr>
        <w:t>выдачи дубликата, выданного в результате предоставления Муниципальной услуги, документа</w:t>
      </w:r>
      <w:r w:rsidRPr="00C67704">
        <w:rPr>
          <w:rFonts w:ascii="Arial" w:eastAsia="Calibri" w:hAnsi="Arial" w:cs="Arial"/>
          <w:sz w:val="20"/>
          <w:szCs w:val="20"/>
          <w:lang w:eastAsia="en-US"/>
        </w:rPr>
        <w:t xml:space="preserve"> является поступление соответствующего заявления в Администрацию либо в МФЦ. </w:t>
      </w:r>
    </w:p>
    <w:p w14:paraId="0664155F"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 xml:space="preserve">22.6.2. Максимальный срок предоставления Муниципальной услуги в части </w:t>
      </w:r>
      <w:r w:rsidRPr="00C67704">
        <w:rPr>
          <w:rFonts w:ascii="Arial" w:eastAsia="Calibri" w:hAnsi="Arial" w:cs="Arial"/>
          <w:sz w:val="20"/>
          <w:szCs w:val="20"/>
        </w:rPr>
        <w:t xml:space="preserve">выдачи дубликата, выданного в результате предоставления Муниципальной услуги </w:t>
      </w:r>
      <w:proofErr w:type="spellStart"/>
      <w:r w:rsidRPr="00C67704">
        <w:rPr>
          <w:rFonts w:ascii="Arial" w:eastAsia="Calibri" w:hAnsi="Arial" w:cs="Arial"/>
          <w:sz w:val="20"/>
          <w:szCs w:val="20"/>
        </w:rPr>
        <w:t>документаЮ</w:t>
      </w:r>
      <w:proofErr w:type="spellEnd"/>
      <w:r w:rsidRPr="00C67704">
        <w:rPr>
          <w:rFonts w:ascii="Arial" w:eastAsia="Calibri" w:hAnsi="Arial" w:cs="Arial"/>
          <w:sz w:val="20"/>
          <w:szCs w:val="20"/>
          <w:lang w:eastAsia="en-US"/>
        </w:rPr>
        <w:t xml:space="preserve"> составляет 3 рабочих дня с даты регистрации заявления о выдаче дубликата.</w:t>
      </w:r>
    </w:p>
    <w:p w14:paraId="4894933C"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22.6.3. Основанием принятия решения о выдаче дубликата является обращение лица, являющегося Заявителем (его представителем).</w:t>
      </w:r>
    </w:p>
    <w:p w14:paraId="06E147B5"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14:paraId="0B88953E"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отказ в предоставлении дубликата.</w:t>
      </w:r>
    </w:p>
    <w:p w14:paraId="11D21EA1"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 xml:space="preserve">22.6.6. Соответствующий документ в течение 1 рабочего дня с даты принятия соответствующего решения подписывается </w:t>
      </w:r>
      <w:r w:rsidRPr="00C67704">
        <w:rPr>
          <w:rFonts w:ascii="Arial" w:hAnsi="Arial" w:cs="Arial"/>
          <w:sz w:val="20"/>
          <w:szCs w:val="20"/>
        </w:rPr>
        <w:t xml:space="preserve">главой администрации Калачеевского сельского </w:t>
      </w:r>
      <w:r w:rsidRPr="00C67704">
        <w:rPr>
          <w:rFonts w:ascii="Arial" w:hAnsi="Arial" w:cs="Arial"/>
          <w:sz w:val="20"/>
          <w:szCs w:val="20"/>
        </w:rPr>
        <w:lastRenderedPageBreak/>
        <w:t>поселения Калачеевского муниципального района Воронежской области</w:t>
      </w:r>
      <w:r w:rsidRPr="00C67704">
        <w:rPr>
          <w:rFonts w:ascii="Arial" w:eastAsia="Calibri" w:hAnsi="Arial" w:cs="Arial"/>
          <w:sz w:val="20"/>
          <w:szCs w:val="20"/>
          <w:lang w:eastAsia="en-US"/>
        </w:rPr>
        <w:t xml:space="preserve"> и вручается Специалистом Заявителю либо направляется почтовым отправлением.</w:t>
      </w:r>
    </w:p>
    <w:p w14:paraId="44EDB552"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14:paraId="6E51D26B" w14:textId="77777777" w:rsidR="00C67704" w:rsidRPr="00C67704" w:rsidRDefault="00C67704" w:rsidP="00C67704">
      <w:pPr>
        <w:ind w:firstLine="1134"/>
        <w:rPr>
          <w:rFonts w:ascii="Arial" w:hAnsi="Arial" w:cs="Arial"/>
          <w:sz w:val="20"/>
          <w:szCs w:val="20"/>
        </w:rPr>
      </w:pPr>
      <w:r w:rsidRPr="00C67704">
        <w:rPr>
          <w:rFonts w:ascii="Arial" w:eastAsia="Calibri" w:hAnsi="Arial" w:cs="Arial"/>
          <w:sz w:val="20"/>
          <w:szCs w:val="20"/>
          <w:lang w:eastAsia="en-US"/>
        </w:rPr>
        <w:t>22.6.7.</w:t>
      </w:r>
      <w:r w:rsidRPr="00C67704">
        <w:rPr>
          <w:rFonts w:ascii="Arial" w:eastAsia="SimSun" w:hAnsi="Arial" w:cs="Arial"/>
          <w:sz w:val="20"/>
          <w:szCs w:val="20"/>
        </w:rPr>
        <w:t xml:space="preserve"> Критерием принятия решения является обращение лица, являющегося Заявителем (его представителем).</w:t>
      </w:r>
    </w:p>
    <w:p w14:paraId="54024596" w14:textId="77777777" w:rsidR="00C67704" w:rsidRPr="00C67704" w:rsidRDefault="00C67704" w:rsidP="00C67704">
      <w:pPr>
        <w:autoSpaceDE w:val="0"/>
        <w:autoSpaceDN w:val="0"/>
        <w:adjustRightInd w:val="0"/>
        <w:ind w:firstLine="1134"/>
        <w:outlineLvl w:val="0"/>
        <w:rPr>
          <w:rFonts w:ascii="Arial" w:hAnsi="Arial" w:cs="Arial"/>
          <w:sz w:val="20"/>
          <w:szCs w:val="20"/>
        </w:rPr>
      </w:pPr>
      <w:r w:rsidRPr="00C67704">
        <w:rPr>
          <w:rFonts w:ascii="Arial" w:hAnsi="Arial" w:cs="Arial"/>
          <w:sz w:val="20"/>
          <w:szCs w:val="20"/>
        </w:rPr>
        <w:t>Административная процедура по получению дополнительных сведений от Заявителя не применяется.</w:t>
      </w:r>
    </w:p>
    <w:p w14:paraId="763468ED"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 xml:space="preserve">23. Порядок оставления запроса Заявителя без рассмотрения. </w:t>
      </w:r>
    </w:p>
    <w:p w14:paraId="53AA3958" w14:textId="77777777" w:rsidR="00C67704" w:rsidRPr="00C67704" w:rsidRDefault="00C67704" w:rsidP="00C67704">
      <w:pPr>
        <w:autoSpaceDE w:val="0"/>
        <w:autoSpaceDN w:val="0"/>
        <w:adjustRightInd w:val="0"/>
        <w:ind w:firstLine="1134"/>
        <w:rPr>
          <w:rFonts w:ascii="Arial" w:hAnsi="Arial" w:cs="Arial"/>
          <w:sz w:val="20"/>
          <w:szCs w:val="20"/>
        </w:rPr>
      </w:pPr>
      <w:r w:rsidRPr="00C67704">
        <w:rPr>
          <w:rFonts w:ascii="Arial" w:hAnsi="Arial" w:cs="Arial"/>
          <w:sz w:val="20"/>
          <w:szCs w:val="2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4466B884" w14:textId="77777777" w:rsidR="00C67704" w:rsidRPr="00C67704" w:rsidRDefault="00C67704" w:rsidP="00C67704">
      <w:pPr>
        <w:autoSpaceDE w:val="0"/>
        <w:autoSpaceDN w:val="0"/>
        <w:adjustRightInd w:val="0"/>
        <w:ind w:firstLine="1134"/>
        <w:rPr>
          <w:rFonts w:ascii="Arial" w:hAnsi="Arial" w:cs="Arial"/>
          <w:sz w:val="20"/>
          <w:szCs w:val="20"/>
        </w:rPr>
      </w:pPr>
      <w:r w:rsidRPr="00C67704">
        <w:rPr>
          <w:rFonts w:ascii="Arial" w:hAnsi="Arial" w:cs="Arial"/>
          <w:sz w:val="20"/>
          <w:szCs w:val="2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33C167BC" w14:textId="77777777" w:rsidR="00C67704" w:rsidRPr="00C67704" w:rsidRDefault="00C67704" w:rsidP="00C67704">
      <w:pPr>
        <w:autoSpaceDE w:val="0"/>
        <w:autoSpaceDN w:val="0"/>
        <w:adjustRightInd w:val="0"/>
        <w:ind w:firstLine="1134"/>
        <w:rPr>
          <w:rFonts w:ascii="Arial" w:hAnsi="Arial" w:cs="Arial"/>
          <w:sz w:val="20"/>
          <w:szCs w:val="20"/>
        </w:rPr>
      </w:pPr>
      <w:r w:rsidRPr="00C67704">
        <w:rPr>
          <w:rFonts w:ascii="Arial" w:hAnsi="Arial" w:cs="Arial"/>
          <w:sz w:val="20"/>
          <w:szCs w:val="20"/>
        </w:rPr>
        <w:t>Срок рассмотрения запроса об оставлении заявления о предоставлении Муниципальной услуги без рассмотрения – 1 рабочий день.</w:t>
      </w:r>
    </w:p>
    <w:p w14:paraId="1DB57196" w14:textId="77777777" w:rsidR="00C67704" w:rsidRPr="00C67704" w:rsidRDefault="00C67704" w:rsidP="00C67704">
      <w:pPr>
        <w:autoSpaceDE w:val="0"/>
        <w:autoSpaceDN w:val="0"/>
        <w:adjustRightInd w:val="0"/>
        <w:ind w:firstLine="1134"/>
        <w:rPr>
          <w:rFonts w:ascii="Arial" w:hAnsi="Arial" w:cs="Arial"/>
          <w:sz w:val="20"/>
          <w:szCs w:val="20"/>
        </w:rPr>
      </w:pPr>
      <w:r w:rsidRPr="00C67704">
        <w:rPr>
          <w:rFonts w:ascii="Arial" w:hAnsi="Arial" w:cs="Arial"/>
          <w:sz w:val="20"/>
          <w:szCs w:val="2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14:paraId="54D35C9C" w14:textId="77777777" w:rsidR="00C67704" w:rsidRPr="00C67704" w:rsidRDefault="00C67704" w:rsidP="00C67704">
      <w:pPr>
        <w:autoSpaceDE w:val="0"/>
        <w:autoSpaceDN w:val="0"/>
        <w:adjustRightInd w:val="0"/>
        <w:ind w:firstLine="1134"/>
        <w:rPr>
          <w:rFonts w:ascii="Arial" w:hAnsi="Arial" w:cs="Arial"/>
          <w:sz w:val="20"/>
          <w:szCs w:val="20"/>
        </w:rPr>
      </w:pPr>
      <w:r w:rsidRPr="00C67704">
        <w:rPr>
          <w:rFonts w:ascii="Arial" w:hAnsi="Arial" w:cs="Arial"/>
          <w:sz w:val="20"/>
          <w:szCs w:val="2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4B94B3B3" w14:textId="77777777" w:rsidR="00C67704" w:rsidRPr="00C67704" w:rsidRDefault="00C67704" w:rsidP="002643F2">
      <w:pPr>
        <w:numPr>
          <w:ilvl w:val="0"/>
          <w:numId w:val="6"/>
        </w:numPr>
        <w:tabs>
          <w:tab w:val="left" w:pos="0"/>
        </w:tabs>
        <w:rPr>
          <w:rFonts w:ascii="Arial" w:hAnsi="Arial" w:cs="Arial"/>
          <w:b/>
          <w:bCs/>
          <w:spacing w:val="7"/>
          <w:sz w:val="20"/>
          <w:szCs w:val="20"/>
          <w:lang w:eastAsia="en-US"/>
        </w:rPr>
      </w:pPr>
      <w:bookmarkStart w:id="4" w:name="bookmark2"/>
      <w:r w:rsidRPr="00C67704">
        <w:rPr>
          <w:rFonts w:ascii="Arial" w:hAnsi="Arial" w:cs="Arial"/>
          <w:b/>
          <w:bCs/>
          <w:spacing w:val="7"/>
          <w:sz w:val="20"/>
          <w:szCs w:val="20"/>
          <w:lang w:eastAsia="en-US"/>
        </w:rPr>
        <w:t>Порядок и формы контроля за исполнением административного регламента</w:t>
      </w:r>
      <w:bookmarkEnd w:id="4"/>
    </w:p>
    <w:p w14:paraId="22BEAA81" w14:textId="77777777" w:rsidR="00C67704" w:rsidRPr="00C67704" w:rsidRDefault="00C67704" w:rsidP="00C67704">
      <w:pPr>
        <w:tabs>
          <w:tab w:val="left" w:pos="1134"/>
          <w:tab w:val="left" w:pos="1276"/>
        </w:tabs>
        <w:ind w:firstLine="1134"/>
        <w:rPr>
          <w:rFonts w:ascii="Arial" w:hAnsi="Arial" w:cs="Arial"/>
          <w:iCs/>
          <w:spacing w:val="1"/>
          <w:sz w:val="20"/>
          <w:szCs w:val="20"/>
          <w:lang w:eastAsia="en-US"/>
        </w:rPr>
      </w:pPr>
      <w:r w:rsidRPr="00C67704">
        <w:rPr>
          <w:rFonts w:ascii="Arial" w:hAnsi="Arial" w:cs="Arial"/>
          <w:iCs/>
          <w:spacing w:val="1"/>
          <w:sz w:val="20"/>
          <w:szCs w:val="20"/>
          <w:lang w:eastAsia="en-US"/>
        </w:rPr>
        <w:t>24. Порядок осуществления текущего контроля за соблюдением и исполнением ответственными должностными лицами Администрации</w:t>
      </w:r>
      <w:r w:rsidRPr="00C67704">
        <w:rPr>
          <w:rFonts w:ascii="Arial" w:hAnsi="Arial" w:cs="Arial"/>
          <w:color w:val="000000"/>
          <w:spacing w:val="7"/>
          <w:sz w:val="20"/>
          <w:szCs w:val="20"/>
          <w:lang w:eastAsia="en-US"/>
        </w:rPr>
        <w:t xml:space="preserve"> </w:t>
      </w:r>
      <w:r w:rsidRPr="00C67704">
        <w:rPr>
          <w:rFonts w:ascii="Arial" w:hAnsi="Arial" w:cs="Arial"/>
          <w:iCs/>
          <w:spacing w:val="1"/>
          <w:sz w:val="20"/>
          <w:szCs w:val="20"/>
          <w:lang w:eastAsia="en-US"/>
        </w:rPr>
        <w:t>положений Административного регламента и иных нормативных правовых актов</w:t>
      </w:r>
      <w:r w:rsidRPr="00C67704">
        <w:rPr>
          <w:rFonts w:ascii="Arial" w:hAnsi="Arial" w:cs="Arial"/>
          <w:color w:val="000000"/>
          <w:spacing w:val="7"/>
          <w:sz w:val="20"/>
          <w:szCs w:val="20"/>
          <w:lang w:eastAsia="en-US"/>
        </w:rPr>
        <w:t xml:space="preserve">, </w:t>
      </w:r>
      <w:r w:rsidRPr="00C67704">
        <w:rPr>
          <w:rFonts w:ascii="Arial" w:hAnsi="Arial" w:cs="Arial"/>
          <w:iCs/>
          <w:spacing w:val="1"/>
          <w:sz w:val="20"/>
          <w:szCs w:val="20"/>
          <w:lang w:eastAsia="en-US"/>
        </w:rPr>
        <w:t>устанавливающих требования к предоставлению Муниципальной услуги.</w:t>
      </w:r>
    </w:p>
    <w:p w14:paraId="079FCD7D" w14:textId="77777777" w:rsidR="00C67704" w:rsidRPr="00C67704" w:rsidRDefault="00C67704" w:rsidP="00C67704">
      <w:pPr>
        <w:tabs>
          <w:tab w:val="left" w:pos="1276"/>
          <w:tab w:val="left" w:pos="1419"/>
        </w:tabs>
        <w:ind w:firstLine="1134"/>
        <w:rPr>
          <w:rFonts w:ascii="Arial" w:hAnsi="Arial" w:cs="Arial"/>
          <w:spacing w:val="7"/>
          <w:sz w:val="20"/>
          <w:szCs w:val="20"/>
          <w:lang w:eastAsia="en-US"/>
        </w:rPr>
      </w:pPr>
      <w:r w:rsidRPr="00C67704">
        <w:rPr>
          <w:rFonts w:ascii="Arial" w:hAnsi="Arial" w:cs="Arial"/>
          <w:spacing w:val="7"/>
          <w:sz w:val="20"/>
          <w:szCs w:val="20"/>
          <w:lang w:eastAsia="en-US"/>
        </w:rPr>
        <w:t>24.1.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189AF7D9" w14:textId="77777777" w:rsidR="00C67704" w:rsidRPr="00C67704" w:rsidRDefault="00C67704" w:rsidP="00C67704">
      <w:pPr>
        <w:tabs>
          <w:tab w:val="left" w:pos="1276"/>
          <w:tab w:val="left" w:pos="1414"/>
        </w:tabs>
        <w:ind w:firstLine="1134"/>
        <w:rPr>
          <w:rFonts w:ascii="Arial" w:hAnsi="Arial" w:cs="Arial"/>
          <w:spacing w:val="7"/>
          <w:sz w:val="20"/>
          <w:szCs w:val="20"/>
          <w:lang w:eastAsia="en-US"/>
        </w:rPr>
      </w:pPr>
      <w:r w:rsidRPr="00C67704">
        <w:rPr>
          <w:rFonts w:ascii="Arial" w:hAnsi="Arial" w:cs="Arial"/>
          <w:spacing w:val="7"/>
          <w:sz w:val="20"/>
          <w:szCs w:val="20"/>
          <w:lang w:eastAsia="en-US"/>
        </w:rPr>
        <w:t>24.2.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0C230598" w14:textId="77777777" w:rsidR="00C67704" w:rsidRPr="00C67704" w:rsidRDefault="00C67704" w:rsidP="00C67704">
      <w:pPr>
        <w:tabs>
          <w:tab w:val="left" w:pos="1276"/>
          <w:tab w:val="left" w:pos="1408"/>
        </w:tabs>
        <w:ind w:firstLine="1134"/>
        <w:rPr>
          <w:rFonts w:ascii="Arial" w:hAnsi="Arial" w:cs="Arial"/>
          <w:spacing w:val="7"/>
          <w:sz w:val="20"/>
          <w:szCs w:val="20"/>
          <w:lang w:eastAsia="en-US"/>
        </w:rPr>
      </w:pPr>
      <w:r w:rsidRPr="00C67704">
        <w:rPr>
          <w:rFonts w:ascii="Arial" w:hAnsi="Arial" w:cs="Arial"/>
          <w:spacing w:val="7"/>
          <w:sz w:val="20"/>
          <w:szCs w:val="20"/>
          <w:lang w:eastAsia="en-US"/>
        </w:rPr>
        <w:t>24.3.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69A4FD1" w14:textId="77777777" w:rsidR="00C67704" w:rsidRPr="00C67704" w:rsidRDefault="00C67704" w:rsidP="00C67704">
      <w:pPr>
        <w:tabs>
          <w:tab w:val="left" w:pos="1134"/>
        </w:tabs>
        <w:ind w:firstLine="1134"/>
        <w:rPr>
          <w:rFonts w:ascii="Arial" w:hAnsi="Arial" w:cs="Arial"/>
          <w:iCs/>
          <w:spacing w:val="1"/>
          <w:sz w:val="20"/>
          <w:szCs w:val="20"/>
          <w:lang w:eastAsia="en-US"/>
        </w:rPr>
      </w:pPr>
      <w:r w:rsidRPr="00C67704">
        <w:rPr>
          <w:rFonts w:ascii="Arial" w:hAnsi="Arial" w:cs="Arial"/>
          <w:iCs/>
          <w:spacing w:val="1"/>
          <w:sz w:val="20"/>
          <w:szCs w:val="20"/>
          <w:lang w:eastAsia="en-US"/>
        </w:rPr>
        <w:t xml:space="preserve">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14:paraId="58F4D639" w14:textId="77777777" w:rsidR="00C67704" w:rsidRPr="00C67704" w:rsidRDefault="00C67704" w:rsidP="00C67704">
      <w:pPr>
        <w:tabs>
          <w:tab w:val="left" w:pos="1134"/>
          <w:tab w:val="left" w:pos="1276"/>
        </w:tabs>
        <w:ind w:firstLine="1134"/>
        <w:rPr>
          <w:rFonts w:ascii="Arial" w:hAnsi="Arial" w:cs="Arial"/>
          <w:spacing w:val="7"/>
          <w:sz w:val="20"/>
          <w:szCs w:val="20"/>
          <w:lang w:eastAsia="en-US"/>
        </w:rPr>
      </w:pPr>
      <w:r w:rsidRPr="00C67704">
        <w:rPr>
          <w:rFonts w:ascii="Arial" w:hAnsi="Arial" w:cs="Arial"/>
          <w:spacing w:val="7"/>
          <w:sz w:val="20"/>
          <w:szCs w:val="20"/>
          <w:lang w:eastAsia="en-US"/>
        </w:rPr>
        <w:t>25.1.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43CB259E" w14:textId="77777777" w:rsidR="00C67704" w:rsidRPr="00C67704" w:rsidRDefault="00C67704" w:rsidP="00C67704">
      <w:pPr>
        <w:tabs>
          <w:tab w:val="left" w:pos="1134"/>
          <w:tab w:val="left" w:pos="1276"/>
        </w:tabs>
        <w:ind w:firstLine="1134"/>
        <w:rPr>
          <w:rFonts w:ascii="Arial" w:hAnsi="Arial" w:cs="Arial"/>
          <w:spacing w:val="7"/>
          <w:sz w:val="20"/>
          <w:szCs w:val="20"/>
          <w:lang w:eastAsia="en-US"/>
        </w:rPr>
      </w:pPr>
      <w:r w:rsidRPr="00C67704">
        <w:rPr>
          <w:rFonts w:ascii="Arial" w:hAnsi="Arial" w:cs="Arial"/>
          <w:spacing w:val="7"/>
          <w:sz w:val="20"/>
          <w:szCs w:val="20"/>
          <w:lang w:eastAsia="en-US"/>
        </w:rPr>
        <w:t>25.2. При плановой проверке полноты и качества предоставления Муниципальной услуги контролю подлежат:</w:t>
      </w:r>
    </w:p>
    <w:p w14:paraId="636F013A" w14:textId="77777777" w:rsidR="00C67704" w:rsidRPr="00C67704" w:rsidRDefault="00C67704" w:rsidP="00C67704">
      <w:pPr>
        <w:tabs>
          <w:tab w:val="left" w:pos="964"/>
          <w:tab w:val="left" w:pos="1134"/>
        </w:tabs>
        <w:ind w:firstLine="1134"/>
        <w:rPr>
          <w:rFonts w:ascii="Arial" w:hAnsi="Arial" w:cs="Arial"/>
          <w:spacing w:val="7"/>
          <w:sz w:val="20"/>
          <w:szCs w:val="20"/>
          <w:lang w:eastAsia="en-US"/>
        </w:rPr>
      </w:pPr>
      <w:r w:rsidRPr="00C67704">
        <w:rPr>
          <w:rFonts w:ascii="Arial" w:hAnsi="Arial" w:cs="Arial"/>
          <w:spacing w:val="7"/>
          <w:sz w:val="20"/>
          <w:szCs w:val="20"/>
          <w:lang w:eastAsia="en-US"/>
        </w:rPr>
        <w:t>а) соблюдение сроков предоставления Муниципальной услуги;</w:t>
      </w:r>
    </w:p>
    <w:p w14:paraId="348EFE50" w14:textId="77777777" w:rsidR="00C67704" w:rsidRPr="00C67704" w:rsidRDefault="00C67704" w:rsidP="00C67704">
      <w:pPr>
        <w:tabs>
          <w:tab w:val="left" w:pos="851"/>
          <w:tab w:val="left" w:pos="981"/>
        </w:tabs>
        <w:ind w:firstLine="1134"/>
        <w:rPr>
          <w:rFonts w:ascii="Arial" w:hAnsi="Arial" w:cs="Arial"/>
          <w:spacing w:val="7"/>
          <w:sz w:val="20"/>
          <w:szCs w:val="20"/>
          <w:lang w:eastAsia="en-US"/>
        </w:rPr>
      </w:pPr>
      <w:r w:rsidRPr="00C67704">
        <w:rPr>
          <w:rFonts w:ascii="Arial" w:hAnsi="Arial" w:cs="Arial"/>
          <w:spacing w:val="7"/>
          <w:sz w:val="20"/>
          <w:szCs w:val="20"/>
          <w:lang w:eastAsia="en-US"/>
        </w:rPr>
        <w:t>б) соблюдение положений настоящего Административного регламента;</w:t>
      </w:r>
    </w:p>
    <w:p w14:paraId="6CBF20A5" w14:textId="77777777" w:rsidR="00C67704" w:rsidRPr="00C67704" w:rsidRDefault="00C67704" w:rsidP="00C67704">
      <w:pPr>
        <w:tabs>
          <w:tab w:val="left" w:pos="987"/>
          <w:tab w:val="left" w:pos="1134"/>
        </w:tabs>
        <w:ind w:firstLine="1134"/>
        <w:rPr>
          <w:rFonts w:ascii="Arial" w:hAnsi="Arial" w:cs="Arial"/>
          <w:spacing w:val="7"/>
          <w:sz w:val="20"/>
          <w:szCs w:val="20"/>
          <w:lang w:eastAsia="en-US"/>
        </w:rPr>
      </w:pPr>
      <w:r w:rsidRPr="00C67704">
        <w:rPr>
          <w:rFonts w:ascii="Arial" w:hAnsi="Arial" w:cs="Arial"/>
          <w:spacing w:val="7"/>
          <w:sz w:val="20"/>
          <w:szCs w:val="20"/>
          <w:lang w:eastAsia="en-US"/>
        </w:rPr>
        <w:t>в) правильность и обоснованность принятого решения об отказе в предоставлении Муниципальной услуги.</w:t>
      </w:r>
    </w:p>
    <w:p w14:paraId="7B54551F" w14:textId="77777777" w:rsidR="00C67704" w:rsidRPr="00C67704" w:rsidRDefault="00C67704" w:rsidP="00C67704">
      <w:pPr>
        <w:tabs>
          <w:tab w:val="left" w:pos="1463"/>
        </w:tabs>
        <w:ind w:firstLine="1134"/>
        <w:rPr>
          <w:rFonts w:ascii="Arial" w:hAnsi="Arial" w:cs="Arial"/>
          <w:spacing w:val="7"/>
          <w:sz w:val="20"/>
          <w:szCs w:val="20"/>
          <w:lang w:eastAsia="en-US"/>
        </w:rPr>
      </w:pPr>
      <w:r w:rsidRPr="00C67704">
        <w:rPr>
          <w:rFonts w:ascii="Arial" w:hAnsi="Arial" w:cs="Arial"/>
          <w:spacing w:val="7"/>
          <w:sz w:val="20"/>
          <w:szCs w:val="20"/>
          <w:lang w:eastAsia="en-US"/>
        </w:rPr>
        <w:t>25.3. Основанием для проведения внеплановых проверок являются:</w:t>
      </w:r>
    </w:p>
    <w:p w14:paraId="6D5277C7" w14:textId="77777777" w:rsidR="00C67704" w:rsidRPr="00C67704" w:rsidRDefault="00C67704" w:rsidP="00C67704">
      <w:pPr>
        <w:tabs>
          <w:tab w:val="left" w:pos="1057"/>
        </w:tabs>
        <w:ind w:firstLine="1134"/>
        <w:rPr>
          <w:rFonts w:ascii="Arial" w:hAnsi="Arial" w:cs="Arial"/>
          <w:spacing w:val="7"/>
          <w:sz w:val="20"/>
          <w:szCs w:val="20"/>
          <w:lang w:eastAsia="en-US"/>
        </w:rPr>
      </w:pPr>
      <w:r w:rsidRPr="00C67704">
        <w:rPr>
          <w:rFonts w:ascii="Arial" w:hAnsi="Arial" w:cs="Arial"/>
          <w:spacing w:val="7"/>
          <w:sz w:val="20"/>
          <w:szCs w:val="20"/>
          <w:lang w:eastAsia="en-US"/>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Калачеевского сельского поселения Калачеевского муниципального района Воронежской области;</w:t>
      </w:r>
    </w:p>
    <w:p w14:paraId="0FC9EE54" w14:textId="77777777" w:rsidR="00C67704" w:rsidRPr="00C67704" w:rsidRDefault="00C67704" w:rsidP="00C67704">
      <w:pPr>
        <w:tabs>
          <w:tab w:val="left" w:pos="993"/>
        </w:tabs>
        <w:ind w:firstLine="1134"/>
        <w:rPr>
          <w:rFonts w:ascii="Arial" w:hAnsi="Arial" w:cs="Arial"/>
          <w:spacing w:val="7"/>
          <w:sz w:val="20"/>
          <w:szCs w:val="20"/>
          <w:lang w:eastAsia="en-US"/>
        </w:rPr>
      </w:pPr>
      <w:r w:rsidRPr="00C67704">
        <w:rPr>
          <w:rFonts w:ascii="Arial" w:hAnsi="Arial" w:cs="Arial"/>
          <w:spacing w:val="7"/>
          <w:sz w:val="20"/>
          <w:szCs w:val="20"/>
          <w:lang w:eastAsia="en-US"/>
        </w:rPr>
        <w:t>б) обращения граждан и юридических лиц в связи с нарушением законодательства, в том числе качества предоставления Муниципальной услуги.</w:t>
      </w:r>
    </w:p>
    <w:p w14:paraId="50C8C8AF" w14:textId="77777777" w:rsidR="00C67704" w:rsidRPr="00C67704" w:rsidRDefault="00C67704" w:rsidP="00C67704">
      <w:pPr>
        <w:tabs>
          <w:tab w:val="left" w:pos="1443"/>
        </w:tabs>
        <w:ind w:firstLine="1134"/>
        <w:rPr>
          <w:rFonts w:ascii="Arial" w:hAnsi="Arial" w:cs="Arial"/>
          <w:spacing w:val="7"/>
          <w:sz w:val="20"/>
          <w:szCs w:val="20"/>
          <w:lang w:eastAsia="en-US"/>
        </w:rPr>
      </w:pPr>
      <w:r w:rsidRPr="00C67704">
        <w:rPr>
          <w:rFonts w:ascii="Arial" w:hAnsi="Arial" w:cs="Arial"/>
          <w:spacing w:val="7"/>
          <w:sz w:val="20"/>
          <w:szCs w:val="20"/>
          <w:lang w:eastAsia="en-US"/>
        </w:rPr>
        <w:lastRenderedPageBreak/>
        <w:t xml:space="preserve">25.4.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14:paraId="41C7B5F2" w14:textId="77777777" w:rsidR="00C67704" w:rsidRPr="00C67704" w:rsidRDefault="00C67704" w:rsidP="00C67704">
      <w:pPr>
        <w:tabs>
          <w:tab w:val="left" w:pos="0"/>
          <w:tab w:val="left" w:pos="1134"/>
          <w:tab w:val="left" w:pos="1463"/>
        </w:tabs>
        <w:ind w:firstLine="1134"/>
        <w:rPr>
          <w:rFonts w:ascii="Arial" w:hAnsi="Arial" w:cs="Arial"/>
          <w:spacing w:val="7"/>
          <w:sz w:val="20"/>
          <w:szCs w:val="20"/>
          <w:lang w:eastAsia="en-US"/>
        </w:rPr>
      </w:pPr>
      <w:r w:rsidRPr="00C67704">
        <w:rPr>
          <w:rFonts w:ascii="Arial" w:hAnsi="Arial" w:cs="Arial"/>
          <w:spacing w:val="7"/>
          <w:sz w:val="20"/>
          <w:szCs w:val="20"/>
          <w:lang w:eastAsia="en-US"/>
        </w:rPr>
        <w:t>25.4.1.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Калачеевского сельского поселения Калачеевского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259BCC9F" w14:textId="77777777" w:rsidR="00C67704" w:rsidRPr="00C67704" w:rsidRDefault="00C67704" w:rsidP="00C67704">
      <w:pPr>
        <w:tabs>
          <w:tab w:val="left" w:pos="0"/>
          <w:tab w:val="left" w:pos="1134"/>
          <w:tab w:val="left" w:pos="1463"/>
        </w:tabs>
        <w:ind w:firstLine="1134"/>
        <w:rPr>
          <w:rFonts w:ascii="Arial" w:hAnsi="Arial" w:cs="Arial"/>
          <w:spacing w:val="7"/>
          <w:sz w:val="20"/>
          <w:szCs w:val="20"/>
          <w:lang w:eastAsia="en-US"/>
        </w:rPr>
      </w:pPr>
      <w:r w:rsidRPr="00C67704">
        <w:rPr>
          <w:rFonts w:ascii="Arial" w:hAnsi="Arial" w:cs="Arial"/>
          <w:spacing w:val="7"/>
          <w:sz w:val="20"/>
          <w:szCs w:val="20"/>
          <w:lang w:eastAsia="en-US"/>
        </w:rPr>
        <w:t>25.4.2.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505C314" w14:textId="77777777" w:rsidR="00C67704" w:rsidRPr="00C67704" w:rsidRDefault="00C67704" w:rsidP="00C67704">
      <w:pPr>
        <w:autoSpaceDE w:val="0"/>
        <w:autoSpaceDN w:val="0"/>
        <w:adjustRightInd w:val="0"/>
        <w:ind w:firstLine="1134"/>
        <w:rPr>
          <w:rFonts w:ascii="Arial" w:eastAsia="Calibri" w:hAnsi="Arial" w:cs="Arial"/>
          <w:sz w:val="20"/>
          <w:szCs w:val="20"/>
        </w:rPr>
      </w:pPr>
      <w:r w:rsidRPr="00C67704">
        <w:rPr>
          <w:rFonts w:ascii="Arial" w:eastAsia="Calibri" w:hAnsi="Arial" w:cs="Arial"/>
          <w:sz w:val="20"/>
          <w:szCs w:val="20"/>
        </w:rPr>
        <w:t>25.4.3.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2919D5DF" w14:textId="77777777" w:rsidR="00C67704" w:rsidRPr="00C67704" w:rsidRDefault="00C67704" w:rsidP="00C67704">
      <w:pPr>
        <w:tabs>
          <w:tab w:val="left" w:pos="1276"/>
        </w:tabs>
        <w:ind w:firstLine="1134"/>
        <w:rPr>
          <w:rFonts w:ascii="Arial" w:hAnsi="Arial" w:cs="Arial"/>
          <w:spacing w:val="7"/>
          <w:sz w:val="20"/>
          <w:szCs w:val="20"/>
          <w:lang w:eastAsia="en-US"/>
        </w:rPr>
      </w:pPr>
      <w:r w:rsidRPr="00C67704">
        <w:rPr>
          <w:rFonts w:ascii="Arial" w:hAnsi="Arial" w:cs="Arial"/>
          <w:spacing w:val="7"/>
          <w:sz w:val="20"/>
          <w:szCs w:val="20"/>
          <w:lang w:eastAsia="en-US"/>
        </w:rPr>
        <w:t>Требованиями к порядку и формам текущего контроля за предоставлением Муниципальной услуги являются независимость, тщательность.</w:t>
      </w:r>
    </w:p>
    <w:p w14:paraId="5F2E8C4C" w14:textId="77777777" w:rsidR="00C67704" w:rsidRPr="00C67704" w:rsidRDefault="00C67704" w:rsidP="00C67704">
      <w:pPr>
        <w:tabs>
          <w:tab w:val="left" w:pos="1276"/>
          <w:tab w:val="left" w:pos="1495"/>
        </w:tabs>
        <w:ind w:firstLine="1134"/>
        <w:rPr>
          <w:rFonts w:ascii="Arial" w:hAnsi="Arial" w:cs="Arial"/>
          <w:spacing w:val="7"/>
          <w:sz w:val="20"/>
          <w:szCs w:val="20"/>
          <w:lang w:eastAsia="en-US"/>
        </w:rPr>
      </w:pPr>
      <w:r w:rsidRPr="00C67704">
        <w:rPr>
          <w:rFonts w:ascii="Arial" w:hAnsi="Arial" w:cs="Arial"/>
          <w:spacing w:val="7"/>
          <w:sz w:val="20"/>
          <w:szCs w:val="20"/>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7C939F8" w14:textId="77777777" w:rsidR="00C67704" w:rsidRPr="00C67704" w:rsidRDefault="00C67704" w:rsidP="00C67704">
      <w:pPr>
        <w:tabs>
          <w:tab w:val="left" w:pos="1477"/>
        </w:tabs>
        <w:ind w:firstLine="1134"/>
        <w:rPr>
          <w:rFonts w:ascii="Arial" w:hAnsi="Arial" w:cs="Arial"/>
          <w:spacing w:val="7"/>
          <w:sz w:val="20"/>
          <w:szCs w:val="20"/>
          <w:lang w:eastAsia="en-US"/>
        </w:rPr>
      </w:pPr>
      <w:r w:rsidRPr="00C67704">
        <w:rPr>
          <w:rFonts w:ascii="Arial" w:hAnsi="Arial" w:cs="Arial"/>
          <w:spacing w:val="7"/>
          <w:sz w:val="20"/>
          <w:szCs w:val="20"/>
          <w:lang w:eastAsia="en-US"/>
        </w:rPr>
        <w:t>25.4.4.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1DC1AA53" w14:textId="77777777" w:rsidR="00C67704" w:rsidRPr="00C67704" w:rsidRDefault="00C67704" w:rsidP="00C67704">
      <w:pPr>
        <w:tabs>
          <w:tab w:val="left" w:pos="1477"/>
        </w:tabs>
        <w:ind w:firstLine="1134"/>
        <w:rPr>
          <w:rFonts w:ascii="Arial" w:hAnsi="Arial" w:cs="Arial"/>
          <w:spacing w:val="7"/>
          <w:sz w:val="20"/>
          <w:szCs w:val="20"/>
          <w:lang w:eastAsia="en-US"/>
        </w:rPr>
      </w:pPr>
      <w:r w:rsidRPr="00C67704">
        <w:rPr>
          <w:rFonts w:ascii="Arial" w:hAnsi="Arial" w:cs="Arial"/>
          <w:spacing w:val="7"/>
          <w:sz w:val="20"/>
          <w:szCs w:val="20"/>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29AFF3B7" w14:textId="77777777" w:rsidR="00C67704" w:rsidRPr="00C67704" w:rsidRDefault="00C67704" w:rsidP="00C67704">
      <w:pPr>
        <w:tabs>
          <w:tab w:val="left" w:pos="1489"/>
        </w:tabs>
        <w:ind w:firstLine="1134"/>
        <w:rPr>
          <w:rFonts w:ascii="Arial" w:hAnsi="Arial" w:cs="Arial"/>
          <w:spacing w:val="7"/>
          <w:sz w:val="20"/>
          <w:szCs w:val="20"/>
          <w:lang w:eastAsia="en-US"/>
        </w:rPr>
      </w:pPr>
      <w:r w:rsidRPr="00C67704">
        <w:rPr>
          <w:rFonts w:ascii="Arial" w:hAnsi="Arial" w:cs="Arial"/>
          <w:spacing w:val="7"/>
          <w:sz w:val="20"/>
          <w:szCs w:val="20"/>
          <w:lang w:eastAsia="en-US"/>
        </w:rPr>
        <w:t>25.4.5.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14:paraId="5E258AD8" w14:textId="77777777" w:rsidR="00C67704" w:rsidRPr="00C67704" w:rsidRDefault="00C67704" w:rsidP="00C67704">
      <w:pPr>
        <w:tabs>
          <w:tab w:val="left" w:pos="1443"/>
        </w:tabs>
        <w:ind w:firstLine="1134"/>
        <w:rPr>
          <w:rFonts w:ascii="Arial" w:hAnsi="Arial" w:cs="Arial"/>
          <w:spacing w:val="7"/>
          <w:sz w:val="20"/>
          <w:szCs w:val="20"/>
          <w:lang w:eastAsia="en-US"/>
        </w:rPr>
      </w:pPr>
      <w:r w:rsidRPr="00C67704">
        <w:rPr>
          <w:rFonts w:ascii="Arial" w:hAnsi="Arial" w:cs="Arial"/>
          <w:spacing w:val="7"/>
          <w:sz w:val="20"/>
          <w:szCs w:val="20"/>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C67704">
        <w:rPr>
          <w:rFonts w:ascii="Arial" w:hAnsi="Arial" w:cs="Arial"/>
          <w:color w:val="000000"/>
          <w:spacing w:val="10"/>
          <w:sz w:val="20"/>
          <w:szCs w:val="20"/>
          <w:lang w:eastAsia="en-US"/>
        </w:rPr>
        <w:t xml:space="preserve">порядка предоставления Муниципальной услуги, а также жалобы и заявления на действия </w:t>
      </w:r>
      <w:r w:rsidRPr="00C67704">
        <w:rPr>
          <w:rFonts w:ascii="Arial" w:hAnsi="Arial" w:cs="Arial"/>
          <w:spacing w:val="7"/>
          <w:sz w:val="20"/>
          <w:szCs w:val="20"/>
          <w:lang w:eastAsia="en-US"/>
        </w:rPr>
        <w:t>(бездействие) должностных лиц Администрации и принятые ими решения, связанные с предоставлением Муниципальной услуги.</w:t>
      </w:r>
    </w:p>
    <w:p w14:paraId="614C78BA" w14:textId="77777777" w:rsidR="00C67704" w:rsidRPr="00C67704" w:rsidRDefault="00C67704" w:rsidP="00C67704">
      <w:pPr>
        <w:tabs>
          <w:tab w:val="left" w:pos="1443"/>
        </w:tabs>
        <w:ind w:firstLine="1134"/>
        <w:rPr>
          <w:rFonts w:ascii="Arial" w:hAnsi="Arial" w:cs="Arial"/>
          <w:spacing w:val="7"/>
          <w:sz w:val="20"/>
          <w:szCs w:val="20"/>
          <w:lang w:eastAsia="en-US"/>
        </w:rPr>
      </w:pPr>
      <w:r w:rsidRPr="00C67704">
        <w:rPr>
          <w:rFonts w:ascii="Arial" w:hAnsi="Arial" w:cs="Arial"/>
          <w:spacing w:val="7"/>
          <w:sz w:val="20"/>
          <w:szCs w:val="20"/>
          <w:lang w:eastAsia="en-US"/>
        </w:rPr>
        <w:t>25.4.6.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4DC065DD" w14:textId="77777777" w:rsidR="00C67704" w:rsidRPr="00C67704" w:rsidRDefault="00C67704" w:rsidP="00C67704">
      <w:pPr>
        <w:tabs>
          <w:tab w:val="left" w:pos="6341"/>
        </w:tabs>
        <w:ind w:firstLine="1134"/>
        <w:rPr>
          <w:rFonts w:ascii="Arial" w:hAnsi="Arial" w:cs="Arial"/>
          <w:b/>
          <w:sz w:val="20"/>
          <w:szCs w:val="20"/>
        </w:rPr>
      </w:pPr>
      <w:r w:rsidRPr="00C67704">
        <w:rPr>
          <w:rFonts w:ascii="Arial" w:hAnsi="Arial" w:cs="Arial"/>
          <w:b/>
          <w:sz w:val="20"/>
          <w:szCs w:val="20"/>
        </w:rPr>
        <w:t xml:space="preserve">Раздел V. </w:t>
      </w:r>
      <w:r w:rsidRPr="00C67704">
        <w:rPr>
          <w:rFonts w:ascii="Arial" w:hAnsi="Arial" w:cs="Arial"/>
          <w:b/>
          <w:bCs/>
          <w:sz w:val="20"/>
          <w:szCs w:val="20"/>
        </w:rPr>
        <w:t>Досудебный (внесудебный) порядок обжалования решений</w:t>
      </w:r>
      <w:r w:rsidRPr="00C67704">
        <w:rPr>
          <w:rFonts w:ascii="Arial" w:hAnsi="Arial" w:cs="Arial"/>
          <w:b/>
          <w:sz w:val="20"/>
          <w:szCs w:val="20"/>
        </w:rPr>
        <w:t xml:space="preserve"> </w:t>
      </w:r>
      <w:r w:rsidRPr="00C67704">
        <w:rPr>
          <w:rFonts w:ascii="Arial" w:hAnsi="Arial" w:cs="Arial"/>
          <w:b/>
          <w:bCs/>
          <w:sz w:val="20"/>
          <w:szCs w:val="20"/>
        </w:rPr>
        <w:t>и действий (бездействия) органа, предоставляющего</w:t>
      </w:r>
      <w:r w:rsidRPr="00C67704">
        <w:rPr>
          <w:rFonts w:ascii="Arial" w:hAnsi="Arial" w:cs="Arial"/>
          <w:b/>
          <w:sz w:val="20"/>
          <w:szCs w:val="20"/>
        </w:rPr>
        <w:t xml:space="preserve"> </w:t>
      </w:r>
      <w:r w:rsidRPr="00C67704">
        <w:rPr>
          <w:rFonts w:ascii="Arial" w:hAnsi="Arial" w:cs="Arial"/>
          <w:b/>
          <w:bCs/>
          <w:sz w:val="20"/>
          <w:szCs w:val="20"/>
        </w:rPr>
        <w:t>муниципальную услугу, МФЦ, организаций, указанных в части</w:t>
      </w:r>
      <w:r w:rsidRPr="00C67704">
        <w:rPr>
          <w:rFonts w:ascii="Arial" w:hAnsi="Arial" w:cs="Arial"/>
          <w:b/>
          <w:sz w:val="20"/>
          <w:szCs w:val="20"/>
        </w:rPr>
        <w:t xml:space="preserve"> </w:t>
      </w:r>
      <w:r w:rsidRPr="00C67704">
        <w:rPr>
          <w:rFonts w:ascii="Arial" w:hAnsi="Arial" w:cs="Arial"/>
          <w:b/>
          <w:bCs/>
          <w:sz w:val="20"/>
          <w:szCs w:val="20"/>
        </w:rPr>
        <w:t>1.1 статьи 16 федерального закона от 27.07.2010 № 210-ФЗ,</w:t>
      </w:r>
      <w:r w:rsidRPr="00C67704">
        <w:rPr>
          <w:rFonts w:ascii="Arial" w:hAnsi="Arial" w:cs="Arial"/>
          <w:b/>
          <w:sz w:val="20"/>
          <w:szCs w:val="20"/>
        </w:rPr>
        <w:t xml:space="preserve"> </w:t>
      </w:r>
      <w:r w:rsidRPr="00C67704">
        <w:rPr>
          <w:rFonts w:ascii="Arial" w:hAnsi="Arial" w:cs="Arial"/>
          <w:b/>
          <w:bCs/>
          <w:sz w:val="20"/>
          <w:szCs w:val="20"/>
        </w:rPr>
        <w:t>а также их должностных лиц, муниципальных служащих,</w:t>
      </w:r>
      <w:r w:rsidRPr="00C67704">
        <w:rPr>
          <w:rFonts w:ascii="Arial" w:hAnsi="Arial" w:cs="Arial"/>
          <w:b/>
          <w:sz w:val="20"/>
          <w:szCs w:val="20"/>
        </w:rPr>
        <w:t xml:space="preserve"> </w:t>
      </w:r>
      <w:r w:rsidRPr="00C67704">
        <w:rPr>
          <w:rFonts w:ascii="Arial" w:hAnsi="Arial" w:cs="Arial"/>
          <w:b/>
          <w:bCs/>
          <w:sz w:val="20"/>
          <w:szCs w:val="20"/>
        </w:rPr>
        <w:t>работников</w:t>
      </w:r>
      <w:r w:rsidRPr="00C67704">
        <w:rPr>
          <w:rFonts w:ascii="Arial" w:hAnsi="Arial" w:cs="Arial"/>
          <w:b/>
          <w:sz w:val="20"/>
          <w:szCs w:val="20"/>
        </w:rPr>
        <w:t xml:space="preserve"> </w:t>
      </w:r>
    </w:p>
    <w:p w14:paraId="6910B782"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5" w:history="1">
        <w:r w:rsidRPr="00C67704">
          <w:rPr>
            <w:rFonts w:ascii="Arial" w:hAnsi="Arial" w:cs="Arial"/>
            <w:color w:val="0000FF"/>
            <w:sz w:val="20"/>
            <w:szCs w:val="20"/>
            <w:u w:val="single"/>
          </w:rPr>
          <w:t>частью 1.1 статьи 16</w:t>
        </w:r>
      </w:hyperlink>
      <w:r w:rsidRPr="00C67704">
        <w:rPr>
          <w:rFonts w:ascii="Arial" w:hAnsi="Arial" w:cs="Arial"/>
          <w:sz w:val="20"/>
          <w:szCs w:val="20"/>
        </w:rPr>
        <w:t xml:space="preserve"> Федерального закона от 27.07.2010 N 210-ФЗ (далее - привлекаемые организации), или их работников в досудебном порядке. </w:t>
      </w:r>
    </w:p>
    <w:p w14:paraId="415CE977"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27. Заявитель может обратиться с жалобой в том числе в следующих случаях: </w:t>
      </w:r>
    </w:p>
    <w:p w14:paraId="24756202"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lastRenderedPageBreak/>
        <w:t xml:space="preserve">- нарушение срока регистрации запроса о предоставлении муниципальной услуги, комплексного запроса; </w:t>
      </w:r>
    </w:p>
    <w:p w14:paraId="463DB028"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6" w:history="1">
        <w:r w:rsidRPr="00C67704">
          <w:rPr>
            <w:rFonts w:ascii="Arial" w:hAnsi="Arial" w:cs="Arial"/>
            <w:color w:val="0000FF"/>
            <w:sz w:val="20"/>
            <w:szCs w:val="20"/>
            <w:u w:val="single"/>
          </w:rPr>
          <w:t>частью 1.3 статьи 16</w:t>
        </w:r>
      </w:hyperlink>
      <w:r w:rsidRPr="00C67704">
        <w:rPr>
          <w:rFonts w:ascii="Arial" w:hAnsi="Arial" w:cs="Arial"/>
          <w:sz w:val="20"/>
          <w:szCs w:val="20"/>
        </w:rPr>
        <w:t xml:space="preserve"> Федерального закона от 27.07.2010 N 210-ФЗ; </w:t>
      </w:r>
    </w:p>
    <w:p w14:paraId="479BC8AB"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3E6E35AB"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250DAA07"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7" w:history="1">
        <w:r w:rsidRPr="00C67704">
          <w:rPr>
            <w:rFonts w:ascii="Arial" w:hAnsi="Arial" w:cs="Arial"/>
            <w:color w:val="0000FF"/>
            <w:sz w:val="20"/>
            <w:szCs w:val="20"/>
            <w:u w:val="single"/>
          </w:rPr>
          <w:t>частью 1.3 статьи 16</w:t>
        </w:r>
      </w:hyperlink>
      <w:r w:rsidRPr="00C67704">
        <w:rPr>
          <w:rFonts w:ascii="Arial" w:hAnsi="Arial" w:cs="Arial"/>
          <w:sz w:val="20"/>
          <w:szCs w:val="20"/>
        </w:rPr>
        <w:t xml:space="preserve"> Федерального закона от 27.07.2010 N 210-ФЗ; </w:t>
      </w:r>
    </w:p>
    <w:p w14:paraId="18409E45"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02047ABD"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C67704">
          <w:rPr>
            <w:rFonts w:ascii="Arial" w:hAnsi="Arial" w:cs="Arial"/>
            <w:color w:val="0000FF"/>
            <w:sz w:val="20"/>
            <w:szCs w:val="20"/>
            <w:u w:val="single"/>
          </w:rPr>
          <w:t>частью 1.3 статьи 16</w:t>
        </w:r>
      </w:hyperlink>
      <w:r w:rsidRPr="00C67704">
        <w:rPr>
          <w:rFonts w:ascii="Arial" w:hAnsi="Arial" w:cs="Arial"/>
          <w:sz w:val="20"/>
          <w:szCs w:val="20"/>
        </w:rPr>
        <w:t xml:space="preserve"> Федерального закона от 27.07.2010 N 210-ФЗ; </w:t>
      </w:r>
    </w:p>
    <w:p w14:paraId="00E54495"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 нарушение срока или порядка выдачи документов по результатам предоставления муниципальной услуги; </w:t>
      </w:r>
    </w:p>
    <w:p w14:paraId="7684CA24"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C67704">
          <w:rPr>
            <w:rFonts w:ascii="Arial" w:hAnsi="Arial" w:cs="Arial"/>
            <w:color w:val="0000FF"/>
            <w:sz w:val="20"/>
            <w:szCs w:val="20"/>
            <w:u w:val="single"/>
          </w:rPr>
          <w:t>частью 1.3 статьи 16</w:t>
        </w:r>
      </w:hyperlink>
      <w:r w:rsidRPr="00C67704">
        <w:rPr>
          <w:rFonts w:ascii="Arial" w:hAnsi="Arial" w:cs="Arial"/>
          <w:sz w:val="20"/>
          <w:szCs w:val="20"/>
        </w:rPr>
        <w:t xml:space="preserve"> Федерального закона от 27.07.2010 N 210-ФЗ; </w:t>
      </w:r>
    </w:p>
    <w:p w14:paraId="5F4BB8E3"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0" w:history="1">
        <w:r w:rsidRPr="00C67704">
          <w:rPr>
            <w:rFonts w:ascii="Arial" w:hAnsi="Arial" w:cs="Arial"/>
            <w:color w:val="0000FF"/>
            <w:sz w:val="20"/>
            <w:szCs w:val="20"/>
            <w:u w:val="single"/>
          </w:rPr>
          <w:t>пунктом 4 части 1 статьи 7</w:t>
        </w:r>
      </w:hyperlink>
      <w:r w:rsidRPr="00C67704">
        <w:rPr>
          <w:rFonts w:ascii="Arial" w:hAnsi="Arial" w:cs="Arial"/>
          <w:sz w:val="20"/>
          <w:szCs w:val="20"/>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1" w:history="1">
        <w:r w:rsidRPr="00C67704">
          <w:rPr>
            <w:rFonts w:ascii="Arial" w:hAnsi="Arial" w:cs="Arial"/>
            <w:color w:val="0000FF"/>
            <w:sz w:val="20"/>
            <w:szCs w:val="20"/>
            <w:u w:val="single"/>
          </w:rPr>
          <w:t>частью 1.3 статьи 16</w:t>
        </w:r>
      </w:hyperlink>
      <w:r w:rsidRPr="00C67704">
        <w:rPr>
          <w:rFonts w:ascii="Arial" w:hAnsi="Arial" w:cs="Arial"/>
          <w:sz w:val="20"/>
          <w:szCs w:val="20"/>
        </w:rPr>
        <w:t xml:space="preserve"> Федерального закона от 27.07.2010 N 210-ФЗ. </w:t>
      </w:r>
    </w:p>
    <w:p w14:paraId="7700C630"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28. Заявители имеют право на получение информации, необходимой для обоснования и рассмотрения жалобы. </w:t>
      </w:r>
    </w:p>
    <w:p w14:paraId="73C00496"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29. Оснований для отказа в рассмотрении жалобы не имеется. </w:t>
      </w:r>
    </w:p>
    <w:p w14:paraId="287CF717"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30. Основанием для начала процедуры досудебного (внесудебного) обжалования является поступившая жалоба. </w:t>
      </w:r>
    </w:p>
    <w:p w14:paraId="5D1FE5ED"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w:t>
      </w:r>
      <w:r w:rsidRPr="00C67704">
        <w:rPr>
          <w:rFonts w:ascii="Arial" w:hAnsi="Arial" w:cs="Arial"/>
          <w:sz w:val="20"/>
          <w:szCs w:val="20"/>
        </w:rPr>
        <w:lastRenderedPageBreak/>
        <w:t xml:space="preserve">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2BC49442"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2F7875AE"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3B47558D"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31. Жалоба должна содержать: </w:t>
      </w:r>
    </w:p>
    <w:p w14:paraId="3AA9C4AF"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1DEB4BD6"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66C9178C"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4B9948A6"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5284ECA2"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32. Жалобы на решения и действия (бездействие) должностного лица подаются в Администрацию. </w:t>
      </w:r>
    </w:p>
    <w:p w14:paraId="5076E502"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7C3C559D"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Глава Администрации (заместитель главы Администрации) проводят личный прием заявителей. </w:t>
      </w:r>
    </w:p>
    <w:p w14:paraId="31AD6AB6"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64E39990"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Жалобы на решения и действия (бездействие) работников привлекаемых организаций подаются руководителям этих организаций. </w:t>
      </w:r>
    </w:p>
    <w:p w14:paraId="0A87142A" w14:textId="77777777" w:rsidR="00C67704" w:rsidRPr="00C67704" w:rsidRDefault="00C67704" w:rsidP="00C67704">
      <w:pPr>
        <w:ind w:firstLine="1134"/>
        <w:rPr>
          <w:rFonts w:ascii="Arial" w:hAnsi="Arial" w:cs="Arial"/>
          <w:sz w:val="20"/>
          <w:szCs w:val="20"/>
        </w:rPr>
      </w:pPr>
      <w:bookmarkStart w:id="5" w:name="p39"/>
      <w:bookmarkEnd w:id="5"/>
      <w:r w:rsidRPr="00C67704">
        <w:rPr>
          <w:rFonts w:ascii="Arial" w:hAnsi="Arial" w:cs="Arial"/>
          <w:sz w:val="20"/>
          <w:szCs w:val="20"/>
        </w:rPr>
        <w:t xml:space="preserve">34. По результатам рассмотрения жалобы лицом, уполномоченным на ее рассмотрение, принимается одно из следующих решений: </w:t>
      </w:r>
    </w:p>
    <w:p w14:paraId="7B1D437B"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2CB2B6AD"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2) в удовлетворении жалобы отказывается. </w:t>
      </w:r>
    </w:p>
    <w:p w14:paraId="5F16E163"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0BD18B4E" w14:textId="77777777" w:rsidR="00C67704" w:rsidRPr="00C67704" w:rsidRDefault="00C67704" w:rsidP="00C67704">
      <w:pPr>
        <w:ind w:firstLine="1134"/>
        <w:rPr>
          <w:rFonts w:ascii="Arial" w:hAnsi="Arial" w:cs="Arial"/>
          <w:sz w:val="20"/>
          <w:szCs w:val="20"/>
        </w:rPr>
      </w:pPr>
      <w:bookmarkStart w:id="6" w:name="p43"/>
      <w:bookmarkEnd w:id="6"/>
      <w:r w:rsidRPr="00C67704">
        <w:rPr>
          <w:rFonts w:ascii="Arial" w:hAnsi="Arial" w:cs="Arial"/>
          <w:sz w:val="20"/>
          <w:szCs w:val="20"/>
        </w:rPr>
        <w:t xml:space="preserve">36. Не позднее 1 рабочего дня, следующего за днем принятия решения, указанного в </w:t>
      </w:r>
      <w:hyperlink r:id="rId152" w:anchor="p39" w:history="1">
        <w:r w:rsidRPr="00C67704">
          <w:rPr>
            <w:rFonts w:ascii="Arial" w:hAnsi="Arial" w:cs="Arial"/>
            <w:color w:val="0000FF"/>
            <w:sz w:val="20"/>
            <w:szCs w:val="20"/>
            <w:u w:val="single"/>
          </w:rPr>
          <w:t>пункте 34</w:t>
        </w:r>
      </w:hyperlink>
      <w:r w:rsidRPr="00C67704">
        <w:rPr>
          <w:rFonts w:ascii="Arial" w:hAnsi="Arial" w:cs="Arial"/>
          <w:color w:val="0000FF"/>
          <w:sz w:val="20"/>
          <w:szCs w:val="20"/>
          <w:u w:val="single"/>
        </w:rPr>
        <w:t xml:space="preserve"> </w:t>
      </w:r>
      <w:r w:rsidRPr="00C67704">
        <w:rPr>
          <w:rFonts w:ascii="Arial" w:hAnsi="Arial" w:cs="Arial"/>
          <w:sz w:val="20"/>
          <w:szCs w:val="20"/>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00D9D7E0"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В случае </w:t>
      </w:r>
      <w:proofErr w:type="gramStart"/>
      <w:r w:rsidRPr="00C67704">
        <w:rPr>
          <w:rFonts w:ascii="Arial" w:hAnsi="Arial" w:cs="Arial"/>
          <w:sz w:val="20"/>
          <w:szCs w:val="20"/>
        </w:rPr>
        <w:t>признания жалобы</w:t>
      </w:r>
      <w:proofErr w:type="gramEnd"/>
      <w:r w:rsidRPr="00C67704">
        <w:rPr>
          <w:rFonts w:ascii="Arial" w:hAnsi="Arial" w:cs="Arial"/>
          <w:sz w:val="20"/>
          <w:szCs w:val="20"/>
        </w:rPr>
        <w:t xml:space="preserve"> подлежащей удовлетворению в ответе заявителю дается информация о действиях, осуществляемых Администрацией, МФЦ, привлекаемыми </w:t>
      </w:r>
      <w:r w:rsidRPr="00C67704">
        <w:rPr>
          <w:rFonts w:ascii="Arial" w:hAnsi="Arial" w:cs="Arial"/>
          <w:sz w:val="20"/>
          <w:szCs w:val="20"/>
        </w:rPr>
        <w:lastRenderedPageBreak/>
        <w:t xml:space="preserve">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403B6A1E"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В случае признания жалобы -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4262CE27"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638B7785" w14:textId="77777777" w:rsidR="00C67704" w:rsidRPr="00C67704" w:rsidRDefault="00C67704" w:rsidP="00C67704">
      <w:pPr>
        <w:keepNext/>
        <w:keepLines/>
        <w:ind w:firstLine="567"/>
        <w:outlineLvl w:val="1"/>
        <w:rPr>
          <w:rFonts w:ascii="Arial" w:hAnsi="Arial" w:cs="Arial"/>
          <w:b/>
          <w:bCs/>
          <w:sz w:val="20"/>
          <w:szCs w:val="20"/>
        </w:rPr>
      </w:pPr>
      <w:bookmarkStart w:id="7" w:name="_Toc134019825"/>
      <w:r w:rsidRPr="00C67704">
        <w:rPr>
          <w:rFonts w:ascii="Arial" w:hAnsi="Arial" w:cs="Arial"/>
          <w:b/>
          <w:bCs/>
          <w:sz w:val="20"/>
          <w:szCs w:val="20"/>
        </w:rPr>
        <w:t>Перечень нормативных правовых актов, регулирующих порядок</w:t>
      </w:r>
      <w:bookmarkStart w:id="8" w:name="_Toc134019826"/>
      <w:bookmarkEnd w:id="7"/>
      <w:r w:rsidRPr="00C67704">
        <w:rPr>
          <w:rFonts w:ascii="Arial" w:hAnsi="Arial" w:cs="Arial"/>
          <w:b/>
          <w:bCs/>
          <w:sz w:val="20"/>
          <w:szCs w:val="20"/>
        </w:rPr>
        <w:t xml:space="preserve"> досудебного (внесудебного) обжалования действий</w:t>
      </w:r>
      <w:bookmarkStart w:id="9" w:name="_Toc134019827"/>
      <w:bookmarkEnd w:id="8"/>
      <w:r w:rsidRPr="00C67704">
        <w:rPr>
          <w:rFonts w:ascii="Arial" w:hAnsi="Arial" w:cs="Arial"/>
          <w:b/>
          <w:bCs/>
          <w:sz w:val="20"/>
          <w:szCs w:val="20"/>
        </w:rPr>
        <w:t xml:space="preserve"> (бездействия) и (или) решений, принятых (осуществленных)</w:t>
      </w:r>
      <w:bookmarkStart w:id="10" w:name="_Toc134019828"/>
      <w:bookmarkEnd w:id="9"/>
      <w:r w:rsidRPr="00C67704">
        <w:rPr>
          <w:rFonts w:ascii="Arial" w:hAnsi="Arial" w:cs="Arial"/>
          <w:b/>
          <w:bCs/>
          <w:sz w:val="20"/>
          <w:szCs w:val="20"/>
        </w:rPr>
        <w:t xml:space="preserve"> в ходе предоставления муниципальной услуги</w:t>
      </w:r>
      <w:bookmarkEnd w:id="10"/>
    </w:p>
    <w:p w14:paraId="787522D9"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40C6D080"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Федеральным законом N 210-ФЗ;</w:t>
      </w:r>
    </w:p>
    <w:p w14:paraId="2639871B"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72B4155" w14:textId="77777777" w:rsidR="00C67704" w:rsidRPr="00C67704" w:rsidRDefault="00C67704" w:rsidP="00C67704">
      <w:pPr>
        <w:ind w:left="5954"/>
        <w:jc w:val="right"/>
        <w:rPr>
          <w:rFonts w:ascii="Arial" w:hAnsi="Arial" w:cs="Arial"/>
          <w:sz w:val="20"/>
          <w:szCs w:val="20"/>
        </w:rPr>
      </w:pPr>
      <w:r w:rsidRPr="00C67704">
        <w:rPr>
          <w:rFonts w:ascii="Arial" w:hAnsi="Arial" w:cs="Arial"/>
          <w:sz w:val="20"/>
          <w:szCs w:val="20"/>
        </w:rPr>
        <w:t xml:space="preserve">Приложение № 1 </w:t>
      </w:r>
    </w:p>
    <w:p w14:paraId="41761EAA" w14:textId="77777777" w:rsidR="00C67704" w:rsidRPr="00C67704" w:rsidRDefault="00C67704" w:rsidP="00C67704">
      <w:pPr>
        <w:ind w:left="5954"/>
        <w:jc w:val="right"/>
        <w:rPr>
          <w:rFonts w:ascii="Arial" w:hAnsi="Arial" w:cs="Arial"/>
          <w:sz w:val="20"/>
          <w:szCs w:val="20"/>
        </w:rPr>
      </w:pPr>
      <w:r w:rsidRPr="00C67704">
        <w:rPr>
          <w:rFonts w:ascii="Arial" w:hAnsi="Arial" w:cs="Arial"/>
          <w:sz w:val="20"/>
          <w:szCs w:val="20"/>
        </w:rPr>
        <w:t>к Административному регламенту</w:t>
      </w:r>
    </w:p>
    <w:p w14:paraId="6B832FDB"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 xml:space="preserve">Перечень </w:t>
      </w:r>
    </w:p>
    <w:p w14:paraId="22CFC511"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17C7F538" w14:textId="77777777" w:rsidR="00C67704" w:rsidRPr="00C67704" w:rsidRDefault="00C67704" w:rsidP="002643F2">
      <w:pPr>
        <w:numPr>
          <w:ilvl w:val="0"/>
          <w:numId w:val="9"/>
        </w:numPr>
        <w:spacing w:after="200" w:line="276" w:lineRule="auto"/>
        <w:contextualSpacing/>
        <w:jc w:val="center"/>
        <w:rPr>
          <w:rFonts w:ascii="Arial" w:eastAsia="Calibri" w:hAnsi="Arial" w:cs="Arial"/>
          <w:sz w:val="20"/>
          <w:szCs w:val="20"/>
          <w:lang w:eastAsia="en-US"/>
        </w:rPr>
      </w:pPr>
      <w:r w:rsidRPr="00C67704">
        <w:rPr>
          <w:rFonts w:ascii="Arial" w:eastAsia="Calibri" w:hAnsi="Arial" w:cs="Arial"/>
          <w:sz w:val="20"/>
          <w:szCs w:val="20"/>
          <w:lang w:eastAsia="en-US"/>
        </w:rPr>
        <w:t>Перечень признаков заявителей</w:t>
      </w:r>
    </w:p>
    <w:tbl>
      <w:tblPr>
        <w:tblStyle w:val="551"/>
        <w:tblW w:w="0" w:type="auto"/>
        <w:tblLook w:val="04A0" w:firstRow="1" w:lastRow="0" w:firstColumn="1" w:lastColumn="0" w:noHBand="0" w:noVBand="1"/>
      </w:tblPr>
      <w:tblGrid>
        <w:gridCol w:w="1384"/>
        <w:gridCol w:w="2693"/>
        <w:gridCol w:w="5103"/>
      </w:tblGrid>
      <w:tr w:rsidR="00C67704" w:rsidRPr="00C67704" w14:paraId="226643FB" w14:textId="77777777" w:rsidTr="00992930">
        <w:tc>
          <w:tcPr>
            <w:tcW w:w="1384" w:type="dxa"/>
          </w:tcPr>
          <w:p w14:paraId="6D17293A"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w:t>
            </w:r>
          </w:p>
        </w:tc>
        <w:tc>
          <w:tcPr>
            <w:tcW w:w="2693" w:type="dxa"/>
          </w:tcPr>
          <w:p w14:paraId="2C9585A4"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Признак заявителя</w:t>
            </w:r>
          </w:p>
        </w:tc>
        <w:tc>
          <w:tcPr>
            <w:tcW w:w="5103" w:type="dxa"/>
          </w:tcPr>
          <w:p w14:paraId="7F34A9E2"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Значения признаков заявителя</w:t>
            </w:r>
          </w:p>
        </w:tc>
      </w:tr>
      <w:tr w:rsidR="00C67704" w:rsidRPr="00C67704" w14:paraId="757BB421" w14:textId="77777777" w:rsidTr="00992930">
        <w:tc>
          <w:tcPr>
            <w:tcW w:w="9180" w:type="dxa"/>
            <w:gridSpan w:val="3"/>
          </w:tcPr>
          <w:p w14:paraId="484AB7D8"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C67704" w:rsidRPr="00C67704" w14:paraId="1327D408" w14:textId="77777777" w:rsidTr="00992930">
        <w:tc>
          <w:tcPr>
            <w:tcW w:w="1384" w:type="dxa"/>
          </w:tcPr>
          <w:p w14:paraId="25BA4DF3"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1</w:t>
            </w:r>
          </w:p>
        </w:tc>
        <w:tc>
          <w:tcPr>
            <w:tcW w:w="2693" w:type="dxa"/>
          </w:tcPr>
          <w:p w14:paraId="774D35C5"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Категория заявителя</w:t>
            </w:r>
          </w:p>
        </w:tc>
        <w:tc>
          <w:tcPr>
            <w:tcW w:w="5103" w:type="dxa"/>
          </w:tcPr>
          <w:p w14:paraId="6814C63E" w14:textId="77777777" w:rsidR="00C67704" w:rsidRPr="00C67704" w:rsidRDefault="00C67704" w:rsidP="00C67704">
            <w:pPr>
              <w:ind w:firstLine="174"/>
              <w:rPr>
                <w:rFonts w:ascii="Arial" w:hAnsi="Arial" w:cs="Arial"/>
                <w:sz w:val="20"/>
                <w:szCs w:val="20"/>
              </w:rPr>
            </w:pPr>
            <w:r w:rsidRPr="00C67704">
              <w:rPr>
                <w:rFonts w:ascii="Arial" w:hAnsi="Arial" w:cs="Arial"/>
                <w:sz w:val="20"/>
                <w:szCs w:val="20"/>
              </w:rPr>
              <w:t xml:space="preserve">1.Физическое лицо </w:t>
            </w:r>
          </w:p>
          <w:p w14:paraId="00062626" w14:textId="77777777" w:rsidR="00C67704" w:rsidRPr="00C67704" w:rsidRDefault="00C67704" w:rsidP="00C67704">
            <w:pPr>
              <w:ind w:firstLine="174"/>
              <w:rPr>
                <w:rFonts w:ascii="Arial" w:hAnsi="Arial" w:cs="Arial"/>
                <w:sz w:val="20"/>
                <w:szCs w:val="20"/>
              </w:rPr>
            </w:pPr>
            <w:r w:rsidRPr="00C67704">
              <w:rPr>
                <w:rFonts w:ascii="Arial" w:hAnsi="Arial" w:cs="Arial"/>
                <w:sz w:val="20"/>
                <w:szCs w:val="20"/>
              </w:rPr>
              <w:t xml:space="preserve">2. Индивидуальный предприниматель </w:t>
            </w:r>
          </w:p>
          <w:p w14:paraId="06F22952" w14:textId="77777777" w:rsidR="00C67704" w:rsidRPr="00C67704" w:rsidRDefault="00C67704" w:rsidP="00C67704">
            <w:pPr>
              <w:ind w:firstLine="174"/>
              <w:rPr>
                <w:rFonts w:ascii="Arial" w:hAnsi="Arial" w:cs="Arial"/>
                <w:sz w:val="20"/>
                <w:szCs w:val="20"/>
              </w:rPr>
            </w:pPr>
            <w:r w:rsidRPr="00C67704">
              <w:rPr>
                <w:rFonts w:ascii="Arial" w:hAnsi="Arial" w:cs="Arial"/>
                <w:sz w:val="20"/>
                <w:szCs w:val="20"/>
              </w:rPr>
              <w:t xml:space="preserve">3. Юридическое лицо </w:t>
            </w:r>
          </w:p>
        </w:tc>
      </w:tr>
      <w:tr w:rsidR="00C67704" w:rsidRPr="00C67704" w14:paraId="007AD828" w14:textId="77777777" w:rsidTr="00992930">
        <w:trPr>
          <w:trHeight w:val="1048"/>
        </w:trPr>
        <w:tc>
          <w:tcPr>
            <w:tcW w:w="1384" w:type="dxa"/>
          </w:tcPr>
          <w:p w14:paraId="79FE0299"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2</w:t>
            </w:r>
          </w:p>
        </w:tc>
        <w:tc>
          <w:tcPr>
            <w:tcW w:w="2693" w:type="dxa"/>
          </w:tcPr>
          <w:p w14:paraId="20B6B179"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Заявитель обратился лично/посредством представителя</w:t>
            </w:r>
          </w:p>
        </w:tc>
        <w:tc>
          <w:tcPr>
            <w:tcW w:w="5103" w:type="dxa"/>
          </w:tcPr>
          <w:p w14:paraId="1BC32309" w14:textId="77777777" w:rsidR="00C67704" w:rsidRPr="00C67704" w:rsidRDefault="00C67704" w:rsidP="002643F2">
            <w:pPr>
              <w:numPr>
                <w:ilvl w:val="0"/>
                <w:numId w:val="10"/>
              </w:numPr>
              <w:spacing w:line="276" w:lineRule="auto"/>
              <w:ind w:firstLine="174"/>
              <w:contextualSpacing/>
              <w:rPr>
                <w:rFonts w:ascii="Arial" w:hAnsi="Arial" w:cs="Arial"/>
                <w:sz w:val="20"/>
                <w:szCs w:val="20"/>
              </w:rPr>
            </w:pPr>
            <w:r w:rsidRPr="00C67704">
              <w:rPr>
                <w:rFonts w:ascii="Arial" w:hAnsi="Arial" w:cs="Arial"/>
                <w:sz w:val="20"/>
                <w:szCs w:val="20"/>
              </w:rPr>
              <w:t>За предоставлением Муниципальной услуги обратился лично заявитель</w:t>
            </w:r>
          </w:p>
          <w:p w14:paraId="2823CCF7" w14:textId="77777777" w:rsidR="00C67704" w:rsidRPr="00C67704" w:rsidRDefault="00C67704" w:rsidP="002643F2">
            <w:pPr>
              <w:numPr>
                <w:ilvl w:val="0"/>
                <w:numId w:val="10"/>
              </w:numPr>
              <w:spacing w:line="276" w:lineRule="auto"/>
              <w:ind w:firstLine="174"/>
              <w:contextualSpacing/>
              <w:rPr>
                <w:rFonts w:ascii="Arial" w:hAnsi="Arial" w:cs="Arial"/>
                <w:sz w:val="20"/>
                <w:szCs w:val="20"/>
              </w:rPr>
            </w:pPr>
            <w:r w:rsidRPr="00C67704">
              <w:rPr>
                <w:rFonts w:ascii="Arial" w:hAnsi="Arial" w:cs="Arial"/>
                <w:sz w:val="20"/>
                <w:szCs w:val="20"/>
              </w:rPr>
              <w:t>За предоставлением Муниципальной услуги обратился представитель заявителя</w:t>
            </w:r>
          </w:p>
        </w:tc>
      </w:tr>
      <w:tr w:rsidR="00C67704" w:rsidRPr="00C67704" w14:paraId="6FE4CF45" w14:textId="77777777" w:rsidTr="00992930">
        <w:tc>
          <w:tcPr>
            <w:tcW w:w="9180" w:type="dxa"/>
            <w:gridSpan w:val="3"/>
          </w:tcPr>
          <w:p w14:paraId="03C32165"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Вариант 2 «Предоставление земельного участка, находящегося в муниципальной собственности, в аренду без проведения торгов»</w:t>
            </w:r>
          </w:p>
        </w:tc>
      </w:tr>
      <w:tr w:rsidR="00C67704" w:rsidRPr="00C67704" w14:paraId="04BB8CAD" w14:textId="77777777" w:rsidTr="00992930">
        <w:tc>
          <w:tcPr>
            <w:tcW w:w="1384" w:type="dxa"/>
          </w:tcPr>
          <w:p w14:paraId="37F07C84"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1</w:t>
            </w:r>
          </w:p>
        </w:tc>
        <w:tc>
          <w:tcPr>
            <w:tcW w:w="2693" w:type="dxa"/>
          </w:tcPr>
          <w:p w14:paraId="1FE5A481"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Категория заявителя</w:t>
            </w:r>
          </w:p>
        </w:tc>
        <w:tc>
          <w:tcPr>
            <w:tcW w:w="5103" w:type="dxa"/>
          </w:tcPr>
          <w:p w14:paraId="47E4A674" w14:textId="77777777" w:rsidR="00C67704" w:rsidRPr="00C67704" w:rsidRDefault="00C67704" w:rsidP="00C67704">
            <w:pPr>
              <w:ind w:hanging="38"/>
              <w:rPr>
                <w:rFonts w:ascii="Arial" w:hAnsi="Arial" w:cs="Arial"/>
                <w:sz w:val="20"/>
                <w:szCs w:val="20"/>
              </w:rPr>
            </w:pPr>
            <w:r w:rsidRPr="00C67704">
              <w:rPr>
                <w:rFonts w:ascii="Arial" w:hAnsi="Arial" w:cs="Arial"/>
                <w:sz w:val="20"/>
                <w:szCs w:val="20"/>
              </w:rPr>
              <w:t xml:space="preserve">1.Физическое лицо </w:t>
            </w:r>
          </w:p>
          <w:p w14:paraId="29D295D2" w14:textId="77777777" w:rsidR="00C67704" w:rsidRPr="00C67704" w:rsidRDefault="00C67704" w:rsidP="00C67704">
            <w:pPr>
              <w:ind w:hanging="38"/>
              <w:rPr>
                <w:rFonts w:ascii="Arial" w:hAnsi="Arial" w:cs="Arial"/>
                <w:sz w:val="20"/>
                <w:szCs w:val="20"/>
              </w:rPr>
            </w:pPr>
            <w:r w:rsidRPr="00C67704">
              <w:rPr>
                <w:rFonts w:ascii="Arial" w:hAnsi="Arial" w:cs="Arial"/>
                <w:sz w:val="20"/>
                <w:szCs w:val="20"/>
              </w:rPr>
              <w:t xml:space="preserve">2. Индивидуальный предприниматель </w:t>
            </w:r>
          </w:p>
          <w:p w14:paraId="0ECA5F6D" w14:textId="77777777" w:rsidR="00C67704" w:rsidRPr="00C67704" w:rsidRDefault="00C67704" w:rsidP="00C67704">
            <w:pPr>
              <w:ind w:hanging="38"/>
              <w:rPr>
                <w:rFonts w:ascii="Arial" w:hAnsi="Arial" w:cs="Arial"/>
                <w:sz w:val="20"/>
                <w:szCs w:val="20"/>
              </w:rPr>
            </w:pPr>
            <w:r w:rsidRPr="00C67704">
              <w:rPr>
                <w:rFonts w:ascii="Arial" w:hAnsi="Arial" w:cs="Arial"/>
                <w:sz w:val="20"/>
                <w:szCs w:val="20"/>
              </w:rPr>
              <w:t xml:space="preserve">3. Юридическое лицо </w:t>
            </w:r>
          </w:p>
        </w:tc>
      </w:tr>
      <w:tr w:rsidR="00C67704" w:rsidRPr="00C67704" w14:paraId="44F6ADD9" w14:textId="77777777" w:rsidTr="00992930">
        <w:tc>
          <w:tcPr>
            <w:tcW w:w="1384" w:type="dxa"/>
          </w:tcPr>
          <w:p w14:paraId="2A10858B"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2</w:t>
            </w:r>
          </w:p>
        </w:tc>
        <w:tc>
          <w:tcPr>
            <w:tcW w:w="2693" w:type="dxa"/>
          </w:tcPr>
          <w:p w14:paraId="56DFDDEB"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Заявитель обратился лично/посредством представителя</w:t>
            </w:r>
          </w:p>
        </w:tc>
        <w:tc>
          <w:tcPr>
            <w:tcW w:w="5103" w:type="dxa"/>
          </w:tcPr>
          <w:p w14:paraId="65515197" w14:textId="77777777" w:rsidR="00C67704" w:rsidRPr="00C67704" w:rsidRDefault="00C67704" w:rsidP="002643F2">
            <w:pPr>
              <w:numPr>
                <w:ilvl w:val="0"/>
                <w:numId w:val="13"/>
              </w:numPr>
              <w:spacing w:line="276" w:lineRule="auto"/>
              <w:ind w:firstLine="0"/>
              <w:contextualSpacing/>
              <w:rPr>
                <w:rFonts w:ascii="Arial" w:hAnsi="Arial" w:cs="Arial"/>
                <w:sz w:val="20"/>
                <w:szCs w:val="20"/>
              </w:rPr>
            </w:pPr>
            <w:r w:rsidRPr="00C67704">
              <w:rPr>
                <w:rFonts w:ascii="Arial" w:hAnsi="Arial" w:cs="Arial"/>
                <w:sz w:val="20"/>
                <w:szCs w:val="20"/>
              </w:rPr>
              <w:t>За предоставлением Муниципальной услуги обратился лично заявитель</w:t>
            </w:r>
          </w:p>
          <w:p w14:paraId="7BB40A28" w14:textId="77777777" w:rsidR="00C67704" w:rsidRPr="00C67704" w:rsidRDefault="00C67704" w:rsidP="002643F2">
            <w:pPr>
              <w:numPr>
                <w:ilvl w:val="0"/>
                <w:numId w:val="13"/>
              </w:numPr>
              <w:spacing w:line="276" w:lineRule="auto"/>
              <w:ind w:firstLine="0"/>
              <w:contextualSpacing/>
              <w:rPr>
                <w:rFonts w:ascii="Arial" w:hAnsi="Arial" w:cs="Arial"/>
                <w:sz w:val="20"/>
                <w:szCs w:val="20"/>
              </w:rPr>
            </w:pPr>
            <w:r w:rsidRPr="00C67704">
              <w:rPr>
                <w:rFonts w:ascii="Arial" w:hAnsi="Arial" w:cs="Arial"/>
                <w:sz w:val="20"/>
                <w:szCs w:val="20"/>
              </w:rPr>
              <w:t>За предоставлением Муниципальной услуги обратился представитель заявителя</w:t>
            </w:r>
          </w:p>
        </w:tc>
      </w:tr>
      <w:tr w:rsidR="00C67704" w:rsidRPr="00C67704" w14:paraId="0A8FAF18" w14:textId="77777777" w:rsidTr="00992930">
        <w:tc>
          <w:tcPr>
            <w:tcW w:w="9180" w:type="dxa"/>
            <w:gridSpan w:val="3"/>
          </w:tcPr>
          <w:p w14:paraId="4678277D"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C67704" w:rsidRPr="00C67704" w14:paraId="50295B72" w14:textId="77777777" w:rsidTr="00992930">
        <w:tc>
          <w:tcPr>
            <w:tcW w:w="1384" w:type="dxa"/>
          </w:tcPr>
          <w:p w14:paraId="453CE68A"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1</w:t>
            </w:r>
          </w:p>
        </w:tc>
        <w:tc>
          <w:tcPr>
            <w:tcW w:w="2693" w:type="dxa"/>
          </w:tcPr>
          <w:p w14:paraId="4C650629"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Категория заявителя</w:t>
            </w:r>
          </w:p>
        </w:tc>
        <w:tc>
          <w:tcPr>
            <w:tcW w:w="5103" w:type="dxa"/>
          </w:tcPr>
          <w:p w14:paraId="5AAA3E6A"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 xml:space="preserve">Юридическое лицо </w:t>
            </w:r>
          </w:p>
        </w:tc>
      </w:tr>
      <w:tr w:rsidR="00C67704" w:rsidRPr="00C67704" w14:paraId="4F974B0E" w14:textId="77777777" w:rsidTr="00992930">
        <w:tc>
          <w:tcPr>
            <w:tcW w:w="1384" w:type="dxa"/>
          </w:tcPr>
          <w:p w14:paraId="5DA616AE"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2</w:t>
            </w:r>
          </w:p>
        </w:tc>
        <w:tc>
          <w:tcPr>
            <w:tcW w:w="2693" w:type="dxa"/>
          </w:tcPr>
          <w:p w14:paraId="47C0EB20"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Заявитель обратился лично/посредством представителя</w:t>
            </w:r>
          </w:p>
        </w:tc>
        <w:tc>
          <w:tcPr>
            <w:tcW w:w="5103" w:type="dxa"/>
          </w:tcPr>
          <w:p w14:paraId="4F090344" w14:textId="77777777" w:rsidR="00C67704" w:rsidRPr="00C67704" w:rsidRDefault="00C67704" w:rsidP="002643F2">
            <w:pPr>
              <w:numPr>
                <w:ilvl w:val="0"/>
                <w:numId w:val="14"/>
              </w:numPr>
              <w:ind w:firstLine="360"/>
              <w:contextualSpacing/>
              <w:rPr>
                <w:rFonts w:ascii="Arial" w:hAnsi="Arial" w:cs="Arial"/>
                <w:sz w:val="20"/>
                <w:szCs w:val="20"/>
              </w:rPr>
            </w:pPr>
            <w:r w:rsidRPr="00C67704">
              <w:rPr>
                <w:rFonts w:ascii="Arial" w:hAnsi="Arial" w:cs="Arial"/>
                <w:sz w:val="20"/>
                <w:szCs w:val="20"/>
              </w:rPr>
              <w:t xml:space="preserve">За предоставлением Муниципальной услуги обратился руководитель юридического лица </w:t>
            </w:r>
          </w:p>
          <w:p w14:paraId="27CF1CF9" w14:textId="77777777" w:rsidR="00C67704" w:rsidRPr="00C67704" w:rsidRDefault="00C67704" w:rsidP="002643F2">
            <w:pPr>
              <w:numPr>
                <w:ilvl w:val="0"/>
                <w:numId w:val="14"/>
              </w:numPr>
              <w:ind w:firstLine="360"/>
              <w:contextualSpacing/>
              <w:rPr>
                <w:rFonts w:ascii="Arial" w:hAnsi="Arial" w:cs="Arial"/>
                <w:sz w:val="20"/>
                <w:szCs w:val="20"/>
              </w:rPr>
            </w:pPr>
            <w:r w:rsidRPr="00C67704">
              <w:rPr>
                <w:rFonts w:ascii="Arial" w:hAnsi="Arial" w:cs="Arial"/>
                <w:sz w:val="20"/>
                <w:szCs w:val="20"/>
              </w:rPr>
              <w:t>За предоставлением Муниципальной услуги обратился представитель юридического лица по доверенности</w:t>
            </w:r>
          </w:p>
        </w:tc>
      </w:tr>
      <w:tr w:rsidR="00C67704" w:rsidRPr="00C67704" w14:paraId="4FCF5EF2" w14:textId="77777777" w:rsidTr="00992930">
        <w:tc>
          <w:tcPr>
            <w:tcW w:w="9180" w:type="dxa"/>
            <w:gridSpan w:val="3"/>
          </w:tcPr>
          <w:p w14:paraId="7A2746AD"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C67704" w:rsidRPr="00C67704" w14:paraId="3257EEB4" w14:textId="77777777" w:rsidTr="00992930">
        <w:tc>
          <w:tcPr>
            <w:tcW w:w="1384" w:type="dxa"/>
          </w:tcPr>
          <w:p w14:paraId="617A4CBE"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1</w:t>
            </w:r>
          </w:p>
        </w:tc>
        <w:tc>
          <w:tcPr>
            <w:tcW w:w="2693" w:type="dxa"/>
          </w:tcPr>
          <w:p w14:paraId="2BDF0544"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Категория заявителя</w:t>
            </w:r>
          </w:p>
        </w:tc>
        <w:tc>
          <w:tcPr>
            <w:tcW w:w="5103" w:type="dxa"/>
          </w:tcPr>
          <w:p w14:paraId="25D9DF4A"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 xml:space="preserve">Юридическое лицо </w:t>
            </w:r>
          </w:p>
        </w:tc>
      </w:tr>
      <w:tr w:rsidR="00C67704" w:rsidRPr="00C67704" w14:paraId="1A4BC454" w14:textId="77777777" w:rsidTr="002F5A58">
        <w:trPr>
          <w:trHeight w:val="1092"/>
        </w:trPr>
        <w:tc>
          <w:tcPr>
            <w:tcW w:w="1384" w:type="dxa"/>
          </w:tcPr>
          <w:p w14:paraId="726D3A8A"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lastRenderedPageBreak/>
              <w:t>2</w:t>
            </w:r>
          </w:p>
        </w:tc>
        <w:tc>
          <w:tcPr>
            <w:tcW w:w="2693" w:type="dxa"/>
          </w:tcPr>
          <w:p w14:paraId="636BC774"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Заявитель обратился лично/посредством представителя</w:t>
            </w:r>
          </w:p>
        </w:tc>
        <w:tc>
          <w:tcPr>
            <w:tcW w:w="5103" w:type="dxa"/>
          </w:tcPr>
          <w:p w14:paraId="38CF88C7" w14:textId="77777777" w:rsidR="00C67704" w:rsidRPr="00C67704" w:rsidRDefault="00C67704" w:rsidP="002643F2">
            <w:pPr>
              <w:numPr>
                <w:ilvl w:val="0"/>
                <w:numId w:val="14"/>
              </w:numPr>
              <w:ind w:left="104" w:firstLine="0"/>
              <w:contextualSpacing/>
              <w:rPr>
                <w:rFonts w:ascii="Arial" w:hAnsi="Arial" w:cs="Arial"/>
                <w:sz w:val="20"/>
                <w:szCs w:val="20"/>
              </w:rPr>
            </w:pPr>
            <w:r w:rsidRPr="00C67704">
              <w:rPr>
                <w:rFonts w:ascii="Arial" w:hAnsi="Arial" w:cs="Arial"/>
                <w:sz w:val="20"/>
                <w:szCs w:val="20"/>
              </w:rPr>
              <w:t xml:space="preserve">За предоставлением Муниципальной услуги обратился руководитель юридического лица </w:t>
            </w:r>
          </w:p>
          <w:p w14:paraId="0CBF19C1" w14:textId="77777777" w:rsidR="00C67704" w:rsidRPr="00C67704" w:rsidRDefault="00C67704" w:rsidP="002643F2">
            <w:pPr>
              <w:numPr>
                <w:ilvl w:val="0"/>
                <w:numId w:val="14"/>
              </w:numPr>
              <w:ind w:left="104" w:firstLine="0"/>
              <w:contextualSpacing/>
              <w:rPr>
                <w:rFonts w:ascii="Arial" w:hAnsi="Arial" w:cs="Arial"/>
                <w:sz w:val="20"/>
                <w:szCs w:val="20"/>
              </w:rPr>
            </w:pPr>
            <w:r w:rsidRPr="00C67704">
              <w:rPr>
                <w:rFonts w:ascii="Arial" w:hAnsi="Arial" w:cs="Arial"/>
                <w:sz w:val="20"/>
                <w:szCs w:val="20"/>
              </w:rPr>
              <w:t>За предоставлением Муниципальной услуги обратился представитель юридического лица по доверенности</w:t>
            </w:r>
          </w:p>
        </w:tc>
      </w:tr>
      <w:tr w:rsidR="00C67704" w:rsidRPr="00C67704" w14:paraId="0504AF7A" w14:textId="77777777" w:rsidTr="00992930">
        <w:tc>
          <w:tcPr>
            <w:tcW w:w="9180" w:type="dxa"/>
            <w:gridSpan w:val="3"/>
          </w:tcPr>
          <w:p w14:paraId="67B77B5E"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Вариант 5 «Исправление допущенных опечаток и (или) ошибок в выданных в результате предоставления Муниципальной услуги документах»</w:t>
            </w:r>
          </w:p>
        </w:tc>
      </w:tr>
      <w:tr w:rsidR="00C67704" w:rsidRPr="00C67704" w14:paraId="65BA40EE" w14:textId="77777777" w:rsidTr="00992930">
        <w:tc>
          <w:tcPr>
            <w:tcW w:w="1384" w:type="dxa"/>
          </w:tcPr>
          <w:p w14:paraId="1FCC8522"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1</w:t>
            </w:r>
          </w:p>
        </w:tc>
        <w:tc>
          <w:tcPr>
            <w:tcW w:w="2693" w:type="dxa"/>
          </w:tcPr>
          <w:p w14:paraId="041C2A78"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Категория заявителя</w:t>
            </w:r>
          </w:p>
        </w:tc>
        <w:tc>
          <w:tcPr>
            <w:tcW w:w="5103" w:type="dxa"/>
          </w:tcPr>
          <w:p w14:paraId="4795EB26" w14:textId="77777777" w:rsidR="00C67704" w:rsidRPr="00C67704" w:rsidRDefault="00C67704" w:rsidP="00C67704">
            <w:pPr>
              <w:rPr>
                <w:rFonts w:ascii="Arial" w:hAnsi="Arial" w:cs="Arial"/>
                <w:sz w:val="20"/>
                <w:szCs w:val="20"/>
              </w:rPr>
            </w:pPr>
            <w:r w:rsidRPr="00C67704">
              <w:rPr>
                <w:rFonts w:ascii="Arial" w:hAnsi="Arial" w:cs="Arial"/>
                <w:sz w:val="20"/>
                <w:szCs w:val="20"/>
              </w:rPr>
              <w:t xml:space="preserve">1.Физическое лицо </w:t>
            </w:r>
          </w:p>
          <w:p w14:paraId="5D6AFB6D" w14:textId="77777777" w:rsidR="00C67704" w:rsidRPr="00C67704" w:rsidRDefault="00C67704" w:rsidP="00C67704">
            <w:pPr>
              <w:rPr>
                <w:rFonts w:ascii="Arial" w:hAnsi="Arial" w:cs="Arial"/>
                <w:sz w:val="20"/>
                <w:szCs w:val="20"/>
              </w:rPr>
            </w:pPr>
            <w:r w:rsidRPr="00C67704">
              <w:rPr>
                <w:rFonts w:ascii="Arial" w:hAnsi="Arial" w:cs="Arial"/>
                <w:sz w:val="20"/>
                <w:szCs w:val="20"/>
              </w:rPr>
              <w:t xml:space="preserve">2. Индивидуальный предприниматель </w:t>
            </w:r>
          </w:p>
          <w:p w14:paraId="6C3C70A4" w14:textId="77777777" w:rsidR="00C67704" w:rsidRPr="00C67704" w:rsidRDefault="00C67704" w:rsidP="00C67704">
            <w:pPr>
              <w:rPr>
                <w:rFonts w:ascii="Arial" w:hAnsi="Arial" w:cs="Arial"/>
                <w:sz w:val="20"/>
                <w:szCs w:val="20"/>
              </w:rPr>
            </w:pPr>
            <w:r w:rsidRPr="00C67704">
              <w:rPr>
                <w:rFonts w:ascii="Arial" w:hAnsi="Arial" w:cs="Arial"/>
                <w:sz w:val="20"/>
                <w:szCs w:val="20"/>
              </w:rPr>
              <w:t xml:space="preserve">3. Юридическое лицо </w:t>
            </w:r>
          </w:p>
        </w:tc>
      </w:tr>
      <w:tr w:rsidR="00C67704" w:rsidRPr="00C67704" w14:paraId="75F67E15" w14:textId="77777777" w:rsidTr="00992930">
        <w:tc>
          <w:tcPr>
            <w:tcW w:w="1384" w:type="dxa"/>
          </w:tcPr>
          <w:p w14:paraId="3559E652"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2</w:t>
            </w:r>
          </w:p>
        </w:tc>
        <w:tc>
          <w:tcPr>
            <w:tcW w:w="2693" w:type="dxa"/>
          </w:tcPr>
          <w:p w14:paraId="54E594EE"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Заявитель обратился лично/посредством представителя</w:t>
            </w:r>
          </w:p>
        </w:tc>
        <w:tc>
          <w:tcPr>
            <w:tcW w:w="5103" w:type="dxa"/>
          </w:tcPr>
          <w:p w14:paraId="068F50B2" w14:textId="77777777" w:rsidR="00C67704" w:rsidRPr="00C67704" w:rsidRDefault="00C67704" w:rsidP="002643F2">
            <w:pPr>
              <w:numPr>
                <w:ilvl w:val="0"/>
                <w:numId w:val="11"/>
              </w:numPr>
              <w:ind w:firstLine="104"/>
              <w:contextualSpacing/>
              <w:rPr>
                <w:rFonts w:ascii="Arial" w:hAnsi="Arial" w:cs="Arial"/>
                <w:sz w:val="20"/>
                <w:szCs w:val="20"/>
              </w:rPr>
            </w:pPr>
            <w:r w:rsidRPr="00C67704">
              <w:rPr>
                <w:rFonts w:ascii="Arial" w:hAnsi="Arial" w:cs="Arial"/>
                <w:sz w:val="20"/>
                <w:szCs w:val="20"/>
              </w:rPr>
              <w:t>За предоставлением Муниципальной услуги обратился лично заявитель</w:t>
            </w:r>
          </w:p>
          <w:p w14:paraId="43177529" w14:textId="77777777" w:rsidR="00C67704" w:rsidRPr="00C67704" w:rsidRDefault="00C67704" w:rsidP="002643F2">
            <w:pPr>
              <w:numPr>
                <w:ilvl w:val="0"/>
                <w:numId w:val="11"/>
              </w:numPr>
              <w:ind w:firstLine="104"/>
              <w:contextualSpacing/>
              <w:rPr>
                <w:rFonts w:ascii="Arial" w:hAnsi="Arial" w:cs="Arial"/>
                <w:sz w:val="20"/>
                <w:szCs w:val="20"/>
              </w:rPr>
            </w:pPr>
            <w:r w:rsidRPr="00C67704">
              <w:rPr>
                <w:rFonts w:ascii="Arial" w:hAnsi="Arial" w:cs="Arial"/>
                <w:sz w:val="20"/>
                <w:szCs w:val="20"/>
              </w:rPr>
              <w:t>За предоставлением Муниципальной услуги обратился представитель заявителя</w:t>
            </w:r>
          </w:p>
        </w:tc>
      </w:tr>
      <w:tr w:rsidR="00C67704" w:rsidRPr="00C67704" w14:paraId="6FE389E3" w14:textId="77777777" w:rsidTr="00992930">
        <w:tc>
          <w:tcPr>
            <w:tcW w:w="9180" w:type="dxa"/>
            <w:gridSpan w:val="3"/>
          </w:tcPr>
          <w:p w14:paraId="0C4FE3D1" w14:textId="77777777" w:rsidR="00C67704" w:rsidRPr="00C67704" w:rsidRDefault="00C67704" w:rsidP="00C67704">
            <w:pPr>
              <w:tabs>
                <w:tab w:val="left" w:pos="0"/>
                <w:tab w:val="left" w:pos="1560"/>
              </w:tabs>
              <w:autoSpaceDE w:val="0"/>
              <w:autoSpaceDN w:val="0"/>
              <w:adjustRightInd w:val="0"/>
              <w:ind w:firstLine="567"/>
              <w:contextualSpacing/>
              <w:rPr>
                <w:rFonts w:ascii="Arial" w:hAnsi="Arial" w:cs="Arial"/>
                <w:sz w:val="20"/>
                <w:szCs w:val="20"/>
              </w:rPr>
            </w:pPr>
            <w:r w:rsidRPr="00C67704">
              <w:rPr>
                <w:rFonts w:ascii="Arial" w:hAnsi="Arial" w:cs="Arial"/>
                <w:sz w:val="20"/>
                <w:szCs w:val="20"/>
              </w:rPr>
              <w:t>Вариант 6. «</w:t>
            </w:r>
            <w:proofErr w:type="gramStart"/>
            <w:r w:rsidRPr="00C67704">
              <w:rPr>
                <w:rFonts w:ascii="Arial" w:hAnsi="Arial" w:cs="Arial"/>
                <w:sz w:val="20"/>
                <w:szCs w:val="20"/>
              </w:rPr>
              <w:t>Выдача дубликата</w:t>
            </w:r>
            <w:proofErr w:type="gramEnd"/>
            <w:r w:rsidRPr="00C67704">
              <w:rPr>
                <w:rFonts w:ascii="Arial" w:hAnsi="Arial" w:cs="Arial"/>
                <w:sz w:val="20"/>
                <w:szCs w:val="20"/>
              </w:rPr>
              <w:t xml:space="preserve"> выданного в результате предоставления Муниципальной услуги документа»</w:t>
            </w:r>
          </w:p>
        </w:tc>
      </w:tr>
      <w:tr w:rsidR="00C67704" w:rsidRPr="00C67704" w14:paraId="18095C93" w14:textId="77777777" w:rsidTr="00992930">
        <w:tc>
          <w:tcPr>
            <w:tcW w:w="1384" w:type="dxa"/>
          </w:tcPr>
          <w:p w14:paraId="072DB5D1"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1</w:t>
            </w:r>
          </w:p>
        </w:tc>
        <w:tc>
          <w:tcPr>
            <w:tcW w:w="2693" w:type="dxa"/>
          </w:tcPr>
          <w:p w14:paraId="7FA4B936"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Категория заявителя</w:t>
            </w:r>
          </w:p>
        </w:tc>
        <w:tc>
          <w:tcPr>
            <w:tcW w:w="5103" w:type="dxa"/>
          </w:tcPr>
          <w:p w14:paraId="6D6245D9" w14:textId="77777777" w:rsidR="00C67704" w:rsidRPr="00C67704" w:rsidRDefault="00C67704" w:rsidP="00C67704">
            <w:pPr>
              <w:ind w:left="-38" w:firstLine="38"/>
              <w:rPr>
                <w:rFonts w:ascii="Arial" w:hAnsi="Arial" w:cs="Arial"/>
                <w:sz w:val="20"/>
                <w:szCs w:val="20"/>
              </w:rPr>
            </w:pPr>
            <w:r w:rsidRPr="00C67704">
              <w:rPr>
                <w:rFonts w:ascii="Arial" w:hAnsi="Arial" w:cs="Arial"/>
                <w:sz w:val="20"/>
                <w:szCs w:val="20"/>
              </w:rPr>
              <w:t xml:space="preserve">1.Физическое лицо </w:t>
            </w:r>
          </w:p>
          <w:p w14:paraId="6E1E9223" w14:textId="77777777" w:rsidR="00C67704" w:rsidRPr="00C67704" w:rsidRDefault="00C67704" w:rsidP="00C67704">
            <w:pPr>
              <w:ind w:left="-38" w:firstLine="38"/>
              <w:rPr>
                <w:rFonts w:ascii="Arial" w:hAnsi="Arial" w:cs="Arial"/>
                <w:sz w:val="20"/>
                <w:szCs w:val="20"/>
              </w:rPr>
            </w:pPr>
            <w:r w:rsidRPr="00C67704">
              <w:rPr>
                <w:rFonts w:ascii="Arial" w:hAnsi="Arial" w:cs="Arial"/>
                <w:sz w:val="20"/>
                <w:szCs w:val="20"/>
              </w:rPr>
              <w:t xml:space="preserve">2. Индивидуальный предприниматель </w:t>
            </w:r>
          </w:p>
          <w:p w14:paraId="25D92FBE" w14:textId="77777777" w:rsidR="00C67704" w:rsidRPr="00C67704" w:rsidRDefault="00C67704" w:rsidP="00C67704">
            <w:pPr>
              <w:ind w:left="-38" w:firstLine="38"/>
              <w:rPr>
                <w:rFonts w:ascii="Arial" w:hAnsi="Arial" w:cs="Arial"/>
                <w:sz w:val="20"/>
                <w:szCs w:val="20"/>
              </w:rPr>
            </w:pPr>
            <w:r w:rsidRPr="00C67704">
              <w:rPr>
                <w:rFonts w:ascii="Arial" w:hAnsi="Arial" w:cs="Arial"/>
                <w:sz w:val="20"/>
                <w:szCs w:val="20"/>
              </w:rPr>
              <w:t xml:space="preserve">3. Юридическое лицо </w:t>
            </w:r>
          </w:p>
        </w:tc>
      </w:tr>
      <w:tr w:rsidR="00C67704" w:rsidRPr="00C67704" w14:paraId="4C8B2634" w14:textId="77777777" w:rsidTr="00992930">
        <w:tc>
          <w:tcPr>
            <w:tcW w:w="1384" w:type="dxa"/>
          </w:tcPr>
          <w:p w14:paraId="3A3130FE"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2</w:t>
            </w:r>
          </w:p>
        </w:tc>
        <w:tc>
          <w:tcPr>
            <w:tcW w:w="2693" w:type="dxa"/>
          </w:tcPr>
          <w:p w14:paraId="0C3165F4"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Заявитель обратился лично/посредством представителя</w:t>
            </w:r>
          </w:p>
        </w:tc>
        <w:tc>
          <w:tcPr>
            <w:tcW w:w="5103" w:type="dxa"/>
          </w:tcPr>
          <w:p w14:paraId="5E2107C6" w14:textId="77777777" w:rsidR="00C67704" w:rsidRPr="00C67704" w:rsidRDefault="00C67704" w:rsidP="00C67704">
            <w:pPr>
              <w:contextualSpacing/>
              <w:rPr>
                <w:rFonts w:ascii="Arial" w:hAnsi="Arial" w:cs="Arial"/>
                <w:sz w:val="20"/>
                <w:szCs w:val="20"/>
              </w:rPr>
            </w:pPr>
            <w:r w:rsidRPr="00C67704">
              <w:rPr>
                <w:rFonts w:ascii="Arial" w:hAnsi="Arial" w:cs="Arial"/>
                <w:sz w:val="20"/>
                <w:szCs w:val="20"/>
              </w:rPr>
              <w:t>1. За предоставлением Муниципальной услуги обратился лично заявитель</w:t>
            </w:r>
          </w:p>
          <w:p w14:paraId="3434115F" w14:textId="77777777" w:rsidR="00C67704" w:rsidRPr="00C67704" w:rsidRDefault="00C67704" w:rsidP="002643F2">
            <w:pPr>
              <w:numPr>
                <w:ilvl w:val="0"/>
                <w:numId w:val="13"/>
              </w:numPr>
              <w:contextualSpacing/>
              <w:rPr>
                <w:rFonts w:ascii="Arial" w:hAnsi="Arial" w:cs="Arial"/>
                <w:sz w:val="20"/>
                <w:szCs w:val="20"/>
              </w:rPr>
            </w:pPr>
            <w:r w:rsidRPr="00C67704">
              <w:rPr>
                <w:rFonts w:ascii="Arial" w:hAnsi="Arial" w:cs="Arial"/>
                <w:sz w:val="20"/>
                <w:szCs w:val="20"/>
              </w:rPr>
              <w:t>За предоставлением Муниципальной услуги обратился представитель заявителя</w:t>
            </w:r>
          </w:p>
        </w:tc>
      </w:tr>
    </w:tbl>
    <w:p w14:paraId="114577AE" w14:textId="77777777" w:rsidR="00C67704" w:rsidRPr="00C67704" w:rsidRDefault="00C67704" w:rsidP="002643F2">
      <w:pPr>
        <w:numPr>
          <w:ilvl w:val="0"/>
          <w:numId w:val="13"/>
        </w:numPr>
        <w:spacing w:line="276" w:lineRule="auto"/>
        <w:ind w:left="-142"/>
        <w:contextualSpacing/>
        <w:jc w:val="center"/>
        <w:rPr>
          <w:rFonts w:ascii="Arial" w:eastAsia="Calibri" w:hAnsi="Arial" w:cs="Arial"/>
          <w:sz w:val="20"/>
          <w:szCs w:val="20"/>
          <w:lang w:eastAsia="en-US"/>
        </w:rPr>
      </w:pPr>
      <w:r w:rsidRPr="00C67704">
        <w:rPr>
          <w:rFonts w:ascii="Arial" w:eastAsia="Calibri" w:hAnsi="Arial" w:cs="Arial"/>
          <w:sz w:val="20"/>
          <w:szCs w:val="20"/>
          <w:lang w:eastAsia="en-US"/>
        </w:rPr>
        <w:t>Комбинации значений признаков, каждая из которых соответствует</w:t>
      </w:r>
    </w:p>
    <w:p w14:paraId="310CF912" w14:textId="77777777" w:rsidR="00C67704" w:rsidRPr="00C67704" w:rsidRDefault="00C67704" w:rsidP="00C67704">
      <w:pPr>
        <w:spacing w:line="276" w:lineRule="auto"/>
        <w:ind w:left="-142"/>
        <w:contextualSpacing/>
        <w:jc w:val="center"/>
        <w:rPr>
          <w:rFonts w:ascii="Arial" w:eastAsia="Calibri" w:hAnsi="Arial" w:cs="Arial"/>
          <w:sz w:val="20"/>
          <w:szCs w:val="20"/>
          <w:lang w:eastAsia="en-US"/>
        </w:rPr>
      </w:pPr>
      <w:r w:rsidRPr="00C67704">
        <w:rPr>
          <w:rFonts w:ascii="Arial" w:eastAsia="Calibri" w:hAnsi="Arial" w:cs="Arial"/>
          <w:sz w:val="20"/>
          <w:szCs w:val="20"/>
          <w:lang w:eastAsia="en-US"/>
        </w:rPr>
        <w:t>одному варианту предоставления Муниципальной услуги</w:t>
      </w:r>
    </w:p>
    <w:tbl>
      <w:tblPr>
        <w:tblStyle w:val="551"/>
        <w:tblW w:w="0" w:type="auto"/>
        <w:tblLook w:val="04A0" w:firstRow="1" w:lastRow="0" w:firstColumn="1" w:lastColumn="0" w:noHBand="0" w:noVBand="1"/>
      </w:tblPr>
      <w:tblGrid>
        <w:gridCol w:w="1384"/>
        <w:gridCol w:w="7796"/>
      </w:tblGrid>
      <w:tr w:rsidR="00C67704" w:rsidRPr="00C67704" w14:paraId="1D87BCB9" w14:textId="77777777" w:rsidTr="00992930">
        <w:tc>
          <w:tcPr>
            <w:tcW w:w="1384" w:type="dxa"/>
          </w:tcPr>
          <w:p w14:paraId="59BBFD7B"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 xml:space="preserve">Вариант </w:t>
            </w:r>
          </w:p>
        </w:tc>
        <w:tc>
          <w:tcPr>
            <w:tcW w:w="7796" w:type="dxa"/>
          </w:tcPr>
          <w:p w14:paraId="1BF83EA3"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 xml:space="preserve">Комбинация значений признаков </w:t>
            </w:r>
          </w:p>
        </w:tc>
      </w:tr>
      <w:tr w:rsidR="00C67704" w:rsidRPr="00C67704" w14:paraId="2353B6B4" w14:textId="77777777" w:rsidTr="00992930">
        <w:tc>
          <w:tcPr>
            <w:tcW w:w="9180" w:type="dxa"/>
            <w:gridSpan w:val="2"/>
          </w:tcPr>
          <w:p w14:paraId="7B5FBFF3"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C67704" w:rsidRPr="00C67704" w14:paraId="23608341" w14:textId="77777777" w:rsidTr="00992930">
        <w:tc>
          <w:tcPr>
            <w:tcW w:w="1384" w:type="dxa"/>
          </w:tcPr>
          <w:p w14:paraId="5D94E0BE"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1</w:t>
            </w:r>
          </w:p>
        </w:tc>
        <w:tc>
          <w:tcPr>
            <w:tcW w:w="7796" w:type="dxa"/>
          </w:tcPr>
          <w:p w14:paraId="337ED28F"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Физическое лицо, лично</w:t>
            </w:r>
          </w:p>
        </w:tc>
      </w:tr>
      <w:tr w:rsidR="00C67704" w:rsidRPr="00C67704" w14:paraId="1A9F1D36" w14:textId="77777777" w:rsidTr="00992930">
        <w:trPr>
          <w:trHeight w:val="283"/>
        </w:trPr>
        <w:tc>
          <w:tcPr>
            <w:tcW w:w="1384" w:type="dxa"/>
          </w:tcPr>
          <w:p w14:paraId="48981D25"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2</w:t>
            </w:r>
          </w:p>
        </w:tc>
        <w:tc>
          <w:tcPr>
            <w:tcW w:w="7796" w:type="dxa"/>
          </w:tcPr>
          <w:p w14:paraId="0EA2E7B1" w14:textId="77777777" w:rsidR="00C67704" w:rsidRPr="00C67704" w:rsidRDefault="00C67704" w:rsidP="00C67704">
            <w:pPr>
              <w:ind w:left="720"/>
              <w:contextualSpacing/>
              <w:jc w:val="center"/>
              <w:rPr>
                <w:rFonts w:ascii="Arial" w:hAnsi="Arial" w:cs="Arial"/>
                <w:sz w:val="20"/>
                <w:szCs w:val="20"/>
              </w:rPr>
            </w:pPr>
            <w:r w:rsidRPr="00C67704">
              <w:rPr>
                <w:rFonts w:ascii="Arial" w:hAnsi="Arial" w:cs="Arial"/>
                <w:sz w:val="20"/>
                <w:szCs w:val="20"/>
              </w:rPr>
              <w:t>Представитель физического лица</w:t>
            </w:r>
          </w:p>
        </w:tc>
      </w:tr>
      <w:tr w:rsidR="00C67704" w:rsidRPr="00C67704" w14:paraId="06EDC703" w14:textId="77777777" w:rsidTr="00992930">
        <w:tc>
          <w:tcPr>
            <w:tcW w:w="1384" w:type="dxa"/>
          </w:tcPr>
          <w:p w14:paraId="65306506"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3</w:t>
            </w:r>
          </w:p>
        </w:tc>
        <w:tc>
          <w:tcPr>
            <w:tcW w:w="7796" w:type="dxa"/>
          </w:tcPr>
          <w:p w14:paraId="0CA0912B" w14:textId="77777777" w:rsidR="00C67704" w:rsidRPr="00C67704" w:rsidRDefault="00C67704" w:rsidP="00C67704">
            <w:pPr>
              <w:ind w:left="720"/>
              <w:contextualSpacing/>
              <w:jc w:val="center"/>
              <w:rPr>
                <w:rFonts w:ascii="Arial" w:hAnsi="Arial" w:cs="Arial"/>
                <w:sz w:val="20"/>
                <w:szCs w:val="20"/>
              </w:rPr>
            </w:pPr>
            <w:r w:rsidRPr="00C67704">
              <w:rPr>
                <w:rFonts w:ascii="Arial" w:hAnsi="Arial" w:cs="Arial"/>
                <w:sz w:val="20"/>
                <w:szCs w:val="20"/>
              </w:rPr>
              <w:t xml:space="preserve">Индивидуальный предприниматель, лично </w:t>
            </w:r>
          </w:p>
        </w:tc>
      </w:tr>
      <w:tr w:rsidR="00C67704" w:rsidRPr="00C67704" w14:paraId="33728028" w14:textId="77777777" w:rsidTr="00992930">
        <w:tc>
          <w:tcPr>
            <w:tcW w:w="1384" w:type="dxa"/>
          </w:tcPr>
          <w:p w14:paraId="6AF86DE4"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4</w:t>
            </w:r>
          </w:p>
        </w:tc>
        <w:tc>
          <w:tcPr>
            <w:tcW w:w="7796" w:type="dxa"/>
          </w:tcPr>
          <w:p w14:paraId="579CBFAF" w14:textId="77777777" w:rsidR="00C67704" w:rsidRPr="00C67704" w:rsidRDefault="00C67704" w:rsidP="00C67704">
            <w:pPr>
              <w:ind w:left="720"/>
              <w:contextualSpacing/>
              <w:jc w:val="center"/>
              <w:rPr>
                <w:rFonts w:ascii="Arial" w:hAnsi="Arial" w:cs="Arial"/>
                <w:sz w:val="20"/>
                <w:szCs w:val="20"/>
              </w:rPr>
            </w:pPr>
            <w:r w:rsidRPr="00C67704">
              <w:rPr>
                <w:rFonts w:ascii="Arial" w:hAnsi="Arial" w:cs="Arial"/>
                <w:sz w:val="20"/>
                <w:szCs w:val="20"/>
              </w:rPr>
              <w:t xml:space="preserve">Представитель индивидуального предпринимателя </w:t>
            </w:r>
          </w:p>
        </w:tc>
      </w:tr>
      <w:tr w:rsidR="00C67704" w:rsidRPr="00C67704" w14:paraId="020B1609" w14:textId="77777777" w:rsidTr="00992930">
        <w:trPr>
          <w:trHeight w:val="262"/>
        </w:trPr>
        <w:tc>
          <w:tcPr>
            <w:tcW w:w="1384" w:type="dxa"/>
          </w:tcPr>
          <w:p w14:paraId="4AAB415E"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5</w:t>
            </w:r>
          </w:p>
        </w:tc>
        <w:tc>
          <w:tcPr>
            <w:tcW w:w="7796" w:type="dxa"/>
          </w:tcPr>
          <w:p w14:paraId="26F78DE3" w14:textId="77777777" w:rsidR="00C67704" w:rsidRPr="00C67704" w:rsidRDefault="00C67704" w:rsidP="00C67704">
            <w:pPr>
              <w:ind w:left="720"/>
              <w:contextualSpacing/>
              <w:jc w:val="center"/>
              <w:rPr>
                <w:rFonts w:ascii="Arial" w:hAnsi="Arial" w:cs="Arial"/>
                <w:sz w:val="20"/>
                <w:szCs w:val="20"/>
              </w:rPr>
            </w:pPr>
            <w:r w:rsidRPr="00C67704">
              <w:rPr>
                <w:rFonts w:ascii="Arial" w:hAnsi="Arial" w:cs="Arial"/>
                <w:sz w:val="20"/>
                <w:szCs w:val="20"/>
              </w:rPr>
              <w:t xml:space="preserve">Юридическое лицо, руководитель </w:t>
            </w:r>
          </w:p>
        </w:tc>
      </w:tr>
      <w:tr w:rsidR="00C67704" w:rsidRPr="00C67704" w14:paraId="2FD263C1" w14:textId="77777777" w:rsidTr="00992930">
        <w:tc>
          <w:tcPr>
            <w:tcW w:w="1384" w:type="dxa"/>
          </w:tcPr>
          <w:p w14:paraId="7E58FF34"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6</w:t>
            </w:r>
          </w:p>
        </w:tc>
        <w:tc>
          <w:tcPr>
            <w:tcW w:w="7796" w:type="dxa"/>
          </w:tcPr>
          <w:p w14:paraId="374366FA" w14:textId="77777777" w:rsidR="00C67704" w:rsidRPr="00C67704" w:rsidRDefault="00C67704" w:rsidP="00C67704">
            <w:pPr>
              <w:ind w:left="720"/>
              <w:contextualSpacing/>
              <w:jc w:val="center"/>
              <w:rPr>
                <w:rFonts w:ascii="Arial" w:hAnsi="Arial" w:cs="Arial"/>
                <w:sz w:val="20"/>
                <w:szCs w:val="20"/>
              </w:rPr>
            </w:pPr>
            <w:r w:rsidRPr="00C67704">
              <w:rPr>
                <w:rFonts w:ascii="Arial" w:hAnsi="Arial" w:cs="Arial"/>
                <w:sz w:val="20"/>
                <w:szCs w:val="20"/>
              </w:rPr>
              <w:t>Представитель юридического лица</w:t>
            </w:r>
          </w:p>
        </w:tc>
      </w:tr>
      <w:tr w:rsidR="00C67704" w:rsidRPr="00C67704" w14:paraId="69AEC521" w14:textId="77777777" w:rsidTr="00992930">
        <w:tc>
          <w:tcPr>
            <w:tcW w:w="9180" w:type="dxa"/>
            <w:gridSpan w:val="2"/>
          </w:tcPr>
          <w:p w14:paraId="3549C246"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Вариант 2 «Предоставление земельного участка, находящегося в муниципальной собственности, в аренду без проведения торгов»</w:t>
            </w:r>
          </w:p>
        </w:tc>
      </w:tr>
      <w:tr w:rsidR="00C67704" w:rsidRPr="00C67704" w14:paraId="1BA9792D" w14:textId="77777777" w:rsidTr="00992930">
        <w:tc>
          <w:tcPr>
            <w:tcW w:w="1384" w:type="dxa"/>
          </w:tcPr>
          <w:p w14:paraId="70CD6AB0"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1</w:t>
            </w:r>
          </w:p>
        </w:tc>
        <w:tc>
          <w:tcPr>
            <w:tcW w:w="7796" w:type="dxa"/>
          </w:tcPr>
          <w:p w14:paraId="1382CAC4"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Физическое лицо, лично</w:t>
            </w:r>
          </w:p>
        </w:tc>
      </w:tr>
      <w:tr w:rsidR="00C67704" w:rsidRPr="00C67704" w14:paraId="5CF13F2A" w14:textId="77777777" w:rsidTr="00992930">
        <w:tc>
          <w:tcPr>
            <w:tcW w:w="1384" w:type="dxa"/>
          </w:tcPr>
          <w:p w14:paraId="4F9A811F"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2</w:t>
            </w:r>
          </w:p>
        </w:tc>
        <w:tc>
          <w:tcPr>
            <w:tcW w:w="7796" w:type="dxa"/>
          </w:tcPr>
          <w:p w14:paraId="755870EE" w14:textId="77777777" w:rsidR="00C67704" w:rsidRPr="00C67704" w:rsidRDefault="00C67704" w:rsidP="00C67704">
            <w:pPr>
              <w:ind w:left="720"/>
              <w:contextualSpacing/>
              <w:jc w:val="center"/>
              <w:rPr>
                <w:rFonts w:ascii="Arial" w:hAnsi="Arial" w:cs="Arial"/>
                <w:sz w:val="20"/>
                <w:szCs w:val="20"/>
              </w:rPr>
            </w:pPr>
            <w:r w:rsidRPr="00C67704">
              <w:rPr>
                <w:rFonts w:ascii="Arial" w:hAnsi="Arial" w:cs="Arial"/>
                <w:sz w:val="20"/>
                <w:szCs w:val="20"/>
              </w:rPr>
              <w:t>Представитель физического лица</w:t>
            </w:r>
          </w:p>
        </w:tc>
      </w:tr>
      <w:tr w:rsidR="00C67704" w:rsidRPr="00C67704" w14:paraId="2D6FD682" w14:textId="77777777" w:rsidTr="00992930">
        <w:tc>
          <w:tcPr>
            <w:tcW w:w="1384" w:type="dxa"/>
          </w:tcPr>
          <w:p w14:paraId="2E110CE5"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3</w:t>
            </w:r>
          </w:p>
        </w:tc>
        <w:tc>
          <w:tcPr>
            <w:tcW w:w="7796" w:type="dxa"/>
          </w:tcPr>
          <w:p w14:paraId="5F28707A" w14:textId="77777777" w:rsidR="00C67704" w:rsidRPr="00C67704" w:rsidRDefault="00C67704" w:rsidP="00C67704">
            <w:pPr>
              <w:ind w:left="720"/>
              <w:contextualSpacing/>
              <w:jc w:val="center"/>
              <w:rPr>
                <w:rFonts w:ascii="Arial" w:hAnsi="Arial" w:cs="Arial"/>
                <w:sz w:val="20"/>
                <w:szCs w:val="20"/>
              </w:rPr>
            </w:pPr>
            <w:r w:rsidRPr="00C67704">
              <w:rPr>
                <w:rFonts w:ascii="Arial" w:hAnsi="Arial" w:cs="Arial"/>
                <w:sz w:val="20"/>
                <w:szCs w:val="20"/>
              </w:rPr>
              <w:t xml:space="preserve">Индивидуальный предприниматель, лично </w:t>
            </w:r>
          </w:p>
        </w:tc>
      </w:tr>
      <w:tr w:rsidR="00C67704" w:rsidRPr="00C67704" w14:paraId="78A18A29" w14:textId="77777777" w:rsidTr="00992930">
        <w:tc>
          <w:tcPr>
            <w:tcW w:w="1384" w:type="dxa"/>
          </w:tcPr>
          <w:p w14:paraId="3684F911"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4</w:t>
            </w:r>
          </w:p>
        </w:tc>
        <w:tc>
          <w:tcPr>
            <w:tcW w:w="7796" w:type="dxa"/>
          </w:tcPr>
          <w:p w14:paraId="2653D1BA" w14:textId="77777777" w:rsidR="00C67704" w:rsidRPr="00C67704" w:rsidRDefault="00C67704" w:rsidP="00C67704">
            <w:pPr>
              <w:ind w:left="720"/>
              <w:contextualSpacing/>
              <w:jc w:val="center"/>
              <w:rPr>
                <w:rFonts w:ascii="Arial" w:hAnsi="Arial" w:cs="Arial"/>
                <w:sz w:val="20"/>
                <w:szCs w:val="20"/>
              </w:rPr>
            </w:pPr>
            <w:r w:rsidRPr="00C67704">
              <w:rPr>
                <w:rFonts w:ascii="Arial" w:hAnsi="Arial" w:cs="Arial"/>
                <w:sz w:val="20"/>
                <w:szCs w:val="20"/>
              </w:rPr>
              <w:t xml:space="preserve">Представитель индивидуального предпринимателя </w:t>
            </w:r>
          </w:p>
        </w:tc>
      </w:tr>
      <w:tr w:rsidR="00C67704" w:rsidRPr="00C67704" w14:paraId="34834714" w14:textId="77777777" w:rsidTr="00992930">
        <w:tc>
          <w:tcPr>
            <w:tcW w:w="1384" w:type="dxa"/>
          </w:tcPr>
          <w:p w14:paraId="683E2C92"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5</w:t>
            </w:r>
          </w:p>
        </w:tc>
        <w:tc>
          <w:tcPr>
            <w:tcW w:w="7796" w:type="dxa"/>
          </w:tcPr>
          <w:p w14:paraId="3440C99C" w14:textId="77777777" w:rsidR="00C67704" w:rsidRPr="00C67704" w:rsidRDefault="00C67704" w:rsidP="00C67704">
            <w:pPr>
              <w:ind w:left="720"/>
              <w:contextualSpacing/>
              <w:jc w:val="center"/>
              <w:rPr>
                <w:rFonts w:ascii="Arial" w:hAnsi="Arial" w:cs="Arial"/>
                <w:sz w:val="20"/>
                <w:szCs w:val="20"/>
              </w:rPr>
            </w:pPr>
            <w:r w:rsidRPr="00C67704">
              <w:rPr>
                <w:rFonts w:ascii="Arial" w:hAnsi="Arial" w:cs="Arial"/>
                <w:sz w:val="20"/>
                <w:szCs w:val="20"/>
              </w:rPr>
              <w:t xml:space="preserve">Юридическое лицо, руководитель </w:t>
            </w:r>
          </w:p>
        </w:tc>
      </w:tr>
      <w:tr w:rsidR="00C67704" w:rsidRPr="00C67704" w14:paraId="307075A4" w14:textId="77777777" w:rsidTr="00992930">
        <w:tc>
          <w:tcPr>
            <w:tcW w:w="1384" w:type="dxa"/>
          </w:tcPr>
          <w:p w14:paraId="2B4AA934"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6</w:t>
            </w:r>
          </w:p>
        </w:tc>
        <w:tc>
          <w:tcPr>
            <w:tcW w:w="7796" w:type="dxa"/>
          </w:tcPr>
          <w:p w14:paraId="6A49E8AF" w14:textId="77777777" w:rsidR="00C67704" w:rsidRPr="00C67704" w:rsidRDefault="00C67704" w:rsidP="00C67704">
            <w:pPr>
              <w:ind w:left="720"/>
              <w:contextualSpacing/>
              <w:jc w:val="center"/>
              <w:rPr>
                <w:rFonts w:ascii="Arial" w:hAnsi="Arial" w:cs="Arial"/>
                <w:sz w:val="20"/>
                <w:szCs w:val="20"/>
              </w:rPr>
            </w:pPr>
            <w:r w:rsidRPr="00C67704">
              <w:rPr>
                <w:rFonts w:ascii="Arial" w:hAnsi="Arial" w:cs="Arial"/>
                <w:sz w:val="20"/>
                <w:szCs w:val="20"/>
              </w:rPr>
              <w:t>Представитель юридического лица</w:t>
            </w:r>
          </w:p>
        </w:tc>
      </w:tr>
      <w:tr w:rsidR="00C67704" w:rsidRPr="00C67704" w14:paraId="5BE45AD5" w14:textId="77777777" w:rsidTr="00992930">
        <w:tc>
          <w:tcPr>
            <w:tcW w:w="9180" w:type="dxa"/>
            <w:gridSpan w:val="2"/>
          </w:tcPr>
          <w:p w14:paraId="655DD5EA"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C67704" w:rsidRPr="00C67704" w14:paraId="405DE764" w14:textId="77777777" w:rsidTr="00992930">
        <w:tc>
          <w:tcPr>
            <w:tcW w:w="1384" w:type="dxa"/>
          </w:tcPr>
          <w:p w14:paraId="627D7BA3"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1</w:t>
            </w:r>
          </w:p>
        </w:tc>
        <w:tc>
          <w:tcPr>
            <w:tcW w:w="7796" w:type="dxa"/>
          </w:tcPr>
          <w:p w14:paraId="02FD0964" w14:textId="77777777" w:rsidR="00C67704" w:rsidRPr="00C67704" w:rsidRDefault="00C67704" w:rsidP="00C67704">
            <w:pPr>
              <w:ind w:left="720"/>
              <w:contextualSpacing/>
              <w:jc w:val="center"/>
              <w:rPr>
                <w:rFonts w:ascii="Arial" w:hAnsi="Arial" w:cs="Arial"/>
                <w:sz w:val="20"/>
                <w:szCs w:val="20"/>
              </w:rPr>
            </w:pPr>
            <w:r w:rsidRPr="00C67704">
              <w:rPr>
                <w:rFonts w:ascii="Arial" w:hAnsi="Arial" w:cs="Arial"/>
                <w:sz w:val="20"/>
                <w:szCs w:val="20"/>
              </w:rPr>
              <w:t xml:space="preserve">Юридическое лицо, руководитель </w:t>
            </w:r>
          </w:p>
        </w:tc>
      </w:tr>
      <w:tr w:rsidR="00C67704" w:rsidRPr="00C67704" w14:paraId="222457B4" w14:textId="77777777" w:rsidTr="00992930">
        <w:tc>
          <w:tcPr>
            <w:tcW w:w="1384" w:type="dxa"/>
          </w:tcPr>
          <w:p w14:paraId="6D82CBA8"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2</w:t>
            </w:r>
          </w:p>
        </w:tc>
        <w:tc>
          <w:tcPr>
            <w:tcW w:w="7796" w:type="dxa"/>
          </w:tcPr>
          <w:p w14:paraId="4DCBE531" w14:textId="77777777" w:rsidR="00C67704" w:rsidRPr="00C67704" w:rsidRDefault="00C67704" w:rsidP="00C67704">
            <w:pPr>
              <w:ind w:left="720"/>
              <w:contextualSpacing/>
              <w:jc w:val="center"/>
              <w:rPr>
                <w:rFonts w:ascii="Arial" w:hAnsi="Arial" w:cs="Arial"/>
                <w:sz w:val="20"/>
                <w:szCs w:val="20"/>
              </w:rPr>
            </w:pPr>
            <w:r w:rsidRPr="00C67704">
              <w:rPr>
                <w:rFonts w:ascii="Arial" w:hAnsi="Arial" w:cs="Arial"/>
                <w:sz w:val="20"/>
                <w:szCs w:val="20"/>
              </w:rPr>
              <w:t>Представитель юридического лица</w:t>
            </w:r>
          </w:p>
        </w:tc>
      </w:tr>
      <w:tr w:rsidR="00C67704" w:rsidRPr="00C67704" w14:paraId="696CAF9A" w14:textId="77777777" w:rsidTr="00992930">
        <w:tc>
          <w:tcPr>
            <w:tcW w:w="9180" w:type="dxa"/>
            <w:gridSpan w:val="2"/>
          </w:tcPr>
          <w:p w14:paraId="67455221"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C67704" w:rsidRPr="00C67704" w14:paraId="16A18E7F" w14:textId="77777777" w:rsidTr="00992930">
        <w:tc>
          <w:tcPr>
            <w:tcW w:w="1384" w:type="dxa"/>
          </w:tcPr>
          <w:p w14:paraId="09998B34"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1</w:t>
            </w:r>
          </w:p>
        </w:tc>
        <w:tc>
          <w:tcPr>
            <w:tcW w:w="7796" w:type="dxa"/>
          </w:tcPr>
          <w:p w14:paraId="627DFEB7" w14:textId="77777777" w:rsidR="00C67704" w:rsidRPr="00C67704" w:rsidRDefault="00C67704" w:rsidP="00C67704">
            <w:pPr>
              <w:ind w:left="720"/>
              <w:contextualSpacing/>
              <w:jc w:val="center"/>
              <w:rPr>
                <w:rFonts w:ascii="Arial" w:hAnsi="Arial" w:cs="Arial"/>
                <w:sz w:val="20"/>
                <w:szCs w:val="20"/>
              </w:rPr>
            </w:pPr>
            <w:r w:rsidRPr="00C67704">
              <w:rPr>
                <w:rFonts w:ascii="Arial" w:hAnsi="Arial" w:cs="Arial"/>
                <w:sz w:val="20"/>
                <w:szCs w:val="20"/>
              </w:rPr>
              <w:t xml:space="preserve">Юридическое лицо, руководитель </w:t>
            </w:r>
          </w:p>
        </w:tc>
      </w:tr>
      <w:tr w:rsidR="00C67704" w:rsidRPr="00C67704" w14:paraId="5C301F15" w14:textId="77777777" w:rsidTr="00992930">
        <w:tc>
          <w:tcPr>
            <w:tcW w:w="1384" w:type="dxa"/>
          </w:tcPr>
          <w:p w14:paraId="4EE453B6"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2</w:t>
            </w:r>
          </w:p>
        </w:tc>
        <w:tc>
          <w:tcPr>
            <w:tcW w:w="7796" w:type="dxa"/>
          </w:tcPr>
          <w:p w14:paraId="286C4216" w14:textId="77777777" w:rsidR="00C67704" w:rsidRPr="00C67704" w:rsidRDefault="00C67704" w:rsidP="00C67704">
            <w:pPr>
              <w:ind w:left="720"/>
              <w:contextualSpacing/>
              <w:jc w:val="center"/>
              <w:rPr>
                <w:rFonts w:ascii="Arial" w:hAnsi="Arial" w:cs="Arial"/>
                <w:sz w:val="20"/>
                <w:szCs w:val="20"/>
              </w:rPr>
            </w:pPr>
            <w:r w:rsidRPr="00C67704">
              <w:rPr>
                <w:rFonts w:ascii="Arial" w:hAnsi="Arial" w:cs="Arial"/>
                <w:sz w:val="20"/>
                <w:szCs w:val="20"/>
              </w:rPr>
              <w:t>Представитель юридического лица</w:t>
            </w:r>
          </w:p>
        </w:tc>
      </w:tr>
      <w:tr w:rsidR="00C67704" w:rsidRPr="00C67704" w14:paraId="5948A934" w14:textId="77777777" w:rsidTr="00992930">
        <w:tc>
          <w:tcPr>
            <w:tcW w:w="9180" w:type="dxa"/>
            <w:gridSpan w:val="2"/>
          </w:tcPr>
          <w:p w14:paraId="3D254158"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Вариант 5 «Исправление допущенных опечаток и (или) ошибок в выданных в результате предоставления Муниципальной услуги документах»</w:t>
            </w:r>
          </w:p>
        </w:tc>
      </w:tr>
      <w:tr w:rsidR="00C67704" w:rsidRPr="00C67704" w14:paraId="71113C21" w14:textId="77777777" w:rsidTr="00992930">
        <w:tc>
          <w:tcPr>
            <w:tcW w:w="1384" w:type="dxa"/>
          </w:tcPr>
          <w:p w14:paraId="539020BB"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1</w:t>
            </w:r>
          </w:p>
        </w:tc>
        <w:tc>
          <w:tcPr>
            <w:tcW w:w="7796" w:type="dxa"/>
          </w:tcPr>
          <w:p w14:paraId="5B4494E7"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Физическое лицо, лично</w:t>
            </w:r>
          </w:p>
        </w:tc>
      </w:tr>
      <w:tr w:rsidR="00C67704" w:rsidRPr="00C67704" w14:paraId="6B996745" w14:textId="77777777" w:rsidTr="00992930">
        <w:tc>
          <w:tcPr>
            <w:tcW w:w="1384" w:type="dxa"/>
          </w:tcPr>
          <w:p w14:paraId="3D3CB281"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2</w:t>
            </w:r>
          </w:p>
        </w:tc>
        <w:tc>
          <w:tcPr>
            <w:tcW w:w="7796" w:type="dxa"/>
          </w:tcPr>
          <w:p w14:paraId="5C98C3B9" w14:textId="77777777" w:rsidR="00C67704" w:rsidRPr="00C67704" w:rsidRDefault="00C67704" w:rsidP="00C67704">
            <w:pPr>
              <w:ind w:left="720"/>
              <w:contextualSpacing/>
              <w:jc w:val="center"/>
              <w:rPr>
                <w:rFonts w:ascii="Arial" w:hAnsi="Arial" w:cs="Arial"/>
                <w:sz w:val="20"/>
                <w:szCs w:val="20"/>
              </w:rPr>
            </w:pPr>
            <w:r w:rsidRPr="00C67704">
              <w:rPr>
                <w:rFonts w:ascii="Arial" w:hAnsi="Arial" w:cs="Arial"/>
                <w:sz w:val="20"/>
                <w:szCs w:val="20"/>
              </w:rPr>
              <w:t>Представитель физического лица</w:t>
            </w:r>
          </w:p>
        </w:tc>
      </w:tr>
      <w:tr w:rsidR="00C67704" w:rsidRPr="00C67704" w14:paraId="48E4F647" w14:textId="77777777" w:rsidTr="00992930">
        <w:tc>
          <w:tcPr>
            <w:tcW w:w="1384" w:type="dxa"/>
          </w:tcPr>
          <w:p w14:paraId="771BC4D0"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3</w:t>
            </w:r>
          </w:p>
        </w:tc>
        <w:tc>
          <w:tcPr>
            <w:tcW w:w="7796" w:type="dxa"/>
          </w:tcPr>
          <w:p w14:paraId="7F5A5E6A" w14:textId="77777777" w:rsidR="00C67704" w:rsidRPr="00C67704" w:rsidRDefault="00C67704" w:rsidP="00C67704">
            <w:pPr>
              <w:ind w:left="720"/>
              <w:contextualSpacing/>
              <w:jc w:val="center"/>
              <w:rPr>
                <w:rFonts w:ascii="Arial" w:hAnsi="Arial" w:cs="Arial"/>
                <w:sz w:val="20"/>
                <w:szCs w:val="20"/>
              </w:rPr>
            </w:pPr>
            <w:r w:rsidRPr="00C67704">
              <w:rPr>
                <w:rFonts w:ascii="Arial" w:hAnsi="Arial" w:cs="Arial"/>
                <w:sz w:val="20"/>
                <w:szCs w:val="20"/>
              </w:rPr>
              <w:t xml:space="preserve">Индивидуальный предприниматель, лично </w:t>
            </w:r>
          </w:p>
        </w:tc>
      </w:tr>
      <w:tr w:rsidR="00C67704" w:rsidRPr="00C67704" w14:paraId="2A67EF2B" w14:textId="77777777" w:rsidTr="00992930">
        <w:tc>
          <w:tcPr>
            <w:tcW w:w="1384" w:type="dxa"/>
          </w:tcPr>
          <w:p w14:paraId="12C8DFAE"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4</w:t>
            </w:r>
          </w:p>
        </w:tc>
        <w:tc>
          <w:tcPr>
            <w:tcW w:w="7796" w:type="dxa"/>
          </w:tcPr>
          <w:p w14:paraId="3F39E08A" w14:textId="77777777" w:rsidR="00C67704" w:rsidRPr="00C67704" w:rsidRDefault="00C67704" w:rsidP="00C67704">
            <w:pPr>
              <w:ind w:left="720"/>
              <w:contextualSpacing/>
              <w:jc w:val="center"/>
              <w:rPr>
                <w:rFonts w:ascii="Arial" w:hAnsi="Arial" w:cs="Arial"/>
                <w:sz w:val="20"/>
                <w:szCs w:val="20"/>
              </w:rPr>
            </w:pPr>
            <w:r w:rsidRPr="00C67704">
              <w:rPr>
                <w:rFonts w:ascii="Arial" w:hAnsi="Arial" w:cs="Arial"/>
                <w:sz w:val="20"/>
                <w:szCs w:val="20"/>
              </w:rPr>
              <w:t xml:space="preserve">Представитель индивидуального предпринимателя </w:t>
            </w:r>
          </w:p>
        </w:tc>
      </w:tr>
      <w:tr w:rsidR="00C67704" w:rsidRPr="00C67704" w14:paraId="72485F00" w14:textId="77777777" w:rsidTr="00992930">
        <w:tc>
          <w:tcPr>
            <w:tcW w:w="1384" w:type="dxa"/>
          </w:tcPr>
          <w:p w14:paraId="704F00B6"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5</w:t>
            </w:r>
          </w:p>
        </w:tc>
        <w:tc>
          <w:tcPr>
            <w:tcW w:w="7796" w:type="dxa"/>
          </w:tcPr>
          <w:p w14:paraId="21DB39E2" w14:textId="77777777" w:rsidR="00C67704" w:rsidRPr="00C67704" w:rsidRDefault="00C67704" w:rsidP="00C67704">
            <w:pPr>
              <w:ind w:left="720"/>
              <w:contextualSpacing/>
              <w:jc w:val="center"/>
              <w:rPr>
                <w:rFonts w:ascii="Arial" w:hAnsi="Arial" w:cs="Arial"/>
                <w:sz w:val="20"/>
                <w:szCs w:val="20"/>
              </w:rPr>
            </w:pPr>
            <w:r w:rsidRPr="00C67704">
              <w:rPr>
                <w:rFonts w:ascii="Arial" w:hAnsi="Arial" w:cs="Arial"/>
                <w:sz w:val="20"/>
                <w:szCs w:val="20"/>
              </w:rPr>
              <w:t xml:space="preserve">Юридическое лицо, руководитель </w:t>
            </w:r>
          </w:p>
        </w:tc>
      </w:tr>
      <w:tr w:rsidR="00C67704" w:rsidRPr="00C67704" w14:paraId="57E45E97" w14:textId="77777777" w:rsidTr="00992930">
        <w:tc>
          <w:tcPr>
            <w:tcW w:w="1384" w:type="dxa"/>
          </w:tcPr>
          <w:p w14:paraId="5D718347"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6</w:t>
            </w:r>
          </w:p>
        </w:tc>
        <w:tc>
          <w:tcPr>
            <w:tcW w:w="7796" w:type="dxa"/>
          </w:tcPr>
          <w:p w14:paraId="66C6136E" w14:textId="77777777" w:rsidR="00C67704" w:rsidRPr="00C67704" w:rsidRDefault="00C67704" w:rsidP="00C67704">
            <w:pPr>
              <w:ind w:left="720"/>
              <w:contextualSpacing/>
              <w:jc w:val="center"/>
              <w:rPr>
                <w:rFonts w:ascii="Arial" w:hAnsi="Arial" w:cs="Arial"/>
                <w:sz w:val="20"/>
                <w:szCs w:val="20"/>
              </w:rPr>
            </w:pPr>
            <w:r w:rsidRPr="00C67704">
              <w:rPr>
                <w:rFonts w:ascii="Arial" w:hAnsi="Arial" w:cs="Arial"/>
                <w:sz w:val="20"/>
                <w:szCs w:val="20"/>
              </w:rPr>
              <w:t>Представитель юридического лица</w:t>
            </w:r>
          </w:p>
        </w:tc>
      </w:tr>
      <w:tr w:rsidR="00C67704" w:rsidRPr="00C67704" w14:paraId="7CEB2F84" w14:textId="77777777" w:rsidTr="00992930">
        <w:tc>
          <w:tcPr>
            <w:tcW w:w="9180" w:type="dxa"/>
            <w:gridSpan w:val="2"/>
          </w:tcPr>
          <w:p w14:paraId="6F0DBBD1" w14:textId="77777777" w:rsidR="00C67704" w:rsidRPr="00C67704" w:rsidRDefault="00C67704" w:rsidP="00C67704">
            <w:pPr>
              <w:ind w:left="720"/>
              <w:contextualSpacing/>
              <w:jc w:val="center"/>
              <w:rPr>
                <w:rFonts w:ascii="Arial" w:hAnsi="Arial" w:cs="Arial"/>
                <w:sz w:val="20"/>
                <w:szCs w:val="20"/>
              </w:rPr>
            </w:pPr>
            <w:r w:rsidRPr="00C67704">
              <w:rPr>
                <w:rFonts w:ascii="Arial" w:hAnsi="Arial" w:cs="Arial"/>
                <w:sz w:val="20"/>
                <w:szCs w:val="20"/>
              </w:rPr>
              <w:lastRenderedPageBreak/>
              <w:t>Вариант 6 «</w:t>
            </w:r>
            <w:proofErr w:type="gramStart"/>
            <w:r w:rsidRPr="00C67704">
              <w:rPr>
                <w:rFonts w:ascii="Arial" w:hAnsi="Arial" w:cs="Arial"/>
                <w:sz w:val="20"/>
                <w:szCs w:val="20"/>
              </w:rPr>
              <w:t>Выдача дубликата</w:t>
            </w:r>
            <w:proofErr w:type="gramEnd"/>
            <w:r w:rsidRPr="00C67704">
              <w:rPr>
                <w:rFonts w:ascii="Arial" w:hAnsi="Arial" w:cs="Arial"/>
                <w:sz w:val="20"/>
                <w:szCs w:val="20"/>
              </w:rPr>
              <w:t xml:space="preserve"> выданного в результате предоставления Муниципальной услуги документа»</w:t>
            </w:r>
          </w:p>
        </w:tc>
      </w:tr>
      <w:tr w:rsidR="00C67704" w:rsidRPr="00C67704" w14:paraId="44CF8977" w14:textId="77777777" w:rsidTr="00992930">
        <w:tc>
          <w:tcPr>
            <w:tcW w:w="1384" w:type="dxa"/>
          </w:tcPr>
          <w:p w14:paraId="658ADF0D"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1</w:t>
            </w:r>
          </w:p>
        </w:tc>
        <w:tc>
          <w:tcPr>
            <w:tcW w:w="7796" w:type="dxa"/>
          </w:tcPr>
          <w:p w14:paraId="1B9BD88E"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Физическое лицо, лично</w:t>
            </w:r>
          </w:p>
        </w:tc>
      </w:tr>
      <w:tr w:rsidR="00C67704" w:rsidRPr="00C67704" w14:paraId="3070A78B" w14:textId="77777777" w:rsidTr="00992930">
        <w:tc>
          <w:tcPr>
            <w:tcW w:w="1384" w:type="dxa"/>
          </w:tcPr>
          <w:p w14:paraId="68D977D0"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2</w:t>
            </w:r>
          </w:p>
        </w:tc>
        <w:tc>
          <w:tcPr>
            <w:tcW w:w="7796" w:type="dxa"/>
          </w:tcPr>
          <w:p w14:paraId="79D661BE" w14:textId="77777777" w:rsidR="00C67704" w:rsidRPr="00C67704" w:rsidRDefault="00C67704" w:rsidP="00C67704">
            <w:pPr>
              <w:spacing w:line="276" w:lineRule="auto"/>
              <w:ind w:left="720"/>
              <w:contextualSpacing/>
              <w:jc w:val="center"/>
              <w:rPr>
                <w:rFonts w:ascii="Arial" w:hAnsi="Arial" w:cs="Arial"/>
                <w:sz w:val="20"/>
                <w:szCs w:val="20"/>
              </w:rPr>
            </w:pPr>
            <w:r w:rsidRPr="00C67704">
              <w:rPr>
                <w:rFonts w:ascii="Arial" w:hAnsi="Arial" w:cs="Arial"/>
                <w:sz w:val="20"/>
                <w:szCs w:val="20"/>
              </w:rPr>
              <w:t>Представитель физического лица</w:t>
            </w:r>
          </w:p>
        </w:tc>
      </w:tr>
      <w:tr w:rsidR="00C67704" w:rsidRPr="00C67704" w14:paraId="28651D08" w14:textId="77777777" w:rsidTr="00992930">
        <w:tc>
          <w:tcPr>
            <w:tcW w:w="1384" w:type="dxa"/>
          </w:tcPr>
          <w:p w14:paraId="6CD83A2A"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3</w:t>
            </w:r>
          </w:p>
        </w:tc>
        <w:tc>
          <w:tcPr>
            <w:tcW w:w="7796" w:type="dxa"/>
          </w:tcPr>
          <w:p w14:paraId="3E3C3FB7" w14:textId="77777777" w:rsidR="00C67704" w:rsidRPr="00C67704" w:rsidRDefault="00C67704" w:rsidP="00C67704">
            <w:pPr>
              <w:spacing w:line="276" w:lineRule="auto"/>
              <w:ind w:left="720"/>
              <w:contextualSpacing/>
              <w:jc w:val="center"/>
              <w:rPr>
                <w:rFonts w:ascii="Arial" w:hAnsi="Arial" w:cs="Arial"/>
                <w:sz w:val="20"/>
                <w:szCs w:val="20"/>
              </w:rPr>
            </w:pPr>
            <w:r w:rsidRPr="00C67704">
              <w:rPr>
                <w:rFonts w:ascii="Arial" w:hAnsi="Arial" w:cs="Arial"/>
                <w:sz w:val="20"/>
                <w:szCs w:val="20"/>
              </w:rPr>
              <w:t xml:space="preserve">Индивидуальный предприниматель, лично </w:t>
            </w:r>
          </w:p>
        </w:tc>
      </w:tr>
      <w:tr w:rsidR="00C67704" w:rsidRPr="00C67704" w14:paraId="7221B8F2" w14:textId="77777777" w:rsidTr="00992930">
        <w:tc>
          <w:tcPr>
            <w:tcW w:w="1384" w:type="dxa"/>
          </w:tcPr>
          <w:p w14:paraId="4A1795AC"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4</w:t>
            </w:r>
          </w:p>
        </w:tc>
        <w:tc>
          <w:tcPr>
            <w:tcW w:w="7796" w:type="dxa"/>
          </w:tcPr>
          <w:p w14:paraId="05D5B231" w14:textId="77777777" w:rsidR="00C67704" w:rsidRPr="00C67704" w:rsidRDefault="00C67704" w:rsidP="00C67704">
            <w:pPr>
              <w:spacing w:line="276" w:lineRule="auto"/>
              <w:ind w:left="720"/>
              <w:contextualSpacing/>
              <w:jc w:val="center"/>
              <w:rPr>
                <w:rFonts w:ascii="Arial" w:hAnsi="Arial" w:cs="Arial"/>
                <w:sz w:val="20"/>
                <w:szCs w:val="20"/>
              </w:rPr>
            </w:pPr>
            <w:r w:rsidRPr="00C67704">
              <w:rPr>
                <w:rFonts w:ascii="Arial" w:hAnsi="Arial" w:cs="Arial"/>
                <w:sz w:val="20"/>
                <w:szCs w:val="20"/>
              </w:rPr>
              <w:t xml:space="preserve">Представитель индивидуального предпринимателя </w:t>
            </w:r>
          </w:p>
        </w:tc>
      </w:tr>
      <w:tr w:rsidR="00C67704" w:rsidRPr="00C67704" w14:paraId="459877CB" w14:textId="77777777" w:rsidTr="00992930">
        <w:tc>
          <w:tcPr>
            <w:tcW w:w="1384" w:type="dxa"/>
          </w:tcPr>
          <w:p w14:paraId="12C11022"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5</w:t>
            </w:r>
          </w:p>
        </w:tc>
        <w:tc>
          <w:tcPr>
            <w:tcW w:w="7796" w:type="dxa"/>
          </w:tcPr>
          <w:p w14:paraId="13949157" w14:textId="77777777" w:rsidR="00C67704" w:rsidRPr="00C67704" w:rsidRDefault="00C67704" w:rsidP="00C67704">
            <w:pPr>
              <w:spacing w:line="276" w:lineRule="auto"/>
              <w:ind w:left="720"/>
              <w:contextualSpacing/>
              <w:jc w:val="center"/>
              <w:rPr>
                <w:rFonts w:ascii="Arial" w:hAnsi="Arial" w:cs="Arial"/>
                <w:sz w:val="20"/>
                <w:szCs w:val="20"/>
              </w:rPr>
            </w:pPr>
            <w:r w:rsidRPr="00C67704">
              <w:rPr>
                <w:rFonts w:ascii="Arial" w:hAnsi="Arial" w:cs="Arial"/>
                <w:sz w:val="20"/>
                <w:szCs w:val="20"/>
              </w:rPr>
              <w:t xml:space="preserve">Юридическое лицо, руководитель </w:t>
            </w:r>
          </w:p>
        </w:tc>
      </w:tr>
      <w:tr w:rsidR="00C67704" w:rsidRPr="00C67704" w14:paraId="0BE40B1F" w14:textId="77777777" w:rsidTr="00992930">
        <w:tc>
          <w:tcPr>
            <w:tcW w:w="1384" w:type="dxa"/>
          </w:tcPr>
          <w:p w14:paraId="053881A3" w14:textId="77777777" w:rsidR="00C67704" w:rsidRPr="00C67704" w:rsidRDefault="00C67704" w:rsidP="00C67704">
            <w:pPr>
              <w:jc w:val="center"/>
              <w:rPr>
                <w:rFonts w:ascii="Arial" w:hAnsi="Arial" w:cs="Arial"/>
                <w:sz w:val="20"/>
                <w:szCs w:val="20"/>
              </w:rPr>
            </w:pPr>
            <w:r w:rsidRPr="00C67704">
              <w:rPr>
                <w:rFonts w:ascii="Arial" w:hAnsi="Arial" w:cs="Arial"/>
                <w:sz w:val="20"/>
                <w:szCs w:val="20"/>
              </w:rPr>
              <w:t>6</w:t>
            </w:r>
          </w:p>
        </w:tc>
        <w:tc>
          <w:tcPr>
            <w:tcW w:w="7796" w:type="dxa"/>
          </w:tcPr>
          <w:p w14:paraId="63D20A5A" w14:textId="77777777" w:rsidR="00C67704" w:rsidRPr="00C67704" w:rsidRDefault="00C67704" w:rsidP="00C67704">
            <w:pPr>
              <w:spacing w:line="276" w:lineRule="auto"/>
              <w:ind w:left="720"/>
              <w:contextualSpacing/>
              <w:jc w:val="center"/>
              <w:rPr>
                <w:rFonts w:ascii="Arial" w:hAnsi="Arial" w:cs="Arial"/>
                <w:sz w:val="20"/>
                <w:szCs w:val="20"/>
              </w:rPr>
            </w:pPr>
            <w:r w:rsidRPr="00C67704">
              <w:rPr>
                <w:rFonts w:ascii="Arial" w:hAnsi="Arial" w:cs="Arial"/>
                <w:sz w:val="20"/>
                <w:szCs w:val="20"/>
              </w:rPr>
              <w:t>Представитель юридического лица</w:t>
            </w:r>
          </w:p>
        </w:tc>
      </w:tr>
    </w:tbl>
    <w:p w14:paraId="468B515E" w14:textId="77777777" w:rsidR="00C67704" w:rsidRPr="00C67704" w:rsidRDefault="00C67704" w:rsidP="00C67704">
      <w:pPr>
        <w:ind w:left="5954"/>
        <w:jc w:val="left"/>
        <w:rPr>
          <w:rFonts w:ascii="Arial" w:hAnsi="Arial" w:cs="Arial"/>
          <w:sz w:val="24"/>
        </w:rPr>
      </w:pPr>
    </w:p>
    <w:p w14:paraId="22A4D090" w14:textId="2C26B375" w:rsidR="00C67704" w:rsidRPr="00C67704" w:rsidRDefault="00C67704" w:rsidP="002F5A58">
      <w:pPr>
        <w:spacing w:after="200" w:line="276" w:lineRule="auto"/>
        <w:jc w:val="right"/>
        <w:rPr>
          <w:rFonts w:ascii="Arial" w:hAnsi="Arial" w:cs="Arial"/>
          <w:sz w:val="20"/>
          <w:szCs w:val="20"/>
        </w:rPr>
      </w:pPr>
      <w:r w:rsidRPr="00C67704">
        <w:rPr>
          <w:rFonts w:ascii="Arial" w:hAnsi="Arial" w:cs="Arial"/>
          <w:sz w:val="20"/>
          <w:szCs w:val="20"/>
        </w:rPr>
        <w:t xml:space="preserve">Приложение № 2 </w:t>
      </w:r>
    </w:p>
    <w:p w14:paraId="27E1F90F" w14:textId="77777777" w:rsidR="00C67704" w:rsidRPr="00C67704" w:rsidRDefault="00C67704" w:rsidP="00C67704">
      <w:pPr>
        <w:ind w:left="5954"/>
        <w:jc w:val="left"/>
        <w:rPr>
          <w:rFonts w:ascii="Arial" w:hAnsi="Arial" w:cs="Arial"/>
          <w:sz w:val="20"/>
          <w:szCs w:val="20"/>
        </w:rPr>
      </w:pPr>
      <w:r w:rsidRPr="00C67704">
        <w:rPr>
          <w:rFonts w:ascii="Arial" w:hAnsi="Arial" w:cs="Arial"/>
          <w:sz w:val="20"/>
          <w:szCs w:val="20"/>
        </w:rPr>
        <w:t>к Административному регламенту</w:t>
      </w:r>
    </w:p>
    <w:p w14:paraId="231C78A3" w14:textId="77777777" w:rsidR="00C67704" w:rsidRPr="00C67704" w:rsidRDefault="00C67704" w:rsidP="00C67704">
      <w:pPr>
        <w:ind w:left="5954"/>
        <w:rPr>
          <w:rFonts w:ascii="Arial" w:hAnsi="Arial" w:cs="Arial"/>
          <w:sz w:val="20"/>
          <w:szCs w:val="20"/>
        </w:rPr>
      </w:pPr>
    </w:p>
    <w:p w14:paraId="164CC3EF" w14:textId="77777777" w:rsidR="00C67704" w:rsidRPr="00C67704" w:rsidRDefault="00C67704" w:rsidP="00C67704">
      <w:pPr>
        <w:autoSpaceDE w:val="0"/>
        <w:autoSpaceDN w:val="0"/>
        <w:adjustRightInd w:val="0"/>
        <w:ind w:left="5670"/>
        <w:jc w:val="left"/>
        <w:rPr>
          <w:rFonts w:ascii="Arial" w:eastAsia="Calibri" w:hAnsi="Arial" w:cs="Arial"/>
          <w:i/>
          <w:sz w:val="20"/>
          <w:szCs w:val="20"/>
          <w:lang w:eastAsia="en-US"/>
        </w:rPr>
      </w:pPr>
      <w:r w:rsidRPr="00C67704">
        <w:rPr>
          <w:rFonts w:ascii="Arial" w:eastAsia="Calibri" w:hAnsi="Arial" w:cs="Arial"/>
          <w:i/>
          <w:sz w:val="20"/>
          <w:szCs w:val="20"/>
          <w:lang w:eastAsia="en-US"/>
        </w:rPr>
        <w:t>Рекомендуемый образец</w:t>
      </w:r>
    </w:p>
    <w:p w14:paraId="1A055C94"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ЗАЯВЛЕНИЕ</w:t>
      </w:r>
    </w:p>
    <w:p w14:paraId="5ABD4872"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о предоставлении земельного участка без проведения торгов</w:t>
      </w:r>
    </w:p>
    <w:p w14:paraId="2A911D79" w14:textId="77777777" w:rsidR="00C67704" w:rsidRPr="00C67704" w:rsidRDefault="00C67704" w:rsidP="00C67704">
      <w:pPr>
        <w:autoSpaceDE w:val="0"/>
        <w:autoSpaceDN w:val="0"/>
        <w:adjustRightInd w:val="0"/>
        <w:ind w:left="2835"/>
        <w:rPr>
          <w:rFonts w:ascii="Arial" w:eastAsia="Calibri" w:hAnsi="Arial" w:cs="Arial"/>
          <w:sz w:val="20"/>
          <w:szCs w:val="20"/>
          <w:lang w:eastAsia="en-US"/>
        </w:rPr>
      </w:pPr>
      <w:r w:rsidRPr="00C67704">
        <w:rPr>
          <w:rFonts w:ascii="Arial" w:eastAsia="Calibri" w:hAnsi="Arial" w:cs="Arial"/>
          <w:sz w:val="20"/>
          <w:szCs w:val="20"/>
          <w:lang w:eastAsia="en-US"/>
        </w:rPr>
        <w:t>В Администрацию</w:t>
      </w:r>
    </w:p>
    <w:p w14:paraId="1C247F8E" w14:textId="77777777" w:rsidR="00C67704" w:rsidRPr="00C67704" w:rsidRDefault="00C67704" w:rsidP="00C67704">
      <w:pPr>
        <w:autoSpaceDE w:val="0"/>
        <w:autoSpaceDN w:val="0"/>
        <w:adjustRightInd w:val="0"/>
        <w:ind w:left="2835"/>
        <w:rPr>
          <w:rFonts w:ascii="Arial" w:eastAsia="Calibri" w:hAnsi="Arial" w:cs="Arial"/>
          <w:sz w:val="20"/>
          <w:szCs w:val="20"/>
          <w:lang w:eastAsia="en-US"/>
        </w:rPr>
      </w:pPr>
      <w:r w:rsidRPr="00C67704">
        <w:rPr>
          <w:rFonts w:ascii="Arial" w:eastAsia="Calibri" w:hAnsi="Arial" w:cs="Arial"/>
          <w:sz w:val="20"/>
          <w:szCs w:val="20"/>
          <w:lang w:eastAsia="en-US"/>
        </w:rPr>
        <w:t>______________________________________</w:t>
      </w:r>
    </w:p>
    <w:p w14:paraId="3F3E20D6" w14:textId="77777777" w:rsidR="00C67704" w:rsidRPr="00C67704" w:rsidRDefault="00C67704" w:rsidP="00C67704">
      <w:pPr>
        <w:autoSpaceDE w:val="0"/>
        <w:autoSpaceDN w:val="0"/>
        <w:adjustRightInd w:val="0"/>
        <w:ind w:left="2835"/>
        <w:rPr>
          <w:rFonts w:ascii="Arial" w:eastAsia="Calibri" w:hAnsi="Arial" w:cs="Arial"/>
          <w:sz w:val="20"/>
          <w:szCs w:val="20"/>
          <w:lang w:eastAsia="en-US"/>
        </w:rPr>
      </w:pPr>
      <w:r w:rsidRPr="00C67704">
        <w:rPr>
          <w:rFonts w:ascii="Arial" w:eastAsia="Calibri" w:hAnsi="Arial" w:cs="Arial"/>
          <w:sz w:val="20"/>
          <w:szCs w:val="20"/>
          <w:lang w:eastAsia="en-US"/>
        </w:rPr>
        <w:t xml:space="preserve">городского, сельского поселения) _______ </w:t>
      </w:r>
    </w:p>
    <w:p w14:paraId="4D7E78B3" w14:textId="77777777" w:rsidR="00C67704" w:rsidRPr="00C67704" w:rsidRDefault="00C67704" w:rsidP="00C67704">
      <w:pPr>
        <w:autoSpaceDE w:val="0"/>
        <w:autoSpaceDN w:val="0"/>
        <w:adjustRightInd w:val="0"/>
        <w:ind w:left="2835"/>
        <w:rPr>
          <w:rFonts w:ascii="Arial" w:eastAsia="Calibri" w:hAnsi="Arial" w:cs="Arial"/>
          <w:sz w:val="20"/>
          <w:szCs w:val="20"/>
          <w:lang w:eastAsia="en-US"/>
        </w:rPr>
      </w:pPr>
      <w:r w:rsidRPr="00C67704">
        <w:rPr>
          <w:rFonts w:ascii="Arial" w:eastAsia="Calibri" w:hAnsi="Arial" w:cs="Arial"/>
          <w:sz w:val="20"/>
          <w:szCs w:val="20"/>
          <w:lang w:eastAsia="en-US"/>
        </w:rPr>
        <w:t xml:space="preserve">муниципального района Воронежской </w:t>
      </w:r>
    </w:p>
    <w:p w14:paraId="07E94565" w14:textId="77777777" w:rsidR="00C67704" w:rsidRPr="00C67704" w:rsidRDefault="00C67704" w:rsidP="00C67704">
      <w:pPr>
        <w:autoSpaceDE w:val="0"/>
        <w:autoSpaceDN w:val="0"/>
        <w:adjustRightInd w:val="0"/>
        <w:ind w:left="2835"/>
        <w:rPr>
          <w:rFonts w:ascii="Arial" w:eastAsia="Calibri" w:hAnsi="Arial" w:cs="Arial"/>
          <w:sz w:val="20"/>
          <w:szCs w:val="20"/>
          <w:lang w:eastAsia="en-US"/>
        </w:rPr>
      </w:pPr>
      <w:r w:rsidRPr="00C67704">
        <w:rPr>
          <w:rFonts w:ascii="Arial" w:eastAsia="Calibri" w:hAnsi="Arial" w:cs="Arial"/>
          <w:sz w:val="20"/>
          <w:szCs w:val="20"/>
          <w:lang w:eastAsia="en-US"/>
        </w:rPr>
        <w:t>от ______________________________________</w:t>
      </w:r>
    </w:p>
    <w:p w14:paraId="1B17E96B" w14:textId="77777777" w:rsidR="00C67704" w:rsidRPr="00C67704" w:rsidRDefault="00C67704" w:rsidP="00C67704">
      <w:pPr>
        <w:autoSpaceDE w:val="0"/>
        <w:autoSpaceDN w:val="0"/>
        <w:adjustRightInd w:val="0"/>
        <w:ind w:left="2835"/>
        <w:rPr>
          <w:rFonts w:ascii="Arial" w:eastAsia="Calibri" w:hAnsi="Arial" w:cs="Arial"/>
          <w:sz w:val="20"/>
          <w:szCs w:val="20"/>
          <w:lang w:eastAsia="en-US"/>
        </w:rPr>
      </w:pPr>
      <w:r w:rsidRPr="00C67704">
        <w:rPr>
          <w:rFonts w:ascii="Arial" w:eastAsia="Calibri" w:hAnsi="Arial" w:cs="Arial"/>
          <w:sz w:val="20"/>
          <w:szCs w:val="20"/>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14:paraId="7F626A69" w14:textId="77777777" w:rsidR="00C67704" w:rsidRPr="00C67704" w:rsidRDefault="00C67704" w:rsidP="00C67704">
      <w:pPr>
        <w:autoSpaceDE w:val="0"/>
        <w:autoSpaceDN w:val="0"/>
        <w:adjustRightInd w:val="0"/>
        <w:ind w:left="2835"/>
        <w:rPr>
          <w:rFonts w:ascii="Arial" w:eastAsia="Calibri" w:hAnsi="Arial" w:cs="Arial"/>
          <w:sz w:val="20"/>
          <w:szCs w:val="20"/>
          <w:lang w:eastAsia="en-US"/>
        </w:rPr>
      </w:pPr>
      <w:r w:rsidRPr="00C67704">
        <w:rPr>
          <w:rFonts w:ascii="Arial" w:eastAsia="Calibri" w:hAnsi="Arial" w:cs="Arial"/>
          <w:sz w:val="20"/>
          <w:szCs w:val="20"/>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14:paraId="7D99355A" w14:textId="77777777" w:rsidR="00C67704" w:rsidRPr="00C67704" w:rsidRDefault="00C67704" w:rsidP="00C67704">
      <w:pPr>
        <w:autoSpaceDE w:val="0"/>
        <w:autoSpaceDN w:val="0"/>
        <w:adjustRightInd w:val="0"/>
        <w:ind w:left="2835"/>
        <w:jc w:val="right"/>
        <w:rPr>
          <w:rFonts w:ascii="Arial" w:eastAsia="Calibri" w:hAnsi="Arial" w:cs="Arial"/>
          <w:sz w:val="20"/>
          <w:szCs w:val="20"/>
          <w:lang w:eastAsia="en-US"/>
        </w:rPr>
      </w:pPr>
      <w:r w:rsidRPr="00C67704">
        <w:rPr>
          <w:rFonts w:ascii="Arial" w:eastAsia="Calibri" w:hAnsi="Arial" w:cs="Arial"/>
          <w:sz w:val="20"/>
          <w:szCs w:val="20"/>
          <w:lang w:eastAsia="en-US"/>
        </w:rPr>
        <w:t>Адрес заявителя: _________________________</w:t>
      </w:r>
    </w:p>
    <w:p w14:paraId="79A0BD98" w14:textId="77777777" w:rsidR="00C67704" w:rsidRPr="00C67704" w:rsidRDefault="00C67704" w:rsidP="00C67704">
      <w:pPr>
        <w:autoSpaceDE w:val="0"/>
        <w:autoSpaceDN w:val="0"/>
        <w:adjustRightInd w:val="0"/>
        <w:ind w:left="2835"/>
        <w:rPr>
          <w:rFonts w:ascii="Arial" w:eastAsia="Calibri" w:hAnsi="Arial" w:cs="Arial"/>
          <w:sz w:val="20"/>
          <w:szCs w:val="20"/>
          <w:lang w:eastAsia="en-US"/>
        </w:rPr>
      </w:pPr>
      <w:r w:rsidRPr="00C67704">
        <w:rPr>
          <w:rFonts w:ascii="Arial" w:eastAsia="Calibri" w:hAnsi="Arial" w:cs="Arial"/>
          <w:sz w:val="20"/>
          <w:szCs w:val="20"/>
          <w:lang w:eastAsia="en-US"/>
        </w:rPr>
        <w:t>(местонахождение юридического лица;</w:t>
      </w:r>
    </w:p>
    <w:p w14:paraId="269672D2" w14:textId="77777777" w:rsidR="00C67704" w:rsidRPr="00C67704" w:rsidRDefault="00C67704" w:rsidP="00C67704">
      <w:pPr>
        <w:autoSpaceDE w:val="0"/>
        <w:autoSpaceDN w:val="0"/>
        <w:adjustRightInd w:val="0"/>
        <w:ind w:left="2835"/>
        <w:rPr>
          <w:rFonts w:ascii="Arial" w:eastAsia="Calibri" w:hAnsi="Arial" w:cs="Arial"/>
          <w:sz w:val="20"/>
          <w:szCs w:val="20"/>
          <w:lang w:eastAsia="en-US"/>
        </w:rPr>
      </w:pPr>
      <w:r w:rsidRPr="00C67704">
        <w:rPr>
          <w:rFonts w:ascii="Arial" w:eastAsia="Calibri" w:hAnsi="Arial" w:cs="Arial"/>
          <w:sz w:val="20"/>
          <w:szCs w:val="20"/>
          <w:lang w:eastAsia="en-US"/>
        </w:rPr>
        <w:t>место регистрации физического лица)</w:t>
      </w:r>
    </w:p>
    <w:p w14:paraId="74BFACD7" w14:textId="77777777" w:rsidR="00C67704" w:rsidRPr="00C67704" w:rsidRDefault="00C67704" w:rsidP="00C67704">
      <w:pPr>
        <w:autoSpaceDE w:val="0"/>
        <w:autoSpaceDN w:val="0"/>
        <w:adjustRightInd w:val="0"/>
        <w:ind w:left="2835"/>
        <w:rPr>
          <w:rFonts w:ascii="Arial" w:eastAsia="Calibri" w:hAnsi="Arial" w:cs="Arial"/>
          <w:sz w:val="20"/>
          <w:szCs w:val="20"/>
          <w:lang w:eastAsia="en-US"/>
        </w:rPr>
      </w:pPr>
      <w:r w:rsidRPr="00C67704">
        <w:rPr>
          <w:rFonts w:ascii="Arial" w:eastAsia="Calibri" w:hAnsi="Arial" w:cs="Arial"/>
          <w:sz w:val="20"/>
          <w:szCs w:val="20"/>
          <w:lang w:eastAsia="en-US"/>
        </w:rPr>
        <w:t>Почтовый адрес и (или) адрес электронной почты для</w:t>
      </w:r>
    </w:p>
    <w:p w14:paraId="7856AA0A" w14:textId="77777777" w:rsidR="00C67704" w:rsidRPr="00C67704" w:rsidRDefault="00C67704" w:rsidP="00C67704">
      <w:pPr>
        <w:autoSpaceDE w:val="0"/>
        <w:autoSpaceDN w:val="0"/>
        <w:adjustRightInd w:val="0"/>
        <w:ind w:left="2835"/>
        <w:rPr>
          <w:rFonts w:ascii="Arial" w:eastAsia="Calibri" w:hAnsi="Arial" w:cs="Arial"/>
          <w:sz w:val="20"/>
          <w:szCs w:val="20"/>
          <w:lang w:eastAsia="en-US"/>
        </w:rPr>
      </w:pPr>
      <w:r w:rsidRPr="00C67704">
        <w:rPr>
          <w:rFonts w:ascii="Arial" w:eastAsia="Calibri" w:hAnsi="Arial" w:cs="Arial"/>
          <w:sz w:val="20"/>
          <w:szCs w:val="20"/>
          <w:lang w:eastAsia="en-US"/>
        </w:rPr>
        <w:t>связи с заявителем: ____________________</w:t>
      </w:r>
    </w:p>
    <w:p w14:paraId="2FC63E3D" w14:textId="77777777" w:rsidR="00C67704" w:rsidRPr="00C67704" w:rsidRDefault="00C67704" w:rsidP="00C67704">
      <w:pPr>
        <w:autoSpaceDE w:val="0"/>
        <w:autoSpaceDN w:val="0"/>
        <w:adjustRightInd w:val="0"/>
        <w:ind w:firstLine="708"/>
        <w:rPr>
          <w:rFonts w:ascii="Arial" w:eastAsia="Calibri" w:hAnsi="Arial" w:cs="Arial"/>
          <w:sz w:val="20"/>
          <w:szCs w:val="20"/>
          <w:lang w:eastAsia="en-US"/>
        </w:rPr>
      </w:pPr>
      <w:r w:rsidRPr="00C67704">
        <w:rPr>
          <w:rFonts w:ascii="Arial" w:eastAsia="Calibri" w:hAnsi="Arial" w:cs="Arial"/>
          <w:sz w:val="20"/>
          <w:szCs w:val="20"/>
          <w:lang w:eastAsia="en-US"/>
        </w:rPr>
        <w:t xml:space="preserve">Прошу предоставить земельный участок с </w:t>
      </w:r>
      <w:proofErr w:type="gramStart"/>
      <w:r w:rsidRPr="00C67704">
        <w:rPr>
          <w:rFonts w:ascii="Arial" w:eastAsia="Calibri" w:hAnsi="Arial" w:cs="Arial"/>
          <w:sz w:val="20"/>
          <w:szCs w:val="20"/>
          <w:lang w:eastAsia="en-US"/>
        </w:rPr>
        <w:t>кадастровым  номером</w:t>
      </w:r>
      <w:proofErr w:type="gramEnd"/>
    </w:p>
    <w:p w14:paraId="634E86B2" w14:textId="77777777" w:rsidR="00C67704" w:rsidRPr="00C67704" w:rsidRDefault="00C67704" w:rsidP="00C67704">
      <w:pPr>
        <w:autoSpaceDE w:val="0"/>
        <w:autoSpaceDN w:val="0"/>
        <w:adjustRightInd w:val="0"/>
        <w:rPr>
          <w:rFonts w:ascii="Arial" w:eastAsia="Calibri" w:hAnsi="Arial" w:cs="Arial"/>
          <w:sz w:val="20"/>
          <w:szCs w:val="20"/>
          <w:lang w:eastAsia="en-US"/>
        </w:rPr>
      </w:pPr>
      <w:r w:rsidRPr="00C67704">
        <w:rPr>
          <w:rFonts w:ascii="Arial" w:eastAsia="Calibri" w:hAnsi="Arial" w:cs="Arial"/>
          <w:sz w:val="20"/>
          <w:szCs w:val="20"/>
          <w:lang w:eastAsia="en-US"/>
        </w:rPr>
        <w:t>_____________, площадью ______________ кв. м, местоположение: _____________</w:t>
      </w:r>
    </w:p>
    <w:p w14:paraId="56924104" w14:textId="77777777" w:rsidR="00C67704" w:rsidRPr="00C67704" w:rsidRDefault="00C67704" w:rsidP="00C67704">
      <w:pPr>
        <w:autoSpaceDE w:val="0"/>
        <w:autoSpaceDN w:val="0"/>
        <w:adjustRightInd w:val="0"/>
        <w:rPr>
          <w:rFonts w:ascii="Arial" w:eastAsia="Calibri" w:hAnsi="Arial" w:cs="Arial"/>
          <w:sz w:val="20"/>
          <w:szCs w:val="20"/>
          <w:lang w:eastAsia="en-US"/>
        </w:rPr>
      </w:pPr>
      <w:r w:rsidRPr="00C67704">
        <w:rPr>
          <w:rFonts w:ascii="Arial" w:eastAsia="Calibri" w:hAnsi="Arial" w:cs="Arial"/>
          <w:sz w:val="20"/>
          <w:szCs w:val="20"/>
          <w:lang w:eastAsia="en-US"/>
        </w:rPr>
        <w:t>на праве ___________без проведения торгов на основании ___ подпункта</w:t>
      </w:r>
    </w:p>
    <w:p w14:paraId="43D514F0" w14:textId="77777777" w:rsidR="00C67704" w:rsidRPr="00C67704" w:rsidRDefault="00C67704" w:rsidP="00C67704">
      <w:pPr>
        <w:autoSpaceDE w:val="0"/>
        <w:autoSpaceDN w:val="0"/>
        <w:adjustRightInd w:val="0"/>
        <w:rPr>
          <w:rFonts w:ascii="Arial" w:eastAsia="Calibri" w:hAnsi="Arial" w:cs="Arial"/>
          <w:sz w:val="20"/>
          <w:szCs w:val="20"/>
          <w:lang w:eastAsia="en-US"/>
        </w:rPr>
      </w:pPr>
      <w:r w:rsidRPr="00C67704">
        <w:rPr>
          <w:rFonts w:ascii="Arial" w:eastAsia="Calibri" w:hAnsi="Arial" w:cs="Arial"/>
          <w:sz w:val="20"/>
          <w:szCs w:val="20"/>
          <w:lang w:eastAsia="en-US"/>
        </w:rPr>
        <w:t xml:space="preserve">____  пункта _____ статьи Земельного </w:t>
      </w:r>
      <w:hyperlink r:id="rId153" w:history="1">
        <w:r w:rsidRPr="00C67704">
          <w:rPr>
            <w:rFonts w:ascii="Arial" w:eastAsia="Calibri" w:hAnsi="Arial" w:cs="Arial"/>
            <w:color w:val="0000FF"/>
            <w:sz w:val="20"/>
            <w:szCs w:val="20"/>
            <w:lang w:eastAsia="en-US"/>
          </w:rPr>
          <w:t>кодекса</w:t>
        </w:r>
      </w:hyperlink>
      <w:r w:rsidRPr="00C67704">
        <w:rPr>
          <w:rFonts w:ascii="Arial" w:eastAsia="Calibri" w:hAnsi="Arial" w:cs="Arial"/>
          <w:sz w:val="20"/>
          <w:szCs w:val="20"/>
          <w:lang w:eastAsia="en-US"/>
        </w:rPr>
        <w:t xml:space="preserve"> Российской Федерации для целей</w:t>
      </w:r>
    </w:p>
    <w:p w14:paraId="609116E6" w14:textId="77777777" w:rsidR="00C67704" w:rsidRPr="00C67704" w:rsidRDefault="00C67704" w:rsidP="00C67704">
      <w:pPr>
        <w:autoSpaceDE w:val="0"/>
        <w:autoSpaceDN w:val="0"/>
        <w:adjustRightInd w:val="0"/>
        <w:rPr>
          <w:rFonts w:ascii="Arial" w:eastAsia="Calibri" w:hAnsi="Arial" w:cs="Arial"/>
          <w:sz w:val="20"/>
          <w:szCs w:val="20"/>
          <w:lang w:eastAsia="en-US"/>
        </w:rPr>
      </w:pPr>
      <w:r w:rsidRPr="00C67704">
        <w:rPr>
          <w:rFonts w:ascii="Arial" w:eastAsia="Calibri" w:hAnsi="Arial" w:cs="Arial"/>
          <w:sz w:val="20"/>
          <w:szCs w:val="20"/>
          <w:lang w:eastAsia="en-US"/>
        </w:rPr>
        <w:t xml:space="preserve">_____________. </w:t>
      </w:r>
    </w:p>
    <w:p w14:paraId="39285BFB" w14:textId="77777777" w:rsidR="00C67704" w:rsidRPr="00C67704" w:rsidRDefault="00C67704" w:rsidP="00C67704">
      <w:pPr>
        <w:autoSpaceDE w:val="0"/>
        <w:autoSpaceDN w:val="0"/>
        <w:adjustRightInd w:val="0"/>
        <w:rPr>
          <w:rFonts w:ascii="Arial" w:eastAsia="Calibri" w:hAnsi="Arial" w:cs="Arial"/>
          <w:sz w:val="20"/>
          <w:szCs w:val="20"/>
          <w:lang w:eastAsia="en-US"/>
        </w:rPr>
      </w:pPr>
      <w:r w:rsidRPr="00C67704">
        <w:rPr>
          <w:rFonts w:ascii="Arial" w:eastAsia="Calibri" w:hAnsi="Arial" w:cs="Arial"/>
          <w:sz w:val="20"/>
          <w:szCs w:val="20"/>
          <w:lang w:eastAsia="en-US"/>
        </w:rPr>
        <w:t>Дополнительные сведения:</w:t>
      </w:r>
    </w:p>
    <w:p w14:paraId="5C5D91A3" w14:textId="77777777" w:rsidR="00C67704" w:rsidRPr="00C67704" w:rsidRDefault="00C67704" w:rsidP="00C67704">
      <w:pPr>
        <w:autoSpaceDE w:val="0"/>
        <w:autoSpaceDN w:val="0"/>
        <w:adjustRightInd w:val="0"/>
        <w:rPr>
          <w:rFonts w:ascii="Arial" w:eastAsia="Calibri" w:hAnsi="Arial" w:cs="Arial"/>
          <w:sz w:val="20"/>
          <w:szCs w:val="20"/>
          <w:lang w:eastAsia="en-US"/>
        </w:rPr>
      </w:pPr>
      <w:r w:rsidRPr="00C67704">
        <w:rPr>
          <w:rFonts w:ascii="Arial" w:eastAsia="Calibri" w:hAnsi="Arial" w:cs="Arial"/>
          <w:sz w:val="20"/>
          <w:szCs w:val="20"/>
          <w:lang w:eastAsia="en-US"/>
        </w:rPr>
        <w:t>Решением ____________ от _______</w:t>
      </w:r>
      <w:proofErr w:type="gramStart"/>
      <w:r w:rsidRPr="00C67704">
        <w:rPr>
          <w:rFonts w:ascii="Arial" w:eastAsia="Calibri" w:hAnsi="Arial" w:cs="Arial"/>
          <w:sz w:val="20"/>
          <w:szCs w:val="20"/>
          <w:lang w:eastAsia="en-US"/>
        </w:rPr>
        <w:t>_  N</w:t>
      </w:r>
      <w:proofErr w:type="gramEnd"/>
      <w:r w:rsidRPr="00C67704">
        <w:rPr>
          <w:rFonts w:ascii="Arial" w:eastAsia="Calibri" w:hAnsi="Arial" w:cs="Arial"/>
          <w:sz w:val="20"/>
          <w:szCs w:val="20"/>
          <w:lang w:eastAsia="en-US"/>
        </w:rPr>
        <w:t xml:space="preserve"> ______________ предоставление</w:t>
      </w:r>
    </w:p>
    <w:p w14:paraId="0CA8F1CF" w14:textId="77777777" w:rsidR="00C67704" w:rsidRPr="00C67704" w:rsidRDefault="00C67704" w:rsidP="00C67704">
      <w:pPr>
        <w:autoSpaceDE w:val="0"/>
        <w:autoSpaceDN w:val="0"/>
        <w:adjustRightInd w:val="0"/>
        <w:rPr>
          <w:rFonts w:ascii="Arial" w:eastAsia="Calibri" w:hAnsi="Arial" w:cs="Arial"/>
          <w:sz w:val="20"/>
          <w:szCs w:val="20"/>
          <w:lang w:eastAsia="en-US"/>
        </w:rPr>
      </w:pPr>
      <w:r w:rsidRPr="00C67704">
        <w:rPr>
          <w:rFonts w:ascii="Arial" w:eastAsia="Calibri" w:hAnsi="Arial" w:cs="Arial"/>
          <w:sz w:val="20"/>
          <w:szCs w:val="20"/>
          <w:lang w:eastAsia="en-US"/>
        </w:rPr>
        <w:t>данного участка было предварительно согласовано.</w:t>
      </w:r>
    </w:p>
    <w:p w14:paraId="485152A3" w14:textId="77777777" w:rsidR="00C67704" w:rsidRPr="00C67704" w:rsidRDefault="00C67704" w:rsidP="00C67704">
      <w:pPr>
        <w:autoSpaceDE w:val="0"/>
        <w:autoSpaceDN w:val="0"/>
        <w:adjustRightInd w:val="0"/>
        <w:rPr>
          <w:rFonts w:ascii="Arial" w:eastAsia="Calibri" w:hAnsi="Arial" w:cs="Arial"/>
          <w:sz w:val="20"/>
          <w:szCs w:val="20"/>
          <w:lang w:eastAsia="en-US"/>
        </w:rPr>
      </w:pPr>
      <w:r w:rsidRPr="00C67704">
        <w:rPr>
          <w:rFonts w:ascii="Arial" w:eastAsia="Calibri" w:hAnsi="Arial" w:cs="Arial"/>
          <w:sz w:val="20"/>
          <w:szCs w:val="20"/>
          <w:lang w:eastAsia="en-US"/>
        </w:rPr>
        <w:t>Предоставление указанного земельного участка предусмотрено взамен</w:t>
      </w:r>
    </w:p>
    <w:p w14:paraId="72DC1925" w14:textId="77777777" w:rsidR="00C67704" w:rsidRPr="00C67704" w:rsidRDefault="00C67704" w:rsidP="00C67704">
      <w:pPr>
        <w:autoSpaceDE w:val="0"/>
        <w:autoSpaceDN w:val="0"/>
        <w:adjustRightInd w:val="0"/>
        <w:rPr>
          <w:rFonts w:ascii="Arial" w:eastAsia="Calibri" w:hAnsi="Arial" w:cs="Arial"/>
          <w:sz w:val="20"/>
          <w:szCs w:val="20"/>
          <w:lang w:eastAsia="en-US"/>
        </w:rPr>
      </w:pPr>
      <w:r w:rsidRPr="00C67704">
        <w:rPr>
          <w:rFonts w:ascii="Arial" w:eastAsia="Calibri" w:hAnsi="Arial" w:cs="Arial"/>
          <w:sz w:val="20"/>
          <w:szCs w:val="20"/>
          <w:lang w:eastAsia="en-US"/>
        </w:rPr>
        <w:t>земельного участка, изымаемого для государственных или муниципальных нужд</w:t>
      </w:r>
    </w:p>
    <w:p w14:paraId="00BD89CB" w14:textId="77777777" w:rsidR="00C67704" w:rsidRPr="00C67704" w:rsidRDefault="00C67704" w:rsidP="00C67704">
      <w:pPr>
        <w:autoSpaceDE w:val="0"/>
        <w:autoSpaceDN w:val="0"/>
        <w:adjustRightInd w:val="0"/>
        <w:rPr>
          <w:rFonts w:ascii="Arial" w:eastAsia="Calibri" w:hAnsi="Arial" w:cs="Arial"/>
          <w:sz w:val="20"/>
          <w:szCs w:val="20"/>
          <w:lang w:eastAsia="en-US"/>
        </w:rPr>
      </w:pPr>
      <w:r w:rsidRPr="00C67704">
        <w:rPr>
          <w:rFonts w:ascii="Arial" w:eastAsia="Calibri" w:hAnsi="Arial" w:cs="Arial"/>
          <w:sz w:val="20"/>
          <w:szCs w:val="20"/>
          <w:lang w:eastAsia="en-US"/>
        </w:rPr>
        <w:t>на основании решения об изъятии от ________ N _____, принятого _______.</w:t>
      </w:r>
    </w:p>
    <w:p w14:paraId="025BF336" w14:textId="77777777" w:rsidR="00C67704" w:rsidRPr="00C67704" w:rsidRDefault="00C67704" w:rsidP="00C67704">
      <w:pPr>
        <w:autoSpaceDE w:val="0"/>
        <w:autoSpaceDN w:val="0"/>
        <w:adjustRightInd w:val="0"/>
        <w:rPr>
          <w:rFonts w:ascii="Arial" w:eastAsia="Calibri" w:hAnsi="Arial" w:cs="Arial"/>
          <w:sz w:val="20"/>
          <w:szCs w:val="20"/>
          <w:lang w:eastAsia="en-US"/>
        </w:rPr>
      </w:pPr>
      <w:r w:rsidRPr="00C67704">
        <w:rPr>
          <w:rFonts w:ascii="Arial" w:eastAsia="Calibri" w:hAnsi="Arial" w:cs="Arial"/>
          <w:sz w:val="20"/>
          <w:szCs w:val="20"/>
          <w:lang w:eastAsia="en-US"/>
        </w:rPr>
        <w:t>Земельный участок испрашивается для размещения объектов, размещение</w:t>
      </w:r>
    </w:p>
    <w:p w14:paraId="1C8E1684" w14:textId="77777777" w:rsidR="00C67704" w:rsidRPr="00C67704" w:rsidRDefault="00C67704" w:rsidP="00C67704">
      <w:pPr>
        <w:autoSpaceDE w:val="0"/>
        <w:autoSpaceDN w:val="0"/>
        <w:adjustRightInd w:val="0"/>
        <w:rPr>
          <w:rFonts w:ascii="Arial" w:eastAsia="Calibri" w:hAnsi="Arial" w:cs="Arial"/>
          <w:sz w:val="20"/>
          <w:szCs w:val="20"/>
          <w:lang w:eastAsia="en-US"/>
        </w:rPr>
      </w:pPr>
      <w:r w:rsidRPr="00C67704">
        <w:rPr>
          <w:rFonts w:ascii="Arial" w:eastAsia="Calibri" w:hAnsi="Arial" w:cs="Arial"/>
          <w:sz w:val="20"/>
          <w:szCs w:val="20"/>
          <w:lang w:eastAsia="en-US"/>
        </w:rPr>
        <w:t>которых предусмотрено следующими документами территориального планирования</w:t>
      </w:r>
    </w:p>
    <w:p w14:paraId="12029843" w14:textId="77777777" w:rsidR="00C67704" w:rsidRPr="00C67704" w:rsidRDefault="00C67704" w:rsidP="00C67704">
      <w:pPr>
        <w:autoSpaceDE w:val="0"/>
        <w:autoSpaceDN w:val="0"/>
        <w:adjustRightInd w:val="0"/>
        <w:rPr>
          <w:rFonts w:ascii="Arial" w:eastAsia="Calibri" w:hAnsi="Arial" w:cs="Arial"/>
          <w:sz w:val="20"/>
          <w:szCs w:val="20"/>
          <w:lang w:eastAsia="en-US"/>
        </w:rPr>
      </w:pPr>
      <w:r w:rsidRPr="00C67704">
        <w:rPr>
          <w:rFonts w:ascii="Arial" w:eastAsia="Calibri" w:hAnsi="Arial" w:cs="Arial"/>
          <w:sz w:val="20"/>
          <w:szCs w:val="20"/>
          <w:lang w:eastAsia="en-US"/>
        </w:rPr>
        <w:t>и (или) проектом планировки территории: _____________________.</w:t>
      </w:r>
    </w:p>
    <w:p w14:paraId="0898066A" w14:textId="77777777" w:rsidR="00C67704" w:rsidRPr="00C67704" w:rsidRDefault="00C67704" w:rsidP="00C67704">
      <w:pPr>
        <w:autoSpaceDE w:val="0"/>
        <w:autoSpaceDN w:val="0"/>
        <w:adjustRightInd w:val="0"/>
        <w:rPr>
          <w:rFonts w:ascii="Arial" w:eastAsia="Calibri" w:hAnsi="Arial" w:cs="Arial"/>
          <w:sz w:val="20"/>
          <w:szCs w:val="20"/>
          <w:lang w:eastAsia="en-US"/>
        </w:rPr>
      </w:pPr>
      <w:r w:rsidRPr="00C67704">
        <w:rPr>
          <w:rFonts w:ascii="Arial" w:eastAsia="Calibri" w:hAnsi="Arial" w:cs="Arial"/>
          <w:sz w:val="20"/>
          <w:szCs w:val="20"/>
          <w:lang w:eastAsia="en-US"/>
        </w:rPr>
        <w:t>Приложение: ___________________</w:t>
      </w:r>
    </w:p>
    <w:p w14:paraId="4B3AD7F4" w14:textId="77777777" w:rsidR="00C67704" w:rsidRPr="00C67704" w:rsidRDefault="00C67704" w:rsidP="00C67704">
      <w:pPr>
        <w:autoSpaceDE w:val="0"/>
        <w:autoSpaceDN w:val="0"/>
        <w:adjustRightInd w:val="0"/>
        <w:rPr>
          <w:rFonts w:ascii="Arial" w:eastAsia="Calibri" w:hAnsi="Arial" w:cs="Arial"/>
          <w:sz w:val="20"/>
          <w:szCs w:val="20"/>
          <w:lang w:eastAsia="en-US"/>
        </w:rPr>
      </w:pPr>
      <w:r w:rsidRPr="00C67704">
        <w:rPr>
          <w:rFonts w:ascii="Arial" w:eastAsia="Calibri" w:hAnsi="Arial" w:cs="Arial"/>
          <w:sz w:val="20"/>
          <w:szCs w:val="20"/>
          <w:lang w:eastAsia="en-US"/>
        </w:rPr>
        <w:t xml:space="preserve">Заявитель: ___________________________________________________ </w:t>
      </w:r>
    </w:p>
    <w:p w14:paraId="2B7B79C1" w14:textId="77777777" w:rsidR="00C67704" w:rsidRPr="00C67704" w:rsidRDefault="00C67704" w:rsidP="00C67704">
      <w:pPr>
        <w:autoSpaceDE w:val="0"/>
        <w:autoSpaceDN w:val="0"/>
        <w:adjustRightInd w:val="0"/>
        <w:rPr>
          <w:rFonts w:ascii="Arial" w:eastAsia="Calibri" w:hAnsi="Arial" w:cs="Arial"/>
          <w:sz w:val="20"/>
          <w:szCs w:val="20"/>
          <w:lang w:eastAsia="en-US"/>
        </w:rPr>
      </w:pPr>
      <w:r w:rsidRPr="00C67704">
        <w:rPr>
          <w:rFonts w:ascii="Arial" w:eastAsia="Calibri" w:hAnsi="Arial" w:cs="Arial"/>
          <w:sz w:val="20"/>
          <w:szCs w:val="20"/>
          <w:lang w:eastAsia="en-US"/>
        </w:rPr>
        <w:t>(Ф.И.О., должность представителя юридического лица, (подпись) Ф.И.О. физического лица или его представителя)</w:t>
      </w:r>
    </w:p>
    <w:p w14:paraId="3AFAB5A2" w14:textId="77777777" w:rsidR="00C67704" w:rsidRPr="00C67704" w:rsidRDefault="00C67704" w:rsidP="00C67704">
      <w:pPr>
        <w:autoSpaceDE w:val="0"/>
        <w:autoSpaceDN w:val="0"/>
        <w:adjustRightInd w:val="0"/>
        <w:rPr>
          <w:rFonts w:ascii="Arial" w:eastAsia="Calibri" w:hAnsi="Arial" w:cs="Arial"/>
          <w:sz w:val="20"/>
          <w:szCs w:val="20"/>
          <w:lang w:eastAsia="en-US"/>
        </w:rPr>
      </w:pPr>
      <w:r w:rsidRPr="00C67704">
        <w:rPr>
          <w:rFonts w:ascii="Arial" w:eastAsia="Calibri" w:hAnsi="Arial" w:cs="Arial"/>
          <w:sz w:val="20"/>
          <w:szCs w:val="20"/>
          <w:lang w:eastAsia="en-US"/>
        </w:rPr>
        <w:t>"__" __________ 20__ г.</w:t>
      </w:r>
    </w:p>
    <w:p w14:paraId="3F16DD7F" w14:textId="77777777" w:rsidR="00C67704" w:rsidRPr="00C67704" w:rsidRDefault="00C67704" w:rsidP="00C67704">
      <w:pPr>
        <w:ind w:left="5954"/>
        <w:rPr>
          <w:rFonts w:ascii="Arial" w:hAnsi="Arial" w:cs="Arial"/>
          <w:sz w:val="20"/>
          <w:szCs w:val="20"/>
        </w:rPr>
      </w:pPr>
      <w:r w:rsidRPr="00C67704">
        <w:rPr>
          <w:rFonts w:ascii="Arial" w:hAnsi="Arial" w:cs="Arial"/>
          <w:sz w:val="20"/>
          <w:szCs w:val="20"/>
        </w:rPr>
        <w:t xml:space="preserve">Сведения о сертификате электронной подписи </w:t>
      </w:r>
    </w:p>
    <w:p w14:paraId="7C1343F7" w14:textId="77777777" w:rsidR="00C67704" w:rsidRPr="00C67704" w:rsidRDefault="00C67704" w:rsidP="00C67704">
      <w:pPr>
        <w:ind w:left="4253"/>
        <w:jc w:val="right"/>
        <w:rPr>
          <w:rFonts w:ascii="Arial" w:hAnsi="Arial" w:cs="Arial"/>
          <w:sz w:val="20"/>
          <w:szCs w:val="20"/>
        </w:rPr>
      </w:pPr>
      <w:r w:rsidRPr="00C67704">
        <w:rPr>
          <w:rFonts w:ascii="Arial" w:hAnsi="Arial" w:cs="Arial"/>
          <w:sz w:val="20"/>
          <w:szCs w:val="20"/>
        </w:rPr>
        <w:t>Приложение № 3</w:t>
      </w:r>
    </w:p>
    <w:p w14:paraId="0A2360C8" w14:textId="77777777" w:rsidR="00C67704" w:rsidRPr="00C67704" w:rsidRDefault="00C67704" w:rsidP="00C67704">
      <w:pPr>
        <w:ind w:left="4253"/>
        <w:jc w:val="right"/>
        <w:rPr>
          <w:rFonts w:ascii="Arial" w:hAnsi="Arial" w:cs="Arial"/>
          <w:sz w:val="20"/>
          <w:szCs w:val="20"/>
        </w:rPr>
      </w:pPr>
      <w:r w:rsidRPr="00C67704">
        <w:rPr>
          <w:rFonts w:ascii="Arial" w:hAnsi="Arial" w:cs="Arial"/>
          <w:sz w:val="20"/>
          <w:szCs w:val="20"/>
        </w:rPr>
        <w:t>к Административному регламенту</w:t>
      </w:r>
    </w:p>
    <w:p w14:paraId="0A448A7D" w14:textId="77777777" w:rsidR="00C67704" w:rsidRPr="00C67704" w:rsidRDefault="00C67704" w:rsidP="00C67704">
      <w:pPr>
        <w:jc w:val="center"/>
        <w:rPr>
          <w:rFonts w:ascii="Arial" w:hAnsi="Arial" w:cs="Arial"/>
          <w:b/>
          <w:sz w:val="20"/>
          <w:szCs w:val="20"/>
        </w:rPr>
      </w:pPr>
      <w:r w:rsidRPr="00C67704">
        <w:rPr>
          <w:rFonts w:ascii="Arial" w:hAnsi="Arial" w:cs="Arial"/>
          <w:b/>
          <w:sz w:val="20"/>
          <w:szCs w:val="20"/>
        </w:rPr>
        <w:t xml:space="preserve">Форма </w:t>
      </w:r>
    </w:p>
    <w:p w14:paraId="028188DF" w14:textId="77777777" w:rsidR="00C67704" w:rsidRPr="00C67704" w:rsidRDefault="00C67704" w:rsidP="00C67704">
      <w:pPr>
        <w:jc w:val="center"/>
        <w:rPr>
          <w:rFonts w:ascii="Arial" w:hAnsi="Arial" w:cs="Arial"/>
          <w:b/>
          <w:sz w:val="20"/>
          <w:szCs w:val="20"/>
        </w:rPr>
      </w:pPr>
      <w:r w:rsidRPr="00C67704">
        <w:rPr>
          <w:rFonts w:ascii="Arial" w:hAnsi="Arial" w:cs="Arial"/>
          <w:b/>
          <w:sz w:val="20"/>
          <w:szCs w:val="20"/>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3E6C93FA" w14:textId="77777777" w:rsidR="00C67704" w:rsidRPr="00C67704" w:rsidRDefault="00C67704" w:rsidP="00C67704">
      <w:pPr>
        <w:ind w:left="3402"/>
        <w:rPr>
          <w:rFonts w:ascii="Arial" w:hAnsi="Arial" w:cs="Arial"/>
          <w:sz w:val="20"/>
          <w:szCs w:val="20"/>
        </w:rPr>
      </w:pPr>
      <w:r w:rsidRPr="00C67704">
        <w:rPr>
          <w:rFonts w:ascii="Arial" w:hAnsi="Arial" w:cs="Arial"/>
          <w:sz w:val="20"/>
          <w:szCs w:val="20"/>
        </w:rPr>
        <w:lastRenderedPageBreak/>
        <w:t>Кому ________________________________________________________________________</w:t>
      </w:r>
    </w:p>
    <w:p w14:paraId="6675A3CE" w14:textId="77777777" w:rsidR="00C67704" w:rsidRPr="00C67704" w:rsidRDefault="00C67704" w:rsidP="00C67704">
      <w:pPr>
        <w:ind w:left="3402"/>
        <w:rPr>
          <w:rFonts w:ascii="Arial" w:hAnsi="Arial" w:cs="Arial"/>
          <w:sz w:val="20"/>
          <w:szCs w:val="20"/>
        </w:rPr>
      </w:pPr>
      <w:r w:rsidRPr="00C67704">
        <w:rPr>
          <w:rFonts w:ascii="Arial" w:hAnsi="Arial" w:cs="Arial"/>
          <w:sz w:val="20"/>
          <w:szCs w:val="20"/>
        </w:rPr>
        <w:t>____________________________________</w:t>
      </w:r>
    </w:p>
    <w:p w14:paraId="4A19F957" w14:textId="77777777" w:rsidR="00C67704" w:rsidRPr="00C67704" w:rsidRDefault="00C67704" w:rsidP="00C67704">
      <w:pPr>
        <w:ind w:left="3402"/>
        <w:rPr>
          <w:rFonts w:ascii="Arial" w:hAnsi="Arial" w:cs="Arial"/>
          <w:sz w:val="20"/>
          <w:szCs w:val="20"/>
        </w:rPr>
      </w:pPr>
      <w:r w:rsidRPr="00C67704">
        <w:rPr>
          <w:rFonts w:ascii="Arial" w:hAnsi="Arial" w:cs="Arial"/>
          <w:sz w:val="20"/>
          <w:szCs w:val="2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617F60D6" w14:textId="77777777" w:rsidR="00C67704" w:rsidRPr="00C67704" w:rsidRDefault="00C67704" w:rsidP="00C67704">
      <w:pPr>
        <w:ind w:left="3402"/>
        <w:rPr>
          <w:rFonts w:ascii="Arial" w:hAnsi="Arial" w:cs="Arial"/>
          <w:sz w:val="20"/>
          <w:szCs w:val="20"/>
        </w:rPr>
      </w:pPr>
      <w:r w:rsidRPr="00C67704">
        <w:rPr>
          <w:rFonts w:ascii="Arial" w:hAnsi="Arial" w:cs="Arial"/>
          <w:sz w:val="20"/>
          <w:szCs w:val="20"/>
        </w:rPr>
        <w:t>Контактные данные:</w:t>
      </w:r>
    </w:p>
    <w:p w14:paraId="6EB2D099" w14:textId="77777777" w:rsidR="00C67704" w:rsidRPr="00C67704" w:rsidRDefault="00C67704" w:rsidP="00C67704">
      <w:pPr>
        <w:ind w:left="3402"/>
        <w:rPr>
          <w:rFonts w:ascii="Arial" w:hAnsi="Arial" w:cs="Arial"/>
          <w:sz w:val="20"/>
          <w:szCs w:val="20"/>
        </w:rPr>
      </w:pPr>
      <w:r w:rsidRPr="00C67704">
        <w:rPr>
          <w:rFonts w:ascii="Arial" w:hAnsi="Arial" w:cs="Arial"/>
          <w:sz w:val="20"/>
          <w:szCs w:val="20"/>
        </w:rPr>
        <w:t>____________________________________</w:t>
      </w:r>
    </w:p>
    <w:p w14:paraId="5CF97C22" w14:textId="77777777" w:rsidR="00C67704" w:rsidRPr="00C67704" w:rsidRDefault="00C67704" w:rsidP="00C67704">
      <w:pPr>
        <w:ind w:left="3402"/>
        <w:rPr>
          <w:rFonts w:ascii="Arial" w:hAnsi="Arial" w:cs="Arial"/>
          <w:sz w:val="20"/>
          <w:szCs w:val="20"/>
        </w:rPr>
      </w:pPr>
      <w:r w:rsidRPr="00C67704">
        <w:rPr>
          <w:rFonts w:ascii="Arial" w:hAnsi="Arial" w:cs="Arial"/>
          <w:sz w:val="20"/>
          <w:szCs w:val="20"/>
        </w:rPr>
        <w:t>____________________________________</w:t>
      </w:r>
    </w:p>
    <w:p w14:paraId="6A1C1C9C" w14:textId="77777777" w:rsidR="00C67704" w:rsidRPr="00C67704" w:rsidRDefault="00C67704" w:rsidP="00C67704">
      <w:pPr>
        <w:ind w:left="3402"/>
        <w:rPr>
          <w:rFonts w:ascii="Arial" w:hAnsi="Arial" w:cs="Arial"/>
          <w:sz w:val="20"/>
          <w:szCs w:val="20"/>
        </w:rPr>
      </w:pPr>
      <w:r w:rsidRPr="00C67704">
        <w:rPr>
          <w:rFonts w:ascii="Arial" w:hAnsi="Arial" w:cs="Arial"/>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53827AF7" w14:textId="77777777" w:rsidR="00C67704" w:rsidRPr="00C67704" w:rsidRDefault="00C67704" w:rsidP="00C67704">
      <w:pPr>
        <w:ind w:firstLine="709"/>
        <w:jc w:val="center"/>
        <w:rPr>
          <w:rFonts w:ascii="Arial" w:hAnsi="Arial" w:cs="Arial"/>
          <w:sz w:val="20"/>
          <w:szCs w:val="20"/>
        </w:rPr>
      </w:pPr>
      <w:r w:rsidRPr="00C67704">
        <w:rPr>
          <w:rFonts w:ascii="Arial" w:hAnsi="Arial" w:cs="Arial"/>
          <w:sz w:val="20"/>
          <w:szCs w:val="20"/>
        </w:rPr>
        <w:t xml:space="preserve">Решение </w:t>
      </w:r>
    </w:p>
    <w:p w14:paraId="4FB43DF5" w14:textId="77777777" w:rsidR="00C67704" w:rsidRPr="00C67704" w:rsidRDefault="00C67704" w:rsidP="00C67704">
      <w:pPr>
        <w:ind w:firstLine="709"/>
        <w:jc w:val="center"/>
        <w:rPr>
          <w:rFonts w:ascii="Arial" w:hAnsi="Arial" w:cs="Arial"/>
          <w:sz w:val="20"/>
          <w:szCs w:val="20"/>
        </w:rPr>
      </w:pPr>
      <w:r w:rsidRPr="00C67704">
        <w:rPr>
          <w:rFonts w:ascii="Arial" w:hAnsi="Arial" w:cs="Arial"/>
          <w:sz w:val="20"/>
          <w:szCs w:val="20"/>
        </w:rPr>
        <w:t>____________________________________</w:t>
      </w:r>
    </w:p>
    <w:p w14:paraId="50B9ACE1" w14:textId="77777777" w:rsidR="00C67704" w:rsidRPr="00C67704" w:rsidRDefault="00C67704" w:rsidP="00C67704">
      <w:pPr>
        <w:ind w:firstLine="709"/>
        <w:jc w:val="center"/>
        <w:rPr>
          <w:rFonts w:ascii="Arial" w:hAnsi="Arial" w:cs="Arial"/>
          <w:sz w:val="20"/>
          <w:szCs w:val="20"/>
        </w:rPr>
      </w:pPr>
      <w:r w:rsidRPr="00C67704">
        <w:rPr>
          <w:rFonts w:ascii="Arial" w:hAnsi="Arial" w:cs="Arial"/>
          <w:sz w:val="20"/>
          <w:szCs w:val="20"/>
        </w:rPr>
        <w:t>№___________________от ____________________________</w:t>
      </w:r>
    </w:p>
    <w:p w14:paraId="7E2A1B83" w14:textId="77777777" w:rsidR="00C67704" w:rsidRPr="00C67704" w:rsidRDefault="00C67704" w:rsidP="00C67704">
      <w:pPr>
        <w:ind w:firstLine="709"/>
        <w:jc w:val="center"/>
        <w:rPr>
          <w:rFonts w:ascii="Arial" w:hAnsi="Arial" w:cs="Arial"/>
          <w:sz w:val="20"/>
          <w:szCs w:val="20"/>
        </w:rPr>
      </w:pPr>
      <w:r w:rsidRPr="00C67704">
        <w:rPr>
          <w:rFonts w:ascii="Arial" w:hAnsi="Arial" w:cs="Arial"/>
          <w:sz w:val="20"/>
          <w:szCs w:val="20"/>
        </w:rPr>
        <w:t xml:space="preserve">(номер и дата решения) </w:t>
      </w:r>
    </w:p>
    <w:p w14:paraId="306E6062" w14:textId="77777777" w:rsidR="00C67704" w:rsidRPr="00C67704" w:rsidRDefault="00C67704" w:rsidP="00C67704">
      <w:pPr>
        <w:ind w:firstLine="567"/>
        <w:rPr>
          <w:rFonts w:ascii="Arial" w:hAnsi="Arial" w:cs="Arial"/>
          <w:sz w:val="20"/>
          <w:szCs w:val="20"/>
        </w:rPr>
      </w:pPr>
      <w:r w:rsidRPr="00C67704">
        <w:rPr>
          <w:rFonts w:ascii="Arial" w:hAnsi="Arial" w:cs="Arial"/>
          <w:sz w:val="20"/>
          <w:szCs w:val="20"/>
        </w:rPr>
        <w:tab/>
        <w:t>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14:paraId="157469BE" w14:textId="77777777" w:rsidR="00C67704" w:rsidRPr="00C67704" w:rsidRDefault="00C67704" w:rsidP="00C67704">
      <w:pPr>
        <w:rPr>
          <w:rFonts w:ascii="Arial" w:hAnsi="Arial" w:cs="Arial"/>
          <w:sz w:val="20"/>
          <w:szCs w:val="20"/>
        </w:rPr>
      </w:pPr>
      <w:r w:rsidRPr="00C67704">
        <w:rPr>
          <w:rFonts w:ascii="Arial" w:hAnsi="Arial" w:cs="Arial"/>
          <w:sz w:val="20"/>
          <w:szCs w:val="20"/>
        </w:rPr>
        <w:t>______________________________________________________________________________________________________________________________________________________________________________________________________</w:t>
      </w:r>
    </w:p>
    <w:p w14:paraId="2E096535" w14:textId="77777777" w:rsidR="00C67704" w:rsidRPr="00C67704" w:rsidRDefault="00C67704" w:rsidP="00C67704">
      <w:pPr>
        <w:ind w:firstLine="567"/>
        <w:rPr>
          <w:rFonts w:ascii="Arial" w:hAnsi="Arial" w:cs="Arial"/>
          <w:sz w:val="20"/>
          <w:szCs w:val="20"/>
        </w:rPr>
      </w:pPr>
      <w:r w:rsidRPr="00C67704">
        <w:rPr>
          <w:rFonts w:ascii="Arial" w:hAnsi="Arial" w:cs="Arial"/>
          <w:sz w:val="20"/>
          <w:szCs w:val="20"/>
        </w:rPr>
        <w:t>Вы вправе повторно обратиться в Администрацию с заявлением о предоставлении услуги после устранения указанных нарушений.</w:t>
      </w:r>
    </w:p>
    <w:p w14:paraId="397C6B29" w14:textId="77777777" w:rsidR="00C67704" w:rsidRPr="00C67704" w:rsidRDefault="00C67704" w:rsidP="00C67704">
      <w:pPr>
        <w:ind w:firstLine="567"/>
        <w:rPr>
          <w:rFonts w:ascii="Arial" w:hAnsi="Arial" w:cs="Arial"/>
          <w:sz w:val="20"/>
          <w:szCs w:val="20"/>
        </w:rPr>
      </w:pPr>
      <w:r w:rsidRPr="00C67704">
        <w:rPr>
          <w:rFonts w:ascii="Arial" w:hAnsi="Arial" w:cs="Arial"/>
          <w:sz w:val="20"/>
          <w:szCs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7527D39E" w14:textId="77777777" w:rsidR="00C67704" w:rsidRPr="00C67704" w:rsidRDefault="00C67704" w:rsidP="00C67704">
      <w:pPr>
        <w:ind w:firstLine="567"/>
        <w:rPr>
          <w:rFonts w:ascii="Arial" w:hAnsi="Arial" w:cs="Arial"/>
          <w:sz w:val="20"/>
          <w:szCs w:val="20"/>
        </w:rPr>
      </w:pPr>
      <w:r w:rsidRPr="00C67704">
        <w:rPr>
          <w:rFonts w:ascii="Arial" w:hAnsi="Arial" w:cs="Arial"/>
          <w:sz w:val="20"/>
          <w:szCs w:val="20"/>
        </w:rPr>
        <w:t>Ф.И.О. уполномоченного должностного лица</w:t>
      </w:r>
    </w:p>
    <w:p w14:paraId="13EE386E" w14:textId="77777777" w:rsidR="00C67704" w:rsidRPr="00C67704" w:rsidRDefault="00C67704" w:rsidP="00C67704">
      <w:pPr>
        <w:ind w:firstLine="567"/>
        <w:jc w:val="right"/>
        <w:rPr>
          <w:rFonts w:ascii="Arial" w:hAnsi="Arial" w:cs="Arial"/>
          <w:sz w:val="20"/>
          <w:szCs w:val="20"/>
        </w:rPr>
      </w:pPr>
      <w:r w:rsidRPr="00C67704">
        <w:rPr>
          <w:rFonts w:ascii="Arial" w:hAnsi="Arial" w:cs="Arial"/>
          <w:sz w:val="20"/>
          <w:szCs w:val="20"/>
        </w:rPr>
        <w:t xml:space="preserve">Сведения о сертификате электронной подписи </w:t>
      </w:r>
    </w:p>
    <w:p w14:paraId="59623018" w14:textId="77777777" w:rsidR="00C67704" w:rsidRPr="00C67704" w:rsidRDefault="00C67704" w:rsidP="00C67704">
      <w:pPr>
        <w:jc w:val="center"/>
        <w:rPr>
          <w:rFonts w:ascii="Arial" w:eastAsia="Arial" w:hAnsi="Arial" w:cs="Arial"/>
          <w:caps/>
          <w:sz w:val="20"/>
          <w:szCs w:val="20"/>
        </w:rPr>
      </w:pPr>
      <w:r w:rsidRPr="00C67704">
        <w:rPr>
          <w:rFonts w:ascii="Arial" w:eastAsia="Arial" w:hAnsi="Arial" w:cs="Arial"/>
          <w:caps/>
          <w:sz w:val="20"/>
          <w:szCs w:val="20"/>
        </w:rPr>
        <w:t>РОССИЙСКАЯ ФЕДЕРАЦИЯ</w:t>
      </w:r>
    </w:p>
    <w:p w14:paraId="26DBF2AB" w14:textId="77777777" w:rsidR="00C67704" w:rsidRPr="00C67704" w:rsidRDefault="00C67704" w:rsidP="00C67704">
      <w:pPr>
        <w:jc w:val="center"/>
        <w:rPr>
          <w:rFonts w:ascii="Arial" w:eastAsia="Arial" w:hAnsi="Arial" w:cs="Arial"/>
          <w:caps/>
          <w:sz w:val="20"/>
          <w:szCs w:val="20"/>
        </w:rPr>
      </w:pPr>
      <w:r w:rsidRPr="00C67704">
        <w:rPr>
          <w:rFonts w:ascii="Arial" w:eastAsia="Arial" w:hAnsi="Arial" w:cs="Arial"/>
          <w:caps/>
          <w:sz w:val="20"/>
          <w:szCs w:val="20"/>
        </w:rPr>
        <w:t>АДМИНИСТРАЦИЯ</w:t>
      </w:r>
    </w:p>
    <w:p w14:paraId="5EF95DD0" w14:textId="77777777" w:rsidR="00C67704" w:rsidRPr="00C67704" w:rsidRDefault="00C67704" w:rsidP="00C67704">
      <w:pPr>
        <w:jc w:val="center"/>
        <w:rPr>
          <w:rFonts w:ascii="Arial" w:eastAsia="Arial" w:hAnsi="Arial" w:cs="Arial"/>
          <w:caps/>
          <w:sz w:val="20"/>
          <w:szCs w:val="20"/>
        </w:rPr>
      </w:pPr>
      <w:r w:rsidRPr="00C67704">
        <w:rPr>
          <w:rFonts w:ascii="Arial" w:eastAsia="Arial" w:hAnsi="Arial" w:cs="Arial"/>
          <w:caps/>
          <w:sz w:val="20"/>
          <w:szCs w:val="20"/>
        </w:rPr>
        <w:t>КАЛАЧЕЕВСКОГО СЕЛЬСКОГО ПОСЕЛЕНИЯ</w:t>
      </w:r>
    </w:p>
    <w:p w14:paraId="1F90F0A5" w14:textId="77777777" w:rsidR="00C67704" w:rsidRPr="00C67704" w:rsidRDefault="00C67704" w:rsidP="00C67704">
      <w:pPr>
        <w:jc w:val="center"/>
        <w:rPr>
          <w:rFonts w:ascii="Arial" w:eastAsia="Arial" w:hAnsi="Arial" w:cs="Arial"/>
          <w:caps/>
          <w:sz w:val="20"/>
          <w:szCs w:val="20"/>
        </w:rPr>
      </w:pPr>
      <w:r w:rsidRPr="00C67704">
        <w:rPr>
          <w:rFonts w:ascii="Arial" w:eastAsia="Arial" w:hAnsi="Arial" w:cs="Arial"/>
          <w:caps/>
          <w:sz w:val="20"/>
          <w:szCs w:val="20"/>
        </w:rPr>
        <w:t>КАЛАЧЕЕВСКОГО МУНИЦИПАЛЬНОГО РАЙОНА</w:t>
      </w:r>
    </w:p>
    <w:p w14:paraId="166CBBFE" w14:textId="77777777" w:rsidR="00C67704" w:rsidRPr="00C67704" w:rsidRDefault="00C67704" w:rsidP="00C67704">
      <w:pPr>
        <w:jc w:val="center"/>
        <w:rPr>
          <w:rFonts w:ascii="Arial" w:eastAsia="Arial" w:hAnsi="Arial" w:cs="Arial"/>
          <w:caps/>
          <w:sz w:val="20"/>
          <w:szCs w:val="20"/>
        </w:rPr>
      </w:pPr>
      <w:r w:rsidRPr="00C67704">
        <w:rPr>
          <w:rFonts w:ascii="Arial" w:eastAsia="Arial" w:hAnsi="Arial" w:cs="Arial"/>
          <w:caps/>
          <w:sz w:val="20"/>
          <w:szCs w:val="20"/>
        </w:rPr>
        <w:t>ВОРОНЕЖСКОЙ ОБЛАСТИ</w:t>
      </w:r>
    </w:p>
    <w:p w14:paraId="6474AEC7" w14:textId="77777777" w:rsidR="00C67704" w:rsidRPr="00C67704" w:rsidRDefault="00C67704" w:rsidP="00C67704">
      <w:pPr>
        <w:jc w:val="center"/>
        <w:rPr>
          <w:rFonts w:ascii="Arial" w:eastAsia="Arial" w:hAnsi="Arial" w:cs="Arial"/>
          <w:caps/>
          <w:sz w:val="20"/>
          <w:szCs w:val="20"/>
        </w:rPr>
      </w:pPr>
      <w:r w:rsidRPr="00C67704">
        <w:rPr>
          <w:rFonts w:ascii="Arial" w:eastAsia="Arial" w:hAnsi="Arial" w:cs="Arial"/>
          <w:caps/>
          <w:sz w:val="20"/>
          <w:szCs w:val="20"/>
        </w:rPr>
        <w:t>П О С Т А Н О В Л Е Н И Е</w:t>
      </w:r>
    </w:p>
    <w:p w14:paraId="6B61E846" w14:textId="17D659C9" w:rsidR="00C67704" w:rsidRPr="00C67704" w:rsidRDefault="00C67704" w:rsidP="00C67704">
      <w:pPr>
        <w:jc w:val="left"/>
        <w:rPr>
          <w:rFonts w:ascii="Arial" w:eastAsia="Calibri" w:hAnsi="Arial" w:cs="Arial"/>
          <w:sz w:val="20"/>
          <w:szCs w:val="20"/>
          <w:u w:val="single"/>
        </w:rPr>
      </w:pPr>
      <w:r w:rsidRPr="00C67704">
        <w:rPr>
          <w:rFonts w:ascii="Arial" w:eastAsia="Calibri" w:hAnsi="Arial" w:cs="Arial"/>
          <w:sz w:val="20"/>
          <w:szCs w:val="20"/>
          <w:u w:val="single"/>
        </w:rPr>
        <w:t>от «</w:t>
      </w:r>
      <w:r w:rsidR="006F70C1">
        <w:rPr>
          <w:rFonts w:ascii="Arial" w:eastAsia="Calibri" w:hAnsi="Arial" w:cs="Arial"/>
          <w:sz w:val="20"/>
          <w:szCs w:val="20"/>
          <w:u w:val="single"/>
        </w:rPr>
        <w:t>20</w:t>
      </w:r>
      <w:r w:rsidRPr="00C67704">
        <w:rPr>
          <w:rFonts w:ascii="Arial" w:eastAsia="Calibri" w:hAnsi="Arial" w:cs="Arial"/>
          <w:sz w:val="20"/>
          <w:szCs w:val="20"/>
          <w:u w:val="single"/>
        </w:rPr>
        <w:t>» марта 2024 г. № 23</w:t>
      </w:r>
    </w:p>
    <w:p w14:paraId="2618B96C" w14:textId="77777777" w:rsidR="00C67704" w:rsidRPr="00C67704" w:rsidRDefault="00C67704" w:rsidP="00C67704">
      <w:pPr>
        <w:ind w:left="708" w:firstLine="372"/>
        <w:jc w:val="left"/>
        <w:rPr>
          <w:rFonts w:ascii="Arial" w:eastAsia="Calibri" w:hAnsi="Arial" w:cs="Arial"/>
          <w:sz w:val="20"/>
          <w:szCs w:val="20"/>
        </w:rPr>
      </w:pPr>
      <w:r w:rsidRPr="00C67704">
        <w:rPr>
          <w:rFonts w:ascii="Arial" w:eastAsia="Calibri" w:hAnsi="Arial" w:cs="Arial"/>
          <w:sz w:val="20"/>
          <w:szCs w:val="20"/>
        </w:rPr>
        <w:t>п. Калачеевский</w:t>
      </w:r>
    </w:p>
    <w:p w14:paraId="1D8E1E9B" w14:textId="77777777" w:rsidR="00C67704" w:rsidRPr="00C67704" w:rsidRDefault="00C67704" w:rsidP="00C67704">
      <w:pPr>
        <w:spacing w:before="240" w:after="60"/>
        <w:ind w:firstLine="567"/>
        <w:jc w:val="center"/>
        <w:rPr>
          <w:rFonts w:ascii="Arial" w:hAnsi="Arial" w:cs="Arial"/>
          <w:b/>
          <w:bCs/>
          <w:color w:val="000000"/>
          <w:sz w:val="20"/>
          <w:szCs w:val="20"/>
        </w:rPr>
      </w:pPr>
      <w:r w:rsidRPr="00C67704">
        <w:rPr>
          <w:rFonts w:ascii="Arial" w:hAnsi="Arial" w:cs="Arial"/>
          <w:b/>
          <w:sz w:val="20"/>
          <w:szCs w:val="20"/>
        </w:rPr>
        <w:t>О внесении изменений в постановление администрации Калачеевского сельского поселения Калачеевского муниципального района Воронежской области от 29.02.2016 г. № 26 «</w:t>
      </w:r>
      <w:r w:rsidRPr="00C67704">
        <w:rPr>
          <w:rFonts w:ascii="Arial" w:hAnsi="Arial" w:cs="Arial"/>
          <w:b/>
          <w:bCs/>
          <w:color w:val="000000"/>
          <w:sz w:val="20"/>
          <w:szCs w:val="20"/>
        </w:rPr>
        <w:t>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«Предоставление в собственность, аренду земельного участка, находящегося в муниципальной собственности на торгах</w:t>
      </w:r>
      <w:r w:rsidRPr="00C67704">
        <w:rPr>
          <w:rFonts w:ascii="Arial" w:hAnsi="Arial" w:cs="Arial"/>
          <w:b/>
          <w:sz w:val="20"/>
          <w:szCs w:val="20"/>
        </w:rPr>
        <w:t>»</w:t>
      </w:r>
    </w:p>
    <w:p w14:paraId="7038E6E3" w14:textId="77777777" w:rsidR="00C67704" w:rsidRPr="00C67704" w:rsidRDefault="00C67704" w:rsidP="00C67704">
      <w:pPr>
        <w:ind w:firstLine="709"/>
        <w:rPr>
          <w:rFonts w:ascii="Arial" w:hAnsi="Arial" w:cs="Arial"/>
          <w:sz w:val="20"/>
          <w:szCs w:val="20"/>
        </w:rPr>
      </w:pPr>
      <w:r w:rsidRPr="00C67704">
        <w:rPr>
          <w:rFonts w:ascii="Arial" w:hAnsi="Arial" w:cs="Arial"/>
          <w:sz w:val="20"/>
          <w:szCs w:val="20"/>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 </w:t>
      </w:r>
    </w:p>
    <w:p w14:paraId="51FE96B6" w14:textId="77777777" w:rsidR="00C67704" w:rsidRPr="00C67704" w:rsidRDefault="00C67704" w:rsidP="00C67704">
      <w:pPr>
        <w:ind w:firstLine="709"/>
        <w:rPr>
          <w:rFonts w:ascii="Arial" w:hAnsi="Arial" w:cs="Arial"/>
          <w:sz w:val="20"/>
          <w:szCs w:val="20"/>
        </w:rPr>
      </w:pPr>
      <w:r w:rsidRPr="00C67704">
        <w:rPr>
          <w:rFonts w:ascii="Arial" w:hAnsi="Arial" w:cs="Arial"/>
          <w:b/>
          <w:sz w:val="20"/>
          <w:szCs w:val="20"/>
        </w:rPr>
        <w:t>п о с т а н о в л я е т:</w:t>
      </w:r>
    </w:p>
    <w:p w14:paraId="2EE8B4E3" w14:textId="77777777" w:rsidR="00C67704" w:rsidRPr="00C67704" w:rsidRDefault="00C67704" w:rsidP="00C67704">
      <w:pPr>
        <w:tabs>
          <w:tab w:val="left" w:pos="5103"/>
          <w:tab w:val="left" w:pos="6096"/>
          <w:tab w:val="left" w:pos="6237"/>
        </w:tabs>
        <w:ind w:right="-1" w:firstLine="709"/>
        <w:rPr>
          <w:rFonts w:ascii="Arial" w:eastAsia="Calibri" w:hAnsi="Arial" w:cs="Arial"/>
          <w:sz w:val="20"/>
          <w:szCs w:val="20"/>
        </w:rPr>
      </w:pPr>
      <w:r w:rsidRPr="00C67704">
        <w:rPr>
          <w:rFonts w:ascii="Arial" w:hAnsi="Arial" w:cs="Arial"/>
          <w:sz w:val="20"/>
          <w:szCs w:val="20"/>
        </w:rPr>
        <w:t xml:space="preserve">1. Внести в постановление администрации Калачеевского сельского поселения Калачеевского муниципального района Воронежской области от 29.02.2016 г. № 26 «Об </w:t>
      </w:r>
      <w:r w:rsidRPr="00C67704">
        <w:rPr>
          <w:rFonts w:ascii="Arial" w:hAnsi="Arial" w:cs="Arial"/>
          <w:sz w:val="20"/>
          <w:szCs w:val="20"/>
        </w:rPr>
        <w:lastRenderedPageBreak/>
        <w:t xml:space="preserve">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«Предоставление в собственность, аренду земельного участка, находящегося в муниципальной собственности на торгах» (в редакции постановлений от 08.06.2016 г. № 72, от 30.01.2019 г. № 2, от 28.03.2019 г. № 32, от 30.11.2022 г. № 59; от 23.11.2023 г. № 75) </w:t>
      </w:r>
      <w:r w:rsidRPr="00C67704">
        <w:rPr>
          <w:rFonts w:ascii="Arial" w:eastAsia="Calibri" w:hAnsi="Arial" w:cs="Arial"/>
          <w:sz w:val="20"/>
          <w:szCs w:val="20"/>
        </w:rPr>
        <w:t xml:space="preserve">следующие изменения: </w:t>
      </w:r>
    </w:p>
    <w:p w14:paraId="30702A1A" w14:textId="77777777" w:rsidR="00C67704" w:rsidRPr="00C67704" w:rsidRDefault="00C67704" w:rsidP="00C67704">
      <w:pPr>
        <w:tabs>
          <w:tab w:val="left" w:pos="709"/>
        </w:tabs>
        <w:autoSpaceDE w:val="0"/>
        <w:autoSpaceDN w:val="0"/>
        <w:adjustRightInd w:val="0"/>
        <w:ind w:firstLine="1134"/>
        <w:rPr>
          <w:rFonts w:ascii="Arial" w:hAnsi="Arial" w:cs="Arial"/>
          <w:sz w:val="20"/>
          <w:szCs w:val="20"/>
        </w:rPr>
      </w:pPr>
      <w:r w:rsidRPr="00C67704">
        <w:rPr>
          <w:rFonts w:ascii="Arial" w:hAnsi="Arial" w:cs="Arial"/>
          <w:sz w:val="20"/>
          <w:szCs w:val="20"/>
        </w:rPr>
        <w:t>1.1. Административный регламент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утверждённый постановлением администрации Калачеевского сельского поселения Калачеевского муниципального района Воронежской области, изложить в новой редакции, согласно приложению к настоящему постановлению.</w:t>
      </w:r>
    </w:p>
    <w:p w14:paraId="5A0C05C7" w14:textId="77777777" w:rsidR="00C67704" w:rsidRPr="00C67704" w:rsidRDefault="00C67704" w:rsidP="00C67704">
      <w:pPr>
        <w:ind w:right="-2" w:firstLine="567"/>
        <w:rPr>
          <w:rFonts w:ascii="Arial" w:hAnsi="Arial" w:cs="Arial"/>
          <w:sz w:val="20"/>
          <w:szCs w:val="20"/>
        </w:rPr>
      </w:pPr>
      <w:r w:rsidRPr="00C67704">
        <w:rPr>
          <w:rFonts w:ascii="Arial" w:hAnsi="Arial" w:cs="Arial"/>
          <w:sz w:val="20"/>
          <w:szCs w:val="20"/>
        </w:rPr>
        <w:t>2.Опубликовать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w:t>
      </w:r>
    </w:p>
    <w:p w14:paraId="1A46976F"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3. Контроль за исполнением настоящего постановления оставляю за собой.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13"/>
      </w:tblGrid>
      <w:tr w:rsidR="00C67704" w:rsidRPr="00C67704" w14:paraId="67D481A4" w14:textId="77777777" w:rsidTr="00992930">
        <w:tc>
          <w:tcPr>
            <w:tcW w:w="4786" w:type="dxa"/>
            <w:tcBorders>
              <w:top w:val="nil"/>
              <w:left w:val="nil"/>
              <w:bottom w:val="nil"/>
              <w:right w:val="nil"/>
            </w:tcBorders>
            <w:shd w:val="clear" w:color="auto" w:fill="auto"/>
          </w:tcPr>
          <w:p w14:paraId="212C45A2" w14:textId="77777777" w:rsidR="00C67704" w:rsidRPr="00C67704" w:rsidRDefault="00C67704" w:rsidP="00C67704">
            <w:pPr>
              <w:rPr>
                <w:rFonts w:ascii="Arial" w:hAnsi="Arial" w:cs="Arial"/>
                <w:color w:val="000000"/>
                <w:sz w:val="20"/>
                <w:szCs w:val="20"/>
              </w:rPr>
            </w:pPr>
            <w:r w:rsidRPr="00C67704">
              <w:rPr>
                <w:rFonts w:ascii="Arial" w:hAnsi="Arial" w:cs="Arial"/>
                <w:color w:val="000000"/>
                <w:sz w:val="20"/>
                <w:szCs w:val="20"/>
              </w:rPr>
              <w:t>Глава администрации</w:t>
            </w:r>
          </w:p>
          <w:p w14:paraId="3A781631" w14:textId="77777777" w:rsidR="00C67704" w:rsidRPr="00C67704" w:rsidRDefault="00C67704" w:rsidP="00C67704">
            <w:pPr>
              <w:rPr>
                <w:rFonts w:ascii="Arial" w:hAnsi="Arial" w:cs="Arial"/>
                <w:color w:val="000000"/>
                <w:sz w:val="20"/>
                <w:szCs w:val="20"/>
              </w:rPr>
            </w:pPr>
            <w:r w:rsidRPr="00C67704">
              <w:rPr>
                <w:rFonts w:ascii="Arial" w:hAnsi="Arial" w:cs="Arial"/>
                <w:color w:val="000000"/>
                <w:sz w:val="20"/>
                <w:szCs w:val="20"/>
              </w:rPr>
              <w:t>Калачеевского сельского поселения</w:t>
            </w:r>
          </w:p>
        </w:tc>
        <w:tc>
          <w:tcPr>
            <w:tcW w:w="4785" w:type="dxa"/>
            <w:tcBorders>
              <w:top w:val="nil"/>
              <w:left w:val="nil"/>
              <w:bottom w:val="nil"/>
              <w:right w:val="nil"/>
            </w:tcBorders>
          </w:tcPr>
          <w:p w14:paraId="2BF83470" w14:textId="77777777" w:rsidR="00C67704" w:rsidRPr="00C67704" w:rsidRDefault="00C67704" w:rsidP="00C67704">
            <w:pPr>
              <w:jc w:val="right"/>
              <w:rPr>
                <w:rFonts w:ascii="Arial" w:hAnsi="Arial" w:cs="Arial"/>
                <w:color w:val="000000"/>
                <w:sz w:val="20"/>
                <w:szCs w:val="20"/>
              </w:rPr>
            </w:pPr>
          </w:p>
          <w:p w14:paraId="6C006FF9" w14:textId="77777777" w:rsidR="00C67704" w:rsidRPr="00C67704" w:rsidRDefault="00C67704" w:rsidP="00C67704">
            <w:pPr>
              <w:jc w:val="right"/>
              <w:rPr>
                <w:rFonts w:ascii="Arial" w:hAnsi="Arial" w:cs="Arial"/>
                <w:color w:val="000000"/>
                <w:sz w:val="20"/>
                <w:szCs w:val="20"/>
              </w:rPr>
            </w:pPr>
            <w:r w:rsidRPr="00C67704">
              <w:rPr>
                <w:rFonts w:ascii="Arial" w:hAnsi="Arial" w:cs="Arial"/>
                <w:color w:val="000000"/>
                <w:sz w:val="20"/>
                <w:szCs w:val="20"/>
              </w:rPr>
              <w:t xml:space="preserve">Н.Н. </w:t>
            </w:r>
            <w:proofErr w:type="spellStart"/>
            <w:r w:rsidRPr="00C67704">
              <w:rPr>
                <w:rFonts w:ascii="Arial" w:hAnsi="Arial" w:cs="Arial"/>
                <w:color w:val="000000"/>
                <w:sz w:val="20"/>
                <w:szCs w:val="20"/>
              </w:rPr>
              <w:t>Валюкас</w:t>
            </w:r>
            <w:proofErr w:type="spellEnd"/>
          </w:p>
        </w:tc>
      </w:tr>
    </w:tbl>
    <w:p w14:paraId="5E7E56DB" w14:textId="77777777" w:rsidR="00C67704" w:rsidRPr="00C67704" w:rsidRDefault="00C67704" w:rsidP="00C67704">
      <w:pPr>
        <w:spacing w:after="200" w:line="276" w:lineRule="auto"/>
        <w:jc w:val="left"/>
        <w:rPr>
          <w:rFonts w:ascii="Arial" w:hAnsi="Arial" w:cs="Arial"/>
          <w:sz w:val="20"/>
          <w:szCs w:val="20"/>
        </w:rPr>
      </w:pPr>
      <w:r w:rsidRPr="00C67704">
        <w:rPr>
          <w:rFonts w:ascii="Arial" w:hAnsi="Arial" w:cs="Arial"/>
          <w:sz w:val="20"/>
          <w:szCs w:val="20"/>
        </w:rPr>
        <w:br w:type="page"/>
      </w:r>
    </w:p>
    <w:p w14:paraId="2FD6E713" w14:textId="77777777" w:rsidR="00C67704" w:rsidRPr="00C67704" w:rsidRDefault="00C67704" w:rsidP="00C67704">
      <w:pPr>
        <w:tabs>
          <w:tab w:val="left" w:pos="5103"/>
        </w:tabs>
        <w:ind w:left="5103"/>
        <w:rPr>
          <w:rFonts w:ascii="Arial" w:hAnsi="Arial" w:cs="Arial"/>
          <w:sz w:val="20"/>
          <w:szCs w:val="20"/>
        </w:rPr>
      </w:pPr>
      <w:r w:rsidRPr="00C67704">
        <w:rPr>
          <w:rFonts w:ascii="Arial" w:hAnsi="Arial" w:cs="Arial"/>
          <w:sz w:val="20"/>
          <w:szCs w:val="20"/>
        </w:rPr>
        <w:lastRenderedPageBreak/>
        <w:t>Приложение</w:t>
      </w:r>
    </w:p>
    <w:p w14:paraId="626BA3BC" w14:textId="77777777" w:rsidR="00C67704" w:rsidRPr="00C67704" w:rsidRDefault="00C67704" w:rsidP="00C67704">
      <w:pPr>
        <w:ind w:left="5103"/>
        <w:jc w:val="left"/>
        <w:rPr>
          <w:rFonts w:ascii="Arial" w:hAnsi="Arial" w:cs="Arial"/>
          <w:sz w:val="20"/>
          <w:szCs w:val="20"/>
        </w:rPr>
      </w:pPr>
      <w:r w:rsidRPr="00C67704">
        <w:rPr>
          <w:rFonts w:ascii="Arial" w:hAnsi="Arial" w:cs="Arial"/>
          <w:sz w:val="20"/>
          <w:szCs w:val="20"/>
        </w:rPr>
        <w:t>к постановлению администрации</w:t>
      </w:r>
    </w:p>
    <w:p w14:paraId="56754959" w14:textId="77777777" w:rsidR="00C67704" w:rsidRPr="00C67704" w:rsidRDefault="00C67704" w:rsidP="00C67704">
      <w:pPr>
        <w:ind w:left="5103"/>
        <w:jc w:val="left"/>
        <w:rPr>
          <w:rFonts w:ascii="Arial" w:hAnsi="Arial" w:cs="Arial"/>
          <w:sz w:val="20"/>
          <w:szCs w:val="20"/>
        </w:rPr>
      </w:pPr>
      <w:r w:rsidRPr="00C67704">
        <w:rPr>
          <w:rFonts w:ascii="Arial" w:hAnsi="Arial" w:cs="Arial"/>
          <w:sz w:val="20"/>
          <w:szCs w:val="20"/>
        </w:rPr>
        <w:t xml:space="preserve">Калачеевского сельского поселения </w:t>
      </w:r>
    </w:p>
    <w:p w14:paraId="6C8BC44E" w14:textId="77777777" w:rsidR="00C67704" w:rsidRPr="00C67704" w:rsidRDefault="00C67704" w:rsidP="00C67704">
      <w:pPr>
        <w:ind w:left="5103"/>
        <w:jc w:val="left"/>
        <w:rPr>
          <w:rFonts w:ascii="Arial" w:hAnsi="Arial" w:cs="Arial"/>
          <w:sz w:val="20"/>
          <w:szCs w:val="20"/>
        </w:rPr>
      </w:pPr>
      <w:r w:rsidRPr="00C67704">
        <w:rPr>
          <w:rFonts w:ascii="Arial" w:hAnsi="Arial" w:cs="Arial"/>
          <w:sz w:val="20"/>
          <w:szCs w:val="20"/>
        </w:rPr>
        <w:t xml:space="preserve">Калачеевского муниципального района Воронежской области </w:t>
      </w:r>
    </w:p>
    <w:p w14:paraId="48F6D088" w14:textId="0B4F68AD" w:rsidR="00C67704" w:rsidRPr="00C67704" w:rsidRDefault="00C67704" w:rsidP="00C67704">
      <w:pPr>
        <w:ind w:left="5103"/>
        <w:jc w:val="left"/>
        <w:rPr>
          <w:rFonts w:ascii="Arial" w:hAnsi="Arial" w:cs="Arial"/>
          <w:sz w:val="20"/>
          <w:szCs w:val="20"/>
        </w:rPr>
      </w:pPr>
      <w:r w:rsidRPr="00C67704">
        <w:rPr>
          <w:rFonts w:ascii="Arial" w:hAnsi="Arial" w:cs="Arial"/>
          <w:sz w:val="20"/>
          <w:szCs w:val="20"/>
        </w:rPr>
        <w:t xml:space="preserve"> от «</w:t>
      </w:r>
      <w:r w:rsidR="006F70C1">
        <w:rPr>
          <w:rFonts w:ascii="Arial" w:hAnsi="Arial" w:cs="Arial"/>
          <w:sz w:val="20"/>
          <w:szCs w:val="20"/>
        </w:rPr>
        <w:t>20</w:t>
      </w:r>
      <w:r w:rsidRPr="00C67704">
        <w:rPr>
          <w:rFonts w:ascii="Arial" w:hAnsi="Arial" w:cs="Arial"/>
          <w:sz w:val="20"/>
          <w:szCs w:val="20"/>
        </w:rPr>
        <w:t>» марта 202</w:t>
      </w:r>
      <w:r w:rsidRPr="00C67704">
        <w:rPr>
          <w:rFonts w:ascii="Arial" w:hAnsi="Arial" w:cs="Arial"/>
          <w:sz w:val="20"/>
          <w:szCs w:val="20"/>
          <w:lang w:val="en-US"/>
        </w:rPr>
        <w:t>4</w:t>
      </w:r>
      <w:r w:rsidRPr="00C67704">
        <w:rPr>
          <w:rFonts w:ascii="Arial" w:hAnsi="Arial" w:cs="Arial"/>
          <w:sz w:val="20"/>
          <w:szCs w:val="20"/>
        </w:rPr>
        <w:t xml:space="preserve"> г. № 23</w:t>
      </w:r>
    </w:p>
    <w:p w14:paraId="3FAAD656" w14:textId="77777777" w:rsidR="00C67704" w:rsidRPr="00C67704" w:rsidRDefault="00C67704" w:rsidP="00C67704">
      <w:pPr>
        <w:jc w:val="center"/>
        <w:rPr>
          <w:rFonts w:ascii="Arial" w:hAnsi="Arial" w:cs="Arial"/>
          <w:b/>
          <w:iCs/>
          <w:spacing w:val="1"/>
          <w:sz w:val="20"/>
          <w:szCs w:val="20"/>
          <w:lang w:eastAsia="en-US"/>
        </w:rPr>
      </w:pPr>
      <w:r w:rsidRPr="00C67704">
        <w:rPr>
          <w:rFonts w:ascii="Arial" w:hAnsi="Arial" w:cs="Arial"/>
          <w:b/>
          <w:iCs/>
          <w:spacing w:val="1"/>
          <w:sz w:val="20"/>
          <w:szCs w:val="20"/>
          <w:lang w:eastAsia="en-US"/>
        </w:rPr>
        <w:t xml:space="preserve">Административный регламент </w:t>
      </w:r>
    </w:p>
    <w:p w14:paraId="17ED6E6C" w14:textId="77777777" w:rsidR="00C67704" w:rsidRPr="00C67704" w:rsidRDefault="00C67704" w:rsidP="00C67704">
      <w:pPr>
        <w:jc w:val="center"/>
        <w:rPr>
          <w:rFonts w:ascii="Arial" w:hAnsi="Arial" w:cs="Arial"/>
          <w:b/>
          <w:iCs/>
          <w:spacing w:val="1"/>
          <w:sz w:val="20"/>
          <w:szCs w:val="20"/>
          <w:lang w:eastAsia="en-US"/>
        </w:rPr>
      </w:pPr>
      <w:r w:rsidRPr="00C67704">
        <w:rPr>
          <w:rFonts w:ascii="Arial" w:hAnsi="Arial" w:cs="Arial"/>
          <w:b/>
          <w:iCs/>
          <w:spacing w:val="1"/>
          <w:sz w:val="20"/>
          <w:szCs w:val="20"/>
          <w:lang w:eastAsia="en-US"/>
        </w:rPr>
        <w:t>по предоставлению муниципальной услуги «</w:t>
      </w:r>
      <w:r w:rsidRPr="00C67704">
        <w:rPr>
          <w:rFonts w:ascii="Arial" w:hAnsi="Arial" w:cs="Arial"/>
          <w:b/>
          <w:iCs/>
          <w:color w:val="000000"/>
          <w:spacing w:val="1"/>
          <w:sz w:val="20"/>
          <w:szCs w:val="20"/>
          <w:lang w:eastAsia="en-US"/>
        </w:rPr>
        <w:t>Предоставление земельного участка, находящегося в муниципальной собственности на торгах</w:t>
      </w:r>
      <w:r w:rsidRPr="00C67704">
        <w:rPr>
          <w:rFonts w:ascii="Arial" w:hAnsi="Arial" w:cs="Arial"/>
          <w:b/>
          <w:iCs/>
          <w:spacing w:val="1"/>
          <w:sz w:val="20"/>
          <w:szCs w:val="20"/>
          <w:lang w:eastAsia="en-US"/>
        </w:rPr>
        <w:t>» на территории Калачеевского сельского поселения Калачеевского муниципального района Воронежской области</w:t>
      </w:r>
    </w:p>
    <w:p w14:paraId="0AB1DC29" w14:textId="77777777" w:rsidR="00C67704" w:rsidRPr="00C67704" w:rsidRDefault="00C67704" w:rsidP="00C67704">
      <w:pPr>
        <w:jc w:val="center"/>
        <w:rPr>
          <w:rFonts w:ascii="Arial" w:hAnsi="Arial" w:cs="Arial"/>
          <w:b/>
          <w:sz w:val="20"/>
          <w:szCs w:val="20"/>
        </w:rPr>
      </w:pPr>
      <w:r w:rsidRPr="00C67704">
        <w:rPr>
          <w:rFonts w:ascii="Arial" w:hAnsi="Arial" w:cs="Arial"/>
          <w:b/>
          <w:sz w:val="20"/>
          <w:szCs w:val="20"/>
        </w:rPr>
        <w:t>I. Общие положения</w:t>
      </w:r>
    </w:p>
    <w:p w14:paraId="6457C9D7" w14:textId="77777777" w:rsidR="00C67704" w:rsidRPr="00C67704" w:rsidRDefault="00C67704" w:rsidP="002643F2">
      <w:pPr>
        <w:numPr>
          <w:ilvl w:val="0"/>
          <w:numId w:val="4"/>
        </w:numPr>
        <w:tabs>
          <w:tab w:val="left" w:pos="0"/>
        </w:tabs>
        <w:jc w:val="center"/>
        <w:rPr>
          <w:rFonts w:ascii="Arial" w:hAnsi="Arial" w:cs="Arial"/>
          <w:b/>
          <w:iCs/>
          <w:spacing w:val="1"/>
          <w:sz w:val="20"/>
          <w:szCs w:val="20"/>
          <w:lang w:eastAsia="en-US"/>
        </w:rPr>
      </w:pPr>
      <w:r w:rsidRPr="00C67704">
        <w:rPr>
          <w:rFonts w:ascii="Arial" w:hAnsi="Arial" w:cs="Arial"/>
          <w:b/>
          <w:iCs/>
          <w:spacing w:val="1"/>
          <w:sz w:val="20"/>
          <w:szCs w:val="20"/>
          <w:lang w:eastAsia="en-US"/>
        </w:rPr>
        <w:t>Предмет регулирования административного регламента</w:t>
      </w:r>
    </w:p>
    <w:p w14:paraId="16E718BF" w14:textId="77777777" w:rsidR="00C67704" w:rsidRPr="00C67704" w:rsidRDefault="00C67704" w:rsidP="002643F2">
      <w:pPr>
        <w:numPr>
          <w:ilvl w:val="1"/>
          <w:numId w:val="4"/>
        </w:numPr>
        <w:tabs>
          <w:tab w:val="left" w:pos="567"/>
          <w:tab w:val="left" w:pos="1431"/>
        </w:tabs>
        <w:ind w:firstLine="567"/>
        <w:rPr>
          <w:rFonts w:ascii="Arial" w:hAnsi="Arial" w:cs="Arial"/>
          <w:spacing w:val="7"/>
          <w:sz w:val="20"/>
          <w:szCs w:val="20"/>
          <w:lang w:eastAsia="en-US"/>
        </w:rPr>
      </w:pPr>
      <w:r w:rsidRPr="00C67704">
        <w:rPr>
          <w:rFonts w:ascii="Arial" w:hAnsi="Arial" w:cs="Arial"/>
          <w:spacing w:val="7"/>
          <w:sz w:val="20"/>
          <w:szCs w:val="20"/>
          <w:lang w:eastAsia="en-US"/>
        </w:rPr>
        <w:t>Административный регламент предоставления муниципальной услуги регулирует отношения, возникающие в связи с предоставлением администрацией Калачеевского сельского поселения Калачеевского муниципального района Воронежской области муниципальной услуги «</w:t>
      </w:r>
      <w:r w:rsidRPr="00C67704">
        <w:rPr>
          <w:rFonts w:ascii="Arial" w:hAnsi="Arial" w:cs="Arial"/>
          <w:color w:val="000000"/>
          <w:spacing w:val="7"/>
          <w:sz w:val="20"/>
          <w:szCs w:val="20"/>
          <w:lang w:eastAsia="en-US"/>
        </w:rPr>
        <w:t>Предоставление земельного участка, находящегося в муниципальной собственности на торгах</w:t>
      </w:r>
      <w:r w:rsidRPr="00C67704">
        <w:rPr>
          <w:rFonts w:ascii="Arial" w:hAnsi="Arial" w:cs="Arial"/>
          <w:spacing w:val="7"/>
          <w:sz w:val="20"/>
          <w:szCs w:val="20"/>
          <w:lang w:eastAsia="en-US"/>
        </w:rPr>
        <w:t>» на территории Калачеевского сельского поселения Калачеевского муниципального района Воронежской области (далее – Административный регламент, Муниципальная услуга).</w:t>
      </w:r>
    </w:p>
    <w:p w14:paraId="3AAD107C" w14:textId="77777777" w:rsidR="00C67704" w:rsidRPr="00C67704" w:rsidRDefault="00C67704" w:rsidP="002643F2">
      <w:pPr>
        <w:numPr>
          <w:ilvl w:val="1"/>
          <w:numId w:val="4"/>
        </w:numPr>
        <w:tabs>
          <w:tab w:val="left" w:pos="1443"/>
          <w:tab w:val="left" w:pos="270"/>
        </w:tabs>
        <w:ind w:firstLine="567"/>
        <w:rPr>
          <w:rFonts w:ascii="Arial" w:hAnsi="Arial" w:cs="Arial"/>
          <w:spacing w:val="7"/>
          <w:sz w:val="20"/>
          <w:szCs w:val="20"/>
          <w:lang w:eastAsia="en-US"/>
        </w:rPr>
      </w:pPr>
      <w:r w:rsidRPr="00C67704">
        <w:rPr>
          <w:rFonts w:ascii="Arial" w:hAnsi="Arial" w:cs="Arial"/>
          <w:spacing w:val="7"/>
          <w:sz w:val="20"/>
          <w:szCs w:val="20"/>
          <w:lang w:eastAsia="en-US"/>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администрации Калачеевского сельского поселения Калачеевского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14:paraId="1C5E2843" w14:textId="77777777" w:rsidR="00C67704" w:rsidRPr="00C67704" w:rsidRDefault="00C67704" w:rsidP="002643F2">
      <w:pPr>
        <w:numPr>
          <w:ilvl w:val="0"/>
          <w:numId w:val="4"/>
        </w:numPr>
        <w:tabs>
          <w:tab w:val="left" w:pos="0"/>
        </w:tabs>
        <w:ind w:firstLine="567"/>
        <w:jc w:val="center"/>
        <w:rPr>
          <w:rFonts w:ascii="Arial" w:hAnsi="Arial" w:cs="Arial"/>
          <w:b/>
          <w:iCs/>
          <w:spacing w:val="1"/>
          <w:sz w:val="20"/>
          <w:szCs w:val="20"/>
          <w:lang w:eastAsia="en-US"/>
        </w:rPr>
      </w:pPr>
      <w:r w:rsidRPr="00C67704">
        <w:rPr>
          <w:rFonts w:ascii="Arial" w:hAnsi="Arial" w:cs="Arial"/>
          <w:b/>
          <w:iCs/>
          <w:spacing w:val="1"/>
          <w:sz w:val="20"/>
          <w:szCs w:val="20"/>
          <w:lang w:eastAsia="en-US"/>
        </w:rPr>
        <w:t>Круг заявителей</w:t>
      </w:r>
    </w:p>
    <w:p w14:paraId="633B4331" w14:textId="77777777" w:rsidR="00C67704" w:rsidRPr="00C67704" w:rsidRDefault="00C67704" w:rsidP="002643F2">
      <w:pPr>
        <w:numPr>
          <w:ilvl w:val="1"/>
          <w:numId w:val="4"/>
        </w:numPr>
        <w:tabs>
          <w:tab w:val="left" w:pos="1317"/>
        </w:tabs>
        <w:ind w:firstLine="567"/>
        <w:rPr>
          <w:rFonts w:ascii="Arial" w:hAnsi="Arial" w:cs="Arial"/>
          <w:spacing w:val="7"/>
          <w:sz w:val="20"/>
          <w:szCs w:val="20"/>
          <w:lang w:eastAsia="en-US"/>
        </w:rPr>
      </w:pPr>
      <w:r w:rsidRPr="00C67704">
        <w:rPr>
          <w:rFonts w:ascii="Arial" w:hAnsi="Arial" w:cs="Arial"/>
          <w:spacing w:val="7"/>
          <w:sz w:val="20"/>
          <w:szCs w:val="20"/>
          <w:lang w:eastAsia="en-US"/>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14:paraId="738D991F" w14:textId="77777777" w:rsidR="00C67704" w:rsidRPr="00C67704" w:rsidRDefault="00C67704" w:rsidP="002643F2">
      <w:pPr>
        <w:numPr>
          <w:ilvl w:val="1"/>
          <w:numId w:val="4"/>
        </w:numPr>
        <w:tabs>
          <w:tab w:val="left" w:pos="1317"/>
        </w:tabs>
        <w:ind w:firstLine="567"/>
        <w:rPr>
          <w:rFonts w:ascii="Arial" w:hAnsi="Arial" w:cs="Arial"/>
          <w:spacing w:val="7"/>
          <w:sz w:val="20"/>
          <w:szCs w:val="20"/>
          <w:lang w:eastAsia="en-US"/>
        </w:rPr>
      </w:pPr>
      <w:r w:rsidRPr="00C67704">
        <w:rPr>
          <w:rFonts w:ascii="Arial" w:hAnsi="Arial" w:cs="Arial"/>
          <w:spacing w:val="7"/>
          <w:sz w:val="20"/>
          <w:szCs w:val="20"/>
          <w:lang w:eastAsia="en-US"/>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1A3830CD" w14:textId="77777777" w:rsidR="00C67704" w:rsidRPr="00C67704" w:rsidRDefault="00C67704" w:rsidP="002643F2">
      <w:pPr>
        <w:numPr>
          <w:ilvl w:val="1"/>
          <w:numId w:val="4"/>
        </w:numPr>
        <w:tabs>
          <w:tab w:val="left" w:pos="1317"/>
        </w:tabs>
        <w:ind w:firstLine="567"/>
        <w:rPr>
          <w:rFonts w:ascii="Arial" w:hAnsi="Arial" w:cs="Arial"/>
          <w:spacing w:val="7"/>
          <w:sz w:val="20"/>
          <w:szCs w:val="20"/>
          <w:lang w:eastAsia="en-US"/>
        </w:rPr>
      </w:pPr>
      <w:r w:rsidRPr="00C67704">
        <w:rPr>
          <w:rFonts w:ascii="Arial" w:hAnsi="Arial" w:cs="Arial"/>
          <w:spacing w:val="7"/>
          <w:sz w:val="20"/>
          <w:szCs w:val="20"/>
          <w:lang w:eastAsia="en-US"/>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78B4E9BB" w14:textId="77777777" w:rsidR="00C67704" w:rsidRPr="00C67704" w:rsidRDefault="00C67704" w:rsidP="00C67704">
      <w:pPr>
        <w:tabs>
          <w:tab w:val="left" w:pos="1317"/>
        </w:tabs>
        <w:ind w:firstLine="567"/>
        <w:rPr>
          <w:rFonts w:ascii="Arial" w:hAnsi="Arial" w:cs="Arial"/>
          <w:spacing w:val="7"/>
          <w:sz w:val="20"/>
          <w:szCs w:val="20"/>
          <w:lang w:eastAsia="en-US"/>
        </w:rPr>
      </w:pPr>
      <w:r w:rsidRPr="00C67704">
        <w:rPr>
          <w:rFonts w:ascii="Arial" w:hAnsi="Arial" w:cs="Arial"/>
          <w:spacing w:val="7"/>
          <w:sz w:val="20"/>
          <w:szCs w:val="20"/>
          <w:lang w:eastAsia="en-US"/>
        </w:rPr>
        <w:t xml:space="preserve">Перечень признаков Заявителей определен в Приложении № 1 к настоящему Административному регламенту. </w:t>
      </w:r>
    </w:p>
    <w:p w14:paraId="4F77B327" w14:textId="77777777" w:rsidR="00C67704" w:rsidRPr="00C67704" w:rsidRDefault="00C67704" w:rsidP="002643F2">
      <w:pPr>
        <w:numPr>
          <w:ilvl w:val="0"/>
          <w:numId w:val="4"/>
        </w:numPr>
        <w:tabs>
          <w:tab w:val="left" w:pos="1143"/>
        </w:tabs>
        <w:ind w:firstLine="567"/>
        <w:jc w:val="center"/>
        <w:rPr>
          <w:rFonts w:ascii="Arial" w:hAnsi="Arial" w:cs="Arial"/>
          <w:b/>
          <w:iCs/>
          <w:spacing w:val="1"/>
          <w:sz w:val="20"/>
          <w:szCs w:val="20"/>
          <w:lang w:eastAsia="en-US"/>
        </w:rPr>
      </w:pPr>
      <w:r w:rsidRPr="00C67704">
        <w:rPr>
          <w:rFonts w:ascii="Arial" w:hAnsi="Arial" w:cs="Arial"/>
          <w:b/>
          <w:iCs/>
          <w:spacing w:val="1"/>
          <w:sz w:val="20"/>
          <w:szCs w:val="20"/>
          <w:lang w:eastAsia="en-US"/>
        </w:rPr>
        <w:t>Требования к порядку информирования о предоставлении Муниципальной услуги</w:t>
      </w:r>
    </w:p>
    <w:p w14:paraId="3E20C1B3" w14:textId="77777777" w:rsidR="00C67704" w:rsidRPr="00C67704" w:rsidRDefault="00C67704" w:rsidP="002643F2">
      <w:pPr>
        <w:numPr>
          <w:ilvl w:val="1"/>
          <w:numId w:val="4"/>
        </w:numPr>
        <w:tabs>
          <w:tab w:val="left" w:pos="1288"/>
        </w:tabs>
        <w:ind w:firstLine="567"/>
        <w:rPr>
          <w:rFonts w:ascii="Arial" w:hAnsi="Arial" w:cs="Arial"/>
          <w:spacing w:val="7"/>
          <w:sz w:val="20"/>
          <w:szCs w:val="20"/>
          <w:lang w:eastAsia="en-US"/>
        </w:rPr>
      </w:pPr>
      <w:r w:rsidRPr="00C67704">
        <w:rPr>
          <w:rFonts w:ascii="Arial" w:hAnsi="Arial" w:cs="Arial"/>
          <w:spacing w:val="7"/>
          <w:sz w:val="20"/>
          <w:szCs w:val="20"/>
          <w:lang w:eastAsia="en-US"/>
        </w:rPr>
        <w:t>Прием Заявителей по вопросу предоставления Муниципальной услуги осуществляется администрацией Калачеевского сельского поселения Калачеевского муниципального района Воронежской области (далее – Администрация) или в МФЦ</w:t>
      </w:r>
    </w:p>
    <w:p w14:paraId="09B3C466" w14:textId="77777777" w:rsidR="00C67704" w:rsidRPr="00C67704" w:rsidRDefault="00C67704" w:rsidP="002643F2">
      <w:pPr>
        <w:numPr>
          <w:ilvl w:val="1"/>
          <w:numId w:val="4"/>
        </w:numPr>
        <w:tabs>
          <w:tab w:val="left" w:pos="1405"/>
        </w:tabs>
        <w:ind w:firstLine="567"/>
        <w:rPr>
          <w:rFonts w:ascii="Arial" w:hAnsi="Arial" w:cs="Arial"/>
          <w:spacing w:val="7"/>
          <w:sz w:val="20"/>
          <w:szCs w:val="20"/>
          <w:lang w:eastAsia="en-US"/>
        </w:rPr>
      </w:pPr>
      <w:r w:rsidRPr="00C67704">
        <w:rPr>
          <w:rFonts w:ascii="Arial" w:hAnsi="Arial" w:cs="Arial"/>
          <w:spacing w:val="7"/>
          <w:sz w:val="20"/>
          <w:szCs w:val="20"/>
          <w:lang w:eastAsia="en-US"/>
        </w:rPr>
        <w:t>На официальном сайте Администрации Калачеевского сельского поселения (https://kalacheevskoe-r20.gosweb.gosuslugi.ru/)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Pr="00C67704">
        <w:rPr>
          <w:rFonts w:ascii="Arial" w:hAnsi="Arial" w:cs="Arial"/>
          <w:color w:val="000000"/>
          <w:spacing w:val="7"/>
          <w:sz w:val="20"/>
          <w:szCs w:val="20"/>
          <w:lang w:eastAsia="en-US"/>
        </w:rPr>
        <w:t xml:space="preserve"> (далее – Единый портал, ЕПГУ)</w:t>
      </w:r>
      <w:r w:rsidRPr="00C67704">
        <w:rPr>
          <w:rFonts w:ascii="Arial" w:hAnsi="Arial" w:cs="Arial"/>
          <w:spacing w:val="7"/>
          <w:sz w:val="20"/>
          <w:szCs w:val="20"/>
          <w:lang w:eastAsia="en-US"/>
        </w:rPr>
        <w:t xml:space="preserve">, расположенной в сети Интернет по адресу: </w:t>
      </w:r>
      <w:hyperlink r:id="rId154" w:history="1">
        <w:r w:rsidRPr="00C67704">
          <w:rPr>
            <w:rFonts w:ascii="Arial" w:hAnsi="Arial" w:cs="Arial"/>
            <w:color w:val="0000FF"/>
            <w:spacing w:val="7"/>
            <w:sz w:val="20"/>
            <w:szCs w:val="20"/>
            <w:u w:val="single"/>
            <w:lang w:val="en-US" w:eastAsia="en-US"/>
          </w:rPr>
          <w:t>www</w:t>
        </w:r>
        <w:r w:rsidRPr="00C67704">
          <w:rPr>
            <w:rFonts w:ascii="Arial" w:hAnsi="Arial" w:cs="Arial"/>
            <w:color w:val="0000FF"/>
            <w:spacing w:val="7"/>
            <w:sz w:val="20"/>
            <w:szCs w:val="20"/>
            <w:u w:val="single"/>
            <w:lang w:eastAsia="en-US"/>
          </w:rPr>
          <w:t>.</w:t>
        </w:r>
        <w:r w:rsidRPr="00C67704">
          <w:rPr>
            <w:rFonts w:ascii="Arial" w:hAnsi="Arial" w:cs="Arial"/>
            <w:color w:val="0000FF"/>
            <w:spacing w:val="7"/>
            <w:sz w:val="20"/>
            <w:szCs w:val="20"/>
            <w:u w:val="single"/>
            <w:lang w:val="en-US" w:eastAsia="en-US"/>
          </w:rPr>
          <w:t>gosuslugi</w:t>
        </w:r>
        <w:r w:rsidRPr="00C67704">
          <w:rPr>
            <w:rFonts w:ascii="Arial" w:hAnsi="Arial" w:cs="Arial"/>
            <w:color w:val="0000FF"/>
            <w:spacing w:val="7"/>
            <w:sz w:val="20"/>
            <w:szCs w:val="20"/>
            <w:u w:val="single"/>
            <w:lang w:eastAsia="en-US"/>
          </w:rPr>
          <w:t>.</w:t>
        </w:r>
        <w:r w:rsidRPr="00C67704">
          <w:rPr>
            <w:rFonts w:ascii="Arial" w:hAnsi="Arial" w:cs="Arial"/>
            <w:color w:val="0000FF"/>
            <w:spacing w:val="7"/>
            <w:sz w:val="20"/>
            <w:szCs w:val="20"/>
            <w:u w:val="single"/>
            <w:lang w:val="en-US" w:eastAsia="en-US"/>
          </w:rPr>
          <w:t>ru</w:t>
        </w:r>
      </w:hyperlink>
      <w:r w:rsidRPr="00C67704">
        <w:rPr>
          <w:rFonts w:ascii="Arial" w:hAnsi="Arial" w:cs="Arial"/>
          <w:color w:val="000000"/>
          <w:spacing w:val="7"/>
          <w:sz w:val="20"/>
          <w:szCs w:val="20"/>
          <w:lang w:eastAsia="en-US"/>
        </w:rPr>
        <w:t>,</w:t>
      </w:r>
      <w:r w:rsidRPr="00C67704">
        <w:rPr>
          <w:rFonts w:ascii="Arial" w:hAnsi="Arial" w:cs="Arial"/>
          <w:spacing w:val="7"/>
          <w:sz w:val="20"/>
          <w:szCs w:val="20"/>
          <w:lang w:eastAsia="en-US"/>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hyperlink r:id="rId155" w:history="1">
        <w:r w:rsidRPr="00C67704">
          <w:rPr>
            <w:rFonts w:ascii="Arial" w:hAnsi="Arial" w:cs="Arial"/>
            <w:color w:val="0000FF"/>
            <w:spacing w:val="7"/>
            <w:sz w:val="20"/>
            <w:szCs w:val="20"/>
            <w:u w:val="single"/>
            <w:lang w:val="en-US" w:eastAsia="en-US"/>
          </w:rPr>
          <w:t>www</w:t>
        </w:r>
        <w:r w:rsidRPr="00C67704">
          <w:rPr>
            <w:rFonts w:ascii="Arial" w:hAnsi="Arial" w:cs="Arial"/>
            <w:color w:val="0000FF"/>
            <w:spacing w:val="7"/>
            <w:sz w:val="20"/>
            <w:szCs w:val="20"/>
            <w:u w:val="single"/>
            <w:lang w:eastAsia="en-US"/>
          </w:rPr>
          <w:t>.</w:t>
        </w:r>
        <w:r w:rsidRPr="00C67704">
          <w:rPr>
            <w:rFonts w:ascii="Arial" w:hAnsi="Arial" w:cs="Arial"/>
            <w:color w:val="0000FF"/>
            <w:spacing w:val="7"/>
            <w:sz w:val="20"/>
            <w:szCs w:val="20"/>
            <w:u w:val="single"/>
            <w:lang w:val="en-US" w:eastAsia="en-US"/>
          </w:rPr>
          <w:t>govvrn</w:t>
        </w:r>
        <w:r w:rsidRPr="00C67704">
          <w:rPr>
            <w:rFonts w:ascii="Arial" w:hAnsi="Arial" w:cs="Arial"/>
            <w:color w:val="0000FF"/>
            <w:spacing w:val="7"/>
            <w:sz w:val="20"/>
            <w:szCs w:val="20"/>
            <w:u w:val="single"/>
            <w:lang w:eastAsia="en-US"/>
          </w:rPr>
          <w:t>.</w:t>
        </w:r>
        <w:proofErr w:type="spellStart"/>
        <w:r w:rsidRPr="00C67704">
          <w:rPr>
            <w:rFonts w:ascii="Arial" w:hAnsi="Arial" w:cs="Arial"/>
            <w:color w:val="0000FF"/>
            <w:spacing w:val="7"/>
            <w:sz w:val="20"/>
            <w:szCs w:val="20"/>
            <w:u w:val="single"/>
            <w:lang w:val="en-US" w:eastAsia="en-US"/>
          </w:rPr>
          <w:t>ru</w:t>
        </w:r>
        <w:proofErr w:type="spellEnd"/>
      </w:hyperlink>
      <w:r w:rsidRPr="00C67704">
        <w:rPr>
          <w:rFonts w:ascii="Arial" w:hAnsi="Arial" w:cs="Arial"/>
          <w:spacing w:val="7"/>
          <w:sz w:val="20"/>
          <w:szCs w:val="20"/>
          <w:lang w:eastAsia="en-US"/>
        </w:rPr>
        <w:t>, обязательному размещению подлежит следующая справочная информация:</w:t>
      </w:r>
    </w:p>
    <w:p w14:paraId="508244C3" w14:textId="77777777" w:rsidR="00C67704" w:rsidRPr="00C67704" w:rsidRDefault="00C67704" w:rsidP="002643F2">
      <w:pPr>
        <w:numPr>
          <w:ilvl w:val="0"/>
          <w:numId w:val="5"/>
        </w:numPr>
        <w:tabs>
          <w:tab w:val="left" w:pos="1114"/>
        </w:tabs>
        <w:rPr>
          <w:rFonts w:ascii="Arial" w:hAnsi="Arial" w:cs="Arial"/>
          <w:spacing w:val="7"/>
          <w:sz w:val="20"/>
          <w:szCs w:val="20"/>
          <w:lang w:eastAsia="en-US"/>
        </w:rPr>
      </w:pPr>
      <w:r w:rsidRPr="00C67704">
        <w:rPr>
          <w:rFonts w:ascii="Arial" w:hAnsi="Arial" w:cs="Arial"/>
          <w:spacing w:val="7"/>
          <w:sz w:val="20"/>
          <w:szCs w:val="20"/>
          <w:lang w:eastAsia="en-US"/>
        </w:rPr>
        <w:lastRenderedPageBreak/>
        <w:t>место нахождения и график работы Администрации;</w:t>
      </w:r>
    </w:p>
    <w:p w14:paraId="3094C029" w14:textId="77777777" w:rsidR="00C67704" w:rsidRPr="00C67704" w:rsidRDefault="00C67704" w:rsidP="002643F2">
      <w:pPr>
        <w:numPr>
          <w:ilvl w:val="0"/>
          <w:numId w:val="5"/>
        </w:numPr>
        <w:tabs>
          <w:tab w:val="left" w:pos="1230"/>
        </w:tabs>
        <w:rPr>
          <w:rFonts w:ascii="Arial" w:hAnsi="Arial" w:cs="Arial"/>
          <w:spacing w:val="7"/>
          <w:sz w:val="20"/>
          <w:szCs w:val="20"/>
          <w:lang w:eastAsia="en-US"/>
        </w:rPr>
      </w:pPr>
      <w:r w:rsidRPr="00C67704">
        <w:rPr>
          <w:rFonts w:ascii="Arial" w:hAnsi="Arial" w:cs="Arial"/>
          <w:spacing w:val="7"/>
          <w:sz w:val="20"/>
          <w:szCs w:val="20"/>
          <w:lang w:eastAsia="en-US"/>
        </w:rPr>
        <w:t>справочные телефоны Администрации, в том числе номер телефона-автоинформатора;</w:t>
      </w:r>
    </w:p>
    <w:p w14:paraId="559CBE22" w14:textId="77777777" w:rsidR="00C67704" w:rsidRPr="00C67704" w:rsidRDefault="00C67704" w:rsidP="002643F2">
      <w:pPr>
        <w:numPr>
          <w:ilvl w:val="0"/>
          <w:numId w:val="5"/>
        </w:numPr>
        <w:tabs>
          <w:tab w:val="left" w:pos="952"/>
        </w:tabs>
        <w:rPr>
          <w:rFonts w:ascii="Arial" w:hAnsi="Arial" w:cs="Arial"/>
          <w:spacing w:val="7"/>
          <w:sz w:val="20"/>
          <w:szCs w:val="20"/>
          <w:lang w:eastAsia="en-US"/>
        </w:rPr>
      </w:pPr>
      <w:r w:rsidRPr="00C67704">
        <w:rPr>
          <w:rFonts w:ascii="Arial" w:hAnsi="Arial" w:cs="Arial"/>
          <w:spacing w:val="7"/>
          <w:sz w:val="20"/>
          <w:szCs w:val="20"/>
          <w:lang w:eastAsia="en-US"/>
        </w:rPr>
        <w:t>адреса официального сайта, а также электронной почты и (или) формы обратной связи Администрации в сети «Интернет».</w:t>
      </w:r>
    </w:p>
    <w:p w14:paraId="79370500" w14:textId="77777777" w:rsidR="00C67704" w:rsidRPr="00C67704" w:rsidRDefault="00C67704" w:rsidP="002643F2">
      <w:pPr>
        <w:numPr>
          <w:ilvl w:val="1"/>
          <w:numId w:val="4"/>
        </w:numPr>
        <w:tabs>
          <w:tab w:val="left" w:pos="1405"/>
        </w:tabs>
        <w:ind w:firstLine="567"/>
        <w:rPr>
          <w:rFonts w:ascii="Arial" w:hAnsi="Arial" w:cs="Arial"/>
          <w:spacing w:val="7"/>
          <w:sz w:val="20"/>
          <w:szCs w:val="20"/>
          <w:lang w:eastAsia="en-US"/>
        </w:rPr>
      </w:pPr>
      <w:r w:rsidRPr="00C67704">
        <w:rPr>
          <w:rFonts w:ascii="Arial" w:hAnsi="Arial" w:cs="Arial"/>
          <w:spacing w:val="7"/>
          <w:sz w:val="20"/>
          <w:szCs w:val="20"/>
          <w:lang w:eastAsia="en-US"/>
        </w:rPr>
        <w:t>Информирование Заявителей по вопросам предоставления Муниципальной услуги осуществляется:</w:t>
      </w:r>
    </w:p>
    <w:p w14:paraId="4EC7CB5B" w14:textId="77777777" w:rsidR="00C67704" w:rsidRPr="00C67704" w:rsidRDefault="00C67704" w:rsidP="00C67704">
      <w:pPr>
        <w:tabs>
          <w:tab w:val="left" w:pos="1143"/>
        </w:tabs>
        <w:ind w:firstLine="567"/>
        <w:rPr>
          <w:rFonts w:ascii="Arial" w:hAnsi="Arial" w:cs="Arial"/>
          <w:spacing w:val="7"/>
          <w:sz w:val="20"/>
          <w:szCs w:val="20"/>
          <w:lang w:eastAsia="en-US"/>
        </w:rPr>
      </w:pPr>
      <w:r w:rsidRPr="00C67704">
        <w:rPr>
          <w:rFonts w:ascii="Arial" w:hAnsi="Arial" w:cs="Arial"/>
          <w:spacing w:val="7"/>
          <w:sz w:val="20"/>
          <w:szCs w:val="20"/>
          <w:lang w:eastAsia="en-US"/>
        </w:rPr>
        <w:t>а) путем размещения информации на сайте Администрации, ЕПГУ, РПГУ;</w:t>
      </w:r>
    </w:p>
    <w:p w14:paraId="61D153B9" w14:textId="77777777" w:rsidR="00C67704" w:rsidRPr="00C67704" w:rsidRDefault="00C67704" w:rsidP="00C67704">
      <w:pPr>
        <w:tabs>
          <w:tab w:val="left" w:pos="1242"/>
        </w:tabs>
        <w:ind w:firstLine="567"/>
        <w:rPr>
          <w:rFonts w:ascii="Arial" w:hAnsi="Arial" w:cs="Arial"/>
          <w:spacing w:val="7"/>
          <w:sz w:val="20"/>
          <w:szCs w:val="20"/>
          <w:lang w:eastAsia="en-US"/>
        </w:rPr>
      </w:pPr>
      <w:r w:rsidRPr="00C67704">
        <w:rPr>
          <w:rFonts w:ascii="Arial" w:hAnsi="Arial" w:cs="Arial"/>
          <w:spacing w:val="7"/>
          <w:sz w:val="20"/>
          <w:szCs w:val="20"/>
          <w:lang w:eastAsia="en-US"/>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3685CF1A" w14:textId="77777777" w:rsidR="00C67704" w:rsidRPr="00C67704" w:rsidRDefault="00C67704" w:rsidP="00C67704">
      <w:pPr>
        <w:tabs>
          <w:tab w:val="left" w:pos="1143"/>
        </w:tabs>
        <w:ind w:firstLine="567"/>
        <w:rPr>
          <w:rFonts w:ascii="Arial" w:hAnsi="Arial" w:cs="Arial"/>
          <w:spacing w:val="7"/>
          <w:sz w:val="20"/>
          <w:szCs w:val="20"/>
          <w:lang w:eastAsia="en-US"/>
        </w:rPr>
      </w:pPr>
      <w:r w:rsidRPr="00C67704">
        <w:rPr>
          <w:rFonts w:ascii="Arial" w:hAnsi="Arial" w:cs="Arial"/>
          <w:spacing w:val="7"/>
          <w:sz w:val="20"/>
          <w:szCs w:val="20"/>
          <w:lang w:eastAsia="en-US"/>
        </w:rPr>
        <w:t>в) путем публикации информационных материалов в средствах массовой информации;</w:t>
      </w:r>
    </w:p>
    <w:p w14:paraId="4666EBB1" w14:textId="77777777" w:rsidR="00C67704" w:rsidRPr="00C67704" w:rsidRDefault="00C67704" w:rsidP="00C67704">
      <w:pPr>
        <w:tabs>
          <w:tab w:val="left" w:pos="1143"/>
        </w:tabs>
        <w:ind w:firstLine="567"/>
        <w:rPr>
          <w:rFonts w:ascii="Arial" w:hAnsi="Arial" w:cs="Arial"/>
          <w:spacing w:val="7"/>
          <w:sz w:val="20"/>
          <w:szCs w:val="20"/>
          <w:lang w:eastAsia="en-US"/>
        </w:rPr>
      </w:pPr>
      <w:r w:rsidRPr="00C67704">
        <w:rPr>
          <w:rFonts w:ascii="Arial" w:hAnsi="Arial" w:cs="Arial"/>
          <w:spacing w:val="7"/>
          <w:sz w:val="20"/>
          <w:szCs w:val="20"/>
          <w:lang w:eastAsia="en-US"/>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756CB792" w14:textId="77777777" w:rsidR="00C67704" w:rsidRPr="00C67704" w:rsidRDefault="00C67704" w:rsidP="00C67704">
      <w:pPr>
        <w:tabs>
          <w:tab w:val="left" w:pos="1178"/>
        </w:tabs>
        <w:ind w:firstLine="567"/>
        <w:rPr>
          <w:rFonts w:ascii="Arial" w:hAnsi="Arial" w:cs="Arial"/>
          <w:spacing w:val="7"/>
          <w:sz w:val="20"/>
          <w:szCs w:val="20"/>
          <w:lang w:eastAsia="en-US"/>
        </w:rPr>
      </w:pPr>
      <w:r w:rsidRPr="00C67704">
        <w:rPr>
          <w:rFonts w:ascii="Arial" w:hAnsi="Arial" w:cs="Arial"/>
          <w:spacing w:val="7"/>
          <w:sz w:val="20"/>
          <w:szCs w:val="20"/>
          <w:lang w:eastAsia="en-US"/>
        </w:rPr>
        <w:t>д) посредством телефонной и факсимильной связи;</w:t>
      </w:r>
    </w:p>
    <w:p w14:paraId="66CB46CF" w14:textId="77777777" w:rsidR="00C67704" w:rsidRPr="00C67704" w:rsidRDefault="00C67704" w:rsidP="00C67704">
      <w:pPr>
        <w:ind w:firstLine="567"/>
        <w:rPr>
          <w:rFonts w:ascii="Arial" w:hAnsi="Arial" w:cs="Arial"/>
          <w:spacing w:val="7"/>
          <w:sz w:val="20"/>
          <w:szCs w:val="20"/>
          <w:lang w:eastAsia="en-US"/>
        </w:rPr>
      </w:pPr>
      <w:r w:rsidRPr="00C67704">
        <w:rPr>
          <w:rFonts w:ascii="Arial" w:hAnsi="Arial" w:cs="Arial"/>
          <w:spacing w:val="7"/>
          <w:sz w:val="20"/>
          <w:szCs w:val="20"/>
          <w:lang w:eastAsia="en-US"/>
        </w:rPr>
        <w:t>е) посредством ответов на письменные и устные обращения Заявителей по вопросу предоставления Муниципальной услуги.</w:t>
      </w:r>
    </w:p>
    <w:p w14:paraId="1F686D42" w14:textId="77777777" w:rsidR="00C67704" w:rsidRPr="00C67704" w:rsidRDefault="00C67704" w:rsidP="002643F2">
      <w:pPr>
        <w:numPr>
          <w:ilvl w:val="1"/>
          <w:numId w:val="4"/>
        </w:numPr>
        <w:tabs>
          <w:tab w:val="left" w:pos="1263"/>
        </w:tabs>
        <w:ind w:firstLine="567"/>
        <w:rPr>
          <w:rFonts w:ascii="Arial" w:hAnsi="Arial" w:cs="Arial"/>
          <w:spacing w:val="7"/>
          <w:sz w:val="20"/>
          <w:szCs w:val="20"/>
          <w:lang w:eastAsia="en-US"/>
        </w:rPr>
      </w:pPr>
      <w:r w:rsidRPr="00C67704">
        <w:rPr>
          <w:rFonts w:ascii="Arial" w:hAnsi="Arial" w:cs="Arial"/>
          <w:spacing w:val="7"/>
          <w:sz w:val="20"/>
          <w:szCs w:val="20"/>
          <w:lang w:eastAsia="en-US"/>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043452B3" w14:textId="77777777" w:rsidR="00C67704" w:rsidRPr="00C67704" w:rsidRDefault="00C67704" w:rsidP="00C67704">
      <w:pPr>
        <w:tabs>
          <w:tab w:val="left" w:pos="1112"/>
        </w:tabs>
        <w:ind w:firstLine="567"/>
        <w:rPr>
          <w:rFonts w:ascii="Arial" w:hAnsi="Arial" w:cs="Arial"/>
          <w:spacing w:val="7"/>
          <w:sz w:val="20"/>
          <w:szCs w:val="20"/>
          <w:lang w:eastAsia="en-US"/>
        </w:rPr>
      </w:pPr>
      <w:r w:rsidRPr="00C67704">
        <w:rPr>
          <w:rFonts w:ascii="Arial" w:hAnsi="Arial" w:cs="Arial"/>
          <w:spacing w:val="7"/>
          <w:sz w:val="20"/>
          <w:szCs w:val="20"/>
          <w:lang w:eastAsia="en-US"/>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65548B5" w14:textId="77777777" w:rsidR="00C67704" w:rsidRPr="00C67704" w:rsidRDefault="00C67704" w:rsidP="00C67704">
      <w:pPr>
        <w:tabs>
          <w:tab w:val="left" w:pos="1121"/>
        </w:tabs>
        <w:ind w:firstLine="567"/>
        <w:rPr>
          <w:rFonts w:ascii="Arial" w:hAnsi="Arial" w:cs="Arial"/>
          <w:spacing w:val="7"/>
          <w:sz w:val="20"/>
          <w:szCs w:val="20"/>
          <w:lang w:eastAsia="en-US"/>
        </w:rPr>
      </w:pPr>
      <w:r w:rsidRPr="00C67704">
        <w:rPr>
          <w:rFonts w:ascii="Arial" w:hAnsi="Arial" w:cs="Arial"/>
          <w:spacing w:val="7"/>
          <w:sz w:val="20"/>
          <w:szCs w:val="20"/>
          <w:lang w:eastAsia="en-US"/>
        </w:rPr>
        <w:t>б) перечень лиц, имеющих право на получение Муниципальной услуги;</w:t>
      </w:r>
    </w:p>
    <w:p w14:paraId="70D343FB" w14:textId="77777777" w:rsidR="00C67704" w:rsidRPr="00C67704" w:rsidRDefault="00C67704" w:rsidP="00C67704">
      <w:pPr>
        <w:tabs>
          <w:tab w:val="left" w:pos="1115"/>
        </w:tabs>
        <w:ind w:firstLine="567"/>
        <w:rPr>
          <w:rFonts w:ascii="Arial" w:hAnsi="Arial" w:cs="Arial"/>
          <w:spacing w:val="7"/>
          <w:sz w:val="20"/>
          <w:szCs w:val="20"/>
          <w:lang w:eastAsia="en-US"/>
        </w:rPr>
      </w:pPr>
      <w:r w:rsidRPr="00C67704">
        <w:rPr>
          <w:rFonts w:ascii="Arial" w:hAnsi="Arial" w:cs="Arial"/>
          <w:spacing w:val="7"/>
          <w:sz w:val="20"/>
          <w:szCs w:val="20"/>
          <w:lang w:eastAsia="en-US"/>
        </w:rPr>
        <w:t>в) срок предоставления Муниципальной услуги;</w:t>
      </w:r>
    </w:p>
    <w:p w14:paraId="73E3FA87" w14:textId="77777777" w:rsidR="00C67704" w:rsidRPr="00C67704" w:rsidRDefault="00C67704" w:rsidP="00C67704">
      <w:pPr>
        <w:tabs>
          <w:tab w:val="left" w:pos="1129"/>
        </w:tabs>
        <w:ind w:firstLine="567"/>
        <w:rPr>
          <w:rFonts w:ascii="Arial" w:hAnsi="Arial" w:cs="Arial"/>
          <w:spacing w:val="7"/>
          <w:sz w:val="20"/>
          <w:szCs w:val="20"/>
          <w:lang w:eastAsia="en-US"/>
        </w:rPr>
      </w:pPr>
      <w:r w:rsidRPr="00C67704">
        <w:rPr>
          <w:rFonts w:ascii="Arial" w:hAnsi="Arial" w:cs="Arial"/>
          <w:spacing w:val="7"/>
          <w:sz w:val="20"/>
          <w:szCs w:val="20"/>
          <w:lang w:eastAsia="en-US"/>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C0F011C" w14:textId="77777777" w:rsidR="00C67704" w:rsidRPr="00C67704" w:rsidRDefault="00C67704" w:rsidP="00C67704">
      <w:pPr>
        <w:tabs>
          <w:tab w:val="left" w:pos="1123"/>
        </w:tabs>
        <w:ind w:firstLine="567"/>
        <w:rPr>
          <w:rFonts w:ascii="Arial" w:hAnsi="Arial" w:cs="Arial"/>
          <w:spacing w:val="7"/>
          <w:sz w:val="20"/>
          <w:szCs w:val="20"/>
          <w:lang w:eastAsia="en-US"/>
        </w:rPr>
      </w:pPr>
      <w:r w:rsidRPr="00C67704">
        <w:rPr>
          <w:rFonts w:ascii="Arial" w:hAnsi="Arial" w:cs="Arial"/>
          <w:spacing w:val="7"/>
          <w:sz w:val="20"/>
          <w:szCs w:val="20"/>
          <w:lang w:eastAsia="en-US"/>
        </w:rPr>
        <w:t>д) исчерпывающий перечень оснований для приостановления или отказа в предоставлении Муниципальной услуги;</w:t>
      </w:r>
    </w:p>
    <w:p w14:paraId="36AA5096" w14:textId="77777777" w:rsidR="00C67704" w:rsidRPr="00C67704" w:rsidRDefault="00C67704" w:rsidP="00C67704">
      <w:pPr>
        <w:tabs>
          <w:tab w:val="left" w:pos="1129"/>
        </w:tabs>
        <w:ind w:firstLine="567"/>
        <w:rPr>
          <w:rFonts w:ascii="Arial" w:hAnsi="Arial" w:cs="Arial"/>
          <w:spacing w:val="7"/>
          <w:sz w:val="20"/>
          <w:szCs w:val="20"/>
          <w:lang w:eastAsia="en-US"/>
        </w:rPr>
      </w:pPr>
      <w:r w:rsidRPr="00C67704">
        <w:rPr>
          <w:rFonts w:ascii="Arial" w:hAnsi="Arial" w:cs="Arial"/>
          <w:spacing w:val="7"/>
          <w:sz w:val="20"/>
          <w:szCs w:val="20"/>
          <w:lang w:eastAsia="en-US"/>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3EE253EC" w14:textId="77777777" w:rsidR="00C67704" w:rsidRPr="00C67704" w:rsidRDefault="00C67704" w:rsidP="00C67704">
      <w:pPr>
        <w:tabs>
          <w:tab w:val="left" w:pos="1164"/>
        </w:tabs>
        <w:ind w:firstLine="567"/>
        <w:rPr>
          <w:rFonts w:ascii="Arial" w:hAnsi="Arial" w:cs="Arial"/>
          <w:spacing w:val="7"/>
          <w:sz w:val="20"/>
          <w:szCs w:val="20"/>
          <w:lang w:eastAsia="en-US"/>
        </w:rPr>
      </w:pPr>
      <w:r w:rsidRPr="00C67704">
        <w:rPr>
          <w:rFonts w:ascii="Arial" w:hAnsi="Arial" w:cs="Arial"/>
          <w:spacing w:val="7"/>
          <w:sz w:val="20"/>
          <w:szCs w:val="20"/>
          <w:lang w:eastAsia="en-US"/>
        </w:rPr>
        <w:t>ж) формы заявлений (уведомлений, сообщений), используемых при предоставлении Муниципальной услуги.</w:t>
      </w:r>
    </w:p>
    <w:p w14:paraId="0BBA5EE0" w14:textId="77777777" w:rsidR="00C67704" w:rsidRPr="00C67704" w:rsidRDefault="00C67704" w:rsidP="002643F2">
      <w:pPr>
        <w:numPr>
          <w:ilvl w:val="1"/>
          <w:numId w:val="4"/>
        </w:numPr>
        <w:tabs>
          <w:tab w:val="left" w:pos="1274"/>
        </w:tabs>
        <w:ind w:firstLine="567"/>
        <w:rPr>
          <w:rFonts w:ascii="Arial" w:hAnsi="Arial" w:cs="Arial"/>
          <w:spacing w:val="7"/>
          <w:sz w:val="20"/>
          <w:szCs w:val="20"/>
          <w:lang w:eastAsia="en-US"/>
        </w:rPr>
      </w:pPr>
      <w:r w:rsidRPr="00C67704">
        <w:rPr>
          <w:rFonts w:ascii="Arial" w:hAnsi="Arial" w:cs="Arial"/>
          <w:spacing w:val="7"/>
          <w:sz w:val="20"/>
          <w:szCs w:val="20"/>
          <w:lang w:eastAsia="en-US"/>
        </w:rPr>
        <w:t>Информация на ЕПГУ, РПГУ и сайте Администрации о порядке и сроках предоставления Муниципальной услуги предоставляется бесплатно.</w:t>
      </w:r>
    </w:p>
    <w:p w14:paraId="07D67E90" w14:textId="77777777" w:rsidR="00C67704" w:rsidRPr="00C67704" w:rsidRDefault="00C67704" w:rsidP="002643F2">
      <w:pPr>
        <w:numPr>
          <w:ilvl w:val="1"/>
          <w:numId w:val="4"/>
        </w:numPr>
        <w:tabs>
          <w:tab w:val="left" w:pos="1272"/>
        </w:tabs>
        <w:ind w:firstLine="567"/>
        <w:rPr>
          <w:rFonts w:ascii="Arial" w:hAnsi="Arial" w:cs="Arial"/>
          <w:spacing w:val="7"/>
          <w:sz w:val="20"/>
          <w:szCs w:val="20"/>
          <w:lang w:eastAsia="en-US"/>
        </w:rPr>
      </w:pPr>
      <w:r w:rsidRPr="00C67704">
        <w:rPr>
          <w:rFonts w:ascii="Arial" w:hAnsi="Arial" w:cs="Arial"/>
          <w:spacing w:val="7"/>
          <w:sz w:val="20"/>
          <w:szCs w:val="20"/>
          <w:lang w:eastAsia="en-US"/>
        </w:rPr>
        <w:t>На сайте Администрации дополнительно размещаются:</w:t>
      </w:r>
    </w:p>
    <w:p w14:paraId="4AC1FCDB" w14:textId="77777777" w:rsidR="00C67704" w:rsidRPr="00C67704" w:rsidRDefault="00C67704" w:rsidP="00C67704">
      <w:pPr>
        <w:tabs>
          <w:tab w:val="left" w:pos="1100"/>
        </w:tabs>
        <w:ind w:firstLine="567"/>
        <w:rPr>
          <w:rFonts w:ascii="Arial" w:hAnsi="Arial" w:cs="Arial"/>
          <w:spacing w:val="10"/>
          <w:sz w:val="20"/>
          <w:szCs w:val="20"/>
          <w:lang w:eastAsia="en-US"/>
        </w:rPr>
      </w:pPr>
      <w:r w:rsidRPr="00C67704">
        <w:rPr>
          <w:rFonts w:ascii="Arial" w:hAnsi="Arial" w:cs="Arial"/>
          <w:spacing w:val="10"/>
          <w:sz w:val="20"/>
          <w:szCs w:val="20"/>
          <w:lang w:eastAsia="en-US"/>
        </w:rPr>
        <w:t xml:space="preserve">а) полные наименования и почтовые адреса Администрации, </w:t>
      </w:r>
      <w:r w:rsidRPr="00C67704">
        <w:rPr>
          <w:rFonts w:ascii="Arial" w:hAnsi="Arial" w:cs="Arial"/>
          <w:color w:val="000000"/>
          <w:spacing w:val="7"/>
          <w:sz w:val="20"/>
          <w:szCs w:val="20"/>
          <w:lang w:eastAsia="en-US"/>
        </w:rPr>
        <w:t>предоставляющей Муниципальную услугу;</w:t>
      </w:r>
    </w:p>
    <w:p w14:paraId="0F0E2D49" w14:textId="77777777" w:rsidR="00C67704" w:rsidRPr="00C67704" w:rsidRDefault="00C67704" w:rsidP="00C67704">
      <w:pPr>
        <w:tabs>
          <w:tab w:val="left" w:pos="1135"/>
        </w:tabs>
        <w:ind w:firstLine="567"/>
        <w:rPr>
          <w:rFonts w:ascii="Arial" w:hAnsi="Arial" w:cs="Arial"/>
          <w:spacing w:val="7"/>
          <w:sz w:val="20"/>
          <w:szCs w:val="20"/>
          <w:lang w:eastAsia="en-US"/>
        </w:rPr>
      </w:pPr>
      <w:r w:rsidRPr="00C67704">
        <w:rPr>
          <w:rFonts w:ascii="Arial" w:hAnsi="Arial" w:cs="Arial"/>
          <w:spacing w:val="7"/>
          <w:sz w:val="20"/>
          <w:szCs w:val="20"/>
          <w:lang w:eastAsia="en-US"/>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2DEC0730" w14:textId="77777777" w:rsidR="00C67704" w:rsidRPr="00C67704" w:rsidRDefault="00C67704" w:rsidP="00C67704">
      <w:pPr>
        <w:tabs>
          <w:tab w:val="left" w:pos="1115"/>
        </w:tabs>
        <w:ind w:firstLine="567"/>
        <w:rPr>
          <w:rFonts w:ascii="Arial" w:hAnsi="Arial" w:cs="Arial"/>
          <w:spacing w:val="7"/>
          <w:sz w:val="20"/>
          <w:szCs w:val="20"/>
          <w:lang w:eastAsia="en-US"/>
        </w:rPr>
      </w:pPr>
      <w:r w:rsidRPr="00C67704">
        <w:rPr>
          <w:rFonts w:ascii="Arial" w:hAnsi="Arial" w:cs="Arial"/>
          <w:spacing w:val="7"/>
          <w:sz w:val="20"/>
          <w:szCs w:val="20"/>
          <w:lang w:eastAsia="en-US"/>
        </w:rPr>
        <w:t>в) режим работы Администрации;</w:t>
      </w:r>
    </w:p>
    <w:p w14:paraId="52DC82B8" w14:textId="77777777" w:rsidR="00C67704" w:rsidRPr="00C67704" w:rsidRDefault="00C67704" w:rsidP="00C67704">
      <w:pPr>
        <w:tabs>
          <w:tab w:val="left" w:pos="1112"/>
        </w:tabs>
        <w:ind w:firstLine="567"/>
        <w:rPr>
          <w:rFonts w:ascii="Arial" w:hAnsi="Arial" w:cs="Arial"/>
          <w:spacing w:val="7"/>
          <w:sz w:val="20"/>
          <w:szCs w:val="20"/>
          <w:lang w:eastAsia="en-US"/>
        </w:rPr>
      </w:pPr>
      <w:r w:rsidRPr="00C67704">
        <w:rPr>
          <w:rFonts w:ascii="Arial" w:hAnsi="Arial" w:cs="Arial"/>
          <w:spacing w:val="7"/>
          <w:sz w:val="20"/>
          <w:szCs w:val="20"/>
          <w:lang w:eastAsia="en-US"/>
        </w:rPr>
        <w:t>г) график работы подразделения, непосредственно предоставляющего Муниципальную услугу;</w:t>
      </w:r>
    </w:p>
    <w:p w14:paraId="708FB537" w14:textId="77777777" w:rsidR="00C67704" w:rsidRPr="00C67704" w:rsidRDefault="00C67704" w:rsidP="00C67704">
      <w:pPr>
        <w:tabs>
          <w:tab w:val="left" w:pos="1129"/>
        </w:tabs>
        <w:ind w:firstLine="567"/>
        <w:rPr>
          <w:rFonts w:ascii="Arial" w:hAnsi="Arial" w:cs="Arial"/>
          <w:spacing w:val="7"/>
          <w:sz w:val="20"/>
          <w:szCs w:val="20"/>
          <w:lang w:eastAsia="en-US"/>
        </w:rPr>
      </w:pPr>
      <w:r w:rsidRPr="00C67704">
        <w:rPr>
          <w:rFonts w:ascii="Arial" w:hAnsi="Arial" w:cs="Arial"/>
          <w:spacing w:val="7"/>
          <w:sz w:val="20"/>
          <w:szCs w:val="20"/>
          <w:lang w:eastAsia="en-US"/>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54280028" w14:textId="77777777" w:rsidR="00C67704" w:rsidRPr="00C67704" w:rsidRDefault="00C67704" w:rsidP="00C67704">
      <w:pPr>
        <w:ind w:firstLine="567"/>
        <w:rPr>
          <w:rFonts w:ascii="Arial" w:hAnsi="Arial" w:cs="Arial"/>
          <w:spacing w:val="7"/>
          <w:sz w:val="20"/>
          <w:szCs w:val="20"/>
          <w:lang w:eastAsia="en-US"/>
        </w:rPr>
      </w:pPr>
      <w:r w:rsidRPr="00C67704">
        <w:rPr>
          <w:rFonts w:ascii="Arial" w:hAnsi="Arial" w:cs="Arial"/>
          <w:spacing w:val="7"/>
          <w:sz w:val="20"/>
          <w:szCs w:val="20"/>
          <w:lang w:eastAsia="en-US"/>
        </w:rPr>
        <w:t>е) перечень лиц, имеющих право на получение Муниципальной услуги;</w:t>
      </w:r>
    </w:p>
    <w:p w14:paraId="1D9ADE11" w14:textId="77777777" w:rsidR="00C67704" w:rsidRPr="00C67704" w:rsidRDefault="00C67704" w:rsidP="00C67704">
      <w:pPr>
        <w:tabs>
          <w:tab w:val="left" w:pos="1164"/>
        </w:tabs>
        <w:ind w:firstLine="567"/>
        <w:rPr>
          <w:rFonts w:ascii="Arial" w:hAnsi="Arial" w:cs="Arial"/>
          <w:spacing w:val="7"/>
          <w:sz w:val="20"/>
          <w:szCs w:val="20"/>
          <w:lang w:eastAsia="en-US"/>
        </w:rPr>
      </w:pPr>
      <w:r w:rsidRPr="00C67704">
        <w:rPr>
          <w:rFonts w:ascii="Arial" w:hAnsi="Arial" w:cs="Arial"/>
          <w:spacing w:val="7"/>
          <w:sz w:val="20"/>
          <w:szCs w:val="20"/>
          <w:lang w:eastAsia="en-US"/>
        </w:rPr>
        <w:t>ж) формы заявлений (уведомлений, сообщений), используемых при предоставлении Муниципальной услуги, образцы и инструкции по заполнению;</w:t>
      </w:r>
    </w:p>
    <w:p w14:paraId="5945FC5B" w14:textId="77777777" w:rsidR="00C67704" w:rsidRPr="00C67704" w:rsidRDefault="00C67704" w:rsidP="00C67704">
      <w:pPr>
        <w:tabs>
          <w:tab w:val="left" w:pos="1181"/>
        </w:tabs>
        <w:ind w:firstLine="567"/>
        <w:rPr>
          <w:rFonts w:ascii="Arial" w:hAnsi="Arial" w:cs="Arial"/>
          <w:spacing w:val="7"/>
          <w:sz w:val="20"/>
          <w:szCs w:val="20"/>
          <w:lang w:eastAsia="en-US"/>
        </w:rPr>
      </w:pPr>
      <w:r w:rsidRPr="00C67704">
        <w:rPr>
          <w:rFonts w:ascii="Arial" w:hAnsi="Arial" w:cs="Arial"/>
          <w:spacing w:val="7"/>
          <w:sz w:val="20"/>
          <w:szCs w:val="20"/>
          <w:lang w:eastAsia="en-US"/>
        </w:rPr>
        <w:t>з) порядок и способы предварительной записи на получение Муниципальной услуги;</w:t>
      </w:r>
    </w:p>
    <w:p w14:paraId="6CEF0227" w14:textId="77777777" w:rsidR="00C67704" w:rsidRPr="00C67704" w:rsidRDefault="00C67704" w:rsidP="00C67704">
      <w:pPr>
        <w:tabs>
          <w:tab w:val="left" w:pos="1109"/>
        </w:tabs>
        <w:ind w:firstLine="567"/>
        <w:rPr>
          <w:rFonts w:ascii="Arial" w:hAnsi="Arial" w:cs="Arial"/>
          <w:spacing w:val="7"/>
          <w:sz w:val="20"/>
          <w:szCs w:val="20"/>
          <w:lang w:eastAsia="en-US"/>
        </w:rPr>
      </w:pPr>
      <w:r w:rsidRPr="00C67704">
        <w:rPr>
          <w:rFonts w:ascii="Arial" w:hAnsi="Arial" w:cs="Arial"/>
          <w:spacing w:val="7"/>
          <w:sz w:val="20"/>
          <w:szCs w:val="20"/>
          <w:lang w:eastAsia="en-US"/>
        </w:rPr>
        <w:t>и) текст Административного регламента с приложениями;</w:t>
      </w:r>
    </w:p>
    <w:p w14:paraId="28327CDE" w14:textId="77777777" w:rsidR="00C67704" w:rsidRPr="00C67704" w:rsidRDefault="00C67704" w:rsidP="00C67704">
      <w:pPr>
        <w:ind w:firstLine="567"/>
        <w:rPr>
          <w:rFonts w:ascii="Arial" w:hAnsi="Arial" w:cs="Arial"/>
          <w:spacing w:val="7"/>
          <w:sz w:val="20"/>
          <w:szCs w:val="20"/>
          <w:lang w:eastAsia="en-US"/>
        </w:rPr>
      </w:pPr>
      <w:r w:rsidRPr="00C67704">
        <w:rPr>
          <w:rFonts w:ascii="Arial" w:hAnsi="Arial" w:cs="Arial"/>
          <w:spacing w:val="7"/>
          <w:sz w:val="20"/>
          <w:szCs w:val="20"/>
          <w:lang w:eastAsia="en-US"/>
        </w:rPr>
        <w:t>к) краткое описание порядка предоставления Муниципальной услуги;</w:t>
      </w:r>
    </w:p>
    <w:p w14:paraId="33ED1D4D" w14:textId="77777777" w:rsidR="00C67704" w:rsidRPr="00C67704" w:rsidRDefault="00C67704" w:rsidP="00C67704">
      <w:pPr>
        <w:ind w:firstLine="567"/>
        <w:rPr>
          <w:rFonts w:ascii="Arial" w:hAnsi="Arial" w:cs="Arial"/>
          <w:spacing w:val="7"/>
          <w:sz w:val="20"/>
          <w:szCs w:val="20"/>
          <w:lang w:eastAsia="en-US"/>
        </w:rPr>
      </w:pPr>
      <w:r w:rsidRPr="00C67704">
        <w:rPr>
          <w:rFonts w:ascii="Arial" w:hAnsi="Arial" w:cs="Arial"/>
          <w:spacing w:val="7"/>
          <w:sz w:val="20"/>
          <w:szCs w:val="20"/>
          <w:lang w:eastAsia="en-US"/>
        </w:rPr>
        <w:t>л) порядок обжалования решений, действий или бездействия должностных лиц Администрации, предоставляющих Муниципальную услугу;</w:t>
      </w:r>
    </w:p>
    <w:p w14:paraId="2A89E5D8" w14:textId="77777777" w:rsidR="00C67704" w:rsidRPr="00C67704" w:rsidRDefault="00C67704" w:rsidP="00C67704">
      <w:pPr>
        <w:ind w:firstLine="567"/>
        <w:rPr>
          <w:rFonts w:ascii="Arial" w:hAnsi="Arial" w:cs="Arial"/>
          <w:spacing w:val="7"/>
          <w:sz w:val="20"/>
          <w:szCs w:val="20"/>
          <w:lang w:eastAsia="en-US"/>
        </w:rPr>
      </w:pPr>
      <w:r w:rsidRPr="00C67704">
        <w:rPr>
          <w:rFonts w:ascii="Arial" w:hAnsi="Arial" w:cs="Arial"/>
          <w:spacing w:val="7"/>
          <w:sz w:val="20"/>
          <w:szCs w:val="20"/>
          <w:lang w:eastAsia="en-US"/>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07436544" w14:textId="77777777" w:rsidR="00C67704" w:rsidRPr="00C67704" w:rsidRDefault="00C67704" w:rsidP="002643F2">
      <w:pPr>
        <w:numPr>
          <w:ilvl w:val="1"/>
          <w:numId w:val="4"/>
        </w:numPr>
        <w:tabs>
          <w:tab w:val="left" w:pos="1274"/>
        </w:tabs>
        <w:ind w:firstLine="567"/>
        <w:rPr>
          <w:rFonts w:ascii="Arial" w:hAnsi="Arial" w:cs="Arial"/>
          <w:spacing w:val="7"/>
          <w:sz w:val="20"/>
          <w:szCs w:val="20"/>
          <w:lang w:eastAsia="en-US"/>
        </w:rPr>
      </w:pPr>
      <w:r w:rsidRPr="00C67704">
        <w:rPr>
          <w:rFonts w:ascii="Arial" w:hAnsi="Arial" w:cs="Arial"/>
          <w:spacing w:val="7"/>
          <w:sz w:val="20"/>
          <w:szCs w:val="20"/>
          <w:lang w:eastAsia="en-US"/>
        </w:rPr>
        <w:t xml:space="preserve">При информировании о порядке предоставления Муниципальной услуги по телефону должностное лицо Администрации сообщает Заявителю график приема, точный </w:t>
      </w:r>
      <w:r w:rsidRPr="00C67704">
        <w:rPr>
          <w:rFonts w:ascii="Arial" w:hAnsi="Arial" w:cs="Arial"/>
          <w:spacing w:val="7"/>
          <w:sz w:val="20"/>
          <w:szCs w:val="20"/>
          <w:lang w:eastAsia="en-US"/>
        </w:rPr>
        <w:lastRenderedPageBreak/>
        <w:t>почтовый адрес Администрации, способ проезда к нему, способы предварительной записи для личного приема, требования к письменному обращению.</w:t>
      </w:r>
    </w:p>
    <w:p w14:paraId="3F90945B" w14:textId="77777777" w:rsidR="00C67704" w:rsidRPr="00C67704" w:rsidRDefault="00C67704" w:rsidP="00C67704">
      <w:pPr>
        <w:ind w:firstLine="567"/>
        <w:rPr>
          <w:rFonts w:ascii="Arial" w:hAnsi="Arial" w:cs="Arial"/>
          <w:spacing w:val="7"/>
          <w:sz w:val="20"/>
          <w:szCs w:val="20"/>
          <w:lang w:eastAsia="en-US"/>
        </w:rPr>
      </w:pPr>
      <w:r w:rsidRPr="00C67704">
        <w:rPr>
          <w:rFonts w:ascii="Arial" w:hAnsi="Arial" w:cs="Arial"/>
          <w:spacing w:val="7"/>
          <w:sz w:val="20"/>
          <w:szCs w:val="20"/>
          <w:lang w:eastAsia="en-US"/>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289838CF" w14:textId="77777777" w:rsidR="00C67704" w:rsidRPr="00C67704" w:rsidRDefault="00C67704" w:rsidP="00C67704">
      <w:pPr>
        <w:ind w:firstLine="567"/>
        <w:rPr>
          <w:rFonts w:ascii="Arial" w:hAnsi="Arial" w:cs="Arial"/>
          <w:spacing w:val="7"/>
          <w:sz w:val="20"/>
          <w:szCs w:val="20"/>
          <w:lang w:eastAsia="en-US"/>
        </w:rPr>
      </w:pPr>
      <w:r w:rsidRPr="00C67704">
        <w:rPr>
          <w:rFonts w:ascii="Arial" w:hAnsi="Arial" w:cs="Arial"/>
          <w:spacing w:val="7"/>
          <w:sz w:val="20"/>
          <w:szCs w:val="20"/>
          <w:lang w:eastAsia="en-US"/>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72C81731" w14:textId="77777777" w:rsidR="00C67704" w:rsidRPr="00C67704" w:rsidRDefault="00C67704" w:rsidP="00C67704">
      <w:pPr>
        <w:ind w:firstLine="567"/>
        <w:rPr>
          <w:rFonts w:ascii="Arial" w:hAnsi="Arial" w:cs="Arial"/>
          <w:spacing w:val="7"/>
          <w:sz w:val="20"/>
          <w:szCs w:val="20"/>
          <w:lang w:eastAsia="en-US"/>
        </w:rPr>
      </w:pPr>
      <w:r w:rsidRPr="00C67704">
        <w:rPr>
          <w:rFonts w:ascii="Arial" w:hAnsi="Arial" w:cs="Arial"/>
          <w:spacing w:val="7"/>
          <w:sz w:val="20"/>
          <w:szCs w:val="20"/>
          <w:lang w:eastAsia="en-US"/>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012EA346" w14:textId="77777777" w:rsidR="00C67704" w:rsidRPr="00C67704" w:rsidRDefault="00C67704" w:rsidP="002643F2">
      <w:pPr>
        <w:numPr>
          <w:ilvl w:val="1"/>
          <w:numId w:val="4"/>
        </w:numPr>
        <w:tabs>
          <w:tab w:val="left" w:pos="1390"/>
        </w:tabs>
        <w:ind w:firstLine="567"/>
        <w:rPr>
          <w:rFonts w:ascii="Arial" w:hAnsi="Arial" w:cs="Arial"/>
          <w:spacing w:val="7"/>
          <w:sz w:val="20"/>
          <w:szCs w:val="20"/>
          <w:lang w:eastAsia="en-US"/>
        </w:rPr>
      </w:pPr>
      <w:r w:rsidRPr="00C67704">
        <w:rPr>
          <w:rFonts w:ascii="Arial" w:hAnsi="Arial" w:cs="Arial"/>
          <w:spacing w:val="7"/>
          <w:sz w:val="20"/>
          <w:szCs w:val="20"/>
          <w:lang w:eastAsia="en-US"/>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753A5A44" w14:textId="77777777" w:rsidR="00C67704" w:rsidRPr="00C67704" w:rsidRDefault="00C67704" w:rsidP="00C67704">
      <w:pPr>
        <w:tabs>
          <w:tab w:val="left" w:pos="1103"/>
        </w:tabs>
        <w:ind w:firstLine="567"/>
        <w:rPr>
          <w:rFonts w:ascii="Arial" w:hAnsi="Arial" w:cs="Arial"/>
          <w:spacing w:val="7"/>
          <w:sz w:val="20"/>
          <w:szCs w:val="20"/>
          <w:lang w:eastAsia="en-US"/>
        </w:rPr>
      </w:pPr>
      <w:r w:rsidRPr="00C67704">
        <w:rPr>
          <w:rFonts w:ascii="Arial" w:hAnsi="Arial" w:cs="Arial"/>
          <w:spacing w:val="7"/>
          <w:sz w:val="20"/>
          <w:szCs w:val="20"/>
          <w:lang w:eastAsia="en-US"/>
        </w:rPr>
        <w:t>а) о перечне лиц, имеющих право на получение Муниципальной услуги;</w:t>
      </w:r>
    </w:p>
    <w:p w14:paraId="5AA5D87E" w14:textId="77777777" w:rsidR="00C67704" w:rsidRPr="00C67704" w:rsidRDefault="00C67704" w:rsidP="00C67704">
      <w:pPr>
        <w:tabs>
          <w:tab w:val="left" w:pos="1123"/>
        </w:tabs>
        <w:ind w:firstLine="567"/>
        <w:rPr>
          <w:rFonts w:ascii="Arial" w:hAnsi="Arial" w:cs="Arial"/>
          <w:spacing w:val="7"/>
          <w:sz w:val="20"/>
          <w:szCs w:val="20"/>
          <w:lang w:eastAsia="en-US"/>
        </w:rPr>
      </w:pPr>
      <w:r w:rsidRPr="00C67704">
        <w:rPr>
          <w:rFonts w:ascii="Arial" w:hAnsi="Arial" w:cs="Arial"/>
          <w:spacing w:val="7"/>
          <w:sz w:val="20"/>
          <w:szCs w:val="20"/>
          <w:lang w:eastAsia="en-US"/>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276F2D78" w14:textId="77777777" w:rsidR="00C67704" w:rsidRPr="00C67704" w:rsidRDefault="00C67704" w:rsidP="00C67704">
      <w:pPr>
        <w:tabs>
          <w:tab w:val="left" w:pos="1109"/>
        </w:tabs>
        <w:ind w:firstLine="567"/>
        <w:rPr>
          <w:rFonts w:ascii="Arial" w:hAnsi="Arial" w:cs="Arial"/>
          <w:spacing w:val="7"/>
          <w:sz w:val="20"/>
          <w:szCs w:val="20"/>
          <w:lang w:eastAsia="en-US"/>
        </w:rPr>
      </w:pPr>
      <w:r w:rsidRPr="00C67704">
        <w:rPr>
          <w:rFonts w:ascii="Arial" w:hAnsi="Arial" w:cs="Arial"/>
          <w:spacing w:val="7"/>
          <w:sz w:val="20"/>
          <w:szCs w:val="20"/>
          <w:lang w:eastAsia="en-US"/>
        </w:rPr>
        <w:t>в) о перечне документов, необходимых для получения Муниципальной услуги;</w:t>
      </w:r>
    </w:p>
    <w:p w14:paraId="6F302A4F" w14:textId="77777777" w:rsidR="00C67704" w:rsidRPr="00C67704" w:rsidRDefault="00C67704" w:rsidP="00C67704">
      <w:pPr>
        <w:tabs>
          <w:tab w:val="left" w:pos="1109"/>
        </w:tabs>
        <w:ind w:firstLine="567"/>
        <w:rPr>
          <w:rFonts w:ascii="Arial" w:hAnsi="Arial" w:cs="Arial"/>
          <w:spacing w:val="7"/>
          <w:sz w:val="20"/>
          <w:szCs w:val="20"/>
          <w:lang w:eastAsia="en-US"/>
        </w:rPr>
      </w:pPr>
      <w:r w:rsidRPr="00C67704">
        <w:rPr>
          <w:rFonts w:ascii="Arial" w:hAnsi="Arial" w:cs="Arial"/>
          <w:spacing w:val="7"/>
          <w:sz w:val="20"/>
          <w:szCs w:val="20"/>
          <w:lang w:eastAsia="en-US"/>
        </w:rPr>
        <w:t>г) о сроках предоставления Муниципальной услуги;</w:t>
      </w:r>
    </w:p>
    <w:p w14:paraId="25D4111C" w14:textId="77777777" w:rsidR="00C67704" w:rsidRPr="00C67704" w:rsidRDefault="00C67704" w:rsidP="00C67704">
      <w:pPr>
        <w:tabs>
          <w:tab w:val="left" w:pos="1132"/>
        </w:tabs>
        <w:ind w:firstLine="567"/>
        <w:rPr>
          <w:rFonts w:ascii="Arial" w:hAnsi="Arial" w:cs="Arial"/>
          <w:spacing w:val="7"/>
          <w:sz w:val="20"/>
          <w:szCs w:val="20"/>
          <w:lang w:eastAsia="en-US"/>
        </w:rPr>
      </w:pPr>
      <w:r w:rsidRPr="00C67704">
        <w:rPr>
          <w:rFonts w:ascii="Arial" w:hAnsi="Arial" w:cs="Arial"/>
          <w:spacing w:val="7"/>
          <w:sz w:val="20"/>
          <w:szCs w:val="20"/>
          <w:lang w:eastAsia="en-US"/>
        </w:rPr>
        <w:t>д) об основаниях для приостановления и отказа в предоставлении Муниципальной услуги;</w:t>
      </w:r>
    </w:p>
    <w:p w14:paraId="53A1351D" w14:textId="77777777" w:rsidR="00C67704" w:rsidRPr="00C67704" w:rsidRDefault="00C67704" w:rsidP="00C67704">
      <w:pPr>
        <w:ind w:firstLine="567"/>
        <w:rPr>
          <w:rFonts w:ascii="Arial" w:hAnsi="Arial" w:cs="Arial"/>
          <w:spacing w:val="7"/>
          <w:sz w:val="20"/>
          <w:szCs w:val="20"/>
          <w:lang w:eastAsia="en-US"/>
        </w:rPr>
      </w:pPr>
      <w:r w:rsidRPr="00C67704">
        <w:rPr>
          <w:rFonts w:ascii="Arial" w:hAnsi="Arial" w:cs="Arial"/>
          <w:spacing w:val="7"/>
          <w:sz w:val="20"/>
          <w:szCs w:val="20"/>
          <w:lang w:eastAsia="en-US"/>
        </w:rPr>
        <w:t>е) о месте размещения на ЕПГУ, РПГУ сайте Администрации информации по вопросам предоставления Муниципальной услуги.</w:t>
      </w:r>
    </w:p>
    <w:p w14:paraId="6A7F807C" w14:textId="77777777" w:rsidR="00C67704" w:rsidRPr="00C67704" w:rsidRDefault="00C67704" w:rsidP="002643F2">
      <w:pPr>
        <w:numPr>
          <w:ilvl w:val="1"/>
          <w:numId w:val="4"/>
        </w:numPr>
        <w:tabs>
          <w:tab w:val="left" w:pos="1501"/>
        </w:tabs>
        <w:ind w:firstLine="567"/>
        <w:rPr>
          <w:rFonts w:ascii="Arial" w:hAnsi="Arial" w:cs="Arial"/>
          <w:spacing w:val="7"/>
          <w:sz w:val="20"/>
          <w:szCs w:val="20"/>
          <w:lang w:eastAsia="en-US"/>
        </w:rPr>
      </w:pPr>
      <w:r w:rsidRPr="00C67704">
        <w:rPr>
          <w:rFonts w:ascii="Arial" w:hAnsi="Arial" w:cs="Arial"/>
          <w:spacing w:val="7"/>
          <w:sz w:val="20"/>
          <w:szCs w:val="20"/>
          <w:lang w:eastAsia="en-US"/>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14:paraId="387104EA" w14:textId="77777777" w:rsidR="00C67704" w:rsidRPr="00C67704" w:rsidRDefault="00C67704" w:rsidP="002643F2">
      <w:pPr>
        <w:numPr>
          <w:ilvl w:val="1"/>
          <w:numId w:val="4"/>
        </w:numPr>
        <w:autoSpaceDE w:val="0"/>
        <w:autoSpaceDN w:val="0"/>
        <w:adjustRightInd w:val="0"/>
        <w:ind w:firstLine="567"/>
        <w:contextualSpacing/>
        <w:rPr>
          <w:rFonts w:ascii="Arial" w:eastAsia="Calibri" w:hAnsi="Arial" w:cs="Arial"/>
          <w:iCs/>
          <w:sz w:val="20"/>
          <w:szCs w:val="20"/>
          <w:lang w:eastAsia="en-US"/>
        </w:rPr>
      </w:pPr>
      <w:r w:rsidRPr="00C67704">
        <w:rPr>
          <w:rFonts w:ascii="Arial" w:eastAsia="Calibri" w:hAnsi="Arial" w:cs="Arial"/>
          <w:sz w:val="20"/>
          <w:szCs w:val="20"/>
          <w:lang w:eastAsia="en-US"/>
        </w:rPr>
        <w:t xml:space="preserve">Состав информации о порядке предоставления Муниципальной услуги, размещаемой в МФЦ, соответствует </w:t>
      </w:r>
      <w:r w:rsidRPr="00C67704">
        <w:rPr>
          <w:rFonts w:ascii="Arial" w:eastAsia="Calibri" w:hAnsi="Arial" w:cs="Arial"/>
          <w:iCs/>
          <w:sz w:val="20"/>
          <w:szCs w:val="2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14:paraId="62D6661D" w14:textId="77777777" w:rsidR="00C67704" w:rsidRPr="00C67704" w:rsidRDefault="00C67704" w:rsidP="002643F2">
      <w:pPr>
        <w:numPr>
          <w:ilvl w:val="1"/>
          <w:numId w:val="4"/>
        </w:numPr>
        <w:tabs>
          <w:tab w:val="left" w:pos="1385"/>
        </w:tabs>
        <w:ind w:firstLine="567"/>
        <w:rPr>
          <w:rFonts w:ascii="Arial" w:hAnsi="Arial" w:cs="Arial"/>
          <w:spacing w:val="7"/>
          <w:sz w:val="20"/>
          <w:szCs w:val="20"/>
          <w:lang w:eastAsia="en-US"/>
        </w:rPr>
      </w:pPr>
      <w:r w:rsidRPr="00C67704">
        <w:rPr>
          <w:rFonts w:ascii="Arial" w:hAnsi="Arial" w:cs="Arial"/>
          <w:spacing w:val="7"/>
          <w:sz w:val="20"/>
          <w:szCs w:val="20"/>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6184FF5" w14:textId="77777777" w:rsidR="00C67704" w:rsidRPr="00C67704" w:rsidRDefault="00C67704" w:rsidP="002643F2">
      <w:pPr>
        <w:numPr>
          <w:ilvl w:val="1"/>
          <w:numId w:val="4"/>
        </w:numPr>
        <w:tabs>
          <w:tab w:val="left" w:pos="1402"/>
        </w:tabs>
        <w:ind w:firstLine="567"/>
        <w:rPr>
          <w:rFonts w:ascii="Arial" w:hAnsi="Arial" w:cs="Arial"/>
          <w:spacing w:val="7"/>
          <w:sz w:val="20"/>
          <w:szCs w:val="20"/>
          <w:lang w:eastAsia="en-US"/>
        </w:rPr>
      </w:pPr>
      <w:r w:rsidRPr="00C67704">
        <w:rPr>
          <w:rFonts w:ascii="Arial" w:hAnsi="Arial" w:cs="Arial"/>
          <w:spacing w:val="7"/>
          <w:sz w:val="20"/>
          <w:szCs w:val="20"/>
          <w:lang w:eastAsia="en-US"/>
        </w:rPr>
        <w:t>Консультирование по вопросам предоставления Муниципальной услуги должностными лицами Администрации осуществляется бесплатно.</w:t>
      </w:r>
    </w:p>
    <w:p w14:paraId="7DC059A5" w14:textId="77777777" w:rsidR="00C67704" w:rsidRPr="00C67704" w:rsidRDefault="00C67704" w:rsidP="00C67704">
      <w:pPr>
        <w:framePr w:wrap="none" w:vAnchor="page" w:hAnchor="page" w:x="5877" w:y="16041"/>
        <w:ind w:firstLine="567"/>
        <w:rPr>
          <w:rFonts w:ascii="Arial" w:hAnsi="Arial" w:cs="Arial"/>
          <w:bCs/>
          <w:spacing w:val="14"/>
          <w:sz w:val="20"/>
          <w:szCs w:val="20"/>
          <w:lang w:eastAsia="en-US"/>
        </w:rPr>
      </w:pPr>
    </w:p>
    <w:p w14:paraId="573C0181" w14:textId="77777777" w:rsidR="00C67704" w:rsidRPr="00C67704" w:rsidRDefault="00C67704" w:rsidP="002643F2">
      <w:pPr>
        <w:numPr>
          <w:ilvl w:val="0"/>
          <w:numId w:val="6"/>
        </w:numPr>
        <w:tabs>
          <w:tab w:val="left" w:pos="0"/>
        </w:tabs>
        <w:jc w:val="center"/>
        <w:rPr>
          <w:rFonts w:ascii="Arial" w:hAnsi="Arial" w:cs="Arial"/>
          <w:b/>
          <w:bCs/>
          <w:spacing w:val="7"/>
          <w:sz w:val="20"/>
          <w:szCs w:val="20"/>
          <w:lang w:eastAsia="en-US"/>
        </w:rPr>
      </w:pPr>
      <w:r w:rsidRPr="00C67704">
        <w:rPr>
          <w:rFonts w:ascii="Arial" w:hAnsi="Arial" w:cs="Arial"/>
          <w:b/>
          <w:bCs/>
          <w:spacing w:val="7"/>
          <w:sz w:val="20"/>
          <w:szCs w:val="20"/>
          <w:lang w:eastAsia="en-US"/>
        </w:rPr>
        <w:t>Стандарт предоставления муниципальной услуги</w:t>
      </w:r>
    </w:p>
    <w:p w14:paraId="3412A7BA" w14:textId="77777777" w:rsidR="00C67704" w:rsidRPr="00C67704" w:rsidRDefault="00C67704" w:rsidP="002643F2">
      <w:pPr>
        <w:numPr>
          <w:ilvl w:val="0"/>
          <w:numId w:val="4"/>
        </w:numPr>
        <w:tabs>
          <w:tab w:val="left" w:pos="-142"/>
        </w:tabs>
        <w:ind w:firstLine="567"/>
        <w:jc w:val="center"/>
        <w:rPr>
          <w:rFonts w:ascii="Arial" w:hAnsi="Arial" w:cs="Arial"/>
          <w:b/>
          <w:iCs/>
          <w:spacing w:val="1"/>
          <w:sz w:val="20"/>
          <w:szCs w:val="20"/>
          <w:lang w:eastAsia="en-US"/>
        </w:rPr>
      </w:pPr>
      <w:r w:rsidRPr="00C67704">
        <w:rPr>
          <w:rFonts w:ascii="Arial" w:hAnsi="Arial" w:cs="Arial"/>
          <w:b/>
          <w:iCs/>
          <w:spacing w:val="1"/>
          <w:sz w:val="20"/>
          <w:szCs w:val="20"/>
          <w:lang w:eastAsia="en-US"/>
        </w:rPr>
        <w:t>Наименование Муниципальной услуги</w:t>
      </w:r>
    </w:p>
    <w:p w14:paraId="4AB959B2" w14:textId="77777777" w:rsidR="00C67704" w:rsidRPr="00C67704" w:rsidRDefault="00C67704" w:rsidP="00C67704">
      <w:pPr>
        <w:tabs>
          <w:tab w:val="left" w:pos="0"/>
        </w:tabs>
        <w:ind w:firstLine="1134"/>
        <w:rPr>
          <w:rFonts w:ascii="Arial" w:hAnsi="Arial" w:cs="Arial"/>
          <w:spacing w:val="7"/>
          <w:sz w:val="20"/>
          <w:szCs w:val="20"/>
          <w:lang w:eastAsia="en-US"/>
        </w:rPr>
      </w:pPr>
      <w:r w:rsidRPr="00C67704">
        <w:rPr>
          <w:rFonts w:ascii="Arial" w:hAnsi="Arial" w:cs="Arial"/>
          <w:spacing w:val="7"/>
          <w:sz w:val="20"/>
          <w:szCs w:val="20"/>
          <w:lang w:eastAsia="en-US"/>
        </w:rPr>
        <w:t>Муниципальная услуга «</w:t>
      </w:r>
      <w:r w:rsidRPr="00C67704">
        <w:rPr>
          <w:rFonts w:ascii="Arial" w:hAnsi="Arial" w:cs="Arial"/>
          <w:color w:val="000000"/>
          <w:spacing w:val="7"/>
          <w:sz w:val="20"/>
          <w:szCs w:val="20"/>
          <w:lang w:eastAsia="en-US"/>
        </w:rPr>
        <w:t>Предоставление земельного участка, находящегося в муниципальной собственности на торгах</w:t>
      </w:r>
      <w:r w:rsidRPr="00C67704">
        <w:rPr>
          <w:rFonts w:ascii="Arial" w:hAnsi="Arial" w:cs="Arial"/>
          <w:spacing w:val="7"/>
          <w:sz w:val="20"/>
          <w:szCs w:val="20"/>
          <w:lang w:eastAsia="en-US"/>
        </w:rPr>
        <w:t>».</w:t>
      </w:r>
    </w:p>
    <w:p w14:paraId="43B2D44F" w14:textId="77777777" w:rsidR="00C67704" w:rsidRPr="00C67704" w:rsidRDefault="00C67704" w:rsidP="002643F2">
      <w:pPr>
        <w:numPr>
          <w:ilvl w:val="0"/>
          <w:numId w:val="4"/>
        </w:numPr>
        <w:tabs>
          <w:tab w:val="left" w:pos="0"/>
        </w:tabs>
        <w:ind w:firstLine="567"/>
        <w:rPr>
          <w:rFonts w:ascii="Arial" w:hAnsi="Arial" w:cs="Arial"/>
          <w:b/>
          <w:iCs/>
          <w:spacing w:val="1"/>
          <w:sz w:val="20"/>
          <w:szCs w:val="20"/>
          <w:lang w:eastAsia="en-US"/>
        </w:rPr>
      </w:pPr>
      <w:r w:rsidRPr="00C67704">
        <w:rPr>
          <w:rFonts w:ascii="Arial" w:hAnsi="Arial" w:cs="Arial"/>
          <w:b/>
          <w:iCs/>
          <w:spacing w:val="1"/>
          <w:sz w:val="20"/>
          <w:szCs w:val="20"/>
          <w:lang w:eastAsia="en-US"/>
        </w:rPr>
        <w:t>Наименование органа</w:t>
      </w:r>
      <w:r w:rsidRPr="00C67704">
        <w:rPr>
          <w:rFonts w:ascii="Arial" w:hAnsi="Arial" w:cs="Arial"/>
          <w:b/>
          <w:color w:val="000000"/>
          <w:spacing w:val="7"/>
          <w:sz w:val="20"/>
          <w:szCs w:val="20"/>
          <w:lang w:eastAsia="en-US"/>
        </w:rPr>
        <w:t xml:space="preserve">, </w:t>
      </w:r>
      <w:r w:rsidRPr="00C67704">
        <w:rPr>
          <w:rFonts w:ascii="Arial" w:hAnsi="Arial" w:cs="Arial"/>
          <w:b/>
          <w:iCs/>
          <w:spacing w:val="1"/>
          <w:sz w:val="20"/>
          <w:szCs w:val="20"/>
          <w:lang w:eastAsia="en-US"/>
        </w:rPr>
        <w:t>предоставляющего Муниципальную услугу</w:t>
      </w:r>
    </w:p>
    <w:p w14:paraId="3E87C1F3" w14:textId="77777777" w:rsidR="00C67704" w:rsidRPr="00C67704" w:rsidRDefault="00C67704" w:rsidP="002643F2">
      <w:pPr>
        <w:numPr>
          <w:ilvl w:val="1"/>
          <w:numId w:val="4"/>
        </w:numPr>
        <w:tabs>
          <w:tab w:val="left" w:pos="1257"/>
        </w:tabs>
        <w:ind w:firstLine="1134"/>
        <w:rPr>
          <w:rFonts w:ascii="Arial" w:hAnsi="Arial" w:cs="Arial"/>
          <w:spacing w:val="7"/>
          <w:sz w:val="20"/>
          <w:szCs w:val="20"/>
          <w:lang w:eastAsia="en-US"/>
        </w:rPr>
      </w:pPr>
      <w:r w:rsidRPr="00C67704">
        <w:rPr>
          <w:rFonts w:ascii="Arial" w:hAnsi="Arial" w:cs="Arial"/>
          <w:spacing w:val="7"/>
          <w:sz w:val="20"/>
          <w:szCs w:val="20"/>
          <w:lang w:eastAsia="en-US"/>
        </w:rPr>
        <w:t>Муниципальная услуга предоставляется администрацией Калачеевского сельского поселения Калачеевского муниципального района Воронежской области</w:t>
      </w:r>
      <w:r w:rsidRPr="00C67704">
        <w:rPr>
          <w:rFonts w:ascii="Arial" w:hAnsi="Arial" w:cs="Arial"/>
          <w:i/>
          <w:iCs/>
          <w:color w:val="000000"/>
          <w:spacing w:val="1"/>
          <w:sz w:val="20"/>
          <w:szCs w:val="20"/>
          <w:lang w:eastAsia="en-US"/>
        </w:rPr>
        <w:t>.</w:t>
      </w:r>
    </w:p>
    <w:p w14:paraId="79286CA7" w14:textId="77777777" w:rsidR="00C67704" w:rsidRPr="00C67704" w:rsidRDefault="00C67704" w:rsidP="002643F2">
      <w:pPr>
        <w:numPr>
          <w:ilvl w:val="1"/>
          <w:numId w:val="4"/>
        </w:numPr>
        <w:tabs>
          <w:tab w:val="left" w:pos="1257"/>
        </w:tabs>
        <w:ind w:firstLine="1134"/>
        <w:rPr>
          <w:rFonts w:ascii="Arial" w:hAnsi="Arial" w:cs="Arial"/>
          <w:spacing w:val="7"/>
          <w:sz w:val="20"/>
          <w:szCs w:val="20"/>
          <w:lang w:eastAsia="en-US"/>
        </w:rPr>
      </w:pPr>
      <w:r w:rsidRPr="00C67704">
        <w:rPr>
          <w:rFonts w:ascii="Arial" w:hAnsi="Arial" w:cs="Arial"/>
          <w:spacing w:val="7"/>
          <w:sz w:val="20"/>
          <w:szCs w:val="20"/>
          <w:lang w:eastAsia="en-US"/>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1EDD39A8" w14:textId="77777777" w:rsidR="00C67704" w:rsidRPr="00C67704" w:rsidRDefault="00C67704" w:rsidP="002643F2">
      <w:pPr>
        <w:numPr>
          <w:ilvl w:val="1"/>
          <w:numId w:val="4"/>
        </w:numPr>
        <w:autoSpaceDE w:val="0"/>
        <w:autoSpaceDN w:val="0"/>
        <w:adjustRightInd w:val="0"/>
        <w:ind w:firstLine="1134"/>
        <w:contextualSpacing/>
        <w:rPr>
          <w:rFonts w:ascii="Arial" w:eastAsia="Calibri" w:hAnsi="Arial" w:cs="Arial"/>
          <w:b/>
          <w:bCs/>
          <w:iCs/>
          <w:sz w:val="20"/>
          <w:szCs w:val="20"/>
          <w:u w:val="single"/>
          <w:lang w:eastAsia="en-US"/>
        </w:rPr>
      </w:pPr>
      <w:r w:rsidRPr="00C67704">
        <w:rPr>
          <w:rFonts w:ascii="Arial" w:eastAsia="Calibri" w:hAnsi="Arial" w:cs="Arial"/>
          <w:bCs/>
          <w:iCs/>
          <w:sz w:val="20"/>
          <w:szCs w:val="20"/>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27F9A698" w14:textId="77777777" w:rsidR="00C67704" w:rsidRPr="00C67704" w:rsidRDefault="00C67704" w:rsidP="002643F2">
      <w:pPr>
        <w:numPr>
          <w:ilvl w:val="1"/>
          <w:numId w:val="4"/>
        </w:numPr>
        <w:tabs>
          <w:tab w:val="left" w:pos="1263"/>
        </w:tabs>
        <w:ind w:firstLine="1134"/>
        <w:rPr>
          <w:rFonts w:ascii="Arial" w:hAnsi="Arial" w:cs="Arial"/>
          <w:spacing w:val="7"/>
          <w:sz w:val="20"/>
          <w:szCs w:val="20"/>
          <w:lang w:eastAsia="en-US"/>
        </w:rPr>
      </w:pPr>
      <w:r w:rsidRPr="00C67704">
        <w:rPr>
          <w:rFonts w:ascii="Arial" w:hAnsi="Arial" w:cs="Arial"/>
          <w:spacing w:val="7"/>
          <w:sz w:val="20"/>
          <w:szCs w:val="20"/>
          <w:lang w:eastAsia="en-US"/>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14:paraId="2F78D06A" w14:textId="77777777" w:rsidR="00C67704" w:rsidRPr="00C67704" w:rsidRDefault="00C67704" w:rsidP="00C67704">
      <w:pPr>
        <w:tabs>
          <w:tab w:val="left" w:pos="1276"/>
        </w:tabs>
        <w:ind w:firstLine="1134"/>
        <w:rPr>
          <w:rFonts w:ascii="Arial" w:hAnsi="Arial" w:cs="Arial"/>
          <w:sz w:val="20"/>
          <w:szCs w:val="20"/>
        </w:rPr>
      </w:pPr>
      <w:r w:rsidRPr="00C67704">
        <w:rPr>
          <w:rFonts w:ascii="Arial" w:hAnsi="Arial" w:cs="Arial"/>
          <w:sz w:val="20"/>
          <w:szCs w:val="20"/>
        </w:rPr>
        <w:lastRenderedPageBreak/>
        <w:t>5.5. В целях предоставления Муниципальной услуги Администрация взаимодействует с:</w:t>
      </w:r>
    </w:p>
    <w:p w14:paraId="48E03904" w14:textId="77777777" w:rsidR="00C67704" w:rsidRPr="00C67704" w:rsidRDefault="00C67704" w:rsidP="00C67704">
      <w:pPr>
        <w:autoSpaceDE w:val="0"/>
        <w:autoSpaceDN w:val="0"/>
        <w:adjustRightInd w:val="0"/>
        <w:ind w:firstLine="1134"/>
        <w:rPr>
          <w:rFonts w:ascii="Arial" w:eastAsia="Calibri" w:hAnsi="Arial" w:cs="Arial"/>
          <w:bCs/>
          <w:sz w:val="20"/>
          <w:szCs w:val="20"/>
        </w:rPr>
      </w:pPr>
      <w:r w:rsidRPr="00C67704">
        <w:rPr>
          <w:rFonts w:ascii="Arial" w:eastAsia="Calibri" w:hAnsi="Arial" w:cs="Arial"/>
          <w:bCs/>
          <w:sz w:val="20"/>
          <w:szCs w:val="20"/>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5CF8255E" w14:textId="77777777" w:rsidR="00C67704" w:rsidRPr="00C67704" w:rsidRDefault="00C67704" w:rsidP="00C67704">
      <w:pPr>
        <w:autoSpaceDE w:val="0"/>
        <w:autoSpaceDN w:val="0"/>
        <w:adjustRightInd w:val="0"/>
        <w:ind w:firstLine="1134"/>
        <w:rPr>
          <w:rFonts w:ascii="Arial" w:eastAsia="Calibri" w:hAnsi="Arial" w:cs="Arial"/>
          <w:bCs/>
          <w:sz w:val="20"/>
          <w:szCs w:val="20"/>
        </w:rPr>
      </w:pPr>
      <w:r w:rsidRPr="00C67704">
        <w:rPr>
          <w:rFonts w:ascii="Arial" w:eastAsia="Calibri" w:hAnsi="Arial" w:cs="Arial"/>
          <w:bCs/>
          <w:sz w:val="20"/>
          <w:szCs w:val="20"/>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36BE7BF6"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bCs/>
          <w:sz w:val="20"/>
          <w:szCs w:val="20"/>
        </w:rPr>
        <w:t xml:space="preserve">5.5.3. </w:t>
      </w:r>
      <w:r w:rsidRPr="00C67704">
        <w:rPr>
          <w:rFonts w:ascii="Arial" w:eastAsia="Calibri" w:hAnsi="Arial" w:cs="Arial"/>
          <w:sz w:val="20"/>
          <w:szCs w:val="20"/>
          <w:lang w:eastAsia="en-US"/>
        </w:rPr>
        <w:t>Управлением лесного хозяйства Воронежской области (при согласовании схемы расположения земельного участка на кадастровом плане территории);</w:t>
      </w:r>
    </w:p>
    <w:p w14:paraId="44A66D06"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14:paraId="3FB16528"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14:paraId="1382918A"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5.5.6. Специализированными организациями, выполняющими оценочные работы (для проведения работ по оценке земельного участка);</w:t>
      </w:r>
    </w:p>
    <w:p w14:paraId="13162517"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5.5.7. Специализированными организациями, уполномоченными на проведение торгов.</w:t>
      </w:r>
    </w:p>
    <w:p w14:paraId="5399A18C"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Калачеевского сельского поселения Калачеевского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Калачеевского сельского поселения муниципальных услуг».</w:t>
      </w:r>
    </w:p>
    <w:p w14:paraId="47D7488F" w14:textId="77777777" w:rsidR="00C67704" w:rsidRPr="00C67704" w:rsidRDefault="00C67704" w:rsidP="002643F2">
      <w:pPr>
        <w:numPr>
          <w:ilvl w:val="0"/>
          <w:numId w:val="7"/>
        </w:numPr>
        <w:tabs>
          <w:tab w:val="left" w:pos="567"/>
        </w:tabs>
        <w:ind w:firstLine="567"/>
        <w:jc w:val="center"/>
        <w:rPr>
          <w:rFonts w:ascii="Arial" w:hAnsi="Arial" w:cs="Arial"/>
          <w:b/>
          <w:iCs/>
          <w:spacing w:val="1"/>
          <w:sz w:val="20"/>
          <w:szCs w:val="20"/>
          <w:lang w:eastAsia="en-US"/>
        </w:rPr>
      </w:pPr>
      <w:r w:rsidRPr="00C67704">
        <w:rPr>
          <w:rFonts w:ascii="Arial" w:hAnsi="Arial" w:cs="Arial"/>
          <w:b/>
          <w:iCs/>
          <w:spacing w:val="1"/>
          <w:sz w:val="20"/>
          <w:szCs w:val="20"/>
          <w:lang w:eastAsia="en-US"/>
        </w:rPr>
        <w:t>Результат предоставления Муниципальной услуги</w:t>
      </w:r>
    </w:p>
    <w:p w14:paraId="2907617B"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bCs/>
          <w:sz w:val="20"/>
          <w:szCs w:val="20"/>
          <w:lang w:eastAsia="en-US"/>
        </w:rPr>
        <w:t xml:space="preserve">6.1. </w:t>
      </w:r>
      <w:r w:rsidRPr="00C67704">
        <w:rPr>
          <w:rFonts w:ascii="Arial" w:eastAsia="Calibri" w:hAnsi="Arial" w:cs="Arial"/>
          <w:sz w:val="20"/>
          <w:szCs w:val="20"/>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56" w:history="1">
        <w:r w:rsidRPr="00C67704">
          <w:rPr>
            <w:rFonts w:ascii="Arial" w:eastAsia="Calibri" w:hAnsi="Arial" w:cs="Arial"/>
            <w:color w:val="0000FF"/>
            <w:sz w:val="20"/>
            <w:szCs w:val="20"/>
            <w:lang w:eastAsia="en-US"/>
          </w:rPr>
          <w:t>форме</w:t>
        </w:r>
      </w:hyperlink>
      <w:r w:rsidRPr="00C67704">
        <w:rPr>
          <w:rFonts w:ascii="Arial" w:eastAsia="Calibri" w:hAnsi="Arial" w:cs="Arial"/>
          <w:sz w:val="20"/>
          <w:szCs w:val="20"/>
          <w:lang w:eastAsia="en-US"/>
        </w:rPr>
        <w:t xml:space="preserve">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1B3362C2"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6.2. Результатом предоставления Муниципальной услуги являются:</w:t>
      </w:r>
    </w:p>
    <w:p w14:paraId="1D60735C"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 xml:space="preserve">6.2.1. Решение об утверждении либо об отказе в утверждении схемы расположения земельного участка по </w:t>
      </w:r>
      <w:hyperlink r:id="rId157" w:history="1">
        <w:r w:rsidRPr="00C67704">
          <w:rPr>
            <w:rFonts w:ascii="Arial" w:eastAsia="Calibri" w:hAnsi="Arial" w:cs="Arial"/>
            <w:color w:val="0000FF"/>
            <w:sz w:val="20"/>
            <w:szCs w:val="20"/>
            <w:lang w:eastAsia="en-US"/>
          </w:rPr>
          <w:t>формам</w:t>
        </w:r>
      </w:hyperlink>
      <w:r w:rsidRPr="00C67704">
        <w:rPr>
          <w:rFonts w:ascii="Arial" w:eastAsia="Calibri" w:hAnsi="Arial" w:cs="Arial"/>
          <w:sz w:val="20"/>
          <w:szCs w:val="20"/>
          <w:lang w:eastAsia="en-US"/>
        </w:rPr>
        <w:t xml:space="preserve"> согласно приложению № 2 и   № 3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183663D2"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6.2.2. Решение о проведении аукциона (</w:t>
      </w:r>
      <w:hyperlink r:id="rId158" w:history="1">
        <w:r w:rsidRPr="00C67704">
          <w:rPr>
            <w:rFonts w:ascii="Arial" w:eastAsia="Calibri" w:hAnsi="Arial" w:cs="Arial"/>
            <w:color w:val="0000FF"/>
            <w:sz w:val="20"/>
            <w:szCs w:val="20"/>
            <w:lang w:eastAsia="en-US"/>
          </w:rPr>
          <w:t>форма</w:t>
        </w:r>
      </w:hyperlink>
      <w:r w:rsidRPr="00C67704">
        <w:rPr>
          <w:rFonts w:ascii="Arial" w:eastAsia="Calibri" w:hAnsi="Arial" w:cs="Arial"/>
          <w:sz w:val="20"/>
          <w:szCs w:val="20"/>
          <w:lang w:eastAsia="en-US"/>
        </w:rPr>
        <w:t xml:space="preserve"> приведена в Приложении № 4 к настоящему Административному регламенту). </w:t>
      </w:r>
    </w:p>
    <w:p w14:paraId="79A02921"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6.2.3. Решение об отказе в проведении аукциона (решение об отказе в предоставлении Муниципальной услуги) (</w:t>
      </w:r>
      <w:hyperlink r:id="rId159" w:history="1">
        <w:r w:rsidRPr="00C67704">
          <w:rPr>
            <w:rFonts w:ascii="Arial" w:eastAsia="Calibri" w:hAnsi="Arial" w:cs="Arial"/>
            <w:color w:val="0000FF"/>
            <w:sz w:val="20"/>
            <w:szCs w:val="20"/>
            <w:lang w:eastAsia="en-US"/>
          </w:rPr>
          <w:t>форма</w:t>
        </w:r>
      </w:hyperlink>
      <w:r w:rsidRPr="00C67704">
        <w:rPr>
          <w:rFonts w:ascii="Arial" w:eastAsia="Calibri" w:hAnsi="Arial" w:cs="Arial"/>
          <w:sz w:val="20"/>
          <w:szCs w:val="20"/>
          <w:lang w:eastAsia="en-US"/>
        </w:rPr>
        <w:t xml:space="preserve"> приведена в Приложении № 5 к настоящему Административному регламенту).</w:t>
      </w:r>
    </w:p>
    <w:p w14:paraId="1056DFE3" w14:textId="77777777" w:rsidR="00C67704" w:rsidRPr="00C67704" w:rsidRDefault="00C67704" w:rsidP="00C67704">
      <w:pPr>
        <w:tabs>
          <w:tab w:val="left" w:pos="1945"/>
        </w:tabs>
        <w:ind w:firstLine="1134"/>
        <w:rPr>
          <w:rFonts w:ascii="Arial" w:hAnsi="Arial" w:cs="Arial"/>
          <w:sz w:val="20"/>
          <w:szCs w:val="20"/>
        </w:rPr>
      </w:pPr>
      <w:r w:rsidRPr="00C67704">
        <w:rPr>
          <w:rFonts w:ascii="Arial" w:hAnsi="Arial" w:cs="Arial"/>
          <w:sz w:val="20"/>
          <w:szCs w:val="20"/>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14:paraId="6FD7B58B" w14:textId="77777777" w:rsidR="00C67704" w:rsidRPr="00C67704" w:rsidRDefault="00C67704" w:rsidP="00C67704">
      <w:pPr>
        <w:tabs>
          <w:tab w:val="left" w:pos="1071"/>
        </w:tabs>
        <w:ind w:firstLine="1134"/>
        <w:rPr>
          <w:rFonts w:ascii="Arial" w:hAnsi="Arial" w:cs="Arial"/>
          <w:sz w:val="20"/>
          <w:szCs w:val="20"/>
        </w:rPr>
      </w:pPr>
      <w:r w:rsidRPr="00C67704">
        <w:rPr>
          <w:rFonts w:ascii="Arial" w:hAnsi="Arial" w:cs="Arial"/>
          <w:sz w:val="20"/>
          <w:szCs w:val="20"/>
        </w:rPr>
        <w:t>6.2.5. Решение о выдаче дубликата либо отказ в выдаче дубликата.</w:t>
      </w:r>
    </w:p>
    <w:p w14:paraId="415C8A89" w14:textId="77777777" w:rsidR="00C67704" w:rsidRPr="00C67704" w:rsidRDefault="00C67704" w:rsidP="00C67704">
      <w:pPr>
        <w:tabs>
          <w:tab w:val="left" w:pos="1448"/>
          <w:tab w:val="left" w:pos="653"/>
        </w:tabs>
        <w:ind w:firstLine="1134"/>
        <w:rPr>
          <w:rFonts w:ascii="Arial" w:hAnsi="Arial" w:cs="Arial"/>
          <w:spacing w:val="7"/>
          <w:sz w:val="20"/>
          <w:szCs w:val="20"/>
          <w:lang w:eastAsia="en-US"/>
        </w:rPr>
      </w:pPr>
      <w:r w:rsidRPr="00C67704">
        <w:rPr>
          <w:rFonts w:ascii="Arial" w:hAnsi="Arial" w:cs="Arial"/>
          <w:spacing w:val="7"/>
          <w:sz w:val="20"/>
          <w:szCs w:val="20"/>
          <w:lang w:eastAsia="en-US"/>
        </w:rPr>
        <w:t xml:space="preserve">6.3. Информационными системами, в которых фиксируется результат предоставления Муниципальной услуг, являются ЕПГУ, РПГУ. </w:t>
      </w:r>
    </w:p>
    <w:p w14:paraId="163B791F" w14:textId="77777777" w:rsidR="00C67704" w:rsidRPr="00C67704" w:rsidRDefault="00C67704" w:rsidP="00C67704">
      <w:pPr>
        <w:tabs>
          <w:tab w:val="left" w:pos="1448"/>
          <w:tab w:val="left" w:pos="653"/>
        </w:tabs>
        <w:ind w:firstLine="1134"/>
        <w:rPr>
          <w:rFonts w:ascii="Arial" w:hAnsi="Arial" w:cs="Arial"/>
          <w:spacing w:val="7"/>
          <w:sz w:val="20"/>
          <w:szCs w:val="20"/>
          <w:lang w:eastAsia="en-US"/>
        </w:rPr>
      </w:pPr>
      <w:r w:rsidRPr="00C67704">
        <w:rPr>
          <w:rFonts w:ascii="Arial" w:hAnsi="Arial" w:cs="Arial"/>
          <w:spacing w:val="7"/>
          <w:sz w:val="20"/>
          <w:szCs w:val="20"/>
          <w:lang w:eastAsia="en-US"/>
        </w:rPr>
        <w:t>6.4. Результат предоставления Муниципальной услуги направляется Заявителю одним из следующих способов:</w:t>
      </w:r>
    </w:p>
    <w:p w14:paraId="02A25B74" w14:textId="77777777" w:rsidR="00C67704" w:rsidRPr="00C67704" w:rsidRDefault="00C67704" w:rsidP="00C67704">
      <w:pPr>
        <w:tabs>
          <w:tab w:val="left" w:pos="1448"/>
          <w:tab w:val="left" w:pos="653"/>
        </w:tabs>
        <w:ind w:firstLine="1134"/>
        <w:rPr>
          <w:rFonts w:ascii="Arial" w:hAnsi="Arial" w:cs="Arial"/>
          <w:spacing w:val="7"/>
          <w:sz w:val="20"/>
          <w:szCs w:val="20"/>
          <w:lang w:eastAsia="en-US"/>
        </w:rPr>
      </w:pPr>
      <w:r w:rsidRPr="00C67704">
        <w:rPr>
          <w:rFonts w:ascii="Arial" w:hAnsi="Arial" w:cs="Arial"/>
          <w:spacing w:val="7"/>
          <w:sz w:val="20"/>
          <w:szCs w:val="20"/>
          <w:lang w:eastAsia="en-US"/>
        </w:rPr>
        <w:t>1. Посредством почтового отправления;</w:t>
      </w:r>
    </w:p>
    <w:p w14:paraId="299B25AB" w14:textId="77777777" w:rsidR="00C67704" w:rsidRPr="00C67704" w:rsidRDefault="00C67704" w:rsidP="00C67704">
      <w:pPr>
        <w:tabs>
          <w:tab w:val="left" w:pos="1448"/>
          <w:tab w:val="left" w:pos="653"/>
        </w:tabs>
        <w:ind w:firstLine="1134"/>
        <w:rPr>
          <w:rFonts w:ascii="Arial" w:hAnsi="Arial" w:cs="Arial"/>
          <w:spacing w:val="7"/>
          <w:sz w:val="20"/>
          <w:szCs w:val="20"/>
          <w:lang w:eastAsia="en-US"/>
        </w:rPr>
      </w:pPr>
      <w:r w:rsidRPr="00C67704">
        <w:rPr>
          <w:rFonts w:ascii="Arial" w:hAnsi="Arial" w:cs="Arial"/>
          <w:spacing w:val="7"/>
          <w:sz w:val="20"/>
          <w:szCs w:val="20"/>
          <w:lang w:eastAsia="en-US"/>
        </w:rPr>
        <w:t>2. В личный кабинет Заявителя на ЕПГУ, РПГУ, на электронную почту;</w:t>
      </w:r>
    </w:p>
    <w:p w14:paraId="4000D143" w14:textId="77777777" w:rsidR="00C67704" w:rsidRPr="00C67704" w:rsidRDefault="00C67704" w:rsidP="00C67704">
      <w:pPr>
        <w:tabs>
          <w:tab w:val="left" w:pos="1448"/>
          <w:tab w:val="left" w:pos="653"/>
        </w:tabs>
        <w:ind w:firstLine="1134"/>
        <w:rPr>
          <w:rFonts w:ascii="Arial" w:hAnsi="Arial" w:cs="Arial"/>
          <w:spacing w:val="7"/>
          <w:sz w:val="20"/>
          <w:szCs w:val="20"/>
          <w:lang w:eastAsia="en-US"/>
        </w:rPr>
      </w:pPr>
      <w:r w:rsidRPr="00C67704">
        <w:rPr>
          <w:rFonts w:ascii="Arial" w:hAnsi="Arial" w:cs="Arial"/>
          <w:spacing w:val="7"/>
          <w:sz w:val="20"/>
          <w:szCs w:val="20"/>
          <w:lang w:eastAsia="en-US"/>
        </w:rPr>
        <w:t>3. В МФЦ;</w:t>
      </w:r>
    </w:p>
    <w:p w14:paraId="7A68D466" w14:textId="77777777" w:rsidR="00C67704" w:rsidRPr="00C67704" w:rsidRDefault="00C67704" w:rsidP="00C67704">
      <w:pPr>
        <w:tabs>
          <w:tab w:val="left" w:pos="1448"/>
          <w:tab w:val="left" w:pos="653"/>
        </w:tabs>
        <w:ind w:firstLine="1134"/>
        <w:rPr>
          <w:rFonts w:ascii="Arial" w:hAnsi="Arial" w:cs="Arial"/>
          <w:spacing w:val="7"/>
          <w:sz w:val="20"/>
          <w:szCs w:val="20"/>
          <w:lang w:eastAsia="en-US"/>
        </w:rPr>
      </w:pPr>
      <w:r w:rsidRPr="00C67704">
        <w:rPr>
          <w:rFonts w:ascii="Arial" w:hAnsi="Arial" w:cs="Arial"/>
          <w:spacing w:val="7"/>
          <w:sz w:val="20"/>
          <w:szCs w:val="20"/>
          <w:lang w:eastAsia="en-US"/>
        </w:rPr>
        <w:t>4. Лично Заявителю либо его уполномоченному представителю в Администрации.</w:t>
      </w:r>
    </w:p>
    <w:p w14:paraId="22A93DD3"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6.5. Состав реквизитов документа, содержащего решение о предоставлении Муниципальной услуги: </w:t>
      </w:r>
    </w:p>
    <w:p w14:paraId="51B5895D"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lastRenderedPageBreak/>
        <w:t xml:space="preserve">- регистрационный номер; </w:t>
      </w:r>
    </w:p>
    <w:p w14:paraId="3C639A17"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 дата регистрации: </w:t>
      </w:r>
    </w:p>
    <w:p w14:paraId="541B2E02"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 подпись должностного лица, уполномоченного на подписание результата предоставления Муниципальной услуги. </w:t>
      </w:r>
    </w:p>
    <w:p w14:paraId="31C0F1C5" w14:textId="77777777" w:rsidR="00C67704" w:rsidRPr="00C67704" w:rsidRDefault="00C67704" w:rsidP="002643F2">
      <w:pPr>
        <w:numPr>
          <w:ilvl w:val="0"/>
          <w:numId w:val="7"/>
        </w:numPr>
        <w:tabs>
          <w:tab w:val="left" w:pos="0"/>
        </w:tabs>
        <w:ind w:firstLine="567"/>
        <w:jc w:val="center"/>
        <w:rPr>
          <w:rFonts w:ascii="Arial" w:hAnsi="Arial" w:cs="Arial"/>
          <w:b/>
          <w:iCs/>
          <w:spacing w:val="1"/>
          <w:sz w:val="20"/>
          <w:szCs w:val="20"/>
          <w:lang w:eastAsia="en-US"/>
        </w:rPr>
      </w:pPr>
      <w:r w:rsidRPr="00C67704">
        <w:rPr>
          <w:rFonts w:ascii="Arial" w:hAnsi="Arial" w:cs="Arial"/>
          <w:b/>
          <w:iCs/>
          <w:spacing w:val="1"/>
          <w:sz w:val="20"/>
          <w:szCs w:val="20"/>
          <w:lang w:eastAsia="en-US"/>
        </w:rPr>
        <w:t>Срок предоставления Муниципальной услуги</w:t>
      </w:r>
    </w:p>
    <w:p w14:paraId="5207F3BF"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 xml:space="preserve">7.1. Срок предоставления Муниципальной услуги не должен превышать двух месяцев со дня поступления заявления о проведении аукциона. </w:t>
      </w:r>
    </w:p>
    <w:p w14:paraId="161ED6C8"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14:paraId="38227BD1"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14:paraId="1DF4CD81"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537C99C4" w14:textId="77777777" w:rsidR="00C67704" w:rsidRPr="00C67704" w:rsidRDefault="00C67704" w:rsidP="002643F2">
      <w:pPr>
        <w:numPr>
          <w:ilvl w:val="0"/>
          <w:numId w:val="7"/>
        </w:numPr>
        <w:tabs>
          <w:tab w:val="left" w:pos="0"/>
        </w:tabs>
        <w:jc w:val="center"/>
        <w:rPr>
          <w:rFonts w:ascii="Arial" w:hAnsi="Arial" w:cs="Arial"/>
          <w:b/>
          <w:iCs/>
          <w:spacing w:val="1"/>
          <w:sz w:val="20"/>
          <w:szCs w:val="20"/>
          <w:lang w:eastAsia="en-US"/>
        </w:rPr>
      </w:pPr>
      <w:r w:rsidRPr="00C67704">
        <w:rPr>
          <w:rFonts w:ascii="Arial" w:hAnsi="Arial" w:cs="Arial"/>
          <w:b/>
          <w:iCs/>
          <w:spacing w:val="1"/>
          <w:sz w:val="20"/>
          <w:szCs w:val="20"/>
          <w:lang w:eastAsia="en-US"/>
        </w:rPr>
        <w:t xml:space="preserve">Правовые основания для предоставления Муниципальной услуги </w:t>
      </w:r>
    </w:p>
    <w:p w14:paraId="6E23CE1D"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14:paraId="6EA72D89"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hAnsi="Arial" w:cs="Arial"/>
          <w:sz w:val="20"/>
          <w:szCs w:val="20"/>
        </w:rPr>
        <w:t xml:space="preserve">- </w:t>
      </w:r>
      <w:hyperlink r:id="rId160" w:history="1">
        <w:r w:rsidRPr="00C67704">
          <w:rPr>
            <w:rFonts w:ascii="Arial" w:eastAsia="Calibri" w:hAnsi="Arial" w:cs="Arial"/>
            <w:color w:val="0000FF"/>
            <w:sz w:val="20"/>
            <w:szCs w:val="20"/>
            <w:lang w:eastAsia="en-US"/>
          </w:rPr>
          <w:t>Конституцией</w:t>
        </w:r>
      </w:hyperlink>
      <w:r w:rsidRPr="00C67704">
        <w:rPr>
          <w:rFonts w:ascii="Arial" w:eastAsia="Calibri" w:hAnsi="Arial" w:cs="Arial"/>
          <w:sz w:val="20"/>
          <w:szCs w:val="20"/>
          <w:lang w:eastAsia="en-US"/>
        </w:rPr>
        <w:t xml:space="preserve"> Российской Федерации;</w:t>
      </w:r>
    </w:p>
    <w:p w14:paraId="1E8ADC7A"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 xml:space="preserve">- Градостроительным </w:t>
      </w:r>
      <w:hyperlink r:id="rId161" w:history="1">
        <w:r w:rsidRPr="00C67704">
          <w:rPr>
            <w:rFonts w:ascii="Arial" w:eastAsia="Calibri" w:hAnsi="Arial" w:cs="Arial"/>
            <w:color w:val="0000FF"/>
            <w:sz w:val="20"/>
            <w:szCs w:val="20"/>
            <w:lang w:eastAsia="en-US"/>
          </w:rPr>
          <w:t>кодексом</w:t>
        </w:r>
      </w:hyperlink>
      <w:r w:rsidRPr="00C67704">
        <w:rPr>
          <w:rFonts w:ascii="Arial" w:eastAsia="Calibri" w:hAnsi="Arial" w:cs="Arial"/>
          <w:sz w:val="20"/>
          <w:szCs w:val="20"/>
          <w:lang w:eastAsia="en-US"/>
        </w:rPr>
        <w:t xml:space="preserve"> Российской Федерации;</w:t>
      </w:r>
    </w:p>
    <w:p w14:paraId="503909F6"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 Гражданским кодексом Российской Федерации;</w:t>
      </w:r>
    </w:p>
    <w:p w14:paraId="374013CF"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 xml:space="preserve">- Земельным </w:t>
      </w:r>
      <w:hyperlink r:id="rId162" w:history="1">
        <w:r w:rsidRPr="00C67704">
          <w:rPr>
            <w:rFonts w:ascii="Arial" w:eastAsia="Calibri" w:hAnsi="Arial" w:cs="Arial"/>
            <w:color w:val="0000FF"/>
            <w:sz w:val="20"/>
            <w:szCs w:val="20"/>
            <w:lang w:eastAsia="en-US"/>
          </w:rPr>
          <w:t>кодексом</w:t>
        </w:r>
      </w:hyperlink>
      <w:r w:rsidRPr="00C67704">
        <w:rPr>
          <w:rFonts w:ascii="Arial" w:eastAsia="Calibri" w:hAnsi="Arial" w:cs="Arial"/>
          <w:sz w:val="20"/>
          <w:szCs w:val="20"/>
          <w:lang w:eastAsia="en-US"/>
        </w:rPr>
        <w:t xml:space="preserve"> Российской Федерации;</w:t>
      </w:r>
    </w:p>
    <w:p w14:paraId="3044C630"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 xml:space="preserve">- Федеральным </w:t>
      </w:r>
      <w:hyperlink r:id="rId163" w:history="1">
        <w:r w:rsidRPr="00C67704">
          <w:rPr>
            <w:rFonts w:ascii="Arial" w:eastAsia="Calibri" w:hAnsi="Arial" w:cs="Arial"/>
            <w:color w:val="0000FF"/>
            <w:sz w:val="20"/>
            <w:szCs w:val="20"/>
            <w:lang w:eastAsia="en-US"/>
          </w:rPr>
          <w:t>законом</w:t>
        </w:r>
      </w:hyperlink>
      <w:r w:rsidRPr="00C67704">
        <w:rPr>
          <w:rFonts w:ascii="Arial" w:eastAsia="Calibri" w:hAnsi="Arial" w:cs="Arial"/>
          <w:sz w:val="20"/>
          <w:szCs w:val="20"/>
          <w:lang w:eastAsia="en-US"/>
        </w:rPr>
        <w:t xml:space="preserve"> от 27.07.2010 № 210-ФЗ «Об организации предоставления государственных и муниципальных услуг»;</w:t>
      </w:r>
    </w:p>
    <w:p w14:paraId="5973FF0B"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 xml:space="preserve">- Федеральным </w:t>
      </w:r>
      <w:hyperlink r:id="rId164" w:history="1">
        <w:r w:rsidRPr="00C67704">
          <w:rPr>
            <w:rFonts w:ascii="Arial" w:eastAsia="Calibri" w:hAnsi="Arial" w:cs="Arial"/>
            <w:color w:val="0000FF"/>
            <w:sz w:val="20"/>
            <w:szCs w:val="20"/>
            <w:lang w:eastAsia="en-US"/>
          </w:rPr>
          <w:t>законом</w:t>
        </w:r>
      </w:hyperlink>
      <w:r w:rsidRPr="00C67704">
        <w:rPr>
          <w:rFonts w:ascii="Arial" w:eastAsia="Calibri" w:hAnsi="Arial" w:cs="Arial"/>
          <w:sz w:val="20"/>
          <w:szCs w:val="20"/>
          <w:lang w:eastAsia="en-US"/>
        </w:rPr>
        <w:t xml:space="preserve"> от 06.10.2003 № 131-ФЗ «Об общих принципах организации местного самоуправления в Российской Федерации»;</w:t>
      </w:r>
    </w:p>
    <w:p w14:paraId="520C4082"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 xml:space="preserve">- Федеральным </w:t>
      </w:r>
      <w:hyperlink r:id="rId165" w:history="1">
        <w:r w:rsidRPr="00C67704">
          <w:rPr>
            <w:rFonts w:ascii="Arial" w:eastAsia="Calibri" w:hAnsi="Arial" w:cs="Arial"/>
            <w:color w:val="0000FF"/>
            <w:sz w:val="20"/>
            <w:szCs w:val="20"/>
            <w:lang w:eastAsia="en-US"/>
          </w:rPr>
          <w:t>законом</w:t>
        </w:r>
      </w:hyperlink>
      <w:r w:rsidRPr="00C67704">
        <w:rPr>
          <w:rFonts w:ascii="Arial" w:eastAsia="Calibri" w:hAnsi="Arial" w:cs="Arial"/>
          <w:sz w:val="20"/>
          <w:szCs w:val="20"/>
          <w:lang w:eastAsia="en-US"/>
        </w:rPr>
        <w:t xml:space="preserve"> от 06.04.2011 № 63-ФЗ «Об электронной подписи»;</w:t>
      </w:r>
    </w:p>
    <w:p w14:paraId="3B138A34"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hAnsi="Arial" w:cs="Arial"/>
          <w:sz w:val="20"/>
          <w:szCs w:val="20"/>
        </w:rPr>
        <w:t xml:space="preserve">- </w:t>
      </w:r>
      <w:hyperlink r:id="rId166" w:history="1">
        <w:r w:rsidRPr="00C67704">
          <w:rPr>
            <w:rFonts w:ascii="Arial" w:eastAsia="Calibri" w:hAnsi="Arial" w:cs="Arial"/>
            <w:color w:val="0000FF"/>
            <w:sz w:val="20"/>
            <w:szCs w:val="20"/>
            <w:lang w:eastAsia="en-US"/>
          </w:rPr>
          <w:t>Постановлением</w:t>
        </w:r>
      </w:hyperlink>
      <w:r w:rsidRPr="00C67704">
        <w:rPr>
          <w:rFonts w:ascii="Arial" w:eastAsia="Calibri" w:hAnsi="Arial" w:cs="Arial"/>
          <w:sz w:val="20"/>
          <w:szCs w:val="20"/>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14:paraId="77A9B199"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hAnsi="Arial" w:cs="Arial"/>
          <w:sz w:val="20"/>
          <w:szCs w:val="20"/>
        </w:rPr>
        <w:t xml:space="preserve">- </w:t>
      </w:r>
      <w:hyperlink r:id="rId167" w:history="1">
        <w:r w:rsidRPr="00C67704">
          <w:rPr>
            <w:rFonts w:ascii="Arial" w:eastAsia="Calibri" w:hAnsi="Arial" w:cs="Arial"/>
            <w:color w:val="0000FF"/>
            <w:sz w:val="20"/>
            <w:szCs w:val="20"/>
            <w:lang w:eastAsia="en-US"/>
          </w:rPr>
          <w:t>Приказом</w:t>
        </w:r>
      </w:hyperlink>
      <w:r w:rsidRPr="00C67704">
        <w:rPr>
          <w:rFonts w:ascii="Arial" w:eastAsia="Calibri" w:hAnsi="Arial" w:cs="Arial"/>
          <w:sz w:val="20"/>
          <w:szCs w:val="20"/>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440F2A13"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hAnsi="Arial" w:cs="Arial"/>
          <w:sz w:val="20"/>
          <w:szCs w:val="20"/>
        </w:rPr>
        <w:t xml:space="preserve">- </w:t>
      </w:r>
      <w:hyperlink r:id="rId168" w:history="1">
        <w:r w:rsidRPr="00C67704">
          <w:rPr>
            <w:rFonts w:ascii="Arial" w:eastAsia="Calibri" w:hAnsi="Arial" w:cs="Arial"/>
            <w:color w:val="0000FF"/>
            <w:sz w:val="20"/>
            <w:szCs w:val="20"/>
            <w:lang w:eastAsia="en-US"/>
          </w:rPr>
          <w:t>Законом</w:t>
        </w:r>
      </w:hyperlink>
      <w:r w:rsidRPr="00C67704">
        <w:rPr>
          <w:rFonts w:ascii="Arial" w:eastAsia="Calibri" w:hAnsi="Arial" w:cs="Arial"/>
          <w:sz w:val="20"/>
          <w:szCs w:val="20"/>
          <w:lang w:eastAsia="en-US"/>
        </w:rPr>
        <w:t xml:space="preserve"> Воронежской области от 13.05.2008 № 25-ОЗ "О регулировании земельных отношений на территории Воронежской области";</w:t>
      </w:r>
    </w:p>
    <w:p w14:paraId="14CDFF89" w14:textId="77777777" w:rsidR="00C67704" w:rsidRPr="00C67704" w:rsidRDefault="00C67704" w:rsidP="00C67704">
      <w:pPr>
        <w:autoSpaceDE w:val="0"/>
        <w:autoSpaceDN w:val="0"/>
        <w:adjustRightInd w:val="0"/>
        <w:ind w:firstLine="567"/>
        <w:rPr>
          <w:rFonts w:ascii="Arial" w:eastAsia="Calibri" w:hAnsi="Arial" w:cs="Arial"/>
          <w:sz w:val="20"/>
          <w:szCs w:val="20"/>
          <w:lang w:eastAsia="en-US"/>
        </w:rPr>
      </w:pPr>
      <w:r w:rsidRPr="00C67704">
        <w:rPr>
          <w:rFonts w:ascii="Arial" w:eastAsia="Calibri" w:hAnsi="Arial" w:cs="Arial"/>
          <w:sz w:val="20"/>
          <w:szCs w:val="20"/>
          <w:lang w:eastAsia="en-US"/>
        </w:rPr>
        <w:t>иными действующими в данной сфере нормативными правовыми актами.</w:t>
      </w:r>
    </w:p>
    <w:p w14:paraId="3DD0DC13" w14:textId="77777777" w:rsidR="00C67704" w:rsidRPr="00C67704" w:rsidRDefault="00C67704" w:rsidP="002643F2">
      <w:pPr>
        <w:numPr>
          <w:ilvl w:val="1"/>
          <w:numId w:val="12"/>
        </w:numPr>
        <w:tabs>
          <w:tab w:val="left" w:pos="1341"/>
        </w:tabs>
        <w:ind w:left="0" w:firstLine="1134"/>
        <w:rPr>
          <w:rFonts w:ascii="Arial" w:hAnsi="Arial" w:cs="Arial"/>
          <w:spacing w:val="7"/>
          <w:sz w:val="20"/>
          <w:szCs w:val="20"/>
          <w:lang w:eastAsia="en-US"/>
        </w:rPr>
      </w:pPr>
      <w:r w:rsidRPr="00C67704">
        <w:rPr>
          <w:rFonts w:ascii="Arial" w:hAnsi="Arial" w:cs="Arial"/>
          <w:spacing w:val="7"/>
          <w:sz w:val="20"/>
          <w:szCs w:val="20"/>
          <w:lang w:eastAsia="en-US"/>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Pr="00C67704">
        <w:rPr>
          <w:spacing w:val="7"/>
          <w:sz w:val="20"/>
          <w:szCs w:val="20"/>
          <w:lang w:eastAsia="en-US"/>
        </w:rPr>
        <w:t xml:space="preserve"> </w:t>
      </w:r>
      <w:r w:rsidRPr="00C67704">
        <w:rPr>
          <w:rFonts w:ascii="Arial" w:hAnsi="Arial" w:cs="Arial"/>
          <w:spacing w:val="7"/>
          <w:sz w:val="20"/>
          <w:szCs w:val="20"/>
          <w:lang w:eastAsia="en-US"/>
        </w:rPr>
        <w:t>kalacheevskoe-r20.gosweb.gosuslugi.ru/dlya-zhiteley/uslugi-i-servisy/</w:t>
      </w:r>
    </w:p>
    <w:p w14:paraId="10978C50" w14:textId="77777777" w:rsidR="00C67704" w:rsidRPr="00C67704" w:rsidRDefault="00C67704" w:rsidP="002643F2">
      <w:pPr>
        <w:numPr>
          <w:ilvl w:val="0"/>
          <w:numId w:val="12"/>
        </w:numPr>
        <w:tabs>
          <w:tab w:val="left" w:pos="0"/>
          <w:tab w:val="left" w:pos="993"/>
        </w:tabs>
        <w:ind w:left="0" w:firstLine="567"/>
        <w:rPr>
          <w:rFonts w:ascii="Arial" w:hAnsi="Arial" w:cs="Arial"/>
          <w:b/>
          <w:iCs/>
          <w:spacing w:val="1"/>
          <w:sz w:val="20"/>
          <w:szCs w:val="20"/>
          <w:lang w:eastAsia="en-US"/>
        </w:rPr>
      </w:pPr>
      <w:r w:rsidRPr="00C67704">
        <w:rPr>
          <w:rFonts w:ascii="Arial" w:hAnsi="Arial" w:cs="Arial"/>
          <w:b/>
          <w:iCs/>
          <w:spacing w:val="1"/>
          <w:sz w:val="20"/>
          <w:szCs w:val="20"/>
          <w:lang w:eastAsia="en-US"/>
        </w:rPr>
        <w:t>Исчерпывающий перечень документов</w:t>
      </w:r>
      <w:r w:rsidRPr="00C67704">
        <w:rPr>
          <w:rFonts w:ascii="Arial" w:hAnsi="Arial" w:cs="Arial"/>
          <w:b/>
          <w:i/>
          <w:color w:val="000000"/>
          <w:spacing w:val="7"/>
          <w:sz w:val="20"/>
          <w:szCs w:val="20"/>
          <w:lang w:eastAsia="en-US"/>
        </w:rPr>
        <w:t xml:space="preserve">, </w:t>
      </w:r>
      <w:r w:rsidRPr="00C67704">
        <w:rPr>
          <w:rFonts w:ascii="Arial" w:hAnsi="Arial" w:cs="Arial"/>
          <w:b/>
          <w:iCs/>
          <w:spacing w:val="1"/>
          <w:sz w:val="20"/>
          <w:szCs w:val="20"/>
          <w:lang w:eastAsia="en-US"/>
        </w:rPr>
        <w:t>необходимых для предоставления Муниципальной услуги</w:t>
      </w:r>
      <w:r w:rsidRPr="00C67704">
        <w:rPr>
          <w:rFonts w:ascii="Arial" w:hAnsi="Arial" w:cs="Arial"/>
          <w:b/>
          <w:i/>
          <w:color w:val="000000"/>
          <w:spacing w:val="7"/>
          <w:sz w:val="20"/>
          <w:szCs w:val="20"/>
          <w:lang w:eastAsia="en-US"/>
        </w:rPr>
        <w:t xml:space="preserve">, </w:t>
      </w:r>
      <w:r w:rsidRPr="00C67704">
        <w:rPr>
          <w:rFonts w:ascii="Arial" w:hAnsi="Arial" w:cs="Arial"/>
          <w:b/>
          <w:iCs/>
          <w:spacing w:val="1"/>
          <w:sz w:val="20"/>
          <w:szCs w:val="20"/>
          <w:lang w:eastAsia="en-US"/>
        </w:rPr>
        <w:t>подлежащих представлению Заявителем.</w:t>
      </w:r>
    </w:p>
    <w:p w14:paraId="20EE9083" w14:textId="77777777" w:rsidR="00C67704" w:rsidRPr="00C67704" w:rsidRDefault="00C67704" w:rsidP="00C67704">
      <w:pPr>
        <w:tabs>
          <w:tab w:val="left" w:pos="0"/>
          <w:tab w:val="left" w:pos="993"/>
        </w:tabs>
        <w:ind w:firstLine="1134"/>
        <w:rPr>
          <w:rFonts w:ascii="Arial" w:hAnsi="Arial" w:cs="Arial"/>
          <w:iCs/>
          <w:spacing w:val="1"/>
          <w:sz w:val="20"/>
          <w:szCs w:val="20"/>
          <w:lang w:eastAsia="en-US"/>
        </w:rPr>
      </w:pPr>
      <w:r w:rsidRPr="00C67704">
        <w:rPr>
          <w:rFonts w:ascii="Arial" w:hAnsi="Arial" w:cs="Arial"/>
          <w:iCs/>
          <w:spacing w:val="1"/>
          <w:sz w:val="20"/>
          <w:szCs w:val="20"/>
          <w:lang w:eastAsia="en-US"/>
        </w:rPr>
        <w:t xml:space="preserve">9.1. При обращении в Администрацию Заявителями (их представителями) должны быть представлены: </w:t>
      </w:r>
    </w:p>
    <w:p w14:paraId="7B2AB4F2"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169" w:history="1">
        <w:r w:rsidRPr="00C67704">
          <w:rPr>
            <w:rFonts w:ascii="Arial" w:eastAsia="Calibri" w:hAnsi="Arial" w:cs="Arial"/>
            <w:sz w:val="20"/>
            <w:szCs w:val="20"/>
            <w:lang w:eastAsia="en-US"/>
          </w:rPr>
          <w:t>Приложениях № 6</w:t>
        </w:r>
      </w:hyperlink>
      <w:r w:rsidRPr="00C67704">
        <w:rPr>
          <w:rFonts w:ascii="Arial" w:eastAsia="Calibri" w:hAnsi="Arial" w:cs="Arial"/>
          <w:sz w:val="20"/>
          <w:szCs w:val="20"/>
          <w:lang w:eastAsia="en-US"/>
        </w:rPr>
        <w:t>, 7 к настоящему Административному регламенту.</w:t>
      </w:r>
    </w:p>
    <w:p w14:paraId="306CB36F"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В заявлении указывается один из следующих способов предоставления результатов рассмотрения заявления Администрацией:</w:t>
      </w:r>
    </w:p>
    <w:p w14:paraId="552C6531"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lastRenderedPageBreak/>
        <w:t>в виде бумажного документа, который Заявитель получает непосредственно при личном обращении;</w:t>
      </w:r>
    </w:p>
    <w:p w14:paraId="2332E7A9"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в виде бумажного документа, который направляется Администрацией Заявителю посредством почтового отправления;</w:t>
      </w:r>
    </w:p>
    <w:p w14:paraId="72EE1695"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14:paraId="32E54A51"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в виде электронного документа, который направляется Администрацией Заявителю посредством электронной почты.</w:t>
      </w:r>
    </w:p>
    <w:p w14:paraId="2160C664"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Заявление в форме электронного документа подписывается по выбору Заявителя (если Заявителем является физическое лицо):</w:t>
      </w:r>
    </w:p>
    <w:p w14:paraId="18A7B050"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электронной подписью Заявителя (представителя Заявителя);</w:t>
      </w:r>
    </w:p>
    <w:p w14:paraId="7423B990"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усиленной квалифицированной электронной подписью Заявителя (представителя Заявителя).</w:t>
      </w:r>
    </w:p>
    <w:p w14:paraId="1992B49D"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2C27A2B5"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лица, действующего от имени юридического лица без доверенности;</w:t>
      </w:r>
    </w:p>
    <w:p w14:paraId="0799D206"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331AE29C"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29743784"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14:paraId="6A82894F"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14:paraId="2CDA8B0B"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714FBB0"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5B086ED8"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14:paraId="6D91417D"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14:paraId="788A3D43"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14:paraId="6A5D200F"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9.1.3. Схема расположения земельного участка (в случае направления заявления об утверждении схемы расположения земельного участка).</w:t>
      </w:r>
    </w:p>
    <w:p w14:paraId="11A3CEDF"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14:paraId="5443F84F"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14:paraId="4E99CA7C"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14:paraId="7CF9E470"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19BDA463" w14:textId="77777777" w:rsidR="00C67704" w:rsidRPr="00C67704" w:rsidRDefault="00C67704" w:rsidP="00C67704">
      <w:pPr>
        <w:ind w:firstLine="1134"/>
        <w:rPr>
          <w:rFonts w:ascii="Arial" w:hAnsi="Arial" w:cs="Arial"/>
          <w:sz w:val="20"/>
          <w:szCs w:val="20"/>
        </w:rPr>
      </w:pPr>
      <w:r w:rsidRPr="00C67704">
        <w:rPr>
          <w:rFonts w:ascii="Arial" w:eastAsia="Calibri" w:hAnsi="Arial" w:cs="Arial"/>
          <w:sz w:val="20"/>
          <w:szCs w:val="20"/>
          <w:lang w:eastAsia="en-US"/>
        </w:rPr>
        <w:t xml:space="preserve">9.2. Заявления и прилагаемые документы, указанные в </w:t>
      </w:r>
      <w:hyperlink r:id="rId170" w:history="1">
        <w:r w:rsidRPr="00C67704">
          <w:rPr>
            <w:rFonts w:ascii="Arial" w:eastAsia="Calibri" w:hAnsi="Arial" w:cs="Arial"/>
            <w:sz w:val="20"/>
            <w:szCs w:val="20"/>
            <w:lang w:eastAsia="en-US"/>
          </w:rPr>
          <w:t>пункте 9</w:t>
        </w:r>
      </w:hyperlink>
      <w:r w:rsidRPr="00C67704">
        <w:rPr>
          <w:rFonts w:ascii="Arial" w:eastAsia="Calibri" w:hAnsi="Arial" w:cs="Arial"/>
          <w:sz w:val="20"/>
          <w:szCs w:val="20"/>
          <w:lang w:eastAsia="en-US"/>
        </w:rPr>
        <w:t xml:space="preserve">.1 настоящего Административного регламента, направляются (подаются) в Администрацию в электронной форме </w:t>
      </w:r>
      <w:r w:rsidRPr="00C67704">
        <w:rPr>
          <w:rFonts w:ascii="Arial" w:hAnsi="Arial" w:cs="Arial"/>
          <w:sz w:val="20"/>
          <w:szCs w:val="20"/>
        </w:rPr>
        <w:t xml:space="preserve">по выбору Заявителя: </w:t>
      </w:r>
    </w:p>
    <w:p w14:paraId="1B581BA5"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14:paraId="1E294CD4"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lastRenderedPageBreak/>
        <w:t xml:space="preserve">путем направления электронного документа в Администрацию на официальную электронную почту. </w:t>
      </w:r>
    </w:p>
    <w:p w14:paraId="31752A39"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hAnsi="Arial" w:cs="Arial"/>
          <w:sz w:val="20"/>
          <w:szCs w:val="20"/>
        </w:rPr>
        <w:t xml:space="preserve">9.3. </w:t>
      </w:r>
      <w:r w:rsidRPr="00C67704">
        <w:rPr>
          <w:rFonts w:ascii="Arial" w:eastAsia="Calibri" w:hAnsi="Arial" w:cs="Arial"/>
          <w:sz w:val="20"/>
          <w:szCs w:val="20"/>
          <w:lang w:eastAsia="en-US"/>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14:paraId="76E191F0"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46A89E19"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2) копии документов, удостоверяющих личность Заявителя (для граждан);</w:t>
      </w:r>
    </w:p>
    <w:p w14:paraId="4DC5ECF0"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D1F9472"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4) документы, подтверждающие внесение задатка.</w:t>
      </w:r>
    </w:p>
    <w:p w14:paraId="7F8EAA68"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hyperlink r:id="rId171" w:history="1">
        <w:r w:rsidRPr="00C67704">
          <w:rPr>
            <w:rFonts w:ascii="Arial" w:eastAsia="Calibri" w:hAnsi="Arial" w:cs="Arial"/>
            <w:sz w:val="20"/>
            <w:szCs w:val="20"/>
            <w:lang w:eastAsia="en-US"/>
          </w:rPr>
          <w:t>частью 4 статьи 18</w:t>
        </w:r>
      </w:hyperlink>
      <w:r w:rsidRPr="00C67704">
        <w:rPr>
          <w:rFonts w:ascii="Arial" w:eastAsia="Calibri" w:hAnsi="Arial" w:cs="Arial"/>
          <w:sz w:val="20"/>
          <w:szCs w:val="20"/>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72" w:history="1">
        <w:r w:rsidRPr="00C67704">
          <w:rPr>
            <w:rFonts w:ascii="Arial" w:eastAsia="Calibri" w:hAnsi="Arial" w:cs="Arial"/>
            <w:sz w:val="20"/>
            <w:szCs w:val="20"/>
            <w:lang w:eastAsia="en-US"/>
          </w:rPr>
          <w:t>частью 5 статьи 4</w:t>
        </w:r>
      </w:hyperlink>
      <w:r w:rsidRPr="00C67704">
        <w:rPr>
          <w:rFonts w:ascii="Arial" w:eastAsia="Calibri" w:hAnsi="Arial" w:cs="Arial"/>
          <w:sz w:val="20"/>
          <w:szCs w:val="20"/>
          <w:lang w:eastAsia="en-US"/>
        </w:rPr>
        <w:t xml:space="preserve"> указанного Федерального закона.</w:t>
      </w:r>
    </w:p>
    <w:p w14:paraId="1F2C658C" w14:textId="77777777" w:rsidR="00C67704" w:rsidRPr="00C67704" w:rsidRDefault="00C67704" w:rsidP="00C67704">
      <w:pPr>
        <w:ind w:firstLine="567"/>
        <w:rPr>
          <w:rFonts w:ascii="Arial" w:hAnsi="Arial" w:cs="Arial"/>
          <w:b/>
          <w:sz w:val="20"/>
          <w:szCs w:val="20"/>
        </w:rPr>
      </w:pPr>
      <w:r w:rsidRPr="00C67704">
        <w:rPr>
          <w:rFonts w:ascii="Arial" w:hAnsi="Arial" w:cs="Arial"/>
          <w:b/>
          <w:sz w:val="20"/>
          <w:szCs w:val="20"/>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14:paraId="054078D1"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10.1. Документы, подлежащие истребованию в рамках межведомственного взаимодействия, которые Заявитель вправе представить:</w:t>
      </w:r>
    </w:p>
    <w:p w14:paraId="15678BF2"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10.1.1. Сведения из Единого государственного реестра юридических лиц;</w:t>
      </w:r>
    </w:p>
    <w:p w14:paraId="40708839"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10.1.2. Сведения из Единого государственного реестра индивидуальных предпринимателей;</w:t>
      </w:r>
    </w:p>
    <w:p w14:paraId="3826CD39"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10.1.3. Выписка из Единого государственного реестра недвижимости об объекте недвижимости;</w:t>
      </w:r>
    </w:p>
    <w:p w14:paraId="439BC75E"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10.1.4. Согласование схемы расположения земельного участка от управления лесного хозяйства Воронежской области.</w:t>
      </w:r>
    </w:p>
    <w:p w14:paraId="4A3C3BD0" w14:textId="77777777" w:rsidR="00C67704" w:rsidRPr="00C67704" w:rsidRDefault="00C67704" w:rsidP="00C67704">
      <w:pPr>
        <w:autoSpaceDE w:val="0"/>
        <w:autoSpaceDN w:val="0"/>
        <w:adjustRightInd w:val="0"/>
        <w:ind w:firstLine="1134"/>
        <w:contextualSpacing/>
        <w:rPr>
          <w:rFonts w:ascii="Arial" w:eastAsia="Calibri" w:hAnsi="Arial" w:cs="Arial"/>
          <w:sz w:val="20"/>
          <w:szCs w:val="20"/>
          <w:lang w:eastAsia="en-US"/>
        </w:rPr>
      </w:pPr>
      <w:r w:rsidRPr="00C67704">
        <w:rPr>
          <w:rFonts w:ascii="Arial" w:eastAsia="Calibri" w:hAnsi="Arial" w:cs="Arial"/>
          <w:sz w:val="20"/>
          <w:szCs w:val="20"/>
          <w:lang w:eastAsia="en-US"/>
        </w:rPr>
        <w:t xml:space="preserve"> 10.2. Запрещается требовать от Заявителя:</w:t>
      </w:r>
    </w:p>
    <w:p w14:paraId="03CF6C2A" w14:textId="77777777" w:rsidR="00C67704" w:rsidRPr="00C67704" w:rsidRDefault="00C67704" w:rsidP="00C67704">
      <w:pPr>
        <w:autoSpaceDE w:val="0"/>
        <w:autoSpaceDN w:val="0"/>
        <w:adjustRightInd w:val="0"/>
        <w:ind w:firstLine="1134"/>
        <w:rPr>
          <w:rFonts w:ascii="Arial" w:eastAsia="Calibri" w:hAnsi="Arial" w:cs="Arial"/>
          <w:sz w:val="20"/>
          <w:szCs w:val="20"/>
        </w:rPr>
      </w:pPr>
      <w:r w:rsidRPr="00C67704">
        <w:rPr>
          <w:rFonts w:ascii="Arial" w:eastAsia="Calibri" w:hAnsi="Arial" w:cs="Arial"/>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7753351" w14:textId="77777777" w:rsidR="00C67704" w:rsidRPr="00C67704" w:rsidRDefault="00C67704" w:rsidP="00C67704">
      <w:pPr>
        <w:autoSpaceDE w:val="0"/>
        <w:autoSpaceDN w:val="0"/>
        <w:adjustRightInd w:val="0"/>
        <w:ind w:firstLine="1134"/>
        <w:rPr>
          <w:rFonts w:ascii="Arial" w:eastAsia="Calibri" w:hAnsi="Arial" w:cs="Arial"/>
          <w:sz w:val="20"/>
          <w:szCs w:val="20"/>
        </w:rPr>
      </w:pPr>
      <w:r w:rsidRPr="00C67704">
        <w:rPr>
          <w:rFonts w:ascii="Arial" w:eastAsia="Calibri" w:hAnsi="Arial" w:cs="Arial"/>
          <w:sz w:val="20"/>
          <w:szCs w:val="20"/>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73" w:history="1">
        <w:r w:rsidRPr="00C67704">
          <w:rPr>
            <w:rFonts w:ascii="Arial" w:eastAsia="Calibri" w:hAnsi="Arial" w:cs="Arial"/>
            <w:sz w:val="20"/>
            <w:szCs w:val="20"/>
          </w:rPr>
          <w:t>частью 6 статьи 7</w:t>
        </w:r>
      </w:hyperlink>
      <w:r w:rsidRPr="00C67704">
        <w:rPr>
          <w:rFonts w:ascii="Arial" w:eastAsia="Calibri" w:hAnsi="Arial" w:cs="Arial"/>
          <w:sz w:val="20"/>
          <w:szCs w:val="20"/>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763E7CC5" w14:textId="77777777" w:rsidR="00C67704" w:rsidRPr="00C67704" w:rsidRDefault="00C67704" w:rsidP="00C67704">
      <w:pPr>
        <w:autoSpaceDE w:val="0"/>
        <w:autoSpaceDN w:val="0"/>
        <w:adjustRightInd w:val="0"/>
        <w:ind w:firstLine="1134"/>
        <w:rPr>
          <w:rFonts w:ascii="Arial" w:eastAsia="Calibri" w:hAnsi="Arial" w:cs="Arial"/>
          <w:sz w:val="20"/>
          <w:szCs w:val="20"/>
        </w:rPr>
      </w:pPr>
      <w:r w:rsidRPr="00C67704">
        <w:rPr>
          <w:rFonts w:ascii="Arial" w:eastAsia="Calibri" w:hAnsi="Arial" w:cs="Arial"/>
          <w:sz w:val="20"/>
          <w:szCs w:val="20"/>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4" w:history="1">
        <w:r w:rsidRPr="00C67704">
          <w:rPr>
            <w:rFonts w:ascii="Arial" w:eastAsia="Calibri" w:hAnsi="Arial" w:cs="Arial"/>
            <w:sz w:val="20"/>
            <w:szCs w:val="20"/>
          </w:rPr>
          <w:t>части 1 статьи 9</w:t>
        </w:r>
      </w:hyperlink>
      <w:r w:rsidRPr="00C67704">
        <w:rPr>
          <w:rFonts w:ascii="Arial" w:eastAsia="Calibri" w:hAnsi="Arial" w:cs="Arial"/>
          <w:sz w:val="20"/>
          <w:szCs w:val="20"/>
        </w:rPr>
        <w:t xml:space="preserve"> Федерального закона от 27.07.2010 № 210-ФЗ «Об организации предоставления государственных и муниципальных услуг»;</w:t>
      </w:r>
    </w:p>
    <w:p w14:paraId="5645834E" w14:textId="77777777" w:rsidR="00C67704" w:rsidRPr="00C67704" w:rsidRDefault="00C67704" w:rsidP="00C67704">
      <w:pPr>
        <w:autoSpaceDE w:val="0"/>
        <w:autoSpaceDN w:val="0"/>
        <w:adjustRightInd w:val="0"/>
        <w:ind w:firstLine="1134"/>
        <w:rPr>
          <w:rFonts w:ascii="Arial" w:eastAsia="Calibri" w:hAnsi="Arial" w:cs="Arial"/>
          <w:sz w:val="20"/>
          <w:szCs w:val="20"/>
        </w:rPr>
      </w:pPr>
      <w:r w:rsidRPr="00C67704">
        <w:rPr>
          <w:rFonts w:ascii="Arial" w:eastAsia="Calibri" w:hAnsi="Arial" w:cs="Arial"/>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3CB3D59" w14:textId="77777777" w:rsidR="00C67704" w:rsidRPr="00C67704" w:rsidRDefault="00C67704" w:rsidP="00C67704">
      <w:pPr>
        <w:autoSpaceDE w:val="0"/>
        <w:autoSpaceDN w:val="0"/>
        <w:adjustRightInd w:val="0"/>
        <w:ind w:firstLine="1134"/>
        <w:rPr>
          <w:rFonts w:ascii="Arial" w:eastAsia="Calibri" w:hAnsi="Arial" w:cs="Arial"/>
          <w:sz w:val="20"/>
          <w:szCs w:val="20"/>
        </w:rPr>
      </w:pPr>
      <w:r w:rsidRPr="00C67704">
        <w:rPr>
          <w:rFonts w:ascii="Arial" w:eastAsia="Calibri" w:hAnsi="Arial" w:cs="Arial"/>
          <w:sz w:val="20"/>
          <w:szCs w:val="20"/>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6FD5C64" w14:textId="77777777" w:rsidR="00C67704" w:rsidRPr="00C67704" w:rsidRDefault="00C67704" w:rsidP="00C67704">
      <w:pPr>
        <w:autoSpaceDE w:val="0"/>
        <w:autoSpaceDN w:val="0"/>
        <w:adjustRightInd w:val="0"/>
        <w:ind w:firstLine="1134"/>
        <w:rPr>
          <w:rFonts w:ascii="Arial" w:eastAsia="Calibri" w:hAnsi="Arial" w:cs="Arial"/>
          <w:sz w:val="20"/>
          <w:szCs w:val="20"/>
        </w:rPr>
      </w:pPr>
      <w:r w:rsidRPr="00C67704">
        <w:rPr>
          <w:rFonts w:ascii="Arial" w:eastAsia="Calibri" w:hAnsi="Arial" w:cs="Arial"/>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0CE5919" w14:textId="77777777" w:rsidR="00C67704" w:rsidRPr="00C67704" w:rsidRDefault="00C67704" w:rsidP="00C67704">
      <w:pPr>
        <w:autoSpaceDE w:val="0"/>
        <w:autoSpaceDN w:val="0"/>
        <w:adjustRightInd w:val="0"/>
        <w:ind w:firstLine="1134"/>
        <w:rPr>
          <w:rFonts w:ascii="Arial" w:eastAsia="Calibri" w:hAnsi="Arial" w:cs="Arial"/>
          <w:sz w:val="20"/>
          <w:szCs w:val="20"/>
        </w:rPr>
      </w:pPr>
      <w:r w:rsidRPr="00C67704">
        <w:rPr>
          <w:rFonts w:ascii="Arial" w:eastAsia="Calibri" w:hAnsi="Arial" w:cs="Arial"/>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73CD5B9" w14:textId="77777777" w:rsidR="00C67704" w:rsidRPr="00C67704" w:rsidRDefault="00C67704" w:rsidP="00C67704">
      <w:pPr>
        <w:autoSpaceDE w:val="0"/>
        <w:autoSpaceDN w:val="0"/>
        <w:adjustRightInd w:val="0"/>
        <w:ind w:firstLine="1134"/>
        <w:rPr>
          <w:rFonts w:ascii="Arial" w:eastAsia="Calibri" w:hAnsi="Arial" w:cs="Arial"/>
          <w:sz w:val="20"/>
          <w:szCs w:val="20"/>
        </w:rPr>
      </w:pPr>
      <w:r w:rsidRPr="00C67704">
        <w:rPr>
          <w:rFonts w:ascii="Arial" w:eastAsia="Calibri" w:hAnsi="Arial" w:cs="Arial"/>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5" w:history="1">
        <w:r w:rsidRPr="00C67704">
          <w:rPr>
            <w:rFonts w:ascii="Arial" w:eastAsia="Calibri" w:hAnsi="Arial" w:cs="Arial"/>
            <w:sz w:val="20"/>
            <w:szCs w:val="20"/>
          </w:rPr>
          <w:t>частью 1.1 статьи 16</w:t>
        </w:r>
      </w:hyperlink>
      <w:r w:rsidRPr="00C67704">
        <w:rPr>
          <w:rFonts w:ascii="Arial" w:eastAsia="Calibri" w:hAnsi="Arial" w:cs="Arial"/>
          <w:sz w:val="20"/>
          <w:szCs w:val="2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6" w:history="1">
        <w:r w:rsidRPr="00C67704">
          <w:rPr>
            <w:rFonts w:ascii="Arial" w:eastAsia="Calibri" w:hAnsi="Arial" w:cs="Arial"/>
            <w:sz w:val="20"/>
            <w:szCs w:val="20"/>
          </w:rPr>
          <w:t>частью 1.1 статьи 16</w:t>
        </w:r>
      </w:hyperlink>
      <w:r w:rsidRPr="00C67704">
        <w:rPr>
          <w:rFonts w:ascii="Arial" w:eastAsia="Calibri" w:hAnsi="Arial" w:cs="Arial"/>
          <w:sz w:val="20"/>
          <w:szCs w:val="2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63DFD22D"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7" w:history="1">
        <w:r w:rsidRPr="00C67704">
          <w:rPr>
            <w:rFonts w:ascii="Arial" w:eastAsia="Calibri" w:hAnsi="Arial" w:cs="Arial"/>
            <w:sz w:val="20"/>
            <w:szCs w:val="20"/>
            <w:lang w:eastAsia="en-US"/>
          </w:rPr>
          <w:t>пунктом 7.2 части 1 статьи 16</w:t>
        </w:r>
      </w:hyperlink>
      <w:r w:rsidRPr="00C67704">
        <w:rPr>
          <w:rFonts w:ascii="Arial" w:eastAsia="Calibri" w:hAnsi="Arial" w:cs="Arial"/>
          <w:sz w:val="20"/>
          <w:szCs w:val="20"/>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C8EFC7D" w14:textId="77777777" w:rsidR="00C67704" w:rsidRPr="00C67704" w:rsidRDefault="00C67704" w:rsidP="00C67704">
      <w:pPr>
        <w:tabs>
          <w:tab w:val="left" w:pos="1396"/>
        </w:tabs>
        <w:ind w:firstLine="1134"/>
        <w:rPr>
          <w:rFonts w:ascii="Arial" w:hAnsi="Arial" w:cs="Arial"/>
          <w:spacing w:val="7"/>
          <w:sz w:val="20"/>
          <w:szCs w:val="20"/>
          <w:lang w:eastAsia="en-US"/>
        </w:rPr>
      </w:pPr>
      <w:r w:rsidRPr="00C67704">
        <w:rPr>
          <w:rFonts w:ascii="Arial" w:hAnsi="Arial" w:cs="Arial"/>
          <w:spacing w:val="7"/>
          <w:sz w:val="20"/>
          <w:szCs w:val="20"/>
          <w:lang w:eastAsia="en-US"/>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34790FB8" w14:textId="77777777" w:rsidR="00C67704" w:rsidRPr="00C67704" w:rsidRDefault="00C67704" w:rsidP="002643F2">
      <w:pPr>
        <w:numPr>
          <w:ilvl w:val="0"/>
          <w:numId w:val="16"/>
        </w:numPr>
        <w:tabs>
          <w:tab w:val="left" w:pos="1437"/>
        </w:tabs>
        <w:ind w:left="0" w:firstLine="567"/>
        <w:jc w:val="center"/>
        <w:rPr>
          <w:rFonts w:ascii="Arial" w:hAnsi="Arial" w:cs="Arial"/>
          <w:b/>
          <w:iCs/>
          <w:spacing w:val="1"/>
          <w:sz w:val="20"/>
          <w:szCs w:val="20"/>
          <w:lang w:eastAsia="en-US"/>
        </w:rPr>
      </w:pPr>
      <w:r w:rsidRPr="00C67704">
        <w:rPr>
          <w:rFonts w:ascii="Arial" w:hAnsi="Arial" w:cs="Arial"/>
          <w:b/>
          <w:iCs/>
          <w:spacing w:val="1"/>
          <w:sz w:val="20"/>
          <w:szCs w:val="20"/>
          <w:lang w:eastAsia="en-US"/>
        </w:rPr>
        <w:t>Исчерпывающий перечень оснований для отказа в приеме документов</w:t>
      </w:r>
      <w:r w:rsidRPr="00C67704">
        <w:rPr>
          <w:rFonts w:ascii="Arial" w:hAnsi="Arial" w:cs="Arial"/>
          <w:b/>
          <w:i/>
          <w:color w:val="000000"/>
          <w:spacing w:val="7"/>
          <w:sz w:val="20"/>
          <w:szCs w:val="20"/>
          <w:lang w:eastAsia="en-US"/>
        </w:rPr>
        <w:t xml:space="preserve">, </w:t>
      </w:r>
      <w:r w:rsidRPr="00C67704">
        <w:rPr>
          <w:rFonts w:ascii="Arial" w:hAnsi="Arial" w:cs="Arial"/>
          <w:b/>
          <w:iCs/>
          <w:spacing w:val="1"/>
          <w:sz w:val="20"/>
          <w:szCs w:val="20"/>
          <w:lang w:eastAsia="en-US"/>
        </w:rPr>
        <w:t>необходимых для предоставления Муниципальной услуги</w:t>
      </w:r>
    </w:p>
    <w:p w14:paraId="235CC430" w14:textId="77777777" w:rsidR="00C67704" w:rsidRPr="00C67704" w:rsidRDefault="00C67704" w:rsidP="00C67704">
      <w:pPr>
        <w:tabs>
          <w:tab w:val="left" w:pos="0"/>
        </w:tabs>
        <w:ind w:firstLine="1134"/>
        <w:rPr>
          <w:rFonts w:ascii="Arial" w:hAnsi="Arial" w:cs="Arial"/>
          <w:spacing w:val="7"/>
          <w:sz w:val="20"/>
          <w:szCs w:val="20"/>
          <w:lang w:eastAsia="en-US"/>
        </w:rPr>
      </w:pPr>
      <w:r w:rsidRPr="00C67704">
        <w:rPr>
          <w:rFonts w:ascii="Arial" w:hAnsi="Arial" w:cs="Arial"/>
          <w:spacing w:val="7"/>
          <w:sz w:val="20"/>
          <w:szCs w:val="20"/>
          <w:lang w:eastAsia="en-US"/>
        </w:rPr>
        <w:t>11.1. Основаниями для отказа в приеме документов, необходимых для предоставления Муниципальной услуги являются:</w:t>
      </w:r>
    </w:p>
    <w:p w14:paraId="38DF1DB6" w14:textId="77777777" w:rsidR="00C67704" w:rsidRPr="00C67704" w:rsidRDefault="00C67704" w:rsidP="00C67704">
      <w:pPr>
        <w:tabs>
          <w:tab w:val="left" w:pos="0"/>
        </w:tabs>
        <w:autoSpaceDE w:val="0"/>
        <w:autoSpaceDN w:val="0"/>
        <w:adjustRightInd w:val="0"/>
        <w:ind w:firstLine="1134"/>
        <w:contextualSpacing/>
        <w:rPr>
          <w:rFonts w:ascii="Arial" w:eastAsia="Calibri" w:hAnsi="Arial" w:cs="Arial"/>
          <w:sz w:val="20"/>
          <w:szCs w:val="20"/>
          <w:lang w:eastAsia="en-US"/>
        </w:rPr>
      </w:pPr>
      <w:r w:rsidRPr="00C67704">
        <w:rPr>
          <w:rFonts w:ascii="Arial" w:eastAsia="Calibri" w:hAnsi="Arial" w:cs="Arial"/>
          <w:sz w:val="20"/>
          <w:szCs w:val="20"/>
          <w:lang w:eastAsia="en-US"/>
        </w:rPr>
        <w:t>представление неполного комплекта документов;</w:t>
      </w:r>
    </w:p>
    <w:p w14:paraId="62839267" w14:textId="77777777" w:rsidR="00C67704" w:rsidRPr="00C67704" w:rsidRDefault="00C67704" w:rsidP="00C67704">
      <w:pPr>
        <w:tabs>
          <w:tab w:val="left" w:pos="0"/>
        </w:tabs>
        <w:autoSpaceDE w:val="0"/>
        <w:autoSpaceDN w:val="0"/>
        <w:adjustRightInd w:val="0"/>
        <w:ind w:firstLine="1134"/>
        <w:rPr>
          <w:rFonts w:ascii="Arial" w:eastAsia="Calibri" w:hAnsi="Arial" w:cs="Arial"/>
          <w:sz w:val="20"/>
          <w:szCs w:val="20"/>
        </w:rPr>
      </w:pPr>
      <w:r w:rsidRPr="00C67704">
        <w:rPr>
          <w:rFonts w:ascii="Arial" w:eastAsia="Calibri" w:hAnsi="Arial" w:cs="Arial"/>
          <w:sz w:val="20"/>
          <w:szCs w:val="20"/>
        </w:rPr>
        <w:t xml:space="preserve">представленные документы утратили силу на момент обращения за </w:t>
      </w:r>
      <w:r w:rsidRPr="00C67704">
        <w:rPr>
          <w:rFonts w:ascii="Arial" w:hAnsi="Arial" w:cs="Arial"/>
          <w:sz w:val="20"/>
          <w:szCs w:val="20"/>
        </w:rPr>
        <w:t>Муниципальной</w:t>
      </w:r>
      <w:r w:rsidRPr="00C67704">
        <w:rPr>
          <w:rFonts w:ascii="Arial" w:eastAsia="Calibri" w:hAnsi="Arial" w:cs="Arial"/>
          <w:sz w:val="20"/>
          <w:szCs w:val="20"/>
        </w:rPr>
        <w:t xml:space="preserve"> услугой (документ, удостоверяющий личность, документ, удостоверяющий полномочия представителя Заявителя);</w:t>
      </w:r>
    </w:p>
    <w:p w14:paraId="6C94579A" w14:textId="77777777" w:rsidR="00C67704" w:rsidRPr="00C67704" w:rsidRDefault="00C67704" w:rsidP="00C67704">
      <w:pPr>
        <w:tabs>
          <w:tab w:val="left" w:pos="0"/>
        </w:tabs>
        <w:autoSpaceDE w:val="0"/>
        <w:autoSpaceDN w:val="0"/>
        <w:adjustRightInd w:val="0"/>
        <w:ind w:firstLine="1134"/>
        <w:contextualSpacing/>
        <w:rPr>
          <w:rFonts w:ascii="Arial" w:eastAsia="Calibri" w:hAnsi="Arial" w:cs="Arial"/>
          <w:sz w:val="20"/>
          <w:szCs w:val="20"/>
          <w:lang w:eastAsia="en-US"/>
        </w:rPr>
      </w:pPr>
      <w:r w:rsidRPr="00C67704">
        <w:rPr>
          <w:rFonts w:ascii="Arial" w:eastAsia="Calibri" w:hAnsi="Arial" w:cs="Arial"/>
          <w:sz w:val="20"/>
          <w:szCs w:val="20"/>
          <w:lang w:eastAsia="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1F19527" w14:textId="77777777" w:rsidR="00C67704" w:rsidRPr="00C67704" w:rsidRDefault="00C67704" w:rsidP="00C67704">
      <w:pPr>
        <w:tabs>
          <w:tab w:val="left" w:pos="0"/>
        </w:tabs>
        <w:autoSpaceDE w:val="0"/>
        <w:autoSpaceDN w:val="0"/>
        <w:adjustRightInd w:val="0"/>
        <w:ind w:firstLine="1134"/>
        <w:contextualSpacing/>
        <w:rPr>
          <w:rFonts w:ascii="Arial" w:eastAsia="Calibri" w:hAnsi="Arial" w:cs="Arial"/>
          <w:sz w:val="20"/>
          <w:szCs w:val="20"/>
          <w:lang w:eastAsia="en-US"/>
        </w:rPr>
      </w:pPr>
      <w:r w:rsidRPr="00C67704">
        <w:rPr>
          <w:rFonts w:ascii="Arial" w:eastAsia="Calibri" w:hAnsi="Arial" w:cs="Arial"/>
          <w:sz w:val="20"/>
          <w:szCs w:val="20"/>
          <w:lang w:eastAsia="en-US"/>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7BF3A359" w14:textId="77777777" w:rsidR="00C67704" w:rsidRPr="00C67704" w:rsidRDefault="00C67704" w:rsidP="00C67704">
      <w:pPr>
        <w:tabs>
          <w:tab w:val="left" w:pos="0"/>
        </w:tabs>
        <w:autoSpaceDE w:val="0"/>
        <w:autoSpaceDN w:val="0"/>
        <w:adjustRightInd w:val="0"/>
        <w:ind w:firstLine="1134"/>
        <w:contextualSpacing/>
        <w:rPr>
          <w:rFonts w:ascii="Arial" w:eastAsia="Calibri" w:hAnsi="Arial" w:cs="Arial"/>
          <w:sz w:val="20"/>
          <w:szCs w:val="20"/>
          <w:lang w:eastAsia="en-US"/>
        </w:rPr>
      </w:pPr>
      <w:r w:rsidRPr="00C67704">
        <w:rPr>
          <w:rFonts w:ascii="Arial" w:eastAsia="Calibri" w:hAnsi="Arial" w:cs="Arial"/>
          <w:sz w:val="20"/>
          <w:szCs w:val="20"/>
          <w:lang w:eastAsia="en-US"/>
        </w:rPr>
        <w:t xml:space="preserve">несоблюдение установленных </w:t>
      </w:r>
      <w:hyperlink r:id="rId178" w:history="1">
        <w:r w:rsidRPr="00C67704">
          <w:rPr>
            <w:rFonts w:ascii="Arial" w:eastAsia="Calibri" w:hAnsi="Arial" w:cs="Arial"/>
            <w:color w:val="0000FF"/>
            <w:sz w:val="20"/>
            <w:szCs w:val="20"/>
            <w:lang w:eastAsia="en-US"/>
          </w:rPr>
          <w:t>статьей 11</w:t>
        </w:r>
      </w:hyperlink>
      <w:r w:rsidRPr="00C67704">
        <w:rPr>
          <w:rFonts w:ascii="Arial" w:eastAsia="Calibri" w:hAnsi="Arial" w:cs="Arial"/>
          <w:sz w:val="20"/>
          <w:szCs w:val="20"/>
          <w:lang w:eastAsia="en-US"/>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4CCE97A6" w14:textId="77777777" w:rsidR="00C67704" w:rsidRPr="00C67704" w:rsidRDefault="00C67704" w:rsidP="00C67704">
      <w:pPr>
        <w:tabs>
          <w:tab w:val="left" w:pos="0"/>
        </w:tabs>
        <w:autoSpaceDE w:val="0"/>
        <w:autoSpaceDN w:val="0"/>
        <w:adjustRightInd w:val="0"/>
        <w:ind w:firstLine="1134"/>
        <w:contextualSpacing/>
        <w:rPr>
          <w:rFonts w:ascii="Arial" w:eastAsia="Calibri" w:hAnsi="Arial" w:cs="Arial"/>
          <w:sz w:val="20"/>
          <w:szCs w:val="20"/>
          <w:lang w:eastAsia="en-US"/>
        </w:rPr>
      </w:pPr>
      <w:r w:rsidRPr="00C67704">
        <w:rPr>
          <w:rFonts w:ascii="Arial" w:eastAsia="Calibri" w:hAnsi="Arial" w:cs="Arial"/>
          <w:sz w:val="20"/>
          <w:szCs w:val="20"/>
          <w:lang w:eastAsia="en-US"/>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2C9CA122" w14:textId="77777777" w:rsidR="00C67704" w:rsidRPr="00C67704" w:rsidRDefault="00C67704" w:rsidP="00C67704">
      <w:pPr>
        <w:tabs>
          <w:tab w:val="left" w:pos="0"/>
        </w:tabs>
        <w:autoSpaceDE w:val="0"/>
        <w:autoSpaceDN w:val="0"/>
        <w:adjustRightInd w:val="0"/>
        <w:ind w:firstLine="1134"/>
        <w:contextualSpacing/>
        <w:rPr>
          <w:rFonts w:ascii="Arial" w:eastAsia="Calibri" w:hAnsi="Arial" w:cs="Arial"/>
          <w:sz w:val="20"/>
          <w:szCs w:val="20"/>
          <w:lang w:eastAsia="en-US"/>
        </w:rPr>
      </w:pPr>
      <w:r w:rsidRPr="00C67704">
        <w:rPr>
          <w:rFonts w:ascii="Arial" w:eastAsia="Calibri" w:hAnsi="Arial" w:cs="Arial"/>
          <w:sz w:val="20"/>
          <w:szCs w:val="20"/>
          <w:lang w:eastAsia="en-US"/>
        </w:rPr>
        <w:t>неполное заполнение полей в форме заявления, в том числе в интерактивной форме заявления на ЕПГУ, РПГУ;</w:t>
      </w:r>
    </w:p>
    <w:p w14:paraId="0FDE696D" w14:textId="77777777" w:rsidR="00C67704" w:rsidRPr="00C67704" w:rsidRDefault="00C67704" w:rsidP="00C67704">
      <w:pPr>
        <w:tabs>
          <w:tab w:val="left" w:pos="0"/>
        </w:tabs>
        <w:autoSpaceDE w:val="0"/>
        <w:autoSpaceDN w:val="0"/>
        <w:adjustRightInd w:val="0"/>
        <w:ind w:firstLine="1134"/>
        <w:rPr>
          <w:rFonts w:ascii="Arial" w:eastAsia="Calibri" w:hAnsi="Arial" w:cs="Arial"/>
          <w:sz w:val="20"/>
          <w:szCs w:val="20"/>
        </w:rPr>
      </w:pPr>
      <w:r w:rsidRPr="00C67704">
        <w:rPr>
          <w:rFonts w:ascii="Arial" w:eastAsia="Calibri" w:hAnsi="Arial" w:cs="Arial"/>
          <w:sz w:val="20"/>
          <w:szCs w:val="20"/>
        </w:rPr>
        <w:t xml:space="preserve">обращение за предоставлением иной </w:t>
      </w:r>
      <w:r w:rsidRPr="00C67704">
        <w:rPr>
          <w:rFonts w:ascii="Arial" w:hAnsi="Arial" w:cs="Arial"/>
          <w:sz w:val="20"/>
          <w:szCs w:val="20"/>
        </w:rPr>
        <w:t>Муниципальной</w:t>
      </w:r>
      <w:r w:rsidRPr="00C67704">
        <w:rPr>
          <w:rFonts w:ascii="Arial" w:eastAsia="Calibri" w:hAnsi="Arial" w:cs="Arial"/>
          <w:sz w:val="20"/>
          <w:szCs w:val="20"/>
        </w:rPr>
        <w:t xml:space="preserve"> услуги;</w:t>
      </w:r>
    </w:p>
    <w:p w14:paraId="627F266E" w14:textId="77777777" w:rsidR="00C67704" w:rsidRPr="00C67704" w:rsidRDefault="00C67704" w:rsidP="00C67704">
      <w:pPr>
        <w:tabs>
          <w:tab w:val="left" w:pos="0"/>
        </w:tabs>
        <w:autoSpaceDE w:val="0"/>
        <w:autoSpaceDN w:val="0"/>
        <w:adjustRightInd w:val="0"/>
        <w:ind w:firstLine="1134"/>
        <w:contextualSpacing/>
        <w:rPr>
          <w:rFonts w:ascii="Arial" w:eastAsia="Calibri" w:hAnsi="Arial" w:cs="Arial"/>
          <w:sz w:val="20"/>
          <w:szCs w:val="20"/>
          <w:lang w:eastAsia="en-US"/>
        </w:rPr>
      </w:pPr>
      <w:r w:rsidRPr="00C67704">
        <w:rPr>
          <w:rFonts w:ascii="Arial" w:eastAsia="Calibri" w:hAnsi="Arial" w:cs="Arial"/>
          <w:sz w:val="20"/>
          <w:szCs w:val="20"/>
          <w:lang w:eastAsia="en-US"/>
        </w:rPr>
        <w:t>запрос подан лицом, не имеющим полномочий представлять интересы Заявителя.</w:t>
      </w:r>
    </w:p>
    <w:p w14:paraId="42F22DC4" w14:textId="77777777" w:rsidR="00C67704" w:rsidRPr="00C67704" w:rsidRDefault="00C67704" w:rsidP="00C67704">
      <w:pPr>
        <w:tabs>
          <w:tab w:val="left" w:pos="0"/>
        </w:tabs>
        <w:autoSpaceDE w:val="0"/>
        <w:autoSpaceDN w:val="0"/>
        <w:adjustRightInd w:val="0"/>
        <w:ind w:firstLine="1134"/>
        <w:contextualSpacing/>
        <w:rPr>
          <w:rFonts w:ascii="Arial" w:eastAsia="Calibri" w:hAnsi="Arial" w:cs="Arial"/>
          <w:sz w:val="20"/>
          <w:szCs w:val="20"/>
          <w:lang w:eastAsia="en-US"/>
        </w:rPr>
      </w:pPr>
      <w:r w:rsidRPr="00C67704">
        <w:rPr>
          <w:rFonts w:ascii="Arial" w:eastAsia="Calibri" w:hAnsi="Arial" w:cs="Arial"/>
          <w:sz w:val="20"/>
          <w:szCs w:val="20"/>
          <w:lang w:eastAsia="en-US"/>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14:paraId="5FD28FF1" w14:textId="77777777" w:rsidR="00C67704" w:rsidRPr="00C67704" w:rsidRDefault="00C67704" w:rsidP="00C67704">
      <w:pPr>
        <w:tabs>
          <w:tab w:val="left" w:pos="0"/>
        </w:tabs>
        <w:autoSpaceDE w:val="0"/>
        <w:autoSpaceDN w:val="0"/>
        <w:adjustRightInd w:val="0"/>
        <w:ind w:firstLine="1134"/>
        <w:contextualSpacing/>
        <w:rPr>
          <w:rFonts w:ascii="Arial" w:eastAsia="Calibri" w:hAnsi="Arial" w:cs="Arial"/>
          <w:sz w:val="20"/>
          <w:szCs w:val="20"/>
          <w:lang w:eastAsia="en-US"/>
        </w:rPr>
      </w:pPr>
      <w:r w:rsidRPr="00C67704">
        <w:rPr>
          <w:rFonts w:ascii="Arial" w:eastAsia="Calibri" w:hAnsi="Arial" w:cs="Arial"/>
          <w:sz w:val="20"/>
          <w:szCs w:val="20"/>
          <w:lang w:eastAsia="en-US"/>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2BE9054A" w14:textId="77777777" w:rsidR="00C67704" w:rsidRPr="00C67704" w:rsidRDefault="00C67704" w:rsidP="002643F2">
      <w:pPr>
        <w:numPr>
          <w:ilvl w:val="1"/>
          <w:numId w:val="17"/>
        </w:numPr>
        <w:tabs>
          <w:tab w:val="left" w:pos="0"/>
        </w:tabs>
        <w:ind w:left="0" w:firstLine="1134"/>
        <w:rPr>
          <w:rFonts w:ascii="Arial" w:hAnsi="Arial" w:cs="Arial"/>
          <w:spacing w:val="7"/>
          <w:sz w:val="20"/>
          <w:szCs w:val="20"/>
          <w:lang w:eastAsia="en-US"/>
        </w:rPr>
      </w:pPr>
      <w:r w:rsidRPr="00C67704">
        <w:rPr>
          <w:rFonts w:ascii="Arial" w:hAnsi="Arial" w:cs="Arial"/>
          <w:spacing w:val="7"/>
          <w:sz w:val="20"/>
          <w:szCs w:val="20"/>
          <w:lang w:eastAsia="en-US"/>
        </w:rPr>
        <w:lastRenderedPageBreak/>
        <w:t>Отказ в приеме документов не препятствует повторному обращению заявителя в Администрацию за получением Муниципальной услуги.</w:t>
      </w:r>
    </w:p>
    <w:p w14:paraId="257CC193" w14:textId="77777777" w:rsidR="00C67704" w:rsidRPr="00C67704" w:rsidRDefault="00C67704" w:rsidP="00C67704">
      <w:pPr>
        <w:tabs>
          <w:tab w:val="left" w:pos="1428"/>
        </w:tabs>
        <w:ind w:firstLine="567"/>
        <w:jc w:val="center"/>
        <w:rPr>
          <w:rFonts w:ascii="Arial" w:hAnsi="Arial" w:cs="Arial"/>
          <w:b/>
          <w:iCs/>
          <w:spacing w:val="1"/>
          <w:sz w:val="20"/>
          <w:szCs w:val="20"/>
          <w:lang w:eastAsia="en-US"/>
        </w:rPr>
      </w:pPr>
      <w:r w:rsidRPr="00C67704">
        <w:rPr>
          <w:rFonts w:ascii="Arial" w:hAnsi="Arial" w:cs="Arial"/>
          <w:b/>
          <w:iCs/>
          <w:spacing w:val="1"/>
          <w:sz w:val="20"/>
          <w:szCs w:val="20"/>
          <w:lang w:eastAsia="en-US"/>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3E1AE823" w14:textId="77777777" w:rsidR="00C67704" w:rsidRPr="00C67704" w:rsidRDefault="00C67704" w:rsidP="00C67704">
      <w:pPr>
        <w:tabs>
          <w:tab w:val="left" w:pos="1277"/>
        </w:tabs>
        <w:ind w:firstLine="1134"/>
        <w:rPr>
          <w:rFonts w:ascii="Arial" w:hAnsi="Arial" w:cs="Arial"/>
          <w:spacing w:val="7"/>
          <w:sz w:val="20"/>
          <w:szCs w:val="20"/>
          <w:lang w:eastAsia="en-US"/>
        </w:rPr>
      </w:pPr>
      <w:r w:rsidRPr="00C67704">
        <w:rPr>
          <w:rFonts w:ascii="Arial" w:hAnsi="Arial" w:cs="Arial"/>
          <w:spacing w:val="7"/>
          <w:sz w:val="20"/>
          <w:szCs w:val="20"/>
          <w:lang w:eastAsia="en-US"/>
        </w:rPr>
        <w:t>12.1. Оснований для приостановления предоставления Муниципальной услуги не предусмотрено.</w:t>
      </w:r>
    </w:p>
    <w:p w14:paraId="29486859"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12.2. Администрация принимает </w:t>
      </w:r>
      <w:hyperlink r:id="rId179" w:history="1">
        <w:r w:rsidRPr="00C67704">
          <w:rPr>
            <w:rFonts w:ascii="Arial" w:hAnsi="Arial" w:cs="Arial"/>
            <w:sz w:val="20"/>
            <w:szCs w:val="20"/>
          </w:rPr>
          <w:t>решение</w:t>
        </w:r>
      </w:hyperlink>
      <w:r w:rsidRPr="00C67704">
        <w:rPr>
          <w:rFonts w:ascii="Arial" w:hAnsi="Arial" w:cs="Arial"/>
          <w:sz w:val="20"/>
          <w:szCs w:val="20"/>
        </w:rPr>
        <w:t xml:space="preserve"> об отказе в проведении аукциона в случае, когда земельный участок не может быть предметом аукциона. </w:t>
      </w:r>
    </w:p>
    <w:p w14:paraId="59D7EBCE"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Земельный участок, находящийся в муниципальной собственности, не может быть предметом аукциона, если: </w:t>
      </w:r>
    </w:p>
    <w:p w14:paraId="4B7E36FF"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1) границы земельного участка подлежат уточнению в соответствии с требованиями Федерального </w:t>
      </w:r>
      <w:hyperlink r:id="rId180" w:history="1">
        <w:r w:rsidRPr="00C67704">
          <w:rPr>
            <w:rFonts w:ascii="Arial" w:hAnsi="Arial" w:cs="Arial"/>
            <w:sz w:val="20"/>
            <w:szCs w:val="20"/>
          </w:rPr>
          <w:t>закона</w:t>
        </w:r>
      </w:hyperlink>
      <w:r w:rsidRPr="00C67704">
        <w:rPr>
          <w:rFonts w:ascii="Arial" w:hAnsi="Arial" w:cs="Arial"/>
          <w:sz w:val="20"/>
          <w:szCs w:val="20"/>
        </w:rPr>
        <w:t xml:space="preserve"> «О государственной регистрации недвижимости»; </w:t>
      </w:r>
    </w:p>
    <w:p w14:paraId="4410A376"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14:paraId="4D5BC301"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5454CEBC"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548BE62D"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160A2B0F"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1F22A8B5"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7) земельный участок не отнесен к определенной категории земель; </w:t>
      </w:r>
    </w:p>
    <w:p w14:paraId="0FAEDB75"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4225D7B8"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1" w:history="1">
        <w:r w:rsidRPr="00C67704">
          <w:rPr>
            <w:rFonts w:ascii="Arial" w:hAnsi="Arial" w:cs="Arial"/>
            <w:color w:val="0000FF"/>
            <w:sz w:val="20"/>
            <w:szCs w:val="20"/>
            <w:u w:val="single"/>
          </w:rPr>
          <w:t>статьей 39.36</w:t>
        </w:r>
      </w:hyperlink>
      <w:r w:rsidRPr="00C67704">
        <w:rPr>
          <w:rFonts w:ascii="Arial" w:hAnsi="Arial" w:cs="Arial"/>
          <w:sz w:val="20"/>
          <w:szCs w:val="20"/>
        </w:rPr>
        <w:t xml:space="preserve">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82" w:history="1">
        <w:r w:rsidRPr="00C67704">
          <w:rPr>
            <w:rFonts w:ascii="Arial" w:hAnsi="Arial" w:cs="Arial"/>
            <w:color w:val="0000FF"/>
            <w:sz w:val="20"/>
            <w:szCs w:val="20"/>
            <w:u w:val="single"/>
          </w:rPr>
          <w:t>частью 11 статьи 55.32</w:t>
        </w:r>
      </w:hyperlink>
      <w:r w:rsidRPr="00C67704">
        <w:rPr>
          <w:rFonts w:ascii="Arial" w:hAnsi="Arial" w:cs="Arial"/>
          <w:sz w:val="20"/>
          <w:szCs w:val="20"/>
        </w:rPr>
        <w:t xml:space="preserve"> Градостроительного кодекса Российской Федерации; </w:t>
      </w:r>
    </w:p>
    <w:p w14:paraId="40D17ADF"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3" w:history="1">
        <w:r w:rsidRPr="00C67704">
          <w:rPr>
            <w:rFonts w:ascii="Arial" w:hAnsi="Arial" w:cs="Arial"/>
            <w:color w:val="0000FF"/>
            <w:sz w:val="20"/>
            <w:szCs w:val="20"/>
            <w:u w:val="single"/>
          </w:rPr>
          <w:t>статьей 39.36</w:t>
        </w:r>
      </w:hyperlink>
      <w:r w:rsidRPr="00C67704">
        <w:rPr>
          <w:rFonts w:ascii="Arial" w:hAnsi="Arial" w:cs="Arial"/>
          <w:sz w:val="20"/>
          <w:szCs w:val="20"/>
        </w:rPr>
        <w:t xml:space="preserve"> Земельного Кодекса РФ; </w:t>
      </w:r>
    </w:p>
    <w:p w14:paraId="3F638C5C"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14:paraId="690C8CF8"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14:paraId="21890759"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14:paraId="20EBA179" w14:textId="77777777" w:rsidR="00C67704" w:rsidRPr="00C67704" w:rsidRDefault="00C67704" w:rsidP="00C67704">
      <w:pPr>
        <w:ind w:firstLine="1134"/>
        <w:rPr>
          <w:rFonts w:ascii="Arial" w:hAnsi="Arial" w:cs="Arial"/>
          <w:bCs/>
          <w:sz w:val="20"/>
          <w:szCs w:val="20"/>
        </w:rPr>
      </w:pPr>
      <w:r w:rsidRPr="00C67704">
        <w:rPr>
          <w:rFonts w:ascii="Arial" w:hAnsi="Arial" w:cs="Arial"/>
          <w:bCs/>
          <w:sz w:val="20"/>
          <w:szCs w:val="20"/>
        </w:rPr>
        <w:lastRenderedPageBreak/>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14:paraId="0A9E6505" w14:textId="77777777" w:rsidR="00C67704" w:rsidRPr="00C67704" w:rsidRDefault="00C67704" w:rsidP="00C67704">
      <w:pPr>
        <w:ind w:firstLine="567"/>
        <w:rPr>
          <w:rFonts w:ascii="Arial" w:hAnsi="Arial" w:cs="Arial"/>
          <w:sz w:val="20"/>
          <w:szCs w:val="20"/>
        </w:rPr>
      </w:pPr>
      <w:r w:rsidRPr="00C67704">
        <w:rPr>
          <w:rFonts w:ascii="Arial" w:hAnsi="Arial" w:cs="Arial"/>
          <w:sz w:val="20"/>
          <w:szCs w:val="20"/>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79961DEC" w14:textId="77777777" w:rsidR="00C67704" w:rsidRPr="00C67704" w:rsidRDefault="00C67704" w:rsidP="00C67704">
      <w:pPr>
        <w:ind w:firstLine="993"/>
        <w:rPr>
          <w:rFonts w:ascii="Arial" w:hAnsi="Arial" w:cs="Arial"/>
          <w:bCs/>
          <w:sz w:val="20"/>
          <w:szCs w:val="20"/>
        </w:rPr>
      </w:pPr>
      <w:r w:rsidRPr="00C67704">
        <w:rPr>
          <w:rFonts w:ascii="Arial" w:hAnsi="Arial" w:cs="Arial"/>
          <w:bCs/>
          <w:sz w:val="20"/>
          <w:szCs w:val="20"/>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 </w:t>
      </w:r>
    </w:p>
    <w:p w14:paraId="0F06CDEA"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17) в отношении земельного участка принято решение о предварительном согласовании его предоставления; </w:t>
      </w:r>
    </w:p>
    <w:p w14:paraId="13164222"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14:paraId="57F3C7B3"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3E410474"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5F54BB98"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hAnsi="Arial" w:cs="Arial"/>
          <w:sz w:val="20"/>
          <w:szCs w:val="20"/>
        </w:rPr>
        <w:t xml:space="preserve">12.3. </w:t>
      </w:r>
      <w:r w:rsidRPr="00C67704">
        <w:rPr>
          <w:rFonts w:ascii="Arial" w:eastAsia="Calibri" w:hAnsi="Arial" w:cs="Arial"/>
          <w:sz w:val="20"/>
          <w:szCs w:val="20"/>
          <w:lang w:eastAsia="en-US"/>
        </w:rPr>
        <w:t>Заявитель не допускается к участию в аукционе в следующих случаях:</w:t>
      </w:r>
    </w:p>
    <w:p w14:paraId="50AD8DCF"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1) непредставление необходимых для участия в аукционе документов или представление недостоверных сведений;</w:t>
      </w:r>
    </w:p>
    <w:p w14:paraId="2D262501"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2) непоступление задатка на дату рассмотрения заявок на участие в аукционе;</w:t>
      </w:r>
    </w:p>
    <w:p w14:paraId="2B6652EF"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0F885DD0"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14:paraId="7D83B6DF" w14:textId="77777777" w:rsidR="00C67704" w:rsidRPr="00C67704" w:rsidRDefault="00C67704" w:rsidP="00C67704">
      <w:pPr>
        <w:ind w:firstLine="1134"/>
        <w:rPr>
          <w:rFonts w:ascii="Arial" w:hAnsi="Arial" w:cs="Arial"/>
          <w:spacing w:val="7"/>
          <w:sz w:val="20"/>
          <w:szCs w:val="20"/>
          <w:lang w:eastAsia="en-US"/>
        </w:rPr>
      </w:pPr>
      <w:r w:rsidRPr="00C67704">
        <w:rPr>
          <w:rFonts w:ascii="Arial" w:hAnsi="Arial" w:cs="Arial"/>
          <w:spacing w:val="7"/>
          <w:sz w:val="20"/>
          <w:szCs w:val="20"/>
          <w:lang w:eastAsia="en-US"/>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14:paraId="410B7FB3" w14:textId="77777777" w:rsidR="00C67704" w:rsidRPr="00C67704" w:rsidRDefault="00C67704" w:rsidP="00C67704">
      <w:pPr>
        <w:ind w:firstLine="1134"/>
        <w:rPr>
          <w:rFonts w:ascii="Arial" w:hAnsi="Arial" w:cs="Arial"/>
          <w:spacing w:val="7"/>
          <w:sz w:val="20"/>
          <w:szCs w:val="20"/>
          <w:lang w:eastAsia="en-US"/>
        </w:rPr>
      </w:pPr>
      <w:r w:rsidRPr="00C67704">
        <w:rPr>
          <w:rFonts w:ascii="Arial" w:hAnsi="Arial" w:cs="Arial"/>
          <w:spacing w:val="7"/>
          <w:sz w:val="20"/>
          <w:szCs w:val="20"/>
          <w:lang w:eastAsia="en-US"/>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14:paraId="712EC513" w14:textId="77777777" w:rsidR="00C67704" w:rsidRPr="00C67704" w:rsidRDefault="00C67704" w:rsidP="00C67704">
      <w:pPr>
        <w:tabs>
          <w:tab w:val="left" w:pos="1120"/>
        </w:tabs>
        <w:ind w:firstLine="567"/>
        <w:jc w:val="center"/>
        <w:rPr>
          <w:rFonts w:ascii="Arial" w:hAnsi="Arial" w:cs="Arial"/>
          <w:b/>
          <w:iCs/>
          <w:spacing w:val="1"/>
          <w:sz w:val="20"/>
          <w:szCs w:val="20"/>
          <w:lang w:eastAsia="en-US"/>
        </w:rPr>
      </w:pPr>
      <w:r w:rsidRPr="00C67704">
        <w:rPr>
          <w:rFonts w:ascii="Arial" w:hAnsi="Arial" w:cs="Arial"/>
          <w:b/>
          <w:iCs/>
          <w:spacing w:val="1"/>
          <w:sz w:val="20"/>
          <w:szCs w:val="20"/>
          <w:lang w:eastAsia="en-US"/>
        </w:rPr>
        <w:t>13. Размер платы, взимаемой с Заявителя при предоставлении Муниципальной услуги, и способы ее взимания</w:t>
      </w:r>
    </w:p>
    <w:p w14:paraId="2A4B5BF2" w14:textId="77777777" w:rsidR="00C67704" w:rsidRPr="00C67704" w:rsidRDefault="00C67704" w:rsidP="00C67704">
      <w:pPr>
        <w:tabs>
          <w:tab w:val="left" w:pos="1300"/>
        </w:tabs>
        <w:ind w:firstLine="1134"/>
        <w:rPr>
          <w:rFonts w:ascii="Arial" w:hAnsi="Arial" w:cs="Arial"/>
          <w:spacing w:val="7"/>
          <w:sz w:val="20"/>
          <w:szCs w:val="20"/>
          <w:lang w:eastAsia="en-US"/>
        </w:rPr>
      </w:pPr>
      <w:r w:rsidRPr="00C67704">
        <w:rPr>
          <w:rFonts w:ascii="Arial" w:hAnsi="Arial" w:cs="Arial"/>
          <w:spacing w:val="7"/>
          <w:sz w:val="20"/>
          <w:szCs w:val="20"/>
          <w:lang w:eastAsia="en-US"/>
        </w:rPr>
        <w:t>Муниципальная услуга предоставляется бесплатно.</w:t>
      </w:r>
    </w:p>
    <w:p w14:paraId="28131813" w14:textId="77777777" w:rsidR="00C67704" w:rsidRPr="00C67704" w:rsidRDefault="00C67704" w:rsidP="002643F2">
      <w:pPr>
        <w:numPr>
          <w:ilvl w:val="0"/>
          <w:numId w:val="15"/>
        </w:numPr>
        <w:tabs>
          <w:tab w:val="left" w:pos="0"/>
        </w:tabs>
        <w:ind w:left="0" w:firstLine="567"/>
        <w:jc w:val="center"/>
        <w:rPr>
          <w:rFonts w:ascii="Arial" w:hAnsi="Arial" w:cs="Arial"/>
          <w:b/>
          <w:iCs/>
          <w:spacing w:val="1"/>
          <w:sz w:val="20"/>
          <w:szCs w:val="20"/>
          <w:lang w:eastAsia="en-US"/>
        </w:rPr>
      </w:pPr>
      <w:r w:rsidRPr="00C67704">
        <w:rPr>
          <w:rFonts w:ascii="Arial" w:hAnsi="Arial" w:cs="Arial"/>
          <w:b/>
          <w:iCs/>
          <w:spacing w:val="1"/>
          <w:sz w:val="20"/>
          <w:szCs w:val="20"/>
          <w:lang w:eastAsia="en-US"/>
        </w:rPr>
        <w:t xml:space="preserve">Максимальный срок ожидания в очереди при подаче Заявителем запроса о предоставлении Муниципальной услуги   при получении результата предоставления Муниципальной услуги </w:t>
      </w:r>
    </w:p>
    <w:p w14:paraId="7F8F5D7A" w14:textId="77777777" w:rsidR="00C67704" w:rsidRPr="00C67704" w:rsidRDefault="00C67704" w:rsidP="00C67704">
      <w:pPr>
        <w:tabs>
          <w:tab w:val="left" w:pos="1276"/>
        </w:tabs>
        <w:ind w:firstLine="1134"/>
        <w:rPr>
          <w:rFonts w:ascii="Arial" w:hAnsi="Arial" w:cs="Arial"/>
          <w:spacing w:val="7"/>
          <w:sz w:val="20"/>
          <w:szCs w:val="20"/>
          <w:lang w:eastAsia="en-US"/>
        </w:rPr>
      </w:pPr>
      <w:r w:rsidRPr="00C67704">
        <w:rPr>
          <w:rFonts w:ascii="Arial" w:hAnsi="Arial" w:cs="Arial"/>
          <w:spacing w:val="7"/>
          <w:sz w:val="20"/>
          <w:szCs w:val="20"/>
          <w:lang w:eastAsia="en-U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3A020396" w14:textId="77777777" w:rsidR="00C67704" w:rsidRPr="00C67704" w:rsidRDefault="00C67704" w:rsidP="002643F2">
      <w:pPr>
        <w:numPr>
          <w:ilvl w:val="0"/>
          <w:numId w:val="15"/>
        </w:numPr>
        <w:tabs>
          <w:tab w:val="left" w:pos="1276"/>
        </w:tabs>
        <w:ind w:left="0" w:firstLine="567"/>
        <w:rPr>
          <w:rFonts w:ascii="Arial" w:hAnsi="Arial" w:cs="Arial"/>
          <w:b/>
          <w:spacing w:val="7"/>
          <w:sz w:val="20"/>
          <w:szCs w:val="20"/>
          <w:lang w:eastAsia="en-US"/>
        </w:rPr>
      </w:pPr>
      <w:r w:rsidRPr="00C67704">
        <w:rPr>
          <w:rFonts w:ascii="Arial" w:hAnsi="Arial" w:cs="Arial"/>
          <w:b/>
          <w:spacing w:val="7"/>
          <w:sz w:val="20"/>
          <w:szCs w:val="20"/>
          <w:lang w:eastAsia="en-US"/>
        </w:rPr>
        <w:t xml:space="preserve"> Срок регистрации запроса Заявителя о предоставлении Муниципальной услуги</w:t>
      </w:r>
    </w:p>
    <w:p w14:paraId="7A506B7A" w14:textId="77777777" w:rsidR="00C67704" w:rsidRPr="00C67704" w:rsidRDefault="00C67704" w:rsidP="00C67704">
      <w:pPr>
        <w:tabs>
          <w:tab w:val="left" w:pos="1134"/>
        </w:tabs>
        <w:ind w:firstLine="1134"/>
        <w:rPr>
          <w:rFonts w:ascii="Arial" w:hAnsi="Arial" w:cs="Arial"/>
          <w:spacing w:val="7"/>
          <w:sz w:val="20"/>
          <w:szCs w:val="20"/>
          <w:lang w:eastAsia="en-US"/>
        </w:rPr>
      </w:pPr>
      <w:r w:rsidRPr="00C67704">
        <w:rPr>
          <w:rFonts w:ascii="Arial" w:hAnsi="Arial" w:cs="Arial"/>
          <w:spacing w:val="7"/>
          <w:sz w:val="20"/>
          <w:szCs w:val="20"/>
          <w:lang w:eastAsia="en-US"/>
        </w:rPr>
        <w:t>15.1. Регистрация запроса Заявителя осуществляется в день поступления заявления с прилагаемыми документами.</w:t>
      </w:r>
    </w:p>
    <w:p w14:paraId="7A382D4A" w14:textId="77777777" w:rsidR="00C67704" w:rsidRPr="00C67704" w:rsidRDefault="00C67704" w:rsidP="00C67704">
      <w:pPr>
        <w:tabs>
          <w:tab w:val="left" w:pos="1134"/>
        </w:tabs>
        <w:ind w:firstLine="1134"/>
        <w:rPr>
          <w:rFonts w:ascii="Arial" w:hAnsi="Arial" w:cs="Arial"/>
          <w:spacing w:val="7"/>
          <w:sz w:val="20"/>
          <w:szCs w:val="20"/>
          <w:lang w:eastAsia="en-US"/>
        </w:rPr>
      </w:pPr>
      <w:r w:rsidRPr="00C67704">
        <w:rPr>
          <w:rFonts w:ascii="Arial" w:hAnsi="Arial" w:cs="Arial"/>
          <w:spacing w:val="7"/>
          <w:sz w:val="20"/>
          <w:szCs w:val="20"/>
          <w:lang w:eastAsia="en-US"/>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14:paraId="582E6764" w14:textId="77777777" w:rsidR="00C67704" w:rsidRPr="00C67704" w:rsidRDefault="00C67704" w:rsidP="00C67704">
      <w:pPr>
        <w:ind w:firstLine="567"/>
        <w:jc w:val="center"/>
        <w:rPr>
          <w:rFonts w:ascii="Arial" w:hAnsi="Arial" w:cs="Arial"/>
          <w:b/>
          <w:iCs/>
          <w:spacing w:val="1"/>
          <w:sz w:val="20"/>
          <w:szCs w:val="20"/>
          <w:lang w:eastAsia="en-US"/>
        </w:rPr>
      </w:pPr>
      <w:r w:rsidRPr="00C67704">
        <w:rPr>
          <w:rFonts w:ascii="Arial" w:hAnsi="Arial" w:cs="Arial"/>
          <w:b/>
          <w:iCs/>
          <w:spacing w:val="1"/>
          <w:sz w:val="20"/>
          <w:szCs w:val="20"/>
          <w:lang w:eastAsia="en-US"/>
        </w:rPr>
        <w:t>16. Требования к помещениям, в которых предоставляется Муниципальная услуга</w:t>
      </w:r>
    </w:p>
    <w:p w14:paraId="07415CBF" w14:textId="77777777" w:rsidR="00C67704" w:rsidRPr="00C67704" w:rsidRDefault="00C67704" w:rsidP="00C67704">
      <w:pPr>
        <w:tabs>
          <w:tab w:val="left" w:pos="851"/>
        </w:tabs>
        <w:ind w:firstLine="1134"/>
        <w:rPr>
          <w:rFonts w:ascii="Arial" w:hAnsi="Arial" w:cs="Arial"/>
          <w:spacing w:val="7"/>
          <w:sz w:val="20"/>
          <w:szCs w:val="20"/>
          <w:lang w:eastAsia="en-US"/>
        </w:rPr>
      </w:pPr>
      <w:r w:rsidRPr="00C67704">
        <w:rPr>
          <w:rFonts w:ascii="Arial" w:hAnsi="Arial" w:cs="Arial"/>
          <w:spacing w:val="7"/>
          <w:sz w:val="20"/>
          <w:szCs w:val="20"/>
          <w:lang w:eastAsia="en-US"/>
        </w:rPr>
        <w:t xml:space="preserve">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w:t>
      </w:r>
      <w:r w:rsidRPr="00C67704">
        <w:rPr>
          <w:rFonts w:ascii="Arial" w:hAnsi="Arial" w:cs="Arial"/>
          <w:spacing w:val="7"/>
          <w:sz w:val="20"/>
          <w:szCs w:val="20"/>
          <w:lang w:eastAsia="en-US"/>
        </w:rPr>
        <w:lastRenderedPageBreak/>
        <w:t>удобство для граждан с точки зрения пешеходной доступности от остановок общественного транспорта.</w:t>
      </w:r>
    </w:p>
    <w:p w14:paraId="718FB0B3" w14:textId="77777777" w:rsidR="00C67704" w:rsidRPr="00C67704" w:rsidRDefault="00C67704" w:rsidP="00C67704">
      <w:pPr>
        <w:tabs>
          <w:tab w:val="left" w:pos="851"/>
          <w:tab w:val="left" w:pos="1315"/>
        </w:tabs>
        <w:ind w:firstLine="1134"/>
        <w:rPr>
          <w:rFonts w:ascii="Arial" w:hAnsi="Arial" w:cs="Arial"/>
          <w:color w:val="FF0000"/>
          <w:spacing w:val="7"/>
          <w:sz w:val="20"/>
          <w:szCs w:val="20"/>
          <w:u w:val="single"/>
          <w:lang w:eastAsia="en-US"/>
        </w:rPr>
      </w:pPr>
      <w:r w:rsidRPr="00C67704">
        <w:rPr>
          <w:rFonts w:ascii="Arial" w:hAnsi="Arial" w:cs="Arial"/>
          <w:spacing w:val="7"/>
          <w:sz w:val="20"/>
          <w:szCs w:val="20"/>
          <w:lang w:eastAsia="en-US"/>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307AAE67" w14:textId="77777777" w:rsidR="00C67704" w:rsidRPr="00C67704" w:rsidRDefault="00C67704" w:rsidP="00C67704">
      <w:pPr>
        <w:tabs>
          <w:tab w:val="left" w:pos="851"/>
        </w:tabs>
        <w:ind w:firstLine="1134"/>
        <w:rPr>
          <w:rFonts w:ascii="Arial" w:hAnsi="Arial" w:cs="Arial"/>
          <w:spacing w:val="7"/>
          <w:sz w:val="20"/>
          <w:szCs w:val="20"/>
          <w:lang w:eastAsia="en-US"/>
        </w:rPr>
      </w:pPr>
      <w:r w:rsidRPr="00C67704">
        <w:rPr>
          <w:rFonts w:ascii="Arial" w:hAnsi="Arial" w:cs="Arial"/>
          <w:spacing w:val="7"/>
          <w:sz w:val="20"/>
          <w:szCs w:val="20"/>
          <w:lang w:eastAsia="en-US"/>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67704">
        <w:rPr>
          <w:rFonts w:ascii="Arial" w:hAnsi="Arial" w:cs="Arial"/>
          <w:spacing w:val="7"/>
          <w:sz w:val="20"/>
          <w:szCs w:val="20"/>
          <w:lang w:val="en-US" w:eastAsia="en-US"/>
        </w:rPr>
        <w:t>I</w:t>
      </w:r>
      <w:r w:rsidRPr="00C67704">
        <w:rPr>
          <w:rFonts w:ascii="Arial" w:hAnsi="Arial" w:cs="Arial"/>
          <w:spacing w:val="7"/>
          <w:sz w:val="20"/>
          <w:szCs w:val="20"/>
          <w:lang w:eastAsia="en-US"/>
        </w:rPr>
        <w:t xml:space="preserve">, II групп, а также инвалидами </w:t>
      </w:r>
      <w:r w:rsidRPr="00C67704">
        <w:rPr>
          <w:rFonts w:ascii="Arial" w:hAnsi="Arial" w:cs="Arial"/>
          <w:spacing w:val="7"/>
          <w:sz w:val="20"/>
          <w:szCs w:val="20"/>
          <w:lang w:val="en-US" w:eastAsia="en-US"/>
        </w:rPr>
        <w:t>III</w:t>
      </w:r>
      <w:r w:rsidRPr="00C67704">
        <w:rPr>
          <w:rFonts w:ascii="Arial" w:hAnsi="Arial" w:cs="Arial"/>
          <w:spacing w:val="7"/>
          <w:sz w:val="20"/>
          <w:szCs w:val="20"/>
          <w:lang w:eastAsia="en-US"/>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D816421" w14:textId="77777777" w:rsidR="00C67704" w:rsidRPr="00C67704" w:rsidRDefault="00C67704" w:rsidP="00C67704">
      <w:pPr>
        <w:tabs>
          <w:tab w:val="left" w:pos="851"/>
          <w:tab w:val="left" w:pos="1326"/>
        </w:tabs>
        <w:ind w:firstLine="1134"/>
        <w:rPr>
          <w:rFonts w:ascii="Arial" w:hAnsi="Arial" w:cs="Arial"/>
          <w:spacing w:val="7"/>
          <w:sz w:val="20"/>
          <w:szCs w:val="20"/>
          <w:lang w:eastAsia="en-US"/>
        </w:rPr>
      </w:pPr>
      <w:r w:rsidRPr="00C67704">
        <w:rPr>
          <w:rFonts w:ascii="Arial" w:hAnsi="Arial" w:cs="Arial"/>
          <w:spacing w:val="7"/>
          <w:sz w:val="20"/>
          <w:szCs w:val="20"/>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7EB4778" w14:textId="77777777" w:rsidR="00C67704" w:rsidRPr="00C67704" w:rsidRDefault="00C67704" w:rsidP="00C67704">
      <w:pPr>
        <w:tabs>
          <w:tab w:val="left" w:pos="851"/>
          <w:tab w:val="left" w:pos="1419"/>
        </w:tabs>
        <w:ind w:firstLine="1134"/>
        <w:rPr>
          <w:rFonts w:ascii="Arial" w:hAnsi="Arial" w:cs="Arial"/>
          <w:spacing w:val="7"/>
          <w:sz w:val="20"/>
          <w:szCs w:val="20"/>
          <w:lang w:eastAsia="en-US"/>
        </w:rPr>
      </w:pPr>
      <w:r w:rsidRPr="00C67704">
        <w:rPr>
          <w:rFonts w:ascii="Arial" w:hAnsi="Arial" w:cs="Arial"/>
          <w:spacing w:val="7"/>
          <w:sz w:val="20"/>
          <w:szCs w:val="20"/>
          <w:lang w:eastAsia="en-US"/>
        </w:rPr>
        <w:t>16.2. Центральный вход в здание Администрации должен быть оборудован информационной табличкой (вывеской), содержащей информацию:</w:t>
      </w:r>
    </w:p>
    <w:p w14:paraId="38217546" w14:textId="77777777" w:rsidR="00C67704" w:rsidRPr="00C67704" w:rsidRDefault="00C67704" w:rsidP="002643F2">
      <w:pPr>
        <w:numPr>
          <w:ilvl w:val="0"/>
          <w:numId w:val="5"/>
        </w:numPr>
        <w:tabs>
          <w:tab w:val="left" w:pos="851"/>
          <w:tab w:val="left" w:pos="937"/>
        </w:tabs>
        <w:rPr>
          <w:rFonts w:ascii="Arial" w:hAnsi="Arial" w:cs="Arial"/>
          <w:spacing w:val="7"/>
          <w:sz w:val="20"/>
          <w:szCs w:val="20"/>
          <w:lang w:eastAsia="en-US"/>
        </w:rPr>
      </w:pPr>
      <w:r w:rsidRPr="00C67704">
        <w:rPr>
          <w:rFonts w:ascii="Arial" w:hAnsi="Arial" w:cs="Arial"/>
          <w:spacing w:val="7"/>
          <w:sz w:val="20"/>
          <w:szCs w:val="20"/>
          <w:lang w:eastAsia="en-US"/>
        </w:rPr>
        <w:t>наименование;</w:t>
      </w:r>
    </w:p>
    <w:p w14:paraId="769CDE7C" w14:textId="77777777" w:rsidR="00C67704" w:rsidRPr="00C67704" w:rsidRDefault="00C67704" w:rsidP="002643F2">
      <w:pPr>
        <w:numPr>
          <w:ilvl w:val="0"/>
          <w:numId w:val="5"/>
        </w:numPr>
        <w:tabs>
          <w:tab w:val="left" w:pos="851"/>
          <w:tab w:val="left" w:pos="937"/>
        </w:tabs>
        <w:rPr>
          <w:rFonts w:ascii="Arial" w:hAnsi="Arial" w:cs="Arial"/>
          <w:spacing w:val="7"/>
          <w:sz w:val="20"/>
          <w:szCs w:val="20"/>
          <w:lang w:eastAsia="en-US"/>
        </w:rPr>
      </w:pPr>
      <w:r w:rsidRPr="00C67704">
        <w:rPr>
          <w:rFonts w:ascii="Arial" w:hAnsi="Arial" w:cs="Arial"/>
          <w:spacing w:val="7"/>
          <w:sz w:val="20"/>
          <w:szCs w:val="20"/>
          <w:lang w:eastAsia="en-US"/>
        </w:rPr>
        <w:t>местонахождение и юридический адрес;</w:t>
      </w:r>
    </w:p>
    <w:p w14:paraId="7B103600" w14:textId="77777777" w:rsidR="00C67704" w:rsidRPr="00C67704" w:rsidRDefault="00C67704" w:rsidP="002643F2">
      <w:pPr>
        <w:numPr>
          <w:ilvl w:val="0"/>
          <w:numId w:val="5"/>
        </w:numPr>
        <w:tabs>
          <w:tab w:val="left" w:pos="851"/>
          <w:tab w:val="left" w:pos="932"/>
        </w:tabs>
        <w:rPr>
          <w:rFonts w:ascii="Arial" w:hAnsi="Arial" w:cs="Arial"/>
          <w:spacing w:val="7"/>
          <w:sz w:val="20"/>
          <w:szCs w:val="20"/>
          <w:lang w:eastAsia="en-US"/>
        </w:rPr>
      </w:pPr>
      <w:r w:rsidRPr="00C67704">
        <w:rPr>
          <w:rFonts w:ascii="Arial" w:hAnsi="Arial" w:cs="Arial"/>
          <w:spacing w:val="7"/>
          <w:sz w:val="20"/>
          <w:szCs w:val="20"/>
          <w:lang w:eastAsia="en-US"/>
        </w:rPr>
        <w:t>режим работы;</w:t>
      </w:r>
    </w:p>
    <w:p w14:paraId="37F4A10D" w14:textId="77777777" w:rsidR="00C67704" w:rsidRPr="00C67704" w:rsidRDefault="00C67704" w:rsidP="002643F2">
      <w:pPr>
        <w:numPr>
          <w:ilvl w:val="0"/>
          <w:numId w:val="5"/>
        </w:numPr>
        <w:tabs>
          <w:tab w:val="left" w:pos="851"/>
          <w:tab w:val="left" w:pos="937"/>
        </w:tabs>
        <w:rPr>
          <w:rFonts w:ascii="Arial" w:hAnsi="Arial" w:cs="Arial"/>
          <w:spacing w:val="7"/>
          <w:sz w:val="20"/>
          <w:szCs w:val="20"/>
          <w:lang w:eastAsia="en-US"/>
        </w:rPr>
      </w:pPr>
      <w:r w:rsidRPr="00C67704">
        <w:rPr>
          <w:rFonts w:ascii="Arial" w:hAnsi="Arial" w:cs="Arial"/>
          <w:spacing w:val="7"/>
          <w:sz w:val="20"/>
          <w:szCs w:val="20"/>
          <w:lang w:eastAsia="en-US"/>
        </w:rPr>
        <w:t>график приема;</w:t>
      </w:r>
    </w:p>
    <w:p w14:paraId="3ED33DB9" w14:textId="77777777" w:rsidR="00C67704" w:rsidRPr="00C67704" w:rsidRDefault="00C67704" w:rsidP="002643F2">
      <w:pPr>
        <w:numPr>
          <w:ilvl w:val="0"/>
          <w:numId w:val="5"/>
        </w:numPr>
        <w:tabs>
          <w:tab w:val="left" w:pos="851"/>
          <w:tab w:val="left" w:pos="937"/>
        </w:tabs>
        <w:rPr>
          <w:rFonts w:ascii="Arial" w:hAnsi="Arial" w:cs="Arial"/>
          <w:spacing w:val="7"/>
          <w:sz w:val="20"/>
          <w:szCs w:val="20"/>
          <w:lang w:eastAsia="en-US"/>
        </w:rPr>
      </w:pPr>
      <w:r w:rsidRPr="00C67704">
        <w:rPr>
          <w:rFonts w:ascii="Arial" w:hAnsi="Arial" w:cs="Arial"/>
          <w:spacing w:val="7"/>
          <w:sz w:val="20"/>
          <w:szCs w:val="20"/>
          <w:lang w:eastAsia="en-US"/>
        </w:rPr>
        <w:t>номера телефонов для справок.</w:t>
      </w:r>
    </w:p>
    <w:p w14:paraId="48F3BF6B" w14:textId="77777777" w:rsidR="00C67704" w:rsidRPr="00C67704" w:rsidRDefault="00C67704" w:rsidP="00C67704">
      <w:pPr>
        <w:tabs>
          <w:tab w:val="left" w:pos="851"/>
          <w:tab w:val="left" w:pos="1350"/>
        </w:tabs>
        <w:ind w:firstLine="1134"/>
        <w:rPr>
          <w:rFonts w:ascii="Arial" w:hAnsi="Arial" w:cs="Arial"/>
          <w:spacing w:val="7"/>
          <w:sz w:val="20"/>
          <w:szCs w:val="20"/>
          <w:lang w:eastAsia="en-US"/>
        </w:rPr>
      </w:pPr>
      <w:r w:rsidRPr="00C67704">
        <w:rPr>
          <w:rFonts w:ascii="Arial" w:hAnsi="Arial" w:cs="Arial"/>
          <w:spacing w:val="7"/>
          <w:sz w:val="20"/>
          <w:szCs w:val="20"/>
          <w:lang w:eastAsia="en-US"/>
        </w:rPr>
        <w:t>16.3. Помещения, в которых предоставляется Муниципальная услуга, должны соответствовать санитарно-эпидемиологическим правилам и нормативам.</w:t>
      </w:r>
    </w:p>
    <w:p w14:paraId="4A034436" w14:textId="77777777" w:rsidR="00C67704" w:rsidRPr="00C67704" w:rsidRDefault="00C67704" w:rsidP="00C67704">
      <w:pPr>
        <w:tabs>
          <w:tab w:val="left" w:pos="851"/>
        </w:tabs>
        <w:ind w:firstLine="1134"/>
        <w:rPr>
          <w:rFonts w:ascii="Arial" w:hAnsi="Arial" w:cs="Arial"/>
          <w:spacing w:val="7"/>
          <w:sz w:val="20"/>
          <w:szCs w:val="20"/>
          <w:lang w:eastAsia="en-US"/>
        </w:rPr>
      </w:pPr>
      <w:r w:rsidRPr="00C67704">
        <w:rPr>
          <w:rFonts w:ascii="Arial" w:hAnsi="Arial" w:cs="Arial"/>
          <w:spacing w:val="7"/>
          <w:sz w:val="20"/>
          <w:szCs w:val="20"/>
          <w:lang w:eastAsia="en-US"/>
        </w:rPr>
        <w:t>16.4. Помещения, в которых предоставляется Муниципальная услуга, оснащаются:</w:t>
      </w:r>
    </w:p>
    <w:p w14:paraId="7A5CAB5F" w14:textId="77777777" w:rsidR="00C67704" w:rsidRPr="00C67704" w:rsidRDefault="00C67704" w:rsidP="002643F2">
      <w:pPr>
        <w:numPr>
          <w:ilvl w:val="0"/>
          <w:numId w:val="5"/>
        </w:numPr>
        <w:tabs>
          <w:tab w:val="left" w:pos="851"/>
          <w:tab w:val="left" w:pos="937"/>
        </w:tabs>
        <w:rPr>
          <w:rFonts w:ascii="Arial" w:hAnsi="Arial" w:cs="Arial"/>
          <w:spacing w:val="7"/>
          <w:sz w:val="20"/>
          <w:szCs w:val="20"/>
          <w:lang w:eastAsia="en-US"/>
        </w:rPr>
      </w:pPr>
      <w:r w:rsidRPr="00C67704">
        <w:rPr>
          <w:rFonts w:ascii="Arial" w:hAnsi="Arial" w:cs="Arial"/>
          <w:spacing w:val="7"/>
          <w:sz w:val="20"/>
          <w:szCs w:val="20"/>
          <w:lang w:eastAsia="en-US"/>
        </w:rPr>
        <w:t>противопожарной системой и средствами пожаротушения;</w:t>
      </w:r>
    </w:p>
    <w:p w14:paraId="502760F5" w14:textId="77777777" w:rsidR="00C67704" w:rsidRPr="00C67704" w:rsidRDefault="00C67704" w:rsidP="002643F2">
      <w:pPr>
        <w:numPr>
          <w:ilvl w:val="0"/>
          <w:numId w:val="5"/>
        </w:numPr>
        <w:tabs>
          <w:tab w:val="left" w:pos="851"/>
          <w:tab w:val="left" w:pos="932"/>
        </w:tabs>
        <w:rPr>
          <w:rFonts w:ascii="Arial" w:hAnsi="Arial" w:cs="Arial"/>
          <w:spacing w:val="7"/>
          <w:sz w:val="20"/>
          <w:szCs w:val="20"/>
          <w:lang w:eastAsia="en-US"/>
        </w:rPr>
      </w:pPr>
      <w:r w:rsidRPr="00C67704">
        <w:rPr>
          <w:rFonts w:ascii="Arial" w:hAnsi="Arial" w:cs="Arial"/>
          <w:spacing w:val="7"/>
          <w:sz w:val="20"/>
          <w:szCs w:val="20"/>
          <w:lang w:eastAsia="en-US"/>
        </w:rPr>
        <w:t>системой оповещения о возникновении чрезвычайной ситуации;</w:t>
      </w:r>
    </w:p>
    <w:p w14:paraId="11BF842D" w14:textId="77777777" w:rsidR="00C67704" w:rsidRPr="00C67704" w:rsidRDefault="00C67704" w:rsidP="002643F2">
      <w:pPr>
        <w:numPr>
          <w:ilvl w:val="0"/>
          <w:numId w:val="5"/>
        </w:numPr>
        <w:tabs>
          <w:tab w:val="left" w:pos="851"/>
          <w:tab w:val="left" w:pos="932"/>
        </w:tabs>
        <w:rPr>
          <w:rFonts w:ascii="Arial" w:hAnsi="Arial" w:cs="Arial"/>
          <w:spacing w:val="7"/>
          <w:sz w:val="20"/>
          <w:szCs w:val="20"/>
          <w:lang w:eastAsia="en-US"/>
        </w:rPr>
      </w:pPr>
      <w:r w:rsidRPr="00C67704">
        <w:rPr>
          <w:rFonts w:ascii="Arial" w:hAnsi="Arial" w:cs="Arial"/>
          <w:spacing w:val="7"/>
          <w:sz w:val="20"/>
          <w:szCs w:val="20"/>
          <w:lang w:eastAsia="en-US"/>
        </w:rPr>
        <w:t>средствами оказания первой медицинской помощи;</w:t>
      </w:r>
    </w:p>
    <w:p w14:paraId="7B3E7EC5" w14:textId="77777777" w:rsidR="00C67704" w:rsidRPr="00C67704" w:rsidRDefault="00C67704" w:rsidP="002643F2">
      <w:pPr>
        <w:numPr>
          <w:ilvl w:val="0"/>
          <w:numId w:val="5"/>
        </w:numPr>
        <w:tabs>
          <w:tab w:val="left" w:pos="851"/>
          <w:tab w:val="left" w:pos="932"/>
        </w:tabs>
        <w:rPr>
          <w:rFonts w:ascii="Arial" w:hAnsi="Arial" w:cs="Arial"/>
          <w:spacing w:val="7"/>
          <w:sz w:val="20"/>
          <w:szCs w:val="20"/>
          <w:lang w:eastAsia="en-US"/>
        </w:rPr>
      </w:pPr>
      <w:r w:rsidRPr="00C67704">
        <w:rPr>
          <w:rFonts w:ascii="Arial" w:hAnsi="Arial" w:cs="Arial"/>
          <w:spacing w:val="7"/>
          <w:sz w:val="20"/>
          <w:szCs w:val="20"/>
          <w:lang w:eastAsia="en-US"/>
        </w:rPr>
        <w:t>туалетными комнатами для посетителей.</w:t>
      </w:r>
    </w:p>
    <w:p w14:paraId="27925643" w14:textId="77777777" w:rsidR="00C67704" w:rsidRPr="00C67704" w:rsidRDefault="00C67704" w:rsidP="00C67704">
      <w:pPr>
        <w:tabs>
          <w:tab w:val="left" w:pos="851"/>
          <w:tab w:val="left" w:pos="1379"/>
        </w:tabs>
        <w:ind w:firstLine="1134"/>
        <w:rPr>
          <w:rFonts w:ascii="Arial" w:hAnsi="Arial" w:cs="Arial"/>
          <w:spacing w:val="7"/>
          <w:sz w:val="20"/>
          <w:szCs w:val="20"/>
          <w:lang w:eastAsia="en-US"/>
        </w:rPr>
      </w:pPr>
      <w:r w:rsidRPr="00C67704">
        <w:rPr>
          <w:rFonts w:ascii="Arial" w:hAnsi="Arial" w:cs="Arial"/>
          <w:spacing w:val="7"/>
          <w:sz w:val="20"/>
          <w:szCs w:val="20"/>
          <w:lang w:eastAsia="en-US"/>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4040435" w14:textId="77777777" w:rsidR="00C67704" w:rsidRPr="00C67704" w:rsidRDefault="00C67704" w:rsidP="00C67704">
      <w:pPr>
        <w:tabs>
          <w:tab w:val="left" w:pos="851"/>
          <w:tab w:val="left" w:pos="1321"/>
        </w:tabs>
        <w:ind w:firstLine="1134"/>
        <w:rPr>
          <w:rFonts w:ascii="Arial" w:hAnsi="Arial" w:cs="Arial"/>
          <w:spacing w:val="7"/>
          <w:sz w:val="20"/>
          <w:szCs w:val="20"/>
          <w:lang w:eastAsia="en-US"/>
        </w:rPr>
      </w:pPr>
      <w:r w:rsidRPr="00C67704">
        <w:rPr>
          <w:rFonts w:ascii="Arial" w:hAnsi="Arial" w:cs="Arial"/>
          <w:spacing w:val="7"/>
          <w:sz w:val="20"/>
          <w:szCs w:val="20"/>
          <w:lang w:eastAsia="en-US"/>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922441E" w14:textId="77777777" w:rsidR="00C67704" w:rsidRPr="00C67704" w:rsidRDefault="00C67704" w:rsidP="00C67704">
      <w:pPr>
        <w:tabs>
          <w:tab w:val="left" w:pos="851"/>
          <w:tab w:val="left" w:pos="1570"/>
        </w:tabs>
        <w:ind w:firstLine="1134"/>
        <w:rPr>
          <w:rFonts w:ascii="Arial" w:hAnsi="Arial" w:cs="Arial"/>
          <w:spacing w:val="7"/>
          <w:sz w:val="20"/>
          <w:szCs w:val="20"/>
          <w:lang w:eastAsia="en-US"/>
        </w:rPr>
      </w:pPr>
      <w:r w:rsidRPr="00C67704">
        <w:rPr>
          <w:rFonts w:ascii="Arial" w:hAnsi="Arial" w:cs="Arial"/>
          <w:spacing w:val="7"/>
          <w:sz w:val="20"/>
          <w:szCs w:val="20"/>
          <w:lang w:eastAsia="en-US"/>
        </w:rPr>
        <w:t>16.7. Места для заполнения заявлений оборудуются стульями, столами (стойками), бланками заявлений, письменными принадлежностями.</w:t>
      </w:r>
    </w:p>
    <w:p w14:paraId="529BE4BA" w14:textId="77777777" w:rsidR="00C67704" w:rsidRPr="00C67704" w:rsidRDefault="00C67704" w:rsidP="00C67704">
      <w:pPr>
        <w:tabs>
          <w:tab w:val="left" w:pos="851"/>
          <w:tab w:val="left" w:pos="1489"/>
        </w:tabs>
        <w:ind w:firstLine="1134"/>
        <w:rPr>
          <w:rFonts w:ascii="Arial" w:hAnsi="Arial" w:cs="Arial"/>
          <w:spacing w:val="7"/>
          <w:sz w:val="20"/>
          <w:szCs w:val="20"/>
          <w:lang w:eastAsia="en-US"/>
        </w:rPr>
      </w:pPr>
      <w:r w:rsidRPr="00C67704">
        <w:rPr>
          <w:rFonts w:ascii="Arial" w:hAnsi="Arial" w:cs="Arial"/>
          <w:spacing w:val="7"/>
          <w:sz w:val="20"/>
          <w:szCs w:val="20"/>
          <w:lang w:eastAsia="en-US"/>
        </w:rPr>
        <w:t>16.8. Места приема Заявителей оборудуются информационными табличками (вывесками) с указанием:</w:t>
      </w:r>
    </w:p>
    <w:p w14:paraId="41A28564" w14:textId="77777777" w:rsidR="00C67704" w:rsidRPr="00C67704" w:rsidRDefault="00C67704" w:rsidP="002643F2">
      <w:pPr>
        <w:numPr>
          <w:ilvl w:val="0"/>
          <w:numId w:val="5"/>
        </w:numPr>
        <w:tabs>
          <w:tab w:val="left" w:pos="851"/>
          <w:tab w:val="left" w:pos="937"/>
        </w:tabs>
        <w:rPr>
          <w:rFonts w:ascii="Arial" w:hAnsi="Arial" w:cs="Arial"/>
          <w:spacing w:val="7"/>
          <w:sz w:val="20"/>
          <w:szCs w:val="20"/>
          <w:lang w:eastAsia="en-US"/>
        </w:rPr>
      </w:pPr>
      <w:r w:rsidRPr="00C67704">
        <w:rPr>
          <w:rFonts w:ascii="Arial" w:hAnsi="Arial" w:cs="Arial"/>
          <w:spacing w:val="7"/>
          <w:sz w:val="20"/>
          <w:szCs w:val="20"/>
          <w:lang w:eastAsia="en-US"/>
        </w:rPr>
        <w:t>номера кабинета и наименования отдела;</w:t>
      </w:r>
    </w:p>
    <w:p w14:paraId="12E434A8" w14:textId="77777777" w:rsidR="00C67704" w:rsidRPr="00C67704" w:rsidRDefault="00C67704" w:rsidP="002643F2">
      <w:pPr>
        <w:numPr>
          <w:ilvl w:val="0"/>
          <w:numId w:val="5"/>
        </w:numPr>
        <w:tabs>
          <w:tab w:val="left" w:pos="851"/>
          <w:tab w:val="left" w:pos="993"/>
        </w:tabs>
        <w:rPr>
          <w:rFonts w:ascii="Arial" w:hAnsi="Arial" w:cs="Arial"/>
          <w:spacing w:val="7"/>
          <w:sz w:val="20"/>
          <w:szCs w:val="20"/>
          <w:lang w:eastAsia="en-US"/>
        </w:rPr>
      </w:pPr>
      <w:r w:rsidRPr="00C67704">
        <w:rPr>
          <w:rFonts w:ascii="Arial" w:hAnsi="Arial" w:cs="Arial"/>
          <w:spacing w:val="7"/>
          <w:sz w:val="20"/>
          <w:szCs w:val="20"/>
          <w:lang w:eastAsia="en-US"/>
        </w:rPr>
        <w:t>фамилии, имени и отчества (последнее - при наличии), должности ответственного лица за прием документов;</w:t>
      </w:r>
    </w:p>
    <w:p w14:paraId="57C4D703" w14:textId="77777777" w:rsidR="00C67704" w:rsidRPr="00C67704" w:rsidRDefault="00C67704" w:rsidP="00C67704">
      <w:pPr>
        <w:tabs>
          <w:tab w:val="left" w:pos="851"/>
        </w:tabs>
        <w:ind w:firstLine="1134"/>
        <w:rPr>
          <w:rFonts w:ascii="Arial" w:hAnsi="Arial" w:cs="Arial"/>
          <w:spacing w:val="7"/>
          <w:sz w:val="20"/>
          <w:szCs w:val="20"/>
          <w:lang w:eastAsia="en-US"/>
        </w:rPr>
      </w:pPr>
      <w:r w:rsidRPr="00C67704">
        <w:rPr>
          <w:rFonts w:ascii="Arial" w:hAnsi="Arial" w:cs="Arial"/>
          <w:spacing w:val="7"/>
          <w:sz w:val="20"/>
          <w:szCs w:val="20"/>
          <w:lang w:eastAsia="en-US"/>
        </w:rPr>
        <w:t>- графика приема Заявителей.</w:t>
      </w:r>
    </w:p>
    <w:p w14:paraId="357980F5" w14:textId="77777777" w:rsidR="00C67704" w:rsidRPr="00C67704" w:rsidRDefault="00C67704" w:rsidP="00C67704">
      <w:pPr>
        <w:tabs>
          <w:tab w:val="left" w:pos="851"/>
          <w:tab w:val="left" w:pos="1437"/>
        </w:tabs>
        <w:ind w:firstLine="1134"/>
        <w:rPr>
          <w:rFonts w:ascii="Arial" w:hAnsi="Arial" w:cs="Arial"/>
          <w:spacing w:val="7"/>
          <w:sz w:val="20"/>
          <w:szCs w:val="20"/>
          <w:lang w:eastAsia="en-US"/>
        </w:rPr>
      </w:pPr>
      <w:r w:rsidRPr="00C67704">
        <w:rPr>
          <w:rFonts w:ascii="Arial" w:hAnsi="Arial" w:cs="Arial"/>
          <w:spacing w:val="7"/>
          <w:sz w:val="20"/>
          <w:szCs w:val="20"/>
          <w:lang w:eastAsia="en-US"/>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154FBF1" w14:textId="77777777" w:rsidR="00C67704" w:rsidRPr="00C67704" w:rsidRDefault="00C67704" w:rsidP="00C67704">
      <w:pPr>
        <w:tabs>
          <w:tab w:val="left" w:pos="851"/>
          <w:tab w:val="left" w:pos="1489"/>
        </w:tabs>
        <w:ind w:firstLine="1134"/>
        <w:rPr>
          <w:rFonts w:ascii="Arial" w:hAnsi="Arial" w:cs="Arial"/>
          <w:spacing w:val="7"/>
          <w:sz w:val="20"/>
          <w:szCs w:val="20"/>
          <w:lang w:eastAsia="en-US"/>
        </w:rPr>
      </w:pPr>
      <w:r w:rsidRPr="00C67704">
        <w:rPr>
          <w:rFonts w:ascii="Arial" w:hAnsi="Arial" w:cs="Arial"/>
          <w:spacing w:val="7"/>
          <w:sz w:val="20"/>
          <w:szCs w:val="20"/>
          <w:lang w:eastAsia="en-US"/>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452043A"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5978D6F9" w14:textId="77777777" w:rsidR="00C67704" w:rsidRPr="00C67704" w:rsidRDefault="00C67704" w:rsidP="00C67704">
      <w:pPr>
        <w:tabs>
          <w:tab w:val="left" w:pos="0"/>
        </w:tabs>
        <w:ind w:firstLine="567"/>
        <w:jc w:val="center"/>
        <w:rPr>
          <w:rFonts w:ascii="Arial" w:hAnsi="Arial" w:cs="Arial"/>
          <w:b/>
          <w:iCs/>
          <w:spacing w:val="1"/>
          <w:sz w:val="20"/>
          <w:szCs w:val="20"/>
          <w:lang w:eastAsia="en-US"/>
        </w:rPr>
      </w:pPr>
      <w:r w:rsidRPr="00C67704">
        <w:rPr>
          <w:rFonts w:ascii="Arial" w:hAnsi="Arial" w:cs="Arial"/>
          <w:b/>
          <w:iCs/>
          <w:spacing w:val="1"/>
          <w:sz w:val="20"/>
          <w:szCs w:val="20"/>
          <w:lang w:eastAsia="en-US"/>
        </w:rPr>
        <w:t>17. Показатели качества и доступности Муниципальной услуги</w:t>
      </w:r>
    </w:p>
    <w:p w14:paraId="0BDBE740" w14:textId="77777777" w:rsidR="00C67704" w:rsidRPr="00C67704" w:rsidRDefault="00C67704" w:rsidP="00C67704">
      <w:pPr>
        <w:tabs>
          <w:tab w:val="left" w:pos="1385"/>
        </w:tabs>
        <w:ind w:firstLine="1134"/>
        <w:rPr>
          <w:rFonts w:ascii="Arial" w:hAnsi="Arial" w:cs="Arial"/>
          <w:spacing w:val="7"/>
          <w:sz w:val="20"/>
          <w:szCs w:val="20"/>
          <w:lang w:eastAsia="en-US"/>
        </w:rPr>
      </w:pPr>
      <w:r w:rsidRPr="00C67704">
        <w:rPr>
          <w:rFonts w:ascii="Arial" w:hAnsi="Arial" w:cs="Arial"/>
          <w:spacing w:val="7"/>
          <w:sz w:val="20"/>
          <w:szCs w:val="20"/>
          <w:lang w:eastAsia="en-US"/>
        </w:rPr>
        <w:t>17.1. Оценка доступности и качества предоставления Муниципальной услуги должна осуществляться по следующим показателям:</w:t>
      </w:r>
    </w:p>
    <w:p w14:paraId="0E433F18" w14:textId="77777777" w:rsidR="00C67704" w:rsidRPr="00C67704" w:rsidRDefault="00C67704" w:rsidP="00C67704">
      <w:pPr>
        <w:tabs>
          <w:tab w:val="left" w:pos="1094"/>
        </w:tabs>
        <w:ind w:firstLine="1134"/>
        <w:rPr>
          <w:rFonts w:ascii="Arial" w:hAnsi="Arial" w:cs="Arial"/>
          <w:spacing w:val="7"/>
          <w:sz w:val="20"/>
          <w:szCs w:val="20"/>
          <w:lang w:eastAsia="en-US"/>
        </w:rPr>
      </w:pPr>
      <w:r w:rsidRPr="00C67704">
        <w:rPr>
          <w:rFonts w:ascii="Arial" w:hAnsi="Arial" w:cs="Arial"/>
          <w:spacing w:val="7"/>
          <w:sz w:val="20"/>
          <w:szCs w:val="20"/>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44D84214" w14:textId="77777777" w:rsidR="00C67704" w:rsidRPr="00C67704" w:rsidRDefault="00C67704" w:rsidP="00C67704">
      <w:pPr>
        <w:tabs>
          <w:tab w:val="left" w:pos="1385"/>
        </w:tabs>
        <w:ind w:firstLine="1134"/>
        <w:rPr>
          <w:rFonts w:ascii="Arial" w:hAnsi="Arial" w:cs="Arial"/>
          <w:spacing w:val="7"/>
          <w:sz w:val="20"/>
          <w:szCs w:val="20"/>
          <w:lang w:eastAsia="en-US"/>
        </w:rPr>
      </w:pPr>
      <w:r w:rsidRPr="00C67704">
        <w:rPr>
          <w:rFonts w:ascii="Arial" w:hAnsi="Arial" w:cs="Arial"/>
          <w:spacing w:val="7"/>
          <w:sz w:val="20"/>
          <w:szCs w:val="20"/>
          <w:lang w:eastAsia="en-US"/>
        </w:rPr>
        <w:t>б) возможность выбора Заявителем форм предоставления Муниципальной услуги;</w:t>
      </w:r>
    </w:p>
    <w:p w14:paraId="376BC23F" w14:textId="77777777" w:rsidR="00C67704" w:rsidRPr="00C67704" w:rsidRDefault="00C67704" w:rsidP="00C67704">
      <w:pPr>
        <w:tabs>
          <w:tab w:val="left" w:pos="1013"/>
        </w:tabs>
        <w:ind w:firstLine="1134"/>
        <w:rPr>
          <w:rFonts w:ascii="Arial" w:hAnsi="Arial" w:cs="Arial"/>
          <w:spacing w:val="7"/>
          <w:sz w:val="20"/>
          <w:szCs w:val="20"/>
        </w:rPr>
      </w:pPr>
      <w:r w:rsidRPr="00C67704">
        <w:rPr>
          <w:rFonts w:ascii="Arial" w:hAnsi="Arial" w:cs="Arial"/>
          <w:sz w:val="20"/>
          <w:szCs w:val="20"/>
        </w:rPr>
        <w:lastRenderedPageBreak/>
        <w:t xml:space="preserve">в) </w:t>
      </w:r>
      <w:r w:rsidRPr="00C67704">
        <w:rPr>
          <w:rFonts w:ascii="Arial" w:hAnsi="Arial" w:cs="Arial"/>
          <w:spacing w:val="7"/>
          <w:sz w:val="20"/>
          <w:szCs w:val="20"/>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3C07C194" w14:textId="77777777" w:rsidR="00C67704" w:rsidRPr="00C67704" w:rsidRDefault="00C67704" w:rsidP="00C67704">
      <w:pPr>
        <w:tabs>
          <w:tab w:val="left" w:pos="1100"/>
        </w:tabs>
        <w:ind w:firstLine="1134"/>
        <w:rPr>
          <w:rFonts w:ascii="Arial" w:hAnsi="Arial" w:cs="Arial"/>
          <w:spacing w:val="7"/>
          <w:sz w:val="20"/>
          <w:szCs w:val="20"/>
          <w:lang w:eastAsia="en-US"/>
        </w:rPr>
      </w:pPr>
      <w:r w:rsidRPr="00C67704">
        <w:rPr>
          <w:rFonts w:ascii="Arial" w:hAnsi="Arial" w:cs="Arial"/>
          <w:spacing w:val="7"/>
          <w:sz w:val="20"/>
          <w:szCs w:val="20"/>
          <w:lang w:eastAsia="en-US"/>
        </w:rPr>
        <w:t>г) возможность обращения за получением Муниципальной услуги в электронной форме, в том числе с использованием ЕПГУ, РПГУ;</w:t>
      </w:r>
    </w:p>
    <w:p w14:paraId="109A2AAD" w14:textId="77777777" w:rsidR="00C67704" w:rsidRPr="00C67704" w:rsidRDefault="00C67704" w:rsidP="00C67704">
      <w:pPr>
        <w:tabs>
          <w:tab w:val="left" w:pos="1106"/>
        </w:tabs>
        <w:ind w:firstLine="1134"/>
        <w:rPr>
          <w:rFonts w:ascii="Arial" w:hAnsi="Arial" w:cs="Arial"/>
          <w:spacing w:val="7"/>
          <w:sz w:val="20"/>
          <w:szCs w:val="20"/>
          <w:lang w:eastAsia="en-US"/>
        </w:rPr>
      </w:pPr>
      <w:r w:rsidRPr="00C67704">
        <w:rPr>
          <w:rFonts w:ascii="Arial" w:hAnsi="Arial" w:cs="Arial"/>
          <w:spacing w:val="7"/>
          <w:sz w:val="20"/>
          <w:szCs w:val="20"/>
          <w:lang w:eastAsia="en-US"/>
        </w:rPr>
        <w:t>д) доступность обращения за предоставлением Муниципальной услуги, в том числе для маломобильных групп населения;</w:t>
      </w:r>
    </w:p>
    <w:p w14:paraId="0563F582" w14:textId="77777777" w:rsidR="00C67704" w:rsidRPr="00C67704" w:rsidRDefault="00C67704" w:rsidP="00C67704">
      <w:pPr>
        <w:tabs>
          <w:tab w:val="left" w:pos="1379"/>
        </w:tabs>
        <w:ind w:firstLine="1134"/>
        <w:rPr>
          <w:rFonts w:ascii="Arial" w:hAnsi="Arial" w:cs="Arial"/>
          <w:spacing w:val="7"/>
          <w:sz w:val="20"/>
          <w:szCs w:val="20"/>
          <w:lang w:eastAsia="en-US"/>
        </w:rPr>
      </w:pPr>
      <w:r w:rsidRPr="00C67704">
        <w:rPr>
          <w:rFonts w:ascii="Arial" w:hAnsi="Arial" w:cs="Arial"/>
          <w:spacing w:val="7"/>
          <w:sz w:val="20"/>
          <w:szCs w:val="20"/>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66CE3AB7" w14:textId="77777777" w:rsidR="00C67704" w:rsidRPr="00C67704" w:rsidRDefault="00C67704" w:rsidP="00C67704">
      <w:pPr>
        <w:tabs>
          <w:tab w:val="left" w:pos="1146"/>
        </w:tabs>
        <w:ind w:firstLine="1134"/>
        <w:rPr>
          <w:rFonts w:ascii="Arial" w:hAnsi="Arial" w:cs="Arial"/>
          <w:spacing w:val="7"/>
          <w:sz w:val="20"/>
          <w:szCs w:val="20"/>
          <w:lang w:eastAsia="en-US"/>
        </w:rPr>
      </w:pPr>
      <w:r w:rsidRPr="00C67704">
        <w:rPr>
          <w:rFonts w:ascii="Arial" w:hAnsi="Arial" w:cs="Arial"/>
          <w:spacing w:val="7"/>
          <w:sz w:val="20"/>
          <w:szCs w:val="20"/>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10AF6B0E" w14:textId="77777777" w:rsidR="00C67704" w:rsidRPr="00C67704" w:rsidRDefault="00C67704" w:rsidP="00C67704">
      <w:pPr>
        <w:tabs>
          <w:tab w:val="left" w:pos="1123"/>
        </w:tabs>
        <w:ind w:firstLine="1134"/>
        <w:rPr>
          <w:rFonts w:ascii="Arial" w:hAnsi="Arial" w:cs="Arial"/>
          <w:spacing w:val="7"/>
          <w:sz w:val="20"/>
          <w:szCs w:val="20"/>
          <w:lang w:eastAsia="en-US"/>
        </w:rPr>
      </w:pPr>
      <w:r w:rsidRPr="00C67704">
        <w:rPr>
          <w:rFonts w:ascii="Arial" w:hAnsi="Arial" w:cs="Arial"/>
          <w:spacing w:val="7"/>
          <w:sz w:val="20"/>
          <w:szCs w:val="20"/>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34AAB321" w14:textId="77777777" w:rsidR="00C67704" w:rsidRPr="00C67704" w:rsidRDefault="00C67704" w:rsidP="00C67704">
      <w:pPr>
        <w:tabs>
          <w:tab w:val="left" w:pos="1129"/>
        </w:tabs>
        <w:ind w:firstLine="1134"/>
        <w:rPr>
          <w:rFonts w:ascii="Arial" w:hAnsi="Arial" w:cs="Arial"/>
          <w:spacing w:val="7"/>
          <w:sz w:val="20"/>
          <w:szCs w:val="20"/>
          <w:lang w:eastAsia="en-US"/>
        </w:rPr>
      </w:pPr>
      <w:r w:rsidRPr="00C67704">
        <w:rPr>
          <w:rFonts w:ascii="Arial" w:hAnsi="Arial" w:cs="Arial"/>
          <w:spacing w:val="7"/>
          <w:sz w:val="20"/>
          <w:szCs w:val="20"/>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14:paraId="13A6D7ED" w14:textId="77777777" w:rsidR="00C67704" w:rsidRPr="00C67704" w:rsidRDefault="00C67704" w:rsidP="00C67704">
      <w:pPr>
        <w:ind w:firstLine="1134"/>
        <w:rPr>
          <w:rFonts w:ascii="Arial" w:hAnsi="Arial" w:cs="Arial"/>
          <w:spacing w:val="7"/>
          <w:sz w:val="20"/>
          <w:szCs w:val="20"/>
          <w:lang w:eastAsia="en-US"/>
        </w:rPr>
      </w:pPr>
      <w:r w:rsidRPr="00C67704">
        <w:rPr>
          <w:rFonts w:ascii="Arial" w:hAnsi="Arial" w:cs="Arial"/>
          <w:spacing w:val="7"/>
          <w:sz w:val="20"/>
          <w:szCs w:val="20"/>
          <w:lang w:eastAsia="en-US"/>
        </w:rPr>
        <w:t>к) предоставление возможности получения информации о ходе предоставления Муниципальной услуги, в том числе с использованием ЕПГУ, РПГУ.</w:t>
      </w:r>
    </w:p>
    <w:p w14:paraId="02B657E6" w14:textId="77777777" w:rsidR="00C67704" w:rsidRPr="00C67704" w:rsidRDefault="00C67704" w:rsidP="00C67704">
      <w:pPr>
        <w:tabs>
          <w:tab w:val="left" w:pos="1396"/>
        </w:tabs>
        <w:ind w:firstLine="1134"/>
        <w:rPr>
          <w:rFonts w:ascii="Arial" w:hAnsi="Arial" w:cs="Arial"/>
          <w:spacing w:val="7"/>
          <w:sz w:val="20"/>
          <w:szCs w:val="20"/>
          <w:lang w:eastAsia="en-US"/>
        </w:rPr>
      </w:pPr>
      <w:r w:rsidRPr="00C67704">
        <w:rPr>
          <w:rFonts w:ascii="Arial" w:hAnsi="Arial" w:cs="Arial"/>
          <w:spacing w:val="7"/>
          <w:sz w:val="20"/>
          <w:szCs w:val="20"/>
          <w:lang w:eastAsia="en-US"/>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2856B9E5" w14:textId="77777777" w:rsidR="00C67704" w:rsidRPr="00C67704" w:rsidRDefault="00C67704" w:rsidP="00C67704">
      <w:pPr>
        <w:tabs>
          <w:tab w:val="left" w:pos="1373"/>
        </w:tabs>
        <w:ind w:firstLine="1134"/>
        <w:rPr>
          <w:rFonts w:ascii="Arial" w:hAnsi="Arial" w:cs="Arial"/>
          <w:spacing w:val="7"/>
          <w:sz w:val="20"/>
          <w:szCs w:val="20"/>
          <w:lang w:eastAsia="en-US"/>
        </w:rPr>
      </w:pPr>
      <w:r w:rsidRPr="00C67704">
        <w:rPr>
          <w:rFonts w:ascii="Arial" w:hAnsi="Arial" w:cs="Arial"/>
          <w:spacing w:val="7"/>
          <w:sz w:val="20"/>
          <w:szCs w:val="20"/>
          <w:lang w:eastAsia="en-US"/>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14:paraId="22264789" w14:textId="77777777" w:rsidR="00C67704" w:rsidRPr="00C67704" w:rsidRDefault="00C67704" w:rsidP="00C67704">
      <w:pPr>
        <w:tabs>
          <w:tab w:val="left" w:pos="1373"/>
        </w:tabs>
        <w:ind w:firstLine="1134"/>
        <w:rPr>
          <w:rFonts w:ascii="Arial" w:hAnsi="Arial" w:cs="Arial"/>
          <w:spacing w:val="7"/>
          <w:sz w:val="20"/>
          <w:szCs w:val="20"/>
          <w:lang w:eastAsia="en-US"/>
        </w:rPr>
      </w:pPr>
      <w:r w:rsidRPr="00C67704">
        <w:rPr>
          <w:rFonts w:ascii="Arial" w:hAnsi="Arial" w:cs="Arial"/>
          <w:spacing w:val="7"/>
          <w:sz w:val="20"/>
          <w:szCs w:val="20"/>
          <w:lang w:eastAsia="en-US"/>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14:paraId="319305DF" w14:textId="77777777" w:rsidR="00C67704" w:rsidRPr="00C67704" w:rsidRDefault="00C67704" w:rsidP="00C67704">
      <w:pPr>
        <w:tabs>
          <w:tab w:val="left" w:pos="0"/>
        </w:tabs>
        <w:ind w:firstLine="567"/>
        <w:rPr>
          <w:rFonts w:ascii="Arial" w:hAnsi="Arial" w:cs="Arial"/>
          <w:b/>
          <w:iCs/>
          <w:spacing w:val="1"/>
          <w:sz w:val="20"/>
          <w:szCs w:val="20"/>
          <w:lang w:eastAsia="en-US"/>
        </w:rPr>
      </w:pPr>
      <w:r w:rsidRPr="00C67704">
        <w:rPr>
          <w:rFonts w:ascii="Arial" w:hAnsi="Arial" w:cs="Arial"/>
          <w:b/>
          <w:iCs/>
          <w:spacing w:val="1"/>
          <w:sz w:val="20"/>
          <w:szCs w:val="20"/>
          <w:lang w:eastAsia="en-US"/>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70551134" w14:textId="77777777" w:rsidR="00C67704" w:rsidRPr="00C67704" w:rsidRDefault="00C67704" w:rsidP="00C67704">
      <w:pPr>
        <w:autoSpaceDE w:val="0"/>
        <w:autoSpaceDN w:val="0"/>
        <w:adjustRightInd w:val="0"/>
        <w:ind w:firstLine="1134"/>
        <w:rPr>
          <w:rFonts w:ascii="Arial" w:hAnsi="Arial" w:cs="Arial"/>
          <w:sz w:val="20"/>
          <w:szCs w:val="20"/>
        </w:rPr>
      </w:pPr>
      <w:r w:rsidRPr="00C67704">
        <w:rPr>
          <w:rFonts w:ascii="Arial" w:hAnsi="Arial" w:cs="Arial"/>
          <w:sz w:val="20"/>
          <w:szCs w:val="20"/>
        </w:rPr>
        <w:t>18.1. Необходимыми и обязательными для предоставления Муниципальной услуги, являются следующие услуги:</w:t>
      </w:r>
    </w:p>
    <w:p w14:paraId="0A81E5E4" w14:textId="77777777" w:rsidR="00C67704" w:rsidRPr="00C67704" w:rsidRDefault="00C67704" w:rsidP="00C67704">
      <w:pPr>
        <w:autoSpaceDE w:val="0"/>
        <w:autoSpaceDN w:val="0"/>
        <w:adjustRightInd w:val="0"/>
        <w:ind w:firstLine="1134"/>
        <w:rPr>
          <w:rFonts w:ascii="Arial" w:hAnsi="Arial" w:cs="Arial"/>
          <w:sz w:val="20"/>
          <w:szCs w:val="20"/>
        </w:rPr>
      </w:pPr>
      <w:r w:rsidRPr="00C67704">
        <w:rPr>
          <w:rFonts w:ascii="Arial" w:hAnsi="Arial" w:cs="Arial"/>
          <w:sz w:val="20"/>
          <w:szCs w:val="20"/>
        </w:rPr>
        <w:t>18.1.1. Кадастровые работы в целях осуществления государственного кадастрового учета земельного участка.</w:t>
      </w:r>
    </w:p>
    <w:p w14:paraId="345D01D1" w14:textId="77777777" w:rsidR="00C67704" w:rsidRPr="00C67704" w:rsidRDefault="00C67704" w:rsidP="00C67704">
      <w:pPr>
        <w:autoSpaceDE w:val="0"/>
        <w:autoSpaceDN w:val="0"/>
        <w:adjustRightInd w:val="0"/>
        <w:ind w:firstLine="1134"/>
        <w:rPr>
          <w:rFonts w:ascii="Arial" w:hAnsi="Arial" w:cs="Arial"/>
          <w:sz w:val="20"/>
          <w:szCs w:val="20"/>
        </w:rPr>
      </w:pPr>
      <w:r w:rsidRPr="00C67704">
        <w:rPr>
          <w:rFonts w:ascii="Arial" w:hAnsi="Arial" w:cs="Arial"/>
          <w:sz w:val="20"/>
          <w:szCs w:val="20"/>
        </w:rPr>
        <w:t>18.1.2. Государственный кадастровый учет земельного участка.</w:t>
      </w:r>
    </w:p>
    <w:p w14:paraId="6F1B8C49" w14:textId="77777777" w:rsidR="00C67704" w:rsidRPr="00C67704" w:rsidRDefault="00C67704" w:rsidP="00C67704">
      <w:pPr>
        <w:autoSpaceDE w:val="0"/>
        <w:autoSpaceDN w:val="0"/>
        <w:adjustRightInd w:val="0"/>
        <w:ind w:firstLine="1134"/>
        <w:rPr>
          <w:rFonts w:ascii="Arial" w:hAnsi="Arial" w:cs="Arial"/>
          <w:sz w:val="20"/>
          <w:szCs w:val="20"/>
        </w:rPr>
      </w:pPr>
      <w:r w:rsidRPr="00C67704">
        <w:rPr>
          <w:rFonts w:ascii="Arial" w:hAnsi="Arial" w:cs="Arial"/>
          <w:sz w:val="20"/>
          <w:szCs w:val="20"/>
        </w:rPr>
        <w:t>Плата за предоставление услуг, которые являются необходимыми и обязательными для предоставления Муниципальной услуги взимается за:</w:t>
      </w:r>
    </w:p>
    <w:p w14:paraId="0EE1B2CD" w14:textId="77777777" w:rsidR="00C67704" w:rsidRPr="00C67704" w:rsidRDefault="00C67704" w:rsidP="00C67704">
      <w:pPr>
        <w:autoSpaceDE w:val="0"/>
        <w:autoSpaceDN w:val="0"/>
        <w:adjustRightInd w:val="0"/>
        <w:ind w:firstLine="1134"/>
        <w:rPr>
          <w:rFonts w:ascii="Arial" w:hAnsi="Arial" w:cs="Arial"/>
          <w:sz w:val="20"/>
          <w:szCs w:val="20"/>
        </w:rPr>
      </w:pPr>
      <w:r w:rsidRPr="00C67704">
        <w:rPr>
          <w:rFonts w:ascii="Arial" w:hAnsi="Arial" w:cs="Arial"/>
          <w:sz w:val="20"/>
          <w:szCs w:val="20"/>
        </w:rPr>
        <w:t>- выполнение кадастровых работ – размер определяется в соответствии с договором, заключаемым с кадастровым инженером;</w:t>
      </w:r>
    </w:p>
    <w:p w14:paraId="039513B4" w14:textId="77777777" w:rsidR="00C67704" w:rsidRPr="00C67704" w:rsidRDefault="00C67704" w:rsidP="00C67704">
      <w:pPr>
        <w:tabs>
          <w:tab w:val="left" w:pos="1443"/>
        </w:tabs>
        <w:ind w:firstLine="1134"/>
        <w:rPr>
          <w:rFonts w:ascii="Arial" w:hAnsi="Arial" w:cs="Arial"/>
          <w:spacing w:val="7"/>
          <w:sz w:val="20"/>
          <w:szCs w:val="20"/>
          <w:lang w:eastAsia="en-US"/>
        </w:rPr>
      </w:pPr>
      <w:r w:rsidRPr="00C67704">
        <w:rPr>
          <w:rFonts w:ascii="Arial" w:hAnsi="Arial" w:cs="Arial"/>
          <w:spacing w:val="7"/>
          <w:sz w:val="20"/>
          <w:szCs w:val="20"/>
          <w:lang w:eastAsia="en-US"/>
        </w:rPr>
        <w:t>- осуществление государственного кадастрового учета – плата не взимается.</w:t>
      </w:r>
    </w:p>
    <w:p w14:paraId="0921A0D5" w14:textId="77777777" w:rsidR="00C67704" w:rsidRPr="00C67704" w:rsidRDefault="00C67704" w:rsidP="00C67704">
      <w:pPr>
        <w:tabs>
          <w:tab w:val="left" w:pos="1437"/>
        </w:tabs>
        <w:ind w:firstLine="1134"/>
        <w:rPr>
          <w:rFonts w:ascii="Arial" w:hAnsi="Arial" w:cs="Arial"/>
          <w:spacing w:val="7"/>
          <w:sz w:val="20"/>
          <w:szCs w:val="20"/>
          <w:lang w:eastAsia="en-US"/>
        </w:rPr>
      </w:pPr>
      <w:r w:rsidRPr="00C67704">
        <w:rPr>
          <w:rFonts w:ascii="Arial" w:hAnsi="Arial" w:cs="Arial"/>
          <w:spacing w:val="7"/>
          <w:sz w:val="20"/>
          <w:szCs w:val="20"/>
          <w:lang w:eastAsia="en-US"/>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6A23C6F2" w14:textId="77777777" w:rsidR="00C67704" w:rsidRPr="00C67704" w:rsidRDefault="00C67704" w:rsidP="00C67704">
      <w:pPr>
        <w:tabs>
          <w:tab w:val="left" w:pos="1431"/>
        </w:tabs>
        <w:ind w:firstLine="1134"/>
        <w:rPr>
          <w:rFonts w:ascii="Arial" w:hAnsi="Arial" w:cs="Arial"/>
          <w:spacing w:val="7"/>
          <w:sz w:val="20"/>
          <w:szCs w:val="20"/>
          <w:lang w:eastAsia="en-US"/>
        </w:rPr>
      </w:pPr>
      <w:r w:rsidRPr="00C67704">
        <w:rPr>
          <w:rFonts w:ascii="Arial" w:hAnsi="Arial" w:cs="Arial"/>
          <w:spacing w:val="7"/>
          <w:sz w:val="20"/>
          <w:szCs w:val="20"/>
          <w:lang w:eastAsia="en-US"/>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79941B43" w14:textId="77777777" w:rsidR="00C67704" w:rsidRPr="00C67704" w:rsidRDefault="00C67704" w:rsidP="00C67704">
      <w:pPr>
        <w:tabs>
          <w:tab w:val="left" w:pos="1431"/>
        </w:tabs>
        <w:ind w:firstLine="1134"/>
        <w:rPr>
          <w:rFonts w:ascii="Arial" w:hAnsi="Arial" w:cs="Arial"/>
          <w:spacing w:val="7"/>
          <w:sz w:val="20"/>
          <w:szCs w:val="20"/>
          <w:lang w:eastAsia="en-US"/>
        </w:rPr>
      </w:pPr>
      <w:r w:rsidRPr="00C67704">
        <w:rPr>
          <w:rFonts w:ascii="Arial" w:hAnsi="Arial" w:cs="Arial"/>
          <w:spacing w:val="7"/>
          <w:sz w:val="20"/>
          <w:szCs w:val="20"/>
          <w:lang w:eastAsia="en-US"/>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41E6C204" w14:textId="77777777" w:rsidR="00C67704" w:rsidRPr="00C67704" w:rsidRDefault="00C67704" w:rsidP="00C67704">
      <w:pPr>
        <w:tabs>
          <w:tab w:val="left" w:pos="1443"/>
        </w:tabs>
        <w:ind w:firstLine="1134"/>
        <w:rPr>
          <w:rFonts w:ascii="Arial" w:hAnsi="Arial" w:cs="Arial"/>
          <w:spacing w:val="7"/>
          <w:sz w:val="20"/>
          <w:szCs w:val="20"/>
          <w:lang w:eastAsia="en-US"/>
        </w:rPr>
      </w:pPr>
      <w:r w:rsidRPr="00C67704">
        <w:rPr>
          <w:rFonts w:ascii="Arial" w:hAnsi="Arial" w:cs="Arial"/>
          <w:spacing w:val="7"/>
          <w:sz w:val="20"/>
          <w:szCs w:val="20"/>
          <w:lang w:eastAsia="en-US"/>
        </w:rPr>
        <w:t xml:space="preserve">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w:t>
      </w:r>
      <w:r w:rsidRPr="00C67704">
        <w:rPr>
          <w:rFonts w:ascii="Arial" w:hAnsi="Arial" w:cs="Arial"/>
          <w:spacing w:val="7"/>
          <w:sz w:val="20"/>
          <w:szCs w:val="20"/>
          <w:lang w:eastAsia="en-US"/>
        </w:rPr>
        <w:lastRenderedPageBreak/>
        <w:t>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14:paraId="4CADE3DA" w14:textId="77777777" w:rsidR="00C67704" w:rsidRPr="00C67704" w:rsidRDefault="00C67704" w:rsidP="00C67704">
      <w:pPr>
        <w:tabs>
          <w:tab w:val="left" w:pos="1399"/>
        </w:tabs>
        <w:ind w:firstLine="1134"/>
        <w:rPr>
          <w:rFonts w:ascii="Arial" w:hAnsi="Arial" w:cs="Arial"/>
          <w:spacing w:val="7"/>
          <w:sz w:val="20"/>
          <w:szCs w:val="20"/>
          <w:lang w:eastAsia="en-US"/>
        </w:rPr>
      </w:pPr>
      <w:r w:rsidRPr="00C67704">
        <w:rPr>
          <w:rFonts w:ascii="Arial" w:hAnsi="Arial" w:cs="Arial"/>
          <w:spacing w:val="7"/>
          <w:sz w:val="20"/>
          <w:szCs w:val="20"/>
          <w:lang w:eastAsia="en-US"/>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460AF837" w14:textId="77777777" w:rsidR="00C67704" w:rsidRPr="00C67704" w:rsidRDefault="00C67704" w:rsidP="00C67704">
      <w:pPr>
        <w:tabs>
          <w:tab w:val="left" w:pos="1548"/>
        </w:tabs>
        <w:ind w:firstLine="1134"/>
        <w:rPr>
          <w:rFonts w:ascii="Arial" w:hAnsi="Arial" w:cs="Arial"/>
          <w:spacing w:val="7"/>
          <w:sz w:val="20"/>
          <w:szCs w:val="20"/>
          <w:lang w:eastAsia="en-US"/>
        </w:rPr>
      </w:pPr>
      <w:r w:rsidRPr="00C67704">
        <w:rPr>
          <w:rFonts w:ascii="Arial" w:hAnsi="Arial" w:cs="Arial"/>
          <w:spacing w:val="7"/>
          <w:sz w:val="20"/>
          <w:szCs w:val="20"/>
          <w:lang w:eastAsia="en-US"/>
        </w:rPr>
        <w:t>18.6.1. Электронные документы представляются в следующих форматах:</w:t>
      </w:r>
    </w:p>
    <w:p w14:paraId="2DE11D8A" w14:textId="77777777" w:rsidR="00C67704" w:rsidRPr="00C67704" w:rsidRDefault="00C67704" w:rsidP="00C67704">
      <w:pPr>
        <w:tabs>
          <w:tab w:val="left" w:pos="952"/>
        </w:tabs>
        <w:ind w:firstLine="1134"/>
        <w:rPr>
          <w:rFonts w:ascii="Arial" w:hAnsi="Arial" w:cs="Arial"/>
          <w:spacing w:val="7"/>
          <w:sz w:val="20"/>
          <w:szCs w:val="20"/>
          <w:lang w:eastAsia="en-US"/>
        </w:rPr>
      </w:pPr>
      <w:r w:rsidRPr="00C67704">
        <w:rPr>
          <w:rFonts w:ascii="Arial" w:hAnsi="Arial" w:cs="Arial"/>
          <w:spacing w:val="7"/>
          <w:sz w:val="20"/>
          <w:szCs w:val="20"/>
          <w:lang w:eastAsia="en-US"/>
        </w:rPr>
        <w:t xml:space="preserve">а) </w:t>
      </w:r>
      <w:r w:rsidRPr="00C67704">
        <w:rPr>
          <w:rFonts w:ascii="Arial" w:hAnsi="Arial" w:cs="Arial"/>
          <w:spacing w:val="7"/>
          <w:sz w:val="20"/>
          <w:szCs w:val="20"/>
          <w:lang w:val="en-US" w:eastAsia="en-US"/>
        </w:rPr>
        <w:t>xml</w:t>
      </w:r>
      <w:r w:rsidRPr="00C67704">
        <w:rPr>
          <w:rFonts w:ascii="Arial" w:hAnsi="Arial" w:cs="Arial"/>
          <w:spacing w:val="7"/>
          <w:sz w:val="20"/>
          <w:szCs w:val="20"/>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67704">
        <w:rPr>
          <w:rFonts w:ascii="Arial" w:hAnsi="Arial" w:cs="Arial"/>
          <w:spacing w:val="7"/>
          <w:sz w:val="20"/>
          <w:szCs w:val="20"/>
          <w:lang w:val="en-US" w:eastAsia="en-US"/>
        </w:rPr>
        <w:t>xml</w:t>
      </w:r>
      <w:r w:rsidRPr="00C67704">
        <w:rPr>
          <w:rFonts w:ascii="Arial" w:hAnsi="Arial" w:cs="Arial"/>
          <w:spacing w:val="7"/>
          <w:sz w:val="20"/>
          <w:szCs w:val="20"/>
          <w:lang w:eastAsia="en-US"/>
        </w:rPr>
        <w:t>;</w:t>
      </w:r>
    </w:p>
    <w:p w14:paraId="3036FC85" w14:textId="77777777" w:rsidR="00C67704" w:rsidRPr="00C67704" w:rsidRDefault="00C67704" w:rsidP="00C67704">
      <w:pPr>
        <w:tabs>
          <w:tab w:val="left" w:pos="964"/>
        </w:tabs>
        <w:ind w:firstLine="1134"/>
        <w:rPr>
          <w:rFonts w:ascii="Arial" w:hAnsi="Arial" w:cs="Arial"/>
          <w:spacing w:val="7"/>
          <w:sz w:val="20"/>
          <w:szCs w:val="20"/>
          <w:lang w:eastAsia="en-US"/>
        </w:rPr>
      </w:pPr>
      <w:r w:rsidRPr="00C67704">
        <w:rPr>
          <w:rFonts w:ascii="Arial" w:hAnsi="Arial" w:cs="Arial"/>
          <w:spacing w:val="7"/>
          <w:sz w:val="20"/>
          <w:szCs w:val="20"/>
          <w:lang w:eastAsia="en-US"/>
        </w:rPr>
        <w:t xml:space="preserve">б) </w:t>
      </w:r>
      <w:r w:rsidRPr="00C67704">
        <w:rPr>
          <w:rFonts w:ascii="Arial" w:hAnsi="Arial" w:cs="Arial"/>
          <w:spacing w:val="7"/>
          <w:sz w:val="20"/>
          <w:szCs w:val="20"/>
          <w:lang w:val="en-US" w:eastAsia="en-US"/>
        </w:rPr>
        <w:t>doc</w:t>
      </w:r>
      <w:r w:rsidRPr="00C67704">
        <w:rPr>
          <w:rFonts w:ascii="Arial" w:hAnsi="Arial" w:cs="Arial"/>
          <w:spacing w:val="7"/>
          <w:sz w:val="20"/>
          <w:szCs w:val="20"/>
          <w:lang w:eastAsia="en-US"/>
        </w:rPr>
        <w:t xml:space="preserve">, </w:t>
      </w:r>
      <w:r w:rsidRPr="00C67704">
        <w:rPr>
          <w:rFonts w:ascii="Arial" w:hAnsi="Arial" w:cs="Arial"/>
          <w:spacing w:val="7"/>
          <w:sz w:val="20"/>
          <w:szCs w:val="20"/>
          <w:lang w:val="en-US" w:eastAsia="en-US"/>
        </w:rPr>
        <w:t>docx</w:t>
      </w:r>
      <w:r w:rsidRPr="00C67704">
        <w:rPr>
          <w:rFonts w:ascii="Arial" w:hAnsi="Arial" w:cs="Arial"/>
          <w:spacing w:val="7"/>
          <w:sz w:val="20"/>
          <w:szCs w:val="20"/>
          <w:lang w:eastAsia="en-US"/>
        </w:rPr>
        <w:t xml:space="preserve">, </w:t>
      </w:r>
      <w:proofErr w:type="spellStart"/>
      <w:r w:rsidRPr="00C67704">
        <w:rPr>
          <w:rFonts w:ascii="Arial" w:hAnsi="Arial" w:cs="Arial"/>
          <w:spacing w:val="7"/>
          <w:sz w:val="20"/>
          <w:szCs w:val="20"/>
          <w:lang w:val="en-US" w:eastAsia="en-US"/>
        </w:rPr>
        <w:t>odt</w:t>
      </w:r>
      <w:proofErr w:type="spellEnd"/>
      <w:r w:rsidRPr="00C67704">
        <w:rPr>
          <w:rFonts w:ascii="Arial" w:hAnsi="Arial" w:cs="Arial"/>
          <w:spacing w:val="7"/>
          <w:sz w:val="20"/>
          <w:szCs w:val="20"/>
          <w:lang w:eastAsia="en-US"/>
        </w:rPr>
        <w:t xml:space="preserve"> - для документов с текстовым содержанием, не включающим формулы;</w:t>
      </w:r>
    </w:p>
    <w:p w14:paraId="4882356F" w14:textId="77777777" w:rsidR="00C67704" w:rsidRPr="00C67704" w:rsidRDefault="00C67704" w:rsidP="00C67704">
      <w:pPr>
        <w:tabs>
          <w:tab w:val="left" w:pos="958"/>
        </w:tabs>
        <w:ind w:firstLine="1134"/>
        <w:rPr>
          <w:rFonts w:ascii="Arial" w:hAnsi="Arial" w:cs="Arial"/>
          <w:spacing w:val="7"/>
          <w:sz w:val="20"/>
          <w:szCs w:val="20"/>
          <w:lang w:eastAsia="en-US"/>
        </w:rPr>
      </w:pPr>
      <w:r w:rsidRPr="00C67704">
        <w:rPr>
          <w:rFonts w:ascii="Arial" w:hAnsi="Arial" w:cs="Arial"/>
          <w:spacing w:val="7"/>
          <w:sz w:val="20"/>
          <w:szCs w:val="20"/>
          <w:lang w:eastAsia="en-US"/>
        </w:rPr>
        <w:t xml:space="preserve">в) </w:t>
      </w:r>
      <w:r w:rsidRPr="00C67704">
        <w:rPr>
          <w:rFonts w:ascii="Arial" w:hAnsi="Arial" w:cs="Arial"/>
          <w:spacing w:val="7"/>
          <w:sz w:val="20"/>
          <w:szCs w:val="20"/>
          <w:lang w:val="en-US" w:eastAsia="en-US"/>
        </w:rPr>
        <w:t>pdf</w:t>
      </w:r>
      <w:r w:rsidRPr="00C67704">
        <w:rPr>
          <w:rFonts w:ascii="Arial" w:hAnsi="Arial" w:cs="Arial"/>
          <w:spacing w:val="7"/>
          <w:sz w:val="20"/>
          <w:szCs w:val="20"/>
          <w:lang w:eastAsia="en-US"/>
        </w:rPr>
        <w:t xml:space="preserve">, </w:t>
      </w:r>
      <w:r w:rsidRPr="00C67704">
        <w:rPr>
          <w:rFonts w:ascii="Arial" w:hAnsi="Arial" w:cs="Arial"/>
          <w:spacing w:val="7"/>
          <w:sz w:val="20"/>
          <w:szCs w:val="20"/>
          <w:lang w:val="en-US" w:eastAsia="en-US"/>
        </w:rPr>
        <w:t>jpg</w:t>
      </w:r>
      <w:r w:rsidRPr="00C67704">
        <w:rPr>
          <w:rFonts w:ascii="Arial" w:hAnsi="Arial" w:cs="Arial"/>
          <w:spacing w:val="7"/>
          <w:sz w:val="20"/>
          <w:szCs w:val="20"/>
          <w:lang w:eastAsia="en-US"/>
        </w:rPr>
        <w:t xml:space="preserve">, </w:t>
      </w:r>
      <w:r w:rsidRPr="00C67704">
        <w:rPr>
          <w:rFonts w:ascii="Arial" w:hAnsi="Arial" w:cs="Arial"/>
          <w:spacing w:val="7"/>
          <w:sz w:val="20"/>
          <w:szCs w:val="20"/>
          <w:lang w:val="en-US" w:eastAsia="en-US"/>
        </w:rPr>
        <w:t>jpeg</w:t>
      </w:r>
      <w:r w:rsidRPr="00C67704">
        <w:rPr>
          <w:rFonts w:ascii="Arial" w:hAnsi="Arial" w:cs="Arial"/>
          <w:spacing w:val="7"/>
          <w:sz w:val="20"/>
          <w:szCs w:val="20"/>
          <w:lang w:eastAsia="en-US"/>
        </w:rPr>
        <w:t xml:space="preserve">, </w:t>
      </w:r>
      <w:proofErr w:type="spellStart"/>
      <w:r w:rsidRPr="00C67704">
        <w:rPr>
          <w:rFonts w:ascii="Arial" w:hAnsi="Arial" w:cs="Arial"/>
          <w:spacing w:val="7"/>
          <w:sz w:val="20"/>
          <w:szCs w:val="20"/>
          <w:lang w:val="en-US" w:eastAsia="en-US"/>
        </w:rPr>
        <w:t>png</w:t>
      </w:r>
      <w:proofErr w:type="spellEnd"/>
      <w:r w:rsidRPr="00C67704">
        <w:rPr>
          <w:rFonts w:ascii="Arial" w:hAnsi="Arial" w:cs="Arial"/>
          <w:spacing w:val="7"/>
          <w:sz w:val="20"/>
          <w:szCs w:val="20"/>
          <w:lang w:eastAsia="en-US"/>
        </w:rPr>
        <w:t xml:space="preserve">, </w:t>
      </w:r>
      <w:r w:rsidRPr="00C67704">
        <w:rPr>
          <w:rFonts w:ascii="Arial" w:hAnsi="Arial" w:cs="Arial"/>
          <w:spacing w:val="7"/>
          <w:sz w:val="20"/>
          <w:szCs w:val="20"/>
          <w:lang w:val="en-US" w:eastAsia="en-US"/>
        </w:rPr>
        <w:t>bmp</w:t>
      </w:r>
      <w:r w:rsidRPr="00C67704">
        <w:rPr>
          <w:rFonts w:ascii="Arial" w:hAnsi="Arial" w:cs="Arial"/>
          <w:spacing w:val="7"/>
          <w:sz w:val="20"/>
          <w:szCs w:val="20"/>
          <w:lang w:eastAsia="en-US"/>
        </w:rPr>
        <w:t xml:space="preserve">, </w:t>
      </w:r>
      <w:r w:rsidRPr="00C67704">
        <w:rPr>
          <w:rFonts w:ascii="Arial" w:hAnsi="Arial" w:cs="Arial"/>
          <w:spacing w:val="7"/>
          <w:sz w:val="20"/>
          <w:szCs w:val="20"/>
          <w:lang w:val="en-US" w:eastAsia="en-US"/>
        </w:rPr>
        <w:t>tiff</w:t>
      </w:r>
      <w:r w:rsidRPr="00C67704">
        <w:rPr>
          <w:rFonts w:ascii="Arial" w:hAnsi="Arial" w:cs="Arial"/>
          <w:spacing w:val="7"/>
          <w:sz w:val="20"/>
          <w:szCs w:val="20"/>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4648C93A" w14:textId="77777777" w:rsidR="00C67704" w:rsidRPr="00C67704" w:rsidRDefault="00C67704" w:rsidP="00C67704">
      <w:pPr>
        <w:tabs>
          <w:tab w:val="left" w:pos="932"/>
        </w:tabs>
        <w:ind w:firstLine="1134"/>
        <w:rPr>
          <w:rFonts w:ascii="Arial" w:hAnsi="Arial" w:cs="Arial"/>
          <w:spacing w:val="7"/>
          <w:sz w:val="20"/>
          <w:szCs w:val="20"/>
          <w:lang w:eastAsia="en-US"/>
        </w:rPr>
      </w:pPr>
      <w:r w:rsidRPr="00C67704">
        <w:rPr>
          <w:rFonts w:ascii="Arial" w:hAnsi="Arial" w:cs="Arial"/>
          <w:spacing w:val="7"/>
          <w:sz w:val="20"/>
          <w:szCs w:val="20"/>
          <w:lang w:eastAsia="en-US"/>
        </w:rPr>
        <w:t xml:space="preserve">г) </w:t>
      </w:r>
      <w:r w:rsidRPr="00C67704">
        <w:rPr>
          <w:rFonts w:ascii="Arial" w:hAnsi="Arial" w:cs="Arial"/>
          <w:spacing w:val="7"/>
          <w:sz w:val="20"/>
          <w:szCs w:val="20"/>
          <w:lang w:val="en-US" w:eastAsia="en-US"/>
        </w:rPr>
        <w:t>zip</w:t>
      </w:r>
      <w:r w:rsidRPr="00C67704">
        <w:rPr>
          <w:rFonts w:ascii="Arial" w:hAnsi="Arial" w:cs="Arial"/>
          <w:spacing w:val="7"/>
          <w:sz w:val="20"/>
          <w:szCs w:val="20"/>
          <w:lang w:eastAsia="en-US"/>
        </w:rPr>
        <w:t xml:space="preserve">, </w:t>
      </w:r>
      <w:proofErr w:type="spellStart"/>
      <w:r w:rsidRPr="00C67704">
        <w:rPr>
          <w:rFonts w:ascii="Arial" w:hAnsi="Arial" w:cs="Arial"/>
          <w:spacing w:val="7"/>
          <w:sz w:val="20"/>
          <w:szCs w:val="20"/>
          <w:lang w:val="en-US" w:eastAsia="en-US"/>
        </w:rPr>
        <w:t>rar</w:t>
      </w:r>
      <w:proofErr w:type="spellEnd"/>
      <w:r w:rsidRPr="00C67704">
        <w:rPr>
          <w:rFonts w:ascii="Arial" w:hAnsi="Arial" w:cs="Arial"/>
          <w:spacing w:val="7"/>
          <w:sz w:val="20"/>
          <w:szCs w:val="20"/>
          <w:lang w:eastAsia="en-US"/>
        </w:rPr>
        <w:t xml:space="preserve"> для сжатых документов в один файл;</w:t>
      </w:r>
    </w:p>
    <w:p w14:paraId="715C911B" w14:textId="77777777" w:rsidR="00C67704" w:rsidRPr="00C67704" w:rsidRDefault="00C67704" w:rsidP="00C67704">
      <w:pPr>
        <w:tabs>
          <w:tab w:val="left" w:pos="973"/>
        </w:tabs>
        <w:ind w:firstLine="1134"/>
        <w:rPr>
          <w:rFonts w:ascii="Arial" w:hAnsi="Arial" w:cs="Arial"/>
          <w:spacing w:val="7"/>
          <w:sz w:val="20"/>
          <w:szCs w:val="20"/>
          <w:lang w:eastAsia="en-US"/>
        </w:rPr>
      </w:pPr>
      <w:r w:rsidRPr="00C67704">
        <w:rPr>
          <w:rFonts w:ascii="Arial" w:hAnsi="Arial" w:cs="Arial"/>
          <w:spacing w:val="7"/>
          <w:sz w:val="20"/>
          <w:szCs w:val="20"/>
          <w:lang w:eastAsia="en-US"/>
        </w:rPr>
        <w:t xml:space="preserve">д) </w:t>
      </w:r>
      <w:r w:rsidRPr="00C67704">
        <w:rPr>
          <w:rFonts w:ascii="Arial" w:hAnsi="Arial" w:cs="Arial"/>
          <w:spacing w:val="7"/>
          <w:sz w:val="20"/>
          <w:szCs w:val="20"/>
          <w:lang w:val="en-US" w:eastAsia="en-US"/>
        </w:rPr>
        <w:t>sig</w:t>
      </w:r>
      <w:r w:rsidRPr="00C67704">
        <w:rPr>
          <w:rFonts w:ascii="Arial" w:hAnsi="Arial" w:cs="Arial"/>
          <w:spacing w:val="7"/>
          <w:sz w:val="20"/>
          <w:szCs w:val="20"/>
          <w:lang w:eastAsia="en-US"/>
        </w:rPr>
        <w:t xml:space="preserve"> для открепленной усиленной квалифицированной электронной подписи.</w:t>
      </w:r>
    </w:p>
    <w:p w14:paraId="0737AD40"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14:paraId="7DFE2E36"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1B3FD624"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7B06D4C1"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501CDA5C" w14:textId="77777777" w:rsidR="00C67704" w:rsidRPr="00C67704" w:rsidRDefault="00C67704" w:rsidP="00C67704">
      <w:pPr>
        <w:tabs>
          <w:tab w:val="left" w:pos="1591"/>
        </w:tabs>
        <w:ind w:firstLine="1134"/>
        <w:rPr>
          <w:rFonts w:ascii="Arial" w:hAnsi="Arial" w:cs="Arial"/>
          <w:spacing w:val="7"/>
          <w:sz w:val="20"/>
          <w:szCs w:val="20"/>
          <w:lang w:eastAsia="en-US"/>
        </w:rPr>
      </w:pPr>
      <w:r w:rsidRPr="00C67704">
        <w:rPr>
          <w:rFonts w:ascii="Arial" w:hAnsi="Arial" w:cs="Arial"/>
          <w:spacing w:val="7"/>
          <w:sz w:val="20"/>
          <w:szCs w:val="20"/>
          <w:lang w:eastAsia="en-US"/>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67704">
        <w:rPr>
          <w:rFonts w:ascii="Arial" w:hAnsi="Arial" w:cs="Arial"/>
          <w:spacing w:val="7"/>
          <w:sz w:val="20"/>
          <w:szCs w:val="20"/>
          <w:lang w:val="en-US" w:eastAsia="en-US"/>
        </w:rPr>
        <w:t>dpi</w:t>
      </w:r>
      <w:r w:rsidRPr="00C67704">
        <w:rPr>
          <w:rFonts w:ascii="Arial" w:hAnsi="Arial" w:cs="Arial"/>
          <w:spacing w:val="7"/>
          <w:sz w:val="20"/>
          <w:szCs w:val="20"/>
          <w:lang w:eastAsia="en-US"/>
        </w:rPr>
        <w:t xml:space="preserve"> (масштаб 1:1) с использованием следующих режимов:</w:t>
      </w:r>
    </w:p>
    <w:p w14:paraId="7DF1EB23" w14:textId="77777777" w:rsidR="00C67704" w:rsidRPr="00C67704" w:rsidRDefault="00C67704" w:rsidP="00C67704">
      <w:pPr>
        <w:ind w:firstLine="1134"/>
        <w:rPr>
          <w:rFonts w:ascii="Arial" w:hAnsi="Arial" w:cs="Arial"/>
          <w:spacing w:val="7"/>
          <w:sz w:val="20"/>
          <w:szCs w:val="20"/>
          <w:lang w:eastAsia="en-US"/>
        </w:rPr>
      </w:pPr>
      <w:r w:rsidRPr="00C67704">
        <w:rPr>
          <w:rFonts w:ascii="Arial" w:hAnsi="Arial" w:cs="Arial"/>
          <w:spacing w:val="7"/>
          <w:sz w:val="20"/>
          <w:szCs w:val="20"/>
          <w:lang w:eastAsia="en-US"/>
        </w:rPr>
        <w:t>«черно-белый» (при отсутствии в документе графических изображений и (или) цветного текста);</w:t>
      </w:r>
    </w:p>
    <w:p w14:paraId="44D69740" w14:textId="77777777" w:rsidR="00C67704" w:rsidRPr="00C67704" w:rsidRDefault="00C67704" w:rsidP="00C67704">
      <w:pPr>
        <w:ind w:firstLine="1134"/>
        <w:rPr>
          <w:rFonts w:ascii="Arial" w:hAnsi="Arial" w:cs="Arial"/>
          <w:spacing w:val="7"/>
          <w:sz w:val="20"/>
          <w:szCs w:val="20"/>
          <w:lang w:eastAsia="en-US"/>
        </w:rPr>
      </w:pPr>
      <w:r w:rsidRPr="00C67704">
        <w:rPr>
          <w:rFonts w:ascii="Arial" w:hAnsi="Arial" w:cs="Arial"/>
          <w:spacing w:val="7"/>
          <w:sz w:val="20"/>
          <w:szCs w:val="20"/>
          <w:lang w:eastAsia="en-US"/>
        </w:rPr>
        <w:t>«оттенки серого» (при наличии в документе графических изображений, отличных от цветного графического изображения);</w:t>
      </w:r>
    </w:p>
    <w:p w14:paraId="77753DB3" w14:textId="77777777" w:rsidR="00C67704" w:rsidRPr="00C67704" w:rsidRDefault="00C67704" w:rsidP="00C67704">
      <w:pPr>
        <w:ind w:firstLine="1134"/>
        <w:rPr>
          <w:rFonts w:ascii="Arial" w:hAnsi="Arial" w:cs="Arial"/>
          <w:spacing w:val="7"/>
          <w:sz w:val="20"/>
          <w:szCs w:val="20"/>
          <w:lang w:eastAsia="en-US"/>
        </w:rPr>
      </w:pPr>
      <w:r w:rsidRPr="00C67704">
        <w:rPr>
          <w:rFonts w:ascii="Arial" w:hAnsi="Arial" w:cs="Arial"/>
          <w:spacing w:val="7"/>
          <w:sz w:val="20"/>
          <w:szCs w:val="20"/>
          <w:lang w:eastAsia="en-US"/>
        </w:rPr>
        <w:t>«цветной» или «режим полной цветопередачи» (при наличии в документе цветных графических изображений либо цветного текста);</w:t>
      </w:r>
    </w:p>
    <w:p w14:paraId="67CCF8DB" w14:textId="77777777" w:rsidR="00C67704" w:rsidRPr="00C67704" w:rsidRDefault="00C67704" w:rsidP="00C67704">
      <w:pPr>
        <w:ind w:firstLine="1134"/>
        <w:rPr>
          <w:rFonts w:ascii="Arial" w:hAnsi="Arial" w:cs="Arial"/>
          <w:spacing w:val="7"/>
          <w:sz w:val="20"/>
          <w:szCs w:val="20"/>
          <w:lang w:eastAsia="en-US"/>
        </w:rPr>
      </w:pPr>
      <w:r w:rsidRPr="00C67704">
        <w:rPr>
          <w:rFonts w:ascii="Arial" w:hAnsi="Arial" w:cs="Arial"/>
          <w:spacing w:val="7"/>
          <w:sz w:val="20"/>
          <w:szCs w:val="20"/>
          <w:lang w:eastAsia="en-US"/>
        </w:rPr>
        <w:t>сохранением всех аутентичных признаков подлинности, а именно: графической подписи лица, печати, углового штампа бланка;</w:t>
      </w:r>
    </w:p>
    <w:p w14:paraId="3D73DB13" w14:textId="77777777" w:rsidR="00C67704" w:rsidRPr="00C67704" w:rsidRDefault="00C67704" w:rsidP="00C67704">
      <w:pPr>
        <w:ind w:firstLine="1134"/>
        <w:rPr>
          <w:rFonts w:ascii="Arial" w:hAnsi="Arial" w:cs="Arial"/>
          <w:spacing w:val="7"/>
          <w:sz w:val="20"/>
          <w:szCs w:val="20"/>
          <w:lang w:eastAsia="en-US"/>
        </w:rPr>
      </w:pPr>
      <w:r w:rsidRPr="00C67704">
        <w:rPr>
          <w:rFonts w:ascii="Arial" w:hAnsi="Arial" w:cs="Arial"/>
          <w:spacing w:val="7"/>
          <w:sz w:val="20"/>
          <w:szCs w:val="20"/>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14:paraId="20A848DD" w14:textId="77777777" w:rsidR="00C67704" w:rsidRPr="00C67704" w:rsidRDefault="00C67704" w:rsidP="00C67704">
      <w:pPr>
        <w:tabs>
          <w:tab w:val="left" w:pos="1548"/>
        </w:tabs>
        <w:ind w:firstLine="1134"/>
        <w:rPr>
          <w:rFonts w:ascii="Arial" w:hAnsi="Arial" w:cs="Arial"/>
          <w:spacing w:val="7"/>
          <w:sz w:val="20"/>
          <w:szCs w:val="20"/>
          <w:lang w:eastAsia="en-US"/>
        </w:rPr>
      </w:pPr>
      <w:r w:rsidRPr="00C67704">
        <w:rPr>
          <w:rFonts w:ascii="Arial" w:hAnsi="Arial" w:cs="Arial"/>
          <w:spacing w:val="7"/>
          <w:sz w:val="20"/>
          <w:szCs w:val="20"/>
          <w:lang w:eastAsia="en-US"/>
        </w:rPr>
        <w:t>18.6.3. Электронные документы должны обеспечивать:</w:t>
      </w:r>
    </w:p>
    <w:p w14:paraId="72FFFB68" w14:textId="77777777" w:rsidR="00C67704" w:rsidRPr="00C67704" w:rsidRDefault="00C67704" w:rsidP="002643F2">
      <w:pPr>
        <w:numPr>
          <w:ilvl w:val="0"/>
          <w:numId w:val="5"/>
        </w:numPr>
        <w:tabs>
          <w:tab w:val="left" w:pos="897"/>
        </w:tabs>
        <w:rPr>
          <w:rFonts w:ascii="Arial" w:hAnsi="Arial" w:cs="Arial"/>
          <w:spacing w:val="7"/>
          <w:sz w:val="20"/>
          <w:szCs w:val="20"/>
          <w:lang w:eastAsia="en-US"/>
        </w:rPr>
      </w:pPr>
      <w:r w:rsidRPr="00C67704">
        <w:rPr>
          <w:rFonts w:ascii="Arial" w:hAnsi="Arial" w:cs="Arial"/>
          <w:spacing w:val="7"/>
          <w:sz w:val="20"/>
          <w:szCs w:val="20"/>
          <w:lang w:eastAsia="en-US"/>
        </w:rPr>
        <w:t>возможность идентифицировать документ и количество листов в документе;</w:t>
      </w:r>
    </w:p>
    <w:p w14:paraId="615CBCAA" w14:textId="77777777" w:rsidR="00C67704" w:rsidRPr="00C67704" w:rsidRDefault="00C67704" w:rsidP="002643F2">
      <w:pPr>
        <w:numPr>
          <w:ilvl w:val="0"/>
          <w:numId w:val="5"/>
        </w:numPr>
        <w:tabs>
          <w:tab w:val="left" w:pos="993"/>
        </w:tabs>
        <w:rPr>
          <w:rFonts w:ascii="Arial" w:hAnsi="Arial" w:cs="Arial"/>
          <w:spacing w:val="7"/>
          <w:sz w:val="20"/>
          <w:szCs w:val="20"/>
          <w:lang w:eastAsia="en-US"/>
        </w:rPr>
      </w:pPr>
      <w:r w:rsidRPr="00C67704">
        <w:rPr>
          <w:rFonts w:ascii="Arial" w:hAnsi="Arial" w:cs="Arial"/>
          <w:spacing w:val="7"/>
          <w:sz w:val="20"/>
          <w:szCs w:val="20"/>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3DBEB793" w14:textId="77777777" w:rsidR="00C67704" w:rsidRPr="00C67704" w:rsidRDefault="00C67704" w:rsidP="002643F2">
      <w:pPr>
        <w:numPr>
          <w:ilvl w:val="0"/>
          <w:numId w:val="5"/>
        </w:numPr>
        <w:tabs>
          <w:tab w:val="left" w:pos="892"/>
        </w:tabs>
        <w:rPr>
          <w:rFonts w:ascii="Arial" w:hAnsi="Arial" w:cs="Arial"/>
          <w:spacing w:val="7"/>
          <w:sz w:val="20"/>
          <w:szCs w:val="20"/>
          <w:lang w:eastAsia="en-US"/>
        </w:rPr>
      </w:pPr>
      <w:r w:rsidRPr="00C67704">
        <w:rPr>
          <w:rFonts w:ascii="Arial" w:hAnsi="Arial" w:cs="Arial"/>
          <w:spacing w:val="7"/>
          <w:sz w:val="20"/>
          <w:szCs w:val="20"/>
          <w:lang w:eastAsia="en-US"/>
        </w:rPr>
        <w:t>содержать оглавление, соответствующее их смыслу и содержанию;</w:t>
      </w:r>
    </w:p>
    <w:p w14:paraId="589558DE" w14:textId="77777777" w:rsidR="00C67704" w:rsidRPr="00C67704" w:rsidRDefault="00C67704" w:rsidP="002643F2">
      <w:pPr>
        <w:numPr>
          <w:ilvl w:val="0"/>
          <w:numId w:val="5"/>
        </w:numPr>
        <w:tabs>
          <w:tab w:val="left" w:pos="946"/>
        </w:tabs>
        <w:rPr>
          <w:rFonts w:ascii="Arial" w:hAnsi="Arial" w:cs="Arial"/>
          <w:spacing w:val="7"/>
          <w:sz w:val="20"/>
          <w:szCs w:val="20"/>
          <w:lang w:eastAsia="en-US"/>
        </w:rPr>
      </w:pPr>
      <w:r w:rsidRPr="00C67704">
        <w:rPr>
          <w:rFonts w:ascii="Arial" w:hAnsi="Arial" w:cs="Arial"/>
          <w:spacing w:val="7"/>
          <w:sz w:val="20"/>
          <w:szCs w:val="20"/>
          <w:lang w:eastAsia="en-US"/>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47F2E03" w14:textId="77777777" w:rsidR="00C67704" w:rsidRPr="00C67704" w:rsidRDefault="00C67704" w:rsidP="00C67704">
      <w:pPr>
        <w:tabs>
          <w:tab w:val="left" w:pos="1527"/>
        </w:tabs>
        <w:ind w:firstLine="1134"/>
        <w:rPr>
          <w:rFonts w:ascii="Arial" w:hAnsi="Arial" w:cs="Arial"/>
          <w:spacing w:val="7"/>
          <w:sz w:val="20"/>
          <w:szCs w:val="20"/>
          <w:lang w:eastAsia="en-US"/>
        </w:rPr>
      </w:pPr>
      <w:r w:rsidRPr="00C67704">
        <w:rPr>
          <w:rFonts w:ascii="Arial" w:hAnsi="Arial" w:cs="Arial"/>
          <w:spacing w:val="7"/>
          <w:sz w:val="20"/>
          <w:szCs w:val="20"/>
          <w:lang w:eastAsia="en-US"/>
        </w:rPr>
        <w:t xml:space="preserve">Документы, подлежащие представлению в форматах </w:t>
      </w:r>
      <w:proofErr w:type="spellStart"/>
      <w:r w:rsidRPr="00C67704">
        <w:rPr>
          <w:rFonts w:ascii="Arial" w:hAnsi="Arial" w:cs="Arial"/>
          <w:spacing w:val="7"/>
          <w:sz w:val="20"/>
          <w:szCs w:val="20"/>
          <w:lang w:val="en-US" w:eastAsia="en-US"/>
        </w:rPr>
        <w:t>xls</w:t>
      </w:r>
      <w:proofErr w:type="spellEnd"/>
      <w:r w:rsidRPr="00C67704">
        <w:rPr>
          <w:rFonts w:ascii="Arial" w:hAnsi="Arial" w:cs="Arial"/>
          <w:spacing w:val="7"/>
          <w:sz w:val="20"/>
          <w:szCs w:val="20"/>
          <w:lang w:eastAsia="en-US"/>
        </w:rPr>
        <w:t xml:space="preserve">, </w:t>
      </w:r>
      <w:proofErr w:type="spellStart"/>
      <w:r w:rsidRPr="00C67704">
        <w:rPr>
          <w:rFonts w:ascii="Arial" w:hAnsi="Arial" w:cs="Arial"/>
          <w:color w:val="000000"/>
          <w:spacing w:val="5"/>
          <w:sz w:val="20"/>
          <w:szCs w:val="20"/>
          <w:lang w:val="en-US" w:eastAsia="en-US"/>
        </w:rPr>
        <w:t>xlIsx</w:t>
      </w:r>
      <w:proofErr w:type="spellEnd"/>
      <w:r w:rsidRPr="00C67704">
        <w:rPr>
          <w:rFonts w:ascii="Arial" w:hAnsi="Arial" w:cs="Arial"/>
          <w:color w:val="000000"/>
          <w:spacing w:val="5"/>
          <w:sz w:val="20"/>
          <w:szCs w:val="20"/>
          <w:lang w:eastAsia="en-US"/>
        </w:rPr>
        <w:t xml:space="preserve"> </w:t>
      </w:r>
      <w:r w:rsidRPr="00C67704">
        <w:rPr>
          <w:rFonts w:ascii="Arial" w:hAnsi="Arial" w:cs="Arial"/>
          <w:spacing w:val="7"/>
          <w:sz w:val="20"/>
          <w:szCs w:val="20"/>
          <w:lang w:eastAsia="en-US"/>
        </w:rPr>
        <w:t xml:space="preserve">или </w:t>
      </w:r>
      <w:proofErr w:type="spellStart"/>
      <w:r w:rsidRPr="00C67704">
        <w:rPr>
          <w:rFonts w:ascii="Arial" w:hAnsi="Arial" w:cs="Arial"/>
          <w:spacing w:val="7"/>
          <w:sz w:val="20"/>
          <w:szCs w:val="20"/>
          <w:lang w:val="en-US" w:eastAsia="en-US"/>
        </w:rPr>
        <w:t>ods</w:t>
      </w:r>
      <w:proofErr w:type="spellEnd"/>
      <w:r w:rsidRPr="00C67704">
        <w:rPr>
          <w:rFonts w:ascii="Arial" w:hAnsi="Arial" w:cs="Arial"/>
          <w:spacing w:val="7"/>
          <w:sz w:val="20"/>
          <w:szCs w:val="20"/>
          <w:lang w:eastAsia="en-US"/>
        </w:rPr>
        <w:t>, формируются в виде отдельного электронного документа.</w:t>
      </w:r>
    </w:p>
    <w:p w14:paraId="4E152279" w14:textId="77777777" w:rsidR="00C67704" w:rsidRPr="00C67704" w:rsidRDefault="00C67704" w:rsidP="00C67704">
      <w:pPr>
        <w:tabs>
          <w:tab w:val="left" w:pos="1527"/>
        </w:tabs>
        <w:ind w:firstLine="1134"/>
        <w:rPr>
          <w:rFonts w:ascii="Arial" w:hAnsi="Arial" w:cs="Arial"/>
          <w:spacing w:val="7"/>
          <w:sz w:val="20"/>
          <w:szCs w:val="20"/>
          <w:lang w:eastAsia="en-US"/>
        </w:rPr>
      </w:pPr>
      <w:r w:rsidRPr="00C67704">
        <w:rPr>
          <w:rFonts w:ascii="Arial" w:hAnsi="Arial" w:cs="Arial"/>
          <w:spacing w:val="7"/>
          <w:sz w:val="20"/>
          <w:szCs w:val="20"/>
          <w:lang w:eastAsia="en-US"/>
        </w:rPr>
        <w:t xml:space="preserve">18.7. Информационными системами, используемыми для предоставления Муниципальной услуги, являются: </w:t>
      </w:r>
    </w:p>
    <w:p w14:paraId="1BD85FB0"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 информационная система Воронежской области «Портал Воронежской области в сети Интернет»;</w:t>
      </w:r>
    </w:p>
    <w:p w14:paraId="56DBB3B6"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 федеральная государственная информационная система «Единый портал государственных и муниципальных услуг (функций)»;</w:t>
      </w:r>
    </w:p>
    <w:p w14:paraId="458A1F9D"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w:t>
      </w:r>
      <w:r w:rsidRPr="00C67704">
        <w:rPr>
          <w:rFonts w:ascii="Arial" w:eastAsia="Calibri" w:hAnsi="Arial" w:cs="Arial"/>
          <w:sz w:val="20"/>
          <w:szCs w:val="20"/>
          <w:lang w:eastAsia="en-US"/>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EEBA359" w14:textId="77777777" w:rsidR="00C67704" w:rsidRPr="00C67704" w:rsidRDefault="00C67704" w:rsidP="00C67704">
      <w:pPr>
        <w:autoSpaceDE w:val="0"/>
        <w:autoSpaceDN w:val="0"/>
        <w:adjustRightInd w:val="0"/>
        <w:ind w:firstLine="1134"/>
        <w:rPr>
          <w:rFonts w:ascii="Arial" w:hAnsi="Arial" w:cs="Arial"/>
          <w:sz w:val="20"/>
          <w:szCs w:val="20"/>
        </w:rPr>
      </w:pPr>
      <w:r w:rsidRPr="00C67704">
        <w:rPr>
          <w:rFonts w:ascii="Arial" w:eastAsia="Calibri" w:hAnsi="Arial" w:cs="Arial"/>
          <w:sz w:val="20"/>
          <w:szCs w:val="20"/>
          <w:lang w:eastAsia="en-US"/>
        </w:rPr>
        <w:t xml:space="preserve">18.8. </w:t>
      </w:r>
      <w:r w:rsidRPr="00C67704">
        <w:rPr>
          <w:rFonts w:ascii="Arial" w:hAnsi="Arial" w:cs="Arial"/>
          <w:sz w:val="20"/>
          <w:szCs w:val="2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10E67AF5" w14:textId="77777777" w:rsidR="00C67704" w:rsidRPr="00C67704" w:rsidRDefault="00C67704" w:rsidP="00C67704">
      <w:pPr>
        <w:tabs>
          <w:tab w:val="left" w:pos="1527"/>
        </w:tabs>
        <w:ind w:firstLine="1134"/>
        <w:rPr>
          <w:rFonts w:ascii="Arial" w:hAnsi="Arial" w:cs="Arial"/>
          <w:spacing w:val="7"/>
          <w:sz w:val="20"/>
          <w:szCs w:val="20"/>
          <w:lang w:eastAsia="en-US"/>
        </w:rPr>
      </w:pPr>
      <w:r w:rsidRPr="00C67704">
        <w:rPr>
          <w:rFonts w:ascii="Arial" w:hAnsi="Arial" w:cs="Arial"/>
          <w:spacing w:val="7"/>
          <w:sz w:val="20"/>
          <w:szCs w:val="20"/>
          <w:lang w:eastAsia="en-US"/>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7507B283" w14:textId="77777777" w:rsidR="00C67704" w:rsidRPr="00C67704" w:rsidRDefault="00C67704" w:rsidP="00C67704">
      <w:pPr>
        <w:tabs>
          <w:tab w:val="left" w:pos="0"/>
        </w:tabs>
        <w:ind w:firstLine="1134"/>
        <w:rPr>
          <w:rFonts w:ascii="Arial" w:hAnsi="Arial" w:cs="Arial"/>
          <w:spacing w:val="7"/>
          <w:sz w:val="20"/>
          <w:szCs w:val="20"/>
          <w:lang w:eastAsia="en-US"/>
        </w:rPr>
      </w:pPr>
      <w:r w:rsidRPr="00C67704">
        <w:rPr>
          <w:rFonts w:ascii="Arial" w:hAnsi="Arial" w:cs="Arial"/>
          <w:spacing w:val="7"/>
          <w:sz w:val="20"/>
          <w:szCs w:val="20"/>
          <w:lang w:eastAsia="en-US"/>
        </w:rPr>
        <w:t>МФЦ осуществляет:</w:t>
      </w:r>
    </w:p>
    <w:p w14:paraId="43583D8E" w14:textId="77777777" w:rsidR="00C67704" w:rsidRPr="00C67704" w:rsidRDefault="00C67704" w:rsidP="002643F2">
      <w:pPr>
        <w:numPr>
          <w:ilvl w:val="0"/>
          <w:numId w:val="5"/>
        </w:numPr>
        <w:tabs>
          <w:tab w:val="left" w:pos="0"/>
          <w:tab w:val="left" w:pos="993"/>
        </w:tabs>
        <w:rPr>
          <w:rFonts w:ascii="Arial" w:hAnsi="Arial" w:cs="Arial"/>
          <w:spacing w:val="7"/>
          <w:sz w:val="20"/>
          <w:szCs w:val="20"/>
          <w:lang w:eastAsia="en-US"/>
        </w:rPr>
      </w:pPr>
      <w:r w:rsidRPr="00C67704">
        <w:rPr>
          <w:rFonts w:ascii="Arial" w:hAnsi="Arial" w:cs="Arial"/>
          <w:spacing w:val="7"/>
          <w:sz w:val="20"/>
          <w:szCs w:val="20"/>
          <w:lang w:eastAsia="en-US"/>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2B3E5511" w14:textId="77777777" w:rsidR="00C67704" w:rsidRPr="00C67704" w:rsidRDefault="00C67704" w:rsidP="002643F2">
      <w:pPr>
        <w:numPr>
          <w:ilvl w:val="0"/>
          <w:numId w:val="5"/>
        </w:numPr>
        <w:tabs>
          <w:tab w:val="left" w:pos="0"/>
          <w:tab w:val="left" w:pos="993"/>
        </w:tabs>
        <w:rPr>
          <w:rFonts w:ascii="Arial" w:hAnsi="Arial" w:cs="Arial"/>
          <w:spacing w:val="7"/>
          <w:sz w:val="20"/>
          <w:szCs w:val="20"/>
          <w:lang w:eastAsia="en-US"/>
        </w:rPr>
      </w:pPr>
      <w:r w:rsidRPr="00C67704">
        <w:rPr>
          <w:rFonts w:ascii="Arial" w:hAnsi="Arial" w:cs="Arial"/>
          <w:spacing w:val="7"/>
          <w:sz w:val="20"/>
          <w:szCs w:val="20"/>
          <w:lang w:eastAsia="en-US"/>
        </w:rPr>
        <w:t xml:space="preserve">выдачу Заявителю результата предоставления Муниципальной услуги на бумажном носителе. </w:t>
      </w:r>
    </w:p>
    <w:p w14:paraId="115236E9" w14:textId="77777777" w:rsidR="00C67704" w:rsidRPr="00C67704" w:rsidRDefault="00C67704" w:rsidP="00C67704">
      <w:pPr>
        <w:tabs>
          <w:tab w:val="left" w:pos="-284"/>
          <w:tab w:val="left" w:pos="1448"/>
        </w:tabs>
        <w:ind w:firstLine="1134"/>
        <w:rPr>
          <w:rFonts w:ascii="Arial" w:hAnsi="Arial" w:cs="Arial"/>
          <w:spacing w:val="7"/>
          <w:sz w:val="20"/>
          <w:szCs w:val="20"/>
          <w:lang w:eastAsia="en-US"/>
        </w:rPr>
      </w:pPr>
      <w:r w:rsidRPr="00C67704">
        <w:rPr>
          <w:rFonts w:ascii="Arial" w:hAnsi="Arial" w:cs="Arial"/>
          <w:spacing w:val="7"/>
          <w:sz w:val="20"/>
          <w:szCs w:val="20"/>
          <w:lang w:eastAsia="en-US"/>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14:paraId="1A1131EF" w14:textId="77777777" w:rsidR="00C67704" w:rsidRPr="00C67704" w:rsidRDefault="00C67704" w:rsidP="00C67704">
      <w:pPr>
        <w:tabs>
          <w:tab w:val="left" w:pos="-284"/>
          <w:tab w:val="left" w:pos="1434"/>
        </w:tabs>
        <w:ind w:firstLine="1134"/>
        <w:rPr>
          <w:rFonts w:ascii="Arial" w:hAnsi="Arial" w:cs="Arial"/>
          <w:spacing w:val="10"/>
          <w:sz w:val="20"/>
          <w:szCs w:val="20"/>
          <w:lang w:eastAsia="en-US"/>
        </w:rPr>
      </w:pPr>
      <w:r w:rsidRPr="00C67704">
        <w:rPr>
          <w:rFonts w:ascii="Arial" w:hAnsi="Arial" w:cs="Arial"/>
          <w:spacing w:val="10"/>
          <w:sz w:val="20"/>
          <w:szCs w:val="20"/>
          <w:lang w:eastAsia="en-US"/>
        </w:rPr>
        <w:t>18.11. Информирование Заявителей в МФЦ осуществляется следующими способами:</w:t>
      </w:r>
    </w:p>
    <w:p w14:paraId="20B55486" w14:textId="77777777" w:rsidR="00C67704" w:rsidRPr="00C67704" w:rsidRDefault="00C67704" w:rsidP="00C67704">
      <w:pPr>
        <w:tabs>
          <w:tab w:val="left" w:pos="0"/>
          <w:tab w:val="left" w:pos="1100"/>
        </w:tabs>
        <w:ind w:firstLine="1134"/>
        <w:rPr>
          <w:rFonts w:ascii="Arial" w:hAnsi="Arial" w:cs="Arial"/>
          <w:spacing w:val="7"/>
          <w:sz w:val="20"/>
          <w:szCs w:val="20"/>
          <w:lang w:eastAsia="en-US"/>
        </w:rPr>
      </w:pPr>
      <w:r w:rsidRPr="00C67704">
        <w:rPr>
          <w:rFonts w:ascii="Arial" w:hAnsi="Arial" w:cs="Arial"/>
          <w:spacing w:val="7"/>
          <w:sz w:val="20"/>
          <w:szCs w:val="20"/>
          <w:lang w:eastAsia="en-US"/>
        </w:rPr>
        <w:t>а) путем размещения информации на официальных сайтах и информационных стендах в МФЦ;</w:t>
      </w:r>
    </w:p>
    <w:p w14:paraId="67786315" w14:textId="77777777" w:rsidR="00C67704" w:rsidRPr="00C67704" w:rsidRDefault="00C67704" w:rsidP="00C67704">
      <w:pPr>
        <w:tabs>
          <w:tab w:val="left" w:pos="0"/>
          <w:tab w:val="left" w:pos="1030"/>
        </w:tabs>
        <w:ind w:firstLine="1134"/>
        <w:rPr>
          <w:rFonts w:ascii="Arial" w:hAnsi="Arial" w:cs="Arial"/>
          <w:spacing w:val="7"/>
          <w:sz w:val="20"/>
          <w:szCs w:val="20"/>
          <w:lang w:eastAsia="en-US"/>
        </w:rPr>
      </w:pPr>
      <w:r w:rsidRPr="00C67704">
        <w:rPr>
          <w:rFonts w:ascii="Arial" w:hAnsi="Arial" w:cs="Arial"/>
          <w:spacing w:val="7"/>
          <w:sz w:val="20"/>
          <w:szCs w:val="20"/>
          <w:lang w:eastAsia="en-US"/>
        </w:rPr>
        <w:t>б) при обращении Заявителя в МФЦ лично, по телефону, посредством почтовых отправлений, либо по электронной почте.</w:t>
      </w:r>
    </w:p>
    <w:p w14:paraId="107E04A2" w14:textId="77777777" w:rsidR="00C67704" w:rsidRPr="00C67704" w:rsidRDefault="00C67704" w:rsidP="00C67704">
      <w:pPr>
        <w:tabs>
          <w:tab w:val="left" w:pos="284"/>
        </w:tabs>
        <w:ind w:firstLine="1134"/>
        <w:rPr>
          <w:rFonts w:ascii="Arial" w:hAnsi="Arial" w:cs="Arial"/>
          <w:spacing w:val="7"/>
          <w:sz w:val="20"/>
          <w:szCs w:val="20"/>
          <w:lang w:eastAsia="en-US"/>
        </w:rPr>
      </w:pPr>
      <w:r w:rsidRPr="00C67704">
        <w:rPr>
          <w:rFonts w:ascii="Arial" w:hAnsi="Arial" w:cs="Arial"/>
          <w:spacing w:val="7"/>
          <w:sz w:val="20"/>
          <w:szCs w:val="20"/>
          <w:lang w:eastAsia="en-US"/>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4D8472D3" w14:textId="77777777" w:rsidR="00C67704" w:rsidRPr="00C67704" w:rsidRDefault="00C67704" w:rsidP="00C67704">
      <w:pPr>
        <w:tabs>
          <w:tab w:val="left" w:pos="284"/>
        </w:tabs>
        <w:ind w:firstLine="1134"/>
        <w:rPr>
          <w:rFonts w:ascii="Arial" w:hAnsi="Arial" w:cs="Arial"/>
          <w:spacing w:val="7"/>
          <w:sz w:val="20"/>
          <w:szCs w:val="20"/>
          <w:lang w:eastAsia="en-US"/>
        </w:rPr>
      </w:pPr>
      <w:r w:rsidRPr="00C67704">
        <w:rPr>
          <w:rFonts w:ascii="Arial" w:hAnsi="Arial" w:cs="Arial"/>
          <w:spacing w:val="7"/>
          <w:sz w:val="20"/>
          <w:szCs w:val="20"/>
          <w:lang w:eastAsia="en-US"/>
        </w:rPr>
        <w:t xml:space="preserve">Информирование по телефону может осуществляться с использованием автоинформатора и голосового помощника. </w:t>
      </w:r>
    </w:p>
    <w:p w14:paraId="6D35D66D" w14:textId="77777777" w:rsidR="00C67704" w:rsidRPr="00C67704" w:rsidRDefault="00C67704" w:rsidP="00C67704">
      <w:pPr>
        <w:tabs>
          <w:tab w:val="left" w:pos="284"/>
          <w:tab w:val="left" w:pos="1501"/>
        </w:tabs>
        <w:ind w:firstLine="1134"/>
        <w:rPr>
          <w:rFonts w:ascii="Arial" w:hAnsi="Arial" w:cs="Arial"/>
          <w:spacing w:val="7"/>
          <w:sz w:val="20"/>
          <w:szCs w:val="20"/>
          <w:lang w:eastAsia="en-US"/>
        </w:rPr>
      </w:pPr>
      <w:r w:rsidRPr="00C67704">
        <w:rPr>
          <w:rFonts w:ascii="Arial" w:hAnsi="Arial" w:cs="Arial"/>
          <w:spacing w:val="7"/>
          <w:sz w:val="20"/>
          <w:szCs w:val="20"/>
          <w:lang w:eastAsia="en-US"/>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45700244" w14:textId="77777777" w:rsidR="00C67704" w:rsidRPr="00C67704" w:rsidRDefault="00C67704" w:rsidP="002643F2">
      <w:pPr>
        <w:numPr>
          <w:ilvl w:val="0"/>
          <w:numId w:val="5"/>
        </w:numPr>
        <w:tabs>
          <w:tab w:val="left" w:pos="284"/>
          <w:tab w:val="left" w:pos="1007"/>
        </w:tabs>
        <w:rPr>
          <w:rFonts w:ascii="Arial" w:hAnsi="Arial" w:cs="Arial"/>
          <w:spacing w:val="7"/>
          <w:sz w:val="20"/>
          <w:szCs w:val="20"/>
          <w:lang w:eastAsia="en-US"/>
        </w:rPr>
      </w:pPr>
      <w:r w:rsidRPr="00C67704">
        <w:rPr>
          <w:rFonts w:ascii="Arial" w:hAnsi="Arial" w:cs="Arial"/>
          <w:spacing w:val="7"/>
          <w:sz w:val="20"/>
          <w:szCs w:val="20"/>
          <w:lang w:eastAsia="en-US"/>
        </w:rPr>
        <w:t>изложить обращение в письменной форме (ответ направляется Заявителю в соответствии со способом, указанным в обращении);</w:t>
      </w:r>
    </w:p>
    <w:p w14:paraId="7513CF7B" w14:textId="77777777" w:rsidR="00C67704" w:rsidRPr="00C67704" w:rsidRDefault="00C67704" w:rsidP="002643F2">
      <w:pPr>
        <w:numPr>
          <w:ilvl w:val="0"/>
          <w:numId w:val="5"/>
        </w:numPr>
        <w:tabs>
          <w:tab w:val="left" w:pos="284"/>
          <w:tab w:val="left" w:pos="917"/>
        </w:tabs>
        <w:rPr>
          <w:rFonts w:ascii="Arial" w:hAnsi="Arial" w:cs="Arial"/>
          <w:spacing w:val="7"/>
          <w:sz w:val="20"/>
          <w:szCs w:val="20"/>
          <w:lang w:eastAsia="en-US"/>
        </w:rPr>
      </w:pPr>
      <w:r w:rsidRPr="00C67704">
        <w:rPr>
          <w:rFonts w:ascii="Arial" w:hAnsi="Arial" w:cs="Arial"/>
          <w:spacing w:val="7"/>
          <w:sz w:val="20"/>
          <w:szCs w:val="20"/>
          <w:lang w:eastAsia="en-US"/>
        </w:rPr>
        <w:t>назначить другое время для консультаций.</w:t>
      </w:r>
    </w:p>
    <w:p w14:paraId="140B874A" w14:textId="77777777" w:rsidR="00C67704" w:rsidRPr="00C67704" w:rsidRDefault="00C67704" w:rsidP="00C67704">
      <w:pPr>
        <w:tabs>
          <w:tab w:val="left" w:pos="284"/>
          <w:tab w:val="left" w:pos="1506"/>
        </w:tabs>
        <w:ind w:firstLine="1134"/>
        <w:rPr>
          <w:rFonts w:ascii="Arial" w:hAnsi="Arial" w:cs="Arial"/>
          <w:spacing w:val="7"/>
          <w:sz w:val="20"/>
          <w:szCs w:val="20"/>
          <w:lang w:eastAsia="en-US"/>
        </w:rPr>
      </w:pPr>
      <w:r w:rsidRPr="00C67704">
        <w:rPr>
          <w:rFonts w:ascii="Arial" w:hAnsi="Arial" w:cs="Arial"/>
          <w:spacing w:val="7"/>
          <w:sz w:val="20"/>
          <w:szCs w:val="20"/>
          <w:lang w:eastAsia="en-US"/>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14:paraId="1951E10D" w14:textId="77777777" w:rsidR="00C67704" w:rsidRPr="00C67704" w:rsidRDefault="00C67704" w:rsidP="00C67704">
      <w:pPr>
        <w:tabs>
          <w:tab w:val="left" w:pos="0"/>
          <w:tab w:val="left" w:pos="1437"/>
        </w:tabs>
        <w:ind w:firstLine="1134"/>
        <w:rPr>
          <w:rFonts w:ascii="Arial" w:eastAsia="Calibri" w:hAnsi="Arial" w:cs="Arial"/>
          <w:spacing w:val="7"/>
          <w:sz w:val="20"/>
          <w:szCs w:val="20"/>
          <w:lang w:eastAsia="en-US"/>
        </w:rPr>
      </w:pPr>
      <w:r w:rsidRPr="00C67704">
        <w:rPr>
          <w:rFonts w:ascii="Arial" w:hAnsi="Arial" w:cs="Arial"/>
          <w:spacing w:val="7"/>
          <w:sz w:val="20"/>
          <w:szCs w:val="20"/>
          <w:lang w:eastAsia="en-US"/>
        </w:rPr>
        <w:t xml:space="preserve">18.14. </w:t>
      </w:r>
      <w:r w:rsidRPr="00C67704">
        <w:rPr>
          <w:rFonts w:ascii="Arial" w:eastAsia="Calibri" w:hAnsi="Arial" w:cs="Arial"/>
          <w:spacing w:val="7"/>
          <w:sz w:val="20"/>
          <w:szCs w:val="20"/>
          <w:lang w:eastAsia="en-US"/>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14:paraId="753367EA" w14:textId="77777777" w:rsidR="00C67704" w:rsidRPr="00C67704" w:rsidRDefault="00C67704" w:rsidP="00C67704">
      <w:pPr>
        <w:autoSpaceDE w:val="0"/>
        <w:autoSpaceDN w:val="0"/>
        <w:adjustRightInd w:val="0"/>
        <w:ind w:firstLine="1134"/>
        <w:rPr>
          <w:rFonts w:ascii="Arial" w:eastAsia="Calibri" w:hAnsi="Arial" w:cs="Arial"/>
          <w:sz w:val="20"/>
          <w:szCs w:val="20"/>
        </w:rPr>
      </w:pPr>
      <w:r w:rsidRPr="00C67704">
        <w:rPr>
          <w:rFonts w:ascii="Arial" w:eastAsia="Calibri" w:hAnsi="Arial" w:cs="Arial"/>
          <w:sz w:val="20"/>
          <w:szCs w:val="20"/>
        </w:rPr>
        <w:t xml:space="preserve">18.15. Заявитель вправе обратиться в МФЦ по месту нахождения земельного участка. </w:t>
      </w:r>
    </w:p>
    <w:p w14:paraId="5026850D" w14:textId="77777777" w:rsidR="00C67704" w:rsidRPr="00C67704" w:rsidRDefault="00C67704" w:rsidP="00C67704">
      <w:pPr>
        <w:autoSpaceDE w:val="0"/>
        <w:autoSpaceDN w:val="0"/>
        <w:adjustRightInd w:val="0"/>
        <w:ind w:firstLine="1134"/>
        <w:rPr>
          <w:rFonts w:ascii="Arial" w:eastAsia="Calibri" w:hAnsi="Arial" w:cs="Arial"/>
          <w:sz w:val="20"/>
          <w:szCs w:val="20"/>
        </w:rPr>
      </w:pPr>
      <w:r w:rsidRPr="00C67704">
        <w:rPr>
          <w:rFonts w:ascii="Arial" w:eastAsia="Calibri" w:hAnsi="Arial" w:cs="Arial"/>
          <w:sz w:val="20"/>
          <w:szCs w:val="20"/>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14:paraId="70CB261A" w14:textId="77777777" w:rsidR="00C67704" w:rsidRPr="00C67704" w:rsidRDefault="00C67704" w:rsidP="00C67704">
      <w:pPr>
        <w:ind w:firstLine="1134"/>
        <w:rPr>
          <w:rFonts w:ascii="Arial" w:hAnsi="Arial" w:cs="Arial"/>
          <w:spacing w:val="7"/>
          <w:sz w:val="20"/>
          <w:szCs w:val="20"/>
          <w:lang w:eastAsia="en-US"/>
        </w:rPr>
      </w:pPr>
      <w:r w:rsidRPr="00C67704">
        <w:rPr>
          <w:rFonts w:ascii="Arial" w:hAnsi="Arial" w:cs="Arial"/>
          <w:spacing w:val="7"/>
          <w:sz w:val="20"/>
          <w:szCs w:val="20"/>
          <w:lang w:eastAsia="en-US"/>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C81A03E"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hAnsi="Arial" w:cs="Arial"/>
          <w:sz w:val="20"/>
          <w:szCs w:val="20"/>
        </w:rPr>
        <w:t xml:space="preserve">18.16. </w:t>
      </w:r>
      <w:r w:rsidRPr="00C67704">
        <w:rPr>
          <w:rFonts w:ascii="Arial" w:eastAsia="Calibri" w:hAnsi="Arial" w:cs="Arial"/>
          <w:sz w:val="20"/>
          <w:szCs w:val="20"/>
          <w:lang w:eastAsia="en-US"/>
        </w:rPr>
        <w:t>Способы подачи заявления и документов и получение результата Муниципальной услуги в МФЦ (по выбору Заявителя):</w:t>
      </w:r>
    </w:p>
    <w:p w14:paraId="53ED3A79" w14:textId="77777777" w:rsidR="00C67704" w:rsidRPr="00C67704" w:rsidRDefault="00C67704" w:rsidP="00C67704">
      <w:pPr>
        <w:autoSpaceDE w:val="0"/>
        <w:autoSpaceDN w:val="0"/>
        <w:adjustRightInd w:val="0"/>
        <w:ind w:firstLine="1134"/>
        <w:rPr>
          <w:rFonts w:ascii="Arial" w:hAnsi="Arial" w:cs="Arial"/>
          <w:sz w:val="20"/>
          <w:szCs w:val="20"/>
        </w:rPr>
      </w:pPr>
      <w:r w:rsidRPr="00C67704">
        <w:rPr>
          <w:rFonts w:ascii="Arial" w:hAnsi="Arial" w:cs="Arial"/>
          <w:sz w:val="20"/>
          <w:szCs w:val="20"/>
        </w:rPr>
        <w:t>- Заявитель подает заявление и документы в МФЦ, результат Муниципальной услуги Заявитель получает в МФЦ;</w:t>
      </w:r>
    </w:p>
    <w:p w14:paraId="4EE90687" w14:textId="77777777" w:rsidR="00C67704" w:rsidRPr="00C67704" w:rsidRDefault="00C67704" w:rsidP="00C67704">
      <w:pPr>
        <w:autoSpaceDE w:val="0"/>
        <w:autoSpaceDN w:val="0"/>
        <w:adjustRightInd w:val="0"/>
        <w:ind w:firstLine="1134"/>
        <w:rPr>
          <w:rFonts w:ascii="Arial" w:hAnsi="Arial" w:cs="Arial"/>
          <w:sz w:val="20"/>
          <w:szCs w:val="20"/>
        </w:rPr>
      </w:pPr>
      <w:r w:rsidRPr="00C67704">
        <w:rPr>
          <w:rFonts w:ascii="Arial" w:hAnsi="Arial" w:cs="Arial"/>
          <w:sz w:val="20"/>
          <w:szCs w:val="20"/>
        </w:rPr>
        <w:t>- Заявитель подает заявление и документы в МФЦ, результат Муниципальной услуги Заявитель получает в Администрации*;</w:t>
      </w:r>
    </w:p>
    <w:p w14:paraId="5CAC4953" w14:textId="77777777" w:rsidR="00C67704" w:rsidRPr="00C67704" w:rsidRDefault="00C67704" w:rsidP="00C67704">
      <w:pPr>
        <w:autoSpaceDE w:val="0"/>
        <w:autoSpaceDN w:val="0"/>
        <w:adjustRightInd w:val="0"/>
        <w:ind w:firstLine="1134"/>
        <w:rPr>
          <w:rFonts w:ascii="Arial" w:hAnsi="Arial" w:cs="Arial"/>
          <w:sz w:val="20"/>
          <w:szCs w:val="20"/>
        </w:rPr>
      </w:pPr>
      <w:r w:rsidRPr="00C67704">
        <w:rPr>
          <w:rFonts w:ascii="Arial" w:hAnsi="Arial" w:cs="Arial"/>
          <w:sz w:val="20"/>
          <w:szCs w:val="20"/>
        </w:rPr>
        <w:lastRenderedPageBreak/>
        <w:t>- Заявитель подает заявление и документы через ЕПГУ, РПГУ, результат Муниципальной услуги Заявитель получает в МФЦ;</w:t>
      </w:r>
    </w:p>
    <w:p w14:paraId="5885DEA6" w14:textId="77777777" w:rsidR="00C67704" w:rsidRPr="00C67704" w:rsidRDefault="00C67704" w:rsidP="00C67704">
      <w:pPr>
        <w:autoSpaceDE w:val="0"/>
        <w:autoSpaceDN w:val="0"/>
        <w:adjustRightInd w:val="0"/>
        <w:ind w:firstLine="1134"/>
        <w:rPr>
          <w:rFonts w:ascii="Arial" w:hAnsi="Arial" w:cs="Arial"/>
          <w:sz w:val="20"/>
          <w:szCs w:val="20"/>
        </w:rPr>
      </w:pPr>
      <w:r w:rsidRPr="00C67704">
        <w:rPr>
          <w:rFonts w:ascii="Arial" w:hAnsi="Arial" w:cs="Arial"/>
          <w:sz w:val="20"/>
          <w:szCs w:val="20"/>
        </w:rPr>
        <w:t>- Заявитель подает заявление и документы в Администрации*, результат Муниципальной услуги Заявитель получает в МФЦ.</w:t>
      </w:r>
    </w:p>
    <w:p w14:paraId="22BB7CEB"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20.1.6. Выдача (направление) результата предоставления Муниципальной услуги Заявителю.</w:t>
      </w:r>
    </w:p>
    <w:p w14:paraId="0DB40B75"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14:paraId="4F2830F0"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14:paraId="53EA522F"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14:paraId="5F5FBD99"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14:paraId="76F97F54"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14:paraId="5C96B72B"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14:paraId="1CFDDDFD" w14:textId="77777777" w:rsidR="00C67704" w:rsidRPr="00C67704" w:rsidRDefault="00C67704" w:rsidP="00C67704">
      <w:pPr>
        <w:autoSpaceDE w:val="0"/>
        <w:autoSpaceDN w:val="0"/>
        <w:adjustRightInd w:val="0"/>
        <w:ind w:firstLine="1134"/>
        <w:rPr>
          <w:rFonts w:ascii="Arial" w:eastAsia="Calibri" w:hAnsi="Arial" w:cs="Arial"/>
          <w:sz w:val="20"/>
          <w:szCs w:val="20"/>
          <w:lang w:eastAsia="en-US"/>
        </w:rPr>
      </w:pPr>
      <w:r w:rsidRPr="00C67704">
        <w:rPr>
          <w:rFonts w:ascii="Arial" w:eastAsia="Calibri" w:hAnsi="Arial" w:cs="Arial"/>
          <w:sz w:val="20"/>
          <w:szCs w:val="2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523A05EE"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14:paraId="17025F31"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14:paraId="510AAB93" w14:textId="77777777" w:rsidR="00C67704" w:rsidRPr="00C67704" w:rsidRDefault="00C67704" w:rsidP="00C67704">
      <w:pPr>
        <w:ind w:firstLine="1134"/>
        <w:rPr>
          <w:rFonts w:ascii="Arial" w:eastAsia="SimSun" w:hAnsi="Arial" w:cs="Arial"/>
          <w:sz w:val="20"/>
          <w:szCs w:val="20"/>
        </w:rPr>
      </w:pPr>
      <w:r w:rsidRPr="00C67704">
        <w:rPr>
          <w:rFonts w:ascii="Arial" w:eastAsia="SimSun" w:hAnsi="Arial" w:cs="Arial"/>
          <w:sz w:val="20"/>
          <w:szCs w:val="2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14:paraId="2164F8E7"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Максимальный срок административной процедуры – </w:t>
      </w:r>
      <w:r w:rsidRPr="00C67704">
        <w:rPr>
          <w:rFonts w:ascii="Arial" w:eastAsia="Calibri" w:hAnsi="Arial" w:cs="Arial"/>
          <w:sz w:val="20"/>
          <w:szCs w:val="20"/>
          <w:lang w:eastAsia="en-US"/>
        </w:rPr>
        <w:t>десять дней со дня составления протокола о результатах аукциона</w:t>
      </w:r>
      <w:r w:rsidRPr="00C67704">
        <w:rPr>
          <w:rFonts w:ascii="Arial" w:hAnsi="Arial" w:cs="Arial"/>
          <w:sz w:val="20"/>
          <w:szCs w:val="20"/>
        </w:rPr>
        <w:t xml:space="preserve">. </w:t>
      </w:r>
    </w:p>
    <w:p w14:paraId="39AD68DF" w14:textId="77777777" w:rsidR="00C67704" w:rsidRPr="00C67704" w:rsidRDefault="00C67704" w:rsidP="00C67704">
      <w:pPr>
        <w:tabs>
          <w:tab w:val="left" w:pos="1123"/>
        </w:tabs>
        <w:ind w:firstLine="1134"/>
        <w:rPr>
          <w:rFonts w:ascii="Arial" w:hAnsi="Arial" w:cs="Arial"/>
          <w:spacing w:val="7"/>
          <w:sz w:val="20"/>
          <w:szCs w:val="20"/>
          <w:lang w:eastAsia="en-US"/>
        </w:rPr>
      </w:pPr>
      <w:r w:rsidRPr="00C67704">
        <w:rPr>
          <w:rFonts w:ascii="Arial" w:hAnsi="Arial" w:cs="Arial"/>
          <w:spacing w:val="7"/>
          <w:sz w:val="20"/>
          <w:szCs w:val="20"/>
          <w:lang w:eastAsia="en-US"/>
        </w:rPr>
        <w:t xml:space="preserve">20.1.6. Административная процедура по получению дополнительных сведений от Заявителя не применяется. </w:t>
      </w:r>
    </w:p>
    <w:p w14:paraId="4C9CFA45" w14:textId="77777777" w:rsidR="00C67704" w:rsidRPr="00C67704" w:rsidRDefault="00C67704" w:rsidP="00C67704">
      <w:pPr>
        <w:autoSpaceDE w:val="0"/>
        <w:autoSpaceDN w:val="0"/>
        <w:adjustRightInd w:val="0"/>
        <w:ind w:firstLine="1134"/>
        <w:outlineLvl w:val="0"/>
        <w:rPr>
          <w:rFonts w:ascii="Arial" w:eastAsia="Calibri" w:hAnsi="Arial" w:cs="Arial"/>
          <w:bCs/>
          <w:sz w:val="20"/>
          <w:szCs w:val="20"/>
          <w:lang w:eastAsia="en-US"/>
        </w:rPr>
      </w:pPr>
      <w:r w:rsidRPr="00C67704">
        <w:rPr>
          <w:rFonts w:ascii="Arial" w:hAnsi="Arial" w:cs="Arial"/>
          <w:bCs/>
          <w:sz w:val="20"/>
          <w:szCs w:val="20"/>
        </w:rPr>
        <w:t xml:space="preserve">20.1.7. Особенности </w:t>
      </w:r>
      <w:r w:rsidRPr="00C67704">
        <w:rPr>
          <w:rFonts w:ascii="Arial" w:eastAsia="Calibri" w:hAnsi="Arial" w:cs="Arial"/>
          <w:bCs/>
          <w:sz w:val="20"/>
          <w:szCs w:val="20"/>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w:t>
      </w:r>
      <w:r w:rsidRPr="00C67704">
        <w:rPr>
          <w:rFonts w:ascii="Arial" w:eastAsia="Calibri" w:hAnsi="Arial" w:cs="Arial"/>
          <w:bCs/>
          <w:sz w:val="20"/>
          <w:szCs w:val="20"/>
          <w:lang w:eastAsia="en-US"/>
        </w:rPr>
        <w:lastRenderedPageBreak/>
        <w:t xml:space="preserve">крестьянским (фермерским) хозяйством его деятельности устанавливаются в соответствии со статьей 39.18 Земельного кодекса РФ. </w:t>
      </w:r>
    </w:p>
    <w:p w14:paraId="3D39F8F1" w14:textId="77777777" w:rsidR="00C67704" w:rsidRPr="00C67704" w:rsidRDefault="00C67704" w:rsidP="00C67704">
      <w:pPr>
        <w:autoSpaceDE w:val="0"/>
        <w:autoSpaceDN w:val="0"/>
        <w:adjustRightInd w:val="0"/>
        <w:ind w:firstLine="1134"/>
        <w:rPr>
          <w:rFonts w:ascii="Arial" w:eastAsia="Calibri" w:hAnsi="Arial" w:cs="Arial"/>
          <w:bCs/>
          <w:sz w:val="20"/>
          <w:szCs w:val="20"/>
          <w:lang w:eastAsia="en-US"/>
        </w:rPr>
      </w:pPr>
      <w:r w:rsidRPr="00C67704">
        <w:rPr>
          <w:rFonts w:ascii="Arial" w:eastAsia="Calibri" w:hAnsi="Arial" w:cs="Arial"/>
          <w:bCs/>
          <w:sz w:val="20"/>
          <w:szCs w:val="20"/>
          <w:lang w:eastAsia="en-US"/>
        </w:rPr>
        <w:t>20.1.7.1.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14:paraId="74100127" w14:textId="77777777" w:rsidR="00C67704" w:rsidRPr="00C67704" w:rsidRDefault="00C67704" w:rsidP="00C67704">
      <w:pPr>
        <w:autoSpaceDE w:val="0"/>
        <w:autoSpaceDN w:val="0"/>
        <w:adjustRightInd w:val="0"/>
        <w:ind w:firstLine="1134"/>
        <w:rPr>
          <w:rFonts w:ascii="Arial" w:eastAsia="Calibri" w:hAnsi="Arial" w:cs="Arial"/>
          <w:bCs/>
          <w:sz w:val="20"/>
          <w:szCs w:val="20"/>
          <w:lang w:eastAsia="en-US"/>
        </w:rPr>
      </w:pPr>
      <w:r w:rsidRPr="00C67704">
        <w:rPr>
          <w:rFonts w:ascii="Arial" w:eastAsia="Calibri" w:hAnsi="Arial" w:cs="Arial"/>
          <w:bCs/>
          <w:sz w:val="20"/>
          <w:szCs w:val="20"/>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14:paraId="25091993" w14:textId="77777777" w:rsidR="00C67704" w:rsidRPr="00C67704" w:rsidRDefault="00C67704" w:rsidP="00C67704">
      <w:pPr>
        <w:autoSpaceDE w:val="0"/>
        <w:autoSpaceDN w:val="0"/>
        <w:adjustRightInd w:val="0"/>
        <w:ind w:firstLine="1134"/>
        <w:rPr>
          <w:rFonts w:ascii="Arial" w:eastAsia="Calibri" w:hAnsi="Arial" w:cs="Arial"/>
          <w:bCs/>
          <w:sz w:val="20"/>
          <w:szCs w:val="20"/>
          <w:lang w:eastAsia="en-US"/>
        </w:rPr>
      </w:pPr>
      <w:r w:rsidRPr="00C67704">
        <w:rPr>
          <w:rFonts w:ascii="Arial" w:eastAsia="Calibri" w:hAnsi="Arial" w:cs="Arial"/>
          <w:bCs/>
          <w:sz w:val="20"/>
          <w:szCs w:val="20"/>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184" w:history="1">
        <w:r w:rsidRPr="00C67704">
          <w:rPr>
            <w:rFonts w:ascii="Arial" w:eastAsia="Calibri" w:hAnsi="Arial" w:cs="Arial"/>
            <w:bCs/>
            <w:sz w:val="20"/>
            <w:szCs w:val="20"/>
            <w:lang w:eastAsia="en-US"/>
          </w:rPr>
          <w:t>пунктом 8 статьи 39.15</w:t>
        </w:r>
      </w:hyperlink>
      <w:r w:rsidRPr="00C67704">
        <w:rPr>
          <w:rFonts w:ascii="Arial" w:eastAsia="Calibri" w:hAnsi="Arial" w:cs="Arial"/>
          <w:bCs/>
          <w:sz w:val="20"/>
          <w:szCs w:val="20"/>
          <w:lang w:eastAsia="en-US"/>
        </w:rPr>
        <w:t xml:space="preserve"> или </w:t>
      </w:r>
      <w:hyperlink r:id="rId185" w:history="1">
        <w:r w:rsidRPr="00C67704">
          <w:rPr>
            <w:rFonts w:ascii="Arial" w:eastAsia="Calibri" w:hAnsi="Arial" w:cs="Arial"/>
            <w:bCs/>
            <w:sz w:val="20"/>
            <w:szCs w:val="20"/>
            <w:lang w:eastAsia="en-US"/>
          </w:rPr>
          <w:t>статьей 39.16</w:t>
        </w:r>
      </w:hyperlink>
      <w:r w:rsidRPr="00C67704">
        <w:rPr>
          <w:rFonts w:ascii="Arial" w:eastAsia="Calibri" w:hAnsi="Arial" w:cs="Arial"/>
          <w:bCs/>
          <w:sz w:val="20"/>
          <w:szCs w:val="20"/>
          <w:lang w:eastAsia="en-US"/>
        </w:rPr>
        <w:t xml:space="preserve"> Земельного кодекса РФ.</w:t>
      </w:r>
    </w:p>
    <w:p w14:paraId="6926DF29" w14:textId="77777777" w:rsidR="00C67704" w:rsidRPr="00C67704" w:rsidRDefault="00C67704" w:rsidP="00C67704">
      <w:pPr>
        <w:autoSpaceDE w:val="0"/>
        <w:autoSpaceDN w:val="0"/>
        <w:adjustRightInd w:val="0"/>
        <w:ind w:firstLine="1134"/>
        <w:rPr>
          <w:rFonts w:ascii="Arial" w:eastAsia="Calibri" w:hAnsi="Arial" w:cs="Arial"/>
          <w:bCs/>
          <w:sz w:val="20"/>
          <w:szCs w:val="20"/>
          <w:lang w:eastAsia="en-US"/>
        </w:rPr>
      </w:pPr>
      <w:r w:rsidRPr="00C67704">
        <w:rPr>
          <w:rFonts w:ascii="Arial" w:eastAsia="Calibri" w:hAnsi="Arial" w:cs="Arial"/>
          <w:bCs/>
          <w:sz w:val="20"/>
          <w:szCs w:val="20"/>
          <w:lang w:eastAsia="en-US"/>
        </w:rPr>
        <w:t>В извещении указываются сведения, определенные частью 2 статьи 39.18 Земельного кодекса РФ.</w:t>
      </w:r>
    </w:p>
    <w:p w14:paraId="134C2208" w14:textId="77777777" w:rsidR="00C67704" w:rsidRPr="00C67704" w:rsidRDefault="00C67704" w:rsidP="00C67704">
      <w:pPr>
        <w:autoSpaceDE w:val="0"/>
        <w:autoSpaceDN w:val="0"/>
        <w:adjustRightInd w:val="0"/>
        <w:ind w:firstLine="1134"/>
        <w:rPr>
          <w:rFonts w:ascii="Arial" w:eastAsia="Calibri" w:hAnsi="Arial" w:cs="Arial"/>
          <w:bCs/>
          <w:sz w:val="20"/>
          <w:szCs w:val="20"/>
          <w:lang w:eastAsia="en-US"/>
        </w:rPr>
      </w:pPr>
      <w:r w:rsidRPr="00C67704">
        <w:rPr>
          <w:rFonts w:ascii="Arial" w:eastAsia="Calibri" w:hAnsi="Arial" w:cs="Arial"/>
          <w:bCs/>
          <w:sz w:val="20"/>
          <w:szCs w:val="20"/>
          <w:lang w:eastAsia="en-US"/>
        </w:rPr>
        <w:t>20.1.7.2.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14:paraId="6AC2433A" w14:textId="77777777" w:rsidR="00C67704" w:rsidRPr="00C67704" w:rsidRDefault="00C67704" w:rsidP="00C67704">
      <w:pPr>
        <w:autoSpaceDE w:val="0"/>
        <w:autoSpaceDN w:val="0"/>
        <w:adjustRightInd w:val="0"/>
        <w:ind w:firstLine="1134"/>
        <w:rPr>
          <w:rFonts w:ascii="Arial" w:eastAsia="Calibri" w:hAnsi="Arial" w:cs="Arial"/>
          <w:bCs/>
          <w:sz w:val="20"/>
          <w:szCs w:val="20"/>
          <w:lang w:eastAsia="en-US"/>
        </w:rPr>
      </w:pPr>
      <w:r w:rsidRPr="00C67704">
        <w:rPr>
          <w:rFonts w:ascii="Arial" w:eastAsia="Calibri" w:hAnsi="Arial" w:cs="Arial"/>
          <w:bCs/>
          <w:sz w:val="20"/>
          <w:szCs w:val="20"/>
          <w:lang w:eastAsia="en-US"/>
        </w:rPr>
        <w:t>20.1.7.3.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14:paraId="3999FC5C" w14:textId="77777777" w:rsidR="00C67704" w:rsidRPr="00C67704" w:rsidRDefault="00C67704" w:rsidP="00C67704">
      <w:pPr>
        <w:autoSpaceDE w:val="0"/>
        <w:autoSpaceDN w:val="0"/>
        <w:adjustRightInd w:val="0"/>
        <w:ind w:firstLine="1134"/>
        <w:rPr>
          <w:rFonts w:ascii="Arial" w:eastAsia="Calibri" w:hAnsi="Arial" w:cs="Arial"/>
          <w:bCs/>
          <w:sz w:val="20"/>
          <w:szCs w:val="20"/>
          <w:lang w:eastAsia="en-US"/>
        </w:rPr>
      </w:pPr>
      <w:r w:rsidRPr="00C67704">
        <w:rPr>
          <w:rFonts w:ascii="Arial" w:eastAsia="Calibri" w:hAnsi="Arial" w:cs="Arial"/>
          <w:bCs/>
          <w:sz w:val="20"/>
          <w:szCs w:val="20"/>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14:paraId="63732BAA" w14:textId="77777777" w:rsidR="00C67704" w:rsidRPr="00C67704" w:rsidRDefault="00C67704" w:rsidP="00C67704">
      <w:pPr>
        <w:autoSpaceDE w:val="0"/>
        <w:autoSpaceDN w:val="0"/>
        <w:adjustRightInd w:val="0"/>
        <w:ind w:firstLine="1134"/>
        <w:rPr>
          <w:rFonts w:ascii="Arial" w:eastAsia="Calibri" w:hAnsi="Arial" w:cs="Arial"/>
          <w:bCs/>
          <w:sz w:val="20"/>
          <w:szCs w:val="20"/>
          <w:lang w:eastAsia="en-US"/>
        </w:rPr>
      </w:pPr>
      <w:r w:rsidRPr="00C67704">
        <w:rPr>
          <w:rFonts w:ascii="Arial" w:eastAsia="Calibri" w:hAnsi="Arial" w:cs="Arial"/>
          <w:bCs/>
          <w:sz w:val="20"/>
          <w:szCs w:val="20"/>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14:paraId="545EF538" w14:textId="77777777" w:rsidR="00C67704" w:rsidRPr="00C67704" w:rsidRDefault="00C67704" w:rsidP="00C67704">
      <w:pPr>
        <w:autoSpaceDE w:val="0"/>
        <w:autoSpaceDN w:val="0"/>
        <w:adjustRightInd w:val="0"/>
        <w:ind w:firstLine="1134"/>
        <w:rPr>
          <w:rFonts w:ascii="Arial" w:eastAsia="Calibri" w:hAnsi="Arial" w:cs="Arial"/>
          <w:bCs/>
          <w:sz w:val="20"/>
          <w:szCs w:val="20"/>
          <w:lang w:eastAsia="en-US"/>
        </w:rPr>
      </w:pPr>
      <w:r w:rsidRPr="00C67704">
        <w:rPr>
          <w:rFonts w:ascii="Arial" w:eastAsia="Calibri" w:hAnsi="Arial" w:cs="Arial"/>
          <w:bCs/>
          <w:sz w:val="20"/>
          <w:szCs w:val="20"/>
          <w:lang w:eastAsia="en-US"/>
        </w:rPr>
        <w:t xml:space="preserve">2) принимает решение о предварительном согласовании предоставления земельного участка в соответствии со </w:t>
      </w:r>
      <w:hyperlink r:id="rId186" w:history="1">
        <w:r w:rsidRPr="00C67704">
          <w:rPr>
            <w:rFonts w:ascii="Arial" w:eastAsia="Calibri" w:hAnsi="Arial" w:cs="Arial"/>
            <w:bCs/>
            <w:sz w:val="20"/>
            <w:szCs w:val="20"/>
            <w:lang w:eastAsia="en-US"/>
          </w:rPr>
          <w:t>статьей 39.15</w:t>
        </w:r>
      </w:hyperlink>
      <w:r w:rsidRPr="00C67704">
        <w:rPr>
          <w:rFonts w:ascii="Arial" w:eastAsia="Calibri" w:hAnsi="Arial" w:cs="Arial"/>
          <w:bCs/>
          <w:sz w:val="20"/>
          <w:szCs w:val="20"/>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187" w:history="1">
        <w:r w:rsidRPr="00C67704">
          <w:rPr>
            <w:rFonts w:ascii="Arial" w:eastAsia="Calibri" w:hAnsi="Arial" w:cs="Arial"/>
            <w:bCs/>
            <w:sz w:val="20"/>
            <w:szCs w:val="20"/>
            <w:lang w:eastAsia="en-US"/>
          </w:rPr>
          <w:t>законом</w:t>
        </w:r>
      </w:hyperlink>
      <w:r w:rsidRPr="00C67704">
        <w:rPr>
          <w:rFonts w:ascii="Arial" w:eastAsia="Calibri" w:hAnsi="Arial" w:cs="Arial"/>
          <w:bCs/>
          <w:sz w:val="20"/>
          <w:szCs w:val="20"/>
          <w:lang w:eastAsia="en-US"/>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8" w:history="1">
        <w:r w:rsidRPr="00C67704">
          <w:rPr>
            <w:rFonts w:ascii="Arial" w:eastAsia="Calibri" w:hAnsi="Arial" w:cs="Arial"/>
            <w:bCs/>
            <w:sz w:val="20"/>
            <w:szCs w:val="20"/>
            <w:lang w:eastAsia="en-US"/>
          </w:rPr>
          <w:t>статьей 3.5</w:t>
        </w:r>
      </w:hyperlink>
      <w:r w:rsidRPr="00C67704">
        <w:rPr>
          <w:rFonts w:ascii="Arial" w:eastAsia="Calibri" w:hAnsi="Arial" w:cs="Arial"/>
          <w:bCs/>
          <w:sz w:val="20"/>
          <w:szCs w:val="20"/>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14:paraId="59F244BA" w14:textId="77777777" w:rsidR="00C67704" w:rsidRPr="00C67704" w:rsidRDefault="00C67704" w:rsidP="00C67704">
      <w:pPr>
        <w:autoSpaceDE w:val="0"/>
        <w:autoSpaceDN w:val="0"/>
        <w:adjustRightInd w:val="0"/>
        <w:ind w:firstLine="1134"/>
        <w:rPr>
          <w:rFonts w:ascii="Arial" w:eastAsia="Calibri" w:hAnsi="Arial" w:cs="Arial"/>
          <w:bCs/>
          <w:sz w:val="20"/>
          <w:szCs w:val="20"/>
          <w:lang w:eastAsia="en-US"/>
        </w:rPr>
      </w:pPr>
      <w:r w:rsidRPr="00C67704">
        <w:rPr>
          <w:rFonts w:ascii="Arial" w:eastAsia="Calibri" w:hAnsi="Arial" w:cs="Arial"/>
          <w:bCs/>
          <w:sz w:val="20"/>
          <w:szCs w:val="20"/>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189" w:history="1">
        <w:r w:rsidRPr="00C67704">
          <w:rPr>
            <w:rFonts w:ascii="Arial" w:eastAsia="Calibri" w:hAnsi="Arial" w:cs="Arial"/>
            <w:bCs/>
            <w:sz w:val="20"/>
            <w:szCs w:val="20"/>
            <w:lang w:eastAsia="en-US"/>
          </w:rPr>
          <w:t>статьей 39.17</w:t>
        </w:r>
      </w:hyperlink>
      <w:r w:rsidRPr="00C67704">
        <w:rPr>
          <w:rFonts w:ascii="Arial" w:eastAsia="Calibri" w:hAnsi="Arial" w:cs="Arial"/>
          <w:bCs/>
          <w:sz w:val="20"/>
          <w:szCs w:val="20"/>
          <w:lang w:eastAsia="en-US"/>
        </w:rPr>
        <w:t xml:space="preserve"> Земельного кодекса РФ.</w:t>
      </w:r>
    </w:p>
    <w:p w14:paraId="3E43762D" w14:textId="77777777" w:rsidR="00C67704" w:rsidRPr="00C67704" w:rsidRDefault="00C67704" w:rsidP="00C67704">
      <w:pPr>
        <w:autoSpaceDE w:val="0"/>
        <w:autoSpaceDN w:val="0"/>
        <w:adjustRightInd w:val="0"/>
        <w:ind w:firstLine="1134"/>
        <w:rPr>
          <w:rFonts w:ascii="Arial" w:eastAsia="Calibri" w:hAnsi="Arial" w:cs="Arial"/>
          <w:bCs/>
          <w:sz w:val="20"/>
          <w:szCs w:val="20"/>
          <w:lang w:eastAsia="en-US"/>
        </w:rPr>
      </w:pPr>
      <w:r w:rsidRPr="00C67704">
        <w:rPr>
          <w:rFonts w:ascii="Arial" w:eastAsia="Calibri" w:hAnsi="Arial" w:cs="Arial"/>
          <w:bCs/>
          <w:sz w:val="20"/>
          <w:szCs w:val="20"/>
          <w:lang w:eastAsia="en-US"/>
        </w:rPr>
        <w:t>20.1.7.4.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14:paraId="3D1977B0" w14:textId="77777777" w:rsidR="00C67704" w:rsidRPr="00C67704" w:rsidRDefault="00C67704" w:rsidP="00C67704">
      <w:pPr>
        <w:autoSpaceDE w:val="0"/>
        <w:autoSpaceDN w:val="0"/>
        <w:adjustRightInd w:val="0"/>
        <w:ind w:firstLine="1134"/>
        <w:rPr>
          <w:rFonts w:ascii="Arial" w:eastAsia="Calibri" w:hAnsi="Arial" w:cs="Arial"/>
          <w:bCs/>
          <w:sz w:val="20"/>
          <w:szCs w:val="20"/>
          <w:lang w:eastAsia="en-US"/>
        </w:rPr>
      </w:pPr>
      <w:r w:rsidRPr="00C67704">
        <w:rPr>
          <w:rFonts w:ascii="Arial" w:eastAsia="Calibri" w:hAnsi="Arial" w:cs="Arial"/>
          <w:bCs/>
          <w:sz w:val="20"/>
          <w:szCs w:val="20"/>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15115E87" w14:textId="77777777" w:rsidR="00C67704" w:rsidRPr="00C67704" w:rsidRDefault="00C67704" w:rsidP="00C67704">
      <w:pPr>
        <w:autoSpaceDE w:val="0"/>
        <w:autoSpaceDN w:val="0"/>
        <w:adjustRightInd w:val="0"/>
        <w:ind w:firstLine="1134"/>
        <w:rPr>
          <w:rFonts w:ascii="Arial" w:eastAsia="Calibri" w:hAnsi="Arial" w:cs="Arial"/>
          <w:bCs/>
          <w:sz w:val="20"/>
          <w:szCs w:val="20"/>
          <w:lang w:eastAsia="en-US"/>
        </w:rPr>
      </w:pPr>
      <w:r w:rsidRPr="00C67704">
        <w:rPr>
          <w:rFonts w:ascii="Arial" w:eastAsia="Calibri" w:hAnsi="Arial" w:cs="Arial"/>
          <w:bCs/>
          <w:sz w:val="20"/>
          <w:szCs w:val="20"/>
          <w:lang w:eastAsia="en-US"/>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w:t>
      </w:r>
      <w:r w:rsidRPr="00C67704">
        <w:rPr>
          <w:rFonts w:ascii="Arial" w:eastAsia="Calibri" w:hAnsi="Arial" w:cs="Arial"/>
          <w:bCs/>
          <w:sz w:val="20"/>
          <w:szCs w:val="20"/>
          <w:lang w:eastAsia="en-US"/>
        </w:rPr>
        <w:lastRenderedPageBreak/>
        <w:t>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14:paraId="56640E60" w14:textId="77777777" w:rsidR="00C67704" w:rsidRPr="00C67704" w:rsidRDefault="00C67704" w:rsidP="00C67704">
      <w:pPr>
        <w:autoSpaceDE w:val="0"/>
        <w:autoSpaceDN w:val="0"/>
        <w:adjustRightInd w:val="0"/>
        <w:ind w:firstLine="567"/>
        <w:outlineLvl w:val="0"/>
        <w:rPr>
          <w:rFonts w:ascii="Arial" w:hAnsi="Arial" w:cs="Arial"/>
          <w:sz w:val="20"/>
          <w:szCs w:val="20"/>
        </w:rPr>
      </w:pPr>
      <w:r w:rsidRPr="00C67704">
        <w:rPr>
          <w:rFonts w:ascii="Arial" w:eastAsia="Calibri" w:hAnsi="Arial" w:cs="Arial"/>
          <w:sz w:val="20"/>
          <w:szCs w:val="20"/>
          <w:lang w:eastAsia="en-US"/>
        </w:rPr>
        <w:t xml:space="preserve">20.2.8. </w:t>
      </w:r>
      <w:r w:rsidRPr="00C67704">
        <w:rPr>
          <w:rFonts w:ascii="Arial" w:hAnsi="Arial" w:cs="Arial"/>
          <w:sz w:val="20"/>
          <w:szCs w:val="20"/>
        </w:rPr>
        <w:t xml:space="preserve">Административная процедура по получению дополнительных сведений от Заявителя не применяется. </w:t>
      </w:r>
    </w:p>
    <w:p w14:paraId="57884E98" w14:textId="77777777" w:rsidR="00C67704" w:rsidRPr="00C67704" w:rsidRDefault="00C67704" w:rsidP="00C67704">
      <w:pPr>
        <w:tabs>
          <w:tab w:val="left" w:pos="0"/>
          <w:tab w:val="left" w:pos="1560"/>
        </w:tabs>
        <w:autoSpaceDE w:val="0"/>
        <w:autoSpaceDN w:val="0"/>
        <w:adjustRightInd w:val="0"/>
        <w:ind w:firstLine="1134"/>
        <w:contextualSpacing/>
        <w:rPr>
          <w:rFonts w:ascii="Arial" w:eastAsia="Calibri" w:hAnsi="Arial" w:cs="Arial"/>
          <w:sz w:val="20"/>
          <w:szCs w:val="20"/>
          <w:lang w:eastAsia="en-US"/>
        </w:rPr>
      </w:pPr>
      <w:r w:rsidRPr="00C67704">
        <w:rPr>
          <w:rFonts w:ascii="Arial" w:eastAsia="SimSun" w:hAnsi="Arial" w:cs="Arial"/>
          <w:b/>
          <w:sz w:val="20"/>
          <w:szCs w:val="20"/>
          <w:lang w:eastAsia="en-US"/>
        </w:rPr>
        <w:t xml:space="preserve">20.3. Вариант 3. </w:t>
      </w:r>
      <w:r w:rsidRPr="00C67704">
        <w:rPr>
          <w:rFonts w:ascii="Arial" w:eastAsia="Calibri" w:hAnsi="Arial" w:cs="Arial"/>
          <w:sz w:val="20"/>
          <w:szCs w:val="20"/>
          <w:lang w:eastAsia="en-US"/>
        </w:rPr>
        <w:t>Выдача дубликата документа о предоставлении земельного участка, находящегося в Муниципальной собственности, на торгах.</w:t>
      </w:r>
    </w:p>
    <w:p w14:paraId="233BEF44" w14:textId="77777777" w:rsidR="00C67704" w:rsidRPr="00C67704" w:rsidRDefault="00C67704" w:rsidP="00C67704">
      <w:pPr>
        <w:tabs>
          <w:tab w:val="left" w:pos="0"/>
        </w:tabs>
        <w:ind w:firstLine="1134"/>
        <w:rPr>
          <w:rFonts w:ascii="Arial" w:hAnsi="Arial" w:cs="Arial"/>
          <w:sz w:val="20"/>
          <w:szCs w:val="20"/>
        </w:rPr>
      </w:pPr>
      <w:r w:rsidRPr="00C67704">
        <w:rPr>
          <w:rFonts w:ascii="Arial" w:hAnsi="Arial" w:cs="Arial"/>
          <w:bCs/>
          <w:sz w:val="20"/>
          <w:szCs w:val="20"/>
        </w:rPr>
        <w:t xml:space="preserve">20.3.1. Заявитель вправе обратиться в Администрацию с заявлением о выдаче дубликата </w:t>
      </w:r>
      <w:r w:rsidRPr="00C67704">
        <w:rPr>
          <w:rFonts w:ascii="Arial" w:eastAsia="Calibri" w:hAnsi="Arial" w:cs="Arial"/>
          <w:sz w:val="20"/>
          <w:szCs w:val="20"/>
        </w:rPr>
        <w:t>документа о предоставлении земельного участка, находящегося в Муниципальной собственности, на торгах</w:t>
      </w:r>
      <w:r w:rsidRPr="00C67704">
        <w:rPr>
          <w:rFonts w:ascii="Arial" w:hAnsi="Arial" w:cs="Arial"/>
          <w:bCs/>
          <w:sz w:val="20"/>
          <w:szCs w:val="20"/>
        </w:rPr>
        <w:t xml:space="preserve"> (далее – заявление о выдаче дубликата).</w:t>
      </w:r>
    </w:p>
    <w:p w14:paraId="4D56D992" w14:textId="77777777" w:rsidR="00C67704" w:rsidRPr="00C67704" w:rsidRDefault="00C67704" w:rsidP="00C67704">
      <w:pPr>
        <w:tabs>
          <w:tab w:val="left" w:pos="0"/>
        </w:tabs>
        <w:ind w:firstLine="1134"/>
        <w:rPr>
          <w:rFonts w:ascii="Arial" w:hAnsi="Arial" w:cs="Arial"/>
          <w:bCs/>
          <w:sz w:val="20"/>
          <w:szCs w:val="20"/>
        </w:rPr>
      </w:pPr>
      <w:r w:rsidRPr="00C67704">
        <w:rPr>
          <w:rFonts w:ascii="Arial" w:hAnsi="Arial" w:cs="Arial"/>
          <w:bCs/>
          <w:sz w:val="20"/>
          <w:szCs w:val="20"/>
        </w:rPr>
        <w:t xml:space="preserve">20.3.2. Прием и регистрация заявления осуществляется в порядке, установленном </w:t>
      </w:r>
      <w:r w:rsidRPr="00C67704">
        <w:rPr>
          <w:rFonts w:ascii="Arial" w:eastAsia="Calibri" w:hAnsi="Arial" w:cs="Arial"/>
          <w:sz w:val="20"/>
          <w:szCs w:val="20"/>
        </w:rPr>
        <w:t>пунктом 20.1.2.</w:t>
      </w:r>
      <w:r w:rsidRPr="00C67704">
        <w:rPr>
          <w:rFonts w:ascii="Arial" w:hAnsi="Arial" w:cs="Arial"/>
          <w:bCs/>
          <w:sz w:val="20"/>
          <w:szCs w:val="20"/>
        </w:rPr>
        <w:t xml:space="preserve"> настоящего Административного регламента.</w:t>
      </w:r>
    </w:p>
    <w:p w14:paraId="17E59606" w14:textId="77777777" w:rsidR="00C67704" w:rsidRPr="00C67704" w:rsidRDefault="00C67704" w:rsidP="00C67704">
      <w:pPr>
        <w:tabs>
          <w:tab w:val="left" w:pos="0"/>
        </w:tabs>
        <w:ind w:firstLine="1134"/>
        <w:rPr>
          <w:rFonts w:ascii="Arial" w:hAnsi="Arial" w:cs="Arial"/>
          <w:sz w:val="20"/>
          <w:szCs w:val="20"/>
        </w:rPr>
      </w:pPr>
      <w:r w:rsidRPr="00C67704">
        <w:rPr>
          <w:rFonts w:ascii="Arial" w:eastAsia="Calibri" w:hAnsi="Arial" w:cs="Arial"/>
          <w:sz w:val="20"/>
          <w:szCs w:val="20"/>
        </w:rPr>
        <w:t xml:space="preserve">20.3.3. Административная процедура по межведомственному информационному взаимодействию для данного варианта не применяется. </w:t>
      </w:r>
    </w:p>
    <w:p w14:paraId="5DB931CE" w14:textId="77777777" w:rsidR="00C67704" w:rsidRPr="00C67704" w:rsidRDefault="00C67704" w:rsidP="00C67704">
      <w:pPr>
        <w:tabs>
          <w:tab w:val="left" w:pos="0"/>
        </w:tabs>
        <w:ind w:firstLine="1134"/>
        <w:rPr>
          <w:rFonts w:ascii="Arial" w:hAnsi="Arial" w:cs="Arial"/>
          <w:sz w:val="20"/>
          <w:szCs w:val="20"/>
        </w:rPr>
      </w:pPr>
      <w:r w:rsidRPr="00C67704">
        <w:rPr>
          <w:rFonts w:ascii="Arial" w:eastAsia="Calibri" w:hAnsi="Arial" w:cs="Arial"/>
          <w:sz w:val="20"/>
          <w:szCs w:val="20"/>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14:paraId="24B88C92" w14:textId="77777777" w:rsidR="00C67704" w:rsidRPr="00C67704" w:rsidRDefault="00C67704" w:rsidP="00C67704">
      <w:pPr>
        <w:tabs>
          <w:tab w:val="left" w:pos="0"/>
        </w:tabs>
        <w:ind w:firstLine="1134"/>
        <w:rPr>
          <w:rFonts w:ascii="Arial" w:hAnsi="Arial" w:cs="Arial"/>
          <w:sz w:val="20"/>
          <w:szCs w:val="20"/>
        </w:rPr>
      </w:pPr>
      <w:r w:rsidRPr="00C67704">
        <w:rPr>
          <w:rFonts w:ascii="Arial" w:eastAsia="Calibri" w:hAnsi="Arial" w:cs="Arial"/>
          <w:sz w:val="20"/>
          <w:szCs w:val="20"/>
        </w:rPr>
        <w:t xml:space="preserve">20.3.5. Критерием принятия решения является обращение лица, являющимся либо не являющимся Заявителем (его представителем). </w:t>
      </w:r>
    </w:p>
    <w:p w14:paraId="56F5839F" w14:textId="77777777" w:rsidR="00C67704" w:rsidRPr="00C67704" w:rsidRDefault="00C67704" w:rsidP="00C67704">
      <w:pPr>
        <w:tabs>
          <w:tab w:val="left" w:pos="0"/>
        </w:tabs>
        <w:ind w:firstLine="1134"/>
        <w:rPr>
          <w:rFonts w:ascii="Arial" w:hAnsi="Arial" w:cs="Arial"/>
          <w:sz w:val="20"/>
          <w:szCs w:val="20"/>
        </w:rPr>
      </w:pPr>
      <w:r w:rsidRPr="00C67704">
        <w:rPr>
          <w:rFonts w:ascii="Arial" w:hAnsi="Arial" w:cs="Arial"/>
          <w:bCs/>
          <w:sz w:val="20"/>
          <w:szCs w:val="20"/>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14:paraId="23C748A6" w14:textId="77777777" w:rsidR="00C67704" w:rsidRPr="00C67704" w:rsidRDefault="00C67704" w:rsidP="00C67704">
      <w:pPr>
        <w:tabs>
          <w:tab w:val="left" w:pos="0"/>
        </w:tabs>
        <w:ind w:firstLine="1134"/>
        <w:rPr>
          <w:rFonts w:ascii="Arial" w:hAnsi="Arial" w:cs="Arial"/>
          <w:sz w:val="20"/>
          <w:szCs w:val="20"/>
        </w:rPr>
      </w:pPr>
      <w:r w:rsidRPr="00C67704">
        <w:rPr>
          <w:rFonts w:ascii="Arial" w:hAnsi="Arial" w:cs="Arial"/>
          <w:bCs/>
          <w:sz w:val="20"/>
          <w:szCs w:val="20"/>
        </w:rPr>
        <w:t>20.3.7. Основанием для отказа в выдаче дубликата является обращение за его выдачей лица, не являющегося Заявителем.</w:t>
      </w:r>
    </w:p>
    <w:p w14:paraId="2F3AD2A3" w14:textId="77777777" w:rsidR="00C67704" w:rsidRPr="00C67704" w:rsidRDefault="00C67704" w:rsidP="00C67704">
      <w:pPr>
        <w:tabs>
          <w:tab w:val="left" w:pos="0"/>
        </w:tabs>
        <w:ind w:firstLine="1134"/>
        <w:rPr>
          <w:rFonts w:ascii="Arial" w:hAnsi="Arial" w:cs="Arial"/>
          <w:bCs/>
          <w:sz w:val="20"/>
          <w:szCs w:val="20"/>
        </w:rPr>
      </w:pPr>
      <w:r w:rsidRPr="00C67704">
        <w:rPr>
          <w:rFonts w:ascii="Arial" w:hAnsi="Arial" w:cs="Arial"/>
          <w:bCs/>
          <w:sz w:val="20"/>
          <w:szCs w:val="20"/>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14:paraId="7EAF71E1" w14:textId="77777777" w:rsidR="00C67704" w:rsidRPr="00C67704" w:rsidRDefault="00C67704" w:rsidP="00C67704">
      <w:pPr>
        <w:tabs>
          <w:tab w:val="left" w:pos="0"/>
        </w:tabs>
        <w:ind w:firstLine="1134"/>
        <w:rPr>
          <w:rFonts w:ascii="Arial" w:hAnsi="Arial" w:cs="Arial"/>
          <w:sz w:val="20"/>
          <w:szCs w:val="20"/>
        </w:rPr>
      </w:pPr>
      <w:r w:rsidRPr="00C67704">
        <w:rPr>
          <w:rFonts w:ascii="Arial" w:hAnsi="Arial" w:cs="Arial"/>
          <w:sz w:val="20"/>
          <w:szCs w:val="20"/>
        </w:rPr>
        <w:t>20.3.9. Административная процедура по получению дополнительных сведений от Заявителя не применяется.</w:t>
      </w:r>
    </w:p>
    <w:p w14:paraId="2BB0CD8F" w14:textId="77777777" w:rsidR="00C67704" w:rsidRPr="00C67704" w:rsidRDefault="00C67704" w:rsidP="00C67704">
      <w:pPr>
        <w:autoSpaceDE w:val="0"/>
        <w:autoSpaceDN w:val="0"/>
        <w:adjustRightInd w:val="0"/>
        <w:ind w:firstLine="567"/>
        <w:rPr>
          <w:rFonts w:ascii="Arial" w:eastAsia="Calibri" w:hAnsi="Arial" w:cs="Arial"/>
          <w:b/>
          <w:bCs/>
          <w:sz w:val="20"/>
          <w:szCs w:val="20"/>
          <w:lang w:eastAsia="en-US"/>
        </w:rPr>
      </w:pPr>
      <w:r w:rsidRPr="00C67704">
        <w:rPr>
          <w:rFonts w:ascii="Arial" w:eastAsia="Calibri" w:hAnsi="Arial" w:cs="Arial"/>
          <w:b/>
          <w:bCs/>
          <w:sz w:val="20"/>
          <w:szCs w:val="20"/>
          <w:lang w:eastAsia="en-US"/>
        </w:rPr>
        <w:t xml:space="preserve">21. Порядок оставления запроса Заявителя без рассмотрения. </w:t>
      </w:r>
    </w:p>
    <w:p w14:paraId="38CAB480" w14:textId="77777777" w:rsidR="00C67704" w:rsidRPr="00C67704" w:rsidRDefault="00C67704" w:rsidP="00C67704">
      <w:pPr>
        <w:autoSpaceDE w:val="0"/>
        <w:autoSpaceDN w:val="0"/>
        <w:adjustRightInd w:val="0"/>
        <w:ind w:firstLine="1276"/>
        <w:rPr>
          <w:rFonts w:ascii="Arial" w:hAnsi="Arial" w:cs="Arial"/>
          <w:sz w:val="20"/>
          <w:szCs w:val="20"/>
        </w:rPr>
      </w:pPr>
      <w:r w:rsidRPr="00C67704">
        <w:rPr>
          <w:rFonts w:ascii="Arial" w:hAnsi="Arial" w:cs="Arial"/>
          <w:sz w:val="20"/>
          <w:szCs w:val="2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537B6C43" w14:textId="77777777" w:rsidR="00C67704" w:rsidRPr="00C67704" w:rsidRDefault="00C67704" w:rsidP="00C67704">
      <w:pPr>
        <w:autoSpaceDE w:val="0"/>
        <w:autoSpaceDN w:val="0"/>
        <w:adjustRightInd w:val="0"/>
        <w:ind w:firstLine="1276"/>
        <w:rPr>
          <w:rFonts w:ascii="Arial" w:hAnsi="Arial" w:cs="Arial"/>
          <w:sz w:val="20"/>
          <w:szCs w:val="20"/>
        </w:rPr>
      </w:pPr>
      <w:r w:rsidRPr="00C67704">
        <w:rPr>
          <w:rFonts w:ascii="Arial" w:hAnsi="Arial" w:cs="Arial"/>
          <w:sz w:val="20"/>
          <w:szCs w:val="2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40F53768" w14:textId="77777777" w:rsidR="00C67704" w:rsidRPr="00C67704" w:rsidRDefault="00C67704" w:rsidP="00C67704">
      <w:pPr>
        <w:autoSpaceDE w:val="0"/>
        <w:autoSpaceDN w:val="0"/>
        <w:adjustRightInd w:val="0"/>
        <w:ind w:firstLine="1276"/>
        <w:rPr>
          <w:rFonts w:ascii="Arial" w:hAnsi="Arial" w:cs="Arial"/>
          <w:sz w:val="20"/>
          <w:szCs w:val="20"/>
        </w:rPr>
      </w:pPr>
      <w:r w:rsidRPr="00C67704">
        <w:rPr>
          <w:rFonts w:ascii="Arial" w:hAnsi="Arial" w:cs="Arial"/>
          <w:sz w:val="20"/>
          <w:szCs w:val="20"/>
        </w:rPr>
        <w:t>Срок рассмотрения запроса об оставлении заявления о предоставлении Муниципальной услуги без рассмотрения – 1 рабочий день.</w:t>
      </w:r>
    </w:p>
    <w:p w14:paraId="1A5B6E4B" w14:textId="77777777" w:rsidR="00C67704" w:rsidRPr="00C67704" w:rsidRDefault="00C67704" w:rsidP="00C67704">
      <w:pPr>
        <w:autoSpaceDE w:val="0"/>
        <w:autoSpaceDN w:val="0"/>
        <w:adjustRightInd w:val="0"/>
        <w:ind w:firstLine="1276"/>
        <w:rPr>
          <w:rFonts w:ascii="Arial" w:hAnsi="Arial" w:cs="Arial"/>
          <w:sz w:val="20"/>
          <w:szCs w:val="20"/>
        </w:rPr>
      </w:pPr>
      <w:r w:rsidRPr="00C67704">
        <w:rPr>
          <w:rFonts w:ascii="Arial" w:hAnsi="Arial" w:cs="Arial"/>
          <w:sz w:val="20"/>
          <w:szCs w:val="2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40A30119" w14:textId="77777777" w:rsidR="00C67704" w:rsidRPr="00C67704" w:rsidRDefault="00C67704" w:rsidP="00C67704">
      <w:pPr>
        <w:autoSpaceDE w:val="0"/>
        <w:autoSpaceDN w:val="0"/>
        <w:adjustRightInd w:val="0"/>
        <w:ind w:firstLine="1276"/>
        <w:rPr>
          <w:rFonts w:ascii="Arial" w:hAnsi="Arial" w:cs="Arial"/>
          <w:sz w:val="20"/>
          <w:szCs w:val="20"/>
        </w:rPr>
      </w:pPr>
      <w:r w:rsidRPr="00C67704">
        <w:rPr>
          <w:rFonts w:ascii="Arial" w:hAnsi="Arial" w:cs="Arial"/>
          <w:sz w:val="20"/>
          <w:szCs w:val="2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486DEB5B" w14:textId="77777777" w:rsidR="00C67704" w:rsidRPr="00C67704" w:rsidRDefault="00C67704" w:rsidP="002643F2">
      <w:pPr>
        <w:numPr>
          <w:ilvl w:val="0"/>
          <w:numId w:val="6"/>
        </w:numPr>
        <w:tabs>
          <w:tab w:val="left" w:pos="0"/>
        </w:tabs>
        <w:rPr>
          <w:rFonts w:ascii="Arial" w:hAnsi="Arial" w:cs="Arial"/>
          <w:b/>
          <w:bCs/>
          <w:spacing w:val="7"/>
          <w:sz w:val="20"/>
          <w:szCs w:val="20"/>
          <w:lang w:eastAsia="en-US"/>
        </w:rPr>
      </w:pPr>
      <w:r w:rsidRPr="00C67704">
        <w:rPr>
          <w:rFonts w:ascii="Arial" w:hAnsi="Arial" w:cs="Arial"/>
          <w:b/>
          <w:bCs/>
          <w:spacing w:val="7"/>
          <w:sz w:val="20"/>
          <w:szCs w:val="20"/>
          <w:lang w:eastAsia="en-US"/>
        </w:rPr>
        <w:t>Порядок и формы контроля за исполнением административного регламента</w:t>
      </w:r>
    </w:p>
    <w:p w14:paraId="3BEAE2A4" w14:textId="77777777" w:rsidR="00C67704" w:rsidRPr="00C67704" w:rsidRDefault="00C67704" w:rsidP="00C67704">
      <w:pPr>
        <w:tabs>
          <w:tab w:val="left" w:pos="1134"/>
          <w:tab w:val="left" w:pos="1276"/>
        </w:tabs>
        <w:ind w:firstLine="1134"/>
        <w:rPr>
          <w:rFonts w:ascii="Arial" w:hAnsi="Arial" w:cs="Arial"/>
          <w:iCs/>
          <w:spacing w:val="1"/>
          <w:sz w:val="20"/>
          <w:szCs w:val="20"/>
          <w:lang w:eastAsia="en-US"/>
        </w:rPr>
      </w:pPr>
      <w:r w:rsidRPr="00C67704">
        <w:rPr>
          <w:rFonts w:ascii="Arial" w:hAnsi="Arial" w:cs="Arial"/>
          <w:iCs/>
          <w:spacing w:val="1"/>
          <w:sz w:val="20"/>
          <w:szCs w:val="20"/>
          <w:lang w:eastAsia="en-US"/>
        </w:rPr>
        <w:t>22. Порядок осуществления текущего контроля за соблюдением и исполнением ответственными должностными лицами Администрации</w:t>
      </w:r>
      <w:r w:rsidRPr="00C67704">
        <w:rPr>
          <w:rFonts w:ascii="Arial" w:hAnsi="Arial" w:cs="Arial"/>
          <w:color w:val="000000"/>
          <w:spacing w:val="7"/>
          <w:sz w:val="20"/>
          <w:szCs w:val="20"/>
          <w:lang w:eastAsia="en-US"/>
        </w:rPr>
        <w:t xml:space="preserve"> </w:t>
      </w:r>
      <w:r w:rsidRPr="00C67704">
        <w:rPr>
          <w:rFonts w:ascii="Arial" w:hAnsi="Arial" w:cs="Arial"/>
          <w:iCs/>
          <w:spacing w:val="1"/>
          <w:sz w:val="20"/>
          <w:szCs w:val="20"/>
          <w:lang w:eastAsia="en-US"/>
        </w:rPr>
        <w:t>положений Административного регламента и иных нормативных правовых актов</w:t>
      </w:r>
      <w:r w:rsidRPr="00C67704">
        <w:rPr>
          <w:rFonts w:ascii="Arial" w:hAnsi="Arial" w:cs="Arial"/>
          <w:color w:val="000000"/>
          <w:spacing w:val="7"/>
          <w:sz w:val="20"/>
          <w:szCs w:val="20"/>
          <w:lang w:eastAsia="en-US"/>
        </w:rPr>
        <w:t xml:space="preserve">, </w:t>
      </w:r>
      <w:r w:rsidRPr="00C67704">
        <w:rPr>
          <w:rFonts w:ascii="Arial" w:hAnsi="Arial" w:cs="Arial"/>
          <w:iCs/>
          <w:spacing w:val="1"/>
          <w:sz w:val="20"/>
          <w:szCs w:val="20"/>
          <w:lang w:eastAsia="en-US"/>
        </w:rPr>
        <w:t>устанавливающих требования к предоставлению Муниципальной услуги.</w:t>
      </w:r>
    </w:p>
    <w:p w14:paraId="3D058C96" w14:textId="77777777" w:rsidR="00C67704" w:rsidRPr="00C67704" w:rsidRDefault="00C67704" w:rsidP="00C67704">
      <w:pPr>
        <w:tabs>
          <w:tab w:val="left" w:pos="1276"/>
          <w:tab w:val="left" w:pos="1419"/>
        </w:tabs>
        <w:ind w:firstLine="1134"/>
        <w:rPr>
          <w:rFonts w:ascii="Arial" w:hAnsi="Arial" w:cs="Arial"/>
          <w:spacing w:val="7"/>
          <w:sz w:val="20"/>
          <w:szCs w:val="20"/>
          <w:lang w:eastAsia="en-US"/>
        </w:rPr>
      </w:pPr>
      <w:r w:rsidRPr="00C67704">
        <w:rPr>
          <w:rFonts w:ascii="Arial" w:hAnsi="Arial" w:cs="Arial"/>
          <w:spacing w:val="7"/>
          <w:sz w:val="20"/>
          <w:szCs w:val="20"/>
          <w:lang w:eastAsia="en-US"/>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18EF3C9F" w14:textId="77777777" w:rsidR="00C67704" w:rsidRPr="00C67704" w:rsidRDefault="00C67704" w:rsidP="00C67704">
      <w:pPr>
        <w:tabs>
          <w:tab w:val="left" w:pos="1276"/>
          <w:tab w:val="left" w:pos="1414"/>
        </w:tabs>
        <w:ind w:firstLine="1134"/>
        <w:rPr>
          <w:rFonts w:ascii="Arial" w:hAnsi="Arial" w:cs="Arial"/>
          <w:spacing w:val="7"/>
          <w:sz w:val="20"/>
          <w:szCs w:val="20"/>
          <w:lang w:eastAsia="en-US"/>
        </w:rPr>
      </w:pPr>
      <w:r w:rsidRPr="00C67704">
        <w:rPr>
          <w:rFonts w:ascii="Arial" w:hAnsi="Arial" w:cs="Arial"/>
          <w:spacing w:val="7"/>
          <w:sz w:val="20"/>
          <w:szCs w:val="20"/>
          <w:lang w:eastAsia="en-US"/>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2CF56958" w14:textId="77777777" w:rsidR="00C67704" w:rsidRPr="00C67704" w:rsidRDefault="00C67704" w:rsidP="00C67704">
      <w:pPr>
        <w:tabs>
          <w:tab w:val="left" w:pos="1276"/>
          <w:tab w:val="left" w:pos="1408"/>
        </w:tabs>
        <w:ind w:firstLine="1134"/>
        <w:rPr>
          <w:rFonts w:ascii="Arial" w:hAnsi="Arial" w:cs="Arial"/>
          <w:spacing w:val="7"/>
          <w:sz w:val="20"/>
          <w:szCs w:val="20"/>
          <w:lang w:eastAsia="en-US"/>
        </w:rPr>
      </w:pPr>
      <w:r w:rsidRPr="00C67704">
        <w:rPr>
          <w:rFonts w:ascii="Arial" w:hAnsi="Arial" w:cs="Arial"/>
          <w:spacing w:val="7"/>
          <w:sz w:val="20"/>
          <w:szCs w:val="20"/>
          <w:lang w:eastAsia="en-US"/>
        </w:rPr>
        <w:t xml:space="preserve">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w:t>
      </w:r>
      <w:r w:rsidRPr="00C67704">
        <w:rPr>
          <w:rFonts w:ascii="Arial" w:hAnsi="Arial" w:cs="Arial"/>
          <w:spacing w:val="7"/>
          <w:sz w:val="20"/>
          <w:szCs w:val="20"/>
          <w:lang w:eastAsia="en-US"/>
        </w:rPr>
        <w:lastRenderedPageBreak/>
        <w:t>подготовки ответов на обращения граждан, содержащие жалобы на решения, действия (бездействие) должностных лиц.</w:t>
      </w:r>
    </w:p>
    <w:p w14:paraId="5DD716AE" w14:textId="77777777" w:rsidR="00C67704" w:rsidRPr="00C67704" w:rsidRDefault="00C67704" w:rsidP="00C67704">
      <w:pPr>
        <w:tabs>
          <w:tab w:val="left" w:pos="1134"/>
        </w:tabs>
        <w:ind w:firstLine="1134"/>
        <w:rPr>
          <w:rFonts w:ascii="Arial" w:hAnsi="Arial" w:cs="Arial"/>
          <w:iCs/>
          <w:spacing w:val="1"/>
          <w:sz w:val="20"/>
          <w:szCs w:val="20"/>
          <w:lang w:eastAsia="en-US"/>
        </w:rPr>
      </w:pPr>
      <w:r w:rsidRPr="00C67704">
        <w:rPr>
          <w:rFonts w:ascii="Arial" w:hAnsi="Arial" w:cs="Arial"/>
          <w:iCs/>
          <w:spacing w:val="1"/>
          <w:sz w:val="20"/>
          <w:szCs w:val="20"/>
          <w:lang w:eastAsia="en-US"/>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14:paraId="1F8DF684" w14:textId="77777777" w:rsidR="00C67704" w:rsidRPr="00C67704" w:rsidRDefault="00C67704" w:rsidP="00C67704">
      <w:pPr>
        <w:tabs>
          <w:tab w:val="left" w:pos="1134"/>
          <w:tab w:val="left" w:pos="1276"/>
        </w:tabs>
        <w:ind w:firstLine="1134"/>
        <w:rPr>
          <w:rFonts w:ascii="Arial" w:hAnsi="Arial" w:cs="Arial"/>
          <w:spacing w:val="7"/>
          <w:sz w:val="20"/>
          <w:szCs w:val="20"/>
          <w:lang w:eastAsia="en-US"/>
        </w:rPr>
      </w:pPr>
      <w:r w:rsidRPr="00C67704">
        <w:rPr>
          <w:rFonts w:ascii="Arial" w:hAnsi="Arial" w:cs="Arial"/>
          <w:spacing w:val="7"/>
          <w:sz w:val="20"/>
          <w:szCs w:val="20"/>
          <w:lang w:eastAsia="en-US"/>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2436EF9C" w14:textId="77777777" w:rsidR="00C67704" w:rsidRPr="00C67704" w:rsidRDefault="00C67704" w:rsidP="00C67704">
      <w:pPr>
        <w:tabs>
          <w:tab w:val="left" w:pos="1134"/>
          <w:tab w:val="left" w:pos="1452"/>
        </w:tabs>
        <w:ind w:firstLine="1134"/>
        <w:rPr>
          <w:rFonts w:ascii="Arial" w:hAnsi="Arial" w:cs="Arial"/>
          <w:spacing w:val="7"/>
          <w:sz w:val="20"/>
          <w:szCs w:val="20"/>
          <w:lang w:eastAsia="en-US"/>
        </w:rPr>
      </w:pPr>
      <w:r w:rsidRPr="00C67704">
        <w:rPr>
          <w:rFonts w:ascii="Arial" w:hAnsi="Arial" w:cs="Arial"/>
          <w:spacing w:val="7"/>
          <w:sz w:val="20"/>
          <w:szCs w:val="20"/>
          <w:lang w:eastAsia="en-US"/>
        </w:rPr>
        <w:t>23.2. При плановой проверке полноты и качества предоставления Муниципальной услуги контролю подлежат:</w:t>
      </w:r>
    </w:p>
    <w:p w14:paraId="6A92FC5A" w14:textId="77777777" w:rsidR="00C67704" w:rsidRPr="00C67704" w:rsidRDefault="00C67704" w:rsidP="00C67704">
      <w:pPr>
        <w:tabs>
          <w:tab w:val="left" w:pos="964"/>
          <w:tab w:val="left" w:pos="1134"/>
        </w:tabs>
        <w:ind w:firstLine="1134"/>
        <w:rPr>
          <w:rFonts w:ascii="Arial" w:hAnsi="Arial" w:cs="Arial"/>
          <w:spacing w:val="7"/>
          <w:sz w:val="20"/>
          <w:szCs w:val="20"/>
          <w:lang w:eastAsia="en-US"/>
        </w:rPr>
      </w:pPr>
      <w:r w:rsidRPr="00C67704">
        <w:rPr>
          <w:rFonts w:ascii="Arial" w:hAnsi="Arial" w:cs="Arial"/>
          <w:spacing w:val="7"/>
          <w:sz w:val="20"/>
          <w:szCs w:val="20"/>
          <w:lang w:eastAsia="en-US"/>
        </w:rPr>
        <w:t>а) соблюдение сроков предоставления Муниципальной услуги;</w:t>
      </w:r>
    </w:p>
    <w:p w14:paraId="23E7E9E1" w14:textId="77777777" w:rsidR="00C67704" w:rsidRPr="00C67704" w:rsidRDefault="00C67704" w:rsidP="00C67704">
      <w:pPr>
        <w:tabs>
          <w:tab w:val="left" w:pos="851"/>
          <w:tab w:val="left" w:pos="981"/>
        </w:tabs>
        <w:ind w:firstLine="1134"/>
        <w:rPr>
          <w:rFonts w:ascii="Arial" w:hAnsi="Arial" w:cs="Arial"/>
          <w:spacing w:val="7"/>
          <w:sz w:val="20"/>
          <w:szCs w:val="20"/>
          <w:lang w:eastAsia="en-US"/>
        </w:rPr>
      </w:pPr>
      <w:r w:rsidRPr="00C67704">
        <w:rPr>
          <w:rFonts w:ascii="Arial" w:hAnsi="Arial" w:cs="Arial"/>
          <w:spacing w:val="7"/>
          <w:sz w:val="20"/>
          <w:szCs w:val="20"/>
          <w:lang w:eastAsia="en-US"/>
        </w:rPr>
        <w:t>б) соблюдение положений настоящего Административного регламента;</w:t>
      </w:r>
    </w:p>
    <w:p w14:paraId="130426C5" w14:textId="77777777" w:rsidR="00C67704" w:rsidRPr="00C67704" w:rsidRDefault="00C67704" w:rsidP="00C67704">
      <w:pPr>
        <w:tabs>
          <w:tab w:val="left" w:pos="987"/>
          <w:tab w:val="left" w:pos="1134"/>
        </w:tabs>
        <w:ind w:firstLine="1134"/>
        <w:rPr>
          <w:rFonts w:ascii="Arial" w:hAnsi="Arial" w:cs="Arial"/>
          <w:spacing w:val="7"/>
          <w:sz w:val="20"/>
          <w:szCs w:val="20"/>
          <w:lang w:eastAsia="en-US"/>
        </w:rPr>
      </w:pPr>
      <w:r w:rsidRPr="00C67704">
        <w:rPr>
          <w:rFonts w:ascii="Arial" w:hAnsi="Arial" w:cs="Arial"/>
          <w:spacing w:val="7"/>
          <w:sz w:val="20"/>
          <w:szCs w:val="20"/>
          <w:lang w:eastAsia="en-US"/>
        </w:rPr>
        <w:t>в) правильность и обоснованность принятого решения об отказе в предоставлении Муниципальной услуги.</w:t>
      </w:r>
    </w:p>
    <w:p w14:paraId="215018BA" w14:textId="77777777" w:rsidR="00C67704" w:rsidRPr="00C67704" w:rsidRDefault="00C67704" w:rsidP="00C67704">
      <w:pPr>
        <w:tabs>
          <w:tab w:val="left" w:pos="1463"/>
        </w:tabs>
        <w:ind w:firstLine="1134"/>
        <w:rPr>
          <w:rFonts w:ascii="Arial" w:hAnsi="Arial" w:cs="Arial"/>
          <w:spacing w:val="7"/>
          <w:sz w:val="20"/>
          <w:szCs w:val="20"/>
          <w:lang w:eastAsia="en-US"/>
        </w:rPr>
      </w:pPr>
      <w:r w:rsidRPr="00C67704">
        <w:rPr>
          <w:rFonts w:ascii="Arial" w:hAnsi="Arial" w:cs="Arial"/>
          <w:spacing w:val="7"/>
          <w:sz w:val="20"/>
          <w:szCs w:val="20"/>
          <w:lang w:eastAsia="en-US"/>
        </w:rPr>
        <w:t>23.3. Основанием для проведения внеплановых проверок являются:</w:t>
      </w:r>
    </w:p>
    <w:p w14:paraId="18D16426" w14:textId="77777777" w:rsidR="00C67704" w:rsidRPr="00C67704" w:rsidRDefault="00C67704" w:rsidP="00C67704">
      <w:pPr>
        <w:tabs>
          <w:tab w:val="left" w:pos="1057"/>
        </w:tabs>
        <w:ind w:firstLine="1134"/>
        <w:rPr>
          <w:rFonts w:ascii="Arial" w:hAnsi="Arial" w:cs="Arial"/>
          <w:spacing w:val="7"/>
          <w:sz w:val="20"/>
          <w:szCs w:val="20"/>
          <w:lang w:eastAsia="en-US"/>
        </w:rPr>
      </w:pPr>
      <w:r w:rsidRPr="00C67704">
        <w:rPr>
          <w:rFonts w:ascii="Arial" w:hAnsi="Arial" w:cs="Arial"/>
          <w:spacing w:val="7"/>
          <w:sz w:val="20"/>
          <w:szCs w:val="20"/>
          <w:lang w:eastAsia="en-US"/>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Калачеевского сельского поселения Калачеевского муниципального района Воронежской области;</w:t>
      </w:r>
    </w:p>
    <w:p w14:paraId="33FBD1B5" w14:textId="77777777" w:rsidR="00C67704" w:rsidRPr="00C67704" w:rsidRDefault="00C67704" w:rsidP="00C67704">
      <w:pPr>
        <w:tabs>
          <w:tab w:val="left" w:pos="993"/>
        </w:tabs>
        <w:ind w:firstLine="1134"/>
        <w:rPr>
          <w:rFonts w:ascii="Arial" w:hAnsi="Arial" w:cs="Arial"/>
          <w:spacing w:val="7"/>
          <w:sz w:val="20"/>
          <w:szCs w:val="20"/>
          <w:lang w:eastAsia="en-US"/>
        </w:rPr>
      </w:pPr>
      <w:r w:rsidRPr="00C67704">
        <w:rPr>
          <w:rFonts w:ascii="Arial" w:hAnsi="Arial" w:cs="Arial"/>
          <w:spacing w:val="7"/>
          <w:sz w:val="20"/>
          <w:szCs w:val="20"/>
          <w:lang w:eastAsia="en-US"/>
        </w:rPr>
        <w:t>б) обращения граждан и юридических лиц в связи с нарушением законодательства, в том числе качества предоставления Муниципальной услуги.</w:t>
      </w:r>
    </w:p>
    <w:p w14:paraId="5EA8E6AB" w14:textId="77777777" w:rsidR="00C67704" w:rsidRPr="00C67704" w:rsidRDefault="00C67704" w:rsidP="00C67704">
      <w:pPr>
        <w:tabs>
          <w:tab w:val="left" w:pos="1443"/>
        </w:tabs>
        <w:ind w:firstLine="1134"/>
        <w:rPr>
          <w:rFonts w:ascii="Arial" w:hAnsi="Arial" w:cs="Arial"/>
          <w:spacing w:val="7"/>
          <w:sz w:val="20"/>
          <w:szCs w:val="20"/>
          <w:lang w:eastAsia="en-US"/>
        </w:rPr>
      </w:pPr>
      <w:r w:rsidRPr="00C67704">
        <w:rPr>
          <w:rFonts w:ascii="Arial" w:hAnsi="Arial" w:cs="Arial"/>
          <w:spacing w:val="7"/>
          <w:sz w:val="20"/>
          <w:szCs w:val="20"/>
          <w:lang w:eastAsia="en-US"/>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14:paraId="10A606C4" w14:textId="77777777" w:rsidR="00C67704" w:rsidRPr="00C67704" w:rsidRDefault="00C67704" w:rsidP="00C67704">
      <w:pPr>
        <w:tabs>
          <w:tab w:val="left" w:pos="0"/>
          <w:tab w:val="left" w:pos="1134"/>
          <w:tab w:val="left" w:pos="1463"/>
        </w:tabs>
        <w:ind w:firstLine="1134"/>
        <w:rPr>
          <w:rFonts w:ascii="Arial" w:hAnsi="Arial" w:cs="Arial"/>
          <w:spacing w:val="7"/>
          <w:sz w:val="20"/>
          <w:szCs w:val="20"/>
          <w:lang w:eastAsia="en-US"/>
        </w:rPr>
      </w:pPr>
      <w:r w:rsidRPr="00C67704">
        <w:rPr>
          <w:rFonts w:ascii="Arial" w:hAnsi="Arial" w:cs="Arial"/>
          <w:spacing w:val="7"/>
          <w:sz w:val="20"/>
          <w:szCs w:val="20"/>
          <w:lang w:eastAsia="en-US"/>
        </w:rPr>
        <w:t>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Калачеевского сельского поселения Калачеевского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4C5E3C1C" w14:textId="77777777" w:rsidR="00C67704" w:rsidRPr="00C67704" w:rsidRDefault="00C67704" w:rsidP="00C67704">
      <w:pPr>
        <w:tabs>
          <w:tab w:val="left" w:pos="0"/>
          <w:tab w:val="left" w:pos="1134"/>
          <w:tab w:val="left" w:pos="1463"/>
        </w:tabs>
        <w:ind w:firstLine="1134"/>
        <w:rPr>
          <w:rFonts w:ascii="Arial" w:hAnsi="Arial" w:cs="Arial"/>
          <w:spacing w:val="7"/>
          <w:sz w:val="20"/>
          <w:szCs w:val="20"/>
          <w:lang w:eastAsia="en-US"/>
        </w:rPr>
      </w:pPr>
      <w:r w:rsidRPr="00C67704">
        <w:rPr>
          <w:rFonts w:ascii="Arial" w:hAnsi="Arial" w:cs="Arial"/>
          <w:spacing w:val="7"/>
          <w:sz w:val="20"/>
          <w:szCs w:val="20"/>
          <w:lang w:eastAsia="en-US"/>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5634CCC5" w14:textId="77777777" w:rsidR="00C67704" w:rsidRPr="00C67704" w:rsidRDefault="00C67704" w:rsidP="00C67704">
      <w:pPr>
        <w:autoSpaceDE w:val="0"/>
        <w:autoSpaceDN w:val="0"/>
        <w:adjustRightInd w:val="0"/>
        <w:ind w:firstLine="1134"/>
        <w:rPr>
          <w:rFonts w:ascii="Arial" w:eastAsia="Calibri" w:hAnsi="Arial" w:cs="Arial"/>
          <w:sz w:val="20"/>
          <w:szCs w:val="20"/>
        </w:rPr>
      </w:pPr>
      <w:r w:rsidRPr="00C67704">
        <w:rPr>
          <w:rFonts w:ascii="Arial" w:eastAsia="Calibri" w:hAnsi="Arial" w:cs="Arial"/>
          <w:sz w:val="20"/>
          <w:szCs w:val="20"/>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42A09029" w14:textId="77777777" w:rsidR="00C67704" w:rsidRPr="00C67704" w:rsidRDefault="00C67704" w:rsidP="00C67704">
      <w:pPr>
        <w:tabs>
          <w:tab w:val="left" w:pos="1276"/>
        </w:tabs>
        <w:ind w:firstLine="1134"/>
        <w:rPr>
          <w:rFonts w:ascii="Arial" w:hAnsi="Arial" w:cs="Arial"/>
          <w:spacing w:val="7"/>
          <w:sz w:val="20"/>
          <w:szCs w:val="20"/>
          <w:lang w:eastAsia="en-US"/>
        </w:rPr>
      </w:pPr>
      <w:r w:rsidRPr="00C67704">
        <w:rPr>
          <w:rFonts w:ascii="Arial" w:hAnsi="Arial" w:cs="Arial"/>
          <w:spacing w:val="7"/>
          <w:sz w:val="20"/>
          <w:szCs w:val="20"/>
          <w:lang w:eastAsia="en-US"/>
        </w:rPr>
        <w:t>Требованиями к порядку и формам текущего контроля за предоставлением Муниципальной услуги являются независимость, тщательность.</w:t>
      </w:r>
    </w:p>
    <w:p w14:paraId="24C752A2" w14:textId="77777777" w:rsidR="00C67704" w:rsidRPr="00C67704" w:rsidRDefault="00C67704" w:rsidP="00C67704">
      <w:pPr>
        <w:tabs>
          <w:tab w:val="left" w:pos="1276"/>
          <w:tab w:val="left" w:pos="1495"/>
        </w:tabs>
        <w:ind w:firstLine="1134"/>
        <w:rPr>
          <w:rFonts w:ascii="Arial" w:hAnsi="Arial" w:cs="Arial"/>
          <w:spacing w:val="7"/>
          <w:sz w:val="20"/>
          <w:szCs w:val="20"/>
          <w:lang w:eastAsia="en-US"/>
        </w:rPr>
      </w:pPr>
      <w:r w:rsidRPr="00C67704">
        <w:rPr>
          <w:rFonts w:ascii="Arial" w:hAnsi="Arial" w:cs="Arial"/>
          <w:spacing w:val="7"/>
          <w:sz w:val="20"/>
          <w:szCs w:val="20"/>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0DB9CD3F" w14:textId="77777777" w:rsidR="00C67704" w:rsidRPr="00C67704" w:rsidRDefault="00C67704" w:rsidP="00C67704">
      <w:pPr>
        <w:tabs>
          <w:tab w:val="left" w:pos="1477"/>
        </w:tabs>
        <w:ind w:firstLine="1134"/>
        <w:rPr>
          <w:rFonts w:ascii="Arial" w:hAnsi="Arial" w:cs="Arial"/>
          <w:spacing w:val="7"/>
          <w:sz w:val="20"/>
          <w:szCs w:val="20"/>
          <w:lang w:eastAsia="en-US"/>
        </w:rPr>
      </w:pPr>
      <w:r w:rsidRPr="00C67704">
        <w:rPr>
          <w:rFonts w:ascii="Arial" w:hAnsi="Arial" w:cs="Arial"/>
          <w:spacing w:val="7"/>
          <w:sz w:val="20"/>
          <w:szCs w:val="20"/>
          <w:lang w:eastAsia="en-US"/>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2C03ACCD" w14:textId="77777777" w:rsidR="00C67704" w:rsidRPr="00C67704" w:rsidRDefault="00C67704" w:rsidP="00C67704">
      <w:pPr>
        <w:tabs>
          <w:tab w:val="left" w:pos="1477"/>
        </w:tabs>
        <w:ind w:firstLine="1134"/>
        <w:rPr>
          <w:rFonts w:ascii="Arial" w:hAnsi="Arial" w:cs="Arial"/>
          <w:spacing w:val="7"/>
          <w:sz w:val="20"/>
          <w:szCs w:val="20"/>
          <w:lang w:eastAsia="en-US"/>
        </w:rPr>
      </w:pPr>
      <w:r w:rsidRPr="00C67704">
        <w:rPr>
          <w:rFonts w:ascii="Arial" w:hAnsi="Arial" w:cs="Arial"/>
          <w:spacing w:val="7"/>
          <w:sz w:val="20"/>
          <w:szCs w:val="20"/>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2408EFD1" w14:textId="77777777" w:rsidR="00C67704" w:rsidRPr="00C67704" w:rsidRDefault="00C67704" w:rsidP="00C67704">
      <w:pPr>
        <w:tabs>
          <w:tab w:val="left" w:pos="1489"/>
        </w:tabs>
        <w:ind w:firstLine="1134"/>
        <w:rPr>
          <w:rFonts w:ascii="Arial" w:hAnsi="Arial" w:cs="Arial"/>
          <w:spacing w:val="7"/>
          <w:sz w:val="20"/>
          <w:szCs w:val="20"/>
          <w:lang w:eastAsia="en-US"/>
        </w:rPr>
      </w:pPr>
      <w:r w:rsidRPr="00C67704">
        <w:rPr>
          <w:rFonts w:ascii="Arial" w:hAnsi="Arial" w:cs="Arial"/>
          <w:spacing w:val="7"/>
          <w:sz w:val="20"/>
          <w:szCs w:val="20"/>
          <w:lang w:eastAsia="en-US"/>
        </w:rPr>
        <w:t>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14:paraId="05E4F960" w14:textId="77777777" w:rsidR="00C67704" w:rsidRPr="00C67704" w:rsidRDefault="00C67704" w:rsidP="00C67704">
      <w:pPr>
        <w:tabs>
          <w:tab w:val="left" w:pos="1443"/>
        </w:tabs>
        <w:ind w:firstLine="1134"/>
        <w:rPr>
          <w:rFonts w:ascii="Arial" w:hAnsi="Arial" w:cs="Arial"/>
          <w:spacing w:val="7"/>
          <w:sz w:val="20"/>
          <w:szCs w:val="20"/>
          <w:lang w:eastAsia="en-US"/>
        </w:rPr>
      </w:pPr>
      <w:r w:rsidRPr="00C67704">
        <w:rPr>
          <w:rFonts w:ascii="Arial" w:hAnsi="Arial" w:cs="Arial"/>
          <w:spacing w:val="7"/>
          <w:sz w:val="20"/>
          <w:szCs w:val="20"/>
          <w:lang w:eastAsia="en-US"/>
        </w:rPr>
        <w:lastRenderedPageBreak/>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C67704">
        <w:rPr>
          <w:rFonts w:ascii="Arial" w:hAnsi="Arial" w:cs="Arial"/>
          <w:color w:val="000000"/>
          <w:spacing w:val="10"/>
          <w:sz w:val="20"/>
          <w:szCs w:val="20"/>
          <w:lang w:eastAsia="en-US"/>
        </w:rPr>
        <w:t xml:space="preserve">порядка предоставления Муниципальной услуги, а также жалобы и заявления на действия </w:t>
      </w:r>
      <w:r w:rsidRPr="00C67704">
        <w:rPr>
          <w:rFonts w:ascii="Arial" w:hAnsi="Arial" w:cs="Arial"/>
          <w:spacing w:val="7"/>
          <w:sz w:val="20"/>
          <w:szCs w:val="20"/>
          <w:lang w:eastAsia="en-US"/>
        </w:rPr>
        <w:t>(бездействие) должностных лиц Администрации и принятые ими решения, связанные с предоставлением Муниципальной услуги.</w:t>
      </w:r>
    </w:p>
    <w:p w14:paraId="3C3F8030" w14:textId="77777777" w:rsidR="00C67704" w:rsidRPr="00C67704" w:rsidRDefault="00C67704" w:rsidP="00C67704">
      <w:pPr>
        <w:tabs>
          <w:tab w:val="left" w:pos="1443"/>
        </w:tabs>
        <w:ind w:firstLine="1134"/>
        <w:rPr>
          <w:rFonts w:ascii="Arial" w:hAnsi="Arial" w:cs="Arial"/>
          <w:spacing w:val="7"/>
          <w:sz w:val="20"/>
          <w:szCs w:val="20"/>
          <w:lang w:eastAsia="en-US"/>
        </w:rPr>
      </w:pPr>
      <w:r w:rsidRPr="00C67704">
        <w:rPr>
          <w:rFonts w:ascii="Arial" w:hAnsi="Arial" w:cs="Arial"/>
          <w:spacing w:val="7"/>
          <w:sz w:val="20"/>
          <w:szCs w:val="20"/>
          <w:lang w:eastAsia="en-US"/>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6B2580A2" w14:textId="77777777" w:rsidR="00C67704" w:rsidRPr="00C67704" w:rsidRDefault="00C67704" w:rsidP="00C67704">
      <w:pPr>
        <w:ind w:firstLine="567"/>
        <w:rPr>
          <w:rFonts w:ascii="Arial" w:hAnsi="Arial" w:cs="Arial"/>
          <w:b/>
          <w:sz w:val="20"/>
          <w:szCs w:val="20"/>
        </w:rPr>
      </w:pPr>
      <w:r w:rsidRPr="00C67704">
        <w:rPr>
          <w:rFonts w:ascii="Arial" w:hAnsi="Arial" w:cs="Arial"/>
          <w:b/>
          <w:sz w:val="20"/>
          <w:szCs w:val="20"/>
        </w:rPr>
        <w:t xml:space="preserve">Раздел V. </w:t>
      </w:r>
      <w:r w:rsidRPr="00C67704">
        <w:rPr>
          <w:rFonts w:ascii="Arial" w:hAnsi="Arial" w:cs="Arial"/>
          <w:b/>
          <w:bCs/>
          <w:sz w:val="20"/>
          <w:szCs w:val="20"/>
        </w:rPr>
        <w:t>Досудебный (внесудебный) порядок обжалования решений</w:t>
      </w:r>
      <w:r w:rsidRPr="00C67704">
        <w:rPr>
          <w:rFonts w:ascii="Arial" w:hAnsi="Arial" w:cs="Arial"/>
          <w:b/>
          <w:sz w:val="20"/>
          <w:szCs w:val="20"/>
        </w:rPr>
        <w:t xml:space="preserve"> </w:t>
      </w:r>
      <w:r w:rsidRPr="00C67704">
        <w:rPr>
          <w:rFonts w:ascii="Arial" w:hAnsi="Arial" w:cs="Arial"/>
          <w:b/>
          <w:bCs/>
          <w:sz w:val="20"/>
          <w:szCs w:val="20"/>
        </w:rPr>
        <w:t>и действий (бездействия) органа, предоставляющего</w:t>
      </w:r>
      <w:r w:rsidRPr="00C67704">
        <w:rPr>
          <w:rFonts w:ascii="Arial" w:hAnsi="Arial" w:cs="Arial"/>
          <w:b/>
          <w:sz w:val="20"/>
          <w:szCs w:val="20"/>
        </w:rPr>
        <w:t xml:space="preserve"> </w:t>
      </w:r>
      <w:r w:rsidRPr="00C67704">
        <w:rPr>
          <w:rFonts w:ascii="Arial" w:hAnsi="Arial" w:cs="Arial"/>
          <w:b/>
          <w:bCs/>
          <w:sz w:val="20"/>
          <w:szCs w:val="20"/>
        </w:rPr>
        <w:t>муниципальную услугу, МФЦ, организаций, указанных в части</w:t>
      </w:r>
      <w:r w:rsidRPr="00C67704">
        <w:rPr>
          <w:rFonts w:ascii="Arial" w:hAnsi="Arial" w:cs="Arial"/>
          <w:b/>
          <w:sz w:val="20"/>
          <w:szCs w:val="20"/>
        </w:rPr>
        <w:t xml:space="preserve"> </w:t>
      </w:r>
      <w:r w:rsidRPr="00C67704">
        <w:rPr>
          <w:rFonts w:ascii="Arial" w:hAnsi="Arial" w:cs="Arial"/>
          <w:b/>
          <w:bCs/>
          <w:sz w:val="20"/>
          <w:szCs w:val="20"/>
        </w:rPr>
        <w:t>1.1 статьи 16 федерального закона от 27.07.2010 № 210-ФЗ,</w:t>
      </w:r>
      <w:r w:rsidRPr="00C67704">
        <w:rPr>
          <w:rFonts w:ascii="Arial" w:hAnsi="Arial" w:cs="Arial"/>
          <w:b/>
          <w:sz w:val="20"/>
          <w:szCs w:val="20"/>
        </w:rPr>
        <w:t xml:space="preserve"> </w:t>
      </w:r>
      <w:r w:rsidRPr="00C67704">
        <w:rPr>
          <w:rFonts w:ascii="Arial" w:hAnsi="Arial" w:cs="Arial"/>
          <w:b/>
          <w:bCs/>
          <w:sz w:val="20"/>
          <w:szCs w:val="20"/>
        </w:rPr>
        <w:t>а также их должностных лиц, муниципальных служащих,</w:t>
      </w:r>
      <w:r w:rsidRPr="00C67704">
        <w:rPr>
          <w:rFonts w:ascii="Arial" w:hAnsi="Arial" w:cs="Arial"/>
          <w:b/>
          <w:sz w:val="20"/>
          <w:szCs w:val="20"/>
        </w:rPr>
        <w:t xml:space="preserve"> </w:t>
      </w:r>
      <w:r w:rsidRPr="00C67704">
        <w:rPr>
          <w:rFonts w:ascii="Arial" w:hAnsi="Arial" w:cs="Arial"/>
          <w:b/>
          <w:bCs/>
          <w:sz w:val="20"/>
          <w:szCs w:val="20"/>
        </w:rPr>
        <w:t>работников</w:t>
      </w:r>
      <w:r w:rsidRPr="00C67704">
        <w:rPr>
          <w:rFonts w:ascii="Arial" w:hAnsi="Arial" w:cs="Arial"/>
          <w:b/>
          <w:sz w:val="20"/>
          <w:szCs w:val="20"/>
        </w:rPr>
        <w:t xml:space="preserve"> </w:t>
      </w:r>
    </w:p>
    <w:p w14:paraId="18C4C6D5"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0" w:history="1">
        <w:r w:rsidRPr="00C67704">
          <w:rPr>
            <w:rFonts w:ascii="Arial" w:hAnsi="Arial" w:cs="Arial"/>
            <w:color w:val="0000FF"/>
            <w:sz w:val="20"/>
            <w:szCs w:val="20"/>
            <w:u w:val="single"/>
          </w:rPr>
          <w:t>частью 1.1 статьи 16</w:t>
        </w:r>
      </w:hyperlink>
      <w:r w:rsidRPr="00C67704">
        <w:rPr>
          <w:rFonts w:ascii="Arial" w:hAnsi="Arial" w:cs="Arial"/>
          <w:sz w:val="20"/>
          <w:szCs w:val="20"/>
        </w:rPr>
        <w:t xml:space="preserve"> Федерального закона от 27.07.2010 N 210-ФЗ (далее - привлекаемые организации), или их работников в досудебном порядке. </w:t>
      </w:r>
    </w:p>
    <w:p w14:paraId="500C9625"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25. Заявитель может обратиться с жалобой в том числе в следующих случаях: </w:t>
      </w:r>
    </w:p>
    <w:p w14:paraId="0DE8EF33"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 нарушение срока регистрации запроса о предоставлении муниципальной услуги, комплексного запроса; </w:t>
      </w:r>
    </w:p>
    <w:p w14:paraId="3C2D1E44"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1" w:history="1">
        <w:r w:rsidRPr="00C67704">
          <w:rPr>
            <w:rFonts w:ascii="Arial" w:hAnsi="Arial" w:cs="Arial"/>
            <w:color w:val="0000FF"/>
            <w:sz w:val="20"/>
            <w:szCs w:val="20"/>
            <w:u w:val="single"/>
          </w:rPr>
          <w:t>частью 1.3 статьи 16</w:t>
        </w:r>
      </w:hyperlink>
      <w:r w:rsidRPr="00C67704">
        <w:rPr>
          <w:rFonts w:ascii="Arial" w:hAnsi="Arial" w:cs="Arial"/>
          <w:sz w:val="20"/>
          <w:szCs w:val="20"/>
        </w:rPr>
        <w:t xml:space="preserve"> Федерального закона от 27.07.2010 N 210-ФЗ; </w:t>
      </w:r>
    </w:p>
    <w:p w14:paraId="29EEED06"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4E07BC3F"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19CD9827"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2" w:history="1">
        <w:r w:rsidRPr="00C67704">
          <w:rPr>
            <w:rFonts w:ascii="Arial" w:hAnsi="Arial" w:cs="Arial"/>
            <w:color w:val="0000FF"/>
            <w:sz w:val="20"/>
            <w:szCs w:val="20"/>
            <w:u w:val="single"/>
          </w:rPr>
          <w:t>частью 1.3 статьи 16</w:t>
        </w:r>
      </w:hyperlink>
      <w:r w:rsidRPr="00C67704">
        <w:rPr>
          <w:rFonts w:ascii="Arial" w:hAnsi="Arial" w:cs="Arial"/>
          <w:sz w:val="20"/>
          <w:szCs w:val="20"/>
        </w:rPr>
        <w:t xml:space="preserve"> Федерального закона от 27.07.2010 N 210-ФЗ; </w:t>
      </w:r>
    </w:p>
    <w:p w14:paraId="7F52CCC8"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268712D6"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3" w:history="1">
        <w:r w:rsidRPr="00C67704">
          <w:rPr>
            <w:rFonts w:ascii="Arial" w:hAnsi="Arial" w:cs="Arial"/>
            <w:color w:val="0000FF"/>
            <w:sz w:val="20"/>
            <w:szCs w:val="20"/>
            <w:u w:val="single"/>
          </w:rPr>
          <w:t>частью 1.3 статьи 16</w:t>
        </w:r>
      </w:hyperlink>
      <w:r w:rsidRPr="00C67704">
        <w:rPr>
          <w:rFonts w:ascii="Arial" w:hAnsi="Arial" w:cs="Arial"/>
          <w:sz w:val="20"/>
          <w:szCs w:val="20"/>
        </w:rPr>
        <w:t xml:space="preserve"> Федерального закона от 27.07.2010 N 210-ФЗ; </w:t>
      </w:r>
    </w:p>
    <w:p w14:paraId="26EA7116"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 нарушение срока или порядка выдачи документов по результатам предоставления муниципальной услуги; </w:t>
      </w:r>
    </w:p>
    <w:p w14:paraId="0B012E90"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C67704">
        <w:rPr>
          <w:rFonts w:ascii="Arial" w:hAnsi="Arial" w:cs="Arial"/>
          <w:sz w:val="20"/>
          <w:szCs w:val="20"/>
        </w:rPr>
        <w:lastRenderedPageBreak/>
        <w:t xml:space="preserve">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4" w:history="1">
        <w:r w:rsidRPr="00C67704">
          <w:rPr>
            <w:rFonts w:ascii="Arial" w:hAnsi="Arial" w:cs="Arial"/>
            <w:color w:val="0000FF"/>
            <w:sz w:val="20"/>
            <w:szCs w:val="20"/>
            <w:u w:val="single"/>
          </w:rPr>
          <w:t>частью 1.3 статьи 16</w:t>
        </w:r>
      </w:hyperlink>
      <w:r w:rsidRPr="00C67704">
        <w:rPr>
          <w:rFonts w:ascii="Arial" w:hAnsi="Arial" w:cs="Arial"/>
          <w:sz w:val="20"/>
          <w:szCs w:val="20"/>
        </w:rPr>
        <w:t xml:space="preserve"> Федерального закона от 27.07.2010 N 210-ФЗ; </w:t>
      </w:r>
    </w:p>
    <w:p w14:paraId="47640E6C"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5" w:history="1">
        <w:r w:rsidRPr="00C67704">
          <w:rPr>
            <w:rFonts w:ascii="Arial" w:hAnsi="Arial" w:cs="Arial"/>
            <w:color w:val="0000FF"/>
            <w:sz w:val="20"/>
            <w:szCs w:val="20"/>
            <w:u w:val="single"/>
          </w:rPr>
          <w:t>пунктом 4 части 1 статьи 7</w:t>
        </w:r>
      </w:hyperlink>
      <w:r w:rsidRPr="00C67704">
        <w:rPr>
          <w:rFonts w:ascii="Arial" w:hAnsi="Arial" w:cs="Arial"/>
          <w:sz w:val="20"/>
          <w:szCs w:val="20"/>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6" w:history="1">
        <w:r w:rsidRPr="00C67704">
          <w:rPr>
            <w:rFonts w:ascii="Arial" w:hAnsi="Arial" w:cs="Arial"/>
            <w:color w:val="0000FF"/>
            <w:sz w:val="20"/>
            <w:szCs w:val="20"/>
            <w:u w:val="single"/>
          </w:rPr>
          <w:t>частью 1.3 статьи 16</w:t>
        </w:r>
      </w:hyperlink>
      <w:r w:rsidRPr="00C67704">
        <w:rPr>
          <w:rFonts w:ascii="Arial" w:hAnsi="Arial" w:cs="Arial"/>
          <w:sz w:val="20"/>
          <w:szCs w:val="20"/>
        </w:rPr>
        <w:t xml:space="preserve"> Федерального закона от 27.07.2010 N 210-ФЗ. </w:t>
      </w:r>
    </w:p>
    <w:p w14:paraId="648A2358"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26. Заявители имеют право на получение информации, необходимой для обоснования и рассмотрения жалобы. </w:t>
      </w:r>
    </w:p>
    <w:p w14:paraId="227AC634"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27. Оснований для отказа в рассмотрении жалобы не имеется. </w:t>
      </w:r>
    </w:p>
    <w:p w14:paraId="5B128D8F"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28. Основанием для начала процедуры досудебного (внесудебного) обжалования является поступившая жалоба. </w:t>
      </w:r>
    </w:p>
    <w:p w14:paraId="71CD8A87"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7548463D"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70BB9342"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670D49FA"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29. Жалоба должна содержать: </w:t>
      </w:r>
    </w:p>
    <w:p w14:paraId="03DBF788"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28B3CB9D"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14970A26"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016D0B8E"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4F60FF75"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30. Жалобы на решения и действия (бездействие) должностного лица подаются в Администрацию. </w:t>
      </w:r>
    </w:p>
    <w:p w14:paraId="5735002C"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27548708"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Глава Администрации, главный специалист - проводят личный прием заявителей. </w:t>
      </w:r>
    </w:p>
    <w:p w14:paraId="70CCF8B9"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026EC19B" w14:textId="77777777" w:rsidR="00C67704" w:rsidRPr="00C67704" w:rsidRDefault="00C67704" w:rsidP="00C67704">
      <w:pPr>
        <w:ind w:firstLine="1276"/>
        <w:rPr>
          <w:rFonts w:ascii="Arial" w:hAnsi="Arial" w:cs="Arial"/>
          <w:sz w:val="20"/>
          <w:szCs w:val="20"/>
        </w:rPr>
      </w:pPr>
      <w:r w:rsidRPr="00C67704">
        <w:rPr>
          <w:rFonts w:ascii="Arial" w:hAnsi="Arial" w:cs="Arial"/>
          <w:sz w:val="20"/>
          <w:szCs w:val="20"/>
        </w:rPr>
        <w:t xml:space="preserve">Жалобы на решения и действия (бездействие) работников привлекаемых организаций подаются руководителям этих организаций. </w:t>
      </w:r>
    </w:p>
    <w:p w14:paraId="6E05F61A" w14:textId="77777777" w:rsidR="00C67704" w:rsidRPr="00C67704" w:rsidRDefault="00C67704" w:rsidP="00C67704">
      <w:pPr>
        <w:ind w:firstLine="1276"/>
        <w:rPr>
          <w:rFonts w:ascii="Arial" w:hAnsi="Arial" w:cs="Arial"/>
          <w:sz w:val="20"/>
          <w:szCs w:val="20"/>
        </w:rPr>
      </w:pPr>
      <w:r w:rsidRPr="00C67704">
        <w:rPr>
          <w:rFonts w:ascii="Arial" w:hAnsi="Arial" w:cs="Arial"/>
          <w:sz w:val="20"/>
          <w:szCs w:val="20"/>
        </w:rPr>
        <w:lastRenderedPageBreak/>
        <w:t xml:space="preserve">32. По результатам рассмотрения жалобы лицом, уполномоченным на ее рассмотрение, принимается одно из следующих решений: </w:t>
      </w:r>
    </w:p>
    <w:p w14:paraId="75BF3662" w14:textId="77777777" w:rsidR="00C67704" w:rsidRPr="00C67704" w:rsidRDefault="00C67704" w:rsidP="00C67704">
      <w:pPr>
        <w:ind w:firstLine="1276"/>
        <w:rPr>
          <w:rFonts w:ascii="Arial" w:hAnsi="Arial" w:cs="Arial"/>
          <w:sz w:val="20"/>
          <w:szCs w:val="20"/>
        </w:rPr>
      </w:pPr>
      <w:r w:rsidRPr="00C67704">
        <w:rPr>
          <w:rFonts w:ascii="Arial" w:hAnsi="Arial" w:cs="Arial"/>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439656F2" w14:textId="77777777" w:rsidR="00C67704" w:rsidRPr="00C67704" w:rsidRDefault="00C67704" w:rsidP="00C67704">
      <w:pPr>
        <w:ind w:firstLine="1276"/>
        <w:rPr>
          <w:rFonts w:ascii="Arial" w:hAnsi="Arial" w:cs="Arial"/>
          <w:sz w:val="20"/>
          <w:szCs w:val="20"/>
        </w:rPr>
      </w:pPr>
      <w:r w:rsidRPr="00C67704">
        <w:rPr>
          <w:rFonts w:ascii="Arial" w:hAnsi="Arial" w:cs="Arial"/>
          <w:sz w:val="20"/>
          <w:szCs w:val="20"/>
        </w:rPr>
        <w:t xml:space="preserve">2) в удовлетворении жалобы отказывается. </w:t>
      </w:r>
    </w:p>
    <w:p w14:paraId="799259CD" w14:textId="77777777" w:rsidR="00C67704" w:rsidRPr="00C67704" w:rsidRDefault="00C67704" w:rsidP="00C67704">
      <w:pPr>
        <w:ind w:firstLine="1276"/>
        <w:rPr>
          <w:rFonts w:ascii="Arial" w:hAnsi="Arial" w:cs="Arial"/>
          <w:sz w:val="20"/>
          <w:szCs w:val="20"/>
        </w:rPr>
      </w:pPr>
      <w:r w:rsidRPr="00C67704">
        <w:rPr>
          <w:rFonts w:ascii="Arial" w:hAnsi="Arial" w:cs="Arial"/>
          <w:sz w:val="20"/>
          <w:szCs w:val="20"/>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7E8C1025" w14:textId="77777777" w:rsidR="00C67704" w:rsidRPr="00C67704" w:rsidRDefault="00C67704" w:rsidP="00C67704">
      <w:pPr>
        <w:ind w:firstLine="1276"/>
        <w:rPr>
          <w:rFonts w:ascii="Arial" w:hAnsi="Arial" w:cs="Arial"/>
          <w:sz w:val="20"/>
          <w:szCs w:val="20"/>
        </w:rPr>
      </w:pPr>
      <w:r w:rsidRPr="00C67704">
        <w:rPr>
          <w:rFonts w:ascii="Arial" w:hAnsi="Arial" w:cs="Arial"/>
          <w:sz w:val="20"/>
          <w:szCs w:val="20"/>
        </w:rPr>
        <w:t xml:space="preserve">34. Не позднее 1 рабочего дня, следующего за днем принятия решения, указанного в </w:t>
      </w:r>
      <w:hyperlink r:id="rId197" w:anchor="p39" w:history="1">
        <w:r w:rsidRPr="00C67704">
          <w:rPr>
            <w:rFonts w:ascii="Arial" w:hAnsi="Arial" w:cs="Arial"/>
            <w:color w:val="0000FF"/>
            <w:sz w:val="20"/>
            <w:szCs w:val="20"/>
            <w:u w:val="single"/>
          </w:rPr>
          <w:t>пункте 32</w:t>
        </w:r>
      </w:hyperlink>
      <w:r w:rsidRPr="00C67704">
        <w:rPr>
          <w:rFonts w:ascii="Arial" w:hAnsi="Arial" w:cs="Arial"/>
          <w:color w:val="0000FF"/>
          <w:sz w:val="20"/>
          <w:szCs w:val="20"/>
          <w:u w:val="single"/>
        </w:rPr>
        <w:t xml:space="preserve"> </w:t>
      </w:r>
      <w:r w:rsidRPr="00C67704">
        <w:rPr>
          <w:rFonts w:ascii="Arial" w:hAnsi="Arial" w:cs="Arial"/>
          <w:sz w:val="20"/>
          <w:szCs w:val="20"/>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5E545340" w14:textId="77777777" w:rsidR="00C67704" w:rsidRPr="00C67704" w:rsidRDefault="00C67704" w:rsidP="00C67704">
      <w:pPr>
        <w:ind w:firstLine="1276"/>
        <w:rPr>
          <w:rFonts w:ascii="Arial" w:hAnsi="Arial" w:cs="Arial"/>
          <w:sz w:val="20"/>
          <w:szCs w:val="20"/>
        </w:rPr>
      </w:pPr>
      <w:r w:rsidRPr="00C67704">
        <w:rPr>
          <w:rFonts w:ascii="Arial" w:hAnsi="Arial" w:cs="Arial"/>
          <w:sz w:val="20"/>
          <w:szCs w:val="20"/>
        </w:rPr>
        <w:t xml:space="preserve">В случае </w:t>
      </w:r>
      <w:proofErr w:type="gramStart"/>
      <w:r w:rsidRPr="00C67704">
        <w:rPr>
          <w:rFonts w:ascii="Arial" w:hAnsi="Arial" w:cs="Arial"/>
          <w:sz w:val="20"/>
          <w:szCs w:val="20"/>
        </w:rPr>
        <w:t>признания жалобы</w:t>
      </w:r>
      <w:proofErr w:type="gramEnd"/>
      <w:r w:rsidRPr="00C67704">
        <w:rPr>
          <w:rFonts w:ascii="Arial" w:hAnsi="Arial" w:cs="Arial"/>
          <w:sz w:val="20"/>
          <w:szCs w:val="20"/>
        </w:rPr>
        <w:t xml:space="preserve">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640AA92C" w14:textId="77777777" w:rsidR="00C67704" w:rsidRPr="00C67704" w:rsidRDefault="00C67704" w:rsidP="00C67704">
      <w:pPr>
        <w:ind w:firstLine="1276"/>
        <w:rPr>
          <w:rFonts w:ascii="Arial" w:hAnsi="Arial" w:cs="Arial"/>
          <w:sz w:val="20"/>
          <w:szCs w:val="20"/>
        </w:rPr>
      </w:pPr>
      <w:r w:rsidRPr="00C67704">
        <w:rPr>
          <w:rFonts w:ascii="Arial" w:hAnsi="Arial" w:cs="Arial"/>
          <w:sz w:val="20"/>
          <w:szCs w:val="20"/>
        </w:rPr>
        <w:t xml:space="preserve">В случае </w:t>
      </w:r>
      <w:proofErr w:type="gramStart"/>
      <w:r w:rsidRPr="00C67704">
        <w:rPr>
          <w:rFonts w:ascii="Arial" w:hAnsi="Arial" w:cs="Arial"/>
          <w:sz w:val="20"/>
          <w:szCs w:val="20"/>
        </w:rPr>
        <w:t>признания жалобы</w:t>
      </w:r>
      <w:proofErr w:type="gramEnd"/>
      <w:r w:rsidRPr="00C67704">
        <w:rPr>
          <w:rFonts w:ascii="Arial" w:hAnsi="Arial" w:cs="Arial"/>
          <w:sz w:val="20"/>
          <w:szCs w:val="2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0808DE8B" w14:textId="77777777" w:rsidR="00C67704" w:rsidRPr="00C67704" w:rsidRDefault="00C67704" w:rsidP="00C67704">
      <w:pPr>
        <w:ind w:firstLine="1276"/>
        <w:rPr>
          <w:rFonts w:ascii="Arial" w:hAnsi="Arial" w:cs="Arial"/>
          <w:sz w:val="20"/>
          <w:szCs w:val="20"/>
        </w:rPr>
      </w:pPr>
      <w:r w:rsidRPr="00C67704">
        <w:rPr>
          <w:rFonts w:ascii="Arial" w:hAnsi="Arial" w:cs="Arial"/>
          <w:sz w:val="20"/>
          <w:szCs w:val="20"/>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574E4101" w14:textId="77777777" w:rsidR="00C67704" w:rsidRPr="00C67704" w:rsidRDefault="00C67704" w:rsidP="00C67704">
      <w:pPr>
        <w:keepNext/>
        <w:keepLines/>
        <w:ind w:firstLine="567"/>
        <w:outlineLvl w:val="1"/>
        <w:rPr>
          <w:rFonts w:ascii="Arial" w:hAnsi="Arial" w:cs="Arial"/>
          <w:b/>
          <w:bCs/>
          <w:sz w:val="20"/>
          <w:szCs w:val="20"/>
        </w:rPr>
      </w:pPr>
      <w:r w:rsidRPr="00C67704">
        <w:rPr>
          <w:rFonts w:ascii="Arial" w:hAnsi="Arial" w:cs="Arial"/>
          <w:b/>
          <w:bCs/>
          <w:sz w:val="20"/>
          <w:szCs w:val="2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70209A47"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2DCB8A9C" w14:textId="77777777" w:rsidR="00C67704" w:rsidRPr="00C67704" w:rsidRDefault="00C67704" w:rsidP="00C67704">
      <w:pPr>
        <w:ind w:firstLine="1134"/>
        <w:rPr>
          <w:rFonts w:ascii="Arial" w:hAnsi="Arial" w:cs="Arial"/>
          <w:sz w:val="20"/>
          <w:szCs w:val="20"/>
        </w:rPr>
      </w:pPr>
      <w:r w:rsidRPr="00C67704">
        <w:rPr>
          <w:rFonts w:ascii="Arial" w:hAnsi="Arial" w:cs="Arial"/>
          <w:sz w:val="20"/>
          <w:szCs w:val="20"/>
        </w:rPr>
        <w:t>- Федеральным законом N 210-ФЗ;</w:t>
      </w:r>
    </w:p>
    <w:p w14:paraId="74913D0A" w14:textId="77777777" w:rsidR="00C67704" w:rsidRPr="00C67704" w:rsidRDefault="00C67704" w:rsidP="00C67704">
      <w:pPr>
        <w:tabs>
          <w:tab w:val="left" w:pos="932"/>
        </w:tabs>
        <w:ind w:firstLine="1134"/>
        <w:rPr>
          <w:rFonts w:ascii="Arial" w:hAnsi="Arial" w:cs="Arial"/>
          <w:spacing w:val="7"/>
          <w:sz w:val="20"/>
          <w:szCs w:val="20"/>
          <w:lang w:eastAsia="en-US"/>
        </w:rPr>
      </w:pPr>
      <w:r w:rsidRPr="00C67704">
        <w:rPr>
          <w:rFonts w:ascii="Arial" w:hAnsi="Arial" w:cs="Arial"/>
          <w:spacing w:val="7"/>
          <w:sz w:val="20"/>
          <w:szCs w:val="20"/>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0B2CEEA" w14:textId="77777777" w:rsidR="00C67704" w:rsidRPr="00C67704" w:rsidRDefault="00C67704" w:rsidP="00C67704">
      <w:pPr>
        <w:ind w:left="6237"/>
        <w:jc w:val="left"/>
        <w:rPr>
          <w:rFonts w:ascii="Arial" w:hAnsi="Arial" w:cs="Arial"/>
          <w:sz w:val="20"/>
          <w:szCs w:val="20"/>
        </w:rPr>
      </w:pPr>
      <w:r w:rsidRPr="00C67704">
        <w:rPr>
          <w:rFonts w:ascii="Arial" w:hAnsi="Arial" w:cs="Arial"/>
          <w:sz w:val="20"/>
          <w:szCs w:val="20"/>
        </w:rPr>
        <w:t>Приложение № 3</w:t>
      </w:r>
    </w:p>
    <w:p w14:paraId="66B89011" w14:textId="77777777" w:rsidR="00C67704" w:rsidRPr="00C67704" w:rsidRDefault="00C67704" w:rsidP="00C67704">
      <w:pPr>
        <w:autoSpaceDE w:val="0"/>
        <w:autoSpaceDN w:val="0"/>
        <w:adjustRightInd w:val="0"/>
        <w:ind w:left="6237"/>
        <w:jc w:val="left"/>
        <w:rPr>
          <w:rFonts w:ascii="Arial" w:eastAsia="Calibri" w:hAnsi="Arial" w:cs="Arial"/>
          <w:sz w:val="20"/>
          <w:szCs w:val="20"/>
          <w:lang w:eastAsia="en-US"/>
        </w:rPr>
      </w:pPr>
      <w:r w:rsidRPr="00C67704">
        <w:rPr>
          <w:rFonts w:ascii="Arial" w:hAnsi="Arial" w:cs="Arial"/>
          <w:sz w:val="20"/>
          <w:szCs w:val="20"/>
        </w:rPr>
        <w:t>к Административному регламенту</w:t>
      </w:r>
      <w:r w:rsidRPr="00C67704">
        <w:rPr>
          <w:rFonts w:ascii="Arial" w:eastAsia="Calibri" w:hAnsi="Arial" w:cs="Arial"/>
          <w:sz w:val="20"/>
          <w:szCs w:val="20"/>
          <w:lang w:eastAsia="en-US"/>
        </w:rPr>
        <w:t xml:space="preserve"> по предоставлению Муниципальной услуги</w:t>
      </w:r>
    </w:p>
    <w:p w14:paraId="517BCAB2" w14:textId="77777777" w:rsidR="00C67704" w:rsidRPr="00C67704" w:rsidRDefault="00C67704" w:rsidP="00C67704">
      <w:pPr>
        <w:ind w:firstLine="709"/>
        <w:jc w:val="center"/>
        <w:rPr>
          <w:rFonts w:ascii="Arial" w:eastAsia="Calibri" w:hAnsi="Arial" w:cs="Arial"/>
          <w:sz w:val="20"/>
          <w:szCs w:val="20"/>
          <w:lang w:eastAsia="en-US"/>
        </w:rPr>
      </w:pPr>
      <w:r w:rsidRPr="00C67704">
        <w:rPr>
          <w:rFonts w:ascii="Arial" w:eastAsia="Calibri" w:hAnsi="Arial" w:cs="Arial"/>
          <w:sz w:val="20"/>
          <w:szCs w:val="20"/>
          <w:lang w:eastAsia="en-US"/>
        </w:rPr>
        <w:t>ФОРМА РЕШЕНИЯ ОБ ОТКАЗЕ В УТВЕРЖДЕНИИ СХЕМЫ РАСПОЛОЖЕНИЯ ЗЕМЕЛЬНОГО УЧАСТКА НА КАДАСТРОВОМ ПЛАНЕ ТЕРРИТОРИИ</w:t>
      </w:r>
    </w:p>
    <w:p w14:paraId="151BF0E6" w14:textId="77777777" w:rsidR="00C67704" w:rsidRPr="00C67704" w:rsidRDefault="00C67704" w:rsidP="00C67704">
      <w:pPr>
        <w:autoSpaceDE w:val="0"/>
        <w:autoSpaceDN w:val="0"/>
        <w:adjustRightInd w:val="0"/>
        <w:jc w:val="right"/>
        <w:rPr>
          <w:rFonts w:ascii="Arial" w:eastAsia="Calibri" w:hAnsi="Arial" w:cs="Arial"/>
          <w:sz w:val="20"/>
          <w:szCs w:val="20"/>
          <w:lang w:eastAsia="en-US"/>
        </w:rPr>
      </w:pPr>
      <w:r w:rsidRPr="00C67704">
        <w:rPr>
          <w:rFonts w:ascii="Arial" w:eastAsia="Calibri" w:hAnsi="Arial" w:cs="Arial"/>
          <w:sz w:val="20"/>
          <w:szCs w:val="20"/>
          <w:lang w:eastAsia="en-US"/>
        </w:rPr>
        <w:t>___________________________________________________________________________</w:t>
      </w:r>
    </w:p>
    <w:p w14:paraId="6BF5600C" w14:textId="77777777" w:rsidR="00C67704" w:rsidRPr="00C67704" w:rsidRDefault="00C67704" w:rsidP="00C67704">
      <w:pPr>
        <w:autoSpaceDE w:val="0"/>
        <w:autoSpaceDN w:val="0"/>
        <w:adjustRightInd w:val="0"/>
        <w:jc w:val="right"/>
        <w:rPr>
          <w:rFonts w:ascii="Arial" w:eastAsia="Calibri" w:hAnsi="Arial" w:cs="Arial"/>
          <w:sz w:val="20"/>
          <w:szCs w:val="20"/>
          <w:lang w:eastAsia="en-US"/>
        </w:rPr>
      </w:pPr>
      <w:r w:rsidRPr="00C67704">
        <w:rPr>
          <w:rFonts w:ascii="Arial" w:eastAsia="Calibri" w:hAnsi="Arial" w:cs="Arial"/>
          <w:sz w:val="20"/>
          <w:szCs w:val="20"/>
          <w:lang w:eastAsia="en-US"/>
        </w:rPr>
        <w:t>(наименование уполномоченного органа местного самоуправления)</w:t>
      </w:r>
    </w:p>
    <w:p w14:paraId="3F72AAEA" w14:textId="77777777" w:rsidR="00C67704" w:rsidRPr="00C67704" w:rsidRDefault="00C67704" w:rsidP="00C67704">
      <w:pPr>
        <w:autoSpaceDE w:val="0"/>
        <w:autoSpaceDN w:val="0"/>
        <w:adjustRightInd w:val="0"/>
        <w:jc w:val="right"/>
        <w:rPr>
          <w:rFonts w:ascii="Arial" w:eastAsia="Calibri" w:hAnsi="Arial" w:cs="Arial"/>
          <w:sz w:val="20"/>
          <w:szCs w:val="20"/>
          <w:lang w:eastAsia="en-US"/>
        </w:rPr>
      </w:pPr>
    </w:p>
    <w:p w14:paraId="2D13A4E8" w14:textId="77777777" w:rsidR="00C67704" w:rsidRPr="00C67704" w:rsidRDefault="00C67704" w:rsidP="00C67704">
      <w:pPr>
        <w:autoSpaceDE w:val="0"/>
        <w:autoSpaceDN w:val="0"/>
        <w:adjustRightInd w:val="0"/>
        <w:jc w:val="right"/>
        <w:rPr>
          <w:rFonts w:ascii="Arial" w:eastAsia="Calibri" w:hAnsi="Arial" w:cs="Arial"/>
          <w:sz w:val="20"/>
          <w:szCs w:val="20"/>
          <w:lang w:eastAsia="en-US"/>
        </w:rPr>
      </w:pPr>
      <w:r w:rsidRPr="00C67704">
        <w:rPr>
          <w:rFonts w:ascii="Arial" w:eastAsia="Calibri" w:hAnsi="Arial" w:cs="Arial"/>
          <w:sz w:val="20"/>
          <w:szCs w:val="20"/>
          <w:lang w:eastAsia="en-US"/>
        </w:rPr>
        <w:t>Кому:</w:t>
      </w:r>
    </w:p>
    <w:p w14:paraId="65AA2036" w14:textId="77777777" w:rsidR="00C67704" w:rsidRPr="00C67704" w:rsidRDefault="00C67704" w:rsidP="00C67704">
      <w:pPr>
        <w:autoSpaceDE w:val="0"/>
        <w:autoSpaceDN w:val="0"/>
        <w:adjustRightInd w:val="0"/>
        <w:jc w:val="right"/>
        <w:rPr>
          <w:rFonts w:ascii="Arial" w:eastAsia="Calibri" w:hAnsi="Arial" w:cs="Arial"/>
          <w:sz w:val="20"/>
          <w:szCs w:val="20"/>
          <w:lang w:eastAsia="en-US"/>
        </w:rPr>
      </w:pPr>
      <w:r w:rsidRPr="00C67704">
        <w:rPr>
          <w:rFonts w:ascii="Arial" w:eastAsia="Calibri" w:hAnsi="Arial" w:cs="Arial"/>
          <w:sz w:val="20"/>
          <w:szCs w:val="20"/>
          <w:lang w:eastAsia="en-US"/>
        </w:rPr>
        <w:t>_____________</w:t>
      </w:r>
    </w:p>
    <w:p w14:paraId="4AA29FD8" w14:textId="77777777" w:rsidR="00C67704" w:rsidRPr="00C67704" w:rsidRDefault="00C67704" w:rsidP="00C67704">
      <w:pPr>
        <w:autoSpaceDE w:val="0"/>
        <w:autoSpaceDN w:val="0"/>
        <w:adjustRightInd w:val="0"/>
        <w:jc w:val="right"/>
        <w:rPr>
          <w:rFonts w:ascii="Arial" w:eastAsia="Calibri" w:hAnsi="Arial" w:cs="Arial"/>
          <w:sz w:val="20"/>
          <w:szCs w:val="20"/>
          <w:lang w:eastAsia="en-US"/>
        </w:rPr>
      </w:pPr>
      <w:r w:rsidRPr="00C67704">
        <w:rPr>
          <w:rFonts w:ascii="Arial" w:eastAsia="Calibri" w:hAnsi="Arial" w:cs="Arial"/>
          <w:sz w:val="20"/>
          <w:szCs w:val="20"/>
          <w:lang w:eastAsia="en-US"/>
        </w:rPr>
        <w:t>Контактные данные:</w:t>
      </w:r>
    </w:p>
    <w:p w14:paraId="5BDAEE58" w14:textId="77777777" w:rsidR="00C67704" w:rsidRPr="00C67704" w:rsidRDefault="00C67704" w:rsidP="00C67704">
      <w:pPr>
        <w:autoSpaceDE w:val="0"/>
        <w:autoSpaceDN w:val="0"/>
        <w:adjustRightInd w:val="0"/>
        <w:jc w:val="right"/>
        <w:rPr>
          <w:rFonts w:ascii="Arial" w:eastAsia="Calibri" w:hAnsi="Arial" w:cs="Arial"/>
          <w:sz w:val="20"/>
          <w:szCs w:val="20"/>
          <w:lang w:eastAsia="en-US"/>
        </w:rPr>
      </w:pPr>
      <w:r w:rsidRPr="00C67704">
        <w:rPr>
          <w:rFonts w:ascii="Arial" w:eastAsia="Calibri" w:hAnsi="Arial" w:cs="Arial"/>
          <w:sz w:val="20"/>
          <w:szCs w:val="20"/>
          <w:lang w:eastAsia="en-US"/>
        </w:rPr>
        <w:t>_____________</w:t>
      </w:r>
    </w:p>
    <w:p w14:paraId="78F68DBE" w14:textId="77777777" w:rsidR="00C67704" w:rsidRPr="00C67704" w:rsidRDefault="00C67704" w:rsidP="00C67704">
      <w:pPr>
        <w:autoSpaceDE w:val="0"/>
        <w:autoSpaceDN w:val="0"/>
        <w:adjustRightInd w:val="0"/>
        <w:jc w:val="right"/>
        <w:rPr>
          <w:rFonts w:ascii="Arial" w:eastAsia="Calibri" w:hAnsi="Arial" w:cs="Arial"/>
          <w:sz w:val="20"/>
          <w:szCs w:val="20"/>
          <w:lang w:eastAsia="en-US"/>
        </w:rPr>
      </w:pPr>
      <w:r w:rsidRPr="00C67704">
        <w:rPr>
          <w:rFonts w:ascii="Arial" w:eastAsia="Calibri" w:hAnsi="Arial" w:cs="Arial"/>
          <w:sz w:val="20"/>
          <w:szCs w:val="20"/>
          <w:lang w:eastAsia="en-US"/>
        </w:rPr>
        <w:t>/Представитель:</w:t>
      </w:r>
    </w:p>
    <w:p w14:paraId="25A8A1D2" w14:textId="77777777" w:rsidR="00C67704" w:rsidRPr="00C67704" w:rsidRDefault="00C67704" w:rsidP="00C67704">
      <w:pPr>
        <w:autoSpaceDE w:val="0"/>
        <w:autoSpaceDN w:val="0"/>
        <w:adjustRightInd w:val="0"/>
        <w:jc w:val="right"/>
        <w:rPr>
          <w:rFonts w:ascii="Arial" w:eastAsia="Calibri" w:hAnsi="Arial" w:cs="Arial"/>
          <w:sz w:val="20"/>
          <w:szCs w:val="20"/>
          <w:lang w:eastAsia="en-US"/>
        </w:rPr>
      </w:pPr>
      <w:r w:rsidRPr="00C67704">
        <w:rPr>
          <w:rFonts w:ascii="Arial" w:eastAsia="Calibri" w:hAnsi="Arial" w:cs="Arial"/>
          <w:sz w:val="20"/>
          <w:szCs w:val="20"/>
          <w:lang w:eastAsia="en-US"/>
        </w:rPr>
        <w:t>_____________</w:t>
      </w:r>
    </w:p>
    <w:p w14:paraId="5154A910" w14:textId="77777777" w:rsidR="00C67704" w:rsidRPr="00C67704" w:rsidRDefault="00C67704" w:rsidP="00C67704">
      <w:pPr>
        <w:autoSpaceDE w:val="0"/>
        <w:autoSpaceDN w:val="0"/>
        <w:adjustRightInd w:val="0"/>
        <w:jc w:val="right"/>
        <w:rPr>
          <w:rFonts w:ascii="Arial" w:eastAsia="Calibri" w:hAnsi="Arial" w:cs="Arial"/>
          <w:sz w:val="20"/>
          <w:szCs w:val="20"/>
          <w:lang w:eastAsia="en-US"/>
        </w:rPr>
      </w:pPr>
      <w:r w:rsidRPr="00C67704">
        <w:rPr>
          <w:rFonts w:ascii="Arial" w:eastAsia="Calibri" w:hAnsi="Arial" w:cs="Arial"/>
          <w:sz w:val="20"/>
          <w:szCs w:val="20"/>
          <w:lang w:eastAsia="en-US"/>
        </w:rPr>
        <w:t>Контактные данные представителя:</w:t>
      </w:r>
    </w:p>
    <w:p w14:paraId="37E6B85C" w14:textId="77777777" w:rsidR="00C67704" w:rsidRPr="00C67704" w:rsidRDefault="00C67704" w:rsidP="00C67704">
      <w:pPr>
        <w:autoSpaceDE w:val="0"/>
        <w:autoSpaceDN w:val="0"/>
        <w:adjustRightInd w:val="0"/>
        <w:jc w:val="right"/>
        <w:rPr>
          <w:rFonts w:ascii="Arial" w:eastAsia="Calibri" w:hAnsi="Arial" w:cs="Arial"/>
          <w:sz w:val="20"/>
          <w:szCs w:val="20"/>
          <w:lang w:eastAsia="en-US"/>
        </w:rPr>
      </w:pPr>
      <w:r w:rsidRPr="00C67704">
        <w:rPr>
          <w:rFonts w:ascii="Arial" w:eastAsia="Calibri" w:hAnsi="Arial" w:cs="Arial"/>
          <w:sz w:val="20"/>
          <w:szCs w:val="20"/>
          <w:lang w:eastAsia="en-US"/>
        </w:rPr>
        <w:t>_____________</w:t>
      </w:r>
    </w:p>
    <w:p w14:paraId="293B6A54"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Решение об отказе</w:t>
      </w:r>
    </w:p>
    <w:p w14:paraId="676AE83D"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в утверждении схемы расположения земельного участка</w:t>
      </w:r>
    </w:p>
    <w:p w14:paraId="0B5C5031"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на кадастровом плане территории</w:t>
      </w:r>
    </w:p>
    <w:p w14:paraId="6F7D2E15"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lastRenderedPageBreak/>
        <w:t>От ____________ N ____________</w:t>
      </w:r>
    </w:p>
    <w:p w14:paraId="305DC401" w14:textId="77777777" w:rsidR="00C67704" w:rsidRPr="00C67704" w:rsidRDefault="00C67704" w:rsidP="00C67704">
      <w:pPr>
        <w:autoSpaceDE w:val="0"/>
        <w:autoSpaceDN w:val="0"/>
        <w:adjustRightInd w:val="0"/>
        <w:ind w:firstLine="540"/>
        <w:rPr>
          <w:rFonts w:ascii="Arial" w:eastAsia="Calibri" w:hAnsi="Arial" w:cs="Arial"/>
          <w:sz w:val="20"/>
          <w:szCs w:val="20"/>
          <w:lang w:eastAsia="en-US"/>
        </w:rPr>
      </w:pPr>
      <w:r w:rsidRPr="00C67704">
        <w:rPr>
          <w:rFonts w:ascii="Arial" w:eastAsia="Calibri" w:hAnsi="Arial" w:cs="Arial"/>
          <w:sz w:val="20"/>
          <w:szCs w:val="20"/>
          <w:lang w:eastAsia="en-US"/>
        </w:rPr>
        <w:t xml:space="preserve">Рассмотрев заявление от __________ N _________ (Заявитель: ______________) и приложенные к нему документы, в соответствии со </w:t>
      </w:r>
      <w:hyperlink r:id="rId198" w:history="1">
        <w:r w:rsidRPr="00C67704">
          <w:rPr>
            <w:rFonts w:ascii="Arial" w:eastAsia="Calibri" w:hAnsi="Arial" w:cs="Arial"/>
            <w:color w:val="0000FF"/>
            <w:sz w:val="20"/>
            <w:szCs w:val="20"/>
            <w:lang w:eastAsia="en-US"/>
          </w:rPr>
          <w:t>статьями 11.10</w:t>
        </w:r>
      </w:hyperlink>
      <w:r w:rsidRPr="00C67704">
        <w:rPr>
          <w:rFonts w:ascii="Arial" w:eastAsia="Calibri" w:hAnsi="Arial" w:cs="Arial"/>
          <w:sz w:val="20"/>
          <w:szCs w:val="20"/>
          <w:lang w:eastAsia="en-US"/>
        </w:rPr>
        <w:t xml:space="preserve">, </w:t>
      </w:r>
      <w:hyperlink r:id="rId199" w:history="1">
        <w:r w:rsidRPr="00C67704">
          <w:rPr>
            <w:rFonts w:ascii="Arial" w:eastAsia="Calibri" w:hAnsi="Arial" w:cs="Arial"/>
            <w:color w:val="0000FF"/>
            <w:sz w:val="20"/>
            <w:szCs w:val="20"/>
            <w:lang w:eastAsia="en-US"/>
          </w:rPr>
          <w:t>39.11</w:t>
        </w:r>
      </w:hyperlink>
      <w:r w:rsidRPr="00C67704">
        <w:rPr>
          <w:rFonts w:ascii="Arial" w:eastAsia="Calibri" w:hAnsi="Arial" w:cs="Arial"/>
          <w:sz w:val="20"/>
          <w:szCs w:val="20"/>
          <w:lang w:eastAsia="en-US"/>
        </w:rPr>
        <w:t xml:space="preserve"> </w:t>
      </w:r>
      <w:hyperlink w:anchor="Par37" w:history="1">
        <w:r w:rsidRPr="00C67704">
          <w:rPr>
            <w:rFonts w:ascii="Arial" w:eastAsia="Calibri" w:hAnsi="Arial" w:cs="Arial"/>
            <w:color w:val="0000FF"/>
            <w:sz w:val="20"/>
            <w:szCs w:val="20"/>
            <w:lang w:eastAsia="en-US"/>
          </w:rPr>
          <w:t>&lt;2&gt;</w:t>
        </w:r>
      </w:hyperlink>
      <w:r w:rsidRPr="00C67704">
        <w:rPr>
          <w:rFonts w:ascii="Arial" w:eastAsia="Calibri" w:hAnsi="Arial" w:cs="Arial"/>
          <w:sz w:val="20"/>
          <w:szCs w:val="20"/>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14:paraId="18353541" w14:textId="77777777" w:rsidR="00C67704" w:rsidRPr="00C67704" w:rsidRDefault="00C67704" w:rsidP="00C67704">
      <w:pPr>
        <w:autoSpaceDE w:val="0"/>
        <w:autoSpaceDN w:val="0"/>
        <w:adjustRightInd w:val="0"/>
        <w:spacing w:before="280"/>
        <w:ind w:firstLine="540"/>
        <w:rPr>
          <w:rFonts w:ascii="Arial" w:eastAsia="Calibri" w:hAnsi="Arial" w:cs="Arial"/>
          <w:sz w:val="20"/>
          <w:szCs w:val="20"/>
          <w:lang w:eastAsia="en-US"/>
        </w:rPr>
      </w:pPr>
      <w:r w:rsidRPr="00C67704">
        <w:rPr>
          <w:rFonts w:ascii="Arial" w:eastAsia="Calibri" w:hAnsi="Arial" w:cs="Arial"/>
          <w:sz w:val="20"/>
          <w:szCs w:val="20"/>
          <w:lang w:eastAsia="en-US"/>
        </w:rPr>
        <w:t xml:space="preserve">Разъяснение причин </w:t>
      </w:r>
      <w:proofErr w:type="gramStart"/>
      <w:r w:rsidRPr="00C67704">
        <w:rPr>
          <w:rFonts w:ascii="Arial" w:eastAsia="Calibri" w:hAnsi="Arial" w:cs="Arial"/>
          <w:sz w:val="20"/>
          <w:szCs w:val="20"/>
          <w:lang w:eastAsia="en-US"/>
        </w:rPr>
        <w:t>отказа:_</w:t>
      </w:r>
      <w:proofErr w:type="gramEnd"/>
      <w:r w:rsidRPr="00C67704">
        <w:rPr>
          <w:rFonts w:ascii="Arial" w:eastAsia="Calibri" w:hAnsi="Arial" w:cs="Arial"/>
          <w:sz w:val="20"/>
          <w:szCs w:val="20"/>
          <w:lang w:eastAsia="en-US"/>
        </w:rPr>
        <w:t>_____________.</w:t>
      </w:r>
    </w:p>
    <w:p w14:paraId="4C48BEC0" w14:textId="77777777" w:rsidR="00C67704" w:rsidRPr="00C67704" w:rsidRDefault="00C67704" w:rsidP="00C67704">
      <w:pPr>
        <w:autoSpaceDE w:val="0"/>
        <w:autoSpaceDN w:val="0"/>
        <w:adjustRightInd w:val="0"/>
        <w:spacing w:before="280"/>
        <w:ind w:firstLine="540"/>
        <w:rPr>
          <w:rFonts w:ascii="Arial" w:eastAsia="Calibri" w:hAnsi="Arial" w:cs="Arial"/>
          <w:sz w:val="20"/>
          <w:szCs w:val="20"/>
          <w:lang w:eastAsia="en-US"/>
        </w:rPr>
      </w:pPr>
      <w:r w:rsidRPr="00C67704">
        <w:rPr>
          <w:rFonts w:ascii="Arial" w:eastAsia="Calibri" w:hAnsi="Arial" w:cs="Arial"/>
          <w:sz w:val="20"/>
          <w:szCs w:val="20"/>
          <w:lang w:eastAsia="en-US"/>
        </w:rPr>
        <w:t xml:space="preserve">Дополнительно </w:t>
      </w:r>
      <w:proofErr w:type="gramStart"/>
      <w:r w:rsidRPr="00C67704">
        <w:rPr>
          <w:rFonts w:ascii="Arial" w:eastAsia="Calibri" w:hAnsi="Arial" w:cs="Arial"/>
          <w:sz w:val="20"/>
          <w:szCs w:val="20"/>
          <w:lang w:eastAsia="en-US"/>
        </w:rPr>
        <w:t>информируем:_</w:t>
      </w:r>
      <w:proofErr w:type="gramEnd"/>
      <w:r w:rsidRPr="00C67704">
        <w:rPr>
          <w:rFonts w:ascii="Arial" w:eastAsia="Calibri" w:hAnsi="Arial" w:cs="Arial"/>
          <w:sz w:val="20"/>
          <w:szCs w:val="20"/>
          <w:lang w:eastAsia="en-US"/>
        </w:rPr>
        <w:t>______________</w:t>
      </w:r>
    </w:p>
    <w:p w14:paraId="1DCAB82C" w14:textId="77777777" w:rsidR="00C67704" w:rsidRPr="00C67704" w:rsidRDefault="00C67704" w:rsidP="00C67704">
      <w:pPr>
        <w:autoSpaceDE w:val="0"/>
        <w:autoSpaceDN w:val="0"/>
        <w:adjustRightInd w:val="0"/>
        <w:rPr>
          <w:rFonts w:ascii="Arial" w:eastAsia="Calibri" w:hAnsi="Arial" w:cs="Arial"/>
          <w:sz w:val="20"/>
          <w:szCs w:val="20"/>
          <w:lang w:eastAsia="en-US"/>
        </w:rPr>
      </w:pPr>
      <w:r w:rsidRPr="00C67704">
        <w:rPr>
          <w:rFonts w:ascii="Arial" w:eastAsia="Calibri" w:hAnsi="Arial" w:cs="Arial"/>
          <w:sz w:val="20"/>
          <w:szCs w:val="20"/>
          <w:lang w:eastAsia="en-US"/>
        </w:rPr>
        <w:t xml:space="preserve">Должность уполномоченного </w:t>
      </w:r>
      <w:proofErr w:type="gramStart"/>
      <w:r w:rsidRPr="00C67704">
        <w:rPr>
          <w:rFonts w:ascii="Arial" w:eastAsia="Calibri" w:hAnsi="Arial" w:cs="Arial"/>
          <w:sz w:val="20"/>
          <w:szCs w:val="20"/>
          <w:lang w:eastAsia="en-US"/>
        </w:rPr>
        <w:t>лица  Ф.И.О.</w:t>
      </w:r>
      <w:proofErr w:type="gramEnd"/>
      <w:r w:rsidRPr="00C67704">
        <w:rPr>
          <w:rFonts w:ascii="Arial" w:eastAsia="Calibri" w:hAnsi="Arial" w:cs="Arial"/>
          <w:sz w:val="20"/>
          <w:szCs w:val="20"/>
          <w:lang w:eastAsia="en-US"/>
        </w:rPr>
        <w:t xml:space="preserve"> уполномоченного лица</w:t>
      </w:r>
    </w:p>
    <w:p w14:paraId="05084375" w14:textId="77777777" w:rsidR="00C67704" w:rsidRPr="00C67704" w:rsidRDefault="00C67704" w:rsidP="00C67704">
      <w:pPr>
        <w:autoSpaceDE w:val="0"/>
        <w:autoSpaceDN w:val="0"/>
        <w:adjustRightInd w:val="0"/>
        <w:rPr>
          <w:rFonts w:ascii="Arial" w:eastAsia="Calibri" w:hAnsi="Arial" w:cs="Arial"/>
          <w:sz w:val="20"/>
          <w:szCs w:val="20"/>
          <w:lang w:eastAsia="en-US"/>
        </w:rPr>
      </w:pPr>
      <w:r w:rsidRPr="00C67704">
        <w:rPr>
          <w:rFonts w:ascii="Arial" w:eastAsia="Calibri" w:hAnsi="Arial" w:cs="Arial"/>
          <w:sz w:val="20"/>
          <w:szCs w:val="20"/>
          <w:lang w:eastAsia="en-US"/>
        </w:rPr>
        <w:t xml:space="preserve">Электронная подпись </w:t>
      </w:r>
    </w:p>
    <w:p w14:paraId="2910A052" w14:textId="77777777" w:rsidR="00C67704" w:rsidRPr="00C67704" w:rsidRDefault="00C67704" w:rsidP="00C67704">
      <w:pPr>
        <w:autoSpaceDE w:val="0"/>
        <w:autoSpaceDN w:val="0"/>
        <w:adjustRightInd w:val="0"/>
        <w:ind w:firstLine="540"/>
        <w:rPr>
          <w:rFonts w:ascii="Arial" w:eastAsia="Calibri" w:hAnsi="Arial" w:cs="Arial"/>
          <w:sz w:val="20"/>
          <w:szCs w:val="20"/>
          <w:lang w:eastAsia="en-US"/>
        </w:rPr>
      </w:pPr>
      <w:r w:rsidRPr="00C67704">
        <w:rPr>
          <w:rFonts w:ascii="Arial" w:eastAsia="Calibri" w:hAnsi="Arial" w:cs="Arial"/>
          <w:sz w:val="20"/>
          <w:szCs w:val="20"/>
          <w:lang w:eastAsia="en-US"/>
        </w:rPr>
        <w:t>------------------------------</w:t>
      </w:r>
    </w:p>
    <w:p w14:paraId="7DE321D5" w14:textId="77777777" w:rsidR="00C67704" w:rsidRPr="00C67704" w:rsidRDefault="00C67704" w:rsidP="00C67704">
      <w:pPr>
        <w:autoSpaceDE w:val="0"/>
        <w:autoSpaceDN w:val="0"/>
        <w:adjustRightInd w:val="0"/>
        <w:spacing w:before="280"/>
        <w:ind w:firstLine="540"/>
        <w:rPr>
          <w:rFonts w:ascii="Arial" w:eastAsia="Calibri" w:hAnsi="Arial" w:cs="Arial"/>
          <w:sz w:val="20"/>
          <w:szCs w:val="20"/>
          <w:lang w:eastAsia="en-US"/>
        </w:rPr>
      </w:pPr>
      <w:bookmarkStart w:id="11" w:name="Par37"/>
      <w:bookmarkEnd w:id="11"/>
      <w:r w:rsidRPr="00C67704">
        <w:rPr>
          <w:rFonts w:ascii="Arial" w:eastAsia="Calibri" w:hAnsi="Arial" w:cs="Arial"/>
          <w:sz w:val="20"/>
          <w:szCs w:val="20"/>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C67704" w:rsidRPr="00C67704" w14:paraId="0153424E" w14:textId="77777777" w:rsidTr="00992930">
        <w:tc>
          <w:tcPr>
            <w:tcW w:w="6576" w:type="dxa"/>
            <w:tcBorders>
              <w:right w:val="single" w:sz="4" w:space="0" w:color="auto"/>
            </w:tcBorders>
            <w:vAlign w:val="center"/>
          </w:tcPr>
          <w:p w14:paraId="7EDE90C4" w14:textId="77777777" w:rsidR="00C67704" w:rsidRPr="00C67704" w:rsidRDefault="00C67704" w:rsidP="00C67704">
            <w:pPr>
              <w:autoSpaceDE w:val="0"/>
              <w:autoSpaceDN w:val="0"/>
              <w:adjustRightInd w:val="0"/>
              <w:jc w:val="left"/>
              <w:rPr>
                <w:rFonts w:ascii="Arial" w:eastAsia="Calibri" w:hAnsi="Arial" w:cs="Arial"/>
                <w:sz w:val="22"/>
                <w:szCs w:val="22"/>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14:paraId="3B64A969" w14:textId="77777777" w:rsidR="00C67704" w:rsidRPr="00C67704" w:rsidRDefault="00C67704" w:rsidP="00C67704">
            <w:pPr>
              <w:autoSpaceDE w:val="0"/>
              <w:autoSpaceDN w:val="0"/>
              <w:adjustRightInd w:val="0"/>
              <w:jc w:val="center"/>
              <w:rPr>
                <w:rFonts w:ascii="Arial" w:eastAsia="Calibri" w:hAnsi="Arial" w:cs="Arial"/>
                <w:sz w:val="22"/>
                <w:szCs w:val="22"/>
                <w:lang w:eastAsia="en-US"/>
              </w:rPr>
            </w:pPr>
            <w:r w:rsidRPr="00C67704">
              <w:rPr>
                <w:rFonts w:ascii="Arial" w:eastAsia="Calibri" w:hAnsi="Arial" w:cs="Arial"/>
                <w:sz w:val="22"/>
                <w:szCs w:val="22"/>
                <w:lang w:eastAsia="en-US"/>
              </w:rPr>
              <w:t>Сведения о</w:t>
            </w:r>
          </w:p>
          <w:p w14:paraId="1FC404E0" w14:textId="77777777" w:rsidR="00C67704" w:rsidRPr="00C67704" w:rsidRDefault="00C67704" w:rsidP="00C67704">
            <w:pPr>
              <w:autoSpaceDE w:val="0"/>
              <w:autoSpaceDN w:val="0"/>
              <w:adjustRightInd w:val="0"/>
              <w:jc w:val="center"/>
              <w:rPr>
                <w:rFonts w:ascii="Arial" w:eastAsia="Calibri" w:hAnsi="Arial" w:cs="Arial"/>
                <w:sz w:val="22"/>
                <w:szCs w:val="22"/>
                <w:lang w:eastAsia="en-US"/>
              </w:rPr>
            </w:pPr>
            <w:r w:rsidRPr="00C67704">
              <w:rPr>
                <w:rFonts w:ascii="Arial" w:eastAsia="Calibri" w:hAnsi="Arial" w:cs="Arial"/>
                <w:sz w:val="22"/>
                <w:szCs w:val="22"/>
                <w:lang w:eastAsia="en-US"/>
              </w:rPr>
              <w:t>сертификате</w:t>
            </w:r>
          </w:p>
          <w:p w14:paraId="3DFBD626" w14:textId="77777777" w:rsidR="00C67704" w:rsidRPr="00C67704" w:rsidRDefault="00C67704" w:rsidP="00C67704">
            <w:pPr>
              <w:autoSpaceDE w:val="0"/>
              <w:autoSpaceDN w:val="0"/>
              <w:adjustRightInd w:val="0"/>
              <w:jc w:val="center"/>
              <w:rPr>
                <w:rFonts w:ascii="Arial" w:eastAsia="Calibri" w:hAnsi="Arial" w:cs="Arial"/>
                <w:sz w:val="22"/>
                <w:szCs w:val="22"/>
                <w:lang w:eastAsia="en-US"/>
              </w:rPr>
            </w:pPr>
            <w:r w:rsidRPr="00C67704">
              <w:rPr>
                <w:rFonts w:ascii="Arial" w:eastAsia="Calibri" w:hAnsi="Arial" w:cs="Arial"/>
                <w:sz w:val="22"/>
                <w:szCs w:val="22"/>
                <w:lang w:eastAsia="en-US"/>
              </w:rPr>
              <w:t>электронной подписи</w:t>
            </w:r>
          </w:p>
        </w:tc>
      </w:tr>
    </w:tbl>
    <w:p w14:paraId="10720C83" w14:textId="77777777" w:rsidR="00C67704" w:rsidRPr="00C67704" w:rsidRDefault="00C67704" w:rsidP="00C67704">
      <w:pPr>
        <w:autoSpaceDE w:val="0"/>
        <w:autoSpaceDN w:val="0"/>
        <w:adjustRightInd w:val="0"/>
        <w:jc w:val="right"/>
        <w:outlineLvl w:val="0"/>
        <w:rPr>
          <w:rFonts w:ascii="Arial" w:eastAsia="Calibri" w:hAnsi="Arial" w:cs="Arial"/>
          <w:sz w:val="20"/>
          <w:szCs w:val="20"/>
          <w:lang w:eastAsia="en-US"/>
        </w:rPr>
      </w:pPr>
      <w:r w:rsidRPr="00C67704">
        <w:rPr>
          <w:rFonts w:ascii="Arial" w:eastAsia="Calibri" w:hAnsi="Arial" w:cs="Arial"/>
          <w:sz w:val="20"/>
          <w:szCs w:val="20"/>
          <w:lang w:eastAsia="en-US"/>
        </w:rPr>
        <w:t>Приложение № 6</w:t>
      </w:r>
    </w:p>
    <w:p w14:paraId="0256BE1B" w14:textId="77777777" w:rsidR="00C67704" w:rsidRPr="00C67704" w:rsidRDefault="00C67704" w:rsidP="00C67704">
      <w:pPr>
        <w:autoSpaceDE w:val="0"/>
        <w:autoSpaceDN w:val="0"/>
        <w:adjustRightInd w:val="0"/>
        <w:jc w:val="right"/>
        <w:rPr>
          <w:rFonts w:ascii="Arial" w:eastAsia="Calibri" w:hAnsi="Arial" w:cs="Arial"/>
          <w:sz w:val="20"/>
          <w:szCs w:val="20"/>
          <w:lang w:eastAsia="en-US"/>
        </w:rPr>
      </w:pPr>
      <w:r w:rsidRPr="00C67704">
        <w:rPr>
          <w:rFonts w:ascii="Arial" w:eastAsia="Calibri" w:hAnsi="Arial" w:cs="Arial"/>
          <w:sz w:val="20"/>
          <w:szCs w:val="20"/>
          <w:lang w:eastAsia="en-US"/>
        </w:rPr>
        <w:t>к Административному регламенту</w:t>
      </w:r>
    </w:p>
    <w:p w14:paraId="54C7D458" w14:textId="77777777" w:rsidR="00C67704" w:rsidRPr="00C67704" w:rsidRDefault="00C67704" w:rsidP="00C67704">
      <w:pPr>
        <w:autoSpaceDE w:val="0"/>
        <w:autoSpaceDN w:val="0"/>
        <w:adjustRightInd w:val="0"/>
        <w:jc w:val="right"/>
        <w:rPr>
          <w:rFonts w:ascii="Arial" w:eastAsia="Calibri" w:hAnsi="Arial" w:cs="Arial"/>
          <w:sz w:val="20"/>
          <w:szCs w:val="20"/>
          <w:lang w:eastAsia="en-US"/>
        </w:rPr>
      </w:pPr>
      <w:r w:rsidRPr="00C67704">
        <w:rPr>
          <w:rFonts w:ascii="Arial" w:eastAsia="Calibri" w:hAnsi="Arial" w:cs="Arial"/>
          <w:sz w:val="20"/>
          <w:szCs w:val="20"/>
          <w:lang w:eastAsia="en-US"/>
        </w:rPr>
        <w:t>по предоставлению Муниципальной услуги</w:t>
      </w:r>
    </w:p>
    <w:p w14:paraId="112A1934"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ФОРМА ЗАЯВЛЕНИЯ ОБ УТВЕРЖДЕНИИ СХЕМЫ РАСПОЛОЖЕНИЯ</w:t>
      </w:r>
    </w:p>
    <w:p w14:paraId="17159338"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ЗЕМЕЛЬНОГО УЧАСТКА НА КАДАСТРОВОМ ПЛАНЕ ТЕРРИТОРИИ</w:t>
      </w:r>
    </w:p>
    <w:p w14:paraId="31BD8F15"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Заявление</w:t>
      </w:r>
    </w:p>
    <w:p w14:paraId="5026D3E6"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об утверждении схемы расположения земельного участка</w:t>
      </w:r>
    </w:p>
    <w:p w14:paraId="7C9BEC07"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на кадастровом плане территории</w:t>
      </w:r>
    </w:p>
    <w:p w14:paraId="04BAC1B5" w14:textId="77777777" w:rsidR="00C67704" w:rsidRPr="00C67704" w:rsidRDefault="00C67704" w:rsidP="00C67704">
      <w:pPr>
        <w:autoSpaceDE w:val="0"/>
        <w:autoSpaceDN w:val="0"/>
        <w:adjustRightInd w:val="0"/>
        <w:jc w:val="right"/>
        <w:rPr>
          <w:rFonts w:ascii="Arial" w:eastAsia="Calibri" w:hAnsi="Arial" w:cs="Arial"/>
          <w:sz w:val="20"/>
          <w:szCs w:val="20"/>
          <w:lang w:eastAsia="en-US"/>
        </w:rPr>
      </w:pPr>
      <w:r w:rsidRPr="00C67704">
        <w:rPr>
          <w:rFonts w:ascii="Arial" w:eastAsia="Calibri" w:hAnsi="Arial" w:cs="Arial"/>
          <w:sz w:val="20"/>
          <w:szCs w:val="20"/>
          <w:lang w:eastAsia="en-US"/>
        </w:rPr>
        <w:t>"__" ______ 20__ г.</w:t>
      </w:r>
    </w:p>
    <w:p w14:paraId="0BA5E54B"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____________________________________________________________</w:t>
      </w:r>
    </w:p>
    <w:p w14:paraId="765A2BFC"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____________________________________________________________</w:t>
      </w:r>
    </w:p>
    <w:p w14:paraId="7C565628"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(наименование органа местного самоуправления)</w:t>
      </w:r>
    </w:p>
    <w:p w14:paraId="1734473A" w14:textId="77777777" w:rsidR="00C67704" w:rsidRPr="00C67704" w:rsidRDefault="00C67704" w:rsidP="00C67704">
      <w:pPr>
        <w:autoSpaceDE w:val="0"/>
        <w:autoSpaceDN w:val="0"/>
        <w:adjustRightInd w:val="0"/>
        <w:ind w:firstLine="540"/>
        <w:rPr>
          <w:rFonts w:ascii="Arial" w:eastAsia="Calibri" w:hAnsi="Arial" w:cs="Arial"/>
          <w:sz w:val="20"/>
          <w:szCs w:val="20"/>
          <w:lang w:eastAsia="en-US"/>
        </w:rPr>
      </w:pPr>
      <w:r w:rsidRPr="00C67704">
        <w:rPr>
          <w:rFonts w:ascii="Arial" w:eastAsia="Calibri" w:hAnsi="Arial" w:cs="Arial"/>
          <w:sz w:val="20"/>
          <w:szCs w:val="20"/>
          <w:lang w:eastAsia="en-US"/>
        </w:rPr>
        <w:t xml:space="preserve">В соответствии со </w:t>
      </w:r>
      <w:hyperlink r:id="rId200" w:history="1">
        <w:r w:rsidRPr="00C67704">
          <w:rPr>
            <w:rFonts w:ascii="Arial" w:eastAsia="Calibri" w:hAnsi="Arial" w:cs="Arial"/>
            <w:color w:val="0000FF"/>
            <w:sz w:val="20"/>
            <w:szCs w:val="20"/>
            <w:lang w:eastAsia="en-US"/>
          </w:rPr>
          <w:t>статьей 11.10</w:t>
        </w:r>
      </w:hyperlink>
      <w:r w:rsidRPr="00C67704">
        <w:rPr>
          <w:rFonts w:ascii="Arial" w:eastAsia="Calibri" w:hAnsi="Arial" w:cs="Arial"/>
          <w:sz w:val="20"/>
          <w:szCs w:val="20"/>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14:paraId="4B9D37F0" w14:textId="77777777" w:rsidR="00C67704" w:rsidRPr="00C67704" w:rsidRDefault="00C67704" w:rsidP="00C67704">
      <w:pPr>
        <w:autoSpaceDE w:val="0"/>
        <w:autoSpaceDN w:val="0"/>
        <w:adjustRightInd w:val="0"/>
        <w:jc w:val="center"/>
        <w:outlineLvl w:val="1"/>
        <w:rPr>
          <w:rFonts w:ascii="Arial" w:eastAsia="Calibri" w:hAnsi="Arial" w:cs="Arial"/>
          <w:sz w:val="20"/>
          <w:szCs w:val="20"/>
          <w:lang w:eastAsia="en-US"/>
        </w:rPr>
      </w:pPr>
      <w:r w:rsidRPr="00C67704">
        <w:rPr>
          <w:rFonts w:ascii="Arial" w:eastAsia="Calibri" w:hAnsi="Arial" w:cs="Arial"/>
          <w:sz w:val="20"/>
          <w:szCs w:val="20"/>
          <w:lang w:eastAsia="en-US"/>
        </w:rPr>
        <w:t>1. Сведения о заявителе (в случае, если заявитель</w:t>
      </w:r>
    </w:p>
    <w:p w14:paraId="6977D10B"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обращается через представителя)</w:t>
      </w:r>
    </w:p>
    <w:tbl>
      <w:tblPr>
        <w:tblW w:w="0" w:type="auto"/>
        <w:tblCellMar>
          <w:left w:w="62" w:type="dxa"/>
          <w:right w:w="62" w:type="dxa"/>
        </w:tblCellMar>
        <w:tblLook w:val="0000" w:firstRow="0" w:lastRow="0" w:firstColumn="0" w:lastColumn="0" w:noHBand="0" w:noVBand="0"/>
      </w:tblPr>
      <w:tblGrid>
        <w:gridCol w:w="794"/>
        <w:gridCol w:w="5895"/>
        <w:gridCol w:w="2381"/>
      </w:tblGrid>
      <w:tr w:rsidR="00C67704" w:rsidRPr="00C67704" w14:paraId="56B10F22" w14:textId="77777777" w:rsidTr="00992930">
        <w:trPr>
          <w:trHeight w:val="447"/>
        </w:trPr>
        <w:tc>
          <w:tcPr>
            <w:tcW w:w="794" w:type="dxa"/>
            <w:tcBorders>
              <w:top w:val="single" w:sz="4" w:space="0" w:color="auto"/>
              <w:left w:val="single" w:sz="4" w:space="0" w:color="auto"/>
              <w:bottom w:val="single" w:sz="4" w:space="0" w:color="auto"/>
              <w:right w:val="single" w:sz="4" w:space="0" w:color="auto"/>
            </w:tcBorders>
          </w:tcPr>
          <w:p w14:paraId="349B918D"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1.1</w:t>
            </w:r>
          </w:p>
        </w:tc>
        <w:tc>
          <w:tcPr>
            <w:tcW w:w="5670" w:type="dxa"/>
            <w:tcBorders>
              <w:top w:val="single" w:sz="4" w:space="0" w:color="auto"/>
              <w:left w:val="single" w:sz="4" w:space="0" w:color="auto"/>
              <w:bottom w:val="single" w:sz="4" w:space="0" w:color="auto"/>
              <w:right w:val="single" w:sz="4" w:space="0" w:color="auto"/>
            </w:tcBorders>
          </w:tcPr>
          <w:p w14:paraId="4F2BA00B"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r w:rsidRPr="00C67704">
              <w:rPr>
                <w:rFonts w:ascii="Arial" w:eastAsia="Calibri" w:hAnsi="Arial" w:cs="Arial"/>
                <w:sz w:val="20"/>
                <w:szCs w:val="20"/>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14:paraId="57A7AD52"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p>
        </w:tc>
      </w:tr>
      <w:tr w:rsidR="00C67704" w:rsidRPr="00C67704" w14:paraId="7E472147" w14:textId="77777777" w:rsidTr="00992930">
        <w:trPr>
          <w:trHeight w:val="159"/>
        </w:trPr>
        <w:tc>
          <w:tcPr>
            <w:tcW w:w="794" w:type="dxa"/>
            <w:tcBorders>
              <w:top w:val="single" w:sz="4" w:space="0" w:color="auto"/>
              <w:left w:val="single" w:sz="4" w:space="0" w:color="auto"/>
              <w:bottom w:val="single" w:sz="4" w:space="0" w:color="auto"/>
              <w:right w:val="single" w:sz="4" w:space="0" w:color="auto"/>
            </w:tcBorders>
          </w:tcPr>
          <w:p w14:paraId="619E7E37"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1.1.1</w:t>
            </w:r>
          </w:p>
        </w:tc>
        <w:tc>
          <w:tcPr>
            <w:tcW w:w="5670" w:type="dxa"/>
            <w:tcBorders>
              <w:top w:val="single" w:sz="4" w:space="0" w:color="auto"/>
              <w:left w:val="single" w:sz="4" w:space="0" w:color="auto"/>
              <w:bottom w:val="single" w:sz="4" w:space="0" w:color="auto"/>
              <w:right w:val="single" w:sz="4" w:space="0" w:color="auto"/>
            </w:tcBorders>
          </w:tcPr>
          <w:p w14:paraId="185CEF48"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r w:rsidRPr="00C67704">
              <w:rPr>
                <w:rFonts w:ascii="Arial" w:eastAsia="Calibri" w:hAnsi="Arial" w:cs="Arial"/>
                <w:sz w:val="20"/>
                <w:szCs w:val="20"/>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14:paraId="405454D4"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p>
        </w:tc>
      </w:tr>
      <w:tr w:rsidR="00C67704" w:rsidRPr="00C67704" w14:paraId="0B629FA3" w14:textId="77777777" w:rsidTr="00992930">
        <w:tc>
          <w:tcPr>
            <w:tcW w:w="794" w:type="dxa"/>
            <w:tcBorders>
              <w:top w:val="single" w:sz="4" w:space="0" w:color="auto"/>
              <w:left w:val="single" w:sz="4" w:space="0" w:color="auto"/>
              <w:bottom w:val="single" w:sz="4" w:space="0" w:color="auto"/>
              <w:right w:val="single" w:sz="4" w:space="0" w:color="auto"/>
            </w:tcBorders>
          </w:tcPr>
          <w:p w14:paraId="09D49FF3"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1.1.2</w:t>
            </w:r>
          </w:p>
        </w:tc>
        <w:tc>
          <w:tcPr>
            <w:tcW w:w="5670" w:type="dxa"/>
            <w:tcBorders>
              <w:top w:val="single" w:sz="4" w:space="0" w:color="auto"/>
              <w:left w:val="single" w:sz="4" w:space="0" w:color="auto"/>
              <w:bottom w:val="single" w:sz="4" w:space="0" w:color="auto"/>
              <w:right w:val="single" w:sz="4" w:space="0" w:color="auto"/>
            </w:tcBorders>
          </w:tcPr>
          <w:p w14:paraId="3D08EA32"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r w:rsidRPr="00C67704">
              <w:rPr>
                <w:rFonts w:ascii="Arial" w:eastAsia="Calibri" w:hAnsi="Arial" w:cs="Arial"/>
                <w:sz w:val="20"/>
                <w:szCs w:val="20"/>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14:paraId="1A0D4D7E"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p>
        </w:tc>
      </w:tr>
      <w:tr w:rsidR="00C67704" w:rsidRPr="00C67704" w14:paraId="7CC95E8D" w14:textId="77777777" w:rsidTr="00992930">
        <w:trPr>
          <w:trHeight w:val="31"/>
        </w:trPr>
        <w:tc>
          <w:tcPr>
            <w:tcW w:w="794" w:type="dxa"/>
            <w:tcBorders>
              <w:top w:val="single" w:sz="4" w:space="0" w:color="auto"/>
              <w:left w:val="single" w:sz="4" w:space="0" w:color="auto"/>
              <w:bottom w:val="single" w:sz="4" w:space="0" w:color="auto"/>
              <w:right w:val="single" w:sz="4" w:space="0" w:color="auto"/>
            </w:tcBorders>
          </w:tcPr>
          <w:p w14:paraId="6192E0EB"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1.1.3</w:t>
            </w:r>
          </w:p>
        </w:tc>
        <w:tc>
          <w:tcPr>
            <w:tcW w:w="5670" w:type="dxa"/>
            <w:tcBorders>
              <w:top w:val="single" w:sz="4" w:space="0" w:color="auto"/>
              <w:left w:val="single" w:sz="4" w:space="0" w:color="auto"/>
              <w:bottom w:val="single" w:sz="4" w:space="0" w:color="auto"/>
              <w:right w:val="single" w:sz="4" w:space="0" w:color="auto"/>
            </w:tcBorders>
          </w:tcPr>
          <w:p w14:paraId="5ACB73C2"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r w:rsidRPr="00C67704">
              <w:rPr>
                <w:rFonts w:ascii="Arial" w:eastAsia="Calibri" w:hAnsi="Arial" w:cs="Arial"/>
                <w:sz w:val="20"/>
                <w:szCs w:val="20"/>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14:paraId="4A24B1E4"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p>
        </w:tc>
      </w:tr>
      <w:tr w:rsidR="00C67704" w:rsidRPr="00C67704" w14:paraId="64094F8D" w14:textId="77777777" w:rsidTr="00992930">
        <w:tc>
          <w:tcPr>
            <w:tcW w:w="794" w:type="dxa"/>
            <w:tcBorders>
              <w:top w:val="single" w:sz="4" w:space="0" w:color="auto"/>
              <w:left w:val="single" w:sz="4" w:space="0" w:color="auto"/>
              <w:bottom w:val="single" w:sz="4" w:space="0" w:color="auto"/>
              <w:right w:val="single" w:sz="4" w:space="0" w:color="auto"/>
            </w:tcBorders>
          </w:tcPr>
          <w:p w14:paraId="543D488C"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1.1.4</w:t>
            </w:r>
          </w:p>
        </w:tc>
        <w:tc>
          <w:tcPr>
            <w:tcW w:w="5670" w:type="dxa"/>
            <w:tcBorders>
              <w:top w:val="single" w:sz="4" w:space="0" w:color="auto"/>
              <w:left w:val="single" w:sz="4" w:space="0" w:color="auto"/>
              <w:bottom w:val="single" w:sz="4" w:space="0" w:color="auto"/>
              <w:right w:val="single" w:sz="4" w:space="0" w:color="auto"/>
            </w:tcBorders>
          </w:tcPr>
          <w:p w14:paraId="4E15107B"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r w:rsidRPr="00C67704">
              <w:rPr>
                <w:rFonts w:ascii="Arial" w:eastAsia="Calibri" w:hAnsi="Arial" w:cs="Arial"/>
                <w:sz w:val="20"/>
                <w:szCs w:val="20"/>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14:paraId="19260E8F"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p>
        </w:tc>
      </w:tr>
      <w:tr w:rsidR="00C67704" w:rsidRPr="00C67704" w14:paraId="33964E81" w14:textId="77777777" w:rsidTr="00992930">
        <w:tc>
          <w:tcPr>
            <w:tcW w:w="794" w:type="dxa"/>
            <w:tcBorders>
              <w:top w:val="single" w:sz="4" w:space="0" w:color="auto"/>
              <w:left w:val="single" w:sz="4" w:space="0" w:color="auto"/>
              <w:bottom w:val="single" w:sz="4" w:space="0" w:color="auto"/>
              <w:right w:val="single" w:sz="4" w:space="0" w:color="auto"/>
            </w:tcBorders>
          </w:tcPr>
          <w:p w14:paraId="543DB8A0"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1.1.5</w:t>
            </w:r>
          </w:p>
        </w:tc>
        <w:tc>
          <w:tcPr>
            <w:tcW w:w="5670" w:type="dxa"/>
            <w:tcBorders>
              <w:top w:val="single" w:sz="4" w:space="0" w:color="auto"/>
              <w:left w:val="single" w:sz="4" w:space="0" w:color="auto"/>
              <w:bottom w:val="single" w:sz="4" w:space="0" w:color="auto"/>
              <w:right w:val="single" w:sz="4" w:space="0" w:color="auto"/>
            </w:tcBorders>
          </w:tcPr>
          <w:p w14:paraId="5EE0BB3F"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r w:rsidRPr="00C67704">
              <w:rPr>
                <w:rFonts w:ascii="Arial" w:eastAsia="Calibri" w:hAnsi="Arial" w:cs="Arial"/>
                <w:sz w:val="20"/>
                <w:szCs w:val="20"/>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6E7C5A04"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p>
        </w:tc>
      </w:tr>
      <w:tr w:rsidR="00C67704" w:rsidRPr="00C67704" w14:paraId="3EA4F314" w14:textId="77777777" w:rsidTr="00992930">
        <w:tc>
          <w:tcPr>
            <w:tcW w:w="794" w:type="dxa"/>
            <w:tcBorders>
              <w:top w:val="single" w:sz="4" w:space="0" w:color="auto"/>
              <w:left w:val="single" w:sz="4" w:space="0" w:color="auto"/>
              <w:bottom w:val="single" w:sz="4" w:space="0" w:color="auto"/>
              <w:right w:val="single" w:sz="4" w:space="0" w:color="auto"/>
            </w:tcBorders>
          </w:tcPr>
          <w:p w14:paraId="284E78DE"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1.1.6</w:t>
            </w:r>
          </w:p>
        </w:tc>
        <w:tc>
          <w:tcPr>
            <w:tcW w:w="5670" w:type="dxa"/>
            <w:tcBorders>
              <w:top w:val="single" w:sz="4" w:space="0" w:color="auto"/>
              <w:left w:val="single" w:sz="4" w:space="0" w:color="auto"/>
              <w:bottom w:val="single" w:sz="4" w:space="0" w:color="auto"/>
              <w:right w:val="single" w:sz="4" w:space="0" w:color="auto"/>
            </w:tcBorders>
          </w:tcPr>
          <w:p w14:paraId="657F937E"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r w:rsidRPr="00C67704">
              <w:rPr>
                <w:rFonts w:ascii="Arial" w:eastAsia="Calibri" w:hAnsi="Arial" w:cs="Arial"/>
                <w:sz w:val="20"/>
                <w:szCs w:val="20"/>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6A4A477A"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p>
        </w:tc>
      </w:tr>
      <w:tr w:rsidR="00C67704" w:rsidRPr="00C67704" w14:paraId="3DA7E252" w14:textId="77777777" w:rsidTr="00992930">
        <w:tc>
          <w:tcPr>
            <w:tcW w:w="794" w:type="dxa"/>
            <w:tcBorders>
              <w:top w:val="single" w:sz="4" w:space="0" w:color="auto"/>
              <w:left w:val="single" w:sz="4" w:space="0" w:color="auto"/>
              <w:bottom w:val="single" w:sz="4" w:space="0" w:color="auto"/>
              <w:right w:val="single" w:sz="4" w:space="0" w:color="auto"/>
            </w:tcBorders>
          </w:tcPr>
          <w:p w14:paraId="590E2559"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1.2</w:t>
            </w:r>
          </w:p>
        </w:tc>
        <w:tc>
          <w:tcPr>
            <w:tcW w:w="5670" w:type="dxa"/>
            <w:tcBorders>
              <w:top w:val="single" w:sz="4" w:space="0" w:color="auto"/>
              <w:left w:val="single" w:sz="4" w:space="0" w:color="auto"/>
              <w:bottom w:val="single" w:sz="4" w:space="0" w:color="auto"/>
              <w:right w:val="single" w:sz="4" w:space="0" w:color="auto"/>
            </w:tcBorders>
          </w:tcPr>
          <w:p w14:paraId="0EBBB46E"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r w:rsidRPr="00C67704">
              <w:rPr>
                <w:rFonts w:ascii="Arial" w:eastAsia="Calibri" w:hAnsi="Arial" w:cs="Arial"/>
                <w:sz w:val="20"/>
                <w:szCs w:val="20"/>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14:paraId="5205A56B"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p>
        </w:tc>
      </w:tr>
      <w:tr w:rsidR="00C67704" w:rsidRPr="00C67704" w14:paraId="6ACA6D3C" w14:textId="77777777" w:rsidTr="00992930">
        <w:tc>
          <w:tcPr>
            <w:tcW w:w="794" w:type="dxa"/>
            <w:tcBorders>
              <w:top w:val="single" w:sz="4" w:space="0" w:color="auto"/>
              <w:left w:val="single" w:sz="4" w:space="0" w:color="auto"/>
              <w:bottom w:val="single" w:sz="4" w:space="0" w:color="auto"/>
              <w:right w:val="single" w:sz="4" w:space="0" w:color="auto"/>
            </w:tcBorders>
          </w:tcPr>
          <w:p w14:paraId="6CA24591"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1.2.1</w:t>
            </w:r>
          </w:p>
        </w:tc>
        <w:tc>
          <w:tcPr>
            <w:tcW w:w="5895" w:type="dxa"/>
            <w:tcBorders>
              <w:top w:val="single" w:sz="4" w:space="0" w:color="auto"/>
              <w:left w:val="single" w:sz="4" w:space="0" w:color="auto"/>
              <w:bottom w:val="single" w:sz="4" w:space="0" w:color="auto"/>
              <w:right w:val="single" w:sz="4" w:space="0" w:color="auto"/>
            </w:tcBorders>
          </w:tcPr>
          <w:p w14:paraId="2853CD74"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r w:rsidRPr="00C67704">
              <w:rPr>
                <w:rFonts w:ascii="Arial" w:eastAsia="Calibri" w:hAnsi="Arial" w:cs="Arial"/>
                <w:sz w:val="20"/>
                <w:szCs w:val="20"/>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14:paraId="31FDA5B2"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p>
        </w:tc>
      </w:tr>
      <w:tr w:rsidR="00C67704" w:rsidRPr="00C67704" w14:paraId="708ACE38" w14:textId="77777777" w:rsidTr="00992930">
        <w:tc>
          <w:tcPr>
            <w:tcW w:w="794" w:type="dxa"/>
            <w:tcBorders>
              <w:top w:val="single" w:sz="4" w:space="0" w:color="auto"/>
              <w:left w:val="single" w:sz="4" w:space="0" w:color="auto"/>
              <w:bottom w:val="single" w:sz="4" w:space="0" w:color="auto"/>
              <w:right w:val="single" w:sz="4" w:space="0" w:color="auto"/>
            </w:tcBorders>
          </w:tcPr>
          <w:p w14:paraId="72CD9340"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1.2.2</w:t>
            </w:r>
          </w:p>
        </w:tc>
        <w:tc>
          <w:tcPr>
            <w:tcW w:w="5895" w:type="dxa"/>
            <w:tcBorders>
              <w:top w:val="single" w:sz="4" w:space="0" w:color="auto"/>
              <w:left w:val="single" w:sz="4" w:space="0" w:color="auto"/>
              <w:bottom w:val="single" w:sz="4" w:space="0" w:color="auto"/>
              <w:right w:val="single" w:sz="4" w:space="0" w:color="auto"/>
            </w:tcBorders>
          </w:tcPr>
          <w:p w14:paraId="5396F336"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r w:rsidRPr="00C67704">
              <w:rPr>
                <w:rFonts w:ascii="Arial" w:eastAsia="Calibri" w:hAnsi="Arial" w:cs="Arial"/>
                <w:sz w:val="20"/>
                <w:szCs w:val="20"/>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14:paraId="60FD4D49"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p>
        </w:tc>
      </w:tr>
      <w:tr w:rsidR="00C67704" w:rsidRPr="00C67704" w14:paraId="3F183734" w14:textId="77777777" w:rsidTr="00992930">
        <w:trPr>
          <w:trHeight w:val="13"/>
        </w:trPr>
        <w:tc>
          <w:tcPr>
            <w:tcW w:w="794" w:type="dxa"/>
            <w:tcBorders>
              <w:top w:val="single" w:sz="4" w:space="0" w:color="auto"/>
              <w:left w:val="single" w:sz="4" w:space="0" w:color="auto"/>
              <w:bottom w:val="single" w:sz="4" w:space="0" w:color="auto"/>
              <w:right w:val="single" w:sz="4" w:space="0" w:color="auto"/>
            </w:tcBorders>
          </w:tcPr>
          <w:p w14:paraId="18163F58"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1.2.3</w:t>
            </w:r>
          </w:p>
        </w:tc>
        <w:tc>
          <w:tcPr>
            <w:tcW w:w="5895" w:type="dxa"/>
            <w:tcBorders>
              <w:top w:val="single" w:sz="4" w:space="0" w:color="auto"/>
              <w:left w:val="single" w:sz="4" w:space="0" w:color="auto"/>
              <w:bottom w:val="single" w:sz="4" w:space="0" w:color="auto"/>
              <w:right w:val="single" w:sz="4" w:space="0" w:color="auto"/>
            </w:tcBorders>
          </w:tcPr>
          <w:p w14:paraId="2888D655"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r w:rsidRPr="00C67704">
              <w:rPr>
                <w:rFonts w:ascii="Arial" w:eastAsia="Calibri" w:hAnsi="Arial" w:cs="Arial"/>
                <w:sz w:val="20"/>
                <w:szCs w:val="20"/>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14:paraId="249339AC"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p>
        </w:tc>
      </w:tr>
      <w:tr w:rsidR="00C67704" w:rsidRPr="00C67704" w14:paraId="20D42A46" w14:textId="77777777" w:rsidTr="00992930">
        <w:tc>
          <w:tcPr>
            <w:tcW w:w="794" w:type="dxa"/>
            <w:tcBorders>
              <w:top w:val="single" w:sz="4" w:space="0" w:color="auto"/>
              <w:left w:val="single" w:sz="4" w:space="0" w:color="auto"/>
              <w:bottom w:val="single" w:sz="4" w:space="0" w:color="auto"/>
              <w:right w:val="single" w:sz="4" w:space="0" w:color="auto"/>
            </w:tcBorders>
          </w:tcPr>
          <w:p w14:paraId="1F0A96D1"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1.2.4</w:t>
            </w:r>
          </w:p>
        </w:tc>
        <w:tc>
          <w:tcPr>
            <w:tcW w:w="5895" w:type="dxa"/>
            <w:tcBorders>
              <w:top w:val="single" w:sz="4" w:space="0" w:color="auto"/>
              <w:left w:val="single" w:sz="4" w:space="0" w:color="auto"/>
              <w:bottom w:val="single" w:sz="4" w:space="0" w:color="auto"/>
              <w:right w:val="single" w:sz="4" w:space="0" w:color="auto"/>
            </w:tcBorders>
          </w:tcPr>
          <w:p w14:paraId="744889FE"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r w:rsidRPr="00C67704">
              <w:rPr>
                <w:rFonts w:ascii="Arial" w:eastAsia="Calibri" w:hAnsi="Arial" w:cs="Arial"/>
                <w:sz w:val="20"/>
                <w:szCs w:val="20"/>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1DE2CCB6"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p>
        </w:tc>
      </w:tr>
      <w:tr w:rsidR="00C67704" w:rsidRPr="00C67704" w14:paraId="269249A3" w14:textId="77777777" w:rsidTr="00992930">
        <w:tc>
          <w:tcPr>
            <w:tcW w:w="794" w:type="dxa"/>
            <w:tcBorders>
              <w:top w:val="single" w:sz="4" w:space="0" w:color="auto"/>
              <w:left w:val="single" w:sz="4" w:space="0" w:color="auto"/>
              <w:bottom w:val="single" w:sz="4" w:space="0" w:color="auto"/>
              <w:right w:val="single" w:sz="4" w:space="0" w:color="auto"/>
            </w:tcBorders>
          </w:tcPr>
          <w:p w14:paraId="06669633"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1.2.5</w:t>
            </w:r>
          </w:p>
        </w:tc>
        <w:tc>
          <w:tcPr>
            <w:tcW w:w="5895" w:type="dxa"/>
            <w:tcBorders>
              <w:top w:val="single" w:sz="4" w:space="0" w:color="auto"/>
              <w:left w:val="single" w:sz="4" w:space="0" w:color="auto"/>
              <w:bottom w:val="single" w:sz="4" w:space="0" w:color="auto"/>
              <w:right w:val="single" w:sz="4" w:space="0" w:color="auto"/>
            </w:tcBorders>
          </w:tcPr>
          <w:p w14:paraId="289CE30B"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r w:rsidRPr="00C67704">
              <w:rPr>
                <w:rFonts w:ascii="Arial" w:eastAsia="Calibri" w:hAnsi="Arial" w:cs="Arial"/>
                <w:sz w:val="20"/>
                <w:szCs w:val="20"/>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25BEDF89"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p>
        </w:tc>
      </w:tr>
      <w:tr w:rsidR="00C67704" w:rsidRPr="00C67704" w14:paraId="33A45938" w14:textId="77777777" w:rsidTr="00992930">
        <w:tc>
          <w:tcPr>
            <w:tcW w:w="794" w:type="dxa"/>
            <w:tcBorders>
              <w:top w:val="single" w:sz="4" w:space="0" w:color="auto"/>
              <w:left w:val="single" w:sz="4" w:space="0" w:color="auto"/>
              <w:bottom w:val="single" w:sz="4" w:space="0" w:color="auto"/>
              <w:right w:val="single" w:sz="4" w:space="0" w:color="auto"/>
            </w:tcBorders>
          </w:tcPr>
          <w:p w14:paraId="551FB4E6"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1.2</w:t>
            </w:r>
          </w:p>
        </w:tc>
        <w:tc>
          <w:tcPr>
            <w:tcW w:w="5895" w:type="dxa"/>
            <w:tcBorders>
              <w:top w:val="single" w:sz="4" w:space="0" w:color="auto"/>
              <w:left w:val="single" w:sz="4" w:space="0" w:color="auto"/>
              <w:bottom w:val="single" w:sz="4" w:space="0" w:color="auto"/>
              <w:right w:val="single" w:sz="4" w:space="0" w:color="auto"/>
            </w:tcBorders>
          </w:tcPr>
          <w:p w14:paraId="3C6BCEB8"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r w:rsidRPr="00C67704">
              <w:rPr>
                <w:rFonts w:ascii="Arial" w:eastAsia="Calibri" w:hAnsi="Arial" w:cs="Arial"/>
                <w:sz w:val="20"/>
                <w:szCs w:val="20"/>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14:paraId="0EE649A8"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p>
        </w:tc>
      </w:tr>
      <w:tr w:rsidR="00C67704" w:rsidRPr="00C67704" w14:paraId="50988351" w14:textId="77777777" w:rsidTr="00992930">
        <w:tc>
          <w:tcPr>
            <w:tcW w:w="794" w:type="dxa"/>
            <w:tcBorders>
              <w:top w:val="single" w:sz="4" w:space="0" w:color="auto"/>
              <w:left w:val="single" w:sz="4" w:space="0" w:color="auto"/>
              <w:bottom w:val="single" w:sz="4" w:space="0" w:color="auto"/>
              <w:right w:val="single" w:sz="4" w:space="0" w:color="auto"/>
            </w:tcBorders>
          </w:tcPr>
          <w:p w14:paraId="42FF931C"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1.2.1</w:t>
            </w:r>
          </w:p>
        </w:tc>
        <w:tc>
          <w:tcPr>
            <w:tcW w:w="5895" w:type="dxa"/>
            <w:tcBorders>
              <w:top w:val="single" w:sz="4" w:space="0" w:color="auto"/>
              <w:left w:val="single" w:sz="4" w:space="0" w:color="auto"/>
              <w:bottom w:val="single" w:sz="4" w:space="0" w:color="auto"/>
              <w:right w:val="single" w:sz="4" w:space="0" w:color="auto"/>
            </w:tcBorders>
          </w:tcPr>
          <w:p w14:paraId="61BB63E0"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r w:rsidRPr="00C67704">
              <w:rPr>
                <w:rFonts w:ascii="Arial" w:eastAsia="Calibri" w:hAnsi="Arial" w:cs="Arial"/>
                <w:sz w:val="20"/>
                <w:szCs w:val="20"/>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14:paraId="6CF365E2"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p>
        </w:tc>
      </w:tr>
      <w:tr w:rsidR="00C67704" w:rsidRPr="00C67704" w14:paraId="0E0F648B" w14:textId="77777777" w:rsidTr="00992930">
        <w:trPr>
          <w:trHeight w:val="13"/>
        </w:trPr>
        <w:tc>
          <w:tcPr>
            <w:tcW w:w="794" w:type="dxa"/>
            <w:tcBorders>
              <w:top w:val="single" w:sz="4" w:space="0" w:color="auto"/>
              <w:left w:val="single" w:sz="4" w:space="0" w:color="auto"/>
              <w:bottom w:val="single" w:sz="4" w:space="0" w:color="auto"/>
              <w:right w:val="single" w:sz="4" w:space="0" w:color="auto"/>
            </w:tcBorders>
          </w:tcPr>
          <w:p w14:paraId="05F289C7"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1.2.2</w:t>
            </w:r>
          </w:p>
        </w:tc>
        <w:tc>
          <w:tcPr>
            <w:tcW w:w="5895" w:type="dxa"/>
            <w:tcBorders>
              <w:top w:val="single" w:sz="4" w:space="0" w:color="auto"/>
              <w:left w:val="single" w:sz="4" w:space="0" w:color="auto"/>
              <w:bottom w:val="single" w:sz="4" w:space="0" w:color="auto"/>
              <w:right w:val="single" w:sz="4" w:space="0" w:color="auto"/>
            </w:tcBorders>
          </w:tcPr>
          <w:p w14:paraId="449C587B"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r w:rsidRPr="00C67704">
              <w:rPr>
                <w:rFonts w:ascii="Arial" w:eastAsia="Calibri" w:hAnsi="Arial" w:cs="Arial"/>
                <w:sz w:val="20"/>
                <w:szCs w:val="20"/>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14:paraId="3CFB4192"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p>
        </w:tc>
      </w:tr>
      <w:tr w:rsidR="00C67704" w:rsidRPr="00C67704" w14:paraId="2C0A8191" w14:textId="77777777" w:rsidTr="00992930">
        <w:trPr>
          <w:trHeight w:val="43"/>
        </w:trPr>
        <w:tc>
          <w:tcPr>
            <w:tcW w:w="794" w:type="dxa"/>
            <w:tcBorders>
              <w:top w:val="single" w:sz="4" w:space="0" w:color="auto"/>
              <w:left w:val="single" w:sz="4" w:space="0" w:color="auto"/>
              <w:bottom w:val="single" w:sz="4" w:space="0" w:color="auto"/>
              <w:right w:val="single" w:sz="4" w:space="0" w:color="auto"/>
            </w:tcBorders>
          </w:tcPr>
          <w:p w14:paraId="7F90EE8D"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1.2.3</w:t>
            </w:r>
          </w:p>
        </w:tc>
        <w:tc>
          <w:tcPr>
            <w:tcW w:w="5895" w:type="dxa"/>
            <w:tcBorders>
              <w:top w:val="single" w:sz="4" w:space="0" w:color="auto"/>
              <w:left w:val="single" w:sz="4" w:space="0" w:color="auto"/>
              <w:bottom w:val="single" w:sz="4" w:space="0" w:color="auto"/>
              <w:right w:val="single" w:sz="4" w:space="0" w:color="auto"/>
            </w:tcBorders>
          </w:tcPr>
          <w:p w14:paraId="761C910E" w14:textId="77777777" w:rsidR="00C67704" w:rsidRPr="00C67704" w:rsidRDefault="00C67704" w:rsidP="00C67704">
            <w:pPr>
              <w:autoSpaceDE w:val="0"/>
              <w:autoSpaceDN w:val="0"/>
              <w:adjustRightInd w:val="0"/>
              <w:jc w:val="left"/>
              <w:rPr>
                <w:rFonts w:ascii="Arial" w:eastAsia="Calibri" w:hAnsi="Arial" w:cs="Arial"/>
                <w:sz w:val="20"/>
                <w:szCs w:val="20"/>
                <w:lang w:val="en-US" w:eastAsia="en-US"/>
              </w:rPr>
            </w:pPr>
            <w:r w:rsidRPr="00C67704">
              <w:rPr>
                <w:rFonts w:ascii="Arial" w:eastAsia="Calibri" w:hAnsi="Arial" w:cs="Arial"/>
                <w:sz w:val="20"/>
                <w:szCs w:val="20"/>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14:paraId="40F5AD6A"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p>
        </w:tc>
      </w:tr>
      <w:tr w:rsidR="00C67704" w:rsidRPr="00C67704" w14:paraId="30D0F1F2" w14:textId="77777777" w:rsidTr="00992930">
        <w:tc>
          <w:tcPr>
            <w:tcW w:w="794" w:type="dxa"/>
            <w:tcBorders>
              <w:top w:val="single" w:sz="4" w:space="0" w:color="auto"/>
              <w:left w:val="single" w:sz="4" w:space="0" w:color="auto"/>
              <w:bottom w:val="single" w:sz="4" w:space="0" w:color="auto"/>
              <w:right w:val="single" w:sz="4" w:space="0" w:color="auto"/>
            </w:tcBorders>
          </w:tcPr>
          <w:p w14:paraId="2A196B26"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1.2.4</w:t>
            </w:r>
          </w:p>
        </w:tc>
        <w:tc>
          <w:tcPr>
            <w:tcW w:w="5895" w:type="dxa"/>
            <w:tcBorders>
              <w:top w:val="single" w:sz="4" w:space="0" w:color="auto"/>
              <w:left w:val="single" w:sz="4" w:space="0" w:color="auto"/>
              <w:bottom w:val="single" w:sz="4" w:space="0" w:color="auto"/>
              <w:right w:val="single" w:sz="4" w:space="0" w:color="auto"/>
            </w:tcBorders>
          </w:tcPr>
          <w:p w14:paraId="2C30519F"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r w:rsidRPr="00C67704">
              <w:rPr>
                <w:rFonts w:ascii="Arial" w:eastAsia="Calibri" w:hAnsi="Arial" w:cs="Arial"/>
                <w:sz w:val="20"/>
                <w:szCs w:val="20"/>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54B7F8CF"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p>
        </w:tc>
      </w:tr>
      <w:tr w:rsidR="00C67704" w:rsidRPr="00C67704" w14:paraId="21D9CEC6" w14:textId="77777777" w:rsidTr="00992930">
        <w:trPr>
          <w:trHeight w:val="13"/>
        </w:trPr>
        <w:tc>
          <w:tcPr>
            <w:tcW w:w="794" w:type="dxa"/>
            <w:tcBorders>
              <w:top w:val="single" w:sz="4" w:space="0" w:color="auto"/>
              <w:left w:val="single" w:sz="4" w:space="0" w:color="auto"/>
              <w:bottom w:val="single" w:sz="4" w:space="0" w:color="auto"/>
              <w:right w:val="single" w:sz="4" w:space="0" w:color="auto"/>
            </w:tcBorders>
          </w:tcPr>
          <w:p w14:paraId="5ADE9519"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1.2.5</w:t>
            </w:r>
          </w:p>
        </w:tc>
        <w:tc>
          <w:tcPr>
            <w:tcW w:w="5895" w:type="dxa"/>
            <w:tcBorders>
              <w:top w:val="single" w:sz="4" w:space="0" w:color="auto"/>
              <w:left w:val="single" w:sz="4" w:space="0" w:color="auto"/>
              <w:bottom w:val="single" w:sz="4" w:space="0" w:color="auto"/>
              <w:right w:val="single" w:sz="4" w:space="0" w:color="auto"/>
            </w:tcBorders>
          </w:tcPr>
          <w:p w14:paraId="280AC529"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r w:rsidRPr="00C67704">
              <w:rPr>
                <w:rFonts w:ascii="Arial" w:eastAsia="Calibri" w:hAnsi="Arial" w:cs="Arial"/>
                <w:sz w:val="20"/>
                <w:szCs w:val="20"/>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403A9102"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p>
        </w:tc>
      </w:tr>
    </w:tbl>
    <w:p w14:paraId="3BDE3BA0" w14:textId="77777777" w:rsidR="00C67704" w:rsidRPr="00C67704" w:rsidRDefault="00C67704" w:rsidP="00C67704">
      <w:pPr>
        <w:autoSpaceDE w:val="0"/>
        <w:autoSpaceDN w:val="0"/>
        <w:adjustRightInd w:val="0"/>
        <w:jc w:val="center"/>
        <w:outlineLvl w:val="1"/>
        <w:rPr>
          <w:rFonts w:ascii="Arial" w:eastAsia="Calibri" w:hAnsi="Arial" w:cs="Arial"/>
          <w:sz w:val="20"/>
          <w:szCs w:val="20"/>
          <w:lang w:eastAsia="en-US"/>
        </w:rPr>
      </w:pPr>
      <w:r w:rsidRPr="00C67704">
        <w:rPr>
          <w:rFonts w:ascii="Arial" w:eastAsia="Calibri" w:hAnsi="Arial" w:cs="Arial"/>
          <w:sz w:val="20"/>
          <w:szCs w:val="20"/>
          <w:lang w:eastAsia="en-US"/>
        </w:rPr>
        <w:t>2. Сведения о заявителе</w:t>
      </w:r>
    </w:p>
    <w:tbl>
      <w:tblPr>
        <w:tblW w:w="0" w:type="auto"/>
        <w:tblLayout w:type="fixed"/>
        <w:tblCellMar>
          <w:left w:w="62" w:type="dxa"/>
          <w:bottom w:w="28" w:type="dxa"/>
          <w:right w:w="62" w:type="dxa"/>
        </w:tblCellMar>
        <w:tblLook w:val="0000" w:firstRow="0" w:lastRow="0" w:firstColumn="0" w:lastColumn="0" w:noHBand="0" w:noVBand="0"/>
      </w:tblPr>
      <w:tblGrid>
        <w:gridCol w:w="794"/>
        <w:gridCol w:w="5895"/>
        <w:gridCol w:w="2381"/>
      </w:tblGrid>
      <w:tr w:rsidR="00C67704" w:rsidRPr="00C67704" w14:paraId="2F60943B" w14:textId="77777777" w:rsidTr="00992930">
        <w:tc>
          <w:tcPr>
            <w:tcW w:w="794" w:type="dxa"/>
            <w:tcBorders>
              <w:top w:val="single" w:sz="4" w:space="0" w:color="auto"/>
              <w:left w:val="single" w:sz="4" w:space="0" w:color="auto"/>
              <w:bottom w:val="single" w:sz="4" w:space="0" w:color="auto"/>
              <w:right w:val="single" w:sz="4" w:space="0" w:color="auto"/>
            </w:tcBorders>
          </w:tcPr>
          <w:p w14:paraId="57A23DB8"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lastRenderedPageBreak/>
              <w:t>2.1</w:t>
            </w:r>
          </w:p>
        </w:tc>
        <w:tc>
          <w:tcPr>
            <w:tcW w:w="5895" w:type="dxa"/>
            <w:tcBorders>
              <w:top w:val="single" w:sz="4" w:space="0" w:color="auto"/>
              <w:left w:val="single" w:sz="4" w:space="0" w:color="auto"/>
              <w:bottom w:val="single" w:sz="4" w:space="0" w:color="auto"/>
              <w:right w:val="single" w:sz="4" w:space="0" w:color="auto"/>
            </w:tcBorders>
          </w:tcPr>
          <w:p w14:paraId="06269875"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r w:rsidRPr="00C67704">
              <w:rPr>
                <w:rFonts w:ascii="Arial" w:eastAsia="Calibri" w:hAnsi="Arial" w:cs="Arial"/>
                <w:sz w:val="20"/>
                <w:szCs w:val="20"/>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14:paraId="11B38777"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p>
        </w:tc>
      </w:tr>
      <w:tr w:rsidR="00C67704" w:rsidRPr="00C67704" w14:paraId="21209C0D" w14:textId="77777777" w:rsidTr="00992930">
        <w:tc>
          <w:tcPr>
            <w:tcW w:w="794" w:type="dxa"/>
            <w:tcBorders>
              <w:top w:val="single" w:sz="4" w:space="0" w:color="auto"/>
              <w:left w:val="single" w:sz="4" w:space="0" w:color="auto"/>
              <w:bottom w:val="single" w:sz="4" w:space="0" w:color="auto"/>
              <w:right w:val="single" w:sz="4" w:space="0" w:color="auto"/>
            </w:tcBorders>
          </w:tcPr>
          <w:p w14:paraId="27237786"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2.1.1</w:t>
            </w:r>
          </w:p>
        </w:tc>
        <w:tc>
          <w:tcPr>
            <w:tcW w:w="5895" w:type="dxa"/>
            <w:tcBorders>
              <w:top w:val="single" w:sz="4" w:space="0" w:color="auto"/>
              <w:left w:val="single" w:sz="4" w:space="0" w:color="auto"/>
              <w:bottom w:val="single" w:sz="4" w:space="0" w:color="auto"/>
              <w:right w:val="single" w:sz="4" w:space="0" w:color="auto"/>
            </w:tcBorders>
          </w:tcPr>
          <w:p w14:paraId="16AD0C39"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r w:rsidRPr="00C67704">
              <w:rPr>
                <w:rFonts w:ascii="Arial" w:eastAsia="Calibri" w:hAnsi="Arial" w:cs="Arial"/>
                <w:sz w:val="20"/>
                <w:szCs w:val="20"/>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14:paraId="07BAB78F"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p>
        </w:tc>
      </w:tr>
      <w:tr w:rsidR="00C67704" w:rsidRPr="00C67704" w14:paraId="25DFA9D8" w14:textId="77777777" w:rsidTr="00992930">
        <w:tc>
          <w:tcPr>
            <w:tcW w:w="794" w:type="dxa"/>
            <w:tcBorders>
              <w:top w:val="single" w:sz="4" w:space="0" w:color="auto"/>
              <w:left w:val="single" w:sz="4" w:space="0" w:color="auto"/>
              <w:bottom w:val="single" w:sz="4" w:space="0" w:color="auto"/>
              <w:right w:val="single" w:sz="4" w:space="0" w:color="auto"/>
            </w:tcBorders>
          </w:tcPr>
          <w:p w14:paraId="7B0F73EA"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2.1.2</w:t>
            </w:r>
          </w:p>
        </w:tc>
        <w:tc>
          <w:tcPr>
            <w:tcW w:w="5895" w:type="dxa"/>
            <w:tcBorders>
              <w:top w:val="single" w:sz="4" w:space="0" w:color="auto"/>
              <w:left w:val="single" w:sz="4" w:space="0" w:color="auto"/>
              <w:bottom w:val="single" w:sz="4" w:space="0" w:color="auto"/>
              <w:right w:val="single" w:sz="4" w:space="0" w:color="auto"/>
            </w:tcBorders>
          </w:tcPr>
          <w:p w14:paraId="1ADEC601"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r w:rsidRPr="00C67704">
              <w:rPr>
                <w:rFonts w:ascii="Arial" w:eastAsia="Calibri" w:hAnsi="Arial" w:cs="Arial"/>
                <w:sz w:val="20"/>
                <w:szCs w:val="20"/>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14:paraId="6F5EE0B6"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p>
        </w:tc>
      </w:tr>
      <w:tr w:rsidR="00C67704" w:rsidRPr="00C67704" w14:paraId="69364064" w14:textId="77777777" w:rsidTr="00992930">
        <w:tc>
          <w:tcPr>
            <w:tcW w:w="794" w:type="dxa"/>
            <w:tcBorders>
              <w:top w:val="single" w:sz="4" w:space="0" w:color="auto"/>
              <w:left w:val="single" w:sz="4" w:space="0" w:color="auto"/>
              <w:bottom w:val="single" w:sz="4" w:space="0" w:color="auto"/>
              <w:right w:val="single" w:sz="4" w:space="0" w:color="auto"/>
            </w:tcBorders>
          </w:tcPr>
          <w:p w14:paraId="10838389"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2.1.3</w:t>
            </w:r>
          </w:p>
        </w:tc>
        <w:tc>
          <w:tcPr>
            <w:tcW w:w="5895" w:type="dxa"/>
            <w:tcBorders>
              <w:top w:val="single" w:sz="4" w:space="0" w:color="auto"/>
              <w:left w:val="single" w:sz="4" w:space="0" w:color="auto"/>
              <w:bottom w:val="single" w:sz="4" w:space="0" w:color="auto"/>
              <w:right w:val="single" w:sz="4" w:space="0" w:color="auto"/>
            </w:tcBorders>
          </w:tcPr>
          <w:p w14:paraId="2059DDDD"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r w:rsidRPr="00C67704">
              <w:rPr>
                <w:rFonts w:ascii="Arial" w:eastAsia="Calibri" w:hAnsi="Arial" w:cs="Arial"/>
                <w:sz w:val="20"/>
                <w:szCs w:val="20"/>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14:paraId="32A11884"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p>
        </w:tc>
      </w:tr>
      <w:tr w:rsidR="00C67704" w:rsidRPr="00C67704" w14:paraId="43B71857" w14:textId="77777777" w:rsidTr="00992930">
        <w:tc>
          <w:tcPr>
            <w:tcW w:w="794" w:type="dxa"/>
            <w:tcBorders>
              <w:top w:val="single" w:sz="4" w:space="0" w:color="auto"/>
              <w:left w:val="single" w:sz="4" w:space="0" w:color="auto"/>
              <w:bottom w:val="single" w:sz="4" w:space="0" w:color="auto"/>
              <w:right w:val="single" w:sz="4" w:space="0" w:color="auto"/>
            </w:tcBorders>
          </w:tcPr>
          <w:p w14:paraId="61511E42"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2.1.4</w:t>
            </w:r>
          </w:p>
        </w:tc>
        <w:tc>
          <w:tcPr>
            <w:tcW w:w="5895" w:type="dxa"/>
            <w:tcBorders>
              <w:top w:val="single" w:sz="4" w:space="0" w:color="auto"/>
              <w:left w:val="single" w:sz="4" w:space="0" w:color="auto"/>
              <w:bottom w:val="single" w:sz="4" w:space="0" w:color="auto"/>
              <w:right w:val="single" w:sz="4" w:space="0" w:color="auto"/>
            </w:tcBorders>
          </w:tcPr>
          <w:p w14:paraId="0002B354"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r w:rsidRPr="00C67704">
              <w:rPr>
                <w:rFonts w:ascii="Arial" w:eastAsia="Calibri" w:hAnsi="Arial" w:cs="Arial"/>
                <w:sz w:val="20"/>
                <w:szCs w:val="20"/>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14:paraId="02A65FD5"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p>
        </w:tc>
      </w:tr>
      <w:tr w:rsidR="00C67704" w:rsidRPr="00C67704" w14:paraId="201CBE43" w14:textId="77777777" w:rsidTr="00992930">
        <w:tc>
          <w:tcPr>
            <w:tcW w:w="794" w:type="dxa"/>
            <w:tcBorders>
              <w:top w:val="single" w:sz="4" w:space="0" w:color="auto"/>
              <w:left w:val="single" w:sz="4" w:space="0" w:color="auto"/>
              <w:bottom w:val="single" w:sz="4" w:space="0" w:color="auto"/>
              <w:right w:val="single" w:sz="4" w:space="0" w:color="auto"/>
            </w:tcBorders>
          </w:tcPr>
          <w:p w14:paraId="622D9E7D"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2.1.5</w:t>
            </w:r>
          </w:p>
        </w:tc>
        <w:tc>
          <w:tcPr>
            <w:tcW w:w="5895" w:type="dxa"/>
            <w:tcBorders>
              <w:top w:val="single" w:sz="4" w:space="0" w:color="auto"/>
              <w:left w:val="single" w:sz="4" w:space="0" w:color="auto"/>
              <w:bottom w:val="single" w:sz="4" w:space="0" w:color="auto"/>
              <w:right w:val="single" w:sz="4" w:space="0" w:color="auto"/>
            </w:tcBorders>
          </w:tcPr>
          <w:p w14:paraId="0B2613D4"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r w:rsidRPr="00C67704">
              <w:rPr>
                <w:rFonts w:ascii="Arial" w:eastAsia="Calibri" w:hAnsi="Arial" w:cs="Arial"/>
                <w:sz w:val="20"/>
                <w:szCs w:val="20"/>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4ED36D81"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p>
        </w:tc>
      </w:tr>
      <w:tr w:rsidR="00C67704" w:rsidRPr="00C67704" w14:paraId="5982C428" w14:textId="77777777" w:rsidTr="00992930">
        <w:tc>
          <w:tcPr>
            <w:tcW w:w="794" w:type="dxa"/>
            <w:tcBorders>
              <w:top w:val="single" w:sz="4" w:space="0" w:color="auto"/>
              <w:left w:val="single" w:sz="4" w:space="0" w:color="auto"/>
              <w:bottom w:val="single" w:sz="4" w:space="0" w:color="auto"/>
              <w:right w:val="single" w:sz="4" w:space="0" w:color="auto"/>
            </w:tcBorders>
          </w:tcPr>
          <w:p w14:paraId="09BBE65C"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2.1.6</w:t>
            </w:r>
          </w:p>
        </w:tc>
        <w:tc>
          <w:tcPr>
            <w:tcW w:w="5895" w:type="dxa"/>
            <w:tcBorders>
              <w:top w:val="single" w:sz="4" w:space="0" w:color="auto"/>
              <w:left w:val="single" w:sz="4" w:space="0" w:color="auto"/>
              <w:bottom w:val="single" w:sz="4" w:space="0" w:color="auto"/>
              <w:right w:val="single" w:sz="4" w:space="0" w:color="auto"/>
            </w:tcBorders>
          </w:tcPr>
          <w:p w14:paraId="08811EFB"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r w:rsidRPr="00C67704">
              <w:rPr>
                <w:rFonts w:ascii="Arial" w:eastAsia="Calibri" w:hAnsi="Arial" w:cs="Arial"/>
                <w:sz w:val="20"/>
                <w:szCs w:val="20"/>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5C8E4891"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p>
        </w:tc>
      </w:tr>
      <w:tr w:rsidR="00C67704" w:rsidRPr="00C67704" w14:paraId="247F221A" w14:textId="77777777" w:rsidTr="00992930">
        <w:tc>
          <w:tcPr>
            <w:tcW w:w="794" w:type="dxa"/>
            <w:tcBorders>
              <w:top w:val="single" w:sz="4" w:space="0" w:color="auto"/>
              <w:left w:val="single" w:sz="4" w:space="0" w:color="auto"/>
              <w:bottom w:val="single" w:sz="4" w:space="0" w:color="auto"/>
              <w:right w:val="single" w:sz="4" w:space="0" w:color="auto"/>
            </w:tcBorders>
          </w:tcPr>
          <w:p w14:paraId="08AC1870"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2.2</w:t>
            </w:r>
          </w:p>
        </w:tc>
        <w:tc>
          <w:tcPr>
            <w:tcW w:w="5895" w:type="dxa"/>
            <w:tcBorders>
              <w:top w:val="single" w:sz="4" w:space="0" w:color="auto"/>
              <w:left w:val="single" w:sz="4" w:space="0" w:color="auto"/>
              <w:bottom w:val="single" w:sz="4" w:space="0" w:color="auto"/>
              <w:right w:val="single" w:sz="4" w:space="0" w:color="auto"/>
            </w:tcBorders>
          </w:tcPr>
          <w:p w14:paraId="4D32355D"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r w:rsidRPr="00C67704">
              <w:rPr>
                <w:rFonts w:ascii="Arial" w:eastAsia="Calibri" w:hAnsi="Arial" w:cs="Arial"/>
                <w:sz w:val="20"/>
                <w:szCs w:val="20"/>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14:paraId="1A35FEDD"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p>
        </w:tc>
      </w:tr>
      <w:tr w:rsidR="00C67704" w:rsidRPr="00C67704" w14:paraId="433A42D2" w14:textId="77777777" w:rsidTr="00992930">
        <w:tc>
          <w:tcPr>
            <w:tcW w:w="794" w:type="dxa"/>
            <w:tcBorders>
              <w:top w:val="single" w:sz="4" w:space="0" w:color="auto"/>
              <w:left w:val="single" w:sz="4" w:space="0" w:color="auto"/>
              <w:bottom w:val="single" w:sz="4" w:space="0" w:color="auto"/>
              <w:right w:val="single" w:sz="4" w:space="0" w:color="auto"/>
            </w:tcBorders>
          </w:tcPr>
          <w:p w14:paraId="3C4C13AA"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2.2.1</w:t>
            </w:r>
          </w:p>
        </w:tc>
        <w:tc>
          <w:tcPr>
            <w:tcW w:w="5895" w:type="dxa"/>
            <w:tcBorders>
              <w:top w:val="single" w:sz="4" w:space="0" w:color="auto"/>
              <w:left w:val="single" w:sz="4" w:space="0" w:color="auto"/>
              <w:bottom w:val="single" w:sz="4" w:space="0" w:color="auto"/>
              <w:right w:val="single" w:sz="4" w:space="0" w:color="auto"/>
            </w:tcBorders>
          </w:tcPr>
          <w:p w14:paraId="4D9B40E4"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r w:rsidRPr="00C67704">
              <w:rPr>
                <w:rFonts w:ascii="Arial" w:eastAsia="Calibri" w:hAnsi="Arial" w:cs="Arial"/>
                <w:sz w:val="20"/>
                <w:szCs w:val="20"/>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14:paraId="58154664"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p>
        </w:tc>
      </w:tr>
      <w:tr w:rsidR="00C67704" w:rsidRPr="00C67704" w14:paraId="1FE41E2A" w14:textId="77777777" w:rsidTr="00992930">
        <w:tc>
          <w:tcPr>
            <w:tcW w:w="794" w:type="dxa"/>
            <w:tcBorders>
              <w:top w:val="single" w:sz="4" w:space="0" w:color="auto"/>
              <w:left w:val="single" w:sz="4" w:space="0" w:color="auto"/>
              <w:bottom w:val="single" w:sz="4" w:space="0" w:color="auto"/>
              <w:right w:val="single" w:sz="4" w:space="0" w:color="auto"/>
            </w:tcBorders>
          </w:tcPr>
          <w:p w14:paraId="2D22399F"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2.2.2</w:t>
            </w:r>
          </w:p>
        </w:tc>
        <w:tc>
          <w:tcPr>
            <w:tcW w:w="5895" w:type="dxa"/>
            <w:tcBorders>
              <w:top w:val="single" w:sz="4" w:space="0" w:color="auto"/>
              <w:left w:val="single" w:sz="4" w:space="0" w:color="auto"/>
              <w:bottom w:val="single" w:sz="4" w:space="0" w:color="auto"/>
              <w:right w:val="single" w:sz="4" w:space="0" w:color="auto"/>
            </w:tcBorders>
          </w:tcPr>
          <w:p w14:paraId="15095F9B"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r w:rsidRPr="00C67704">
              <w:rPr>
                <w:rFonts w:ascii="Arial" w:eastAsia="Calibri" w:hAnsi="Arial" w:cs="Arial"/>
                <w:sz w:val="20"/>
                <w:szCs w:val="20"/>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14:paraId="23A584CB"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p>
        </w:tc>
      </w:tr>
      <w:tr w:rsidR="00C67704" w:rsidRPr="00C67704" w14:paraId="109EC31C" w14:textId="77777777" w:rsidTr="00992930">
        <w:tc>
          <w:tcPr>
            <w:tcW w:w="794" w:type="dxa"/>
            <w:tcBorders>
              <w:top w:val="single" w:sz="4" w:space="0" w:color="auto"/>
              <w:left w:val="single" w:sz="4" w:space="0" w:color="auto"/>
              <w:bottom w:val="single" w:sz="4" w:space="0" w:color="auto"/>
              <w:right w:val="single" w:sz="4" w:space="0" w:color="auto"/>
            </w:tcBorders>
          </w:tcPr>
          <w:p w14:paraId="0D65F080"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2.2.3</w:t>
            </w:r>
          </w:p>
        </w:tc>
        <w:tc>
          <w:tcPr>
            <w:tcW w:w="5895" w:type="dxa"/>
            <w:tcBorders>
              <w:top w:val="single" w:sz="4" w:space="0" w:color="auto"/>
              <w:left w:val="single" w:sz="4" w:space="0" w:color="auto"/>
              <w:bottom w:val="single" w:sz="4" w:space="0" w:color="auto"/>
              <w:right w:val="single" w:sz="4" w:space="0" w:color="auto"/>
            </w:tcBorders>
          </w:tcPr>
          <w:p w14:paraId="1AC81DAB"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r w:rsidRPr="00C67704">
              <w:rPr>
                <w:rFonts w:ascii="Arial" w:eastAsia="Calibri" w:hAnsi="Arial" w:cs="Arial"/>
                <w:sz w:val="20"/>
                <w:szCs w:val="20"/>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14:paraId="0A26E152"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p>
        </w:tc>
      </w:tr>
      <w:tr w:rsidR="00C67704" w:rsidRPr="00C67704" w14:paraId="677F01C1" w14:textId="77777777" w:rsidTr="00992930">
        <w:tc>
          <w:tcPr>
            <w:tcW w:w="794" w:type="dxa"/>
            <w:tcBorders>
              <w:top w:val="single" w:sz="4" w:space="0" w:color="auto"/>
              <w:left w:val="single" w:sz="4" w:space="0" w:color="auto"/>
              <w:bottom w:val="single" w:sz="4" w:space="0" w:color="auto"/>
              <w:right w:val="single" w:sz="4" w:space="0" w:color="auto"/>
            </w:tcBorders>
          </w:tcPr>
          <w:p w14:paraId="35AFC51E"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2.2.4</w:t>
            </w:r>
          </w:p>
        </w:tc>
        <w:tc>
          <w:tcPr>
            <w:tcW w:w="5895" w:type="dxa"/>
            <w:tcBorders>
              <w:top w:val="single" w:sz="4" w:space="0" w:color="auto"/>
              <w:left w:val="single" w:sz="4" w:space="0" w:color="auto"/>
              <w:bottom w:val="single" w:sz="4" w:space="0" w:color="auto"/>
              <w:right w:val="single" w:sz="4" w:space="0" w:color="auto"/>
            </w:tcBorders>
          </w:tcPr>
          <w:p w14:paraId="3329CF5D"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r w:rsidRPr="00C67704">
              <w:rPr>
                <w:rFonts w:ascii="Arial" w:eastAsia="Calibri" w:hAnsi="Arial" w:cs="Arial"/>
                <w:sz w:val="20"/>
                <w:szCs w:val="20"/>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6604F6DA"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p>
        </w:tc>
      </w:tr>
      <w:tr w:rsidR="00C67704" w:rsidRPr="00C67704" w14:paraId="077D357D" w14:textId="77777777" w:rsidTr="00992930">
        <w:tc>
          <w:tcPr>
            <w:tcW w:w="794" w:type="dxa"/>
            <w:tcBorders>
              <w:top w:val="single" w:sz="4" w:space="0" w:color="auto"/>
              <w:left w:val="single" w:sz="4" w:space="0" w:color="auto"/>
              <w:bottom w:val="single" w:sz="4" w:space="0" w:color="auto"/>
              <w:right w:val="single" w:sz="4" w:space="0" w:color="auto"/>
            </w:tcBorders>
          </w:tcPr>
          <w:p w14:paraId="0E732CEC"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2.2.5</w:t>
            </w:r>
          </w:p>
        </w:tc>
        <w:tc>
          <w:tcPr>
            <w:tcW w:w="5895" w:type="dxa"/>
            <w:tcBorders>
              <w:top w:val="single" w:sz="4" w:space="0" w:color="auto"/>
              <w:left w:val="single" w:sz="4" w:space="0" w:color="auto"/>
              <w:bottom w:val="single" w:sz="4" w:space="0" w:color="auto"/>
              <w:right w:val="single" w:sz="4" w:space="0" w:color="auto"/>
            </w:tcBorders>
          </w:tcPr>
          <w:p w14:paraId="738F0B1C"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r w:rsidRPr="00C67704">
              <w:rPr>
                <w:rFonts w:ascii="Arial" w:eastAsia="Calibri" w:hAnsi="Arial" w:cs="Arial"/>
                <w:sz w:val="20"/>
                <w:szCs w:val="20"/>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51AA25E9"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p>
        </w:tc>
      </w:tr>
      <w:tr w:rsidR="00C67704" w:rsidRPr="00C67704" w14:paraId="2B91DCEF" w14:textId="77777777" w:rsidTr="00992930">
        <w:tc>
          <w:tcPr>
            <w:tcW w:w="794" w:type="dxa"/>
            <w:tcBorders>
              <w:top w:val="single" w:sz="4" w:space="0" w:color="auto"/>
              <w:left w:val="single" w:sz="4" w:space="0" w:color="auto"/>
              <w:bottom w:val="single" w:sz="4" w:space="0" w:color="auto"/>
              <w:right w:val="single" w:sz="4" w:space="0" w:color="auto"/>
            </w:tcBorders>
          </w:tcPr>
          <w:p w14:paraId="6979A7B7"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2.3</w:t>
            </w:r>
          </w:p>
        </w:tc>
        <w:tc>
          <w:tcPr>
            <w:tcW w:w="5895" w:type="dxa"/>
            <w:tcBorders>
              <w:top w:val="single" w:sz="4" w:space="0" w:color="auto"/>
              <w:left w:val="single" w:sz="4" w:space="0" w:color="auto"/>
              <w:bottom w:val="single" w:sz="4" w:space="0" w:color="auto"/>
              <w:right w:val="single" w:sz="4" w:space="0" w:color="auto"/>
            </w:tcBorders>
          </w:tcPr>
          <w:p w14:paraId="7B24173B"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r w:rsidRPr="00C67704">
              <w:rPr>
                <w:rFonts w:ascii="Arial" w:eastAsia="Calibri" w:hAnsi="Arial" w:cs="Arial"/>
                <w:sz w:val="20"/>
                <w:szCs w:val="20"/>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14:paraId="329C2706"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p>
        </w:tc>
      </w:tr>
      <w:tr w:rsidR="00C67704" w:rsidRPr="00C67704" w14:paraId="65060768" w14:textId="77777777" w:rsidTr="00992930">
        <w:tc>
          <w:tcPr>
            <w:tcW w:w="794" w:type="dxa"/>
            <w:tcBorders>
              <w:top w:val="single" w:sz="4" w:space="0" w:color="auto"/>
              <w:left w:val="single" w:sz="4" w:space="0" w:color="auto"/>
              <w:bottom w:val="single" w:sz="4" w:space="0" w:color="auto"/>
              <w:right w:val="single" w:sz="4" w:space="0" w:color="auto"/>
            </w:tcBorders>
          </w:tcPr>
          <w:p w14:paraId="15D588CE"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2.3.1</w:t>
            </w:r>
          </w:p>
        </w:tc>
        <w:tc>
          <w:tcPr>
            <w:tcW w:w="5895" w:type="dxa"/>
            <w:tcBorders>
              <w:top w:val="single" w:sz="4" w:space="0" w:color="auto"/>
              <w:left w:val="single" w:sz="4" w:space="0" w:color="auto"/>
              <w:bottom w:val="single" w:sz="4" w:space="0" w:color="auto"/>
              <w:right w:val="single" w:sz="4" w:space="0" w:color="auto"/>
            </w:tcBorders>
          </w:tcPr>
          <w:p w14:paraId="3BEE015B"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r w:rsidRPr="00C67704">
              <w:rPr>
                <w:rFonts w:ascii="Arial" w:eastAsia="Calibri" w:hAnsi="Arial" w:cs="Arial"/>
                <w:sz w:val="20"/>
                <w:szCs w:val="20"/>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14:paraId="34B6D494"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p>
        </w:tc>
      </w:tr>
      <w:tr w:rsidR="00C67704" w:rsidRPr="00C67704" w14:paraId="5EA00893" w14:textId="77777777" w:rsidTr="00992930">
        <w:tc>
          <w:tcPr>
            <w:tcW w:w="794" w:type="dxa"/>
            <w:tcBorders>
              <w:top w:val="single" w:sz="4" w:space="0" w:color="auto"/>
              <w:left w:val="single" w:sz="4" w:space="0" w:color="auto"/>
              <w:bottom w:val="single" w:sz="4" w:space="0" w:color="auto"/>
              <w:right w:val="single" w:sz="4" w:space="0" w:color="auto"/>
            </w:tcBorders>
          </w:tcPr>
          <w:p w14:paraId="33571239"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1.2.2</w:t>
            </w:r>
          </w:p>
        </w:tc>
        <w:tc>
          <w:tcPr>
            <w:tcW w:w="5895" w:type="dxa"/>
            <w:tcBorders>
              <w:top w:val="single" w:sz="4" w:space="0" w:color="auto"/>
              <w:left w:val="single" w:sz="4" w:space="0" w:color="auto"/>
              <w:bottom w:val="single" w:sz="4" w:space="0" w:color="auto"/>
              <w:right w:val="single" w:sz="4" w:space="0" w:color="auto"/>
            </w:tcBorders>
          </w:tcPr>
          <w:p w14:paraId="2E62EEB3"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r w:rsidRPr="00C67704">
              <w:rPr>
                <w:rFonts w:ascii="Arial" w:eastAsia="Calibri" w:hAnsi="Arial" w:cs="Arial"/>
                <w:sz w:val="20"/>
                <w:szCs w:val="20"/>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14:paraId="246C0246"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p>
        </w:tc>
      </w:tr>
      <w:tr w:rsidR="00C67704" w:rsidRPr="00C67704" w14:paraId="0A33943B" w14:textId="77777777" w:rsidTr="00992930">
        <w:tc>
          <w:tcPr>
            <w:tcW w:w="794" w:type="dxa"/>
            <w:tcBorders>
              <w:top w:val="single" w:sz="4" w:space="0" w:color="auto"/>
              <w:left w:val="single" w:sz="4" w:space="0" w:color="auto"/>
              <w:bottom w:val="single" w:sz="4" w:space="0" w:color="auto"/>
              <w:right w:val="single" w:sz="4" w:space="0" w:color="auto"/>
            </w:tcBorders>
          </w:tcPr>
          <w:p w14:paraId="3C75E4BE"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2.3.3</w:t>
            </w:r>
          </w:p>
        </w:tc>
        <w:tc>
          <w:tcPr>
            <w:tcW w:w="5895" w:type="dxa"/>
            <w:tcBorders>
              <w:top w:val="single" w:sz="4" w:space="0" w:color="auto"/>
              <w:left w:val="single" w:sz="4" w:space="0" w:color="auto"/>
              <w:bottom w:val="single" w:sz="4" w:space="0" w:color="auto"/>
              <w:right w:val="single" w:sz="4" w:space="0" w:color="auto"/>
            </w:tcBorders>
          </w:tcPr>
          <w:p w14:paraId="11D511BC"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r w:rsidRPr="00C67704">
              <w:rPr>
                <w:rFonts w:ascii="Arial" w:eastAsia="Calibri" w:hAnsi="Arial" w:cs="Arial"/>
                <w:sz w:val="20"/>
                <w:szCs w:val="20"/>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14:paraId="3616226E"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p>
        </w:tc>
      </w:tr>
      <w:tr w:rsidR="00C67704" w:rsidRPr="00C67704" w14:paraId="512F9824" w14:textId="77777777" w:rsidTr="00992930">
        <w:tc>
          <w:tcPr>
            <w:tcW w:w="794" w:type="dxa"/>
            <w:tcBorders>
              <w:top w:val="single" w:sz="4" w:space="0" w:color="auto"/>
              <w:left w:val="single" w:sz="4" w:space="0" w:color="auto"/>
              <w:bottom w:val="single" w:sz="4" w:space="0" w:color="auto"/>
              <w:right w:val="single" w:sz="4" w:space="0" w:color="auto"/>
            </w:tcBorders>
          </w:tcPr>
          <w:p w14:paraId="77CA4CBC"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2.3.4</w:t>
            </w:r>
          </w:p>
        </w:tc>
        <w:tc>
          <w:tcPr>
            <w:tcW w:w="5895" w:type="dxa"/>
            <w:tcBorders>
              <w:top w:val="single" w:sz="4" w:space="0" w:color="auto"/>
              <w:left w:val="single" w:sz="4" w:space="0" w:color="auto"/>
              <w:bottom w:val="single" w:sz="4" w:space="0" w:color="auto"/>
              <w:right w:val="single" w:sz="4" w:space="0" w:color="auto"/>
            </w:tcBorders>
          </w:tcPr>
          <w:p w14:paraId="26EEB612"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r w:rsidRPr="00C67704">
              <w:rPr>
                <w:rFonts w:ascii="Arial" w:eastAsia="Calibri" w:hAnsi="Arial" w:cs="Arial"/>
                <w:sz w:val="20"/>
                <w:szCs w:val="20"/>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2ECB8810"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p>
        </w:tc>
      </w:tr>
      <w:tr w:rsidR="00C67704" w:rsidRPr="00C67704" w14:paraId="290239BB" w14:textId="77777777" w:rsidTr="00992930">
        <w:tc>
          <w:tcPr>
            <w:tcW w:w="794" w:type="dxa"/>
            <w:tcBorders>
              <w:top w:val="single" w:sz="4" w:space="0" w:color="auto"/>
              <w:left w:val="single" w:sz="4" w:space="0" w:color="auto"/>
              <w:bottom w:val="single" w:sz="4" w:space="0" w:color="auto"/>
              <w:right w:val="single" w:sz="4" w:space="0" w:color="auto"/>
            </w:tcBorders>
          </w:tcPr>
          <w:p w14:paraId="29EC7E1D"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2.3.5</w:t>
            </w:r>
          </w:p>
        </w:tc>
        <w:tc>
          <w:tcPr>
            <w:tcW w:w="5895" w:type="dxa"/>
            <w:tcBorders>
              <w:top w:val="single" w:sz="4" w:space="0" w:color="auto"/>
              <w:left w:val="single" w:sz="4" w:space="0" w:color="auto"/>
              <w:bottom w:val="single" w:sz="4" w:space="0" w:color="auto"/>
              <w:right w:val="single" w:sz="4" w:space="0" w:color="auto"/>
            </w:tcBorders>
          </w:tcPr>
          <w:p w14:paraId="70AEDAA0"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r w:rsidRPr="00C67704">
              <w:rPr>
                <w:rFonts w:ascii="Arial" w:eastAsia="Calibri" w:hAnsi="Arial" w:cs="Arial"/>
                <w:sz w:val="20"/>
                <w:szCs w:val="20"/>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7F061FE3"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p>
        </w:tc>
      </w:tr>
    </w:tbl>
    <w:p w14:paraId="556D94EC" w14:textId="77777777" w:rsidR="00C67704" w:rsidRPr="00C67704" w:rsidRDefault="00C67704" w:rsidP="00C67704">
      <w:pPr>
        <w:autoSpaceDE w:val="0"/>
        <w:autoSpaceDN w:val="0"/>
        <w:adjustRightInd w:val="0"/>
        <w:jc w:val="center"/>
        <w:outlineLvl w:val="1"/>
        <w:rPr>
          <w:rFonts w:ascii="Arial" w:eastAsia="Calibri" w:hAnsi="Arial" w:cs="Arial"/>
          <w:sz w:val="20"/>
          <w:szCs w:val="20"/>
          <w:lang w:eastAsia="en-US"/>
        </w:rPr>
      </w:pPr>
      <w:r w:rsidRPr="00C67704">
        <w:rPr>
          <w:rFonts w:ascii="Arial" w:eastAsia="Calibri" w:hAnsi="Arial" w:cs="Arial"/>
          <w:sz w:val="20"/>
          <w:szCs w:val="20"/>
          <w:lang w:eastAsia="en-US"/>
        </w:rPr>
        <w:t>3. Сведения по услуге</w:t>
      </w:r>
    </w:p>
    <w:tbl>
      <w:tblPr>
        <w:tblW w:w="0" w:type="auto"/>
        <w:tblLayout w:type="fixed"/>
        <w:tblCellMar>
          <w:left w:w="62" w:type="dxa"/>
          <w:right w:w="62" w:type="dxa"/>
        </w:tblCellMar>
        <w:tblLook w:val="0000" w:firstRow="0" w:lastRow="0" w:firstColumn="0" w:lastColumn="0" w:noHBand="0" w:noVBand="0"/>
      </w:tblPr>
      <w:tblGrid>
        <w:gridCol w:w="794"/>
        <w:gridCol w:w="5895"/>
        <w:gridCol w:w="2381"/>
      </w:tblGrid>
      <w:tr w:rsidR="00C67704" w:rsidRPr="00C67704" w14:paraId="62709E1F" w14:textId="77777777" w:rsidTr="00992930">
        <w:tc>
          <w:tcPr>
            <w:tcW w:w="794" w:type="dxa"/>
            <w:tcBorders>
              <w:top w:val="single" w:sz="4" w:space="0" w:color="auto"/>
              <w:left w:val="single" w:sz="4" w:space="0" w:color="auto"/>
              <w:bottom w:val="single" w:sz="4" w:space="0" w:color="auto"/>
              <w:right w:val="single" w:sz="4" w:space="0" w:color="auto"/>
            </w:tcBorders>
          </w:tcPr>
          <w:p w14:paraId="67F70157"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3.1</w:t>
            </w:r>
          </w:p>
        </w:tc>
        <w:tc>
          <w:tcPr>
            <w:tcW w:w="5895" w:type="dxa"/>
            <w:tcBorders>
              <w:top w:val="single" w:sz="4" w:space="0" w:color="auto"/>
              <w:left w:val="single" w:sz="4" w:space="0" w:color="auto"/>
              <w:bottom w:val="single" w:sz="4" w:space="0" w:color="auto"/>
              <w:right w:val="single" w:sz="4" w:space="0" w:color="auto"/>
            </w:tcBorders>
          </w:tcPr>
          <w:p w14:paraId="09FB5E1F"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r w:rsidRPr="00C67704">
              <w:rPr>
                <w:rFonts w:ascii="Arial" w:eastAsia="Calibri" w:hAnsi="Arial" w:cs="Arial"/>
                <w:sz w:val="20"/>
                <w:szCs w:val="20"/>
                <w:lang w:eastAsia="en-US"/>
              </w:rPr>
              <w:t>В результате чего образуется земельный участок?</w:t>
            </w:r>
          </w:p>
          <w:p w14:paraId="0B5673E0"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r w:rsidRPr="00C67704">
              <w:rPr>
                <w:rFonts w:ascii="Arial" w:eastAsia="Calibri" w:hAnsi="Arial" w:cs="Arial"/>
                <w:sz w:val="20"/>
                <w:szCs w:val="20"/>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14:paraId="0EA81D16"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p>
        </w:tc>
      </w:tr>
      <w:tr w:rsidR="00C67704" w:rsidRPr="00C67704" w14:paraId="4BAF224E" w14:textId="77777777" w:rsidTr="00992930">
        <w:tc>
          <w:tcPr>
            <w:tcW w:w="794" w:type="dxa"/>
            <w:tcBorders>
              <w:top w:val="single" w:sz="4" w:space="0" w:color="auto"/>
              <w:left w:val="single" w:sz="4" w:space="0" w:color="auto"/>
              <w:bottom w:val="single" w:sz="4" w:space="0" w:color="auto"/>
              <w:right w:val="single" w:sz="4" w:space="0" w:color="auto"/>
            </w:tcBorders>
          </w:tcPr>
          <w:p w14:paraId="156EEFE5"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3.2</w:t>
            </w:r>
          </w:p>
        </w:tc>
        <w:tc>
          <w:tcPr>
            <w:tcW w:w="5895" w:type="dxa"/>
            <w:tcBorders>
              <w:top w:val="single" w:sz="4" w:space="0" w:color="auto"/>
              <w:left w:val="single" w:sz="4" w:space="0" w:color="auto"/>
              <w:bottom w:val="single" w:sz="4" w:space="0" w:color="auto"/>
              <w:right w:val="single" w:sz="4" w:space="0" w:color="auto"/>
            </w:tcBorders>
          </w:tcPr>
          <w:p w14:paraId="5BF5D57E"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r w:rsidRPr="00C67704">
              <w:rPr>
                <w:rFonts w:ascii="Arial" w:eastAsia="Calibri" w:hAnsi="Arial" w:cs="Arial"/>
                <w:sz w:val="20"/>
                <w:szCs w:val="20"/>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14:paraId="010C308C"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p>
        </w:tc>
      </w:tr>
      <w:tr w:rsidR="00C67704" w:rsidRPr="00C67704" w14:paraId="2CA28CBD" w14:textId="77777777" w:rsidTr="00992930">
        <w:tc>
          <w:tcPr>
            <w:tcW w:w="794" w:type="dxa"/>
            <w:tcBorders>
              <w:top w:val="single" w:sz="4" w:space="0" w:color="auto"/>
              <w:left w:val="single" w:sz="4" w:space="0" w:color="auto"/>
              <w:bottom w:val="single" w:sz="4" w:space="0" w:color="auto"/>
              <w:right w:val="single" w:sz="4" w:space="0" w:color="auto"/>
            </w:tcBorders>
          </w:tcPr>
          <w:p w14:paraId="18C3F410"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3.3</w:t>
            </w:r>
          </w:p>
        </w:tc>
        <w:tc>
          <w:tcPr>
            <w:tcW w:w="5895" w:type="dxa"/>
            <w:tcBorders>
              <w:top w:val="single" w:sz="4" w:space="0" w:color="auto"/>
              <w:left w:val="single" w:sz="4" w:space="0" w:color="auto"/>
              <w:bottom w:val="single" w:sz="4" w:space="0" w:color="auto"/>
              <w:right w:val="single" w:sz="4" w:space="0" w:color="auto"/>
            </w:tcBorders>
          </w:tcPr>
          <w:p w14:paraId="3076D411"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r w:rsidRPr="00C67704">
              <w:rPr>
                <w:rFonts w:ascii="Arial" w:eastAsia="Calibri" w:hAnsi="Arial" w:cs="Arial"/>
                <w:sz w:val="20"/>
                <w:szCs w:val="20"/>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14:paraId="59B26A3D"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p>
        </w:tc>
      </w:tr>
      <w:tr w:rsidR="00C67704" w:rsidRPr="00C67704" w14:paraId="5950B34C" w14:textId="77777777" w:rsidTr="00992930">
        <w:tc>
          <w:tcPr>
            <w:tcW w:w="794" w:type="dxa"/>
            <w:tcBorders>
              <w:top w:val="single" w:sz="4" w:space="0" w:color="auto"/>
              <w:left w:val="single" w:sz="4" w:space="0" w:color="auto"/>
              <w:bottom w:val="single" w:sz="4" w:space="0" w:color="auto"/>
              <w:right w:val="single" w:sz="4" w:space="0" w:color="auto"/>
            </w:tcBorders>
          </w:tcPr>
          <w:p w14:paraId="72FDFBAF"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3.4</w:t>
            </w:r>
          </w:p>
        </w:tc>
        <w:tc>
          <w:tcPr>
            <w:tcW w:w="5895" w:type="dxa"/>
            <w:tcBorders>
              <w:top w:val="single" w:sz="4" w:space="0" w:color="auto"/>
              <w:left w:val="single" w:sz="4" w:space="0" w:color="auto"/>
              <w:bottom w:val="single" w:sz="4" w:space="0" w:color="auto"/>
              <w:right w:val="single" w:sz="4" w:space="0" w:color="auto"/>
            </w:tcBorders>
          </w:tcPr>
          <w:p w14:paraId="14AD5E4A"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r w:rsidRPr="00C67704">
              <w:rPr>
                <w:rFonts w:ascii="Arial" w:eastAsia="Calibri" w:hAnsi="Arial" w:cs="Arial"/>
                <w:sz w:val="20"/>
                <w:szCs w:val="20"/>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14:paraId="5A06FE25"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p>
        </w:tc>
      </w:tr>
    </w:tbl>
    <w:p w14:paraId="07FB4CFE" w14:textId="77777777" w:rsidR="00C67704" w:rsidRPr="00C67704" w:rsidRDefault="00C67704" w:rsidP="00C67704">
      <w:pPr>
        <w:autoSpaceDE w:val="0"/>
        <w:autoSpaceDN w:val="0"/>
        <w:adjustRightInd w:val="0"/>
        <w:jc w:val="center"/>
        <w:outlineLvl w:val="1"/>
        <w:rPr>
          <w:rFonts w:ascii="Arial" w:eastAsia="Calibri" w:hAnsi="Arial" w:cs="Arial"/>
          <w:sz w:val="20"/>
          <w:szCs w:val="20"/>
          <w:lang w:eastAsia="en-US"/>
        </w:rPr>
      </w:pPr>
      <w:r w:rsidRPr="00C67704">
        <w:rPr>
          <w:rFonts w:ascii="Arial" w:eastAsia="Calibri" w:hAnsi="Arial" w:cs="Arial"/>
          <w:sz w:val="20"/>
          <w:szCs w:val="20"/>
          <w:lang w:eastAsia="en-US"/>
        </w:rPr>
        <w:t>4. Сведения о земельном участке(-ах)</w:t>
      </w:r>
    </w:p>
    <w:tbl>
      <w:tblPr>
        <w:tblW w:w="0" w:type="auto"/>
        <w:tblLayout w:type="fixed"/>
        <w:tblCellMar>
          <w:left w:w="62" w:type="dxa"/>
          <w:right w:w="62" w:type="dxa"/>
        </w:tblCellMar>
        <w:tblLook w:val="0000" w:firstRow="0" w:lastRow="0" w:firstColumn="0" w:lastColumn="0" w:noHBand="0" w:noVBand="0"/>
      </w:tblPr>
      <w:tblGrid>
        <w:gridCol w:w="794"/>
        <w:gridCol w:w="5895"/>
        <w:gridCol w:w="2381"/>
      </w:tblGrid>
      <w:tr w:rsidR="00C67704" w:rsidRPr="00C67704" w14:paraId="40815DA6" w14:textId="77777777" w:rsidTr="00992930">
        <w:tc>
          <w:tcPr>
            <w:tcW w:w="794" w:type="dxa"/>
            <w:tcBorders>
              <w:top w:val="single" w:sz="4" w:space="0" w:color="auto"/>
              <w:left w:val="single" w:sz="4" w:space="0" w:color="auto"/>
              <w:bottom w:val="single" w:sz="4" w:space="0" w:color="auto"/>
              <w:right w:val="single" w:sz="4" w:space="0" w:color="auto"/>
            </w:tcBorders>
          </w:tcPr>
          <w:p w14:paraId="4EC572B5"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4.1</w:t>
            </w:r>
          </w:p>
        </w:tc>
        <w:tc>
          <w:tcPr>
            <w:tcW w:w="5895" w:type="dxa"/>
            <w:tcBorders>
              <w:top w:val="single" w:sz="4" w:space="0" w:color="auto"/>
              <w:left w:val="single" w:sz="4" w:space="0" w:color="auto"/>
              <w:bottom w:val="single" w:sz="4" w:space="0" w:color="auto"/>
              <w:right w:val="single" w:sz="4" w:space="0" w:color="auto"/>
            </w:tcBorders>
          </w:tcPr>
          <w:p w14:paraId="07CE59B5"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r w:rsidRPr="00C67704">
              <w:rPr>
                <w:rFonts w:ascii="Arial" w:eastAsia="Calibri" w:hAnsi="Arial" w:cs="Arial"/>
                <w:sz w:val="20"/>
                <w:szCs w:val="20"/>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14:paraId="125420F7"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p>
        </w:tc>
      </w:tr>
      <w:tr w:rsidR="00C67704" w:rsidRPr="00C67704" w14:paraId="072B2DB4" w14:textId="77777777" w:rsidTr="00992930">
        <w:tc>
          <w:tcPr>
            <w:tcW w:w="794" w:type="dxa"/>
            <w:tcBorders>
              <w:top w:val="single" w:sz="4" w:space="0" w:color="auto"/>
              <w:left w:val="single" w:sz="4" w:space="0" w:color="auto"/>
              <w:bottom w:val="single" w:sz="4" w:space="0" w:color="auto"/>
              <w:right w:val="single" w:sz="4" w:space="0" w:color="auto"/>
            </w:tcBorders>
          </w:tcPr>
          <w:p w14:paraId="3DF292CE"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4.2</w:t>
            </w:r>
          </w:p>
        </w:tc>
        <w:tc>
          <w:tcPr>
            <w:tcW w:w="5895" w:type="dxa"/>
            <w:tcBorders>
              <w:top w:val="single" w:sz="4" w:space="0" w:color="auto"/>
              <w:left w:val="single" w:sz="4" w:space="0" w:color="auto"/>
              <w:bottom w:val="single" w:sz="4" w:space="0" w:color="auto"/>
              <w:right w:val="single" w:sz="4" w:space="0" w:color="auto"/>
            </w:tcBorders>
          </w:tcPr>
          <w:p w14:paraId="1DF6B916"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r w:rsidRPr="00C67704">
              <w:rPr>
                <w:rFonts w:ascii="Arial" w:eastAsia="Calibri" w:hAnsi="Arial" w:cs="Arial"/>
                <w:sz w:val="20"/>
                <w:szCs w:val="20"/>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14:paraId="1D274913"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p>
        </w:tc>
      </w:tr>
    </w:tbl>
    <w:p w14:paraId="1E851707" w14:textId="77777777" w:rsidR="00C67704" w:rsidRPr="00C67704" w:rsidRDefault="00C67704" w:rsidP="00C67704">
      <w:pPr>
        <w:autoSpaceDE w:val="0"/>
        <w:autoSpaceDN w:val="0"/>
        <w:adjustRightInd w:val="0"/>
        <w:jc w:val="center"/>
        <w:outlineLvl w:val="1"/>
        <w:rPr>
          <w:rFonts w:ascii="Arial" w:eastAsia="Calibri" w:hAnsi="Arial" w:cs="Arial"/>
          <w:sz w:val="20"/>
          <w:szCs w:val="20"/>
          <w:lang w:eastAsia="en-US"/>
        </w:rPr>
      </w:pPr>
      <w:r w:rsidRPr="00C67704">
        <w:rPr>
          <w:rFonts w:ascii="Arial" w:eastAsia="Calibri" w:hAnsi="Arial" w:cs="Arial"/>
          <w:sz w:val="20"/>
          <w:szCs w:val="20"/>
          <w:lang w:eastAsia="en-US"/>
        </w:rPr>
        <w:t>5. Прилагаемые документы</w:t>
      </w:r>
    </w:p>
    <w:tbl>
      <w:tblPr>
        <w:tblW w:w="0" w:type="auto"/>
        <w:tblLayout w:type="fixed"/>
        <w:tblCellMar>
          <w:left w:w="62" w:type="dxa"/>
          <w:bottom w:w="28" w:type="dxa"/>
          <w:right w:w="62" w:type="dxa"/>
        </w:tblCellMar>
        <w:tblLook w:val="0000" w:firstRow="0" w:lastRow="0" w:firstColumn="0" w:lastColumn="0" w:noHBand="0" w:noVBand="0"/>
      </w:tblPr>
      <w:tblGrid>
        <w:gridCol w:w="680"/>
        <w:gridCol w:w="5896"/>
        <w:gridCol w:w="2438"/>
      </w:tblGrid>
      <w:tr w:rsidR="00C67704" w:rsidRPr="00C67704" w14:paraId="78F0D22E" w14:textId="77777777" w:rsidTr="00992930">
        <w:trPr>
          <w:trHeight w:val="289"/>
        </w:trPr>
        <w:tc>
          <w:tcPr>
            <w:tcW w:w="680" w:type="dxa"/>
            <w:tcBorders>
              <w:top w:val="single" w:sz="4" w:space="0" w:color="auto"/>
              <w:left w:val="single" w:sz="4" w:space="0" w:color="auto"/>
              <w:bottom w:val="single" w:sz="4" w:space="0" w:color="auto"/>
              <w:right w:val="single" w:sz="4" w:space="0" w:color="auto"/>
            </w:tcBorders>
          </w:tcPr>
          <w:p w14:paraId="72D129B4"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N</w:t>
            </w:r>
          </w:p>
        </w:tc>
        <w:tc>
          <w:tcPr>
            <w:tcW w:w="5896" w:type="dxa"/>
            <w:tcBorders>
              <w:top w:val="single" w:sz="4" w:space="0" w:color="auto"/>
              <w:left w:val="single" w:sz="4" w:space="0" w:color="auto"/>
              <w:bottom w:val="single" w:sz="4" w:space="0" w:color="auto"/>
              <w:right w:val="single" w:sz="4" w:space="0" w:color="auto"/>
            </w:tcBorders>
          </w:tcPr>
          <w:p w14:paraId="5D39C724"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14:paraId="0C998786"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Наименование прилагаемого документа</w:t>
            </w:r>
          </w:p>
        </w:tc>
      </w:tr>
      <w:tr w:rsidR="00C67704" w:rsidRPr="00C67704" w14:paraId="13014473" w14:textId="77777777" w:rsidTr="00992930">
        <w:trPr>
          <w:trHeight w:val="389"/>
        </w:trPr>
        <w:tc>
          <w:tcPr>
            <w:tcW w:w="680" w:type="dxa"/>
            <w:tcBorders>
              <w:top w:val="single" w:sz="4" w:space="0" w:color="auto"/>
              <w:left w:val="single" w:sz="4" w:space="0" w:color="auto"/>
              <w:bottom w:val="single" w:sz="4" w:space="0" w:color="auto"/>
              <w:right w:val="single" w:sz="4" w:space="0" w:color="auto"/>
            </w:tcBorders>
          </w:tcPr>
          <w:p w14:paraId="49BC18E2"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1</w:t>
            </w:r>
          </w:p>
        </w:tc>
        <w:tc>
          <w:tcPr>
            <w:tcW w:w="5896" w:type="dxa"/>
            <w:tcBorders>
              <w:top w:val="single" w:sz="4" w:space="0" w:color="auto"/>
              <w:left w:val="single" w:sz="4" w:space="0" w:color="auto"/>
              <w:bottom w:val="single" w:sz="4" w:space="0" w:color="auto"/>
              <w:right w:val="single" w:sz="4" w:space="0" w:color="auto"/>
            </w:tcBorders>
          </w:tcPr>
          <w:p w14:paraId="50137EC7"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r w:rsidRPr="00C67704">
              <w:rPr>
                <w:rFonts w:ascii="Arial" w:eastAsia="Calibri" w:hAnsi="Arial" w:cs="Arial"/>
                <w:sz w:val="20"/>
                <w:szCs w:val="20"/>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14:paraId="16F3689E"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p>
        </w:tc>
      </w:tr>
      <w:tr w:rsidR="00C67704" w:rsidRPr="00C67704" w14:paraId="2EEE655E" w14:textId="77777777" w:rsidTr="00992930">
        <w:tc>
          <w:tcPr>
            <w:tcW w:w="680" w:type="dxa"/>
            <w:tcBorders>
              <w:top w:val="single" w:sz="4" w:space="0" w:color="auto"/>
              <w:left w:val="single" w:sz="4" w:space="0" w:color="auto"/>
              <w:bottom w:val="single" w:sz="4" w:space="0" w:color="auto"/>
              <w:right w:val="single" w:sz="4" w:space="0" w:color="auto"/>
            </w:tcBorders>
          </w:tcPr>
          <w:p w14:paraId="32ABBB75"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2</w:t>
            </w:r>
          </w:p>
        </w:tc>
        <w:tc>
          <w:tcPr>
            <w:tcW w:w="5896" w:type="dxa"/>
            <w:tcBorders>
              <w:top w:val="single" w:sz="4" w:space="0" w:color="auto"/>
              <w:left w:val="single" w:sz="4" w:space="0" w:color="auto"/>
              <w:bottom w:val="single" w:sz="4" w:space="0" w:color="auto"/>
              <w:right w:val="single" w:sz="4" w:space="0" w:color="auto"/>
            </w:tcBorders>
          </w:tcPr>
          <w:p w14:paraId="01433C84"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r w:rsidRPr="00C67704">
              <w:rPr>
                <w:rFonts w:ascii="Arial" w:eastAsia="Calibri" w:hAnsi="Arial" w:cs="Arial"/>
                <w:sz w:val="20"/>
                <w:szCs w:val="20"/>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14:paraId="0B755299"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p>
        </w:tc>
      </w:tr>
      <w:tr w:rsidR="00C67704" w:rsidRPr="00C67704" w14:paraId="71EEE606" w14:textId="77777777" w:rsidTr="00992930">
        <w:tc>
          <w:tcPr>
            <w:tcW w:w="680" w:type="dxa"/>
            <w:tcBorders>
              <w:top w:val="single" w:sz="4" w:space="0" w:color="auto"/>
              <w:left w:val="single" w:sz="4" w:space="0" w:color="auto"/>
              <w:bottom w:val="single" w:sz="4" w:space="0" w:color="auto"/>
              <w:right w:val="single" w:sz="4" w:space="0" w:color="auto"/>
            </w:tcBorders>
          </w:tcPr>
          <w:p w14:paraId="0AB38574"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3</w:t>
            </w:r>
          </w:p>
        </w:tc>
        <w:tc>
          <w:tcPr>
            <w:tcW w:w="5896" w:type="dxa"/>
            <w:tcBorders>
              <w:top w:val="single" w:sz="4" w:space="0" w:color="auto"/>
              <w:left w:val="single" w:sz="4" w:space="0" w:color="auto"/>
              <w:bottom w:val="single" w:sz="4" w:space="0" w:color="auto"/>
              <w:right w:val="single" w:sz="4" w:space="0" w:color="auto"/>
            </w:tcBorders>
          </w:tcPr>
          <w:p w14:paraId="24137B1C"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r w:rsidRPr="00C67704">
              <w:rPr>
                <w:rFonts w:ascii="Arial" w:eastAsia="Calibri" w:hAnsi="Arial" w:cs="Arial"/>
                <w:sz w:val="20"/>
                <w:szCs w:val="20"/>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14:paraId="1A66B9B4"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p>
        </w:tc>
      </w:tr>
      <w:tr w:rsidR="00C67704" w:rsidRPr="00C67704" w14:paraId="62FFCCBC" w14:textId="77777777" w:rsidTr="00992930">
        <w:tc>
          <w:tcPr>
            <w:tcW w:w="680" w:type="dxa"/>
            <w:tcBorders>
              <w:top w:val="single" w:sz="4" w:space="0" w:color="auto"/>
              <w:left w:val="single" w:sz="4" w:space="0" w:color="auto"/>
              <w:bottom w:val="single" w:sz="4" w:space="0" w:color="auto"/>
              <w:right w:val="single" w:sz="4" w:space="0" w:color="auto"/>
            </w:tcBorders>
          </w:tcPr>
          <w:p w14:paraId="74FB5C24"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4</w:t>
            </w:r>
          </w:p>
        </w:tc>
        <w:tc>
          <w:tcPr>
            <w:tcW w:w="5896" w:type="dxa"/>
            <w:tcBorders>
              <w:top w:val="single" w:sz="4" w:space="0" w:color="auto"/>
              <w:left w:val="single" w:sz="4" w:space="0" w:color="auto"/>
              <w:bottom w:val="single" w:sz="4" w:space="0" w:color="auto"/>
              <w:right w:val="single" w:sz="4" w:space="0" w:color="auto"/>
            </w:tcBorders>
          </w:tcPr>
          <w:p w14:paraId="6A0ABF25"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r w:rsidRPr="00C67704">
              <w:rPr>
                <w:rFonts w:ascii="Arial" w:eastAsia="Calibri" w:hAnsi="Arial" w:cs="Arial"/>
                <w:sz w:val="20"/>
                <w:szCs w:val="20"/>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14:paraId="3953E833"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p>
        </w:tc>
      </w:tr>
      <w:tr w:rsidR="00C67704" w:rsidRPr="00C67704" w14:paraId="5A1C95CE" w14:textId="77777777" w:rsidTr="00992930">
        <w:tc>
          <w:tcPr>
            <w:tcW w:w="680" w:type="dxa"/>
            <w:tcBorders>
              <w:top w:val="single" w:sz="4" w:space="0" w:color="auto"/>
              <w:left w:val="single" w:sz="4" w:space="0" w:color="auto"/>
              <w:bottom w:val="single" w:sz="4" w:space="0" w:color="auto"/>
              <w:right w:val="single" w:sz="4" w:space="0" w:color="auto"/>
            </w:tcBorders>
          </w:tcPr>
          <w:p w14:paraId="0A5E2AD5"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5</w:t>
            </w:r>
          </w:p>
        </w:tc>
        <w:tc>
          <w:tcPr>
            <w:tcW w:w="5896" w:type="dxa"/>
            <w:tcBorders>
              <w:top w:val="single" w:sz="4" w:space="0" w:color="auto"/>
              <w:left w:val="single" w:sz="4" w:space="0" w:color="auto"/>
              <w:bottom w:val="single" w:sz="4" w:space="0" w:color="auto"/>
              <w:right w:val="single" w:sz="4" w:space="0" w:color="auto"/>
            </w:tcBorders>
          </w:tcPr>
          <w:p w14:paraId="599DDB62"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r w:rsidRPr="00C67704">
              <w:rPr>
                <w:rFonts w:ascii="Arial" w:eastAsia="Calibri" w:hAnsi="Arial" w:cs="Arial"/>
                <w:sz w:val="20"/>
                <w:szCs w:val="20"/>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14:paraId="17F62CAD"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p>
        </w:tc>
      </w:tr>
    </w:tbl>
    <w:p w14:paraId="15ABD914" w14:textId="77777777" w:rsidR="00C67704" w:rsidRPr="00C67704" w:rsidRDefault="00C67704" w:rsidP="00C67704">
      <w:pPr>
        <w:autoSpaceDE w:val="0"/>
        <w:autoSpaceDN w:val="0"/>
        <w:adjustRightInd w:val="0"/>
        <w:ind w:firstLine="540"/>
        <w:rPr>
          <w:rFonts w:ascii="Arial" w:eastAsia="Calibri" w:hAnsi="Arial" w:cs="Arial"/>
          <w:sz w:val="20"/>
          <w:szCs w:val="20"/>
          <w:lang w:eastAsia="en-US"/>
        </w:rPr>
      </w:pPr>
      <w:r w:rsidRPr="00C67704">
        <w:rPr>
          <w:rFonts w:ascii="Arial" w:eastAsia="Calibri" w:hAnsi="Arial" w:cs="Arial"/>
          <w:sz w:val="20"/>
          <w:szCs w:val="20"/>
          <w:lang w:eastAsia="en-US"/>
        </w:rPr>
        <w:t>Результат предоставления услуги прошу:</w:t>
      </w:r>
    </w:p>
    <w:tbl>
      <w:tblPr>
        <w:tblW w:w="0" w:type="auto"/>
        <w:tblLayout w:type="fixed"/>
        <w:tblCellMar>
          <w:left w:w="62" w:type="dxa"/>
          <w:right w:w="62" w:type="dxa"/>
        </w:tblCellMar>
        <w:tblLook w:val="0000" w:firstRow="0" w:lastRow="0" w:firstColumn="0" w:lastColumn="0" w:noHBand="0" w:noVBand="0"/>
      </w:tblPr>
      <w:tblGrid>
        <w:gridCol w:w="8220"/>
        <w:gridCol w:w="794"/>
      </w:tblGrid>
      <w:tr w:rsidR="00C67704" w:rsidRPr="00C67704" w14:paraId="6FCC226E" w14:textId="77777777" w:rsidTr="00992930">
        <w:tc>
          <w:tcPr>
            <w:tcW w:w="8220" w:type="dxa"/>
            <w:tcBorders>
              <w:top w:val="single" w:sz="4" w:space="0" w:color="auto"/>
              <w:left w:val="single" w:sz="4" w:space="0" w:color="auto"/>
              <w:bottom w:val="single" w:sz="4" w:space="0" w:color="auto"/>
              <w:right w:val="single" w:sz="4" w:space="0" w:color="auto"/>
            </w:tcBorders>
            <w:vAlign w:val="center"/>
          </w:tcPr>
          <w:p w14:paraId="7CB3948D"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r w:rsidRPr="00C67704">
              <w:rPr>
                <w:rFonts w:ascii="Arial" w:eastAsia="Calibri" w:hAnsi="Arial" w:cs="Arial"/>
                <w:sz w:val="20"/>
                <w:szCs w:val="20"/>
                <w:lang w:eastAsia="en-US"/>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14:paraId="1056DF95"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p>
        </w:tc>
      </w:tr>
      <w:tr w:rsidR="00C67704" w:rsidRPr="00C67704" w14:paraId="07FF291C" w14:textId="77777777" w:rsidTr="00992930">
        <w:tc>
          <w:tcPr>
            <w:tcW w:w="8220" w:type="dxa"/>
            <w:tcBorders>
              <w:top w:val="single" w:sz="4" w:space="0" w:color="auto"/>
              <w:left w:val="single" w:sz="4" w:space="0" w:color="auto"/>
              <w:bottom w:val="single" w:sz="4" w:space="0" w:color="auto"/>
              <w:right w:val="single" w:sz="4" w:space="0" w:color="auto"/>
            </w:tcBorders>
            <w:vAlign w:val="center"/>
          </w:tcPr>
          <w:p w14:paraId="0551C4DC"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r w:rsidRPr="00C67704">
              <w:rPr>
                <w:rFonts w:ascii="Arial" w:eastAsia="Calibri" w:hAnsi="Arial" w:cs="Arial"/>
                <w:sz w:val="20"/>
                <w:szCs w:val="20"/>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14:paraId="2CF9D8CE"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p>
        </w:tc>
      </w:tr>
      <w:tr w:rsidR="00C67704" w:rsidRPr="00C67704" w14:paraId="49ABB280" w14:textId="77777777" w:rsidTr="00992930">
        <w:tc>
          <w:tcPr>
            <w:tcW w:w="8220" w:type="dxa"/>
            <w:tcBorders>
              <w:top w:val="single" w:sz="4" w:space="0" w:color="auto"/>
              <w:left w:val="single" w:sz="4" w:space="0" w:color="auto"/>
              <w:bottom w:val="single" w:sz="4" w:space="0" w:color="auto"/>
              <w:right w:val="single" w:sz="4" w:space="0" w:color="auto"/>
            </w:tcBorders>
            <w:vAlign w:val="center"/>
          </w:tcPr>
          <w:p w14:paraId="62D8DB94"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r w:rsidRPr="00C67704">
              <w:rPr>
                <w:rFonts w:ascii="Arial" w:eastAsia="Calibri" w:hAnsi="Arial" w:cs="Arial"/>
                <w:sz w:val="20"/>
                <w:szCs w:val="20"/>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14:paraId="346CB6C0" w14:textId="77777777" w:rsidR="00C67704" w:rsidRPr="00C67704" w:rsidRDefault="00C67704" w:rsidP="00C67704">
            <w:pPr>
              <w:autoSpaceDE w:val="0"/>
              <w:autoSpaceDN w:val="0"/>
              <w:adjustRightInd w:val="0"/>
              <w:jc w:val="left"/>
              <w:rPr>
                <w:rFonts w:ascii="Arial" w:eastAsia="Calibri" w:hAnsi="Arial" w:cs="Arial"/>
                <w:sz w:val="20"/>
                <w:szCs w:val="20"/>
                <w:lang w:eastAsia="en-US"/>
              </w:rPr>
            </w:pPr>
          </w:p>
        </w:tc>
      </w:tr>
      <w:tr w:rsidR="00C67704" w:rsidRPr="00C67704" w14:paraId="1E98AB9E" w14:textId="77777777" w:rsidTr="00992930">
        <w:tc>
          <w:tcPr>
            <w:tcW w:w="9014" w:type="dxa"/>
            <w:gridSpan w:val="2"/>
            <w:tcBorders>
              <w:top w:val="single" w:sz="4" w:space="0" w:color="auto"/>
              <w:left w:val="single" w:sz="4" w:space="0" w:color="auto"/>
              <w:bottom w:val="single" w:sz="4" w:space="0" w:color="auto"/>
              <w:right w:val="single" w:sz="4" w:space="0" w:color="auto"/>
            </w:tcBorders>
            <w:vAlign w:val="center"/>
          </w:tcPr>
          <w:p w14:paraId="5AEBAEAB"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Указывается один из перечисленных способов</w:t>
            </w:r>
          </w:p>
        </w:tc>
      </w:tr>
    </w:tbl>
    <w:p w14:paraId="61FC898A" w14:textId="77777777" w:rsidR="00C67704" w:rsidRPr="00C67704" w:rsidRDefault="00C67704" w:rsidP="00C67704">
      <w:pPr>
        <w:autoSpaceDE w:val="0"/>
        <w:autoSpaceDN w:val="0"/>
        <w:adjustRightInd w:val="0"/>
        <w:rPr>
          <w:rFonts w:ascii="Arial" w:eastAsia="Calibri" w:hAnsi="Arial" w:cs="Arial"/>
          <w:sz w:val="20"/>
          <w:szCs w:val="20"/>
          <w:lang w:eastAsia="en-US"/>
        </w:rPr>
      </w:pPr>
    </w:p>
    <w:p w14:paraId="3035555D" w14:textId="77777777" w:rsidR="00C67704" w:rsidRPr="00C67704" w:rsidRDefault="00C67704" w:rsidP="00C67704">
      <w:pPr>
        <w:autoSpaceDE w:val="0"/>
        <w:autoSpaceDN w:val="0"/>
        <w:adjustRightInd w:val="0"/>
        <w:outlineLvl w:val="0"/>
        <w:rPr>
          <w:rFonts w:ascii="Arial" w:eastAsia="Calibri" w:hAnsi="Arial" w:cs="Arial"/>
          <w:sz w:val="20"/>
          <w:szCs w:val="20"/>
          <w:lang w:eastAsia="en-US"/>
        </w:rPr>
      </w:pPr>
      <w:r w:rsidRPr="00C67704">
        <w:rPr>
          <w:rFonts w:ascii="Arial" w:eastAsia="Calibri" w:hAnsi="Arial" w:cs="Arial"/>
          <w:sz w:val="20"/>
          <w:szCs w:val="20"/>
          <w:lang w:eastAsia="en-US"/>
        </w:rPr>
        <w:t>___________  __________________________</w:t>
      </w:r>
    </w:p>
    <w:p w14:paraId="0918AFA6" w14:textId="77777777" w:rsidR="00C67704" w:rsidRPr="00C67704" w:rsidRDefault="00C67704" w:rsidP="00C67704">
      <w:pPr>
        <w:autoSpaceDE w:val="0"/>
        <w:autoSpaceDN w:val="0"/>
        <w:adjustRightInd w:val="0"/>
        <w:outlineLvl w:val="0"/>
        <w:rPr>
          <w:rFonts w:ascii="Arial" w:eastAsia="Calibri" w:hAnsi="Arial" w:cs="Arial"/>
          <w:sz w:val="20"/>
          <w:szCs w:val="20"/>
          <w:lang w:eastAsia="en-US"/>
        </w:rPr>
      </w:pPr>
      <w:r w:rsidRPr="00C67704">
        <w:rPr>
          <w:rFonts w:ascii="Arial" w:eastAsia="Calibri" w:hAnsi="Arial" w:cs="Arial"/>
          <w:sz w:val="20"/>
          <w:szCs w:val="20"/>
          <w:lang w:eastAsia="en-US"/>
        </w:rPr>
        <w:t xml:space="preserve"> (подпись) (фамилия, имя, отчество (последнее - при наличии))</w:t>
      </w:r>
    </w:p>
    <w:p w14:paraId="47CE8E4F" w14:textId="2607C0F1" w:rsidR="00C67704" w:rsidRPr="00C67704" w:rsidRDefault="00C67704" w:rsidP="002F5A58">
      <w:pPr>
        <w:autoSpaceDE w:val="0"/>
        <w:autoSpaceDN w:val="0"/>
        <w:adjustRightInd w:val="0"/>
        <w:jc w:val="right"/>
        <w:outlineLvl w:val="0"/>
        <w:rPr>
          <w:rFonts w:ascii="Arial" w:eastAsia="Calibri" w:hAnsi="Arial" w:cs="Arial"/>
          <w:sz w:val="22"/>
          <w:szCs w:val="22"/>
          <w:lang w:eastAsia="en-US"/>
        </w:rPr>
      </w:pPr>
      <w:r w:rsidRPr="00C67704">
        <w:rPr>
          <w:rFonts w:ascii="Arial" w:eastAsia="Calibri" w:hAnsi="Arial" w:cs="Arial"/>
          <w:sz w:val="20"/>
          <w:szCs w:val="20"/>
          <w:lang w:eastAsia="en-US"/>
        </w:rPr>
        <w:lastRenderedPageBreak/>
        <w:t>Дата</w:t>
      </w:r>
      <w:r w:rsidRPr="00C67704">
        <w:rPr>
          <w:rFonts w:ascii="Arial" w:eastAsia="Calibri" w:hAnsi="Arial" w:cs="Arial"/>
          <w:sz w:val="22"/>
          <w:szCs w:val="22"/>
          <w:lang w:eastAsia="en-US"/>
        </w:rPr>
        <w:br w:type="page"/>
      </w:r>
      <w:r w:rsidRPr="00C67704">
        <w:rPr>
          <w:rFonts w:ascii="Arial" w:eastAsia="Calibri" w:hAnsi="Arial" w:cs="Arial"/>
          <w:sz w:val="22"/>
          <w:szCs w:val="22"/>
          <w:lang w:eastAsia="en-US"/>
        </w:rPr>
        <w:lastRenderedPageBreak/>
        <w:t>Приложение № 7</w:t>
      </w:r>
    </w:p>
    <w:p w14:paraId="5A36591F" w14:textId="77777777" w:rsidR="00C67704" w:rsidRPr="00C67704" w:rsidRDefault="00C67704" w:rsidP="00C67704">
      <w:pPr>
        <w:autoSpaceDE w:val="0"/>
        <w:autoSpaceDN w:val="0"/>
        <w:adjustRightInd w:val="0"/>
        <w:jc w:val="right"/>
        <w:rPr>
          <w:rFonts w:ascii="Arial" w:eastAsia="Calibri" w:hAnsi="Arial" w:cs="Arial"/>
          <w:sz w:val="20"/>
          <w:szCs w:val="20"/>
          <w:lang w:eastAsia="en-US"/>
        </w:rPr>
      </w:pPr>
      <w:r w:rsidRPr="00C67704">
        <w:rPr>
          <w:rFonts w:ascii="Arial" w:eastAsia="Calibri" w:hAnsi="Arial" w:cs="Arial"/>
          <w:sz w:val="20"/>
          <w:szCs w:val="20"/>
          <w:lang w:eastAsia="en-US"/>
        </w:rPr>
        <w:t>к Административному регламенту</w:t>
      </w:r>
    </w:p>
    <w:p w14:paraId="7205CDBB" w14:textId="77777777" w:rsidR="00C67704" w:rsidRPr="00C67704" w:rsidRDefault="00C67704" w:rsidP="00C67704">
      <w:pPr>
        <w:autoSpaceDE w:val="0"/>
        <w:autoSpaceDN w:val="0"/>
        <w:adjustRightInd w:val="0"/>
        <w:jc w:val="right"/>
        <w:rPr>
          <w:rFonts w:ascii="Arial" w:eastAsia="Calibri" w:hAnsi="Arial" w:cs="Arial"/>
          <w:sz w:val="20"/>
          <w:szCs w:val="20"/>
          <w:lang w:eastAsia="en-US"/>
        </w:rPr>
      </w:pPr>
      <w:r w:rsidRPr="00C67704">
        <w:rPr>
          <w:rFonts w:ascii="Arial" w:eastAsia="Calibri" w:hAnsi="Arial" w:cs="Arial"/>
          <w:sz w:val="20"/>
          <w:szCs w:val="20"/>
          <w:lang w:eastAsia="en-US"/>
        </w:rPr>
        <w:t>по предоставлению Муниципальной услуги</w:t>
      </w:r>
    </w:p>
    <w:p w14:paraId="63B2661C"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ФОРМА ЗАЯВЛЕНИЯ О ПРОВЕДЕНИИ АУКЦИОНА</w:t>
      </w:r>
    </w:p>
    <w:p w14:paraId="4E041EA8" w14:textId="77777777" w:rsidR="00C67704" w:rsidRPr="00C67704" w:rsidRDefault="00C67704" w:rsidP="00C67704">
      <w:pPr>
        <w:autoSpaceDE w:val="0"/>
        <w:autoSpaceDN w:val="0"/>
        <w:adjustRightInd w:val="0"/>
        <w:jc w:val="right"/>
        <w:outlineLvl w:val="0"/>
        <w:rPr>
          <w:rFonts w:ascii="Arial" w:eastAsia="Calibri" w:hAnsi="Arial" w:cs="Arial"/>
          <w:sz w:val="20"/>
          <w:szCs w:val="20"/>
          <w:lang w:eastAsia="en-US"/>
        </w:rPr>
      </w:pPr>
      <w:r w:rsidRPr="00C67704">
        <w:rPr>
          <w:rFonts w:ascii="Arial" w:eastAsia="Calibri" w:hAnsi="Arial" w:cs="Arial"/>
          <w:sz w:val="20"/>
          <w:szCs w:val="20"/>
          <w:lang w:eastAsia="en-US"/>
        </w:rPr>
        <w:t>кому:</w:t>
      </w:r>
    </w:p>
    <w:p w14:paraId="0F18EEBF" w14:textId="77777777" w:rsidR="00C67704" w:rsidRPr="00C67704" w:rsidRDefault="00C67704" w:rsidP="00C67704">
      <w:pPr>
        <w:autoSpaceDE w:val="0"/>
        <w:autoSpaceDN w:val="0"/>
        <w:adjustRightInd w:val="0"/>
        <w:jc w:val="right"/>
        <w:outlineLvl w:val="0"/>
        <w:rPr>
          <w:rFonts w:ascii="Arial" w:eastAsia="Calibri" w:hAnsi="Arial" w:cs="Arial"/>
          <w:sz w:val="20"/>
          <w:szCs w:val="20"/>
          <w:lang w:eastAsia="en-US"/>
        </w:rPr>
      </w:pPr>
      <w:r w:rsidRPr="00C67704">
        <w:rPr>
          <w:rFonts w:ascii="Arial" w:eastAsia="Calibri" w:hAnsi="Arial" w:cs="Arial"/>
          <w:sz w:val="20"/>
          <w:szCs w:val="20"/>
          <w:lang w:eastAsia="en-US"/>
        </w:rPr>
        <w:t>_______________________________________</w:t>
      </w:r>
    </w:p>
    <w:p w14:paraId="4A8BD573" w14:textId="77777777" w:rsidR="00C67704" w:rsidRPr="00C67704" w:rsidRDefault="00C67704" w:rsidP="00C67704">
      <w:pPr>
        <w:autoSpaceDE w:val="0"/>
        <w:autoSpaceDN w:val="0"/>
        <w:adjustRightInd w:val="0"/>
        <w:jc w:val="right"/>
        <w:outlineLvl w:val="0"/>
        <w:rPr>
          <w:rFonts w:ascii="Arial" w:eastAsia="Calibri" w:hAnsi="Arial" w:cs="Arial"/>
          <w:sz w:val="20"/>
          <w:szCs w:val="20"/>
          <w:lang w:eastAsia="en-US"/>
        </w:rPr>
      </w:pPr>
      <w:r w:rsidRPr="00C67704">
        <w:rPr>
          <w:rFonts w:ascii="Arial" w:eastAsia="Calibri" w:hAnsi="Arial" w:cs="Arial"/>
          <w:sz w:val="20"/>
          <w:szCs w:val="20"/>
          <w:lang w:eastAsia="en-US"/>
        </w:rPr>
        <w:t>_______________________________________</w:t>
      </w:r>
    </w:p>
    <w:p w14:paraId="7188823A" w14:textId="77777777" w:rsidR="00C67704" w:rsidRPr="00C67704" w:rsidRDefault="00C67704" w:rsidP="00C67704">
      <w:pPr>
        <w:autoSpaceDE w:val="0"/>
        <w:autoSpaceDN w:val="0"/>
        <w:adjustRightInd w:val="0"/>
        <w:jc w:val="right"/>
        <w:outlineLvl w:val="0"/>
        <w:rPr>
          <w:rFonts w:ascii="Arial" w:eastAsia="Calibri" w:hAnsi="Arial" w:cs="Arial"/>
          <w:sz w:val="20"/>
          <w:szCs w:val="20"/>
          <w:lang w:eastAsia="en-US"/>
        </w:rPr>
      </w:pPr>
      <w:r w:rsidRPr="00C67704">
        <w:rPr>
          <w:rFonts w:ascii="Arial" w:eastAsia="Calibri" w:hAnsi="Arial" w:cs="Arial"/>
          <w:sz w:val="20"/>
          <w:szCs w:val="20"/>
          <w:lang w:eastAsia="en-US"/>
        </w:rPr>
        <w:t xml:space="preserve"> (наименование уполномоченного органа)</w:t>
      </w:r>
    </w:p>
    <w:p w14:paraId="1CF8E907" w14:textId="77777777" w:rsidR="00C67704" w:rsidRPr="00C67704" w:rsidRDefault="00C67704" w:rsidP="00C67704">
      <w:pPr>
        <w:autoSpaceDE w:val="0"/>
        <w:autoSpaceDN w:val="0"/>
        <w:adjustRightInd w:val="0"/>
        <w:jc w:val="right"/>
        <w:outlineLvl w:val="0"/>
        <w:rPr>
          <w:rFonts w:ascii="Arial" w:eastAsia="Calibri" w:hAnsi="Arial" w:cs="Arial"/>
          <w:sz w:val="20"/>
          <w:szCs w:val="20"/>
          <w:lang w:eastAsia="en-US"/>
        </w:rPr>
      </w:pPr>
      <w:r w:rsidRPr="00C67704">
        <w:rPr>
          <w:rFonts w:ascii="Arial" w:eastAsia="Calibri" w:hAnsi="Arial" w:cs="Arial"/>
          <w:sz w:val="20"/>
          <w:szCs w:val="20"/>
          <w:lang w:eastAsia="en-US"/>
        </w:rPr>
        <w:t>от кого:</w:t>
      </w:r>
    </w:p>
    <w:p w14:paraId="1410720F" w14:textId="77777777" w:rsidR="00C67704" w:rsidRPr="00C67704" w:rsidRDefault="00C67704" w:rsidP="00C67704">
      <w:pPr>
        <w:autoSpaceDE w:val="0"/>
        <w:autoSpaceDN w:val="0"/>
        <w:adjustRightInd w:val="0"/>
        <w:jc w:val="right"/>
        <w:outlineLvl w:val="0"/>
        <w:rPr>
          <w:rFonts w:ascii="Arial" w:eastAsia="Calibri" w:hAnsi="Arial" w:cs="Arial"/>
          <w:sz w:val="20"/>
          <w:szCs w:val="20"/>
          <w:lang w:eastAsia="en-US"/>
        </w:rPr>
      </w:pPr>
      <w:r w:rsidRPr="00C67704">
        <w:rPr>
          <w:rFonts w:ascii="Arial" w:eastAsia="Calibri" w:hAnsi="Arial" w:cs="Arial"/>
          <w:sz w:val="20"/>
          <w:szCs w:val="20"/>
          <w:lang w:eastAsia="en-US"/>
        </w:rPr>
        <w:t>_______________________________________</w:t>
      </w:r>
    </w:p>
    <w:p w14:paraId="55F46BFC" w14:textId="77777777" w:rsidR="00C67704" w:rsidRPr="00C67704" w:rsidRDefault="00C67704" w:rsidP="00C67704">
      <w:pPr>
        <w:autoSpaceDE w:val="0"/>
        <w:autoSpaceDN w:val="0"/>
        <w:adjustRightInd w:val="0"/>
        <w:jc w:val="right"/>
        <w:outlineLvl w:val="0"/>
        <w:rPr>
          <w:rFonts w:ascii="Arial" w:eastAsia="Calibri" w:hAnsi="Arial" w:cs="Arial"/>
          <w:sz w:val="20"/>
          <w:szCs w:val="20"/>
          <w:lang w:eastAsia="en-US"/>
        </w:rPr>
      </w:pPr>
      <w:r w:rsidRPr="00C67704">
        <w:rPr>
          <w:rFonts w:ascii="Arial" w:eastAsia="Calibri" w:hAnsi="Arial" w:cs="Arial"/>
          <w:sz w:val="20"/>
          <w:szCs w:val="20"/>
          <w:lang w:eastAsia="en-US"/>
        </w:rPr>
        <w:t>_______________________________________</w:t>
      </w:r>
    </w:p>
    <w:p w14:paraId="1CDF87C7" w14:textId="77777777" w:rsidR="00C67704" w:rsidRPr="00C67704" w:rsidRDefault="00C67704" w:rsidP="00C67704">
      <w:pPr>
        <w:autoSpaceDE w:val="0"/>
        <w:autoSpaceDN w:val="0"/>
        <w:adjustRightInd w:val="0"/>
        <w:jc w:val="right"/>
        <w:outlineLvl w:val="0"/>
        <w:rPr>
          <w:rFonts w:ascii="Arial" w:eastAsia="Calibri" w:hAnsi="Arial" w:cs="Arial"/>
          <w:sz w:val="20"/>
          <w:szCs w:val="20"/>
          <w:lang w:eastAsia="en-US"/>
        </w:rPr>
      </w:pPr>
      <w:r w:rsidRPr="00C67704">
        <w:rPr>
          <w:rFonts w:ascii="Arial" w:eastAsia="Calibri" w:hAnsi="Arial" w:cs="Arial"/>
          <w:sz w:val="20"/>
          <w:szCs w:val="20"/>
          <w:lang w:eastAsia="en-US"/>
        </w:rPr>
        <w:t>(полное наименование, ИНН,</w:t>
      </w:r>
    </w:p>
    <w:p w14:paraId="46689FFB" w14:textId="77777777" w:rsidR="00C67704" w:rsidRPr="00C67704" w:rsidRDefault="00C67704" w:rsidP="00C67704">
      <w:pPr>
        <w:autoSpaceDE w:val="0"/>
        <w:autoSpaceDN w:val="0"/>
        <w:adjustRightInd w:val="0"/>
        <w:jc w:val="right"/>
        <w:outlineLvl w:val="0"/>
        <w:rPr>
          <w:rFonts w:ascii="Arial" w:eastAsia="Calibri" w:hAnsi="Arial" w:cs="Arial"/>
          <w:sz w:val="20"/>
          <w:szCs w:val="20"/>
          <w:lang w:eastAsia="en-US"/>
        </w:rPr>
      </w:pPr>
      <w:r w:rsidRPr="00C67704">
        <w:rPr>
          <w:rFonts w:ascii="Arial" w:eastAsia="Calibri" w:hAnsi="Arial" w:cs="Arial"/>
          <w:sz w:val="20"/>
          <w:szCs w:val="20"/>
          <w:lang w:eastAsia="en-US"/>
        </w:rPr>
        <w:t>ОГРН юридического лица, ИП)</w:t>
      </w:r>
    </w:p>
    <w:p w14:paraId="36CE2CFC" w14:textId="77777777" w:rsidR="00C67704" w:rsidRPr="00C67704" w:rsidRDefault="00C67704" w:rsidP="00C67704">
      <w:pPr>
        <w:autoSpaceDE w:val="0"/>
        <w:autoSpaceDN w:val="0"/>
        <w:adjustRightInd w:val="0"/>
        <w:jc w:val="right"/>
        <w:outlineLvl w:val="0"/>
        <w:rPr>
          <w:rFonts w:ascii="Arial" w:eastAsia="Calibri" w:hAnsi="Arial" w:cs="Arial"/>
          <w:sz w:val="20"/>
          <w:szCs w:val="20"/>
          <w:lang w:eastAsia="en-US"/>
        </w:rPr>
      </w:pPr>
      <w:r w:rsidRPr="00C67704">
        <w:rPr>
          <w:rFonts w:ascii="Arial" w:eastAsia="Calibri" w:hAnsi="Arial" w:cs="Arial"/>
          <w:sz w:val="20"/>
          <w:szCs w:val="20"/>
          <w:lang w:eastAsia="en-US"/>
        </w:rPr>
        <w:t>_______________________________________</w:t>
      </w:r>
    </w:p>
    <w:p w14:paraId="1EA0A05B" w14:textId="77777777" w:rsidR="00C67704" w:rsidRPr="00C67704" w:rsidRDefault="00C67704" w:rsidP="00C67704">
      <w:pPr>
        <w:autoSpaceDE w:val="0"/>
        <w:autoSpaceDN w:val="0"/>
        <w:adjustRightInd w:val="0"/>
        <w:jc w:val="right"/>
        <w:outlineLvl w:val="0"/>
        <w:rPr>
          <w:rFonts w:ascii="Arial" w:eastAsia="Calibri" w:hAnsi="Arial" w:cs="Arial"/>
          <w:sz w:val="20"/>
          <w:szCs w:val="20"/>
          <w:lang w:eastAsia="en-US"/>
        </w:rPr>
      </w:pPr>
      <w:r w:rsidRPr="00C67704">
        <w:rPr>
          <w:rFonts w:ascii="Arial" w:eastAsia="Calibri" w:hAnsi="Arial" w:cs="Arial"/>
          <w:sz w:val="20"/>
          <w:szCs w:val="20"/>
          <w:lang w:eastAsia="en-US"/>
        </w:rPr>
        <w:t>_______________________________________</w:t>
      </w:r>
    </w:p>
    <w:p w14:paraId="1334909D" w14:textId="77777777" w:rsidR="00C67704" w:rsidRPr="00C67704" w:rsidRDefault="00C67704" w:rsidP="00C67704">
      <w:pPr>
        <w:autoSpaceDE w:val="0"/>
        <w:autoSpaceDN w:val="0"/>
        <w:adjustRightInd w:val="0"/>
        <w:jc w:val="right"/>
        <w:outlineLvl w:val="0"/>
        <w:rPr>
          <w:rFonts w:ascii="Arial" w:eastAsia="Calibri" w:hAnsi="Arial" w:cs="Arial"/>
          <w:sz w:val="20"/>
          <w:szCs w:val="20"/>
          <w:lang w:eastAsia="en-US"/>
        </w:rPr>
      </w:pPr>
      <w:r w:rsidRPr="00C67704">
        <w:rPr>
          <w:rFonts w:ascii="Arial" w:eastAsia="Calibri" w:hAnsi="Arial" w:cs="Arial"/>
          <w:sz w:val="20"/>
          <w:szCs w:val="20"/>
          <w:lang w:eastAsia="en-US"/>
        </w:rPr>
        <w:t>(контактный телефон, электронная почта,</w:t>
      </w:r>
    </w:p>
    <w:p w14:paraId="629C8A6F" w14:textId="77777777" w:rsidR="00C67704" w:rsidRPr="00C67704" w:rsidRDefault="00C67704" w:rsidP="00C67704">
      <w:pPr>
        <w:autoSpaceDE w:val="0"/>
        <w:autoSpaceDN w:val="0"/>
        <w:adjustRightInd w:val="0"/>
        <w:jc w:val="right"/>
        <w:outlineLvl w:val="0"/>
        <w:rPr>
          <w:rFonts w:ascii="Arial" w:eastAsia="Calibri" w:hAnsi="Arial" w:cs="Arial"/>
          <w:sz w:val="20"/>
          <w:szCs w:val="20"/>
          <w:lang w:eastAsia="en-US"/>
        </w:rPr>
      </w:pPr>
      <w:r w:rsidRPr="00C67704">
        <w:rPr>
          <w:rFonts w:ascii="Arial" w:eastAsia="Calibri" w:hAnsi="Arial" w:cs="Arial"/>
          <w:sz w:val="20"/>
          <w:szCs w:val="20"/>
          <w:lang w:eastAsia="en-US"/>
        </w:rPr>
        <w:t>почтовый адрес)</w:t>
      </w:r>
    </w:p>
    <w:p w14:paraId="2A77B565" w14:textId="77777777" w:rsidR="00C67704" w:rsidRPr="00C67704" w:rsidRDefault="00C67704" w:rsidP="00C67704">
      <w:pPr>
        <w:autoSpaceDE w:val="0"/>
        <w:autoSpaceDN w:val="0"/>
        <w:adjustRightInd w:val="0"/>
        <w:jc w:val="right"/>
        <w:outlineLvl w:val="0"/>
        <w:rPr>
          <w:rFonts w:ascii="Arial" w:eastAsia="Calibri" w:hAnsi="Arial" w:cs="Arial"/>
          <w:sz w:val="20"/>
          <w:szCs w:val="20"/>
          <w:lang w:eastAsia="en-US"/>
        </w:rPr>
      </w:pPr>
      <w:r w:rsidRPr="00C67704">
        <w:rPr>
          <w:rFonts w:ascii="Arial" w:eastAsia="Calibri" w:hAnsi="Arial" w:cs="Arial"/>
          <w:sz w:val="20"/>
          <w:szCs w:val="20"/>
          <w:lang w:eastAsia="en-US"/>
        </w:rPr>
        <w:t>_______________________________________</w:t>
      </w:r>
    </w:p>
    <w:p w14:paraId="4D769AD7" w14:textId="77777777" w:rsidR="00C67704" w:rsidRPr="00C67704" w:rsidRDefault="00C67704" w:rsidP="00C67704">
      <w:pPr>
        <w:autoSpaceDE w:val="0"/>
        <w:autoSpaceDN w:val="0"/>
        <w:adjustRightInd w:val="0"/>
        <w:jc w:val="right"/>
        <w:outlineLvl w:val="0"/>
        <w:rPr>
          <w:rFonts w:ascii="Arial" w:eastAsia="Calibri" w:hAnsi="Arial" w:cs="Arial"/>
          <w:sz w:val="20"/>
          <w:szCs w:val="20"/>
          <w:lang w:eastAsia="en-US"/>
        </w:rPr>
      </w:pPr>
      <w:r w:rsidRPr="00C67704">
        <w:rPr>
          <w:rFonts w:ascii="Arial" w:eastAsia="Calibri" w:hAnsi="Arial" w:cs="Arial"/>
          <w:sz w:val="20"/>
          <w:szCs w:val="20"/>
          <w:lang w:eastAsia="en-US"/>
        </w:rPr>
        <w:t>_______________________________________</w:t>
      </w:r>
    </w:p>
    <w:p w14:paraId="5A1EF7F4" w14:textId="77777777" w:rsidR="00C67704" w:rsidRPr="00C67704" w:rsidRDefault="00C67704" w:rsidP="00C67704">
      <w:pPr>
        <w:autoSpaceDE w:val="0"/>
        <w:autoSpaceDN w:val="0"/>
        <w:adjustRightInd w:val="0"/>
        <w:jc w:val="right"/>
        <w:outlineLvl w:val="0"/>
        <w:rPr>
          <w:rFonts w:ascii="Arial" w:eastAsia="Calibri" w:hAnsi="Arial" w:cs="Arial"/>
          <w:sz w:val="20"/>
          <w:szCs w:val="20"/>
          <w:lang w:eastAsia="en-US"/>
        </w:rPr>
      </w:pPr>
      <w:r w:rsidRPr="00C67704">
        <w:rPr>
          <w:rFonts w:ascii="Arial" w:eastAsia="Calibri" w:hAnsi="Arial" w:cs="Arial"/>
          <w:sz w:val="20"/>
          <w:szCs w:val="20"/>
          <w:lang w:eastAsia="en-US"/>
        </w:rPr>
        <w:t>(фамилия, имя, отчество (последнее -</w:t>
      </w:r>
    </w:p>
    <w:p w14:paraId="711B4146" w14:textId="77777777" w:rsidR="00C67704" w:rsidRPr="00C67704" w:rsidRDefault="00C67704" w:rsidP="00C67704">
      <w:pPr>
        <w:autoSpaceDE w:val="0"/>
        <w:autoSpaceDN w:val="0"/>
        <w:adjustRightInd w:val="0"/>
        <w:jc w:val="right"/>
        <w:outlineLvl w:val="0"/>
        <w:rPr>
          <w:rFonts w:ascii="Arial" w:eastAsia="Calibri" w:hAnsi="Arial" w:cs="Arial"/>
          <w:sz w:val="20"/>
          <w:szCs w:val="20"/>
          <w:lang w:eastAsia="en-US"/>
        </w:rPr>
      </w:pPr>
      <w:r w:rsidRPr="00C67704">
        <w:rPr>
          <w:rFonts w:ascii="Arial" w:eastAsia="Calibri" w:hAnsi="Arial" w:cs="Arial"/>
          <w:sz w:val="20"/>
          <w:szCs w:val="20"/>
          <w:lang w:eastAsia="en-US"/>
        </w:rPr>
        <w:t>при наличии), данные документа,</w:t>
      </w:r>
    </w:p>
    <w:p w14:paraId="3DA42160" w14:textId="77777777" w:rsidR="00C67704" w:rsidRPr="00C67704" w:rsidRDefault="00C67704" w:rsidP="00C67704">
      <w:pPr>
        <w:autoSpaceDE w:val="0"/>
        <w:autoSpaceDN w:val="0"/>
        <w:adjustRightInd w:val="0"/>
        <w:jc w:val="right"/>
        <w:outlineLvl w:val="0"/>
        <w:rPr>
          <w:rFonts w:ascii="Arial" w:eastAsia="Calibri" w:hAnsi="Arial" w:cs="Arial"/>
          <w:sz w:val="20"/>
          <w:szCs w:val="20"/>
          <w:lang w:eastAsia="en-US"/>
        </w:rPr>
      </w:pPr>
      <w:r w:rsidRPr="00C67704">
        <w:rPr>
          <w:rFonts w:ascii="Arial" w:eastAsia="Calibri" w:hAnsi="Arial" w:cs="Arial"/>
          <w:sz w:val="20"/>
          <w:szCs w:val="20"/>
          <w:lang w:eastAsia="en-US"/>
        </w:rPr>
        <w:t>удостоверяющего личность,</w:t>
      </w:r>
    </w:p>
    <w:p w14:paraId="5CA13EF5" w14:textId="77777777" w:rsidR="00C67704" w:rsidRPr="00C67704" w:rsidRDefault="00C67704" w:rsidP="00C67704">
      <w:pPr>
        <w:autoSpaceDE w:val="0"/>
        <w:autoSpaceDN w:val="0"/>
        <w:adjustRightInd w:val="0"/>
        <w:jc w:val="right"/>
        <w:outlineLvl w:val="0"/>
        <w:rPr>
          <w:rFonts w:ascii="Arial" w:eastAsia="Calibri" w:hAnsi="Arial" w:cs="Arial"/>
          <w:sz w:val="20"/>
          <w:szCs w:val="20"/>
          <w:lang w:eastAsia="en-US"/>
        </w:rPr>
      </w:pPr>
      <w:r w:rsidRPr="00C67704">
        <w:rPr>
          <w:rFonts w:ascii="Arial" w:eastAsia="Calibri" w:hAnsi="Arial" w:cs="Arial"/>
          <w:sz w:val="20"/>
          <w:szCs w:val="20"/>
          <w:lang w:eastAsia="en-US"/>
        </w:rPr>
        <w:t>контактный телефон, адрес</w:t>
      </w:r>
    </w:p>
    <w:p w14:paraId="30F92A1A" w14:textId="77777777" w:rsidR="00C67704" w:rsidRPr="00C67704" w:rsidRDefault="00C67704" w:rsidP="00C67704">
      <w:pPr>
        <w:autoSpaceDE w:val="0"/>
        <w:autoSpaceDN w:val="0"/>
        <w:adjustRightInd w:val="0"/>
        <w:jc w:val="right"/>
        <w:outlineLvl w:val="0"/>
        <w:rPr>
          <w:rFonts w:ascii="Arial" w:eastAsia="Calibri" w:hAnsi="Arial" w:cs="Arial"/>
          <w:sz w:val="20"/>
          <w:szCs w:val="20"/>
          <w:lang w:eastAsia="en-US"/>
        </w:rPr>
      </w:pPr>
      <w:r w:rsidRPr="00C67704">
        <w:rPr>
          <w:rFonts w:ascii="Arial" w:eastAsia="Calibri" w:hAnsi="Arial" w:cs="Arial"/>
          <w:sz w:val="20"/>
          <w:szCs w:val="20"/>
          <w:lang w:eastAsia="en-US"/>
        </w:rPr>
        <w:t>электронной почты, адрес регистрации,</w:t>
      </w:r>
    </w:p>
    <w:p w14:paraId="61D0ECE7" w14:textId="77777777" w:rsidR="00C67704" w:rsidRPr="00C67704" w:rsidRDefault="00C67704" w:rsidP="00C67704">
      <w:pPr>
        <w:autoSpaceDE w:val="0"/>
        <w:autoSpaceDN w:val="0"/>
        <w:adjustRightInd w:val="0"/>
        <w:jc w:val="right"/>
        <w:outlineLvl w:val="0"/>
        <w:rPr>
          <w:rFonts w:ascii="Arial" w:eastAsia="Calibri" w:hAnsi="Arial" w:cs="Arial"/>
          <w:sz w:val="20"/>
          <w:szCs w:val="20"/>
          <w:lang w:eastAsia="en-US"/>
        </w:rPr>
      </w:pPr>
      <w:r w:rsidRPr="00C67704">
        <w:rPr>
          <w:rFonts w:ascii="Arial" w:eastAsia="Calibri" w:hAnsi="Arial" w:cs="Arial"/>
          <w:sz w:val="20"/>
          <w:szCs w:val="20"/>
          <w:lang w:eastAsia="en-US"/>
        </w:rPr>
        <w:t>адрес фактического проживания</w:t>
      </w:r>
    </w:p>
    <w:p w14:paraId="271D425F" w14:textId="77777777" w:rsidR="00C67704" w:rsidRPr="00C67704" w:rsidRDefault="00C67704" w:rsidP="00C67704">
      <w:pPr>
        <w:autoSpaceDE w:val="0"/>
        <w:autoSpaceDN w:val="0"/>
        <w:adjustRightInd w:val="0"/>
        <w:jc w:val="right"/>
        <w:outlineLvl w:val="0"/>
        <w:rPr>
          <w:rFonts w:ascii="Arial" w:eastAsia="Calibri" w:hAnsi="Arial" w:cs="Arial"/>
          <w:sz w:val="20"/>
          <w:szCs w:val="20"/>
          <w:lang w:eastAsia="en-US"/>
        </w:rPr>
      </w:pPr>
      <w:r w:rsidRPr="00C67704">
        <w:rPr>
          <w:rFonts w:ascii="Arial" w:eastAsia="Calibri" w:hAnsi="Arial" w:cs="Arial"/>
          <w:sz w:val="20"/>
          <w:szCs w:val="20"/>
          <w:lang w:eastAsia="en-US"/>
        </w:rPr>
        <w:t xml:space="preserve"> уполномоченного лица)</w:t>
      </w:r>
    </w:p>
    <w:p w14:paraId="2887F1EE" w14:textId="77777777" w:rsidR="00C67704" w:rsidRPr="00C67704" w:rsidRDefault="00C67704" w:rsidP="00C67704">
      <w:pPr>
        <w:autoSpaceDE w:val="0"/>
        <w:autoSpaceDN w:val="0"/>
        <w:adjustRightInd w:val="0"/>
        <w:jc w:val="right"/>
        <w:outlineLvl w:val="0"/>
        <w:rPr>
          <w:rFonts w:ascii="Arial" w:eastAsia="Calibri" w:hAnsi="Arial" w:cs="Arial"/>
          <w:sz w:val="20"/>
          <w:szCs w:val="20"/>
          <w:lang w:eastAsia="en-US"/>
        </w:rPr>
      </w:pPr>
      <w:r w:rsidRPr="00C67704">
        <w:rPr>
          <w:rFonts w:ascii="Arial" w:eastAsia="Calibri" w:hAnsi="Arial" w:cs="Arial"/>
          <w:sz w:val="20"/>
          <w:szCs w:val="20"/>
          <w:lang w:eastAsia="en-US"/>
        </w:rPr>
        <w:t>_______________________________________</w:t>
      </w:r>
    </w:p>
    <w:p w14:paraId="025912E1" w14:textId="77777777" w:rsidR="00C67704" w:rsidRPr="00C67704" w:rsidRDefault="00C67704" w:rsidP="00C67704">
      <w:pPr>
        <w:autoSpaceDE w:val="0"/>
        <w:autoSpaceDN w:val="0"/>
        <w:adjustRightInd w:val="0"/>
        <w:jc w:val="right"/>
        <w:outlineLvl w:val="0"/>
        <w:rPr>
          <w:rFonts w:ascii="Arial" w:eastAsia="Calibri" w:hAnsi="Arial" w:cs="Arial"/>
          <w:sz w:val="20"/>
          <w:szCs w:val="20"/>
          <w:lang w:eastAsia="en-US"/>
        </w:rPr>
      </w:pPr>
      <w:r w:rsidRPr="00C67704">
        <w:rPr>
          <w:rFonts w:ascii="Arial" w:eastAsia="Calibri" w:hAnsi="Arial" w:cs="Arial"/>
          <w:sz w:val="20"/>
          <w:szCs w:val="20"/>
          <w:lang w:eastAsia="en-US"/>
        </w:rPr>
        <w:t xml:space="preserve"> _______________________________________</w:t>
      </w:r>
    </w:p>
    <w:p w14:paraId="2E35E5EE" w14:textId="77777777" w:rsidR="00C67704" w:rsidRPr="00C67704" w:rsidRDefault="00C67704" w:rsidP="00C67704">
      <w:pPr>
        <w:autoSpaceDE w:val="0"/>
        <w:autoSpaceDN w:val="0"/>
        <w:adjustRightInd w:val="0"/>
        <w:jc w:val="right"/>
        <w:outlineLvl w:val="0"/>
        <w:rPr>
          <w:rFonts w:ascii="Arial" w:eastAsia="Calibri" w:hAnsi="Arial" w:cs="Arial"/>
          <w:sz w:val="20"/>
          <w:szCs w:val="20"/>
          <w:lang w:eastAsia="en-US"/>
        </w:rPr>
      </w:pPr>
      <w:r w:rsidRPr="00C67704">
        <w:rPr>
          <w:rFonts w:ascii="Arial" w:eastAsia="Calibri" w:hAnsi="Arial" w:cs="Arial"/>
          <w:sz w:val="20"/>
          <w:szCs w:val="20"/>
          <w:lang w:eastAsia="en-US"/>
        </w:rPr>
        <w:t xml:space="preserve"> (данные представителя заявителя)</w:t>
      </w:r>
    </w:p>
    <w:p w14:paraId="64C2AB09" w14:textId="77777777" w:rsidR="00C67704" w:rsidRPr="00C67704" w:rsidRDefault="00C67704" w:rsidP="00C67704">
      <w:pPr>
        <w:autoSpaceDE w:val="0"/>
        <w:autoSpaceDN w:val="0"/>
        <w:adjustRightInd w:val="0"/>
        <w:jc w:val="center"/>
        <w:outlineLvl w:val="0"/>
        <w:rPr>
          <w:rFonts w:ascii="Arial" w:eastAsia="Calibri" w:hAnsi="Arial" w:cs="Arial"/>
          <w:sz w:val="20"/>
          <w:szCs w:val="20"/>
          <w:lang w:eastAsia="en-US"/>
        </w:rPr>
      </w:pPr>
      <w:r w:rsidRPr="00C67704">
        <w:rPr>
          <w:rFonts w:ascii="Arial" w:eastAsia="Calibri" w:hAnsi="Arial" w:cs="Arial"/>
          <w:sz w:val="20"/>
          <w:szCs w:val="20"/>
          <w:lang w:eastAsia="en-US"/>
        </w:rPr>
        <w:t>Заявление</w:t>
      </w:r>
    </w:p>
    <w:p w14:paraId="1B28655E" w14:textId="77777777" w:rsidR="00C67704" w:rsidRPr="00C67704" w:rsidRDefault="00C67704" w:rsidP="00C67704">
      <w:pPr>
        <w:autoSpaceDE w:val="0"/>
        <w:autoSpaceDN w:val="0"/>
        <w:adjustRightInd w:val="0"/>
        <w:jc w:val="center"/>
        <w:outlineLvl w:val="0"/>
        <w:rPr>
          <w:rFonts w:ascii="Arial" w:eastAsia="Calibri" w:hAnsi="Arial" w:cs="Arial"/>
          <w:sz w:val="20"/>
          <w:szCs w:val="20"/>
          <w:lang w:eastAsia="en-US"/>
        </w:rPr>
      </w:pPr>
      <w:r w:rsidRPr="00C67704">
        <w:rPr>
          <w:rFonts w:ascii="Arial" w:eastAsia="Calibri" w:hAnsi="Arial" w:cs="Arial"/>
          <w:sz w:val="20"/>
          <w:szCs w:val="20"/>
          <w:lang w:eastAsia="en-US"/>
        </w:rPr>
        <w:t>об организации аукциона на право заключения договора аренды</w:t>
      </w:r>
    </w:p>
    <w:p w14:paraId="77C58C9B" w14:textId="77777777" w:rsidR="00C67704" w:rsidRPr="00C67704" w:rsidRDefault="00C67704" w:rsidP="00C67704">
      <w:pPr>
        <w:autoSpaceDE w:val="0"/>
        <w:autoSpaceDN w:val="0"/>
        <w:adjustRightInd w:val="0"/>
        <w:jc w:val="center"/>
        <w:outlineLvl w:val="0"/>
        <w:rPr>
          <w:rFonts w:ascii="Arial" w:eastAsia="Calibri" w:hAnsi="Arial" w:cs="Arial"/>
          <w:sz w:val="20"/>
          <w:szCs w:val="20"/>
          <w:lang w:eastAsia="en-US"/>
        </w:rPr>
      </w:pPr>
      <w:r w:rsidRPr="00C67704">
        <w:rPr>
          <w:rFonts w:ascii="Arial" w:eastAsia="Calibri" w:hAnsi="Arial" w:cs="Arial"/>
          <w:sz w:val="20"/>
          <w:szCs w:val="20"/>
          <w:lang w:eastAsia="en-US"/>
        </w:rPr>
        <w:t>или купли-продажи земельного участка</w:t>
      </w:r>
    </w:p>
    <w:p w14:paraId="70AFFEC2" w14:textId="77777777" w:rsidR="00C67704" w:rsidRPr="00C67704" w:rsidRDefault="00C67704" w:rsidP="00C67704">
      <w:pPr>
        <w:autoSpaceDE w:val="0"/>
        <w:autoSpaceDN w:val="0"/>
        <w:adjustRightInd w:val="0"/>
        <w:ind w:firstLine="708"/>
        <w:outlineLvl w:val="0"/>
        <w:rPr>
          <w:rFonts w:ascii="Arial" w:eastAsia="Calibri" w:hAnsi="Arial" w:cs="Arial"/>
          <w:sz w:val="20"/>
          <w:szCs w:val="20"/>
          <w:lang w:eastAsia="en-US"/>
        </w:rPr>
      </w:pPr>
      <w:r w:rsidRPr="00C67704">
        <w:rPr>
          <w:rFonts w:ascii="Arial" w:eastAsia="Calibri" w:hAnsi="Arial" w:cs="Arial"/>
          <w:sz w:val="20"/>
          <w:szCs w:val="20"/>
          <w:lang w:eastAsia="en-US"/>
        </w:rPr>
        <w:t>Прошу организовать аукцион на право заключения договора</w:t>
      </w:r>
    </w:p>
    <w:p w14:paraId="2ACD3A69" w14:textId="77777777" w:rsidR="00C67704" w:rsidRPr="00C67704" w:rsidRDefault="00C67704" w:rsidP="00C67704">
      <w:pPr>
        <w:autoSpaceDE w:val="0"/>
        <w:autoSpaceDN w:val="0"/>
        <w:adjustRightInd w:val="0"/>
        <w:outlineLvl w:val="0"/>
        <w:rPr>
          <w:rFonts w:ascii="Arial" w:eastAsia="Calibri" w:hAnsi="Arial" w:cs="Arial"/>
          <w:sz w:val="20"/>
          <w:szCs w:val="20"/>
          <w:lang w:eastAsia="en-US"/>
        </w:rPr>
      </w:pPr>
      <w:r w:rsidRPr="00C67704">
        <w:rPr>
          <w:rFonts w:ascii="Arial" w:eastAsia="Calibri" w:hAnsi="Arial" w:cs="Arial"/>
          <w:sz w:val="20"/>
          <w:szCs w:val="20"/>
          <w:lang w:eastAsia="en-US"/>
        </w:rPr>
        <w:t>аренды/купли-продажи земельного участка, с целью использования земельного</w:t>
      </w:r>
    </w:p>
    <w:p w14:paraId="1E469135" w14:textId="77777777" w:rsidR="00C67704" w:rsidRPr="00C67704" w:rsidRDefault="00C67704" w:rsidP="00C67704">
      <w:pPr>
        <w:autoSpaceDE w:val="0"/>
        <w:autoSpaceDN w:val="0"/>
        <w:adjustRightInd w:val="0"/>
        <w:outlineLvl w:val="0"/>
        <w:rPr>
          <w:rFonts w:ascii="Arial" w:eastAsia="Calibri" w:hAnsi="Arial" w:cs="Arial"/>
          <w:sz w:val="20"/>
          <w:szCs w:val="20"/>
          <w:lang w:eastAsia="en-US"/>
        </w:rPr>
      </w:pPr>
      <w:r w:rsidRPr="00C67704">
        <w:rPr>
          <w:rFonts w:ascii="Arial" w:eastAsia="Calibri" w:hAnsi="Arial" w:cs="Arial"/>
          <w:sz w:val="20"/>
          <w:szCs w:val="20"/>
          <w:lang w:eastAsia="en-US"/>
        </w:rPr>
        <w:t>участка ___________________________________________________________________</w:t>
      </w:r>
    </w:p>
    <w:p w14:paraId="143D6789" w14:textId="77777777" w:rsidR="00C67704" w:rsidRPr="00C67704" w:rsidRDefault="00C67704" w:rsidP="00C67704">
      <w:pPr>
        <w:autoSpaceDE w:val="0"/>
        <w:autoSpaceDN w:val="0"/>
        <w:adjustRightInd w:val="0"/>
        <w:outlineLvl w:val="0"/>
        <w:rPr>
          <w:rFonts w:ascii="Arial" w:eastAsia="Calibri" w:hAnsi="Arial" w:cs="Arial"/>
          <w:sz w:val="20"/>
          <w:szCs w:val="20"/>
          <w:lang w:eastAsia="en-US"/>
        </w:rPr>
      </w:pPr>
      <w:r w:rsidRPr="00C67704">
        <w:rPr>
          <w:rFonts w:ascii="Arial" w:eastAsia="Calibri" w:hAnsi="Arial" w:cs="Arial"/>
          <w:sz w:val="20"/>
          <w:szCs w:val="20"/>
          <w:lang w:eastAsia="en-US"/>
        </w:rPr>
        <w:t xml:space="preserve"> (цель использования земельного участка) </w:t>
      </w:r>
      <w:hyperlink w:anchor="Par310" w:history="1">
        <w:r w:rsidRPr="00C67704">
          <w:rPr>
            <w:rFonts w:ascii="Arial" w:eastAsia="Calibri" w:hAnsi="Arial" w:cs="Arial"/>
            <w:color w:val="0000FF"/>
            <w:sz w:val="20"/>
            <w:szCs w:val="20"/>
            <w:lang w:eastAsia="en-US"/>
          </w:rPr>
          <w:t>&lt;3&gt;</w:t>
        </w:r>
      </w:hyperlink>
    </w:p>
    <w:p w14:paraId="12B9BEFA" w14:textId="77777777" w:rsidR="00C67704" w:rsidRPr="00C67704" w:rsidRDefault="00C67704" w:rsidP="00C67704">
      <w:pPr>
        <w:autoSpaceDE w:val="0"/>
        <w:autoSpaceDN w:val="0"/>
        <w:adjustRightInd w:val="0"/>
        <w:outlineLvl w:val="0"/>
        <w:rPr>
          <w:rFonts w:ascii="Arial" w:eastAsia="Calibri" w:hAnsi="Arial" w:cs="Arial"/>
          <w:sz w:val="20"/>
          <w:szCs w:val="20"/>
          <w:lang w:eastAsia="en-US"/>
        </w:rPr>
      </w:pPr>
      <w:r w:rsidRPr="00C67704">
        <w:rPr>
          <w:rFonts w:ascii="Arial" w:eastAsia="Calibri" w:hAnsi="Arial" w:cs="Arial"/>
          <w:sz w:val="20"/>
          <w:szCs w:val="20"/>
          <w:lang w:eastAsia="en-US"/>
        </w:rPr>
        <w:t>Кадастровый номер земельного участка: _________________________________</w:t>
      </w:r>
    </w:p>
    <w:p w14:paraId="7AE025E1" w14:textId="77777777" w:rsidR="00C67704" w:rsidRPr="00C67704" w:rsidRDefault="00C67704" w:rsidP="00C67704">
      <w:pPr>
        <w:autoSpaceDE w:val="0"/>
        <w:autoSpaceDN w:val="0"/>
        <w:adjustRightInd w:val="0"/>
        <w:ind w:firstLine="567"/>
        <w:rPr>
          <w:rFonts w:ascii="Arial" w:eastAsia="Calibri" w:hAnsi="Arial" w:cs="Arial"/>
          <w:sz w:val="20"/>
          <w:szCs w:val="20"/>
          <w:lang w:eastAsia="en-US"/>
        </w:rPr>
      </w:pPr>
      <w:r w:rsidRPr="00C67704">
        <w:rPr>
          <w:rFonts w:ascii="Arial" w:eastAsia="Calibri" w:hAnsi="Arial" w:cs="Arial"/>
          <w:sz w:val="20"/>
          <w:szCs w:val="20"/>
          <w:lang w:eastAsia="en-US"/>
        </w:rPr>
        <w:t>Результат рассмотрения заявления прошу выдать (направить):</w:t>
      </w:r>
    </w:p>
    <w:p w14:paraId="041A1743" w14:textId="77777777" w:rsidR="00C67704" w:rsidRPr="00C67704" w:rsidRDefault="00C67704" w:rsidP="00C67704">
      <w:pPr>
        <w:autoSpaceDE w:val="0"/>
        <w:autoSpaceDN w:val="0"/>
        <w:adjustRightInd w:val="0"/>
        <w:ind w:firstLine="567"/>
        <w:rPr>
          <w:rFonts w:ascii="Arial" w:eastAsia="Calibri" w:hAnsi="Arial" w:cs="Arial"/>
          <w:sz w:val="20"/>
          <w:szCs w:val="20"/>
          <w:lang w:eastAsia="en-US"/>
        </w:rPr>
      </w:pPr>
      <w:r w:rsidRPr="00C67704">
        <w:rPr>
          <w:rFonts w:ascii="Arial" w:eastAsia="Calibri" w:hAnsi="Arial" w:cs="Arial"/>
          <w:sz w:val="20"/>
          <w:szCs w:val="20"/>
          <w:lang w:eastAsia="en-US"/>
        </w:rPr>
        <w:t>в виде бумажного документа, который Заявитель получает непосредственно при личном обращении;</w:t>
      </w:r>
    </w:p>
    <w:p w14:paraId="77FB15D1" w14:textId="77777777" w:rsidR="00C67704" w:rsidRPr="00C67704" w:rsidRDefault="00C67704" w:rsidP="00C67704">
      <w:pPr>
        <w:autoSpaceDE w:val="0"/>
        <w:autoSpaceDN w:val="0"/>
        <w:adjustRightInd w:val="0"/>
        <w:ind w:firstLine="567"/>
        <w:rPr>
          <w:rFonts w:ascii="Arial" w:eastAsia="Calibri" w:hAnsi="Arial" w:cs="Arial"/>
          <w:sz w:val="20"/>
          <w:szCs w:val="20"/>
          <w:lang w:eastAsia="en-US"/>
        </w:rPr>
      </w:pPr>
      <w:r w:rsidRPr="00C67704">
        <w:rPr>
          <w:rFonts w:ascii="Arial" w:eastAsia="Calibri" w:hAnsi="Arial" w:cs="Arial"/>
          <w:sz w:val="20"/>
          <w:szCs w:val="20"/>
          <w:lang w:eastAsia="en-US"/>
        </w:rPr>
        <w:t>в виде бумажного документа, который направляется Администрацией Заявителю посредством почтового отправления;</w:t>
      </w:r>
    </w:p>
    <w:p w14:paraId="7680E0C5" w14:textId="77777777" w:rsidR="00C67704" w:rsidRPr="00C67704" w:rsidRDefault="00C67704" w:rsidP="00C67704">
      <w:pPr>
        <w:autoSpaceDE w:val="0"/>
        <w:autoSpaceDN w:val="0"/>
        <w:adjustRightInd w:val="0"/>
        <w:ind w:firstLine="567"/>
        <w:rPr>
          <w:rFonts w:ascii="Arial" w:eastAsia="Calibri" w:hAnsi="Arial" w:cs="Arial"/>
          <w:sz w:val="20"/>
          <w:szCs w:val="20"/>
          <w:lang w:eastAsia="en-US"/>
        </w:rPr>
      </w:pPr>
      <w:r w:rsidRPr="00C67704">
        <w:rPr>
          <w:rFonts w:ascii="Arial" w:eastAsia="Calibri" w:hAnsi="Arial" w:cs="Arial"/>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14:paraId="493BCA7F" w14:textId="77777777" w:rsidR="00C67704" w:rsidRPr="00C67704" w:rsidRDefault="00C67704" w:rsidP="00C67704">
      <w:pPr>
        <w:autoSpaceDE w:val="0"/>
        <w:autoSpaceDN w:val="0"/>
        <w:adjustRightInd w:val="0"/>
        <w:ind w:firstLine="567"/>
        <w:rPr>
          <w:rFonts w:ascii="Arial" w:eastAsia="Calibri" w:hAnsi="Arial" w:cs="Arial"/>
          <w:sz w:val="20"/>
          <w:szCs w:val="20"/>
          <w:lang w:eastAsia="en-US"/>
        </w:rPr>
      </w:pPr>
      <w:r w:rsidRPr="00C67704">
        <w:rPr>
          <w:rFonts w:ascii="Arial" w:eastAsia="Calibri" w:hAnsi="Arial" w:cs="Arial"/>
          <w:sz w:val="20"/>
          <w:szCs w:val="20"/>
          <w:lang w:eastAsia="en-US"/>
        </w:rPr>
        <w:t>в виде электронного документа, который направляется Администрацией Заявителю посредством электронной почты.</w:t>
      </w:r>
    </w:p>
    <w:p w14:paraId="15D43764" w14:textId="77777777" w:rsidR="00C67704" w:rsidRPr="00C67704" w:rsidRDefault="00C67704" w:rsidP="00C67704">
      <w:pPr>
        <w:autoSpaceDE w:val="0"/>
        <w:autoSpaceDN w:val="0"/>
        <w:adjustRightInd w:val="0"/>
        <w:outlineLvl w:val="0"/>
        <w:rPr>
          <w:rFonts w:ascii="Arial" w:eastAsia="Calibri" w:hAnsi="Arial" w:cs="Arial"/>
          <w:sz w:val="20"/>
          <w:szCs w:val="20"/>
          <w:lang w:eastAsia="en-US"/>
        </w:rPr>
      </w:pPr>
      <w:r w:rsidRPr="00C67704">
        <w:rPr>
          <w:rFonts w:ascii="Arial" w:eastAsia="Calibri" w:hAnsi="Arial" w:cs="Arial"/>
          <w:sz w:val="20"/>
          <w:szCs w:val="20"/>
          <w:lang w:eastAsia="en-US"/>
        </w:rPr>
        <w:t>Дата _______</w:t>
      </w:r>
    </w:p>
    <w:p w14:paraId="095DB539" w14:textId="77777777" w:rsidR="00C67704" w:rsidRPr="00C67704" w:rsidRDefault="00C67704" w:rsidP="00C67704">
      <w:pPr>
        <w:autoSpaceDE w:val="0"/>
        <w:autoSpaceDN w:val="0"/>
        <w:adjustRightInd w:val="0"/>
        <w:rPr>
          <w:rFonts w:ascii="Arial" w:eastAsia="Calibri" w:hAnsi="Arial" w:cs="Arial"/>
          <w:sz w:val="20"/>
          <w:szCs w:val="20"/>
          <w:lang w:eastAsia="en-US"/>
        </w:rPr>
      </w:pPr>
      <w:bookmarkStart w:id="12" w:name="Par310"/>
      <w:bookmarkEnd w:id="12"/>
      <w:r w:rsidRPr="00C67704">
        <w:rPr>
          <w:rFonts w:ascii="Arial" w:eastAsia="Calibri" w:hAnsi="Arial" w:cs="Arial"/>
          <w:sz w:val="20"/>
          <w:szCs w:val="20"/>
          <w:lang w:eastAsia="en-US"/>
        </w:rPr>
        <w:t xml:space="preserve">Подпись _______________ </w:t>
      </w:r>
    </w:p>
    <w:p w14:paraId="6AFE0087" w14:textId="77777777" w:rsidR="00C67704" w:rsidRPr="00C67704" w:rsidRDefault="00C67704" w:rsidP="00C67704">
      <w:pPr>
        <w:autoSpaceDE w:val="0"/>
        <w:autoSpaceDN w:val="0"/>
        <w:adjustRightInd w:val="0"/>
        <w:rPr>
          <w:rFonts w:ascii="Arial" w:eastAsia="Calibri" w:hAnsi="Arial" w:cs="Arial"/>
          <w:sz w:val="22"/>
          <w:szCs w:val="22"/>
          <w:lang w:eastAsia="en-US"/>
        </w:rPr>
      </w:pPr>
      <w:r w:rsidRPr="00C67704">
        <w:rPr>
          <w:rFonts w:ascii="Arial" w:eastAsia="Calibri" w:hAnsi="Arial" w:cs="Arial"/>
          <w:sz w:val="22"/>
          <w:szCs w:val="22"/>
          <w:lang w:eastAsia="en-US"/>
        </w:rPr>
        <w:t xml:space="preserve">                  ФИО</w:t>
      </w:r>
    </w:p>
    <w:p w14:paraId="2D673D6B" w14:textId="1AE6F5FE" w:rsidR="00C67704" w:rsidRPr="00C67704" w:rsidRDefault="00C67704" w:rsidP="00C67704">
      <w:pPr>
        <w:spacing w:after="200" w:line="276" w:lineRule="auto"/>
        <w:jc w:val="left"/>
        <w:rPr>
          <w:rFonts w:ascii="Arial" w:eastAsia="Calibri" w:hAnsi="Arial" w:cs="Arial"/>
          <w:sz w:val="22"/>
          <w:szCs w:val="22"/>
          <w:lang w:eastAsia="en-US"/>
        </w:rPr>
      </w:pPr>
    </w:p>
    <w:p w14:paraId="6CAC0DCE" w14:textId="77777777" w:rsidR="00C67704" w:rsidRPr="00C67704" w:rsidRDefault="00C67704" w:rsidP="00C67704">
      <w:pPr>
        <w:autoSpaceDE w:val="0"/>
        <w:autoSpaceDN w:val="0"/>
        <w:adjustRightInd w:val="0"/>
        <w:jc w:val="right"/>
        <w:outlineLvl w:val="0"/>
        <w:rPr>
          <w:rFonts w:ascii="Arial" w:eastAsia="Calibri" w:hAnsi="Arial" w:cs="Arial"/>
          <w:sz w:val="20"/>
          <w:szCs w:val="20"/>
          <w:lang w:eastAsia="en-US"/>
        </w:rPr>
      </w:pPr>
      <w:r w:rsidRPr="00C67704">
        <w:rPr>
          <w:rFonts w:ascii="Arial" w:eastAsia="Calibri" w:hAnsi="Arial" w:cs="Arial"/>
          <w:sz w:val="20"/>
          <w:szCs w:val="20"/>
          <w:lang w:eastAsia="en-US"/>
        </w:rPr>
        <w:t>Приложение № 8</w:t>
      </w:r>
    </w:p>
    <w:p w14:paraId="1F9A932C" w14:textId="77777777" w:rsidR="00C67704" w:rsidRPr="00C67704" w:rsidRDefault="00C67704" w:rsidP="00C67704">
      <w:pPr>
        <w:autoSpaceDE w:val="0"/>
        <w:autoSpaceDN w:val="0"/>
        <w:adjustRightInd w:val="0"/>
        <w:jc w:val="right"/>
        <w:rPr>
          <w:rFonts w:ascii="Arial" w:eastAsia="Calibri" w:hAnsi="Arial" w:cs="Arial"/>
          <w:sz w:val="20"/>
          <w:szCs w:val="20"/>
          <w:lang w:eastAsia="en-US"/>
        </w:rPr>
      </w:pPr>
      <w:r w:rsidRPr="00C67704">
        <w:rPr>
          <w:rFonts w:ascii="Arial" w:eastAsia="Calibri" w:hAnsi="Arial" w:cs="Arial"/>
          <w:sz w:val="20"/>
          <w:szCs w:val="20"/>
          <w:lang w:eastAsia="en-US"/>
        </w:rPr>
        <w:t>к Административному регламенту</w:t>
      </w:r>
    </w:p>
    <w:p w14:paraId="080CB1DD" w14:textId="77777777" w:rsidR="00C67704" w:rsidRPr="00C67704" w:rsidRDefault="00C67704" w:rsidP="00C67704">
      <w:pPr>
        <w:autoSpaceDE w:val="0"/>
        <w:autoSpaceDN w:val="0"/>
        <w:adjustRightInd w:val="0"/>
        <w:jc w:val="right"/>
        <w:rPr>
          <w:rFonts w:ascii="Arial" w:eastAsia="Calibri" w:hAnsi="Arial" w:cs="Arial"/>
          <w:sz w:val="20"/>
          <w:szCs w:val="20"/>
          <w:lang w:eastAsia="en-US"/>
        </w:rPr>
      </w:pPr>
      <w:r w:rsidRPr="00C67704">
        <w:rPr>
          <w:rFonts w:ascii="Arial" w:eastAsia="Calibri" w:hAnsi="Arial" w:cs="Arial"/>
          <w:sz w:val="20"/>
          <w:szCs w:val="20"/>
          <w:lang w:eastAsia="en-US"/>
        </w:rPr>
        <w:t>по предоставлению Муниципальной услуги</w:t>
      </w:r>
    </w:p>
    <w:p w14:paraId="6A102B92" w14:textId="77777777" w:rsidR="00C67704" w:rsidRPr="00C67704" w:rsidRDefault="00C67704" w:rsidP="00C67704">
      <w:pPr>
        <w:autoSpaceDE w:val="0"/>
        <w:autoSpaceDN w:val="0"/>
        <w:adjustRightInd w:val="0"/>
        <w:rPr>
          <w:rFonts w:ascii="Arial" w:eastAsia="Calibri" w:hAnsi="Arial" w:cs="Arial"/>
          <w:sz w:val="20"/>
          <w:szCs w:val="20"/>
          <w:lang w:eastAsia="en-US"/>
        </w:rPr>
      </w:pPr>
    </w:p>
    <w:p w14:paraId="09647A67" w14:textId="77777777" w:rsidR="00C67704" w:rsidRPr="00C67704" w:rsidRDefault="00C67704" w:rsidP="00C67704">
      <w:pPr>
        <w:autoSpaceDE w:val="0"/>
        <w:autoSpaceDN w:val="0"/>
        <w:adjustRightInd w:val="0"/>
        <w:ind w:left="2268"/>
        <w:jc w:val="right"/>
        <w:outlineLvl w:val="0"/>
        <w:rPr>
          <w:rFonts w:ascii="Arial" w:eastAsia="Calibri" w:hAnsi="Arial" w:cs="Arial"/>
          <w:sz w:val="20"/>
          <w:szCs w:val="20"/>
          <w:lang w:eastAsia="en-US"/>
        </w:rPr>
      </w:pPr>
      <w:r w:rsidRPr="00C67704">
        <w:rPr>
          <w:rFonts w:ascii="Arial" w:eastAsia="Calibri" w:hAnsi="Arial" w:cs="Arial"/>
          <w:sz w:val="20"/>
          <w:szCs w:val="20"/>
          <w:lang w:eastAsia="en-US"/>
        </w:rPr>
        <w:t>Кому: ___________________________________________</w:t>
      </w:r>
    </w:p>
    <w:p w14:paraId="6EB86648" w14:textId="77777777" w:rsidR="00C67704" w:rsidRPr="00C67704" w:rsidRDefault="00C67704" w:rsidP="00C67704">
      <w:pPr>
        <w:autoSpaceDE w:val="0"/>
        <w:autoSpaceDN w:val="0"/>
        <w:adjustRightInd w:val="0"/>
        <w:ind w:left="2268"/>
        <w:jc w:val="right"/>
        <w:outlineLvl w:val="0"/>
        <w:rPr>
          <w:rFonts w:ascii="Arial" w:eastAsia="Calibri" w:hAnsi="Arial" w:cs="Arial"/>
          <w:sz w:val="20"/>
          <w:szCs w:val="20"/>
          <w:lang w:eastAsia="en-US"/>
        </w:rPr>
      </w:pPr>
      <w:r w:rsidRPr="00C67704">
        <w:rPr>
          <w:rFonts w:ascii="Arial" w:eastAsia="Calibri" w:hAnsi="Arial" w:cs="Arial"/>
          <w:sz w:val="20"/>
          <w:szCs w:val="20"/>
          <w:lang w:eastAsia="en-US"/>
        </w:rPr>
        <w:t xml:space="preserve"> (наименование заявителя (фамилия, имя, отчество -</w:t>
      </w:r>
    </w:p>
    <w:p w14:paraId="3338C015" w14:textId="77777777" w:rsidR="00C67704" w:rsidRPr="00C67704" w:rsidRDefault="00C67704" w:rsidP="00C67704">
      <w:pPr>
        <w:autoSpaceDE w:val="0"/>
        <w:autoSpaceDN w:val="0"/>
        <w:adjustRightInd w:val="0"/>
        <w:ind w:left="2268"/>
        <w:jc w:val="right"/>
        <w:outlineLvl w:val="0"/>
        <w:rPr>
          <w:rFonts w:ascii="Arial" w:eastAsia="Calibri" w:hAnsi="Arial" w:cs="Arial"/>
          <w:sz w:val="20"/>
          <w:szCs w:val="20"/>
          <w:lang w:eastAsia="en-US"/>
        </w:rPr>
      </w:pPr>
      <w:r w:rsidRPr="00C67704">
        <w:rPr>
          <w:rFonts w:ascii="Arial" w:eastAsia="Calibri" w:hAnsi="Arial" w:cs="Arial"/>
          <w:sz w:val="20"/>
          <w:szCs w:val="20"/>
          <w:lang w:eastAsia="en-US"/>
        </w:rPr>
        <w:t>для граждан, полное наименование организации,</w:t>
      </w:r>
    </w:p>
    <w:p w14:paraId="232DBD13" w14:textId="77777777" w:rsidR="00C67704" w:rsidRPr="00C67704" w:rsidRDefault="00C67704" w:rsidP="00C67704">
      <w:pPr>
        <w:autoSpaceDE w:val="0"/>
        <w:autoSpaceDN w:val="0"/>
        <w:adjustRightInd w:val="0"/>
        <w:ind w:left="2268"/>
        <w:jc w:val="right"/>
        <w:outlineLvl w:val="0"/>
        <w:rPr>
          <w:rFonts w:ascii="Arial" w:eastAsia="Calibri" w:hAnsi="Arial" w:cs="Arial"/>
          <w:sz w:val="20"/>
          <w:szCs w:val="20"/>
          <w:lang w:eastAsia="en-US"/>
        </w:rPr>
      </w:pPr>
      <w:r w:rsidRPr="00C67704">
        <w:rPr>
          <w:rFonts w:ascii="Arial" w:eastAsia="Calibri" w:hAnsi="Arial" w:cs="Arial"/>
          <w:sz w:val="20"/>
          <w:szCs w:val="20"/>
          <w:lang w:eastAsia="en-US"/>
        </w:rPr>
        <w:t>фамилия, имя, отчество руководителя - для</w:t>
      </w:r>
    </w:p>
    <w:p w14:paraId="2CBB3468" w14:textId="77777777" w:rsidR="00C67704" w:rsidRPr="00C67704" w:rsidRDefault="00C67704" w:rsidP="00C67704">
      <w:pPr>
        <w:autoSpaceDE w:val="0"/>
        <w:autoSpaceDN w:val="0"/>
        <w:adjustRightInd w:val="0"/>
        <w:ind w:left="2268"/>
        <w:jc w:val="right"/>
        <w:outlineLvl w:val="0"/>
        <w:rPr>
          <w:rFonts w:ascii="Arial" w:eastAsia="Calibri" w:hAnsi="Arial" w:cs="Arial"/>
          <w:sz w:val="20"/>
          <w:szCs w:val="20"/>
          <w:lang w:eastAsia="en-US"/>
        </w:rPr>
      </w:pPr>
      <w:r w:rsidRPr="00C67704">
        <w:rPr>
          <w:rFonts w:ascii="Arial" w:eastAsia="Calibri" w:hAnsi="Arial" w:cs="Arial"/>
          <w:sz w:val="20"/>
          <w:szCs w:val="20"/>
          <w:lang w:eastAsia="en-US"/>
        </w:rPr>
        <w:t>юридических лиц),</w:t>
      </w:r>
    </w:p>
    <w:p w14:paraId="24D63D98" w14:textId="77777777" w:rsidR="00C67704" w:rsidRPr="00C67704" w:rsidRDefault="00C67704" w:rsidP="00C67704">
      <w:pPr>
        <w:autoSpaceDE w:val="0"/>
        <w:autoSpaceDN w:val="0"/>
        <w:adjustRightInd w:val="0"/>
        <w:ind w:left="2268"/>
        <w:jc w:val="right"/>
        <w:outlineLvl w:val="0"/>
        <w:rPr>
          <w:rFonts w:ascii="Arial" w:eastAsia="Calibri" w:hAnsi="Arial" w:cs="Arial"/>
          <w:sz w:val="20"/>
          <w:szCs w:val="20"/>
          <w:lang w:eastAsia="en-US"/>
        </w:rPr>
      </w:pPr>
      <w:r w:rsidRPr="00C67704">
        <w:rPr>
          <w:rFonts w:ascii="Arial" w:eastAsia="Calibri" w:hAnsi="Arial" w:cs="Arial"/>
          <w:sz w:val="20"/>
          <w:szCs w:val="20"/>
          <w:lang w:eastAsia="en-US"/>
        </w:rPr>
        <w:t>________________________________________________</w:t>
      </w:r>
    </w:p>
    <w:p w14:paraId="4A05B274" w14:textId="77777777" w:rsidR="00C67704" w:rsidRPr="00C67704" w:rsidRDefault="00C67704" w:rsidP="00C67704">
      <w:pPr>
        <w:autoSpaceDE w:val="0"/>
        <w:autoSpaceDN w:val="0"/>
        <w:adjustRightInd w:val="0"/>
        <w:ind w:left="2268"/>
        <w:jc w:val="right"/>
        <w:outlineLvl w:val="0"/>
        <w:rPr>
          <w:rFonts w:ascii="Arial" w:eastAsia="Calibri" w:hAnsi="Arial" w:cs="Arial"/>
          <w:sz w:val="20"/>
          <w:szCs w:val="20"/>
          <w:lang w:eastAsia="en-US"/>
        </w:rPr>
      </w:pPr>
      <w:r w:rsidRPr="00C67704">
        <w:rPr>
          <w:rFonts w:ascii="Arial" w:eastAsia="Calibri" w:hAnsi="Arial" w:cs="Arial"/>
          <w:sz w:val="20"/>
          <w:szCs w:val="20"/>
          <w:lang w:eastAsia="en-US"/>
        </w:rPr>
        <w:t>его почтовый индекс и адрес, телефон,</w:t>
      </w:r>
    </w:p>
    <w:p w14:paraId="579BFBDC" w14:textId="77777777" w:rsidR="00C67704" w:rsidRPr="00C67704" w:rsidRDefault="00C67704" w:rsidP="00C67704">
      <w:pPr>
        <w:autoSpaceDE w:val="0"/>
        <w:autoSpaceDN w:val="0"/>
        <w:adjustRightInd w:val="0"/>
        <w:ind w:left="2268"/>
        <w:jc w:val="right"/>
        <w:outlineLvl w:val="0"/>
        <w:rPr>
          <w:rFonts w:ascii="Arial" w:eastAsia="Calibri" w:hAnsi="Arial" w:cs="Arial"/>
          <w:sz w:val="20"/>
          <w:szCs w:val="20"/>
          <w:lang w:eastAsia="en-US"/>
        </w:rPr>
      </w:pPr>
      <w:r w:rsidRPr="00C67704">
        <w:rPr>
          <w:rFonts w:ascii="Arial" w:eastAsia="Calibri" w:hAnsi="Arial" w:cs="Arial"/>
          <w:sz w:val="20"/>
          <w:szCs w:val="20"/>
          <w:lang w:eastAsia="en-US"/>
        </w:rPr>
        <w:lastRenderedPageBreak/>
        <w:t>адрес электронной почты)</w:t>
      </w:r>
    </w:p>
    <w:p w14:paraId="1619FA18" w14:textId="77777777" w:rsidR="00C67704" w:rsidRPr="00C67704" w:rsidRDefault="00C67704" w:rsidP="00C67704">
      <w:pPr>
        <w:autoSpaceDE w:val="0"/>
        <w:autoSpaceDN w:val="0"/>
        <w:adjustRightInd w:val="0"/>
        <w:jc w:val="center"/>
        <w:outlineLvl w:val="0"/>
        <w:rPr>
          <w:rFonts w:ascii="Arial" w:eastAsia="Calibri" w:hAnsi="Arial" w:cs="Arial"/>
          <w:sz w:val="20"/>
          <w:szCs w:val="20"/>
          <w:lang w:eastAsia="en-US"/>
        </w:rPr>
      </w:pPr>
      <w:r w:rsidRPr="00C67704">
        <w:rPr>
          <w:rFonts w:ascii="Arial" w:eastAsia="Calibri" w:hAnsi="Arial" w:cs="Arial"/>
          <w:sz w:val="20"/>
          <w:szCs w:val="20"/>
          <w:lang w:eastAsia="en-US"/>
        </w:rPr>
        <w:t>РЕШЕНИЕ</w:t>
      </w:r>
    </w:p>
    <w:p w14:paraId="7D9C3605" w14:textId="77777777" w:rsidR="00C67704" w:rsidRPr="00C67704" w:rsidRDefault="00C67704" w:rsidP="00C67704">
      <w:pPr>
        <w:autoSpaceDE w:val="0"/>
        <w:autoSpaceDN w:val="0"/>
        <w:adjustRightInd w:val="0"/>
        <w:jc w:val="center"/>
        <w:outlineLvl w:val="0"/>
        <w:rPr>
          <w:rFonts w:ascii="Arial" w:eastAsia="Calibri" w:hAnsi="Arial" w:cs="Arial"/>
          <w:sz w:val="20"/>
          <w:szCs w:val="20"/>
          <w:lang w:eastAsia="en-US"/>
        </w:rPr>
      </w:pPr>
      <w:r w:rsidRPr="00C67704">
        <w:rPr>
          <w:rFonts w:ascii="Arial" w:eastAsia="Calibri" w:hAnsi="Arial" w:cs="Arial"/>
          <w:sz w:val="20"/>
          <w:szCs w:val="20"/>
          <w:lang w:eastAsia="en-US"/>
        </w:rPr>
        <w:t>об отказе в приеме документов, необходимых для предоставления услуги</w:t>
      </w:r>
    </w:p>
    <w:p w14:paraId="6CD14CB5" w14:textId="77777777" w:rsidR="00C67704" w:rsidRPr="00C67704" w:rsidRDefault="00C67704" w:rsidP="00C67704">
      <w:pPr>
        <w:autoSpaceDE w:val="0"/>
        <w:autoSpaceDN w:val="0"/>
        <w:adjustRightInd w:val="0"/>
        <w:jc w:val="center"/>
        <w:outlineLvl w:val="0"/>
        <w:rPr>
          <w:rFonts w:ascii="Arial" w:eastAsia="Calibri" w:hAnsi="Arial" w:cs="Arial"/>
          <w:sz w:val="20"/>
          <w:szCs w:val="20"/>
          <w:lang w:eastAsia="en-US"/>
        </w:rPr>
      </w:pPr>
    </w:p>
    <w:p w14:paraId="3478B55D" w14:textId="77777777" w:rsidR="00C67704" w:rsidRPr="00C67704" w:rsidRDefault="00C67704" w:rsidP="00C67704">
      <w:pPr>
        <w:autoSpaceDE w:val="0"/>
        <w:autoSpaceDN w:val="0"/>
        <w:adjustRightInd w:val="0"/>
        <w:ind w:firstLine="1134"/>
        <w:outlineLvl w:val="0"/>
        <w:rPr>
          <w:rFonts w:ascii="Arial" w:eastAsia="Calibri" w:hAnsi="Arial" w:cs="Arial"/>
          <w:sz w:val="20"/>
          <w:szCs w:val="20"/>
          <w:lang w:eastAsia="en-US"/>
        </w:rPr>
      </w:pPr>
      <w:r w:rsidRPr="00C67704">
        <w:rPr>
          <w:rFonts w:ascii="Arial" w:eastAsia="Calibri" w:hAnsi="Arial" w:cs="Arial"/>
          <w:sz w:val="20"/>
          <w:szCs w:val="20"/>
          <w:lang w:eastAsia="en-US"/>
        </w:rPr>
        <w:t>В приеме документов, необходимых для предоставления услуги:</w:t>
      </w:r>
    </w:p>
    <w:p w14:paraId="15D28322" w14:textId="77777777" w:rsidR="00C67704" w:rsidRPr="00C67704" w:rsidRDefault="00C67704" w:rsidP="00C67704">
      <w:pPr>
        <w:autoSpaceDE w:val="0"/>
        <w:autoSpaceDN w:val="0"/>
        <w:adjustRightInd w:val="0"/>
        <w:outlineLvl w:val="0"/>
        <w:rPr>
          <w:rFonts w:ascii="Arial" w:eastAsia="Calibri" w:hAnsi="Arial" w:cs="Arial"/>
          <w:sz w:val="20"/>
          <w:szCs w:val="20"/>
          <w:lang w:eastAsia="en-US"/>
        </w:rPr>
      </w:pPr>
      <w:r w:rsidRPr="00C67704">
        <w:rPr>
          <w:rFonts w:ascii="Arial" w:eastAsia="Calibri" w:hAnsi="Arial" w:cs="Arial"/>
          <w:sz w:val="20"/>
          <w:szCs w:val="20"/>
          <w:lang w:eastAsia="en-US"/>
        </w:rPr>
        <w:t>________________________________________________, Вам отказано по</w:t>
      </w:r>
    </w:p>
    <w:p w14:paraId="47FD7ABB" w14:textId="77777777" w:rsidR="00C67704" w:rsidRPr="00C67704" w:rsidRDefault="00C67704" w:rsidP="00C67704">
      <w:pPr>
        <w:autoSpaceDE w:val="0"/>
        <w:autoSpaceDN w:val="0"/>
        <w:adjustRightInd w:val="0"/>
        <w:outlineLvl w:val="0"/>
        <w:rPr>
          <w:rFonts w:ascii="Arial" w:eastAsia="Calibri" w:hAnsi="Arial" w:cs="Arial"/>
          <w:sz w:val="20"/>
          <w:szCs w:val="20"/>
          <w:lang w:eastAsia="en-US"/>
        </w:rPr>
      </w:pPr>
      <w:r w:rsidRPr="00C67704">
        <w:rPr>
          <w:rFonts w:ascii="Arial" w:eastAsia="Calibri" w:hAnsi="Arial" w:cs="Arial"/>
          <w:sz w:val="20"/>
          <w:szCs w:val="20"/>
          <w:lang w:eastAsia="en-US"/>
        </w:rPr>
        <w:t>(наименование услуги)</w:t>
      </w:r>
    </w:p>
    <w:p w14:paraId="625A276E" w14:textId="77777777" w:rsidR="00C67704" w:rsidRPr="00C67704" w:rsidRDefault="00C67704" w:rsidP="00C67704">
      <w:pPr>
        <w:autoSpaceDE w:val="0"/>
        <w:autoSpaceDN w:val="0"/>
        <w:adjustRightInd w:val="0"/>
        <w:outlineLvl w:val="0"/>
        <w:rPr>
          <w:rFonts w:ascii="Arial" w:eastAsia="Calibri" w:hAnsi="Arial" w:cs="Arial"/>
          <w:sz w:val="20"/>
          <w:szCs w:val="20"/>
          <w:lang w:eastAsia="en-US"/>
        </w:rPr>
      </w:pPr>
      <w:r w:rsidRPr="00C67704">
        <w:rPr>
          <w:rFonts w:ascii="Arial" w:eastAsia="Calibri" w:hAnsi="Arial" w:cs="Arial"/>
          <w:sz w:val="20"/>
          <w:szCs w:val="20"/>
          <w:lang w:eastAsia="en-US"/>
        </w:rPr>
        <w:t>следующим основаниям: ____________________________________________</w:t>
      </w:r>
    </w:p>
    <w:p w14:paraId="37A79C73" w14:textId="77777777" w:rsidR="00C67704" w:rsidRPr="00C67704" w:rsidRDefault="00C67704" w:rsidP="00C67704">
      <w:pPr>
        <w:autoSpaceDE w:val="0"/>
        <w:autoSpaceDN w:val="0"/>
        <w:adjustRightInd w:val="0"/>
        <w:outlineLvl w:val="0"/>
        <w:rPr>
          <w:rFonts w:ascii="Arial" w:eastAsia="Calibri" w:hAnsi="Arial" w:cs="Arial"/>
          <w:sz w:val="20"/>
          <w:szCs w:val="20"/>
          <w:lang w:eastAsia="en-US"/>
        </w:rPr>
      </w:pPr>
      <w:r w:rsidRPr="00C67704">
        <w:rPr>
          <w:rFonts w:ascii="Arial" w:eastAsia="Calibri" w:hAnsi="Arial" w:cs="Arial"/>
          <w:sz w:val="20"/>
          <w:szCs w:val="20"/>
          <w:lang w:eastAsia="en-US"/>
        </w:rPr>
        <w:t>(указывается одно или несколько оснований в соответствии с п.11 Административного регламента).</w:t>
      </w:r>
    </w:p>
    <w:p w14:paraId="3429BA6D" w14:textId="77777777" w:rsidR="00C67704" w:rsidRPr="00C67704" w:rsidRDefault="00C67704" w:rsidP="00C67704">
      <w:pPr>
        <w:autoSpaceDE w:val="0"/>
        <w:autoSpaceDN w:val="0"/>
        <w:adjustRightInd w:val="0"/>
        <w:spacing w:before="280"/>
        <w:ind w:firstLine="540"/>
        <w:rPr>
          <w:rFonts w:ascii="Arial" w:eastAsia="Calibri" w:hAnsi="Arial" w:cs="Arial"/>
          <w:sz w:val="20"/>
          <w:szCs w:val="20"/>
          <w:lang w:eastAsia="en-US"/>
        </w:rPr>
      </w:pPr>
      <w:r w:rsidRPr="00C67704">
        <w:rPr>
          <w:rFonts w:ascii="Arial" w:eastAsia="Calibri" w:hAnsi="Arial" w:cs="Arial"/>
          <w:sz w:val="20"/>
          <w:szCs w:val="20"/>
          <w:lang w:eastAsia="en-US"/>
        </w:rPr>
        <w:t>Дополнительная информация: __________________________________.</w:t>
      </w:r>
    </w:p>
    <w:p w14:paraId="3FE1A87C" w14:textId="77777777" w:rsidR="00C67704" w:rsidRPr="00C67704" w:rsidRDefault="00C67704" w:rsidP="00C67704">
      <w:pPr>
        <w:autoSpaceDE w:val="0"/>
        <w:autoSpaceDN w:val="0"/>
        <w:adjustRightInd w:val="0"/>
        <w:spacing w:before="280"/>
        <w:ind w:firstLine="540"/>
        <w:rPr>
          <w:rFonts w:ascii="Arial" w:eastAsia="Calibri" w:hAnsi="Arial" w:cs="Arial"/>
          <w:sz w:val="20"/>
          <w:szCs w:val="20"/>
          <w:lang w:eastAsia="en-US"/>
        </w:rPr>
      </w:pPr>
      <w:r w:rsidRPr="00C67704">
        <w:rPr>
          <w:rFonts w:ascii="Arial" w:eastAsia="Calibri" w:hAnsi="Arial" w:cs="Arial"/>
          <w:sz w:val="20"/>
          <w:szCs w:val="20"/>
          <w:lang w:eastAsia="en-US"/>
        </w:rPr>
        <w:t>Вы вправе повторно обратиться в уполномоченный орган с заявлением о предоставлении услуги после устранения указанных нарушений.</w:t>
      </w:r>
    </w:p>
    <w:p w14:paraId="4F09826D" w14:textId="77777777" w:rsidR="00C67704" w:rsidRPr="00C67704" w:rsidRDefault="00C67704" w:rsidP="00C67704">
      <w:pPr>
        <w:autoSpaceDE w:val="0"/>
        <w:autoSpaceDN w:val="0"/>
        <w:adjustRightInd w:val="0"/>
        <w:spacing w:before="280"/>
        <w:ind w:firstLine="540"/>
        <w:rPr>
          <w:rFonts w:ascii="Arial" w:eastAsia="Calibri" w:hAnsi="Arial" w:cs="Arial"/>
          <w:sz w:val="20"/>
          <w:szCs w:val="20"/>
          <w:lang w:eastAsia="en-US"/>
        </w:rPr>
      </w:pPr>
      <w:r w:rsidRPr="00C67704">
        <w:rPr>
          <w:rFonts w:ascii="Arial" w:eastAsia="Calibri" w:hAnsi="Arial" w:cs="Arial"/>
          <w:sz w:val="20"/>
          <w:szCs w:val="20"/>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14:paraId="3ADD6039" w14:textId="77777777" w:rsidR="00C67704" w:rsidRPr="00C67704" w:rsidRDefault="00C67704" w:rsidP="00C67704">
      <w:pPr>
        <w:autoSpaceDE w:val="0"/>
        <w:autoSpaceDN w:val="0"/>
        <w:adjustRightInd w:val="0"/>
        <w:outlineLvl w:val="0"/>
        <w:rPr>
          <w:rFonts w:ascii="Arial" w:eastAsia="Calibri" w:hAnsi="Arial" w:cs="Arial"/>
          <w:sz w:val="20"/>
          <w:szCs w:val="20"/>
          <w:lang w:eastAsia="en-US"/>
        </w:rPr>
      </w:pPr>
      <w:r w:rsidRPr="00C67704">
        <w:rPr>
          <w:rFonts w:ascii="Arial" w:eastAsia="Calibri" w:hAnsi="Arial" w:cs="Arial"/>
          <w:sz w:val="20"/>
          <w:szCs w:val="20"/>
          <w:lang w:eastAsia="en-US"/>
        </w:rPr>
        <w:t>_______________ ___________   ___________________________________________</w:t>
      </w:r>
    </w:p>
    <w:p w14:paraId="59C12F44" w14:textId="77777777" w:rsidR="00C67704" w:rsidRPr="00C67704" w:rsidRDefault="00C67704" w:rsidP="00C67704">
      <w:pPr>
        <w:autoSpaceDE w:val="0"/>
        <w:autoSpaceDN w:val="0"/>
        <w:adjustRightInd w:val="0"/>
        <w:outlineLvl w:val="0"/>
        <w:rPr>
          <w:rFonts w:ascii="Arial" w:eastAsia="Calibri" w:hAnsi="Arial" w:cs="Arial"/>
          <w:sz w:val="20"/>
          <w:szCs w:val="20"/>
          <w:lang w:eastAsia="en-US"/>
        </w:rPr>
      </w:pPr>
      <w:r w:rsidRPr="00C67704">
        <w:rPr>
          <w:rFonts w:ascii="Arial" w:eastAsia="Calibri" w:hAnsi="Arial" w:cs="Arial"/>
          <w:sz w:val="20"/>
          <w:szCs w:val="20"/>
          <w:lang w:eastAsia="en-US"/>
        </w:rPr>
        <w:t>(должность) (подпись) (фамилия, имя, отчество (последнее - при наличии))</w:t>
      </w:r>
    </w:p>
    <w:p w14:paraId="633F2542" w14:textId="77777777" w:rsidR="00C67704" w:rsidRPr="00C67704" w:rsidRDefault="00C67704" w:rsidP="00C67704">
      <w:pPr>
        <w:autoSpaceDE w:val="0"/>
        <w:autoSpaceDN w:val="0"/>
        <w:adjustRightInd w:val="0"/>
        <w:outlineLvl w:val="0"/>
        <w:rPr>
          <w:rFonts w:ascii="Arial" w:eastAsia="Calibri" w:hAnsi="Arial" w:cs="Arial"/>
          <w:sz w:val="20"/>
          <w:szCs w:val="20"/>
          <w:lang w:eastAsia="en-US"/>
        </w:rPr>
      </w:pPr>
    </w:p>
    <w:p w14:paraId="088541DA" w14:textId="77777777" w:rsidR="00C67704" w:rsidRPr="00C67704" w:rsidRDefault="00C67704" w:rsidP="00C67704">
      <w:pPr>
        <w:autoSpaceDE w:val="0"/>
        <w:autoSpaceDN w:val="0"/>
        <w:adjustRightInd w:val="0"/>
        <w:outlineLvl w:val="0"/>
        <w:rPr>
          <w:rFonts w:ascii="Arial" w:eastAsia="Calibri" w:hAnsi="Arial" w:cs="Arial"/>
          <w:sz w:val="20"/>
          <w:szCs w:val="20"/>
          <w:lang w:eastAsia="en-US"/>
        </w:rPr>
      </w:pPr>
      <w:r w:rsidRPr="00C67704">
        <w:rPr>
          <w:rFonts w:ascii="Arial" w:eastAsia="Calibri" w:hAnsi="Arial" w:cs="Arial"/>
          <w:sz w:val="20"/>
          <w:szCs w:val="20"/>
          <w:lang w:eastAsia="en-US"/>
        </w:rPr>
        <w:t>Дата</w:t>
      </w:r>
    </w:p>
    <w:p w14:paraId="7B3BF8BF" w14:textId="4C3DE6AC" w:rsidR="00C67704" w:rsidRPr="00C67704" w:rsidRDefault="00C67704" w:rsidP="00C67704">
      <w:pPr>
        <w:spacing w:after="200" w:line="276" w:lineRule="auto"/>
        <w:jc w:val="left"/>
        <w:rPr>
          <w:rFonts w:ascii="Arial" w:eastAsia="Calibri" w:hAnsi="Arial" w:cs="Arial"/>
          <w:sz w:val="22"/>
          <w:szCs w:val="22"/>
          <w:lang w:eastAsia="en-US"/>
        </w:rPr>
      </w:pPr>
    </w:p>
    <w:p w14:paraId="46C2AC33" w14:textId="77777777" w:rsidR="00C67704" w:rsidRPr="00C67704" w:rsidRDefault="00C67704" w:rsidP="00C67704">
      <w:pPr>
        <w:autoSpaceDE w:val="0"/>
        <w:autoSpaceDN w:val="0"/>
        <w:adjustRightInd w:val="0"/>
        <w:jc w:val="right"/>
        <w:outlineLvl w:val="0"/>
        <w:rPr>
          <w:rFonts w:ascii="Arial" w:eastAsia="Calibri" w:hAnsi="Arial" w:cs="Arial"/>
          <w:sz w:val="20"/>
          <w:szCs w:val="20"/>
          <w:lang w:eastAsia="en-US"/>
        </w:rPr>
      </w:pPr>
      <w:r w:rsidRPr="00C67704">
        <w:rPr>
          <w:rFonts w:ascii="Arial" w:eastAsia="Calibri" w:hAnsi="Arial" w:cs="Arial"/>
          <w:sz w:val="20"/>
          <w:szCs w:val="20"/>
          <w:lang w:eastAsia="en-US"/>
        </w:rPr>
        <w:t>Приложение № 9</w:t>
      </w:r>
    </w:p>
    <w:p w14:paraId="35550143" w14:textId="77777777" w:rsidR="00C67704" w:rsidRPr="00C67704" w:rsidRDefault="00C67704" w:rsidP="00C67704">
      <w:pPr>
        <w:autoSpaceDE w:val="0"/>
        <w:autoSpaceDN w:val="0"/>
        <w:adjustRightInd w:val="0"/>
        <w:jc w:val="right"/>
        <w:rPr>
          <w:rFonts w:ascii="Arial" w:eastAsia="Calibri" w:hAnsi="Arial" w:cs="Arial"/>
          <w:sz w:val="20"/>
          <w:szCs w:val="20"/>
          <w:lang w:eastAsia="en-US"/>
        </w:rPr>
      </w:pPr>
      <w:r w:rsidRPr="00C67704">
        <w:rPr>
          <w:rFonts w:ascii="Arial" w:eastAsia="Calibri" w:hAnsi="Arial" w:cs="Arial"/>
          <w:sz w:val="20"/>
          <w:szCs w:val="20"/>
          <w:lang w:eastAsia="en-US"/>
        </w:rPr>
        <w:t>к Административному регламенту</w:t>
      </w:r>
    </w:p>
    <w:p w14:paraId="191E2DED" w14:textId="77777777" w:rsidR="00C67704" w:rsidRPr="00C67704" w:rsidRDefault="00C67704" w:rsidP="00C67704">
      <w:pPr>
        <w:autoSpaceDE w:val="0"/>
        <w:autoSpaceDN w:val="0"/>
        <w:adjustRightInd w:val="0"/>
        <w:jc w:val="right"/>
        <w:rPr>
          <w:rFonts w:ascii="Arial" w:eastAsia="Calibri" w:hAnsi="Arial" w:cs="Arial"/>
          <w:sz w:val="20"/>
          <w:szCs w:val="20"/>
          <w:lang w:eastAsia="en-US"/>
        </w:rPr>
      </w:pPr>
      <w:r w:rsidRPr="00C67704">
        <w:rPr>
          <w:rFonts w:ascii="Arial" w:eastAsia="Calibri" w:hAnsi="Arial" w:cs="Arial"/>
          <w:sz w:val="20"/>
          <w:szCs w:val="20"/>
          <w:lang w:eastAsia="en-US"/>
        </w:rPr>
        <w:t>по предоставлению Муниципальной услуги</w:t>
      </w:r>
    </w:p>
    <w:p w14:paraId="35D4949F" w14:textId="77777777" w:rsidR="00C67704" w:rsidRPr="00C67704" w:rsidRDefault="00C67704" w:rsidP="00C67704">
      <w:pPr>
        <w:autoSpaceDE w:val="0"/>
        <w:autoSpaceDN w:val="0"/>
        <w:adjustRightInd w:val="0"/>
        <w:jc w:val="right"/>
        <w:outlineLvl w:val="0"/>
        <w:rPr>
          <w:rFonts w:ascii="Arial" w:eastAsia="Calibri" w:hAnsi="Arial" w:cs="Arial"/>
          <w:sz w:val="20"/>
          <w:szCs w:val="20"/>
          <w:lang w:eastAsia="en-US"/>
        </w:rPr>
      </w:pPr>
      <w:r w:rsidRPr="00C67704">
        <w:rPr>
          <w:rFonts w:ascii="Arial" w:eastAsia="Calibri" w:hAnsi="Arial" w:cs="Arial"/>
          <w:sz w:val="20"/>
          <w:szCs w:val="20"/>
          <w:lang w:eastAsia="en-US"/>
        </w:rPr>
        <w:t xml:space="preserve"> кому: ___________________________________________</w:t>
      </w:r>
    </w:p>
    <w:p w14:paraId="37566217" w14:textId="77777777" w:rsidR="00C67704" w:rsidRPr="00C67704" w:rsidRDefault="00C67704" w:rsidP="00C67704">
      <w:pPr>
        <w:autoSpaceDE w:val="0"/>
        <w:autoSpaceDN w:val="0"/>
        <w:adjustRightInd w:val="0"/>
        <w:jc w:val="right"/>
        <w:outlineLvl w:val="0"/>
        <w:rPr>
          <w:rFonts w:ascii="Arial" w:eastAsia="Calibri" w:hAnsi="Arial" w:cs="Arial"/>
          <w:sz w:val="20"/>
          <w:szCs w:val="20"/>
          <w:lang w:eastAsia="en-US"/>
        </w:rPr>
      </w:pPr>
      <w:r w:rsidRPr="00C67704">
        <w:rPr>
          <w:rFonts w:ascii="Arial" w:eastAsia="Calibri" w:hAnsi="Arial" w:cs="Arial"/>
          <w:sz w:val="20"/>
          <w:szCs w:val="20"/>
          <w:lang w:eastAsia="en-US"/>
        </w:rPr>
        <w:t xml:space="preserve"> (наименование заявителя (фамилия, имя, отчество -</w:t>
      </w:r>
    </w:p>
    <w:p w14:paraId="07FDED64" w14:textId="77777777" w:rsidR="00C67704" w:rsidRPr="00C67704" w:rsidRDefault="00C67704" w:rsidP="00C67704">
      <w:pPr>
        <w:autoSpaceDE w:val="0"/>
        <w:autoSpaceDN w:val="0"/>
        <w:adjustRightInd w:val="0"/>
        <w:jc w:val="right"/>
        <w:outlineLvl w:val="0"/>
        <w:rPr>
          <w:rFonts w:ascii="Arial" w:eastAsia="Calibri" w:hAnsi="Arial" w:cs="Arial"/>
          <w:sz w:val="20"/>
          <w:szCs w:val="20"/>
          <w:lang w:eastAsia="en-US"/>
        </w:rPr>
      </w:pPr>
      <w:r w:rsidRPr="00C67704">
        <w:rPr>
          <w:rFonts w:ascii="Arial" w:eastAsia="Calibri" w:hAnsi="Arial" w:cs="Arial"/>
          <w:sz w:val="20"/>
          <w:szCs w:val="20"/>
          <w:lang w:eastAsia="en-US"/>
        </w:rPr>
        <w:t>для граждан, полное наименование организации,</w:t>
      </w:r>
    </w:p>
    <w:p w14:paraId="3388D16C" w14:textId="77777777" w:rsidR="00C67704" w:rsidRPr="00C67704" w:rsidRDefault="00C67704" w:rsidP="00C67704">
      <w:pPr>
        <w:autoSpaceDE w:val="0"/>
        <w:autoSpaceDN w:val="0"/>
        <w:adjustRightInd w:val="0"/>
        <w:jc w:val="right"/>
        <w:outlineLvl w:val="0"/>
        <w:rPr>
          <w:rFonts w:ascii="Arial" w:eastAsia="Calibri" w:hAnsi="Arial" w:cs="Arial"/>
          <w:sz w:val="20"/>
          <w:szCs w:val="20"/>
          <w:lang w:eastAsia="en-US"/>
        </w:rPr>
      </w:pPr>
      <w:r w:rsidRPr="00C67704">
        <w:rPr>
          <w:rFonts w:ascii="Arial" w:eastAsia="Calibri" w:hAnsi="Arial" w:cs="Arial"/>
          <w:sz w:val="20"/>
          <w:szCs w:val="20"/>
          <w:lang w:eastAsia="en-US"/>
        </w:rPr>
        <w:t>фамилия, имя, отчество руководителя - для</w:t>
      </w:r>
    </w:p>
    <w:p w14:paraId="22D6E9A3" w14:textId="77777777" w:rsidR="00C67704" w:rsidRPr="00C67704" w:rsidRDefault="00C67704" w:rsidP="00C67704">
      <w:pPr>
        <w:autoSpaceDE w:val="0"/>
        <w:autoSpaceDN w:val="0"/>
        <w:adjustRightInd w:val="0"/>
        <w:jc w:val="right"/>
        <w:outlineLvl w:val="0"/>
        <w:rPr>
          <w:rFonts w:ascii="Arial" w:eastAsia="Calibri" w:hAnsi="Arial" w:cs="Arial"/>
          <w:sz w:val="20"/>
          <w:szCs w:val="20"/>
          <w:lang w:eastAsia="en-US"/>
        </w:rPr>
      </w:pPr>
      <w:r w:rsidRPr="00C67704">
        <w:rPr>
          <w:rFonts w:ascii="Arial" w:eastAsia="Calibri" w:hAnsi="Arial" w:cs="Arial"/>
          <w:sz w:val="20"/>
          <w:szCs w:val="20"/>
          <w:lang w:eastAsia="en-US"/>
        </w:rPr>
        <w:t>юридических лиц),</w:t>
      </w:r>
    </w:p>
    <w:p w14:paraId="29CDDE0B" w14:textId="77777777" w:rsidR="00C67704" w:rsidRPr="00C67704" w:rsidRDefault="00C67704" w:rsidP="00C67704">
      <w:pPr>
        <w:autoSpaceDE w:val="0"/>
        <w:autoSpaceDN w:val="0"/>
        <w:adjustRightInd w:val="0"/>
        <w:jc w:val="right"/>
        <w:outlineLvl w:val="0"/>
        <w:rPr>
          <w:rFonts w:ascii="Arial" w:eastAsia="Calibri" w:hAnsi="Arial" w:cs="Arial"/>
          <w:sz w:val="20"/>
          <w:szCs w:val="20"/>
          <w:lang w:eastAsia="en-US"/>
        </w:rPr>
      </w:pPr>
      <w:r w:rsidRPr="00C67704">
        <w:rPr>
          <w:rFonts w:ascii="Arial" w:eastAsia="Calibri" w:hAnsi="Arial" w:cs="Arial"/>
          <w:sz w:val="20"/>
          <w:szCs w:val="20"/>
          <w:lang w:eastAsia="en-US"/>
        </w:rPr>
        <w:t>куда:</w:t>
      </w:r>
    </w:p>
    <w:p w14:paraId="59CC1EF1" w14:textId="77777777" w:rsidR="00C67704" w:rsidRPr="00C67704" w:rsidRDefault="00C67704" w:rsidP="00C67704">
      <w:pPr>
        <w:autoSpaceDE w:val="0"/>
        <w:autoSpaceDN w:val="0"/>
        <w:adjustRightInd w:val="0"/>
        <w:jc w:val="right"/>
        <w:outlineLvl w:val="0"/>
        <w:rPr>
          <w:rFonts w:ascii="Arial" w:eastAsia="Calibri" w:hAnsi="Arial" w:cs="Arial"/>
          <w:sz w:val="20"/>
          <w:szCs w:val="20"/>
          <w:lang w:eastAsia="en-US"/>
        </w:rPr>
      </w:pPr>
      <w:r w:rsidRPr="00C67704">
        <w:rPr>
          <w:rFonts w:ascii="Arial" w:eastAsia="Calibri" w:hAnsi="Arial" w:cs="Arial"/>
          <w:sz w:val="20"/>
          <w:szCs w:val="20"/>
          <w:lang w:eastAsia="en-US"/>
        </w:rPr>
        <w:t>________________________________________________</w:t>
      </w:r>
    </w:p>
    <w:p w14:paraId="06CBE051" w14:textId="77777777" w:rsidR="00C67704" w:rsidRPr="00C67704" w:rsidRDefault="00C67704" w:rsidP="00C67704">
      <w:pPr>
        <w:autoSpaceDE w:val="0"/>
        <w:autoSpaceDN w:val="0"/>
        <w:adjustRightInd w:val="0"/>
        <w:jc w:val="right"/>
        <w:outlineLvl w:val="0"/>
        <w:rPr>
          <w:rFonts w:ascii="Arial" w:eastAsia="Calibri" w:hAnsi="Arial" w:cs="Arial"/>
          <w:sz w:val="20"/>
          <w:szCs w:val="20"/>
          <w:lang w:eastAsia="en-US"/>
        </w:rPr>
      </w:pPr>
      <w:r w:rsidRPr="00C67704">
        <w:rPr>
          <w:rFonts w:ascii="Arial" w:eastAsia="Calibri" w:hAnsi="Arial" w:cs="Arial"/>
          <w:sz w:val="20"/>
          <w:szCs w:val="20"/>
          <w:lang w:eastAsia="en-US"/>
        </w:rPr>
        <w:t>его почтовый индекс и адрес, телефон,</w:t>
      </w:r>
    </w:p>
    <w:p w14:paraId="566931F5" w14:textId="77777777" w:rsidR="00C67704" w:rsidRPr="00C67704" w:rsidRDefault="00C67704" w:rsidP="00C67704">
      <w:pPr>
        <w:autoSpaceDE w:val="0"/>
        <w:autoSpaceDN w:val="0"/>
        <w:adjustRightInd w:val="0"/>
        <w:jc w:val="right"/>
        <w:outlineLvl w:val="0"/>
        <w:rPr>
          <w:rFonts w:ascii="Arial" w:eastAsia="Calibri" w:hAnsi="Arial" w:cs="Arial"/>
          <w:sz w:val="20"/>
          <w:szCs w:val="20"/>
          <w:lang w:eastAsia="en-US"/>
        </w:rPr>
      </w:pPr>
      <w:r w:rsidRPr="00C67704">
        <w:rPr>
          <w:rFonts w:ascii="Arial" w:eastAsia="Calibri" w:hAnsi="Arial" w:cs="Arial"/>
          <w:sz w:val="20"/>
          <w:szCs w:val="20"/>
          <w:lang w:eastAsia="en-US"/>
        </w:rPr>
        <w:t>адрес электронной почты)</w:t>
      </w:r>
    </w:p>
    <w:p w14:paraId="1CAE5621"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РЕШЕНИЕ</w:t>
      </w:r>
    </w:p>
    <w:p w14:paraId="672AE676"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о приостановлении рассмотрения заявления об утверждении</w:t>
      </w:r>
    </w:p>
    <w:p w14:paraId="73D818BA"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схемы расположения земельного участка</w:t>
      </w:r>
    </w:p>
    <w:p w14:paraId="44398BEF" w14:textId="77777777" w:rsidR="00C67704" w:rsidRPr="00C67704" w:rsidRDefault="00C67704" w:rsidP="00C67704">
      <w:pPr>
        <w:autoSpaceDE w:val="0"/>
        <w:autoSpaceDN w:val="0"/>
        <w:adjustRightInd w:val="0"/>
        <w:jc w:val="center"/>
        <w:rPr>
          <w:rFonts w:ascii="Arial" w:eastAsia="Calibri" w:hAnsi="Arial" w:cs="Arial"/>
          <w:sz w:val="20"/>
          <w:szCs w:val="20"/>
          <w:lang w:eastAsia="en-US"/>
        </w:rPr>
      </w:pPr>
      <w:r w:rsidRPr="00C67704">
        <w:rPr>
          <w:rFonts w:ascii="Arial" w:eastAsia="Calibri" w:hAnsi="Arial" w:cs="Arial"/>
          <w:sz w:val="20"/>
          <w:szCs w:val="20"/>
          <w:lang w:eastAsia="en-US"/>
        </w:rPr>
        <w:t>на кадастровом плане территории</w:t>
      </w:r>
    </w:p>
    <w:p w14:paraId="6EBA2D1B" w14:textId="77777777" w:rsidR="00C67704" w:rsidRPr="00C67704" w:rsidRDefault="00C67704" w:rsidP="00C67704">
      <w:pPr>
        <w:autoSpaceDE w:val="0"/>
        <w:autoSpaceDN w:val="0"/>
        <w:adjustRightInd w:val="0"/>
        <w:ind w:firstLine="540"/>
        <w:rPr>
          <w:rFonts w:ascii="Arial" w:eastAsia="Calibri" w:hAnsi="Arial" w:cs="Arial"/>
          <w:sz w:val="20"/>
          <w:szCs w:val="20"/>
          <w:lang w:eastAsia="en-US"/>
        </w:rPr>
      </w:pPr>
      <w:r w:rsidRPr="00C67704">
        <w:rPr>
          <w:rFonts w:ascii="Arial" w:eastAsia="Calibri" w:hAnsi="Arial" w:cs="Arial"/>
          <w:sz w:val="20"/>
          <w:szCs w:val="20"/>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77616A7A" w14:textId="77777777" w:rsidR="00C67704" w:rsidRPr="00C67704" w:rsidRDefault="00C67704" w:rsidP="00C67704">
      <w:pPr>
        <w:autoSpaceDE w:val="0"/>
        <w:autoSpaceDN w:val="0"/>
        <w:adjustRightInd w:val="0"/>
        <w:spacing w:before="280"/>
        <w:ind w:firstLine="540"/>
        <w:rPr>
          <w:rFonts w:ascii="Arial" w:eastAsia="Calibri" w:hAnsi="Arial" w:cs="Arial"/>
          <w:sz w:val="20"/>
          <w:szCs w:val="20"/>
          <w:lang w:eastAsia="en-US"/>
        </w:rPr>
      </w:pPr>
      <w:r w:rsidRPr="00C67704">
        <w:rPr>
          <w:rFonts w:ascii="Arial" w:eastAsia="Calibri" w:hAnsi="Arial" w:cs="Arial"/>
          <w:sz w:val="20"/>
          <w:szCs w:val="20"/>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14:paraId="6F3ECC51" w14:textId="77777777" w:rsidR="00C67704" w:rsidRPr="00C67704" w:rsidRDefault="00C67704" w:rsidP="00C67704">
      <w:pPr>
        <w:autoSpaceDE w:val="0"/>
        <w:autoSpaceDN w:val="0"/>
        <w:adjustRightInd w:val="0"/>
        <w:spacing w:before="280"/>
        <w:ind w:firstLine="540"/>
        <w:rPr>
          <w:rFonts w:ascii="Arial" w:eastAsia="Calibri" w:hAnsi="Arial" w:cs="Arial"/>
          <w:sz w:val="20"/>
          <w:szCs w:val="20"/>
          <w:lang w:eastAsia="en-US"/>
        </w:rPr>
      </w:pPr>
      <w:r w:rsidRPr="00C67704">
        <w:rPr>
          <w:rFonts w:ascii="Arial" w:eastAsia="Calibri" w:hAnsi="Arial" w:cs="Arial"/>
          <w:sz w:val="20"/>
          <w:szCs w:val="20"/>
          <w:lang w:eastAsia="en-US"/>
        </w:rPr>
        <w:t>Дополнительно информируем:</w:t>
      </w:r>
    </w:p>
    <w:p w14:paraId="57314552" w14:textId="77777777" w:rsidR="00C67704" w:rsidRPr="00C67704" w:rsidRDefault="00C67704" w:rsidP="00C67704">
      <w:pPr>
        <w:autoSpaceDE w:val="0"/>
        <w:autoSpaceDN w:val="0"/>
        <w:adjustRightInd w:val="0"/>
        <w:spacing w:before="280"/>
        <w:ind w:firstLine="540"/>
        <w:rPr>
          <w:rFonts w:ascii="Arial" w:eastAsia="Calibri" w:hAnsi="Arial" w:cs="Arial"/>
          <w:sz w:val="20"/>
          <w:szCs w:val="20"/>
          <w:lang w:eastAsia="en-US"/>
        </w:rPr>
      </w:pPr>
      <w:r w:rsidRPr="00C67704">
        <w:rPr>
          <w:rFonts w:ascii="Arial" w:eastAsia="Calibri" w:hAnsi="Arial" w:cs="Arial"/>
          <w:sz w:val="20"/>
          <w:szCs w:val="20"/>
          <w:lang w:eastAsia="en-US"/>
        </w:rPr>
        <w:t>_________</w:t>
      </w:r>
    </w:p>
    <w:p w14:paraId="183D4B69" w14:textId="77777777" w:rsidR="00C67704" w:rsidRPr="00C67704" w:rsidRDefault="00C67704" w:rsidP="00C67704">
      <w:pPr>
        <w:autoSpaceDE w:val="0"/>
        <w:autoSpaceDN w:val="0"/>
        <w:adjustRightInd w:val="0"/>
        <w:outlineLvl w:val="0"/>
        <w:rPr>
          <w:rFonts w:ascii="Arial" w:eastAsia="Calibri" w:hAnsi="Arial" w:cs="Arial"/>
          <w:sz w:val="20"/>
          <w:szCs w:val="20"/>
          <w:lang w:eastAsia="en-US"/>
        </w:rPr>
      </w:pPr>
      <w:r w:rsidRPr="00C67704">
        <w:rPr>
          <w:rFonts w:ascii="Arial" w:eastAsia="Calibri" w:hAnsi="Arial" w:cs="Arial"/>
          <w:sz w:val="20"/>
          <w:szCs w:val="20"/>
          <w:lang w:eastAsia="en-US"/>
        </w:rPr>
        <w:t>_______________ ___________ ___________________________________________</w:t>
      </w:r>
    </w:p>
    <w:p w14:paraId="0282AED9" w14:textId="77777777" w:rsidR="00C67704" w:rsidRPr="00C67704" w:rsidRDefault="00C67704" w:rsidP="00C67704">
      <w:pPr>
        <w:autoSpaceDE w:val="0"/>
        <w:autoSpaceDN w:val="0"/>
        <w:adjustRightInd w:val="0"/>
        <w:outlineLvl w:val="0"/>
        <w:rPr>
          <w:rFonts w:ascii="Arial" w:eastAsia="Calibri" w:hAnsi="Arial" w:cs="Arial"/>
          <w:sz w:val="20"/>
          <w:szCs w:val="20"/>
          <w:lang w:eastAsia="en-US"/>
        </w:rPr>
      </w:pPr>
      <w:r w:rsidRPr="00C67704">
        <w:rPr>
          <w:rFonts w:ascii="Arial" w:eastAsia="Calibri" w:hAnsi="Arial" w:cs="Arial"/>
          <w:sz w:val="20"/>
          <w:szCs w:val="20"/>
          <w:lang w:eastAsia="en-US"/>
        </w:rPr>
        <w:t>(должность) (подпись) (фамилия, имя, отчество (последнее - при наличии))</w:t>
      </w:r>
    </w:p>
    <w:p w14:paraId="6A7A7B0B" w14:textId="77777777" w:rsidR="00C67704" w:rsidRPr="00C67704" w:rsidRDefault="00C67704" w:rsidP="00C67704">
      <w:pPr>
        <w:autoSpaceDE w:val="0"/>
        <w:autoSpaceDN w:val="0"/>
        <w:adjustRightInd w:val="0"/>
        <w:outlineLvl w:val="0"/>
        <w:rPr>
          <w:rFonts w:ascii="Arial" w:eastAsia="Calibri" w:hAnsi="Arial" w:cs="Arial"/>
          <w:sz w:val="20"/>
          <w:szCs w:val="20"/>
          <w:lang w:eastAsia="en-US"/>
        </w:rPr>
      </w:pPr>
    </w:p>
    <w:p w14:paraId="77CF4863" w14:textId="77777777" w:rsidR="00C67704" w:rsidRPr="00C67704" w:rsidRDefault="00C67704" w:rsidP="00C67704">
      <w:pPr>
        <w:autoSpaceDE w:val="0"/>
        <w:autoSpaceDN w:val="0"/>
        <w:adjustRightInd w:val="0"/>
        <w:outlineLvl w:val="0"/>
        <w:rPr>
          <w:rFonts w:ascii="Arial" w:eastAsia="Calibri" w:hAnsi="Arial" w:cs="Arial"/>
          <w:sz w:val="20"/>
          <w:szCs w:val="20"/>
          <w:lang w:eastAsia="en-US"/>
        </w:rPr>
      </w:pPr>
      <w:r w:rsidRPr="00C67704">
        <w:rPr>
          <w:rFonts w:ascii="Arial" w:eastAsia="Calibri" w:hAnsi="Arial" w:cs="Arial"/>
          <w:sz w:val="20"/>
          <w:szCs w:val="20"/>
          <w:lang w:eastAsia="en-US"/>
        </w:rPr>
        <w:t>Дата</w:t>
      </w:r>
    </w:p>
    <w:p w14:paraId="34F79A52" w14:textId="77777777" w:rsidR="00C67704" w:rsidRPr="00C67704" w:rsidRDefault="00C67704" w:rsidP="00C67704">
      <w:pPr>
        <w:ind w:firstLine="709"/>
        <w:jc w:val="center"/>
        <w:rPr>
          <w:rFonts w:ascii="Arial" w:hAnsi="Arial" w:cs="Arial"/>
          <w:sz w:val="20"/>
          <w:szCs w:val="20"/>
        </w:rPr>
      </w:pPr>
    </w:p>
    <w:p w14:paraId="489D96CB" w14:textId="77777777" w:rsidR="007332DA" w:rsidRPr="007332DA" w:rsidRDefault="007332DA" w:rsidP="007332DA">
      <w:pPr>
        <w:jc w:val="center"/>
        <w:rPr>
          <w:rFonts w:ascii="Arial" w:eastAsia="Arial" w:hAnsi="Arial" w:cs="Arial"/>
          <w:caps/>
          <w:sz w:val="20"/>
          <w:szCs w:val="20"/>
        </w:rPr>
      </w:pPr>
      <w:r w:rsidRPr="007332DA">
        <w:rPr>
          <w:rFonts w:ascii="Arial" w:eastAsia="Arial" w:hAnsi="Arial" w:cs="Arial"/>
          <w:caps/>
          <w:sz w:val="20"/>
          <w:szCs w:val="20"/>
        </w:rPr>
        <w:t>РОССИЙСКАЯ ФЕДЕРАЦИЯ</w:t>
      </w:r>
    </w:p>
    <w:p w14:paraId="60AEC8FA" w14:textId="77777777" w:rsidR="007332DA" w:rsidRPr="007332DA" w:rsidRDefault="007332DA" w:rsidP="007332DA">
      <w:pPr>
        <w:jc w:val="center"/>
        <w:rPr>
          <w:rFonts w:ascii="Arial" w:eastAsia="Arial" w:hAnsi="Arial" w:cs="Arial"/>
          <w:caps/>
          <w:sz w:val="20"/>
          <w:szCs w:val="20"/>
        </w:rPr>
      </w:pPr>
      <w:r w:rsidRPr="007332DA">
        <w:rPr>
          <w:rFonts w:ascii="Arial" w:eastAsia="Arial" w:hAnsi="Arial" w:cs="Arial"/>
          <w:caps/>
          <w:sz w:val="20"/>
          <w:szCs w:val="20"/>
        </w:rPr>
        <w:t>АДМИНИСТРАЦИЯ</w:t>
      </w:r>
    </w:p>
    <w:p w14:paraId="2C6119DB" w14:textId="77777777" w:rsidR="007332DA" w:rsidRPr="007332DA" w:rsidRDefault="007332DA" w:rsidP="007332DA">
      <w:pPr>
        <w:jc w:val="center"/>
        <w:rPr>
          <w:rFonts w:ascii="Arial" w:eastAsia="Arial" w:hAnsi="Arial" w:cs="Arial"/>
          <w:caps/>
          <w:sz w:val="20"/>
          <w:szCs w:val="20"/>
        </w:rPr>
      </w:pPr>
      <w:r w:rsidRPr="007332DA">
        <w:rPr>
          <w:rFonts w:ascii="Arial" w:eastAsia="Arial" w:hAnsi="Arial" w:cs="Arial"/>
          <w:caps/>
          <w:sz w:val="20"/>
          <w:szCs w:val="20"/>
        </w:rPr>
        <w:t>КАЛАЧЕЕВСКОГО СЕЛЬСКОГО ПОСЕЛЕНИЯ</w:t>
      </w:r>
    </w:p>
    <w:p w14:paraId="2429A3C7" w14:textId="77777777" w:rsidR="007332DA" w:rsidRPr="007332DA" w:rsidRDefault="007332DA" w:rsidP="007332DA">
      <w:pPr>
        <w:jc w:val="center"/>
        <w:rPr>
          <w:rFonts w:ascii="Arial" w:eastAsia="Arial" w:hAnsi="Arial" w:cs="Arial"/>
          <w:caps/>
          <w:sz w:val="20"/>
          <w:szCs w:val="20"/>
        </w:rPr>
      </w:pPr>
      <w:r w:rsidRPr="007332DA">
        <w:rPr>
          <w:rFonts w:ascii="Arial" w:eastAsia="Arial" w:hAnsi="Arial" w:cs="Arial"/>
          <w:caps/>
          <w:sz w:val="20"/>
          <w:szCs w:val="20"/>
        </w:rPr>
        <w:lastRenderedPageBreak/>
        <w:t>КАЛАЧЕЕВСКОГО МУНИЦИПАЛЬНОГО РАЙОНА</w:t>
      </w:r>
    </w:p>
    <w:p w14:paraId="6C7CCC20" w14:textId="77777777" w:rsidR="007332DA" w:rsidRPr="007332DA" w:rsidRDefault="007332DA" w:rsidP="007332DA">
      <w:pPr>
        <w:jc w:val="center"/>
        <w:rPr>
          <w:rFonts w:ascii="Arial" w:eastAsia="Arial" w:hAnsi="Arial" w:cs="Arial"/>
          <w:caps/>
          <w:sz w:val="20"/>
          <w:szCs w:val="20"/>
        </w:rPr>
      </w:pPr>
      <w:r w:rsidRPr="007332DA">
        <w:rPr>
          <w:rFonts w:ascii="Arial" w:eastAsia="Arial" w:hAnsi="Arial" w:cs="Arial"/>
          <w:caps/>
          <w:sz w:val="20"/>
          <w:szCs w:val="20"/>
        </w:rPr>
        <w:t>ВОРОНЕЖСКОЙ ОБЛАСТИ</w:t>
      </w:r>
    </w:p>
    <w:p w14:paraId="0AAFE8BB" w14:textId="77777777" w:rsidR="007332DA" w:rsidRPr="007332DA" w:rsidRDefault="007332DA" w:rsidP="007332DA">
      <w:pPr>
        <w:jc w:val="center"/>
        <w:rPr>
          <w:rFonts w:ascii="Arial" w:eastAsia="Arial" w:hAnsi="Arial" w:cs="Arial"/>
          <w:caps/>
          <w:sz w:val="20"/>
          <w:szCs w:val="20"/>
        </w:rPr>
      </w:pPr>
      <w:r w:rsidRPr="007332DA">
        <w:rPr>
          <w:rFonts w:ascii="Arial" w:eastAsia="Arial" w:hAnsi="Arial" w:cs="Arial"/>
          <w:caps/>
          <w:sz w:val="20"/>
          <w:szCs w:val="20"/>
        </w:rPr>
        <w:t>П О С Т А Н О В Л Е Н И Е</w:t>
      </w:r>
    </w:p>
    <w:p w14:paraId="19800037" w14:textId="54B14662" w:rsidR="007332DA" w:rsidRPr="007332DA" w:rsidRDefault="007332DA" w:rsidP="007332DA">
      <w:pPr>
        <w:jc w:val="left"/>
        <w:rPr>
          <w:rFonts w:ascii="Arial" w:eastAsia="Calibri" w:hAnsi="Arial" w:cs="Arial"/>
          <w:sz w:val="20"/>
          <w:szCs w:val="20"/>
          <w:u w:val="single"/>
        </w:rPr>
      </w:pPr>
      <w:r w:rsidRPr="007332DA">
        <w:rPr>
          <w:rFonts w:ascii="Arial" w:eastAsia="Calibri" w:hAnsi="Arial" w:cs="Arial"/>
          <w:sz w:val="20"/>
          <w:szCs w:val="20"/>
          <w:u w:val="single"/>
        </w:rPr>
        <w:t>от «</w:t>
      </w:r>
      <w:r w:rsidR="006F70C1">
        <w:rPr>
          <w:rFonts w:ascii="Arial" w:eastAsia="Calibri" w:hAnsi="Arial" w:cs="Arial"/>
          <w:sz w:val="20"/>
          <w:szCs w:val="20"/>
          <w:u w:val="single"/>
        </w:rPr>
        <w:t>20</w:t>
      </w:r>
      <w:r w:rsidRPr="007332DA">
        <w:rPr>
          <w:rFonts w:ascii="Arial" w:eastAsia="Calibri" w:hAnsi="Arial" w:cs="Arial"/>
          <w:sz w:val="20"/>
          <w:szCs w:val="20"/>
          <w:u w:val="single"/>
        </w:rPr>
        <w:t>» марта 2024 г. № 24</w:t>
      </w:r>
    </w:p>
    <w:p w14:paraId="5E94ECE2" w14:textId="77777777" w:rsidR="007332DA" w:rsidRPr="007332DA" w:rsidRDefault="007332DA" w:rsidP="007332DA">
      <w:pPr>
        <w:jc w:val="left"/>
        <w:rPr>
          <w:rFonts w:ascii="Arial" w:eastAsia="Calibri" w:hAnsi="Arial" w:cs="Arial"/>
          <w:sz w:val="20"/>
          <w:szCs w:val="20"/>
        </w:rPr>
      </w:pPr>
      <w:r w:rsidRPr="007332DA">
        <w:rPr>
          <w:rFonts w:ascii="Arial" w:eastAsia="Calibri" w:hAnsi="Arial" w:cs="Arial"/>
          <w:sz w:val="20"/>
          <w:szCs w:val="20"/>
        </w:rPr>
        <w:t>п. Калачеевский</w:t>
      </w:r>
    </w:p>
    <w:p w14:paraId="12508F11" w14:textId="77777777" w:rsidR="007332DA" w:rsidRPr="007332DA" w:rsidRDefault="007332DA" w:rsidP="007332DA">
      <w:pPr>
        <w:ind w:firstLine="709"/>
        <w:jc w:val="center"/>
        <w:rPr>
          <w:rFonts w:ascii="Arial" w:hAnsi="Arial" w:cs="Arial"/>
          <w:b/>
          <w:sz w:val="20"/>
          <w:szCs w:val="20"/>
        </w:rPr>
      </w:pPr>
      <w:r w:rsidRPr="007332DA">
        <w:rPr>
          <w:rFonts w:ascii="Arial" w:hAnsi="Arial" w:cs="Arial"/>
          <w:b/>
          <w:sz w:val="20"/>
          <w:szCs w:val="20"/>
        </w:rPr>
        <w:t>О внесении изменений в постановление администрации Калачеевского сельского поселения Калачеевского муниципального района Воронежской области от 21.11.2013 г. № 73 «Об утверждении положения о кадровом резерве для замещения вакантных должностей муниципальной службы в администрации Калачеевского сельского поселения Калачеевского муниципального района»</w:t>
      </w:r>
    </w:p>
    <w:p w14:paraId="378D4768" w14:textId="77777777" w:rsidR="007332DA" w:rsidRPr="007332DA" w:rsidRDefault="007332DA" w:rsidP="007332DA">
      <w:pPr>
        <w:ind w:firstLine="709"/>
        <w:rPr>
          <w:rFonts w:ascii="Arial" w:hAnsi="Arial" w:cs="Arial"/>
          <w:sz w:val="20"/>
          <w:szCs w:val="20"/>
        </w:rPr>
      </w:pPr>
      <w:r w:rsidRPr="007332DA">
        <w:rPr>
          <w:rFonts w:ascii="Arial" w:hAnsi="Arial" w:cs="Arial"/>
          <w:sz w:val="20"/>
          <w:szCs w:val="20"/>
        </w:rPr>
        <w:t xml:space="preserve">В соответствии с Федеральным законом от 02.03.2007 г. № 25-ФЗ «О муниципальной службе в Российской Федерации», 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 </w:t>
      </w:r>
    </w:p>
    <w:p w14:paraId="41F93E84" w14:textId="77777777" w:rsidR="007332DA" w:rsidRPr="007332DA" w:rsidRDefault="007332DA" w:rsidP="007332DA">
      <w:pPr>
        <w:ind w:firstLine="709"/>
        <w:rPr>
          <w:rFonts w:ascii="Arial" w:hAnsi="Arial" w:cs="Arial"/>
          <w:sz w:val="20"/>
          <w:szCs w:val="20"/>
        </w:rPr>
      </w:pPr>
      <w:r w:rsidRPr="007332DA">
        <w:rPr>
          <w:rFonts w:ascii="Arial" w:hAnsi="Arial" w:cs="Arial"/>
          <w:b/>
          <w:sz w:val="20"/>
          <w:szCs w:val="20"/>
        </w:rPr>
        <w:t>п о с т а н о в л я е т:</w:t>
      </w:r>
    </w:p>
    <w:p w14:paraId="11E030B6" w14:textId="77777777" w:rsidR="007332DA" w:rsidRPr="007332DA" w:rsidRDefault="007332DA" w:rsidP="007332DA">
      <w:pPr>
        <w:tabs>
          <w:tab w:val="left" w:pos="5103"/>
          <w:tab w:val="left" w:pos="6096"/>
          <w:tab w:val="left" w:pos="6237"/>
        </w:tabs>
        <w:ind w:right="-1" w:firstLine="709"/>
        <w:rPr>
          <w:rFonts w:ascii="Arial" w:eastAsia="Calibri" w:hAnsi="Arial" w:cs="Arial"/>
          <w:sz w:val="20"/>
          <w:szCs w:val="20"/>
        </w:rPr>
      </w:pPr>
      <w:r w:rsidRPr="007332DA">
        <w:rPr>
          <w:rFonts w:ascii="Arial" w:hAnsi="Arial" w:cs="Arial"/>
          <w:sz w:val="20"/>
          <w:szCs w:val="20"/>
        </w:rPr>
        <w:t xml:space="preserve">1. Внести в постановление администрации Калачеевского сельского поселения Калачеевского муниципального района Воронежской от 21.11.2013 г. №73 «Об утверждении положения о кадровом резерве для замещения вакантных должностей муниципальной службы в администрации Калачеевского сельского поселения Калачеевского муниципального района» (в редакции постановления от 23.11.2023 г. № 73) </w:t>
      </w:r>
      <w:r w:rsidRPr="007332DA">
        <w:rPr>
          <w:rFonts w:ascii="Arial" w:eastAsia="Calibri" w:hAnsi="Arial" w:cs="Arial"/>
          <w:sz w:val="20"/>
          <w:szCs w:val="20"/>
        </w:rPr>
        <w:t xml:space="preserve">следующие изменения: </w:t>
      </w:r>
    </w:p>
    <w:p w14:paraId="60B97907" w14:textId="77777777" w:rsidR="007332DA" w:rsidRPr="007332DA" w:rsidRDefault="007332DA" w:rsidP="007332DA">
      <w:pPr>
        <w:tabs>
          <w:tab w:val="left" w:pos="5103"/>
          <w:tab w:val="left" w:pos="6096"/>
          <w:tab w:val="left" w:pos="6237"/>
        </w:tabs>
        <w:ind w:right="-1" w:firstLine="709"/>
        <w:rPr>
          <w:rFonts w:ascii="Arial" w:hAnsi="Arial" w:cs="Arial"/>
          <w:sz w:val="20"/>
          <w:szCs w:val="20"/>
        </w:rPr>
      </w:pPr>
      <w:r w:rsidRPr="007332DA">
        <w:rPr>
          <w:rFonts w:ascii="Arial" w:hAnsi="Arial" w:cs="Arial"/>
          <w:sz w:val="20"/>
          <w:szCs w:val="20"/>
        </w:rPr>
        <w:t>1.1. В пункте 2.5. Положения о кадровом резерве для замещения вакантных должностей муниципальной службы в администрации Калачеевского сельского поселения Калачеевского муниципального района слова «20 дней» заменить словами «40 дней».</w:t>
      </w:r>
    </w:p>
    <w:p w14:paraId="4664E340" w14:textId="77777777" w:rsidR="007332DA" w:rsidRPr="007332DA" w:rsidRDefault="007332DA" w:rsidP="007332DA">
      <w:pPr>
        <w:ind w:firstLine="1134"/>
        <w:rPr>
          <w:rFonts w:ascii="Arial" w:hAnsi="Arial" w:cs="Arial"/>
          <w:sz w:val="20"/>
          <w:szCs w:val="20"/>
        </w:rPr>
      </w:pPr>
      <w:r w:rsidRPr="007332DA">
        <w:rPr>
          <w:rFonts w:ascii="Arial" w:hAnsi="Arial" w:cs="Arial"/>
          <w:sz w:val="20"/>
          <w:szCs w:val="20"/>
        </w:rPr>
        <w:t>2.Опубликовать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w:t>
      </w:r>
    </w:p>
    <w:p w14:paraId="276EE2B2" w14:textId="77777777" w:rsidR="007332DA" w:rsidRPr="007332DA" w:rsidRDefault="007332DA" w:rsidP="007332DA">
      <w:pPr>
        <w:ind w:firstLine="1134"/>
        <w:rPr>
          <w:rFonts w:ascii="Arial" w:hAnsi="Arial" w:cs="Arial"/>
          <w:sz w:val="20"/>
          <w:szCs w:val="20"/>
        </w:rPr>
      </w:pPr>
      <w:r w:rsidRPr="007332DA">
        <w:rPr>
          <w:rFonts w:ascii="Arial" w:hAnsi="Arial" w:cs="Arial"/>
          <w:sz w:val="20"/>
          <w:szCs w:val="20"/>
        </w:rPr>
        <w:t>3. Контроль за исполнением настоящего постановления оставляю за собой.</w:t>
      </w:r>
    </w:p>
    <w:p w14:paraId="63FB9556" w14:textId="77777777" w:rsidR="007332DA" w:rsidRPr="007332DA" w:rsidRDefault="007332DA" w:rsidP="007332DA">
      <w:pPr>
        <w:ind w:firstLine="1134"/>
        <w:rPr>
          <w:rFonts w:ascii="Arial" w:hAnsi="Arial" w:cs="Arial"/>
          <w:sz w:val="20"/>
          <w:szCs w:val="20"/>
        </w:rPr>
      </w:pPr>
    </w:p>
    <w:tbl>
      <w:tblPr>
        <w:tblW w:w="0" w:type="auto"/>
        <w:tblLook w:val="04A0" w:firstRow="1" w:lastRow="0" w:firstColumn="1" w:lastColumn="0" w:noHBand="0" w:noVBand="1"/>
      </w:tblPr>
      <w:tblGrid>
        <w:gridCol w:w="4643"/>
        <w:gridCol w:w="4614"/>
      </w:tblGrid>
      <w:tr w:rsidR="007332DA" w:rsidRPr="007332DA" w14:paraId="6C57575E" w14:textId="77777777" w:rsidTr="00992930">
        <w:tc>
          <w:tcPr>
            <w:tcW w:w="4786" w:type="dxa"/>
            <w:shd w:val="clear" w:color="auto" w:fill="auto"/>
          </w:tcPr>
          <w:p w14:paraId="459CF9CE" w14:textId="77777777" w:rsidR="007332DA" w:rsidRPr="007332DA" w:rsidRDefault="007332DA" w:rsidP="007332DA">
            <w:pPr>
              <w:rPr>
                <w:rFonts w:ascii="Arial" w:hAnsi="Arial" w:cs="Arial"/>
                <w:color w:val="000000"/>
                <w:sz w:val="20"/>
                <w:szCs w:val="20"/>
              </w:rPr>
            </w:pPr>
            <w:r w:rsidRPr="007332DA">
              <w:rPr>
                <w:rFonts w:ascii="Arial" w:hAnsi="Arial" w:cs="Arial"/>
                <w:color w:val="000000"/>
                <w:sz w:val="20"/>
                <w:szCs w:val="20"/>
              </w:rPr>
              <w:t>Глава администрации</w:t>
            </w:r>
          </w:p>
          <w:p w14:paraId="32282D74" w14:textId="77777777" w:rsidR="007332DA" w:rsidRPr="007332DA" w:rsidRDefault="007332DA" w:rsidP="007332DA">
            <w:pPr>
              <w:rPr>
                <w:rFonts w:ascii="Arial" w:hAnsi="Arial" w:cs="Arial"/>
                <w:color w:val="000000"/>
                <w:sz w:val="20"/>
                <w:szCs w:val="20"/>
              </w:rPr>
            </w:pPr>
            <w:r w:rsidRPr="007332DA">
              <w:rPr>
                <w:rFonts w:ascii="Arial" w:hAnsi="Arial" w:cs="Arial"/>
                <w:color w:val="000000"/>
                <w:sz w:val="20"/>
                <w:szCs w:val="20"/>
              </w:rPr>
              <w:t>Калачеевского сельского поселения</w:t>
            </w:r>
          </w:p>
        </w:tc>
        <w:tc>
          <w:tcPr>
            <w:tcW w:w="4786" w:type="dxa"/>
            <w:shd w:val="clear" w:color="auto" w:fill="auto"/>
          </w:tcPr>
          <w:p w14:paraId="4A6477E8" w14:textId="77777777" w:rsidR="007332DA" w:rsidRPr="007332DA" w:rsidRDefault="007332DA" w:rsidP="007332DA">
            <w:pPr>
              <w:rPr>
                <w:rFonts w:ascii="Arial" w:hAnsi="Arial" w:cs="Arial"/>
                <w:color w:val="000000"/>
                <w:sz w:val="20"/>
                <w:szCs w:val="20"/>
              </w:rPr>
            </w:pPr>
          </w:p>
          <w:p w14:paraId="0B58E50A" w14:textId="77777777" w:rsidR="007332DA" w:rsidRPr="007332DA" w:rsidRDefault="007332DA" w:rsidP="007332DA">
            <w:pPr>
              <w:jc w:val="right"/>
              <w:rPr>
                <w:rFonts w:ascii="Arial" w:hAnsi="Arial" w:cs="Arial"/>
                <w:color w:val="000000"/>
                <w:sz w:val="20"/>
                <w:szCs w:val="20"/>
              </w:rPr>
            </w:pPr>
            <w:r w:rsidRPr="007332DA">
              <w:rPr>
                <w:rFonts w:ascii="Arial" w:hAnsi="Arial" w:cs="Arial"/>
                <w:color w:val="000000"/>
                <w:sz w:val="20"/>
                <w:szCs w:val="20"/>
              </w:rPr>
              <w:t xml:space="preserve">Н.Н. </w:t>
            </w:r>
            <w:proofErr w:type="spellStart"/>
            <w:r w:rsidRPr="007332DA">
              <w:rPr>
                <w:rFonts w:ascii="Arial" w:hAnsi="Arial" w:cs="Arial"/>
                <w:color w:val="000000"/>
                <w:sz w:val="20"/>
                <w:szCs w:val="20"/>
              </w:rPr>
              <w:t>Валюкас</w:t>
            </w:r>
            <w:proofErr w:type="spellEnd"/>
          </w:p>
        </w:tc>
      </w:tr>
    </w:tbl>
    <w:p w14:paraId="6DBFADD4" w14:textId="77777777" w:rsidR="007332DA" w:rsidRPr="007332DA" w:rsidRDefault="007332DA" w:rsidP="007332DA">
      <w:pPr>
        <w:jc w:val="left"/>
        <w:rPr>
          <w:sz w:val="20"/>
          <w:szCs w:val="20"/>
        </w:rPr>
      </w:pPr>
    </w:p>
    <w:p w14:paraId="76C653C8" w14:textId="77777777" w:rsidR="002F5A58" w:rsidRPr="002F5A58" w:rsidRDefault="002F5A58" w:rsidP="002F5A58">
      <w:pPr>
        <w:ind w:firstLine="720"/>
        <w:jc w:val="center"/>
        <w:rPr>
          <w:rFonts w:ascii="Arial" w:hAnsi="Arial" w:cs="Arial"/>
          <w:color w:val="1E1E1E"/>
          <w:sz w:val="20"/>
          <w:szCs w:val="20"/>
        </w:rPr>
      </w:pPr>
      <w:r w:rsidRPr="002F5A58">
        <w:rPr>
          <w:rFonts w:ascii="Arial" w:hAnsi="Arial" w:cs="Arial"/>
          <w:color w:val="1E1E1E"/>
          <w:sz w:val="20"/>
          <w:szCs w:val="20"/>
        </w:rPr>
        <w:t>СОВЕТ НАРОДНЫХ ДЕПУТАТОВ</w:t>
      </w:r>
    </w:p>
    <w:p w14:paraId="31892076" w14:textId="77777777" w:rsidR="002F5A58" w:rsidRPr="002F5A58" w:rsidRDefault="002F5A58" w:rsidP="002F5A58">
      <w:pPr>
        <w:ind w:firstLine="720"/>
        <w:jc w:val="center"/>
        <w:rPr>
          <w:rFonts w:ascii="Arial" w:hAnsi="Arial" w:cs="Arial"/>
          <w:color w:val="1E1E1E"/>
          <w:sz w:val="20"/>
          <w:szCs w:val="20"/>
        </w:rPr>
      </w:pPr>
      <w:r w:rsidRPr="002F5A58">
        <w:rPr>
          <w:rFonts w:ascii="Arial" w:hAnsi="Arial" w:cs="Arial"/>
          <w:color w:val="1E1E1E"/>
          <w:sz w:val="20"/>
          <w:szCs w:val="20"/>
        </w:rPr>
        <w:t xml:space="preserve">КАЛАЧЕЕВСКОГО СЕЛЬСКОГО ПОСЕЛЕНИЯ </w:t>
      </w:r>
    </w:p>
    <w:p w14:paraId="74AF0BA2" w14:textId="77777777" w:rsidR="002F5A58" w:rsidRPr="002F5A58" w:rsidRDefault="002F5A58" w:rsidP="002F5A58">
      <w:pPr>
        <w:ind w:firstLine="720"/>
        <w:jc w:val="center"/>
        <w:rPr>
          <w:rFonts w:ascii="Arial" w:hAnsi="Arial" w:cs="Arial"/>
          <w:color w:val="1E1E1E"/>
          <w:sz w:val="20"/>
          <w:szCs w:val="20"/>
        </w:rPr>
      </w:pPr>
      <w:r w:rsidRPr="002F5A58">
        <w:rPr>
          <w:rFonts w:ascii="Arial" w:hAnsi="Arial" w:cs="Arial"/>
          <w:color w:val="1E1E1E"/>
          <w:sz w:val="20"/>
          <w:szCs w:val="20"/>
        </w:rPr>
        <w:t xml:space="preserve">КАЛАЧЕЕВСКОГО МУНИЦИПАЛЬНОГО РАЙОНА </w:t>
      </w:r>
    </w:p>
    <w:p w14:paraId="7A5E2B9A" w14:textId="77777777" w:rsidR="002F5A58" w:rsidRPr="002F5A58" w:rsidRDefault="002F5A58" w:rsidP="002F5A58">
      <w:pPr>
        <w:ind w:firstLine="720"/>
        <w:jc w:val="center"/>
        <w:rPr>
          <w:rFonts w:ascii="Arial" w:hAnsi="Arial" w:cs="Arial"/>
          <w:color w:val="1E1E1E"/>
          <w:sz w:val="20"/>
          <w:szCs w:val="20"/>
        </w:rPr>
      </w:pPr>
      <w:r w:rsidRPr="002F5A58">
        <w:rPr>
          <w:rFonts w:ascii="Arial" w:hAnsi="Arial" w:cs="Arial"/>
          <w:color w:val="1E1E1E"/>
          <w:sz w:val="20"/>
          <w:szCs w:val="20"/>
        </w:rPr>
        <w:t>ВОРОНЕЖСКОЙ ОБЛАСТИ</w:t>
      </w:r>
    </w:p>
    <w:p w14:paraId="09BBA690" w14:textId="77777777" w:rsidR="002F5A58" w:rsidRPr="002F5A58" w:rsidRDefault="002F5A58" w:rsidP="002F5A58">
      <w:pPr>
        <w:ind w:firstLine="720"/>
        <w:jc w:val="center"/>
        <w:rPr>
          <w:rFonts w:ascii="Arial" w:hAnsi="Arial" w:cs="Arial"/>
          <w:b/>
          <w:bCs/>
          <w:color w:val="1E1E1E"/>
          <w:sz w:val="20"/>
          <w:szCs w:val="20"/>
        </w:rPr>
      </w:pPr>
    </w:p>
    <w:p w14:paraId="7EF1A046" w14:textId="77777777" w:rsidR="002F5A58" w:rsidRPr="002F5A58" w:rsidRDefault="002F5A58" w:rsidP="002F5A58">
      <w:pPr>
        <w:ind w:firstLine="720"/>
        <w:jc w:val="center"/>
        <w:rPr>
          <w:rFonts w:ascii="Arial" w:hAnsi="Arial" w:cs="Arial"/>
          <w:color w:val="1E1E1E"/>
          <w:sz w:val="20"/>
          <w:szCs w:val="20"/>
        </w:rPr>
      </w:pPr>
      <w:r w:rsidRPr="002F5A58">
        <w:rPr>
          <w:rFonts w:ascii="Arial" w:hAnsi="Arial" w:cs="Arial"/>
          <w:color w:val="1E1E1E"/>
          <w:sz w:val="20"/>
          <w:szCs w:val="20"/>
        </w:rPr>
        <w:t xml:space="preserve">РЕШЕНИЕ </w:t>
      </w:r>
    </w:p>
    <w:p w14:paraId="169EA5F4" w14:textId="77DFE487" w:rsidR="002F5A58" w:rsidRPr="002F5A58" w:rsidRDefault="002F5A58" w:rsidP="002F5A58">
      <w:pPr>
        <w:jc w:val="left"/>
        <w:rPr>
          <w:rFonts w:ascii="Arial" w:hAnsi="Arial" w:cs="Arial"/>
          <w:color w:val="1E1E1E"/>
          <w:sz w:val="20"/>
          <w:szCs w:val="20"/>
        </w:rPr>
      </w:pPr>
      <w:r w:rsidRPr="002F5A58">
        <w:rPr>
          <w:rFonts w:ascii="Arial" w:hAnsi="Arial" w:cs="Arial"/>
          <w:color w:val="1E1E1E"/>
          <w:sz w:val="20"/>
          <w:szCs w:val="20"/>
        </w:rPr>
        <w:t>от «</w:t>
      </w:r>
      <w:r w:rsidR="006F70C1">
        <w:rPr>
          <w:rFonts w:ascii="Arial" w:hAnsi="Arial" w:cs="Arial"/>
          <w:color w:val="1E1E1E"/>
          <w:sz w:val="20"/>
          <w:szCs w:val="20"/>
        </w:rPr>
        <w:t>20</w:t>
      </w:r>
      <w:r w:rsidRPr="002F5A58">
        <w:rPr>
          <w:rFonts w:ascii="Arial" w:hAnsi="Arial" w:cs="Arial"/>
          <w:color w:val="1E1E1E"/>
          <w:sz w:val="20"/>
          <w:szCs w:val="20"/>
        </w:rPr>
        <w:t>» марта 2024 г. № 193</w:t>
      </w:r>
    </w:p>
    <w:p w14:paraId="5F513351" w14:textId="77777777" w:rsidR="002F5A58" w:rsidRPr="002F5A58" w:rsidRDefault="002F5A58" w:rsidP="002F5A58">
      <w:pPr>
        <w:jc w:val="left"/>
        <w:rPr>
          <w:rFonts w:ascii="Arial" w:hAnsi="Arial" w:cs="Arial"/>
          <w:color w:val="1E1E1E"/>
          <w:sz w:val="20"/>
          <w:szCs w:val="20"/>
        </w:rPr>
      </w:pPr>
      <w:r w:rsidRPr="002F5A58">
        <w:rPr>
          <w:rFonts w:ascii="Arial" w:hAnsi="Arial" w:cs="Arial"/>
          <w:color w:val="1E1E1E"/>
          <w:sz w:val="20"/>
          <w:szCs w:val="20"/>
        </w:rPr>
        <w:t xml:space="preserve">п. Калачеевский </w:t>
      </w:r>
    </w:p>
    <w:p w14:paraId="492A94AD" w14:textId="77777777" w:rsidR="002F5A58" w:rsidRPr="002F5A58" w:rsidRDefault="002F5A58" w:rsidP="002F5A58">
      <w:pPr>
        <w:jc w:val="center"/>
        <w:rPr>
          <w:rFonts w:ascii="Arial" w:hAnsi="Arial" w:cs="Arial"/>
          <w:b/>
          <w:bCs/>
          <w:sz w:val="20"/>
          <w:szCs w:val="20"/>
        </w:rPr>
      </w:pPr>
      <w:r w:rsidRPr="002F5A58">
        <w:rPr>
          <w:rFonts w:ascii="Arial" w:hAnsi="Arial" w:cs="Arial"/>
          <w:b/>
          <w:bCs/>
          <w:sz w:val="20"/>
          <w:szCs w:val="20"/>
        </w:rPr>
        <w:t>Об утверждении порядка реализации правотворческой инициативы граждан в Калачевском сельском поселении Калачеевского муниципального района Воронежской области</w:t>
      </w:r>
    </w:p>
    <w:p w14:paraId="01967A0F" w14:textId="77777777" w:rsidR="002F5A58" w:rsidRPr="002F5A58" w:rsidRDefault="002F5A58" w:rsidP="002F5A58">
      <w:pPr>
        <w:ind w:firstLine="709"/>
        <w:rPr>
          <w:sz w:val="20"/>
          <w:szCs w:val="20"/>
        </w:rPr>
      </w:pPr>
    </w:p>
    <w:p w14:paraId="04D53053" w14:textId="77777777" w:rsidR="002F5A58" w:rsidRPr="002F5A58" w:rsidRDefault="002F5A58" w:rsidP="002F5A58">
      <w:pPr>
        <w:widowControl w:val="0"/>
        <w:autoSpaceDE w:val="0"/>
        <w:autoSpaceDN w:val="0"/>
        <w:adjustRightInd w:val="0"/>
        <w:ind w:firstLine="1134"/>
        <w:rPr>
          <w:rFonts w:ascii="Arial" w:hAnsi="Arial" w:cs="Arial"/>
          <w:sz w:val="20"/>
          <w:szCs w:val="20"/>
        </w:rPr>
      </w:pPr>
      <w:r w:rsidRPr="002F5A58">
        <w:rPr>
          <w:rFonts w:ascii="Arial" w:hAnsi="Arial" w:cs="Arial"/>
          <w:sz w:val="20"/>
          <w:szCs w:val="20"/>
        </w:rPr>
        <w:t xml:space="preserve">В целях обеспечения права граждан Российской Федерации на участие в осуществлении местного самоуправления, в соответствии </w:t>
      </w:r>
      <w:r w:rsidRPr="002F5A58">
        <w:rPr>
          <w:rFonts w:ascii="Arial" w:hAnsi="Arial" w:cs="Arial"/>
          <w:bCs/>
          <w:sz w:val="20"/>
          <w:szCs w:val="20"/>
        </w:rPr>
        <w:t>со статьей 26 Федерального закона от 6 октября 2003 года № 131</w:t>
      </w:r>
      <w:r w:rsidRPr="002F5A58">
        <w:rPr>
          <w:rFonts w:ascii="Arial" w:hAnsi="Arial" w:cs="Arial"/>
          <w:bCs/>
          <w:sz w:val="20"/>
          <w:szCs w:val="20"/>
        </w:rPr>
        <w:noBreakHyphen/>
        <w:t>ФЗ «Об общих принципах организации местного самоуправления в Российской Федерации», руководствуясь Уставом Калачеевского сельского поселения Калачеевского муниципального района Воронежской области, Совет народных депутатов Калачеевского сельского поселения Калачеевского муниципального района Воронежской области</w:t>
      </w:r>
      <w:r w:rsidRPr="002F5A58">
        <w:rPr>
          <w:rFonts w:ascii="Arial" w:hAnsi="Arial" w:cs="Arial"/>
          <w:sz w:val="20"/>
          <w:szCs w:val="20"/>
        </w:rPr>
        <w:t xml:space="preserve"> Р Е Ш И Л:</w:t>
      </w:r>
    </w:p>
    <w:p w14:paraId="01AB8D57" w14:textId="77777777" w:rsidR="002F5A58" w:rsidRPr="002F5A58" w:rsidRDefault="002F5A58" w:rsidP="002643F2">
      <w:pPr>
        <w:numPr>
          <w:ilvl w:val="0"/>
          <w:numId w:val="18"/>
        </w:numPr>
        <w:ind w:left="0" w:firstLine="709"/>
        <w:jc w:val="left"/>
        <w:rPr>
          <w:rFonts w:ascii="Arial" w:hAnsi="Arial" w:cs="Arial"/>
          <w:sz w:val="20"/>
          <w:szCs w:val="20"/>
        </w:rPr>
      </w:pPr>
      <w:r w:rsidRPr="002F5A58">
        <w:rPr>
          <w:rFonts w:ascii="Arial" w:hAnsi="Arial" w:cs="Arial"/>
          <w:bCs/>
          <w:sz w:val="20"/>
          <w:szCs w:val="20"/>
        </w:rPr>
        <w:t>Утвердить П</w:t>
      </w:r>
      <w:r w:rsidRPr="002F5A58">
        <w:rPr>
          <w:rFonts w:ascii="Arial" w:hAnsi="Arial" w:cs="Arial"/>
          <w:sz w:val="20"/>
          <w:szCs w:val="20"/>
        </w:rPr>
        <w:t>орядок реализации правотворческой инициативы граждан в Калачеевском сельском поселении Калачеевского муниципального района Воронежской области согласно приложению к настоящему решению.</w:t>
      </w:r>
    </w:p>
    <w:p w14:paraId="2D59EF86" w14:textId="77777777" w:rsidR="002F5A58" w:rsidRPr="002F5A58" w:rsidRDefault="002F5A58" w:rsidP="002643F2">
      <w:pPr>
        <w:numPr>
          <w:ilvl w:val="0"/>
          <w:numId w:val="18"/>
        </w:numPr>
        <w:ind w:left="0" w:firstLine="709"/>
        <w:jc w:val="left"/>
        <w:rPr>
          <w:rFonts w:ascii="Arial" w:hAnsi="Arial" w:cs="Arial"/>
          <w:i/>
          <w:sz w:val="20"/>
          <w:szCs w:val="20"/>
        </w:rPr>
      </w:pPr>
      <w:r w:rsidRPr="002F5A58">
        <w:rPr>
          <w:rFonts w:ascii="Arial" w:hAnsi="Arial" w:cs="Arial"/>
          <w:sz w:val="20"/>
          <w:szCs w:val="20"/>
        </w:rPr>
        <w:t>Опубликовать настоящее решение в Вестнике муниципальных правовых актов Калачеевского сельского поселения Калачеевского муниципального района, разместить на официальном сайте администрации Калачеевского сельского поселения Калачеевского муниципального района Воронежской области в информационно-телекоммуникационной сети «Интернет».</w:t>
      </w:r>
    </w:p>
    <w:p w14:paraId="6E46A2A0" w14:textId="77777777" w:rsidR="002F5A58" w:rsidRPr="002F5A58" w:rsidRDefault="002F5A58" w:rsidP="002643F2">
      <w:pPr>
        <w:numPr>
          <w:ilvl w:val="0"/>
          <w:numId w:val="18"/>
        </w:numPr>
        <w:ind w:left="0" w:firstLine="709"/>
        <w:jc w:val="left"/>
        <w:rPr>
          <w:rFonts w:ascii="Arial" w:hAnsi="Arial" w:cs="Arial"/>
          <w:i/>
          <w:sz w:val="20"/>
          <w:szCs w:val="20"/>
        </w:rPr>
      </w:pPr>
      <w:r w:rsidRPr="002F5A58">
        <w:rPr>
          <w:rFonts w:ascii="Arial" w:hAnsi="Arial" w:cs="Arial"/>
          <w:bCs/>
          <w:sz w:val="20"/>
          <w:szCs w:val="20"/>
        </w:rPr>
        <w:t xml:space="preserve"> Настоящее </w:t>
      </w:r>
      <w:r w:rsidRPr="002F5A58">
        <w:rPr>
          <w:rFonts w:ascii="Arial" w:hAnsi="Arial" w:cs="Arial"/>
          <w:sz w:val="20"/>
          <w:szCs w:val="20"/>
        </w:rPr>
        <w:t>решение вступает в силу со дня его официального опубликования.</w:t>
      </w:r>
    </w:p>
    <w:p w14:paraId="26D9C352" w14:textId="77777777" w:rsidR="002F5A58" w:rsidRPr="002F5A58" w:rsidRDefault="002F5A58" w:rsidP="002F5A58">
      <w:pPr>
        <w:rPr>
          <w:rFonts w:ascii="Arial" w:hAnsi="Arial" w:cs="Arial"/>
          <w:sz w:val="20"/>
          <w:szCs w:val="20"/>
        </w:rPr>
      </w:pPr>
    </w:p>
    <w:p w14:paraId="0B26E98C" w14:textId="77777777" w:rsidR="002F5A58" w:rsidRPr="002F5A58" w:rsidRDefault="002F5A58" w:rsidP="002F5A58">
      <w:pPr>
        <w:rPr>
          <w:rFonts w:ascii="Arial" w:hAnsi="Arial" w:cs="Arial"/>
          <w:sz w:val="20"/>
          <w:szCs w:val="20"/>
        </w:rPr>
      </w:pPr>
      <w:r w:rsidRPr="002F5A58">
        <w:rPr>
          <w:rFonts w:ascii="Arial" w:hAnsi="Arial" w:cs="Arial"/>
          <w:sz w:val="20"/>
          <w:szCs w:val="20"/>
        </w:rPr>
        <w:t xml:space="preserve">Глава Калачеевского </w:t>
      </w:r>
    </w:p>
    <w:p w14:paraId="6EDA61A5" w14:textId="77777777" w:rsidR="002F5A58" w:rsidRPr="002F5A58" w:rsidRDefault="002F5A58" w:rsidP="002F5A58">
      <w:pPr>
        <w:rPr>
          <w:rFonts w:ascii="Arial" w:hAnsi="Arial" w:cs="Arial"/>
          <w:sz w:val="20"/>
          <w:szCs w:val="20"/>
        </w:rPr>
      </w:pPr>
      <w:r w:rsidRPr="002F5A58">
        <w:rPr>
          <w:rFonts w:ascii="Arial" w:hAnsi="Arial" w:cs="Arial"/>
          <w:sz w:val="20"/>
          <w:szCs w:val="20"/>
        </w:rPr>
        <w:t>сельского поселения                                                                                   С.В. Перцев</w:t>
      </w:r>
    </w:p>
    <w:p w14:paraId="4AE0E336" w14:textId="77777777" w:rsidR="002F5A58" w:rsidRPr="002F5A58" w:rsidRDefault="002F5A58" w:rsidP="002F5A58">
      <w:pPr>
        <w:rPr>
          <w:rFonts w:ascii="Arial" w:hAnsi="Arial" w:cs="Arial"/>
          <w:sz w:val="24"/>
        </w:rPr>
      </w:pPr>
    </w:p>
    <w:tbl>
      <w:tblPr>
        <w:tblW w:w="0" w:type="auto"/>
        <w:tblLook w:val="04A0" w:firstRow="1" w:lastRow="0" w:firstColumn="1" w:lastColumn="0" w:noHBand="0" w:noVBand="1"/>
      </w:tblPr>
      <w:tblGrid>
        <w:gridCol w:w="4863"/>
        <w:gridCol w:w="4394"/>
      </w:tblGrid>
      <w:tr w:rsidR="002F5A58" w:rsidRPr="002F5A58" w14:paraId="0BAE946D" w14:textId="77777777" w:rsidTr="002F5A58">
        <w:tc>
          <w:tcPr>
            <w:tcW w:w="4863" w:type="dxa"/>
            <w:shd w:val="clear" w:color="auto" w:fill="auto"/>
          </w:tcPr>
          <w:p w14:paraId="7E210B46" w14:textId="77777777" w:rsidR="002F5A58" w:rsidRPr="002F5A58" w:rsidRDefault="002F5A58" w:rsidP="002F5A58">
            <w:pPr>
              <w:jc w:val="right"/>
              <w:rPr>
                <w:rFonts w:ascii="Arial" w:hAnsi="Arial" w:cs="Arial"/>
                <w:caps/>
                <w:sz w:val="20"/>
                <w:szCs w:val="20"/>
              </w:rPr>
            </w:pPr>
          </w:p>
        </w:tc>
        <w:tc>
          <w:tcPr>
            <w:tcW w:w="4394" w:type="dxa"/>
            <w:shd w:val="clear" w:color="auto" w:fill="auto"/>
          </w:tcPr>
          <w:p w14:paraId="54BA7EF4" w14:textId="77777777" w:rsidR="002F5A58" w:rsidRPr="002F5A58" w:rsidRDefault="002F5A58" w:rsidP="002F5A58">
            <w:pPr>
              <w:jc w:val="right"/>
              <w:rPr>
                <w:rFonts w:ascii="Arial" w:hAnsi="Arial" w:cs="Arial"/>
                <w:caps/>
                <w:sz w:val="20"/>
                <w:szCs w:val="20"/>
              </w:rPr>
            </w:pPr>
            <w:r w:rsidRPr="002F5A58">
              <w:rPr>
                <w:rFonts w:ascii="Arial" w:hAnsi="Arial" w:cs="Arial"/>
                <w:caps/>
                <w:sz w:val="20"/>
                <w:szCs w:val="20"/>
              </w:rPr>
              <w:t>Утвержден</w:t>
            </w:r>
          </w:p>
          <w:p w14:paraId="11A540AB" w14:textId="2ED4E1FA" w:rsidR="002F5A58" w:rsidRPr="002F5A58" w:rsidRDefault="002F5A58" w:rsidP="002F5A58">
            <w:pPr>
              <w:widowControl w:val="0"/>
              <w:autoSpaceDE w:val="0"/>
              <w:autoSpaceDN w:val="0"/>
              <w:adjustRightInd w:val="0"/>
              <w:ind w:left="-30" w:right="288"/>
              <w:jc w:val="right"/>
              <w:rPr>
                <w:rFonts w:ascii="Arial" w:hAnsi="Arial" w:cs="Arial"/>
                <w:sz w:val="20"/>
                <w:szCs w:val="20"/>
              </w:rPr>
            </w:pPr>
            <w:r w:rsidRPr="002F5A58">
              <w:rPr>
                <w:rFonts w:ascii="Arial" w:hAnsi="Arial" w:cs="Arial"/>
                <w:sz w:val="20"/>
                <w:szCs w:val="20"/>
              </w:rPr>
              <w:t xml:space="preserve">Решением Совета народных депутатов Калачеевского сельского поселения Калачеевского муниципального района Воронежской области от </w:t>
            </w:r>
            <w:r w:rsidR="006F70C1">
              <w:rPr>
                <w:rFonts w:ascii="Arial" w:hAnsi="Arial" w:cs="Arial"/>
                <w:sz w:val="20"/>
                <w:szCs w:val="20"/>
              </w:rPr>
              <w:t>20</w:t>
            </w:r>
            <w:r w:rsidRPr="002F5A58">
              <w:rPr>
                <w:rFonts w:ascii="Arial" w:hAnsi="Arial" w:cs="Arial"/>
                <w:sz w:val="20"/>
                <w:szCs w:val="20"/>
              </w:rPr>
              <w:t xml:space="preserve"> марта 2024 г. № 193</w:t>
            </w:r>
          </w:p>
        </w:tc>
      </w:tr>
    </w:tbl>
    <w:p w14:paraId="4380C4D5" w14:textId="77777777" w:rsidR="002F5A58" w:rsidRPr="002F5A58" w:rsidRDefault="002F5A58" w:rsidP="002F5A58">
      <w:pPr>
        <w:jc w:val="left"/>
        <w:rPr>
          <w:rFonts w:ascii="Arial" w:hAnsi="Arial" w:cs="Arial"/>
          <w:i/>
          <w:caps/>
          <w:sz w:val="20"/>
          <w:szCs w:val="20"/>
        </w:rPr>
      </w:pPr>
    </w:p>
    <w:p w14:paraId="3E0BF1CD" w14:textId="77777777" w:rsidR="002F5A58" w:rsidRPr="002F5A58" w:rsidRDefault="002F5A58" w:rsidP="002F5A58">
      <w:pPr>
        <w:keepNext/>
        <w:jc w:val="center"/>
        <w:rPr>
          <w:rFonts w:ascii="Arial" w:hAnsi="Arial" w:cs="Arial"/>
          <w:caps/>
          <w:sz w:val="20"/>
          <w:szCs w:val="20"/>
        </w:rPr>
      </w:pPr>
      <w:r w:rsidRPr="002F5A58">
        <w:rPr>
          <w:rFonts w:ascii="Arial" w:hAnsi="Arial" w:cs="Arial"/>
          <w:caps/>
          <w:sz w:val="20"/>
          <w:szCs w:val="20"/>
        </w:rPr>
        <w:t>Порядок</w:t>
      </w:r>
    </w:p>
    <w:p w14:paraId="6B4817D1" w14:textId="77777777" w:rsidR="002F5A58" w:rsidRPr="002F5A58" w:rsidRDefault="002F5A58" w:rsidP="002F5A58">
      <w:pPr>
        <w:keepNext/>
        <w:jc w:val="center"/>
        <w:rPr>
          <w:rFonts w:ascii="Arial" w:hAnsi="Arial" w:cs="Arial"/>
          <w:i/>
          <w:caps/>
          <w:sz w:val="20"/>
          <w:szCs w:val="20"/>
        </w:rPr>
      </w:pPr>
      <w:r w:rsidRPr="002F5A58">
        <w:rPr>
          <w:rFonts w:ascii="Arial" w:hAnsi="Arial" w:cs="Arial"/>
          <w:sz w:val="20"/>
          <w:szCs w:val="20"/>
        </w:rPr>
        <w:t>РЕАЛИЗАЦИИ ПРАВОТВОРЧЕСКОЙ ИНИЦИАТИВЫ ГРАЖДАН</w:t>
      </w:r>
      <w:r w:rsidRPr="002F5A58">
        <w:rPr>
          <w:rFonts w:ascii="Arial" w:hAnsi="Arial" w:cs="Arial"/>
          <w:sz w:val="20"/>
          <w:szCs w:val="20"/>
        </w:rPr>
        <w:br/>
        <w:t>В КАЛАЧЕЕВСКОМ СЕЛЬСКОМ ПОСЕЛЕНИИ КАЛАЧЕЕВСКОГО МУНИЦИПАЛЬНОГО РАЙОНА</w:t>
      </w:r>
    </w:p>
    <w:p w14:paraId="47C69EAB" w14:textId="77777777" w:rsidR="002F5A58" w:rsidRPr="002F5A58" w:rsidRDefault="002F5A58" w:rsidP="002F5A58">
      <w:pPr>
        <w:keepNext/>
        <w:jc w:val="center"/>
        <w:rPr>
          <w:rFonts w:ascii="Arial" w:hAnsi="Arial" w:cs="Arial"/>
          <w:i/>
          <w:caps/>
          <w:sz w:val="20"/>
          <w:szCs w:val="20"/>
        </w:rPr>
      </w:pPr>
      <w:r w:rsidRPr="002F5A58">
        <w:rPr>
          <w:rFonts w:ascii="Arial" w:hAnsi="Arial" w:cs="Arial"/>
          <w:sz w:val="20"/>
          <w:szCs w:val="20"/>
        </w:rPr>
        <w:t>Глава 1. Общие положения</w:t>
      </w:r>
    </w:p>
    <w:p w14:paraId="29C1D5C6" w14:textId="77777777" w:rsidR="002F5A58" w:rsidRPr="002F5A58" w:rsidRDefault="002F5A58" w:rsidP="002F5A58">
      <w:pPr>
        <w:autoSpaceDE w:val="0"/>
        <w:autoSpaceDN w:val="0"/>
        <w:adjustRightInd w:val="0"/>
        <w:ind w:firstLine="1134"/>
        <w:rPr>
          <w:rFonts w:ascii="Arial" w:hAnsi="Arial" w:cs="Arial"/>
          <w:sz w:val="20"/>
          <w:szCs w:val="20"/>
        </w:rPr>
      </w:pPr>
      <w:r w:rsidRPr="002F5A58">
        <w:rPr>
          <w:rFonts w:ascii="Arial" w:hAnsi="Arial" w:cs="Arial"/>
          <w:sz w:val="20"/>
          <w:szCs w:val="20"/>
        </w:rPr>
        <w:t>1. Настоящий Порядок определяет порядок реализации правотворческой инициативы граждан в Калачеевском сельском поселении в соответствии с Уставом Калачеевского сельского поселения Калачеевского муниципального района Воронежской области (далее – правотворческая инициатива), требования к проектам, вносимым в порядке реализации правотворческой инициативы, порядок выдвижения правотворческой инициативы гражданами, а также требования к порядку рассмотрения проектов муниципальных правовых актов, внесенных в порядке реализации правотворческой инициативы, органами местного самоуправления и должностными лицами местного самоуправления в Калачеевском сельском поселении Калачеевского муниципального района (далее – муниципальное образование).</w:t>
      </w:r>
    </w:p>
    <w:p w14:paraId="0C32C3A1" w14:textId="77777777" w:rsidR="002F5A58" w:rsidRPr="002F5A58" w:rsidRDefault="002F5A58" w:rsidP="002F5A58">
      <w:pPr>
        <w:autoSpaceDE w:val="0"/>
        <w:autoSpaceDN w:val="0"/>
        <w:adjustRightInd w:val="0"/>
        <w:ind w:firstLine="1134"/>
        <w:rPr>
          <w:rFonts w:ascii="Arial" w:hAnsi="Arial" w:cs="Arial"/>
          <w:sz w:val="20"/>
          <w:szCs w:val="20"/>
        </w:rPr>
      </w:pPr>
      <w:r w:rsidRPr="002F5A58">
        <w:rPr>
          <w:rFonts w:ascii="Arial" w:hAnsi="Arial" w:cs="Arial"/>
          <w:sz w:val="20"/>
          <w:szCs w:val="20"/>
        </w:rPr>
        <w:t>2. В порядке реализации правотворческой инициативы могут быть внесены проекты:</w:t>
      </w:r>
    </w:p>
    <w:p w14:paraId="1287C1E5" w14:textId="77777777" w:rsidR="002F5A58" w:rsidRPr="002F5A58" w:rsidRDefault="002F5A58" w:rsidP="002F5A58">
      <w:pPr>
        <w:autoSpaceDE w:val="0"/>
        <w:autoSpaceDN w:val="0"/>
        <w:adjustRightInd w:val="0"/>
        <w:ind w:firstLine="1134"/>
        <w:rPr>
          <w:rFonts w:ascii="Arial" w:hAnsi="Arial" w:cs="Arial"/>
          <w:sz w:val="20"/>
          <w:szCs w:val="20"/>
        </w:rPr>
      </w:pPr>
      <w:r w:rsidRPr="002F5A58">
        <w:rPr>
          <w:rFonts w:ascii="Arial" w:hAnsi="Arial" w:cs="Arial"/>
          <w:sz w:val="20"/>
          <w:szCs w:val="20"/>
        </w:rPr>
        <w:t>1) решений представительного органа Калачеевского сельского поселения Калачеевского муниципального района</w:t>
      </w:r>
      <w:r w:rsidRPr="002F5A58">
        <w:rPr>
          <w:rFonts w:ascii="Arial" w:hAnsi="Arial" w:cs="Arial"/>
          <w:i/>
          <w:sz w:val="20"/>
          <w:szCs w:val="20"/>
        </w:rPr>
        <w:t xml:space="preserve"> </w:t>
      </w:r>
      <w:r w:rsidRPr="002F5A58">
        <w:rPr>
          <w:rFonts w:ascii="Arial" w:hAnsi="Arial" w:cs="Arial"/>
          <w:sz w:val="20"/>
          <w:szCs w:val="20"/>
        </w:rPr>
        <w:t>(далее – Совета народных депутатов);</w:t>
      </w:r>
    </w:p>
    <w:p w14:paraId="7D262FD3" w14:textId="77777777" w:rsidR="002F5A58" w:rsidRPr="002F5A58" w:rsidRDefault="002F5A58" w:rsidP="002F5A58">
      <w:pPr>
        <w:autoSpaceDE w:val="0"/>
        <w:autoSpaceDN w:val="0"/>
        <w:adjustRightInd w:val="0"/>
        <w:ind w:firstLine="1134"/>
        <w:rPr>
          <w:rFonts w:ascii="Arial" w:hAnsi="Arial" w:cs="Arial"/>
          <w:sz w:val="20"/>
          <w:szCs w:val="20"/>
        </w:rPr>
      </w:pPr>
      <w:r w:rsidRPr="002F5A58">
        <w:rPr>
          <w:rFonts w:ascii="Arial" w:hAnsi="Arial" w:cs="Arial"/>
          <w:sz w:val="20"/>
          <w:szCs w:val="20"/>
        </w:rPr>
        <w:t>2) постановлений или распоряжений главы Калачеевского сельского поселения;</w:t>
      </w:r>
    </w:p>
    <w:p w14:paraId="3D05B65A" w14:textId="77777777" w:rsidR="002F5A58" w:rsidRPr="002F5A58" w:rsidRDefault="002F5A58" w:rsidP="002F5A58">
      <w:pPr>
        <w:autoSpaceDE w:val="0"/>
        <w:autoSpaceDN w:val="0"/>
        <w:adjustRightInd w:val="0"/>
        <w:ind w:firstLine="1134"/>
        <w:rPr>
          <w:rFonts w:ascii="Arial" w:hAnsi="Arial" w:cs="Arial"/>
          <w:sz w:val="20"/>
          <w:szCs w:val="20"/>
        </w:rPr>
      </w:pPr>
      <w:r w:rsidRPr="002F5A58">
        <w:rPr>
          <w:rFonts w:ascii="Arial" w:hAnsi="Arial" w:cs="Arial"/>
          <w:sz w:val="20"/>
          <w:szCs w:val="20"/>
        </w:rPr>
        <w:t>3) постановлений или распоряжений администрации Калачеевского сельского поселения Калачеевского муниципального района Воронежской области;</w:t>
      </w:r>
    </w:p>
    <w:p w14:paraId="1F31688C" w14:textId="77777777" w:rsidR="002F5A58" w:rsidRPr="002F5A58" w:rsidRDefault="002F5A58" w:rsidP="002F5A58">
      <w:pPr>
        <w:autoSpaceDE w:val="0"/>
        <w:autoSpaceDN w:val="0"/>
        <w:adjustRightInd w:val="0"/>
        <w:ind w:firstLine="1134"/>
        <w:rPr>
          <w:rFonts w:ascii="Arial" w:hAnsi="Arial" w:cs="Arial"/>
          <w:sz w:val="20"/>
          <w:szCs w:val="20"/>
        </w:rPr>
      </w:pPr>
      <w:r w:rsidRPr="002F5A58">
        <w:rPr>
          <w:rFonts w:ascii="Arial" w:hAnsi="Arial" w:cs="Arial"/>
          <w:sz w:val="20"/>
          <w:szCs w:val="20"/>
        </w:rPr>
        <w:t>3. Содержание проекта муниципального правового акта, вносимого в порядке правотворческой инициативы:</w:t>
      </w:r>
    </w:p>
    <w:p w14:paraId="45849222" w14:textId="77777777" w:rsidR="002F5A58" w:rsidRPr="002F5A58" w:rsidRDefault="002F5A58" w:rsidP="002F5A58">
      <w:pPr>
        <w:autoSpaceDE w:val="0"/>
        <w:autoSpaceDN w:val="0"/>
        <w:adjustRightInd w:val="0"/>
        <w:ind w:firstLine="1134"/>
        <w:rPr>
          <w:rFonts w:ascii="Arial" w:hAnsi="Arial" w:cs="Arial"/>
          <w:sz w:val="20"/>
          <w:szCs w:val="20"/>
        </w:rPr>
      </w:pPr>
      <w:r w:rsidRPr="002F5A58">
        <w:rPr>
          <w:rFonts w:ascii="Arial" w:hAnsi="Arial" w:cs="Arial"/>
          <w:sz w:val="20"/>
          <w:szCs w:val="20"/>
        </w:rPr>
        <w:t>1) должно соответствовать полномочиям органа местного самоуправления или главы Калачеевского сельского поселения Калачеевского муниципального района, которым вносится проект муниципального правового акта;</w:t>
      </w:r>
    </w:p>
    <w:p w14:paraId="09E702F0" w14:textId="77777777" w:rsidR="002F5A58" w:rsidRPr="002F5A58" w:rsidRDefault="002F5A58" w:rsidP="002F5A58">
      <w:pPr>
        <w:autoSpaceDE w:val="0"/>
        <w:autoSpaceDN w:val="0"/>
        <w:adjustRightInd w:val="0"/>
        <w:ind w:firstLine="1134"/>
        <w:rPr>
          <w:rFonts w:ascii="Arial" w:hAnsi="Arial" w:cs="Arial"/>
          <w:sz w:val="20"/>
          <w:szCs w:val="20"/>
        </w:rPr>
      </w:pPr>
      <w:r w:rsidRPr="002F5A58">
        <w:rPr>
          <w:rFonts w:ascii="Arial" w:hAnsi="Arial" w:cs="Arial"/>
          <w:sz w:val="20"/>
          <w:szCs w:val="20"/>
        </w:rPr>
        <w:t>2) не должно противоречить Конституции Российской Федерации, федеральным законам, иным федеральным нормативным правовым актам, Уставу (Основному Закону) Воронежской области, законам Воронежской области, иным нормативным правовым актам Воронежской области, Уставу Калачеевского сельского поселения Калачеевского муниципального района, иным муниципальным нормативным правовым</w:t>
      </w:r>
      <w:r w:rsidRPr="002F5A58">
        <w:rPr>
          <w:rFonts w:ascii="Arial" w:hAnsi="Arial" w:cs="Arial"/>
          <w:bCs/>
          <w:sz w:val="20"/>
          <w:szCs w:val="20"/>
        </w:rPr>
        <w:t xml:space="preserve"> актам.</w:t>
      </w:r>
    </w:p>
    <w:p w14:paraId="7E6869D4" w14:textId="77777777" w:rsidR="002F5A58" w:rsidRPr="002F5A58" w:rsidRDefault="002F5A58" w:rsidP="002F5A58">
      <w:pPr>
        <w:autoSpaceDE w:val="0"/>
        <w:autoSpaceDN w:val="0"/>
        <w:adjustRightInd w:val="0"/>
        <w:ind w:firstLine="1134"/>
        <w:rPr>
          <w:rFonts w:ascii="Arial" w:hAnsi="Arial" w:cs="Arial"/>
          <w:sz w:val="20"/>
          <w:szCs w:val="20"/>
        </w:rPr>
      </w:pPr>
      <w:r w:rsidRPr="002F5A58">
        <w:rPr>
          <w:rFonts w:ascii="Arial" w:hAnsi="Arial" w:cs="Arial"/>
          <w:sz w:val="20"/>
          <w:szCs w:val="20"/>
        </w:rPr>
        <w:t>4. Проект муниципального правового акта, вносимый в порядке правотворческой инициативы, должен соответствовать основным правилам юридической техники нормативных правовых актов (быть изложен в официально-деловом стиле, иметь нормативное содержание, не допускать множественного толкования его положений, не иметь внутренних противоречий).</w:t>
      </w:r>
    </w:p>
    <w:p w14:paraId="06B0F683" w14:textId="77777777" w:rsidR="002F5A58" w:rsidRPr="002F5A58" w:rsidRDefault="002F5A58" w:rsidP="002F5A58">
      <w:pPr>
        <w:autoSpaceDE w:val="0"/>
        <w:autoSpaceDN w:val="0"/>
        <w:adjustRightInd w:val="0"/>
        <w:ind w:firstLine="1134"/>
        <w:rPr>
          <w:rFonts w:ascii="Arial" w:hAnsi="Arial" w:cs="Arial"/>
          <w:sz w:val="20"/>
          <w:szCs w:val="20"/>
        </w:rPr>
      </w:pPr>
      <w:r w:rsidRPr="002F5A58">
        <w:rPr>
          <w:rFonts w:ascii="Arial" w:hAnsi="Arial" w:cs="Arial"/>
          <w:sz w:val="20"/>
          <w:szCs w:val="20"/>
        </w:rPr>
        <w:t>5. Помимо положений, выражающих основное содержание проекта муниципального правового акта, вносимого в порядке правотворческой инициативы, в указанном проекте наличие исчерпывающего перечня иных изменений, вносимых в муниципальные правовые акты, не обязательно.</w:t>
      </w:r>
    </w:p>
    <w:p w14:paraId="4DEDA2E1" w14:textId="77777777" w:rsidR="002F5A58" w:rsidRPr="002F5A58" w:rsidRDefault="002F5A58" w:rsidP="002F5A58">
      <w:pPr>
        <w:keepNext/>
        <w:autoSpaceDE w:val="0"/>
        <w:autoSpaceDN w:val="0"/>
        <w:adjustRightInd w:val="0"/>
        <w:ind w:firstLine="1134"/>
        <w:jc w:val="center"/>
        <w:rPr>
          <w:rFonts w:ascii="Arial" w:hAnsi="Arial" w:cs="Arial"/>
          <w:sz w:val="20"/>
          <w:szCs w:val="20"/>
        </w:rPr>
      </w:pPr>
      <w:r w:rsidRPr="002F5A58">
        <w:rPr>
          <w:rFonts w:ascii="Arial" w:hAnsi="Arial" w:cs="Arial"/>
          <w:sz w:val="20"/>
          <w:szCs w:val="20"/>
        </w:rPr>
        <w:t>Глава 2. Порядок выдвижения правотворческой инициативы</w:t>
      </w:r>
    </w:p>
    <w:p w14:paraId="308E80C9" w14:textId="77777777" w:rsidR="002F5A58" w:rsidRPr="002F5A58" w:rsidRDefault="002F5A58" w:rsidP="002F5A58">
      <w:pPr>
        <w:autoSpaceDE w:val="0"/>
        <w:autoSpaceDN w:val="0"/>
        <w:adjustRightInd w:val="0"/>
        <w:ind w:firstLine="1134"/>
        <w:rPr>
          <w:rFonts w:ascii="Arial" w:hAnsi="Arial" w:cs="Arial"/>
          <w:sz w:val="20"/>
          <w:szCs w:val="20"/>
        </w:rPr>
      </w:pPr>
      <w:r w:rsidRPr="002F5A58">
        <w:rPr>
          <w:rFonts w:ascii="Arial" w:hAnsi="Arial" w:cs="Arial"/>
          <w:sz w:val="20"/>
          <w:szCs w:val="20"/>
        </w:rPr>
        <w:t>6. С правотворческой инициативой может выступить инициативная группа жителей муниципального образования, обладающих активным избирательным правом (далее – инициативная группа).</w:t>
      </w:r>
    </w:p>
    <w:p w14:paraId="65EF59D6" w14:textId="77777777" w:rsidR="002F5A58" w:rsidRPr="002F5A58" w:rsidRDefault="002F5A58" w:rsidP="002F5A58">
      <w:pPr>
        <w:autoSpaceDE w:val="0"/>
        <w:autoSpaceDN w:val="0"/>
        <w:adjustRightInd w:val="0"/>
        <w:ind w:firstLine="1134"/>
        <w:rPr>
          <w:rFonts w:ascii="Arial" w:hAnsi="Arial" w:cs="Arial"/>
          <w:sz w:val="20"/>
          <w:szCs w:val="20"/>
        </w:rPr>
      </w:pPr>
      <w:r w:rsidRPr="002F5A58">
        <w:rPr>
          <w:rFonts w:ascii="Arial" w:hAnsi="Arial" w:cs="Arial"/>
          <w:sz w:val="20"/>
          <w:szCs w:val="20"/>
        </w:rPr>
        <w:t>7. Численность инициативной группы, необходимая для выдвижения правотворческой инициативы, должна составлять не менее 25 человек.</w:t>
      </w:r>
    </w:p>
    <w:p w14:paraId="2A565723" w14:textId="77777777" w:rsidR="002F5A58" w:rsidRPr="002F5A58" w:rsidRDefault="002F5A58" w:rsidP="002F5A58">
      <w:pPr>
        <w:autoSpaceDE w:val="0"/>
        <w:autoSpaceDN w:val="0"/>
        <w:adjustRightInd w:val="0"/>
        <w:ind w:firstLine="1134"/>
        <w:rPr>
          <w:rFonts w:ascii="Arial" w:hAnsi="Arial" w:cs="Arial"/>
          <w:sz w:val="20"/>
          <w:szCs w:val="20"/>
        </w:rPr>
      </w:pPr>
      <w:r w:rsidRPr="002F5A58">
        <w:rPr>
          <w:rFonts w:ascii="Arial" w:hAnsi="Arial" w:cs="Arial"/>
          <w:sz w:val="20"/>
          <w:szCs w:val="20"/>
        </w:rPr>
        <w:t>8. Граждане участвуют в деятельности инициативной группы на основе добровольного волеизъявления. Не допускается участие граждан в деятельности инициативной группы за вознаграждение. Расходы, связанные с участием в деятельности инициативной группы, несут ее члены.</w:t>
      </w:r>
    </w:p>
    <w:p w14:paraId="4D599EE0" w14:textId="77777777" w:rsidR="002F5A58" w:rsidRPr="002F5A58" w:rsidRDefault="002F5A58" w:rsidP="002F5A58">
      <w:pPr>
        <w:autoSpaceDE w:val="0"/>
        <w:autoSpaceDN w:val="0"/>
        <w:adjustRightInd w:val="0"/>
        <w:ind w:firstLine="1134"/>
        <w:rPr>
          <w:rFonts w:ascii="Arial" w:hAnsi="Arial" w:cs="Arial"/>
          <w:sz w:val="20"/>
          <w:szCs w:val="20"/>
        </w:rPr>
      </w:pPr>
      <w:r w:rsidRPr="002F5A58">
        <w:rPr>
          <w:rFonts w:ascii="Arial" w:hAnsi="Arial" w:cs="Arial"/>
          <w:sz w:val="20"/>
          <w:szCs w:val="20"/>
        </w:rPr>
        <w:t>9. Создание инициативной группы производится на публичном мероприятии, в котором принимает участие не менее 25 человек.</w:t>
      </w:r>
    </w:p>
    <w:p w14:paraId="0230C3F5" w14:textId="77777777" w:rsidR="002F5A58" w:rsidRPr="002F5A58" w:rsidRDefault="002F5A58" w:rsidP="002F5A58">
      <w:pPr>
        <w:autoSpaceDE w:val="0"/>
        <w:autoSpaceDN w:val="0"/>
        <w:adjustRightInd w:val="0"/>
        <w:ind w:firstLine="1134"/>
        <w:rPr>
          <w:rFonts w:ascii="Arial" w:hAnsi="Arial" w:cs="Arial"/>
          <w:sz w:val="20"/>
          <w:szCs w:val="20"/>
        </w:rPr>
      </w:pPr>
      <w:r w:rsidRPr="002F5A58">
        <w:rPr>
          <w:rFonts w:ascii="Arial" w:hAnsi="Arial" w:cs="Arial"/>
          <w:sz w:val="20"/>
          <w:szCs w:val="20"/>
        </w:rPr>
        <w:t>10. Инициативная группа считается созданной с момента принятия решения о ее создании большинством голосов граждан, принимавших участие в публичном мероприятии, предусмотренном пунктом 11 настоящего Порядка (далее – публичное мероприятие).</w:t>
      </w:r>
    </w:p>
    <w:p w14:paraId="23DA338C" w14:textId="77777777" w:rsidR="002F5A58" w:rsidRPr="002F5A58" w:rsidRDefault="002F5A58" w:rsidP="002F5A58">
      <w:pPr>
        <w:autoSpaceDE w:val="0"/>
        <w:autoSpaceDN w:val="0"/>
        <w:adjustRightInd w:val="0"/>
        <w:ind w:firstLine="1134"/>
        <w:rPr>
          <w:rFonts w:ascii="Arial" w:hAnsi="Arial" w:cs="Arial"/>
          <w:sz w:val="20"/>
          <w:szCs w:val="20"/>
        </w:rPr>
      </w:pPr>
      <w:r w:rsidRPr="002F5A58">
        <w:rPr>
          <w:rFonts w:ascii="Arial" w:hAnsi="Arial" w:cs="Arial"/>
          <w:sz w:val="20"/>
          <w:szCs w:val="20"/>
        </w:rPr>
        <w:t xml:space="preserve">Инициативная группа осуществляет свою деятельность до окончания рассмотрения внесенного ею проекта муниципального правового акта соответствующим органом местного </w:t>
      </w:r>
      <w:r w:rsidRPr="002F5A58">
        <w:rPr>
          <w:rFonts w:ascii="Arial" w:hAnsi="Arial" w:cs="Arial"/>
          <w:sz w:val="20"/>
          <w:szCs w:val="20"/>
        </w:rPr>
        <w:lastRenderedPageBreak/>
        <w:t>самоуправления или главы Калачеевского сельского поселения Калачеевского муниципального района.</w:t>
      </w:r>
    </w:p>
    <w:p w14:paraId="04F8356B" w14:textId="77777777" w:rsidR="002F5A58" w:rsidRPr="002F5A58" w:rsidRDefault="002F5A58" w:rsidP="002F5A58">
      <w:pPr>
        <w:autoSpaceDE w:val="0"/>
        <w:autoSpaceDN w:val="0"/>
        <w:adjustRightInd w:val="0"/>
        <w:ind w:firstLine="1134"/>
        <w:rPr>
          <w:rFonts w:ascii="Arial" w:hAnsi="Arial" w:cs="Arial"/>
          <w:sz w:val="20"/>
          <w:szCs w:val="20"/>
        </w:rPr>
      </w:pPr>
      <w:r w:rsidRPr="002F5A58">
        <w:rPr>
          <w:rFonts w:ascii="Arial" w:hAnsi="Arial" w:cs="Arial"/>
          <w:sz w:val="20"/>
          <w:szCs w:val="20"/>
        </w:rPr>
        <w:t>11. Решение о создании инициативной группы оформляется протоколом на бумажном носителе, в котором указываются следующие сведения:</w:t>
      </w:r>
    </w:p>
    <w:p w14:paraId="4125ECCA" w14:textId="77777777" w:rsidR="002F5A58" w:rsidRPr="002F5A58" w:rsidRDefault="002F5A58" w:rsidP="002F5A58">
      <w:pPr>
        <w:autoSpaceDE w:val="0"/>
        <w:autoSpaceDN w:val="0"/>
        <w:adjustRightInd w:val="0"/>
        <w:ind w:firstLine="1134"/>
        <w:rPr>
          <w:rFonts w:ascii="Arial" w:hAnsi="Arial" w:cs="Arial"/>
          <w:sz w:val="20"/>
          <w:szCs w:val="20"/>
        </w:rPr>
      </w:pPr>
      <w:r w:rsidRPr="002F5A58">
        <w:rPr>
          <w:rFonts w:ascii="Arial" w:hAnsi="Arial" w:cs="Arial"/>
          <w:sz w:val="20"/>
          <w:szCs w:val="20"/>
        </w:rPr>
        <w:t>1) дата, время и место проведения публичного мероприятия;</w:t>
      </w:r>
    </w:p>
    <w:p w14:paraId="66F9CD95" w14:textId="77777777" w:rsidR="002F5A58" w:rsidRPr="002F5A58" w:rsidRDefault="002F5A58" w:rsidP="002F5A58">
      <w:pPr>
        <w:autoSpaceDE w:val="0"/>
        <w:autoSpaceDN w:val="0"/>
        <w:adjustRightInd w:val="0"/>
        <w:ind w:firstLine="1134"/>
        <w:rPr>
          <w:rFonts w:ascii="Arial" w:hAnsi="Arial" w:cs="Arial"/>
          <w:sz w:val="20"/>
          <w:szCs w:val="20"/>
        </w:rPr>
      </w:pPr>
      <w:r w:rsidRPr="002F5A58">
        <w:rPr>
          <w:rFonts w:ascii="Arial" w:hAnsi="Arial" w:cs="Arial"/>
          <w:sz w:val="20"/>
          <w:szCs w:val="20"/>
        </w:rPr>
        <w:t>2) повестка публичного мероприятия;</w:t>
      </w:r>
    </w:p>
    <w:p w14:paraId="1850C2EB" w14:textId="77777777" w:rsidR="002F5A58" w:rsidRPr="002F5A58" w:rsidRDefault="002F5A58" w:rsidP="002F5A58">
      <w:pPr>
        <w:autoSpaceDE w:val="0"/>
        <w:autoSpaceDN w:val="0"/>
        <w:adjustRightInd w:val="0"/>
        <w:ind w:firstLine="1134"/>
        <w:rPr>
          <w:rFonts w:ascii="Arial" w:hAnsi="Arial" w:cs="Arial"/>
          <w:sz w:val="20"/>
          <w:szCs w:val="20"/>
        </w:rPr>
      </w:pPr>
      <w:r w:rsidRPr="002F5A58">
        <w:rPr>
          <w:rFonts w:ascii="Arial" w:hAnsi="Arial" w:cs="Arial"/>
          <w:sz w:val="20"/>
          <w:szCs w:val="20"/>
        </w:rPr>
        <w:t>3) решения, принятые по вопросам повестки публичного мероприятия, и результаты голосований по ним;</w:t>
      </w:r>
    </w:p>
    <w:p w14:paraId="6D527986" w14:textId="77777777" w:rsidR="002F5A58" w:rsidRPr="002F5A58" w:rsidRDefault="002F5A58" w:rsidP="002F5A58">
      <w:pPr>
        <w:autoSpaceDE w:val="0"/>
        <w:autoSpaceDN w:val="0"/>
        <w:adjustRightInd w:val="0"/>
        <w:ind w:firstLine="1134"/>
        <w:rPr>
          <w:rFonts w:ascii="Arial" w:hAnsi="Arial" w:cs="Arial"/>
          <w:sz w:val="20"/>
          <w:szCs w:val="20"/>
        </w:rPr>
      </w:pPr>
      <w:r w:rsidRPr="002F5A58">
        <w:rPr>
          <w:rFonts w:ascii="Arial" w:hAnsi="Arial" w:cs="Arial"/>
          <w:sz w:val="20"/>
          <w:szCs w:val="20"/>
        </w:rPr>
        <w:t>4) количество присутствующих членов инициативной группы;</w:t>
      </w:r>
    </w:p>
    <w:p w14:paraId="100D06D0" w14:textId="77777777" w:rsidR="002F5A58" w:rsidRPr="002F5A58" w:rsidRDefault="002F5A58" w:rsidP="002F5A58">
      <w:pPr>
        <w:autoSpaceDE w:val="0"/>
        <w:autoSpaceDN w:val="0"/>
        <w:adjustRightInd w:val="0"/>
        <w:ind w:firstLine="1134"/>
        <w:rPr>
          <w:rFonts w:ascii="Arial" w:hAnsi="Arial" w:cs="Arial"/>
          <w:sz w:val="20"/>
          <w:szCs w:val="20"/>
        </w:rPr>
      </w:pPr>
      <w:r w:rsidRPr="002F5A58">
        <w:rPr>
          <w:rFonts w:ascii="Arial" w:hAnsi="Arial" w:cs="Arial"/>
          <w:sz w:val="20"/>
          <w:szCs w:val="20"/>
        </w:rPr>
        <w:t>5) фамилию, имя, отчество (последнее – при наличии) лица, избранного председателем инициативной группы с его добровольного согласия;</w:t>
      </w:r>
    </w:p>
    <w:p w14:paraId="5ECB1A39" w14:textId="77777777" w:rsidR="002F5A58" w:rsidRPr="002F5A58" w:rsidRDefault="002F5A58" w:rsidP="002F5A58">
      <w:pPr>
        <w:autoSpaceDE w:val="0"/>
        <w:autoSpaceDN w:val="0"/>
        <w:adjustRightInd w:val="0"/>
        <w:ind w:firstLine="1134"/>
        <w:rPr>
          <w:rFonts w:ascii="Arial" w:hAnsi="Arial" w:cs="Arial"/>
          <w:sz w:val="20"/>
          <w:szCs w:val="20"/>
        </w:rPr>
      </w:pPr>
      <w:r w:rsidRPr="002F5A58">
        <w:rPr>
          <w:rFonts w:ascii="Arial" w:hAnsi="Arial" w:cs="Arial"/>
          <w:sz w:val="20"/>
          <w:szCs w:val="20"/>
        </w:rPr>
        <w:t>6) количество членов инициативной группы (не более 5 человек), уполномоченных представлять инициативную группу совместно с председателем инициативной группы;</w:t>
      </w:r>
    </w:p>
    <w:p w14:paraId="30B9F38B" w14:textId="77777777" w:rsidR="002F5A58" w:rsidRPr="002F5A58" w:rsidRDefault="002F5A58" w:rsidP="002F5A58">
      <w:pPr>
        <w:autoSpaceDE w:val="0"/>
        <w:autoSpaceDN w:val="0"/>
        <w:adjustRightInd w:val="0"/>
        <w:ind w:firstLine="1134"/>
        <w:rPr>
          <w:rFonts w:ascii="Arial" w:hAnsi="Arial" w:cs="Arial"/>
          <w:sz w:val="20"/>
          <w:szCs w:val="20"/>
        </w:rPr>
      </w:pPr>
      <w:r w:rsidRPr="002F5A58">
        <w:rPr>
          <w:rFonts w:ascii="Arial" w:hAnsi="Arial" w:cs="Arial"/>
          <w:sz w:val="20"/>
          <w:szCs w:val="20"/>
        </w:rPr>
        <w:t>7) вид и наименование проекта муниципального правового акта, вносимого на рассмотрение соответствующего органа местного самоуправления или главы городского поселения г. Калач Калачеевского муниципального района в порядке правотворческой инициативы.</w:t>
      </w:r>
    </w:p>
    <w:p w14:paraId="68C0F87B" w14:textId="77777777" w:rsidR="002F5A58" w:rsidRPr="002F5A58" w:rsidRDefault="002F5A58" w:rsidP="002F5A58">
      <w:pPr>
        <w:autoSpaceDE w:val="0"/>
        <w:autoSpaceDN w:val="0"/>
        <w:adjustRightInd w:val="0"/>
        <w:ind w:firstLine="1134"/>
        <w:rPr>
          <w:rFonts w:ascii="Arial" w:hAnsi="Arial" w:cs="Arial"/>
          <w:sz w:val="20"/>
          <w:szCs w:val="20"/>
        </w:rPr>
      </w:pPr>
      <w:r w:rsidRPr="002F5A58">
        <w:rPr>
          <w:rFonts w:ascii="Arial" w:hAnsi="Arial" w:cs="Arial"/>
          <w:sz w:val="20"/>
          <w:szCs w:val="20"/>
        </w:rPr>
        <w:t>12. Решение о создании инициативной группы подписывается председателем инициативной группы.</w:t>
      </w:r>
    </w:p>
    <w:p w14:paraId="4E09707B" w14:textId="77777777" w:rsidR="002F5A58" w:rsidRPr="002F5A58" w:rsidRDefault="002F5A58" w:rsidP="002F5A58">
      <w:pPr>
        <w:autoSpaceDE w:val="0"/>
        <w:autoSpaceDN w:val="0"/>
        <w:adjustRightInd w:val="0"/>
        <w:ind w:firstLine="1134"/>
        <w:rPr>
          <w:rFonts w:ascii="Arial" w:hAnsi="Arial" w:cs="Arial"/>
          <w:sz w:val="20"/>
          <w:szCs w:val="20"/>
        </w:rPr>
      </w:pPr>
      <w:r w:rsidRPr="002F5A58">
        <w:rPr>
          <w:rFonts w:ascii="Arial" w:hAnsi="Arial" w:cs="Arial"/>
          <w:sz w:val="20"/>
          <w:szCs w:val="20"/>
        </w:rPr>
        <w:t>13. К решению о создании инициативной группы прилагается список граждан, принимавших участие в публичном мероприятии и проголосовавших за решение о создании инициативной группы, а также иных граждан, поддерживающих соответствующую правотворческую инициативу (далее – список членов инициативной группы), который оформляется на бумажном носителе в соответствии с приложением к настоящему Порядку и заполняется в соответствии с пунктами 16, 17 настоящего Порядка.</w:t>
      </w:r>
    </w:p>
    <w:p w14:paraId="5B2D0ACE" w14:textId="77777777" w:rsidR="002F5A58" w:rsidRPr="002F5A58" w:rsidRDefault="002F5A58" w:rsidP="002F5A58">
      <w:pPr>
        <w:autoSpaceDE w:val="0"/>
        <w:autoSpaceDN w:val="0"/>
        <w:adjustRightInd w:val="0"/>
        <w:ind w:firstLine="1134"/>
        <w:rPr>
          <w:rFonts w:ascii="Arial" w:hAnsi="Arial" w:cs="Arial"/>
          <w:sz w:val="20"/>
          <w:szCs w:val="20"/>
        </w:rPr>
      </w:pPr>
      <w:r w:rsidRPr="002F5A58">
        <w:rPr>
          <w:rFonts w:ascii="Arial" w:hAnsi="Arial" w:cs="Arial"/>
          <w:sz w:val="20"/>
          <w:szCs w:val="20"/>
        </w:rPr>
        <w:t>Список членов инициативной группы может быть выполнен на нескольких листах, каждый из которых соответствует требованиям абзаца первого настоящего пункта.</w:t>
      </w:r>
    </w:p>
    <w:p w14:paraId="6A045ECB" w14:textId="77777777" w:rsidR="002F5A58" w:rsidRPr="002F5A58" w:rsidRDefault="002F5A58" w:rsidP="002F5A58">
      <w:pPr>
        <w:autoSpaceDE w:val="0"/>
        <w:autoSpaceDN w:val="0"/>
        <w:adjustRightInd w:val="0"/>
        <w:ind w:firstLine="1134"/>
        <w:rPr>
          <w:rFonts w:ascii="Arial" w:hAnsi="Arial" w:cs="Arial"/>
          <w:sz w:val="20"/>
          <w:szCs w:val="20"/>
        </w:rPr>
      </w:pPr>
      <w:r w:rsidRPr="002F5A58">
        <w:rPr>
          <w:rFonts w:ascii="Arial" w:hAnsi="Arial" w:cs="Arial"/>
          <w:sz w:val="20"/>
          <w:szCs w:val="20"/>
        </w:rPr>
        <w:t>14. В список членов инициативной группы включаются следующие сведения о гражданине: фамилия, имя, отчество (последнее – при наличии), дата рождения, адрес его регистрации по месту жительства. Гражданин собственноручно расписывается в соответствующей графе списка членов инициативной группы и ставит дату внесения подписи.</w:t>
      </w:r>
    </w:p>
    <w:p w14:paraId="44B58968" w14:textId="77777777" w:rsidR="002F5A58" w:rsidRPr="002F5A58" w:rsidRDefault="002F5A58" w:rsidP="002F5A58">
      <w:pPr>
        <w:autoSpaceDE w:val="0"/>
        <w:autoSpaceDN w:val="0"/>
        <w:adjustRightInd w:val="0"/>
        <w:ind w:firstLine="1134"/>
        <w:rPr>
          <w:rFonts w:ascii="Arial" w:hAnsi="Arial" w:cs="Arial"/>
          <w:sz w:val="20"/>
          <w:szCs w:val="20"/>
        </w:rPr>
      </w:pPr>
      <w:r w:rsidRPr="002F5A58">
        <w:rPr>
          <w:rFonts w:ascii="Arial" w:hAnsi="Arial" w:cs="Arial"/>
          <w:sz w:val="20"/>
          <w:szCs w:val="20"/>
        </w:rPr>
        <w:t>В графе «Примечание» списка членов инициативной группы напротив фамилии уполномоченных представителей инициативной группы (за исключением председателя инициативной группы) с добровольного согласия гражданина делается пометка «Уполномоченный представитель».</w:t>
      </w:r>
    </w:p>
    <w:p w14:paraId="036537B2" w14:textId="77777777" w:rsidR="002F5A58" w:rsidRPr="002F5A58" w:rsidRDefault="002F5A58" w:rsidP="002F5A58">
      <w:pPr>
        <w:autoSpaceDE w:val="0"/>
        <w:autoSpaceDN w:val="0"/>
        <w:adjustRightInd w:val="0"/>
        <w:ind w:firstLine="1134"/>
        <w:rPr>
          <w:rFonts w:ascii="Arial" w:hAnsi="Arial" w:cs="Arial"/>
          <w:sz w:val="20"/>
          <w:szCs w:val="20"/>
        </w:rPr>
      </w:pPr>
      <w:r w:rsidRPr="002F5A58">
        <w:rPr>
          <w:rFonts w:ascii="Arial" w:hAnsi="Arial" w:cs="Arial"/>
          <w:sz w:val="20"/>
          <w:szCs w:val="20"/>
        </w:rPr>
        <w:t>При заполнении подписного листа использование карандаша не допускается.</w:t>
      </w:r>
    </w:p>
    <w:p w14:paraId="5D166421" w14:textId="77777777" w:rsidR="002F5A58" w:rsidRPr="002F5A58" w:rsidRDefault="002F5A58" w:rsidP="002F5A58">
      <w:pPr>
        <w:autoSpaceDE w:val="0"/>
        <w:autoSpaceDN w:val="0"/>
        <w:adjustRightInd w:val="0"/>
        <w:ind w:firstLine="1134"/>
        <w:rPr>
          <w:rFonts w:ascii="Arial" w:hAnsi="Arial" w:cs="Arial"/>
          <w:sz w:val="20"/>
          <w:szCs w:val="20"/>
        </w:rPr>
      </w:pPr>
      <w:r w:rsidRPr="002F5A58">
        <w:rPr>
          <w:rFonts w:ascii="Arial" w:hAnsi="Arial" w:cs="Arial"/>
          <w:sz w:val="20"/>
          <w:szCs w:val="20"/>
        </w:rPr>
        <w:t>15. Сбор подписей граждан и последующая обработка полученных персональных данных осуществляются с согласия субъектов персональных данных, полученного в соответствии с требованиями Федерального закона от 27 июля 2006 года № 152-ФЗ «О персональных данных». Гражданин в удостоверение согласия на обработку своих персональных данных проставляет подпись в списке членов инициативной группы.</w:t>
      </w:r>
    </w:p>
    <w:p w14:paraId="3F0C363B" w14:textId="77777777" w:rsidR="002F5A58" w:rsidRPr="002F5A58" w:rsidRDefault="002F5A58" w:rsidP="002F5A58">
      <w:pPr>
        <w:autoSpaceDE w:val="0"/>
        <w:autoSpaceDN w:val="0"/>
        <w:adjustRightInd w:val="0"/>
        <w:ind w:firstLine="1134"/>
        <w:rPr>
          <w:rFonts w:ascii="Arial" w:hAnsi="Arial" w:cs="Arial"/>
          <w:sz w:val="20"/>
          <w:szCs w:val="20"/>
        </w:rPr>
      </w:pPr>
      <w:r w:rsidRPr="002F5A58">
        <w:rPr>
          <w:rFonts w:ascii="Arial" w:hAnsi="Arial" w:cs="Arial"/>
          <w:sz w:val="20"/>
          <w:szCs w:val="20"/>
        </w:rPr>
        <w:t>16. К проекту муниципального правового акта, вносимого в порядке реализации правотворческой инициативы, прилагаются следующие дополнительные материалы:</w:t>
      </w:r>
    </w:p>
    <w:p w14:paraId="52895305" w14:textId="77777777" w:rsidR="002F5A58" w:rsidRPr="002F5A58" w:rsidRDefault="002F5A58" w:rsidP="002F5A58">
      <w:pPr>
        <w:autoSpaceDE w:val="0"/>
        <w:autoSpaceDN w:val="0"/>
        <w:adjustRightInd w:val="0"/>
        <w:ind w:firstLine="1134"/>
        <w:rPr>
          <w:rFonts w:ascii="Arial" w:hAnsi="Arial" w:cs="Arial"/>
          <w:sz w:val="20"/>
          <w:szCs w:val="20"/>
        </w:rPr>
      </w:pPr>
      <w:r w:rsidRPr="002F5A58">
        <w:rPr>
          <w:rFonts w:ascii="Arial" w:hAnsi="Arial" w:cs="Arial"/>
          <w:sz w:val="20"/>
          <w:szCs w:val="20"/>
        </w:rPr>
        <w:t>1) пояснительная записка к проекту муниципального правового акта, которая должна содержать правовые основания принятия предлагаемого муниципального правового акта, обоснование необходимости его принятия, его цели и основные положения, предложения о разработке муниципальных правовых актов, принятие которых необходимо для реализации предлагаемого муниципального правового акта;</w:t>
      </w:r>
    </w:p>
    <w:p w14:paraId="7942BBA2" w14:textId="77777777" w:rsidR="002F5A58" w:rsidRPr="002F5A58" w:rsidRDefault="002F5A58" w:rsidP="002F5A58">
      <w:pPr>
        <w:autoSpaceDE w:val="0"/>
        <w:autoSpaceDN w:val="0"/>
        <w:adjustRightInd w:val="0"/>
        <w:ind w:firstLine="1134"/>
        <w:rPr>
          <w:rFonts w:ascii="Arial" w:hAnsi="Arial" w:cs="Arial"/>
          <w:sz w:val="20"/>
          <w:szCs w:val="20"/>
        </w:rPr>
      </w:pPr>
      <w:r w:rsidRPr="002F5A58">
        <w:rPr>
          <w:rFonts w:ascii="Arial" w:hAnsi="Arial" w:cs="Arial"/>
          <w:sz w:val="20"/>
          <w:szCs w:val="20"/>
        </w:rPr>
        <w:t>2) финансово-экономическое обоснование (в случае внесения проекта муниципального правового акта, реализация которого потребует дополнительных материальных и (или) иных затрат за счет местного бюджета);</w:t>
      </w:r>
    </w:p>
    <w:p w14:paraId="1025275F" w14:textId="77777777" w:rsidR="002F5A58" w:rsidRPr="002F5A58" w:rsidRDefault="002F5A58" w:rsidP="002F5A58">
      <w:pPr>
        <w:autoSpaceDE w:val="0"/>
        <w:autoSpaceDN w:val="0"/>
        <w:adjustRightInd w:val="0"/>
        <w:ind w:firstLine="1134"/>
        <w:rPr>
          <w:rFonts w:ascii="Arial" w:hAnsi="Arial" w:cs="Arial"/>
          <w:sz w:val="20"/>
          <w:szCs w:val="20"/>
        </w:rPr>
      </w:pPr>
      <w:r w:rsidRPr="002F5A58">
        <w:rPr>
          <w:rFonts w:ascii="Arial" w:hAnsi="Arial" w:cs="Arial"/>
          <w:sz w:val="20"/>
          <w:szCs w:val="20"/>
        </w:rPr>
        <w:t>3) справочные материалы (информация, расчет, статистические сведения и другие аналогичные сведения) по усмотрению членов инициативной группы.</w:t>
      </w:r>
    </w:p>
    <w:p w14:paraId="7C64222D" w14:textId="77777777" w:rsidR="002F5A58" w:rsidRPr="002F5A58" w:rsidRDefault="002F5A58" w:rsidP="002F5A58">
      <w:pPr>
        <w:autoSpaceDE w:val="0"/>
        <w:autoSpaceDN w:val="0"/>
        <w:adjustRightInd w:val="0"/>
        <w:ind w:firstLine="1134"/>
        <w:rPr>
          <w:rFonts w:ascii="Arial" w:hAnsi="Arial" w:cs="Arial"/>
          <w:sz w:val="20"/>
          <w:szCs w:val="20"/>
        </w:rPr>
      </w:pPr>
      <w:r w:rsidRPr="002F5A58">
        <w:rPr>
          <w:rFonts w:ascii="Arial" w:hAnsi="Arial" w:cs="Arial"/>
          <w:sz w:val="20"/>
          <w:szCs w:val="20"/>
        </w:rPr>
        <w:t>17. Инициативная группа направляет в соответствующий орган местного самоуправления или главе Калачеевского сельского поселения Калачеевского муниципального района в соответствии с их компетенцией следующий комплект документов:</w:t>
      </w:r>
    </w:p>
    <w:p w14:paraId="2880212B" w14:textId="77777777" w:rsidR="002F5A58" w:rsidRPr="002F5A58" w:rsidRDefault="002F5A58" w:rsidP="002F5A58">
      <w:pPr>
        <w:autoSpaceDE w:val="0"/>
        <w:autoSpaceDN w:val="0"/>
        <w:adjustRightInd w:val="0"/>
        <w:ind w:firstLine="1134"/>
        <w:rPr>
          <w:rFonts w:ascii="Arial" w:hAnsi="Arial" w:cs="Arial"/>
          <w:sz w:val="20"/>
          <w:szCs w:val="20"/>
        </w:rPr>
      </w:pPr>
      <w:r w:rsidRPr="002F5A58">
        <w:rPr>
          <w:rFonts w:ascii="Arial" w:hAnsi="Arial" w:cs="Arial"/>
          <w:sz w:val="20"/>
          <w:szCs w:val="20"/>
        </w:rPr>
        <w:t xml:space="preserve">1) сопроводительное письмо на имя главы Калачеевского сельского поселения Калачеевского муниципального района, главы администрации Калачеевского сельского поселения Калачеевского муниципального района на бумажном носителе, подписанное председателем или иным уполномоченным представителем (иными уполномоченными представителями) инициативной группы, содержащее указание на реализацию гражданами правотворческой инициативы, а также контактные данные председателя инициативной группы и иных </w:t>
      </w:r>
      <w:r w:rsidRPr="002F5A58">
        <w:rPr>
          <w:rFonts w:ascii="Arial" w:hAnsi="Arial" w:cs="Arial"/>
          <w:sz w:val="20"/>
          <w:szCs w:val="20"/>
        </w:rPr>
        <w:lastRenderedPageBreak/>
        <w:t>уполномоченных представителей инициативной группы в целях обеспечения оперативной связи с ними (номера телефонов, адреса электронной почты);</w:t>
      </w:r>
    </w:p>
    <w:p w14:paraId="56853C2C" w14:textId="77777777" w:rsidR="002F5A58" w:rsidRPr="002F5A58" w:rsidRDefault="002F5A58" w:rsidP="002F5A58">
      <w:pPr>
        <w:autoSpaceDE w:val="0"/>
        <w:autoSpaceDN w:val="0"/>
        <w:adjustRightInd w:val="0"/>
        <w:ind w:firstLine="1134"/>
        <w:rPr>
          <w:rFonts w:ascii="Arial" w:hAnsi="Arial" w:cs="Arial"/>
          <w:sz w:val="20"/>
          <w:szCs w:val="20"/>
        </w:rPr>
      </w:pPr>
      <w:r w:rsidRPr="002F5A58">
        <w:rPr>
          <w:rFonts w:ascii="Arial" w:hAnsi="Arial" w:cs="Arial"/>
          <w:sz w:val="20"/>
          <w:szCs w:val="20"/>
        </w:rPr>
        <w:t>2) подлинные экземпляры решения о создании инициативной группы, а также списка членов инициативной группы, оформленные в соответствии с требованиями пунктов 13–15 настоящего Порядка;</w:t>
      </w:r>
    </w:p>
    <w:p w14:paraId="50623DBF" w14:textId="77777777" w:rsidR="002F5A58" w:rsidRPr="002F5A58" w:rsidRDefault="002F5A58" w:rsidP="002F5A58">
      <w:pPr>
        <w:autoSpaceDE w:val="0"/>
        <w:autoSpaceDN w:val="0"/>
        <w:adjustRightInd w:val="0"/>
        <w:ind w:firstLine="1134"/>
        <w:rPr>
          <w:rFonts w:ascii="Arial" w:hAnsi="Arial" w:cs="Arial"/>
          <w:sz w:val="20"/>
          <w:szCs w:val="20"/>
        </w:rPr>
      </w:pPr>
      <w:r w:rsidRPr="002F5A58">
        <w:rPr>
          <w:rFonts w:ascii="Arial" w:hAnsi="Arial" w:cs="Arial"/>
          <w:sz w:val="20"/>
          <w:szCs w:val="20"/>
        </w:rPr>
        <w:t>3) проект муниципального правового акта с дополнительными материалами к нему, предусмотренными пунктом 16 настоящего Порядка, на бумажном носителе и на машиночитаемом носителе (в форматах .</w:t>
      </w:r>
      <w:proofErr w:type="spellStart"/>
      <w:r w:rsidRPr="002F5A58">
        <w:rPr>
          <w:rFonts w:ascii="Arial" w:hAnsi="Arial" w:cs="Arial"/>
          <w:sz w:val="20"/>
          <w:szCs w:val="20"/>
        </w:rPr>
        <w:t>doc</w:t>
      </w:r>
      <w:proofErr w:type="spellEnd"/>
      <w:r w:rsidRPr="002F5A58">
        <w:rPr>
          <w:rFonts w:ascii="Arial" w:hAnsi="Arial" w:cs="Arial"/>
          <w:sz w:val="20"/>
          <w:szCs w:val="20"/>
        </w:rPr>
        <w:t>, .</w:t>
      </w:r>
      <w:proofErr w:type="spellStart"/>
      <w:r w:rsidRPr="002F5A58">
        <w:rPr>
          <w:rFonts w:ascii="Arial" w:hAnsi="Arial" w:cs="Arial"/>
          <w:sz w:val="20"/>
          <w:szCs w:val="20"/>
        </w:rPr>
        <w:t>docx</w:t>
      </w:r>
      <w:proofErr w:type="spellEnd"/>
      <w:r w:rsidRPr="002F5A58">
        <w:rPr>
          <w:rFonts w:ascii="Arial" w:hAnsi="Arial" w:cs="Arial"/>
          <w:sz w:val="20"/>
          <w:szCs w:val="20"/>
        </w:rPr>
        <w:t>, .</w:t>
      </w:r>
      <w:proofErr w:type="spellStart"/>
      <w:r w:rsidRPr="002F5A58">
        <w:rPr>
          <w:rFonts w:ascii="Arial" w:hAnsi="Arial" w:cs="Arial"/>
          <w:sz w:val="20"/>
          <w:szCs w:val="20"/>
        </w:rPr>
        <w:t>rtf</w:t>
      </w:r>
      <w:proofErr w:type="spellEnd"/>
      <w:r w:rsidRPr="002F5A58">
        <w:rPr>
          <w:rFonts w:ascii="Arial" w:hAnsi="Arial" w:cs="Arial"/>
          <w:sz w:val="20"/>
          <w:szCs w:val="20"/>
        </w:rPr>
        <w:t xml:space="preserve"> или .</w:t>
      </w:r>
      <w:proofErr w:type="spellStart"/>
      <w:r w:rsidRPr="002F5A58">
        <w:rPr>
          <w:rFonts w:ascii="Arial" w:hAnsi="Arial" w:cs="Arial"/>
          <w:sz w:val="20"/>
          <w:szCs w:val="20"/>
        </w:rPr>
        <w:t>odt</w:t>
      </w:r>
      <w:proofErr w:type="spellEnd"/>
      <w:r w:rsidRPr="002F5A58">
        <w:rPr>
          <w:rFonts w:ascii="Arial" w:hAnsi="Arial" w:cs="Arial"/>
          <w:sz w:val="20"/>
          <w:szCs w:val="20"/>
        </w:rPr>
        <w:t>).</w:t>
      </w:r>
    </w:p>
    <w:p w14:paraId="63E7B974" w14:textId="77777777" w:rsidR="002F5A58" w:rsidRPr="002F5A58" w:rsidRDefault="002F5A58" w:rsidP="002F5A58">
      <w:pPr>
        <w:keepNext/>
        <w:autoSpaceDE w:val="0"/>
        <w:autoSpaceDN w:val="0"/>
        <w:adjustRightInd w:val="0"/>
        <w:ind w:firstLine="1134"/>
        <w:jc w:val="center"/>
        <w:rPr>
          <w:rFonts w:ascii="Arial" w:hAnsi="Arial" w:cs="Arial"/>
          <w:sz w:val="20"/>
          <w:szCs w:val="20"/>
        </w:rPr>
      </w:pPr>
      <w:r w:rsidRPr="002F5A58">
        <w:rPr>
          <w:rFonts w:ascii="Arial" w:hAnsi="Arial" w:cs="Arial"/>
          <w:sz w:val="20"/>
          <w:szCs w:val="20"/>
        </w:rPr>
        <w:t>Глава 3. Требования к порядку рассмотрения проектов муниципальных правовых актов, внесенных в порядке реализации правотворческой инициативы</w:t>
      </w:r>
    </w:p>
    <w:p w14:paraId="4BC274A7" w14:textId="77777777" w:rsidR="002F5A58" w:rsidRPr="002F5A58" w:rsidRDefault="002F5A58" w:rsidP="002F5A58">
      <w:pPr>
        <w:autoSpaceDE w:val="0"/>
        <w:autoSpaceDN w:val="0"/>
        <w:adjustRightInd w:val="0"/>
        <w:ind w:firstLine="1134"/>
        <w:rPr>
          <w:rFonts w:ascii="Arial" w:hAnsi="Arial" w:cs="Arial"/>
          <w:sz w:val="20"/>
          <w:szCs w:val="20"/>
        </w:rPr>
      </w:pPr>
      <w:r w:rsidRPr="002F5A58">
        <w:rPr>
          <w:rFonts w:ascii="Arial" w:hAnsi="Arial" w:cs="Arial"/>
          <w:sz w:val="20"/>
          <w:szCs w:val="20"/>
        </w:rPr>
        <w:t>18. Днем внесения проекта муниципального правового акта в порядке реализации правотворческой инициативы считается день регистрации поступления комплекта документов, предусмотренного пунктом 17 настоящего Порядка, в соответствующем органе местного самоуправления.</w:t>
      </w:r>
    </w:p>
    <w:p w14:paraId="7E01F884" w14:textId="77777777" w:rsidR="002F5A58" w:rsidRPr="002F5A58" w:rsidRDefault="002F5A58" w:rsidP="002F5A58">
      <w:pPr>
        <w:autoSpaceDE w:val="0"/>
        <w:autoSpaceDN w:val="0"/>
        <w:adjustRightInd w:val="0"/>
        <w:ind w:firstLine="1134"/>
        <w:rPr>
          <w:rFonts w:ascii="Arial" w:hAnsi="Arial" w:cs="Arial"/>
          <w:sz w:val="20"/>
          <w:szCs w:val="20"/>
        </w:rPr>
      </w:pPr>
      <w:r w:rsidRPr="002F5A58">
        <w:rPr>
          <w:rFonts w:ascii="Arial" w:hAnsi="Arial" w:cs="Arial"/>
          <w:sz w:val="20"/>
          <w:szCs w:val="20"/>
        </w:rPr>
        <w:t>19. Проект муниципального правового акта, внесенный в порядке реализации правотворческой инициативы в соответствии с настоящим Порядком, подлежит обязательному рассмотрению органом местного самоуправления или главой городского поселения г. Калач Калачеевского муниципального района, к компетенции которого относится принятие соответствующего акта, в течение трех месяцев со дня его внесения.</w:t>
      </w:r>
    </w:p>
    <w:p w14:paraId="2CA7D598" w14:textId="77777777" w:rsidR="002F5A58" w:rsidRPr="002F5A58" w:rsidRDefault="002F5A58" w:rsidP="002F5A58">
      <w:pPr>
        <w:autoSpaceDE w:val="0"/>
        <w:autoSpaceDN w:val="0"/>
        <w:adjustRightInd w:val="0"/>
        <w:ind w:firstLine="1134"/>
        <w:rPr>
          <w:rFonts w:ascii="Arial" w:hAnsi="Arial" w:cs="Arial"/>
          <w:sz w:val="20"/>
          <w:szCs w:val="20"/>
        </w:rPr>
      </w:pPr>
      <w:r w:rsidRPr="002F5A58">
        <w:rPr>
          <w:rFonts w:ascii="Arial" w:hAnsi="Arial" w:cs="Arial"/>
          <w:sz w:val="20"/>
          <w:szCs w:val="20"/>
        </w:rPr>
        <w:t>20. Проект муниципального правового акта, внесенный в порядке реализации правотворческой инициативы, не подлежит рассмотрению, если правотворческая инициатива выдвинута с нарушением настоящего Порядка.</w:t>
      </w:r>
    </w:p>
    <w:p w14:paraId="3DB9E297" w14:textId="77777777" w:rsidR="002F5A58" w:rsidRPr="002F5A58" w:rsidRDefault="002F5A58" w:rsidP="002F5A58">
      <w:pPr>
        <w:autoSpaceDE w:val="0"/>
        <w:autoSpaceDN w:val="0"/>
        <w:adjustRightInd w:val="0"/>
        <w:ind w:firstLine="1134"/>
        <w:rPr>
          <w:rFonts w:ascii="Arial" w:hAnsi="Arial" w:cs="Arial"/>
          <w:sz w:val="20"/>
          <w:szCs w:val="20"/>
        </w:rPr>
      </w:pPr>
      <w:r w:rsidRPr="002F5A58">
        <w:rPr>
          <w:rFonts w:ascii="Arial" w:hAnsi="Arial" w:cs="Arial"/>
          <w:sz w:val="20"/>
          <w:szCs w:val="20"/>
        </w:rPr>
        <w:t>В этом случае уполномоченным представителям инициативной группы в сроки, установленные законодательством для рассмотрения обращений граждан, соответствующим органом местного самоуправления или главой Калачеевского сельского поселения Калачеевского муниципального района направляется информация об отказе в рассмотрении проекта муниципального правового акта, внесенного в порядке правотворческой инициативы, с указанием причин отказа.</w:t>
      </w:r>
    </w:p>
    <w:p w14:paraId="1F368171" w14:textId="77777777" w:rsidR="002F5A58" w:rsidRPr="002F5A58" w:rsidRDefault="002F5A58" w:rsidP="002F5A58">
      <w:pPr>
        <w:autoSpaceDE w:val="0"/>
        <w:autoSpaceDN w:val="0"/>
        <w:adjustRightInd w:val="0"/>
        <w:ind w:firstLine="1134"/>
        <w:rPr>
          <w:rFonts w:ascii="Arial" w:hAnsi="Arial" w:cs="Arial"/>
          <w:sz w:val="20"/>
          <w:szCs w:val="20"/>
        </w:rPr>
      </w:pPr>
      <w:r w:rsidRPr="002F5A58">
        <w:rPr>
          <w:rFonts w:ascii="Arial" w:hAnsi="Arial" w:cs="Arial"/>
          <w:sz w:val="20"/>
          <w:szCs w:val="20"/>
        </w:rPr>
        <w:t>21. Не позднее чем за 3 рабочих дня до даты рассмотрения проекта муниципального правового акта соответствующий орган местного самоуправления или глава Калачеевского сельского поселения Калачеевского муниципального района по телефону и по электронной почте, указанным уполномоченными представителями инициативной группы, уведомляет их о дате и времени рассмотрения представленного проекта муниципального правового акта.</w:t>
      </w:r>
    </w:p>
    <w:p w14:paraId="09108394" w14:textId="77777777" w:rsidR="002F5A58" w:rsidRPr="002F5A58" w:rsidRDefault="002F5A58" w:rsidP="002F5A58">
      <w:pPr>
        <w:autoSpaceDE w:val="0"/>
        <w:autoSpaceDN w:val="0"/>
        <w:adjustRightInd w:val="0"/>
        <w:ind w:firstLine="1134"/>
        <w:rPr>
          <w:rFonts w:ascii="Arial" w:hAnsi="Arial" w:cs="Arial"/>
          <w:sz w:val="20"/>
          <w:szCs w:val="20"/>
        </w:rPr>
      </w:pPr>
      <w:r w:rsidRPr="002F5A58">
        <w:rPr>
          <w:rFonts w:ascii="Arial" w:hAnsi="Arial" w:cs="Arial"/>
          <w:sz w:val="20"/>
          <w:szCs w:val="20"/>
        </w:rPr>
        <w:t>22. 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 Уполномоченные представители инициативной группы имеют право доклада или содоклада по рассматриваемому проекту муниципального правового акта, им предоставляется возможность давать свои пояснения, замечания и предложения.</w:t>
      </w:r>
    </w:p>
    <w:p w14:paraId="599468BB" w14:textId="77777777" w:rsidR="002F5A58" w:rsidRPr="002F5A58" w:rsidRDefault="002F5A58" w:rsidP="002F5A58">
      <w:pPr>
        <w:autoSpaceDE w:val="0"/>
        <w:autoSpaceDN w:val="0"/>
        <w:adjustRightInd w:val="0"/>
        <w:ind w:firstLine="1134"/>
        <w:rPr>
          <w:rFonts w:ascii="Arial" w:hAnsi="Arial" w:cs="Arial"/>
          <w:sz w:val="20"/>
          <w:szCs w:val="20"/>
        </w:rPr>
      </w:pPr>
      <w:r w:rsidRPr="002F5A58">
        <w:rPr>
          <w:rFonts w:ascii="Arial" w:hAnsi="Arial" w:cs="Arial"/>
          <w:sz w:val="20"/>
          <w:szCs w:val="20"/>
        </w:rPr>
        <w:t>23. В случае если принятие муниципального правового акта, проект которого внесен в порядке реализации правотворческой инициативы, относится к компетенции Совета, указанный проект рассматривается на открытом заседании Совета с участием уполномоченных представителей инициативной группы в соответствии с регламентом Совета.</w:t>
      </w:r>
    </w:p>
    <w:p w14:paraId="2D82AEF8" w14:textId="77777777" w:rsidR="002F5A58" w:rsidRPr="002F5A58" w:rsidRDefault="002F5A58" w:rsidP="002F5A58">
      <w:pPr>
        <w:autoSpaceDE w:val="0"/>
        <w:autoSpaceDN w:val="0"/>
        <w:adjustRightInd w:val="0"/>
        <w:ind w:firstLine="1134"/>
        <w:rPr>
          <w:rFonts w:ascii="Arial" w:hAnsi="Arial" w:cs="Arial"/>
          <w:sz w:val="20"/>
          <w:szCs w:val="20"/>
        </w:rPr>
      </w:pPr>
      <w:r w:rsidRPr="002F5A58">
        <w:rPr>
          <w:rFonts w:ascii="Arial" w:hAnsi="Arial" w:cs="Arial"/>
          <w:sz w:val="20"/>
          <w:szCs w:val="20"/>
        </w:rPr>
        <w:t>В иных случаях правотворческая инициатива рассматривается на личном приеме уполномоченных представителей инициативной группы главой (главой администрации) Калачеевского сельского поселения Калачеевского муниципального района.</w:t>
      </w:r>
    </w:p>
    <w:p w14:paraId="4E30C376" w14:textId="77777777" w:rsidR="002F5A58" w:rsidRDefault="002F5A58" w:rsidP="002F5A58">
      <w:pPr>
        <w:autoSpaceDE w:val="0"/>
        <w:autoSpaceDN w:val="0"/>
        <w:adjustRightInd w:val="0"/>
        <w:ind w:firstLine="1134"/>
        <w:rPr>
          <w:rFonts w:ascii="Arial" w:hAnsi="Arial" w:cs="Arial"/>
          <w:sz w:val="24"/>
        </w:rPr>
        <w:sectPr w:rsidR="002F5A58" w:rsidSect="001D4639">
          <w:headerReference w:type="even" r:id="rId201"/>
          <w:headerReference w:type="default" r:id="rId202"/>
          <w:footerReference w:type="even" r:id="rId203"/>
          <w:footerReference w:type="default" r:id="rId204"/>
          <w:headerReference w:type="first" r:id="rId205"/>
          <w:footerReference w:type="first" r:id="rId206"/>
          <w:pgSz w:w="11909" w:h="16834"/>
          <w:pgMar w:top="284" w:right="852" w:bottom="426" w:left="1800" w:header="720" w:footer="720" w:gutter="0"/>
          <w:cols w:space="60"/>
          <w:noEndnote/>
          <w:docGrid w:linePitch="381"/>
        </w:sectPr>
      </w:pPr>
      <w:r w:rsidRPr="002F5A58">
        <w:rPr>
          <w:rFonts w:ascii="Arial" w:hAnsi="Arial" w:cs="Arial"/>
          <w:sz w:val="20"/>
          <w:szCs w:val="20"/>
        </w:rPr>
        <w:t>24.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в течение 10 дней со дня указанного рассмотрения доводится официально в письменной форме соответствующим органом местного самоуправления или главой Калачеевского сельского поселения Калачеевского муниципального района до сведения уполномоченных представителей инициативной группы</w:t>
      </w:r>
      <w:r w:rsidRPr="002F5A58">
        <w:rPr>
          <w:rFonts w:ascii="Arial" w:hAnsi="Arial" w:cs="Arial"/>
          <w:sz w:val="24"/>
        </w:rPr>
        <w:t>.</w:t>
      </w:r>
    </w:p>
    <w:p w14:paraId="097F1C31" w14:textId="00B8D785" w:rsidR="002F5A58" w:rsidRDefault="002F5A58" w:rsidP="002F5A58">
      <w:pPr>
        <w:autoSpaceDE w:val="0"/>
        <w:autoSpaceDN w:val="0"/>
        <w:adjustRightInd w:val="0"/>
        <w:ind w:firstLine="1134"/>
        <w:rPr>
          <w:rFonts w:ascii="Arial" w:hAnsi="Arial" w:cs="Arial"/>
          <w:sz w:val="24"/>
        </w:rPr>
      </w:pPr>
    </w:p>
    <w:p w14:paraId="6110C769" w14:textId="77777777" w:rsidR="002F5A58" w:rsidRPr="009E2A2E" w:rsidRDefault="002F5A58" w:rsidP="002F5A58">
      <w:pPr>
        <w:autoSpaceDE w:val="0"/>
        <w:autoSpaceDN w:val="0"/>
        <w:adjustRightInd w:val="0"/>
        <w:ind w:left="3969" w:right="3161"/>
        <w:jc w:val="right"/>
        <w:rPr>
          <w:rFonts w:ascii="Arial" w:hAnsi="Arial" w:cs="Arial"/>
          <w:sz w:val="24"/>
        </w:rPr>
      </w:pPr>
      <w:r w:rsidRPr="009E2A2E">
        <w:rPr>
          <w:rFonts w:ascii="Arial" w:hAnsi="Arial" w:cs="Arial"/>
          <w:sz w:val="24"/>
        </w:rPr>
        <w:t>Приложение</w:t>
      </w:r>
    </w:p>
    <w:p w14:paraId="5BBEE8A0" w14:textId="77777777" w:rsidR="002F5A58" w:rsidRPr="009E2A2E" w:rsidRDefault="002F5A58" w:rsidP="002F5A58">
      <w:pPr>
        <w:autoSpaceDE w:val="0"/>
        <w:autoSpaceDN w:val="0"/>
        <w:adjustRightInd w:val="0"/>
        <w:ind w:left="3969" w:right="532"/>
        <w:jc w:val="right"/>
        <w:rPr>
          <w:rFonts w:ascii="Arial" w:hAnsi="Arial" w:cs="Arial"/>
          <w:sz w:val="24"/>
        </w:rPr>
      </w:pPr>
      <w:r w:rsidRPr="009E2A2E">
        <w:rPr>
          <w:rFonts w:ascii="Arial" w:hAnsi="Arial" w:cs="Arial"/>
          <w:sz w:val="24"/>
        </w:rPr>
        <w:t xml:space="preserve">к </w:t>
      </w:r>
      <w:r w:rsidRPr="009E2A2E">
        <w:rPr>
          <w:rFonts w:ascii="Arial" w:hAnsi="Arial" w:cs="Arial"/>
          <w:bCs/>
          <w:sz w:val="24"/>
        </w:rPr>
        <w:t>П</w:t>
      </w:r>
      <w:r w:rsidRPr="009E2A2E">
        <w:rPr>
          <w:rFonts w:ascii="Arial" w:hAnsi="Arial" w:cs="Arial"/>
          <w:sz w:val="24"/>
        </w:rPr>
        <w:t>орядку реализации правотворческой инициативы граждан в Калачеевском сельском поселении Калачеевского муниципального района</w:t>
      </w:r>
    </w:p>
    <w:p w14:paraId="45EF2807" w14:textId="77777777" w:rsidR="002F5A58" w:rsidRPr="009E2A2E" w:rsidRDefault="002F5A58" w:rsidP="002F5A58">
      <w:pPr>
        <w:pStyle w:val="ConsPlusNonformat"/>
        <w:jc w:val="center"/>
        <w:rPr>
          <w:rFonts w:ascii="Arial" w:hAnsi="Arial" w:cs="Arial"/>
          <w:sz w:val="24"/>
          <w:szCs w:val="24"/>
        </w:rPr>
      </w:pPr>
      <w:r w:rsidRPr="009E2A2E">
        <w:rPr>
          <w:rFonts w:ascii="Arial" w:hAnsi="Arial" w:cs="Arial"/>
          <w:sz w:val="24"/>
          <w:szCs w:val="24"/>
        </w:rPr>
        <w:t>СПИСОК ЧЛЕНОВ ИНИЦИАТИВНОЙ ГРУППЫ ГРАЖДАН</w:t>
      </w:r>
      <w:r w:rsidRPr="009E2A2E">
        <w:rPr>
          <w:rFonts w:ascii="Arial" w:hAnsi="Arial" w:cs="Arial"/>
          <w:sz w:val="24"/>
          <w:szCs w:val="24"/>
        </w:rPr>
        <w:br/>
        <w:t>ПО ВНЕСЕНИЮ ПРОЕКТА МУНИЦИПАЛЬНОГО ПРАВОВОГО</w:t>
      </w:r>
      <w:r w:rsidRPr="009E2A2E">
        <w:rPr>
          <w:rFonts w:ascii="Arial" w:hAnsi="Arial" w:cs="Arial"/>
          <w:sz w:val="24"/>
          <w:szCs w:val="24"/>
        </w:rPr>
        <w:br/>
        <w:t>АКТА В ПОРЯДКЕ ПРАВОТВОРЧЕСКОЙ ИНИЦИАТИВЫ</w:t>
      </w:r>
    </w:p>
    <w:p w14:paraId="02DF6F96" w14:textId="77777777" w:rsidR="002F5A58" w:rsidRPr="009E2A2E" w:rsidRDefault="002F5A58" w:rsidP="002F5A58">
      <w:pPr>
        <w:pStyle w:val="ConsPlusNonformat"/>
        <w:jc w:val="both"/>
        <w:rPr>
          <w:rFonts w:ascii="Arial" w:hAnsi="Arial" w:cs="Arial"/>
          <w:kern w:val="28"/>
          <w:sz w:val="24"/>
          <w:szCs w:val="24"/>
        </w:rPr>
      </w:pPr>
      <w:r w:rsidRPr="009E2A2E">
        <w:rPr>
          <w:rFonts w:ascii="Arial" w:hAnsi="Arial" w:cs="Arial"/>
          <w:kern w:val="28"/>
          <w:sz w:val="24"/>
          <w:szCs w:val="24"/>
        </w:rPr>
        <w:t>Мы, нижеподписавшиеся, поддерживаем внесение в порядке реализации правотворческой инициативы граждан проекта</w:t>
      </w:r>
    </w:p>
    <w:p w14:paraId="50C87534" w14:textId="77777777" w:rsidR="002F5A58" w:rsidRPr="009E2A2E" w:rsidRDefault="002F5A58" w:rsidP="002F5A58">
      <w:pPr>
        <w:pStyle w:val="ConsPlusNonformat"/>
        <w:jc w:val="both"/>
        <w:rPr>
          <w:rFonts w:ascii="Arial" w:hAnsi="Arial" w:cs="Arial"/>
          <w:sz w:val="24"/>
          <w:szCs w:val="24"/>
        </w:rPr>
      </w:pPr>
      <w:r w:rsidRPr="009E2A2E">
        <w:rPr>
          <w:rFonts w:ascii="Arial" w:hAnsi="Arial" w:cs="Arial"/>
          <w:sz w:val="24"/>
          <w:szCs w:val="24"/>
        </w:rPr>
        <w:t>_________________________________________________________________________________________________________________________</w:t>
      </w:r>
    </w:p>
    <w:p w14:paraId="35453013" w14:textId="77777777" w:rsidR="002F5A58" w:rsidRPr="009E2A2E" w:rsidRDefault="002F5A58" w:rsidP="002F5A58">
      <w:pPr>
        <w:pStyle w:val="ConsPlusNonformat"/>
        <w:jc w:val="center"/>
        <w:rPr>
          <w:rFonts w:ascii="Arial" w:hAnsi="Arial" w:cs="Arial"/>
          <w:sz w:val="24"/>
          <w:szCs w:val="24"/>
        </w:rPr>
      </w:pPr>
      <w:r w:rsidRPr="009E2A2E">
        <w:rPr>
          <w:rFonts w:ascii="Arial" w:hAnsi="Arial" w:cs="Arial"/>
          <w:sz w:val="24"/>
          <w:szCs w:val="24"/>
        </w:rPr>
        <w:t>(вид и наименование муниципального правового 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2864"/>
        <w:gridCol w:w="1701"/>
        <w:gridCol w:w="2552"/>
        <w:gridCol w:w="2977"/>
        <w:gridCol w:w="2551"/>
        <w:gridCol w:w="1418"/>
      </w:tblGrid>
      <w:tr w:rsidR="002F5A58" w:rsidRPr="009E2A2E" w14:paraId="21DBD982" w14:textId="77777777" w:rsidTr="00992930">
        <w:tc>
          <w:tcPr>
            <w:tcW w:w="600" w:type="dxa"/>
            <w:vAlign w:val="center"/>
          </w:tcPr>
          <w:p w14:paraId="3A520DC3" w14:textId="77777777" w:rsidR="002F5A58" w:rsidRPr="009E2A2E" w:rsidRDefault="002F5A58" w:rsidP="00992930">
            <w:pPr>
              <w:pStyle w:val="ConsPlusNormal"/>
              <w:jc w:val="center"/>
              <w:rPr>
                <w:sz w:val="24"/>
                <w:szCs w:val="24"/>
              </w:rPr>
            </w:pPr>
            <w:r w:rsidRPr="009E2A2E">
              <w:rPr>
                <w:sz w:val="24"/>
                <w:szCs w:val="24"/>
              </w:rPr>
              <w:t>№ </w:t>
            </w:r>
          </w:p>
          <w:p w14:paraId="78E6C8E7" w14:textId="77777777" w:rsidR="002F5A58" w:rsidRPr="009E2A2E" w:rsidRDefault="002F5A58" w:rsidP="00992930">
            <w:pPr>
              <w:pStyle w:val="ConsPlusNormal"/>
              <w:jc w:val="center"/>
              <w:rPr>
                <w:sz w:val="24"/>
                <w:szCs w:val="24"/>
              </w:rPr>
            </w:pPr>
            <w:r w:rsidRPr="009E2A2E">
              <w:rPr>
                <w:sz w:val="24"/>
                <w:szCs w:val="24"/>
              </w:rPr>
              <w:t>п/п</w:t>
            </w:r>
          </w:p>
        </w:tc>
        <w:tc>
          <w:tcPr>
            <w:tcW w:w="2864" w:type="dxa"/>
            <w:vAlign w:val="center"/>
          </w:tcPr>
          <w:p w14:paraId="48B648AB" w14:textId="77777777" w:rsidR="002F5A58" w:rsidRPr="009E2A2E" w:rsidRDefault="002F5A58" w:rsidP="00992930">
            <w:pPr>
              <w:pStyle w:val="ConsPlusNormal"/>
              <w:jc w:val="center"/>
              <w:rPr>
                <w:sz w:val="24"/>
                <w:szCs w:val="24"/>
              </w:rPr>
            </w:pPr>
            <w:r w:rsidRPr="009E2A2E">
              <w:rPr>
                <w:sz w:val="24"/>
                <w:szCs w:val="24"/>
              </w:rPr>
              <w:t>Фамилия, имя, отчество (последнее – при наличии)</w:t>
            </w:r>
          </w:p>
        </w:tc>
        <w:tc>
          <w:tcPr>
            <w:tcW w:w="1701" w:type="dxa"/>
            <w:vAlign w:val="center"/>
          </w:tcPr>
          <w:p w14:paraId="140EA09D" w14:textId="77777777" w:rsidR="002F5A58" w:rsidRPr="009E2A2E" w:rsidRDefault="002F5A58" w:rsidP="00992930">
            <w:pPr>
              <w:pStyle w:val="ConsPlusNormal"/>
              <w:jc w:val="center"/>
              <w:rPr>
                <w:sz w:val="24"/>
                <w:szCs w:val="24"/>
              </w:rPr>
            </w:pPr>
            <w:r w:rsidRPr="009E2A2E">
              <w:rPr>
                <w:sz w:val="24"/>
                <w:szCs w:val="24"/>
              </w:rPr>
              <w:t>Дата рождения</w:t>
            </w:r>
          </w:p>
        </w:tc>
        <w:tc>
          <w:tcPr>
            <w:tcW w:w="2552" w:type="dxa"/>
            <w:vAlign w:val="center"/>
          </w:tcPr>
          <w:p w14:paraId="10346E5F" w14:textId="77777777" w:rsidR="002F5A58" w:rsidRPr="009E2A2E" w:rsidRDefault="002F5A58" w:rsidP="00992930">
            <w:pPr>
              <w:pStyle w:val="ConsPlusNormal"/>
              <w:jc w:val="center"/>
              <w:rPr>
                <w:sz w:val="24"/>
                <w:szCs w:val="24"/>
              </w:rPr>
            </w:pPr>
            <w:r w:rsidRPr="009E2A2E">
              <w:rPr>
                <w:sz w:val="24"/>
                <w:szCs w:val="24"/>
              </w:rPr>
              <w:t>Адрес регистрации по месту жительства</w:t>
            </w:r>
          </w:p>
        </w:tc>
        <w:tc>
          <w:tcPr>
            <w:tcW w:w="2977" w:type="dxa"/>
          </w:tcPr>
          <w:p w14:paraId="467AE2FE" w14:textId="77777777" w:rsidR="002F5A58" w:rsidRPr="009E2A2E" w:rsidRDefault="002F5A58" w:rsidP="00992930">
            <w:pPr>
              <w:pStyle w:val="ConsPlusNormal"/>
              <w:jc w:val="center"/>
              <w:rPr>
                <w:sz w:val="24"/>
                <w:szCs w:val="24"/>
              </w:rPr>
            </w:pPr>
            <w:r w:rsidRPr="009E2A2E">
              <w:rPr>
                <w:sz w:val="24"/>
                <w:szCs w:val="24"/>
              </w:rPr>
              <w:t>Подпись гражданина о согласии на обработку его персональных данных инициативной группой и органами местного самоуправления</w:t>
            </w:r>
          </w:p>
        </w:tc>
        <w:tc>
          <w:tcPr>
            <w:tcW w:w="2551" w:type="dxa"/>
            <w:vAlign w:val="center"/>
          </w:tcPr>
          <w:p w14:paraId="7362F1C1" w14:textId="77777777" w:rsidR="002F5A58" w:rsidRPr="009E2A2E" w:rsidRDefault="002F5A58" w:rsidP="00992930">
            <w:pPr>
              <w:pStyle w:val="ConsPlusNormal"/>
              <w:jc w:val="center"/>
              <w:rPr>
                <w:sz w:val="24"/>
                <w:szCs w:val="24"/>
              </w:rPr>
            </w:pPr>
            <w:r w:rsidRPr="009E2A2E">
              <w:rPr>
                <w:sz w:val="24"/>
                <w:szCs w:val="24"/>
              </w:rPr>
              <w:t>Собственноручная подпись гражданина и дата ее внесения</w:t>
            </w:r>
          </w:p>
        </w:tc>
        <w:tc>
          <w:tcPr>
            <w:tcW w:w="1418" w:type="dxa"/>
            <w:vAlign w:val="center"/>
          </w:tcPr>
          <w:p w14:paraId="35E15DE5" w14:textId="77777777" w:rsidR="002F5A58" w:rsidRPr="009E2A2E" w:rsidRDefault="002F5A58" w:rsidP="00992930">
            <w:pPr>
              <w:pStyle w:val="ConsPlusNormal"/>
              <w:jc w:val="center"/>
              <w:rPr>
                <w:sz w:val="24"/>
                <w:szCs w:val="24"/>
              </w:rPr>
            </w:pPr>
            <w:bookmarkStart w:id="13" w:name="P135"/>
            <w:bookmarkEnd w:id="13"/>
            <w:r w:rsidRPr="009E2A2E">
              <w:rPr>
                <w:sz w:val="24"/>
                <w:szCs w:val="24"/>
              </w:rPr>
              <w:t>Примечание</w:t>
            </w:r>
          </w:p>
        </w:tc>
      </w:tr>
      <w:tr w:rsidR="002F5A58" w:rsidRPr="009E2A2E" w14:paraId="6D983906" w14:textId="77777777" w:rsidTr="00992930">
        <w:tc>
          <w:tcPr>
            <w:tcW w:w="600" w:type="dxa"/>
          </w:tcPr>
          <w:p w14:paraId="0A34165D" w14:textId="77777777" w:rsidR="002F5A58" w:rsidRPr="009E2A2E" w:rsidRDefault="002F5A58" w:rsidP="00992930">
            <w:pPr>
              <w:pStyle w:val="ConsPlusNormal"/>
              <w:jc w:val="center"/>
              <w:rPr>
                <w:sz w:val="24"/>
                <w:szCs w:val="24"/>
              </w:rPr>
            </w:pPr>
            <w:r w:rsidRPr="009E2A2E">
              <w:rPr>
                <w:sz w:val="24"/>
                <w:szCs w:val="24"/>
              </w:rPr>
              <w:t>1</w:t>
            </w:r>
          </w:p>
        </w:tc>
        <w:tc>
          <w:tcPr>
            <w:tcW w:w="2864" w:type="dxa"/>
          </w:tcPr>
          <w:p w14:paraId="0B4AA1DD" w14:textId="77777777" w:rsidR="002F5A58" w:rsidRPr="009E2A2E" w:rsidRDefault="002F5A58" w:rsidP="00992930">
            <w:pPr>
              <w:pStyle w:val="ConsPlusNormal"/>
              <w:rPr>
                <w:sz w:val="24"/>
                <w:szCs w:val="24"/>
              </w:rPr>
            </w:pPr>
          </w:p>
        </w:tc>
        <w:tc>
          <w:tcPr>
            <w:tcW w:w="1701" w:type="dxa"/>
          </w:tcPr>
          <w:p w14:paraId="493057FA" w14:textId="77777777" w:rsidR="002F5A58" w:rsidRPr="009E2A2E" w:rsidRDefault="002F5A58" w:rsidP="00992930">
            <w:pPr>
              <w:pStyle w:val="ConsPlusNormal"/>
              <w:rPr>
                <w:sz w:val="24"/>
                <w:szCs w:val="24"/>
              </w:rPr>
            </w:pPr>
          </w:p>
        </w:tc>
        <w:tc>
          <w:tcPr>
            <w:tcW w:w="2552" w:type="dxa"/>
          </w:tcPr>
          <w:p w14:paraId="5EABF09A" w14:textId="77777777" w:rsidR="002F5A58" w:rsidRPr="009E2A2E" w:rsidRDefault="002F5A58" w:rsidP="00992930">
            <w:pPr>
              <w:pStyle w:val="ConsPlusNormal"/>
              <w:rPr>
                <w:sz w:val="24"/>
                <w:szCs w:val="24"/>
              </w:rPr>
            </w:pPr>
          </w:p>
        </w:tc>
        <w:tc>
          <w:tcPr>
            <w:tcW w:w="2977" w:type="dxa"/>
          </w:tcPr>
          <w:p w14:paraId="053A3B89" w14:textId="77777777" w:rsidR="002F5A58" w:rsidRPr="009E2A2E" w:rsidRDefault="002F5A58" w:rsidP="00992930">
            <w:pPr>
              <w:pStyle w:val="ConsPlusNormal"/>
              <w:rPr>
                <w:sz w:val="24"/>
                <w:szCs w:val="24"/>
              </w:rPr>
            </w:pPr>
          </w:p>
        </w:tc>
        <w:tc>
          <w:tcPr>
            <w:tcW w:w="2551" w:type="dxa"/>
          </w:tcPr>
          <w:p w14:paraId="260AA65A" w14:textId="77777777" w:rsidR="002F5A58" w:rsidRPr="009E2A2E" w:rsidRDefault="002F5A58" w:rsidP="00992930">
            <w:pPr>
              <w:pStyle w:val="ConsPlusNormal"/>
              <w:rPr>
                <w:sz w:val="24"/>
                <w:szCs w:val="24"/>
              </w:rPr>
            </w:pPr>
          </w:p>
        </w:tc>
        <w:tc>
          <w:tcPr>
            <w:tcW w:w="1418" w:type="dxa"/>
          </w:tcPr>
          <w:p w14:paraId="019C8B4A" w14:textId="77777777" w:rsidR="002F5A58" w:rsidRPr="009E2A2E" w:rsidRDefault="002F5A58" w:rsidP="00992930">
            <w:pPr>
              <w:pStyle w:val="ConsPlusNormal"/>
              <w:rPr>
                <w:sz w:val="24"/>
                <w:szCs w:val="24"/>
              </w:rPr>
            </w:pPr>
          </w:p>
        </w:tc>
      </w:tr>
      <w:tr w:rsidR="002F5A58" w:rsidRPr="009E2A2E" w14:paraId="4C5EBF59" w14:textId="77777777" w:rsidTr="00992930">
        <w:tc>
          <w:tcPr>
            <w:tcW w:w="600" w:type="dxa"/>
          </w:tcPr>
          <w:p w14:paraId="03D07C4B" w14:textId="77777777" w:rsidR="002F5A58" w:rsidRPr="009E2A2E" w:rsidRDefault="002F5A58" w:rsidP="00992930">
            <w:pPr>
              <w:pStyle w:val="ConsPlusNormal"/>
              <w:jc w:val="center"/>
              <w:rPr>
                <w:sz w:val="24"/>
                <w:szCs w:val="24"/>
              </w:rPr>
            </w:pPr>
            <w:r w:rsidRPr="009E2A2E">
              <w:rPr>
                <w:sz w:val="24"/>
                <w:szCs w:val="24"/>
              </w:rPr>
              <w:t>2</w:t>
            </w:r>
          </w:p>
        </w:tc>
        <w:tc>
          <w:tcPr>
            <w:tcW w:w="2864" w:type="dxa"/>
          </w:tcPr>
          <w:p w14:paraId="703CF17B" w14:textId="77777777" w:rsidR="002F5A58" w:rsidRPr="009E2A2E" w:rsidRDefault="002F5A58" w:rsidP="00992930">
            <w:pPr>
              <w:pStyle w:val="ConsPlusNormal"/>
              <w:rPr>
                <w:sz w:val="24"/>
                <w:szCs w:val="24"/>
              </w:rPr>
            </w:pPr>
          </w:p>
        </w:tc>
        <w:tc>
          <w:tcPr>
            <w:tcW w:w="1701" w:type="dxa"/>
          </w:tcPr>
          <w:p w14:paraId="6D08EA46" w14:textId="77777777" w:rsidR="002F5A58" w:rsidRPr="009E2A2E" w:rsidRDefault="002F5A58" w:rsidP="00992930">
            <w:pPr>
              <w:pStyle w:val="ConsPlusNormal"/>
              <w:rPr>
                <w:sz w:val="24"/>
                <w:szCs w:val="24"/>
              </w:rPr>
            </w:pPr>
          </w:p>
        </w:tc>
        <w:tc>
          <w:tcPr>
            <w:tcW w:w="2552" w:type="dxa"/>
          </w:tcPr>
          <w:p w14:paraId="0A108388" w14:textId="77777777" w:rsidR="002F5A58" w:rsidRPr="009E2A2E" w:rsidRDefault="002F5A58" w:rsidP="00992930">
            <w:pPr>
              <w:pStyle w:val="ConsPlusNormal"/>
              <w:rPr>
                <w:sz w:val="24"/>
                <w:szCs w:val="24"/>
              </w:rPr>
            </w:pPr>
          </w:p>
        </w:tc>
        <w:tc>
          <w:tcPr>
            <w:tcW w:w="2977" w:type="dxa"/>
          </w:tcPr>
          <w:p w14:paraId="3692B4E0" w14:textId="77777777" w:rsidR="002F5A58" w:rsidRPr="009E2A2E" w:rsidRDefault="002F5A58" w:rsidP="00992930">
            <w:pPr>
              <w:pStyle w:val="ConsPlusNormal"/>
              <w:rPr>
                <w:sz w:val="24"/>
                <w:szCs w:val="24"/>
              </w:rPr>
            </w:pPr>
          </w:p>
        </w:tc>
        <w:tc>
          <w:tcPr>
            <w:tcW w:w="2551" w:type="dxa"/>
          </w:tcPr>
          <w:p w14:paraId="3531BF41" w14:textId="77777777" w:rsidR="002F5A58" w:rsidRPr="009E2A2E" w:rsidRDefault="002F5A58" w:rsidP="00992930">
            <w:pPr>
              <w:pStyle w:val="ConsPlusNormal"/>
              <w:rPr>
                <w:sz w:val="24"/>
                <w:szCs w:val="24"/>
              </w:rPr>
            </w:pPr>
          </w:p>
        </w:tc>
        <w:tc>
          <w:tcPr>
            <w:tcW w:w="1418" w:type="dxa"/>
          </w:tcPr>
          <w:p w14:paraId="5082FE33" w14:textId="77777777" w:rsidR="002F5A58" w:rsidRPr="009E2A2E" w:rsidRDefault="002F5A58" w:rsidP="00992930">
            <w:pPr>
              <w:pStyle w:val="ConsPlusNormal"/>
              <w:rPr>
                <w:sz w:val="24"/>
                <w:szCs w:val="24"/>
              </w:rPr>
            </w:pPr>
          </w:p>
        </w:tc>
      </w:tr>
      <w:tr w:rsidR="002F5A58" w:rsidRPr="009E2A2E" w14:paraId="31B16F17" w14:textId="77777777" w:rsidTr="00992930">
        <w:tc>
          <w:tcPr>
            <w:tcW w:w="600" w:type="dxa"/>
          </w:tcPr>
          <w:p w14:paraId="69DF847C" w14:textId="77777777" w:rsidR="002F5A58" w:rsidRPr="009E2A2E" w:rsidRDefault="002F5A58" w:rsidP="00992930">
            <w:pPr>
              <w:pStyle w:val="ConsPlusNormal"/>
              <w:jc w:val="center"/>
              <w:rPr>
                <w:sz w:val="24"/>
                <w:szCs w:val="24"/>
              </w:rPr>
            </w:pPr>
            <w:r w:rsidRPr="009E2A2E">
              <w:rPr>
                <w:sz w:val="24"/>
                <w:szCs w:val="24"/>
              </w:rPr>
              <w:t>…</w:t>
            </w:r>
          </w:p>
        </w:tc>
        <w:tc>
          <w:tcPr>
            <w:tcW w:w="2864" w:type="dxa"/>
          </w:tcPr>
          <w:p w14:paraId="3EEA6A01" w14:textId="77777777" w:rsidR="002F5A58" w:rsidRPr="009E2A2E" w:rsidRDefault="002F5A58" w:rsidP="00992930">
            <w:pPr>
              <w:pStyle w:val="ConsPlusNormal"/>
              <w:rPr>
                <w:sz w:val="24"/>
                <w:szCs w:val="24"/>
              </w:rPr>
            </w:pPr>
          </w:p>
        </w:tc>
        <w:tc>
          <w:tcPr>
            <w:tcW w:w="1701" w:type="dxa"/>
          </w:tcPr>
          <w:p w14:paraId="41F183DA" w14:textId="77777777" w:rsidR="002F5A58" w:rsidRPr="009E2A2E" w:rsidRDefault="002F5A58" w:rsidP="00992930">
            <w:pPr>
              <w:pStyle w:val="ConsPlusNormal"/>
              <w:rPr>
                <w:sz w:val="24"/>
                <w:szCs w:val="24"/>
              </w:rPr>
            </w:pPr>
          </w:p>
        </w:tc>
        <w:tc>
          <w:tcPr>
            <w:tcW w:w="2552" w:type="dxa"/>
          </w:tcPr>
          <w:p w14:paraId="695C13B7" w14:textId="77777777" w:rsidR="002F5A58" w:rsidRPr="009E2A2E" w:rsidRDefault="002F5A58" w:rsidP="00992930">
            <w:pPr>
              <w:pStyle w:val="ConsPlusNormal"/>
              <w:rPr>
                <w:sz w:val="24"/>
                <w:szCs w:val="24"/>
              </w:rPr>
            </w:pPr>
          </w:p>
        </w:tc>
        <w:tc>
          <w:tcPr>
            <w:tcW w:w="2977" w:type="dxa"/>
          </w:tcPr>
          <w:p w14:paraId="0C6D454D" w14:textId="77777777" w:rsidR="002F5A58" w:rsidRPr="009E2A2E" w:rsidRDefault="002F5A58" w:rsidP="00992930">
            <w:pPr>
              <w:pStyle w:val="ConsPlusNormal"/>
              <w:rPr>
                <w:sz w:val="24"/>
                <w:szCs w:val="24"/>
              </w:rPr>
            </w:pPr>
          </w:p>
        </w:tc>
        <w:tc>
          <w:tcPr>
            <w:tcW w:w="2551" w:type="dxa"/>
          </w:tcPr>
          <w:p w14:paraId="57084B13" w14:textId="77777777" w:rsidR="002F5A58" w:rsidRPr="009E2A2E" w:rsidRDefault="002F5A58" w:rsidP="00992930">
            <w:pPr>
              <w:pStyle w:val="ConsPlusNormal"/>
              <w:rPr>
                <w:sz w:val="24"/>
                <w:szCs w:val="24"/>
              </w:rPr>
            </w:pPr>
          </w:p>
        </w:tc>
        <w:tc>
          <w:tcPr>
            <w:tcW w:w="1418" w:type="dxa"/>
          </w:tcPr>
          <w:p w14:paraId="74350944" w14:textId="77777777" w:rsidR="002F5A58" w:rsidRPr="009E2A2E" w:rsidRDefault="002F5A58" w:rsidP="00992930">
            <w:pPr>
              <w:pStyle w:val="ConsPlusNormal"/>
              <w:rPr>
                <w:sz w:val="24"/>
                <w:szCs w:val="24"/>
              </w:rPr>
            </w:pPr>
          </w:p>
        </w:tc>
      </w:tr>
    </w:tbl>
    <w:p w14:paraId="7EFF82B8" w14:textId="77777777" w:rsidR="002F5A58" w:rsidRPr="009E2A2E" w:rsidRDefault="002F5A58" w:rsidP="002F5A58">
      <w:pPr>
        <w:pStyle w:val="ConsPlusNormal"/>
        <w:jc w:val="both"/>
        <w:rPr>
          <w:sz w:val="24"/>
          <w:szCs w:val="24"/>
        </w:rPr>
      </w:pPr>
    </w:p>
    <w:p w14:paraId="5FC4B581" w14:textId="77777777" w:rsidR="002F5A58" w:rsidRPr="002F5A58" w:rsidRDefault="002F5A58" w:rsidP="002F5A58">
      <w:pPr>
        <w:autoSpaceDE w:val="0"/>
        <w:autoSpaceDN w:val="0"/>
        <w:adjustRightInd w:val="0"/>
        <w:ind w:firstLine="1134"/>
        <w:rPr>
          <w:rFonts w:ascii="Arial" w:hAnsi="Arial" w:cs="Arial"/>
          <w:sz w:val="24"/>
        </w:rPr>
      </w:pPr>
    </w:p>
    <w:p w14:paraId="3C7E3E2E" w14:textId="06D56167" w:rsidR="00A765E6" w:rsidRDefault="00A765E6" w:rsidP="00A765E6">
      <w:pPr>
        <w:pStyle w:val="22"/>
        <w:ind w:firstLine="0"/>
        <w:rPr>
          <w:bCs/>
          <w:sz w:val="24"/>
        </w:rPr>
        <w:sectPr w:rsidR="00A765E6" w:rsidSect="002F5A58">
          <w:pgSz w:w="16834" w:h="11909" w:orient="landscape"/>
          <w:pgMar w:top="852" w:right="426" w:bottom="1800" w:left="1134" w:header="720" w:footer="720" w:gutter="0"/>
          <w:cols w:space="60"/>
          <w:noEndnote/>
          <w:docGrid w:linePitch="381"/>
        </w:sectPr>
      </w:pPr>
    </w:p>
    <w:p w14:paraId="52244EBD" w14:textId="77777777" w:rsidR="00136649" w:rsidRDefault="00136649" w:rsidP="00A96017">
      <w:pPr>
        <w:pStyle w:val="22"/>
        <w:ind w:firstLine="1134"/>
        <w:rPr>
          <w:bCs/>
          <w:sz w:val="24"/>
        </w:rPr>
      </w:pPr>
    </w:p>
    <w:p w14:paraId="55ED954E" w14:textId="77777777" w:rsidR="00136649" w:rsidRDefault="00136649" w:rsidP="00A96017">
      <w:pPr>
        <w:pStyle w:val="22"/>
        <w:ind w:firstLine="1134"/>
        <w:rPr>
          <w:bCs/>
          <w:sz w:val="24"/>
        </w:rPr>
      </w:pPr>
    </w:p>
    <w:p w14:paraId="1685B9B7" w14:textId="77777777" w:rsidR="00A873D9" w:rsidRPr="00E86A31" w:rsidRDefault="00A873D9" w:rsidP="00A96017">
      <w:pPr>
        <w:pStyle w:val="22"/>
        <w:ind w:firstLine="1134"/>
        <w:rPr>
          <w:bCs/>
          <w:sz w:val="24"/>
        </w:rPr>
      </w:pPr>
      <w:r w:rsidRPr="00E86A31">
        <w:rPr>
          <w:bCs/>
          <w:sz w:val="24"/>
        </w:rPr>
        <w:t>Адрес редакции: 397606 Воронежская область, Калачеевский район, пос. Калачеевский, ул. Центральная,  д.1. Телефон: (47363)50-1-45.</w:t>
      </w:r>
    </w:p>
    <w:p w14:paraId="233255EF" w14:textId="77777777" w:rsidR="00A873D9" w:rsidRPr="00E86A31" w:rsidRDefault="00A873D9" w:rsidP="00A96017">
      <w:pPr>
        <w:pStyle w:val="22"/>
        <w:ind w:firstLine="1134"/>
        <w:rPr>
          <w:bCs/>
          <w:sz w:val="24"/>
        </w:rPr>
      </w:pPr>
      <w:r w:rsidRPr="00E86A31">
        <w:rPr>
          <w:bCs/>
          <w:sz w:val="24"/>
        </w:rPr>
        <w:t xml:space="preserve">Адрес издателя: 397606 Воронежская </w:t>
      </w:r>
      <w:r w:rsidR="00A96017">
        <w:rPr>
          <w:bCs/>
          <w:sz w:val="24"/>
        </w:rPr>
        <w:t>область, Калачеевский район, п</w:t>
      </w:r>
      <w:r w:rsidRPr="00E86A31">
        <w:rPr>
          <w:bCs/>
          <w:sz w:val="24"/>
        </w:rPr>
        <w:t>. Калачеевский, ул. Центральная,  д.1.</w:t>
      </w:r>
    </w:p>
    <w:p w14:paraId="5D176AFE" w14:textId="77777777" w:rsidR="00A873D9" w:rsidRPr="00E86A31" w:rsidRDefault="00A873D9" w:rsidP="00A96017">
      <w:pPr>
        <w:pStyle w:val="22"/>
        <w:ind w:firstLine="1134"/>
        <w:rPr>
          <w:bCs/>
          <w:sz w:val="24"/>
        </w:rPr>
      </w:pPr>
      <w:r w:rsidRPr="00E86A31">
        <w:rPr>
          <w:bCs/>
          <w:sz w:val="24"/>
        </w:rPr>
        <w:t xml:space="preserve">Адрес типографии: 397606 Воронежская </w:t>
      </w:r>
      <w:r w:rsidR="00C91A65">
        <w:rPr>
          <w:bCs/>
          <w:sz w:val="24"/>
        </w:rPr>
        <w:t>область, Калачеевский район, п</w:t>
      </w:r>
      <w:r w:rsidRPr="00E86A31">
        <w:rPr>
          <w:bCs/>
          <w:sz w:val="24"/>
        </w:rPr>
        <w:t>. Калачеевский, ул. Центральная,  д.1.</w:t>
      </w:r>
    </w:p>
    <w:p w14:paraId="667082D0" w14:textId="4771F6B5" w:rsidR="00A873D9" w:rsidRPr="00E86A31" w:rsidRDefault="00A873D9" w:rsidP="00A96017">
      <w:pPr>
        <w:pStyle w:val="22"/>
        <w:ind w:firstLine="1134"/>
        <w:rPr>
          <w:bCs/>
          <w:sz w:val="24"/>
        </w:rPr>
      </w:pPr>
      <w:r w:rsidRPr="00E86A31">
        <w:rPr>
          <w:bCs/>
          <w:sz w:val="24"/>
        </w:rPr>
        <w:t>Подписано к печати</w:t>
      </w:r>
      <w:r w:rsidR="0062300C">
        <w:rPr>
          <w:bCs/>
          <w:sz w:val="24"/>
        </w:rPr>
        <w:t xml:space="preserve"> </w:t>
      </w:r>
      <w:r w:rsidR="006F70C1">
        <w:rPr>
          <w:bCs/>
          <w:sz w:val="24"/>
        </w:rPr>
        <w:t>20</w:t>
      </w:r>
      <w:r w:rsidR="00F23733">
        <w:rPr>
          <w:bCs/>
          <w:sz w:val="24"/>
        </w:rPr>
        <w:t xml:space="preserve"> </w:t>
      </w:r>
      <w:r w:rsidR="00C67704">
        <w:rPr>
          <w:bCs/>
          <w:sz w:val="24"/>
        </w:rPr>
        <w:t>марта</w:t>
      </w:r>
      <w:r w:rsidR="00017C38">
        <w:rPr>
          <w:bCs/>
          <w:sz w:val="24"/>
        </w:rPr>
        <w:t xml:space="preserve"> </w:t>
      </w:r>
      <w:r w:rsidR="00244F48">
        <w:rPr>
          <w:bCs/>
          <w:sz w:val="24"/>
        </w:rPr>
        <w:t>202</w:t>
      </w:r>
      <w:r w:rsidR="00FB2452">
        <w:rPr>
          <w:bCs/>
          <w:sz w:val="24"/>
        </w:rPr>
        <w:t>4</w:t>
      </w:r>
      <w:r w:rsidR="00B07511">
        <w:rPr>
          <w:bCs/>
          <w:sz w:val="24"/>
        </w:rPr>
        <w:t xml:space="preserve"> </w:t>
      </w:r>
      <w:r w:rsidRPr="00E86A31">
        <w:rPr>
          <w:bCs/>
          <w:sz w:val="24"/>
        </w:rPr>
        <w:t>г., 16.00 часов.</w:t>
      </w:r>
    </w:p>
    <w:p w14:paraId="05575F06" w14:textId="77777777" w:rsidR="00A873D9" w:rsidRPr="00E86A31" w:rsidRDefault="00A873D9" w:rsidP="00A96017">
      <w:pPr>
        <w:pStyle w:val="22"/>
        <w:ind w:firstLine="1134"/>
        <w:rPr>
          <w:bCs/>
          <w:sz w:val="24"/>
        </w:rPr>
      </w:pPr>
      <w:r w:rsidRPr="00E86A31">
        <w:rPr>
          <w:bCs/>
          <w:sz w:val="24"/>
        </w:rPr>
        <w:t>Тираж: 50.</w:t>
      </w:r>
    </w:p>
    <w:p w14:paraId="03E52D85" w14:textId="77777777" w:rsidR="00A873D9" w:rsidRPr="00E86A31" w:rsidRDefault="00A873D9" w:rsidP="00A96017">
      <w:pPr>
        <w:pStyle w:val="22"/>
        <w:ind w:firstLine="1134"/>
        <w:rPr>
          <w:bCs/>
          <w:sz w:val="24"/>
        </w:rPr>
      </w:pPr>
      <w:r w:rsidRPr="00E86A31">
        <w:rPr>
          <w:bCs/>
          <w:sz w:val="24"/>
        </w:rPr>
        <w:t>Распространяется бесплатно</w:t>
      </w:r>
    </w:p>
    <w:p w14:paraId="0A0FED9C" w14:textId="77777777" w:rsidR="009D1F7F" w:rsidRPr="00E86A31" w:rsidRDefault="009D1F7F" w:rsidP="009D1F7F">
      <w:pPr>
        <w:pStyle w:val="22"/>
        <w:ind w:firstLine="1134"/>
        <w:jc w:val="left"/>
        <w:rPr>
          <w:spacing w:val="-9"/>
          <w:sz w:val="24"/>
        </w:rPr>
      </w:pPr>
    </w:p>
    <w:sectPr w:rsidR="009D1F7F" w:rsidRPr="00E86A31" w:rsidSect="001D4639">
      <w:pgSz w:w="11909" w:h="16834"/>
      <w:pgMar w:top="284" w:right="852" w:bottom="426" w:left="1800" w:header="720" w:footer="720" w:gutter="0"/>
      <w:cols w:space="6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56BE3" w14:textId="77777777" w:rsidR="00BA262D" w:rsidRDefault="00BA262D">
      <w:r>
        <w:separator/>
      </w:r>
    </w:p>
  </w:endnote>
  <w:endnote w:type="continuationSeparator" w:id="0">
    <w:p w14:paraId="0D76303E" w14:textId="77777777" w:rsidR="00BA262D" w:rsidRDefault="00BA2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StarSymbol">
    <w:altName w:val="Arial Unicode MS"/>
    <w:charset w:val="CC"/>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6D5F5" w14:textId="77777777" w:rsidR="00B833C5" w:rsidRDefault="00B833C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B935" w14:textId="77777777" w:rsidR="00B833C5" w:rsidRDefault="00B833C5">
    <w:pPr>
      <w:pStyle w:val="a8"/>
      <w:jc w:val="right"/>
    </w:pPr>
    <w:r>
      <w:fldChar w:fldCharType="begin"/>
    </w:r>
    <w:r>
      <w:instrText>PAGE   \* MERGEFORMAT</w:instrText>
    </w:r>
    <w:r>
      <w:fldChar w:fldCharType="separate"/>
    </w:r>
    <w:r w:rsidR="00F23733">
      <w:rPr>
        <w:noProof/>
      </w:rPr>
      <w:t>4</w:t>
    </w:r>
    <w:r>
      <w:rPr>
        <w:noProof/>
      </w:rPr>
      <w:fldChar w:fldCharType="end"/>
    </w:r>
  </w:p>
  <w:p w14:paraId="5BB40EB4" w14:textId="77777777" w:rsidR="00B833C5" w:rsidRDefault="00B833C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6173F" w14:textId="77777777" w:rsidR="00B833C5" w:rsidRDefault="00B833C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95059" w14:textId="77777777" w:rsidR="00BA262D" w:rsidRDefault="00BA262D">
      <w:r>
        <w:separator/>
      </w:r>
    </w:p>
  </w:footnote>
  <w:footnote w:type="continuationSeparator" w:id="0">
    <w:p w14:paraId="5F94359C" w14:textId="77777777" w:rsidR="00BA262D" w:rsidRDefault="00BA2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E5B3" w14:textId="77777777" w:rsidR="00B833C5" w:rsidRDefault="00B833C5"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981C24C" w14:textId="77777777" w:rsidR="00B833C5" w:rsidRDefault="00B833C5" w:rsidP="00475A25">
    <w:pPr>
      <w:pStyle w:val="a3"/>
      <w:ind w:right="360"/>
    </w:pPr>
  </w:p>
  <w:p w14:paraId="52078EE9" w14:textId="77777777" w:rsidR="00B833C5" w:rsidRDefault="00B833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2B652" w14:textId="77777777" w:rsidR="00B833C5" w:rsidRDefault="00B833C5"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23733">
      <w:rPr>
        <w:rStyle w:val="a5"/>
        <w:noProof/>
      </w:rPr>
      <w:t>2</w:t>
    </w:r>
    <w:r>
      <w:rPr>
        <w:rStyle w:val="a5"/>
      </w:rPr>
      <w:fldChar w:fldCharType="end"/>
    </w:r>
  </w:p>
  <w:p w14:paraId="17292B27" w14:textId="24B03291" w:rsidR="00B833C5" w:rsidRDefault="00B833C5" w:rsidP="00475A25">
    <w:pPr>
      <w:pStyle w:val="a3"/>
      <w:ind w:right="360"/>
    </w:pPr>
  </w:p>
  <w:p w14:paraId="216935F6" w14:textId="77777777" w:rsidR="00B833C5" w:rsidRDefault="00B833C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C736" w14:textId="77777777" w:rsidR="00B833C5" w:rsidRDefault="00B833C5">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BB960" w14:textId="77777777" w:rsidR="00B833C5" w:rsidRDefault="00B833C5">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50066" w14:textId="77777777" w:rsidR="00B833C5" w:rsidRDefault="00B833C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86"/>
        </w:tabs>
        <w:ind w:left="786" w:hanging="360"/>
      </w:pPr>
    </w:lvl>
    <w:lvl w:ilvl="1">
      <w:start w:val="1"/>
      <w:numFmt w:val="decimal"/>
      <w:lvlText w:val="%2)"/>
      <w:lvlJc w:val="left"/>
      <w:pPr>
        <w:tabs>
          <w:tab w:val="num" w:pos="0"/>
        </w:tabs>
        <w:ind w:left="1440" w:hanging="720"/>
      </w:pPr>
      <w:rPr>
        <w:rFonts w:ascii="Times New Roman" w:eastAsia="Times New Roman"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1" w15:restartNumberingAfterBreak="0">
    <w:nsid w:val="00000002"/>
    <w:multiLevelType w:val="multilevel"/>
    <w:tmpl w:val="00000002"/>
    <w:name w:val="WW8Num2"/>
    <w:lvl w:ilvl="0">
      <w:start w:val="5"/>
      <w:numFmt w:val="decimal"/>
      <w:lvlText w:val="%1."/>
      <w:lvlJc w:val="left"/>
      <w:pPr>
        <w:tabs>
          <w:tab w:val="num" w:pos="0"/>
        </w:tabs>
        <w:ind w:left="420" w:hanging="420"/>
      </w:pPr>
    </w:lvl>
    <w:lvl w:ilvl="1">
      <w:start w:val="1"/>
      <w:numFmt w:val="decimal"/>
      <w:lvlText w:val="%1.%2."/>
      <w:lvlJc w:val="left"/>
      <w:pPr>
        <w:tabs>
          <w:tab w:val="num" w:pos="0"/>
        </w:tabs>
        <w:ind w:left="1288"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2" w15:restartNumberingAfterBreak="0">
    <w:nsid w:val="00000003"/>
    <w:multiLevelType w:val="multilevel"/>
    <w:tmpl w:val="00000003"/>
    <w:name w:val="Outline"/>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 w15:restartNumberingAfterBreak="0">
    <w:nsid w:val="00000004"/>
    <w:multiLevelType w:val="singleLevel"/>
    <w:tmpl w:val="00000004"/>
    <w:name w:val="WW8Num3"/>
    <w:lvl w:ilvl="0">
      <w:start w:val="1"/>
      <w:numFmt w:val="bullet"/>
      <w:suff w:val="nothing"/>
      <w:lvlText w:val="-"/>
      <w:lvlJc w:val="left"/>
      <w:pPr>
        <w:tabs>
          <w:tab w:val="num" w:pos="0"/>
        </w:tabs>
        <w:ind w:left="720" w:firstLine="0"/>
      </w:pPr>
      <w:rPr>
        <w:rFonts w:ascii="Times New Roman" w:hAnsi="Times New Roman" w:cs="StarSymbol"/>
        <w:sz w:val="18"/>
        <w:szCs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435"/>
        </w:tabs>
        <w:ind w:left="435" w:hanging="43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5B6390D"/>
    <w:multiLevelType w:val="hybridMultilevel"/>
    <w:tmpl w:val="BCA48C2E"/>
    <w:name w:val="WW8Num4"/>
    <w:lvl w:ilvl="0" w:tplc="A816DAAA">
      <w:start w:val="1"/>
      <w:numFmt w:val="russianLower"/>
      <w:lvlText w:val="%1)"/>
      <w:lvlJc w:val="left"/>
      <w:pPr>
        <w:ind w:left="720" w:hanging="360"/>
      </w:pPr>
      <w:rPr>
        <w:rFonts w:hint="default"/>
      </w:rPr>
    </w:lvl>
    <w:lvl w:ilvl="1" w:tplc="5EECFBCA" w:tentative="1">
      <w:start w:val="1"/>
      <w:numFmt w:val="lowerLetter"/>
      <w:lvlText w:val="%2."/>
      <w:lvlJc w:val="left"/>
      <w:pPr>
        <w:ind w:left="1440" w:hanging="360"/>
      </w:pPr>
    </w:lvl>
    <w:lvl w:ilvl="2" w:tplc="0C00BD92" w:tentative="1">
      <w:start w:val="1"/>
      <w:numFmt w:val="lowerRoman"/>
      <w:lvlText w:val="%3."/>
      <w:lvlJc w:val="right"/>
      <w:pPr>
        <w:ind w:left="2160" w:hanging="180"/>
      </w:pPr>
    </w:lvl>
    <w:lvl w:ilvl="3" w:tplc="2A8C8888" w:tentative="1">
      <w:start w:val="1"/>
      <w:numFmt w:val="decimal"/>
      <w:lvlText w:val="%4."/>
      <w:lvlJc w:val="left"/>
      <w:pPr>
        <w:ind w:left="2880" w:hanging="360"/>
      </w:pPr>
    </w:lvl>
    <w:lvl w:ilvl="4" w:tplc="5B4874EC" w:tentative="1">
      <w:start w:val="1"/>
      <w:numFmt w:val="lowerLetter"/>
      <w:lvlText w:val="%5."/>
      <w:lvlJc w:val="left"/>
      <w:pPr>
        <w:ind w:left="3600" w:hanging="360"/>
      </w:pPr>
    </w:lvl>
    <w:lvl w:ilvl="5" w:tplc="FF78514E" w:tentative="1">
      <w:start w:val="1"/>
      <w:numFmt w:val="lowerRoman"/>
      <w:lvlText w:val="%6."/>
      <w:lvlJc w:val="right"/>
      <w:pPr>
        <w:ind w:left="4320" w:hanging="180"/>
      </w:pPr>
    </w:lvl>
    <w:lvl w:ilvl="6" w:tplc="8F8C8E42" w:tentative="1">
      <w:start w:val="1"/>
      <w:numFmt w:val="decimal"/>
      <w:lvlText w:val="%7."/>
      <w:lvlJc w:val="left"/>
      <w:pPr>
        <w:ind w:left="5040" w:hanging="360"/>
      </w:pPr>
    </w:lvl>
    <w:lvl w:ilvl="7" w:tplc="E2FC82EA" w:tentative="1">
      <w:start w:val="1"/>
      <w:numFmt w:val="lowerLetter"/>
      <w:lvlText w:val="%8."/>
      <w:lvlJc w:val="left"/>
      <w:pPr>
        <w:ind w:left="5760" w:hanging="360"/>
      </w:pPr>
    </w:lvl>
    <w:lvl w:ilvl="8" w:tplc="A956B4AC" w:tentative="1">
      <w:start w:val="1"/>
      <w:numFmt w:val="lowerRoman"/>
      <w:lvlText w:val="%9."/>
      <w:lvlJc w:val="right"/>
      <w:pPr>
        <w:ind w:left="6480" w:hanging="180"/>
      </w:pPr>
    </w:lvl>
  </w:abstractNum>
  <w:abstractNum w:abstractNumId="10"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1A333B20"/>
    <w:multiLevelType w:val="hybridMultilevel"/>
    <w:tmpl w:val="3614F516"/>
    <w:lvl w:ilvl="0" w:tplc="EE421110">
      <w:start w:val="1"/>
      <w:numFmt w:val="decimal"/>
      <w:lvlText w:val="%1."/>
      <w:lvlJc w:val="left"/>
      <w:pPr>
        <w:ind w:left="1879" w:hanging="117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C672E5D"/>
    <w:multiLevelType w:val="multilevel"/>
    <w:tmpl w:val="CB2029D8"/>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51240D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82B7C0D"/>
    <w:multiLevelType w:val="multilevel"/>
    <w:tmpl w:val="A7FE374A"/>
    <w:styleLink w:val="WW8Num2"/>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B021ED"/>
    <w:multiLevelType w:val="hybridMultilevel"/>
    <w:tmpl w:val="B642B4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0"/>
  </w:num>
  <w:num w:numId="3">
    <w:abstractNumId w:val="16"/>
  </w:num>
  <w:num w:numId="4">
    <w:abstractNumId w:val="21"/>
  </w:num>
  <w:num w:numId="5">
    <w:abstractNumId w:val="12"/>
  </w:num>
  <w:num w:numId="6">
    <w:abstractNumId w:val="23"/>
  </w:num>
  <w:num w:numId="7">
    <w:abstractNumId w:val="24"/>
  </w:num>
  <w:num w:numId="8">
    <w:abstractNumId w:val="13"/>
  </w:num>
  <w:num w:numId="9">
    <w:abstractNumId w:val="15"/>
  </w:num>
  <w:num w:numId="10">
    <w:abstractNumId w:val="27"/>
  </w:num>
  <w:num w:numId="11">
    <w:abstractNumId w:val="14"/>
  </w:num>
  <w:num w:numId="12">
    <w:abstractNumId w:val="17"/>
  </w:num>
  <w:num w:numId="13">
    <w:abstractNumId w:val="25"/>
  </w:num>
  <w:num w:numId="14">
    <w:abstractNumId w:val="22"/>
  </w:num>
  <w:num w:numId="15">
    <w:abstractNumId w:val="19"/>
  </w:num>
  <w:num w:numId="16">
    <w:abstractNumId w:val="26"/>
  </w:num>
  <w:num w:numId="17">
    <w:abstractNumId w:val="10"/>
  </w:num>
  <w:num w:numId="1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25"/>
    <w:rsid w:val="00000445"/>
    <w:rsid w:val="00000D8F"/>
    <w:rsid w:val="00001974"/>
    <w:rsid w:val="0000711E"/>
    <w:rsid w:val="000103F0"/>
    <w:rsid w:val="000114D5"/>
    <w:rsid w:val="00017C38"/>
    <w:rsid w:val="000200E0"/>
    <w:rsid w:val="00020AF5"/>
    <w:rsid w:val="00025D51"/>
    <w:rsid w:val="00025DE0"/>
    <w:rsid w:val="00027FE5"/>
    <w:rsid w:val="000300F6"/>
    <w:rsid w:val="000320F2"/>
    <w:rsid w:val="00033100"/>
    <w:rsid w:val="00033D8E"/>
    <w:rsid w:val="0003444B"/>
    <w:rsid w:val="00034B61"/>
    <w:rsid w:val="000366F2"/>
    <w:rsid w:val="00037CE6"/>
    <w:rsid w:val="00040D4D"/>
    <w:rsid w:val="00041A9C"/>
    <w:rsid w:val="00043B98"/>
    <w:rsid w:val="00046E28"/>
    <w:rsid w:val="00051339"/>
    <w:rsid w:val="00051E26"/>
    <w:rsid w:val="000523C3"/>
    <w:rsid w:val="00053A28"/>
    <w:rsid w:val="000557B8"/>
    <w:rsid w:val="00056C0B"/>
    <w:rsid w:val="000607DE"/>
    <w:rsid w:val="00060C43"/>
    <w:rsid w:val="00061AFC"/>
    <w:rsid w:val="00064851"/>
    <w:rsid w:val="00066155"/>
    <w:rsid w:val="00066D32"/>
    <w:rsid w:val="00067FF3"/>
    <w:rsid w:val="000720F2"/>
    <w:rsid w:val="0007241F"/>
    <w:rsid w:val="0007417A"/>
    <w:rsid w:val="00075C69"/>
    <w:rsid w:val="00081023"/>
    <w:rsid w:val="00083276"/>
    <w:rsid w:val="00084673"/>
    <w:rsid w:val="00084791"/>
    <w:rsid w:val="00085F9C"/>
    <w:rsid w:val="000868D6"/>
    <w:rsid w:val="000917D3"/>
    <w:rsid w:val="00091921"/>
    <w:rsid w:val="000945F8"/>
    <w:rsid w:val="000969E5"/>
    <w:rsid w:val="000A0828"/>
    <w:rsid w:val="000A14B6"/>
    <w:rsid w:val="000A1598"/>
    <w:rsid w:val="000A49D6"/>
    <w:rsid w:val="000A5C14"/>
    <w:rsid w:val="000A5D00"/>
    <w:rsid w:val="000A62D6"/>
    <w:rsid w:val="000A719F"/>
    <w:rsid w:val="000A74F4"/>
    <w:rsid w:val="000A7B3D"/>
    <w:rsid w:val="000B1A97"/>
    <w:rsid w:val="000B3C87"/>
    <w:rsid w:val="000B4627"/>
    <w:rsid w:val="000B6CE8"/>
    <w:rsid w:val="000B7C15"/>
    <w:rsid w:val="000B7FA5"/>
    <w:rsid w:val="000C1465"/>
    <w:rsid w:val="000C1D0B"/>
    <w:rsid w:val="000C2AD6"/>
    <w:rsid w:val="000C2D29"/>
    <w:rsid w:val="000C32AD"/>
    <w:rsid w:val="000C469A"/>
    <w:rsid w:val="000C5E7B"/>
    <w:rsid w:val="000C7DDA"/>
    <w:rsid w:val="000C7E1A"/>
    <w:rsid w:val="000D0659"/>
    <w:rsid w:val="000D3BF4"/>
    <w:rsid w:val="000D3FDE"/>
    <w:rsid w:val="000D62F6"/>
    <w:rsid w:val="000D6A08"/>
    <w:rsid w:val="000D781F"/>
    <w:rsid w:val="000D7FC1"/>
    <w:rsid w:val="000E06B1"/>
    <w:rsid w:val="000E0EB0"/>
    <w:rsid w:val="000E11E6"/>
    <w:rsid w:val="000E317A"/>
    <w:rsid w:val="000E70B6"/>
    <w:rsid w:val="000E75C2"/>
    <w:rsid w:val="000F15F9"/>
    <w:rsid w:val="000F5294"/>
    <w:rsid w:val="000F650D"/>
    <w:rsid w:val="00101276"/>
    <w:rsid w:val="001043FE"/>
    <w:rsid w:val="0010562A"/>
    <w:rsid w:val="00105F36"/>
    <w:rsid w:val="00110888"/>
    <w:rsid w:val="001136F4"/>
    <w:rsid w:val="00122DE1"/>
    <w:rsid w:val="00122F9D"/>
    <w:rsid w:val="001232D5"/>
    <w:rsid w:val="0012408E"/>
    <w:rsid w:val="00125C44"/>
    <w:rsid w:val="001271A9"/>
    <w:rsid w:val="001302DA"/>
    <w:rsid w:val="001324EC"/>
    <w:rsid w:val="00133F2F"/>
    <w:rsid w:val="00134EC5"/>
    <w:rsid w:val="00136649"/>
    <w:rsid w:val="001368A0"/>
    <w:rsid w:val="0013749D"/>
    <w:rsid w:val="00137722"/>
    <w:rsid w:val="001419C0"/>
    <w:rsid w:val="001423F6"/>
    <w:rsid w:val="0014377D"/>
    <w:rsid w:val="00143EA8"/>
    <w:rsid w:val="0014639D"/>
    <w:rsid w:val="001466CB"/>
    <w:rsid w:val="00147257"/>
    <w:rsid w:val="0015048C"/>
    <w:rsid w:val="00152250"/>
    <w:rsid w:val="001526FA"/>
    <w:rsid w:val="00152F3B"/>
    <w:rsid w:val="00154598"/>
    <w:rsid w:val="00156B22"/>
    <w:rsid w:val="00162334"/>
    <w:rsid w:val="001624C7"/>
    <w:rsid w:val="001638E7"/>
    <w:rsid w:val="001716D6"/>
    <w:rsid w:val="001751E3"/>
    <w:rsid w:val="0017603C"/>
    <w:rsid w:val="00177907"/>
    <w:rsid w:val="00181424"/>
    <w:rsid w:val="00184D85"/>
    <w:rsid w:val="0018571C"/>
    <w:rsid w:val="001861D4"/>
    <w:rsid w:val="00187340"/>
    <w:rsid w:val="00187747"/>
    <w:rsid w:val="001901B1"/>
    <w:rsid w:val="0019052E"/>
    <w:rsid w:val="001907B3"/>
    <w:rsid w:val="00192A1F"/>
    <w:rsid w:val="001960BB"/>
    <w:rsid w:val="001A2684"/>
    <w:rsid w:val="001A3E36"/>
    <w:rsid w:val="001A7079"/>
    <w:rsid w:val="001A78C7"/>
    <w:rsid w:val="001B0C31"/>
    <w:rsid w:val="001B17C8"/>
    <w:rsid w:val="001B1E76"/>
    <w:rsid w:val="001C439F"/>
    <w:rsid w:val="001C4B56"/>
    <w:rsid w:val="001C4DAA"/>
    <w:rsid w:val="001C4FC4"/>
    <w:rsid w:val="001D0F14"/>
    <w:rsid w:val="001D1CB6"/>
    <w:rsid w:val="001D333B"/>
    <w:rsid w:val="001D348F"/>
    <w:rsid w:val="001D4639"/>
    <w:rsid w:val="001D4A4B"/>
    <w:rsid w:val="001D5406"/>
    <w:rsid w:val="001D5603"/>
    <w:rsid w:val="001E0729"/>
    <w:rsid w:val="001E2011"/>
    <w:rsid w:val="001E2766"/>
    <w:rsid w:val="001E6345"/>
    <w:rsid w:val="001E6970"/>
    <w:rsid w:val="001E733D"/>
    <w:rsid w:val="001F0342"/>
    <w:rsid w:val="001F083E"/>
    <w:rsid w:val="001F53CB"/>
    <w:rsid w:val="001F5649"/>
    <w:rsid w:val="001F7612"/>
    <w:rsid w:val="001F7AF2"/>
    <w:rsid w:val="00201ED0"/>
    <w:rsid w:val="00202F2E"/>
    <w:rsid w:val="00204321"/>
    <w:rsid w:val="00204A4F"/>
    <w:rsid w:val="0020610A"/>
    <w:rsid w:val="0020623F"/>
    <w:rsid w:val="002105F7"/>
    <w:rsid w:val="002114A9"/>
    <w:rsid w:val="00211775"/>
    <w:rsid w:val="0021299B"/>
    <w:rsid w:val="002131C9"/>
    <w:rsid w:val="002133DC"/>
    <w:rsid w:val="00213493"/>
    <w:rsid w:val="002134BB"/>
    <w:rsid w:val="002135BA"/>
    <w:rsid w:val="00216FEF"/>
    <w:rsid w:val="002174F5"/>
    <w:rsid w:val="00217758"/>
    <w:rsid w:val="00222D74"/>
    <w:rsid w:val="00224681"/>
    <w:rsid w:val="00224952"/>
    <w:rsid w:val="00225988"/>
    <w:rsid w:val="00225F95"/>
    <w:rsid w:val="002266BE"/>
    <w:rsid w:val="00226F40"/>
    <w:rsid w:val="00233179"/>
    <w:rsid w:val="002367BD"/>
    <w:rsid w:val="00236834"/>
    <w:rsid w:val="0024125B"/>
    <w:rsid w:val="00242080"/>
    <w:rsid w:val="002437E2"/>
    <w:rsid w:val="00243962"/>
    <w:rsid w:val="0024490B"/>
    <w:rsid w:val="002449DE"/>
    <w:rsid w:val="00244F48"/>
    <w:rsid w:val="0025122A"/>
    <w:rsid w:val="00251479"/>
    <w:rsid w:val="0025249C"/>
    <w:rsid w:val="00253943"/>
    <w:rsid w:val="00260304"/>
    <w:rsid w:val="002609CC"/>
    <w:rsid w:val="00260A7E"/>
    <w:rsid w:val="00260F5E"/>
    <w:rsid w:val="002643F2"/>
    <w:rsid w:val="00265D96"/>
    <w:rsid w:val="0026603C"/>
    <w:rsid w:val="002664B7"/>
    <w:rsid w:val="0026652C"/>
    <w:rsid w:val="00266B05"/>
    <w:rsid w:val="00267437"/>
    <w:rsid w:val="00270B25"/>
    <w:rsid w:val="0027268A"/>
    <w:rsid w:val="00272980"/>
    <w:rsid w:val="0027328A"/>
    <w:rsid w:val="00274753"/>
    <w:rsid w:val="00275A6D"/>
    <w:rsid w:val="00276852"/>
    <w:rsid w:val="00276CB8"/>
    <w:rsid w:val="00277893"/>
    <w:rsid w:val="00280C49"/>
    <w:rsid w:val="002818FC"/>
    <w:rsid w:val="00281C0C"/>
    <w:rsid w:val="00283A7A"/>
    <w:rsid w:val="002867DC"/>
    <w:rsid w:val="0028748C"/>
    <w:rsid w:val="002901CB"/>
    <w:rsid w:val="00290E71"/>
    <w:rsid w:val="00291269"/>
    <w:rsid w:val="002917C5"/>
    <w:rsid w:val="0029258B"/>
    <w:rsid w:val="002A0405"/>
    <w:rsid w:val="002A0B69"/>
    <w:rsid w:val="002A1149"/>
    <w:rsid w:val="002A2D85"/>
    <w:rsid w:val="002A2FA0"/>
    <w:rsid w:val="002A3544"/>
    <w:rsid w:val="002A6780"/>
    <w:rsid w:val="002A7910"/>
    <w:rsid w:val="002B0B48"/>
    <w:rsid w:val="002B146E"/>
    <w:rsid w:val="002B3A58"/>
    <w:rsid w:val="002B3EB2"/>
    <w:rsid w:val="002B4103"/>
    <w:rsid w:val="002B5097"/>
    <w:rsid w:val="002B6472"/>
    <w:rsid w:val="002B65F6"/>
    <w:rsid w:val="002B6C7D"/>
    <w:rsid w:val="002B763B"/>
    <w:rsid w:val="002C0762"/>
    <w:rsid w:val="002C2195"/>
    <w:rsid w:val="002C2978"/>
    <w:rsid w:val="002C39C7"/>
    <w:rsid w:val="002C4D06"/>
    <w:rsid w:val="002C5170"/>
    <w:rsid w:val="002C5E93"/>
    <w:rsid w:val="002D0914"/>
    <w:rsid w:val="002D241C"/>
    <w:rsid w:val="002D2586"/>
    <w:rsid w:val="002D2924"/>
    <w:rsid w:val="002D3482"/>
    <w:rsid w:val="002D3FDF"/>
    <w:rsid w:val="002D44EF"/>
    <w:rsid w:val="002D4A83"/>
    <w:rsid w:val="002E036F"/>
    <w:rsid w:val="002E07FA"/>
    <w:rsid w:val="002E2752"/>
    <w:rsid w:val="002E284F"/>
    <w:rsid w:val="002E28DD"/>
    <w:rsid w:val="002E302B"/>
    <w:rsid w:val="002E3758"/>
    <w:rsid w:val="002E4739"/>
    <w:rsid w:val="002E4E03"/>
    <w:rsid w:val="002E6BD2"/>
    <w:rsid w:val="002E7F89"/>
    <w:rsid w:val="002F20C8"/>
    <w:rsid w:val="002F2B99"/>
    <w:rsid w:val="002F5A58"/>
    <w:rsid w:val="002F67D1"/>
    <w:rsid w:val="002F75CF"/>
    <w:rsid w:val="002F7706"/>
    <w:rsid w:val="003004EA"/>
    <w:rsid w:val="00301834"/>
    <w:rsid w:val="00302920"/>
    <w:rsid w:val="00304B60"/>
    <w:rsid w:val="0030788B"/>
    <w:rsid w:val="003107D8"/>
    <w:rsid w:val="003127E5"/>
    <w:rsid w:val="00313D7F"/>
    <w:rsid w:val="00317CA6"/>
    <w:rsid w:val="00320E0D"/>
    <w:rsid w:val="00321105"/>
    <w:rsid w:val="00321AA7"/>
    <w:rsid w:val="00322960"/>
    <w:rsid w:val="00322EEA"/>
    <w:rsid w:val="0032348F"/>
    <w:rsid w:val="00324C74"/>
    <w:rsid w:val="00325DCD"/>
    <w:rsid w:val="003318CE"/>
    <w:rsid w:val="0033402C"/>
    <w:rsid w:val="00334FFC"/>
    <w:rsid w:val="00335290"/>
    <w:rsid w:val="00335C98"/>
    <w:rsid w:val="003422DB"/>
    <w:rsid w:val="00342393"/>
    <w:rsid w:val="0034308E"/>
    <w:rsid w:val="003437A7"/>
    <w:rsid w:val="00344E4F"/>
    <w:rsid w:val="00345251"/>
    <w:rsid w:val="00345BB7"/>
    <w:rsid w:val="00347B91"/>
    <w:rsid w:val="003506C1"/>
    <w:rsid w:val="0035105A"/>
    <w:rsid w:val="00353A28"/>
    <w:rsid w:val="00356155"/>
    <w:rsid w:val="00357E92"/>
    <w:rsid w:val="003648AA"/>
    <w:rsid w:val="00366E9E"/>
    <w:rsid w:val="00367536"/>
    <w:rsid w:val="0037041D"/>
    <w:rsid w:val="003709DE"/>
    <w:rsid w:val="00375AF8"/>
    <w:rsid w:val="003762FC"/>
    <w:rsid w:val="0037632A"/>
    <w:rsid w:val="00377AD2"/>
    <w:rsid w:val="00380736"/>
    <w:rsid w:val="0038140B"/>
    <w:rsid w:val="00382F5E"/>
    <w:rsid w:val="003862B6"/>
    <w:rsid w:val="00390029"/>
    <w:rsid w:val="00390CF9"/>
    <w:rsid w:val="00390D3E"/>
    <w:rsid w:val="00393954"/>
    <w:rsid w:val="00395DE6"/>
    <w:rsid w:val="003978CF"/>
    <w:rsid w:val="003A18DE"/>
    <w:rsid w:val="003A39B6"/>
    <w:rsid w:val="003A3D3C"/>
    <w:rsid w:val="003A45BA"/>
    <w:rsid w:val="003B0C7D"/>
    <w:rsid w:val="003B264C"/>
    <w:rsid w:val="003B2749"/>
    <w:rsid w:val="003B2DFD"/>
    <w:rsid w:val="003B30B5"/>
    <w:rsid w:val="003B31C7"/>
    <w:rsid w:val="003B359D"/>
    <w:rsid w:val="003B3B64"/>
    <w:rsid w:val="003B3C71"/>
    <w:rsid w:val="003B5467"/>
    <w:rsid w:val="003C1D0B"/>
    <w:rsid w:val="003C40CD"/>
    <w:rsid w:val="003D0D05"/>
    <w:rsid w:val="003D41F3"/>
    <w:rsid w:val="003D4295"/>
    <w:rsid w:val="003D4C1D"/>
    <w:rsid w:val="003D765F"/>
    <w:rsid w:val="003D7A2D"/>
    <w:rsid w:val="003E0B2B"/>
    <w:rsid w:val="003E12DA"/>
    <w:rsid w:val="003E12DB"/>
    <w:rsid w:val="003E1F42"/>
    <w:rsid w:val="003F17E2"/>
    <w:rsid w:val="003F1BA7"/>
    <w:rsid w:val="003F259C"/>
    <w:rsid w:val="003F2BDE"/>
    <w:rsid w:val="003F7574"/>
    <w:rsid w:val="00400647"/>
    <w:rsid w:val="00401A0E"/>
    <w:rsid w:val="00402E29"/>
    <w:rsid w:val="00403A59"/>
    <w:rsid w:val="00404014"/>
    <w:rsid w:val="004049E7"/>
    <w:rsid w:val="0040580C"/>
    <w:rsid w:val="00405BAC"/>
    <w:rsid w:val="00406DBB"/>
    <w:rsid w:val="00410DDE"/>
    <w:rsid w:val="00413738"/>
    <w:rsid w:val="00414117"/>
    <w:rsid w:val="00414DB6"/>
    <w:rsid w:val="0041745E"/>
    <w:rsid w:val="00421EE1"/>
    <w:rsid w:val="0042295C"/>
    <w:rsid w:val="004232C5"/>
    <w:rsid w:val="00423FD1"/>
    <w:rsid w:val="004248FB"/>
    <w:rsid w:val="0042552F"/>
    <w:rsid w:val="0042726E"/>
    <w:rsid w:val="0043030F"/>
    <w:rsid w:val="00430A84"/>
    <w:rsid w:val="00430D57"/>
    <w:rsid w:val="004350D9"/>
    <w:rsid w:val="00440A3B"/>
    <w:rsid w:val="004414BA"/>
    <w:rsid w:val="00441D19"/>
    <w:rsid w:val="00444E3B"/>
    <w:rsid w:val="00446785"/>
    <w:rsid w:val="004503DB"/>
    <w:rsid w:val="004526D7"/>
    <w:rsid w:val="00452EF0"/>
    <w:rsid w:val="00453B4A"/>
    <w:rsid w:val="00454384"/>
    <w:rsid w:val="00456B50"/>
    <w:rsid w:val="00456FEB"/>
    <w:rsid w:val="004617E3"/>
    <w:rsid w:val="00461A01"/>
    <w:rsid w:val="00461DA8"/>
    <w:rsid w:val="00462CFF"/>
    <w:rsid w:val="0046305C"/>
    <w:rsid w:val="00463D28"/>
    <w:rsid w:val="0046470C"/>
    <w:rsid w:val="00464E61"/>
    <w:rsid w:val="004663C1"/>
    <w:rsid w:val="0047123C"/>
    <w:rsid w:val="004729B6"/>
    <w:rsid w:val="00475A25"/>
    <w:rsid w:val="004809E1"/>
    <w:rsid w:val="0048143B"/>
    <w:rsid w:val="004817D1"/>
    <w:rsid w:val="00482E7D"/>
    <w:rsid w:val="004843FA"/>
    <w:rsid w:val="00486CCB"/>
    <w:rsid w:val="0048743B"/>
    <w:rsid w:val="0048755E"/>
    <w:rsid w:val="00487CF0"/>
    <w:rsid w:val="004913E3"/>
    <w:rsid w:val="0049203F"/>
    <w:rsid w:val="00492D9C"/>
    <w:rsid w:val="00492DAF"/>
    <w:rsid w:val="00493010"/>
    <w:rsid w:val="00493C65"/>
    <w:rsid w:val="00495E47"/>
    <w:rsid w:val="0049767F"/>
    <w:rsid w:val="004A0629"/>
    <w:rsid w:val="004A0E58"/>
    <w:rsid w:val="004A11E5"/>
    <w:rsid w:val="004A40C9"/>
    <w:rsid w:val="004A42EF"/>
    <w:rsid w:val="004A49A8"/>
    <w:rsid w:val="004A5EBC"/>
    <w:rsid w:val="004A5FE1"/>
    <w:rsid w:val="004B03FE"/>
    <w:rsid w:val="004C2A0F"/>
    <w:rsid w:val="004C4A86"/>
    <w:rsid w:val="004D092D"/>
    <w:rsid w:val="004D188F"/>
    <w:rsid w:val="004D2708"/>
    <w:rsid w:val="004D32BA"/>
    <w:rsid w:val="004D3B13"/>
    <w:rsid w:val="004D5538"/>
    <w:rsid w:val="004D7C94"/>
    <w:rsid w:val="004E0611"/>
    <w:rsid w:val="004E3E8A"/>
    <w:rsid w:val="004E48C1"/>
    <w:rsid w:val="004E4931"/>
    <w:rsid w:val="004E518C"/>
    <w:rsid w:val="004E598E"/>
    <w:rsid w:val="004E5F27"/>
    <w:rsid w:val="004F78BE"/>
    <w:rsid w:val="0050084A"/>
    <w:rsid w:val="0050167E"/>
    <w:rsid w:val="00504C00"/>
    <w:rsid w:val="00504ECA"/>
    <w:rsid w:val="00505C67"/>
    <w:rsid w:val="0051084C"/>
    <w:rsid w:val="00510CB2"/>
    <w:rsid w:val="005120C2"/>
    <w:rsid w:val="0051316A"/>
    <w:rsid w:val="005136FB"/>
    <w:rsid w:val="00513932"/>
    <w:rsid w:val="00514525"/>
    <w:rsid w:val="005206A1"/>
    <w:rsid w:val="0052580A"/>
    <w:rsid w:val="00526417"/>
    <w:rsid w:val="005267D3"/>
    <w:rsid w:val="005310B1"/>
    <w:rsid w:val="005362CC"/>
    <w:rsid w:val="005408C6"/>
    <w:rsid w:val="00540F7C"/>
    <w:rsid w:val="005424BB"/>
    <w:rsid w:val="00544F5B"/>
    <w:rsid w:val="0054515A"/>
    <w:rsid w:val="00546DB5"/>
    <w:rsid w:val="005475C0"/>
    <w:rsid w:val="00547995"/>
    <w:rsid w:val="00550211"/>
    <w:rsid w:val="005505A6"/>
    <w:rsid w:val="00552517"/>
    <w:rsid w:val="0055280B"/>
    <w:rsid w:val="005541F6"/>
    <w:rsid w:val="00556916"/>
    <w:rsid w:val="005600E1"/>
    <w:rsid w:val="005606FB"/>
    <w:rsid w:val="005611CC"/>
    <w:rsid w:val="00566061"/>
    <w:rsid w:val="00566D71"/>
    <w:rsid w:val="0057286D"/>
    <w:rsid w:val="0057343E"/>
    <w:rsid w:val="0057398B"/>
    <w:rsid w:val="00573CF9"/>
    <w:rsid w:val="00575462"/>
    <w:rsid w:val="00575D06"/>
    <w:rsid w:val="00580939"/>
    <w:rsid w:val="00580A2E"/>
    <w:rsid w:val="00584715"/>
    <w:rsid w:val="0058535E"/>
    <w:rsid w:val="005854A2"/>
    <w:rsid w:val="00585557"/>
    <w:rsid w:val="00586AB6"/>
    <w:rsid w:val="00587DB3"/>
    <w:rsid w:val="00591A5F"/>
    <w:rsid w:val="00591CDE"/>
    <w:rsid w:val="00592D83"/>
    <w:rsid w:val="005933DB"/>
    <w:rsid w:val="0059425F"/>
    <w:rsid w:val="00595530"/>
    <w:rsid w:val="00595F79"/>
    <w:rsid w:val="005974C2"/>
    <w:rsid w:val="005976F7"/>
    <w:rsid w:val="0059794C"/>
    <w:rsid w:val="005A2836"/>
    <w:rsid w:val="005A295F"/>
    <w:rsid w:val="005A3F14"/>
    <w:rsid w:val="005A709D"/>
    <w:rsid w:val="005A750C"/>
    <w:rsid w:val="005B0A46"/>
    <w:rsid w:val="005B6A5E"/>
    <w:rsid w:val="005B74DE"/>
    <w:rsid w:val="005C17A1"/>
    <w:rsid w:val="005C494F"/>
    <w:rsid w:val="005C76BA"/>
    <w:rsid w:val="005D083F"/>
    <w:rsid w:val="005D1C50"/>
    <w:rsid w:val="005D53D3"/>
    <w:rsid w:val="005D580C"/>
    <w:rsid w:val="005D5B70"/>
    <w:rsid w:val="005D6041"/>
    <w:rsid w:val="005D67A0"/>
    <w:rsid w:val="005D7069"/>
    <w:rsid w:val="005E0A8D"/>
    <w:rsid w:val="005E1654"/>
    <w:rsid w:val="005E4524"/>
    <w:rsid w:val="005E50DC"/>
    <w:rsid w:val="005E64D3"/>
    <w:rsid w:val="005F1839"/>
    <w:rsid w:val="005F2B5A"/>
    <w:rsid w:val="005F34D9"/>
    <w:rsid w:val="00600396"/>
    <w:rsid w:val="006017D8"/>
    <w:rsid w:val="00602A86"/>
    <w:rsid w:val="00602D45"/>
    <w:rsid w:val="0060471C"/>
    <w:rsid w:val="006065C7"/>
    <w:rsid w:val="00607068"/>
    <w:rsid w:val="00607468"/>
    <w:rsid w:val="00607720"/>
    <w:rsid w:val="00607F27"/>
    <w:rsid w:val="00610592"/>
    <w:rsid w:val="00610D97"/>
    <w:rsid w:val="006112A0"/>
    <w:rsid w:val="006119F4"/>
    <w:rsid w:val="00612CC5"/>
    <w:rsid w:val="00612F17"/>
    <w:rsid w:val="006163BD"/>
    <w:rsid w:val="00620C3C"/>
    <w:rsid w:val="006229E5"/>
    <w:rsid w:val="00622C52"/>
    <w:rsid w:val="0062300C"/>
    <w:rsid w:val="006233CD"/>
    <w:rsid w:val="00623FDB"/>
    <w:rsid w:val="00627080"/>
    <w:rsid w:val="00627749"/>
    <w:rsid w:val="00631EC1"/>
    <w:rsid w:val="006323DD"/>
    <w:rsid w:val="00632491"/>
    <w:rsid w:val="00632A42"/>
    <w:rsid w:val="00634AAD"/>
    <w:rsid w:val="006368C5"/>
    <w:rsid w:val="00636C77"/>
    <w:rsid w:val="006404F9"/>
    <w:rsid w:val="0064295C"/>
    <w:rsid w:val="00644FCD"/>
    <w:rsid w:val="00645E06"/>
    <w:rsid w:val="00647527"/>
    <w:rsid w:val="00650E2D"/>
    <w:rsid w:val="006534E1"/>
    <w:rsid w:val="006538F2"/>
    <w:rsid w:val="006551F1"/>
    <w:rsid w:val="00655D32"/>
    <w:rsid w:val="00655E44"/>
    <w:rsid w:val="006569C1"/>
    <w:rsid w:val="00657534"/>
    <w:rsid w:val="00662E45"/>
    <w:rsid w:val="0066431C"/>
    <w:rsid w:val="00664B36"/>
    <w:rsid w:val="00664BF9"/>
    <w:rsid w:val="00665022"/>
    <w:rsid w:val="00667570"/>
    <w:rsid w:val="0067069A"/>
    <w:rsid w:val="00671906"/>
    <w:rsid w:val="00673232"/>
    <w:rsid w:val="0067352E"/>
    <w:rsid w:val="00674962"/>
    <w:rsid w:val="00674D73"/>
    <w:rsid w:val="00675FE1"/>
    <w:rsid w:val="00682FE9"/>
    <w:rsid w:val="006840DF"/>
    <w:rsid w:val="0069169F"/>
    <w:rsid w:val="00693098"/>
    <w:rsid w:val="00695833"/>
    <w:rsid w:val="006965B1"/>
    <w:rsid w:val="006975E3"/>
    <w:rsid w:val="006A0C09"/>
    <w:rsid w:val="006A0F9F"/>
    <w:rsid w:val="006A1E7D"/>
    <w:rsid w:val="006A2CC5"/>
    <w:rsid w:val="006A3CFB"/>
    <w:rsid w:val="006A49AE"/>
    <w:rsid w:val="006A5BDE"/>
    <w:rsid w:val="006A6DE4"/>
    <w:rsid w:val="006A7332"/>
    <w:rsid w:val="006A7A33"/>
    <w:rsid w:val="006B15A7"/>
    <w:rsid w:val="006B21D6"/>
    <w:rsid w:val="006B3DEF"/>
    <w:rsid w:val="006B5BF8"/>
    <w:rsid w:val="006B5FCF"/>
    <w:rsid w:val="006B76C0"/>
    <w:rsid w:val="006C047D"/>
    <w:rsid w:val="006C0913"/>
    <w:rsid w:val="006C1E27"/>
    <w:rsid w:val="006C207A"/>
    <w:rsid w:val="006C2940"/>
    <w:rsid w:val="006C2B79"/>
    <w:rsid w:val="006C4EB7"/>
    <w:rsid w:val="006C6ADA"/>
    <w:rsid w:val="006D1AEC"/>
    <w:rsid w:val="006D28A6"/>
    <w:rsid w:val="006D34C0"/>
    <w:rsid w:val="006D5B06"/>
    <w:rsid w:val="006D76E0"/>
    <w:rsid w:val="006E0C93"/>
    <w:rsid w:val="006E1A37"/>
    <w:rsid w:val="006E63EB"/>
    <w:rsid w:val="006E7F18"/>
    <w:rsid w:val="006F18A1"/>
    <w:rsid w:val="006F1A76"/>
    <w:rsid w:val="006F5E7A"/>
    <w:rsid w:val="006F6037"/>
    <w:rsid w:val="006F70C1"/>
    <w:rsid w:val="00700096"/>
    <w:rsid w:val="00702997"/>
    <w:rsid w:val="007068AE"/>
    <w:rsid w:val="0070745F"/>
    <w:rsid w:val="00710BFA"/>
    <w:rsid w:val="00710CBB"/>
    <w:rsid w:val="0071125C"/>
    <w:rsid w:val="00711A88"/>
    <w:rsid w:val="00712328"/>
    <w:rsid w:val="007129DC"/>
    <w:rsid w:val="007140C8"/>
    <w:rsid w:val="00717B9C"/>
    <w:rsid w:val="00721335"/>
    <w:rsid w:val="007234EC"/>
    <w:rsid w:val="00725029"/>
    <w:rsid w:val="0072593C"/>
    <w:rsid w:val="007267C3"/>
    <w:rsid w:val="007308CA"/>
    <w:rsid w:val="00730BD8"/>
    <w:rsid w:val="00730F97"/>
    <w:rsid w:val="007319CA"/>
    <w:rsid w:val="00732367"/>
    <w:rsid w:val="007330AA"/>
    <w:rsid w:val="007332DA"/>
    <w:rsid w:val="007350C1"/>
    <w:rsid w:val="0073621F"/>
    <w:rsid w:val="00736E29"/>
    <w:rsid w:val="00736FE7"/>
    <w:rsid w:val="00737DF8"/>
    <w:rsid w:val="00737E6F"/>
    <w:rsid w:val="00743C70"/>
    <w:rsid w:val="00743F37"/>
    <w:rsid w:val="0074562D"/>
    <w:rsid w:val="00746BE2"/>
    <w:rsid w:val="007507F8"/>
    <w:rsid w:val="007530CC"/>
    <w:rsid w:val="0076031A"/>
    <w:rsid w:val="007623BF"/>
    <w:rsid w:val="00763C7D"/>
    <w:rsid w:val="00765357"/>
    <w:rsid w:val="0077145F"/>
    <w:rsid w:val="00771783"/>
    <w:rsid w:val="007760C2"/>
    <w:rsid w:val="0077614F"/>
    <w:rsid w:val="0078120C"/>
    <w:rsid w:val="00782294"/>
    <w:rsid w:val="007823AE"/>
    <w:rsid w:val="007829F8"/>
    <w:rsid w:val="0078340B"/>
    <w:rsid w:val="007845E0"/>
    <w:rsid w:val="00784958"/>
    <w:rsid w:val="00785145"/>
    <w:rsid w:val="00785BBF"/>
    <w:rsid w:val="007870D9"/>
    <w:rsid w:val="00787E26"/>
    <w:rsid w:val="00790043"/>
    <w:rsid w:val="00790E7F"/>
    <w:rsid w:val="007918D6"/>
    <w:rsid w:val="0079304E"/>
    <w:rsid w:val="007944C5"/>
    <w:rsid w:val="00794721"/>
    <w:rsid w:val="007948AF"/>
    <w:rsid w:val="00796A4E"/>
    <w:rsid w:val="007A12AC"/>
    <w:rsid w:val="007A2687"/>
    <w:rsid w:val="007A4A8A"/>
    <w:rsid w:val="007B0041"/>
    <w:rsid w:val="007B1A0C"/>
    <w:rsid w:val="007B2E05"/>
    <w:rsid w:val="007B5389"/>
    <w:rsid w:val="007B682D"/>
    <w:rsid w:val="007B6F1F"/>
    <w:rsid w:val="007B70F6"/>
    <w:rsid w:val="007B79E3"/>
    <w:rsid w:val="007B7E3B"/>
    <w:rsid w:val="007C038A"/>
    <w:rsid w:val="007C13EC"/>
    <w:rsid w:val="007C5F4B"/>
    <w:rsid w:val="007C606D"/>
    <w:rsid w:val="007D182C"/>
    <w:rsid w:val="007D39D4"/>
    <w:rsid w:val="007D42F8"/>
    <w:rsid w:val="007D4575"/>
    <w:rsid w:val="007D5B6F"/>
    <w:rsid w:val="007D6605"/>
    <w:rsid w:val="007D68FC"/>
    <w:rsid w:val="007D790F"/>
    <w:rsid w:val="007E0218"/>
    <w:rsid w:val="007E1EC7"/>
    <w:rsid w:val="007E601A"/>
    <w:rsid w:val="007E7026"/>
    <w:rsid w:val="007E7D69"/>
    <w:rsid w:val="007F08CD"/>
    <w:rsid w:val="007F117E"/>
    <w:rsid w:val="007F153B"/>
    <w:rsid w:val="007F35FE"/>
    <w:rsid w:val="007F427C"/>
    <w:rsid w:val="007F57E6"/>
    <w:rsid w:val="007F5F10"/>
    <w:rsid w:val="007F647F"/>
    <w:rsid w:val="007F7CD9"/>
    <w:rsid w:val="00800416"/>
    <w:rsid w:val="008009EC"/>
    <w:rsid w:val="00801913"/>
    <w:rsid w:val="00801A3B"/>
    <w:rsid w:val="008024EA"/>
    <w:rsid w:val="00806E5D"/>
    <w:rsid w:val="00811938"/>
    <w:rsid w:val="00811BF1"/>
    <w:rsid w:val="0081351E"/>
    <w:rsid w:val="00821E51"/>
    <w:rsid w:val="0082327F"/>
    <w:rsid w:val="0082397A"/>
    <w:rsid w:val="00824430"/>
    <w:rsid w:val="00824EC4"/>
    <w:rsid w:val="0082666A"/>
    <w:rsid w:val="008304F5"/>
    <w:rsid w:val="00830A39"/>
    <w:rsid w:val="00831199"/>
    <w:rsid w:val="00833281"/>
    <w:rsid w:val="00833FBF"/>
    <w:rsid w:val="00834C5C"/>
    <w:rsid w:val="00836AB0"/>
    <w:rsid w:val="00837CD0"/>
    <w:rsid w:val="00841C38"/>
    <w:rsid w:val="0084355B"/>
    <w:rsid w:val="00844604"/>
    <w:rsid w:val="008454E6"/>
    <w:rsid w:val="00846749"/>
    <w:rsid w:val="008507BD"/>
    <w:rsid w:val="00853239"/>
    <w:rsid w:val="008542E8"/>
    <w:rsid w:val="00854AED"/>
    <w:rsid w:val="00855F4B"/>
    <w:rsid w:val="00860AD3"/>
    <w:rsid w:val="008612AB"/>
    <w:rsid w:val="00861792"/>
    <w:rsid w:val="00863880"/>
    <w:rsid w:val="00863FE8"/>
    <w:rsid w:val="0086584A"/>
    <w:rsid w:val="008703C1"/>
    <w:rsid w:val="00872932"/>
    <w:rsid w:val="00874EEB"/>
    <w:rsid w:val="00881151"/>
    <w:rsid w:val="008817E1"/>
    <w:rsid w:val="008818E9"/>
    <w:rsid w:val="00882F9F"/>
    <w:rsid w:val="00885FA3"/>
    <w:rsid w:val="008865EA"/>
    <w:rsid w:val="0089083D"/>
    <w:rsid w:val="008914B5"/>
    <w:rsid w:val="00891E8B"/>
    <w:rsid w:val="00892FA2"/>
    <w:rsid w:val="0089423F"/>
    <w:rsid w:val="008A01A9"/>
    <w:rsid w:val="008A05D9"/>
    <w:rsid w:val="008A19C5"/>
    <w:rsid w:val="008A3048"/>
    <w:rsid w:val="008A3669"/>
    <w:rsid w:val="008A4152"/>
    <w:rsid w:val="008A5041"/>
    <w:rsid w:val="008A79DB"/>
    <w:rsid w:val="008B2CD1"/>
    <w:rsid w:val="008B4295"/>
    <w:rsid w:val="008B5129"/>
    <w:rsid w:val="008B6761"/>
    <w:rsid w:val="008B6EF7"/>
    <w:rsid w:val="008C1508"/>
    <w:rsid w:val="008C2296"/>
    <w:rsid w:val="008C25C8"/>
    <w:rsid w:val="008C54AE"/>
    <w:rsid w:val="008C5771"/>
    <w:rsid w:val="008D1B45"/>
    <w:rsid w:val="008D21DC"/>
    <w:rsid w:val="008D3A17"/>
    <w:rsid w:val="008D4495"/>
    <w:rsid w:val="008D4D71"/>
    <w:rsid w:val="008D4E42"/>
    <w:rsid w:val="008D5EA0"/>
    <w:rsid w:val="008D5F7A"/>
    <w:rsid w:val="008E0825"/>
    <w:rsid w:val="008E2FD1"/>
    <w:rsid w:val="008E34D8"/>
    <w:rsid w:val="008E4A32"/>
    <w:rsid w:val="008E68B3"/>
    <w:rsid w:val="008F06C0"/>
    <w:rsid w:val="008F0E5D"/>
    <w:rsid w:val="008F11CD"/>
    <w:rsid w:val="008F183A"/>
    <w:rsid w:val="008F2B0F"/>
    <w:rsid w:val="008F486D"/>
    <w:rsid w:val="008F4FD3"/>
    <w:rsid w:val="008F793E"/>
    <w:rsid w:val="009014D1"/>
    <w:rsid w:val="0090185D"/>
    <w:rsid w:val="00901D8E"/>
    <w:rsid w:val="0090618E"/>
    <w:rsid w:val="00910F46"/>
    <w:rsid w:val="009110AA"/>
    <w:rsid w:val="00912104"/>
    <w:rsid w:val="009129FC"/>
    <w:rsid w:val="009137AB"/>
    <w:rsid w:val="00913AEF"/>
    <w:rsid w:val="00913EA0"/>
    <w:rsid w:val="0091521F"/>
    <w:rsid w:val="00915FD0"/>
    <w:rsid w:val="009207C2"/>
    <w:rsid w:val="00920E5B"/>
    <w:rsid w:val="00921606"/>
    <w:rsid w:val="009219CC"/>
    <w:rsid w:val="009256A1"/>
    <w:rsid w:val="00927909"/>
    <w:rsid w:val="009314E1"/>
    <w:rsid w:val="00931614"/>
    <w:rsid w:val="00931BCF"/>
    <w:rsid w:val="00932FAA"/>
    <w:rsid w:val="0093305D"/>
    <w:rsid w:val="00936388"/>
    <w:rsid w:val="00942D5B"/>
    <w:rsid w:val="009441D7"/>
    <w:rsid w:val="009469C2"/>
    <w:rsid w:val="00947143"/>
    <w:rsid w:val="00947674"/>
    <w:rsid w:val="00955B26"/>
    <w:rsid w:val="009569F2"/>
    <w:rsid w:val="009606F0"/>
    <w:rsid w:val="00960990"/>
    <w:rsid w:val="009635C2"/>
    <w:rsid w:val="00964D14"/>
    <w:rsid w:val="0096696D"/>
    <w:rsid w:val="00970859"/>
    <w:rsid w:val="00970F71"/>
    <w:rsid w:val="009728E5"/>
    <w:rsid w:val="00973755"/>
    <w:rsid w:val="00973D6D"/>
    <w:rsid w:val="009744BA"/>
    <w:rsid w:val="00974772"/>
    <w:rsid w:val="009814AF"/>
    <w:rsid w:val="00981A2D"/>
    <w:rsid w:val="0098253A"/>
    <w:rsid w:val="00983E5A"/>
    <w:rsid w:val="0098402A"/>
    <w:rsid w:val="009844D9"/>
    <w:rsid w:val="00985777"/>
    <w:rsid w:val="00986156"/>
    <w:rsid w:val="009866D4"/>
    <w:rsid w:val="009871DB"/>
    <w:rsid w:val="00987246"/>
    <w:rsid w:val="00987BAA"/>
    <w:rsid w:val="00992C94"/>
    <w:rsid w:val="00993B14"/>
    <w:rsid w:val="0099585C"/>
    <w:rsid w:val="00996D54"/>
    <w:rsid w:val="009A14FF"/>
    <w:rsid w:val="009A2F11"/>
    <w:rsid w:val="009A345F"/>
    <w:rsid w:val="009A3E99"/>
    <w:rsid w:val="009A3EEA"/>
    <w:rsid w:val="009A5419"/>
    <w:rsid w:val="009A6783"/>
    <w:rsid w:val="009A69E0"/>
    <w:rsid w:val="009B0E8F"/>
    <w:rsid w:val="009B27F5"/>
    <w:rsid w:val="009B3908"/>
    <w:rsid w:val="009B45AF"/>
    <w:rsid w:val="009B6BAB"/>
    <w:rsid w:val="009B7CF9"/>
    <w:rsid w:val="009B7DFF"/>
    <w:rsid w:val="009C00ED"/>
    <w:rsid w:val="009C051C"/>
    <w:rsid w:val="009C19A6"/>
    <w:rsid w:val="009C22C0"/>
    <w:rsid w:val="009C28BA"/>
    <w:rsid w:val="009C2DEA"/>
    <w:rsid w:val="009C46A0"/>
    <w:rsid w:val="009C46E2"/>
    <w:rsid w:val="009C4749"/>
    <w:rsid w:val="009C7539"/>
    <w:rsid w:val="009D1F7F"/>
    <w:rsid w:val="009D28C2"/>
    <w:rsid w:val="009D3AA0"/>
    <w:rsid w:val="009D465A"/>
    <w:rsid w:val="009E42AB"/>
    <w:rsid w:val="009E572D"/>
    <w:rsid w:val="009E6103"/>
    <w:rsid w:val="009E72A4"/>
    <w:rsid w:val="009E7566"/>
    <w:rsid w:val="009E7F38"/>
    <w:rsid w:val="009F3476"/>
    <w:rsid w:val="009F48A9"/>
    <w:rsid w:val="009F7CA5"/>
    <w:rsid w:val="00A0013D"/>
    <w:rsid w:val="00A02BF4"/>
    <w:rsid w:val="00A02CFB"/>
    <w:rsid w:val="00A031C3"/>
    <w:rsid w:val="00A0436A"/>
    <w:rsid w:val="00A07618"/>
    <w:rsid w:val="00A07F43"/>
    <w:rsid w:val="00A142BE"/>
    <w:rsid w:val="00A143AC"/>
    <w:rsid w:val="00A14ACE"/>
    <w:rsid w:val="00A16549"/>
    <w:rsid w:val="00A21F2B"/>
    <w:rsid w:val="00A23F81"/>
    <w:rsid w:val="00A250B0"/>
    <w:rsid w:val="00A31383"/>
    <w:rsid w:val="00A31B53"/>
    <w:rsid w:val="00A35258"/>
    <w:rsid w:val="00A400F9"/>
    <w:rsid w:val="00A40C85"/>
    <w:rsid w:val="00A42C3B"/>
    <w:rsid w:val="00A439E8"/>
    <w:rsid w:val="00A43EE3"/>
    <w:rsid w:val="00A43F41"/>
    <w:rsid w:val="00A44ECE"/>
    <w:rsid w:val="00A4668A"/>
    <w:rsid w:val="00A50C44"/>
    <w:rsid w:val="00A50EC2"/>
    <w:rsid w:val="00A530D4"/>
    <w:rsid w:val="00A53994"/>
    <w:rsid w:val="00A53E06"/>
    <w:rsid w:val="00A541A6"/>
    <w:rsid w:val="00A542D9"/>
    <w:rsid w:val="00A54EB7"/>
    <w:rsid w:val="00A60189"/>
    <w:rsid w:val="00A63A80"/>
    <w:rsid w:val="00A70535"/>
    <w:rsid w:val="00A70584"/>
    <w:rsid w:val="00A765E6"/>
    <w:rsid w:val="00A81937"/>
    <w:rsid w:val="00A82264"/>
    <w:rsid w:val="00A873D9"/>
    <w:rsid w:val="00A87BDD"/>
    <w:rsid w:val="00A91419"/>
    <w:rsid w:val="00A95082"/>
    <w:rsid w:val="00A95BE5"/>
    <w:rsid w:val="00A96017"/>
    <w:rsid w:val="00A9613B"/>
    <w:rsid w:val="00A965D0"/>
    <w:rsid w:val="00A97E36"/>
    <w:rsid w:val="00A97F9C"/>
    <w:rsid w:val="00AA0862"/>
    <w:rsid w:val="00AA087F"/>
    <w:rsid w:val="00AA0CD6"/>
    <w:rsid w:val="00AA3259"/>
    <w:rsid w:val="00AA3904"/>
    <w:rsid w:val="00AA46AA"/>
    <w:rsid w:val="00AA634C"/>
    <w:rsid w:val="00AA7B58"/>
    <w:rsid w:val="00AA7E12"/>
    <w:rsid w:val="00AB3DF9"/>
    <w:rsid w:val="00AB5816"/>
    <w:rsid w:val="00AB70B6"/>
    <w:rsid w:val="00AC00BD"/>
    <w:rsid w:val="00AC26D3"/>
    <w:rsid w:val="00AC6004"/>
    <w:rsid w:val="00AC6BE7"/>
    <w:rsid w:val="00AD167C"/>
    <w:rsid w:val="00AD3DB0"/>
    <w:rsid w:val="00AD6976"/>
    <w:rsid w:val="00AD78A3"/>
    <w:rsid w:val="00AE15E7"/>
    <w:rsid w:val="00AE3247"/>
    <w:rsid w:val="00AE543B"/>
    <w:rsid w:val="00AE58F9"/>
    <w:rsid w:val="00AE680B"/>
    <w:rsid w:val="00AE789A"/>
    <w:rsid w:val="00AF03CB"/>
    <w:rsid w:val="00AF0FD7"/>
    <w:rsid w:val="00AF11B5"/>
    <w:rsid w:val="00AF178D"/>
    <w:rsid w:val="00AF1815"/>
    <w:rsid w:val="00AF59C1"/>
    <w:rsid w:val="00B0051E"/>
    <w:rsid w:val="00B01C2B"/>
    <w:rsid w:val="00B0236C"/>
    <w:rsid w:val="00B0277B"/>
    <w:rsid w:val="00B07511"/>
    <w:rsid w:val="00B07A58"/>
    <w:rsid w:val="00B07CA4"/>
    <w:rsid w:val="00B13C86"/>
    <w:rsid w:val="00B149A7"/>
    <w:rsid w:val="00B20AFD"/>
    <w:rsid w:val="00B21099"/>
    <w:rsid w:val="00B21762"/>
    <w:rsid w:val="00B222EA"/>
    <w:rsid w:val="00B22E29"/>
    <w:rsid w:val="00B24F43"/>
    <w:rsid w:val="00B30BED"/>
    <w:rsid w:val="00B32523"/>
    <w:rsid w:val="00B325C2"/>
    <w:rsid w:val="00B360D3"/>
    <w:rsid w:val="00B4273D"/>
    <w:rsid w:val="00B458B2"/>
    <w:rsid w:val="00B45B5C"/>
    <w:rsid w:val="00B463B1"/>
    <w:rsid w:val="00B468AF"/>
    <w:rsid w:val="00B471AD"/>
    <w:rsid w:val="00B4770E"/>
    <w:rsid w:val="00B47740"/>
    <w:rsid w:val="00B54EAA"/>
    <w:rsid w:val="00B63542"/>
    <w:rsid w:val="00B639CA"/>
    <w:rsid w:val="00B655C6"/>
    <w:rsid w:val="00B6565F"/>
    <w:rsid w:val="00B66B72"/>
    <w:rsid w:val="00B67214"/>
    <w:rsid w:val="00B675F0"/>
    <w:rsid w:val="00B67D83"/>
    <w:rsid w:val="00B719EC"/>
    <w:rsid w:val="00B72E6A"/>
    <w:rsid w:val="00B741F8"/>
    <w:rsid w:val="00B75BD3"/>
    <w:rsid w:val="00B75DF0"/>
    <w:rsid w:val="00B76757"/>
    <w:rsid w:val="00B76EA4"/>
    <w:rsid w:val="00B77CE0"/>
    <w:rsid w:val="00B809D6"/>
    <w:rsid w:val="00B80AAC"/>
    <w:rsid w:val="00B81C15"/>
    <w:rsid w:val="00B82EA0"/>
    <w:rsid w:val="00B83204"/>
    <w:rsid w:val="00B833C5"/>
    <w:rsid w:val="00B84484"/>
    <w:rsid w:val="00B8520D"/>
    <w:rsid w:val="00B86530"/>
    <w:rsid w:val="00B87D3D"/>
    <w:rsid w:val="00B905E4"/>
    <w:rsid w:val="00B91CD1"/>
    <w:rsid w:val="00B91F75"/>
    <w:rsid w:val="00B92AF1"/>
    <w:rsid w:val="00B94647"/>
    <w:rsid w:val="00BA262D"/>
    <w:rsid w:val="00BA26B4"/>
    <w:rsid w:val="00BA3C38"/>
    <w:rsid w:val="00BA6649"/>
    <w:rsid w:val="00BA6A63"/>
    <w:rsid w:val="00BA78B2"/>
    <w:rsid w:val="00BB1571"/>
    <w:rsid w:val="00BB1E43"/>
    <w:rsid w:val="00BB5C4B"/>
    <w:rsid w:val="00BB6E35"/>
    <w:rsid w:val="00BB799D"/>
    <w:rsid w:val="00BC0A34"/>
    <w:rsid w:val="00BC2AD0"/>
    <w:rsid w:val="00BC3B4D"/>
    <w:rsid w:val="00BC4C85"/>
    <w:rsid w:val="00BC4DC3"/>
    <w:rsid w:val="00BC6F3D"/>
    <w:rsid w:val="00BD0AC8"/>
    <w:rsid w:val="00BD0E9C"/>
    <w:rsid w:val="00BD2B7C"/>
    <w:rsid w:val="00BD373E"/>
    <w:rsid w:val="00BD43F8"/>
    <w:rsid w:val="00BD4959"/>
    <w:rsid w:val="00BD56CD"/>
    <w:rsid w:val="00BD7480"/>
    <w:rsid w:val="00BD7520"/>
    <w:rsid w:val="00BE09B1"/>
    <w:rsid w:val="00BE1279"/>
    <w:rsid w:val="00BE2F6B"/>
    <w:rsid w:val="00BE403B"/>
    <w:rsid w:val="00BE422D"/>
    <w:rsid w:val="00BE4266"/>
    <w:rsid w:val="00BE6E34"/>
    <w:rsid w:val="00BE7418"/>
    <w:rsid w:val="00BF06FC"/>
    <w:rsid w:val="00BF2C63"/>
    <w:rsid w:val="00BF3225"/>
    <w:rsid w:val="00BF6138"/>
    <w:rsid w:val="00BF7B15"/>
    <w:rsid w:val="00C0141B"/>
    <w:rsid w:val="00C03051"/>
    <w:rsid w:val="00C050CD"/>
    <w:rsid w:val="00C062A1"/>
    <w:rsid w:val="00C07309"/>
    <w:rsid w:val="00C10A33"/>
    <w:rsid w:val="00C13FCC"/>
    <w:rsid w:val="00C14C15"/>
    <w:rsid w:val="00C151D6"/>
    <w:rsid w:val="00C1528E"/>
    <w:rsid w:val="00C1785D"/>
    <w:rsid w:val="00C21CCD"/>
    <w:rsid w:val="00C248B9"/>
    <w:rsid w:val="00C24990"/>
    <w:rsid w:val="00C2565D"/>
    <w:rsid w:val="00C26CCC"/>
    <w:rsid w:val="00C2775C"/>
    <w:rsid w:val="00C31517"/>
    <w:rsid w:val="00C32C36"/>
    <w:rsid w:val="00C32E60"/>
    <w:rsid w:val="00C33880"/>
    <w:rsid w:val="00C356F7"/>
    <w:rsid w:val="00C377B9"/>
    <w:rsid w:val="00C379EF"/>
    <w:rsid w:val="00C478AB"/>
    <w:rsid w:val="00C52792"/>
    <w:rsid w:val="00C528F4"/>
    <w:rsid w:val="00C54D09"/>
    <w:rsid w:val="00C60B96"/>
    <w:rsid w:val="00C6423E"/>
    <w:rsid w:val="00C64DAA"/>
    <w:rsid w:val="00C6600A"/>
    <w:rsid w:val="00C66A69"/>
    <w:rsid w:val="00C67704"/>
    <w:rsid w:val="00C67DCD"/>
    <w:rsid w:val="00C70C22"/>
    <w:rsid w:val="00C71B82"/>
    <w:rsid w:val="00C7318E"/>
    <w:rsid w:val="00C73963"/>
    <w:rsid w:val="00C74038"/>
    <w:rsid w:val="00C74761"/>
    <w:rsid w:val="00C7582B"/>
    <w:rsid w:val="00C75BFB"/>
    <w:rsid w:val="00C7601F"/>
    <w:rsid w:val="00C803D9"/>
    <w:rsid w:val="00C806CB"/>
    <w:rsid w:val="00C811F6"/>
    <w:rsid w:val="00C81D2A"/>
    <w:rsid w:val="00C83F71"/>
    <w:rsid w:val="00C85864"/>
    <w:rsid w:val="00C87048"/>
    <w:rsid w:val="00C87972"/>
    <w:rsid w:val="00C91A65"/>
    <w:rsid w:val="00C95B52"/>
    <w:rsid w:val="00C966FB"/>
    <w:rsid w:val="00CA0191"/>
    <w:rsid w:val="00CA0B2E"/>
    <w:rsid w:val="00CA2907"/>
    <w:rsid w:val="00CA2B19"/>
    <w:rsid w:val="00CA30CE"/>
    <w:rsid w:val="00CA3E26"/>
    <w:rsid w:val="00CA66B2"/>
    <w:rsid w:val="00CA6FB9"/>
    <w:rsid w:val="00CA70E6"/>
    <w:rsid w:val="00CB5057"/>
    <w:rsid w:val="00CB691E"/>
    <w:rsid w:val="00CB69D4"/>
    <w:rsid w:val="00CB6A04"/>
    <w:rsid w:val="00CB7B46"/>
    <w:rsid w:val="00CC02E2"/>
    <w:rsid w:val="00CC156B"/>
    <w:rsid w:val="00CC2D1E"/>
    <w:rsid w:val="00CC3A89"/>
    <w:rsid w:val="00CC6769"/>
    <w:rsid w:val="00CC6CA3"/>
    <w:rsid w:val="00CC7335"/>
    <w:rsid w:val="00CC7F26"/>
    <w:rsid w:val="00CD0C01"/>
    <w:rsid w:val="00CD263F"/>
    <w:rsid w:val="00CD378C"/>
    <w:rsid w:val="00CD3D7D"/>
    <w:rsid w:val="00CD56BF"/>
    <w:rsid w:val="00CD674B"/>
    <w:rsid w:val="00CE18DF"/>
    <w:rsid w:val="00CE1A98"/>
    <w:rsid w:val="00CE1CC0"/>
    <w:rsid w:val="00CE22DE"/>
    <w:rsid w:val="00CE2B4C"/>
    <w:rsid w:val="00CE40A1"/>
    <w:rsid w:val="00CE6937"/>
    <w:rsid w:val="00CF0D75"/>
    <w:rsid w:val="00CF1797"/>
    <w:rsid w:val="00CF319C"/>
    <w:rsid w:val="00CF3C91"/>
    <w:rsid w:val="00CF665C"/>
    <w:rsid w:val="00CF6FBC"/>
    <w:rsid w:val="00D01E57"/>
    <w:rsid w:val="00D03524"/>
    <w:rsid w:val="00D0381E"/>
    <w:rsid w:val="00D03B94"/>
    <w:rsid w:val="00D04173"/>
    <w:rsid w:val="00D0462F"/>
    <w:rsid w:val="00D04955"/>
    <w:rsid w:val="00D04ED9"/>
    <w:rsid w:val="00D050AC"/>
    <w:rsid w:val="00D0647C"/>
    <w:rsid w:val="00D06A8C"/>
    <w:rsid w:val="00D074EE"/>
    <w:rsid w:val="00D11E8B"/>
    <w:rsid w:val="00D150BB"/>
    <w:rsid w:val="00D16793"/>
    <w:rsid w:val="00D21A76"/>
    <w:rsid w:val="00D21FD2"/>
    <w:rsid w:val="00D24A14"/>
    <w:rsid w:val="00D24A91"/>
    <w:rsid w:val="00D2572D"/>
    <w:rsid w:val="00D30232"/>
    <w:rsid w:val="00D314FB"/>
    <w:rsid w:val="00D316FB"/>
    <w:rsid w:val="00D3372F"/>
    <w:rsid w:val="00D33D3F"/>
    <w:rsid w:val="00D33F40"/>
    <w:rsid w:val="00D34F3F"/>
    <w:rsid w:val="00D35CE9"/>
    <w:rsid w:val="00D37556"/>
    <w:rsid w:val="00D377AD"/>
    <w:rsid w:val="00D4120E"/>
    <w:rsid w:val="00D41684"/>
    <w:rsid w:val="00D42F14"/>
    <w:rsid w:val="00D45E0E"/>
    <w:rsid w:val="00D46882"/>
    <w:rsid w:val="00D47596"/>
    <w:rsid w:val="00D47AC9"/>
    <w:rsid w:val="00D51770"/>
    <w:rsid w:val="00D51BED"/>
    <w:rsid w:val="00D51D5D"/>
    <w:rsid w:val="00D54944"/>
    <w:rsid w:val="00D577A0"/>
    <w:rsid w:val="00D60D3A"/>
    <w:rsid w:val="00D619B8"/>
    <w:rsid w:val="00D63196"/>
    <w:rsid w:val="00D66C22"/>
    <w:rsid w:val="00D67671"/>
    <w:rsid w:val="00D71806"/>
    <w:rsid w:val="00D730A0"/>
    <w:rsid w:val="00D73C8D"/>
    <w:rsid w:val="00D75BF8"/>
    <w:rsid w:val="00D763B4"/>
    <w:rsid w:val="00D81DB3"/>
    <w:rsid w:val="00D849AE"/>
    <w:rsid w:val="00D92025"/>
    <w:rsid w:val="00D92988"/>
    <w:rsid w:val="00D96917"/>
    <w:rsid w:val="00D97888"/>
    <w:rsid w:val="00D97CA0"/>
    <w:rsid w:val="00DA0CE2"/>
    <w:rsid w:val="00DA1086"/>
    <w:rsid w:val="00DA1E49"/>
    <w:rsid w:val="00DB0A2B"/>
    <w:rsid w:val="00DB0E02"/>
    <w:rsid w:val="00DB1533"/>
    <w:rsid w:val="00DB1FF5"/>
    <w:rsid w:val="00DB3392"/>
    <w:rsid w:val="00DB4A8C"/>
    <w:rsid w:val="00DB603A"/>
    <w:rsid w:val="00DB6505"/>
    <w:rsid w:val="00DB7F9F"/>
    <w:rsid w:val="00DC05DD"/>
    <w:rsid w:val="00DC0656"/>
    <w:rsid w:val="00DC158D"/>
    <w:rsid w:val="00DC1DAA"/>
    <w:rsid w:val="00DC360F"/>
    <w:rsid w:val="00DC464B"/>
    <w:rsid w:val="00DC60EE"/>
    <w:rsid w:val="00DD13D9"/>
    <w:rsid w:val="00DD1E82"/>
    <w:rsid w:val="00DD2CFB"/>
    <w:rsid w:val="00DD353D"/>
    <w:rsid w:val="00DD4201"/>
    <w:rsid w:val="00DD4808"/>
    <w:rsid w:val="00DD511B"/>
    <w:rsid w:val="00DD712D"/>
    <w:rsid w:val="00DE4808"/>
    <w:rsid w:val="00DE72E4"/>
    <w:rsid w:val="00DE7BC7"/>
    <w:rsid w:val="00DF182E"/>
    <w:rsid w:val="00DF51DE"/>
    <w:rsid w:val="00DF5A57"/>
    <w:rsid w:val="00DF5FE0"/>
    <w:rsid w:val="00DF7B7E"/>
    <w:rsid w:val="00E00659"/>
    <w:rsid w:val="00E02B8C"/>
    <w:rsid w:val="00E034DB"/>
    <w:rsid w:val="00E0458F"/>
    <w:rsid w:val="00E1097C"/>
    <w:rsid w:val="00E1363B"/>
    <w:rsid w:val="00E1395C"/>
    <w:rsid w:val="00E13A88"/>
    <w:rsid w:val="00E14A7C"/>
    <w:rsid w:val="00E2146E"/>
    <w:rsid w:val="00E2149D"/>
    <w:rsid w:val="00E21E18"/>
    <w:rsid w:val="00E21FD6"/>
    <w:rsid w:val="00E22D7E"/>
    <w:rsid w:val="00E23BFC"/>
    <w:rsid w:val="00E2420C"/>
    <w:rsid w:val="00E25DB0"/>
    <w:rsid w:val="00E26E3A"/>
    <w:rsid w:val="00E2700E"/>
    <w:rsid w:val="00E277A0"/>
    <w:rsid w:val="00E305CB"/>
    <w:rsid w:val="00E306B2"/>
    <w:rsid w:val="00E315EC"/>
    <w:rsid w:val="00E316BA"/>
    <w:rsid w:val="00E33A9D"/>
    <w:rsid w:val="00E35D6E"/>
    <w:rsid w:val="00E36D73"/>
    <w:rsid w:val="00E40704"/>
    <w:rsid w:val="00E40D06"/>
    <w:rsid w:val="00E429C9"/>
    <w:rsid w:val="00E4328E"/>
    <w:rsid w:val="00E4362E"/>
    <w:rsid w:val="00E4571E"/>
    <w:rsid w:val="00E46F72"/>
    <w:rsid w:val="00E472D7"/>
    <w:rsid w:val="00E51584"/>
    <w:rsid w:val="00E540ED"/>
    <w:rsid w:val="00E557DE"/>
    <w:rsid w:val="00E560C6"/>
    <w:rsid w:val="00E573D0"/>
    <w:rsid w:val="00E60A45"/>
    <w:rsid w:val="00E60E6D"/>
    <w:rsid w:val="00E65242"/>
    <w:rsid w:val="00E657D0"/>
    <w:rsid w:val="00E65F96"/>
    <w:rsid w:val="00E67CFC"/>
    <w:rsid w:val="00E7004A"/>
    <w:rsid w:val="00E71EFB"/>
    <w:rsid w:val="00E72E09"/>
    <w:rsid w:val="00E749CD"/>
    <w:rsid w:val="00E75DB0"/>
    <w:rsid w:val="00E7673F"/>
    <w:rsid w:val="00E774E5"/>
    <w:rsid w:val="00E80315"/>
    <w:rsid w:val="00E8118B"/>
    <w:rsid w:val="00E81915"/>
    <w:rsid w:val="00E8337E"/>
    <w:rsid w:val="00E83C6E"/>
    <w:rsid w:val="00E845BF"/>
    <w:rsid w:val="00E8531D"/>
    <w:rsid w:val="00E85645"/>
    <w:rsid w:val="00E86A31"/>
    <w:rsid w:val="00E92A17"/>
    <w:rsid w:val="00E92B60"/>
    <w:rsid w:val="00E9568E"/>
    <w:rsid w:val="00E95BD2"/>
    <w:rsid w:val="00E965DE"/>
    <w:rsid w:val="00E96829"/>
    <w:rsid w:val="00EA158A"/>
    <w:rsid w:val="00EA1632"/>
    <w:rsid w:val="00EA1D79"/>
    <w:rsid w:val="00EB1B4F"/>
    <w:rsid w:val="00EB4076"/>
    <w:rsid w:val="00EB4938"/>
    <w:rsid w:val="00EB5424"/>
    <w:rsid w:val="00EB5F16"/>
    <w:rsid w:val="00EB6F79"/>
    <w:rsid w:val="00EB78AD"/>
    <w:rsid w:val="00EC0312"/>
    <w:rsid w:val="00EC13D9"/>
    <w:rsid w:val="00EC17BC"/>
    <w:rsid w:val="00EC28E3"/>
    <w:rsid w:val="00ED0C3C"/>
    <w:rsid w:val="00ED0E43"/>
    <w:rsid w:val="00ED0E50"/>
    <w:rsid w:val="00ED19AE"/>
    <w:rsid w:val="00ED252F"/>
    <w:rsid w:val="00ED3292"/>
    <w:rsid w:val="00ED58D3"/>
    <w:rsid w:val="00ED6E9B"/>
    <w:rsid w:val="00EE0011"/>
    <w:rsid w:val="00EE02E9"/>
    <w:rsid w:val="00EE08CB"/>
    <w:rsid w:val="00EE192E"/>
    <w:rsid w:val="00EE1A9C"/>
    <w:rsid w:val="00EE1ED5"/>
    <w:rsid w:val="00EE3ADF"/>
    <w:rsid w:val="00EE500C"/>
    <w:rsid w:val="00EE50A6"/>
    <w:rsid w:val="00EE6509"/>
    <w:rsid w:val="00EE7BBE"/>
    <w:rsid w:val="00EE7F17"/>
    <w:rsid w:val="00EF0152"/>
    <w:rsid w:val="00EF04F4"/>
    <w:rsid w:val="00EF1835"/>
    <w:rsid w:val="00EF59A1"/>
    <w:rsid w:val="00EF6271"/>
    <w:rsid w:val="00EF68D9"/>
    <w:rsid w:val="00EF6A4B"/>
    <w:rsid w:val="00F002A6"/>
    <w:rsid w:val="00F0111E"/>
    <w:rsid w:val="00F12B83"/>
    <w:rsid w:val="00F1359F"/>
    <w:rsid w:val="00F1444E"/>
    <w:rsid w:val="00F14A4B"/>
    <w:rsid w:val="00F16BC4"/>
    <w:rsid w:val="00F172F3"/>
    <w:rsid w:val="00F21DC9"/>
    <w:rsid w:val="00F23733"/>
    <w:rsid w:val="00F23816"/>
    <w:rsid w:val="00F23C87"/>
    <w:rsid w:val="00F25731"/>
    <w:rsid w:val="00F260DE"/>
    <w:rsid w:val="00F26203"/>
    <w:rsid w:val="00F271F6"/>
    <w:rsid w:val="00F30A9B"/>
    <w:rsid w:val="00F31371"/>
    <w:rsid w:val="00F359F5"/>
    <w:rsid w:val="00F3654F"/>
    <w:rsid w:val="00F36E74"/>
    <w:rsid w:val="00F37140"/>
    <w:rsid w:val="00F37497"/>
    <w:rsid w:val="00F40775"/>
    <w:rsid w:val="00F408E0"/>
    <w:rsid w:val="00F458D5"/>
    <w:rsid w:val="00F45B34"/>
    <w:rsid w:val="00F45CA4"/>
    <w:rsid w:val="00F46139"/>
    <w:rsid w:val="00F46D1C"/>
    <w:rsid w:val="00F46D65"/>
    <w:rsid w:val="00F46D6F"/>
    <w:rsid w:val="00F46EEC"/>
    <w:rsid w:val="00F477BC"/>
    <w:rsid w:val="00F47ADB"/>
    <w:rsid w:val="00F50AF0"/>
    <w:rsid w:val="00F51C5F"/>
    <w:rsid w:val="00F52BB4"/>
    <w:rsid w:val="00F55787"/>
    <w:rsid w:val="00F56562"/>
    <w:rsid w:val="00F56C9B"/>
    <w:rsid w:val="00F60904"/>
    <w:rsid w:val="00F60B06"/>
    <w:rsid w:val="00F60FAE"/>
    <w:rsid w:val="00F624F3"/>
    <w:rsid w:val="00F6258C"/>
    <w:rsid w:val="00F63A98"/>
    <w:rsid w:val="00F63FEA"/>
    <w:rsid w:val="00F65E8B"/>
    <w:rsid w:val="00F66167"/>
    <w:rsid w:val="00F70CFE"/>
    <w:rsid w:val="00F716C1"/>
    <w:rsid w:val="00F74DB1"/>
    <w:rsid w:val="00F75C65"/>
    <w:rsid w:val="00F7669C"/>
    <w:rsid w:val="00F77FEE"/>
    <w:rsid w:val="00F803EE"/>
    <w:rsid w:val="00F8051B"/>
    <w:rsid w:val="00F81E8A"/>
    <w:rsid w:val="00F82772"/>
    <w:rsid w:val="00F83D08"/>
    <w:rsid w:val="00F84011"/>
    <w:rsid w:val="00F870A2"/>
    <w:rsid w:val="00F90F17"/>
    <w:rsid w:val="00F9167B"/>
    <w:rsid w:val="00F923C7"/>
    <w:rsid w:val="00F92D0D"/>
    <w:rsid w:val="00F95926"/>
    <w:rsid w:val="00F97430"/>
    <w:rsid w:val="00FA12B3"/>
    <w:rsid w:val="00FA311D"/>
    <w:rsid w:val="00FA31CF"/>
    <w:rsid w:val="00FA3D6C"/>
    <w:rsid w:val="00FA3E16"/>
    <w:rsid w:val="00FA473B"/>
    <w:rsid w:val="00FA5A4C"/>
    <w:rsid w:val="00FA6AF9"/>
    <w:rsid w:val="00FA76BA"/>
    <w:rsid w:val="00FB1640"/>
    <w:rsid w:val="00FB18B8"/>
    <w:rsid w:val="00FB2452"/>
    <w:rsid w:val="00FB2979"/>
    <w:rsid w:val="00FB2AF5"/>
    <w:rsid w:val="00FB3240"/>
    <w:rsid w:val="00FB3381"/>
    <w:rsid w:val="00FB4614"/>
    <w:rsid w:val="00FB5B51"/>
    <w:rsid w:val="00FB5F9C"/>
    <w:rsid w:val="00FC0FA1"/>
    <w:rsid w:val="00FC3245"/>
    <w:rsid w:val="00FC3ED7"/>
    <w:rsid w:val="00FC3F78"/>
    <w:rsid w:val="00FC3FC5"/>
    <w:rsid w:val="00FC5B48"/>
    <w:rsid w:val="00FD08E4"/>
    <w:rsid w:val="00FD20FD"/>
    <w:rsid w:val="00FD6A04"/>
    <w:rsid w:val="00FE2831"/>
    <w:rsid w:val="00FE2E6E"/>
    <w:rsid w:val="00FE7EA9"/>
    <w:rsid w:val="00FF36A9"/>
    <w:rsid w:val="00FF3B18"/>
    <w:rsid w:val="00FF3E4A"/>
    <w:rsid w:val="00FF4D5E"/>
    <w:rsid w:val="00FF64AF"/>
    <w:rsid w:val="00FF6EC3"/>
    <w:rsid w:val="00FF77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C70FD7"/>
  <w15:docId w15:val="{4D2C9169-BEAA-4D80-825E-ED021C94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5A25"/>
    <w:pPr>
      <w:jc w:val="both"/>
    </w:pPr>
    <w:rPr>
      <w:sz w:val="28"/>
      <w:szCs w:val="24"/>
    </w:rPr>
  </w:style>
  <w:style w:type="paragraph" w:styleId="1">
    <w:name w:val="heading 1"/>
    <w:aliases w:val="Заголовок 1 Знак Знак,Заголовок 1 Знак Знак Знак,БЛОК,1. Глава,!Части документа"/>
    <w:basedOn w:val="a"/>
    <w:next w:val="a"/>
    <w:link w:val="10"/>
    <w:qFormat/>
    <w:rsid w:val="00475A25"/>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aliases w:val="Заголовок 2 Знак Знак Знак Знак,Заголовок 2 Знак Знак Знак Знак Знак Знак Знак Знак Знак, Знак3, Знак2, Знак2 Знак,ГЛАВА,!Разделы документа"/>
    <w:basedOn w:val="a"/>
    <w:next w:val="a"/>
    <w:link w:val="20"/>
    <w:uiPriority w:val="9"/>
    <w:qFormat/>
    <w:rsid w:val="00C24990"/>
    <w:pPr>
      <w:keepNext/>
      <w:spacing w:before="240" w:after="60"/>
      <w:outlineLvl w:val="1"/>
    </w:pPr>
    <w:rPr>
      <w:rFonts w:ascii="Arial" w:hAnsi="Arial" w:cs="Arial"/>
      <w:b/>
      <w:bCs/>
      <w:i/>
      <w:iCs/>
      <w:szCs w:val="28"/>
    </w:rPr>
  </w:style>
  <w:style w:type="paragraph" w:styleId="3">
    <w:name w:val="heading 3"/>
    <w:aliases w:val="ПодЗаголовок,Знак, Знак1, Знак3 Знак,OG Heading 3,!Главы документа"/>
    <w:basedOn w:val="a"/>
    <w:next w:val="a"/>
    <w:link w:val="30"/>
    <w:qFormat/>
    <w:rsid w:val="00475A25"/>
    <w:pPr>
      <w:keepNext/>
      <w:jc w:val="center"/>
      <w:outlineLvl w:val="2"/>
    </w:pPr>
    <w:rPr>
      <w:b/>
      <w:sz w:val="44"/>
      <w:szCs w:val="20"/>
    </w:rPr>
  </w:style>
  <w:style w:type="paragraph" w:styleId="4">
    <w:name w:val="heading 4"/>
    <w:aliases w:val="!Параграфы/Статьи документа"/>
    <w:basedOn w:val="a"/>
    <w:next w:val="a"/>
    <w:link w:val="40"/>
    <w:qFormat/>
    <w:rsid w:val="00771783"/>
    <w:pPr>
      <w:keepNext/>
      <w:spacing w:before="240" w:after="60"/>
      <w:jc w:val="left"/>
      <w:outlineLvl w:val="3"/>
    </w:pPr>
    <w:rPr>
      <w:b/>
      <w:bCs/>
      <w:szCs w:val="28"/>
    </w:rPr>
  </w:style>
  <w:style w:type="paragraph" w:styleId="5">
    <w:name w:val="heading 5"/>
    <w:basedOn w:val="a"/>
    <w:next w:val="a"/>
    <w:link w:val="50"/>
    <w:qFormat/>
    <w:rsid w:val="00771783"/>
    <w:pPr>
      <w:spacing w:before="240" w:after="60"/>
      <w:jc w:val="left"/>
      <w:outlineLvl w:val="4"/>
    </w:pPr>
    <w:rPr>
      <w:b/>
      <w:bCs/>
      <w:i/>
      <w:iCs/>
      <w:sz w:val="26"/>
      <w:szCs w:val="26"/>
    </w:rPr>
  </w:style>
  <w:style w:type="paragraph" w:styleId="6">
    <w:name w:val="heading 6"/>
    <w:basedOn w:val="a"/>
    <w:next w:val="a"/>
    <w:link w:val="60"/>
    <w:qFormat/>
    <w:rsid w:val="007319CA"/>
    <w:pPr>
      <w:keepNext/>
      <w:ind w:left="540"/>
      <w:jc w:val="center"/>
      <w:outlineLvl w:val="5"/>
    </w:pPr>
    <w:rPr>
      <w:b/>
      <w:bCs/>
      <w:i/>
      <w:iCs/>
      <w:sz w:val="24"/>
    </w:rPr>
  </w:style>
  <w:style w:type="paragraph" w:styleId="7">
    <w:name w:val="heading 7"/>
    <w:basedOn w:val="a"/>
    <w:next w:val="a"/>
    <w:link w:val="70"/>
    <w:unhideWhenUsed/>
    <w:qFormat/>
    <w:rsid w:val="007319CA"/>
    <w:pPr>
      <w:spacing w:before="240" w:after="60"/>
      <w:outlineLvl w:val="6"/>
    </w:pPr>
    <w:rPr>
      <w:rFonts w:ascii="Calibri" w:hAnsi="Calibri"/>
      <w:sz w:val="24"/>
    </w:rPr>
  </w:style>
  <w:style w:type="paragraph" w:styleId="8">
    <w:name w:val="heading 8"/>
    <w:basedOn w:val="a"/>
    <w:next w:val="a"/>
    <w:link w:val="80"/>
    <w:unhideWhenUsed/>
    <w:qFormat/>
    <w:rsid w:val="007319CA"/>
    <w:pPr>
      <w:spacing w:before="240" w:after="60"/>
      <w:outlineLvl w:val="7"/>
    </w:pPr>
    <w:rPr>
      <w:rFonts w:ascii="Calibri" w:hAnsi="Calibri"/>
      <w:i/>
      <w:iCs/>
      <w:sz w:val="24"/>
    </w:rPr>
  </w:style>
  <w:style w:type="paragraph" w:styleId="9">
    <w:name w:val="heading 9"/>
    <w:basedOn w:val="a"/>
    <w:next w:val="a"/>
    <w:link w:val="90"/>
    <w:unhideWhenUsed/>
    <w:qFormat/>
    <w:rsid w:val="007319C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БЛОК Знак,1. Глава Знак,!Части документа Знак1"/>
    <w:link w:val="1"/>
    <w:rsid w:val="00375AF8"/>
    <w:rPr>
      <w:rFonts w:ascii="Arial" w:hAnsi="Arial"/>
      <w:b/>
      <w:bCs/>
      <w:color w:val="000080"/>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 Знак3 Знак1, Знак2 Знак1, Знак2 Знак Знак,ГЛАВА Знак,!Разделы документа Знак1"/>
    <w:link w:val="2"/>
    <w:uiPriority w:val="9"/>
    <w:rsid w:val="00375AF8"/>
    <w:rPr>
      <w:rFonts w:ascii="Arial" w:hAnsi="Arial" w:cs="Arial"/>
      <w:b/>
      <w:bCs/>
      <w:i/>
      <w:iCs/>
      <w:sz w:val="28"/>
      <w:szCs w:val="28"/>
    </w:rPr>
  </w:style>
  <w:style w:type="character" w:customStyle="1" w:styleId="30">
    <w:name w:val="Заголовок 3 Знак"/>
    <w:aliases w:val="ПодЗаголовок Знак,Знак Знак, Знак1 Знак1, Знак3 Знак Знак,OG Heading 3 Знак,!Главы документа Знак1"/>
    <w:link w:val="3"/>
    <w:rsid w:val="00F46D6F"/>
    <w:rPr>
      <w:b/>
      <w:sz w:val="44"/>
    </w:rPr>
  </w:style>
  <w:style w:type="character" w:customStyle="1" w:styleId="40">
    <w:name w:val="Заголовок 4 Знак"/>
    <w:aliases w:val="!Параграфы/Статьи документа Знак1"/>
    <w:link w:val="4"/>
    <w:rsid w:val="00771783"/>
    <w:rPr>
      <w:b/>
      <w:bCs/>
      <w:sz w:val="28"/>
      <w:szCs w:val="28"/>
    </w:rPr>
  </w:style>
  <w:style w:type="character" w:customStyle="1" w:styleId="50">
    <w:name w:val="Заголовок 5 Знак"/>
    <w:link w:val="5"/>
    <w:rsid w:val="00771783"/>
    <w:rPr>
      <w:b/>
      <w:bCs/>
      <w:i/>
      <w:iCs/>
      <w:sz w:val="26"/>
      <w:szCs w:val="26"/>
    </w:rPr>
  </w:style>
  <w:style w:type="character" w:customStyle="1" w:styleId="60">
    <w:name w:val="Заголовок 6 Знак"/>
    <w:link w:val="6"/>
    <w:rsid w:val="007319CA"/>
    <w:rPr>
      <w:b/>
      <w:bCs/>
      <w:i/>
      <w:iCs/>
      <w:sz w:val="24"/>
      <w:szCs w:val="24"/>
    </w:rPr>
  </w:style>
  <w:style w:type="character" w:customStyle="1" w:styleId="70">
    <w:name w:val="Заголовок 7 Знак"/>
    <w:link w:val="7"/>
    <w:rsid w:val="007319CA"/>
    <w:rPr>
      <w:rFonts w:ascii="Calibri" w:eastAsia="Times New Roman" w:hAnsi="Calibri" w:cs="Times New Roman"/>
      <w:sz w:val="24"/>
      <w:szCs w:val="24"/>
    </w:rPr>
  </w:style>
  <w:style w:type="character" w:customStyle="1" w:styleId="80">
    <w:name w:val="Заголовок 8 Знак"/>
    <w:link w:val="8"/>
    <w:rsid w:val="007319CA"/>
    <w:rPr>
      <w:rFonts w:ascii="Calibri" w:eastAsia="Times New Roman" w:hAnsi="Calibri" w:cs="Times New Roman"/>
      <w:i/>
      <w:iCs/>
      <w:sz w:val="24"/>
      <w:szCs w:val="24"/>
    </w:rPr>
  </w:style>
  <w:style w:type="character" w:customStyle="1" w:styleId="90">
    <w:name w:val="Заголовок 9 Знак"/>
    <w:link w:val="9"/>
    <w:rsid w:val="007319CA"/>
    <w:rPr>
      <w:rFonts w:ascii="Cambria" w:eastAsia="Times New Roman" w:hAnsi="Cambria" w:cs="Times New Roman"/>
      <w:sz w:val="22"/>
      <w:szCs w:val="22"/>
    </w:rPr>
  </w:style>
  <w:style w:type="paragraph" w:styleId="21">
    <w:name w:val="List Bullet 2"/>
    <w:basedOn w:val="a"/>
    <w:autoRedefine/>
    <w:rsid w:val="007A4A8A"/>
    <w:pPr>
      <w:ind w:firstLine="708"/>
    </w:pPr>
  </w:style>
  <w:style w:type="paragraph" w:styleId="22">
    <w:name w:val="Body Text Indent 2"/>
    <w:aliases w:val="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Знак Знак"/>
    <w:basedOn w:val="a"/>
    <w:link w:val="23"/>
    <w:uiPriority w:val="99"/>
    <w:rsid w:val="00475A25"/>
    <w:pPr>
      <w:ind w:firstLine="709"/>
    </w:pPr>
  </w:style>
  <w:style w:type="character" w:customStyle="1" w:styleId="23">
    <w:name w:val="Основной текст с отступом 2 Знак"/>
    <w:aliases w:val=" Знак Знак, Знак Знак Знак Знак Знак Знак Знак,Знак Знак Знак Знак Знак Знак1,Знак Знак Знак Знак Знак Знак Знак Знак,Знак Знак Знак Знак Знак Знак Знак Знак Знак Знак1,Знак Знак Знак Знак Знак Знак Знак1"/>
    <w:link w:val="22"/>
    <w:uiPriority w:val="99"/>
    <w:rsid w:val="00F46D6F"/>
    <w:rPr>
      <w:sz w:val="28"/>
      <w:szCs w:val="24"/>
    </w:rPr>
  </w:style>
  <w:style w:type="paragraph" w:styleId="a3">
    <w:name w:val="header"/>
    <w:aliases w:val="ВерхКолонтитул"/>
    <w:basedOn w:val="a"/>
    <w:link w:val="a4"/>
    <w:uiPriority w:val="99"/>
    <w:rsid w:val="00475A25"/>
    <w:pPr>
      <w:tabs>
        <w:tab w:val="center" w:pos="4677"/>
        <w:tab w:val="right" w:pos="9355"/>
      </w:tabs>
    </w:pPr>
  </w:style>
  <w:style w:type="character" w:customStyle="1" w:styleId="a4">
    <w:name w:val="Верхний колонтитул Знак"/>
    <w:aliases w:val="ВерхКолонтитул Знак"/>
    <w:link w:val="a3"/>
    <w:uiPriority w:val="99"/>
    <w:rsid w:val="00F46D6F"/>
    <w:rPr>
      <w:sz w:val="28"/>
      <w:szCs w:val="24"/>
    </w:rPr>
  </w:style>
  <w:style w:type="character" w:styleId="a5">
    <w:name w:val="page number"/>
    <w:basedOn w:val="a0"/>
    <w:rsid w:val="00475A25"/>
  </w:style>
  <w:style w:type="paragraph" w:styleId="a6">
    <w:name w:val="Balloon Text"/>
    <w:basedOn w:val="a"/>
    <w:link w:val="a7"/>
    <w:uiPriority w:val="99"/>
    <w:rsid w:val="00225F95"/>
    <w:rPr>
      <w:rFonts w:ascii="Tahoma" w:hAnsi="Tahoma" w:cs="Tahoma"/>
      <w:sz w:val="16"/>
      <w:szCs w:val="16"/>
    </w:rPr>
  </w:style>
  <w:style w:type="paragraph" w:styleId="a8">
    <w:name w:val="footer"/>
    <w:basedOn w:val="a"/>
    <w:link w:val="a9"/>
    <w:uiPriority w:val="99"/>
    <w:rsid w:val="00964D14"/>
    <w:pPr>
      <w:tabs>
        <w:tab w:val="center" w:pos="4677"/>
        <w:tab w:val="right" w:pos="9355"/>
      </w:tabs>
    </w:pPr>
  </w:style>
  <w:style w:type="character" w:customStyle="1" w:styleId="a9">
    <w:name w:val="Нижний колонтитул Знак"/>
    <w:link w:val="a8"/>
    <w:uiPriority w:val="99"/>
    <w:rsid w:val="00F46D6F"/>
    <w:rPr>
      <w:sz w:val="28"/>
      <w:szCs w:val="24"/>
    </w:rPr>
  </w:style>
  <w:style w:type="paragraph" w:customStyle="1" w:styleId="210">
    <w:name w:val="Основной текст с отступом 21"/>
    <w:basedOn w:val="a"/>
    <w:rsid w:val="00C24990"/>
    <w:pPr>
      <w:widowControl w:val="0"/>
      <w:shd w:val="clear" w:color="auto" w:fill="FFFFFF"/>
      <w:tabs>
        <w:tab w:val="left" w:pos="552"/>
      </w:tabs>
      <w:suppressAutoHyphens/>
      <w:ind w:left="350"/>
      <w:jc w:val="center"/>
    </w:pPr>
    <w:rPr>
      <w:b/>
      <w:szCs w:val="20"/>
      <w:lang w:eastAsia="ar-SA"/>
    </w:rPr>
  </w:style>
  <w:style w:type="paragraph" w:customStyle="1" w:styleId="211">
    <w:name w:val="Основной текст 21"/>
    <w:basedOn w:val="a"/>
    <w:uiPriority w:val="99"/>
    <w:rsid w:val="00C24990"/>
    <w:pPr>
      <w:suppressAutoHyphens/>
      <w:jc w:val="left"/>
    </w:pPr>
    <w:rPr>
      <w:b/>
      <w:szCs w:val="20"/>
      <w:lang w:eastAsia="ar-SA"/>
    </w:rPr>
  </w:style>
  <w:style w:type="paragraph" w:styleId="aa">
    <w:name w:val="Document Map"/>
    <w:basedOn w:val="a"/>
    <w:link w:val="ab"/>
    <w:rsid w:val="00375AF8"/>
    <w:pPr>
      <w:shd w:val="clear" w:color="auto" w:fill="000080"/>
      <w:jc w:val="left"/>
    </w:pPr>
    <w:rPr>
      <w:rFonts w:ascii="Tahoma" w:hAnsi="Tahoma" w:cs="Tahoma"/>
      <w:sz w:val="20"/>
      <w:szCs w:val="20"/>
    </w:rPr>
  </w:style>
  <w:style w:type="character" w:customStyle="1" w:styleId="ab">
    <w:name w:val="Схема документа Знак"/>
    <w:link w:val="aa"/>
    <w:rsid w:val="00375AF8"/>
    <w:rPr>
      <w:rFonts w:ascii="Tahoma" w:hAnsi="Tahoma" w:cs="Tahoma"/>
      <w:shd w:val="clear" w:color="auto" w:fill="000080"/>
    </w:rPr>
  </w:style>
  <w:style w:type="paragraph" w:customStyle="1" w:styleId="ConsPlusTitle">
    <w:name w:val="ConsPlusTitle"/>
    <w:rsid w:val="00375AF8"/>
    <w:pPr>
      <w:widowControl w:val="0"/>
      <w:autoSpaceDE w:val="0"/>
      <w:autoSpaceDN w:val="0"/>
      <w:adjustRightInd w:val="0"/>
    </w:pPr>
    <w:rPr>
      <w:rFonts w:ascii="Arial" w:hAnsi="Arial" w:cs="Arial"/>
      <w:b/>
      <w:bCs/>
    </w:rPr>
  </w:style>
  <w:style w:type="paragraph" w:customStyle="1" w:styleId="ConsPlusNormal">
    <w:name w:val="ConsPlusNormal"/>
    <w:link w:val="ConsPlusNormal0"/>
    <w:rsid w:val="00375A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rsid w:val="00FA12B3"/>
    <w:rPr>
      <w:rFonts w:ascii="Arial" w:hAnsi="Arial" w:cs="Arial"/>
      <w:lang w:val="ru-RU" w:eastAsia="ru-RU" w:bidi="ar-SA"/>
    </w:rPr>
  </w:style>
  <w:style w:type="paragraph" w:customStyle="1" w:styleId="ac">
    <w:name w:val="Текст (лев. подпись)"/>
    <w:basedOn w:val="a"/>
    <w:next w:val="a"/>
    <w:rsid w:val="00375AF8"/>
    <w:pPr>
      <w:widowControl w:val="0"/>
      <w:autoSpaceDE w:val="0"/>
      <w:autoSpaceDN w:val="0"/>
      <w:adjustRightInd w:val="0"/>
      <w:jc w:val="left"/>
    </w:pPr>
    <w:rPr>
      <w:rFonts w:ascii="Arial" w:hAnsi="Arial" w:cs="Arial"/>
      <w:sz w:val="20"/>
      <w:szCs w:val="20"/>
    </w:rPr>
  </w:style>
  <w:style w:type="paragraph" w:customStyle="1" w:styleId="ad">
    <w:name w:val="Текст (прав. подпись)"/>
    <w:basedOn w:val="a"/>
    <w:next w:val="a"/>
    <w:rsid w:val="00375AF8"/>
    <w:pPr>
      <w:widowControl w:val="0"/>
      <w:autoSpaceDE w:val="0"/>
      <w:autoSpaceDN w:val="0"/>
      <w:adjustRightInd w:val="0"/>
      <w:jc w:val="right"/>
    </w:pPr>
    <w:rPr>
      <w:rFonts w:ascii="Arial" w:hAnsi="Arial" w:cs="Arial"/>
      <w:sz w:val="20"/>
      <w:szCs w:val="20"/>
    </w:rPr>
  </w:style>
  <w:style w:type="character" w:styleId="ae">
    <w:name w:val="Strong"/>
    <w:qFormat/>
    <w:rsid w:val="00377AD2"/>
    <w:rPr>
      <w:b/>
      <w:bCs/>
    </w:rPr>
  </w:style>
  <w:style w:type="paragraph" w:styleId="af">
    <w:name w:val="Body Text Indent"/>
    <w:aliases w:val="Основной текст с отступом Знак1,Нумерованный список !!,Основной текст 1,Надин стиль,Заголовок 3_"/>
    <w:basedOn w:val="a"/>
    <w:link w:val="af0"/>
    <w:uiPriority w:val="99"/>
    <w:rsid w:val="00771783"/>
    <w:pPr>
      <w:ind w:firstLine="720"/>
    </w:pPr>
    <w:rPr>
      <w:szCs w:val="20"/>
    </w:rPr>
  </w:style>
  <w:style w:type="character" w:customStyle="1" w:styleId="af0">
    <w:name w:val="Основной текст с отступом Знак"/>
    <w:aliases w:val="Основной текст с отступом Знак1 Знак,Нумерованный список !! Знак,Основной текст 1 Знак,Надин стиль Знак,Заголовок 3_ Знак"/>
    <w:link w:val="af"/>
    <w:uiPriority w:val="99"/>
    <w:rsid w:val="00771783"/>
    <w:rPr>
      <w:sz w:val="28"/>
    </w:rPr>
  </w:style>
  <w:style w:type="paragraph" w:styleId="31">
    <w:name w:val="Body Text Indent 3"/>
    <w:aliases w:val="дисер"/>
    <w:basedOn w:val="a"/>
    <w:link w:val="32"/>
    <w:uiPriority w:val="99"/>
    <w:rsid w:val="00771783"/>
    <w:pPr>
      <w:ind w:firstLine="540"/>
    </w:pPr>
    <w:rPr>
      <w:b/>
      <w:snapToGrid w:val="0"/>
      <w:color w:val="FF0000"/>
      <w:szCs w:val="20"/>
    </w:rPr>
  </w:style>
  <w:style w:type="character" w:customStyle="1" w:styleId="32">
    <w:name w:val="Основной текст с отступом 3 Знак"/>
    <w:aliases w:val="дисер Знак"/>
    <w:link w:val="31"/>
    <w:uiPriority w:val="99"/>
    <w:rsid w:val="00771783"/>
    <w:rPr>
      <w:b/>
      <w:snapToGrid w:val="0"/>
      <w:color w:val="FF0000"/>
      <w:sz w:val="28"/>
    </w:rPr>
  </w:style>
  <w:style w:type="paragraph" w:customStyle="1" w:styleId="af1">
    <w:name w:val="Стиль"/>
    <w:rsid w:val="00771783"/>
    <w:pPr>
      <w:ind w:firstLine="720"/>
      <w:jc w:val="both"/>
    </w:pPr>
    <w:rPr>
      <w:rFonts w:ascii="Arial" w:hAnsi="Arial"/>
      <w:snapToGrid w:val="0"/>
    </w:rPr>
  </w:style>
  <w:style w:type="paragraph" w:styleId="af2">
    <w:name w:val="Block Text"/>
    <w:basedOn w:val="a"/>
    <w:rsid w:val="00771783"/>
    <w:pPr>
      <w:ind w:left="567" w:right="-1333" w:firstLine="851"/>
    </w:pPr>
    <w:rPr>
      <w:szCs w:val="20"/>
    </w:rPr>
  </w:style>
  <w:style w:type="paragraph" w:styleId="24">
    <w:name w:val="Body Text 2"/>
    <w:basedOn w:val="a"/>
    <w:link w:val="25"/>
    <w:rsid w:val="00771783"/>
    <w:pPr>
      <w:jc w:val="left"/>
    </w:pPr>
    <w:rPr>
      <w:szCs w:val="20"/>
    </w:rPr>
  </w:style>
  <w:style w:type="character" w:customStyle="1" w:styleId="25">
    <w:name w:val="Основной текст 2 Знак"/>
    <w:link w:val="24"/>
    <w:rsid w:val="00771783"/>
    <w:rPr>
      <w:sz w:val="28"/>
    </w:rPr>
  </w:style>
  <w:style w:type="paragraph" w:styleId="af3">
    <w:name w:val="Body Text"/>
    <w:aliases w:val=" Знак1 Знак,bt,text,Body Text2,Основной текст1,Знак1 Знак,Основной текст Знак1,Основной текст Знак Знак, Знак Знак Знак Знак, Знак Знак Знак,Îñíîâíîé òåêñò1,Iniiaiie oaeno1,Основной тек"/>
    <w:basedOn w:val="a"/>
    <w:link w:val="af4"/>
    <w:uiPriority w:val="99"/>
    <w:rsid w:val="00771783"/>
    <w:pPr>
      <w:spacing w:after="120"/>
      <w:jc w:val="left"/>
    </w:pPr>
    <w:rPr>
      <w:sz w:val="20"/>
      <w:szCs w:val="20"/>
    </w:rPr>
  </w:style>
  <w:style w:type="character" w:customStyle="1" w:styleId="af4">
    <w:name w:val="Основной текст Знак"/>
    <w:aliases w:val=" Знак1 Знак Знак,bt Знак,text Знак,Body Text2 Знак,Основной текст1 Знак,Знак1 Знак Знак,Основной текст Знак1 Знак,Основной текст Знак Знак Знак, Знак Знак Знак Знак Знак, Знак Знак Знак Знак1,Îñíîâíîé òåêñò1 Знак,Iniiaiie oaeno1 Знак"/>
    <w:basedOn w:val="a0"/>
    <w:link w:val="af3"/>
    <w:uiPriority w:val="99"/>
    <w:rsid w:val="00771783"/>
  </w:style>
  <w:style w:type="paragraph" w:customStyle="1" w:styleId="ConsNormal">
    <w:name w:val="ConsNormal"/>
    <w:uiPriority w:val="99"/>
    <w:rsid w:val="00771783"/>
    <w:pPr>
      <w:autoSpaceDE w:val="0"/>
      <w:autoSpaceDN w:val="0"/>
      <w:adjustRightInd w:val="0"/>
      <w:ind w:firstLine="720"/>
    </w:pPr>
    <w:rPr>
      <w:rFonts w:ascii="Arial" w:hAnsi="Arial" w:cs="Arial"/>
    </w:rPr>
  </w:style>
  <w:style w:type="paragraph" w:customStyle="1" w:styleId="af5">
    <w:name w:val="ЗАК_ПОСТ_РЕШ"/>
    <w:basedOn w:val="af6"/>
    <w:next w:val="a"/>
    <w:rsid w:val="00771783"/>
    <w:pPr>
      <w:spacing w:before="360" w:after="840"/>
      <w:outlineLvl w:val="9"/>
    </w:pPr>
    <w:rPr>
      <w:rFonts w:ascii="Impact" w:hAnsi="Impact" w:cs="Impact"/>
      <w:spacing w:val="120"/>
      <w:sz w:val="52"/>
      <w:szCs w:val="52"/>
    </w:rPr>
  </w:style>
  <w:style w:type="paragraph" w:styleId="af6">
    <w:name w:val="Subtitle"/>
    <w:aliases w:val="Таблица - заголовок"/>
    <w:basedOn w:val="a"/>
    <w:link w:val="af7"/>
    <w:qFormat/>
    <w:rsid w:val="00771783"/>
    <w:pPr>
      <w:spacing w:after="60"/>
      <w:jc w:val="center"/>
      <w:outlineLvl w:val="1"/>
    </w:pPr>
    <w:rPr>
      <w:rFonts w:ascii="Arial" w:hAnsi="Arial" w:cs="Arial"/>
      <w:sz w:val="24"/>
    </w:rPr>
  </w:style>
  <w:style w:type="character" w:customStyle="1" w:styleId="af7">
    <w:name w:val="Подзаголовок Знак"/>
    <w:aliases w:val="Таблица - заголовок Знак"/>
    <w:link w:val="af6"/>
    <w:rsid w:val="00771783"/>
    <w:rPr>
      <w:rFonts w:ascii="Arial" w:hAnsi="Arial" w:cs="Arial"/>
      <w:sz w:val="24"/>
      <w:szCs w:val="24"/>
    </w:rPr>
  </w:style>
  <w:style w:type="paragraph" w:customStyle="1" w:styleId="af8">
    <w:name w:val="ВорОблДума"/>
    <w:basedOn w:val="a"/>
    <w:next w:val="a"/>
    <w:rsid w:val="00771783"/>
    <w:pPr>
      <w:spacing w:before="120" w:after="120"/>
      <w:jc w:val="center"/>
    </w:pPr>
    <w:rPr>
      <w:rFonts w:ascii="Arial" w:hAnsi="Arial" w:cs="Arial"/>
      <w:b/>
      <w:bCs/>
      <w:sz w:val="48"/>
      <w:szCs w:val="48"/>
    </w:rPr>
  </w:style>
  <w:style w:type="paragraph" w:customStyle="1" w:styleId="12">
    <w:name w:val="12пт влево"/>
    <w:basedOn w:val="a"/>
    <w:next w:val="a"/>
    <w:rsid w:val="00771783"/>
    <w:pPr>
      <w:jc w:val="left"/>
    </w:pPr>
    <w:rPr>
      <w:sz w:val="24"/>
    </w:rPr>
  </w:style>
  <w:style w:type="paragraph" w:customStyle="1" w:styleId="af9">
    <w:name w:val="Вопрос"/>
    <w:basedOn w:val="afa"/>
    <w:rsid w:val="00771783"/>
    <w:pPr>
      <w:spacing w:before="0" w:after="240"/>
      <w:ind w:left="567" w:hanging="567"/>
      <w:jc w:val="both"/>
      <w:outlineLvl w:val="9"/>
    </w:pPr>
    <w:rPr>
      <w:rFonts w:ascii="Times New Roman" w:hAnsi="Times New Roman" w:cs="Times New Roman"/>
      <w:kern w:val="0"/>
    </w:rPr>
  </w:style>
  <w:style w:type="paragraph" w:styleId="afa">
    <w:name w:val="Title"/>
    <w:aliases w:val="Таблица № Знак,Таблица №"/>
    <w:basedOn w:val="a"/>
    <w:link w:val="afb"/>
    <w:qFormat/>
    <w:rsid w:val="00771783"/>
    <w:pPr>
      <w:spacing w:before="240" w:after="60"/>
      <w:jc w:val="center"/>
      <w:outlineLvl w:val="0"/>
    </w:pPr>
    <w:rPr>
      <w:rFonts w:ascii="Arial" w:hAnsi="Arial" w:cs="Arial"/>
      <w:b/>
      <w:bCs/>
      <w:kern w:val="28"/>
      <w:sz w:val="32"/>
      <w:szCs w:val="32"/>
    </w:rPr>
  </w:style>
  <w:style w:type="character" w:customStyle="1" w:styleId="afb">
    <w:name w:val="Заголовок Знак"/>
    <w:aliases w:val="Таблица № Знак Знак,Таблица № Знак1"/>
    <w:link w:val="afa"/>
    <w:rsid w:val="00771783"/>
    <w:rPr>
      <w:rFonts w:ascii="Arial" w:hAnsi="Arial" w:cs="Arial"/>
      <w:b/>
      <w:bCs/>
      <w:kern w:val="28"/>
      <w:sz w:val="32"/>
      <w:szCs w:val="32"/>
    </w:rPr>
  </w:style>
  <w:style w:type="table" w:styleId="afc">
    <w:name w:val="Table Grid"/>
    <w:basedOn w:val="a1"/>
    <w:rsid w:val="00771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7319CA"/>
    <w:pPr>
      <w:spacing w:after="120"/>
    </w:pPr>
    <w:rPr>
      <w:sz w:val="16"/>
      <w:szCs w:val="16"/>
    </w:rPr>
  </w:style>
  <w:style w:type="character" w:customStyle="1" w:styleId="34">
    <w:name w:val="Основной текст 3 Знак"/>
    <w:link w:val="33"/>
    <w:rsid w:val="007319CA"/>
    <w:rPr>
      <w:sz w:val="16"/>
      <w:szCs w:val="16"/>
    </w:rPr>
  </w:style>
  <w:style w:type="paragraph" w:styleId="afd">
    <w:name w:val="List Bullet"/>
    <w:basedOn w:val="a"/>
    <w:autoRedefine/>
    <w:rsid w:val="007319CA"/>
    <w:pPr>
      <w:widowControl w:val="0"/>
      <w:tabs>
        <w:tab w:val="num" w:pos="360"/>
      </w:tabs>
      <w:autoSpaceDE w:val="0"/>
      <w:autoSpaceDN w:val="0"/>
      <w:adjustRightInd w:val="0"/>
      <w:spacing w:before="120"/>
      <w:ind w:left="357" w:hanging="357"/>
    </w:pPr>
    <w:rPr>
      <w:sz w:val="26"/>
      <w:szCs w:val="20"/>
    </w:rPr>
  </w:style>
  <w:style w:type="paragraph" w:styleId="26">
    <w:name w:val="toc 2"/>
    <w:basedOn w:val="a"/>
    <w:next w:val="a"/>
    <w:autoRedefine/>
    <w:rsid w:val="007319CA"/>
    <w:pPr>
      <w:widowControl w:val="0"/>
      <w:autoSpaceDE w:val="0"/>
      <w:autoSpaceDN w:val="0"/>
      <w:adjustRightInd w:val="0"/>
      <w:ind w:left="261"/>
      <w:jc w:val="left"/>
    </w:pPr>
    <w:rPr>
      <w:rFonts w:ascii="Arial" w:hAnsi="Arial"/>
      <w:i/>
      <w:sz w:val="20"/>
      <w:szCs w:val="20"/>
    </w:rPr>
  </w:style>
  <w:style w:type="paragraph" w:customStyle="1" w:styleId="91">
    <w:name w:val="заголовок 9"/>
    <w:basedOn w:val="a"/>
    <w:next w:val="a"/>
    <w:rsid w:val="007319CA"/>
    <w:pPr>
      <w:keepNext/>
      <w:autoSpaceDE w:val="0"/>
      <w:autoSpaceDN w:val="0"/>
      <w:outlineLvl w:val="8"/>
    </w:pPr>
    <w:rPr>
      <w:sz w:val="24"/>
    </w:rPr>
  </w:style>
  <w:style w:type="paragraph" w:styleId="afe">
    <w:name w:val="Normal (Web)"/>
    <w:basedOn w:val="a"/>
    <w:link w:val="aff"/>
    <w:uiPriority w:val="99"/>
    <w:rsid w:val="007319CA"/>
    <w:pPr>
      <w:spacing w:before="100" w:beforeAutospacing="1" w:after="100" w:afterAutospacing="1"/>
      <w:jc w:val="left"/>
    </w:pPr>
    <w:rPr>
      <w:sz w:val="24"/>
    </w:rPr>
  </w:style>
  <w:style w:type="paragraph" w:customStyle="1" w:styleId="11">
    <w:name w:val="Стиль Первая строка:  1 см"/>
    <w:basedOn w:val="a"/>
    <w:rsid w:val="007319CA"/>
    <w:pPr>
      <w:spacing w:before="120"/>
    </w:pPr>
    <w:rPr>
      <w:sz w:val="26"/>
      <w:szCs w:val="20"/>
    </w:rPr>
  </w:style>
  <w:style w:type="character" w:styleId="HTML">
    <w:name w:val="HTML Acronym"/>
    <w:basedOn w:val="a0"/>
    <w:rsid w:val="007319CA"/>
  </w:style>
  <w:style w:type="paragraph" w:customStyle="1" w:styleId="13">
    <w:name w:val="Заг 1"/>
    <w:basedOn w:val="1"/>
    <w:qFormat/>
    <w:rsid w:val="007319CA"/>
    <w:pPr>
      <w:keepNext/>
      <w:shd w:val="clear" w:color="auto" w:fill="F7225E"/>
      <w:autoSpaceDE/>
      <w:autoSpaceDN/>
      <w:adjustRightInd/>
      <w:spacing w:before="720" w:after="360"/>
    </w:pPr>
    <w:rPr>
      <w:rFonts w:ascii="Times New Roman" w:hAnsi="Times New Roman"/>
      <w:bCs w:val="0"/>
      <w:iCs/>
      <w:caps/>
      <w:color w:val="FFFFFF"/>
      <w:sz w:val="30"/>
    </w:rPr>
  </w:style>
  <w:style w:type="paragraph" w:customStyle="1" w:styleId="27">
    <w:name w:val="Заг 2 Знак"/>
    <w:basedOn w:val="a"/>
    <w:qFormat/>
    <w:rsid w:val="007319CA"/>
    <w:pPr>
      <w:spacing w:before="240" w:after="180"/>
      <w:jc w:val="left"/>
    </w:pPr>
    <w:rPr>
      <w:rFonts w:ascii="Arial" w:hAnsi="Arial" w:cs="Arial"/>
      <w:b/>
      <w:caps/>
      <w:color w:val="0070C0"/>
      <w:sz w:val="24"/>
      <w:szCs w:val="28"/>
    </w:rPr>
  </w:style>
  <w:style w:type="character" w:styleId="aff0">
    <w:name w:val="Intense Emphasis"/>
    <w:qFormat/>
    <w:rsid w:val="007319CA"/>
    <w:rPr>
      <w:b/>
      <w:bCs/>
      <w:i/>
      <w:iCs/>
      <w:color w:val="4F81BD"/>
    </w:rPr>
  </w:style>
  <w:style w:type="paragraph" w:styleId="aff1">
    <w:name w:val="List Paragraph"/>
    <w:aliases w:val="ТЗ список,Абзац списка нумерованный"/>
    <w:basedOn w:val="a"/>
    <w:link w:val="aff2"/>
    <w:uiPriority w:val="34"/>
    <w:qFormat/>
    <w:rsid w:val="007319CA"/>
    <w:pPr>
      <w:spacing w:after="60"/>
      <w:ind w:left="720" w:firstLine="709"/>
    </w:pPr>
    <w:rPr>
      <w:szCs w:val="20"/>
    </w:rPr>
  </w:style>
  <w:style w:type="paragraph" w:styleId="aff3">
    <w:name w:val="caption"/>
    <w:basedOn w:val="5"/>
    <w:next w:val="a"/>
    <w:qFormat/>
    <w:rsid w:val="007319CA"/>
    <w:pPr>
      <w:keepNext/>
      <w:widowControl w:val="0"/>
      <w:autoSpaceDE w:val="0"/>
      <w:autoSpaceDN w:val="0"/>
      <w:adjustRightInd w:val="0"/>
      <w:spacing w:before="120"/>
    </w:pPr>
    <w:rPr>
      <w:b w:val="0"/>
      <w:bCs w:val="0"/>
      <w:i w:val="0"/>
    </w:rPr>
  </w:style>
  <w:style w:type="paragraph" w:styleId="aff4">
    <w:name w:val="annotation text"/>
    <w:aliases w:val="!Равноширинный текст документа"/>
    <w:basedOn w:val="a"/>
    <w:link w:val="aff5"/>
    <w:rsid w:val="007319CA"/>
    <w:pPr>
      <w:jc w:val="left"/>
    </w:pPr>
    <w:rPr>
      <w:sz w:val="20"/>
      <w:szCs w:val="20"/>
    </w:rPr>
  </w:style>
  <w:style w:type="character" w:customStyle="1" w:styleId="aff5">
    <w:name w:val="Текст примечания Знак"/>
    <w:aliases w:val="!Равноширинный текст документа Знак1"/>
    <w:basedOn w:val="a0"/>
    <w:link w:val="aff4"/>
    <w:rsid w:val="007319CA"/>
  </w:style>
  <w:style w:type="paragraph" w:styleId="HTML0">
    <w:name w:val="HTML Preformatted"/>
    <w:basedOn w:val="a"/>
    <w:link w:val="HTML1"/>
    <w:rsid w:val="00731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1">
    <w:name w:val="Стандартный HTML Знак"/>
    <w:link w:val="HTML0"/>
    <w:uiPriority w:val="99"/>
    <w:rsid w:val="007319CA"/>
    <w:rPr>
      <w:rFonts w:ascii="Courier New" w:hAnsi="Courier New" w:cs="Courier New"/>
    </w:rPr>
  </w:style>
  <w:style w:type="paragraph" w:customStyle="1" w:styleId="ConsPlusCell">
    <w:name w:val="ConsPlusCell"/>
    <w:uiPriority w:val="99"/>
    <w:rsid w:val="007319CA"/>
    <w:pPr>
      <w:widowControl w:val="0"/>
    </w:pPr>
    <w:rPr>
      <w:rFonts w:ascii="Arial" w:hAnsi="Arial"/>
      <w:snapToGrid w:val="0"/>
    </w:rPr>
  </w:style>
  <w:style w:type="paragraph" w:customStyle="1" w:styleId="rvps690073">
    <w:name w:val="rvps690073"/>
    <w:basedOn w:val="a"/>
    <w:rsid w:val="007319CA"/>
    <w:pPr>
      <w:suppressAutoHyphens/>
      <w:jc w:val="left"/>
    </w:pPr>
    <w:rPr>
      <w:sz w:val="24"/>
      <w:lang w:eastAsia="ar-SA"/>
    </w:rPr>
  </w:style>
  <w:style w:type="paragraph" w:styleId="aff6">
    <w:name w:val="footnote text"/>
    <w:aliases w:val="Текст сноски Знак1,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
    <w:link w:val="aff7"/>
    <w:uiPriority w:val="99"/>
    <w:rsid w:val="007319CA"/>
    <w:pPr>
      <w:jc w:val="left"/>
    </w:pPr>
    <w:rPr>
      <w:sz w:val="20"/>
      <w:szCs w:val="20"/>
    </w:rPr>
  </w:style>
  <w:style w:type="character" w:customStyle="1" w:styleId="aff7">
    <w:name w:val="Текст сноски Знак"/>
    <w:aliases w:val="Текст сноски Знак1 Знак,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1"/>
    <w:basedOn w:val="a0"/>
    <w:link w:val="aff6"/>
    <w:uiPriority w:val="99"/>
    <w:rsid w:val="007319CA"/>
  </w:style>
  <w:style w:type="character" w:styleId="aff8">
    <w:name w:val="footnote reference"/>
    <w:uiPriority w:val="99"/>
    <w:rsid w:val="007319CA"/>
    <w:rPr>
      <w:vertAlign w:val="superscript"/>
    </w:rPr>
  </w:style>
  <w:style w:type="paragraph" w:customStyle="1" w:styleId="aff9">
    <w:name w:val="Заголовок статьи"/>
    <w:basedOn w:val="a"/>
    <w:next w:val="a"/>
    <w:rsid w:val="007319CA"/>
    <w:pPr>
      <w:widowControl w:val="0"/>
      <w:autoSpaceDE w:val="0"/>
      <w:autoSpaceDN w:val="0"/>
      <w:adjustRightInd w:val="0"/>
      <w:ind w:left="1612" w:hanging="892"/>
    </w:pPr>
    <w:rPr>
      <w:rFonts w:ascii="Arial" w:hAnsi="Arial" w:cs="Arial"/>
      <w:sz w:val="20"/>
      <w:szCs w:val="20"/>
    </w:rPr>
  </w:style>
  <w:style w:type="paragraph" w:customStyle="1" w:styleId="Normal">
    <w:name w:val="Normal Знак Знак Знак Знак Знак"/>
    <w:rsid w:val="007319CA"/>
    <w:pPr>
      <w:spacing w:before="100" w:after="100"/>
      <w:jc w:val="both"/>
    </w:pPr>
    <w:rPr>
      <w:snapToGrid w:val="0"/>
      <w:sz w:val="24"/>
    </w:rPr>
  </w:style>
  <w:style w:type="paragraph" w:customStyle="1" w:styleId="xl34">
    <w:name w:val="xl34"/>
    <w:basedOn w:val="a"/>
    <w:rsid w:val="007319CA"/>
    <w:pPr>
      <w:spacing w:before="100" w:beforeAutospacing="1" w:after="100" w:afterAutospacing="1"/>
      <w:jc w:val="center"/>
    </w:pPr>
    <w:rPr>
      <w:sz w:val="24"/>
    </w:rPr>
  </w:style>
  <w:style w:type="paragraph" w:customStyle="1" w:styleId="b">
    <w:name w:val="Обычнbй"/>
    <w:link w:val="b0"/>
    <w:rsid w:val="00FA12B3"/>
    <w:pPr>
      <w:widowControl w:val="0"/>
    </w:pPr>
    <w:rPr>
      <w:snapToGrid w:val="0"/>
      <w:sz w:val="28"/>
    </w:rPr>
  </w:style>
  <w:style w:type="character" w:customStyle="1" w:styleId="postbody1">
    <w:name w:val="postbody1"/>
    <w:rsid w:val="00C60B96"/>
    <w:rPr>
      <w:sz w:val="20"/>
      <w:szCs w:val="20"/>
    </w:rPr>
  </w:style>
  <w:style w:type="paragraph" w:styleId="affa">
    <w:name w:val="No Spacing"/>
    <w:link w:val="affb"/>
    <w:qFormat/>
    <w:rsid w:val="00C60B96"/>
    <w:rPr>
      <w:rFonts w:ascii="Calibri" w:hAnsi="Calibri"/>
      <w:sz w:val="22"/>
      <w:szCs w:val="22"/>
    </w:rPr>
  </w:style>
  <w:style w:type="paragraph" w:customStyle="1" w:styleId="Main">
    <w:name w:val="Main"/>
    <w:rsid w:val="00F46D6F"/>
    <w:pPr>
      <w:widowControl w:val="0"/>
      <w:spacing w:line="360" w:lineRule="auto"/>
      <w:ind w:firstLine="709"/>
      <w:jc w:val="both"/>
    </w:pPr>
    <w:rPr>
      <w:sz w:val="24"/>
      <w:szCs w:val="24"/>
    </w:rPr>
  </w:style>
  <w:style w:type="character" w:customStyle="1" w:styleId="affc">
    <w:name w:val="Символ сноски"/>
    <w:rsid w:val="00F46D6F"/>
    <w:rPr>
      <w:vertAlign w:val="superscript"/>
    </w:rPr>
  </w:style>
  <w:style w:type="paragraph" w:customStyle="1" w:styleId="xl35">
    <w:name w:val="xl35"/>
    <w:basedOn w:val="a"/>
    <w:rsid w:val="00F46D6F"/>
    <w:pPr>
      <w:spacing w:before="100" w:beforeAutospacing="1" w:after="100" w:afterAutospacing="1"/>
      <w:jc w:val="left"/>
    </w:pPr>
    <w:rPr>
      <w:b/>
      <w:bCs/>
      <w:sz w:val="22"/>
      <w:szCs w:val="22"/>
    </w:rPr>
  </w:style>
  <w:style w:type="paragraph" w:customStyle="1" w:styleId="51">
    <w:name w:val="заголовок 5"/>
    <w:basedOn w:val="a"/>
    <w:next w:val="a"/>
    <w:rsid w:val="00F46D6F"/>
    <w:pPr>
      <w:keepNext/>
      <w:autoSpaceDE w:val="0"/>
      <w:autoSpaceDN w:val="0"/>
      <w:jc w:val="left"/>
      <w:outlineLvl w:val="4"/>
    </w:pPr>
    <w:rPr>
      <w:i/>
      <w:iCs/>
      <w:szCs w:val="28"/>
    </w:rPr>
  </w:style>
  <w:style w:type="paragraph" w:customStyle="1" w:styleId="-">
    <w:name w:val="Таблица - шапка"/>
    <w:basedOn w:val="a"/>
    <w:qFormat/>
    <w:rsid w:val="00F46D6F"/>
    <w:pPr>
      <w:suppressAutoHyphens/>
      <w:spacing w:before="40" w:after="40"/>
      <w:jc w:val="center"/>
    </w:pPr>
    <w:rPr>
      <w:rFonts w:ascii="Arial" w:hAnsi="Arial" w:cs="Arial"/>
      <w:b/>
      <w:sz w:val="20"/>
      <w:szCs w:val="20"/>
    </w:rPr>
  </w:style>
  <w:style w:type="paragraph" w:customStyle="1" w:styleId="affd">
    <w:name w:val="Шапка таблицы"/>
    <w:basedOn w:val="2"/>
    <w:rsid w:val="00F46D6F"/>
    <w:pPr>
      <w:spacing w:before="0" w:after="0"/>
      <w:jc w:val="center"/>
    </w:pPr>
    <w:rPr>
      <w:rFonts w:cs="Times New Roman"/>
      <w:b w:val="0"/>
      <w:bCs w:val="0"/>
      <w:iCs w:val="0"/>
      <w:sz w:val="20"/>
      <w:szCs w:val="20"/>
    </w:rPr>
  </w:style>
  <w:style w:type="paragraph" w:customStyle="1" w:styleId="S3">
    <w:name w:val="S_Нмерованный_3"/>
    <w:basedOn w:val="3"/>
    <w:autoRedefine/>
    <w:rsid w:val="00F46D6F"/>
    <w:pPr>
      <w:keepNext w:val="0"/>
      <w:outlineLvl w:val="9"/>
    </w:pPr>
    <w:rPr>
      <w:b w:val="0"/>
      <w:sz w:val="22"/>
      <w:szCs w:val="24"/>
    </w:rPr>
  </w:style>
  <w:style w:type="paragraph" w:customStyle="1" w:styleId="affe">
    <w:name w:val="Астрахань Знак"/>
    <w:basedOn w:val="a"/>
    <w:autoRedefine/>
    <w:rsid w:val="00F46D6F"/>
    <w:pPr>
      <w:tabs>
        <w:tab w:val="left" w:pos="1080"/>
      </w:tabs>
    </w:pPr>
    <w:rPr>
      <w:sz w:val="18"/>
    </w:rPr>
  </w:style>
  <w:style w:type="paragraph" w:customStyle="1" w:styleId="S">
    <w:name w:val="S_Обычный в таблице"/>
    <w:basedOn w:val="a"/>
    <w:autoRedefine/>
    <w:rsid w:val="00F46D6F"/>
    <w:pPr>
      <w:suppressAutoHyphens/>
      <w:jc w:val="center"/>
    </w:pPr>
    <w:rPr>
      <w:sz w:val="20"/>
    </w:rPr>
  </w:style>
  <w:style w:type="paragraph" w:customStyle="1" w:styleId="14">
    <w:name w:val="Список маркированный 1"/>
    <w:basedOn w:val="a"/>
    <w:qFormat/>
    <w:rsid w:val="00F46D6F"/>
    <w:pPr>
      <w:tabs>
        <w:tab w:val="left" w:pos="357"/>
        <w:tab w:val="num" w:pos="1140"/>
      </w:tabs>
      <w:suppressAutoHyphens/>
      <w:spacing w:line="312" w:lineRule="auto"/>
      <w:ind w:left="1140" w:hanging="360"/>
    </w:pPr>
    <w:rPr>
      <w:sz w:val="24"/>
    </w:rPr>
  </w:style>
  <w:style w:type="paragraph" w:customStyle="1" w:styleId="S0">
    <w:name w:val="S_Маркированный"/>
    <w:basedOn w:val="afd"/>
    <w:autoRedefine/>
    <w:rsid w:val="00F46D6F"/>
    <w:pPr>
      <w:widowControl/>
      <w:tabs>
        <w:tab w:val="clear" w:pos="360"/>
        <w:tab w:val="num" w:pos="720"/>
      </w:tabs>
      <w:spacing w:before="0"/>
      <w:ind w:left="720" w:hanging="360"/>
    </w:pPr>
    <w:rPr>
      <w:sz w:val="24"/>
      <w:szCs w:val="24"/>
    </w:rPr>
  </w:style>
  <w:style w:type="paragraph" w:customStyle="1" w:styleId="1-1">
    <w:name w:val="Заголовок 1- нумерованный Знак Знак Знак1 Знак Знак Знак Знак Знак Знак Знак Знак Знак Знак"/>
    <w:basedOn w:val="a"/>
    <w:rsid w:val="00F46D6F"/>
    <w:pPr>
      <w:widowControl w:val="0"/>
      <w:tabs>
        <w:tab w:val="num" w:pos="720"/>
      </w:tabs>
      <w:adjustRightInd w:val="0"/>
      <w:spacing w:after="160" w:line="240" w:lineRule="exact"/>
      <w:ind w:left="720" w:hanging="360"/>
      <w:jc w:val="center"/>
    </w:pPr>
    <w:rPr>
      <w:b/>
      <w:i/>
      <w:szCs w:val="20"/>
      <w:lang w:val="en-GB" w:eastAsia="en-US"/>
    </w:rPr>
  </w:style>
  <w:style w:type="paragraph" w:customStyle="1" w:styleId="Pro-List-1">
    <w:name w:val="Pro-List -1"/>
    <w:basedOn w:val="a"/>
    <w:rsid w:val="00F46D6F"/>
    <w:pPr>
      <w:tabs>
        <w:tab w:val="left" w:pos="1920"/>
        <w:tab w:val="num" w:pos="2520"/>
      </w:tabs>
      <w:spacing w:before="60" w:after="120" w:line="288" w:lineRule="auto"/>
      <w:ind w:left="2520" w:hanging="180"/>
    </w:pPr>
    <w:rPr>
      <w:rFonts w:ascii="Georgia" w:hAnsi="Georgia"/>
      <w:sz w:val="20"/>
    </w:rPr>
  </w:style>
  <w:style w:type="paragraph" w:customStyle="1" w:styleId="15">
    <w:name w:val="Стиль1"/>
    <w:basedOn w:val="a"/>
    <w:rsid w:val="00F46D6F"/>
    <w:pPr>
      <w:spacing w:before="120" w:after="120"/>
    </w:pPr>
    <w:rPr>
      <w:sz w:val="24"/>
    </w:rPr>
  </w:style>
  <w:style w:type="paragraph" w:customStyle="1" w:styleId="16">
    <w:name w:val="Указатель1"/>
    <w:basedOn w:val="a"/>
    <w:rsid w:val="00F46D6F"/>
    <w:pPr>
      <w:suppressLineNumbers/>
      <w:suppressAutoHyphens/>
      <w:ind w:firstLine="567"/>
    </w:pPr>
    <w:rPr>
      <w:rFonts w:cs="Tahoma"/>
      <w:sz w:val="24"/>
      <w:szCs w:val="20"/>
      <w:lang w:eastAsia="ar-SA"/>
    </w:rPr>
  </w:style>
  <w:style w:type="paragraph" w:customStyle="1" w:styleId="S1">
    <w:name w:val="S_Обычний подчёркнутый"/>
    <w:basedOn w:val="a"/>
    <w:autoRedefine/>
    <w:qFormat/>
    <w:rsid w:val="00F46D6F"/>
    <w:pPr>
      <w:spacing w:line="360" w:lineRule="auto"/>
    </w:pPr>
    <w:rPr>
      <w:b/>
      <w:sz w:val="24"/>
    </w:rPr>
  </w:style>
  <w:style w:type="paragraph" w:customStyle="1" w:styleId="xl28">
    <w:name w:val="xl28"/>
    <w:basedOn w:val="a"/>
    <w:rsid w:val="00F46D6F"/>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a"/>
    <w:rsid w:val="00F46D6F"/>
    <w:pPr>
      <w:pBdr>
        <w:left w:val="single" w:sz="4" w:space="0" w:color="auto"/>
        <w:bottom w:val="single" w:sz="4" w:space="0" w:color="auto"/>
        <w:right w:val="single" w:sz="4" w:space="0" w:color="auto"/>
      </w:pBdr>
      <w:spacing w:before="100" w:beforeAutospacing="1" w:after="100" w:afterAutospacing="1"/>
      <w:jc w:val="left"/>
    </w:pPr>
    <w:rPr>
      <w:sz w:val="22"/>
      <w:szCs w:val="22"/>
    </w:rPr>
  </w:style>
  <w:style w:type="paragraph" w:customStyle="1" w:styleId="afff">
    <w:name w:val="Обычный + красная строка"/>
    <w:basedOn w:val="a"/>
    <w:rsid w:val="00F46D6F"/>
    <w:pPr>
      <w:widowControl w:val="0"/>
      <w:autoSpaceDE w:val="0"/>
      <w:autoSpaceDN w:val="0"/>
      <w:adjustRightInd w:val="0"/>
      <w:spacing w:line="360" w:lineRule="auto"/>
      <w:ind w:firstLine="720"/>
    </w:pPr>
    <w:rPr>
      <w:sz w:val="24"/>
      <w:szCs w:val="20"/>
    </w:rPr>
  </w:style>
  <w:style w:type="character" w:customStyle="1" w:styleId="WW8Num1z1">
    <w:name w:val="WW8Num1z1"/>
    <w:rsid w:val="00F46D6F"/>
    <w:rPr>
      <w:rFonts w:ascii="Times New Roman" w:hAnsi="Times New Roman" w:cs="Times New Roman"/>
      <w:color w:val="auto"/>
      <w:sz w:val="24"/>
      <w:szCs w:val="24"/>
    </w:rPr>
  </w:style>
  <w:style w:type="paragraph" w:customStyle="1" w:styleId="S2">
    <w:name w:val="S_Обычный"/>
    <w:basedOn w:val="a"/>
    <w:autoRedefine/>
    <w:rsid w:val="00F46D6F"/>
    <w:pPr>
      <w:spacing w:line="360" w:lineRule="auto"/>
      <w:ind w:firstLine="709"/>
    </w:pPr>
    <w:rPr>
      <w:sz w:val="24"/>
    </w:rPr>
  </w:style>
  <w:style w:type="paragraph" w:customStyle="1" w:styleId="afff0">
    <w:name w:val="Таблицы (моноширинный)"/>
    <w:basedOn w:val="a"/>
    <w:next w:val="a"/>
    <w:rsid w:val="00F46D6F"/>
    <w:pPr>
      <w:widowControl w:val="0"/>
      <w:autoSpaceDE w:val="0"/>
      <w:autoSpaceDN w:val="0"/>
      <w:adjustRightInd w:val="0"/>
    </w:pPr>
    <w:rPr>
      <w:rFonts w:ascii="Courier New" w:hAnsi="Courier New" w:cs="Courier New"/>
      <w:sz w:val="20"/>
      <w:szCs w:val="20"/>
    </w:rPr>
  </w:style>
  <w:style w:type="paragraph" w:customStyle="1" w:styleId="S20">
    <w:name w:val="S_Заголовок 2"/>
    <w:basedOn w:val="2"/>
    <w:autoRedefine/>
    <w:rsid w:val="00F46D6F"/>
    <w:pPr>
      <w:keepNext w:val="0"/>
      <w:spacing w:before="0" w:after="0"/>
      <w:jc w:val="center"/>
    </w:pPr>
    <w:rPr>
      <w:rFonts w:ascii="Times New Roman" w:hAnsi="Times New Roman"/>
      <w:b w:val="0"/>
      <w:bCs w:val="0"/>
      <w:i w:val="0"/>
      <w:iCs w:val="0"/>
      <w:sz w:val="20"/>
      <w:szCs w:val="24"/>
    </w:rPr>
  </w:style>
  <w:style w:type="paragraph" w:customStyle="1" w:styleId="71">
    <w:name w:val="заголовок 7"/>
    <w:basedOn w:val="a"/>
    <w:next w:val="a"/>
    <w:rsid w:val="00F46D6F"/>
    <w:pPr>
      <w:keepNext/>
      <w:autoSpaceDE w:val="0"/>
      <w:autoSpaceDN w:val="0"/>
      <w:jc w:val="center"/>
      <w:outlineLvl w:val="6"/>
    </w:pPr>
    <w:rPr>
      <w:b/>
      <w:bCs/>
      <w:sz w:val="24"/>
    </w:rPr>
  </w:style>
  <w:style w:type="paragraph" w:customStyle="1" w:styleId="consplusnormal1">
    <w:name w:val="consplusnormal"/>
    <w:basedOn w:val="a"/>
    <w:rsid w:val="00F46D6F"/>
    <w:pPr>
      <w:spacing w:before="100" w:beforeAutospacing="1" w:after="100" w:afterAutospacing="1"/>
      <w:jc w:val="left"/>
    </w:pPr>
    <w:rPr>
      <w:sz w:val="24"/>
    </w:rPr>
  </w:style>
  <w:style w:type="paragraph" w:customStyle="1" w:styleId="S30">
    <w:name w:val="S_Нумерованный_3"/>
    <w:basedOn w:val="a"/>
    <w:autoRedefine/>
    <w:rsid w:val="00F46D6F"/>
    <w:pPr>
      <w:jc w:val="center"/>
    </w:pPr>
    <w:rPr>
      <w:rFonts w:cs="Arial"/>
      <w:b/>
      <w:bCs/>
      <w:sz w:val="18"/>
    </w:rPr>
  </w:style>
  <w:style w:type="paragraph" w:customStyle="1" w:styleId="ConsCell">
    <w:name w:val="ConsCell"/>
    <w:rsid w:val="00F46D6F"/>
    <w:pPr>
      <w:widowControl w:val="0"/>
      <w:autoSpaceDE w:val="0"/>
      <w:autoSpaceDN w:val="0"/>
      <w:adjustRightInd w:val="0"/>
    </w:pPr>
    <w:rPr>
      <w:rFonts w:ascii="Arial" w:hAnsi="Arial" w:cs="Arial"/>
    </w:rPr>
  </w:style>
  <w:style w:type="paragraph" w:customStyle="1" w:styleId="17">
    <w:name w:val="Название1"/>
    <w:basedOn w:val="a"/>
    <w:rsid w:val="00F46D6F"/>
    <w:pPr>
      <w:suppressLineNumbers/>
      <w:suppressAutoHyphens/>
      <w:spacing w:before="120" w:after="120"/>
      <w:jc w:val="left"/>
    </w:pPr>
    <w:rPr>
      <w:i/>
      <w:iCs/>
      <w:sz w:val="24"/>
      <w:lang w:eastAsia="ar-SA"/>
    </w:rPr>
  </w:style>
  <w:style w:type="paragraph" w:customStyle="1" w:styleId="18">
    <w:name w:val="Заголовок_1 Знак"/>
    <w:basedOn w:val="a"/>
    <w:semiHidden/>
    <w:rsid w:val="00F46D6F"/>
    <w:pPr>
      <w:spacing w:line="360" w:lineRule="auto"/>
      <w:ind w:firstLine="709"/>
      <w:jc w:val="center"/>
    </w:pPr>
    <w:rPr>
      <w:b/>
      <w:caps/>
      <w:sz w:val="24"/>
    </w:rPr>
  </w:style>
  <w:style w:type="paragraph" w:customStyle="1" w:styleId="-0">
    <w:name w:val="Таблица - центр"/>
    <w:basedOn w:val="15"/>
    <w:rsid w:val="00F46D6F"/>
    <w:pPr>
      <w:spacing w:before="0" w:after="0"/>
      <w:jc w:val="center"/>
    </w:pPr>
    <w:rPr>
      <w:szCs w:val="20"/>
    </w:rPr>
  </w:style>
  <w:style w:type="paragraph" w:customStyle="1" w:styleId="220">
    <w:name w:val="Основной текст 22"/>
    <w:basedOn w:val="a"/>
    <w:rsid w:val="00F46D6F"/>
    <w:pPr>
      <w:spacing w:line="360" w:lineRule="auto"/>
    </w:pPr>
    <w:rPr>
      <w:b/>
      <w:szCs w:val="20"/>
    </w:rPr>
  </w:style>
  <w:style w:type="paragraph" w:customStyle="1" w:styleId="41">
    <w:name w:val="Стиль4 Знак Знак Знак Знак"/>
    <w:basedOn w:val="af"/>
    <w:rsid w:val="00F46D6F"/>
    <w:pPr>
      <w:ind w:firstLine="708"/>
    </w:pPr>
    <w:rPr>
      <w:sz w:val="24"/>
      <w:szCs w:val="24"/>
    </w:rPr>
  </w:style>
  <w:style w:type="paragraph" w:customStyle="1" w:styleId="afff1">
    <w:name w:val="Список маркир"/>
    <w:basedOn w:val="a"/>
    <w:semiHidden/>
    <w:rsid w:val="00F46D6F"/>
    <w:pPr>
      <w:spacing w:line="360" w:lineRule="auto"/>
      <w:ind w:firstLine="540"/>
    </w:pPr>
    <w:rPr>
      <w:sz w:val="24"/>
    </w:rPr>
  </w:style>
  <w:style w:type="paragraph" w:customStyle="1" w:styleId="19">
    <w:name w:val="Верхний колонтитул1"/>
    <w:basedOn w:val="1a"/>
    <w:rsid w:val="00F46D6F"/>
    <w:pPr>
      <w:tabs>
        <w:tab w:val="center" w:pos="4677"/>
        <w:tab w:val="right" w:pos="9355"/>
      </w:tabs>
      <w:spacing w:before="0" w:after="0"/>
      <w:jc w:val="both"/>
    </w:pPr>
    <w:rPr>
      <w:snapToGrid/>
      <w:kern w:val="28"/>
      <w:sz w:val="28"/>
    </w:rPr>
  </w:style>
  <w:style w:type="paragraph" w:customStyle="1" w:styleId="1a">
    <w:name w:val="Обычный1"/>
    <w:rsid w:val="00F46D6F"/>
    <w:pPr>
      <w:spacing w:before="100" w:after="100"/>
    </w:pPr>
    <w:rPr>
      <w:snapToGrid w:val="0"/>
      <w:sz w:val="24"/>
    </w:rPr>
  </w:style>
  <w:style w:type="paragraph" w:customStyle="1" w:styleId="afff2">
    <w:name w:val="Содержимое таблицы"/>
    <w:basedOn w:val="a"/>
    <w:rsid w:val="00F46D6F"/>
    <w:pPr>
      <w:widowControl w:val="0"/>
      <w:suppressLineNumbers/>
      <w:suppressAutoHyphens/>
      <w:jc w:val="left"/>
    </w:pPr>
    <w:rPr>
      <w:rFonts w:eastAsia="Arial Unicode MS"/>
      <w:kern w:val="1"/>
      <w:sz w:val="24"/>
      <w:lang w:eastAsia="ar-SA"/>
    </w:rPr>
  </w:style>
  <w:style w:type="character" w:styleId="afff3">
    <w:name w:val="Hyperlink"/>
    <w:uiPriority w:val="99"/>
    <w:unhideWhenUsed/>
    <w:rsid w:val="008865EA"/>
    <w:rPr>
      <w:color w:val="0000FF"/>
      <w:u w:val="single"/>
    </w:rPr>
  </w:style>
  <w:style w:type="paragraph" w:customStyle="1" w:styleId="18095">
    <w:name w:val="Стиль 18 пт Выступ:  095 см"/>
    <w:basedOn w:val="a"/>
    <w:rsid w:val="00882F9F"/>
    <w:pPr>
      <w:ind w:hanging="540"/>
      <w:jc w:val="left"/>
    </w:pPr>
    <w:rPr>
      <w:szCs w:val="20"/>
    </w:rPr>
  </w:style>
  <w:style w:type="character" w:styleId="afff4">
    <w:name w:val="Emphasis"/>
    <w:qFormat/>
    <w:rsid w:val="00EE1A9C"/>
    <w:rPr>
      <w:i/>
      <w:iCs/>
    </w:rPr>
  </w:style>
  <w:style w:type="paragraph" w:styleId="afff5">
    <w:name w:val="List"/>
    <w:basedOn w:val="a"/>
    <w:rsid w:val="00EE1A9C"/>
    <w:pPr>
      <w:widowControl w:val="0"/>
      <w:autoSpaceDE w:val="0"/>
      <w:autoSpaceDN w:val="0"/>
      <w:adjustRightInd w:val="0"/>
      <w:ind w:left="283" w:hanging="283"/>
      <w:contextualSpacing/>
      <w:jc w:val="left"/>
    </w:pPr>
    <w:rPr>
      <w:rFonts w:ascii="Arial" w:hAnsi="Arial" w:cs="Arial"/>
      <w:sz w:val="20"/>
      <w:szCs w:val="20"/>
    </w:rPr>
  </w:style>
  <w:style w:type="paragraph" w:styleId="28">
    <w:name w:val="List 2"/>
    <w:basedOn w:val="a"/>
    <w:rsid w:val="00EE1A9C"/>
    <w:pPr>
      <w:widowControl w:val="0"/>
      <w:autoSpaceDE w:val="0"/>
      <w:autoSpaceDN w:val="0"/>
      <w:adjustRightInd w:val="0"/>
      <w:ind w:left="566" w:hanging="283"/>
      <w:contextualSpacing/>
      <w:jc w:val="left"/>
    </w:pPr>
    <w:rPr>
      <w:rFonts w:ascii="Arial" w:hAnsi="Arial" w:cs="Arial"/>
      <w:sz w:val="20"/>
      <w:szCs w:val="20"/>
    </w:rPr>
  </w:style>
  <w:style w:type="paragraph" w:styleId="35">
    <w:name w:val="List 3"/>
    <w:basedOn w:val="a"/>
    <w:rsid w:val="00EE1A9C"/>
    <w:pPr>
      <w:widowControl w:val="0"/>
      <w:autoSpaceDE w:val="0"/>
      <w:autoSpaceDN w:val="0"/>
      <w:adjustRightInd w:val="0"/>
      <w:ind w:left="849" w:hanging="283"/>
      <w:contextualSpacing/>
      <w:jc w:val="left"/>
    </w:pPr>
    <w:rPr>
      <w:rFonts w:ascii="Arial" w:hAnsi="Arial" w:cs="Arial"/>
      <w:sz w:val="20"/>
      <w:szCs w:val="20"/>
    </w:rPr>
  </w:style>
  <w:style w:type="paragraph" w:styleId="42">
    <w:name w:val="List 4"/>
    <w:basedOn w:val="a"/>
    <w:rsid w:val="00EE1A9C"/>
    <w:pPr>
      <w:widowControl w:val="0"/>
      <w:autoSpaceDE w:val="0"/>
      <w:autoSpaceDN w:val="0"/>
      <w:adjustRightInd w:val="0"/>
      <w:ind w:left="1132" w:hanging="283"/>
      <w:contextualSpacing/>
      <w:jc w:val="left"/>
    </w:pPr>
    <w:rPr>
      <w:rFonts w:ascii="Arial" w:hAnsi="Arial" w:cs="Arial"/>
      <w:sz w:val="20"/>
      <w:szCs w:val="20"/>
    </w:rPr>
  </w:style>
  <w:style w:type="paragraph" w:styleId="52">
    <w:name w:val="List 5"/>
    <w:basedOn w:val="a"/>
    <w:rsid w:val="00EE1A9C"/>
    <w:pPr>
      <w:widowControl w:val="0"/>
      <w:autoSpaceDE w:val="0"/>
      <w:autoSpaceDN w:val="0"/>
      <w:adjustRightInd w:val="0"/>
      <w:ind w:left="1415" w:hanging="283"/>
      <w:contextualSpacing/>
      <w:jc w:val="left"/>
    </w:pPr>
    <w:rPr>
      <w:rFonts w:ascii="Arial" w:hAnsi="Arial" w:cs="Arial"/>
      <w:sz w:val="20"/>
      <w:szCs w:val="20"/>
    </w:rPr>
  </w:style>
  <w:style w:type="paragraph" w:styleId="43">
    <w:name w:val="List Continue 4"/>
    <w:basedOn w:val="a"/>
    <w:rsid w:val="00EE1A9C"/>
    <w:pPr>
      <w:widowControl w:val="0"/>
      <w:autoSpaceDE w:val="0"/>
      <w:autoSpaceDN w:val="0"/>
      <w:adjustRightInd w:val="0"/>
      <w:spacing w:after="120"/>
      <w:ind w:left="1132"/>
      <w:contextualSpacing/>
      <w:jc w:val="left"/>
    </w:pPr>
    <w:rPr>
      <w:rFonts w:ascii="Arial" w:hAnsi="Arial" w:cs="Arial"/>
      <w:sz w:val="20"/>
      <w:szCs w:val="20"/>
    </w:rPr>
  </w:style>
  <w:style w:type="paragraph" w:styleId="afff6">
    <w:name w:val="Body Text First Indent"/>
    <w:basedOn w:val="af3"/>
    <w:link w:val="afff7"/>
    <w:rsid w:val="00EE1A9C"/>
    <w:pPr>
      <w:widowControl w:val="0"/>
      <w:autoSpaceDE w:val="0"/>
      <w:autoSpaceDN w:val="0"/>
      <w:adjustRightInd w:val="0"/>
      <w:ind w:firstLine="210"/>
    </w:pPr>
    <w:rPr>
      <w:rFonts w:ascii="Arial" w:hAnsi="Arial" w:cs="Arial"/>
    </w:rPr>
  </w:style>
  <w:style w:type="character" w:customStyle="1" w:styleId="afff7">
    <w:name w:val="Красная строка Знак"/>
    <w:link w:val="afff6"/>
    <w:rsid w:val="00EE1A9C"/>
    <w:rPr>
      <w:rFonts w:ascii="Arial" w:hAnsi="Arial" w:cs="Arial"/>
    </w:rPr>
  </w:style>
  <w:style w:type="paragraph" w:styleId="29">
    <w:name w:val="Body Text First Indent 2"/>
    <w:basedOn w:val="af"/>
    <w:link w:val="2a"/>
    <w:rsid w:val="00EE1A9C"/>
    <w:pPr>
      <w:widowControl w:val="0"/>
      <w:autoSpaceDE w:val="0"/>
      <w:autoSpaceDN w:val="0"/>
      <w:adjustRightInd w:val="0"/>
      <w:spacing w:after="120"/>
      <w:ind w:left="283" w:firstLine="210"/>
      <w:jc w:val="left"/>
    </w:pPr>
    <w:rPr>
      <w:rFonts w:ascii="Arial" w:hAnsi="Arial" w:cs="Arial"/>
      <w:sz w:val="20"/>
    </w:rPr>
  </w:style>
  <w:style w:type="character" w:customStyle="1" w:styleId="2a">
    <w:name w:val="Красная строка 2 Знак"/>
    <w:link w:val="29"/>
    <w:rsid w:val="00EE1A9C"/>
    <w:rPr>
      <w:rFonts w:ascii="Arial" w:hAnsi="Arial" w:cs="Arial"/>
      <w:sz w:val="28"/>
    </w:rPr>
  </w:style>
  <w:style w:type="paragraph" w:customStyle="1" w:styleId="ConsPlusNonformat">
    <w:name w:val="ConsPlusNonformat"/>
    <w:rsid w:val="00801913"/>
    <w:pPr>
      <w:autoSpaceDE w:val="0"/>
      <w:autoSpaceDN w:val="0"/>
      <w:adjustRightInd w:val="0"/>
    </w:pPr>
    <w:rPr>
      <w:rFonts w:ascii="Courier New" w:hAnsi="Courier New" w:cs="Courier New"/>
    </w:rPr>
  </w:style>
  <w:style w:type="paragraph" w:customStyle="1" w:styleId="afff8">
    <w:name w:val="Обычный.Название подразделения"/>
    <w:rsid w:val="00390029"/>
    <w:rPr>
      <w:rFonts w:ascii="SchoolBook" w:hAnsi="SchoolBook"/>
      <w:sz w:val="28"/>
    </w:rPr>
  </w:style>
  <w:style w:type="paragraph" w:customStyle="1" w:styleId="FR1">
    <w:name w:val="FR1"/>
    <w:rsid w:val="00390029"/>
    <w:pPr>
      <w:widowControl w:val="0"/>
      <w:autoSpaceDE w:val="0"/>
      <w:autoSpaceDN w:val="0"/>
      <w:adjustRightInd w:val="0"/>
      <w:spacing w:before="420"/>
    </w:pPr>
    <w:rPr>
      <w:sz w:val="28"/>
      <w:szCs w:val="28"/>
    </w:rPr>
  </w:style>
  <w:style w:type="character" w:customStyle="1" w:styleId="212">
    <w:name w:val="Заголовок 2 Знак1"/>
    <w:aliases w:val="!Разделы документа Знак"/>
    <w:locked/>
    <w:rsid w:val="001E6970"/>
    <w:rPr>
      <w:rFonts w:ascii="Arial" w:hAnsi="Arial" w:cs="Arial"/>
      <w:b/>
      <w:bCs/>
      <w:i/>
      <w:iCs/>
      <w:sz w:val="28"/>
      <w:szCs w:val="28"/>
      <w:lang w:val="ru-RU" w:eastAsia="ru-RU" w:bidi="ar-SA"/>
    </w:rPr>
  </w:style>
  <w:style w:type="paragraph" w:customStyle="1" w:styleId="ConsNonformat">
    <w:name w:val="ConsNonformat"/>
    <w:rsid w:val="00204321"/>
    <w:pPr>
      <w:widowControl w:val="0"/>
    </w:pPr>
    <w:rPr>
      <w:rFonts w:ascii="Courier New" w:hAnsi="Courier New"/>
      <w:snapToGrid w:val="0"/>
    </w:rPr>
  </w:style>
  <w:style w:type="paragraph" w:customStyle="1" w:styleId="ConsTitle">
    <w:name w:val="ConsTitle"/>
    <w:rsid w:val="00204321"/>
    <w:pPr>
      <w:widowControl w:val="0"/>
    </w:pPr>
    <w:rPr>
      <w:rFonts w:ascii="Arial" w:hAnsi="Arial"/>
      <w:b/>
      <w:snapToGrid w:val="0"/>
      <w:sz w:val="16"/>
    </w:rPr>
  </w:style>
  <w:style w:type="paragraph" w:customStyle="1" w:styleId="afff9">
    <w:name w:val="Знак Знак Знак Знак Знак Знак Знак Знак Знак Знак"/>
    <w:basedOn w:val="a"/>
    <w:rsid w:val="00204321"/>
    <w:pPr>
      <w:spacing w:after="160" w:line="240" w:lineRule="exact"/>
      <w:jc w:val="left"/>
    </w:pPr>
    <w:rPr>
      <w:rFonts w:ascii="Verdana" w:hAnsi="Verdana"/>
      <w:sz w:val="24"/>
      <w:lang w:val="en-US" w:eastAsia="en-US"/>
    </w:rPr>
  </w:style>
  <w:style w:type="paragraph" w:customStyle="1" w:styleId="afffa">
    <w:name w:val="Вертикальный отступ"/>
    <w:basedOn w:val="a"/>
    <w:rsid w:val="00204321"/>
    <w:pPr>
      <w:jc w:val="center"/>
    </w:pPr>
    <w:rPr>
      <w:szCs w:val="20"/>
      <w:lang w:val="en-US"/>
    </w:rPr>
  </w:style>
  <w:style w:type="character" w:styleId="afffb">
    <w:name w:val="annotation reference"/>
    <w:uiPriority w:val="99"/>
    <w:rsid w:val="00204321"/>
    <w:rPr>
      <w:sz w:val="16"/>
      <w:szCs w:val="16"/>
    </w:rPr>
  </w:style>
  <w:style w:type="paragraph" w:styleId="afffc">
    <w:name w:val="annotation subject"/>
    <w:basedOn w:val="aff4"/>
    <w:next w:val="aff4"/>
    <w:link w:val="afffd"/>
    <w:uiPriority w:val="99"/>
    <w:rsid w:val="00204321"/>
    <w:rPr>
      <w:b/>
      <w:bCs/>
    </w:rPr>
  </w:style>
  <w:style w:type="character" w:customStyle="1" w:styleId="afffd">
    <w:name w:val="Тема примечания Знак"/>
    <w:link w:val="afffc"/>
    <w:uiPriority w:val="99"/>
    <w:rsid w:val="00204321"/>
    <w:rPr>
      <w:b/>
      <w:bCs/>
    </w:rPr>
  </w:style>
  <w:style w:type="character" w:customStyle="1" w:styleId="FontStyle11">
    <w:name w:val="Font Style11"/>
    <w:rsid w:val="00204321"/>
    <w:rPr>
      <w:rFonts w:ascii="Times New Roman" w:hAnsi="Times New Roman" w:cs="Times New Roman"/>
      <w:b/>
      <w:bCs/>
      <w:sz w:val="26"/>
      <w:szCs w:val="26"/>
    </w:rPr>
  </w:style>
  <w:style w:type="paragraph" w:customStyle="1" w:styleId="61">
    <w:name w:val="Знак Знак Знак Знак Знак Знак Знак Знак Знак Знак6"/>
    <w:basedOn w:val="a"/>
    <w:rsid w:val="00D04173"/>
    <w:pPr>
      <w:spacing w:after="160" w:line="240" w:lineRule="exact"/>
      <w:jc w:val="left"/>
    </w:pPr>
    <w:rPr>
      <w:rFonts w:ascii="Verdana" w:hAnsi="Verdana"/>
      <w:sz w:val="24"/>
      <w:lang w:val="en-US" w:eastAsia="en-US"/>
    </w:rPr>
  </w:style>
  <w:style w:type="character" w:customStyle="1" w:styleId="1b">
    <w:name w:val="1Орган_ПР Знак"/>
    <w:link w:val="1c"/>
    <w:locked/>
    <w:rsid w:val="009B45AF"/>
    <w:rPr>
      <w:rFonts w:ascii="Arial" w:hAnsi="Arial" w:cs="Arial"/>
      <w:b/>
      <w:caps/>
      <w:sz w:val="26"/>
      <w:szCs w:val="28"/>
      <w:lang w:eastAsia="ar-SA"/>
    </w:rPr>
  </w:style>
  <w:style w:type="paragraph" w:customStyle="1" w:styleId="1c">
    <w:name w:val="1Орган_ПР"/>
    <w:basedOn w:val="a"/>
    <w:link w:val="1b"/>
    <w:qFormat/>
    <w:rsid w:val="009B45AF"/>
    <w:pPr>
      <w:snapToGrid w:val="0"/>
      <w:jc w:val="center"/>
    </w:pPr>
    <w:rPr>
      <w:rFonts w:ascii="Arial" w:hAnsi="Arial" w:cs="Arial"/>
      <w:b/>
      <w:caps/>
      <w:sz w:val="26"/>
      <w:szCs w:val="28"/>
      <w:lang w:eastAsia="ar-SA"/>
    </w:rPr>
  </w:style>
  <w:style w:type="character" w:customStyle="1" w:styleId="2b">
    <w:name w:val="2Название Знак"/>
    <w:link w:val="2c"/>
    <w:locked/>
    <w:rsid w:val="009B45AF"/>
    <w:rPr>
      <w:rFonts w:ascii="Arial" w:hAnsi="Arial" w:cs="Arial"/>
      <w:b/>
      <w:sz w:val="26"/>
      <w:szCs w:val="28"/>
      <w:lang w:eastAsia="ar-SA"/>
    </w:rPr>
  </w:style>
  <w:style w:type="paragraph" w:customStyle="1" w:styleId="2c">
    <w:name w:val="2Название"/>
    <w:basedOn w:val="a"/>
    <w:link w:val="2b"/>
    <w:qFormat/>
    <w:rsid w:val="009B45AF"/>
    <w:pPr>
      <w:ind w:right="4536"/>
    </w:pPr>
    <w:rPr>
      <w:rFonts w:ascii="Arial" w:hAnsi="Arial" w:cs="Arial"/>
      <w:b/>
      <w:sz w:val="26"/>
      <w:szCs w:val="28"/>
      <w:lang w:eastAsia="ar-SA"/>
    </w:rPr>
  </w:style>
  <w:style w:type="character" w:customStyle="1" w:styleId="afffe">
    <w:name w:val="Цветовое выделение"/>
    <w:rsid w:val="009B45AF"/>
    <w:rPr>
      <w:b/>
      <w:bCs/>
      <w:color w:val="000080"/>
    </w:rPr>
  </w:style>
  <w:style w:type="paragraph" w:customStyle="1" w:styleId="Title">
    <w:name w:val="Title!Название НПА"/>
    <w:basedOn w:val="a"/>
    <w:rsid w:val="009B45AF"/>
    <w:pPr>
      <w:spacing w:before="240" w:after="60"/>
      <w:ind w:firstLine="567"/>
      <w:jc w:val="center"/>
      <w:outlineLvl w:val="0"/>
    </w:pPr>
    <w:rPr>
      <w:rFonts w:ascii="Arial" w:hAnsi="Arial" w:cs="Arial"/>
      <w:b/>
      <w:bCs/>
      <w:kern w:val="28"/>
      <w:sz w:val="32"/>
      <w:szCs w:val="32"/>
    </w:rPr>
  </w:style>
  <w:style w:type="paragraph" w:customStyle="1" w:styleId="affff">
    <w:name w:val="Прижатый влево"/>
    <w:basedOn w:val="a"/>
    <w:next w:val="a"/>
    <w:uiPriority w:val="99"/>
    <w:rsid w:val="003E12DA"/>
    <w:pPr>
      <w:autoSpaceDE w:val="0"/>
      <w:autoSpaceDN w:val="0"/>
      <w:adjustRightInd w:val="0"/>
      <w:jc w:val="left"/>
    </w:pPr>
    <w:rPr>
      <w:rFonts w:ascii="Arial" w:hAnsi="Arial"/>
      <w:sz w:val="24"/>
    </w:rPr>
  </w:style>
  <w:style w:type="paragraph" w:customStyle="1" w:styleId="53">
    <w:name w:val="Знак Знак Знак Знак Знак Знак Знак Знак Знак Знак5"/>
    <w:basedOn w:val="a"/>
    <w:rsid w:val="00790043"/>
    <w:pPr>
      <w:spacing w:after="160" w:line="240" w:lineRule="exact"/>
      <w:jc w:val="left"/>
    </w:pPr>
    <w:rPr>
      <w:rFonts w:ascii="Verdana" w:hAnsi="Verdana"/>
      <w:sz w:val="24"/>
      <w:lang w:val="en-US" w:eastAsia="en-US"/>
    </w:rPr>
  </w:style>
  <w:style w:type="paragraph" w:styleId="affff0">
    <w:name w:val="Plain Text"/>
    <w:basedOn w:val="a"/>
    <w:link w:val="affff1"/>
    <w:rsid w:val="00E657D0"/>
    <w:pPr>
      <w:jc w:val="left"/>
    </w:pPr>
    <w:rPr>
      <w:rFonts w:ascii="Courier New" w:hAnsi="Courier New" w:cs="Courier New"/>
      <w:sz w:val="20"/>
      <w:szCs w:val="20"/>
    </w:rPr>
  </w:style>
  <w:style w:type="character" w:customStyle="1" w:styleId="affff1">
    <w:name w:val="Текст Знак"/>
    <w:link w:val="affff0"/>
    <w:rsid w:val="00E657D0"/>
    <w:rPr>
      <w:rFonts w:ascii="Courier New" w:hAnsi="Courier New" w:cs="Courier New"/>
    </w:rPr>
  </w:style>
  <w:style w:type="paragraph" w:customStyle="1" w:styleId="1d">
    <w:name w:val="Заголовок1"/>
    <w:basedOn w:val="a"/>
    <w:next w:val="af3"/>
    <w:rsid w:val="00931614"/>
    <w:pPr>
      <w:keepNext/>
      <w:suppressAutoHyphens/>
      <w:spacing w:before="240" w:after="120"/>
      <w:jc w:val="left"/>
    </w:pPr>
    <w:rPr>
      <w:rFonts w:ascii="Arial" w:eastAsia="Lucida Sans Unicode" w:hAnsi="Arial" w:cs="Tahoma"/>
      <w:szCs w:val="28"/>
      <w:lang w:eastAsia="ar-SA"/>
    </w:rPr>
  </w:style>
  <w:style w:type="paragraph" w:customStyle="1" w:styleId="FR3">
    <w:name w:val="FR3"/>
    <w:rsid w:val="00725029"/>
    <w:pPr>
      <w:widowControl w:val="0"/>
      <w:snapToGrid w:val="0"/>
    </w:pPr>
    <w:rPr>
      <w:rFonts w:ascii="Courier New" w:hAnsi="Courier New"/>
      <w:sz w:val="18"/>
    </w:rPr>
  </w:style>
  <w:style w:type="paragraph" w:customStyle="1" w:styleId="f12">
    <w:name w:val="Основной текШf1т с отступом 2"/>
    <w:basedOn w:val="b"/>
    <w:rsid w:val="00725029"/>
    <w:pPr>
      <w:snapToGrid w:val="0"/>
      <w:ind w:firstLine="720"/>
      <w:jc w:val="both"/>
    </w:pPr>
    <w:rPr>
      <w:snapToGrid/>
      <w:sz w:val="24"/>
    </w:rPr>
  </w:style>
  <w:style w:type="character" w:customStyle="1" w:styleId="b0">
    <w:name w:val="Обычнbй Знак"/>
    <w:link w:val="b"/>
    <w:rsid w:val="00725029"/>
    <w:rPr>
      <w:snapToGrid w:val="0"/>
      <w:sz w:val="28"/>
      <w:lang w:val="ru-RU" w:eastAsia="ru-RU" w:bidi="ar-SA"/>
    </w:rPr>
  </w:style>
  <w:style w:type="paragraph" w:customStyle="1" w:styleId="36">
    <w:name w:val="Стиль3"/>
    <w:basedOn w:val="a"/>
    <w:link w:val="37"/>
    <w:rsid w:val="00725029"/>
    <w:pPr>
      <w:spacing w:after="200" w:line="276" w:lineRule="auto"/>
      <w:jc w:val="left"/>
    </w:pPr>
    <w:rPr>
      <w:szCs w:val="28"/>
      <w:lang w:eastAsia="en-US" w:bidi="en-US"/>
    </w:rPr>
  </w:style>
  <w:style w:type="character" w:customStyle="1" w:styleId="37">
    <w:name w:val="Стиль3 Знак"/>
    <w:link w:val="36"/>
    <w:rsid w:val="00725029"/>
    <w:rPr>
      <w:sz w:val="28"/>
      <w:szCs w:val="28"/>
      <w:lang w:eastAsia="en-US" w:bidi="en-US"/>
    </w:rPr>
  </w:style>
  <w:style w:type="paragraph" w:customStyle="1" w:styleId="affff2">
    <w:name w:val="Ос"/>
    <w:basedOn w:val="b"/>
    <w:rsid w:val="00725029"/>
    <w:pPr>
      <w:snapToGrid w:val="0"/>
      <w:ind w:firstLine="567"/>
      <w:jc w:val="both"/>
    </w:pPr>
    <w:rPr>
      <w:snapToGrid/>
      <w:sz w:val="24"/>
    </w:rPr>
  </w:style>
  <w:style w:type="paragraph" w:customStyle="1" w:styleId="affff3">
    <w:name w:val="адресат"/>
    <w:basedOn w:val="a"/>
    <w:next w:val="a"/>
    <w:rsid w:val="00725029"/>
    <w:pPr>
      <w:autoSpaceDE w:val="0"/>
      <w:autoSpaceDN w:val="0"/>
      <w:jc w:val="center"/>
    </w:pPr>
    <w:rPr>
      <w:sz w:val="30"/>
      <w:szCs w:val="30"/>
    </w:rPr>
  </w:style>
  <w:style w:type="paragraph" w:customStyle="1" w:styleId="0">
    <w:name w:val="Стиль Устав + По ширине Справа:  0 см"/>
    <w:basedOn w:val="a"/>
    <w:link w:val="00"/>
    <w:autoRedefine/>
    <w:rsid w:val="00725029"/>
    <w:pPr>
      <w:shd w:val="clear" w:color="auto" w:fill="FFFFFF"/>
      <w:spacing w:line="278" w:lineRule="exact"/>
      <w:ind w:firstLine="709"/>
    </w:pPr>
    <w:rPr>
      <w:sz w:val="24"/>
    </w:rPr>
  </w:style>
  <w:style w:type="character" w:customStyle="1" w:styleId="00">
    <w:name w:val="Стиль Устав + По ширине Справа:  0 см Знак"/>
    <w:link w:val="0"/>
    <w:rsid w:val="00725029"/>
    <w:rPr>
      <w:sz w:val="24"/>
      <w:szCs w:val="24"/>
      <w:shd w:val="clear" w:color="auto" w:fill="FFFFFF"/>
    </w:rPr>
  </w:style>
  <w:style w:type="character" w:customStyle="1" w:styleId="a7">
    <w:name w:val="Текст выноски Знак"/>
    <w:link w:val="a6"/>
    <w:uiPriority w:val="99"/>
    <w:rsid w:val="00725029"/>
    <w:rPr>
      <w:rFonts w:ascii="Tahoma" w:hAnsi="Tahoma" w:cs="Tahoma"/>
      <w:sz w:val="16"/>
      <w:szCs w:val="16"/>
    </w:rPr>
  </w:style>
  <w:style w:type="paragraph" w:customStyle="1" w:styleId="Standard">
    <w:name w:val="Standard"/>
    <w:rsid w:val="00274753"/>
    <w:pPr>
      <w:suppressAutoHyphens/>
      <w:spacing w:after="200" w:line="276" w:lineRule="auto"/>
    </w:pPr>
    <w:rPr>
      <w:kern w:val="3"/>
      <w:sz w:val="22"/>
    </w:rPr>
  </w:style>
  <w:style w:type="character" w:customStyle="1" w:styleId="affff4">
    <w:name w:val="Гипертекстовая ссылка"/>
    <w:rsid w:val="00274753"/>
    <w:rPr>
      <w:b/>
      <w:bCs/>
      <w:color w:val="008000"/>
    </w:rPr>
  </w:style>
  <w:style w:type="character" w:customStyle="1" w:styleId="1e">
    <w:name w:val="Основной шрифт абзаца1"/>
    <w:rsid w:val="00CC6CA3"/>
  </w:style>
  <w:style w:type="character" w:customStyle="1" w:styleId="1f">
    <w:name w:val="Верхний колонтитул Знак1"/>
    <w:basedOn w:val="1e"/>
    <w:rsid w:val="00CC6CA3"/>
  </w:style>
  <w:style w:type="character" w:customStyle="1" w:styleId="1f0">
    <w:name w:val="Текст выноски Знак1"/>
    <w:uiPriority w:val="99"/>
    <w:rsid w:val="00CC6CA3"/>
    <w:rPr>
      <w:rFonts w:ascii="Tahoma" w:hAnsi="Tahoma" w:cs="Tahoma"/>
      <w:sz w:val="16"/>
      <w:szCs w:val="16"/>
    </w:rPr>
  </w:style>
  <w:style w:type="character" w:customStyle="1" w:styleId="1f1">
    <w:name w:val="Схема документа Знак1"/>
    <w:rsid w:val="00CC6CA3"/>
    <w:rPr>
      <w:rFonts w:ascii="Tahoma" w:hAnsi="Tahoma" w:cs="Tahoma"/>
      <w:sz w:val="16"/>
      <w:szCs w:val="16"/>
    </w:rPr>
  </w:style>
  <w:style w:type="character" w:customStyle="1" w:styleId="1f2">
    <w:name w:val="Нижний колонтитул Знак1"/>
    <w:basedOn w:val="1e"/>
    <w:rsid w:val="00CC6CA3"/>
  </w:style>
  <w:style w:type="character" w:customStyle="1" w:styleId="HTML10">
    <w:name w:val="Переменный HTML1"/>
    <w:rsid w:val="00CC6CA3"/>
    <w:rPr>
      <w:rFonts w:ascii="Arial" w:hAnsi="Arial"/>
      <w:b w:val="0"/>
      <w:i w:val="0"/>
      <w:iCs/>
      <w:color w:val="0000FF"/>
      <w:sz w:val="24"/>
      <w:u w:val="none"/>
    </w:rPr>
  </w:style>
  <w:style w:type="character" w:customStyle="1" w:styleId="38">
    <w:name w:val="3Приложение Знак"/>
    <w:rsid w:val="00CC6CA3"/>
    <w:rPr>
      <w:rFonts w:ascii="Arial" w:eastAsia="Times New Roman" w:hAnsi="Arial" w:cs="Times New Roman"/>
      <w:sz w:val="24"/>
      <w:szCs w:val="28"/>
    </w:rPr>
  </w:style>
  <w:style w:type="character" w:customStyle="1" w:styleId="ListLabel1">
    <w:name w:val="ListLabel 1"/>
    <w:rsid w:val="00CC6CA3"/>
    <w:rPr>
      <w:b w:val="0"/>
    </w:rPr>
  </w:style>
  <w:style w:type="paragraph" w:customStyle="1" w:styleId="1f3">
    <w:name w:val="Абзац списка1"/>
    <w:basedOn w:val="a"/>
    <w:uiPriority w:val="99"/>
    <w:rsid w:val="00CC6CA3"/>
    <w:pPr>
      <w:suppressAutoHyphens/>
      <w:spacing w:line="100" w:lineRule="atLeast"/>
      <w:ind w:left="708" w:firstLine="567"/>
    </w:pPr>
    <w:rPr>
      <w:rFonts w:ascii="Arial" w:hAnsi="Arial"/>
      <w:kern w:val="1"/>
      <w:sz w:val="24"/>
      <w:lang w:eastAsia="ar-SA"/>
    </w:rPr>
  </w:style>
  <w:style w:type="paragraph" w:customStyle="1" w:styleId="1f4">
    <w:name w:val="Текст выноски1"/>
    <w:basedOn w:val="a"/>
    <w:rsid w:val="00CC6CA3"/>
    <w:pPr>
      <w:suppressAutoHyphens/>
      <w:spacing w:line="100" w:lineRule="atLeast"/>
      <w:ind w:firstLine="567"/>
    </w:pPr>
    <w:rPr>
      <w:rFonts w:ascii="Tahoma" w:eastAsia="SimSun" w:hAnsi="Tahoma"/>
      <w:kern w:val="1"/>
      <w:sz w:val="16"/>
      <w:szCs w:val="16"/>
      <w:lang w:eastAsia="ar-SA"/>
    </w:rPr>
  </w:style>
  <w:style w:type="paragraph" w:customStyle="1" w:styleId="1f5">
    <w:name w:val="Схема документа1"/>
    <w:basedOn w:val="a"/>
    <w:rsid w:val="00CC6CA3"/>
    <w:pPr>
      <w:shd w:val="clear" w:color="auto" w:fill="000080"/>
      <w:suppressAutoHyphens/>
      <w:spacing w:line="100" w:lineRule="atLeast"/>
      <w:ind w:firstLine="567"/>
    </w:pPr>
    <w:rPr>
      <w:rFonts w:ascii="Tahoma" w:eastAsia="SimSun" w:hAnsi="Tahoma" w:cs="Tahoma"/>
      <w:kern w:val="1"/>
      <w:sz w:val="22"/>
      <w:szCs w:val="22"/>
      <w:lang w:eastAsia="ar-SA"/>
    </w:rPr>
  </w:style>
  <w:style w:type="paragraph" w:customStyle="1" w:styleId="1f6">
    <w:name w:val="Текст примечания1"/>
    <w:basedOn w:val="a"/>
    <w:rsid w:val="00CC6CA3"/>
    <w:pPr>
      <w:suppressAutoHyphens/>
      <w:spacing w:line="100" w:lineRule="atLeast"/>
      <w:ind w:firstLine="567"/>
    </w:pPr>
    <w:rPr>
      <w:rFonts w:ascii="Courier" w:hAnsi="Courier"/>
      <w:kern w:val="1"/>
      <w:sz w:val="22"/>
      <w:szCs w:val="20"/>
      <w:lang w:eastAsia="ar-SA"/>
    </w:rPr>
  </w:style>
  <w:style w:type="paragraph" w:customStyle="1" w:styleId="Application">
    <w:name w:val="Application!Приложение"/>
    <w:rsid w:val="00CC6CA3"/>
    <w:pPr>
      <w:suppressAutoHyphens/>
      <w:spacing w:before="120" w:after="120" w:line="100" w:lineRule="atLeast"/>
      <w:jc w:val="right"/>
    </w:pPr>
    <w:rPr>
      <w:rFonts w:ascii="Arial" w:hAnsi="Arial" w:cs="Arial"/>
      <w:b/>
      <w:bCs/>
      <w:kern w:val="1"/>
      <w:sz w:val="32"/>
      <w:szCs w:val="32"/>
      <w:lang w:eastAsia="ar-SA"/>
    </w:rPr>
  </w:style>
  <w:style w:type="paragraph" w:customStyle="1" w:styleId="Table">
    <w:name w:val="Table!Таблица"/>
    <w:rsid w:val="00CC6CA3"/>
    <w:pPr>
      <w:suppressAutoHyphens/>
      <w:spacing w:line="100" w:lineRule="atLeast"/>
    </w:pPr>
    <w:rPr>
      <w:rFonts w:ascii="Arial" w:hAnsi="Arial" w:cs="Arial"/>
      <w:bCs/>
      <w:kern w:val="1"/>
      <w:sz w:val="24"/>
      <w:szCs w:val="32"/>
      <w:lang w:eastAsia="ar-SA"/>
    </w:rPr>
  </w:style>
  <w:style w:type="paragraph" w:customStyle="1" w:styleId="Table0">
    <w:name w:val="Table!"/>
    <w:rsid w:val="00CC6CA3"/>
    <w:pPr>
      <w:suppressAutoHyphens/>
      <w:spacing w:line="100" w:lineRule="atLeast"/>
      <w:jc w:val="center"/>
    </w:pPr>
    <w:rPr>
      <w:rFonts w:ascii="Arial" w:hAnsi="Arial" w:cs="Arial"/>
      <w:b/>
      <w:bCs/>
      <w:kern w:val="1"/>
      <w:sz w:val="24"/>
      <w:szCs w:val="32"/>
      <w:lang w:eastAsia="ar-SA"/>
    </w:rPr>
  </w:style>
  <w:style w:type="paragraph" w:customStyle="1" w:styleId="39">
    <w:name w:val="3Приложение"/>
    <w:basedOn w:val="a"/>
    <w:qFormat/>
    <w:rsid w:val="00CC6CA3"/>
    <w:pPr>
      <w:suppressAutoHyphens/>
      <w:spacing w:line="100" w:lineRule="atLeast"/>
      <w:ind w:left="5103"/>
    </w:pPr>
    <w:rPr>
      <w:rFonts w:ascii="Arial" w:hAnsi="Arial"/>
      <w:kern w:val="1"/>
      <w:sz w:val="24"/>
      <w:szCs w:val="28"/>
      <w:lang w:eastAsia="ar-SA"/>
    </w:rPr>
  </w:style>
  <w:style w:type="paragraph" w:customStyle="1" w:styleId="4-">
    <w:name w:val="4Таблица-Т"/>
    <w:basedOn w:val="39"/>
    <w:rsid w:val="00CC6CA3"/>
    <w:pPr>
      <w:ind w:left="0"/>
    </w:pPr>
    <w:rPr>
      <w:sz w:val="22"/>
    </w:rPr>
  </w:style>
  <w:style w:type="paragraph" w:customStyle="1" w:styleId="1f7">
    <w:name w:val="Название объекта1"/>
    <w:basedOn w:val="a"/>
    <w:rsid w:val="00CC6CA3"/>
    <w:pPr>
      <w:widowControl w:val="0"/>
      <w:suppressAutoHyphens/>
      <w:spacing w:line="259" w:lineRule="auto"/>
      <w:ind w:firstLine="567"/>
      <w:jc w:val="center"/>
    </w:pPr>
    <w:rPr>
      <w:rFonts w:ascii="Arial" w:hAnsi="Arial"/>
      <w:i/>
      <w:iCs/>
      <w:kern w:val="1"/>
      <w:sz w:val="32"/>
      <w:szCs w:val="32"/>
      <w:lang w:eastAsia="ar-SA"/>
    </w:rPr>
  </w:style>
  <w:style w:type="paragraph" w:customStyle="1" w:styleId="WW-3">
    <w:name w:val="WW-Основной текст 3"/>
    <w:basedOn w:val="a"/>
    <w:rsid w:val="00CC6CA3"/>
    <w:pPr>
      <w:widowControl w:val="0"/>
      <w:suppressAutoHyphens/>
    </w:pPr>
    <w:rPr>
      <w:rFonts w:ascii="Arial" w:eastAsia="Lucida Sans Unicode" w:hAnsi="Arial"/>
      <w:kern w:val="1"/>
      <w:sz w:val="22"/>
      <w:szCs w:val="20"/>
    </w:rPr>
  </w:style>
  <w:style w:type="paragraph" w:customStyle="1" w:styleId="44">
    <w:name w:val="Знак Знак Знак Знак Знак Знак Знак Знак Знак Знак4"/>
    <w:basedOn w:val="a"/>
    <w:rsid w:val="00081023"/>
    <w:pPr>
      <w:spacing w:after="160" w:line="240" w:lineRule="exact"/>
      <w:jc w:val="left"/>
    </w:pPr>
    <w:rPr>
      <w:rFonts w:ascii="Verdana" w:hAnsi="Verdana"/>
      <w:sz w:val="24"/>
      <w:lang w:val="en-US" w:eastAsia="en-US"/>
    </w:rPr>
  </w:style>
  <w:style w:type="paragraph" w:customStyle="1" w:styleId="1f8">
    <w:name w:val="Без интервала1"/>
    <w:uiPriority w:val="99"/>
    <w:rsid w:val="008D21DC"/>
    <w:rPr>
      <w:rFonts w:ascii="Calibri" w:hAnsi="Calibri"/>
      <w:sz w:val="22"/>
      <w:szCs w:val="22"/>
      <w:lang w:eastAsia="en-US"/>
    </w:rPr>
  </w:style>
  <w:style w:type="paragraph" w:customStyle="1" w:styleId="Style1">
    <w:name w:val="Style1"/>
    <w:basedOn w:val="a"/>
    <w:uiPriority w:val="99"/>
    <w:rsid w:val="0071125C"/>
    <w:pPr>
      <w:widowControl w:val="0"/>
      <w:autoSpaceDE w:val="0"/>
      <w:autoSpaceDN w:val="0"/>
      <w:adjustRightInd w:val="0"/>
      <w:jc w:val="left"/>
    </w:pPr>
    <w:rPr>
      <w:sz w:val="24"/>
    </w:rPr>
  </w:style>
  <w:style w:type="paragraph" w:customStyle="1" w:styleId="Style2">
    <w:name w:val="Style2"/>
    <w:basedOn w:val="a"/>
    <w:uiPriority w:val="99"/>
    <w:rsid w:val="0071125C"/>
    <w:pPr>
      <w:widowControl w:val="0"/>
      <w:autoSpaceDE w:val="0"/>
      <w:autoSpaceDN w:val="0"/>
      <w:adjustRightInd w:val="0"/>
      <w:spacing w:line="235" w:lineRule="exact"/>
      <w:ind w:firstLine="456"/>
    </w:pPr>
    <w:rPr>
      <w:sz w:val="24"/>
    </w:rPr>
  </w:style>
  <w:style w:type="paragraph" w:customStyle="1" w:styleId="Style3">
    <w:name w:val="Style3"/>
    <w:basedOn w:val="a"/>
    <w:uiPriority w:val="99"/>
    <w:rsid w:val="0071125C"/>
    <w:pPr>
      <w:widowControl w:val="0"/>
      <w:autoSpaceDE w:val="0"/>
      <w:autoSpaceDN w:val="0"/>
      <w:adjustRightInd w:val="0"/>
      <w:spacing w:line="219" w:lineRule="exact"/>
      <w:jc w:val="left"/>
    </w:pPr>
    <w:rPr>
      <w:sz w:val="24"/>
    </w:rPr>
  </w:style>
  <w:style w:type="paragraph" w:customStyle="1" w:styleId="Style4">
    <w:name w:val="Style4"/>
    <w:basedOn w:val="a"/>
    <w:rsid w:val="0071125C"/>
    <w:pPr>
      <w:widowControl w:val="0"/>
      <w:autoSpaceDE w:val="0"/>
      <w:autoSpaceDN w:val="0"/>
      <w:adjustRightInd w:val="0"/>
      <w:spacing w:line="398" w:lineRule="exact"/>
      <w:jc w:val="left"/>
    </w:pPr>
    <w:rPr>
      <w:sz w:val="24"/>
    </w:rPr>
  </w:style>
  <w:style w:type="paragraph" w:customStyle="1" w:styleId="Style5">
    <w:name w:val="Style5"/>
    <w:basedOn w:val="a"/>
    <w:rsid w:val="0071125C"/>
    <w:pPr>
      <w:widowControl w:val="0"/>
      <w:autoSpaceDE w:val="0"/>
      <w:autoSpaceDN w:val="0"/>
      <w:adjustRightInd w:val="0"/>
      <w:spacing w:line="221" w:lineRule="exact"/>
    </w:pPr>
    <w:rPr>
      <w:sz w:val="24"/>
    </w:rPr>
  </w:style>
  <w:style w:type="character" w:customStyle="1" w:styleId="FontStyle12">
    <w:name w:val="Font Style12"/>
    <w:rsid w:val="0071125C"/>
    <w:rPr>
      <w:rFonts w:ascii="Courier New" w:hAnsi="Courier New" w:cs="Courier New"/>
      <w:sz w:val="20"/>
      <w:szCs w:val="20"/>
    </w:rPr>
  </w:style>
  <w:style w:type="character" w:customStyle="1" w:styleId="FontStyle13">
    <w:name w:val="Font Style13"/>
    <w:rsid w:val="0071125C"/>
    <w:rPr>
      <w:rFonts w:ascii="Courier New" w:hAnsi="Courier New" w:cs="Courier New"/>
      <w:b/>
      <w:bCs/>
      <w:sz w:val="14"/>
      <w:szCs w:val="14"/>
    </w:rPr>
  </w:style>
  <w:style w:type="character" w:customStyle="1" w:styleId="FontStyle14">
    <w:name w:val="Font Style14"/>
    <w:rsid w:val="0071125C"/>
    <w:rPr>
      <w:rFonts w:ascii="Times New Roman" w:hAnsi="Times New Roman" w:cs="Times New Roman"/>
      <w:b/>
      <w:bCs/>
      <w:i/>
      <w:iCs/>
      <w:sz w:val="22"/>
      <w:szCs w:val="22"/>
    </w:rPr>
  </w:style>
  <w:style w:type="character" w:customStyle="1" w:styleId="FontStyle15">
    <w:name w:val="Font Style15"/>
    <w:rsid w:val="0071125C"/>
    <w:rPr>
      <w:rFonts w:ascii="Times New Roman" w:hAnsi="Times New Roman" w:cs="Times New Roman"/>
      <w:sz w:val="14"/>
      <w:szCs w:val="14"/>
    </w:rPr>
  </w:style>
  <w:style w:type="paragraph" w:customStyle="1" w:styleId="affff5">
    <w:name w:val="Знак Знак Знак Знак"/>
    <w:basedOn w:val="a"/>
    <w:rsid w:val="0071125C"/>
    <w:pPr>
      <w:spacing w:after="160" w:line="240" w:lineRule="exact"/>
      <w:jc w:val="left"/>
    </w:pPr>
    <w:rPr>
      <w:rFonts w:ascii="Arial" w:hAnsi="Arial" w:cs="Arial"/>
      <w:sz w:val="20"/>
      <w:szCs w:val="20"/>
      <w:lang w:val="en-US" w:eastAsia="en-US"/>
    </w:rPr>
  </w:style>
  <w:style w:type="character" w:styleId="affff6">
    <w:name w:val="FollowedHyperlink"/>
    <w:uiPriority w:val="99"/>
    <w:rsid w:val="0071125C"/>
    <w:rPr>
      <w:color w:val="800080"/>
      <w:u w:val="single"/>
    </w:rPr>
  </w:style>
  <w:style w:type="paragraph" w:customStyle="1" w:styleId="310">
    <w:name w:val="Основной текст 31"/>
    <w:basedOn w:val="a"/>
    <w:rsid w:val="006C4EB7"/>
    <w:pPr>
      <w:suppressAutoHyphens/>
      <w:autoSpaceDE w:val="0"/>
      <w:ind w:right="5400"/>
      <w:jc w:val="left"/>
    </w:pPr>
    <w:rPr>
      <w:sz w:val="20"/>
      <w:szCs w:val="20"/>
      <w:lang w:eastAsia="ar-SA"/>
    </w:rPr>
  </w:style>
  <w:style w:type="paragraph" w:customStyle="1" w:styleId="3a">
    <w:name w:val="Знак Знак Знак Знак Знак Знак Знак Знак Знак Знак3"/>
    <w:basedOn w:val="a"/>
    <w:rsid w:val="006534E1"/>
    <w:pPr>
      <w:spacing w:after="160" w:line="240" w:lineRule="exact"/>
      <w:jc w:val="left"/>
    </w:pPr>
    <w:rPr>
      <w:rFonts w:ascii="Verdana" w:hAnsi="Verdana"/>
      <w:sz w:val="24"/>
      <w:lang w:val="en-US" w:eastAsia="en-US"/>
    </w:rPr>
  </w:style>
  <w:style w:type="character" w:customStyle="1" w:styleId="Internetlink1">
    <w:name w:val="Internet link1"/>
    <w:uiPriority w:val="99"/>
    <w:rsid w:val="00CB6A04"/>
    <w:rPr>
      <w:color w:val="000080"/>
      <w:sz w:val="20"/>
      <w:szCs w:val="20"/>
      <w:u w:val="single"/>
    </w:rPr>
  </w:style>
  <w:style w:type="paragraph" w:customStyle="1" w:styleId="221">
    <w:name w:val="Основной текст с отступом 22"/>
    <w:basedOn w:val="a"/>
    <w:rsid w:val="008703C1"/>
    <w:pPr>
      <w:widowControl w:val="0"/>
      <w:suppressAutoHyphens/>
      <w:autoSpaceDE w:val="0"/>
      <w:spacing w:after="120" w:line="480" w:lineRule="auto"/>
      <w:ind w:left="283"/>
      <w:jc w:val="left"/>
    </w:pPr>
    <w:rPr>
      <w:rFonts w:cs="Calibri"/>
      <w:sz w:val="20"/>
      <w:szCs w:val="20"/>
      <w:lang w:eastAsia="ar-SA"/>
    </w:rPr>
  </w:style>
  <w:style w:type="paragraph" w:customStyle="1" w:styleId="1f9">
    <w:name w:val="заголовок 1"/>
    <w:basedOn w:val="a"/>
    <w:next w:val="a"/>
    <w:rsid w:val="008703C1"/>
    <w:pPr>
      <w:keepNext/>
      <w:autoSpaceDE w:val="0"/>
      <w:jc w:val="center"/>
    </w:pPr>
    <w:rPr>
      <w:rFonts w:ascii="Courier New" w:hAnsi="Courier New" w:cs="Courier New"/>
      <w:sz w:val="32"/>
      <w:szCs w:val="32"/>
      <w:lang w:eastAsia="ar-SA"/>
    </w:rPr>
  </w:style>
  <w:style w:type="paragraph" w:customStyle="1" w:styleId="1fa">
    <w:name w:val="Текст1"/>
    <w:basedOn w:val="a"/>
    <w:rsid w:val="008703C1"/>
    <w:pPr>
      <w:autoSpaceDE w:val="0"/>
      <w:jc w:val="left"/>
    </w:pPr>
    <w:rPr>
      <w:rFonts w:ascii="Courier New" w:hAnsi="Courier New" w:cs="Courier New"/>
      <w:sz w:val="20"/>
      <w:szCs w:val="20"/>
      <w:lang w:eastAsia="ar-SA"/>
    </w:rPr>
  </w:style>
  <w:style w:type="paragraph" w:customStyle="1" w:styleId="1fb">
    <w:name w:val="марк список 1"/>
    <w:basedOn w:val="a"/>
    <w:uiPriority w:val="99"/>
    <w:rsid w:val="008703C1"/>
    <w:pPr>
      <w:tabs>
        <w:tab w:val="left" w:pos="360"/>
      </w:tabs>
      <w:suppressAutoHyphens/>
      <w:spacing w:before="120" w:after="120" w:line="360" w:lineRule="atLeast"/>
    </w:pPr>
    <w:rPr>
      <w:sz w:val="20"/>
      <w:szCs w:val="20"/>
      <w:lang w:eastAsia="ar-SA"/>
    </w:rPr>
  </w:style>
  <w:style w:type="paragraph" w:customStyle="1" w:styleId="Style36">
    <w:name w:val="Style36"/>
    <w:basedOn w:val="a"/>
    <w:uiPriority w:val="99"/>
    <w:rsid w:val="008703C1"/>
    <w:pPr>
      <w:widowControl w:val="0"/>
      <w:autoSpaceDE w:val="0"/>
      <w:autoSpaceDN w:val="0"/>
      <w:adjustRightInd w:val="0"/>
      <w:spacing w:line="298" w:lineRule="exact"/>
      <w:ind w:firstLine="509"/>
    </w:pPr>
    <w:rPr>
      <w:sz w:val="24"/>
    </w:rPr>
  </w:style>
  <w:style w:type="paragraph" w:customStyle="1" w:styleId="Style39">
    <w:name w:val="Style39"/>
    <w:basedOn w:val="a"/>
    <w:uiPriority w:val="99"/>
    <w:rsid w:val="008703C1"/>
    <w:pPr>
      <w:widowControl w:val="0"/>
      <w:autoSpaceDE w:val="0"/>
      <w:autoSpaceDN w:val="0"/>
      <w:adjustRightInd w:val="0"/>
      <w:jc w:val="left"/>
    </w:pPr>
    <w:rPr>
      <w:sz w:val="24"/>
    </w:rPr>
  </w:style>
  <w:style w:type="character" w:customStyle="1" w:styleId="FontStyle49">
    <w:name w:val="Font Style49"/>
    <w:rsid w:val="008703C1"/>
    <w:rPr>
      <w:rFonts w:ascii="Times New Roman" w:hAnsi="Times New Roman"/>
      <w:sz w:val="22"/>
    </w:rPr>
  </w:style>
  <w:style w:type="character" w:customStyle="1" w:styleId="FontStyle47">
    <w:name w:val="Font Style47"/>
    <w:uiPriority w:val="99"/>
    <w:rsid w:val="008703C1"/>
    <w:rPr>
      <w:rFonts w:ascii="Times New Roman" w:hAnsi="Times New Roman"/>
      <w:b/>
      <w:sz w:val="22"/>
    </w:rPr>
  </w:style>
  <w:style w:type="paragraph" w:customStyle="1" w:styleId="affff7">
    <w:name w:val="Внутренний адрес"/>
    <w:basedOn w:val="af3"/>
    <w:rsid w:val="008703C1"/>
    <w:pPr>
      <w:spacing w:after="0" w:line="240" w:lineRule="atLeast"/>
    </w:pPr>
    <w:rPr>
      <w:kern w:val="18"/>
      <w:sz w:val="22"/>
    </w:rPr>
  </w:style>
  <w:style w:type="paragraph" w:customStyle="1" w:styleId="1fc">
    <w:name w:val="Знак Знак Знак1 Знак"/>
    <w:basedOn w:val="a"/>
    <w:rsid w:val="008703C1"/>
    <w:pPr>
      <w:spacing w:after="160" w:line="240" w:lineRule="exact"/>
      <w:jc w:val="left"/>
    </w:pPr>
    <w:rPr>
      <w:rFonts w:ascii="Verdana" w:hAnsi="Verdana"/>
      <w:sz w:val="20"/>
      <w:szCs w:val="20"/>
      <w:lang w:val="en-US" w:eastAsia="en-US"/>
    </w:rPr>
  </w:style>
  <w:style w:type="numbering" w:styleId="111111">
    <w:name w:val="Outline List 2"/>
    <w:basedOn w:val="a2"/>
    <w:unhideWhenUsed/>
    <w:rsid w:val="008703C1"/>
    <w:pPr>
      <w:numPr>
        <w:numId w:val="1"/>
      </w:numPr>
    </w:pPr>
  </w:style>
  <w:style w:type="paragraph" w:customStyle="1" w:styleId="2d">
    <w:name w:val="Знак Знак Знак Знак Знак Знак Знак Знак Знак Знак2"/>
    <w:basedOn w:val="a"/>
    <w:rsid w:val="00A250B0"/>
    <w:pPr>
      <w:spacing w:after="160" w:line="240" w:lineRule="exact"/>
      <w:jc w:val="left"/>
    </w:pPr>
    <w:rPr>
      <w:rFonts w:ascii="Verdana" w:hAnsi="Verdana"/>
      <w:sz w:val="24"/>
      <w:lang w:val="en-US" w:eastAsia="en-US"/>
    </w:rPr>
  </w:style>
  <w:style w:type="paragraph" w:customStyle="1" w:styleId="TimesNewRoman14">
    <w:name w:val="Times New Roman 14 пт"/>
    <w:rsid w:val="00270B25"/>
    <w:rPr>
      <w:rFonts w:cs="Arial"/>
      <w:sz w:val="28"/>
    </w:rPr>
  </w:style>
  <w:style w:type="character" w:customStyle="1" w:styleId="TimesNewRoman140">
    <w:name w:val="Times New Roman 14 пт Знак"/>
    <w:rsid w:val="00270B25"/>
    <w:rPr>
      <w:rFonts w:cs="Arial"/>
      <w:sz w:val="28"/>
      <w:lang w:val="ru-RU" w:eastAsia="ru-RU" w:bidi="ar-SA"/>
    </w:rPr>
  </w:style>
  <w:style w:type="paragraph" w:customStyle="1" w:styleId="1fd">
    <w:name w:val="Знак1"/>
    <w:basedOn w:val="a"/>
    <w:rsid w:val="00270B25"/>
    <w:pPr>
      <w:spacing w:after="160" w:line="240" w:lineRule="exact"/>
    </w:pPr>
    <w:rPr>
      <w:rFonts w:ascii="Verdana" w:hAnsi="Verdana" w:cs="Verdana"/>
      <w:sz w:val="20"/>
      <w:szCs w:val="20"/>
      <w:lang w:val="en-US" w:eastAsia="en-US"/>
    </w:rPr>
  </w:style>
  <w:style w:type="paragraph" w:customStyle="1" w:styleId="p2">
    <w:name w:val="p2"/>
    <w:basedOn w:val="a"/>
    <w:rsid w:val="00270B25"/>
    <w:pPr>
      <w:spacing w:before="100" w:beforeAutospacing="1" w:after="100" w:afterAutospacing="1"/>
      <w:jc w:val="left"/>
    </w:pPr>
    <w:rPr>
      <w:sz w:val="24"/>
    </w:rPr>
  </w:style>
  <w:style w:type="numbering" w:customStyle="1" w:styleId="1fe">
    <w:name w:val="Нет списка1"/>
    <w:next w:val="a2"/>
    <w:uiPriority w:val="99"/>
    <w:semiHidden/>
    <w:unhideWhenUsed/>
    <w:rsid w:val="000E75C2"/>
  </w:style>
  <w:style w:type="paragraph" w:customStyle="1" w:styleId="Default">
    <w:name w:val="Default"/>
    <w:rsid w:val="000E75C2"/>
    <w:pPr>
      <w:autoSpaceDE w:val="0"/>
      <w:autoSpaceDN w:val="0"/>
      <w:adjustRightInd w:val="0"/>
    </w:pPr>
    <w:rPr>
      <w:rFonts w:eastAsia="Calibri"/>
      <w:color w:val="000000"/>
      <w:sz w:val="24"/>
      <w:szCs w:val="24"/>
      <w:lang w:eastAsia="en-US"/>
    </w:rPr>
  </w:style>
  <w:style w:type="paragraph" w:styleId="affff8">
    <w:name w:val="Revision"/>
    <w:hidden/>
    <w:uiPriority w:val="99"/>
    <w:semiHidden/>
    <w:rsid w:val="000E75C2"/>
    <w:rPr>
      <w:rFonts w:eastAsia="Calibri"/>
      <w:sz w:val="28"/>
      <w:szCs w:val="22"/>
      <w:lang w:eastAsia="en-US"/>
    </w:rPr>
  </w:style>
  <w:style w:type="paragraph" w:customStyle="1" w:styleId="affff9">
    <w:name w:val="Текст пункта"/>
    <w:link w:val="affffa"/>
    <w:uiPriority w:val="99"/>
    <w:rsid w:val="000E75C2"/>
    <w:pPr>
      <w:spacing w:after="120" w:line="288" w:lineRule="auto"/>
      <w:ind w:firstLine="624"/>
      <w:jc w:val="both"/>
    </w:pPr>
    <w:rPr>
      <w:rFonts w:eastAsia="Calibri"/>
      <w:sz w:val="22"/>
      <w:szCs w:val="22"/>
    </w:rPr>
  </w:style>
  <w:style w:type="character" w:customStyle="1" w:styleId="affffa">
    <w:name w:val="Текст пункта Знак"/>
    <w:link w:val="affff9"/>
    <w:uiPriority w:val="99"/>
    <w:locked/>
    <w:rsid w:val="000E75C2"/>
    <w:rPr>
      <w:rFonts w:eastAsia="Calibri"/>
      <w:sz w:val="22"/>
      <w:szCs w:val="22"/>
    </w:rPr>
  </w:style>
  <w:style w:type="paragraph" w:customStyle="1" w:styleId="affffb">
    <w:name w:val="Абзац"/>
    <w:basedOn w:val="a"/>
    <w:link w:val="affffc"/>
    <w:uiPriority w:val="99"/>
    <w:rsid w:val="000E75C2"/>
    <w:pPr>
      <w:spacing w:before="120" w:after="60" w:line="276" w:lineRule="auto"/>
      <w:ind w:left="284" w:right="142" w:firstLine="567"/>
    </w:pPr>
    <w:rPr>
      <w:rFonts w:eastAsia="Calibri"/>
      <w:szCs w:val="20"/>
    </w:rPr>
  </w:style>
  <w:style w:type="character" w:customStyle="1" w:styleId="affffc">
    <w:name w:val="Абзац Знак"/>
    <w:link w:val="affffb"/>
    <w:uiPriority w:val="99"/>
    <w:locked/>
    <w:rsid w:val="000E75C2"/>
    <w:rPr>
      <w:rFonts w:eastAsia="Calibri"/>
      <w:sz w:val="28"/>
    </w:rPr>
  </w:style>
  <w:style w:type="paragraph" w:customStyle="1" w:styleId="-1">
    <w:name w:val="Список-"/>
    <w:basedOn w:val="a"/>
    <w:link w:val="-2"/>
    <w:uiPriority w:val="99"/>
    <w:rsid w:val="000E75C2"/>
    <w:pPr>
      <w:widowControl w:val="0"/>
      <w:tabs>
        <w:tab w:val="num" w:pos="360"/>
      </w:tabs>
      <w:suppressAutoHyphens/>
      <w:spacing w:before="60"/>
      <w:ind w:left="360" w:right="142" w:hanging="360"/>
    </w:pPr>
    <w:rPr>
      <w:rFonts w:eastAsia="Calibri"/>
      <w:sz w:val="20"/>
      <w:szCs w:val="20"/>
    </w:rPr>
  </w:style>
  <w:style w:type="character" w:customStyle="1" w:styleId="-2">
    <w:name w:val="Список- Знак"/>
    <w:link w:val="-1"/>
    <w:uiPriority w:val="99"/>
    <w:locked/>
    <w:rsid w:val="000E75C2"/>
    <w:rPr>
      <w:rFonts w:eastAsia="Calibri"/>
    </w:rPr>
  </w:style>
  <w:style w:type="character" w:customStyle="1" w:styleId="apple-converted-space">
    <w:name w:val="apple-converted-space"/>
    <w:rsid w:val="000E75C2"/>
    <w:rPr>
      <w:rFonts w:cs="Times New Roman"/>
    </w:rPr>
  </w:style>
  <w:style w:type="paragraph" w:styleId="affffd">
    <w:name w:val="TOC Heading"/>
    <w:basedOn w:val="1"/>
    <w:next w:val="a"/>
    <w:uiPriority w:val="39"/>
    <w:qFormat/>
    <w:rsid w:val="000E75C2"/>
    <w:pPr>
      <w:keepNext/>
      <w:keepLines/>
      <w:autoSpaceDE/>
      <w:autoSpaceDN/>
      <w:adjustRightInd/>
      <w:spacing w:before="480" w:after="0" w:line="276" w:lineRule="auto"/>
      <w:jc w:val="left"/>
      <w:outlineLvl w:val="9"/>
    </w:pPr>
    <w:rPr>
      <w:rFonts w:ascii="Cambria" w:hAnsi="Cambria"/>
      <w:color w:val="365F91"/>
      <w:sz w:val="28"/>
      <w:szCs w:val="28"/>
      <w:lang w:eastAsia="en-US"/>
    </w:rPr>
  </w:style>
  <w:style w:type="table" w:customStyle="1" w:styleId="1ff">
    <w:name w:val="Сетка таблицы1"/>
    <w:basedOn w:val="a1"/>
    <w:next w:val="afc"/>
    <w:uiPriority w:val="99"/>
    <w:rsid w:val="000E75C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e">
    <w:name w:val="Нет списка2"/>
    <w:next w:val="a2"/>
    <w:uiPriority w:val="99"/>
    <w:semiHidden/>
    <w:unhideWhenUsed/>
    <w:rsid w:val="00D45E0E"/>
  </w:style>
  <w:style w:type="table" w:customStyle="1" w:styleId="2f">
    <w:name w:val="Сетка таблицы2"/>
    <w:basedOn w:val="a1"/>
    <w:next w:val="afc"/>
    <w:uiPriority w:val="99"/>
    <w:rsid w:val="00D45E0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2"/>
    <w:semiHidden/>
    <w:rsid w:val="00A873D9"/>
  </w:style>
  <w:style w:type="numbering" w:customStyle="1" w:styleId="45">
    <w:name w:val="Нет списка4"/>
    <w:next w:val="a2"/>
    <w:uiPriority w:val="99"/>
    <w:semiHidden/>
    <w:unhideWhenUsed/>
    <w:rsid w:val="00A873D9"/>
  </w:style>
  <w:style w:type="numbering" w:customStyle="1" w:styleId="110">
    <w:name w:val="Нет списка11"/>
    <w:next w:val="a2"/>
    <w:uiPriority w:val="99"/>
    <w:semiHidden/>
    <w:unhideWhenUsed/>
    <w:rsid w:val="00A873D9"/>
  </w:style>
  <w:style w:type="numbering" w:customStyle="1" w:styleId="213">
    <w:name w:val="Нет списка21"/>
    <w:next w:val="a2"/>
    <w:uiPriority w:val="99"/>
    <w:semiHidden/>
    <w:unhideWhenUsed/>
    <w:rsid w:val="00A873D9"/>
  </w:style>
  <w:style w:type="paragraph" w:customStyle="1" w:styleId="Postan">
    <w:name w:val="Postan"/>
    <w:basedOn w:val="a"/>
    <w:uiPriority w:val="99"/>
    <w:rsid w:val="00A873D9"/>
    <w:pPr>
      <w:jc w:val="center"/>
    </w:pPr>
    <w:rPr>
      <w:szCs w:val="28"/>
    </w:rPr>
  </w:style>
  <w:style w:type="character" w:customStyle="1" w:styleId="affffe">
    <w:name w:val="Основной текст_"/>
    <w:link w:val="54"/>
    <w:locked/>
    <w:rsid w:val="00A873D9"/>
    <w:rPr>
      <w:sz w:val="18"/>
      <w:shd w:val="clear" w:color="auto" w:fill="FFFFFF"/>
    </w:rPr>
  </w:style>
  <w:style w:type="paragraph" w:customStyle="1" w:styleId="54">
    <w:name w:val="Основной текст5"/>
    <w:basedOn w:val="a"/>
    <w:link w:val="affffe"/>
    <w:uiPriority w:val="99"/>
    <w:rsid w:val="00A873D9"/>
    <w:pPr>
      <w:widowControl w:val="0"/>
      <w:shd w:val="clear" w:color="auto" w:fill="FFFFFF"/>
      <w:spacing w:line="202" w:lineRule="exact"/>
      <w:jc w:val="left"/>
    </w:pPr>
    <w:rPr>
      <w:sz w:val="18"/>
      <w:szCs w:val="20"/>
      <w:shd w:val="clear" w:color="auto" w:fill="FFFFFF"/>
    </w:rPr>
  </w:style>
  <w:style w:type="table" w:customStyle="1" w:styleId="3c">
    <w:name w:val="Сетка таблицы3"/>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A873D9"/>
  </w:style>
  <w:style w:type="numbering" w:customStyle="1" w:styleId="120">
    <w:name w:val="Нет списка12"/>
    <w:next w:val="a2"/>
    <w:semiHidden/>
    <w:rsid w:val="00A873D9"/>
  </w:style>
  <w:style w:type="paragraph" w:customStyle="1" w:styleId="s13">
    <w:name w:val="s_13"/>
    <w:basedOn w:val="a"/>
    <w:uiPriority w:val="99"/>
    <w:rsid w:val="00A873D9"/>
    <w:pPr>
      <w:ind w:firstLine="720"/>
      <w:jc w:val="left"/>
    </w:pPr>
    <w:rPr>
      <w:sz w:val="20"/>
      <w:szCs w:val="20"/>
    </w:rPr>
  </w:style>
  <w:style w:type="paragraph" w:customStyle="1" w:styleId="western">
    <w:name w:val="western"/>
    <w:basedOn w:val="a"/>
    <w:uiPriority w:val="99"/>
    <w:rsid w:val="00A873D9"/>
    <w:pPr>
      <w:spacing w:before="100" w:beforeAutospacing="1" w:after="100" w:afterAutospacing="1"/>
      <w:jc w:val="left"/>
    </w:pPr>
    <w:rPr>
      <w:rFonts w:eastAsia="Calibri"/>
      <w:sz w:val="24"/>
    </w:rPr>
  </w:style>
  <w:style w:type="paragraph" w:customStyle="1" w:styleId="s34">
    <w:name w:val="s_34"/>
    <w:basedOn w:val="a"/>
    <w:uiPriority w:val="99"/>
    <w:rsid w:val="00A873D9"/>
    <w:pPr>
      <w:jc w:val="center"/>
    </w:pPr>
    <w:rPr>
      <w:b/>
      <w:bCs/>
      <w:color w:val="000080"/>
      <w:sz w:val="21"/>
      <w:szCs w:val="21"/>
    </w:rPr>
  </w:style>
  <w:style w:type="numbering" w:customStyle="1" w:styleId="222">
    <w:name w:val="Нет списка22"/>
    <w:next w:val="a2"/>
    <w:uiPriority w:val="99"/>
    <w:semiHidden/>
    <w:unhideWhenUsed/>
    <w:rsid w:val="00A873D9"/>
  </w:style>
  <w:style w:type="table" w:customStyle="1" w:styleId="111">
    <w:name w:val="Сетка таблицы11"/>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A873D9"/>
  </w:style>
  <w:style w:type="paragraph" w:customStyle="1" w:styleId="2f0">
    <w:name w:val="Без интервала2"/>
    <w:uiPriority w:val="99"/>
    <w:rsid w:val="00A873D9"/>
    <w:rPr>
      <w:rFonts w:ascii="Calibri" w:hAnsi="Calibri"/>
      <w:sz w:val="22"/>
      <w:szCs w:val="22"/>
      <w:lang w:eastAsia="en-US"/>
    </w:rPr>
  </w:style>
  <w:style w:type="numbering" w:customStyle="1" w:styleId="130">
    <w:name w:val="Нет списка13"/>
    <w:next w:val="a2"/>
    <w:uiPriority w:val="99"/>
    <w:semiHidden/>
    <w:unhideWhenUsed/>
    <w:rsid w:val="00A873D9"/>
  </w:style>
  <w:style w:type="numbering" w:customStyle="1" w:styleId="72">
    <w:name w:val="Нет списка7"/>
    <w:next w:val="a2"/>
    <w:semiHidden/>
    <w:rsid w:val="00514525"/>
  </w:style>
  <w:style w:type="numbering" w:customStyle="1" w:styleId="81">
    <w:name w:val="Нет списка8"/>
    <w:next w:val="a2"/>
    <w:uiPriority w:val="99"/>
    <w:semiHidden/>
    <w:unhideWhenUsed/>
    <w:rsid w:val="00514525"/>
  </w:style>
  <w:style w:type="numbering" w:customStyle="1" w:styleId="140">
    <w:name w:val="Нет списка14"/>
    <w:next w:val="a2"/>
    <w:semiHidden/>
    <w:rsid w:val="00514525"/>
  </w:style>
  <w:style w:type="numbering" w:customStyle="1" w:styleId="230">
    <w:name w:val="Нет списка23"/>
    <w:next w:val="a2"/>
    <w:uiPriority w:val="99"/>
    <w:semiHidden/>
    <w:unhideWhenUsed/>
    <w:rsid w:val="00514525"/>
  </w:style>
  <w:style w:type="table" w:customStyle="1" w:styleId="121">
    <w:name w:val="Сетка таблицы12"/>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514525"/>
  </w:style>
  <w:style w:type="numbering" w:customStyle="1" w:styleId="150">
    <w:name w:val="Нет списка15"/>
    <w:next w:val="a2"/>
    <w:uiPriority w:val="99"/>
    <w:semiHidden/>
    <w:unhideWhenUsed/>
    <w:rsid w:val="00514525"/>
  </w:style>
  <w:style w:type="numbering" w:customStyle="1" w:styleId="100">
    <w:name w:val="Нет списка10"/>
    <w:next w:val="a2"/>
    <w:uiPriority w:val="99"/>
    <w:semiHidden/>
    <w:unhideWhenUsed/>
    <w:rsid w:val="00514525"/>
  </w:style>
  <w:style w:type="numbering" w:customStyle="1" w:styleId="160">
    <w:name w:val="Нет списка16"/>
    <w:next w:val="a2"/>
    <w:uiPriority w:val="99"/>
    <w:semiHidden/>
    <w:unhideWhenUsed/>
    <w:rsid w:val="00514525"/>
  </w:style>
  <w:style w:type="numbering" w:customStyle="1" w:styleId="240">
    <w:name w:val="Нет списка24"/>
    <w:next w:val="a2"/>
    <w:uiPriority w:val="99"/>
    <w:semiHidden/>
    <w:unhideWhenUsed/>
    <w:rsid w:val="00514525"/>
  </w:style>
  <w:style w:type="table" w:customStyle="1" w:styleId="46">
    <w:name w:val="Сетка таблицы4"/>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semiHidden/>
    <w:rsid w:val="00A53E06"/>
  </w:style>
  <w:style w:type="numbering" w:customStyle="1" w:styleId="180">
    <w:name w:val="Нет списка18"/>
    <w:next w:val="a2"/>
    <w:semiHidden/>
    <w:rsid w:val="00B8520D"/>
  </w:style>
  <w:style w:type="numbering" w:customStyle="1" w:styleId="190">
    <w:name w:val="Нет списка19"/>
    <w:next w:val="a2"/>
    <w:uiPriority w:val="99"/>
    <w:semiHidden/>
    <w:unhideWhenUsed/>
    <w:rsid w:val="00B8520D"/>
  </w:style>
  <w:style w:type="numbering" w:customStyle="1" w:styleId="1100">
    <w:name w:val="Нет списка110"/>
    <w:next w:val="a2"/>
    <w:uiPriority w:val="99"/>
    <w:semiHidden/>
    <w:unhideWhenUsed/>
    <w:rsid w:val="00B8520D"/>
  </w:style>
  <w:style w:type="numbering" w:customStyle="1" w:styleId="200">
    <w:name w:val="Нет списка20"/>
    <w:next w:val="a2"/>
    <w:uiPriority w:val="99"/>
    <w:semiHidden/>
    <w:unhideWhenUsed/>
    <w:rsid w:val="00053A28"/>
  </w:style>
  <w:style w:type="numbering" w:customStyle="1" w:styleId="1110">
    <w:name w:val="Нет списка111"/>
    <w:next w:val="a2"/>
    <w:semiHidden/>
    <w:rsid w:val="00053A28"/>
  </w:style>
  <w:style w:type="numbering" w:customStyle="1" w:styleId="250">
    <w:name w:val="Нет списка25"/>
    <w:next w:val="a2"/>
    <w:uiPriority w:val="99"/>
    <w:semiHidden/>
    <w:unhideWhenUsed/>
    <w:rsid w:val="00053A28"/>
  </w:style>
  <w:style w:type="table" w:customStyle="1" w:styleId="131">
    <w:name w:val="Сетка таблицы13"/>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053A28"/>
  </w:style>
  <w:style w:type="numbering" w:customStyle="1" w:styleId="112">
    <w:name w:val="Нет списка112"/>
    <w:next w:val="a2"/>
    <w:uiPriority w:val="99"/>
    <w:semiHidden/>
    <w:unhideWhenUsed/>
    <w:rsid w:val="00053A28"/>
  </w:style>
  <w:style w:type="numbering" w:customStyle="1" w:styleId="270">
    <w:name w:val="Нет списка27"/>
    <w:next w:val="a2"/>
    <w:uiPriority w:val="99"/>
    <w:semiHidden/>
    <w:unhideWhenUsed/>
    <w:rsid w:val="00053A28"/>
  </w:style>
  <w:style w:type="table" w:customStyle="1" w:styleId="56">
    <w:name w:val="Сетка таблицы5"/>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semiHidden/>
    <w:rsid w:val="00D06A8C"/>
  </w:style>
  <w:style w:type="numbering" w:customStyle="1" w:styleId="290">
    <w:name w:val="Нет списка29"/>
    <w:next w:val="a2"/>
    <w:semiHidden/>
    <w:rsid w:val="00E472D7"/>
  </w:style>
  <w:style w:type="numbering" w:customStyle="1" w:styleId="300">
    <w:name w:val="Нет списка30"/>
    <w:next w:val="a2"/>
    <w:uiPriority w:val="99"/>
    <w:semiHidden/>
    <w:unhideWhenUsed/>
    <w:rsid w:val="0089423F"/>
  </w:style>
  <w:style w:type="numbering" w:customStyle="1" w:styleId="113">
    <w:name w:val="Нет списка113"/>
    <w:next w:val="a2"/>
    <w:uiPriority w:val="99"/>
    <w:semiHidden/>
    <w:unhideWhenUsed/>
    <w:rsid w:val="0089423F"/>
  </w:style>
  <w:style w:type="paragraph" w:customStyle="1" w:styleId="msonormalcxspmiddle">
    <w:name w:val="msonormalcxspmiddle"/>
    <w:basedOn w:val="a"/>
    <w:rsid w:val="0089423F"/>
    <w:pPr>
      <w:spacing w:before="100" w:beforeAutospacing="1" w:after="100" w:afterAutospacing="1"/>
      <w:jc w:val="left"/>
    </w:pPr>
    <w:rPr>
      <w:sz w:val="24"/>
    </w:rPr>
  </w:style>
  <w:style w:type="numbering" w:customStyle="1" w:styleId="311">
    <w:name w:val="Нет списка31"/>
    <w:next w:val="a2"/>
    <w:uiPriority w:val="99"/>
    <w:semiHidden/>
    <w:unhideWhenUsed/>
    <w:rsid w:val="0089423F"/>
  </w:style>
  <w:style w:type="numbering" w:customStyle="1" w:styleId="114">
    <w:name w:val="Нет списка114"/>
    <w:next w:val="a2"/>
    <w:semiHidden/>
    <w:rsid w:val="0089423F"/>
  </w:style>
  <w:style w:type="numbering" w:customStyle="1" w:styleId="2100">
    <w:name w:val="Нет списка210"/>
    <w:next w:val="a2"/>
    <w:uiPriority w:val="99"/>
    <w:semiHidden/>
    <w:unhideWhenUsed/>
    <w:rsid w:val="0089423F"/>
  </w:style>
  <w:style w:type="table" w:customStyle="1" w:styleId="141">
    <w:name w:val="Сетка таблицы14"/>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89423F"/>
  </w:style>
  <w:style w:type="numbering" w:customStyle="1" w:styleId="115">
    <w:name w:val="Нет списка115"/>
    <w:next w:val="a2"/>
    <w:uiPriority w:val="99"/>
    <w:semiHidden/>
    <w:unhideWhenUsed/>
    <w:rsid w:val="0089423F"/>
  </w:style>
  <w:style w:type="numbering" w:customStyle="1" w:styleId="2110">
    <w:name w:val="Нет списка211"/>
    <w:next w:val="a2"/>
    <w:uiPriority w:val="99"/>
    <w:semiHidden/>
    <w:unhideWhenUsed/>
    <w:rsid w:val="0089423F"/>
  </w:style>
  <w:style w:type="table" w:customStyle="1" w:styleId="63">
    <w:name w:val="Сетка таблицы6"/>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9E72A4"/>
  </w:style>
  <w:style w:type="character" w:customStyle="1" w:styleId="Absatz-Standardschriftart">
    <w:name w:val="Absatz-Standardschriftart"/>
    <w:rsid w:val="009E72A4"/>
  </w:style>
  <w:style w:type="paragraph" w:customStyle="1" w:styleId="1ff0">
    <w:name w:val="Знак1 Знак Знак Знак"/>
    <w:basedOn w:val="a"/>
    <w:rsid w:val="009E72A4"/>
    <w:pPr>
      <w:suppressAutoHyphens/>
      <w:spacing w:after="160" w:line="240" w:lineRule="exact"/>
      <w:jc w:val="left"/>
    </w:pPr>
    <w:rPr>
      <w:rFonts w:ascii="Verdana" w:hAnsi="Verdana" w:cs="Verdana"/>
      <w:sz w:val="24"/>
      <w:lang w:val="en-US" w:eastAsia="ar-SA"/>
    </w:rPr>
  </w:style>
  <w:style w:type="paragraph" w:customStyle="1" w:styleId="afffff">
    <w:name w:val="Содержимое врезки"/>
    <w:basedOn w:val="af3"/>
    <w:rsid w:val="009E72A4"/>
    <w:pPr>
      <w:suppressAutoHyphens/>
    </w:pPr>
    <w:rPr>
      <w:sz w:val="24"/>
      <w:szCs w:val="24"/>
      <w:lang w:eastAsia="ar-SA"/>
    </w:rPr>
  </w:style>
  <w:style w:type="paragraph" w:customStyle="1" w:styleId="afffff0">
    <w:name w:val="Заголовок таблицы"/>
    <w:basedOn w:val="afff2"/>
    <w:rsid w:val="009E72A4"/>
    <w:pPr>
      <w:widowControl/>
      <w:jc w:val="center"/>
    </w:pPr>
    <w:rPr>
      <w:rFonts w:eastAsia="Times New Roman"/>
      <w:b/>
      <w:bCs/>
      <w:kern w:val="0"/>
    </w:rPr>
  </w:style>
  <w:style w:type="numbering" w:customStyle="1" w:styleId="340">
    <w:name w:val="Нет списка34"/>
    <w:next w:val="a2"/>
    <w:semiHidden/>
    <w:rsid w:val="00C151D6"/>
  </w:style>
  <w:style w:type="numbering" w:customStyle="1" w:styleId="350">
    <w:name w:val="Нет списка35"/>
    <w:next w:val="a2"/>
    <w:semiHidden/>
    <w:rsid w:val="009D1F7F"/>
  </w:style>
  <w:style w:type="paragraph" w:customStyle="1" w:styleId="b1">
    <w:name w:val="Обычнbй1"/>
    <w:rsid w:val="009D1F7F"/>
    <w:pPr>
      <w:widowControl w:val="0"/>
      <w:snapToGrid w:val="0"/>
    </w:pPr>
    <w:rPr>
      <w:rFonts w:eastAsia="Calibri"/>
      <w:sz w:val="28"/>
      <w:szCs w:val="28"/>
    </w:rPr>
  </w:style>
  <w:style w:type="paragraph" w:customStyle="1" w:styleId="2f1">
    <w:name w:val="Абзац списка2"/>
    <w:basedOn w:val="a"/>
    <w:rsid w:val="009D1F7F"/>
    <w:pPr>
      <w:spacing w:after="200" w:line="276" w:lineRule="auto"/>
      <w:ind w:left="720"/>
      <w:jc w:val="left"/>
    </w:pPr>
    <w:rPr>
      <w:rFonts w:ascii="Calibri" w:hAnsi="Calibri" w:cs="Calibri"/>
      <w:sz w:val="22"/>
      <w:szCs w:val="22"/>
      <w:lang w:eastAsia="en-US"/>
    </w:rPr>
  </w:style>
  <w:style w:type="numbering" w:customStyle="1" w:styleId="360">
    <w:name w:val="Нет списка36"/>
    <w:next w:val="a2"/>
    <w:semiHidden/>
    <w:rsid w:val="00BD7480"/>
  </w:style>
  <w:style w:type="paragraph" w:customStyle="1" w:styleId="afffff1">
    <w:name w:val="Раздел"/>
    <w:basedOn w:val="a"/>
    <w:rsid w:val="00BD7480"/>
    <w:pPr>
      <w:suppressAutoHyphens/>
      <w:jc w:val="center"/>
    </w:pPr>
    <w:rPr>
      <w:b/>
      <w:szCs w:val="28"/>
    </w:rPr>
  </w:style>
  <w:style w:type="numbering" w:customStyle="1" w:styleId="116">
    <w:name w:val="Нет списка116"/>
    <w:next w:val="a2"/>
    <w:semiHidden/>
    <w:unhideWhenUsed/>
    <w:rsid w:val="00BD7480"/>
  </w:style>
  <w:style w:type="table" w:customStyle="1" w:styleId="151">
    <w:name w:val="Сетка таблицы15"/>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0">
    <w:name w:val="Нет списка212"/>
    <w:next w:val="a2"/>
    <w:semiHidden/>
    <w:unhideWhenUsed/>
    <w:rsid w:val="00BD7480"/>
  </w:style>
  <w:style w:type="table" w:customStyle="1" w:styleId="214">
    <w:name w:val="Сетка таблицы2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2"/>
    <w:semiHidden/>
    <w:unhideWhenUsed/>
    <w:rsid w:val="00BD7480"/>
  </w:style>
  <w:style w:type="table" w:customStyle="1" w:styleId="312">
    <w:name w:val="Сетка таблицы3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0">
    <w:name w:val="Нет списка41"/>
    <w:next w:val="a2"/>
    <w:semiHidden/>
    <w:unhideWhenUsed/>
    <w:rsid w:val="00BD7480"/>
  </w:style>
  <w:style w:type="table" w:customStyle="1" w:styleId="411">
    <w:name w:val="Сетка таблицы4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21">
    <w:name w:val="Основной текст с отступом 32"/>
    <w:basedOn w:val="a"/>
    <w:rsid w:val="00BD7480"/>
    <w:pPr>
      <w:shd w:val="clear" w:color="auto" w:fill="FFFFFF"/>
      <w:suppressAutoHyphens/>
      <w:ind w:firstLine="585"/>
    </w:pPr>
    <w:rPr>
      <w:color w:val="000000"/>
      <w:sz w:val="24"/>
      <w:szCs w:val="28"/>
      <w:lang w:eastAsia="ar-SA"/>
    </w:rPr>
  </w:style>
  <w:style w:type="paragraph" w:styleId="1ff1">
    <w:name w:val="toc 1"/>
    <w:basedOn w:val="a"/>
    <w:next w:val="a"/>
    <w:autoRedefine/>
    <w:uiPriority w:val="39"/>
    <w:rsid w:val="00BD7480"/>
    <w:pPr>
      <w:jc w:val="left"/>
    </w:pPr>
    <w:rPr>
      <w:sz w:val="24"/>
    </w:rPr>
  </w:style>
  <w:style w:type="numbering" w:customStyle="1" w:styleId="380">
    <w:name w:val="Нет списка38"/>
    <w:next w:val="a2"/>
    <w:semiHidden/>
    <w:rsid w:val="00547995"/>
  </w:style>
  <w:style w:type="numbering" w:customStyle="1" w:styleId="390">
    <w:name w:val="Нет списка39"/>
    <w:next w:val="a2"/>
    <w:uiPriority w:val="99"/>
    <w:semiHidden/>
    <w:unhideWhenUsed/>
    <w:rsid w:val="00544F5B"/>
  </w:style>
  <w:style w:type="numbering" w:customStyle="1" w:styleId="400">
    <w:name w:val="Нет списка40"/>
    <w:next w:val="a2"/>
    <w:uiPriority w:val="99"/>
    <w:semiHidden/>
    <w:unhideWhenUsed/>
    <w:rsid w:val="00EA158A"/>
  </w:style>
  <w:style w:type="numbering" w:customStyle="1" w:styleId="117">
    <w:name w:val="Нет списка117"/>
    <w:next w:val="a2"/>
    <w:uiPriority w:val="99"/>
    <w:semiHidden/>
    <w:unhideWhenUsed/>
    <w:rsid w:val="00EA158A"/>
  </w:style>
  <w:style w:type="numbering" w:customStyle="1" w:styleId="2130">
    <w:name w:val="Нет списка213"/>
    <w:next w:val="a2"/>
    <w:uiPriority w:val="99"/>
    <w:semiHidden/>
    <w:unhideWhenUsed/>
    <w:rsid w:val="00EA158A"/>
  </w:style>
  <w:style w:type="table" w:customStyle="1" w:styleId="73">
    <w:name w:val="Сетка таблицы7"/>
    <w:basedOn w:val="a1"/>
    <w:next w:val="afc"/>
    <w:uiPriority w:val="99"/>
    <w:rsid w:val="00EA158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D4808"/>
  </w:style>
  <w:style w:type="numbering" w:customStyle="1" w:styleId="118">
    <w:name w:val="Нет списка118"/>
    <w:next w:val="a2"/>
    <w:uiPriority w:val="99"/>
    <w:semiHidden/>
    <w:unhideWhenUsed/>
    <w:rsid w:val="00DD4808"/>
  </w:style>
  <w:style w:type="numbering" w:customStyle="1" w:styleId="430">
    <w:name w:val="Нет списка43"/>
    <w:next w:val="a2"/>
    <w:semiHidden/>
    <w:rsid w:val="00E9568E"/>
  </w:style>
  <w:style w:type="numbering" w:customStyle="1" w:styleId="119">
    <w:name w:val="Нет списка119"/>
    <w:next w:val="a2"/>
    <w:semiHidden/>
    <w:unhideWhenUsed/>
    <w:rsid w:val="00E9568E"/>
  </w:style>
  <w:style w:type="table" w:customStyle="1" w:styleId="161">
    <w:name w:val="Сетка таблицы16"/>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0">
    <w:name w:val="Нет списка214"/>
    <w:next w:val="a2"/>
    <w:semiHidden/>
    <w:unhideWhenUsed/>
    <w:rsid w:val="00E9568E"/>
  </w:style>
  <w:style w:type="table" w:customStyle="1" w:styleId="223">
    <w:name w:val="Сетка таблицы2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0">
    <w:name w:val="Нет списка310"/>
    <w:next w:val="a2"/>
    <w:semiHidden/>
    <w:unhideWhenUsed/>
    <w:rsid w:val="00E9568E"/>
  </w:style>
  <w:style w:type="table" w:customStyle="1" w:styleId="322">
    <w:name w:val="Сетка таблицы3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2"/>
    <w:semiHidden/>
    <w:unhideWhenUsed/>
    <w:rsid w:val="00E9568E"/>
  </w:style>
  <w:style w:type="table" w:customStyle="1" w:styleId="421">
    <w:name w:val="Сетка таблицы4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2"/>
    <w:uiPriority w:val="99"/>
    <w:semiHidden/>
    <w:unhideWhenUsed/>
    <w:rsid w:val="00C52792"/>
  </w:style>
  <w:style w:type="numbering" w:customStyle="1" w:styleId="1200">
    <w:name w:val="Нет списка120"/>
    <w:next w:val="a2"/>
    <w:uiPriority w:val="99"/>
    <w:semiHidden/>
    <w:rsid w:val="00C52792"/>
  </w:style>
  <w:style w:type="table" w:customStyle="1" w:styleId="82">
    <w:name w:val="Сетка таблицы8"/>
    <w:basedOn w:val="a1"/>
    <w:next w:val="afc"/>
    <w:rsid w:val="00C52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2">
    <w:name w:val="endnote text"/>
    <w:basedOn w:val="a"/>
    <w:link w:val="afffff3"/>
    <w:rsid w:val="00C52792"/>
    <w:pPr>
      <w:jc w:val="left"/>
    </w:pPr>
    <w:rPr>
      <w:sz w:val="20"/>
      <w:szCs w:val="20"/>
    </w:rPr>
  </w:style>
  <w:style w:type="character" w:customStyle="1" w:styleId="afffff3">
    <w:name w:val="Текст концевой сноски Знак"/>
    <w:basedOn w:val="a0"/>
    <w:link w:val="afffff2"/>
    <w:rsid w:val="00C52792"/>
  </w:style>
  <w:style w:type="character" w:styleId="afffff4">
    <w:name w:val="endnote reference"/>
    <w:rsid w:val="00C52792"/>
    <w:rPr>
      <w:vertAlign w:val="superscript"/>
    </w:rPr>
  </w:style>
  <w:style w:type="table" w:customStyle="1" w:styleId="93">
    <w:name w:val="Сетка таблицы9"/>
    <w:basedOn w:val="a1"/>
    <w:next w:val="afc"/>
    <w:uiPriority w:val="59"/>
    <w:rsid w:val="00F30A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2"/>
    <w:uiPriority w:val="99"/>
    <w:semiHidden/>
    <w:unhideWhenUsed/>
    <w:rsid w:val="00D66C22"/>
  </w:style>
  <w:style w:type="numbering" w:customStyle="1" w:styleId="47">
    <w:name w:val="Нет списка47"/>
    <w:next w:val="a2"/>
    <w:semiHidden/>
    <w:rsid w:val="00D66C22"/>
  </w:style>
  <w:style w:type="numbering" w:customStyle="1" w:styleId="48">
    <w:name w:val="Нет списка48"/>
    <w:next w:val="a2"/>
    <w:semiHidden/>
    <w:rsid w:val="00D66C22"/>
  </w:style>
  <w:style w:type="numbering" w:customStyle="1" w:styleId="WW8Num2">
    <w:name w:val="WW8Num2"/>
    <w:basedOn w:val="a2"/>
    <w:rsid w:val="002C2195"/>
    <w:pPr>
      <w:numPr>
        <w:numId w:val="2"/>
      </w:numPr>
    </w:pPr>
  </w:style>
  <w:style w:type="numbering" w:customStyle="1" w:styleId="49">
    <w:name w:val="Нет списка49"/>
    <w:next w:val="a2"/>
    <w:uiPriority w:val="99"/>
    <w:semiHidden/>
    <w:unhideWhenUsed/>
    <w:rsid w:val="00CF0D75"/>
  </w:style>
  <w:style w:type="numbering" w:customStyle="1" w:styleId="WWNum8">
    <w:name w:val="WWNum8"/>
    <w:basedOn w:val="a2"/>
    <w:rsid w:val="0079304E"/>
    <w:pPr>
      <w:numPr>
        <w:numId w:val="3"/>
      </w:numPr>
    </w:pPr>
  </w:style>
  <w:style w:type="numbering" w:customStyle="1" w:styleId="500">
    <w:name w:val="Нет списка50"/>
    <w:next w:val="a2"/>
    <w:uiPriority w:val="99"/>
    <w:semiHidden/>
    <w:unhideWhenUsed/>
    <w:rsid w:val="00F3654F"/>
  </w:style>
  <w:style w:type="numbering" w:customStyle="1" w:styleId="510">
    <w:name w:val="Нет списка51"/>
    <w:next w:val="a2"/>
    <w:uiPriority w:val="99"/>
    <w:semiHidden/>
    <w:unhideWhenUsed/>
    <w:rsid w:val="00F3654F"/>
  </w:style>
  <w:style w:type="numbering" w:customStyle="1" w:styleId="520">
    <w:name w:val="Нет списка52"/>
    <w:next w:val="a2"/>
    <w:uiPriority w:val="99"/>
    <w:semiHidden/>
    <w:unhideWhenUsed/>
    <w:rsid w:val="00265D96"/>
  </w:style>
  <w:style w:type="numbering" w:customStyle="1" w:styleId="1210">
    <w:name w:val="Нет списка121"/>
    <w:next w:val="a2"/>
    <w:uiPriority w:val="99"/>
    <w:semiHidden/>
    <w:unhideWhenUsed/>
    <w:rsid w:val="00265D96"/>
  </w:style>
  <w:style w:type="table" w:customStyle="1" w:styleId="101">
    <w:name w:val="Сетка таблицы10"/>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4">
    <w:name w:val="Знак Знак6"/>
    <w:basedOn w:val="a0"/>
    <w:rsid w:val="00265D96"/>
    <w:rPr>
      <w:sz w:val="24"/>
    </w:rPr>
  </w:style>
  <w:style w:type="character" w:customStyle="1" w:styleId="aff">
    <w:name w:val="Обычный (Интернет) Знак"/>
    <w:basedOn w:val="a0"/>
    <w:link w:val="afe"/>
    <w:uiPriority w:val="99"/>
    <w:locked/>
    <w:rsid w:val="00265D96"/>
    <w:rPr>
      <w:sz w:val="24"/>
      <w:szCs w:val="24"/>
    </w:rPr>
  </w:style>
  <w:style w:type="character" w:customStyle="1" w:styleId="2f2">
    <w:name w:val="Основной текст (2)_"/>
    <w:link w:val="2f3"/>
    <w:rsid w:val="00265D96"/>
    <w:rPr>
      <w:rFonts w:ascii="Arial" w:eastAsia="Arial" w:hAnsi="Arial" w:cs="Arial"/>
      <w:shd w:val="clear" w:color="auto" w:fill="FFFFFF"/>
    </w:rPr>
  </w:style>
  <w:style w:type="paragraph" w:customStyle="1" w:styleId="2f3">
    <w:name w:val="Основной текст (2)"/>
    <w:basedOn w:val="a"/>
    <w:link w:val="2f2"/>
    <w:rsid w:val="00265D96"/>
    <w:pPr>
      <w:widowControl w:val="0"/>
      <w:shd w:val="clear" w:color="auto" w:fill="FFFFFF"/>
      <w:spacing w:before="60" w:after="2040" w:line="0" w:lineRule="atLeast"/>
      <w:jc w:val="right"/>
    </w:pPr>
    <w:rPr>
      <w:rFonts w:ascii="Arial" w:eastAsia="Arial" w:hAnsi="Arial" w:cs="Arial"/>
      <w:sz w:val="20"/>
      <w:szCs w:val="20"/>
    </w:rPr>
  </w:style>
  <w:style w:type="character" w:customStyle="1" w:styleId="affb">
    <w:name w:val="Без интервала Знак"/>
    <w:basedOn w:val="a0"/>
    <w:link w:val="affa"/>
    <w:uiPriority w:val="1"/>
    <w:locked/>
    <w:rsid w:val="00265D96"/>
    <w:rPr>
      <w:rFonts w:ascii="Calibri" w:hAnsi="Calibri"/>
      <w:sz w:val="22"/>
      <w:szCs w:val="22"/>
    </w:rPr>
  </w:style>
  <w:style w:type="paragraph" w:customStyle="1" w:styleId="313">
    <w:name w:val="Основной текст с отступом 31"/>
    <w:basedOn w:val="a"/>
    <w:rsid w:val="00265D96"/>
    <w:pPr>
      <w:suppressAutoHyphens/>
      <w:spacing w:after="120"/>
      <w:ind w:left="283"/>
      <w:jc w:val="left"/>
    </w:pPr>
    <w:rPr>
      <w:sz w:val="16"/>
      <w:szCs w:val="16"/>
      <w:lang w:eastAsia="ar-SA"/>
    </w:rPr>
  </w:style>
  <w:style w:type="numbering" w:customStyle="1" w:styleId="215">
    <w:name w:val="Нет списка215"/>
    <w:next w:val="a2"/>
    <w:uiPriority w:val="99"/>
    <w:semiHidden/>
    <w:unhideWhenUsed/>
    <w:rsid w:val="00265D96"/>
  </w:style>
  <w:style w:type="table" w:customStyle="1" w:styleId="171">
    <w:name w:val="Сетка таблицы17"/>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2"/>
    <w:semiHidden/>
    <w:rsid w:val="00A031C3"/>
  </w:style>
  <w:style w:type="paragraph" w:customStyle="1" w:styleId="CharCharCharChar">
    <w:name w:val="Char Char Char Char"/>
    <w:basedOn w:val="a"/>
    <w:next w:val="a"/>
    <w:semiHidden/>
    <w:rsid w:val="00A031C3"/>
    <w:pPr>
      <w:spacing w:after="160" w:line="240" w:lineRule="exact"/>
      <w:jc w:val="left"/>
    </w:pPr>
    <w:rPr>
      <w:rFonts w:ascii="Arial" w:hAnsi="Arial" w:cs="Arial"/>
      <w:sz w:val="20"/>
      <w:szCs w:val="20"/>
      <w:lang w:val="en-US" w:eastAsia="en-US"/>
    </w:rPr>
  </w:style>
  <w:style w:type="character" w:customStyle="1" w:styleId="WW-Absatz-Standardschriftart">
    <w:name w:val="WW-Absatz-Standardschriftart"/>
    <w:rsid w:val="00A031C3"/>
  </w:style>
  <w:style w:type="character" w:customStyle="1" w:styleId="WW-Absatz-Standardschriftart1">
    <w:name w:val="WW-Absatz-Standardschriftart1"/>
    <w:rsid w:val="00A031C3"/>
  </w:style>
  <w:style w:type="character" w:customStyle="1" w:styleId="2f4">
    <w:name w:val="Основной шрифт абзаца2"/>
    <w:rsid w:val="00A031C3"/>
  </w:style>
  <w:style w:type="character" w:customStyle="1" w:styleId="WW8Num2z0">
    <w:name w:val="WW8Num2z0"/>
    <w:rsid w:val="00A031C3"/>
    <w:rPr>
      <w:b/>
    </w:rPr>
  </w:style>
  <w:style w:type="character" w:customStyle="1" w:styleId="WW8Num4z0">
    <w:name w:val="WW8Num4z0"/>
    <w:rsid w:val="00A031C3"/>
    <w:rPr>
      <w:color w:val="3366FF"/>
    </w:rPr>
  </w:style>
  <w:style w:type="character" w:customStyle="1" w:styleId="afffff5">
    <w:name w:val="Символ нумерации"/>
    <w:rsid w:val="00A031C3"/>
  </w:style>
  <w:style w:type="paragraph" w:customStyle="1" w:styleId="2f5">
    <w:name w:val="Название2"/>
    <w:basedOn w:val="a"/>
    <w:rsid w:val="00A031C3"/>
    <w:pPr>
      <w:suppressLineNumbers/>
      <w:suppressAutoHyphens/>
      <w:spacing w:before="120" w:after="120"/>
      <w:jc w:val="left"/>
    </w:pPr>
    <w:rPr>
      <w:rFonts w:cs="Tahoma"/>
      <w:i/>
      <w:iCs/>
      <w:sz w:val="20"/>
      <w:szCs w:val="20"/>
      <w:lang w:eastAsia="ar-SA"/>
    </w:rPr>
  </w:style>
  <w:style w:type="paragraph" w:customStyle="1" w:styleId="2f6">
    <w:name w:val="Указатель2"/>
    <w:basedOn w:val="a"/>
    <w:rsid w:val="00A031C3"/>
    <w:pPr>
      <w:suppressLineNumbers/>
      <w:suppressAutoHyphens/>
      <w:jc w:val="left"/>
    </w:pPr>
    <w:rPr>
      <w:rFonts w:cs="Tahoma"/>
      <w:sz w:val="20"/>
      <w:szCs w:val="20"/>
      <w:lang w:eastAsia="ar-SA"/>
    </w:rPr>
  </w:style>
  <w:style w:type="paragraph" w:customStyle="1" w:styleId="1ff2">
    <w:name w:val="Цитата1"/>
    <w:basedOn w:val="a"/>
    <w:rsid w:val="00A031C3"/>
    <w:pPr>
      <w:suppressAutoHyphens/>
      <w:ind w:left="567" w:right="-1333" w:firstLine="851"/>
    </w:pPr>
    <w:rPr>
      <w:szCs w:val="20"/>
      <w:lang w:eastAsia="ar-SA"/>
    </w:rPr>
  </w:style>
  <w:style w:type="paragraph" w:customStyle="1" w:styleId="xl27">
    <w:name w:val="xl27"/>
    <w:basedOn w:val="a"/>
    <w:rsid w:val="00A031C3"/>
    <w:pPr>
      <w:spacing w:before="100" w:beforeAutospacing="1" w:after="100" w:afterAutospacing="1"/>
      <w:jc w:val="center"/>
    </w:pPr>
    <w:rPr>
      <w:sz w:val="24"/>
    </w:rPr>
  </w:style>
  <w:style w:type="paragraph" w:customStyle="1" w:styleId="231">
    <w:name w:val="Основной текст 23"/>
    <w:basedOn w:val="a"/>
    <w:rsid w:val="00A031C3"/>
    <w:rPr>
      <w:szCs w:val="20"/>
    </w:rPr>
  </w:style>
  <w:style w:type="table" w:customStyle="1" w:styleId="1ff3">
    <w:name w:val="Светлый список1"/>
    <w:basedOn w:val="a1"/>
    <w:uiPriority w:val="61"/>
    <w:rsid w:val="00A031C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40">
    <w:name w:val="Нет списка54"/>
    <w:next w:val="a2"/>
    <w:semiHidden/>
    <w:rsid w:val="002D0914"/>
  </w:style>
  <w:style w:type="numbering" w:customStyle="1" w:styleId="550">
    <w:name w:val="Нет списка55"/>
    <w:next w:val="a2"/>
    <w:semiHidden/>
    <w:rsid w:val="00AF11B5"/>
  </w:style>
  <w:style w:type="paragraph" w:customStyle="1" w:styleId="241">
    <w:name w:val="Основной текст 24"/>
    <w:basedOn w:val="a"/>
    <w:rsid w:val="00AF11B5"/>
    <w:rPr>
      <w:szCs w:val="20"/>
    </w:rPr>
  </w:style>
  <w:style w:type="table" w:customStyle="1" w:styleId="2f7">
    <w:name w:val="Светлый список2"/>
    <w:basedOn w:val="a1"/>
    <w:uiPriority w:val="61"/>
    <w:rsid w:val="00AF11B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60">
    <w:name w:val="Нет списка56"/>
    <w:next w:val="a2"/>
    <w:semiHidden/>
    <w:rsid w:val="00E7004A"/>
  </w:style>
  <w:style w:type="numbering" w:customStyle="1" w:styleId="57">
    <w:name w:val="Нет списка57"/>
    <w:next w:val="a2"/>
    <w:uiPriority w:val="99"/>
    <w:semiHidden/>
    <w:unhideWhenUsed/>
    <w:rsid w:val="006D1AEC"/>
  </w:style>
  <w:style w:type="numbering" w:customStyle="1" w:styleId="122">
    <w:name w:val="Нет списка122"/>
    <w:next w:val="a2"/>
    <w:semiHidden/>
    <w:unhideWhenUsed/>
    <w:rsid w:val="006D1AEC"/>
  </w:style>
  <w:style w:type="character" w:customStyle="1" w:styleId="FootnoteTextChar">
    <w:name w:val="Footnote Text Char"/>
    <w:locked/>
    <w:rsid w:val="006D1AEC"/>
    <w:rPr>
      <w:rFonts w:ascii="Times New Roman" w:hAnsi="Times New Roman" w:cs="Times New Roman"/>
      <w:sz w:val="20"/>
      <w:szCs w:val="20"/>
      <w:lang w:val="x-none" w:eastAsia="ru-RU"/>
    </w:rPr>
  </w:style>
  <w:style w:type="paragraph" w:customStyle="1" w:styleId="ConsPlusTitlePage">
    <w:name w:val="ConsPlusTitlePage"/>
    <w:rsid w:val="006D1AEC"/>
    <w:pPr>
      <w:widowControl w:val="0"/>
      <w:autoSpaceDE w:val="0"/>
      <w:autoSpaceDN w:val="0"/>
    </w:pPr>
    <w:rPr>
      <w:rFonts w:ascii="Tahoma" w:hAnsi="Tahoma" w:cs="Tahoma"/>
    </w:rPr>
  </w:style>
  <w:style w:type="paragraph" w:customStyle="1" w:styleId="msofootnotetextcxspmiddle">
    <w:name w:val="msofootnotetextcxspmiddle"/>
    <w:basedOn w:val="a"/>
    <w:rsid w:val="006D1AEC"/>
    <w:pPr>
      <w:spacing w:before="100" w:beforeAutospacing="1" w:after="100" w:afterAutospacing="1"/>
      <w:jc w:val="left"/>
    </w:pPr>
    <w:rPr>
      <w:sz w:val="24"/>
    </w:rPr>
  </w:style>
  <w:style w:type="character" w:customStyle="1" w:styleId="blk">
    <w:name w:val="blk"/>
    <w:basedOn w:val="a0"/>
    <w:rsid w:val="006D1AEC"/>
  </w:style>
  <w:style w:type="numbering" w:customStyle="1" w:styleId="58">
    <w:name w:val="Нет списка58"/>
    <w:next w:val="a2"/>
    <w:uiPriority w:val="99"/>
    <w:semiHidden/>
    <w:rsid w:val="0062300C"/>
  </w:style>
  <w:style w:type="character" w:customStyle="1" w:styleId="WW-Absatz-Standardschriftart11">
    <w:name w:val="WW-Absatz-Standardschriftart11"/>
    <w:rsid w:val="0062300C"/>
  </w:style>
  <w:style w:type="character" w:customStyle="1" w:styleId="WW-Absatz-Standardschriftart111">
    <w:name w:val="WW-Absatz-Standardschriftart111"/>
    <w:rsid w:val="0062300C"/>
  </w:style>
  <w:style w:type="character" w:customStyle="1" w:styleId="WW-Absatz-Standardschriftart1111">
    <w:name w:val="WW-Absatz-Standardschriftart1111"/>
    <w:rsid w:val="0062300C"/>
  </w:style>
  <w:style w:type="character" w:customStyle="1" w:styleId="WW-Absatz-Standardschriftart11111">
    <w:name w:val="WW-Absatz-Standardschriftart11111"/>
    <w:rsid w:val="0062300C"/>
  </w:style>
  <w:style w:type="character" w:customStyle="1" w:styleId="WW-Absatz-Standardschriftart111111">
    <w:name w:val="WW-Absatz-Standardschriftart111111"/>
    <w:rsid w:val="0062300C"/>
  </w:style>
  <w:style w:type="character" w:customStyle="1" w:styleId="WW-Absatz-Standardschriftart1111111">
    <w:name w:val="WW-Absatz-Standardschriftart1111111"/>
    <w:rsid w:val="0062300C"/>
  </w:style>
  <w:style w:type="character" w:customStyle="1" w:styleId="WW-Absatz-Standardschriftart11111111">
    <w:name w:val="WW-Absatz-Standardschriftart11111111"/>
    <w:rsid w:val="0062300C"/>
  </w:style>
  <w:style w:type="character" w:customStyle="1" w:styleId="WW-Absatz-Standardschriftart111111111">
    <w:name w:val="WW-Absatz-Standardschriftart111111111"/>
    <w:rsid w:val="0062300C"/>
  </w:style>
  <w:style w:type="character" w:customStyle="1" w:styleId="WW-Absatz-Standardschriftart1111111111">
    <w:name w:val="WW-Absatz-Standardschriftart1111111111"/>
    <w:rsid w:val="0062300C"/>
  </w:style>
  <w:style w:type="character" w:customStyle="1" w:styleId="WW-Absatz-Standardschriftart11111111111">
    <w:name w:val="WW-Absatz-Standardschriftart11111111111"/>
    <w:rsid w:val="0062300C"/>
  </w:style>
  <w:style w:type="character" w:customStyle="1" w:styleId="65">
    <w:name w:val="Основной шрифт абзаца6"/>
    <w:rsid w:val="0062300C"/>
  </w:style>
  <w:style w:type="character" w:customStyle="1" w:styleId="WW-Absatz-Standardschriftart111111111111">
    <w:name w:val="WW-Absatz-Standardschriftart111111111111"/>
    <w:rsid w:val="0062300C"/>
  </w:style>
  <w:style w:type="character" w:customStyle="1" w:styleId="WW-Absatz-Standardschriftart1111111111111">
    <w:name w:val="WW-Absatz-Standardschriftart1111111111111"/>
    <w:rsid w:val="0062300C"/>
  </w:style>
  <w:style w:type="character" w:customStyle="1" w:styleId="WW-Absatz-Standardschriftart11111111111111">
    <w:name w:val="WW-Absatz-Standardschriftart11111111111111"/>
    <w:rsid w:val="0062300C"/>
  </w:style>
  <w:style w:type="character" w:customStyle="1" w:styleId="59">
    <w:name w:val="Основной шрифт абзаца5"/>
    <w:rsid w:val="0062300C"/>
  </w:style>
  <w:style w:type="character" w:customStyle="1" w:styleId="WW-Absatz-Standardschriftart111111111111111">
    <w:name w:val="WW-Absatz-Standardschriftart111111111111111"/>
    <w:rsid w:val="0062300C"/>
  </w:style>
  <w:style w:type="character" w:customStyle="1" w:styleId="WW-Absatz-Standardschriftart1111111111111111">
    <w:name w:val="WW-Absatz-Standardschriftart1111111111111111"/>
    <w:rsid w:val="0062300C"/>
  </w:style>
  <w:style w:type="character" w:customStyle="1" w:styleId="WW-Absatz-Standardschriftart11111111111111111">
    <w:name w:val="WW-Absatz-Standardschriftart11111111111111111"/>
    <w:rsid w:val="0062300C"/>
  </w:style>
  <w:style w:type="character" w:customStyle="1" w:styleId="WW-Absatz-Standardschriftart111111111111111111">
    <w:name w:val="WW-Absatz-Standardschriftart111111111111111111"/>
    <w:rsid w:val="0062300C"/>
  </w:style>
  <w:style w:type="character" w:customStyle="1" w:styleId="WW-Absatz-Standardschriftart1111111111111111111">
    <w:name w:val="WW-Absatz-Standardschriftart1111111111111111111"/>
    <w:rsid w:val="0062300C"/>
  </w:style>
  <w:style w:type="character" w:customStyle="1" w:styleId="WW-Absatz-Standardschriftart11111111111111111111">
    <w:name w:val="WW-Absatz-Standardschriftart11111111111111111111"/>
    <w:rsid w:val="0062300C"/>
  </w:style>
  <w:style w:type="character" w:customStyle="1" w:styleId="WW-Absatz-Standardschriftart111111111111111111111">
    <w:name w:val="WW-Absatz-Standardschriftart111111111111111111111"/>
    <w:rsid w:val="0062300C"/>
  </w:style>
  <w:style w:type="character" w:customStyle="1" w:styleId="WW-Absatz-Standardschriftart1111111111111111111111">
    <w:name w:val="WW-Absatz-Standardschriftart1111111111111111111111"/>
    <w:rsid w:val="0062300C"/>
  </w:style>
  <w:style w:type="character" w:customStyle="1" w:styleId="WW-Absatz-Standardschriftart11111111111111111111111">
    <w:name w:val="WW-Absatz-Standardschriftart11111111111111111111111"/>
    <w:rsid w:val="0062300C"/>
  </w:style>
  <w:style w:type="character" w:customStyle="1" w:styleId="WW-Absatz-Standardschriftart111111111111111111111111">
    <w:name w:val="WW-Absatz-Standardschriftart111111111111111111111111"/>
    <w:rsid w:val="0062300C"/>
  </w:style>
  <w:style w:type="character" w:customStyle="1" w:styleId="WW-Absatz-Standardschriftart1111111111111111111111111">
    <w:name w:val="WW-Absatz-Standardschriftart1111111111111111111111111"/>
    <w:rsid w:val="0062300C"/>
  </w:style>
  <w:style w:type="character" w:customStyle="1" w:styleId="WW-Absatz-Standardschriftart11111111111111111111111111">
    <w:name w:val="WW-Absatz-Standardschriftart11111111111111111111111111"/>
    <w:rsid w:val="0062300C"/>
  </w:style>
  <w:style w:type="character" w:customStyle="1" w:styleId="WW-Absatz-Standardschriftart111111111111111111111111111">
    <w:name w:val="WW-Absatz-Standardschriftart111111111111111111111111111"/>
    <w:rsid w:val="0062300C"/>
  </w:style>
  <w:style w:type="character" w:customStyle="1" w:styleId="WW-Absatz-Standardschriftart1111111111111111111111111111">
    <w:name w:val="WW-Absatz-Standardschriftart1111111111111111111111111111"/>
    <w:rsid w:val="0062300C"/>
  </w:style>
  <w:style w:type="character" w:customStyle="1" w:styleId="WW-Absatz-Standardschriftart11111111111111111111111111111">
    <w:name w:val="WW-Absatz-Standardschriftart11111111111111111111111111111"/>
    <w:rsid w:val="0062300C"/>
  </w:style>
  <w:style w:type="character" w:customStyle="1" w:styleId="WW-Absatz-Standardschriftart111111111111111111111111111111">
    <w:name w:val="WW-Absatz-Standardschriftart111111111111111111111111111111"/>
    <w:rsid w:val="0062300C"/>
  </w:style>
  <w:style w:type="character" w:customStyle="1" w:styleId="WW-Absatz-Standardschriftart1111111111111111111111111111111">
    <w:name w:val="WW-Absatz-Standardschriftart1111111111111111111111111111111"/>
    <w:rsid w:val="0062300C"/>
  </w:style>
  <w:style w:type="character" w:customStyle="1" w:styleId="WW-Absatz-Standardschriftart11111111111111111111111111111111">
    <w:name w:val="WW-Absatz-Standardschriftart11111111111111111111111111111111"/>
    <w:rsid w:val="0062300C"/>
  </w:style>
  <w:style w:type="character" w:customStyle="1" w:styleId="WW-Absatz-Standardschriftart111111111111111111111111111111111">
    <w:name w:val="WW-Absatz-Standardschriftart111111111111111111111111111111111"/>
    <w:rsid w:val="0062300C"/>
  </w:style>
  <w:style w:type="character" w:customStyle="1" w:styleId="WW-Absatz-Standardschriftart1111111111111111111111111111111111">
    <w:name w:val="WW-Absatz-Standardschriftart1111111111111111111111111111111111"/>
    <w:rsid w:val="0062300C"/>
  </w:style>
  <w:style w:type="character" w:customStyle="1" w:styleId="WW-Absatz-Standardschriftart11111111111111111111111111111111111">
    <w:name w:val="WW-Absatz-Standardschriftart11111111111111111111111111111111111"/>
    <w:rsid w:val="0062300C"/>
  </w:style>
  <w:style w:type="character" w:customStyle="1" w:styleId="WW-Absatz-Standardschriftart111111111111111111111111111111111111">
    <w:name w:val="WW-Absatz-Standardschriftart111111111111111111111111111111111111"/>
    <w:rsid w:val="0062300C"/>
  </w:style>
  <w:style w:type="character" w:customStyle="1" w:styleId="WW-Absatz-Standardschriftart1111111111111111111111111111111111111">
    <w:name w:val="WW-Absatz-Standardschriftart1111111111111111111111111111111111111"/>
    <w:rsid w:val="0062300C"/>
  </w:style>
  <w:style w:type="character" w:customStyle="1" w:styleId="WW-Absatz-Standardschriftart11111111111111111111111111111111111111">
    <w:name w:val="WW-Absatz-Standardschriftart11111111111111111111111111111111111111"/>
    <w:rsid w:val="0062300C"/>
  </w:style>
  <w:style w:type="character" w:customStyle="1" w:styleId="WW-Absatz-Standardschriftart111111111111111111111111111111111111111">
    <w:name w:val="WW-Absatz-Standardschriftart111111111111111111111111111111111111111"/>
    <w:rsid w:val="0062300C"/>
  </w:style>
  <w:style w:type="character" w:customStyle="1" w:styleId="WW-Absatz-Standardschriftart1111111111111111111111111111111111111111">
    <w:name w:val="WW-Absatz-Standardschriftart1111111111111111111111111111111111111111"/>
    <w:rsid w:val="0062300C"/>
  </w:style>
  <w:style w:type="character" w:customStyle="1" w:styleId="WW-Absatz-Standardschriftart11111111111111111111111111111111111111111">
    <w:name w:val="WW-Absatz-Standardschriftart11111111111111111111111111111111111111111"/>
    <w:rsid w:val="0062300C"/>
  </w:style>
  <w:style w:type="character" w:customStyle="1" w:styleId="WW-Absatz-Standardschriftart111111111111111111111111111111111111111111">
    <w:name w:val="WW-Absatz-Standardschriftart111111111111111111111111111111111111111111"/>
    <w:rsid w:val="0062300C"/>
  </w:style>
  <w:style w:type="character" w:customStyle="1" w:styleId="WW-Absatz-Standardschriftart1111111111111111111111111111111111111111111">
    <w:name w:val="WW-Absatz-Standardschriftart1111111111111111111111111111111111111111111"/>
    <w:rsid w:val="0062300C"/>
  </w:style>
  <w:style w:type="character" w:customStyle="1" w:styleId="WW-Absatz-Standardschriftart11111111111111111111111111111111111111111111">
    <w:name w:val="WW-Absatz-Standardschriftart11111111111111111111111111111111111111111111"/>
    <w:rsid w:val="0062300C"/>
  </w:style>
  <w:style w:type="character" w:customStyle="1" w:styleId="WW-Absatz-Standardschriftart111111111111111111111111111111111111111111111">
    <w:name w:val="WW-Absatz-Standardschriftart111111111111111111111111111111111111111111111"/>
    <w:rsid w:val="0062300C"/>
  </w:style>
  <w:style w:type="character" w:customStyle="1" w:styleId="WW-Absatz-Standardschriftart1111111111111111111111111111111111111111111111">
    <w:name w:val="WW-Absatz-Standardschriftart1111111111111111111111111111111111111111111111"/>
    <w:rsid w:val="0062300C"/>
  </w:style>
  <w:style w:type="character" w:customStyle="1" w:styleId="WW-Absatz-Standardschriftart11111111111111111111111111111111111111111111111">
    <w:name w:val="WW-Absatz-Standardschriftart11111111111111111111111111111111111111111111111"/>
    <w:rsid w:val="0062300C"/>
  </w:style>
  <w:style w:type="character" w:customStyle="1" w:styleId="WW-Absatz-Standardschriftart111111111111111111111111111111111111111111111111">
    <w:name w:val="WW-Absatz-Standardschriftart111111111111111111111111111111111111111111111111"/>
    <w:rsid w:val="0062300C"/>
  </w:style>
  <w:style w:type="character" w:customStyle="1" w:styleId="3d">
    <w:name w:val="Основной шрифт абзаца3"/>
    <w:rsid w:val="0062300C"/>
  </w:style>
  <w:style w:type="character" w:customStyle="1" w:styleId="WW-Absatz-Standardschriftart1111111111111111111111111111111111111111111111111">
    <w:name w:val="WW-Absatz-Standardschriftart1111111111111111111111111111111111111111111111111"/>
    <w:rsid w:val="0062300C"/>
  </w:style>
  <w:style w:type="character" w:customStyle="1" w:styleId="WW8Num15z0">
    <w:name w:val="WW8Num15z0"/>
    <w:rsid w:val="0062300C"/>
    <w:rPr>
      <w:rFonts w:eastAsia="Calibri"/>
      <w:color w:val="000000"/>
    </w:rPr>
  </w:style>
  <w:style w:type="character" w:customStyle="1" w:styleId="4a">
    <w:name w:val="Основной шрифт абзаца4"/>
    <w:rsid w:val="0062300C"/>
  </w:style>
  <w:style w:type="character" w:customStyle="1" w:styleId="WW-Absatz-Standardschriftart11111111111111111111111111111111111111111111111111">
    <w:name w:val="WW-Absatz-Standardschriftart11111111111111111111111111111111111111111111111111"/>
    <w:rsid w:val="0062300C"/>
  </w:style>
  <w:style w:type="character" w:customStyle="1" w:styleId="WW-Absatz-Standardschriftart111111111111111111111111111111111111111111111111111">
    <w:name w:val="WW-Absatz-Standardschriftart111111111111111111111111111111111111111111111111111"/>
    <w:rsid w:val="0062300C"/>
  </w:style>
  <w:style w:type="character" w:customStyle="1" w:styleId="WW-Absatz-Standardschriftart1111111111111111111111111111111111111111111111111111">
    <w:name w:val="WW-Absatz-Standardschriftart1111111111111111111111111111111111111111111111111111"/>
    <w:rsid w:val="0062300C"/>
  </w:style>
  <w:style w:type="character" w:customStyle="1" w:styleId="WW-Absatz-Standardschriftart11111111111111111111111111111111111111111111111111111">
    <w:name w:val="WW-Absatz-Standardschriftart11111111111111111111111111111111111111111111111111111"/>
    <w:rsid w:val="0062300C"/>
  </w:style>
  <w:style w:type="character" w:customStyle="1" w:styleId="WW-Absatz-Standardschriftart111111111111111111111111111111111111111111111111111111">
    <w:name w:val="WW-Absatz-Standardschriftart111111111111111111111111111111111111111111111111111111"/>
    <w:rsid w:val="0062300C"/>
  </w:style>
  <w:style w:type="character" w:customStyle="1" w:styleId="WW-Absatz-Standardschriftart1111111111111111111111111111111111111111111111111111111">
    <w:name w:val="WW-Absatz-Standardschriftart1111111111111111111111111111111111111111111111111111111"/>
    <w:rsid w:val="0062300C"/>
  </w:style>
  <w:style w:type="character" w:customStyle="1" w:styleId="WW-Absatz-Standardschriftart11111111111111111111111111111111111111111111111111111111">
    <w:name w:val="WW-Absatz-Standardschriftart11111111111111111111111111111111111111111111111111111111"/>
    <w:rsid w:val="0062300C"/>
  </w:style>
  <w:style w:type="character" w:customStyle="1" w:styleId="WW-Absatz-Standardschriftart111111111111111111111111111111111111111111111111111111111">
    <w:name w:val="WW-Absatz-Standardschriftart111111111111111111111111111111111111111111111111111111111"/>
    <w:rsid w:val="0062300C"/>
  </w:style>
  <w:style w:type="character" w:customStyle="1" w:styleId="WW-Absatz-Standardschriftart1111111111111111111111111111111111111111111111111111111111">
    <w:name w:val="WW-Absatz-Standardschriftart1111111111111111111111111111111111111111111111111111111111"/>
    <w:rsid w:val="0062300C"/>
  </w:style>
  <w:style w:type="character" w:customStyle="1" w:styleId="WW-Absatz-Standardschriftart11111111111111111111111111111111111111111111111111111111111">
    <w:name w:val="WW-Absatz-Standardschriftart11111111111111111111111111111111111111111111111111111111111"/>
    <w:rsid w:val="0062300C"/>
  </w:style>
  <w:style w:type="paragraph" w:customStyle="1" w:styleId="66">
    <w:name w:val="Название6"/>
    <w:basedOn w:val="a"/>
    <w:rsid w:val="0062300C"/>
    <w:pPr>
      <w:suppressLineNumbers/>
      <w:suppressAutoHyphens/>
      <w:spacing w:before="120" w:after="120"/>
      <w:jc w:val="left"/>
    </w:pPr>
    <w:rPr>
      <w:rFonts w:cs="Tahoma"/>
      <w:i/>
      <w:iCs/>
      <w:sz w:val="20"/>
      <w:szCs w:val="20"/>
      <w:lang w:eastAsia="ar-SA"/>
    </w:rPr>
  </w:style>
  <w:style w:type="paragraph" w:customStyle="1" w:styleId="67">
    <w:name w:val="Указатель6"/>
    <w:basedOn w:val="a"/>
    <w:rsid w:val="0062300C"/>
    <w:pPr>
      <w:suppressLineNumbers/>
      <w:suppressAutoHyphens/>
      <w:jc w:val="left"/>
    </w:pPr>
    <w:rPr>
      <w:rFonts w:cs="Tahoma"/>
      <w:sz w:val="20"/>
      <w:szCs w:val="20"/>
      <w:lang w:eastAsia="ar-SA"/>
    </w:rPr>
  </w:style>
  <w:style w:type="paragraph" w:customStyle="1" w:styleId="5a">
    <w:name w:val="Название5"/>
    <w:basedOn w:val="a"/>
    <w:rsid w:val="0062300C"/>
    <w:pPr>
      <w:suppressLineNumbers/>
      <w:suppressAutoHyphens/>
      <w:spacing w:before="120" w:after="120"/>
      <w:jc w:val="left"/>
    </w:pPr>
    <w:rPr>
      <w:rFonts w:cs="Tahoma"/>
      <w:i/>
      <w:iCs/>
      <w:sz w:val="20"/>
      <w:szCs w:val="20"/>
      <w:lang w:eastAsia="ar-SA"/>
    </w:rPr>
  </w:style>
  <w:style w:type="paragraph" w:customStyle="1" w:styleId="5b">
    <w:name w:val="Указатель5"/>
    <w:basedOn w:val="a"/>
    <w:rsid w:val="0062300C"/>
    <w:pPr>
      <w:suppressLineNumbers/>
      <w:suppressAutoHyphens/>
      <w:jc w:val="left"/>
    </w:pPr>
    <w:rPr>
      <w:rFonts w:cs="Tahoma"/>
      <w:sz w:val="20"/>
      <w:szCs w:val="20"/>
      <w:lang w:eastAsia="ar-SA"/>
    </w:rPr>
  </w:style>
  <w:style w:type="paragraph" w:customStyle="1" w:styleId="3e">
    <w:name w:val="Название3"/>
    <w:basedOn w:val="a"/>
    <w:rsid w:val="0062300C"/>
    <w:pPr>
      <w:suppressLineNumbers/>
      <w:suppressAutoHyphens/>
      <w:spacing w:before="120" w:after="120"/>
      <w:jc w:val="left"/>
    </w:pPr>
    <w:rPr>
      <w:rFonts w:cs="Tahoma"/>
      <w:i/>
      <w:iCs/>
      <w:sz w:val="20"/>
      <w:szCs w:val="20"/>
      <w:lang w:eastAsia="ar-SA"/>
    </w:rPr>
  </w:style>
  <w:style w:type="paragraph" w:customStyle="1" w:styleId="3f">
    <w:name w:val="Указатель3"/>
    <w:basedOn w:val="a"/>
    <w:rsid w:val="0062300C"/>
    <w:pPr>
      <w:suppressLineNumbers/>
      <w:suppressAutoHyphens/>
      <w:jc w:val="left"/>
    </w:pPr>
    <w:rPr>
      <w:rFonts w:cs="Tahoma"/>
      <w:sz w:val="20"/>
      <w:szCs w:val="20"/>
      <w:lang w:eastAsia="ar-SA"/>
    </w:rPr>
  </w:style>
  <w:style w:type="paragraph" w:customStyle="1" w:styleId="4b">
    <w:name w:val="Название4"/>
    <w:basedOn w:val="a"/>
    <w:rsid w:val="0062300C"/>
    <w:pPr>
      <w:suppressLineNumbers/>
      <w:suppressAutoHyphens/>
      <w:spacing w:before="120" w:after="120"/>
      <w:jc w:val="left"/>
    </w:pPr>
    <w:rPr>
      <w:rFonts w:cs="Tahoma"/>
      <w:i/>
      <w:iCs/>
      <w:sz w:val="20"/>
      <w:szCs w:val="20"/>
      <w:lang w:eastAsia="ar-SA"/>
    </w:rPr>
  </w:style>
  <w:style w:type="paragraph" w:customStyle="1" w:styleId="4c">
    <w:name w:val="Указатель4"/>
    <w:basedOn w:val="a"/>
    <w:rsid w:val="0062300C"/>
    <w:pPr>
      <w:suppressLineNumbers/>
      <w:suppressAutoHyphens/>
      <w:jc w:val="left"/>
    </w:pPr>
    <w:rPr>
      <w:rFonts w:cs="Tahoma"/>
      <w:sz w:val="20"/>
      <w:szCs w:val="20"/>
      <w:lang w:eastAsia="ar-SA"/>
    </w:rPr>
  </w:style>
  <w:style w:type="character" w:customStyle="1" w:styleId="FontStyle18">
    <w:name w:val="Font Style18"/>
    <w:rsid w:val="0062300C"/>
    <w:rPr>
      <w:rFonts w:ascii="Times New Roman" w:hAnsi="Times New Roman" w:cs="Times New Roman" w:hint="default"/>
      <w:spacing w:val="10"/>
      <w:sz w:val="24"/>
      <w:szCs w:val="24"/>
    </w:rPr>
  </w:style>
  <w:style w:type="character" w:customStyle="1" w:styleId="FontStyle19">
    <w:name w:val="Font Style19"/>
    <w:uiPriority w:val="99"/>
    <w:rsid w:val="0062300C"/>
    <w:rPr>
      <w:rFonts w:ascii="Times New Roman" w:hAnsi="Times New Roman" w:cs="Times New Roman" w:hint="default"/>
      <w:sz w:val="24"/>
      <w:szCs w:val="24"/>
    </w:rPr>
  </w:style>
  <w:style w:type="character" w:customStyle="1" w:styleId="FontStyle20">
    <w:name w:val="Font Style20"/>
    <w:uiPriority w:val="99"/>
    <w:rsid w:val="0062300C"/>
    <w:rPr>
      <w:rFonts w:ascii="Times New Roman" w:hAnsi="Times New Roman" w:cs="Times New Roman" w:hint="default"/>
      <w:b/>
      <w:bCs/>
      <w:smallCaps/>
      <w:sz w:val="22"/>
      <w:szCs w:val="22"/>
    </w:rPr>
  </w:style>
  <w:style w:type="character" w:customStyle="1" w:styleId="FontStyle21">
    <w:name w:val="Font Style21"/>
    <w:uiPriority w:val="99"/>
    <w:rsid w:val="0062300C"/>
    <w:rPr>
      <w:rFonts w:ascii="Times New Roman" w:hAnsi="Times New Roman" w:cs="Times New Roman" w:hint="default"/>
      <w:sz w:val="22"/>
      <w:szCs w:val="22"/>
    </w:rPr>
  </w:style>
  <w:style w:type="numbering" w:customStyle="1" w:styleId="590">
    <w:name w:val="Нет списка59"/>
    <w:next w:val="a2"/>
    <w:uiPriority w:val="99"/>
    <w:semiHidden/>
    <w:unhideWhenUsed/>
    <w:rsid w:val="0062300C"/>
  </w:style>
  <w:style w:type="paragraph" w:customStyle="1" w:styleId="msonormalcxsplast">
    <w:name w:val="msonormalcxsplast"/>
    <w:basedOn w:val="a"/>
    <w:rsid w:val="0062300C"/>
    <w:pPr>
      <w:spacing w:before="100" w:beforeAutospacing="1" w:after="100" w:afterAutospacing="1"/>
      <w:jc w:val="left"/>
    </w:pPr>
    <w:rPr>
      <w:sz w:val="24"/>
    </w:rPr>
  </w:style>
  <w:style w:type="numbering" w:customStyle="1" w:styleId="600">
    <w:name w:val="Нет списка60"/>
    <w:next w:val="a2"/>
    <w:semiHidden/>
    <w:rsid w:val="00FB5B51"/>
  </w:style>
  <w:style w:type="paragraph" w:customStyle="1" w:styleId="251">
    <w:name w:val="Основной текст 25"/>
    <w:basedOn w:val="a"/>
    <w:rsid w:val="00FB5B51"/>
    <w:rPr>
      <w:szCs w:val="20"/>
    </w:rPr>
  </w:style>
  <w:style w:type="table" w:customStyle="1" w:styleId="3f0">
    <w:name w:val="Светлый список3"/>
    <w:basedOn w:val="a1"/>
    <w:uiPriority w:val="61"/>
    <w:rsid w:val="00FB5B5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1ff4">
    <w:name w:val="Статья1"/>
    <w:basedOn w:val="a"/>
    <w:next w:val="a"/>
    <w:rsid w:val="00FB5B51"/>
    <w:pPr>
      <w:keepNext/>
      <w:suppressAutoHyphens/>
      <w:spacing w:before="120" w:after="120"/>
      <w:ind w:left="1900" w:hanging="1191"/>
      <w:jc w:val="left"/>
    </w:pPr>
    <w:rPr>
      <w:b/>
      <w:bCs/>
      <w:szCs w:val="20"/>
    </w:rPr>
  </w:style>
  <w:style w:type="numbering" w:customStyle="1" w:styleId="610">
    <w:name w:val="Нет списка61"/>
    <w:next w:val="a2"/>
    <w:uiPriority w:val="99"/>
    <w:semiHidden/>
    <w:unhideWhenUsed/>
    <w:rsid w:val="00F23816"/>
  </w:style>
  <w:style w:type="table" w:customStyle="1" w:styleId="181">
    <w:name w:val="Сетка таблицы18"/>
    <w:basedOn w:val="a1"/>
    <w:next w:val="afc"/>
    <w:uiPriority w:val="59"/>
    <w:rsid w:val="00F238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2"/>
    <w:uiPriority w:val="99"/>
    <w:semiHidden/>
    <w:unhideWhenUsed/>
    <w:rsid w:val="00F23816"/>
  </w:style>
  <w:style w:type="table" w:customStyle="1" w:styleId="191">
    <w:name w:val="Сетка таблицы19"/>
    <w:basedOn w:val="a1"/>
    <w:next w:val="afc"/>
    <w:uiPriority w:val="59"/>
    <w:rsid w:val="00F238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2"/>
    <w:uiPriority w:val="99"/>
    <w:semiHidden/>
    <w:unhideWhenUsed/>
    <w:rsid w:val="00061AFC"/>
  </w:style>
  <w:style w:type="table" w:customStyle="1" w:styleId="201">
    <w:name w:val="Сетка таблицы20"/>
    <w:basedOn w:val="a1"/>
    <w:next w:val="afc"/>
    <w:uiPriority w:val="59"/>
    <w:rsid w:val="00061A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2"/>
    <w:uiPriority w:val="99"/>
    <w:semiHidden/>
    <w:unhideWhenUsed/>
    <w:rsid w:val="00061AFC"/>
  </w:style>
  <w:style w:type="table" w:customStyle="1" w:styleId="1101">
    <w:name w:val="Сетка таблицы110"/>
    <w:basedOn w:val="a1"/>
    <w:next w:val="afc"/>
    <w:uiPriority w:val="59"/>
    <w:rsid w:val="00061A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2"/>
    <w:uiPriority w:val="99"/>
    <w:semiHidden/>
    <w:unhideWhenUsed/>
    <w:rsid w:val="0049767F"/>
  </w:style>
  <w:style w:type="numbering" w:customStyle="1" w:styleId="125">
    <w:name w:val="Нет списка125"/>
    <w:next w:val="a2"/>
    <w:uiPriority w:val="99"/>
    <w:semiHidden/>
    <w:unhideWhenUsed/>
    <w:rsid w:val="0049767F"/>
  </w:style>
  <w:style w:type="numbering" w:customStyle="1" w:styleId="216">
    <w:name w:val="Нет списка216"/>
    <w:next w:val="a2"/>
    <w:uiPriority w:val="99"/>
    <w:semiHidden/>
    <w:unhideWhenUsed/>
    <w:rsid w:val="0049767F"/>
  </w:style>
  <w:style w:type="table" w:customStyle="1" w:styleId="232">
    <w:name w:val="Сетка таблицы23"/>
    <w:basedOn w:val="a1"/>
    <w:next w:val="afc"/>
    <w:uiPriority w:val="99"/>
    <w:rsid w:val="0049767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2"/>
    <w:uiPriority w:val="99"/>
    <w:semiHidden/>
    <w:unhideWhenUsed/>
    <w:rsid w:val="0049767F"/>
  </w:style>
  <w:style w:type="numbering" w:customStyle="1" w:styleId="126">
    <w:name w:val="Нет списка126"/>
    <w:next w:val="a2"/>
    <w:uiPriority w:val="99"/>
    <w:semiHidden/>
    <w:unhideWhenUsed/>
    <w:rsid w:val="0049767F"/>
  </w:style>
  <w:style w:type="numbering" w:customStyle="1" w:styleId="650">
    <w:name w:val="Нет списка65"/>
    <w:next w:val="a2"/>
    <w:uiPriority w:val="99"/>
    <w:semiHidden/>
    <w:unhideWhenUsed/>
    <w:rsid w:val="00D47596"/>
  </w:style>
  <w:style w:type="numbering" w:customStyle="1" w:styleId="127">
    <w:name w:val="Нет списка127"/>
    <w:next w:val="a2"/>
    <w:uiPriority w:val="99"/>
    <w:semiHidden/>
    <w:unhideWhenUsed/>
    <w:rsid w:val="00D47596"/>
  </w:style>
  <w:style w:type="numbering" w:customStyle="1" w:styleId="217">
    <w:name w:val="Нет списка217"/>
    <w:next w:val="a2"/>
    <w:uiPriority w:val="99"/>
    <w:semiHidden/>
    <w:unhideWhenUsed/>
    <w:rsid w:val="00D47596"/>
  </w:style>
  <w:style w:type="table" w:customStyle="1" w:styleId="242">
    <w:name w:val="Сетка таблицы24"/>
    <w:basedOn w:val="a1"/>
    <w:next w:val="afc"/>
    <w:uiPriority w:val="99"/>
    <w:rsid w:val="00D4759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2"/>
    <w:uiPriority w:val="99"/>
    <w:semiHidden/>
    <w:unhideWhenUsed/>
    <w:rsid w:val="00D47596"/>
  </w:style>
  <w:style w:type="numbering" w:customStyle="1" w:styleId="128">
    <w:name w:val="Нет списка128"/>
    <w:next w:val="a2"/>
    <w:uiPriority w:val="99"/>
    <w:semiHidden/>
    <w:unhideWhenUsed/>
    <w:rsid w:val="00D47596"/>
  </w:style>
  <w:style w:type="numbering" w:customStyle="1" w:styleId="670">
    <w:name w:val="Нет списка67"/>
    <w:next w:val="a2"/>
    <w:uiPriority w:val="99"/>
    <w:semiHidden/>
    <w:unhideWhenUsed/>
    <w:rsid w:val="00E65242"/>
  </w:style>
  <w:style w:type="table" w:customStyle="1" w:styleId="252">
    <w:name w:val="Сетка таблицы25"/>
    <w:basedOn w:val="a1"/>
    <w:next w:val="afc"/>
    <w:uiPriority w:val="59"/>
    <w:rsid w:val="003229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2">
    <w:name w:val="HTML Variable"/>
    <w:aliases w:val="!Ссылки в документе"/>
    <w:rsid w:val="00244F48"/>
    <w:rPr>
      <w:rFonts w:ascii="Arial" w:hAnsi="Arial"/>
      <w:b w:val="0"/>
      <w:i w:val="0"/>
      <w:iCs/>
      <w:color w:val="0000FF"/>
      <w:sz w:val="24"/>
      <w:u w:val="none"/>
    </w:rPr>
  </w:style>
  <w:style w:type="character" w:customStyle="1" w:styleId="11a">
    <w:name w:val="Заголовок 1 Знак1"/>
    <w:aliases w:val="!Части документа Знак"/>
    <w:rsid w:val="00244F48"/>
    <w:rPr>
      <w:rFonts w:ascii="Cambria" w:eastAsia="Times New Roman" w:hAnsi="Cambria" w:cs="Times New Roman"/>
      <w:b/>
      <w:bCs/>
      <w:color w:val="365F91"/>
      <w:sz w:val="28"/>
      <w:szCs w:val="28"/>
    </w:rPr>
  </w:style>
  <w:style w:type="character" w:customStyle="1" w:styleId="314">
    <w:name w:val="Заголовок 3 Знак1"/>
    <w:aliases w:val="!Главы документа Знак"/>
    <w:semiHidden/>
    <w:rsid w:val="00244F48"/>
    <w:rPr>
      <w:rFonts w:ascii="Cambria" w:eastAsia="Times New Roman" w:hAnsi="Cambria" w:cs="Times New Roman"/>
      <w:b/>
      <w:bCs/>
      <w:color w:val="4F81BD"/>
      <w:sz w:val="24"/>
      <w:szCs w:val="24"/>
    </w:rPr>
  </w:style>
  <w:style w:type="character" w:customStyle="1" w:styleId="412">
    <w:name w:val="Заголовок 4 Знак1"/>
    <w:aliases w:val="!Параграфы/Статьи документа Знак"/>
    <w:semiHidden/>
    <w:rsid w:val="00244F48"/>
    <w:rPr>
      <w:rFonts w:ascii="Cambria" w:eastAsia="Times New Roman" w:hAnsi="Cambria" w:cs="Times New Roman"/>
      <w:b/>
      <w:bCs/>
      <w:i/>
      <w:iCs/>
      <w:color w:val="4F81BD"/>
      <w:sz w:val="24"/>
      <w:szCs w:val="24"/>
    </w:rPr>
  </w:style>
  <w:style w:type="character" w:customStyle="1" w:styleId="1ff5">
    <w:name w:val="Текст примечания Знак1"/>
    <w:aliases w:val="!Равноширинный текст документа Знак"/>
    <w:semiHidden/>
    <w:rsid w:val="00244F48"/>
    <w:rPr>
      <w:rFonts w:ascii="Arial" w:eastAsia="Times New Roman" w:hAnsi="Arial"/>
    </w:rPr>
  </w:style>
  <w:style w:type="numbering" w:customStyle="1" w:styleId="68">
    <w:name w:val="Нет списка68"/>
    <w:next w:val="a2"/>
    <w:uiPriority w:val="99"/>
    <w:semiHidden/>
    <w:unhideWhenUsed/>
    <w:rsid w:val="002B3A58"/>
  </w:style>
  <w:style w:type="table" w:customStyle="1" w:styleId="261">
    <w:name w:val="Сетка таблицы26"/>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2"/>
    <w:uiPriority w:val="99"/>
    <w:semiHidden/>
    <w:unhideWhenUsed/>
    <w:rsid w:val="0014377D"/>
  </w:style>
  <w:style w:type="paragraph" w:customStyle="1" w:styleId="4d">
    <w:name w:val="Знак Знак4"/>
    <w:basedOn w:val="a"/>
    <w:rsid w:val="0014377D"/>
    <w:pPr>
      <w:spacing w:before="100" w:beforeAutospacing="1" w:after="100" w:afterAutospacing="1"/>
      <w:jc w:val="left"/>
    </w:pPr>
    <w:rPr>
      <w:rFonts w:ascii="Tahoma" w:hAnsi="Tahoma"/>
      <w:sz w:val="20"/>
      <w:szCs w:val="20"/>
      <w:lang w:val="en-US" w:eastAsia="en-US"/>
    </w:rPr>
  </w:style>
  <w:style w:type="table" w:customStyle="1" w:styleId="271">
    <w:name w:val="Сетка таблицы27"/>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2"/>
    <w:uiPriority w:val="99"/>
    <w:semiHidden/>
    <w:unhideWhenUsed/>
    <w:rsid w:val="00F37497"/>
  </w:style>
  <w:style w:type="table" w:customStyle="1" w:styleId="281">
    <w:name w:val="Сетка таблицы28"/>
    <w:basedOn w:val="a1"/>
    <w:next w:val="afc"/>
    <w:uiPriority w:val="39"/>
    <w:rsid w:val="00F374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1"/>
    <w:next w:val="afc"/>
    <w:uiPriority w:val="59"/>
    <w:rsid w:val="005569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1"/>
    <w:next w:val="afc"/>
    <w:uiPriority w:val="59"/>
    <w:rsid w:val="00830A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33402C"/>
  </w:style>
  <w:style w:type="table" w:customStyle="1" w:styleId="331">
    <w:name w:val="Сетка таблицы33"/>
    <w:basedOn w:val="a1"/>
    <w:next w:val="afc"/>
    <w:uiPriority w:val="59"/>
    <w:rsid w:val="003340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Нормальный (таблица)"/>
    <w:basedOn w:val="a"/>
    <w:next w:val="a"/>
    <w:uiPriority w:val="99"/>
    <w:rsid w:val="0033402C"/>
    <w:pPr>
      <w:widowControl w:val="0"/>
      <w:autoSpaceDE w:val="0"/>
      <w:autoSpaceDN w:val="0"/>
      <w:adjustRightInd w:val="0"/>
    </w:pPr>
    <w:rPr>
      <w:rFonts w:ascii="Times New Roman CYR" w:hAnsi="Times New Roman CYR" w:cs="Times New Roman CYR"/>
      <w:sz w:val="24"/>
    </w:rPr>
  </w:style>
  <w:style w:type="numbering" w:customStyle="1" w:styleId="720">
    <w:name w:val="Нет списка72"/>
    <w:next w:val="a2"/>
    <w:uiPriority w:val="99"/>
    <w:semiHidden/>
    <w:rsid w:val="003D7A2D"/>
  </w:style>
  <w:style w:type="numbering" w:customStyle="1" w:styleId="129">
    <w:name w:val="Нет списка129"/>
    <w:next w:val="a2"/>
    <w:uiPriority w:val="99"/>
    <w:semiHidden/>
    <w:unhideWhenUsed/>
    <w:rsid w:val="003D7A2D"/>
  </w:style>
  <w:style w:type="numbering" w:customStyle="1" w:styleId="218">
    <w:name w:val="Нет списка218"/>
    <w:next w:val="a2"/>
    <w:uiPriority w:val="99"/>
    <w:semiHidden/>
    <w:unhideWhenUsed/>
    <w:rsid w:val="003D7A2D"/>
  </w:style>
  <w:style w:type="table" w:customStyle="1" w:styleId="341">
    <w:name w:val="Сетка таблицы34"/>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3D7A2D"/>
  </w:style>
  <w:style w:type="table" w:customStyle="1" w:styleId="1111">
    <w:name w:val="Сетка таблицы111"/>
    <w:basedOn w:val="a1"/>
    <w:next w:val="afc"/>
    <w:uiPriority w:val="99"/>
    <w:rsid w:val="003D7A2D"/>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2"/>
    <w:uiPriority w:val="99"/>
    <w:semiHidden/>
    <w:rsid w:val="003D7A2D"/>
  </w:style>
  <w:style w:type="numbering" w:customStyle="1" w:styleId="1300">
    <w:name w:val="Нет списка130"/>
    <w:next w:val="a2"/>
    <w:semiHidden/>
    <w:rsid w:val="003D7A2D"/>
  </w:style>
  <w:style w:type="numbering" w:customStyle="1" w:styleId="219">
    <w:name w:val="Нет списка219"/>
    <w:next w:val="a2"/>
    <w:uiPriority w:val="99"/>
    <w:semiHidden/>
    <w:unhideWhenUsed/>
    <w:rsid w:val="003D7A2D"/>
  </w:style>
  <w:style w:type="table" w:customStyle="1" w:styleId="1120">
    <w:name w:val="Сетка таблицы112"/>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2"/>
    <w:uiPriority w:val="99"/>
    <w:semiHidden/>
    <w:unhideWhenUsed/>
    <w:rsid w:val="003D7A2D"/>
  </w:style>
  <w:style w:type="table" w:customStyle="1" w:styleId="2101">
    <w:name w:val="Сетка таблицы210"/>
    <w:basedOn w:val="a1"/>
    <w:next w:val="afc"/>
    <w:rsid w:val="003D7A2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semiHidden/>
    <w:rsid w:val="00655E44"/>
  </w:style>
  <w:style w:type="numbering" w:customStyle="1" w:styleId="1310">
    <w:name w:val="Нет списка131"/>
    <w:next w:val="a2"/>
    <w:uiPriority w:val="99"/>
    <w:semiHidden/>
    <w:unhideWhenUsed/>
    <w:rsid w:val="00655E44"/>
  </w:style>
  <w:style w:type="numbering" w:customStyle="1" w:styleId="2200">
    <w:name w:val="Нет списка220"/>
    <w:next w:val="a2"/>
    <w:uiPriority w:val="99"/>
    <w:semiHidden/>
    <w:unhideWhenUsed/>
    <w:rsid w:val="00655E44"/>
  </w:style>
  <w:style w:type="table" w:customStyle="1" w:styleId="351">
    <w:name w:val="Сетка таблицы35"/>
    <w:basedOn w:val="a1"/>
    <w:next w:val="afc"/>
    <w:uiPriority w:val="59"/>
    <w:rsid w:val="00655E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1"/>
    <w:next w:val="afc"/>
    <w:rsid w:val="006A0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2"/>
    <w:uiPriority w:val="99"/>
    <w:semiHidden/>
    <w:unhideWhenUsed/>
    <w:rsid w:val="00D3372F"/>
  </w:style>
  <w:style w:type="numbering" w:customStyle="1" w:styleId="132">
    <w:name w:val="Нет списка132"/>
    <w:next w:val="a2"/>
    <w:uiPriority w:val="99"/>
    <w:semiHidden/>
    <w:unhideWhenUsed/>
    <w:rsid w:val="00D3372F"/>
  </w:style>
  <w:style w:type="numbering" w:customStyle="1" w:styleId="2210">
    <w:name w:val="Нет списка221"/>
    <w:next w:val="a2"/>
    <w:uiPriority w:val="99"/>
    <w:semiHidden/>
    <w:unhideWhenUsed/>
    <w:rsid w:val="00D3372F"/>
  </w:style>
  <w:style w:type="table" w:customStyle="1" w:styleId="371">
    <w:name w:val="Сетка таблицы37"/>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2"/>
    <w:uiPriority w:val="99"/>
    <w:semiHidden/>
    <w:unhideWhenUsed/>
    <w:rsid w:val="00D3372F"/>
  </w:style>
  <w:style w:type="table" w:customStyle="1" w:styleId="1130">
    <w:name w:val="Сетка таблицы113"/>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6"/>
    <w:next w:val="a2"/>
    <w:uiPriority w:val="99"/>
    <w:semiHidden/>
    <w:unhideWhenUsed/>
    <w:rsid w:val="00D3372F"/>
  </w:style>
  <w:style w:type="numbering" w:customStyle="1" w:styleId="133">
    <w:name w:val="Нет списка133"/>
    <w:next w:val="a2"/>
    <w:semiHidden/>
    <w:rsid w:val="00D3372F"/>
  </w:style>
  <w:style w:type="table" w:customStyle="1" w:styleId="381">
    <w:name w:val="Сетка таблицы38"/>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2"/>
    <w:uiPriority w:val="99"/>
    <w:semiHidden/>
    <w:unhideWhenUsed/>
    <w:rsid w:val="00D3372F"/>
  </w:style>
  <w:style w:type="table" w:customStyle="1" w:styleId="1140">
    <w:name w:val="Сетка таблицы114"/>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2"/>
    <w:uiPriority w:val="99"/>
    <w:semiHidden/>
    <w:unhideWhenUsed/>
    <w:rsid w:val="00D3372F"/>
  </w:style>
  <w:style w:type="table" w:customStyle="1" w:styleId="2111">
    <w:name w:val="Сетка таблицы211"/>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D3372F"/>
  </w:style>
  <w:style w:type="numbering" w:customStyle="1" w:styleId="134">
    <w:name w:val="Нет списка134"/>
    <w:next w:val="a2"/>
    <w:uiPriority w:val="99"/>
    <w:semiHidden/>
    <w:unhideWhenUsed/>
    <w:rsid w:val="00D3372F"/>
  </w:style>
  <w:style w:type="numbering" w:customStyle="1" w:styleId="2230">
    <w:name w:val="Нет списка223"/>
    <w:next w:val="a2"/>
    <w:uiPriority w:val="99"/>
    <w:semiHidden/>
    <w:unhideWhenUsed/>
    <w:rsid w:val="00D3372F"/>
  </w:style>
  <w:style w:type="table" w:customStyle="1" w:styleId="391">
    <w:name w:val="Сетка таблицы39"/>
    <w:basedOn w:val="a1"/>
    <w:next w:val="afc"/>
    <w:uiPriority w:val="59"/>
    <w:rsid w:val="00D3372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2"/>
    <w:uiPriority w:val="99"/>
    <w:semiHidden/>
    <w:unhideWhenUsed/>
    <w:rsid w:val="00101276"/>
  </w:style>
  <w:style w:type="paragraph" w:customStyle="1" w:styleId="2f8">
    <w:name w:val="Заголовок2"/>
    <w:basedOn w:val="a"/>
    <w:next w:val="af3"/>
    <w:rsid w:val="00101276"/>
    <w:pPr>
      <w:keepNext/>
      <w:suppressAutoHyphens/>
      <w:spacing w:before="240" w:after="120"/>
      <w:jc w:val="left"/>
    </w:pPr>
    <w:rPr>
      <w:rFonts w:ascii="Arial" w:eastAsia="Lucida Sans Unicode" w:hAnsi="Arial" w:cs="Tahoma"/>
      <w:szCs w:val="28"/>
      <w:lang w:eastAsia="ar-SA"/>
    </w:rPr>
  </w:style>
  <w:style w:type="table" w:customStyle="1" w:styleId="401">
    <w:name w:val="Сетка таблицы40"/>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2"/>
    <w:uiPriority w:val="99"/>
    <w:semiHidden/>
    <w:unhideWhenUsed/>
    <w:rsid w:val="00101276"/>
  </w:style>
  <w:style w:type="table" w:customStyle="1" w:styleId="431">
    <w:name w:val="Сетка таблицы43"/>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2"/>
    <w:uiPriority w:val="99"/>
    <w:semiHidden/>
    <w:unhideWhenUsed/>
    <w:rsid w:val="00101276"/>
  </w:style>
  <w:style w:type="table" w:customStyle="1" w:styleId="441">
    <w:name w:val="Сетка таблицы44"/>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9866D4"/>
  </w:style>
  <w:style w:type="table" w:customStyle="1" w:styleId="451">
    <w:name w:val="Сетка таблицы45"/>
    <w:basedOn w:val="a1"/>
    <w:next w:val="afc"/>
    <w:uiPriority w:val="59"/>
    <w:rsid w:val="00017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2"/>
    <w:uiPriority w:val="99"/>
    <w:semiHidden/>
    <w:unhideWhenUsed/>
    <w:rsid w:val="00413738"/>
  </w:style>
  <w:style w:type="numbering" w:customStyle="1" w:styleId="83">
    <w:name w:val="Нет списка83"/>
    <w:next w:val="a2"/>
    <w:uiPriority w:val="99"/>
    <w:semiHidden/>
    <w:unhideWhenUsed/>
    <w:rsid w:val="002664B7"/>
  </w:style>
  <w:style w:type="numbering" w:customStyle="1" w:styleId="84">
    <w:name w:val="Нет списка84"/>
    <w:next w:val="a2"/>
    <w:uiPriority w:val="99"/>
    <w:semiHidden/>
    <w:unhideWhenUsed/>
    <w:rsid w:val="00D150BB"/>
  </w:style>
  <w:style w:type="numbering" w:customStyle="1" w:styleId="135">
    <w:name w:val="Нет списка135"/>
    <w:next w:val="a2"/>
    <w:uiPriority w:val="99"/>
    <w:semiHidden/>
    <w:unhideWhenUsed/>
    <w:rsid w:val="00D150BB"/>
  </w:style>
  <w:style w:type="numbering" w:customStyle="1" w:styleId="224">
    <w:name w:val="Нет списка224"/>
    <w:next w:val="a2"/>
    <w:uiPriority w:val="99"/>
    <w:semiHidden/>
    <w:unhideWhenUsed/>
    <w:rsid w:val="00D150BB"/>
  </w:style>
  <w:style w:type="table" w:customStyle="1" w:styleId="461">
    <w:name w:val="Сетка таблицы46"/>
    <w:basedOn w:val="a1"/>
    <w:next w:val="afc"/>
    <w:uiPriority w:val="59"/>
    <w:rsid w:val="00D150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5"/>
    <w:next w:val="a2"/>
    <w:uiPriority w:val="99"/>
    <w:semiHidden/>
    <w:unhideWhenUsed/>
    <w:rsid w:val="00D150BB"/>
  </w:style>
  <w:style w:type="numbering" w:customStyle="1" w:styleId="136">
    <w:name w:val="Нет списка136"/>
    <w:next w:val="a2"/>
    <w:semiHidden/>
    <w:rsid w:val="00D150BB"/>
  </w:style>
  <w:style w:type="table" w:customStyle="1" w:styleId="470">
    <w:name w:val="Сетка таблицы47"/>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5"/>
    <w:next w:val="a2"/>
    <w:uiPriority w:val="99"/>
    <w:semiHidden/>
    <w:unhideWhenUsed/>
    <w:rsid w:val="00D150BB"/>
  </w:style>
  <w:style w:type="table" w:customStyle="1" w:styleId="1160">
    <w:name w:val="Сетка таблицы116"/>
    <w:basedOn w:val="a1"/>
    <w:next w:val="afc"/>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D150BB"/>
  </w:style>
  <w:style w:type="table" w:customStyle="1" w:styleId="2121">
    <w:name w:val="Сетка таблицы212"/>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2"/>
    <w:uiPriority w:val="99"/>
    <w:semiHidden/>
    <w:unhideWhenUsed/>
    <w:rsid w:val="007B2E05"/>
  </w:style>
  <w:style w:type="numbering" w:customStyle="1" w:styleId="137">
    <w:name w:val="Нет списка137"/>
    <w:next w:val="a2"/>
    <w:uiPriority w:val="99"/>
    <w:semiHidden/>
    <w:unhideWhenUsed/>
    <w:rsid w:val="007B2E05"/>
  </w:style>
  <w:style w:type="numbering" w:customStyle="1" w:styleId="226">
    <w:name w:val="Нет списка226"/>
    <w:next w:val="a2"/>
    <w:uiPriority w:val="99"/>
    <w:semiHidden/>
    <w:unhideWhenUsed/>
    <w:rsid w:val="007B2E05"/>
  </w:style>
  <w:style w:type="table" w:customStyle="1" w:styleId="480">
    <w:name w:val="Сетка таблицы48"/>
    <w:basedOn w:val="a1"/>
    <w:next w:val="afc"/>
    <w:uiPriority w:val="59"/>
    <w:rsid w:val="007B2E0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7B2E05"/>
  </w:style>
  <w:style w:type="numbering" w:customStyle="1" w:styleId="138">
    <w:name w:val="Нет списка138"/>
    <w:next w:val="a2"/>
    <w:semiHidden/>
    <w:rsid w:val="007B2E05"/>
  </w:style>
  <w:style w:type="table" w:customStyle="1" w:styleId="490">
    <w:name w:val="Сетка таблицы49"/>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2"/>
    <w:uiPriority w:val="99"/>
    <w:semiHidden/>
    <w:unhideWhenUsed/>
    <w:rsid w:val="007B2E05"/>
  </w:style>
  <w:style w:type="table" w:customStyle="1" w:styleId="1180">
    <w:name w:val="Сетка таблицы118"/>
    <w:basedOn w:val="a1"/>
    <w:next w:val="afc"/>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7B2E05"/>
  </w:style>
  <w:style w:type="table" w:customStyle="1" w:styleId="2131">
    <w:name w:val="Сетка таблицы213"/>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2"/>
    <w:uiPriority w:val="99"/>
    <w:semiHidden/>
    <w:unhideWhenUsed/>
    <w:rsid w:val="00C2775C"/>
  </w:style>
  <w:style w:type="numbering" w:customStyle="1" w:styleId="139">
    <w:name w:val="Нет списка139"/>
    <w:next w:val="a2"/>
    <w:uiPriority w:val="99"/>
    <w:semiHidden/>
    <w:unhideWhenUsed/>
    <w:rsid w:val="00C2775C"/>
  </w:style>
  <w:style w:type="numbering" w:customStyle="1" w:styleId="228">
    <w:name w:val="Нет списка228"/>
    <w:next w:val="a2"/>
    <w:uiPriority w:val="99"/>
    <w:semiHidden/>
    <w:unhideWhenUsed/>
    <w:rsid w:val="00C2775C"/>
  </w:style>
  <w:style w:type="table" w:customStyle="1" w:styleId="501">
    <w:name w:val="Сетка таблицы50"/>
    <w:basedOn w:val="a1"/>
    <w:next w:val="afc"/>
    <w:uiPriority w:val="59"/>
    <w:rsid w:val="00C2775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9"/>
    <w:next w:val="a2"/>
    <w:uiPriority w:val="99"/>
    <w:semiHidden/>
    <w:unhideWhenUsed/>
    <w:rsid w:val="00C2775C"/>
  </w:style>
  <w:style w:type="numbering" w:customStyle="1" w:styleId="1400">
    <w:name w:val="Нет списка140"/>
    <w:next w:val="a2"/>
    <w:semiHidden/>
    <w:rsid w:val="00C2775C"/>
  </w:style>
  <w:style w:type="table" w:customStyle="1" w:styleId="511">
    <w:name w:val="Сетка таблицы51"/>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
    <w:name w:val="Нет списка229"/>
    <w:next w:val="a2"/>
    <w:uiPriority w:val="99"/>
    <w:semiHidden/>
    <w:unhideWhenUsed/>
    <w:rsid w:val="00C2775C"/>
  </w:style>
  <w:style w:type="table" w:customStyle="1" w:styleId="1201">
    <w:name w:val="Сетка таблицы120"/>
    <w:basedOn w:val="a1"/>
    <w:next w:val="afc"/>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
    <w:name w:val="Нет списка317"/>
    <w:next w:val="a2"/>
    <w:uiPriority w:val="99"/>
    <w:semiHidden/>
    <w:unhideWhenUsed/>
    <w:rsid w:val="00C2775C"/>
  </w:style>
  <w:style w:type="table" w:customStyle="1" w:styleId="2141">
    <w:name w:val="Сетка таблицы214"/>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2"/>
    <w:uiPriority w:val="99"/>
    <w:semiHidden/>
    <w:unhideWhenUsed/>
    <w:rsid w:val="00AE58F9"/>
  </w:style>
  <w:style w:type="numbering" w:customStyle="1" w:styleId="1410">
    <w:name w:val="Нет списка141"/>
    <w:next w:val="a2"/>
    <w:uiPriority w:val="99"/>
    <w:semiHidden/>
    <w:unhideWhenUsed/>
    <w:rsid w:val="00AE58F9"/>
  </w:style>
  <w:style w:type="numbering" w:customStyle="1" w:styleId="2300">
    <w:name w:val="Нет списка230"/>
    <w:next w:val="a2"/>
    <w:uiPriority w:val="99"/>
    <w:semiHidden/>
    <w:unhideWhenUsed/>
    <w:rsid w:val="00AE58F9"/>
  </w:style>
  <w:style w:type="table" w:customStyle="1" w:styleId="521">
    <w:name w:val="Сетка таблицы52"/>
    <w:basedOn w:val="a1"/>
    <w:next w:val="afc"/>
    <w:uiPriority w:val="99"/>
    <w:rsid w:val="00AE58F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AE58F9"/>
  </w:style>
  <w:style w:type="table" w:customStyle="1" w:styleId="1211">
    <w:name w:val="Сетка таблицы121"/>
    <w:basedOn w:val="a1"/>
    <w:next w:val="afc"/>
    <w:uiPriority w:val="99"/>
    <w:rsid w:val="00AE58F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0">
    <w:name w:val="Нет списка91"/>
    <w:next w:val="a2"/>
    <w:uiPriority w:val="99"/>
    <w:semiHidden/>
    <w:unhideWhenUsed/>
    <w:rsid w:val="00AE58F9"/>
  </w:style>
  <w:style w:type="numbering" w:customStyle="1" w:styleId="142">
    <w:name w:val="Нет списка142"/>
    <w:next w:val="a2"/>
    <w:uiPriority w:val="99"/>
    <w:semiHidden/>
    <w:unhideWhenUsed/>
    <w:rsid w:val="00AE58F9"/>
  </w:style>
  <w:style w:type="numbering" w:customStyle="1" w:styleId="2310">
    <w:name w:val="Нет списка231"/>
    <w:next w:val="a2"/>
    <w:uiPriority w:val="99"/>
    <w:semiHidden/>
    <w:unhideWhenUsed/>
    <w:rsid w:val="00AE58F9"/>
  </w:style>
  <w:style w:type="table" w:customStyle="1" w:styleId="531">
    <w:name w:val="Сетка таблицы53"/>
    <w:basedOn w:val="a1"/>
    <w:next w:val="afc"/>
    <w:uiPriority w:val="59"/>
    <w:rsid w:val="00AE58F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AE58F9"/>
  </w:style>
  <w:style w:type="numbering" w:customStyle="1" w:styleId="143">
    <w:name w:val="Нет списка143"/>
    <w:next w:val="a2"/>
    <w:semiHidden/>
    <w:rsid w:val="00AE58F9"/>
  </w:style>
  <w:style w:type="table" w:customStyle="1" w:styleId="541">
    <w:name w:val="Сетка таблицы54"/>
    <w:basedOn w:val="a1"/>
    <w:next w:val="afc"/>
    <w:rsid w:val="00AE5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2"/>
    <w:uiPriority w:val="99"/>
    <w:semiHidden/>
    <w:unhideWhenUsed/>
    <w:rsid w:val="00AE58F9"/>
  </w:style>
  <w:style w:type="table" w:customStyle="1" w:styleId="1220">
    <w:name w:val="Сетка таблицы122"/>
    <w:basedOn w:val="a1"/>
    <w:next w:val="afc"/>
    <w:uiPriority w:val="99"/>
    <w:rsid w:val="00AE58F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AE58F9"/>
  </w:style>
  <w:style w:type="table" w:customStyle="1" w:styleId="2150">
    <w:name w:val="Сетка таблицы215"/>
    <w:basedOn w:val="a1"/>
    <w:next w:val="afc"/>
    <w:rsid w:val="00AE5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uiPriority w:val="99"/>
    <w:rsid w:val="00AE58F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2"/>
    <w:uiPriority w:val="99"/>
    <w:semiHidden/>
    <w:unhideWhenUsed/>
    <w:rsid w:val="00C67704"/>
  </w:style>
  <w:style w:type="character" w:customStyle="1" w:styleId="3f1">
    <w:name w:val="Основной текст (3)_"/>
    <w:link w:val="3f2"/>
    <w:rsid w:val="00C67704"/>
    <w:rPr>
      <w:b/>
      <w:bCs/>
      <w:spacing w:val="7"/>
      <w:shd w:val="clear" w:color="auto" w:fill="FFFFFF"/>
    </w:rPr>
  </w:style>
  <w:style w:type="character" w:customStyle="1" w:styleId="0pt">
    <w:name w:val="Основной текст + Курсив;Интервал 0 pt"/>
    <w:rsid w:val="00C6770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ffff7">
    <w:name w:val="Колонтитул_"/>
    <w:link w:val="afffff8"/>
    <w:rsid w:val="00C67704"/>
    <w:rPr>
      <w:b/>
      <w:bCs/>
      <w:spacing w:val="14"/>
      <w:sz w:val="21"/>
      <w:szCs w:val="21"/>
      <w:shd w:val="clear" w:color="auto" w:fill="FFFFFF"/>
    </w:rPr>
  </w:style>
  <w:style w:type="character" w:customStyle="1" w:styleId="94">
    <w:name w:val="Основной текст (9)_"/>
    <w:link w:val="95"/>
    <w:rsid w:val="00C67704"/>
    <w:rPr>
      <w:i/>
      <w:iCs/>
      <w:spacing w:val="1"/>
      <w:shd w:val="clear" w:color="auto" w:fill="FFFFFF"/>
    </w:rPr>
  </w:style>
  <w:style w:type="character" w:customStyle="1" w:styleId="90pt">
    <w:name w:val="Основной текст (9) + Не курсив;Интервал 0 pt"/>
    <w:rsid w:val="00C6770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C67704"/>
    <w:rPr>
      <w:spacing w:val="10"/>
      <w:shd w:val="clear" w:color="auto" w:fill="FFFFFF"/>
    </w:rPr>
  </w:style>
  <w:style w:type="character" w:customStyle="1" w:styleId="100pt">
    <w:name w:val="Основной текст (10) + Интервал 0 pt"/>
    <w:rsid w:val="00C6770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9">
    <w:name w:val="Заголовок №2_"/>
    <w:link w:val="2fa"/>
    <w:rsid w:val="00C67704"/>
    <w:rPr>
      <w:b/>
      <w:bCs/>
      <w:spacing w:val="7"/>
      <w:shd w:val="clear" w:color="auto" w:fill="FFFFFF"/>
    </w:rPr>
  </w:style>
  <w:style w:type="character" w:customStyle="1" w:styleId="0pt0">
    <w:name w:val="Основной текст + Интервал 0 pt"/>
    <w:rsid w:val="00C6770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C67704"/>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C6770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f2">
    <w:name w:val="Основной текст (3)"/>
    <w:basedOn w:val="a"/>
    <w:link w:val="3f1"/>
    <w:rsid w:val="00C67704"/>
    <w:pPr>
      <w:shd w:val="clear" w:color="auto" w:fill="FFFFFF"/>
      <w:spacing w:line="0" w:lineRule="atLeast"/>
      <w:ind w:firstLine="567"/>
    </w:pPr>
    <w:rPr>
      <w:b/>
      <w:bCs/>
      <w:spacing w:val="7"/>
      <w:sz w:val="20"/>
      <w:szCs w:val="20"/>
    </w:rPr>
  </w:style>
  <w:style w:type="paragraph" w:customStyle="1" w:styleId="2fb">
    <w:name w:val="Основной текст2"/>
    <w:basedOn w:val="a"/>
    <w:rsid w:val="00C67704"/>
    <w:pPr>
      <w:shd w:val="clear" w:color="auto" w:fill="FFFFFF"/>
      <w:spacing w:before="120" w:after="360" w:line="0" w:lineRule="atLeast"/>
      <w:ind w:hanging="1800"/>
    </w:pPr>
    <w:rPr>
      <w:spacing w:val="7"/>
      <w:sz w:val="20"/>
      <w:szCs w:val="20"/>
      <w:lang w:eastAsia="en-US"/>
    </w:rPr>
  </w:style>
  <w:style w:type="paragraph" w:customStyle="1" w:styleId="afffff8">
    <w:name w:val="Колонтитул"/>
    <w:basedOn w:val="a"/>
    <w:link w:val="afffff7"/>
    <w:rsid w:val="00C67704"/>
    <w:pPr>
      <w:shd w:val="clear" w:color="auto" w:fill="FFFFFF"/>
      <w:spacing w:line="0" w:lineRule="atLeast"/>
      <w:ind w:firstLine="567"/>
    </w:pPr>
    <w:rPr>
      <w:b/>
      <w:bCs/>
      <w:spacing w:val="14"/>
      <w:sz w:val="21"/>
      <w:szCs w:val="21"/>
    </w:rPr>
  </w:style>
  <w:style w:type="paragraph" w:customStyle="1" w:styleId="95">
    <w:name w:val="Основной текст (9)"/>
    <w:basedOn w:val="a"/>
    <w:link w:val="94"/>
    <w:rsid w:val="00C67704"/>
    <w:pPr>
      <w:shd w:val="clear" w:color="auto" w:fill="FFFFFF"/>
      <w:spacing w:after="240" w:line="0" w:lineRule="atLeast"/>
      <w:ind w:hanging="2080"/>
    </w:pPr>
    <w:rPr>
      <w:i/>
      <w:iCs/>
      <w:spacing w:val="1"/>
      <w:sz w:val="20"/>
      <w:szCs w:val="20"/>
    </w:rPr>
  </w:style>
  <w:style w:type="paragraph" w:customStyle="1" w:styleId="103">
    <w:name w:val="Основной текст (10)"/>
    <w:basedOn w:val="a"/>
    <w:link w:val="102"/>
    <w:rsid w:val="00C67704"/>
    <w:pPr>
      <w:shd w:val="clear" w:color="auto" w:fill="FFFFFF"/>
      <w:spacing w:line="273" w:lineRule="exact"/>
      <w:ind w:firstLine="700"/>
    </w:pPr>
    <w:rPr>
      <w:spacing w:val="10"/>
      <w:sz w:val="20"/>
      <w:szCs w:val="20"/>
    </w:rPr>
  </w:style>
  <w:style w:type="paragraph" w:customStyle="1" w:styleId="2fa">
    <w:name w:val="Заголовок №2"/>
    <w:basedOn w:val="a"/>
    <w:link w:val="2f9"/>
    <w:rsid w:val="00C67704"/>
    <w:pPr>
      <w:shd w:val="clear" w:color="auto" w:fill="FFFFFF"/>
      <w:spacing w:after="300" w:line="0" w:lineRule="atLeast"/>
      <w:ind w:hanging="2820"/>
      <w:outlineLvl w:val="1"/>
    </w:pPr>
    <w:rPr>
      <w:b/>
      <w:bCs/>
      <w:spacing w:val="7"/>
      <w:sz w:val="20"/>
      <w:szCs w:val="20"/>
    </w:rPr>
  </w:style>
  <w:style w:type="table" w:customStyle="1" w:styleId="551">
    <w:name w:val="Сетка таблицы55"/>
    <w:basedOn w:val="a1"/>
    <w:next w:val="afc"/>
    <w:uiPriority w:val="59"/>
    <w:rsid w:val="00C677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Абзац списка Знак"/>
    <w:aliases w:val="ТЗ список Знак,Абзац списка нумерованный Знак"/>
    <w:link w:val="aff1"/>
    <w:uiPriority w:val="34"/>
    <w:qFormat/>
    <w:locked/>
    <w:rsid w:val="00C67704"/>
    <w:rPr>
      <w:sz w:val="28"/>
    </w:rPr>
  </w:style>
  <w:style w:type="character" w:customStyle="1" w:styleId="layout">
    <w:name w:val="layout"/>
    <w:basedOn w:val="a0"/>
    <w:rsid w:val="00C67704"/>
  </w:style>
  <w:style w:type="numbering" w:customStyle="1" w:styleId="940">
    <w:name w:val="Нет списка94"/>
    <w:next w:val="a2"/>
    <w:uiPriority w:val="99"/>
    <w:semiHidden/>
    <w:unhideWhenUsed/>
    <w:rsid w:val="00C67704"/>
  </w:style>
  <w:style w:type="table" w:customStyle="1" w:styleId="561">
    <w:name w:val="Сетка таблицы56"/>
    <w:basedOn w:val="a1"/>
    <w:next w:val="afc"/>
    <w:uiPriority w:val="59"/>
    <w:rsid w:val="00C677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965">
      <w:bodyDiv w:val="1"/>
      <w:marLeft w:val="0"/>
      <w:marRight w:val="0"/>
      <w:marTop w:val="0"/>
      <w:marBottom w:val="0"/>
      <w:divBdr>
        <w:top w:val="none" w:sz="0" w:space="0" w:color="auto"/>
        <w:left w:val="none" w:sz="0" w:space="0" w:color="auto"/>
        <w:bottom w:val="none" w:sz="0" w:space="0" w:color="auto"/>
        <w:right w:val="none" w:sz="0" w:space="0" w:color="auto"/>
      </w:divBdr>
    </w:div>
    <w:div w:id="144972623">
      <w:bodyDiv w:val="1"/>
      <w:marLeft w:val="0"/>
      <w:marRight w:val="0"/>
      <w:marTop w:val="0"/>
      <w:marBottom w:val="0"/>
      <w:divBdr>
        <w:top w:val="none" w:sz="0" w:space="0" w:color="auto"/>
        <w:left w:val="none" w:sz="0" w:space="0" w:color="auto"/>
        <w:bottom w:val="none" w:sz="0" w:space="0" w:color="auto"/>
        <w:right w:val="none" w:sz="0" w:space="0" w:color="auto"/>
      </w:divBdr>
    </w:div>
    <w:div w:id="221184260">
      <w:bodyDiv w:val="1"/>
      <w:marLeft w:val="0"/>
      <w:marRight w:val="0"/>
      <w:marTop w:val="0"/>
      <w:marBottom w:val="0"/>
      <w:divBdr>
        <w:top w:val="none" w:sz="0" w:space="0" w:color="auto"/>
        <w:left w:val="none" w:sz="0" w:space="0" w:color="auto"/>
        <w:bottom w:val="none" w:sz="0" w:space="0" w:color="auto"/>
        <w:right w:val="none" w:sz="0" w:space="0" w:color="auto"/>
      </w:divBdr>
    </w:div>
    <w:div w:id="221211900">
      <w:bodyDiv w:val="1"/>
      <w:marLeft w:val="0"/>
      <w:marRight w:val="0"/>
      <w:marTop w:val="0"/>
      <w:marBottom w:val="0"/>
      <w:divBdr>
        <w:top w:val="none" w:sz="0" w:space="0" w:color="auto"/>
        <w:left w:val="none" w:sz="0" w:space="0" w:color="auto"/>
        <w:bottom w:val="none" w:sz="0" w:space="0" w:color="auto"/>
        <w:right w:val="none" w:sz="0" w:space="0" w:color="auto"/>
      </w:divBdr>
    </w:div>
    <w:div w:id="386605874">
      <w:bodyDiv w:val="1"/>
      <w:marLeft w:val="0"/>
      <w:marRight w:val="0"/>
      <w:marTop w:val="0"/>
      <w:marBottom w:val="0"/>
      <w:divBdr>
        <w:top w:val="none" w:sz="0" w:space="0" w:color="auto"/>
        <w:left w:val="none" w:sz="0" w:space="0" w:color="auto"/>
        <w:bottom w:val="none" w:sz="0" w:space="0" w:color="auto"/>
        <w:right w:val="none" w:sz="0" w:space="0" w:color="auto"/>
      </w:divBdr>
    </w:div>
    <w:div w:id="702563266">
      <w:bodyDiv w:val="1"/>
      <w:marLeft w:val="0"/>
      <w:marRight w:val="0"/>
      <w:marTop w:val="0"/>
      <w:marBottom w:val="0"/>
      <w:divBdr>
        <w:top w:val="none" w:sz="0" w:space="0" w:color="auto"/>
        <w:left w:val="none" w:sz="0" w:space="0" w:color="auto"/>
        <w:bottom w:val="none" w:sz="0" w:space="0" w:color="auto"/>
        <w:right w:val="none" w:sz="0" w:space="0" w:color="auto"/>
      </w:divBdr>
    </w:div>
    <w:div w:id="827478085">
      <w:bodyDiv w:val="1"/>
      <w:marLeft w:val="0"/>
      <w:marRight w:val="0"/>
      <w:marTop w:val="0"/>
      <w:marBottom w:val="0"/>
      <w:divBdr>
        <w:top w:val="none" w:sz="0" w:space="0" w:color="auto"/>
        <w:left w:val="none" w:sz="0" w:space="0" w:color="auto"/>
        <w:bottom w:val="none" w:sz="0" w:space="0" w:color="auto"/>
        <w:right w:val="none" w:sz="0" w:space="0" w:color="auto"/>
      </w:divBdr>
    </w:div>
    <w:div w:id="894586151">
      <w:bodyDiv w:val="1"/>
      <w:marLeft w:val="0"/>
      <w:marRight w:val="0"/>
      <w:marTop w:val="0"/>
      <w:marBottom w:val="0"/>
      <w:divBdr>
        <w:top w:val="none" w:sz="0" w:space="0" w:color="auto"/>
        <w:left w:val="none" w:sz="0" w:space="0" w:color="auto"/>
        <w:bottom w:val="none" w:sz="0" w:space="0" w:color="auto"/>
        <w:right w:val="none" w:sz="0" w:space="0" w:color="auto"/>
      </w:divBdr>
    </w:div>
    <w:div w:id="936987047">
      <w:bodyDiv w:val="1"/>
      <w:marLeft w:val="0"/>
      <w:marRight w:val="0"/>
      <w:marTop w:val="0"/>
      <w:marBottom w:val="0"/>
      <w:divBdr>
        <w:top w:val="none" w:sz="0" w:space="0" w:color="auto"/>
        <w:left w:val="none" w:sz="0" w:space="0" w:color="auto"/>
        <w:bottom w:val="none" w:sz="0" w:space="0" w:color="auto"/>
        <w:right w:val="none" w:sz="0" w:space="0" w:color="auto"/>
      </w:divBdr>
    </w:div>
    <w:div w:id="1075589106">
      <w:bodyDiv w:val="1"/>
      <w:marLeft w:val="0"/>
      <w:marRight w:val="0"/>
      <w:marTop w:val="0"/>
      <w:marBottom w:val="0"/>
      <w:divBdr>
        <w:top w:val="none" w:sz="0" w:space="0" w:color="auto"/>
        <w:left w:val="none" w:sz="0" w:space="0" w:color="auto"/>
        <w:bottom w:val="none" w:sz="0" w:space="0" w:color="auto"/>
        <w:right w:val="none" w:sz="0" w:space="0" w:color="auto"/>
      </w:divBdr>
    </w:div>
    <w:div w:id="1274559621">
      <w:bodyDiv w:val="1"/>
      <w:marLeft w:val="0"/>
      <w:marRight w:val="0"/>
      <w:marTop w:val="0"/>
      <w:marBottom w:val="0"/>
      <w:divBdr>
        <w:top w:val="none" w:sz="0" w:space="0" w:color="auto"/>
        <w:left w:val="none" w:sz="0" w:space="0" w:color="auto"/>
        <w:bottom w:val="none" w:sz="0" w:space="0" w:color="auto"/>
        <w:right w:val="none" w:sz="0" w:space="0" w:color="auto"/>
      </w:divBdr>
    </w:div>
    <w:div w:id="1368876905">
      <w:bodyDiv w:val="1"/>
      <w:marLeft w:val="0"/>
      <w:marRight w:val="0"/>
      <w:marTop w:val="0"/>
      <w:marBottom w:val="0"/>
      <w:divBdr>
        <w:top w:val="none" w:sz="0" w:space="0" w:color="auto"/>
        <w:left w:val="none" w:sz="0" w:space="0" w:color="auto"/>
        <w:bottom w:val="none" w:sz="0" w:space="0" w:color="auto"/>
        <w:right w:val="none" w:sz="0" w:space="0" w:color="auto"/>
      </w:divBdr>
    </w:div>
    <w:div w:id="1447046584">
      <w:bodyDiv w:val="1"/>
      <w:marLeft w:val="0"/>
      <w:marRight w:val="0"/>
      <w:marTop w:val="0"/>
      <w:marBottom w:val="0"/>
      <w:divBdr>
        <w:top w:val="none" w:sz="0" w:space="0" w:color="auto"/>
        <w:left w:val="none" w:sz="0" w:space="0" w:color="auto"/>
        <w:bottom w:val="none" w:sz="0" w:space="0" w:color="auto"/>
        <w:right w:val="none" w:sz="0" w:space="0" w:color="auto"/>
      </w:divBdr>
    </w:div>
    <w:div w:id="1758476937">
      <w:bodyDiv w:val="1"/>
      <w:marLeft w:val="0"/>
      <w:marRight w:val="0"/>
      <w:marTop w:val="0"/>
      <w:marBottom w:val="0"/>
      <w:divBdr>
        <w:top w:val="none" w:sz="0" w:space="0" w:color="auto"/>
        <w:left w:val="none" w:sz="0" w:space="0" w:color="auto"/>
        <w:bottom w:val="none" w:sz="0" w:space="0" w:color="auto"/>
        <w:right w:val="none" w:sz="0" w:space="0" w:color="auto"/>
      </w:divBdr>
    </w:div>
    <w:div w:id="1832401715">
      <w:bodyDiv w:val="1"/>
      <w:marLeft w:val="0"/>
      <w:marRight w:val="0"/>
      <w:marTop w:val="0"/>
      <w:marBottom w:val="0"/>
      <w:divBdr>
        <w:top w:val="none" w:sz="0" w:space="0" w:color="auto"/>
        <w:left w:val="none" w:sz="0" w:space="0" w:color="auto"/>
        <w:bottom w:val="none" w:sz="0" w:space="0" w:color="auto"/>
        <w:right w:val="none" w:sz="0" w:space="0" w:color="auto"/>
      </w:divBdr>
    </w:div>
    <w:div w:id="1925645178">
      <w:bodyDiv w:val="1"/>
      <w:marLeft w:val="0"/>
      <w:marRight w:val="0"/>
      <w:marTop w:val="0"/>
      <w:marBottom w:val="0"/>
      <w:divBdr>
        <w:top w:val="none" w:sz="0" w:space="0" w:color="auto"/>
        <w:left w:val="none" w:sz="0" w:space="0" w:color="auto"/>
        <w:bottom w:val="none" w:sz="0" w:space="0" w:color="auto"/>
        <w:right w:val="none" w:sz="0" w:space="0" w:color="auto"/>
      </w:divBdr>
    </w:div>
    <w:div w:id="1992320905">
      <w:bodyDiv w:val="1"/>
      <w:marLeft w:val="0"/>
      <w:marRight w:val="0"/>
      <w:marTop w:val="0"/>
      <w:marBottom w:val="0"/>
      <w:divBdr>
        <w:top w:val="none" w:sz="0" w:space="0" w:color="auto"/>
        <w:left w:val="none" w:sz="0" w:space="0" w:color="auto"/>
        <w:bottom w:val="none" w:sz="0" w:space="0" w:color="auto"/>
        <w:right w:val="none" w:sz="0" w:space="0" w:color="auto"/>
      </w:divBdr>
    </w:div>
    <w:div w:id="2047025271">
      <w:bodyDiv w:val="1"/>
      <w:marLeft w:val="0"/>
      <w:marRight w:val="0"/>
      <w:marTop w:val="0"/>
      <w:marBottom w:val="0"/>
      <w:divBdr>
        <w:top w:val="none" w:sz="0" w:space="0" w:color="auto"/>
        <w:left w:val="none" w:sz="0" w:space="0" w:color="auto"/>
        <w:bottom w:val="none" w:sz="0" w:space="0" w:color="auto"/>
        <w:right w:val="none" w:sz="0" w:space="0" w:color="auto"/>
      </w:divBdr>
    </w:div>
    <w:div w:id="2092726877">
      <w:bodyDiv w:val="1"/>
      <w:marLeft w:val="0"/>
      <w:marRight w:val="0"/>
      <w:marTop w:val="0"/>
      <w:marBottom w:val="0"/>
      <w:divBdr>
        <w:top w:val="none" w:sz="0" w:space="0" w:color="auto"/>
        <w:left w:val="none" w:sz="0" w:space="0" w:color="auto"/>
        <w:bottom w:val="none" w:sz="0" w:space="0" w:color="auto"/>
        <w:right w:val="none" w:sz="0" w:space="0" w:color="auto"/>
      </w:divBdr>
    </w:div>
    <w:div w:id="2095278740">
      <w:bodyDiv w:val="1"/>
      <w:marLeft w:val="0"/>
      <w:marRight w:val="0"/>
      <w:marTop w:val="0"/>
      <w:marBottom w:val="0"/>
      <w:divBdr>
        <w:top w:val="none" w:sz="0" w:space="0" w:color="auto"/>
        <w:left w:val="none" w:sz="0" w:space="0" w:color="auto"/>
        <w:bottom w:val="none" w:sz="0" w:space="0" w:color="auto"/>
        <w:right w:val="none" w:sz="0" w:space="0" w:color="auto"/>
      </w:divBdr>
    </w:div>
    <w:div w:id="214607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demo=2&amp;base=LAW&amp;n=436411&amp;date=29.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consultantplus://offline/ref=CB3A11A5666C5FA683833037DFB7849B35F3DC00E29AE7180AE807D2BE4AC35FEB552281EE59D3453F8658684C5F8D7CA945BC6330K0gBM" TargetMode="External"/><Relationship Id="rId63" Type="http://schemas.openxmlformats.org/officeDocument/2006/relationships/hyperlink" Target="consultantplus://offline/ref=1818B4D9E8C8262C727EE49F4E808F50C17F3F66B6DDF543655C1F617E0FB47B81B9A07A8BA76CCC7B7726EBC16671830EE46B575DA64C61wFq0M" TargetMode="External"/><Relationship Id="rId84" Type="http://schemas.openxmlformats.org/officeDocument/2006/relationships/hyperlink" Target="https://login.consultant.ru/link/?req=doc&amp;demo=2&amp;base=LAW&amp;n=443769&amp;dst=1772&amp;field=134&amp;date=28.04.2023" TargetMode="External"/><Relationship Id="rId138" Type="http://schemas.openxmlformats.org/officeDocument/2006/relationships/hyperlink" Target="https://login.consultant.ru/link/?req=doc&amp;demo=2&amp;base=LAW&amp;n=443769&amp;dst=1709&amp;field=134&amp;date=30.04.2023" TargetMode="External"/><Relationship Id="rId159" Type="http://schemas.openxmlformats.org/officeDocument/2006/relationships/hyperlink" Target="consultantplus://offline/ref=2B8C35D25A4AC3B421A0AF2C8CDA5730CA141E8D78D23A999302D979CCCE3895840737B0BD2953FFE7520E0BC6C13AE092896B95721995B4LDmBN" TargetMode="External"/><Relationship Id="rId170" Type="http://schemas.openxmlformats.org/officeDocument/2006/relationships/hyperlink" Target="consultantplus://offline/ref=BD87926361D1885CE9FED2B53ECE72F79EB92E3D4E8D4F41956D1512158D147E210BB41FAE9B768978BF4196ADA3EA75F1C5B6962526FCC8A1z3N" TargetMode="External"/><Relationship Id="rId191" Type="http://schemas.openxmlformats.org/officeDocument/2006/relationships/hyperlink" Target="https://login.consultant.ru/link/?req=doc&amp;base=LAW&amp;n=430635&amp;dst=100354&amp;field=134&amp;date=23.07.2023" TargetMode="External"/><Relationship Id="rId205" Type="http://schemas.openxmlformats.org/officeDocument/2006/relationships/header" Target="header5.xml"/><Relationship Id="rId107" Type="http://schemas.openxmlformats.org/officeDocument/2006/relationships/hyperlink" Target="https://login.consultant.ru/link/?req=doc&amp;demo=2&amp;base=LAW&amp;n=443769&amp;dst=858&amp;field=134&amp;date=29.04.2023" TargetMode="External"/><Relationship Id="rId11" Type="http://schemas.openxmlformats.org/officeDocument/2006/relationships/hyperlink" Target="consultantplus://offline/ref=4E2E4C9107398AA51B6F220F423432F638A1D2E4CC582CD0E0AB7F8F64C134A9BB6615B05B1421F2D52C2003647FA645D0578B5CD4t0NC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53" Type="http://schemas.openxmlformats.org/officeDocument/2006/relationships/hyperlink" Target="consultantplus://offline/ref=CB3A11A5666C5FA683833037DFB7849B35F5DA00E496E7180AE807D2BE4AC35FF9557A88EE50C6106FDC0F654EK5g4M" TargetMode="External"/><Relationship Id="rId74" Type="http://schemas.openxmlformats.org/officeDocument/2006/relationships/hyperlink" Target="https://login.consultant.ru/link/?req=doc&amp;demo=2&amp;base=LAW&amp;n=425370&amp;date=28.04.2023" TargetMode="External"/><Relationship Id="rId128" Type="http://schemas.openxmlformats.org/officeDocument/2006/relationships/hyperlink" Target="https://login.consultant.ru/link/?req=doc&amp;demo=2&amp;base=LAW&amp;n=443769&amp;dst=1095&amp;field=134&amp;date=30.04.2023"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5" Type="http://schemas.openxmlformats.org/officeDocument/2006/relationships/hyperlink" Target="consultantplus://offline/ref=936A5C0FD94248426D8460F5629D5B21056557147440972005F5F5900EB83C0EA92460A6E089D4F20BDEABF65Dv8S0M" TargetMode="External"/><Relationship Id="rId160" Type="http://schemas.openxmlformats.org/officeDocument/2006/relationships/hyperlink" Target="consultantplus://offline/ref=1818B4D9E8C8262C727EE49F4E808F50C7743865BE8EA24134091164765FEE6B97F0AF7395A768DB7D7C70wBq9M" TargetMode="External"/><Relationship Id="rId181" Type="http://schemas.openxmlformats.org/officeDocument/2006/relationships/hyperlink" Target="https://login.consultant.ru/link/?req=doc&amp;base=LAW&amp;n=446195&amp;dst=1095&amp;field=134&amp;date=29.05.2023"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43" Type="http://schemas.openxmlformats.org/officeDocument/2006/relationships/hyperlink" Target="consultantplus://offline/ref=CB3A11A5666C5FA683833037DFB7849B35F3DA05E199E7180AE807D2BE4AC35FF9557A88EE50C6106FDC0F654EK5g4M" TargetMode="External"/><Relationship Id="rId64" Type="http://schemas.openxmlformats.org/officeDocument/2006/relationships/hyperlink" Target="consultantplus://offline/ref=1818B4D9E8C8262C727EE49F4E808F50C17F3661BCDCF543655C1F617E0FB47B81B9A07A8BA66FC37F7726EBC16671830EE46B575DA64C61wFq0M" TargetMode="External"/><Relationship Id="rId118" Type="http://schemas.openxmlformats.org/officeDocument/2006/relationships/hyperlink" Target="https://login.consultant.ru/link/?req=doc&amp;demo=2&amp;base=LAW&amp;n=435969&amp;dst=101007&amp;field=134&amp;date=29.04.2023" TargetMode="External"/><Relationship Id="rId139" Type="http://schemas.openxmlformats.org/officeDocument/2006/relationships/hyperlink" Target="https://login.consultant.ru/link/?req=doc&amp;demo=2&amp;base=LAW&amp;n=438468&amp;date=30.04.2023" TargetMode="External"/><Relationship Id="rId85" Type="http://schemas.openxmlformats.org/officeDocument/2006/relationships/hyperlink" Target="https://login.consultant.ru/link/?req=doc&amp;demo=2&amp;base=LAW&amp;n=201820&amp;date=28.04.2023" TargetMode="External"/><Relationship Id="rId150" Type="http://schemas.openxmlformats.org/officeDocument/2006/relationships/hyperlink" Target="https://login.consultant.ru/link/?req=doc&amp;base=LAW&amp;n=430635&amp;dst=290&amp;field=134&amp;date=23.07.2023" TargetMode="External"/><Relationship Id="rId171" Type="http://schemas.openxmlformats.org/officeDocument/2006/relationships/hyperlink" Target="consultantplus://offline/ref=86212A6F380F5B6F6284FFB883F4FA7D48164435E7D710B96AAB0FCBAAB1F92C19FDAD94C0D1508A84680F06DFC7F91E3F6AFED4A287C39CC8T8L" TargetMode="External"/><Relationship Id="rId192" Type="http://schemas.openxmlformats.org/officeDocument/2006/relationships/hyperlink" Target="https://login.consultant.ru/link/?req=doc&amp;base=LAW&amp;n=430635&amp;dst=100354&amp;field=134&amp;date=23.07.2023" TargetMode="External"/><Relationship Id="rId206" Type="http://schemas.openxmlformats.org/officeDocument/2006/relationships/footer" Target="footer3.xml"/><Relationship Id="rId12" Type="http://schemas.openxmlformats.org/officeDocument/2006/relationships/hyperlink" Target="consultantplus://offline/ref=3A13A0CD4640A75932EAE2ECA1DED176CBEC7700AA0DA0F0D80E938A774518D6004936E464CB9D650B85C1A7C3880CEF1F9B15DCA3UEO8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108" Type="http://schemas.openxmlformats.org/officeDocument/2006/relationships/hyperlink" Target="https://login.consultant.ru/link/?req=doc&amp;demo=2&amp;base=LAW&amp;n=443769&amp;dst=1694&amp;field=134&amp;date=29.04.2023" TargetMode="External"/><Relationship Id="rId129" Type="http://schemas.openxmlformats.org/officeDocument/2006/relationships/hyperlink" Target="https://login.consultant.ru/link/?req=doc&amp;demo=2&amp;base=LAW&amp;n=436411&amp;dst=2798&amp;field=134&amp;date=30.04.2023" TargetMode="External"/><Relationship Id="rId54" Type="http://schemas.openxmlformats.org/officeDocument/2006/relationships/hyperlink" Target="consultantplus://offline/ref=CB3A11A5666C5FA683833037DFB7849B35F4DF00EC97E7180AE807D2BE4AC35FF9557A88EE50C6106FDC0F654EK5g4M" TargetMode="External"/><Relationship Id="rId75" Type="http://schemas.openxmlformats.org/officeDocument/2006/relationships/hyperlink" Target="https://login.consultant.ru/link/?req=doc&amp;demo=2&amp;base=LAW&amp;n=443769&amp;dst=858&amp;field=134&amp;date=28.04.2023" TargetMode="External"/><Relationship Id="rId96" Type="http://schemas.openxmlformats.org/officeDocument/2006/relationships/hyperlink" Target="https://login.consultant.ru/link/?req=doc&amp;demo=2&amp;base=LAW&amp;n=443769&amp;dst=498&amp;field=134&amp;date=29.04.2023" TargetMode="External"/><Relationship Id="rId140" Type="http://schemas.openxmlformats.org/officeDocument/2006/relationships/hyperlink" Target="https://login.consultant.ru/link/?req=doc&amp;demo=2&amp;base=LAW&amp;n=436375&amp;dst=100346&amp;field=134&amp;date=30.04.2023" TargetMode="External"/><Relationship Id="rId161" Type="http://schemas.openxmlformats.org/officeDocument/2006/relationships/hyperlink" Target="consultantplus://offline/ref=1818B4D9E8C8262C727EE49F4E808F50C17F3964B4D9F543655C1F617E0FB47B93B9F87689AF72C57B6270BA87w3q0M" TargetMode="External"/><Relationship Id="rId182" Type="http://schemas.openxmlformats.org/officeDocument/2006/relationships/hyperlink" Target="https://login.consultant.ru/link/?req=doc&amp;base=LAW&amp;n=446197&amp;dst=2798&amp;field=134&amp;date=29.05.2023" TargetMode="External"/><Relationship Id="rId6" Type="http://schemas.openxmlformats.org/officeDocument/2006/relationships/footnotes" Target="footnotes.xml"/><Relationship Id="rId23" Type="http://schemas.openxmlformats.org/officeDocument/2006/relationships/hyperlink" Target="consultantplus://offline/ref=2BCF7D6BD9D368F3EEED2A40ADAAF4E8466C82F838339C1278A7A2438AFA3BFC512B63FBFEAD856C30FD32D536m5bFN" TargetMode="External"/><Relationship Id="rId119" Type="http://schemas.openxmlformats.org/officeDocument/2006/relationships/hyperlink" Target="consultantplus://offline/ref=1927800CB3981DAEDE91ECAA4DFEB92EF99A9D8B83056BE4F2CCF10CEE2730DB5311F81AB92427D34B36015B915C6544F4A65DD7B3P9M" TargetMode="External"/><Relationship Id="rId44" Type="http://schemas.openxmlformats.org/officeDocument/2006/relationships/hyperlink" Target="consultantplus://offline/ref=CB3A11A5666C5FA683833037DFB7849B30FFDE01E69AE7180AE807D2BE4AC35FEB552284EE58D8106EC9593408029E7DA045BF622C0AD311K9gFM" TargetMode="External"/><Relationship Id="rId65" Type="http://schemas.openxmlformats.org/officeDocument/2006/relationships/hyperlink" Target="consultantplus://offline/ref=1818B4D9E8C8262C727EE49F4E808F50C17F3A68BDDFF543655C1F617E0FB47B93B9F87689AF72C57B6270BA87w3q0M" TargetMode="External"/><Relationship Id="rId86" Type="http://schemas.openxmlformats.org/officeDocument/2006/relationships/hyperlink" Target="https://login.consultant.ru/link/?req=doc&amp;demo=2&amp;base=LAW&amp;n=436061&amp;date=29.04.2023" TargetMode="External"/><Relationship Id="rId130" Type="http://schemas.openxmlformats.org/officeDocument/2006/relationships/hyperlink" Target="https://login.consultant.ru/link/?req=doc&amp;demo=2&amp;base=LAW&amp;n=443769&amp;dst=1095&amp;field=134&amp;date=30.04.2023" TargetMode="External"/><Relationship Id="rId151" Type="http://schemas.openxmlformats.org/officeDocument/2006/relationships/hyperlink" Target="https://login.consultant.ru/link/?req=doc&amp;base=LAW&amp;n=430635&amp;dst=100354&amp;field=134&amp;date=23.07.2023" TargetMode="External"/><Relationship Id="rId172" Type="http://schemas.openxmlformats.org/officeDocument/2006/relationships/hyperlink" Target="consultantplus://offline/ref=86212A6F380F5B6F6284FFB883F4FA7D48164435E7D710B96AAB0FCBAAB1F92C19FDAD94C0D1508F8C680F06DFC7F91E3F6AFED4A287C39CC8T8L" TargetMode="External"/><Relationship Id="rId193" Type="http://schemas.openxmlformats.org/officeDocument/2006/relationships/hyperlink" Target="https://login.consultant.ru/link/?req=doc&amp;base=LAW&amp;n=430635&amp;dst=100354&amp;field=134&amp;date=23.07.2023" TargetMode="External"/><Relationship Id="rId207" Type="http://schemas.openxmlformats.org/officeDocument/2006/relationships/fontTable" Target="fontTable.xml"/><Relationship Id="rId13" Type="http://schemas.openxmlformats.org/officeDocument/2006/relationships/hyperlink" Target="consultantplus://offline/ref=77B1D0F2B28854D59F1C489E3A59932638B94D2FCFA339B25423739D35052D2AB02011C254E1D9E31E7ED646F1pCO3N" TargetMode="External"/><Relationship Id="rId109" Type="http://schemas.openxmlformats.org/officeDocument/2006/relationships/hyperlink" Target="https://login.consultant.ru/link/?req=doc&amp;demo=2&amp;base=LAW&amp;n=443769&amp;dst=1699&amp;field=134&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5" Type="http://schemas.openxmlformats.org/officeDocument/2006/relationships/hyperlink" Target="https://login.consultant.ru/link/?req=doc&amp;demo=2&amp;base=LAW&amp;n=418348&amp;dst=100012&amp;field=134&amp;date=30.04.2023" TargetMode="External"/><Relationship Id="rId76" Type="http://schemas.openxmlformats.org/officeDocument/2006/relationships/hyperlink" Target="https://login.consultant.ru/link/?req=doc&amp;demo=2&amp;base=LAW&amp;n=443769&amp;dst=581&amp;field=134&amp;date=28.04.2023" TargetMode="External"/><Relationship Id="rId97" Type="http://schemas.openxmlformats.org/officeDocument/2006/relationships/hyperlink" Target="https://login.consultant.ru/link/?req=doc&amp;demo=2&amp;base=LAW&amp;n=443769&amp;dst=500&amp;field=134&amp;date=29.04.2023" TargetMode="External"/><Relationship Id="rId120" Type="http://schemas.openxmlformats.org/officeDocument/2006/relationships/hyperlink" Target="consultantplus://offline/ref=1927800CB3981DAEDE91ECAA4DFEB92EF99A9D8B83056BE4F2CCF10CEE2730DB5311F81DB92678D65E275957994B7B47E9BA5FD538B0P0M" TargetMode="External"/><Relationship Id="rId141" Type="http://schemas.openxmlformats.org/officeDocument/2006/relationships/hyperlink" Target="https://login.consultant.ru/link/?req=doc&amp;demo=2&amp;base=LAW&amp;n=436375&amp;dst=100138&amp;field=134&amp;date=30.04.2023" TargetMode="External"/><Relationship Id="rId7" Type="http://schemas.openxmlformats.org/officeDocument/2006/relationships/endnotes" Target="endnotes.xml"/><Relationship Id="rId162" Type="http://schemas.openxmlformats.org/officeDocument/2006/relationships/hyperlink" Target="consultantplus://offline/ref=1818B4D9E8C8262C727EE49F4E808F50C1783C67B3D1F543655C1F617E0FB47B81B9A07C89A067912E3827B7873B628102E4695341wAq7M" TargetMode="External"/><Relationship Id="rId183" Type="http://schemas.openxmlformats.org/officeDocument/2006/relationships/hyperlink" Target="https://login.consultant.ru/link/?req=doc&amp;base=LAW&amp;n=446195&amp;dst=1095&amp;field=134&amp;date=29.05.2023" TargetMode="External"/><Relationship Id="rId24" Type="http://schemas.openxmlformats.org/officeDocument/2006/relationships/hyperlink" Target="consultantplus://offline/ref=5767798A24E6C24EA04EFD848001D085C03D2DB46AB5C2E5DAC0D2F7BC8A57E8262BDD157B2725C06ED660B63D8EABCC233D9DE6D96CG2M"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consultantplus://offline/ref=CB3A11A5666C5FA683833037DFB7849B35F2D701E097E7180AE807D2BE4AC35FEB55228CE850D3453F8658684C5F8D7CA945BC6330K0gBM" TargetMode="External"/><Relationship Id="rId66" Type="http://schemas.openxmlformats.org/officeDocument/2006/relationships/hyperlink" Target="consultantplus://offline/ref=1818B4D9E8C8262C727EE49F4E808F50C1783D60BCDFF543655C1F617E0FB47B93B9F87689AF72C57B6270BA87w3q0M" TargetMode="External"/><Relationship Id="rId87" Type="http://schemas.openxmlformats.org/officeDocument/2006/relationships/hyperlink" Target="consultantplus://offline/ref=5767798A24E6C24EA04EFD848001D085C03D2DB46AB5C2E5DAC0D2F7BC8A57E8262BDD157B2725C06ED660B63D8EABCC233D9DE6D96CG2M" TargetMode="External"/><Relationship Id="rId110" Type="http://schemas.openxmlformats.org/officeDocument/2006/relationships/hyperlink" Target="https://login.consultant.ru/link/?req=doc&amp;demo=2&amp;base=LAW&amp;n=443769&amp;dst=101159&amp;field=134&amp;date=29.04.2023" TargetMode="External"/><Relationship Id="rId115" Type="http://schemas.openxmlformats.org/officeDocument/2006/relationships/hyperlink" Target="https://login.consultant.ru/link/?req=doc&amp;demo=2&amp;base=LAW&amp;n=435969&amp;date=29.04.2023" TargetMode="External"/><Relationship Id="rId131" Type="http://schemas.openxmlformats.org/officeDocument/2006/relationships/hyperlink" Target="https://login.consultant.ru/link/?req=doc&amp;demo=2&amp;base=LAW&amp;n=443769&amp;dst=652&amp;field=134&amp;date=30.04.2023" TargetMode="External"/><Relationship Id="rId136" Type="http://schemas.openxmlformats.org/officeDocument/2006/relationships/hyperlink" Target="https://login.consultant.ru/link/?req=doc&amp;demo=2&amp;base=LAW&amp;n=190624&amp;dst=100010&amp;field=134&amp;date=30.04.2023" TargetMode="External"/><Relationship Id="rId157" Type="http://schemas.openxmlformats.org/officeDocument/2006/relationships/hyperlink" Target="consultantplus://offline/ref=2B8C35D25A4AC3B421A0AF2C8CDA5730CA141E8D78D23A999302D979CCCE3895840737B0BD2953FDE7520E0BC6C13AE092896B95721995B4LDmBN" TargetMode="External"/><Relationship Id="rId178" Type="http://schemas.openxmlformats.org/officeDocument/2006/relationships/hyperlink" Target="consultantplus://offline/ref=5415B178849EF17075375E6446D443D13C3AB3B11F291CAC635E373236EB3DB449563DB1F4404307A526088D43878BDB29981B0893E94EB2W771N" TargetMode="External"/><Relationship Id="rId61" Type="http://schemas.openxmlformats.org/officeDocument/2006/relationships/hyperlink" Target="consultantplus://offline/ref=1818B4D9E8C8262C727EE49F4E808F50C17F3964B4D9F543655C1F617E0FB47B93B9F87689AF72C57B6270BA87w3q0M" TargetMode="External"/><Relationship Id="rId82" Type="http://schemas.openxmlformats.org/officeDocument/2006/relationships/hyperlink" Target="https://login.consultant.ru/link/?req=doc&amp;demo=2&amp;base=LAW&amp;n=435969&amp;dst=101007&amp;field=134&amp;date=28.04.2023" TargetMode="External"/><Relationship Id="rId15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73" Type="http://schemas.openxmlformats.org/officeDocument/2006/relationships/hyperlink" Target="consultantplus://offline/ref=1927800CB3981DAEDE91ECAA4DFEB92EF99A9D8B83056BE4F2CCF10CEE2730DB5311F81AB92427D34B36015B915C6544F4A65DD7B3P9M" TargetMode="External"/><Relationship Id="rId194" Type="http://schemas.openxmlformats.org/officeDocument/2006/relationships/hyperlink" Target="https://login.consultant.ru/link/?req=doc&amp;base=LAW&amp;n=430635&amp;dst=100354&amp;field=134&amp;date=23.07.2023" TargetMode="External"/><Relationship Id="rId199" Type="http://schemas.openxmlformats.org/officeDocument/2006/relationships/hyperlink" Target="consultantplus://offline/ref=9418ACED1CBC34CCCDA87238A8CE8DD760653E5632B8FF196BC5D21ADE08CDA02E5AD8AAEAB5BF702EDF2839BBB68A7642E054BEECmE22O" TargetMode="External"/><Relationship Id="rId203" Type="http://schemas.openxmlformats.org/officeDocument/2006/relationships/footer" Target="footer1.xml"/><Relationship Id="rId208" Type="http://schemas.openxmlformats.org/officeDocument/2006/relationships/theme" Target="theme/theme1.xm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0A6F41251BC88824D3187D736C91315A3596A8E7B72B383225423C2E164A11D9877C896B2F57761E1C87A893A5D2AC84D04805C385UBP1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443769&amp;dst=582&amp;field=134&amp;date=28.04.2023" TargetMode="External"/><Relationship Id="rId100" Type="http://schemas.openxmlformats.org/officeDocument/2006/relationships/hyperlink" Target="https://login.consultant.ru/link/?req=doc&amp;demo=2&amp;base=LAW&amp;n=429473&amp;date=29.04.2023" TargetMode="External"/><Relationship Id="rId105" Type="http://schemas.openxmlformats.org/officeDocument/2006/relationships/hyperlink" Target="https://login.consultant.ru/link/?req=doc&amp;demo=2&amp;base=LAW&amp;n=415391&amp;date=29.04.2023" TargetMode="External"/><Relationship Id="rId126" Type="http://schemas.openxmlformats.org/officeDocument/2006/relationships/hyperlink" Target="https://login.consultant.ru/link/?req=doc&amp;demo=2&amp;base=LAW&amp;n=443769&amp;dst=585&amp;field=134&amp;date=30.04.2023" TargetMode="External"/><Relationship Id="rId147" Type="http://schemas.openxmlformats.org/officeDocument/2006/relationships/hyperlink" Target="https://login.consultant.ru/link/?req=doc&amp;base=LAW&amp;n=430635&amp;dst=100354&amp;field=134&amp;date=23.07.2023" TargetMode="External"/><Relationship Id="rId168" Type="http://schemas.openxmlformats.org/officeDocument/2006/relationships/hyperlink" Target="consultantplus://offline/ref=1818B4D9E8C8262C727EFA9258ECD055C477616DB4D9FD12390B1936215FB22EC1F9A62FDAE339C87D746CBA812D7E8104wFq9M" TargetMode="External"/><Relationship Id="rId8" Type="http://schemas.openxmlformats.org/officeDocument/2006/relationships/header" Target="header1.xml"/><Relationship Id="rId51" Type="http://schemas.openxmlformats.org/officeDocument/2006/relationships/hyperlink" Target="consultantplus://offline/ref=CB3A11A5666C5FA683833037DFB7849B35F3DA05E796E7180AE807D2BE4AC35FF9557A88EE50C6106FDC0F654EK5g4M" TargetMode="External"/><Relationship Id="rId72" Type="http://schemas.openxmlformats.org/officeDocument/2006/relationships/hyperlink" Target="https://login.consultant.ru/link/?req=doc&amp;demo=2&amp;base=LAW&amp;n=443769&amp;dst=884&amp;field=134&amp;date=28.04.2023" TargetMode="External"/><Relationship Id="rId93" Type="http://schemas.openxmlformats.org/officeDocument/2006/relationships/hyperlink" Target="https://login.consultant.ru/link/?req=doc&amp;demo=2&amp;base=LAW&amp;n=436411&amp;date=29.04.2023" TargetMode="External"/><Relationship Id="rId98" Type="http://schemas.openxmlformats.org/officeDocument/2006/relationships/hyperlink" Target="https://login.consultant.ru/link/?req=doc&amp;demo=2&amp;base=LAW&amp;n=443769&amp;dst=503&amp;field=134&amp;date=29.04.2023" TargetMode="External"/><Relationship Id="rId121" Type="http://schemas.openxmlformats.org/officeDocument/2006/relationships/hyperlink" Target="consultantplus://offline/ref=1927800CB3981DAEDE91ECAA4DFEB92EF99A9D8B83056BE4F2CCF10CEE2730DB5311F81FBA2F70870D68580BDC176846E3BA5DD6240191F4BEPFM" TargetMode="External"/><Relationship Id="rId142" Type="http://schemas.openxmlformats.org/officeDocument/2006/relationships/hyperlink" Target="consultantplus://offline/ref=F29D8E1031341F8A226F74B7304BE880748F76088C40B418A4EDB74E96E84BE5F757ABF8F981DBC5B489F26EF24D0BC7370E5118F947D0FDkDJEM" TargetMode="External"/><Relationship Id="rId163" Type="http://schemas.openxmlformats.org/officeDocument/2006/relationships/hyperlink" Target="consultantplus://offline/ref=1818B4D9E8C8262C727EE49F4E808F50C17F3F66B6DDF543655C1F617E0FB47B81B9A07A8BA76CCC7B7726EBC16671830EE46B575DA64C61wFq0M" TargetMode="External"/><Relationship Id="rId184" Type="http://schemas.openxmlformats.org/officeDocument/2006/relationships/hyperlink" Target="https://login.consultant.ru/link/?req=doc&amp;base=LAW&amp;n=454382&amp;dst=776" TargetMode="External"/><Relationship Id="rId189" Type="http://schemas.openxmlformats.org/officeDocument/2006/relationships/hyperlink" Target="https://login.consultant.ru/link/?req=doc&amp;base=LAW&amp;n=454382&amp;dst=837" TargetMode="External"/><Relationship Id="rId3" Type="http://schemas.openxmlformats.org/officeDocument/2006/relationships/styles" Target="styles.xml"/><Relationship Id="rId25" Type="http://schemas.openxmlformats.org/officeDocument/2006/relationships/hyperlink" Target="consultantplus://offline/ref=2BCF7D6BD9D368F3EEED2A40ADAAF4E8466B87FF383B9C1278A7A2438AFA3BFC432B3BF3FCAD903865A765D8365497297650508A5CmCb7N" TargetMode="External"/><Relationship Id="rId46" Type="http://schemas.openxmlformats.org/officeDocument/2006/relationships/hyperlink" Target="consultantplus://offline/ref=CB3A11A5666C5FA683833037DFB7849B35F2DD00E29AE7180AE807D2BE4AC35FF9557A88EE50C6106FDC0F654EK5g4M" TargetMode="External"/><Relationship Id="rId67" Type="http://schemas.openxmlformats.org/officeDocument/2006/relationships/hyperlink" Target="consultantplus://offline/ref=1818B4D9E8C8262C727EE49F4E808F50C1783F62B7D0F543655C1F617E0FB47B93B9F87689AF72C57B6270BA87w3q0M" TargetMode="External"/><Relationship Id="rId116" Type="http://schemas.openxmlformats.org/officeDocument/2006/relationships/hyperlink" Target="https://login.consultant.ru/link/?req=doc&amp;demo=2&amp;base=LAW&amp;n=429473&amp;date=29.04.2023" TargetMode="External"/><Relationship Id="rId137" Type="http://schemas.openxmlformats.org/officeDocument/2006/relationships/hyperlink" Target="https://login.consultant.ru/link/?req=doc&amp;demo=2&amp;base=LAW&amp;n=443769&amp;dst=585&amp;field=134&amp;date=30.04.2023" TargetMode="External"/><Relationship Id="rId158" Type="http://schemas.openxmlformats.org/officeDocument/2006/relationships/hyperlink" Target="consultantplus://offline/ref=2B8C35D25A4AC3B421A0AF2C8CDA5730CA141E8D78D23A999302D979CCCE3895840737B0BD2953FCE8520E0BC6C13AE092896B95721995B4LDmBN"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consultantplus://offline/ref=424779DF349E54E0A857C173ADE79539D3056E9969890E927BADA30A19E2E527BBC99A9B17E9DEC624D7A7C53D4Ba2M" TargetMode="External"/><Relationship Id="rId62" Type="http://schemas.openxmlformats.org/officeDocument/2006/relationships/hyperlink" Target="consultantplus://offline/ref=1818B4D9E8C8262C727EE49F4E808F50C1783C67B3D1F543655C1F617E0FB47B81B9A07C89A067912E3827B7873B628102E4695341wAq7M" TargetMode="External"/><Relationship Id="rId83" Type="http://schemas.openxmlformats.org/officeDocument/2006/relationships/hyperlink" Target="https://login.consultant.ru/link/?req=doc&amp;demo=2&amp;base=LAW&amp;n=443769&amp;dst=475&amp;field=134&amp;date=28.04.2023" TargetMode="External"/><Relationship Id="rId88" Type="http://schemas.openxmlformats.org/officeDocument/2006/relationships/hyperlink" Target="https://login.consultant.ru/link/?req=doc&amp;demo=2&amp;base=LAW&amp;n=443769&amp;dst=508&amp;field=134&amp;date=29.04.2023" TargetMode="External"/><Relationship Id="rId111" Type="http://schemas.openxmlformats.org/officeDocument/2006/relationships/hyperlink" Target="https://login.consultant.ru/link/?req=doc&amp;demo=2&amp;base=LAW&amp;n=190624&amp;dst=100010&amp;field=134&amp;date=29.04.2023" TargetMode="External"/><Relationship Id="rId132" Type="http://schemas.openxmlformats.org/officeDocument/2006/relationships/hyperlink" Target="https://login.consultant.ru/link/?req=doc&amp;demo=2&amp;base=LAW&amp;n=443769&amp;dst=613&amp;field=134&amp;date=30.04.2023" TargetMode="External"/><Relationship Id="rId153" Type="http://schemas.openxmlformats.org/officeDocument/2006/relationships/hyperlink" Target="consultantplus://offline/ref=A26D5392868C8230DC09BADEC83E8AA6657A426C566C5EA63113D8C9386F2A7D912EBBD2E27C676F2090853A24XEnDL" TargetMode="External"/><Relationship Id="rId174" Type="http://schemas.openxmlformats.org/officeDocument/2006/relationships/hyperlink" Target="consultantplus://offline/ref=1927800CB3981DAEDE91ECAA4DFEB92EF99A9D8B83056BE4F2CCF10CEE2730DB5311F81DB92678D65E275957994B7B47E9BA5FD538B0P0M" TargetMode="External"/><Relationship Id="rId179" Type="http://schemas.openxmlformats.org/officeDocument/2006/relationships/hyperlink" Target="https://login.consultant.ru/link/?req=doc&amp;demo=2&amp;base=LAW&amp;n=425370&amp;dst=192&amp;field=134&amp;date=30.04.2023" TargetMode="External"/><Relationship Id="rId195" Type="http://schemas.openxmlformats.org/officeDocument/2006/relationships/hyperlink" Target="https://login.consultant.ru/link/?req=doc&amp;base=LAW&amp;n=430635&amp;dst=290&amp;field=134&amp;date=23.07.2023" TargetMode="External"/><Relationship Id="rId190" Type="http://schemas.openxmlformats.org/officeDocument/2006/relationships/hyperlink" Target="https://login.consultant.ru/link/?req=doc&amp;base=LAW&amp;n=430635&amp;dst=100352&amp;field=134&amp;date=23.07.2023" TargetMode="External"/><Relationship Id="rId204" Type="http://schemas.openxmlformats.org/officeDocument/2006/relationships/footer" Target="footer2.xml"/><Relationship Id="rId15" Type="http://schemas.openxmlformats.org/officeDocument/2006/relationships/hyperlink" Target="consultantplus://offline/ref=7E9AF232850ABBAD9BF16B5CDEF226306E78DF2C16D4CA93446AFEDDD9D038BEA2BDDB1295B4DDD899B329BB394B7F46C7F95050A9B53C77r5VD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57" Type="http://schemas.openxmlformats.org/officeDocument/2006/relationships/hyperlink" Target="https://login.consultant.ru/link/?req=doc&amp;demo=2&amp;base=LAW&amp;n=443769&amp;dst=749&amp;field=134&amp;date=30.04.2023" TargetMode="External"/><Relationship Id="rId106" Type="http://schemas.openxmlformats.org/officeDocument/2006/relationships/hyperlink" Target="https://login.consultant.ru/link/?req=doc&amp;demo=2&amp;base=LAW&amp;n=443769&amp;dst=858&amp;field=134&amp;date=29.04.2023" TargetMode="External"/><Relationship Id="rId127" Type="http://schemas.openxmlformats.org/officeDocument/2006/relationships/hyperlink" Target="https://login.consultant.ru/link/?req=doc&amp;demo=2&amp;base=LAW&amp;n=190624&amp;dst=100010&amp;field=134&amp;date=30.04.2023" TargetMode="External"/><Relationship Id="rId10" Type="http://schemas.openxmlformats.org/officeDocument/2006/relationships/hyperlink" Target="consultantplus://offline/ref=2D4E38CCFE0971AB993A06530201516F995A04607106A71A062CE36D4B5B870D5DC5DDB0547A2129B82730165EpCLDN" TargetMode="External"/><Relationship Id="rId31" Type="http://schemas.openxmlformats.org/officeDocument/2006/relationships/hyperlink" Target="consultantplus://offline/ref=936A5C0FD94248426D8460F5629D5B21056557147440972005F5F5900EB83C0EA92460A6E089D4F20BDEABF65Dv8S0M" TargetMode="External"/><Relationship Id="rId52" Type="http://schemas.openxmlformats.org/officeDocument/2006/relationships/hyperlink" Target="consultantplus://offline/ref=CB3A11A5666C5FA683833037DFB7849B35F5D907ED9AE7180AE807D2BE4AC35FF9557A88EE50C6106FDC0F654EK5g4M" TargetMode="External"/><Relationship Id="rId73" Type="http://schemas.openxmlformats.org/officeDocument/2006/relationships/hyperlink" Target="https://login.consultant.ru/link/?req=doc&amp;demo=2&amp;base=LAW&amp;n=443769&amp;dst=563&amp;field=134&amp;date=28.04.2023" TargetMode="External"/><Relationship Id="rId78" Type="http://schemas.openxmlformats.org/officeDocument/2006/relationships/hyperlink" Target="https://login.consultant.ru/link/?req=doc&amp;demo=2&amp;base=LAW&amp;n=443769&amp;dst=462&amp;field=134&amp;date=28.04.2023" TargetMode="External"/><Relationship Id="rId94" Type="http://schemas.openxmlformats.org/officeDocument/2006/relationships/hyperlink" Target="https://login.consultant.ru/link/?req=doc&amp;demo=2&amp;base=LAW&amp;n=443769&amp;dst=858&amp;field=134&amp;date=29.04.2023" TargetMode="External"/><Relationship Id="rId99" Type="http://schemas.openxmlformats.org/officeDocument/2006/relationships/hyperlink" Target="https://login.consultant.ru/link/?req=doc&amp;demo=2&amp;base=LAW&amp;n=435969&amp;date=29.04.2023" TargetMode="External"/><Relationship Id="rId101" Type="http://schemas.openxmlformats.org/officeDocument/2006/relationships/hyperlink" Target="https://login.consultant.ru/link/?req=doc&amp;demo=2&amp;base=LAW&amp;n=436411&amp;date=29.04.2023" TargetMode="External"/><Relationship Id="rId122" Type="http://schemas.openxmlformats.org/officeDocument/2006/relationships/hyperlink" Target="consultantplus://offline/ref=1927800CB3981DAEDE91ECAA4DFEB92EF99A9D8B83056BE4F2CCF10CEE2730DB5311F81FBA2F70870D68580BDC176846E3BA5DD6240191F4BEPFM" TargetMode="External"/><Relationship Id="rId143" Type="http://schemas.openxmlformats.org/officeDocument/2006/relationships/hyperlink" Target="https://login.consultant.ru/link/?req=doc&amp;demo=2&amp;base=LAW&amp;n=443769&amp;dst=849&amp;field=134&amp;date=30.04.2023" TargetMode="External"/><Relationship Id="rId148" Type="http://schemas.openxmlformats.org/officeDocument/2006/relationships/hyperlink" Target="https://login.consultant.ru/link/?req=doc&amp;base=LAW&amp;n=430635&amp;dst=100354&amp;field=134&amp;date=23.07.2023" TargetMode="External"/><Relationship Id="rId164" Type="http://schemas.openxmlformats.org/officeDocument/2006/relationships/hyperlink" Target="consultantplus://offline/ref=1818B4D9E8C8262C727EE49F4E808F50C17F3661BCDCF543655C1F617E0FB47B81B9A07A8BA66FC37F7726EBC16671830EE46B575DA64C61wFq0M" TargetMode="External"/><Relationship Id="rId169" Type="http://schemas.openxmlformats.org/officeDocument/2006/relationships/hyperlink" Target="consultantplus://offline/ref=BD87926361D1885CE9FED2B53ECE72F79EB92E3D4E8D4F41956D1512158D147E210BB41FAE9B72837FBF4196ADA3EA75F1C5B6962526FCC8A1z3N" TargetMode="External"/><Relationship Id="rId185" Type="http://schemas.openxmlformats.org/officeDocument/2006/relationships/hyperlink" Target="https://login.consultant.ru/link/?req=doc&amp;base=LAW&amp;n=454382&amp;dst=810" TargetMode="Externa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hyperlink" Target="https://login.consultant.ru/link/?req=doc&amp;base=LAW&amp;n=438468&amp;date=29.05.2023" TargetMode="External"/><Relationship Id="rId26" Type="http://schemas.openxmlformats.org/officeDocument/2006/relationships/hyperlink" Target="consultantplus://offline/ref=FFF6F3C3817DCC37F8E58C2423F19962D116DA53E10FC1CAEDC8F79A011774F6C9D3CD19431F08EA9F09C98DFF50BC7A6102BA6D98PEJ3M" TargetMode="External"/><Relationship Id="rId47" Type="http://schemas.openxmlformats.org/officeDocument/2006/relationships/hyperlink" Target="consultantplus://offline/ref=CB3A11A5666C5FA683833037DFB7849B35F3DA05E199E7180AE807D2BE4AC35FF9557A88EE50C6106FDC0F654EK5g4M" TargetMode="External"/><Relationship Id="rId68" Type="http://schemas.openxmlformats.org/officeDocument/2006/relationships/hyperlink" Target="consultantplus://offline/ref=1818B4D9E8C8262C727EE49F4E808F50C47B3A67BDDCF543655C1F617E0FB47B93B9F87689AF72C57B6270BA87w3q0M" TargetMode="External"/><Relationship Id="rId89" Type="http://schemas.openxmlformats.org/officeDocument/2006/relationships/hyperlink" Target="https://login.consultant.ru/link/?req=doc&amp;demo=2&amp;base=LAW&amp;n=433592&amp;dst=171&amp;field=134&amp;date=29.04.2023" TargetMode="External"/><Relationship Id="rId112" Type="http://schemas.openxmlformats.org/officeDocument/2006/relationships/hyperlink" Target="https://login.consultant.ru/link/?req=doc&amp;demo=2&amp;base=LAW&amp;n=406133&amp;dst=968&amp;field=134&amp;date=29.04.2023" TargetMode="External"/><Relationship Id="rId133" Type="http://schemas.openxmlformats.org/officeDocument/2006/relationships/hyperlink" Target="https://login.consultant.ru/link/?req=doc&amp;demo=2&amp;base=LAW&amp;n=443769&amp;dst=611&amp;field=134&amp;date=30.04.2023" TargetMode="External"/><Relationship Id="rId154" Type="http://schemas.openxmlformats.org/officeDocument/2006/relationships/hyperlink" Target="http://www.gosuslugi.ru" TargetMode="External"/><Relationship Id="rId175" Type="http://schemas.openxmlformats.org/officeDocument/2006/relationships/hyperlink" Target="consultantplus://offline/ref=1927800CB3981DAEDE91ECAA4DFEB92EF99A9D8B83056BE4F2CCF10CEE2730DB5311F81FBA2F70870D68580BDC176846E3BA5DD6240191F4BEPFM" TargetMode="External"/><Relationship Id="rId196" Type="http://schemas.openxmlformats.org/officeDocument/2006/relationships/hyperlink" Target="https://login.consultant.ru/link/?req=doc&amp;base=LAW&amp;n=430635&amp;dst=100354&amp;field=134&amp;date=23.07.2023" TargetMode="External"/><Relationship Id="rId200" Type="http://schemas.openxmlformats.org/officeDocument/2006/relationships/hyperlink" Target="consultantplus://offline/ref=6C9F66B1081494F263F749228AB25D34D5908F215BAC7A8BD937C529D777E794F8039B28A6166EA378A1974671F877BB8369651EF4EB40O" TargetMode="External"/><Relationship Id="rId16" Type="http://schemas.openxmlformats.org/officeDocument/2006/relationships/hyperlink" Target="consultantplus://offline/ref=66A3527F3D1F0E790AB7EBA5D714D69C80B769926A47089B6E710BDAB876A83256F7A0333A2A89BF5FE770E77Cu1Y7N" TargetMode="External"/><Relationship Id="rId37" Type="http://schemas.openxmlformats.org/officeDocument/2006/relationships/hyperlink" Target="consultantplus://offline/ref=D8B720F6A57AA86323767AE4BAA66313D301B2D724ACD0DADD37339FABEF4D77858D2138FE25491358F6B367E9gFpBN" TargetMode="External"/><Relationship Id="rId58" Type="http://schemas.openxmlformats.org/officeDocument/2006/relationships/hyperlink" Target="https://login.consultant.ru/link/?req=doc&amp;demo=2&amp;base=LAW&amp;n=438468&amp;date=30.04.2023" TargetMode="External"/><Relationship Id="rId79" Type="http://schemas.openxmlformats.org/officeDocument/2006/relationships/hyperlink" Target="https://login.consultant.ru/link/?req=doc&amp;demo=2&amp;base=LAW&amp;n=173335&amp;dst=100009&amp;field=134&amp;date=28.04.2023" TargetMode="External"/><Relationship Id="rId102" Type="http://schemas.openxmlformats.org/officeDocument/2006/relationships/hyperlink" Target="https://login.consultant.ru/link/?req=doc&amp;demo=2&amp;base=LAW&amp;n=435969&amp;dst=101007&amp;field=134&amp;date=29.04.2023" TargetMode="External"/><Relationship Id="rId123" Type="http://schemas.openxmlformats.org/officeDocument/2006/relationships/hyperlink" Target="consultantplus://offline/ref=1927800CB3981DAEDE91ECAA4DFEB92EF99A9D8B83056BE4F2CCF10CEE2730DB5311F81DBF2678D65E275957994B7B47E9BA5FD538B0P0M" TargetMode="External"/><Relationship Id="rId144" Type="http://schemas.openxmlformats.org/officeDocument/2006/relationships/hyperlink" Target="https://login.consultant.ru/link/?req=doc&amp;base=LAW&amp;n=430635&amp;date=04.06.2023" TargetMode="External"/><Relationship Id="rId90" Type="http://schemas.openxmlformats.org/officeDocument/2006/relationships/hyperlink" Target="consultantplus://offline/ref=FFF6F3C3817DCC37F8E58C2423F19962D116DA53E10FC1CAEDC8F79A011774F6C9D3CD19431F08EA9F09C98DFF50BC7A6102BA6D98PEJ3M" TargetMode="External"/><Relationship Id="rId165" Type="http://schemas.openxmlformats.org/officeDocument/2006/relationships/hyperlink" Target="consultantplus://offline/ref=1818B4D9E8C8262C727EE49F4E808F50C17F3A68BDDFF543655C1F617E0FB47B93B9F87689AF72C57B6270BA87w3q0M" TargetMode="External"/><Relationship Id="rId186" Type="http://schemas.openxmlformats.org/officeDocument/2006/relationships/hyperlink" Target="https://login.consultant.ru/link/?req=doc&amp;base=LAW&amp;n=454382&amp;dst=749"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8" Type="http://schemas.openxmlformats.org/officeDocument/2006/relationships/hyperlink" Target="consultantplus://offline/ref=CB3A11A5666C5FA683833037DFB7849B35F2D701E097E7180AE807D2BE4AC35FF9557A88EE50C6106FDC0F654EK5g4M" TargetMode="External"/><Relationship Id="rId69" Type="http://schemas.openxmlformats.org/officeDocument/2006/relationships/hyperlink" Target="consultantplus://offline/ref=1818B4D9E8C8262C727EFA9258ECD055C477616DB4D9FD12390B1936215FB22EC1F9A62FDAE339C87D746CBA812D7E8104wFq9M" TargetMode="External"/><Relationship Id="rId113" Type="http://schemas.openxmlformats.org/officeDocument/2006/relationships/hyperlink" Target="https://login.consultant.ru/link/?req=doc&amp;demo=2&amp;base=LAW&amp;n=443764&amp;date=29.04.2023" TargetMode="External"/><Relationship Id="rId134" Type="http://schemas.openxmlformats.org/officeDocument/2006/relationships/hyperlink" Target="https://login.consultant.ru/link/?req=doc&amp;demo=2&amp;base=LAW&amp;n=443769&amp;dst=620&amp;field=134&amp;date=30.04.2023" TargetMode="External"/><Relationship Id="rId80" Type="http://schemas.openxmlformats.org/officeDocument/2006/relationships/hyperlink" Target="https://login.consultant.ru/link/?req=doc&amp;demo=2&amp;base=LAW&amp;n=429473&amp;date=28.04.2023" TargetMode="External"/><Relationship Id="rId155" Type="http://schemas.openxmlformats.org/officeDocument/2006/relationships/hyperlink" Target="http://www.govvrn.ru" TargetMode="External"/><Relationship Id="rId176" Type="http://schemas.openxmlformats.org/officeDocument/2006/relationships/hyperlink" Target="consultantplus://offline/ref=1927800CB3981DAEDE91ECAA4DFEB92EF99A9D8B83056BE4F2CCF10CEE2730DB5311F81FBA2F70870D68580BDC176846E3BA5DD6240191F4BEPFM" TargetMode="External"/><Relationship Id="rId19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01" Type="http://schemas.openxmlformats.org/officeDocument/2006/relationships/header" Target="header3.xml"/><Relationship Id="rId17" Type="http://schemas.openxmlformats.org/officeDocument/2006/relationships/hyperlink" Target="consultantplus://offline/ref=66A3527F3D1F0E790AB7EBA5D714D69C80B666966B45089B6E710BDAB876A83256F7A0333A2A89BF5FE770E77Cu1Y7N" TargetMode="External"/><Relationship Id="rId38" Type="http://schemas.openxmlformats.org/officeDocument/2006/relationships/hyperlink" Target="consultantplus://offline/ref=D8B720F6A57AA86323767AE4BAA66313D300BEDA25A6D0DADD37339FABEF4D77858D2138FE25491358F6B367E9gFpBN" TargetMode="External"/><Relationship Id="rId59" Type="http://schemas.openxmlformats.org/officeDocument/2006/relationships/hyperlink" Target="consultantplus://offline/ref=2C4ABB865BB9407AFFC9D219FB6FB74EA84FE988EBE51BB7551B3658771DB4066E57B2C8C242261C5108C6B34F667E27EF73DE0423D6DCADU8N6M" TargetMode="External"/><Relationship Id="rId103" Type="http://schemas.openxmlformats.org/officeDocument/2006/relationships/hyperlink" Target="https://login.consultant.ru/link/?req=doc&amp;demo=2&amp;base=LAW&amp;n=435969&amp;dst=101007&amp;field=134&amp;date=29.04.2023" TargetMode="External"/><Relationship Id="rId124" Type="http://schemas.openxmlformats.org/officeDocument/2006/relationships/hyperlink" Target="https://login.consultant.ru/link/?req=doc&amp;demo=2&amp;base=LAW&amp;n=443769&amp;dst=849&amp;field=134&amp;date=30.04.2023" TargetMode="External"/><Relationship Id="rId70" Type="http://schemas.openxmlformats.org/officeDocument/2006/relationships/hyperlink" Target="consultantplus://offline/ref=C368E0235DC2804002E40F485DA76218FCA0A327333AFCA7C769BFE531F7DDCBC5AF9B252720176F5885DF4BF314F26A52678A5364857D1B825DEB885316M" TargetMode="External"/><Relationship Id="rId91" Type="http://schemas.openxmlformats.org/officeDocument/2006/relationships/hyperlink" Target="https://login.consultant.ru/link/?req=doc&amp;demo=2&amp;base=LAW&amp;n=425370&amp;dst=100065&amp;field=134&amp;date=29.04.2023" TargetMode="External"/><Relationship Id="rId145" Type="http://schemas.openxmlformats.org/officeDocument/2006/relationships/hyperlink" Target="https://login.consultant.ru/link/?req=doc&amp;base=LAW&amp;n=430635&amp;dst=100352&amp;field=134&amp;date=23.07.2023" TargetMode="External"/><Relationship Id="rId166" Type="http://schemas.openxmlformats.org/officeDocument/2006/relationships/hyperlink" Target="consultantplus://offline/ref=1818B4D9E8C8262C727EE49F4E808F50C1783D60BCDFF543655C1F617E0FB47B93B9F87689AF72C57B6270BA87w3q0M" TargetMode="External"/><Relationship Id="rId187" Type="http://schemas.openxmlformats.org/officeDocument/2006/relationships/hyperlink" Target="https://login.consultant.ru/link/?req=doc&amp;base=LAW&amp;n=454008" TargetMode="External"/><Relationship Id="rId1" Type="http://schemas.openxmlformats.org/officeDocument/2006/relationships/customXml" Target="../customXml/item1.xml"/><Relationship Id="rId28" Type="http://schemas.openxmlformats.org/officeDocument/2006/relationships/hyperlink" Target="consultantplus://offline/ref=2BCF7D6BD9D368F3EEED2A40ADAAF4E8466C82FC3F339C1278A7A2438AFA3BFC432B3BF5F8A39C6760B27480395E8137724A4C885EC6mFbAN" TargetMode="External"/><Relationship Id="rId49" Type="http://schemas.openxmlformats.org/officeDocument/2006/relationships/hyperlink" Target="consultantplus://offline/ref=CB3A11A5666C5FA683833037DFB7849B35F2DC04E296E7180AE807D2BE4AC35FF9557A88EE50C6106FDC0F654EK5g4M" TargetMode="External"/><Relationship Id="rId114" Type="http://schemas.openxmlformats.org/officeDocument/2006/relationships/hyperlink" Target="https://login.consultant.ru/link/?req=doc&amp;demo=2&amp;base=LAW&amp;n=415391&amp;date=29.04.2023" TargetMode="External"/><Relationship Id="rId60" Type="http://schemas.openxmlformats.org/officeDocument/2006/relationships/hyperlink" Target="consultantplus://offline/ref=1818B4D9E8C8262C727EE49F4E808F50C7743865BE8EA24134091164765FEE6B97F0AF7395A768DB7D7C70wBq9M" TargetMode="External"/><Relationship Id="rId81" Type="http://schemas.openxmlformats.org/officeDocument/2006/relationships/hyperlink" Target="https://login.consultant.ru/link/?req=doc&amp;demo=2&amp;base=LAW&amp;n=435969&amp;date=28.04.2023" TargetMode="External"/><Relationship Id="rId135" Type="http://schemas.openxmlformats.org/officeDocument/2006/relationships/hyperlink" Target="https://login.consultant.ru/link/?req=doc&amp;demo=2&amp;base=LAW&amp;n=443769&amp;dst=860&amp;field=134&amp;date=30.04.2023" TargetMode="External"/><Relationship Id="rId156" Type="http://schemas.openxmlformats.org/officeDocument/2006/relationships/hyperlink" Target="consultantplus://offline/ref=2B8C35D25A4AC3B421A0AF2C8CDA5730CA141E8D78D23A999302D979CCCE3895840737B0BD2952F4E7520E0BC6C13AE092896B95721995B4LDmBN" TargetMode="External"/><Relationship Id="rId177" Type="http://schemas.openxmlformats.org/officeDocument/2006/relationships/hyperlink" Target="consultantplus://offline/ref=1927800CB3981DAEDE91ECAA4DFEB92EF99A9D8B83056BE4F2CCF10CEE2730DB5311F81DBF2678D65E275957994B7B47E9BA5FD538B0P0M" TargetMode="External"/><Relationship Id="rId198" Type="http://schemas.openxmlformats.org/officeDocument/2006/relationships/hyperlink" Target="consultantplus://offline/ref=9418ACED1CBC34CCCDA87238A8CE8DD760653E5632B8FF196BC5D21ADE08CDA02E5AD8ACE7B6BF702EDF2839BBB68A7642E054BEECmE22O" TargetMode="External"/><Relationship Id="rId202" Type="http://schemas.openxmlformats.org/officeDocument/2006/relationships/header" Target="header4.xm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50" Type="http://schemas.openxmlformats.org/officeDocument/2006/relationships/hyperlink" Target="consultantplus://offline/ref=CB3A11A5666C5FA683833037DFB7849B35F3DE03E09DE7180AE807D2BE4AC35FF9557A88EE50C6106FDC0F654EK5g4M" TargetMode="External"/><Relationship Id="rId104" Type="http://schemas.openxmlformats.org/officeDocument/2006/relationships/hyperlink" Target="https://login.consultant.ru/link/?req=doc&amp;demo=2&amp;base=LAW&amp;n=443769&amp;dst=401&amp;field=134&amp;date=29.04.2023" TargetMode="External"/><Relationship Id="rId125" Type="http://schemas.openxmlformats.org/officeDocument/2006/relationships/hyperlink" Target="https://login.consultant.ru/link/?req=doc&amp;demo=2&amp;base=LAW&amp;n=425370&amp;dst=192&amp;field=134&amp;date=30.04.2023" TargetMode="External"/><Relationship Id="rId146" Type="http://schemas.openxmlformats.org/officeDocument/2006/relationships/hyperlink" Target="https://login.consultant.ru/link/?req=doc&amp;base=LAW&amp;n=430635&amp;dst=100354&amp;field=134&amp;date=23.07.2023" TargetMode="External"/><Relationship Id="rId167" Type="http://schemas.openxmlformats.org/officeDocument/2006/relationships/hyperlink" Target="consultantplus://offline/ref=1818B4D9E8C8262C727EE49F4E808F50C47B3A67BDDCF543655C1F617E0FB47B93B9F87689AF72C57B6270BA87w3q0M" TargetMode="External"/><Relationship Id="rId188" Type="http://schemas.openxmlformats.org/officeDocument/2006/relationships/hyperlink" Target="https://login.consultant.ru/link/?req=doc&amp;base=LAW&amp;n=465632&amp;dst=187" TargetMode="External"/><Relationship Id="rId71" Type="http://schemas.openxmlformats.org/officeDocument/2006/relationships/hyperlink" Target="consultantplus://offline/ref=C368E0235DC2804002E40F485DA76218FCA0A327333AFCA7C769BFE531F7DDCBC5AF9B252720176F5885DF4CF514F26A52678A5364857D1B825DEB885316M" TargetMode="External"/><Relationship Id="rId92" Type="http://schemas.openxmlformats.org/officeDocument/2006/relationships/hyperlink" Target="https://login.consultant.ru/link/?req=doc&amp;demo=2&amp;base=LAW&amp;n=436411&amp;dst=3467&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D7AAD-C11C-4F43-9F35-2386E339B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81</Pages>
  <Words>39326</Words>
  <Characters>301637</Characters>
  <Application>Microsoft Office Word</Application>
  <DocSecurity>0</DocSecurity>
  <Lines>6855</Lines>
  <Paragraphs>3044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Любовь</cp:lastModifiedBy>
  <cp:revision>7</cp:revision>
  <cp:lastPrinted>2024-03-19T11:56:00Z</cp:lastPrinted>
  <dcterms:created xsi:type="dcterms:W3CDTF">2024-02-27T13:13:00Z</dcterms:created>
  <dcterms:modified xsi:type="dcterms:W3CDTF">2024-03-19T11:56:00Z</dcterms:modified>
</cp:coreProperties>
</file>