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2B16" w14:textId="282009FA" w:rsidR="00E86A31" w:rsidRPr="002A1149" w:rsidRDefault="00F16BC4" w:rsidP="00E86A31">
      <w:pPr>
        <w:tabs>
          <w:tab w:val="left" w:pos="1276"/>
        </w:tabs>
        <w:jc w:val="center"/>
        <w:rPr>
          <w:b/>
          <w:sz w:val="32"/>
          <w:szCs w:val="32"/>
        </w:rPr>
      </w:pPr>
      <w:r>
        <w:rPr>
          <w:b/>
          <w:sz w:val="32"/>
          <w:szCs w:val="32"/>
        </w:rPr>
        <w:t>(</w:t>
      </w:r>
      <w:r w:rsidR="00020BE6">
        <w:rPr>
          <w:b/>
          <w:sz w:val="32"/>
          <w:szCs w:val="32"/>
        </w:rPr>
        <w:t>04</w:t>
      </w:r>
      <w:r>
        <w:rPr>
          <w:b/>
          <w:sz w:val="32"/>
          <w:szCs w:val="32"/>
        </w:rPr>
        <w:t>)</w:t>
      </w:r>
      <w:r w:rsidR="00E86A31" w:rsidRPr="002A1149">
        <w:rPr>
          <w:b/>
          <w:sz w:val="32"/>
          <w:szCs w:val="32"/>
        </w:rPr>
        <w:t xml:space="preserve"> (</w:t>
      </w:r>
      <w:r w:rsidR="00020BE6">
        <w:rPr>
          <w:b/>
          <w:sz w:val="32"/>
          <w:szCs w:val="32"/>
        </w:rPr>
        <w:t>13</w:t>
      </w:r>
      <w:r w:rsidR="00D150BB">
        <w:rPr>
          <w:b/>
          <w:sz w:val="32"/>
          <w:szCs w:val="32"/>
        </w:rPr>
        <w:t>)</w:t>
      </w:r>
    </w:p>
    <w:p w14:paraId="6A59C461"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10CFB1D4" w14:textId="77777777" w:rsidR="00E86A31" w:rsidRPr="00400647" w:rsidRDefault="00E86A31" w:rsidP="00E86A31">
      <w:pPr>
        <w:jc w:val="center"/>
        <w:rPr>
          <w:b/>
          <w:sz w:val="32"/>
          <w:szCs w:val="32"/>
        </w:rPr>
      </w:pPr>
    </w:p>
    <w:p w14:paraId="0AE5DDC6" w14:textId="77777777" w:rsidR="00E86A31" w:rsidRPr="00400647" w:rsidRDefault="00E86A31" w:rsidP="00E86A31">
      <w:pPr>
        <w:jc w:val="center"/>
        <w:rPr>
          <w:b/>
          <w:sz w:val="32"/>
          <w:szCs w:val="32"/>
        </w:rPr>
      </w:pPr>
    </w:p>
    <w:p w14:paraId="2F799A8C" w14:textId="77777777" w:rsidR="00E86A31" w:rsidRPr="00400647" w:rsidRDefault="00E86A31" w:rsidP="00E86A31">
      <w:pPr>
        <w:jc w:val="center"/>
        <w:rPr>
          <w:b/>
          <w:sz w:val="32"/>
          <w:szCs w:val="32"/>
        </w:rPr>
      </w:pPr>
    </w:p>
    <w:p w14:paraId="672AA760" w14:textId="77777777" w:rsidR="00E86A31" w:rsidRPr="00400647" w:rsidRDefault="00E86A31" w:rsidP="00E86A31">
      <w:pPr>
        <w:rPr>
          <w:b/>
          <w:sz w:val="32"/>
          <w:szCs w:val="32"/>
        </w:rPr>
      </w:pPr>
    </w:p>
    <w:p w14:paraId="6A6408C1" w14:textId="77777777" w:rsidR="00E86A31" w:rsidRPr="00400647" w:rsidRDefault="00E86A31" w:rsidP="00E86A31">
      <w:pPr>
        <w:rPr>
          <w:b/>
          <w:sz w:val="32"/>
          <w:szCs w:val="32"/>
        </w:rPr>
      </w:pPr>
    </w:p>
    <w:p w14:paraId="1AB0D01F" w14:textId="77777777" w:rsidR="00E86A31" w:rsidRPr="00400647" w:rsidRDefault="00E86A31" w:rsidP="00E86A31">
      <w:pPr>
        <w:rPr>
          <w:b/>
          <w:sz w:val="32"/>
          <w:szCs w:val="32"/>
        </w:rPr>
      </w:pPr>
    </w:p>
    <w:p w14:paraId="0C2D0058" w14:textId="77777777" w:rsidR="00E86A31" w:rsidRPr="00400647" w:rsidRDefault="00E86A31" w:rsidP="00E86A31">
      <w:pPr>
        <w:rPr>
          <w:b/>
          <w:sz w:val="32"/>
          <w:szCs w:val="32"/>
        </w:rPr>
      </w:pPr>
    </w:p>
    <w:p w14:paraId="3572E398" w14:textId="77777777" w:rsidR="00E86A31" w:rsidRPr="00400647" w:rsidRDefault="00E86A31" w:rsidP="00E86A31">
      <w:pPr>
        <w:jc w:val="center"/>
        <w:rPr>
          <w:b/>
          <w:sz w:val="144"/>
          <w:szCs w:val="144"/>
        </w:rPr>
      </w:pPr>
      <w:r w:rsidRPr="00400647">
        <w:rPr>
          <w:b/>
          <w:sz w:val="144"/>
          <w:szCs w:val="144"/>
        </w:rPr>
        <w:t>ВЕСТНИК</w:t>
      </w:r>
    </w:p>
    <w:p w14:paraId="13921DD5"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678F1F29"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78AB5D3B" w14:textId="77777777" w:rsidR="00E86A31" w:rsidRPr="00400647" w:rsidRDefault="00E86A31" w:rsidP="00E86A31">
      <w:pPr>
        <w:ind w:firstLine="1134"/>
        <w:jc w:val="center"/>
        <w:rPr>
          <w:sz w:val="32"/>
          <w:szCs w:val="32"/>
        </w:rPr>
      </w:pPr>
    </w:p>
    <w:p w14:paraId="61248B81" w14:textId="77777777" w:rsidR="00E86A31" w:rsidRPr="00400647" w:rsidRDefault="00E86A31" w:rsidP="00E86A31">
      <w:pPr>
        <w:ind w:firstLine="1134"/>
        <w:rPr>
          <w:sz w:val="32"/>
          <w:szCs w:val="32"/>
        </w:rPr>
      </w:pPr>
    </w:p>
    <w:p w14:paraId="5208C36E" w14:textId="77777777" w:rsidR="00E86A31" w:rsidRPr="00400647" w:rsidRDefault="00E86A31" w:rsidP="00E86A31">
      <w:pPr>
        <w:ind w:firstLine="1134"/>
        <w:jc w:val="center"/>
        <w:rPr>
          <w:sz w:val="32"/>
          <w:szCs w:val="32"/>
        </w:rPr>
      </w:pPr>
    </w:p>
    <w:p w14:paraId="353E3E8F" w14:textId="1C4B535E" w:rsidR="00E86A31" w:rsidRPr="00400647" w:rsidRDefault="00E86A31" w:rsidP="00E86A31">
      <w:pPr>
        <w:ind w:firstLine="1134"/>
        <w:jc w:val="center"/>
        <w:rPr>
          <w:sz w:val="32"/>
          <w:szCs w:val="32"/>
        </w:rPr>
      </w:pPr>
      <w:r w:rsidRPr="00400647">
        <w:rPr>
          <w:sz w:val="32"/>
          <w:szCs w:val="32"/>
        </w:rPr>
        <w:t>от «</w:t>
      </w:r>
      <w:r w:rsidR="00020BE6">
        <w:rPr>
          <w:sz w:val="32"/>
          <w:szCs w:val="32"/>
        </w:rPr>
        <w:t>25</w:t>
      </w:r>
      <w:r w:rsidRPr="00400647">
        <w:rPr>
          <w:sz w:val="32"/>
          <w:szCs w:val="32"/>
        </w:rPr>
        <w:t xml:space="preserve">» </w:t>
      </w:r>
      <w:r w:rsidR="00020BE6">
        <w:rPr>
          <w:sz w:val="32"/>
          <w:szCs w:val="32"/>
        </w:rPr>
        <w:t>апрел</w:t>
      </w:r>
      <w:r w:rsidR="00513F88">
        <w:rPr>
          <w:sz w:val="32"/>
          <w:szCs w:val="32"/>
        </w:rPr>
        <w:t>я</w:t>
      </w:r>
      <w:r w:rsidR="00D82720">
        <w:rPr>
          <w:sz w:val="32"/>
          <w:szCs w:val="32"/>
        </w:rPr>
        <w:t xml:space="preserve"> 2024</w:t>
      </w:r>
      <w:r w:rsidRPr="00400647">
        <w:rPr>
          <w:sz w:val="32"/>
          <w:szCs w:val="32"/>
        </w:rPr>
        <w:t xml:space="preserve"> г.</w:t>
      </w:r>
    </w:p>
    <w:p w14:paraId="2FF2C77F" w14:textId="77777777" w:rsidR="00E86A31" w:rsidRPr="00400647" w:rsidRDefault="00E86A31" w:rsidP="00E86A31">
      <w:pPr>
        <w:ind w:firstLine="1134"/>
        <w:jc w:val="center"/>
        <w:rPr>
          <w:sz w:val="32"/>
          <w:szCs w:val="32"/>
        </w:rPr>
      </w:pPr>
    </w:p>
    <w:p w14:paraId="0FDC1AEC" w14:textId="77777777" w:rsidR="00E86A31" w:rsidRPr="00400647" w:rsidRDefault="00E86A31" w:rsidP="00E86A31">
      <w:pPr>
        <w:ind w:firstLine="1134"/>
        <w:jc w:val="center"/>
        <w:rPr>
          <w:sz w:val="32"/>
          <w:szCs w:val="32"/>
        </w:rPr>
      </w:pPr>
    </w:p>
    <w:p w14:paraId="0A0183AA" w14:textId="77777777" w:rsidR="00E86A31" w:rsidRDefault="00E86A31" w:rsidP="00E86A31">
      <w:pPr>
        <w:ind w:firstLine="1134"/>
        <w:jc w:val="center"/>
        <w:rPr>
          <w:sz w:val="32"/>
          <w:szCs w:val="32"/>
        </w:rPr>
      </w:pPr>
    </w:p>
    <w:p w14:paraId="7724BF83" w14:textId="77777777" w:rsidR="00E86A31" w:rsidRDefault="00E86A31" w:rsidP="00E86A31">
      <w:pPr>
        <w:ind w:firstLine="1134"/>
        <w:jc w:val="center"/>
        <w:rPr>
          <w:sz w:val="32"/>
          <w:szCs w:val="32"/>
        </w:rPr>
      </w:pPr>
    </w:p>
    <w:p w14:paraId="57D3EB9D" w14:textId="77777777" w:rsidR="00E86A31" w:rsidRDefault="00E86A31" w:rsidP="00E86A31">
      <w:pPr>
        <w:ind w:firstLine="1134"/>
        <w:jc w:val="center"/>
        <w:rPr>
          <w:sz w:val="32"/>
          <w:szCs w:val="32"/>
        </w:rPr>
      </w:pPr>
    </w:p>
    <w:p w14:paraId="7802DCF1" w14:textId="77777777" w:rsidR="00E86A31" w:rsidRDefault="00E86A31" w:rsidP="00E86A31">
      <w:pPr>
        <w:ind w:firstLine="1134"/>
        <w:jc w:val="center"/>
        <w:rPr>
          <w:sz w:val="32"/>
          <w:szCs w:val="32"/>
        </w:rPr>
      </w:pPr>
    </w:p>
    <w:p w14:paraId="20E313DF" w14:textId="77777777" w:rsidR="00E86A31" w:rsidRDefault="00E86A31" w:rsidP="00E86A31">
      <w:pPr>
        <w:ind w:firstLine="1134"/>
        <w:jc w:val="center"/>
        <w:rPr>
          <w:sz w:val="32"/>
          <w:szCs w:val="32"/>
        </w:rPr>
      </w:pPr>
    </w:p>
    <w:p w14:paraId="427E117A" w14:textId="77777777" w:rsidR="00E86A31" w:rsidRDefault="00E86A31" w:rsidP="00E86A31">
      <w:pPr>
        <w:ind w:firstLine="1134"/>
        <w:jc w:val="center"/>
        <w:rPr>
          <w:sz w:val="32"/>
          <w:szCs w:val="32"/>
        </w:rPr>
      </w:pPr>
    </w:p>
    <w:p w14:paraId="79714963" w14:textId="77777777" w:rsidR="00E86A31" w:rsidRDefault="00E86A31" w:rsidP="00E86A31">
      <w:pPr>
        <w:rPr>
          <w:sz w:val="32"/>
          <w:szCs w:val="32"/>
        </w:rPr>
      </w:pPr>
    </w:p>
    <w:p w14:paraId="0A195387" w14:textId="77777777" w:rsidR="00E86A31" w:rsidRPr="00400647" w:rsidRDefault="00E86A31" w:rsidP="00E86A31">
      <w:pPr>
        <w:ind w:firstLine="1134"/>
        <w:jc w:val="center"/>
        <w:rPr>
          <w:sz w:val="32"/>
          <w:szCs w:val="32"/>
        </w:rPr>
      </w:pPr>
      <w:r w:rsidRPr="00400647">
        <w:rPr>
          <w:sz w:val="32"/>
          <w:szCs w:val="32"/>
        </w:rPr>
        <w:t>Учредитель:</w:t>
      </w:r>
    </w:p>
    <w:p w14:paraId="08A61F90"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68158FA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1E3510A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74CC8A5E" w14:textId="77777777" w:rsidR="00E86A31" w:rsidRDefault="00E86A31" w:rsidP="00E86A31">
      <w:pPr>
        <w:ind w:firstLine="1134"/>
        <w:jc w:val="center"/>
        <w:rPr>
          <w:sz w:val="32"/>
          <w:szCs w:val="32"/>
        </w:rPr>
      </w:pPr>
    </w:p>
    <w:p w14:paraId="65E51EB9" w14:textId="77777777" w:rsidR="00E86A31" w:rsidRDefault="00E86A31" w:rsidP="00E86A31">
      <w:pPr>
        <w:ind w:firstLine="1134"/>
        <w:jc w:val="center"/>
        <w:rPr>
          <w:sz w:val="32"/>
          <w:szCs w:val="32"/>
        </w:rPr>
      </w:pPr>
    </w:p>
    <w:p w14:paraId="21D892AC" w14:textId="49442B41" w:rsidR="008C25C8" w:rsidRPr="00282416" w:rsidRDefault="00E86A31" w:rsidP="00E86A31">
      <w:pPr>
        <w:ind w:firstLine="1134"/>
        <w:jc w:val="center"/>
        <w:rPr>
          <w:rFonts w:ascii="Arial" w:hAnsi="Arial" w:cs="Arial"/>
          <w:sz w:val="20"/>
          <w:szCs w:val="20"/>
        </w:rPr>
      </w:pPr>
      <w:r w:rsidRPr="00282416">
        <w:rPr>
          <w:sz w:val="20"/>
          <w:szCs w:val="20"/>
        </w:rPr>
        <w:t>20</w:t>
      </w:r>
      <w:r w:rsidR="00322960" w:rsidRPr="00282416">
        <w:rPr>
          <w:sz w:val="20"/>
          <w:szCs w:val="20"/>
        </w:rPr>
        <w:t>2</w:t>
      </w:r>
      <w:r w:rsidR="0058619E" w:rsidRPr="00282416">
        <w:rPr>
          <w:sz w:val="20"/>
          <w:szCs w:val="20"/>
        </w:rPr>
        <w:t>4</w:t>
      </w:r>
      <w:r w:rsidRPr="00282416">
        <w:rPr>
          <w:sz w:val="20"/>
          <w:szCs w:val="20"/>
        </w:rPr>
        <w:t xml:space="preserve"> г.</w:t>
      </w:r>
      <w:r w:rsidRPr="00282416">
        <w:rPr>
          <w:rFonts w:ascii="Arial" w:hAnsi="Arial" w:cs="Arial"/>
          <w:sz w:val="20"/>
          <w:szCs w:val="20"/>
        </w:rPr>
        <w:br w:type="page"/>
      </w:r>
    </w:p>
    <w:p w14:paraId="0C7FA6CE" w14:textId="77777777" w:rsidR="00F46139" w:rsidRPr="00282416" w:rsidRDefault="00F46139" w:rsidP="00AF11B5">
      <w:pPr>
        <w:suppressAutoHyphens/>
        <w:jc w:val="center"/>
        <w:rPr>
          <w:rFonts w:ascii="Arial" w:hAnsi="Arial" w:cs="Arial"/>
          <w:b/>
          <w:sz w:val="20"/>
          <w:szCs w:val="20"/>
          <w:lang w:eastAsia="ar-SA"/>
        </w:rPr>
        <w:sectPr w:rsidR="00F46139" w:rsidRPr="00282416" w:rsidSect="00E81915">
          <w:headerReference w:type="even" r:id="rId8"/>
          <w:headerReference w:type="default" r:id="rId9"/>
          <w:pgSz w:w="11909" w:h="16834"/>
          <w:pgMar w:top="426" w:right="1077" w:bottom="993" w:left="1843" w:header="720" w:footer="720" w:gutter="0"/>
          <w:cols w:space="60"/>
          <w:noEndnote/>
          <w:docGrid w:linePitch="381"/>
        </w:sectPr>
      </w:pPr>
    </w:p>
    <w:p w14:paraId="6D1E470C" w14:textId="77777777" w:rsidR="00020BE6" w:rsidRPr="00020BE6" w:rsidRDefault="00020BE6" w:rsidP="00020BE6">
      <w:pPr>
        <w:snapToGrid w:val="0"/>
        <w:jc w:val="center"/>
        <w:rPr>
          <w:b/>
          <w:caps/>
          <w:sz w:val="36"/>
          <w:szCs w:val="36"/>
          <w:lang w:eastAsia="ar-SA"/>
        </w:rPr>
      </w:pPr>
      <w:r w:rsidRPr="00020BE6">
        <w:rPr>
          <w:b/>
          <w:caps/>
          <w:sz w:val="36"/>
          <w:szCs w:val="36"/>
          <w:lang w:eastAsia="ar-SA"/>
        </w:rPr>
        <w:lastRenderedPageBreak/>
        <w:t>РОССИЙСКАЯ ФЕДЕРАЦИЯ</w:t>
      </w:r>
    </w:p>
    <w:p w14:paraId="3D9895FD" w14:textId="77777777" w:rsidR="00020BE6" w:rsidRPr="00020BE6" w:rsidRDefault="00020BE6" w:rsidP="00020BE6">
      <w:pPr>
        <w:snapToGrid w:val="0"/>
        <w:jc w:val="center"/>
        <w:rPr>
          <w:b/>
          <w:caps/>
          <w:sz w:val="36"/>
          <w:szCs w:val="36"/>
          <w:lang w:eastAsia="ar-SA"/>
        </w:rPr>
      </w:pPr>
      <w:r w:rsidRPr="00020BE6">
        <w:rPr>
          <w:b/>
          <w:caps/>
          <w:sz w:val="36"/>
          <w:szCs w:val="36"/>
          <w:lang w:eastAsia="ar-SA"/>
        </w:rPr>
        <w:t>АДМИНИСТРАЦИЯ</w:t>
      </w:r>
    </w:p>
    <w:p w14:paraId="21BEE3DA" w14:textId="77777777" w:rsidR="00020BE6" w:rsidRPr="00020BE6" w:rsidRDefault="00020BE6" w:rsidP="00020BE6">
      <w:pPr>
        <w:snapToGrid w:val="0"/>
        <w:jc w:val="center"/>
        <w:rPr>
          <w:b/>
          <w:caps/>
          <w:sz w:val="36"/>
          <w:szCs w:val="36"/>
          <w:lang w:eastAsia="ar-SA"/>
        </w:rPr>
      </w:pPr>
      <w:r w:rsidRPr="00020BE6">
        <w:rPr>
          <w:b/>
          <w:caps/>
          <w:sz w:val="36"/>
          <w:szCs w:val="36"/>
          <w:lang w:eastAsia="ar-SA"/>
        </w:rPr>
        <w:t>КАЛАЧЕЕВСКОГО СЕЛЬСКОГО ПОСЕЛЕНИЯ</w:t>
      </w:r>
    </w:p>
    <w:p w14:paraId="3337ECFA" w14:textId="77777777" w:rsidR="00020BE6" w:rsidRPr="00020BE6" w:rsidRDefault="00020BE6" w:rsidP="00020BE6">
      <w:pPr>
        <w:snapToGrid w:val="0"/>
        <w:jc w:val="center"/>
        <w:rPr>
          <w:b/>
          <w:caps/>
          <w:sz w:val="36"/>
          <w:szCs w:val="36"/>
          <w:lang w:eastAsia="ar-SA"/>
        </w:rPr>
      </w:pPr>
      <w:r w:rsidRPr="00020BE6">
        <w:rPr>
          <w:b/>
          <w:caps/>
          <w:sz w:val="36"/>
          <w:szCs w:val="36"/>
          <w:lang w:eastAsia="ar-SA"/>
        </w:rPr>
        <w:t>КАЛАЧЕЕВСКОГО МУНИЦИПАЛЬНОГО РАЙОНА</w:t>
      </w:r>
    </w:p>
    <w:p w14:paraId="038AF0F1" w14:textId="77777777" w:rsidR="00020BE6" w:rsidRPr="00020BE6" w:rsidRDefault="00020BE6" w:rsidP="00020BE6">
      <w:pPr>
        <w:snapToGrid w:val="0"/>
        <w:jc w:val="center"/>
        <w:rPr>
          <w:b/>
          <w:caps/>
          <w:sz w:val="36"/>
          <w:szCs w:val="36"/>
          <w:lang w:eastAsia="ar-SA"/>
        </w:rPr>
      </w:pPr>
      <w:r w:rsidRPr="00020BE6">
        <w:rPr>
          <w:b/>
          <w:caps/>
          <w:sz w:val="36"/>
          <w:szCs w:val="36"/>
          <w:lang w:eastAsia="ar-SA"/>
        </w:rPr>
        <w:t>ВОРОНЕЖСКОЙ ОБЛАСТИ</w:t>
      </w:r>
    </w:p>
    <w:p w14:paraId="0449F0EC" w14:textId="77777777" w:rsidR="00020BE6" w:rsidRPr="00020BE6" w:rsidRDefault="00020BE6" w:rsidP="00020BE6">
      <w:pPr>
        <w:spacing w:after="200" w:line="276" w:lineRule="auto"/>
        <w:jc w:val="center"/>
        <w:rPr>
          <w:b/>
          <w:sz w:val="48"/>
          <w:szCs w:val="48"/>
        </w:rPr>
      </w:pPr>
      <w:r w:rsidRPr="00020BE6">
        <w:rPr>
          <w:b/>
          <w:sz w:val="48"/>
          <w:szCs w:val="48"/>
        </w:rPr>
        <w:t>ПОСТАНОВЛЕНИЕ</w:t>
      </w:r>
    </w:p>
    <w:p w14:paraId="23AC3706" w14:textId="77777777" w:rsidR="00020BE6" w:rsidRPr="00020BE6" w:rsidRDefault="00020BE6" w:rsidP="00020BE6">
      <w:pPr>
        <w:shd w:val="clear" w:color="auto" w:fill="FFFFFF"/>
        <w:jc w:val="left"/>
        <w:rPr>
          <w:bCs/>
          <w:sz w:val="24"/>
        </w:rPr>
      </w:pPr>
      <w:r w:rsidRPr="00020BE6">
        <w:rPr>
          <w:bCs/>
          <w:sz w:val="24"/>
        </w:rPr>
        <w:t>от «25» апреля 2024 г. № 29</w:t>
      </w:r>
    </w:p>
    <w:p w14:paraId="20C797E1" w14:textId="77777777" w:rsidR="00020BE6" w:rsidRPr="00020BE6" w:rsidRDefault="00020BE6" w:rsidP="00020BE6">
      <w:pPr>
        <w:shd w:val="clear" w:color="auto" w:fill="FFFFFF"/>
        <w:ind w:firstLine="709"/>
        <w:jc w:val="left"/>
        <w:rPr>
          <w:bCs/>
          <w:sz w:val="24"/>
        </w:rPr>
      </w:pPr>
      <w:r w:rsidRPr="00020BE6">
        <w:rPr>
          <w:bCs/>
          <w:sz w:val="24"/>
        </w:rPr>
        <w:t>п. Калачеевский</w:t>
      </w:r>
    </w:p>
    <w:p w14:paraId="241A5D25" w14:textId="77777777" w:rsidR="00020BE6" w:rsidRPr="00020BE6" w:rsidRDefault="00020BE6" w:rsidP="00020BE6">
      <w:pPr>
        <w:shd w:val="clear" w:color="auto" w:fill="FFFFFF"/>
        <w:ind w:firstLine="709"/>
        <w:jc w:val="center"/>
        <w:rPr>
          <w:b/>
          <w:bCs/>
          <w:sz w:val="32"/>
          <w:szCs w:val="32"/>
        </w:rPr>
      </w:pPr>
    </w:p>
    <w:p w14:paraId="22741615" w14:textId="77777777" w:rsidR="00020BE6" w:rsidRPr="00020BE6" w:rsidRDefault="00020BE6" w:rsidP="00020BE6">
      <w:pPr>
        <w:shd w:val="clear" w:color="auto" w:fill="FFFFFF"/>
        <w:rPr>
          <w:b/>
          <w:bCs/>
          <w:sz w:val="24"/>
        </w:rPr>
      </w:pPr>
      <w:r w:rsidRPr="00020BE6">
        <w:rPr>
          <w:b/>
          <w:bCs/>
          <w:sz w:val="24"/>
        </w:rPr>
        <w:t xml:space="preserve">О подготовке проекта Генерального плана </w:t>
      </w:r>
    </w:p>
    <w:p w14:paraId="5A7FDB99" w14:textId="77777777" w:rsidR="00020BE6" w:rsidRPr="00020BE6" w:rsidRDefault="00020BE6" w:rsidP="00020BE6">
      <w:pPr>
        <w:shd w:val="clear" w:color="auto" w:fill="FFFFFF"/>
        <w:rPr>
          <w:b/>
          <w:bCs/>
          <w:sz w:val="24"/>
        </w:rPr>
      </w:pPr>
      <w:r w:rsidRPr="00020BE6">
        <w:rPr>
          <w:b/>
          <w:bCs/>
          <w:sz w:val="24"/>
        </w:rPr>
        <w:t xml:space="preserve">Калачеевского сельского поселения </w:t>
      </w:r>
    </w:p>
    <w:p w14:paraId="761870B8" w14:textId="77777777" w:rsidR="00020BE6" w:rsidRPr="00020BE6" w:rsidRDefault="00020BE6" w:rsidP="00020BE6">
      <w:pPr>
        <w:shd w:val="clear" w:color="auto" w:fill="FFFFFF"/>
        <w:rPr>
          <w:b/>
          <w:bCs/>
          <w:sz w:val="24"/>
        </w:rPr>
      </w:pPr>
      <w:r w:rsidRPr="00020BE6">
        <w:rPr>
          <w:b/>
          <w:bCs/>
          <w:sz w:val="24"/>
        </w:rPr>
        <w:t xml:space="preserve">Калачеевского муниципального района </w:t>
      </w:r>
    </w:p>
    <w:p w14:paraId="22A93184" w14:textId="77777777" w:rsidR="00020BE6" w:rsidRPr="00020BE6" w:rsidRDefault="00020BE6" w:rsidP="00020BE6">
      <w:pPr>
        <w:shd w:val="clear" w:color="auto" w:fill="FFFFFF"/>
        <w:rPr>
          <w:b/>
          <w:bCs/>
          <w:sz w:val="24"/>
        </w:rPr>
      </w:pPr>
      <w:r w:rsidRPr="00020BE6">
        <w:rPr>
          <w:b/>
          <w:bCs/>
          <w:sz w:val="24"/>
        </w:rPr>
        <w:t>Воронежской области</w:t>
      </w:r>
    </w:p>
    <w:p w14:paraId="4FDD535E" w14:textId="77777777" w:rsidR="00020BE6" w:rsidRPr="00020BE6" w:rsidRDefault="00020BE6" w:rsidP="00020BE6">
      <w:pPr>
        <w:shd w:val="clear" w:color="auto" w:fill="FFFFFF"/>
        <w:ind w:firstLine="709"/>
        <w:rPr>
          <w:bCs/>
          <w:sz w:val="24"/>
        </w:rPr>
      </w:pPr>
    </w:p>
    <w:p w14:paraId="78D422C0" w14:textId="77777777" w:rsidR="00020BE6" w:rsidRPr="00020BE6" w:rsidRDefault="00020BE6" w:rsidP="00020BE6">
      <w:pPr>
        <w:shd w:val="clear" w:color="auto" w:fill="FFFFFF"/>
        <w:ind w:firstLine="1134"/>
        <w:rPr>
          <w:bCs/>
          <w:sz w:val="24"/>
        </w:rPr>
      </w:pPr>
      <w:r w:rsidRPr="00020BE6">
        <w:rPr>
          <w:bCs/>
          <w:sz w:val="24"/>
        </w:rPr>
        <w:t xml:space="preserve">В соответствии с Градостроительным кодексом Российской Федерации, Федеральным </w:t>
      </w:r>
    </w:p>
    <w:p w14:paraId="7D460546" w14:textId="77777777" w:rsidR="00020BE6" w:rsidRPr="00020BE6" w:rsidRDefault="00020BE6" w:rsidP="00020BE6">
      <w:pPr>
        <w:shd w:val="clear" w:color="auto" w:fill="FFFFFF"/>
        <w:ind w:firstLine="1134"/>
        <w:rPr>
          <w:bCs/>
          <w:sz w:val="24"/>
        </w:rPr>
      </w:pPr>
      <w:r w:rsidRPr="00020BE6">
        <w:rPr>
          <w:bCs/>
          <w:sz w:val="24"/>
        </w:rPr>
        <w:t>законом от 06.10.2003 г. № 131-ФЗ «Об общих принципах организации местного самоуправления в Российской Федерации», Уставом Калачеевского сельского поселения Калачеевского муниципального района Воронежской области, администрация Калачеевского сельского поселения П О С Т А Н О В Л Я Е Т:</w:t>
      </w:r>
    </w:p>
    <w:p w14:paraId="0245536E" w14:textId="77777777" w:rsidR="00020BE6" w:rsidRPr="00020BE6" w:rsidRDefault="00020BE6" w:rsidP="00020BE6">
      <w:pPr>
        <w:shd w:val="clear" w:color="auto" w:fill="FFFFFF"/>
        <w:ind w:firstLine="1134"/>
        <w:rPr>
          <w:bCs/>
          <w:sz w:val="24"/>
        </w:rPr>
      </w:pPr>
      <w:r w:rsidRPr="00020BE6">
        <w:rPr>
          <w:bCs/>
          <w:sz w:val="24"/>
        </w:rPr>
        <w:t>1. Приступить к подготовке проекта Генерального плана Калачеевского сельского поселения Калачеевского муниципального района Воронежской области.</w:t>
      </w:r>
    </w:p>
    <w:p w14:paraId="389E6652" w14:textId="77777777" w:rsidR="00020BE6" w:rsidRPr="00020BE6" w:rsidRDefault="00020BE6" w:rsidP="00020BE6">
      <w:pPr>
        <w:shd w:val="clear" w:color="auto" w:fill="FFFFFF"/>
        <w:ind w:firstLine="1134"/>
        <w:rPr>
          <w:bCs/>
          <w:sz w:val="24"/>
        </w:rPr>
      </w:pPr>
      <w:r w:rsidRPr="00020BE6">
        <w:rPr>
          <w:bCs/>
          <w:sz w:val="24"/>
        </w:rPr>
        <w:t>2. Обеспечить подбор и передачу разработчику проекта исходных данных, необходимых для проектирования, в объеме сведений, имеющихся в администрации Калачеевского сельского поселения, а также в системе информационного обеспечения градостроительной деятельности.</w:t>
      </w:r>
    </w:p>
    <w:p w14:paraId="2FC83CF2" w14:textId="77777777" w:rsidR="00020BE6" w:rsidRPr="00020BE6" w:rsidRDefault="00020BE6" w:rsidP="00020BE6">
      <w:pPr>
        <w:shd w:val="clear" w:color="auto" w:fill="FFFFFF"/>
        <w:ind w:firstLine="1134"/>
        <w:rPr>
          <w:bCs/>
          <w:sz w:val="24"/>
        </w:rPr>
      </w:pPr>
      <w:r w:rsidRPr="00020BE6">
        <w:rPr>
          <w:bCs/>
          <w:sz w:val="24"/>
        </w:rPr>
        <w:t>3. Осуществлять контроль за подготовкой проекта и проверкой материалов проекта на соответствие его требованиям действующего законодательства.</w:t>
      </w:r>
    </w:p>
    <w:p w14:paraId="2FD6E2A3" w14:textId="77777777" w:rsidR="00020BE6" w:rsidRPr="00020BE6" w:rsidRDefault="00020BE6" w:rsidP="00020BE6">
      <w:pPr>
        <w:shd w:val="clear" w:color="auto" w:fill="FFFFFF"/>
        <w:ind w:firstLine="1134"/>
        <w:rPr>
          <w:bCs/>
          <w:sz w:val="24"/>
        </w:rPr>
      </w:pPr>
      <w:r w:rsidRPr="00020BE6">
        <w:rPr>
          <w:bCs/>
          <w:sz w:val="24"/>
        </w:rPr>
        <w:t>4. Опубликовать данное постановление в Вестнике муниципальных правовых актов Калачеевского сельского поселения Калачеевского муниципального района Воронежской области, разместить на официальном сайте администрации Калачеевского сельского поселения в сети Интернет.</w:t>
      </w:r>
    </w:p>
    <w:p w14:paraId="61C14F12" w14:textId="77777777" w:rsidR="00020BE6" w:rsidRPr="00020BE6" w:rsidRDefault="00020BE6" w:rsidP="00020BE6">
      <w:pPr>
        <w:shd w:val="clear" w:color="auto" w:fill="FFFFFF"/>
        <w:ind w:firstLine="1134"/>
        <w:rPr>
          <w:bCs/>
          <w:sz w:val="24"/>
        </w:rPr>
      </w:pPr>
      <w:r w:rsidRPr="00020BE6">
        <w:rPr>
          <w:bCs/>
          <w:sz w:val="24"/>
        </w:rPr>
        <w:t>5. Контроль за исполнением данного постановления оставляю за собой.</w:t>
      </w:r>
    </w:p>
    <w:p w14:paraId="500346CC" w14:textId="77777777" w:rsidR="00020BE6" w:rsidRPr="00020BE6" w:rsidRDefault="00020BE6" w:rsidP="00020BE6">
      <w:pPr>
        <w:shd w:val="clear" w:color="auto" w:fill="FFFFFF"/>
        <w:ind w:firstLine="1134"/>
        <w:rPr>
          <w:bCs/>
          <w:sz w:val="24"/>
        </w:rPr>
      </w:pPr>
    </w:p>
    <w:p w14:paraId="28BFD11C" w14:textId="77777777" w:rsidR="00020BE6" w:rsidRPr="00020BE6" w:rsidRDefault="00020BE6" w:rsidP="00020BE6">
      <w:pPr>
        <w:shd w:val="clear" w:color="auto" w:fill="FFFFFF"/>
        <w:ind w:firstLine="1134"/>
        <w:rPr>
          <w:bCs/>
          <w:sz w:val="24"/>
        </w:rPr>
      </w:pPr>
    </w:p>
    <w:p w14:paraId="61C5E035" w14:textId="77777777" w:rsidR="00020BE6" w:rsidRPr="00020BE6" w:rsidRDefault="00020BE6" w:rsidP="00020BE6">
      <w:pPr>
        <w:spacing w:line="259" w:lineRule="auto"/>
        <w:jc w:val="left"/>
        <w:rPr>
          <w:rFonts w:eastAsia="Calibri"/>
          <w:b/>
          <w:bCs/>
          <w:sz w:val="24"/>
          <w:lang w:eastAsia="en-US"/>
        </w:rPr>
      </w:pPr>
      <w:bookmarkStart w:id="0" w:name="_Hlk182904716"/>
      <w:r w:rsidRPr="00020BE6">
        <w:rPr>
          <w:rFonts w:eastAsia="Calibri"/>
          <w:b/>
          <w:bCs/>
          <w:sz w:val="24"/>
          <w:lang w:eastAsia="en-US"/>
        </w:rPr>
        <w:t>Глава администрации</w:t>
      </w:r>
    </w:p>
    <w:p w14:paraId="7F374491" w14:textId="77777777" w:rsidR="00020BE6" w:rsidRPr="00020BE6" w:rsidRDefault="00020BE6" w:rsidP="00020BE6">
      <w:pPr>
        <w:spacing w:line="259" w:lineRule="auto"/>
        <w:jc w:val="left"/>
        <w:rPr>
          <w:rFonts w:eastAsia="Calibri"/>
          <w:b/>
          <w:bCs/>
          <w:sz w:val="24"/>
          <w:lang w:eastAsia="en-US"/>
        </w:rPr>
      </w:pPr>
      <w:r w:rsidRPr="00020BE6">
        <w:rPr>
          <w:rFonts w:eastAsia="Calibri"/>
          <w:b/>
          <w:bCs/>
          <w:sz w:val="24"/>
          <w:lang w:eastAsia="en-US"/>
        </w:rPr>
        <w:t>Калачеевского сельского поселения                                                                 Н.Н. Валюкас</w:t>
      </w:r>
      <w:bookmarkEnd w:id="0"/>
    </w:p>
    <w:p w14:paraId="064E5D6C" w14:textId="77777777" w:rsidR="00020BE6" w:rsidRPr="00020BE6" w:rsidRDefault="00020BE6" w:rsidP="00020BE6">
      <w:pPr>
        <w:shd w:val="clear" w:color="auto" w:fill="FFFFFF"/>
        <w:rPr>
          <w:rFonts w:ascii="Arial" w:hAnsi="Arial" w:cs="Arial"/>
          <w:bCs/>
          <w:sz w:val="24"/>
        </w:rPr>
      </w:pPr>
    </w:p>
    <w:p w14:paraId="0762BDB2" w14:textId="77777777" w:rsidR="00020BE6" w:rsidRPr="00020BE6" w:rsidRDefault="00020BE6" w:rsidP="00020BE6">
      <w:pPr>
        <w:shd w:val="clear" w:color="auto" w:fill="FFFFFF"/>
        <w:ind w:firstLine="709"/>
        <w:rPr>
          <w:rFonts w:ascii="Arial" w:hAnsi="Arial" w:cs="Arial"/>
          <w:bCs/>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0"/>
        <w:gridCol w:w="3829"/>
      </w:tblGrid>
      <w:tr w:rsidR="00020BE6" w:rsidRPr="00020BE6" w14:paraId="37CDF6E5" w14:textId="77777777" w:rsidTr="00463582">
        <w:tc>
          <w:tcPr>
            <w:tcW w:w="6060" w:type="dxa"/>
            <w:tcBorders>
              <w:top w:val="nil"/>
              <w:left w:val="nil"/>
              <w:bottom w:val="nil"/>
              <w:right w:val="nil"/>
            </w:tcBorders>
            <w:hideMark/>
          </w:tcPr>
          <w:p w14:paraId="721417C0" w14:textId="77777777" w:rsidR="00020BE6" w:rsidRPr="00020BE6" w:rsidRDefault="00020BE6" w:rsidP="00020BE6">
            <w:pPr>
              <w:jc w:val="left"/>
              <w:rPr>
                <w:b/>
                <w:sz w:val="24"/>
              </w:rPr>
            </w:pPr>
          </w:p>
        </w:tc>
        <w:tc>
          <w:tcPr>
            <w:tcW w:w="3829" w:type="dxa"/>
            <w:tcBorders>
              <w:top w:val="nil"/>
              <w:left w:val="nil"/>
              <w:bottom w:val="nil"/>
              <w:right w:val="nil"/>
            </w:tcBorders>
            <w:hideMark/>
          </w:tcPr>
          <w:p w14:paraId="07E00289" w14:textId="77777777" w:rsidR="00020BE6" w:rsidRPr="00020BE6" w:rsidRDefault="00020BE6" w:rsidP="00020BE6">
            <w:pPr>
              <w:jc w:val="right"/>
              <w:rPr>
                <w:b/>
                <w:sz w:val="24"/>
              </w:rPr>
            </w:pPr>
          </w:p>
        </w:tc>
      </w:tr>
    </w:tbl>
    <w:p w14:paraId="738580B6" w14:textId="77777777" w:rsidR="00020BE6" w:rsidRPr="00020BE6" w:rsidRDefault="00020BE6" w:rsidP="00020BE6">
      <w:pPr>
        <w:shd w:val="clear" w:color="auto" w:fill="FFFFFF"/>
        <w:ind w:firstLine="709"/>
        <w:rPr>
          <w:rFonts w:ascii="Arial" w:eastAsia="Calibri" w:hAnsi="Arial" w:cs="Arial"/>
          <w:kern w:val="1"/>
          <w:sz w:val="24"/>
          <w:lang w:eastAsia="zh-CN"/>
        </w:rPr>
      </w:pPr>
    </w:p>
    <w:p w14:paraId="55604084" w14:textId="5BB10E3F" w:rsidR="00513F88" w:rsidRPr="00513F88" w:rsidRDefault="00513F88" w:rsidP="00A76372">
      <w:pPr>
        <w:rPr>
          <w:rFonts w:ascii="Arial" w:hAnsi="Arial" w:cs="Arial"/>
          <w:bCs/>
          <w:sz w:val="20"/>
          <w:szCs w:val="20"/>
        </w:rPr>
        <w:sectPr w:rsidR="00513F88" w:rsidRPr="00513F88" w:rsidSect="003177F2">
          <w:headerReference w:type="even" r:id="rId10"/>
          <w:headerReference w:type="default" r:id="rId11"/>
          <w:footerReference w:type="even" r:id="rId12"/>
          <w:footerReference w:type="default" r:id="rId13"/>
          <w:headerReference w:type="first" r:id="rId14"/>
          <w:footerReference w:type="first" r:id="rId15"/>
          <w:pgSz w:w="11906" w:h="16838"/>
          <w:pgMar w:top="1134" w:right="849" w:bottom="678" w:left="1276" w:header="709" w:footer="709" w:gutter="0"/>
          <w:cols w:space="708"/>
          <w:docGrid w:linePitch="381"/>
        </w:sectPr>
      </w:pPr>
    </w:p>
    <w:p w14:paraId="579E03B5" w14:textId="77777777" w:rsidR="00136649" w:rsidRDefault="00136649" w:rsidP="00A96017">
      <w:pPr>
        <w:pStyle w:val="22"/>
        <w:ind w:firstLine="1134"/>
        <w:rPr>
          <w:bCs/>
          <w:sz w:val="24"/>
        </w:rPr>
      </w:pPr>
    </w:p>
    <w:p w14:paraId="64012280" w14:textId="46D6FA62"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1A9569FC" w14:textId="1734ACF9"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 xml:space="preserve">область, Калачеевский район, </w:t>
      </w:r>
      <w:proofErr w:type="spellStart"/>
      <w:r w:rsidR="00A96017">
        <w:rPr>
          <w:bCs/>
          <w:sz w:val="24"/>
        </w:rPr>
        <w:t>п</w:t>
      </w:r>
      <w:r w:rsidRPr="00E86A31">
        <w:rPr>
          <w:bCs/>
          <w:sz w:val="24"/>
        </w:rPr>
        <w:t>.Калачеевский</w:t>
      </w:r>
      <w:proofErr w:type="spellEnd"/>
      <w:r w:rsidRPr="00E86A31">
        <w:rPr>
          <w:bCs/>
          <w:sz w:val="24"/>
        </w:rPr>
        <w:t>, ул. Центральная, д.1.</w:t>
      </w:r>
    </w:p>
    <w:p w14:paraId="710FA815" w14:textId="5ADC8EC4"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 xml:space="preserve">область, Калачеевский район, </w:t>
      </w:r>
      <w:proofErr w:type="spellStart"/>
      <w:r w:rsidR="00C91A65">
        <w:rPr>
          <w:bCs/>
          <w:sz w:val="24"/>
        </w:rPr>
        <w:t>п</w:t>
      </w:r>
      <w:r w:rsidRPr="00E86A31">
        <w:rPr>
          <w:bCs/>
          <w:sz w:val="24"/>
        </w:rPr>
        <w:t>.Калачеевский</w:t>
      </w:r>
      <w:proofErr w:type="spellEnd"/>
      <w:r w:rsidRPr="00E86A31">
        <w:rPr>
          <w:bCs/>
          <w:sz w:val="24"/>
        </w:rPr>
        <w:t>, ул. Центральная, д.1.</w:t>
      </w:r>
    </w:p>
    <w:p w14:paraId="00B02F09" w14:textId="16B7745E"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020BE6">
        <w:rPr>
          <w:bCs/>
          <w:sz w:val="24"/>
        </w:rPr>
        <w:t>25 апреля</w:t>
      </w:r>
      <w:r w:rsidR="00017C38">
        <w:rPr>
          <w:bCs/>
          <w:sz w:val="24"/>
        </w:rPr>
        <w:t xml:space="preserve"> </w:t>
      </w:r>
      <w:r w:rsidR="00244F48">
        <w:rPr>
          <w:bCs/>
          <w:sz w:val="24"/>
        </w:rPr>
        <w:t>202</w:t>
      </w:r>
      <w:r w:rsidR="0058619E">
        <w:rPr>
          <w:bCs/>
          <w:sz w:val="24"/>
        </w:rPr>
        <w:t>4</w:t>
      </w:r>
      <w:r w:rsidR="00B07511">
        <w:rPr>
          <w:bCs/>
          <w:sz w:val="24"/>
        </w:rPr>
        <w:t xml:space="preserve"> </w:t>
      </w:r>
      <w:r w:rsidRPr="00E86A31">
        <w:rPr>
          <w:bCs/>
          <w:sz w:val="24"/>
        </w:rPr>
        <w:t>г., 16.00 часов.</w:t>
      </w:r>
    </w:p>
    <w:p w14:paraId="02091410" w14:textId="77777777" w:rsidR="00A873D9" w:rsidRPr="00E86A31" w:rsidRDefault="00A873D9" w:rsidP="00A96017">
      <w:pPr>
        <w:pStyle w:val="22"/>
        <w:ind w:firstLine="1134"/>
        <w:rPr>
          <w:bCs/>
          <w:sz w:val="24"/>
        </w:rPr>
      </w:pPr>
      <w:r w:rsidRPr="00E86A31">
        <w:rPr>
          <w:bCs/>
          <w:sz w:val="24"/>
        </w:rPr>
        <w:t>Тираж: 50.</w:t>
      </w:r>
    </w:p>
    <w:p w14:paraId="3153483C" w14:textId="77777777" w:rsidR="00A873D9" w:rsidRPr="00E86A31" w:rsidRDefault="00A873D9" w:rsidP="00A96017">
      <w:pPr>
        <w:pStyle w:val="22"/>
        <w:ind w:firstLine="1134"/>
        <w:rPr>
          <w:bCs/>
          <w:sz w:val="24"/>
        </w:rPr>
      </w:pPr>
      <w:r w:rsidRPr="00E86A31">
        <w:rPr>
          <w:bCs/>
          <w:sz w:val="24"/>
        </w:rPr>
        <w:t>Распространяется бесплатно</w:t>
      </w:r>
    </w:p>
    <w:p w14:paraId="63070164" w14:textId="77777777" w:rsidR="009D1F7F" w:rsidRPr="00E86A31" w:rsidRDefault="009D1F7F" w:rsidP="009D1F7F">
      <w:pPr>
        <w:pStyle w:val="22"/>
        <w:ind w:firstLine="1134"/>
        <w:jc w:val="left"/>
        <w:rPr>
          <w:spacing w:val="-9"/>
          <w:sz w:val="24"/>
        </w:rPr>
      </w:pPr>
    </w:p>
    <w:sectPr w:rsidR="009D1F7F" w:rsidRPr="00E86A31" w:rsidSect="001D4639">
      <w:headerReference w:type="even" r:id="rId16"/>
      <w:headerReference w:type="default" r:id="rId17"/>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ED1B9" w14:textId="77777777" w:rsidR="00196136" w:rsidRDefault="00196136">
      <w:r>
        <w:separator/>
      </w:r>
    </w:p>
  </w:endnote>
  <w:endnote w:type="continuationSeparator" w:id="0">
    <w:p w14:paraId="52CA69AB" w14:textId="77777777" w:rsidR="00196136" w:rsidRDefault="0019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StarSymbol">
    <w:altName w:val="Calibri"/>
    <w:charset w:val="CC"/>
    <w:family w:val="auto"/>
    <w:pitch w:val="default"/>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6F54" w14:textId="77777777" w:rsidR="00513F88" w:rsidRDefault="00513F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2A9F" w14:textId="77777777" w:rsidR="00513F88" w:rsidRDefault="00513F88">
    <w:pPr>
      <w:pStyle w:val="a8"/>
      <w:jc w:val="right"/>
    </w:pPr>
    <w:r>
      <w:fldChar w:fldCharType="begin"/>
    </w:r>
    <w:r>
      <w:instrText>PAGE   \* MERGEFORMAT</w:instrText>
    </w:r>
    <w:r>
      <w:fldChar w:fldCharType="separate"/>
    </w:r>
    <w:r>
      <w:rPr>
        <w:noProof/>
      </w:rPr>
      <w:t>13</w:t>
    </w:r>
    <w:r>
      <w:rPr>
        <w:noProof/>
      </w:rPr>
      <w:fldChar w:fldCharType="end"/>
    </w:r>
  </w:p>
  <w:p w14:paraId="651F0255" w14:textId="77777777" w:rsidR="00513F88" w:rsidRDefault="00513F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138B" w14:textId="77777777" w:rsidR="00513F88" w:rsidRDefault="00513F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A17B7" w14:textId="77777777" w:rsidR="00196136" w:rsidRDefault="00196136">
      <w:r>
        <w:separator/>
      </w:r>
    </w:p>
  </w:footnote>
  <w:footnote w:type="continuationSeparator" w:id="0">
    <w:p w14:paraId="21938197" w14:textId="77777777" w:rsidR="00196136" w:rsidRDefault="00196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76F7"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1C0C64A" w14:textId="77777777" w:rsidR="00B833C5" w:rsidRDefault="00B833C5" w:rsidP="00475A25">
    <w:pPr>
      <w:pStyle w:val="a3"/>
      <w:ind w:right="360"/>
    </w:pPr>
  </w:p>
  <w:p w14:paraId="2B83AF38"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C27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4C26">
      <w:rPr>
        <w:rStyle w:val="a5"/>
        <w:noProof/>
      </w:rPr>
      <w:t>1</w:t>
    </w:r>
    <w:r>
      <w:rPr>
        <w:rStyle w:val="a5"/>
      </w:rPr>
      <w:fldChar w:fldCharType="end"/>
    </w:r>
  </w:p>
  <w:p w14:paraId="493D7CBC" w14:textId="77777777" w:rsidR="00B833C5" w:rsidRDefault="00B833C5" w:rsidP="00475A25">
    <w:pPr>
      <w:pStyle w:val="a3"/>
      <w:ind w:right="360"/>
    </w:pPr>
    <w:r>
      <w:object w:dxaOrig="9354" w:dyaOrig="9107" w14:anchorId="5D78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451.5pt">
          <v:imagedata r:id="rId1" o:title=""/>
        </v:shape>
        <o:OLEObject Type="Embed" ProgID="Word.Document.8" ShapeID="_x0000_i1025" DrawAspect="Content" ObjectID="_1794138631" r:id="rId2">
          <o:FieldCodes>\s</o:FieldCodes>
        </o:OLEObject>
      </w:object>
    </w:r>
  </w:p>
  <w:p w14:paraId="56E712A9"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FDCA" w14:textId="77777777" w:rsidR="00513F88" w:rsidRDefault="00513F8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15A8" w14:textId="77777777" w:rsidR="00513F88" w:rsidRDefault="00513F88">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C775" w14:textId="77777777" w:rsidR="00513F88" w:rsidRDefault="00513F88">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A629" w14:textId="77777777" w:rsidR="00A670E2" w:rsidRDefault="00A670E2" w:rsidP="00B76E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14:paraId="57A5629D" w14:textId="77777777" w:rsidR="00A670E2" w:rsidRDefault="00A670E2" w:rsidP="00B76E0F">
    <w:pPr>
      <w:pStyle w:val="a3"/>
      <w:ind w:right="360" w:firstLine="360"/>
    </w:pPr>
  </w:p>
  <w:p w14:paraId="7EC4F434" w14:textId="77777777" w:rsidR="00A670E2" w:rsidRDefault="00A670E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168F" w14:textId="77777777" w:rsidR="00A670E2" w:rsidRDefault="00A670E2" w:rsidP="00C32382">
    <w:pPr>
      <w:pStyle w:val="a3"/>
      <w:framePr w:wrap="around" w:vAnchor="text" w:hAnchor="margin" w:xAlign="center" w:y="1"/>
      <w:rPr>
        <w:rStyle w:val="a5"/>
      </w:rPr>
    </w:pPr>
  </w:p>
  <w:p w14:paraId="55201FCC" w14:textId="77777777" w:rsidR="00A670E2" w:rsidRPr="00B76E0F" w:rsidRDefault="00A670E2" w:rsidP="00B76E0F">
    <w:pPr>
      <w:pStyle w:val="a3"/>
      <w:framePr w:wrap="around" w:vAnchor="text" w:hAnchor="margin" w:xAlign="right" w:y="1"/>
      <w:ind w:right="360"/>
      <w:rPr>
        <w:rStyle w:val="a5"/>
      </w:rPr>
    </w:pPr>
  </w:p>
  <w:p w14:paraId="4C70C9A0" w14:textId="77777777" w:rsidR="00A670E2" w:rsidRDefault="00A670E2" w:rsidP="00B76E0F">
    <w:pPr>
      <w:pStyle w:val="a3"/>
      <w:ind w:right="360" w:firstLine="360"/>
    </w:pPr>
  </w:p>
  <w:p w14:paraId="1DF3DAEA" w14:textId="77777777" w:rsidR="00A670E2" w:rsidRDefault="00A67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7B2D02"/>
    <w:multiLevelType w:val="hybridMultilevel"/>
    <w:tmpl w:val="082E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1" w15:restartNumberingAfterBreak="0">
    <w:nsid w:val="0D3307FA"/>
    <w:multiLevelType w:val="multilevel"/>
    <w:tmpl w:val="51CA27A6"/>
    <w:lvl w:ilvl="0">
      <w:start w:val="1"/>
      <w:numFmt w:val="decimal"/>
      <w:lvlText w:val="%1."/>
      <w:lvlJc w:val="left"/>
      <w:pPr>
        <w:ind w:left="420" w:hanging="420"/>
      </w:pPr>
      <w:rPr>
        <w:rFonts w:eastAsia="Calibri" w:hint="default"/>
      </w:rPr>
    </w:lvl>
    <w:lvl w:ilvl="1">
      <w:start w:val="1"/>
      <w:numFmt w:val="decimal"/>
      <w:lvlText w:val="%1.%2."/>
      <w:lvlJc w:val="left"/>
      <w:pPr>
        <w:ind w:left="987" w:hanging="4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2"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531647AB"/>
    <w:multiLevelType w:val="multilevel"/>
    <w:tmpl w:val="40D46ED8"/>
    <w:lvl w:ilvl="0">
      <w:start w:val="1"/>
      <w:numFmt w:val="decimal"/>
      <w:lvlText w:val="%1."/>
      <w:lvlJc w:val="left"/>
      <w:pPr>
        <w:ind w:left="390" w:hanging="390"/>
      </w:pPr>
      <w:rPr>
        <w:rFonts w:hint="default"/>
        <w:sz w:val="24"/>
      </w:rPr>
    </w:lvl>
    <w:lvl w:ilvl="1">
      <w:start w:val="1"/>
      <w:numFmt w:val="decimal"/>
      <w:lvlText w:val="%1.%2."/>
      <w:lvlJc w:val="left"/>
      <w:pPr>
        <w:ind w:left="1854" w:hanging="720"/>
      </w:pPr>
      <w:rPr>
        <w:rFonts w:hint="default"/>
        <w:sz w:val="24"/>
      </w:rPr>
    </w:lvl>
    <w:lvl w:ilvl="2">
      <w:start w:val="1"/>
      <w:numFmt w:val="decimal"/>
      <w:lvlText w:val="%1.%2.%3."/>
      <w:lvlJc w:val="left"/>
      <w:pPr>
        <w:ind w:left="2988" w:hanging="720"/>
      </w:pPr>
      <w:rPr>
        <w:rFonts w:hint="default"/>
        <w:sz w:val="24"/>
      </w:rPr>
    </w:lvl>
    <w:lvl w:ilvl="3">
      <w:start w:val="1"/>
      <w:numFmt w:val="decimal"/>
      <w:lvlText w:val="%1.%2.%3.%4."/>
      <w:lvlJc w:val="left"/>
      <w:pPr>
        <w:ind w:left="4482" w:hanging="1080"/>
      </w:pPr>
      <w:rPr>
        <w:rFonts w:hint="default"/>
        <w:sz w:val="24"/>
      </w:rPr>
    </w:lvl>
    <w:lvl w:ilvl="4">
      <w:start w:val="1"/>
      <w:numFmt w:val="decimal"/>
      <w:lvlText w:val="%1.%2.%3.%4.%5."/>
      <w:lvlJc w:val="left"/>
      <w:pPr>
        <w:ind w:left="5976" w:hanging="1440"/>
      </w:pPr>
      <w:rPr>
        <w:rFonts w:hint="default"/>
        <w:sz w:val="24"/>
      </w:rPr>
    </w:lvl>
    <w:lvl w:ilvl="5">
      <w:start w:val="1"/>
      <w:numFmt w:val="decimal"/>
      <w:lvlText w:val="%1.%2.%3.%4.%5.%6."/>
      <w:lvlJc w:val="left"/>
      <w:pPr>
        <w:ind w:left="7110" w:hanging="1440"/>
      </w:pPr>
      <w:rPr>
        <w:rFonts w:hint="default"/>
        <w:sz w:val="24"/>
      </w:rPr>
    </w:lvl>
    <w:lvl w:ilvl="6">
      <w:start w:val="1"/>
      <w:numFmt w:val="decimal"/>
      <w:lvlText w:val="%1.%2.%3.%4.%5.%6.%7."/>
      <w:lvlJc w:val="left"/>
      <w:pPr>
        <w:ind w:left="8604" w:hanging="1800"/>
      </w:pPr>
      <w:rPr>
        <w:rFonts w:hint="default"/>
        <w:sz w:val="24"/>
      </w:rPr>
    </w:lvl>
    <w:lvl w:ilvl="7">
      <w:start w:val="1"/>
      <w:numFmt w:val="decimal"/>
      <w:lvlText w:val="%1.%2.%3.%4.%5.%6.%7.%8."/>
      <w:lvlJc w:val="left"/>
      <w:pPr>
        <w:ind w:left="10098" w:hanging="2160"/>
      </w:pPr>
      <w:rPr>
        <w:rFonts w:hint="default"/>
        <w:sz w:val="24"/>
      </w:rPr>
    </w:lvl>
    <w:lvl w:ilvl="8">
      <w:start w:val="1"/>
      <w:numFmt w:val="decimal"/>
      <w:lvlText w:val="%1.%2.%3.%4.%5.%6.%7.%8.%9."/>
      <w:lvlJc w:val="left"/>
      <w:pPr>
        <w:ind w:left="11232" w:hanging="2160"/>
      </w:pPr>
      <w:rPr>
        <w:rFonts w:hint="default"/>
        <w:sz w:val="24"/>
      </w:rPr>
    </w:lvl>
  </w:abstractNum>
  <w:abstractNum w:abstractNumId="16" w15:restartNumberingAfterBreak="0">
    <w:nsid w:val="78B5084C"/>
    <w:multiLevelType w:val="multilevel"/>
    <w:tmpl w:val="1C04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12"/>
  </w:num>
  <w:num w:numId="4">
    <w:abstractNumId w:val="11"/>
  </w:num>
  <w:num w:numId="5">
    <w:abstractNumId w:val="16"/>
  </w:num>
  <w:num w:numId="6">
    <w:abstractNumId w:val="1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A25"/>
    <w:rsid w:val="00000445"/>
    <w:rsid w:val="00000D8F"/>
    <w:rsid w:val="00001974"/>
    <w:rsid w:val="0000711E"/>
    <w:rsid w:val="000103F0"/>
    <w:rsid w:val="000114D5"/>
    <w:rsid w:val="00017C38"/>
    <w:rsid w:val="000200E0"/>
    <w:rsid w:val="00020AF5"/>
    <w:rsid w:val="00020BE6"/>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529B"/>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2ACC"/>
    <w:rsid w:val="0014377D"/>
    <w:rsid w:val="00143EA8"/>
    <w:rsid w:val="0014639D"/>
    <w:rsid w:val="001466CB"/>
    <w:rsid w:val="00147257"/>
    <w:rsid w:val="0015048C"/>
    <w:rsid w:val="001514DC"/>
    <w:rsid w:val="00151D47"/>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96136"/>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970"/>
    <w:rsid w:val="001E733D"/>
    <w:rsid w:val="001F0342"/>
    <w:rsid w:val="001F083E"/>
    <w:rsid w:val="001F53CB"/>
    <w:rsid w:val="001F5649"/>
    <w:rsid w:val="001F7612"/>
    <w:rsid w:val="001F7AF2"/>
    <w:rsid w:val="00201ED0"/>
    <w:rsid w:val="00202F2E"/>
    <w:rsid w:val="00204321"/>
    <w:rsid w:val="00204A4F"/>
    <w:rsid w:val="0020610A"/>
    <w:rsid w:val="00206198"/>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3FFB"/>
    <w:rsid w:val="002367BD"/>
    <w:rsid w:val="00236834"/>
    <w:rsid w:val="0024125B"/>
    <w:rsid w:val="00242080"/>
    <w:rsid w:val="002437E2"/>
    <w:rsid w:val="00243962"/>
    <w:rsid w:val="0024490B"/>
    <w:rsid w:val="002449DE"/>
    <w:rsid w:val="00244B29"/>
    <w:rsid w:val="00244F48"/>
    <w:rsid w:val="0025122A"/>
    <w:rsid w:val="00251479"/>
    <w:rsid w:val="0025249C"/>
    <w:rsid w:val="00253943"/>
    <w:rsid w:val="00260304"/>
    <w:rsid w:val="002609CC"/>
    <w:rsid w:val="00260A7E"/>
    <w:rsid w:val="00260F5E"/>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80C49"/>
    <w:rsid w:val="002818FC"/>
    <w:rsid w:val="00281C0C"/>
    <w:rsid w:val="00282416"/>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675"/>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07D8"/>
    <w:rsid w:val="003127E5"/>
    <w:rsid w:val="00313D7F"/>
    <w:rsid w:val="003177F2"/>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5251"/>
    <w:rsid w:val="00345BB7"/>
    <w:rsid w:val="00347B91"/>
    <w:rsid w:val="003506C1"/>
    <w:rsid w:val="0035105A"/>
    <w:rsid w:val="00353A28"/>
    <w:rsid w:val="00356155"/>
    <w:rsid w:val="00357E92"/>
    <w:rsid w:val="003648AA"/>
    <w:rsid w:val="00366E9E"/>
    <w:rsid w:val="00367536"/>
    <w:rsid w:val="0037041D"/>
    <w:rsid w:val="003709DE"/>
    <w:rsid w:val="00373BC0"/>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2D3"/>
    <w:rsid w:val="003C1D0B"/>
    <w:rsid w:val="003C40CD"/>
    <w:rsid w:val="003D0D05"/>
    <w:rsid w:val="003D41F3"/>
    <w:rsid w:val="003D4235"/>
    <w:rsid w:val="003D4295"/>
    <w:rsid w:val="003D4C1D"/>
    <w:rsid w:val="003D765F"/>
    <w:rsid w:val="003D7A2D"/>
    <w:rsid w:val="003E0B2B"/>
    <w:rsid w:val="003E12DA"/>
    <w:rsid w:val="003E12DB"/>
    <w:rsid w:val="003E1F42"/>
    <w:rsid w:val="003F17E2"/>
    <w:rsid w:val="003F1BA7"/>
    <w:rsid w:val="003F259C"/>
    <w:rsid w:val="003F2BDE"/>
    <w:rsid w:val="003F4C26"/>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3E28"/>
    <w:rsid w:val="00444E3B"/>
    <w:rsid w:val="00446785"/>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893"/>
    <w:rsid w:val="004809E1"/>
    <w:rsid w:val="0048119A"/>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B1FF4"/>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3F88"/>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19E"/>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3D3"/>
    <w:rsid w:val="00647527"/>
    <w:rsid w:val="00650E2D"/>
    <w:rsid w:val="006534E1"/>
    <w:rsid w:val="006538F2"/>
    <w:rsid w:val="006551F1"/>
    <w:rsid w:val="00655D32"/>
    <w:rsid w:val="00655E44"/>
    <w:rsid w:val="006569C1"/>
    <w:rsid w:val="00657534"/>
    <w:rsid w:val="00662E45"/>
    <w:rsid w:val="0066431C"/>
    <w:rsid w:val="00664B36"/>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4CA1"/>
    <w:rsid w:val="006E63EB"/>
    <w:rsid w:val="006E7F18"/>
    <w:rsid w:val="006F18A1"/>
    <w:rsid w:val="006F1A76"/>
    <w:rsid w:val="006F5E7A"/>
    <w:rsid w:val="006F6037"/>
    <w:rsid w:val="00700096"/>
    <w:rsid w:val="00702997"/>
    <w:rsid w:val="007068AE"/>
    <w:rsid w:val="007070E9"/>
    <w:rsid w:val="0070745F"/>
    <w:rsid w:val="00710BFA"/>
    <w:rsid w:val="00710CBB"/>
    <w:rsid w:val="0071125C"/>
    <w:rsid w:val="00711A88"/>
    <w:rsid w:val="00712328"/>
    <w:rsid w:val="007129DC"/>
    <w:rsid w:val="007140C8"/>
    <w:rsid w:val="00721335"/>
    <w:rsid w:val="007234EC"/>
    <w:rsid w:val="00725029"/>
    <w:rsid w:val="0072593C"/>
    <w:rsid w:val="007267C3"/>
    <w:rsid w:val="007308CA"/>
    <w:rsid w:val="00730BD8"/>
    <w:rsid w:val="00730F97"/>
    <w:rsid w:val="007319CA"/>
    <w:rsid w:val="00732367"/>
    <w:rsid w:val="007330A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2756"/>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191E"/>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9637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16B"/>
    <w:rsid w:val="008C2296"/>
    <w:rsid w:val="008C25C8"/>
    <w:rsid w:val="008C54AE"/>
    <w:rsid w:val="008C5771"/>
    <w:rsid w:val="008D1B45"/>
    <w:rsid w:val="008D21DC"/>
    <w:rsid w:val="008D3A17"/>
    <w:rsid w:val="008D4495"/>
    <w:rsid w:val="008D4D71"/>
    <w:rsid w:val="008D4E42"/>
    <w:rsid w:val="008D5EA0"/>
    <w:rsid w:val="008D5F7A"/>
    <w:rsid w:val="008E0672"/>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1CED"/>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779"/>
    <w:rsid w:val="009D3AA0"/>
    <w:rsid w:val="009D403D"/>
    <w:rsid w:val="009D465A"/>
    <w:rsid w:val="009E16BE"/>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37230"/>
    <w:rsid w:val="00A400F9"/>
    <w:rsid w:val="00A40C85"/>
    <w:rsid w:val="00A439E8"/>
    <w:rsid w:val="00A43EE3"/>
    <w:rsid w:val="00A43F41"/>
    <w:rsid w:val="00A44ECE"/>
    <w:rsid w:val="00A4668A"/>
    <w:rsid w:val="00A50C44"/>
    <w:rsid w:val="00A50EC2"/>
    <w:rsid w:val="00A530D4"/>
    <w:rsid w:val="00A53994"/>
    <w:rsid w:val="00A53E06"/>
    <w:rsid w:val="00A541A6"/>
    <w:rsid w:val="00A542D9"/>
    <w:rsid w:val="00A54EB7"/>
    <w:rsid w:val="00A55AAE"/>
    <w:rsid w:val="00A60189"/>
    <w:rsid w:val="00A63A80"/>
    <w:rsid w:val="00A670E2"/>
    <w:rsid w:val="00A70535"/>
    <w:rsid w:val="00A70584"/>
    <w:rsid w:val="00A76372"/>
    <w:rsid w:val="00A81937"/>
    <w:rsid w:val="00A82264"/>
    <w:rsid w:val="00A8334F"/>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769"/>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478AB"/>
    <w:rsid w:val="00C52792"/>
    <w:rsid w:val="00C528F4"/>
    <w:rsid w:val="00C54D09"/>
    <w:rsid w:val="00C60B96"/>
    <w:rsid w:val="00C6423E"/>
    <w:rsid w:val="00C64DAA"/>
    <w:rsid w:val="00C6600A"/>
    <w:rsid w:val="00C66A69"/>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2720"/>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34FE"/>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38CD"/>
    <w:rsid w:val="00DD4201"/>
    <w:rsid w:val="00DD4808"/>
    <w:rsid w:val="00DD511B"/>
    <w:rsid w:val="00DD712D"/>
    <w:rsid w:val="00DE4808"/>
    <w:rsid w:val="00DE72E4"/>
    <w:rsid w:val="00DE7BC7"/>
    <w:rsid w:val="00DF182E"/>
    <w:rsid w:val="00DF51DE"/>
    <w:rsid w:val="00DF5A57"/>
    <w:rsid w:val="00DF5FE0"/>
    <w:rsid w:val="00DF7B7E"/>
    <w:rsid w:val="00E00505"/>
    <w:rsid w:val="00E00659"/>
    <w:rsid w:val="00E02B8C"/>
    <w:rsid w:val="00E034DB"/>
    <w:rsid w:val="00E0458F"/>
    <w:rsid w:val="00E1097C"/>
    <w:rsid w:val="00E1363B"/>
    <w:rsid w:val="00E1395C"/>
    <w:rsid w:val="00E13A88"/>
    <w:rsid w:val="00E14A7C"/>
    <w:rsid w:val="00E2146E"/>
    <w:rsid w:val="00E2149D"/>
    <w:rsid w:val="00E21E18"/>
    <w:rsid w:val="00E21FD6"/>
    <w:rsid w:val="00E223F2"/>
    <w:rsid w:val="00E22D7E"/>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816"/>
    <w:rsid w:val="00F23C87"/>
    <w:rsid w:val="00F25731"/>
    <w:rsid w:val="00F260DE"/>
    <w:rsid w:val="00F26203"/>
    <w:rsid w:val="00F271F6"/>
    <w:rsid w:val="00F30A9B"/>
    <w:rsid w:val="00F31371"/>
    <w:rsid w:val="00F32C9D"/>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5778"/>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979"/>
    <w:rsid w:val="00FB2AF5"/>
    <w:rsid w:val="00FB3240"/>
    <w:rsid w:val="00FB3381"/>
    <w:rsid w:val="00FB4614"/>
    <w:rsid w:val="00FB501D"/>
    <w:rsid w:val="00FB5B51"/>
    <w:rsid w:val="00FB5F9C"/>
    <w:rsid w:val="00FC0FA1"/>
    <w:rsid w:val="00FC3245"/>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8375F"/>
  <w15:docId w15:val="{6732D315-96A4-45CE-A084-C25B3666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rsid w:val="00475A25"/>
    <w:pPr>
      <w:tabs>
        <w:tab w:val="center" w:pos="4677"/>
        <w:tab w:val="right" w:pos="9355"/>
      </w:tabs>
    </w:pPr>
  </w:style>
  <w:style w:type="character" w:customStyle="1" w:styleId="a4">
    <w:name w:val="Верхний колонтитул Знак"/>
    <w:aliases w:val="ВерхКолонтитул Знак"/>
    <w:link w:val="a3"/>
    <w:rsid w:val="00F46D6F"/>
    <w:rPr>
      <w:sz w:val="28"/>
      <w:szCs w:val="24"/>
    </w:rPr>
  </w:style>
  <w:style w:type="character" w:styleId="a5">
    <w:name w:val="page number"/>
    <w:basedOn w:val="a0"/>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rsid w:val="00964D14"/>
    <w:pPr>
      <w:tabs>
        <w:tab w:val="center" w:pos="4677"/>
        <w:tab w:val="right" w:pos="9355"/>
      </w:tabs>
    </w:pPr>
  </w:style>
  <w:style w:type="character" w:customStyle="1" w:styleId="a9">
    <w:name w:val="Нижний колонтитул Знак"/>
    <w:link w:val="a8"/>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uiPriority w:val="99"/>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rsid w:val="00771783"/>
  </w:style>
  <w:style w:type="paragraph" w:customStyle="1" w:styleId="ConsNormal">
    <w:name w:val="ConsNormal"/>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basedOn w:val="a"/>
    <w:qFormat/>
    <w:rsid w:val="007319CA"/>
    <w:pPr>
      <w:spacing w:after="60"/>
      <w:ind w:left="720" w:firstLine="709"/>
    </w:pPr>
    <w:rPr>
      <w:szCs w:val="20"/>
    </w:rPr>
  </w:style>
  <w:style w:type="paragraph" w:styleId="aff2">
    <w:name w:val="caption"/>
    <w:basedOn w:val="5"/>
    <w:next w:val="a"/>
    <w:qFormat/>
    <w:rsid w:val="007319CA"/>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7319CA"/>
    <w:pPr>
      <w:jc w:val="left"/>
    </w:pPr>
    <w:rPr>
      <w:sz w:val="20"/>
      <w:szCs w:val="20"/>
    </w:rPr>
  </w:style>
  <w:style w:type="character" w:customStyle="1" w:styleId="aff4">
    <w:name w:val="Текст примечания Знак"/>
    <w:aliases w:val="!Равноширинный текст документа Знак1"/>
    <w:basedOn w:val="a0"/>
    <w:link w:val="aff3"/>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7319CA"/>
    <w:pPr>
      <w:jc w:val="left"/>
    </w:pPr>
    <w:rPr>
      <w:sz w:val="20"/>
      <w:szCs w:val="20"/>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7319CA"/>
  </w:style>
  <w:style w:type="character" w:styleId="aff7">
    <w:name w:val="footnote reference"/>
    <w:uiPriority w:val="99"/>
    <w:rsid w:val="007319CA"/>
    <w:rPr>
      <w:vertAlign w:val="superscript"/>
    </w:rPr>
  </w:style>
  <w:style w:type="paragraph" w:customStyle="1" w:styleId="aff8">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9">
    <w:name w:val="No Spacing"/>
    <w:link w:val="affa"/>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b">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c">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d">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e">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0">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1">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2">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3">
    <w:name w:val="Emphasis"/>
    <w:qFormat/>
    <w:rsid w:val="00EE1A9C"/>
    <w:rPr>
      <w:i/>
      <w:iCs/>
    </w:rPr>
  </w:style>
  <w:style w:type="paragraph" w:styleId="afff4">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5">
    <w:name w:val="Body Text First Indent"/>
    <w:basedOn w:val="af3"/>
    <w:link w:val="afff6"/>
    <w:rsid w:val="00EE1A9C"/>
    <w:pPr>
      <w:widowControl w:val="0"/>
      <w:autoSpaceDE w:val="0"/>
      <w:autoSpaceDN w:val="0"/>
      <w:adjustRightInd w:val="0"/>
      <w:ind w:firstLine="210"/>
    </w:pPr>
    <w:rPr>
      <w:rFonts w:ascii="Arial" w:hAnsi="Arial" w:cs="Arial"/>
    </w:rPr>
  </w:style>
  <w:style w:type="character" w:customStyle="1" w:styleId="afff6">
    <w:name w:val="Красная строка Знак"/>
    <w:link w:val="afff5"/>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7">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8">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9">
    <w:name w:val="Вертикальный отступ"/>
    <w:basedOn w:val="a"/>
    <w:rsid w:val="00204321"/>
    <w:pPr>
      <w:jc w:val="center"/>
    </w:pPr>
    <w:rPr>
      <w:szCs w:val="20"/>
      <w:lang w:val="en-US"/>
    </w:rPr>
  </w:style>
  <w:style w:type="character" w:styleId="afffa">
    <w:name w:val="annotation reference"/>
    <w:rsid w:val="00204321"/>
    <w:rPr>
      <w:sz w:val="16"/>
      <w:szCs w:val="16"/>
    </w:rPr>
  </w:style>
  <w:style w:type="paragraph" w:styleId="afffb">
    <w:name w:val="annotation subject"/>
    <w:basedOn w:val="aff3"/>
    <w:next w:val="aff3"/>
    <w:link w:val="afffc"/>
    <w:rsid w:val="00204321"/>
    <w:rPr>
      <w:b/>
      <w:bCs/>
    </w:rPr>
  </w:style>
  <w:style w:type="character" w:customStyle="1" w:styleId="afffc">
    <w:name w:val="Тема примечания Знак"/>
    <w:link w:val="afffb"/>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d">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e">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
    <w:name w:val="Plain Text"/>
    <w:basedOn w:val="a"/>
    <w:link w:val="affff0"/>
    <w:rsid w:val="00E657D0"/>
    <w:pPr>
      <w:jc w:val="left"/>
    </w:pPr>
    <w:rPr>
      <w:rFonts w:ascii="Courier New" w:hAnsi="Courier New" w:cs="Courier New"/>
      <w:sz w:val="20"/>
      <w:szCs w:val="20"/>
    </w:rPr>
  </w:style>
  <w:style w:type="character" w:customStyle="1" w:styleId="affff0">
    <w:name w:val="Текст Знак"/>
    <w:link w:val="affff"/>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1">
    <w:name w:val="Ос"/>
    <w:basedOn w:val="b"/>
    <w:rsid w:val="00725029"/>
    <w:pPr>
      <w:snapToGrid w:val="0"/>
      <w:ind w:firstLine="567"/>
      <w:jc w:val="both"/>
    </w:pPr>
    <w:rPr>
      <w:snapToGrid/>
      <w:sz w:val="24"/>
    </w:rPr>
  </w:style>
  <w:style w:type="paragraph" w:customStyle="1" w:styleId="affff2">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3">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4">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5">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6">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7">
    <w:name w:val="Revision"/>
    <w:hidden/>
    <w:uiPriority w:val="99"/>
    <w:semiHidden/>
    <w:rsid w:val="000E75C2"/>
    <w:rPr>
      <w:rFonts w:eastAsia="Calibri"/>
      <w:sz w:val="28"/>
      <w:szCs w:val="22"/>
      <w:lang w:eastAsia="en-US"/>
    </w:rPr>
  </w:style>
  <w:style w:type="paragraph" w:customStyle="1" w:styleId="affff8">
    <w:name w:val="Текст пункта"/>
    <w:link w:val="affff9"/>
    <w:uiPriority w:val="99"/>
    <w:rsid w:val="000E75C2"/>
    <w:pPr>
      <w:spacing w:after="120" w:line="288" w:lineRule="auto"/>
      <w:ind w:firstLine="624"/>
      <w:jc w:val="both"/>
    </w:pPr>
    <w:rPr>
      <w:rFonts w:eastAsia="Calibri"/>
      <w:sz w:val="22"/>
      <w:szCs w:val="22"/>
    </w:rPr>
  </w:style>
  <w:style w:type="character" w:customStyle="1" w:styleId="affff9">
    <w:name w:val="Текст пункта Знак"/>
    <w:link w:val="affff8"/>
    <w:uiPriority w:val="99"/>
    <w:locked/>
    <w:rsid w:val="000E75C2"/>
    <w:rPr>
      <w:rFonts w:eastAsia="Calibri"/>
      <w:sz w:val="22"/>
      <w:szCs w:val="22"/>
    </w:rPr>
  </w:style>
  <w:style w:type="paragraph" w:customStyle="1" w:styleId="affffa">
    <w:name w:val="Абзац"/>
    <w:basedOn w:val="a"/>
    <w:link w:val="affffb"/>
    <w:uiPriority w:val="99"/>
    <w:rsid w:val="000E75C2"/>
    <w:pPr>
      <w:spacing w:before="120" w:after="60" w:line="276" w:lineRule="auto"/>
      <w:ind w:left="284" w:right="142" w:firstLine="567"/>
    </w:pPr>
    <w:rPr>
      <w:rFonts w:eastAsia="Calibri"/>
      <w:szCs w:val="20"/>
    </w:rPr>
  </w:style>
  <w:style w:type="character" w:customStyle="1" w:styleId="affffb">
    <w:name w:val="Абзац Знак"/>
    <w:link w:val="affffa"/>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c">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d">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d"/>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e">
    <w:name w:val="Содержимое врезки"/>
    <w:basedOn w:val="af3"/>
    <w:rsid w:val="009E72A4"/>
    <w:pPr>
      <w:suppressAutoHyphens/>
    </w:pPr>
    <w:rPr>
      <w:sz w:val="24"/>
      <w:szCs w:val="24"/>
      <w:lang w:eastAsia="ar-SA"/>
    </w:rPr>
  </w:style>
  <w:style w:type="paragraph" w:customStyle="1" w:styleId="afffff">
    <w:name w:val="Заголовок таблицы"/>
    <w:basedOn w:val="afff1"/>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0">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C52792"/>
    <w:pPr>
      <w:jc w:val="left"/>
    </w:pPr>
    <w:rPr>
      <w:sz w:val="20"/>
      <w:szCs w:val="20"/>
    </w:rPr>
  </w:style>
  <w:style w:type="character" w:customStyle="1" w:styleId="afffff2">
    <w:name w:val="Текст концевой сноски Знак"/>
    <w:basedOn w:val="a0"/>
    <w:link w:val="afffff1"/>
    <w:rsid w:val="00C52792"/>
  </w:style>
  <w:style w:type="character" w:styleId="afffff3">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a">
    <w:name w:val="Без интервала Знак"/>
    <w:basedOn w:val="a0"/>
    <w:link w:val="aff9"/>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4">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uiPriority w:val="99"/>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D82720"/>
  </w:style>
  <w:style w:type="table" w:customStyle="1" w:styleId="521">
    <w:name w:val="Сетка таблицы52"/>
    <w:basedOn w:val="a1"/>
    <w:next w:val="afc"/>
    <w:uiPriority w:val="59"/>
    <w:rsid w:val="00D827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513F88"/>
  </w:style>
  <w:style w:type="numbering" w:customStyle="1" w:styleId="1410">
    <w:name w:val="Нет списка141"/>
    <w:next w:val="a2"/>
    <w:uiPriority w:val="99"/>
    <w:semiHidden/>
    <w:unhideWhenUsed/>
    <w:rsid w:val="00513F88"/>
  </w:style>
  <w:style w:type="numbering" w:customStyle="1" w:styleId="2300">
    <w:name w:val="Нет списка230"/>
    <w:next w:val="a2"/>
    <w:uiPriority w:val="99"/>
    <w:semiHidden/>
    <w:unhideWhenUsed/>
    <w:rsid w:val="00513F88"/>
  </w:style>
  <w:style w:type="table" w:customStyle="1" w:styleId="531">
    <w:name w:val="Сетка таблицы53"/>
    <w:basedOn w:val="a1"/>
    <w:next w:val="afc"/>
    <w:uiPriority w:val="59"/>
    <w:rsid w:val="00513F8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513F88"/>
  </w:style>
  <w:style w:type="numbering" w:customStyle="1" w:styleId="142">
    <w:name w:val="Нет списка142"/>
    <w:next w:val="a2"/>
    <w:uiPriority w:val="99"/>
    <w:semiHidden/>
    <w:unhideWhenUsed/>
    <w:rsid w:val="00513F88"/>
  </w:style>
  <w:style w:type="numbering" w:customStyle="1" w:styleId="2310">
    <w:name w:val="Нет списка231"/>
    <w:next w:val="a2"/>
    <w:uiPriority w:val="99"/>
    <w:semiHidden/>
    <w:unhideWhenUsed/>
    <w:rsid w:val="00513F88"/>
  </w:style>
  <w:style w:type="table" w:customStyle="1" w:styleId="541">
    <w:name w:val="Сетка таблицы54"/>
    <w:basedOn w:val="a1"/>
    <w:next w:val="afc"/>
    <w:uiPriority w:val="99"/>
    <w:rsid w:val="00513F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513F88"/>
  </w:style>
  <w:style w:type="table" w:customStyle="1" w:styleId="1211">
    <w:name w:val="Сетка таблицы121"/>
    <w:basedOn w:val="a1"/>
    <w:next w:val="afc"/>
    <w:uiPriority w:val="99"/>
    <w:rsid w:val="00513F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semiHidden/>
    <w:rsid w:val="00513F88"/>
  </w:style>
  <w:style w:type="paragraph" w:customStyle="1" w:styleId="3f1">
    <w:name w:val="Без интервала3"/>
    <w:rsid w:val="00513F88"/>
    <w:rPr>
      <w:rFonts w:ascii="Calibri" w:eastAsia="Calibri" w:hAnsi="Calibri"/>
      <w:sz w:val="22"/>
      <w:szCs w:val="22"/>
    </w:rPr>
  </w:style>
  <w:style w:type="character" w:customStyle="1" w:styleId="WW8Num1z0">
    <w:name w:val="WW8Num1z0"/>
    <w:rsid w:val="00513F88"/>
  </w:style>
  <w:style w:type="character" w:customStyle="1" w:styleId="WW8Num1z2">
    <w:name w:val="WW8Num1z2"/>
    <w:rsid w:val="00513F88"/>
  </w:style>
  <w:style w:type="character" w:customStyle="1" w:styleId="WW8Num1z3">
    <w:name w:val="WW8Num1z3"/>
    <w:rsid w:val="00513F88"/>
  </w:style>
  <w:style w:type="character" w:customStyle="1" w:styleId="WW8Num1z4">
    <w:name w:val="WW8Num1z4"/>
    <w:rsid w:val="00513F88"/>
  </w:style>
  <w:style w:type="character" w:customStyle="1" w:styleId="WW8Num1z5">
    <w:name w:val="WW8Num1z5"/>
    <w:rsid w:val="00513F88"/>
  </w:style>
  <w:style w:type="character" w:customStyle="1" w:styleId="WW8Num1z6">
    <w:name w:val="WW8Num1z6"/>
    <w:rsid w:val="00513F88"/>
  </w:style>
  <w:style w:type="character" w:customStyle="1" w:styleId="WW8Num1z7">
    <w:name w:val="WW8Num1z7"/>
    <w:rsid w:val="00513F88"/>
  </w:style>
  <w:style w:type="character" w:customStyle="1" w:styleId="WW8Num1z8">
    <w:name w:val="WW8Num1z8"/>
    <w:rsid w:val="00513F88"/>
  </w:style>
  <w:style w:type="character" w:customStyle="1" w:styleId="WW8Num3z0">
    <w:name w:val="WW8Num3z0"/>
    <w:rsid w:val="00513F88"/>
    <w:rPr>
      <w:sz w:val="24"/>
      <w:szCs w:val="24"/>
    </w:rPr>
  </w:style>
  <w:style w:type="character" w:customStyle="1" w:styleId="WW8Num5z0">
    <w:name w:val="WW8Num5z0"/>
    <w:rsid w:val="00513F88"/>
  </w:style>
  <w:style w:type="character" w:customStyle="1" w:styleId="WW8Num6z0">
    <w:name w:val="WW8Num6z0"/>
    <w:rsid w:val="00513F88"/>
    <w:rPr>
      <w:sz w:val="28"/>
      <w:szCs w:val="28"/>
    </w:rPr>
  </w:style>
  <w:style w:type="character" w:customStyle="1" w:styleId="WW8Num7z0">
    <w:name w:val="WW8Num7z0"/>
    <w:rsid w:val="00513F88"/>
    <w:rPr>
      <w:rFonts w:ascii="Times New Roman" w:hAnsi="Times New Roman" w:cs="Times New Roman"/>
      <w:sz w:val="24"/>
      <w:szCs w:val="24"/>
    </w:rPr>
  </w:style>
  <w:style w:type="character" w:customStyle="1" w:styleId="WW8Num8z0">
    <w:name w:val="WW8Num8z0"/>
    <w:rsid w:val="00513F88"/>
  </w:style>
  <w:style w:type="character" w:customStyle="1" w:styleId="WW8Num8z1">
    <w:name w:val="WW8Num8z1"/>
    <w:rsid w:val="00513F88"/>
    <w:rPr>
      <w:rFonts w:ascii="Times New Roman" w:hAnsi="Times New Roman" w:cs="Times New Roman"/>
      <w:sz w:val="24"/>
      <w:szCs w:val="24"/>
      <w:shd w:val="clear" w:color="auto" w:fill="auto"/>
    </w:rPr>
  </w:style>
  <w:style w:type="character" w:customStyle="1" w:styleId="WW8Num8z2">
    <w:name w:val="WW8Num8z2"/>
    <w:rsid w:val="00513F88"/>
  </w:style>
  <w:style w:type="character" w:customStyle="1" w:styleId="WW8Num8z3">
    <w:name w:val="WW8Num8z3"/>
    <w:rsid w:val="00513F88"/>
  </w:style>
  <w:style w:type="character" w:customStyle="1" w:styleId="WW8Num8z4">
    <w:name w:val="WW8Num8z4"/>
    <w:rsid w:val="00513F88"/>
  </w:style>
  <w:style w:type="character" w:customStyle="1" w:styleId="WW8Num8z5">
    <w:name w:val="WW8Num8z5"/>
    <w:rsid w:val="00513F88"/>
  </w:style>
  <w:style w:type="character" w:customStyle="1" w:styleId="WW8Num8z6">
    <w:name w:val="WW8Num8z6"/>
    <w:rsid w:val="00513F88"/>
  </w:style>
  <w:style w:type="character" w:customStyle="1" w:styleId="WW8Num8z7">
    <w:name w:val="WW8Num8z7"/>
    <w:rsid w:val="00513F88"/>
  </w:style>
  <w:style w:type="character" w:customStyle="1" w:styleId="WW8Num8z8">
    <w:name w:val="WW8Num8z8"/>
    <w:rsid w:val="00513F88"/>
  </w:style>
  <w:style w:type="character" w:customStyle="1" w:styleId="WW8Num9z0">
    <w:name w:val="WW8Num9z0"/>
    <w:rsid w:val="00513F88"/>
  </w:style>
  <w:style w:type="character" w:customStyle="1" w:styleId="WW8Num9z1">
    <w:name w:val="WW8Num9z1"/>
    <w:rsid w:val="00513F88"/>
  </w:style>
  <w:style w:type="character" w:customStyle="1" w:styleId="WW8Num9z2">
    <w:name w:val="WW8Num9z2"/>
    <w:rsid w:val="00513F88"/>
  </w:style>
  <w:style w:type="character" w:customStyle="1" w:styleId="WW8Num9z3">
    <w:name w:val="WW8Num9z3"/>
    <w:rsid w:val="00513F88"/>
  </w:style>
  <w:style w:type="character" w:customStyle="1" w:styleId="WW8Num9z4">
    <w:name w:val="WW8Num9z4"/>
    <w:rsid w:val="00513F88"/>
  </w:style>
  <w:style w:type="character" w:customStyle="1" w:styleId="WW8Num9z5">
    <w:name w:val="WW8Num9z5"/>
    <w:rsid w:val="00513F88"/>
  </w:style>
  <w:style w:type="character" w:customStyle="1" w:styleId="WW8Num9z6">
    <w:name w:val="WW8Num9z6"/>
    <w:rsid w:val="00513F88"/>
  </w:style>
  <w:style w:type="character" w:customStyle="1" w:styleId="WW8Num9z7">
    <w:name w:val="WW8Num9z7"/>
    <w:rsid w:val="00513F88"/>
  </w:style>
  <w:style w:type="character" w:customStyle="1" w:styleId="WW8Num9z8">
    <w:name w:val="WW8Num9z8"/>
    <w:rsid w:val="00513F88"/>
  </w:style>
  <w:style w:type="character" w:customStyle="1" w:styleId="WW8Num3z1">
    <w:name w:val="WW8Num3z1"/>
    <w:rsid w:val="00513F88"/>
  </w:style>
  <w:style w:type="character" w:customStyle="1" w:styleId="WW8Num3z2">
    <w:name w:val="WW8Num3z2"/>
    <w:rsid w:val="00513F88"/>
  </w:style>
  <w:style w:type="character" w:customStyle="1" w:styleId="WW8Num3z3">
    <w:name w:val="WW8Num3z3"/>
    <w:rsid w:val="00513F88"/>
  </w:style>
  <w:style w:type="character" w:customStyle="1" w:styleId="WW8Num3z4">
    <w:name w:val="WW8Num3z4"/>
    <w:rsid w:val="00513F88"/>
  </w:style>
  <w:style w:type="character" w:customStyle="1" w:styleId="WW8Num3z5">
    <w:name w:val="WW8Num3z5"/>
    <w:rsid w:val="00513F88"/>
  </w:style>
  <w:style w:type="character" w:customStyle="1" w:styleId="WW8Num3z6">
    <w:name w:val="WW8Num3z6"/>
    <w:rsid w:val="00513F88"/>
  </w:style>
  <w:style w:type="character" w:customStyle="1" w:styleId="WW8Num3z7">
    <w:name w:val="WW8Num3z7"/>
    <w:rsid w:val="00513F88"/>
  </w:style>
  <w:style w:type="character" w:customStyle="1" w:styleId="WW8Num3z8">
    <w:name w:val="WW8Num3z8"/>
    <w:rsid w:val="00513F88"/>
  </w:style>
  <w:style w:type="character" w:customStyle="1" w:styleId="WW8Num4z1">
    <w:name w:val="WW8Num4z1"/>
    <w:rsid w:val="00513F88"/>
  </w:style>
  <w:style w:type="character" w:customStyle="1" w:styleId="WW8Num4z2">
    <w:name w:val="WW8Num4z2"/>
    <w:rsid w:val="00513F88"/>
  </w:style>
  <w:style w:type="character" w:customStyle="1" w:styleId="WW8Num4z3">
    <w:name w:val="WW8Num4z3"/>
    <w:rsid w:val="00513F88"/>
  </w:style>
  <w:style w:type="character" w:customStyle="1" w:styleId="WW8Num4z4">
    <w:name w:val="WW8Num4z4"/>
    <w:rsid w:val="00513F88"/>
  </w:style>
  <w:style w:type="character" w:customStyle="1" w:styleId="WW8Num4z5">
    <w:name w:val="WW8Num4z5"/>
    <w:rsid w:val="00513F88"/>
  </w:style>
  <w:style w:type="character" w:customStyle="1" w:styleId="WW8Num4z6">
    <w:name w:val="WW8Num4z6"/>
    <w:rsid w:val="00513F88"/>
  </w:style>
  <w:style w:type="character" w:customStyle="1" w:styleId="WW8Num4z7">
    <w:name w:val="WW8Num4z7"/>
    <w:rsid w:val="00513F88"/>
  </w:style>
  <w:style w:type="character" w:customStyle="1" w:styleId="WW8Num4z8">
    <w:name w:val="WW8Num4z8"/>
    <w:rsid w:val="00513F88"/>
  </w:style>
  <w:style w:type="character" w:customStyle="1" w:styleId="WW8Num5z1">
    <w:name w:val="WW8Num5z1"/>
    <w:rsid w:val="00513F88"/>
  </w:style>
  <w:style w:type="character" w:customStyle="1" w:styleId="WW8Num5z2">
    <w:name w:val="WW8Num5z2"/>
    <w:rsid w:val="00513F88"/>
  </w:style>
  <w:style w:type="character" w:customStyle="1" w:styleId="WW8Num5z3">
    <w:name w:val="WW8Num5z3"/>
    <w:rsid w:val="00513F88"/>
  </w:style>
  <w:style w:type="character" w:customStyle="1" w:styleId="WW8Num5z4">
    <w:name w:val="WW8Num5z4"/>
    <w:rsid w:val="00513F88"/>
  </w:style>
  <w:style w:type="character" w:customStyle="1" w:styleId="WW8Num5z5">
    <w:name w:val="WW8Num5z5"/>
    <w:rsid w:val="00513F88"/>
  </w:style>
  <w:style w:type="character" w:customStyle="1" w:styleId="WW8Num5z6">
    <w:name w:val="WW8Num5z6"/>
    <w:rsid w:val="00513F88"/>
  </w:style>
  <w:style w:type="character" w:customStyle="1" w:styleId="WW8Num5z7">
    <w:name w:val="WW8Num5z7"/>
    <w:rsid w:val="00513F88"/>
  </w:style>
  <w:style w:type="character" w:customStyle="1" w:styleId="WW8Num5z8">
    <w:name w:val="WW8Num5z8"/>
    <w:rsid w:val="00513F88"/>
  </w:style>
  <w:style w:type="character" w:customStyle="1" w:styleId="WW8Num6z1">
    <w:name w:val="WW8Num6z1"/>
    <w:rsid w:val="00513F88"/>
  </w:style>
  <w:style w:type="character" w:customStyle="1" w:styleId="WW8Num6z2">
    <w:name w:val="WW8Num6z2"/>
    <w:rsid w:val="00513F88"/>
  </w:style>
  <w:style w:type="character" w:customStyle="1" w:styleId="WW8Num6z3">
    <w:name w:val="WW8Num6z3"/>
    <w:rsid w:val="00513F88"/>
  </w:style>
  <w:style w:type="character" w:customStyle="1" w:styleId="WW8Num6z4">
    <w:name w:val="WW8Num6z4"/>
    <w:rsid w:val="00513F88"/>
  </w:style>
  <w:style w:type="character" w:customStyle="1" w:styleId="WW8Num6z5">
    <w:name w:val="WW8Num6z5"/>
    <w:rsid w:val="00513F88"/>
  </w:style>
  <w:style w:type="character" w:customStyle="1" w:styleId="WW8Num6z6">
    <w:name w:val="WW8Num6z6"/>
    <w:rsid w:val="00513F88"/>
  </w:style>
  <w:style w:type="character" w:customStyle="1" w:styleId="WW8Num6z7">
    <w:name w:val="WW8Num6z7"/>
    <w:rsid w:val="00513F88"/>
  </w:style>
  <w:style w:type="character" w:customStyle="1" w:styleId="WW8Num6z8">
    <w:name w:val="WW8Num6z8"/>
    <w:rsid w:val="00513F88"/>
  </w:style>
  <w:style w:type="character" w:customStyle="1" w:styleId="afffff6">
    <w:name w:val="Маркеры списка"/>
    <w:rsid w:val="00513F88"/>
    <w:rPr>
      <w:rFonts w:ascii="OpenSymbol" w:hAnsi="OpenSymbol" w:cs="OpenSymbol"/>
    </w:rPr>
  </w:style>
  <w:style w:type="paragraph" w:customStyle="1" w:styleId="afffff7">
    <w:basedOn w:val="a"/>
    <w:next w:val="afe"/>
    <w:uiPriority w:val="99"/>
    <w:rsid w:val="00513F88"/>
    <w:pPr>
      <w:suppressAutoHyphens/>
      <w:spacing w:before="280" w:after="280"/>
      <w:jc w:val="left"/>
    </w:pPr>
    <w:rPr>
      <w:rFonts w:ascii="Calibri" w:hAnsi="Calibri"/>
      <w:sz w:val="24"/>
      <w:lang w:eastAsia="ar-SA"/>
    </w:rPr>
  </w:style>
  <w:style w:type="paragraph" w:customStyle="1" w:styleId="report">
    <w:name w:val="report"/>
    <w:basedOn w:val="a"/>
    <w:rsid w:val="00513F88"/>
    <w:pPr>
      <w:suppressAutoHyphens/>
      <w:spacing w:before="280" w:after="280"/>
      <w:jc w:val="left"/>
    </w:pPr>
    <w:rPr>
      <w:rFonts w:ascii="Calibri" w:hAnsi="Calibri"/>
      <w:sz w:val="24"/>
      <w:lang w:eastAsia="ar-SA"/>
    </w:rPr>
  </w:style>
  <w:style w:type="paragraph" w:customStyle="1" w:styleId="afffff8">
    <w:name w:val="a"/>
    <w:basedOn w:val="a"/>
    <w:rsid w:val="00513F88"/>
    <w:pPr>
      <w:suppressAutoHyphens/>
      <w:spacing w:before="280" w:after="280"/>
      <w:jc w:val="left"/>
    </w:pPr>
    <w:rPr>
      <w:rFonts w:ascii="Calibri" w:hAnsi="Calibri"/>
      <w:sz w:val="24"/>
      <w:lang w:eastAsia="ar-SA"/>
    </w:rPr>
  </w:style>
  <w:style w:type="paragraph" w:styleId="z-">
    <w:name w:val="HTML Bottom of Form"/>
    <w:basedOn w:val="a"/>
    <w:next w:val="a"/>
    <w:link w:val="z-0"/>
    <w:hidden/>
    <w:rsid w:val="00513F88"/>
    <w:pPr>
      <w:pBdr>
        <w:top w:val="single" w:sz="4" w:space="1" w:color="000000"/>
      </w:pBdr>
      <w:suppressAutoHyphens/>
      <w:jc w:val="center"/>
    </w:pPr>
    <w:rPr>
      <w:rFonts w:ascii="Arial" w:hAnsi="Arial" w:cs="Arial"/>
      <w:vanish/>
      <w:sz w:val="16"/>
      <w:szCs w:val="16"/>
      <w:lang w:eastAsia="ar-SA"/>
    </w:rPr>
  </w:style>
  <w:style w:type="character" w:customStyle="1" w:styleId="z-0">
    <w:name w:val="z-Конец формы Знак"/>
    <w:basedOn w:val="a0"/>
    <w:link w:val="z-"/>
    <w:rsid w:val="00513F88"/>
    <w:rPr>
      <w:rFonts w:ascii="Arial" w:hAnsi="Arial" w:cs="Arial"/>
      <w:vanish/>
      <w:sz w:val="16"/>
      <w:szCs w:val="16"/>
      <w:lang w:eastAsia="ar-SA"/>
    </w:rPr>
  </w:style>
  <w:style w:type="table" w:customStyle="1" w:styleId="1220">
    <w:name w:val="Сетка таблицы122"/>
    <w:basedOn w:val="a1"/>
    <w:next w:val="afc"/>
    <w:uiPriority w:val="39"/>
    <w:rsid w:val="00513F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
    <w:name w:val="Нет списка94"/>
    <w:next w:val="a2"/>
    <w:uiPriority w:val="99"/>
    <w:semiHidden/>
    <w:unhideWhenUsed/>
    <w:rsid w:val="00513F88"/>
  </w:style>
  <w:style w:type="table" w:customStyle="1" w:styleId="551">
    <w:name w:val="Сетка таблицы55"/>
    <w:basedOn w:val="a1"/>
    <w:next w:val="afc"/>
    <w:uiPriority w:val="39"/>
    <w:rsid w:val="00513F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A9ED-378A-429F-9314-80BE2E2C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276</Words>
  <Characters>2189</Characters>
  <Application>Microsoft Office Word</Application>
  <DocSecurity>0</DocSecurity>
  <Lines>64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Любовь</cp:lastModifiedBy>
  <cp:revision>6</cp:revision>
  <cp:lastPrinted>2024-11-26T12:03:00Z</cp:lastPrinted>
  <dcterms:created xsi:type="dcterms:W3CDTF">2024-10-04T11:37:00Z</dcterms:created>
  <dcterms:modified xsi:type="dcterms:W3CDTF">2024-11-26T12:03:00Z</dcterms:modified>
</cp:coreProperties>
</file>