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41104F8B"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DD5FE2">
        <w:rPr>
          <w:b/>
          <w:sz w:val="32"/>
          <w:szCs w:val="32"/>
        </w:rPr>
        <w:t>5</w:t>
      </w:r>
      <w:r>
        <w:rPr>
          <w:b/>
          <w:sz w:val="32"/>
          <w:szCs w:val="32"/>
        </w:rPr>
        <w:t>)</w:t>
      </w:r>
      <w:r w:rsidR="00E86A31" w:rsidRPr="002A1149">
        <w:rPr>
          <w:b/>
          <w:sz w:val="32"/>
          <w:szCs w:val="32"/>
        </w:rPr>
        <w:t xml:space="preserve"> (</w:t>
      </w:r>
      <w:r w:rsidR="00C67704">
        <w:rPr>
          <w:b/>
          <w:sz w:val="32"/>
          <w:szCs w:val="32"/>
        </w:rPr>
        <w:t>1</w:t>
      </w:r>
      <w:r w:rsidR="00DD5FE2">
        <w:rPr>
          <w:b/>
          <w:sz w:val="32"/>
          <w:szCs w:val="32"/>
        </w:rPr>
        <w:t>4</w:t>
      </w:r>
      <w:r w:rsidR="00C67704">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3F51794A" w:rsidR="00E86A31" w:rsidRPr="00400647" w:rsidRDefault="00E86A31" w:rsidP="00E86A31">
      <w:pPr>
        <w:ind w:firstLine="1134"/>
        <w:jc w:val="center"/>
        <w:rPr>
          <w:sz w:val="32"/>
          <w:szCs w:val="32"/>
        </w:rPr>
      </w:pPr>
      <w:r w:rsidRPr="00400647">
        <w:rPr>
          <w:sz w:val="32"/>
          <w:szCs w:val="32"/>
        </w:rPr>
        <w:t>от «</w:t>
      </w:r>
      <w:r w:rsidR="00DD5FE2">
        <w:rPr>
          <w:sz w:val="32"/>
          <w:szCs w:val="32"/>
        </w:rPr>
        <w:t>14</w:t>
      </w:r>
      <w:r w:rsidRPr="00400647">
        <w:rPr>
          <w:sz w:val="32"/>
          <w:szCs w:val="32"/>
        </w:rPr>
        <w:t xml:space="preserve">» </w:t>
      </w:r>
      <w:r w:rsidR="00091921">
        <w:rPr>
          <w:sz w:val="32"/>
          <w:szCs w:val="32"/>
        </w:rPr>
        <w:t>м</w:t>
      </w:r>
      <w:r w:rsidR="00DD5FE2">
        <w:rPr>
          <w:sz w:val="32"/>
          <w:szCs w:val="32"/>
        </w:rPr>
        <w:t>ая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52DBD960"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lastRenderedPageBreak/>
        <w:t>РОССИЙСКАЯ ФЕДЕРАЦИЯ</w:t>
      </w:r>
    </w:p>
    <w:p w14:paraId="572F287E"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АДМИНИСТРАЦИЯ</w:t>
      </w:r>
    </w:p>
    <w:p w14:paraId="473143D6"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СЕЛЬСКОГО ПОСЕЛЕНИЯ</w:t>
      </w:r>
    </w:p>
    <w:p w14:paraId="48044F52"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МУНИЦИПАЛЬНОГО РАЙОНА</w:t>
      </w:r>
    </w:p>
    <w:p w14:paraId="6863C9D0"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ВОРОНЕЖСКОЙ ОБЛАСТИ</w:t>
      </w:r>
    </w:p>
    <w:p w14:paraId="57422646"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П О С Т А Н О В Л Е Н И Е</w:t>
      </w:r>
    </w:p>
    <w:p w14:paraId="1FC332FC" w14:textId="77777777" w:rsidR="00DD5FE2" w:rsidRPr="00DD5FE2" w:rsidRDefault="00DD5FE2" w:rsidP="00DD5FE2">
      <w:pPr>
        <w:jc w:val="center"/>
        <w:rPr>
          <w:sz w:val="20"/>
          <w:szCs w:val="20"/>
        </w:rPr>
      </w:pPr>
    </w:p>
    <w:p w14:paraId="1E87A213" w14:textId="77777777" w:rsidR="00DD5FE2" w:rsidRPr="00DD5FE2" w:rsidRDefault="00DD5FE2" w:rsidP="00DD5FE2">
      <w:pPr>
        <w:tabs>
          <w:tab w:val="left" w:pos="1172"/>
        </w:tabs>
        <w:ind w:right="283"/>
        <w:jc w:val="left"/>
        <w:rPr>
          <w:rFonts w:ascii="Arial" w:hAnsi="Arial" w:cs="Arial"/>
          <w:sz w:val="20"/>
          <w:szCs w:val="20"/>
        </w:rPr>
      </w:pPr>
      <w:r w:rsidRPr="00DD5FE2">
        <w:rPr>
          <w:rFonts w:ascii="Arial" w:hAnsi="Arial" w:cs="Arial"/>
          <w:sz w:val="20"/>
          <w:szCs w:val="20"/>
        </w:rPr>
        <w:t>«14» мая 2024 г. № 31</w:t>
      </w:r>
    </w:p>
    <w:p w14:paraId="5461730A" w14:textId="77777777" w:rsidR="00DD5FE2" w:rsidRPr="00DD5FE2" w:rsidRDefault="00DD5FE2" w:rsidP="00DD5FE2">
      <w:pPr>
        <w:rPr>
          <w:rFonts w:ascii="Arial" w:hAnsi="Arial" w:cs="Arial"/>
          <w:sz w:val="20"/>
          <w:szCs w:val="20"/>
        </w:rPr>
      </w:pPr>
      <w:r w:rsidRPr="00DD5FE2">
        <w:rPr>
          <w:rFonts w:ascii="Arial" w:hAnsi="Arial" w:cs="Arial"/>
          <w:sz w:val="20"/>
          <w:szCs w:val="20"/>
        </w:rPr>
        <w:t>п. Калачеевский</w:t>
      </w:r>
    </w:p>
    <w:p w14:paraId="3987330E" w14:textId="77777777" w:rsidR="00DD5FE2" w:rsidRPr="00DD5FE2" w:rsidRDefault="00DD5FE2" w:rsidP="00DD5FE2">
      <w:pPr>
        <w:jc w:val="center"/>
        <w:rPr>
          <w:rFonts w:ascii="Arial" w:hAnsi="Arial" w:cs="Arial"/>
          <w:b/>
          <w:sz w:val="20"/>
          <w:szCs w:val="20"/>
        </w:rPr>
      </w:pPr>
      <w:r w:rsidRPr="00DD5FE2">
        <w:rPr>
          <w:rFonts w:ascii="Arial" w:hAnsi="Arial" w:cs="Arial"/>
          <w:b/>
          <w:color w:val="000000"/>
          <w:sz w:val="20"/>
          <w:szCs w:val="20"/>
        </w:rPr>
        <w:t xml:space="preserve">Об утверждении административного регламента предоставления муниципальной услуги </w:t>
      </w:r>
      <w:r w:rsidRPr="00DD5FE2">
        <w:rPr>
          <w:rFonts w:ascii="Arial" w:hAnsi="Arial" w:cs="Arial"/>
          <w:b/>
          <w:kern w:val="36"/>
          <w:sz w:val="20"/>
          <w:szCs w:val="20"/>
        </w:rPr>
        <w:t>«</w:t>
      </w:r>
      <w:bookmarkStart w:id="0" w:name="_Hlk164329983"/>
      <w:r w:rsidRPr="00DD5FE2">
        <w:rPr>
          <w:rFonts w:ascii="Arial" w:hAnsi="Arial" w:cs="Arial"/>
          <w:b/>
          <w:kern w:val="36"/>
          <w:sz w:val="20"/>
          <w:szCs w:val="20"/>
        </w:rPr>
        <w:t>П</w:t>
      </w:r>
      <w:r w:rsidRPr="00DD5FE2">
        <w:rPr>
          <w:rFonts w:ascii="Arial" w:hAnsi="Arial" w:cs="Arial"/>
          <w:b/>
          <w:color w:val="00000A"/>
          <w:kern w:val="36"/>
          <w:sz w:val="20"/>
          <w:szCs w:val="20"/>
          <w:shd w:val="clear" w:color="auto" w:fill="FFFFFF"/>
        </w:rPr>
        <w:t xml:space="preserve">редоставление разрешения на отклонение от </w:t>
      </w:r>
      <w:r w:rsidRPr="00DD5FE2">
        <w:rPr>
          <w:rFonts w:ascii="Arial" w:hAnsi="Arial" w:cs="Arial"/>
          <w:b/>
          <w:kern w:val="36"/>
          <w:sz w:val="20"/>
          <w:szCs w:val="20"/>
          <w:shd w:val="clear" w:color="auto" w:fill="FFFFFF"/>
        </w:rPr>
        <w:t>предельных параметров разрешенного строительства, реконструкции объектов капитального строительства</w:t>
      </w:r>
      <w:bookmarkEnd w:id="0"/>
      <w:r w:rsidRPr="00DD5FE2">
        <w:rPr>
          <w:rFonts w:ascii="Arial" w:hAnsi="Arial" w:cs="Arial"/>
          <w:b/>
          <w:kern w:val="36"/>
          <w:sz w:val="20"/>
          <w:szCs w:val="20"/>
        </w:rPr>
        <w:t xml:space="preserve"> на территории Калачеевского сельского поселения»</w:t>
      </w:r>
    </w:p>
    <w:p w14:paraId="12BE738F" w14:textId="77777777" w:rsidR="00DD5FE2" w:rsidRPr="00DD5FE2" w:rsidRDefault="00DD5FE2" w:rsidP="00DD5FE2">
      <w:pPr>
        <w:widowControl w:val="0"/>
        <w:tabs>
          <w:tab w:val="left" w:pos="0"/>
        </w:tabs>
        <w:autoSpaceDE w:val="0"/>
        <w:autoSpaceDN w:val="0"/>
        <w:adjustRightInd w:val="0"/>
        <w:ind w:firstLine="709"/>
        <w:rPr>
          <w:rFonts w:ascii="Arial" w:hAnsi="Arial" w:cs="Arial"/>
          <w:b/>
          <w:bCs/>
          <w:kern w:val="36"/>
          <w:sz w:val="20"/>
          <w:szCs w:val="20"/>
          <w:lang w:eastAsia="en-US"/>
        </w:rPr>
      </w:pPr>
      <w:r w:rsidRPr="00DD5FE2">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5FE2">
        <w:rPr>
          <w:rFonts w:ascii="Arial" w:eastAsia="Calibri" w:hAnsi="Arial" w:cs="Arial"/>
          <w:bCs/>
          <w:sz w:val="20"/>
          <w:szCs w:val="20"/>
          <w:lang w:eastAsia="en-US"/>
        </w:rPr>
        <w:t>,</w:t>
      </w:r>
      <w:r w:rsidRPr="00DD5FE2">
        <w:rPr>
          <w:rFonts w:ascii="Arial" w:eastAsia="Calibri" w:hAnsi="Arial" w:cs="Arial"/>
          <w:sz w:val="20"/>
          <w:szCs w:val="20"/>
        </w:rPr>
        <w:t xml:space="preserve"> </w:t>
      </w:r>
      <w:r w:rsidRPr="00DD5FE2">
        <w:rPr>
          <w:rFonts w:ascii="Arial" w:eastAsia="Calibri" w:hAnsi="Arial" w:cs="Arial"/>
          <w:sz w:val="20"/>
          <w:szCs w:val="20"/>
          <w:lang w:eastAsia="en-US"/>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r w:rsidRPr="00DD5FE2">
        <w:rPr>
          <w:rFonts w:ascii="Arial" w:hAnsi="Arial" w:cs="Arial"/>
          <w:b/>
          <w:bCs/>
          <w:kern w:val="36"/>
          <w:sz w:val="20"/>
          <w:szCs w:val="20"/>
          <w:lang w:eastAsia="en-US"/>
        </w:rPr>
        <w:t>П О С Т А Н О В Л Я Е Т:</w:t>
      </w:r>
    </w:p>
    <w:p w14:paraId="2F63F5C3" w14:textId="77777777" w:rsidR="00DD5FE2" w:rsidRPr="00DD5FE2" w:rsidRDefault="00DD5FE2" w:rsidP="00DD5FE2">
      <w:pPr>
        <w:keepNext/>
        <w:ind w:firstLine="1134"/>
        <w:outlineLvl w:val="0"/>
        <w:rPr>
          <w:rFonts w:ascii="Arial" w:hAnsi="Arial" w:cs="Arial"/>
          <w:bCs/>
          <w:kern w:val="36"/>
          <w:sz w:val="20"/>
          <w:szCs w:val="20"/>
        </w:rPr>
      </w:pPr>
      <w:r w:rsidRPr="00DD5FE2">
        <w:rPr>
          <w:rFonts w:ascii="Arial" w:hAnsi="Arial" w:cs="Arial"/>
          <w:bCs/>
          <w:kern w:val="36"/>
          <w:sz w:val="20"/>
          <w:szCs w:val="20"/>
        </w:rPr>
        <w:t xml:space="preserve">1. Утвердить административный регламент предоставления муниципальной услуги </w:t>
      </w:r>
      <w:r w:rsidRPr="00DD5FE2">
        <w:rPr>
          <w:rFonts w:ascii="Arial" w:hAnsi="Arial" w:cs="Arial"/>
          <w:kern w:val="36"/>
          <w:sz w:val="20"/>
          <w:szCs w:val="20"/>
        </w:rPr>
        <w:t>«П</w:t>
      </w:r>
      <w:r w:rsidRPr="00DD5FE2">
        <w:rPr>
          <w:rFonts w:ascii="Arial" w:hAnsi="Arial" w:cs="Arial"/>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Calibri" w:hAnsi="Calibri"/>
          <w:sz w:val="20"/>
          <w:szCs w:val="20"/>
        </w:rPr>
        <w:t xml:space="preserve"> </w:t>
      </w:r>
      <w:r w:rsidRPr="00DD5FE2">
        <w:rPr>
          <w:rFonts w:ascii="Arial" w:hAnsi="Arial" w:cs="Arial"/>
          <w:kern w:val="36"/>
          <w:sz w:val="20"/>
          <w:szCs w:val="20"/>
          <w:shd w:val="clear" w:color="auto" w:fill="FFFFFF"/>
        </w:rPr>
        <w:t>на территории Калачеевского сельского поселения</w:t>
      </w:r>
      <w:r w:rsidRPr="00DD5FE2">
        <w:rPr>
          <w:rFonts w:ascii="Arial" w:hAnsi="Arial" w:cs="Arial"/>
          <w:kern w:val="36"/>
          <w:sz w:val="20"/>
          <w:szCs w:val="20"/>
        </w:rPr>
        <w:t>»</w:t>
      </w:r>
      <w:r w:rsidRPr="00DD5FE2">
        <w:rPr>
          <w:rFonts w:ascii="Arial" w:hAnsi="Arial" w:cs="Arial"/>
          <w:bCs/>
          <w:kern w:val="36"/>
          <w:sz w:val="20"/>
          <w:szCs w:val="20"/>
        </w:rPr>
        <w:t xml:space="preserve"> согласно приложению к настоящему постановлению.</w:t>
      </w:r>
    </w:p>
    <w:p w14:paraId="28D8184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 Признать утратившими силу следующие постановления администрации Калачеевского сельского поселения Калачеевского муниципального района Воронежской области:</w:t>
      </w:r>
    </w:p>
    <w:p w14:paraId="052723F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от «27» марта 2020 г. № 17 «Об утверждении административного регламента администрации Калачеевского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99CB1D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от «19» декабря 2022 г. № 103 «О внесении изменений в постановление администрации Калачеевского сельского поселения Калачеевского муниципального района Воронежской области от 27 марта 2020 г. № 17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B5EAA5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от «27» марта 2020 г. № 18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BAB344"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 от «19» декабря 2022 г. № 104 «О внесении изменений в постановление администрации Калачеевского сельского поселения Калачеевского муниципального района Воронежской области от 27 марта 2020 г. № 18 «Направление уведомления о соответствии </w:t>
      </w:r>
      <w:r w:rsidRPr="00DD5FE2">
        <w:rPr>
          <w:rFonts w:ascii="Arial" w:hAnsi="Arial" w:cs="Arial"/>
          <w:sz w:val="20"/>
          <w:szCs w:val="20"/>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A7BE663" w14:textId="77777777" w:rsidR="00DD5FE2" w:rsidRPr="00DD5FE2" w:rsidRDefault="00DD5FE2" w:rsidP="00DD5FE2">
      <w:pPr>
        <w:tabs>
          <w:tab w:val="left" w:pos="5103"/>
          <w:tab w:val="left" w:pos="6096"/>
          <w:tab w:val="left" w:pos="6237"/>
        </w:tabs>
        <w:ind w:right="-1" w:firstLine="1134"/>
        <w:rPr>
          <w:rFonts w:ascii="Arial" w:hAnsi="Arial" w:cs="Arial"/>
          <w:sz w:val="20"/>
          <w:szCs w:val="20"/>
        </w:rPr>
      </w:pPr>
      <w:bookmarkStart w:id="1" w:name="_Hlk164325817"/>
      <w:r w:rsidRPr="00DD5FE2">
        <w:rPr>
          <w:rFonts w:ascii="Arial" w:hAnsi="Arial" w:cs="Arial"/>
          <w:sz w:val="20"/>
          <w:szCs w:val="20"/>
        </w:rPr>
        <w:t>2.Опубликовать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6E421DA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DD5FE2" w:rsidRPr="00DD5FE2" w14:paraId="044B0FF3" w14:textId="77777777" w:rsidTr="00625A9F">
        <w:tc>
          <w:tcPr>
            <w:tcW w:w="4786" w:type="dxa"/>
            <w:tcBorders>
              <w:top w:val="nil"/>
              <w:left w:val="nil"/>
              <w:bottom w:val="nil"/>
              <w:right w:val="nil"/>
            </w:tcBorders>
            <w:shd w:val="clear" w:color="auto" w:fill="auto"/>
          </w:tcPr>
          <w:p w14:paraId="7978B0FC" w14:textId="77777777" w:rsidR="00DD5FE2" w:rsidRPr="00DD5FE2" w:rsidRDefault="00DD5FE2" w:rsidP="00DD5FE2">
            <w:pPr>
              <w:jc w:val="left"/>
              <w:rPr>
                <w:rFonts w:ascii="Arial" w:hAnsi="Arial" w:cs="Arial"/>
                <w:b/>
                <w:color w:val="000000"/>
                <w:sz w:val="20"/>
                <w:szCs w:val="20"/>
              </w:rPr>
            </w:pPr>
            <w:r w:rsidRPr="00DD5FE2">
              <w:rPr>
                <w:rFonts w:ascii="Arial" w:hAnsi="Arial" w:cs="Arial"/>
                <w:b/>
                <w:color w:val="000000"/>
                <w:sz w:val="20"/>
                <w:szCs w:val="20"/>
              </w:rPr>
              <w:t>Глава администрации</w:t>
            </w:r>
          </w:p>
          <w:p w14:paraId="262AB699" w14:textId="77777777" w:rsidR="00DD5FE2" w:rsidRPr="00DD5FE2" w:rsidRDefault="00DD5FE2" w:rsidP="00DD5FE2">
            <w:pPr>
              <w:contextualSpacing/>
              <w:jc w:val="left"/>
              <w:rPr>
                <w:rFonts w:ascii="Arial" w:hAnsi="Arial" w:cs="Arial"/>
                <w:b/>
                <w:sz w:val="20"/>
                <w:szCs w:val="20"/>
              </w:rPr>
            </w:pPr>
            <w:r w:rsidRPr="00DD5FE2">
              <w:rPr>
                <w:rFonts w:ascii="Arial" w:hAnsi="Arial" w:cs="Arial"/>
                <w:b/>
                <w:color w:val="000000"/>
                <w:sz w:val="20"/>
                <w:szCs w:val="20"/>
              </w:rPr>
              <w:t>Калачеевского сельского поселения</w:t>
            </w:r>
          </w:p>
        </w:tc>
        <w:tc>
          <w:tcPr>
            <w:tcW w:w="4961" w:type="dxa"/>
            <w:tcBorders>
              <w:top w:val="nil"/>
              <w:left w:val="nil"/>
              <w:bottom w:val="nil"/>
              <w:right w:val="nil"/>
            </w:tcBorders>
            <w:shd w:val="clear" w:color="auto" w:fill="auto"/>
          </w:tcPr>
          <w:p w14:paraId="4FABD995" w14:textId="77777777" w:rsidR="00DD5FE2" w:rsidRPr="00DD5FE2" w:rsidRDefault="00DD5FE2" w:rsidP="00DD5FE2">
            <w:pPr>
              <w:jc w:val="left"/>
              <w:rPr>
                <w:rFonts w:ascii="Arial" w:hAnsi="Arial" w:cs="Arial"/>
                <w:b/>
                <w:color w:val="000000"/>
                <w:sz w:val="20"/>
                <w:szCs w:val="20"/>
              </w:rPr>
            </w:pPr>
          </w:p>
          <w:p w14:paraId="0EC70658" w14:textId="77777777" w:rsidR="00DD5FE2" w:rsidRPr="00DD5FE2" w:rsidRDefault="00DD5FE2" w:rsidP="00DD5FE2">
            <w:pPr>
              <w:contextualSpacing/>
              <w:jc w:val="right"/>
              <w:rPr>
                <w:rFonts w:ascii="Arial" w:hAnsi="Arial" w:cs="Arial"/>
                <w:b/>
                <w:sz w:val="20"/>
                <w:szCs w:val="20"/>
              </w:rPr>
            </w:pPr>
            <w:r w:rsidRPr="00DD5FE2">
              <w:rPr>
                <w:rFonts w:ascii="Arial" w:hAnsi="Arial" w:cs="Arial"/>
                <w:b/>
                <w:color w:val="000000"/>
                <w:sz w:val="20"/>
                <w:szCs w:val="20"/>
              </w:rPr>
              <w:t xml:space="preserve">Н.Н. </w:t>
            </w:r>
            <w:proofErr w:type="spellStart"/>
            <w:r w:rsidRPr="00DD5FE2">
              <w:rPr>
                <w:rFonts w:ascii="Arial" w:hAnsi="Arial" w:cs="Arial"/>
                <w:b/>
                <w:color w:val="000000"/>
                <w:sz w:val="20"/>
                <w:szCs w:val="20"/>
              </w:rPr>
              <w:t>Валюкас</w:t>
            </w:r>
            <w:proofErr w:type="spellEnd"/>
          </w:p>
        </w:tc>
      </w:tr>
    </w:tbl>
    <w:p w14:paraId="4EAF96AC" w14:textId="3623F736" w:rsidR="00DD5FE2" w:rsidRPr="00DD5FE2" w:rsidRDefault="00DD5FE2" w:rsidP="00DD5FE2">
      <w:pPr>
        <w:tabs>
          <w:tab w:val="left" w:pos="5103"/>
        </w:tabs>
        <w:ind w:left="5103"/>
        <w:jc w:val="right"/>
        <w:rPr>
          <w:rFonts w:ascii="Arial" w:hAnsi="Arial" w:cs="Arial"/>
          <w:sz w:val="20"/>
          <w:szCs w:val="20"/>
        </w:rPr>
      </w:pPr>
      <w:bookmarkStart w:id="2" w:name="sub_1206"/>
      <w:bookmarkEnd w:id="1"/>
      <w:bookmarkEnd w:id="2"/>
      <w:r w:rsidRPr="00DD5FE2">
        <w:rPr>
          <w:rFonts w:ascii="Arial" w:hAnsi="Arial" w:cs="Arial"/>
          <w:sz w:val="20"/>
          <w:szCs w:val="20"/>
        </w:rPr>
        <w:t>Приложение</w:t>
      </w:r>
    </w:p>
    <w:p w14:paraId="41342392" w14:textId="77777777" w:rsidR="00DD5FE2" w:rsidRPr="00DD5FE2" w:rsidRDefault="00DD5FE2" w:rsidP="00DD5FE2">
      <w:pPr>
        <w:ind w:left="5103"/>
        <w:jc w:val="right"/>
        <w:rPr>
          <w:rFonts w:ascii="Arial" w:hAnsi="Arial" w:cs="Arial"/>
          <w:sz w:val="20"/>
          <w:szCs w:val="20"/>
        </w:rPr>
      </w:pPr>
      <w:r w:rsidRPr="00DD5FE2">
        <w:rPr>
          <w:rFonts w:ascii="Arial" w:hAnsi="Arial" w:cs="Arial"/>
          <w:sz w:val="20"/>
          <w:szCs w:val="20"/>
        </w:rPr>
        <w:t>к постановлению администрации</w:t>
      </w:r>
    </w:p>
    <w:p w14:paraId="08455EC6" w14:textId="77777777" w:rsidR="00DD5FE2" w:rsidRPr="00DD5FE2" w:rsidRDefault="00DD5FE2" w:rsidP="00DD5FE2">
      <w:pPr>
        <w:ind w:left="5103"/>
        <w:jc w:val="right"/>
        <w:rPr>
          <w:rFonts w:ascii="Arial" w:hAnsi="Arial" w:cs="Arial"/>
          <w:sz w:val="20"/>
          <w:szCs w:val="20"/>
        </w:rPr>
      </w:pPr>
      <w:r w:rsidRPr="00DD5FE2">
        <w:rPr>
          <w:rFonts w:ascii="Arial" w:hAnsi="Arial" w:cs="Arial"/>
          <w:sz w:val="20"/>
          <w:szCs w:val="20"/>
        </w:rPr>
        <w:t>Калачеевского сельского поселения Калачеевского муниципального района Воронежской области</w:t>
      </w:r>
    </w:p>
    <w:p w14:paraId="68519763" w14:textId="77777777" w:rsidR="00DD5FE2" w:rsidRPr="00DD5FE2" w:rsidRDefault="00DD5FE2" w:rsidP="00DD5FE2">
      <w:pPr>
        <w:ind w:left="5103"/>
        <w:jc w:val="right"/>
        <w:rPr>
          <w:rFonts w:ascii="Arial" w:hAnsi="Arial" w:cs="Arial"/>
          <w:sz w:val="20"/>
          <w:szCs w:val="20"/>
        </w:rPr>
      </w:pPr>
      <w:r w:rsidRPr="00DD5FE2">
        <w:rPr>
          <w:rFonts w:ascii="Arial" w:hAnsi="Arial" w:cs="Arial"/>
          <w:sz w:val="20"/>
          <w:szCs w:val="20"/>
        </w:rPr>
        <w:t>от «14» мая 2024 г. № 31</w:t>
      </w:r>
    </w:p>
    <w:p w14:paraId="1D29996B" w14:textId="77777777" w:rsidR="00DD5FE2" w:rsidRPr="00DD5FE2" w:rsidRDefault="00DD5FE2" w:rsidP="00DD5FE2">
      <w:pPr>
        <w:keepNext/>
        <w:suppressAutoHyphens/>
        <w:jc w:val="center"/>
        <w:textAlignment w:val="baseline"/>
        <w:outlineLvl w:val="0"/>
        <w:rPr>
          <w:rFonts w:ascii="Arial" w:eastAsia="Microsoft YaHei" w:hAnsi="Arial" w:cs="Arial"/>
          <w:b/>
          <w:sz w:val="20"/>
          <w:szCs w:val="20"/>
          <w:lang w:eastAsia="zh-CN" w:bidi="hi-IN"/>
        </w:rPr>
      </w:pPr>
      <w:r w:rsidRPr="00DD5FE2">
        <w:rPr>
          <w:rFonts w:ascii="Arial" w:eastAsia="Microsoft YaHei" w:hAnsi="Arial" w:cs="Arial"/>
          <w:b/>
          <w:sz w:val="20"/>
          <w:szCs w:val="20"/>
          <w:lang w:eastAsia="zh-CN" w:bidi="hi-IN"/>
        </w:rPr>
        <w:t xml:space="preserve">Административный регламент </w:t>
      </w:r>
    </w:p>
    <w:p w14:paraId="5FEF594A" w14:textId="77777777" w:rsidR="00DD5FE2" w:rsidRPr="00DD5FE2" w:rsidRDefault="00DD5FE2" w:rsidP="00DD5FE2">
      <w:pPr>
        <w:keepNext/>
        <w:suppressAutoHyphens/>
        <w:jc w:val="center"/>
        <w:textAlignment w:val="baseline"/>
        <w:outlineLvl w:val="0"/>
        <w:rPr>
          <w:rFonts w:ascii="Arial" w:eastAsia="Microsoft YaHei" w:hAnsi="Arial" w:cs="Arial"/>
          <w:b/>
          <w:bCs/>
          <w:sz w:val="20"/>
          <w:szCs w:val="20"/>
          <w:lang w:eastAsia="zh-CN" w:bidi="hi-IN"/>
        </w:rPr>
      </w:pPr>
      <w:r w:rsidRPr="00DD5FE2">
        <w:rPr>
          <w:rFonts w:ascii="Arial" w:eastAsia="Microsoft YaHei" w:hAnsi="Arial" w:cs="Arial"/>
          <w:b/>
          <w:sz w:val="20"/>
          <w:szCs w:val="20"/>
          <w:lang w:eastAsia="zh-CN" w:bidi="hi-IN"/>
        </w:rPr>
        <w:t xml:space="preserve">по предоставлению муниципальной услуги </w:t>
      </w:r>
      <w:r w:rsidRPr="00DD5FE2">
        <w:rPr>
          <w:rFonts w:ascii="Arial" w:hAnsi="Arial" w:cs="Arial"/>
          <w:b/>
          <w:kern w:val="36"/>
          <w:sz w:val="20"/>
          <w:szCs w:val="20"/>
        </w:rPr>
        <w:t>«П</w:t>
      </w:r>
      <w:r w:rsidRPr="00DD5FE2">
        <w:rPr>
          <w:rFonts w:ascii="Arial" w:hAnsi="Arial" w:cs="Arial"/>
          <w:b/>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b/>
          <w:kern w:val="36"/>
          <w:sz w:val="20"/>
          <w:szCs w:val="20"/>
        </w:rPr>
        <w:t>»</w:t>
      </w:r>
      <w:r w:rsidRPr="00DD5FE2">
        <w:rPr>
          <w:rFonts w:ascii="Arial" w:eastAsia="Microsoft YaHei" w:hAnsi="Arial" w:cs="Arial"/>
          <w:b/>
          <w:bCs/>
          <w:sz w:val="20"/>
          <w:szCs w:val="20"/>
          <w:lang w:eastAsia="zh-CN" w:bidi="hi-IN"/>
        </w:rPr>
        <w:t xml:space="preserve"> </w:t>
      </w:r>
      <w:r w:rsidRPr="00DD5FE2">
        <w:rPr>
          <w:rFonts w:ascii="Arial" w:hAnsi="Arial" w:cs="Arial"/>
          <w:b/>
          <w:kern w:val="36"/>
          <w:sz w:val="20"/>
          <w:szCs w:val="20"/>
        </w:rPr>
        <w:t>на территории Калачеевского сельского поселения</w:t>
      </w:r>
    </w:p>
    <w:p w14:paraId="7C41474B" w14:textId="77777777" w:rsidR="00DD5FE2" w:rsidRPr="00DD5FE2" w:rsidRDefault="00DD5FE2" w:rsidP="00F3357F">
      <w:pPr>
        <w:keepNext/>
        <w:numPr>
          <w:ilvl w:val="0"/>
          <w:numId w:val="10"/>
        </w:numPr>
        <w:suppressAutoHyphens/>
        <w:spacing w:after="200" w:line="276" w:lineRule="auto"/>
        <w:jc w:val="center"/>
        <w:textAlignment w:val="baseline"/>
        <w:outlineLvl w:val="0"/>
        <w:rPr>
          <w:rFonts w:ascii="Arial" w:eastAsia="Microsoft YaHei" w:hAnsi="Arial" w:cs="Arial"/>
          <w:b/>
          <w:sz w:val="20"/>
          <w:szCs w:val="20"/>
          <w:lang w:eastAsia="zh-CN" w:bidi="hi-IN"/>
        </w:rPr>
      </w:pPr>
      <w:bookmarkStart w:id="3" w:name="sub_1100"/>
      <w:bookmarkEnd w:id="3"/>
      <w:r w:rsidRPr="00DD5FE2">
        <w:rPr>
          <w:rFonts w:ascii="Arial" w:eastAsia="Microsoft YaHei" w:hAnsi="Arial" w:cs="Arial"/>
          <w:b/>
          <w:sz w:val="20"/>
          <w:szCs w:val="20"/>
          <w:lang w:eastAsia="zh-CN" w:bidi="hi-IN"/>
        </w:rPr>
        <w:t>Общие положения</w:t>
      </w:r>
    </w:p>
    <w:p w14:paraId="6F58F929" w14:textId="77777777" w:rsidR="00DD5FE2" w:rsidRPr="00DD5FE2" w:rsidRDefault="00DD5FE2" w:rsidP="00DD5FE2">
      <w:pPr>
        <w:suppressAutoHyphens/>
        <w:spacing w:line="276" w:lineRule="auto"/>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1.</w:t>
      </w:r>
      <w:r w:rsidRPr="00DD5FE2">
        <w:rPr>
          <w:rFonts w:ascii="Arial" w:eastAsia="SimSun" w:hAnsi="Arial" w:cs="Arial"/>
          <w:b/>
          <w:sz w:val="20"/>
          <w:szCs w:val="20"/>
          <w:lang w:eastAsia="zh-CN" w:bidi="hi-IN"/>
        </w:rPr>
        <w:tab/>
        <w:t>Предмет регулирования административного регламента</w:t>
      </w:r>
    </w:p>
    <w:p w14:paraId="435B8FE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bookmarkStart w:id="4" w:name="_Hlk164241507"/>
      <w:r w:rsidRPr="00DD5FE2">
        <w:rPr>
          <w:rFonts w:ascii="Arial" w:eastAsia="SimSun" w:hAnsi="Arial" w:cs="Arial"/>
          <w:sz w:val="20"/>
          <w:szCs w:val="20"/>
          <w:lang w:eastAsia="zh-CN" w:bidi="hi-IN"/>
        </w:rPr>
        <w:t xml:space="preserve">Калачеевского сельского поселения </w:t>
      </w:r>
      <w:bookmarkEnd w:id="4"/>
      <w:r w:rsidRPr="00DD5FE2">
        <w:rPr>
          <w:rFonts w:ascii="Arial" w:eastAsia="SimSun" w:hAnsi="Arial" w:cs="Arial"/>
          <w:sz w:val="20"/>
          <w:szCs w:val="20"/>
          <w:lang w:eastAsia="zh-CN" w:bidi="hi-IN"/>
        </w:rPr>
        <w:t xml:space="preserve">(далее – администрация) муниципальной услуги </w:t>
      </w:r>
      <w:r w:rsidRPr="00DD5FE2">
        <w:rPr>
          <w:rFonts w:ascii="Arial" w:hAnsi="Arial" w:cs="Arial"/>
          <w:kern w:val="36"/>
          <w:sz w:val="20"/>
          <w:szCs w:val="20"/>
        </w:rPr>
        <w:t>«П</w:t>
      </w:r>
      <w:r w:rsidRPr="00DD5FE2">
        <w:rPr>
          <w:rFonts w:ascii="Arial" w:hAnsi="Arial" w:cs="Arial"/>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r w:rsidRPr="00DD5FE2">
        <w:rPr>
          <w:rFonts w:ascii="Arial" w:eastAsia="SimSun" w:hAnsi="Arial" w:cs="Arial"/>
          <w:sz w:val="20"/>
          <w:szCs w:val="20"/>
          <w:lang w:eastAsia="zh-CN" w:bidi="hi-IN"/>
        </w:rPr>
        <w:t xml:space="preserve"> на территории Калачеевского сельского поселения (далее – административный регламент, муниципальная услуга).</w:t>
      </w:r>
    </w:p>
    <w:p w14:paraId="2AAC946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14:paraId="39C69E3E" w14:textId="77777777" w:rsidR="00DD5FE2" w:rsidRPr="00DD5FE2" w:rsidRDefault="00DD5FE2" w:rsidP="00DD5FE2">
      <w:pPr>
        <w:suppressAutoHyphens/>
        <w:ind w:firstLine="1134"/>
        <w:rPr>
          <w:rFonts w:ascii="Arial" w:hAnsi="Arial" w:cs="Arial"/>
          <w:sz w:val="20"/>
          <w:szCs w:val="20"/>
          <w:lang w:eastAsia="zh-CN" w:bidi="hi-IN"/>
        </w:rPr>
      </w:pPr>
      <w:r w:rsidRPr="00DD5FE2">
        <w:rPr>
          <w:rFonts w:ascii="Arial" w:hAnsi="Arial" w:cs="Arial"/>
          <w:sz w:val="20"/>
          <w:szCs w:val="20"/>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13B1946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1.3.1. размеры земельного участка меньше установленных градостроительным регламентом минимальных размеров земельных участков;</w:t>
      </w:r>
    </w:p>
    <w:p w14:paraId="1E97122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1.3.2. конфигурация, инженерно-геологические или иные характеристики земельного участка неблагоприятны для застройки;</w:t>
      </w:r>
    </w:p>
    <w:p w14:paraId="249F463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0D569297"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2. Круг заявителей</w:t>
      </w:r>
    </w:p>
    <w:p w14:paraId="4D426B1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08125E9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43C2B006"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3. Требования к порядку информирования о предоставлении</w:t>
      </w:r>
    </w:p>
    <w:p w14:paraId="1EE7BDBC"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lastRenderedPageBreak/>
        <w:t>муниципальной услуги.</w:t>
      </w:r>
    </w:p>
    <w:p w14:paraId="3B6689D2"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3.1.</w:t>
      </w:r>
      <w:r w:rsidRPr="00DD5FE2">
        <w:rPr>
          <w:rFonts w:ascii="Arial" w:eastAsia="SimSun" w:hAnsi="Arial" w:cs="Arial"/>
          <w:sz w:val="20"/>
          <w:szCs w:val="20"/>
          <w:lang w:eastAsia="zh-CN" w:bidi="hi-IN"/>
        </w:rPr>
        <w:tab/>
        <w:t>Прием заявителей по вопросу предоставления муниципальной услуги осуществляется МФЦ.</w:t>
      </w:r>
    </w:p>
    <w:p w14:paraId="67C223CA" w14:textId="77777777" w:rsidR="00DD5FE2" w:rsidRPr="00DD5FE2" w:rsidRDefault="00DD5FE2" w:rsidP="00DD5FE2">
      <w:pPr>
        <w:tabs>
          <w:tab w:val="left" w:pos="1114"/>
        </w:tabs>
        <w:ind w:firstLine="1134"/>
        <w:rPr>
          <w:rFonts w:ascii="Arial" w:hAnsi="Arial" w:cs="Arial"/>
          <w:spacing w:val="7"/>
          <w:sz w:val="20"/>
          <w:szCs w:val="20"/>
        </w:rPr>
      </w:pPr>
      <w:r w:rsidRPr="00DD5FE2">
        <w:rPr>
          <w:rFonts w:ascii="Arial" w:hAnsi="Arial" w:cs="Arial"/>
          <w:spacing w:val="7"/>
          <w:sz w:val="20"/>
          <w:szCs w:val="20"/>
        </w:rPr>
        <w:t>3.2. На официальном сайте МФЦ г. Калач (http://</w:t>
      </w:r>
      <w:r w:rsidRPr="00DD5FE2">
        <w:rPr>
          <w:rFonts w:ascii="Calibri" w:hAnsi="Calibri"/>
          <w:sz w:val="20"/>
          <w:szCs w:val="20"/>
        </w:rPr>
        <w:t xml:space="preserve"> </w:t>
      </w:r>
      <w:r w:rsidRPr="00DD5FE2">
        <w:rPr>
          <w:rFonts w:ascii="Arial" w:hAnsi="Arial" w:cs="Arial"/>
          <w:spacing w:val="7"/>
          <w:sz w:val="20"/>
          <w:szCs w:val="20"/>
        </w:rPr>
        <w:t>https://mydocuments36.ru/offices/itemlist/category/144-mfc-kalach)</w:t>
      </w:r>
      <w:r w:rsidRPr="00DD5FE2">
        <w:rPr>
          <w:rFonts w:ascii="Arial" w:hAnsi="Arial" w:cs="Arial"/>
          <w:b/>
          <w:spacing w:val="7"/>
          <w:sz w:val="20"/>
          <w:szCs w:val="20"/>
        </w:rPr>
        <w:t>*</w:t>
      </w:r>
      <w:r w:rsidRPr="00DD5FE2">
        <w:rPr>
          <w:rFonts w:ascii="Arial" w:hAnsi="Arial" w:cs="Arial"/>
          <w:spacing w:val="7"/>
          <w:sz w:val="20"/>
          <w:szCs w:val="20"/>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DD5FE2">
          <w:rPr>
            <w:rFonts w:ascii="Arial" w:hAnsi="Arial" w:cs="Arial"/>
            <w:spacing w:val="7"/>
            <w:sz w:val="20"/>
            <w:szCs w:val="20"/>
            <w:u w:val="single"/>
            <w:lang w:val="en-US"/>
          </w:rPr>
          <w:t>www</w:t>
        </w:r>
        <w:r w:rsidRPr="00DD5FE2">
          <w:rPr>
            <w:rFonts w:ascii="Arial" w:hAnsi="Arial" w:cs="Arial"/>
            <w:spacing w:val="7"/>
            <w:sz w:val="20"/>
            <w:szCs w:val="20"/>
            <w:u w:val="single"/>
          </w:rPr>
          <w:t>.</w:t>
        </w:r>
        <w:r w:rsidRPr="00DD5FE2">
          <w:rPr>
            <w:rFonts w:ascii="Arial" w:hAnsi="Arial" w:cs="Arial"/>
            <w:spacing w:val="7"/>
            <w:sz w:val="20"/>
            <w:szCs w:val="20"/>
            <w:u w:val="single"/>
            <w:lang w:val="en-US"/>
          </w:rPr>
          <w:t>gosuslugi</w:t>
        </w:r>
        <w:r w:rsidRPr="00DD5FE2">
          <w:rPr>
            <w:rFonts w:ascii="Arial" w:hAnsi="Arial" w:cs="Arial"/>
            <w:spacing w:val="7"/>
            <w:sz w:val="20"/>
            <w:szCs w:val="20"/>
            <w:u w:val="single"/>
          </w:rPr>
          <w:t>.</w:t>
        </w:r>
        <w:r w:rsidRPr="00DD5FE2">
          <w:rPr>
            <w:rFonts w:ascii="Arial" w:hAnsi="Arial" w:cs="Arial"/>
            <w:spacing w:val="7"/>
            <w:sz w:val="20"/>
            <w:szCs w:val="20"/>
            <w:u w:val="single"/>
            <w:lang w:val="en-US"/>
          </w:rPr>
          <w:t>ru</w:t>
        </w:r>
      </w:hyperlink>
      <w:r w:rsidRPr="00DD5FE2">
        <w:rPr>
          <w:rFonts w:ascii="Arial" w:hAnsi="Arial" w:cs="Arial"/>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DD5FE2">
          <w:rPr>
            <w:rFonts w:ascii="Arial" w:hAnsi="Arial" w:cs="Arial"/>
            <w:spacing w:val="7"/>
            <w:sz w:val="20"/>
            <w:szCs w:val="20"/>
            <w:u w:val="single"/>
            <w:lang w:val="en-US"/>
          </w:rPr>
          <w:t>www</w:t>
        </w:r>
        <w:r w:rsidRPr="00DD5FE2">
          <w:rPr>
            <w:rFonts w:ascii="Arial" w:hAnsi="Arial" w:cs="Arial"/>
            <w:spacing w:val="7"/>
            <w:sz w:val="20"/>
            <w:szCs w:val="20"/>
            <w:u w:val="single"/>
          </w:rPr>
          <w:t>.</w:t>
        </w:r>
        <w:r w:rsidRPr="00DD5FE2">
          <w:rPr>
            <w:rFonts w:ascii="Arial" w:hAnsi="Arial" w:cs="Arial"/>
            <w:spacing w:val="7"/>
            <w:sz w:val="20"/>
            <w:szCs w:val="20"/>
            <w:u w:val="single"/>
            <w:lang w:val="en-US"/>
          </w:rPr>
          <w:t>govvrn</w:t>
        </w:r>
        <w:r w:rsidRPr="00DD5FE2">
          <w:rPr>
            <w:rFonts w:ascii="Arial" w:hAnsi="Arial" w:cs="Arial"/>
            <w:spacing w:val="7"/>
            <w:sz w:val="20"/>
            <w:szCs w:val="20"/>
            <w:u w:val="single"/>
          </w:rPr>
          <w:t>.</w:t>
        </w:r>
        <w:proofErr w:type="spellStart"/>
        <w:r w:rsidRPr="00DD5FE2">
          <w:rPr>
            <w:rFonts w:ascii="Arial" w:hAnsi="Arial" w:cs="Arial"/>
            <w:spacing w:val="7"/>
            <w:sz w:val="20"/>
            <w:szCs w:val="20"/>
            <w:u w:val="single"/>
            <w:lang w:val="en-US"/>
          </w:rPr>
          <w:t>ru</w:t>
        </w:r>
        <w:proofErr w:type="spellEnd"/>
      </w:hyperlink>
      <w:r w:rsidRPr="00DD5FE2">
        <w:rPr>
          <w:rFonts w:ascii="Arial" w:hAnsi="Arial" w:cs="Arial"/>
          <w:spacing w:val="7"/>
          <w:sz w:val="20"/>
          <w:szCs w:val="20"/>
        </w:rPr>
        <w:t xml:space="preserve"> (далее – региональный портал, РПГУ) обязательному размещению подлежит следующая справочная информация:</w:t>
      </w:r>
    </w:p>
    <w:p w14:paraId="1DE3E8CE" w14:textId="77777777" w:rsidR="00DD5FE2" w:rsidRPr="00DD5FE2" w:rsidRDefault="00DD5FE2" w:rsidP="00DD5FE2">
      <w:pPr>
        <w:tabs>
          <w:tab w:val="left" w:pos="1114"/>
        </w:tabs>
        <w:ind w:firstLine="1134"/>
        <w:rPr>
          <w:rFonts w:ascii="Arial" w:hAnsi="Arial" w:cs="Arial"/>
          <w:spacing w:val="7"/>
          <w:sz w:val="20"/>
          <w:szCs w:val="20"/>
        </w:rPr>
      </w:pPr>
      <w:r w:rsidRPr="00DD5FE2">
        <w:rPr>
          <w:rFonts w:ascii="Arial" w:hAnsi="Arial" w:cs="Arial"/>
          <w:spacing w:val="7"/>
          <w:sz w:val="20"/>
          <w:szCs w:val="20"/>
        </w:rPr>
        <w:t>- место нахождения и график работы МФЦ;</w:t>
      </w:r>
    </w:p>
    <w:p w14:paraId="4B66FA4E" w14:textId="77777777" w:rsidR="00DD5FE2" w:rsidRPr="00DD5FE2" w:rsidRDefault="00DD5FE2" w:rsidP="00DD5FE2">
      <w:pPr>
        <w:tabs>
          <w:tab w:val="left" w:pos="1114"/>
        </w:tabs>
        <w:ind w:firstLine="1134"/>
        <w:rPr>
          <w:rFonts w:ascii="Arial" w:hAnsi="Arial" w:cs="Arial"/>
          <w:spacing w:val="7"/>
          <w:sz w:val="20"/>
          <w:szCs w:val="20"/>
        </w:rPr>
      </w:pPr>
      <w:r w:rsidRPr="00DD5FE2">
        <w:rPr>
          <w:rFonts w:ascii="Arial" w:hAnsi="Arial" w:cs="Arial"/>
          <w:spacing w:val="7"/>
          <w:sz w:val="20"/>
          <w:szCs w:val="20"/>
        </w:rPr>
        <w:t>- справочные телефоны МФЦ, в том числе номер телефона-автоинформатора;</w:t>
      </w:r>
    </w:p>
    <w:p w14:paraId="489D6983" w14:textId="77777777" w:rsidR="00DD5FE2" w:rsidRPr="00DD5FE2" w:rsidRDefault="00DD5FE2" w:rsidP="00DD5FE2">
      <w:pPr>
        <w:tabs>
          <w:tab w:val="left" w:pos="1114"/>
        </w:tabs>
        <w:ind w:firstLine="1134"/>
        <w:rPr>
          <w:rFonts w:ascii="Arial" w:hAnsi="Arial" w:cs="Arial"/>
          <w:spacing w:val="7"/>
          <w:sz w:val="20"/>
          <w:szCs w:val="20"/>
        </w:rPr>
      </w:pPr>
      <w:r w:rsidRPr="00DD5FE2">
        <w:rPr>
          <w:rFonts w:ascii="Arial" w:hAnsi="Arial" w:cs="Arial"/>
          <w:spacing w:val="7"/>
          <w:sz w:val="20"/>
          <w:szCs w:val="20"/>
        </w:rPr>
        <w:t>- адреса официального сайта, а также электронной почты и (или) формы обратной связи МФЦ в сети «Интернет».</w:t>
      </w:r>
    </w:p>
    <w:p w14:paraId="59E5A500" w14:textId="77777777" w:rsidR="00DD5FE2" w:rsidRPr="00DD5FE2" w:rsidRDefault="00DD5FE2" w:rsidP="00DD5FE2">
      <w:pPr>
        <w:tabs>
          <w:tab w:val="left" w:pos="1405"/>
        </w:tabs>
        <w:ind w:firstLine="1134"/>
        <w:rPr>
          <w:rFonts w:ascii="Arial" w:hAnsi="Arial" w:cs="Arial"/>
          <w:spacing w:val="7"/>
          <w:sz w:val="20"/>
          <w:szCs w:val="20"/>
        </w:rPr>
      </w:pPr>
      <w:r w:rsidRPr="00DD5FE2">
        <w:rPr>
          <w:rFonts w:ascii="Arial" w:hAnsi="Arial" w:cs="Arial"/>
          <w:spacing w:val="7"/>
          <w:sz w:val="20"/>
          <w:szCs w:val="20"/>
        </w:rPr>
        <w:t>3.3. Информирование Заявителей по вопросам предоставления муниципальной услуги осуществляется:</w:t>
      </w:r>
    </w:p>
    <w:p w14:paraId="59F7C5BE"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а) путем размещения информации на сайте, ЕПГУ, РПГУ;</w:t>
      </w:r>
    </w:p>
    <w:p w14:paraId="1169F493"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б) путем публикации информационных материалов в средствах массовой информации;</w:t>
      </w:r>
    </w:p>
    <w:p w14:paraId="28D86A1E"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в) путем размещения печатных материалов в помещениях МФЦ;</w:t>
      </w:r>
    </w:p>
    <w:p w14:paraId="116BDC04" w14:textId="77777777" w:rsidR="00DD5FE2" w:rsidRPr="00DD5FE2" w:rsidRDefault="00DD5FE2" w:rsidP="00DD5FE2">
      <w:pPr>
        <w:tabs>
          <w:tab w:val="left" w:pos="1178"/>
        </w:tabs>
        <w:ind w:firstLine="1134"/>
        <w:rPr>
          <w:rFonts w:ascii="Arial" w:hAnsi="Arial" w:cs="Arial"/>
          <w:spacing w:val="7"/>
          <w:sz w:val="20"/>
          <w:szCs w:val="20"/>
        </w:rPr>
      </w:pPr>
      <w:r w:rsidRPr="00DD5FE2">
        <w:rPr>
          <w:rFonts w:ascii="Arial" w:hAnsi="Arial" w:cs="Arial"/>
          <w:spacing w:val="7"/>
          <w:sz w:val="20"/>
          <w:szCs w:val="20"/>
        </w:rPr>
        <w:t>г) посредством телефонной и факсимильной связи;</w:t>
      </w:r>
    </w:p>
    <w:p w14:paraId="71E43421"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д) посредством ответов на обращения Заявителей по вопросу предоставления муниципальной услуги.</w:t>
      </w:r>
    </w:p>
    <w:p w14:paraId="5AB0DC69" w14:textId="77777777" w:rsidR="00DD5FE2" w:rsidRPr="00DD5FE2" w:rsidRDefault="00DD5FE2" w:rsidP="00DD5FE2">
      <w:pPr>
        <w:tabs>
          <w:tab w:val="left" w:pos="1263"/>
        </w:tabs>
        <w:ind w:firstLine="1134"/>
        <w:rPr>
          <w:rFonts w:ascii="Arial" w:hAnsi="Arial" w:cs="Arial"/>
          <w:spacing w:val="7"/>
          <w:sz w:val="20"/>
          <w:szCs w:val="20"/>
          <w:lang w:eastAsia="en-US"/>
        </w:rPr>
      </w:pPr>
      <w:r w:rsidRPr="00DD5FE2">
        <w:rPr>
          <w:rFonts w:ascii="Arial" w:hAnsi="Arial" w:cs="Arial"/>
          <w:spacing w:val="7"/>
          <w:sz w:val="20"/>
          <w:szCs w:val="20"/>
        </w:rPr>
        <w:t>3.4. На ЕПГУ, РПГУ в целях информирования Заявителей по вопросам предоставления муниципальной услуги размещается следующая информация:</w:t>
      </w:r>
    </w:p>
    <w:p w14:paraId="4E047CE3" w14:textId="77777777" w:rsidR="00DD5FE2" w:rsidRPr="00DD5FE2" w:rsidRDefault="00DD5FE2" w:rsidP="00DD5FE2">
      <w:pPr>
        <w:tabs>
          <w:tab w:val="left" w:pos="1112"/>
        </w:tabs>
        <w:ind w:firstLine="1134"/>
        <w:rPr>
          <w:rFonts w:ascii="Arial" w:hAnsi="Arial" w:cs="Arial"/>
          <w:spacing w:val="7"/>
          <w:sz w:val="20"/>
          <w:szCs w:val="20"/>
        </w:rPr>
      </w:pPr>
      <w:r w:rsidRPr="00DD5FE2">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37FB04" w14:textId="77777777" w:rsidR="00DD5FE2" w:rsidRPr="00DD5FE2" w:rsidRDefault="00DD5FE2" w:rsidP="00DD5FE2">
      <w:pPr>
        <w:tabs>
          <w:tab w:val="left" w:pos="1121"/>
        </w:tabs>
        <w:ind w:firstLine="1134"/>
        <w:rPr>
          <w:rFonts w:ascii="Arial" w:hAnsi="Arial" w:cs="Arial"/>
          <w:spacing w:val="7"/>
          <w:sz w:val="20"/>
          <w:szCs w:val="20"/>
        </w:rPr>
      </w:pPr>
      <w:r w:rsidRPr="00DD5FE2">
        <w:rPr>
          <w:rFonts w:ascii="Arial" w:hAnsi="Arial" w:cs="Arial"/>
          <w:spacing w:val="7"/>
          <w:sz w:val="20"/>
          <w:szCs w:val="20"/>
        </w:rPr>
        <w:t>б) перечень лиц, имеющих право на получение муниципальной услуги;</w:t>
      </w:r>
    </w:p>
    <w:p w14:paraId="07A5872C" w14:textId="77777777" w:rsidR="00DD5FE2" w:rsidRPr="00DD5FE2" w:rsidRDefault="00DD5FE2" w:rsidP="00DD5FE2">
      <w:pPr>
        <w:tabs>
          <w:tab w:val="left" w:pos="1115"/>
        </w:tabs>
        <w:ind w:firstLine="1134"/>
        <w:rPr>
          <w:rFonts w:ascii="Arial" w:hAnsi="Arial" w:cs="Arial"/>
          <w:spacing w:val="7"/>
          <w:sz w:val="20"/>
          <w:szCs w:val="20"/>
        </w:rPr>
      </w:pPr>
      <w:r w:rsidRPr="00DD5FE2">
        <w:rPr>
          <w:rFonts w:ascii="Arial" w:hAnsi="Arial" w:cs="Arial"/>
          <w:spacing w:val="7"/>
          <w:sz w:val="20"/>
          <w:szCs w:val="20"/>
        </w:rPr>
        <w:t>в) срок предоставления муниципальной услуги;</w:t>
      </w:r>
    </w:p>
    <w:p w14:paraId="743F57BB"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159C57" w14:textId="77777777" w:rsidR="00DD5FE2" w:rsidRPr="00DD5FE2" w:rsidRDefault="00DD5FE2" w:rsidP="00DD5FE2">
      <w:pPr>
        <w:tabs>
          <w:tab w:val="left" w:pos="1123"/>
        </w:tabs>
        <w:ind w:firstLine="1134"/>
        <w:rPr>
          <w:rFonts w:ascii="Arial" w:hAnsi="Arial" w:cs="Arial"/>
          <w:spacing w:val="7"/>
          <w:sz w:val="20"/>
          <w:szCs w:val="20"/>
        </w:rPr>
      </w:pPr>
      <w:r w:rsidRPr="00DD5FE2">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14:paraId="011B95BE"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A4C4F3A" w14:textId="77777777" w:rsidR="00DD5FE2" w:rsidRPr="00DD5FE2" w:rsidRDefault="00DD5FE2" w:rsidP="00DD5FE2">
      <w:pPr>
        <w:tabs>
          <w:tab w:val="left" w:pos="1164"/>
        </w:tabs>
        <w:ind w:firstLine="1134"/>
        <w:rPr>
          <w:rFonts w:ascii="Arial" w:hAnsi="Arial" w:cs="Arial"/>
          <w:spacing w:val="7"/>
          <w:sz w:val="20"/>
          <w:szCs w:val="20"/>
        </w:rPr>
      </w:pPr>
      <w:r w:rsidRPr="00DD5FE2">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14:paraId="7C881632" w14:textId="77777777" w:rsidR="00DD5FE2" w:rsidRPr="00DD5FE2" w:rsidRDefault="00DD5FE2" w:rsidP="00DD5FE2">
      <w:pPr>
        <w:tabs>
          <w:tab w:val="left" w:pos="1274"/>
        </w:tabs>
        <w:ind w:firstLine="1134"/>
        <w:rPr>
          <w:rFonts w:ascii="Arial" w:hAnsi="Arial" w:cs="Arial"/>
          <w:spacing w:val="7"/>
          <w:sz w:val="20"/>
          <w:szCs w:val="20"/>
        </w:rPr>
      </w:pPr>
      <w:r w:rsidRPr="00DD5FE2">
        <w:rPr>
          <w:rFonts w:ascii="Arial" w:hAnsi="Arial" w:cs="Arial"/>
          <w:spacing w:val="7"/>
          <w:sz w:val="20"/>
          <w:szCs w:val="20"/>
        </w:rPr>
        <w:t>3.5. Информация на ЕПГУ, РПГУ о порядке и сроках предоставления муниципальной услуги предоставляется бесплатно.</w:t>
      </w:r>
    </w:p>
    <w:p w14:paraId="0BC8755D" w14:textId="77777777" w:rsidR="00DD5FE2" w:rsidRPr="00DD5FE2" w:rsidRDefault="00DD5FE2" w:rsidP="00DD5FE2">
      <w:pPr>
        <w:tabs>
          <w:tab w:val="left" w:pos="1272"/>
        </w:tabs>
        <w:ind w:firstLine="1134"/>
        <w:rPr>
          <w:rFonts w:ascii="Arial" w:hAnsi="Arial" w:cs="Arial"/>
          <w:spacing w:val="7"/>
          <w:sz w:val="20"/>
          <w:szCs w:val="20"/>
        </w:rPr>
      </w:pPr>
      <w:r w:rsidRPr="00DD5FE2">
        <w:rPr>
          <w:rFonts w:ascii="Arial" w:hAnsi="Arial" w:cs="Arial"/>
          <w:spacing w:val="7"/>
          <w:sz w:val="20"/>
          <w:szCs w:val="20"/>
        </w:rPr>
        <w:t>3.6. На сайте администрации дополнительно размещаются:</w:t>
      </w:r>
    </w:p>
    <w:p w14:paraId="244B2FF4" w14:textId="77777777" w:rsidR="00DD5FE2" w:rsidRPr="00DD5FE2" w:rsidRDefault="00DD5FE2" w:rsidP="00DD5FE2">
      <w:pPr>
        <w:tabs>
          <w:tab w:val="left" w:pos="1100"/>
        </w:tabs>
        <w:ind w:firstLine="1134"/>
        <w:rPr>
          <w:rFonts w:ascii="Arial" w:hAnsi="Arial" w:cs="Arial"/>
          <w:spacing w:val="10"/>
          <w:sz w:val="20"/>
          <w:szCs w:val="20"/>
        </w:rPr>
      </w:pPr>
      <w:r w:rsidRPr="00DD5FE2">
        <w:rPr>
          <w:rFonts w:ascii="Arial" w:hAnsi="Arial" w:cs="Arial"/>
          <w:spacing w:val="10"/>
          <w:sz w:val="20"/>
          <w:szCs w:val="20"/>
        </w:rPr>
        <w:t xml:space="preserve">а) полные наименования и почтовые адреса МФЦ, </w:t>
      </w:r>
      <w:r w:rsidRPr="00DD5FE2">
        <w:rPr>
          <w:rFonts w:ascii="Arial" w:hAnsi="Arial" w:cs="Arial"/>
          <w:spacing w:val="7"/>
          <w:sz w:val="20"/>
          <w:szCs w:val="20"/>
        </w:rPr>
        <w:t>предоставляющие муниципальную услугу;</w:t>
      </w:r>
    </w:p>
    <w:p w14:paraId="737B5BD6" w14:textId="77777777" w:rsidR="00DD5FE2" w:rsidRPr="00DD5FE2" w:rsidRDefault="00DD5FE2" w:rsidP="00DD5FE2">
      <w:pPr>
        <w:tabs>
          <w:tab w:val="left" w:pos="1135"/>
        </w:tabs>
        <w:ind w:firstLine="1134"/>
        <w:rPr>
          <w:rFonts w:ascii="Arial" w:hAnsi="Arial" w:cs="Arial"/>
          <w:spacing w:val="7"/>
          <w:sz w:val="20"/>
          <w:szCs w:val="20"/>
        </w:rPr>
      </w:pPr>
      <w:r w:rsidRPr="00DD5FE2">
        <w:rPr>
          <w:rFonts w:ascii="Arial" w:hAnsi="Arial" w:cs="Arial"/>
          <w:spacing w:val="7"/>
          <w:sz w:val="20"/>
          <w:szCs w:val="20"/>
        </w:rPr>
        <w:t>б) номера телефонов-автоинформаторов (при наличии) в МФЦ, предоставляющих муниципальную услугу;</w:t>
      </w:r>
    </w:p>
    <w:p w14:paraId="5E7F036C" w14:textId="77777777" w:rsidR="00DD5FE2" w:rsidRPr="00DD5FE2" w:rsidRDefault="00DD5FE2" w:rsidP="00DD5FE2">
      <w:pPr>
        <w:tabs>
          <w:tab w:val="left" w:pos="1115"/>
        </w:tabs>
        <w:ind w:firstLine="1134"/>
        <w:rPr>
          <w:rFonts w:ascii="Arial" w:hAnsi="Arial" w:cs="Arial"/>
          <w:spacing w:val="7"/>
          <w:sz w:val="20"/>
          <w:szCs w:val="20"/>
        </w:rPr>
      </w:pPr>
      <w:r w:rsidRPr="00DD5FE2">
        <w:rPr>
          <w:rFonts w:ascii="Arial" w:hAnsi="Arial" w:cs="Arial"/>
          <w:spacing w:val="7"/>
          <w:sz w:val="20"/>
          <w:szCs w:val="20"/>
        </w:rPr>
        <w:t>в) режим работы МФЦ;</w:t>
      </w:r>
    </w:p>
    <w:p w14:paraId="49B3289D" w14:textId="77777777" w:rsidR="00DD5FE2" w:rsidRPr="00DD5FE2" w:rsidRDefault="00DD5FE2" w:rsidP="00DD5FE2">
      <w:pPr>
        <w:tabs>
          <w:tab w:val="left" w:pos="1112"/>
        </w:tabs>
        <w:ind w:firstLine="1134"/>
        <w:rPr>
          <w:rFonts w:ascii="Arial" w:hAnsi="Arial" w:cs="Arial"/>
          <w:spacing w:val="7"/>
          <w:sz w:val="20"/>
          <w:szCs w:val="20"/>
        </w:rPr>
      </w:pPr>
      <w:r w:rsidRPr="00DD5FE2">
        <w:rPr>
          <w:rFonts w:ascii="Arial" w:hAnsi="Arial" w:cs="Arial"/>
          <w:spacing w:val="7"/>
          <w:sz w:val="20"/>
          <w:szCs w:val="20"/>
        </w:rPr>
        <w:t>г) график работы подразделения, непосредственно предоставляющего муниципальную услугу;</w:t>
      </w:r>
    </w:p>
    <w:p w14:paraId="7929FBD4"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t>д) выдержки из нормативных правовых актов, содержащих нормы, регулирующие деятельность МФЦ по предоставлению муниципальной услуги;</w:t>
      </w:r>
    </w:p>
    <w:p w14:paraId="5AAEEA53"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е) перечень лиц, имеющих право на получение муниципальной услуги;</w:t>
      </w:r>
    </w:p>
    <w:p w14:paraId="03606B2A" w14:textId="77777777" w:rsidR="00DD5FE2" w:rsidRPr="00DD5FE2" w:rsidRDefault="00DD5FE2" w:rsidP="00DD5FE2">
      <w:pPr>
        <w:tabs>
          <w:tab w:val="left" w:pos="1164"/>
        </w:tabs>
        <w:ind w:firstLine="1134"/>
        <w:rPr>
          <w:rFonts w:ascii="Arial" w:hAnsi="Arial" w:cs="Arial"/>
          <w:spacing w:val="7"/>
          <w:sz w:val="20"/>
          <w:szCs w:val="20"/>
        </w:rPr>
      </w:pPr>
      <w:r w:rsidRPr="00DD5FE2">
        <w:rPr>
          <w:rFonts w:ascii="Arial" w:hAnsi="Arial" w:cs="Arial"/>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14:paraId="24FBEB26" w14:textId="77777777" w:rsidR="00DD5FE2" w:rsidRPr="00DD5FE2" w:rsidRDefault="00DD5FE2" w:rsidP="00DD5FE2">
      <w:pPr>
        <w:tabs>
          <w:tab w:val="left" w:pos="1181"/>
        </w:tabs>
        <w:ind w:firstLine="1134"/>
        <w:rPr>
          <w:rFonts w:ascii="Arial" w:hAnsi="Arial" w:cs="Arial"/>
          <w:spacing w:val="7"/>
          <w:sz w:val="20"/>
          <w:szCs w:val="20"/>
        </w:rPr>
      </w:pPr>
      <w:r w:rsidRPr="00DD5FE2">
        <w:rPr>
          <w:rFonts w:ascii="Arial" w:hAnsi="Arial" w:cs="Arial"/>
          <w:spacing w:val="7"/>
          <w:sz w:val="20"/>
          <w:szCs w:val="20"/>
        </w:rPr>
        <w:t>з) порядок и способы предварительной записи на получение муниципальной услуги;</w:t>
      </w:r>
    </w:p>
    <w:p w14:paraId="6F78CFD1"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и) текст административного регламента с приложениями;</w:t>
      </w:r>
    </w:p>
    <w:p w14:paraId="08C97BEA"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к) краткое описание порядка предоставления муниципальной услуги;</w:t>
      </w:r>
    </w:p>
    <w:p w14:paraId="34A38491"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lastRenderedPageBreak/>
        <w:t>л) порядок обжалования решений, действий или бездействия должностных лиц МФЦ, предоставляющих муниципальную услугу;</w:t>
      </w:r>
    </w:p>
    <w:p w14:paraId="0021903D"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22A7144E" w14:textId="77777777" w:rsidR="00DD5FE2" w:rsidRPr="00DD5FE2" w:rsidRDefault="00DD5FE2" w:rsidP="00DD5FE2">
      <w:pPr>
        <w:tabs>
          <w:tab w:val="left" w:pos="1274"/>
        </w:tabs>
        <w:ind w:firstLine="1134"/>
        <w:rPr>
          <w:rFonts w:ascii="Arial" w:hAnsi="Arial" w:cs="Arial"/>
          <w:spacing w:val="7"/>
          <w:sz w:val="20"/>
          <w:szCs w:val="20"/>
        </w:rPr>
      </w:pPr>
      <w:r w:rsidRPr="00DD5FE2">
        <w:rPr>
          <w:rFonts w:ascii="Arial" w:hAnsi="Arial" w:cs="Arial"/>
          <w:spacing w:val="7"/>
          <w:sz w:val="20"/>
          <w:szCs w:val="20"/>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14:paraId="7EC2CB40"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11FC5974"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МФЦ.</w:t>
      </w:r>
    </w:p>
    <w:p w14:paraId="19006CB8"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Во время разговора должностные лица МФЦ произносят слова четко и не прерывают разговор по причине поступления другого звонка.</w:t>
      </w:r>
    </w:p>
    <w:p w14:paraId="40577D73"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77747DDD" w14:textId="77777777" w:rsidR="00DD5FE2" w:rsidRPr="00DD5FE2" w:rsidRDefault="00DD5FE2" w:rsidP="00DD5FE2">
      <w:pPr>
        <w:tabs>
          <w:tab w:val="left" w:pos="1390"/>
        </w:tabs>
        <w:ind w:firstLine="1134"/>
        <w:rPr>
          <w:rFonts w:ascii="Arial" w:hAnsi="Arial" w:cs="Arial"/>
          <w:spacing w:val="7"/>
          <w:sz w:val="20"/>
          <w:szCs w:val="20"/>
        </w:rPr>
      </w:pPr>
      <w:r w:rsidRPr="00DD5FE2">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14:paraId="4B0D865D" w14:textId="77777777" w:rsidR="00DD5FE2" w:rsidRPr="00DD5FE2" w:rsidRDefault="00DD5FE2" w:rsidP="00DD5FE2">
      <w:pPr>
        <w:tabs>
          <w:tab w:val="left" w:pos="1103"/>
        </w:tabs>
        <w:ind w:firstLine="1134"/>
        <w:rPr>
          <w:rFonts w:ascii="Arial" w:hAnsi="Arial" w:cs="Arial"/>
          <w:spacing w:val="7"/>
          <w:sz w:val="20"/>
          <w:szCs w:val="20"/>
        </w:rPr>
      </w:pPr>
      <w:r w:rsidRPr="00DD5FE2">
        <w:rPr>
          <w:rFonts w:ascii="Arial" w:hAnsi="Arial" w:cs="Arial"/>
          <w:spacing w:val="7"/>
          <w:sz w:val="20"/>
          <w:szCs w:val="20"/>
        </w:rPr>
        <w:t>а) о перечне лиц, имеющих право на получение муниципальной услуги;</w:t>
      </w:r>
    </w:p>
    <w:p w14:paraId="60E87A05" w14:textId="77777777" w:rsidR="00DD5FE2" w:rsidRPr="00DD5FE2" w:rsidRDefault="00DD5FE2" w:rsidP="00DD5FE2">
      <w:pPr>
        <w:tabs>
          <w:tab w:val="left" w:pos="1123"/>
        </w:tabs>
        <w:ind w:firstLine="1134"/>
        <w:rPr>
          <w:rFonts w:ascii="Arial" w:hAnsi="Arial" w:cs="Arial"/>
          <w:spacing w:val="7"/>
          <w:sz w:val="20"/>
          <w:szCs w:val="20"/>
        </w:rPr>
      </w:pPr>
      <w:r w:rsidRPr="00DD5FE2">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E02A8"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в) о перечне документов, необходимых для получения муниципальной услуги;</w:t>
      </w:r>
    </w:p>
    <w:p w14:paraId="35D8D600"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г) о сроках предоставления муниципальной услуги;</w:t>
      </w:r>
    </w:p>
    <w:p w14:paraId="5A969836" w14:textId="77777777" w:rsidR="00DD5FE2" w:rsidRPr="00DD5FE2" w:rsidRDefault="00DD5FE2" w:rsidP="00DD5FE2">
      <w:pPr>
        <w:tabs>
          <w:tab w:val="left" w:pos="1132"/>
        </w:tabs>
        <w:ind w:firstLine="1134"/>
        <w:rPr>
          <w:rFonts w:ascii="Arial" w:hAnsi="Arial" w:cs="Arial"/>
          <w:spacing w:val="7"/>
          <w:sz w:val="20"/>
          <w:szCs w:val="20"/>
        </w:rPr>
      </w:pPr>
      <w:r w:rsidRPr="00DD5FE2">
        <w:rPr>
          <w:rFonts w:ascii="Arial" w:hAnsi="Arial" w:cs="Arial"/>
          <w:spacing w:val="7"/>
          <w:sz w:val="20"/>
          <w:szCs w:val="20"/>
        </w:rPr>
        <w:t>д) об основаниях для приостановления муниципальной услуги;</w:t>
      </w:r>
    </w:p>
    <w:p w14:paraId="5E5A4421" w14:textId="77777777" w:rsidR="00DD5FE2" w:rsidRPr="00DD5FE2" w:rsidRDefault="00DD5FE2" w:rsidP="00DD5FE2">
      <w:pPr>
        <w:tabs>
          <w:tab w:val="left" w:pos="1167"/>
        </w:tabs>
        <w:ind w:firstLine="1134"/>
        <w:rPr>
          <w:rFonts w:ascii="Arial" w:hAnsi="Arial" w:cs="Arial"/>
          <w:spacing w:val="7"/>
          <w:sz w:val="20"/>
          <w:szCs w:val="20"/>
        </w:rPr>
      </w:pPr>
      <w:r w:rsidRPr="00DD5FE2">
        <w:rPr>
          <w:rFonts w:ascii="Arial" w:hAnsi="Arial" w:cs="Arial"/>
          <w:spacing w:val="7"/>
          <w:sz w:val="20"/>
          <w:szCs w:val="20"/>
        </w:rPr>
        <w:t>е) об основаниях для отказа в предоставлении муниципальной услуги;</w:t>
      </w:r>
    </w:p>
    <w:p w14:paraId="47F49123"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ж) о месте размещения на ЕПГУ, РПГУ, информации по вопросам предоставления муниципальной услуги.</w:t>
      </w:r>
    </w:p>
    <w:p w14:paraId="0C70BBD1" w14:textId="77777777" w:rsidR="00DD5FE2" w:rsidRPr="00DD5FE2" w:rsidRDefault="00DD5FE2" w:rsidP="00DD5FE2">
      <w:pPr>
        <w:tabs>
          <w:tab w:val="left" w:pos="1396"/>
        </w:tabs>
        <w:ind w:firstLine="1134"/>
        <w:rPr>
          <w:rFonts w:ascii="Arial" w:hAnsi="Arial" w:cs="Arial"/>
          <w:spacing w:val="10"/>
          <w:sz w:val="20"/>
          <w:szCs w:val="20"/>
        </w:rPr>
      </w:pPr>
      <w:r w:rsidRPr="00DD5FE2">
        <w:rPr>
          <w:rFonts w:ascii="Arial" w:hAnsi="Arial" w:cs="Arial"/>
          <w:spacing w:val="7"/>
          <w:sz w:val="20"/>
          <w:szCs w:val="20"/>
        </w:rPr>
        <w:t xml:space="preserve">3.9. Информирование о порядке предоставления муниципальной услуги </w:t>
      </w:r>
      <w:r w:rsidRPr="00DD5FE2">
        <w:rPr>
          <w:rFonts w:ascii="Arial" w:hAnsi="Arial" w:cs="Arial"/>
          <w:spacing w:val="10"/>
          <w:sz w:val="20"/>
          <w:szCs w:val="20"/>
        </w:rPr>
        <w:t>осуществляется также по единому номеру телефона Контактного центра.</w:t>
      </w:r>
    </w:p>
    <w:p w14:paraId="5BE1FB12"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3.11. МФЦ обеспечивает своевременную актуализацию указанных информационных материалов на ЕПГУ, РПГУ и контролирует их наличие и актуальность в.</w:t>
      </w:r>
    </w:p>
    <w:p w14:paraId="0769B995" w14:textId="77777777" w:rsidR="00DD5FE2" w:rsidRPr="00DD5FE2" w:rsidRDefault="00DD5FE2" w:rsidP="00DD5FE2">
      <w:pPr>
        <w:autoSpaceDE w:val="0"/>
        <w:autoSpaceDN w:val="0"/>
        <w:adjustRightInd w:val="0"/>
        <w:ind w:firstLine="1134"/>
        <w:rPr>
          <w:rFonts w:ascii="Arial" w:eastAsia="Calibri" w:hAnsi="Arial" w:cs="Arial"/>
          <w:iCs/>
          <w:sz w:val="20"/>
          <w:szCs w:val="20"/>
          <w:lang w:eastAsia="en-US"/>
        </w:rPr>
      </w:pPr>
      <w:r w:rsidRPr="00DD5FE2">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D5FE2">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E014D03" w14:textId="77777777" w:rsidR="00DD5FE2" w:rsidRPr="00DD5FE2" w:rsidRDefault="00DD5FE2" w:rsidP="00DD5FE2">
      <w:pPr>
        <w:tabs>
          <w:tab w:val="left" w:pos="1385"/>
        </w:tabs>
        <w:ind w:firstLine="1134"/>
        <w:rPr>
          <w:rFonts w:ascii="Arial" w:hAnsi="Arial" w:cs="Arial"/>
          <w:spacing w:val="7"/>
          <w:sz w:val="20"/>
          <w:szCs w:val="20"/>
          <w:lang w:eastAsia="en-US"/>
        </w:rPr>
      </w:pPr>
      <w:r w:rsidRPr="00DD5FE2">
        <w:rPr>
          <w:rFonts w:ascii="Arial" w:hAnsi="Arial" w:cs="Arial"/>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F45BA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pacing w:val="7"/>
          <w:sz w:val="20"/>
          <w:szCs w:val="20"/>
          <w:lang w:eastAsia="zh-CN" w:bidi="hi-IN"/>
        </w:rPr>
        <w:t>3.13. Консультирование по вопросам предоставления муниципальной услуги должностными лицами МФЦ осуществляется бесплатно.</w:t>
      </w:r>
    </w:p>
    <w:p w14:paraId="436D27B4" w14:textId="77777777" w:rsidR="00DD5FE2" w:rsidRPr="00DD5FE2" w:rsidRDefault="00DD5FE2" w:rsidP="00DD5FE2">
      <w:pPr>
        <w:keepNext/>
        <w:suppressAutoHyphens/>
        <w:jc w:val="center"/>
        <w:textAlignment w:val="baseline"/>
        <w:outlineLvl w:val="0"/>
        <w:rPr>
          <w:rFonts w:ascii="Arial" w:eastAsia="Microsoft YaHei" w:hAnsi="Arial" w:cs="Arial"/>
          <w:b/>
          <w:bCs/>
          <w:sz w:val="20"/>
          <w:szCs w:val="20"/>
          <w:lang w:eastAsia="zh-CN" w:bidi="hi-IN"/>
        </w:rPr>
      </w:pPr>
      <w:bookmarkStart w:id="5" w:name="sub_1200"/>
      <w:bookmarkEnd w:id="5"/>
      <w:r w:rsidRPr="00DD5FE2">
        <w:rPr>
          <w:rFonts w:ascii="Arial" w:eastAsia="Microsoft YaHei" w:hAnsi="Arial" w:cs="Arial"/>
          <w:b/>
          <w:sz w:val="20"/>
          <w:szCs w:val="20"/>
          <w:lang w:val="en-US" w:eastAsia="zh-CN" w:bidi="hi-IN"/>
        </w:rPr>
        <w:t>II</w:t>
      </w:r>
      <w:r w:rsidRPr="00DD5FE2">
        <w:rPr>
          <w:rFonts w:ascii="Arial" w:eastAsia="Microsoft YaHei" w:hAnsi="Arial" w:cs="Arial"/>
          <w:b/>
          <w:sz w:val="20"/>
          <w:szCs w:val="20"/>
          <w:lang w:eastAsia="zh-CN" w:bidi="hi-IN"/>
        </w:rPr>
        <w:t>. Стандарт предоставления муниципальной услуги</w:t>
      </w:r>
    </w:p>
    <w:p w14:paraId="4D98FEE7" w14:textId="77777777" w:rsidR="00DD5FE2" w:rsidRPr="00DD5FE2" w:rsidRDefault="00DD5FE2" w:rsidP="00DD5FE2">
      <w:pPr>
        <w:suppressAutoHyphens/>
        <w:jc w:val="center"/>
        <w:rPr>
          <w:rFonts w:ascii="Arial" w:eastAsia="SimSun" w:hAnsi="Arial" w:cs="Arial"/>
          <w:b/>
          <w:sz w:val="20"/>
          <w:szCs w:val="20"/>
          <w:lang w:eastAsia="zh-CN" w:bidi="hi-IN"/>
        </w:rPr>
      </w:pPr>
      <w:bookmarkStart w:id="6" w:name="sub_1201"/>
      <w:bookmarkEnd w:id="6"/>
      <w:r w:rsidRPr="00DD5FE2">
        <w:rPr>
          <w:rFonts w:ascii="Arial" w:eastAsia="SimSun" w:hAnsi="Arial" w:cs="Arial"/>
          <w:b/>
          <w:sz w:val="20"/>
          <w:szCs w:val="20"/>
          <w:lang w:eastAsia="zh-CN" w:bidi="hi-IN"/>
        </w:rPr>
        <w:t>4.  Наименование муниципальной услуги</w:t>
      </w:r>
    </w:p>
    <w:p w14:paraId="0177CDF2"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Наименование муниципальной услуги: </w:t>
      </w:r>
      <w:r w:rsidRPr="00DD5FE2">
        <w:rPr>
          <w:rFonts w:ascii="Arial" w:hAnsi="Arial" w:cs="Arial"/>
          <w:kern w:val="36"/>
          <w:sz w:val="20"/>
          <w:szCs w:val="20"/>
        </w:rPr>
        <w:t>«П</w:t>
      </w:r>
      <w:r w:rsidRPr="00DD5FE2">
        <w:rPr>
          <w:rFonts w:ascii="Arial" w:hAnsi="Arial" w:cs="Arial"/>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p>
    <w:p w14:paraId="6C247136"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5. Наименование органа, предоставляющего муниципальную услугу</w:t>
      </w:r>
    </w:p>
    <w:p w14:paraId="4D181C94" w14:textId="77777777" w:rsidR="00DD5FE2" w:rsidRPr="00DD5FE2" w:rsidRDefault="00DD5FE2" w:rsidP="00DD5FE2">
      <w:pPr>
        <w:tabs>
          <w:tab w:val="left" w:pos="1560"/>
        </w:tabs>
        <w:suppressAutoHyphens/>
        <w:ind w:firstLine="1134"/>
        <w:rPr>
          <w:rFonts w:ascii="Arial" w:eastAsia="SimSun" w:hAnsi="Arial" w:cs="Arial"/>
          <w:sz w:val="20"/>
          <w:szCs w:val="20"/>
          <w:lang w:eastAsia="zh-CN" w:bidi="hi-IN"/>
        </w:rPr>
      </w:pPr>
      <w:bookmarkStart w:id="7" w:name="sub_1202"/>
      <w:bookmarkStart w:id="8" w:name="sub_1203"/>
      <w:bookmarkEnd w:id="7"/>
      <w:bookmarkEnd w:id="8"/>
      <w:r w:rsidRPr="00DD5FE2">
        <w:rPr>
          <w:rFonts w:ascii="Arial" w:eastAsia="SimSun" w:hAnsi="Arial" w:cs="Arial"/>
          <w:sz w:val="20"/>
          <w:szCs w:val="20"/>
          <w:lang w:eastAsia="zh-CN" w:bidi="hi-IN"/>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p>
    <w:p w14:paraId="310D37C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3228BB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F57AA73"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«Об утверждении перечня услуг, которые являются необходимыми и обязательными для предоставления муниципальных услуг».</w:t>
      </w:r>
    </w:p>
    <w:p w14:paraId="2132E0FC"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 В целях предоставления муниципальной услуги администрация взаимодействует с:</w:t>
      </w:r>
    </w:p>
    <w:p w14:paraId="37EDE9E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5.5.1. Федеральной службой государственной регистрации, кадастра и картографии;</w:t>
      </w:r>
    </w:p>
    <w:p w14:paraId="3D333243"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5.5.2. Федеральной налоговой службой; </w:t>
      </w:r>
    </w:p>
    <w:p w14:paraId="701C0B07"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5.5.3. Министерством культуры Российской Федерации;</w:t>
      </w:r>
    </w:p>
    <w:p w14:paraId="7EE011D0"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5.5.4. Министерством строительства и жилищно-коммунального хозяйства Российской Федерации;</w:t>
      </w:r>
    </w:p>
    <w:p w14:paraId="75184595"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5.5.5. Министерством внутренних дел Российской Федерации;</w:t>
      </w:r>
    </w:p>
    <w:p w14:paraId="3F324A0F"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5.5.6. Государственной инспекцией безопасности дорожного движения Министерства внутренних дел Российской Федерации;</w:t>
      </w:r>
    </w:p>
    <w:p w14:paraId="074FEEB4"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5.5.7. Администрациями муниципальных образований.</w:t>
      </w:r>
    </w:p>
    <w:p w14:paraId="20852D49"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6. Результат предоставления муниципальной услуги</w:t>
      </w:r>
    </w:p>
    <w:p w14:paraId="3026FE5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6.1. Заявитель обращается в МФЦ с заявлением о предоставлении муниципальной услуги, с целью:</w:t>
      </w:r>
    </w:p>
    <w:p w14:paraId="62F851F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14:paraId="6B6DE61E"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6.1.2. Исправления допущенных опечаток и (или) ошибок в выданных документах;</w:t>
      </w:r>
    </w:p>
    <w:p w14:paraId="7222083A"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6.1.3. Выдачи дубликата разрешения.</w:t>
      </w:r>
    </w:p>
    <w:p w14:paraId="1EA298A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6.2. Результатом предоставления муниципальной услуги в зависимости от основания для обращения является:</w:t>
      </w:r>
    </w:p>
    <w:p w14:paraId="5EC7E536"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35B12395"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6.2.2. Решение об исправлении допущенных опечаток и (или) ошибок в выданных документах либо справка об отсутствии опечаток и (или) ошибок.</w:t>
      </w:r>
    </w:p>
    <w:p w14:paraId="67AED23C"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6.2.3. Решение о выдаче дубликата разрешения либо об отказе в выдаче дубликата. </w:t>
      </w:r>
    </w:p>
    <w:p w14:paraId="38C4301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6.3.</w:t>
      </w:r>
      <w:r w:rsidRPr="00DD5FE2">
        <w:rPr>
          <w:rFonts w:ascii="Arial" w:eastAsia="SimSun" w:hAnsi="Arial" w:cs="Arial"/>
          <w:sz w:val="20"/>
          <w:szCs w:val="20"/>
          <w:lang w:eastAsia="zh-CN" w:bidi="hi-IN"/>
        </w:rPr>
        <w:tab/>
        <w:t xml:space="preserve">Результат предоставлениям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597602E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6.4. Результат предоставления муниципальной услуги направляется Заявителю одним из следующих способов:</w:t>
      </w:r>
    </w:p>
    <w:p w14:paraId="1F5B21C1"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 Посредством почтового отправления;</w:t>
      </w:r>
    </w:p>
    <w:p w14:paraId="062AB2EC"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2. В личный кабинет Заявителя на ЕПГУ, РПГУ;</w:t>
      </w:r>
    </w:p>
    <w:p w14:paraId="2F1EB7F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3. В МФЦ;</w:t>
      </w:r>
    </w:p>
    <w:p w14:paraId="48853DDA"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4. В администрации лично Заявителю либо его уполномоченному представителю.</w:t>
      </w:r>
    </w:p>
    <w:p w14:paraId="3AA29EF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Заявитель может получить результат предоставления муниципальной услуги на бумажном носителе.</w:t>
      </w:r>
    </w:p>
    <w:p w14:paraId="0BB99AF0"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6.5.</w:t>
      </w:r>
      <w:r w:rsidRPr="00DD5FE2">
        <w:rPr>
          <w:rFonts w:ascii="Arial" w:eastAsia="SimSun" w:hAnsi="Arial" w:cs="Arial"/>
          <w:sz w:val="20"/>
          <w:szCs w:val="20"/>
          <w:lang w:eastAsia="zh-CN" w:bidi="hi-IN"/>
        </w:rPr>
        <w:tab/>
        <w:t xml:space="preserve">Формирование реестровой записи в качестве результата предоставления Муниципальной услуги не предусмотрено. </w:t>
      </w:r>
    </w:p>
    <w:p w14:paraId="6A79B2EA" w14:textId="77777777" w:rsidR="00DD5FE2" w:rsidRPr="00DD5FE2" w:rsidRDefault="00DD5FE2" w:rsidP="00DD5FE2">
      <w:pPr>
        <w:suppressAutoHyphens/>
        <w:ind w:firstLine="1134"/>
        <w:rPr>
          <w:rFonts w:ascii="Arial" w:hAnsi="Arial" w:cs="Arial"/>
          <w:sz w:val="20"/>
          <w:szCs w:val="20"/>
          <w:lang w:eastAsia="zh-CN" w:bidi="hi-IN"/>
        </w:rPr>
      </w:pPr>
      <w:r w:rsidRPr="00DD5FE2">
        <w:rPr>
          <w:rFonts w:ascii="Arial" w:hAnsi="Arial" w:cs="Arial"/>
          <w:sz w:val="20"/>
          <w:szCs w:val="20"/>
          <w:lang w:eastAsia="zh-CN" w:bidi="hi-IN"/>
        </w:rPr>
        <w:t xml:space="preserve">6.6. Состав реквизитов документа, содержащего решение о предоставлении Муниципальной услуги: </w:t>
      </w:r>
    </w:p>
    <w:p w14:paraId="59D1B10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регистрационный номер; </w:t>
      </w:r>
    </w:p>
    <w:p w14:paraId="5C80E9E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дата регистрации: </w:t>
      </w:r>
    </w:p>
    <w:p w14:paraId="5899272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067F7815" w14:textId="77777777" w:rsidR="00DD5FE2" w:rsidRPr="00DD5FE2" w:rsidRDefault="00DD5FE2" w:rsidP="00DD5FE2">
      <w:pPr>
        <w:suppressAutoHyphens/>
        <w:jc w:val="center"/>
        <w:textAlignment w:val="baseline"/>
        <w:rPr>
          <w:rFonts w:ascii="Arial" w:eastAsia="SimSun" w:hAnsi="Arial" w:cs="Arial"/>
          <w:b/>
          <w:sz w:val="20"/>
          <w:szCs w:val="20"/>
          <w:lang w:eastAsia="zh-CN" w:bidi="hi-IN"/>
        </w:rPr>
      </w:pPr>
      <w:r w:rsidRPr="00DD5FE2">
        <w:rPr>
          <w:rFonts w:ascii="Arial" w:eastAsia="SimSun" w:hAnsi="Arial" w:cs="Arial"/>
          <w:b/>
          <w:sz w:val="20"/>
          <w:szCs w:val="20"/>
          <w:lang w:eastAsia="zh-CN" w:bidi="hi-IN"/>
        </w:rPr>
        <w:t>7. Срок предоставления муниципальной услуги</w:t>
      </w:r>
    </w:p>
    <w:p w14:paraId="632E759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lastRenderedPageBreak/>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086262B9"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DD5FE2">
          <w:rPr>
            <w:rFonts w:ascii="Arial" w:hAnsi="Arial" w:cs="Arial"/>
            <w:sz w:val="20"/>
            <w:szCs w:val="20"/>
          </w:rPr>
          <w:t>статьей 5.1</w:t>
        </w:r>
      </w:hyperlink>
      <w:r w:rsidRPr="00DD5FE2">
        <w:rPr>
          <w:rFonts w:ascii="Arial" w:hAnsi="Arial" w:cs="Arial"/>
          <w:sz w:val="20"/>
          <w:szCs w:val="20"/>
        </w:rPr>
        <w:t xml:space="preserve"> Градостроительного кодекса РФ, с учетом положений </w:t>
      </w:r>
      <w:hyperlink r:id="rId13" w:history="1">
        <w:r w:rsidRPr="00DD5FE2">
          <w:rPr>
            <w:rFonts w:ascii="Arial" w:hAnsi="Arial" w:cs="Arial"/>
            <w:sz w:val="20"/>
            <w:szCs w:val="20"/>
          </w:rPr>
          <w:t>статьи 39</w:t>
        </w:r>
      </w:hyperlink>
      <w:r w:rsidRPr="00DD5FE2">
        <w:rPr>
          <w:rFonts w:ascii="Arial" w:hAnsi="Arial" w:cs="Arial"/>
          <w:sz w:val="20"/>
          <w:szCs w:val="20"/>
        </w:rPr>
        <w:t xml:space="preserve"> Градостроительного кодекса РФ, за исключением случая, указанного в </w:t>
      </w:r>
      <w:hyperlink r:id="rId14" w:history="1">
        <w:r w:rsidRPr="00DD5FE2">
          <w:rPr>
            <w:rFonts w:ascii="Arial" w:hAnsi="Arial" w:cs="Arial"/>
            <w:sz w:val="20"/>
            <w:szCs w:val="20"/>
          </w:rPr>
          <w:t>части 1.1</w:t>
        </w:r>
      </w:hyperlink>
      <w:r w:rsidRPr="00DD5FE2">
        <w:rPr>
          <w:rFonts w:ascii="Arial" w:hAnsi="Arial" w:cs="Arial"/>
          <w:sz w:val="20"/>
          <w:szCs w:val="20"/>
        </w:rPr>
        <w:t xml:space="preserve"> статьи 40 Градостроительного кодекса РФ.</w:t>
      </w:r>
    </w:p>
    <w:p w14:paraId="41721B83"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5196554B"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hAnsi="Arial" w:cs="Arial"/>
          <w:sz w:val="20"/>
          <w:szCs w:val="20"/>
        </w:rPr>
        <w:t xml:space="preserve">7.2. </w:t>
      </w:r>
      <w:r w:rsidRPr="00DD5FE2">
        <w:rPr>
          <w:rFonts w:ascii="Arial" w:eastAsia="Calibri" w:hAnsi="Arial" w:cs="Arial"/>
          <w:sz w:val="20"/>
          <w:szCs w:val="20"/>
          <w:lang w:eastAsia="en-US"/>
        </w:rPr>
        <w:t xml:space="preserve">Срок предоставления муниципальной услуги исчисляется со дня регистрации заявления и документов в МФЦ, на ЕПГУ, РПГУ, в МФЦ. </w:t>
      </w:r>
    </w:p>
    <w:p w14:paraId="0F52FCE2"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DBC2D62" w14:textId="77777777" w:rsidR="00DD5FE2" w:rsidRPr="00DD5FE2" w:rsidRDefault="00DD5FE2" w:rsidP="00DD5FE2">
      <w:pPr>
        <w:suppressAutoHyphens/>
        <w:ind w:firstLine="1134"/>
        <w:textAlignment w:val="baseline"/>
        <w:rPr>
          <w:rFonts w:ascii="Arial" w:eastAsia="SimSun" w:hAnsi="Arial" w:cs="Arial"/>
          <w:b/>
          <w:sz w:val="20"/>
          <w:szCs w:val="20"/>
          <w:lang w:eastAsia="zh-CN" w:bidi="hi-IN"/>
        </w:rPr>
      </w:pPr>
      <w:r w:rsidRPr="00DD5FE2">
        <w:rPr>
          <w:rFonts w:ascii="Arial" w:eastAsia="SimSun" w:hAnsi="Arial" w:cs="Arial"/>
          <w:b/>
          <w:sz w:val="20"/>
          <w:szCs w:val="20"/>
          <w:lang w:eastAsia="zh-CN" w:bidi="hi-IN"/>
        </w:rPr>
        <w:t>8. Правовые основания для предоставления муниципальной услуги</w:t>
      </w:r>
    </w:p>
    <w:p w14:paraId="37260D2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8.1.</w:t>
      </w:r>
      <w:r w:rsidRPr="00DD5FE2">
        <w:rPr>
          <w:rFonts w:ascii="Arial" w:eastAsia="SimSun" w:hAnsi="Arial" w:cs="Arial"/>
          <w:sz w:val="20"/>
          <w:szCs w:val="20"/>
          <w:lang w:eastAsia="zh-CN" w:bidi="hi-IN"/>
        </w:rPr>
        <w:tab/>
        <w:t>Основными нормативными правовыми актами, регулирующими предоставление муниципальной услуги, являются:</w:t>
      </w:r>
    </w:p>
    <w:p w14:paraId="49D3511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hAnsi="Arial" w:cs="Arial"/>
          <w:sz w:val="20"/>
          <w:szCs w:val="20"/>
          <w:lang w:bidi="hi-IN"/>
        </w:rPr>
        <w:t>Градостроительный кодекс Российской Федерации от 29.12.2004 № 190-ФЗ;</w:t>
      </w:r>
    </w:p>
    <w:p w14:paraId="4ADA6A2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Федеральный закон от 29.12.2004 № 191-ФЗ «О введении в действие Градостроительного кодекса Российской Федерации»;</w:t>
      </w:r>
    </w:p>
    <w:p w14:paraId="3826ED4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Федеральный закон от 06.10.2003 № 131-ФЗ «Об общих принципах организации местного самоуправления в Российской Федерации»;</w:t>
      </w:r>
    </w:p>
    <w:p w14:paraId="48697C7B"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hAnsi="Arial" w:cs="Arial"/>
          <w:sz w:val="20"/>
          <w:szCs w:val="20"/>
          <w:lang w:bidi="hi-IN"/>
        </w:rPr>
        <w:t>Федеральный закон от 27.07.2010 № 210-ФЗ «Об организации предоставления государственных и муниципальных услуг»;</w:t>
      </w:r>
    </w:p>
    <w:p w14:paraId="11D963A9" w14:textId="77777777" w:rsidR="00DD5FE2" w:rsidRPr="00DD5FE2" w:rsidRDefault="00DD5FE2" w:rsidP="00DD5FE2">
      <w:pPr>
        <w:suppressAutoHyphens/>
        <w:ind w:firstLine="1134"/>
        <w:textAlignment w:val="baseline"/>
        <w:rPr>
          <w:rFonts w:ascii="Arial" w:hAnsi="Arial" w:cs="Arial"/>
          <w:sz w:val="20"/>
          <w:szCs w:val="20"/>
          <w:lang w:bidi="hi-IN"/>
        </w:rPr>
      </w:pPr>
      <w:r w:rsidRPr="00DD5FE2">
        <w:rPr>
          <w:rFonts w:ascii="Arial" w:hAnsi="Arial" w:cs="Arial"/>
          <w:sz w:val="20"/>
          <w:szCs w:val="20"/>
          <w:lang w:bidi="hi-IN"/>
        </w:rPr>
        <w:t>Федеральный закон от 13.07.2015 № 218-ФЗ «О государственной регистрации недвижимости»;</w:t>
      </w:r>
    </w:p>
    <w:p w14:paraId="5BD1103A" w14:textId="77777777" w:rsidR="00DD5FE2" w:rsidRPr="00DD5FE2" w:rsidRDefault="00DD5FE2" w:rsidP="00DD5FE2">
      <w:pPr>
        <w:suppressAutoHyphens/>
        <w:ind w:firstLine="1134"/>
        <w:textAlignment w:val="baseline"/>
        <w:rPr>
          <w:rFonts w:ascii="Arial" w:hAnsi="Arial" w:cs="Arial"/>
          <w:sz w:val="20"/>
          <w:szCs w:val="20"/>
          <w:lang w:bidi="hi-IN"/>
        </w:rPr>
      </w:pPr>
      <w:r w:rsidRPr="00DD5FE2">
        <w:rPr>
          <w:rFonts w:ascii="Arial" w:hAnsi="Arial" w:cs="Arial"/>
          <w:sz w:val="20"/>
          <w:szCs w:val="20"/>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7E6865F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Устав Калачеевского сельского поселения Калачеевского муниципального района Воронежской области.</w:t>
      </w:r>
    </w:p>
    <w:p w14:paraId="061DDB2E"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иными нормативными правовыми актами, регулирующими предоставление муниципальной услуги. </w:t>
      </w:r>
    </w:p>
    <w:p w14:paraId="426E2AC9" w14:textId="77777777" w:rsidR="00DD5FE2" w:rsidRPr="00DD5FE2" w:rsidRDefault="00DD5FE2" w:rsidP="00DD5FE2">
      <w:pPr>
        <w:tabs>
          <w:tab w:val="left" w:pos="1341"/>
        </w:tabs>
        <w:rPr>
          <w:rFonts w:ascii="Arial" w:hAnsi="Arial" w:cs="Arial"/>
          <w:spacing w:val="7"/>
          <w:sz w:val="20"/>
          <w:szCs w:val="20"/>
        </w:rPr>
      </w:pPr>
      <w:r w:rsidRPr="00DD5FE2">
        <w:rPr>
          <w:rFonts w:ascii="Arial" w:hAnsi="Arial" w:cs="Arial"/>
          <w:spacing w:val="7"/>
          <w:sz w:val="20"/>
          <w:szCs w:val="2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bookmarkStart w:id="9" w:name="_Hlk164260297"/>
      <w:r w:rsidRPr="00DD5FE2">
        <w:rPr>
          <w:rFonts w:ascii="Arial" w:hAnsi="Arial" w:cs="Arial"/>
          <w:spacing w:val="7"/>
          <w:sz w:val="20"/>
          <w:szCs w:val="20"/>
        </w:rPr>
        <w:t xml:space="preserve">http:// https://kalacheevskoe-r20.gosweb.gosuslugi.ru/dlya-zhiteley/uslugi-i-servisy/ </w:t>
      </w:r>
      <w:bookmarkEnd w:id="9"/>
    </w:p>
    <w:p w14:paraId="5BD08945" w14:textId="75772EB6" w:rsidR="00DD5FE2" w:rsidRPr="00DD5FE2" w:rsidRDefault="00DD5FE2" w:rsidP="00DD5FE2">
      <w:pPr>
        <w:suppressAutoHyphens/>
        <w:rPr>
          <w:rFonts w:ascii="Arial" w:hAnsi="Arial" w:cs="Arial"/>
          <w:b/>
          <w:sz w:val="20"/>
          <w:szCs w:val="20"/>
        </w:rPr>
      </w:pPr>
      <w:r w:rsidRPr="00DD5FE2">
        <w:rPr>
          <w:rFonts w:ascii="Arial" w:hAnsi="Arial" w:cs="Arial"/>
          <w:b/>
          <w:iCs/>
          <w:sz w:val="20"/>
          <w:szCs w:val="20"/>
        </w:rPr>
        <w:t>9. Исчерпывающий перечень документов,</w:t>
      </w:r>
      <w:r>
        <w:rPr>
          <w:rFonts w:ascii="Arial" w:hAnsi="Arial" w:cs="Arial"/>
          <w:b/>
          <w:sz w:val="20"/>
          <w:szCs w:val="20"/>
        </w:rPr>
        <w:t xml:space="preserve"> </w:t>
      </w:r>
      <w:r w:rsidRPr="00DD5FE2">
        <w:rPr>
          <w:rFonts w:ascii="Arial" w:hAnsi="Arial" w:cs="Arial"/>
          <w:b/>
          <w:iCs/>
          <w:sz w:val="20"/>
          <w:szCs w:val="20"/>
        </w:rPr>
        <w:t>необходимых в соответствии с нормативными правовыми актами</w:t>
      </w:r>
      <w:r>
        <w:rPr>
          <w:rFonts w:ascii="Arial" w:hAnsi="Arial" w:cs="Arial"/>
          <w:b/>
          <w:sz w:val="20"/>
          <w:szCs w:val="20"/>
        </w:rPr>
        <w:t xml:space="preserve"> </w:t>
      </w:r>
      <w:r w:rsidRPr="00DD5FE2">
        <w:rPr>
          <w:rFonts w:ascii="Arial" w:hAnsi="Arial" w:cs="Arial"/>
          <w:b/>
          <w:iCs/>
          <w:sz w:val="20"/>
          <w:szCs w:val="20"/>
        </w:rPr>
        <w:t>для предоставления муниципальной услуги,</w:t>
      </w:r>
      <w:r w:rsidRPr="00DD5FE2">
        <w:rPr>
          <w:rFonts w:ascii="Arial" w:hAnsi="Arial" w:cs="Arial"/>
          <w:b/>
          <w:sz w:val="20"/>
          <w:szCs w:val="20"/>
        </w:rPr>
        <w:t xml:space="preserve"> </w:t>
      </w:r>
      <w:r w:rsidRPr="00DD5FE2">
        <w:rPr>
          <w:rFonts w:ascii="Arial" w:hAnsi="Arial" w:cs="Arial"/>
          <w:b/>
          <w:iCs/>
          <w:sz w:val="20"/>
          <w:szCs w:val="20"/>
        </w:rPr>
        <w:t>подлежащих предоставлению Заявителем</w:t>
      </w:r>
      <w:bookmarkStart w:id="10" w:name="sub_1208"/>
      <w:bookmarkEnd w:id="10"/>
    </w:p>
    <w:p w14:paraId="6A2EFE98" w14:textId="77777777" w:rsidR="00DD5FE2" w:rsidRPr="00DD5FE2" w:rsidRDefault="00DD5FE2" w:rsidP="00DD5FE2">
      <w:pPr>
        <w:suppressAutoHyphens/>
        <w:ind w:firstLine="1134"/>
        <w:rPr>
          <w:rFonts w:ascii="Arial" w:hAnsi="Arial" w:cs="Arial"/>
          <w:b/>
          <w:sz w:val="20"/>
          <w:szCs w:val="20"/>
        </w:rPr>
      </w:pPr>
      <w:r w:rsidRPr="00DD5FE2">
        <w:rPr>
          <w:rFonts w:ascii="Arial" w:hAnsi="Arial" w:cs="Arial"/>
          <w:sz w:val="20"/>
          <w:szCs w:val="20"/>
        </w:rPr>
        <w:t xml:space="preserve">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27EA07F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а) </w:t>
      </w:r>
      <w:hyperlink r:id="rId15" w:history="1">
        <w:r w:rsidRPr="00DD5FE2">
          <w:rPr>
            <w:rFonts w:ascii="Arial" w:hAnsi="Arial" w:cs="Arial"/>
            <w:sz w:val="20"/>
            <w:szCs w:val="20"/>
          </w:rPr>
          <w:t>заявление</w:t>
        </w:r>
      </w:hyperlink>
      <w:r w:rsidRPr="00DD5FE2">
        <w:rPr>
          <w:rFonts w:ascii="Arial" w:hAnsi="Arial" w:cs="Arial"/>
          <w:sz w:val="20"/>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583FE35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заявлении указываются: </w:t>
      </w:r>
    </w:p>
    <w:p w14:paraId="2601A0A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277CFFE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наименование и место нахождения Заявителя (для юридического лица); </w:t>
      </w:r>
    </w:p>
    <w:p w14:paraId="01724DF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19249DD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кадастровый номер и адрес земельного участка; </w:t>
      </w:r>
    </w:p>
    <w:p w14:paraId="2CC74C8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xml:space="preserve">- предельные параметры разрешенного строительства; реконструкции объекта капитального строительства, их величина; </w:t>
      </w:r>
    </w:p>
    <w:p w14:paraId="74CF5761" w14:textId="77777777" w:rsidR="00DD5FE2" w:rsidRPr="00DD5FE2" w:rsidRDefault="00DD5FE2" w:rsidP="00DD5FE2">
      <w:pPr>
        <w:ind w:firstLine="1134"/>
        <w:rPr>
          <w:rFonts w:ascii="Arial" w:hAnsi="Arial" w:cs="Arial"/>
          <w:sz w:val="20"/>
          <w:szCs w:val="20"/>
        </w:rPr>
      </w:pPr>
      <w:r w:rsidRPr="00DD5FE2">
        <w:rPr>
          <w:rFonts w:ascii="Arial" w:hAnsi="Arial" w:cs="Arial"/>
          <w:color w:val="FF0000"/>
          <w:sz w:val="20"/>
          <w:szCs w:val="20"/>
        </w:rPr>
        <w:t xml:space="preserve">- </w:t>
      </w:r>
      <w:r w:rsidRPr="00DD5FE2">
        <w:rPr>
          <w:rFonts w:ascii="Arial" w:hAnsi="Arial" w:cs="Arial"/>
          <w:sz w:val="20"/>
          <w:szCs w:val="20"/>
        </w:rPr>
        <w:t xml:space="preserve">почтовый адрес и (или) адрес электронной почты, телефон для связи с Заявителем; </w:t>
      </w:r>
    </w:p>
    <w:p w14:paraId="51580A4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8E31F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D5FE2">
        <w:rPr>
          <w:rFonts w:ascii="Arial" w:hAnsi="Arial" w:cs="Arial"/>
          <w:sz w:val="20"/>
          <w:szCs w:val="20"/>
          <w:lang w:val="en-US"/>
        </w:rPr>
        <w:t>sig</w:t>
      </w:r>
      <w:r w:rsidRPr="00DD5FE2">
        <w:rPr>
          <w:rFonts w:ascii="Arial" w:hAnsi="Arial" w:cs="Arial"/>
          <w:sz w:val="20"/>
          <w:szCs w:val="20"/>
        </w:rPr>
        <w:t xml:space="preserve">; </w:t>
      </w:r>
    </w:p>
    <w:p w14:paraId="1F1F75B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14:paraId="14F4EFE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д)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14:paraId="13A3A69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схему расположения земельного участка на кадастровом плане территории; </w:t>
      </w:r>
    </w:p>
    <w:p w14:paraId="083AC18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14:paraId="511E32C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е) экспозицию Проекта; </w:t>
      </w:r>
    </w:p>
    <w:p w14:paraId="0E8DD52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14:paraId="7236239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з)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2201029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1BCD62D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DD5FE2">
        <w:rPr>
          <w:rFonts w:ascii="Arial" w:hAnsi="Arial" w:cs="Arial"/>
          <w:sz w:val="20"/>
          <w:szCs w:val="20"/>
        </w:rPr>
        <w:t>пп</w:t>
      </w:r>
      <w:proofErr w:type="spellEnd"/>
      <w:r w:rsidRPr="00DD5FE2">
        <w:rPr>
          <w:rFonts w:ascii="Arial" w:hAnsi="Arial" w:cs="Arial"/>
          <w:sz w:val="20"/>
          <w:szCs w:val="20"/>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315612A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 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4E17234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b/>
          <w:sz w:val="20"/>
          <w:szCs w:val="20"/>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68B14FF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10.1. </w:t>
      </w:r>
      <w:r w:rsidRPr="00DD5FE2">
        <w:rPr>
          <w:rFonts w:ascii="Arial" w:hAnsi="Arial" w:cs="Arial"/>
          <w:sz w:val="20"/>
          <w:szCs w:val="20"/>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DD5FE2">
        <w:rPr>
          <w:rFonts w:ascii="Arial" w:eastAsia="SimSun" w:hAnsi="Arial" w:cs="Arial"/>
          <w:sz w:val="20"/>
          <w:szCs w:val="20"/>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75562D5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а) выписка из Единого государственного реестра недвижимости о правах на земельный участок; </w:t>
      </w:r>
    </w:p>
    <w:p w14:paraId="0615742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б) выписка из Единого государственного реестра недвижимости о правах на объект недвижимости; </w:t>
      </w:r>
    </w:p>
    <w:p w14:paraId="00162CE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информация о пересечении с границами земель лесного фонда; </w:t>
      </w:r>
    </w:p>
    <w:p w14:paraId="6DC6466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xml:space="preserve">г) заключение о соблюдении санитарно-эпидемиологических норм; </w:t>
      </w:r>
    </w:p>
    <w:p w14:paraId="6A86DF9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д) заключение о соблюдении противопожарных норм; </w:t>
      </w:r>
    </w:p>
    <w:p w14:paraId="533D728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7760C0B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 информация о наличии особо ценных сельскохозяйственных земель; </w:t>
      </w:r>
    </w:p>
    <w:p w14:paraId="55CD6A5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з) выписка из Единого государственного реестра юридических лиц, в случае подачи заявления юридическим лицом; </w:t>
      </w:r>
    </w:p>
    <w:p w14:paraId="447496C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47C9BCC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к) сведения о наличии самовольной постройки; </w:t>
      </w:r>
    </w:p>
    <w:p w14:paraId="215B8EE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л) сведения о зонах с особыми условиями использования территории. </w:t>
      </w:r>
    </w:p>
    <w:p w14:paraId="5087379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6E6CBB1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Заявитель вправе представить документы, подтверждающие допущенную опечатку или ошибку. </w:t>
      </w:r>
    </w:p>
    <w:p w14:paraId="5C51C794"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10.3. Запрещается требовать от Заявителя:</w:t>
      </w:r>
    </w:p>
    <w:p w14:paraId="48626663"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FEB3D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3460AB6"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115A62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6944CA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4DBA1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E92E9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EAD4B12"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DD5FE2">
        <w:rPr>
          <w:rFonts w:ascii="Arial" w:eastAsia="SimSun" w:hAnsi="Arial" w:cs="Arial"/>
          <w:sz w:val="20"/>
          <w:szCs w:val="20"/>
          <w:lang w:eastAsia="zh-CN" w:bidi="hi-IN"/>
        </w:rPr>
        <w:lastRenderedPageBreak/>
        <w:t>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925C0CF"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862CC25"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3E8687" w14:textId="77777777" w:rsidR="00DD5FE2" w:rsidRPr="00DD5FE2" w:rsidRDefault="00DD5FE2" w:rsidP="00DD5FE2">
      <w:pPr>
        <w:tabs>
          <w:tab w:val="left" w:pos="1437"/>
        </w:tabs>
        <w:jc w:val="center"/>
        <w:rPr>
          <w:rFonts w:ascii="Arial" w:hAnsi="Arial" w:cs="Arial"/>
          <w:b/>
          <w:iCs/>
          <w:spacing w:val="1"/>
          <w:sz w:val="20"/>
          <w:szCs w:val="20"/>
        </w:rPr>
      </w:pPr>
      <w:r w:rsidRPr="00DD5FE2">
        <w:rPr>
          <w:rFonts w:ascii="Arial" w:hAnsi="Arial" w:cs="Arial"/>
          <w:b/>
          <w:iCs/>
          <w:spacing w:val="1"/>
          <w:sz w:val="20"/>
          <w:szCs w:val="20"/>
        </w:rPr>
        <w:t>11. Исчерпывающий перечень оснований для отказа в приеме документов</w:t>
      </w:r>
      <w:r w:rsidRPr="00DD5FE2">
        <w:rPr>
          <w:rFonts w:ascii="Arial" w:hAnsi="Arial" w:cs="Arial"/>
          <w:spacing w:val="7"/>
          <w:sz w:val="20"/>
          <w:szCs w:val="20"/>
        </w:rPr>
        <w:t xml:space="preserve">, </w:t>
      </w:r>
      <w:r w:rsidRPr="00DD5FE2">
        <w:rPr>
          <w:rFonts w:ascii="Arial" w:hAnsi="Arial" w:cs="Arial"/>
          <w:b/>
          <w:iCs/>
          <w:spacing w:val="1"/>
          <w:sz w:val="20"/>
          <w:szCs w:val="20"/>
        </w:rPr>
        <w:t>необходимых для предоставления муниципальной услуги</w:t>
      </w:r>
    </w:p>
    <w:p w14:paraId="16BBAFC7" w14:textId="77777777" w:rsidR="00DD5FE2" w:rsidRPr="00DD5FE2" w:rsidRDefault="00DD5FE2" w:rsidP="00DD5FE2">
      <w:pPr>
        <w:tabs>
          <w:tab w:val="left" w:pos="1437"/>
        </w:tabs>
        <w:ind w:firstLine="1134"/>
        <w:rPr>
          <w:rFonts w:ascii="Arial" w:hAnsi="Arial" w:cs="Arial"/>
          <w:b/>
          <w:spacing w:val="1"/>
          <w:sz w:val="20"/>
          <w:szCs w:val="20"/>
        </w:rPr>
      </w:pPr>
      <w:r w:rsidRPr="00DD5FE2">
        <w:rPr>
          <w:rFonts w:ascii="Arial" w:hAnsi="Arial" w:cs="Arial"/>
          <w:spacing w:val="1"/>
          <w:sz w:val="20"/>
          <w:szCs w:val="20"/>
        </w:rPr>
        <w:t>11.1. Основаниями для отказа в приеме документов, необходимых для предоставления муниципальной услуги являются:</w:t>
      </w:r>
    </w:p>
    <w:p w14:paraId="39532AC1" w14:textId="77777777" w:rsidR="00DD5FE2" w:rsidRPr="00DD5FE2" w:rsidRDefault="00DD5FE2" w:rsidP="00DD5FE2">
      <w:pPr>
        <w:tabs>
          <w:tab w:val="left" w:pos="1501"/>
        </w:tabs>
        <w:ind w:firstLine="1134"/>
        <w:rPr>
          <w:rFonts w:ascii="Arial" w:hAnsi="Arial" w:cs="Arial"/>
          <w:spacing w:val="7"/>
          <w:sz w:val="20"/>
          <w:szCs w:val="20"/>
        </w:rPr>
      </w:pPr>
      <w:r w:rsidRPr="00DD5FE2">
        <w:rPr>
          <w:rFonts w:ascii="Arial" w:hAnsi="Arial" w:cs="Arial"/>
          <w:spacing w:val="7"/>
          <w:sz w:val="20"/>
          <w:szCs w:val="20"/>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69BF033"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11.1.2. Неполное заполнение полей в форме заявления, в том числе в интерактивной форме заявления на ЕПГУ;</w:t>
      </w:r>
    </w:p>
    <w:p w14:paraId="675AB64F"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11.1.3. Представление неполного комплекта документов, необходимых для предоставления муниципальной услуги;</w:t>
      </w:r>
    </w:p>
    <w:p w14:paraId="1E10D01D"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60CB318"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03F48EE"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6DDA88F"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00981E1D"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66C7FFCC" w14:textId="77777777" w:rsidR="00DD5FE2" w:rsidRPr="00DD5FE2" w:rsidRDefault="00DD5FE2" w:rsidP="00DD5FE2">
      <w:pPr>
        <w:tabs>
          <w:tab w:val="left" w:pos="142"/>
        </w:tabs>
        <w:ind w:firstLine="1134"/>
        <w:rPr>
          <w:rFonts w:ascii="Arial" w:hAnsi="Arial" w:cs="Arial"/>
          <w:color w:val="FF0000"/>
          <w:spacing w:val="7"/>
          <w:sz w:val="20"/>
          <w:szCs w:val="20"/>
        </w:rPr>
      </w:pPr>
      <w:r w:rsidRPr="00DD5FE2">
        <w:rPr>
          <w:rFonts w:ascii="Arial" w:hAnsi="Arial" w:cs="Arial"/>
          <w:spacing w:val="7"/>
          <w:sz w:val="20"/>
          <w:szCs w:val="2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r w:rsidRPr="00DD5FE2">
        <w:rPr>
          <w:rFonts w:ascii="Arial" w:hAnsi="Arial" w:cs="Arial"/>
          <w:color w:val="FF0000"/>
          <w:spacing w:val="7"/>
          <w:sz w:val="20"/>
          <w:szCs w:val="20"/>
        </w:rPr>
        <w:t>.</w:t>
      </w:r>
    </w:p>
    <w:p w14:paraId="21AD16F8"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0856EF94" w14:textId="77777777" w:rsidR="00DD5FE2" w:rsidRPr="00DD5FE2" w:rsidRDefault="00DD5FE2" w:rsidP="00DD5FE2">
      <w:pPr>
        <w:tabs>
          <w:tab w:val="left" w:pos="142"/>
        </w:tabs>
        <w:ind w:firstLine="1134"/>
        <w:rPr>
          <w:rFonts w:ascii="Arial" w:hAnsi="Arial" w:cs="Arial"/>
          <w:spacing w:val="7"/>
          <w:sz w:val="20"/>
          <w:szCs w:val="20"/>
        </w:rPr>
      </w:pPr>
      <w:r w:rsidRPr="00DD5FE2">
        <w:rPr>
          <w:rFonts w:ascii="Arial" w:hAnsi="Arial" w:cs="Arial"/>
          <w:spacing w:val="7"/>
          <w:sz w:val="20"/>
          <w:szCs w:val="20"/>
        </w:rPr>
        <w:t>11.4. Отказ в приеме документов, не препятствует повторному обращению заявителя за получением услуги.</w:t>
      </w:r>
    </w:p>
    <w:p w14:paraId="0A31BF2F"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1802D51"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12.1. Основания для приостановления предоставления муниципальной услуги отсутствуют.</w:t>
      </w:r>
    </w:p>
    <w:p w14:paraId="1D573B9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12.2. Перечень оснований для отказа в предоставлении муниципальной услуги:</w:t>
      </w:r>
    </w:p>
    <w:p w14:paraId="3695EE6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12.2.1. Заявление подано лицом, не являющимся правообладателем земельного участка, в отношении которого запрашивается разрешение; </w:t>
      </w:r>
    </w:p>
    <w:p w14:paraId="30E83B3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1.2 настоящего административного регламента;</w:t>
      </w:r>
    </w:p>
    <w:p w14:paraId="583382BE" w14:textId="77777777" w:rsidR="00DD5FE2" w:rsidRPr="00DD5FE2" w:rsidRDefault="00DD5FE2" w:rsidP="00DD5FE2">
      <w:pPr>
        <w:suppressAutoHyphens/>
        <w:ind w:firstLine="1134"/>
        <w:rPr>
          <w:rFonts w:ascii="Arial" w:eastAsia="SimSun" w:hAnsi="Arial" w:cs="Arial"/>
          <w:sz w:val="20"/>
          <w:szCs w:val="20"/>
          <w:lang w:eastAsia="zh-CN" w:bidi="hi-IN"/>
        </w:rPr>
      </w:pPr>
      <w:bookmarkStart w:id="11" w:name="_Hlk13124498"/>
      <w:r w:rsidRPr="00DD5FE2">
        <w:rPr>
          <w:rFonts w:ascii="Arial" w:eastAsia="SimSun" w:hAnsi="Arial" w:cs="Arial"/>
          <w:sz w:val="20"/>
          <w:szCs w:val="20"/>
          <w:lang w:eastAsia="zh-CN" w:bidi="hi-IN"/>
        </w:rPr>
        <w:lastRenderedPageBreak/>
        <w:t>12.2.3. Поступление в МФЦ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DD5FE2">
        <w:rPr>
          <w:rFonts w:ascii="Arial" w:eastAsia="SimSun" w:hAnsi="Arial" w:cs="Arial"/>
          <w:sz w:val="20"/>
          <w:szCs w:val="20"/>
          <w:vertAlign w:val="superscript"/>
          <w:lang w:eastAsia="zh-CN" w:bidi="hi-IN"/>
        </w:rPr>
        <w:t xml:space="preserve"> </w:t>
      </w:r>
      <w:r w:rsidRPr="00DD5FE2">
        <w:rPr>
          <w:rFonts w:ascii="Arial" w:eastAsia="SimSun" w:hAnsi="Arial" w:cs="Arial"/>
          <w:sz w:val="20"/>
          <w:szCs w:val="20"/>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11"/>
      <w:r w:rsidRPr="00DD5FE2">
        <w:rPr>
          <w:rFonts w:ascii="Arial" w:eastAsia="SimSun" w:hAnsi="Arial" w:cs="Arial"/>
          <w:sz w:val="20"/>
          <w:szCs w:val="20"/>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2B98D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12.2.4. Запрашиваемое отклонение ведет к нарушению требований технических регламентов;</w:t>
      </w:r>
    </w:p>
    <w:p w14:paraId="6293B74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12.2.5. Рекомендации комиссии по подготовке проекта правил землепользования и застройки об отказе в предоставлении разрешения;</w:t>
      </w:r>
    </w:p>
    <w:p w14:paraId="57EA7DE6" w14:textId="77777777" w:rsidR="00DD5FE2" w:rsidRPr="00DD5FE2" w:rsidRDefault="00DD5FE2" w:rsidP="00DD5FE2">
      <w:pPr>
        <w:tabs>
          <w:tab w:val="left" w:pos="1472"/>
        </w:tabs>
        <w:ind w:firstLine="1134"/>
        <w:rPr>
          <w:rFonts w:ascii="Arial" w:hAnsi="Arial" w:cs="Arial"/>
          <w:spacing w:val="7"/>
          <w:sz w:val="20"/>
          <w:szCs w:val="20"/>
        </w:rPr>
      </w:pPr>
      <w:r w:rsidRPr="00DD5FE2">
        <w:rPr>
          <w:rFonts w:ascii="Arial" w:hAnsi="Arial" w:cs="Arial"/>
          <w:spacing w:val="7"/>
          <w:sz w:val="20"/>
          <w:szCs w:val="20"/>
        </w:rPr>
        <w:t>12.2.6. Наличие противоречивых сведений в заявлении о предоставлении муниципальной услуги и приложенных к нему документах.</w:t>
      </w:r>
    </w:p>
    <w:p w14:paraId="59ECC45C"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Отказ от предоставления муниципальной услуги не препятствует повторному обращению Заявителя в МФЦ за предоставлением муниципальной услуги.</w:t>
      </w:r>
    </w:p>
    <w:p w14:paraId="6B35D529" w14:textId="77777777" w:rsidR="00DD5FE2" w:rsidRPr="00DD5FE2" w:rsidRDefault="00DD5FE2" w:rsidP="00566D39">
      <w:pPr>
        <w:tabs>
          <w:tab w:val="left" w:pos="1120"/>
        </w:tabs>
        <w:contextualSpacing/>
        <w:rPr>
          <w:rFonts w:ascii="Arial" w:hAnsi="Arial" w:cs="Arial"/>
          <w:b/>
          <w:iCs/>
          <w:spacing w:val="1"/>
          <w:sz w:val="20"/>
          <w:szCs w:val="20"/>
          <w:lang w:eastAsia="en-US"/>
        </w:rPr>
      </w:pPr>
      <w:r w:rsidRPr="00DD5FE2">
        <w:rPr>
          <w:rFonts w:ascii="Arial" w:hAnsi="Arial" w:cs="Arial"/>
          <w:b/>
          <w:iCs/>
          <w:spacing w:val="1"/>
          <w:sz w:val="20"/>
          <w:szCs w:val="20"/>
          <w:lang w:eastAsia="en-US"/>
        </w:rPr>
        <w:t>13. Размер платы, взимаемой с заявителя при предоставлении муниципальной услуги, и способы ее взимания</w:t>
      </w:r>
    </w:p>
    <w:p w14:paraId="0B3F7AA3" w14:textId="77777777" w:rsidR="00DD5FE2" w:rsidRPr="00DD5FE2" w:rsidRDefault="00DD5FE2" w:rsidP="00566D39">
      <w:pPr>
        <w:ind w:firstLine="1134"/>
        <w:contextualSpacing/>
        <w:rPr>
          <w:rFonts w:ascii="Arial" w:hAnsi="Arial" w:cs="Arial"/>
          <w:spacing w:val="7"/>
          <w:sz w:val="20"/>
          <w:szCs w:val="20"/>
          <w:lang w:eastAsia="en-US"/>
        </w:rPr>
      </w:pPr>
      <w:r w:rsidRPr="00DD5FE2">
        <w:rPr>
          <w:rFonts w:ascii="Arial" w:hAnsi="Arial" w:cs="Arial"/>
          <w:spacing w:val="7"/>
          <w:sz w:val="20"/>
          <w:szCs w:val="20"/>
          <w:lang w:eastAsia="en-US"/>
        </w:rPr>
        <w:t>13.1. Муниципальная услуга предоставляется бесплатно.</w:t>
      </w:r>
    </w:p>
    <w:p w14:paraId="1D5072B1" w14:textId="77777777" w:rsidR="00DD5FE2" w:rsidRPr="00DD5FE2" w:rsidRDefault="00DD5FE2" w:rsidP="00566D39">
      <w:pPr>
        <w:suppressAutoHyphens/>
        <w:rPr>
          <w:rFonts w:ascii="Arial" w:eastAsia="SimSun" w:hAnsi="Arial" w:cs="Arial"/>
          <w:b/>
          <w:sz w:val="20"/>
          <w:szCs w:val="20"/>
          <w:lang w:eastAsia="zh-CN" w:bidi="hi-IN"/>
        </w:rPr>
      </w:pPr>
      <w:r w:rsidRPr="00DD5FE2">
        <w:rPr>
          <w:rFonts w:ascii="Arial" w:eastAsia="SimSun" w:hAnsi="Arial" w:cs="Arial"/>
          <w:b/>
          <w:sz w:val="20"/>
          <w:szCs w:val="20"/>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24CC1F9" w14:textId="77777777" w:rsidR="00DD5FE2" w:rsidRPr="00DD5FE2" w:rsidRDefault="00DD5FE2" w:rsidP="00566D39">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5BA46D9"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15. Срок регистрации запроса Заявителя о предоставлении муниципальной услуги</w:t>
      </w:r>
    </w:p>
    <w:p w14:paraId="163CC10F"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33C72834"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15.2. Заявление и другие документы, поступившие в электронной форме с использованием ЕПГУ, РПГУ регистрируются в день их поступления. </w:t>
      </w:r>
    </w:p>
    <w:p w14:paraId="7A5E1ED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15.3. Заявление, направленное посредством почтового отправления, регистрируется в день его поступления от организации почтовой связи.</w:t>
      </w:r>
    </w:p>
    <w:p w14:paraId="07D30B89"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15.4. В случае поступления заявления в выходной (праздничный) день, его регистрация осуществляется в первый следующий за ним рабочий день.</w:t>
      </w:r>
    </w:p>
    <w:p w14:paraId="466E3500" w14:textId="77777777" w:rsidR="00DD5FE2" w:rsidRPr="00DD5FE2" w:rsidRDefault="00DD5FE2" w:rsidP="00DD5FE2">
      <w:pPr>
        <w:suppressAutoHyphens/>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16. Требования к помещениям, в которых предоставляется муниципальная услуга</w:t>
      </w:r>
    </w:p>
    <w:p w14:paraId="0CF41D9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bookmarkStart w:id="12" w:name="_Hlk13147363"/>
      <w:bookmarkEnd w:id="12"/>
      <w:r w:rsidRPr="00DD5FE2">
        <w:rPr>
          <w:rFonts w:ascii="Arial" w:eastAsia="SimSun" w:hAnsi="Arial" w:cs="Arial"/>
          <w:sz w:val="20"/>
          <w:szCs w:val="20"/>
          <w:lang w:eastAsia="zh-CN" w:bidi="hi-I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C20D6F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2E4A8A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926514C"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E09D9E1"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16.5. Центральный вход в здание администрации должен быть оборудован информационной табличкой (вывеской), содержащей информацию:</w:t>
      </w:r>
    </w:p>
    <w:p w14:paraId="6AF85D9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наименование;</w:t>
      </w:r>
    </w:p>
    <w:p w14:paraId="552B1CF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местонахождение и юридический адрес;</w:t>
      </w:r>
    </w:p>
    <w:p w14:paraId="7202B858"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lastRenderedPageBreak/>
        <w:t>- режим работы;</w:t>
      </w:r>
    </w:p>
    <w:p w14:paraId="6D6703E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график приема;</w:t>
      </w:r>
    </w:p>
    <w:p w14:paraId="240D792E"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номера телефонов для справок.</w:t>
      </w:r>
    </w:p>
    <w:p w14:paraId="33EE9F78"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4689C8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16.7. Помещения, в которых предоставляется муниципальная услуга, оснащаются:</w:t>
      </w:r>
    </w:p>
    <w:p w14:paraId="1C4AC4E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противопожарной системой и средствами пожаротушения;</w:t>
      </w:r>
    </w:p>
    <w:p w14:paraId="7B6FEF02"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системой оповещения о возникновении чрезвычайной ситуации;</w:t>
      </w:r>
    </w:p>
    <w:p w14:paraId="103128EC"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средствами оказания первой медицинской помощи;</w:t>
      </w:r>
    </w:p>
    <w:p w14:paraId="48FBAFB0"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туалетными комнатами для посетителей.</w:t>
      </w:r>
    </w:p>
    <w:p w14:paraId="7A8FD77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4ACD78"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B9668E"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16.10. Места для заполнения заявлений оборудуются стульями, столами (стойками), бланками заявлений, письменными принадлежностями.</w:t>
      </w:r>
    </w:p>
    <w:p w14:paraId="06A0606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16.11. Места приема Заявителей оборудуются информационными табличками (вывесками) с указанием:</w:t>
      </w:r>
    </w:p>
    <w:p w14:paraId="51A025C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номера кабинета и наименования отдела;</w:t>
      </w:r>
    </w:p>
    <w:p w14:paraId="07D5A6D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фамилии, имени и отчества (последнее - при наличии), должности ответственного лица за прием документов;</w:t>
      </w:r>
    </w:p>
    <w:p w14:paraId="2A6D9F3B"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графика приема Заявителей.</w:t>
      </w:r>
    </w:p>
    <w:p w14:paraId="4A82653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771AD1A"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0A61D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3C573836" w14:textId="77777777" w:rsidR="00DD5FE2" w:rsidRPr="00DD5FE2" w:rsidRDefault="00DD5FE2" w:rsidP="00DD5FE2">
      <w:pPr>
        <w:suppressAutoHyphens/>
        <w:ind w:firstLine="567"/>
        <w:jc w:val="center"/>
        <w:textAlignment w:val="baseline"/>
        <w:rPr>
          <w:rFonts w:ascii="Arial" w:eastAsia="SimSun" w:hAnsi="Arial" w:cs="Arial"/>
          <w:b/>
          <w:sz w:val="20"/>
          <w:szCs w:val="20"/>
          <w:lang w:eastAsia="zh-CN" w:bidi="hi-IN"/>
        </w:rPr>
      </w:pPr>
      <w:r w:rsidRPr="00DD5FE2">
        <w:rPr>
          <w:rFonts w:ascii="Arial" w:eastAsia="SimSun" w:hAnsi="Arial" w:cs="Arial"/>
          <w:b/>
          <w:sz w:val="20"/>
          <w:szCs w:val="20"/>
          <w:lang w:eastAsia="zh-CN" w:bidi="hi-IN"/>
        </w:rPr>
        <w:t>17. Показатели качества и доступности муниципальной услуги</w:t>
      </w:r>
    </w:p>
    <w:p w14:paraId="79144CA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17.1. Оценка доступности и качества предоставления муниципальной услуги должна осуществляться по следующим показателям:</w:t>
      </w:r>
    </w:p>
    <w:p w14:paraId="1ACE799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E1C641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б) возможность выбора Заявителем форм предоставления муниципальной услуги;</w:t>
      </w:r>
    </w:p>
    <w:p w14:paraId="22396B7A" w14:textId="77777777" w:rsidR="00DD5FE2" w:rsidRPr="00DD5FE2" w:rsidRDefault="00DD5FE2" w:rsidP="00DD5FE2">
      <w:pPr>
        <w:tabs>
          <w:tab w:val="left" w:pos="1013"/>
        </w:tabs>
        <w:ind w:firstLine="1134"/>
        <w:rPr>
          <w:rFonts w:ascii="Arial" w:hAnsi="Arial" w:cs="Arial"/>
          <w:spacing w:val="7"/>
          <w:sz w:val="20"/>
          <w:szCs w:val="20"/>
          <w:lang w:eastAsia="en-US"/>
        </w:rPr>
      </w:pPr>
      <w:r w:rsidRPr="00DD5FE2">
        <w:rPr>
          <w:rFonts w:ascii="Arial" w:hAnsi="Arial" w:cs="Arial"/>
          <w:sz w:val="20"/>
          <w:szCs w:val="20"/>
        </w:rPr>
        <w:t xml:space="preserve">в) </w:t>
      </w:r>
      <w:r w:rsidRPr="00DD5FE2">
        <w:rPr>
          <w:rFonts w:ascii="Arial" w:hAnsi="Arial" w:cs="Arial"/>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FDCF0F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2A156F8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14:paraId="136362A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6CD9D9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924087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665B02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3624540A"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2AB8C532"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w:t>
      </w:r>
      <w:r w:rsidRPr="00DD5FE2">
        <w:rPr>
          <w:rFonts w:ascii="Arial" w:eastAsia="SimSun" w:hAnsi="Arial" w:cs="Arial"/>
          <w:sz w:val="20"/>
          <w:szCs w:val="20"/>
          <w:lang w:eastAsia="zh-CN" w:bidi="hi-IN"/>
        </w:rPr>
        <w:lastRenderedPageBreak/>
        <w:t>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0D71E68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65A5C14D"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22F59545" w14:textId="77777777" w:rsidR="00DD5FE2" w:rsidRPr="00DD5FE2" w:rsidRDefault="00DD5FE2" w:rsidP="00DD5FE2">
      <w:pPr>
        <w:suppressAutoHyphens/>
        <w:ind w:firstLine="1134"/>
        <w:jc w:val="center"/>
        <w:textAlignment w:val="baseline"/>
        <w:rPr>
          <w:rFonts w:ascii="Arial" w:eastAsia="SimSun" w:hAnsi="Arial" w:cs="Arial"/>
          <w:b/>
          <w:sz w:val="20"/>
          <w:szCs w:val="20"/>
          <w:lang w:eastAsia="zh-CN" w:bidi="hi-IN"/>
        </w:rPr>
      </w:pPr>
      <w:r w:rsidRPr="00DD5FE2">
        <w:rPr>
          <w:rFonts w:ascii="Arial" w:eastAsia="SimSun" w:hAnsi="Arial" w:cs="Arial"/>
          <w:b/>
          <w:sz w:val="20"/>
          <w:szCs w:val="20"/>
          <w:lang w:eastAsia="zh-CN" w:bidi="hi-IN"/>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6C39EE"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CF72C5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получениям услуги.</w:t>
      </w:r>
    </w:p>
    <w:p w14:paraId="416CC705" w14:textId="77777777" w:rsidR="00DD5FE2" w:rsidRPr="00DD5FE2" w:rsidRDefault="00DD5FE2" w:rsidP="00DD5FE2">
      <w:pPr>
        <w:suppressAutoHyphens/>
        <w:ind w:firstLine="1134"/>
        <w:textAlignment w:val="baseline"/>
        <w:rPr>
          <w:rFonts w:ascii="Arial" w:eastAsia="SimSun" w:hAnsi="Arial" w:cs="Arial"/>
          <w:color w:val="FF0000"/>
          <w:sz w:val="20"/>
          <w:szCs w:val="20"/>
          <w:lang w:eastAsia="zh-CN" w:bidi="hi-IN"/>
        </w:rPr>
      </w:pPr>
      <w:r w:rsidRPr="00DD5FE2">
        <w:rPr>
          <w:rFonts w:ascii="Arial" w:eastAsia="SimSun" w:hAnsi="Arial" w:cs="Arial"/>
          <w:sz w:val="20"/>
          <w:szCs w:val="20"/>
          <w:lang w:eastAsia="zh-CN" w:bidi="hi-IN"/>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51BD440"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17AA4F0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BA686B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18.5.1. Электронные документы представляются в следующих форматах:</w:t>
      </w:r>
    </w:p>
    <w:p w14:paraId="3E8B567A"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а) </w:t>
      </w:r>
      <w:proofErr w:type="spellStart"/>
      <w:r w:rsidRPr="00DD5FE2">
        <w:rPr>
          <w:rFonts w:ascii="Arial" w:eastAsia="SimSun" w:hAnsi="Arial" w:cs="Arial"/>
          <w:sz w:val="20"/>
          <w:szCs w:val="20"/>
          <w:lang w:eastAsia="zh-CN" w:bidi="hi-IN"/>
        </w:rPr>
        <w:t>xml</w:t>
      </w:r>
      <w:proofErr w:type="spellEnd"/>
      <w:r w:rsidRPr="00DD5FE2">
        <w:rPr>
          <w:rFonts w:ascii="Arial" w:eastAsia="SimSun" w:hAnsi="Arial" w:cs="Arial"/>
          <w:sz w:val="20"/>
          <w:szCs w:val="20"/>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5FE2">
        <w:rPr>
          <w:rFonts w:ascii="Arial" w:eastAsia="SimSun" w:hAnsi="Arial" w:cs="Arial"/>
          <w:sz w:val="20"/>
          <w:szCs w:val="20"/>
          <w:lang w:eastAsia="zh-CN" w:bidi="hi-IN"/>
        </w:rPr>
        <w:t>xml</w:t>
      </w:r>
      <w:proofErr w:type="spellEnd"/>
      <w:r w:rsidRPr="00DD5FE2">
        <w:rPr>
          <w:rFonts w:ascii="Arial" w:eastAsia="SimSun" w:hAnsi="Arial" w:cs="Arial"/>
          <w:sz w:val="20"/>
          <w:szCs w:val="20"/>
          <w:lang w:eastAsia="zh-CN" w:bidi="hi-IN"/>
        </w:rPr>
        <w:t>;</w:t>
      </w:r>
    </w:p>
    <w:p w14:paraId="0281561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б) </w:t>
      </w:r>
      <w:proofErr w:type="spellStart"/>
      <w:r w:rsidRPr="00DD5FE2">
        <w:rPr>
          <w:rFonts w:ascii="Arial" w:eastAsia="SimSun" w:hAnsi="Arial" w:cs="Arial"/>
          <w:sz w:val="20"/>
          <w:szCs w:val="20"/>
          <w:lang w:eastAsia="zh-CN" w:bidi="hi-IN"/>
        </w:rPr>
        <w:t>doc</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docx</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odt</w:t>
      </w:r>
      <w:proofErr w:type="spellEnd"/>
      <w:r w:rsidRPr="00DD5FE2">
        <w:rPr>
          <w:rFonts w:ascii="Arial" w:eastAsia="SimSun" w:hAnsi="Arial" w:cs="Arial"/>
          <w:sz w:val="20"/>
          <w:szCs w:val="20"/>
          <w:lang w:eastAsia="zh-CN" w:bidi="hi-IN"/>
        </w:rPr>
        <w:t xml:space="preserve"> - для документов с текстовым содержанием, не включающим формулы;</w:t>
      </w:r>
    </w:p>
    <w:p w14:paraId="36D1A7E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в) </w:t>
      </w:r>
      <w:proofErr w:type="spellStart"/>
      <w:r w:rsidRPr="00DD5FE2">
        <w:rPr>
          <w:rFonts w:ascii="Arial" w:eastAsia="SimSun" w:hAnsi="Arial" w:cs="Arial"/>
          <w:sz w:val="20"/>
          <w:szCs w:val="20"/>
          <w:lang w:eastAsia="zh-CN" w:bidi="hi-IN"/>
        </w:rPr>
        <w:t>pdf</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jpg</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jpeg</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png</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bmp</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tiff</w:t>
      </w:r>
      <w:proofErr w:type="spellEnd"/>
      <w:r w:rsidRPr="00DD5FE2">
        <w:rPr>
          <w:rFonts w:ascii="Arial" w:eastAsia="SimSun" w:hAnsi="Arial" w:cs="Arial"/>
          <w:sz w:val="20"/>
          <w:szCs w:val="20"/>
          <w:lang w:eastAsia="zh-CN" w:bidi="hi-I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422E4B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г) </w:t>
      </w:r>
      <w:proofErr w:type="spellStart"/>
      <w:r w:rsidRPr="00DD5FE2">
        <w:rPr>
          <w:rFonts w:ascii="Arial" w:eastAsia="SimSun" w:hAnsi="Arial" w:cs="Arial"/>
          <w:sz w:val="20"/>
          <w:szCs w:val="20"/>
          <w:lang w:eastAsia="zh-CN" w:bidi="hi-IN"/>
        </w:rPr>
        <w:t>zip</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rar</w:t>
      </w:r>
      <w:proofErr w:type="spellEnd"/>
      <w:r w:rsidRPr="00DD5FE2">
        <w:rPr>
          <w:rFonts w:ascii="Arial" w:eastAsia="SimSun" w:hAnsi="Arial" w:cs="Arial"/>
          <w:sz w:val="20"/>
          <w:szCs w:val="20"/>
          <w:lang w:eastAsia="zh-CN" w:bidi="hi-IN"/>
        </w:rPr>
        <w:t xml:space="preserve"> для сжатых документов в один файл;</w:t>
      </w:r>
    </w:p>
    <w:p w14:paraId="69AD403B"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д) </w:t>
      </w:r>
      <w:proofErr w:type="spellStart"/>
      <w:r w:rsidRPr="00DD5FE2">
        <w:rPr>
          <w:rFonts w:ascii="Arial" w:eastAsia="SimSun" w:hAnsi="Arial" w:cs="Arial"/>
          <w:sz w:val="20"/>
          <w:szCs w:val="20"/>
          <w:lang w:eastAsia="zh-CN" w:bidi="hi-IN"/>
        </w:rPr>
        <w:t>sig</w:t>
      </w:r>
      <w:proofErr w:type="spellEnd"/>
      <w:r w:rsidRPr="00DD5FE2">
        <w:rPr>
          <w:rFonts w:ascii="Arial" w:eastAsia="SimSun" w:hAnsi="Arial" w:cs="Arial"/>
          <w:sz w:val="20"/>
          <w:szCs w:val="20"/>
          <w:lang w:eastAsia="zh-CN" w:bidi="hi-IN"/>
        </w:rPr>
        <w:t xml:space="preserve"> для открепленной усиленной квалифицированной электронной подписи.</w:t>
      </w:r>
    </w:p>
    <w:p w14:paraId="36860C0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D5FE2">
        <w:rPr>
          <w:rFonts w:ascii="Arial" w:eastAsia="SimSun" w:hAnsi="Arial" w:cs="Arial"/>
          <w:sz w:val="20"/>
          <w:szCs w:val="20"/>
          <w:lang w:eastAsia="zh-CN" w:bidi="hi-IN"/>
        </w:rPr>
        <w:t>dpi</w:t>
      </w:r>
      <w:proofErr w:type="spellEnd"/>
      <w:r w:rsidRPr="00DD5FE2">
        <w:rPr>
          <w:rFonts w:ascii="Arial" w:eastAsia="SimSun" w:hAnsi="Arial" w:cs="Arial"/>
          <w:sz w:val="20"/>
          <w:szCs w:val="20"/>
          <w:lang w:eastAsia="zh-CN" w:bidi="hi-IN"/>
        </w:rPr>
        <w:t xml:space="preserve"> (масштаб 1:1) с использованием следующих режимов:</w:t>
      </w:r>
    </w:p>
    <w:p w14:paraId="4F880DEE"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«черно-белый» (при отсутствии в документе графических изображений и (или) цветного текста);</w:t>
      </w:r>
    </w:p>
    <w:p w14:paraId="318B55C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«оттенки серого» (при наличии в документе графических изображений, отличных от цветного графического изображения);</w:t>
      </w:r>
    </w:p>
    <w:p w14:paraId="49677A5B"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«цветной» или «режим полной цветопередачи» (при наличии в документе цветных графических изображений либо цветного текста);</w:t>
      </w:r>
    </w:p>
    <w:p w14:paraId="21CDC99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сохранением всех аутентичных признаков подлинности, а именно: графической подписи лица, печати, углового штампа бланка;</w:t>
      </w:r>
    </w:p>
    <w:p w14:paraId="6EBB0868"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количество файлов должно соответствовать количеству документов, каждый из которых содержит текстовую и (или) графическую информацию.</w:t>
      </w:r>
    </w:p>
    <w:p w14:paraId="183E6F3A"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18.5.3. Электронные документы должны обеспечивать:</w:t>
      </w:r>
    </w:p>
    <w:p w14:paraId="2E3DB7D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возможность идентифицировать документ и количество листов в документе;</w:t>
      </w:r>
    </w:p>
    <w:p w14:paraId="10C2C70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lastRenderedPageBreak/>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59AD5C"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содержать оглавление, соответствующее их смыслу и содержанию;</w:t>
      </w:r>
    </w:p>
    <w:p w14:paraId="5A5C722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793D97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18.5.4.</w:t>
      </w:r>
      <w:r w:rsidRPr="00DD5FE2">
        <w:rPr>
          <w:rFonts w:ascii="Arial" w:eastAsia="SimSun" w:hAnsi="Arial" w:cs="Arial"/>
          <w:sz w:val="20"/>
          <w:szCs w:val="20"/>
          <w:lang w:eastAsia="zh-CN" w:bidi="hi-IN"/>
        </w:rPr>
        <w:tab/>
        <w:t xml:space="preserve">Документы, подлежащие представлению в форматах </w:t>
      </w:r>
      <w:proofErr w:type="spellStart"/>
      <w:r w:rsidRPr="00DD5FE2">
        <w:rPr>
          <w:rFonts w:ascii="Arial" w:eastAsia="SimSun" w:hAnsi="Arial" w:cs="Arial"/>
          <w:sz w:val="20"/>
          <w:szCs w:val="20"/>
          <w:lang w:eastAsia="zh-CN" w:bidi="hi-IN"/>
        </w:rPr>
        <w:t>xls</w:t>
      </w:r>
      <w:proofErr w:type="spellEnd"/>
      <w:r w:rsidRPr="00DD5FE2">
        <w:rPr>
          <w:rFonts w:ascii="Arial" w:eastAsia="SimSun" w:hAnsi="Arial" w:cs="Arial"/>
          <w:sz w:val="20"/>
          <w:szCs w:val="20"/>
          <w:lang w:eastAsia="zh-CN" w:bidi="hi-IN"/>
        </w:rPr>
        <w:t xml:space="preserve">, </w:t>
      </w:r>
      <w:proofErr w:type="spellStart"/>
      <w:r w:rsidRPr="00DD5FE2">
        <w:rPr>
          <w:rFonts w:ascii="Arial" w:eastAsia="SimSun" w:hAnsi="Arial" w:cs="Arial"/>
          <w:sz w:val="20"/>
          <w:szCs w:val="20"/>
          <w:lang w:eastAsia="zh-CN" w:bidi="hi-IN"/>
        </w:rPr>
        <w:t>xlIsx</w:t>
      </w:r>
      <w:proofErr w:type="spellEnd"/>
      <w:r w:rsidRPr="00DD5FE2">
        <w:rPr>
          <w:rFonts w:ascii="Arial" w:eastAsia="SimSun" w:hAnsi="Arial" w:cs="Arial"/>
          <w:sz w:val="20"/>
          <w:szCs w:val="20"/>
          <w:lang w:eastAsia="zh-CN" w:bidi="hi-IN"/>
        </w:rPr>
        <w:t xml:space="preserve"> или </w:t>
      </w:r>
      <w:proofErr w:type="spellStart"/>
      <w:r w:rsidRPr="00DD5FE2">
        <w:rPr>
          <w:rFonts w:ascii="Arial" w:eastAsia="SimSun" w:hAnsi="Arial" w:cs="Arial"/>
          <w:sz w:val="20"/>
          <w:szCs w:val="20"/>
          <w:lang w:eastAsia="zh-CN" w:bidi="hi-IN"/>
        </w:rPr>
        <w:t>ods</w:t>
      </w:r>
      <w:proofErr w:type="spellEnd"/>
      <w:r w:rsidRPr="00DD5FE2">
        <w:rPr>
          <w:rFonts w:ascii="Arial" w:eastAsia="SimSun" w:hAnsi="Arial" w:cs="Arial"/>
          <w:sz w:val="20"/>
          <w:szCs w:val="20"/>
          <w:lang w:eastAsia="zh-CN" w:bidi="hi-IN"/>
        </w:rPr>
        <w:t>, формируются в виде отдельного электронного документа.</w:t>
      </w:r>
    </w:p>
    <w:p w14:paraId="6E0ABD3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18.6. Услуги, необходимые и обязательные для предоставления муниципальной услуги, отсутствуют.</w:t>
      </w:r>
    </w:p>
    <w:p w14:paraId="2D0AB58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18.7. Информационными системами, используемыми для предоставления муниципальной услуги, являются: </w:t>
      </w:r>
    </w:p>
    <w:p w14:paraId="0EE323A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информационная система Воронежской области «Портал Воронежской области в сети Интернет»;</w:t>
      </w:r>
    </w:p>
    <w:p w14:paraId="3ADBCA8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федеральная государственная информационная система «Единый портал государственных и муниципальных услуг (функций)»;</w:t>
      </w:r>
    </w:p>
    <w:p w14:paraId="1CF5AFD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672B7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8FC1B3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 Требования к организации предоставления муниципальной услуги в МФЦ.</w:t>
      </w:r>
    </w:p>
    <w:p w14:paraId="0AAD381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24EABA5"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18.9.2. МФЦ осуществляет:</w:t>
      </w:r>
    </w:p>
    <w:p w14:paraId="0F1B9D21"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167B9B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выдачу Заявителю результата предоставления муниципальной услуги на бумажном носителе.</w:t>
      </w:r>
    </w:p>
    <w:p w14:paraId="734C0980"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47156EE8"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18.9.4. Информирование Заявителей.</w:t>
      </w:r>
    </w:p>
    <w:p w14:paraId="1C4C9A6B"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Информирование заявителя в МФЦ осуществляется следующими способами:</w:t>
      </w:r>
    </w:p>
    <w:p w14:paraId="41CCB012"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648B7B0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б) при обращении Заявителя в МФЦ лично, по телефону, посредством почтовых отправлений, либо по электронной почте.</w:t>
      </w:r>
    </w:p>
    <w:p w14:paraId="55FBA93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32986001"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1AA7CDD9"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изложить обращение в письменной форме (ответ направляется заявителю в соответствии со способом, указанным в обращении);</w:t>
      </w:r>
    </w:p>
    <w:p w14:paraId="3290BC40"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назначить другое время для консультаций.</w:t>
      </w:r>
    </w:p>
    <w:p w14:paraId="7592A27D"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18.9.6. 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14:paraId="15707AF1"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18.9.7. Выдача Заявителю результата предоставления муниципальной услуги.</w:t>
      </w:r>
    </w:p>
    <w:p w14:paraId="172927D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20E98CF1"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Заявитель вправе обратиться в МФЦ на территории Воронежской области по месту нахождения земельного участка. </w:t>
      </w:r>
    </w:p>
    <w:p w14:paraId="3AD0B15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lastRenderedPageBreak/>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3316FB6"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97900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18.9.8. Способы подачи заявления и документов и получение результата муниципальной услуги в МФЦ (по выбору Заявителя):</w:t>
      </w:r>
    </w:p>
    <w:p w14:paraId="337D4093" w14:textId="77777777" w:rsidR="00DD5FE2" w:rsidRPr="00DD5FE2" w:rsidRDefault="00DD5FE2" w:rsidP="00DD5FE2">
      <w:pPr>
        <w:tabs>
          <w:tab w:val="left" w:pos="851"/>
        </w:tabs>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Заявитель подает заявление и документы в МФЦ, результат муниципальной услуги Заявитель получает в МФЦ;</w:t>
      </w:r>
    </w:p>
    <w:p w14:paraId="67230DAF"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Заявитель подает заявление и документы через ЕПГУ, РПГУ в администрацию, результат муниципальной услуги Заявитель получает в МФЦ;</w:t>
      </w:r>
    </w:p>
    <w:p w14:paraId="46D0DAF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Заявитель подает (направляет) заявление и документы в администрацию, результат муниципальной услуги Заявитель получает в МФЦ.</w:t>
      </w:r>
    </w:p>
    <w:p w14:paraId="556C7717"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18.9.9.</w:t>
      </w:r>
      <w:r w:rsidRPr="00DD5FE2">
        <w:rPr>
          <w:rFonts w:ascii="Arial" w:eastAsia="SimSun" w:hAnsi="Arial" w:cs="Arial"/>
          <w:sz w:val="20"/>
          <w:szCs w:val="20"/>
          <w:lang w:eastAsia="zh-CN" w:bidi="hi-IN"/>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218CE4"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18.9.10.</w:t>
      </w:r>
      <w:r w:rsidRPr="00DD5FE2">
        <w:rPr>
          <w:rFonts w:ascii="Arial" w:eastAsia="SimSun" w:hAnsi="Arial" w:cs="Arial"/>
          <w:sz w:val="20"/>
          <w:szCs w:val="20"/>
          <w:lang w:eastAsia="zh-CN" w:bidi="hi-I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26D102"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18.9.11.</w:t>
      </w:r>
      <w:r w:rsidRPr="00DD5FE2">
        <w:rPr>
          <w:rFonts w:ascii="Arial" w:eastAsia="SimSun" w:hAnsi="Arial" w:cs="Arial"/>
          <w:sz w:val="20"/>
          <w:szCs w:val="20"/>
          <w:lang w:eastAsia="zh-CN" w:bidi="hi-IN"/>
        </w:rPr>
        <w:tab/>
        <w:t>Работник МФЦ осуществляет следующие действия:</w:t>
      </w:r>
    </w:p>
    <w:p w14:paraId="2B2D0CD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51BEFC"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проверяет полномочия представителя Заявителя (в случае обращения представителя Заявителя);</w:t>
      </w:r>
    </w:p>
    <w:p w14:paraId="2D18BC90"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определяет статус исполнения заявления о выдаче разрешения на отклонение от предельных параметров в АИС МФЦ;</w:t>
      </w:r>
    </w:p>
    <w:p w14:paraId="2906B343" w14:textId="77777777" w:rsidR="00DD5FE2" w:rsidRPr="00DD5FE2" w:rsidRDefault="00DD5FE2" w:rsidP="00DD5FE2">
      <w:pPr>
        <w:suppressAutoHyphens/>
        <w:ind w:firstLine="1134"/>
        <w:textAlignment w:val="baseline"/>
        <w:rPr>
          <w:rFonts w:ascii="Arial" w:eastAsia="SimSun" w:hAnsi="Arial" w:cs="Arial"/>
          <w:sz w:val="20"/>
          <w:szCs w:val="20"/>
          <w:lang w:eastAsia="zh-CN" w:bidi="hi-IN"/>
        </w:rPr>
      </w:pPr>
      <w:r w:rsidRPr="00DD5FE2">
        <w:rPr>
          <w:rFonts w:ascii="Arial" w:eastAsia="SimSun" w:hAnsi="Arial" w:cs="Arial"/>
          <w:sz w:val="20"/>
          <w:szCs w:val="20"/>
          <w:lang w:eastAsia="zh-CN" w:bidi="hi-IN"/>
        </w:rPr>
        <w:t>- выдает документы Заявителю.</w:t>
      </w:r>
    </w:p>
    <w:p w14:paraId="0117C7BE" w14:textId="77777777" w:rsidR="00DD5FE2" w:rsidRPr="00DD5FE2" w:rsidRDefault="00DD5FE2" w:rsidP="00DD5FE2">
      <w:pPr>
        <w:suppressAutoHyphens/>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 III.</w:t>
      </w:r>
      <w:r w:rsidRPr="00DD5FE2">
        <w:rPr>
          <w:rFonts w:ascii="Arial" w:eastAsia="SimSun" w:hAnsi="Arial" w:cs="Arial"/>
          <w:sz w:val="20"/>
          <w:szCs w:val="20"/>
          <w:lang w:eastAsia="zh-CN" w:bidi="hi-IN"/>
        </w:rPr>
        <w:tab/>
      </w:r>
      <w:r w:rsidRPr="00DD5FE2">
        <w:rPr>
          <w:rFonts w:ascii="Arial" w:eastAsia="SimSun" w:hAnsi="Arial" w:cs="Arial"/>
          <w:b/>
          <w:sz w:val="20"/>
          <w:szCs w:val="20"/>
          <w:lang w:eastAsia="zh-CN" w:bidi="hi-IN"/>
        </w:rPr>
        <w:t>Состав, последовательность и сроки выполнения административных процедур, требования к порядку их выполнения</w:t>
      </w:r>
    </w:p>
    <w:p w14:paraId="0856728F" w14:textId="77777777" w:rsidR="00DD5FE2" w:rsidRPr="00DD5FE2" w:rsidRDefault="00DD5FE2" w:rsidP="00DD5FE2">
      <w:pPr>
        <w:suppressAutoHyphens/>
        <w:ind w:firstLine="1134"/>
        <w:jc w:val="center"/>
        <w:rPr>
          <w:rFonts w:ascii="Arial" w:eastAsia="SimSun" w:hAnsi="Arial" w:cs="Arial"/>
          <w:b/>
          <w:sz w:val="20"/>
          <w:szCs w:val="20"/>
          <w:lang w:eastAsia="zh-CN" w:bidi="hi-IN"/>
        </w:rPr>
      </w:pPr>
      <w:r w:rsidRPr="00DD5FE2">
        <w:rPr>
          <w:rFonts w:ascii="Arial" w:eastAsia="SimSun" w:hAnsi="Arial" w:cs="Arial"/>
          <w:b/>
          <w:sz w:val="20"/>
          <w:szCs w:val="20"/>
          <w:lang w:eastAsia="zh-CN" w:bidi="hi-IN"/>
        </w:rPr>
        <w:t>19. Перечень административных процедур</w:t>
      </w:r>
    </w:p>
    <w:p w14:paraId="777583B5"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19.1. Предоставление муниципальной услуги включает в себя следующие административные процедуры:</w:t>
      </w:r>
    </w:p>
    <w:p w14:paraId="724A9F17" w14:textId="77777777" w:rsidR="00DD5FE2" w:rsidRPr="00DD5FE2" w:rsidRDefault="00DD5FE2" w:rsidP="00DD5FE2">
      <w:pPr>
        <w:ind w:firstLine="1134"/>
        <w:rPr>
          <w:rFonts w:ascii="Arial" w:hAnsi="Arial" w:cs="Arial"/>
          <w:sz w:val="20"/>
          <w:szCs w:val="20"/>
        </w:rPr>
      </w:pPr>
      <w:bookmarkStart w:id="13" w:name="sub_1300"/>
      <w:bookmarkStart w:id="14" w:name="sub_1301"/>
      <w:bookmarkEnd w:id="13"/>
      <w:bookmarkEnd w:id="14"/>
      <w:r w:rsidRPr="00DD5FE2">
        <w:rPr>
          <w:rFonts w:ascii="Arial" w:hAnsi="Arial" w:cs="Arial"/>
          <w:sz w:val="20"/>
          <w:szCs w:val="20"/>
        </w:rPr>
        <w:t xml:space="preserve">- прием и регистрация заявления и документов, необходимых для предоставления муниципальной услуги; </w:t>
      </w:r>
    </w:p>
    <w:p w14:paraId="33C61FF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межведомственное информационное взаимодействие; </w:t>
      </w:r>
    </w:p>
    <w:p w14:paraId="52C5A5F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принятие решения о предоставлении муниципальной услуги или об отказе в предоставлении муниципальной услуги; </w:t>
      </w:r>
    </w:p>
    <w:p w14:paraId="037BEC8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предоставление результата муниципальной услуги;</w:t>
      </w:r>
    </w:p>
    <w:p w14:paraId="442D2EE3" w14:textId="77777777" w:rsidR="00DD5FE2" w:rsidRPr="00DD5FE2" w:rsidRDefault="00DD5FE2" w:rsidP="00DD5FE2">
      <w:pPr>
        <w:ind w:firstLine="1134"/>
        <w:rPr>
          <w:rFonts w:ascii="Arial" w:hAnsi="Arial" w:cs="Arial"/>
          <w:bCs/>
          <w:sz w:val="20"/>
          <w:szCs w:val="20"/>
        </w:rPr>
      </w:pPr>
      <w:r w:rsidRPr="00DD5FE2">
        <w:rPr>
          <w:rFonts w:ascii="Arial" w:hAnsi="Arial" w:cs="Arial"/>
          <w:sz w:val="20"/>
          <w:szCs w:val="20"/>
        </w:rPr>
        <w:t xml:space="preserve">- получение дополнительных сведений от Заявителя. </w:t>
      </w:r>
    </w:p>
    <w:p w14:paraId="146C9761"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bCs/>
          <w:sz w:val="20"/>
          <w:szCs w:val="20"/>
        </w:rPr>
        <w:t xml:space="preserve">19.2. </w:t>
      </w:r>
      <w:r w:rsidRPr="00DD5FE2">
        <w:rPr>
          <w:rFonts w:ascii="Arial" w:hAnsi="Arial" w:cs="Arial"/>
          <w:sz w:val="20"/>
          <w:szCs w:val="20"/>
        </w:rPr>
        <w:t>Перечень вариантов предоставления муниципальной услуги:</w:t>
      </w:r>
    </w:p>
    <w:p w14:paraId="24F820B5"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Вариант 1. </w:t>
      </w:r>
      <w:r w:rsidRPr="00DD5FE2">
        <w:rPr>
          <w:rFonts w:ascii="Arial" w:hAnsi="Arial" w:cs="Arial"/>
          <w:bCs/>
          <w:sz w:val="20"/>
          <w:szCs w:val="20"/>
        </w:rPr>
        <w:t>Выдача</w:t>
      </w:r>
      <w:r w:rsidRPr="00DD5FE2">
        <w:rPr>
          <w:rFonts w:ascii="Arial" w:hAnsi="Arial" w:cs="Arial"/>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5E0B89A2"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7BABE96F"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0D274282"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
          <w:sz w:val="20"/>
          <w:szCs w:val="20"/>
        </w:rPr>
        <w:t>20.</w:t>
      </w:r>
      <w:r w:rsidRPr="00DD5FE2">
        <w:rPr>
          <w:rFonts w:ascii="Arial" w:hAnsi="Arial" w:cs="Arial"/>
          <w:b/>
          <w:bCs/>
          <w:sz w:val="20"/>
          <w:szCs w:val="20"/>
        </w:rPr>
        <w:t xml:space="preserve"> Описание административной процедуры профилирования Заявителя</w:t>
      </w:r>
    </w:p>
    <w:p w14:paraId="362F4061" w14:textId="77777777" w:rsidR="00DD5FE2" w:rsidRPr="00DD5FE2" w:rsidRDefault="00DD5FE2" w:rsidP="00DD5FE2">
      <w:pPr>
        <w:ind w:firstLine="1134"/>
        <w:rPr>
          <w:rFonts w:ascii="Arial" w:eastAsia="Calibri" w:hAnsi="Arial" w:cs="Arial"/>
          <w:sz w:val="20"/>
          <w:szCs w:val="20"/>
        </w:rPr>
      </w:pPr>
      <w:r w:rsidRPr="00DD5FE2">
        <w:rPr>
          <w:rFonts w:ascii="Arial" w:eastAsia="Calibri" w:hAnsi="Arial" w:cs="Arial"/>
          <w:sz w:val="20"/>
          <w:szCs w:val="20"/>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w:t>
      </w:r>
      <w:r w:rsidRPr="00DD5FE2">
        <w:rPr>
          <w:rFonts w:ascii="Arial" w:eastAsia="Calibri" w:hAnsi="Arial" w:cs="Arial"/>
          <w:sz w:val="20"/>
          <w:szCs w:val="20"/>
        </w:rPr>
        <w:lastRenderedPageBreak/>
        <w:t xml:space="preserve">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4DC5AA32" w14:textId="77777777" w:rsidR="00DD5FE2" w:rsidRPr="00DD5FE2" w:rsidRDefault="00DD5FE2" w:rsidP="00DD5FE2">
      <w:pPr>
        <w:ind w:firstLine="1134"/>
        <w:rPr>
          <w:rFonts w:ascii="Arial" w:eastAsia="Calibri" w:hAnsi="Arial" w:cs="Arial"/>
          <w:sz w:val="20"/>
          <w:szCs w:val="20"/>
        </w:rPr>
      </w:pPr>
      <w:r w:rsidRPr="00DD5FE2">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31F1BA7" w14:textId="77777777" w:rsidR="00DD5FE2" w:rsidRPr="00DD5FE2" w:rsidRDefault="00DD5FE2" w:rsidP="00DD5FE2">
      <w:pPr>
        <w:autoSpaceDE w:val="0"/>
        <w:autoSpaceDN w:val="0"/>
        <w:adjustRightInd w:val="0"/>
        <w:rPr>
          <w:rFonts w:ascii="Arial" w:hAnsi="Arial" w:cs="Arial"/>
          <w:b/>
          <w:bCs/>
          <w:sz w:val="20"/>
          <w:szCs w:val="20"/>
        </w:rPr>
      </w:pPr>
      <w:r w:rsidRPr="00DD5FE2">
        <w:rPr>
          <w:rFonts w:ascii="Arial" w:hAnsi="Arial" w:cs="Arial"/>
          <w:b/>
          <w:bCs/>
          <w:sz w:val="20"/>
          <w:szCs w:val="20"/>
        </w:rPr>
        <w:t>Подразделы, содержащие описание вариантов предоставления муниципальной услуги</w:t>
      </w:r>
    </w:p>
    <w:p w14:paraId="4B74A731" w14:textId="77777777" w:rsidR="00DD5FE2" w:rsidRPr="00DD5FE2" w:rsidRDefault="00DD5FE2" w:rsidP="00DD5FE2">
      <w:pPr>
        <w:autoSpaceDE w:val="0"/>
        <w:autoSpaceDN w:val="0"/>
        <w:adjustRightInd w:val="0"/>
        <w:ind w:firstLine="567"/>
        <w:rPr>
          <w:rFonts w:ascii="Arial" w:hAnsi="Arial" w:cs="Arial"/>
          <w:b/>
          <w:sz w:val="20"/>
          <w:szCs w:val="20"/>
        </w:rPr>
      </w:pPr>
      <w:r w:rsidRPr="00DD5FE2">
        <w:rPr>
          <w:rFonts w:ascii="Arial" w:hAnsi="Arial" w:cs="Arial"/>
          <w:b/>
          <w:bCs/>
          <w:sz w:val="20"/>
          <w:szCs w:val="20"/>
        </w:rPr>
        <w:t>21. Вариант 1. Выдача</w:t>
      </w:r>
      <w:r w:rsidRPr="00DD5FE2">
        <w:rPr>
          <w:rFonts w:ascii="Arial" w:hAnsi="Arial" w:cs="Arial"/>
          <w:b/>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553ECE41"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657B6A14"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 Прием и регистрация заявления и документов, необходимых для предоставления муниципальной услуги.</w:t>
      </w:r>
    </w:p>
    <w:p w14:paraId="4AA172A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2EB783E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лично в Комиссию, МФЦ;</w:t>
      </w:r>
    </w:p>
    <w:p w14:paraId="514AE5BE"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с использованием личного кабинета на ЕПГУ или РПГУ в электронной форме;</w:t>
      </w:r>
    </w:p>
    <w:p w14:paraId="415C7ACC"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посредством почтового отправления.</w:t>
      </w:r>
    </w:p>
    <w:p w14:paraId="13DFB69C"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21.1.2. При обращении Заявителя в Комиссию секретарь Комиссии:</w:t>
      </w:r>
    </w:p>
    <w:p w14:paraId="086D31A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60158E61"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3604157A"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проверяет полномочия представителя Заявителя.</w:t>
      </w:r>
    </w:p>
    <w:p w14:paraId="55B8B4EC"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В случае наличия оснований для отказа в приеме документов, указанных в </w:t>
      </w:r>
      <w:hyperlink r:id="rId16" w:history="1">
        <w:r w:rsidRPr="00DD5FE2">
          <w:rPr>
            <w:rFonts w:ascii="Arial" w:hAnsi="Arial" w:cs="Arial"/>
            <w:sz w:val="20"/>
            <w:szCs w:val="20"/>
          </w:rPr>
          <w:t>пункте 11</w:t>
        </w:r>
      </w:hyperlink>
      <w:r w:rsidRPr="00DD5FE2">
        <w:rPr>
          <w:rFonts w:ascii="Arial" w:hAnsi="Arial" w:cs="Arial"/>
          <w:sz w:val="20"/>
          <w:szCs w:val="20"/>
        </w:rPr>
        <w:t xml:space="preserve"> настоящего административного регламента, секретарь Комиссии уведомляет Заявителя об отказе в приеме документов.</w:t>
      </w:r>
    </w:p>
    <w:p w14:paraId="2A01A624"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После устранения недостатков Заявитель вправе вновь обратиться за предоставлением муниципальной услуги.</w:t>
      </w:r>
    </w:p>
    <w:p w14:paraId="1C4F75D7"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21.1.3. В случае отсутствия оснований для отказа в приеме документов, указанных в пункте 11 настоящего административного регламента, секретарь Комиссии:</w:t>
      </w:r>
    </w:p>
    <w:p w14:paraId="2F688CE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проставляет на заявлении оттиск штампа входящей корреспонденции Комиссии и вписывает номер и дату входящего документа;</w:t>
      </w:r>
    </w:p>
    <w:p w14:paraId="58F14A0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фиксирует поступившее заявление с документами путем внесения соответствующих записей в журнал регистрации входящей корреспонденции Комиссии;</w:t>
      </w:r>
    </w:p>
    <w:p w14:paraId="3BB315B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14:paraId="6055C9E7"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21.1.4. 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Pr="00DD5FE2">
          <w:rPr>
            <w:rFonts w:ascii="Arial" w:hAnsi="Arial" w:cs="Arial"/>
            <w:sz w:val="20"/>
            <w:szCs w:val="20"/>
          </w:rPr>
          <w:t>пункте 11</w:t>
        </w:r>
      </w:hyperlink>
      <w:r w:rsidRPr="00DD5FE2">
        <w:rPr>
          <w:rFonts w:ascii="Arial" w:hAnsi="Arial" w:cs="Arial"/>
          <w:sz w:val="20"/>
          <w:szCs w:val="20"/>
        </w:rPr>
        <w:t xml:space="preserve"> настоящего административного регламента.</w:t>
      </w:r>
    </w:p>
    <w:p w14:paraId="562F7F61"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21.1.5. При наличии оснований для отказа в приеме документов, указанных в пункте 11 настоящего административного регламента, секретарь Комиссии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77368B9E"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14:paraId="0297355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7DE7327C"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2988A90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lastRenderedPageBreak/>
        <w:t xml:space="preserve">21.1.7. При отсутствии оснований для отказа в приеме документов, указанных в </w:t>
      </w:r>
      <w:hyperlink r:id="rId18" w:history="1">
        <w:r w:rsidRPr="00DD5FE2">
          <w:rPr>
            <w:rFonts w:ascii="Arial" w:hAnsi="Arial" w:cs="Arial"/>
            <w:sz w:val="20"/>
            <w:szCs w:val="20"/>
          </w:rPr>
          <w:t>пункте 11</w:t>
        </w:r>
      </w:hyperlink>
      <w:r w:rsidRPr="00DD5FE2">
        <w:rPr>
          <w:rFonts w:ascii="Arial" w:hAnsi="Arial" w:cs="Arial"/>
          <w:sz w:val="20"/>
          <w:szCs w:val="20"/>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AC82968"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6BE974C3"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763151F3"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14:paraId="5D21D3E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75CA61A3" w14:textId="77777777" w:rsidR="00DD5FE2" w:rsidRPr="00DD5FE2" w:rsidRDefault="00DD5FE2" w:rsidP="00DD5FE2">
      <w:pPr>
        <w:ind w:firstLine="540"/>
        <w:jc w:val="center"/>
        <w:rPr>
          <w:rFonts w:ascii="Arial" w:hAnsi="Arial" w:cs="Arial"/>
          <w:b/>
          <w:sz w:val="20"/>
          <w:szCs w:val="20"/>
        </w:rPr>
      </w:pPr>
      <w:r w:rsidRPr="00DD5FE2">
        <w:rPr>
          <w:rFonts w:ascii="Arial" w:hAnsi="Arial" w:cs="Arial"/>
          <w:b/>
          <w:sz w:val="20"/>
          <w:szCs w:val="20"/>
        </w:rPr>
        <w:t>22.2. Межведомственное информационное взаимодействие.</w:t>
      </w:r>
    </w:p>
    <w:p w14:paraId="7010909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22.2.1. Основанием для начала административной процедуры является прием и регистрация заявления и документов. </w:t>
      </w:r>
    </w:p>
    <w:p w14:paraId="4686E94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40B1656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708CC56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Главное управление МЧС России по Воронежской области (получение заключения о соблюдении противопожарных норм и правил);</w:t>
      </w:r>
    </w:p>
    <w:p w14:paraId="637D490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Управление Федеральной налоговой службы по Воронежской области (получение сведений из ЕГРИП и ЕГРИП); </w:t>
      </w:r>
    </w:p>
    <w:p w14:paraId="5868225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Управление лесного хозяйства Воронежской области (получение информации о пересечении с границами земель лесного фонда); </w:t>
      </w:r>
    </w:p>
    <w:p w14:paraId="2DFAE47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0D1B4FD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муниципальное казенное учреждение «Управление по делам гражданской обороны и чрезвычайным ситуациям» (получение заключения о соблюдении противопожарных норм); </w:t>
      </w:r>
    </w:p>
    <w:p w14:paraId="6BD1F3A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707DD2C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60C905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22.2.2. Требования к содержанию межведомственного запроса определяются в соответствии со статьей 7.2 Федерального закона № 210-ФЗ. </w:t>
      </w:r>
    </w:p>
    <w:p w14:paraId="4B09FDF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DD5FE2">
          <w:rPr>
            <w:rFonts w:ascii="Arial" w:hAnsi="Arial" w:cs="Arial"/>
            <w:sz w:val="20"/>
            <w:szCs w:val="20"/>
          </w:rPr>
          <w:t xml:space="preserve">пункте 10 </w:t>
        </w:r>
      </w:hyperlink>
      <w:r w:rsidRPr="00DD5FE2">
        <w:rPr>
          <w:rFonts w:ascii="Arial" w:hAnsi="Arial" w:cs="Arial"/>
          <w:sz w:val="20"/>
          <w:szCs w:val="20"/>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9600A6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547CC57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51AF9C0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 Принятие решения о предоставлении муниципальной услуги или об отказе в предоставлении муниципальной услуги. </w:t>
      </w:r>
    </w:p>
    <w:p w14:paraId="59027F4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xml:space="preserve">22.3.1. Решение о предоставлении муниципальной услуги принимается при одновременном соблюдении следующих критериев: </w:t>
      </w:r>
    </w:p>
    <w:p w14:paraId="4FDAB25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достоверность сведений, содержащихся в представленных Заявителем документах; </w:t>
      </w:r>
    </w:p>
    <w:p w14:paraId="13F8C01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48EE48A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7866637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0B02D7E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07215C3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22.3.5. В случае отсутствия оснований для отказа в предоставлении муниципальной услуги, указанных в </w:t>
      </w:r>
      <w:hyperlink r:id="rId20" w:history="1">
        <w:r w:rsidRPr="00DD5FE2">
          <w:rPr>
            <w:rFonts w:ascii="Arial" w:hAnsi="Arial" w:cs="Arial"/>
            <w:sz w:val="20"/>
            <w:szCs w:val="20"/>
          </w:rPr>
          <w:t>пункте</w:t>
        </w:r>
      </w:hyperlink>
      <w:r w:rsidRPr="00DD5FE2">
        <w:rPr>
          <w:rFonts w:ascii="Arial" w:hAnsi="Arial" w:cs="Arial"/>
          <w:sz w:val="20"/>
          <w:szCs w:val="20"/>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p>
    <w:p w14:paraId="25DB4C4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народных депутатов Калачеевского сельского поселения; </w:t>
      </w:r>
    </w:p>
    <w:p w14:paraId="690AE0C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14:paraId="615E95C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размещает проект, подлежащий рассмотрению на общественных обсуждениях или публичных слушаниях, и информационные материалы к нему на официальном сайте администрации Калачеевского сельского поселения; </w:t>
      </w:r>
    </w:p>
    <w:p w14:paraId="04A4B87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подготавливает и направляет для опубликования в Вестник нормативных правовых актов Калачеевского сельского поселения оповещение о проведении публичных слушаний или общественных обсуждений. </w:t>
      </w:r>
    </w:p>
    <w:p w14:paraId="3E4506B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22.3.6. Комиссия организует и проводит общественные обсуждения или публичные слушания в соответствии с Градостроительным </w:t>
      </w:r>
      <w:hyperlink r:id="rId21" w:history="1">
        <w:r w:rsidRPr="00DD5FE2">
          <w:rPr>
            <w:rFonts w:ascii="Arial" w:hAnsi="Arial" w:cs="Arial"/>
            <w:sz w:val="20"/>
            <w:szCs w:val="20"/>
          </w:rPr>
          <w:t>кодексом</w:t>
        </w:r>
      </w:hyperlink>
      <w:r w:rsidRPr="00DD5FE2">
        <w:rPr>
          <w:rFonts w:ascii="Arial" w:hAnsi="Arial" w:cs="Arial"/>
          <w:sz w:val="20"/>
          <w:szCs w:val="20"/>
        </w:rPr>
        <w:t xml:space="preserve"> Российской Федерации и Уставом Калачеевского сельского поселения.</w:t>
      </w:r>
    </w:p>
    <w:p w14:paraId="791F8CB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На основании протокола общественных обсуждений или публичных слушаний Комиссия в течение 15 рабочих дней со дня окончания обсуждений или слушаний 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 Вестнике нормативных правовых актов. </w:t>
      </w:r>
    </w:p>
    <w:p w14:paraId="4A67554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40439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14:paraId="316EB34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14:paraId="7EE1861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22.3.9. Критерий принятия решения: наличие (отсутствие) оснований для отказа в предоставлении муниципальной услуги, указанных в </w:t>
      </w:r>
      <w:hyperlink r:id="rId22" w:history="1">
        <w:r w:rsidRPr="00DD5FE2">
          <w:rPr>
            <w:rFonts w:ascii="Arial" w:hAnsi="Arial" w:cs="Arial"/>
            <w:sz w:val="20"/>
            <w:szCs w:val="20"/>
          </w:rPr>
          <w:t>пункте 12</w:t>
        </w:r>
      </w:hyperlink>
      <w:r w:rsidRPr="00DD5FE2">
        <w:rPr>
          <w:rFonts w:ascii="Arial" w:hAnsi="Arial" w:cs="Arial"/>
          <w:sz w:val="20"/>
          <w:szCs w:val="20"/>
        </w:rPr>
        <w:t xml:space="preserve"> настоящего административного регламента и рекомендации Комиссии. </w:t>
      </w:r>
    </w:p>
    <w:p w14:paraId="2CE1D029" w14:textId="77777777" w:rsidR="00DD5FE2" w:rsidRPr="00DD5FE2" w:rsidRDefault="00DD5FE2" w:rsidP="00DD5FE2">
      <w:pPr>
        <w:ind w:firstLine="1134"/>
        <w:jc w:val="center"/>
        <w:rPr>
          <w:rFonts w:ascii="Arial" w:hAnsi="Arial" w:cs="Arial"/>
          <w:b/>
          <w:sz w:val="20"/>
          <w:szCs w:val="20"/>
        </w:rPr>
      </w:pPr>
      <w:r w:rsidRPr="00DD5FE2">
        <w:rPr>
          <w:rFonts w:ascii="Arial" w:hAnsi="Arial" w:cs="Arial"/>
          <w:b/>
          <w:sz w:val="20"/>
          <w:szCs w:val="20"/>
        </w:rPr>
        <w:t>23.3. Предоставление результата муниципальной услуги.</w:t>
      </w:r>
    </w:p>
    <w:p w14:paraId="6DFB8A8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23.3.1. В день получения результата муниципальной услуги секретарь Комиссии: </w:t>
      </w:r>
    </w:p>
    <w:p w14:paraId="65FE9B3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739540C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FE219A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FFF317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C18E670" w14:textId="77777777" w:rsidR="00DD5FE2" w:rsidRPr="00DD5FE2" w:rsidRDefault="00DD5FE2" w:rsidP="00DD5FE2">
      <w:pPr>
        <w:ind w:firstLine="1134"/>
        <w:rPr>
          <w:rFonts w:ascii="Arial" w:hAnsi="Arial" w:cs="Arial"/>
          <w:b/>
          <w:i/>
          <w:sz w:val="20"/>
          <w:szCs w:val="20"/>
        </w:rPr>
      </w:pPr>
      <w:r w:rsidRPr="00DD5FE2">
        <w:rPr>
          <w:rFonts w:ascii="Arial" w:hAnsi="Arial" w:cs="Arial"/>
          <w:sz w:val="20"/>
          <w:szCs w:val="2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Pr="00DD5FE2">
        <w:rPr>
          <w:rFonts w:ascii="Arial" w:hAnsi="Arial" w:cs="Arial"/>
          <w:b/>
          <w:i/>
          <w:sz w:val="20"/>
          <w:szCs w:val="20"/>
        </w:rPr>
        <w:t xml:space="preserve"> </w:t>
      </w:r>
    </w:p>
    <w:p w14:paraId="424D327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2696395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6C231306"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23.3.4. Административная процедура по получению от Заявителя дополнительных сведений не применяется. </w:t>
      </w:r>
    </w:p>
    <w:p w14:paraId="189DCB83" w14:textId="77777777" w:rsidR="00DD5FE2" w:rsidRPr="00DD5FE2" w:rsidRDefault="00DD5FE2" w:rsidP="00DD5FE2">
      <w:pPr>
        <w:autoSpaceDE w:val="0"/>
        <w:autoSpaceDN w:val="0"/>
        <w:adjustRightInd w:val="0"/>
        <w:ind w:firstLine="1134"/>
        <w:rPr>
          <w:rFonts w:ascii="Arial" w:hAnsi="Arial" w:cs="Arial"/>
          <w:b/>
          <w:bCs/>
          <w:sz w:val="20"/>
          <w:szCs w:val="20"/>
        </w:rPr>
      </w:pPr>
      <w:r w:rsidRPr="00DD5FE2">
        <w:rPr>
          <w:rFonts w:ascii="Arial" w:hAnsi="Arial" w:cs="Arial"/>
          <w:b/>
          <w:sz w:val="20"/>
          <w:szCs w:val="20"/>
        </w:rPr>
        <w:t xml:space="preserve">24. </w:t>
      </w:r>
      <w:r w:rsidRPr="00DD5FE2">
        <w:rPr>
          <w:rFonts w:ascii="Arial" w:hAnsi="Arial" w:cs="Arial"/>
          <w:b/>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78951DA7"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0B9F914C"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К заявлению могут быть приложены документы, подтверждающие опечатку и (или) ошибку. </w:t>
      </w:r>
    </w:p>
    <w:p w14:paraId="0395CD61"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Административная процедура по приему и регистрации документов осуществляется в порядке, установленном п. 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24F4C1A1"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5CB50A97"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24.2. Административная процедура по </w:t>
      </w:r>
      <w:r w:rsidRPr="00DD5FE2">
        <w:rPr>
          <w:rFonts w:ascii="Arial" w:hAnsi="Arial" w:cs="Arial"/>
          <w:sz w:val="20"/>
          <w:szCs w:val="20"/>
          <w:lang w:eastAsia="zh-CN" w:bidi="hi-IN"/>
        </w:rPr>
        <w:t>межведомственному информационному взаимодействию</w:t>
      </w:r>
      <w:r w:rsidRPr="00DD5FE2">
        <w:rPr>
          <w:rFonts w:ascii="Arial" w:eastAsia="SimSun" w:hAnsi="Arial" w:cs="Arial"/>
          <w:sz w:val="20"/>
          <w:szCs w:val="20"/>
          <w:lang w:eastAsia="zh-CN" w:bidi="hi-IN"/>
        </w:rPr>
        <w:t xml:space="preserve"> в настоящем варианте не применяется. </w:t>
      </w:r>
    </w:p>
    <w:p w14:paraId="2864192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24.3. Принятие решения о предоставлении муниципальной услуги или об отказе в предоставлении муниципальной услуги.</w:t>
      </w:r>
    </w:p>
    <w:p w14:paraId="2326906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197F0DC6"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14:paraId="3A40218C"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4953CFAD" w14:textId="77777777" w:rsidR="00DD5FE2" w:rsidRPr="00DD5FE2" w:rsidRDefault="00DD5FE2" w:rsidP="00DD5FE2">
      <w:pPr>
        <w:ind w:firstLine="1134"/>
        <w:rPr>
          <w:rFonts w:ascii="Arial" w:hAnsi="Arial" w:cs="Arial"/>
          <w:sz w:val="20"/>
          <w:szCs w:val="20"/>
        </w:rPr>
      </w:pPr>
      <w:r w:rsidRPr="00DD5FE2">
        <w:rPr>
          <w:rFonts w:ascii="Arial" w:hAnsi="Arial" w:cs="Arial"/>
          <w:bCs/>
          <w:sz w:val="20"/>
          <w:szCs w:val="20"/>
        </w:rPr>
        <w:t xml:space="preserve">24.4. </w:t>
      </w:r>
      <w:r w:rsidRPr="00DD5FE2">
        <w:rPr>
          <w:rFonts w:ascii="Arial" w:hAnsi="Arial" w:cs="Arial"/>
          <w:sz w:val="20"/>
          <w:szCs w:val="20"/>
        </w:rPr>
        <w:t>Предоставление результата муниципальной услуги Заявителю.</w:t>
      </w:r>
    </w:p>
    <w:p w14:paraId="2F52F53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24.4.1. В день получения результата муниципальной услуги секретарь Комиссии: </w:t>
      </w:r>
    </w:p>
    <w:p w14:paraId="1C952E5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2220B6A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C0ACFD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5D57D3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0A32AE8F" w14:textId="77777777" w:rsidR="00DD5FE2" w:rsidRPr="00DD5FE2" w:rsidRDefault="00DD5FE2" w:rsidP="00DD5FE2">
      <w:pPr>
        <w:ind w:firstLine="1134"/>
        <w:rPr>
          <w:rFonts w:ascii="Arial" w:hAnsi="Arial" w:cs="Arial"/>
          <w:b/>
          <w:i/>
          <w:sz w:val="20"/>
          <w:szCs w:val="20"/>
        </w:rPr>
      </w:pPr>
      <w:r w:rsidRPr="00DD5FE2">
        <w:rPr>
          <w:rFonts w:ascii="Arial" w:hAnsi="Arial" w:cs="Arial"/>
          <w:sz w:val="20"/>
          <w:szCs w:val="2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Pr="00DD5FE2">
        <w:rPr>
          <w:rFonts w:ascii="Arial" w:hAnsi="Arial" w:cs="Arial"/>
          <w:b/>
          <w:i/>
          <w:sz w:val="20"/>
          <w:szCs w:val="20"/>
        </w:rPr>
        <w:t xml:space="preserve"> </w:t>
      </w:r>
    </w:p>
    <w:p w14:paraId="555F612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71F717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1C50703F"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24.5. Административная процедура по получению от Заявителя дополнительных сведений не применяется. </w:t>
      </w:r>
    </w:p>
    <w:p w14:paraId="54EED316" w14:textId="77777777" w:rsidR="00DD5FE2" w:rsidRPr="00DD5FE2" w:rsidRDefault="00DD5FE2" w:rsidP="00DD5FE2">
      <w:pPr>
        <w:autoSpaceDE w:val="0"/>
        <w:autoSpaceDN w:val="0"/>
        <w:adjustRightInd w:val="0"/>
        <w:ind w:firstLine="1134"/>
        <w:rPr>
          <w:rFonts w:ascii="Arial" w:hAnsi="Arial" w:cs="Arial"/>
          <w:b/>
          <w:bCs/>
          <w:sz w:val="20"/>
          <w:szCs w:val="20"/>
        </w:rPr>
      </w:pPr>
      <w:r w:rsidRPr="00DD5FE2">
        <w:rPr>
          <w:rFonts w:ascii="Arial" w:hAnsi="Arial" w:cs="Arial"/>
          <w:b/>
          <w:bCs/>
          <w:sz w:val="20"/>
          <w:szCs w:val="2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6924E7A7"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25.1. В случае утраты либо повреждения Заявителем </w:t>
      </w:r>
      <w:r w:rsidRPr="00DD5FE2">
        <w:rPr>
          <w:rFonts w:ascii="Arial" w:eastAsia="SimSun" w:hAnsi="Arial" w:cs="Arial"/>
          <w:bCs/>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eastAsia="SimSun" w:hAnsi="Arial" w:cs="Arial"/>
          <w:sz w:val="20"/>
          <w:szCs w:val="20"/>
          <w:lang w:eastAsia="zh-CN" w:bidi="hi-IN"/>
        </w:rPr>
        <w:t xml:space="preserve"> Заявитель вправе обратиться с заявлением о выдаче дубликата.</w:t>
      </w:r>
    </w:p>
    <w:p w14:paraId="47D7EAC0"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DD5FE2">
        <w:rPr>
          <w:rFonts w:ascii="Arial" w:eastAsia="SimSun" w:hAnsi="Arial" w:cs="Arial"/>
          <w:sz w:val="20"/>
          <w:szCs w:val="20"/>
          <w:lang w:eastAsia="zh-CN" w:bidi="hi-IN"/>
        </w:rPr>
        <w:t>п.п</w:t>
      </w:r>
      <w:proofErr w:type="spellEnd"/>
      <w:r w:rsidRPr="00DD5FE2">
        <w:rPr>
          <w:rFonts w:ascii="Arial" w:eastAsia="SimSun" w:hAnsi="Arial" w:cs="Arial"/>
          <w:sz w:val="20"/>
          <w:szCs w:val="20"/>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4155B5F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1032CC5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25.2. Административная процедура по </w:t>
      </w:r>
      <w:r w:rsidRPr="00DD5FE2">
        <w:rPr>
          <w:rFonts w:ascii="Arial" w:hAnsi="Arial" w:cs="Arial"/>
          <w:sz w:val="20"/>
          <w:szCs w:val="20"/>
          <w:lang w:eastAsia="zh-CN" w:bidi="hi-IN"/>
        </w:rPr>
        <w:t>межведомственному информационному взаимодействию</w:t>
      </w:r>
      <w:r w:rsidRPr="00DD5FE2">
        <w:rPr>
          <w:rFonts w:ascii="Arial" w:eastAsia="SimSun" w:hAnsi="Arial" w:cs="Arial"/>
          <w:sz w:val="20"/>
          <w:szCs w:val="20"/>
          <w:lang w:eastAsia="zh-CN" w:bidi="hi-IN"/>
        </w:rPr>
        <w:t xml:space="preserve"> в настоящем варианте не применяется. </w:t>
      </w:r>
    </w:p>
    <w:p w14:paraId="07D669B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25.3. Принятие решения о предоставлении муниципальной услуги или об отказе в предоставлении муниципальной услуги.</w:t>
      </w:r>
    </w:p>
    <w:p w14:paraId="47A192B4"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DD5FE2">
        <w:rPr>
          <w:rFonts w:ascii="Arial" w:eastAsia="SimSun" w:hAnsi="Arial" w:cs="Arial"/>
          <w:bCs/>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14:paraId="1C85D058"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4968859" w14:textId="77777777" w:rsidR="00DD5FE2" w:rsidRPr="00DD5FE2" w:rsidRDefault="00DD5FE2" w:rsidP="00DD5FE2">
      <w:pPr>
        <w:ind w:firstLine="1134"/>
        <w:rPr>
          <w:rFonts w:ascii="Arial" w:hAnsi="Arial" w:cs="Arial"/>
          <w:sz w:val="20"/>
          <w:szCs w:val="20"/>
        </w:rPr>
      </w:pPr>
      <w:r w:rsidRPr="00DD5FE2">
        <w:rPr>
          <w:rFonts w:ascii="Arial" w:hAnsi="Arial" w:cs="Arial"/>
          <w:bCs/>
          <w:sz w:val="20"/>
          <w:szCs w:val="20"/>
        </w:rPr>
        <w:t xml:space="preserve">25.4. </w:t>
      </w:r>
      <w:r w:rsidRPr="00DD5FE2">
        <w:rPr>
          <w:rFonts w:ascii="Arial" w:hAnsi="Arial" w:cs="Arial"/>
          <w:sz w:val="20"/>
          <w:szCs w:val="20"/>
        </w:rPr>
        <w:t>Предоставление результата муниципальной услуги Заявителю.</w:t>
      </w:r>
    </w:p>
    <w:p w14:paraId="2DF9AA0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25.4.1. В день получения результата муниципальной услуги секретарь Комиссии: </w:t>
      </w:r>
    </w:p>
    <w:p w14:paraId="5DFBC2E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1E6FF56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482624B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A5B787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22285979" w14:textId="77777777" w:rsidR="00DD5FE2" w:rsidRPr="00DD5FE2" w:rsidRDefault="00DD5FE2" w:rsidP="00DD5FE2">
      <w:pPr>
        <w:ind w:firstLine="1134"/>
        <w:rPr>
          <w:rFonts w:ascii="Arial" w:hAnsi="Arial" w:cs="Arial"/>
          <w:b/>
          <w:i/>
          <w:sz w:val="20"/>
          <w:szCs w:val="20"/>
        </w:rPr>
      </w:pPr>
      <w:r w:rsidRPr="00DD5FE2">
        <w:rPr>
          <w:rFonts w:ascii="Arial" w:hAnsi="Arial" w:cs="Arial"/>
          <w:sz w:val="20"/>
          <w:szCs w:val="20"/>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Pr="00DD5FE2">
        <w:rPr>
          <w:rFonts w:ascii="Arial" w:hAnsi="Arial" w:cs="Arial"/>
          <w:b/>
          <w:i/>
          <w:sz w:val="20"/>
          <w:szCs w:val="20"/>
        </w:rPr>
        <w:t xml:space="preserve"> </w:t>
      </w:r>
    </w:p>
    <w:p w14:paraId="00FD494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FF200B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25.4.3. Срок предоставления результата муниципальной услуги – 3 рабочих дня.</w:t>
      </w:r>
    </w:p>
    <w:p w14:paraId="52123BFB" w14:textId="77777777" w:rsidR="00DD5FE2" w:rsidRPr="00DD5FE2" w:rsidRDefault="00DD5FE2" w:rsidP="00DD5FE2">
      <w:pPr>
        <w:suppressAutoHyphens/>
        <w:ind w:firstLine="1134"/>
        <w:rPr>
          <w:rFonts w:ascii="Arial" w:eastAsia="SimSun" w:hAnsi="Arial" w:cs="Arial"/>
          <w:sz w:val="20"/>
          <w:szCs w:val="20"/>
          <w:lang w:eastAsia="zh-CN" w:bidi="hi-IN"/>
        </w:rPr>
      </w:pPr>
      <w:r w:rsidRPr="00DD5FE2">
        <w:rPr>
          <w:rFonts w:ascii="Arial" w:eastAsia="SimSun" w:hAnsi="Arial" w:cs="Arial"/>
          <w:sz w:val="20"/>
          <w:szCs w:val="20"/>
          <w:lang w:eastAsia="zh-CN" w:bidi="hi-IN"/>
        </w:rPr>
        <w:t xml:space="preserve">25.4.4. Административная процедура по получению от Заявителя дополнительных сведений не применяется. </w:t>
      </w:r>
    </w:p>
    <w:p w14:paraId="2093E6D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26. Порядок оставления запроса Заявителя без рассмотрения. </w:t>
      </w:r>
    </w:p>
    <w:p w14:paraId="650A7474"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D227D8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F357EE8"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125230D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629A364" w14:textId="77777777" w:rsidR="00DD5FE2" w:rsidRPr="00DD5FE2" w:rsidRDefault="00DD5FE2" w:rsidP="00DD5FE2">
      <w:pPr>
        <w:suppressAutoHyphens/>
        <w:jc w:val="center"/>
        <w:rPr>
          <w:rFonts w:ascii="Arial" w:eastAsia="SimSun" w:hAnsi="Arial" w:cs="Arial"/>
          <w:b/>
          <w:kern w:val="2"/>
          <w:sz w:val="20"/>
          <w:szCs w:val="20"/>
          <w:lang w:eastAsia="zh-CN" w:bidi="hi-IN"/>
        </w:rPr>
      </w:pPr>
      <w:bookmarkStart w:id="15" w:name="_Hlk13150460"/>
      <w:bookmarkEnd w:id="15"/>
      <w:r w:rsidRPr="00DD5FE2">
        <w:rPr>
          <w:rFonts w:ascii="Arial" w:eastAsia="SimSun" w:hAnsi="Arial" w:cs="Arial"/>
          <w:b/>
          <w:kern w:val="2"/>
          <w:sz w:val="20"/>
          <w:szCs w:val="20"/>
          <w:lang w:val="en-US" w:eastAsia="zh-CN" w:bidi="hi-IN"/>
        </w:rPr>
        <w:t>IV</w:t>
      </w:r>
      <w:r w:rsidRPr="00DD5FE2">
        <w:rPr>
          <w:rFonts w:ascii="Arial" w:eastAsia="SimSun" w:hAnsi="Arial" w:cs="Arial"/>
          <w:b/>
          <w:kern w:val="2"/>
          <w:sz w:val="20"/>
          <w:szCs w:val="20"/>
          <w:lang w:eastAsia="zh-CN" w:bidi="hi-IN"/>
        </w:rPr>
        <w:t>. Порядок и формы контроля за исполнением административного регламента</w:t>
      </w:r>
    </w:p>
    <w:p w14:paraId="366E1F00"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9A81D97"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183F47D"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E470F97"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72DE5D4"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14:paraId="46D6D061"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A04F553"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При плановой проверке полноты и качества предоставления муниципальной услуги контролю подлежат:</w:t>
      </w:r>
    </w:p>
    <w:p w14:paraId="6B44540E"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а) соблюдение сроков предоставления муниципальной услуги;</w:t>
      </w:r>
    </w:p>
    <w:p w14:paraId="3759944C"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б) соблюдение положений настоящего административного регламента;</w:t>
      </w:r>
    </w:p>
    <w:p w14:paraId="029B0127"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в) правильность и обоснованность принятого решения об отказе в предоставлении муниципальной услуги.</w:t>
      </w:r>
    </w:p>
    <w:p w14:paraId="0F87EAF8"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28. Основанием для проведения внеплановых проверок являются:</w:t>
      </w:r>
    </w:p>
    <w:p w14:paraId="6C4DEF9B"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04EDF10B"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744DD7B"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7F19125"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395A3400"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489ABA1"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08A3234"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14:paraId="10B4D241"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3F2C788"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3DD5D90"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E5B16C9"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785DCB5"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6570F4BA" w14:textId="77777777" w:rsidR="00DD5FE2" w:rsidRPr="00DD5FE2" w:rsidRDefault="00DD5FE2" w:rsidP="00DD5FE2">
      <w:pPr>
        <w:suppressAutoHyphens/>
        <w:ind w:firstLine="1134"/>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CF47701" w14:textId="1A517DFF" w:rsidR="00DD5FE2" w:rsidRPr="00DD5FE2" w:rsidRDefault="00DD5FE2" w:rsidP="00DD5FE2">
      <w:pPr>
        <w:rPr>
          <w:rFonts w:ascii="Arial" w:hAnsi="Arial" w:cs="Arial"/>
          <w:b/>
          <w:sz w:val="20"/>
          <w:szCs w:val="20"/>
        </w:rPr>
      </w:pPr>
      <w:r w:rsidRPr="00DD5FE2">
        <w:rPr>
          <w:rFonts w:ascii="Arial" w:hAnsi="Arial" w:cs="Arial"/>
          <w:b/>
          <w:sz w:val="20"/>
          <w:szCs w:val="20"/>
        </w:rPr>
        <w:t xml:space="preserve">Раздел V. </w:t>
      </w:r>
      <w:r w:rsidRPr="00DD5FE2">
        <w:rPr>
          <w:rFonts w:ascii="Arial" w:hAnsi="Arial" w:cs="Arial"/>
          <w:b/>
          <w:bCs/>
          <w:sz w:val="20"/>
          <w:szCs w:val="20"/>
        </w:rPr>
        <w:t>Досудебный (внесудебный) порядок обжалования решений</w:t>
      </w:r>
      <w:r w:rsidRPr="00DD5FE2">
        <w:rPr>
          <w:rFonts w:ascii="Arial" w:hAnsi="Arial" w:cs="Arial"/>
          <w:b/>
          <w:sz w:val="20"/>
          <w:szCs w:val="20"/>
        </w:rPr>
        <w:t xml:space="preserve"> </w:t>
      </w:r>
      <w:r w:rsidRPr="00DD5FE2">
        <w:rPr>
          <w:rFonts w:ascii="Arial" w:hAnsi="Arial" w:cs="Arial"/>
          <w:b/>
          <w:bCs/>
          <w:sz w:val="20"/>
          <w:szCs w:val="20"/>
        </w:rPr>
        <w:t>и действий (бездействия) органа, предоставляющего</w:t>
      </w:r>
      <w:r w:rsidRPr="00DD5FE2">
        <w:rPr>
          <w:rFonts w:ascii="Arial" w:hAnsi="Arial" w:cs="Arial"/>
          <w:b/>
          <w:sz w:val="20"/>
          <w:szCs w:val="20"/>
        </w:rPr>
        <w:t xml:space="preserve"> </w:t>
      </w:r>
      <w:r w:rsidRPr="00DD5FE2">
        <w:rPr>
          <w:rFonts w:ascii="Arial" w:hAnsi="Arial" w:cs="Arial"/>
          <w:b/>
          <w:bCs/>
          <w:sz w:val="20"/>
          <w:szCs w:val="20"/>
        </w:rPr>
        <w:t>муниципальную услугу, МФЦ, организаций, указанных в части</w:t>
      </w:r>
      <w:r w:rsidRPr="00DD5FE2">
        <w:rPr>
          <w:rFonts w:ascii="Arial" w:hAnsi="Arial" w:cs="Arial"/>
          <w:b/>
          <w:sz w:val="20"/>
          <w:szCs w:val="20"/>
        </w:rPr>
        <w:t xml:space="preserve"> </w:t>
      </w:r>
      <w:r w:rsidRPr="00DD5FE2">
        <w:rPr>
          <w:rFonts w:ascii="Arial" w:hAnsi="Arial" w:cs="Arial"/>
          <w:b/>
          <w:bCs/>
          <w:sz w:val="20"/>
          <w:szCs w:val="20"/>
        </w:rPr>
        <w:t>1.1 статьи 16 федерального закона от 27.07.2010 № 210-ФЗ,</w:t>
      </w:r>
      <w:r w:rsidRPr="00DD5FE2">
        <w:rPr>
          <w:rFonts w:ascii="Arial" w:hAnsi="Arial" w:cs="Arial"/>
          <w:b/>
          <w:sz w:val="20"/>
          <w:szCs w:val="20"/>
        </w:rPr>
        <w:t xml:space="preserve"> </w:t>
      </w:r>
      <w:r w:rsidRPr="00DD5FE2">
        <w:rPr>
          <w:rFonts w:ascii="Arial" w:hAnsi="Arial" w:cs="Arial"/>
          <w:b/>
          <w:bCs/>
          <w:sz w:val="20"/>
          <w:szCs w:val="20"/>
        </w:rPr>
        <w:t>а также их должностных лиц, муниципальных служащих,</w:t>
      </w:r>
      <w:r>
        <w:rPr>
          <w:rFonts w:ascii="Arial" w:hAnsi="Arial" w:cs="Arial"/>
          <w:b/>
          <w:sz w:val="20"/>
          <w:szCs w:val="20"/>
        </w:rPr>
        <w:t xml:space="preserve"> </w:t>
      </w:r>
      <w:r w:rsidRPr="00DD5FE2">
        <w:rPr>
          <w:rFonts w:ascii="Arial" w:hAnsi="Arial" w:cs="Arial"/>
          <w:b/>
          <w:bCs/>
          <w:sz w:val="20"/>
          <w:szCs w:val="20"/>
        </w:rPr>
        <w:t>работников</w:t>
      </w:r>
    </w:p>
    <w:p w14:paraId="69862A6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D5FE2">
          <w:rPr>
            <w:rFonts w:ascii="Arial" w:hAnsi="Arial" w:cs="Arial"/>
            <w:sz w:val="20"/>
            <w:szCs w:val="20"/>
            <w:u w:val="single"/>
          </w:rPr>
          <w:t>частью 1.1 статьи 16</w:t>
        </w:r>
      </w:hyperlink>
      <w:r w:rsidRPr="00DD5FE2">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5B16288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31. Заявитель может обратиться с жалобой в том числе в следующих случаях: </w:t>
      </w:r>
    </w:p>
    <w:p w14:paraId="7C1DC53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1D22D63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5C801D7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9F8691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9E4EDB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DD5FE2">
        <w:rPr>
          <w:rFonts w:ascii="Arial" w:hAnsi="Arial" w:cs="Arial"/>
          <w:sz w:val="20"/>
          <w:szCs w:val="20"/>
        </w:rPr>
        <w:lastRenderedPageBreak/>
        <w:t xml:space="preserve">услуги в полном объеме в порядке, определенном </w:t>
      </w:r>
      <w:hyperlink r:id="rId25"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2E80C5E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D34CD6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0DB9329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14D60DC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72DBD6C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D5FE2">
          <w:rPr>
            <w:rFonts w:ascii="Arial" w:hAnsi="Arial" w:cs="Arial"/>
            <w:sz w:val="20"/>
            <w:szCs w:val="20"/>
            <w:u w:val="single"/>
          </w:rPr>
          <w:t>пунктом 4 части 1 статьи 7</w:t>
        </w:r>
      </w:hyperlink>
      <w:r w:rsidRPr="00DD5FE2">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76CC36D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32. Заявители имеют право на получение информации, необходимой для обоснования и рассмотрения жалобы. </w:t>
      </w:r>
    </w:p>
    <w:p w14:paraId="13608AC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33. Оснований для отказа в рассмотрении жалобы не имеется. </w:t>
      </w:r>
    </w:p>
    <w:p w14:paraId="79B8E8C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34. Основанием для начала процедуры досудебного (внесудебного) обжалования является поступившая жалоба. </w:t>
      </w:r>
    </w:p>
    <w:p w14:paraId="45C811F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766C0C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BFF1A3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49C999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35. Жалоба должна содержать: </w:t>
      </w:r>
    </w:p>
    <w:p w14:paraId="36BD6D9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C21AF4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4E92A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85C282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7CDE5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36. Жалобы на решения и действия (бездействие) должностного лица подаются в администрацию. </w:t>
      </w:r>
    </w:p>
    <w:p w14:paraId="1B6BAE9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D14B22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Глава администрации проводят личный прием заявителей. </w:t>
      </w:r>
    </w:p>
    <w:p w14:paraId="6E03C5A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1C2940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40B67E48" w14:textId="77777777" w:rsidR="00DD5FE2" w:rsidRPr="00DD5FE2" w:rsidRDefault="00DD5FE2" w:rsidP="00DD5FE2">
      <w:pPr>
        <w:ind w:firstLine="1134"/>
        <w:rPr>
          <w:rFonts w:ascii="Arial" w:hAnsi="Arial" w:cs="Arial"/>
          <w:sz w:val="20"/>
          <w:szCs w:val="20"/>
        </w:rPr>
      </w:pPr>
      <w:bookmarkStart w:id="16" w:name="p39"/>
      <w:bookmarkEnd w:id="16"/>
      <w:r w:rsidRPr="00DD5FE2">
        <w:rPr>
          <w:rFonts w:ascii="Arial" w:hAnsi="Arial" w:cs="Arial"/>
          <w:sz w:val="20"/>
          <w:szCs w:val="20"/>
        </w:rPr>
        <w:t xml:space="preserve">38. По результатам рассмотрения жалобы лицом, уполномоченным на ее рассмотрение, принимается одно из следующих решений: </w:t>
      </w:r>
    </w:p>
    <w:p w14:paraId="3417558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E39709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 в удовлетворении жалобы отказывается. </w:t>
      </w:r>
    </w:p>
    <w:p w14:paraId="7CA21CE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23CFE39" w14:textId="77777777" w:rsidR="00DD5FE2" w:rsidRPr="00DD5FE2" w:rsidRDefault="00DD5FE2" w:rsidP="00DD5FE2">
      <w:pPr>
        <w:ind w:firstLine="1134"/>
        <w:rPr>
          <w:rFonts w:ascii="Arial" w:hAnsi="Arial" w:cs="Arial"/>
          <w:sz w:val="20"/>
          <w:szCs w:val="20"/>
        </w:rPr>
      </w:pPr>
      <w:bookmarkStart w:id="17" w:name="p43"/>
      <w:bookmarkEnd w:id="17"/>
      <w:r w:rsidRPr="00DD5FE2">
        <w:rPr>
          <w:rFonts w:ascii="Arial" w:hAnsi="Arial" w:cs="Arial"/>
          <w:sz w:val="20"/>
          <w:szCs w:val="20"/>
        </w:rPr>
        <w:t xml:space="preserve">40. Не позднее 1 рабочего дня, следующего за днем принятия решения, указанного в </w:t>
      </w:r>
      <w:hyperlink r:id="rId30" w:anchor="p39" w:history="1">
        <w:r w:rsidRPr="00DD5FE2">
          <w:rPr>
            <w:rFonts w:ascii="Arial" w:hAnsi="Arial" w:cs="Arial"/>
            <w:sz w:val="20"/>
            <w:szCs w:val="20"/>
            <w:u w:val="single"/>
          </w:rPr>
          <w:t>пункте 38</w:t>
        </w:r>
      </w:hyperlink>
      <w:r w:rsidRPr="00DD5FE2">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8F1C53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41.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E27E09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42. 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ADEF1B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18" w:name="_Toc134019825"/>
    </w:p>
    <w:p w14:paraId="15ECE26A" w14:textId="77777777" w:rsidR="00DD5FE2" w:rsidRPr="00DD5FE2" w:rsidRDefault="00DD5FE2" w:rsidP="00DD5FE2">
      <w:pPr>
        <w:ind w:firstLine="1134"/>
        <w:rPr>
          <w:rFonts w:ascii="Arial" w:hAnsi="Arial" w:cs="Arial"/>
          <w:b/>
          <w:bCs/>
          <w:sz w:val="20"/>
          <w:szCs w:val="20"/>
        </w:rPr>
      </w:pPr>
      <w:r w:rsidRPr="00DD5FE2">
        <w:rPr>
          <w:rFonts w:ascii="Arial" w:hAnsi="Arial" w:cs="Arial"/>
          <w:b/>
          <w:bCs/>
          <w:sz w:val="20"/>
          <w:szCs w:val="20"/>
        </w:rPr>
        <w:t>Перечень нормативных правовых актов, регулирующих порядок</w:t>
      </w:r>
      <w:bookmarkStart w:id="19" w:name="_Toc134019826"/>
      <w:bookmarkEnd w:id="18"/>
      <w:r w:rsidRPr="00DD5FE2">
        <w:rPr>
          <w:rFonts w:ascii="Calibri" w:hAnsi="Calibri" w:cs="Arial"/>
          <w:b/>
          <w:bCs/>
          <w:sz w:val="20"/>
          <w:szCs w:val="20"/>
        </w:rPr>
        <w:t xml:space="preserve"> </w:t>
      </w:r>
      <w:r w:rsidRPr="00DD5FE2">
        <w:rPr>
          <w:rFonts w:ascii="Arial" w:hAnsi="Arial" w:cs="Arial"/>
          <w:b/>
          <w:bCs/>
          <w:sz w:val="20"/>
          <w:szCs w:val="20"/>
        </w:rPr>
        <w:t>досудебного (внесудебного) обжалования действий</w:t>
      </w:r>
      <w:bookmarkStart w:id="20" w:name="_Toc134019827"/>
      <w:bookmarkEnd w:id="19"/>
      <w:r w:rsidRPr="00DD5FE2">
        <w:rPr>
          <w:rFonts w:ascii="Calibri" w:hAnsi="Calibri" w:cs="Arial"/>
          <w:b/>
          <w:bCs/>
          <w:sz w:val="20"/>
          <w:szCs w:val="20"/>
        </w:rPr>
        <w:t xml:space="preserve"> </w:t>
      </w:r>
      <w:r w:rsidRPr="00DD5FE2">
        <w:rPr>
          <w:rFonts w:ascii="Arial" w:hAnsi="Arial" w:cs="Arial"/>
          <w:b/>
          <w:bCs/>
          <w:sz w:val="20"/>
          <w:szCs w:val="20"/>
        </w:rPr>
        <w:t>(бездействия) и (или) решений, принятых (осуществленных)</w:t>
      </w:r>
      <w:bookmarkStart w:id="21" w:name="_Toc134019828"/>
      <w:bookmarkEnd w:id="20"/>
      <w:r w:rsidRPr="00DD5FE2">
        <w:rPr>
          <w:rFonts w:ascii="Calibri" w:hAnsi="Calibri" w:cs="Arial"/>
          <w:b/>
          <w:bCs/>
          <w:sz w:val="20"/>
          <w:szCs w:val="20"/>
        </w:rPr>
        <w:t xml:space="preserve"> </w:t>
      </w:r>
      <w:r w:rsidRPr="00DD5FE2">
        <w:rPr>
          <w:rFonts w:ascii="Arial" w:hAnsi="Arial" w:cs="Arial"/>
          <w:b/>
          <w:bCs/>
          <w:sz w:val="20"/>
          <w:szCs w:val="20"/>
        </w:rPr>
        <w:t>в ходе предоставления муниципальной услуги</w:t>
      </w:r>
      <w:bookmarkEnd w:id="21"/>
    </w:p>
    <w:p w14:paraId="3BB6AE8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A538AA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Федеральным законом N 210-ФЗ;</w:t>
      </w:r>
    </w:p>
    <w:p w14:paraId="21FBE9D0" w14:textId="77777777" w:rsidR="00DD5FE2" w:rsidRPr="00DD5FE2" w:rsidRDefault="00DD5FE2" w:rsidP="00DD5FE2">
      <w:pPr>
        <w:tabs>
          <w:tab w:val="left" w:pos="932"/>
        </w:tabs>
        <w:ind w:firstLine="1134"/>
        <w:rPr>
          <w:rFonts w:ascii="Arial" w:hAnsi="Arial" w:cs="Arial"/>
          <w:spacing w:val="7"/>
          <w:sz w:val="20"/>
          <w:szCs w:val="20"/>
        </w:rPr>
      </w:pPr>
      <w:r w:rsidRPr="00DD5FE2">
        <w:rPr>
          <w:rFonts w:ascii="Arial" w:hAnsi="Arial" w:cs="Arial"/>
          <w:spacing w:val="7"/>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D8636D"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ПРИЛОЖЕНИЕ №1 </w:t>
      </w:r>
    </w:p>
    <w:p w14:paraId="086AFA15"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к административному регламенту </w:t>
      </w:r>
    </w:p>
    <w:p w14:paraId="0B08B4ED"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lastRenderedPageBreak/>
        <w:t xml:space="preserve">предоставления муниципальной услуги </w:t>
      </w:r>
    </w:p>
    <w:p w14:paraId="6811970A"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eastAsia="SimSun" w:hAnsi="Arial" w:cs="Arial"/>
          <w:kern w:val="3"/>
          <w:sz w:val="20"/>
          <w:szCs w:val="20"/>
          <w:lang w:eastAsia="zh-CN" w:bidi="hi-IN"/>
        </w:rPr>
        <w:t>«П</w:t>
      </w:r>
      <w:r w:rsidRPr="00DD5FE2">
        <w:rPr>
          <w:rFonts w:ascii="Arial" w:eastAsia="SimSun" w:hAnsi="Arial" w:cs="Arial"/>
          <w:kern w:val="3"/>
          <w:sz w:val="20"/>
          <w:szCs w:val="20"/>
          <w:shd w:val="clear" w:color="auto" w:fill="FFFFFF"/>
          <w:lang w:eastAsia="zh-CN" w:bidi="hi-IN"/>
        </w:rPr>
        <w:t xml:space="preserve">редоставление разрешения на </w:t>
      </w:r>
    </w:p>
    <w:p w14:paraId="05DC3FE7"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 xml:space="preserve">отклонение от предельных параметров </w:t>
      </w:r>
    </w:p>
    <w:p w14:paraId="6D8C33DE"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разрешенного строительства, реконструкции</w:t>
      </w:r>
    </w:p>
    <w:p w14:paraId="36AEB945"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hAnsi="Arial" w:cs="Arial"/>
          <w:bCs/>
          <w:kern w:val="36"/>
          <w:sz w:val="20"/>
          <w:szCs w:val="20"/>
          <w:shd w:val="clear" w:color="auto" w:fill="FFFFFF"/>
        </w:rPr>
        <w:t xml:space="preserve"> объектов капитального строительства»</w:t>
      </w:r>
    </w:p>
    <w:p w14:paraId="68065C03" w14:textId="77777777" w:rsidR="00DD5FE2" w:rsidRPr="00DD5FE2" w:rsidRDefault="00DD5FE2" w:rsidP="00DD5FE2">
      <w:pPr>
        <w:widowControl w:val="0"/>
        <w:suppressAutoHyphens/>
        <w:autoSpaceDN w:val="0"/>
        <w:ind w:firstLine="698"/>
        <w:jc w:val="center"/>
        <w:textAlignment w:val="baseline"/>
        <w:rPr>
          <w:rFonts w:ascii="Arial" w:eastAsia="SimSun" w:hAnsi="Arial" w:cs="Arial"/>
          <w:kern w:val="3"/>
          <w:sz w:val="20"/>
          <w:szCs w:val="20"/>
          <w:lang w:eastAsia="zh-CN" w:bidi="hi-IN"/>
        </w:rPr>
      </w:pPr>
    </w:p>
    <w:p w14:paraId="5704D806"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Председателю комиссии </w:t>
      </w:r>
      <w:r w:rsidRPr="00DD5FE2">
        <w:rPr>
          <w:rFonts w:ascii="Arial" w:eastAsia="SimSun" w:hAnsi="Arial" w:cs="Arial"/>
          <w:spacing w:val="-6"/>
          <w:kern w:val="3"/>
          <w:sz w:val="20"/>
          <w:szCs w:val="20"/>
          <w:lang w:eastAsia="zh-CN" w:bidi="hi-IN"/>
        </w:rPr>
        <w:t>по подготовке проекта Правил землепользования и застройки Калачеевского сельского поселения Калачеевского муниципального района Воронежской области</w:t>
      </w:r>
    </w:p>
    <w:p w14:paraId="6FE03E76"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i/>
          <w:iCs/>
          <w:spacing w:val="-6"/>
          <w:kern w:val="3"/>
          <w:sz w:val="20"/>
          <w:szCs w:val="20"/>
          <w:lang w:eastAsia="zh-CN" w:bidi="hi-IN"/>
        </w:rPr>
        <w:t>____________________________________________________________________</w:t>
      </w:r>
    </w:p>
    <w:p w14:paraId="08C91E5F"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Заявитель __________________________</w:t>
      </w:r>
    </w:p>
    <w:p w14:paraId="269ECC66"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vertAlign w:val="superscript"/>
          <w:lang w:eastAsia="zh-CN" w:bidi="hi-IN"/>
        </w:rPr>
      </w:pPr>
      <w:r w:rsidRPr="00DD5FE2">
        <w:rPr>
          <w:rFonts w:ascii="Arial" w:eastAsia="SimSun" w:hAnsi="Arial" w:cs="Arial"/>
          <w:kern w:val="3"/>
          <w:sz w:val="20"/>
          <w:szCs w:val="20"/>
          <w:vertAlign w:val="superscript"/>
          <w:lang w:eastAsia="zh-CN" w:bidi="hi-IN"/>
        </w:rPr>
        <w:t xml:space="preserve">             (для физических лиц: Ф.И.О., паспортные данные,</w:t>
      </w:r>
    </w:p>
    <w:p w14:paraId="35142D23"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__________________________________________________________________</w:t>
      </w:r>
    </w:p>
    <w:p w14:paraId="62146783" w14:textId="77777777" w:rsidR="00DD5FE2" w:rsidRPr="00DD5FE2" w:rsidRDefault="00DD5FE2" w:rsidP="00DD5FE2">
      <w:pPr>
        <w:widowControl w:val="0"/>
        <w:suppressAutoHyphens/>
        <w:autoSpaceDN w:val="0"/>
        <w:spacing w:line="240" w:lineRule="exact"/>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vertAlign w:val="superscript"/>
          <w:lang w:eastAsia="zh-CN" w:bidi="hi-IN"/>
        </w:rPr>
        <w:t>для юридических лиц: наименование, организационно-правовая форма</w:t>
      </w:r>
    </w:p>
    <w:p w14:paraId="43D3F796"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__________________________________</w:t>
      </w:r>
    </w:p>
    <w:p w14:paraId="35CE1E05"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vertAlign w:val="superscript"/>
          <w:lang w:eastAsia="zh-CN" w:bidi="hi-IN"/>
        </w:rPr>
      </w:pPr>
      <w:r w:rsidRPr="00DD5FE2">
        <w:rPr>
          <w:rFonts w:ascii="Arial" w:eastAsia="SimSun" w:hAnsi="Arial" w:cs="Arial"/>
          <w:kern w:val="3"/>
          <w:sz w:val="20"/>
          <w:szCs w:val="20"/>
          <w:vertAlign w:val="superscript"/>
          <w:lang w:eastAsia="zh-CN" w:bidi="hi-IN"/>
        </w:rPr>
        <w:t>ОГРН/ИНН/КПП/ОКТМО)</w:t>
      </w:r>
    </w:p>
    <w:p w14:paraId="3F626834"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__________________________________</w:t>
      </w:r>
    </w:p>
    <w:p w14:paraId="3D446A2F"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vertAlign w:val="superscript"/>
          <w:lang w:eastAsia="zh-CN" w:bidi="hi-IN"/>
        </w:rPr>
      </w:pPr>
      <w:r w:rsidRPr="00DD5FE2">
        <w:rPr>
          <w:rFonts w:ascii="Arial" w:eastAsia="SimSun" w:hAnsi="Arial" w:cs="Arial"/>
          <w:kern w:val="3"/>
          <w:sz w:val="20"/>
          <w:szCs w:val="20"/>
          <w:vertAlign w:val="superscript"/>
          <w:lang w:eastAsia="zh-CN" w:bidi="hi-IN"/>
        </w:rPr>
        <w:t xml:space="preserve"> (почтовый индекс и адрес проживания, места нахождения)</w:t>
      </w:r>
    </w:p>
    <w:p w14:paraId="04AA5802"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Тел. ______________________________</w:t>
      </w:r>
    </w:p>
    <w:p w14:paraId="15FEEA6B" w14:textId="77777777" w:rsidR="00DD5FE2" w:rsidRPr="00DD5FE2" w:rsidRDefault="00DD5FE2" w:rsidP="00DD5FE2">
      <w:pPr>
        <w:widowControl w:val="0"/>
        <w:suppressAutoHyphens/>
        <w:autoSpaceDN w:val="0"/>
        <w:ind w:left="3686"/>
        <w:textAlignment w:val="baseline"/>
        <w:rPr>
          <w:rFonts w:ascii="Arial" w:eastAsia="SimSun" w:hAnsi="Arial" w:cs="Arial"/>
          <w:kern w:val="3"/>
          <w:sz w:val="20"/>
          <w:szCs w:val="20"/>
          <w:lang w:eastAsia="zh-CN" w:bidi="hi-IN"/>
        </w:rPr>
      </w:pPr>
      <w:proofErr w:type="spellStart"/>
      <w:r w:rsidRPr="00DD5FE2">
        <w:rPr>
          <w:rFonts w:ascii="Arial" w:eastAsia="SimSun" w:hAnsi="Arial" w:cs="Arial"/>
          <w:kern w:val="3"/>
          <w:sz w:val="20"/>
          <w:szCs w:val="20"/>
          <w:lang w:eastAsia="zh-CN" w:bidi="hi-IN"/>
        </w:rPr>
        <w:t>e-mail</w:t>
      </w:r>
      <w:proofErr w:type="spellEnd"/>
      <w:r w:rsidRPr="00DD5FE2">
        <w:rPr>
          <w:rFonts w:ascii="Arial" w:eastAsia="SimSun" w:hAnsi="Arial" w:cs="Arial"/>
          <w:kern w:val="3"/>
          <w:sz w:val="20"/>
          <w:szCs w:val="20"/>
          <w:lang w:eastAsia="zh-CN" w:bidi="hi-IN"/>
        </w:rPr>
        <w:t xml:space="preserve"> ____________________________</w:t>
      </w:r>
    </w:p>
    <w:p w14:paraId="6F73CC5B" w14:textId="77777777" w:rsidR="00DD5FE2" w:rsidRPr="00DD5FE2" w:rsidRDefault="00DD5FE2" w:rsidP="00DD5FE2">
      <w:pPr>
        <w:widowControl w:val="0"/>
        <w:suppressAutoHyphens/>
        <w:autoSpaceDN w:val="0"/>
        <w:jc w:val="center"/>
        <w:textAlignment w:val="baseline"/>
        <w:rPr>
          <w:rFonts w:ascii="Arial" w:eastAsia="Courier New" w:hAnsi="Arial" w:cs="Arial"/>
          <w:kern w:val="3"/>
          <w:sz w:val="20"/>
          <w:szCs w:val="20"/>
          <w:lang w:eastAsia="zh-CN" w:bidi="hi-IN"/>
        </w:rPr>
      </w:pPr>
      <w:r w:rsidRPr="00DD5FE2">
        <w:rPr>
          <w:rFonts w:ascii="Arial" w:eastAsia="Courier New" w:hAnsi="Arial" w:cs="Arial"/>
          <w:kern w:val="3"/>
          <w:sz w:val="20"/>
          <w:szCs w:val="20"/>
          <w:lang w:eastAsia="zh-CN" w:bidi="hi-IN"/>
        </w:rPr>
        <w:t>ЗАЯВЛЕНИЕ</w:t>
      </w:r>
    </w:p>
    <w:p w14:paraId="4873B5D2" w14:textId="77777777" w:rsidR="00DD5FE2" w:rsidRPr="00DD5FE2" w:rsidRDefault="00DD5FE2" w:rsidP="00DD5FE2">
      <w:pPr>
        <w:widowControl w:val="0"/>
        <w:suppressAutoHyphens/>
        <w:autoSpaceDN w:val="0"/>
        <w:jc w:val="center"/>
        <w:textAlignment w:val="baseline"/>
        <w:rPr>
          <w:rFonts w:ascii="Arial" w:eastAsia="Courier New" w:hAnsi="Arial" w:cs="Arial"/>
          <w:kern w:val="3"/>
          <w:sz w:val="20"/>
          <w:szCs w:val="20"/>
          <w:lang w:eastAsia="zh-CN" w:bidi="hi-IN"/>
        </w:rPr>
      </w:pPr>
      <w:r w:rsidRPr="00DD5FE2">
        <w:rPr>
          <w:rFonts w:ascii="Arial" w:eastAsia="Courier New" w:hAnsi="Arial" w:cs="Arial"/>
          <w:kern w:val="3"/>
          <w:sz w:val="20"/>
          <w:szCs w:val="20"/>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A130F62" w14:textId="77777777" w:rsidR="00DD5FE2" w:rsidRPr="00DD5FE2" w:rsidRDefault="00DD5FE2" w:rsidP="00DD5FE2">
      <w:pPr>
        <w:widowControl w:val="0"/>
        <w:suppressAutoHyphens/>
        <w:autoSpaceDN w:val="0"/>
        <w:jc w:val="center"/>
        <w:textAlignment w:val="baseline"/>
        <w:rPr>
          <w:rFonts w:ascii="Arial" w:eastAsia="Courier New" w:hAnsi="Arial" w:cs="Arial"/>
          <w:kern w:val="3"/>
          <w:sz w:val="20"/>
          <w:szCs w:val="20"/>
          <w:lang w:eastAsia="zh-CN" w:bidi="hi-IN"/>
        </w:rPr>
      </w:pPr>
    </w:p>
    <w:p w14:paraId="6841F12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Прошу предоставить разрешение на отклонение от предельных параметров разрешенного строительства/реконструкции </w:t>
      </w:r>
      <w:r w:rsidRPr="00DD5FE2">
        <w:rPr>
          <w:rFonts w:ascii="Arial" w:hAnsi="Arial" w:cs="Arial"/>
          <w:i/>
          <w:sz w:val="20"/>
          <w:szCs w:val="20"/>
        </w:rPr>
        <w:t xml:space="preserve">(ненужное зачеркнуть) </w:t>
      </w:r>
      <w:r w:rsidRPr="00DD5FE2">
        <w:rPr>
          <w:rFonts w:ascii="Arial" w:hAnsi="Arial" w:cs="Arial"/>
          <w:sz w:val="20"/>
          <w:szCs w:val="20"/>
        </w:rPr>
        <w:t>объектов капитального строительства на</w:t>
      </w:r>
      <w:r w:rsidRPr="00DD5FE2">
        <w:rPr>
          <w:rFonts w:ascii="Arial" w:hAnsi="Arial" w:cs="Arial"/>
          <w:i/>
          <w:sz w:val="20"/>
          <w:szCs w:val="20"/>
        </w:rPr>
        <w:t xml:space="preserve"> </w:t>
      </w:r>
      <w:r w:rsidRPr="00DD5FE2">
        <w:rPr>
          <w:rFonts w:ascii="Arial" w:hAnsi="Arial" w:cs="Arial"/>
          <w:sz w:val="20"/>
          <w:szCs w:val="20"/>
        </w:rPr>
        <w:t>земельном участке</w:t>
      </w:r>
    </w:p>
    <w:p w14:paraId="44CC4040" w14:textId="77777777" w:rsidR="00DD5FE2" w:rsidRPr="00DD5FE2" w:rsidRDefault="00DD5FE2" w:rsidP="00DD5FE2">
      <w:pPr>
        <w:rPr>
          <w:rFonts w:ascii="Arial" w:hAnsi="Arial" w:cs="Arial"/>
          <w:sz w:val="20"/>
          <w:szCs w:val="20"/>
        </w:rPr>
      </w:pPr>
      <w:r w:rsidRPr="00DD5FE2">
        <w:rPr>
          <w:rFonts w:ascii="Arial" w:hAnsi="Arial" w:cs="Arial"/>
          <w:sz w:val="20"/>
          <w:szCs w:val="20"/>
        </w:rPr>
        <w:tab/>
        <w:t xml:space="preserve">с кадастровым номером </w:t>
      </w:r>
      <w:r w:rsidRPr="00DD5FE2">
        <w:rPr>
          <w:rFonts w:ascii="Arial" w:hAnsi="Arial" w:cs="Arial"/>
          <w:i/>
          <w:sz w:val="20"/>
          <w:szCs w:val="20"/>
        </w:rPr>
        <w:t>(указать при наличии) ____________________,</w:t>
      </w:r>
    </w:p>
    <w:p w14:paraId="6AC9B91B" w14:textId="6E313114" w:rsidR="00DD5FE2" w:rsidRPr="00DD5FE2" w:rsidRDefault="00DD5FE2" w:rsidP="00DD5FE2">
      <w:pPr>
        <w:rPr>
          <w:rFonts w:ascii="Arial" w:hAnsi="Arial" w:cs="Arial"/>
          <w:i/>
          <w:sz w:val="20"/>
          <w:szCs w:val="20"/>
        </w:rPr>
      </w:pPr>
      <w:r w:rsidRPr="00DD5FE2">
        <w:rPr>
          <w:rFonts w:ascii="Arial" w:hAnsi="Arial" w:cs="Arial"/>
          <w:sz w:val="20"/>
          <w:szCs w:val="20"/>
        </w:rPr>
        <w:tab/>
        <w:t xml:space="preserve">расположенном по </w:t>
      </w:r>
      <w:proofErr w:type="gramStart"/>
      <w:r w:rsidRPr="00DD5FE2">
        <w:rPr>
          <w:rFonts w:ascii="Arial" w:hAnsi="Arial" w:cs="Arial"/>
          <w:sz w:val="20"/>
          <w:szCs w:val="20"/>
        </w:rPr>
        <w:t>адресу:_</w:t>
      </w:r>
      <w:proofErr w:type="gramEnd"/>
      <w:r w:rsidRPr="00DD5FE2">
        <w:rPr>
          <w:rFonts w:ascii="Arial" w:hAnsi="Arial" w:cs="Arial"/>
          <w:sz w:val="20"/>
          <w:szCs w:val="20"/>
        </w:rPr>
        <w:t>________________________________</w:t>
      </w:r>
    </w:p>
    <w:p w14:paraId="57CF2330" w14:textId="77777777" w:rsidR="00DD5FE2" w:rsidRPr="00DD5FE2" w:rsidRDefault="00DD5FE2" w:rsidP="00DD5FE2">
      <w:pPr>
        <w:rPr>
          <w:rFonts w:ascii="Arial" w:hAnsi="Arial" w:cs="Arial"/>
          <w:sz w:val="20"/>
          <w:szCs w:val="20"/>
        </w:rPr>
      </w:pPr>
      <w:r w:rsidRPr="00DD5FE2">
        <w:rPr>
          <w:rFonts w:ascii="Arial" w:hAnsi="Arial" w:cs="Arial"/>
          <w:sz w:val="20"/>
          <w:szCs w:val="20"/>
        </w:rPr>
        <w:tab/>
        <w:t>в части:</w:t>
      </w:r>
      <w:r w:rsidRPr="00DD5FE2">
        <w:rPr>
          <w:rFonts w:ascii="Arial" w:hAnsi="Arial" w:cs="Arial"/>
          <w:sz w:val="20"/>
          <w:szCs w:val="20"/>
          <w:vertAlign w:val="superscript"/>
        </w:rPr>
        <w:t xml:space="preserve"> </w:t>
      </w:r>
      <w:r w:rsidRPr="00DD5FE2">
        <w:rPr>
          <w:rFonts w:ascii="Arial" w:hAnsi="Arial" w:cs="Arial"/>
          <w:sz w:val="20"/>
          <w:szCs w:val="20"/>
        </w:rPr>
        <w:t>(</w:t>
      </w:r>
      <w:r w:rsidRPr="00DD5FE2">
        <w:rPr>
          <w:rFonts w:ascii="Arial" w:hAnsi="Arial" w:cs="Arial"/>
          <w:i/>
          <w:sz w:val="20"/>
          <w:szCs w:val="20"/>
        </w:rPr>
        <w:t>указываются заявляемые на отклонение предельные параметры разрешенного строительства (реконструкции)</w:t>
      </w:r>
      <w:r w:rsidRPr="00DD5FE2">
        <w:rPr>
          <w:rFonts w:ascii="Arial" w:hAnsi="Arial" w:cs="Arial"/>
          <w:sz w:val="20"/>
          <w:szCs w:val="20"/>
          <w:vertAlign w:val="superscript"/>
        </w:rPr>
        <w:t xml:space="preserve">          </w:t>
      </w:r>
    </w:p>
    <w:p w14:paraId="4085D54F"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а) минимальных отступов от границ земельного участка __________________;</w:t>
      </w:r>
    </w:p>
    <w:p w14:paraId="69550E9D" w14:textId="77777777" w:rsidR="00DD5FE2" w:rsidRPr="00DD5FE2" w:rsidRDefault="00DD5FE2" w:rsidP="00DD5FE2">
      <w:pPr>
        <w:rPr>
          <w:rFonts w:ascii="Arial" w:hAnsi="Arial" w:cs="Arial"/>
          <w:sz w:val="20"/>
          <w:szCs w:val="20"/>
        </w:rPr>
      </w:pPr>
      <w:r w:rsidRPr="00DD5FE2">
        <w:rPr>
          <w:rFonts w:ascii="Arial" w:hAnsi="Arial" w:cs="Arial"/>
          <w:sz w:val="20"/>
          <w:szCs w:val="20"/>
        </w:rPr>
        <w:t>б) количества надземных этажей (предельной высоты здания, строения, сооружения) _______________________________________________________;</w:t>
      </w:r>
    </w:p>
    <w:p w14:paraId="7F1E91D8" w14:textId="77777777" w:rsidR="00DD5FE2" w:rsidRPr="00DD5FE2" w:rsidRDefault="00DD5FE2" w:rsidP="00DD5FE2">
      <w:pPr>
        <w:rPr>
          <w:rFonts w:ascii="Arial" w:hAnsi="Arial" w:cs="Arial"/>
          <w:sz w:val="20"/>
          <w:szCs w:val="20"/>
        </w:rPr>
      </w:pPr>
      <w:r w:rsidRPr="00DD5FE2">
        <w:rPr>
          <w:rFonts w:ascii="Arial" w:hAnsi="Arial" w:cs="Arial"/>
          <w:sz w:val="20"/>
          <w:szCs w:val="20"/>
        </w:rPr>
        <w:t>в) процента застройки в границах земельного участка ____________________;</w:t>
      </w:r>
    </w:p>
    <w:p w14:paraId="52CE127D" w14:textId="77777777" w:rsidR="00DD5FE2" w:rsidRPr="00DD5FE2" w:rsidRDefault="00DD5FE2" w:rsidP="00DD5FE2">
      <w:pPr>
        <w:suppressAutoHyphens/>
        <w:textAlignment w:val="baseline"/>
        <w:rPr>
          <w:rFonts w:ascii="Arial" w:hAnsi="Arial" w:cs="Arial"/>
          <w:sz w:val="20"/>
          <w:szCs w:val="20"/>
        </w:rPr>
      </w:pPr>
      <w:r w:rsidRPr="00DD5FE2">
        <w:rPr>
          <w:rFonts w:ascii="Arial" w:hAnsi="Arial" w:cs="Arial"/>
          <w:sz w:val="20"/>
          <w:szCs w:val="20"/>
          <w:lang w:eastAsia="zh-CN" w:bidi="hi-IN"/>
        </w:rPr>
        <w:t xml:space="preserve">г) </w:t>
      </w:r>
      <w:r w:rsidRPr="00DD5FE2">
        <w:rPr>
          <w:rFonts w:ascii="Arial" w:hAnsi="Arial" w:cs="Arial"/>
          <w:sz w:val="20"/>
          <w:szCs w:val="20"/>
        </w:rPr>
        <w:t>иных показателей, установленных градостроительным регламентом ______</w:t>
      </w:r>
    </w:p>
    <w:p w14:paraId="46A82B8A"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Сведения о земельном участке:</w:t>
      </w:r>
    </w:p>
    <w:p w14:paraId="3C9B16B7"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 xml:space="preserve">площадь земельного участка _______ </w:t>
      </w:r>
      <w:proofErr w:type="spellStart"/>
      <w:proofErr w:type="gramStart"/>
      <w:r w:rsidRPr="00DD5FE2">
        <w:rPr>
          <w:rFonts w:ascii="Arial" w:hAnsi="Arial" w:cs="Arial"/>
          <w:sz w:val="20"/>
          <w:szCs w:val="20"/>
        </w:rPr>
        <w:t>кв.м</w:t>
      </w:r>
      <w:proofErr w:type="spellEnd"/>
      <w:proofErr w:type="gramEnd"/>
      <w:r w:rsidRPr="00DD5FE2">
        <w:rPr>
          <w:rFonts w:ascii="Arial" w:hAnsi="Arial" w:cs="Arial"/>
          <w:sz w:val="20"/>
          <w:szCs w:val="20"/>
        </w:rPr>
        <w:t>;</w:t>
      </w:r>
    </w:p>
    <w:p w14:paraId="24C32C32"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вид права, на котором используется земельный участок</w:t>
      </w:r>
    </w:p>
    <w:p w14:paraId="6E83391A"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_______________________________________________________________________</w:t>
      </w:r>
    </w:p>
    <w:p w14:paraId="3B328A77" w14:textId="77777777" w:rsidR="00DD5FE2" w:rsidRPr="00DD5FE2" w:rsidRDefault="00DD5FE2" w:rsidP="00DD5FE2">
      <w:pPr>
        <w:jc w:val="center"/>
        <w:rPr>
          <w:rFonts w:ascii="Arial" w:hAnsi="Arial" w:cs="Arial"/>
          <w:i/>
          <w:sz w:val="20"/>
          <w:szCs w:val="20"/>
          <w:vertAlign w:val="superscript"/>
        </w:rPr>
      </w:pPr>
      <w:r w:rsidRPr="00DD5FE2">
        <w:rPr>
          <w:rFonts w:ascii="Arial" w:hAnsi="Arial" w:cs="Arial"/>
          <w:i/>
          <w:sz w:val="20"/>
          <w:szCs w:val="20"/>
          <w:vertAlign w:val="superscript"/>
        </w:rPr>
        <w:t xml:space="preserve"> (собственность, аренда, постоянное (бессрочное пользование и др.)</w:t>
      </w:r>
    </w:p>
    <w:p w14:paraId="1CF6BFFD"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ограничения использования и обременения земельного участка: ________________________________________________________________________</w:t>
      </w:r>
    </w:p>
    <w:p w14:paraId="41300EB3"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реквизиты документа, удостоверяющего право, на котором заявитель использует земельный участок: ___________________________________________.</w:t>
      </w:r>
    </w:p>
    <w:p w14:paraId="6BB0AEEF" w14:textId="77777777" w:rsidR="00DD5FE2" w:rsidRPr="00DD5FE2" w:rsidRDefault="00DD5FE2" w:rsidP="00DD5FE2">
      <w:pPr>
        <w:jc w:val="left"/>
        <w:rPr>
          <w:rFonts w:ascii="Arial" w:hAnsi="Arial" w:cs="Arial"/>
          <w:i/>
          <w:sz w:val="20"/>
          <w:szCs w:val="20"/>
          <w:vertAlign w:val="superscript"/>
        </w:rPr>
      </w:pPr>
      <w:r w:rsidRPr="00DD5FE2">
        <w:rPr>
          <w:rFonts w:ascii="Arial" w:hAnsi="Arial" w:cs="Arial"/>
          <w:i/>
          <w:sz w:val="20"/>
          <w:szCs w:val="20"/>
          <w:vertAlign w:val="superscript"/>
        </w:rPr>
        <w:t>(название, номер, дата выдачи, выдавший орган)</w:t>
      </w:r>
    </w:p>
    <w:p w14:paraId="7433F2B8" w14:textId="77777777" w:rsidR="00DD5FE2" w:rsidRPr="00DD5FE2" w:rsidRDefault="00DD5FE2" w:rsidP="00DD5FE2">
      <w:pPr>
        <w:rPr>
          <w:rFonts w:ascii="Arial" w:hAnsi="Arial" w:cs="Arial"/>
          <w:i/>
          <w:sz w:val="20"/>
          <w:szCs w:val="20"/>
          <w:vertAlign w:val="superscript"/>
        </w:rPr>
      </w:pPr>
      <w:r w:rsidRPr="00DD5FE2">
        <w:rPr>
          <w:rFonts w:ascii="Arial" w:hAnsi="Arial" w:cs="Arial"/>
          <w:i/>
          <w:sz w:val="20"/>
          <w:szCs w:val="20"/>
          <w:vertAlign w:val="superscript"/>
        </w:rPr>
        <w:t>____________________________________________________________________________________________________________</w:t>
      </w:r>
    </w:p>
    <w:p w14:paraId="07F36C44" w14:textId="77777777" w:rsidR="00DD5FE2" w:rsidRPr="00DD5FE2" w:rsidRDefault="00DD5FE2" w:rsidP="00DD5FE2">
      <w:pPr>
        <w:rPr>
          <w:rFonts w:ascii="Arial" w:hAnsi="Arial" w:cs="Arial"/>
          <w:i/>
          <w:sz w:val="20"/>
          <w:szCs w:val="20"/>
        </w:rPr>
      </w:pPr>
      <w:r w:rsidRPr="00DD5FE2">
        <w:rPr>
          <w:rFonts w:ascii="Arial" w:hAnsi="Arial" w:cs="Arial"/>
          <w:sz w:val="20"/>
          <w:szCs w:val="20"/>
        </w:rPr>
        <w:t>Сведения об объекте капитального строительства, расположенном на земельном участке</w:t>
      </w:r>
      <w:r w:rsidRPr="00DD5FE2">
        <w:rPr>
          <w:rFonts w:ascii="Arial" w:hAnsi="Arial" w:cs="Arial"/>
          <w:i/>
          <w:sz w:val="20"/>
          <w:szCs w:val="20"/>
        </w:rPr>
        <w:t xml:space="preserve"> (при наличии):</w:t>
      </w:r>
    </w:p>
    <w:p w14:paraId="208D2414"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кадастровый номер объекта капитального строительства_____________</w:t>
      </w:r>
    </w:p>
    <w:p w14:paraId="61ADCFA8" w14:textId="77777777" w:rsidR="00DD5FE2" w:rsidRPr="00DD5FE2" w:rsidRDefault="00DD5FE2" w:rsidP="00DD5FE2">
      <w:pPr>
        <w:rPr>
          <w:rFonts w:ascii="Arial" w:hAnsi="Arial" w:cs="Arial"/>
          <w:i/>
          <w:sz w:val="20"/>
          <w:szCs w:val="20"/>
        </w:rPr>
      </w:pPr>
      <w:r w:rsidRPr="00DD5FE2">
        <w:rPr>
          <w:rFonts w:ascii="Arial" w:hAnsi="Arial" w:cs="Arial"/>
          <w:sz w:val="20"/>
          <w:szCs w:val="20"/>
        </w:rPr>
        <w:t xml:space="preserve">Основания для обращения за муниципальной услугой </w:t>
      </w:r>
      <w:r w:rsidRPr="00DD5FE2">
        <w:rPr>
          <w:rFonts w:ascii="Arial" w:hAnsi="Arial" w:cs="Arial"/>
          <w:i/>
          <w:sz w:val="20"/>
          <w:szCs w:val="20"/>
        </w:rPr>
        <w:t>(указываются характеристики земельного участка, неблагоприятные для застройки)</w:t>
      </w:r>
    </w:p>
    <w:p w14:paraId="6404494E" w14:textId="77777777" w:rsidR="00DD5FE2" w:rsidRPr="00DD5FE2" w:rsidRDefault="00DD5FE2" w:rsidP="00DD5FE2">
      <w:pPr>
        <w:jc w:val="center"/>
        <w:rPr>
          <w:rFonts w:ascii="Arial" w:hAnsi="Arial" w:cs="Arial"/>
          <w:i/>
          <w:sz w:val="20"/>
          <w:szCs w:val="20"/>
          <w:vertAlign w:val="superscript"/>
        </w:rPr>
      </w:pPr>
      <w:r w:rsidRPr="00DD5FE2">
        <w:rPr>
          <w:rFonts w:ascii="Arial" w:hAnsi="Arial" w:cs="Arial"/>
          <w:i/>
          <w:sz w:val="20"/>
          <w:szCs w:val="20"/>
        </w:rPr>
        <w:t>___________________________________________________________________</w:t>
      </w:r>
      <w:r w:rsidRPr="00DD5FE2">
        <w:rPr>
          <w:rFonts w:ascii="Arial" w:hAnsi="Arial" w:cs="Arial"/>
          <w:sz w:val="20"/>
          <w:szCs w:val="20"/>
          <w:vertAlign w:val="superscript"/>
        </w:rPr>
        <w:t xml:space="preserve"> </w:t>
      </w:r>
      <w:r w:rsidRPr="00DD5FE2">
        <w:rPr>
          <w:rFonts w:ascii="Arial" w:hAnsi="Arial" w:cs="Arial"/>
          <w:i/>
          <w:sz w:val="20"/>
          <w:szCs w:val="20"/>
          <w:vertAlign w:val="superscript"/>
        </w:rPr>
        <w:t>(размер земельного участка меньше установленных градостроительным регламентом минимальных размеров земельных участков;</w:t>
      </w:r>
    </w:p>
    <w:p w14:paraId="137D170C" w14:textId="77777777" w:rsidR="00DD5FE2" w:rsidRPr="00DD5FE2" w:rsidRDefault="00DD5FE2" w:rsidP="00DD5FE2">
      <w:pPr>
        <w:rPr>
          <w:rFonts w:ascii="Arial" w:hAnsi="Arial" w:cs="Arial"/>
          <w:i/>
          <w:sz w:val="20"/>
          <w:szCs w:val="20"/>
          <w:vertAlign w:val="superscript"/>
        </w:rPr>
      </w:pPr>
      <w:r w:rsidRPr="00DD5FE2">
        <w:rPr>
          <w:rFonts w:ascii="Arial" w:hAnsi="Arial" w:cs="Arial"/>
          <w:i/>
          <w:sz w:val="20"/>
          <w:szCs w:val="20"/>
          <w:vertAlign w:val="superscript"/>
        </w:rPr>
        <w:t>________________________________________________________________________________________________________</w:t>
      </w:r>
    </w:p>
    <w:p w14:paraId="40E9D571" w14:textId="77777777" w:rsidR="00DD5FE2" w:rsidRPr="00DD5FE2" w:rsidRDefault="00DD5FE2" w:rsidP="00DD5FE2">
      <w:pPr>
        <w:jc w:val="center"/>
        <w:rPr>
          <w:rFonts w:ascii="Arial" w:hAnsi="Arial" w:cs="Arial"/>
          <w:i/>
          <w:sz w:val="20"/>
          <w:szCs w:val="20"/>
          <w:vertAlign w:val="superscript"/>
        </w:rPr>
      </w:pPr>
      <w:r w:rsidRPr="00DD5FE2">
        <w:rPr>
          <w:rFonts w:ascii="Arial" w:hAnsi="Arial" w:cs="Arial"/>
          <w:i/>
          <w:sz w:val="20"/>
          <w:szCs w:val="20"/>
          <w:vertAlign w:val="superscript"/>
        </w:rPr>
        <w:t>конфигурация, инженерно-геологические или иные неблагоприятные для застройки характеристики земельного участка)</w:t>
      </w:r>
    </w:p>
    <w:p w14:paraId="65AE1EB9" w14:textId="77777777" w:rsidR="00DD5FE2" w:rsidRPr="00DD5FE2" w:rsidRDefault="00DD5FE2" w:rsidP="00DD5FE2">
      <w:pPr>
        <w:rPr>
          <w:rFonts w:ascii="Arial" w:hAnsi="Arial" w:cs="Arial"/>
          <w:sz w:val="20"/>
          <w:szCs w:val="20"/>
        </w:rPr>
      </w:pPr>
      <w:r w:rsidRPr="00DD5FE2">
        <w:rPr>
          <w:rFonts w:ascii="Arial" w:hAnsi="Arial" w:cs="Arial"/>
          <w:sz w:val="20"/>
          <w:szCs w:val="20"/>
        </w:rPr>
        <w:t>что подтверждается** ________________________________________________</w:t>
      </w:r>
    </w:p>
    <w:p w14:paraId="63DD94C5" w14:textId="77777777" w:rsidR="00DD5FE2" w:rsidRPr="00DD5FE2" w:rsidRDefault="00DD5FE2" w:rsidP="00DD5FE2">
      <w:pPr>
        <w:rPr>
          <w:rFonts w:ascii="Arial" w:hAnsi="Arial" w:cs="Arial"/>
          <w:i/>
          <w:sz w:val="20"/>
          <w:szCs w:val="20"/>
        </w:rPr>
      </w:pPr>
      <w:r w:rsidRPr="00DD5FE2">
        <w:rPr>
          <w:rFonts w:ascii="Arial" w:hAnsi="Arial" w:cs="Arial"/>
          <w:sz w:val="20"/>
          <w:szCs w:val="20"/>
        </w:rPr>
        <w:t>______________________________________________________________________________________________________________________________________</w:t>
      </w:r>
    </w:p>
    <w:p w14:paraId="46A1232E"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lastRenderedPageBreak/>
        <w:t>Перечень документов, прилагаемых к заявлению:</w:t>
      </w:r>
    </w:p>
    <w:p w14:paraId="2ECF7ED8"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1._____________________________________________________________;</w:t>
      </w:r>
    </w:p>
    <w:p w14:paraId="6941E3DB"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2.______________________________________________________________;</w:t>
      </w:r>
    </w:p>
    <w:p w14:paraId="1FCF3C06"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3.______________________________________________________________;</w:t>
      </w:r>
    </w:p>
    <w:p w14:paraId="6C3E887F"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4.______________________________________________________________.</w:t>
      </w:r>
    </w:p>
    <w:p w14:paraId="36075391" w14:textId="77777777" w:rsidR="00DD5FE2" w:rsidRPr="00DD5FE2" w:rsidRDefault="00DD5FE2" w:rsidP="00DD5FE2">
      <w:pPr>
        <w:widowControl w:val="0"/>
        <w:suppressAutoHyphens/>
        <w:autoSpaceDN w:val="0"/>
        <w:textAlignment w:val="baseline"/>
        <w:rPr>
          <w:rFonts w:ascii="Arial" w:eastAsia="Courier New" w:hAnsi="Arial" w:cs="Arial"/>
          <w:i/>
          <w:kern w:val="3"/>
          <w:sz w:val="20"/>
          <w:szCs w:val="20"/>
          <w:lang w:eastAsia="zh-CN" w:bidi="hi-IN"/>
        </w:rPr>
      </w:pPr>
      <w:r w:rsidRPr="00DD5FE2">
        <w:rPr>
          <w:rFonts w:ascii="Arial" w:eastAsia="Courier New" w:hAnsi="Arial" w:cs="Arial"/>
          <w:kern w:val="3"/>
          <w:sz w:val="20"/>
          <w:szCs w:val="20"/>
          <w:lang w:eastAsia="zh-CN" w:bidi="hi-IN"/>
        </w:rPr>
        <w:t xml:space="preserve">Информацию о результате предоставления муниципальной услуги прошу направить следующим способом: </w:t>
      </w:r>
    </w:p>
    <w:p w14:paraId="521DBD03" w14:textId="77777777" w:rsidR="00DD5FE2" w:rsidRPr="00DD5FE2" w:rsidRDefault="00DD5FE2" w:rsidP="00DD5FE2">
      <w:pPr>
        <w:widowControl w:val="0"/>
        <w:suppressAutoHyphens/>
        <w:autoSpaceDN w:val="0"/>
        <w:textAlignment w:val="baseline"/>
        <w:rPr>
          <w:rFonts w:ascii="Arial" w:eastAsia="Courier New" w:hAnsi="Arial" w:cs="Arial"/>
          <w:kern w:val="3"/>
          <w:sz w:val="20"/>
          <w:szCs w:val="20"/>
          <w:lang w:eastAsia="zh-CN" w:bidi="hi-IN"/>
        </w:rPr>
      </w:pPr>
      <w:r w:rsidRPr="00DD5FE2">
        <w:rPr>
          <w:rFonts w:ascii="Arial" w:eastAsia="Courier New" w:hAnsi="Arial" w:cs="Arial"/>
          <w:i/>
          <w:kern w:val="3"/>
          <w:sz w:val="20"/>
          <w:szCs w:val="20"/>
          <w:lang w:eastAsia="zh-CN" w:bidi="hi-IN"/>
        </w:rPr>
        <w:t>__________</w:t>
      </w:r>
      <w:r w:rsidRPr="00DD5FE2">
        <w:rPr>
          <w:rFonts w:ascii="Arial" w:eastAsia="Courier New" w:hAnsi="Arial" w:cs="Arial"/>
          <w:kern w:val="3"/>
          <w:sz w:val="20"/>
          <w:szCs w:val="20"/>
          <w:lang w:eastAsia="zh-CN" w:bidi="hi-IN"/>
        </w:rPr>
        <w:t>_________________________________________________________</w:t>
      </w:r>
    </w:p>
    <w:p w14:paraId="59E9060A" w14:textId="77777777" w:rsidR="00DD5FE2" w:rsidRPr="00DD5FE2" w:rsidRDefault="00DD5FE2" w:rsidP="00DD5FE2">
      <w:pPr>
        <w:widowControl w:val="0"/>
        <w:suppressAutoHyphens/>
        <w:autoSpaceDN w:val="0"/>
        <w:textAlignment w:val="baseline"/>
        <w:rPr>
          <w:rFonts w:ascii="Arial" w:eastAsia="Courier New" w:hAnsi="Arial" w:cs="Arial"/>
          <w:kern w:val="3"/>
          <w:sz w:val="20"/>
          <w:szCs w:val="20"/>
          <w:lang w:eastAsia="zh-CN" w:bidi="hi-IN"/>
        </w:rPr>
      </w:pPr>
      <w:r w:rsidRPr="00DD5FE2">
        <w:rPr>
          <w:rFonts w:ascii="Arial" w:eastAsia="Courier New" w:hAnsi="Arial" w:cs="Arial"/>
          <w:i/>
          <w:kern w:val="3"/>
          <w:sz w:val="20"/>
          <w:szCs w:val="20"/>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DD5FE2">
        <w:rPr>
          <w:rFonts w:ascii="Arial" w:eastAsia="Courier New" w:hAnsi="Arial" w:cs="Arial"/>
          <w:kern w:val="3"/>
          <w:sz w:val="20"/>
          <w:szCs w:val="20"/>
          <w:lang w:eastAsia="zh-CN" w:bidi="hi-IN"/>
        </w:rPr>
        <w:t xml:space="preserve"> ___________________________________________________________________</w:t>
      </w:r>
    </w:p>
    <w:p w14:paraId="5B998154" w14:textId="77777777" w:rsidR="00DD5FE2" w:rsidRPr="00DD5FE2" w:rsidRDefault="00DD5FE2" w:rsidP="00DD5FE2">
      <w:pPr>
        <w:widowControl w:val="0"/>
        <w:suppressAutoHyphens/>
        <w:autoSpaceDN w:val="0"/>
        <w:textAlignment w:val="baseline"/>
        <w:rPr>
          <w:rFonts w:ascii="Arial" w:eastAsia="Courier New" w:hAnsi="Arial" w:cs="Arial"/>
          <w:kern w:val="3"/>
          <w:sz w:val="20"/>
          <w:szCs w:val="20"/>
          <w:lang w:eastAsia="zh-CN" w:bidi="hi-IN"/>
        </w:rPr>
      </w:pPr>
      <w:r w:rsidRPr="00DD5FE2">
        <w:rPr>
          <w:rFonts w:ascii="Arial" w:eastAsia="Courier New" w:hAnsi="Arial" w:cs="Arial"/>
          <w:i/>
          <w:kern w:val="3"/>
          <w:sz w:val="20"/>
          <w:szCs w:val="20"/>
          <w:vertAlign w:val="superscript"/>
          <w:lang w:eastAsia="zh-CN" w:bidi="hi-IN"/>
        </w:rPr>
        <w:t>(указать нужное)</w:t>
      </w:r>
    </w:p>
    <w:p w14:paraId="2B03493C" w14:textId="77777777" w:rsidR="00DD5FE2" w:rsidRPr="00DD5FE2" w:rsidRDefault="00DD5FE2" w:rsidP="00DD5FE2">
      <w:pPr>
        <w:ind w:firstLine="1134"/>
        <w:rPr>
          <w:rFonts w:ascii="Arial" w:hAnsi="Arial" w:cs="Arial"/>
          <w:b/>
          <w:sz w:val="20"/>
          <w:szCs w:val="20"/>
        </w:rPr>
      </w:pPr>
      <w:r w:rsidRPr="00DD5FE2">
        <w:rPr>
          <w:rFonts w:ascii="Arial" w:hAnsi="Arial" w:cs="Arial"/>
          <w:sz w:val="20"/>
          <w:szCs w:val="20"/>
        </w:rPr>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DD5FE2">
        <w:rPr>
          <w:rFonts w:ascii="Arial" w:hAnsi="Arial" w:cs="Arial"/>
          <w:b/>
          <w:sz w:val="20"/>
          <w:szCs w:val="20"/>
        </w:rPr>
        <w:t xml:space="preserve">. </w:t>
      </w:r>
    </w:p>
    <w:p w14:paraId="381D54D8" w14:textId="77777777" w:rsidR="00DD5FE2" w:rsidRPr="00DD5FE2" w:rsidRDefault="00DD5FE2" w:rsidP="00DD5FE2">
      <w:pPr>
        <w:widowControl w:val="0"/>
        <w:suppressAutoHyphens/>
        <w:autoSpaceDN w:val="0"/>
        <w:jc w:val="left"/>
        <w:textAlignment w:val="baseline"/>
        <w:rPr>
          <w:rFonts w:ascii="Arial" w:eastAsia="Courier New" w:hAnsi="Arial" w:cs="Arial"/>
          <w:kern w:val="3"/>
          <w:sz w:val="20"/>
          <w:szCs w:val="20"/>
          <w:lang w:eastAsia="zh-CN" w:bidi="hi-IN"/>
        </w:rPr>
      </w:pPr>
      <w:r w:rsidRPr="00DD5FE2">
        <w:rPr>
          <w:rFonts w:ascii="Arial" w:eastAsia="Courier New" w:hAnsi="Arial" w:cs="Arial"/>
          <w:kern w:val="3"/>
          <w:sz w:val="20"/>
          <w:szCs w:val="20"/>
          <w:lang w:eastAsia="zh-CN" w:bidi="hi-IN"/>
        </w:rPr>
        <w:t>____________________________________________________________</w:t>
      </w:r>
    </w:p>
    <w:p w14:paraId="584CB856" w14:textId="77777777" w:rsidR="00DD5FE2" w:rsidRPr="00DD5FE2" w:rsidRDefault="00DD5FE2" w:rsidP="00DD5FE2">
      <w:pPr>
        <w:widowControl w:val="0"/>
        <w:suppressAutoHyphens/>
        <w:autoSpaceDN w:val="0"/>
        <w:jc w:val="left"/>
        <w:textAlignment w:val="baseline"/>
        <w:rPr>
          <w:rFonts w:ascii="Arial" w:eastAsia="Courier New" w:hAnsi="Arial" w:cs="Arial"/>
          <w:kern w:val="3"/>
          <w:sz w:val="20"/>
          <w:szCs w:val="20"/>
          <w:vertAlign w:val="superscript"/>
          <w:lang w:eastAsia="zh-CN" w:bidi="hi-IN"/>
        </w:rPr>
      </w:pPr>
      <w:r w:rsidRPr="00DD5FE2">
        <w:rPr>
          <w:rFonts w:ascii="Arial" w:eastAsia="Courier New" w:hAnsi="Arial" w:cs="Arial"/>
          <w:kern w:val="3"/>
          <w:sz w:val="20"/>
          <w:szCs w:val="20"/>
          <w:lang w:eastAsia="zh-CN" w:bidi="hi-IN"/>
        </w:rPr>
        <w:t xml:space="preserve"> </w:t>
      </w:r>
      <w:r w:rsidRPr="00DD5FE2">
        <w:rPr>
          <w:rFonts w:ascii="Arial" w:eastAsia="Courier New" w:hAnsi="Arial" w:cs="Arial"/>
          <w:kern w:val="3"/>
          <w:sz w:val="20"/>
          <w:szCs w:val="20"/>
          <w:vertAlign w:val="superscript"/>
          <w:lang w:eastAsia="zh-CN" w:bidi="hi-IN"/>
        </w:rPr>
        <w:t>(подпись) (Ф.И.О.)</w:t>
      </w:r>
    </w:p>
    <w:p w14:paraId="12489B3A" w14:textId="77777777" w:rsidR="00DD5FE2" w:rsidRPr="00DD5FE2" w:rsidRDefault="00DD5FE2" w:rsidP="00DD5FE2">
      <w:pPr>
        <w:widowControl w:val="0"/>
        <w:suppressAutoHyphens/>
        <w:autoSpaceDN w:val="0"/>
        <w:jc w:val="left"/>
        <w:textAlignment w:val="baseline"/>
        <w:rPr>
          <w:rFonts w:ascii="Arial" w:eastAsia="Courier New" w:hAnsi="Arial" w:cs="Arial"/>
          <w:kern w:val="3"/>
          <w:sz w:val="20"/>
          <w:szCs w:val="20"/>
          <w:lang w:eastAsia="zh-CN" w:bidi="hi-IN"/>
        </w:rPr>
      </w:pPr>
      <w:r w:rsidRPr="00DD5FE2">
        <w:rPr>
          <w:rFonts w:ascii="Arial" w:eastAsia="Courier New" w:hAnsi="Arial" w:cs="Arial"/>
          <w:kern w:val="3"/>
          <w:sz w:val="20"/>
          <w:szCs w:val="20"/>
          <w:lang w:eastAsia="zh-CN" w:bidi="hi-IN"/>
        </w:rPr>
        <w:t>«___» ___________________ 20__ г.</w:t>
      </w:r>
    </w:p>
    <w:p w14:paraId="0677CDB3" w14:textId="77777777" w:rsidR="00DD5FE2" w:rsidRPr="00DD5FE2" w:rsidRDefault="00DD5FE2" w:rsidP="00DD5FE2">
      <w:pPr>
        <w:widowControl w:val="0"/>
        <w:suppressAutoHyphens/>
        <w:autoSpaceDN w:val="0"/>
        <w:ind w:firstLine="1134"/>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*Примечание. За полноту и достоверность предоставленных в заявлении сведений несет ответственность заявитель.</w:t>
      </w:r>
    </w:p>
    <w:p w14:paraId="3D1B0666" w14:textId="77777777" w:rsidR="00DD5FE2" w:rsidRPr="00DD5FE2" w:rsidRDefault="00DD5FE2" w:rsidP="00DD5FE2">
      <w:pPr>
        <w:widowControl w:val="0"/>
        <w:suppressAutoHyphens/>
        <w:autoSpaceDN w:val="0"/>
        <w:ind w:firstLine="1134"/>
        <w:textAlignment w:val="baseline"/>
        <w:rPr>
          <w:rFonts w:ascii="Arial" w:eastAsia="SimSun" w:hAnsi="Arial" w:cs="Arial"/>
          <w:kern w:val="3"/>
          <w:sz w:val="20"/>
          <w:szCs w:val="20"/>
          <w:lang w:eastAsia="zh-CN" w:bidi="hi-IN"/>
        </w:rPr>
      </w:pPr>
      <w:r w:rsidRPr="00DD5FE2">
        <w:rPr>
          <w:rFonts w:ascii="Arial" w:hAnsi="Arial" w:cs="Arial"/>
          <w:sz w:val="20"/>
          <w:szCs w:val="20"/>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0636741B"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ПРИЛОЖЕНИЕ № 2</w:t>
      </w:r>
    </w:p>
    <w:p w14:paraId="7210D3C5"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к административному регламенту </w:t>
      </w:r>
    </w:p>
    <w:p w14:paraId="0A9933F7"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предоставления муниципальной услуги </w:t>
      </w:r>
    </w:p>
    <w:p w14:paraId="326B46E6"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eastAsia="SimSun" w:hAnsi="Arial" w:cs="Arial"/>
          <w:kern w:val="3"/>
          <w:sz w:val="20"/>
          <w:szCs w:val="20"/>
          <w:lang w:eastAsia="zh-CN" w:bidi="hi-IN"/>
        </w:rPr>
        <w:t>«П</w:t>
      </w:r>
      <w:r w:rsidRPr="00DD5FE2">
        <w:rPr>
          <w:rFonts w:ascii="Arial" w:eastAsia="SimSun" w:hAnsi="Arial" w:cs="Arial"/>
          <w:kern w:val="3"/>
          <w:sz w:val="20"/>
          <w:szCs w:val="20"/>
          <w:shd w:val="clear" w:color="auto" w:fill="FFFFFF"/>
          <w:lang w:eastAsia="zh-CN" w:bidi="hi-IN"/>
        </w:rPr>
        <w:t xml:space="preserve">редоставление разрешения на </w:t>
      </w:r>
    </w:p>
    <w:p w14:paraId="588BB9EC"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 xml:space="preserve">отклонение от предельных параметров </w:t>
      </w:r>
    </w:p>
    <w:p w14:paraId="036880CF"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разрешенного строительства, реконструкции</w:t>
      </w:r>
    </w:p>
    <w:p w14:paraId="5B223228"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hAnsi="Arial" w:cs="Arial"/>
          <w:bCs/>
          <w:kern w:val="36"/>
          <w:sz w:val="20"/>
          <w:szCs w:val="20"/>
          <w:shd w:val="clear" w:color="auto" w:fill="FFFFFF"/>
        </w:rPr>
        <w:t xml:space="preserve"> объектов капитального строительства»</w:t>
      </w:r>
    </w:p>
    <w:p w14:paraId="57AFC938" w14:textId="77777777" w:rsidR="00DD5FE2" w:rsidRPr="00DD5FE2" w:rsidRDefault="00DD5FE2" w:rsidP="00DD5FE2">
      <w:pPr>
        <w:widowControl w:val="0"/>
        <w:suppressAutoHyphens/>
        <w:autoSpaceDN w:val="0"/>
        <w:spacing w:line="283" w:lineRule="exact"/>
        <w:jc w:val="center"/>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Расписка</w:t>
      </w:r>
    </w:p>
    <w:p w14:paraId="0DC73D57" w14:textId="77777777" w:rsidR="00DD5FE2" w:rsidRPr="00DD5FE2" w:rsidRDefault="00DD5FE2" w:rsidP="00DD5FE2">
      <w:pPr>
        <w:widowControl w:val="0"/>
        <w:suppressAutoHyphens/>
        <w:autoSpaceDN w:val="0"/>
        <w:spacing w:line="283" w:lineRule="exact"/>
        <w:jc w:val="center"/>
        <w:textAlignment w:val="baseline"/>
        <w:rPr>
          <w:rFonts w:ascii="Arial" w:eastAsia="SimSun" w:hAnsi="Arial" w:cs="Arial"/>
          <w:kern w:val="3"/>
          <w:sz w:val="20"/>
          <w:szCs w:val="20"/>
          <w:lang w:eastAsia="zh-CN" w:bidi="hi-IN"/>
        </w:rPr>
      </w:pPr>
      <w:r w:rsidRPr="00DD5FE2">
        <w:rPr>
          <w:rFonts w:ascii="Arial" w:eastAsia="SimSun" w:hAnsi="Arial" w:cs="Arial"/>
          <w:kern w:val="3"/>
          <w:sz w:val="20"/>
          <w:szCs w:val="20"/>
          <w:lang w:eastAsia="zh-CN" w:bidi="hi-IN"/>
        </w:rPr>
        <w:t xml:space="preserve">в получении документов </w:t>
      </w:r>
    </w:p>
    <w:p w14:paraId="2F88FDD6"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 xml:space="preserve">Орган, предоставляющий Муниципальную услугу: администрация _________________________________________________________________  </w:t>
      </w:r>
    </w:p>
    <w:p w14:paraId="357EBC4E"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Мною, ___________________________________________________________</w:t>
      </w:r>
    </w:p>
    <w:p w14:paraId="5A0AD3B3"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(должность сотрудника, принявшего документы, Ф.И.О.)</w:t>
      </w:r>
    </w:p>
    <w:p w14:paraId="6C687249"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приняты от ________________________________________________________</w:t>
      </w:r>
    </w:p>
    <w:p w14:paraId="7DF548CF"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(наименование заявителя, представителя заявителя)</w:t>
      </w:r>
    </w:p>
    <w:p w14:paraId="45F73BCA"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 xml:space="preserve">Ф.И.О. заявителя____________________________________________________ </w:t>
      </w:r>
    </w:p>
    <w:p w14:paraId="38BD8156"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(представителя заявителя) _________________________________________,</w:t>
      </w:r>
    </w:p>
    <w:p w14:paraId="5917889F"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действующего на основании___________________________________________,</w:t>
      </w:r>
    </w:p>
    <w:p w14:paraId="76E1276E" w14:textId="77777777" w:rsidR="00DD5FE2" w:rsidRPr="00DD5FE2" w:rsidRDefault="00DD5FE2" w:rsidP="00DD5FE2">
      <w:pPr>
        <w:suppressAutoHyphens/>
        <w:jc w:val="left"/>
        <w:rPr>
          <w:rFonts w:ascii="Arial" w:eastAsia="SimSun" w:hAnsi="Arial" w:cs="Arial"/>
          <w:kern w:val="2"/>
          <w:sz w:val="20"/>
          <w:szCs w:val="20"/>
          <w:lang w:eastAsia="zh-CN" w:bidi="hi-IN"/>
        </w:rPr>
      </w:pPr>
      <w:proofErr w:type="gramStart"/>
      <w:r w:rsidRPr="00DD5FE2">
        <w:rPr>
          <w:rFonts w:ascii="Arial" w:eastAsia="SimSun" w:hAnsi="Arial" w:cs="Arial"/>
          <w:kern w:val="2"/>
          <w:sz w:val="20"/>
          <w:szCs w:val="20"/>
          <w:lang w:eastAsia="zh-CN" w:bidi="hi-IN"/>
        </w:rPr>
        <w:t>тел:_</w:t>
      </w:r>
      <w:proofErr w:type="gramEnd"/>
      <w:r w:rsidRPr="00DD5FE2">
        <w:rPr>
          <w:rFonts w:ascii="Arial" w:eastAsia="SimSun" w:hAnsi="Arial" w:cs="Arial"/>
          <w:kern w:val="2"/>
          <w:sz w:val="20"/>
          <w:szCs w:val="20"/>
          <w:lang w:eastAsia="zh-CN" w:bidi="hi-IN"/>
        </w:rPr>
        <w:t>__________________________________________________________</w:t>
      </w:r>
    </w:p>
    <w:p w14:paraId="36B2A7D7"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DD5FE2" w:rsidRPr="00DD5FE2" w14:paraId="6434BCD3" w14:textId="77777777" w:rsidTr="00625A9F">
        <w:trPr>
          <w:cantSplit/>
          <w:trHeight w:val="360"/>
        </w:trPr>
        <w:tc>
          <w:tcPr>
            <w:tcW w:w="676" w:type="dxa"/>
            <w:vMerge w:val="restart"/>
            <w:tcBorders>
              <w:top w:val="single" w:sz="6" w:space="0" w:color="000001"/>
              <w:left w:val="single" w:sz="6" w:space="0" w:color="000001"/>
            </w:tcBorders>
            <w:shd w:val="clear" w:color="auto" w:fill="auto"/>
          </w:tcPr>
          <w:p w14:paraId="7EDDA6C3"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 xml:space="preserve">N  </w:t>
            </w:r>
            <w:r w:rsidRPr="00DD5FE2">
              <w:rPr>
                <w:rFonts w:ascii="Arial" w:eastAsia="SimSun" w:hAnsi="Arial" w:cs="Arial"/>
                <w:kern w:val="2"/>
                <w:sz w:val="20"/>
                <w:szCs w:val="20"/>
                <w:lang w:eastAsia="zh-CN" w:bidi="hi-IN"/>
              </w:rPr>
              <w:br/>
              <w:t>п/п</w:t>
            </w:r>
          </w:p>
        </w:tc>
        <w:tc>
          <w:tcPr>
            <w:tcW w:w="2938" w:type="dxa"/>
            <w:vMerge w:val="restart"/>
            <w:tcBorders>
              <w:top w:val="single" w:sz="6" w:space="0" w:color="000001"/>
              <w:left w:val="single" w:sz="6" w:space="0" w:color="000001"/>
            </w:tcBorders>
            <w:shd w:val="clear" w:color="auto" w:fill="auto"/>
          </w:tcPr>
          <w:p w14:paraId="185387DE"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14:paraId="57902165"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 xml:space="preserve">количество      </w:t>
            </w:r>
            <w:r w:rsidRPr="00DD5FE2">
              <w:rPr>
                <w:rFonts w:ascii="Arial" w:eastAsia="SimSun" w:hAnsi="Arial" w:cs="Arial"/>
                <w:kern w:val="2"/>
                <w:sz w:val="20"/>
                <w:szCs w:val="20"/>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14:paraId="4F5E000C"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количество листов</w:t>
            </w:r>
          </w:p>
        </w:tc>
      </w:tr>
      <w:tr w:rsidR="00DD5FE2" w:rsidRPr="00DD5FE2" w14:paraId="29222BC6" w14:textId="77777777" w:rsidTr="00625A9F">
        <w:trPr>
          <w:cantSplit/>
          <w:trHeight w:val="240"/>
        </w:trPr>
        <w:tc>
          <w:tcPr>
            <w:tcW w:w="676" w:type="dxa"/>
            <w:vMerge/>
            <w:tcBorders>
              <w:top w:val="single" w:sz="6" w:space="0" w:color="000001"/>
              <w:left w:val="single" w:sz="6" w:space="0" w:color="000001"/>
            </w:tcBorders>
            <w:shd w:val="clear" w:color="auto" w:fill="auto"/>
          </w:tcPr>
          <w:p w14:paraId="563CDD24"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2938" w:type="dxa"/>
            <w:vMerge/>
            <w:tcBorders>
              <w:top w:val="single" w:sz="6" w:space="0" w:color="000001"/>
              <w:left w:val="single" w:sz="6" w:space="0" w:color="000001"/>
            </w:tcBorders>
            <w:shd w:val="clear" w:color="auto" w:fill="auto"/>
          </w:tcPr>
          <w:p w14:paraId="77FC9CE5"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311BEFD5"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14:paraId="17CC94ED"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14:paraId="1E79F3B5"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478735A7"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копий</w:t>
            </w:r>
          </w:p>
        </w:tc>
      </w:tr>
      <w:tr w:rsidR="00DD5FE2" w:rsidRPr="00DD5FE2" w14:paraId="0077958A" w14:textId="77777777" w:rsidTr="00625A9F">
        <w:trPr>
          <w:trHeight w:val="240"/>
        </w:trPr>
        <w:tc>
          <w:tcPr>
            <w:tcW w:w="676" w:type="dxa"/>
            <w:tcBorders>
              <w:top w:val="single" w:sz="6" w:space="0" w:color="000001"/>
              <w:left w:val="single" w:sz="6" w:space="0" w:color="000001"/>
              <w:bottom w:val="single" w:sz="6" w:space="0" w:color="000001"/>
            </w:tcBorders>
            <w:shd w:val="clear" w:color="auto" w:fill="auto"/>
          </w:tcPr>
          <w:p w14:paraId="1EF6182F"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620A80F7"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48025EEB"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1E003963"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09A6408B"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4A06C31A"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r>
      <w:tr w:rsidR="00DD5FE2" w:rsidRPr="00DD5FE2" w14:paraId="69CE4233" w14:textId="77777777" w:rsidTr="00625A9F">
        <w:trPr>
          <w:trHeight w:val="240"/>
        </w:trPr>
        <w:tc>
          <w:tcPr>
            <w:tcW w:w="676" w:type="dxa"/>
            <w:tcBorders>
              <w:top w:val="single" w:sz="6" w:space="0" w:color="000001"/>
              <w:left w:val="single" w:sz="6" w:space="0" w:color="000001"/>
              <w:bottom w:val="single" w:sz="6" w:space="0" w:color="000001"/>
            </w:tcBorders>
            <w:shd w:val="clear" w:color="auto" w:fill="auto"/>
          </w:tcPr>
          <w:p w14:paraId="06B0817D"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3C644E49"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6F1C1C7F"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247E31B8"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184623CE"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55D86602"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r>
      <w:tr w:rsidR="00DD5FE2" w:rsidRPr="00DD5FE2" w14:paraId="76FE9631" w14:textId="77777777" w:rsidTr="00625A9F">
        <w:trPr>
          <w:trHeight w:val="240"/>
        </w:trPr>
        <w:tc>
          <w:tcPr>
            <w:tcW w:w="676" w:type="dxa"/>
            <w:tcBorders>
              <w:top w:val="single" w:sz="6" w:space="0" w:color="000001"/>
              <w:left w:val="single" w:sz="6" w:space="0" w:color="000001"/>
              <w:bottom w:val="single" w:sz="6" w:space="0" w:color="000001"/>
            </w:tcBorders>
            <w:shd w:val="clear" w:color="auto" w:fill="auto"/>
          </w:tcPr>
          <w:p w14:paraId="28CE98D0"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18C927D3"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78098F55"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21CCAD3C"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441EAC4A"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67C47663"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r>
      <w:tr w:rsidR="00DD5FE2" w:rsidRPr="00DD5FE2" w14:paraId="7AAF06CC" w14:textId="77777777" w:rsidTr="00625A9F">
        <w:trPr>
          <w:trHeight w:val="240"/>
        </w:trPr>
        <w:tc>
          <w:tcPr>
            <w:tcW w:w="676" w:type="dxa"/>
            <w:tcBorders>
              <w:top w:val="single" w:sz="6" w:space="0" w:color="000001"/>
              <w:left w:val="single" w:sz="6" w:space="0" w:color="000001"/>
              <w:bottom w:val="single" w:sz="6" w:space="0" w:color="000001"/>
            </w:tcBorders>
            <w:shd w:val="clear" w:color="auto" w:fill="auto"/>
          </w:tcPr>
          <w:p w14:paraId="1FD4DB07"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43E34D85"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0221C714"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64DF02FC"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5A826AA5"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58421867" w14:textId="77777777" w:rsidR="00DD5FE2" w:rsidRPr="00DD5FE2" w:rsidRDefault="00DD5FE2" w:rsidP="00DD5FE2">
            <w:pPr>
              <w:suppressAutoHyphens/>
              <w:snapToGrid w:val="0"/>
              <w:jc w:val="left"/>
              <w:rPr>
                <w:rFonts w:ascii="Arial" w:eastAsia="SimSun" w:hAnsi="Arial" w:cs="Arial"/>
                <w:kern w:val="2"/>
                <w:sz w:val="20"/>
                <w:szCs w:val="20"/>
                <w:lang w:eastAsia="zh-CN" w:bidi="hi-IN"/>
              </w:rPr>
            </w:pPr>
          </w:p>
        </w:tc>
      </w:tr>
    </w:tbl>
    <w:p w14:paraId="27A4C915"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Документы сдал:</w:t>
      </w:r>
    </w:p>
    <w:p w14:paraId="77C2DF9A"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Заявитель (представитель заявителя)</w:t>
      </w:r>
    </w:p>
    <w:p w14:paraId="0A0900E6"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__________________________________________________________________</w:t>
      </w:r>
    </w:p>
    <w:p w14:paraId="1674250A"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(подпись, Ф.И.О. заявителя, представителя заявителя)</w:t>
      </w:r>
    </w:p>
    <w:p w14:paraId="07C626E8"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«____» ________________ 20 ___ г.</w:t>
      </w:r>
    </w:p>
    <w:p w14:paraId="45386636" w14:textId="77777777" w:rsidR="00DD5FE2" w:rsidRPr="00DD5FE2" w:rsidRDefault="00DD5FE2" w:rsidP="00DD5FE2">
      <w:pPr>
        <w:suppressAutoHyphens/>
        <w:jc w:val="left"/>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Документы принял: __________________________________________________________________</w:t>
      </w:r>
    </w:p>
    <w:p w14:paraId="1FB5FF15" w14:textId="77777777" w:rsidR="00DD5FE2" w:rsidRPr="00DD5FE2" w:rsidRDefault="00DD5FE2" w:rsidP="00DD5FE2">
      <w:pPr>
        <w:suppressAutoHyphens/>
        <w:jc w:val="center"/>
        <w:rPr>
          <w:rFonts w:ascii="Arial" w:eastAsia="SimSun" w:hAnsi="Arial" w:cs="Arial"/>
          <w:kern w:val="2"/>
          <w:sz w:val="20"/>
          <w:szCs w:val="20"/>
          <w:lang w:eastAsia="zh-CN" w:bidi="hi-IN"/>
        </w:rPr>
      </w:pPr>
      <w:r w:rsidRPr="00DD5FE2">
        <w:rPr>
          <w:rFonts w:ascii="Arial" w:eastAsia="SimSun" w:hAnsi="Arial" w:cs="Arial"/>
          <w:kern w:val="2"/>
          <w:sz w:val="20"/>
          <w:szCs w:val="20"/>
          <w:lang w:eastAsia="zh-CN" w:bidi="hi-IN"/>
        </w:rPr>
        <w:t>(подпись, Ф.И.О. специалиста, принявшего пакет документов)</w:t>
      </w:r>
    </w:p>
    <w:tbl>
      <w:tblPr>
        <w:tblW w:w="10089" w:type="dxa"/>
        <w:tblInd w:w="-217" w:type="dxa"/>
        <w:tblLayout w:type="fixed"/>
        <w:tblLook w:val="0000" w:firstRow="0" w:lastRow="0" w:firstColumn="0" w:lastColumn="0" w:noHBand="0" w:noVBand="0"/>
      </w:tblPr>
      <w:tblGrid>
        <w:gridCol w:w="236"/>
        <w:gridCol w:w="9617"/>
        <w:gridCol w:w="236"/>
      </w:tblGrid>
      <w:tr w:rsidR="00DD5FE2" w:rsidRPr="00DD5FE2" w14:paraId="01694710" w14:textId="77777777" w:rsidTr="00DD5FE2">
        <w:tc>
          <w:tcPr>
            <w:tcW w:w="236" w:type="dxa"/>
            <w:shd w:val="clear" w:color="auto" w:fill="auto"/>
          </w:tcPr>
          <w:p w14:paraId="1D400FE0" w14:textId="77777777" w:rsidR="00DD5FE2" w:rsidRPr="00DD5FE2" w:rsidRDefault="00DD5FE2" w:rsidP="00DD5FE2">
            <w:pPr>
              <w:suppressAutoHyphens/>
              <w:ind w:right="-3004"/>
              <w:jc w:val="left"/>
              <w:rPr>
                <w:rFonts w:ascii="Arial" w:eastAsia="SimSun" w:hAnsi="Arial" w:cs="Arial"/>
                <w:kern w:val="2"/>
                <w:sz w:val="20"/>
                <w:szCs w:val="20"/>
                <w:lang w:eastAsia="zh-CN" w:bidi="hi-IN"/>
              </w:rPr>
            </w:pPr>
          </w:p>
        </w:tc>
        <w:tc>
          <w:tcPr>
            <w:tcW w:w="9617" w:type="dxa"/>
            <w:shd w:val="clear" w:color="auto" w:fill="auto"/>
          </w:tcPr>
          <w:p w14:paraId="3DADBB5F"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Приложение № 3</w:t>
            </w:r>
          </w:p>
          <w:p w14:paraId="4CFA11CA"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eastAsia="SimSun" w:hAnsi="Arial" w:cs="Arial"/>
                <w:kern w:val="3"/>
                <w:sz w:val="20"/>
                <w:szCs w:val="20"/>
                <w:lang w:eastAsia="zh-CN" w:bidi="hi-IN"/>
              </w:rPr>
              <w:t xml:space="preserve">к административному регламенту                 </w:t>
            </w:r>
            <w:r w:rsidRPr="00DD5FE2">
              <w:rPr>
                <w:rFonts w:ascii="Arial" w:eastAsia="SimSun" w:hAnsi="Arial" w:cs="Arial"/>
                <w:kern w:val="3"/>
                <w:sz w:val="20"/>
                <w:szCs w:val="20"/>
                <w:lang w:eastAsia="zh-CN" w:bidi="hi-IN"/>
              </w:rPr>
              <w:br/>
              <w:t xml:space="preserve">предоставления муниципальной услуг            </w:t>
            </w:r>
            <w:r w:rsidRPr="00DD5FE2">
              <w:rPr>
                <w:rFonts w:ascii="Arial" w:eastAsia="SimSun" w:hAnsi="Arial" w:cs="Arial"/>
                <w:kern w:val="3"/>
                <w:sz w:val="20"/>
                <w:szCs w:val="20"/>
                <w:lang w:eastAsia="zh-CN" w:bidi="hi-IN"/>
              </w:rPr>
              <w:br/>
              <w:t>«П</w:t>
            </w:r>
            <w:r w:rsidRPr="00DD5FE2">
              <w:rPr>
                <w:rFonts w:ascii="Arial" w:eastAsia="SimSun" w:hAnsi="Arial" w:cs="Arial"/>
                <w:kern w:val="3"/>
                <w:sz w:val="20"/>
                <w:szCs w:val="20"/>
                <w:shd w:val="clear" w:color="auto" w:fill="FFFFFF"/>
                <w:lang w:eastAsia="zh-CN" w:bidi="hi-IN"/>
              </w:rPr>
              <w:t xml:space="preserve">редоставление разрешения на </w:t>
            </w:r>
          </w:p>
          <w:p w14:paraId="308949E6"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lastRenderedPageBreak/>
              <w:t xml:space="preserve">отклонение от предельных параметров </w:t>
            </w:r>
          </w:p>
          <w:p w14:paraId="1DE4DC64"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разрешенного строительства, реконструкции</w:t>
            </w:r>
          </w:p>
          <w:p w14:paraId="6FE7A804"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hAnsi="Arial" w:cs="Arial"/>
                <w:bCs/>
                <w:kern w:val="36"/>
                <w:sz w:val="20"/>
                <w:szCs w:val="20"/>
                <w:shd w:val="clear" w:color="auto" w:fill="FFFFFF"/>
              </w:rPr>
              <w:t xml:space="preserve"> объектов капитального строительства»</w:t>
            </w:r>
          </w:p>
          <w:p w14:paraId="25258A6E" w14:textId="77777777" w:rsidR="00DD5FE2" w:rsidRPr="00DD5FE2" w:rsidRDefault="00DD5FE2" w:rsidP="00DD5FE2">
            <w:pPr>
              <w:ind w:firstLine="709"/>
              <w:jc w:val="center"/>
              <w:rPr>
                <w:rFonts w:ascii="Arial" w:hAnsi="Arial" w:cs="Arial"/>
                <w:b/>
                <w:sz w:val="20"/>
                <w:szCs w:val="20"/>
              </w:rPr>
            </w:pPr>
            <w:r w:rsidRPr="00DD5FE2">
              <w:rPr>
                <w:rFonts w:ascii="Arial" w:hAnsi="Arial" w:cs="Arial"/>
                <w:b/>
                <w:sz w:val="20"/>
                <w:szCs w:val="20"/>
              </w:rPr>
              <w:t>Форма</w:t>
            </w:r>
          </w:p>
          <w:p w14:paraId="2C3C63DF"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3D0278C" w14:textId="77777777" w:rsidR="00DD5FE2" w:rsidRPr="00DD5FE2" w:rsidRDefault="00DD5FE2" w:rsidP="00DD5FE2">
            <w:pPr>
              <w:ind w:left="4253"/>
              <w:jc w:val="left"/>
              <w:rPr>
                <w:rFonts w:ascii="Arial" w:hAnsi="Arial" w:cs="Arial"/>
                <w:sz w:val="20"/>
                <w:szCs w:val="20"/>
              </w:rPr>
            </w:pPr>
            <w:r w:rsidRPr="00DD5FE2">
              <w:rPr>
                <w:rFonts w:ascii="Arial" w:hAnsi="Arial" w:cs="Arial"/>
                <w:sz w:val="20"/>
                <w:szCs w:val="20"/>
              </w:rPr>
              <w:t>Кому ________________________________________________________________________</w:t>
            </w:r>
          </w:p>
          <w:p w14:paraId="0389EEEB" w14:textId="77777777" w:rsidR="00DD5FE2" w:rsidRPr="00DD5FE2" w:rsidRDefault="00DD5FE2" w:rsidP="00DD5FE2">
            <w:pPr>
              <w:ind w:left="4253"/>
              <w:jc w:val="left"/>
              <w:rPr>
                <w:rFonts w:ascii="Arial" w:hAnsi="Arial" w:cs="Arial"/>
                <w:sz w:val="20"/>
                <w:szCs w:val="20"/>
              </w:rPr>
            </w:pPr>
            <w:r w:rsidRPr="00DD5FE2">
              <w:rPr>
                <w:rFonts w:ascii="Arial" w:hAnsi="Arial" w:cs="Arial"/>
                <w:sz w:val="20"/>
                <w:szCs w:val="20"/>
              </w:rPr>
              <w:t>____________________________________</w:t>
            </w:r>
          </w:p>
          <w:p w14:paraId="5D9F64AB" w14:textId="77777777" w:rsidR="00DD5FE2" w:rsidRPr="00DD5FE2" w:rsidRDefault="00DD5FE2" w:rsidP="00DD5FE2">
            <w:pPr>
              <w:spacing w:after="200"/>
              <w:ind w:left="2127"/>
              <w:jc w:val="left"/>
              <w:rPr>
                <w:rFonts w:ascii="Arial" w:hAnsi="Arial" w:cs="Arial"/>
                <w:sz w:val="20"/>
                <w:szCs w:val="20"/>
              </w:rPr>
            </w:pPr>
            <w:r w:rsidRPr="00DD5FE2">
              <w:rPr>
                <w:rFonts w:ascii="Arial" w:hAnsi="Arial"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6E5CFE8" w14:textId="77777777" w:rsidR="00DD5FE2" w:rsidRPr="00DD5FE2" w:rsidRDefault="00DD5FE2" w:rsidP="00DD5FE2">
            <w:pPr>
              <w:spacing w:after="200"/>
              <w:ind w:left="2127"/>
              <w:jc w:val="left"/>
              <w:rPr>
                <w:rFonts w:ascii="Arial" w:hAnsi="Arial" w:cs="Arial"/>
                <w:sz w:val="20"/>
                <w:szCs w:val="20"/>
              </w:rPr>
            </w:pPr>
            <w:r w:rsidRPr="00DD5FE2">
              <w:rPr>
                <w:rFonts w:ascii="Arial" w:hAnsi="Arial" w:cs="Arial"/>
                <w:sz w:val="20"/>
                <w:szCs w:val="20"/>
              </w:rPr>
              <w:t>Контактные данные:</w:t>
            </w:r>
          </w:p>
          <w:p w14:paraId="7965E4AC" w14:textId="77777777" w:rsidR="00DD5FE2" w:rsidRPr="00DD5FE2" w:rsidRDefault="00DD5FE2" w:rsidP="00DD5FE2">
            <w:pPr>
              <w:ind w:left="2127"/>
              <w:jc w:val="left"/>
              <w:rPr>
                <w:rFonts w:ascii="Arial" w:hAnsi="Arial" w:cs="Arial"/>
                <w:sz w:val="20"/>
                <w:szCs w:val="20"/>
              </w:rPr>
            </w:pPr>
            <w:r w:rsidRPr="00DD5FE2">
              <w:rPr>
                <w:rFonts w:ascii="Arial" w:hAnsi="Arial" w:cs="Arial"/>
                <w:sz w:val="20"/>
                <w:szCs w:val="20"/>
              </w:rPr>
              <w:t>____________________________________</w:t>
            </w:r>
          </w:p>
          <w:p w14:paraId="5502A22E" w14:textId="77777777" w:rsidR="00DD5FE2" w:rsidRPr="00DD5FE2" w:rsidRDefault="00DD5FE2" w:rsidP="00DD5FE2">
            <w:pPr>
              <w:spacing w:after="200"/>
              <w:ind w:left="2127"/>
              <w:jc w:val="left"/>
              <w:rPr>
                <w:rFonts w:ascii="Arial" w:hAnsi="Arial" w:cs="Arial"/>
                <w:sz w:val="20"/>
                <w:szCs w:val="20"/>
              </w:rPr>
            </w:pPr>
            <w:r w:rsidRPr="00DD5FE2">
              <w:rPr>
                <w:rFonts w:ascii="Arial" w:hAnsi="Arial" w:cs="Arial"/>
                <w:sz w:val="20"/>
                <w:szCs w:val="20"/>
              </w:rPr>
              <w:t>____________________________________</w:t>
            </w:r>
          </w:p>
          <w:p w14:paraId="611496C0" w14:textId="77777777" w:rsidR="00DD5FE2" w:rsidRPr="00DD5FE2" w:rsidRDefault="00DD5FE2" w:rsidP="00DD5FE2">
            <w:pPr>
              <w:spacing w:after="200"/>
              <w:ind w:left="2127"/>
              <w:jc w:val="left"/>
              <w:rPr>
                <w:rFonts w:ascii="Arial" w:hAnsi="Arial" w:cs="Arial"/>
                <w:sz w:val="20"/>
                <w:szCs w:val="20"/>
              </w:rPr>
            </w:pPr>
            <w:r w:rsidRPr="00DD5FE2">
              <w:rPr>
                <w:rFonts w:ascii="Arial" w:hAnsi="Arial" w:cs="Arial"/>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DE82DFF" w14:textId="77777777" w:rsidR="00DD5FE2" w:rsidRPr="00DD5FE2" w:rsidRDefault="00DD5FE2" w:rsidP="00DD5FE2">
            <w:pPr>
              <w:ind w:firstLine="709"/>
              <w:jc w:val="center"/>
              <w:rPr>
                <w:rFonts w:ascii="Arial" w:hAnsi="Arial" w:cs="Arial"/>
                <w:sz w:val="20"/>
                <w:szCs w:val="20"/>
              </w:rPr>
            </w:pPr>
            <w:r w:rsidRPr="00DD5FE2">
              <w:rPr>
                <w:rFonts w:ascii="Arial" w:hAnsi="Arial" w:cs="Arial"/>
                <w:sz w:val="20"/>
                <w:szCs w:val="20"/>
              </w:rPr>
              <w:t xml:space="preserve">Решение </w:t>
            </w:r>
          </w:p>
          <w:p w14:paraId="7F397F34" w14:textId="77777777" w:rsidR="00DD5FE2" w:rsidRPr="00DD5FE2" w:rsidRDefault="00DD5FE2" w:rsidP="00DD5FE2">
            <w:pPr>
              <w:ind w:firstLine="709"/>
              <w:jc w:val="center"/>
              <w:rPr>
                <w:rFonts w:ascii="Arial" w:hAnsi="Arial" w:cs="Arial"/>
                <w:sz w:val="20"/>
                <w:szCs w:val="20"/>
              </w:rPr>
            </w:pPr>
            <w:r w:rsidRPr="00DD5FE2">
              <w:rPr>
                <w:rFonts w:ascii="Arial" w:hAnsi="Arial" w:cs="Arial"/>
                <w:sz w:val="20"/>
                <w:szCs w:val="20"/>
              </w:rPr>
              <w:t>____________________________________</w:t>
            </w:r>
          </w:p>
          <w:p w14:paraId="5BD1D990" w14:textId="77777777" w:rsidR="00DD5FE2" w:rsidRPr="00DD5FE2" w:rsidRDefault="00DD5FE2" w:rsidP="00DD5FE2">
            <w:pPr>
              <w:ind w:firstLine="709"/>
              <w:jc w:val="center"/>
              <w:rPr>
                <w:rFonts w:ascii="Arial" w:hAnsi="Arial" w:cs="Arial"/>
                <w:sz w:val="20"/>
                <w:szCs w:val="20"/>
              </w:rPr>
            </w:pPr>
            <w:r w:rsidRPr="00DD5FE2">
              <w:rPr>
                <w:rFonts w:ascii="Arial" w:hAnsi="Arial" w:cs="Arial"/>
                <w:sz w:val="20"/>
                <w:szCs w:val="20"/>
              </w:rPr>
              <w:t>№___________________от ____________________________</w:t>
            </w:r>
          </w:p>
          <w:p w14:paraId="1C9443E7" w14:textId="77777777" w:rsidR="00DD5FE2" w:rsidRPr="00DD5FE2" w:rsidRDefault="00DD5FE2" w:rsidP="00DD5FE2">
            <w:pPr>
              <w:ind w:firstLine="708"/>
              <w:rPr>
                <w:rFonts w:ascii="Arial" w:hAnsi="Arial" w:cs="Arial"/>
                <w:sz w:val="20"/>
                <w:szCs w:val="20"/>
              </w:rPr>
            </w:pPr>
            <w:r w:rsidRPr="00DD5FE2">
              <w:rPr>
                <w:rFonts w:ascii="Arial" w:hAnsi="Arial" w:cs="Arial"/>
                <w:sz w:val="20"/>
                <w:szCs w:val="20"/>
              </w:rPr>
              <w:tab/>
              <w:t>По результатам рассмотрения заявления по услуге «</w:t>
            </w:r>
            <w:r w:rsidRPr="00DD5FE2">
              <w:rPr>
                <w:rFonts w:ascii="Arial" w:hAnsi="Arial" w:cs="Arial"/>
                <w:kern w:val="36"/>
                <w:sz w:val="20"/>
                <w:szCs w:val="20"/>
              </w:rPr>
              <w:t>П</w:t>
            </w:r>
            <w:r w:rsidRPr="00DD5FE2">
              <w:rPr>
                <w:rFonts w:ascii="Arial" w:hAnsi="Arial" w:cs="Arial"/>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sz w:val="20"/>
                <w:szCs w:val="20"/>
              </w:rPr>
              <w:t>» от _________№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EFDBF8B"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____________________________________________________________________________________________________________________________________________</w:t>
            </w:r>
          </w:p>
          <w:p w14:paraId="67AA3466" w14:textId="77777777" w:rsidR="00DD5FE2" w:rsidRPr="00DD5FE2" w:rsidRDefault="00DD5FE2" w:rsidP="00DD5FE2">
            <w:pPr>
              <w:jc w:val="left"/>
              <w:rPr>
                <w:rFonts w:ascii="Arial" w:hAnsi="Arial" w:cs="Arial"/>
                <w:sz w:val="20"/>
                <w:szCs w:val="20"/>
              </w:rPr>
            </w:pPr>
            <w:r w:rsidRPr="00DD5FE2">
              <w:rPr>
                <w:rFonts w:ascii="Arial" w:hAnsi="Arial" w:cs="Arial"/>
                <w:sz w:val="20"/>
                <w:szCs w:val="20"/>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14:paraId="07A92578" w14:textId="77777777" w:rsidR="00DD5FE2" w:rsidRPr="00DD5FE2" w:rsidRDefault="00DD5FE2" w:rsidP="00DD5FE2">
            <w:pPr>
              <w:spacing w:after="200"/>
              <w:jc w:val="left"/>
              <w:rPr>
                <w:rFonts w:ascii="Arial" w:hAnsi="Arial" w:cs="Arial"/>
                <w:sz w:val="20"/>
                <w:szCs w:val="20"/>
              </w:rPr>
            </w:pPr>
            <w:r w:rsidRPr="00DD5FE2">
              <w:rPr>
                <w:rFonts w:ascii="Arial" w:hAnsi="Arial" w:cs="Arial"/>
                <w:sz w:val="20"/>
                <w:szCs w:val="20"/>
              </w:rPr>
              <w:t xml:space="preserve">Ф.И.О. уполномоченного должностного лица Сведения о сертификате электронной подписи </w:t>
            </w:r>
          </w:p>
          <w:p w14:paraId="7F0F1C18"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 xml:space="preserve">Приложение № 4 </w:t>
            </w:r>
          </w:p>
          <w:p w14:paraId="01B5CB12"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eastAsia="SimSun" w:hAnsi="Arial" w:cs="Arial"/>
                <w:kern w:val="3"/>
                <w:sz w:val="20"/>
                <w:szCs w:val="20"/>
                <w:lang w:eastAsia="zh-CN" w:bidi="hi-IN"/>
              </w:rPr>
              <w:t xml:space="preserve">к административному регламенту                 </w:t>
            </w:r>
            <w:r w:rsidRPr="00DD5FE2">
              <w:rPr>
                <w:rFonts w:ascii="Arial" w:eastAsia="SimSun" w:hAnsi="Arial" w:cs="Arial"/>
                <w:kern w:val="3"/>
                <w:sz w:val="20"/>
                <w:szCs w:val="20"/>
                <w:lang w:eastAsia="zh-CN" w:bidi="hi-IN"/>
              </w:rPr>
              <w:br/>
              <w:t xml:space="preserve">предоставления муниципальной услуги            </w:t>
            </w:r>
            <w:r w:rsidRPr="00DD5FE2">
              <w:rPr>
                <w:rFonts w:ascii="Arial" w:eastAsia="SimSun" w:hAnsi="Arial" w:cs="Arial"/>
                <w:kern w:val="3"/>
                <w:sz w:val="20"/>
                <w:szCs w:val="20"/>
                <w:lang w:eastAsia="zh-CN" w:bidi="hi-IN"/>
              </w:rPr>
              <w:br/>
              <w:t>«П</w:t>
            </w:r>
            <w:r w:rsidRPr="00DD5FE2">
              <w:rPr>
                <w:rFonts w:ascii="Arial" w:eastAsia="SimSun" w:hAnsi="Arial" w:cs="Arial"/>
                <w:kern w:val="3"/>
                <w:sz w:val="20"/>
                <w:szCs w:val="20"/>
                <w:shd w:val="clear" w:color="auto" w:fill="FFFFFF"/>
                <w:lang w:eastAsia="zh-CN" w:bidi="hi-IN"/>
              </w:rPr>
              <w:t xml:space="preserve">редоставление разрешения на </w:t>
            </w:r>
          </w:p>
          <w:p w14:paraId="363C18E1"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 xml:space="preserve">отклонение от предельных параметров </w:t>
            </w:r>
          </w:p>
          <w:p w14:paraId="3A933114" w14:textId="77777777" w:rsidR="00DD5FE2" w:rsidRPr="00DD5FE2" w:rsidRDefault="00DD5FE2" w:rsidP="00DD5FE2">
            <w:pPr>
              <w:widowControl w:val="0"/>
              <w:suppressAutoHyphens/>
              <w:autoSpaceDN w:val="0"/>
              <w:jc w:val="right"/>
              <w:textAlignment w:val="baseline"/>
              <w:rPr>
                <w:rFonts w:ascii="Arial" w:hAnsi="Arial" w:cs="Arial"/>
                <w:bCs/>
                <w:kern w:val="36"/>
                <w:sz w:val="20"/>
                <w:szCs w:val="20"/>
                <w:shd w:val="clear" w:color="auto" w:fill="FFFFFF"/>
              </w:rPr>
            </w:pPr>
            <w:r w:rsidRPr="00DD5FE2">
              <w:rPr>
                <w:rFonts w:ascii="Arial" w:hAnsi="Arial" w:cs="Arial"/>
                <w:bCs/>
                <w:kern w:val="36"/>
                <w:sz w:val="20"/>
                <w:szCs w:val="20"/>
                <w:shd w:val="clear" w:color="auto" w:fill="FFFFFF"/>
              </w:rPr>
              <w:t>разрешенного строительства, реконструкции</w:t>
            </w:r>
          </w:p>
          <w:p w14:paraId="3BCEA5BB" w14:textId="77777777" w:rsidR="00DD5FE2" w:rsidRPr="00DD5FE2" w:rsidRDefault="00DD5FE2" w:rsidP="00DD5FE2">
            <w:pPr>
              <w:widowControl w:val="0"/>
              <w:suppressAutoHyphens/>
              <w:autoSpaceDN w:val="0"/>
              <w:jc w:val="right"/>
              <w:textAlignment w:val="baseline"/>
              <w:rPr>
                <w:rFonts w:ascii="Arial" w:eastAsia="SimSun" w:hAnsi="Arial" w:cs="Arial"/>
                <w:kern w:val="3"/>
                <w:sz w:val="20"/>
                <w:szCs w:val="20"/>
                <w:shd w:val="clear" w:color="auto" w:fill="FFFFFF"/>
                <w:lang w:eastAsia="zh-CN" w:bidi="hi-IN"/>
              </w:rPr>
            </w:pPr>
            <w:r w:rsidRPr="00DD5FE2">
              <w:rPr>
                <w:rFonts w:ascii="Arial" w:hAnsi="Arial" w:cs="Arial"/>
                <w:bCs/>
                <w:kern w:val="36"/>
                <w:sz w:val="20"/>
                <w:szCs w:val="20"/>
                <w:shd w:val="clear" w:color="auto" w:fill="FFFFFF"/>
              </w:rPr>
              <w:t xml:space="preserve"> объектов капитального строительства»</w:t>
            </w:r>
          </w:p>
          <w:p w14:paraId="01B8CC22"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Перечень </w:t>
            </w:r>
          </w:p>
          <w:p w14:paraId="297BD59F"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EBF011F" w14:textId="77777777" w:rsidR="00DD5FE2" w:rsidRPr="00DD5FE2" w:rsidRDefault="00DD5FE2" w:rsidP="00F3357F">
            <w:pPr>
              <w:numPr>
                <w:ilvl w:val="0"/>
                <w:numId w:val="7"/>
              </w:numPr>
              <w:spacing w:after="200" w:line="276" w:lineRule="auto"/>
              <w:contextualSpacing/>
              <w:jc w:val="center"/>
              <w:rPr>
                <w:rFonts w:ascii="Arial" w:hAnsi="Arial" w:cs="Arial"/>
                <w:sz w:val="20"/>
                <w:szCs w:val="20"/>
              </w:rPr>
            </w:pPr>
            <w:r w:rsidRPr="00DD5FE2">
              <w:rPr>
                <w:rFonts w:ascii="Arial" w:hAnsi="Arial" w:cs="Arial"/>
                <w:sz w:val="20"/>
                <w:szCs w:val="20"/>
              </w:rPr>
              <w:t>Перечень признаков заявителей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751"/>
              <w:gridCol w:w="5529"/>
            </w:tblGrid>
            <w:tr w:rsidR="00DD5FE2" w:rsidRPr="00DD5FE2" w14:paraId="64DBF041" w14:textId="77777777" w:rsidTr="00625A9F">
              <w:tc>
                <w:tcPr>
                  <w:tcW w:w="1213" w:type="dxa"/>
                  <w:shd w:val="clear" w:color="auto" w:fill="auto"/>
                </w:tcPr>
                <w:p w14:paraId="509AA9E6"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w:t>
                  </w:r>
                </w:p>
              </w:tc>
              <w:tc>
                <w:tcPr>
                  <w:tcW w:w="2751" w:type="dxa"/>
                  <w:shd w:val="clear" w:color="auto" w:fill="auto"/>
                </w:tcPr>
                <w:p w14:paraId="5874B9C4"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Признак заявителя</w:t>
                  </w:r>
                </w:p>
              </w:tc>
              <w:tc>
                <w:tcPr>
                  <w:tcW w:w="5529" w:type="dxa"/>
                  <w:shd w:val="clear" w:color="auto" w:fill="auto"/>
                </w:tcPr>
                <w:p w14:paraId="11076C8C"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Значения признаков заявителя</w:t>
                  </w:r>
                </w:p>
              </w:tc>
            </w:tr>
            <w:tr w:rsidR="00DD5FE2" w:rsidRPr="00DD5FE2" w14:paraId="6E65B5C2" w14:textId="77777777" w:rsidTr="00625A9F">
              <w:tc>
                <w:tcPr>
                  <w:tcW w:w="9493" w:type="dxa"/>
                  <w:gridSpan w:val="3"/>
                  <w:shd w:val="clear" w:color="auto" w:fill="auto"/>
                </w:tcPr>
                <w:p w14:paraId="649CCCB2" w14:textId="77777777" w:rsidR="00DD5FE2" w:rsidRPr="00DD5FE2" w:rsidRDefault="00DD5FE2" w:rsidP="00DD5FE2">
                  <w:pPr>
                    <w:tabs>
                      <w:tab w:val="left" w:pos="2154"/>
                    </w:tabs>
                    <w:autoSpaceDE w:val="0"/>
                    <w:autoSpaceDN w:val="0"/>
                    <w:adjustRightInd w:val="0"/>
                    <w:ind w:firstLine="567"/>
                    <w:rPr>
                      <w:rFonts w:ascii="Arial" w:eastAsia="Calibri" w:hAnsi="Arial" w:cs="Arial"/>
                      <w:sz w:val="20"/>
                      <w:szCs w:val="20"/>
                    </w:rPr>
                  </w:pPr>
                  <w:r w:rsidRPr="00DD5FE2">
                    <w:rPr>
                      <w:rFonts w:ascii="Arial" w:eastAsia="Calibri" w:hAnsi="Arial" w:cs="Arial"/>
                      <w:sz w:val="20"/>
                      <w:szCs w:val="20"/>
                    </w:rPr>
                    <w:t xml:space="preserve">Вариант 1 </w:t>
                  </w:r>
                  <w:r w:rsidRPr="00DD5FE2">
                    <w:rPr>
                      <w:rFonts w:ascii="Arial" w:hAnsi="Arial" w:cs="Arial"/>
                      <w:kern w:val="36"/>
                      <w:sz w:val="20"/>
                      <w:szCs w:val="20"/>
                    </w:rPr>
                    <w:t>«</w:t>
                  </w:r>
                  <w:r w:rsidRPr="00DD5FE2">
                    <w:rPr>
                      <w:rFonts w:ascii="Arial" w:eastAsia="Calibri" w:hAnsi="Arial" w:cs="Arial"/>
                      <w:bCs/>
                      <w:sz w:val="20"/>
                      <w:szCs w:val="20"/>
                    </w:rPr>
                    <w:t>Выдача р</w:t>
                  </w:r>
                  <w:r w:rsidRPr="00DD5FE2">
                    <w:rPr>
                      <w:rFonts w:ascii="Arial" w:hAnsi="Arial" w:cs="Arial"/>
                      <w:kern w:val="36"/>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p>
              </w:tc>
            </w:tr>
            <w:tr w:rsidR="00DD5FE2" w:rsidRPr="00DD5FE2" w14:paraId="574375E8" w14:textId="77777777" w:rsidTr="00625A9F">
              <w:tc>
                <w:tcPr>
                  <w:tcW w:w="1213" w:type="dxa"/>
                  <w:shd w:val="clear" w:color="auto" w:fill="auto"/>
                </w:tcPr>
                <w:p w14:paraId="4EFABF4C"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1</w:t>
                  </w:r>
                </w:p>
              </w:tc>
              <w:tc>
                <w:tcPr>
                  <w:tcW w:w="2751" w:type="dxa"/>
                  <w:shd w:val="clear" w:color="auto" w:fill="auto"/>
                </w:tcPr>
                <w:p w14:paraId="0489AF23"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Категория заявителя</w:t>
                  </w:r>
                </w:p>
              </w:tc>
              <w:tc>
                <w:tcPr>
                  <w:tcW w:w="5529" w:type="dxa"/>
                  <w:shd w:val="clear" w:color="auto" w:fill="auto"/>
                </w:tcPr>
                <w:p w14:paraId="3110941A"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1.Физическое лицо</w:t>
                  </w:r>
                </w:p>
                <w:p w14:paraId="640E80BC"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2. Индивидуальный предприниматель</w:t>
                  </w:r>
                </w:p>
                <w:p w14:paraId="1B6D9D97"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3. Юридическое лицо</w:t>
                  </w:r>
                </w:p>
              </w:tc>
            </w:tr>
            <w:tr w:rsidR="00DD5FE2" w:rsidRPr="00DD5FE2" w14:paraId="670F8202" w14:textId="77777777" w:rsidTr="00625A9F">
              <w:tc>
                <w:tcPr>
                  <w:tcW w:w="1213" w:type="dxa"/>
                  <w:shd w:val="clear" w:color="auto" w:fill="auto"/>
                </w:tcPr>
                <w:p w14:paraId="520F2D22"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2</w:t>
                  </w:r>
                </w:p>
              </w:tc>
              <w:tc>
                <w:tcPr>
                  <w:tcW w:w="2751" w:type="dxa"/>
                  <w:shd w:val="clear" w:color="auto" w:fill="auto"/>
                </w:tcPr>
                <w:p w14:paraId="2B4341C0"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Заявитель обратился лично/посредством представителя</w:t>
                  </w:r>
                </w:p>
              </w:tc>
              <w:tc>
                <w:tcPr>
                  <w:tcW w:w="5529" w:type="dxa"/>
                  <w:shd w:val="clear" w:color="auto" w:fill="auto"/>
                </w:tcPr>
                <w:p w14:paraId="4E3E38C4" w14:textId="77777777" w:rsidR="00DD5FE2" w:rsidRPr="00DD5FE2" w:rsidRDefault="00DD5FE2" w:rsidP="00F3357F">
                  <w:pPr>
                    <w:numPr>
                      <w:ilvl w:val="0"/>
                      <w:numId w:val="8"/>
                    </w:numPr>
                    <w:spacing w:after="200" w:line="276" w:lineRule="auto"/>
                    <w:ind w:left="316"/>
                    <w:contextualSpacing/>
                    <w:jc w:val="left"/>
                    <w:rPr>
                      <w:rFonts w:ascii="Arial" w:eastAsia="Calibri" w:hAnsi="Arial" w:cs="Arial"/>
                      <w:sz w:val="20"/>
                      <w:szCs w:val="20"/>
                    </w:rPr>
                  </w:pPr>
                  <w:r w:rsidRPr="00DD5FE2">
                    <w:rPr>
                      <w:rFonts w:ascii="Arial" w:eastAsia="Calibri" w:hAnsi="Arial" w:cs="Arial"/>
                      <w:sz w:val="20"/>
                      <w:szCs w:val="20"/>
                    </w:rPr>
                    <w:t>За предоставлением муниципальной услуги обратился лично заявитель</w:t>
                  </w:r>
                </w:p>
                <w:p w14:paraId="4414A51F" w14:textId="77777777" w:rsidR="00DD5FE2" w:rsidRPr="00DD5FE2" w:rsidRDefault="00DD5FE2" w:rsidP="00F3357F">
                  <w:pPr>
                    <w:numPr>
                      <w:ilvl w:val="0"/>
                      <w:numId w:val="8"/>
                    </w:numPr>
                    <w:spacing w:after="200" w:line="276" w:lineRule="auto"/>
                    <w:ind w:left="316"/>
                    <w:contextualSpacing/>
                    <w:jc w:val="left"/>
                    <w:rPr>
                      <w:rFonts w:ascii="Arial" w:eastAsia="Calibri" w:hAnsi="Arial" w:cs="Arial"/>
                      <w:sz w:val="20"/>
                      <w:szCs w:val="20"/>
                    </w:rPr>
                  </w:pPr>
                  <w:r w:rsidRPr="00DD5FE2">
                    <w:rPr>
                      <w:rFonts w:ascii="Arial" w:eastAsia="Calibri" w:hAnsi="Arial" w:cs="Arial"/>
                      <w:sz w:val="20"/>
                      <w:szCs w:val="20"/>
                    </w:rPr>
                    <w:lastRenderedPageBreak/>
                    <w:t>За предоставлением муниципальной услуги обратился представитель заявителя</w:t>
                  </w:r>
                </w:p>
              </w:tc>
            </w:tr>
            <w:tr w:rsidR="00DD5FE2" w:rsidRPr="00DD5FE2" w14:paraId="3FD99F28" w14:textId="77777777" w:rsidTr="00625A9F">
              <w:tc>
                <w:tcPr>
                  <w:tcW w:w="9493" w:type="dxa"/>
                  <w:gridSpan w:val="3"/>
                  <w:shd w:val="clear" w:color="auto" w:fill="auto"/>
                </w:tcPr>
                <w:p w14:paraId="58FB6835" w14:textId="77777777" w:rsidR="00DD5FE2" w:rsidRPr="00DD5FE2" w:rsidRDefault="00DD5FE2" w:rsidP="00DD5FE2">
                  <w:pPr>
                    <w:autoSpaceDE w:val="0"/>
                    <w:autoSpaceDN w:val="0"/>
                    <w:adjustRightInd w:val="0"/>
                    <w:ind w:firstLine="567"/>
                    <w:rPr>
                      <w:rFonts w:ascii="Arial" w:eastAsia="Calibri" w:hAnsi="Arial" w:cs="Arial"/>
                      <w:sz w:val="20"/>
                      <w:szCs w:val="20"/>
                    </w:rPr>
                  </w:pPr>
                  <w:r w:rsidRPr="00DD5FE2">
                    <w:rPr>
                      <w:rFonts w:ascii="Arial" w:eastAsia="Calibri" w:hAnsi="Arial" w:cs="Arial"/>
                      <w:sz w:val="20"/>
                      <w:szCs w:val="20"/>
                    </w:rPr>
                    <w:lastRenderedPageBreak/>
                    <w:t>Вариант 2 «</w:t>
                  </w:r>
                  <w:r w:rsidRPr="00DD5FE2">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D5FE2" w:rsidRPr="00DD5FE2" w14:paraId="231ACCD8" w14:textId="77777777" w:rsidTr="00625A9F">
              <w:tc>
                <w:tcPr>
                  <w:tcW w:w="1213" w:type="dxa"/>
                  <w:shd w:val="clear" w:color="auto" w:fill="auto"/>
                </w:tcPr>
                <w:p w14:paraId="1ABB9C92"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1</w:t>
                  </w:r>
                </w:p>
              </w:tc>
              <w:tc>
                <w:tcPr>
                  <w:tcW w:w="2751" w:type="dxa"/>
                  <w:shd w:val="clear" w:color="auto" w:fill="auto"/>
                </w:tcPr>
                <w:p w14:paraId="2A725B1E"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Категория заявителя</w:t>
                  </w:r>
                </w:p>
              </w:tc>
              <w:tc>
                <w:tcPr>
                  <w:tcW w:w="5529" w:type="dxa"/>
                  <w:shd w:val="clear" w:color="auto" w:fill="auto"/>
                </w:tcPr>
                <w:p w14:paraId="001E4BB8"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1.Физическое лицо</w:t>
                  </w:r>
                </w:p>
                <w:p w14:paraId="254B7FB4"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2. Индивидуальный предприниматель</w:t>
                  </w:r>
                </w:p>
                <w:p w14:paraId="5C6ED629"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3. Юридическое лицо</w:t>
                  </w:r>
                </w:p>
              </w:tc>
            </w:tr>
            <w:tr w:rsidR="00DD5FE2" w:rsidRPr="00DD5FE2" w14:paraId="5160EFEF" w14:textId="77777777" w:rsidTr="00625A9F">
              <w:tc>
                <w:tcPr>
                  <w:tcW w:w="1213" w:type="dxa"/>
                  <w:shd w:val="clear" w:color="auto" w:fill="auto"/>
                </w:tcPr>
                <w:p w14:paraId="56314E2A" w14:textId="77777777" w:rsidR="00DD5FE2" w:rsidRPr="00DD5FE2" w:rsidRDefault="00DD5FE2" w:rsidP="00DD5FE2">
                  <w:pPr>
                    <w:spacing w:after="200"/>
                    <w:jc w:val="center"/>
                    <w:rPr>
                      <w:rFonts w:ascii="Arial" w:eastAsia="Calibri" w:hAnsi="Arial" w:cs="Arial"/>
                      <w:sz w:val="20"/>
                      <w:szCs w:val="20"/>
                    </w:rPr>
                  </w:pPr>
                  <w:r w:rsidRPr="00DD5FE2">
                    <w:rPr>
                      <w:rFonts w:ascii="Arial" w:eastAsia="Calibri" w:hAnsi="Arial" w:cs="Arial"/>
                      <w:sz w:val="20"/>
                      <w:szCs w:val="20"/>
                    </w:rPr>
                    <w:t>2</w:t>
                  </w:r>
                </w:p>
              </w:tc>
              <w:tc>
                <w:tcPr>
                  <w:tcW w:w="2751" w:type="dxa"/>
                  <w:shd w:val="clear" w:color="auto" w:fill="auto"/>
                </w:tcPr>
                <w:p w14:paraId="3C9076FA" w14:textId="77777777" w:rsidR="00DD5FE2" w:rsidRPr="00DD5FE2" w:rsidRDefault="00DD5FE2" w:rsidP="00DD5FE2">
                  <w:pPr>
                    <w:spacing w:after="200"/>
                    <w:jc w:val="center"/>
                    <w:rPr>
                      <w:rFonts w:ascii="Arial" w:eastAsia="Calibri" w:hAnsi="Arial" w:cs="Arial"/>
                      <w:sz w:val="20"/>
                      <w:szCs w:val="20"/>
                    </w:rPr>
                  </w:pPr>
                  <w:r w:rsidRPr="00DD5FE2">
                    <w:rPr>
                      <w:rFonts w:ascii="Arial" w:eastAsia="Calibri" w:hAnsi="Arial" w:cs="Arial"/>
                      <w:sz w:val="20"/>
                      <w:szCs w:val="20"/>
                    </w:rPr>
                    <w:t>Заявитель обратился лично/посредством представителя</w:t>
                  </w:r>
                </w:p>
              </w:tc>
              <w:tc>
                <w:tcPr>
                  <w:tcW w:w="5529" w:type="dxa"/>
                  <w:shd w:val="clear" w:color="auto" w:fill="auto"/>
                </w:tcPr>
                <w:p w14:paraId="0D3126DF" w14:textId="77777777" w:rsidR="00DD5FE2" w:rsidRPr="00DD5FE2" w:rsidRDefault="00DD5FE2" w:rsidP="00F3357F">
                  <w:pPr>
                    <w:numPr>
                      <w:ilvl w:val="0"/>
                      <w:numId w:val="9"/>
                    </w:numPr>
                    <w:spacing w:after="200" w:line="276" w:lineRule="auto"/>
                    <w:ind w:left="357" w:hanging="357"/>
                    <w:contextualSpacing/>
                    <w:jc w:val="left"/>
                    <w:rPr>
                      <w:rFonts w:ascii="Arial" w:eastAsia="Calibri" w:hAnsi="Arial" w:cs="Arial"/>
                      <w:sz w:val="20"/>
                      <w:szCs w:val="20"/>
                    </w:rPr>
                  </w:pPr>
                  <w:r w:rsidRPr="00DD5FE2">
                    <w:rPr>
                      <w:rFonts w:ascii="Arial" w:eastAsia="Calibri" w:hAnsi="Arial" w:cs="Arial"/>
                      <w:sz w:val="20"/>
                      <w:szCs w:val="20"/>
                    </w:rPr>
                    <w:t>За предоставлением муниципальной услуги обратился лично заявитель</w:t>
                  </w:r>
                </w:p>
                <w:p w14:paraId="31ACE884" w14:textId="77777777" w:rsidR="00DD5FE2" w:rsidRPr="00DD5FE2" w:rsidRDefault="00DD5FE2" w:rsidP="00F3357F">
                  <w:pPr>
                    <w:numPr>
                      <w:ilvl w:val="0"/>
                      <w:numId w:val="9"/>
                    </w:numPr>
                    <w:spacing w:after="200" w:line="276" w:lineRule="auto"/>
                    <w:ind w:left="357" w:hanging="357"/>
                    <w:contextualSpacing/>
                    <w:jc w:val="left"/>
                    <w:rPr>
                      <w:rFonts w:ascii="Arial" w:eastAsia="Calibri" w:hAnsi="Arial" w:cs="Arial"/>
                      <w:sz w:val="20"/>
                      <w:szCs w:val="20"/>
                    </w:rPr>
                  </w:pPr>
                  <w:r w:rsidRPr="00DD5FE2">
                    <w:rPr>
                      <w:rFonts w:ascii="Arial" w:eastAsia="Calibri" w:hAnsi="Arial" w:cs="Arial"/>
                      <w:sz w:val="20"/>
                      <w:szCs w:val="20"/>
                    </w:rPr>
                    <w:t>За предоставлением муниципальной услуги обратился представитель заявителя</w:t>
                  </w:r>
                </w:p>
              </w:tc>
            </w:tr>
            <w:tr w:rsidR="00DD5FE2" w:rsidRPr="00DD5FE2" w14:paraId="7F89E74B" w14:textId="77777777" w:rsidTr="00625A9F">
              <w:tc>
                <w:tcPr>
                  <w:tcW w:w="9493" w:type="dxa"/>
                  <w:gridSpan w:val="3"/>
                  <w:shd w:val="clear" w:color="auto" w:fill="auto"/>
                </w:tcPr>
                <w:p w14:paraId="0EE197D1" w14:textId="77777777" w:rsidR="00DD5FE2" w:rsidRPr="00DD5FE2" w:rsidRDefault="00DD5FE2" w:rsidP="00DD5FE2">
                  <w:pPr>
                    <w:autoSpaceDE w:val="0"/>
                    <w:autoSpaceDN w:val="0"/>
                    <w:adjustRightInd w:val="0"/>
                    <w:ind w:firstLine="567"/>
                    <w:rPr>
                      <w:rFonts w:ascii="Arial" w:eastAsia="Calibri" w:hAnsi="Arial" w:cs="Arial"/>
                      <w:sz w:val="20"/>
                      <w:szCs w:val="20"/>
                    </w:rPr>
                  </w:pPr>
                  <w:r w:rsidRPr="00DD5FE2">
                    <w:rPr>
                      <w:rFonts w:ascii="Arial" w:eastAsia="Calibri" w:hAnsi="Arial" w:cs="Arial"/>
                      <w:sz w:val="20"/>
                      <w:szCs w:val="20"/>
                    </w:rPr>
                    <w:t xml:space="preserve">Вариант 3 </w:t>
                  </w:r>
                  <w:r w:rsidRPr="00DD5FE2">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p>
              </w:tc>
            </w:tr>
            <w:tr w:rsidR="00DD5FE2" w:rsidRPr="00DD5FE2" w14:paraId="18D75F41" w14:textId="77777777" w:rsidTr="00625A9F">
              <w:tc>
                <w:tcPr>
                  <w:tcW w:w="1213" w:type="dxa"/>
                  <w:shd w:val="clear" w:color="auto" w:fill="auto"/>
                </w:tcPr>
                <w:p w14:paraId="687B1531"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1</w:t>
                  </w:r>
                </w:p>
              </w:tc>
              <w:tc>
                <w:tcPr>
                  <w:tcW w:w="2751" w:type="dxa"/>
                  <w:shd w:val="clear" w:color="auto" w:fill="auto"/>
                </w:tcPr>
                <w:p w14:paraId="54E8D6D6"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Категория заявителя</w:t>
                  </w:r>
                </w:p>
              </w:tc>
              <w:tc>
                <w:tcPr>
                  <w:tcW w:w="5529" w:type="dxa"/>
                  <w:shd w:val="clear" w:color="auto" w:fill="auto"/>
                </w:tcPr>
                <w:p w14:paraId="0386A803"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1.Физическое лицо</w:t>
                  </w:r>
                </w:p>
                <w:p w14:paraId="5FE82D84"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2. Индивидуальный предприниматель</w:t>
                  </w:r>
                </w:p>
                <w:p w14:paraId="69270428"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3. Юридическое лицо</w:t>
                  </w:r>
                </w:p>
              </w:tc>
            </w:tr>
            <w:tr w:rsidR="00DD5FE2" w:rsidRPr="00DD5FE2" w14:paraId="44FF4960" w14:textId="77777777" w:rsidTr="00625A9F">
              <w:tc>
                <w:tcPr>
                  <w:tcW w:w="1213" w:type="dxa"/>
                  <w:shd w:val="clear" w:color="auto" w:fill="auto"/>
                </w:tcPr>
                <w:p w14:paraId="196E0999" w14:textId="77777777" w:rsidR="00DD5FE2" w:rsidRPr="00DD5FE2" w:rsidRDefault="00DD5FE2" w:rsidP="00DD5FE2">
                  <w:pPr>
                    <w:spacing w:after="200"/>
                    <w:rPr>
                      <w:rFonts w:ascii="Arial" w:eastAsia="Calibri" w:hAnsi="Arial" w:cs="Arial"/>
                      <w:sz w:val="20"/>
                      <w:szCs w:val="20"/>
                    </w:rPr>
                  </w:pPr>
                  <w:r w:rsidRPr="00DD5FE2">
                    <w:rPr>
                      <w:rFonts w:ascii="Arial" w:eastAsia="Calibri" w:hAnsi="Arial" w:cs="Arial"/>
                      <w:sz w:val="20"/>
                      <w:szCs w:val="20"/>
                    </w:rPr>
                    <w:t>2</w:t>
                  </w:r>
                </w:p>
              </w:tc>
              <w:tc>
                <w:tcPr>
                  <w:tcW w:w="2751" w:type="dxa"/>
                  <w:shd w:val="clear" w:color="auto" w:fill="auto"/>
                </w:tcPr>
                <w:p w14:paraId="2D72E2EA" w14:textId="77777777" w:rsidR="00DD5FE2" w:rsidRPr="00DD5FE2" w:rsidRDefault="00DD5FE2" w:rsidP="00DD5FE2">
                  <w:pPr>
                    <w:spacing w:after="200"/>
                    <w:rPr>
                      <w:rFonts w:ascii="Arial" w:eastAsia="Calibri" w:hAnsi="Arial" w:cs="Arial"/>
                      <w:sz w:val="20"/>
                      <w:szCs w:val="20"/>
                    </w:rPr>
                  </w:pPr>
                  <w:r w:rsidRPr="00DD5FE2">
                    <w:rPr>
                      <w:rFonts w:ascii="Arial" w:eastAsia="Calibri" w:hAnsi="Arial" w:cs="Arial"/>
                      <w:sz w:val="20"/>
                      <w:szCs w:val="20"/>
                    </w:rPr>
                    <w:t>Заявитель обратился лично/посредством представителя</w:t>
                  </w:r>
                </w:p>
              </w:tc>
              <w:tc>
                <w:tcPr>
                  <w:tcW w:w="5529" w:type="dxa"/>
                  <w:shd w:val="clear" w:color="auto" w:fill="auto"/>
                </w:tcPr>
                <w:p w14:paraId="2B77E48E" w14:textId="77777777" w:rsidR="00DD5FE2" w:rsidRPr="00DD5FE2" w:rsidRDefault="00DD5FE2" w:rsidP="00F3357F">
                  <w:pPr>
                    <w:numPr>
                      <w:ilvl w:val="0"/>
                      <w:numId w:val="11"/>
                    </w:numPr>
                    <w:spacing w:after="200" w:line="276" w:lineRule="auto"/>
                    <w:ind w:firstLine="32"/>
                    <w:contextualSpacing/>
                    <w:rPr>
                      <w:rFonts w:ascii="Arial" w:eastAsia="Calibri" w:hAnsi="Arial" w:cs="Arial"/>
                      <w:sz w:val="20"/>
                      <w:szCs w:val="20"/>
                    </w:rPr>
                  </w:pPr>
                  <w:r w:rsidRPr="00DD5FE2">
                    <w:rPr>
                      <w:rFonts w:ascii="Arial" w:eastAsia="Calibri" w:hAnsi="Arial" w:cs="Arial"/>
                      <w:sz w:val="20"/>
                      <w:szCs w:val="20"/>
                    </w:rPr>
                    <w:t>За предоставлением муниципальной услуги обратился лично заявитель</w:t>
                  </w:r>
                </w:p>
                <w:p w14:paraId="3187E23F" w14:textId="77777777" w:rsidR="00DD5FE2" w:rsidRPr="00DD5FE2" w:rsidRDefault="00DD5FE2" w:rsidP="00F3357F">
                  <w:pPr>
                    <w:numPr>
                      <w:ilvl w:val="0"/>
                      <w:numId w:val="11"/>
                    </w:numPr>
                    <w:spacing w:after="200" w:line="276" w:lineRule="auto"/>
                    <w:ind w:firstLine="32"/>
                    <w:contextualSpacing/>
                    <w:rPr>
                      <w:rFonts w:ascii="Arial" w:eastAsia="Calibri" w:hAnsi="Arial" w:cs="Arial"/>
                      <w:sz w:val="20"/>
                      <w:szCs w:val="20"/>
                    </w:rPr>
                  </w:pPr>
                  <w:r w:rsidRPr="00DD5FE2">
                    <w:rPr>
                      <w:rFonts w:ascii="Arial" w:eastAsia="Calibri" w:hAnsi="Arial" w:cs="Arial"/>
                      <w:sz w:val="20"/>
                      <w:szCs w:val="20"/>
                    </w:rPr>
                    <w:t>За предоставлением муниципальной услуги обратился представитель заявителя</w:t>
                  </w:r>
                </w:p>
              </w:tc>
            </w:tr>
          </w:tbl>
          <w:p w14:paraId="10AED473" w14:textId="77777777" w:rsidR="00DD5FE2" w:rsidRPr="00DD5FE2" w:rsidRDefault="00DD5FE2" w:rsidP="00DD5FE2">
            <w:pPr>
              <w:ind w:left="-142" w:firstLine="709"/>
              <w:contextualSpacing/>
              <w:jc w:val="center"/>
              <w:rPr>
                <w:rFonts w:ascii="Arial" w:hAnsi="Arial" w:cs="Arial"/>
                <w:sz w:val="20"/>
                <w:szCs w:val="20"/>
              </w:rPr>
            </w:pPr>
            <w:r w:rsidRPr="00DD5FE2">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5"/>
            </w:tblGrid>
            <w:tr w:rsidR="00DD5FE2" w:rsidRPr="00DD5FE2" w14:paraId="27494EDE" w14:textId="77777777" w:rsidTr="00625A9F">
              <w:tc>
                <w:tcPr>
                  <w:tcW w:w="988" w:type="dxa"/>
                  <w:shd w:val="clear" w:color="auto" w:fill="auto"/>
                </w:tcPr>
                <w:p w14:paraId="1E18FAD3"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 xml:space="preserve">Вариант </w:t>
                  </w:r>
                </w:p>
              </w:tc>
              <w:tc>
                <w:tcPr>
                  <w:tcW w:w="8505" w:type="dxa"/>
                  <w:shd w:val="clear" w:color="auto" w:fill="auto"/>
                </w:tcPr>
                <w:p w14:paraId="3F5B2939"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 xml:space="preserve">Комбинация значений признаков </w:t>
                  </w:r>
                </w:p>
              </w:tc>
            </w:tr>
            <w:tr w:rsidR="00DD5FE2" w:rsidRPr="00DD5FE2" w14:paraId="7AA70608" w14:textId="77777777" w:rsidTr="00625A9F">
              <w:tc>
                <w:tcPr>
                  <w:tcW w:w="9493" w:type="dxa"/>
                  <w:gridSpan w:val="2"/>
                  <w:shd w:val="clear" w:color="auto" w:fill="auto"/>
                </w:tcPr>
                <w:p w14:paraId="42636859"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Вариант 1 «</w:t>
                  </w:r>
                  <w:r w:rsidRPr="00DD5FE2">
                    <w:rPr>
                      <w:rFonts w:ascii="Arial" w:eastAsia="Calibri" w:hAnsi="Arial" w:cs="Arial"/>
                      <w:bCs/>
                      <w:sz w:val="20"/>
                      <w:szCs w:val="20"/>
                    </w:rPr>
                    <w:t>Выдача р</w:t>
                  </w:r>
                  <w:r w:rsidRPr="00DD5FE2">
                    <w:rPr>
                      <w:rFonts w:ascii="Arial" w:hAnsi="Arial" w:cs="Arial"/>
                      <w:kern w:val="36"/>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p>
              </w:tc>
            </w:tr>
            <w:tr w:rsidR="00DD5FE2" w:rsidRPr="00DD5FE2" w14:paraId="2BBF49EB" w14:textId="77777777" w:rsidTr="00625A9F">
              <w:tc>
                <w:tcPr>
                  <w:tcW w:w="988" w:type="dxa"/>
                  <w:shd w:val="clear" w:color="auto" w:fill="auto"/>
                </w:tcPr>
                <w:p w14:paraId="749F49BA"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1</w:t>
                  </w:r>
                </w:p>
              </w:tc>
              <w:tc>
                <w:tcPr>
                  <w:tcW w:w="8505" w:type="dxa"/>
                  <w:shd w:val="clear" w:color="auto" w:fill="auto"/>
                </w:tcPr>
                <w:p w14:paraId="1DDC6945"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Физическое лицо, лично</w:t>
                  </w:r>
                </w:p>
              </w:tc>
            </w:tr>
            <w:tr w:rsidR="00DD5FE2" w:rsidRPr="00DD5FE2" w14:paraId="4A8D08B0" w14:textId="77777777" w:rsidTr="00625A9F">
              <w:tc>
                <w:tcPr>
                  <w:tcW w:w="988" w:type="dxa"/>
                  <w:shd w:val="clear" w:color="auto" w:fill="auto"/>
                </w:tcPr>
                <w:p w14:paraId="64838BA5"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2</w:t>
                  </w:r>
                </w:p>
              </w:tc>
              <w:tc>
                <w:tcPr>
                  <w:tcW w:w="8505" w:type="dxa"/>
                  <w:shd w:val="clear" w:color="auto" w:fill="auto"/>
                </w:tcPr>
                <w:p w14:paraId="25911987"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Представитель физического лица</w:t>
                  </w:r>
                </w:p>
              </w:tc>
            </w:tr>
            <w:tr w:rsidR="00DD5FE2" w:rsidRPr="00DD5FE2" w14:paraId="7BDED32F" w14:textId="77777777" w:rsidTr="00625A9F">
              <w:tc>
                <w:tcPr>
                  <w:tcW w:w="988" w:type="dxa"/>
                  <w:shd w:val="clear" w:color="auto" w:fill="auto"/>
                </w:tcPr>
                <w:p w14:paraId="1F932E11"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3</w:t>
                  </w:r>
                </w:p>
              </w:tc>
              <w:tc>
                <w:tcPr>
                  <w:tcW w:w="8505" w:type="dxa"/>
                  <w:shd w:val="clear" w:color="auto" w:fill="auto"/>
                </w:tcPr>
                <w:p w14:paraId="6C5B0BC1"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Индивидуальный предприниматель, лично </w:t>
                  </w:r>
                </w:p>
              </w:tc>
            </w:tr>
            <w:tr w:rsidR="00DD5FE2" w:rsidRPr="00DD5FE2" w14:paraId="716E84A6" w14:textId="77777777" w:rsidTr="00625A9F">
              <w:tc>
                <w:tcPr>
                  <w:tcW w:w="988" w:type="dxa"/>
                  <w:shd w:val="clear" w:color="auto" w:fill="auto"/>
                </w:tcPr>
                <w:p w14:paraId="2E58BDD1"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4</w:t>
                  </w:r>
                </w:p>
              </w:tc>
              <w:tc>
                <w:tcPr>
                  <w:tcW w:w="8505" w:type="dxa"/>
                  <w:shd w:val="clear" w:color="auto" w:fill="auto"/>
                </w:tcPr>
                <w:p w14:paraId="1D76CBA0"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Представитель индивидуального предпринимателя </w:t>
                  </w:r>
                </w:p>
              </w:tc>
            </w:tr>
            <w:tr w:rsidR="00DD5FE2" w:rsidRPr="00DD5FE2" w14:paraId="2FCF1B91" w14:textId="77777777" w:rsidTr="00625A9F">
              <w:tc>
                <w:tcPr>
                  <w:tcW w:w="988" w:type="dxa"/>
                  <w:shd w:val="clear" w:color="auto" w:fill="auto"/>
                </w:tcPr>
                <w:p w14:paraId="37E3D81B"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5</w:t>
                  </w:r>
                </w:p>
              </w:tc>
              <w:tc>
                <w:tcPr>
                  <w:tcW w:w="8505" w:type="dxa"/>
                  <w:shd w:val="clear" w:color="auto" w:fill="auto"/>
                </w:tcPr>
                <w:p w14:paraId="3AE64AC4"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Юридическое лицо, руководитель </w:t>
                  </w:r>
                </w:p>
              </w:tc>
            </w:tr>
            <w:tr w:rsidR="00DD5FE2" w:rsidRPr="00DD5FE2" w14:paraId="77808C3B" w14:textId="77777777" w:rsidTr="00625A9F">
              <w:tc>
                <w:tcPr>
                  <w:tcW w:w="988" w:type="dxa"/>
                  <w:shd w:val="clear" w:color="auto" w:fill="auto"/>
                </w:tcPr>
                <w:p w14:paraId="376165C3"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6</w:t>
                  </w:r>
                </w:p>
              </w:tc>
              <w:tc>
                <w:tcPr>
                  <w:tcW w:w="8505" w:type="dxa"/>
                  <w:shd w:val="clear" w:color="auto" w:fill="auto"/>
                </w:tcPr>
                <w:p w14:paraId="2E89CCBF"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Представитель юридического лица</w:t>
                  </w:r>
                </w:p>
              </w:tc>
            </w:tr>
            <w:tr w:rsidR="00DD5FE2" w:rsidRPr="00DD5FE2" w14:paraId="5F39E6AE" w14:textId="77777777" w:rsidTr="00625A9F">
              <w:tc>
                <w:tcPr>
                  <w:tcW w:w="9493" w:type="dxa"/>
                  <w:gridSpan w:val="2"/>
                  <w:shd w:val="clear" w:color="auto" w:fill="auto"/>
                </w:tcPr>
                <w:p w14:paraId="1990B344"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Вариант 2 «</w:t>
                  </w:r>
                  <w:r w:rsidRPr="00DD5FE2">
                    <w:rPr>
                      <w:rFonts w:ascii="Arial" w:hAnsi="Arial" w:cs="Arial"/>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DD5FE2" w:rsidRPr="00DD5FE2" w14:paraId="2B11F756" w14:textId="77777777" w:rsidTr="00625A9F">
              <w:tc>
                <w:tcPr>
                  <w:tcW w:w="988" w:type="dxa"/>
                  <w:shd w:val="clear" w:color="auto" w:fill="auto"/>
                </w:tcPr>
                <w:p w14:paraId="4B539D24"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1</w:t>
                  </w:r>
                </w:p>
              </w:tc>
              <w:tc>
                <w:tcPr>
                  <w:tcW w:w="8505" w:type="dxa"/>
                  <w:shd w:val="clear" w:color="auto" w:fill="auto"/>
                </w:tcPr>
                <w:p w14:paraId="61C0588D" w14:textId="77777777" w:rsidR="00DD5FE2" w:rsidRPr="00DD5FE2" w:rsidRDefault="00DD5FE2" w:rsidP="00DD5FE2">
                  <w:pPr>
                    <w:rPr>
                      <w:rFonts w:ascii="Arial" w:eastAsia="Calibri" w:hAnsi="Arial" w:cs="Arial"/>
                      <w:sz w:val="20"/>
                      <w:szCs w:val="20"/>
                    </w:rPr>
                  </w:pPr>
                  <w:r w:rsidRPr="00DD5FE2">
                    <w:rPr>
                      <w:rFonts w:ascii="Arial" w:eastAsia="Calibri" w:hAnsi="Arial" w:cs="Arial"/>
                      <w:sz w:val="20"/>
                      <w:szCs w:val="20"/>
                    </w:rPr>
                    <w:t>Физическое лицо, лично</w:t>
                  </w:r>
                </w:p>
              </w:tc>
            </w:tr>
            <w:tr w:rsidR="00DD5FE2" w:rsidRPr="00DD5FE2" w14:paraId="059956A0" w14:textId="77777777" w:rsidTr="00625A9F">
              <w:tc>
                <w:tcPr>
                  <w:tcW w:w="988" w:type="dxa"/>
                  <w:shd w:val="clear" w:color="auto" w:fill="auto"/>
                </w:tcPr>
                <w:p w14:paraId="6B4A571C"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2</w:t>
                  </w:r>
                </w:p>
              </w:tc>
              <w:tc>
                <w:tcPr>
                  <w:tcW w:w="8505" w:type="dxa"/>
                  <w:shd w:val="clear" w:color="auto" w:fill="auto"/>
                </w:tcPr>
                <w:p w14:paraId="1DFCC835"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Представитель физического лица</w:t>
                  </w:r>
                </w:p>
              </w:tc>
            </w:tr>
            <w:tr w:rsidR="00DD5FE2" w:rsidRPr="00DD5FE2" w14:paraId="6B982E04" w14:textId="77777777" w:rsidTr="00625A9F">
              <w:tc>
                <w:tcPr>
                  <w:tcW w:w="988" w:type="dxa"/>
                  <w:shd w:val="clear" w:color="auto" w:fill="auto"/>
                </w:tcPr>
                <w:p w14:paraId="669CE288"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3</w:t>
                  </w:r>
                </w:p>
              </w:tc>
              <w:tc>
                <w:tcPr>
                  <w:tcW w:w="8505" w:type="dxa"/>
                  <w:shd w:val="clear" w:color="auto" w:fill="auto"/>
                </w:tcPr>
                <w:p w14:paraId="2BAB7444"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Индивидуальный предприниматель, лично </w:t>
                  </w:r>
                </w:p>
              </w:tc>
            </w:tr>
            <w:tr w:rsidR="00DD5FE2" w:rsidRPr="00DD5FE2" w14:paraId="1E006AC5" w14:textId="77777777" w:rsidTr="00625A9F">
              <w:tc>
                <w:tcPr>
                  <w:tcW w:w="988" w:type="dxa"/>
                  <w:shd w:val="clear" w:color="auto" w:fill="auto"/>
                </w:tcPr>
                <w:p w14:paraId="482A3D13"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4</w:t>
                  </w:r>
                </w:p>
              </w:tc>
              <w:tc>
                <w:tcPr>
                  <w:tcW w:w="8505" w:type="dxa"/>
                  <w:shd w:val="clear" w:color="auto" w:fill="auto"/>
                </w:tcPr>
                <w:p w14:paraId="1775D1DB"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Представитель индивидуального предпринимателя </w:t>
                  </w:r>
                </w:p>
              </w:tc>
            </w:tr>
            <w:tr w:rsidR="00DD5FE2" w:rsidRPr="00DD5FE2" w14:paraId="6EC71A1B" w14:textId="77777777" w:rsidTr="00625A9F">
              <w:tc>
                <w:tcPr>
                  <w:tcW w:w="988" w:type="dxa"/>
                  <w:shd w:val="clear" w:color="auto" w:fill="auto"/>
                </w:tcPr>
                <w:p w14:paraId="110CC17D"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5</w:t>
                  </w:r>
                </w:p>
              </w:tc>
              <w:tc>
                <w:tcPr>
                  <w:tcW w:w="8505" w:type="dxa"/>
                  <w:shd w:val="clear" w:color="auto" w:fill="auto"/>
                </w:tcPr>
                <w:p w14:paraId="31679B8C"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 xml:space="preserve">Юридическое лицо, руководитель </w:t>
                  </w:r>
                </w:p>
              </w:tc>
            </w:tr>
            <w:tr w:rsidR="00DD5FE2" w:rsidRPr="00DD5FE2" w14:paraId="3E5B6BE2" w14:textId="77777777" w:rsidTr="00625A9F">
              <w:tc>
                <w:tcPr>
                  <w:tcW w:w="988" w:type="dxa"/>
                  <w:shd w:val="clear" w:color="auto" w:fill="auto"/>
                </w:tcPr>
                <w:p w14:paraId="67416C40"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6</w:t>
                  </w:r>
                </w:p>
              </w:tc>
              <w:tc>
                <w:tcPr>
                  <w:tcW w:w="8505" w:type="dxa"/>
                  <w:shd w:val="clear" w:color="auto" w:fill="auto"/>
                </w:tcPr>
                <w:p w14:paraId="53E2C990" w14:textId="77777777" w:rsidR="00DD5FE2" w:rsidRPr="00DD5FE2" w:rsidRDefault="00DD5FE2" w:rsidP="00DD5FE2">
                  <w:pPr>
                    <w:ind w:left="720"/>
                    <w:contextualSpacing/>
                    <w:rPr>
                      <w:rFonts w:ascii="Arial" w:eastAsia="Calibri" w:hAnsi="Arial" w:cs="Arial"/>
                      <w:sz w:val="20"/>
                      <w:szCs w:val="20"/>
                    </w:rPr>
                  </w:pPr>
                  <w:r w:rsidRPr="00DD5FE2">
                    <w:rPr>
                      <w:rFonts w:ascii="Arial" w:eastAsia="Calibri" w:hAnsi="Arial" w:cs="Arial"/>
                      <w:sz w:val="20"/>
                      <w:szCs w:val="20"/>
                    </w:rPr>
                    <w:t>Представитель юридического лица</w:t>
                  </w:r>
                </w:p>
              </w:tc>
            </w:tr>
            <w:tr w:rsidR="00DD5FE2" w:rsidRPr="00DD5FE2" w14:paraId="3410A21A" w14:textId="77777777" w:rsidTr="00625A9F">
              <w:tc>
                <w:tcPr>
                  <w:tcW w:w="9493" w:type="dxa"/>
                  <w:gridSpan w:val="2"/>
                  <w:shd w:val="clear" w:color="auto" w:fill="auto"/>
                </w:tcPr>
                <w:p w14:paraId="54469D62" w14:textId="77777777" w:rsidR="00DD5FE2" w:rsidRPr="00DD5FE2" w:rsidRDefault="00DD5FE2" w:rsidP="00DD5FE2">
                  <w:pPr>
                    <w:autoSpaceDE w:val="0"/>
                    <w:autoSpaceDN w:val="0"/>
                    <w:adjustRightInd w:val="0"/>
                    <w:jc w:val="center"/>
                    <w:rPr>
                      <w:rFonts w:ascii="Arial" w:eastAsia="Calibri" w:hAnsi="Arial" w:cs="Arial"/>
                      <w:sz w:val="20"/>
                      <w:szCs w:val="20"/>
                    </w:rPr>
                  </w:pPr>
                  <w:r w:rsidRPr="00DD5FE2">
                    <w:rPr>
                      <w:rFonts w:ascii="Arial" w:eastAsia="Calibri" w:hAnsi="Arial" w:cs="Arial"/>
                      <w:sz w:val="20"/>
                      <w:szCs w:val="20"/>
                    </w:rPr>
                    <w:t>Вариант 3 «</w:t>
                  </w:r>
                  <w:r w:rsidRPr="00DD5FE2">
                    <w:rPr>
                      <w:rFonts w:ascii="Arial" w:hAnsi="Arial" w:cs="Arial"/>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D5FE2">
                    <w:rPr>
                      <w:rFonts w:ascii="Arial" w:hAnsi="Arial" w:cs="Arial"/>
                      <w:kern w:val="36"/>
                      <w:sz w:val="20"/>
                      <w:szCs w:val="20"/>
                    </w:rPr>
                    <w:t>»</w:t>
                  </w:r>
                </w:p>
              </w:tc>
            </w:tr>
            <w:tr w:rsidR="00DD5FE2" w:rsidRPr="00DD5FE2" w14:paraId="7D58DA55" w14:textId="77777777" w:rsidTr="00625A9F">
              <w:tc>
                <w:tcPr>
                  <w:tcW w:w="988" w:type="dxa"/>
                  <w:shd w:val="clear" w:color="auto" w:fill="auto"/>
                </w:tcPr>
                <w:p w14:paraId="7D278FB1"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1</w:t>
                  </w:r>
                </w:p>
              </w:tc>
              <w:tc>
                <w:tcPr>
                  <w:tcW w:w="8505" w:type="dxa"/>
                  <w:shd w:val="clear" w:color="auto" w:fill="auto"/>
                </w:tcPr>
                <w:p w14:paraId="71C067BE"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Физическое лицо, лично</w:t>
                  </w:r>
                </w:p>
              </w:tc>
            </w:tr>
            <w:tr w:rsidR="00DD5FE2" w:rsidRPr="00DD5FE2" w14:paraId="49F4EFBB" w14:textId="77777777" w:rsidTr="00625A9F">
              <w:tc>
                <w:tcPr>
                  <w:tcW w:w="988" w:type="dxa"/>
                  <w:shd w:val="clear" w:color="auto" w:fill="auto"/>
                </w:tcPr>
                <w:p w14:paraId="54BCE7E3"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2</w:t>
                  </w:r>
                </w:p>
              </w:tc>
              <w:tc>
                <w:tcPr>
                  <w:tcW w:w="8505" w:type="dxa"/>
                  <w:shd w:val="clear" w:color="auto" w:fill="auto"/>
                </w:tcPr>
                <w:p w14:paraId="6E18D6CA" w14:textId="77777777" w:rsidR="00DD5FE2" w:rsidRPr="00DD5FE2" w:rsidRDefault="00DD5FE2" w:rsidP="00DD5FE2">
                  <w:pPr>
                    <w:ind w:left="720"/>
                    <w:contextualSpacing/>
                    <w:jc w:val="center"/>
                    <w:rPr>
                      <w:rFonts w:ascii="Arial" w:eastAsia="Calibri" w:hAnsi="Arial" w:cs="Arial"/>
                      <w:sz w:val="20"/>
                      <w:szCs w:val="20"/>
                    </w:rPr>
                  </w:pPr>
                  <w:r w:rsidRPr="00DD5FE2">
                    <w:rPr>
                      <w:rFonts w:ascii="Arial" w:eastAsia="Calibri" w:hAnsi="Arial" w:cs="Arial"/>
                      <w:sz w:val="20"/>
                      <w:szCs w:val="20"/>
                    </w:rPr>
                    <w:t>Представитель физического лица</w:t>
                  </w:r>
                </w:p>
              </w:tc>
            </w:tr>
            <w:tr w:rsidR="00DD5FE2" w:rsidRPr="00DD5FE2" w14:paraId="21F34B95" w14:textId="77777777" w:rsidTr="00625A9F">
              <w:tc>
                <w:tcPr>
                  <w:tcW w:w="988" w:type="dxa"/>
                  <w:shd w:val="clear" w:color="auto" w:fill="auto"/>
                </w:tcPr>
                <w:p w14:paraId="549DA596"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3</w:t>
                  </w:r>
                </w:p>
              </w:tc>
              <w:tc>
                <w:tcPr>
                  <w:tcW w:w="8505" w:type="dxa"/>
                  <w:shd w:val="clear" w:color="auto" w:fill="auto"/>
                </w:tcPr>
                <w:p w14:paraId="3EE63E5D" w14:textId="77777777" w:rsidR="00DD5FE2" w:rsidRPr="00DD5FE2" w:rsidRDefault="00DD5FE2" w:rsidP="00DD5FE2">
                  <w:pPr>
                    <w:ind w:left="720"/>
                    <w:contextualSpacing/>
                    <w:jc w:val="center"/>
                    <w:rPr>
                      <w:rFonts w:ascii="Arial" w:eastAsia="Calibri" w:hAnsi="Arial" w:cs="Arial"/>
                      <w:sz w:val="20"/>
                      <w:szCs w:val="20"/>
                    </w:rPr>
                  </w:pPr>
                  <w:r w:rsidRPr="00DD5FE2">
                    <w:rPr>
                      <w:rFonts w:ascii="Arial" w:eastAsia="Calibri" w:hAnsi="Arial" w:cs="Arial"/>
                      <w:sz w:val="20"/>
                      <w:szCs w:val="20"/>
                    </w:rPr>
                    <w:t xml:space="preserve">Индивидуальный предприниматель, лично </w:t>
                  </w:r>
                </w:p>
              </w:tc>
            </w:tr>
            <w:tr w:rsidR="00DD5FE2" w:rsidRPr="00DD5FE2" w14:paraId="04E9DEC8" w14:textId="77777777" w:rsidTr="00625A9F">
              <w:tc>
                <w:tcPr>
                  <w:tcW w:w="988" w:type="dxa"/>
                  <w:shd w:val="clear" w:color="auto" w:fill="auto"/>
                </w:tcPr>
                <w:p w14:paraId="0DA745C9"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4</w:t>
                  </w:r>
                </w:p>
              </w:tc>
              <w:tc>
                <w:tcPr>
                  <w:tcW w:w="8505" w:type="dxa"/>
                  <w:shd w:val="clear" w:color="auto" w:fill="auto"/>
                </w:tcPr>
                <w:p w14:paraId="652CDB67" w14:textId="77777777" w:rsidR="00DD5FE2" w:rsidRPr="00DD5FE2" w:rsidRDefault="00DD5FE2" w:rsidP="00DD5FE2">
                  <w:pPr>
                    <w:ind w:left="720"/>
                    <w:contextualSpacing/>
                    <w:jc w:val="center"/>
                    <w:rPr>
                      <w:rFonts w:ascii="Arial" w:eastAsia="Calibri" w:hAnsi="Arial" w:cs="Arial"/>
                      <w:sz w:val="20"/>
                      <w:szCs w:val="20"/>
                    </w:rPr>
                  </w:pPr>
                  <w:r w:rsidRPr="00DD5FE2">
                    <w:rPr>
                      <w:rFonts w:ascii="Arial" w:eastAsia="Calibri" w:hAnsi="Arial" w:cs="Arial"/>
                      <w:sz w:val="20"/>
                      <w:szCs w:val="20"/>
                    </w:rPr>
                    <w:t xml:space="preserve">Представитель индивидуального предпринимателя </w:t>
                  </w:r>
                </w:p>
              </w:tc>
            </w:tr>
            <w:tr w:rsidR="00DD5FE2" w:rsidRPr="00DD5FE2" w14:paraId="15074688" w14:textId="77777777" w:rsidTr="00625A9F">
              <w:tc>
                <w:tcPr>
                  <w:tcW w:w="988" w:type="dxa"/>
                  <w:shd w:val="clear" w:color="auto" w:fill="auto"/>
                </w:tcPr>
                <w:p w14:paraId="1B144266"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5</w:t>
                  </w:r>
                </w:p>
              </w:tc>
              <w:tc>
                <w:tcPr>
                  <w:tcW w:w="8505" w:type="dxa"/>
                  <w:shd w:val="clear" w:color="auto" w:fill="auto"/>
                </w:tcPr>
                <w:p w14:paraId="73440F2E" w14:textId="77777777" w:rsidR="00DD5FE2" w:rsidRPr="00DD5FE2" w:rsidRDefault="00DD5FE2" w:rsidP="00DD5FE2">
                  <w:pPr>
                    <w:ind w:left="720"/>
                    <w:contextualSpacing/>
                    <w:jc w:val="center"/>
                    <w:rPr>
                      <w:rFonts w:ascii="Arial" w:eastAsia="Calibri" w:hAnsi="Arial" w:cs="Arial"/>
                      <w:sz w:val="20"/>
                      <w:szCs w:val="20"/>
                    </w:rPr>
                  </w:pPr>
                  <w:r w:rsidRPr="00DD5FE2">
                    <w:rPr>
                      <w:rFonts w:ascii="Arial" w:eastAsia="Calibri" w:hAnsi="Arial" w:cs="Arial"/>
                      <w:sz w:val="20"/>
                      <w:szCs w:val="20"/>
                    </w:rPr>
                    <w:t xml:space="preserve">Юридическое лицо, руководитель </w:t>
                  </w:r>
                </w:p>
              </w:tc>
            </w:tr>
            <w:tr w:rsidR="00DD5FE2" w:rsidRPr="00DD5FE2" w14:paraId="5AFC7E05" w14:textId="77777777" w:rsidTr="00625A9F">
              <w:tc>
                <w:tcPr>
                  <w:tcW w:w="988" w:type="dxa"/>
                  <w:shd w:val="clear" w:color="auto" w:fill="auto"/>
                </w:tcPr>
                <w:p w14:paraId="53299BC2" w14:textId="77777777" w:rsidR="00DD5FE2" w:rsidRPr="00DD5FE2" w:rsidRDefault="00DD5FE2" w:rsidP="00DD5FE2">
                  <w:pPr>
                    <w:jc w:val="center"/>
                    <w:rPr>
                      <w:rFonts w:ascii="Arial" w:eastAsia="Calibri" w:hAnsi="Arial" w:cs="Arial"/>
                      <w:sz w:val="20"/>
                      <w:szCs w:val="20"/>
                    </w:rPr>
                  </w:pPr>
                  <w:r w:rsidRPr="00DD5FE2">
                    <w:rPr>
                      <w:rFonts w:ascii="Arial" w:eastAsia="Calibri" w:hAnsi="Arial" w:cs="Arial"/>
                      <w:sz w:val="20"/>
                      <w:szCs w:val="20"/>
                    </w:rPr>
                    <w:t>6</w:t>
                  </w:r>
                </w:p>
              </w:tc>
              <w:tc>
                <w:tcPr>
                  <w:tcW w:w="8505" w:type="dxa"/>
                  <w:shd w:val="clear" w:color="auto" w:fill="auto"/>
                </w:tcPr>
                <w:p w14:paraId="7E493ED5" w14:textId="77777777" w:rsidR="00DD5FE2" w:rsidRPr="00DD5FE2" w:rsidRDefault="00DD5FE2" w:rsidP="00DD5FE2">
                  <w:pPr>
                    <w:ind w:left="720"/>
                    <w:contextualSpacing/>
                    <w:jc w:val="center"/>
                    <w:rPr>
                      <w:rFonts w:ascii="Arial" w:eastAsia="Calibri" w:hAnsi="Arial" w:cs="Arial"/>
                      <w:sz w:val="20"/>
                      <w:szCs w:val="20"/>
                    </w:rPr>
                  </w:pPr>
                  <w:r w:rsidRPr="00DD5FE2">
                    <w:rPr>
                      <w:rFonts w:ascii="Arial" w:eastAsia="Calibri" w:hAnsi="Arial" w:cs="Arial"/>
                      <w:sz w:val="20"/>
                      <w:szCs w:val="20"/>
                    </w:rPr>
                    <w:t>Представитель юридического лица</w:t>
                  </w:r>
                </w:p>
              </w:tc>
            </w:tr>
          </w:tbl>
          <w:p w14:paraId="237B5D69" w14:textId="77777777" w:rsidR="00DD5FE2" w:rsidRPr="00DD5FE2" w:rsidRDefault="00DD5FE2" w:rsidP="00DD5FE2">
            <w:pPr>
              <w:suppressAutoHyphens/>
              <w:snapToGrid w:val="0"/>
              <w:rPr>
                <w:rFonts w:ascii="Arial" w:eastAsia="SimSun" w:hAnsi="Arial" w:cs="Arial"/>
                <w:kern w:val="2"/>
                <w:sz w:val="20"/>
                <w:szCs w:val="20"/>
                <w:lang w:eastAsia="zh-CN" w:bidi="hi-IN"/>
              </w:rPr>
            </w:pPr>
          </w:p>
        </w:tc>
        <w:tc>
          <w:tcPr>
            <w:tcW w:w="236" w:type="dxa"/>
            <w:shd w:val="clear" w:color="auto" w:fill="auto"/>
          </w:tcPr>
          <w:p w14:paraId="4EBB4595" w14:textId="77777777" w:rsidR="00DD5FE2" w:rsidRPr="00DD5FE2" w:rsidRDefault="00DD5FE2" w:rsidP="00DD5FE2">
            <w:pPr>
              <w:suppressAutoHyphens/>
              <w:jc w:val="center"/>
              <w:rPr>
                <w:rFonts w:ascii="Arial" w:eastAsia="SimSun" w:hAnsi="Arial" w:cs="Arial"/>
                <w:kern w:val="2"/>
                <w:sz w:val="20"/>
                <w:szCs w:val="20"/>
                <w:lang w:eastAsia="zh-CN" w:bidi="hi-IN"/>
              </w:rPr>
            </w:pPr>
          </w:p>
        </w:tc>
      </w:tr>
    </w:tbl>
    <w:p w14:paraId="6903B057" w14:textId="77777777" w:rsidR="00DD5FE2" w:rsidRPr="00DD5FE2" w:rsidRDefault="00DD5FE2" w:rsidP="00DD5FE2">
      <w:pPr>
        <w:jc w:val="center"/>
        <w:rPr>
          <w:rFonts w:ascii="Arial" w:eastAsia="Arial" w:hAnsi="Arial" w:cs="Arial"/>
          <w:caps/>
          <w:sz w:val="20"/>
          <w:szCs w:val="20"/>
        </w:rPr>
      </w:pPr>
      <w:bookmarkStart w:id="22" w:name="_Hlk164324522"/>
      <w:r w:rsidRPr="00DD5FE2">
        <w:rPr>
          <w:rFonts w:ascii="Arial" w:eastAsia="Arial" w:hAnsi="Arial" w:cs="Arial"/>
          <w:caps/>
          <w:sz w:val="20"/>
          <w:szCs w:val="20"/>
        </w:rPr>
        <w:lastRenderedPageBreak/>
        <w:t>РОССИЙСКАЯ ФЕДЕРАЦИЯ</w:t>
      </w:r>
    </w:p>
    <w:p w14:paraId="4D90F5D6"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АДМИНИСТРАЦИЯ</w:t>
      </w:r>
    </w:p>
    <w:p w14:paraId="4D33F2BA"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СЕЛЬСКОГО ПОСЕЛЕНИЯ</w:t>
      </w:r>
    </w:p>
    <w:p w14:paraId="5CF39732"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МУНИЦИПАЛЬНОГО РАЙОНА</w:t>
      </w:r>
    </w:p>
    <w:p w14:paraId="07FC39E6"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ВОРОНЕЖСКОЙ ОБЛАСТИ</w:t>
      </w:r>
    </w:p>
    <w:p w14:paraId="7245F322"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П О С Т А Н О В Л Е Н И Е</w:t>
      </w:r>
    </w:p>
    <w:p w14:paraId="4B32D559" w14:textId="77777777" w:rsidR="00DD5FE2" w:rsidRPr="00DD5FE2" w:rsidRDefault="00DD5FE2" w:rsidP="00DD5FE2">
      <w:pPr>
        <w:tabs>
          <w:tab w:val="left" w:pos="1172"/>
        </w:tabs>
        <w:ind w:right="283"/>
        <w:jc w:val="left"/>
        <w:rPr>
          <w:rFonts w:ascii="Arial" w:hAnsi="Arial" w:cs="Arial"/>
          <w:sz w:val="20"/>
          <w:szCs w:val="20"/>
        </w:rPr>
      </w:pPr>
      <w:r w:rsidRPr="00DD5FE2">
        <w:rPr>
          <w:rFonts w:ascii="Arial" w:hAnsi="Arial" w:cs="Arial"/>
          <w:sz w:val="20"/>
          <w:szCs w:val="20"/>
        </w:rPr>
        <w:t>«14» мая 2024 г. № 32</w:t>
      </w:r>
    </w:p>
    <w:p w14:paraId="782F9F55" w14:textId="77777777" w:rsidR="00DD5FE2" w:rsidRPr="00DD5FE2" w:rsidRDefault="00DD5FE2" w:rsidP="00DD5FE2">
      <w:pPr>
        <w:rPr>
          <w:rFonts w:ascii="Arial" w:hAnsi="Arial" w:cs="Arial"/>
          <w:sz w:val="20"/>
          <w:szCs w:val="20"/>
        </w:rPr>
      </w:pPr>
      <w:r w:rsidRPr="00DD5FE2">
        <w:rPr>
          <w:rFonts w:ascii="Arial" w:hAnsi="Arial" w:cs="Arial"/>
          <w:sz w:val="20"/>
          <w:szCs w:val="20"/>
        </w:rPr>
        <w:t>п. Калачеевский</w:t>
      </w:r>
    </w:p>
    <w:bookmarkEnd w:id="22"/>
    <w:p w14:paraId="560069AD" w14:textId="77777777" w:rsidR="00DD5FE2" w:rsidRPr="00DD5FE2" w:rsidRDefault="00DD5FE2" w:rsidP="00DD5FE2">
      <w:pPr>
        <w:widowControl w:val="0"/>
        <w:jc w:val="center"/>
        <w:rPr>
          <w:rFonts w:ascii="Arial" w:eastAsia="Arial Unicode MS" w:hAnsi="Arial" w:cs="Arial"/>
          <w:b/>
          <w:sz w:val="20"/>
          <w:szCs w:val="20"/>
          <w:lang w:bidi="ru-RU"/>
        </w:rPr>
      </w:pPr>
      <w:r w:rsidRPr="00DD5FE2">
        <w:rPr>
          <w:rFonts w:ascii="Arial" w:eastAsia="Arial Unicode MS" w:hAnsi="Arial" w:cs="Arial"/>
          <w:b/>
          <w:sz w:val="20"/>
          <w:szCs w:val="20"/>
          <w:lang w:bidi="ru-RU"/>
        </w:rPr>
        <w:t xml:space="preserve">Об утверждении административного регламента предоставления муниципальной услуги </w:t>
      </w:r>
      <w:r w:rsidRPr="00DD5FE2">
        <w:rPr>
          <w:rFonts w:ascii="Arial" w:eastAsia="Arial Unicode MS" w:hAnsi="Arial" w:cs="Arial"/>
          <w:b/>
          <w:sz w:val="20"/>
          <w:szCs w:val="20"/>
          <w:lang w:bidi="ru-RU"/>
        </w:rPr>
        <w:lastRenderedPageBreak/>
        <w:t>«</w:t>
      </w:r>
      <w:bookmarkStart w:id="23" w:name="_Hlk164330012"/>
      <w:r w:rsidRPr="00DD5FE2">
        <w:rPr>
          <w:rFonts w:ascii="Arial" w:eastAsia="Arial Unicode MS" w:hAnsi="Arial" w:cs="Arial"/>
          <w:b/>
          <w:sz w:val="20"/>
          <w:szCs w:val="20"/>
          <w:lang w:bidi="ru-RU"/>
        </w:rPr>
        <w:t xml:space="preserve">Предоставление земельного </w:t>
      </w:r>
      <w:r w:rsidRPr="00DD5FE2">
        <w:rPr>
          <w:rFonts w:ascii="Arial" w:eastAsia="Arial Unicode MS" w:hAnsi="Arial" w:cs="Arial"/>
          <w:b/>
          <w:color w:val="000000"/>
          <w:sz w:val="20"/>
          <w:szCs w:val="20"/>
          <w:lang w:bidi="ru-RU"/>
        </w:rPr>
        <w:t>участка, находящегося в муниципальной собственности, гражданину или юридическому лицу в собственность бесплатно</w:t>
      </w:r>
      <w:bookmarkEnd w:id="23"/>
      <w:r w:rsidRPr="00DD5FE2">
        <w:rPr>
          <w:rFonts w:ascii="Arial" w:eastAsia="Arial Unicode MS" w:hAnsi="Arial" w:cs="Arial"/>
          <w:b/>
          <w:color w:val="000000"/>
          <w:sz w:val="20"/>
          <w:szCs w:val="20"/>
          <w:lang w:bidi="ru-RU"/>
        </w:rPr>
        <w:t>» на территории Калачеевского сельского поселения Калачеевского муниципального района Воронежской области</w:t>
      </w:r>
    </w:p>
    <w:p w14:paraId="68E2FDF8" w14:textId="77777777" w:rsidR="00DD5FE2" w:rsidRPr="00DD5FE2" w:rsidRDefault="00DD5FE2" w:rsidP="00DD5FE2">
      <w:pPr>
        <w:widowControl w:val="0"/>
        <w:tabs>
          <w:tab w:val="left" w:pos="0"/>
        </w:tabs>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5FE2">
        <w:rPr>
          <w:rFonts w:ascii="Arial" w:eastAsia="Calibri" w:hAnsi="Arial" w:cs="Arial"/>
          <w:bCs/>
          <w:sz w:val="20"/>
          <w:szCs w:val="20"/>
          <w:lang w:eastAsia="en-US"/>
        </w:rPr>
        <w:t>,</w:t>
      </w:r>
      <w:r w:rsidRPr="00DD5FE2">
        <w:rPr>
          <w:rFonts w:ascii="Arial" w:eastAsia="Calibri" w:hAnsi="Arial" w:cs="Arial"/>
          <w:sz w:val="20"/>
          <w:szCs w:val="20"/>
        </w:rPr>
        <w:t xml:space="preserve"> </w:t>
      </w:r>
      <w:r w:rsidRPr="00DD5FE2">
        <w:rPr>
          <w:rFonts w:ascii="Arial" w:eastAsia="Calibri" w:hAnsi="Arial" w:cs="Arial"/>
          <w:sz w:val="20"/>
          <w:szCs w:val="20"/>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 </w:t>
      </w:r>
    </w:p>
    <w:p w14:paraId="6735F10D" w14:textId="77777777" w:rsidR="00DD5FE2" w:rsidRPr="00DD5FE2" w:rsidRDefault="00DD5FE2" w:rsidP="00DD5FE2">
      <w:pPr>
        <w:widowControl w:val="0"/>
        <w:tabs>
          <w:tab w:val="left" w:pos="0"/>
        </w:tabs>
        <w:autoSpaceDE w:val="0"/>
        <w:autoSpaceDN w:val="0"/>
        <w:adjustRightInd w:val="0"/>
        <w:ind w:firstLine="709"/>
        <w:rPr>
          <w:rFonts w:ascii="Arial" w:eastAsia="Calibri" w:hAnsi="Arial" w:cs="Arial"/>
          <w:sz w:val="20"/>
          <w:szCs w:val="20"/>
          <w:lang w:eastAsia="en-US"/>
        </w:rPr>
      </w:pPr>
      <w:r w:rsidRPr="00DD5FE2">
        <w:rPr>
          <w:rFonts w:ascii="Arial" w:eastAsia="Calibri" w:hAnsi="Arial" w:cs="Arial"/>
          <w:b/>
          <w:sz w:val="20"/>
          <w:szCs w:val="20"/>
          <w:lang w:eastAsia="en-US"/>
        </w:rPr>
        <w:t>П О С Т А Н О В Л Я Е Т:</w:t>
      </w:r>
    </w:p>
    <w:p w14:paraId="1B6D7763"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сельского поселения Калачеевского муниципального района Воронежской области» согласно приложению к настоящему постановлению.</w:t>
      </w:r>
    </w:p>
    <w:p w14:paraId="5189C783" w14:textId="77777777" w:rsidR="00DD5FE2" w:rsidRPr="00DD5FE2" w:rsidRDefault="00DD5FE2" w:rsidP="00DD5FE2">
      <w:pPr>
        <w:tabs>
          <w:tab w:val="left" w:pos="5103"/>
          <w:tab w:val="left" w:pos="6096"/>
          <w:tab w:val="left" w:pos="6237"/>
        </w:tabs>
        <w:ind w:right="-1" w:firstLine="1134"/>
        <w:rPr>
          <w:rFonts w:ascii="Arial" w:hAnsi="Arial" w:cs="Arial"/>
          <w:sz w:val="20"/>
          <w:szCs w:val="20"/>
        </w:rPr>
      </w:pPr>
      <w:r w:rsidRPr="00DD5FE2">
        <w:rPr>
          <w:rFonts w:ascii="Arial" w:hAnsi="Arial" w:cs="Arial"/>
          <w:sz w:val="20"/>
          <w:szCs w:val="20"/>
        </w:rPr>
        <w:t>2.Опубликовать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2DB7CF6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DD5FE2" w:rsidRPr="00DD5FE2" w14:paraId="51313781" w14:textId="77777777" w:rsidTr="00625A9F">
        <w:tc>
          <w:tcPr>
            <w:tcW w:w="4786" w:type="dxa"/>
            <w:tcBorders>
              <w:top w:val="nil"/>
              <w:left w:val="nil"/>
              <w:bottom w:val="nil"/>
              <w:right w:val="nil"/>
            </w:tcBorders>
            <w:shd w:val="clear" w:color="auto" w:fill="auto"/>
          </w:tcPr>
          <w:p w14:paraId="7F9D2C1C" w14:textId="77777777" w:rsidR="00DD5FE2" w:rsidRPr="00DD5FE2" w:rsidRDefault="00DD5FE2" w:rsidP="00DD5FE2">
            <w:pPr>
              <w:jc w:val="left"/>
              <w:rPr>
                <w:rFonts w:ascii="Arial" w:hAnsi="Arial" w:cs="Arial"/>
                <w:b/>
                <w:color w:val="000000"/>
                <w:sz w:val="20"/>
                <w:szCs w:val="20"/>
              </w:rPr>
            </w:pPr>
            <w:r w:rsidRPr="00DD5FE2">
              <w:rPr>
                <w:rFonts w:ascii="Arial" w:hAnsi="Arial" w:cs="Arial"/>
                <w:b/>
                <w:color w:val="000000"/>
                <w:sz w:val="20"/>
                <w:szCs w:val="20"/>
              </w:rPr>
              <w:t>Глава администрации</w:t>
            </w:r>
          </w:p>
          <w:p w14:paraId="4BB2321F" w14:textId="77777777" w:rsidR="00DD5FE2" w:rsidRPr="00DD5FE2" w:rsidRDefault="00DD5FE2" w:rsidP="00DD5FE2">
            <w:pPr>
              <w:contextualSpacing/>
              <w:jc w:val="left"/>
              <w:rPr>
                <w:rFonts w:ascii="Arial" w:hAnsi="Arial" w:cs="Arial"/>
                <w:b/>
                <w:sz w:val="20"/>
                <w:szCs w:val="20"/>
              </w:rPr>
            </w:pPr>
            <w:r w:rsidRPr="00DD5FE2">
              <w:rPr>
                <w:rFonts w:ascii="Arial" w:hAnsi="Arial" w:cs="Arial"/>
                <w:b/>
                <w:color w:val="000000"/>
                <w:sz w:val="20"/>
                <w:szCs w:val="20"/>
              </w:rPr>
              <w:t>Калачеевского сельского поселения</w:t>
            </w:r>
          </w:p>
        </w:tc>
        <w:tc>
          <w:tcPr>
            <w:tcW w:w="4961" w:type="dxa"/>
            <w:tcBorders>
              <w:top w:val="nil"/>
              <w:left w:val="nil"/>
              <w:bottom w:val="nil"/>
              <w:right w:val="nil"/>
            </w:tcBorders>
            <w:shd w:val="clear" w:color="auto" w:fill="auto"/>
          </w:tcPr>
          <w:p w14:paraId="0E39A429" w14:textId="77777777" w:rsidR="00DD5FE2" w:rsidRPr="00DD5FE2" w:rsidRDefault="00DD5FE2" w:rsidP="00DD5FE2">
            <w:pPr>
              <w:jc w:val="left"/>
              <w:rPr>
                <w:rFonts w:ascii="Arial" w:hAnsi="Arial" w:cs="Arial"/>
                <w:b/>
                <w:color w:val="000000"/>
                <w:sz w:val="20"/>
                <w:szCs w:val="20"/>
              </w:rPr>
            </w:pPr>
          </w:p>
          <w:p w14:paraId="545B64A7" w14:textId="77777777" w:rsidR="00DD5FE2" w:rsidRPr="00DD5FE2" w:rsidRDefault="00DD5FE2" w:rsidP="00DD5FE2">
            <w:pPr>
              <w:contextualSpacing/>
              <w:jc w:val="right"/>
              <w:rPr>
                <w:rFonts w:ascii="Arial" w:hAnsi="Arial" w:cs="Arial"/>
                <w:b/>
                <w:sz w:val="20"/>
                <w:szCs w:val="20"/>
              </w:rPr>
            </w:pPr>
            <w:r w:rsidRPr="00DD5FE2">
              <w:rPr>
                <w:rFonts w:ascii="Arial" w:hAnsi="Arial" w:cs="Arial"/>
                <w:b/>
                <w:color w:val="000000"/>
                <w:sz w:val="20"/>
                <w:szCs w:val="20"/>
              </w:rPr>
              <w:t xml:space="preserve">Н.Н. </w:t>
            </w:r>
            <w:proofErr w:type="spellStart"/>
            <w:r w:rsidRPr="00DD5FE2">
              <w:rPr>
                <w:rFonts w:ascii="Arial" w:hAnsi="Arial" w:cs="Arial"/>
                <w:b/>
                <w:color w:val="000000"/>
                <w:sz w:val="20"/>
                <w:szCs w:val="20"/>
              </w:rPr>
              <w:t>Валюкас</w:t>
            </w:r>
            <w:proofErr w:type="spellEnd"/>
          </w:p>
        </w:tc>
      </w:tr>
    </w:tbl>
    <w:p w14:paraId="682B2BB9" w14:textId="03EFC0DF" w:rsidR="00DD5FE2" w:rsidRPr="00DD5FE2" w:rsidRDefault="00DD5FE2" w:rsidP="00DD5FE2">
      <w:pPr>
        <w:widowControl w:val="0"/>
        <w:ind w:left="3969"/>
        <w:rPr>
          <w:rFonts w:ascii="Arial" w:hAnsi="Arial" w:cs="Arial"/>
          <w:sz w:val="20"/>
          <w:szCs w:val="20"/>
          <w:lang w:bidi="ru-RU"/>
        </w:rPr>
      </w:pPr>
    </w:p>
    <w:p w14:paraId="5B394C92" w14:textId="77777777" w:rsidR="00DD5FE2" w:rsidRPr="00DD5FE2" w:rsidRDefault="00DD5FE2" w:rsidP="00DD5FE2">
      <w:pPr>
        <w:widowControl w:val="0"/>
        <w:ind w:left="6237"/>
        <w:jc w:val="right"/>
        <w:rPr>
          <w:rFonts w:ascii="Arial" w:eastAsia="Arial Unicode MS" w:hAnsi="Arial" w:cs="Arial"/>
          <w:sz w:val="20"/>
          <w:szCs w:val="20"/>
          <w:lang w:bidi="ru-RU"/>
        </w:rPr>
      </w:pPr>
      <w:bookmarkStart w:id="24" w:name="_Hlk164325982"/>
      <w:r w:rsidRPr="00DD5FE2">
        <w:rPr>
          <w:rFonts w:ascii="Arial" w:eastAsia="Arial Unicode MS" w:hAnsi="Arial" w:cs="Arial"/>
          <w:sz w:val="20"/>
          <w:szCs w:val="20"/>
          <w:lang w:bidi="ru-RU"/>
        </w:rPr>
        <w:t xml:space="preserve">Приложение </w:t>
      </w:r>
    </w:p>
    <w:p w14:paraId="403B5A40"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 постановлению администрации </w:t>
      </w:r>
    </w:p>
    <w:p w14:paraId="40022197"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Калачеевского сельского поселения </w:t>
      </w:r>
    </w:p>
    <w:p w14:paraId="2CCF7D9E"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Калачеевского муниципального района </w:t>
      </w:r>
    </w:p>
    <w:p w14:paraId="2F12CF1F"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Воронежской области</w:t>
      </w:r>
    </w:p>
    <w:p w14:paraId="7FA09EFE"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от «14» мая 2024 г. № 32</w:t>
      </w:r>
    </w:p>
    <w:bookmarkEnd w:id="24"/>
    <w:p w14:paraId="50006218" w14:textId="77777777" w:rsidR="00DD5FE2" w:rsidRPr="00DD5FE2" w:rsidRDefault="00DD5FE2" w:rsidP="00DD5FE2">
      <w:pPr>
        <w:jc w:val="center"/>
        <w:rPr>
          <w:rFonts w:ascii="Arial" w:hAnsi="Arial" w:cs="Arial"/>
          <w:b/>
          <w:iCs/>
          <w:spacing w:val="1"/>
          <w:sz w:val="20"/>
          <w:szCs w:val="20"/>
          <w:lang w:eastAsia="en-US"/>
        </w:rPr>
      </w:pPr>
      <w:r w:rsidRPr="00DD5FE2">
        <w:rPr>
          <w:rFonts w:ascii="Arial" w:hAnsi="Arial" w:cs="Arial"/>
          <w:b/>
          <w:iCs/>
          <w:spacing w:val="1"/>
          <w:sz w:val="20"/>
          <w:szCs w:val="20"/>
          <w:lang w:eastAsia="en-US"/>
        </w:rPr>
        <w:t xml:space="preserve">Административный регламент </w:t>
      </w:r>
    </w:p>
    <w:p w14:paraId="39C01B3F" w14:textId="77777777" w:rsidR="00DD5FE2" w:rsidRPr="00DD5FE2" w:rsidRDefault="00DD5FE2" w:rsidP="00DD5FE2">
      <w:pPr>
        <w:jc w:val="center"/>
        <w:rPr>
          <w:rFonts w:ascii="Arial" w:hAnsi="Arial" w:cs="Arial"/>
          <w:b/>
          <w:iCs/>
          <w:spacing w:val="1"/>
          <w:sz w:val="20"/>
          <w:szCs w:val="20"/>
          <w:lang w:eastAsia="en-US"/>
        </w:rPr>
      </w:pPr>
      <w:r w:rsidRPr="00DD5FE2">
        <w:rPr>
          <w:rFonts w:ascii="Arial" w:hAnsi="Arial" w:cs="Arial"/>
          <w:b/>
          <w:iCs/>
          <w:spacing w:val="1"/>
          <w:sz w:val="20"/>
          <w:szCs w:val="20"/>
          <w:lang w:eastAsia="en-US"/>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сельского поселения Калачевского муниципального района Воронежской области</w:t>
      </w:r>
    </w:p>
    <w:p w14:paraId="19E20247"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 xml:space="preserve">Раздел </w:t>
      </w:r>
      <w:r w:rsidRPr="00DD5FE2">
        <w:rPr>
          <w:rFonts w:ascii="Arial" w:hAnsi="Arial" w:cs="Arial"/>
          <w:b/>
          <w:bCs/>
          <w:sz w:val="20"/>
          <w:szCs w:val="20"/>
          <w:lang w:val="en-US" w:eastAsia="en-US" w:bidi="en-US"/>
        </w:rPr>
        <w:t>I</w:t>
      </w:r>
      <w:r w:rsidRPr="00DD5FE2">
        <w:rPr>
          <w:rFonts w:ascii="Arial" w:hAnsi="Arial" w:cs="Arial"/>
          <w:b/>
          <w:bCs/>
          <w:sz w:val="20"/>
          <w:szCs w:val="20"/>
          <w:lang w:eastAsia="en-US" w:bidi="en-US"/>
        </w:rPr>
        <w:t xml:space="preserve">. </w:t>
      </w:r>
      <w:r w:rsidRPr="00DD5FE2">
        <w:rPr>
          <w:rFonts w:ascii="Arial" w:hAnsi="Arial" w:cs="Arial"/>
          <w:b/>
          <w:sz w:val="20"/>
          <w:szCs w:val="20"/>
          <w:lang w:eastAsia="en-US"/>
        </w:rPr>
        <w:t>Общие положения</w:t>
      </w:r>
    </w:p>
    <w:p w14:paraId="0E7E0EB9" w14:textId="77777777" w:rsidR="00DD5FE2" w:rsidRPr="00DD5FE2" w:rsidRDefault="00DD5FE2" w:rsidP="00F3357F">
      <w:pPr>
        <w:widowControl w:val="0"/>
        <w:numPr>
          <w:ilvl w:val="0"/>
          <w:numId w:val="12"/>
        </w:numPr>
        <w:jc w:val="center"/>
        <w:rPr>
          <w:rFonts w:ascii="Arial" w:hAnsi="Arial" w:cs="Arial"/>
          <w:b/>
          <w:sz w:val="20"/>
          <w:szCs w:val="20"/>
          <w:lang w:eastAsia="en-US"/>
        </w:rPr>
      </w:pPr>
      <w:r w:rsidRPr="00DD5FE2">
        <w:rPr>
          <w:rFonts w:ascii="Arial" w:hAnsi="Arial" w:cs="Arial"/>
          <w:b/>
          <w:sz w:val="20"/>
          <w:szCs w:val="20"/>
          <w:lang w:eastAsia="en-US"/>
        </w:rPr>
        <w:t>Предмет регулирования административного регламента</w:t>
      </w:r>
    </w:p>
    <w:p w14:paraId="15079A23" w14:textId="77777777" w:rsidR="00DD5FE2" w:rsidRPr="00DD5FE2" w:rsidRDefault="00DD5FE2" w:rsidP="00F3357F">
      <w:pPr>
        <w:widowControl w:val="0"/>
        <w:numPr>
          <w:ilvl w:val="1"/>
          <w:numId w:val="12"/>
        </w:numPr>
        <w:tabs>
          <w:tab w:val="left" w:pos="1426"/>
        </w:tabs>
        <w:jc w:val="left"/>
        <w:rPr>
          <w:rFonts w:ascii="Arial" w:hAnsi="Arial" w:cs="Arial"/>
          <w:sz w:val="20"/>
          <w:szCs w:val="20"/>
          <w:lang w:eastAsia="en-US"/>
        </w:rPr>
      </w:pPr>
      <w:r w:rsidRPr="00DD5FE2">
        <w:rPr>
          <w:rFonts w:ascii="Arial" w:hAnsi="Arial" w:cs="Arial"/>
          <w:sz w:val="20"/>
          <w:szCs w:val="2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5FB0FCC4" w14:textId="77777777" w:rsidR="00DD5FE2" w:rsidRPr="00DD5FE2" w:rsidRDefault="00DD5FE2" w:rsidP="00DD5FE2">
      <w:pPr>
        <w:autoSpaceDE w:val="0"/>
        <w:autoSpaceDN w:val="0"/>
        <w:adjustRightInd w:val="0"/>
        <w:spacing w:after="200"/>
        <w:ind w:firstLine="1134"/>
        <w:contextualSpacing/>
        <w:rPr>
          <w:rFonts w:ascii="Arial" w:eastAsia="Calibri" w:hAnsi="Arial" w:cs="Arial"/>
          <w:iCs/>
          <w:sz w:val="20"/>
          <w:szCs w:val="20"/>
          <w:lang w:eastAsia="en-US"/>
        </w:rPr>
      </w:pPr>
      <w:r w:rsidRPr="00DD5FE2">
        <w:rPr>
          <w:rFonts w:ascii="Arial" w:eastAsia="Calibri" w:hAnsi="Arial" w:cs="Arial"/>
          <w:sz w:val="20"/>
          <w:szCs w:val="20"/>
          <w:lang w:eastAsia="en-US"/>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калачеевского сельского поселения калачеевского муниципального района предоставляет муниципальную услугу «предоставление земельного участка, находящегося в муниципальной собственности, </w:t>
      </w:r>
      <w:r w:rsidRPr="00DD5FE2">
        <w:rPr>
          <w:rFonts w:ascii="Arial" w:eastAsia="Calibri" w:hAnsi="Arial" w:cs="Arial"/>
          <w:bCs/>
          <w:sz w:val="20"/>
          <w:szCs w:val="20"/>
          <w:lang w:eastAsia="en-US"/>
        </w:rPr>
        <w:t xml:space="preserve">а также земель и (или) земельных участков, соответственно расположенных на территории калачеевского сельского поселения, </w:t>
      </w:r>
      <w:r w:rsidRPr="00DD5FE2">
        <w:rPr>
          <w:rFonts w:ascii="Arial" w:eastAsia="Calibri" w:hAnsi="Arial" w:cs="Arial"/>
          <w:sz w:val="20"/>
          <w:szCs w:val="20"/>
          <w:lang w:eastAsia="en-US"/>
        </w:rPr>
        <w:t>гражданину или юридическому лицу в собственность бесплатно»</w:t>
      </w:r>
      <w:r w:rsidRPr="00DD5FE2">
        <w:rPr>
          <w:rFonts w:ascii="Arial" w:eastAsia="Calibri" w:hAnsi="Arial" w:cs="Arial"/>
          <w:bCs/>
          <w:sz w:val="20"/>
          <w:szCs w:val="20"/>
          <w:lang w:eastAsia="en-US"/>
        </w:rPr>
        <w:t xml:space="preserve">, в отношении земель, соответственно расположенных на территории калачеевского сельского поселения калачеевского муниципального района воронежской области </w:t>
      </w:r>
      <w:r w:rsidRPr="00DD5FE2">
        <w:rPr>
          <w:rFonts w:ascii="Arial" w:eastAsia="Calibri" w:hAnsi="Arial" w:cs="Arial"/>
          <w:iCs/>
          <w:sz w:val="20"/>
          <w:szCs w:val="20"/>
          <w:lang w:eastAsia="en-US"/>
        </w:rPr>
        <w:t xml:space="preserve">(далее – муниципальная услуга).». </w:t>
      </w:r>
    </w:p>
    <w:p w14:paraId="23DDD30E" w14:textId="77777777" w:rsidR="00DD5FE2" w:rsidRPr="00DD5FE2" w:rsidRDefault="00DD5FE2" w:rsidP="00DD5FE2">
      <w:pPr>
        <w:tabs>
          <w:tab w:val="left" w:pos="270"/>
        </w:tabs>
        <w:autoSpaceDE w:val="0"/>
        <w:autoSpaceDN w:val="0"/>
        <w:adjustRightInd w:val="0"/>
        <w:spacing w:after="20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DD5FE2">
        <w:rPr>
          <w:rFonts w:ascii="Arial" w:eastAsia="Calibri" w:hAnsi="Arial" w:cs="Arial"/>
          <w:sz w:val="20"/>
          <w:szCs w:val="20"/>
          <w:lang w:eastAsia="en-US"/>
        </w:rPr>
        <w:lastRenderedPageBreak/>
        <w:t>решений и действий (бездействия) администрации Калачеевского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14:paraId="0FF6907D" w14:textId="77777777" w:rsidR="00DD5FE2" w:rsidRPr="00DD5FE2" w:rsidRDefault="00DD5FE2" w:rsidP="00DD5FE2">
      <w:pPr>
        <w:tabs>
          <w:tab w:val="left" w:pos="270"/>
        </w:tabs>
        <w:autoSpaceDE w:val="0"/>
        <w:autoSpaceDN w:val="0"/>
        <w:adjustRightInd w:val="0"/>
        <w:spacing w:after="20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0111BB12" w14:textId="77777777" w:rsidR="00DD5FE2" w:rsidRPr="00DD5FE2" w:rsidRDefault="00DD5FE2" w:rsidP="00DD5FE2">
      <w:pPr>
        <w:tabs>
          <w:tab w:val="left" w:pos="27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14:paraId="204242BC" w14:textId="77777777" w:rsidR="00DD5FE2" w:rsidRPr="00DD5FE2" w:rsidRDefault="00DD5FE2" w:rsidP="00DD5FE2">
      <w:pPr>
        <w:tabs>
          <w:tab w:val="left" w:pos="270"/>
        </w:tabs>
        <w:autoSpaceDE w:val="0"/>
        <w:autoSpaceDN w:val="0"/>
        <w:adjustRightInd w:val="0"/>
        <w:ind w:firstLine="1134"/>
        <w:contextualSpacing/>
        <w:rPr>
          <w:rFonts w:ascii="Arial" w:eastAsia="Calibri" w:hAnsi="Arial" w:cs="Arial"/>
          <w:b/>
          <w:bCs/>
          <w:sz w:val="20"/>
          <w:szCs w:val="20"/>
          <w:lang w:eastAsia="en-US"/>
        </w:rPr>
      </w:pPr>
      <w:r w:rsidRPr="00DD5FE2">
        <w:rPr>
          <w:rFonts w:ascii="Arial" w:eastAsia="Calibri" w:hAnsi="Arial" w:cs="Arial"/>
          <w:b/>
          <w:bCs/>
          <w:sz w:val="20"/>
          <w:szCs w:val="20"/>
          <w:lang w:eastAsia="en-US"/>
        </w:rPr>
        <w:t>2. Круг Заявителей</w:t>
      </w:r>
    </w:p>
    <w:p w14:paraId="2906EBAF" w14:textId="77777777" w:rsidR="00DD5FE2" w:rsidRPr="00DD5FE2" w:rsidRDefault="00DD5FE2" w:rsidP="00DD5FE2">
      <w:pPr>
        <w:tabs>
          <w:tab w:val="left" w:pos="27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098C5F33"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92CCF59"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71B8B24"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DD5FE2">
          <w:rPr>
            <w:rFonts w:ascii="Arial" w:eastAsia="Calibri" w:hAnsi="Arial" w:cs="Arial"/>
            <w:sz w:val="20"/>
            <w:szCs w:val="20"/>
            <w:lang w:eastAsia="en-US"/>
          </w:rPr>
          <w:t>подпунктом 6 пункта 2 статьи 39.10</w:t>
        </w:r>
      </w:hyperlink>
      <w:r w:rsidRPr="00DD5FE2">
        <w:rPr>
          <w:rFonts w:ascii="Arial" w:eastAsia="Calibri" w:hAnsi="Arial" w:cs="Arial"/>
          <w:sz w:val="20"/>
          <w:szCs w:val="20"/>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6B5EBB2"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DD5FE2">
          <w:rPr>
            <w:rFonts w:ascii="Arial" w:eastAsia="Calibri" w:hAnsi="Arial" w:cs="Arial"/>
            <w:sz w:val="20"/>
            <w:szCs w:val="20"/>
            <w:lang w:eastAsia="en-US"/>
          </w:rPr>
          <w:t>подпунктом 7 пункта 2 статьи 39.10</w:t>
        </w:r>
      </w:hyperlink>
      <w:r w:rsidRPr="00DD5FE2">
        <w:rPr>
          <w:rFonts w:ascii="Arial" w:eastAsia="Calibri" w:hAnsi="Arial" w:cs="Arial"/>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33"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34"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3C20032D"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2.1.5. Земельного участка гражданам, имеющим трех и более детей, в случае и в порядке, предусмотренных </w:t>
      </w:r>
      <w:hyperlink r:id="rId35"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3326A466"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36"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6C7DA8BB"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2BBEF94F" w14:textId="77777777" w:rsidR="00DD5FE2" w:rsidRPr="00DD5FE2" w:rsidRDefault="00DD5FE2" w:rsidP="00DD5FE2">
      <w:pPr>
        <w:autoSpaceDE w:val="0"/>
        <w:autoSpaceDN w:val="0"/>
        <w:adjustRightInd w:val="0"/>
        <w:ind w:firstLine="1134"/>
        <w:rPr>
          <w:rFonts w:ascii="Arial" w:eastAsia="Calibri" w:hAnsi="Arial" w:cs="Arial"/>
          <w:bCs/>
          <w:sz w:val="20"/>
          <w:szCs w:val="20"/>
          <w:lang w:bidi="ru-RU"/>
        </w:rPr>
      </w:pPr>
      <w:r w:rsidRPr="00DD5FE2">
        <w:rPr>
          <w:rFonts w:ascii="Arial" w:eastAsia="Calibri" w:hAnsi="Arial" w:cs="Arial"/>
          <w:bCs/>
          <w:sz w:val="20"/>
          <w:szCs w:val="20"/>
          <w:lang w:bidi="ru-RU"/>
        </w:rPr>
        <w:t xml:space="preserve">2.1.8. </w:t>
      </w:r>
      <w:r w:rsidRPr="00DD5FE2">
        <w:rPr>
          <w:rFonts w:ascii="Arial" w:eastAsia="Calibri" w:hAnsi="Arial" w:cs="Arial"/>
          <w:bCs/>
          <w:sz w:val="20"/>
          <w:szCs w:val="20"/>
          <w:lang w:eastAsia="en-US"/>
        </w:rPr>
        <w:t xml:space="preserve">Земельного участка в соответствии с Федеральным </w:t>
      </w:r>
      <w:hyperlink r:id="rId37" w:history="1">
        <w:r w:rsidRPr="00DD5FE2">
          <w:rPr>
            <w:rFonts w:ascii="Arial" w:eastAsia="Calibri" w:hAnsi="Arial" w:cs="Arial"/>
            <w:bCs/>
            <w:sz w:val="20"/>
            <w:szCs w:val="20"/>
            <w:lang w:eastAsia="en-US"/>
          </w:rPr>
          <w:t>законом</w:t>
        </w:r>
      </w:hyperlink>
      <w:r w:rsidRPr="00DD5FE2">
        <w:rPr>
          <w:rFonts w:ascii="Arial" w:eastAsia="Calibri" w:hAnsi="Arial" w:cs="Arial"/>
          <w:bCs/>
          <w:sz w:val="20"/>
          <w:szCs w:val="20"/>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D5FE2">
        <w:rPr>
          <w:rFonts w:ascii="Arial" w:eastAsia="Calibri" w:hAnsi="Arial" w:cs="Arial"/>
          <w:bCs/>
          <w:sz w:val="20"/>
          <w:szCs w:val="20"/>
          <w:lang w:bidi="ru-RU"/>
        </w:rPr>
        <w:t>;</w:t>
      </w:r>
    </w:p>
    <w:p w14:paraId="586F0A6A" w14:textId="77777777" w:rsidR="00DD5FE2" w:rsidRPr="00DD5FE2" w:rsidRDefault="00DD5FE2" w:rsidP="00DD5FE2">
      <w:pPr>
        <w:autoSpaceDE w:val="0"/>
        <w:autoSpaceDN w:val="0"/>
        <w:adjustRightInd w:val="0"/>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 w:history="1">
        <w:r w:rsidRPr="00DD5FE2">
          <w:rPr>
            <w:rFonts w:ascii="Arial" w:eastAsia="Calibri" w:hAnsi="Arial" w:cs="Arial"/>
            <w:bCs/>
            <w:sz w:val="20"/>
            <w:szCs w:val="20"/>
            <w:lang w:eastAsia="en-US"/>
          </w:rPr>
          <w:t>законом</w:t>
        </w:r>
      </w:hyperlink>
      <w:r w:rsidRPr="00DD5FE2">
        <w:rPr>
          <w:rFonts w:ascii="Arial" w:eastAsia="Calibri" w:hAnsi="Arial" w:cs="Arial"/>
          <w:bCs/>
          <w:sz w:val="20"/>
          <w:szCs w:val="20"/>
          <w:lang w:eastAsia="en-US"/>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14:paraId="36EF5F9F"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bCs/>
          <w:sz w:val="20"/>
          <w:szCs w:val="20"/>
          <w:lang w:eastAsia="en-US"/>
        </w:rPr>
        <w:lastRenderedPageBreak/>
        <w:t xml:space="preserve">2.2. </w:t>
      </w:r>
      <w:r w:rsidRPr="00DD5FE2">
        <w:rPr>
          <w:rFonts w:ascii="Arial" w:eastAsia="Calibri" w:hAnsi="Arial" w:cs="Arial"/>
          <w:sz w:val="20"/>
          <w:szCs w:val="20"/>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18342BCF" w14:textId="77777777" w:rsidR="00DD5FE2" w:rsidRPr="00DD5FE2" w:rsidRDefault="00DD5FE2" w:rsidP="00DD5FE2">
      <w:pPr>
        <w:autoSpaceDE w:val="0"/>
        <w:autoSpaceDN w:val="0"/>
        <w:adjustRightInd w:val="0"/>
        <w:ind w:firstLine="1134"/>
        <w:contextualSpacing/>
        <w:rPr>
          <w:rFonts w:ascii="Arial" w:eastAsia="Calibri" w:hAnsi="Arial" w:cs="Arial"/>
          <w:bCs/>
          <w:sz w:val="20"/>
          <w:szCs w:val="20"/>
          <w:lang w:eastAsia="en-US"/>
        </w:rPr>
      </w:pPr>
      <w:r w:rsidRPr="00DD5FE2">
        <w:rPr>
          <w:rFonts w:ascii="Arial" w:eastAsia="Calibri" w:hAnsi="Arial" w:cs="Arial"/>
          <w:sz w:val="20"/>
          <w:szCs w:val="20"/>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4815DE5" w14:textId="77777777" w:rsidR="00DD5FE2" w:rsidRPr="00DD5FE2" w:rsidRDefault="00DD5FE2" w:rsidP="00DD5FE2">
      <w:pPr>
        <w:widowControl w:val="0"/>
        <w:tabs>
          <w:tab w:val="left" w:pos="709"/>
        </w:tabs>
        <w:ind w:firstLine="1134"/>
        <w:rPr>
          <w:rFonts w:ascii="Arial" w:hAnsi="Arial" w:cs="Arial"/>
          <w:sz w:val="20"/>
          <w:szCs w:val="20"/>
          <w:lang w:eastAsia="en-US"/>
        </w:rPr>
      </w:pPr>
      <w:r w:rsidRPr="00DD5FE2">
        <w:rPr>
          <w:rFonts w:ascii="Arial" w:hAnsi="Arial" w:cs="Arial"/>
          <w:sz w:val="20"/>
          <w:szCs w:val="20"/>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11FBEECA"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090471A2"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 индивидуальное жилищное строительство;</w:t>
      </w:r>
    </w:p>
    <w:p w14:paraId="0A881AD0"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 ведение садоводства;</w:t>
      </w:r>
    </w:p>
    <w:p w14:paraId="22795191"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  ведение огородничества;</w:t>
      </w:r>
    </w:p>
    <w:p w14:paraId="233ADD67"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 xml:space="preserve">- ведение личного подсобного хозяйства. </w:t>
      </w:r>
    </w:p>
    <w:p w14:paraId="244C74F6" w14:textId="77777777" w:rsidR="00DD5FE2" w:rsidRPr="00DD5FE2" w:rsidRDefault="00DD5FE2" w:rsidP="00DD5FE2">
      <w:pPr>
        <w:widowControl w:val="0"/>
        <w:tabs>
          <w:tab w:val="left" w:pos="1426"/>
        </w:tabs>
        <w:ind w:firstLine="1134"/>
        <w:rPr>
          <w:rFonts w:ascii="Arial" w:hAnsi="Arial" w:cs="Arial"/>
          <w:sz w:val="20"/>
          <w:szCs w:val="20"/>
          <w:lang w:eastAsia="en-US"/>
        </w:rPr>
      </w:pPr>
      <w:r w:rsidRPr="00DD5FE2">
        <w:rPr>
          <w:rFonts w:ascii="Arial" w:hAnsi="Arial" w:cs="Arial"/>
          <w:sz w:val="20"/>
          <w:szCs w:val="20"/>
          <w:lang w:eastAsia="en-US"/>
        </w:rPr>
        <w:t xml:space="preserve">Решение о включении в Реестр оформляется постановлением администрации. </w:t>
      </w:r>
    </w:p>
    <w:p w14:paraId="242FD238" w14:textId="77777777" w:rsidR="00DD5FE2" w:rsidRPr="00DD5FE2" w:rsidRDefault="00DD5FE2" w:rsidP="00DD5FE2">
      <w:pPr>
        <w:autoSpaceDE w:val="0"/>
        <w:autoSpaceDN w:val="0"/>
        <w:adjustRightInd w:val="0"/>
        <w:ind w:firstLine="1134"/>
        <w:outlineLvl w:val="0"/>
        <w:rPr>
          <w:rFonts w:ascii="Arial" w:eastAsia="Calibri" w:hAnsi="Arial" w:cs="Arial"/>
          <w:bCs/>
          <w:color w:val="FF0000"/>
          <w:sz w:val="20"/>
          <w:szCs w:val="20"/>
          <w:lang w:eastAsia="en-US"/>
        </w:rPr>
      </w:pPr>
      <w:r w:rsidRPr="00DD5FE2">
        <w:rPr>
          <w:rFonts w:ascii="Arial" w:eastAsia="Arial Unicode MS" w:hAnsi="Arial" w:cs="Arial"/>
          <w:bCs/>
          <w:sz w:val="20"/>
          <w:szCs w:val="20"/>
          <w:lang w:bidi="ru-RU"/>
        </w:rPr>
        <w:t xml:space="preserve">2.5. </w:t>
      </w:r>
      <w:r w:rsidRPr="00DD5FE2">
        <w:rPr>
          <w:rFonts w:ascii="Arial" w:eastAsia="Calibri" w:hAnsi="Arial" w:cs="Arial"/>
          <w:bCs/>
          <w:sz w:val="20"/>
          <w:szCs w:val="20"/>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D5FE2">
        <w:rPr>
          <w:rFonts w:ascii="Arial" w:eastAsia="Arial Unicode MS" w:hAnsi="Arial" w:cs="Arial"/>
          <w:bCs/>
          <w:sz w:val="20"/>
          <w:szCs w:val="20"/>
          <w:lang w:bidi="ru-RU"/>
        </w:rPr>
        <w:t>от 13.05.2008 № 25-ОЗ «О регулировании земельных отношений на территории Воронежской области» и п</w:t>
      </w:r>
      <w:r w:rsidRPr="00DD5FE2">
        <w:rPr>
          <w:rFonts w:ascii="Arial" w:eastAsia="Calibri" w:hAnsi="Arial" w:cs="Arial"/>
          <w:bCs/>
          <w:sz w:val="20"/>
          <w:szCs w:val="20"/>
          <w:lang w:eastAsia="en-U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59A06172" w14:textId="77777777" w:rsidR="00DD5FE2" w:rsidRPr="00DD5FE2" w:rsidRDefault="00DD5FE2" w:rsidP="00F3357F">
      <w:pPr>
        <w:widowControl w:val="0"/>
        <w:numPr>
          <w:ilvl w:val="0"/>
          <w:numId w:val="13"/>
        </w:numPr>
        <w:ind w:left="0" w:firstLine="567"/>
        <w:jc w:val="center"/>
        <w:rPr>
          <w:rFonts w:ascii="Arial" w:hAnsi="Arial" w:cs="Arial"/>
          <w:b/>
          <w:sz w:val="20"/>
          <w:szCs w:val="20"/>
          <w:lang w:eastAsia="en-US"/>
        </w:rPr>
      </w:pPr>
      <w:r w:rsidRPr="00DD5FE2">
        <w:rPr>
          <w:rFonts w:ascii="Arial" w:hAnsi="Arial" w:cs="Arial"/>
          <w:b/>
          <w:sz w:val="20"/>
          <w:szCs w:val="20"/>
          <w:lang w:eastAsia="en-US"/>
        </w:rPr>
        <w:t>Требования к порядку информирования о предоставлении Муниципальной услуги</w:t>
      </w:r>
    </w:p>
    <w:p w14:paraId="78C7279B" w14:textId="77777777" w:rsidR="00DD5FE2" w:rsidRPr="00DD5FE2" w:rsidRDefault="00DD5FE2" w:rsidP="00DD5FE2">
      <w:pPr>
        <w:widowControl w:val="0"/>
        <w:tabs>
          <w:tab w:val="left" w:pos="1288"/>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3.1. 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0B47534F" w14:textId="77777777" w:rsidR="00DD5FE2" w:rsidRPr="00DD5FE2" w:rsidRDefault="00DD5FE2" w:rsidP="00DD5FE2">
      <w:pPr>
        <w:widowControl w:val="0"/>
        <w:tabs>
          <w:tab w:val="left" w:pos="111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 xml:space="preserve">3.2. На официальном сайте администрации Калачеевского сельского поселения </w:t>
      </w:r>
      <w:bookmarkStart w:id="25" w:name="_Hlk164326621"/>
      <w:r w:rsidRPr="00DD5FE2">
        <w:rPr>
          <w:rFonts w:ascii="Arial" w:eastAsia="Arial Unicode MS" w:hAnsi="Arial" w:cs="Arial"/>
          <w:spacing w:val="7"/>
          <w:sz w:val="20"/>
          <w:szCs w:val="20"/>
          <w:lang w:bidi="ru-RU"/>
        </w:rPr>
        <w:t xml:space="preserve">(https://kalacheevskoe-r20.gosweb.gosuslugi.ru </w:t>
      </w:r>
      <w:bookmarkEnd w:id="25"/>
      <w:r w:rsidRPr="00DD5FE2">
        <w:rPr>
          <w:rFonts w:ascii="Arial" w:eastAsia="Arial Unicode MS" w:hAnsi="Arial" w:cs="Arial"/>
          <w:spacing w:val="7"/>
          <w:sz w:val="20"/>
          <w:szCs w:val="20"/>
          <w:lang w:bidi="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9" w:history="1">
        <w:r w:rsidRPr="00DD5FE2">
          <w:rPr>
            <w:rFonts w:ascii="Arial" w:eastAsia="Arial Unicode MS" w:hAnsi="Arial" w:cs="Arial"/>
            <w:spacing w:val="7"/>
            <w:sz w:val="20"/>
            <w:szCs w:val="20"/>
            <w:u w:val="single"/>
            <w:lang w:val="en-US" w:bidi="ru-RU"/>
          </w:rPr>
          <w:t>www</w:t>
        </w:r>
        <w:r w:rsidRPr="00DD5FE2">
          <w:rPr>
            <w:rFonts w:ascii="Arial" w:eastAsia="Arial Unicode MS" w:hAnsi="Arial" w:cs="Arial"/>
            <w:spacing w:val="7"/>
            <w:sz w:val="20"/>
            <w:szCs w:val="20"/>
            <w:u w:val="single"/>
            <w:lang w:bidi="ru-RU"/>
          </w:rPr>
          <w:t>.</w:t>
        </w:r>
        <w:r w:rsidRPr="00DD5FE2">
          <w:rPr>
            <w:rFonts w:ascii="Arial" w:eastAsia="Arial Unicode MS" w:hAnsi="Arial" w:cs="Arial"/>
            <w:spacing w:val="7"/>
            <w:sz w:val="20"/>
            <w:szCs w:val="20"/>
            <w:u w:val="single"/>
            <w:lang w:val="en-US" w:bidi="ru-RU"/>
          </w:rPr>
          <w:t>gosuslugi</w:t>
        </w:r>
        <w:r w:rsidRPr="00DD5FE2">
          <w:rPr>
            <w:rFonts w:ascii="Arial" w:eastAsia="Arial Unicode MS" w:hAnsi="Arial" w:cs="Arial"/>
            <w:spacing w:val="7"/>
            <w:sz w:val="20"/>
            <w:szCs w:val="20"/>
            <w:u w:val="single"/>
            <w:lang w:bidi="ru-RU"/>
          </w:rPr>
          <w:t>.</w:t>
        </w:r>
        <w:r w:rsidRPr="00DD5FE2">
          <w:rPr>
            <w:rFonts w:ascii="Arial" w:eastAsia="Arial Unicode MS" w:hAnsi="Arial" w:cs="Arial"/>
            <w:spacing w:val="7"/>
            <w:sz w:val="20"/>
            <w:szCs w:val="20"/>
            <w:u w:val="single"/>
            <w:lang w:val="en-US" w:bidi="ru-RU"/>
          </w:rPr>
          <w:t>ru</w:t>
        </w:r>
      </w:hyperlink>
      <w:r w:rsidRPr="00DD5FE2">
        <w:rPr>
          <w:rFonts w:ascii="Arial" w:eastAsia="Arial Unicode MS" w:hAnsi="Arial" w:cs="Arial"/>
          <w:spacing w:val="7"/>
          <w:sz w:val="20"/>
          <w:szCs w:val="20"/>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40" w:history="1">
        <w:r w:rsidRPr="00DD5FE2">
          <w:rPr>
            <w:rFonts w:ascii="Arial" w:eastAsia="Arial Unicode MS" w:hAnsi="Arial" w:cs="Arial"/>
            <w:spacing w:val="7"/>
            <w:sz w:val="20"/>
            <w:szCs w:val="20"/>
            <w:u w:val="single"/>
            <w:lang w:val="en-US" w:bidi="ru-RU"/>
          </w:rPr>
          <w:t>www</w:t>
        </w:r>
        <w:r w:rsidRPr="00DD5FE2">
          <w:rPr>
            <w:rFonts w:ascii="Arial" w:eastAsia="Arial Unicode MS" w:hAnsi="Arial" w:cs="Arial"/>
            <w:spacing w:val="7"/>
            <w:sz w:val="20"/>
            <w:szCs w:val="20"/>
            <w:u w:val="single"/>
            <w:lang w:bidi="ru-RU"/>
          </w:rPr>
          <w:t>.</w:t>
        </w:r>
        <w:r w:rsidRPr="00DD5FE2">
          <w:rPr>
            <w:rFonts w:ascii="Arial" w:eastAsia="Arial Unicode MS" w:hAnsi="Arial" w:cs="Arial"/>
            <w:spacing w:val="7"/>
            <w:sz w:val="20"/>
            <w:szCs w:val="20"/>
            <w:u w:val="single"/>
            <w:lang w:val="en-US" w:bidi="ru-RU"/>
          </w:rPr>
          <w:t>govvrn</w:t>
        </w:r>
        <w:r w:rsidRPr="00DD5FE2">
          <w:rPr>
            <w:rFonts w:ascii="Arial" w:eastAsia="Arial Unicode MS" w:hAnsi="Arial" w:cs="Arial"/>
            <w:spacing w:val="7"/>
            <w:sz w:val="20"/>
            <w:szCs w:val="20"/>
            <w:u w:val="single"/>
            <w:lang w:bidi="ru-RU"/>
          </w:rPr>
          <w:t>.</w:t>
        </w:r>
        <w:proofErr w:type="spellStart"/>
        <w:r w:rsidRPr="00DD5FE2">
          <w:rPr>
            <w:rFonts w:ascii="Arial" w:eastAsia="Arial Unicode MS" w:hAnsi="Arial" w:cs="Arial"/>
            <w:spacing w:val="7"/>
            <w:sz w:val="20"/>
            <w:szCs w:val="20"/>
            <w:u w:val="single"/>
            <w:lang w:val="en-US" w:bidi="ru-RU"/>
          </w:rPr>
          <w:t>ru</w:t>
        </w:r>
        <w:proofErr w:type="spellEnd"/>
      </w:hyperlink>
      <w:r w:rsidRPr="00DD5FE2">
        <w:rPr>
          <w:rFonts w:ascii="Arial" w:eastAsia="Arial Unicode MS" w:hAnsi="Arial" w:cs="Arial"/>
          <w:spacing w:val="7"/>
          <w:sz w:val="20"/>
          <w:szCs w:val="20"/>
          <w:lang w:bidi="ru-RU"/>
        </w:rPr>
        <w:t xml:space="preserve"> (далее – региональный портал, РПГУ) обязательному размещению подлежит следующая справочная информация:</w:t>
      </w:r>
    </w:p>
    <w:p w14:paraId="4A53A3B0" w14:textId="77777777" w:rsidR="00DD5FE2" w:rsidRPr="00DD5FE2" w:rsidRDefault="00DD5FE2" w:rsidP="00DD5FE2">
      <w:pPr>
        <w:widowControl w:val="0"/>
        <w:tabs>
          <w:tab w:val="left" w:pos="111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 место нахождения и график работы администрации;</w:t>
      </w:r>
    </w:p>
    <w:p w14:paraId="05BB744D" w14:textId="77777777" w:rsidR="00DD5FE2" w:rsidRPr="00DD5FE2" w:rsidRDefault="00DD5FE2" w:rsidP="00DD5FE2">
      <w:pPr>
        <w:widowControl w:val="0"/>
        <w:numPr>
          <w:ilvl w:val="0"/>
          <w:numId w:val="5"/>
        </w:numPr>
        <w:tabs>
          <w:tab w:val="left" w:pos="1230"/>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справочные телефоны администрации, в том числе номер телефона-автоинформатора;</w:t>
      </w:r>
    </w:p>
    <w:p w14:paraId="03696DE4" w14:textId="77777777" w:rsidR="00DD5FE2" w:rsidRPr="00DD5FE2" w:rsidRDefault="00DD5FE2" w:rsidP="00DD5FE2">
      <w:pPr>
        <w:widowControl w:val="0"/>
        <w:numPr>
          <w:ilvl w:val="0"/>
          <w:numId w:val="5"/>
        </w:numPr>
        <w:tabs>
          <w:tab w:val="left" w:pos="95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адреса официального сайта, а также электронной почты и (или) формы обратной связи администрации в сети «Интернет».</w:t>
      </w:r>
    </w:p>
    <w:p w14:paraId="7EA974FA" w14:textId="77777777" w:rsidR="00DD5FE2" w:rsidRPr="00DD5FE2" w:rsidRDefault="00DD5FE2" w:rsidP="00DD5FE2">
      <w:pPr>
        <w:widowControl w:val="0"/>
        <w:tabs>
          <w:tab w:val="left" w:pos="1405"/>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3.3. Информирование Заявителей по вопросам предоставления Муниципальной услуги осуществляется:</w:t>
      </w:r>
    </w:p>
    <w:p w14:paraId="45F9A104" w14:textId="77777777" w:rsidR="00DD5FE2" w:rsidRPr="00DD5FE2" w:rsidRDefault="00DD5FE2" w:rsidP="00DD5FE2">
      <w:pPr>
        <w:widowControl w:val="0"/>
        <w:tabs>
          <w:tab w:val="left" w:pos="114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а) путем размещения информации на сайте администрации, ЕПГУ, РПГУ;</w:t>
      </w:r>
    </w:p>
    <w:p w14:paraId="14A2FC95" w14:textId="77777777" w:rsidR="00DD5FE2" w:rsidRPr="00DD5FE2" w:rsidRDefault="00DD5FE2" w:rsidP="00DD5FE2">
      <w:pPr>
        <w:widowControl w:val="0"/>
        <w:tabs>
          <w:tab w:val="left" w:pos="124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C0A9B5" w14:textId="77777777" w:rsidR="00DD5FE2" w:rsidRPr="00DD5FE2" w:rsidRDefault="00DD5FE2" w:rsidP="00DD5FE2">
      <w:pPr>
        <w:widowControl w:val="0"/>
        <w:tabs>
          <w:tab w:val="left" w:pos="114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в) путем публикации информационных материалов в средствах массовой информации;</w:t>
      </w:r>
    </w:p>
    <w:p w14:paraId="393B6CD4" w14:textId="77777777" w:rsidR="00DD5FE2" w:rsidRPr="00DD5FE2" w:rsidRDefault="00DD5FE2" w:rsidP="00DD5FE2">
      <w:pPr>
        <w:widowControl w:val="0"/>
        <w:tabs>
          <w:tab w:val="left" w:pos="114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7CAE652" w14:textId="77777777" w:rsidR="00DD5FE2" w:rsidRPr="00DD5FE2" w:rsidRDefault="00DD5FE2" w:rsidP="00DD5FE2">
      <w:pPr>
        <w:widowControl w:val="0"/>
        <w:tabs>
          <w:tab w:val="left" w:pos="1178"/>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д) посредством телефонной и факсимильной связи;</w:t>
      </w:r>
    </w:p>
    <w:p w14:paraId="7DF2A171"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е) посредством ответов на обращения Заявителей по вопросу предоставления Муниципальной услуги.</w:t>
      </w:r>
    </w:p>
    <w:p w14:paraId="60285B18" w14:textId="77777777" w:rsidR="00DD5FE2" w:rsidRPr="00DD5FE2" w:rsidRDefault="00DD5FE2" w:rsidP="00DD5FE2">
      <w:pPr>
        <w:widowControl w:val="0"/>
        <w:tabs>
          <w:tab w:val="left" w:pos="1263"/>
        </w:tabs>
        <w:ind w:firstLine="1134"/>
        <w:rPr>
          <w:rFonts w:ascii="Arial" w:eastAsia="Arial Unicode MS" w:hAnsi="Arial" w:cs="Arial"/>
          <w:spacing w:val="7"/>
          <w:sz w:val="20"/>
          <w:szCs w:val="20"/>
          <w:lang w:eastAsia="en-US" w:bidi="ru-RU"/>
        </w:rPr>
      </w:pPr>
      <w:r w:rsidRPr="00DD5FE2">
        <w:rPr>
          <w:rFonts w:ascii="Arial" w:eastAsia="Arial Unicode MS" w:hAnsi="Arial" w:cs="Arial"/>
          <w:spacing w:val="7"/>
          <w:sz w:val="20"/>
          <w:szCs w:val="20"/>
          <w:lang w:bidi="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73B890E" w14:textId="77777777" w:rsidR="00DD5FE2" w:rsidRPr="00DD5FE2" w:rsidRDefault="00DD5FE2" w:rsidP="00DD5FE2">
      <w:pPr>
        <w:widowControl w:val="0"/>
        <w:tabs>
          <w:tab w:val="left" w:pos="111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2058FB1" w14:textId="77777777" w:rsidR="00DD5FE2" w:rsidRPr="00DD5FE2" w:rsidRDefault="00DD5FE2" w:rsidP="00DD5FE2">
      <w:pPr>
        <w:widowControl w:val="0"/>
        <w:tabs>
          <w:tab w:val="left" w:pos="1121"/>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б) перечень лиц, имеющих право на получение Муниципальной услуги;</w:t>
      </w:r>
    </w:p>
    <w:p w14:paraId="7A663637" w14:textId="77777777" w:rsidR="00DD5FE2" w:rsidRPr="00DD5FE2" w:rsidRDefault="00DD5FE2" w:rsidP="00DD5FE2">
      <w:pPr>
        <w:widowControl w:val="0"/>
        <w:tabs>
          <w:tab w:val="left" w:pos="1115"/>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в) срок предоставления Муниципальной услуги;</w:t>
      </w:r>
    </w:p>
    <w:p w14:paraId="3E3ACFAC" w14:textId="77777777" w:rsidR="00DD5FE2" w:rsidRPr="00DD5FE2" w:rsidRDefault="00DD5FE2" w:rsidP="00DD5FE2">
      <w:pPr>
        <w:widowControl w:val="0"/>
        <w:tabs>
          <w:tab w:val="left" w:pos="112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13DBE57" w14:textId="77777777" w:rsidR="00DD5FE2" w:rsidRPr="00DD5FE2" w:rsidRDefault="00DD5FE2" w:rsidP="00DD5FE2">
      <w:pPr>
        <w:widowControl w:val="0"/>
        <w:tabs>
          <w:tab w:val="left" w:pos="112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д) исчерпывающий перечень оснований для приостановления или отказа в предоставлении Муниципальной услуги;</w:t>
      </w:r>
    </w:p>
    <w:p w14:paraId="68BC0D09" w14:textId="77777777" w:rsidR="00DD5FE2" w:rsidRPr="00DD5FE2" w:rsidRDefault="00DD5FE2" w:rsidP="00DD5FE2">
      <w:pPr>
        <w:widowControl w:val="0"/>
        <w:tabs>
          <w:tab w:val="left" w:pos="112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4CEECF" w14:textId="77777777" w:rsidR="00DD5FE2" w:rsidRPr="00DD5FE2" w:rsidRDefault="00DD5FE2" w:rsidP="00DD5FE2">
      <w:pPr>
        <w:widowControl w:val="0"/>
        <w:tabs>
          <w:tab w:val="left" w:pos="116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ж) формы заявлений (уведомлений, сообщений), используемые при предоставлении Муниципальной услуги.</w:t>
      </w:r>
    </w:p>
    <w:p w14:paraId="4F723B30" w14:textId="77777777" w:rsidR="00DD5FE2" w:rsidRPr="00DD5FE2" w:rsidRDefault="00DD5FE2" w:rsidP="00DD5FE2">
      <w:pPr>
        <w:widowControl w:val="0"/>
        <w:tabs>
          <w:tab w:val="left" w:pos="127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3.5. Информация на ЕПГУ, РПГУ и сайте администрации о порядке и сроках предоставления Муниципальной услуги предоставляется бесплатно.</w:t>
      </w:r>
    </w:p>
    <w:p w14:paraId="6C557EEB" w14:textId="77777777" w:rsidR="00DD5FE2" w:rsidRPr="00DD5FE2" w:rsidRDefault="00DD5FE2" w:rsidP="00DD5FE2">
      <w:pPr>
        <w:widowControl w:val="0"/>
        <w:tabs>
          <w:tab w:val="left" w:pos="127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3.6. На сайте администрации дополнительно размещаются:</w:t>
      </w:r>
    </w:p>
    <w:p w14:paraId="26F2FF73" w14:textId="77777777" w:rsidR="00DD5FE2" w:rsidRPr="00DD5FE2" w:rsidRDefault="00DD5FE2" w:rsidP="00DD5FE2">
      <w:pPr>
        <w:widowControl w:val="0"/>
        <w:tabs>
          <w:tab w:val="left" w:pos="1100"/>
        </w:tabs>
        <w:ind w:firstLine="1134"/>
        <w:rPr>
          <w:rFonts w:ascii="Arial" w:eastAsia="Arial Unicode MS" w:hAnsi="Arial" w:cs="Arial"/>
          <w:spacing w:val="10"/>
          <w:sz w:val="20"/>
          <w:szCs w:val="20"/>
          <w:lang w:bidi="ru-RU"/>
        </w:rPr>
      </w:pPr>
      <w:r w:rsidRPr="00DD5FE2">
        <w:rPr>
          <w:rFonts w:ascii="Arial" w:eastAsia="Arial Unicode MS" w:hAnsi="Arial" w:cs="Arial"/>
          <w:spacing w:val="10"/>
          <w:sz w:val="20"/>
          <w:szCs w:val="20"/>
          <w:lang w:bidi="ru-RU"/>
        </w:rPr>
        <w:t xml:space="preserve">а) полные наименования и почтовые адреса администрации, </w:t>
      </w:r>
      <w:r w:rsidRPr="00DD5FE2">
        <w:rPr>
          <w:rFonts w:ascii="Arial" w:eastAsia="Arial Unicode MS" w:hAnsi="Arial" w:cs="Arial"/>
          <w:spacing w:val="7"/>
          <w:sz w:val="20"/>
          <w:szCs w:val="20"/>
          <w:lang w:bidi="ru-RU"/>
        </w:rPr>
        <w:t>предоставляющей Муниципальную услугу;</w:t>
      </w:r>
    </w:p>
    <w:p w14:paraId="533E9ED7" w14:textId="77777777" w:rsidR="00DD5FE2" w:rsidRPr="00DD5FE2" w:rsidRDefault="00DD5FE2" w:rsidP="00DD5FE2">
      <w:pPr>
        <w:widowControl w:val="0"/>
        <w:tabs>
          <w:tab w:val="left" w:pos="1135"/>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460838F" w14:textId="77777777" w:rsidR="00DD5FE2" w:rsidRPr="00DD5FE2" w:rsidRDefault="00DD5FE2" w:rsidP="00DD5FE2">
      <w:pPr>
        <w:widowControl w:val="0"/>
        <w:tabs>
          <w:tab w:val="left" w:pos="1115"/>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в) режим работы администрации;</w:t>
      </w:r>
    </w:p>
    <w:p w14:paraId="25A3DC8B" w14:textId="77777777" w:rsidR="00DD5FE2" w:rsidRPr="00DD5FE2" w:rsidRDefault="00DD5FE2" w:rsidP="00DD5FE2">
      <w:pPr>
        <w:widowControl w:val="0"/>
        <w:tabs>
          <w:tab w:val="left" w:pos="111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г) график работы подразделения, непосредственно предоставляющего Муниципальную услугу;</w:t>
      </w:r>
    </w:p>
    <w:p w14:paraId="1A5080F0" w14:textId="77777777" w:rsidR="00DD5FE2" w:rsidRPr="00DD5FE2" w:rsidRDefault="00DD5FE2" w:rsidP="00DD5FE2">
      <w:pPr>
        <w:widowControl w:val="0"/>
        <w:tabs>
          <w:tab w:val="left" w:pos="112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D6F32C2"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е) перечень лиц, имеющих право на получение Муниципальной услуги;</w:t>
      </w:r>
    </w:p>
    <w:p w14:paraId="4DFAFF76" w14:textId="77777777" w:rsidR="00DD5FE2" w:rsidRPr="00DD5FE2" w:rsidRDefault="00DD5FE2" w:rsidP="00DD5FE2">
      <w:pPr>
        <w:widowControl w:val="0"/>
        <w:tabs>
          <w:tab w:val="left" w:pos="116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ж) формы заявлений (уведомлений, сообщений), используемые при предоставлении Муниципальной услуги, образцы и инструкции по заполнению;</w:t>
      </w:r>
    </w:p>
    <w:p w14:paraId="31273A8B" w14:textId="77777777" w:rsidR="00DD5FE2" w:rsidRPr="00DD5FE2" w:rsidRDefault="00DD5FE2" w:rsidP="00DD5FE2">
      <w:pPr>
        <w:widowControl w:val="0"/>
        <w:tabs>
          <w:tab w:val="left" w:pos="1181"/>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з) порядок и способы предварительной записи на получение Муниципальной услуги;</w:t>
      </w:r>
    </w:p>
    <w:p w14:paraId="48FDB6D2" w14:textId="77777777" w:rsidR="00DD5FE2" w:rsidRPr="00DD5FE2" w:rsidRDefault="00DD5FE2" w:rsidP="00DD5FE2">
      <w:pPr>
        <w:widowControl w:val="0"/>
        <w:tabs>
          <w:tab w:val="left" w:pos="110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и) текст административного регламента с приложениями;</w:t>
      </w:r>
    </w:p>
    <w:p w14:paraId="485B6557"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к) краткое описание порядка предоставления Муниципальной услуги;</w:t>
      </w:r>
    </w:p>
    <w:p w14:paraId="754B8648"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л) порядок обжалования решений, действий или бездействия должностных лиц администрации, предоставляющих Муниципальную услугу;</w:t>
      </w:r>
    </w:p>
    <w:p w14:paraId="6D6B6387"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BD6171F" w14:textId="77777777" w:rsidR="00DD5FE2" w:rsidRPr="00DD5FE2" w:rsidRDefault="00DD5FE2" w:rsidP="00DD5FE2">
      <w:pPr>
        <w:widowControl w:val="0"/>
        <w:tabs>
          <w:tab w:val="left" w:pos="1274"/>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F41DB72"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C8CA6CA"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AE76F52"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BA671C2"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B66F891" w14:textId="77777777" w:rsidR="00DD5FE2" w:rsidRPr="00DD5FE2" w:rsidRDefault="00DD5FE2" w:rsidP="00DD5FE2">
      <w:pPr>
        <w:widowControl w:val="0"/>
        <w:tabs>
          <w:tab w:val="left" w:pos="1390"/>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85AAB65" w14:textId="77777777" w:rsidR="00DD5FE2" w:rsidRPr="00DD5FE2" w:rsidRDefault="00DD5FE2" w:rsidP="00DD5FE2">
      <w:pPr>
        <w:widowControl w:val="0"/>
        <w:tabs>
          <w:tab w:val="left" w:pos="110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а) о перечне лиц, имеющих право на получение Муниципальной услуги;</w:t>
      </w:r>
    </w:p>
    <w:p w14:paraId="396DF791" w14:textId="77777777" w:rsidR="00DD5FE2" w:rsidRPr="00DD5FE2" w:rsidRDefault="00DD5FE2" w:rsidP="00DD5FE2">
      <w:pPr>
        <w:widowControl w:val="0"/>
        <w:tabs>
          <w:tab w:val="left" w:pos="1123"/>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 xml:space="preserve">б) о нормативных правовых актах, регулирующих вопросы предоставления </w:t>
      </w:r>
      <w:r w:rsidRPr="00DD5FE2">
        <w:rPr>
          <w:rFonts w:ascii="Arial" w:eastAsia="Arial Unicode MS" w:hAnsi="Arial" w:cs="Arial"/>
          <w:spacing w:val="7"/>
          <w:sz w:val="20"/>
          <w:szCs w:val="20"/>
          <w:lang w:bidi="ru-RU"/>
        </w:rPr>
        <w:lastRenderedPageBreak/>
        <w:t>Муниципальной услуги (наименование, дата и номер принятия нормативного правового акта);</w:t>
      </w:r>
    </w:p>
    <w:p w14:paraId="4ABF4027" w14:textId="77777777" w:rsidR="00DD5FE2" w:rsidRPr="00DD5FE2" w:rsidRDefault="00DD5FE2" w:rsidP="00DD5FE2">
      <w:pPr>
        <w:widowControl w:val="0"/>
        <w:tabs>
          <w:tab w:val="left" w:pos="110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в) о перечне документов, необходимых для получения Муниципальной услуги;</w:t>
      </w:r>
    </w:p>
    <w:p w14:paraId="260D0724" w14:textId="77777777" w:rsidR="00DD5FE2" w:rsidRPr="00DD5FE2" w:rsidRDefault="00DD5FE2" w:rsidP="00DD5FE2">
      <w:pPr>
        <w:widowControl w:val="0"/>
        <w:tabs>
          <w:tab w:val="left" w:pos="1109"/>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г) о сроках предоставления Муниципальной услуги;</w:t>
      </w:r>
    </w:p>
    <w:p w14:paraId="5CD7A3ED" w14:textId="77777777" w:rsidR="00DD5FE2" w:rsidRPr="00DD5FE2" w:rsidRDefault="00DD5FE2" w:rsidP="00DD5FE2">
      <w:pPr>
        <w:widowControl w:val="0"/>
        <w:tabs>
          <w:tab w:val="left" w:pos="113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д) об основаниях для приостановления Муниципальной услуги;</w:t>
      </w:r>
    </w:p>
    <w:p w14:paraId="57B8AF9C" w14:textId="77777777" w:rsidR="00DD5FE2" w:rsidRPr="00DD5FE2" w:rsidRDefault="00DD5FE2" w:rsidP="00DD5FE2">
      <w:pPr>
        <w:widowControl w:val="0"/>
        <w:tabs>
          <w:tab w:val="left" w:pos="1167"/>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е) об основаниях для отказа в предоставлении Муниципальной услуги;</w:t>
      </w:r>
    </w:p>
    <w:p w14:paraId="6335DED1"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ж) о месте размещения на ЕПГУ, РПГУ, сайте администрации информации по вопросам предоставления Муниципальной услуги.</w:t>
      </w:r>
    </w:p>
    <w:p w14:paraId="24B1EE64" w14:textId="77777777" w:rsidR="00DD5FE2" w:rsidRPr="00DD5FE2" w:rsidRDefault="00DD5FE2" w:rsidP="00DD5FE2">
      <w:pPr>
        <w:widowControl w:val="0"/>
        <w:tabs>
          <w:tab w:val="left" w:pos="1396"/>
        </w:tabs>
        <w:ind w:firstLine="1134"/>
        <w:rPr>
          <w:rFonts w:ascii="Arial" w:eastAsia="Arial Unicode MS" w:hAnsi="Arial" w:cs="Arial"/>
          <w:spacing w:val="10"/>
          <w:sz w:val="20"/>
          <w:szCs w:val="20"/>
          <w:lang w:bidi="ru-RU"/>
        </w:rPr>
      </w:pPr>
      <w:r w:rsidRPr="00DD5FE2">
        <w:rPr>
          <w:rFonts w:ascii="Arial" w:eastAsia="Arial Unicode MS" w:hAnsi="Arial" w:cs="Arial"/>
          <w:spacing w:val="7"/>
          <w:sz w:val="20"/>
          <w:szCs w:val="20"/>
          <w:lang w:bidi="ru-RU"/>
        </w:rPr>
        <w:t xml:space="preserve">3.9. Информирование о порядке предоставления Муниципальной услуги </w:t>
      </w:r>
      <w:r w:rsidRPr="00DD5FE2">
        <w:rPr>
          <w:rFonts w:ascii="Arial" w:eastAsia="Arial Unicode MS" w:hAnsi="Arial" w:cs="Arial"/>
          <w:spacing w:val="10"/>
          <w:sz w:val="20"/>
          <w:szCs w:val="20"/>
          <w:lang w:bidi="ru-RU"/>
        </w:rPr>
        <w:t>осуществляется также по единому номеру телефона Контактного центра.</w:t>
      </w:r>
    </w:p>
    <w:p w14:paraId="59132C79" w14:textId="77777777" w:rsidR="00DD5FE2" w:rsidRPr="00DD5FE2" w:rsidRDefault="00DD5FE2" w:rsidP="00DD5FE2">
      <w:pPr>
        <w:widowControl w:val="0"/>
        <w:tabs>
          <w:tab w:val="left" w:pos="1501"/>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F9DF5FF" w14:textId="77777777" w:rsidR="00DD5FE2" w:rsidRPr="00DD5FE2" w:rsidRDefault="00DD5FE2" w:rsidP="00DD5FE2">
      <w:pPr>
        <w:widowControl w:val="0"/>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9F321E2" w14:textId="77777777" w:rsidR="00DD5FE2" w:rsidRPr="00DD5FE2" w:rsidRDefault="00DD5FE2" w:rsidP="00DD5FE2">
      <w:pPr>
        <w:widowControl w:val="0"/>
        <w:autoSpaceDE w:val="0"/>
        <w:autoSpaceDN w:val="0"/>
        <w:adjustRightInd w:val="0"/>
        <w:ind w:firstLine="1134"/>
        <w:rPr>
          <w:rFonts w:ascii="Arial" w:eastAsia="Calibri" w:hAnsi="Arial" w:cs="Arial"/>
          <w:iCs/>
          <w:sz w:val="20"/>
          <w:szCs w:val="20"/>
          <w:lang w:eastAsia="en-US" w:bidi="ru-RU"/>
        </w:rPr>
      </w:pPr>
      <w:r w:rsidRPr="00DD5FE2">
        <w:rPr>
          <w:rFonts w:ascii="Arial" w:eastAsia="Arial Unicode MS" w:hAnsi="Arial" w:cs="Arial"/>
          <w:sz w:val="20"/>
          <w:szCs w:val="20"/>
          <w:lang w:bidi="ru-RU"/>
        </w:rPr>
        <w:t xml:space="preserve">Состав информации о порядке предоставления Муниципальной услуги, размещаемой в МФЦ, соответствует </w:t>
      </w:r>
      <w:r w:rsidRPr="00DD5FE2">
        <w:rPr>
          <w:rFonts w:ascii="Arial" w:eastAsia="Calibri" w:hAnsi="Arial" w:cs="Arial"/>
          <w:iCs/>
          <w:sz w:val="20"/>
          <w:szCs w:val="20"/>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F67CAAB" w14:textId="77777777" w:rsidR="00DD5FE2" w:rsidRPr="00DD5FE2" w:rsidRDefault="00DD5FE2" w:rsidP="00DD5FE2">
      <w:pPr>
        <w:widowControl w:val="0"/>
        <w:tabs>
          <w:tab w:val="left" w:pos="1385"/>
        </w:tabs>
        <w:ind w:firstLine="1134"/>
        <w:rPr>
          <w:rFonts w:ascii="Arial" w:eastAsia="Arial Unicode MS" w:hAnsi="Arial" w:cs="Arial"/>
          <w:spacing w:val="7"/>
          <w:sz w:val="20"/>
          <w:szCs w:val="20"/>
          <w:lang w:eastAsia="en-US" w:bidi="ru-RU"/>
        </w:rPr>
      </w:pPr>
      <w:r w:rsidRPr="00DD5FE2">
        <w:rPr>
          <w:rFonts w:ascii="Arial" w:eastAsia="Arial Unicode MS" w:hAnsi="Arial" w:cs="Arial"/>
          <w:spacing w:val="7"/>
          <w:sz w:val="20"/>
          <w:szCs w:val="20"/>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D6EDCB" w14:textId="77777777" w:rsidR="00DD5FE2" w:rsidRPr="00DD5FE2" w:rsidRDefault="00DD5FE2" w:rsidP="00DD5FE2">
      <w:pPr>
        <w:widowControl w:val="0"/>
        <w:tabs>
          <w:tab w:val="left" w:pos="1402"/>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3.13. Консультирование по вопросам предоставления Муниципальной услуги должностными лицами администрации осуществляется бесплатно.</w:t>
      </w:r>
    </w:p>
    <w:p w14:paraId="0F6D5F56"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 xml:space="preserve">Раздел </w:t>
      </w:r>
      <w:r w:rsidRPr="00DD5FE2">
        <w:rPr>
          <w:rFonts w:ascii="Arial" w:hAnsi="Arial" w:cs="Arial"/>
          <w:b/>
          <w:bCs/>
          <w:smallCaps/>
          <w:sz w:val="20"/>
          <w:szCs w:val="20"/>
          <w:lang w:val="en-US" w:eastAsia="en-US" w:bidi="en-US"/>
        </w:rPr>
        <w:t>ii</w:t>
      </w:r>
      <w:r w:rsidRPr="00DD5FE2">
        <w:rPr>
          <w:rFonts w:ascii="Arial" w:hAnsi="Arial" w:cs="Arial"/>
          <w:b/>
          <w:bCs/>
          <w:smallCaps/>
          <w:sz w:val="20"/>
          <w:szCs w:val="20"/>
          <w:lang w:eastAsia="en-US" w:bidi="en-US"/>
        </w:rPr>
        <w:t>.</w:t>
      </w:r>
      <w:r w:rsidRPr="00DD5FE2">
        <w:rPr>
          <w:rFonts w:ascii="Arial" w:hAnsi="Arial" w:cs="Arial"/>
          <w:b/>
          <w:sz w:val="20"/>
          <w:szCs w:val="20"/>
          <w:lang w:eastAsia="en-US" w:bidi="en-US"/>
        </w:rPr>
        <w:t xml:space="preserve"> </w:t>
      </w:r>
      <w:r w:rsidRPr="00DD5FE2">
        <w:rPr>
          <w:rFonts w:ascii="Arial" w:hAnsi="Arial" w:cs="Arial"/>
          <w:b/>
          <w:sz w:val="20"/>
          <w:szCs w:val="20"/>
          <w:lang w:eastAsia="en-US"/>
        </w:rPr>
        <w:t>Стандарт предоставления Муниципальной услуги</w:t>
      </w:r>
    </w:p>
    <w:p w14:paraId="71EF30DE" w14:textId="77777777" w:rsidR="00DD5FE2" w:rsidRPr="00DD5FE2" w:rsidRDefault="00DD5FE2" w:rsidP="00F3357F">
      <w:pPr>
        <w:widowControl w:val="0"/>
        <w:numPr>
          <w:ilvl w:val="0"/>
          <w:numId w:val="13"/>
        </w:numPr>
        <w:jc w:val="center"/>
        <w:rPr>
          <w:rFonts w:ascii="Arial" w:hAnsi="Arial" w:cs="Arial"/>
          <w:b/>
          <w:sz w:val="20"/>
          <w:szCs w:val="20"/>
          <w:lang w:eastAsia="en-US"/>
        </w:rPr>
      </w:pPr>
      <w:r w:rsidRPr="00DD5FE2">
        <w:rPr>
          <w:rFonts w:ascii="Arial" w:hAnsi="Arial" w:cs="Arial"/>
          <w:b/>
          <w:sz w:val="20"/>
          <w:szCs w:val="20"/>
          <w:lang w:eastAsia="en-US"/>
        </w:rPr>
        <w:t>Наименование Муниципальной услуги</w:t>
      </w:r>
    </w:p>
    <w:p w14:paraId="0032B18F" w14:textId="77777777" w:rsidR="00DD5FE2" w:rsidRPr="00DD5FE2" w:rsidRDefault="00DD5FE2" w:rsidP="00DD5FE2">
      <w:pPr>
        <w:widowControl w:val="0"/>
        <w:tabs>
          <w:tab w:val="left" w:pos="1254"/>
        </w:tabs>
        <w:ind w:firstLine="567"/>
        <w:rPr>
          <w:rFonts w:ascii="Arial" w:hAnsi="Arial" w:cs="Arial"/>
          <w:sz w:val="20"/>
          <w:szCs w:val="20"/>
          <w:lang w:eastAsia="en-US"/>
        </w:rPr>
      </w:pPr>
      <w:r w:rsidRPr="00DD5FE2">
        <w:rPr>
          <w:rFonts w:ascii="Arial" w:hAnsi="Arial" w:cs="Arial"/>
          <w:sz w:val="20"/>
          <w:szCs w:val="20"/>
          <w:lang w:eastAsia="en-US"/>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33D266A2" w14:textId="77777777" w:rsidR="00DD5FE2" w:rsidRPr="00DD5FE2" w:rsidRDefault="00DD5FE2" w:rsidP="00F3357F">
      <w:pPr>
        <w:widowControl w:val="0"/>
        <w:numPr>
          <w:ilvl w:val="0"/>
          <w:numId w:val="13"/>
        </w:numPr>
        <w:ind w:left="0" w:firstLine="1134"/>
        <w:jc w:val="left"/>
        <w:rPr>
          <w:rFonts w:ascii="Arial" w:hAnsi="Arial" w:cs="Arial"/>
          <w:b/>
          <w:sz w:val="20"/>
          <w:szCs w:val="20"/>
          <w:lang w:eastAsia="en-US"/>
        </w:rPr>
      </w:pPr>
      <w:r w:rsidRPr="00DD5FE2">
        <w:rPr>
          <w:rFonts w:ascii="Arial" w:hAnsi="Arial" w:cs="Arial"/>
          <w:b/>
          <w:sz w:val="20"/>
          <w:szCs w:val="20"/>
          <w:lang w:eastAsia="en-US"/>
        </w:rPr>
        <w:t>Наименование органа, предоставляющего Муниципальную услугу</w:t>
      </w:r>
    </w:p>
    <w:p w14:paraId="29B82AB9" w14:textId="77777777" w:rsidR="00DD5FE2" w:rsidRPr="00DD5FE2" w:rsidRDefault="00DD5FE2" w:rsidP="00F3357F">
      <w:pPr>
        <w:widowControl w:val="0"/>
        <w:numPr>
          <w:ilvl w:val="1"/>
          <w:numId w:val="13"/>
        </w:numPr>
        <w:tabs>
          <w:tab w:val="left" w:pos="1276"/>
        </w:tabs>
        <w:ind w:left="0" w:firstLine="1134"/>
        <w:jc w:val="left"/>
        <w:rPr>
          <w:rFonts w:ascii="Arial" w:hAnsi="Arial" w:cs="Arial"/>
          <w:b/>
          <w:sz w:val="20"/>
          <w:szCs w:val="20"/>
          <w:lang w:eastAsia="en-US"/>
        </w:rPr>
      </w:pPr>
      <w:r w:rsidRPr="00DD5FE2">
        <w:rPr>
          <w:rFonts w:ascii="Arial" w:hAnsi="Arial" w:cs="Arial"/>
          <w:sz w:val="20"/>
          <w:szCs w:val="20"/>
          <w:lang w:eastAsia="en-US"/>
        </w:rPr>
        <w:t>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DD5FE2">
        <w:rPr>
          <w:rFonts w:ascii="Arial" w:eastAsia="Arial" w:hAnsi="Arial" w:cs="Arial"/>
          <w:i/>
          <w:iCs/>
          <w:spacing w:val="1"/>
          <w:sz w:val="20"/>
          <w:szCs w:val="20"/>
          <w:lang w:eastAsia="en-US"/>
        </w:rPr>
        <w:t>.</w:t>
      </w:r>
    </w:p>
    <w:p w14:paraId="194BC337" w14:textId="77777777" w:rsidR="00DD5FE2" w:rsidRPr="00DD5FE2" w:rsidRDefault="00DD5FE2" w:rsidP="00F3357F">
      <w:pPr>
        <w:widowControl w:val="0"/>
        <w:numPr>
          <w:ilvl w:val="1"/>
          <w:numId w:val="13"/>
        </w:numPr>
        <w:tabs>
          <w:tab w:val="left" w:pos="1276"/>
        </w:tabs>
        <w:ind w:left="0" w:firstLine="1134"/>
        <w:rPr>
          <w:rFonts w:ascii="Arial" w:hAnsi="Arial" w:cs="Arial"/>
          <w:sz w:val="20"/>
          <w:szCs w:val="20"/>
          <w:lang w:eastAsia="en-US"/>
        </w:rPr>
      </w:pPr>
      <w:r w:rsidRPr="00DD5FE2">
        <w:rPr>
          <w:rFonts w:ascii="Arial" w:hAnsi="Arial" w:cs="Arial"/>
          <w:sz w:val="20"/>
          <w:szCs w:val="20"/>
          <w:lang w:eastAsia="en-US"/>
        </w:rPr>
        <w:t xml:space="preserve">администрация обеспечивает предоставление Муниципальной услуги через МФЦ или в электронной форме посредством ЕПГУ, </w:t>
      </w:r>
      <w:r w:rsidRPr="00DD5FE2">
        <w:rPr>
          <w:rFonts w:ascii="Arial" w:hAnsi="Arial" w:cs="Arial"/>
          <w:spacing w:val="7"/>
          <w:sz w:val="20"/>
          <w:szCs w:val="20"/>
          <w:lang w:eastAsia="en-US"/>
        </w:rPr>
        <w:t>РПГУ</w:t>
      </w:r>
      <w:r w:rsidRPr="00DD5FE2">
        <w:rPr>
          <w:rFonts w:ascii="Arial" w:hAnsi="Arial" w:cs="Arial"/>
          <w:sz w:val="20"/>
          <w:szCs w:val="20"/>
          <w:lang w:eastAsia="en-US"/>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A8CDDD0" w14:textId="77777777" w:rsidR="00DD5FE2" w:rsidRPr="00DD5FE2" w:rsidRDefault="00DD5FE2" w:rsidP="00F3357F">
      <w:pPr>
        <w:widowControl w:val="0"/>
        <w:numPr>
          <w:ilvl w:val="1"/>
          <w:numId w:val="13"/>
        </w:numPr>
        <w:tabs>
          <w:tab w:val="left" w:pos="1945"/>
        </w:tabs>
        <w:ind w:left="0" w:firstLine="1134"/>
        <w:rPr>
          <w:rFonts w:ascii="Arial" w:hAnsi="Arial" w:cs="Arial"/>
          <w:sz w:val="20"/>
          <w:szCs w:val="20"/>
          <w:lang w:eastAsia="en-US"/>
        </w:rPr>
      </w:pPr>
      <w:r w:rsidRPr="00DD5FE2">
        <w:rPr>
          <w:rFonts w:ascii="Arial" w:eastAsia="Calibri" w:hAnsi="Arial" w:cs="Arial"/>
          <w:bCs/>
          <w:iCs/>
          <w:sz w:val="20"/>
          <w:szCs w:val="20"/>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9263D51" w14:textId="77777777" w:rsidR="00DD5FE2" w:rsidRPr="00DD5FE2" w:rsidRDefault="00DD5FE2" w:rsidP="00F3357F">
      <w:pPr>
        <w:widowControl w:val="0"/>
        <w:numPr>
          <w:ilvl w:val="1"/>
          <w:numId w:val="13"/>
        </w:numPr>
        <w:tabs>
          <w:tab w:val="left" w:pos="1945"/>
        </w:tabs>
        <w:ind w:left="0" w:firstLine="1134"/>
        <w:rPr>
          <w:rFonts w:ascii="Arial" w:hAnsi="Arial" w:cs="Arial"/>
          <w:sz w:val="20"/>
          <w:szCs w:val="20"/>
          <w:lang w:eastAsia="en-US"/>
        </w:rPr>
      </w:pPr>
      <w:r w:rsidRPr="00DD5FE2">
        <w:rPr>
          <w:rFonts w:ascii="Arial" w:hAnsi="Arial" w:cs="Arial"/>
          <w:sz w:val="20"/>
          <w:szCs w:val="20"/>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B0B3494" w14:textId="77777777" w:rsidR="00DD5FE2" w:rsidRPr="00DD5FE2" w:rsidRDefault="00DD5FE2" w:rsidP="00F3357F">
      <w:pPr>
        <w:widowControl w:val="0"/>
        <w:numPr>
          <w:ilvl w:val="1"/>
          <w:numId w:val="13"/>
        </w:numPr>
        <w:tabs>
          <w:tab w:val="left" w:pos="1945"/>
        </w:tabs>
        <w:ind w:left="0" w:firstLine="1134"/>
        <w:rPr>
          <w:rFonts w:ascii="Arial" w:hAnsi="Arial" w:cs="Arial"/>
          <w:sz w:val="20"/>
          <w:szCs w:val="20"/>
          <w:lang w:eastAsia="en-US"/>
        </w:rPr>
      </w:pPr>
      <w:r w:rsidRPr="00DD5FE2">
        <w:rPr>
          <w:rFonts w:ascii="Arial" w:hAnsi="Arial" w:cs="Arial"/>
          <w:sz w:val="20"/>
          <w:szCs w:val="20"/>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5.6. В целях предоставления Муниципальной услуги администрация взаимодействует с:</w:t>
      </w:r>
    </w:p>
    <w:p w14:paraId="67ECD7AC" w14:textId="77777777" w:rsidR="00DD5FE2" w:rsidRPr="00DD5FE2" w:rsidRDefault="00DD5FE2" w:rsidP="00DD5FE2">
      <w:pPr>
        <w:widowControl w:val="0"/>
        <w:tabs>
          <w:tab w:val="left" w:pos="1276"/>
          <w:tab w:val="left" w:pos="1437"/>
        </w:tabs>
        <w:ind w:firstLine="1134"/>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5.6.1. Федеральной службой государственной регистрации, кадастра и картографии;</w:t>
      </w:r>
    </w:p>
    <w:p w14:paraId="041ACD63" w14:textId="77777777" w:rsidR="00DD5FE2" w:rsidRPr="00DD5FE2" w:rsidRDefault="00DD5FE2" w:rsidP="00F3357F">
      <w:pPr>
        <w:widowControl w:val="0"/>
        <w:numPr>
          <w:ilvl w:val="2"/>
          <w:numId w:val="14"/>
        </w:numPr>
        <w:tabs>
          <w:tab w:val="left" w:pos="1276"/>
          <w:tab w:val="left" w:pos="1417"/>
        </w:tabs>
        <w:ind w:left="0" w:firstLine="1134"/>
        <w:jc w:val="left"/>
        <w:rPr>
          <w:rFonts w:ascii="Arial" w:eastAsia="Arial Unicode MS" w:hAnsi="Arial" w:cs="Arial"/>
          <w:spacing w:val="7"/>
          <w:sz w:val="20"/>
          <w:szCs w:val="20"/>
          <w:u w:val="single"/>
          <w:lang w:bidi="ru-RU"/>
        </w:rPr>
      </w:pPr>
      <w:r w:rsidRPr="00DD5FE2">
        <w:rPr>
          <w:rFonts w:ascii="Arial" w:eastAsia="Arial Unicode MS" w:hAnsi="Arial" w:cs="Arial"/>
          <w:spacing w:val="7"/>
          <w:sz w:val="20"/>
          <w:szCs w:val="20"/>
          <w:lang w:bidi="ru-RU"/>
        </w:rPr>
        <w:t xml:space="preserve">Федеральной налоговой службой; </w:t>
      </w:r>
    </w:p>
    <w:p w14:paraId="1345F1A9" w14:textId="77777777" w:rsidR="00DD5FE2" w:rsidRPr="00DD5FE2" w:rsidRDefault="00DD5FE2" w:rsidP="00F3357F">
      <w:pPr>
        <w:widowControl w:val="0"/>
        <w:numPr>
          <w:ilvl w:val="2"/>
          <w:numId w:val="14"/>
        </w:numPr>
        <w:tabs>
          <w:tab w:val="left" w:pos="1276"/>
          <w:tab w:val="left" w:pos="1428"/>
        </w:tabs>
        <w:ind w:left="0" w:firstLine="1134"/>
        <w:jc w:val="left"/>
        <w:rPr>
          <w:rFonts w:ascii="Arial" w:eastAsia="Arial Unicode MS" w:hAnsi="Arial" w:cs="Arial"/>
          <w:spacing w:val="7"/>
          <w:sz w:val="20"/>
          <w:szCs w:val="20"/>
          <w:lang w:bidi="ru-RU"/>
        </w:rPr>
      </w:pPr>
      <w:r w:rsidRPr="00DD5FE2">
        <w:rPr>
          <w:rFonts w:ascii="Arial" w:eastAsia="Arial Unicode MS" w:hAnsi="Arial" w:cs="Arial"/>
          <w:spacing w:val="7"/>
          <w:sz w:val="20"/>
          <w:szCs w:val="20"/>
          <w:lang w:bidi="ru-RU"/>
        </w:rPr>
        <w:t>Администрациями муниципальных образований.</w:t>
      </w:r>
    </w:p>
    <w:p w14:paraId="7D5497B0" w14:textId="77777777" w:rsidR="00DD5FE2" w:rsidRPr="00DD5FE2" w:rsidRDefault="00DD5FE2" w:rsidP="00F3357F">
      <w:pPr>
        <w:widowControl w:val="0"/>
        <w:numPr>
          <w:ilvl w:val="0"/>
          <w:numId w:val="13"/>
        </w:numPr>
        <w:tabs>
          <w:tab w:val="left" w:pos="567"/>
        </w:tabs>
        <w:ind w:firstLine="1134"/>
        <w:jc w:val="left"/>
        <w:rPr>
          <w:rFonts w:ascii="Arial" w:hAnsi="Arial" w:cs="Arial"/>
          <w:b/>
          <w:iCs/>
          <w:spacing w:val="1"/>
          <w:sz w:val="20"/>
          <w:szCs w:val="20"/>
          <w:lang w:eastAsia="en-US"/>
        </w:rPr>
      </w:pPr>
      <w:r w:rsidRPr="00DD5FE2">
        <w:rPr>
          <w:rFonts w:ascii="Arial" w:hAnsi="Arial" w:cs="Arial"/>
          <w:b/>
          <w:iCs/>
          <w:spacing w:val="1"/>
          <w:sz w:val="20"/>
          <w:szCs w:val="20"/>
          <w:lang w:eastAsia="en-US"/>
        </w:rPr>
        <w:lastRenderedPageBreak/>
        <w:t>Результат предоставления Муниципальной услуги</w:t>
      </w:r>
    </w:p>
    <w:p w14:paraId="314C3D17" w14:textId="77777777" w:rsidR="00DD5FE2" w:rsidRPr="00DD5FE2" w:rsidRDefault="00DD5FE2" w:rsidP="00DD5FE2">
      <w:pPr>
        <w:widowControl w:val="0"/>
        <w:tabs>
          <w:tab w:val="left" w:pos="1945"/>
        </w:tabs>
        <w:ind w:firstLine="1134"/>
        <w:rPr>
          <w:rFonts w:ascii="Arial" w:hAnsi="Arial" w:cs="Arial"/>
          <w:sz w:val="20"/>
          <w:szCs w:val="20"/>
          <w:lang w:eastAsia="en-US"/>
        </w:rPr>
      </w:pPr>
      <w:r w:rsidRPr="00DD5FE2">
        <w:rPr>
          <w:rFonts w:ascii="Arial" w:hAnsi="Arial" w:cs="Arial"/>
          <w:sz w:val="20"/>
          <w:szCs w:val="20"/>
          <w:lang w:eastAsia="en-US"/>
        </w:rPr>
        <w:t>6.1. Результатом предоставления Муниципальной услуги является:</w:t>
      </w:r>
    </w:p>
    <w:p w14:paraId="54D06276" w14:textId="77777777" w:rsidR="00DD5FE2" w:rsidRPr="00DD5FE2" w:rsidRDefault="00DD5FE2" w:rsidP="00DD5FE2">
      <w:pPr>
        <w:widowControl w:val="0"/>
        <w:tabs>
          <w:tab w:val="left" w:pos="1945"/>
        </w:tabs>
        <w:ind w:firstLine="1134"/>
        <w:rPr>
          <w:rFonts w:ascii="Arial" w:hAnsi="Arial" w:cs="Arial"/>
          <w:sz w:val="20"/>
          <w:szCs w:val="20"/>
          <w:lang w:eastAsia="en-US"/>
        </w:rPr>
      </w:pPr>
      <w:r w:rsidRPr="00DD5FE2">
        <w:rPr>
          <w:rFonts w:ascii="Arial" w:hAnsi="Arial" w:cs="Arial"/>
          <w:sz w:val="20"/>
          <w:szCs w:val="20"/>
          <w:lang w:eastAsia="en-US"/>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DD5FE2">
          <w:rPr>
            <w:rFonts w:ascii="Arial" w:hAnsi="Arial" w:cs="Arial"/>
            <w:sz w:val="20"/>
            <w:szCs w:val="20"/>
            <w:lang w:eastAsia="en-US"/>
          </w:rPr>
          <w:t>форме</w:t>
        </w:r>
      </w:hyperlink>
      <w:r w:rsidRPr="00DD5FE2">
        <w:rPr>
          <w:rFonts w:ascii="Arial" w:hAnsi="Arial" w:cs="Arial"/>
          <w:sz w:val="20"/>
          <w:szCs w:val="20"/>
          <w:lang w:eastAsia="en-US"/>
        </w:rPr>
        <w:t xml:space="preserve"> согласно Приложению № 2 к настоящему административному регламенту;</w:t>
      </w:r>
    </w:p>
    <w:p w14:paraId="595E312B" w14:textId="77777777" w:rsidR="00DD5FE2" w:rsidRPr="00DD5FE2" w:rsidRDefault="00DD5FE2" w:rsidP="00DD5FE2">
      <w:pPr>
        <w:widowControl w:val="0"/>
        <w:tabs>
          <w:tab w:val="left" w:pos="1945"/>
        </w:tabs>
        <w:ind w:firstLine="1134"/>
        <w:rPr>
          <w:rFonts w:ascii="Arial" w:hAnsi="Arial" w:cs="Arial"/>
          <w:sz w:val="20"/>
          <w:szCs w:val="20"/>
          <w:lang w:eastAsia="en-US"/>
        </w:rPr>
      </w:pPr>
      <w:r w:rsidRPr="00DD5FE2">
        <w:rPr>
          <w:rFonts w:ascii="Arial" w:hAnsi="Arial" w:cs="Arial"/>
          <w:sz w:val="20"/>
          <w:szCs w:val="20"/>
          <w:lang w:eastAsia="en-US"/>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DD5FE2">
          <w:rPr>
            <w:rFonts w:ascii="Arial" w:hAnsi="Arial" w:cs="Arial"/>
            <w:sz w:val="20"/>
            <w:szCs w:val="20"/>
            <w:lang w:eastAsia="en-US"/>
          </w:rPr>
          <w:t>форме</w:t>
        </w:r>
      </w:hyperlink>
      <w:r w:rsidRPr="00DD5FE2">
        <w:rPr>
          <w:rFonts w:ascii="Arial" w:hAnsi="Arial" w:cs="Arial"/>
          <w:sz w:val="20"/>
          <w:szCs w:val="20"/>
          <w:lang w:eastAsia="en-US"/>
        </w:rPr>
        <w:t xml:space="preserve"> согласно Приложению № 3 к настоящему административному регламенту;</w:t>
      </w:r>
    </w:p>
    <w:p w14:paraId="0D911278" w14:textId="77777777" w:rsidR="00DD5FE2" w:rsidRPr="00DD5FE2" w:rsidRDefault="00DD5FE2" w:rsidP="00DD5FE2">
      <w:pPr>
        <w:widowControl w:val="0"/>
        <w:tabs>
          <w:tab w:val="left" w:pos="1945"/>
        </w:tabs>
        <w:ind w:firstLine="1134"/>
        <w:rPr>
          <w:rFonts w:ascii="Arial" w:hAnsi="Arial" w:cs="Arial"/>
          <w:sz w:val="20"/>
          <w:szCs w:val="20"/>
          <w:lang w:eastAsia="en-US"/>
        </w:rPr>
      </w:pPr>
      <w:r w:rsidRPr="00DD5FE2">
        <w:rPr>
          <w:rFonts w:ascii="Arial" w:hAnsi="Arial" w:cs="Arial"/>
          <w:sz w:val="20"/>
          <w:szCs w:val="20"/>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117E42E3" w14:textId="77777777" w:rsidR="00DD5FE2" w:rsidRPr="00DD5FE2" w:rsidRDefault="00DD5FE2" w:rsidP="00DD5FE2">
      <w:pPr>
        <w:widowControl w:val="0"/>
        <w:tabs>
          <w:tab w:val="left" w:pos="1071"/>
        </w:tabs>
        <w:ind w:firstLine="1134"/>
        <w:rPr>
          <w:rFonts w:ascii="Arial" w:hAnsi="Arial" w:cs="Arial"/>
          <w:sz w:val="20"/>
          <w:szCs w:val="20"/>
          <w:lang w:eastAsia="en-US"/>
        </w:rPr>
      </w:pPr>
      <w:r w:rsidRPr="00DD5FE2">
        <w:rPr>
          <w:rFonts w:ascii="Arial" w:hAnsi="Arial" w:cs="Arial"/>
          <w:sz w:val="20"/>
          <w:szCs w:val="20"/>
          <w:lang w:eastAsia="en-US"/>
        </w:rPr>
        <w:t>6.1.4. Выдача дубликата решения либо отказ в выдаче дубликата.</w:t>
      </w:r>
    </w:p>
    <w:p w14:paraId="33D8C845" w14:textId="77777777" w:rsidR="00DD5FE2" w:rsidRPr="00DD5FE2" w:rsidRDefault="00DD5FE2" w:rsidP="00DD5FE2">
      <w:pPr>
        <w:tabs>
          <w:tab w:val="left" w:pos="567"/>
        </w:tabs>
        <w:ind w:firstLine="1134"/>
        <w:rPr>
          <w:rFonts w:ascii="Arial" w:hAnsi="Arial" w:cs="Arial"/>
          <w:bCs/>
          <w:iCs/>
          <w:spacing w:val="1"/>
          <w:sz w:val="20"/>
          <w:szCs w:val="20"/>
          <w:lang w:eastAsia="en-US"/>
        </w:rPr>
      </w:pPr>
      <w:r w:rsidRPr="00DD5FE2">
        <w:rPr>
          <w:rFonts w:ascii="Arial" w:hAnsi="Arial" w:cs="Arial"/>
          <w:bCs/>
          <w:iCs/>
          <w:spacing w:val="1"/>
          <w:sz w:val="20"/>
          <w:szCs w:val="20"/>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14:paraId="1E87D5B0" w14:textId="77777777" w:rsidR="00DD5FE2" w:rsidRPr="00DD5FE2" w:rsidRDefault="00DD5FE2" w:rsidP="00DD5FE2">
      <w:pPr>
        <w:tabs>
          <w:tab w:val="left" w:pos="567"/>
        </w:tabs>
        <w:ind w:firstLine="1134"/>
        <w:rPr>
          <w:rFonts w:ascii="Arial" w:hAnsi="Arial" w:cs="Arial"/>
          <w:bCs/>
          <w:iCs/>
          <w:spacing w:val="1"/>
          <w:sz w:val="20"/>
          <w:szCs w:val="20"/>
          <w:lang w:eastAsia="en-US"/>
        </w:rPr>
      </w:pPr>
      <w:r w:rsidRPr="00DD5FE2">
        <w:rPr>
          <w:rFonts w:ascii="Arial" w:hAnsi="Arial" w:cs="Arial"/>
          <w:bCs/>
          <w:iCs/>
          <w:spacing w:val="1"/>
          <w:sz w:val="20"/>
          <w:szCs w:val="20"/>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C1D7383"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6.4. Результат предоставления Муниципальной услуги направляется Заявителю одним из следующих способов:</w:t>
      </w:r>
    </w:p>
    <w:p w14:paraId="70E559B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 Посредством почтового отправления;</w:t>
      </w:r>
    </w:p>
    <w:p w14:paraId="29B03F6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2). В личный кабинет Заявителя на ЕПГУ, РПГУ;</w:t>
      </w:r>
    </w:p>
    <w:p w14:paraId="697D8F4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3). В МФЦ;</w:t>
      </w:r>
    </w:p>
    <w:p w14:paraId="10EFC6A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4). Лично Заявителю либо его уполномоченному представителю в администрации*</w:t>
      </w:r>
    </w:p>
    <w:p w14:paraId="59A5DA26" w14:textId="77777777" w:rsidR="00DD5FE2" w:rsidRPr="00DD5FE2" w:rsidRDefault="00DD5FE2" w:rsidP="00DD5FE2">
      <w:pPr>
        <w:ind w:firstLine="1134"/>
        <w:rPr>
          <w:rFonts w:ascii="Arial" w:hAnsi="Arial" w:cs="Arial"/>
          <w:sz w:val="20"/>
          <w:szCs w:val="20"/>
          <w:lang w:val="x-none" w:eastAsia="x-none"/>
        </w:rPr>
      </w:pPr>
      <w:r w:rsidRPr="00DD5FE2">
        <w:rPr>
          <w:rFonts w:ascii="Arial" w:hAnsi="Arial" w:cs="Arial"/>
          <w:sz w:val="20"/>
          <w:szCs w:val="20"/>
          <w:lang w:val="x-none" w:eastAsia="x-none"/>
        </w:rPr>
        <w:t>6.5.</w:t>
      </w:r>
      <w:r w:rsidRPr="00DD5FE2">
        <w:rPr>
          <w:rFonts w:ascii="Arial" w:hAnsi="Arial" w:cs="Arial"/>
          <w:sz w:val="20"/>
          <w:szCs w:val="20"/>
          <w:lang w:val="x-none" w:eastAsia="x-none"/>
        </w:rPr>
        <w:tab/>
        <w:t xml:space="preserve">Формирование реестровой записи в качестве результата предоставления Муниципальной услуги не предусмотрено. </w:t>
      </w:r>
    </w:p>
    <w:p w14:paraId="4AAED4F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6.6. Состав реквизитов документа, содержащего решение о предоставлении муниципальной услуги: </w:t>
      </w:r>
    </w:p>
    <w:p w14:paraId="302C2C6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регистрационный номер; </w:t>
      </w:r>
    </w:p>
    <w:p w14:paraId="29AFE86C"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дата регистрации;</w:t>
      </w:r>
    </w:p>
    <w:p w14:paraId="5C7446E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подпись должностного лица, уполномоченного на подписание результата предоставления Муниципальной услуги. </w:t>
      </w:r>
    </w:p>
    <w:p w14:paraId="73D02929"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7. Срок предоставления Муниципальной услуги</w:t>
      </w:r>
    </w:p>
    <w:p w14:paraId="13C7FAAA" w14:textId="77777777" w:rsidR="00DD5FE2" w:rsidRPr="00DD5FE2" w:rsidRDefault="00DD5FE2" w:rsidP="00DD5FE2">
      <w:pPr>
        <w:tabs>
          <w:tab w:val="left" w:pos="1276"/>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14:paraId="79E80D77" w14:textId="77777777" w:rsidR="00DD5FE2" w:rsidRPr="00DD5FE2" w:rsidRDefault="00DD5FE2" w:rsidP="00F3357F">
      <w:pPr>
        <w:widowControl w:val="0"/>
        <w:numPr>
          <w:ilvl w:val="1"/>
          <w:numId w:val="15"/>
        </w:numPr>
        <w:tabs>
          <w:tab w:val="left" w:pos="1276"/>
          <w:tab w:val="left" w:pos="1945"/>
        </w:tabs>
        <w:ind w:left="0" w:firstLine="1134"/>
        <w:jc w:val="left"/>
        <w:rPr>
          <w:rFonts w:ascii="Arial" w:hAnsi="Arial" w:cs="Arial"/>
          <w:sz w:val="20"/>
          <w:szCs w:val="20"/>
          <w:lang w:eastAsia="en-US"/>
        </w:rPr>
      </w:pPr>
      <w:r w:rsidRPr="00DD5FE2">
        <w:rPr>
          <w:rFonts w:ascii="Arial" w:eastAsia="Calibri" w:hAnsi="Arial" w:cs="Arial"/>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w:t>
      </w:r>
      <w:r w:rsidRPr="00DD5FE2">
        <w:rPr>
          <w:rFonts w:ascii="Arial" w:hAnsi="Arial" w:cs="Arial"/>
          <w:spacing w:val="7"/>
          <w:sz w:val="20"/>
          <w:szCs w:val="20"/>
          <w:lang w:eastAsia="en-US"/>
        </w:rPr>
        <w:t>РПГУ</w:t>
      </w:r>
      <w:r w:rsidRPr="00DD5FE2">
        <w:rPr>
          <w:rFonts w:ascii="Arial" w:eastAsia="Calibri" w:hAnsi="Arial" w:cs="Arial"/>
          <w:sz w:val="20"/>
          <w:szCs w:val="20"/>
          <w:lang w:eastAsia="en-US"/>
        </w:rPr>
        <w:t>, в МФЦ.</w:t>
      </w:r>
    </w:p>
    <w:p w14:paraId="565999E5" w14:textId="77777777" w:rsidR="00DD5FE2" w:rsidRPr="00DD5FE2" w:rsidRDefault="00DD5FE2" w:rsidP="00F3357F">
      <w:pPr>
        <w:widowControl w:val="0"/>
        <w:numPr>
          <w:ilvl w:val="1"/>
          <w:numId w:val="15"/>
        </w:numPr>
        <w:tabs>
          <w:tab w:val="left" w:pos="1276"/>
          <w:tab w:val="left" w:pos="1945"/>
        </w:tabs>
        <w:ind w:left="0" w:firstLine="1134"/>
        <w:jc w:val="left"/>
        <w:rPr>
          <w:rFonts w:ascii="Arial" w:hAnsi="Arial" w:cs="Arial"/>
          <w:sz w:val="20"/>
          <w:szCs w:val="20"/>
          <w:lang w:eastAsia="en-US"/>
        </w:rPr>
      </w:pPr>
      <w:r w:rsidRPr="00DD5FE2">
        <w:rPr>
          <w:rFonts w:ascii="Arial" w:eastAsia="Calibri" w:hAnsi="Arial" w:cs="Arial"/>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671D636" w14:textId="77777777" w:rsidR="00DD5FE2" w:rsidRPr="00DD5FE2" w:rsidRDefault="00DD5FE2" w:rsidP="00F3357F">
      <w:pPr>
        <w:widowControl w:val="0"/>
        <w:numPr>
          <w:ilvl w:val="0"/>
          <w:numId w:val="15"/>
        </w:numPr>
        <w:ind w:left="0" w:firstLine="1134"/>
        <w:jc w:val="center"/>
        <w:rPr>
          <w:rFonts w:ascii="Arial" w:hAnsi="Arial" w:cs="Arial"/>
          <w:b/>
          <w:sz w:val="20"/>
          <w:szCs w:val="20"/>
          <w:lang w:eastAsia="en-US"/>
        </w:rPr>
      </w:pPr>
      <w:r w:rsidRPr="00DD5FE2">
        <w:rPr>
          <w:rFonts w:ascii="Arial" w:eastAsia="Calibri" w:hAnsi="Arial" w:cs="Arial"/>
          <w:b/>
          <w:sz w:val="20"/>
          <w:szCs w:val="20"/>
          <w:lang w:eastAsia="en-US"/>
        </w:rPr>
        <w:t>Правовые основания предоставления</w:t>
      </w:r>
      <w:r w:rsidRPr="00DD5FE2">
        <w:rPr>
          <w:rFonts w:ascii="Arial" w:hAnsi="Arial" w:cs="Arial"/>
          <w:b/>
          <w:sz w:val="20"/>
          <w:szCs w:val="20"/>
          <w:lang w:eastAsia="en-US"/>
        </w:rPr>
        <w:t xml:space="preserve"> Муниципальной услуги</w:t>
      </w:r>
    </w:p>
    <w:p w14:paraId="18339E4D" w14:textId="77777777" w:rsidR="00DD5FE2" w:rsidRPr="00DD5FE2" w:rsidRDefault="00DD5FE2" w:rsidP="00DD5FE2">
      <w:pPr>
        <w:widowControl w:val="0"/>
        <w:tabs>
          <w:tab w:val="left" w:pos="1945"/>
        </w:tabs>
        <w:ind w:firstLine="1134"/>
        <w:rPr>
          <w:rFonts w:ascii="Arial" w:hAnsi="Arial" w:cs="Arial"/>
          <w:bCs/>
          <w:sz w:val="20"/>
          <w:szCs w:val="20"/>
          <w:lang w:eastAsia="en-US"/>
        </w:rPr>
      </w:pPr>
      <w:r w:rsidRPr="00DD5FE2">
        <w:rPr>
          <w:rFonts w:ascii="Arial" w:hAnsi="Arial" w:cs="Arial"/>
          <w:bCs/>
          <w:sz w:val="20"/>
          <w:szCs w:val="20"/>
          <w:lang w:eastAsia="en-US"/>
        </w:rPr>
        <w:t>8.1. Основными нормативными правовыми актами, регулирующими предоставление Муниципальной услуги, являются:</w:t>
      </w:r>
    </w:p>
    <w:p w14:paraId="0F4CAACB"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Гражданский кодекс Российской Федерации;</w:t>
      </w:r>
    </w:p>
    <w:p w14:paraId="0B40F7C7"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Земельный кодекс Российской Федерации;</w:t>
      </w:r>
    </w:p>
    <w:p w14:paraId="566E5273"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Федеральный закон от 25.10.2001 № 137-ФЗ «О введении в действие Земельного кодекса Российской Федерации»;</w:t>
      </w:r>
    </w:p>
    <w:p w14:paraId="615DF8B7"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Федеральный закон от 06.10.2003 № 131-ФЗ «Об общих принципах организации местного самоуправления в Российской Федерации»;</w:t>
      </w:r>
    </w:p>
    <w:p w14:paraId="6D1B76BE"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Федеральный закон от 13.07.2015 № 218-ФЗ «О государственной регистрации недвижимости»;</w:t>
      </w:r>
    </w:p>
    <w:p w14:paraId="51A7574D"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Федеральный закон от 27.07.2010 № 210-ФЗ «Об организации предоставления государственных и муниципальных услуг»;</w:t>
      </w:r>
    </w:p>
    <w:p w14:paraId="1BCCFD9E" w14:textId="77777777" w:rsidR="00DD5FE2" w:rsidRPr="00DD5FE2" w:rsidRDefault="00DD5FE2" w:rsidP="00DD5FE2">
      <w:pPr>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Федеральный закон от 27.07.2006 № 152-ФЗ «О персональных данных»;</w:t>
      </w:r>
    </w:p>
    <w:p w14:paraId="222A454E" w14:textId="77777777" w:rsidR="00DD5FE2" w:rsidRPr="00DD5FE2" w:rsidRDefault="00DD5FE2" w:rsidP="00DD5FE2">
      <w:pPr>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xml:space="preserve">- </w:t>
      </w:r>
      <w:r w:rsidRPr="00DD5FE2">
        <w:rPr>
          <w:rFonts w:ascii="Arial" w:eastAsia="Calibri" w:hAnsi="Arial" w:cs="Arial"/>
          <w:bCs/>
          <w:sz w:val="20"/>
          <w:szCs w:val="20"/>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AB18FEF" w14:textId="77777777" w:rsidR="00DD5FE2" w:rsidRPr="00DD5FE2" w:rsidRDefault="00DD5FE2" w:rsidP="00DD5FE2">
      <w:pPr>
        <w:widowControl w:val="0"/>
        <w:tabs>
          <w:tab w:val="left" w:pos="1945"/>
        </w:tabs>
        <w:ind w:firstLine="1134"/>
        <w:rPr>
          <w:rFonts w:ascii="Arial" w:hAnsi="Arial" w:cs="Arial"/>
          <w:bCs/>
          <w:sz w:val="20"/>
          <w:szCs w:val="20"/>
          <w:lang w:eastAsia="en-US"/>
        </w:rPr>
      </w:pPr>
      <w:r w:rsidRPr="00DD5FE2">
        <w:rPr>
          <w:rFonts w:ascii="Arial" w:hAnsi="Arial" w:cs="Arial"/>
          <w:bCs/>
          <w:sz w:val="20"/>
          <w:szCs w:val="20"/>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18EBB26C" w14:textId="77777777" w:rsidR="00DD5FE2" w:rsidRPr="00DD5FE2" w:rsidRDefault="00DD5FE2" w:rsidP="00DD5FE2">
      <w:pPr>
        <w:autoSpaceDE w:val="0"/>
        <w:autoSpaceDN w:val="0"/>
        <w:adjustRightInd w:val="0"/>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 Закон Воронежской области от 13.05.2008 № 25-ОЗ «О регулировании земельных отношений на территории Воронежской области»;</w:t>
      </w:r>
    </w:p>
    <w:p w14:paraId="2528909C"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bidi="ru-RU"/>
        </w:rPr>
        <w:t xml:space="preserve">- </w:t>
      </w:r>
      <w:r w:rsidRPr="00DD5FE2">
        <w:rPr>
          <w:rFonts w:ascii="Arial" w:eastAsia="Calibri" w:hAnsi="Arial" w:cs="Arial"/>
          <w:bCs/>
          <w:sz w:val="20"/>
          <w:szCs w:val="20"/>
          <w:lang w:eastAsia="en-US"/>
        </w:rPr>
        <w:t xml:space="preserve">Постановление Правительства Воронежской области от 01.02.2024 № 66 «Об утверждении формы заявления, перечня документов, прилагаемых к заявлению о включении в </w:t>
      </w:r>
      <w:r w:rsidRPr="00DD5FE2">
        <w:rPr>
          <w:rFonts w:ascii="Arial" w:eastAsia="Calibri" w:hAnsi="Arial" w:cs="Arial"/>
          <w:bCs/>
          <w:sz w:val="20"/>
          <w:szCs w:val="20"/>
          <w:lang w:eastAsia="en-US"/>
        </w:rPr>
        <w:lastRenderedPageBreak/>
        <w:t>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20406D11" w14:textId="77777777" w:rsidR="00DD5FE2" w:rsidRPr="00DD5FE2" w:rsidRDefault="00DD5FE2" w:rsidP="00F3357F">
      <w:pPr>
        <w:widowControl w:val="0"/>
        <w:numPr>
          <w:ilvl w:val="1"/>
          <w:numId w:val="15"/>
        </w:numPr>
        <w:tabs>
          <w:tab w:val="left" w:pos="1341"/>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bookmarkStart w:id="26" w:name="_Hlk164327075"/>
      <w:r w:rsidRPr="00DD5FE2">
        <w:rPr>
          <w:rFonts w:ascii="Arial" w:hAnsi="Arial" w:cs="Arial"/>
          <w:spacing w:val="7"/>
          <w:sz w:val="20"/>
          <w:szCs w:val="20"/>
          <w:lang w:eastAsia="en-US"/>
        </w:rPr>
        <w:t>https://kalacheevskoe-r20.gosweb.gosuslugi.ru/dlya-zhiteley/uslugi-i-servisy/.</w:t>
      </w:r>
      <w:bookmarkEnd w:id="26"/>
    </w:p>
    <w:p w14:paraId="62A4E816" w14:textId="77777777" w:rsidR="00DD5FE2" w:rsidRPr="00DD5FE2" w:rsidRDefault="00DD5FE2" w:rsidP="00F3357F">
      <w:pPr>
        <w:widowControl w:val="0"/>
        <w:numPr>
          <w:ilvl w:val="0"/>
          <w:numId w:val="15"/>
        </w:numPr>
        <w:autoSpaceDE w:val="0"/>
        <w:autoSpaceDN w:val="0"/>
        <w:adjustRightInd w:val="0"/>
        <w:spacing w:after="200"/>
        <w:ind w:left="0" w:firstLine="426"/>
        <w:contextualSpacing/>
        <w:jc w:val="center"/>
        <w:rPr>
          <w:rFonts w:ascii="Arial" w:eastAsia="Calibri" w:hAnsi="Arial" w:cs="Arial"/>
          <w:sz w:val="20"/>
          <w:szCs w:val="20"/>
          <w:lang w:eastAsia="en-US"/>
        </w:rPr>
      </w:pPr>
      <w:r w:rsidRPr="00DD5FE2">
        <w:rPr>
          <w:rFonts w:ascii="Arial" w:eastAsia="Calibri" w:hAnsi="Arial" w:cs="Arial"/>
          <w:b/>
          <w:sz w:val="20"/>
          <w:szCs w:val="20"/>
          <w:lang w:eastAsia="en-US"/>
        </w:rPr>
        <w:t>Исчерпывающий перечень документов, необходимых для предоставления Муниципальной услуги, подлежащих представлению Заявителем</w:t>
      </w:r>
    </w:p>
    <w:p w14:paraId="6B6875B2"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Исчерпывающий перечень документов, необходимых для предоставления услуги, подлежащих представлению Заявителем самостоятельно:</w:t>
      </w:r>
    </w:p>
    <w:p w14:paraId="21782879"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9.1. В случае подачи заявления по основаниям, установленным статьей 39.5 Земельного кодекса РФ: </w:t>
      </w:r>
    </w:p>
    <w:p w14:paraId="19B578B6"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Arial Unicode MS" w:hAnsi="Arial" w:cs="Arial"/>
          <w:sz w:val="20"/>
          <w:szCs w:val="20"/>
          <w:lang w:bidi="ru-RU"/>
        </w:rPr>
        <w:t xml:space="preserve">1) заявление о предоставлении Муниципальной услуги, в котором указываются: </w:t>
      </w:r>
    </w:p>
    <w:p w14:paraId="61E48DEB"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фамилия, имя, отчество, место жительства Заявителя и реквизиты документа, удостоверяющего личность Заявителя (для гражданина);</w:t>
      </w:r>
    </w:p>
    <w:p w14:paraId="18256C3B"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EB5D093"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кадастровый номер испрашиваемого земельного участка;</w:t>
      </w:r>
    </w:p>
    <w:p w14:paraId="500F79A2"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xml:space="preserve">- основание предоставления земельного участка без проведения торгов из числа предусмотренных </w:t>
      </w:r>
      <w:hyperlink r:id="rId41" w:history="1">
        <w:r w:rsidRPr="00DD5FE2">
          <w:rPr>
            <w:rFonts w:ascii="Arial" w:eastAsia="Calibri" w:hAnsi="Arial" w:cs="Arial"/>
            <w:sz w:val="20"/>
            <w:szCs w:val="20"/>
            <w:lang w:bidi="ru-RU"/>
          </w:rPr>
          <w:t>статьей 39.5</w:t>
        </w:r>
      </w:hyperlink>
      <w:r w:rsidRPr="00DD5FE2">
        <w:rPr>
          <w:rFonts w:ascii="Arial" w:eastAsia="Calibri" w:hAnsi="Arial" w:cs="Arial"/>
          <w:sz w:val="20"/>
          <w:szCs w:val="20"/>
          <w:lang w:bidi="ru-RU"/>
        </w:rPr>
        <w:t xml:space="preserve"> Земельного кодекса РФ оснований;</w:t>
      </w:r>
    </w:p>
    <w:p w14:paraId="7CBA1AC8"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AA2702F"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4B66290"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цель использования земельного участка;</w:t>
      </w:r>
    </w:p>
    <w:p w14:paraId="33EFFD96"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8E04414"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EA06BE9"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почтовый адрес и (или) адрес электронной почты для связи с Заявителем.</w:t>
      </w:r>
    </w:p>
    <w:p w14:paraId="1B58AFC6"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45C0896"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3) документ, подтверждающий полномочия представителя действовать от имени заявителя – в случае если заявление подается представителем.</w:t>
      </w:r>
    </w:p>
    <w:p w14:paraId="49C22B2C" w14:textId="77777777" w:rsidR="00DD5FE2" w:rsidRPr="00DD5FE2" w:rsidRDefault="00DD5FE2" w:rsidP="00DD5FE2">
      <w:pPr>
        <w:widowControl w:val="0"/>
        <w:autoSpaceDE w:val="0"/>
        <w:autoSpaceDN w:val="0"/>
        <w:ind w:firstLine="1134"/>
        <w:rPr>
          <w:rFonts w:ascii="Arial" w:hAnsi="Arial" w:cs="Arial"/>
          <w:sz w:val="20"/>
          <w:szCs w:val="20"/>
        </w:rPr>
      </w:pPr>
      <w:r w:rsidRPr="00DD5FE2">
        <w:rPr>
          <w:rFonts w:ascii="Arial" w:hAnsi="Arial" w:cs="Arial"/>
          <w:sz w:val="20"/>
          <w:szCs w:val="2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D5FE2">
        <w:rPr>
          <w:rFonts w:ascii="Arial" w:hAnsi="Arial" w:cs="Arial"/>
          <w:sz w:val="20"/>
          <w:szCs w:val="20"/>
        </w:rPr>
        <w:t>sig</w:t>
      </w:r>
      <w:proofErr w:type="spellEnd"/>
      <w:r w:rsidRPr="00DD5FE2">
        <w:rPr>
          <w:rFonts w:ascii="Arial" w:hAnsi="Arial" w:cs="Arial"/>
          <w:sz w:val="20"/>
          <w:szCs w:val="20"/>
        </w:rPr>
        <w:t>.</w:t>
      </w:r>
    </w:p>
    <w:p w14:paraId="38FF182B"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D4EF3A7"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48E612D4"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D6D1B98"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lastRenderedPageBreak/>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1DC86220"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B69192D"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79F7ABFC"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10) документы, подтверждающие условия предоставления земельных участков в соответствии с </w:t>
      </w:r>
      <w:hyperlink r:id="rId42">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2D8DDE2E"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691597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43" w:history="1">
        <w:r w:rsidRPr="00DD5FE2">
          <w:rPr>
            <w:rFonts w:ascii="Arial" w:eastAsia="Calibri" w:hAnsi="Arial" w:cs="Arial"/>
            <w:sz w:val="20"/>
            <w:szCs w:val="20"/>
            <w:lang w:eastAsia="en-US"/>
          </w:rPr>
          <w:t>подпунктом 6 статьи 39.5</w:t>
        </w:r>
      </w:hyperlink>
      <w:r w:rsidRPr="00DD5FE2">
        <w:rPr>
          <w:rFonts w:ascii="Arial" w:eastAsia="Calibri" w:hAnsi="Arial" w:cs="Arial"/>
          <w:sz w:val="20"/>
          <w:szCs w:val="20"/>
          <w:lang w:eastAsia="en-US"/>
        </w:rPr>
        <w:t xml:space="preserve"> Земельного кодекса Российской Федерации, в порядке, определенном </w:t>
      </w:r>
      <w:hyperlink r:id="rId44"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 </w:t>
      </w:r>
    </w:p>
    <w:p w14:paraId="0121DA0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1) заявление, в котором указываются:</w:t>
      </w:r>
    </w:p>
    <w:p w14:paraId="0AB660C4"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11AAFC59"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вид землепользования (цель использования земельного участка);</w:t>
      </w:r>
    </w:p>
    <w:p w14:paraId="679FA9B3"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733E2588"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 сведения о ранее предоставленных Заявителю бесплатно земельных участках в соответствии с </w:t>
      </w:r>
      <w:hyperlink r:id="rId45"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3232D15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14:paraId="62959EB1"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0F5CCF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3) копия акта органа опеки и попечительства о назначении опекуна или попечителя при предъявлении оригинала;</w:t>
      </w:r>
    </w:p>
    <w:p w14:paraId="10C4B8FC"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4) справка образовательной организации в отношении детей, обучающихся в очной форме;</w:t>
      </w:r>
    </w:p>
    <w:p w14:paraId="65F95730"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2992BCC2"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w:t>
      </w:r>
      <w:r w:rsidRPr="00DD5FE2">
        <w:rPr>
          <w:rFonts w:ascii="Arial" w:eastAsia="Calibri" w:hAnsi="Arial" w:cs="Arial"/>
          <w:sz w:val="20"/>
          <w:szCs w:val="20"/>
          <w:lang w:eastAsia="en-US"/>
        </w:rPr>
        <w:lastRenderedPageBreak/>
        <w:t>информацией из территориального органа федерального органа исполнительной власти в сфере внутренних дел.</w:t>
      </w:r>
    </w:p>
    <w:p w14:paraId="7D601CA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46" w:history="1">
        <w:r w:rsidRPr="00DD5FE2">
          <w:rPr>
            <w:rFonts w:ascii="Arial" w:eastAsia="Calibri" w:hAnsi="Arial" w:cs="Arial"/>
            <w:sz w:val="20"/>
            <w:szCs w:val="20"/>
            <w:lang w:eastAsia="en-US"/>
          </w:rPr>
          <w:t>подпунктом 7 статьи 39.5</w:t>
        </w:r>
      </w:hyperlink>
      <w:r w:rsidRPr="00DD5FE2">
        <w:rPr>
          <w:rFonts w:ascii="Arial" w:eastAsia="Calibri" w:hAnsi="Arial" w:cs="Arial"/>
          <w:sz w:val="20"/>
          <w:szCs w:val="20"/>
          <w:lang w:eastAsia="en-US"/>
        </w:rPr>
        <w:t xml:space="preserve"> Земельного кодекса Российской Федерации, в порядке, определенном </w:t>
      </w:r>
      <w:hyperlink r:id="rId47"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 </w:t>
      </w:r>
    </w:p>
    <w:p w14:paraId="6B389CD1"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1) заявление, в котором указывается:</w:t>
      </w:r>
    </w:p>
    <w:p w14:paraId="75E4EFE4"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6AD3E24E"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вид землепользования (цель использования земельного участка);</w:t>
      </w:r>
    </w:p>
    <w:p w14:paraId="5D9DBA81"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сведения об отнесении гражданина к соответствующей льготной категории;</w:t>
      </w:r>
    </w:p>
    <w:p w14:paraId="0708BD8F"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 сведения о ранее предоставленных заявителю бесплатно земельных участках в соответствии с </w:t>
      </w:r>
      <w:hyperlink r:id="rId48"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755CD07E"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4B75ECC"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09BC76AE"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Образцы заявлений приведены в приложениях № 5-7 настоящего административного регламента. </w:t>
      </w:r>
    </w:p>
    <w:p w14:paraId="1E219807" w14:textId="77777777" w:rsidR="00DD5FE2" w:rsidRPr="00DD5FE2" w:rsidRDefault="00DD5FE2" w:rsidP="00DD5FE2">
      <w:pPr>
        <w:tabs>
          <w:tab w:val="left" w:pos="0"/>
          <w:tab w:val="left" w:pos="567"/>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09D1FB78" w14:textId="77777777" w:rsidR="00DD5FE2" w:rsidRPr="00DD5FE2" w:rsidRDefault="00DD5FE2" w:rsidP="00DD5FE2">
      <w:pPr>
        <w:tabs>
          <w:tab w:val="left" w:pos="0"/>
          <w:tab w:val="left" w:pos="567"/>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57A8E38A" w14:textId="77777777" w:rsidR="00DD5FE2" w:rsidRPr="00DD5FE2" w:rsidRDefault="00DD5FE2" w:rsidP="00DD5FE2">
      <w:pPr>
        <w:tabs>
          <w:tab w:val="left" w:pos="0"/>
          <w:tab w:val="left" w:pos="567"/>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052E00C6" w14:textId="77777777" w:rsidR="00DD5FE2" w:rsidRPr="00DD5FE2" w:rsidRDefault="00DD5FE2" w:rsidP="00DD5FE2">
      <w:pPr>
        <w:tabs>
          <w:tab w:val="left" w:pos="0"/>
          <w:tab w:val="left" w:pos="567"/>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Заявитель вправе представить документы, подтверждающие допущенную опечатку и (или) ошибку. </w:t>
      </w:r>
    </w:p>
    <w:p w14:paraId="50E06506"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4B9080C1"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01A84355"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9.5.1. При обращении участника специальной военной операции представляются:</w:t>
      </w:r>
    </w:p>
    <w:p w14:paraId="2F2BD7D7"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40042348"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xml:space="preserve">-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w:t>
      </w:r>
      <w:r w:rsidRPr="00DD5FE2">
        <w:rPr>
          <w:rFonts w:ascii="Arial" w:eastAsia="Calibri" w:hAnsi="Arial" w:cs="Arial"/>
          <w:bCs/>
          <w:sz w:val="20"/>
          <w:szCs w:val="20"/>
          <w:lang w:eastAsia="en-US"/>
        </w:rPr>
        <w:lastRenderedPageBreak/>
        <w:t>(проходивших) службу в войсках национальной гвардии Российской Федерации и имеющих специальные звания полиции);</w:t>
      </w:r>
    </w:p>
    <w:p w14:paraId="79CA4DC4"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6116612C"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справка военного комиссариата о нахождении в командировке в зоне специальной военной операции в период времени;</w:t>
      </w:r>
    </w:p>
    <w:p w14:paraId="329AB053"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ветерана боевых действий;</w:t>
      </w:r>
    </w:p>
    <w:p w14:paraId="736B23BC"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о присвоении звания Героя Российской Федерации (для лиц, удостоенных звания Героя Российской Федерации);</w:t>
      </w:r>
    </w:p>
    <w:p w14:paraId="7046DD5A"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14:paraId="69A6C1D9"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3D67A149"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согласие лица, указанного в заявлении, на обработку его персональных данных.</w:t>
      </w:r>
    </w:p>
    <w:p w14:paraId="4BA3463C"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14:paraId="51CA4808"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583A4BBF"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4F78CD5B"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686AF645"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справка военного комиссариата о нахождении в командировке в зоне специальной военной операции в период времени;</w:t>
      </w:r>
    </w:p>
    <w:p w14:paraId="6A76A994"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ветерана боевых действий;</w:t>
      </w:r>
    </w:p>
    <w:p w14:paraId="65547DE9"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о присвоении звания Героя Российской Федерации (для лиц, удостоенных звания Героя Российской Федерации);</w:t>
      </w:r>
    </w:p>
    <w:p w14:paraId="756F4A1A"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14:paraId="497ACE51"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В отношении членов семьи погибшего (умершего) участника специальной военной операции предоставляются следующие документы:</w:t>
      </w:r>
    </w:p>
    <w:p w14:paraId="0749D178"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35F5AC7B"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согласие лиц, указанных в заявлении, на обработку их персональных данных.</w:t>
      </w:r>
    </w:p>
    <w:p w14:paraId="2CE6B3E4" w14:textId="77777777" w:rsidR="00DD5FE2" w:rsidRPr="00DD5FE2" w:rsidRDefault="00DD5FE2" w:rsidP="00DD5FE2">
      <w:pPr>
        <w:tabs>
          <w:tab w:val="left" w:pos="1553"/>
        </w:tabs>
        <w:ind w:firstLine="1134"/>
        <w:jc w:val="center"/>
        <w:rPr>
          <w:rFonts w:ascii="Arial" w:hAnsi="Arial" w:cs="Arial"/>
          <w:b/>
          <w:spacing w:val="7"/>
          <w:sz w:val="20"/>
          <w:szCs w:val="20"/>
          <w:lang w:eastAsia="en-US"/>
        </w:rPr>
      </w:pPr>
      <w:r w:rsidRPr="00DD5FE2">
        <w:rPr>
          <w:rFonts w:ascii="Arial" w:hAnsi="Arial" w:cs="Arial"/>
          <w:b/>
          <w:iCs/>
          <w:spacing w:val="1"/>
          <w:sz w:val="20"/>
          <w:szCs w:val="20"/>
          <w:lang w:eastAsia="en-US"/>
        </w:rPr>
        <w:t>10. Исчерпывающий перечень документов</w:t>
      </w:r>
      <w:r w:rsidRPr="00DD5FE2">
        <w:rPr>
          <w:rFonts w:ascii="Arial" w:hAnsi="Arial" w:cs="Arial"/>
          <w:b/>
          <w:spacing w:val="7"/>
          <w:sz w:val="20"/>
          <w:szCs w:val="20"/>
          <w:lang w:eastAsia="en-US"/>
        </w:rPr>
        <w:t xml:space="preserve">, </w:t>
      </w:r>
      <w:r w:rsidRPr="00DD5FE2">
        <w:rPr>
          <w:rFonts w:ascii="Arial" w:hAnsi="Arial" w:cs="Arial"/>
          <w:b/>
          <w:iCs/>
          <w:spacing w:val="1"/>
          <w:sz w:val="20"/>
          <w:szCs w:val="20"/>
          <w:lang w:eastAsia="en-US"/>
        </w:rPr>
        <w:t>необходимых для предоставления Муниципальной услуги</w:t>
      </w:r>
      <w:r w:rsidRPr="00DD5FE2">
        <w:rPr>
          <w:rFonts w:ascii="Arial" w:hAnsi="Arial" w:cs="Arial"/>
          <w:b/>
          <w:spacing w:val="7"/>
          <w:sz w:val="20"/>
          <w:szCs w:val="20"/>
          <w:lang w:eastAsia="en-US"/>
        </w:rPr>
        <w:t xml:space="preserve">, </w:t>
      </w:r>
      <w:r w:rsidRPr="00DD5FE2">
        <w:rPr>
          <w:rFonts w:ascii="Arial" w:hAnsi="Arial" w:cs="Arial"/>
          <w:b/>
          <w:iCs/>
          <w:spacing w:val="1"/>
          <w:sz w:val="20"/>
          <w:szCs w:val="20"/>
          <w:lang w:eastAsia="en-US"/>
        </w:rPr>
        <w:t>которые находятся в распоряжении органов власти</w:t>
      </w:r>
    </w:p>
    <w:p w14:paraId="298FF710" w14:textId="77777777" w:rsidR="00DD5FE2" w:rsidRPr="00DD5FE2" w:rsidRDefault="00DD5FE2" w:rsidP="00DD5FE2">
      <w:pPr>
        <w:widowControl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1305F45C"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667C3533"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2) Выписку из ЕГРН об объекте недвижимости (о здании и (или) сооружении, расположенном(</w:t>
      </w:r>
      <w:proofErr w:type="spellStart"/>
      <w:r w:rsidRPr="00DD5FE2">
        <w:rPr>
          <w:rFonts w:ascii="Arial" w:hAnsi="Arial" w:cs="Arial"/>
          <w:bCs/>
          <w:sz w:val="20"/>
          <w:szCs w:val="20"/>
        </w:rPr>
        <w:t>ых</w:t>
      </w:r>
      <w:proofErr w:type="spellEnd"/>
      <w:r w:rsidRPr="00DD5FE2">
        <w:rPr>
          <w:rFonts w:ascii="Arial" w:hAnsi="Arial" w:cs="Arial"/>
          <w:bCs/>
          <w:sz w:val="20"/>
          <w:szCs w:val="20"/>
        </w:rPr>
        <w:t>) на испрашиваемом земельном участке) – в Федеральной службе государственной регистрации, кадастра и картографии;</w:t>
      </w:r>
    </w:p>
    <w:p w14:paraId="4611E62E"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3) Выписку из ЕГРЮЛ о юридическом лице, являющемся заявителем – в Федеральной налоговой службе;</w:t>
      </w:r>
    </w:p>
    <w:p w14:paraId="37B847D5"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4) Выписку из ЕГРЮЛ в отношении СНТ или ОНТ – в Федеральной налоговой службе;</w:t>
      </w:r>
    </w:p>
    <w:p w14:paraId="33A8770B"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60EBB178"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D042594"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7) Утвержденный проект межевания территории;</w:t>
      </w:r>
    </w:p>
    <w:p w14:paraId="33228891"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8) Сведения о трудовой деятельности.</w:t>
      </w:r>
    </w:p>
    <w:p w14:paraId="4EDDE86F"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lastRenderedPageBreak/>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322AC849"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10.1.1. В случае обращения участника специальной военной операции Заявитель вправе самостоятельно представить:</w:t>
      </w:r>
    </w:p>
    <w:p w14:paraId="2E5269D1"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2AB253D7"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xml:space="preserve">В случае непредставления данного документа копия свидетельства о регистрации по месту пребывания запрашивается </w:t>
      </w:r>
      <w:r w:rsidRPr="00DD5FE2">
        <w:rPr>
          <w:rFonts w:ascii="Arial" w:hAnsi="Arial" w:cs="Arial"/>
          <w:bCs/>
          <w:sz w:val="20"/>
          <w:szCs w:val="20"/>
        </w:rPr>
        <w:t>в территориальном органе федерального органа исполнительной власти в сфере внутренних дел</w:t>
      </w:r>
      <w:r w:rsidRPr="00DD5FE2">
        <w:rPr>
          <w:rFonts w:ascii="Arial" w:eastAsia="Calibri" w:hAnsi="Arial" w:cs="Arial"/>
          <w:bCs/>
          <w:sz w:val="20"/>
          <w:szCs w:val="20"/>
          <w:lang w:eastAsia="en-US"/>
        </w:rPr>
        <w:t>, если заявитель не представил его самостоятельно.</w:t>
      </w:r>
    </w:p>
    <w:p w14:paraId="16471B93"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иные документы, подтверждающие соответствие льготной категории граждан.</w:t>
      </w:r>
    </w:p>
    <w:p w14:paraId="40F9A048" w14:textId="77777777" w:rsidR="00DD5FE2" w:rsidRPr="00DD5FE2" w:rsidRDefault="00DD5FE2" w:rsidP="00DD5FE2">
      <w:pPr>
        <w:ind w:firstLine="1134"/>
        <w:rPr>
          <w:rFonts w:ascii="Arial" w:hAnsi="Arial" w:cs="Arial"/>
          <w:bCs/>
          <w:sz w:val="20"/>
          <w:szCs w:val="20"/>
        </w:rPr>
      </w:pPr>
      <w:r w:rsidRPr="00DD5FE2">
        <w:rPr>
          <w:rFonts w:ascii="Arial" w:hAnsi="Arial" w:cs="Arial"/>
          <w:bCs/>
          <w:sz w:val="20"/>
          <w:szCs w:val="20"/>
        </w:rPr>
        <w:t>10.1.2. В случае обращения членов семьи погибшего участника специальной военной операции заявитель вправе представить следующие документы:</w:t>
      </w:r>
    </w:p>
    <w:p w14:paraId="4386C7BE" w14:textId="77777777" w:rsidR="00DD5FE2" w:rsidRPr="00DD5FE2" w:rsidRDefault="00DD5FE2" w:rsidP="00DD5FE2">
      <w:pPr>
        <w:ind w:firstLine="1134"/>
        <w:rPr>
          <w:rFonts w:ascii="Arial" w:eastAsia="Calibri" w:hAnsi="Arial" w:cs="Arial"/>
          <w:bCs/>
          <w:sz w:val="20"/>
          <w:szCs w:val="20"/>
          <w:lang w:eastAsia="en-US"/>
        </w:rPr>
      </w:pPr>
      <w:r w:rsidRPr="00DD5FE2">
        <w:rPr>
          <w:rFonts w:ascii="Arial" w:hAnsi="Arial" w:cs="Arial"/>
          <w:bCs/>
          <w:sz w:val="20"/>
          <w:szCs w:val="20"/>
        </w:rPr>
        <w:t>- к</w:t>
      </w:r>
      <w:r w:rsidRPr="00DD5FE2">
        <w:rPr>
          <w:rFonts w:ascii="Arial" w:eastAsia="Calibri" w:hAnsi="Arial" w:cs="Arial"/>
          <w:bCs/>
          <w:sz w:val="20"/>
          <w:szCs w:val="20"/>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24A998D8"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а) копии документов, удостоверяющих личность супруги (супруги), детей и родителей гражданина;</w:t>
      </w:r>
    </w:p>
    <w:p w14:paraId="195961A0"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б) свидетельство о браке - для супруги (супруга) гражданина;</w:t>
      </w:r>
    </w:p>
    <w:p w14:paraId="1502F1B9"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в) свидетельства о рождении (установлении отцовства, усыновлении (удочерении)) - для детей гражданина;</w:t>
      </w:r>
    </w:p>
    <w:p w14:paraId="2CFFFB55"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7359BD66"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д) копия свидетельства о рождении гражданина (об установлении отцовства, об усыновлении (удочерении));</w:t>
      </w:r>
    </w:p>
    <w:p w14:paraId="54C3E3DF"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е) справка о составе семьи заявителя;</w:t>
      </w:r>
    </w:p>
    <w:p w14:paraId="7A09B88D"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14:paraId="61F9F18E"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4CB4CA00"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копия свидетельства о регистрации по месту пребывания (при наличии);</w:t>
      </w:r>
    </w:p>
    <w:p w14:paraId="4EB62DAD"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3E033138" w14:textId="77777777" w:rsidR="00DD5FE2" w:rsidRPr="00DD5FE2" w:rsidRDefault="00DD5FE2" w:rsidP="00DD5FE2">
      <w:pPr>
        <w:autoSpaceDE w:val="0"/>
        <w:autoSpaceDN w:val="0"/>
        <w:adjustRightInd w:val="0"/>
        <w:ind w:firstLine="1134"/>
        <w:rPr>
          <w:rFonts w:ascii="Arial" w:eastAsia="Calibri" w:hAnsi="Arial" w:cs="Arial"/>
          <w:bCs/>
          <w:sz w:val="20"/>
          <w:szCs w:val="20"/>
          <w:lang w:eastAsia="en-US"/>
        </w:rPr>
      </w:pPr>
      <w:r w:rsidRPr="00DD5FE2">
        <w:rPr>
          <w:rFonts w:ascii="Arial" w:eastAsia="Calibri" w:hAnsi="Arial" w:cs="Arial"/>
          <w:bCs/>
          <w:sz w:val="20"/>
          <w:szCs w:val="20"/>
          <w:lang w:eastAsia="en-US"/>
        </w:rPr>
        <w:t xml:space="preserve">- иные документы, подтверждающие соответствие льготной категории граждан. </w:t>
      </w:r>
    </w:p>
    <w:p w14:paraId="1B84165A" w14:textId="77777777" w:rsidR="00DD5FE2" w:rsidRPr="00DD5FE2" w:rsidRDefault="00DD5FE2" w:rsidP="00DD5FE2">
      <w:pPr>
        <w:tabs>
          <w:tab w:val="left" w:pos="1553"/>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10.2. Запрещается требовать от Заявителя:</w:t>
      </w:r>
    </w:p>
    <w:p w14:paraId="355A287A"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D5FE2">
        <w:rPr>
          <w:rFonts w:ascii="Arial" w:eastAsia="Arial Unicode MS" w:hAnsi="Arial" w:cs="Arial"/>
          <w:bCs/>
          <w:iCs/>
          <w:sz w:val="20"/>
          <w:szCs w:val="20"/>
          <w:lang w:bidi="ru-RU"/>
        </w:rPr>
        <w:t xml:space="preserve"> Воронежской области</w:t>
      </w:r>
      <w:r w:rsidRPr="00DD5FE2">
        <w:rPr>
          <w:rFonts w:ascii="Arial" w:eastAsia="Arial Unicode MS" w:hAnsi="Arial" w:cs="Arial"/>
          <w:bCs/>
          <w:sz w:val="20"/>
          <w:szCs w:val="20"/>
          <w:lang w:bidi="ru-RU"/>
        </w:rPr>
        <w:t xml:space="preserve">, муниципальными правовыми актами, регулирующими отношения, возникающие в связи с предоставлением Муниципальной услуги; </w:t>
      </w:r>
    </w:p>
    <w:p w14:paraId="5ECFA97C"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представления документов и информации, которые в соответствии с нормативными правовыми актами Российской Федерации и</w:t>
      </w:r>
      <w:r w:rsidRPr="00DD5FE2">
        <w:rPr>
          <w:rFonts w:ascii="Arial" w:eastAsia="Arial Unicode MS" w:hAnsi="Arial" w:cs="Arial"/>
          <w:bCs/>
          <w:iCs/>
          <w:sz w:val="20"/>
          <w:szCs w:val="20"/>
          <w:lang w:bidi="ru-RU"/>
        </w:rPr>
        <w:t xml:space="preserve"> Воронежской области</w:t>
      </w:r>
      <w:r w:rsidRPr="00DD5FE2">
        <w:rPr>
          <w:rFonts w:ascii="Arial" w:eastAsia="Arial Unicode MS" w:hAnsi="Arial" w:cs="Arial"/>
          <w:bCs/>
          <w:sz w:val="20"/>
          <w:szCs w:val="20"/>
          <w:lang w:bidi="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FA5D9BB"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xml:space="preserve">- </w:t>
      </w:r>
      <w:r w:rsidRPr="00DD5FE2">
        <w:rPr>
          <w:rFonts w:ascii="Arial" w:eastAsia="Calibri" w:hAnsi="Arial" w:cs="Arial"/>
          <w:sz w:val="20"/>
          <w:szCs w:val="20"/>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history="1">
        <w:r w:rsidRPr="00DD5FE2">
          <w:rPr>
            <w:rFonts w:ascii="Arial" w:eastAsia="Calibri" w:hAnsi="Arial" w:cs="Arial"/>
            <w:sz w:val="20"/>
            <w:szCs w:val="20"/>
            <w:lang w:bidi="ru-RU"/>
          </w:rPr>
          <w:t>части 1 статьи 9</w:t>
        </w:r>
      </w:hyperlink>
      <w:r w:rsidRPr="00DD5FE2">
        <w:rPr>
          <w:rFonts w:ascii="Arial" w:eastAsia="Calibri" w:hAnsi="Arial" w:cs="Arial"/>
          <w:sz w:val="20"/>
          <w:szCs w:val="20"/>
          <w:lang w:bidi="ru-RU"/>
        </w:rPr>
        <w:t xml:space="preserve"> Федерального закона от 27.07.2010 № 210-ФЗ «Об организации </w:t>
      </w:r>
      <w:r w:rsidRPr="00DD5FE2">
        <w:rPr>
          <w:rFonts w:ascii="Arial" w:eastAsia="Calibri" w:hAnsi="Arial" w:cs="Arial"/>
          <w:sz w:val="20"/>
          <w:szCs w:val="20"/>
          <w:lang w:bidi="ru-RU"/>
        </w:rPr>
        <w:lastRenderedPageBreak/>
        <w:t>предоставления государственных и муниципальных услуг»;</w:t>
      </w:r>
    </w:p>
    <w:p w14:paraId="789EB30C"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47C493"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4D26EE"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DB1EC0"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377E9F" w14:textId="77777777" w:rsidR="00DD5FE2" w:rsidRPr="00DD5FE2" w:rsidRDefault="00DD5FE2" w:rsidP="00DD5FE2">
      <w:pPr>
        <w:widowControl w:val="0"/>
        <w:autoSpaceDE w:val="0"/>
        <w:autoSpaceDN w:val="0"/>
        <w:adjustRightInd w:val="0"/>
        <w:ind w:firstLine="1134"/>
        <w:rPr>
          <w:rFonts w:ascii="Arial" w:eastAsia="Calibri" w:hAnsi="Arial" w:cs="Arial"/>
          <w:sz w:val="20"/>
          <w:szCs w:val="20"/>
          <w:lang w:bidi="ru-RU"/>
        </w:rPr>
      </w:pPr>
      <w:r w:rsidRPr="00DD5FE2">
        <w:rPr>
          <w:rFonts w:ascii="Arial" w:eastAsia="Calibri" w:hAnsi="Arial" w:cs="Arial"/>
          <w:sz w:val="20"/>
          <w:szCs w:val="20"/>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50" w:history="1">
        <w:r w:rsidRPr="00DD5FE2">
          <w:rPr>
            <w:rFonts w:ascii="Arial" w:eastAsia="Calibri" w:hAnsi="Arial" w:cs="Arial"/>
            <w:sz w:val="20"/>
            <w:szCs w:val="20"/>
            <w:lang w:bidi="ru-RU"/>
          </w:rPr>
          <w:t>частью 1.1 статьи 16</w:t>
        </w:r>
      </w:hyperlink>
      <w:r w:rsidRPr="00DD5FE2">
        <w:rPr>
          <w:rFonts w:ascii="Arial" w:eastAsia="Calibri" w:hAnsi="Arial" w:cs="Arial"/>
          <w:sz w:val="20"/>
          <w:szCs w:val="20"/>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1" w:history="1">
        <w:r w:rsidRPr="00DD5FE2">
          <w:rPr>
            <w:rFonts w:ascii="Arial" w:eastAsia="Calibri" w:hAnsi="Arial" w:cs="Arial"/>
            <w:sz w:val="20"/>
            <w:szCs w:val="20"/>
            <w:lang w:bidi="ru-RU"/>
          </w:rPr>
          <w:t>частью 1.1 статьи 16</w:t>
        </w:r>
      </w:hyperlink>
      <w:r w:rsidRPr="00DD5FE2">
        <w:rPr>
          <w:rFonts w:ascii="Arial" w:eastAsia="Calibri" w:hAnsi="Arial" w:cs="Arial"/>
          <w:sz w:val="20"/>
          <w:szCs w:val="20"/>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A016F8E"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Calibri" w:hAnsi="Arial" w:cs="Arial"/>
          <w:sz w:val="20"/>
          <w:szCs w:val="20"/>
          <w:lang w:eastAsia="en-US"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52" w:history="1">
        <w:r w:rsidRPr="00DD5FE2">
          <w:rPr>
            <w:rFonts w:ascii="Arial" w:eastAsia="Calibri" w:hAnsi="Arial" w:cs="Arial"/>
            <w:sz w:val="20"/>
            <w:szCs w:val="20"/>
            <w:lang w:eastAsia="en-US" w:bidi="ru-RU"/>
          </w:rPr>
          <w:t>пунктом 7.2 части 1 статьи 16</w:t>
        </w:r>
      </w:hyperlink>
      <w:r w:rsidRPr="00DD5FE2">
        <w:rPr>
          <w:rFonts w:ascii="Arial" w:eastAsia="Calibri" w:hAnsi="Arial" w:cs="Arial"/>
          <w:sz w:val="20"/>
          <w:szCs w:val="20"/>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D5FE2">
        <w:rPr>
          <w:rFonts w:ascii="Arial" w:eastAsia="Arial Unicode MS" w:hAnsi="Arial" w:cs="Arial"/>
          <w:bCs/>
          <w:sz w:val="20"/>
          <w:szCs w:val="20"/>
          <w:lang w:bidi="ru-RU"/>
        </w:rPr>
        <w:t>.</w:t>
      </w:r>
    </w:p>
    <w:p w14:paraId="1421739B" w14:textId="77777777" w:rsidR="00DD5FE2" w:rsidRPr="00DD5FE2" w:rsidRDefault="00DD5FE2" w:rsidP="00DD5FE2">
      <w:pPr>
        <w:tabs>
          <w:tab w:val="left" w:pos="1396"/>
        </w:tabs>
        <w:ind w:firstLine="1134"/>
        <w:rPr>
          <w:rFonts w:ascii="Arial" w:hAnsi="Arial" w:cs="Arial"/>
          <w:spacing w:val="7"/>
          <w:sz w:val="20"/>
          <w:szCs w:val="20"/>
          <w:lang w:eastAsia="en-US"/>
        </w:rPr>
      </w:pPr>
      <w:r w:rsidRPr="00DD5FE2">
        <w:rPr>
          <w:rFonts w:ascii="Arial" w:hAnsi="Arial" w:cs="Arial"/>
          <w:bCs/>
          <w:spacing w:val="7"/>
          <w:sz w:val="20"/>
          <w:szCs w:val="20"/>
          <w:lang w:eastAsia="en-US"/>
        </w:rPr>
        <w:t xml:space="preserve">10.3. </w:t>
      </w:r>
      <w:r w:rsidRPr="00DD5FE2">
        <w:rPr>
          <w:rFonts w:ascii="Arial" w:hAnsi="Arial" w:cs="Arial"/>
          <w:spacing w:val="7"/>
          <w:sz w:val="20"/>
          <w:szCs w:val="20"/>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25CACB1" w14:textId="77777777" w:rsidR="00DD5FE2" w:rsidRPr="00DD5FE2" w:rsidRDefault="00DD5FE2" w:rsidP="00DD5FE2">
      <w:pPr>
        <w:widowControl w:val="0"/>
        <w:tabs>
          <w:tab w:val="left" w:pos="1945"/>
        </w:tabs>
        <w:ind w:firstLine="1134"/>
        <w:jc w:val="center"/>
        <w:rPr>
          <w:rFonts w:ascii="Arial" w:hAnsi="Arial" w:cs="Arial"/>
          <w:bCs/>
          <w:sz w:val="20"/>
          <w:szCs w:val="20"/>
          <w:lang w:eastAsia="en-US"/>
        </w:rPr>
      </w:pPr>
      <w:r w:rsidRPr="00DD5FE2">
        <w:rPr>
          <w:rFonts w:ascii="Arial" w:hAnsi="Arial" w:cs="Arial"/>
          <w:bCs/>
          <w:sz w:val="20"/>
          <w:szCs w:val="20"/>
          <w:lang w:eastAsia="en-US"/>
        </w:rPr>
        <w:t>11. Исчерпывающий перечень оснований для отказа в приеме документов, необходимых для предоставления муниципальной услуги</w:t>
      </w:r>
    </w:p>
    <w:p w14:paraId="1859E2A9" w14:textId="77777777" w:rsidR="00DD5FE2" w:rsidRPr="00DD5FE2" w:rsidRDefault="00DD5FE2" w:rsidP="00DD5FE2">
      <w:pPr>
        <w:tabs>
          <w:tab w:val="left" w:pos="1437"/>
        </w:tabs>
        <w:ind w:firstLine="1134"/>
        <w:rPr>
          <w:rFonts w:ascii="Arial" w:hAnsi="Arial" w:cs="Arial"/>
          <w:bCs/>
          <w:iCs/>
          <w:spacing w:val="1"/>
          <w:sz w:val="20"/>
          <w:szCs w:val="20"/>
          <w:lang w:eastAsia="en-US"/>
        </w:rPr>
      </w:pPr>
      <w:r w:rsidRPr="00DD5FE2">
        <w:rPr>
          <w:rFonts w:ascii="Arial" w:hAnsi="Arial" w:cs="Arial"/>
          <w:bCs/>
          <w:iCs/>
          <w:spacing w:val="1"/>
          <w:sz w:val="20"/>
          <w:szCs w:val="20"/>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B593780" w14:textId="77777777" w:rsidR="00DD5FE2" w:rsidRPr="00DD5FE2" w:rsidRDefault="00DD5FE2" w:rsidP="00DD5FE2">
      <w:pPr>
        <w:tabs>
          <w:tab w:val="left" w:pos="1437"/>
        </w:tabs>
        <w:ind w:firstLine="1134"/>
        <w:rPr>
          <w:rFonts w:ascii="Arial" w:hAnsi="Arial" w:cs="Arial"/>
          <w:bCs/>
          <w:iCs/>
          <w:spacing w:val="1"/>
          <w:sz w:val="20"/>
          <w:szCs w:val="20"/>
          <w:lang w:eastAsia="en-US"/>
        </w:rPr>
      </w:pPr>
      <w:r w:rsidRPr="00DD5FE2">
        <w:rPr>
          <w:rFonts w:ascii="Arial" w:hAnsi="Arial" w:cs="Arial"/>
          <w:bCs/>
          <w:iCs/>
          <w:spacing w:val="1"/>
          <w:sz w:val="20"/>
          <w:szCs w:val="20"/>
          <w:lang w:eastAsia="en-US"/>
        </w:rPr>
        <w:t>11.1.1. Заявление подано в орган местного самоуправления, в полномочия которого не входит предоставление муниципальной услуги;</w:t>
      </w:r>
    </w:p>
    <w:p w14:paraId="38B2F5A1"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85E9F2"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06CB530"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6FEF31"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11.1.5. Неполное заполнение полей в форме заявления, в том числе в интерактивной форме заявления на ЕПГУ, РПГУ;</w:t>
      </w:r>
    </w:p>
    <w:p w14:paraId="72381532"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11.1.6. Заявление подано лицом, не имеющим полномочий представлять интересы Заявителя;</w:t>
      </w:r>
    </w:p>
    <w:p w14:paraId="6C921CAB"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C62AF8D"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0F58F90"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w:t>
      </w:r>
      <w:r w:rsidRPr="00DD5FE2">
        <w:rPr>
          <w:rFonts w:ascii="Arial" w:eastAsia="Arial Unicode MS" w:hAnsi="Arial" w:cs="Arial"/>
          <w:bCs/>
          <w:sz w:val="20"/>
          <w:szCs w:val="20"/>
          <w:lang w:bidi="ru-RU"/>
        </w:rPr>
        <w:lastRenderedPageBreak/>
        <w:t>рабочего для, следующего за днем получения заявления, либо выдается в день личного обращения в администрацию.</w:t>
      </w:r>
    </w:p>
    <w:p w14:paraId="57914AE6"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11.4. Отказ в приеме документов не препятствует повторному обращению Заявителя за получением муниципальной услуги.</w:t>
      </w:r>
    </w:p>
    <w:p w14:paraId="7BF32D3F"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 xml:space="preserve">12. Исчерпывающий перечень оснований </w:t>
      </w:r>
    </w:p>
    <w:p w14:paraId="3B1BC5F8"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для приостановления или отказа в предоставлении муниципальной услуги</w:t>
      </w:r>
    </w:p>
    <w:p w14:paraId="33868D24" w14:textId="77777777" w:rsidR="00DD5FE2" w:rsidRPr="00DD5FE2" w:rsidRDefault="00DD5FE2" w:rsidP="00DD5FE2">
      <w:pPr>
        <w:autoSpaceDE w:val="0"/>
        <w:autoSpaceDN w:val="0"/>
        <w:adjustRightInd w:val="0"/>
        <w:spacing w:after="200"/>
        <w:ind w:firstLine="1134"/>
        <w:contextualSpacing/>
        <w:rPr>
          <w:rFonts w:ascii="Arial" w:eastAsia="SimSun" w:hAnsi="Arial" w:cs="Arial"/>
          <w:sz w:val="20"/>
          <w:szCs w:val="20"/>
          <w:lang w:eastAsia="en-US"/>
        </w:rPr>
      </w:pPr>
      <w:r w:rsidRPr="00DD5FE2">
        <w:rPr>
          <w:rFonts w:ascii="Arial" w:eastAsia="Calibri" w:hAnsi="Arial" w:cs="Arial"/>
          <w:sz w:val="20"/>
          <w:szCs w:val="20"/>
          <w:lang w:eastAsia="en-US"/>
        </w:rPr>
        <w:t>12.1. Оснований для приостановления предоставления муниципальной услуги не предусмотрено.</w:t>
      </w:r>
    </w:p>
    <w:p w14:paraId="4BE173F2" w14:textId="77777777" w:rsidR="00DD5FE2" w:rsidRPr="00DD5FE2" w:rsidRDefault="00DD5FE2" w:rsidP="00DD5FE2">
      <w:pPr>
        <w:autoSpaceDE w:val="0"/>
        <w:autoSpaceDN w:val="0"/>
        <w:adjustRightInd w:val="0"/>
        <w:ind w:firstLine="1134"/>
        <w:contextualSpacing/>
        <w:rPr>
          <w:rFonts w:ascii="Arial" w:eastAsia="SimSun" w:hAnsi="Arial" w:cs="Arial"/>
          <w:sz w:val="20"/>
          <w:szCs w:val="20"/>
          <w:lang w:eastAsia="en-US"/>
        </w:rPr>
      </w:pPr>
      <w:r w:rsidRPr="00DD5FE2">
        <w:rPr>
          <w:rFonts w:ascii="Arial" w:eastAsia="Calibri" w:hAnsi="Arial" w:cs="Arial"/>
          <w:sz w:val="20"/>
          <w:szCs w:val="20"/>
          <w:lang w:eastAsia="en-US"/>
        </w:rPr>
        <w:t>12.2. Основаниями для отказа в предоставлении муниципальной услуги являются:</w:t>
      </w:r>
    </w:p>
    <w:p w14:paraId="2329EAE6"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1A25472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3" w:history="1">
        <w:r w:rsidRPr="00DD5FE2">
          <w:rPr>
            <w:rFonts w:ascii="Arial" w:eastAsia="Arial Unicode MS" w:hAnsi="Arial" w:cs="Arial"/>
            <w:sz w:val="20"/>
            <w:szCs w:val="20"/>
            <w:lang w:bidi="ru-RU"/>
          </w:rPr>
          <w:t>подпунктом 10 пункта 2 статьи 39.10</w:t>
        </w:r>
      </w:hyperlink>
      <w:r w:rsidRPr="00DD5FE2">
        <w:rPr>
          <w:rFonts w:ascii="Arial" w:eastAsia="Arial Unicode MS" w:hAnsi="Arial" w:cs="Arial"/>
          <w:sz w:val="20"/>
          <w:szCs w:val="20"/>
          <w:lang w:bidi="ru-RU"/>
        </w:rPr>
        <w:t xml:space="preserve"> Земельного кодекса РФ; </w:t>
      </w:r>
    </w:p>
    <w:p w14:paraId="2328907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63A2BF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history="1">
        <w:r w:rsidRPr="00DD5FE2">
          <w:rPr>
            <w:rFonts w:ascii="Arial" w:eastAsia="Arial Unicode MS" w:hAnsi="Arial" w:cs="Arial"/>
            <w:sz w:val="20"/>
            <w:szCs w:val="20"/>
            <w:lang w:bidi="ru-RU"/>
          </w:rPr>
          <w:t>статьей 39.36</w:t>
        </w:r>
      </w:hyperlink>
      <w:r w:rsidRPr="00DD5FE2">
        <w:rPr>
          <w:rFonts w:ascii="Arial" w:eastAsia="Arial Unicode MS" w:hAnsi="Arial" w:cs="Arial"/>
          <w:sz w:val="20"/>
          <w:szCs w:val="20"/>
          <w:lang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 w:history="1">
        <w:r w:rsidRPr="00DD5FE2">
          <w:rPr>
            <w:rFonts w:ascii="Arial" w:eastAsia="Arial Unicode MS" w:hAnsi="Arial" w:cs="Arial"/>
            <w:sz w:val="20"/>
            <w:szCs w:val="20"/>
            <w:lang w:bidi="ru-RU"/>
          </w:rPr>
          <w:t>частью 11 статьи 55.32</w:t>
        </w:r>
      </w:hyperlink>
      <w:r w:rsidRPr="00DD5FE2">
        <w:rPr>
          <w:rFonts w:ascii="Arial" w:eastAsia="Arial Unicode MS" w:hAnsi="Arial" w:cs="Arial"/>
          <w:sz w:val="20"/>
          <w:szCs w:val="20"/>
          <w:lang w:bidi="ru-RU"/>
        </w:rPr>
        <w:t xml:space="preserve"> Градостроительного кодекса Российской Федерации; </w:t>
      </w:r>
    </w:p>
    <w:p w14:paraId="60B6B38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history="1">
        <w:r w:rsidRPr="00DD5FE2">
          <w:rPr>
            <w:rFonts w:ascii="Arial" w:eastAsia="Arial Unicode MS" w:hAnsi="Arial" w:cs="Arial"/>
            <w:sz w:val="20"/>
            <w:szCs w:val="20"/>
            <w:lang w:bidi="ru-RU"/>
          </w:rPr>
          <w:t>статьей 39.36</w:t>
        </w:r>
      </w:hyperlink>
      <w:r w:rsidRPr="00DD5FE2">
        <w:rPr>
          <w:rFonts w:ascii="Arial" w:eastAsia="Arial Unicode MS" w:hAnsi="Arial" w:cs="Arial"/>
          <w:sz w:val="20"/>
          <w:szCs w:val="20"/>
          <w:lang w:bidi="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C11E60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35B1BBC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E7CE3E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841153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3D81DF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6502B35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7" w:history="1">
        <w:r w:rsidRPr="00DD5FE2">
          <w:rPr>
            <w:rFonts w:ascii="Arial" w:eastAsia="Arial Unicode MS" w:hAnsi="Arial" w:cs="Arial"/>
            <w:sz w:val="20"/>
            <w:szCs w:val="20"/>
            <w:lang w:bidi="ru-RU"/>
          </w:rPr>
          <w:t>пунктом 19 статьи 39.11</w:t>
        </w:r>
      </w:hyperlink>
      <w:r w:rsidRPr="00DD5FE2">
        <w:rPr>
          <w:rFonts w:ascii="Arial" w:eastAsia="Arial Unicode MS" w:hAnsi="Arial" w:cs="Arial"/>
          <w:sz w:val="20"/>
          <w:szCs w:val="20"/>
          <w:lang w:bidi="ru-RU"/>
        </w:rPr>
        <w:t xml:space="preserve"> Земельного кодекса РФ; </w:t>
      </w:r>
    </w:p>
    <w:p w14:paraId="33A81C27"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12) в отношении земельного участка, указанного в заявлении о его предоставлении, поступило предусмотренное </w:t>
      </w:r>
      <w:hyperlink r:id="rId58" w:history="1">
        <w:r w:rsidRPr="00DD5FE2">
          <w:rPr>
            <w:rFonts w:ascii="Arial" w:eastAsia="Arial Unicode MS" w:hAnsi="Arial" w:cs="Arial"/>
            <w:sz w:val="20"/>
            <w:szCs w:val="20"/>
            <w:lang w:bidi="ru-RU"/>
          </w:rPr>
          <w:t>подпунктом 6 пункта 4 статьи 39.11</w:t>
        </w:r>
      </w:hyperlink>
      <w:r w:rsidRPr="00DD5FE2">
        <w:rPr>
          <w:rFonts w:ascii="Arial" w:eastAsia="Arial Unicode MS" w:hAnsi="Arial" w:cs="Arial"/>
          <w:sz w:val="20"/>
          <w:szCs w:val="20"/>
          <w:lang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9" w:history="1">
        <w:r w:rsidRPr="00DD5FE2">
          <w:rPr>
            <w:rFonts w:ascii="Arial" w:eastAsia="Arial Unicode MS" w:hAnsi="Arial" w:cs="Arial"/>
            <w:sz w:val="20"/>
            <w:szCs w:val="20"/>
            <w:lang w:bidi="ru-RU"/>
          </w:rPr>
          <w:t>подпунктом 4 пункта 4 статьи 39.11</w:t>
        </w:r>
      </w:hyperlink>
      <w:r w:rsidRPr="00DD5FE2">
        <w:rPr>
          <w:rFonts w:ascii="Arial" w:eastAsia="Arial Unicode MS" w:hAnsi="Arial" w:cs="Arial"/>
          <w:sz w:val="20"/>
          <w:szCs w:val="20"/>
          <w:lang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60" w:history="1">
        <w:r w:rsidRPr="00DD5FE2">
          <w:rPr>
            <w:rFonts w:ascii="Arial" w:eastAsia="Arial Unicode MS" w:hAnsi="Arial" w:cs="Arial"/>
            <w:sz w:val="20"/>
            <w:szCs w:val="20"/>
            <w:lang w:bidi="ru-RU"/>
          </w:rPr>
          <w:t>пунктом 8 статьи 39.11</w:t>
        </w:r>
      </w:hyperlink>
      <w:r w:rsidRPr="00DD5FE2">
        <w:rPr>
          <w:rFonts w:ascii="Arial" w:eastAsia="Arial Unicode MS" w:hAnsi="Arial" w:cs="Arial"/>
          <w:sz w:val="20"/>
          <w:szCs w:val="20"/>
          <w:lang w:bidi="ru-RU"/>
        </w:rPr>
        <w:t xml:space="preserve"> Земельного кодекса РФ; </w:t>
      </w:r>
    </w:p>
    <w:p w14:paraId="534CD96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13) в отношении земельного участка, указанного в заявлении о его предоставлении, опубликовано и размещено в соответствии с </w:t>
      </w:r>
      <w:hyperlink r:id="rId61" w:history="1">
        <w:r w:rsidRPr="00DD5FE2">
          <w:rPr>
            <w:rFonts w:ascii="Arial" w:eastAsia="Arial Unicode MS" w:hAnsi="Arial" w:cs="Arial"/>
            <w:sz w:val="20"/>
            <w:szCs w:val="20"/>
            <w:lang w:bidi="ru-RU"/>
          </w:rPr>
          <w:t>подпунктом 1 пункта 1 статьи 39.18</w:t>
        </w:r>
      </w:hyperlink>
      <w:r w:rsidRPr="00DD5FE2">
        <w:rPr>
          <w:rFonts w:ascii="Arial" w:eastAsia="Arial Unicode MS" w:hAnsi="Arial" w:cs="Arial"/>
          <w:sz w:val="20"/>
          <w:szCs w:val="20"/>
          <w:lang w:bidi="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463E6C4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63CD1B1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E96054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15) испрашиваемый земельный участок не включен в утвержденный в установленном Правительством Российской Федерации </w:t>
      </w:r>
      <w:hyperlink r:id="rId62" w:history="1">
        <w:r w:rsidRPr="00DD5FE2">
          <w:rPr>
            <w:rFonts w:ascii="Arial" w:eastAsia="Arial Unicode MS" w:hAnsi="Arial" w:cs="Arial"/>
            <w:sz w:val="20"/>
            <w:szCs w:val="20"/>
            <w:lang w:bidi="ru-RU"/>
          </w:rPr>
          <w:t>порядке</w:t>
        </w:r>
      </w:hyperlink>
      <w:r w:rsidRPr="00DD5FE2">
        <w:rPr>
          <w:rFonts w:ascii="Arial" w:eastAsia="Arial Unicode MS" w:hAnsi="Arial" w:cs="Arial"/>
          <w:sz w:val="20"/>
          <w:szCs w:val="20"/>
          <w:lang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history="1">
        <w:r w:rsidRPr="00DD5FE2">
          <w:rPr>
            <w:rFonts w:ascii="Arial" w:eastAsia="Arial Unicode MS" w:hAnsi="Arial" w:cs="Arial"/>
            <w:sz w:val="20"/>
            <w:szCs w:val="20"/>
            <w:lang w:bidi="ru-RU"/>
          </w:rPr>
          <w:t>подпунктом 10 пункта 2 статьи 39.10</w:t>
        </w:r>
      </w:hyperlink>
      <w:r w:rsidRPr="00DD5FE2">
        <w:rPr>
          <w:rFonts w:ascii="Arial" w:eastAsia="Arial Unicode MS" w:hAnsi="Arial" w:cs="Arial"/>
          <w:sz w:val="20"/>
          <w:szCs w:val="20"/>
          <w:lang w:bidi="ru-RU"/>
        </w:rPr>
        <w:t xml:space="preserve"> Земельного кодекса РФ; </w:t>
      </w:r>
    </w:p>
    <w:p w14:paraId="6C550AD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4" w:history="1">
        <w:r w:rsidRPr="00DD5FE2">
          <w:rPr>
            <w:rFonts w:ascii="Arial" w:eastAsia="Arial Unicode MS" w:hAnsi="Arial" w:cs="Arial"/>
            <w:sz w:val="20"/>
            <w:szCs w:val="20"/>
            <w:lang w:bidi="ru-RU"/>
          </w:rPr>
          <w:t>пунктом 6 статьи 39.10</w:t>
        </w:r>
      </w:hyperlink>
      <w:r w:rsidRPr="00DD5FE2">
        <w:rPr>
          <w:rFonts w:ascii="Arial" w:eastAsia="Arial Unicode MS" w:hAnsi="Arial" w:cs="Arial"/>
          <w:sz w:val="20"/>
          <w:szCs w:val="20"/>
          <w:lang w:bidi="ru-RU"/>
        </w:rPr>
        <w:t xml:space="preserve"> Земельного кодекса РФ; </w:t>
      </w:r>
    </w:p>
    <w:p w14:paraId="158D039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DCE8D1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807AD2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19) предоставление земельного участка на заявленном виде прав не допускается; </w:t>
      </w:r>
    </w:p>
    <w:p w14:paraId="3989BBE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14:paraId="73FA82D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lastRenderedPageBreak/>
        <w:t xml:space="preserve">21) указанный в заявлении о предоставлении земельного участка земельный участок не отнесен к определенной категории земель; </w:t>
      </w:r>
    </w:p>
    <w:p w14:paraId="6C7AE1A6"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12F924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90B295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65" w:history="1">
        <w:r w:rsidRPr="00DD5FE2">
          <w:rPr>
            <w:rFonts w:ascii="Arial" w:eastAsia="Arial Unicode MS" w:hAnsi="Arial" w:cs="Arial"/>
            <w:sz w:val="20"/>
            <w:szCs w:val="20"/>
            <w:lang w:bidi="ru-RU"/>
          </w:rPr>
          <w:t>законом</w:t>
        </w:r>
      </w:hyperlink>
      <w:r w:rsidRPr="00DD5FE2">
        <w:rPr>
          <w:rFonts w:ascii="Arial" w:eastAsia="Arial Unicode MS" w:hAnsi="Arial" w:cs="Arial"/>
          <w:sz w:val="20"/>
          <w:szCs w:val="20"/>
          <w:lang w:bidi="ru-RU"/>
        </w:rPr>
        <w:t xml:space="preserve"> "О государственной регистрации недвижимости"; </w:t>
      </w:r>
    </w:p>
    <w:p w14:paraId="1C3F063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8DE4A9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26) с заявлением о предоставлении земельного участка, включенного в перечень муниципального имущества, предусмотренные </w:t>
      </w:r>
      <w:hyperlink r:id="rId66" w:history="1">
        <w:r w:rsidRPr="00DD5FE2">
          <w:rPr>
            <w:rFonts w:ascii="Arial" w:eastAsia="Arial Unicode MS" w:hAnsi="Arial" w:cs="Arial"/>
            <w:sz w:val="20"/>
            <w:szCs w:val="20"/>
            <w:lang w:bidi="ru-RU"/>
          </w:rPr>
          <w:t>частью 4 статьи 18</w:t>
        </w:r>
      </w:hyperlink>
      <w:r w:rsidRPr="00DD5FE2">
        <w:rPr>
          <w:rFonts w:ascii="Arial" w:eastAsia="Arial Unicode MS" w:hAnsi="Arial" w:cs="Arial"/>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7" w:history="1">
        <w:r w:rsidRPr="00DD5FE2">
          <w:rPr>
            <w:rFonts w:ascii="Arial" w:eastAsia="Arial Unicode MS" w:hAnsi="Arial" w:cs="Arial"/>
            <w:sz w:val="20"/>
            <w:szCs w:val="20"/>
            <w:lang w:bidi="ru-RU"/>
          </w:rPr>
          <w:t>частью 3 статьи 14</w:t>
        </w:r>
      </w:hyperlink>
      <w:r w:rsidRPr="00DD5FE2">
        <w:rPr>
          <w:rFonts w:ascii="Arial" w:eastAsia="Arial Unicode MS" w:hAnsi="Arial" w:cs="Arial"/>
          <w:sz w:val="20"/>
          <w:szCs w:val="20"/>
          <w:lang w:bidi="ru-RU"/>
        </w:rPr>
        <w:t xml:space="preserve"> указанного Федерального закона. </w:t>
      </w:r>
    </w:p>
    <w:p w14:paraId="42E152A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592DE1C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14:paraId="503AB5AE" w14:textId="77777777" w:rsidR="00DD5FE2" w:rsidRPr="00DD5FE2" w:rsidRDefault="00DD5FE2" w:rsidP="00F3357F">
      <w:pPr>
        <w:widowControl w:val="0"/>
        <w:numPr>
          <w:ilvl w:val="0"/>
          <w:numId w:val="16"/>
        </w:numPr>
        <w:ind w:left="0" w:firstLine="0"/>
        <w:jc w:val="center"/>
        <w:rPr>
          <w:rFonts w:ascii="Arial" w:hAnsi="Arial" w:cs="Arial"/>
          <w:b/>
          <w:sz w:val="20"/>
          <w:szCs w:val="20"/>
          <w:lang w:eastAsia="en-US"/>
        </w:rPr>
      </w:pPr>
      <w:r w:rsidRPr="00DD5FE2">
        <w:rPr>
          <w:rFonts w:ascii="Arial" w:hAnsi="Arial" w:cs="Arial"/>
          <w:b/>
          <w:sz w:val="20"/>
          <w:szCs w:val="20"/>
          <w:lang w:eastAsia="en-US"/>
        </w:rPr>
        <w:t>Размер платы, взимаемой с Заявителя при предоставлении муниципальной услуги и способы ее взимания</w:t>
      </w:r>
    </w:p>
    <w:p w14:paraId="7758A4C1" w14:textId="77777777" w:rsidR="00DD5FE2" w:rsidRPr="00DD5FE2" w:rsidRDefault="00DD5FE2" w:rsidP="00DD5FE2">
      <w:pPr>
        <w:widowControl w:val="0"/>
        <w:tabs>
          <w:tab w:val="left" w:pos="1084"/>
        </w:tabs>
        <w:ind w:left="709"/>
        <w:rPr>
          <w:rFonts w:ascii="Arial" w:hAnsi="Arial" w:cs="Arial"/>
          <w:sz w:val="20"/>
          <w:szCs w:val="20"/>
          <w:lang w:eastAsia="en-US"/>
        </w:rPr>
      </w:pPr>
      <w:r w:rsidRPr="00DD5FE2">
        <w:rPr>
          <w:rFonts w:ascii="Arial" w:hAnsi="Arial" w:cs="Arial"/>
          <w:bCs/>
          <w:sz w:val="20"/>
          <w:szCs w:val="20"/>
          <w:lang w:eastAsia="en-US"/>
        </w:rPr>
        <w:t>Муниципальная услуга предоставляется бесплатно.</w:t>
      </w:r>
    </w:p>
    <w:p w14:paraId="1EB58A6F" w14:textId="77777777" w:rsidR="00DD5FE2" w:rsidRPr="00DD5FE2" w:rsidRDefault="00DD5FE2" w:rsidP="00F3357F">
      <w:pPr>
        <w:widowControl w:val="0"/>
        <w:numPr>
          <w:ilvl w:val="0"/>
          <w:numId w:val="17"/>
        </w:numPr>
        <w:autoSpaceDE w:val="0"/>
        <w:autoSpaceDN w:val="0"/>
        <w:adjustRightInd w:val="0"/>
        <w:jc w:val="center"/>
        <w:rPr>
          <w:rFonts w:ascii="Arial" w:eastAsia="Arial Unicode MS" w:hAnsi="Arial" w:cs="Arial"/>
          <w:b/>
          <w:bCs/>
          <w:sz w:val="20"/>
          <w:szCs w:val="20"/>
          <w:lang w:bidi="ru-RU"/>
        </w:rPr>
      </w:pPr>
      <w:r w:rsidRPr="00DD5FE2">
        <w:rPr>
          <w:rFonts w:ascii="Arial" w:eastAsia="Arial Unicode MS" w:hAnsi="Arial" w:cs="Arial"/>
          <w:b/>
          <w:bCs/>
          <w:sz w:val="20"/>
          <w:szCs w:val="20"/>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58C83CA" w14:textId="77777777" w:rsidR="00DD5FE2" w:rsidRPr="00DD5FE2" w:rsidRDefault="00DD5FE2" w:rsidP="00DD5FE2">
      <w:pPr>
        <w:widowControl w:val="0"/>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AA8B073" w14:textId="77777777" w:rsidR="00DD5FE2" w:rsidRPr="00DD5FE2" w:rsidRDefault="00DD5FE2" w:rsidP="00F3357F">
      <w:pPr>
        <w:widowControl w:val="0"/>
        <w:numPr>
          <w:ilvl w:val="0"/>
          <w:numId w:val="17"/>
        </w:numPr>
        <w:autoSpaceDE w:val="0"/>
        <w:autoSpaceDN w:val="0"/>
        <w:adjustRightInd w:val="0"/>
        <w:jc w:val="center"/>
        <w:rPr>
          <w:rFonts w:ascii="Arial" w:eastAsia="Arial Unicode MS" w:hAnsi="Arial" w:cs="Arial"/>
          <w:b/>
          <w:bCs/>
          <w:sz w:val="20"/>
          <w:szCs w:val="20"/>
          <w:lang w:bidi="ru-RU"/>
        </w:rPr>
      </w:pPr>
      <w:r w:rsidRPr="00DD5FE2">
        <w:rPr>
          <w:rFonts w:ascii="Arial" w:eastAsia="Arial Unicode MS" w:hAnsi="Arial" w:cs="Arial"/>
          <w:b/>
          <w:bCs/>
          <w:sz w:val="20"/>
          <w:szCs w:val="20"/>
          <w:lang w:bidi="ru-RU"/>
        </w:rPr>
        <w:t xml:space="preserve"> Срок регистрации запроса Заявителя о предоставлении муниципальной услуги</w:t>
      </w:r>
    </w:p>
    <w:p w14:paraId="64862456" w14:textId="77777777" w:rsidR="00DD5FE2" w:rsidRPr="00DD5FE2" w:rsidRDefault="00DD5FE2" w:rsidP="00F3357F">
      <w:pPr>
        <w:widowControl w:val="0"/>
        <w:numPr>
          <w:ilvl w:val="1"/>
          <w:numId w:val="17"/>
        </w:numPr>
        <w:tabs>
          <w:tab w:val="left" w:pos="1134"/>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Запрос Заявителя о предоставлении муниципальной услуги подлежит регистрации в день его поступления. </w:t>
      </w:r>
    </w:p>
    <w:p w14:paraId="092CDB0D" w14:textId="77777777" w:rsidR="00DD5FE2" w:rsidRPr="00DD5FE2" w:rsidRDefault="00DD5FE2" w:rsidP="00F3357F">
      <w:pPr>
        <w:widowControl w:val="0"/>
        <w:numPr>
          <w:ilvl w:val="1"/>
          <w:numId w:val="17"/>
        </w:numPr>
        <w:tabs>
          <w:tab w:val="left" w:pos="1134"/>
        </w:tabs>
        <w:ind w:left="0" w:firstLine="1134"/>
        <w:rPr>
          <w:rFonts w:ascii="Arial" w:hAnsi="Arial" w:cs="Arial"/>
          <w:sz w:val="20"/>
          <w:szCs w:val="20"/>
          <w:lang w:eastAsia="en-US"/>
        </w:rPr>
      </w:pPr>
      <w:r w:rsidRPr="00DD5FE2">
        <w:rPr>
          <w:rFonts w:ascii="Arial" w:hAnsi="Arial" w:cs="Arial"/>
          <w:sz w:val="20"/>
          <w:szCs w:val="2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18DC331A" w14:textId="77777777" w:rsidR="00DD5FE2" w:rsidRPr="00DD5FE2" w:rsidRDefault="00DD5FE2" w:rsidP="00F3357F">
      <w:pPr>
        <w:widowControl w:val="0"/>
        <w:numPr>
          <w:ilvl w:val="0"/>
          <w:numId w:val="17"/>
        </w:numPr>
        <w:ind w:left="0" w:firstLine="1134"/>
        <w:rPr>
          <w:rFonts w:ascii="Arial" w:eastAsia="Arial Unicode MS" w:hAnsi="Arial" w:cs="Arial"/>
          <w:b/>
          <w:iCs/>
          <w:spacing w:val="1"/>
          <w:sz w:val="20"/>
          <w:szCs w:val="20"/>
          <w:lang w:eastAsia="en-US" w:bidi="ru-RU"/>
        </w:rPr>
      </w:pPr>
      <w:r w:rsidRPr="00DD5FE2">
        <w:rPr>
          <w:rFonts w:ascii="Arial" w:eastAsia="Arial Unicode MS" w:hAnsi="Arial" w:cs="Arial"/>
          <w:b/>
          <w:iCs/>
          <w:spacing w:val="1"/>
          <w:sz w:val="20"/>
          <w:szCs w:val="20"/>
          <w:lang w:eastAsia="en-US" w:bidi="ru-RU"/>
        </w:rPr>
        <w:t xml:space="preserve"> Требования к помещениям, в которых предоставляется муниципальная услуга</w:t>
      </w:r>
    </w:p>
    <w:p w14:paraId="52A13AD2" w14:textId="77777777" w:rsidR="00DD5FE2" w:rsidRPr="00DD5FE2" w:rsidRDefault="00DD5FE2" w:rsidP="00DD5FE2">
      <w:pPr>
        <w:widowControl w:val="0"/>
        <w:ind w:firstLine="1134"/>
        <w:rPr>
          <w:rFonts w:ascii="Arial" w:eastAsia="Arial Unicode MS" w:hAnsi="Arial" w:cs="Arial"/>
          <w:b/>
          <w:iCs/>
          <w:spacing w:val="1"/>
          <w:sz w:val="20"/>
          <w:szCs w:val="20"/>
          <w:lang w:eastAsia="en-US" w:bidi="ru-RU"/>
        </w:rPr>
      </w:pPr>
      <w:r w:rsidRPr="00DD5FE2">
        <w:rPr>
          <w:rFonts w:ascii="Arial" w:eastAsia="Arial Unicode MS" w:hAnsi="Arial" w:cs="Arial"/>
          <w:sz w:val="20"/>
          <w:szCs w:val="20"/>
          <w:lang w:bidi="ru-RU"/>
        </w:rPr>
        <w:t xml:space="preserve">16.1. Местоположение административных зданий, в которых осуществляется прием </w:t>
      </w:r>
      <w:r w:rsidRPr="00DD5FE2">
        <w:rPr>
          <w:rFonts w:ascii="Arial" w:eastAsia="Arial Unicode MS" w:hAnsi="Arial" w:cs="Arial"/>
          <w:bCs/>
          <w:sz w:val="20"/>
          <w:szCs w:val="20"/>
          <w:lang w:bidi="ru-RU"/>
        </w:rPr>
        <w:t>заявлений</w:t>
      </w:r>
      <w:r w:rsidRPr="00DD5FE2">
        <w:rPr>
          <w:rFonts w:ascii="Arial" w:eastAsia="Arial Unicode MS" w:hAnsi="Arial" w:cs="Arial"/>
          <w:sz w:val="20"/>
          <w:szCs w:val="20"/>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E5A63FB" w14:textId="77777777" w:rsidR="00DD5FE2" w:rsidRPr="00DD5FE2" w:rsidRDefault="00DD5FE2" w:rsidP="00DD5FE2">
      <w:pPr>
        <w:widowControl w:val="0"/>
        <w:tabs>
          <w:tab w:val="left" w:pos="567"/>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CBA57EB" w14:textId="77777777" w:rsidR="00DD5FE2" w:rsidRPr="00DD5FE2" w:rsidRDefault="00DD5FE2" w:rsidP="00DD5FE2">
      <w:pPr>
        <w:widowControl w:val="0"/>
        <w:tabs>
          <w:tab w:val="left" w:pos="567"/>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CBB400"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C557D7"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55C7A5E6" w14:textId="77777777" w:rsidR="00DD5FE2" w:rsidRPr="00DD5FE2" w:rsidRDefault="00DD5FE2" w:rsidP="00DD5FE2">
      <w:pPr>
        <w:widowControl w:val="0"/>
        <w:tabs>
          <w:tab w:val="left" w:pos="567"/>
          <w:tab w:val="left" w:pos="1134"/>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 наименование;</w:t>
      </w:r>
    </w:p>
    <w:p w14:paraId="67345DBE" w14:textId="77777777" w:rsidR="00DD5FE2" w:rsidRPr="00DD5FE2" w:rsidRDefault="00DD5FE2" w:rsidP="00DD5FE2">
      <w:pPr>
        <w:widowControl w:val="0"/>
        <w:tabs>
          <w:tab w:val="left" w:pos="567"/>
          <w:tab w:val="left" w:pos="1134"/>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 местонахождение и юридический адрес;</w:t>
      </w:r>
    </w:p>
    <w:p w14:paraId="5EFD1F28" w14:textId="77777777" w:rsidR="00DD5FE2" w:rsidRPr="00DD5FE2" w:rsidRDefault="00DD5FE2" w:rsidP="00DD5FE2">
      <w:pPr>
        <w:widowControl w:val="0"/>
        <w:tabs>
          <w:tab w:val="left" w:pos="567"/>
          <w:tab w:val="left" w:pos="1134"/>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 режим работы;</w:t>
      </w:r>
    </w:p>
    <w:p w14:paraId="2FA13945" w14:textId="77777777" w:rsidR="00DD5FE2" w:rsidRPr="00DD5FE2" w:rsidRDefault="00DD5FE2" w:rsidP="00DD5FE2">
      <w:pPr>
        <w:widowControl w:val="0"/>
        <w:tabs>
          <w:tab w:val="left" w:pos="567"/>
          <w:tab w:val="left" w:pos="1134"/>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 график приема;</w:t>
      </w:r>
    </w:p>
    <w:p w14:paraId="571EC995" w14:textId="77777777" w:rsidR="00DD5FE2" w:rsidRPr="00DD5FE2" w:rsidRDefault="00DD5FE2" w:rsidP="00DD5FE2">
      <w:pPr>
        <w:widowControl w:val="0"/>
        <w:tabs>
          <w:tab w:val="left" w:pos="567"/>
          <w:tab w:val="left" w:pos="1134"/>
        </w:tabs>
        <w:ind w:firstLine="1134"/>
        <w:contextualSpacing/>
        <w:rPr>
          <w:rFonts w:ascii="Arial" w:eastAsia="Arial Unicode MS" w:hAnsi="Arial" w:cs="Arial"/>
          <w:sz w:val="20"/>
          <w:szCs w:val="20"/>
          <w:lang w:bidi="ru-RU"/>
        </w:rPr>
      </w:pPr>
      <w:r w:rsidRPr="00DD5FE2">
        <w:rPr>
          <w:rFonts w:ascii="Arial" w:eastAsia="Arial Unicode MS" w:hAnsi="Arial" w:cs="Arial"/>
          <w:sz w:val="20"/>
          <w:szCs w:val="20"/>
          <w:lang w:bidi="ru-RU"/>
        </w:rPr>
        <w:t>- номера телефонов для справок.</w:t>
      </w:r>
    </w:p>
    <w:p w14:paraId="532837D6"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8F2FD5C"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16.7. Помещения, в которых предоставляется муниципальная услуга, оснащаются:</w:t>
      </w:r>
    </w:p>
    <w:p w14:paraId="2CEE8C7D"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противопожарной системой и средствами пожаротушения;</w:t>
      </w:r>
    </w:p>
    <w:p w14:paraId="5690579F"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системой оповещения о возникновении чрезвычайной ситуации;</w:t>
      </w:r>
    </w:p>
    <w:p w14:paraId="7A7E6226"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средствами оказания первой медицинской помощи;</w:t>
      </w:r>
    </w:p>
    <w:p w14:paraId="5D884184"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туалетными комнатами для посетителей.</w:t>
      </w:r>
    </w:p>
    <w:p w14:paraId="4F464C94"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F4AB9F"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68D526"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16.10. Места для заполнения заявлений оборудуются стульями, столами (стойками), бланками заявлений, письменными принадлежностями.</w:t>
      </w:r>
    </w:p>
    <w:p w14:paraId="67C5B2DF"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16.11. Места приема Заявителей оборудуются информационными табличками (вывесками) с указанием:</w:t>
      </w:r>
    </w:p>
    <w:p w14:paraId="266C0B53"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номера кабинета и наименования отдела;</w:t>
      </w:r>
    </w:p>
    <w:p w14:paraId="19FB41BA"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фамилии, имени и отчества (последнее – при наличии), должности ответственного лица за прием документов;</w:t>
      </w:r>
    </w:p>
    <w:p w14:paraId="5715367D"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графика приема Заявителей.</w:t>
      </w:r>
    </w:p>
    <w:p w14:paraId="63D842E8"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8BB4E4"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5CA77D45" w14:textId="77777777" w:rsidR="00DD5FE2" w:rsidRPr="00DD5FE2" w:rsidRDefault="00DD5FE2" w:rsidP="00DD5FE2">
      <w:pPr>
        <w:widowControl w:val="0"/>
        <w:ind w:firstLine="1134"/>
        <w:rPr>
          <w:rFonts w:ascii="Arial" w:eastAsia="Courier New" w:hAnsi="Arial" w:cs="Arial"/>
          <w:sz w:val="20"/>
          <w:szCs w:val="20"/>
          <w:lang w:bidi="ru-RU"/>
        </w:rPr>
      </w:pPr>
      <w:r w:rsidRPr="00DD5FE2">
        <w:rPr>
          <w:rFonts w:ascii="Arial" w:eastAsia="Courier New" w:hAnsi="Arial" w:cs="Arial"/>
          <w:sz w:val="20"/>
          <w:szCs w:val="2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07DB661" w14:textId="77777777" w:rsidR="00DD5FE2" w:rsidRPr="00DD5FE2" w:rsidRDefault="00DD5FE2" w:rsidP="00F3357F">
      <w:pPr>
        <w:widowControl w:val="0"/>
        <w:numPr>
          <w:ilvl w:val="0"/>
          <w:numId w:val="17"/>
        </w:numPr>
        <w:autoSpaceDE w:val="0"/>
        <w:autoSpaceDN w:val="0"/>
        <w:adjustRightInd w:val="0"/>
        <w:jc w:val="center"/>
        <w:rPr>
          <w:rFonts w:ascii="Arial" w:eastAsia="Arial Unicode MS" w:hAnsi="Arial" w:cs="Arial"/>
          <w:b/>
          <w:sz w:val="20"/>
          <w:szCs w:val="20"/>
          <w:lang w:bidi="ru-RU"/>
        </w:rPr>
      </w:pPr>
      <w:r w:rsidRPr="00DD5FE2">
        <w:rPr>
          <w:rFonts w:ascii="Arial" w:eastAsia="Arial Unicode MS" w:hAnsi="Arial" w:cs="Arial"/>
          <w:b/>
          <w:sz w:val="20"/>
          <w:szCs w:val="20"/>
          <w:lang w:bidi="ru-RU"/>
        </w:rPr>
        <w:t xml:space="preserve"> Показатели качества и доступности муниципальной услуги</w:t>
      </w:r>
    </w:p>
    <w:p w14:paraId="11CA79D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17.1. Оценка доступности и качества предоставления Муниципальной услуги должна осуществляться по следующим показателям:</w:t>
      </w:r>
    </w:p>
    <w:p w14:paraId="1FAFDA7C"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85D8A2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б) возможность выбора Заявителем форм предоставления муниципальной услуги;</w:t>
      </w:r>
    </w:p>
    <w:p w14:paraId="778AFD52" w14:textId="77777777" w:rsidR="00DD5FE2" w:rsidRPr="00DD5FE2" w:rsidRDefault="00DD5FE2" w:rsidP="00DD5FE2">
      <w:pPr>
        <w:widowControl w:val="0"/>
        <w:tabs>
          <w:tab w:val="left" w:pos="1013"/>
        </w:tabs>
        <w:ind w:firstLine="1134"/>
        <w:rPr>
          <w:rFonts w:ascii="Arial" w:eastAsia="Arial Unicode MS" w:hAnsi="Arial" w:cs="Arial"/>
          <w:spacing w:val="7"/>
          <w:sz w:val="20"/>
          <w:szCs w:val="20"/>
          <w:lang w:eastAsia="en-US" w:bidi="ru-RU"/>
        </w:rPr>
      </w:pPr>
      <w:r w:rsidRPr="00DD5FE2">
        <w:rPr>
          <w:rFonts w:ascii="Arial" w:eastAsia="Arial Unicode MS" w:hAnsi="Arial" w:cs="Arial"/>
          <w:sz w:val="20"/>
          <w:szCs w:val="20"/>
          <w:lang w:bidi="ru-RU"/>
        </w:rPr>
        <w:t xml:space="preserve">в) </w:t>
      </w:r>
      <w:r w:rsidRPr="00DD5FE2">
        <w:rPr>
          <w:rFonts w:ascii="Arial" w:eastAsia="Arial Unicode MS" w:hAnsi="Arial" w:cs="Arial"/>
          <w:spacing w:val="7"/>
          <w:sz w:val="20"/>
          <w:szCs w:val="20"/>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A25213C"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D78CAB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д) доступность обращения за предоставлением муниципальной услуги, в том числе для маломобильных групп населения;</w:t>
      </w:r>
    </w:p>
    <w:p w14:paraId="4E06D3F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FE3E6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2AE1FC3"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D0543F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E0E646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 предоставление возможности получения информации о ходе предоставления </w:t>
      </w:r>
      <w:r w:rsidRPr="00DD5FE2">
        <w:rPr>
          <w:rFonts w:ascii="Arial" w:eastAsia="Arial Unicode MS" w:hAnsi="Arial" w:cs="Arial"/>
          <w:sz w:val="20"/>
          <w:szCs w:val="20"/>
          <w:lang w:bidi="ru-RU"/>
        </w:rPr>
        <w:lastRenderedPageBreak/>
        <w:t>муниципальной услуги, в том числе с использованием ЕПГУ, РПГУ, электронной почты администрации.</w:t>
      </w:r>
    </w:p>
    <w:p w14:paraId="592EAA4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E47E82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5FE2">
        <w:rPr>
          <w:rFonts w:ascii="Arial" w:eastAsia="Calibri" w:hAnsi="Arial" w:cs="Arial"/>
          <w:sz w:val="20"/>
          <w:szCs w:val="20"/>
          <w:lang w:eastAsia="en-US" w:bidi="ru-RU"/>
        </w:rPr>
        <w:t>РПГУ</w:t>
      </w:r>
      <w:r w:rsidRPr="00DD5FE2">
        <w:rPr>
          <w:rFonts w:ascii="Arial" w:eastAsia="Arial Unicode MS" w:hAnsi="Arial" w:cs="Arial"/>
          <w:sz w:val="20"/>
          <w:szCs w:val="20"/>
          <w:lang w:bidi="ru-RU"/>
        </w:rPr>
        <w:t>.</w:t>
      </w:r>
    </w:p>
    <w:p w14:paraId="57A1B8A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Для возможности подачи заявления о предоставлении муниципальной услуги через ЕПГУ, </w:t>
      </w:r>
      <w:r w:rsidRPr="00DD5FE2">
        <w:rPr>
          <w:rFonts w:ascii="Arial" w:eastAsia="Calibri" w:hAnsi="Arial" w:cs="Arial"/>
          <w:sz w:val="20"/>
          <w:szCs w:val="20"/>
          <w:lang w:eastAsia="en-US" w:bidi="ru-RU"/>
        </w:rPr>
        <w:t>РПГУ</w:t>
      </w:r>
      <w:r w:rsidRPr="00DD5FE2">
        <w:rPr>
          <w:rFonts w:ascii="Arial" w:eastAsia="Arial Unicode MS" w:hAnsi="Arial" w:cs="Arial"/>
          <w:sz w:val="20"/>
          <w:szCs w:val="20"/>
          <w:lang w:bidi="ru-RU"/>
        </w:rPr>
        <w:t xml:space="preserve"> Заявитель должен быть зарегистрирован в единой системе идентификации и аутентификации. </w:t>
      </w:r>
    </w:p>
    <w:p w14:paraId="7236613E" w14:textId="77777777" w:rsidR="00DD5FE2" w:rsidRPr="00DD5FE2" w:rsidRDefault="00DD5FE2" w:rsidP="00F3357F">
      <w:pPr>
        <w:widowControl w:val="0"/>
        <w:numPr>
          <w:ilvl w:val="0"/>
          <w:numId w:val="17"/>
        </w:numPr>
        <w:tabs>
          <w:tab w:val="left" w:pos="0"/>
        </w:tabs>
        <w:ind w:left="0" w:firstLine="1134"/>
        <w:rPr>
          <w:rFonts w:ascii="Arial" w:eastAsia="Arial Unicode MS" w:hAnsi="Arial" w:cs="Arial"/>
          <w:b/>
          <w:iCs/>
          <w:spacing w:val="1"/>
          <w:sz w:val="20"/>
          <w:szCs w:val="20"/>
          <w:lang w:eastAsia="en-US" w:bidi="ru-RU"/>
        </w:rPr>
      </w:pPr>
      <w:r w:rsidRPr="00DD5FE2">
        <w:rPr>
          <w:rFonts w:ascii="Arial" w:eastAsia="Arial Unicode MS" w:hAnsi="Arial" w:cs="Arial"/>
          <w:b/>
          <w:iCs/>
          <w:spacing w:val="1"/>
          <w:sz w:val="20"/>
          <w:szCs w:val="20"/>
          <w:lang w:eastAsia="en-US"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B3D81A8" w14:textId="77777777" w:rsidR="00DD5FE2" w:rsidRPr="00DD5FE2" w:rsidRDefault="00DD5FE2" w:rsidP="00F3357F">
      <w:pPr>
        <w:widowControl w:val="0"/>
        <w:numPr>
          <w:ilvl w:val="1"/>
          <w:numId w:val="17"/>
        </w:numPr>
        <w:tabs>
          <w:tab w:val="left" w:pos="1701"/>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Услуг, необходимых и обязательных для предоставления данной муниципальной услуги, не имеется. </w:t>
      </w:r>
    </w:p>
    <w:p w14:paraId="71A3E6DD" w14:textId="77777777" w:rsidR="00DD5FE2" w:rsidRPr="00DD5FE2" w:rsidRDefault="00DD5FE2" w:rsidP="00F3357F">
      <w:pPr>
        <w:widowControl w:val="0"/>
        <w:numPr>
          <w:ilvl w:val="1"/>
          <w:numId w:val="17"/>
        </w:numPr>
        <w:tabs>
          <w:tab w:val="left" w:pos="1701"/>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7DCAE83"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81FA5B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1262EC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DE8B4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492C31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D542DF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В случае направления заявления посредством ЕПГУ,</w:t>
      </w:r>
      <w:r w:rsidRPr="00DD5FE2">
        <w:rPr>
          <w:rFonts w:ascii="Arial" w:eastAsia="Calibri" w:hAnsi="Arial" w:cs="Arial"/>
          <w:sz w:val="20"/>
          <w:szCs w:val="20"/>
          <w:lang w:eastAsia="en-US" w:bidi="ru-RU"/>
        </w:rPr>
        <w:t xml:space="preserve"> РПГУ ре</w:t>
      </w:r>
      <w:r w:rsidRPr="00DD5FE2">
        <w:rPr>
          <w:rFonts w:ascii="Arial" w:eastAsia="Arial Unicode MS" w:hAnsi="Arial" w:cs="Arial"/>
          <w:sz w:val="20"/>
          <w:szCs w:val="20"/>
          <w:lang w:bidi="ru-RU"/>
        </w:rPr>
        <w:t>зультат предоставления муниципальной услуги также может быть выдан заявителю на бумажном носителе в МФЦ, в администрации.</w:t>
      </w:r>
    </w:p>
    <w:p w14:paraId="31733A7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C95A3E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3BD4D6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050222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Электронные документы представляются в следующих форматах:</w:t>
      </w:r>
    </w:p>
    <w:p w14:paraId="6D3AAD3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а) </w:t>
      </w:r>
      <w:r w:rsidRPr="00DD5FE2">
        <w:rPr>
          <w:rFonts w:ascii="Arial" w:eastAsia="Arial Unicode MS" w:hAnsi="Arial" w:cs="Arial"/>
          <w:sz w:val="20"/>
          <w:szCs w:val="20"/>
          <w:lang w:val="en-US" w:bidi="ru-RU"/>
        </w:rPr>
        <w:t>xml</w:t>
      </w:r>
      <w:r w:rsidRPr="00DD5FE2">
        <w:rPr>
          <w:rFonts w:ascii="Arial" w:eastAsia="Arial Unicode MS" w:hAnsi="Arial" w:cs="Arial"/>
          <w:sz w:val="20"/>
          <w:szCs w:val="2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5FE2">
        <w:rPr>
          <w:rFonts w:ascii="Arial" w:eastAsia="Arial Unicode MS" w:hAnsi="Arial" w:cs="Arial"/>
          <w:sz w:val="20"/>
          <w:szCs w:val="20"/>
          <w:lang w:val="en-US" w:bidi="ru-RU"/>
        </w:rPr>
        <w:t>xml</w:t>
      </w:r>
      <w:r w:rsidRPr="00DD5FE2">
        <w:rPr>
          <w:rFonts w:ascii="Arial" w:eastAsia="Arial Unicode MS" w:hAnsi="Arial" w:cs="Arial"/>
          <w:sz w:val="20"/>
          <w:szCs w:val="20"/>
          <w:lang w:bidi="ru-RU"/>
        </w:rPr>
        <w:t>;</w:t>
      </w:r>
    </w:p>
    <w:p w14:paraId="7F143DF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б) </w:t>
      </w:r>
      <w:r w:rsidRPr="00DD5FE2">
        <w:rPr>
          <w:rFonts w:ascii="Arial" w:eastAsia="Arial Unicode MS" w:hAnsi="Arial" w:cs="Arial"/>
          <w:sz w:val="20"/>
          <w:szCs w:val="20"/>
          <w:lang w:val="en-US" w:bidi="ru-RU"/>
        </w:rPr>
        <w:t>doc</w:t>
      </w:r>
      <w:r w:rsidRPr="00DD5FE2">
        <w:rPr>
          <w:rFonts w:ascii="Arial" w:eastAsia="Arial Unicode MS" w:hAnsi="Arial" w:cs="Arial"/>
          <w:sz w:val="20"/>
          <w:szCs w:val="20"/>
          <w:lang w:bidi="ru-RU"/>
        </w:rPr>
        <w:t xml:space="preserve">, </w:t>
      </w:r>
      <w:r w:rsidRPr="00DD5FE2">
        <w:rPr>
          <w:rFonts w:ascii="Arial" w:eastAsia="Arial Unicode MS" w:hAnsi="Arial" w:cs="Arial"/>
          <w:sz w:val="20"/>
          <w:szCs w:val="20"/>
          <w:lang w:val="en-US" w:bidi="ru-RU"/>
        </w:rPr>
        <w:t>docx</w:t>
      </w:r>
      <w:r w:rsidRPr="00DD5FE2">
        <w:rPr>
          <w:rFonts w:ascii="Arial" w:eastAsia="Arial Unicode MS" w:hAnsi="Arial" w:cs="Arial"/>
          <w:sz w:val="20"/>
          <w:szCs w:val="20"/>
          <w:lang w:bidi="ru-RU"/>
        </w:rPr>
        <w:t xml:space="preserve">, </w:t>
      </w:r>
      <w:proofErr w:type="spellStart"/>
      <w:r w:rsidRPr="00DD5FE2">
        <w:rPr>
          <w:rFonts w:ascii="Arial" w:eastAsia="Arial Unicode MS" w:hAnsi="Arial" w:cs="Arial"/>
          <w:sz w:val="20"/>
          <w:szCs w:val="20"/>
          <w:lang w:val="en-US" w:bidi="ru-RU"/>
        </w:rPr>
        <w:t>odt</w:t>
      </w:r>
      <w:proofErr w:type="spellEnd"/>
      <w:r w:rsidRPr="00DD5FE2">
        <w:rPr>
          <w:rFonts w:ascii="Arial" w:eastAsia="Arial Unicode MS" w:hAnsi="Arial" w:cs="Arial"/>
          <w:sz w:val="20"/>
          <w:szCs w:val="20"/>
          <w:lang w:bidi="ru-RU"/>
        </w:rPr>
        <w:t xml:space="preserve"> - для документов с текстовым содержанием, не включающим формулы;</w:t>
      </w:r>
    </w:p>
    <w:p w14:paraId="469B34D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в) </w:t>
      </w:r>
      <w:r w:rsidRPr="00DD5FE2">
        <w:rPr>
          <w:rFonts w:ascii="Arial" w:eastAsia="Arial Unicode MS" w:hAnsi="Arial" w:cs="Arial"/>
          <w:sz w:val="20"/>
          <w:szCs w:val="20"/>
          <w:lang w:val="en-US" w:bidi="ru-RU"/>
        </w:rPr>
        <w:t>pdf</w:t>
      </w:r>
      <w:r w:rsidRPr="00DD5FE2">
        <w:rPr>
          <w:rFonts w:ascii="Arial" w:eastAsia="Arial Unicode MS" w:hAnsi="Arial" w:cs="Arial"/>
          <w:sz w:val="20"/>
          <w:szCs w:val="20"/>
          <w:lang w:bidi="ru-RU"/>
        </w:rPr>
        <w:t xml:space="preserve">, </w:t>
      </w:r>
      <w:r w:rsidRPr="00DD5FE2">
        <w:rPr>
          <w:rFonts w:ascii="Arial" w:eastAsia="Arial Unicode MS" w:hAnsi="Arial" w:cs="Arial"/>
          <w:sz w:val="20"/>
          <w:szCs w:val="20"/>
          <w:lang w:val="en-US" w:bidi="ru-RU"/>
        </w:rPr>
        <w:t>jpg</w:t>
      </w:r>
      <w:r w:rsidRPr="00DD5FE2">
        <w:rPr>
          <w:rFonts w:ascii="Arial" w:eastAsia="Arial Unicode MS" w:hAnsi="Arial" w:cs="Arial"/>
          <w:sz w:val="20"/>
          <w:szCs w:val="20"/>
          <w:lang w:bidi="ru-RU"/>
        </w:rPr>
        <w:t xml:space="preserve">, </w:t>
      </w:r>
      <w:r w:rsidRPr="00DD5FE2">
        <w:rPr>
          <w:rFonts w:ascii="Arial" w:eastAsia="Arial Unicode MS" w:hAnsi="Arial" w:cs="Arial"/>
          <w:sz w:val="20"/>
          <w:szCs w:val="20"/>
          <w:lang w:val="en-US" w:bidi="ru-RU"/>
        </w:rPr>
        <w:t>jpeg</w:t>
      </w:r>
      <w:r w:rsidRPr="00DD5FE2">
        <w:rPr>
          <w:rFonts w:ascii="Arial" w:eastAsia="Arial Unicode MS" w:hAnsi="Arial" w:cs="Arial"/>
          <w:sz w:val="20"/>
          <w:szCs w:val="20"/>
          <w:lang w:bidi="ru-RU"/>
        </w:rPr>
        <w:t xml:space="preserve">, </w:t>
      </w:r>
      <w:proofErr w:type="spellStart"/>
      <w:r w:rsidRPr="00DD5FE2">
        <w:rPr>
          <w:rFonts w:ascii="Arial" w:eastAsia="Arial Unicode MS" w:hAnsi="Arial" w:cs="Arial"/>
          <w:sz w:val="20"/>
          <w:szCs w:val="20"/>
          <w:lang w:val="en-US" w:bidi="ru-RU"/>
        </w:rPr>
        <w:t>png</w:t>
      </w:r>
      <w:proofErr w:type="spellEnd"/>
      <w:r w:rsidRPr="00DD5FE2">
        <w:rPr>
          <w:rFonts w:ascii="Arial" w:eastAsia="Arial Unicode MS" w:hAnsi="Arial" w:cs="Arial"/>
          <w:sz w:val="20"/>
          <w:szCs w:val="20"/>
          <w:lang w:bidi="ru-RU"/>
        </w:rPr>
        <w:t xml:space="preserve">, </w:t>
      </w:r>
      <w:r w:rsidRPr="00DD5FE2">
        <w:rPr>
          <w:rFonts w:ascii="Arial" w:eastAsia="Arial Unicode MS" w:hAnsi="Arial" w:cs="Arial"/>
          <w:sz w:val="20"/>
          <w:szCs w:val="20"/>
          <w:lang w:val="en-US" w:bidi="ru-RU"/>
        </w:rPr>
        <w:t>bmp</w:t>
      </w:r>
      <w:r w:rsidRPr="00DD5FE2">
        <w:rPr>
          <w:rFonts w:ascii="Arial" w:eastAsia="Arial Unicode MS" w:hAnsi="Arial" w:cs="Arial"/>
          <w:sz w:val="20"/>
          <w:szCs w:val="20"/>
          <w:lang w:bidi="ru-RU"/>
        </w:rPr>
        <w:t xml:space="preserve">, </w:t>
      </w:r>
      <w:r w:rsidRPr="00DD5FE2">
        <w:rPr>
          <w:rFonts w:ascii="Arial" w:eastAsia="Arial Unicode MS" w:hAnsi="Arial" w:cs="Arial"/>
          <w:sz w:val="20"/>
          <w:szCs w:val="20"/>
          <w:lang w:val="en-US" w:bidi="ru-RU"/>
        </w:rPr>
        <w:t>tiff</w:t>
      </w:r>
      <w:r w:rsidRPr="00DD5FE2">
        <w:rPr>
          <w:rFonts w:ascii="Arial" w:eastAsia="Arial Unicode MS" w:hAnsi="Arial" w:cs="Arial"/>
          <w:sz w:val="20"/>
          <w:szCs w:val="2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w:t>
      </w:r>
      <w:r w:rsidRPr="00DD5FE2">
        <w:rPr>
          <w:rFonts w:ascii="Arial" w:eastAsia="Arial Unicode MS" w:hAnsi="Arial" w:cs="Arial"/>
          <w:sz w:val="20"/>
          <w:szCs w:val="20"/>
          <w:lang w:bidi="ru-RU"/>
        </w:rPr>
        <w:lastRenderedPageBreak/>
        <w:t>содержанием;</w:t>
      </w:r>
    </w:p>
    <w:p w14:paraId="4B469716"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г) </w:t>
      </w:r>
      <w:r w:rsidRPr="00DD5FE2">
        <w:rPr>
          <w:rFonts w:ascii="Arial" w:eastAsia="Arial Unicode MS" w:hAnsi="Arial" w:cs="Arial"/>
          <w:sz w:val="20"/>
          <w:szCs w:val="20"/>
          <w:lang w:val="en-US" w:bidi="ru-RU"/>
        </w:rPr>
        <w:t>zip</w:t>
      </w:r>
      <w:r w:rsidRPr="00DD5FE2">
        <w:rPr>
          <w:rFonts w:ascii="Arial" w:eastAsia="Arial Unicode MS" w:hAnsi="Arial" w:cs="Arial"/>
          <w:sz w:val="20"/>
          <w:szCs w:val="20"/>
          <w:lang w:bidi="ru-RU"/>
        </w:rPr>
        <w:t xml:space="preserve">, </w:t>
      </w:r>
      <w:proofErr w:type="spellStart"/>
      <w:r w:rsidRPr="00DD5FE2">
        <w:rPr>
          <w:rFonts w:ascii="Arial" w:eastAsia="Arial Unicode MS" w:hAnsi="Arial" w:cs="Arial"/>
          <w:sz w:val="20"/>
          <w:szCs w:val="20"/>
          <w:lang w:val="en-US" w:bidi="ru-RU"/>
        </w:rPr>
        <w:t>rar</w:t>
      </w:r>
      <w:proofErr w:type="spellEnd"/>
      <w:r w:rsidRPr="00DD5FE2">
        <w:rPr>
          <w:rFonts w:ascii="Arial" w:eastAsia="Arial Unicode MS" w:hAnsi="Arial" w:cs="Arial"/>
          <w:sz w:val="20"/>
          <w:szCs w:val="20"/>
          <w:lang w:bidi="ru-RU"/>
        </w:rPr>
        <w:t xml:space="preserve"> для сжатых документов в один файл;</w:t>
      </w:r>
    </w:p>
    <w:p w14:paraId="6E1EFA4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д) </w:t>
      </w:r>
      <w:r w:rsidRPr="00DD5FE2">
        <w:rPr>
          <w:rFonts w:ascii="Arial" w:eastAsia="Arial Unicode MS" w:hAnsi="Arial" w:cs="Arial"/>
          <w:sz w:val="20"/>
          <w:szCs w:val="20"/>
          <w:lang w:val="en-US" w:bidi="ru-RU"/>
        </w:rPr>
        <w:t>sig</w:t>
      </w:r>
      <w:r w:rsidRPr="00DD5FE2">
        <w:rPr>
          <w:rFonts w:ascii="Arial" w:eastAsia="Arial Unicode MS" w:hAnsi="Arial" w:cs="Arial"/>
          <w:sz w:val="20"/>
          <w:szCs w:val="20"/>
          <w:lang w:bidi="ru-RU"/>
        </w:rPr>
        <w:t xml:space="preserve"> для открепленной усиленной квалифицированной электронной подписи.</w:t>
      </w:r>
    </w:p>
    <w:p w14:paraId="3575A84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5FE2">
        <w:rPr>
          <w:rFonts w:ascii="Arial" w:eastAsia="Arial Unicode MS" w:hAnsi="Arial" w:cs="Arial"/>
          <w:sz w:val="20"/>
          <w:szCs w:val="20"/>
          <w:lang w:val="en-US" w:bidi="ru-RU"/>
        </w:rPr>
        <w:t>dpi</w:t>
      </w:r>
      <w:r w:rsidRPr="00DD5FE2">
        <w:rPr>
          <w:rFonts w:ascii="Arial" w:eastAsia="Arial Unicode MS" w:hAnsi="Arial" w:cs="Arial"/>
          <w:sz w:val="20"/>
          <w:szCs w:val="20"/>
          <w:lang w:bidi="ru-RU"/>
        </w:rPr>
        <w:t xml:space="preserve"> (масштаб 1:1) с использованием следующих режимов:</w:t>
      </w:r>
    </w:p>
    <w:p w14:paraId="7DC678B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а) «черно-белый» (при отсутствии в документе графических изображений и (или) цветного текста);</w:t>
      </w:r>
    </w:p>
    <w:p w14:paraId="421145F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«оттенки серого» (при наличии в документе графических изображений, отличных от цветного графического изображения);</w:t>
      </w:r>
    </w:p>
    <w:p w14:paraId="2BB6E88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б) «цветной» или «режим полной цветопередачи» (при наличии в документе цветных графических изображений либо цветного текста);</w:t>
      </w:r>
    </w:p>
    <w:p w14:paraId="2303794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в) сохранением всех аутентичных признаков подлинности, а именно: графической подписи лица, печати, углового штампа бланка;</w:t>
      </w:r>
    </w:p>
    <w:p w14:paraId="57508AC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47E818E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18.8. Электронные документы должны обеспечивать:</w:t>
      </w:r>
    </w:p>
    <w:p w14:paraId="2E0F58D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а) возможность идентифицировать документ и количество листов в документе;</w:t>
      </w:r>
    </w:p>
    <w:p w14:paraId="1DD0EA0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2AFF7C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в) содержать оглавление, соответствующее их смыслу и содержанию;</w:t>
      </w:r>
    </w:p>
    <w:p w14:paraId="63C134DA"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158BC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18.9. Документы, подлежащие представлению в форматах </w:t>
      </w:r>
      <w:proofErr w:type="spellStart"/>
      <w:r w:rsidRPr="00DD5FE2">
        <w:rPr>
          <w:rFonts w:ascii="Arial" w:eastAsia="Arial Unicode MS" w:hAnsi="Arial" w:cs="Arial"/>
          <w:sz w:val="20"/>
          <w:szCs w:val="20"/>
          <w:lang w:val="en-US" w:bidi="ru-RU"/>
        </w:rPr>
        <w:t>xls</w:t>
      </w:r>
      <w:proofErr w:type="spellEnd"/>
      <w:r w:rsidRPr="00DD5FE2">
        <w:rPr>
          <w:rFonts w:ascii="Arial" w:eastAsia="Arial Unicode MS" w:hAnsi="Arial" w:cs="Arial"/>
          <w:sz w:val="20"/>
          <w:szCs w:val="20"/>
          <w:lang w:bidi="ru-RU"/>
        </w:rPr>
        <w:t xml:space="preserve">, </w:t>
      </w:r>
      <w:proofErr w:type="spellStart"/>
      <w:r w:rsidRPr="00DD5FE2">
        <w:rPr>
          <w:rFonts w:ascii="Arial" w:eastAsia="Arial Unicode MS" w:hAnsi="Arial" w:cs="Arial"/>
          <w:spacing w:val="5"/>
          <w:sz w:val="20"/>
          <w:szCs w:val="20"/>
          <w:lang w:val="en-US" w:bidi="ru-RU"/>
        </w:rPr>
        <w:t>xlIsx</w:t>
      </w:r>
      <w:proofErr w:type="spellEnd"/>
      <w:r w:rsidRPr="00DD5FE2">
        <w:rPr>
          <w:rFonts w:ascii="Arial" w:eastAsia="Arial Unicode MS" w:hAnsi="Arial" w:cs="Arial"/>
          <w:spacing w:val="5"/>
          <w:sz w:val="20"/>
          <w:szCs w:val="20"/>
          <w:lang w:bidi="ru-RU"/>
        </w:rPr>
        <w:t xml:space="preserve"> </w:t>
      </w:r>
      <w:r w:rsidRPr="00DD5FE2">
        <w:rPr>
          <w:rFonts w:ascii="Arial" w:eastAsia="Arial Unicode MS" w:hAnsi="Arial" w:cs="Arial"/>
          <w:sz w:val="20"/>
          <w:szCs w:val="20"/>
          <w:lang w:bidi="ru-RU"/>
        </w:rPr>
        <w:t xml:space="preserve">или </w:t>
      </w:r>
      <w:proofErr w:type="spellStart"/>
      <w:r w:rsidRPr="00DD5FE2">
        <w:rPr>
          <w:rFonts w:ascii="Arial" w:eastAsia="Arial Unicode MS" w:hAnsi="Arial" w:cs="Arial"/>
          <w:sz w:val="20"/>
          <w:szCs w:val="20"/>
          <w:lang w:val="en-US" w:bidi="ru-RU"/>
        </w:rPr>
        <w:t>ods</w:t>
      </w:r>
      <w:proofErr w:type="spellEnd"/>
      <w:r w:rsidRPr="00DD5FE2">
        <w:rPr>
          <w:rFonts w:ascii="Arial" w:eastAsia="Arial Unicode MS" w:hAnsi="Arial" w:cs="Arial"/>
          <w:sz w:val="20"/>
          <w:szCs w:val="20"/>
          <w:lang w:bidi="ru-RU"/>
        </w:rPr>
        <w:t>, формируются в виде отдельного электронного документа.</w:t>
      </w:r>
    </w:p>
    <w:p w14:paraId="03A113F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18.10. Информационными системами, используемыми для предоставления муниципальной услуги, являются: </w:t>
      </w:r>
    </w:p>
    <w:p w14:paraId="55869735" w14:textId="77777777" w:rsidR="00DD5FE2" w:rsidRPr="00DD5FE2" w:rsidRDefault="00DD5FE2" w:rsidP="00DD5FE2">
      <w:pPr>
        <w:widowControl w:val="0"/>
        <w:ind w:firstLine="1134"/>
        <w:rPr>
          <w:rFonts w:ascii="Arial" w:eastAsia="Calibri" w:hAnsi="Arial" w:cs="Arial"/>
          <w:sz w:val="20"/>
          <w:szCs w:val="20"/>
          <w:lang w:eastAsia="en-US" w:bidi="ru-RU"/>
        </w:rPr>
      </w:pPr>
      <w:r w:rsidRPr="00DD5FE2">
        <w:rPr>
          <w:rFonts w:ascii="Arial" w:eastAsia="Calibri" w:hAnsi="Arial" w:cs="Arial"/>
          <w:sz w:val="20"/>
          <w:szCs w:val="20"/>
          <w:lang w:eastAsia="en-US" w:bidi="ru-RU"/>
        </w:rPr>
        <w:t>а) информационная система Воронежской области «Портал Воронежской области в сети Интернет»;</w:t>
      </w:r>
    </w:p>
    <w:p w14:paraId="2763AEDD" w14:textId="77777777" w:rsidR="00DD5FE2" w:rsidRPr="00DD5FE2" w:rsidRDefault="00DD5FE2" w:rsidP="00DD5FE2">
      <w:pPr>
        <w:widowControl w:val="0"/>
        <w:ind w:firstLine="1134"/>
        <w:rPr>
          <w:rFonts w:ascii="Arial" w:eastAsia="Calibri" w:hAnsi="Arial" w:cs="Arial"/>
          <w:sz w:val="20"/>
          <w:szCs w:val="20"/>
          <w:lang w:eastAsia="en-US" w:bidi="ru-RU"/>
        </w:rPr>
      </w:pPr>
      <w:r w:rsidRPr="00DD5FE2">
        <w:rPr>
          <w:rFonts w:ascii="Arial" w:eastAsia="Calibri" w:hAnsi="Arial" w:cs="Arial"/>
          <w:sz w:val="20"/>
          <w:szCs w:val="20"/>
          <w:lang w:eastAsia="en-US" w:bidi="ru-RU"/>
        </w:rPr>
        <w:t>б) федеральная государственная информационная система «Единый портал государственных и муниципальных услуг (функций)»;</w:t>
      </w:r>
    </w:p>
    <w:p w14:paraId="36380943" w14:textId="77777777" w:rsidR="00DD5FE2" w:rsidRPr="00DD5FE2" w:rsidRDefault="00DD5FE2" w:rsidP="00DD5FE2">
      <w:pPr>
        <w:widowControl w:val="0"/>
        <w:ind w:firstLine="1134"/>
        <w:rPr>
          <w:rFonts w:ascii="Arial" w:eastAsia="Calibri" w:hAnsi="Arial" w:cs="Arial"/>
          <w:sz w:val="20"/>
          <w:szCs w:val="20"/>
          <w:lang w:eastAsia="en-US" w:bidi="ru-RU"/>
        </w:rPr>
      </w:pPr>
      <w:r w:rsidRPr="00DD5FE2">
        <w:rPr>
          <w:rFonts w:ascii="Arial" w:eastAsia="Calibri" w:hAnsi="Arial" w:cs="Arial"/>
          <w:sz w:val="20"/>
          <w:szCs w:val="20"/>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EC812ED"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Calibri" w:hAnsi="Arial" w:cs="Arial"/>
          <w:sz w:val="20"/>
          <w:szCs w:val="20"/>
          <w:lang w:eastAsia="en-US" w:bidi="ru-RU"/>
        </w:rPr>
        <w:t xml:space="preserve">18.11. </w:t>
      </w:r>
      <w:r w:rsidRPr="00DD5FE2">
        <w:rPr>
          <w:rFonts w:ascii="Arial" w:eastAsia="Arial Unicode MS" w:hAnsi="Arial" w:cs="Arial"/>
          <w:sz w:val="20"/>
          <w:szCs w:val="2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C8AE1CA" w14:textId="77777777" w:rsidR="00DD5FE2" w:rsidRPr="00DD5FE2" w:rsidRDefault="00DD5FE2" w:rsidP="00F3357F">
      <w:pPr>
        <w:widowControl w:val="0"/>
        <w:numPr>
          <w:ilvl w:val="1"/>
          <w:numId w:val="18"/>
        </w:numPr>
        <w:autoSpaceDE w:val="0"/>
        <w:autoSpaceDN w:val="0"/>
        <w:adjustRightInd w:val="0"/>
        <w:ind w:left="0"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Многофункциональный центр осуществляет:</w:t>
      </w:r>
    </w:p>
    <w:p w14:paraId="7704FE76" w14:textId="77777777" w:rsidR="00DD5FE2" w:rsidRPr="00DD5FE2" w:rsidRDefault="00DD5FE2" w:rsidP="00F3357F">
      <w:pPr>
        <w:widowControl w:val="0"/>
        <w:numPr>
          <w:ilvl w:val="2"/>
          <w:numId w:val="18"/>
        </w:numPr>
        <w:autoSpaceDE w:val="0"/>
        <w:autoSpaceDN w:val="0"/>
        <w:adjustRightInd w:val="0"/>
        <w:ind w:left="0"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5A2ED48" w14:textId="77777777" w:rsidR="00DD5FE2" w:rsidRPr="00DD5FE2" w:rsidRDefault="00DD5FE2" w:rsidP="00F3357F">
      <w:pPr>
        <w:widowControl w:val="0"/>
        <w:numPr>
          <w:ilvl w:val="2"/>
          <w:numId w:val="18"/>
        </w:numPr>
        <w:tabs>
          <w:tab w:val="left" w:pos="1843"/>
        </w:tabs>
        <w:autoSpaceDE w:val="0"/>
        <w:autoSpaceDN w:val="0"/>
        <w:adjustRightInd w:val="0"/>
        <w:ind w:left="0"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Выдачу Заявителю результата предоставления муниципальной услуги, на бумажном носителе.</w:t>
      </w:r>
    </w:p>
    <w:p w14:paraId="267592BD"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78B1D4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18.14. При личном обращении работник многофункционального центра</w:t>
      </w:r>
      <w:r w:rsidRPr="00DD5FE2" w:rsidDel="006864D0">
        <w:rPr>
          <w:rFonts w:ascii="Arial" w:eastAsia="Arial Unicode MS" w:hAnsi="Arial" w:cs="Arial"/>
          <w:sz w:val="20"/>
          <w:szCs w:val="20"/>
          <w:lang w:bidi="ru-RU"/>
        </w:rPr>
        <w:t xml:space="preserve"> </w:t>
      </w:r>
      <w:r w:rsidRPr="00DD5FE2">
        <w:rPr>
          <w:rFonts w:ascii="Arial" w:eastAsia="Arial Unicode MS" w:hAnsi="Arial" w:cs="Arial"/>
          <w:sz w:val="20"/>
          <w:szCs w:val="20"/>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EEDE9C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2D7239"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D5FE2" w:rsidDel="006864D0">
        <w:rPr>
          <w:rFonts w:ascii="Arial" w:eastAsia="Arial Unicode MS" w:hAnsi="Arial" w:cs="Arial"/>
          <w:sz w:val="20"/>
          <w:szCs w:val="20"/>
          <w:lang w:bidi="ru-RU"/>
        </w:rPr>
        <w:t xml:space="preserve"> </w:t>
      </w:r>
      <w:r w:rsidRPr="00DD5FE2">
        <w:rPr>
          <w:rFonts w:ascii="Arial" w:eastAsia="Arial Unicode MS" w:hAnsi="Arial" w:cs="Arial"/>
          <w:sz w:val="20"/>
          <w:szCs w:val="20"/>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DD5FE2">
        <w:rPr>
          <w:rFonts w:ascii="Arial" w:eastAsia="Arial Unicode MS" w:hAnsi="Arial" w:cs="Arial"/>
          <w:sz w:val="20"/>
          <w:szCs w:val="20"/>
          <w:lang w:bidi="ru-RU"/>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283B7C4"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18.17. Порядок и сроки передачи администрацией таких документов в многофункциональный центр</w:t>
      </w:r>
      <w:r w:rsidRPr="00DD5FE2" w:rsidDel="006864D0">
        <w:rPr>
          <w:rFonts w:ascii="Arial" w:eastAsia="Arial Unicode MS" w:hAnsi="Arial" w:cs="Arial"/>
          <w:sz w:val="20"/>
          <w:szCs w:val="20"/>
          <w:lang w:bidi="ru-RU"/>
        </w:rPr>
        <w:t xml:space="preserve"> </w:t>
      </w:r>
      <w:r w:rsidRPr="00DD5FE2">
        <w:rPr>
          <w:rFonts w:ascii="Arial" w:eastAsia="Arial Unicode MS" w:hAnsi="Arial" w:cs="Arial"/>
          <w:sz w:val="20"/>
          <w:szCs w:val="20"/>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22DC9D9"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1A55609" w14:textId="77777777" w:rsidR="00DD5FE2" w:rsidRPr="00DD5FE2" w:rsidRDefault="00DD5FE2" w:rsidP="00DD5FE2">
      <w:pPr>
        <w:widowControl w:val="0"/>
        <w:tabs>
          <w:tab w:val="left" w:pos="993"/>
          <w:tab w:val="left" w:pos="792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18.19. Работник многофункционального центра</w:t>
      </w:r>
      <w:r w:rsidRPr="00DD5FE2" w:rsidDel="006864D0">
        <w:rPr>
          <w:rFonts w:ascii="Arial" w:eastAsia="Arial Unicode MS" w:hAnsi="Arial" w:cs="Arial"/>
          <w:sz w:val="20"/>
          <w:szCs w:val="20"/>
          <w:lang w:bidi="ru-RU"/>
        </w:rPr>
        <w:t xml:space="preserve"> </w:t>
      </w:r>
      <w:r w:rsidRPr="00DD5FE2">
        <w:rPr>
          <w:rFonts w:ascii="Arial" w:eastAsia="Arial Unicode MS" w:hAnsi="Arial" w:cs="Arial"/>
          <w:sz w:val="20"/>
          <w:szCs w:val="20"/>
          <w:lang w:bidi="ru-RU"/>
        </w:rPr>
        <w:t>осуществляет следующие действия:</w:t>
      </w:r>
    </w:p>
    <w:p w14:paraId="4EE266B1" w14:textId="77777777" w:rsidR="00DD5FE2" w:rsidRPr="00DD5FE2" w:rsidRDefault="00DD5FE2" w:rsidP="00DD5FE2">
      <w:pPr>
        <w:widowControl w:val="0"/>
        <w:numPr>
          <w:ilvl w:val="0"/>
          <w:numId w:val="5"/>
        </w:numPr>
        <w:tabs>
          <w:tab w:val="left" w:pos="993"/>
        </w:tabs>
        <w:autoSpaceDE w:val="0"/>
        <w:autoSpaceDN w:val="0"/>
        <w:adjustRightInd w:val="0"/>
        <w:ind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8A82D2" w14:textId="77777777" w:rsidR="00DD5FE2" w:rsidRPr="00DD5FE2" w:rsidRDefault="00DD5FE2" w:rsidP="00DD5FE2">
      <w:pPr>
        <w:widowControl w:val="0"/>
        <w:numPr>
          <w:ilvl w:val="0"/>
          <w:numId w:val="5"/>
        </w:numPr>
        <w:tabs>
          <w:tab w:val="left" w:pos="993"/>
        </w:tabs>
        <w:autoSpaceDE w:val="0"/>
        <w:autoSpaceDN w:val="0"/>
        <w:adjustRightInd w:val="0"/>
        <w:ind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проверяет полномочия представителя Заявителя (в случае обращения представителя заявителя);</w:t>
      </w:r>
    </w:p>
    <w:p w14:paraId="02C9890F" w14:textId="77777777" w:rsidR="00DD5FE2" w:rsidRPr="00DD5FE2" w:rsidRDefault="00DD5FE2" w:rsidP="00DD5FE2">
      <w:pPr>
        <w:widowControl w:val="0"/>
        <w:numPr>
          <w:ilvl w:val="0"/>
          <w:numId w:val="5"/>
        </w:numPr>
        <w:tabs>
          <w:tab w:val="left" w:pos="993"/>
        </w:tabs>
        <w:autoSpaceDE w:val="0"/>
        <w:autoSpaceDN w:val="0"/>
        <w:adjustRightInd w:val="0"/>
        <w:ind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определяет статус исполнения заявления в АИС «МФЦ»;</w:t>
      </w:r>
    </w:p>
    <w:p w14:paraId="089BC4F7" w14:textId="77777777" w:rsidR="00DD5FE2" w:rsidRPr="00DD5FE2" w:rsidRDefault="00DD5FE2" w:rsidP="00DD5FE2">
      <w:pPr>
        <w:widowControl w:val="0"/>
        <w:numPr>
          <w:ilvl w:val="0"/>
          <w:numId w:val="5"/>
        </w:numPr>
        <w:tabs>
          <w:tab w:val="left" w:pos="993"/>
        </w:tabs>
        <w:autoSpaceDE w:val="0"/>
        <w:autoSpaceDN w:val="0"/>
        <w:adjustRightInd w:val="0"/>
        <w:ind w:firstLine="1134"/>
        <w:jc w:val="left"/>
        <w:rPr>
          <w:rFonts w:ascii="Arial" w:eastAsia="Arial Unicode MS" w:hAnsi="Arial" w:cs="Arial"/>
          <w:sz w:val="20"/>
          <w:szCs w:val="20"/>
          <w:lang w:bidi="ru-RU"/>
        </w:rPr>
      </w:pPr>
      <w:r w:rsidRPr="00DD5FE2">
        <w:rPr>
          <w:rFonts w:ascii="Arial" w:eastAsia="Arial Unicode MS" w:hAnsi="Arial" w:cs="Arial"/>
          <w:sz w:val="20"/>
          <w:szCs w:val="20"/>
          <w:lang w:bidi="ru-RU"/>
        </w:rPr>
        <w:t>выдает результат предоставления муниципальной услуги на бумажном носителе.</w:t>
      </w:r>
    </w:p>
    <w:p w14:paraId="5ADFFA45"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18.20. Способы подачи заявления и документов и получение результата Муниципальной услуги в МФЦ (по выбору Заявителя):</w:t>
      </w:r>
    </w:p>
    <w:p w14:paraId="5D90FEEC"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Заявитель подает заявление и документы в МФЦ, результат Муниципальной услуги Заявитель получает в МФЦ;</w:t>
      </w:r>
    </w:p>
    <w:p w14:paraId="1E909ACC"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Заявитель подает заявление и документы в администрации*, результат Муниципальной услуги Заявитель получает в МФЦ*;</w:t>
      </w:r>
    </w:p>
    <w:p w14:paraId="2C8F4FA3"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Заявитель подает заявление и документы через ЕПГУ, РПГУ, результат Муниципальной услуги Заявитель получает в МФЦ.</w:t>
      </w:r>
    </w:p>
    <w:p w14:paraId="10EEFDA7" w14:textId="77777777" w:rsidR="00DD5FE2" w:rsidRPr="00DD5FE2" w:rsidRDefault="00DD5FE2" w:rsidP="00DD5FE2">
      <w:pPr>
        <w:widowControl w:val="0"/>
        <w:jc w:val="center"/>
        <w:rPr>
          <w:rFonts w:ascii="Arial" w:hAnsi="Arial" w:cs="Arial"/>
          <w:b/>
          <w:sz w:val="20"/>
          <w:szCs w:val="20"/>
          <w:lang w:eastAsia="en-US"/>
        </w:rPr>
      </w:pPr>
      <w:r w:rsidRPr="00DD5FE2">
        <w:rPr>
          <w:rFonts w:ascii="Arial" w:hAnsi="Arial" w:cs="Arial"/>
          <w:b/>
          <w:sz w:val="20"/>
          <w:szCs w:val="20"/>
          <w:lang w:eastAsia="en-US"/>
        </w:rPr>
        <w:t xml:space="preserve">Раздел </w:t>
      </w:r>
      <w:r w:rsidRPr="00DD5FE2">
        <w:rPr>
          <w:rFonts w:ascii="Arial" w:hAnsi="Arial" w:cs="Arial"/>
          <w:b/>
          <w:bCs/>
          <w:smallCaps/>
          <w:sz w:val="20"/>
          <w:szCs w:val="20"/>
          <w:lang w:val="en-US" w:eastAsia="en-US" w:bidi="en-US"/>
        </w:rPr>
        <w:t>iii</w:t>
      </w:r>
      <w:r w:rsidRPr="00DD5FE2">
        <w:rPr>
          <w:rFonts w:ascii="Arial" w:eastAsia="Arial" w:hAnsi="Arial" w:cs="Arial"/>
          <w:b/>
          <w:smallCaps/>
          <w:sz w:val="20"/>
          <w:szCs w:val="20"/>
          <w:lang w:eastAsia="en-US" w:bidi="en-US"/>
        </w:rPr>
        <w:t>.</w:t>
      </w:r>
      <w:r w:rsidRPr="00DD5FE2">
        <w:rPr>
          <w:rFonts w:ascii="Arial" w:hAnsi="Arial" w:cs="Arial"/>
          <w:b/>
          <w:sz w:val="20"/>
          <w:szCs w:val="20"/>
          <w:lang w:eastAsia="en-US" w:bidi="en-US"/>
        </w:rPr>
        <w:t xml:space="preserve"> </w:t>
      </w:r>
      <w:r w:rsidRPr="00DD5FE2">
        <w:rPr>
          <w:rFonts w:ascii="Arial" w:eastAsia="Calibri" w:hAnsi="Arial" w:cs="Arial"/>
          <w:b/>
          <w:sz w:val="20"/>
          <w:szCs w:val="20"/>
          <w:lang w:eastAsia="en-US"/>
        </w:rPr>
        <w:t>Состав, последовательность и сроки выполнения административных процедур</w:t>
      </w:r>
    </w:p>
    <w:p w14:paraId="3B85B68D" w14:textId="77777777" w:rsidR="00DD5FE2" w:rsidRPr="00DD5FE2" w:rsidRDefault="00DD5FE2" w:rsidP="00F3357F">
      <w:pPr>
        <w:widowControl w:val="0"/>
        <w:numPr>
          <w:ilvl w:val="0"/>
          <w:numId w:val="18"/>
        </w:numPr>
        <w:tabs>
          <w:tab w:val="left" w:pos="0"/>
        </w:tabs>
        <w:ind w:left="0" w:firstLine="0"/>
        <w:jc w:val="center"/>
        <w:rPr>
          <w:rFonts w:ascii="Arial" w:hAnsi="Arial" w:cs="Arial"/>
          <w:sz w:val="20"/>
          <w:szCs w:val="20"/>
          <w:lang w:eastAsia="en-US"/>
        </w:rPr>
      </w:pPr>
      <w:r w:rsidRPr="00DD5FE2">
        <w:rPr>
          <w:rFonts w:ascii="Arial" w:hAnsi="Arial" w:cs="Arial"/>
          <w:b/>
          <w:sz w:val="20"/>
          <w:szCs w:val="20"/>
          <w:lang w:eastAsia="en-US"/>
        </w:rPr>
        <w:t>Состав, последовательность и сроки выполнения административных процедур (действий) при предоставлении муниципальной услуги</w:t>
      </w:r>
    </w:p>
    <w:p w14:paraId="13B9129F" w14:textId="77777777" w:rsidR="00DD5FE2" w:rsidRPr="00DD5FE2" w:rsidRDefault="00DD5FE2" w:rsidP="00DD5FE2">
      <w:pPr>
        <w:tabs>
          <w:tab w:val="left" w:pos="0"/>
          <w:tab w:val="left" w:pos="1123"/>
        </w:tabs>
        <w:ind w:firstLine="1134"/>
        <w:rPr>
          <w:rFonts w:ascii="Arial" w:eastAsia="Calibri" w:hAnsi="Arial" w:cs="Arial"/>
          <w:spacing w:val="7"/>
          <w:sz w:val="20"/>
          <w:szCs w:val="20"/>
          <w:lang w:eastAsia="en-US"/>
        </w:rPr>
      </w:pPr>
      <w:r w:rsidRPr="00DD5FE2">
        <w:rPr>
          <w:rFonts w:ascii="Arial" w:hAnsi="Arial" w:cs="Arial"/>
          <w:spacing w:val="7"/>
          <w:sz w:val="20"/>
          <w:szCs w:val="20"/>
          <w:lang w:eastAsia="en-US"/>
        </w:rPr>
        <w:t xml:space="preserve">19.1. </w:t>
      </w:r>
      <w:r w:rsidRPr="00DD5FE2">
        <w:rPr>
          <w:rFonts w:ascii="Arial" w:eastAsia="Calibri" w:hAnsi="Arial" w:cs="Arial"/>
          <w:spacing w:val="7"/>
          <w:sz w:val="20"/>
          <w:szCs w:val="20"/>
          <w:lang w:eastAsia="en-US"/>
        </w:rPr>
        <w:t>Перечень вариантов предоставления муниципальной услуги:</w:t>
      </w:r>
    </w:p>
    <w:p w14:paraId="3E0C179B"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70F277D6" w14:textId="77777777" w:rsidR="00DD5FE2" w:rsidRPr="00DD5FE2" w:rsidRDefault="00DD5FE2" w:rsidP="00DD5FE2">
      <w:pPr>
        <w:tabs>
          <w:tab w:val="left" w:pos="0"/>
          <w:tab w:val="left" w:pos="1123"/>
        </w:tabs>
        <w:ind w:firstLine="1134"/>
        <w:rPr>
          <w:rFonts w:ascii="Arial" w:eastAsia="Calibri" w:hAnsi="Arial" w:cs="Arial"/>
          <w:spacing w:val="7"/>
          <w:sz w:val="20"/>
          <w:szCs w:val="20"/>
          <w:lang w:eastAsia="en-US"/>
        </w:rPr>
      </w:pPr>
      <w:r w:rsidRPr="00DD5FE2">
        <w:rPr>
          <w:rFonts w:ascii="Arial" w:hAnsi="Arial" w:cs="Arial"/>
          <w:spacing w:val="7"/>
          <w:sz w:val="20"/>
          <w:szCs w:val="20"/>
          <w:lang w:eastAsia="en-US"/>
        </w:rPr>
        <w:t xml:space="preserve">Вариант 2. </w:t>
      </w:r>
      <w:r w:rsidRPr="00DD5FE2">
        <w:rPr>
          <w:rFonts w:ascii="Arial" w:eastAsia="Calibri" w:hAnsi="Arial" w:cs="Arial"/>
          <w:spacing w:val="7"/>
          <w:sz w:val="20"/>
          <w:szCs w:val="20"/>
          <w:lang w:eastAsia="en-US"/>
        </w:rPr>
        <w:t>Исправление допущенных опечаток и (или) ошибок в выданных в результате предоставления муниципальной услуги документах;</w:t>
      </w:r>
    </w:p>
    <w:p w14:paraId="20EC477A"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eastAsia="Calibri" w:hAnsi="Arial" w:cs="Arial"/>
          <w:spacing w:val="7"/>
          <w:sz w:val="20"/>
          <w:szCs w:val="20"/>
          <w:lang w:eastAsia="en-US"/>
        </w:rPr>
        <w:t xml:space="preserve">Вариант 3. Выдача дубликата </w:t>
      </w:r>
      <w:r w:rsidRPr="00DD5FE2">
        <w:rPr>
          <w:rFonts w:ascii="Arial" w:hAnsi="Arial" w:cs="Arial"/>
          <w:spacing w:val="7"/>
          <w:sz w:val="20"/>
          <w:szCs w:val="20"/>
          <w:lang w:eastAsia="en-US"/>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237EDB2E" w14:textId="77777777" w:rsidR="00DD5FE2" w:rsidRPr="00DD5FE2" w:rsidRDefault="00DD5FE2" w:rsidP="00DD5FE2">
      <w:pPr>
        <w:widowControl w:val="0"/>
        <w:tabs>
          <w:tab w:val="left" w:pos="0"/>
        </w:tabs>
        <w:ind w:firstLine="1134"/>
        <w:rPr>
          <w:rFonts w:ascii="Arial" w:hAnsi="Arial" w:cs="Arial"/>
          <w:sz w:val="20"/>
          <w:szCs w:val="20"/>
          <w:lang w:eastAsia="en-US"/>
        </w:rPr>
      </w:pPr>
      <w:r w:rsidRPr="00DD5FE2">
        <w:rPr>
          <w:rFonts w:ascii="Arial" w:hAnsi="Arial" w:cs="Arial"/>
          <w:sz w:val="20"/>
          <w:szCs w:val="20"/>
          <w:lang w:eastAsia="en-US"/>
        </w:rPr>
        <w:t>19.2. Перечень административных процедур для каждого варианта предоставления муниципальной услуги:</w:t>
      </w:r>
    </w:p>
    <w:p w14:paraId="54AB2E9B" w14:textId="77777777" w:rsidR="00DD5FE2" w:rsidRPr="00DD5FE2" w:rsidRDefault="00DD5FE2" w:rsidP="00DD5FE2">
      <w:pPr>
        <w:tabs>
          <w:tab w:val="left" w:pos="0"/>
          <w:tab w:val="left" w:pos="1100"/>
        </w:tabs>
        <w:ind w:firstLine="1134"/>
        <w:rPr>
          <w:rFonts w:ascii="Arial" w:hAnsi="Arial" w:cs="Arial"/>
          <w:spacing w:val="7"/>
          <w:sz w:val="20"/>
          <w:szCs w:val="20"/>
          <w:lang w:eastAsia="en-US"/>
        </w:rPr>
      </w:pPr>
      <w:r w:rsidRPr="00DD5FE2">
        <w:rPr>
          <w:rFonts w:ascii="Arial" w:hAnsi="Arial" w:cs="Arial"/>
          <w:spacing w:val="7"/>
          <w:sz w:val="20"/>
          <w:szCs w:val="20"/>
          <w:lang w:eastAsia="en-US"/>
        </w:rPr>
        <w:t>а) прием и регистрация запроса и документов и (или) информации, необходимых для предоставления муниципальной услуги;</w:t>
      </w:r>
    </w:p>
    <w:p w14:paraId="4627C14E"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7E2FB4BC"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в) принятие решения о предоставлении (об отказе в предоставлении) муниципальной услуги;</w:t>
      </w:r>
    </w:p>
    <w:p w14:paraId="0735839E"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г) направление (выдача) результата предоставления муниципальной услуги Заявителю;</w:t>
      </w:r>
    </w:p>
    <w:p w14:paraId="2B06E67E"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е) получение дополнительных сведений от Заявителя (при необходимости). </w:t>
      </w:r>
    </w:p>
    <w:p w14:paraId="42C53C0D" w14:textId="77777777" w:rsidR="00DD5FE2" w:rsidRPr="00DD5FE2" w:rsidRDefault="00DD5FE2" w:rsidP="00F3357F">
      <w:pPr>
        <w:widowControl w:val="0"/>
        <w:numPr>
          <w:ilvl w:val="0"/>
          <w:numId w:val="18"/>
        </w:numPr>
        <w:tabs>
          <w:tab w:val="left" w:pos="0"/>
          <w:tab w:val="left" w:pos="1304"/>
        </w:tabs>
        <w:ind w:left="0" w:firstLine="1135"/>
        <w:jc w:val="left"/>
        <w:rPr>
          <w:rFonts w:ascii="Arial" w:hAnsi="Arial" w:cs="Arial"/>
          <w:sz w:val="20"/>
          <w:szCs w:val="20"/>
          <w:lang w:eastAsia="en-US"/>
        </w:rPr>
      </w:pPr>
      <w:r w:rsidRPr="00DD5FE2">
        <w:rPr>
          <w:rFonts w:ascii="Arial" w:eastAsia="Calibri" w:hAnsi="Arial" w:cs="Arial"/>
          <w:b/>
          <w:sz w:val="20"/>
          <w:szCs w:val="20"/>
          <w:lang w:eastAsia="en-US"/>
        </w:rPr>
        <w:t>Описание административной процедуры профилирования Заявителя</w:t>
      </w:r>
      <w:r w:rsidRPr="00DD5FE2">
        <w:rPr>
          <w:rFonts w:ascii="Arial" w:hAnsi="Arial" w:cs="Arial"/>
          <w:sz w:val="20"/>
          <w:szCs w:val="20"/>
          <w:lang w:eastAsia="en-US"/>
        </w:rPr>
        <w:t xml:space="preserve"> </w:t>
      </w:r>
    </w:p>
    <w:p w14:paraId="239D951E" w14:textId="77777777" w:rsidR="00DD5FE2" w:rsidRPr="00DD5FE2" w:rsidRDefault="00DD5FE2" w:rsidP="00DD5FE2">
      <w:pPr>
        <w:widowControl w:val="0"/>
        <w:tabs>
          <w:tab w:val="left" w:pos="0"/>
        </w:tabs>
        <w:ind w:firstLine="1135"/>
        <w:rPr>
          <w:rFonts w:ascii="Arial" w:eastAsia="Calibri" w:hAnsi="Arial" w:cs="Arial"/>
          <w:sz w:val="20"/>
          <w:szCs w:val="20"/>
          <w:lang w:bidi="ru-RU"/>
        </w:rPr>
      </w:pPr>
      <w:r w:rsidRPr="00DD5FE2">
        <w:rPr>
          <w:rFonts w:ascii="Arial" w:eastAsia="Calibri" w:hAnsi="Arial" w:cs="Arial"/>
          <w:sz w:val="20"/>
          <w:szCs w:val="20"/>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F6E63EE" w14:textId="77777777" w:rsidR="00DD5FE2" w:rsidRPr="00DD5FE2" w:rsidRDefault="00DD5FE2" w:rsidP="00DD5FE2">
      <w:pPr>
        <w:widowControl w:val="0"/>
        <w:tabs>
          <w:tab w:val="left" w:pos="0"/>
        </w:tabs>
        <w:ind w:firstLine="1135"/>
        <w:rPr>
          <w:rFonts w:ascii="Arial" w:hAnsi="Arial" w:cs="Arial"/>
          <w:sz w:val="20"/>
          <w:szCs w:val="20"/>
          <w:lang w:eastAsia="en-US"/>
        </w:rPr>
      </w:pPr>
      <w:r w:rsidRPr="00DD5FE2">
        <w:rPr>
          <w:rFonts w:ascii="Arial" w:hAnsi="Arial" w:cs="Arial"/>
          <w:sz w:val="20"/>
          <w:szCs w:val="20"/>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8FC9EF6" w14:textId="77777777" w:rsidR="00DD5FE2" w:rsidRPr="00DD5FE2" w:rsidRDefault="00DD5FE2" w:rsidP="00DD5FE2">
      <w:pPr>
        <w:widowControl w:val="0"/>
        <w:tabs>
          <w:tab w:val="left" w:pos="0"/>
        </w:tabs>
        <w:jc w:val="center"/>
        <w:rPr>
          <w:rFonts w:ascii="Arial" w:hAnsi="Arial" w:cs="Arial"/>
          <w:b/>
          <w:sz w:val="20"/>
          <w:szCs w:val="20"/>
          <w:lang w:eastAsia="en-US"/>
        </w:rPr>
      </w:pPr>
      <w:r w:rsidRPr="00DD5FE2">
        <w:rPr>
          <w:rFonts w:ascii="Arial" w:hAnsi="Arial" w:cs="Arial"/>
          <w:b/>
          <w:sz w:val="20"/>
          <w:szCs w:val="20"/>
          <w:lang w:eastAsia="en-US"/>
        </w:rPr>
        <w:t>Подразделы, содержащие описание вариантов предоставления муниципальной услуги</w:t>
      </w:r>
    </w:p>
    <w:p w14:paraId="0E6B4D2A" w14:textId="77777777" w:rsidR="00DD5FE2" w:rsidRPr="00DD5FE2" w:rsidRDefault="00DD5FE2" w:rsidP="00F3357F">
      <w:pPr>
        <w:widowControl w:val="0"/>
        <w:numPr>
          <w:ilvl w:val="0"/>
          <w:numId w:val="18"/>
        </w:numPr>
        <w:tabs>
          <w:tab w:val="left" w:pos="0"/>
          <w:tab w:val="left" w:pos="1134"/>
        </w:tabs>
        <w:ind w:left="0" w:firstLine="0"/>
        <w:jc w:val="left"/>
        <w:rPr>
          <w:rFonts w:ascii="Arial" w:hAnsi="Arial" w:cs="Arial"/>
          <w:b/>
          <w:sz w:val="20"/>
          <w:szCs w:val="20"/>
          <w:lang w:eastAsia="en-US"/>
        </w:rPr>
      </w:pPr>
      <w:r w:rsidRPr="00DD5FE2">
        <w:rPr>
          <w:rFonts w:ascii="Arial" w:hAnsi="Arial" w:cs="Arial"/>
          <w:b/>
          <w:sz w:val="20"/>
          <w:szCs w:val="20"/>
          <w:lang w:eastAsia="en-US"/>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457BF93B" w14:textId="77777777" w:rsidR="00DD5FE2" w:rsidRPr="00DD5FE2" w:rsidRDefault="00DD5FE2" w:rsidP="00DD5FE2">
      <w:pPr>
        <w:widowControl w:val="0"/>
        <w:tabs>
          <w:tab w:val="left" w:pos="0"/>
          <w:tab w:val="left" w:pos="1276"/>
        </w:tabs>
        <w:ind w:firstLine="1134"/>
        <w:rPr>
          <w:rFonts w:ascii="Arial" w:hAnsi="Arial" w:cs="Arial"/>
          <w:sz w:val="20"/>
          <w:szCs w:val="20"/>
          <w:lang w:eastAsia="en-US"/>
        </w:rPr>
      </w:pPr>
      <w:r w:rsidRPr="00DD5FE2">
        <w:rPr>
          <w:rFonts w:ascii="Arial" w:hAnsi="Arial" w:cs="Arial"/>
          <w:sz w:val="20"/>
          <w:szCs w:val="20"/>
          <w:lang w:eastAsia="en-US"/>
        </w:rPr>
        <w:t xml:space="preserve">21.1. Результат предоставления муниципальной услуги – принятие решения о </w:t>
      </w:r>
      <w:r w:rsidRPr="00DD5FE2">
        <w:rPr>
          <w:rFonts w:ascii="Arial" w:hAnsi="Arial" w:cs="Arial"/>
          <w:sz w:val="20"/>
          <w:szCs w:val="20"/>
          <w:lang w:eastAsia="en-US"/>
        </w:rPr>
        <w:lastRenderedPageBreak/>
        <w:t>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40153662" w14:textId="77777777" w:rsidR="00DD5FE2" w:rsidRPr="00DD5FE2" w:rsidRDefault="00DD5FE2" w:rsidP="00F3357F">
      <w:pPr>
        <w:widowControl w:val="0"/>
        <w:numPr>
          <w:ilvl w:val="1"/>
          <w:numId w:val="20"/>
        </w:numPr>
        <w:tabs>
          <w:tab w:val="left" w:pos="0"/>
          <w:tab w:val="left" w:pos="1276"/>
        </w:tabs>
        <w:spacing w:after="200"/>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Прием и регистрация запроса и документов и (или) информации, необходимых для предоставления муниципальной услуги.</w:t>
      </w:r>
    </w:p>
    <w:p w14:paraId="08D4214D" w14:textId="77777777" w:rsidR="00DD5FE2" w:rsidRPr="00DD5FE2" w:rsidRDefault="00DD5FE2" w:rsidP="00F3357F">
      <w:pPr>
        <w:widowControl w:val="0"/>
        <w:numPr>
          <w:ilvl w:val="2"/>
          <w:numId w:val="20"/>
        </w:numPr>
        <w:tabs>
          <w:tab w:val="left" w:pos="0"/>
        </w:tabs>
        <w:spacing w:after="200"/>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D0E3654" w14:textId="77777777" w:rsidR="00DD5FE2" w:rsidRPr="00DD5FE2" w:rsidRDefault="00DD5FE2" w:rsidP="00F3357F">
      <w:pPr>
        <w:widowControl w:val="0"/>
        <w:numPr>
          <w:ilvl w:val="2"/>
          <w:numId w:val="20"/>
        </w:numPr>
        <w:tabs>
          <w:tab w:val="left" w:pos="0"/>
        </w:tabs>
        <w:spacing w:after="200"/>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К заявлению должны быть приложены документы, указанные в пункте 9.1. настоящего административного регламента.</w:t>
      </w:r>
    </w:p>
    <w:p w14:paraId="35470690" w14:textId="77777777" w:rsidR="00DD5FE2" w:rsidRPr="00DD5FE2" w:rsidRDefault="00DD5FE2" w:rsidP="00DD5FE2">
      <w:pPr>
        <w:tabs>
          <w:tab w:val="left" w:pos="0"/>
        </w:tabs>
        <w:spacing w:after="20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00D3982F"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При личном обращении заявителя или уполномоченного представителя в администрацию</w:t>
      </w:r>
      <w:r w:rsidRPr="00DD5FE2">
        <w:rPr>
          <w:rFonts w:ascii="Arial" w:eastAsia="Calibri" w:hAnsi="Arial" w:cs="Arial"/>
          <w:i/>
          <w:sz w:val="20"/>
          <w:szCs w:val="20"/>
          <w:lang w:eastAsia="en-US"/>
        </w:rPr>
        <w:t xml:space="preserve"> </w:t>
      </w:r>
      <w:r w:rsidRPr="00DD5FE2">
        <w:rPr>
          <w:rFonts w:ascii="Arial" w:eastAsia="Calibri" w:hAnsi="Arial" w:cs="Arial"/>
          <w:sz w:val="20"/>
          <w:szCs w:val="20"/>
          <w:lang w:eastAsia="en-US"/>
        </w:rPr>
        <w:t>либо в МФЦ должностное лицо, уполномоченное на прием документов:</w:t>
      </w:r>
    </w:p>
    <w:p w14:paraId="5081FCB2" w14:textId="77777777" w:rsidR="00DD5FE2" w:rsidRPr="00DD5FE2" w:rsidRDefault="00DD5FE2" w:rsidP="00DD5FE2">
      <w:pPr>
        <w:tabs>
          <w:tab w:val="left" w:pos="0"/>
        </w:tabs>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устанавливает предмет обращения, личность Заявителя;</w:t>
      </w:r>
    </w:p>
    <w:p w14:paraId="25C8064B"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5A63115"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проверяет соответствие заявления требованиям, установленным в соответствии с настоящим административным регламентом;</w:t>
      </w:r>
    </w:p>
    <w:p w14:paraId="53B5B131"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SimSun" w:hAnsi="Arial" w:cs="Arial"/>
          <w:sz w:val="20"/>
          <w:szCs w:val="20"/>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5B9856"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0F01EE4" w14:textId="77777777" w:rsidR="00DD5FE2" w:rsidRPr="00DD5FE2" w:rsidRDefault="00DD5FE2" w:rsidP="00F3357F">
      <w:pPr>
        <w:widowControl w:val="0"/>
        <w:numPr>
          <w:ilvl w:val="2"/>
          <w:numId w:val="20"/>
        </w:numPr>
        <w:tabs>
          <w:tab w:val="left" w:pos="0"/>
        </w:tabs>
        <w:ind w:left="0" w:firstLine="1134"/>
        <w:contextualSpacing/>
        <w:rPr>
          <w:rFonts w:ascii="Arial" w:eastAsia="Arial Unicode MS" w:hAnsi="Arial" w:cs="Arial"/>
          <w:sz w:val="20"/>
          <w:szCs w:val="20"/>
        </w:rPr>
      </w:pPr>
      <w:r w:rsidRPr="00DD5FE2">
        <w:rPr>
          <w:rFonts w:ascii="Arial" w:eastAsia="Calibri" w:hAnsi="Arial" w:cs="Arial"/>
          <w:sz w:val="20"/>
          <w:szCs w:val="2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68" w:history="1">
        <w:r w:rsidRPr="00DD5FE2">
          <w:rPr>
            <w:rFonts w:ascii="Arial" w:eastAsia="Calibri" w:hAnsi="Arial" w:cs="Arial"/>
            <w:sz w:val="20"/>
            <w:szCs w:val="20"/>
            <w:lang w:eastAsia="en-US"/>
          </w:rPr>
          <w:t>частью 18 статьи 14.1</w:t>
        </w:r>
      </w:hyperlink>
      <w:r w:rsidRPr="00DD5FE2">
        <w:rPr>
          <w:rFonts w:ascii="Arial" w:eastAsia="Calibri" w:hAnsi="Arial" w:cs="Arial"/>
          <w:sz w:val="20"/>
          <w:szCs w:val="20"/>
          <w:lang w:eastAsia="en-US"/>
        </w:rPr>
        <w:t xml:space="preserve"> Федерального закона от 27 июля 2006 года № 149-ФЗ «Об информации, информационных технологиях и о защите информации».</w:t>
      </w:r>
    </w:p>
    <w:p w14:paraId="76DDF035"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B552A39"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D41A80B"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69" w:history="1">
        <w:r w:rsidRPr="00DD5FE2">
          <w:rPr>
            <w:rFonts w:ascii="Arial" w:eastAsia="Calibri" w:hAnsi="Arial" w:cs="Arial"/>
            <w:sz w:val="20"/>
            <w:szCs w:val="20"/>
            <w:lang w:eastAsia="en-US"/>
          </w:rPr>
          <w:t>пункта 9</w:t>
        </w:r>
      </w:hyperlink>
      <w:r w:rsidRPr="00DD5FE2">
        <w:rPr>
          <w:rFonts w:ascii="Arial" w:eastAsia="Calibri" w:hAnsi="Arial" w:cs="Arial"/>
          <w:sz w:val="20"/>
          <w:szCs w:val="20"/>
          <w:lang w:eastAsia="en-US"/>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70" w:history="1">
        <w:r w:rsidRPr="00DD5FE2">
          <w:rPr>
            <w:rFonts w:ascii="Arial" w:eastAsia="Calibri" w:hAnsi="Arial" w:cs="Arial"/>
            <w:sz w:val="20"/>
            <w:szCs w:val="20"/>
            <w:lang w:eastAsia="en-US"/>
          </w:rPr>
          <w:t>пунктом 9</w:t>
        </w:r>
      </w:hyperlink>
      <w:r w:rsidRPr="00DD5FE2">
        <w:rPr>
          <w:rFonts w:ascii="Arial" w:eastAsia="Calibri" w:hAnsi="Arial" w:cs="Arial"/>
          <w:sz w:val="20"/>
          <w:szCs w:val="20"/>
          <w:lang w:eastAsia="en-US"/>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6AD897F1"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Если заявление и документы, указанные в </w:t>
      </w:r>
      <w:hyperlink r:id="rId71" w:history="1">
        <w:r w:rsidRPr="00DD5FE2">
          <w:rPr>
            <w:rFonts w:ascii="Arial" w:eastAsia="Calibri" w:hAnsi="Arial" w:cs="Arial"/>
            <w:sz w:val="20"/>
            <w:szCs w:val="20"/>
            <w:lang w:eastAsia="en-US"/>
          </w:rPr>
          <w:t>пункте 9.1 настоящего административного регламента</w:t>
        </w:r>
      </w:hyperlink>
      <w:r w:rsidRPr="00DD5FE2">
        <w:rPr>
          <w:rFonts w:ascii="Arial" w:eastAsia="Calibri" w:hAnsi="Arial" w:cs="Arial"/>
          <w:sz w:val="20"/>
          <w:szCs w:val="20"/>
          <w:lang w:eastAsia="en-US"/>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1249F29D"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bCs/>
          <w:sz w:val="20"/>
          <w:szCs w:val="20"/>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D5FE2">
        <w:rPr>
          <w:rFonts w:ascii="Arial" w:eastAsia="Arial Unicode MS" w:hAnsi="Arial" w:cs="Arial"/>
          <w:sz w:val="20"/>
          <w:szCs w:val="20"/>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39ED2077"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Получение заявления и документов, указанных в </w:t>
      </w:r>
      <w:hyperlink r:id="rId72" w:history="1">
        <w:r w:rsidRPr="00DD5FE2">
          <w:rPr>
            <w:rFonts w:ascii="Arial" w:eastAsia="Calibri" w:hAnsi="Arial" w:cs="Arial"/>
            <w:sz w:val="20"/>
            <w:szCs w:val="20"/>
            <w:lang w:eastAsia="en-US"/>
          </w:rPr>
          <w:t>пункте 9</w:t>
        </w:r>
      </w:hyperlink>
      <w:r w:rsidRPr="00DD5FE2">
        <w:rPr>
          <w:rFonts w:ascii="Arial" w:eastAsia="Calibri" w:hAnsi="Arial" w:cs="Arial"/>
          <w:sz w:val="20"/>
          <w:szCs w:val="20"/>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w:t>
      </w:r>
      <w:r w:rsidRPr="00DD5FE2">
        <w:rPr>
          <w:rFonts w:ascii="Arial" w:eastAsia="Calibri" w:hAnsi="Arial" w:cs="Arial"/>
          <w:sz w:val="20"/>
          <w:szCs w:val="20"/>
          <w:lang w:eastAsia="en-US"/>
        </w:rPr>
        <w:lastRenderedPageBreak/>
        <w:t>представленных в форме электронных документов, с указанием их объема.</w:t>
      </w:r>
    </w:p>
    <w:p w14:paraId="59034E3E" w14:textId="77777777" w:rsidR="00DD5FE2" w:rsidRPr="00DD5FE2" w:rsidRDefault="00DD5FE2" w:rsidP="00F3357F">
      <w:pPr>
        <w:widowControl w:val="0"/>
        <w:numPr>
          <w:ilvl w:val="2"/>
          <w:numId w:val="20"/>
        </w:numPr>
        <w:tabs>
          <w:tab w:val="left" w:pos="0"/>
        </w:tabs>
        <w:autoSpaceDE w:val="0"/>
        <w:autoSpaceDN w:val="0"/>
        <w:adjustRightInd w:val="0"/>
        <w:ind w:left="0" w:firstLine="1134"/>
        <w:contextualSpacing/>
        <w:rPr>
          <w:rFonts w:ascii="Arial" w:eastAsia="Calibri" w:hAnsi="Arial" w:cs="Arial"/>
          <w:bCs/>
          <w:sz w:val="20"/>
          <w:szCs w:val="20"/>
          <w:lang w:eastAsia="en-US"/>
        </w:rPr>
      </w:pPr>
      <w:r w:rsidRPr="00DD5FE2">
        <w:rPr>
          <w:rFonts w:ascii="Arial" w:eastAsia="Calibri" w:hAnsi="Arial" w:cs="Arial"/>
          <w:sz w:val="20"/>
          <w:szCs w:val="20"/>
          <w:lang w:eastAsia="en-US"/>
        </w:rPr>
        <w:t xml:space="preserve">Сообщение о получении заявления и документов, указанных в </w:t>
      </w:r>
      <w:hyperlink r:id="rId73" w:history="1">
        <w:r w:rsidRPr="00DD5FE2">
          <w:rPr>
            <w:rFonts w:ascii="Arial" w:eastAsia="Calibri" w:hAnsi="Arial" w:cs="Arial"/>
            <w:sz w:val="20"/>
            <w:szCs w:val="20"/>
            <w:lang w:eastAsia="en-US"/>
          </w:rPr>
          <w:t>пункте 9</w:t>
        </w:r>
      </w:hyperlink>
      <w:r w:rsidRPr="00DD5FE2">
        <w:rPr>
          <w:rFonts w:ascii="Arial" w:eastAsia="Calibri" w:hAnsi="Arial" w:cs="Arial"/>
          <w:sz w:val="20"/>
          <w:szCs w:val="20"/>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6EDD98A2" w14:textId="77777777" w:rsidR="00DD5FE2" w:rsidRPr="00DD5FE2" w:rsidRDefault="00DD5FE2" w:rsidP="00F3357F">
      <w:pPr>
        <w:widowControl w:val="0"/>
        <w:numPr>
          <w:ilvl w:val="2"/>
          <w:numId w:val="20"/>
        </w:numPr>
        <w:tabs>
          <w:tab w:val="left" w:pos="0"/>
        </w:tabs>
        <w:autoSpaceDE w:val="0"/>
        <w:autoSpaceDN w:val="0"/>
        <w:adjustRightInd w:val="0"/>
        <w:ind w:left="0" w:firstLine="1134"/>
        <w:contextualSpacing/>
        <w:rPr>
          <w:rFonts w:ascii="Arial" w:eastAsia="Calibri" w:hAnsi="Arial" w:cs="Arial"/>
          <w:bCs/>
          <w:sz w:val="20"/>
          <w:szCs w:val="20"/>
          <w:lang w:eastAsia="en-US"/>
        </w:rPr>
      </w:pPr>
      <w:r w:rsidRPr="00DD5FE2">
        <w:rPr>
          <w:rFonts w:ascii="Arial" w:eastAsia="Calibri" w:hAnsi="Arial" w:cs="Arial"/>
          <w:sz w:val="20"/>
          <w:szCs w:val="20"/>
          <w:lang w:eastAsia="en-US"/>
        </w:rPr>
        <w:t xml:space="preserve">Сообщение о получении заявления и документов, указанных в </w:t>
      </w:r>
      <w:hyperlink r:id="rId74" w:history="1">
        <w:r w:rsidRPr="00DD5FE2">
          <w:rPr>
            <w:rFonts w:ascii="Arial" w:eastAsia="Calibri" w:hAnsi="Arial" w:cs="Arial"/>
            <w:sz w:val="20"/>
            <w:szCs w:val="20"/>
            <w:lang w:eastAsia="en-US"/>
          </w:rPr>
          <w:t>пункте 9</w:t>
        </w:r>
      </w:hyperlink>
      <w:r w:rsidRPr="00DD5FE2">
        <w:rPr>
          <w:rFonts w:ascii="Arial" w:eastAsia="Calibri" w:hAnsi="Arial" w:cs="Arial"/>
          <w:sz w:val="20"/>
          <w:szCs w:val="20"/>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46355F36" w14:textId="77777777" w:rsidR="00DD5FE2" w:rsidRPr="00DD5FE2" w:rsidRDefault="00DD5FE2" w:rsidP="00DD5FE2">
      <w:pPr>
        <w:tabs>
          <w:tab w:val="left" w:pos="0"/>
        </w:tabs>
        <w:autoSpaceDE w:val="0"/>
        <w:autoSpaceDN w:val="0"/>
        <w:adjustRightInd w:val="0"/>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89264E0" w14:textId="77777777" w:rsidR="00DD5FE2" w:rsidRPr="00DD5FE2" w:rsidRDefault="00DD5FE2" w:rsidP="00F3357F">
      <w:pPr>
        <w:widowControl w:val="0"/>
        <w:numPr>
          <w:ilvl w:val="2"/>
          <w:numId w:val="20"/>
        </w:numPr>
        <w:tabs>
          <w:tab w:val="left" w:pos="0"/>
        </w:tabs>
        <w:autoSpaceDE w:val="0"/>
        <w:autoSpaceDN w:val="0"/>
        <w:adjustRightInd w:val="0"/>
        <w:ind w:left="0" w:firstLine="1134"/>
        <w:contextualSpacing/>
        <w:jc w:val="left"/>
        <w:rPr>
          <w:rFonts w:ascii="Arial" w:eastAsia="Calibri" w:hAnsi="Arial" w:cs="Arial"/>
          <w:bCs/>
          <w:sz w:val="20"/>
          <w:szCs w:val="20"/>
          <w:lang w:eastAsia="en-US"/>
        </w:rPr>
      </w:pPr>
      <w:r w:rsidRPr="00DD5FE2">
        <w:rPr>
          <w:rFonts w:ascii="Arial" w:eastAsia="Calibri" w:hAnsi="Arial" w:cs="Arial"/>
          <w:bCs/>
          <w:sz w:val="20"/>
          <w:szCs w:val="20"/>
          <w:lang w:eastAsia="en-US"/>
        </w:rPr>
        <w:t>Максимальный срок исполнения административной процедуры - 1 рабочий день.</w:t>
      </w:r>
    </w:p>
    <w:p w14:paraId="73349913" w14:textId="77777777" w:rsidR="00DD5FE2" w:rsidRPr="00DD5FE2" w:rsidRDefault="00DD5FE2" w:rsidP="00DD5FE2">
      <w:pPr>
        <w:widowControl w:val="0"/>
        <w:tabs>
          <w:tab w:val="left" w:pos="0"/>
        </w:tabs>
        <w:autoSpaceDE w:val="0"/>
        <w:autoSpaceDN w:val="0"/>
        <w:adjustRightInd w:val="0"/>
        <w:ind w:firstLine="1134"/>
        <w:rPr>
          <w:rFonts w:ascii="Arial" w:eastAsia="Arial Unicode MS" w:hAnsi="Arial" w:cs="Arial"/>
          <w:bCs/>
          <w:sz w:val="20"/>
          <w:szCs w:val="20"/>
          <w:lang w:bidi="ru-RU"/>
        </w:rPr>
      </w:pPr>
      <w:r w:rsidRPr="00DD5FE2">
        <w:rPr>
          <w:rFonts w:ascii="Arial" w:eastAsia="Arial Unicode MS" w:hAnsi="Arial" w:cs="Arial"/>
          <w:bCs/>
          <w:sz w:val="20"/>
          <w:szCs w:val="20"/>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43E1547B" w14:textId="77777777" w:rsidR="00DD5FE2" w:rsidRPr="00DD5FE2" w:rsidRDefault="00DD5FE2" w:rsidP="00DD5FE2">
      <w:pPr>
        <w:tabs>
          <w:tab w:val="left" w:pos="0"/>
        </w:tabs>
        <w:ind w:firstLine="1134"/>
        <w:contextualSpacing/>
        <w:rPr>
          <w:rFonts w:ascii="Arial" w:eastAsia="Calibri" w:hAnsi="Arial" w:cs="Arial"/>
          <w:bCs/>
          <w:sz w:val="20"/>
          <w:szCs w:val="20"/>
          <w:lang w:eastAsia="en-US"/>
        </w:rPr>
      </w:pPr>
      <w:r w:rsidRPr="00DD5FE2">
        <w:rPr>
          <w:rFonts w:ascii="Arial" w:eastAsia="Calibri" w:hAnsi="Arial" w:cs="Arial"/>
          <w:bCs/>
          <w:sz w:val="20"/>
          <w:szCs w:val="20"/>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3672BFC9" w14:textId="77777777" w:rsidR="00DD5FE2" w:rsidRPr="00DD5FE2" w:rsidRDefault="00DD5FE2" w:rsidP="00F3357F">
      <w:pPr>
        <w:widowControl w:val="0"/>
        <w:numPr>
          <w:ilvl w:val="1"/>
          <w:numId w:val="20"/>
        </w:numPr>
        <w:tabs>
          <w:tab w:val="left" w:pos="0"/>
        </w:tabs>
        <w:ind w:left="0" w:firstLine="1134"/>
        <w:contextualSpacing/>
        <w:rPr>
          <w:rFonts w:ascii="Arial" w:eastAsia="Calibri" w:hAnsi="Arial" w:cs="Arial"/>
          <w:iCs/>
          <w:sz w:val="20"/>
          <w:szCs w:val="20"/>
          <w:lang w:eastAsia="en-US"/>
        </w:rPr>
      </w:pPr>
      <w:r w:rsidRPr="00DD5FE2">
        <w:rPr>
          <w:rFonts w:ascii="Arial" w:eastAsia="Calibri" w:hAnsi="Arial" w:cs="Arial"/>
          <w:iCs/>
          <w:sz w:val="20"/>
          <w:szCs w:val="20"/>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B345856"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22DBEAC"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Arial Unicode MS" w:hAnsi="Arial" w:cs="Arial"/>
          <w:sz w:val="20"/>
          <w:szCs w:val="20"/>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D5FE2">
        <w:rPr>
          <w:rFonts w:ascii="Arial" w:eastAsia="SimSun" w:hAnsi="Arial" w:cs="Arial"/>
          <w:sz w:val="20"/>
          <w:szCs w:val="20"/>
          <w:lang w:bidi="ru-RU"/>
        </w:rPr>
        <w:t>в рамках межведомственного взаимодействия запрашивает в случае необходимости:</w:t>
      </w:r>
    </w:p>
    <w:p w14:paraId="3FF8A7D3"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SimSun" w:hAnsi="Arial" w:cs="Arial"/>
          <w:sz w:val="20"/>
          <w:szCs w:val="20"/>
          <w:lang w:bidi="ru-RU"/>
        </w:rPr>
        <w:t>а) в Управлении Федеральной службы государственной регистрации, кадастра и картографии по Воронежской области:</w:t>
      </w:r>
    </w:p>
    <w:p w14:paraId="414B0D3D"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SimSun" w:hAnsi="Arial" w:cs="Arial"/>
          <w:sz w:val="20"/>
          <w:szCs w:val="20"/>
          <w:lang w:bidi="ru-RU"/>
        </w:rPr>
        <w:t xml:space="preserve">- </w:t>
      </w:r>
      <w:r w:rsidRPr="00DD5FE2">
        <w:rPr>
          <w:rFonts w:ascii="Arial" w:eastAsia="Arial Unicode MS" w:hAnsi="Arial" w:cs="Arial"/>
          <w:sz w:val="20"/>
          <w:szCs w:val="20"/>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14:paraId="7747B0DA"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SimSun" w:hAnsi="Arial" w:cs="Arial"/>
          <w:sz w:val="20"/>
          <w:szCs w:val="20"/>
          <w:lang w:bidi="ru-RU"/>
        </w:rPr>
        <w:t>б) в Управлении Федеральной налоговой службы по Воронежской области:</w:t>
      </w:r>
    </w:p>
    <w:p w14:paraId="14589748" w14:textId="77777777" w:rsidR="00DD5FE2" w:rsidRPr="00DD5FE2" w:rsidRDefault="00DD5FE2" w:rsidP="00DD5FE2">
      <w:pPr>
        <w:widowControl w:val="0"/>
        <w:tabs>
          <w:tab w:val="left" w:pos="0"/>
        </w:tabs>
        <w:ind w:firstLine="1134"/>
        <w:rPr>
          <w:rFonts w:ascii="Arial" w:eastAsia="SimSun" w:hAnsi="Arial" w:cs="Arial"/>
          <w:sz w:val="20"/>
          <w:szCs w:val="20"/>
          <w:lang w:bidi="ru-RU"/>
        </w:rPr>
      </w:pPr>
      <w:r w:rsidRPr="00DD5FE2">
        <w:rPr>
          <w:rFonts w:ascii="Arial" w:eastAsia="SimSun" w:hAnsi="Arial" w:cs="Arial"/>
          <w:sz w:val="20"/>
          <w:szCs w:val="2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5B050D7"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в) в Федеральной налоговой службе России</w:t>
      </w:r>
    </w:p>
    <w:p w14:paraId="781A1DF8" w14:textId="77777777" w:rsidR="00DD5FE2" w:rsidRPr="00DD5FE2" w:rsidRDefault="00DD5FE2" w:rsidP="00DD5FE2">
      <w:pPr>
        <w:tabs>
          <w:tab w:val="left" w:pos="0"/>
        </w:tabs>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D5FE2">
        <w:rPr>
          <w:rFonts w:ascii="Arial" w:eastAsia="Calibri" w:hAnsi="Arial" w:cs="Arial"/>
          <w:sz w:val="20"/>
          <w:szCs w:val="20"/>
          <w:lang w:eastAsia="en-US"/>
        </w:rPr>
        <w:t>от 13.05.2008 № 25-ОЗ «О регулировании земельных отношений на территории Воронежской области»</w:t>
      </w:r>
      <w:r w:rsidRPr="00DD5FE2">
        <w:rPr>
          <w:rFonts w:ascii="Arial" w:eastAsia="Arial Unicode MS" w:hAnsi="Arial" w:cs="Arial"/>
          <w:sz w:val="20"/>
          <w:szCs w:val="20"/>
          <w:lang w:bidi="ru-RU"/>
        </w:rPr>
        <w:t>);</w:t>
      </w:r>
    </w:p>
    <w:p w14:paraId="1CFCB971"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г) в секторе архитектуры и градостроительства Калачеевского муниципального района;</w:t>
      </w:r>
    </w:p>
    <w:p w14:paraId="2662F1C1"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информацию о наличии красных линий на земельных участках;</w:t>
      </w:r>
    </w:p>
    <w:p w14:paraId="3CE13A74"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д) в Управлении МВД России по Воронежской области:</w:t>
      </w:r>
    </w:p>
    <w:p w14:paraId="278C369B"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адресно-справочную информацию о лицах, проживающих совместно с многодетным гражданином, сведения о регистрации по месту пребывания.</w:t>
      </w:r>
    </w:p>
    <w:p w14:paraId="49179034" w14:textId="77777777" w:rsidR="00DD5FE2" w:rsidRPr="00DD5FE2" w:rsidRDefault="00DD5FE2" w:rsidP="00F3357F">
      <w:pPr>
        <w:widowControl w:val="0"/>
        <w:numPr>
          <w:ilvl w:val="2"/>
          <w:numId w:val="20"/>
        </w:numPr>
        <w:tabs>
          <w:tab w:val="left" w:pos="0"/>
        </w:tabs>
        <w:ind w:left="0" w:firstLine="1134"/>
        <w:contextualSpacing/>
        <w:jc w:val="left"/>
        <w:rPr>
          <w:rFonts w:ascii="Arial" w:eastAsia="Calibri" w:hAnsi="Arial" w:cs="Arial"/>
          <w:sz w:val="20"/>
          <w:szCs w:val="20"/>
          <w:lang w:eastAsia="en-US"/>
        </w:rPr>
      </w:pPr>
      <w:r w:rsidRPr="00DD5FE2">
        <w:rPr>
          <w:rFonts w:ascii="Arial" w:eastAsia="Calibri" w:hAnsi="Arial" w:cs="Arial"/>
          <w:sz w:val="20"/>
          <w:szCs w:val="20"/>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8040810"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DB61A3D"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Межведомственный запрос формируется в соответствии с требованиями Федерального </w:t>
      </w:r>
      <w:hyperlink r:id="rId75" w:history="1">
        <w:r w:rsidRPr="00DD5FE2">
          <w:rPr>
            <w:rFonts w:ascii="Arial" w:eastAsia="Arial Unicode MS" w:hAnsi="Arial" w:cs="Arial"/>
            <w:sz w:val="20"/>
            <w:szCs w:val="20"/>
            <w:lang w:bidi="ru-RU"/>
          </w:rPr>
          <w:t>закона</w:t>
        </w:r>
      </w:hyperlink>
      <w:r w:rsidRPr="00DD5FE2">
        <w:rPr>
          <w:rFonts w:ascii="Arial" w:eastAsia="Arial Unicode MS" w:hAnsi="Arial" w:cs="Arial"/>
          <w:sz w:val="20"/>
          <w:szCs w:val="20"/>
          <w:lang w:bidi="ru-RU"/>
        </w:rPr>
        <w:t xml:space="preserve"> от 27 июля 2010 года N 210-ФЗ и должен содержать следующие сведения: </w:t>
      </w:r>
    </w:p>
    <w:p w14:paraId="0E197A7E"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наименование органа, направляющего межведомственный запрос; </w:t>
      </w:r>
    </w:p>
    <w:p w14:paraId="027CEF92"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наименование органа или организации, в адрес которых направляется межведомственный запрос; </w:t>
      </w:r>
    </w:p>
    <w:p w14:paraId="0DFF6592"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9E847FE"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F1E9D5B"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w:t>
      </w:r>
      <w:r w:rsidRPr="00DD5FE2">
        <w:rPr>
          <w:rFonts w:ascii="Arial" w:eastAsia="Arial Unicode MS" w:hAnsi="Arial" w:cs="Arial"/>
          <w:sz w:val="20"/>
          <w:szCs w:val="20"/>
          <w:lang w:bidi="ru-RU"/>
        </w:rPr>
        <w:lastRenderedPageBreak/>
        <w:t xml:space="preserve">документа и (или) информации; </w:t>
      </w:r>
    </w:p>
    <w:p w14:paraId="5487B434"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контактная информация для направления ответа на межведомственный запрос; </w:t>
      </w:r>
    </w:p>
    <w:p w14:paraId="75190A60"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дата направления межведомственного запроса; </w:t>
      </w:r>
    </w:p>
    <w:p w14:paraId="5CAFFCC2"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680904A" w14:textId="77777777" w:rsidR="00DD5FE2" w:rsidRPr="00DD5FE2" w:rsidRDefault="00DD5FE2" w:rsidP="00534E3D">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информация о факте получения согласия на обработку персональных данных. </w:t>
      </w:r>
    </w:p>
    <w:p w14:paraId="6D2C63B6"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AFA2E7B"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D61E24" w14:textId="77777777" w:rsidR="00DD5FE2" w:rsidRPr="00DD5FE2" w:rsidRDefault="00DD5FE2" w:rsidP="00DD5FE2">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14:paraId="134F35C7" w14:textId="77777777" w:rsidR="00DD5FE2" w:rsidRPr="00DD5FE2" w:rsidRDefault="00DD5FE2" w:rsidP="00DD5FE2">
      <w:pPr>
        <w:tabs>
          <w:tab w:val="left" w:pos="0"/>
          <w:tab w:val="left" w:pos="1123"/>
        </w:tabs>
        <w:ind w:firstLine="1134"/>
        <w:rPr>
          <w:rFonts w:ascii="Arial" w:hAnsi="Arial" w:cs="Arial"/>
          <w:bCs/>
          <w:spacing w:val="7"/>
          <w:sz w:val="20"/>
          <w:szCs w:val="20"/>
          <w:lang w:eastAsia="en-US"/>
        </w:rPr>
      </w:pPr>
      <w:r w:rsidRPr="00DD5FE2">
        <w:rPr>
          <w:rFonts w:ascii="Arial" w:hAnsi="Arial" w:cs="Arial"/>
          <w:spacing w:val="7"/>
          <w:sz w:val="20"/>
          <w:szCs w:val="20"/>
          <w:lang w:eastAsia="en-US"/>
        </w:rPr>
        <w:t xml:space="preserve">Результатом административной процедуры является сформированный и направленный межведомственный запрос и </w:t>
      </w:r>
      <w:r w:rsidRPr="00DD5FE2">
        <w:rPr>
          <w:rFonts w:ascii="Arial" w:hAnsi="Arial" w:cs="Arial"/>
          <w:bCs/>
          <w:spacing w:val="7"/>
          <w:sz w:val="20"/>
          <w:szCs w:val="20"/>
          <w:lang w:eastAsia="en-US"/>
        </w:rPr>
        <w:t>получение необходимых сведений и документов для принятия решения о предоставлении муниципальной услуги.</w:t>
      </w:r>
    </w:p>
    <w:p w14:paraId="60CEDFF1" w14:textId="77777777" w:rsidR="00DD5FE2" w:rsidRPr="00DD5FE2" w:rsidRDefault="00DD5FE2" w:rsidP="00F3357F">
      <w:pPr>
        <w:widowControl w:val="0"/>
        <w:numPr>
          <w:ilvl w:val="1"/>
          <w:numId w:val="20"/>
        </w:numPr>
        <w:tabs>
          <w:tab w:val="left" w:pos="0"/>
        </w:tabs>
        <w:ind w:left="0" w:firstLine="1134"/>
        <w:contextualSpacing/>
        <w:rPr>
          <w:rFonts w:ascii="Arial" w:eastAsia="Calibri" w:hAnsi="Arial" w:cs="Arial"/>
          <w:iCs/>
          <w:sz w:val="20"/>
          <w:szCs w:val="20"/>
          <w:lang w:eastAsia="en-US"/>
        </w:rPr>
      </w:pPr>
      <w:r w:rsidRPr="00DD5FE2">
        <w:rPr>
          <w:rFonts w:ascii="Arial" w:eastAsia="Calibri" w:hAnsi="Arial" w:cs="Arial"/>
          <w:iCs/>
          <w:sz w:val="20"/>
          <w:szCs w:val="20"/>
          <w:lang w:eastAsia="en-US"/>
        </w:rPr>
        <w:t>Принятие решения о предоставлении (об отказе в предоставлении) муниципальной услуги.</w:t>
      </w:r>
    </w:p>
    <w:p w14:paraId="7B7219C8" w14:textId="77777777" w:rsidR="00DD5FE2" w:rsidRPr="00DD5FE2" w:rsidRDefault="00DD5FE2" w:rsidP="00F3357F">
      <w:pPr>
        <w:widowControl w:val="0"/>
        <w:numPr>
          <w:ilvl w:val="2"/>
          <w:numId w:val="20"/>
        </w:numPr>
        <w:tabs>
          <w:tab w:val="left" w:pos="0"/>
        </w:tabs>
        <w:spacing w:after="200"/>
        <w:ind w:left="0"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635409D0" w14:textId="77777777" w:rsidR="00DD5FE2" w:rsidRPr="00DD5FE2" w:rsidRDefault="00DD5FE2" w:rsidP="00F3357F">
      <w:pPr>
        <w:widowControl w:val="0"/>
        <w:numPr>
          <w:ilvl w:val="2"/>
          <w:numId w:val="20"/>
        </w:numPr>
        <w:tabs>
          <w:tab w:val="left" w:pos="0"/>
        </w:tabs>
        <w:ind w:left="0" w:firstLine="1134"/>
        <w:contextualSpacing/>
        <w:rPr>
          <w:rFonts w:ascii="Arial" w:eastAsia="Calibri" w:hAnsi="Arial" w:cs="Arial"/>
          <w:sz w:val="20"/>
          <w:szCs w:val="20"/>
          <w:lang w:eastAsia="en-US"/>
        </w:rPr>
      </w:pPr>
      <w:r w:rsidRPr="00DD5FE2">
        <w:rPr>
          <w:rFonts w:ascii="Arial" w:eastAsia="SimSun" w:hAnsi="Arial" w:cs="Arial"/>
          <w:sz w:val="20"/>
          <w:szCs w:val="20"/>
          <w:lang w:eastAsia="en-US"/>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D5FE2">
        <w:rPr>
          <w:rFonts w:ascii="Arial" w:eastAsia="Calibri" w:hAnsi="Arial" w:cs="Arial"/>
          <w:sz w:val="20"/>
          <w:szCs w:val="20"/>
          <w:lang w:eastAsia="en-US"/>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2A0949A7" w14:textId="77777777" w:rsidR="00DD5FE2" w:rsidRPr="00DD5FE2" w:rsidRDefault="00DD5FE2" w:rsidP="00534E3D">
      <w:pPr>
        <w:widowControl w:val="0"/>
        <w:tabs>
          <w:tab w:val="left" w:pos="0"/>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Подготовленный Специалистом</w:t>
      </w:r>
      <w:r w:rsidRPr="00DD5FE2">
        <w:rPr>
          <w:rFonts w:ascii="Arial" w:eastAsia="SimSun" w:hAnsi="Arial" w:cs="Arial"/>
          <w:sz w:val="20"/>
          <w:szCs w:val="20"/>
          <w:lang w:bidi="ru-RU"/>
        </w:rPr>
        <w:t xml:space="preserve"> проект</w:t>
      </w:r>
      <w:r w:rsidRPr="00DD5FE2">
        <w:rPr>
          <w:rFonts w:ascii="Arial" w:eastAsia="Arial Unicode MS" w:hAnsi="Arial" w:cs="Arial"/>
          <w:sz w:val="20"/>
          <w:szCs w:val="20"/>
          <w:lang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Калачеевского сельского поселения Калачеевского муниципального района Воронежской области.</w:t>
      </w:r>
    </w:p>
    <w:p w14:paraId="415B6462" w14:textId="77777777" w:rsidR="00DD5FE2" w:rsidRPr="00DD5FE2" w:rsidRDefault="00DD5FE2" w:rsidP="00F3357F">
      <w:pPr>
        <w:widowControl w:val="0"/>
        <w:numPr>
          <w:ilvl w:val="2"/>
          <w:numId w:val="20"/>
        </w:numPr>
        <w:tabs>
          <w:tab w:val="left" w:pos="0"/>
          <w:tab w:val="left" w:pos="1123"/>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6A26DFD6" w14:textId="77777777" w:rsidR="00DD5FE2" w:rsidRPr="00DD5FE2" w:rsidRDefault="00DD5FE2" w:rsidP="00534E3D">
      <w:pPr>
        <w:widowControl w:val="0"/>
        <w:tabs>
          <w:tab w:val="left" w:pos="0"/>
        </w:tabs>
        <w:ind w:firstLine="1134"/>
        <w:rPr>
          <w:rFonts w:ascii="Arial" w:eastAsia="Arial Unicode MS" w:hAnsi="Arial" w:cs="Arial"/>
          <w:sz w:val="20"/>
          <w:szCs w:val="20"/>
          <w:lang w:bidi="ru-RU"/>
        </w:rPr>
      </w:pPr>
      <w:r w:rsidRPr="00DD5FE2">
        <w:rPr>
          <w:rFonts w:ascii="Arial" w:eastAsia="SimSun" w:hAnsi="Arial" w:cs="Arial"/>
          <w:sz w:val="20"/>
          <w:szCs w:val="20"/>
          <w:lang w:bidi="ru-RU"/>
        </w:rPr>
        <w:t>Решение</w:t>
      </w:r>
      <w:r w:rsidRPr="00DD5FE2">
        <w:rPr>
          <w:rFonts w:ascii="Arial" w:eastAsia="Arial Unicode MS" w:hAnsi="Arial" w:cs="Arial"/>
          <w:sz w:val="20"/>
          <w:szCs w:val="20"/>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70660595" w14:textId="77777777" w:rsidR="00DD5FE2" w:rsidRPr="00DD5FE2" w:rsidRDefault="00DD5FE2" w:rsidP="00534E3D">
      <w:pPr>
        <w:widowControl w:val="0"/>
        <w:tabs>
          <w:tab w:val="left" w:pos="0"/>
        </w:tabs>
        <w:ind w:firstLine="1134"/>
        <w:rPr>
          <w:rFonts w:ascii="Arial" w:hAnsi="Arial" w:cs="Arial"/>
          <w:sz w:val="20"/>
          <w:szCs w:val="20"/>
          <w:lang w:eastAsia="en-US"/>
        </w:rPr>
      </w:pPr>
      <w:r w:rsidRPr="00DD5FE2">
        <w:rPr>
          <w:rFonts w:ascii="Arial" w:hAnsi="Arial" w:cs="Arial"/>
          <w:sz w:val="20"/>
          <w:szCs w:val="20"/>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14F1141A" w14:textId="77777777" w:rsidR="00DD5FE2" w:rsidRPr="00DD5FE2" w:rsidRDefault="00DD5FE2" w:rsidP="00534E3D">
      <w:pPr>
        <w:widowControl w:val="0"/>
        <w:tabs>
          <w:tab w:val="left" w:pos="0"/>
        </w:tabs>
        <w:ind w:firstLine="1134"/>
        <w:rPr>
          <w:rFonts w:ascii="Arial" w:hAnsi="Arial" w:cs="Arial"/>
          <w:sz w:val="20"/>
          <w:szCs w:val="20"/>
          <w:lang w:eastAsia="en-US"/>
        </w:rPr>
      </w:pPr>
      <w:r w:rsidRPr="00DD5FE2">
        <w:rPr>
          <w:rFonts w:ascii="Arial" w:hAnsi="Arial" w:cs="Arial"/>
          <w:sz w:val="20"/>
          <w:szCs w:val="20"/>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7F9CDD5E" w14:textId="77777777" w:rsidR="00DD5FE2" w:rsidRPr="00DD5FE2" w:rsidRDefault="00DD5FE2" w:rsidP="00F3357F">
      <w:pPr>
        <w:widowControl w:val="0"/>
        <w:numPr>
          <w:ilvl w:val="1"/>
          <w:numId w:val="20"/>
        </w:numPr>
        <w:tabs>
          <w:tab w:val="left" w:pos="0"/>
        </w:tabs>
        <w:ind w:left="0" w:firstLine="1134"/>
        <w:rPr>
          <w:rFonts w:ascii="Arial" w:hAnsi="Arial" w:cs="Arial"/>
          <w:sz w:val="20"/>
          <w:szCs w:val="20"/>
          <w:lang w:eastAsia="en-US"/>
        </w:rPr>
      </w:pPr>
      <w:r w:rsidRPr="00DD5FE2">
        <w:rPr>
          <w:rFonts w:ascii="Arial" w:hAnsi="Arial" w:cs="Arial"/>
          <w:sz w:val="20"/>
          <w:szCs w:val="20"/>
          <w:lang w:eastAsia="en-US"/>
        </w:rPr>
        <w:t>Направление (выдача) результата предоставления муниципальной услуги Заявителю.</w:t>
      </w:r>
    </w:p>
    <w:p w14:paraId="3FE55AA1" w14:textId="77777777" w:rsidR="00DD5FE2" w:rsidRPr="00DD5FE2" w:rsidRDefault="00DD5FE2" w:rsidP="00F3357F">
      <w:pPr>
        <w:widowControl w:val="0"/>
        <w:numPr>
          <w:ilvl w:val="2"/>
          <w:numId w:val="20"/>
        </w:numPr>
        <w:tabs>
          <w:tab w:val="left" w:pos="0"/>
        </w:tabs>
        <w:autoSpaceDE w:val="0"/>
        <w:autoSpaceDN w:val="0"/>
        <w:ind w:left="0" w:firstLine="1134"/>
        <w:contextualSpacing/>
        <w:jc w:val="left"/>
        <w:rPr>
          <w:rFonts w:ascii="Arial" w:hAnsi="Arial" w:cs="Arial"/>
          <w:sz w:val="20"/>
          <w:szCs w:val="20"/>
        </w:rPr>
      </w:pPr>
      <w:r w:rsidRPr="00DD5FE2">
        <w:rPr>
          <w:rFonts w:ascii="Arial" w:hAnsi="Arial" w:cs="Arial"/>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CD2B983"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B23CD6E"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78CAB95"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w:t>
      </w:r>
      <w:r w:rsidRPr="00DD5FE2">
        <w:rPr>
          <w:rFonts w:ascii="Arial" w:hAnsi="Arial" w:cs="Arial"/>
          <w:sz w:val="20"/>
          <w:szCs w:val="20"/>
        </w:rPr>
        <w:lastRenderedPageBreak/>
        <w:t>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w:t>
      </w:r>
      <w:r w:rsidRPr="00DD5FE2">
        <w:rPr>
          <w:sz w:val="20"/>
          <w:szCs w:val="20"/>
        </w:rPr>
        <w:t xml:space="preserve"> </w:t>
      </w:r>
      <w:r w:rsidRPr="00DD5FE2">
        <w:rPr>
          <w:rFonts w:ascii="Arial" w:hAnsi="Arial" w:cs="Arial"/>
          <w:sz w:val="20"/>
          <w:szCs w:val="20"/>
        </w:rPr>
        <w:t>бумажного документа лично Заявителем либо его представителем.</w:t>
      </w:r>
    </w:p>
    <w:p w14:paraId="7A9F5CED" w14:textId="77777777" w:rsidR="00DD5FE2" w:rsidRPr="00DD5FE2" w:rsidRDefault="00DD5FE2" w:rsidP="00F3357F">
      <w:pPr>
        <w:widowControl w:val="0"/>
        <w:numPr>
          <w:ilvl w:val="2"/>
          <w:numId w:val="20"/>
        </w:numPr>
        <w:tabs>
          <w:tab w:val="left" w:pos="0"/>
        </w:tabs>
        <w:autoSpaceDE w:val="0"/>
        <w:autoSpaceDN w:val="0"/>
        <w:ind w:left="0" w:firstLine="1134"/>
        <w:contextualSpacing/>
        <w:jc w:val="left"/>
        <w:rPr>
          <w:rFonts w:ascii="Arial" w:hAnsi="Arial" w:cs="Arial"/>
          <w:sz w:val="20"/>
          <w:szCs w:val="20"/>
        </w:rPr>
      </w:pPr>
      <w:r w:rsidRPr="00DD5FE2">
        <w:rPr>
          <w:rFonts w:ascii="Arial" w:hAnsi="Arial" w:cs="Arial"/>
          <w:sz w:val="20"/>
          <w:szCs w:val="20"/>
        </w:rPr>
        <w:t>При выдаче документов через МФЦ указанные документы выдаются специалистом МФЦ Заявителю либо его представителю на руки.</w:t>
      </w:r>
    </w:p>
    <w:p w14:paraId="4EBCDC38"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Специалист МФЦ:</w:t>
      </w:r>
    </w:p>
    <w:p w14:paraId="3E592E61"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7E551780"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 выдает Заявителю результат предоставления муниципальной услуги.</w:t>
      </w:r>
    </w:p>
    <w:p w14:paraId="217388A8" w14:textId="77777777" w:rsidR="00DD5FE2" w:rsidRPr="00DD5FE2" w:rsidRDefault="00DD5FE2" w:rsidP="00534E3D">
      <w:pPr>
        <w:widowControl w:val="0"/>
        <w:tabs>
          <w:tab w:val="left" w:pos="0"/>
        </w:tabs>
        <w:autoSpaceDE w:val="0"/>
        <w:autoSpaceDN w:val="0"/>
        <w:ind w:firstLine="1134"/>
        <w:contextualSpacing/>
        <w:rPr>
          <w:rFonts w:ascii="Arial" w:hAnsi="Arial" w:cs="Arial"/>
          <w:sz w:val="20"/>
          <w:szCs w:val="20"/>
        </w:rPr>
      </w:pPr>
      <w:r w:rsidRPr="00DD5FE2">
        <w:rPr>
          <w:rFonts w:ascii="Arial" w:hAnsi="Arial" w:cs="Arial"/>
          <w:sz w:val="20"/>
          <w:szCs w:val="20"/>
        </w:rPr>
        <w:t>Максимальное время административной процедуры – один рабочий день.</w:t>
      </w:r>
    </w:p>
    <w:p w14:paraId="684E51F2" w14:textId="77777777" w:rsidR="00DD5FE2" w:rsidRPr="00DD5FE2" w:rsidRDefault="00DD5FE2" w:rsidP="00F3357F">
      <w:pPr>
        <w:widowControl w:val="0"/>
        <w:numPr>
          <w:ilvl w:val="2"/>
          <w:numId w:val="20"/>
        </w:numPr>
        <w:tabs>
          <w:tab w:val="left" w:pos="0"/>
        </w:tabs>
        <w:autoSpaceDE w:val="0"/>
        <w:autoSpaceDN w:val="0"/>
        <w:ind w:left="0" w:firstLine="1134"/>
        <w:contextualSpacing/>
        <w:jc w:val="left"/>
        <w:rPr>
          <w:rFonts w:ascii="Arial" w:hAnsi="Arial" w:cs="Arial"/>
          <w:sz w:val="20"/>
          <w:szCs w:val="20"/>
        </w:rPr>
      </w:pPr>
      <w:r w:rsidRPr="00DD5FE2">
        <w:rPr>
          <w:rFonts w:ascii="Arial" w:hAnsi="Arial" w:cs="Arial"/>
          <w:sz w:val="20"/>
          <w:szCs w:val="20"/>
        </w:rPr>
        <w:t xml:space="preserve">Результатом административной процедуры является выдача (направление) результата муниципальной услуги Заявителю. </w:t>
      </w:r>
    </w:p>
    <w:p w14:paraId="1FAAA49B" w14:textId="77777777" w:rsidR="00DD5FE2" w:rsidRPr="00DD5FE2" w:rsidRDefault="00DD5FE2" w:rsidP="00F3357F">
      <w:pPr>
        <w:widowControl w:val="0"/>
        <w:numPr>
          <w:ilvl w:val="2"/>
          <w:numId w:val="20"/>
        </w:numPr>
        <w:tabs>
          <w:tab w:val="left" w:pos="0"/>
        </w:tabs>
        <w:autoSpaceDE w:val="0"/>
        <w:autoSpaceDN w:val="0"/>
        <w:ind w:left="0" w:firstLine="1134"/>
        <w:contextualSpacing/>
        <w:jc w:val="left"/>
        <w:rPr>
          <w:rFonts w:ascii="Arial" w:hAnsi="Arial" w:cs="Arial"/>
          <w:sz w:val="20"/>
          <w:szCs w:val="20"/>
        </w:rPr>
      </w:pPr>
      <w:r w:rsidRPr="00DD5FE2">
        <w:rPr>
          <w:rFonts w:ascii="Arial" w:hAnsi="Arial" w:cs="Arial"/>
          <w:sz w:val="20"/>
          <w:szCs w:val="20"/>
        </w:rPr>
        <w:t xml:space="preserve"> Административная процедура по получению дополнительных сведений от Заявителя не применяется.</w:t>
      </w:r>
    </w:p>
    <w:p w14:paraId="7079932A" w14:textId="77777777" w:rsidR="00DD5FE2" w:rsidRPr="00DD5FE2" w:rsidRDefault="00DD5FE2" w:rsidP="00534E3D">
      <w:pPr>
        <w:autoSpaceDE w:val="0"/>
        <w:autoSpaceDN w:val="0"/>
        <w:adjustRightInd w:val="0"/>
        <w:ind w:firstLine="1134"/>
        <w:rPr>
          <w:rFonts w:ascii="Arial" w:eastAsia="Calibri" w:hAnsi="Arial" w:cs="Arial"/>
          <w:sz w:val="20"/>
          <w:szCs w:val="20"/>
          <w:lang w:eastAsia="en-US"/>
        </w:rPr>
      </w:pPr>
      <w:r w:rsidRPr="00DD5FE2">
        <w:rPr>
          <w:rFonts w:ascii="Arial" w:eastAsia="Arial Unicode MS" w:hAnsi="Arial" w:cs="Arial"/>
          <w:sz w:val="20"/>
          <w:szCs w:val="20"/>
          <w:lang w:bidi="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D5FE2">
        <w:rPr>
          <w:rFonts w:ascii="Arial" w:eastAsia="Calibri" w:hAnsi="Arial" w:cs="Arial"/>
          <w:sz w:val="20"/>
          <w:szCs w:val="20"/>
          <w:lang w:eastAsia="en-US"/>
        </w:rPr>
        <w:t>Закона Воронежской области от 13.05.2008 № 25-ОЗ «О регулировании земельных отношений на территории Воронежской области».</w:t>
      </w:r>
    </w:p>
    <w:p w14:paraId="030FAFB1" w14:textId="77777777" w:rsidR="00DD5FE2" w:rsidRPr="00DD5FE2" w:rsidRDefault="00DD5FE2" w:rsidP="00F3357F">
      <w:pPr>
        <w:widowControl w:val="0"/>
        <w:numPr>
          <w:ilvl w:val="0"/>
          <w:numId w:val="19"/>
        </w:numPr>
        <w:tabs>
          <w:tab w:val="left" w:pos="0"/>
        </w:tabs>
        <w:ind w:left="0" w:firstLine="1134"/>
        <w:rPr>
          <w:rFonts w:ascii="Arial" w:hAnsi="Arial" w:cs="Arial"/>
          <w:b/>
          <w:sz w:val="20"/>
          <w:szCs w:val="20"/>
          <w:lang w:eastAsia="en-US"/>
        </w:rPr>
      </w:pPr>
      <w:r w:rsidRPr="00DD5FE2">
        <w:rPr>
          <w:rFonts w:ascii="Arial" w:hAnsi="Arial" w:cs="Arial"/>
          <w:b/>
          <w:sz w:val="20"/>
          <w:szCs w:val="20"/>
          <w:lang w:eastAsia="en-US"/>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BD3CF7A"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SimSun" w:hAnsi="Arial" w:cs="Arial"/>
          <w:sz w:val="20"/>
          <w:szCs w:val="20"/>
          <w:lang w:eastAsia="en-US"/>
        </w:rPr>
        <w:t>Основанием для и</w:t>
      </w:r>
      <w:r w:rsidRPr="00DD5FE2">
        <w:rPr>
          <w:rFonts w:ascii="Arial" w:eastAsia="Calibri" w:hAnsi="Arial" w:cs="Arial"/>
          <w:sz w:val="20"/>
          <w:szCs w:val="20"/>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57CB3B4F"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AAF3B2E"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F7E1713"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4347F2B1"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 xml:space="preserve">Административная процедура по межведомственному информационному взаимодействию для данного варианта не применяется. </w:t>
      </w:r>
    </w:p>
    <w:p w14:paraId="3A365262"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1034A86"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 xml:space="preserve">Критерием принятия решения является наличие либо отсутствие опечаток и (или) ошибок в выданных документах. </w:t>
      </w:r>
    </w:p>
    <w:p w14:paraId="064ED71E"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99F449C" w14:textId="77777777" w:rsidR="00DD5FE2" w:rsidRPr="00DD5FE2" w:rsidRDefault="00DD5FE2" w:rsidP="00534E3D">
      <w:pPr>
        <w:widowControl w:val="0"/>
        <w:tabs>
          <w:tab w:val="left" w:pos="0"/>
        </w:tabs>
        <w:ind w:firstLine="1134"/>
        <w:rPr>
          <w:rFonts w:ascii="Arial" w:eastAsia="Calibri" w:hAnsi="Arial" w:cs="Arial"/>
          <w:sz w:val="20"/>
          <w:szCs w:val="20"/>
          <w:lang w:eastAsia="en-US"/>
        </w:rPr>
      </w:pPr>
      <w:r w:rsidRPr="00DD5FE2">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E17DCAE" w14:textId="77777777" w:rsidR="00DD5FE2" w:rsidRPr="00DD5FE2" w:rsidRDefault="00DD5FE2" w:rsidP="00F3357F">
      <w:pPr>
        <w:widowControl w:val="0"/>
        <w:numPr>
          <w:ilvl w:val="0"/>
          <w:numId w:val="19"/>
        </w:numPr>
        <w:tabs>
          <w:tab w:val="left" w:pos="0"/>
          <w:tab w:val="left" w:pos="1134"/>
        </w:tabs>
        <w:ind w:left="0" w:firstLine="1134"/>
        <w:rPr>
          <w:rFonts w:ascii="Arial" w:eastAsia="Calibri" w:hAnsi="Arial" w:cs="Arial"/>
          <w:b/>
          <w:sz w:val="20"/>
          <w:szCs w:val="20"/>
          <w:lang w:eastAsia="en-US"/>
        </w:rPr>
      </w:pPr>
      <w:r w:rsidRPr="00DD5FE2">
        <w:rPr>
          <w:rFonts w:ascii="Arial" w:eastAsia="SimSun" w:hAnsi="Arial" w:cs="Arial"/>
          <w:b/>
          <w:sz w:val="20"/>
          <w:szCs w:val="20"/>
          <w:lang w:eastAsia="en-US"/>
        </w:rPr>
        <w:t xml:space="preserve">Вариант 3. </w:t>
      </w:r>
      <w:r w:rsidRPr="00DD5FE2">
        <w:rPr>
          <w:rFonts w:ascii="Arial" w:hAnsi="Arial" w:cs="Arial"/>
          <w:b/>
          <w:bCs/>
          <w:sz w:val="20"/>
          <w:szCs w:val="20"/>
          <w:lang w:eastAsia="en-US"/>
        </w:rPr>
        <w:t xml:space="preserve">Выдача дубликата </w:t>
      </w:r>
      <w:r w:rsidRPr="00DD5FE2">
        <w:rPr>
          <w:rFonts w:ascii="Arial" w:hAnsi="Arial" w:cs="Arial"/>
          <w:b/>
          <w:sz w:val="20"/>
          <w:szCs w:val="20"/>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4479C80B"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hAnsi="Arial" w:cs="Arial"/>
          <w:bCs/>
          <w:sz w:val="20"/>
          <w:szCs w:val="20"/>
          <w:lang w:eastAsia="en-US"/>
        </w:rPr>
        <w:t xml:space="preserve">Заявитель вправе обратиться в администрацию с заявлением о выдаче </w:t>
      </w:r>
      <w:r w:rsidRPr="00DD5FE2">
        <w:rPr>
          <w:rFonts w:ascii="Arial" w:hAnsi="Arial" w:cs="Arial"/>
          <w:bCs/>
          <w:sz w:val="20"/>
          <w:szCs w:val="20"/>
          <w:lang w:eastAsia="en-US"/>
        </w:rPr>
        <w:lastRenderedPageBreak/>
        <w:t xml:space="preserve">дубликата </w:t>
      </w:r>
      <w:r w:rsidRPr="00DD5FE2">
        <w:rPr>
          <w:rFonts w:ascii="Arial" w:hAnsi="Arial" w:cs="Arial"/>
          <w:sz w:val="20"/>
          <w:szCs w:val="20"/>
          <w:lang w:eastAsia="en-US"/>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D5FE2">
        <w:rPr>
          <w:rFonts w:ascii="Arial" w:hAnsi="Arial" w:cs="Arial"/>
          <w:bCs/>
          <w:sz w:val="20"/>
          <w:szCs w:val="20"/>
          <w:lang w:eastAsia="en-US"/>
        </w:rPr>
        <w:t xml:space="preserve"> (далее – заявление о выдаче дубликата).</w:t>
      </w:r>
    </w:p>
    <w:p w14:paraId="0EFC16C1" w14:textId="77777777" w:rsidR="00DD5FE2" w:rsidRPr="00DD5FE2" w:rsidRDefault="00DD5FE2" w:rsidP="00F3357F">
      <w:pPr>
        <w:widowControl w:val="0"/>
        <w:numPr>
          <w:ilvl w:val="1"/>
          <w:numId w:val="19"/>
        </w:numPr>
        <w:tabs>
          <w:tab w:val="left" w:pos="0"/>
        </w:tabs>
        <w:ind w:left="0" w:firstLine="1134"/>
        <w:rPr>
          <w:rFonts w:ascii="Arial" w:hAnsi="Arial" w:cs="Arial"/>
          <w:bCs/>
          <w:sz w:val="20"/>
          <w:szCs w:val="20"/>
          <w:lang w:eastAsia="en-US"/>
        </w:rPr>
      </w:pPr>
      <w:r w:rsidRPr="00DD5FE2">
        <w:rPr>
          <w:rFonts w:ascii="Arial" w:hAnsi="Arial" w:cs="Arial"/>
          <w:bCs/>
          <w:sz w:val="20"/>
          <w:szCs w:val="20"/>
          <w:lang w:eastAsia="en-US"/>
        </w:rPr>
        <w:t xml:space="preserve">Прием и регистрация заявления осуществляется в порядке, установленном </w:t>
      </w:r>
      <w:r w:rsidRPr="00DD5FE2">
        <w:rPr>
          <w:rFonts w:ascii="Arial" w:eastAsia="Calibri" w:hAnsi="Arial" w:cs="Arial"/>
          <w:sz w:val="20"/>
          <w:szCs w:val="20"/>
          <w:lang w:eastAsia="en-US"/>
        </w:rPr>
        <w:t>пунктом 22.1.</w:t>
      </w:r>
      <w:r w:rsidRPr="00DD5FE2">
        <w:rPr>
          <w:rFonts w:ascii="Arial" w:hAnsi="Arial" w:cs="Arial"/>
          <w:bCs/>
          <w:sz w:val="20"/>
          <w:szCs w:val="20"/>
          <w:lang w:eastAsia="en-US"/>
        </w:rPr>
        <w:t xml:space="preserve"> настоящего административного регламента.</w:t>
      </w:r>
    </w:p>
    <w:p w14:paraId="7801ABE6"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 xml:space="preserve">Административная процедура по межведомственному информационному взаимодействию для данного варианта не применяется. </w:t>
      </w:r>
    </w:p>
    <w:p w14:paraId="732C82D3"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DA3C4A1"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eastAsia="Calibri" w:hAnsi="Arial" w:cs="Arial"/>
          <w:sz w:val="20"/>
          <w:szCs w:val="20"/>
          <w:lang w:eastAsia="en-US"/>
        </w:rPr>
        <w:t xml:space="preserve"> Критерием принятия решения является обращение лица, являющимся либо не являющимся Заявителем (его представителем). </w:t>
      </w:r>
    </w:p>
    <w:p w14:paraId="5EBAFE39"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hAnsi="Arial" w:cs="Arial"/>
          <w:bCs/>
          <w:sz w:val="20"/>
          <w:szCs w:val="20"/>
          <w:lang w:eastAsia="en-US"/>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46B7B137"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hAnsi="Arial" w:cs="Arial"/>
          <w:bCs/>
          <w:sz w:val="20"/>
          <w:szCs w:val="20"/>
          <w:lang w:eastAsia="en-US"/>
        </w:rPr>
        <w:t>Основанием для отказа в выдаче дубликата является обращение за его выдачей лица, не являющегося Заявителем.</w:t>
      </w:r>
    </w:p>
    <w:p w14:paraId="10166306" w14:textId="77777777" w:rsidR="00DD5FE2" w:rsidRPr="00DD5FE2" w:rsidRDefault="00DD5FE2" w:rsidP="00F3357F">
      <w:pPr>
        <w:widowControl w:val="0"/>
        <w:numPr>
          <w:ilvl w:val="1"/>
          <w:numId w:val="19"/>
        </w:numPr>
        <w:tabs>
          <w:tab w:val="left" w:pos="0"/>
        </w:tabs>
        <w:ind w:left="0" w:firstLine="1134"/>
        <w:rPr>
          <w:rFonts w:ascii="Arial" w:hAnsi="Arial" w:cs="Arial"/>
          <w:bCs/>
          <w:sz w:val="20"/>
          <w:szCs w:val="20"/>
          <w:lang w:eastAsia="en-US"/>
        </w:rPr>
      </w:pPr>
      <w:r w:rsidRPr="00DD5FE2">
        <w:rPr>
          <w:rFonts w:ascii="Arial" w:hAnsi="Arial" w:cs="Arial"/>
          <w:bCs/>
          <w:sz w:val="20"/>
          <w:szCs w:val="20"/>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5E1A111" w14:textId="77777777" w:rsidR="00DD5FE2" w:rsidRPr="00DD5FE2" w:rsidRDefault="00DD5FE2" w:rsidP="00F3357F">
      <w:pPr>
        <w:widowControl w:val="0"/>
        <w:numPr>
          <w:ilvl w:val="1"/>
          <w:numId w:val="19"/>
        </w:numPr>
        <w:tabs>
          <w:tab w:val="left" w:pos="0"/>
        </w:tabs>
        <w:ind w:left="0" w:firstLine="1134"/>
        <w:rPr>
          <w:rFonts w:ascii="Arial" w:hAnsi="Arial" w:cs="Arial"/>
          <w:sz w:val="20"/>
          <w:szCs w:val="20"/>
          <w:lang w:eastAsia="en-US"/>
        </w:rPr>
      </w:pPr>
      <w:r w:rsidRPr="00DD5FE2">
        <w:rPr>
          <w:rFonts w:ascii="Arial" w:hAnsi="Arial" w:cs="Arial"/>
          <w:sz w:val="20"/>
          <w:szCs w:val="20"/>
          <w:lang w:eastAsia="en-US"/>
        </w:rPr>
        <w:t>Административная процедура по получению дополнительных сведений от Заявителя не применяется.</w:t>
      </w:r>
    </w:p>
    <w:p w14:paraId="7BECD261" w14:textId="77777777" w:rsidR="00DD5FE2" w:rsidRPr="00DD5FE2" w:rsidRDefault="00DD5FE2" w:rsidP="00DD5FE2">
      <w:pPr>
        <w:widowControl w:val="0"/>
        <w:autoSpaceDE w:val="0"/>
        <w:autoSpaceDN w:val="0"/>
        <w:adjustRightInd w:val="0"/>
        <w:ind w:firstLine="1134"/>
        <w:rPr>
          <w:rFonts w:ascii="Arial" w:eastAsia="Calibri" w:hAnsi="Arial" w:cs="Arial"/>
          <w:b/>
          <w:sz w:val="20"/>
          <w:szCs w:val="20"/>
          <w:lang w:eastAsia="en-US" w:bidi="ru-RU"/>
        </w:rPr>
      </w:pPr>
      <w:r w:rsidRPr="00DD5FE2">
        <w:rPr>
          <w:rFonts w:ascii="Arial" w:eastAsia="Calibri" w:hAnsi="Arial" w:cs="Arial"/>
          <w:b/>
          <w:sz w:val="20"/>
          <w:szCs w:val="20"/>
          <w:lang w:eastAsia="en-US" w:bidi="ru-RU"/>
        </w:rPr>
        <w:t>24.Порядок оставления запроса Заявителя без рассмотрения.</w:t>
      </w:r>
    </w:p>
    <w:p w14:paraId="474FBED6"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958EB49"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3473DAA"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Срок рассмотрения запроса об оставлении заявления о предоставлении муниципальной услуги без рассмотрения – 1 рабочий день.</w:t>
      </w:r>
    </w:p>
    <w:p w14:paraId="1F157D0C"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66B0A7B" w14:textId="77777777" w:rsidR="00DD5FE2" w:rsidRPr="00DD5FE2" w:rsidRDefault="00DD5FE2" w:rsidP="00DD5FE2">
      <w:pPr>
        <w:widowControl w:val="0"/>
        <w:autoSpaceDE w:val="0"/>
        <w:autoSpaceDN w:val="0"/>
        <w:adjustRightInd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37DD159" w14:textId="77777777" w:rsidR="00DD5FE2" w:rsidRPr="00DD5FE2" w:rsidRDefault="00DD5FE2" w:rsidP="00DD5FE2">
      <w:pPr>
        <w:widowControl w:val="0"/>
        <w:tabs>
          <w:tab w:val="left" w:pos="0"/>
        </w:tabs>
        <w:jc w:val="center"/>
        <w:rPr>
          <w:rFonts w:ascii="Arial" w:hAnsi="Arial" w:cs="Arial"/>
          <w:b/>
          <w:sz w:val="20"/>
          <w:szCs w:val="20"/>
          <w:lang w:eastAsia="en-US"/>
        </w:rPr>
      </w:pPr>
      <w:r w:rsidRPr="00DD5FE2">
        <w:rPr>
          <w:rFonts w:ascii="Arial" w:hAnsi="Arial" w:cs="Arial"/>
          <w:b/>
          <w:sz w:val="20"/>
          <w:szCs w:val="20"/>
          <w:lang w:eastAsia="en-US"/>
        </w:rPr>
        <w:t xml:space="preserve">Раздел </w:t>
      </w:r>
      <w:r w:rsidRPr="00DD5FE2">
        <w:rPr>
          <w:rFonts w:ascii="Arial" w:hAnsi="Arial" w:cs="Arial"/>
          <w:b/>
          <w:bCs/>
          <w:smallCaps/>
          <w:sz w:val="20"/>
          <w:szCs w:val="20"/>
          <w:lang w:val="en-US" w:eastAsia="en-US" w:bidi="en-US"/>
        </w:rPr>
        <w:t>iv</w:t>
      </w:r>
      <w:r w:rsidRPr="00DD5FE2">
        <w:rPr>
          <w:rFonts w:ascii="Arial" w:eastAsia="Arial" w:hAnsi="Arial" w:cs="Arial"/>
          <w:b/>
          <w:smallCaps/>
          <w:sz w:val="20"/>
          <w:szCs w:val="20"/>
          <w:lang w:eastAsia="en-US" w:bidi="en-US"/>
        </w:rPr>
        <w:t>.</w:t>
      </w:r>
      <w:r w:rsidRPr="00DD5FE2">
        <w:rPr>
          <w:rFonts w:ascii="Arial" w:hAnsi="Arial" w:cs="Arial"/>
          <w:b/>
          <w:sz w:val="20"/>
          <w:szCs w:val="20"/>
          <w:lang w:eastAsia="en-US" w:bidi="en-US"/>
        </w:rPr>
        <w:t xml:space="preserve"> </w:t>
      </w:r>
      <w:r w:rsidRPr="00DD5FE2">
        <w:rPr>
          <w:rFonts w:ascii="Arial" w:hAnsi="Arial" w:cs="Arial"/>
          <w:b/>
          <w:sz w:val="20"/>
          <w:szCs w:val="20"/>
          <w:lang w:eastAsia="en-US"/>
        </w:rPr>
        <w:t>Формы контроля за исполнением административного регламента</w:t>
      </w:r>
    </w:p>
    <w:p w14:paraId="2CD513CE" w14:textId="77777777" w:rsidR="00DD5FE2" w:rsidRPr="00DD5FE2" w:rsidRDefault="00DD5FE2" w:rsidP="00DD5FE2">
      <w:pPr>
        <w:widowControl w:val="0"/>
        <w:tabs>
          <w:tab w:val="left" w:pos="0"/>
        </w:tabs>
        <w:ind w:firstLine="1134"/>
        <w:rPr>
          <w:rFonts w:ascii="Arial" w:hAnsi="Arial" w:cs="Arial"/>
          <w:b/>
          <w:sz w:val="20"/>
          <w:szCs w:val="20"/>
          <w:lang w:eastAsia="en-US"/>
        </w:rPr>
      </w:pPr>
      <w:r w:rsidRPr="00DD5FE2">
        <w:rPr>
          <w:rFonts w:ascii="Arial" w:hAnsi="Arial" w:cs="Arial"/>
          <w:b/>
          <w:sz w:val="20"/>
          <w:szCs w:val="20"/>
          <w:lang w:eastAsia="en-US"/>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65A2D3" w14:textId="77777777" w:rsidR="00DD5FE2" w:rsidRPr="00DD5FE2" w:rsidRDefault="00DD5FE2" w:rsidP="00F3357F">
      <w:pPr>
        <w:widowControl w:val="0"/>
        <w:numPr>
          <w:ilvl w:val="1"/>
          <w:numId w:val="21"/>
        </w:numPr>
        <w:tabs>
          <w:tab w:val="left" w:pos="0"/>
          <w:tab w:val="left" w:pos="1248"/>
        </w:tabs>
        <w:ind w:left="0" w:firstLine="993"/>
        <w:rPr>
          <w:rFonts w:ascii="Arial" w:hAnsi="Arial" w:cs="Arial"/>
          <w:sz w:val="20"/>
          <w:szCs w:val="20"/>
          <w:lang w:eastAsia="en-US"/>
        </w:rPr>
      </w:pPr>
      <w:r w:rsidRPr="00DD5FE2">
        <w:rPr>
          <w:rFonts w:ascii="Arial" w:hAnsi="Arial" w:cs="Arial"/>
          <w:sz w:val="20"/>
          <w:szCs w:val="20"/>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7243C17" w14:textId="77777777" w:rsidR="00DD5FE2" w:rsidRPr="00DD5FE2" w:rsidRDefault="00DD5FE2" w:rsidP="00F3357F">
      <w:pPr>
        <w:widowControl w:val="0"/>
        <w:numPr>
          <w:ilvl w:val="1"/>
          <w:numId w:val="21"/>
        </w:numPr>
        <w:tabs>
          <w:tab w:val="left" w:pos="0"/>
          <w:tab w:val="left" w:pos="1248"/>
        </w:tabs>
        <w:ind w:left="0" w:firstLine="993"/>
        <w:rPr>
          <w:rFonts w:ascii="Arial" w:hAnsi="Arial" w:cs="Arial"/>
          <w:sz w:val="20"/>
          <w:szCs w:val="20"/>
          <w:lang w:eastAsia="en-US"/>
        </w:rPr>
      </w:pPr>
      <w:r w:rsidRPr="00DD5FE2">
        <w:rPr>
          <w:rFonts w:ascii="Arial" w:hAnsi="Arial" w:cs="Arial"/>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422041D" w14:textId="77777777" w:rsidR="00DD5FE2" w:rsidRPr="00DD5FE2" w:rsidRDefault="00DD5FE2" w:rsidP="00F3357F">
      <w:pPr>
        <w:widowControl w:val="0"/>
        <w:numPr>
          <w:ilvl w:val="1"/>
          <w:numId w:val="21"/>
        </w:numPr>
        <w:tabs>
          <w:tab w:val="left" w:pos="0"/>
          <w:tab w:val="left" w:pos="1248"/>
        </w:tabs>
        <w:ind w:left="0" w:firstLine="993"/>
        <w:rPr>
          <w:rFonts w:ascii="Arial" w:hAnsi="Arial" w:cs="Arial"/>
          <w:sz w:val="20"/>
          <w:szCs w:val="20"/>
          <w:lang w:eastAsia="en-US"/>
        </w:rPr>
      </w:pPr>
      <w:r w:rsidRPr="00DD5FE2">
        <w:rPr>
          <w:rFonts w:ascii="Arial" w:hAnsi="Arial" w:cs="Arial"/>
          <w:sz w:val="20"/>
          <w:szCs w:val="20"/>
          <w:lang w:eastAsia="en-US"/>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804AA7F" w14:textId="77777777" w:rsidR="00DD5FE2" w:rsidRPr="00DD5FE2" w:rsidRDefault="00DD5FE2" w:rsidP="00F3357F">
      <w:pPr>
        <w:widowControl w:val="0"/>
        <w:numPr>
          <w:ilvl w:val="0"/>
          <w:numId w:val="21"/>
        </w:numPr>
        <w:tabs>
          <w:tab w:val="left" w:pos="0"/>
        </w:tabs>
        <w:ind w:left="0" w:firstLine="993"/>
        <w:rPr>
          <w:rFonts w:ascii="Arial" w:hAnsi="Arial" w:cs="Arial"/>
          <w:sz w:val="20"/>
          <w:szCs w:val="20"/>
          <w:lang w:eastAsia="en-US"/>
        </w:rPr>
      </w:pPr>
      <w:r w:rsidRPr="00DD5FE2">
        <w:rPr>
          <w:rFonts w:ascii="Arial" w:eastAsia="Calibri" w:hAnsi="Arial" w:cs="Arial"/>
          <w:b/>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60D9B70" w14:textId="77777777" w:rsidR="00DD5FE2" w:rsidRPr="00DD5FE2" w:rsidRDefault="00DD5FE2" w:rsidP="00F3357F">
      <w:pPr>
        <w:widowControl w:val="0"/>
        <w:numPr>
          <w:ilvl w:val="1"/>
          <w:numId w:val="21"/>
        </w:numPr>
        <w:tabs>
          <w:tab w:val="left" w:pos="0"/>
          <w:tab w:val="left" w:pos="709"/>
        </w:tabs>
        <w:ind w:left="0" w:firstLine="993"/>
        <w:rPr>
          <w:rFonts w:ascii="Arial" w:hAnsi="Arial" w:cs="Arial"/>
          <w:sz w:val="20"/>
          <w:szCs w:val="20"/>
          <w:lang w:eastAsia="en-US"/>
        </w:rPr>
      </w:pPr>
      <w:r w:rsidRPr="00DD5FE2">
        <w:rPr>
          <w:rFonts w:ascii="Arial" w:hAnsi="Arial" w:cs="Arial"/>
          <w:sz w:val="20"/>
          <w:szCs w:val="20"/>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310CE3C" w14:textId="77777777" w:rsidR="00DD5FE2" w:rsidRPr="00DD5FE2" w:rsidRDefault="00DD5FE2" w:rsidP="00F3357F">
      <w:pPr>
        <w:widowControl w:val="0"/>
        <w:numPr>
          <w:ilvl w:val="1"/>
          <w:numId w:val="21"/>
        </w:numPr>
        <w:tabs>
          <w:tab w:val="left" w:pos="0"/>
          <w:tab w:val="left" w:pos="1134"/>
        </w:tabs>
        <w:ind w:left="0" w:firstLine="1134"/>
        <w:jc w:val="left"/>
        <w:rPr>
          <w:rFonts w:ascii="Arial" w:hAnsi="Arial" w:cs="Arial"/>
          <w:sz w:val="20"/>
          <w:szCs w:val="20"/>
          <w:lang w:eastAsia="en-US"/>
        </w:rPr>
      </w:pPr>
      <w:r w:rsidRPr="00DD5FE2">
        <w:rPr>
          <w:rFonts w:ascii="Arial" w:hAnsi="Arial" w:cs="Arial"/>
          <w:sz w:val="20"/>
          <w:szCs w:val="20"/>
          <w:lang w:eastAsia="en-US"/>
        </w:rPr>
        <w:t xml:space="preserve">Плановые проверки осуществляются на основании годовых планов работы </w:t>
      </w:r>
      <w:r w:rsidRPr="00DD5FE2">
        <w:rPr>
          <w:rFonts w:ascii="Arial" w:hAnsi="Arial" w:cs="Arial"/>
          <w:sz w:val="20"/>
          <w:szCs w:val="20"/>
          <w:lang w:eastAsia="en-US"/>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46C4B6A1" w14:textId="77777777" w:rsidR="00DD5FE2" w:rsidRPr="00DD5FE2" w:rsidRDefault="00DD5FE2" w:rsidP="00534E3D">
      <w:pPr>
        <w:widowControl w:val="0"/>
        <w:tabs>
          <w:tab w:val="left" w:pos="0"/>
          <w:tab w:val="left" w:pos="1134"/>
        </w:tabs>
        <w:ind w:firstLine="1134"/>
        <w:rPr>
          <w:rFonts w:ascii="Arial" w:hAnsi="Arial" w:cs="Arial"/>
          <w:sz w:val="20"/>
          <w:szCs w:val="20"/>
          <w:lang w:eastAsia="en-US"/>
        </w:rPr>
      </w:pPr>
      <w:r w:rsidRPr="00DD5FE2">
        <w:rPr>
          <w:rFonts w:ascii="Arial" w:hAnsi="Arial" w:cs="Arial"/>
          <w:sz w:val="20"/>
          <w:szCs w:val="20"/>
          <w:lang w:eastAsia="en-US"/>
        </w:rPr>
        <w:t>- соблюдение сроков предоставления муниципальной услуги;</w:t>
      </w:r>
    </w:p>
    <w:p w14:paraId="039F085F" w14:textId="77777777" w:rsidR="00DD5FE2" w:rsidRPr="00DD5FE2" w:rsidRDefault="00DD5FE2" w:rsidP="00534E3D">
      <w:pPr>
        <w:widowControl w:val="0"/>
        <w:tabs>
          <w:tab w:val="left" w:pos="0"/>
          <w:tab w:val="left" w:pos="1134"/>
        </w:tabs>
        <w:ind w:firstLine="1134"/>
        <w:rPr>
          <w:rFonts w:ascii="Arial" w:hAnsi="Arial" w:cs="Arial"/>
          <w:sz w:val="20"/>
          <w:szCs w:val="20"/>
          <w:lang w:eastAsia="en-US"/>
        </w:rPr>
      </w:pPr>
      <w:r w:rsidRPr="00DD5FE2">
        <w:rPr>
          <w:rFonts w:ascii="Arial" w:hAnsi="Arial" w:cs="Arial"/>
          <w:sz w:val="20"/>
          <w:szCs w:val="20"/>
          <w:lang w:eastAsia="en-US"/>
        </w:rPr>
        <w:t>- соблюдение положений настоящего административного регламента;</w:t>
      </w:r>
    </w:p>
    <w:p w14:paraId="0710DBBD" w14:textId="77777777" w:rsidR="00DD5FE2" w:rsidRPr="00DD5FE2" w:rsidRDefault="00DD5FE2" w:rsidP="00566D39">
      <w:pPr>
        <w:widowControl w:val="0"/>
        <w:tabs>
          <w:tab w:val="left" w:pos="0"/>
          <w:tab w:val="left" w:pos="1134"/>
        </w:tabs>
        <w:ind w:firstLine="1134"/>
        <w:rPr>
          <w:rFonts w:ascii="Arial" w:hAnsi="Arial" w:cs="Arial"/>
          <w:sz w:val="20"/>
          <w:szCs w:val="20"/>
          <w:lang w:eastAsia="en-US"/>
        </w:rPr>
      </w:pPr>
      <w:r w:rsidRPr="00DD5FE2">
        <w:rPr>
          <w:rFonts w:ascii="Arial" w:hAnsi="Arial" w:cs="Arial"/>
          <w:sz w:val="20"/>
          <w:szCs w:val="20"/>
          <w:lang w:eastAsia="en-US"/>
        </w:rPr>
        <w:t>- правильность и обоснованность принятого решения об отказе в предоставлении Муниципальной услуги.</w:t>
      </w:r>
    </w:p>
    <w:p w14:paraId="2CCA901E" w14:textId="77777777" w:rsidR="00DD5FE2" w:rsidRPr="00DD5FE2" w:rsidRDefault="00DD5FE2" w:rsidP="00F3357F">
      <w:pPr>
        <w:widowControl w:val="0"/>
        <w:numPr>
          <w:ilvl w:val="1"/>
          <w:numId w:val="21"/>
        </w:numPr>
        <w:tabs>
          <w:tab w:val="left" w:pos="0"/>
          <w:tab w:val="left" w:pos="1134"/>
        </w:tabs>
        <w:ind w:left="0" w:firstLine="1134"/>
        <w:rPr>
          <w:rFonts w:ascii="Arial" w:hAnsi="Arial" w:cs="Arial"/>
          <w:sz w:val="20"/>
          <w:szCs w:val="20"/>
          <w:lang w:eastAsia="en-US"/>
        </w:rPr>
      </w:pPr>
      <w:r w:rsidRPr="00DD5FE2">
        <w:rPr>
          <w:rFonts w:ascii="Arial" w:hAnsi="Arial" w:cs="Arial"/>
          <w:sz w:val="20"/>
          <w:szCs w:val="20"/>
          <w:lang w:eastAsia="en-US"/>
        </w:rPr>
        <w:t>Основанием для проведения внеплановых проверок являются:</w:t>
      </w:r>
    </w:p>
    <w:p w14:paraId="72079A0C" w14:textId="77777777" w:rsidR="00DD5FE2" w:rsidRPr="00DD5FE2" w:rsidRDefault="00DD5FE2" w:rsidP="00566D39">
      <w:pPr>
        <w:widowControl w:val="0"/>
        <w:tabs>
          <w:tab w:val="left" w:pos="0"/>
          <w:tab w:val="left" w:pos="1134"/>
        </w:tabs>
        <w:ind w:firstLine="1134"/>
        <w:rPr>
          <w:rFonts w:ascii="Arial" w:hAnsi="Arial" w:cs="Arial"/>
          <w:sz w:val="20"/>
          <w:szCs w:val="20"/>
          <w:lang w:eastAsia="en-US"/>
        </w:rPr>
      </w:pPr>
      <w:r w:rsidRPr="00DD5FE2">
        <w:rPr>
          <w:rFonts w:ascii="Arial" w:hAnsi="Arial" w:cs="Arial"/>
          <w:sz w:val="20"/>
          <w:szCs w:val="2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r w:rsidRPr="00DD5FE2">
        <w:rPr>
          <w:rFonts w:ascii="Arial" w:hAnsi="Arial" w:cs="Arial"/>
          <w:i/>
          <w:iCs/>
          <w:sz w:val="20"/>
          <w:szCs w:val="20"/>
          <w:lang w:eastAsia="en-US"/>
        </w:rPr>
        <w:t>;</w:t>
      </w:r>
    </w:p>
    <w:p w14:paraId="28ADC5AE" w14:textId="77777777" w:rsidR="00DD5FE2" w:rsidRPr="00DD5FE2" w:rsidRDefault="00DD5FE2" w:rsidP="00566D39">
      <w:pPr>
        <w:widowControl w:val="0"/>
        <w:tabs>
          <w:tab w:val="left" w:pos="0"/>
          <w:tab w:val="left" w:pos="1134"/>
        </w:tabs>
        <w:ind w:firstLine="1134"/>
        <w:rPr>
          <w:rFonts w:ascii="Arial" w:hAnsi="Arial" w:cs="Arial"/>
          <w:sz w:val="20"/>
          <w:szCs w:val="20"/>
          <w:lang w:eastAsia="en-US"/>
        </w:rPr>
      </w:pPr>
      <w:r w:rsidRPr="00DD5FE2">
        <w:rPr>
          <w:rFonts w:ascii="Arial" w:hAnsi="Arial" w:cs="Arial"/>
          <w:sz w:val="20"/>
          <w:szCs w:val="20"/>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D857FDA" w14:textId="77777777" w:rsidR="00DD5FE2" w:rsidRPr="00DD5FE2" w:rsidRDefault="00DD5FE2" w:rsidP="00F3357F">
      <w:pPr>
        <w:widowControl w:val="0"/>
        <w:numPr>
          <w:ilvl w:val="0"/>
          <w:numId w:val="21"/>
        </w:numPr>
        <w:tabs>
          <w:tab w:val="left" w:pos="0"/>
          <w:tab w:val="left" w:pos="1134"/>
        </w:tabs>
        <w:ind w:left="0" w:firstLine="1134"/>
        <w:rPr>
          <w:rFonts w:ascii="Arial" w:hAnsi="Arial" w:cs="Arial"/>
          <w:sz w:val="20"/>
          <w:szCs w:val="20"/>
          <w:lang w:eastAsia="en-US"/>
        </w:rPr>
      </w:pPr>
      <w:r w:rsidRPr="00DD5FE2">
        <w:rPr>
          <w:rFonts w:ascii="Arial" w:hAnsi="Arial" w:cs="Arial"/>
          <w:b/>
          <w:bCs/>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586874A" w14:textId="77777777" w:rsidR="00DD5FE2" w:rsidRPr="00DD5FE2" w:rsidRDefault="00DD5FE2" w:rsidP="00F3357F">
      <w:pPr>
        <w:widowControl w:val="0"/>
        <w:numPr>
          <w:ilvl w:val="1"/>
          <w:numId w:val="21"/>
        </w:numPr>
        <w:tabs>
          <w:tab w:val="left" w:pos="0"/>
          <w:tab w:val="left" w:pos="142"/>
          <w:tab w:val="left" w:pos="1134"/>
          <w:tab w:val="left" w:pos="1463"/>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5010B75" w14:textId="77777777" w:rsidR="00DD5FE2" w:rsidRPr="00DD5FE2" w:rsidRDefault="00DD5FE2" w:rsidP="00566D39">
      <w:pPr>
        <w:tabs>
          <w:tab w:val="left" w:pos="0"/>
          <w:tab w:val="left" w:pos="142"/>
          <w:tab w:val="left" w:pos="1134"/>
          <w:tab w:val="left" w:pos="1463"/>
        </w:tabs>
        <w:ind w:firstLine="1134"/>
        <w:rPr>
          <w:rFonts w:ascii="Arial" w:hAnsi="Arial" w:cs="Arial"/>
          <w:spacing w:val="7"/>
          <w:sz w:val="20"/>
          <w:szCs w:val="20"/>
          <w:lang w:eastAsia="en-US"/>
        </w:rPr>
      </w:pPr>
      <w:r w:rsidRPr="00DD5FE2">
        <w:rPr>
          <w:rFonts w:ascii="Arial" w:hAnsi="Arial" w:cs="Arial"/>
          <w:spacing w:val="7"/>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4215ECB" w14:textId="77777777" w:rsidR="00DD5FE2" w:rsidRPr="00DD5FE2" w:rsidRDefault="00DD5FE2" w:rsidP="00F3357F">
      <w:pPr>
        <w:widowControl w:val="0"/>
        <w:numPr>
          <w:ilvl w:val="0"/>
          <w:numId w:val="21"/>
        </w:numPr>
        <w:tabs>
          <w:tab w:val="left" w:pos="0"/>
          <w:tab w:val="left" w:pos="1134"/>
        </w:tabs>
        <w:ind w:left="0" w:firstLine="1134"/>
        <w:rPr>
          <w:rFonts w:ascii="Arial" w:hAnsi="Arial" w:cs="Arial"/>
          <w:b/>
          <w:sz w:val="20"/>
          <w:szCs w:val="20"/>
          <w:lang w:eastAsia="en-US"/>
        </w:rPr>
      </w:pPr>
      <w:r w:rsidRPr="00DD5FE2">
        <w:rPr>
          <w:rFonts w:ascii="Arial" w:eastAsia="Calibri" w:hAnsi="Arial" w:cs="Arial"/>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F3E830A" w14:textId="77777777" w:rsidR="00DD5FE2" w:rsidRPr="00DD5FE2" w:rsidRDefault="00DD5FE2" w:rsidP="00F3357F">
      <w:pPr>
        <w:widowControl w:val="0"/>
        <w:numPr>
          <w:ilvl w:val="1"/>
          <w:numId w:val="21"/>
        </w:numPr>
        <w:tabs>
          <w:tab w:val="left" w:pos="0"/>
          <w:tab w:val="left" w:pos="1134"/>
          <w:tab w:val="left" w:pos="1276"/>
          <w:tab w:val="left" w:pos="1495"/>
        </w:tabs>
        <w:ind w:left="0" w:firstLine="1134"/>
        <w:contextualSpacing/>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Требованиями к порядку осуществления контроля за предоставлением муниципальной услуги являются независимость, тщательность.</w:t>
      </w:r>
    </w:p>
    <w:p w14:paraId="3C35E2B0" w14:textId="77777777" w:rsidR="00DD5FE2" w:rsidRPr="00DD5FE2" w:rsidRDefault="00DD5FE2" w:rsidP="00F3357F">
      <w:pPr>
        <w:widowControl w:val="0"/>
        <w:numPr>
          <w:ilvl w:val="1"/>
          <w:numId w:val="21"/>
        </w:numPr>
        <w:tabs>
          <w:tab w:val="left" w:pos="0"/>
          <w:tab w:val="left" w:pos="1134"/>
          <w:tab w:val="left" w:pos="1276"/>
          <w:tab w:val="left" w:pos="1495"/>
        </w:tabs>
        <w:ind w:left="0" w:firstLine="1134"/>
        <w:contextualSpacing/>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A463B6C" w14:textId="77777777" w:rsidR="00DD5FE2" w:rsidRPr="00DD5FE2" w:rsidRDefault="00DD5FE2" w:rsidP="00F3357F">
      <w:pPr>
        <w:widowControl w:val="0"/>
        <w:numPr>
          <w:ilvl w:val="1"/>
          <w:numId w:val="21"/>
        </w:numPr>
        <w:tabs>
          <w:tab w:val="left" w:pos="0"/>
          <w:tab w:val="left" w:pos="1134"/>
          <w:tab w:val="left" w:pos="1276"/>
          <w:tab w:val="left" w:pos="1495"/>
        </w:tabs>
        <w:ind w:left="0" w:firstLine="1134"/>
        <w:contextualSpacing/>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36294FE" w14:textId="77777777" w:rsidR="00DD5FE2" w:rsidRPr="00DD5FE2" w:rsidRDefault="00DD5FE2" w:rsidP="00F3357F">
      <w:pPr>
        <w:widowControl w:val="0"/>
        <w:numPr>
          <w:ilvl w:val="1"/>
          <w:numId w:val="21"/>
        </w:numPr>
        <w:tabs>
          <w:tab w:val="left" w:pos="0"/>
          <w:tab w:val="left" w:pos="1134"/>
          <w:tab w:val="left" w:pos="1276"/>
          <w:tab w:val="left" w:pos="1495"/>
        </w:tabs>
        <w:ind w:left="0" w:firstLine="1134"/>
        <w:contextualSpacing/>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7FAD0BB" w14:textId="77777777" w:rsidR="00DD5FE2" w:rsidRPr="00DD5FE2" w:rsidRDefault="00DD5FE2" w:rsidP="00F3357F">
      <w:pPr>
        <w:widowControl w:val="0"/>
        <w:numPr>
          <w:ilvl w:val="1"/>
          <w:numId w:val="21"/>
        </w:numPr>
        <w:tabs>
          <w:tab w:val="left" w:pos="0"/>
          <w:tab w:val="left" w:pos="1134"/>
          <w:tab w:val="left" w:pos="1276"/>
          <w:tab w:val="left" w:pos="1443"/>
          <w:tab w:val="left" w:pos="1495"/>
        </w:tabs>
        <w:ind w:left="0" w:firstLine="1134"/>
        <w:contextualSpacing/>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C266488" w14:textId="77777777" w:rsidR="00DD5FE2" w:rsidRPr="00DD5FE2" w:rsidRDefault="00DD5FE2" w:rsidP="00F3357F">
      <w:pPr>
        <w:widowControl w:val="0"/>
        <w:numPr>
          <w:ilvl w:val="1"/>
          <w:numId w:val="21"/>
        </w:numPr>
        <w:tabs>
          <w:tab w:val="left" w:pos="0"/>
          <w:tab w:val="left" w:pos="1134"/>
          <w:tab w:val="left" w:pos="1276"/>
          <w:tab w:val="left" w:pos="1443"/>
          <w:tab w:val="left" w:pos="1495"/>
        </w:tabs>
        <w:ind w:left="0" w:firstLine="1134"/>
        <w:contextualSpacing/>
        <w:rPr>
          <w:rFonts w:ascii="Arial" w:eastAsia="Calibri" w:hAnsi="Arial" w:cs="Arial"/>
          <w:sz w:val="20"/>
          <w:szCs w:val="20"/>
          <w:lang w:eastAsia="en-US"/>
        </w:rPr>
      </w:pPr>
      <w:r w:rsidRPr="00DD5FE2">
        <w:rPr>
          <w:rFonts w:ascii="Arial" w:eastAsia="Calibri" w:hAnsi="Arial" w:cs="Arial"/>
          <w:spacing w:val="7"/>
          <w:sz w:val="20"/>
          <w:szCs w:val="20"/>
          <w:lang w:eastAsia="en-US"/>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5FE2">
        <w:rPr>
          <w:rFonts w:ascii="Arial" w:eastAsia="Calibri" w:hAnsi="Arial" w:cs="Arial"/>
          <w:spacing w:val="10"/>
          <w:sz w:val="20"/>
          <w:szCs w:val="20"/>
          <w:lang w:eastAsia="en-US"/>
        </w:rPr>
        <w:t xml:space="preserve">порядка предоставления муниципальной услуги, а также жалобы и заявления на действия </w:t>
      </w:r>
      <w:r w:rsidRPr="00DD5FE2">
        <w:rPr>
          <w:rFonts w:ascii="Arial" w:eastAsia="Calibri"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47EBA400" w14:textId="77777777" w:rsidR="00DD5FE2" w:rsidRPr="00DD5FE2" w:rsidRDefault="00DD5FE2" w:rsidP="00534E3D">
      <w:pPr>
        <w:tabs>
          <w:tab w:val="left" w:pos="0"/>
          <w:tab w:val="left" w:pos="1134"/>
          <w:tab w:val="left" w:pos="1276"/>
          <w:tab w:val="left" w:pos="1443"/>
          <w:tab w:val="left" w:pos="1495"/>
        </w:tabs>
        <w:ind w:firstLine="1134"/>
        <w:contextualSpacing/>
        <w:rPr>
          <w:rFonts w:ascii="Arial" w:eastAsia="Calibri" w:hAnsi="Arial" w:cs="Arial"/>
          <w:sz w:val="20"/>
          <w:szCs w:val="20"/>
          <w:lang w:eastAsia="en-US"/>
        </w:rPr>
      </w:pPr>
      <w:r w:rsidRPr="00DD5FE2">
        <w:rPr>
          <w:rFonts w:ascii="Arial" w:eastAsia="Calibri" w:hAnsi="Arial" w:cs="Arial"/>
          <w:spacing w:val="7"/>
          <w:sz w:val="20"/>
          <w:szCs w:val="20"/>
          <w:lang w:eastAsia="en-US"/>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DD5FE2">
        <w:rPr>
          <w:rFonts w:ascii="Arial" w:eastAsia="Calibri" w:hAnsi="Arial" w:cs="Arial"/>
          <w:spacing w:val="7"/>
          <w:sz w:val="20"/>
          <w:szCs w:val="20"/>
          <w:lang w:eastAsia="en-US"/>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5FF71BC" w14:textId="77777777" w:rsidR="00DD5FE2" w:rsidRPr="00DD5FE2" w:rsidRDefault="00DD5FE2" w:rsidP="00534E3D">
      <w:pPr>
        <w:widowControl w:val="0"/>
        <w:tabs>
          <w:tab w:val="left" w:pos="1134"/>
        </w:tabs>
        <w:ind w:firstLine="1134"/>
        <w:jc w:val="center"/>
        <w:rPr>
          <w:rFonts w:ascii="Arial" w:eastAsia="Arial Unicode MS" w:hAnsi="Arial" w:cs="Arial"/>
          <w:b/>
          <w:sz w:val="20"/>
          <w:szCs w:val="20"/>
          <w:lang w:bidi="ru-RU"/>
        </w:rPr>
      </w:pPr>
      <w:r w:rsidRPr="00DD5FE2">
        <w:rPr>
          <w:rFonts w:ascii="Arial" w:eastAsia="Arial Unicode MS" w:hAnsi="Arial" w:cs="Arial"/>
          <w:b/>
          <w:sz w:val="20"/>
          <w:szCs w:val="20"/>
          <w:lang w:bidi="ru-RU"/>
        </w:rPr>
        <w:t xml:space="preserve">Раздел V. </w:t>
      </w:r>
      <w:r w:rsidRPr="00DD5FE2">
        <w:rPr>
          <w:rFonts w:ascii="Arial" w:eastAsia="Arial Unicode MS" w:hAnsi="Arial" w:cs="Arial"/>
          <w:b/>
          <w:bCs/>
          <w:sz w:val="20"/>
          <w:szCs w:val="20"/>
          <w:lang w:bidi="ru-RU"/>
        </w:rPr>
        <w:t>Досудебный (внесудебный) порядок обжалования решений</w:t>
      </w:r>
      <w:r w:rsidRPr="00DD5FE2">
        <w:rPr>
          <w:rFonts w:ascii="Arial" w:eastAsia="Arial Unicode MS" w:hAnsi="Arial" w:cs="Arial"/>
          <w:b/>
          <w:sz w:val="20"/>
          <w:szCs w:val="20"/>
          <w:lang w:bidi="ru-RU"/>
        </w:rPr>
        <w:t xml:space="preserve"> </w:t>
      </w:r>
    </w:p>
    <w:p w14:paraId="23BB1C0E" w14:textId="77777777" w:rsidR="00DD5FE2" w:rsidRPr="00DD5FE2" w:rsidRDefault="00DD5FE2" w:rsidP="00534E3D">
      <w:pPr>
        <w:widowControl w:val="0"/>
        <w:tabs>
          <w:tab w:val="left" w:pos="1134"/>
        </w:tabs>
        <w:ind w:firstLine="1134"/>
        <w:jc w:val="center"/>
        <w:rPr>
          <w:rFonts w:ascii="Arial" w:eastAsia="Arial Unicode MS" w:hAnsi="Arial" w:cs="Arial"/>
          <w:b/>
          <w:sz w:val="20"/>
          <w:szCs w:val="20"/>
          <w:lang w:bidi="ru-RU"/>
        </w:rPr>
      </w:pPr>
      <w:r w:rsidRPr="00DD5FE2">
        <w:rPr>
          <w:rFonts w:ascii="Arial" w:eastAsia="Arial Unicode MS" w:hAnsi="Arial" w:cs="Arial"/>
          <w:b/>
          <w:bCs/>
          <w:sz w:val="20"/>
          <w:szCs w:val="20"/>
          <w:lang w:bidi="ru-RU"/>
        </w:rPr>
        <w:t>и действий (бездействия) органа, предоставляющего</w:t>
      </w:r>
      <w:r w:rsidRPr="00DD5FE2">
        <w:rPr>
          <w:rFonts w:ascii="Arial" w:eastAsia="Arial Unicode MS" w:hAnsi="Arial" w:cs="Arial"/>
          <w:b/>
          <w:sz w:val="20"/>
          <w:szCs w:val="20"/>
          <w:lang w:bidi="ru-RU"/>
        </w:rPr>
        <w:t xml:space="preserve"> </w:t>
      </w:r>
      <w:r w:rsidRPr="00DD5FE2">
        <w:rPr>
          <w:rFonts w:ascii="Arial" w:eastAsia="Arial Unicode MS" w:hAnsi="Arial" w:cs="Arial"/>
          <w:b/>
          <w:bCs/>
          <w:sz w:val="20"/>
          <w:szCs w:val="20"/>
          <w:lang w:bidi="ru-RU"/>
        </w:rPr>
        <w:t>муниципальную услугу, МФЦ, организаций, указанных в части</w:t>
      </w:r>
      <w:r w:rsidRPr="00DD5FE2">
        <w:rPr>
          <w:rFonts w:ascii="Arial" w:eastAsia="Arial Unicode MS" w:hAnsi="Arial" w:cs="Arial"/>
          <w:b/>
          <w:sz w:val="20"/>
          <w:szCs w:val="20"/>
          <w:lang w:bidi="ru-RU"/>
        </w:rPr>
        <w:t xml:space="preserve"> </w:t>
      </w:r>
      <w:r w:rsidRPr="00DD5FE2">
        <w:rPr>
          <w:rFonts w:ascii="Arial" w:eastAsia="Arial Unicode MS" w:hAnsi="Arial" w:cs="Arial"/>
          <w:b/>
          <w:bCs/>
          <w:sz w:val="20"/>
          <w:szCs w:val="20"/>
          <w:lang w:bidi="ru-RU"/>
        </w:rPr>
        <w:t>1.1 статьи 16 федерального закона от 27.07.2010 № 210-ФЗ,</w:t>
      </w:r>
      <w:r w:rsidRPr="00DD5FE2">
        <w:rPr>
          <w:rFonts w:ascii="Arial" w:eastAsia="Arial Unicode MS" w:hAnsi="Arial" w:cs="Arial"/>
          <w:b/>
          <w:sz w:val="20"/>
          <w:szCs w:val="20"/>
          <w:lang w:bidi="ru-RU"/>
        </w:rPr>
        <w:t xml:space="preserve"> </w:t>
      </w:r>
      <w:r w:rsidRPr="00DD5FE2">
        <w:rPr>
          <w:rFonts w:ascii="Arial" w:eastAsia="Arial Unicode MS" w:hAnsi="Arial" w:cs="Arial"/>
          <w:b/>
          <w:bCs/>
          <w:sz w:val="20"/>
          <w:szCs w:val="20"/>
          <w:lang w:bidi="ru-RU"/>
        </w:rPr>
        <w:t>а также их должностных лиц, муниципальных служащих,</w:t>
      </w:r>
      <w:r w:rsidRPr="00DD5FE2">
        <w:rPr>
          <w:rFonts w:ascii="Arial" w:eastAsia="Arial Unicode MS" w:hAnsi="Arial" w:cs="Arial"/>
          <w:b/>
          <w:sz w:val="20"/>
          <w:szCs w:val="20"/>
          <w:lang w:bidi="ru-RU"/>
        </w:rPr>
        <w:t xml:space="preserve"> </w:t>
      </w:r>
      <w:r w:rsidRPr="00DD5FE2">
        <w:rPr>
          <w:rFonts w:ascii="Arial" w:eastAsia="Arial Unicode MS" w:hAnsi="Arial" w:cs="Arial"/>
          <w:b/>
          <w:bCs/>
          <w:sz w:val="20"/>
          <w:szCs w:val="20"/>
          <w:lang w:bidi="ru-RU"/>
        </w:rPr>
        <w:t>работников</w:t>
      </w:r>
      <w:r w:rsidRPr="00DD5FE2">
        <w:rPr>
          <w:rFonts w:ascii="Arial" w:eastAsia="Arial Unicode MS" w:hAnsi="Arial" w:cs="Arial"/>
          <w:b/>
          <w:sz w:val="20"/>
          <w:szCs w:val="20"/>
          <w:lang w:bidi="ru-RU"/>
        </w:rPr>
        <w:t xml:space="preserve"> </w:t>
      </w:r>
    </w:p>
    <w:p w14:paraId="5C3007FF" w14:textId="77777777" w:rsidR="00DD5FE2" w:rsidRPr="00DD5FE2" w:rsidRDefault="00DD5FE2" w:rsidP="00534E3D">
      <w:pPr>
        <w:widowControl w:val="0"/>
        <w:tabs>
          <w:tab w:val="left" w:pos="1134"/>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6" w:history="1">
        <w:r w:rsidRPr="00DD5FE2">
          <w:rPr>
            <w:rFonts w:ascii="Arial" w:eastAsia="Arial Unicode MS" w:hAnsi="Arial" w:cs="Arial"/>
            <w:sz w:val="20"/>
            <w:szCs w:val="20"/>
            <w:u w:val="single"/>
            <w:lang w:bidi="ru-RU"/>
          </w:rPr>
          <w:t>частью 1.1 статьи 16</w:t>
        </w:r>
      </w:hyperlink>
      <w:r w:rsidRPr="00DD5FE2">
        <w:rPr>
          <w:rFonts w:ascii="Arial" w:eastAsia="Arial Unicode MS" w:hAnsi="Arial" w:cs="Arial"/>
          <w:sz w:val="20"/>
          <w:szCs w:val="20"/>
          <w:lang w:bidi="ru-RU"/>
        </w:rPr>
        <w:t xml:space="preserve"> Федерального закона от 27.07.2010 N 210-ФЗ (далее - привлекаемые организации), или их работников в досудебном порядке. </w:t>
      </w:r>
    </w:p>
    <w:p w14:paraId="39AFA358" w14:textId="77777777" w:rsidR="00DD5FE2" w:rsidRPr="00DD5FE2" w:rsidRDefault="00DD5FE2" w:rsidP="00534E3D">
      <w:pPr>
        <w:widowControl w:val="0"/>
        <w:tabs>
          <w:tab w:val="left" w:pos="1134"/>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31. Заявитель может обратиться с жалобой в том числе в следующих случаях: </w:t>
      </w:r>
    </w:p>
    <w:p w14:paraId="221A3B6A" w14:textId="77777777" w:rsidR="00DD5FE2" w:rsidRPr="00DD5FE2" w:rsidRDefault="00DD5FE2" w:rsidP="00534E3D">
      <w:pPr>
        <w:widowControl w:val="0"/>
        <w:tabs>
          <w:tab w:val="left" w:pos="1134"/>
        </w:tabs>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нарушение срока регистрации запроса о предоставлении муниципальной услуги, комплексного запроса; </w:t>
      </w:r>
    </w:p>
    <w:p w14:paraId="6366202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D5FE2">
          <w:rPr>
            <w:rFonts w:ascii="Arial" w:eastAsia="Arial Unicode MS" w:hAnsi="Arial" w:cs="Arial"/>
            <w:sz w:val="20"/>
            <w:szCs w:val="20"/>
            <w:u w:val="single"/>
            <w:lang w:bidi="ru-RU"/>
          </w:rPr>
          <w:t>частью 1.3 статьи 16</w:t>
        </w:r>
      </w:hyperlink>
      <w:r w:rsidRPr="00DD5FE2">
        <w:rPr>
          <w:rFonts w:ascii="Arial" w:eastAsia="Arial Unicode MS" w:hAnsi="Arial" w:cs="Arial"/>
          <w:sz w:val="20"/>
          <w:szCs w:val="20"/>
          <w:lang w:bidi="ru-RU"/>
        </w:rPr>
        <w:t xml:space="preserve"> Федерального закона от 27.07.2010 N 210-ФЗ; </w:t>
      </w:r>
    </w:p>
    <w:p w14:paraId="5FED7A46"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478A90C"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3F9EE2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DD5FE2">
          <w:rPr>
            <w:rFonts w:ascii="Arial" w:eastAsia="Arial Unicode MS" w:hAnsi="Arial" w:cs="Arial"/>
            <w:sz w:val="20"/>
            <w:szCs w:val="20"/>
            <w:u w:val="single"/>
            <w:lang w:bidi="ru-RU"/>
          </w:rPr>
          <w:t>частью 1.3 статьи 16</w:t>
        </w:r>
      </w:hyperlink>
      <w:r w:rsidRPr="00DD5FE2">
        <w:rPr>
          <w:rFonts w:ascii="Arial" w:eastAsia="Arial Unicode MS" w:hAnsi="Arial" w:cs="Arial"/>
          <w:sz w:val="20"/>
          <w:szCs w:val="20"/>
          <w:lang w:bidi="ru-RU"/>
        </w:rPr>
        <w:t xml:space="preserve"> Федерального закона от 27.07.2010 N 210-ФЗ; </w:t>
      </w:r>
    </w:p>
    <w:p w14:paraId="7631276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6C08157"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DD5FE2">
          <w:rPr>
            <w:rFonts w:ascii="Arial" w:eastAsia="Arial Unicode MS" w:hAnsi="Arial" w:cs="Arial"/>
            <w:sz w:val="20"/>
            <w:szCs w:val="20"/>
            <w:u w:val="single"/>
            <w:lang w:bidi="ru-RU"/>
          </w:rPr>
          <w:t>частью 1.3 статьи 16</w:t>
        </w:r>
      </w:hyperlink>
      <w:r w:rsidRPr="00DD5FE2">
        <w:rPr>
          <w:rFonts w:ascii="Arial" w:eastAsia="Arial Unicode MS" w:hAnsi="Arial" w:cs="Arial"/>
          <w:sz w:val="20"/>
          <w:szCs w:val="20"/>
          <w:lang w:bidi="ru-RU"/>
        </w:rPr>
        <w:t xml:space="preserve"> Федерального закона от 27.07.2010 N 210-ФЗ; </w:t>
      </w:r>
    </w:p>
    <w:p w14:paraId="322EBD0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нарушение срока или порядка выдачи документов по результатам предоставления муниципальной услуги; </w:t>
      </w:r>
    </w:p>
    <w:p w14:paraId="46156D0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DD5FE2">
          <w:rPr>
            <w:rFonts w:ascii="Arial" w:eastAsia="Arial Unicode MS" w:hAnsi="Arial" w:cs="Arial"/>
            <w:sz w:val="20"/>
            <w:szCs w:val="20"/>
            <w:u w:val="single"/>
            <w:lang w:bidi="ru-RU"/>
          </w:rPr>
          <w:t>частью 1.3 статьи 16</w:t>
        </w:r>
      </w:hyperlink>
      <w:r w:rsidRPr="00DD5FE2">
        <w:rPr>
          <w:rFonts w:ascii="Arial" w:eastAsia="Arial Unicode MS" w:hAnsi="Arial" w:cs="Arial"/>
          <w:sz w:val="20"/>
          <w:szCs w:val="20"/>
          <w:lang w:bidi="ru-RU"/>
        </w:rPr>
        <w:t xml:space="preserve"> Федерального закона от 27.07.2010 N 210-ФЗ; </w:t>
      </w:r>
    </w:p>
    <w:p w14:paraId="3F04C96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DD5FE2">
        <w:rPr>
          <w:rFonts w:ascii="Arial" w:eastAsia="Arial Unicode MS" w:hAnsi="Arial" w:cs="Arial"/>
          <w:sz w:val="20"/>
          <w:szCs w:val="20"/>
          <w:lang w:bidi="ru-RU"/>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1" w:history="1">
        <w:r w:rsidRPr="00DD5FE2">
          <w:rPr>
            <w:rFonts w:ascii="Arial" w:eastAsia="Arial Unicode MS" w:hAnsi="Arial" w:cs="Arial"/>
            <w:sz w:val="20"/>
            <w:szCs w:val="20"/>
            <w:u w:val="single"/>
            <w:lang w:bidi="ru-RU"/>
          </w:rPr>
          <w:t>пунктом 4 части 1 статьи 7</w:t>
        </w:r>
      </w:hyperlink>
      <w:r w:rsidRPr="00DD5FE2">
        <w:rPr>
          <w:rFonts w:ascii="Arial" w:eastAsia="Arial Unicode MS" w:hAnsi="Arial" w:cs="Arial"/>
          <w:sz w:val="20"/>
          <w:szCs w:val="20"/>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DD5FE2">
          <w:rPr>
            <w:rFonts w:ascii="Arial" w:eastAsia="Arial Unicode MS" w:hAnsi="Arial" w:cs="Arial"/>
            <w:sz w:val="20"/>
            <w:szCs w:val="20"/>
            <w:u w:val="single"/>
            <w:lang w:bidi="ru-RU"/>
          </w:rPr>
          <w:t>частью 1.3 статьи 16</w:t>
        </w:r>
      </w:hyperlink>
      <w:r w:rsidRPr="00DD5FE2">
        <w:rPr>
          <w:rFonts w:ascii="Arial" w:eastAsia="Arial Unicode MS" w:hAnsi="Arial" w:cs="Arial"/>
          <w:sz w:val="20"/>
          <w:szCs w:val="20"/>
          <w:lang w:bidi="ru-RU"/>
        </w:rPr>
        <w:t xml:space="preserve"> Федерального закона от 27.07.2010 N 210-ФЗ. </w:t>
      </w:r>
    </w:p>
    <w:p w14:paraId="35AFA480"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32. Заявители имеют право на получение информации, необходимой для обоснования и рассмотрения жалобы. </w:t>
      </w:r>
    </w:p>
    <w:p w14:paraId="2E4696CC"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33. Оснований для отказа в рассмотрении жалобы не имеется. </w:t>
      </w:r>
    </w:p>
    <w:p w14:paraId="6513D0D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34. Основанием для начала процедуры досудебного (внесудебного) обжалования является поступившая жалоба. </w:t>
      </w:r>
    </w:p>
    <w:p w14:paraId="443FEC46"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358124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4C2B16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C1D3E7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35. Жалоба должна содержать: </w:t>
      </w:r>
    </w:p>
    <w:p w14:paraId="08F2715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7F1DD4F"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4C3F1F8"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C26A1DE"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11C955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36. Жалобы на решения и действия (бездействие) должностного лица подаются в администрацию. </w:t>
      </w:r>
    </w:p>
    <w:p w14:paraId="109A26B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CAFFF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Глава администрации проводит личный прием заявителей. </w:t>
      </w:r>
    </w:p>
    <w:p w14:paraId="7ACB3C6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1D98E7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Жалобы на решения и действия (бездействие) работников привлекаемых организаций подаются руководителям этих организаций. </w:t>
      </w:r>
    </w:p>
    <w:p w14:paraId="723C457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38. По результатам рассмотрения жалобы лицом, уполномоченным на ее рассмотрение, принимается одно из следующих решений: </w:t>
      </w:r>
    </w:p>
    <w:p w14:paraId="0D421AA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C0587DB"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2) в удовлетворении жалобы отказывается. </w:t>
      </w:r>
    </w:p>
    <w:p w14:paraId="3B39BAD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lastRenderedPageBreak/>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0C0D119"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40. Не позднее 1 рабочего дня, следующего за днем принятия решения, указанного в </w:t>
      </w:r>
      <w:hyperlink r:id="rId83" w:anchor="p39" w:history="1">
        <w:r w:rsidRPr="00DD5FE2">
          <w:rPr>
            <w:rFonts w:ascii="Arial" w:eastAsia="Arial Unicode MS" w:hAnsi="Arial" w:cs="Arial"/>
            <w:sz w:val="20"/>
            <w:szCs w:val="20"/>
            <w:u w:val="single"/>
            <w:lang w:bidi="ru-RU"/>
          </w:rPr>
          <w:t>пункте 38</w:t>
        </w:r>
      </w:hyperlink>
      <w:r w:rsidRPr="00DD5FE2">
        <w:rPr>
          <w:rFonts w:ascii="Arial" w:eastAsia="Arial Unicode MS" w:hAnsi="Arial" w:cs="Arial"/>
          <w:sz w:val="20"/>
          <w:szCs w:val="20"/>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0227882"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41.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575F78D"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42. 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9A6E4D1"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2A504DD" w14:textId="77777777" w:rsidR="00DD5FE2" w:rsidRPr="00DD5FE2" w:rsidRDefault="00DD5FE2" w:rsidP="00DD5FE2">
      <w:pPr>
        <w:keepNext/>
        <w:keepLines/>
        <w:widowControl w:val="0"/>
        <w:jc w:val="center"/>
        <w:outlineLvl w:val="1"/>
        <w:rPr>
          <w:rFonts w:ascii="Arial" w:hAnsi="Arial" w:cs="Arial"/>
          <w:b/>
          <w:bCs/>
          <w:sz w:val="20"/>
          <w:szCs w:val="20"/>
          <w:lang w:bidi="ru-RU"/>
        </w:rPr>
      </w:pPr>
      <w:r w:rsidRPr="00DD5FE2">
        <w:rPr>
          <w:rFonts w:ascii="Arial" w:hAnsi="Arial" w:cs="Arial"/>
          <w:b/>
          <w:bCs/>
          <w:sz w:val="20"/>
          <w:szCs w:val="20"/>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FB84B15"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C253254" w14:textId="77777777" w:rsidR="00DD5FE2" w:rsidRPr="00DD5FE2" w:rsidRDefault="00DD5FE2" w:rsidP="00DD5FE2">
      <w:pPr>
        <w:widowControl w:val="0"/>
        <w:ind w:firstLine="1134"/>
        <w:rPr>
          <w:rFonts w:ascii="Arial" w:eastAsia="Arial Unicode MS" w:hAnsi="Arial" w:cs="Arial"/>
          <w:sz w:val="20"/>
          <w:szCs w:val="20"/>
          <w:lang w:bidi="ru-RU"/>
        </w:rPr>
      </w:pPr>
      <w:r w:rsidRPr="00DD5FE2">
        <w:rPr>
          <w:rFonts w:ascii="Arial" w:eastAsia="Arial Unicode MS" w:hAnsi="Arial" w:cs="Arial"/>
          <w:sz w:val="20"/>
          <w:szCs w:val="20"/>
          <w:lang w:bidi="ru-RU"/>
        </w:rPr>
        <w:t>- Федеральным законом N 210-ФЗ;</w:t>
      </w:r>
    </w:p>
    <w:p w14:paraId="4A08A837" w14:textId="77777777" w:rsidR="00DD5FE2" w:rsidRPr="00DD5FE2" w:rsidRDefault="00DD5FE2" w:rsidP="00DD5FE2">
      <w:pPr>
        <w:widowControl w:val="0"/>
        <w:tabs>
          <w:tab w:val="left" w:pos="0"/>
        </w:tabs>
        <w:ind w:firstLine="1134"/>
        <w:rPr>
          <w:rFonts w:ascii="Arial" w:hAnsi="Arial" w:cs="Arial"/>
          <w:spacing w:val="7"/>
          <w:sz w:val="20"/>
          <w:szCs w:val="20"/>
          <w:lang w:eastAsia="en-US"/>
        </w:rPr>
      </w:pPr>
      <w:r w:rsidRPr="00DD5FE2">
        <w:rPr>
          <w:rFonts w:ascii="Arial" w:hAnsi="Arial" w:cs="Arial"/>
          <w:sz w:val="20"/>
          <w:szCs w:val="2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D5FE2">
        <w:rPr>
          <w:rFonts w:ascii="Arial" w:hAnsi="Arial" w:cs="Arial"/>
          <w:spacing w:val="7"/>
          <w:sz w:val="20"/>
          <w:szCs w:val="20"/>
          <w:lang w:eastAsia="en-US"/>
        </w:rPr>
        <w:t>.</w:t>
      </w:r>
    </w:p>
    <w:p w14:paraId="72527318" w14:textId="77777777" w:rsidR="00DD5FE2" w:rsidRPr="00DD5FE2" w:rsidRDefault="00DD5FE2" w:rsidP="00DD5FE2">
      <w:pPr>
        <w:widowControl w:val="0"/>
        <w:ind w:firstLine="740"/>
        <w:jc w:val="right"/>
        <w:rPr>
          <w:rFonts w:ascii="Arial" w:hAnsi="Arial" w:cs="Arial"/>
          <w:sz w:val="20"/>
          <w:szCs w:val="20"/>
          <w:lang w:eastAsia="en-US"/>
        </w:rPr>
      </w:pPr>
      <w:r w:rsidRPr="00DD5FE2">
        <w:rPr>
          <w:rFonts w:ascii="Arial" w:hAnsi="Arial" w:cs="Arial"/>
          <w:sz w:val="20"/>
          <w:szCs w:val="20"/>
          <w:lang w:eastAsia="en-US"/>
        </w:rPr>
        <w:t>Приложение №1</w:t>
      </w:r>
    </w:p>
    <w:p w14:paraId="60164CE3" w14:textId="77777777" w:rsidR="00DD5FE2" w:rsidRPr="00DD5FE2" w:rsidRDefault="00DD5FE2" w:rsidP="00DD5FE2">
      <w:pPr>
        <w:widowControl w:val="0"/>
        <w:ind w:firstLine="740"/>
        <w:jc w:val="right"/>
        <w:rPr>
          <w:rFonts w:ascii="Arial" w:hAnsi="Arial" w:cs="Arial"/>
          <w:sz w:val="20"/>
          <w:szCs w:val="20"/>
          <w:lang w:eastAsia="en-US"/>
        </w:rPr>
      </w:pPr>
      <w:r w:rsidRPr="00DD5FE2">
        <w:rPr>
          <w:rFonts w:ascii="Arial" w:hAnsi="Arial" w:cs="Arial"/>
          <w:sz w:val="20"/>
          <w:szCs w:val="20"/>
          <w:lang w:eastAsia="en-US"/>
        </w:rPr>
        <w:t>К административному регламенту</w:t>
      </w:r>
    </w:p>
    <w:p w14:paraId="52909354" w14:textId="77777777" w:rsidR="00DD5FE2" w:rsidRPr="00DD5FE2" w:rsidRDefault="00DD5FE2" w:rsidP="00DD5FE2">
      <w:pPr>
        <w:widowControl w:val="0"/>
        <w:autoSpaceDE w:val="0"/>
        <w:autoSpaceDN w:val="0"/>
        <w:jc w:val="center"/>
        <w:rPr>
          <w:rFonts w:ascii="Arial" w:hAnsi="Arial" w:cs="Arial"/>
          <w:b/>
          <w:sz w:val="20"/>
          <w:szCs w:val="20"/>
        </w:rPr>
      </w:pPr>
      <w:r w:rsidRPr="00DD5FE2">
        <w:rPr>
          <w:rFonts w:ascii="Arial" w:hAnsi="Arial" w:cs="Arial"/>
          <w:b/>
          <w:sz w:val="20"/>
          <w:szCs w:val="20"/>
        </w:rPr>
        <w:t>Признаки, определяющие вариант предоставления</w:t>
      </w:r>
    </w:p>
    <w:p w14:paraId="0F70E8D1" w14:textId="77777777" w:rsidR="00DD5FE2" w:rsidRPr="00DD5FE2" w:rsidRDefault="00DD5FE2" w:rsidP="00DD5FE2">
      <w:pPr>
        <w:widowControl w:val="0"/>
        <w:ind w:firstLine="740"/>
        <w:jc w:val="center"/>
        <w:rPr>
          <w:rFonts w:ascii="Arial" w:hAnsi="Arial" w:cs="Arial"/>
          <w:b/>
          <w:sz w:val="20"/>
          <w:szCs w:val="20"/>
          <w:lang w:eastAsia="en-US"/>
        </w:rPr>
      </w:pPr>
      <w:r w:rsidRPr="00DD5FE2">
        <w:rPr>
          <w:rFonts w:ascii="Arial" w:hAnsi="Arial" w:cs="Arial"/>
          <w:b/>
          <w:sz w:val="20"/>
          <w:szCs w:val="20"/>
          <w:lang w:eastAsia="en-US"/>
        </w:rPr>
        <w:t>муниципальной услуги</w:t>
      </w:r>
    </w:p>
    <w:tbl>
      <w:tblPr>
        <w:tblStyle w:val="570"/>
        <w:tblW w:w="0" w:type="auto"/>
        <w:tblLook w:val="04A0" w:firstRow="1" w:lastRow="0" w:firstColumn="1" w:lastColumn="0" w:noHBand="0" w:noVBand="1"/>
      </w:tblPr>
      <w:tblGrid>
        <w:gridCol w:w="789"/>
        <w:gridCol w:w="2608"/>
        <w:gridCol w:w="5850"/>
      </w:tblGrid>
      <w:tr w:rsidR="00DD5FE2" w:rsidRPr="00DD5FE2" w14:paraId="4B6381B5" w14:textId="77777777" w:rsidTr="00625A9F">
        <w:tc>
          <w:tcPr>
            <w:tcW w:w="801" w:type="dxa"/>
          </w:tcPr>
          <w:p w14:paraId="79A05198"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№п/п</w:t>
            </w:r>
          </w:p>
        </w:tc>
        <w:tc>
          <w:tcPr>
            <w:tcW w:w="2709" w:type="dxa"/>
          </w:tcPr>
          <w:p w14:paraId="166732DA"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Наименование признака</w:t>
            </w:r>
          </w:p>
        </w:tc>
        <w:tc>
          <w:tcPr>
            <w:tcW w:w="6345" w:type="dxa"/>
          </w:tcPr>
          <w:p w14:paraId="101687C6"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Значения признака</w:t>
            </w:r>
          </w:p>
        </w:tc>
      </w:tr>
      <w:tr w:rsidR="00DD5FE2" w:rsidRPr="00DD5FE2" w14:paraId="7AB3A95C" w14:textId="77777777" w:rsidTr="00625A9F">
        <w:tc>
          <w:tcPr>
            <w:tcW w:w="801" w:type="dxa"/>
          </w:tcPr>
          <w:p w14:paraId="4373E13C"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1</w:t>
            </w:r>
          </w:p>
        </w:tc>
        <w:tc>
          <w:tcPr>
            <w:tcW w:w="2709" w:type="dxa"/>
          </w:tcPr>
          <w:p w14:paraId="4F948487"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2</w:t>
            </w:r>
          </w:p>
        </w:tc>
        <w:tc>
          <w:tcPr>
            <w:tcW w:w="6345" w:type="dxa"/>
          </w:tcPr>
          <w:p w14:paraId="0FACFEB2"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3</w:t>
            </w:r>
          </w:p>
        </w:tc>
      </w:tr>
      <w:tr w:rsidR="00DD5FE2" w:rsidRPr="00DD5FE2" w14:paraId="20A0C184" w14:textId="77777777" w:rsidTr="00625A9F">
        <w:tc>
          <w:tcPr>
            <w:tcW w:w="801" w:type="dxa"/>
          </w:tcPr>
          <w:p w14:paraId="59751F30"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1</w:t>
            </w:r>
          </w:p>
        </w:tc>
        <w:tc>
          <w:tcPr>
            <w:tcW w:w="2709" w:type="dxa"/>
          </w:tcPr>
          <w:p w14:paraId="7D3A5C82"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Кто обращается за услугой?</w:t>
            </w:r>
          </w:p>
        </w:tc>
        <w:tc>
          <w:tcPr>
            <w:tcW w:w="6345" w:type="dxa"/>
          </w:tcPr>
          <w:p w14:paraId="42FBF2E5"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Заявитель</w:t>
            </w:r>
          </w:p>
          <w:p w14:paraId="56A204D8"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Представитель</w:t>
            </w:r>
          </w:p>
        </w:tc>
      </w:tr>
      <w:tr w:rsidR="00DD5FE2" w:rsidRPr="00DD5FE2" w14:paraId="466374AA" w14:textId="77777777" w:rsidTr="00625A9F">
        <w:tc>
          <w:tcPr>
            <w:tcW w:w="801" w:type="dxa"/>
          </w:tcPr>
          <w:p w14:paraId="522C9FC5"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2</w:t>
            </w:r>
          </w:p>
        </w:tc>
        <w:tc>
          <w:tcPr>
            <w:tcW w:w="2709" w:type="dxa"/>
          </w:tcPr>
          <w:p w14:paraId="14FA38F6"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К какой категории относится заявитель?</w:t>
            </w:r>
          </w:p>
        </w:tc>
        <w:tc>
          <w:tcPr>
            <w:tcW w:w="6345" w:type="dxa"/>
          </w:tcPr>
          <w:p w14:paraId="5E67FA86"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Физическое лицо (ФЛ)</w:t>
            </w:r>
          </w:p>
          <w:p w14:paraId="5602D99E"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Юридическое лицо (ЮЛ)</w:t>
            </w:r>
          </w:p>
        </w:tc>
      </w:tr>
      <w:tr w:rsidR="00DD5FE2" w:rsidRPr="00DD5FE2" w14:paraId="4E0AC304" w14:textId="77777777" w:rsidTr="00625A9F">
        <w:tc>
          <w:tcPr>
            <w:tcW w:w="801" w:type="dxa"/>
          </w:tcPr>
          <w:p w14:paraId="707F77AB"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3</w:t>
            </w:r>
          </w:p>
        </w:tc>
        <w:tc>
          <w:tcPr>
            <w:tcW w:w="2709" w:type="dxa"/>
          </w:tcPr>
          <w:p w14:paraId="651EDA1F"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Заявитель является иностранным юридическим лицом?</w:t>
            </w:r>
          </w:p>
        </w:tc>
        <w:tc>
          <w:tcPr>
            <w:tcW w:w="6345" w:type="dxa"/>
          </w:tcPr>
          <w:p w14:paraId="6BA2D2F7"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 xml:space="preserve">Да </w:t>
            </w:r>
          </w:p>
          <w:p w14:paraId="608449A9" w14:textId="77777777" w:rsidR="00DD5FE2" w:rsidRPr="00DD5FE2" w:rsidRDefault="00DD5FE2" w:rsidP="00DD5FE2">
            <w:pPr>
              <w:widowControl w:val="0"/>
              <w:rPr>
                <w:rFonts w:ascii="Arial" w:hAnsi="Arial" w:cs="Arial"/>
                <w:sz w:val="20"/>
                <w:szCs w:val="20"/>
              </w:rPr>
            </w:pPr>
            <w:r w:rsidRPr="00DD5FE2">
              <w:rPr>
                <w:rFonts w:ascii="Arial" w:hAnsi="Arial" w:cs="Arial"/>
                <w:sz w:val="20"/>
                <w:szCs w:val="20"/>
              </w:rPr>
              <w:t xml:space="preserve">Нет </w:t>
            </w:r>
          </w:p>
        </w:tc>
      </w:tr>
      <w:tr w:rsidR="00DD5FE2" w:rsidRPr="00DD5FE2" w14:paraId="170352DB" w14:textId="77777777" w:rsidTr="00625A9F">
        <w:tc>
          <w:tcPr>
            <w:tcW w:w="801" w:type="dxa"/>
          </w:tcPr>
          <w:p w14:paraId="0DE85C81"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4</w:t>
            </w:r>
          </w:p>
        </w:tc>
        <w:tc>
          <w:tcPr>
            <w:tcW w:w="2709" w:type="dxa"/>
          </w:tcPr>
          <w:p w14:paraId="2631717E"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К какой категории относится заявитель (физическое лицо)?</w:t>
            </w:r>
          </w:p>
        </w:tc>
        <w:tc>
          <w:tcPr>
            <w:tcW w:w="6345" w:type="dxa"/>
          </w:tcPr>
          <w:p w14:paraId="51DBC431"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Определенные статьей 39.5 Земельного кодекса РФ</w:t>
            </w:r>
          </w:p>
          <w:p w14:paraId="77026856"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Многодетные граждане</w:t>
            </w:r>
          </w:p>
          <w:p w14:paraId="32699198"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 xml:space="preserve">Иные категории, определенные законом Воронежской области </w:t>
            </w:r>
          </w:p>
        </w:tc>
      </w:tr>
      <w:tr w:rsidR="00DD5FE2" w:rsidRPr="00DD5FE2" w14:paraId="46ADE587" w14:textId="77777777" w:rsidTr="00625A9F">
        <w:tc>
          <w:tcPr>
            <w:tcW w:w="801" w:type="dxa"/>
          </w:tcPr>
          <w:p w14:paraId="758E5ED7"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5</w:t>
            </w:r>
          </w:p>
        </w:tc>
        <w:tc>
          <w:tcPr>
            <w:tcW w:w="2709" w:type="dxa"/>
          </w:tcPr>
          <w:p w14:paraId="71D962A7"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К какой категории относится заявитель (юридическое лицо)?</w:t>
            </w:r>
          </w:p>
        </w:tc>
        <w:tc>
          <w:tcPr>
            <w:tcW w:w="6345" w:type="dxa"/>
          </w:tcPr>
          <w:p w14:paraId="3BAA86F2"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Лицо, с которым заключен договор о развитии застроенной территории</w:t>
            </w:r>
          </w:p>
          <w:p w14:paraId="1807C982"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Религиозная организация - собственник здания или сооружения</w:t>
            </w:r>
          </w:p>
          <w:p w14:paraId="7DCA40A9"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Лицо, уполномоченное садовым или огородническим товариществом</w:t>
            </w:r>
          </w:p>
          <w:p w14:paraId="531F9BB0"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Некоммерческая организация, созданная гражданами</w:t>
            </w:r>
          </w:p>
          <w:p w14:paraId="7EA4985C"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Религиозная организация - землепользователь участка для сельскохозяйственного производства</w:t>
            </w:r>
          </w:p>
          <w:p w14:paraId="0B75F112"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Научно-технологический центр (фонд)</w:t>
            </w:r>
          </w:p>
        </w:tc>
      </w:tr>
      <w:tr w:rsidR="00DD5FE2" w:rsidRPr="00DD5FE2" w14:paraId="53ADD48C" w14:textId="77777777" w:rsidTr="00625A9F">
        <w:tc>
          <w:tcPr>
            <w:tcW w:w="801" w:type="dxa"/>
          </w:tcPr>
          <w:p w14:paraId="184B4968"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6</w:t>
            </w:r>
          </w:p>
        </w:tc>
        <w:tc>
          <w:tcPr>
            <w:tcW w:w="2709" w:type="dxa"/>
          </w:tcPr>
          <w:p w14:paraId="1B4BDAB3"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 xml:space="preserve">Право на здание или сооружение </w:t>
            </w:r>
            <w:r w:rsidRPr="00DD5FE2">
              <w:rPr>
                <w:rFonts w:ascii="Arial" w:hAnsi="Arial" w:cs="Arial"/>
                <w:sz w:val="20"/>
                <w:szCs w:val="20"/>
              </w:rPr>
              <w:lastRenderedPageBreak/>
              <w:t>зарегистрировано в ЕГРН?</w:t>
            </w:r>
          </w:p>
        </w:tc>
        <w:tc>
          <w:tcPr>
            <w:tcW w:w="6345" w:type="dxa"/>
          </w:tcPr>
          <w:p w14:paraId="4811B62E"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lastRenderedPageBreak/>
              <w:t>Право зарегистрировано в ЕГРН</w:t>
            </w:r>
          </w:p>
          <w:p w14:paraId="6A86E28B"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не зарегистрировано в ЕГРН</w:t>
            </w:r>
          </w:p>
        </w:tc>
      </w:tr>
      <w:tr w:rsidR="00DD5FE2" w:rsidRPr="00DD5FE2" w14:paraId="0DEE2E86" w14:textId="77777777" w:rsidTr="00625A9F">
        <w:tc>
          <w:tcPr>
            <w:tcW w:w="801" w:type="dxa"/>
          </w:tcPr>
          <w:p w14:paraId="4EBFE7D5"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7</w:t>
            </w:r>
          </w:p>
        </w:tc>
        <w:tc>
          <w:tcPr>
            <w:tcW w:w="2709" w:type="dxa"/>
          </w:tcPr>
          <w:p w14:paraId="332DC294"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на земельный участок зарегистрировано в ЕГРН?</w:t>
            </w:r>
          </w:p>
        </w:tc>
        <w:tc>
          <w:tcPr>
            <w:tcW w:w="6345" w:type="dxa"/>
          </w:tcPr>
          <w:p w14:paraId="7D8E6654"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зарегистрировано в ЕГРН</w:t>
            </w:r>
          </w:p>
          <w:p w14:paraId="5AF8980E"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не зарегистрировано в ЕГРН</w:t>
            </w:r>
          </w:p>
        </w:tc>
      </w:tr>
      <w:tr w:rsidR="00DD5FE2" w:rsidRPr="00DD5FE2" w14:paraId="17A249ED" w14:textId="77777777" w:rsidTr="00625A9F">
        <w:tc>
          <w:tcPr>
            <w:tcW w:w="801" w:type="dxa"/>
          </w:tcPr>
          <w:p w14:paraId="057B9191"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8</w:t>
            </w:r>
          </w:p>
        </w:tc>
        <w:tc>
          <w:tcPr>
            <w:tcW w:w="2709" w:type="dxa"/>
          </w:tcPr>
          <w:p w14:paraId="708C14B4"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на исходный земельный участок зарегистрировано в ЕГРН?</w:t>
            </w:r>
          </w:p>
        </w:tc>
        <w:tc>
          <w:tcPr>
            <w:tcW w:w="6345" w:type="dxa"/>
          </w:tcPr>
          <w:p w14:paraId="490343F6"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зарегистрировано в ЕГРН</w:t>
            </w:r>
          </w:p>
          <w:p w14:paraId="1D5316E6"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Право не зарегистрировано в ЕГРН</w:t>
            </w:r>
          </w:p>
        </w:tc>
      </w:tr>
      <w:tr w:rsidR="00DD5FE2" w:rsidRPr="00DD5FE2" w14:paraId="6C0377DF" w14:textId="77777777" w:rsidTr="00625A9F">
        <w:tc>
          <w:tcPr>
            <w:tcW w:w="801" w:type="dxa"/>
          </w:tcPr>
          <w:p w14:paraId="47FAD0CE" w14:textId="77777777" w:rsidR="00DD5FE2" w:rsidRPr="00DD5FE2" w:rsidRDefault="00DD5FE2" w:rsidP="00DD5FE2">
            <w:pPr>
              <w:widowControl w:val="0"/>
              <w:jc w:val="center"/>
              <w:rPr>
                <w:rFonts w:ascii="Arial" w:hAnsi="Arial" w:cs="Arial"/>
                <w:sz w:val="20"/>
                <w:szCs w:val="20"/>
              </w:rPr>
            </w:pPr>
            <w:r w:rsidRPr="00DD5FE2">
              <w:rPr>
                <w:rFonts w:ascii="Arial" w:hAnsi="Arial" w:cs="Arial"/>
                <w:sz w:val="20"/>
                <w:szCs w:val="20"/>
              </w:rPr>
              <w:t>9</w:t>
            </w:r>
          </w:p>
        </w:tc>
        <w:tc>
          <w:tcPr>
            <w:tcW w:w="2709" w:type="dxa"/>
          </w:tcPr>
          <w:p w14:paraId="7C294227"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За каким результатом обратился заявитель?</w:t>
            </w:r>
          </w:p>
        </w:tc>
        <w:tc>
          <w:tcPr>
            <w:tcW w:w="6345" w:type="dxa"/>
          </w:tcPr>
          <w:p w14:paraId="55DBD1C5"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Предоставление земельного участка бесплатно</w:t>
            </w:r>
          </w:p>
          <w:p w14:paraId="6D0B594A"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Исправление допущенных опечаток или ошибок в выданных документах, являющимися результатом предоставления Муниципальной услуги</w:t>
            </w:r>
          </w:p>
          <w:p w14:paraId="676D6D35"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Выдача дубликата документа, являющегося результатом предоставления Муниципальной услуги</w:t>
            </w:r>
          </w:p>
        </w:tc>
      </w:tr>
    </w:tbl>
    <w:p w14:paraId="03E90F02" w14:textId="77777777" w:rsidR="00DD5FE2" w:rsidRPr="00DD5FE2" w:rsidRDefault="00DD5FE2" w:rsidP="00DD5FE2">
      <w:pPr>
        <w:widowControl w:val="0"/>
        <w:ind w:firstLine="740"/>
        <w:jc w:val="right"/>
        <w:rPr>
          <w:rFonts w:ascii="Arial" w:hAnsi="Arial" w:cs="Arial"/>
          <w:sz w:val="20"/>
          <w:szCs w:val="20"/>
          <w:lang w:eastAsia="en-US"/>
        </w:rPr>
      </w:pPr>
      <w:r w:rsidRPr="00DD5FE2">
        <w:rPr>
          <w:rFonts w:ascii="Arial" w:hAnsi="Arial" w:cs="Arial"/>
          <w:sz w:val="20"/>
          <w:szCs w:val="20"/>
          <w:lang w:eastAsia="en-US"/>
        </w:rPr>
        <w:t>Приложение №2</w:t>
      </w:r>
    </w:p>
    <w:p w14:paraId="1EF16558" w14:textId="77777777" w:rsidR="00DD5FE2" w:rsidRPr="00DD5FE2" w:rsidRDefault="00DD5FE2" w:rsidP="00DD5FE2">
      <w:pPr>
        <w:widowControl w:val="0"/>
        <w:ind w:firstLine="740"/>
        <w:jc w:val="right"/>
        <w:rPr>
          <w:rFonts w:ascii="Arial" w:hAnsi="Arial" w:cs="Arial"/>
          <w:sz w:val="20"/>
          <w:szCs w:val="20"/>
          <w:lang w:eastAsia="en-US"/>
        </w:rPr>
      </w:pPr>
      <w:r w:rsidRPr="00DD5FE2">
        <w:rPr>
          <w:rFonts w:ascii="Arial" w:hAnsi="Arial" w:cs="Arial"/>
          <w:sz w:val="20"/>
          <w:szCs w:val="20"/>
          <w:lang w:eastAsia="en-US"/>
        </w:rPr>
        <w:t>К административному регламенту</w:t>
      </w:r>
    </w:p>
    <w:p w14:paraId="2DC99B7D"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ФОРМА РЕШЕНИЯ О ПРЕДОСТАВЛЕНИИ ЗЕМЕЛЬНОГО УЧАСТКА</w:t>
      </w:r>
    </w:p>
    <w:p w14:paraId="2A5EDEEE"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В СОБСТВЕННОСТЬ БЕСПЛАТНО</w:t>
      </w:r>
    </w:p>
    <w:p w14:paraId="149B261B"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___________________________________________________________________</w:t>
      </w:r>
    </w:p>
    <w:p w14:paraId="1F11A4E4"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(наименование уполномоченного органа местного самоуправления)</w:t>
      </w:r>
    </w:p>
    <w:p w14:paraId="02EF7275"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Кому</w:t>
      </w:r>
    </w:p>
    <w:p w14:paraId="3706ABC0"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Контактные данные:</w:t>
      </w:r>
    </w:p>
    <w:p w14:paraId="15F7B5E7"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Представитель:</w:t>
      </w:r>
    </w:p>
    <w:p w14:paraId="5B0A1E88"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Контактные данные представителя:</w:t>
      </w:r>
    </w:p>
    <w:p w14:paraId="2E42296A"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РЕШЕНИЕ</w:t>
      </w:r>
    </w:p>
    <w:p w14:paraId="3B3B9176"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От ___________________ N ____________</w:t>
      </w:r>
    </w:p>
    <w:p w14:paraId="7748406B"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О предоставлении земельного участка в собственность бесплатно</w:t>
      </w:r>
    </w:p>
    <w:p w14:paraId="29DC3FEF" w14:textId="77777777" w:rsidR="00DD5FE2" w:rsidRPr="00DD5FE2" w:rsidRDefault="00DD5FE2" w:rsidP="00DD5FE2">
      <w:pPr>
        <w:widowControl w:val="0"/>
        <w:autoSpaceDE w:val="0"/>
        <w:autoSpaceDN w:val="0"/>
        <w:ind w:firstLine="708"/>
        <w:rPr>
          <w:rFonts w:ascii="Arial" w:hAnsi="Arial" w:cs="Arial"/>
          <w:sz w:val="20"/>
          <w:szCs w:val="20"/>
        </w:rPr>
      </w:pPr>
      <w:r w:rsidRPr="00DD5FE2">
        <w:rPr>
          <w:rFonts w:ascii="Arial" w:hAnsi="Arial" w:cs="Arial"/>
          <w:sz w:val="20"/>
          <w:szCs w:val="20"/>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DD5FE2">
          <w:rPr>
            <w:rFonts w:ascii="Arial" w:hAnsi="Arial" w:cs="Arial"/>
            <w:sz w:val="20"/>
            <w:szCs w:val="20"/>
          </w:rPr>
          <w:t>&lt;2&gt;</w:t>
        </w:r>
      </w:hyperlink>
      <w:r w:rsidRPr="00DD5FE2">
        <w:rPr>
          <w:rFonts w:ascii="Arial" w:hAnsi="Arial" w:cs="Arial"/>
          <w:sz w:val="20"/>
          <w:szCs w:val="20"/>
        </w:rPr>
        <w:t xml:space="preserve"> </w:t>
      </w:r>
      <w:hyperlink r:id="rId84">
        <w:r w:rsidRPr="00DD5FE2">
          <w:rPr>
            <w:rFonts w:ascii="Arial" w:hAnsi="Arial" w:cs="Arial"/>
            <w:sz w:val="20"/>
            <w:szCs w:val="20"/>
          </w:rPr>
          <w:t>статьи 39.5</w:t>
        </w:r>
      </w:hyperlink>
      <w:r w:rsidRPr="00DD5FE2">
        <w:rPr>
          <w:rFonts w:ascii="Arial" w:hAnsi="Arial" w:cs="Arial"/>
          <w:sz w:val="20"/>
          <w:szCs w:val="20"/>
        </w:rPr>
        <w:t xml:space="preserve">, </w:t>
      </w:r>
      <w:hyperlink r:id="rId85">
        <w:r w:rsidRPr="00DD5FE2">
          <w:rPr>
            <w:rFonts w:ascii="Arial" w:hAnsi="Arial" w:cs="Arial"/>
            <w:sz w:val="20"/>
            <w:szCs w:val="20"/>
          </w:rPr>
          <w:t>статьей 39.17</w:t>
        </w:r>
      </w:hyperlink>
      <w:r w:rsidRPr="00DD5FE2">
        <w:rPr>
          <w:rFonts w:ascii="Arial" w:hAnsi="Arial" w:cs="Arial"/>
          <w:sz w:val="20"/>
          <w:szCs w:val="20"/>
        </w:rPr>
        <w:t xml:space="preserve"> Земельного кодекса Российской Федерации, принято </w:t>
      </w:r>
    </w:p>
    <w:p w14:paraId="018D7F6E" w14:textId="77777777" w:rsidR="00DD5FE2" w:rsidRPr="00DD5FE2" w:rsidRDefault="00DD5FE2" w:rsidP="00DD5FE2">
      <w:pPr>
        <w:widowControl w:val="0"/>
        <w:autoSpaceDE w:val="0"/>
        <w:autoSpaceDN w:val="0"/>
        <w:ind w:firstLine="708"/>
        <w:jc w:val="center"/>
        <w:rPr>
          <w:rFonts w:ascii="Arial" w:hAnsi="Arial" w:cs="Arial"/>
          <w:sz w:val="20"/>
          <w:szCs w:val="20"/>
        </w:rPr>
      </w:pPr>
      <w:r w:rsidRPr="00DD5FE2">
        <w:rPr>
          <w:rFonts w:ascii="Arial" w:hAnsi="Arial" w:cs="Arial"/>
          <w:sz w:val="20"/>
          <w:szCs w:val="20"/>
        </w:rPr>
        <w:t>РЕШЕНИЕ:</w:t>
      </w:r>
    </w:p>
    <w:p w14:paraId="2C5E5D01"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 xml:space="preserve">Предоставить ________ </w:t>
      </w:r>
      <w:hyperlink w:anchor="P636">
        <w:r w:rsidRPr="00DD5FE2">
          <w:rPr>
            <w:rFonts w:ascii="Arial" w:hAnsi="Arial" w:cs="Arial"/>
            <w:sz w:val="20"/>
            <w:szCs w:val="20"/>
          </w:rPr>
          <w:t>&lt;3&gt;</w:t>
        </w:r>
      </w:hyperlink>
      <w:r w:rsidRPr="00DD5FE2">
        <w:rPr>
          <w:rFonts w:ascii="Arial" w:hAnsi="Arial" w:cs="Arial"/>
          <w:sz w:val="20"/>
          <w:szCs w:val="20"/>
        </w:rPr>
        <w:t xml:space="preserve"> (далее - Заявитель) в собственность бесплатно земельный участок, находящийся в собственности _______________________: </w:t>
      </w:r>
    </w:p>
    <w:p w14:paraId="3B22B220"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с кадастровым номером _____________, площадью ________ кв. м, расположенный</w:t>
      </w:r>
    </w:p>
    <w:p w14:paraId="3D1854E6"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по адресу ____________________________ (при отсутствии адреса иное описание</w:t>
      </w:r>
    </w:p>
    <w:p w14:paraId="697DC07D"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местоположения земельного участка).</w:t>
      </w:r>
    </w:p>
    <w:p w14:paraId="184E5973"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Вид (виды) разрешенного использования Участка: ________________.</w:t>
      </w:r>
    </w:p>
    <w:p w14:paraId="10CA42AF"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Участок относится к категории земель "___________".</w:t>
      </w:r>
    </w:p>
    <w:p w14:paraId="3A6CE600"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На Участке находятся следующие объекты недвижимого имущества: ________.</w:t>
      </w:r>
    </w:p>
    <w:p w14:paraId="7EC07134"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В отношении Участка установлены следующие ограничения и обременения:</w:t>
      </w:r>
    </w:p>
    <w:p w14:paraId="37C3C49D"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_______________________________________________________________________.</w:t>
      </w:r>
    </w:p>
    <w:p w14:paraId="6C5A8416"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Заявителю обеспечить государственную регистрацию права собственности на Участок.</w:t>
      </w:r>
    </w:p>
    <w:p w14:paraId="678A4404" w14:textId="77777777" w:rsidR="00DD5FE2" w:rsidRPr="00DD5FE2" w:rsidRDefault="00DD5FE2" w:rsidP="00DD5FE2">
      <w:pPr>
        <w:widowControl w:val="0"/>
        <w:autoSpaceDE w:val="0"/>
        <w:autoSpaceDN w:val="0"/>
        <w:rPr>
          <w:rFonts w:ascii="Arial" w:hAnsi="Arial" w:cs="Arial"/>
          <w:sz w:val="20"/>
          <w:szCs w:val="20"/>
        </w:rPr>
      </w:pPr>
      <w:r w:rsidRPr="00DD5FE2">
        <w:rPr>
          <w:rFonts w:ascii="Arial" w:hAnsi="Arial" w:cs="Arial"/>
          <w:sz w:val="20"/>
          <w:szCs w:val="20"/>
        </w:rPr>
        <w:t>Должность уполномоченного лица      Ф.И.О. уполномоченного лица</w:t>
      </w:r>
    </w:p>
    <w:p w14:paraId="3E602964"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w:t>
      </w:r>
    </w:p>
    <w:p w14:paraId="0A20B64D" w14:textId="77777777" w:rsidR="00DD5FE2" w:rsidRPr="00DD5FE2" w:rsidRDefault="00DD5FE2" w:rsidP="00DD5FE2">
      <w:pPr>
        <w:widowControl w:val="0"/>
        <w:autoSpaceDE w:val="0"/>
        <w:autoSpaceDN w:val="0"/>
        <w:ind w:left="7088"/>
        <w:jc w:val="center"/>
        <w:rPr>
          <w:rFonts w:ascii="Arial" w:hAnsi="Arial" w:cs="Arial"/>
          <w:sz w:val="20"/>
          <w:szCs w:val="20"/>
        </w:rPr>
      </w:pPr>
      <w:r w:rsidRPr="00DD5FE2">
        <w:rPr>
          <w:rFonts w:ascii="Arial" w:hAnsi="Arial" w:cs="Arial"/>
          <w:sz w:val="20"/>
          <w:szCs w:val="20"/>
        </w:rPr>
        <w:t xml:space="preserve">Электронная подпись  </w:t>
      </w:r>
    </w:p>
    <w:p w14:paraId="23FE5AB3"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w:t>
      </w:r>
    </w:p>
    <w:p w14:paraId="6FEA5DBD" w14:textId="77777777" w:rsidR="00DD5FE2" w:rsidRPr="00DD5FE2" w:rsidRDefault="00DD5FE2" w:rsidP="00DD5FE2">
      <w:pPr>
        <w:widowControl w:val="0"/>
        <w:autoSpaceDE w:val="0"/>
        <w:autoSpaceDN w:val="0"/>
        <w:ind w:firstLine="540"/>
        <w:rPr>
          <w:rFonts w:ascii="Arial" w:hAnsi="Arial" w:cs="Arial"/>
          <w:sz w:val="20"/>
          <w:szCs w:val="20"/>
        </w:rPr>
      </w:pPr>
      <w:bookmarkStart w:id="27" w:name="P635"/>
      <w:bookmarkEnd w:id="27"/>
      <w:r w:rsidRPr="00DD5FE2">
        <w:rPr>
          <w:rFonts w:ascii="Arial" w:hAnsi="Arial" w:cs="Arial"/>
          <w:sz w:val="20"/>
          <w:szCs w:val="20"/>
        </w:rPr>
        <w:t xml:space="preserve">&lt;2&gt; Указывается подпункт </w:t>
      </w:r>
      <w:hyperlink r:id="rId86">
        <w:r w:rsidRPr="00DD5FE2">
          <w:rPr>
            <w:rFonts w:ascii="Arial" w:hAnsi="Arial" w:cs="Arial"/>
            <w:sz w:val="20"/>
            <w:szCs w:val="20"/>
          </w:rPr>
          <w:t>статьи 39.5</w:t>
        </w:r>
      </w:hyperlink>
      <w:r w:rsidRPr="00DD5FE2">
        <w:rPr>
          <w:rFonts w:ascii="Arial" w:hAnsi="Arial" w:cs="Arial"/>
          <w:sz w:val="20"/>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14:paraId="0D1B1E43" w14:textId="77777777" w:rsidR="00DD5FE2" w:rsidRPr="00DD5FE2" w:rsidRDefault="00DD5FE2" w:rsidP="00DD5FE2">
      <w:pPr>
        <w:widowControl w:val="0"/>
        <w:autoSpaceDE w:val="0"/>
        <w:autoSpaceDN w:val="0"/>
        <w:ind w:firstLine="540"/>
        <w:rPr>
          <w:rFonts w:ascii="Arial" w:hAnsi="Arial" w:cs="Arial"/>
          <w:sz w:val="20"/>
          <w:szCs w:val="20"/>
        </w:rPr>
      </w:pPr>
      <w:bookmarkStart w:id="28" w:name="P636"/>
      <w:bookmarkEnd w:id="28"/>
      <w:r w:rsidRPr="00DD5FE2">
        <w:rPr>
          <w:rFonts w:ascii="Arial" w:hAnsi="Arial" w:cs="Arial"/>
          <w:sz w:val="20"/>
          <w:szCs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6464BAE4" w14:textId="5A801BB1" w:rsidR="00DD5FE2" w:rsidRPr="00DD5FE2" w:rsidRDefault="00DD5FE2" w:rsidP="00DD5FE2">
      <w:pPr>
        <w:widowControl w:val="0"/>
        <w:autoSpaceDE w:val="0"/>
        <w:autoSpaceDN w:val="0"/>
        <w:ind w:firstLine="540"/>
        <w:rPr>
          <w:rFonts w:ascii="Arial" w:hAnsi="Arial" w:cs="Arial"/>
          <w:sz w:val="20"/>
          <w:szCs w:val="20"/>
        </w:rPr>
      </w:pPr>
      <w:bookmarkStart w:id="29" w:name="P637"/>
      <w:bookmarkEnd w:id="29"/>
      <w:r w:rsidRPr="00DD5FE2">
        <w:rPr>
          <w:rFonts w:ascii="Arial" w:hAnsi="Arial" w:cs="Arial"/>
          <w:sz w:val="20"/>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0762B2C5" w14:textId="77777777" w:rsidR="00DD5FE2" w:rsidRPr="00DD5FE2" w:rsidRDefault="00DD5FE2" w:rsidP="00DD5FE2">
      <w:pPr>
        <w:widowControl w:val="0"/>
        <w:ind w:firstLine="740"/>
        <w:jc w:val="right"/>
        <w:rPr>
          <w:rFonts w:ascii="Arial" w:hAnsi="Arial" w:cs="Arial"/>
          <w:sz w:val="20"/>
          <w:szCs w:val="20"/>
          <w:lang w:eastAsia="en-US"/>
        </w:rPr>
      </w:pPr>
      <w:r w:rsidRPr="00DD5FE2">
        <w:rPr>
          <w:rFonts w:ascii="Arial" w:hAnsi="Arial" w:cs="Arial"/>
          <w:sz w:val="20"/>
          <w:szCs w:val="20"/>
          <w:lang w:eastAsia="en-US"/>
        </w:rPr>
        <w:t>Приложение №3</w:t>
      </w:r>
    </w:p>
    <w:p w14:paraId="7070DF4B" w14:textId="77777777" w:rsidR="00DD5FE2" w:rsidRPr="00DD5FE2" w:rsidRDefault="00DD5FE2" w:rsidP="00DD5FE2">
      <w:pPr>
        <w:widowControl w:val="0"/>
        <w:jc w:val="right"/>
        <w:rPr>
          <w:rFonts w:ascii="Arial" w:hAnsi="Arial" w:cs="Arial"/>
          <w:sz w:val="20"/>
          <w:szCs w:val="20"/>
          <w:lang w:eastAsia="en-US"/>
        </w:rPr>
      </w:pPr>
      <w:r w:rsidRPr="00DD5FE2">
        <w:rPr>
          <w:rFonts w:ascii="Arial" w:hAnsi="Arial" w:cs="Arial"/>
          <w:sz w:val="20"/>
          <w:szCs w:val="20"/>
          <w:lang w:eastAsia="en-US"/>
        </w:rPr>
        <w:t>к административному регламенту</w:t>
      </w:r>
    </w:p>
    <w:p w14:paraId="35333523"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ФОРМА РЕШЕНИЯ ОБ ОТКАЗЕ В ПРЕДОСТАВЛЕНИИ УСЛУГИ</w:t>
      </w:r>
    </w:p>
    <w:p w14:paraId="088A40FB"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lastRenderedPageBreak/>
        <w:t>_____________________________________________________</w:t>
      </w:r>
    </w:p>
    <w:p w14:paraId="3AEB98AD"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(наименование уполномоченного органа</w:t>
      </w:r>
    </w:p>
    <w:p w14:paraId="7B4D073A"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местного самоуправления)</w:t>
      </w:r>
    </w:p>
    <w:p w14:paraId="551B28DD"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Кому: __________________________</w:t>
      </w:r>
    </w:p>
    <w:p w14:paraId="0DFB9C9A"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Контактные данные: _____________</w:t>
      </w:r>
    </w:p>
    <w:p w14:paraId="08B36C28"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РЕШЕНИЕ</w:t>
      </w:r>
    </w:p>
    <w:p w14:paraId="6648F473"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об отказе в предоставлении услуги</w:t>
      </w:r>
    </w:p>
    <w:p w14:paraId="17D6C947" w14:textId="77777777" w:rsidR="00DD5FE2" w:rsidRPr="00DD5FE2" w:rsidRDefault="00DD5FE2" w:rsidP="00DD5FE2">
      <w:pPr>
        <w:widowControl w:val="0"/>
        <w:autoSpaceDE w:val="0"/>
        <w:autoSpaceDN w:val="0"/>
        <w:ind w:firstLine="1134"/>
        <w:jc w:val="center"/>
        <w:rPr>
          <w:rFonts w:ascii="Arial" w:hAnsi="Arial" w:cs="Arial"/>
          <w:sz w:val="20"/>
          <w:szCs w:val="20"/>
        </w:rPr>
      </w:pPr>
      <w:r w:rsidRPr="00DD5FE2">
        <w:rPr>
          <w:rFonts w:ascii="Arial" w:hAnsi="Arial" w:cs="Arial"/>
          <w:sz w:val="20"/>
          <w:szCs w:val="20"/>
        </w:rPr>
        <w:t>N _________ от _____________</w:t>
      </w:r>
    </w:p>
    <w:p w14:paraId="25F4790B" w14:textId="77777777" w:rsidR="00DD5FE2" w:rsidRPr="00DD5FE2" w:rsidRDefault="00DD5FE2" w:rsidP="00DD5FE2">
      <w:pPr>
        <w:widowControl w:val="0"/>
        <w:autoSpaceDE w:val="0"/>
        <w:autoSpaceDN w:val="0"/>
        <w:ind w:firstLine="1134"/>
        <w:rPr>
          <w:rFonts w:ascii="Arial" w:hAnsi="Arial" w:cs="Arial"/>
          <w:sz w:val="20"/>
          <w:szCs w:val="20"/>
        </w:rPr>
      </w:pPr>
      <w:r w:rsidRPr="00DD5FE2">
        <w:rPr>
          <w:rFonts w:ascii="Arial" w:hAnsi="Arial" w:cs="Arial"/>
          <w:sz w:val="20"/>
          <w:szCs w:val="20"/>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87">
        <w:r w:rsidRPr="00DD5FE2">
          <w:rPr>
            <w:rFonts w:ascii="Arial" w:hAnsi="Arial" w:cs="Arial"/>
            <w:sz w:val="20"/>
            <w:szCs w:val="20"/>
          </w:rPr>
          <w:t>статьи 39.16</w:t>
        </w:r>
      </w:hyperlink>
      <w:r w:rsidRPr="00DD5FE2">
        <w:rPr>
          <w:rFonts w:ascii="Arial" w:hAnsi="Arial" w:cs="Arial"/>
          <w:sz w:val="20"/>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3476"/>
        <w:gridCol w:w="3969"/>
      </w:tblGrid>
      <w:tr w:rsidR="00DD5FE2" w:rsidRPr="00DD5FE2" w14:paraId="025673BA" w14:textId="77777777" w:rsidTr="00534E3D">
        <w:tc>
          <w:tcPr>
            <w:tcW w:w="1622" w:type="dxa"/>
          </w:tcPr>
          <w:p w14:paraId="2ED46314"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N пункта административного регламента</w:t>
            </w:r>
          </w:p>
        </w:tc>
        <w:tc>
          <w:tcPr>
            <w:tcW w:w="3476" w:type="dxa"/>
          </w:tcPr>
          <w:p w14:paraId="24E9C611"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 xml:space="preserve">Наименование основания для отказа в соответствии с административным регламентом </w:t>
            </w:r>
          </w:p>
        </w:tc>
        <w:tc>
          <w:tcPr>
            <w:tcW w:w="3969" w:type="dxa"/>
          </w:tcPr>
          <w:p w14:paraId="37603ED0"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Разъяснение причин отказа в предоставлении услуги</w:t>
            </w:r>
          </w:p>
        </w:tc>
      </w:tr>
      <w:tr w:rsidR="00DD5FE2" w:rsidRPr="00DD5FE2" w14:paraId="785B2E8E" w14:textId="77777777" w:rsidTr="00534E3D">
        <w:tc>
          <w:tcPr>
            <w:tcW w:w="1622" w:type="dxa"/>
          </w:tcPr>
          <w:p w14:paraId="49A268F5"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12.2.</w:t>
            </w:r>
          </w:p>
        </w:tc>
        <w:tc>
          <w:tcPr>
            <w:tcW w:w="3476" w:type="dxa"/>
          </w:tcPr>
          <w:p w14:paraId="76A1564B" w14:textId="77777777" w:rsidR="00DD5FE2" w:rsidRPr="00DD5FE2" w:rsidRDefault="00DD5FE2" w:rsidP="00DD5FE2">
            <w:pPr>
              <w:widowControl w:val="0"/>
              <w:autoSpaceDE w:val="0"/>
              <w:autoSpaceDN w:val="0"/>
              <w:jc w:val="left"/>
              <w:rPr>
                <w:rFonts w:ascii="Arial" w:hAnsi="Arial" w:cs="Arial"/>
                <w:sz w:val="20"/>
                <w:szCs w:val="20"/>
              </w:rPr>
            </w:pPr>
          </w:p>
        </w:tc>
        <w:tc>
          <w:tcPr>
            <w:tcW w:w="3969" w:type="dxa"/>
          </w:tcPr>
          <w:p w14:paraId="2678838B" w14:textId="77777777" w:rsidR="00DD5FE2" w:rsidRPr="00DD5FE2" w:rsidRDefault="00DD5FE2" w:rsidP="00DD5FE2">
            <w:pPr>
              <w:widowControl w:val="0"/>
              <w:autoSpaceDE w:val="0"/>
              <w:autoSpaceDN w:val="0"/>
              <w:jc w:val="left"/>
              <w:rPr>
                <w:rFonts w:ascii="Arial" w:hAnsi="Arial" w:cs="Arial"/>
                <w:sz w:val="20"/>
                <w:szCs w:val="20"/>
              </w:rPr>
            </w:pPr>
          </w:p>
        </w:tc>
      </w:tr>
    </w:tbl>
    <w:p w14:paraId="5D15ED3A" w14:textId="77777777" w:rsidR="00DD5FE2" w:rsidRPr="00DD5FE2" w:rsidRDefault="00DD5FE2" w:rsidP="00DD5FE2">
      <w:pPr>
        <w:widowControl w:val="0"/>
        <w:autoSpaceDE w:val="0"/>
        <w:autoSpaceDN w:val="0"/>
        <w:ind w:firstLine="540"/>
        <w:rPr>
          <w:rFonts w:ascii="Arial" w:hAnsi="Arial" w:cs="Arial"/>
          <w:sz w:val="20"/>
          <w:szCs w:val="20"/>
        </w:rPr>
      </w:pPr>
      <w:r w:rsidRPr="00DD5FE2">
        <w:rPr>
          <w:rFonts w:ascii="Arial" w:hAnsi="Arial" w:cs="Arial"/>
          <w:sz w:val="20"/>
          <w:szCs w:val="20"/>
        </w:rPr>
        <w:t>Дополнительно информируем: _____________________.</w:t>
      </w:r>
    </w:p>
    <w:p w14:paraId="2D3ABCC9" w14:textId="77777777" w:rsidR="00DD5FE2" w:rsidRPr="00DD5FE2" w:rsidRDefault="00DD5FE2" w:rsidP="00DD5FE2">
      <w:pPr>
        <w:widowControl w:val="0"/>
        <w:autoSpaceDE w:val="0"/>
        <w:autoSpaceDN w:val="0"/>
        <w:spacing w:before="200"/>
        <w:ind w:firstLine="540"/>
        <w:rPr>
          <w:rFonts w:ascii="Arial" w:hAnsi="Arial" w:cs="Arial"/>
          <w:sz w:val="20"/>
          <w:szCs w:val="20"/>
        </w:rPr>
      </w:pPr>
      <w:r w:rsidRPr="00DD5FE2">
        <w:rPr>
          <w:rFonts w:ascii="Arial" w:hAnsi="Arial" w:cs="Arial"/>
          <w:sz w:val="20"/>
          <w:szCs w:val="20"/>
        </w:rPr>
        <w:t>Вы вправе повторно обратиться с заявлением о предоставлении услуги после устранения указанных нарушений.</w:t>
      </w:r>
    </w:p>
    <w:p w14:paraId="41694861" w14:textId="77777777" w:rsidR="00DD5FE2" w:rsidRPr="00DD5FE2" w:rsidRDefault="00DD5FE2" w:rsidP="00DD5FE2">
      <w:pPr>
        <w:widowControl w:val="0"/>
        <w:autoSpaceDE w:val="0"/>
        <w:autoSpaceDN w:val="0"/>
        <w:spacing w:before="200"/>
        <w:ind w:firstLine="540"/>
        <w:rPr>
          <w:rFonts w:ascii="Arial" w:hAnsi="Arial" w:cs="Arial"/>
          <w:sz w:val="20"/>
          <w:szCs w:val="20"/>
        </w:rPr>
      </w:pPr>
      <w:r w:rsidRPr="00DD5FE2">
        <w:rPr>
          <w:rFonts w:ascii="Arial" w:hAnsi="Arial" w:cs="Arial"/>
          <w:sz w:val="20"/>
          <w:szCs w:val="2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7F0A9783" w14:textId="77777777" w:rsidR="00DD5FE2" w:rsidRPr="00DD5FE2" w:rsidRDefault="00DD5FE2" w:rsidP="00DD5FE2">
      <w:pPr>
        <w:widowControl w:val="0"/>
        <w:autoSpaceDE w:val="0"/>
        <w:autoSpaceDN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D5FE2" w:rsidRPr="00DD5FE2" w14:paraId="430194A6" w14:textId="77777777" w:rsidTr="00625A9F">
        <w:tc>
          <w:tcPr>
            <w:tcW w:w="4535" w:type="dxa"/>
            <w:tcBorders>
              <w:top w:val="single" w:sz="4" w:space="0" w:color="auto"/>
              <w:left w:val="single" w:sz="4" w:space="0" w:color="auto"/>
              <w:bottom w:val="single" w:sz="4" w:space="0" w:color="auto"/>
              <w:right w:val="single" w:sz="4" w:space="0" w:color="auto"/>
            </w:tcBorders>
          </w:tcPr>
          <w:p w14:paraId="54637A78"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Сведения о сертификате</w:t>
            </w:r>
          </w:p>
          <w:p w14:paraId="075E2D6E"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электронной подписи</w:t>
            </w:r>
          </w:p>
        </w:tc>
      </w:tr>
    </w:tbl>
    <w:p w14:paraId="4628C8FD" w14:textId="77777777" w:rsidR="00DD5FE2" w:rsidRPr="00DD5FE2" w:rsidRDefault="00DD5FE2" w:rsidP="00DD5FE2">
      <w:pPr>
        <w:widowControl w:val="0"/>
        <w:tabs>
          <w:tab w:val="left" w:pos="7950"/>
        </w:tabs>
        <w:ind w:left="5103"/>
        <w:jc w:val="right"/>
        <w:rPr>
          <w:rFonts w:ascii="Arial" w:hAnsi="Arial" w:cs="Arial"/>
          <w:sz w:val="20"/>
          <w:szCs w:val="20"/>
          <w:lang w:eastAsia="en-US"/>
        </w:rPr>
      </w:pPr>
      <w:r w:rsidRPr="00DD5FE2">
        <w:rPr>
          <w:rFonts w:ascii="Arial" w:hAnsi="Arial" w:cs="Arial"/>
          <w:sz w:val="20"/>
          <w:szCs w:val="20"/>
          <w:lang w:eastAsia="en-US"/>
        </w:rPr>
        <w:t>Приложение №4</w:t>
      </w:r>
    </w:p>
    <w:p w14:paraId="25B376D7" w14:textId="77777777" w:rsidR="00DD5FE2" w:rsidRPr="00DD5FE2" w:rsidRDefault="00DD5FE2" w:rsidP="00DD5FE2">
      <w:pPr>
        <w:widowControl w:val="0"/>
        <w:ind w:left="5103"/>
        <w:jc w:val="right"/>
        <w:rPr>
          <w:rFonts w:ascii="Arial" w:hAnsi="Arial" w:cs="Arial"/>
          <w:sz w:val="20"/>
          <w:szCs w:val="20"/>
          <w:lang w:eastAsia="en-US"/>
        </w:rPr>
      </w:pPr>
      <w:r w:rsidRPr="00DD5FE2">
        <w:rPr>
          <w:rFonts w:ascii="Arial" w:hAnsi="Arial" w:cs="Arial"/>
          <w:sz w:val="20"/>
          <w:szCs w:val="20"/>
          <w:lang w:eastAsia="en-US"/>
        </w:rPr>
        <w:t>к административному регламенту</w:t>
      </w:r>
    </w:p>
    <w:p w14:paraId="70E2E347"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ФОРМА РЕШЕНИЯ ОБ ОТКАЗЕ В ПРИЕМЕ ДОКУМЕНТОВ</w:t>
      </w:r>
    </w:p>
    <w:p w14:paraId="4B361E71"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_______________________________________________________</w:t>
      </w:r>
    </w:p>
    <w:p w14:paraId="763AB46E"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(наименование уполномоченного органа местного</w:t>
      </w:r>
    </w:p>
    <w:p w14:paraId="4528E8EE"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самоуправления)</w:t>
      </w:r>
    </w:p>
    <w:p w14:paraId="4D7CCDCC" w14:textId="77777777" w:rsidR="00DD5FE2" w:rsidRPr="00DD5FE2" w:rsidRDefault="00DD5FE2" w:rsidP="00DD5FE2">
      <w:pPr>
        <w:widowControl w:val="0"/>
        <w:autoSpaceDE w:val="0"/>
        <w:autoSpaceDN w:val="0"/>
        <w:jc w:val="right"/>
        <w:rPr>
          <w:rFonts w:ascii="Arial" w:hAnsi="Arial" w:cs="Arial"/>
          <w:sz w:val="20"/>
          <w:szCs w:val="20"/>
        </w:rPr>
      </w:pPr>
      <w:r w:rsidRPr="00DD5FE2">
        <w:rPr>
          <w:rFonts w:ascii="Arial" w:hAnsi="Arial" w:cs="Arial"/>
          <w:sz w:val="20"/>
          <w:szCs w:val="20"/>
        </w:rPr>
        <w:t>Кому: ________________</w:t>
      </w:r>
    </w:p>
    <w:p w14:paraId="47EFF50F"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РЕШЕНИЕ</w:t>
      </w:r>
    </w:p>
    <w:p w14:paraId="5B991425"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Об отказе в приеме документов, необходимых</w:t>
      </w:r>
    </w:p>
    <w:p w14:paraId="1AA6A529"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для предоставления услуги</w:t>
      </w:r>
    </w:p>
    <w:p w14:paraId="061AE7F2"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N _____ от _____________</w:t>
      </w:r>
    </w:p>
    <w:p w14:paraId="5140DE6B" w14:textId="77777777" w:rsidR="00DD5FE2" w:rsidRPr="00DD5FE2" w:rsidRDefault="00DD5FE2" w:rsidP="00DD5FE2">
      <w:pPr>
        <w:widowControl w:val="0"/>
        <w:autoSpaceDE w:val="0"/>
        <w:autoSpaceDN w:val="0"/>
        <w:ind w:firstLine="540"/>
        <w:rPr>
          <w:rFonts w:ascii="Arial" w:hAnsi="Arial" w:cs="Arial"/>
          <w:sz w:val="20"/>
          <w:szCs w:val="20"/>
        </w:rPr>
      </w:pPr>
      <w:r w:rsidRPr="00DD5FE2">
        <w:rPr>
          <w:rFonts w:ascii="Arial" w:hAnsi="Arial" w:cs="Arial"/>
          <w:sz w:val="20"/>
          <w:szCs w:val="2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0A18EDB" w14:textId="77777777" w:rsidR="00DD5FE2" w:rsidRPr="00DD5FE2" w:rsidRDefault="00DD5FE2" w:rsidP="00DD5FE2">
      <w:pPr>
        <w:widowControl w:val="0"/>
        <w:autoSpaceDE w:val="0"/>
        <w:autoSpaceDN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D5FE2" w:rsidRPr="00DD5FE2" w14:paraId="037B218C" w14:textId="77777777" w:rsidTr="00625A9F">
        <w:tc>
          <w:tcPr>
            <w:tcW w:w="1304" w:type="dxa"/>
          </w:tcPr>
          <w:p w14:paraId="10F23530"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N пункта административного регламента</w:t>
            </w:r>
          </w:p>
        </w:tc>
        <w:tc>
          <w:tcPr>
            <w:tcW w:w="4846" w:type="dxa"/>
          </w:tcPr>
          <w:p w14:paraId="36EF2CCF"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 xml:space="preserve">Наименование основания для отказа в соответствии с административным регламентов </w:t>
            </w:r>
          </w:p>
        </w:tc>
        <w:tc>
          <w:tcPr>
            <w:tcW w:w="2896" w:type="dxa"/>
          </w:tcPr>
          <w:p w14:paraId="1096C7C9"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Разъяснение причин отказа в предоставлении услуги</w:t>
            </w:r>
          </w:p>
        </w:tc>
      </w:tr>
      <w:tr w:rsidR="00DD5FE2" w:rsidRPr="00DD5FE2" w14:paraId="3E02EA4F" w14:textId="77777777" w:rsidTr="00625A9F">
        <w:tc>
          <w:tcPr>
            <w:tcW w:w="1304" w:type="dxa"/>
          </w:tcPr>
          <w:p w14:paraId="25C29BD4" w14:textId="77777777" w:rsidR="00DD5FE2" w:rsidRPr="00DD5FE2" w:rsidRDefault="00DD5FE2" w:rsidP="00DD5FE2">
            <w:pPr>
              <w:widowControl w:val="0"/>
              <w:autoSpaceDE w:val="0"/>
              <w:autoSpaceDN w:val="0"/>
              <w:jc w:val="left"/>
              <w:rPr>
                <w:rFonts w:ascii="Arial" w:hAnsi="Arial" w:cs="Arial"/>
                <w:sz w:val="20"/>
                <w:szCs w:val="20"/>
              </w:rPr>
            </w:pPr>
            <w:r w:rsidRPr="00DD5FE2">
              <w:rPr>
                <w:rFonts w:ascii="Arial" w:hAnsi="Arial" w:cs="Arial"/>
                <w:sz w:val="20"/>
                <w:szCs w:val="20"/>
              </w:rPr>
              <w:t xml:space="preserve">11.1. </w:t>
            </w:r>
          </w:p>
        </w:tc>
        <w:tc>
          <w:tcPr>
            <w:tcW w:w="4846" w:type="dxa"/>
          </w:tcPr>
          <w:p w14:paraId="35E0CEAF" w14:textId="77777777" w:rsidR="00DD5FE2" w:rsidRPr="00DD5FE2" w:rsidRDefault="00DD5FE2" w:rsidP="00DD5FE2">
            <w:pPr>
              <w:widowControl w:val="0"/>
              <w:autoSpaceDE w:val="0"/>
              <w:autoSpaceDN w:val="0"/>
              <w:jc w:val="left"/>
              <w:rPr>
                <w:rFonts w:ascii="Arial" w:hAnsi="Arial" w:cs="Arial"/>
                <w:sz w:val="20"/>
                <w:szCs w:val="20"/>
              </w:rPr>
            </w:pPr>
          </w:p>
        </w:tc>
        <w:tc>
          <w:tcPr>
            <w:tcW w:w="2896" w:type="dxa"/>
          </w:tcPr>
          <w:p w14:paraId="0C65F209" w14:textId="77777777" w:rsidR="00DD5FE2" w:rsidRPr="00DD5FE2" w:rsidRDefault="00DD5FE2" w:rsidP="00DD5FE2">
            <w:pPr>
              <w:widowControl w:val="0"/>
              <w:autoSpaceDE w:val="0"/>
              <w:autoSpaceDN w:val="0"/>
              <w:jc w:val="left"/>
              <w:rPr>
                <w:rFonts w:ascii="Arial" w:hAnsi="Arial" w:cs="Arial"/>
                <w:sz w:val="20"/>
                <w:szCs w:val="20"/>
              </w:rPr>
            </w:pPr>
          </w:p>
        </w:tc>
      </w:tr>
    </w:tbl>
    <w:p w14:paraId="03C878E5" w14:textId="77777777" w:rsidR="00DD5FE2" w:rsidRPr="00DD5FE2" w:rsidRDefault="00DD5FE2" w:rsidP="00DD5FE2">
      <w:pPr>
        <w:widowControl w:val="0"/>
        <w:autoSpaceDE w:val="0"/>
        <w:autoSpaceDN w:val="0"/>
        <w:ind w:firstLine="540"/>
        <w:rPr>
          <w:rFonts w:ascii="Arial" w:hAnsi="Arial" w:cs="Arial"/>
          <w:sz w:val="20"/>
          <w:szCs w:val="20"/>
        </w:rPr>
      </w:pPr>
      <w:r w:rsidRPr="00DD5FE2">
        <w:rPr>
          <w:rFonts w:ascii="Arial" w:hAnsi="Arial" w:cs="Arial"/>
          <w:sz w:val="20"/>
          <w:szCs w:val="20"/>
        </w:rPr>
        <w:t>Дополнительно информируем: _____________________.</w:t>
      </w:r>
    </w:p>
    <w:p w14:paraId="3CD29E64" w14:textId="77777777" w:rsidR="00DD5FE2" w:rsidRPr="00DD5FE2" w:rsidRDefault="00DD5FE2" w:rsidP="00DD5FE2">
      <w:pPr>
        <w:widowControl w:val="0"/>
        <w:autoSpaceDE w:val="0"/>
        <w:autoSpaceDN w:val="0"/>
        <w:spacing w:before="200"/>
        <w:ind w:firstLine="540"/>
        <w:rPr>
          <w:rFonts w:ascii="Arial" w:hAnsi="Arial" w:cs="Arial"/>
          <w:sz w:val="20"/>
          <w:szCs w:val="20"/>
        </w:rPr>
      </w:pPr>
      <w:r w:rsidRPr="00DD5FE2">
        <w:rPr>
          <w:rFonts w:ascii="Arial" w:hAnsi="Arial" w:cs="Arial"/>
          <w:sz w:val="20"/>
          <w:szCs w:val="20"/>
        </w:rPr>
        <w:t>Вы вправе повторно обратиться с заявлением о предоставлении услуги после устранения указанных нарушений.</w:t>
      </w:r>
    </w:p>
    <w:p w14:paraId="77133AD1" w14:textId="77777777" w:rsidR="00DD5FE2" w:rsidRPr="00DD5FE2" w:rsidRDefault="00DD5FE2" w:rsidP="00DD5FE2">
      <w:pPr>
        <w:widowControl w:val="0"/>
        <w:autoSpaceDE w:val="0"/>
        <w:autoSpaceDN w:val="0"/>
        <w:spacing w:before="200"/>
        <w:ind w:firstLine="540"/>
        <w:rPr>
          <w:rFonts w:ascii="Arial" w:hAnsi="Arial" w:cs="Arial"/>
          <w:sz w:val="20"/>
          <w:szCs w:val="20"/>
        </w:rPr>
      </w:pPr>
      <w:r w:rsidRPr="00DD5FE2">
        <w:rPr>
          <w:rFonts w:ascii="Arial" w:hAnsi="Arial" w:cs="Arial"/>
          <w:sz w:val="20"/>
          <w:szCs w:val="20"/>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D5FE2" w:rsidRPr="00DD5FE2" w14:paraId="3FCE962A" w14:textId="77777777" w:rsidTr="00625A9F">
        <w:tc>
          <w:tcPr>
            <w:tcW w:w="5329" w:type="dxa"/>
            <w:tcBorders>
              <w:top w:val="nil"/>
              <w:left w:val="nil"/>
              <w:bottom w:val="nil"/>
            </w:tcBorders>
          </w:tcPr>
          <w:p w14:paraId="37C4519F" w14:textId="77777777" w:rsidR="00DD5FE2" w:rsidRPr="00DD5FE2" w:rsidRDefault="00DD5FE2" w:rsidP="00DD5FE2">
            <w:pPr>
              <w:widowControl w:val="0"/>
              <w:autoSpaceDE w:val="0"/>
              <w:autoSpaceDN w:val="0"/>
              <w:jc w:val="center"/>
              <w:rPr>
                <w:rFonts w:ascii="Arial" w:hAnsi="Arial" w:cs="Arial"/>
                <w:sz w:val="20"/>
                <w:szCs w:val="20"/>
              </w:rPr>
            </w:pPr>
          </w:p>
        </w:tc>
        <w:tc>
          <w:tcPr>
            <w:tcW w:w="3741" w:type="dxa"/>
            <w:tcBorders>
              <w:top w:val="single" w:sz="4" w:space="0" w:color="auto"/>
              <w:bottom w:val="single" w:sz="4" w:space="0" w:color="auto"/>
            </w:tcBorders>
          </w:tcPr>
          <w:p w14:paraId="017C179C"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Сведения о сертификате</w:t>
            </w:r>
          </w:p>
          <w:p w14:paraId="10A25CCB" w14:textId="77777777" w:rsidR="00DD5FE2" w:rsidRPr="00DD5FE2" w:rsidRDefault="00DD5FE2" w:rsidP="00DD5FE2">
            <w:pPr>
              <w:widowControl w:val="0"/>
              <w:autoSpaceDE w:val="0"/>
              <w:autoSpaceDN w:val="0"/>
              <w:jc w:val="center"/>
              <w:rPr>
                <w:rFonts w:ascii="Arial" w:hAnsi="Arial" w:cs="Arial"/>
                <w:sz w:val="20"/>
                <w:szCs w:val="20"/>
              </w:rPr>
            </w:pPr>
            <w:r w:rsidRPr="00DD5FE2">
              <w:rPr>
                <w:rFonts w:ascii="Arial" w:hAnsi="Arial" w:cs="Arial"/>
                <w:sz w:val="20"/>
                <w:szCs w:val="20"/>
              </w:rPr>
              <w:t>электронной подписи</w:t>
            </w:r>
          </w:p>
        </w:tc>
      </w:tr>
    </w:tbl>
    <w:p w14:paraId="4E3191C6" w14:textId="77777777" w:rsidR="00DD5FE2" w:rsidRPr="00DD5FE2" w:rsidRDefault="00DD5FE2" w:rsidP="00DD5FE2">
      <w:pPr>
        <w:autoSpaceDE w:val="0"/>
        <w:autoSpaceDN w:val="0"/>
        <w:adjustRightInd w:val="0"/>
        <w:ind w:left="3686"/>
        <w:jc w:val="right"/>
        <w:rPr>
          <w:rFonts w:ascii="Arial" w:eastAsia="Calibri" w:hAnsi="Arial" w:cs="Arial"/>
          <w:sz w:val="20"/>
          <w:szCs w:val="20"/>
          <w:lang w:eastAsia="en-US"/>
        </w:rPr>
      </w:pPr>
      <w:r w:rsidRPr="00DD5FE2">
        <w:rPr>
          <w:rFonts w:ascii="Arial" w:eastAsia="Calibri" w:hAnsi="Arial" w:cs="Arial"/>
          <w:sz w:val="20"/>
          <w:szCs w:val="20"/>
          <w:lang w:eastAsia="en-US"/>
        </w:rPr>
        <w:t xml:space="preserve">Приложение № 5 </w:t>
      </w:r>
    </w:p>
    <w:p w14:paraId="5EB247BF" w14:textId="77777777" w:rsidR="00DD5FE2" w:rsidRPr="00DD5FE2" w:rsidRDefault="00DD5FE2" w:rsidP="00DD5FE2">
      <w:pPr>
        <w:widowControl w:val="0"/>
        <w:jc w:val="right"/>
        <w:rPr>
          <w:rFonts w:ascii="Arial" w:eastAsia="Arial Unicode MS" w:hAnsi="Arial" w:cs="Arial"/>
          <w:sz w:val="20"/>
          <w:szCs w:val="20"/>
          <w:lang w:eastAsia="en-US"/>
        </w:rPr>
      </w:pPr>
      <w:r w:rsidRPr="00DD5FE2">
        <w:rPr>
          <w:rFonts w:ascii="Arial" w:eastAsia="Arial Unicode MS" w:hAnsi="Arial" w:cs="Arial"/>
          <w:sz w:val="20"/>
          <w:szCs w:val="20"/>
          <w:lang w:eastAsia="en-US"/>
        </w:rPr>
        <w:t xml:space="preserve">к административному регламенту </w:t>
      </w:r>
    </w:p>
    <w:p w14:paraId="78775D06"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В _________________________________</w:t>
      </w:r>
    </w:p>
    <w:p w14:paraId="1638ABF0" w14:textId="77777777" w:rsidR="00DD5FE2" w:rsidRPr="00DD5FE2" w:rsidRDefault="00DD5FE2" w:rsidP="00DD5FE2">
      <w:pPr>
        <w:widowControl w:val="0"/>
        <w:ind w:left="3686"/>
        <w:rPr>
          <w:rFonts w:ascii="Arial" w:eastAsia="Arial Unicode MS" w:hAnsi="Arial" w:cs="Arial"/>
          <w:sz w:val="20"/>
          <w:szCs w:val="20"/>
          <w:lang w:eastAsia="en-US"/>
        </w:rPr>
      </w:pPr>
      <w:r w:rsidRPr="00DD5FE2">
        <w:rPr>
          <w:rFonts w:ascii="Arial" w:eastAsia="Arial Unicode MS" w:hAnsi="Arial" w:cs="Arial"/>
          <w:sz w:val="20"/>
          <w:szCs w:val="20"/>
          <w:lang w:eastAsia="en-US"/>
        </w:rPr>
        <w:t>(наименование органа местного самоуправления)</w:t>
      </w:r>
    </w:p>
    <w:p w14:paraId="1728DA4D"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От _________________________________________</w:t>
      </w:r>
    </w:p>
    <w:p w14:paraId="154B73B9"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(Фамилия, имя, отчество (при наличии),</w:t>
      </w:r>
    </w:p>
    <w:p w14:paraId="0AA33915"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____________________________________________место жительства и реквизиты, документа,</w:t>
      </w:r>
    </w:p>
    <w:p w14:paraId="32D188F0"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w:t>
      </w:r>
    </w:p>
    <w:p w14:paraId="2B7F1C68"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удостоверяющего личность (для граждан),</w:t>
      </w:r>
    </w:p>
    <w:p w14:paraId="4671849E"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w:t>
      </w:r>
    </w:p>
    <w:p w14:paraId="0BF97C24"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наименование, место нахождения (для юридического лица)</w:t>
      </w:r>
    </w:p>
    <w:p w14:paraId="7D1C2347"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 ИНН (за исключением иностранного юридического лица),</w:t>
      </w:r>
    </w:p>
    <w:p w14:paraId="3B824F75"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 ОГРН</w:t>
      </w:r>
    </w:p>
    <w:p w14:paraId="112F0E4E"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w:t>
      </w:r>
    </w:p>
    <w:p w14:paraId="55446ECC"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 xml:space="preserve">Телефон (факс) </w:t>
      </w:r>
      <w:hyperlink w:anchor="Par161" w:history="1">
        <w:r w:rsidRPr="00DD5FE2">
          <w:rPr>
            <w:rFonts w:ascii="Arial" w:eastAsia="Calibri" w:hAnsi="Arial" w:cs="Arial"/>
            <w:sz w:val="20"/>
            <w:szCs w:val="20"/>
            <w:lang w:eastAsia="en-US"/>
          </w:rPr>
          <w:t>*</w:t>
        </w:r>
      </w:hyperlink>
      <w:r w:rsidRPr="00DD5FE2">
        <w:rPr>
          <w:rFonts w:ascii="Arial" w:eastAsia="Calibri" w:hAnsi="Arial" w:cs="Arial"/>
          <w:sz w:val="20"/>
          <w:szCs w:val="20"/>
          <w:lang w:eastAsia="en-US"/>
        </w:rPr>
        <w:t xml:space="preserve"> _____________________________________</w:t>
      </w:r>
    </w:p>
    <w:p w14:paraId="3D5B653F" w14:textId="77777777" w:rsidR="00DD5FE2" w:rsidRPr="00DD5FE2" w:rsidRDefault="00DD5FE2" w:rsidP="00DD5FE2">
      <w:pPr>
        <w:autoSpaceDE w:val="0"/>
        <w:autoSpaceDN w:val="0"/>
        <w:adjustRightInd w:val="0"/>
        <w:ind w:left="3686"/>
        <w:rPr>
          <w:rFonts w:ascii="Arial" w:eastAsia="Calibri" w:hAnsi="Arial" w:cs="Arial"/>
          <w:sz w:val="20"/>
          <w:szCs w:val="20"/>
          <w:lang w:eastAsia="en-US"/>
        </w:rPr>
      </w:pPr>
      <w:r w:rsidRPr="00DD5FE2">
        <w:rPr>
          <w:rFonts w:ascii="Arial" w:eastAsia="Calibri" w:hAnsi="Arial" w:cs="Arial"/>
          <w:sz w:val="20"/>
          <w:szCs w:val="20"/>
          <w:lang w:eastAsia="en-US"/>
        </w:rPr>
        <w:t>Почтовый адрес и (или) адрес электронной почты _______________________________________________________________________________________________</w:t>
      </w:r>
    </w:p>
    <w:p w14:paraId="7647F341"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ЗАЯВЛЕНИЕ</w:t>
      </w:r>
    </w:p>
    <w:p w14:paraId="414C0EDB"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DD5FE2">
          <w:rPr>
            <w:rFonts w:ascii="Arial" w:eastAsia="Calibri" w:hAnsi="Arial" w:cs="Arial"/>
            <w:sz w:val="20"/>
            <w:szCs w:val="20"/>
            <w:lang w:eastAsia="en-US"/>
          </w:rPr>
          <w:t>*</w:t>
        </w:r>
      </w:hyperlink>
      <w:r w:rsidRPr="00DD5FE2">
        <w:rPr>
          <w:rFonts w:ascii="Arial" w:eastAsia="Calibri" w:hAnsi="Arial" w:cs="Arial"/>
          <w:sz w:val="20"/>
          <w:szCs w:val="20"/>
          <w:lang w:eastAsia="en-US"/>
        </w:rPr>
        <w:t xml:space="preserve"> _______________ кв. м, с кадастровым номером _________________________, расположенный по адресу: </w:t>
      </w:r>
      <w:hyperlink w:anchor="Par161" w:history="1">
        <w:r w:rsidRPr="00DD5FE2">
          <w:rPr>
            <w:rFonts w:ascii="Arial" w:eastAsia="Calibri" w:hAnsi="Arial" w:cs="Arial"/>
            <w:sz w:val="20"/>
            <w:szCs w:val="20"/>
            <w:lang w:eastAsia="en-US"/>
          </w:rPr>
          <w:t>*</w:t>
        </w:r>
      </w:hyperlink>
      <w:r w:rsidRPr="00DD5FE2">
        <w:rPr>
          <w:rFonts w:ascii="Arial" w:eastAsia="Calibri" w:hAnsi="Arial" w:cs="Arial"/>
          <w:sz w:val="20"/>
          <w:szCs w:val="20"/>
          <w:lang w:eastAsia="en-US"/>
        </w:rPr>
        <w:t xml:space="preserve"> _______________________________________________________________________,</w:t>
      </w:r>
    </w:p>
    <w:p w14:paraId="1DE2C65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с разрешенным использованием: </w:t>
      </w:r>
      <w:hyperlink w:anchor="Par161" w:history="1">
        <w:r w:rsidRPr="00DD5FE2">
          <w:rPr>
            <w:rFonts w:ascii="Arial" w:eastAsia="Calibri" w:hAnsi="Arial" w:cs="Arial"/>
            <w:sz w:val="20"/>
            <w:szCs w:val="20"/>
            <w:lang w:eastAsia="en-US"/>
          </w:rPr>
          <w:t>*</w:t>
        </w:r>
      </w:hyperlink>
      <w:r w:rsidRPr="00DD5FE2">
        <w:rPr>
          <w:rFonts w:ascii="Arial" w:eastAsia="Calibri" w:hAnsi="Arial" w:cs="Arial"/>
          <w:sz w:val="20"/>
          <w:szCs w:val="20"/>
          <w:lang w:eastAsia="en-US"/>
        </w:rPr>
        <w:t xml:space="preserve"> ___________________________________________</w:t>
      </w:r>
    </w:p>
    <w:p w14:paraId="1FDFEF3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_______________________________________________________________________,</w:t>
      </w:r>
    </w:p>
    <w:p w14:paraId="6CE800B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цель использования земельного участка</w:t>
      </w:r>
    </w:p>
    <w:p w14:paraId="1B715FF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_______________________________________________________________________,</w:t>
      </w:r>
    </w:p>
    <w:p w14:paraId="677BC379"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ограничения использования и обременения земельного участка: </w:t>
      </w:r>
      <w:hyperlink w:anchor="Par161" w:history="1">
        <w:r w:rsidRPr="00DD5FE2">
          <w:rPr>
            <w:rFonts w:ascii="Arial" w:eastAsia="Calibri" w:hAnsi="Arial" w:cs="Arial"/>
            <w:sz w:val="20"/>
            <w:szCs w:val="20"/>
            <w:lang w:eastAsia="en-US"/>
          </w:rPr>
          <w:t>*</w:t>
        </w:r>
      </w:hyperlink>
    </w:p>
    <w:p w14:paraId="1206E80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_______________________________________________________________________,</w:t>
      </w:r>
    </w:p>
    <w:p w14:paraId="2DFF292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Основания предоставления земельного участка в собственность бесплатно</w:t>
      </w:r>
    </w:p>
    <w:p w14:paraId="7BEC68DC" w14:textId="77777777" w:rsidR="00534E3D"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из числа предусмотренных </w:t>
      </w:r>
      <w:hyperlink r:id="rId88" w:history="1">
        <w:r w:rsidRPr="00DD5FE2">
          <w:rPr>
            <w:rFonts w:ascii="Arial" w:eastAsia="Calibri" w:hAnsi="Arial" w:cs="Arial"/>
            <w:sz w:val="20"/>
            <w:szCs w:val="20"/>
            <w:lang w:eastAsia="en-US"/>
          </w:rPr>
          <w:t>статьей 39.5</w:t>
        </w:r>
      </w:hyperlink>
      <w:r w:rsidRPr="00DD5FE2">
        <w:rPr>
          <w:rFonts w:ascii="Arial" w:eastAsia="Calibri" w:hAnsi="Arial" w:cs="Arial"/>
          <w:sz w:val="20"/>
          <w:szCs w:val="20"/>
          <w:lang w:eastAsia="en-US"/>
        </w:rPr>
        <w:t xml:space="preserve"> Земельного кодекса РФ (выбрать нужное): </w:t>
      </w:r>
    </w:p>
    <w:p w14:paraId="30DBBA1B" w14:textId="1446D1D4"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787F62F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A0490AC"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2C2EE28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2) </w:t>
      </w:r>
      <w:r w:rsidRPr="00DD5FE2">
        <w:rPr>
          <w:rFonts w:ascii="Arial" w:eastAsia="Calibri" w:hAnsi="Arial" w:cs="Arial"/>
          <w:sz w:val="20"/>
          <w:szCs w:val="20"/>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DB5899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586D6929"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3) </w:t>
      </w:r>
      <w:r w:rsidRPr="00DD5FE2">
        <w:rPr>
          <w:rFonts w:ascii="Arial" w:eastAsia="Calibri" w:hAnsi="Arial" w:cs="Arial"/>
          <w:sz w:val="20"/>
          <w:szCs w:val="20"/>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9" w:history="1">
        <w:r w:rsidRPr="00DD5FE2">
          <w:rPr>
            <w:rFonts w:ascii="Arial" w:eastAsia="Calibri" w:hAnsi="Arial" w:cs="Arial"/>
            <w:sz w:val="20"/>
            <w:szCs w:val="20"/>
            <w:lang w:eastAsia="en-US"/>
          </w:rPr>
          <w:t>подпунктом 6 пункта 2 статьи 39.10</w:t>
        </w:r>
      </w:hyperlink>
      <w:r w:rsidRPr="00DD5FE2">
        <w:rPr>
          <w:rFonts w:ascii="Arial" w:eastAsia="Calibri" w:hAnsi="Arial" w:cs="Arial"/>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D5FE2">
        <w:rPr>
          <w:rFonts w:ascii="Arial" w:eastAsia="Calibri" w:hAnsi="Arial" w:cs="Arial"/>
          <w:b/>
          <w:bCs/>
          <w:sz w:val="20"/>
          <w:szCs w:val="20"/>
          <w:lang w:eastAsia="en-US"/>
        </w:rPr>
        <w:t>;</w:t>
      </w:r>
    </w:p>
    <w:p w14:paraId="78681FE9"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sz w:val="20"/>
          <w:szCs w:val="20"/>
          <w:lang w:eastAsia="en-US"/>
        </w:rPr>
        <w:t>┌─┐</w:t>
      </w:r>
    </w:p>
    <w:p w14:paraId="4D9D1B9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0" w:history="1">
        <w:r w:rsidRPr="00DD5FE2">
          <w:rPr>
            <w:rFonts w:ascii="Arial" w:eastAsia="Calibri" w:hAnsi="Arial" w:cs="Arial"/>
            <w:sz w:val="20"/>
            <w:szCs w:val="20"/>
            <w:lang w:eastAsia="en-US"/>
          </w:rPr>
          <w:t>подпунктом 7 пункта 2 статьи 39.10</w:t>
        </w:r>
      </w:hyperlink>
      <w:r w:rsidRPr="00DD5FE2">
        <w:rPr>
          <w:rFonts w:ascii="Arial" w:eastAsia="Calibri" w:hAnsi="Arial" w:cs="Arial"/>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91"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03.02.2017 № 7-ОЗ "Об</w:t>
      </w:r>
    </w:p>
    <w:p w14:paraId="1F374F2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lastRenderedPageBreak/>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27E3B3C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6575A14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 6) земельного участка иным не указанным в </w:t>
      </w:r>
      <w:hyperlink r:id="rId92" w:history="1">
        <w:r w:rsidRPr="00DD5FE2">
          <w:rPr>
            <w:rFonts w:ascii="Arial" w:eastAsia="Calibri" w:hAnsi="Arial" w:cs="Arial"/>
            <w:sz w:val="20"/>
            <w:szCs w:val="20"/>
            <w:lang w:eastAsia="en-US"/>
          </w:rPr>
          <w:t>подпункте 6 статьи 39.5</w:t>
        </w:r>
      </w:hyperlink>
      <w:r w:rsidRPr="00DD5FE2">
        <w:rPr>
          <w:rFonts w:ascii="Arial" w:eastAsia="Calibri" w:hAnsi="Arial" w:cs="Arial"/>
          <w:sz w:val="20"/>
          <w:szCs w:val="20"/>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93"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6CB81606"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6D31D51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2BC8EFBB"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56A1B61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 8) земельного участка в соответствии с Федеральным </w:t>
      </w:r>
      <w:hyperlink r:id="rId94"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от 24 июля 2008 года № 161-ФЗ "О содействии развитию жилищного строительства";</w:t>
      </w:r>
    </w:p>
    <w:p w14:paraId="14D2A1E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6F9A4B85"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95"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0D503264"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8A9F095"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0A7F5E32"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14:paraId="534D6460"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B10AA4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w:t>
      </w:r>
    </w:p>
    <w:p w14:paraId="2960C20E"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Сведения об объектах недвижимости, расположенных на земельном участке:</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DD5FE2" w:rsidRPr="00DD5FE2" w14:paraId="7DD096DC" w14:textId="77777777" w:rsidTr="00566D39">
        <w:tc>
          <w:tcPr>
            <w:tcW w:w="567" w:type="dxa"/>
            <w:tcBorders>
              <w:top w:val="single" w:sz="4" w:space="0" w:color="auto"/>
              <w:left w:val="single" w:sz="4" w:space="0" w:color="auto"/>
              <w:bottom w:val="single" w:sz="4" w:space="0" w:color="auto"/>
              <w:right w:val="single" w:sz="4" w:space="0" w:color="auto"/>
            </w:tcBorders>
          </w:tcPr>
          <w:p w14:paraId="0001544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N п/п</w:t>
            </w:r>
          </w:p>
        </w:tc>
        <w:tc>
          <w:tcPr>
            <w:tcW w:w="2551" w:type="dxa"/>
            <w:tcBorders>
              <w:top w:val="single" w:sz="4" w:space="0" w:color="auto"/>
              <w:left w:val="single" w:sz="4" w:space="0" w:color="auto"/>
              <w:bottom w:val="single" w:sz="4" w:space="0" w:color="auto"/>
              <w:right w:val="single" w:sz="4" w:space="0" w:color="auto"/>
            </w:tcBorders>
          </w:tcPr>
          <w:p w14:paraId="4E0ADC5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11B2F5E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14:paraId="19917F6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Реквизиты правоустанавливающих документов</w:t>
            </w:r>
          </w:p>
        </w:tc>
      </w:tr>
      <w:tr w:rsidR="00DD5FE2" w:rsidRPr="00DD5FE2" w14:paraId="0F8FB0B7" w14:textId="77777777" w:rsidTr="00566D39">
        <w:tc>
          <w:tcPr>
            <w:tcW w:w="567" w:type="dxa"/>
            <w:tcBorders>
              <w:top w:val="single" w:sz="4" w:space="0" w:color="auto"/>
              <w:left w:val="single" w:sz="4" w:space="0" w:color="auto"/>
              <w:bottom w:val="single" w:sz="4" w:space="0" w:color="auto"/>
              <w:right w:val="single" w:sz="4" w:space="0" w:color="auto"/>
            </w:tcBorders>
          </w:tcPr>
          <w:p w14:paraId="463861F8" w14:textId="77777777" w:rsidR="00DD5FE2" w:rsidRPr="00DD5FE2" w:rsidRDefault="00DD5FE2" w:rsidP="00DD5FE2">
            <w:pPr>
              <w:autoSpaceDE w:val="0"/>
              <w:autoSpaceDN w:val="0"/>
              <w:adjustRightInd w:val="0"/>
              <w:rPr>
                <w:rFonts w:ascii="Arial" w:eastAsia="Calibri" w:hAnsi="Arial"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7C133E3B" w14:textId="77777777" w:rsidR="00DD5FE2" w:rsidRPr="00DD5FE2" w:rsidRDefault="00DD5FE2" w:rsidP="00DD5FE2">
            <w:pPr>
              <w:autoSpaceDE w:val="0"/>
              <w:autoSpaceDN w:val="0"/>
              <w:adjustRightInd w:val="0"/>
              <w:rPr>
                <w:rFonts w:ascii="Arial" w:eastAsia="Calibri" w:hAnsi="Arial" w:cs="Arial"/>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09476728" w14:textId="77777777" w:rsidR="00DD5FE2" w:rsidRPr="00DD5FE2" w:rsidRDefault="00DD5FE2" w:rsidP="00DD5FE2">
            <w:pPr>
              <w:autoSpaceDE w:val="0"/>
              <w:autoSpaceDN w:val="0"/>
              <w:adjustRightInd w:val="0"/>
              <w:rPr>
                <w:rFonts w:ascii="Arial" w:eastAsia="Calibri" w:hAnsi="Arial" w:cs="Arial"/>
                <w:sz w:val="20"/>
                <w:szCs w:val="20"/>
                <w:lang w:eastAsia="en-US"/>
              </w:rPr>
            </w:pPr>
          </w:p>
        </w:tc>
        <w:tc>
          <w:tcPr>
            <w:tcW w:w="4032" w:type="dxa"/>
            <w:tcBorders>
              <w:top w:val="single" w:sz="4" w:space="0" w:color="auto"/>
              <w:left w:val="single" w:sz="4" w:space="0" w:color="auto"/>
              <w:bottom w:val="single" w:sz="4" w:space="0" w:color="auto"/>
              <w:right w:val="single" w:sz="4" w:space="0" w:color="auto"/>
            </w:tcBorders>
          </w:tcPr>
          <w:p w14:paraId="134D179D" w14:textId="77777777" w:rsidR="00DD5FE2" w:rsidRPr="00DD5FE2" w:rsidRDefault="00DD5FE2" w:rsidP="00DD5FE2">
            <w:pPr>
              <w:autoSpaceDE w:val="0"/>
              <w:autoSpaceDN w:val="0"/>
              <w:adjustRightInd w:val="0"/>
              <w:rPr>
                <w:rFonts w:ascii="Arial" w:eastAsia="Calibri" w:hAnsi="Arial" w:cs="Arial"/>
                <w:sz w:val="20"/>
                <w:szCs w:val="20"/>
                <w:lang w:eastAsia="en-US"/>
              </w:rPr>
            </w:pPr>
          </w:p>
        </w:tc>
      </w:tr>
    </w:tbl>
    <w:p w14:paraId="71CE8A1B"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Реквизиты документа, удостоверяющего право, на котором заявитель использует земельный участок </w:t>
      </w:r>
      <w:hyperlink w:anchor="Par161" w:history="1">
        <w:r w:rsidRPr="00DD5FE2">
          <w:rPr>
            <w:rFonts w:ascii="Arial" w:eastAsia="Calibri" w:hAnsi="Arial" w:cs="Arial"/>
            <w:sz w:val="20"/>
            <w:szCs w:val="20"/>
            <w:lang w:eastAsia="en-US"/>
          </w:rPr>
          <w:t>*</w:t>
        </w:r>
      </w:hyperlink>
      <w:r w:rsidRPr="00DD5FE2">
        <w:rPr>
          <w:rFonts w:ascii="Arial" w:eastAsia="Calibri" w:hAnsi="Arial" w:cs="Arial"/>
          <w:sz w:val="20"/>
          <w:szCs w:val="20"/>
          <w:lang w:eastAsia="en-US"/>
        </w:rPr>
        <w:t xml:space="preserve"> ____________________________________________</w:t>
      </w:r>
    </w:p>
    <w:p w14:paraId="1B95113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________________________________________________________________________</w:t>
      </w:r>
    </w:p>
    <w:p w14:paraId="40C32C7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(название, номер, дата выдачи, выдавший орган)</w:t>
      </w:r>
    </w:p>
    <w:p w14:paraId="1A8EEE17"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bidi="ru-RU"/>
        </w:rPr>
        <w:t xml:space="preserve">Результат Муниципальной услуги, а также уведомления о ходе ее предоставления прошу направить (выдать) </w:t>
      </w:r>
      <w:r w:rsidRPr="00DD5FE2">
        <w:rPr>
          <w:rFonts w:ascii="Arial" w:eastAsia="Calibri" w:hAnsi="Arial" w:cs="Arial"/>
          <w:sz w:val="20"/>
          <w:szCs w:val="20"/>
          <w:lang w:eastAsia="en-US"/>
        </w:rPr>
        <w:t>(выбрать нужное):</w:t>
      </w:r>
    </w:p>
    <w:p w14:paraId="785095A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468B56A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6A883D1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079BFE2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по адресу электронной почты.</w:t>
      </w:r>
    </w:p>
    <w:p w14:paraId="06713E5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417136D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└─┘в виде бумажного документа в администрации</w:t>
      </w:r>
    </w:p>
    <w:p w14:paraId="2F52C36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151E4D3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в виде бумажного документа, который заявитель получает в АУ "МФЦ"</w:t>
      </w:r>
    </w:p>
    <w:p w14:paraId="4683E1F6"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непосредственно при личном обращении;</w:t>
      </w:r>
    </w:p>
    <w:p w14:paraId="4C8064B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74A3E1B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└─┘в виде бумажного документа, который направляется заявителю посредством почтового отправления</w:t>
      </w:r>
    </w:p>
    <w:p w14:paraId="4E164C1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Заявитель: ___________________________________________ ____________________</w:t>
      </w:r>
    </w:p>
    <w:p w14:paraId="48730ED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(подпись) "__" __________ 20__ г.</w:t>
      </w:r>
    </w:p>
    <w:p w14:paraId="010C1B55"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lastRenderedPageBreak/>
        <w:t>(дата)</w:t>
      </w:r>
      <w:bookmarkStart w:id="30" w:name="Par161"/>
      <w:bookmarkEnd w:id="30"/>
    </w:p>
    <w:p w14:paraId="4881303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Данные заполняются по желанию заявителя</w:t>
      </w:r>
    </w:p>
    <w:p w14:paraId="376AF7E0" w14:textId="77777777" w:rsidR="00DD5FE2" w:rsidRPr="00DD5FE2" w:rsidRDefault="00DD5FE2" w:rsidP="00DD5FE2">
      <w:pPr>
        <w:autoSpaceDE w:val="0"/>
        <w:autoSpaceDN w:val="0"/>
        <w:adjustRightInd w:val="0"/>
        <w:ind w:left="5670"/>
        <w:jc w:val="right"/>
        <w:rPr>
          <w:rFonts w:ascii="Arial" w:eastAsia="Calibri" w:hAnsi="Arial" w:cs="Arial"/>
          <w:sz w:val="20"/>
          <w:szCs w:val="20"/>
          <w:lang w:eastAsia="en-US"/>
        </w:rPr>
      </w:pPr>
      <w:r w:rsidRPr="00DD5FE2">
        <w:rPr>
          <w:rFonts w:ascii="Arial" w:eastAsia="Calibri" w:hAnsi="Arial" w:cs="Arial"/>
          <w:sz w:val="20"/>
          <w:szCs w:val="20"/>
          <w:lang w:eastAsia="en-US"/>
        </w:rPr>
        <w:t>Приложение № 6</w:t>
      </w:r>
    </w:p>
    <w:p w14:paraId="1DB413A2" w14:textId="77777777" w:rsidR="00DD5FE2" w:rsidRPr="00DD5FE2" w:rsidRDefault="00DD5FE2" w:rsidP="00DD5FE2">
      <w:pPr>
        <w:autoSpaceDE w:val="0"/>
        <w:autoSpaceDN w:val="0"/>
        <w:adjustRightInd w:val="0"/>
        <w:ind w:left="5670"/>
        <w:jc w:val="right"/>
        <w:rPr>
          <w:rFonts w:ascii="Arial" w:eastAsia="Calibri" w:hAnsi="Arial" w:cs="Arial"/>
          <w:sz w:val="20"/>
          <w:szCs w:val="20"/>
          <w:lang w:eastAsia="en-US"/>
        </w:rPr>
      </w:pPr>
      <w:r w:rsidRPr="00DD5FE2">
        <w:rPr>
          <w:rFonts w:ascii="Arial" w:eastAsia="Calibri" w:hAnsi="Arial" w:cs="Arial"/>
          <w:sz w:val="20"/>
          <w:szCs w:val="20"/>
          <w:lang w:eastAsia="en-US"/>
        </w:rPr>
        <w:t>к административному регламенту</w:t>
      </w:r>
    </w:p>
    <w:p w14:paraId="2061FDBA"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Образец заявления</w:t>
      </w:r>
    </w:p>
    <w:p w14:paraId="6A4F942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на предоставление земельного участка в собственность</w:t>
      </w:r>
    </w:p>
    <w:p w14:paraId="09F44064"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бесплатно гражданину, имеющему трех и более детей</w:t>
      </w:r>
    </w:p>
    <w:p w14:paraId="7A56FF16"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В __________________________________</w:t>
      </w:r>
    </w:p>
    <w:p w14:paraId="7684E91F" w14:textId="77777777" w:rsidR="00DD5FE2" w:rsidRPr="00DD5FE2" w:rsidRDefault="00DD5FE2" w:rsidP="00DD5FE2">
      <w:pPr>
        <w:widowControl w:val="0"/>
        <w:ind w:left="4536"/>
        <w:jc w:val="left"/>
        <w:rPr>
          <w:rFonts w:ascii="Arial" w:eastAsia="Arial Unicode MS" w:hAnsi="Arial" w:cs="Arial"/>
          <w:sz w:val="20"/>
          <w:szCs w:val="20"/>
          <w:lang w:eastAsia="en-US"/>
        </w:rPr>
      </w:pPr>
      <w:r w:rsidRPr="00DD5FE2">
        <w:rPr>
          <w:rFonts w:ascii="Arial" w:eastAsia="Arial Unicode MS" w:hAnsi="Arial" w:cs="Arial"/>
          <w:sz w:val="20"/>
          <w:szCs w:val="20"/>
          <w:lang w:eastAsia="en-US"/>
        </w:rPr>
        <w:t>(наименование органа местного самоуправления)</w:t>
      </w:r>
    </w:p>
    <w:p w14:paraId="63F04D76"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от ______________________________________</w:t>
      </w:r>
    </w:p>
    <w:p w14:paraId="14D883CF"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Фамилия, имя, отчество (при наличии),</w:t>
      </w:r>
    </w:p>
    <w:p w14:paraId="51454ACE"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w:t>
      </w:r>
    </w:p>
    <w:p w14:paraId="6A5399EC"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место жительства и реквизиты документа,</w:t>
      </w:r>
    </w:p>
    <w:p w14:paraId="2444F1D1"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w:t>
      </w:r>
    </w:p>
    <w:p w14:paraId="03FD94CE"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удостоверяющего личность заявителя)</w:t>
      </w:r>
    </w:p>
    <w:p w14:paraId="324246F4"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w:t>
      </w:r>
    </w:p>
    <w:p w14:paraId="33A8C73F"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w:t>
      </w:r>
    </w:p>
    <w:p w14:paraId="6CF09619"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(Телефон)</w:t>
      </w:r>
    </w:p>
    <w:p w14:paraId="64BB3198"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w:t>
      </w:r>
    </w:p>
    <w:p w14:paraId="7C6A7F70"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(Страховой номер индивидуального лицевого счета)</w:t>
      </w:r>
    </w:p>
    <w:p w14:paraId="1CA7E91F"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w:t>
      </w:r>
    </w:p>
    <w:p w14:paraId="70A7006F"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(Почтовый адрес и адрес электронной почты</w:t>
      </w:r>
    </w:p>
    <w:p w14:paraId="51C888AD" w14:textId="77777777" w:rsidR="00DD5FE2" w:rsidRPr="00DD5FE2" w:rsidRDefault="00DD5FE2" w:rsidP="00DD5FE2">
      <w:pPr>
        <w:autoSpaceDE w:val="0"/>
        <w:autoSpaceDN w:val="0"/>
        <w:adjustRightInd w:val="0"/>
        <w:ind w:left="4536"/>
        <w:jc w:val="left"/>
        <w:rPr>
          <w:rFonts w:ascii="Arial" w:eastAsia="Calibri" w:hAnsi="Arial" w:cs="Arial"/>
          <w:sz w:val="20"/>
          <w:szCs w:val="20"/>
          <w:lang w:eastAsia="en-US"/>
        </w:rPr>
      </w:pPr>
      <w:r w:rsidRPr="00DD5FE2">
        <w:rPr>
          <w:rFonts w:ascii="Arial" w:eastAsia="Calibri" w:hAnsi="Arial" w:cs="Arial"/>
          <w:sz w:val="20"/>
          <w:szCs w:val="20"/>
          <w:lang w:eastAsia="en-US"/>
        </w:rPr>
        <w:t>(при наличии))</w:t>
      </w:r>
    </w:p>
    <w:p w14:paraId="1530337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ЗАЯВЛЕНИЕ</w:t>
      </w:r>
    </w:p>
    <w:p w14:paraId="7533DF54"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 предоставлении земельного участка</w:t>
      </w:r>
    </w:p>
    <w:p w14:paraId="620B9E10"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Прошу предоставить в собственность бесплатно земельный участок как многодетному гражданину в соответствии с </w:t>
      </w:r>
      <w:hyperlink r:id="rId96"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N 25-ОЗ "О регулировании земельных отношений на территории Воронежской области" для:</w:t>
      </w:r>
    </w:p>
    <w:p w14:paraId="72BBB216"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25ABF3E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индивидуального жилищного строительства;</w:t>
      </w:r>
    </w:p>
    <w:p w14:paraId="50B791D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2D62F186"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ведения садоводства;</w:t>
      </w:r>
    </w:p>
    <w:p w14:paraId="47D8644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538C5714"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ведения огородничества;</w:t>
      </w:r>
    </w:p>
    <w:p w14:paraId="49F57F3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6A1D6E5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ведения личного подсобного хозяйства.</w:t>
      </w:r>
    </w:p>
    <w:p w14:paraId="061EDCE5"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К заявлению прилагаю:</w:t>
      </w:r>
    </w:p>
    <w:p w14:paraId="690CF622"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314B785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3754F428"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512765B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2) копию акта органа опеки и попечительства о назначении опекуна или попечителя при предъявлении оригинала;</w:t>
      </w:r>
    </w:p>
    <w:p w14:paraId="5763444B"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163FDFB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3) справку образовательной организации в отношении детей, обучающихся в очной форме;</w:t>
      </w:r>
    </w:p>
    <w:p w14:paraId="2B75591A"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4FE7FF14"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12318ACB"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11A6502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345CFFA5"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Дополнительно прилагаю в соответствии с </w:t>
      </w:r>
      <w:hyperlink r:id="rId97" w:history="1">
        <w:r w:rsidRPr="00DD5FE2">
          <w:rPr>
            <w:rFonts w:ascii="Arial" w:eastAsia="Calibri" w:hAnsi="Arial" w:cs="Arial"/>
            <w:sz w:val="20"/>
            <w:szCs w:val="20"/>
            <w:lang w:eastAsia="en-US"/>
          </w:rPr>
          <w:t>частью 3 статьи 13.1</w:t>
        </w:r>
      </w:hyperlink>
      <w:r w:rsidRPr="00DD5FE2">
        <w:rPr>
          <w:rFonts w:ascii="Arial" w:eastAsia="Calibri" w:hAnsi="Arial" w:cs="Arial"/>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14:paraId="6EC827DE"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0FAE621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lastRenderedPageBreak/>
        <w:t>└─┘ 6) адресно-справочную информацию из Управления МВД РФ о лицах, проживающих совместно с многодетным гражданином;</w:t>
      </w:r>
    </w:p>
    <w:p w14:paraId="2FF4E7BD"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616B1506"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64127F7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 xml:space="preserve">Сообщаю сведения о регистрации по месту жительства членов семьи: </w:t>
      </w:r>
      <w:hyperlink w:anchor="Par140" w:history="1">
        <w:r w:rsidRPr="00DD5FE2">
          <w:rPr>
            <w:rFonts w:ascii="Arial" w:eastAsia="Calibri" w:hAnsi="Arial" w:cs="Arial"/>
            <w:sz w:val="20"/>
            <w:szCs w:val="20"/>
            <w:lang w:eastAsia="en-US"/>
          </w:rPr>
          <w:t>&lt;1&gt;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D5FE2" w:rsidRPr="00DD5FE2" w14:paraId="56941697" w14:textId="77777777" w:rsidTr="00625A9F">
        <w:tc>
          <w:tcPr>
            <w:tcW w:w="2948" w:type="dxa"/>
            <w:tcBorders>
              <w:top w:val="single" w:sz="4" w:space="0" w:color="auto"/>
              <w:left w:val="single" w:sz="4" w:space="0" w:color="auto"/>
              <w:bottom w:val="single" w:sz="4" w:space="0" w:color="auto"/>
              <w:right w:val="single" w:sz="4" w:space="0" w:color="auto"/>
            </w:tcBorders>
            <w:vAlign w:val="center"/>
          </w:tcPr>
          <w:p w14:paraId="34AFD9F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594A5A68"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14:paraId="147B3B06"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Адрес регистрации по месту жительства</w:t>
            </w:r>
          </w:p>
        </w:tc>
      </w:tr>
      <w:tr w:rsidR="00DD5FE2" w:rsidRPr="00DD5FE2" w14:paraId="588772A3" w14:textId="77777777" w:rsidTr="00625A9F">
        <w:trPr>
          <w:trHeight w:val="19"/>
        </w:trPr>
        <w:tc>
          <w:tcPr>
            <w:tcW w:w="2948" w:type="dxa"/>
            <w:tcBorders>
              <w:top w:val="single" w:sz="4" w:space="0" w:color="auto"/>
              <w:left w:val="single" w:sz="4" w:space="0" w:color="auto"/>
              <w:bottom w:val="single" w:sz="4" w:space="0" w:color="auto"/>
              <w:right w:val="single" w:sz="4" w:space="0" w:color="auto"/>
            </w:tcBorders>
          </w:tcPr>
          <w:p w14:paraId="0A338EA7"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6F45071"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5052" w:type="dxa"/>
            <w:tcBorders>
              <w:top w:val="single" w:sz="4" w:space="0" w:color="auto"/>
              <w:left w:val="single" w:sz="4" w:space="0" w:color="auto"/>
              <w:bottom w:val="single" w:sz="4" w:space="0" w:color="auto"/>
              <w:right w:val="single" w:sz="4" w:space="0" w:color="auto"/>
            </w:tcBorders>
          </w:tcPr>
          <w:p w14:paraId="15BEEC99"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bl>
    <w:p w14:paraId="5F45B4E0"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r w:rsidRPr="00DD5FE2">
        <w:rPr>
          <w:rFonts w:ascii="Arial" w:eastAsia="Calibri" w:hAnsi="Arial" w:cs="Arial"/>
          <w:sz w:val="20"/>
          <w:szCs w:val="20"/>
          <w:lang w:eastAsia="en-US"/>
        </w:rPr>
        <w:t xml:space="preserve">Сообщаю сведения о государственной регистрации актов гражданского состояния: </w:t>
      </w:r>
      <w:hyperlink w:anchor="Par141" w:history="1">
        <w:r w:rsidRPr="00DD5FE2">
          <w:rPr>
            <w:rFonts w:ascii="Arial" w:eastAsia="Calibri" w:hAnsi="Arial" w:cs="Arial"/>
            <w:sz w:val="20"/>
            <w:szCs w:val="20"/>
            <w:lang w:eastAsia="en-US"/>
          </w:rPr>
          <w:t>&lt;2&gt;</w:t>
        </w:r>
      </w:hyperlink>
    </w:p>
    <w:p w14:paraId="1038D12A"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r w:rsidRPr="00DD5FE2">
        <w:rPr>
          <w:rFonts w:ascii="Arial" w:eastAsia="Calibri" w:hAnsi="Arial" w:cs="Arial"/>
          <w:sz w:val="20"/>
          <w:szCs w:val="20"/>
          <w:lang w:eastAsia="en-US"/>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D5FE2" w:rsidRPr="00DD5FE2" w14:paraId="312B6462" w14:textId="77777777" w:rsidTr="00625A9F">
        <w:tc>
          <w:tcPr>
            <w:tcW w:w="2948" w:type="dxa"/>
            <w:tcBorders>
              <w:top w:val="single" w:sz="4" w:space="0" w:color="auto"/>
              <w:left w:val="single" w:sz="4" w:space="0" w:color="auto"/>
              <w:bottom w:val="single" w:sz="4" w:space="0" w:color="auto"/>
              <w:right w:val="single" w:sz="4" w:space="0" w:color="auto"/>
            </w:tcBorders>
            <w:vAlign w:val="center"/>
          </w:tcPr>
          <w:p w14:paraId="6EBCFF4A"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639A9B36"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3D416506"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14:paraId="10CD5B11"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Место и дата регистрации акта гражданского состояния о рождении</w:t>
            </w:r>
          </w:p>
        </w:tc>
      </w:tr>
      <w:tr w:rsidR="00DD5FE2" w:rsidRPr="00DD5FE2" w14:paraId="1090347B" w14:textId="77777777" w:rsidTr="00566D39">
        <w:trPr>
          <w:trHeight w:val="13"/>
        </w:trPr>
        <w:tc>
          <w:tcPr>
            <w:tcW w:w="2948" w:type="dxa"/>
            <w:tcBorders>
              <w:top w:val="single" w:sz="4" w:space="0" w:color="auto"/>
              <w:left w:val="single" w:sz="4" w:space="0" w:color="auto"/>
              <w:bottom w:val="single" w:sz="4" w:space="0" w:color="auto"/>
              <w:right w:val="single" w:sz="4" w:space="0" w:color="auto"/>
            </w:tcBorders>
          </w:tcPr>
          <w:p w14:paraId="68B6C8D5"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7438D4A"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059017AB"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tcPr>
          <w:p w14:paraId="03E8AF0D"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bl>
    <w:p w14:paraId="073A135A"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r w:rsidRPr="00DD5FE2">
        <w:rPr>
          <w:rFonts w:ascii="Arial" w:eastAsia="Calibri" w:hAnsi="Arial" w:cs="Arial"/>
          <w:sz w:val="20"/>
          <w:szCs w:val="20"/>
          <w:lang w:eastAsia="en-US"/>
        </w:rPr>
        <w:t xml:space="preserve">Сведения о ранее предоставленных заявителю бесплатно земельных участках, в соответствии с </w:t>
      </w:r>
      <w:hyperlink r:id="rId98"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N 25-ОЗ "О регулировании земельных отношений на территории Воронежской области":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891"/>
        <w:gridCol w:w="3125"/>
        <w:gridCol w:w="144"/>
        <w:gridCol w:w="3288"/>
        <w:gridCol w:w="112"/>
      </w:tblGrid>
      <w:tr w:rsidR="00DD5FE2" w:rsidRPr="00DD5FE2" w14:paraId="1F61E61E" w14:textId="77777777" w:rsidTr="00566D39">
        <w:trPr>
          <w:trHeight w:val="709"/>
        </w:trPr>
        <w:tc>
          <w:tcPr>
            <w:tcW w:w="2891" w:type="dxa"/>
            <w:tcBorders>
              <w:top w:val="single" w:sz="4" w:space="0" w:color="auto"/>
              <w:left w:val="single" w:sz="4" w:space="0" w:color="auto"/>
              <w:bottom w:val="single" w:sz="4" w:space="0" w:color="auto"/>
              <w:right w:val="single" w:sz="4" w:space="0" w:color="auto"/>
            </w:tcBorders>
            <w:vAlign w:val="center"/>
          </w:tcPr>
          <w:p w14:paraId="5A050DCE"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Адрес расположения земельного участка</w:t>
            </w:r>
          </w:p>
        </w:tc>
        <w:tc>
          <w:tcPr>
            <w:tcW w:w="3125" w:type="dxa"/>
            <w:tcBorders>
              <w:top w:val="single" w:sz="4" w:space="0" w:color="auto"/>
              <w:left w:val="single" w:sz="4" w:space="0" w:color="auto"/>
              <w:bottom w:val="single" w:sz="4" w:space="0" w:color="auto"/>
              <w:right w:val="single" w:sz="4" w:space="0" w:color="auto"/>
            </w:tcBorders>
            <w:vAlign w:val="center"/>
          </w:tcPr>
          <w:p w14:paraId="0EEF74D3"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Дата и номер решения о предоставлении земельного участка</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3618617"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Орган, принявший решение о предоставлении</w:t>
            </w:r>
          </w:p>
        </w:tc>
      </w:tr>
      <w:tr w:rsidR="00DD5FE2" w:rsidRPr="00DD5FE2" w14:paraId="49DA38A1" w14:textId="77777777" w:rsidTr="00566D39">
        <w:tc>
          <w:tcPr>
            <w:tcW w:w="2891" w:type="dxa"/>
            <w:tcBorders>
              <w:top w:val="single" w:sz="4" w:space="0" w:color="auto"/>
              <w:left w:val="single" w:sz="4" w:space="0" w:color="auto"/>
              <w:bottom w:val="single" w:sz="4" w:space="0" w:color="auto"/>
              <w:right w:val="single" w:sz="4" w:space="0" w:color="auto"/>
            </w:tcBorders>
          </w:tcPr>
          <w:p w14:paraId="09C5C480"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125" w:type="dxa"/>
            <w:tcBorders>
              <w:top w:val="single" w:sz="4" w:space="0" w:color="auto"/>
              <w:left w:val="single" w:sz="4" w:space="0" w:color="auto"/>
              <w:bottom w:val="single" w:sz="4" w:space="0" w:color="auto"/>
              <w:right w:val="single" w:sz="4" w:space="0" w:color="auto"/>
            </w:tcBorders>
          </w:tcPr>
          <w:p w14:paraId="03100D70"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544" w:type="dxa"/>
            <w:gridSpan w:val="3"/>
            <w:tcBorders>
              <w:top w:val="single" w:sz="4" w:space="0" w:color="auto"/>
              <w:left w:val="single" w:sz="4" w:space="0" w:color="auto"/>
              <w:bottom w:val="single" w:sz="4" w:space="0" w:color="auto"/>
              <w:right w:val="single" w:sz="4" w:space="0" w:color="auto"/>
            </w:tcBorders>
          </w:tcPr>
          <w:p w14:paraId="19E0383D"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r w:rsidR="00DD5FE2" w:rsidRPr="00DD5FE2" w14:paraId="6EE27AFC" w14:textId="77777777" w:rsidTr="00566D39">
        <w:trPr>
          <w:gridAfter w:val="1"/>
          <w:wAfter w:w="112" w:type="dxa"/>
        </w:trPr>
        <w:tc>
          <w:tcPr>
            <w:tcW w:w="2891" w:type="dxa"/>
            <w:vMerge w:val="restart"/>
            <w:tcBorders>
              <w:top w:val="single" w:sz="4" w:space="0" w:color="auto"/>
            </w:tcBorders>
          </w:tcPr>
          <w:p w14:paraId="1DF1661D"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r w:rsidRPr="00DD5FE2">
              <w:rPr>
                <w:rFonts w:ascii="Arial" w:eastAsia="Calibri" w:hAnsi="Arial" w:cs="Arial"/>
                <w:sz w:val="20"/>
                <w:szCs w:val="20"/>
                <w:lang w:eastAsia="en-US"/>
              </w:rPr>
              <w:t>Заявитель:</w:t>
            </w:r>
          </w:p>
        </w:tc>
        <w:tc>
          <w:tcPr>
            <w:tcW w:w="3125" w:type="dxa"/>
            <w:tcBorders>
              <w:top w:val="single" w:sz="4" w:space="0" w:color="auto"/>
              <w:bottom w:val="single" w:sz="4" w:space="0" w:color="auto"/>
            </w:tcBorders>
          </w:tcPr>
          <w:p w14:paraId="50E72DB7"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44" w:type="dxa"/>
            <w:vMerge w:val="restart"/>
            <w:tcBorders>
              <w:top w:val="single" w:sz="4" w:space="0" w:color="auto"/>
            </w:tcBorders>
          </w:tcPr>
          <w:p w14:paraId="4FD1B4C0"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288" w:type="dxa"/>
            <w:tcBorders>
              <w:top w:val="single" w:sz="4" w:space="0" w:color="auto"/>
              <w:bottom w:val="single" w:sz="4" w:space="0" w:color="auto"/>
            </w:tcBorders>
          </w:tcPr>
          <w:p w14:paraId="3B0FF979"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r w:rsidR="00DD5FE2" w:rsidRPr="00DD5FE2" w14:paraId="4F0EB485" w14:textId="77777777" w:rsidTr="00566D39">
        <w:trPr>
          <w:gridAfter w:val="1"/>
          <w:wAfter w:w="112" w:type="dxa"/>
        </w:trPr>
        <w:tc>
          <w:tcPr>
            <w:tcW w:w="2891" w:type="dxa"/>
            <w:vMerge/>
            <w:tcBorders>
              <w:top w:val="single" w:sz="4" w:space="0" w:color="auto"/>
            </w:tcBorders>
          </w:tcPr>
          <w:p w14:paraId="01950232"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125" w:type="dxa"/>
            <w:tcBorders>
              <w:top w:val="single" w:sz="4" w:space="0" w:color="auto"/>
            </w:tcBorders>
          </w:tcPr>
          <w:p w14:paraId="4C81FA53"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44" w:type="dxa"/>
            <w:vMerge/>
            <w:tcBorders>
              <w:top w:val="single" w:sz="4" w:space="0" w:color="auto"/>
            </w:tcBorders>
          </w:tcPr>
          <w:p w14:paraId="316D2AE8"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288" w:type="dxa"/>
            <w:tcBorders>
              <w:top w:val="single" w:sz="4" w:space="0" w:color="auto"/>
            </w:tcBorders>
          </w:tcPr>
          <w:p w14:paraId="4413C2A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(подпись)</w:t>
            </w:r>
          </w:p>
          <w:p w14:paraId="452029C2"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"__" _________ 20__ г.</w:t>
            </w:r>
          </w:p>
          <w:p w14:paraId="7DEED92E"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(дата)</w:t>
            </w:r>
          </w:p>
        </w:tc>
      </w:tr>
    </w:tbl>
    <w:p w14:paraId="02302112"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r w:rsidRPr="00DD5FE2">
        <w:rPr>
          <w:rFonts w:ascii="Arial" w:eastAsia="Calibri" w:hAnsi="Arial" w:cs="Arial"/>
          <w:sz w:val="20"/>
          <w:szCs w:val="20"/>
          <w:lang w:eastAsia="en-US"/>
        </w:rPr>
        <w:t>--------------------------------</w:t>
      </w:r>
    </w:p>
    <w:p w14:paraId="0B715F59"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bookmarkStart w:id="31" w:name="Par140"/>
      <w:bookmarkEnd w:id="31"/>
      <w:r w:rsidRPr="00DD5FE2">
        <w:rPr>
          <w:rFonts w:ascii="Arial" w:eastAsia="Calibri" w:hAnsi="Arial" w:cs="Arial"/>
          <w:sz w:val="20"/>
          <w:szCs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17638878" w14:textId="77777777" w:rsidR="00DD5FE2" w:rsidRPr="00DD5FE2" w:rsidRDefault="00DD5FE2" w:rsidP="00DD5FE2">
      <w:pPr>
        <w:autoSpaceDE w:val="0"/>
        <w:autoSpaceDN w:val="0"/>
        <w:adjustRightInd w:val="0"/>
        <w:ind w:firstLine="540"/>
        <w:rPr>
          <w:rFonts w:ascii="Arial" w:eastAsia="Calibri" w:hAnsi="Arial" w:cs="Arial"/>
          <w:sz w:val="20"/>
          <w:szCs w:val="20"/>
          <w:lang w:eastAsia="en-US"/>
        </w:rPr>
      </w:pPr>
      <w:bookmarkStart w:id="32" w:name="Par141"/>
      <w:bookmarkEnd w:id="32"/>
      <w:r w:rsidRPr="00DD5FE2">
        <w:rPr>
          <w:rFonts w:ascii="Arial" w:eastAsia="Calibri" w:hAnsi="Arial" w:cs="Arial"/>
          <w:sz w:val="20"/>
          <w:szCs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52E20D10" w14:textId="77777777" w:rsidR="00DD5FE2" w:rsidRPr="00DD5FE2" w:rsidRDefault="00DD5FE2" w:rsidP="00DD5FE2">
      <w:pPr>
        <w:autoSpaceDE w:val="0"/>
        <w:autoSpaceDN w:val="0"/>
        <w:adjustRightInd w:val="0"/>
        <w:ind w:left="5670"/>
        <w:jc w:val="right"/>
        <w:rPr>
          <w:rFonts w:ascii="Arial" w:eastAsia="Calibri" w:hAnsi="Arial" w:cs="Arial"/>
          <w:sz w:val="20"/>
          <w:szCs w:val="20"/>
          <w:lang w:eastAsia="en-US"/>
        </w:rPr>
      </w:pPr>
      <w:r w:rsidRPr="00DD5FE2">
        <w:rPr>
          <w:rFonts w:ascii="Arial" w:eastAsia="Calibri" w:hAnsi="Arial" w:cs="Arial"/>
          <w:sz w:val="20"/>
          <w:szCs w:val="20"/>
          <w:lang w:eastAsia="en-US"/>
        </w:rPr>
        <w:t>Приложение № 7</w:t>
      </w:r>
    </w:p>
    <w:p w14:paraId="451C131A" w14:textId="77777777" w:rsidR="00DD5FE2" w:rsidRPr="00DD5FE2" w:rsidRDefault="00DD5FE2" w:rsidP="00DD5FE2">
      <w:pPr>
        <w:autoSpaceDE w:val="0"/>
        <w:autoSpaceDN w:val="0"/>
        <w:adjustRightInd w:val="0"/>
        <w:ind w:left="5670"/>
        <w:jc w:val="right"/>
        <w:rPr>
          <w:rFonts w:ascii="Arial" w:eastAsia="Calibri" w:hAnsi="Arial" w:cs="Arial"/>
          <w:sz w:val="20"/>
          <w:szCs w:val="20"/>
          <w:lang w:eastAsia="en-US"/>
        </w:rPr>
      </w:pPr>
      <w:r w:rsidRPr="00DD5FE2">
        <w:rPr>
          <w:rFonts w:ascii="Arial" w:eastAsia="Calibri" w:hAnsi="Arial" w:cs="Arial"/>
          <w:sz w:val="20"/>
          <w:szCs w:val="20"/>
          <w:lang w:eastAsia="en-US"/>
        </w:rPr>
        <w:t>к административному регламенту</w:t>
      </w:r>
    </w:p>
    <w:p w14:paraId="6115A2B0"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p>
    <w:p w14:paraId="160F1667"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Форма заявления</w:t>
      </w:r>
    </w:p>
    <w:p w14:paraId="5BDB2670"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w:t>
      </w:r>
    </w:p>
    <w:p w14:paraId="015E794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DD5FE2" w:rsidRPr="00DD5FE2" w14:paraId="2DBD0D55" w14:textId="77777777" w:rsidTr="00625A9F">
        <w:tc>
          <w:tcPr>
            <w:tcW w:w="9560" w:type="dxa"/>
            <w:gridSpan w:val="4"/>
          </w:tcPr>
          <w:p w14:paraId="20600D96"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В_________________________________________</w:t>
            </w:r>
          </w:p>
          <w:p w14:paraId="1FF5F715"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(наименование органа местного самоуправления)</w:t>
            </w:r>
          </w:p>
          <w:p w14:paraId="3A149976"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4350283C"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от ______________________________________</w:t>
            </w:r>
          </w:p>
          <w:p w14:paraId="75245837"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(Фамилия, имя, отчество (при наличии),</w:t>
            </w:r>
          </w:p>
          <w:p w14:paraId="0E592EB1"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0E6107C2"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место жительства и реквизиты документа,</w:t>
            </w:r>
          </w:p>
          <w:p w14:paraId="3B734D95"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51741822"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удостоверяющего личность заявителя)</w:t>
            </w:r>
          </w:p>
          <w:p w14:paraId="6DCEA35F"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2B5E573E"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5D45B65F"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(Телефон)</w:t>
            </w:r>
          </w:p>
          <w:p w14:paraId="567233FA"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7640D303"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lastRenderedPageBreak/>
              <w:t>_________________________________________</w:t>
            </w:r>
          </w:p>
          <w:p w14:paraId="2FEC0816"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(Почтовый адрес и адрес электронной почты</w:t>
            </w:r>
          </w:p>
          <w:p w14:paraId="0CFF0059" w14:textId="77777777" w:rsidR="00DD5FE2" w:rsidRPr="00DD5FE2" w:rsidRDefault="00DD5FE2" w:rsidP="00DD5FE2">
            <w:pPr>
              <w:autoSpaceDE w:val="0"/>
              <w:autoSpaceDN w:val="0"/>
              <w:adjustRightInd w:val="0"/>
              <w:jc w:val="right"/>
              <w:rPr>
                <w:rFonts w:ascii="Arial" w:eastAsia="Calibri" w:hAnsi="Arial" w:cs="Arial"/>
                <w:sz w:val="20"/>
                <w:szCs w:val="20"/>
                <w:lang w:eastAsia="en-US"/>
              </w:rPr>
            </w:pPr>
            <w:r w:rsidRPr="00DD5FE2">
              <w:rPr>
                <w:rFonts w:ascii="Arial" w:eastAsia="Calibri" w:hAnsi="Arial" w:cs="Arial"/>
                <w:sz w:val="20"/>
                <w:szCs w:val="20"/>
                <w:lang w:eastAsia="en-US"/>
              </w:rPr>
              <w:t>(при наличии))</w:t>
            </w:r>
          </w:p>
        </w:tc>
      </w:tr>
      <w:tr w:rsidR="00DD5FE2" w:rsidRPr="00DD5FE2" w14:paraId="4F27DE2C" w14:textId="77777777" w:rsidTr="00625A9F">
        <w:tc>
          <w:tcPr>
            <w:tcW w:w="9560" w:type="dxa"/>
            <w:gridSpan w:val="4"/>
          </w:tcPr>
          <w:p w14:paraId="48B535CB"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lastRenderedPageBreak/>
              <w:t>ЗАЯВЛЕНИЕ</w:t>
            </w:r>
          </w:p>
          <w:p w14:paraId="6ADD8443"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 предоставлении земельного участка</w:t>
            </w:r>
          </w:p>
        </w:tc>
      </w:tr>
      <w:tr w:rsidR="00DD5FE2" w:rsidRPr="00DD5FE2" w14:paraId="7696062D" w14:textId="77777777" w:rsidTr="00625A9F">
        <w:tc>
          <w:tcPr>
            <w:tcW w:w="9560" w:type="dxa"/>
            <w:gridSpan w:val="4"/>
          </w:tcPr>
          <w:p w14:paraId="4783241D"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Прошу предоставить в собственность бесплатно земельный участок в соответствии с </w:t>
            </w:r>
            <w:hyperlink r:id="rId99"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 для:</w:t>
            </w:r>
          </w:p>
          <w:p w14:paraId="0D0D361E"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1) индивидуального жилищного строительства;</w:t>
            </w:r>
          </w:p>
          <w:p w14:paraId="4EE1DE9C"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2) ведения садоводства;</w:t>
            </w:r>
          </w:p>
          <w:p w14:paraId="4A25EBF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3) ведения огородничества;</w:t>
            </w:r>
          </w:p>
          <w:p w14:paraId="2BDA9F7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4) ведения личного подсобного хозяйства.</w:t>
            </w:r>
          </w:p>
          <w:p w14:paraId="7D24D3FF"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w:t>
            </w:r>
          </w:p>
          <w:p w14:paraId="08E5E530"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(нужное подчеркнуть)</w:t>
            </w:r>
          </w:p>
        </w:tc>
      </w:tr>
      <w:tr w:rsidR="00DD5FE2" w:rsidRPr="00DD5FE2" w14:paraId="7BBDA621" w14:textId="77777777" w:rsidTr="00625A9F">
        <w:tc>
          <w:tcPr>
            <w:tcW w:w="9560" w:type="dxa"/>
            <w:gridSpan w:val="4"/>
          </w:tcPr>
          <w:p w14:paraId="7477DED6" w14:textId="77777777" w:rsidR="00DD5FE2" w:rsidRPr="00DD5FE2" w:rsidRDefault="00DD5FE2" w:rsidP="00DD5FE2">
            <w:pPr>
              <w:autoSpaceDE w:val="0"/>
              <w:autoSpaceDN w:val="0"/>
              <w:adjustRightInd w:val="0"/>
              <w:ind w:firstLine="283"/>
              <w:rPr>
                <w:rFonts w:ascii="Arial" w:eastAsia="Calibri" w:hAnsi="Arial" w:cs="Arial"/>
                <w:sz w:val="20"/>
                <w:szCs w:val="20"/>
                <w:lang w:eastAsia="en-US"/>
              </w:rPr>
            </w:pPr>
            <w:r w:rsidRPr="00DD5FE2">
              <w:rPr>
                <w:rFonts w:ascii="Arial" w:eastAsia="Calibri" w:hAnsi="Arial" w:cs="Arial"/>
                <w:sz w:val="20"/>
                <w:szCs w:val="20"/>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100" w:history="1">
              <w:r w:rsidRPr="00DD5FE2">
                <w:rPr>
                  <w:rFonts w:ascii="Arial" w:eastAsia="Calibri" w:hAnsi="Arial" w:cs="Arial"/>
                  <w:sz w:val="20"/>
                  <w:szCs w:val="20"/>
                  <w:lang w:eastAsia="en-US"/>
                </w:rPr>
                <w:t>частью 1 статьи 13</w:t>
              </w:r>
            </w:hyperlink>
            <w:r w:rsidRPr="00DD5FE2">
              <w:rPr>
                <w:rFonts w:ascii="Arial" w:eastAsia="Calibri" w:hAnsi="Arial" w:cs="Arial"/>
                <w:sz w:val="20"/>
                <w:szCs w:val="20"/>
                <w:lang w:eastAsia="en-US"/>
              </w:rPr>
              <w:t xml:space="preserve"> Закона Воронежской области от 13.05.2008 № 25-ОЗ (нужное отметить):</w:t>
            </w:r>
          </w:p>
          <w:p w14:paraId="35ACA690" w14:textId="2C4F8033"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3B7EAEAA" w14:textId="2EC73BD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граждане, на которых распространяются меры социальной поддержки в соответствии с Федеральным </w:t>
            </w:r>
            <w:hyperlink r:id="rId101"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05FF8D1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37D59E2D"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граждане, на которых распространяются меры социальной поддержки, установленные Федеральным </w:t>
            </w:r>
            <w:hyperlink r:id="rId102"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3"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04"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 социальной защите граждан, подвергшихся воздействию радиации вследствие катастрофы на Чернобыльской АЭС";</w:t>
            </w:r>
          </w:p>
          <w:p w14:paraId="1921FBDE" w14:textId="0331F66C"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47C82D1E" w14:textId="5A7986B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6577BDF3" w14:textId="6690C244"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3DBEFC41" w14:textId="384C6A24"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граждане, имеющие звание "Почетный гражданин Воронежской области";</w:t>
            </w:r>
          </w:p>
          <w:p w14:paraId="62E00F72" w14:textId="19E31940"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48BD6D58" w14:textId="5AD0DE0A"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семьи, имеющие детей-инвалидов;</w:t>
            </w:r>
          </w:p>
          <w:p w14:paraId="26189626" w14:textId="314262B1"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1844E6BB" w14:textId="6465D251"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граждане, усыновившие (удочерившие) ребенка (детей);</w:t>
            </w:r>
          </w:p>
          <w:p w14:paraId="26544CE2" w14:textId="30B32A2D"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0B162F61" w14:textId="55C2E40A"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дети-сироты и дети, оставшиеся без попечения родителей, определенные Федеральным </w:t>
            </w:r>
            <w:hyperlink r:id="rId105"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"О дополнительных гарантиях по социальной поддержке детей-сирот и детей, оставшихся без попечения родителей";</w:t>
            </w:r>
          </w:p>
          <w:p w14:paraId="6D245555" w14:textId="7E2B149E"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25EA8774" w14:textId="12A92632"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инвалиды;</w:t>
            </w:r>
          </w:p>
          <w:p w14:paraId="315B446F" w14:textId="7B29EE55"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sz w:val="20"/>
                <w:szCs w:val="20"/>
                <w:lang w:eastAsia="en-US"/>
              </w:rPr>
              <w:t>┌─┐</w:t>
            </w:r>
          </w:p>
          <w:p w14:paraId="155D2141" w14:textId="7CA904CC"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граждане, которым предоставляются земельные участки из земель, требующих рекультивации;</w:t>
            </w:r>
          </w:p>
          <w:p w14:paraId="1678F356" w14:textId="7DDC0497" w:rsidR="00566D39" w:rsidRDefault="00566D39" w:rsidP="00DD5FE2">
            <w:pPr>
              <w:autoSpaceDE w:val="0"/>
              <w:autoSpaceDN w:val="0"/>
              <w:adjustRightInd w:val="0"/>
              <w:rPr>
                <w:rFonts w:ascii="Arial" w:eastAsia="Calibri" w:hAnsi="Arial" w:cs="Arial"/>
                <w:b/>
                <w:bCs/>
                <w:sz w:val="20"/>
                <w:szCs w:val="20"/>
                <w:lang w:eastAsia="en-US"/>
              </w:rPr>
            </w:pPr>
          </w:p>
          <w:p w14:paraId="30D186AB" w14:textId="255DB1C1"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p>
          <w:p w14:paraId="71280F9B" w14:textId="391BE2E4"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28EBA412"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73021CA1"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lastRenderedPageBreak/>
              <w:t xml:space="preserve"> └─┘</w:t>
            </w:r>
            <w:r w:rsidRPr="00DD5FE2">
              <w:rPr>
                <w:rFonts w:ascii="Arial" w:eastAsia="Calibri" w:hAnsi="Arial" w:cs="Arial"/>
                <w:sz w:val="20"/>
                <w:szCs w:val="20"/>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3114161"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3805E78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558EFB5B"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694DB47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 xml:space="preserve"> граждане, на которых распространяются меры социальной поддержки, установленные </w:t>
            </w:r>
            <w:hyperlink r:id="rId106" w:history="1">
              <w:r w:rsidRPr="00DD5FE2">
                <w:rPr>
                  <w:rFonts w:ascii="Arial" w:eastAsia="Calibri" w:hAnsi="Arial" w:cs="Arial"/>
                  <w:sz w:val="20"/>
                  <w:szCs w:val="20"/>
                  <w:lang w:eastAsia="en-US"/>
                </w:rPr>
                <w:t>главой 6</w:t>
              </w:r>
            </w:hyperlink>
            <w:r w:rsidRPr="00DD5FE2">
              <w:rPr>
                <w:rFonts w:ascii="Arial" w:eastAsia="Calibri" w:hAnsi="Arial" w:cs="Arial"/>
                <w:sz w:val="20"/>
                <w:szCs w:val="20"/>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14:paraId="6510197B"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35AE79FF"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018AFE36"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4C471789"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5E5ECC45"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75CF4EC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2D0E0EB9"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 xml:space="preserve"> ┌─┐</w:t>
            </w:r>
          </w:p>
          <w:p w14:paraId="0F578E60"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 xml:space="preserve"> └─┘</w:t>
            </w:r>
            <w:r w:rsidRPr="00DD5FE2">
              <w:rPr>
                <w:rFonts w:ascii="Arial" w:eastAsia="Calibri" w:hAnsi="Arial" w:cs="Arial"/>
                <w:sz w:val="20"/>
                <w:szCs w:val="20"/>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2CFDB113" w14:textId="77777777" w:rsidR="00DD5FE2" w:rsidRPr="00DD5FE2" w:rsidRDefault="00DD5FE2" w:rsidP="00DD5FE2">
            <w:pPr>
              <w:autoSpaceDE w:val="0"/>
              <w:autoSpaceDN w:val="0"/>
              <w:adjustRightInd w:val="0"/>
              <w:ind w:firstLine="283"/>
              <w:rPr>
                <w:rFonts w:ascii="Arial" w:eastAsia="Calibri" w:hAnsi="Arial" w:cs="Arial"/>
                <w:sz w:val="20"/>
                <w:szCs w:val="20"/>
                <w:lang w:eastAsia="en-US"/>
              </w:rPr>
            </w:pPr>
            <w:r w:rsidRPr="00DD5FE2">
              <w:rPr>
                <w:rFonts w:ascii="Arial" w:eastAsia="Calibri" w:hAnsi="Arial" w:cs="Arial"/>
                <w:sz w:val="20"/>
                <w:szCs w:val="20"/>
                <w:lang w:eastAsia="en-US"/>
              </w:rPr>
              <w:t>Сведения о постановке на учет для получения земельного участка в ином уполномоченном органе:</w:t>
            </w:r>
          </w:p>
          <w:p w14:paraId="1B7EE239"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________________________________________________________________________</w:t>
            </w:r>
          </w:p>
          <w:p w14:paraId="6DB960A6"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(реквизиты документа о постановке на учет для получения земельного участка в ином уполномоченном органе)</w:t>
            </w:r>
          </w:p>
        </w:tc>
      </w:tr>
      <w:tr w:rsidR="00DD5FE2" w:rsidRPr="00DD5FE2" w14:paraId="4C00F645" w14:textId="77777777" w:rsidTr="00625A9F">
        <w:tc>
          <w:tcPr>
            <w:tcW w:w="9560" w:type="dxa"/>
            <w:gridSpan w:val="4"/>
            <w:tcBorders>
              <w:bottom w:val="single" w:sz="4" w:space="0" w:color="auto"/>
            </w:tcBorders>
          </w:tcPr>
          <w:p w14:paraId="359B3A7F" w14:textId="77777777" w:rsidR="00DD5FE2" w:rsidRPr="00DD5FE2" w:rsidRDefault="00DD5FE2" w:rsidP="00DD5FE2">
            <w:pPr>
              <w:autoSpaceDE w:val="0"/>
              <w:autoSpaceDN w:val="0"/>
              <w:adjustRightInd w:val="0"/>
              <w:ind w:firstLine="283"/>
              <w:rPr>
                <w:rFonts w:ascii="Arial" w:eastAsia="Calibri" w:hAnsi="Arial" w:cs="Arial"/>
                <w:sz w:val="20"/>
                <w:szCs w:val="20"/>
                <w:lang w:eastAsia="en-US"/>
              </w:rPr>
            </w:pPr>
            <w:r w:rsidRPr="00DD5FE2">
              <w:rPr>
                <w:rFonts w:ascii="Arial" w:eastAsia="Calibri" w:hAnsi="Arial" w:cs="Arial"/>
                <w:sz w:val="20"/>
                <w:szCs w:val="20"/>
                <w:lang w:eastAsia="en-US"/>
              </w:rPr>
              <w:t>К заявлению прилагаю:</w:t>
            </w:r>
          </w:p>
          <w:p w14:paraId="1F1FF361"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p>
          <w:p w14:paraId="27C8908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545D5F09"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p>
          <w:p w14:paraId="1D13CDDD"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копии документов, подтверждающих принадлежность заявителя к одной из категорий, указанных в </w:t>
            </w:r>
            <w:hyperlink r:id="rId107" w:history="1">
              <w:r w:rsidRPr="00DD5FE2">
                <w:rPr>
                  <w:rFonts w:ascii="Arial" w:eastAsia="Calibri" w:hAnsi="Arial" w:cs="Arial"/>
                  <w:sz w:val="20"/>
                  <w:szCs w:val="20"/>
                  <w:lang w:eastAsia="en-US"/>
                </w:rPr>
                <w:t>частью 1 статьи 13</w:t>
              </w:r>
            </w:hyperlink>
            <w:r w:rsidRPr="00DD5FE2">
              <w:rPr>
                <w:rFonts w:ascii="Arial" w:eastAsia="Calibri" w:hAnsi="Arial" w:cs="Arial"/>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14:paraId="1BCD58DA"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p>
          <w:p w14:paraId="2FD65433"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4C68FA6C" w14:textId="77777777" w:rsidR="00DD5FE2" w:rsidRPr="00DD5FE2" w:rsidRDefault="00DD5FE2" w:rsidP="00DD5FE2">
            <w:pPr>
              <w:autoSpaceDE w:val="0"/>
              <w:autoSpaceDN w:val="0"/>
              <w:adjustRightInd w:val="0"/>
              <w:rPr>
                <w:rFonts w:ascii="Arial" w:eastAsia="Calibri" w:hAnsi="Arial" w:cs="Arial"/>
                <w:b/>
                <w:bCs/>
                <w:sz w:val="20"/>
                <w:szCs w:val="20"/>
                <w:lang w:eastAsia="en-US"/>
              </w:rPr>
            </w:pPr>
            <w:r w:rsidRPr="00DD5FE2">
              <w:rPr>
                <w:rFonts w:ascii="Arial" w:eastAsia="Calibri" w:hAnsi="Arial" w:cs="Arial"/>
                <w:b/>
                <w:bCs/>
                <w:sz w:val="20"/>
                <w:szCs w:val="20"/>
                <w:lang w:eastAsia="en-US"/>
              </w:rPr>
              <w:t>┌─┐</w:t>
            </w:r>
          </w:p>
          <w:p w14:paraId="725BEF87" w14:textId="77777777" w:rsidR="00DD5FE2" w:rsidRPr="00DD5FE2" w:rsidRDefault="00DD5FE2" w:rsidP="00DD5FE2">
            <w:pPr>
              <w:autoSpaceDE w:val="0"/>
              <w:autoSpaceDN w:val="0"/>
              <w:adjustRightInd w:val="0"/>
              <w:rPr>
                <w:rFonts w:ascii="Arial" w:eastAsia="Calibri" w:hAnsi="Arial" w:cs="Arial"/>
                <w:sz w:val="20"/>
                <w:szCs w:val="20"/>
                <w:lang w:eastAsia="en-US"/>
              </w:rPr>
            </w:pPr>
            <w:r w:rsidRPr="00DD5FE2">
              <w:rPr>
                <w:rFonts w:ascii="Arial" w:eastAsia="Calibri" w:hAnsi="Arial" w:cs="Arial"/>
                <w:b/>
                <w:bCs/>
                <w:sz w:val="20"/>
                <w:szCs w:val="20"/>
                <w:lang w:eastAsia="en-US"/>
              </w:rPr>
              <w:t>└─┘</w:t>
            </w:r>
            <w:r w:rsidRPr="00DD5FE2">
              <w:rPr>
                <w:rFonts w:ascii="Arial" w:eastAsia="Calibri" w:hAnsi="Arial" w:cs="Arial"/>
                <w:sz w:val="20"/>
                <w:szCs w:val="20"/>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108" w:history="1">
              <w:r w:rsidRPr="00DD5FE2">
                <w:rPr>
                  <w:rFonts w:ascii="Arial" w:eastAsia="Calibri" w:hAnsi="Arial" w:cs="Arial"/>
                  <w:sz w:val="20"/>
                  <w:szCs w:val="20"/>
                  <w:lang w:eastAsia="en-US"/>
                </w:rPr>
                <w:t>частью 3 статьи 13.2</w:t>
              </w:r>
            </w:hyperlink>
            <w:r w:rsidRPr="00DD5FE2">
              <w:rPr>
                <w:rFonts w:ascii="Arial" w:eastAsia="Calibri" w:hAnsi="Arial" w:cs="Arial"/>
                <w:sz w:val="20"/>
                <w:szCs w:val="20"/>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D5FE2" w:rsidRPr="00DD5FE2" w14:paraId="4E2CC232" w14:textId="77777777" w:rsidTr="00625A9F">
        <w:tc>
          <w:tcPr>
            <w:tcW w:w="9560" w:type="dxa"/>
            <w:gridSpan w:val="4"/>
            <w:tcBorders>
              <w:top w:val="single" w:sz="4" w:space="0" w:color="auto"/>
              <w:bottom w:val="single" w:sz="4" w:space="0" w:color="auto"/>
            </w:tcBorders>
          </w:tcPr>
          <w:p w14:paraId="5BF48204" w14:textId="77777777" w:rsidR="00DD5FE2" w:rsidRPr="00DD5FE2" w:rsidRDefault="00DD5FE2" w:rsidP="00DD5FE2">
            <w:pPr>
              <w:autoSpaceDE w:val="0"/>
              <w:autoSpaceDN w:val="0"/>
              <w:adjustRightInd w:val="0"/>
              <w:ind w:firstLine="283"/>
              <w:rPr>
                <w:rFonts w:ascii="Arial" w:eastAsia="Calibri" w:hAnsi="Arial" w:cs="Arial"/>
                <w:sz w:val="20"/>
                <w:szCs w:val="20"/>
                <w:lang w:eastAsia="en-US"/>
              </w:rPr>
            </w:pPr>
            <w:r w:rsidRPr="00DD5FE2">
              <w:rPr>
                <w:rFonts w:ascii="Arial" w:eastAsia="Calibri" w:hAnsi="Arial" w:cs="Arial"/>
                <w:sz w:val="20"/>
                <w:szCs w:val="20"/>
                <w:lang w:eastAsia="en-US"/>
              </w:rPr>
              <w:t xml:space="preserve">Сведения о ранее предоставленных заявителю бесплатно земельных участках, в соответствии с </w:t>
            </w:r>
            <w:hyperlink r:id="rId109" w:history="1">
              <w:r w:rsidRPr="00DD5FE2">
                <w:rPr>
                  <w:rFonts w:ascii="Arial" w:eastAsia="Calibri" w:hAnsi="Arial" w:cs="Arial"/>
                  <w:sz w:val="20"/>
                  <w:szCs w:val="20"/>
                  <w:lang w:eastAsia="en-US"/>
                </w:rPr>
                <w:t>Законом</w:t>
              </w:r>
            </w:hyperlink>
            <w:r w:rsidRPr="00DD5FE2">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tc>
      </w:tr>
      <w:tr w:rsidR="00DD5FE2" w:rsidRPr="00DD5FE2" w14:paraId="7CB1ADE0" w14:textId="77777777" w:rsidTr="00625A9F">
        <w:trPr>
          <w:trHeight w:val="622"/>
        </w:trPr>
        <w:tc>
          <w:tcPr>
            <w:tcW w:w="3345" w:type="dxa"/>
            <w:tcBorders>
              <w:top w:val="single" w:sz="4" w:space="0" w:color="auto"/>
              <w:left w:val="single" w:sz="4" w:space="0" w:color="auto"/>
              <w:bottom w:val="single" w:sz="4" w:space="0" w:color="auto"/>
              <w:right w:val="single" w:sz="4" w:space="0" w:color="auto"/>
            </w:tcBorders>
            <w:vAlign w:val="center"/>
          </w:tcPr>
          <w:p w14:paraId="2622E3D7"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38B6342"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14:paraId="356B9EA3"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Орган, принявший решение о предоставлении</w:t>
            </w:r>
          </w:p>
        </w:tc>
      </w:tr>
      <w:tr w:rsidR="00DD5FE2" w:rsidRPr="00DD5FE2" w14:paraId="19F2E414" w14:textId="77777777" w:rsidTr="00625A9F">
        <w:tc>
          <w:tcPr>
            <w:tcW w:w="3345" w:type="dxa"/>
            <w:tcBorders>
              <w:top w:val="single" w:sz="4" w:space="0" w:color="auto"/>
              <w:left w:val="single" w:sz="4" w:space="0" w:color="auto"/>
              <w:bottom w:val="single" w:sz="4" w:space="0" w:color="auto"/>
              <w:right w:val="single" w:sz="4" w:space="0" w:color="auto"/>
            </w:tcBorders>
          </w:tcPr>
          <w:p w14:paraId="47686256"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14:paraId="0A914FBE"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552" w:type="dxa"/>
            <w:tcBorders>
              <w:top w:val="single" w:sz="4" w:space="0" w:color="auto"/>
              <w:left w:val="single" w:sz="4" w:space="0" w:color="auto"/>
              <w:bottom w:val="single" w:sz="4" w:space="0" w:color="auto"/>
              <w:right w:val="single" w:sz="4" w:space="0" w:color="auto"/>
            </w:tcBorders>
          </w:tcPr>
          <w:p w14:paraId="03ACDEFB"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r w:rsidR="00DD5FE2" w:rsidRPr="00DD5FE2" w14:paraId="26BD0A29" w14:textId="77777777" w:rsidTr="00625A9F">
        <w:tc>
          <w:tcPr>
            <w:tcW w:w="3345" w:type="dxa"/>
            <w:tcBorders>
              <w:top w:val="single" w:sz="4" w:space="0" w:color="auto"/>
              <w:left w:val="single" w:sz="4" w:space="0" w:color="auto"/>
              <w:bottom w:val="single" w:sz="4" w:space="0" w:color="auto"/>
              <w:right w:val="single" w:sz="4" w:space="0" w:color="auto"/>
            </w:tcBorders>
          </w:tcPr>
          <w:p w14:paraId="1624A324"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14:paraId="169367AF"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552" w:type="dxa"/>
            <w:tcBorders>
              <w:top w:val="single" w:sz="4" w:space="0" w:color="auto"/>
              <w:left w:val="single" w:sz="4" w:space="0" w:color="auto"/>
              <w:bottom w:val="single" w:sz="4" w:space="0" w:color="auto"/>
              <w:right w:val="single" w:sz="4" w:space="0" w:color="auto"/>
            </w:tcBorders>
          </w:tcPr>
          <w:p w14:paraId="2FFD629E"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r w:rsidR="00DD5FE2" w:rsidRPr="00DD5FE2" w14:paraId="184A074C" w14:textId="77777777" w:rsidTr="00625A9F">
        <w:tc>
          <w:tcPr>
            <w:tcW w:w="3345" w:type="dxa"/>
            <w:tcBorders>
              <w:top w:val="single" w:sz="4" w:space="0" w:color="auto"/>
            </w:tcBorders>
          </w:tcPr>
          <w:p w14:paraId="3D3B9AAA"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984" w:type="dxa"/>
            <w:tcBorders>
              <w:top w:val="single" w:sz="4" w:space="0" w:color="auto"/>
              <w:bottom w:val="single" w:sz="4" w:space="0" w:color="auto"/>
            </w:tcBorders>
          </w:tcPr>
          <w:p w14:paraId="32A94872"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679" w:type="dxa"/>
            <w:tcBorders>
              <w:top w:val="single" w:sz="4" w:space="0" w:color="auto"/>
            </w:tcBorders>
          </w:tcPr>
          <w:p w14:paraId="234D0B57"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552" w:type="dxa"/>
            <w:tcBorders>
              <w:top w:val="single" w:sz="4" w:space="0" w:color="auto"/>
              <w:bottom w:val="single" w:sz="4" w:space="0" w:color="auto"/>
            </w:tcBorders>
          </w:tcPr>
          <w:p w14:paraId="5DB8DED9"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r>
      <w:tr w:rsidR="00DD5FE2" w:rsidRPr="00DD5FE2" w14:paraId="74369DD5" w14:textId="77777777" w:rsidTr="00625A9F">
        <w:tc>
          <w:tcPr>
            <w:tcW w:w="3345" w:type="dxa"/>
          </w:tcPr>
          <w:p w14:paraId="6B06A7A1"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1984" w:type="dxa"/>
            <w:tcBorders>
              <w:top w:val="single" w:sz="4" w:space="0" w:color="auto"/>
            </w:tcBorders>
          </w:tcPr>
          <w:p w14:paraId="7959AE17"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(дата)</w:t>
            </w:r>
          </w:p>
        </w:tc>
        <w:tc>
          <w:tcPr>
            <w:tcW w:w="679" w:type="dxa"/>
          </w:tcPr>
          <w:p w14:paraId="0078AA10" w14:textId="77777777" w:rsidR="00DD5FE2" w:rsidRPr="00DD5FE2" w:rsidRDefault="00DD5FE2" w:rsidP="00DD5FE2">
            <w:pPr>
              <w:autoSpaceDE w:val="0"/>
              <w:autoSpaceDN w:val="0"/>
              <w:adjustRightInd w:val="0"/>
              <w:jc w:val="left"/>
              <w:rPr>
                <w:rFonts w:ascii="Arial" w:eastAsia="Calibri" w:hAnsi="Arial" w:cs="Arial"/>
                <w:sz w:val="20"/>
                <w:szCs w:val="20"/>
                <w:lang w:eastAsia="en-US"/>
              </w:rPr>
            </w:pPr>
          </w:p>
        </w:tc>
        <w:tc>
          <w:tcPr>
            <w:tcW w:w="3552" w:type="dxa"/>
            <w:tcBorders>
              <w:top w:val="single" w:sz="4" w:space="0" w:color="auto"/>
            </w:tcBorders>
          </w:tcPr>
          <w:p w14:paraId="3020C51C" w14:textId="77777777" w:rsidR="00DD5FE2" w:rsidRPr="00DD5FE2" w:rsidRDefault="00DD5FE2" w:rsidP="00DD5FE2">
            <w:pPr>
              <w:autoSpaceDE w:val="0"/>
              <w:autoSpaceDN w:val="0"/>
              <w:adjustRightInd w:val="0"/>
              <w:jc w:val="center"/>
              <w:rPr>
                <w:rFonts w:ascii="Arial" w:eastAsia="Calibri" w:hAnsi="Arial" w:cs="Arial"/>
                <w:sz w:val="20"/>
                <w:szCs w:val="20"/>
                <w:lang w:eastAsia="en-US"/>
              </w:rPr>
            </w:pPr>
            <w:r w:rsidRPr="00DD5FE2">
              <w:rPr>
                <w:rFonts w:ascii="Arial" w:eastAsia="Calibri" w:hAnsi="Arial" w:cs="Arial"/>
                <w:sz w:val="20"/>
                <w:szCs w:val="20"/>
                <w:lang w:eastAsia="en-US"/>
              </w:rPr>
              <w:t>(подпись заявителя)</w:t>
            </w:r>
          </w:p>
        </w:tc>
      </w:tr>
    </w:tbl>
    <w:p w14:paraId="0FF738F1"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РОССИЙСКАЯ ФЕДЕРАЦИЯ</w:t>
      </w:r>
    </w:p>
    <w:p w14:paraId="1A502BF4"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АДМИНИСТРАЦИЯ</w:t>
      </w:r>
    </w:p>
    <w:p w14:paraId="10B2DE2D"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СЕЛЬСКОГО ПОСЕЛЕНИЯ</w:t>
      </w:r>
    </w:p>
    <w:p w14:paraId="3902101B"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КАЛАЧЕЕВСКОГО МУНИЦИПАЛЬНОГО РАЙОНА</w:t>
      </w:r>
    </w:p>
    <w:p w14:paraId="1F30B8A6"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ВОРОНЕЖСКОЙ ОБЛАСТИ</w:t>
      </w:r>
    </w:p>
    <w:p w14:paraId="2B286DCE" w14:textId="77777777" w:rsidR="00DD5FE2" w:rsidRPr="00DD5FE2" w:rsidRDefault="00DD5FE2" w:rsidP="00DD5FE2">
      <w:pPr>
        <w:jc w:val="center"/>
        <w:rPr>
          <w:rFonts w:ascii="Arial" w:eastAsia="Arial" w:hAnsi="Arial" w:cs="Arial"/>
          <w:caps/>
          <w:sz w:val="20"/>
          <w:szCs w:val="20"/>
        </w:rPr>
      </w:pPr>
      <w:r w:rsidRPr="00DD5FE2">
        <w:rPr>
          <w:rFonts w:ascii="Arial" w:eastAsia="Arial" w:hAnsi="Arial" w:cs="Arial"/>
          <w:caps/>
          <w:sz w:val="20"/>
          <w:szCs w:val="20"/>
        </w:rPr>
        <w:t>П О С Т А Н О В Л Е Н И Е</w:t>
      </w:r>
    </w:p>
    <w:p w14:paraId="490945D6" w14:textId="77777777" w:rsidR="00DD5FE2" w:rsidRPr="00DD5FE2" w:rsidRDefault="00DD5FE2" w:rsidP="00DD5FE2">
      <w:pPr>
        <w:jc w:val="center"/>
        <w:rPr>
          <w:rFonts w:ascii="Arial" w:hAnsi="Arial" w:cs="Arial"/>
          <w:sz w:val="20"/>
          <w:szCs w:val="20"/>
        </w:rPr>
      </w:pPr>
    </w:p>
    <w:p w14:paraId="03C8FFF5" w14:textId="77777777" w:rsidR="00DD5FE2" w:rsidRPr="00DD5FE2" w:rsidRDefault="00DD5FE2" w:rsidP="00DD5FE2">
      <w:pPr>
        <w:tabs>
          <w:tab w:val="left" w:pos="1172"/>
        </w:tabs>
        <w:ind w:right="283"/>
        <w:jc w:val="left"/>
        <w:rPr>
          <w:rFonts w:ascii="Arial" w:hAnsi="Arial" w:cs="Arial"/>
          <w:sz w:val="20"/>
          <w:szCs w:val="20"/>
        </w:rPr>
      </w:pPr>
      <w:r w:rsidRPr="00DD5FE2">
        <w:rPr>
          <w:rFonts w:ascii="Arial" w:hAnsi="Arial" w:cs="Arial"/>
          <w:sz w:val="20"/>
          <w:szCs w:val="20"/>
        </w:rPr>
        <w:t>«14» мая 2024 г. № 33</w:t>
      </w:r>
    </w:p>
    <w:p w14:paraId="51100BFB" w14:textId="77777777" w:rsidR="00DD5FE2" w:rsidRPr="00DD5FE2" w:rsidRDefault="00DD5FE2" w:rsidP="00DD5FE2">
      <w:pPr>
        <w:rPr>
          <w:rFonts w:ascii="Arial" w:hAnsi="Arial" w:cs="Arial"/>
          <w:sz w:val="20"/>
          <w:szCs w:val="20"/>
        </w:rPr>
      </w:pPr>
      <w:r w:rsidRPr="00DD5FE2">
        <w:rPr>
          <w:rFonts w:ascii="Arial" w:hAnsi="Arial" w:cs="Arial"/>
          <w:sz w:val="20"/>
          <w:szCs w:val="20"/>
        </w:rPr>
        <w:t>п. Калачеевский</w:t>
      </w:r>
    </w:p>
    <w:p w14:paraId="6FA87BF0" w14:textId="77777777" w:rsidR="00DD5FE2" w:rsidRPr="00DD5FE2" w:rsidRDefault="00DD5FE2" w:rsidP="00DD5FE2">
      <w:pPr>
        <w:jc w:val="center"/>
        <w:outlineLvl w:val="0"/>
        <w:rPr>
          <w:rFonts w:ascii="Arial" w:hAnsi="Arial" w:cs="Arial"/>
          <w:b/>
          <w:bCs/>
          <w:kern w:val="28"/>
          <w:sz w:val="20"/>
          <w:szCs w:val="20"/>
        </w:rPr>
      </w:pPr>
      <w:r w:rsidRPr="00DD5FE2">
        <w:rPr>
          <w:rFonts w:ascii="Arial" w:hAnsi="Arial" w:cs="Arial"/>
          <w:b/>
          <w:bCs/>
          <w:kern w:val="28"/>
          <w:sz w:val="20"/>
          <w:szCs w:val="20"/>
        </w:rPr>
        <w:t>Об утверждении административного регламента предоставления муниципальной услуги «</w:t>
      </w:r>
      <w:bookmarkStart w:id="33" w:name="_Hlk164330033"/>
      <w:r w:rsidRPr="00DD5FE2">
        <w:rPr>
          <w:rFonts w:ascii="Arial" w:hAnsi="Arial" w:cs="Arial"/>
          <w:b/>
          <w:bCs/>
          <w:kern w:val="28"/>
          <w:sz w:val="20"/>
          <w:szCs w:val="20"/>
        </w:rPr>
        <w:t>Предоставление разрешения на условно разрешенный вид использования земельного участка или объекта капитального строительства</w:t>
      </w:r>
      <w:bookmarkEnd w:id="33"/>
      <w:r w:rsidRPr="00DD5FE2">
        <w:rPr>
          <w:rFonts w:ascii="Arial" w:hAnsi="Arial" w:cs="Arial"/>
          <w:b/>
          <w:bCs/>
          <w:kern w:val="28"/>
          <w:sz w:val="20"/>
          <w:szCs w:val="20"/>
        </w:rPr>
        <w:t xml:space="preserve">» на территории </w:t>
      </w:r>
    </w:p>
    <w:p w14:paraId="2DA7ABA3" w14:textId="77777777" w:rsidR="00DD5FE2" w:rsidRPr="00DD5FE2" w:rsidRDefault="00DD5FE2" w:rsidP="00DD5FE2">
      <w:pPr>
        <w:jc w:val="center"/>
        <w:outlineLvl w:val="0"/>
        <w:rPr>
          <w:rFonts w:ascii="Arial" w:hAnsi="Arial" w:cs="Arial"/>
          <w:b/>
          <w:bCs/>
          <w:kern w:val="28"/>
          <w:sz w:val="20"/>
          <w:szCs w:val="20"/>
        </w:rPr>
      </w:pPr>
      <w:r w:rsidRPr="00DD5FE2">
        <w:rPr>
          <w:rFonts w:ascii="Arial" w:hAnsi="Arial" w:cs="Arial"/>
          <w:b/>
          <w:bCs/>
          <w:kern w:val="28"/>
          <w:sz w:val="20"/>
          <w:szCs w:val="20"/>
        </w:rPr>
        <w:t>Калачеевского сельского поселения</w:t>
      </w:r>
    </w:p>
    <w:p w14:paraId="14705306" w14:textId="77777777" w:rsidR="00DD5FE2" w:rsidRPr="00DD5FE2" w:rsidRDefault="00DD5FE2" w:rsidP="00DD5FE2">
      <w:pPr>
        <w:widowControl w:val="0"/>
        <w:tabs>
          <w:tab w:val="left" w:pos="0"/>
        </w:tabs>
        <w:autoSpaceDE w:val="0"/>
        <w:autoSpaceDN w:val="0"/>
        <w:adjustRightInd w:val="0"/>
        <w:ind w:firstLine="709"/>
        <w:rPr>
          <w:rFonts w:ascii="Arial" w:eastAsia="Calibri" w:hAnsi="Arial" w:cs="Arial"/>
          <w:sz w:val="20"/>
          <w:szCs w:val="20"/>
          <w:lang w:eastAsia="en-US"/>
        </w:rPr>
      </w:pPr>
      <w:r w:rsidRPr="00DD5FE2">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5FE2">
        <w:rPr>
          <w:rFonts w:ascii="Arial" w:eastAsia="Calibri" w:hAnsi="Arial" w:cs="Arial"/>
          <w:bCs/>
          <w:sz w:val="20"/>
          <w:szCs w:val="20"/>
          <w:lang w:eastAsia="en-US"/>
        </w:rPr>
        <w:t>,</w:t>
      </w:r>
      <w:r w:rsidRPr="00DD5FE2">
        <w:rPr>
          <w:rFonts w:ascii="Arial" w:eastAsia="Calibri" w:hAnsi="Arial" w:cs="Arial"/>
          <w:sz w:val="20"/>
          <w:szCs w:val="20"/>
        </w:rPr>
        <w:t xml:space="preserve"> </w:t>
      </w:r>
      <w:r w:rsidRPr="00DD5FE2">
        <w:rPr>
          <w:rFonts w:ascii="Arial" w:eastAsia="Calibri" w:hAnsi="Arial" w:cs="Arial"/>
          <w:sz w:val="20"/>
          <w:szCs w:val="20"/>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w:t>
      </w:r>
    </w:p>
    <w:p w14:paraId="342DD99C" w14:textId="77777777" w:rsidR="00DD5FE2" w:rsidRPr="00DD5FE2" w:rsidRDefault="00DD5FE2" w:rsidP="00DD5FE2">
      <w:pPr>
        <w:widowControl w:val="0"/>
        <w:tabs>
          <w:tab w:val="left" w:pos="0"/>
        </w:tabs>
        <w:autoSpaceDE w:val="0"/>
        <w:autoSpaceDN w:val="0"/>
        <w:adjustRightInd w:val="0"/>
        <w:ind w:firstLine="709"/>
        <w:rPr>
          <w:rFonts w:ascii="Arial" w:eastAsia="Calibri" w:hAnsi="Arial" w:cs="Arial"/>
          <w:sz w:val="20"/>
          <w:szCs w:val="20"/>
          <w:lang w:eastAsia="en-US"/>
        </w:rPr>
      </w:pPr>
      <w:r w:rsidRPr="00DD5FE2">
        <w:rPr>
          <w:rFonts w:ascii="Arial" w:eastAsia="Calibri" w:hAnsi="Arial" w:cs="Arial"/>
          <w:b/>
          <w:sz w:val="20"/>
          <w:szCs w:val="20"/>
          <w:lang w:eastAsia="en-US"/>
        </w:rPr>
        <w:t>П О С Т А Н О В Л Я Е Т:</w:t>
      </w:r>
    </w:p>
    <w:p w14:paraId="5E01F3A3" w14:textId="77777777" w:rsidR="00DD5FE2" w:rsidRPr="00DD5FE2" w:rsidRDefault="00DD5FE2" w:rsidP="00DD5FE2">
      <w:pPr>
        <w:widowControl w:val="0"/>
        <w:tabs>
          <w:tab w:val="left" w:pos="0"/>
        </w:tabs>
        <w:autoSpaceDE w:val="0"/>
        <w:autoSpaceDN w:val="0"/>
        <w:adjustRightInd w:val="0"/>
        <w:ind w:firstLine="709"/>
        <w:rPr>
          <w:rFonts w:ascii="Arial" w:eastAsia="Calibri" w:hAnsi="Arial" w:cs="Arial"/>
          <w:sz w:val="20"/>
          <w:szCs w:val="20"/>
          <w:lang w:eastAsia="en-US"/>
        </w:rPr>
      </w:pPr>
      <w:r w:rsidRPr="00DD5FE2">
        <w:rPr>
          <w:rFonts w:ascii="Arial" w:eastAsia="Calibri" w:hAnsi="Arial" w:cs="Arial"/>
          <w:sz w:val="20"/>
          <w:szCs w:val="20"/>
        </w:rPr>
        <w:t xml:space="preserve">1. </w:t>
      </w:r>
      <w:r w:rsidRPr="00DD5FE2">
        <w:rPr>
          <w:rFonts w:ascii="Arial" w:eastAsia="Calibri" w:hAnsi="Arial" w:cs="Arial"/>
          <w:sz w:val="20"/>
          <w:szCs w:val="20"/>
          <w:lang w:eastAsia="en-US"/>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Калачеевского сельского поселения. согласно приложению к настоящему постановлению.</w:t>
      </w:r>
    </w:p>
    <w:p w14:paraId="0BEC9660" w14:textId="77777777" w:rsidR="00DD5FE2" w:rsidRPr="00DD5FE2" w:rsidRDefault="00DD5FE2" w:rsidP="00DD5FE2">
      <w:pPr>
        <w:tabs>
          <w:tab w:val="left" w:pos="5103"/>
          <w:tab w:val="left" w:pos="6096"/>
          <w:tab w:val="left" w:pos="6237"/>
        </w:tabs>
        <w:ind w:right="-1" w:firstLine="1134"/>
        <w:rPr>
          <w:rFonts w:ascii="Arial" w:hAnsi="Arial" w:cs="Arial"/>
          <w:sz w:val="20"/>
          <w:szCs w:val="20"/>
        </w:rPr>
      </w:pPr>
      <w:r w:rsidRPr="00DD5FE2">
        <w:rPr>
          <w:rFonts w:ascii="Arial" w:hAnsi="Arial" w:cs="Arial"/>
          <w:sz w:val="20"/>
          <w:szCs w:val="20"/>
        </w:rPr>
        <w:t>2.Опубликовать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0E51926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DD5FE2" w:rsidRPr="00DD5FE2" w14:paraId="5C9D98C2" w14:textId="77777777" w:rsidTr="00625A9F">
        <w:tc>
          <w:tcPr>
            <w:tcW w:w="4786" w:type="dxa"/>
            <w:tcBorders>
              <w:top w:val="nil"/>
              <w:left w:val="nil"/>
              <w:bottom w:val="nil"/>
              <w:right w:val="nil"/>
            </w:tcBorders>
            <w:shd w:val="clear" w:color="auto" w:fill="auto"/>
          </w:tcPr>
          <w:p w14:paraId="6A6A55BA" w14:textId="77777777" w:rsidR="00DD5FE2" w:rsidRPr="00DD5FE2" w:rsidRDefault="00DD5FE2" w:rsidP="00DD5FE2">
            <w:pPr>
              <w:jc w:val="left"/>
              <w:rPr>
                <w:rFonts w:ascii="Arial" w:hAnsi="Arial" w:cs="Arial"/>
                <w:b/>
                <w:color w:val="000000"/>
                <w:sz w:val="20"/>
                <w:szCs w:val="20"/>
              </w:rPr>
            </w:pPr>
            <w:r w:rsidRPr="00DD5FE2">
              <w:rPr>
                <w:rFonts w:ascii="Arial" w:hAnsi="Arial" w:cs="Arial"/>
                <w:b/>
                <w:color w:val="000000"/>
                <w:sz w:val="20"/>
                <w:szCs w:val="20"/>
              </w:rPr>
              <w:t>Глава администрации</w:t>
            </w:r>
          </w:p>
          <w:p w14:paraId="0C67B862" w14:textId="77777777" w:rsidR="00DD5FE2" w:rsidRPr="00DD5FE2" w:rsidRDefault="00DD5FE2" w:rsidP="00DD5FE2">
            <w:pPr>
              <w:contextualSpacing/>
              <w:jc w:val="left"/>
              <w:rPr>
                <w:rFonts w:ascii="Arial" w:hAnsi="Arial" w:cs="Arial"/>
                <w:b/>
                <w:sz w:val="20"/>
                <w:szCs w:val="20"/>
              </w:rPr>
            </w:pPr>
            <w:r w:rsidRPr="00DD5FE2">
              <w:rPr>
                <w:rFonts w:ascii="Arial" w:hAnsi="Arial" w:cs="Arial"/>
                <w:b/>
                <w:color w:val="000000"/>
                <w:sz w:val="20"/>
                <w:szCs w:val="20"/>
              </w:rPr>
              <w:t>Калачеевского сельского поселения</w:t>
            </w:r>
          </w:p>
        </w:tc>
        <w:tc>
          <w:tcPr>
            <w:tcW w:w="4961" w:type="dxa"/>
            <w:tcBorders>
              <w:top w:val="nil"/>
              <w:left w:val="nil"/>
              <w:bottom w:val="nil"/>
              <w:right w:val="nil"/>
            </w:tcBorders>
            <w:shd w:val="clear" w:color="auto" w:fill="auto"/>
          </w:tcPr>
          <w:p w14:paraId="02194C17" w14:textId="77777777" w:rsidR="00DD5FE2" w:rsidRPr="00DD5FE2" w:rsidRDefault="00DD5FE2" w:rsidP="00DD5FE2">
            <w:pPr>
              <w:jc w:val="left"/>
              <w:rPr>
                <w:rFonts w:ascii="Arial" w:hAnsi="Arial" w:cs="Arial"/>
                <w:b/>
                <w:color w:val="000000"/>
                <w:sz w:val="20"/>
                <w:szCs w:val="20"/>
              </w:rPr>
            </w:pPr>
          </w:p>
          <w:p w14:paraId="1F88C295" w14:textId="77777777" w:rsidR="00DD5FE2" w:rsidRPr="00DD5FE2" w:rsidRDefault="00DD5FE2" w:rsidP="00DD5FE2">
            <w:pPr>
              <w:contextualSpacing/>
              <w:jc w:val="right"/>
              <w:rPr>
                <w:rFonts w:ascii="Arial" w:hAnsi="Arial" w:cs="Arial"/>
                <w:b/>
                <w:sz w:val="20"/>
                <w:szCs w:val="20"/>
              </w:rPr>
            </w:pPr>
            <w:r w:rsidRPr="00DD5FE2">
              <w:rPr>
                <w:rFonts w:ascii="Arial" w:hAnsi="Arial" w:cs="Arial"/>
                <w:b/>
                <w:color w:val="000000"/>
                <w:sz w:val="20"/>
                <w:szCs w:val="20"/>
              </w:rPr>
              <w:t xml:space="preserve">Н.Н. </w:t>
            </w:r>
            <w:proofErr w:type="spellStart"/>
            <w:r w:rsidRPr="00DD5FE2">
              <w:rPr>
                <w:rFonts w:ascii="Arial" w:hAnsi="Arial" w:cs="Arial"/>
                <w:b/>
                <w:color w:val="000000"/>
                <w:sz w:val="20"/>
                <w:szCs w:val="20"/>
              </w:rPr>
              <w:t>Валюкас</w:t>
            </w:r>
            <w:proofErr w:type="spellEnd"/>
          </w:p>
        </w:tc>
      </w:tr>
    </w:tbl>
    <w:p w14:paraId="02D0A6B8" w14:textId="77777777" w:rsidR="00DD5FE2" w:rsidRPr="00DD5FE2" w:rsidRDefault="00DD5FE2" w:rsidP="00DD5FE2">
      <w:pPr>
        <w:widowControl w:val="0"/>
        <w:ind w:left="6237"/>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Приложение </w:t>
      </w:r>
    </w:p>
    <w:p w14:paraId="19989E83"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 постановлению администрации </w:t>
      </w:r>
    </w:p>
    <w:p w14:paraId="0F05CDE1"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Калачеевского сельского поселения </w:t>
      </w:r>
    </w:p>
    <w:p w14:paraId="6CB7E363" w14:textId="77777777" w:rsidR="00DD5FE2" w:rsidRPr="00DD5FE2" w:rsidRDefault="00DD5FE2" w:rsidP="00DD5FE2">
      <w:pPr>
        <w:widowControl w:val="0"/>
        <w:ind w:left="3969"/>
        <w:jc w:val="right"/>
        <w:rPr>
          <w:rFonts w:ascii="Arial" w:eastAsia="Arial Unicode MS" w:hAnsi="Arial" w:cs="Arial"/>
          <w:sz w:val="20"/>
          <w:szCs w:val="20"/>
          <w:lang w:bidi="ru-RU"/>
        </w:rPr>
      </w:pPr>
      <w:r w:rsidRPr="00DD5FE2">
        <w:rPr>
          <w:rFonts w:ascii="Arial" w:eastAsia="Arial Unicode MS" w:hAnsi="Arial" w:cs="Arial"/>
          <w:sz w:val="20"/>
          <w:szCs w:val="20"/>
          <w:lang w:bidi="ru-RU"/>
        </w:rPr>
        <w:t xml:space="preserve">Калачеевского муниципального района </w:t>
      </w:r>
    </w:p>
    <w:p w14:paraId="659B4513"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Воронежской области</w:t>
      </w:r>
    </w:p>
    <w:p w14:paraId="10B5CA57" w14:textId="77777777" w:rsidR="00DD5FE2" w:rsidRPr="00DD5FE2" w:rsidRDefault="00DD5FE2" w:rsidP="00DD5FE2">
      <w:pPr>
        <w:widowControl w:val="0"/>
        <w:ind w:left="4962"/>
        <w:jc w:val="right"/>
        <w:rPr>
          <w:rFonts w:ascii="Arial" w:eastAsia="Arial Unicode MS" w:hAnsi="Arial" w:cs="Arial"/>
          <w:sz w:val="20"/>
          <w:szCs w:val="20"/>
          <w:lang w:bidi="ru-RU"/>
        </w:rPr>
      </w:pPr>
      <w:r w:rsidRPr="00DD5FE2">
        <w:rPr>
          <w:rFonts w:ascii="Arial" w:eastAsia="Arial Unicode MS" w:hAnsi="Arial" w:cs="Arial"/>
          <w:sz w:val="20"/>
          <w:szCs w:val="20"/>
          <w:lang w:bidi="ru-RU"/>
        </w:rPr>
        <w:t>от «14» мая 2024 г. № 33</w:t>
      </w:r>
    </w:p>
    <w:p w14:paraId="29201651" w14:textId="77777777" w:rsidR="00DD5FE2" w:rsidRPr="00DD5FE2" w:rsidRDefault="00DD5FE2" w:rsidP="00DD5FE2">
      <w:pPr>
        <w:jc w:val="center"/>
        <w:rPr>
          <w:rFonts w:ascii="Arial" w:hAnsi="Arial" w:cs="Arial"/>
          <w:b/>
          <w:bCs/>
          <w:iCs/>
          <w:spacing w:val="1"/>
          <w:sz w:val="20"/>
          <w:szCs w:val="20"/>
          <w:lang w:eastAsia="en-US"/>
        </w:rPr>
      </w:pPr>
      <w:r w:rsidRPr="00DD5FE2">
        <w:rPr>
          <w:rFonts w:ascii="Arial" w:hAnsi="Arial" w:cs="Arial"/>
          <w:b/>
          <w:bCs/>
          <w:iCs/>
          <w:spacing w:val="1"/>
          <w:sz w:val="20"/>
          <w:szCs w:val="20"/>
          <w:lang w:eastAsia="en-US"/>
        </w:rPr>
        <w:t xml:space="preserve">Административный регламент </w:t>
      </w:r>
    </w:p>
    <w:p w14:paraId="4F04E96E" w14:textId="77777777" w:rsidR="00DD5FE2" w:rsidRPr="00DD5FE2" w:rsidRDefault="00DD5FE2" w:rsidP="00DD5FE2">
      <w:pPr>
        <w:jc w:val="center"/>
        <w:rPr>
          <w:rFonts w:ascii="Arial" w:hAnsi="Arial" w:cs="Arial"/>
          <w:b/>
          <w:bCs/>
          <w:iCs/>
          <w:spacing w:val="1"/>
          <w:sz w:val="20"/>
          <w:szCs w:val="20"/>
          <w:lang w:eastAsia="en-US"/>
        </w:rPr>
      </w:pPr>
      <w:r w:rsidRPr="00DD5FE2">
        <w:rPr>
          <w:rFonts w:ascii="Arial" w:hAnsi="Arial" w:cs="Arial"/>
          <w:b/>
          <w:bCs/>
          <w:iCs/>
          <w:spacing w:val="1"/>
          <w:sz w:val="20"/>
          <w:szCs w:val="20"/>
          <w:lang w:eastAsia="en-US"/>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14:paraId="0A7C1028" w14:textId="77777777" w:rsidR="00DD5FE2" w:rsidRPr="00DD5FE2" w:rsidRDefault="00DD5FE2" w:rsidP="00DD5FE2">
      <w:pPr>
        <w:jc w:val="center"/>
        <w:rPr>
          <w:rFonts w:ascii="Arial" w:hAnsi="Arial" w:cs="Arial"/>
          <w:b/>
          <w:bCs/>
          <w:iCs/>
          <w:spacing w:val="1"/>
          <w:sz w:val="20"/>
          <w:szCs w:val="20"/>
          <w:lang w:eastAsia="en-US"/>
        </w:rPr>
      </w:pPr>
      <w:r w:rsidRPr="00DD5FE2">
        <w:rPr>
          <w:rFonts w:ascii="Arial" w:hAnsi="Arial" w:cs="Arial"/>
          <w:b/>
          <w:bCs/>
          <w:iCs/>
          <w:spacing w:val="1"/>
          <w:sz w:val="20"/>
          <w:szCs w:val="20"/>
          <w:lang w:eastAsia="en-US"/>
        </w:rPr>
        <w:t>Калачеевского сельского поселения</w:t>
      </w:r>
    </w:p>
    <w:p w14:paraId="54849749" w14:textId="77777777" w:rsidR="00DD5FE2" w:rsidRPr="00DD5FE2" w:rsidRDefault="00DD5FE2" w:rsidP="00DD5FE2">
      <w:pPr>
        <w:ind w:firstLine="709"/>
        <w:jc w:val="center"/>
        <w:rPr>
          <w:rFonts w:ascii="Arial" w:hAnsi="Arial" w:cs="Arial"/>
          <w:b/>
          <w:sz w:val="20"/>
          <w:szCs w:val="20"/>
        </w:rPr>
      </w:pPr>
      <w:r w:rsidRPr="00DD5FE2">
        <w:rPr>
          <w:rFonts w:ascii="Arial" w:hAnsi="Arial" w:cs="Arial"/>
          <w:b/>
          <w:sz w:val="20"/>
          <w:szCs w:val="20"/>
        </w:rPr>
        <w:t>I. Общие положения</w:t>
      </w:r>
    </w:p>
    <w:p w14:paraId="7DACB3AB" w14:textId="77777777" w:rsidR="00DD5FE2" w:rsidRPr="00DD5FE2" w:rsidRDefault="00DD5FE2" w:rsidP="00DD5FE2">
      <w:pPr>
        <w:numPr>
          <w:ilvl w:val="0"/>
          <w:numId w:val="4"/>
        </w:numPr>
        <w:tabs>
          <w:tab w:val="left" w:pos="0"/>
        </w:tabs>
        <w:ind w:firstLine="1134"/>
        <w:jc w:val="center"/>
        <w:rPr>
          <w:rFonts w:ascii="Arial" w:hAnsi="Arial" w:cs="Arial"/>
          <w:b/>
          <w:iCs/>
          <w:spacing w:val="1"/>
          <w:sz w:val="20"/>
          <w:szCs w:val="20"/>
          <w:lang w:eastAsia="en-US"/>
        </w:rPr>
      </w:pPr>
      <w:r w:rsidRPr="00DD5FE2">
        <w:rPr>
          <w:rFonts w:ascii="Arial" w:hAnsi="Arial" w:cs="Arial"/>
          <w:b/>
          <w:iCs/>
          <w:spacing w:val="1"/>
          <w:sz w:val="20"/>
          <w:szCs w:val="20"/>
          <w:lang w:eastAsia="en-US"/>
        </w:rPr>
        <w:t>Предмет регулирования административного регламента</w:t>
      </w:r>
    </w:p>
    <w:p w14:paraId="65759364" w14:textId="77777777" w:rsidR="00DD5FE2" w:rsidRPr="00DD5FE2" w:rsidRDefault="00DD5FE2" w:rsidP="00DD5FE2">
      <w:pPr>
        <w:numPr>
          <w:ilvl w:val="1"/>
          <w:numId w:val="4"/>
        </w:numPr>
        <w:tabs>
          <w:tab w:val="left" w:pos="567"/>
          <w:tab w:val="left" w:pos="1431"/>
        </w:tabs>
        <w:ind w:firstLine="1134"/>
        <w:rPr>
          <w:rFonts w:ascii="Arial" w:hAnsi="Arial" w:cs="Arial"/>
          <w:spacing w:val="7"/>
          <w:sz w:val="20"/>
          <w:szCs w:val="20"/>
          <w:lang w:eastAsia="en-US"/>
        </w:rPr>
      </w:pPr>
      <w:r w:rsidRPr="00DD5FE2">
        <w:rPr>
          <w:rFonts w:ascii="Arial" w:hAnsi="Arial" w:cs="Arial"/>
          <w:spacing w:val="7"/>
          <w:sz w:val="20"/>
          <w:szCs w:val="2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Калачевского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Калачеевского (далее – административный регламент, муниципальная услуга).</w:t>
      </w:r>
    </w:p>
    <w:p w14:paraId="6AA44F4C" w14:textId="77777777" w:rsidR="00DD5FE2" w:rsidRPr="00DD5FE2" w:rsidRDefault="00DD5FE2" w:rsidP="00DD5FE2">
      <w:pPr>
        <w:numPr>
          <w:ilvl w:val="1"/>
          <w:numId w:val="4"/>
        </w:numPr>
        <w:tabs>
          <w:tab w:val="left" w:pos="27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w:t>
      </w:r>
      <w:r w:rsidRPr="00DD5FE2">
        <w:rPr>
          <w:rFonts w:ascii="Arial" w:eastAsia="Calibri" w:hAnsi="Arial" w:cs="Arial"/>
          <w:sz w:val="20"/>
          <w:szCs w:val="20"/>
          <w:lang w:eastAsia="en-US"/>
        </w:rPr>
        <w:lastRenderedPageBreak/>
        <w:t>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Калачевского сельского поселения (далее – администрация), должностных лиц администрации, работников МФЦ, привлекаемых организаций.</w:t>
      </w:r>
    </w:p>
    <w:p w14:paraId="3C830CFF" w14:textId="77777777" w:rsidR="00DD5FE2" w:rsidRPr="00DD5FE2" w:rsidRDefault="00DD5FE2" w:rsidP="00DD5FE2">
      <w:pPr>
        <w:numPr>
          <w:ilvl w:val="0"/>
          <w:numId w:val="4"/>
        </w:numPr>
        <w:tabs>
          <w:tab w:val="left" w:pos="0"/>
        </w:tabs>
        <w:ind w:firstLine="1134"/>
        <w:jc w:val="center"/>
        <w:rPr>
          <w:rFonts w:ascii="Arial" w:hAnsi="Arial" w:cs="Arial"/>
          <w:b/>
          <w:iCs/>
          <w:spacing w:val="1"/>
          <w:sz w:val="20"/>
          <w:szCs w:val="20"/>
          <w:lang w:eastAsia="en-US"/>
        </w:rPr>
      </w:pPr>
      <w:r w:rsidRPr="00DD5FE2">
        <w:rPr>
          <w:rFonts w:ascii="Arial" w:hAnsi="Arial" w:cs="Arial"/>
          <w:b/>
          <w:iCs/>
          <w:spacing w:val="1"/>
          <w:sz w:val="20"/>
          <w:szCs w:val="20"/>
          <w:lang w:eastAsia="en-US"/>
        </w:rPr>
        <w:t>Круг заявителей</w:t>
      </w:r>
    </w:p>
    <w:p w14:paraId="0A966C2E" w14:textId="77777777" w:rsidR="00DD5FE2" w:rsidRPr="00DD5FE2" w:rsidRDefault="00DD5FE2" w:rsidP="00534E3D">
      <w:pPr>
        <w:numPr>
          <w:ilvl w:val="1"/>
          <w:numId w:val="4"/>
        </w:numPr>
        <w:tabs>
          <w:tab w:val="left" w:pos="99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Калачеевского сельского поселения (далее - Заявители).</w:t>
      </w:r>
    </w:p>
    <w:p w14:paraId="47C0D682" w14:textId="77777777" w:rsidR="00DD5FE2" w:rsidRPr="00DD5FE2" w:rsidRDefault="00DD5FE2" w:rsidP="00534E3D">
      <w:pPr>
        <w:numPr>
          <w:ilvl w:val="1"/>
          <w:numId w:val="4"/>
        </w:numPr>
        <w:tabs>
          <w:tab w:val="left" w:pos="993"/>
        </w:tabs>
        <w:ind w:firstLine="1134"/>
        <w:rPr>
          <w:rFonts w:ascii="Arial" w:hAnsi="Arial" w:cs="Arial"/>
          <w:spacing w:val="7"/>
          <w:sz w:val="20"/>
          <w:szCs w:val="20"/>
          <w:lang w:eastAsia="en-US"/>
        </w:rPr>
      </w:pPr>
      <w:r w:rsidRPr="00DD5FE2">
        <w:rPr>
          <w:rFonts w:ascii="Arial" w:hAnsi="Arial" w:cs="Arial"/>
          <w:spacing w:val="7"/>
          <w:sz w:val="20"/>
          <w:szCs w:val="20"/>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BF2231A" w14:textId="77777777" w:rsidR="00DD5FE2" w:rsidRPr="00DD5FE2" w:rsidRDefault="00DD5FE2" w:rsidP="00534E3D">
      <w:pPr>
        <w:numPr>
          <w:ilvl w:val="1"/>
          <w:numId w:val="4"/>
        </w:numPr>
        <w:tabs>
          <w:tab w:val="left" w:pos="993"/>
          <w:tab w:val="left" w:pos="1134"/>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339692D" w14:textId="77777777" w:rsidR="00DD5FE2" w:rsidRPr="00DD5FE2" w:rsidRDefault="00DD5FE2" w:rsidP="00534E3D">
      <w:pPr>
        <w:numPr>
          <w:ilvl w:val="0"/>
          <w:numId w:val="4"/>
        </w:numPr>
        <w:tabs>
          <w:tab w:val="left" w:pos="142"/>
        </w:tabs>
        <w:rPr>
          <w:rFonts w:ascii="Arial" w:hAnsi="Arial" w:cs="Arial"/>
          <w:b/>
          <w:iCs/>
          <w:spacing w:val="1"/>
          <w:sz w:val="20"/>
          <w:szCs w:val="20"/>
          <w:lang w:eastAsia="en-US"/>
        </w:rPr>
      </w:pPr>
      <w:r w:rsidRPr="00DD5FE2">
        <w:rPr>
          <w:rFonts w:ascii="Arial" w:hAnsi="Arial" w:cs="Arial"/>
          <w:b/>
          <w:iCs/>
          <w:spacing w:val="1"/>
          <w:sz w:val="20"/>
          <w:szCs w:val="20"/>
          <w:lang w:eastAsia="en-US"/>
        </w:rPr>
        <w:t>Требования к порядку информирования о предоставлении муниципальной услуги</w:t>
      </w:r>
    </w:p>
    <w:p w14:paraId="6C8496D2" w14:textId="77777777" w:rsidR="00DD5FE2" w:rsidRPr="00DD5FE2" w:rsidRDefault="00DD5FE2" w:rsidP="00DD5FE2">
      <w:pPr>
        <w:numPr>
          <w:ilvl w:val="1"/>
          <w:numId w:val="4"/>
        </w:numPr>
        <w:tabs>
          <w:tab w:val="left" w:pos="1288"/>
        </w:tabs>
        <w:ind w:firstLine="1134"/>
        <w:rPr>
          <w:rFonts w:ascii="Arial" w:hAnsi="Arial" w:cs="Arial"/>
          <w:spacing w:val="7"/>
          <w:sz w:val="20"/>
          <w:szCs w:val="20"/>
          <w:lang w:eastAsia="en-US"/>
        </w:rPr>
      </w:pPr>
      <w:r w:rsidRPr="00DD5FE2">
        <w:rPr>
          <w:rFonts w:ascii="Arial" w:hAnsi="Arial" w:cs="Arial"/>
          <w:spacing w:val="7"/>
          <w:sz w:val="20"/>
          <w:szCs w:val="20"/>
          <w:lang w:eastAsia="en-US"/>
        </w:rPr>
        <w:t>Прием Заявителей по вопросу предоставления муниципальной услуги осуществляется администрацией Калачеевского сельского поселения (далее – администрация) или в МФЦ.</w:t>
      </w:r>
    </w:p>
    <w:p w14:paraId="359AEE53" w14:textId="77777777" w:rsidR="00DD5FE2" w:rsidRPr="00DD5FE2" w:rsidRDefault="00DD5FE2" w:rsidP="00DD5FE2">
      <w:pPr>
        <w:tabs>
          <w:tab w:val="left" w:pos="1134"/>
        </w:tabs>
        <w:ind w:firstLine="1134"/>
        <w:rPr>
          <w:rFonts w:ascii="Arial" w:hAnsi="Arial" w:cs="Arial"/>
          <w:spacing w:val="7"/>
          <w:sz w:val="20"/>
          <w:szCs w:val="20"/>
        </w:rPr>
      </w:pPr>
      <w:r w:rsidRPr="00DD5FE2">
        <w:rPr>
          <w:rFonts w:ascii="Arial" w:hAnsi="Arial" w:cs="Arial"/>
          <w:spacing w:val="7"/>
          <w:sz w:val="20"/>
          <w:szCs w:val="20"/>
        </w:rPr>
        <w:t xml:space="preserve">3.2. На официальном сайте администрации Калачеевского сельского поселения (https://kalacheevskoe-r20.gosweb.gosuslugi.ru)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0" w:history="1">
        <w:r w:rsidRPr="00DD5FE2">
          <w:rPr>
            <w:rFonts w:ascii="Arial" w:hAnsi="Arial" w:cs="Arial"/>
            <w:spacing w:val="7"/>
            <w:sz w:val="20"/>
            <w:szCs w:val="20"/>
            <w:u w:val="single"/>
            <w:lang w:val="en-US"/>
          </w:rPr>
          <w:t>www</w:t>
        </w:r>
        <w:r w:rsidRPr="00DD5FE2">
          <w:rPr>
            <w:rFonts w:ascii="Arial" w:hAnsi="Arial" w:cs="Arial"/>
            <w:spacing w:val="7"/>
            <w:sz w:val="20"/>
            <w:szCs w:val="20"/>
            <w:u w:val="single"/>
          </w:rPr>
          <w:t>.</w:t>
        </w:r>
        <w:r w:rsidRPr="00DD5FE2">
          <w:rPr>
            <w:rFonts w:ascii="Arial" w:hAnsi="Arial" w:cs="Arial"/>
            <w:spacing w:val="7"/>
            <w:sz w:val="20"/>
            <w:szCs w:val="20"/>
            <w:u w:val="single"/>
            <w:lang w:val="en-US"/>
          </w:rPr>
          <w:t>gosuslugi</w:t>
        </w:r>
        <w:r w:rsidRPr="00DD5FE2">
          <w:rPr>
            <w:rFonts w:ascii="Arial" w:hAnsi="Arial" w:cs="Arial"/>
            <w:spacing w:val="7"/>
            <w:sz w:val="20"/>
            <w:szCs w:val="20"/>
            <w:u w:val="single"/>
          </w:rPr>
          <w:t>.</w:t>
        </w:r>
        <w:r w:rsidRPr="00DD5FE2">
          <w:rPr>
            <w:rFonts w:ascii="Arial" w:hAnsi="Arial" w:cs="Arial"/>
            <w:spacing w:val="7"/>
            <w:sz w:val="20"/>
            <w:szCs w:val="20"/>
            <w:u w:val="single"/>
            <w:lang w:val="en-US"/>
          </w:rPr>
          <w:t>ru</w:t>
        </w:r>
      </w:hyperlink>
      <w:r w:rsidRPr="00DD5FE2">
        <w:rPr>
          <w:rFonts w:ascii="Arial" w:hAnsi="Arial" w:cs="Arial"/>
          <w:spacing w:val="7"/>
          <w:sz w:val="20"/>
          <w:szCs w:val="2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1" w:history="1">
        <w:r w:rsidRPr="00DD5FE2">
          <w:rPr>
            <w:rFonts w:ascii="Arial" w:hAnsi="Arial" w:cs="Arial"/>
            <w:spacing w:val="7"/>
            <w:sz w:val="20"/>
            <w:szCs w:val="20"/>
            <w:u w:val="single"/>
            <w:lang w:val="en-US"/>
          </w:rPr>
          <w:t>www</w:t>
        </w:r>
        <w:r w:rsidRPr="00DD5FE2">
          <w:rPr>
            <w:rFonts w:ascii="Arial" w:hAnsi="Arial" w:cs="Arial"/>
            <w:spacing w:val="7"/>
            <w:sz w:val="20"/>
            <w:szCs w:val="20"/>
            <w:u w:val="single"/>
          </w:rPr>
          <w:t>.</w:t>
        </w:r>
        <w:r w:rsidRPr="00DD5FE2">
          <w:rPr>
            <w:rFonts w:ascii="Arial" w:hAnsi="Arial" w:cs="Arial"/>
            <w:spacing w:val="7"/>
            <w:sz w:val="20"/>
            <w:szCs w:val="20"/>
            <w:u w:val="single"/>
            <w:lang w:val="en-US"/>
          </w:rPr>
          <w:t>govvrn</w:t>
        </w:r>
        <w:r w:rsidRPr="00DD5FE2">
          <w:rPr>
            <w:rFonts w:ascii="Arial" w:hAnsi="Arial" w:cs="Arial"/>
            <w:spacing w:val="7"/>
            <w:sz w:val="20"/>
            <w:szCs w:val="20"/>
            <w:u w:val="single"/>
          </w:rPr>
          <w:t>.</w:t>
        </w:r>
        <w:proofErr w:type="spellStart"/>
        <w:r w:rsidRPr="00DD5FE2">
          <w:rPr>
            <w:rFonts w:ascii="Arial" w:hAnsi="Arial" w:cs="Arial"/>
            <w:spacing w:val="7"/>
            <w:sz w:val="20"/>
            <w:szCs w:val="20"/>
            <w:u w:val="single"/>
            <w:lang w:val="en-US"/>
          </w:rPr>
          <w:t>ru</w:t>
        </w:r>
        <w:proofErr w:type="spellEnd"/>
      </w:hyperlink>
      <w:r w:rsidRPr="00DD5FE2">
        <w:rPr>
          <w:rFonts w:ascii="Arial" w:hAnsi="Arial" w:cs="Arial"/>
          <w:spacing w:val="7"/>
          <w:sz w:val="20"/>
          <w:szCs w:val="20"/>
        </w:rPr>
        <w:t xml:space="preserve"> обязательному размещению подлежит следующая справочная информация:</w:t>
      </w:r>
    </w:p>
    <w:p w14:paraId="13B5BFB2" w14:textId="77777777" w:rsidR="00DD5FE2" w:rsidRPr="00DD5FE2" w:rsidRDefault="00DD5FE2" w:rsidP="00DD5FE2">
      <w:pPr>
        <w:numPr>
          <w:ilvl w:val="0"/>
          <w:numId w:val="5"/>
        </w:numPr>
        <w:tabs>
          <w:tab w:val="left" w:pos="1114"/>
        </w:tabs>
        <w:rPr>
          <w:rFonts w:ascii="Arial" w:hAnsi="Arial" w:cs="Arial"/>
          <w:spacing w:val="7"/>
          <w:sz w:val="20"/>
          <w:szCs w:val="20"/>
        </w:rPr>
      </w:pPr>
      <w:r w:rsidRPr="00DD5FE2">
        <w:rPr>
          <w:rFonts w:ascii="Arial" w:hAnsi="Arial" w:cs="Arial"/>
          <w:spacing w:val="7"/>
          <w:sz w:val="20"/>
          <w:szCs w:val="20"/>
        </w:rPr>
        <w:t>место нахождения и график работы администрации;</w:t>
      </w:r>
    </w:p>
    <w:p w14:paraId="3E87C577" w14:textId="77777777" w:rsidR="00DD5FE2" w:rsidRPr="00DD5FE2" w:rsidRDefault="00DD5FE2" w:rsidP="00DD5FE2">
      <w:pPr>
        <w:numPr>
          <w:ilvl w:val="0"/>
          <w:numId w:val="5"/>
        </w:numPr>
        <w:tabs>
          <w:tab w:val="left" w:pos="1230"/>
        </w:tabs>
        <w:rPr>
          <w:rFonts w:ascii="Arial" w:hAnsi="Arial" w:cs="Arial"/>
          <w:spacing w:val="7"/>
          <w:sz w:val="20"/>
          <w:szCs w:val="20"/>
        </w:rPr>
      </w:pPr>
      <w:r w:rsidRPr="00DD5FE2">
        <w:rPr>
          <w:rFonts w:ascii="Arial" w:hAnsi="Arial" w:cs="Arial"/>
          <w:spacing w:val="7"/>
          <w:sz w:val="20"/>
          <w:szCs w:val="20"/>
        </w:rPr>
        <w:t>справочные телефоны администрации, в том числе номер телефона-автоинформатора;</w:t>
      </w:r>
    </w:p>
    <w:p w14:paraId="79AF29BD" w14:textId="77777777" w:rsidR="00DD5FE2" w:rsidRPr="00DD5FE2" w:rsidRDefault="00DD5FE2" w:rsidP="00DD5FE2">
      <w:pPr>
        <w:numPr>
          <w:ilvl w:val="0"/>
          <w:numId w:val="5"/>
        </w:numPr>
        <w:tabs>
          <w:tab w:val="left" w:pos="952"/>
        </w:tabs>
        <w:rPr>
          <w:rFonts w:ascii="Arial" w:hAnsi="Arial" w:cs="Arial"/>
          <w:spacing w:val="7"/>
          <w:sz w:val="20"/>
          <w:szCs w:val="20"/>
        </w:rPr>
      </w:pPr>
      <w:r w:rsidRPr="00DD5FE2">
        <w:rPr>
          <w:rFonts w:ascii="Arial" w:hAnsi="Arial" w:cs="Arial"/>
          <w:spacing w:val="7"/>
          <w:sz w:val="20"/>
          <w:szCs w:val="20"/>
        </w:rPr>
        <w:t>адреса официального сайта, а также электронной почты и (или) формы обратной связи администрации в сети «Интернет».</w:t>
      </w:r>
    </w:p>
    <w:p w14:paraId="4FE12AC0" w14:textId="77777777" w:rsidR="00DD5FE2" w:rsidRPr="00DD5FE2" w:rsidRDefault="00DD5FE2" w:rsidP="00DD5FE2">
      <w:pPr>
        <w:tabs>
          <w:tab w:val="left" w:pos="1405"/>
        </w:tabs>
        <w:ind w:firstLine="1134"/>
        <w:rPr>
          <w:rFonts w:ascii="Arial" w:hAnsi="Arial" w:cs="Arial"/>
          <w:spacing w:val="7"/>
          <w:sz w:val="20"/>
          <w:szCs w:val="20"/>
        </w:rPr>
      </w:pPr>
      <w:r w:rsidRPr="00DD5FE2">
        <w:rPr>
          <w:rFonts w:ascii="Arial" w:hAnsi="Arial" w:cs="Arial"/>
          <w:spacing w:val="7"/>
          <w:sz w:val="20"/>
          <w:szCs w:val="20"/>
        </w:rPr>
        <w:t>3.3. Информирование Заявителей по вопросам предоставления муниципальной услуги осуществляется:</w:t>
      </w:r>
    </w:p>
    <w:p w14:paraId="0C31E198"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а) путем размещения информации на сайте администрации, ЕПГУ, РПГУ;</w:t>
      </w:r>
    </w:p>
    <w:p w14:paraId="70A82F86" w14:textId="77777777" w:rsidR="00DD5FE2" w:rsidRPr="00DD5FE2" w:rsidRDefault="00DD5FE2" w:rsidP="00DD5FE2">
      <w:pPr>
        <w:tabs>
          <w:tab w:val="left" w:pos="1242"/>
        </w:tabs>
        <w:ind w:firstLine="1134"/>
        <w:rPr>
          <w:rFonts w:ascii="Arial" w:hAnsi="Arial" w:cs="Arial"/>
          <w:spacing w:val="7"/>
          <w:sz w:val="20"/>
          <w:szCs w:val="20"/>
        </w:rPr>
      </w:pPr>
      <w:r w:rsidRPr="00DD5FE2">
        <w:rPr>
          <w:rFonts w:ascii="Arial" w:hAnsi="Arial" w:cs="Arial"/>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F34276E"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в) путем публикации информационных материалов в средствах массовой информации;</w:t>
      </w:r>
    </w:p>
    <w:p w14:paraId="0ED99BA1" w14:textId="77777777" w:rsidR="00DD5FE2" w:rsidRPr="00DD5FE2" w:rsidRDefault="00DD5FE2" w:rsidP="00DD5FE2">
      <w:pPr>
        <w:tabs>
          <w:tab w:val="left" w:pos="1143"/>
        </w:tabs>
        <w:ind w:firstLine="1134"/>
        <w:rPr>
          <w:rFonts w:ascii="Arial" w:hAnsi="Arial" w:cs="Arial"/>
          <w:spacing w:val="7"/>
          <w:sz w:val="20"/>
          <w:szCs w:val="20"/>
        </w:rPr>
      </w:pPr>
      <w:r w:rsidRPr="00DD5FE2">
        <w:rPr>
          <w:rFonts w:ascii="Arial" w:hAnsi="Arial" w:cs="Arial"/>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D341BEC" w14:textId="77777777" w:rsidR="00DD5FE2" w:rsidRPr="00DD5FE2" w:rsidRDefault="00DD5FE2" w:rsidP="00DD5FE2">
      <w:pPr>
        <w:tabs>
          <w:tab w:val="left" w:pos="1178"/>
        </w:tabs>
        <w:ind w:firstLine="1134"/>
        <w:rPr>
          <w:rFonts w:ascii="Arial" w:hAnsi="Arial" w:cs="Arial"/>
          <w:spacing w:val="7"/>
          <w:sz w:val="20"/>
          <w:szCs w:val="20"/>
        </w:rPr>
      </w:pPr>
      <w:r w:rsidRPr="00DD5FE2">
        <w:rPr>
          <w:rFonts w:ascii="Arial" w:hAnsi="Arial" w:cs="Arial"/>
          <w:spacing w:val="7"/>
          <w:sz w:val="20"/>
          <w:szCs w:val="20"/>
        </w:rPr>
        <w:t>д) посредством телефонной и факсимильной связи;</w:t>
      </w:r>
    </w:p>
    <w:p w14:paraId="631FFB8F"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е) посредством ответов на обращения Заявителей по вопросу предоставления муниципальной услуги.</w:t>
      </w:r>
    </w:p>
    <w:p w14:paraId="5D027A15" w14:textId="77777777" w:rsidR="00DD5FE2" w:rsidRPr="00DD5FE2" w:rsidRDefault="00DD5FE2" w:rsidP="00DD5FE2">
      <w:pPr>
        <w:tabs>
          <w:tab w:val="left" w:pos="1263"/>
        </w:tabs>
        <w:ind w:firstLine="1134"/>
        <w:rPr>
          <w:rFonts w:ascii="Arial" w:hAnsi="Arial" w:cs="Arial"/>
          <w:spacing w:val="7"/>
          <w:sz w:val="20"/>
          <w:szCs w:val="20"/>
          <w:lang w:eastAsia="en-US"/>
        </w:rPr>
      </w:pPr>
      <w:r w:rsidRPr="00DD5FE2">
        <w:rPr>
          <w:rFonts w:ascii="Arial" w:hAnsi="Arial" w:cs="Arial"/>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3126F5D" w14:textId="77777777" w:rsidR="00DD5FE2" w:rsidRPr="00DD5FE2" w:rsidRDefault="00DD5FE2" w:rsidP="00DD5FE2">
      <w:pPr>
        <w:tabs>
          <w:tab w:val="left" w:pos="1112"/>
        </w:tabs>
        <w:ind w:firstLine="1134"/>
        <w:rPr>
          <w:rFonts w:ascii="Arial" w:hAnsi="Arial" w:cs="Arial"/>
          <w:spacing w:val="7"/>
          <w:sz w:val="20"/>
          <w:szCs w:val="20"/>
        </w:rPr>
      </w:pPr>
      <w:r w:rsidRPr="00DD5FE2">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54726AA" w14:textId="77777777" w:rsidR="00DD5FE2" w:rsidRPr="00DD5FE2" w:rsidRDefault="00DD5FE2" w:rsidP="00DD5FE2">
      <w:pPr>
        <w:tabs>
          <w:tab w:val="left" w:pos="1121"/>
        </w:tabs>
        <w:ind w:firstLine="1134"/>
        <w:rPr>
          <w:rFonts w:ascii="Arial" w:hAnsi="Arial" w:cs="Arial"/>
          <w:spacing w:val="7"/>
          <w:sz w:val="20"/>
          <w:szCs w:val="20"/>
        </w:rPr>
      </w:pPr>
      <w:r w:rsidRPr="00DD5FE2">
        <w:rPr>
          <w:rFonts w:ascii="Arial" w:hAnsi="Arial" w:cs="Arial"/>
          <w:spacing w:val="7"/>
          <w:sz w:val="20"/>
          <w:szCs w:val="20"/>
        </w:rPr>
        <w:t>б) перечень лиц, имеющих право на получение муниципальной услуги;</w:t>
      </w:r>
    </w:p>
    <w:p w14:paraId="05A32679" w14:textId="77777777" w:rsidR="00DD5FE2" w:rsidRPr="00DD5FE2" w:rsidRDefault="00DD5FE2" w:rsidP="00DD5FE2">
      <w:pPr>
        <w:tabs>
          <w:tab w:val="left" w:pos="1115"/>
        </w:tabs>
        <w:ind w:firstLine="1134"/>
        <w:rPr>
          <w:rFonts w:ascii="Arial" w:hAnsi="Arial" w:cs="Arial"/>
          <w:spacing w:val="7"/>
          <w:sz w:val="20"/>
          <w:szCs w:val="20"/>
        </w:rPr>
      </w:pPr>
      <w:r w:rsidRPr="00DD5FE2">
        <w:rPr>
          <w:rFonts w:ascii="Arial" w:hAnsi="Arial" w:cs="Arial"/>
          <w:spacing w:val="7"/>
          <w:sz w:val="20"/>
          <w:szCs w:val="20"/>
        </w:rPr>
        <w:t>в) срок предоставления муниципальной услуги;</w:t>
      </w:r>
    </w:p>
    <w:p w14:paraId="5F0793D9"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0BFC5E5" w14:textId="77777777" w:rsidR="00DD5FE2" w:rsidRPr="00DD5FE2" w:rsidRDefault="00DD5FE2" w:rsidP="00DD5FE2">
      <w:pPr>
        <w:tabs>
          <w:tab w:val="left" w:pos="1123"/>
        </w:tabs>
        <w:ind w:firstLine="1134"/>
        <w:rPr>
          <w:rFonts w:ascii="Arial" w:hAnsi="Arial" w:cs="Arial"/>
          <w:spacing w:val="7"/>
          <w:sz w:val="20"/>
          <w:szCs w:val="20"/>
        </w:rPr>
      </w:pPr>
      <w:r w:rsidRPr="00DD5FE2">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14:paraId="1817C8C5"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37DFA97" w14:textId="77777777" w:rsidR="00DD5FE2" w:rsidRPr="00DD5FE2" w:rsidRDefault="00DD5FE2" w:rsidP="00DD5FE2">
      <w:pPr>
        <w:tabs>
          <w:tab w:val="left" w:pos="1164"/>
        </w:tabs>
        <w:ind w:firstLine="1134"/>
        <w:rPr>
          <w:rFonts w:ascii="Arial" w:hAnsi="Arial" w:cs="Arial"/>
          <w:spacing w:val="7"/>
          <w:sz w:val="20"/>
          <w:szCs w:val="20"/>
        </w:rPr>
      </w:pPr>
      <w:r w:rsidRPr="00DD5FE2">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14:paraId="73036891" w14:textId="77777777" w:rsidR="00DD5FE2" w:rsidRPr="00DD5FE2" w:rsidRDefault="00DD5FE2" w:rsidP="00DD5FE2">
      <w:pPr>
        <w:tabs>
          <w:tab w:val="left" w:pos="1274"/>
        </w:tabs>
        <w:ind w:firstLine="1134"/>
        <w:rPr>
          <w:rFonts w:ascii="Arial" w:hAnsi="Arial" w:cs="Arial"/>
          <w:spacing w:val="7"/>
          <w:sz w:val="20"/>
          <w:szCs w:val="20"/>
        </w:rPr>
      </w:pPr>
      <w:r w:rsidRPr="00DD5FE2">
        <w:rPr>
          <w:rFonts w:ascii="Arial" w:hAnsi="Arial" w:cs="Arial"/>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14:paraId="64CF6A3A" w14:textId="77777777" w:rsidR="00DD5FE2" w:rsidRPr="00DD5FE2" w:rsidRDefault="00DD5FE2" w:rsidP="00DD5FE2">
      <w:pPr>
        <w:tabs>
          <w:tab w:val="left" w:pos="1272"/>
        </w:tabs>
        <w:ind w:firstLine="1134"/>
        <w:rPr>
          <w:rFonts w:ascii="Arial" w:hAnsi="Arial" w:cs="Arial"/>
          <w:spacing w:val="7"/>
          <w:sz w:val="20"/>
          <w:szCs w:val="20"/>
        </w:rPr>
      </w:pPr>
      <w:r w:rsidRPr="00DD5FE2">
        <w:rPr>
          <w:rFonts w:ascii="Arial" w:hAnsi="Arial" w:cs="Arial"/>
          <w:spacing w:val="7"/>
          <w:sz w:val="20"/>
          <w:szCs w:val="20"/>
        </w:rPr>
        <w:t>3.6. На сайте администрации дополнительно размещаются:</w:t>
      </w:r>
    </w:p>
    <w:p w14:paraId="042B0E1D" w14:textId="77777777" w:rsidR="00DD5FE2" w:rsidRPr="00DD5FE2" w:rsidRDefault="00DD5FE2" w:rsidP="00DD5FE2">
      <w:pPr>
        <w:tabs>
          <w:tab w:val="left" w:pos="1100"/>
        </w:tabs>
        <w:ind w:firstLine="1134"/>
        <w:rPr>
          <w:rFonts w:ascii="Arial" w:hAnsi="Arial" w:cs="Arial"/>
          <w:spacing w:val="10"/>
          <w:sz w:val="20"/>
          <w:szCs w:val="20"/>
        </w:rPr>
      </w:pPr>
      <w:r w:rsidRPr="00DD5FE2">
        <w:rPr>
          <w:rFonts w:ascii="Arial" w:hAnsi="Arial" w:cs="Arial"/>
          <w:spacing w:val="10"/>
          <w:sz w:val="20"/>
          <w:szCs w:val="20"/>
        </w:rPr>
        <w:t xml:space="preserve">а) полные наименования и почтовые адреса администрации, </w:t>
      </w:r>
      <w:r w:rsidRPr="00DD5FE2">
        <w:rPr>
          <w:rFonts w:ascii="Arial" w:hAnsi="Arial" w:cs="Arial"/>
          <w:spacing w:val="7"/>
          <w:sz w:val="20"/>
          <w:szCs w:val="20"/>
        </w:rPr>
        <w:t>предоставляющей муниципальную услугу;</w:t>
      </w:r>
    </w:p>
    <w:p w14:paraId="02C91640" w14:textId="77777777" w:rsidR="00DD5FE2" w:rsidRPr="00DD5FE2" w:rsidRDefault="00DD5FE2" w:rsidP="00DD5FE2">
      <w:pPr>
        <w:tabs>
          <w:tab w:val="left" w:pos="1135"/>
        </w:tabs>
        <w:ind w:firstLine="1134"/>
        <w:rPr>
          <w:rFonts w:ascii="Arial" w:hAnsi="Arial" w:cs="Arial"/>
          <w:spacing w:val="7"/>
          <w:sz w:val="20"/>
          <w:szCs w:val="20"/>
        </w:rPr>
      </w:pPr>
      <w:r w:rsidRPr="00DD5FE2">
        <w:rPr>
          <w:rFonts w:ascii="Arial" w:hAnsi="Arial" w:cs="Arial"/>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7675310" w14:textId="77777777" w:rsidR="00DD5FE2" w:rsidRPr="00DD5FE2" w:rsidRDefault="00DD5FE2" w:rsidP="00DD5FE2">
      <w:pPr>
        <w:tabs>
          <w:tab w:val="left" w:pos="1115"/>
        </w:tabs>
        <w:ind w:firstLine="1134"/>
        <w:rPr>
          <w:rFonts w:ascii="Arial" w:hAnsi="Arial" w:cs="Arial"/>
          <w:spacing w:val="7"/>
          <w:sz w:val="20"/>
          <w:szCs w:val="20"/>
        </w:rPr>
      </w:pPr>
      <w:r w:rsidRPr="00DD5FE2">
        <w:rPr>
          <w:rFonts w:ascii="Arial" w:hAnsi="Arial" w:cs="Arial"/>
          <w:spacing w:val="7"/>
          <w:sz w:val="20"/>
          <w:szCs w:val="20"/>
        </w:rPr>
        <w:t>в) режим работы администрации;</w:t>
      </w:r>
    </w:p>
    <w:p w14:paraId="51EA8766" w14:textId="77777777" w:rsidR="00DD5FE2" w:rsidRPr="00DD5FE2" w:rsidRDefault="00DD5FE2" w:rsidP="00DD5FE2">
      <w:pPr>
        <w:tabs>
          <w:tab w:val="left" w:pos="1112"/>
        </w:tabs>
        <w:ind w:firstLine="1134"/>
        <w:rPr>
          <w:rFonts w:ascii="Arial" w:hAnsi="Arial" w:cs="Arial"/>
          <w:spacing w:val="7"/>
          <w:sz w:val="20"/>
          <w:szCs w:val="20"/>
        </w:rPr>
      </w:pPr>
      <w:r w:rsidRPr="00DD5FE2">
        <w:rPr>
          <w:rFonts w:ascii="Arial" w:hAnsi="Arial" w:cs="Arial"/>
          <w:spacing w:val="7"/>
          <w:sz w:val="20"/>
          <w:szCs w:val="20"/>
        </w:rPr>
        <w:t>г) график работы подразделения, непосредственно предоставляющего муниципальную услугу;</w:t>
      </w:r>
    </w:p>
    <w:p w14:paraId="2D5924E7" w14:textId="77777777" w:rsidR="00DD5FE2" w:rsidRPr="00DD5FE2" w:rsidRDefault="00DD5FE2" w:rsidP="00DD5FE2">
      <w:pPr>
        <w:tabs>
          <w:tab w:val="left" w:pos="1129"/>
        </w:tabs>
        <w:ind w:firstLine="1134"/>
        <w:rPr>
          <w:rFonts w:ascii="Arial" w:hAnsi="Arial" w:cs="Arial"/>
          <w:spacing w:val="7"/>
          <w:sz w:val="20"/>
          <w:szCs w:val="20"/>
        </w:rPr>
      </w:pPr>
      <w:r w:rsidRPr="00DD5FE2">
        <w:rPr>
          <w:rFonts w:ascii="Arial" w:hAnsi="Arial" w:cs="Arial"/>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FE98B62"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е) перечень лиц, имеющих право на получение муниципальной услуги;</w:t>
      </w:r>
    </w:p>
    <w:p w14:paraId="4D9503CB" w14:textId="77777777" w:rsidR="00DD5FE2" w:rsidRPr="00DD5FE2" w:rsidRDefault="00DD5FE2" w:rsidP="00DD5FE2">
      <w:pPr>
        <w:tabs>
          <w:tab w:val="left" w:pos="1164"/>
        </w:tabs>
        <w:ind w:firstLine="1134"/>
        <w:rPr>
          <w:rFonts w:ascii="Arial" w:hAnsi="Arial" w:cs="Arial"/>
          <w:spacing w:val="7"/>
          <w:sz w:val="20"/>
          <w:szCs w:val="20"/>
        </w:rPr>
      </w:pPr>
      <w:r w:rsidRPr="00DD5FE2">
        <w:rPr>
          <w:rFonts w:ascii="Arial" w:hAnsi="Arial" w:cs="Arial"/>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14:paraId="68BF70BD" w14:textId="77777777" w:rsidR="00DD5FE2" w:rsidRPr="00DD5FE2" w:rsidRDefault="00DD5FE2" w:rsidP="00DD5FE2">
      <w:pPr>
        <w:tabs>
          <w:tab w:val="left" w:pos="1181"/>
        </w:tabs>
        <w:ind w:firstLine="1134"/>
        <w:rPr>
          <w:rFonts w:ascii="Arial" w:hAnsi="Arial" w:cs="Arial"/>
          <w:spacing w:val="7"/>
          <w:sz w:val="20"/>
          <w:szCs w:val="20"/>
        </w:rPr>
      </w:pPr>
      <w:r w:rsidRPr="00DD5FE2">
        <w:rPr>
          <w:rFonts w:ascii="Arial" w:hAnsi="Arial" w:cs="Arial"/>
          <w:spacing w:val="7"/>
          <w:sz w:val="20"/>
          <w:szCs w:val="20"/>
        </w:rPr>
        <w:t>з) порядок и способы предварительной записи на получение муниципальной услуги;</w:t>
      </w:r>
    </w:p>
    <w:p w14:paraId="1354F561"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и) текст административного регламента с приложениями;</w:t>
      </w:r>
    </w:p>
    <w:p w14:paraId="3D56413C"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к) краткое описание порядка предоставления муниципальной услуги;</w:t>
      </w:r>
    </w:p>
    <w:p w14:paraId="31118113"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14:paraId="07918D6C"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5EB21B4" w14:textId="77777777" w:rsidR="00DD5FE2" w:rsidRPr="00DD5FE2" w:rsidRDefault="00DD5FE2" w:rsidP="00DD5FE2">
      <w:pPr>
        <w:tabs>
          <w:tab w:val="left" w:pos="1274"/>
        </w:tabs>
        <w:ind w:firstLine="1134"/>
        <w:rPr>
          <w:rFonts w:ascii="Arial" w:hAnsi="Arial" w:cs="Arial"/>
          <w:spacing w:val="7"/>
          <w:sz w:val="20"/>
          <w:szCs w:val="20"/>
        </w:rPr>
      </w:pPr>
      <w:r w:rsidRPr="00DD5FE2">
        <w:rPr>
          <w:rFonts w:ascii="Arial" w:hAnsi="Arial" w:cs="Arial"/>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5878DC71"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FADC42D"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84BC61E"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DFC4996"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29FCD6A" w14:textId="77777777" w:rsidR="00DD5FE2" w:rsidRPr="00DD5FE2" w:rsidRDefault="00DD5FE2" w:rsidP="00DD5FE2">
      <w:pPr>
        <w:tabs>
          <w:tab w:val="left" w:pos="1390"/>
        </w:tabs>
        <w:ind w:firstLine="1134"/>
        <w:rPr>
          <w:rFonts w:ascii="Arial" w:hAnsi="Arial" w:cs="Arial"/>
          <w:spacing w:val="7"/>
          <w:sz w:val="20"/>
          <w:szCs w:val="20"/>
        </w:rPr>
      </w:pPr>
      <w:r w:rsidRPr="00DD5FE2">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798581E" w14:textId="77777777" w:rsidR="00DD5FE2" w:rsidRPr="00DD5FE2" w:rsidRDefault="00DD5FE2" w:rsidP="00DD5FE2">
      <w:pPr>
        <w:tabs>
          <w:tab w:val="left" w:pos="1103"/>
        </w:tabs>
        <w:ind w:firstLine="1134"/>
        <w:rPr>
          <w:rFonts w:ascii="Arial" w:hAnsi="Arial" w:cs="Arial"/>
          <w:spacing w:val="7"/>
          <w:sz w:val="20"/>
          <w:szCs w:val="20"/>
        </w:rPr>
      </w:pPr>
      <w:r w:rsidRPr="00DD5FE2">
        <w:rPr>
          <w:rFonts w:ascii="Arial" w:hAnsi="Arial" w:cs="Arial"/>
          <w:spacing w:val="7"/>
          <w:sz w:val="20"/>
          <w:szCs w:val="20"/>
        </w:rPr>
        <w:t>а) о перечне лиц, имеющих право на получение муниципальной услуги;</w:t>
      </w:r>
    </w:p>
    <w:p w14:paraId="1A792D00" w14:textId="77777777" w:rsidR="00DD5FE2" w:rsidRPr="00DD5FE2" w:rsidRDefault="00DD5FE2" w:rsidP="00DD5FE2">
      <w:pPr>
        <w:tabs>
          <w:tab w:val="left" w:pos="1123"/>
        </w:tabs>
        <w:ind w:firstLine="1134"/>
        <w:rPr>
          <w:rFonts w:ascii="Arial" w:hAnsi="Arial" w:cs="Arial"/>
          <w:spacing w:val="7"/>
          <w:sz w:val="20"/>
          <w:szCs w:val="20"/>
        </w:rPr>
      </w:pPr>
      <w:r w:rsidRPr="00DD5FE2">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C01205"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в) о перечне документов, необходимых для получения муниципальной услуги;</w:t>
      </w:r>
    </w:p>
    <w:p w14:paraId="24802C6D" w14:textId="77777777" w:rsidR="00DD5FE2" w:rsidRPr="00DD5FE2" w:rsidRDefault="00DD5FE2" w:rsidP="00DD5FE2">
      <w:pPr>
        <w:tabs>
          <w:tab w:val="left" w:pos="1109"/>
        </w:tabs>
        <w:ind w:firstLine="1134"/>
        <w:rPr>
          <w:rFonts w:ascii="Arial" w:hAnsi="Arial" w:cs="Arial"/>
          <w:spacing w:val="7"/>
          <w:sz w:val="20"/>
          <w:szCs w:val="20"/>
        </w:rPr>
      </w:pPr>
      <w:r w:rsidRPr="00DD5FE2">
        <w:rPr>
          <w:rFonts w:ascii="Arial" w:hAnsi="Arial" w:cs="Arial"/>
          <w:spacing w:val="7"/>
          <w:sz w:val="20"/>
          <w:szCs w:val="20"/>
        </w:rPr>
        <w:t>г) о сроках предоставления муниципальной услуги;</w:t>
      </w:r>
    </w:p>
    <w:p w14:paraId="64350692" w14:textId="77777777" w:rsidR="00DD5FE2" w:rsidRPr="00DD5FE2" w:rsidRDefault="00DD5FE2" w:rsidP="00DD5FE2">
      <w:pPr>
        <w:tabs>
          <w:tab w:val="left" w:pos="1132"/>
        </w:tabs>
        <w:ind w:firstLine="1134"/>
        <w:rPr>
          <w:rFonts w:ascii="Arial" w:hAnsi="Arial" w:cs="Arial"/>
          <w:spacing w:val="7"/>
          <w:sz w:val="20"/>
          <w:szCs w:val="20"/>
        </w:rPr>
      </w:pPr>
      <w:r w:rsidRPr="00DD5FE2">
        <w:rPr>
          <w:rFonts w:ascii="Arial" w:hAnsi="Arial" w:cs="Arial"/>
          <w:spacing w:val="7"/>
          <w:sz w:val="20"/>
          <w:szCs w:val="20"/>
        </w:rPr>
        <w:t>д) об основаниях для приостановления муниципальной услуги;</w:t>
      </w:r>
    </w:p>
    <w:p w14:paraId="6149F8FC" w14:textId="77777777" w:rsidR="00DD5FE2" w:rsidRPr="00DD5FE2" w:rsidRDefault="00DD5FE2" w:rsidP="00DD5FE2">
      <w:pPr>
        <w:tabs>
          <w:tab w:val="left" w:pos="1167"/>
        </w:tabs>
        <w:ind w:firstLine="1134"/>
        <w:rPr>
          <w:rFonts w:ascii="Arial" w:hAnsi="Arial" w:cs="Arial"/>
          <w:spacing w:val="7"/>
          <w:sz w:val="20"/>
          <w:szCs w:val="20"/>
        </w:rPr>
      </w:pPr>
      <w:r w:rsidRPr="00DD5FE2">
        <w:rPr>
          <w:rFonts w:ascii="Arial" w:hAnsi="Arial" w:cs="Arial"/>
          <w:spacing w:val="7"/>
          <w:sz w:val="20"/>
          <w:szCs w:val="20"/>
        </w:rPr>
        <w:t>е) об основаниях для отказа в предоставлении муниципальной услуги;</w:t>
      </w:r>
    </w:p>
    <w:p w14:paraId="6DE1D59A"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ж) о месте размещения на ЕПГУ, РПГУ, сайте администрации информации по вопросам предоставления муниципальной услуги.</w:t>
      </w:r>
    </w:p>
    <w:p w14:paraId="0BCC7108" w14:textId="77777777" w:rsidR="00DD5FE2" w:rsidRPr="00DD5FE2" w:rsidRDefault="00DD5FE2" w:rsidP="00DD5FE2">
      <w:pPr>
        <w:tabs>
          <w:tab w:val="left" w:pos="1396"/>
        </w:tabs>
        <w:ind w:firstLine="1134"/>
        <w:rPr>
          <w:rFonts w:ascii="Arial" w:hAnsi="Arial" w:cs="Arial"/>
          <w:spacing w:val="10"/>
          <w:sz w:val="20"/>
          <w:szCs w:val="20"/>
        </w:rPr>
      </w:pPr>
      <w:r w:rsidRPr="00DD5FE2">
        <w:rPr>
          <w:rFonts w:ascii="Arial" w:hAnsi="Arial" w:cs="Arial"/>
          <w:spacing w:val="7"/>
          <w:sz w:val="20"/>
          <w:szCs w:val="20"/>
        </w:rPr>
        <w:lastRenderedPageBreak/>
        <w:t xml:space="preserve">3.9. Информирование о порядке предоставления муниципальной услуги </w:t>
      </w:r>
      <w:r w:rsidRPr="00DD5FE2">
        <w:rPr>
          <w:rFonts w:ascii="Arial" w:hAnsi="Arial" w:cs="Arial"/>
          <w:spacing w:val="10"/>
          <w:sz w:val="20"/>
          <w:szCs w:val="20"/>
        </w:rPr>
        <w:t>осуществляется также по единому номеру телефона Контактного центра.</w:t>
      </w:r>
    </w:p>
    <w:p w14:paraId="3D18EB97" w14:textId="77777777" w:rsidR="00DD5FE2" w:rsidRPr="00DD5FE2" w:rsidRDefault="00DD5FE2" w:rsidP="00DD5FE2">
      <w:pPr>
        <w:tabs>
          <w:tab w:val="left" w:pos="1501"/>
        </w:tabs>
        <w:ind w:firstLine="1134"/>
        <w:rPr>
          <w:rFonts w:ascii="Arial" w:hAnsi="Arial" w:cs="Arial"/>
          <w:spacing w:val="7"/>
          <w:sz w:val="20"/>
          <w:szCs w:val="20"/>
        </w:rPr>
      </w:pPr>
      <w:r w:rsidRPr="00DD5FE2">
        <w:rPr>
          <w:rFonts w:ascii="Arial" w:hAnsi="Arial" w:cs="Arial"/>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012D5BA" w14:textId="77777777" w:rsidR="00DD5FE2" w:rsidRPr="00DD5FE2" w:rsidRDefault="00DD5FE2" w:rsidP="00DD5FE2">
      <w:pPr>
        <w:ind w:firstLine="1134"/>
        <w:rPr>
          <w:rFonts w:ascii="Arial" w:hAnsi="Arial" w:cs="Arial"/>
          <w:spacing w:val="7"/>
          <w:sz w:val="20"/>
          <w:szCs w:val="20"/>
        </w:rPr>
      </w:pPr>
      <w:r w:rsidRPr="00DD5FE2">
        <w:rPr>
          <w:rFonts w:ascii="Arial" w:hAnsi="Arial" w:cs="Arial"/>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D9DFA30" w14:textId="77777777" w:rsidR="00DD5FE2" w:rsidRPr="00DD5FE2" w:rsidRDefault="00DD5FE2" w:rsidP="00DD5FE2">
      <w:pPr>
        <w:autoSpaceDE w:val="0"/>
        <w:autoSpaceDN w:val="0"/>
        <w:adjustRightInd w:val="0"/>
        <w:ind w:firstLine="1134"/>
        <w:rPr>
          <w:rFonts w:ascii="Arial" w:eastAsia="Calibri" w:hAnsi="Arial" w:cs="Arial"/>
          <w:iCs/>
          <w:sz w:val="20"/>
          <w:szCs w:val="20"/>
          <w:lang w:eastAsia="en-US"/>
        </w:rPr>
      </w:pPr>
      <w:r w:rsidRPr="00DD5FE2">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DD5FE2">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093F76D" w14:textId="77777777" w:rsidR="00DD5FE2" w:rsidRPr="00DD5FE2" w:rsidRDefault="00DD5FE2" w:rsidP="00DD5FE2">
      <w:pPr>
        <w:tabs>
          <w:tab w:val="left" w:pos="1385"/>
        </w:tabs>
        <w:ind w:firstLine="1134"/>
        <w:rPr>
          <w:rFonts w:ascii="Arial" w:hAnsi="Arial" w:cs="Arial"/>
          <w:spacing w:val="7"/>
          <w:sz w:val="20"/>
          <w:szCs w:val="20"/>
          <w:lang w:eastAsia="en-US"/>
        </w:rPr>
      </w:pPr>
      <w:r w:rsidRPr="00DD5FE2">
        <w:rPr>
          <w:rFonts w:ascii="Arial" w:hAnsi="Arial" w:cs="Arial"/>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87FF1E" w14:textId="77777777" w:rsidR="00DD5FE2" w:rsidRPr="00DD5FE2" w:rsidRDefault="00DD5FE2" w:rsidP="00DD5FE2">
      <w:pPr>
        <w:tabs>
          <w:tab w:val="left" w:pos="1402"/>
        </w:tabs>
        <w:ind w:firstLine="1134"/>
        <w:rPr>
          <w:rFonts w:ascii="Arial" w:hAnsi="Arial" w:cs="Arial"/>
          <w:spacing w:val="7"/>
          <w:sz w:val="20"/>
          <w:szCs w:val="20"/>
          <w:lang w:eastAsia="en-US"/>
        </w:rPr>
      </w:pPr>
      <w:r w:rsidRPr="00DD5FE2">
        <w:rPr>
          <w:rFonts w:ascii="Arial" w:hAnsi="Arial" w:cs="Arial"/>
          <w:spacing w:val="7"/>
          <w:sz w:val="20"/>
          <w:szCs w:val="20"/>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14:paraId="2752F8AB" w14:textId="77777777" w:rsidR="00DD5FE2" w:rsidRPr="00DD5FE2" w:rsidRDefault="00DD5FE2" w:rsidP="00566D39">
      <w:pPr>
        <w:numPr>
          <w:ilvl w:val="0"/>
          <w:numId w:val="6"/>
        </w:numPr>
        <w:tabs>
          <w:tab w:val="left" w:pos="0"/>
        </w:tabs>
        <w:ind w:firstLine="567"/>
        <w:rPr>
          <w:rFonts w:ascii="Arial" w:hAnsi="Arial" w:cs="Arial"/>
          <w:b/>
          <w:bCs/>
          <w:spacing w:val="7"/>
          <w:sz w:val="20"/>
          <w:szCs w:val="20"/>
          <w:lang w:eastAsia="en-US"/>
        </w:rPr>
      </w:pPr>
      <w:bookmarkStart w:id="34" w:name="bookmark0"/>
      <w:r w:rsidRPr="00DD5FE2">
        <w:rPr>
          <w:rFonts w:ascii="Arial" w:hAnsi="Arial" w:cs="Arial"/>
          <w:b/>
          <w:bCs/>
          <w:spacing w:val="7"/>
          <w:sz w:val="20"/>
          <w:szCs w:val="20"/>
          <w:lang w:eastAsia="en-US"/>
        </w:rPr>
        <w:t>Стандарт предоставления муниципальной услуги</w:t>
      </w:r>
      <w:bookmarkEnd w:id="34"/>
    </w:p>
    <w:p w14:paraId="351A78A3" w14:textId="77777777" w:rsidR="00DD5FE2" w:rsidRPr="00DD5FE2" w:rsidRDefault="00DD5FE2" w:rsidP="00566D39">
      <w:pPr>
        <w:numPr>
          <w:ilvl w:val="0"/>
          <w:numId w:val="4"/>
        </w:numPr>
        <w:tabs>
          <w:tab w:val="left" w:pos="-142"/>
        </w:tabs>
        <w:ind w:firstLine="1134"/>
        <w:rPr>
          <w:rFonts w:ascii="Arial" w:hAnsi="Arial" w:cs="Arial"/>
          <w:b/>
          <w:iCs/>
          <w:spacing w:val="1"/>
          <w:sz w:val="20"/>
          <w:szCs w:val="20"/>
          <w:lang w:eastAsia="en-US"/>
        </w:rPr>
      </w:pPr>
      <w:r w:rsidRPr="00DD5FE2">
        <w:rPr>
          <w:rFonts w:ascii="Arial" w:hAnsi="Arial" w:cs="Arial"/>
          <w:b/>
          <w:iCs/>
          <w:spacing w:val="1"/>
          <w:sz w:val="20"/>
          <w:szCs w:val="20"/>
          <w:lang w:eastAsia="en-US"/>
        </w:rPr>
        <w:t>Наименование муниципальной услуги</w:t>
      </w:r>
    </w:p>
    <w:p w14:paraId="5392C7C0" w14:textId="77777777" w:rsidR="00DD5FE2" w:rsidRPr="00DD5FE2" w:rsidRDefault="00DD5FE2" w:rsidP="00DD5FE2">
      <w:pPr>
        <w:tabs>
          <w:tab w:val="left" w:pos="1280"/>
        </w:tabs>
        <w:ind w:firstLine="1134"/>
        <w:rPr>
          <w:rFonts w:ascii="Arial" w:hAnsi="Arial" w:cs="Arial"/>
          <w:spacing w:val="7"/>
          <w:sz w:val="20"/>
          <w:szCs w:val="20"/>
          <w:lang w:eastAsia="en-US"/>
        </w:rPr>
      </w:pPr>
      <w:r w:rsidRPr="00DD5FE2">
        <w:rPr>
          <w:rFonts w:ascii="Arial" w:hAnsi="Arial" w:cs="Arial"/>
          <w:spacing w:val="7"/>
          <w:sz w:val="20"/>
          <w:szCs w:val="20"/>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4105F5FA" w14:textId="77777777" w:rsidR="00DD5FE2" w:rsidRPr="00DD5FE2" w:rsidRDefault="00DD5FE2" w:rsidP="00DD5FE2">
      <w:pPr>
        <w:numPr>
          <w:ilvl w:val="0"/>
          <w:numId w:val="4"/>
        </w:numPr>
        <w:tabs>
          <w:tab w:val="left" w:pos="0"/>
        </w:tabs>
        <w:jc w:val="center"/>
        <w:rPr>
          <w:rFonts w:ascii="Arial" w:hAnsi="Arial" w:cs="Arial"/>
          <w:b/>
          <w:iCs/>
          <w:spacing w:val="1"/>
          <w:sz w:val="20"/>
          <w:szCs w:val="20"/>
          <w:lang w:eastAsia="en-US"/>
        </w:rPr>
      </w:pPr>
      <w:r w:rsidRPr="00DD5FE2">
        <w:rPr>
          <w:rFonts w:ascii="Arial" w:hAnsi="Arial" w:cs="Arial"/>
          <w:b/>
          <w:iCs/>
          <w:spacing w:val="1"/>
          <w:sz w:val="20"/>
          <w:szCs w:val="20"/>
          <w:lang w:eastAsia="en-US"/>
        </w:rPr>
        <w:t>Наименование органа</w:t>
      </w:r>
      <w:r w:rsidRPr="00DD5FE2">
        <w:rPr>
          <w:rFonts w:ascii="Arial" w:hAnsi="Arial" w:cs="Arial"/>
          <w:b/>
          <w:spacing w:val="7"/>
          <w:sz w:val="20"/>
          <w:szCs w:val="20"/>
          <w:lang w:eastAsia="en-US"/>
        </w:rPr>
        <w:t xml:space="preserve">, </w:t>
      </w:r>
      <w:r w:rsidRPr="00DD5FE2">
        <w:rPr>
          <w:rFonts w:ascii="Arial" w:hAnsi="Arial" w:cs="Arial"/>
          <w:b/>
          <w:iCs/>
          <w:spacing w:val="1"/>
          <w:sz w:val="20"/>
          <w:szCs w:val="20"/>
          <w:lang w:eastAsia="en-US"/>
        </w:rPr>
        <w:t>предоставляющего муниципальную услугу</w:t>
      </w:r>
    </w:p>
    <w:p w14:paraId="1CBA60DF" w14:textId="77777777" w:rsidR="00DD5FE2" w:rsidRPr="00DD5FE2" w:rsidRDefault="00DD5FE2" w:rsidP="00DD5FE2">
      <w:pPr>
        <w:numPr>
          <w:ilvl w:val="1"/>
          <w:numId w:val="4"/>
        </w:numPr>
        <w:tabs>
          <w:tab w:val="left" w:pos="1257"/>
        </w:tabs>
        <w:ind w:firstLine="1134"/>
        <w:rPr>
          <w:rFonts w:ascii="Arial" w:hAnsi="Arial" w:cs="Arial"/>
          <w:spacing w:val="7"/>
          <w:sz w:val="20"/>
          <w:szCs w:val="20"/>
          <w:lang w:eastAsia="en-US"/>
        </w:rPr>
      </w:pPr>
      <w:r w:rsidRPr="00DD5FE2">
        <w:rPr>
          <w:rFonts w:ascii="Arial" w:hAnsi="Arial" w:cs="Arial"/>
          <w:spacing w:val="7"/>
          <w:sz w:val="20"/>
          <w:szCs w:val="20"/>
          <w:lang w:eastAsia="en-US"/>
        </w:rPr>
        <w:t>Муниципальная услуга предоставляется администрацией Калачеевского сельского поселения.</w:t>
      </w:r>
    </w:p>
    <w:p w14:paraId="352317D0" w14:textId="77777777" w:rsidR="00DD5FE2" w:rsidRPr="00DD5FE2" w:rsidRDefault="00DD5FE2" w:rsidP="00DD5FE2">
      <w:pPr>
        <w:numPr>
          <w:ilvl w:val="1"/>
          <w:numId w:val="4"/>
        </w:numPr>
        <w:tabs>
          <w:tab w:val="left" w:pos="1257"/>
        </w:tabs>
        <w:ind w:firstLine="1134"/>
        <w:rPr>
          <w:rFonts w:ascii="Arial" w:hAnsi="Arial" w:cs="Arial"/>
          <w:spacing w:val="7"/>
          <w:sz w:val="20"/>
          <w:szCs w:val="20"/>
          <w:lang w:eastAsia="en-US"/>
        </w:rPr>
      </w:pPr>
      <w:r w:rsidRPr="00DD5FE2">
        <w:rPr>
          <w:rFonts w:ascii="Arial" w:hAnsi="Arial" w:cs="Arial"/>
          <w:spacing w:val="7"/>
          <w:sz w:val="20"/>
          <w:szCs w:val="20"/>
          <w:lang w:eastAsia="en-US"/>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E55675F" w14:textId="77777777" w:rsidR="00DD5FE2" w:rsidRPr="00DD5FE2" w:rsidRDefault="00DD5FE2" w:rsidP="00DD5FE2">
      <w:pPr>
        <w:numPr>
          <w:ilvl w:val="1"/>
          <w:numId w:val="4"/>
        </w:numPr>
        <w:autoSpaceDE w:val="0"/>
        <w:autoSpaceDN w:val="0"/>
        <w:adjustRightInd w:val="0"/>
        <w:ind w:firstLine="1134"/>
        <w:contextualSpacing/>
        <w:rPr>
          <w:rFonts w:ascii="Arial" w:eastAsia="Calibri" w:hAnsi="Arial" w:cs="Arial"/>
          <w:b/>
          <w:bCs/>
          <w:iCs/>
          <w:sz w:val="20"/>
          <w:szCs w:val="20"/>
          <w:u w:val="single"/>
          <w:lang w:eastAsia="en-US"/>
        </w:rPr>
      </w:pPr>
      <w:r w:rsidRPr="00DD5FE2">
        <w:rPr>
          <w:rFonts w:ascii="Arial" w:eastAsia="Calibri" w:hAnsi="Arial" w:cs="Arial"/>
          <w:bCs/>
          <w:iCs/>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D6B7510" w14:textId="77777777" w:rsidR="00DD5FE2" w:rsidRPr="00DD5FE2" w:rsidRDefault="00DD5FE2" w:rsidP="00DD5FE2">
      <w:pPr>
        <w:numPr>
          <w:ilvl w:val="1"/>
          <w:numId w:val="4"/>
        </w:numPr>
        <w:tabs>
          <w:tab w:val="left" w:pos="1263"/>
        </w:tabs>
        <w:ind w:firstLine="1134"/>
        <w:rPr>
          <w:rFonts w:ascii="Arial" w:hAnsi="Arial" w:cs="Arial"/>
          <w:spacing w:val="7"/>
          <w:sz w:val="20"/>
          <w:szCs w:val="20"/>
          <w:lang w:eastAsia="en-US"/>
        </w:rPr>
      </w:pPr>
      <w:r w:rsidRPr="00DD5FE2">
        <w:rPr>
          <w:rFonts w:ascii="Arial" w:hAnsi="Arial" w:cs="Arial"/>
          <w:spacing w:val="7"/>
          <w:sz w:val="20"/>
          <w:szCs w:val="20"/>
          <w:lang w:eastAsia="en-US"/>
        </w:rPr>
        <w:t>Порядок обеспечения личного приема Заявителей администрацией устанавливается организационно-распорядительным документом администрации.</w:t>
      </w:r>
    </w:p>
    <w:p w14:paraId="2E76C094" w14:textId="77777777" w:rsidR="00DD5FE2" w:rsidRPr="00DD5FE2" w:rsidRDefault="00DD5FE2" w:rsidP="00DD5FE2">
      <w:pPr>
        <w:ind w:firstLine="1134"/>
        <w:rPr>
          <w:rFonts w:ascii="Arial" w:hAnsi="Arial" w:cs="Arial"/>
          <w:i/>
          <w:sz w:val="20"/>
          <w:szCs w:val="20"/>
        </w:rPr>
      </w:pPr>
      <w:r w:rsidRPr="00DD5FE2">
        <w:rPr>
          <w:rFonts w:ascii="Arial" w:hAnsi="Arial" w:cs="Arial"/>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
    <w:p w14:paraId="1CC6B879" w14:textId="77777777" w:rsidR="00DD5FE2" w:rsidRPr="00DD5FE2" w:rsidRDefault="00DD5FE2" w:rsidP="00DD5FE2">
      <w:pPr>
        <w:tabs>
          <w:tab w:val="left" w:pos="1276"/>
        </w:tabs>
        <w:ind w:firstLine="1134"/>
        <w:rPr>
          <w:rFonts w:ascii="Arial" w:hAnsi="Arial" w:cs="Arial"/>
          <w:sz w:val="20"/>
          <w:szCs w:val="20"/>
        </w:rPr>
      </w:pPr>
      <w:r w:rsidRPr="00DD5FE2">
        <w:rPr>
          <w:rFonts w:ascii="Arial" w:hAnsi="Arial" w:cs="Arial"/>
          <w:sz w:val="20"/>
          <w:szCs w:val="20"/>
        </w:rPr>
        <w:t>5.6. В целях предоставления муниципальной услуги администрация взаимодействует с:</w:t>
      </w:r>
    </w:p>
    <w:p w14:paraId="0E9FB11C" w14:textId="77777777" w:rsidR="00DD5FE2" w:rsidRPr="00DD5FE2" w:rsidRDefault="00DD5FE2" w:rsidP="00DD5FE2">
      <w:pPr>
        <w:tabs>
          <w:tab w:val="left" w:pos="1276"/>
          <w:tab w:val="left" w:pos="1437"/>
        </w:tabs>
        <w:ind w:firstLine="1134"/>
        <w:rPr>
          <w:rFonts w:ascii="Arial" w:hAnsi="Arial" w:cs="Arial"/>
          <w:spacing w:val="7"/>
          <w:sz w:val="20"/>
          <w:szCs w:val="20"/>
          <w:lang w:eastAsia="en-US"/>
        </w:rPr>
      </w:pPr>
      <w:r w:rsidRPr="00DD5FE2">
        <w:rPr>
          <w:rFonts w:ascii="Arial" w:hAnsi="Arial" w:cs="Arial"/>
          <w:spacing w:val="7"/>
          <w:sz w:val="20"/>
          <w:szCs w:val="20"/>
          <w:lang w:eastAsia="en-US"/>
        </w:rPr>
        <w:t>5.6.1. Федеральной службой государственной регистрации, кадастра и картографии;</w:t>
      </w:r>
    </w:p>
    <w:p w14:paraId="1F5A26A9" w14:textId="77777777" w:rsidR="00DD5FE2" w:rsidRPr="00DD5FE2" w:rsidRDefault="00DD5FE2" w:rsidP="00F3357F">
      <w:pPr>
        <w:numPr>
          <w:ilvl w:val="2"/>
          <w:numId w:val="22"/>
        </w:numPr>
        <w:tabs>
          <w:tab w:val="left" w:pos="1276"/>
          <w:tab w:val="left" w:pos="1428"/>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Федеральной налоговой службой.</w:t>
      </w:r>
    </w:p>
    <w:p w14:paraId="6089F0AB" w14:textId="77777777" w:rsidR="00DD5FE2" w:rsidRPr="00DD5FE2" w:rsidRDefault="00DD5FE2" w:rsidP="00F3357F">
      <w:pPr>
        <w:numPr>
          <w:ilvl w:val="0"/>
          <w:numId w:val="22"/>
        </w:numPr>
        <w:tabs>
          <w:tab w:val="left" w:pos="567"/>
        </w:tabs>
        <w:ind w:left="0" w:firstLine="1134"/>
        <w:jc w:val="center"/>
        <w:rPr>
          <w:rFonts w:ascii="Arial" w:hAnsi="Arial" w:cs="Arial"/>
          <w:b/>
          <w:iCs/>
          <w:spacing w:val="1"/>
          <w:sz w:val="20"/>
          <w:szCs w:val="20"/>
          <w:lang w:eastAsia="en-US"/>
        </w:rPr>
      </w:pPr>
      <w:r w:rsidRPr="00DD5FE2">
        <w:rPr>
          <w:rFonts w:ascii="Arial" w:hAnsi="Arial" w:cs="Arial"/>
          <w:b/>
          <w:iCs/>
          <w:spacing w:val="1"/>
          <w:sz w:val="20"/>
          <w:szCs w:val="20"/>
          <w:lang w:eastAsia="en-US"/>
        </w:rPr>
        <w:t>Результат предоставления муниципальной услуги</w:t>
      </w:r>
    </w:p>
    <w:p w14:paraId="26E2B0B5" w14:textId="77777777" w:rsidR="00DD5FE2" w:rsidRPr="00DD5FE2" w:rsidRDefault="00DD5FE2" w:rsidP="00DD5FE2">
      <w:pPr>
        <w:tabs>
          <w:tab w:val="left" w:pos="1257"/>
        </w:tabs>
        <w:ind w:firstLine="1134"/>
        <w:rPr>
          <w:rFonts w:ascii="Arial" w:hAnsi="Arial" w:cs="Arial"/>
          <w:spacing w:val="7"/>
          <w:sz w:val="20"/>
          <w:szCs w:val="20"/>
          <w:lang w:eastAsia="en-US"/>
        </w:rPr>
      </w:pPr>
      <w:r w:rsidRPr="00DD5FE2">
        <w:rPr>
          <w:rFonts w:ascii="Arial" w:hAnsi="Arial" w:cs="Arial"/>
          <w:spacing w:val="7"/>
          <w:sz w:val="20"/>
          <w:szCs w:val="20"/>
          <w:lang w:eastAsia="en-US"/>
        </w:rPr>
        <w:t>6.1. Результатом предоставления муниципальной услуги является:</w:t>
      </w:r>
    </w:p>
    <w:p w14:paraId="61A1C866" w14:textId="77777777" w:rsidR="00DD5FE2" w:rsidRPr="00DD5FE2" w:rsidRDefault="00DD5FE2" w:rsidP="00DD5FE2">
      <w:pPr>
        <w:tabs>
          <w:tab w:val="left" w:pos="1257"/>
        </w:tabs>
        <w:ind w:firstLine="1134"/>
        <w:rPr>
          <w:rFonts w:ascii="Arial" w:hAnsi="Arial" w:cs="Arial"/>
          <w:spacing w:val="7"/>
          <w:sz w:val="20"/>
          <w:szCs w:val="20"/>
          <w:lang w:eastAsia="en-US"/>
        </w:rPr>
      </w:pPr>
      <w:r w:rsidRPr="00DD5FE2">
        <w:rPr>
          <w:rFonts w:ascii="Arial" w:hAnsi="Arial" w:cs="Arial"/>
          <w:spacing w:val="7"/>
          <w:sz w:val="20"/>
          <w:szCs w:val="20"/>
          <w:lang w:eastAsia="en-US"/>
        </w:rPr>
        <w:t>6.1.1. 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1691D72F" w14:textId="77777777" w:rsidR="00DD5FE2" w:rsidRPr="00DD5FE2" w:rsidRDefault="00DD5FE2" w:rsidP="00DD5FE2">
      <w:pPr>
        <w:tabs>
          <w:tab w:val="left" w:pos="1257"/>
        </w:tabs>
        <w:ind w:firstLine="1134"/>
        <w:rPr>
          <w:rFonts w:ascii="Arial" w:hAnsi="Arial" w:cs="Arial"/>
          <w:spacing w:val="7"/>
          <w:sz w:val="20"/>
          <w:szCs w:val="20"/>
          <w:lang w:eastAsia="en-US"/>
        </w:rPr>
      </w:pPr>
      <w:r w:rsidRPr="00DD5FE2">
        <w:rPr>
          <w:rFonts w:ascii="Arial" w:hAnsi="Arial" w:cs="Arial"/>
          <w:spacing w:val="7"/>
          <w:sz w:val="20"/>
          <w:szCs w:val="20"/>
          <w:lang w:eastAsia="en-US"/>
        </w:rPr>
        <w:t>6.1.2. решение об отказе в предоставлении муниципальной услуги (Приложение №4 к настоящему административному регламенту);</w:t>
      </w:r>
    </w:p>
    <w:p w14:paraId="73F8EFA7" w14:textId="77777777" w:rsidR="00DD5FE2" w:rsidRPr="00DD5FE2" w:rsidRDefault="00DD5FE2" w:rsidP="00DD5FE2">
      <w:pPr>
        <w:tabs>
          <w:tab w:val="left" w:pos="1257"/>
        </w:tabs>
        <w:ind w:firstLine="1134"/>
        <w:rPr>
          <w:rFonts w:ascii="Arial" w:eastAsia="Calibri" w:hAnsi="Arial" w:cs="Arial"/>
          <w:spacing w:val="7"/>
          <w:sz w:val="20"/>
          <w:szCs w:val="20"/>
          <w:lang w:eastAsia="en-US"/>
        </w:rPr>
      </w:pPr>
      <w:r w:rsidRPr="00DD5FE2">
        <w:rPr>
          <w:rFonts w:ascii="Arial" w:hAnsi="Arial" w:cs="Arial"/>
          <w:spacing w:val="7"/>
          <w:sz w:val="20"/>
          <w:szCs w:val="20"/>
          <w:lang w:eastAsia="en-US"/>
        </w:rPr>
        <w:t xml:space="preserve">6.1.3. </w:t>
      </w:r>
      <w:r w:rsidRPr="00DD5FE2">
        <w:rPr>
          <w:rFonts w:ascii="Arial" w:eastAsia="Calibri" w:hAnsi="Arial" w:cs="Arial"/>
          <w:spacing w:val="7"/>
          <w:sz w:val="20"/>
          <w:szCs w:val="20"/>
          <w:lang w:eastAsia="en-US"/>
        </w:rPr>
        <w:t>решение об исправлении допущенных опечаток и (или) ошибок в выданных в результате предоставления муниципальной услуги документах;</w:t>
      </w:r>
    </w:p>
    <w:p w14:paraId="300EC1BF" w14:textId="77777777" w:rsidR="00DD5FE2" w:rsidRPr="00DD5FE2" w:rsidRDefault="00DD5FE2" w:rsidP="00DD5FE2">
      <w:pPr>
        <w:tabs>
          <w:tab w:val="left" w:pos="1257"/>
        </w:tabs>
        <w:ind w:firstLine="1134"/>
        <w:rPr>
          <w:rFonts w:ascii="Arial" w:hAnsi="Arial" w:cs="Arial"/>
          <w:spacing w:val="7"/>
          <w:sz w:val="20"/>
          <w:szCs w:val="20"/>
          <w:lang w:eastAsia="en-US"/>
        </w:rPr>
      </w:pPr>
      <w:r w:rsidRPr="00DD5FE2">
        <w:rPr>
          <w:rFonts w:ascii="Arial" w:eastAsia="Calibri" w:hAnsi="Arial" w:cs="Arial"/>
          <w:spacing w:val="7"/>
          <w:sz w:val="20"/>
          <w:szCs w:val="20"/>
          <w:lang w:eastAsia="en-US"/>
        </w:rPr>
        <w:lastRenderedPageBreak/>
        <w:t>6.1.4. решение о выдаче дубликата</w:t>
      </w:r>
      <w:r w:rsidRPr="00DD5FE2">
        <w:rPr>
          <w:rFonts w:ascii="Arial" w:hAnsi="Arial" w:cs="Arial"/>
          <w:spacing w:val="7"/>
          <w:sz w:val="20"/>
          <w:szCs w:val="20"/>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412B7B67" w14:textId="0FA4C656" w:rsidR="00DD5FE2" w:rsidRPr="00DD5FE2" w:rsidRDefault="00DD5FE2" w:rsidP="00F3357F">
      <w:pPr>
        <w:numPr>
          <w:ilvl w:val="1"/>
          <w:numId w:val="23"/>
        </w:numPr>
        <w:tabs>
          <w:tab w:val="left" w:pos="1448"/>
          <w:tab w:val="left" w:pos="653"/>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3C29EF0B" w14:textId="77777777" w:rsidR="00DD5FE2" w:rsidRPr="00DD5FE2" w:rsidRDefault="00DD5FE2" w:rsidP="00F3357F">
      <w:pPr>
        <w:numPr>
          <w:ilvl w:val="1"/>
          <w:numId w:val="23"/>
        </w:numPr>
        <w:tabs>
          <w:tab w:val="left" w:pos="1448"/>
          <w:tab w:val="left" w:pos="653"/>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Заявитель может получить результат предоставления муниципальной услуги на бумажном носителе.</w:t>
      </w:r>
    </w:p>
    <w:p w14:paraId="2FC43D8F" w14:textId="77777777" w:rsidR="00DD5FE2" w:rsidRPr="00DD5FE2" w:rsidRDefault="00DD5FE2" w:rsidP="00DD5FE2">
      <w:pPr>
        <w:tabs>
          <w:tab w:val="left" w:pos="1448"/>
          <w:tab w:val="left" w:pos="653"/>
        </w:tabs>
        <w:ind w:firstLine="1134"/>
        <w:rPr>
          <w:rFonts w:ascii="Arial" w:hAnsi="Arial" w:cs="Arial"/>
          <w:color w:val="FF0000"/>
          <w:spacing w:val="7"/>
          <w:sz w:val="20"/>
          <w:szCs w:val="20"/>
          <w:lang w:eastAsia="en-US"/>
        </w:rPr>
      </w:pPr>
      <w:r w:rsidRPr="00DD5FE2">
        <w:rPr>
          <w:rFonts w:ascii="Arial" w:hAnsi="Arial" w:cs="Arial"/>
          <w:spacing w:val="7"/>
          <w:sz w:val="20"/>
          <w:szCs w:val="20"/>
          <w:lang w:eastAsia="en-US"/>
        </w:rPr>
        <w:t>Формирование реестровой записи в качестве результата предоставления муниципальной услуги не предусмотрено</w:t>
      </w:r>
      <w:r w:rsidRPr="00DD5FE2">
        <w:rPr>
          <w:rFonts w:ascii="Arial" w:hAnsi="Arial" w:cs="Arial"/>
          <w:color w:val="FF0000"/>
          <w:spacing w:val="7"/>
          <w:sz w:val="20"/>
          <w:szCs w:val="20"/>
          <w:lang w:eastAsia="en-US"/>
        </w:rPr>
        <w:t xml:space="preserve">. </w:t>
      </w:r>
    </w:p>
    <w:p w14:paraId="167A5225" w14:textId="77777777" w:rsidR="00DD5FE2" w:rsidRPr="00DD5FE2" w:rsidRDefault="00DD5FE2" w:rsidP="00F3357F">
      <w:pPr>
        <w:numPr>
          <w:ilvl w:val="1"/>
          <w:numId w:val="24"/>
        </w:numPr>
        <w:tabs>
          <w:tab w:val="left" w:pos="1448"/>
          <w:tab w:val="left" w:pos="653"/>
        </w:tabs>
        <w:ind w:left="0" w:firstLine="567"/>
        <w:rPr>
          <w:rFonts w:ascii="Arial" w:hAnsi="Arial" w:cs="Arial"/>
          <w:spacing w:val="7"/>
          <w:sz w:val="20"/>
          <w:szCs w:val="20"/>
          <w:lang w:eastAsia="en-US"/>
        </w:rPr>
      </w:pPr>
      <w:r w:rsidRPr="00DD5FE2">
        <w:rPr>
          <w:rFonts w:ascii="Arial" w:hAnsi="Arial" w:cs="Arial"/>
          <w:spacing w:val="7"/>
          <w:sz w:val="20"/>
          <w:szCs w:val="20"/>
          <w:lang w:eastAsia="en-US"/>
        </w:rPr>
        <w:t>Результат предоставления муниципальной услуги направляется Заявителю одним из следующих способов:</w:t>
      </w:r>
    </w:p>
    <w:p w14:paraId="6DAE1BF2" w14:textId="77777777" w:rsidR="00DD5FE2" w:rsidRPr="00DD5FE2" w:rsidRDefault="00DD5FE2" w:rsidP="00DD5FE2">
      <w:pPr>
        <w:tabs>
          <w:tab w:val="left" w:pos="1448"/>
          <w:tab w:val="left" w:pos="653"/>
        </w:tabs>
        <w:ind w:firstLine="567"/>
        <w:rPr>
          <w:rFonts w:ascii="Arial" w:hAnsi="Arial" w:cs="Arial"/>
          <w:spacing w:val="7"/>
          <w:sz w:val="20"/>
          <w:szCs w:val="20"/>
          <w:lang w:eastAsia="en-US"/>
        </w:rPr>
      </w:pPr>
      <w:r w:rsidRPr="00DD5FE2">
        <w:rPr>
          <w:rFonts w:ascii="Arial" w:hAnsi="Arial" w:cs="Arial"/>
          <w:spacing w:val="7"/>
          <w:sz w:val="20"/>
          <w:szCs w:val="20"/>
          <w:lang w:eastAsia="en-US"/>
        </w:rPr>
        <w:t>1. Посредством почтового отправления;</w:t>
      </w:r>
    </w:p>
    <w:p w14:paraId="4B731032" w14:textId="77777777" w:rsidR="00DD5FE2" w:rsidRPr="00DD5FE2" w:rsidRDefault="00DD5FE2" w:rsidP="00DD5FE2">
      <w:pPr>
        <w:tabs>
          <w:tab w:val="left" w:pos="1448"/>
          <w:tab w:val="left" w:pos="653"/>
        </w:tabs>
        <w:ind w:firstLine="567"/>
        <w:rPr>
          <w:rFonts w:ascii="Arial" w:hAnsi="Arial" w:cs="Arial"/>
          <w:spacing w:val="7"/>
          <w:sz w:val="20"/>
          <w:szCs w:val="20"/>
          <w:lang w:eastAsia="en-US"/>
        </w:rPr>
      </w:pPr>
      <w:r w:rsidRPr="00DD5FE2">
        <w:rPr>
          <w:rFonts w:ascii="Arial" w:hAnsi="Arial" w:cs="Arial"/>
          <w:spacing w:val="7"/>
          <w:sz w:val="20"/>
          <w:szCs w:val="20"/>
          <w:lang w:eastAsia="en-US"/>
        </w:rPr>
        <w:t>2. В личный кабинет Заявителя на ЕПГУ, РПГУ;</w:t>
      </w:r>
    </w:p>
    <w:p w14:paraId="18411C9E" w14:textId="77777777" w:rsidR="00DD5FE2" w:rsidRPr="00DD5FE2" w:rsidRDefault="00DD5FE2" w:rsidP="00DD5FE2">
      <w:pPr>
        <w:tabs>
          <w:tab w:val="left" w:pos="1448"/>
          <w:tab w:val="left" w:pos="653"/>
        </w:tabs>
        <w:ind w:firstLine="567"/>
        <w:rPr>
          <w:rFonts w:ascii="Arial" w:hAnsi="Arial" w:cs="Arial"/>
          <w:spacing w:val="7"/>
          <w:sz w:val="20"/>
          <w:szCs w:val="20"/>
          <w:lang w:eastAsia="en-US"/>
        </w:rPr>
      </w:pPr>
      <w:r w:rsidRPr="00DD5FE2">
        <w:rPr>
          <w:rFonts w:ascii="Arial" w:hAnsi="Arial" w:cs="Arial"/>
          <w:spacing w:val="7"/>
          <w:sz w:val="20"/>
          <w:szCs w:val="20"/>
          <w:lang w:eastAsia="en-US"/>
        </w:rPr>
        <w:t>3. В МФЦ;</w:t>
      </w:r>
    </w:p>
    <w:p w14:paraId="14F393B2" w14:textId="77777777" w:rsidR="00DD5FE2" w:rsidRPr="00DD5FE2" w:rsidRDefault="00DD5FE2" w:rsidP="00DD5FE2">
      <w:pPr>
        <w:tabs>
          <w:tab w:val="left" w:pos="1448"/>
          <w:tab w:val="left" w:pos="653"/>
        </w:tabs>
        <w:ind w:firstLine="567"/>
        <w:rPr>
          <w:rFonts w:ascii="Arial" w:hAnsi="Arial" w:cs="Arial"/>
          <w:spacing w:val="7"/>
          <w:sz w:val="20"/>
          <w:szCs w:val="20"/>
          <w:lang w:eastAsia="en-US"/>
        </w:rPr>
      </w:pPr>
      <w:r w:rsidRPr="00DD5FE2">
        <w:rPr>
          <w:rFonts w:ascii="Arial" w:hAnsi="Arial" w:cs="Arial"/>
          <w:spacing w:val="7"/>
          <w:sz w:val="20"/>
          <w:szCs w:val="20"/>
          <w:lang w:eastAsia="en-US"/>
        </w:rPr>
        <w:t>4. В администрации лично Заявителю либо его уполномоченному представителю.</w:t>
      </w:r>
    </w:p>
    <w:p w14:paraId="5F75D347" w14:textId="77777777" w:rsidR="00DD5FE2" w:rsidRPr="00DD5FE2" w:rsidRDefault="00DD5FE2" w:rsidP="00F3357F">
      <w:pPr>
        <w:numPr>
          <w:ilvl w:val="0"/>
          <w:numId w:val="24"/>
        </w:numPr>
        <w:tabs>
          <w:tab w:val="left" w:pos="0"/>
        </w:tabs>
        <w:ind w:left="0" w:firstLine="1134"/>
        <w:jc w:val="center"/>
        <w:rPr>
          <w:rFonts w:ascii="Arial" w:hAnsi="Arial" w:cs="Arial"/>
          <w:b/>
          <w:iCs/>
          <w:spacing w:val="1"/>
          <w:sz w:val="20"/>
          <w:szCs w:val="20"/>
          <w:lang w:eastAsia="en-US"/>
        </w:rPr>
      </w:pPr>
      <w:r w:rsidRPr="00DD5FE2">
        <w:rPr>
          <w:rFonts w:ascii="Arial" w:hAnsi="Arial" w:cs="Arial"/>
          <w:b/>
          <w:iCs/>
          <w:spacing w:val="1"/>
          <w:sz w:val="20"/>
          <w:szCs w:val="20"/>
          <w:lang w:eastAsia="en-US"/>
        </w:rPr>
        <w:t>Срок предоставления муниципальной услуги</w:t>
      </w:r>
    </w:p>
    <w:p w14:paraId="46372CCD" w14:textId="77777777" w:rsidR="00DD5FE2" w:rsidRPr="00DD5FE2" w:rsidRDefault="00DD5FE2" w:rsidP="00F3357F">
      <w:pPr>
        <w:numPr>
          <w:ilvl w:val="1"/>
          <w:numId w:val="25"/>
        </w:numPr>
        <w:tabs>
          <w:tab w:val="left" w:pos="993"/>
          <w:tab w:val="left" w:pos="1134"/>
        </w:tabs>
        <w:autoSpaceDE w:val="0"/>
        <w:autoSpaceDN w:val="0"/>
        <w:adjustRightInd w:val="0"/>
        <w:ind w:left="0" w:firstLine="1134"/>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4DBE7E6D" w14:textId="77777777" w:rsidR="00DD5FE2" w:rsidRPr="00DD5FE2" w:rsidRDefault="00DD5FE2" w:rsidP="00F3357F">
      <w:pPr>
        <w:numPr>
          <w:ilvl w:val="1"/>
          <w:numId w:val="25"/>
        </w:numPr>
        <w:tabs>
          <w:tab w:val="left" w:pos="993"/>
          <w:tab w:val="left" w:pos="1134"/>
        </w:tabs>
        <w:autoSpaceDE w:val="0"/>
        <w:autoSpaceDN w:val="0"/>
        <w:adjustRightInd w:val="0"/>
        <w:ind w:left="0" w:firstLine="1134"/>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20050027" w14:textId="77777777" w:rsidR="00DD5FE2" w:rsidRPr="00DD5FE2" w:rsidRDefault="00DD5FE2" w:rsidP="00F3357F">
      <w:pPr>
        <w:numPr>
          <w:ilvl w:val="1"/>
          <w:numId w:val="25"/>
        </w:numPr>
        <w:autoSpaceDE w:val="0"/>
        <w:autoSpaceDN w:val="0"/>
        <w:adjustRightInd w:val="0"/>
        <w:ind w:left="0" w:firstLine="1134"/>
        <w:rPr>
          <w:rFonts w:ascii="Arial" w:hAnsi="Arial" w:cs="Arial"/>
          <w:spacing w:val="7"/>
          <w:sz w:val="20"/>
          <w:szCs w:val="20"/>
          <w:lang w:eastAsia="en-US"/>
        </w:rPr>
      </w:pPr>
      <w:r w:rsidRPr="00DD5FE2">
        <w:rPr>
          <w:rFonts w:ascii="Arial" w:eastAsia="Calibri" w:hAnsi="Arial" w:cs="Arial"/>
          <w:spacing w:val="7"/>
          <w:sz w:val="20"/>
          <w:szCs w:val="20"/>
          <w:lang w:eastAsia="en-US"/>
        </w:rPr>
        <w:t xml:space="preserve"> </w:t>
      </w:r>
      <w:r w:rsidRPr="00DD5FE2">
        <w:rPr>
          <w:rFonts w:ascii="Arial" w:hAnsi="Arial" w:cs="Arial"/>
          <w:spacing w:val="7"/>
          <w:sz w:val="20"/>
          <w:szCs w:val="20"/>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AE3A8DD" w14:textId="77777777" w:rsidR="00DD5FE2" w:rsidRPr="00DD5FE2" w:rsidRDefault="00DD5FE2" w:rsidP="00F3357F">
      <w:pPr>
        <w:numPr>
          <w:ilvl w:val="1"/>
          <w:numId w:val="25"/>
        </w:numPr>
        <w:tabs>
          <w:tab w:val="left" w:pos="993"/>
          <w:tab w:val="left" w:pos="1134"/>
        </w:tabs>
        <w:autoSpaceDE w:val="0"/>
        <w:autoSpaceDN w:val="0"/>
        <w:adjustRightInd w:val="0"/>
        <w:ind w:left="0" w:firstLine="1134"/>
        <w:rPr>
          <w:rFonts w:ascii="Arial" w:eastAsia="Calibri" w:hAnsi="Arial" w:cs="Arial"/>
          <w:spacing w:val="7"/>
          <w:sz w:val="20"/>
          <w:szCs w:val="20"/>
          <w:lang w:eastAsia="en-US"/>
        </w:rPr>
      </w:pPr>
      <w:r w:rsidRPr="00DD5FE2">
        <w:rPr>
          <w:rFonts w:ascii="Arial" w:eastAsia="Calibri" w:hAnsi="Arial" w:cs="Arial"/>
          <w:spacing w:val="7"/>
          <w:sz w:val="20"/>
          <w:szCs w:val="20"/>
          <w:lang w:eastAsia="en-US"/>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0AD2182E" w14:textId="77777777" w:rsidR="00DD5FE2" w:rsidRPr="00DD5FE2" w:rsidRDefault="00DD5FE2" w:rsidP="00F3357F">
      <w:pPr>
        <w:numPr>
          <w:ilvl w:val="0"/>
          <w:numId w:val="25"/>
        </w:numPr>
        <w:tabs>
          <w:tab w:val="left" w:pos="0"/>
        </w:tabs>
        <w:ind w:left="0" w:firstLine="0"/>
        <w:jc w:val="center"/>
        <w:rPr>
          <w:rFonts w:ascii="Arial" w:hAnsi="Arial" w:cs="Arial"/>
          <w:b/>
          <w:iCs/>
          <w:spacing w:val="1"/>
          <w:sz w:val="20"/>
          <w:szCs w:val="20"/>
          <w:lang w:eastAsia="en-US"/>
        </w:rPr>
      </w:pPr>
      <w:r w:rsidRPr="00DD5FE2">
        <w:rPr>
          <w:rFonts w:ascii="Arial" w:hAnsi="Arial" w:cs="Arial"/>
          <w:b/>
          <w:iCs/>
          <w:spacing w:val="1"/>
          <w:sz w:val="20"/>
          <w:szCs w:val="20"/>
          <w:lang w:eastAsia="en-US"/>
        </w:rPr>
        <w:t xml:space="preserve">Правовые основания для предоставления муниципальной услуги </w:t>
      </w:r>
    </w:p>
    <w:p w14:paraId="38F653C9" w14:textId="77777777" w:rsidR="00DD5FE2" w:rsidRPr="00DD5FE2" w:rsidRDefault="00DD5FE2" w:rsidP="00F3357F">
      <w:pPr>
        <w:numPr>
          <w:ilvl w:val="1"/>
          <w:numId w:val="25"/>
        </w:numPr>
        <w:tabs>
          <w:tab w:val="left" w:pos="1341"/>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Основными нормативными правовыми актами, регулирующими предоставление муниципальной услуги, являются:</w:t>
      </w:r>
    </w:p>
    <w:p w14:paraId="5CF90CE6" w14:textId="77777777" w:rsidR="00DD5FE2" w:rsidRPr="00DD5FE2" w:rsidRDefault="00DD5FE2" w:rsidP="00DD5FE2">
      <w:pPr>
        <w:autoSpaceDE w:val="0"/>
        <w:autoSpaceDN w:val="0"/>
        <w:adjustRightInd w:val="0"/>
        <w:ind w:firstLine="1134"/>
        <w:rPr>
          <w:rFonts w:ascii="Arial" w:hAnsi="Arial" w:cs="Arial"/>
          <w:sz w:val="20"/>
          <w:szCs w:val="20"/>
          <w:lang w:eastAsia="en-US"/>
        </w:rPr>
      </w:pPr>
      <w:r w:rsidRPr="00DD5FE2">
        <w:rPr>
          <w:rFonts w:ascii="Arial" w:hAnsi="Arial" w:cs="Arial"/>
          <w:sz w:val="20"/>
          <w:szCs w:val="20"/>
          <w:lang w:eastAsia="en-US"/>
        </w:rPr>
        <w:t>- Градостроительный кодекс Российской Федерации;</w:t>
      </w:r>
    </w:p>
    <w:p w14:paraId="5970CD50" w14:textId="77777777" w:rsidR="00DD5FE2" w:rsidRPr="00DD5FE2" w:rsidRDefault="00DD5FE2" w:rsidP="00DD5FE2">
      <w:pPr>
        <w:tabs>
          <w:tab w:val="left" w:pos="851"/>
        </w:tabs>
        <w:autoSpaceDE w:val="0"/>
        <w:autoSpaceDN w:val="0"/>
        <w:adjustRightInd w:val="0"/>
        <w:ind w:firstLine="1134"/>
        <w:rPr>
          <w:rFonts w:ascii="Arial" w:hAnsi="Arial" w:cs="Arial"/>
          <w:sz w:val="20"/>
          <w:szCs w:val="20"/>
          <w:lang w:eastAsia="en-US"/>
        </w:rPr>
      </w:pPr>
      <w:r w:rsidRPr="00DD5FE2">
        <w:rPr>
          <w:rFonts w:ascii="Arial" w:hAnsi="Arial" w:cs="Arial"/>
          <w:sz w:val="20"/>
          <w:szCs w:val="20"/>
          <w:lang w:eastAsia="en-US"/>
        </w:rPr>
        <w:t>- Федеральный закон от 13.07.2015 года № 218-ФЗ «О государственной регистрации недвижимости»;</w:t>
      </w:r>
    </w:p>
    <w:p w14:paraId="57815645" w14:textId="77777777" w:rsidR="00DD5FE2" w:rsidRPr="00DD5FE2" w:rsidRDefault="00DD5FE2" w:rsidP="00DD5FE2">
      <w:pPr>
        <w:autoSpaceDE w:val="0"/>
        <w:autoSpaceDN w:val="0"/>
        <w:adjustRightInd w:val="0"/>
        <w:ind w:firstLine="1134"/>
        <w:rPr>
          <w:rFonts w:ascii="Arial" w:hAnsi="Arial" w:cs="Arial"/>
          <w:sz w:val="20"/>
          <w:szCs w:val="20"/>
          <w:lang w:eastAsia="en-US"/>
        </w:rPr>
      </w:pPr>
      <w:r w:rsidRPr="00DD5FE2">
        <w:rPr>
          <w:rFonts w:ascii="Arial" w:hAnsi="Arial" w:cs="Arial"/>
          <w:sz w:val="20"/>
          <w:szCs w:val="20"/>
          <w:lang w:eastAsia="en-US"/>
        </w:rPr>
        <w:t>- Федеральный закон от 27.07.2010 № 210-ФЗ «Об организации предоставления государственных и муниципальных услуг»;</w:t>
      </w:r>
    </w:p>
    <w:p w14:paraId="17D7779A" w14:textId="77777777" w:rsidR="00DD5FE2" w:rsidRPr="00DD5FE2" w:rsidRDefault="00DD5FE2" w:rsidP="00DD5FE2">
      <w:pPr>
        <w:autoSpaceDE w:val="0"/>
        <w:autoSpaceDN w:val="0"/>
        <w:adjustRightInd w:val="0"/>
        <w:ind w:firstLine="1134"/>
        <w:rPr>
          <w:rFonts w:ascii="Arial" w:hAnsi="Arial" w:cs="Arial"/>
          <w:sz w:val="20"/>
          <w:szCs w:val="20"/>
          <w:lang w:eastAsia="en-US"/>
        </w:rPr>
      </w:pPr>
      <w:r w:rsidRPr="00DD5FE2">
        <w:rPr>
          <w:rFonts w:ascii="Arial" w:hAnsi="Arial" w:cs="Arial"/>
          <w:sz w:val="20"/>
          <w:szCs w:val="20"/>
          <w:lang w:eastAsia="en-US"/>
        </w:rPr>
        <w:t>- Федеральный закон от 06.10.2003 № 131-ФЗ «Об общих принципах организации местного самоуправления в Российской Федерации»;</w:t>
      </w:r>
    </w:p>
    <w:p w14:paraId="4013FCF4" w14:textId="77777777" w:rsidR="00DD5FE2" w:rsidRPr="00DD5FE2" w:rsidRDefault="00DD5FE2" w:rsidP="00DD5FE2">
      <w:pPr>
        <w:tabs>
          <w:tab w:val="left" w:pos="1341"/>
        </w:tabs>
        <w:ind w:firstLine="1134"/>
        <w:rPr>
          <w:rFonts w:ascii="Arial" w:hAnsi="Arial" w:cs="Arial"/>
          <w:sz w:val="20"/>
          <w:szCs w:val="20"/>
        </w:rPr>
      </w:pPr>
      <w:r w:rsidRPr="00DD5FE2">
        <w:rPr>
          <w:rFonts w:ascii="Arial" w:hAnsi="Arial" w:cs="Arial"/>
          <w:sz w:val="20"/>
          <w:szCs w:val="20"/>
        </w:rPr>
        <w:t xml:space="preserve">- </w:t>
      </w:r>
      <w:r w:rsidRPr="00DD5FE2">
        <w:rPr>
          <w:rFonts w:ascii="Arial" w:eastAsia="SimSun" w:hAnsi="Arial" w:cs="Arial"/>
          <w:sz w:val="20"/>
          <w:szCs w:val="20"/>
        </w:rPr>
        <w:t>иными действующими в данной сфере нормативными правовыми актами.</w:t>
      </w:r>
    </w:p>
    <w:p w14:paraId="59DBE459" w14:textId="77777777" w:rsidR="00DD5FE2" w:rsidRPr="00DD5FE2" w:rsidRDefault="00DD5FE2" w:rsidP="00F3357F">
      <w:pPr>
        <w:numPr>
          <w:ilvl w:val="1"/>
          <w:numId w:val="25"/>
        </w:numPr>
        <w:tabs>
          <w:tab w:val="left" w:pos="1341"/>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https://kalacheevskoe-r20.gosweb.gosuslugi.ru/dlya-zhiteley/uslugi-i-servisy/.</w:t>
      </w:r>
    </w:p>
    <w:p w14:paraId="63D3FDA7" w14:textId="77777777" w:rsidR="00DD5FE2" w:rsidRPr="00DD5FE2" w:rsidRDefault="00DD5FE2" w:rsidP="00F3357F">
      <w:pPr>
        <w:numPr>
          <w:ilvl w:val="0"/>
          <w:numId w:val="25"/>
        </w:numPr>
        <w:tabs>
          <w:tab w:val="left" w:pos="0"/>
          <w:tab w:val="left" w:pos="993"/>
        </w:tabs>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Исчерпывающий перечень документов</w:t>
      </w:r>
      <w:r w:rsidRPr="00DD5FE2">
        <w:rPr>
          <w:rFonts w:ascii="Arial" w:hAnsi="Arial" w:cs="Arial"/>
          <w:b/>
          <w:i/>
          <w:spacing w:val="7"/>
          <w:sz w:val="20"/>
          <w:szCs w:val="20"/>
          <w:lang w:eastAsia="en-US"/>
        </w:rPr>
        <w:t xml:space="preserve">, </w:t>
      </w:r>
      <w:r w:rsidRPr="00DD5FE2">
        <w:rPr>
          <w:rFonts w:ascii="Arial" w:hAnsi="Arial" w:cs="Arial"/>
          <w:b/>
          <w:iCs/>
          <w:spacing w:val="1"/>
          <w:sz w:val="20"/>
          <w:szCs w:val="20"/>
          <w:lang w:eastAsia="en-US"/>
        </w:rPr>
        <w:t>необходимых для предоставления муниципальной услуги</w:t>
      </w:r>
      <w:r w:rsidRPr="00DD5FE2">
        <w:rPr>
          <w:rFonts w:ascii="Arial" w:hAnsi="Arial" w:cs="Arial"/>
          <w:b/>
          <w:i/>
          <w:spacing w:val="7"/>
          <w:sz w:val="20"/>
          <w:szCs w:val="20"/>
          <w:lang w:eastAsia="en-US"/>
        </w:rPr>
        <w:t xml:space="preserve">, </w:t>
      </w:r>
      <w:r w:rsidRPr="00DD5FE2">
        <w:rPr>
          <w:rFonts w:ascii="Arial" w:hAnsi="Arial" w:cs="Arial"/>
          <w:b/>
          <w:iCs/>
          <w:spacing w:val="1"/>
          <w:sz w:val="20"/>
          <w:szCs w:val="20"/>
          <w:lang w:eastAsia="en-US"/>
        </w:rPr>
        <w:t>подлежащих представлению Заявителем</w:t>
      </w:r>
    </w:p>
    <w:p w14:paraId="56B6C8E8" w14:textId="77777777" w:rsidR="00DD5FE2" w:rsidRPr="00DD5FE2" w:rsidRDefault="00DD5FE2" w:rsidP="00DD5FE2">
      <w:pPr>
        <w:tabs>
          <w:tab w:val="left" w:pos="0"/>
          <w:tab w:val="left" w:pos="993"/>
        </w:tabs>
        <w:ind w:firstLine="1134"/>
        <w:rPr>
          <w:rFonts w:ascii="Arial" w:hAnsi="Arial" w:cs="Arial"/>
          <w:iCs/>
          <w:spacing w:val="1"/>
          <w:sz w:val="20"/>
          <w:szCs w:val="20"/>
          <w:lang w:eastAsia="en-US"/>
        </w:rPr>
      </w:pPr>
      <w:r w:rsidRPr="00DD5FE2">
        <w:rPr>
          <w:rFonts w:ascii="Arial" w:hAnsi="Arial" w:cs="Arial"/>
          <w:iCs/>
          <w:spacing w:val="1"/>
          <w:sz w:val="20"/>
          <w:szCs w:val="20"/>
          <w:lang w:eastAsia="en-US"/>
        </w:rPr>
        <w:t>9.1. Перечень документов, необходимых для предоставления муниципальной услуги, подлежащих представлению Заявителем:</w:t>
      </w:r>
    </w:p>
    <w:p w14:paraId="3D4652EF" w14:textId="77777777" w:rsidR="00DD5FE2" w:rsidRPr="00DD5FE2" w:rsidRDefault="00DD5FE2" w:rsidP="00DD5FE2">
      <w:pPr>
        <w:tabs>
          <w:tab w:val="left" w:pos="1071"/>
        </w:tabs>
        <w:ind w:firstLine="1134"/>
        <w:rPr>
          <w:rFonts w:ascii="Arial" w:hAnsi="Arial" w:cs="Arial"/>
          <w:spacing w:val="7"/>
          <w:sz w:val="20"/>
          <w:szCs w:val="20"/>
          <w:lang w:eastAsia="en-US"/>
        </w:rPr>
      </w:pPr>
      <w:r w:rsidRPr="00DD5FE2">
        <w:rPr>
          <w:rFonts w:ascii="Arial" w:hAnsi="Arial" w:cs="Arial"/>
          <w:spacing w:val="7"/>
          <w:sz w:val="20"/>
          <w:szCs w:val="20"/>
          <w:lang w:eastAsia="en-US"/>
        </w:rPr>
        <w:lastRenderedPageBreak/>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14:paraId="4DE86ED1" w14:textId="77777777" w:rsidR="00DD5FE2" w:rsidRPr="00DD5FE2" w:rsidRDefault="00DD5FE2" w:rsidP="00DD5FE2">
      <w:pPr>
        <w:tabs>
          <w:tab w:val="left" w:pos="1071"/>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8F03984" w14:textId="77777777" w:rsidR="00DD5FE2" w:rsidRPr="00DD5FE2" w:rsidRDefault="00DD5FE2" w:rsidP="00DD5FE2">
      <w:pPr>
        <w:tabs>
          <w:tab w:val="left" w:pos="1019"/>
        </w:tabs>
        <w:ind w:firstLine="1134"/>
        <w:rPr>
          <w:rFonts w:ascii="Arial" w:hAnsi="Arial" w:cs="Arial"/>
          <w:spacing w:val="7"/>
          <w:sz w:val="20"/>
          <w:szCs w:val="20"/>
          <w:lang w:eastAsia="en-US"/>
        </w:rPr>
      </w:pPr>
      <w:r w:rsidRPr="00DD5FE2">
        <w:rPr>
          <w:rFonts w:ascii="Arial" w:hAnsi="Arial" w:cs="Arial"/>
          <w:spacing w:val="7"/>
          <w:sz w:val="20"/>
          <w:szCs w:val="20"/>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2DB64E0" w14:textId="77777777" w:rsidR="00DD5FE2" w:rsidRPr="00DD5FE2" w:rsidRDefault="00DD5FE2" w:rsidP="00DD5FE2">
      <w:pPr>
        <w:tabs>
          <w:tab w:val="left" w:pos="1019"/>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D5FE2">
        <w:rPr>
          <w:rFonts w:ascii="Arial" w:hAnsi="Arial" w:cs="Arial"/>
          <w:spacing w:val="7"/>
          <w:sz w:val="20"/>
          <w:szCs w:val="20"/>
          <w:lang w:val="en-US" w:eastAsia="en-US"/>
        </w:rPr>
        <w:t>sig</w:t>
      </w:r>
      <w:r w:rsidRPr="00DD5FE2">
        <w:rPr>
          <w:rFonts w:ascii="Arial" w:hAnsi="Arial" w:cs="Arial"/>
          <w:spacing w:val="7"/>
          <w:sz w:val="20"/>
          <w:szCs w:val="20"/>
          <w:lang w:eastAsia="en-US"/>
        </w:rPr>
        <w:t>.</w:t>
      </w:r>
    </w:p>
    <w:p w14:paraId="15B9E31C" w14:textId="77777777" w:rsidR="00DD5FE2" w:rsidRPr="00DD5FE2" w:rsidRDefault="00DD5FE2" w:rsidP="00DD5FE2">
      <w:pPr>
        <w:shd w:val="clear" w:color="auto" w:fill="FFFFFF"/>
        <w:ind w:firstLine="1134"/>
        <w:rPr>
          <w:rFonts w:ascii="Arial" w:hAnsi="Arial" w:cs="Arial"/>
          <w:spacing w:val="10"/>
          <w:sz w:val="20"/>
          <w:szCs w:val="20"/>
          <w:lang w:eastAsia="en-US"/>
        </w:rPr>
      </w:pPr>
      <w:r w:rsidRPr="00DD5FE2">
        <w:rPr>
          <w:rFonts w:ascii="Arial" w:hAnsi="Arial" w:cs="Arial"/>
          <w:spacing w:val="10"/>
          <w:sz w:val="20"/>
          <w:szCs w:val="20"/>
          <w:lang w:eastAsia="en-US"/>
        </w:rPr>
        <w:t>в) заявление о предоставлении муниципальной услуги по форме, согласно Приложению № 2 к настоящему административному регламенту;</w:t>
      </w:r>
    </w:p>
    <w:p w14:paraId="174A54B5" w14:textId="77777777" w:rsidR="00DD5FE2" w:rsidRPr="00DD5FE2" w:rsidRDefault="00DD5FE2" w:rsidP="00DD5FE2">
      <w:pPr>
        <w:shd w:val="clear" w:color="auto" w:fill="FFFFFF"/>
        <w:ind w:firstLine="1134"/>
        <w:rPr>
          <w:rFonts w:ascii="Arial" w:hAnsi="Arial" w:cs="Arial"/>
          <w:spacing w:val="10"/>
          <w:sz w:val="20"/>
          <w:szCs w:val="20"/>
          <w:lang w:eastAsia="en-US"/>
        </w:rPr>
      </w:pPr>
      <w:r w:rsidRPr="00DD5FE2">
        <w:rPr>
          <w:rFonts w:ascii="Arial" w:hAnsi="Arial" w:cs="Arial"/>
          <w:spacing w:val="10"/>
          <w:sz w:val="20"/>
          <w:szCs w:val="20"/>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19A06BB0" w14:textId="77777777" w:rsidR="00DD5FE2" w:rsidRPr="00DD5FE2" w:rsidRDefault="00DD5FE2" w:rsidP="00DD5FE2">
      <w:pPr>
        <w:shd w:val="clear" w:color="auto" w:fill="FFFFFF"/>
        <w:ind w:firstLine="1134"/>
        <w:rPr>
          <w:rFonts w:ascii="Arial" w:hAnsi="Arial" w:cs="Arial"/>
          <w:spacing w:val="10"/>
          <w:sz w:val="20"/>
          <w:szCs w:val="20"/>
          <w:lang w:eastAsia="en-US"/>
        </w:rPr>
      </w:pPr>
      <w:r w:rsidRPr="00DD5FE2">
        <w:rPr>
          <w:rFonts w:ascii="Arial" w:hAnsi="Arial" w:cs="Arial"/>
          <w:spacing w:val="10"/>
          <w:sz w:val="20"/>
          <w:szCs w:val="20"/>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14:paraId="3A5000CD" w14:textId="77777777" w:rsidR="00DD5FE2" w:rsidRPr="00DD5FE2" w:rsidRDefault="00DD5FE2" w:rsidP="00DD5FE2">
      <w:pPr>
        <w:shd w:val="clear" w:color="auto" w:fill="FFFFFF"/>
        <w:ind w:firstLine="1134"/>
        <w:rPr>
          <w:rFonts w:ascii="Arial" w:hAnsi="Arial" w:cs="Arial"/>
          <w:spacing w:val="10"/>
          <w:sz w:val="20"/>
          <w:szCs w:val="20"/>
          <w:lang w:eastAsia="en-US"/>
        </w:rPr>
      </w:pPr>
      <w:r w:rsidRPr="00DD5FE2">
        <w:rPr>
          <w:rFonts w:ascii="Arial" w:hAnsi="Arial" w:cs="Arial"/>
          <w:spacing w:val="10"/>
          <w:sz w:val="20"/>
          <w:szCs w:val="20"/>
          <w:lang w:eastAsia="en-US"/>
        </w:rPr>
        <w:t xml:space="preserve">- в форме электронного документа в личном кабинете на ЕПГУ, РПГУ; </w:t>
      </w:r>
    </w:p>
    <w:p w14:paraId="2A3B855A" w14:textId="77777777" w:rsidR="00DD5FE2" w:rsidRPr="00DD5FE2" w:rsidRDefault="00DD5FE2" w:rsidP="00DD5FE2">
      <w:pPr>
        <w:shd w:val="clear" w:color="auto" w:fill="FFFFFF"/>
        <w:ind w:firstLine="1134"/>
        <w:rPr>
          <w:rFonts w:ascii="Arial" w:hAnsi="Arial" w:cs="Arial"/>
          <w:spacing w:val="10"/>
          <w:sz w:val="20"/>
          <w:szCs w:val="20"/>
          <w:lang w:eastAsia="en-US"/>
        </w:rPr>
      </w:pPr>
      <w:r w:rsidRPr="00DD5FE2">
        <w:rPr>
          <w:rFonts w:ascii="Arial" w:hAnsi="Arial" w:cs="Arial"/>
          <w:spacing w:val="10"/>
          <w:sz w:val="20"/>
          <w:szCs w:val="20"/>
          <w:lang w:eastAsia="en-US"/>
        </w:rPr>
        <w:t xml:space="preserve">- на бумажном носителе в администрации, МФЦ; </w:t>
      </w:r>
    </w:p>
    <w:p w14:paraId="48778F1C"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hAnsi="Arial" w:cs="Arial"/>
          <w:sz w:val="20"/>
          <w:szCs w:val="20"/>
        </w:rPr>
        <w:t xml:space="preserve">г) </w:t>
      </w:r>
      <w:r w:rsidRPr="00DD5FE2">
        <w:rPr>
          <w:rFonts w:ascii="Arial" w:eastAsia="Calibri" w:hAnsi="Arial" w:cs="Arial"/>
          <w:sz w:val="20"/>
          <w:szCs w:val="2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14:paraId="2DB9EE9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1036415"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14:paraId="0A23672D" w14:textId="77777777" w:rsidR="00DD5FE2" w:rsidRPr="00DD5FE2" w:rsidRDefault="00DD5FE2" w:rsidP="00DD5FE2">
      <w:pPr>
        <w:tabs>
          <w:tab w:val="left" w:pos="1088"/>
        </w:tabs>
        <w:ind w:firstLine="1134"/>
        <w:rPr>
          <w:rFonts w:ascii="Arial" w:hAnsi="Arial" w:cs="Arial"/>
          <w:spacing w:val="7"/>
          <w:sz w:val="20"/>
          <w:szCs w:val="20"/>
          <w:lang w:eastAsia="en-US"/>
        </w:rPr>
      </w:pPr>
      <w:r w:rsidRPr="00DD5FE2">
        <w:rPr>
          <w:rFonts w:ascii="Arial" w:hAnsi="Arial" w:cs="Arial"/>
          <w:spacing w:val="7"/>
          <w:sz w:val="20"/>
          <w:szCs w:val="20"/>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0B39F242" w14:textId="77777777" w:rsidR="00DD5FE2" w:rsidRPr="00DD5FE2" w:rsidRDefault="00DD5FE2" w:rsidP="00DD5FE2">
      <w:pPr>
        <w:tabs>
          <w:tab w:val="left" w:pos="1088"/>
        </w:tabs>
        <w:ind w:firstLine="1134"/>
        <w:rPr>
          <w:rFonts w:ascii="Arial" w:hAnsi="Arial" w:cs="Arial"/>
          <w:b/>
          <w:i/>
          <w:spacing w:val="7"/>
          <w:sz w:val="20"/>
          <w:szCs w:val="20"/>
          <w:lang w:eastAsia="en-US"/>
        </w:rPr>
      </w:pPr>
      <w:r w:rsidRPr="00DD5FE2">
        <w:rPr>
          <w:rFonts w:ascii="Arial" w:hAnsi="Arial" w:cs="Arial"/>
          <w:b/>
          <w:spacing w:val="7"/>
          <w:sz w:val="20"/>
          <w:szCs w:val="20"/>
          <w:lang w:eastAsia="en-US"/>
        </w:rPr>
        <w:t>Исчерпывающий перечень документов</w:t>
      </w:r>
      <w:r w:rsidRPr="00DD5FE2">
        <w:rPr>
          <w:rFonts w:ascii="Arial" w:hAnsi="Arial" w:cs="Arial"/>
          <w:b/>
          <w:i/>
          <w:iCs/>
          <w:spacing w:val="7"/>
          <w:sz w:val="20"/>
          <w:szCs w:val="20"/>
          <w:lang w:eastAsia="en-US"/>
        </w:rPr>
        <w:t xml:space="preserve">, </w:t>
      </w:r>
      <w:r w:rsidRPr="00DD5FE2">
        <w:rPr>
          <w:rFonts w:ascii="Arial" w:hAnsi="Arial" w:cs="Arial"/>
          <w:b/>
          <w:spacing w:val="7"/>
          <w:sz w:val="20"/>
          <w:szCs w:val="20"/>
          <w:lang w:eastAsia="en-US"/>
        </w:rPr>
        <w:t>необходимых для предоставления муниципальной услуги</w:t>
      </w:r>
      <w:r w:rsidRPr="00DD5FE2">
        <w:rPr>
          <w:rFonts w:ascii="Arial" w:hAnsi="Arial" w:cs="Arial"/>
          <w:b/>
          <w:i/>
          <w:iCs/>
          <w:spacing w:val="7"/>
          <w:sz w:val="20"/>
          <w:szCs w:val="20"/>
          <w:lang w:eastAsia="en-US"/>
        </w:rPr>
        <w:t xml:space="preserve">, </w:t>
      </w:r>
      <w:r w:rsidRPr="00DD5FE2">
        <w:rPr>
          <w:rFonts w:ascii="Arial" w:hAnsi="Arial" w:cs="Arial"/>
          <w:b/>
          <w:spacing w:val="7"/>
          <w:sz w:val="20"/>
          <w:szCs w:val="20"/>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90F7756" w14:textId="77777777" w:rsidR="00DD5FE2" w:rsidRPr="00DD5FE2" w:rsidRDefault="00DD5FE2" w:rsidP="00F3357F">
      <w:pPr>
        <w:numPr>
          <w:ilvl w:val="1"/>
          <w:numId w:val="25"/>
        </w:numPr>
        <w:tabs>
          <w:tab w:val="left" w:pos="1321"/>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620245" w14:textId="77777777" w:rsidR="00DD5FE2" w:rsidRPr="00DD5FE2" w:rsidRDefault="00DD5FE2" w:rsidP="00F3357F">
      <w:pPr>
        <w:numPr>
          <w:ilvl w:val="2"/>
          <w:numId w:val="25"/>
        </w:numPr>
        <w:tabs>
          <w:tab w:val="left" w:pos="1321"/>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57FDFDB6" w14:textId="77777777" w:rsidR="00DD5FE2" w:rsidRPr="00DD5FE2" w:rsidRDefault="00DD5FE2" w:rsidP="00F3357F">
      <w:pPr>
        <w:numPr>
          <w:ilvl w:val="2"/>
          <w:numId w:val="25"/>
        </w:numPr>
        <w:tabs>
          <w:tab w:val="left" w:pos="1321"/>
        </w:tabs>
        <w:autoSpaceDE w:val="0"/>
        <w:autoSpaceDN w:val="0"/>
        <w:adjustRightInd w:val="0"/>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 выписку из Единого государственного реестра юридических лиц в случае, если Заявителем является юридическое лицо; </w:t>
      </w:r>
    </w:p>
    <w:p w14:paraId="45FB17A4" w14:textId="77777777" w:rsidR="00DD5FE2" w:rsidRPr="00DD5FE2" w:rsidRDefault="00DD5FE2" w:rsidP="00F3357F">
      <w:pPr>
        <w:numPr>
          <w:ilvl w:val="2"/>
          <w:numId w:val="25"/>
        </w:numPr>
        <w:tabs>
          <w:tab w:val="left" w:pos="1321"/>
        </w:tabs>
        <w:autoSpaceDE w:val="0"/>
        <w:autoSpaceDN w:val="0"/>
        <w:adjustRightInd w:val="0"/>
        <w:ind w:left="0" w:firstLine="1134"/>
        <w:rPr>
          <w:rFonts w:ascii="Arial" w:eastAsia="Calibri" w:hAnsi="Arial" w:cs="Arial"/>
          <w:spacing w:val="7"/>
          <w:sz w:val="20"/>
          <w:szCs w:val="20"/>
          <w:lang w:eastAsia="en-US"/>
        </w:rPr>
      </w:pPr>
      <w:r w:rsidRPr="00DD5FE2">
        <w:rPr>
          <w:rFonts w:ascii="Arial" w:hAnsi="Arial" w:cs="Arial"/>
          <w:spacing w:val="7"/>
          <w:sz w:val="20"/>
          <w:szCs w:val="20"/>
          <w:lang w:eastAsia="en-US"/>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4CC6D754" w14:textId="77777777" w:rsidR="00DD5FE2" w:rsidRPr="00DD5FE2" w:rsidRDefault="00DD5FE2" w:rsidP="00DD5FE2">
      <w:pPr>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10.2. Запрещается требовать от Заявителя:</w:t>
      </w:r>
    </w:p>
    <w:p w14:paraId="033F88D0"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703821"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w:t>
      </w:r>
      <w:r w:rsidRPr="00DD5FE2">
        <w:rPr>
          <w:rFonts w:ascii="Arial" w:eastAsia="Calibri" w:hAnsi="Arial" w:cs="Arial"/>
          <w:sz w:val="20"/>
          <w:szCs w:val="20"/>
        </w:rPr>
        <w:lastRenderedPageBreak/>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DD5FE2">
          <w:rPr>
            <w:rFonts w:ascii="Arial" w:eastAsia="Calibri" w:hAnsi="Arial" w:cs="Arial"/>
            <w:sz w:val="20"/>
            <w:szCs w:val="20"/>
          </w:rPr>
          <w:t>частью 6 статьи 7</w:t>
        </w:r>
      </w:hyperlink>
      <w:r w:rsidRPr="00DD5FE2">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726160A"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DD5FE2">
          <w:rPr>
            <w:rFonts w:ascii="Arial" w:eastAsia="Calibri" w:hAnsi="Arial" w:cs="Arial"/>
            <w:sz w:val="20"/>
            <w:szCs w:val="20"/>
          </w:rPr>
          <w:t>части 1 статьи 9</w:t>
        </w:r>
      </w:hyperlink>
      <w:r w:rsidRPr="00DD5FE2">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3B287C7D"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3C8EBF"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3CE5DD"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4B3D22"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574FFEA"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DD5FE2">
          <w:rPr>
            <w:rFonts w:ascii="Arial" w:eastAsia="Calibri" w:hAnsi="Arial" w:cs="Arial"/>
            <w:sz w:val="20"/>
            <w:szCs w:val="20"/>
          </w:rPr>
          <w:t>частью 1.1 статьи 16</w:t>
        </w:r>
      </w:hyperlink>
      <w:r w:rsidRPr="00DD5FE2">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DD5FE2">
          <w:rPr>
            <w:rFonts w:ascii="Arial" w:eastAsia="Calibri" w:hAnsi="Arial" w:cs="Arial"/>
            <w:sz w:val="20"/>
            <w:szCs w:val="20"/>
          </w:rPr>
          <w:t>частью 1.1 статьи 16</w:t>
        </w:r>
      </w:hyperlink>
      <w:r w:rsidRPr="00DD5FE2">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48AA78D"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DD5FE2">
          <w:rPr>
            <w:rFonts w:ascii="Arial" w:eastAsia="Calibri" w:hAnsi="Arial" w:cs="Arial"/>
            <w:sz w:val="20"/>
            <w:szCs w:val="20"/>
            <w:lang w:eastAsia="en-US"/>
          </w:rPr>
          <w:t>пунктом 7.2 части 1 статьи 16</w:t>
        </w:r>
      </w:hyperlink>
      <w:r w:rsidRPr="00DD5FE2">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64A834B" w14:textId="77777777" w:rsidR="00DD5FE2" w:rsidRPr="00DD5FE2" w:rsidRDefault="00DD5FE2" w:rsidP="00DD5FE2">
      <w:pPr>
        <w:tabs>
          <w:tab w:val="left" w:pos="1396"/>
        </w:tabs>
        <w:ind w:firstLine="1134"/>
        <w:rPr>
          <w:rFonts w:ascii="Arial" w:hAnsi="Arial" w:cs="Arial"/>
          <w:spacing w:val="7"/>
          <w:sz w:val="20"/>
          <w:szCs w:val="20"/>
          <w:lang w:eastAsia="en-US"/>
        </w:rPr>
      </w:pPr>
      <w:r w:rsidRPr="00DD5FE2">
        <w:rPr>
          <w:rFonts w:ascii="Arial" w:hAnsi="Arial" w:cs="Arial"/>
          <w:spacing w:val="7"/>
          <w:sz w:val="20"/>
          <w:szCs w:val="20"/>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39BC17E" w14:textId="77777777" w:rsidR="00DD5FE2" w:rsidRPr="00DD5FE2" w:rsidRDefault="00DD5FE2" w:rsidP="00F3357F">
      <w:pPr>
        <w:numPr>
          <w:ilvl w:val="0"/>
          <w:numId w:val="25"/>
        </w:numPr>
        <w:tabs>
          <w:tab w:val="left" w:pos="1437"/>
        </w:tabs>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Исчерпывающий перечень оснований для отказа в приеме документов</w:t>
      </w:r>
      <w:r w:rsidRPr="00DD5FE2">
        <w:rPr>
          <w:rFonts w:ascii="Arial" w:hAnsi="Arial" w:cs="Arial"/>
          <w:b/>
          <w:i/>
          <w:spacing w:val="7"/>
          <w:sz w:val="20"/>
          <w:szCs w:val="20"/>
          <w:lang w:eastAsia="en-US"/>
        </w:rPr>
        <w:t xml:space="preserve">, </w:t>
      </w:r>
      <w:r w:rsidRPr="00DD5FE2">
        <w:rPr>
          <w:rFonts w:ascii="Arial" w:hAnsi="Arial" w:cs="Arial"/>
          <w:b/>
          <w:iCs/>
          <w:spacing w:val="1"/>
          <w:sz w:val="20"/>
          <w:szCs w:val="20"/>
          <w:lang w:eastAsia="en-US"/>
        </w:rPr>
        <w:t>необходимых для предоставления муниципальной услуги</w:t>
      </w:r>
    </w:p>
    <w:p w14:paraId="295AD252" w14:textId="77777777" w:rsidR="00DD5FE2" w:rsidRPr="00DD5FE2" w:rsidRDefault="00DD5FE2" w:rsidP="00DD5FE2">
      <w:pPr>
        <w:tabs>
          <w:tab w:val="left" w:pos="1437"/>
        </w:tabs>
        <w:ind w:firstLine="1134"/>
        <w:rPr>
          <w:rFonts w:ascii="Arial" w:hAnsi="Arial" w:cs="Arial"/>
          <w:bCs/>
          <w:iCs/>
          <w:spacing w:val="1"/>
          <w:sz w:val="20"/>
          <w:szCs w:val="20"/>
          <w:lang w:eastAsia="en-US"/>
        </w:rPr>
      </w:pPr>
      <w:r w:rsidRPr="00DD5FE2">
        <w:rPr>
          <w:rFonts w:ascii="Arial" w:hAnsi="Arial" w:cs="Arial"/>
          <w:bCs/>
          <w:iCs/>
          <w:spacing w:val="1"/>
          <w:sz w:val="20"/>
          <w:szCs w:val="20"/>
          <w:lang w:eastAsia="en-US"/>
        </w:rPr>
        <w:t xml:space="preserve">10.1. Исчерпывающий перечень оснований для отказа в приеме документов, необходимых для предоставления муниципальной услуги являются: </w:t>
      </w:r>
    </w:p>
    <w:p w14:paraId="1C435B93" w14:textId="77777777" w:rsidR="00DD5FE2" w:rsidRPr="00DD5FE2" w:rsidRDefault="00DD5FE2" w:rsidP="00DD5FE2">
      <w:pPr>
        <w:tabs>
          <w:tab w:val="left" w:pos="1437"/>
        </w:tabs>
        <w:ind w:firstLine="1134"/>
        <w:rPr>
          <w:rFonts w:ascii="Arial" w:hAnsi="Arial" w:cs="Arial"/>
          <w:iCs/>
          <w:spacing w:val="1"/>
          <w:sz w:val="20"/>
          <w:szCs w:val="20"/>
          <w:lang w:eastAsia="en-US"/>
        </w:rPr>
      </w:pPr>
      <w:r w:rsidRPr="00DD5FE2">
        <w:rPr>
          <w:rFonts w:ascii="Arial" w:hAnsi="Arial" w:cs="Arial"/>
          <w:bCs/>
          <w:iCs/>
          <w:spacing w:val="1"/>
          <w:sz w:val="20"/>
          <w:szCs w:val="20"/>
          <w:lang w:eastAsia="en-US"/>
        </w:rPr>
        <w:t>10.1.1. Заявление подано в орган местного самоуправления, в полномочия которого не входит предоставление муниципальной услуги;</w:t>
      </w:r>
    </w:p>
    <w:p w14:paraId="5F1CCA53"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10.1.2.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E8ACDA2"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10.1.3.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DFFA6E0"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lastRenderedPageBreak/>
        <w:t>10.1.4.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B1D64A"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10.1.5. Неполное заполнение полей в форме заявления, в том числе в интерактивной форме заявления на ЕПГУ, РПГУ;</w:t>
      </w:r>
    </w:p>
    <w:p w14:paraId="48769279"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10.1.6. Заявление подано лицом, не имеющим полномочий представлять интересы Заявителя;</w:t>
      </w:r>
    </w:p>
    <w:p w14:paraId="07DE11A3" w14:textId="77777777" w:rsidR="00DD5FE2" w:rsidRPr="00DD5FE2" w:rsidRDefault="00DD5FE2" w:rsidP="00DD5FE2">
      <w:pPr>
        <w:autoSpaceDE w:val="0"/>
        <w:autoSpaceDN w:val="0"/>
        <w:adjustRightInd w:val="0"/>
        <w:ind w:firstLine="1134"/>
        <w:rPr>
          <w:rFonts w:ascii="Arial" w:hAnsi="Arial" w:cs="Arial"/>
          <w:bCs/>
          <w:sz w:val="20"/>
          <w:szCs w:val="20"/>
        </w:rPr>
      </w:pPr>
      <w:r w:rsidRPr="00DD5FE2">
        <w:rPr>
          <w:rFonts w:ascii="Arial" w:hAnsi="Arial" w:cs="Arial"/>
          <w:bCs/>
          <w:sz w:val="20"/>
          <w:szCs w:val="20"/>
        </w:rPr>
        <w:t>10.1.7.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6D576058" w14:textId="77777777" w:rsidR="00DD5FE2" w:rsidRPr="00DD5FE2" w:rsidRDefault="00DD5FE2" w:rsidP="00DD5FE2">
      <w:pPr>
        <w:tabs>
          <w:tab w:val="left" w:pos="1268"/>
        </w:tabs>
        <w:ind w:firstLine="1134"/>
        <w:rPr>
          <w:rFonts w:ascii="Arial" w:hAnsi="Arial" w:cs="Arial"/>
          <w:spacing w:val="7"/>
          <w:sz w:val="20"/>
          <w:szCs w:val="20"/>
          <w:lang w:eastAsia="en-US"/>
        </w:rPr>
      </w:pPr>
      <w:r w:rsidRPr="00DD5FE2">
        <w:rPr>
          <w:rFonts w:ascii="Arial" w:hAnsi="Arial" w:cs="Arial"/>
          <w:spacing w:val="7"/>
          <w:sz w:val="20"/>
          <w:szCs w:val="20"/>
          <w:lang w:eastAsia="en-US"/>
        </w:rPr>
        <w:t>10.2.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4C1810C5" w14:textId="77777777" w:rsidR="00DD5FE2" w:rsidRPr="00DD5FE2" w:rsidRDefault="00DD5FE2" w:rsidP="00DD5FE2">
      <w:pPr>
        <w:tabs>
          <w:tab w:val="left" w:pos="1276"/>
        </w:tabs>
        <w:ind w:firstLine="1134"/>
        <w:rPr>
          <w:rFonts w:ascii="Arial" w:hAnsi="Arial" w:cs="Arial"/>
          <w:spacing w:val="7"/>
          <w:sz w:val="20"/>
          <w:szCs w:val="20"/>
          <w:lang w:eastAsia="en-US"/>
        </w:rPr>
      </w:pPr>
      <w:r w:rsidRPr="00DD5FE2">
        <w:rPr>
          <w:rFonts w:ascii="Arial" w:hAnsi="Arial" w:cs="Arial"/>
          <w:spacing w:val="7"/>
          <w:sz w:val="20"/>
          <w:szCs w:val="20"/>
          <w:lang w:eastAsia="en-US"/>
        </w:rPr>
        <w:t>10.3.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524838B2" w14:textId="77777777" w:rsidR="00DD5FE2" w:rsidRPr="00DD5FE2" w:rsidRDefault="00DD5FE2" w:rsidP="00DD5FE2">
      <w:pPr>
        <w:tabs>
          <w:tab w:val="left" w:pos="1367"/>
        </w:tabs>
        <w:ind w:firstLine="1134"/>
        <w:rPr>
          <w:rFonts w:ascii="Arial" w:hAnsi="Arial" w:cs="Arial"/>
          <w:spacing w:val="7"/>
          <w:sz w:val="20"/>
          <w:szCs w:val="20"/>
          <w:lang w:eastAsia="en-US"/>
        </w:rPr>
      </w:pPr>
      <w:r w:rsidRPr="00DD5FE2">
        <w:rPr>
          <w:rFonts w:ascii="Arial" w:hAnsi="Arial" w:cs="Arial"/>
          <w:spacing w:val="7"/>
          <w:sz w:val="20"/>
          <w:szCs w:val="20"/>
          <w:lang w:eastAsia="en-US"/>
        </w:rPr>
        <w:t>10.4. Отказ в приеме документов, по основаниям, указанным в пункте 10.1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37B3EA6B" w14:textId="77777777" w:rsidR="00DD5FE2" w:rsidRPr="00DD5FE2" w:rsidRDefault="00DD5FE2" w:rsidP="00F3357F">
      <w:pPr>
        <w:numPr>
          <w:ilvl w:val="0"/>
          <w:numId w:val="25"/>
        </w:numPr>
        <w:tabs>
          <w:tab w:val="left" w:pos="1428"/>
        </w:tabs>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Исчерпывающий перечень оснований для приостановления или отказа в предоставлении муниципальной услуги</w:t>
      </w:r>
    </w:p>
    <w:p w14:paraId="0C34D7FA" w14:textId="77777777" w:rsidR="00DD5FE2" w:rsidRPr="00DD5FE2" w:rsidRDefault="00DD5FE2" w:rsidP="00F3357F">
      <w:pPr>
        <w:numPr>
          <w:ilvl w:val="1"/>
          <w:numId w:val="25"/>
        </w:numPr>
        <w:tabs>
          <w:tab w:val="left" w:pos="1277"/>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Оснований для приостановления предоставления муниципальной услуги не предусмотрено.</w:t>
      </w:r>
    </w:p>
    <w:p w14:paraId="624E41C6" w14:textId="77777777" w:rsidR="00DD5FE2" w:rsidRPr="00DD5FE2" w:rsidRDefault="00DD5FE2" w:rsidP="00F3357F">
      <w:pPr>
        <w:numPr>
          <w:ilvl w:val="1"/>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Основаниями для отказа в предоставлении муниципальной услуги являются:</w:t>
      </w:r>
    </w:p>
    <w:p w14:paraId="6F3E2C5B"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3F38A0AF"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7A793CB3"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181AAB25"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22477B1"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5C10A58E"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05AC13C7"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57F6EF1"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4CFEF7C"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lastRenderedPageBreak/>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68236360"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30A8597B"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457D83F9"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7B3CBB73"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3F01C5E" w14:textId="77777777" w:rsidR="00DD5FE2" w:rsidRPr="00DD5FE2" w:rsidRDefault="00DD5FE2" w:rsidP="00F3357F">
      <w:pPr>
        <w:numPr>
          <w:ilvl w:val="2"/>
          <w:numId w:val="25"/>
        </w:numPr>
        <w:ind w:left="0" w:firstLine="1134"/>
        <w:rPr>
          <w:rFonts w:ascii="Arial" w:hAnsi="Arial" w:cs="Arial"/>
          <w:iCs/>
          <w:spacing w:val="1"/>
          <w:sz w:val="20"/>
          <w:szCs w:val="20"/>
          <w:lang w:eastAsia="en-US"/>
        </w:rPr>
      </w:pPr>
      <w:r w:rsidRPr="00DD5FE2">
        <w:rPr>
          <w:rFonts w:ascii="Arial" w:hAnsi="Arial" w:cs="Arial"/>
          <w:iCs/>
          <w:spacing w:val="1"/>
          <w:sz w:val="20"/>
          <w:szCs w:val="20"/>
          <w:lang w:eastAsia="en-US"/>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0D7D2A14" w14:textId="77777777" w:rsidR="00DD5FE2" w:rsidRPr="00DD5FE2" w:rsidRDefault="00DD5FE2" w:rsidP="00F3357F">
      <w:pPr>
        <w:numPr>
          <w:ilvl w:val="1"/>
          <w:numId w:val="25"/>
        </w:numPr>
        <w:ind w:left="0" w:firstLine="1134"/>
        <w:rPr>
          <w:rFonts w:ascii="Arial" w:hAnsi="Arial" w:cs="Arial"/>
          <w:spacing w:val="7"/>
          <w:sz w:val="20"/>
          <w:szCs w:val="20"/>
          <w:lang w:eastAsia="en-US"/>
        </w:rPr>
      </w:pPr>
      <w:r w:rsidRPr="00DD5FE2">
        <w:rPr>
          <w:rFonts w:ascii="Arial" w:hAnsi="Arial" w:cs="Arial"/>
          <w:spacing w:val="7"/>
          <w:sz w:val="20"/>
          <w:szCs w:val="20"/>
          <w:lang w:eastAsia="en-US"/>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15C3F246" w14:textId="77777777" w:rsidR="00DD5FE2" w:rsidRPr="00DD5FE2" w:rsidRDefault="00DD5FE2" w:rsidP="00F3357F">
      <w:pPr>
        <w:numPr>
          <w:ilvl w:val="1"/>
          <w:numId w:val="25"/>
        </w:numPr>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193212F7" w14:textId="77777777" w:rsidR="00DD5FE2" w:rsidRPr="00DD5FE2" w:rsidRDefault="00DD5FE2" w:rsidP="00DD5FE2">
      <w:pPr>
        <w:ind w:firstLine="1134"/>
        <w:rPr>
          <w:rFonts w:ascii="Arial" w:hAnsi="Arial" w:cs="Arial"/>
          <w:iCs/>
          <w:spacing w:val="1"/>
          <w:sz w:val="20"/>
          <w:szCs w:val="20"/>
          <w:lang w:eastAsia="en-US"/>
        </w:rPr>
      </w:pPr>
      <w:r w:rsidRPr="00DD5FE2">
        <w:rPr>
          <w:rFonts w:ascii="Arial" w:hAnsi="Arial" w:cs="Arial"/>
          <w:iCs/>
          <w:spacing w:val="1"/>
          <w:sz w:val="20"/>
          <w:szCs w:val="20"/>
          <w:lang w:eastAsia="en-US"/>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310E55AA" w14:textId="77777777" w:rsidR="00DD5FE2" w:rsidRPr="00DD5FE2" w:rsidRDefault="00DD5FE2" w:rsidP="00F3357F">
      <w:pPr>
        <w:widowControl w:val="0"/>
        <w:numPr>
          <w:ilvl w:val="0"/>
          <w:numId w:val="16"/>
        </w:numPr>
        <w:ind w:left="0" w:firstLine="1134"/>
        <w:rPr>
          <w:rFonts w:ascii="Arial" w:hAnsi="Arial" w:cs="Arial"/>
          <w:b/>
          <w:sz w:val="20"/>
          <w:szCs w:val="20"/>
        </w:rPr>
      </w:pPr>
      <w:r w:rsidRPr="00DD5FE2">
        <w:rPr>
          <w:rFonts w:ascii="Arial" w:hAnsi="Arial" w:cs="Arial"/>
          <w:b/>
          <w:sz w:val="20"/>
          <w:szCs w:val="20"/>
        </w:rPr>
        <w:t>Размер платы, взимаемой с Заявителя при предоставлении муниципальной услуги и способы ее взимания</w:t>
      </w:r>
    </w:p>
    <w:p w14:paraId="0DF91CA0" w14:textId="77777777" w:rsidR="00DD5FE2" w:rsidRPr="00DD5FE2" w:rsidRDefault="00DD5FE2" w:rsidP="00534E3D">
      <w:pPr>
        <w:tabs>
          <w:tab w:val="left" w:pos="1084"/>
        </w:tabs>
        <w:ind w:firstLine="1134"/>
        <w:rPr>
          <w:rFonts w:ascii="Arial" w:hAnsi="Arial" w:cs="Arial"/>
          <w:sz w:val="20"/>
          <w:szCs w:val="20"/>
        </w:rPr>
      </w:pPr>
      <w:r w:rsidRPr="00DD5FE2">
        <w:rPr>
          <w:rFonts w:ascii="Arial" w:hAnsi="Arial" w:cs="Arial"/>
          <w:bCs/>
          <w:sz w:val="20"/>
          <w:szCs w:val="20"/>
        </w:rPr>
        <w:t>муниципальная услуга предоставляется бесплатно.</w:t>
      </w:r>
    </w:p>
    <w:p w14:paraId="28CBCCA4" w14:textId="77777777" w:rsidR="00DD5FE2" w:rsidRPr="00DD5FE2" w:rsidRDefault="00DD5FE2" w:rsidP="00F3357F">
      <w:pPr>
        <w:numPr>
          <w:ilvl w:val="0"/>
          <w:numId w:val="17"/>
        </w:numPr>
        <w:autoSpaceDE w:val="0"/>
        <w:autoSpaceDN w:val="0"/>
        <w:adjustRightInd w:val="0"/>
        <w:ind w:left="0" w:firstLine="1134"/>
        <w:rPr>
          <w:rFonts w:ascii="Arial" w:hAnsi="Arial" w:cs="Arial"/>
          <w:b/>
          <w:bCs/>
          <w:sz w:val="20"/>
          <w:szCs w:val="20"/>
        </w:rPr>
      </w:pPr>
      <w:r w:rsidRPr="00DD5FE2">
        <w:rPr>
          <w:rFonts w:ascii="Arial" w:hAnsi="Arial" w:cs="Arial"/>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7670FE" w14:textId="77777777" w:rsidR="00DD5FE2" w:rsidRPr="00DD5FE2" w:rsidRDefault="00DD5FE2" w:rsidP="00534E3D">
      <w:pPr>
        <w:autoSpaceDE w:val="0"/>
        <w:autoSpaceDN w:val="0"/>
        <w:adjustRightInd w:val="0"/>
        <w:ind w:firstLine="1134"/>
        <w:rPr>
          <w:rFonts w:ascii="Arial" w:hAnsi="Arial" w:cs="Arial"/>
          <w:bCs/>
          <w:sz w:val="20"/>
          <w:szCs w:val="20"/>
        </w:rPr>
      </w:pPr>
      <w:r w:rsidRPr="00DD5FE2">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3D989B4" w14:textId="77777777" w:rsidR="00DD5FE2" w:rsidRPr="00DD5FE2" w:rsidRDefault="00DD5FE2" w:rsidP="00F3357F">
      <w:pPr>
        <w:numPr>
          <w:ilvl w:val="0"/>
          <w:numId w:val="17"/>
        </w:numPr>
        <w:autoSpaceDE w:val="0"/>
        <w:autoSpaceDN w:val="0"/>
        <w:adjustRightInd w:val="0"/>
        <w:ind w:left="0" w:firstLine="1134"/>
        <w:rPr>
          <w:rFonts w:ascii="Arial" w:hAnsi="Arial" w:cs="Arial"/>
          <w:b/>
          <w:bCs/>
          <w:sz w:val="20"/>
          <w:szCs w:val="20"/>
        </w:rPr>
      </w:pPr>
      <w:r w:rsidRPr="00DD5FE2">
        <w:rPr>
          <w:rFonts w:ascii="Arial" w:hAnsi="Arial" w:cs="Arial"/>
          <w:b/>
          <w:bCs/>
          <w:sz w:val="20"/>
          <w:szCs w:val="20"/>
        </w:rPr>
        <w:t xml:space="preserve"> Срок регистрации запроса Заявителя о предоставлении муниципальной услуги</w:t>
      </w:r>
    </w:p>
    <w:p w14:paraId="3B849888" w14:textId="77777777" w:rsidR="00DD5FE2" w:rsidRPr="00DD5FE2" w:rsidRDefault="00DD5FE2" w:rsidP="00F3357F">
      <w:pPr>
        <w:numPr>
          <w:ilvl w:val="1"/>
          <w:numId w:val="17"/>
        </w:numPr>
        <w:tabs>
          <w:tab w:val="left" w:pos="1276"/>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Запрос Заявителя о предоставлении муниципальной услуги подлежит регистрации в день его поступления. </w:t>
      </w:r>
    </w:p>
    <w:p w14:paraId="68DC6096" w14:textId="77777777" w:rsidR="00DD5FE2" w:rsidRPr="00DD5FE2" w:rsidRDefault="00DD5FE2" w:rsidP="00F3357F">
      <w:pPr>
        <w:numPr>
          <w:ilvl w:val="1"/>
          <w:numId w:val="17"/>
        </w:numPr>
        <w:tabs>
          <w:tab w:val="left" w:pos="1276"/>
        </w:tabs>
        <w:ind w:left="0" w:firstLine="1134"/>
        <w:rPr>
          <w:rFonts w:ascii="Arial" w:hAnsi="Arial" w:cs="Arial"/>
          <w:sz w:val="20"/>
          <w:szCs w:val="20"/>
          <w:lang w:eastAsia="en-US"/>
        </w:rPr>
      </w:pPr>
      <w:r w:rsidRPr="00DD5FE2">
        <w:rPr>
          <w:rFonts w:ascii="Arial" w:hAnsi="Arial" w:cs="Arial"/>
          <w:sz w:val="20"/>
          <w:szCs w:val="2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97249C2" w14:textId="77777777" w:rsidR="00DD5FE2" w:rsidRPr="00DD5FE2" w:rsidRDefault="00DD5FE2" w:rsidP="00F3357F">
      <w:pPr>
        <w:numPr>
          <w:ilvl w:val="0"/>
          <w:numId w:val="17"/>
        </w:numPr>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 xml:space="preserve"> Требования к помещениям, в которых предоставляется муниципальная услуга</w:t>
      </w:r>
    </w:p>
    <w:p w14:paraId="60848D90" w14:textId="77777777" w:rsidR="00DD5FE2" w:rsidRPr="00DD5FE2" w:rsidRDefault="00DD5FE2" w:rsidP="00534E3D">
      <w:pPr>
        <w:ind w:firstLine="1134"/>
        <w:rPr>
          <w:rFonts w:ascii="Arial" w:hAnsi="Arial" w:cs="Arial"/>
          <w:b/>
          <w:iCs/>
          <w:spacing w:val="1"/>
          <w:sz w:val="20"/>
          <w:szCs w:val="20"/>
          <w:lang w:eastAsia="en-US"/>
        </w:rPr>
      </w:pPr>
      <w:r w:rsidRPr="00DD5FE2">
        <w:rPr>
          <w:rFonts w:ascii="Arial" w:hAnsi="Arial" w:cs="Arial"/>
          <w:sz w:val="20"/>
          <w:szCs w:val="20"/>
        </w:rPr>
        <w:t xml:space="preserve">16.1. Местоположение административных зданий, в которых осуществляется прием </w:t>
      </w:r>
      <w:r w:rsidRPr="00DD5FE2">
        <w:rPr>
          <w:rFonts w:ascii="Arial" w:hAnsi="Arial" w:cs="Arial"/>
          <w:bCs/>
          <w:sz w:val="20"/>
          <w:szCs w:val="20"/>
        </w:rPr>
        <w:t>заявлений</w:t>
      </w:r>
      <w:r w:rsidRPr="00DD5FE2">
        <w:rPr>
          <w:rFonts w:ascii="Arial" w:hAnsi="Arial" w:cs="Arial"/>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37B157" w14:textId="77777777" w:rsidR="00DD5FE2" w:rsidRPr="00DD5FE2" w:rsidRDefault="00DD5FE2" w:rsidP="00DD5FE2">
      <w:pPr>
        <w:tabs>
          <w:tab w:val="left" w:pos="567"/>
        </w:tabs>
        <w:ind w:firstLine="1134"/>
        <w:contextualSpacing/>
        <w:rPr>
          <w:rFonts w:ascii="Arial" w:hAnsi="Arial" w:cs="Arial"/>
          <w:sz w:val="20"/>
          <w:szCs w:val="20"/>
        </w:rPr>
      </w:pPr>
      <w:r w:rsidRPr="00DD5FE2">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B9B4340" w14:textId="77777777" w:rsidR="00DD5FE2" w:rsidRPr="00DD5FE2" w:rsidRDefault="00DD5FE2" w:rsidP="00DD5FE2">
      <w:pPr>
        <w:tabs>
          <w:tab w:val="left" w:pos="567"/>
        </w:tabs>
        <w:ind w:firstLine="1134"/>
        <w:contextualSpacing/>
        <w:rPr>
          <w:rFonts w:ascii="Arial" w:hAnsi="Arial" w:cs="Arial"/>
          <w:sz w:val="20"/>
          <w:szCs w:val="20"/>
        </w:rPr>
      </w:pPr>
      <w:r w:rsidRPr="00DD5FE2">
        <w:rPr>
          <w:rFonts w:ascii="Arial" w:hAnsi="Arial" w:cs="Arial"/>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E6FD6A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899303"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2FD9C098" w14:textId="77777777" w:rsidR="00DD5FE2" w:rsidRPr="00DD5FE2" w:rsidRDefault="00DD5FE2" w:rsidP="00DD5FE2">
      <w:pPr>
        <w:tabs>
          <w:tab w:val="left" w:pos="567"/>
          <w:tab w:val="left" w:pos="1134"/>
        </w:tabs>
        <w:ind w:firstLine="1134"/>
        <w:contextualSpacing/>
        <w:rPr>
          <w:rFonts w:ascii="Arial" w:hAnsi="Arial" w:cs="Arial"/>
          <w:sz w:val="20"/>
          <w:szCs w:val="20"/>
        </w:rPr>
      </w:pPr>
      <w:r w:rsidRPr="00DD5FE2">
        <w:rPr>
          <w:rFonts w:ascii="Arial" w:hAnsi="Arial" w:cs="Arial"/>
          <w:sz w:val="20"/>
          <w:szCs w:val="20"/>
        </w:rPr>
        <w:lastRenderedPageBreak/>
        <w:t>- наименование;</w:t>
      </w:r>
    </w:p>
    <w:p w14:paraId="4FBE4D47" w14:textId="77777777" w:rsidR="00DD5FE2" w:rsidRPr="00DD5FE2" w:rsidRDefault="00DD5FE2" w:rsidP="00DD5FE2">
      <w:pPr>
        <w:tabs>
          <w:tab w:val="left" w:pos="567"/>
          <w:tab w:val="left" w:pos="1134"/>
        </w:tabs>
        <w:ind w:firstLine="1134"/>
        <w:contextualSpacing/>
        <w:rPr>
          <w:rFonts w:ascii="Arial" w:hAnsi="Arial" w:cs="Arial"/>
          <w:sz w:val="20"/>
          <w:szCs w:val="20"/>
        </w:rPr>
      </w:pPr>
      <w:r w:rsidRPr="00DD5FE2">
        <w:rPr>
          <w:rFonts w:ascii="Arial" w:hAnsi="Arial" w:cs="Arial"/>
          <w:sz w:val="20"/>
          <w:szCs w:val="20"/>
        </w:rPr>
        <w:t>- местонахождение и юридический адрес;</w:t>
      </w:r>
    </w:p>
    <w:p w14:paraId="52A77043" w14:textId="77777777" w:rsidR="00DD5FE2" w:rsidRPr="00DD5FE2" w:rsidRDefault="00DD5FE2" w:rsidP="00DD5FE2">
      <w:pPr>
        <w:tabs>
          <w:tab w:val="left" w:pos="567"/>
          <w:tab w:val="left" w:pos="1134"/>
        </w:tabs>
        <w:ind w:firstLine="1134"/>
        <w:contextualSpacing/>
        <w:rPr>
          <w:rFonts w:ascii="Arial" w:hAnsi="Arial" w:cs="Arial"/>
          <w:sz w:val="20"/>
          <w:szCs w:val="20"/>
        </w:rPr>
      </w:pPr>
      <w:r w:rsidRPr="00DD5FE2">
        <w:rPr>
          <w:rFonts w:ascii="Arial" w:hAnsi="Arial" w:cs="Arial"/>
          <w:sz w:val="20"/>
          <w:szCs w:val="20"/>
        </w:rPr>
        <w:t>- режим работы;</w:t>
      </w:r>
    </w:p>
    <w:p w14:paraId="7C8AA183" w14:textId="77777777" w:rsidR="00DD5FE2" w:rsidRPr="00DD5FE2" w:rsidRDefault="00DD5FE2" w:rsidP="00DD5FE2">
      <w:pPr>
        <w:tabs>
          <w:tab w:val="left" w:pos="567"/>
          <w:tab w:val="left" w:pos="1134"/>
        </w:tabs>
        <w:ind w:firstLine="1134"/>
        <w:contextualSpacing/>
        <w:rPr>
          <w:rFonts w:ascii="Arial" w:hAnsi="Arial" w:cs="Arial"/>
          <w:sz w:val="20"/>
          <w:szCs w:val="20"/>
        </w:rPr>
      </w:pPr>
      <w:r w:rsidRPr="00DD5FE2">
        <w:rPr>
          <w:rFonts w:ascii="Arial" w:hAnsi="Arial" w:cs="Arial"/>
          <w:sz w:val="20"/>
          <w:szCs w:val="20"/>
        </w:rPr>
        <w:t>- график приема;</w:t>
      </w:r>
    </w:p>
    <w:p w14:paraId="6D63235C" w14:textId="77777777" w:rsidR="00DD5FE2" w:rsidRPr="00DD5FE2" w:rsidRDefault="00DD5FE2" w:rsidP="00DD5FE2">
      <w:pPr>
        <w:tabs>
          <w:tab w:val="left" w:pos="567"/>
          <w:tab w:val="left" w:pos="1134"/>
        </w:tabs>
        <w:ind w:firstLine="1134"/>
        <w:contextualSpacing/>
        <w:rPr>
          <w:rFonts w:ascii="Arial" w:hAnsi="Arial" w:cs="Arial"/>
          <w:sz w:val="20"/>
          <w:szCs w:val="20"/>
        </w:rPr>
      </w:pPr>
      <w:r w:rsidRPr="00DD5FE2">
        <w:rPr>
          <w:rFonts w:ascii="Arial" w:hAnsi="Arial" w:cs="Arial"/>
          <w:sz w:val="20"/>
          <w:szCs w:val="20"/>
        </w:rPr>
        <w:t>- номера телефонов для справок.</w:t>
      </w:r>
    </w:p>
    <w:p w14:paraId="0F507B88"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D9FD4AB"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16.7. Помещения, в которых предоставляется муниципальная услуга, оснащаются:</w:t>
      </w:r>
    </w:p>
    <w:p w14:paraId="17AE69CF"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противопожарной системой и средствами пожаротушения;</w:t>
      </w:r>
    </w:p>
    <w:p w14:paraId="191DDAD5"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системой оповещения о возникновении чрезвычайной ситуации;</w:t>
      </w:r>
    </w:p>
    <w:p w14:paraId="2960CC7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средствами оказания первой медицинской помощи;</w:t>
      </w:r>
    </w:p>
    <w:p w14:paraId="018F9AD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туалетными комнатами для посетителей.</w:t>
      </w:r>
    </w:p>
    <w:p w14:paraId="7D34D045"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6EBEA"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6355755"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14:paraId="2764444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16.11. Места приема Заявителей оборудуются информационными табличками (вывесками) с указанием:</w:t>
      </w:r>
    </w:p>
    <w:p w14:paraId="4C9D1171"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номера кабинета и наименования отдела;</w:t>
      </w:r>
    </w:p>
    <w:p w14:paraId="40B3033A"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фамилии, имени и отчества (последнее – при наличии), должности ответственного лица за прием документов;</w:t>
      </w:r>
    </w:p>
    <w:p w14:paraId="2E8FA67B"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графика приема Заявителей.</w:t>
      </w:r>
    </w:p>
    <w:p w14:paraId="57F2916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C1ED26"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1DB38986" w14:textId="77777777" w:rsidR="00DD5FE2" w:rsidRPr="00DD5FE2" w:rsidRDefault="00DD5FE2" w:rsidP="00DD5FE2">
      <w:pPr>
        <w:widowControl w:val="0"/>
        <w:ind w:firstLine="1134"/>
        <w:rPr>
          <w:rFonts w:ascii="Arial" w:eastAsia="Courier New" w:hAnsi="Arial" w:cs="Arial"/>
          <w:sz w:val="20"/>
          <w:szCs w:val="20"/>
          <w:lang w:bidi="ru-RU"/>
        </w:rPr>
      </w:pPr>
      <w:r w:rsidRPr="00DD5FE2">
        <w:rPr>
          <w:rFonts w:ascii="Arial" w:eastAsia="Courier New" w:hAnsi="Arial" w:cs="Arial"/>
          <w:sz w:val="20"/>
          <w:szCs w:val="20"/>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BAF8E6F" w14:textId="77777777" w:rsidR="00DD5FE2" w:rsidRPr="00DD5FE2" w:rsidRDefault="00DD5FE2" w:rsidP="00F3357F">
      <w:pPr>
        <w:widowControl w:val="0"/>
        <w:numPr>
          <w:ilvl w:val="0"/>
          <w:numId w:val="17"/>
        </w:numPr>
        <w:autoSpaceDE w:val="0"/>
        <w:autoSpaceDN w:val="0"/>
        <w:adjustRightInd w:val="0"/>
        <w:ind w:left="0" w:firstLine="0"/>
        <w:jc w:val="center"/>
        <w:rPr>
          <w:rFonts w:ascii="Arial" w:hAnsi="Arial" w:cs="Arial"/>
          <w:b/>
          <w:sz w:val="20"/>
          <w:szCs w:val="20"/>
        </w:rPr>
      </w:pPr>
      <w:r w:rsidRPr="00DD5FE2">
        <w:rPr>
          <w:rFonts w:ascii="Arial" w:hAnsi="Arial" w:cs="Arial"/>
          <w:b/>
          <w:sz w:val="20"/>
          <w:szCs w:val="20"/>
        </w:rPr>
        <w:t xml:space="preserve"> Показатели качества и доступности муниципальной услуги</w:t>
      </w:r>
    </w:p>
    <w:p w14:paraId="68F7E70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17.1. Оценка доступности и качества предоставления Муниципальной услуги должна осуществляться по следующим показателям:</w:t>
      </w:r>
    </w:p>
    <w:p w14:paraId="0965F16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6EB90D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б) возможность выбора Заявителем форм предоставления муниципальной услуги;</w:t>
      </w:r>
    </w:p>
    <w:p w14:paraId="361FF1A1" w14:textId="77777777" w:rsidR="00DD5FE2" w:rsidRPr="00DD5FE2" w:rsidRDefault="00DD5FE2" w:rsidP="00DD5FE2">
      <w:pPr>
        <w:tabs>
          <w:tab w:val="left" w:pos="1013"/>
        </w:tabs>
        <w:ind w:firstLine="1134"/>
        <w:rPr>
          <w:rFonts w:ascii="Arial" w:hAnsi="Arial" w:cs="Arial"/>
          <w:spacing w:val="7"/>
          <w:sz w:val="20"/>
          <w:szCs w:val="20"/>
          <w:lang w:eastAsia="en-US"/>
        </w:rPr>
      </w:pPr>
      <w:r w:rsidRPr="00DD5FE2">
        <w:rPr>
          <w:rFonts w:ascii="Arial" w:hAnsi="Arial" w:cs="Arial"/>
          <w:sz w:val="20"/>
          <w:szCs w:val="20"/>
        </w:rPr>
        <w:t xml:space="preserve">в) </w:t>
      </w:r>
      <w:r w:rsidRPr="00DD5FE2">
        <w:rPr>
          <w:rFonts w:ascii="Arial" w:hAnsi="Arial" w:cs="Arial"/>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285747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4D113C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14:paraId="73F0956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9FA42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690DA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B3DEDB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1D5D08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2ADFB0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784EF0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5FE2">
        <w:rPr>
          <w:rFonts w:ascii="Arial" w:eastAsia="Calibri" w:hAnsi="Arial" w:cs="Arial"/>
          <w:sz w:val="20"/>
          <w:szCs w:val="20"/>
          <w:lang w:eastAsia="en-US"/>
        </w:rPr>
        <w:t>РПГУ</w:t>
      </w:r>
      <w:r w:rsidRPr="00DD5FE2">
        <w:rPr>
          <w:rFonts w:ascii="Arial" w:hAnsi="Arial" w:cs="Arial"/>
          <w:sz w:val="20"/>
          <w:szCs w:val="20"/>
        </w:rPr>
        <w:t>.</w:t>
      </w:r>
    </w:p>
    <w:p w14:paraId="51D38A95" w14:textId="77777777" w:rsidR="00DD5FE2" w:rsidRPr="00DD5FE2" w:rsidRDefault="00DD5FE2" w:rsidP="00534E3D">
      <w:pPr>
        <w:ind w:firstLine="1134"/>
        <w:jc w:val="left"/>
        <w:rPr>
          <w:rFonts w:ascii="Arial" w:hAnsi="Arial" w:cs="Arial"/>
          <w:sz w:val="20"/>
          <w:szCs w:val="20"/>
        </w:rPr>
      </w:pPr>
      <w:r w:rsidRPr="00DD5FE2">
        <w:rPr>
          <w:rFonts w:ascii="Arial" w:hAnsi="Arial" w:cs="Arial"/>
          <w:sz w:val="20"/>
          <w:szCs w:val="20"/>
        </w:rPr>
        <w:t xml:space="preserve">Для возможности подачи заявления о предоставлении муниципальной услуги через ЕПГУ, </w:t>
      </w:r>
      <w:r w:rsidRPr="00DD5FE2">
        <w:rPr>
          <w:rFonts w:ascii="Arial" w:eastAsia="Calibri" w:hAnsi="Arial" w:cs="Arial"/>
          <w:sz w:val="20"/>
          <w:szCs w:val="20"/>
          <w:lang w:eastAsia="en-US"/>
        </w:rPr>
        <w:t>РПГУ</w:t>
      </w:r>
      <w:r w:rsidRPr="00DD5FE2">
        <w:rPr>
          <w:rFonts w:ascii="Arial" w:hAnsi="Arial" w:cs="Arial"/>
          <w:sz w:val="20"/>
          <w:szCs w:val="20"/>
        </w:rPr>
        <w:t xml:space="preserve"> Заявитель должен быть зарегистрирован в единой системе идентификации и аутентификации. </w:t>
      </w:r>
    </w:p>
    <w:p w14:paraId="3B784D32" w14:textId="25F3046E" w:rsidR="00DD5FE2" w:rsidRPr="00DD5FE2" w:rsidRDefault="00DD5FE2" w:rsidP="00F3357F">
      <w:pPr>
        <w:numPr>
          <w:ilvl w:val="0"/>
          <w:numId w:val="17"/>
        </w:numPr>
        <w:tabs>
          <w:tab w:val="left" w:pos="0"/>
        </w:tabs>
        <w:ind w:left="0" w:firstLine="993"/>
        <w:rPr>
          <w:rFonts w:ascii="Arial" w:hAnsi="Arial" w:cs="Arial"/>
          <w:b/>
          <w:iCs/>
          <w:spacing w:val="1"/>
          <w:sz w:val="20"/>
          <w:szCs w:val="20"/>
          <w:lang w:eastAsia="en-US"/>
        </w:rPr>
      </w:pPr>
      <w:r w:rsidRPr="00DD5FE2">
        <w:rPr>
          <w:rFonts w:ascii="Arial" w:hAnsi="Arial" w:cs="Arial"/>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w:t>
      </w:r>
      <w:r w:rsidR="00534E3D">
        <w:rPr>
          <w:rFonts w:ascii="Arial" w:hAnsi="Arial" w:cs="Arial"/>
          <w:b/>
          <w:iCs/>
          <w:spacing w:val="1"/>
          <w:sz w:val="20"/>
          <w:szCs w:val="20"/>
          <w:lang w:eastAsia="en-US"/>
        </w:rPr>
        <w:t xml:space="preserve"> </w:t>
      </w:r>
      <w:r w:rsidRPr="00DD5FE2">
        <w:rPr>
          <w:rFonts w:ascii="Arial" w:hAnsi="Arial" w:cs="Arial"/>
          <w:b/>
          <w:iCs/>
          <w:spacing w:val="1"/>
          <w:sz w:val="20"/>
          <w:szCs w:val="20"/>
          <w:lang w:eastAsia="en-US"/>
        </w:rPr>
        <w:t>многофункциональных центрах и особенности предоставления муниципальной услуги в электронной форме</w:t>
      </w:r>
    </w:p>
    <w:p w14:paraId="1136538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18.1. Услуг, необходимых и обязательных для предоставления данной муниципальной услуги, не имеется. </w:t>
      </w:r>
    </w:p>
    <w:p w14:paraId="6C3020A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D60F3F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B7B3F9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24351E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BAAFBA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98496C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В случае направления заявления посредством ЕПГУ,</w:t>
      </w:r>
      <w:r w:rsidRPr="00DD5FE2">
        <w:rPr>
          <w:rFonts w:ascii="Arial" w:eastAsia="Calibri" w:hAnsi="Arial" w:cs="Arial"/>
          <w:sz w:val="20"/>
          <w:szCs w:val="20"/>
          <w:lang w:eastAsia="en-US"/>
        </w:rPr>
        <w:t xml:space="preserve"> РПГУ ре</w:t>
      </w:r>
      <w:r w:rsidRPr="00DD5FE2">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14:paraId="2E99F03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2A2561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8CD627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A47F66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Электронные документы представляются в следующих форматах:</w:t>
      </w:r>
    </w:p>
    <w:p w14:paraId="45C3BE1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а) </w:t>
      </w:r>
      <w:r w:rsidRPr="00DD5FE2">
        <w:rPr>
          <w:rFonts w:ascii="Arial" w:hAnsi="Arial" w:cs="Arial"/>
          <w:sz w:val="20"/>
          <w:szCs w:val="20"/>
          <w:lang w:val="en-US"/>
        </w:rPr>
        <w:t>xml</w:t>
      </w:r>
      <w:r w:rsidRPr="00DD5FE2">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5FE2">
        <w:rPr>
          <w:rFonts w:ascii="Arial" w:hAnsi="Arial" w:cs="Arial"/>
          <w:sz w:val="20"/>
          <w:szCs w:val="20"/>
          <w:lang w:val="en-US"/>
        </w:rPr>
        <w:t>xml</w:t>
      </w:r>
      <w:r w:rsidRPr="00DD5FE2">
        <w:rPr>
          <w:rFonts w:ascii="Arial" w:hAnsi="Arial" w:cs="Arial"/>
          <w:sz w:val="20"/>
          <w:szCs w:val="20"/>
        </w:rPr>
        <w:t>;</w:t>
      </w:r>
    </w:p>
    <w:p w14:paraId="015FF31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б) </w:t>
      </w:r>
      <w:r w:rsidRPr="00DD5FE2">
        <w:rPr>
          <w:rFonts w:ascii="Arial" w:hAnsi="Arial" w:cs="Arial"/>
          <w:sz w:val="20"/>
          <w:szCs w:val="20"/>
          <w:lang w:val="en-US"/>
        </w:rPr>
        <w:t>doc</w:t>
      </w:r>
      <w:r w:rsidRPr="00DD5FE2">
        <w:rPr>
          <w:rFonts w:ascii="Arial" w:hAnsi="Arial" w:cs="Arial"/>
          <w:sz w:val="20"/>
          <w:szCs w:val="20"/>
        </w:rPr>
        <w:t xml:space="preserve">, </w:t>
      </w:r>
      <w:r w:rsidRPr="00DD5FE2">
        <w:rPr>
          <w:rFonts w:ascii="Arial" w:hAnsi="Arial" w:cs="Arial"/>
          <w:sz w:val="20"/>
          <w:szCs w:val="20"/>
          <w:lang w:val="en-US"/>
        </w:rPr>
        <w:t>docx</w:t>
      </w:r>
      <w:r w:rsidRPr="00DD5FE2">
        <w:rPr>
          <w:rFonts w:ascii="Arial" w:hAnsi="Arial" w:cs="Arial"/>
          <w:sz w:val="20"/>
          <w:szCs w:val="20"/>
        </w:rPr>
        <w:t xml:space="preserve">, </w:t>
      </w:r>
      <w:proofErr w:type="spellStart"/>
      <w:r w:rsidRPr="00DD5FE2">
        <w:rPr>
          <w:rFonts w:ascii="Arial" w:hAnsi="Arial" w:cs="Arial"/>
          <w:sz w:val="20"/>
          <w:szCs w:val="20"/>
          <w:lang w:val="en-US"/>
        </w:rPr>
        <w:t>odt</w:t>
      </w:r>
      <w:proofErr w:type="spellEnd"/>
      <w:r w:rsidRPr="00DD5FE2">
        <w:rPr>
          <w:rFonts w:ascii="Arial" w:hAnsi="Arial" w:cs="Arial"/>
          <w:sz w:val="20"/>
          <w:szCs w:val="20"/>
        </w:rPr>
        <w:t xml:space="preserve"> - для документов с текстовым содержанием, не включающим формулы;</w:t>
      </w:r>
    </w:p>
    <w:p w14:paraId="58FE5DF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w:t>
      </w:r>
      <w:r w:rsidRPr="00DD5FE2">
        <w:rPr>
          <w:rFonts w:ascii="Arial" w:hAnsi="Arial" w:cs="Arial"/>
          <w:sz w:val="20"/>
          <w:szCs w:val="20"/>
          <w:lang w:val="en-US"/>
        </w:rPr>
        <w:t>pdf</w:t>
      </w:r>
      <w:r w:rsidRPr="00DD5FE2">
        <w:rPr>
          <w:rFonts w:ascii="Arial" w:hAnsi="Arial" w:cs="Arial"/>
          <w:sz w:val="20"/>
          <w:szCs w:val="20"/>
        </w:rPr>
        <w:t xml:space="preserve">, </w:t>
      </w:r>
      <w:r w:rsidRPr="00DD5FE2">
        <w:rPr>
          <w:rFonts w:ascii="Arial" w:hAnsi="Arial" w:cs="Arial"/>
          <w:sz w:val="20"/>
          <w:szCs w:val="20"/>
          <w:lang w:val="en-US"/>
        </w:rPr>
        <w:t>jpg</w:t>
      </w:r>
      <w:r w:rsidRPr="00DD5FE2">
        <w:rPr>
          <w:rFonts w:ascii="Arial" w:hAnsi="Arial" w:cs="Arial"/>
          <w:sz w:val="20"/>
          <w:szCs w:val="20"/>
        </w:rPr>
        <w:t xml:space="preserve">, </w:t>
      </w:r>
      <w:r w:rsidRPr="00DD5FE2">
        <w:rPr>
          <w:rFonts w:ascii="Arial" w:hAnsi="Arial" w:cs="Arial"/>
          <w:sz w:val="20"/>
          <w:szCs w:val="20"/>
          <w:lang w:val="en-US"/>
        </w:rPr>
        <w:t>jpeg</w:t>
      </w:r>
      <w:r w:rsidRPr="00DD5FE2">
        <w:rPr>
          <w:rFonts w:ascii="Arial" w:hAnsi="Arial" w:cs="Arial"/>
          <w:sz w:val="20"/>
          <w:szCs w:val="20"/>
        </w:rPr>
        <w:t xml:space="preserve">, </w:t>
      </w:r>
      <w:proofErr w:type="spellStart"/>
      <w:r w:rsidRPr="00DD5FE2">
        <w:rPr>
          <w:rFonts w:ascii="Arial" w:hAnsi="Arial" w:cs="Arial"/>
          <w:sz w:val="20"/>
          <w:szCs w:val="20"/>
          <w:lang w:val="en-US"/>
        </w:rPr>
        <w:t>png</w:t>
      </w:r>
      <w:proofErr w:type="spellEnd"/>
      <w:r w:rsidRPr="00DD5FE2">
        <w:rPr>
          <w:rFonts w:ascii="Arial" w:hAnsi="Arial" w:cs="Arial"/>
          <w:sz w:val="20"/>
          <w:szCs w:val="20"/>
        </w:rPr>
        <w:t xml:space="preserve">, </w:t>
      </w:r>
      <w:r w:rsidRPr="00DD5FE2">
        <w:rPr>
          <w:rFonts w:ascii="Arial" w:hAnsi="Arial" w:cs="Arial"/>
          <w:sz w:val="20"/>
          <w:szCs w:val="20"/>
          <w:lang w:val="en-US"/>
        </w:rPr>
        <w:t>bmp</w:t>
      </w:r>
      <w:r w:rsidRPr="00DD5FE2">
        <w:rPr>
          <w:rFonts w:ascii="Arial" w:hAnsi="Arial" w:cs="Arial"/>
          <w:sz w:val="20"/>
          <w:szCs w:val="20"/>
        </w:rPr>
        <w:t xml:space="preserve">, </w:t>
      </w:r>
      <w:r w:rsidRPr="00DD5FE2">
        <w:rPr>
          <w:rFonts w:ascii="Arial" w:hAnsi="Arial" w:cs="Arial"/>
          <w:sz w:val="20"/>
          <w:szCs w:val="20"/>
          <w:lang w:val="en-US"/>
        </w:rPr>
        <w:t>tiff</w:t>
      </w:r>
      <w:r w:rsidRPr="00DD5FE2">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16718E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г) </w:t>
      </w:r>
      <w:r w:rsidRPr="00DD5FE2">
        <w:rPr>
          <w:rFonts w:ascii="Arial" w:hAnsi="Arial" w:cs="Arial"/>
          <w:sz w:val="20"/>
          <w:szCs w:val="20"/>
          <w:lang w:val="en-US"/>
        </w:rPr>
        <w:t>zip</w:t>
      </w:r>
      <w:r w:rsidRPr="00DD5FE2">
        <w:rPr>
          <w:rFonts w:ascii="Arial" w:hAnsi="Arial" w:cs="Arial"/>
          <w:sz w:val="20"/>
          <w:szCs w:val="20"/>
        </w:rPr>
        <w:t xml:space="preserve">, </w:t>
      </w:r>
      <w:proofErr w:type="spellStart"/>
      <w:r w:rsidRPr="00DD5FE2">
        <w:rPr>
          <w:rFonts w:ascii="Arial" w:hAnsi="Arial" w:cs="Arial"/>
          <w:sz w:val="20"/>
          <w:szCs w:val="20"/>
          <w:lang w:val="en-US"/>
        </w:rPr>
        <w:t>rar</w:t>
      </w:r>
      <w:proofErr w:type="spellEnd"/>
      <w:r w:rsidRPr="00DD5FE2">
        <w:rPr>
          <w:rFonts w:ascii="Arial" w:hAnsi="Arial" w:cs="Arial"/>
          <w:sz w:val="20"/>
          <w:szCs w:val="20"/>
        </w:rPr>
        <w:t xml:space="preserve"> для сжатых документов в один файл;</w:t>
      </w:r>
    </w:p>
    <w:p w14:paraId="5B3260B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д) </w:t>
      </w:r>
      <w:r w:rsidRPr="00DD5FE2">
        <w:rPr>
          <w:rFonts w:ascii="Arial" w:hAnsi="Arial" w:cs="Arial"/>
          <w:sz w:val="20"/>
          <w:szCs w:val="20"/>
          <w:lang w:val="en-US"/>
        </w:rPr>
        <w:t>sig</w:t>
      </w:r>
      <w:r w:rsidRPr="00DD5FE2">
        <w:rPr>
          <w:rFonts w:ascii="Arial" w:hAnsi="Arial" w:cs="Arial"/>
          <w:sz w:val="20"/>
          <w:szCs w:val="20"/>
        </w:rPr>
        <w:t xml:space="preserve"> для открепленной усиленной квалифицированной электронной подписи.</w:t>
      </w:r>
    </w:p>
    <w:p w14:paraId="36B5BC7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DD5FE2">
        <w:rPr>
          <w:rFonts w:ascii="Arial" w:hAnsi="Arial" w:cs="Arial"/>
          <w:sz w:val="20"/>
          <w:szCs w:val="20"/>
        </w:rPr>
        <w:lastRenderedPageBreak/>
        <w:t xml:space="preserve">осуществляется с сохранением ориентации оригинала документа в разрешении 300-500 </w:t>
      </w:r>
      <w:r w:rsidRPr="00DD5FE2">
        <w:rPr>
          <w:rFonts w:ascii="Arial" w:hAnsi="Arial" w:cs="Arial"/>
          <w:sz w:val="20"/>
          <w:szCs w:val="20"/>
          <w:lang w:val="en-US"/>
        </w:rPr>
        <w:t>dpi</w:t>
      </w:r>
      <w:r w:rsidRPr="00DD5FE2">
        <w:rPr>
          <w:rFonts w:ascii="Arial" w:hAnsi="Arial" w:cs="Arial"/>
          <w:sz w:val="20"/>
          <w:szCs w:val="20"/>
        </w:rPr>
        <w:t xml:space="preserve"> (масштаб 1:1) с использованием следующих режимов:</w:t>
      </w:r>
    </w:p>
    <w:p w14:paraId="750C664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а) «черно-белый» (при отсутствии в документе графических изображений и (или) цветного текста);</w:t>
      </w:r>
    </w:p>
    <w:p w14:paraId="77BD1A2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14:paraId="2CA0E19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14:paraId="32FC650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14:paraId="17BDB13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634355E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18.8. Электронные документы должны обеспечивать:</w:t>
      </w:r>
    </w:p>
    <w:p w14:paraId="2942719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а) возможность идентифицировать документ и количество листов в документе;</w:t>
      </w:r>
    </w:p>
    <w:p w14:paraId="750D0B1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070668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в) содержать оглавление, соответствующее их смыслу и содержанию;</w:t>
      </w:r>
    </w:p>
    <w:p w14:paraId="431905D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20275B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18.9. Документы, подлежащие представлению в форматах </w:t>
      </w:r>
      <w:proofErr w:type="spellStart"/>
      <w:r w:rsidRPr="00DD5FE2">
        <w:rPr>
          <w:rFonts w:ascii="Arial" w:hAnsi="Arial" w:cs="Arial"/>
          <w:sz w:val="20"/>
          <w:szCs w:val="20"/>
          <w:lang w:val="en-US"/>
        </w:rPr>
        <w:t>xls</w:t>
      </w:r>
      <w:proofErr w:type="spellEnd"/>
      <w:r w:rsidRPr="00DD5FE2">
        <w:rPr>
          <w:rFonts w:ascii="Arial" w:hAnsi="Arial" w:cs="Arial"/>
          <w:sz w:val="20"/>
          <w:szCs w:val="20"/>
        </w:rPr>
        <w:t xml:space="preserve">, </w:t>
      </w:r>
      <w:proofErr w:type="spellStart"/>
      <w:r w:rsidRPr="00DD5FE2">
        <w:rPr>
          <w:rFonts w:ascii="Arial" w:eastAsia="Arial Unicode MS" w:hAnsi="Arial" w:cs="Arial"/>
          <w:spacing w:val="5"/>
          <w:sz w:val="20"/>
          <w:szCs w:val="20"/>
          <w:lang w:val="en-US"/>
        </w:rPr>
        <w:t>xlIsx</w:t>
      </w:r>
      <w:proofErr w:type="spellEnd"/>
      <w:r w:rsidRPr="00DD5FE2">
        <w:rPr>
          <w:rFonts w:ascii="Arial" w:eastAsia="Arial Unicode MS" w:hAnsi="Arial" w:cs="Arial"/>
          <w:spacing w:val="5"/>
          <w:sz w:val="20"/>
          <w:szCs w:val="20"/>
        </w:rPr>
        <w:t xml:space="preserve"> </w:t>
      </w:r>
      <w:r w:rsidRPr="00DD5FE2">
        <w:rPr>
          <w:rFonts w:ascii="Arial" w:hAnsi="Arial" w:cs="Arial"/>
          <w:sz w:val="20"/>
          <w:szCs w:val="20"/>
        </w:rPr>
        <w:t xml:space="preserve">или </w:t>
      </w:r>
      <w:proofErr w:type="spellStart"/>
      <w:r w:rsidRPr="00DD5FE2">
        <w:rPr>
          <w:rFonts w:ascii="Arial" w:hAnsi="Arial" w:cs="Arial"/>
          <w:sz w:val="20"/>
          <w:szCs w:val="20"/>
          <w:lang w:val="en-US"/>
        </w:rPr>
        <w:t>ods</w:t>
      </w:r>
      <w:proofErr w:type="spellEnd"/>
      <w:r w:rsidRPr="00DD5FE2">
        <w:rPr>
          <w:rFonts w:ascii="Arial" w:hAnsi="Arial" w:cs="Arial"/>
          <w:sz w:val="20"/>
          <w:szCs w:val="20"/>
        </w:rPr>
        <w:t>, формируются в виде отдельного электронного документа.</w:t>
      </w:r>
    </w:p>
    <w:p w14:paraId="236B523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14:paraId="673EB6B0" w14:textId="77777777" w:rsidR="00DD5FE2" w:rsidRPr="00DD5FE2" w:rsidRDefault="00DD5FE2" w:rsidP="00DD5FE2">
      <w:pPr>
        <w:ind w:firstLine="1134"/>
        <w:rPr>
          <w:rFonts w:ascii="Arial" w:eastAsia="Calibri" w:hAnsi="Arial" w:cs="Arial"/>
          <w:sz w:val="20"/>
          <w:szCs w:val="20"/>
          <w:lang w:eastAsia="en-US"/>
        </w:rPr>
      </w:pPr>
      <w:r w:rsidRPr="00DD5FE2">
        <w:rPr>
          <w:rFonts w:ascii="Arial" w:eastAsia="Calibri" w:hAnsi="Arial" w:cs="Arial"/>
          <w:sz w:val="20"/>
          <w:szCs w:val="20"/>
          <w:lang w:eastAsia="en-US"/>
        </w:rPr>
        <w:t>а) информационная система Воронежской области «Портал Воронежской области в сети Интернет»;</w:t>
      </w:r>
    </w:p>
    <w:p w14:paraId="6BF3778B" w14:textId="77777777" w:rsidR="00DD5FE2" w:rsidRPr="00DD5FE2" w:rsidRDefault="00DD5FE2" w:rsidP="00DD5FE2">
      <w:pPr>
        <w:ind w:firstLine="1134"/>
        <w:rPr>
          <w:rFonts w:ascii="Arial" w:eastAsia="Calibri" w:hAnsi="Arial" w:cs="Arial"/>
          <w:sz w:val="20"/>
          <w:szCs w:val="20"/>
          <w:lang w:eastAsia="en-US"/>
        </w:rPr>
      </w:pPr>
      <w:r w:rsidRPr="00DD5FE2">
        <w:rPr>
          <w:rFonts w:ascii="Arial" w:eastAsia="Calibri" w:hAnsi="Arial" w:cs="Arial"/>
          <w:sz w:val="20"/>
          <w:szCs w:val="20"/>
          <w:lang w:eastAsia="en-US"/>
        </w:rPr>
        <w:t>б) федеральная государственная информационная система «Единый портал государственных и муниципальных услуг (функций)»;</w:t>
      </w:r>
    </w:p>
    <w:p w14:paraId="763E0821" w14:textId="77777777" w:rsidR="00DD5FE2" w:rsidRPr="00DD5FE2" w:rsidRDefault="00DD5FE2" w:rsidP="00DD5FE2">
      <w:pPr>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4CAC4E9"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eastAsia="Calibri" w:hAnsi="Arial" w:cs="Arial"/>
          <w:sz w:val="20"/>
          <w:szCs w:val="20"/>
          <w:lang w:eastAsia="en-US"/>
        </w:rPr>
        <w:t xml:space="preserve">18.11. </w:t>
      </w:r>
      <w:r w:rsidRPr="00DD5FE2">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1F10047" w14:textId="77777777" w:rsidR="00DD5FE2" w:rsidRPr="00DD5FE2" w:rsidRDefault="00DD5FE2" w:rsidP="00F3357F">
      <w:pPr>
        <w:widowControl w:val="0"/>
        <w:numPr>
          <w:ilvl w:val="1"/>
          <w:numId w:val="18"/>
        </w:numPr>
        <w:autoSpaceDE w:val="0"/>
        <w:autoSpaceDN w:val="0"/>
        <w:adjustRightInd w:val="0"/>
        <w:ind w:left="0" w:firstLine="1134"/>
        <w:rPr>
          <w:rFonts w:ascii="Arial" w:hAnsi="Arial" w:cs="Arial"/>
          <w:sz w:val="20"/>
          <w:szCs w:val="20"/>
        </w:rPr>
      </w:pPr>
      <w:r w:rsidRPr="00DD5FE2">
        <w:rPr>
          <w:rFonts w:ascii="Arial" w:hAnsi="Arial" w:cs="Arial"/>
          <w:sz w:val="20"/>
          <w:szCs w:val="20"/>
        </w:rPr>
        <w:t>Многофункциональный центр осуществляет:</w:t>
      </w:r>
    </w:p>
    <w:p w14:paraId="05A47146" w14:textId="77777777" w:rsidR="00DD5FE2" w:rsidRPr="00DD5FE2" w:rsidRDefault="00DD5FE2" w:rsidP="00F3357F">
      <w:pPr>
        <w:numPr>
          <w:ilvl w:val="2"/>
          <w:numId w:val="18"/>
        </w:numPr>
        <w:autoSpaceDE w:val="0"/>
        <w:autoSpaceDN w:val="0"/>
        <w:adjustRightInd w:val="0"/>
        <w:ind w:left="0" w:firstLine="1134"/>
        <w:rPr>
          <w:rFonts w:ascii="Arial" w:hAnsi="Arial" w:cs="Arial"/>
          <w:sz w:val="20"/>
          <w:szCs w:val="20"/>
        </w:rPr>
      </w:pPr>
      <w:r w:rsidRPr="00DD5FE2">
        <w:rPr>
          <w:rFonts w:ascii="Arial" w:hAnsi="Arial" w:cs="Arial"/>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09A36DE" w14:textId="77777777" w:rsidR="00DD5FE2" w:rsidRPr="00DD5FE2" w:rsidRDefault="00DD5FE2" w:rsidP="00F3357F">
      <w:pPr>
        <w:numPr>
          <w:ilvl w:val="2"/>
          <w:numId w:val="18"/>
        </w:numPr>
        <w:tabs>
          <w:tab w:val="left" w:pos="1843"/>
        </w:tabs>
        <w:autoSpaceDE w:val="0"/>
        <w:autoSpaceDN w:val="0"/>
        <w:adjustRightInd w:val="0"/>
        <w:ind w:left="0" w:firstLine="1134"/>
        <w:rPr>
          <w:rFonts w:ascii="Arial" w:hAnsi="Arial" w:cs="Arial"/>
          <w:sz w:val="20"/>
          <w:szCs w:val="20"/>
        </w:rPr>
      </w:pPr>
      <w:r w:rsidRPr="00DD5FE2">
        <w:rPr>
          <w:rFonts w:ascii="Arial" w:hAnsi="Arial" w:cs="Arial"/>
          <w:sz w:val="20"/>
          <w:szCs w:val="20"/>
        </w:rPr>
        <w:t>Выдачу Заявителю результата предоставления муниципальной услуги, на бумажном носителе.</w:t>
      </w:r>
    </w:p>
    <w:p w14:paraId="07378B1D"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8E08E4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18.14. При личном обращении работник многофункционального центра</w:t>
      </w:r>
      <w:r w:rsidRPr="00DD5FE2" w:rsidDel="006864D0">
        <w:rPr>
          <w:rFonts w:ascii="Arial" w:hAnsi="Arial" w:cs="Arial"/>
          <w:sz w:val="20"/>
          <w:szCs w:val="20"/>
        </w:rPr>
        <w:t xml:space="preserve"> </w:t>
      </w:r>
      <w:r w:rsidRPr="00DD5FE2">
        <w:rPr>
          <w:rFonts w:ascii="Arial" w:hAnsi="Arial" w:cs="Arial"/>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9C03E1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18.15. Индивидуальное устное консультирование при обращении Заявителя по телефону работник многофункционального центра</w:t>
      </w:r>
      <w:r w:rsidRPr="00DD5FE2" w:rsidDel="006864D0">
        <w:rPr>
          <w:rFonts w:ascii="Arial" w:hAnsi="Arial" w:cs="Arial"/>
          <w:sz w:val="20"/>
          <w:szCs w:val="20"/>
        </w:rPr>
        <w:t xml:space="preserve"> </w:t>
      </w:r>
      <w:r w:rsidRPr="00DD5FE2">
        <w:rPr>
          <w:rFonts w:ascii="Arial" w:hAnsi="Arial" w:cs="Arial"/>
          <w:sz w:val="20"/>
          <w:szCs w:val="20"/>
        </w:rPr>
        <w:t>осуществляет не более 10 минут.</w:t>
      </w:r>
    </w:p>
    <w:p w14:paraId="3F1A1C9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D5FE2" w:rsidDel="006864D0">
        <w:rPr>
          <w:rFonts w:ascii="Arial" w:hAnsi="Arial" w:cs="Arial"/>
          <w:sz w:val="20"/>
          <w:szCs w:val="20"/>
        </w:rPr>
        <w:t xml:space="preserve"> </w:t>
      </w:r>
      <w:r w:rsidRPr="00DD5FE2">
        <w:rPr>
          <w:rFonts w:ascii="Arial" w:hAnsi="Arial" w:cs="Arial"/>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7C6D35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18.17. Порядок и сроки передачи администрацией таких документов в многофункциональный центр</w:t>
      </w:r>
      <w:r w:rsidRPr="00DD5FE2" w:rsidDel="006864D0">
        <w:rPr>
          <w:rFonts w:ascii="Arial" w:hAnsi="Arial" w:cs="Arial"/>
          <w:sz w:val="20"/>
          <w:szCs w:val="20"/>
        </w:rPr>
        <w:t xml:space="preserve"> </w:t>
      </w:r>
      <w:r w:rsidRPr="00DD5FE2">
        <w:rPr>
          <w:rFonts w:ascii="Arial" w:hAnsi="Arial" w:cs="Arial"/>
          <w:sz w:val="20"/>
          <w:szCs w:val="2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r w:rsidRPr="00DD5FE2">
        <w:rPr>
          <w:rFonts w:ascii="Arial" w:hAnsi="Arial" w:cs="Arial"/>
          <w:sz w:val="20"/>
          <w:szCs w:val="20"/>
        </w:rPr>
        <w:lastRenderedPageBreak/>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1A5D92A"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288FB12" w14:textId="77777777" w:rsidR="00DD5FE2" w:rsidRPr="00DD5FE2" w:rsidRDefault="00DD5FE2" w:rsidP="00DD5FE2">
      <w:pPr>
        <w:tabs>
          <w:tab w:val="left" w:pos="993"/>
          <w:tab w:val="left" w:pos="7920"/>
        </w:tabs>
        <w:ind w:firstLine="1134"/>
        <w:rPr>
          <w:rFonts w:ascii="Arial" w:hAnsi="Arial" w:cs="Arial"/>
          <w:sz w:val="20"/>
          <w:szCs w:val="20"/>
        </w:rPr>
      </w:pPr>
      <w:r w:rsidRPr="00DD5FE2">
        <w:rPr>
          <w:rFonts w:ascii="Arial" w:hAnsi="Arial" w:cs="Arial"/>
          <w:sz w:val="20"/>
          <w:szCs w:val="20"/>
        </w:rPr>
        <w:t>18.19. Работник многофункционального центра</w:t>
      </w:r>
      <w:r w:rsidRPr="00DD5FE2" w:rsidDel="006864D0">
        <w:rPr>
          <w:rFonts w:ascii="Arial" w:hAnsi="Arial" w:cs="Arial"/>
          <w:sz w:val="20"/>
          <w:szCs w:val="20"/>
        </w:rPr>
        <w:t xml:space="preserve"> </w:t>
      </w:r>
      <w:r w:rsidRPr="00DD5FE2">
        <w:rPr>
          <w:rFonts w:ascii="Arial" w:hAnsi="Arial" w:cs="Arial"/>
          <w:sz w:val="20"/>
          <w:szCs w:val="20"/>
        </w:rPr>
        <w:t>осуществляет следующие действия:</w:t>
      </w:r>
    </w:p>
    <w:p w14:paraId="3C14C113" w14:textId="77777777" w:rsidR="00DD5FE2" w:rsidRPr="00DD5FE2" w:rsidRDefault="00DD5FE2" w:rsidP="00DD5FE2">
      <w:pPr>
        <w:numPr>
          <w:ilvl w:val="0"/>
          <w:numId w:val="5"/>
        </w:numPr>
        <w:tabs>
          <w:tab w:val="left" w:pos="993"/>
        </w:tabs>
        <w:autoSpaceDE w:val="0"/>
        <w:autoSpaceDN w:val="0"/>
        <w:adjustRightInd w:val="0"/>
        <w:rPr>
          <w:rFonts w:ascii="Arial" w:hAnsi="Arial" w:cs="Arial"/>
          <w:sz w:val="20"/>
          <w:szCs w:val="20"/>
        </w:rPr>
      </w:pPr>
      <w:r w:rsidRPr="00DD5FE2">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33FC016" w14:textId="77777777" w:rsidR="00DD5FE2" w:rsidRPr="00DD5FE2" w:rsidRDefault="00DD5FE2" w:rsidP="00DD5FE2">
      <w:pPr>
        <w:numPr>
          <w:ilvl w:val="0"/>
          <w:numId w:val="5"/>
        </w:numPr>
        <w:tabs>
          <w:tab w:val="left" w:pos="993"/>
        </w:tabs>
        <w:autoSpaceDE w:val="0"/>
        <w:autoSpaceDN w:val="0"/>
        <w:adjustRightInd w:val="0"/>
        <w:rPr>
          <w:rFonts w:ascii="Arial" w:hAnsi="Arial" w:cs="Arial"/>
          <w:sz w:val="20"/>
          <w:szCs w:val="20"/>
        </w:rPr>
      </w:pPr>
      <w:r w:rsidRPr="00DD5FE2">
        <w:rPr>
          <w:rFonts w:ascii="Arial" w:hAnsi="Arial" w:cs="Arial"/>
          <w:sz w:val="20"/>
          <w:szCs w:val="20"/>
        </w:rPr>
        <w:t>проверяет полномочия представителя Заявителя (в случае обращения представителя заявителя);</w:t>
      </w:r>
    </w:p>
    <w:p w14:paraId="3FB8B8BA" w14:textId="77777777" w:rsidR="00DD5FE2" w:rsidRPr="00DD5FE2" w:rsidRDefault="00DD5FE2" w:rsidP="00DD5FE2">
      <w:pPr>
        <w:numPr>
          <w:ilvl w:val="0"/>
          <w:numId w:val="5"/>
        </w:numPr>
        <w:tabs>
          <w:tab w:val="left" w:pos="993"/>
        </w:tabs>
        <w:autoSpaceDE w:val="0"/>
        <w:autoSpaceDN w:val="0"/>
        <w:adjustRightInd w:val="0"/>
        <w:rPr>
          <w:rFonts w:ascii="Arial" w:hAnsi="Arial" w:cs="Arial"/>
          <w:sz w:val="20"/>
          <w:szCs w:val="20"/>
        </w:rPr>
      </w:pPr>
      <w:r w:rsidRPr="00DD5FE2">
        <w:rPr>
          <w:rFonts w:ascii="Arial" w:hAnsi="Arial" w:cs="Arial"/>
          <w:sz w:val="20"/>
          <w:szCs w:val="20"/>
        </w:rPr>
        <w:t>определяет статус исполнения заявления в АИС «МФЦ»;</w:t>
      </w:r>
    </w:p>
    <w:p w14:paraId="2C937BE9" w14:textId="77777777" w:rsidR="00DD5FE2" w:rsidRPr="00DD5FE2" w:rsidRDefault="00DD5FE2" w:rsidP="00DD5FE2">
      <w:pPr>
        <w:numPr>
          <w:ilvl w:val="0"/>
          <w:numId w:val="5"/>
        </w:numPr>
        <w:tabs>
          <w:tab w:val="left" w:pos="993"/>
        </w:tabs>
        <w:autoSpaceDE w:val="0"/>
        <w:autoSpaceDN w:val="0"/>
        <w:adjustRightInd w:val="0"/>
        <w:rPr>
          <w:rFonts w:ascii="Arial" w:hAnsi="Arial" w:cs="Arial"/>
          <w:sz w:val="20"/>
          <w:szCs w:val="20"/>
        </w:rPr>
      </w:pPr>
      <w:r w:rsidRPr="00DD5FE2">
        <w:rPr>
          <w:rFonts w:ascii="Arial" w:hAnsi="Arial" w:cs="Arial"/>
          <w:sz w:val="20"/>
          <w:szCs w:val="20"/>
        </w:rPr>
        <w:t>выдает результат предоставления муниципальной услуги на бумажном носителе.</w:t>
      </w:r>
    </w:p>
    <w:p w14:paraId="310556F0"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14:paraId="34E4FEFE"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50172CE4"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Заявитель подает заявление и документы посредством ЕПГУ, РПГУ в администрацию, результат муниципальной услуги Заявитель получает в МФЦ;</w:t>
      </w:r>
    </w:p>
    <w:p w14:paraId="2421FFC5"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475DF358" w14:textId="77777777" w:rsidR="00DD5FE2" w:rsidRPr="00DD5FE2" w:rsidRDefault="00DD5FE2" w:rsidP="00566D39">
      <w:pPr>
        <w:numPr>
          <w:ilvl w:val="0"/>
          <w:numId w:val="6"/>
        </w:numPr>
        <w:rPr>
          <w:rFonts w:ascii="Arial" w:hAnsi="Arial" w:cs="Arial"/>
          <w:b/>
          <w:bCs/>
          <w:spacing w:val="7"/>
          <w:sz w:val="20"/>
          <w:szCs w:val="20"/>
          <w:lang w:eastAsia="en-US"/>
        </w:rPr>
      </w:pPr>
      <w:bookmarkStart w:id="35" w:name="bookmark1"/>
      <w:r w:rsidRPr="00DD5FE2">
        <w:rPr>
          <w:rFonts w:ascii="Arial" w:hAnsi="Arial" w:cs="Arial"/>
          <w:b/>
          <w:bCs/>
          <w:spacing w:val="7"/>
          <w:sz w:val="20"/>
          <w:szCs w:val="20"/>
          <w:lang w:eastAsia="en-US"/>
        </w:rPr>
        <w:t>Состав, последовательность и сроки выполнения административных процедур</w:t>
      </w:r>
      <w:bookmarkEnd w:id="35"/>
    </w:p>
    <w:p w14:paraId="7A4D5B72" w14:textId="77777777" w:rsidR="00DD5FE2" w:rsidRPr="00DD5FE2" w:rsidRDefault="00DD5FE2" w:rsidP="00F3357F">
      <w:pPr>
        <w:numPr>
          <w:ilvl w:val="0"/>
          <w:numId w:val="26"/>
        </w:numPr>
        <w:tabs>
          <w:tab w:val="left" w:pos="0"/>
        </w:tabs>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Состав, последовательность и сроки выполнения административных процедур (действий) при предоставлении муниципальной услуги</w:t>
      </w:r>
    </w:p>
    <w:p w14:paraId="04BA1483" w14:textId="77777777" w:rsidR="00DD5FE2" w:rsidRPr="00DD5FE2" w:rsidRDefault="00DD5FE2" w:rsidP="00DD5FE2">
      <w:pPr>
        <w:tabs>
          <w:tab w:val="left" w:pos="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19.1. Перечень вариантов предоставления муниципальной услуги:</w:t>
      </w:r>
    </w:p>
    <w:p w14:paraId="71B18EDF" w14:textId="77777777" w:rsidR="00DD5FE2" w:rsidRPr="00DD5FE2" w:rsidRDefault="00DD5FE2" w:rsidP="00DD5FE2">
      <w:pPr>
        <w:tabs>
          <w:tab w:val="left" w:pos="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14:paraId="43C30470" w14:textId="77777777" w:rsidR="00DD5FE2" w:rsidRPr="00DD5FE2" w:rsidRDefault="00DD5FE2" w:rsidP="00DD5FE2">
      <w:pPr>
        <w:tabs>
          <w:tab w:val="left" w:pos="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2B8E073E" w14:textId="77777777" w:rsidR="00DD5FE2" w:rsidRPr="00DD5FE2" w:rsidRDefault="00DD5FE2" w:rsidP="00DD5FE2">
      <w:pPr>
        <w:tabs>
          <w:tab w:val="left" w:pos="0"/>
        </w:tabs>
        <w:autoSpaceDE w:val="0"/>
        <w:autoSpaceDN w:val="0"/>
        <w:adjustRightInd w:val="0"/>
        <w:ind w:firstLine="1134"/>
        <w:contextualSpacing/>
        <w:rPr>
          <w:rFonts w:ascii="Arial" w:eastAsia="Calibri" w:hAnsi="Arial" w:cs="Arial"/>
          <w:sz w:val="20"/>
          <w:szCs w:val="20"/>
          <w:lang w:eastAsia="en-US"/>
        </w:rPr>
      </w:pPr>
      <w:r w:rsidRPr="00DD5FE2">
        <w:rPr>
          <w:rFonts w:ascii="Arial" w:eastAsia="Calibri" w:hAnsi="Arial" w:cs="Arial"/>
          <w:sz w:val="20"/>
          <w:szCs w:val="20"/>
          <w:lang w:eastAsia="en-US"/>
        </w:rPr>
        <w:t>в) исправление допущенных опечаток и (или) ошибок в выданных в результате предоставления муниципальной услуги документах.</w:t>
      </w:r>
    </w:p>
    <w:p w14:paraId="02B8A51A" w14:textId="77777777" w:rsidR="00DD5FE2" w:rsidRPr="00DD5FE2" w:rsidRDefault="00DD5FE2" w:rsidP="00DD5FE2">
      <w:pPr>
        <w:ind w:firstLine="1134"/>
        <w:rPr>
          <w:rFonts w:ascii="Arial" w:eastAsia="Calibri" w:hAnsi="Arial" w:cs="Arial"/>
          <w:sz w:val="20"/>
          <w:szCs w:val="20"/>
        </w:rPr>
      </w:pPr>
      <w:r w:rsidRPr="00DD5FE2">
        <w:rPr>
          <w:rFonts w:ascii="Arial" w:eastAsia="Calibri" w:hAnsi="Arial" w:cs="Arial"/>
          <w:sz w:val="20"/>
          <w:szCs w:val="20"/>
        </w:rPr>
        <w:t>19.2. Описание административной процедуры профилирования Заявителей.</w:t>
      </w:r>
    </w:p>
    <w:p w14:paraId="00A2862E" w14:textId="77777777" w:rsidR="00DD5FE2" w:rsidRPr="00DD5FE2" w:rsidRDefault="00DD5FE2" w:rsidP="00DD5FE2">
      <w:pPr>
        <w:ind w:firstLine="1134"/>
        <w:rPr>
          <w:rFonts w:ascii="Arial" w:eastAsia="Calibri" w:hAnsi="Arial" w:cs="Arial"/>
          <w:sz w:val="20"/>
          <w:szCs w:val="20"/>
        </w:rPr>
      </w:pPr>
      <w:r w:rsidRPr="00DD5FE2">
        <w:rPr>
          <w:rFonts w:ascii="Arial" w:eastAsia="Calibri" w:hAnsi="Arial" w:cs="Arial"/>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6023ADF" w14:textId="77777777" w:rsidR="00DD5FE2" w:rsidRPr="00DD5FE2" w:rsidRDefault="00DD5FE2" w:rsidP="00534E3D">
      <w:pPr>
        <w:tabs>
          <w:tab w:val="left" w:pos="1418"/>
        </w:tabs>
        <w:ind w:firstLine="1134"/>
        <w:rPr>
          <w:rFonts w:ascii="Arial" w:eastAsia="Calibri" w:hAnsi="Arial" w:cs="Arial"/>
          <w:sz w:val="20"/>
          <w:szCs w:val="20"/>
        </w:rPr>
      </w:pPr>
      <w:r w:rsidRPr="00DD5FE2">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E997BA2" w14:textId="77777777" w:rsidR="00DD5FE2" w:rsidRPr="00DD5FE2" w:rsidRDefault="00DD5FE2" w:rsidP="00534E3D">
      <w:pPr>
        <w:tabs>
          <w:tab w:val="left" w:pos="1292"/>
          <w:tab w:val="left" w:pos="1418"/>
        </w:tabs>
        <w:ind w:firstLine="1134"/>
        <w:rPr>
          <w:rFonts w:ascii="Arial" w:hAnsi="Arial" w:cs="Arial"/>
          <w:spacing w:val="7"/>
          <w:sz w:val="20"/>
          <w:szCs w:val="20"/>
          <w:lang w:eastAsia="en-US"/>
        </w:rPr>
      </w:pPr>
      <w:r w:rsidRPr="00DD5FE2">
        <w:rPr>
          <w:rFonts w:ascii="Arial" w:hAnsi="Arial" w:cs="Arial"/>
          <w:spacing w:val="7"/>
          <w:sz w:val="20"/>
          <w:szCs w:val="20"/>
          <w:lang w:eastAsia="en-US"/>
        </w:rPr>
        <w:t>19.3. Перечень административных процедур для каждого варианта предоставления муниципальной услуги:</w:t>
      </w:r>
    </w:p>
    <w:p w14:paraId="7128E1F8" w14:textId="77777777" w:rsidR="00DD5FE2" w:rsidRPr="00DD5FE2" w:rsidRDefault="00DD5FE2" w:rsidP="00F3357F">
      <w:pPr>
        <w:numPr>
          <w:ilvl w:val="1"/>
          <w:numId w:val="29"/>
        </w:numPr>
        <w:tabs>
          <w:tab w:val="left" w:pos="0"/>
          <w:tab w:val="left" w:pos="1418"/>
        </w:tabs>
        <w:ind w:left="0" w:firstLine="1134"/>
        <w:rPr>
          <w:rFonts w:ascii="Arial" w:hAnsi="Arial" w:cs="Arial"/>
          <w:spacing w:val="7"/>
          <w:sz w:val="20"/>
          <w:szCs w:val="20"/>
          <w:lang w:eastAsia="en-US"/>
        </w:rPr>
      </w:pPr>
      <w:r w:rsidRPr="00DD5FE2">
        <w:rPr>
          <w:rFonts w:ascii="Arial" w:hAnsi="Arial" w:cs="Arial"/>
          <w:spacing w:val="7"/>
          <w:sz w:val="20"/>
          <w:szCs w:val="20"/>
          <w:lang w:eastAsia="en-US"/>
        </w:rPr>
        <w:t>Перечень административных процедур:</w:t>
      </w:r>
    </w:p>
    <w:p w14:paraId="4871EB6B" w14:textId="77777777" w:rsidR="00DD5FE2" w:rsidRPr="00DD5FE2" w:rsidRDefault="00DD5FE2" w:rsidP="00534E3D">
      <w:pPr>
        <w:tabs>
          <w:tab w:val="left" w:pos="0"/>
          <w:tab w:val="left" w:pos="1100"/>
          <w:tab w:val="left" w:pos="1418"/>
        </w:tabs>
        <w:ind w:firstLine="1134"/>
        <w:rPr>
          <w:rFonts w:ascii="Arial" w:hAnsi="Arial" w:cs="Arial"/>
          <w:spacing w:val="7"/>
          <w:sz w:val="20"/>
          <w:szCs w:val="20"/>
          <w:lang w:eastAsia="en-US"/>
        </w:rPr>
      </w:pPr>
      <w:r w:rsidRPr="00DD5FE2">
        <w:rPr>
          <w:rFonts w:ascii="Arial" w:hAnsi="Arial" w:cs="Arial"/>
          <w:spacing w:val="7"/>
          <w:sz w:val="20"/>
          <w:szCs w:val="20"/>
          <w:lang w:eastAsia="en-US"/>
        </w:rPr>
        <w:t>а) прием и регистрация запроса и документов и (или) информации, необходимых для предоставления муниципальной услуги;</w:t>
      </w:r>
    </w:p>
    <w:p w14:paraId="55613951" w14:textId="77777777" w:rsidR="00DD5FE2" w:rsidRPr="00DD5FE2" w:rsidRDefault="00DD5FE2" w:rsidP="00534E3D">
      <w:pPr>
        <w:tabs>
          <w:tab w:val="left" w:pos="0"/>
          <w:tab w:val="left" w:pos="1123"/>
          <w:tab w:val="left" w:pos="1418"/>
        </w:tabs>
        <w:ind w:firstLine="1134"/>
        <w:rPr>
          <w:rFonts w:ascii="Arial" w:hAnsi="Arial" w:cs="Arial"/>
          <w:spacing w:val="7"/>
          <w:sz w:val="20"/>
          <w:szCs w:val="20"/>
          <w:lang w:eastAsia="en-US"/>
        </w:rPr>
      </w:pPr>
      <w:r w:rsidRPr="00DD5FE2">
        <w:rPr>
          <w:rFonts w:ascii="Arial" w:hAnsi="Arial" w:cs="Arial"/>
          <w:spacing w:val="7"/>
          <w:sz w:val="20"/>
          <w:szCs w:val="20"/>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0DE0C347" w14:textId="77777777" w:rsidR="00DD5FE2" w:rsidRPr="00DD5FE2" w:rsidRDefault="00DD5FE2" w:rsidP="00534E3D">
      <w:pPr>
        <w:tabs>
          <w:tab w:val="left" w:pos="0"/>
          <w:tab w:val="left" w:pos="1123"/>
          <w:tab w:val="left" w:pos="1418"/>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в) рассмотрение заявления и приложенных документов, подготовка проекта решения о предоставлении муниципальной услуги; </w:t>
      </w:r>
    </w:p>
    <w:p w14:paraId="02B02F0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hAnsi="Arial" w:cs="Arial"/>
          <w:sz w:val="20"/>
          <w:szCs w:val="20"/>
        </w:rPr>
        <w:t xml:space="preserve">г) </w:t>
      </w:r>
      <w:r w:rsidRPr="00DD5FE2">
        <w:rPr>
          <w:rFonts w:ascii="Arial" w:eastAsia="Calibri" w:hAnsi="Arial" w:cs="Arial"/>
          <w:sz w:val="20"/>
          <w:szCs w:val="2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17" w:history="1">
        <w:r w:rsidRPr="00DD5FE2">
          <w:rPr>
            <w:rFonts w:ascii="Arial" w:eastAsia="Calibri" w:hAnsi="Arial" w:cs="Arial"/>
            <w:sz w:val="20"/>
            <w:szCs w:val="20"/>
            <w:lang w:eastAsia="en-US"/>
          </w:rPr>
          <w:t>частью 11 статьи 39</w:t>
        </w:r>
      </w:hyperlink>
      <w:r w:rsidRPr="00DD5FE2">
        <w:rPr>
          <w:rFonts w:ascii="Arial" w:eastAsia="Calibri" w:hAnsi="Arial" w:cs="Arial"/>
          <w:sz w:val="20"/>
          <w:szCs w:val="20"/>
          <w:lang w:eastAsia="en-US"/>
        </w:rPr>
        <w:t xml:space="preserve"> Градостроительного кодекса Российской Федерации);</w:t>
      </w:r>
    </w:p>
    <w:p w14:paraId="3C089D72"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318CF4F6" w14:textId="77777777" w:rsidR="00DD5FE2" w:rsidRPr="00DD5FE2" w:rsidRDefault="00DD5FE2" w:rsidP="00DD5FE2">
      <w:pPr>
        <w:tabs>
          <w:tab w:val="left" w:pos="0"/>
          <w:tab w:val="left" w:pos="1123"/>
        </w:tabs>
        <w:ind w:firstLine="1134"/>
        <w:rPr>
          <w:rFonts w:ascii="Arial" w:eastAsia="Calibri" w:hAnsi="Arial" w:cs="Arial"/>
          <w:spacing w:val="7"/>
          <w:sz w:val="20"/>
          <w:szCs w:val="20"/>
          <w:lang w:eastAsia="en-US"/>
        </w:rPr>
      </w:pPr>
      <w:r w:rsidRPr="00DD5FE2">
        <w:rPr>
          <w:rFonts w:ascii="Arial" w:hAnsi="Arial" w:cs="Arial"/>
          <w:spacing w:val="7"/>
          <w:sz w:val="20"/>
          <w:szCs w:val="20"/>
          <w:lang w:eastAsia="en-US"/>
        </w:rPr>
        <w:t xml:space="preserve">е) </w:t>
      </w:r>
      <w:r w:rsidRPr="00DD5FE2">
        <w:rPr>
          <w:rFonts w:ascii="Arial" w:eastAsia="Calibri" w:hAnsi="Arial" w:cs="Arial"/>
          <w:spacing w:val="7"/>
          <w:sz w:val="20"/>
          <w:szCs w:val="20"/>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14:paraId="079E43FB"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ж) направление (выдача) результата предоставления муниципальной услуги Заявителю;</w:t>
      </w:r>
    </w:p>
    <w:p w14:paraId="5DA2BA04"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з) получение дополнительных сведений от Заявителя. </w:t>
      </w:r>
    </w:p>
    <w:p w14:paraId="46C71062" w14:textId="77777777" w:rsidR="00DD5FE2" w:rsidRPr="00DD5FE2" w:rsidRDefault="00DD5FE2" w:rsidP="00DD5FE2">
      <w:pPr>
        <w:tabs>
          <w:tab w:val="left" w:pos="1123"/>
        </w:tabs>
        <w:ind w:firstLine="1134"/>
        <w:rPr>
          <w:rFonts w:ascii="Arial" w:hAnsi="Arial" w:cs="Arial"/>
          <w:b/>
          <w:spacing w:val="7"/>
          <w:sz w:val="20"/>
          <w:szCs w:val="20"/>
          <w:lang w:eastAsia="en-US"/>
        </w:rPr>
      </w:pPr>
      <w:r w:rsidRPr="00DD5FE2">
        <w:rPr>
          <w:rFonts w:ascii="Arial" w:hAnsi="Arial" w:cs="Arial"/>
          <w:b/>
          <w:spacing w:val="7"/>
          <w:sz w:val="20"/>
          <w:szCs w:val="20"/>
          <w:lang w:eastAsia="en-US"/>
        </w:rPr>
        <w:t>Подразделы, содержащие описание вариантов предоставления муниципальной услуги.</w:t>
      </w:r>
    </w:p>
    <w:p w14:paraId="5DCC4CC7" w14:textId="77777777" w:rsidR="00DD5FE2" w:rsidRPr="00DD5FE2" w:rsidRDefault="00DD5FE2" w:rsidP="00534E3D">
      <w:pPr>
        <w:tabs>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01AA4B95" w14:textId="77777777" w:rsidR="00DD5FE2" w:rsidRPr="00DD5FE2" w:rsidRDefault="00DD5FE2" w:rsidP="00534E3D">
      <w:pPr>
        <w:tabs>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7D224C12" w14:textId="77777777" w:rsidR="00DD5FE2" w:rsidRPr="00DD5FE2" w:rsidRDefault="00DD5FE2" w:rsidP="00534E3D">
      <w:pPr>
        <w:tabs>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27CD508B" w14:textId="77777777" w:rsidR="00DD5FE2" w:rsidRPr="00DD5FE2" w:rsidRDefault="00DD5FE2" w:rsidP="00534E3D">
      <w:pPr>
        <w:tabs>
          <w:tab w:val="left" w:pos="1276"/>
        </w:tabs>
        <w:ind w:firstLine="1134"/>
        <w:rPr>
          <w:rFonts w:ascii="Arial" w:hAnsi="Arial" w:cs="Arial"/>
          <w:sz w:val="20"/>
          <w:szCs w:val="20"/>
        </w:rPr>
      </w:pPr>
      <w:r w:rsidRPr="00DD5FE2">
        <w:rPr>
          <w:rFonts w:ascii="Arial" w:hAnsi="Arial" w:cs="Arial"/>
          <w:sz w:val="20"/>
          <w:szCs w:val="20"/>
        </w:rPr>
        <w:t>20.1. Прием и регистрация запроса и документов и (или) информации, необходимых для предоставления муниципальной услуги.</w:t>
      </w:r>
    </w:p>
    <w:p w14:paraId="0A97A935" w14:textId="77777777" w:rsidR="00DD5FE2" w:rsidRPr="00DD5FE2" w:rsidRDefault="00DD5FE2" w:rsidP="00534E3D">
      <w:pPr>
        <w:tabs>
          <w:tab w:val="left" w:pos="1276"/>
        </w:tabs>
        <w:ind w:firstLine="1134"/>
        <w:rPr>
          <w:rFonts w:ascii="Arial" w:hAnsi="Arial" w:cs="Arial"/>
          <w:sz w:val="20"/>
          <w:szCs w:val="20"/>
        </w:rPr>
      </w:pPr>
      <w:r w:rsidRPr="00DD5FE2">
        <w:rPr>
          <w:rFonts w:ascii="Arial"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7431F62" w14:textId="77777777" w:rsidR="00DD5FE2" w:rsidRPr="00DD5FE2" w:rsidRDefault="00DD5FE2" w:rsidP="00534E3D">
      <w:pPr>
        <w:ind w:firstLine="1134"/>
        <w:rPr>
          <w:rFonts w:ascii="Arial" w:hAnsi="Arial" w:cs="Arial"/>
          <w:sz w:val="20"/>
          <w:szCs w:val="20"/>
        </w:rPr>
      </w:pPr>
      <w:r w:rsidRPr="00DD5FE2">
        <w:rPr>
          <w:rFonts w:ascii="Arial" w:hAnsi="Arial" w:cs="Arial"/>
          <w:sz w:val="20"/>
          <w:szCs w:val="20"/>
        </w:rPr>
        <w:t>К заявлению должны быть приложены документы, указанные в пункте 9 настоящего административного регламента.</w:t>
      </w:r>
    </w:p>
    <w:p w14:paraId="6517D73A" w14:textId="77777777" w:rsidR="00DD5FE2" w:rsidRPr="00DD5FE2" w:rsidRDefault="00DD5FE2" w:rsidP="00534E3D">
      <w:pPr>
        <w:ind w:firstLine="1134"/>
        <w:rPr>
          <w:rFonts w:ascii="Arial" w:hAnsi="Arial" w:cs="Arial"/>
          <w:sz w:val="20"/>
          <w:szCs w:val="20"/>
        </w:rPr>
      </w:pPr>
      <w:r w:rsidRPr="00DD5FE2">
        <w:rPr>
          <w:rFonts w:ascii="Arial" w:hAnsi="Arial" w:cs="Arial"/>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EA8CA2C" w14:textId="77777777" w:rsidR="00DD5FE2" w:rsidRPr="00DD5FE2" w:rsidRDefault="00DD5FE2" w:rsidP="00534E3D">
      <w:pPr>
        <w:ind w:firstLine="1134"/>
        <w:rPr>
          <w:rFonts w:ascii="Arial" w:hAnsi="Arial" w:cs="Arial"/>
          <w:sz w:val="20"/>
          <w:szCs w:val="20"/>
        </w:rPr>
      </w:pPr>
      <w:r w:rsidRPr="00DD5FE2">
        <w:rPr>
          <w:rFonts w:ascii="Arial" w:hAnsi="Arial" w:cs="Arial"/>
          <w:sz w:val="20"/>
          <w:szCs w:val="20"/>
        </w:rPr>
        <w:t>- устанавливает предмет обращения, личность Заявителя;</w:t>
      </w:r>
    </w:p>
    <w:p w14:paraId="0C60EEBA" w14:textId="77777777" w:rsidR="00DD5FE2" w:rsidRPr="00DD5FE2" w:rsidRDefault="00DD5FE2" w:rsidP="00534E3D">
      <w:pPr>
        <w:ind w:firstLine="1134"/>
        <w:rPr>
          <w:rFonts w:ascii="Arial" w:hAnsi="Arial" w:cs="Arial"/>
          <w:sz w:val="20"/>
          <w:szCs w:val="20"/>
        </w:rPr>
      </w:pPr>
      <w:r w:rsidRPr="00DD5FE2">
        <w:rPr>
          <w:rFonts w:ascii="Arial" w:hAnsi="Arial" w:cs="Arial"/>
          <w:sz w:val="20"/>
          <w:szCs w:val="20"/>
        </w:rPr>
        <w:t>- проверяет полномочия Заявителя, в том числе полномочия представителя Заявителя действовать от его имени;</w:t>
      </w:r>
    </w:p>
    <w:p w14:paraId="7DB308E5" w14:textId="77777777" w:rsidR="00DD5FE2" w:rsidRPr="00DD5FE2" w:rsidRDefault="00DD5FE2" w:rsidP="00534E3D">
      <w:pPr>
        <w:ind w:firstLine="1134"/>
        <w:rPr>
          <w:rFonts w:ascii="Arial" w:hAnsi="Arial" w:cs="Arial"/>
          <w:sz w:val="20"/>
          <w:szCs w:val="20"/>
        </w:rPr>
      </w:pPr>
      <w:r w:rsidRPr="00DD5FE2">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14:paraId="5869234A"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47BAF8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809286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260D6C3" w14:textId="77777777" w:rsidR="00DD5FE2" w:rsidRPr="00DD5FE2" w:rsidRDefault="00DD5FE2" w:rsidP="00DD5FE2">
      <w:pPr>
        <w:ind w:firstLine="1134"/>
        <w:rPr>
          <w:rFonts w:ascii="Arial" w:eastAsia="SimSun" w:hAnsi="Arial" w:cs="Arial"/>
          <w:b/>
          <w:sz w:val="20"/>
          <w:szCs w:val="20"/>
          <w:u w:val="single"/>
        </w:rPr>
      </w:pPr>
      <w:r w:rsidRPr="00DD5FE2">
        <w:rPr>
          <w:rFonts w:ascii="Arial" w:hAnsi="Arial" w:cs="Arial"/>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81B9F4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36BB2A1D" w14:textId="77777777" w:rsidR="00DD5FE2" w:rsidRPr="00DD5FE2" w:rsidRDefault="00DD5FE2" w:rsidP="00DD5FE2">
      <w:pPr>
        <w:ind w:firstLine="1134"/>
        <w:rPr>
          <w:rFonts w:ascii="Arial" w:eastAsia="Calibri" w:hAnsi="Arial" w:cs="Arial"/>
          <w:sz w:val="20"/>
          <w:szCs w:val="20"/>
        </w:rPr>
      </w:pPr>
      <w:r w:rsidRPr="00DD5FE2">
        <w:rPr>
          <w:rFonts w:ascii="Arial" w:hAnsi="Arial" w:cs="Arial"/>
          <w:sz w:val="20"/>
          <w:szCs w:val="20"/>
        </w:rPr>
        <w:t xml:space="preserve">При поступлении заявления в форме электронного документа и комплекта электронных документов </w:t>
      </w:r>
      <w:r w:rsidRPr="00DD5FE2">
        <w:rPr>
          <w:rFonts w:ascii="Arial" w:eastAsia="Calibri" w:hAnsi="Arial" w:cs="Arial"/>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54B5C8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72A41A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Максимальный срок исполнения административной процедуры - 1 рабочий день.</w:t>
      </w:r>
    </w:p>
    <w:p w14:paraId="2B264305" w14:textId="77777777" w:rsidR="00DD5FE2" w:rsidRPr="00DD5FE2" w:rsidRDefault="00DD5FE2" w:rsidP="00DD5FE2">
      <w:pPr>
        <w:ind w:firstLine="1134"/>
        <w:rPr>
          <w:rFonts w:ascii="Arial" w:eastAsia="SimSun" w:hAnsi="Arial" w:cs="Arial"/>
          <w:sz w:val="20"/>
          <w:szCs w:val="20"/>
        </w:rPr>
      </w:pPr>
      <w:r w:rsidRPr="00DD5FE2">
        <w:rPr>
          <w:rFonts w:ascii="Arial" w:hAnsi="Arial" w:cs="Arial"/>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DD5FE2">
        <w:rPr>
          <w:rFonts w:ascii="Arial" w:eastAsia="SimSun" w:hAnsi="Arial" w:cs="Arial"/>
          <w:sz w:val="20"/>
          <w:szCs w:val="20"/>
        </w:rPr>
        <w:t>.</w:t>
      </w:r>
    </w:p>
    <w:p w14:paraId="75E5E11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0EF8499B" w14:textId="77777777" w:rsidR="00DD5FE2" w:rsidRPr="00DD5FE2" w:rsidRDefault="00DD5FE2" w:rsidP="00DD5FE2">
      <w:pPr>
        <w:tabs>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62C7FA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Рассмотрение документов, и</w:t>
      </w:r>
      <w:r w:rsidRPr="00DD5FE2">
        <w:rPr>
          <w:rFonts w:ascii="Arial" w:eastAsia="SimSun" w:hAnsi="Arial" w:cs="Arial"/>
          <w:sz w:val="20"/>
          <w:szCs w:val="2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D5FE2">
        <w:rPr>
          <w:rFonts w:ascii="Arial" w:hAnsi="Arial" w:cs="Arial"/>
          <w:sz w:val="20"/>
          <w:szCs w:val="20"/>
        </w:rPr>
        <w:t xml:space="preserve"> осуществляется специалистом, ответственным за предоставление муниципальной услуги (далее - специалист).</w:t>
      </w:r>
    </w:p>
    <w:p w14:paraId="542AC472" w14:textId="77777777" w:rsidR="00DD5FE2" w:rsidRPr="00DD5FE2" w:rsidRDefault="00DD5FE2" w:rsidP="00DD5FE2">
      <w:pPr>
        <w:ind w:firstLine="1134"/>
        <w:rPr>
          <w:rFonts w:ascii="Arial" w:eastAsia="SimSun" w:hAnsi="Arial" w:cs="Arial"/>
          <w:sz w:val="20"/>
          <w:szCs w:val="20"/>
        </w:rPr>
      </w:pPr>
      <w:r w:rsidRPr="00DD5FE2">
        <w:rPr>
          <w:rFonts w:ascii="Arial" w:hAnsi="Arial" w:cs="Arial"/>
          <w:sz w:val="20"/>
          <w:szCs w:val="20"/>
        </w:rPr>
        <w:t xml:space="preserve">Специалист в течение 5 рабочих дней (в пределах сроков, установленных пунктом 7 настоящего административного регламента) </w:t>
      </w:r>
      <w:r w:rsidRPr="00DD5FE2">
        <w:rPr>
          <w:rFonts w:ascii="Arial" w:eastAsia="SimSun" w:hAnsi="Arial" w:cs="Arial"/>
          <w:sz w:val="20"/>
          <w:szCs w:val="20"/>
        </w:rPr>
        <w:t>в рамках межведомственного взаимодействия запрашивает в случае необходимости:</w:t>
      </w:r>
    </w:p>
    <w:p w14:paraId="07BF36E3"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t>а) в Управлении Федеральной службы государственной регистрации, кадастра и картографии по Воронежской области:</w:t>
      </w:r>
    </w:p>
    <w:p w14:paraId="4DA96467"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lastRenderedPageBreak/>
        <w:t>- выписку из Единого государственного реестра недвижимости о зарегистрированных правах на жилое помещение;</w:t>
      </w:r>
    </w:p>
    <w:p w14:paraId="767D9742"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t>б) в Управлении Федеральной налоговой службы России по Воронежской области:</w:t>
      </w:r>
    </w:p>
    <w:p w14:paraId="4B20C8FE" w14:textId="77777777" w:rsidR="00DD5FE2" w:rsidRPr="00DD5FE2" w:rsidRDefault="00DD5FE2" w:rsidP="00DD5FE2">
      <w:pPr>
        <w:ind w:firstLine="1134"/>
        <w:rPr>
          <w:rFonts w:ascii="Arial" w:eastAsia="SimSun" w:hAnsi="Arial" w:cs="Arial"/>
          <w:sz w:val="20"/>
          <w:szCs w:val="20"/>
        </w:rPr>
      </w:pPr>
      <w:r w:rsidRPr="00DD5FE2">
        <w:rPr>
          <w:rFonts w:ascii="Arial" w:hAnsi="Arial" w:cs="Arial"/>
          <w:sz w:val="20"/>
          <w:szCs w:val="20"/>
        </w:rPr>
        <w:t xml:space="preserve">- </w:t>
      </w:r>
      <w:r w:rsidRPr="00DD5FE2">
        <w:rPr>
          <w:rFonts w:ascii="Arial" w:eastAsia="SimSun" w:hAnsi="Arial" w:cs="Arial"/>
          <w:sz w:val="20"/>
          <w:szCs w:val="20"/>
        </w:rPr>
        <w:t xml:space="preserve"> выписку из Единого государственного реестра юридических лиц (для юридических лиц);</w:t>
      </w:r>
    </w:p>
    <w:p w14:paraId="43CBA897"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t xml:space="preserve">- выписку из Единого государственного реестра индивидуальных предпринимателей (для индивидуальных предпринимателей). </w:t>
      </w:r>
    </w:p>
    <w:p w14:paraId="770F8D68"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AB0C5D8"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AA2BB12"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Межведомственный запрос формируется в соответствии с требованиями Федерального </w:t>
      </w:r>
      <w:hyperlink r:id="rId118" w:history="1">
        <w:r w:rsidRPr="00DD5FE2">
          <w:rPr>
            <w:rFonts w:ascii="Arial" w:hAnsi="Arial" w:cs="Arial"/>
            <w:sz w:val="20"/>
            <w:szCs w:val="20"/>
          </w:rPr>
          <w:t>закона</w:t>
        </w:r>
      </w:hyperlink>
      <w:r w:rsidRPr="00DD5FE2">
        <w:rPr>
          <w:rFonts w:ascii="Arial" w:hAnsi="Arial" w:cs="Arial"/>
          <w:sz w:val="20"/>
          <w:szCs w:val="20"/>
        </w:rPr>
        <w:t xml:space="preserve"> от 27 июля 2010 года N 210-ФЗ и должен содержать следующие сведения: </w:t>
      </w:r>
    </w:p>
    <w:p w14:paraId="2FEF85F2"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наименование органа, направляющего межведомственный запрос; </w:t>
      </w:r>
    </w:p>
    <w:p w14:paraId="12F257AE"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наименование органа или организации, в адрес которых направляется межведомственный запрос; </w:t>
      </w:r>
    </w:p>
    <w:p w14:paraId="761A5B9D"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C399915"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8B2AEFD"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9F0238E"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контактная информация для направления ответа на межведомственный запрос; </w:t>
      </w:r>
    </w:p>
    <w:p w14:paraId="0C910456"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дата направления межведомственного запроса; </w:t>
      </w:r>
    </w:p>
    <w:p w14:paraId="32601390"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ADB3742"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 информация о факте получения согласия на обработку персональных данных. </w:t>
      </w:r>
    </w:p>
    <w:p w14:paraId="36E39E71"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542291F" w14:textId="77777777" w:rsidR="00DD5FE2" w:rsidRPr="00DD5FE2" w:rsidRDefault="00DD5FE2" w:rsidP="00DD5FE2">
      <w:pPr>
        <w:tabs>
          <w:tab w:val="left" w:pos="0"/>
        </w:tabs>
        <w:ind w:firstLine="1134"/>
        <w:rPr>
          <w:rFonts w:ascii="Arial" w:hAnsi="Arial" w:cs="Arial"/>
          <w:sz w:val="20"/>
          <w:szCs w:val="20"/>
        </w:rPr>
      </w:pPr>
      <w:r w:rsidRPr="00DD5FE2">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6305C75" w14:textId="77777777" w:rsidR="00DD5FE2" w:rsidRPr="00DD5FE2" w:rsidRDefault="00DD5FE2" w:rsidP="00DD5FE2">
      <w:pPr>
        <w:ind w:firstLine="1134"/>
        <w:rPr>
          <w:rFonts w:ascii="Arial" w:eastAsia="SimSun" w:hAnsi="Arial" w:cs="Arial"/>
          <w:sz w:val="20"/>
          <w:szCs w:val="20"/>
        </w:rPr>
      </w:pPr>
      <w:r w:rsidRPr="00DD5FE2">
        <w:rPr>
          <w:rFonts w:ascii="Arial" w:hAnsi="Arial" w:cs="Arial"/>
          <w:sz w:val="20"/>
          <w:szCs w:val="20"/>
        </w:rPr>
        <w:t>Документы, полученные в результате межведомственного взаимодействия, приобщаются к документам, представленным Заявителем.</w:t>
      </w:r>
    </w:p>
    <w:p w14:paraId="6857D84E" w14:textId="77777777" w:rsidR="00DD5FE2" w:rsidRPr="00DD5FE2" w:rsidRDefault="00DD5FE2" w:rsidP="00DD5FE2">
      <w:pPr>
        <w:tabs>
          <w:tab w:val="left" w:pos="0"/>
          <w:tab w:val="left" w:pos="1123"/>
        </w:tabs>
        <w:ind w:firstLine="1134"/>
        <w:rPr>
          <w:rFonts w:ascii="Arial" w:hAnsi="Arial" w:cs="Arial"/>
          <w:bCs/>
          <w:spacing w:val="7"/>
          <w:sz w:val="20"/>
          <w:szCs w:val="20"/>
          <w:lang w:eastAsia="en-US"/>
        </w:rPr>
      </w:pPr>
      <w:r w:rsidRPr="00DD5FE2">
        <w:rPr>
          <w:rFonts w:ascii="Arial" w:hAnsi="Arial" w:cs="Arial"/>
          <w:spacing w:val="7"/>
          <w:sz w:val="20"/>
          <w:szCs w:val="20"/>
          <w:lang w:eastAsia="en-US"/>
        </w:rPr>
        <w:t xml:space="preserve">Результатом административной процедуры является сформированный и направленный межведомственный запрос и </w:t>
      </w:r>
      <w:r w:rsidRPr="00DD5FE2">
        <w:rPr>
          <w:rFonts w:ascii="Arial" w:hAnsi="Arial" w:cs="Arial"/>
          <w:bCs/>
          <w:spacing w:val="7"/>
          <w:sz w:val="20"/>
          <w:szCs w:val="20"/>
          <w:lang w:eastAsia="en-US"/>
        </w:rPr>
        <w:t>получение необходимых сведений и документов для принятия решения о предоставлении муниципальной услуги.</w:t>
      </w:r>
    </w:p>
    <w:p w14:paraId="0D122672" w14:textId="77777777" w:rsidR="00DD5FE2" w:rsidRPr="00DD5FE2" w:rsidRDefault="00DD5FE2" w:rsidP="00DD5FE2">
      <w:pPr>
        <w:ind w:firstLine="1134"/>
        <w:rPr>
          <w:rFonts w:ascii="Arial" w:hAnsi="Arial" w:cs="Arial"/>
          <w:spacing w:val="7"/>
          <w:sz w:val="20"/>
          <w:szCs w:val="20"/>
          <w:lang w:eastAsia="en-US"/>
        </w:rPr>
      </w:pPr>
      <w:r w:rsidRPr="00DD5FE2">
        <w:rPr>
          <w:rFonts w:ascii="Arial" w:hAnsi="Arial" w:cs="Arial"/>
          <w:spacing w:val="7"/>
          <w:sz w:val="20"/>
          <w:szCs w:val="20"/>
          <w:lang w:eastAsia="en-US"/>
        </w:rPr>
        <w:t>20.3. Рассмотрение заявления и приложенных документов, подготовка проекта решения о предоставлении муниципальной услуги.</w:t>
      </w:r>
    </w:p>
    <w:p w14:paraId="0C598B6E" w14:textId="77777777" w:rsidR="00DD5FE2" w:rsidRPr="00DD5FE2" w:rsidRDefault="00DD5FE2" w:rsidP="00DD5FE2">
      <w:pPr>
        <w:ind w:firstLine="1134"/>
        <w:rPr>
          <w:rFonts w:ascii="Arial" w:eastAsia="SimSun" w:hAnsi="Arial" w:cs="Arial"/>
          <w:sz w:val="20"/>
          <w:szCs w:val="20"/>
        </w:rPr>
      </w:pPr>
      <w:r w:rsidRPr="00DD5FE2">
        <w:rPr>
          <w:rFonts w:ascii="Arial" w:eastAsia="SimSun" w:hAnsi="Arial" w:cs="Arial"/>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246AE49" w14:textId="77777777" w:rsidR="00DD5FE2" w:rsidRPr="00DD5FE2" w:rsidRDefault="00DD5FE2" w:rsidP="00DD5FE2">
      <w:pPr>
        <w:ind w:firstLine="1134"/>
        <w:rPr>
          <w:rFonts w:ascii="Arial" w:hAnsi="Arial" w:cs="Arial"/>
          <w:sz w:val="20"/>
          <w:szCs w:val="20"/>
        </w:rPr>
      </w:pPr>
      <w:r w:rsidRPr="00DD5FE2">
        <w:rPr>
          <w:rFonts w:ascii="Arial" w:eastAsia="SimSun" w:hAnsi="Arial" w:cs="Arial"/>
          <w:sz w:val="20"/>
          <w:szCs w:val="2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D5FE2">
        <w:rPr>
          <w:rFonts w:ascii="Arial" w:hAnsi="Arial" w:cs="Arial"/>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D5FE2">
        <w:rPr>
          <w:rFonts w:ascii="Arial" w:eastAsia="SimSun" w:hAnsi="Arial" w:cs="Arial"/>
          <w:sz w:val="20"/>
          <w:szCs w:val="20"/>
        </w:rPr>
        <w:t xml:space="preserve">об </w:t>
      </w:r>
      <w:r w:rsidRPr="00DD5FE2">
        <w:rPr>
          <w:rFonts w:ascii="Arial" w:hAnsi="Arial" w:cs="Arial"/>
          <w:sz w:val="20"/>
          <w:szCs w:val="20"/>
        </w:rPr>
        <w:t>отказе в предоставлении муниципальной услуги.</w:t>
      </w:r>
    </w:p>
    <w:p w14:paraId="4C99109E" w14:textId="77777777" w:rsidR="00DD5FE2" w:rsidRPr="00DD5FE2" w:rsidRDefault="00DD5FE2" w:rsidP="00DD5FE2">
      <w:pPr>
        <w:ind w:firstLine="1276"/>
        <w:rPr>
          <w:rFonts w:ascii="Arial" w:hAnsi="Arial" w:cs="Arial"/>
          <w:sz w:val="20"/>
          <w:szCs w:val="20"/>
        </w:rPr>
      </w:pPr>
      <w:r w:rsidRPr="00DD5FE2">
        <w:rPr>
          <w:rFonts w:ascii="Arial" w:hAnsi="Arial" w:cs="Arial"/>
          <w:sz w:val="20"/>
          <w:szCs w:val="20"/>
        </w:rPr>
        <w:t xml:space="preserve">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w:t>
      </w:r>
      <w:r w:rsidRPr="00DD5FE2">
        <w:rPr>
          <w:rFonts w:ascii="Arial" w:hAnsi="Arial" w:cs="Arial"/>
          <w:sz w:val="20"/>
          <w:szCs w:val="20"/>
        </w:rPr>
        <w:lastRenderedPageBreak/>
        <w:t>разрешения на условно разрешенный вид использования земельного участка или объекта капительного строительства.</w:t>
      </w:r>
    </w:p>
    <w:p w14:paraId="271F5F08" w14:textId="77777777" w:rsidR="00DD5FE2" w:rsidRPr="00DD5FE2" w:rsidRDefault="00DD5FE2" w:rsidP="00DD5FE2">
      <w:pPr>
        <w:autoSpaceDE w:val="0"/>
        <w:autoSpaceDN w:val="0"/>
        <w:adjustRightInd w:val="0"/>
        <w:ind w:firstLine="1276"/>
        <w:rPr>
          <w:rFonts w:ascii="Arial" w:eastAsia="Calibri" w:hAnsi="Arial" w:cs="Arial"/>
          <w:sz w:val="20"/>
          <w:szCs w:val="20"/>
          <w:lang w:eastAsia="en-US"/>
        </w:rPr>
      </w:pPr>
      <w:r w:rsidRPr="00DD5FE2">
        <w:rPr>
          <w:rFonts w:ascii="Arial" w:hAnsi="Arial" w:cs="Arial"/>
          <w:sz w:val="20"/>
          <w:szCs w:val="20"/>
        </w:rPr>
        <w:t>20.4.</w:t>
      </w:r>
      <w:r w:rsidRPr="00DD5FE2">
        <w:rPr>
          <w:rFonts w:ascii="Arial" w:eastAsia="Calibri" w:hAnsi="Arial" w:cs="Arial"/>
          <w:sz w:val="20"/>
          <w:szCs w:val="2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798D8361" w14:textId="77777777" w:rsidR="00DD5FE2" w:rsidRPr="00DD5FE2" w:rsidRDefault="00DD5FE2" w:rsidP="00DD5FE2">
      <w:pPr>
        <w:autoSpaceDE w:val="0"/>
        <w:autoSpaceDN w:val="0"/>
        <w:adjustRightInd w:val="0"/>
        <w:ind w:firstLine="1276"/>
        <w:rPr>
          <w:rFonts w:ascii="Arial" w:eastAsia="Calibri" w:hAnsi="Arial" w:cs="Arial"/>
          <w:sz w:val="20"/>
          <w:szCs w:val="20"/>
          <w:lang w:eastAsia="en-US"/>
        </w:rPr>
      </w:pPr>
      <w:r w:rsidRPr="00DD5FE2">
        <w:rPr>
          <w:rFonts w:ascii="Arial" w:eastAsia="Calibri" w:hAnsi="Arial" w:cs="Arial"/>
          <w:sz w:val="20"/>
          <w:szCs w:val="20"/>
          <w:lang w:eastAsia="en-US"/>
        </w:rPr>
        <w:t xml:space="preserve">Административная процедура не проводится в случае, предусмотренном </w:t>
      </w:r>
      <w:hyperlink r:id="rId119" w:history="1">
        <w:r w:rsidRPr="00DD5FE2">
          <w:rPr>
            <w:rFonts w:ascii="Arial" w:eastAsia="Calibri" w:hAnsi="Arial" w:cs="Arial"/>
            <w:sz w:val="20"/>
            <w:szCs w:val="20"/>
            <w:lang w:eastAsia="en-US"/>
          </w:rPr>
          <w:t>частью 11 статьи 39</w:t>
        </w:r>
      </w:hyperlink>
      <w:r w:rsidRPr="00DD5FE2">
        <w:rPr>
          <w:rFonts w:ascii="Arial" w:eastAsia="Calibri" w:hAnsi="Arial" w:cs="Arial"/>
          <w:sz w:val="20"/>
          <w:szCs w:val="20"/>
          <w:lang w:eastAsia="en-US"/>
        </w:rPr>
        <w:t xml:space="preserve"> Градостроительного кодекса Российской Федерации. </w:t>
      </w:r>
    </w:p>
    <w:p w14:paraId="44F61966" w14:textId="77777777" w:rsidR="00DD5FE2" w:rsidRPr="00DD5FE2" w:rsidRDefault="00DD5FE2" w:rsidP="00DD5FE2">
      <w:pPr>
        <w:autoSpaceDE w:val="0"/>
        <w:autoSpaceDN w:val="0"/>
        <w:adjustRightInd w:val="0"/>
        <w:ind w:firstLine="1276"/>
        <w:rPr>
          <w:rFonts w:ascii="Arial" w:eastAsia="Calibri" w:hAnsi="Arial" w:cs="Arial"/>
          <w:sz w:val="20"/>
          <w:szCs w:val="20"/>
          <w:lang w:eastAsia="en-US"/>
        </w:rPr>
      </w:pPr>
      <w:r w:rsidRPr="00DD5FE2">
        <w:rPr>
          <w:rFonts w:ascii="Arial" w:eastAsia="Calibri" w:hAnsi="Arial" w:cs="Arial"/>
          <w:sz w:val="20"/>
          <w:szCs w:val="20"/>
          <w:lang w:eastAsia="en-US"/>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30392CF5" w14:textId="77777777" w:rsidR="00DD5FE2" w:rsidRPr="00DD5FE2" w:rsidRDefault="00DD5FE2" w:rsidP="00DD5FE2">
      <w:pPr>
        <w:autoSpaceDE w:val="0"/>
        <w:autoSpaceDN w:val="0"/>
        <w:adjustRightInd w:val="0"/>
        <w:ind w:firstLine="1276"/>
        <w:rPr>
          <w:rFonts w:ascii="Arial" w:eastAsia="Calibri" w:hAnsi="Arial" w:cs="Arial"/>
          <w:sz w:val="20"/>
          <w:szCs w:val="20"/>
          <w:lang w:eastAsia="en-US"/>
        </w:rPr>
      </w:pPr>
      <w:r w:rsidRPr="00DD5FE2">
        <w:rPr>
          <w:rFonts w:ascii="Arial" w:eastAsia="Calibri" w:hAnsi="Arial" w:cs="Arial"/>
          <w:sz w:val="20"/>
          <w:szCs w:val="20"/>
          <w:lang w:eastAsia="en-US"/>
        </w:rPr>
        <w:t xml:space="preserve">На основании </w:t>
      </w:r>
      <w:hyperlink r:id="rId120" w:history="1">
        <w:r w:rsidRPr="00DD5FE2">
          <w:rPr>
            <w:rFonts w:ascii="Arial" w:eastAsia="Calibri" w:hAnsi="Arial" w:cs="Arial"/>
            <w:sz w:val="20"/>
            <w:szCs w:val="20"/>
            <w:lang w:eastAsia="en-US"/>
          </w:rPr>
          <w:t>части 10 статьи 39</w:t>
        </w:r>
      </w:hyperlink>
      <w:r w:rsidRPr="00DD5FE2">
        <w:rPr>
          <w:rFonts w:ascii="Arial" w:eastAsia="Calibri" w:hAnsi="Arial" w:cs="Arial"/>
          <w:sz w:val="20"/>
          <w:szCs w:val="20"/>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C7E70BF"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39B81CA3"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672F7D78"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23ED3FC9"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w:t>
      </w:r>
      <w:r w:rsidRPr="00DD5FE2">
        <w:rPr>
          <w:rFonts w:ascii="Arial" w:eastAsia="Calibri" w:hAnsi="Arial" w:cs="Arial"/>
          <w:color w:val="FF0000"/>
          <w:sz w:val="20"/>
          <w:szCs w:val="20"/>
          <w:lang w:eastAsia="en-US"/>
        </w:rPr>
        <w:t xml:space="preserve"> </w:t>
      </w:r>
      <w:r w:rsidRPr="00DD5FE2">
        <w:rPr>
          <w:rFonts w:ascii="Arial" w:eastAsia="Calibri" w:hAnsi="Arial" w:cs="Arial"/>
          <w:sz w:val="20"/>
          <w:szCs w:val="20"/>
          <w:lang w:eastAsia="en-US"/>
        </w:rPr>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5FB4B7AB"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Комиссия на основании протокола общественных обсуждений или публичных слушаний осуществляет подготовку рекомендаций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32F6F70F"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4770CF6B"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"в" пункта 19.4.</w:t>
      </w:r>
    </w:p>
    <w:p w14:paraId="4DD214F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0F7AFA16"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7BD8D3DD"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4844B621"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0F0BD8BF"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lastRenderedPageBreak/>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5486D92C"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20.6. Принятие и подписание решения о предоставлении муниципальной услуги или об отказе в предоставлении муниципальной услуги.</w:t>
      </w:r>
    </w:p>
    <w:p w14:paraId="54465941"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29DAFE83" w14:textId="77777777" w:rsidR="00DD5FE2" w:rsidRPr="00DD5FE2" w:rsidRDefault="00DD5FE2" w:rsidP="00DD5FE2">
      <w:pPr>
        <w:autoSpaceDE w:val="0"/>
        <w:autoSpaceDN w:val="0"/>
        <w:adjustRightInd w:val="0"/>
        <w:ind w:firstLine="1134"/>
        <w:rPr>
          <w:rFonts w:ascii="Arial" w:eastAsia="Calibri" w:hAnsi="Arial" w:cs="Arial"/>
          <w:color w:val="FF0000"/>
          <w:sz w:val="20"/>
          <w:szCs w:val="20"/>
          <w:lang w:eastAsia="en-US"/>
        </w:rPr>
      </w:pPr>
      <w:r w:rsidRPr="00DD5FE2">
        <w:rPr>
          <w:rFonts w:ascii="Arial" w:eastAsia="Calibri" w:hAnsi="Arial" w:cs="Arial"/>
          <w:sz w:val="20"/>
          <w:szCs w:val="2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5162B0A5"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521F879A"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1EA1FABC" w14:textId="77777777" w:rsidR="00DD5FE2" w:rsidRPr="00DD5FE2" w:rsidRDefault="00DD5FE2" w:rsidP="00DD5FE2">
      <w:pPr>
        <w:tabs>
          <w:tab w:val="left" w:pos="0"/>
          <w:tab w:val="left" w:pos="1123"/>
        </w:tabs>
        <w:ind w:firstLine="1134"/>
        <w:rPr>
          <w:rFonts w:ascii="Arial" w:hAnsi="Arial" w:cs="Arial"/>
          <w:spacing w:val="7"/>
          <w:sz w:val="20"/>
          <w:szCs w:val="20"/>
          <w:lang w:eastAsia="en-US"/>
        </w:rPr>
      </w:pPr>
      <w:r w:rsidRPr="00DD5FE2">
        <w:rPr>
          <w:rFonts w:ascii="Arial" w:hAnsi="Arial" w:cs="Arial"/>
          <w:spacing w:val="7"/>
          <w:sz w:val="20"/>
          <w:szCs w:val="20"/>
          <w:lang w:eastAsia="en-US"/>
        </w:rPr>
        <w:t>20.7. Направление (выдача) результата предоставления муниципальной услуги Заявителю.</w:t>
      </w:r>
    </w:p>
    <w:p w14:paraId="471CC554"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35CB08D9" w14:textId="77777777" w:rsidR="00DD5FE2" w:rsidRPr="00DD5FE2" w:rsidRDefault="00DD5FE2" w:rsidP="00DD5FE2">
      <w:pPr>
        <w:tabs>
          <w:tab w:val="left" w:pos="1123"/>
        </w:tabs>
        <w:ind w:firstLine="1134"/>
        <w:rPr>
          <w:rFonts w:ascii="Arial" w:hAnsi="Arial" w:cs="Arial"/>
          <w:sz w:val="20"/>
          <w:szCs w:val="20"/>
        </w:rPr>
      </w:pPr>
      <w:r w:rsidRPr="00DD5FE2">
        <w:rPr>
          <w:rFonts w:ascii="Arial" w:hAnsi="Arial" w:cs="Arial"/>
          <w:sz w:val="20"/>
          <w:szCs w:val="2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D5FE2">
        <w:rPr>
          <w:rFonts w:ascii="Arial" w:hAnsi="Arial" w:cs="Arial"/>
          <w:sz w:val="20"/>
          <w:szCs w:val="20"/>
        </w:rPr>
        <w:t>пп</w:t>
      </w:r>
      <w:proofErr w:type="spellEnd"/>
      <w:r w:rsidRPr="00DD5FE2">
        <w:rPr>
          <w:rFonts w:ascii="Arial" w:hAnsi="Arial" w:cs="Arial"/>
          <w:sz w:val="20"/>
          <w:szCs w:val="2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491F44CC" w14:textId="77777777" w:rsidR="00DD5FE2" w:rsidRPr="00DD5FE2" w:rsidRDefault="00DD5FE2" w:rsidP="00DD5FE2">
      <w:pPr>
        <w:tabs>
          <w:tab w:val="left" w:pos="1123"/>
        </w:tabs>
        <w:ind w:firstLine="1134"/>
        <w:rPr>
          <w:rFonts w:ascii="Arial" w:hAnsi="Arial" w:cs="Arial"/>
          <w:sz w:val="20"/>
          <w:szCs w:val="20"/>
        </w:rPr>
      </w:pPr>
      <w:r w:rsidRPr="00DD5FE2">
        <w:rPr>
          <w:rFonts w:ascii="Arial" w:hAnsi="Arial" w:cs="Arial"/>
          <w:sz w:val="20"/>
          <w:szCs w:val="20"/>
        </w:rPr>
        <w:t>20.8. Административная процедура по получению дополнительных сведений от Заявителя не применяется.</w:t>
      </w:r>
    </w:p>
    <w:p w14:paraId="4F9F2964" w14:textId="77777777" w:rsidR="00DD5FE2" w:rsidRPr="00DD5FE2" w:rsidRDefault="00DD5FE2" w:rsidP="00DD5FE2">
      <w:pPr>
        <w:tabs>
          <w:tab w:val="left" w:pos="1123"/>
        </w:tabs>
        <w:ind w:firstLine="993"/>
        <w:rPr>
          <w:rFonts w:ascii="Arial" w:eastAsia="Calibri" w:hAnsi="Arial" w:cs="Arial"/>
          <w:b/>
          <w:sz w:val="20"/>
          <w:szCs w:val="20"/>
          <w:lang w:eastAsia="en-US"/>
        </w:rPr>
      </w:pPr>
      <w:r w:rsidRPr="00DD5FE2">
        <w:rPr>
          <w:rFonts w:ascii="Arial" w:hAnsi="Arial" w:cs="Arial"/>
          <w:b/>
          <w:sz w:val="20"/>
          <w:szCs w:val="20"/>
        </w:rPr>
        <w:t>20.9. Вариант 2. В</w:t>
      </w:r>
      <w:r w:rsidRPr="00DD5FE2">
        <w:rPr>
          <w:rFonts w:ascii="Arial" w:eastAsia="Calibri" w:hAnsi="Arial" w:cs="Arial"/>
          <w:b/>
          <w:sz w:val="20"/>
          <w:szCs w:val="20"/>
          <w:lang w:eastAsia="en-US"/>
        </w:rPr>
        <w:t>ыдача дубликата</w:t>
      </w:r>
      <w:r w:rsidRPr="00DD5FE2">
        <w:rPr>
          <w:rFonts w:ascii="Arial" w:hAnsi="Arial" w:cs="Arial"/>
          <w:b/>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D5FE2">
        <w:rPr>
          <w:rFonts w:ascii="Arial" w:eastAsia="Calibri" w:hAnsi="Arial" w:cs="Arial"/>
          <w:b/>
          <w:sz w:val="20"/>
          <w:szCs w:val="20"/>
          <w:lang w:eastAsia="en-US"/>
        </w:rPr>
        <w:t xml:space="preserve">. </w:t>
      </w:r>
    </w:p>
    <w:p w14:paraId="2803AEA8" w14:textId="77777777" w:rsidR="00DD5FE2" w:rsidRPr="00DD5FE2" w:rsidRDefault="00DD5FE2" w:rsidP="00DD5FE2">
      <w:pPr>
        <w:tabs>
          <w:tab w:val="left" w:pos="1123"/>
        </w:tabs>
        <w:ind w:firstLine="993"/>
        <w:rPr>
          <w:rFonts w:ascii="Arial" w:eastAsia="Calibri" w:hAnsi="Arial" w:cs="Arial"/>
          <w:sz w:val="20"/>
          <w:szCs w:val="20"/>
          <w:lang w:eastAsia="en-US"/>
        </w:rPr>
      </w:pPr>
      <w:r w:rsidRPr="00DD5FE2">
        <w:rPr>
          <w:rFonts w:ascii="Arial" w:hAnsi="Arial" w:cs="Arial"/>
          <w:sz w:val="20"/>
          <w:szCs w:val="2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D5FE2">
        <w:rPr>
          <w:rFonts w:ascii="Arial" w:eastAsia="Calibri" w:hAnsi="Arial" w:cs="Arial"/>
          <w:sz w:val="20"/>
          <w:szCs w:val="20"/>
          <w:lang w:eastAsia="en-US"/>
        </w:rPr>
        <w:t xml:space="preserve">. </w:t>
      </w:r>
    </w:p>
    <w:p w14:paraId="305027E4" w14:textId="77777777" w:rsidR="00DD5FE2" w:rsidRPr="00DD5FE2" w:rsidRDefault="00DD5FE2" w:rsidP="00DD5FE2">
      <w:pPr>
        <w:widowControl w:val="0"/>
        <w:autoSpaceDE w:val="0"/>
        <w:autoSpaceDN w:val="0"/>
        <w:ind w:firstLine="993"/>
        <w:rPr>
          <w:rFonts w:ascii="Arial" w:hAnsi="Arial" w:cs="Arial"/>
          <w:sz w:val="20"/>
          <w:szCs w:val="20"/>
        </w:rPr>
      </w:pPr>
      <w:r w:rsidRPr="00DD5FE2">
        <w:rPr>
          <w:rFonts w:ascii="Arial" w:hAnsi="Arial" w:cs="Arial"/>
          <w:sz w:val="20"/>
          <w:szCs w:val="20"/>
        </w:rPr>
        <w:t>Срок предоставления муниципальной услуги в соответствии с данным вариантом – 3 рабочих дня со дня поступления заявления.</w:t>
      </w:r>
    </w:p>
    <w:p w14:paraId="0E172CE6" w14:textId="77777777" w:rsidR="00DD5FE2" w:rsidRPr="00DD5FE2" w:rsidRDefault="00DD5FE2" w:rsidP="00DD5FE2">
      <w:pPr>
        <w:keepNext/>
        <w:keepLines/>
        <w:widowControl w:val="0"/>
        <w:spacing w:before="40"/>
        <w:ind w:firstLine="993"/>
        <w:outlineLvl w:val="2"/>
        <w:rPr>
          <w:rFonts w:ascii="Arial" w:hAnsi="Arial" w:cs="Arial"/>
          <w:sz w:val="20"/>
          <w:szCs w:val="20"/>
          <w:lang w:bidi="ru-RU"/>
        </w:rPr>
      </w:pPr>
      <w:r w:rsidRPr="00DD5FE2">
        <w:rPr>
          <w:rFonts w:ascii="Arial" w:hAnsi="Arial" w:cs="Arial"/>
          <w:sz w:val="20"/>
          <w:szCs w:val="2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14:paraId="2A222994" w14:textId="77777777" w:rsidR="00DD5FE2" w:rsidRPr="00DD5FE2" w:rsidRDefault="00DD5FE2" w:rsidP="00DD5FE2">
      <w:pPr>
        <w:widowControl w:val="0"/>
        <w:autoSpaceDE w:val="0"/>
        <w:autoSpaceDN w:val="0"/>
        <w:ind w:firstLine="993"/>
        <w:rPr>
          <w:rFonts w:ascii="Arial" w:hAnsi="Arial" w:cs="Arial"/>
          <w:sz w:val="20"/>
          <w:szCs w:val="20"/>
        </w:rPr>
      </w:pPr>
      <w:r w:rsidRPr="00DD5FE2">
        <w:rPr>
          <w:rFonts w:ascii="Arial" w:hAnsi="Arial" w:cs="Arial"/>
          <w:sz w:val="20"/>
          <w:szCs w:val="20"/>
        </w:rPr>
        <w:t>20.12. Административная процедура по направлению межведомственных запросов для данного варианта не применяется.</w:t>
      </w:r>
    </w:p>
    <w:p w14:paraId="7BA1EB2D"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20.13. Основанием для отказа в выдаче дубликата является обращение лица, не являющегося Заявителем (его представителем).</w:t>
      </w:r>
    </w:p>
    <w:p w14:paraId="0DC82A71"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5310E5B9"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20.14. По результатам проверки заявления специалист подготавливает проект соответствующего решения о выдаче дубликата.</w:t>
      </w:r>
    </w:p>
    <w:p w14:paraId="4A49DEA5"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0EEF4420"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0C152D7C" w14:textId="77777777" w:rsidR="00DD5FE2" w:rsidRPr="00DD5FE2" w:rsidRDefault="00DD5FE2" w:rsidP="00DD5FE2">
      <w:pPr>
        <w:ind w:firstLine="993"/>
        <w:rPr>
          <w:rFonts w:ascii="Arial" w:hAnsi="Arial" w:cs="Arial"/>
          <w:sz w:val="20"/>
          <w:szCs w:val="20"/>
        </w:rPr>
      </w:pPr>
      <w:r w:rsidRPr="00DD5FE2">
        <w:rPr>
          <w:rFonts w:ascii="Arial" w:hAnsi="Arial" w:cs="Arial"/>
          <w:sz w:val="20"/>
          <w:szCs w:val="20"/>
        </w:rPr>
        <w:t>20.17. Получение дополнительных сведений от Заявителя не предусмотрено.</w:t>
      </w:r>
    </w:p>
    <w:p w14:paraId="237EA7D2" w14:textId="77777777" w:rsidR="00DD5FE2" w:rsidRPr="00DD5FE2" w:rsidRDefault="00DD5FE2" w:rsidP="00DD5FE2">
      <w:pPr>
        <w:tabs>
          <w:tab w:val="left" w:pos="0"/>
          <w:tab w:val="left" w:pos="993"/>
        </w:tabs>
        <w:autoSpaceDE w:val="0"/>
        <w:autoSpaceDN w:val="0"/>
        <w:adjustRightInd w:val="0"/>
        <w:ind w:firstLine="993"/>
        <w:rPr>
          <w:rFonts w:ascii="Arial" w:eastAsia="Calibri" w:hAnsi="Arial" w:cs="Arial"/>
          <w:b/>
          <w:sz w:val="20"/>
          <w:szCs w:val="20"/>
        </w:rPr>
      </w:pPr>
      <w:r w:rsidRPr="00DD5FE2">
        <w:rPr>
          <w:rFonts w:ascii="Arial" w:eastAsia="Calibri" w:hAnsi="Arial" w:cs="Arial"/>
          <w:b/>
          <w:sz w:val="20"/>
          <w:szCs w:val="20"/>
        </w:rPr>
        <w:lastRenderedPageBreak/>
        <w:t>20.18. Вариант 3. Исправление допущенных опечаток и (или) ошибок в выданных в результате предоставления муниципальной услуги документах.</w:t>
      </w:r>
    </w:p>
    <w:p w14:paraId="4CF8D87D"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SimSun" w:hAnsi="Arial" w:cs="Arial"/>
          <w:sz w:val="20"/>
          <w:szCs w:val="20"/>
        </w:rPr>
        <w:t>20.19. Основанием для и</w:t>
      </w:r>
      <w:r w:rsidRPr="00DD5FE2">
        <w:rPr>
          <w:rFonts w:ascii="Arial" w:eastAsia="Calibri" w:hAnsi="Arial" w:cs="Arial"/>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1960BE8"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Calibri" w:hAnsi="Arial" w:cs="Arial"/>
          <w:sz w:val="20"/>
          <w:szCs w:val="2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7453643F"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Calibri" w:hAnsi="Arial" w:cs="Arial"/>
          <w:sz w:val="20"/>
          <w:szCs w:val="2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E39C218"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Calibri" w:hAnsi="Arial" w:cs="Arial"/>
          <w:sz w:val="20"/>
          <w:szCs w:val="2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48D7E5D0"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Calibri" w:hAnsi="Arial" w:cs="Arial"/>
          <w:sz w:val="20"/>
          <w:szCs w:val="2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D984743" w14:textId="77777777" w:rsidR="00DD5FE2" w:rsidRPr="00DD5FE2" w:rsidRDefault="00DD5FE2" w:rsidP="00DD5FE2">
      <w:pPr>
        <w:autoSpaceDE w:val="0"/>
        <w:autoSpaceDN w:val="0"/>
        <w:adjustRightInd w:val="0"/>
        <w:ind w:firstLine="993"/>
        <w:rPr>
          <w:rFonts w:ascii="Arial" w:eastAsia="Calibri" w:hAnsi="Arial" w:cs="Arial"/>
          <w:sz w:val="20"/>
          <w:szCs w:val="20"/>
          <w:lang w:eastAsia="en-US"/>
        </w:rPr>
      </w:pPr>
      <w:r w:rsidRPr="00DD5FE2">
        <w:rPr>
          <w:rFonts w:ascii="Arial" w:eastAsia="Calibri" w:hAnsi="Arial" w:cs="Arial"/>
          <w:sz w:val="20"/>
          <w:szCs w:val="2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75F2A1FD" w14:textId="77777777" w:rsidR="00DD5FE2" w:rsidRPr="00DD5FE2" w:rsidRDefault="00DD5FE2" w:rsidP="00DD5FE2">
      <w:pPr>
        <w:autoSpaceDE w:val="0"/>
        <w:autoSpaceDN w:val="0"/>
        <w:adjustRightInd w:val="0"/>
        <w:ind w:firstLine="993"/>
        <w:outlineLvl w:val="0"/>
        <w:rPr>
          <w:rFonts w:ascii="Arial" w:hAnsi="Arial" w:cs="Arial"/>
          <w:sz w:val="20"/>
          <w:szCs w:val="20"/>
        </w:rPr>
      </w:pPr>
      <w:r w:rsidRPr="00DD5FE2">
        <w:rPr>
          <w:rFonts w:ascii="Arial" w:eastAsia="Calibri" w:hAnsi="Arial" w:cs="Arial"/>
          <w:sz w:val="20"/>
          <w:szCs w:val="20"/>
          <w:lang w:eastAsia="en-US"/>
        </w:rPr>
        <w:t xml:space="preserve">20.25. </w:t>
      </w:r>
      <w:r w:rsidRPr="00DD5FE2">
        <w:rPr>
          <w:rFonts w:ascii="Arial" w:hAnsi="Arial" w:cs="Arial"/>
          <w:sz w:val="20"/>
          <w:szCs w:val="20"/>
        </w:rPr>
        <w:t xml:space="preserve">Административная процедура по получению дополнительных сведений от Заявителя не применяется. </w:t>
      </w:r>
    </w:p>
    <w:p w14:paraId="783D6024" w14:textId="77777777" w:rsidR="00DD5FE2" w:rsidRPr="00DD5FE2" w:rsidRDefault="00DD5FE2" w:rsidP="00DD5FE2">
      <w:pPr>
        <w:autoSpaceDE w:val="0"/>
        <w:autoSpaceDN w:val="0"/>
        <w:adjustRightInd w:val="0"/>
        <w:ind w:firstLine="1134"/>
        <w:rPr>
          <w:rFonts w:ascii="Arial" w:eastAsia="Calibri" w:hAnsi="Arial" w:cs="Arial"/>
          <w:sz w:val="20"/>
          <w:szCs w:val="20"/>
          <w:lang w:eastAsia="en-US"/>
        </w:rPr>
      </w:pPr>
      <w:r w:rsidRPr="00DD5FE2">
        <w:rPr>
          <w:rFonts w:ascii="Arial" w:eastAsia="Calibri" w:hAnsi="Arial" w:cs="Arial"/>
          <w:sz w:val="20"/>
          <w:szCs w:val="20"/>
          <w:lang w:eastAsia="en-US"/>
        </w:rPr>
        <w:t xml:space="preserve">20.26. Порядок оставления запроса Заявителя без рассмотрения. </w:t>
      </w:r>
    </w:p>
    <w:p w14:paraId="659E416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33F33A2"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AAC77F7"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Срок рассмотрения заявления об оставлении запроса о предоставлении муниципальной услуги без рассмотрения – 1 рабочий день.</w:t>
      </w:r>
    </w:p>
    <w:p w14:paraId="3582F55B" w14:textId="77777777" w:rsidR="00DD5FE2" w:rsidRPr="00DD5FE2" w:rsidRDefault="00DD5FE2" w:rsidP="00DD5FE2">
      <w:pPr>
        <w:autoSpaceDE w:val="0"/>
        <w:autoSpaceDN w:val="0"/>
        <w:adjustRightInd w:val="0"/>
        <w:ind w:firstLine="1134"/>
        <w:rPr>
          <w:rFonts w:ascii="Arial" w:hAnsi="Arial" w:cs="Arial"/>
          <w:sz w:val="20"/>
          <w:szCs w:val="20"/>
        </w:rPr>
      </w:pPr>
      <w:r w:rsidRPr="00DD5FE2">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C0B7E7E" w14:textId="77777777" w:rsidR="00DD5FE2" w:rsidRPr="00DD5FE2" w:rsidRDefault="00DD5FE2" w:rsidP="00DD5FE2">
      <w:pPr>
        <w:autoSpaceDE w:val="0"/>
        <w:autoSpaceDN w:val="0"/>
        <w:adjustRightInd w:val="0"/>
        <w:ind w:firstLine="1276"/>
        <w:rPr>
          <w:rFonts w:ascii="Arial" w:hAnsi="Arial" w:cs="Arial"/>
          <w:sz w:val="20"/>
          <w:szCs w:val="20"/>
        </w:rPr>
      </w:pPr>
      <w:r w:rsidRPr="00DD5FE2">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6000B131" w14:textId="77777777" w:rsidR="00DD5FE2" w:rsidRPr="00DD5FE2" w:rsidRDefault="00DD5FE2" w:rsidP="00DD5FE2">
      <w:pPr>
        <w:numPr>
          <w:ilvl w:val="0"/>
          <w:numId w:val="6"/>
        </w:numPr>
        <w:tabs>
          <w:tab w:val="left" w:pos="0"/>
        </w:tabs>
        <w:rPr>
          <w:rFonts w:ascii="Arial" w:hAnsi="Arial" w:cs="Arial"/>
          <w:b/>
          <w:bCs/>
          <w:spacing w:val="7"/>
          <w:sz w:val="20"/>
          <w:szCs w:val="20"/>
          <w:lang w:eastAsia="en-US"/>
        </w:rPr>
      </w:pPr>
      <w:bookmarkStart w:id="36" w:name="bookmark2"/>
      <w:r w:rsidRPr="00DD5FE2">
        <w:rPr>
          <w:rFonts w:ascii="Arial" w:hAnsi="Arial" w:cs="Arial"/>
          <w:b/>
          <w:bCs/>
          <w:spacing w:val="7"/>
          <w:sz w:val="20"/>
          <w:szCs w:val="20"/>
          <w:lang w:eastAsia="en-US"/>
        </w:rPr>
        <w:t>Порядок и формы контроля за исполнением административного регламента</w:t>
      </w:r>
      <w:bookmarkEnd w:id="36"/>
    </w:p>
    <w:p w14:paraId="159A83BD" w14:textId="77777777" w:rsidR="00DD5FE2" w:rsidRPr="00DD5FE2" w:rsidRDefault="00DD5FE2" w:rsidP="00DD5FE2">
      <w:pPr>
        <w:tabs>
          <w:tab w:val="left" w:pos="1134"/>
          <w:tab w:val="left" w:pos="1276"/>
        </w:tabs>
        <w:ind w:firstLine="1276"/>
        <w:rPr>
          <w:rFonts w:ascii="Arial" w:hAnsi="Arial" w:cs="Arial"/>
          <w:iCs/>
          <w:spacing w:val="1"/>
          <w:sz w:val="20"/>
          <w:szCs w:val="20"/>
          <w:lang w:eastAsia="en-US"/>
        </w:rPr>
      </w:pPr>
      <w:r w:rsidRPr="00DD5FE2">
        <w:rPr>
          <w:rFonts w:ascii="Arial" w:hAnsi="Arial" w:cs="Arial"/>
          <w:iCs/>
          <w:spacing w:val="1"/>
          <w:sz w:val="20"/>
          <w:szCs w:val="20"/>
          <w:lang w:eastAsia="en-US"/>
        </w:rPr>
        <w:t>21. Порядок осуществления текущего контроля за соблюдением и исполнением ответственными должностными лицами администрации</w:t>
      </w:r>
      <w:r w:rsidRPr="00DD5FE2">
        <w:rPr>
          <w:rFonts w:ascii="Arial" w:hAnsi="Arial" w:cs="Arial"/>
          <w:spacing w:val="7"/>
          <w:sz w:val="20"/>
          <w:szCs w:val="20"/>
          <w:lang w:eastAsia="en-US"/>
        </w:rPr>
        <w:t xml:space="preserve"> </w:t>
      </w:r>
      <w:r w:rsidRPr="00DD5FE2">
        <w:rPr>
          <w:rFonts w:ascii="Arial" w:hAnsi="Arial" w:cs="Arial"/>
          <w:iCs/>
          <w:spacing w:val="1"/>
          <w:sz w:val="20"/>
          <w:szCs w:val="20"/>
          <w:lang w:eastAsia="en-US"/>
        </w:rPr>
        <w:t>положений административного регламента и иных нормативных правовых актов</w:t>
      </w:r>
      <w:r w:rsidRPr="00DD5FE2">
        <w:rPr>
          <w:rFonts w:ascii="Arial" w:hAnsi="Arial" w:cs="Arial"/>
          <w:spacing w:val="7"/>
          <w:sz w:val="20"/>
          <w:szCs w:val="20"/>
          <w:lang w:eastAsia="en-US"/>
        </w:rPr>
        <w:t xml:space="preserve">, </w:t>
      </w:r>
      <w:r w:rsidRPr="00DD5FE2">
        <w:rPr>
          <w:rFonts w:ascii="Arial" w:hAnsi="Arial" w:cs="Arial"/>
          <w:iCs/>
          <w:spacing w:val="1"/>
          <w:sz w:val="20"/>
          <w:szCs w:val="20"/>
          <w:lang w:eastAsia="en-US"/>
        </w:rPr>
        <w:t>устанавливающих требования к предоставлению муниципальной услуги.</w:t>
      </w:r>
    </w:p>
    <w:p w14:paraId="63BCA274" w14:textId="77777777" w:rsidR="00DD5FE2" w:rsidRPr="00DD5FE2" w:rsidRDefault="00DD5FE2" w:rsidP="00DD5FE2">
      <w:pPr>
        <w:tabs>
          <w:tab w:val="left" w:pos="1276"/>
          <w:tab w:val="left" w:pos="1419"/>
        </w:tabs>
        <w:ind w:firstLine="1134"/>
        <w:rPr>
          <w:rFonts w:ascii="Arial" w:hAnsi="Arial" w:cs="Arial"/>
          <w:spacing w:val="7"/>
          <w:sz w:val="20"/>
          <w:szCs w:val="20"/>
          <w:lang w:eastAsia="en-US"/>
        </w:rPr>
      </w:pPr>
      <w:r w:rsidRPr="00DD5FE2">
        <w:rPr>
          <w:rFonts w:ascii="Arial" w:hAnsi="Arial" w:cs="Arial"/>
          <w:spacing w:val="7"/>
          <w:sz w:val="20"/>
          <w:szCs w:val="20"/>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6B13034" w14:textId="77777777" w:rsidR="00DD5FE2" w:rsidRPr="00DD5FE2" w:rsidRDefault="00DD5FE2" w:rsidP="00DD5FE2">
      <w:pPr>
        <w:tabs>
          <w:tab w:val="left" w:pos="1276"/>
          <w:tab w:val="left" w:pos="1414"/>
        </w:tabs>
        <w:ind w:firstLine="1134"/>
        <w:rPr>
          <w:rFonts w:ascii="Arial" w:hAnsi="Arial" w:cs="Arial"/>
          <w:spacing w:val="7"/>
          <w:sz w:val="20"/>
          <w:szCs w:val="20"/>
          <w:lang w:eastAsia="en-US"/>
        </w:rPr>
      </w:pPr>
      <w:r w:rsidRPr="00DD5FE2">
        <w:rPr>
          <w:rFonts w:ascii="Arial" w:hAnsi="Arial" w:cs="Arial"/>
          <w:spacing w:val="7"/>
          <w:sz w:val="20"/>
          <w:szCs w:val="20"/>
          <w:lang w:eastAsia="en-US"/>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6932297" w14:textId="77777777" w:rsidR="00DD5FE2" w:rsidRPr="00DD5FE2" w:rsidRDefault="00DD5FE2" w:rsidP="00DD5FE2">
      <w:pPr>
        <w:tabs>
          <w:tab w:val="left" w:pos="1276"/>
          <w:tab w:val="left" w:pos="1408"/>
        </w:tabs>
        <w:ind w:firstLine="1134"/>
        <w:rPr>
          <w:rFonts w:ascii="Arial" w:hAnsi="Arial" w:cs="Arial"/>
          <w:spacing w:val="7"/>
          <w:sz w:val="20"/>
          <w:szCs w:val="20"/>
          <w:lang w:eastAsia="en-US"/>
        </w:rPr>
      </w:pPr>
      <w:r w:rsidRPr="00DD5FE2">
        <w:rPr>
          <w:rFonts w:ascii="Arial" w:hAnsi="Arial" w:cs="Arial"/>
          <w:spacing w:val="7"/>
          <w:sz w:val="20"/>
          <w:szCs w:val="20"/>
          <w:lang w:eastAsia="en-US"/>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A2E3AE" w14:textId="77777777" w:rsidR="00DD5FE2" w:rsidRPr="00DD5FE2" w:rsidRDefault="00DD5FE2" w:rsidP="00F3357F">
      <w:pPr>
        <w:numPr>
          <w:ilvl w:val="0"/>
          <w:numId w:val="27"/>
        </w:numPr>
        <w:tabs>
          <w:tab w:val="left" w:pos="1134"/>
        </w:tabs>
        <w:ind w:left="0" w:firstLine="1134"/>
        <w:rPr>
          <w:rFonts w:ascii="Arial" w:hAnsi="Arial" w:cs="Arial"/>
          <w:b/>
          <w:iCs/>
          <w:spacing w:val="1"/>
          <w:sz w:val="20"/>
          <w:szCs w:val="20"/>
          <w:lang w:eastAsia="en-US"/>
        </w:rPr>
      </w:pPr>
      <w:r w:rsidRPr="00DD5FE2">
        <w:rPr>
          <w:rFonts w:ascii="Arial" w:hAnsi="Arial" w:cs="Arial"/>
          <w:b/>
          <w:iCs/>
          <w:spacing w:val="1"/>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45056879" w14:textId="77777777" w:rsidR="00DD5FE2" w:rsidRPr="00DD5FE2" w:rsidRDefault="00DD5FE2" w:rsidP="00DD5FE2">
      <w:pPr>
        <w:tabs>
          <w:tab w:val="left" w:pos="1134"/>
          <w:tab w:val="left" w:pos="1276"/>
        </w:tabs>
        <w:ind w:firstLine="1134"/>
        <w:rPr>
          <w:rFonts w:ascii="Arial" w:hAnsi="Arial" w:cs="Arial"/>
          <w:spacing w:val="7"/>
          <w:sz w:val="20"/>
          <w:szCs w:val="20"/>
          <w:lang w:eastAsia="en-US"/>
        </w:rPr>
      </w:pPr>
      <w:r w:rsidRPr="00DD5FE2">
        <w:rPr>
          <w:rFonts w:ascii="Arial" w:hAnsi="Arial" w:cs="Arial"/>
          <w:spacing w:val="7"/>
          <w:sz w:val="20"/>
          <w:szCs w:val="20"/>
          <w:lang w:eastAsia="en-US"/>
        </w:rPr>
        <w:lastRenderedPageBreak/>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B85B0C3" w14:textId="77777777" w:rsidR="00DD5FE2" w:rsidRPr="00DD5FE2" w:rsidRDefault="00DD5FE2" w:rsidP="00DD5FE2">
      <w:pPr>
        <w:tabs>
          <w:tab w:val="left" w:pos="1134"/>
          <w:tab w:val="left" w:pos="1452"/>
        </w:tabs>
        <w:ind w:firstLine="1134"/>
        <w:rPr>
          <w:rFonts w:ascii="Arial" w:hAnsi="Arial" w:cs="Arial"/>
          <w:spacing w:val="7"/>
          <w:sz w:val="20"/>
          <w:szCs w:val="20"/>
          <w:lang w:eastAsia="en-US"/>
        </w:rPr>
      </w:pPr>
      <w:r w:rsidRPr="00DD5FE2">
        <w:rPr>
          <w:rFonts w:ascii="Arial" w:hAnsi="Arial" w:cs="Arial"/>
          <w:spacing w:val="7"/>
          <w:sz w:val="20"/>
          <w:szCs w:val="20"/>
          <w:lang w:eastAsia="en-US"/>
        </w:rPr>
        <w:t>22.2. При плановой проверке полноты и качества предоставления муниципальной услуги контролю подлежат:</w:t>
      </w:r>
    </w:p>
    <w:p w14:paraId="52DB1BA1" w14:textId="77777777" w:rsidR="00DD5FE2" w:rsidRPr="00DD5FE2" w:rsidRDefault="00DD5FE2" w:rsidP="00DD5FE2">
      <w:pPr>
        <w:tabs>
          <w:tab w:val="left" w:pos="964"/>
          <w:tab w:val="left" w:pos="1134"/>
        </w:tabs>
        <w:ind w:firstLine="1134"/>
        <w:rPr>
          <w:rFonts w:ascii="Arial" w:hAnsi="Arial" w:cs="Arial"/>
          <w:spacing w:val="7"/>
          <w:sz w:val="20"/>
          <w:szCs w:val="20"/>
          <w:lang w:eastAsia="en-US"/>
        </w:rPr>
      </w:pPr>
      <w:r w:rsidRPr="00DD5FE2">
        <w:rPr>
          <w:rFonts w:ascii="Arial" w:hAnsi="Arial" w:cs="Arial"/>
          <w:spacing w:val="7"/>
          <w:sz w:val="20"/>
          <w:szCs w:val="20"/>
          <w:lang w:eastAsia="en-US"/>
        </w:rPr>
        <w:t>а) соблюдение сроков предоставления муниципальной услуги;</w:t>
      </w:r>
    </w:p>
    <w:p w14:paraId="3ABFD3D1" w14:textId="77777777" w:rsidR="00DD5FE2" w:rsidRPr="00DD5FE2" w:rsidRDefault="00DD5FE2" w:rsidP="00DD5FE2">
      <w:pPr>
        <w:tabs>
          <w:tab w:val="left" w:pos="851"/>
          <w:tab w:val="left" w:pos="981"/>
        </w:tabs>
        <w:ind w:firstLine="1134"/>
        <w:rPr>
          <w:rFonts w:ascii="Arial" w:hAnsi="Arial" w:cs="Arial"/>
          <w:spacing w:val="7"/>
          <w:sz w:val="20"/>
          <w:szCs w:val="20"/>
          <w:lang w:eastAsia="en-US"/>
        </w:rPr>
      </w:pPr>
      <w:r w:rsidRPr="00DD5FE2">
        <w:rPr>
          <w:rFonts w:ascii="Arial" w:hAnsi="Arial" w:cs="Arial"/>
          <w:spacing w:val="7"/>
          <w:sz w:val="20"/>
          <w:szCs w:val="20"/>
          <w:lang w:eastAsia="en-US"/>
        </w:rPr>
        <w:t>б) соблюдение положений настоящего административного регламента;</w:t>
      </w:r>
    </w:p>
    <w:p w14:paraId="6C2DDB14" w14:textId="77777777" w:rsidR="00DD5FE2" w:rsidRPr="00DD5FE2" w:rsidRDefault="00DD5FE2" w:rsidP="00DD5FE2">
      <w:pPr>
        <w:tabs>
          <w:tab w:val="left" w:pos="987"/>
          <w:tab w:val="left" w:pos="1134"/>
        </w:tabs>
        <w:ind w:firstLine="1134"/>
        <w:rPr>
          <w:rFonts w:ascii="Arial" w:hAnsi="Arial" w:cs="Arial"/>
          <w:spacing w:val="7"/>
          <w:sz w:val="20"/>
          <w:szCs w:val="20"/>
          <w:lang w:eastAsia="en-US"/>
        </w:rPr>
      </w:pPr>
      <w:r w:rsidRPr="00DD5FE2">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363A8C85" w14:textId="77777777" w:rsidR="00DD5FE2" w:rsidRPr="00DD5FE2" w:rsidRDefault="00DD5FE2" w:rsidP="00F3357F">
      <w:pPr>
        <w:numPr>
          <w:ilvl w:val="1"/>
          <w:numId w:val="30"/>
        </w:numPr>
        <w:tabs>
          <w:tab w:val="left" w:pos="1463"/>
        </w:tabs>
        <w:ind w:left="0" w:firstLine="1134"/>
        <w:rPr>
          <w:rFonts w:ascii="Arial" w:hAnsi="Arial" w:cs="Arial"/>
          <w:b/>
          <w:bCs/>
          <w:spacing w:val="7"/>
          <w:sz w:val="20"/>
          <w:szCs w:val="20"/>
          <w:lang w:eastAsia="en-US"/>
        </w:rPr>
      </w:pPr>
      <w:r w:rsidRPr="00DD5FE2">
        <w:rPr>
          <w:rFonts w:ascii="Arial" w:hAnsi="Arial" w:cs="Arial"/>
          <w:b/>
          <w:bCs/>
          <w:spacing w:val="7"/>
          <w:sz w:val="20"/>
          <w:szCs w:val="20"/>
          <w:lang w:eastAsia="en-US"/>
        </w:rPr>
        <w:t>Основанием для проведения внеплановых проверок являются:</w:t>
      </w:r>
    </w:p>
    <w:p w14:paraId="7F2DA6B3" w14:textId="77777777" w:rsidR="00DD5FE2" w:rsidRPr="00DD5FE2" w:rsidRDefault="00DD5FE2" w:rsidP="00DD5FE2">
      <w:pPr>
        <w:tabs>
          <w:tab w:val="left" w:pos="1057"/>
        </w:tabs>
        <w:ind w:firstLine="1134"/>
        <w:rPr>
          <w:rFonts w:ascii="Arial" w:hAnsi="Arial" w:cs="Arial"/>
          <w:spacing w:val="7"/>
          <w:sz w:val="20"/>
          <w:szCs w:val="20"/>
          <w:lang w:eastAsia="en-US"/>
        </w:rPr>
      </w:pPr>
      <w:r w:rsidRPr="00DD5FE2">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15611FCF" w14:textId="77777777" w:rsidR="00DD5FE2" w:rsidRPr="00DD5FE2" w:rsidRDefault="00DD5FE2" w:rsidP="00DD5FE2">
      <w:pPr>
        <w:tabs>
          <w:tab w:val="left" w:pos="993"/>
        </w:tabs>
        <w:ind w:firstLine="1134"/>
        <w:rPr>
          <w:rFonts w:ascii="Arial" w:hAnsi="Arial" w:cs="Arial"/>
          <w:spacing w:val="7"/>
          <w:sz w:val="20"/>
          <w:szCs w:val="20"/>
          <w:lang w:eastAsia="en-US"/>
        </w:rPr>
      </w:pPr>
      <w:r w:rsidRPr="00DD5FE2">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A0E0890" w14:textId="77777777" w:rsidR="00DD5FE2" w:rsidRPr="00DD5FE2" w:rsidRDefault="00DD5FE2" w:rsidP="00F3357F">
      <w:pPr>
        <w:numPr>
          <w:ilvl w:val="0"/>
          <w:numId w:val="30"/>
        </w:numPr>
        <w:tabs>
          <w:tab w:val="left" w:pos="0"/>
          <w:tab w:val="left" w:pos="1134"/>
        </w:tabs>
        <w:ind w:left="0" w:firstLine="1134"/>
        <w:rPr>
          <w:rFonts w:ascii="Arial" w:hAnsi="Arial" w:cs="Arial"/>
          <w:b/>
          <w:bCs/>
          <w:spacing w:val="7"/>
          <w:sz w:val="20"/>
          <w:szCs w:val="20"/>
          <w:lang w:eastAsia="en-US"/>
        </w:rPr>
      </w:pPr>
      <w:r w:rsidRPr="00DD5FE2">
        <w:rPr>
          <w:rFonts w:ascii="Arial" w:hAnsi="Arial" w:cs="Arial"/>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76B5747" w14:textId="77777777" w:rsidR="00DD5FE2" w:rsidRPr="00DD5FE2" w:rsidRDefault="00DD5FE2" w:rsidP="00DD5FE2">
      <w:pPr>
        <w:tabs>
          <w:tab w:val="left" w:pos="0"/>
          <w:tab w:val="left" w:pos="1134"/>
          <w:tab w:val="left" w:pos="1463"/>
        </w:tabs>
        <w:ind w:firstLine="1134"/>
        <w:rPr>
          <w:rFonts w:ascii="Arial" w:hAnsi="Arial" w:cs="Arial"/>
          <w:spacing w:val="7"/>
          <w:sz w:val="20"/>
          <w:szCs w:val="20"/>
          <w:lang w:eastAsia="en-US"/>
        </w:rPr>
      </w:pPr>
      <w:r w:rsidRPr="00DD5FE2">
        <w:rPr>
          <w:rFonts w:ascii="Arial" w:hAnsi="Arial" w:cs="Arial"/>
          <w:spacing w:val="7"/>
          <w:sz w:val="20"/>
          <w:szCs w:val="20"/>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C0005E7" w14:textId="77777777" w:rsidR="00DD5FE2" w:rsidRPr="00DD5FE2" w:rsidRDefault="00DD5FE2" w:rsidP="00DD5FE2">
      <w:pPr>
        <w:tabs>
          <w:tab w:val="left" w:pos="0"/>
          <w:tab w:val="left" w:pos="1134"/>
          <w:tab w:val="left" w:pos="1463"/>
        </w:tabs>
        <w:ind w:firstLine="1134"/>
        <w:rPr>
          <w:rFonts w:ascii="Arial" w:hAnsi="Arial" w:cs="Arial"/>
          <w:spacing w:val="7"/>
          <w:sz w:val="20"/>
          <w:szCs w:val="20"/>
          <w:lang w:eastAsia="en-US"/>
        </w:rPr>
      </w:pPr>
      <w:r w:rsidRPr="00DD5FE2">
        <w:rPr>
          <w:rFonts w:ascii="Arial" w:hAnsi="Arial" w:cs="Arial"/>
          <w:spacing w:val="7"/>
          <w:sz w:val="20"/>
          <w:szCs w:val="20"/>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7EF30DA" w14:textId="77777777" w:rsidR="00DD5FE2" w:rsidRPr="00DD5FE2" w:rsidRDefault="00DD5FE2" w:rsidP="00DD5FE2">
      <w:pPr>
        <w:autoSpaceDE w:val="0"/>
        <w:autoSpaceDN w:val="0"/>
        <w:adjustRightInd w:val="0"/>
        <w:ind w:firstLine="1134"/>
        <w:rPr>
          <w:rFonts w:ascii="Arial" w:eastAsia="Calibri" w:hAnsi="Arial" w:cs="Arial"/>
          <w:sz w:val="20"/>
          <w:szCs w:val="20"/>
        </w:rPr>
      </w:pPr>
      <w:r w:rsidRPr="00DD5FE2">
        <w:rPr>
          <w:rFonts w:ascii="Arial" w:eastAsia="Calibri" w:hAnsi="Arial" w:cs="Arial"/>
          <w:sz w:val="20"/>
          <w:szCs w:val="2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E321568" w14:textId="77777777" w:rsidR="00DD5FE2" w:rsidRPr="00DD5FE2" w:rsidRDefault="00DD5FE2" w:rsidP="00DD5FE2">
      <w:pPr>
        <w:tabs>
          <w:tab w:val="left" w:pos="1276"/>
        </w:tabs>
        <w:ind w:firstLine="1134"/>
        <w:rPr>
          <w:rFonts w:ascii="Arial" w:hAnsi="Arial" w:cs="Arial"/>
          <w:spacing w:val="7"/>
          <w:sz w:val="20"/>
          <w:szCs w:val="20"/>
          <w:lang w:eastAsia="en-US"/>
        </w:rPr>
      </w:pPr>
      <w:r w:rsidRPr="00DD5FE2">
        <w:rPr>
          <w:rFonts w:ascii="Arial" w:hAnsi="Arial" w:cs="Arial"/>
          <w:spacing w:val="7"/>
          <w:sz w:val="20"/>
          <w:szCs w:val="20"/>
          <w:lang w:eastAsia="en-US"/>
        </w:rPr>
        <w:t>23.4. Требованиями к порядку и формам текущего контроля за предоставлением муниципальной услуги являются независимость, тщательность.</w:t>
      </w:r>
    </w:p>
    <w:p w14:paraId="526BF426" w14:textId="77777777" w:rsidR="00DD5FE2" w:rsidRPr="00DD5FE2" w:rsidRDefault="00DD5FE2" w:rsidP="00DD5FE2">
      <w:pPr>
        <w:tabs>
          <w:tab w:val="left" w:pos="1276"/>
          <w:tab w:val="left" w:pos="1495"/>
        </w:tabs>
        <w:ind w:firstLine="1134"/>
        <w:rPr>
          <w:rFonts w:ascii="Arial" w:hAnsi="Arial" w:cs="Arial"/>
          <w:spacing w:val="7"/>
          <w:sz w:val="20"/>
          <w:szCs w:val="20"/>
          <w:lang w:eastAsia="en-US"/>
        </w:rPr>
      </w:pPr>
      <w:r w:rsidRPr="00DD5FE2">
        <w:rPr>
          <w:rFonts w:ascii="Arial" w:hAnsi="Arial" w:cs="Arial"/>
          <w:spacing w:val="7"/>
          <w:sz w:val="20"/>
          <w:szCs w:val="20"/>
          <w:lang w:eastAsia="en-US"/>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2822695" w14:textId="77777777" w:rsidR="00DD5FE2" w:rsidRPr="00DD5FE2" w:rsidRDefault="00DD5FE2" w:rsidP="00DD5FE2">
      <w:pPr>
        <w:tabs>
          <w:tab w:val="left" w:pos="1477"/>
        </w:tabs>
        <w:ind w:firstLine="1134"/>
        <w:rPr>
          <w:rFonts w:ascii="Arial" w:hAnsi="Arial" w:cs="Arial"/>
          <w:spacing w:val="7"/>
          <w:sz w:val="20"/>
          <w:szCs w:val="20"/>
          <w:lang w:eastAsia="en-US"/>
        </w:rPr>
      </w:pPr>
      <w:r w:rsidRPr="00DD5FE2">
        <w:rPr>
          <w:rFonts w:ascii="Arial" w:hAnsi="Arial" w:cs="Arial"/>
          <w:spacing w:val="7"/>
          <w:sz w:val="20"/>
          <w:szCs w:val="20"/>
          <w:lang w:eastAsia="en-US"/>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0ECE43" w14:textId="77777777" w:rsidR="00DD5FE2" w:rsidRPr="00DD5FE2" w:rsidRDefault="00DD5FE2" w:rsidP="00DD5FE2">
      <w:pPr>
        <w:tabs>
          <w:tab w:val="left" w:pos="1477"/>
        </w:tabs>
        <w:ind w:firstLine="1134"/>
        <w:rPr>
          <w:rFonts w:ascii="Arial" w:hAnsi="Arial" w:cs="Arial"/>
          <w:spacing w:val="7"/>
          <w:sz w:val="20"/>
          <w:szCs w:val="20"/>
          <w:lang w:eastAsia="en-US"/>
        </w:rPr>
      </w:pPr>
      <w:r w:rsidRPr="00DD5FE2">
        <w:rPr>
          <w:rFonts w:ascii="Arial" w:hAnsi="Arial" w:cs="Arial"/>
          <w:spacing w:val="7"/>
          <w:sz w:val="20"/>
          <w:szCs w:val="20"/>
          <w:lang w:eastAsia="en-US"/>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10BB9A8" w14:textId="77777777" w:rsidR="00DD5FE2" w:rsidRPr="00DD5FE2" w:rsidRDefault="00DD5FE2" w:rsidP="00DD5FE2">
      <w:pPr>
        <w:tabs>
          <w:tab w:val="left" w:pos="1489"/>
        </w:tabs>
        <w:ind w:firstLine="1134"/>
        <w:rPr>
          <w:rFonts w:ascii="Arial" w:hAnsi="Arial" w:cs="Arial"/>
          <w:spacing w:val="7"/>
          <w:sz w:val="20"/>
          <w:szCs w:val="20"/>
          <w:lang w:eastAsia="en-US"/>
        </w:rPr>
      </w:pPr>
      <w:r w:rsidRPr="00DD5FE2">
        <w:rPr>
          <w:rFonts w:ascii="Arial" w:hAnsi="Arial" w:cs="Arial"/>
          <w:spacing w:val="7"/>
          <w:sz w:val="20"/>
          <w:szCs w:val="20"/>
          <w:lang w:eastAsia="en-US"/>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9DE2949" w14:textId="77777777" w:rsidR="00DD5FE2" w:rsidRPr="00DD5FE2" w:rsidRDefault="00DD5FE2" w:rsidP="00DD5FE2">
      <w:pPr>
        <w:tabs>
          <w:tab w:val="left" w:pos="1443"/>
        </w:tabs>
        <w:ind w:firstLine="1134"/>
        <w:rPr>
          <w:rFonts w:ascii="Arial" w:hAnsi="Arial" w:cs="Arial"/>
          <w:spacing w:val="7"/>
          <w:sz w:val="20"/>
          <w:szCs w:val="20"/>
          <w:lang w:eastAsia="en-US"/>
        </w:rPr>
      </w:pPr>
      <w:r w:rsidRPr="00DD5FE2">
        <w:rPr>
          <w:rFonts w:ascii="Arial" w:hAnsi="Arial" w:cs="Arial"/>
          <w:spacing w:val="7"/>
          <w:sz w:val="20"/>
          <w:szCs w:val="20"/>
          <w:lang w:eastAsia="en-US"/>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D5FE2">
        <w:rPr>
          <w:rFonts w:ascii="Arial" w:hAnsi="Arial" w:cs="Arial"/>
          <w:spacing w:val="10"/>
          <w:sz w:val="20"/>
          <w:szCs w:val="20"/>
          <w:lang w:eastAsia="en-US"/>
        </w:rPr>
        <w:t xml:space="preserve">порядка предоставления муниципальной услуги, а также жалобы и заявления на действия </w:t>
      </w:r>
      <w:r w:rsidRPr="00DD5FE2">
        <w:rPr>
          <w:rFonts w:ascii="Arial" w:hAnsi="Arial" w:cs="Arial"/>
          <w:spacing w:val="7"/>
          <w:sz w:val="20"/>
          <w:szCs w:val="20"/>
          <w:lang w:eastAsia="en-US"/>
        </w:rPr>
        <w:lastRenderedPageBreak/>
        <w:t>(бездействие) должностных лиц администрации и принятые ими решения, связанные с предоставлением муниципальной услуги.</w:t>
      </w:r>
    </w:p>
    <w:p w14:paraId="3AE2CBC2" w14:textId="77777777" w:rsidR="00DD5FE2" w:rsidRPr="00DD5FE2" w:rsidRDefault="00DD5FE2" w:rsidP="00DD5FE2">
      <w:pPr>
        <w:tabs>
          <w:tab w:val="left" w:pos="1443"/>
        </w:tabs>
        <w:ind w:firstLine="1134"/>
        <w:rPr>
          <w:rFonts w:ascii="Arial" w:hAnsi="Arial" w:cs="Arial"/>
          <w:spacing w:val="7"/>
          <w:sz w:val="20"/>
          <w:szCs w:val="20"/>
          <w:lang w:eastAsia="en-US"/>
        </w:rPr>
      </w:pPr>
      <w:r w:rsidRPr="00DD5FE2">
        <w:rPr>
          <w:rFonts w:ascii="Arial" w:hAnsi="Arial" w:cs="Arial"/>
          <w:spacing w:val="7"/>
          <w:sz w:val="20"/>
          <w:szCs w:val="20"/>
          <w:lang w:eastAsia="en-US"/>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9AF9D15" w14:textId="77777777" w:rsidR="00DD5FE2" w:rsidRPr="00DD5FE2" w:rsidRDefault="00DD5FE2" w:rsidP="00DD5FE2">
      <w:pPr>
        <w:tabs>
          <w:tab w:val="left" w:pos="6341"/>
        </w:tabs>
        <w:ind w:firstLine="1134"/>
        <w:rPr>
          <w:rFonts w:ascii="Arial" w:hAnsi="Arial" w:cs="Arial"/>
          <w:b/>
          <w:sz w:val="20"/>
          <w:szCs w:val="20"/>
        </w:rPr>
      </w:pPr>
      <w:r w:rsidRPr="00DD5FE2">
        <w:rPr>
          <w:rFonts w:ascii="Arial" w:hAnsi="Arial" w:cs="Arial"/>
          <w:b/>
          <w:sz w:val="20"/>
          <w:szCs w:val="20"/>
        </w:rPr>
        <w:t xml:space="preserve">Раздел V. </w:t>
      </w:r>
      <w:r w:rsidRPr="00DD5FE2">
        <w:rPr>
          <w:rFonts w:ascii="Arial" w:hAnsi="Arial" w:cs="Arial"/>
          <w:b/>
          <w:bCs/>
          <w:sz w:val="20"/>
          <w:szCs w:val="20"/>
        </w:rPr>
        <w:t>Досудебный (внесудебный) порядок обжалования решений</w:t>
      </w:r>
      <w:r w:rsidRPr="00DD5FE2">
        <w:rPr>
          <w:rFonts w:ascii="Arial" w:hAnsi="Arial" w:cs="Arial"/>
          <w:b/>
          <w:sz w:val="20"/>
          <w:szCs w:val="20"/>
        </w:rPr>
        <w:t xml:space="preserve"> </w:t>
      </w:r>
      <w:r w:rsidRPr="00DD5FE2">
        <w:rPr>
          <w:rFonts w:ascii="Arial" w:hAnsi="Arial" w:cs="Arial"/>
          <w:b/>
          <w:bCs/>
          <w:sz w:val="20"/>
          <w:szCs w:val="20"/>
        </w:rPr>
        <w:t>и действий (бездействия) органа, предоставляющего</w:t>
      </w:r>
      <w:r w:rsidRPr="00DD5FE2">
        <w:rPr>
          <w:rFonts w:ascii="Arial" w:hAnsi="Arial" w:cs="Arial"/>
          <w:b/>
          <w:sz w:val="20"/>
          <w:szCs w:val="20"/>
        </w:rPr>
        <w:t xml:space="preserve"> </w:t>
      </w:r>
      <w:r w:rsidRPr="00DD5FE2">
        <w:rPr>
          <w:rFonts w:ascii="Arial" w:hAnsi="Arial" w:cs="Arial"/>
          <w:b/>
          <w:bCs/>
          <w:sz w:val="20"/>
          <w:szCs w:val="20"/>
        </w:rPr>
        <w:t>муниципальную услугу, МФЦ, организаций, указанных в части</w:t>
      </w:r>
      <w:r w:rsidRPr="00DD5FE2">
        <w:rPr>
          <w:rFonts w:ascii="Arial" w:hAnsi="Arial" w:cs="Arial"/>
          <w:b/>
          <w:sz w:val="20"/>
          <w:szCs w:val="20"/>
        </w:rPr>
        <w:t xml:space="preserve"> </w:t>
      </w:r>
      <w:r w:rsidRPr="00DD5FE2">
        <w:rPr>
          <w:rFonts w:ascii="Arial" w:hAnsi="Arial" w:cs="Arial"/>
          <w:b/>
          <w:bCs/>
          <w:sz w:val="20"/>
          <w:szCs w:val="20"/>
        </w:rPr>
        <w:t>1.1 статьи 16 федерального закона от 27.07.2010 № 210-ФЗ,</w:t>
      </w:r>
      <w:r w:rsidRPr="00DD5FE2">
        <w:rPr>
          <w:rFonts w:ascii="Arial" w:hAnsi="Arial" w:cs="Arial"/>
          <w:b/>
          <w:sz w:val="20"/>
          <w:szCs w:val="20"/>
        </w:rPr>
        <w:t xml:space="preserve"> </w:t>
      </w:r>
      <w:r w:rsidRPr="00DD5FE2">
        <w:rPr>
          <w:rFonts w:ascii="Arial" w:hAnsi="Arial" w:cs="Arial"/>
          <w:b/>
          <w:bCs/>
          <w:sz w:val="20"/>
          <w:szCs w:val="20"/>
        </w:rPr>
        <w:t>а также их должностных лиц, муниципальных служащих,</w:t>
      </w:r>
      <w:r w:rsidRPr="00DD5FE2">
        <w:rPr>
          <w:rFonts w:ascii="Arial" w:hAnsi="Arial" w:cs="Arial"/>
          <w:b/>
          <w:sz w:val="20"/>
          <w:szCs w:val="20"/>
        </w:rPr>
        <w:t xml:space="preserve"> </w:t>
      </w:r>
      <w:r w:rsidRPr="00DD5FE2">
        <w:rPr>
          <w:rFonts w:ascii="Arial" w:hAnsi="Arial" w:cs="Arial"/>
          <w:b/>
          <w:bCs/>
          <w:sz w:val="20"/>
          <w:szCs w:val="20"/>
        </w:rPr>
        <w:t>работников</w:t>
      </w:r>
      <w:r w:rsidRPr="00DD5FE2">
        <w:rPr>
          <w:rFonts w:ascii="Arial" w:hAnsi="Arial" w:cs="Arial"/>
          <w:b/>
          <w:sz w:val="20"/>
          <w:szCs w:val="20"/>
        </w:rPr>
        <w:t xml:space="preserve"> </w:t>
      </w:r>
    </w:p>
    <w:p w14:paraId="5129ECA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1" w:history="1">
        <w:r w:rsidRPr="00DD5FE2">
          <w:rPr>
            <w:rFonts w:ascii="Arial" w:hAnsi="Arial" w:cs="Arial"/>
            <w:sz w:val="20"/>
            <w:szCs w:val="20"/>
            <w:u w:val="single"/>
          </w:rPr>
          <w:t>частью 1.1 статьи 16</w:t>
        </w:r>
      </w:hyperlink>
      <w:r w:rsidRPr="00DD5FE2">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5069453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25. Заявитель может обратиться с жалобой в том числе в следующих случаях: </w:t>
      </w:r>
    </w:p>
    <w:p w14:paraId="719255A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15ECEAB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2"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3CF562D8"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CDDD5A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55B4C8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3"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2A949CF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57284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4"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04B0A5C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07D56EE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D5FE2">
        <w:rPr>
          <w:rFonts w:ascii="Arial" w:hAnsi="Arial" w:cs="Arial"/>
          <w:sz w:val="20"/>
          <w:szCs w:val="20"/>
        </w:rPr>
        <w:lastRenderedPageBreak/>
        <w:t xml:space="preserve">муниципальной услуги в полном объеме в порядке, определенном </w:t>
      </w:r>
      <w:hyperlink r:id="rId125"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220D88E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6" w:history="1">
        <w:r w:rsidRPr="00DD5FE2">
          <w:rPr>
            <w:rFonts w:ascii="Arial" w:hAnsi="Arial" w:cs="Arial"/>
            <w:sz w:val="20"/>
            <w:szCs w:val="20"/>
            <w:u w:val="single"/>
          </w:rPr>
          <w:t>пунктом 4 части 1 статьи 7</w:t>
        </w:r>
      </w:hyperlink>
      <w:r w:rsidRPr="00DD5FE2">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7" w:history="1">
        <w:r w:rsidRPr="00DD5FE2">
          <w:rPr>
            <w:rFonts w:ascii="Arial" w:hAnsi="Arial" w:cs="Arial"/>
            <w:sz w:val="20"/>
            <w:szCs w:val="20"/>
            <w:u w:val="single"/>
          </w:rPr>
          <w:t>частью 1.3 статьи 16</w:t>
        </w:r>
      </w:hyperlink>
      <w:r w:rsidRPr="00DD5FE2">
        <w:rPr>
          <w:rFonts w:ascii="Arial" w:hAnsi="Arial" w:cs="Arial"/>
          <w:sz w:val="20"/>
          <w:szCs w:val="20"/>
        </w:rPr>
        <w:t xml:space="preserve"> Федерального закона от 27.07.2010 N 210-ФЗ. </w:t>
      </w:r>
    </w:p>
    <w:p w14:paraId="7C4A346C"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26. Заявители имеют право на получение информации, необходимой для обоснования и рассмотрения жалобы. </w:t>
      </w:r>
    </w:p>
    <w:p w14:paraId="45CA150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27. Оснований для отказа в рассмотрении жалобы не имеется. </w:t>
      </w:r>
    </w:p>
    <w:p w14:paraId="7494DEA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28. Основанием для начала процедуры досудебного (внесудебного) обжалования является поступившая жалоба. </w:t>
      </w:r>
    </w:p>
    <w:p w14:paraId="0E2E2F8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CE1B133"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957A7A1"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2C6848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29. Жалоба должна содержать: </w:t>
      </w:r>
    </w:p>
    <w:p w14:paraId="24D651D6"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D0E33B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4E2DD6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E5598A7"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4CE3AC0"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30. Жалобы на решения и действия (бездействие) должностного лица подаются в администрацию. </w:t>
      </w:r>
    </w:p>
    <w:p w14:paraId="66B0A9C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Заявитель может обжаловать решения и действия (бездействие) должностных лиц, муниципальных служащих администрации главе администрации.</w:t>
      </w:r>
    </w:p>
    <w:p w14:paraId="226ECCF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Глава администрации проводят личный прием заявителей. </w:t>
      </w:r>
    </w:p>
    <w:p w14:paraId="0FBA72C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ED31675"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03118D9B"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32. По результатам рассмотрения жалобы лицом, уполномоченным на ее рассмотрение, принимается одно из следующих решений: </w:t>
      </w:r>
    </w:p>
    <w:p w14:paraId="5372139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DD5FE2">
        <w:rPr>
          <w:rFonts w:ascii="Arial" w:hAnsi="Arial" w:cs="Arial"/>
          <w:sz w:val="20"/>
          <w:szCs w:val="20"/>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A66DFCD"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2) в удовлетворении жалобы отказывается. </w:t>
      </w:r>
    </w:p>
    <w:p w14:paraId="37A498AF"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08249EA"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34. Не позднее 1 рабочего дня, следующего за днем принятия решения, указанного в </w:t>
      </w:r>
      <w:hyperlink r:id="rId128" w:anchor="p39" w:history="1">
        <w:r w:rsidRPr="00DD5FE2">
          <w:rPr>
            <w:rFonts w:ascii="Arial" w:hAnsi="Arial" w:cs="Arial"/>
            <w:sz w:val="20"/>
            <w:szCs w:val="20"/>
            <w:u w:val="single"/>
          </w:rPr>
          <w:t>пункте 32</w:t>
        </w:r>
      </w:hyperlink>
      <w:r w:rsidRPr="00DD5FE2">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15A75C4"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35.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664BF49"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20B409E"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4BAB2DB" w14:textId="77777777" w:rsidR="00DD5FE2" w:rsidRPr="00DD5FE2" w:rsidRDefault="00DD5FE2" w:rsidP="00DD5FE2">
      <w:pPr>
        <w:keepNext/>
        <w:keepLines/>
        <w:ind w:firstLine="1134"/>
        <w:jc w:val="left"/>
        <w:outlineLvl w:val="1"/>
        <w:rPr>
          <w:rFonts w:ascii="Arial" w:hAnsi="Arial" w:cs="Arial"/>
          <w:b/>
          <w:bCs/>
          <w:sz w:val="20"/>
          <w:szCs w:val="20"/>
          <w:lang w:eastAsia="en-US"/>
        </w:rPr>
      </w:pPr>
      <w:r w:rsidRPr="00DD5FE2">
        <w:rPr>
          <w:rFonts w:ascii="Arial" w:hAnsi="Arial" w:cs="Arial"/>
          <w:b/>
          <w:bCs/>
          <w:sz w:val="20"/>
          <w:szCs w:val="2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96C640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E458282" w14:textId="77777777" w:rsidR="00DD5FE2" w:rsidRPr="00DD5FE2" w:rsidRDefault="00DD5FE2" w:rsidP="00DD5FE2">
      <w:pPr>
        <w:ind w:firstLine="1134"/>
        <w:rPr>
          <w:rFonts w:ascii="Arial" w:hAnsi="Arial" w:cs="Arial"/>
          <w:sz w:val="20"/>
          <w:szCs w:val="20"/>
        </w:rPr>
      </w:pPr>
      <w:r w:rsidRPr="00DD5FE2">
        <w:rPr>
          <w:rFonts w:ascii="Arial" w:hAnsi="Arial" w:cs="Arial"/>
          <w:sz w:val="20"/>
          <w:szCs w:val="20"/>
        </w:rPr>
        <w:t>- Федеральным законом N 210-ФЗ;</w:t>
      </w:r>
    </w:p>
    <w:p w14:paraId="2BAC90A4" w14:textId="77777777" w:rsidR="00DD5FE2" w:rsidRPr="00DD5FE2" w:rsidRDefault="00DD5FE2" w:rsidP="00DD5FE2">
      <w:pPr>
        <w:tabs>
          <w:tab w:val="left" w:pos="932"/>
        </w:tabs>
        <w:ind w:firstLine="1134"/>
        <w:rPr>
          <w:rFonts w:ascii="Arial" w:hAnsi="Arial" w:cs="Arial"/>
          <w:spacing w:val="7"/>
          <w:sz w:val="20"/>
          <w:szCs w:val="20"/>
          <w:lang w:eastAsia="en-US"/>
        </w:rPr>
      </w:pPr>
      <w:r w:rsidRPr="00DD5FE2">
        <w:rPr>
          <w:rFonts w:ascii="Arial" w:hAnsi="Arial" w:cs="Arial"/>
          <w:spacing w:val="7"/>
          <w:sz w:val="20"/>
          <w:szCs w:val="2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D5FE2">
        <w:rPr>
          <w:rFonts w:ascii="Arial" w:hAnsi="Arial" w:cs="Arial"/>
          <w:spacing w:val="7"/>
          <w:sz w:val="20"/>
          <w:szCs w:val="20"/>
        </w:rPr>
        <w:t>»</w:t>
      </w:r>
      <w:r w:rsidRPr="00DD5FE2">
        <w:rPr>
          <w:rFonts w:ascii="Arial" w:hAnsi="Arial" w:cs="Arial"/>
          <w:spacing w:val="7"/>
          <w:sz w:val="20"/>
          <w:szCs w:val="20"/>
          <w:lang w:eastAsia="en-US"/>
        </w:rPr>
        <w:t>.</w:t>
      </w:r>
    </w:p>
    <w:p w14:paraId="24661DED" w14:textId="77777777" w:rsidR="00DD5FE2" w:rsidRPr="00DD5FE2" w:rsidRDefault="00DD5FE2" w:rsidP="00DD5FE2">
      <w:pPr>
        <w:ind w:left="5954"/>
        <w:jc w:val="right"/>
        <w:rPr>
          <w:rFonts w:ascii="Arial" w:hAnsi="Arial" w:cs="Arial"/>
          <w:sz w:val="20"/>
          <w:szCs w:val="20"/>
        </w:rPr>
      </w:pPr>
      <w:r w:rsidRPr="00DD5FE2">
        <w:rPr>
          <w:rFonts w:ascii="Arial" w:hAnsi="Arial" w:cs="Arial"/>
          <w:sz w:val="20"/>
          <w:szCs w:val="20"/>
        </w:rPr>
        <w:t xml:space="preserve">Приложение № 1 </w:t>
      </w:r>
    </w:p>
    <w:p w14:paraId="43969D53" w14:textId="34A4DBDE" w:rsidR="00DD5FE2" w:rsidRPr="00DD5FE2" w:rsidRDefault="00DD5FE2" w:rsidP="00566D39">
      <w:pPr>
        <w:tabs>
          <w:tab w:val="left" w:pos="2835"/>
        </w:tabs>
        <w:ind w:firstLine="2835"/>
        <w:jc w:val="right"/>
        <w:rPr>
          <w:rFonts w:ascii="Arial" w:hAnsi="Arial" w:cs="Arial"/>
          <w:sz w:val="20"/>
          <w:szCs w:val="20"/>
        </w:rPr>
      </w:pPr>
      <w:r w:rsidRPr="00DD5FE2">
        <w:rPr>
          <w:rFonts w:ascii="Arial" w:hAnsi="Arial" w:cs="Arial"/>
          <w:sz w:val="20"/>
          <w:szCs w:val="20"/>
        </w:rPr>
        <w:t>к административному регламенту</w:t>
      </w:r>
      <w:r w:rsidR="00566D39">
        <w:rPr>
          <w:rFonts w:ascii="Arial" w:hAnsi="Arial" w:cs="Arial"/>
          <w:sz w:val="20"/>
          <w:szCs w:val="20"/>
        </w:rPr>
        <w:t xml:space="preserve"> </w:t>
      </w:r>
      <w:r w:rsidRPr="00DD5FE2">
        <w:rPr>
          <w:rFonts w:ascii="Arial" w:hAnsi="Arial" w:cs="Arial"/>
          <w:sz w:val="20"/>
          <w:szCs w:val="20"/>
        </w:rPr>
        <w:t>предоставления муниципальной</w:t>
      </w:r>
    </w:p>
    <w:p w14:paraId="041E60C8" w14:textId="423FD3EC" w:rsidR="00DD5FE2" w:rsidRPr="00DD5FE2" w:rsidRDefault="00DD5FE2" w:rsidP="00566D39">
      <w:pPr>
        <w:tabs>
          <w:tab w:val="left" w:pos="2835"/>
          <w:tab w:val="left" w:pos="5529"/>
        </w:tabs>
        <w:ind w:left="2835"/>
        <w:jc w:val="right"/>
        <w:rPr>
          <w:rFonts w:ascii="Arial" w:hAnsi="Arial" w:cs="Arial"/>
          <w:sz w:val="20"/>
          <w:szCs w:val="20"/>
        </w:rPr>
      </w:pPr>
      <w:r w:rsidRPr="00DD5FE2">
        <w:rPr>
          <w:rFonts w:ascii="Arial" w:hAnsi="Arial" w:cs="Arial"/>
          <w:sz w:val="20"/>
          <w:szCs w:val="20"/>
        </w:rPr>
        <w:t>услуги</w:t>
      </w:r>
      <w:r w:rsidR="00566D39">
        <w:rPr>
          <w:rFonts w:ascii="Arial" w:hAnsi="Arial" w:cs="Arial"/>
          <w:sz w:val="20"/>
          <w:szCs w:val="20"/>
        </w:rPr>
        <w:t xml:space="preserve"> </w:t>
      </w:r>
      <w:r w:rsidRPr="00DD5FE2">
        <w:rPr>
          <w:rFonts w:ascii="Arial" w:hAnsi="Arial" w:cs="Arial"/>
          <w:sz w:val="20"/>
          <w:szCs w:val="20"/>
        </w:rPr>
        <w:t>«Предоставление разрешения на условно разрешенный вид</w:t>
      </w:r>
      <w:r w:rsidR="00566D39">
        <w:rPr>
          <w:rFonts w:ascii="Arial" w:hAnsi="Arial" w:cs="Arial"/>
          <w:sz w:val="20"/>
          <w:szCs w:val="20"/>
        </w:rPr>
        <w:t xml:space="preserve"> </w:t>
      </w:r>
      <w:r w:rsidRPr="00DD5FE2">
        <w:rPr>
          <w:rFonts w:ascii="Arial" w:hAnsi="Arial" w:cs="Arial"/>
          <w:sz w:val="20"/>
          <w:szCs w:val="20"/>
        </w:rPr>
        <w:t>использования земельного участка или объекта капитального строительства»</w:t>
      </w:r>
    </w:p>
    <w:p w14:paraId="1C739427"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Перечень </w:t>
      </w:r>
    </w:p>
    <w:p w14:paraId="19075830"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9CEEFDF" w14:textId="77777777" w:rsidR="00DD5FE2" w:rsidRPr="00DD5FE2" w:rsidRDefault="00DD5FE2" w:rsidP="00F3357F">
      <w:pPr>
        <w:numPr>
          <w:ilvl w:val="0"/>
          <w:numId w:val="7"/>
        </w:numPr>
        <w:spacing w:after="200"/>
        <w:contextualSpacing/>
        <w:jc w:val="center"/>
        <w:rPr>
          <w:rFonts w:ascii="Arial" w:eastAsia="Calibri" w:hAnsi="Arial" w:cs="Arial"/>
          <w:sz w:val="20"/>
          <w:szCs w:val="20"/>
          <w:lang w:eastAsia="en-US"/>
        </w:rPr>
      </w:pPr>
      <w:r w:rsidRPr="00DD5FE2">
        <w:rPr>
          <w:rFonts w:ascii="Arial" w:eastAsia="Calibri" w:hAnsi="Arial" w:cs="Arial"/>
          <w:sz w:val="20"/>
          <w:szCs w:val="20"/>
          <w:lang w:eastAsia="en-US"/>
        </w:rPr>
        <w:t>Перечень признаков заявителей</w:t>
      </w:r>
    </w:p>
    <w:tbl>
      <w:tblPr>
        <w:tblStyle w:val="580"/>
        <w:tblW w:w="0" w:type="auto"/>
        <w:tblLook w:val="04A0" w:firstRow="1" w:lastRow="0" w:firstColumn="1" w:lastColumn="0" w:noHBand="0" w:noVBand="1"/>
      </w:tblPr>
      <w:tblGrid>
        <w:gridCol w:w="959"/>
        <w:gridCol w:w="2693"/>
        <w:gridCol w:w="5528"/>
      </w:tblGrid>
      <w:tr w:rsidR="00DD5FE2" w:rsidRPr="00DD5FE2" w14:paraId="2C4DA818" w14:textId="77777777" w:rsidTr="00625A9F">
        <w:tc>
          <w:tcPr>
            <w:tcW w:w="959" w:type="dxa"/>
          </w:tcPr>
          <w:p w14:paraId="22D50DF6"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w:t>
            </w:r>
          </w:p>
        </w:tc>
        <w:tc>
          <w:tcPr>
            <w:tcW w:w="2693" w:type="dxa"/>
          </w:tcPr>
          <w:p w14:paraId="628568F0"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Признак заявителя</w:t>
            </w:r>
          </w:p>
        </w:tc>
        <w:tc>
          <w:tcPr>
            <w:tcW w:w="5528" w:type="dxa"/>
          </w:tcPr>
          <w:p w14:paraId="33179F79"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Значения признаков заявителя</w:t>
            </w:r>
          </w:p>
        </w:tc>
      </w:tr>
      <w:tr w:rsidR="00DD5FE2" w:rsidRPr="00DD5FE2" w14:paraId="5598A22C" w14:textId="77777777" w:rsidTr="00625A9F">
        <w:tc>
          <w:tcPr>
            <w:tcW w:w="9180" w:type="dxa"/>
            <w:gridSpan w:val="3"/>
          </w:tcPr>
          <w:p w14:paraId="3A3670F8" w14:textId="77777777" w:rsidR="00DD5FE2" w:rsidRPr="00DD5FE2" w:rsidRDefault="00DD5FE2" w:rsidP="00DD5FE2">
            <w:pPr>
              <w:tabs>
                <w:tab w:val="left" w:pos="0"/>
              </w:tabs>
              <w:autoSpaceDE w:val="0"/>
              <w:autoSpaceDN w:val="0"/>
              <w:adjustRightInd w:val="0"/>
              <w:ind w:firstLine="567"/>
              <w:contextualSpacing/>
              <w:jc w:val="center"/>
              <w:rPr>
                <w:rFonts w:ascii="Arial" w:hAnsi="Arial" w:cs="Arial"/>
                <w:sz w:val="20"/>
                <w:szCs w:val="20"/>
              </w:rPr>
            </w:pPr>
            <w:r w:rsidRPr="00DD5FE2">
              <w:rPr>
                <w:rFonts w:ascii="Arial" w:hAnsi="Arial" w:cs="Arial"/>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D5FE2" w:rsidRPr="00DD5FE2" w14:paraId="16E3E5FB" w14:textId="77777777" w:rsidTr="00625A9F">
        <w:tc>
          <w:tcPr>
            <w:tcW w:w="959" w:type="dxa"/>
          </w:tcPr>
          <w:p w14:paraId="5B926825"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2693" w:type="dxa"/>
          </w:tcPr>
          <w:p w14:paraId="1AB23E71"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Категория заявителя</w:t>
            </w:r>
          </w:p>
        </w:tc>
        <w:tc>
          <w:tcPr>
            <w:tcW w:w="5528" w:type="dxa"/>
          </w:tcPr>
          <w:p w14:paraId="43123736"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1. Физическое лицо </w:t>
            </w:r>
          </w:p>
          <w:p w14:paraId="2CDCFB5E"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2. Юридическое лицо  </w:t>
            </w:r>
          </w:p>
          <w:p w14:paraId="34A41C71"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3.Индивидуальный предприниматель </w:t>
            </w:r>
          </w:p>
        </w:tc>
      </w:tr>
      <w:tr w:rsidR="00DD5FE2" w:rsidRPr="00DD5FE2" w14:paraId="05B719B4" w14:textId="77777777" w:rsidTr="00534E3D">
        <w:trPr>
          <w:trHeight w:val="949"/>
        </w:trPr>
        <w:tc>
          <w:tcPr>
            <w:tcW w:w="959" w:type="dxa"/>
          </w:tcPr>
          <w:p w14:paraId="3FFA9A3C"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2</w:t>
            </w:r>
          </w:p>
        </w:tc>
        <w:tc>
          <w:tcPr>
            <w:tcW w:w="2693" w:type="dxa"/>
          </w:tcPr>
          <w:p w14:paraId="0BFBD7A7"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Заявитель обратился лично/посредством представителя</w:t>
            </w:r>
          </w:p>
        </w:tc>
        <w:tc>
          <w:tcPr>
            <w:tcW w:w="5528" w:type="dxa"/>
          </w:tcPr>
          <w:p w14:paraId="578CCBB4" w14:textId="77777777" w:rsidR="00DD5FE2" w:rsidRPr="00DD5FE2" w:rsidRDefault="00DD5FE2" w:rsidP="00F3357F">
            <w:pPr>
              <w:numPr>
                <w:ilvl w:val="0"/>
                <w:numId w:val="8"/>
              </w:numPr>
              <w:ind w:left="0" w:firstLine="0"/>
              <w:contextualSpacing/>
              <w:rPr>
                <w:rFonts w:ascii="Arial" w:hAnsi="Arial" w:cs="Arial"/>
                <w:sz w:val="20"/>
                <w:szCs w:val="20"/>
              </w:rPr>
            </w:pPr>
            <w:r w:rsidRPr="00DD5FE2">
              <w:rPr>
                <w:rFonts w:ascii="Arial" w:hAnsi="Arial" w:cs="Arial"/>
                <w:sz w:val="20"/>
                <w:szCs w:val="20"/>
              </w:rPr>
              <w:t>За предоставлением муниципальной услуги обратился лично заявитель</w:t>
            </w:r>
          </w:p>
          <w:p w14:paraId="4F6F8E68" w14:textId="77777777" w:rsidR="00DD5FE2" w:rsidRPr="00DD5FE2" w:rsidRDefault="00DD5FE2" w:rsidP="00F3357F">
            <w:pPr>
              <w:numPr>
                <w:ilvl w:val="0"/>
                <w:numId w:val="8"/>
              </w:numPr>
              <w:ind w:left="0" w:firstLine="0"/>
              <w:contextualSpacing/>
              <w:rPr>
                <w:rFonts w:ascii="Arial" w:hAnsi="Arial" w:cs="Arial"/>
                <w:sz w:val="20"/>
                <w:szCs w:val="20"/>
              </w:rPr>
            </w:pPr>
            <w:r w:rsidRPr="00DD5FE2">
              <w:rPr>
                <w:rFonts w:ascii="Arial" w:hAnsi="Arial" w:cs="Arial"/>
                <w:sz w:val="20"/>
                <w:szCs w:val="20"/>
              </w:rPr>
              <w:t>За предоставлением муниципальной услуги обратился представитель заявителя</w:t>
            </w:r>
          </w:p>
        </w:tc>
      </w:tr>
      <w:tr w:rsidR="00DD5FE2" w:rsidRPr="00DD5FE2" w14:paraId="3006346A" w14:textId="77777777" w:rsidTr="00625A9F">
        <w:tc>
          <w:tcPr>
            <w:tcW w:w="9180" w:type="dxa"/>
            <w:gridSpan w:val="3"/>
          </w:tcPr>
          <w:p w14:paraId="5C61D3C6" w14:textId="77777777" w:rsidR="00DD5FE2" w:rsidRPr="00DD5FE2" w:rsidRDefault="00DD5FE2" w:rsidP="00DD5FE2">
            <w:pPr>
              <w:ind w:left="360"/>
              <w:jc w:val="center"/>
              <w:rPr>
                <w:rFonts w:ascii="Arial" w:hAnsi="Arial" w:cs="Arial"/>
                <w:sz w:val="20"/>
                <w:szCs w:val="20"/>
              </w:rPr>
            </w:pPr>
            <w:r w:rsidRPr="00DD5FE2">
              <w:rPr>
                <w:rFonts w:ascii="Arial" w:hAnsi="Arial" w:cs="Arial"/>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D5FE2" w:rsidRPr="00DD5FE2" w14:paraId="2CB75771" w14:textId="77777777" w:rsidTr="00625A9F">
        <w:trPr>
          <w:trHeight w:val="663"/>
        </w:trPr>
        <w:tc>
          <w:tcPr>
            <w:tcW w:w="959" w:type="dxa"/>
          </w:tcPr>
          <w:p w14:paraId="7915860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2693" w:type="dxa"/>
          </w:tcPr>
          <w:p w14:paraId="49C45566"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Категория заявителя</w:t>
            </w:r>
          </w:p>
        </w:tc>
        <w:tc>
          <w:tcPr>
            <w:tcW w:w="5528" w:type="dxa"/>
          </w:tcPr>
          <w:p w14:paraId="0C0CF835" w14:textId="77777777" w:rsidR="00DD5FE2" w:rsidRPr="00DD5FE2" w:rsidRDefault="00DD5FE2" w:rsidP="00F3357F">
            <w:pPr>
              <w:numPr>
                <w:ilvl w:val="0"/>
                <w:numId w:val="28"/>
              </w:numPr>
              <w:spacing w:after="200"/>
              <w:ind w:left="32"/>
              <w:contextualSpacing/>
              <w:rPr>
                <w:rFonts w:ascii="Arial" w:hAnsi="Arial" w:cs="Arial"/>
                <w:sz w:val="20"/>
                <w:szCs w:val="20"/>
              </w:rPr>
            </w:pPr>
            <w:r w:rsidRPr="00DD5FE2">
              <w:rPr>
                <w:rFonts w:ascii="Arial" w:hAnsi="Arial" w:cs="Arial"/>
                <w:sz w:val="20"/>
                <w:szCs w:val="20"/>
              </w:rPr>
              <w:t xml:space="preserve">Физическое лицо </w:t>
            </w:r>
          </w:p>
          <w:p w14:paraId="689ACE09" w14:textId="77777777" w:rsidR="00DD5FE2" w:rsidRPr="00DD5FE2" w:rsidRDefault="00DD5FE2" w:rsidP="00F3357F">
            <w:pPr>
              <w:numPr>
                <w:ilvl w:val="0"/>
                <w:numId w:val="28"/>
              </w:numPr>
              <w:spacing w:after="200"/>
              <w:ind w:left="32"/>
              <w:contextualSpacing/>
              <w:rPr>
                <w:rFonts w:ascii="Arial" w:hAnsi="Arial" w:cs="Arial"/>
                <w:sz w:val="20"/>
                <w:szCs w:val="20"/>
              </w:rPr>
            </w:pPr>
            <w:r w:rsidRPr="00DD5FE2">
              <w:rPr>
                <w:rFonts w:ascii="Arial" w:hAnsi="Arial" w:cs="Arial"/>
                <w:sz w:val="20"/>
                <w:szCs w:val="20"/>
              </w:rPr>
              <w:t xml:space="preserve">Юридическое лицо  </w:t>
            </w:r>
          </w:p>
          <w:p w14:paraId="15DF25BC" w14:textId="77777777" w:rsidR="00DD5FE2" w:rsidRPr="00DD5FE2" w:rsidRDefault="00DD5FE2" w:rsidP="00F3357F">
            <w:pPr>
              <w:numPr>
                <w:ilvl w:val="0"/>
                <w:numId w:val="28"/>
              </w:numPr>
              <w:ind w:left="32"/>
              <w:contextualSpacing/>
              <w:rPr>
                <w:rFonts w:ascii="Arial" w:hAnsi="Arial" w:cs="Arial"/>
                <w:sz w:val="20"/>
                <w:szCs w:val="20"/>
              </w:rPr>
            </w:pPr>
            <w:r w:rsidRPr="00DD5FE2">
              <w:rPr>
                <w:rFonts w:ascii="Arial" w:hAnsi="Arial" w:cs="Arial"/>
                <w:sz w:val="20"/>
                <w:szCs w:val="20"/>
              </w:rPr>
              <w:t>Индивидуальный предприниматель</w:t>
            </w:r>
          </w:p>
        </w:tc>
      </w:tr>
      <w:tr w:rsidR="00DD5FE2" w:rsidRPr="00DD5FE2" w14:paraId="3A8466FC" w14:textId="77777777" w:rsidTr="00625A9F">
        <w:tc>
          <w:tcPr>
            <w:tcW w:w="959" w:type="dxa"/>
          </w:tcPr>
          <w:p w14:paraId="10A26218"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lastRenderedPageBreak/>
              <w:t>2</w:t>
            </w:r>
          </w:p>
        </w:tc>
        <w:tc>
          <w:tcPr>
            <w:tcW w:w="2693" w:type="dxa"/>
          </w:tcPr>
          <w:p w14:paraId="4099F69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Заявитель обратился лично/посредством представителя</w:t>
            </w:r>
          </w:p>
        </w:tc>
        <w:tc>
          <w:tcPr>
            <w:tcW w:w="5528" w:type="dxa"/>
          </w:tcPr>
          <w:p w14:paraId="6D966183" w14:textId="77777777" w:rsidR="00DD5FE2" w:rsidRPr="00DD5FE2" w:rsidRDefault="00DD5FE2" w:rsidP="00DD5FE2">
            <w:pPr>
              <w:ind w:left="32"/>
              <w:rPr>
                <w:rFonts w:ascii="Arial" w:hAnsi="Arial" w:cs="Arial"/>
                <w:sz w:val="20"/>
                <w:szCs w:val="20"/>
              </w:rPr>
            </w:pPr>
            <w:r w:rsidRPr="00DD5FE2">
              <w:rPr>
                <w:rFonts w:ascii="Arial" w:hAnsi="Arial" w:cs="Arial"/>
                <w:sz w:val="20"/>
                <w:szCs w:val="20"/>
              </w:rPr>
              <w:t>1. За предоставлением муниципальной услуги обратился лично заявитель</w:t>
            </w:r>
          </w:p>
          <w:p w14:paraId="3D27CA30" w14:textId="77777777" w:rsidR="00DD5FE2" w:rsidRPr="00DD5FE2" w:rsidRDefault="00DD5FE2" w:rsidP="00DD5FE2">
            <w:pPr>
              <w:ind w:left="32"/>
              <w:rPr>
                <w:rFonts w:ascii="Arial" w:hAnsi="Arial" w:cs="Arial"/>
                <w:sz w:val="20"/>
                <w:szCs w:val="20"/>
              </w:rPr>
            </w:pPr>
            <w:r w:rsidRPr="00DD5FE2">
              <w:rPr>
                <w:rFonts w:ascii="Arial" w:hAnsi="Arial" w:cs="Arial"/>
                <w:sz w:val="20"/>
                <w:szCs w:val="20"/>
              </w:rPr>
              <w:t>2. За предоставлением муниципальной услуги обратился представитель заявителя</w:t>
            </w:r>
          </w:p>
        </w:tc>
      </w:tr>
      <w:tr w:rsidR="00DD5FE2" w:rsidRPr="00DD5FE2" w14:paraId="485A05CE" w14:textId="77777777" w:rsidTr="00625A9F">
        <w:tc>
          <w:tcPr>
            <w:tcW w:w="9180" w:type="dxa"/>
            <w:gridSpan w:val="3"/>
          </w:tcPr>
          <w:p w14:paraId="046F9955"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D5FE2" w:rsidRPr="00DD5FE2" w14:paraId="6C47D2FD" w14:textId="77777777" w:rsidTr="00625A9F">
        <w:tc>
          <w:tcPr>
            <w:tcW w:w="959" w:type="dxa"/>
          </w:tcPr>
          <w:p w14:paraId="409D84F4"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2693" w:type="dxa"/>
          </w:tcPr>
          <w:p w14:paraId="76026BA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Категория заявителя</w:t>
            </w:r>
          </w:p>
        </w:tc>
        <w:tc>
          <w:tcPr>
            <w:tcW w:w="5528" w:type="dxa"/>
          </w:tcPr>
          <w:p w14:paraId="55E94F98" w14:textId="77777777" w:rsidR="00DD5FE2" w:rsidRPr="00DD5FE2" w:rsidRDefault="00DD5FE2" w:rsidP="00DD5FE2">
            <w:pPr>
              <w:ind w:left="32"/>
              <w:rPr>
                <w:rFonts w:ascii="Arial" w:hAnsi="Arial" w:cs="Arial"/>
                <w:sz w:val="20"/>
                <w:szCs w:val="20"/>
              </w:rPr>
            </w:pPr>
            <w:r w:rsidRPr="00DD5FE2">
              <w:rPr>
                <w:rFonts w:ascii="Arial" w:hAnsi="Arial" w:cs="Arial"/>
                <w:sz w:val="20"/>
                <w:szCs w:val="20"/>
              </w:rPr>
              <w:t xml:space="preserve">1. Физическое лицо </w:t>
            </w:r>
          </w:p>
          <w:p w14:paraId="729F575A" w14:textId="77777777" w:rsidR="00DD5FE2" w:rsidRPr="00DD5FE2" w:rsidRDefault="00DD5FE2" w:rsidP="00DD5FE2">
            <w:pPr>
              <w:ind w:left="32"/>
              <w:rPr>
                <w:rFonts w:ascii="Arial" w:hAnsi="Arial" w:cs="Arial"/>
                <w:sz w:val="20"/>
                <w:szCs w:val="20"/>
              </w:rPr>
            </w:pPr>
            <w:r w:rsidRPr="00DD5FE2">
              <w:rPr>
                <w:rFonts w:ascii="Arial" w:hAnsi="Arial" w:cs="Arial"/>
                <w:sz w:val="20"/>
                <w:szCs w:val="20"/>
              </w:rPr>
              <w:t xml:space="preserve">2. Юридическое лицо  </w:t>
            </w:r>
          </w:p>
          <w:p w14:paraId="65E70F6E" w14:textId="77777777" w:rsidR="00DD5FE2" w:rsidRPr="00DD5FE2" w:rsidRDefault="00DD5FE2" w:rsidP="00DD5FE2">
            <w:pPr>
              <w:ind w:left="32"/>
              <w:rPr>
                <w:rFonts w:ascii="Arial" w:hAnsi="Arial" w:cs="Arial"/>
                <w:sz w:val="20"/>
                <w:szCs w:val="20"/>
              </w:rPr>
            </w:pPr>
            <w:r w:rsidRPr="00DD5FE2">
              <w:rPr>
                <w:rFonts w:ascii="Arial" w:hAnsi="Arial" w:cs="Arial"/>
                <w:sz w:val="20"/>
                <w:szCs w:val="20"/>
              </w:rPr>
              <w:t xml:space="preserve">3. Индивидуальный предприниматель </w:t>
            </w:r>
          </w:p>
        </w:tc>
      </w:tr>
      <w:tr w:rsidR="00DD5FE2" w:rsidRPr="00DD5FE2" w14:paraId="58899278" w14:textId="77777777" w:rsidTr="00625A9F">
        <w:tc>
          <w:tcPr>
            <w:tcW w:w="959" w:type="dxa"/>
          </w:tcPr>
          <w:p w14:paraId="1A76208F"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2</w:t>
            </w:r>
          </w:p>
        </w:tc>
        <w:tc>
          <w:tcPr>
            <w:tcW w:w="2693" w:type="dxa"/>
          </w:tcPr>
          <w:p w14:paraId="40CBD01C"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Заявитель обратился лично/посредством представителя</w:t>
            </w:r>
          </w:p>
        </w:tc>
        <w:tc>
          <w:tcPr>
            <w:tcW w:w="5528" w:type="dxa"/>
          </w:tcPr>
          <w:p w14:paraId="65FBAAEB" w14:textId="77777777" w:rsidR="00DD5FE2" w:rsidRPr="00DD5FE2" w:rsidRDefault="00DD5FE2" w:rsidP="00F3357F">
            <w:pPr>
              <w:numPr>
                <w:ilvl w:val="0"/>
                <w:numId w:val="9"/>
              </w:numPr>
              <w:spacing w:after="200"/>
              <w:ind w:left="32" w:firstLine="0"/>
              <w:contextualSpacing/>
              <w:rPr>
                <w:rFonts w:ascii="Arial" w:hAnsi="Arial" w:cs="Arial"/>
                <w:sz w:val="20"/>
                <w:szCs w:val="20"/>
              </w:rPr>
            </w:pPr>
            <w:r w:rsidRPr="00DD5FE2">
              <w:rPr>
                <w:rFonts w:ascii="Arial" w:hAnsi="Arial" w:cs="Arial"/>
                <w:sz w:val="20"/>
                <w:szCs w:val="20"/>
              </w:rPr>
              <w:t>За предоставлением муниципальной услуги обратился лично заявитель</w:t>
            </w:r>
          </w:p>
          <w:p w14:paraId="02D8F708" w14:textId="77777777" w:rsidR="00DD5FE2" w:rsidRPr="00DD5FE2" w:rsidRDefault="00DD5FE2" w:rsidP="00F3357F">
            <w:pPr>
              <w:numPr>
                <w:ilvl w:val="0"/>
                <w:numId w:val="9"/>
              </w:numPr>
              <w:ind w:left="32" w:firstLine="0"/>
              <w:contextualSpacing/>
              <w:rPr>
                <w:rFonts w:ascii="Arial" w:hAnsi="Arial" w:cs="Arial"/>
                <w:sz w:val="20"/>
                <w:szCs w:val="20"/>
              </w:rPr>
            </w:pPr>
            <w:r w:rsidRPr="00DD5FE2">
              <w:rPr>
                <w:rFonts w:ascii="Arial" w:hAnsi="Arial" w:cs="Arial"/>
                <w:sz w:val="20"/>
                <w:szCs w:val="20"/>
              </w:rPr>
              <w:t>За предоставлением муниципальной услуги обратился представитель заявителя</w:t>
            </w:r>
          </w:p>
        </w:tc>
      </w:tr>
    </w:tbl>
    <w:p w14:paraId="30C4F803" w14:textId="77777777" w:rsidR="00DD5FE2" w:rsidRPr="00DD5FE2" w:rsidRDefault="00DD5FE2" w:rsidP="00DD5FE2">
      <w:pPr>
        <w:spacing w:after="200"/>
        <w:ind w:left="-142"/>
        <w:contextualSpacing/>
        <w:jc w:val="center"/>
        <w:rPr>
          <w:rFonts w:ascii="Arial" w:eastAsia="Calibri" w:hAnsi="Arial" w:cs="Arial"/>
          <w:sz w:val="20"/>
          <w:szCs w:val="20"/>
          <w:lang w:eastAsia="en-US"/>
        </w:rPr>
      </w:pPr>
      <w:r w:rsidRPr="00DD5FE2">
        <w:rPr>
          <w:rFonts w:ascii="Arial" w:eastAsia="Calibri" w:hAnsi="Arial" w:cs="Arial"/>
          <w:sz w:val="20"/>
          <w:szCs w:val="20"/>
          <w:lang w:eastAsia="en-US"/>
        </w:rPr>
        <w:t>2. Комбинации значений признаков, каждая из которых соответствует</w:t>
      </w:r>
    </w:p>
    <w:p w14:paraId="0F6B6395" w14:textId="77777777" w:rsidR="00DD5FE2" w:rsidRPr="00DD5FE2" w:rsidRDefault="00DD5FE2" w:rsidP="00DD5FE2">
      <w:pPr>
        <w:spacing w:after="200"/>
        <w:ind w:left="-142"/>
        <w:contextualSpacing/>
        <w:jc w:val="center"/>
        <w:rPr>
          <w:rFonts w:ascii="Arial" w:eastAsia="Calibri" w:hAnsi="Arial" w:cs="Arial"/>
          <w:sz w:val="20"/>
          <w:szCs w:val="20"/>
          <w:lang w:eastAsia="en-US"/>
        </w:rPr>
      </w:pPr>
      <w:r w:rsidRPr="00DD5FE2">
        <w:rPr>
          <w:rFonts w:ascii="Arial" w:eastAsia="Calibri" w:hAnsi="Arial" w:cs="Arial"/>
          <w:sz w:val="20"/>
          <w:szCs w:val="20"/>
          <w:lang w:eastAsia="en-US"/>
        </w:rPr>
        <w:t>одному варианту предоставления муниципальной услуги</w:t>
      </w:r>
    </w:p>
    <w:tbl>
      <w:tblPr>
        <w:tblStyle w:val="580"/>
        <w:tblW w:w="0" w:type="auto"/>
        <w:tblLook w:val="04A0" w:firstRow="1" w:lastRow="0" w:firstColumn="1" w:lastColumn="0" w:noHBand="0" w:noVBand="1"/>
      </w:tblPr>
      <w:tblGrid>
        <w:gridCol w:w="1384"/>
        <w:gridCol w:w="7796"/>
      </w:tblGrid>
      <w:tr w:rsidR="00DD5FE2" w:rsidRPr="00DD5FE2" w14:paraId="26EC809A" w14:textId="77777777" w:rsidTr="00625A9F">
        <w:tc>
          <w:tcPr>
            <w:tcW w:w="1384" w:type="dxa"/>
          </w:tcPr>
          <w:p w14:paraId="25D81276"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Вариант </w:t>
            </w:r>
          </w:p>
        </w:tc>
        <w:tc>
          <w:tcPr>
            <w:tcW w:w="7796" w:type="dxa"/>
          </w:tcPr>
          <w:p w14:paraId="6D490FB5"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Комбинация значений признаков </w:t>
            </w:r>
          </w:p>
        </w:tc>
      </w:tr>
      <w:tr w:rsidR="00DD5FE2" w:rsidRPr="00DD5FE2" w14:paraId="728038C3" w14:textId="77777777" w:rsidTr="00625A9F">
        <w:tc>
          <w:tcPr>
            <w:tcW w:w="9180" w:type="dxa"/>
            <w:gridSpan w:val="2"/>
          </w:tcPr>
          <w:p w14:paraId="5A0E5282" w14:textId="77777777" w:rsidR="00DD5FE2" w:rsidRPr="00DD5FE2" w:rsidRDefault="00DD5FE2" w:rsidP="00DD5FE2">
            <w:pPr>
              <w:tabs>
                <w:tab w:val="left" w:pos="0"/>
              </w:tabs>
              <w:autoSpaceDE w:val="0"/>
              <w:autoSpaceDN w:val="0"/>
              <w:adjustRightInd w:val="0"/>
              <w:ind w:firstLine="567"/>
              <w:contextualSpacing/>
              <w:jc w:val="center"/>
              <w:rPr>
                <w:rFonts w:ascii="Arial" w:hAnsi="Arial" w:cs="Arial"/>
                <w:sz w:val="20"/>
                <w:szCs w:val="20"/>
              </w:rPr>
            </w:pPr>
            <w:r w:rsidRPr="00DD5FE2">
              <w:rPr>
                <w:rFonts w:ascii="Arial" w:hAnsi="Arial" w:cs="Arial"/>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D5FE2" w:rsidRPr="00DD5FE2" w14:paraId="7D387459" w14:textId="77777777" w:rsidTr="00625A9F">
        <w:tc>
          <w:tcPr>
            <w:tcW w:w="1384" w:type="dxa"/>
          </w:tcPr>
          <w:p w14:paraId="3C0E947D"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7796" w:type="dxa"/>
          </w:tcPr>
          <w:p w14:paraId="16635ECC"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Физическое лицо, лично</w:t>
            </w:r>
          </w:p>
        </w:tc>
      </w:tr>
      <w:tr w:rsidR="00DD5FE2" w:rsidRPr="00DD5FE2" w14:paraId="12DA0D34" w14:textId="77777777" w:rsidTr="00625A9F">
        <w:tc>
          <w:tcPr>
            <w:tcW w:w="1384" w:type="dxa"/>
          </w:tcPr>
          <w:p w14:paraId="79D47C08"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2</w:t>
            </w:r>
          </w:p>
        </w:tc>
        <w:tc>
          <w:tcPr>
            <w:tcW w:w="7796" w:type="dxa"/>
          </w:tcPr>
          <w:p w14:paraId="67A728ED"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физического лица по доверенности</w:t>
            </w:r>
          </w:p>
        </w:tc>
      </w:tr>
      <w:tr w:rsidR="00DD5FE2" w:rsidRPr="00DD5FE2" w14:paraId="75166389" w14:textId="77777777" w:rsidTr="00625A9F">
        <w:tc>
          <w:tcPr>
            <w:tcW w:w="1384" w:type="dxa"/>
          </w:tcPr>
          <w:p w14:paraId="52393618"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3</w:t>
            </w:r>
          </w:p>
        </w:tc>
        <w:tc>
          <w:tcPr>
            <w:tcW w:w="7796" w:type="dxa"/>
          </w:tcPr>
          <w:p w14:paraId="77DD0504"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юридического лица по доверенности</w:t>
            </w:r>
          </w:p>
        </w:tc>
      </w:tr>
      <w:tr w:rsidR="00DD5FE2" w:rsidRPr="00DD5FE2" w14:paraId="3219AD91" w14:textId="77777777" w:rsidTr="00625A9F">
        <w:tc>
          <w:tcPr>
            <w:tcW w:w="1384" w:type="dxa"/>
          </w:tcPr>
          <w:p w14:paraId="76F56CFC"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4</w:t>
            </w:r>
          </w:p>
        </w:tc>
        <w:tc>
          <w:tcPr>
            <w:tcW w:w="7796" w:type="dxa"/>
          </w:tcPr>
          <w:p w14:paraId="4063073E"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Индивидуальный предприниматель, лично</w:t>
            </w:r>
          </w:p>
        </w:tc>
      </w:tr>
      <w:tr w:rsidR="00DD5FE2" w:rsidRPr="00DD5FE2" w14:paraId="782DCB8C" w14:textId="77777777" w:rsidTr="00625A9F">
        <w:tc>
          <w:tcPr>
            <w:tcW w:w="1384" w:type="dxa"/>
          </w:tcPr>
          <w:p w14:paraId="1E245790"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5</w:t>
            </w:r>
          </w:p>
        </w:tc>
        <w:tc>
          <w:tcPr>
            <w:tcW w:w="7796" w:type="dxa"/>
          </w:tcPr>
          <w:p w14:paraId="733FF884"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индивидуального предпринимателя по доверенности</w:t>
            </w:r>
          </w:p>
        </w:tc>
      </w:tr>
      <w:tr w:rsidR="00DD5FE2" w:rsidRPr="00DD5FE2" w14:paraId="208B546D" w14:textId="77777777" w:rsidTr="00625A9F">
        <w:tc>
          <w:tcPr>
            <w:tcW w:w="9180" w:type="dxa"/>
            <w:gridSpan w:val="2"/>
          </w:tcPr>
          <w:p w14:paraId="0FE6B3C5"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D5FE2" w:rsidRPr="00DD5FE2" w14:paraId="11144AF8" w14:textId="77777777" w:rsidTr="00625A9F">
        <w:tc>
          <w:tcPr>
            <w:tcW w:w="1384" w:type="dxa"/>
          </w:tcPr>
          <w:p w14:paraId="1C32947E"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7796" w:type="dxa"/>
          </w:tcPr>
          <w:p w14:paraId="5B7776C5"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Физическое лицо, лично</w:t>
            </w:r>
          </w:p>
        </w:tc>
      </w:tr>
      <w:tr w:rsidR="00DD5FE2" w:rsidRPr="00DD5FE2" w14:paraId="4D386355" w14:textId="77777777" w:rsidTr="00625A9F">
        <w:tc>
          <w:tcPr>
            <w:tcW w:w="1384" w:type="dxa"/>
          </w:tcPr>
          <w:p w14:paraId="528CD90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2</w:t>
            </w:r>
          </w:p>
        </w:tc>
        <w:tc>
          <w:tcPr>
            <w:tcW w:w="7796" w:type="dxa"/>
          </w:tcPr>
          <w:p w14:paraId="006F69BF"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физического лица по доверенности</w:t>
            </w:r>
          </w:p>
        </w:tc>
      </w:tr>
      <w:tr w:rsidR="00DD5FE2" w:rsidRPr="00DD5FE2" w14:paraId="171D2F93" w14:textId="77777777" w:rsidTr="00625A9F">
        <w:tc>
          <w:tcPr>
            <w:tcW w:w="1384" w:type="dxa"/>
          </w:tcPr>
          <w:p w14:paraId="07478E66"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3</w:t>
            </w:r>
          </w:p>
        </w:tc>
        <w:tc>
          <w:tcPr>
            <w:tcW w:w="7796" w:type="dxa"/>
          </w:tcPr>
          <w:p w14:paraId="5F2E87D0"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юридического лица по доверенности</w:t>
            </w:r>
          </w:p>
        </w:tc>
      </w:tr>
      <w:tr w:rsidR="00DD5FE2" w:rsidRPr="00DD5FE2" w14:paraId="337659F7" w14:textId="77777777" w:rsidTr="00625A9F">
        <w:tc>
          <w:tcPr>
            <w:tcW w:w="1384" w:type="dxa"/>
          </w:tcPr>
          <w:p w14:paraId="55B6DB4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4</w:t>
            </w:r>
          </w:p>
        </w:tc>
        <w:tc>
          <w:tcPr>
            <w:tcW w:w="7796" w:type="dxa"/>
          </w:tcPr>
          <w:p w14:paraId="63078B42"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Индивидуальный предприниматель, лично</w:t>
            </w:r>
          </w:p>
        </w:tc>
      </w:tr>
      <w:tr w:rsidR="00DD5FE2" w:rsidRPr="00DD5FE2" w14:paraId="2638928F" w14:textId="77777777" w:rsidTr="00625A9F">
        <w:trPr>
          <w:trHeight w:val="410"/>
        </w:trPr>
        <w:tc>
          <w:tcPr>
            <w:tcW w:w="1384" w:type="dxa"/>
          </w:tcPr>
          <w:p w14:paraId="5E661D4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5</w:t>
            </w:r>
          </w:p>
        </w:tc>
        <w:tc>
          <w:tcPr>
            <w:tcW w:w="7796" w:type="dxa"/>
          </w:tcPr>
          <w:p w14:paraId="0E7E8171" w14:textId="77777777" w:rsidR="00DD5FE2" w:rsidRPr="00DD5FE2" w:rsidRDefault="00DD5FE2" w:rsidP="00DD5FE2">
            <w:pPr>
              <w:contextualSpacing/>
              <w:jc w:val="center"/>
              <w:rPr>
                <w:rFonts w:ascii="Arial" w:hAnsi="Arial" w:cs="Arial"/>
                <w:sz w:val="20"/>
                <w:szCs w:val="20"/>
              </w:rPr>
            </w:pPr>
            <w:r w:rsidRPr="00DD5FE2">
              <w:rPr>
                <w:rFonts w:ascii="Arial" w:hAnsi="Arial" w:cs="Arial"/>
                <w:sz w:val="20"/>
                <w:szCs w:val="20"/>
              </w:rPr>
              <w:t>Представитель индивидуального предпринимателя по доверенности</w:t>
            </w:r>
          </w:p>
        </w:tc>
      </w:tr>
      <w:tr w:rsidR="00DD5FE2" w:rsidRPr="00DD5FE2" w14:paraId="40ED6919" w14:textId="77777777" w:rsidTr="00625A9F">
        <w:tc>
          <w:tcPr>
            <w:tcW w:w="9180" w:type="dxa"/>
            <w:gridSpan w:val="2"/>
          </w:tcPr>
          <w:p w14:paraId="635B4EDD"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DD5FE2" w:rsidRPr="00DD5FE2" w14:paraId="07898B4D" w14:textId="77777777" w:rsidTr="00625A9F">
        <w:tc>
          <w:tcPr>
            <w:tcW w:w="1384" w:type="dxa"/>
          </w:tcPr>
          <w:p w14:paraId="6EE5C4BD"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1</w:t>
            </w:r>
          </w:p>
        </w:tc>
        <w:tc>
          <w:tcPr>
            <w:tcW w:w="7796" w:type="dxa"/>
          </w:tcPr>
          <w:p w14:paraId="7FB96CA2"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Физическое лицо, лично</w:t>
            </w:r>
          </w:p>
        </w:tc>
      </w:tr>
      <w:tr w:rsidR="00DD5FE2" w:rsidRPr="00DD5FE2" w14:paraId="6FDA9B11" w14:textId="77777777" w:rsidTr="00625A9F">
        <w:tc>
          <w:tcPr>
            <w:tcW w:w="1384" w:type="dxa"/>
          </w:tcPr>
          <w:p w14:paraId="42B1B39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2</w:t>
            </w:r>
          </w:p>
        </w:tc>
        <w:tc>
          <w:tcPr>
            <w:tcW w:w="7796" w:type="dxa"/>
          </w:tcPr>
          <w:p w14:paraId="364428B6"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физического лица по доверенности</w:t>
            </w:r>
          </w:p>
        </w:tc>
      </w:tr>
      <w:tr w:rsidR="00DD5FE2" w:rsidRPr="00DD5FE2" w14:paraId="0C58C841" w14:textId="77777777" w:rsidTr="00625A9F">
        <w:tc>
          <w:tcPr>
            <w:tcW w:w="1384" w:type="dxa"/>
          </w:tcPr>
          <w:p w14:paraId="307BC9EC"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3</w:t>
            </w:r>
          </w:p>
        </w:tc>
        <w:tc>
          <w:tcPr>
            <w:tcW w:w="7796" w:type="dxa"/>
          </w:tcPr>
          <w:p w14:paraId="17FE2832"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юридического лица по доверенности</w:t>
            </w:r>
          </w:p>
        </w:tc>
      </w:tr>
      <w:tr w:rsidR="00DD5FE2" w:rsidRPr="00DD5FE2" w14:paraId="1A3E1358" w14:textId="77777777" w:rsidTr="00625A9F">
        <w:trPr>
          <w:trHeight w:val="234"/>
        </w:trPr>
        <w:tc>
          <w:tcPr>
            <w:tcW w:w="1384" w:type="dxa"/>
          </w:tcPr>
          <w:p w14:paraId="45072108"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4</w:t>
            </w:r>
          </w:p>
        </w:tc>
        <w:tc>
          <w:tcPr>
            <w:tcW w:w="7796" w:type="dxa"/>
          </w:tcPr>
          <w:p w14:paraId="3D8B0B52"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Индивидуальный предприниматель, лично</w:t>
            </w:r>
          </w:p>
        </w:tc>
      </w:tr>
      <w:tr w:rsidR="00DD5FE2" w:rsidRPr="00DD5FE2" w14:paraId="5A54C761" w14:textId="77777777" w:rsidTr="00625A9F">
        <w:trPr>
          <w:trHeight w:val="467"/>
        </w:trPr>
        <w:tc>
          <w:tcPr>
            <w:tcW w:w="1384" w:type="dxa"/>
          </w:tcPr>
          <w:p w14:paraId="5A78E68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5</w:t>
            </w:r>
          </w:p>
        </w:tc>
        <w:tc>
          <w:tcPr>
            <w:tcW w:w="7796" w:type="dxa"/>
          </w:tcPr>
          <w:p w14:paraId="6B313896" w14:textId="77777777" w:rsidR="00DD5FE2" w:rsidRPr="00DD5FE2" w:rsidRDefault="00DD5FE2" w:rsidP="00DD5FE2">
            <w:pPr>
              <w:ind w:left="720"/>
              <w:contextualSpacing/>
              <w:jc w:val="center"/>
              <w:rPr>
                <w:rFonts w:ascii="Arial" w:hAnsi="Arial" w:cs="Arial"/>
                <w:sz w:val="20"/>
                <w:szCs w:val="20"/>
              </w:rPr>
            </w:pPr>
            <w:r w:rsidRPr="00DD5FE2">
              <w:rPr>
                <w:rFonts w:ascii="Arial" w:hAnsi="Arial" w:cs="Arial"/>
                <w:sz w:val="20"/>
                <w:szCs w:val="20"/>
              </w:rPr>
              <w:t>Представитель индивидуального предпринимателя по доверенности</w:t>
            </w:r>
          </w:p>
        </w:tc>
      </w:tr>
    </w:tbl>
    <w:p w14:paraId="6D231A75" w14:textId="77777777" w:rsidR="00DD5FE2" w:rsidRPr="00DD5FE2" w:rsidRDefault="00DD5FE2" w:rsidP="00DD5FE2">
      <w:pPr>
        <w:tabs>
          <w:tab w:val="left" w:pos="2664"/>
        </w:tabs>
        <w:ind w:right="-1" w:firstLine="567"/>
        <w:jc w:val="right"/>
        <w:rPr>
          <w:rFonts w:ascii="Arial" w:hAnsi="Arial" w:cs="Arial"/>
          <w:sz w:val="20"/>
          <w:szCs w:val="20"/>
        </w:rPr>
      </w:pPr>
      <w:r w:rsidRPr="00DD5FE2">
        <w:rPr>
          <w:rFonts w:ascii="Arial" w:hAnsi="Arial" w:cs="Arial"/>
          <w:sz w:val="20"/>
          <w:szCs w:val="20"/>
        </w:rPr>
        <w:t xml:space="preserve">Приложение № 2 </w:t>
      </w:r>
    </w:p>
    <w:p w14:paraId="7D016A2D" w14:textId="5128F323" w:rsidR="00DD5FE2" w:rsidRPr="00DD5FE2" w:rsidRDefault="00DD5FE2" w:rsidP="00566D39">
      <w:pPr>
        <w:ind w:right="-1" w:firstLine="2835"/>
        <w:jc w:val="right"/>
        <w:rPr>
          <w:rFonts w:ascii="Arial" w:hAnsi="Arial" w:cs="Arial"/>
          <w:sz w:val="20"/>
          <w:szCs w:val="20"/>
        </w:rPr>
      </w:pPr>
      <w:r w:rsidRPr="00DD5FE2">
        <w:rPr>
          <w:rFonts w:ascii="Arial" w:hAnsi="Arial" w:cs="Arial"/>
          <w:sz w:val="20"/>
          <w:szCs w:val="20"/>
        </w:rPr>
        <w:t>к административному регламенту</w:t>
      </w:r>
      <w:r w:rsidR="00566D39">
        <w:rPr>
          <w:rFonts w:ascii="Arial" w:hAnsi="Arial" w:cs="Arial"/>
          <w:sz w:val="20"/>
          <w:szCs w:val="20"/>
        </w:rPr>
        <w:t xml:space="preserve"> </w:t>
      </w:r>
      <w:r w:rsidRPr="00DD5FE2">
        <w:rPr>
          <w:rFonts w:ascii="Arial" w:hAnsi="Arial" w:cs="Arial"/>
          <w:sz w:val="20"/>
          <w:szCs w:val="20"/>
        </w:rPr>
        <w:t>предоставления муниципальной</w:t>
      </w:r>
    </w:p>
    <w:p w14:paraId="60F580D3" w14:textId="766F7F3D" w:rsidR="00DD5FE2" w:rsidRPr="00DD5FE2" w:rsidRDefault="00DD5FE2" w:rsidP="00566D39">
      <w:pPr>
        <w:ind w:left="2835" w:right="-1" w:firstLine="2835"/>
        <w:jc w:val="right"/>
        <w:rPr>
          <w:rFonts w:ascii="Arial" w:hAnsi="Arial" w:cs="Arial"/>
          <w:sz w:val="20"/>
          <w:szCs w:val="20"/>
        </w:rPr>
      </w:pPr>
      <w:r w:rsidRPr="00DD5FE2">
        <w:rPr>
          <w:rFonts w:ascii="Arial" w:hAnsi="Arial" w:cs="Arial"/>
          <w:sz w:val="20"/>
          <w:szCs w:val="20"/>
        </w:rPr>
        <w:t>услуги «Предоставление разрешени</w:t>
      </w:r>
      <w:r w:rsidR="00566D39">
        <w:rPr>
          <w:rFonts w:ascii="Arial" w:hAnsi="Arial" w:cs="Arial"/>
          <w:sz w:val="20"/>
          <w:szCs w:val="20"/>
        </w:rPr>
        <w:t xml:space="preserve">я </w:t>
      </w:r>
      <w:r w:rsidRPr="00DD5FE2">
        <w:rPr>
          <w:rFonts w:ascii="Arial" w:hAnsi="Arial" w:cs="Arial"/>
          <w:sz w:val="20"/>
          <w:szCs w:val="20"/>
        </w:rPr>
        <w:t>на условно разрешенный вид использования земельного участка или объекта капитального строительства»</w:t>
      </w:r>
      <w:r w:rsidR="00566D39">
        <w:rPr>
          <w:rFonts w:ascii="Arial" w:hAnsi="Arial" w:cs="Arial"/>
          <w:sz w:val="20"/>
          <w:szCs w:val="20"/>
        </w:rPr>
        <w:t xml:space="preserve"> </w:t>
      </w:r>
      <w:r w:rsidRPr="00DD5FE2">
        <w:rPr>
          <w:rFonts w:ascii="Arial" w:hAnsi="Arial" w:cs="Arial"/>
          <w:sz w:val="20"/>
          <w:szCs w:val="20"/>
        </w:rPr>
        <w:t>администрация Калачеевского сельского поселения</w:t>
      </w:r>
      <w:r w:rsidR="00566D39">
        <w:rPr>
          <w:rFonts w:ascii="Arial" w:hAnsi="Arial" w:cs="Arial"/>
          <w:sz w:val="20"/>
          <w:szCs w:val="20"/>
        </w:rPr>
        <w:t xml:space="preserve"> </w:t>
      </w:r>
      <w:r w:rsidRPr="00DD5FE2">
        <w:rPr>
          <w:rFonts w:ascii="Arial" w:hAnsi="Arial" w:cs="Arial"/>
          <w:sz w:val="20"/>
          <w:szCs w:val="20"/>
        </w:rPr>
        <w:t>___________________________________</w:t>
      </w:r>
      <w:r w:rsidR="00566D39">
        <w:rPr>
          <w:rFonts w:ascii="Arial" w:hAnsi="Arial" w:cs="Arial"/>
          <w:sz w:val="20"/>
          <w:szCs w:val="20"/>
        </w:rPr>
        <w:t xml:space="preserve"> </w:t>
      </w:r>
      <w:r w:rsidRPr="00DD5FE2">
        <w:rPr>
          <w:rFonts w:ascii="Arial" w:hAnsi="Arial" w:cs="Arial"/>
          <w:sz w:val="20"/>
          <w:szCs w:val="20"/>
        </w:rPr>
        <w:t>(ФИО физического лица, паспорт</w:t>
      </w:r>
      <w:r w:rsidR="00566D39">
        <w:rPr>
          <w:rFonts w:ascii="Arial" w:hAnsi="Arial" w:cs="Arial"/>
          <w:sz w:val="20"/>
          <w:szCs w:val="20"/>
        </w:rPr>
        <w:t xml:space="preserve"> </w:t>
      </w:r>
      <w:r w:rsidRPr="00DD5FE2">
        <w:rPr>
          <w:rFonts w:ascii="Arial" w:hAnsi="Arial" w:cs="Arial"/>
          <w:sz w:val="20"/>
          <w:szCs w:val="20"/>
        </w:rPr>
        <w:t>(серия, N, кем и когда выдан)</w:t>
      </w:r>
    </w:p>
    <w:p w14:paraId="455C0587"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764CF4F1"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015DA6C8"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00D4096C"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617A21A4"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(наименование, ОГРН юридического лица)</w:t>
      </w:r>
    </w:p>
    <w:p w14:paraId="256978C4"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5A4ABCCF"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Зарегистрированного по адресу:</w:t>
      </w:r>
    </w:p>
    <w:p w14:paraId="003A4797"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56D91F08"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62885211"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___________________________________</w:t>
      </w:r>
    </w:p>
    <w:p w14:paraId="22C14E70" w14:textId="77777777" w:rsidR="00DD5FE2" w:rsidRPr="00DD5FE2" w:rsidRDefault="00DD5FE2" w:rsidP="00DD5FE2">
      <w:pPr>
        <w:jc w:val="right"/>
        <w:rPr>
          <w:rFonts w:ascii="Arial" w:hAnsi="Arial" w:cs="Arial"/>
          <w:sz w:val="20"/>
          <w:szCs w:val="20"/>
        </w:rPr>
      </w:pPr>
      <w:r w:rsidRPr="00DD5FE2">
        <w:rPr>
          <w:rFonts w:ascii="Arial" w:hAnsi="Arial" w:cs="Arial"/>
          <w:sz w:val="20"/>
          <w:szCs w:val="20"/>
        </w:rPr>
        <w:t>(контактные телефоны, электронная почта)</w:t>
      </w:r>
    </w:p>
    <w:p w14:paraId="6CEAE69E"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ЗАЯВЛЕНИЕ</w:t>
      </w:r>
    </w:p>
    <w:p w14:paraId="0A9E23A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lastRenderedPageBreak/>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FC97E13"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w:t>
      </w:r>
    </w:p>
    <w:p w14:paraId="1FF68DA6"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кадастровый номер земельного участка:</w:t>
      </w:r>
    </w:p>
    <w:p w14:paraId="50A4DEC3"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__________________________________________________________________</w:t>
      </w:r>
    </w:p>
    <w:p w14:paraId="6002C74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кадастровый номер объекта капитального строительства при наличии:</w:t>
      </w:r>
    </w:p>
    <w:p w14:paraId="65A443A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__________________________________________________________________</w:t>
      </w:r>
    </w:p>
    <w:p w14:paraId="69C4AC2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площадь земельного участка:</w:t>
      </w:r>
    </w:p>
    <w:p w14:paraId="390DDE8A"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__________________________________________________________________ установленный вид разрешенного использования земельного участка:</w:t>
      </w:r>
    </w:p>
    <w:p w14:paraId="641F23B4"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w:t>
      </w:r>
    </w:p>
    <w:p w14:paraId="19A9ACD9"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    запрашиваемый условно разрешенный вид использования земельного участка:</w:t>
      </w:r>
    </w:p>
    <w:p w14:paraId="1D58CF5C"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______________________________________________________________________</w:t>
      </w:r>
    </w:p>
    <w:p w14:paraId="7317BDA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Согласен нести расходы, связанные с организацией и проведением</w:t>
      </w:r>
    </w:p>
    <w:p w14:paraId="70D4C46E"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публичных слушаний или общественных обсуждений (на основании пункта 10 статьи 39 Градостроительного кодекса РФ). </w:t>
      </w:r>
    </w:p>
    <w:p w14:paraId="2D80927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Документы, необходимые для предоставления муниципальной услуги,</w:t>
      </w:r>
    </w:p>
    <w:p w14:paraId="3880C038" w14:textId="77777777" w:rsidR="00DD5FE2" w:rsidRPr="00DD5FE2" w:rsidRDefault="00DD5FE2" w:rsidP="00DD5FE2">
      <w:pPr>
        <w:rPr>
          <w:rFonts w:ascii="Arial" w:hAnsi="Arial" w:cs="Arial"/>
          <w:sz w:val="20"/>
          <w:szCs w:val="20"/>
        </w:rPr>
      </w:pPr>
      <w:r w:rsidRPr="00DD5FE2">
        <w:rPr>
          <w:rFonts w:ascii="Arial" w:hAnsi="Arial" w:cs="Arial"/>
          <w:sz w:val="20"/>
          <w:szCs w:val="20"/>
        </w:rPr>
        <w:t>прилагаются.</w:t>
      </w:r>
    </w:p>
    <w:p w14:paraId="3E5AF305"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Конечный результат предоставления муниципальной услуги (решение о</w:t>
      </w:r>
    </w:p>
    <w:p w14:paraId="4229D604" w14:textId="77777777" w:rsidR="00DD5FE2" w:rsidRPr="00DD5FE2" w:rsidRDefault="00DD5FE2" w:rsidP="00DD5FE2">
      <w:pPr>
        <w:rPr>
          <w:rFonts w:ascii="Arial" w:hAnsi="Arial" w:cs="Arial"/>
          <w:sz w:val="20"/>
          <w:szCs w:val="20"/>
        </w:rPr>
      </w:pPr>
      <w:r w:rsidRPr="00DD5FE2">
        <w:rPr>
          <w:rFonts w:ascii="Arial" w:hAnsi="Arial" w:cs="Arial"/>
          <w:sz w:val="20"/>
          <w:szCs w:val="2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5A043111" w14:textId="77777777" w:rsidR="00DD5FE2" w:rsidRPr="00DD5FE2" w:rsidRDefault="00DD5FE2" w:rsidP="00DD5FE2">
      <w:pPr>
        <w:rPr>
          <w:rFonts w:ascii="Arial" w:hAnsi="Arial" w:cs="Arial"/>
          <w:sz w:val="20"/>
          <w:szCs w:val="20"/>
        </w:rPr>
      </w:pPr>
      <w:r w:rsidRPr="00DD5FE2">
        <w:rPr>
          <w:rFonts w:ascii="Arial" w:hAnsi="Arial" w:cs="Arial"/>
          <w:sz w:val="20"/>
          <w:szCs w:val="20"/>
        </w:rPr>
        <w:t xml:space="preserve">- в форме электронного документа в личном кабинете на ЕПГУ; </w:t>
      </w:r>
    </w:p>
    <w:p w14:paraId="6DDB3C4E" w14:textId="77777777" w:rsidR="00DD5FE2" w:rsidRPr="00DD5FE2" w:rsidRDefault="00DD5FE2" w:rsidP="00DD5FE2">
      <w:pPr>
        <w:rPr>
          <w:rFonts w:ascii="Arial" w:hAnsi="Arial" w:cs="Arial"/>
          <w:sz w:val="20"/>
          <w:szCs w:val="20"/>
        </w:rPr>
      </w:pPr>
      <w:r w:rsidRPr="00DD5FE2">
        <w:rPr>
          <w:rFonts w:ascii="Arial" w:hAnsi="Arial" w:cs="Arial"/>
          <w:sz w:val="20"/>
          <w:szCs w:val="20"/>
        </w:rPr>
        <w:t>- на бумажном носителе в администрации, МФЦ.</w:t>
      </w:r>
    </w:p>
    <w:p w14:paraId="0EA56218"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79B0D99A"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в форме электронного документа в личном кабинете на ЕПГУ; </w:t>
      </w:r>
    </w:p>
    <w:p w14:paraId="1098F39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на бумажном носителе в администрации, МФЦ.</w:t>
      </w:r>
    </w:p>
    <w:p w14:paraId="56C4B6A6"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Решение об отказе в предоставлении муниципальной услуги, прошу представить (нужное подчеркнуть): </w:t>
      </w:r>
    </w:p>
    <w:p w14:paraId="539FE84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в форме электронного документа в личном кабинете на ЕПГУ; </w:t>
      </w:r>
    </w:p>
    <w:p w14:paraId="389DD94F"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на бумажном носителе в администрации, МФЦ.</w:t>
      </w:r>
    </w:p>
    <w:p w14:paraId="1AA6816B"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          _________________________________</w:t>
      </w:r>
    </w:p>
    <w:p w14:paraId="00BFB7EC" w14:textId="77777777" w:rsidR="00DD5FE2" w:rsidRPr="00DD5FE2" w:rsidRDefault="00DD5FE2" w:rsidP="00566D39">
      <w:pPr>
        <w:rPr>
          <w:rFonts w:ascii="Arial" w:hAnsi="Arial" w:cs="Arial"/>
          <w:sz w:val="20"/>
          <w:szCs w:val="20"/>
        </w:rPr>
      </w:pPr>
      <w:r w:rsidRPr="00DD5FE2">
        <w:rPr>
          <w:rFonts w:ascii="Arial" w:hAnsi="Arial" w:cs="Arial"/>
          <w:sz w:val="20"/>
          <w:szCs w:val="20"/>
        </w:rPr>
        <w:t>(</w:t>
      </w:r>
      <w:proofErr w:type="gramStart"/>
      <w:r w:rsidRPr="00DD5FE2">
        <w:rPr>
          <w:rFonts w:ascii="Arial" w:hAnsi="Arial" w:cs="Arial"/>
          <w:sz w:val="20"/>
          <w:szCs w:val="20"/>
        </w:rPr>
        <w:t xml:space="preserve">подпись)   </w:t>
      </w:r>
      <w:proofErr w:type="gramEnd"/>
      <w:r w:rsidRPr="00DD5FE2">
        <w:rPr>
          <w:rFonts w:ascii="Arial" w:hAnsi="Arial" w:cs="Arial"/>
          <w:sz w:val="20"/>
          <w:szCs w:val="20"/>
        </w:rPr>
        <w:t xml:space="preserve">                                                    (расшифровка подписи)</w:t>
      </w:r>
    </w:p>
    <w:p w14:paraId="55FF883D"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Дата ____________________</w:t>
      </w:r>
    </w:p>
    <w:p w14:paraId="471A6C25"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Настоящим подтверждаю свое согласие на осуществление уполномоченным органом ___________________________________________</w:t>
      </w:r>
    </w:p>
    <w:p w14:paraId="5BB3A088"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w:t>
      </w:r>
    </w:p>
    <w:p w14:paraId="15225A20"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(указать наименование органа местного самоуправления)</w:t>
      </w:r>
    </w:p>
    <w:p w14:paraId="61E8337F" w14:textId="77777777" w:rsidR="00DD5FE2" w:rsidRPr="00DD5FE2" w:rsidRDefault="00DD5FE2" w:rsidP="00DD5FE2">
      <w:pPr>
        <w:rPr>
          <w:rFonts w:ascii="Arial" w:hAnsi="Arial" w:cs="Arial"/>
          <w:sz w:val="20"/>
          <w:szCs w:val="20"/>
        </w:rPr>
      </w:pPr>
      <w:r w:rsidRPr="00DD5FE2">
        <w:rPr>
          <w:rFonts w:ascii="Arial" w:hAnsi="Arial" w:cs="Arial"/>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240C7FFB"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w:t>
      </w:r>
    </w:p>
    <w:p w14:paraId="0E9688CB"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(указать наименование),</w:t>
      </w:r>
    </w:p>
    <w:p w14:paraId="400A8799" w14:textId="77777777" w:rsidR="00DD5FE2" w:rsidRPr="00DD5FE2" w:rsidRDefault="00DD5FE2" w:rsidP="00DD5FE2">
      <w:pPr>
        <w:rPr>
          <w:rFonts w:ascii="Arial" w:hAnsi="Arial" w:cs="Arial"/>
          <w:sz w:val="20"/>
          <w:szCs w:val="20"/>
        </w:rPr>
      </w:pPr>
      <w:r w:rsidRPr="00DD5FE2">
        <w:rPr>
          <w:rFonts w:ascii="Arial" w:hAnsi="Arial" w:cs="Arial"/>
          <w:sz w:val="20"/>
          <w:szCs w:val="20"/>
        </w:rPr>
        <w:t>подведомственными им организациями.</w:t>
      </w:r>
    </w:p>
    <w:p w14:paraId="6F00C6BB"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BD4DF16"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w:t>
      </w:r>
    </w:p>
    <w:p w14:paraId="007EF8E2" w14:textId="77777777" w:rsidR="00DD5FE2" w:rsidRPr="00DD5FE2" w:rsidRDefault="00DD5FE2" w:rsidP="00DD5FE2">
      <w:pPr>
        <w:ind w:firstLine="567"/>
        <w:jc w:val="center"/>
        <w:rPr>
          <w:rFonts w:ascii="Arial" w:hAnsi="Arial" w:cs="Arial"/>
          <w:sz w:val="20"/>
          <w:szCs w:val="20"/>
        </w:rPr>
      </w:pPr>
      <w:r w:rsidRPr="00DD5FE2">
        <w:rPr>
          <w:rFonts w:ascii="Arial" w:hAnsi="Arial" w:cs="Arial"/>
          <w:sz w:val="20"/>
          <w:szCs w:val="20"/>
        </w:rPr>
        <w:t>(указать наименование)</w:t>
      </w:r>
    </w:p>
    <w:p w14:paraId="221E97D2" w14:textId="77777777" w:rsidR="00DD5FE2" w:rsidRPr="00DD5FE2" w:rsidRDefault="00DD5FE2" w:rsidP="00DD5FE2">
      <w:pPr>
        <w:rPr>
          <w:rFonts w:ascii="Arial" w:hAnsi="Arial" w:cs="Arial"/>
          <w:sz w:val="20"/>
          <w:szCs w:val="20"/>
        </w:rPr>
      </w:pPr>
      <w:r w:rsidRPr="00DD5FE2">
        <w:rPr>
          <w:rFonts w:ascii="Arial" w:hAnsi="Arial" w:cs="Arial"/>
          <w:sz w:val="20"/>
          <w:szCs w:val="20"/>
        </w:rPr>
        <w:t>и подведомственных им организаций.</w:t>
      </w:r>
    </w:p>
    <w:p w14:paraId="0AB32318"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Указанная информация может быть предоставлена мне с применением </w:t>
      </w:r>
      <w:proofErr w:type="spellStart"/>
      <w:r w:rsidRPr="00DD5FE2">
        <w:rPr>
          <w:rFonts w:ascii="Arial" w:hAnsi="Arial" w:cs="Arial"/>
          <w:sz w:val="20"/>
          <w:szCs w:val="20"/>
        </w:rPr>
        <w:t>неголосовых</w:t>
      </w:r>
      <w:proofErr w:type="spellEnd"/>
      <w:r w:rsidRPr="00DD5FE2">
        <w:rPr>
          <w:rFonts w:ascii="Arial" w:hAnsi="Arial" w:cs="Arial"/>
          <w:sz w:val="20"/>
          <w:szCs w:val="20"/>
        </w:rPr>
        <w:t xml:space="preserve"> коммуникаций (путем рассылки по сети подвижной радиотелефонной связи коротких текстовых </w:t>
      </w:r>
      <w:proofErr w:type="spellStart"/>
      <w:r w:rsidRPr="00DD5FE2">
        <w:rPr>
          <w:rFonts w:ascii="Arial" w:hAnsi="Arial" w:cs="Arial"/>
          <w:sz w:val="20"/>
          <w:szCs w:val="20"/>
        </w:rPr>
        <w:t>sms</w:t>
      </w:r>
      <w:proofErr w:type="spellEnd"/>
      <w:r w:rsidRPr="00DD5FE2">
        <w:rPr>
          <w:rFonts w:ascii="Arial" w:hAnsi="Arial" w:cs="Arial"/>
          <w:sz w:val="20"/>
          <w:szCs w:val="20"/>
        </w:rPr>
        <w:t xml:space="preserve">-сообщений, рассылки </w:t>
      </w:r>
      <w:proofErr w:type="spellStart"/>
      <w:r w:rsidRPr="00DD5FE2">
        <w:rPr>
          <w:rFonts w:ascii="Arial" w:hAnsi="Arial" w:cs="Arial"/>
          <w:sz w:val="20"/>
          <w:szCs w:val="20"/>
        </w:rPr>
        <w:t>ussd</w:t>
      </w:r>
      <w:proofErr w:type="spellEnd"/>
      <w:r w:rsidRPr="00DD5FE2">
        <w:rPr>
          <w:rFonts w:ascii="Arial" w:hAnsi="Arial" w:cs="Arial"/>
          <w:sz w:val="20"/>
          <w:szCs w:val="20"/>
        </w:rPr>
        <w:t xml:space="preserve">-сообщений и др.), посредством направления мне сведений по </w:t>
      </w:r>
      <w:r w:rsidRPr="00DD5FE2">
        <w:rPr>
          <w:rFonts w:ascii="Arial" w:hAnsi="Arial" w:cs="Arial"/>
          <w:sz w:val="20"/>
          <w:szCs w:val="20"/>
        </w:rPr>
        <w:lastRenderedPageBreak/>
        <w:t>информационно-телекоммуникационной сети Интернет на предоставленные мною номер телефона и (или) адрес электронной почты.</w:t>
      </w:r>
    </w:p>
    <w:p w14:paraId="1555F97F"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Настоящее согласие не устанавливает предельных сроков обработки данных.</w:t>
      </w:r>
    </w:p>
    <w:p w14:paraId="1E512796"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Порядок отзыва согласия на обработку персональных данных мне известен.</w:t>
      </w:r>
    </w:p>
    <w:p w14:paraId="2A68684B"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275C953"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_____________________________________________________________ (почтовый адрес), ____________________________ (телефон), ________________________________________________ (адрес электронной почты).</w:t>
      </w:r>
    </w:p>
    <w:p w14:paraId="7BB9163B"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Подпись</w:t>
      </w:r>
    </w:p>
    <w:p w14:paraId="0696C9EA"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_____________________________    ______________________________</w:t>
      </w:r>
    </w:p>
    <w:p w14:paraId="61CCDB2A"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                                                                        (расшифровка подписи)</w:t>
      </w:r>
    </w:p>
    <w:p w14:paraId="0B00CD34"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Дата ________________________________</w:t>
      </w:r>
    </w:p>
    <w:p w14:paraId="38CCE96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Запрос принят:</w:t>
      </w:r>
    </w:p>
    <w:p w14:paraId="2823FAE0"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Ф.И.О. должностного лица (работника),</w:t>
      </w:r>
    </w:p>
    <w:p w14:paraId="075C3C05"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уполномоченного на прием запроса</w:t>
      </w:r>
    </w:p>
    <w:p w14:paraId="78773AB8"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Подпись</w:t>
      </w:r>
    </w:p>
    <w:p w14:paraId="111499CF"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___________________________    _________________________________</w:t>
      </w:r>
    </w:p>
    <w:p w14:paraId="5E5D628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                                                                           (расшифровка подписи)</w:t>
      </w:r>
    </w:p>
    <w:p w14:paraId="3F98D39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Дата ______________________</w:t>
      </w:r>
    </w:p>
    <w:p w14:paraId="49250059"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Приложение № 3 </w:t>
      </w:r>
    </w:p>
    <w:p w14:paraId="2B8B3485"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к административному регламенту </w:t>
      </w:r>
    </w:p>
    <w:p w14:paraId="166A9228"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по предоставлению муниципальной </w:t>
      </w:r>
    </w:p>
    <w:p w14:paraId="1175D915"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услуги «Предоставление разрешения </w:t>
      </w:r>
    </w:p>
    <w:p w14:paraId="7115B838"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на условно разрешенный вид </w:t>
      </w:r>
    </w:p>
    <w:p w14:paraId="69492205"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использования земельного участка </w:t>
      </w:r>
    </w:p>
    <w:p w14:paraId="35AB0663"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 или объекта капитального </w:t>
      </w:r>
    </w:p>
    <w:p w14:paraId="7D20E55E"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строительства»</w:t>
      </w:r>
    </w:p>
    <w:p w14:paraId="720C4C71"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Бланк администрации</w:t>
      </w:r>
    </w:p>
    <w:p w14:paraId="5CDD90A6"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t>О предоставлении разрешения на условно разрешенный вид</w:t>
      </w:r>
    </w:p>
    <w:p w14:paraId="3B03050D"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t>использования земельного участка или объекта капитального</w:t>
      </w:r>
    </w:p>
    <w:p w14:paraId="7DE587E7"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t>строительства</w:t>
      </w:r>
    </w:p>
    <w:p w14:paraId="699BB45B" w14:textId="77777777" w:rsidR="00DD5FE2" w:rsidRPr="00DD5FE2" w:rsidRDefault="00DD5FE2" w:rsidP="00DD5FE2">
      <w:pPr>
        <w:ind w:firstLine="567"/>
        <w:jc w:val="center"/>
        <w:rPr>
          <w:rFonts w:ascii="Arial" w:hAnsi="Arial" w:cs="Arial"/>
          <w:sz w:val="20"/>
          <w:szCs w:val="20"/>
        </w:rPr>
      </w:pPr>
      <w:r w:rsidRPr="00DD5FE2">
        <w:rPr>
          <w:rFonts w:ascii="Arial" w:hAnsi="Arial" w:cs="Arial"/>
          <w:sz w:val="20"/>
          <w:szCs w:val="20"/>
        </w:rPr>
        <w:t>от _____________№________________</w:t>
      </w:r>
    </w:p>
    <w:p w14:paraId="1563089D"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134E24B0" w14:textId="77777777" w:rsidR="00DD5FE2" w:rsidRPr="00DD5FE2" w:rsidRDefault="00DD5FE2" w:rsidP="00DD5FE2">
      <w:pPr>
        <w:rPr>
          <w:rFonts w:ascii="Arial" w:hAnsi="Arial" w:cs="Arial"/>
          <w:sz w:val="20"/>
          <w:szCs w:val="20"/>
        </w:rPr>
      </w:pPr>
      <w:r w:rsidRPr="00DD5FE2">
        <w:rPr>
          <w:rFonts w:ascii="Arial" w:hAnsi="Arial" w:cs="Arial"/>
          <w:sz w:val="20"/>
          <w:szCs w:val="20"/>
        </w:rPr>
        <w:t>(протокол от _____ N ______):</w:t>
      </w:r>
    </w:p>
    <w:p w14:paraId="37E22983"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7A5F5B8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 (наименование условно разрешенного вида использования)</w:t>
      </w:r>
    </w:p>
    <w:p w14:paraId="3748560A"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в отношении земельного участка с кадастровым N _________, расположенного по адресу: _______________________________________________________________.</w:t>
      </w:r>
    </w:p>
    <w:p w14:paraId="6D19966C"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 xml:space="preserve">2.Опубликовать настоящее постановление/распоряжение в __________________________.          </w:t>
      </w:r>
    </w:p>
    <w:p w14:paraId="09AC907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3.Настоящее постановление/распоряжение вступает в силу со дня его официального опубликования.</w:t>
      </w:r>
    </w:p>
    <w:p w14:paraId="3C2E0569" w14:textId="7ED8CAD2" w:rsidR="00DD5FE2" w:rsidRPr="00DD5FE2" w:rsidRDefault="00DD5FE2" w:rsidP="00DD5FE2">
      <w:pPr>
        <w:rPr>
          <w:rFonts w:ascii="Arial" w:hAnsi="Arial" w:cs="Arial"/>
          <w:sz w:val="20"/>
          <w:szCs w:val="20"/>
        </w:rPr>
      </w:pPr>
      <w:r w:rsidRPr="00DD5FE2">
        <w:rPr>
          <w:rFonts w:ascii="Arial" w:hAnsi="Arial" w:cs="Arial"/>
          <w:sz w:val="20"/>
          <w:szCs w:val="20"/>
        </w:rPr>
        <w:t>Должностное лицо (Ф.И.О.)       (подпись должностного лица)</w:t>
      </w:r>
    </w:p>
    <w:p w14:paraId="60F06355"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Приложение № 4 </w:t>
      </w:r>
    </w:p>
    <w:p w14:paraId="011FA0E7"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к административному регламенту </w:t>
      </w:r>
    </w:p>
    <w:p w14:paraId="356C7C69"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по предоставлению муниципальной услуги </w:t>
      </w:r>
    </w:p>
    <w:p w14:paraId="1DED8E5B"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«Предоставление разрешения </w:t>
      </w:r>
    </w:p>
    <w:p w14:paraId="3D7AFF91"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на условно разрешенный вид использования </w:t>
      </w:r>
    </w:p>
    <w:p w14:paraId="32AB3498"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земельного участка или объекта </w:t>
      </w:r>
    </w:p>
    <w:p w14:paraId="6D0D79AB"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капитального строительства»</w:t>
      </w:r>
    </w:p>
    <w:p w14:paraId="390175C8" w14:textId="77777777" w:rsidR="00DD5FE2" w:rsidRPr="00DD5FE2" w:rsidRDefault="00DD5FE2" w:rsidP="00DD5FE2">
      <w:pPr>
        <w:rPr>
          <w:rFonts w:ascii="Arial" w:hAnsi="Arial" w:cs="Arial"/>
          <w:sz w:val="20"/>
          <w:szCs w:val="20"/>
        </w:rPr>
      </w:pPr>
      <w:r w:rsidRPr="00DD5FE2">
        <w:rPr>
          <w:rFonts w:ascii="Arial" w:hAnsi="Arial" w:cs="Arial"/>
          <w:sz w:val="20"/>
          <w:szCs w:val="20"/>
        </w:rPr>
        <w:t>Бланк администрации</w:t>
      </w:r>
    </w:p>
    <w:p w14:paraId="0810396D"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t>Об отказе в предоставлении разрешения на условно разрешенный</w:t>
      </w:r>
    </w:p>
    <w:p w14:paraId="7177ADD0"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t>вид использования земельного участка или объекта</w:t>
      </w:r>
    </w:p>
    <w:p w14:paraId="1753ECA4" w14:textId="77777777" w:rsidR="00DD5FE2" w:rsidRPr="00DD5FE2" w:rsidRDefault="00DD5FE2" w:rsidP="00DD5FE2">
      <w:pPr>
        <w:ind w:firstLine="567"/>
        <w:jc w:val="center"/>
        <w:rPr>
          <w:rFonts w:ascii="Arial" w:hAnsi="Arial" w:cs="Arial"/>
          <w:b/>
          <w:sz w:val="20"/>
          <w:szCs w:val="20"/>
        </w:rPr>
      </w:pPr>
      <w:r w:rsidRPr="00DD5FE2">
        <w:rPr>
          <w:rFonts w:ascii="Arial" w:hAnsi="Arial" w:cs="Arial"/>
          <w:b/>
          <w:sz w:val="20"/>
          <w:szCs w:val="20"/>
        </w:rPr>
        <w:lastRenderedPageBreak/>
        <w:t>капитального строительства</w:t>
      </w:r>
    </w:p>
    <w:p w14:paraId="09AA0E99" w14:textId="77777777" w:rsidR="00DD5FE2" w:rsidRPr="00DD5FE2" w:rsidRDefault="00DD5FE2" w:rsidP="00DD5FE2">
      <w:pPr>
        <w:ind w:firstLine="567"/>
        <w:jc w:val="center"/>
        <w:rPr>
          <w:rFonts w:ascii="Arial" w:hAnsi="Arial" w:cs="Arial"/>
          <w:b/>
          <w:sz w:val="20"/>
          <w:szCs w:val="20"/>
        </w:rPr>
      </w:pPr>
    </w:p>
    <w:p w14:paraId="5BFEADD7"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от _______________ N __________</w:t>
      </w:r>
    </w:p>
    <w:p w14:paraId="545FFC07" w14:textId="77777777" w:rsidR="00DD5FE2" w:rsidRPr="00DD5FE2" w:rsidRDefault="00DD5FE2" w:rsidP="00DD5FE2">
      <w:pPr>
        <w:ind w:firstLine="567"/>
        <w:rPr>
          <w:rFonts w:ascii="Arial" w:hAnsi="Arial" w:cs="Arial"/>
          <w:sz w:val="20"/>
          <w:szCs w:val="20"/>
        </w:rPr>
      </w:pPr>
    </w:p>
    <w:p w14:paraId="01547A1B"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20DCFDF4" w14:textId="77777777" w:rsidR="00DD5FE2" w:rsidRPr="00DD5FE2" w:rsidRDefault="00DD5FE2" w:rsidP="00DD5FE2">
      <w:pPr>
        <w:ind w:firstLine="567"/>
        <w:jc w:val="center"/>
        <w:rPr>
          <w:rFonts w:ascii="Arial" w:hAnsi="Arial" w:cs="Arial"/>
          <w:sz w:val="20"/>
          <w:szCs w:val="20"/>
        </w:rPr>
      </w:pPr>
      <w:r w:rsidRPr="00DD5FE2">
        <w:rPr>
          <w:rFonts w:ascii="Arial" w:hAnsi="Arial" w:cs="Arial"/>
          <w:sz w:val="20"/>
          <w:szCs w:val="20"/>
        </w:rPr>
        <w:t>(Ф.И.О. физического лица, наименование юридического лица – заявителя)</w:t>
      </w:r>
    </w:p>
    <w:p w14:paraId="5907508F"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w:t>
      </w:r>
    </w:p>
    <w:p w14:paraId="08AA57E8" w14:textId="77777777" w:rsidR="00DD5FE2" w:rsidRPr="00DD5FE2" w:rsidRDefault="00DD5FE2" w:rsidP="00DD5FE2">
      <w:pPr>
        <w:rPr>
          <w:rFonts w:ascii="Arial" w:hAnsi="Arial" w:cs="Arial"/>
          <w:sz w:val="20"/>
          <w:szCs w:val="20"/>
        </w:rPr>
      </w:pPr>
      <w:r w:rsidRPr="00DD5FE2">
        <w:rPr>
          <w:rFonts w:ascii="Arial" w:hAnsi="Arial" w:cs="Arial"/>
          <w:sz w:val="20"/>
          <w:szCs w:val="20"/>
        </w:rPr>
        <w:t>(дата направления заявления)</w:t>
      </w:r>
    </w:p>
    <w:p w14:paraId="09FB01E7"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 основании _________________________________________________</w:t>
      </w:r>
    </w:p>
    <w:p w14:paraId="7D84AB3E"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w:t>
      </w:r>
    </w:p>
    <w:p w14:paraId="65AA6FCB" w14:textId="77777777" w:rsidR="00DD5FE2" w:rsidRPr="00DD5FE2" w:rsidRDefault="00DD5FE2" w:rsidP="00DD5FE2">
      <w:pPr>
        <w:rPr>
          <w:rFonts w:ascii="Arial" w:hAnsi="Arial" w:cs="Arial"/>
          <w:sz w:val="20"/>
          <w:szCs w:val="20"/>
        </w:rPr>
      </w:pPr>
      <w:r w:rsidRPr="00DD5FE2">
        <w:rPr>
          <w:rFonts w:ascii="Arial" w:hAnsi="Arial" w:cs="Arial"/>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568FABC4"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________________________________________________________________________________________________________________________________</w:t>
      </w:r>
    </w:p>
    <w:p w14:paraId="60BD630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(указывается основание отказа в предоставлении разрешения)</w:t>
      </w:r>
    </w:p>
    <w:p w14:paraId="5C8DFCA8"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E229A70" w14:textId="77777777" w:rsidR="00DD5FE2" w:rsidRPr="00DD5FE2" w:rsidRDefault="00DD5FE2" w:rsidP="00DD5FE2">
      <w:pPr>
        <w:rPr>
          <w:rFonts w:ascii="Arial" w:hAnsi="Arial" w:cs="Arial"/>
          <w:sz w:val="20"/>
          <w:szCs w:val="20"/>
        </w:rPr>
      </w:pPr>
      <w:r w:rsidRPr="00DD5FE2">
        <w:rPr>
          <w:rFonts w:ascii="Arial" w:hAnsi="Arial" w:cs="Arial"/>
          <w:sz w:val="20"/>
          <w:szCs w:val="20"/>
        </w:rPr>
        <w:t>Должностное лицо (ФИО)______________________________</w:t>
      </w:r>
    </w:p>
    <w:p w14:paraId="269147EC" w14:textId="10DEC6AD" w:rsidR="00DD5FE2" w:rsidRPr="00DD5FE2" w:rsidRDefault="00DD5FE2" w:rsidP="00534E3D">
      <w:pPr>
        <w:rPr>
          <w:rFonts w:ascii="Arial" w:hAnsi="Arial" w:cs="Arial"/>
          <w:sz w:val="20"/>
          <w:szCs w:val="20"/>
        </w:rPr>
      </w:pPr>
      <w:r w:rsidRPr="00DD5FE2">
        <w:rPr>
          <w:rFonts w:ascii="Arial" w:hAnsi="Arial" w:cs="Arial"/>
          <w:sz w:val="20"/>
          <w:szCs w:val="20"/>
        </w:rPr>
        <w:t>(подпись должностного лица органа, осуществляющего предоставление</w:t>
      </w:r>
      <w:r w:rsidR="00534E3D">
        <w:rPr>
          <w:rFonts w:ascii="Arial" w:hAnsi="Arial" w:cs="Arial"/>
          <w:sz w:val="20"/>
          <w:szCs w:val="20"/>
        </w:rPr>
        <w:t xml:space="preserve"> </w:t>
      </w:r>
      <w:r w:rsidRPr="00DD5FE2">
        <w:rPr>
          <w:rFonts w:ascii="Arial" w:hAnsi="Arial" w:cs="Arial"/>
          <w:sz w:val="20"/>
          <w:szCs w:val="20"/>
        </w:rPr>
        <w:t>муниципальной услуги)</w:t>
      </w:r>
    </w:p>
    <w:p w14:paraId="247AE807"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Приложение № 5 </w:t>
      </w:r>
    </w:p>
    <w:p w14:paraId="1A241702"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к административному регламенту </w:t>
      </w:r>
    </w:p>
    <w:p w14:paraId="75935F9F"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по предоставлению муниципальной услуги </w:t>
      </w:r>
    </w:p>
    <w:p w14:paraId="31C843EF"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 xml:space="preserve">«Предоставление разрешения </w:t>
      </w:r>
    </w:p>
    <w:p w14:paraId="6AE2F453"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на условно разрешенный вид использования </w:t>
      </w:r>
    </w:p>
    <w:p w14:paraId="1FC3FF74" w14:textId="77777777" w:rsidR="00DD5FE2" w:rsidRPr="00DD5FE2" w:rsidRDefault="00DD5FE2" w:rsidP="00DD5FE2">
      <w:pPr>
        <w:tabs>
          <w:tab w:val="left" w:pos="5670"/>
        </w:tabs>
        <w:ind w:firstLine="567"/>
        <w:jc w:val="right"/>
        <w:rPr>
          <w:rFonts w:ascii="Arial" w:hAnsi="Arial" w:cs="Arial"/>
          <w:sz w:val="20"/>
          <w:szCs w:val="20"/>
        </w:rPr>
      </w:pPr>
      <w:r w:rsidRPr="00DD5FE2">
        <w:rPr>
          <w:rFonts w:ascii="Arial" w:hAnsi="Arial" w:cs="Arial"/>
          <w:sz w:val="20"/>
          <w:szCs w:val="20"/>
        </w:rPr>
        <w:t xml:space="preserve">земельного участка или объекта </w:t>
      </w:r>
    </w:p>
    <w:p w14:paraId="3D2BBCD0" w14:textId="77777777" w:rsidR="00DD5FE2" w:rsidRPr="00DD5FE2" w:rsidRDefault="00DD5FE2" w:rsidP="00DD5FE2">
      <w:pPr>
        <w:ind w:firstLine="567"/>
        <w:jc w:val="right"/>
        <w:rPr>
          <w:rFonts w:ascii="Arial" w:hAnsi="Arial" w:cs="Arial"/>
          <w:sz w:val="20"/>
          <w:szCs w:val="20"/>
        </w:rPr>
      </w:pPr>
      <w:r w:rsidRPr="00DD5FE2">
        <w:rPr>
          <w:rFonts w:ascii="Arial" w:hAnsi="Arial" w:cs="Arial"/>
          <w:sz w:val="20"/>
          <w:szCs w:val="20"/>
        </w:rPr>
        <w:t>капитального строительства»</w:t>
      </w:r>
    </w:p>
    <w:p w14:paraId="51F74FD4"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Бланк администрации</w:t>
      </w:r>
    </w:p>
    <w:p w14:paraId="17BE50CF"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(фамилия, имя, отчество, место жительства - для физических лиц; полное наименование, место нахождения, ИНН - для юридических лиц)</w:t>
      </w:r>
    </w:p>
    <w:p w14:paraId="7B2ED20A" w14:textId="77777777" w:rsidR="00DD5FE2" w:rsidRPr="00DD5FE2" w:rsidRDefault="00DD5FE2" w:rsidP="00DD5FE2">
      <w:pPr>
        <w:ind w:firstLine="567"/>
        <w:jc w:val="center"/>
        <w:rPr>
          <w:rFonts w:ascii="Arial" w:hAnsi="Arial" w:cs="Arial"/>
          <w:sz w:val="20"/>
          <w:szCs w:val="20"/>
        </w:rPr>
      </w:pPr>
      <w:r w:rsidRPr="00DD5FE2">
        <w:rPr>
          <w:rFonts w:ascii="Arial" w:hAnsi="Arial" w:cs="Arial"/>
          <w:sz w:val="20"/>
          <w:szCs w:val="20"/>
        </w:rPr>
        <w:t>УВЕДОМЛЕНИЕ</w:t>
      </w:r>
    </w:p>
    <w:p w14:paraId="4E3CB65A" w14:textId="77777777" w:rsidR="00DD5FE2" w:rsidRPr="00DD5FE2" w:rsidRDefault="00DD5FE2" w:rsidP="00DD5FE2">
      <w:pPr>
        <w:rPr>
          <w:rFonts w:ascii="Arial" w:hAnsi="Arial" w:cs="Arial"/>
          <w:sz w:val="20"/>
          <w:szCs w:val="20"/>
        </w:rPr>
      </w:pPr>
      <w:r w:rsidRPr="00DD5FE2">
        <w:rPr>
          <w:rFonts w:ascii="Arial" w:hAnsi="Arial" w:cs="Arial"/>
          <w:sz w:val="20"/>
          <w:szCs w:val="20"/>
        </w:rPr>
        <w:t>об отказе в приеме документов, необходимых для предоставления муниципальной услуги</w:t>
      </w:r>
    </w:p>
    <w:p w14:paraId="0A2C8A1E"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от _______________ N __________</w:t>
      </w:r>
    </w:p>
    <w:p w14:paraId="69BB583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14:paraId="533351F3" w14:textId="77777777" w:rsidR="00DD5FE2" w:rsidRPr="00DD5FE2" w:rsidRDefault="00DD5FE2" w:rsidP="00DD5FE2">
      <w:pPr>
        <w:jc w:val="center"/>
        <w:rPr>
          <w:rFonts w:ascii="Arial" w:hAnsi="Arial" w:cs="Arial"/>
          <w:sz w:val="20"/>
          <w:szCs w:val="20"/>
        </w:rPr>
      </w:pPr>
      <w:r w:rsidRPr="00DD5FE2">
        <w:rPr>
          <w:rFonts w:ascii="Arial" w:hAnsi="Arial" w:cs="Arial"/>
          <w:sz w:val="20"/>
          <w:szCs w:val="20"/>
        </w:rPr>
        <w:t xml:space="preserve">(Ф.И.О. физического лица, наименование юридического лица - заявителя, </w:t>
      </w:r>
    </w:p>
    <w:p w14:paraId="72DBC4AB" w14:textId="77777777" w:rsidR="00DD5FE2" w:rsidRPr="00DD5FE2" w:rsidRDefault="00DD5FE2" w:rsidP="00DD5FE2">
      <w:pPr>
        <w:rPr>
          <w:rFonts w:ascii="Arial" w:hAnsi="Arial" w:cs="Arial"/>
          <w:sz w:val="20"/>
          <w:szCs w:val="20"/>
        </w:rPr>
      </w:pPr>
      <w:r w:rsidRPr="00DD5FE2">
        <w:rPr>
          <w:rFonts w:ascii="Arial" w:hAnsi="Arial" w:cs="Arial"/>
          <w:sz w:val="20"/>
          <w:szCs w:val="20"/>
        </w:rPr>
        <w:t>__________________________________________________________________</w:t>
      </w:r>
    </w:p>
    <w:p w14:paraId="7414DBD0" w14:textId="77777777" w:rsidR="00DD5FE2" w:rsidRPr="00DD5FE2" w:rsidRDefault="00DD5FE2" w:rsidP="00DD5FE2">
      <w:pPr>
        <w:rPr>
          <w:rFonts w:ascii="Arial" w:hAnsi="Arial" w:cs="Arial"/>
          <w:sz w:val="20"/>
          <w:szCs w:val="20"/>
        </w:rPr>
      </w:pPr>
      <w:r w:rsidRPr="00DD5FE2">
        <w:rPr>
          <w:rFonts w:ascii="Arial" w:hAnsi="Arial" w:cs="Arial"/>
          <w:sz w:val="20"/>
          <w:szCs w:val="20"/>
        </w:rPr>
        <w:t>(дата направления заявления)</w:t>
      </w:r>
    </w:p>
    <w:p w14:paraId="5F41B8F7" w14:textId="77777777" w:rsidR="00DD5FE2" w:rsidRPr="00DD5FE2" w:rsidRDefault="00DD5FE2" w:rsidP="00DD5FE2">
      <w:pPr>
        <w:rPr>
          <w:rFonts w:ascii="Arial" w:hAnsi="Arial" w:cs="Arial"/>
          <w:sz w:val="20"/>
          <w:szCs w:val="20"/>
        </w:rPr>
      </w:pPr>
      <w:r w:rsidRPr="00DD5FE2">
        <w:rPr>
          <w:rFonts w:ascii="Arial" w:hAnsi="Arial" w:cs="Arial"/>
          <w:sz w:val="20"/>
          <w:szCs w:val="20"/>
        </w:rPr>
        <w:t>принято решение об отказе в приеме документов, необходимых для</w:t>
      </w:r>
    </w:p>
    <w:p w14:paraId="7761C60D" w14:textId="77777777" w:rsidR="00DD5FE2" w:rsidRPr="00DD5FE2" w:rsidRDefault="00DD5FE2" w:rsidP="00DD5FE2">
      <w:pPr>
        <w:rPr>
          <w:rFonts w:ascii="Arial" w:hAnsi="Arial" w:cs="Arial"/>
          <w:sz w:val="20"/>
          <w:szCs w:val="20"/>
        </w:rPr>
      </w:pPr>
      <w:r w:rsidRPr="00DD5FE2">
        <w:rPr>
          <w:rFonts w:ascii="Arial" w:hAnsi="Arial" w:cs="Arial"/>
          <w:sz w:val="20"/>
          <w:szCs w:val="2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7CF7D741"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________________________________________________________________________________________________________________________________</w:t>
      </w:r>
    </w:p>
    <w:p w14:paraId="4B09E69A" w14:textId="77777777" w:rsidR="00DD5FE2" w:rsidRPr="00DD5FE2" w:rsidRDefault="00DD5FE2" w:rsidP="00DD5FE2">
      <w:pPr>
        <w:rPr>
          <w:rFonts w:ascii="Arial" w:hAnsi="Arial" w:cs="Arial"/>
          <w:sz w:val="20"/>
          <w:szCs w:val="20"/>
        </w:rPr>
      </w:pPr>
      <w:r w:rsidRPr="00DD5FE2">
        <w:rPr>
          <w:rFonts w:ascii="Arial" w:hAnsi="Arial" w:cs="Arial"/>
          <w:sz w:val="20"/>
          <w:szCs w:val="20"/>
        </w:rPr>
        <w:t>(указываются основания отказа в приеме документов, необходимых для предоставления муниципальной услуги.</w:t>
      </w:r>
    </w:p>
    <w:p w14:paraId="55E083E0"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213011BA"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C24CEE2" w14:textId="77777777" w:rsidR="00DD5FE2" w:rsidRPr="00DD5FE2" w:rsidRDefault="00DD5FE2" w:rsidP="00DD5FE2">
      <w:pPr>
        <w:ind w:hanging="142"/>
        <w:rPr>
          <w:rFonts w:ascii="Arial" w:hAnsi="Arial" w:cs="Arial"/>
          <w:sz w:val="20"/>
          <w:szCs w:val="20"/>
        </w:rPr>
      </w:pPr>
      <w:r w:rsidRPr="00DD5FE2">
        <w:rPr>
          <w:rFonts w:ascii="Arial" w:hAnsi="Arial" w:cs="Arial"/>
          <w:sz w:val="20"/>
          <w:szCs w:val="20"/>
        </w:rPr>
        <w:t>Должностное лицо (ФИО)_________________________________</w:t>
      </w:r>
    </w:p>
    <w:p w14:paraId="3B21846D" w14:textId="77777777" w:rsidR="00DD5FE2" w:rsidRPr="00DD5FE2" w:rsidRDefault="00DD5FE2" w:rsidP="00DD5FE2">
      <w:pPr>
        <w:ind w:firstLine="567"/>
        <w:rPr>
          <w:rFonts w:ascii="Arial" w:hAnsi="Arial" w:cs="Arial"/>
          <w:sz w:val="20"/>
          <w:szCs w:val="20"/>
        </w:rPr>
      </w:pPr>
      <w:r w:rsidRPr="00DD5FE2">
        <w:rPr>
          <w:rFonts w:ascii="Arial" w:hAnsi="Arial" w:cs="Arial"/>
          <w:sz w:val="20"/>
          <w:szCs w:val="20"/>
        </w:rPr>
        <w:t>(подпись должностного лица органа, осуществляющего предоставление муниципальной услуги)</w:t>
      </w:r>
    </w:p>
    <w:p w14:paraId="5DE897A5" w14:textId="77777777" w:rsidR="00DD5FE2" w:rsidRPr="00DD5FE2" w:rsidRDefault="00DD5FE2" w:rsidP="00DD5FE2">
      <w:pPr>
        <w:jc w:val="center"/>
        <w:outlineLvl w:val="0"/>
        <w:rPr>
          <w:rFonts w:ascii="Arial" w:hAnsi="Arial" w:cs="Arial"/>
          <w:b/>
          <w:sz w:val="20"/>
          <w:szCs w:val="20"/>
        </w:rPr>
      </w:pPr>
      <w:r w:rsidRPr="00DD5FE2">
        <w:rPr>
          <w:rFonts w:ascii="Arial" w:hAnsi="Arial" w:cs="Arial"/>
          <w:b/>
          <w:sz w:val="20"/>
          <w:szCs w:val="20"/>
        </w:rPr>
        <w:t>РОССИЙСКАЯ ФЕДЕРАЦИЯ</w:t>
      </w:r>
    </w:p>
    <w:p w14:paraId="3F0E7AD8"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t xml:space="preserve">АДМИНИСТРАЦИЯ </w:t>
      </w:r>
    </w:p>
    <w:p w14:paraId="298B8B82"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t>КАЛАЧЕЕВСКОГО СЕЛЬСКОГО ПОСЕЛЕНИЯ</w:t>
      </w:r>
    </w:p>
    <w:p w14:paraId="6973C84D"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t>КАЛАЧЕЕВСКОГО МУНИЦИПАЛЬНОГО РАЙОНА</w:t>
      </w:r>
    </w:p>
    <w:p w14:paraId="19D81628"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t>ВОРОНЕЖСКОЙ ОБЛАСТИ</w:t>
      </w:r>
    </w:p>
    <w:p w14:paraId="11D6AA64" w14:textId="77777777" w:rsidR="00DD5FE2" w:rsidRPr="00DD5FE2" w:rsidRDefault="00DD5FE2" w:rsidP="00DD5FE2">
      <w:pPr>
        <w:jc w:val="center"/>
        <w:rPr>
          <w:rFonts w:ascii="Arial" w:hAnsi="Arial" w:cs="Arial"/>
          <w:b/>
          <w:sz w:val="20"/>
          <w:szCs w:val="20"/>
        </w:rPr>
      </w:pPr>
      <w:r w:rsidRPr="00DD5FE2">
        <w:rPr>
          <w:rFonts w:ascii="Arial" w:hAnsi="Arial" w:cs="Arial"/>
          <w:b/>
          <w:sz w:val="20"/>
          <w:szCs w:val="20"/>
        </w:rPr>
        <w:lastRenderedPageBreak/>
        <w:t>ПОСТАНОВЛЕНИЕ</w:t>
      </w:r>
    </w:p>
    <w:p w14:paraId="73537818" w14:textId="77777777" w:rsidR="00DD5FE2" w:rsidRPr="00DD5FE2" w:rsidRDefault="00DD5FE2" w:rsidP="00DD5FE2">
      <w:pPr>
        <w:shd w:val="clear" w:color="auto" w:fill="FFFFFF"/>
        <w:autoSpaceDE w:val="0"/>
        <w:autoSpaceDN w:val="0"/>
        <w:adjustRightInd w:val="0"/>
        <w:jc w:val="left"/>
        <w:rPr>
          <w:rFonts w:ascii="Arial" w:hAnsi="Arial" w:cs="Arial"/>
          <w:sz w:val="20"/>
          <w:szCs w:val="20"/>
        </w:rPr>
      </w:pPr>
      <w:r w:rsidRPr="00DD5FE2">
        <w:rPr>
          <w:rFonts w:ascii="Arial" w:hAnsi="Arial" w:cs="Arial"/>
          <w:sz w:val="20"/>
          <w:szCs w:val="20"/>
        </w:rPr>
        <w:t>от «14» мая 2024 г.№ 34</w:t>
      </w:r>
    </w:p>
    <w:p w14:paraId="643332A4" w14:textId="77777777" w:rsidR="00DD5FE2" w:rsidRPr="00DD5FE2" w:rsidRDefault="00DD5FE2" w:rsidP="00DD5FE2">
      <w:pPr>
        <w:shd w:val="clear" w:color="auto" w:fill="FFFFFF"/>
        <w:autoSpaceDE w:val="0"/>
        <w:autoSpaceDN w:val="0"/>
        <w:adjustRightInd w:val="0"/>
        <w:jc w:val="left"/>
        <w:rPr>
          <w:rFonts w:ascii="Arial" w:hAnsi="Arial" w:cs="Arial"/>
          <w:sz w:val="20"/>
          <w:szCs w:val="20"/>
        </w:rPr>
      </w:pPr>
      <w:r w:rsidRPr="00DD5FE2">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464"/>
      </w:tblGrid>
      <w:tr w:rsidR="00DD5FE2" w:rsidRPr="00DD5FE2" w14:paraId="51917566" w14:textId="77777777" w:rsidTr="00625A9F">
        <w:tc>
          <w:tcPr>
            <w:tcW w:w="9464" w:type="dxa"/>
          </w:tcPr>
          <w:p w14:paraId="1B2ABC96" w14:textId="77777777" w:rsidR="00DD5FE2" w:rsidRPr="00DD5FE2" w:rsidRDefault="00DD5FE2" w:rsidP="00DD5FE2">
            <w:pPr>
              <w:suppressAutoHyphens/>
              <w:jc w:val="center"/>
              <w:rPr>
                <w:rFonts w:ascii="Arial" w:hAnsi="Arial" w:cs="Arial"/>
                <w:b/>
                <w:bCs/>
                <w:sz w:val="20"/>
                <w:szCs w:val="20"/>
              </w:rPr>
            </w:pPr>
            <w:r w:rsidRPr="00DD5FE2">
              <w:rPr>
                <w:rFonts w:ascii="Arial" w:hAnsi="Arial" w:cs="Arial"/>
                <w:b/>
                <w:bCs/>
                <w:sz w:val="20"/>
                <w:szCs w:val="20"/>
                <w:lang w:eastAsia="ar-SA"/>
              </w:rPr>
              <w:t xml:space="preserve">О внесении изменений в постановление от 18.02.2016 №9 «Об утверждении </w:t>
            </w:r>
            <w:r w:rsidRPr="00DD5FE2">
              <w:rPr>
                <w:rFonts w:ascii="Arial" w:hAnsi="Arial" w:cs="Arial"/>
                <w:b/>
                <w:bCs/>
                <w:color w:val="1E1E1E"/>
                <w:sz w:val="20"/>
                <w:szCs w:val="20"/>
              </w:rPr>
              <w:t>Перечня муниципальных услуг, предоставляемых администрацией Калачеевского сельского поселения Калачеевского муниципального района Воронежской области»</w:t>
            </w:r>
          </w:p>
        </w:tc>
      </w:tr>
    </w:tbl>
    <w:p w14:paraId="545198A7" w14:textId="77777777" w:rsidR="00DD5FE2" w:rsidRPr="00DD5FE2" w:rsidRDefault="00DD5FE2" w:rsidP="00DD5FE2">
      <w:pPr>
        <w:autoSpaceDE w:val="0"/>
        <w:autoSpaceDN w:val="0"/>
        <w:adjustRightInd w:val="0"/>
        <w:spacing w:line="276" w:lineRule="auto"/>
        <w:ind w:firstLine="851"/>
        <w:rPr>
          <w:rFonts w:ascii="Arial" w:hAnsi="Arial" w:cs="Arial"/>
          <w:sz w:val="20"/>
          <w:szCs w:val="20"/>
        </w:rPr>
      </w:pPr>
      <w:r w:rsidRPr="00DD5FE2">
        <w:rPr>
          <w:rFonts w:ascii="Arial" w:hAnsi="Arial" w:cs="Arial"/>
          <w:sz w:val="20"/>
          <w:szCs w:val="20"/>
        </w:rPr>
        <w:t>В целях приведения нормативно-правовых актов в соответствие с Федеральным законом от 27.07.2010 № 210-ФЗ «Об организации предоставления государственных и муниципальных услуг», администрация Калачеевского сельского поселения Калачеевского муниципального района Воронежской области П О С Т А Н О В Л Я Е Т:</w:t>
      </w:r>
    </w:p>
    <w:p w14:paraId="595A2D43" w14:textId="77777777" w:rsidR="00DD5FE2" w:rsidRPr="00DD5FE2" w:rsidRDefault="00DD5FE2" w:rsidP="00F3357F">
      <w:pPr>
        <w:numPr>
          <w:ilvl w:val="0"/>
          <w:numId w:val="31"/>
        </w:numPr>
        <w:suppressAutoHyphens/>
        <w:autoSpaceDE w:val="0"/>
        <w:autoSpaceDN w:val="0"/>
        <w:adjustRightInd w:val="0"/>
        <w:ind w:left="0" w:firstLine="851"/>
        <w:rPr>
          <w:rFonts w:ascii="Arial" w:hAnsi="Arial" w:cs="Arial"/>
          <w:bCs/>
          <w:sz w:val="20"/>
          <w:szCs w:val="20"/>
          <w:lang w:eastAsia="ar-SA"/>
        </w:rPr>
      </w:pPr>
      <w:r w:rsidRPr="00DD5FE2">
        <w:rPr>
          <w:rFonts w:ascii="Arial" w:hAnsi="Arial" w:cs="Arial"/>
          <w:bCs/>
          <w:sz w:val="20"/>
          <w:szCs w:val="20"/>
          <w:lang w:eastAsia="ar-SA"/>
        </w:rPr>
        <w:t>Внести в постановление от 18.02.2016 № 9 «Об утверждении Перечня муниципальных услуг, предоставляемых администрацией Калачеевского сельского поселения Калачеевского муниципального района Воронежской области» (в редакции постановлений от 22.06.2016 г. № 81; от 13.09.2019 г. № 90; от 27.03.2020 г. № 16; от 28.02.2023 г. № 19; от 27.04.2023 г. № 32; от 26.02.2024 г. № 21) следующие изменения:</w:t>
      </w:r>
    </w:p>
    <w:p w14:paraId="73874113" w14:textId="77777777" w:rsidR="00DD5FE2" w:rsidRPr="00DD5FE2" w:rsidRDefault="00DD5FE2" w:rsidP="00F3357F">
      <w:pPr>
        <w:numPr>
          <w:ilvl w:val="1"/>
          <w:numId w:val="31"/>
        </w:numPr>
        <w:tabs>
          <w:tab w:val="left" w:pos="1560"/>
        </w:tabs>
        <w:suppressAutoHyphens/>
        <w:ind w:left="0" w:firstLine="851"/>
        <w:rPr>
          <w:rFonts w:ascii="Arial" w:hAnsi="Arial" w:cs="Arial"/>
          <w:bCs/>
          <w:sz w:val="20"/>
          <w:szCs w:val="20"/>
          <w:lang w:eastAsia="ar-SA"/>
        </w:rPr>
      </w:pPr>
      <w:r w:rsidRPr="00DD5FE2">
        <w:rPr>
          <w:rFonts w:ascii="Arial" w:eastAsia="Calibri" w:hAnsi="Arial" w:cs="Arial"/>
          <w:sz w:val="20"/>
          <w:szCs w:val="20"/>
          <w:lang w:eastAsia="en-US"/>
        </w:rPr>
        <w:t>Дополнить Приложение к постановлению «Перечень муниципальных услуг, предоставляемых Калачеевским сельским поселением Калачеевского муниципального района Воронежской области»</w:t>
      </w:r>
      <w:r w:rsidRPr="00DD5FE2">
        <w:rPr>
          <w:rFonts w:ascii="Arial" w:hAnsi="Arial" w:cs="Arial"/>
          <w:bCs/>
          <w:sz w:val="20"/>
          <w:szCs w:val="20"/>
          <w:lang w:eastAsia="ar-SA"/>
        </w:rPr>
        <w:t xml:space="preserve"> пунктами 26, 27, 28, следующего содержания:</w:t>
      </w:r>
    </w:p>
    <w:p w14:paraId="26D858A9" w14:textId="77777777" w:rsidR="00DD5FE2" w:rsidRPr="00DD5FE2" w:rsidRDefault="00DD5FE2" w:rsidP="00534E3D">
      <w:pPr>
        <w:tabs>
          <w:tab w:val="left" w:pos="1560"/>
        </w:tabs>
        <w:suppressAutoHyphens/>
        <w:ind w:firstLine="851"/>
        <w:rPr>
          <w:rFonts w:ascii="Arial" w:hAnsi="Arial" w:cs="Arial"/>
          <w:bCs/>
          <w:sz w:val="20"/>
          <w:szCs w:val="20"/>
          <w:lang w:eastAsia="ar-SA"/>
        </w:rPr>
      </w:pPr>
      <w:r w:rsidRPr="00DD5FE2">
        <w:rPr>
          <w:rFonts w:ascii="Arial" w:hAnsi="Arial" w:cs="Arial"/>
          <w:bCs/>
          <w:sz w:val="20"/>
          <w:szCs w:val="20"/>
          <w:lang w:eastAsia="ar-SA"/>
        </w:rPr>
        <w:t>«26.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4CE0E74" w14:textId="77777777" w:rsidR="00DD5FE2" w:rsidRPr="00DD5FE2" w:rsidRDefault="00DD5FE2" w:rsidP="00534E3D">
      <w:pPr>
        <w:tabs>
          <w:tab w:val="left" w:pos="1560"/>
        </w:tabs>
        <w:suppressAutoHyphens/>
        <w:ind w:firstLine="851"/>
        <w:rPr>
          <w:rFonts w:ascii="Arial" w:hAnsi="Arial" w:cs="Arial"/>
          <w:bCs/>
          <w:sz w:val="20"/>
          <w:szCs w:val="20"/>
          <w:lang w:eastAsia="ar-SA"/>
        </w:rPr>
      </w:pPr>
      <w:r w:rsidRPr="00DD5FE2">
        <w:rPr>
          <w:rFonts w:ascii="Arial" w:hAnsi="Arial" w:cs="Arial"/>
          <w:bCs/>
          <w:sz w:val="20"/>
          <w:szCs w:val="20"/>
          <w:lang w:eastAsia="ar-SA"/>
        </w:rPr>
        <w:t>27. Предоставление земельного участка, находящегося в муниципальной собственности, гражданину или юридическому лицу в собственность бесплатно.</w:t>
      </w:r>
    </w:p>
    <w:p w14:paraId="000D67CA" w14:textId="77777777" w:rsidR="00DD5FE2" w:rsidRPr="00DD5FE2" w:rsidRDefault="00DD5FE2" w:rsidP="00534E3D">
      <w:pPr>
        <w:tabs>
          <w:tab w:val="left" w:pos="1560"/>
        </w:tabs>
        <w:suppressAutoHyphens/>
        <w:ind w:firstLine="851"/>
        <w:rPr>
          <w:rFonts w:ascii="Arial" w:hAnsi="Arial" w:cs="Arial"/>
          <w:bCs/>
          <w:sz w:val="20"/>
          <w:szCs w:val="20"/>
          <w:lang w:eastAsia="ar-SA"/>
        </w:rPr>
      </w:pPr>
      <w:r w:rsidRPr="00DD5FE2">
        <w:rPr>
          <w:rFonts w:ascii="Arial" w:hAnsi="Arial" w:cs="Arial"/>
          <w:bCs/>
          <w:sz w:val="20"/>
          <w:szCs w:val="20"/>
          <w:lang w:eastAsia="ar-SA"/>
        </w:rPr>
        <w:t>28. Предоставление разрешения на условно разрешенный вид использования земельного участка или объекта капитального строительства.»</w:t>
      </w:r>
    </w:p>
    <w:p w14:paraId="1D535639" w14:textId="77777777" w:rsidR="00DD5FE2" w:rsidRPr="00DD5FE2" w:rsidRDefault="00DD5FE2" w:rsidP="00534E3D">
      <w:pPr>
        <w:suppressAutoHyphens/>
        <w:autoSpaceDE w:val="0"/>
        <w:autoSpaceDN w:val="0"/>
        <w:adjustRightInd w:val="0"/>
        <w:ind w:firstLine="851"/>
        <w:rPr>
          <w:rFonts w:ascii="Arial" w:hAnsi="Arial" w:cs="Arial"/>
          <w:bCs/>
          <w:sz w:val="20"/>
          <w:szCs w:val="20"/>
          <w:lang w:eastAsia="ar-SA"/>
        </w:rPr>
      </w:pPr>
      <w:r w:rsidRPr="00DD5FE2">
        <w:rPr>
          <w:rFonts w:ascii="Arial" w:hAnsi="Arial" w:cs="Arial"/>
          <w:bCs/>
          <w:sz w:val="20"/>
          <w:szCs w:val="20"/>
          <w:lang w:eastAsia="ar-SA"/>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разместить на официальном сайте администрации Калачеевского сельского поселения.</w:t>
      </w:r>
    </w:p>
    <w:p w14:paraId="211F9822" w14:textId="77777777" w:rsidR="00DD5FE2" w:rsidRPr="00DD5FE2" w:rsidRDefault="00DD5FE2" w:rsidP="00534E3D">
      <w:pPr>
        <w:suppressAutoHyphens/>
        <w:autoSpaceDE w:val="0"/>
        <w:autoSpaceDN w:val="0"/>
        <w:adjustRightInd w:val="0"/>
        <w:ind w:firstLine="851"/>
        <w:rPr>
          <w:rFonts w:ascii="Arial" w:hAnsi="Arial" w:cs="Arial"/>
          <w:bCs/>
          <w:sz w:val="20"/>
          <w:szCs w:val="20"/>
          <w:lang w:eastAsia="ar-SA"/>
        </w:rPr>
      </w:pPr>
      <w:r w:rsidRPr="00DD5FE2">
        <w:rPr>
          <w:rFonts w:ascii="Arial" w:hAnsi="Arial" w:cs="Arial"/>
          <w:bCs/>
          <w:sz w:val="20"/>
          <w:szCs w:val="20"/>
          <w:lang w:eastAsia="ar-SA"/>
        </w:rPr>
        <w:t>3. Контроль за исполнением настоящего постановления оставляю за собой.</w:t>
      </w:r>
    </w:p>
    <w:tbl>
      <w:tblPr>
        <w:tblW w:w="1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gridCol w:w="4928"/>
        <w:gridCol w:w="1843"/>
        <w:gridCol w:w="2515"/>
      </w:tblGrid>
      <w:tr w:rsidR="00DD5FE2" w:rsidRPr="00DD5FE2" w14:paraId="0D764895" w14:textId="77777777" w:rsidTr="00625A9F">
        <w:tc>
          <w:tcPr>
            <w:tcW w:w="4928" w:type="dxa"/>
            <w:tcBorders>
              <w:top w:val="nil"/>
              <w:left w:val="nil"/>
              <w:bottom w:val="nil"/>
              <w:right w:val="nil"/>
            </w:tcBorders>
            <w:shd w:val="clear" w:color="auto" w:fill="auto"/>
          </w:tcPr>
          <w:p w14:paraId="541C2625" w14:textId="77777777" w:rsidR="00DD5FE2" w:rsidRPr="00DD5FE2" w:rsidRDefault="00DD5FE2" w:rsidP="00534E3D">
            <w:pPr>
              <w:rPr>
                <w:rFonts w:ascii="Arial" w:hAnsi="Arial" w:cs="Arial"/>
                <w:b/>
                <w:color w:val="000000"/>
                <w:sz w:val="20"/>
                <w:szCs w:val="20"/>
              </w:rPr>
            </w:pPr>
            <w:bookmarkStart w:id="37" w:name="_Hlk164240531"/>
            <w:r w:rsidRPr="00DD5FE2">
              <w:rPr>
                <w:rFonts w:ascii="Arial" w:hAnsi="Arial" w:cs="Arial"/>
                <w:b/>
                <w:color w:val="000000"/>
                <w:sz w:val="20"/>
                <w:szCs w:val="20"/>
              </w:rPr>
              <w:t>Глава администрации</w:t>
            </w:r>
          </w:p>
          <w:p w14:paraId="56F03275" w14:textId="77777777" w:rsidR="00DD5FE2" w:rsidRPr="00DD5FE2" w:rsidRDefault="00DD5FE2" w:rsidP="00534E3D">
            <w:pPr>
              <w:contextualSpacing/>
              <w:rPr>
                <w:rFonts w:ascii="Arial" w:hAnsi="Arial" w:cs="Arial"/>
                <w:b/>
                <w:sz w:val="20"/>
                <w:szCs w:val="20"/>
              </w:rPr>
            </w:pPr>
            <w:r w:rsidRPr="00DD5FE2">
              <w:rPr>
                <w:rFonts w:ascii="Arial" w:hAnsi="Arial" w:cs="Arial"/>
                <w:b/>
                <w:color w:val="000000"/>
                <w:sz w:val="20"/>
                <w:szCs w:val="20"/>
              </w:rPr>
              <w:t>Калачеевского сельского поселения</w:t>
            </w:r>
          </w:p>
        </w:tc>
        <w:tc>
          <w:tcPr>
            <w:tcW w:w="4252" w:type="dxa"/>
            <w:tcBorders>
              <w:top w:val="nil"/>
              <w:left w:val="nil"/>
              <w:bottom w:val="nil"/>
              <w:right w:val="nil"/>
            </w:tcBorders>
            <w:shd w:val="clear" w:color="auto" w:fill="auto"/>
          </w:tcPr>
          <w:p w14:paraId="57CC8440" w14:textId="77777777" w:rsidR="00DD5FE2" w:rsidRPr="00DD5FE2" w:rsidRDefault="00DD5FE2" w:rsidP="00534E3D">
            <w:pPr>
              <w:rPr>
                <w:rFonts w:ascii="Arial" w:hAnsi="Arial" w:cs="Arial"/>
                <w:b/>
                <w:color w:val="000000"/>
                <w:sz w:val="20"/>
                <w:szCs w:val="20"/>
              </w:rPr>
            </w:pPr>
          </w:p>
          <w:p w14:paraId="5BFA6B9B" w14:textId="77777777" w:rsidR="00DD5FE2" w:rsidRPr="00DD5FE2" w:rsidRDefault="00DD5FE2" w:rsidP="00534E3D">
            <w:pPr>
              <w:contextualSpacing/>
              <w:jc w:val="right"/>
              <w:rPr>
                <w:rFonts w:ascii="Arial" w:hAnsi="Arial" w:cs="Arial"/>
                <w:b/>
                <w:sz w:val="20"/>
                <w:szCs w:val="20"/>
              </w:rPr>
            </w:pPr>
            <w:r w:rsidRPr="00DD5FE2">
              <w:rPr>
                <w:rFonts w:ascii="Arial" w:hAnsi="Arial" w:cs="Arial"/>
                <w:b/>
                <w:color w:val="000000"/>
                <w:sz w:val="20"/>
                <w:szCs w:val="20"/>
              </w:rPr>
              <w:t xml:space="preserve">Н.Н. </w:t>
            </w:r>
            <w:proofErr w:type="spellStart"/>
            <w:r w:rsidRPr="00DD5FE2">
              <w:rPr>
                <w:rFonts w:ascii="Arial" w:hAnsi="Arial" w:cs="Arial"/>
                <w:b/>
                <w:color w:val="000000"/>
                <w:sz w:val="20"/>
                <w:szCs w:val="20"/>
              </w:rPr>
              <w:t>Валюкас</w:t>
            </w:r>
            <w:proofErr w:type="spellEnd"/>
          </w:p>
        </w:tc>
        <w:tc>
          <w:tcPr>
            <w:tcW w:w="4928" w:type="dxa"/>
            <w:tcBorders>
              <w:top w:val="nil"/>
              <w:left w:val="nil"/>
              <w:bottom w:val="nil"/>
              <w:right w:val="nil"/>
            </w:tcBorders>
            <w:shd w:val="clear" w:color="auto" w:fill="auto"/>
          </w:tcPr>
          <w:p w14:paraId="30FF09C7" w14:textId="77777777" w:rsidR="00DD5FE2" w:rsidRPr="00DD5FE2" w:rsidRDefault="00DD5FE2" w:rsidP="00534E3D">
            <w:pPr>
              <w:contextualSpacing/>
              <w:rPr>
                <w:rFonts w:ascii="Arial" w:hAnsi="Arial" w:cs="Arial"/>
                <w:b/>
                <w:bCs/>
                <w:sz w:val="20"/>
                <w:szCs w:val="20"/>
              </w:rPr>
            </w:pPr>
          </w:p>
        </w:tc>
        <w:tc>
          <w:tcPr>
            <w:tcW w:w="1843" w:type="dxa"/>
            <w:tcBorders>
              <w:top w:val="nil"/>
              <w:left w:val="nil"/>
              <w:bottom w:val="nil"/>
              <w:right w:val="nil"/>
            </w:tcBorders>
            <w:shd w:val="clear" w:color="auto" w:fill="auto"/>
          </w:tcPr>
          <w:p w14:paraId="4326E36C" w14:textId="77777777" w:rsidR="00DD5FE2" w:rsidRPr="00DD5FE2" w:rsidRDefault="00DD5FE2" w:rsidP="00534E3D">
            <w:pPr>
              <w:contextualSpacing/>
              <w:rPr>
                <w:rFonts w:ascii="Arial" w:hAnsi="Arial" w:cs="Arial"/>
                <w:b/>
                <w:bCs/>
                <w:sz w:val="20"/>
                <w:szCs w:val="20"/>
              </w:rPr>
            </w:pPr>
          </w:p>
        </w:tc>
        <w:tc>
          <w:tcPr>
            <w:tcW w:w="2515" w:type="dxa"/>
            <w:tcBorders>
              <w:top w:val="nil"/>
              <w:left w:val="nil"/>
              <w:bottom w:val="nil"/>
              <w:right w:val="nil"/>
            </w:tcBorders>
            <w:shd w:val="clear" w:color="auto" w:fill="auto"/>
          </w:tcPr>
          <w:p w14:paraId="45EF6EB1" w14:textId="77777777" w:rsidR="00DD5FE2" w:rsidRPr="00DD5FE2" w:rsidRDefault="00DD5FE2" w:rsidP="00534E3D">
            <w:pPr>
              <w:contextualSpacing/>
              <w:rPr>
                <w:rFonts w:ascii="Arial" w:hAnsi="Arial" w:cs="Arial"/>
                <w:b/>
                <w:bCs/>
                <w:sz w:val="20"/>
                <w:szCs w:val="20"/>
              </w:rPr>
            </w:pPr>
            <w:r w:rsidRPr="00DD5FE2">
              <w:rPr>
                <w:rFonts w:ascii="Arial" w:hAnsi="Arial" w:cs="Arial"/>
                <w:b/>
                <w:sz w:val="20"/>
                <w:szCs w:val="20"/>
              </w:rPr>
              <w:t xml:space="preserve">Е.П. </w:t>
            </w:r>
            <w:proofErr w:type="spellStart"/>
            <w:r w:rsidRPr="00DD5FE2">
              <w:rPr>
                <w:rFonts w:ascii="Arial" w:hAnsi="Arial" w:cs="Arial"/>
                <w:b/>
                <w:sz w:val="20"/>
                <w:szCs w:val="20"/>
              </w:rPr>
              <w:t>Тертышникова</w:t>
            </w:r>
            <w:proofErr w:type="spellEnd"/>
          </w:p>
        </w:tc>
      </w:tr>
      <w:bookmarkEnd w:id="37"/>
    </w:tbl>
    <w:p w14:paraId="0DCB2C29" w14:textId="77777777" w:rsidR="00DD5FE2" w:rsidRPr="00DD5FE2" w:rsidRDefault="00DD5FE2" w:rsidP="00DD5FE2">
      <w:pPr>
        <w:rPr>
          <w:rFonts w:ascii="Arial" w:eastAsia="Calibri" w:hAnsi="Arial" w:cs="Arial"/>
          <w:sz w:val="22"/>
          <w:szCs w:val="22"/>
          <w:lang w:eastAsia="en-US"/>
        </w:rPr>
      </w:pPr>
    </w:p>
    <w:p w14:paraId="2601D271" w14:textId="33A6E14D" w:rsidR="0038149C" w:rsidRPr="0038149C" w:rsidRDefault="0038149C" w:rsidP="0038149C">
      <w:pPr>
        <w:widowControl w:val="0"/>
        <w:tabs>
          <w:tab w:val="left" w:pos="7296"/>
          <w:tab w:val="right" w:pos="9355"/>
        </w:tabs>
        <w:autoSpaceDE w:val="0"/>
        <w:autoSpaceDN w:val="0"/>
        <w:adjustRightInd w:val="0"/>
        <w:ind w:left="1395"/>
        <w:jc w:val="right"/>
        <w:rPr>
          <w:rFonts w:ascii="Arial" w:hAnsi="Arial" w:cs="Arial"/>
          <w:sz w:val="24"/>
        </w:rPr>
      </w:pPr>
    </w:p>
    <w:p w14:paraId="5B5D2C85" w14:textId="77777777" w:rsidR="0038149C" w:rsidRDefault="0038149C" w:rsidP="0038149C">
      <w:pPr>
        <w:jc w:val="left"/>
        <w:rPr>
          <w:sz w:val="24"/>
        </w:rPr>
        <w:sectPr w:rsidR="0038149C" w:rsidSect="00DD5FE2">
          <w:headerReference w:type="even" r:id="rId129"/>
          <w:headerReference w:type="default" r:id="rId130"/>
          <w:footerReference w:type="even" r:id="rId131"/>
          <w:footerReference w:type="default" r:id="rId132"/>
          <w:headerReference w:type="first" r:id="rId133"/>
          <w:footerReference w:type="first" r:id="rId134"/>
          <w:pgSz w:w="11909" w:h="16834"/>
          <w:pgMar w:top="567" w:right="852" w:bottom="426" w:left="1800" w:header="720" w:footer="720" w:gutter="0"/>
          <w:cols w:space="60"/>
          <w:noEndnote/>
          <w:docGrid w:linePitch="381"/>
        </w:sectPr>
      </w:pPr>
    </w:p>
    <w:p w14:paraId="6CE878E1" w14:textId="1EF5EBA0" w:rsidR="0038149C" w:rsidRPr="0038149C" w:rsidRDefault="0038149C" w:rsidP="0038149C">
      <w:pPr>
        <w:jc w:val="left"/>
        <w:rPr>
          <w:sz w:val="24"/>
        </w:rPr>
      </w:pPr>
    </w:p>
    <w:p w14:paraId="2D725377" w14:textId="77777777" w:rsidR="0038149C" w:rsidRPr="0038149C" w:rsidRDefault="0038149C" w:rsidP="0038149C">
      <w:pPr>
        <w:spacing w:after="200" w:line="276" w:lineRule="auto"/>
        <w:jc w:val="left"/>
        <w:rPr>
          <w:sz w:val="24"/>
        </w:r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758E608D"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534E3D">
        <w:rPr>
          <w:bCs/>
          <w:sz w:val="24"/>
        </w:rPr>
        <w:t>14</w:t>
      </w:r>
      <w:r w:rsidR="00F23733">
        <w:rPr>
          <w:bCs/>
          <w:sz w:val="24"/>
        </w:rPr>
        <w:t xml:space="preserve"> </w:t>
      </w:r>
      <w:r w:rsidR="00534E3D">
        <w:rPr>
          <w:bCs/>
          <w:sz w:val="24"/>
        </w:rPr>
        <w:t>мая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CCA4" w14:textId="77777777" w:rsidR="00F3357F" w:rsidRDefault="00F3357F">
      <w:r>
        <w:separator/>
      </w:r>
    </w:p>
  </w:endnote>
  <w:endnote w:type="continuationSeparator" w:id="0">
    <w:p w14:paraId="7FA6985B" w14:textId="77777777" w:rsidR="00F3357F" w:rsidRDefault="00F3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tarSymbol">
    <w:altName w:val="Arial Unicode MS"/>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64A2" w14:textId="77777777" w:rsidR="00F3357F" w:rsidRDefault="00F3357F">
      <w:r>
        <w:separator/>
      </w:r>
    </w:p>
  </w:footnote>
  <w:footnote w:type="continuationSeparator" w:id="0">
    <w:p w14:paraId="6FABF83C" w14:textId="77777777" w:rsidR="00F3357F" w:rsidRDefault="00F3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216935F6" w14:textId="77777777" w:rsidR="00B833C5" w:rsidRDefault="00B833C5" w:rsidP="00DD5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305733E"/>
    <w:multiLevelType w:val="multilevel"/>
    <w:tmpl w:val="BEDA5C42"/>
    <w:lvl w:ilvl="0">
      <w:start w:val="19"/>
      <w:numFmt w:val="decimal"/>
      <w:lvlText w:val="%1."/>
      <w:lvlJc w:val="left"/>
      <w:pPr>
        <w:ind w:left="1210" w:hanging="750"/>
      </w:pPr>
      <w:rPr>
        <w:rFonts w:hint="default"/>
      </w:rPr>
    </w:lvl>
    <w:lvl w:ilvl="1">
      <w:start w:val="22"/>
      <w:numFmt w:val="decimal"/>
      <w:lvlText w:val="%1.%2."/>
      <w:lvlJc w:val="left"/>
      <w:pPr>
        <w:ind w:left="1777" w:hanging="750"/>
      </w:pPr>
      <w:rPr>
        <w:rFonts w:hint="default"/>
      </w:rPr>
    </w:lvl>
    <w:lvl w:ilvl="2">
      <w:start w:val="1"/>
      <w:numFmt w:val="decimal"/>
      <w:lvlText w:val="%1.%2.%3."/>
      <w:lvlJc w:val="left"/>
      <w:pPr>
        <w:ind w:left="2344" w:hanging="750"/>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4168" w:hanging="144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662" w:hanging="1800"/>
      </w:pPr>
      <w:rPr>
        <w:rFonts w:hint="default"/>
      </w:rPr>
    </w:lvl>
    <w:lvl w:ilvl="7">
      <w:start w:val="1"/>
      <w:numFmt w:val="decimal"/>
      <w:lvlText w:val="%1.%2.%3.%4.%5.%6.%7.%8."/>
      <w:lvlJc w:val="left"/>
      <w:pPr>
        <w:ind w:left="6229" w:hanging="1800"/>
      </w:pPr>
      <w:rPr>
        <w:rFonts w:hint="default"/>
      </w:rPr>
    </w:lvl>
    <w:lvl w:ilvl="8">
      <w:start w:val="1"/>
      <w:numFmt w:val="decimal"/>
      <w:lvlText w:val="%1.%2.%3.%4.%5.%6.%7.%8.%9."/>
      <w:lvlJc w:val="left"/>
      <w:pPr>
        <w:ind w:left="7156" w:hanging="2160"/>
      </w:pPr>
      <w:rPr>
        <w:rFonts w:hint="default"/>
      </w:r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4572B62"/>
    <w:multiLevelType w:val="multilevel"/>
    <w:tmpl w:val="F392EF2A"/>
    <w:lvl w:ilvl="0">
      <w:start w:val="1"/>
      <w:numFmt w:val="decimal"/>
      <w:lvlText w:val="%1."/>
      <w:lvlJc w:val="left"/>
      <w:pPr>
        <w:ind w:left="1864" w:hanging="1155"/>
      </w:pPr>
      <w:rPr>
        <w:rFonts w:hint="default"/>
      </w:rPr>
    </w:lvl>
    <w:lvl w:ilvl="1">
      <w:start w:val="1"/>
      <w:numFmt w:val="decimal"/>
      <w:isLgl/>
      <w:lvlText w:val="%1.%2."/>
      <w:lvlJc w:val="left"/>
      <w:pPr>
        <w:ind w:left="1849" w:hanging="1140"/>
      </w:pPr>
      <w:rPr>
        <w:rFonts w:eastAsia="Calibri" w:hint="default"/>
      </w:rPr>
    </w:lvl>
    <w:lvl w:ilvl="2">
      <w:start w:val="1"/>
      <w:numFmt w:val="decimal"/>
      <w:isLgl/>
      <w:lvlText w:val="%1.%2.%3."/>
      <w:lvlJc w:val="left"/>
      <w:pPr>
        <w:ind w:left="1849" w:hanging="1140"/>
      </w:pPr>
      <w:rPr>
        <w:rFonts w:eastAsia="Calibri" w:hint="default"/>
      </w:rPr>
    </w:lvl>
    <w:lvl w:ilvl="3">
      <w:start w:val="1"/>
      <w:numFmt w:val="decimal"/>
      <w:isLgl/>
      <w:lvlText w:val="%1.%2.%3.%4."/>
      <w:lvlJc w:val="left"/>
      <w:pPr>
        <w:ind w:left="1849" w:hanging="1140"/>
      </w:pPr>
      <w:rPr>
        <w:rFonts w:eastAsia="Calibri" w:hint="default"/>
      </w:rPr>
    </w:lvl>
    <w:lvl w:ilvl="4">
      <w:start w:val="1"/>
      <w:numFmt w:val="decimal"/>
      <w:isLgl/>
      <w:lvlText w:val="%1.%2.%3.%4.%5."/>
      <w:lvlJc w:val="left"/>
      <w:pPr>
        <w:ind w:left="1849" w:hanging="114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23"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6A51B03"/>
    <w:multiLevelType w:val="hybridMultilevel"/>
    <w:tmpl w:val="5A20D8BC"/>
    <w:lvl w:ilvl="0" w:tplc="22965368">
      <w:start w:val="1"/>
      <w:numFmt w:val="decimal"/>
      <w:lvlText w:val="%1."/>
      <w:lvlJc w:val="left"/>
      <w:pPr>
        <w:ind w:left="644" w:hanging="360"/>
      </w:pPr>
      <w:rPr>
        <w:rFonts w:ascii="Arial" w:eastAsia="Calibri" w:hAnsi="Arial" w:cs="Aria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3A69BA"/>
    <w:multiLevelType w:val="multilevel"/>
    <w:tmpl w:val="8F22854C"/>
    <w:lvl w:ilvl="0">
      <w:start w:val="3"/>
      <w:numFmt w:val="decimal"/>
      <w:lvlText w:val="%1."/>
      <w:lvlJc w:val="left"/>
      <w:pPr>
        <w:ind w:left="1473"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1885"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3"/>
  </w:num>
  <w:num w:numId="2">
    <w:abstractNumId w:val="26"/>
  </w:num>
  <w:num w:numId="3">
    <w:abstractNumId w:val="21"/>
  </w:num>
  <w:num w:numId="4">
    <w:abstractNumId w:val="28"/>
  </w:num>
  <w:num w:numId="5">
    <w:abstractNumId w:val="17"/>
  </w:num>
  <w:num w:numId="6">
    <w:abstractNumId w:val="30"/>
  </w:num>
  <w:num w:numId="7">
    <w:abstractNumId w:val="20"/>
  </w:num>
  <w:num w:numId="8">
    <w:abstractNumId w:val="38"/>
  </w:num>
  <w:num w:numId="9">
    <w:abstractNumId w:val="19"/>
  </w:num>
  <w:num w:numId="10">
    <w:abstractNumId w:val="12"/>
  </w:num>
  <w:num w:numId="11">
    <w:abstractNumId w:val="25"/>
  </w:num>
  <w:num w:numId="12">
    <w:abstractNumId w:val="27"/>
  </w:num>
  <w:num w:numId="13">
    <w:abstractNumId w:val="31"/>
  </w:num>
  <w:num w:numId="14">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7"/>
  </w:num>
  <w:num w:numId="17">
    <w:abstractNumId w:val="34"/>
  </w:num>
  <w:num w:numId="18">
    <w:abstractNumId w:val="39"/>
  </w:num>
  <w:num w:numId="19">
    <w:abstractNumId w:val="18"/>
  </w:num>
  <w:num w:numId="20">
    <w:abstractNumId w:val="29"/>
  </w:num>
  <w:num w:numId="21">
    <w:abstractNumId w:val="13"/>
  </w:num>
  <w:num w:numId="22">
    <w:abstractNumId w:val="35"/>
  </w:num>
  <w:num w:numId="23">
    <w:abstractNumId w:val="36"/>
  </w:num>
  <w:num w:numId="24">
    <w:abstractNumId w:val="11"/>
  </w:num>
  <w:num w:numId="25">
    <w:abstractNumId w:val="24"/>
  </w:num>
  <w:num w:numId="26">
    <w:abstractNumId w:val="9"/>
  </w:num>
  <w:num w:numId="27">
    <w:abstractNumId w:val="32"/>
  </w:num>
  <w:num w:numId="28">
    <w:abstractNumId w:val="14"/>
  </w:num>
  <w:num w:numId="29">
    <w:abstractNumId w:val="16"/>
  </w:num>
  <w:num w:numId="30">
    <w:abstractNumId w:val="33"/>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E0D"/>
    <w:rsid w:val="00320E15"/>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4E3D"/>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39"/>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5FE2"/>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357F"/>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D5FE2"/>
  </w:style>
  <w:style w:type="paragraph" w:customStyle="1" w:styleId="afffff9">
    <w:name w:val="Базовый"/>
    <w:rsid w:val="00DD5FE2"/>
    <w:pPr>
      <w:suppressAutoHyphens/>
      <w:spacing w:after="200" w:line="276" w:lineRule="auto"/>
      <w:textAlignment w:val="baseline"/>
    </w:pPr>
    <w:rPr>
      <w:rFonts w:eastAsia="SimSun" w:cs="Mangal"/>
      <w:sz w:val="24"/>
      <w:szCs w:val="24"/>
      <w:lang w:eastAsia="zh-CN" w:bidi="hi-IN"/>
    </w:rPr>
  </w:style>
  <w:style w:type="character" w:customStyle="1" w:styleId="-3">
    <w:name w:val="Интернет-ссылка"/>
    <w:basedOn w:val="a0"/>
    <w:rsid w:val="00DD5FE2"/>
    <w:rPr>
      <w:color w:val="0563C1"/>
      <w:u w:val="single"/>
      <w:lang w:val="ru-RU" w:eastAsia="ru-RU" w:bidi="ru-RU"/>
    </w:rPr>
  </w:style>
  <w:style w:type="character" w:customStyle="1" w:styleId="afffffa">
    <w:name w:val="Öâåòîâîå âûäåëåíèå"/>
    <w:rsid w:val="00DD5FE2"/>
    <w:rPr>
      <w:b/>
      <w:bCs/>
      <w:color w:val="000080"/>
    </w:rPr>
  </w:style>
  <w:style w:type="character" w:customStyle="1" w:styleId="afffffb">
    <w:name w:val="Утратил силу"/>
    <w:rsid w:val="00DD5FE2"/>
    <w:rPr>
      <w:b w:val="0"/>
      <w:strike/>
      <w:color w:val="666600"/>
    </w:rPr>
  </w:style>
  <w:style w:type="character" w:customStyle="1" w:styleId="afffffc">
    <w:name w:val="Продолжение ссылки"/>
    <w:basedOn w:val="affff4"/>
    <w:rsid w:val="00DD5FE2"/>
    <w:rPr>
      <w:rFonts w:cs="Times New Roman"/>
      <w:b/>
      <w:bCs w:val="0"/>
      <w:color w:val="106BBE"/>
      <w:sz w:val="26"/>
    </w:rPr>
  </w:style>
  <w:style w:type="character" w:customStyle="1" w:styleId="afffffd">
    <w:name w:val="Найденные слова"/>
    <w:rsid w:val="00DD5FE2"/>
    <w:rPr>
      <w:shd w:val="clear" w:color="auto" w:fill="FFF580"/>
    </w:rPr>
  </w:style>
  <w:style w:type="character" w:customStyle="1" w:styleId="afffffe">
    <w:name w:val="Не вступил в силу"/>
    <w:rsid w:val="00DD5FE2"/>
    <w:rPr>
      <w:color w:val="000000"/>
      <w:shd w:val="clear" w:color="auto" w:fill="D8EDE8"/>
    </w:rPr>
  </w:style>
  <w:style w:type="character" w:customStyle="1" w:styleId="affffff">
    <w:name w:val="Опечатки"/>
    <w:rsid w:val="00DD5FE2"/>
    <w:rPr>
      <w:color w:val="FF0000"/>
    </w:rPr>
  </w:style>
  <w:style w:type="character" w:customStyle="1" w:styleId="affffff0">
    <w:name w:val="Активная гипертекстовая ссылка"/>
    <w:basedOn w:val="affff4"/>
    <w:rsid w:val="00DD5FE2"/>
    <w:rPr>
      <w:rFonts w:cs="Times New Roman"/>
      <w:b/>
      <w:bCs w:val="0"/>
      <w:color w:val="106BBE"/>
      <w:sz w:val="26"/>
      <w:u w:val="single"/>
    </w:rPr>
  </w:style>
  <w:style w:type="character" w:customStyle="1" w:styleId="affffff1">
    <w:name w:val="Сравнение редакций. Добавленный фрагмент"/>
    <w:rsid w:val="00DD5FE2"/>
    <w:rPr>
      <w:color w:val="000000"/>
      <w:shd w:val="clear" w:color="auto" w:fill="C1D7FF"/>
    </w:rPr>
  </w:style>
  <w:style w:type="character" w:customStyle="1" w:styleId="affffff2">
    <w:name w:val="Сравнение редакций. Удаленный фрагмент"/>
    <w:rsid w:val="00DD5FE2"/>
    <w:rPr>
      <w:color w:val="000000"/>
      <w:shd w:val="clear" w:color="auto" w:fill="C4C413"/>
    </w:rPr>
  </w:style>
  <w:style w:type="character" w:customStyle="1" w:styleId="affffff3">
    <w:name w:val="Заголовок своего сообщения"/>
    <w:rsid w:val="00DD5FE2"/>
    <w:rPr>
      <w:b/>
      <w:color w:val="26282F"/>
    </w:rPr>
  </w:style>
  <w:style w:type="character" w:customStyle="1" w:styleId="affffff4">
    <w:name w:val="Заголовок чужого сообщения"/>
    <w:rsid w:val="00DD5FE2"/>
    <w:rPr>
      <w:b/>
      <w:color w:val="FF0000"/>
    </w:rPr>
  </w:style>
  <w:style w:type="character" w:customStyle="1" w:styleId="affffff5">
    <w:name w:val="Выделение для Базового Поиска"/>
    <w:basedOn w:val="afffe"/>
    <w:rsid w:val="00DD5FE2"/>
    <w:rPr>
      <w:b/>
      <w:bCs w:val="0"/>
      <w:color w:val="0058A9"/>
      <w:sz w:val="26"/>
    </w:rPr>
  </w:style>
  <w:style w:type="character" w:customStyle="1" w:styleId="affffff6">
    <w:name w:val="Выделение для Базового Поиска (курсив)"/>
    <w:basedOn w:val="affffff5"/>
    <w:rsid w:val="00DD5FE2"/>
    <w:rPr>
      <w:b/>
      <w:bCs w:val="0"/>
      <w:i/>
      <w:color w:val="0058A9"/>
      <w:sz w:val="26"/>
    </w:rPr>
  </w:style>
  <w:style w:type="character" w:customStyle="1" w:styleId="affffff7">
    <w:name w:val="Ссылка на утративший силу документ"/>
    <w:basedOn w:val="affff4"/>
    <w:rsid w:val="00DD5FE2"/>
    <w:rPr>
      <w:rFonts w:cs="Times New Roman"/>
      <w:b/>
      <w:bCs w:val="0"/>
      <w:color w:val="749232"/>
      <w:sz w:val="26"/>
    </w:rPr>
  </w:style>
  <w:style w:type="character" w:customStyle="1" w:styleId="affffff8">
    <w:name w:val="Сравнение редакций"/>
    <w:rsid w:val="00DD5FE2"/>
    <w:rPr>
      <w:b w:val="0"/>
    </w:rPr>
  </w:style>
  <w:style w:type="character" w:customStyle="1" w:styleId="affffff9">
    <w:name w:val="Цветовое выделение для Текст"/>
    <w:rsid w:val="00DD5FE2"/>
    <w:rPr>
      <w:sz w:val="24"/>
    </w:rPr>
  </w:style>
  <w:style w:type="paragraph" w:styleId="1ff6">
    <w:name w:val="index 1"/>
    <w:basedOn w:val="a"/>
    <w:next w:val="a"/>
    <w:autoRedefine/>
    <w:semiHidden/>
    <w:unhideWhenUsed/>
    <w:rsid w:val="00DD5FE2"/>
    <w:pPr>
      <w:ind w:left="280" w:hanging="280"/>
    </w:pPr>
  </w:style>
  <w:style w:type="paragraph" w:styleId="affffffa">
    <w:name w:val="index heading"/>
    <w:basedOn w:val="afffff9"/>
    <w:rsid w:val="00DD5FE2"/>
    <w:pPr>
      <w:suppressLineNumbers/>
    </w:pPr>
  </w:style>
  <w:style w:type="paragraph" w:customStyle="1" w:styleId="ConsPlusCell1">
    <w:name w:val="ConsPlusCell1"/>
    <w:rsid w:val="00DD5FE2"/>
    <w:pPr>
      <w:suppressAutoHyphens/>
      <w:spacing w:after="200" w:line="276" w:lineRule="auto"/>
      <w:textAlignment w:val="baseline"/>
    </w:pPr>
    <w:rPr>
      <w:rFonts w:ascii="Arial" w:eastAsia="Arial" w:hAnsi="Arial" w:cs="Arial"/>
      <w:lang w:eastAsia="zh-CN" w:bidi="hi-IN"/>
    </w:rPr>
  </w:style>
  <w:style w:type="paragraph" w:customStyle="1" w:styleId="affffffb">
    <w:name w:val="Текст в заданном формате"/>
    <w:basedOn w:val="afffff9"/>
    <w:rsid w:val="00DD5FE2"/>
    <w:pPr>
      <w:spacing w:after="0"/>
    </w:pPr>
    <w:rPr>
      <w:rFonts w:ascii="Courier New" w:eastAsia="NSimSun" w:hAnsi="Courier New" w:cs="Courier New"/>
      <w:sz w:val="20"/>
      <w:szCs w:val="20"/>
    </w:rPr>
  </w:style>
  <w:style w:type="paragraph" w:customStyle="1" w:styleId="104">
    <w:name w:val="Заголовок 10"/>
    <w:basedOn w:val="1d"/>
    <w:next w:val="af3"/>
    <w:rsid w:val="00DD5FE2"/>
    <w:pPr>
      <w:spacing w:line="276" w:lineRule="auto"/>
      <w:jc w:val="center"/>
      <w:textAlignment w:val="baseline"/>
    </w:pPr>
    <w:rPr>
      <w:rFonts w:eastAsia="Microsoft YaHei" w:cs="Mangal"/>
      <w:b/>
      <w:bCs/>
      <w:sz w:val="42"/>
      <w:szCs w:val="42"/>
      <w:lang w:eastAsia="zh-CN" w:bidi="hi-IN"/>
    </w:rPr>
  </w:style>
  <w:style w:type="paragraph" w:customStyle="1" w:styleId="ConsPlusNormal10">
    <w:name w:val="ConsPlusNormal1"/>
    <w:rsid w:val="00DD5FE2"/>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DD5FE2"/>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DD5FE2"/>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DD5FE2"/>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DD5FE2"/>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DD5FE2"/>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DD5FE2"/>
    <w:pPr>
      <w:suppressAutoHyphens/>
      <w:spacing w:after="200" w:line="276" w:lineRule="auto"/>
      <w:textAlignment w:val="baseline"/>
    </w:pPr>
    <w:rPr>
      <w:rFonts w:cs="Tahoma"/>
      <w:b/>
      <w:sz w:val="28"/>
      <w:szCs w:val="24"/>
      <w:lang w:eastAsia="zh-CN" w:bidi="hi-IN"/>
    </w:rPr>
  </w:style>
  <w:style w:type="paragraph" w:customStyle="1" w:styleId="affffffc">
    <w:name w:val="Первая строка с отступом"/>
    <w:basedOn w:val="af3"/>
    <w:rsid w:val="00DD5FE2"/>
    <w:pPr>
      <w:suppressAutoHyphens/>
      <w:spacing w:after="0" w:line="276" w:lineRule="auto"/>
      <w:ind w:firstLine="283"/>
    </w:pPr>
    <w:rPr>
      <w:rFonts w:eastAsia="SimSun"/>
      <w:color w:val="000000"/>
      <w:sz w:val="28"/>
      <w:lang w:eastAsia="zh-CN" w:bidi="hi-IN"/>
    </w:rPr>
  </w:style>
  <w:style w:type="paragraph" w:customStyle="1" w:styleId="ConsPlusDocList">
    <w:name w:val="ConsPlusDocList"/>
    <w:rsid w:val="00DD5FE2"/>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JurTerm">
    <w:name w:val="ConsPlusJurTerm"/>
    <w:rsid w:val="00DD5FE2"/>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ffd">
    <w:name w:val="Комментарий"/>
    <w:rsid w:val="00DD5FE2"/>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fe">
    <w:name w:val="Моноширинный"/>
    <w:basedOn w:val="afffff9"/>
    <w:rsid w:val="00DD5FE2"/>
    <w:rPr>
      <w:rFonts w:ascii="Courier New" w:eastAsia="Courier New" w:hAnsi="Courier New" w:cs="Courier New"/>
    </w:rPr>
  </w:style>
  <w:style w:type="paragraph" w:customStyle="1" w:styleId="afffffff">
    <w:name w:val="Текст (справка)"/>
    <w:basedOn w:val="afffff9"/>
    <w:rsid w:val="00DD5FE2"/>
    <w:pPr>
      <w:spacing w:after="0"/>
      <w:ind w:left="170" w:right="170"/>
    </w:pPr>
  </w:style>
  <w:style w:type="paragraph" w:customStyle="1" w:styleId="afffffff0">
    <w:name w:val="Текст в таблице"/>
    <w:basedOn w:val="afffff6"/>
    <w:rsid w:val="00DD5FE2"/>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ff1">
    <w:name w:val="Технический комментарий"/>
    <w:basedOn w:val="afffff9"/>
    <w:rsid w:val="00DD5FE2"/>
    <w:rPr>
      <w:color w:val="463F31"/>
      <w:shd w:val="clear" w:color="auto" w:fill="FFFFA6"/>
    </w:rPr>
  </w:style>
  <w:style w:type="paragraph" w:customStyle="1" w:styleId="afffffff2">
    <w:name w:val="Информация об изменениях документа"/>
    <w:basedOn w:val="affffffd"/>
    <w:rsid w:val="00DD5FE2"/>
    <w:rPr>
      <w:i/>
    </w:rPr>
  </w:style>
  <w:style w:type="paragraph" w:customStyle="1" w:styleId="afffffff3">
    <w:name w:val="Комментарий пользователя"/>
    <w:basedOn w:val="affffffd"/>
    <w:rsid w:val="00DD5FE2"/>
    <w:rPr>
      <w:shd w:val="clear" w:color="auto" w:fill="FFDFE0"/>
    </w:rPr>
  </w:style>
  <w:style w:type="paragraph" w:customStyle="1" w:styleId="afffffff4">
    <w:name w:val="Оглавление"/>
    <w:basedOn w:val="afff0"/>
    <w:link w:val="afffffff5"/>
    <w:rsid w:val="00DD5FE2"/>
    <w:pPr>
      <w:widowControl/>
      <w:suppressAutoHyphens/>
      <w:autoSpaceDE/>
      <w:autoSpaceDN/>
      <w:adjustRightInd/>
      <w:spacing w:line="276" w:lineRule="auto"/>
      <w:ind w:left="140"/>
      <w:jc w:val="left"/>
      <w:textAlignment w:val="baseline"/>
    </w:pPr>
    <w:rPr>
      <w:rFonts w:eastAsia="Courier New"/>
      <w:sz w:val="24"/>
      <w:szCs w:val="24"/>
      <w:lang w:eastAsia="zh-CN" w:bidi="hi-IN"/>
    </w:rPr>
  </w:style>
  <w:style w:type="paragraph" w:customStyle="1" w:styleId="afffffff6">
    <w:name w:val="Словарная статья"/>
    <w:basedOn w:val="afffff9"/>
    <w:rsid w:val="00DD5FE2"/>
    <w:pPr>
      <w:spacing w:after="0"/>
      <w:ind w:right="118"/>
      <w:jc w:val="both"/>
    </w:pPr>
  </w:style>
  <w:style w:type="paragraph" w:customStyle="1" w:styleId="afffffff7">
    <w:name w:val="Колонтитул (левый)"/>
    <w:basedOn w:val="ac"/>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8">
    <w:name w:val="Колонтитул (правый)"/>
    <w:basedOn w:val="ad"/>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9">
    <w:name w:val="Основное меню (преемственное)"/>
    <w:basedOn w:val="afffff9"/>
    <w:rsid w:val="00DD5FE2"/>
    <w:pPr>
      <w:spacing w:after="0"/>
      <w:ind w:firstLine="720"/>
      <w:jc w:val="both"/>
    </w:pPr>
    <w:rPr>
      <w:rFonts w:ascii="Verdana" w:eastAsia="Verdana" w:hAnsi="Verdana" w:cs="Verdana"/>
      <w:sz w:val="22"/>
    </w:rPr>
  </w:style>
  <w:style w:type="paragraph" w:customStyle="1" w:styleId="afffffffa">
    <w:name w:val="Постоянная часть"/>
    <w:basedOn w:val="afffffff9"/>
    <w:rsid w:val="00DD5FE2"/>
    <w:rPr>
      <w:sz w:val="20"/>
    </w:rPr>
  </w:style>
  <w:style w:type="paragraph" w:customStyle="1" w:styleId="afffffffb">
    <w:name w:val="Переменная часть"/>
    <w:basedOn w:val="afffffff9"/>
    <w:rsid w:val="00DD5FE2"/>
    <w:rPr>
      <w:sz w:val="18"/>
    </w:rPr>
  </w:style>
  <w:style w:type="paragraph" w:customStyle="1" w:styleId="afffffffc">
    <w:name w:val="Интерактивный заголовок"/>
    <w:basedOn w:val="1d"/>
    <w:rsid w:val="00DD5FE2"/>
    <w:pPr>
      <w:spacing w:line="276" w:lineRule="auto"/>
      <w:jc w:val="center"/>
      <w:textAlignment w:val="baseline"/>
    </w:pPr>
    <w:rPr>
      <w:rFonts w:ascii="Verdana" w:eastAsia="Verdana" w:hAnsi="Verdana" w:cs="Verdana"/>
      <w:b/>
      <w:bCs/>
      <w:color w:val="0058A9"/>
      <w:sz w:val="22"/>
      <w:szCs w:val="56"/>
      <w:shd w:val="clear" w:color="auto" w:fill="F0F0F0"/>
      <w:lang w:eastAsia="zh-CN" w:bidi="hi-IN"/>
    </w:rPr>
  </w:style>
  <w:style w:type="paragraph" w:customStyle="1" w:styleId="afffffffd">
    <w:name w:val="Центрированный (таблица)"/>
    <w:basedOn w:val="afffff6"/>
    <w:rsid w:val="00DD5FE2"/>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fe">
    <w:name w:val="Необходимые документы"/>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
    <w:name w:val="Куда обратиться?"/>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0">
    <w:name w:val="Внимание: недобросовестность!"/>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1">
    <w:name w:val="Внимание: криминал!!"/>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2">
    <w:name w:val="Примечание."/>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4">
    <w:name w:val="Информация об изменениях"/>
    <w:rsid w:val="00DD5FE2"/>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f5">
    <w:name w:val="Заголовок для информации об изменениях"/>
    <w:basedOn w:val="1"/>
    <w:rsid w:val="00DD5FE2"/>
    <w:pPr>
      <w:keepNext/>
      <w:suppressAutoHyphens/>
      <w:autoSpaceDE/>
      <w:autoSpaceDN/>
      <w:adjustRightInd/>
      <w:spacing w:before="240" w:after="120" w:line="276" w:lineRule="auto"/>
      <w:textAlignment w:val="baseline"/>
    </w:pPr>
    <w:rPr>
      <w:rFonts w:eastAsia="Microsoft YaHei" w:cs="Mangal"/>
      <w:color w:val="26282F"/>
      <w:sz w:val="18"/>
      <w:szCs w:val="56"/>
      <w:shd w:val="clear" w:color="auto" w:fill="FFFFFF"/>
      <w:lang w:eastAsia="zh-CN" w:bidi="hi-IN"/>
    </w:rPr>
  </w:style>
  <w:style w:type="paragraph" w:customStyle="1" w:styleId="affffffff6">
    <w:name w:val="Подвал для информации об изменениях"/>
    <w:basedOn w:val="1"/>
    <w:rsid w:val="00DD5FE2"/>
    <w:pPr>
      <w:keepNext/>
      <w:suppressAutoHyphens/>
      <w:autoSpaceDE/>
      <w:autoSpaceDN/>
      <w:adjustRightInd/>
      <w:spacing w:line="276" w:lineRule="auto"/>
      <w:textAlignment w:val="baseline"/>
    </w:pPr>
    <w:rPr>
      <w:rFonts w:eastAsia="Microsoft YaHei" w:cs="Mangal"/>
      <w:b w:val="0"/>
      <w:color w:val="26282F"/>
      <w:sz w:val="18"/>
      <w:szCs w:val="56"/>
      <w:lang w:eastAsia="zh-CN" w:bidi="hi-IN"/>
    </w:rPr>
  </w:style>
  <w:style w:type="paragraph" w:customStyle="1" w:styleId="affffffff7">
    <w:name w:val="Текст информации об изменениях"/>
    <w:basedOn w:val="afffff9"/>
    <w:rsid w:val="00DD5FE2"/>
    <w:pPr>
      <w:spacing w:after="0"/>
      <w:ind w:firstLine="720"/>
      <w:jc w:val="both"/>
    </w:pPr>
    <w:rPr>
      <w:color w:val="353842"/>
      <w:sz w:val="18"/>
    </w:rPr>
  </w:style>
  <w:style w:type="paragraph" w:customStyle="1" w:styleId="affffffff8">
    <w:name w:val="Подзаголовок для информации об изменениях"/>
    <w:basedOn w:val="affffffff7"/>
    <w:rsid w:val="00DD5FE2"/>
    <w:rPr>
      <w:b/>
    </w:rPr>
  </w:style>
  <w:style w:type="paragraph" w:customStyle="1" w:styleId="affffffff9">
    <w:name w:val="Заголовок группы контролов"/>
    <w:basedOn w:val="afffff9"/>
    <w:rsid w:val="00DD5FE2"/>
    <w:pPr>
      <w:spacing w:after="0"/>
      <w:ind w:firstLine="720"/>
      <w:jc w:val="both"/>
    </w:pPr>
    <w:rPr>
      <w:b/>
      <w:color w:val="000000"/>
    </w:rPr>
  </w:style>
  <w:style w:type="paragraph" w:customStyle="1" w:styleId="affffffffa">
    <w:name w:val="Заголовок распахивающейся части диалога"/>
    <w:basedOn w:val="afffff9"/>
    <w:rsid w:val="00DD5FE2"/>
    <w:pPr>
      <w:spacing w:after="0"/>
      <w:ind w:firstLine="720"/>
      <w:jc w:val="both"/>
    </w:pPr>
    <w:rPr>
      <w:i/>
      <w:color w:val="000080"/>
      <w:sz w:val="22"/>
    </w:rPr>
  </w:style>
  <w:style w:type="paragraph" w:customStyle="1" w:styleId="affffffffb">
    <w:name w:val="Ссылка на официальную публикацию"/>
    <w:basedOn w:val="afffff9"/>
    <w:rsid w:val="00DD5FE2"/>
    <w:pPr>
      <w:spacing w:after="0"/>
      <w:ind w:firstLine="720"/>
      <w:jc w:val="both"/>
    </w:pPr>
  </w:style>
  <w:style w:type="paragraph" w:customStyle="1" w:styleId="affffffffc">
    <w:name w:val="Подчёркнутый текст"/>
    <w:basedOn w:val="afffff9"/>
    <w:rsid w:val="00DD5FE2"/>
    <w:pPr>
      <w:spacing w:after="0"/>
      <w:ind w:firstLine="720"/>
      <w:jc w:val="both"/>
    </w:pPr>
  </w:style>
  <w:style w:type="paragraph" w:customStyle="1" w:styleId="affffffffd">
    <w:name w:val="Внимание"/>
    <w:basedOn w:val="afffff9"/>
    <w:rsid w:val="00DD5FE2"/>
    <w:rPr>
      <w:shd w:val="clear" w:color="auto" w:fill="F5F3DA"/>
    </w:rPr>
  </w:style>
  <w:style w:type="paragraph" w:customStyle="1" w:styleId="affffffffe">
    <w:name w:val="Напишите нам"/>
    <w:basedOn w:val="afffff9"/>
    <w:rsid w:val="00DD5FE2"/>
    <w:rPr>
      <w:sz w:val="20"/>
      <w:shd w:val="clear" w:color="auto" w:fill="EFFFAD"/>
    </w:rPr>
  </w:style>
  <w:style w:type="paragraph" w:customStyle="1" w:styleId="afffffffff">
    <w:name w:val="Текст ЭР (см. также)"/>
    <w:basedOn w:val="afffff9"/>
    <w:rsid w:val="00DD5FE2"/>
    <w:pPr>
      <w:spacing w:before="200" w:after="0"/>
    </w:pPr>
    <w:rPr>
      <w:sz w:val="20"/>
    </w:rPr>
  </w:style>
  <w:style w:type="paragraph" w:customStyle="1" w:styleId="afffffffff0">
    <w:name w:val="Заголовок ЭР (левое окно)"/>
    <w:basedOn w:val="afffff9"/>
    <w:rsid w:val="00DD5FE2"/>
    <w:pPr>
      <w:spacing w:before="300" w:after="250"/>
      <w:jc w:val="center"/>
    </w:pPr>
    <w:rPr>
      <w:b/>
      <w:color w:val="26282F"/>
      <w:sz w:val="26"/>
    </w:rPr>
  </w:style>
  <w:style w:type="paragraph" w:customStyle="1" w:styleId="afffffffff1">
    <w:name w:val="Заголовок ЭР (правое окно)"/>
    <w:basedOn w:val="afffffffff0"/>
    <w:rsid w:val="00DD5FE2"/>
    <w:pPr>
      <w:jc w:val="left"/>
    </w:pPr>
  </w:style>
  <w:style w:type="paragraph" w:customStyle="1" w:styleId="-4">
    <w:name w:val="ЭР-содержание (правое окно)"/>
    <w:basedOn w:val="afffff9"/>
    <w:rsid w:val="00DD5FE2"/>
    <w:pPr>
      <w:spacing w:before="300" w:after="0"/>
    </w:pPr>
  </w:style>
  <w:style w:type="paragraph" w:customStyle="1" w:styleId="afffffffff2">
    <w:name w:val="Формула"/>
    <w:basedOn w:val="afffff9"/>
    <w:rsid w:val="00DD5FE2"/>
    <w:rPr>
      <w:shd w:val="clear" w:color="auto" w:fill="F5F3DA"/>
    </w:rPr>
  </w:style>
  <w:style w:type="paragraph" w:customStyle="1" w:styleId="afffffffff3">
    <w:name w:val="Дочерний элемент списка"/>
    <w:basedOn w:val="afffff9"/>
    <w:rsid w:val="00DD5FE2"/>
    <w:pPr>
      <w:jc w:val="both"/>
    </w:pPr>
    <w:rPr>
      <w:color w:val="868381"/>
      <w:sz w:val="20"/>
    </w:rPr>
  </w:style>
  <w:style w:type="paragraph" w:customStyle="1" w:styleId="2fc">
    <w:name w:val="Обзор изменений документа 2"/>
    <w:rsid w:val="00DD5FE2"/>
    <w:pPr>
      <w:suppressAutoHyphens/>
      <w:spacing w:after="200" w:line="276" w:lineRule="auto"/>
      <w:textAlignment w:val="baseline"/>
    </w:pPr>
    <w:rPr>
      <w:rFonts w:eastAsia="SimSun" w:cs="Mangal"/>
      <w:i/>
      <w:color w:val="800080"/>
      <w:sz w:val="24"/>
      <w:szCs w:val="24"/>
      <w:lang w:eastAsia="zh-CN" w:bidi="hi-IN"/>
    </w:rPr>
  </w:style>
  <w:style w:type="paragraph" w:customStyle="1" w:styleId="1ff7">
    <w:name w:val="Обзор изменений документа 1"/>
    <w:basedOn w:val="afffff9"/>
    <w:rsid w:val="00DD5FE2"/>
    <w:pPr>
      <w:jc w:val="center"/>
    </w:pPr>
    <w:rPr>
      <w:i/>
      <w:color w:val="800080"/>
    </w:rPr>
  </w:style>
  <w:style w:type="paragraph" w:customStyle="1" w:styleId="afffffffff4">
    <w:name w:val="Основное меню (по умолчанию)"/>
    <w:basedOn w:val="afffff9"/>
    <w:rsid w:val="00DD5FE2"/>
    <w:pPr>
      <w:spacing w:after="0"/>
      <w:ind w:firstLine="720"/>
      <w:jc w:val="both"/>
    </w:pPr>
    <w:rPr>
      <w:sz w:val="20"/>
    </w:rPr>
  </w:style>
  <w:style w:type="paragraph" w:customStyle="1" w:styleId="afffffffff5">
    <w:name w:val="Подсказки для контекста"/>
    <w:basedOn w:val="afffff9"/>
    <w:rsid w:val="00DD5FE2"/>
    <w:pPr>
      <w:spacing w:after="0"/>
      <w:ind w:firstLine="720"/>
    </w:pPr>
    <w:rPr>
      <w:color w:val="000000"/>
      <w:sz w:val="16"/>
    </w:rPr>
  </w:style>
  <w:style w:type="paragraph" w:customStyle="1" w:styleId="1ff8">
    <w:name w:val="нум список 1"/>
    <w:rsid w:val="00DD5FE2"/>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basedOn w:val="a0"/>
    <w:rsid w:val="00DD5FE2"/>
  </w:style>
  <w:style w:type="numbering" w:customStyle="1" w:styleId="96">
    <w:name w:val="Нет списка96"/>
    <w:next w:val="a2"/>
    <w:uiPriority w:val="99"/>
    <w:semiHidden/>
    <w:unhideWhenUsed/>
    <w:rsid w:val="00DD5FE2"/>
  </w:style>
  <w:style w:type="character" w:customStyle="1" w:styleId="afffffff5">
    <w:name w:val="Оглавление_"/>
    <w:basedOn w:val="a0"/>
    <w:link w:val="afffffff4"/>
    <w:rsid w:val="00DD5FE2"/>
    <w:rPr>
      <w:rFonts w:ascii="Courier New" w:eastAsia="Courier New" w:hAnsi="Courier New" w:cs="Courier New"/>
      <w:sz w:val="24"/>
      <w:szCs w:val="24"/>
      <w:lang w:eastAsia="zh-CN" w:bidi="hi-IN"/>
    </w:rPr>
  </w:style>
  <w:style w:type="character" w:customStyle="1" w:styleId="6a">
    <w:name w:val="Основной текст (6)_"/>
    <w:basedOn w:val="a0"/>
    <w:link w:val="6b"/>
    <w:rsid w:val="00DD5FE2"/>
    <w:rPr>
      <w:rFonts w:ascii="Arial" w:eastAsia="Arial" w:hAnsi="Arial" w:cs="Arial"/>
      <w:sz w:val="32"/>
      <w:szCs w:val="32"/>
    </w:rPr>
  </w:style>
  <w:style w:type="character" w:customStyle="1" w:styleId="4e">
    <w:name w:val="Основной текст (4)_"/>
    <w:basedOn w:val="a0"/>
    <w:link w:val="4f"/>
    <w:rsid w:val="00DD5FE2"/>
  </w:style>
  <w:style w:type="character" w:customStyle="1" w:styleId="2fd">
    <w:name w:val="Колонтитул (2)_"/>
    <w:basedOn w:val="a0"/>
    <w:link w:val="2fe"/>
    <w:rsid w:val="00DD5FE2"/>
  </w:style>
  <w:style w:type="character" w:customStyle="1" w:styleId="5c">
    <w:name w:val="Основной текст (5)_"/>
    <w:basedOn w:val="a0"/>
    <w:link w:val="5d"/>
    <w:rsid w:val="00DD5FE2"/>
    <w:rPr>
      <w:rFonts w:ascii="Arial" w:eastAsia="Arial" w:hAnsi="Arial" w:cs="Arial"/>
    </w:rPr>
  </w:style>
  <w:style w:type="character" w:customStyle="1" w:styleId="afffffffff6">
    <w:name w:val="Другое_"/>
    <w:basedOn w:val="a0"/>
    <w:link w:val="afffffffff7"/>
    <w:rsid w:val="00DD5FE2"/>
    <w:rPr>
      <w:sz w:val="28"/>
      <w:szCs w:val="28"/>
    </w:rPr>
  </w:style>
  <w:style w:type="character" w:customStyle="1" w:styleId="afffffffff8">
    <w:name w:val="Подпись к таблице_"/>
    <w:basedOn w:val="a0"/>
    <w:link w:val="afffffffff9"/>
    <w:rsid w:val="00DD5FE2"/>
  </w:style>
  <w:style w:type="character" w:customStyle="1" w:styleId="7a">
    <w:name w:val="Основной текст (7)_"/>
    <w:basedOn w:val="a0"/>
    <w:link w:val="7b"/>
    <w:rsid w:val="00DD5FE2"/>
    <w:rPr>
      <w:rFonts w:ascii="Arial" w:eastAsia="Arial" w:hAnsi="Arial" w:cs="Arial"/>
      <w:sz w:val="28"/>
      <w:szCs w:val="28"/>
    </w:rPr>
  </w:style>
  <w:style w:type="paragraph" w:customStyle="1" w:styleId="6b">
    <w:name w:val="Основной текст (6)"/>
    <w:basedOn w:val="a"/>
    <w:link w:val="6a"/>
    <w:rsid w:val="00DD5FE2"/>
    <w:pPr>
      <w:widowControl w:val="0"/>
      <w:spacing w:line="209" w:lineRule="auto"/>
      <w:ind w:firstLine="720"/>
      <w:jc w:val="left"/>
    </w:pPr>
    <w:rPr>
      <w:rFonts w:ascii="Arial" w:eastAsia="Arial" w:hAnsi="Arial" w:cs="Arial"/>
      <w:sz w:val="32"/>
      <w:szCs w:val="32"/>
    </w:rPr>
  </w:style>
  <w:style w:type="paragraph" w:customStyle="1" w:styleId="4f">
    <w:name w:val="Основной текст (4)"/>
    <w:basedOn w:val="a"/>
    <w:link w:val="4e"/>
    <w:rsid w:val="00DD5FE2"/>
    <w:pPr>
      <w:widowControl w:val="0"/>
      <w:spacing w:after="240"/>
      <w:jc w:val="center"/>
    </w:pPr>
    <w:rPr>
      <w:sz w:val="20"/>
      <w:szCs w:val="20"/>
    </w:rPr>
  </w:style>
  <w:style w:type="paragraph" w:customStyle="1" w:styleId="2fe">
    <w:name w:val="Колонтитул (2)"/>
    <w:basedOn w:val="a"/>
    <w:link w:val="2fd"/>
    <w:rsid w:val="00DD5FE2"/>
    <w:pPr>
      <w:widowControl w:val="0"/>
      <w:jc w:val="left"/>
    </w:pPr>
    <w:rPr>
      <w:sz w:val="20"/>
      <w:szCs w:val="20"/>
    </w:rPr>
  </w:style>
  <w:style w:type="paragraph" w:customStyle="1" w:styleId="5d">
    <w:name w:val="Основной текст (5)"/>
    <w:basedOn w:val="a"/>
    <w:link w:val="5c"/>
    <w:rsid w:val="00DD5FE2"/>
    <w:pPr>
      <w:widowControl w:val="0"/>
      <w:spacing w:line="252" w:lineRule="auto"/>
      <w:jc w:val="center"/>
    </w:pPr>
    <w:rPr>
      <w:rFonts w:ascii="Arial" w:eastAsia="Arial" w:hAnsi="Arial" w:cs="Arial"/>
      <w:sz w:val="20"/>
      <w:szCs w:val="20"/>
    </w:rPr>
  </w:style>
  <w:style w:type="paragraph" w:customStyle="1" w:styleId="afffffffff7">
    <w:name w:val="Другое"/>
    <w:basedOn w:val="a"/>
    <w:link w:val="afffffffff6"/>
    <w:rsid w:val="00DD5FE2"/>
    <w:pPr>
      <w:widowControl w:val="0"/>
      <w:ind w:firstLine="400"/>
      <w:jc w:val="left"/>
    </w:pPr>
    <w:rPr>
      <w:szCs w:val="28"/>
    </w:rPr>
  </w:style>
  <w:style w:type="paragraph" w:customStyle="1" w:styleId="afffffffff9">
    <w:name w:val="Подпись к таблице"/>
    <w:basedOn w:val="a"/>
    <w:link w:val="afffffffff8"/>
    <w:rsid w:val="00DD5FE2"/>
    <w:pPr>
      <w:widowControl w:val="0"/>
      <w:jc w:val="left"/>
    </w:pPr>
    <w:rPr>
      <w:sz w:val="20"/>
      <w:szCs w:val="20"/>
    </w:rPr>
  </w:style>
  <w:style w:type="paragraph" w:customStyle="1" w:styleId="7b">
    <w:name w:val="Основной текст (7)"/>
    <w:basedOn w:val="a"/>
    <w:link w:val="7a"/>
    <w:rsid w:val="00DD5FE2"/>
    <w:pPr>
      <w:widowControl w:val="0"/>
      <w:spacing w:before="280" w:after="280"/>
      <w:jc w:val="center"/>
    </w:pPr>
    <w:rPr>
      <w:rFonts w:ascii="Arial" w:eastAsia="Arial" w:hAnsi="Arial" w:cs="Arial"/>
      <w:szCs w:val="28"/>
    </w:rPr>
  </w:style>
  <w:style w:type="character" w:customStyle="1" w:styleId="WWCharLFO1LVL2">
    <w:name w:val="WW_CharLFO1LVL2"/>
    <w:qFormat/>
    <w:rsid w:val="00DD5FE2"/>
    <w:rPr>
      <w:rFonts w:eastAsia="Times New Roman" w:cs="Times New Roman"/>
      <w:i w:val="0"/>
      <w:w w:val="100"/>
      <w:sz w:val="28"/>
      <w:szCs w:val="28"/>
      <w:lang w:val="ru-RU" w:eastAsia="en-US" w:bidi="ar-SA"/>
    </w:rPr>
  </w:style>
  <w:style w:type="table" w:customStyle="1" w:styleId="570">
    <w:name w:val="Сетка таблицы57"/>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7">
    <w:name w:val="Основной текст (9) + Не курсив"/>
    <w:aliases w:val="Интервал 0 pt"/>
    <w:rsid w:val="00DD5FE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numbering" w:customStyle="1" w:styleId="970">
    <w:name w:val="Нет списка97"/>
    <w:next w:val="a2"/>
    <w:uiPriority w:val="99"/>
    <w:semiHidden/>
    <w:unhideWhenUsed/>
    <w:rsid w:val="00DD5FE2"/>
  </w:style>
  <w:style w:type="table" w:customStyle="1" w:styleId="580">
    <w:name w:val="Сетка таблицы58"/>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2294D0472DF2D4E36C47C7F6ED02C62082A17D727DD32698880768487CF42982F3E0A996F545100FAE19782FE68755391D414A17DFRFlBI" TargetMode="External"/><Relationship Id="rId21" Type="http://schemas.openxmlformats.org/officeDocument/2006/relationships/hyperlink" Target="https://login.consultant.ru/link/?req=doc&amp;base=LAW&amp;n=446197&amp;date=04.06.2023" TargetMode="External"/><Relationship Id="rId42" Type="http://schemas.openxmlformats.org/officeDocument/2006/relationships/hyperlink" Target="consultantplus://offline/ref=53A7BDDE06BFF2AA56378788C3DBFAD3F095302E6FD225203F6E562900AE78339D6EB7EC400D39C35B4D055C453C7F4E7E59qEL" TargetMode="External"/><Relationship Id="rId63" Type="http://schemas.openxmlformats.org/officeDocument/2006/relationships/hyperlink" Target="https://login.consultant.ru/link/?req=doc&amp;demo=2&amp;base=LAW&amp;n=446195&amp;dst=585&amp;field=134&amp;date=15.06.2023" TargetMode="External"/><Relationship Id="rId84" Type="http://schemas.openxmlformats.org/officeDocument/2006/relationships/hyperlink" Target="consultantplus://offline/ref=C1AC21F1AE3F3A42A162BA64D1FB4960E3C9E1F940CA47363F208106015EC94637E9A2A79F5494E34DF53B5B5EDEC576FF255FE77FK8G1I" TargetMode="Externa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107" Type="http://schemas.openxmlformats.org/officeDocument/2006/relationships/hyperlink" Target="consultantplus://offline/ref=BE49117E02F2DB2780BEF2B39F776EFF88B3015A60F7DD1E3C4068169B9D2BE1AC13E84BBB225F5C8ECCB0080076E5102AC5311CAA43645D734DBA55Z9TEI"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base=LAW&amp;n=469793&amp;dst=582" TargetMode="External"/><Relationship Id="rId37" Type="http://schemas.openxmlformats.org/officeDocument/2006/relationships/hyperlink" Target="https://login.consultant.ru/link/?req=doc&amp;base=LAW&amp;n=465586" TargetMode="External"/><Relationship Id="rId53" Type="http://schemas.openxmlformats.org/officeDocument/2006/relationships/hyperlink" Target="https://login.consultant.ru/link/?req=doc&amp;demo=2&amp;base=LAW&amp;n=446195&amp;dst=585&amp;field=134&amp;date=15.06.2023" TargetMode="External"/><Relationship Id="rId58" Type="http://schemas.openxmlformats.org/officeDocument/2006/relationships/hyperlink" Target="https://login.consultant.ru/link/?req=doc&amp;demo=2&amp;base=LAW&amp;n=446195&amp;dst=613&amp;field=134&amp;date=15.06.2023" TargetMode="External"/><Relationship Id="rId74" Type="http://schemas.openxmlformats.org/officeDocument/2006/relationships/hyperlink" Target="consultantplus://offline/ref=64967A09EBF4D94CFF9F6C0EA8F5E7ACA6DC6AB06F9F805C478D20DBE8DD198A5EB01F6BE2FF6D0CF890534A22BC7DE8232CC502CDF47753DB6BG" TargetMode="External"/><Relationship Id="rId79" Type="http://schemas.openxmlformats.org/officeDocument/2006/relationships/hyperlink" Target="https://login.consultant.ru/link/?req=doc&amp;base=LAW&amp;n=430635&amp;dst=100354&amp;field=134&amp;date=23.07.2023" TargetMode="External"/><Relationship Id="rId102" Type="http://schemas.openxmlformats.org/officeDocument/2006/relationships/hyperlink" Target="consultantplus://offline/ref=724E048878FE3F5F859289E02B0DD5173B14CC545C79DC0BB6A5A628DBA94E8DEEBBACA0B1501DE9967493907Ao6W7I" TargetMode="External"/><Relationship Id="rId123" Type="http://schemas.openxmlformats.org/officeDocument/2006/relationships/hyperlink" Target="https://login.consultant.ru/link/?req=doc&amp;base=LAW&amp;n=430635&amp;dst=100354&amp;field=134&amp;date=23.07.2023" TargetMode="External"/><Relationship Id="rId1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consultantplus://offline/ref=EE068B1C17A30A0D1894D3BA6A3DB10BE9ECAEAFB24792FE3A7C5C23AC0A0161C4AE968E72571D7ECD5C4013309CE798C0FE686228uDn0H" TargetMode="External"/><Relationship Id="rId95" Type="http://schemas.openxmlformats.org/officeDocument/2006/relationships/hyperlink" Target="consultantplus://offline/ref=EE068B1C17A30A0D1894D3BA6A3DB10BE9EAA8A6BB4692FE3A7C5C23AC0A0161D6AECE867B53082A9A06171E33u9n9H"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35F66FEC42138A3C19BC4A8FDFF6724BC7ECDE738702024BB83123502116933793D12265EC579C1E2EA4E4B898FBAAC0AD45A7269E17T2b2O" TargetMode="External"/><Relationship Id="rId48" Type="http://schemas.openxmlformats.org/officeDocument/2006/relationships/hyperlink" Target="consultantplus://offline/ref=35F66FEC42138A3C19BC5482C99A2D4EC2E3867F8F060A1AE46625077E469562D3912430BF17CF187BF0BEED93E4ADDEAFT4b0O" TargetMode="External"/><Relationship Id="rId64" Type="http://schemas.openxmlformats.org/officeDocument/2006/relationships/hyperlink" Target="https://login.consultant.ru/link/?req=doc&amp;demo=2&amp;base=LAW&amp;n=446195&amp;dst=1709&amp;field=134&amp;date=15.06.2023" TargetMode="External"/><Relationship Id="rId69" Type="http://schemas.openxmlformats.org/officeDocument/2006/relationships/hyperlink" Target="consultantplus://offline/ref=D42CCB4386A071F20FFF5F417BC13FFE3E2E9DEAC2C4DBC89D84F031604D0718B9C6AB3A63C4F97F2D899A80092932B428B098AA2FWBi0J"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base=LAW&amp;n=430635&amp;date=04.06.2023" TargetMode="External"/><Relationship Id="rId134" Type="http://schemas.openxmlformats.org/officeDocument/2006/relationships/footer" Target="footer3.xml"/><Relationship Id="rId80" Type="http://schemas.openxmlformats.org/officeDocument/2006/relationships/hyperlink" Target="https://login.consultant.ru/link/?req=doc&amp;base=LAW&amp;n=430635&amp;dst=100354&amp;field=134&amp;date=23.07.2023" TargetMode="External"/><Relationship Id="rId85" Type="http://schemas.openxmlformats.org/officeDocument/2006/relationships/hyperlink" Target="consultantplus://offline/ref=C1AC21F1AE3F3A42A162BA64D1FB4960E3C9E1F940CA47363F208106015EC94637E9A2AB995694E34DF53B5B5EDEC576FF255FE77FK8G1I" TargetMode="Externa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33" Type="http://schemas.openxmlformats.org/officeDocument/2006/relationships/hyperlink" Target="consultantplus://offline/ref=B436C6F8C4E75589E0530B6A8570D61B8B7F0B60E7354EC8A512E7A652ACDB75C255BD906345B58FE7EB461C7A902CE8E7s7O" TargetMode="External"/><Relationship Id="rId38" Type="http://schemas.openxmlformats.org/officeDocument/2006/relationships/hyperlink" Target="consultantplus://offline/ref=B436C6F8C4E75589E0531567931C891E8E765565EF32479AFB4DBCFB05A5D122971ABCCC2614A68EE5EB441A66E9s1O" TargetMode="External"/><Relationship Id="rId59" Type="http://schemas.openxmlformats.org/officeDocument/2006/relationships/hyperlink" Target="https://login.consultant.ru/link/?req=doc&amp;demo=2&amp;base=LAW&amp;n=446195&amp;dst=611&amp;field=134&amp;date=15.06.2023" TargetMode="External"/><Relationship Id="rId103" Type="http://schemas.openxmlformats.org/officeDocument/2006/relationships/hyperlink" Target="consultantplus://offline/ref=724E048878FE3F5F859289E02B0DD5173B14CC545F71DC0BB6A5A628DBA94E8DEEBBACA0B1501DE9967493907Ao6W7I" TargetMode="External"/><Relationship Id="rId108" Type="http://schemas.openxmlformats.org/officeDocument/2006/relationships/hyperlink" Target="consultantplus://offline/ref=BE49117E02F2DB2780BEF2B39F776EFF88B3015A60F7DD1E3C4068169B9D2BE1AC13E84BBB225F5C8ECCB80F0376E5102AC5311CAA43645D734DBA55Z9TEI" TargetMode="External"/><Relationship Id="rId124" Type="http://schemas.openxmlformats.org/officeDocument/2006/relationships/hyperlink" Target="https://login.consultant.ru/link/?req=doc&amp;base=LAW&amp;n=430635&amp;dst=100354&amp;field=134&amp;date=23.07.2023" TargetMode="External"/><Relationship Id="rId129" Type="http://schemas.openxmlformats.org/officeDocument/2006/relationships/header" Target="header3.xml"/><Relationship Id="rId54" Type="http://schemas.openxmlformats.org/officeDocument/2006/relationships/hyperlink" Target="https://login.consultant.ru/link/?req=doc&amp;demo=2&amp;base=LAW&amp;n=446195&amp;dst=1095&amp;field=134&amp;date=15.06.2023" TargetMode="External"/><Relationship Id="rId70" Type="http://schemas.openxmlformats.org/officeDocument/2006/relationships/hyperlink" Target="consultantplus://offline/ref=D42CCB4386A071F20FFF5F417BC13FFE3E2E9DEAC2C4DBC89D84F031604D0718B9C6AB3A64C5F97F2D899A80092932B428B098AA2FWBi0J" TargetMode="External"/><Relationship Id="rId75" Type="http://schemas.openxmlformats.org/officeDocument/2006/relationships/hyperlink" Target="https://login.consultant.ru/link/?req=doc&amp;base=LAW&amp;n=430635&amp;date=04.06.2023" TargetMode="External"/><Relationship Id="rId91" Type="http://schemas.openxmlformats.org/officeDocument/2006/relationships/hyperlink" Target="consultantplus://offline/ref=EE068B1C17A30A0D1894CDB77C51EE0EECE3F6A3B3419BAC6423077EFB030B3683E1CFDA3E001B2B9A0615182F98F99AuCn5H" TargetMode="External"/><Relationship Id="rId96" Type="http://schemas.openxmlformats.org/officeDocument/2006/relationships/hyperlink" Target="consultantplus://offline/ref=00ED49D262E3F9B2CC63755E18D86B8DC22B62DD0D99C6CCC6F6A3791F8B856074D379279EC89D70301F29CE0CD561141ExAA3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1927800CB3981DAEDE91ECAA4DFEB92EF99A9D8B83056BE4F2CCF10CEE2730DB5311F81DB92678D65E275957994B7B47E9BA5FD538B0P0M"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consultantplus://offline/ref=1D2294D0472DF2D4E36C47C7F6ED02C62082A17D727DD32698880768487CF42982F3E0A996F545100FAE19782FE68755391D414A17DFRFlBI" TargetMode="External"/><Relationship Id="rId44" Type="http://schemas.openxmlformats.org/officeDocument/2006/relationships/hyperlink" Target="consultantplus://offline/ref=35F66FEC42138A3C19BC5482C99A2D4EC2E3867F8F060A1AE46625077E469562D3912430BF17CF187BF0BEED93E4ADDEAFT4b0O" TargetMode="External"/><Relationship Id="rId60" Type="http://schemas.openxmlformats.org/officeDocument/2006/relationships/hyperlink" Target="https://login.consultant.ru/link/?req=doc&amp;demo=2&amp;base=LAW&amp;n=446195&amp;dst=620&amp;field=134&amp;date=15.06.2023" TargetMode="External"/><Relationship Id="rId65" Type="http://schemas.openxmlformats.org/officeDocument/2006/relationships/hyperlink" Target="https://login.consultant.ru/link/?req=doc&amp;demo=2&amp;base=LAW&amp;n=438468&amp;date=15.06.2023" TargetMode="External"/><Relationship Id="rId81" Type="http://schemas.openxmlformats.org/officeDocument/2006/relationships/hyperlink" Target="https://login.consultant.ru/link/?req=doc&amp;base=LAW&amp;n=430635&amp;dst=290&amp;field=134&amp;date=23.07.2023" TargetMode="External"/><Relationship Id="rId86" Type="http://schemas.openxmlformats.org/officeDocument/2006/relationships/hyperlink" Target="consultantplus://offline/ref=C1AC21F1AE3F3A42A162BA64D1FB4960E3C9E1F940CA47363F208106015EC94637E9A2A79F5494E34DF53B5B5EDEC576FF255FE77FK8G1I" TargetMode="External"/><Relationship Id="rId130" Type="http://schemas.openxmlformats.org/officeDocument/2006/relationships/header" Target="header4.xml"/><Relationship Id="rId135" Type="http://schemas.openxmlformats.org/officeDocument/2006/relationships/fontTable" Target="fontTable.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39" Type="http://schemas.openxmlformats.org/officeDocument/2006/relationships/hyperlink" Target="http://www.gosuslugi.ru" TargetMode="External"/><Relationship Id="rId109" Type="http://schemas.openxmlformats.org/officeDocument/2006/relationships/hyperlink" Target="consultantplus://offline/ref=BE49117E02F2DB2780BEF2B39F776EFF88B3015A60F7DD1E3C4068169B9D2BE1AC13E84BA92207508FCAAF0B0063B3416CZ9T3I" TargetMode="External"/><Relationship Id="rId34" Type="http://schemas.openxmlformats.org/officeDocument/2006/relationships/hyperlink" Target="consultantplus://offline/ref=B436C6F8C4E75589E0530B6A8570D61B8B7F0B60E7354EC8A512E7A652ACDB75C255BD906345B58FE7EB461C7A902CE8E7s7O" TargetMode="External"/><Relationship Id="rId50" Type="http://schemas.openxmlformats.org/officeDocument/2006/relationships/hyperlink" Target="consultantplus://offline/ref=1927800CB3981DAEDE91ECAA4DFEB92EF99A9D8B83056BE4F2CCF10CEE2730DB5311F81FBA2F70870D68580BDC176846E3BA5DD6240191F4BEPFM" TargetMode="External"/><Relationship Id="rId55" Type="http://schemas.openxmlformats.org/officeDocument/2006/relationships/hyperlink" Target="https://login.consultant.ru/link/?req=doc&amp;demo=2&amp;base=LAW&amp;n=446197&amp;dst=2798&amp;field=134&amp;date=15.06.2023" TargetMode="External"/><Relationship Id="rId76" Type="http://schemas.openxmlformats.org/officeDocument/2006/relationships/hyperlink" Target="https://login.consultant.ru/link/?req=doc&amp;base=LAW&amp;n=430635&amp;dst=100352&amp;field=134&amp;date=23.07.2023" TargetMode="External"/><Relationship Id="rId97" Type="http://schemas.openxmlformats.org/officeDocument/2006/relationships/hyperlink" Target="consultantplus://offline/ref=00ED49D262E3F9B2CC63755E18D86B8DC22B62DD0D99C6CCC6F6A3791F8B856074D379278CC8C57C311931CB02C0374558F5CA4AB47B60F6453E4593xCA6I" TargetMode="External"/><Relationship Id="rId104" Type="http://schemas.openxmlformats.org/officeDocument/2006/relationships/hyperlink" Target="consultantplus://offline/ref=724E048878FE3F5F859289E02B0DD5173B14CF5C5C77DC0BB6A5A628DBA94E8DEEBBACA0B1501DE9967493907Ao6W7I" TargetMode="External"/><Relationship Id="rId120" Type="http://schemas.openxmlformats.org/officeDocument/2006/relationships/hyperlink" Target="consultantplus://offline/ref=0001D78CF626337622F4A90BFA41EA88732D8F1D3161CDE54ADBC83C171A36B7DC5468BEAB02969E634CCB6AFABC186392681644F6B6J6X2J" TargetMode="External"/><Relationship Id="rId125"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E881C8D7EABA198395F3CC6E624A739B25C859FC8F7214623DE8C8A59F2206A4DD8F74805E5AA039D83D5344B7FC13119C92A4C9CF748727DC15G" TargetMode="External"/><Relationship Id="rId92"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29" Type="http://schemas.openxmlformats.org/officeDocument/2006/relationships/hyperlink" Target="https://login.consultant.ru/link/?req=doc&amp;base=LAW&amp;n=430635&amp;dst=100354&amp;field=134&amp;date=23.07.2023" TargetMode="External"/><Relationship Id="rId24"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www.govvrn.ru" TargetMode="External"/><Relationship Id="rId45" Type="http://schemas.openxmlformats.org/officeDocument/2006/relationships/hyperlink" Target="consultantplus://offline/ref=35F66FEC42138A3C19BC5482C99A2D4EC2E3867F8F060A1AE46625077E469562D3912430BF17CF187BF0BEED93E4ADDEAFT4b0O" TargetMode="External"/><Relationship Id="rId66" Type="http://schemas.openxmlformats.org/officeDocument/2006/relationships/hyperlink" Target="https://login.consultant.ru/link/?req=doc&amp;demo=2&amp;base=LAW&amp;n=448165&amp;dst=100346&amp;field=134&amp;date=15.06.2023" TargetMode="External"/><Relationship Id="rId87" Type="http://schemas.openxmlformats.org/officeDocument/2006/relationships/hyperlink" Target="consultantplus://offline/ref=C1AC21F1AE3F3A42A162BA64D1FB4960E3C9E1F940CA47363F208106015EC94637E9A2AB9B5194E34DF53B5B5EDEC576FF255FE77FK8G1I" TargetMode="External"/><Relationship Id="rId110" Type="http://schemas.openxmlformats.org/officeDocument/2006/relationships/hyperlink" Target="http://www.gosuslugi.ru"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login.consultant.ru/link/?req=doc&amp;demo=2&amp;base=LAW&amp;n=446195&amp;dst=860&amp;field=134&amp;date=15.06.2023" TargetMode="External"/><Relationship Id="rId8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B436C6F8C4E75589E0530B6A8570D61B8B7F0B60EE374FCBA71ABAAC5AF5D777C55AE2957654ED83E2F1581A628C2EEA76E4s9O" TargetMode="External"/><Relationship Id="rId56" Type="http://schemas.openxmlformats.org/officeDocument/2006/relationships/hyperlink" Target="https://login.consultant.ru/link/?req=doc&amp;demo=2&amp;base=LAW&amp;n=446195&amp;dst=1095&amp;field=134&amp;date=15.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hyperlink" Target="consultantplus://offline/ref=BE49117E02F2DB2780BEF2B39F776EFF88B3015A60F7DD1E3C4068169B9D2BE1AC13E84BBB225F5C8ECCB0080076E5102AC5311CAA43645D734DBA55Z9TEI" TargetMode="External"/><Relationship Id="rId105" Type="http://schemas.openxmlformats.org/officeDocument/2006/relationships/hyperlink" Target="consultantplus://offline/ref=724E048878FE3F5F859289E02B0DD5173B13C15D5F73DC0BB6A5A628DBA94E8DEEBBACA0B1501DE9967493907Ao6W7I" TargetMode="External"/><Relationship Id="rId126" Type="http://schemas.openxmlformats.org/officeDocument/2006/relationships/hyperlink" Target="https://login.consultant.ru/link/?req=doc&amp;base=LAW&amp;n=430635&amp;dst=290&amp;field=134&amp;date=23.07.2023" TargetMode="External"/><Relationship Id="rId8" Type="http://schemas.openxmlformats.org/officeDocument/2006/relationships/header" Target="header1.xml"/><Relationship Id="rId51" Type="http://schemas.openxmlformats.org/officeDocument/2006/relationships/hyperlink" Target="consultantplus://offline/ref=1927800CB3981DAEDE91ECAA4DFEB92EF99A9D8B83056BE4F2CCF10CEE2730DB5311F81FBA2F70870D68580BDC176846E3BA5DD6240191F4BEPFM" TargetMode="External"/><Relationship Id="rId72" Type="http://schemas.openxmlformats.org/officeDocument/2006/relationships/hyperlink" Target="consultantplus://offline/ref=64967A09EBF4D94CFF9F6C0EA8F5E7ACA6DC6AB06F9F805C478D20DBE8DD198A5EB01F6BE2FF6D0CF890534A22BC7DE8232CC502CDF47753DB6BG" TargetMode="External"/><Relationship Id="rId93" Type="http://schemas.openxmlformats.org/officeDocument/2006/relationships/hyperlink" Target="consultantplus://offline/ref=EE068B1C17A30A0D1894CDB77C51EE0EECE3F6A3BA439AAF662B5A74F35A073484EE90DF2B1143279D1E0B1E3784FB98C4uEn3H" TargetMode="External"/><Relationship Id="rId98" Type="http://schemas.openxmlformats.org/officeDocument/2006/relationships/hyperlink" Target="consultantplus://offline/ref=00ED49D262E3F9B2CC63755E18D86B8DC22B62DD0D99C6CCC6F6A3791F8B856074D379279EC89D70301F29CE0CD561141ExAA3I" TargetMode="External"/><Relationship Id="rId121"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35F66FEC42138A3C19BC4A8FDFF6724BC7ECDE738702024BB83123502116933793D12260E85091412BB1F5E094FFB1DEAB5DBB249CT1b6O" TargetMode="External"/><Relationship Id="rId67" Type="http://schemas.openxmlformats.org/officeDocument/2006/relationships/hyperlink" Target="https://login.consultant.ru/link/?req=doc&amp;demo=2&amp;base=LAW&amp;n=448165&amp;dst=100138&amp;field=134&amp;date=15.06.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RLAW404&amp;n=91548&amp;dst=100135&amp;field=134&amp;date=04.06.2023" TargetMode="External"/><Relationship Id="rId41" Type="http://schemas.openxmlformats.org/officeDocument/2006/relationships/hyperlink" Target="consultantplus://offline/ref=06C5EF3E1410F09EFAF745EDFE2F75AEA05C72C184E1EADF1E741828771FEB6C595902377659E93662947B1CE2DB8258DC2D502924i1x9L" TargetMode="External"/><Relationship Id="rId62" Type="http://schemas.openxmlformats.org/officeDocument/2006/relationships/hyperlink" Target="https://login.consultant.ru/link/?req=doc&amp;demo=2&amp;base=LAW&amp;n=190624&amp;dst=100010&amp;field=134&amp;date=15.06.2023" TargetMode="External"/><Relationship Id="rId8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8" Type="http://schemas.openxmlformats.org/officeDocument/2006/relationships/hyperlink" Target="consultantplus://offline/ref=EE068B1C17A30A0D1894D3BA6A3DB10BE9ECAEAFB24792FE3A7C5C23AC0A0161C4AE968F7F501D7ECD5C4013309CE798C0FE686228uDn0H" TargetMode="External"/><Relationship Id="rId111" Type="http://schemas.openxmlformats.org/officeDocument/2006/relationships/hyperlink" Target="http://www.govvrn.ru" TargetMode="External"/><Relationship Id="rId132" Type="http://schemas.openxmlformats.org/officeDocument/2006/relationships/footer" Target="footer2.xml"/><Relationship Id="rId15" Type="http://schemas.openxmlformats.org/officeDocument/2006/relationships/hyperlink" Target="https://login.consultant.ru/link/?req=doc&amp;base=RLAW404&amp;n=91548&amp;dst=100534&amp;field=134&amp;date=04.06.2023" TargetMode="External"/><Relationship Id="rId36" Type="http://schemas.openxmlformats.org/officeDocument/2006/relationships/hyperlink" Target="consultantplus://offline/ref=B436C6F8C4E75589E0530B6A8570D61B8B7F0B60EE374FCBA71ABAAC5AF5D777C55AE2957654ED83E2F1581A628C2EEA76E4s9O" TargetMode="External"/><Relationship Id="rId57" Type="http://schemas.openxmlformats.org/officeDocument/2006/relationships/hyperlink" Target="https://login.consultant.ru/link/?req=doc&amp;demo=2&amp;base=LAW&amp;n=446195&amp;dst=652&amp;field=134&amp;date=15.06.2023" TargetMode="External"/><Relationship Id="rId106" Type="http://schemas.openxmlformats.org/officeDocument/2006/relationships/hyperlink" Target="consultantplus://offline/ref=724E048878FE3F5F859297ED3D618A123E1C97515871D15BEAF3A07F84F948D8BCFBF2F9F3120EE8906A9095796FA923BAED16729D32836B70F91DEAoCW2I" TargetMode="External"/><Relationship Id="rId12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B436C6F8C4E75589E0531567931C891E8E70536CE633479AFB4DBCFB05A5D122851AE4C02711B98BEAFE124B20C721EB7054304BE43E1F2CEEs9O" TargetMode="External"/><Relationship Id="rId52" Type="http://schemas.openxmlformats.org/officeDocument/2006/relationships/hyperlink" Target="consultantplus://offline/ref=1927800CB3981DAEDE91ECAA4DFEB92EF99A9D8B83056BE4F2CCF10CEE2730DB5311F81DBF2678D65E275957994B7B47E9BA5FD538B0P0M" TargetMode="External"/><Relationship Id="rId73" Type="http://schemas.openxmlformats.org/officeDocument/2006/relationships/hyperlink" Target="consultantplus://offline/ref=64967A09EBF4D94CFF9F6C0EA8F5E7ACA6DC6AB06F9F805C478D20DBE8DD198A5EB01F6BE2FF6D0CF890534A22BC7DE8232CC502CDF47753DB6BG" TargetMode="External"/><Relationship Id="rId78" Type="http://schemas.openxmlformats.org/officeDocument/2006/relationships/hyperlink" Target="https://login.consultant.ru/link/?req=doc&amp;base=LAW&amp;n=430635&amp;dst=100354&amp;field=134&amp;date=23.07.2023" TargetMode="External"/><Relationship Id="rId94" Type="http://schemas.openxmlformats.org/officeDocument/2006/relationships/hyperlink" Target="consultantplus://offline/ref=EE068B1C17A30A0D1894D3BA6A3DB10BE9E8AEAFB84192FE3A7C5C23AC0A0161D6AECE867B53082A9A06171E33u9n9H" TargetMode="External"/><Relationship Id="rId99" Type="http://schemas.openxmlformats.org/officeDocument/2006/relationships/hyperlink" Target="consultantplus://offline/ref=BE49117E02F2DB2780BEF2B39F776EFF88B3015A60F7DD1E3C4068169B9D2BE1AC13E84BA92207508FCAAF0B0063B3416CZ9T3I" TargetMode="External"/><Relationship Id="rId101" Type="http://schemas.openxmlformats.org/officeDocument/2006/relationships/hyperlink" Target="consultantplus://offline/ref=724E048878FE3F5F859289E02B0DD5173B13CF5C5F75DC0BB6A5A628DBA94E8DEEBBACA0B1501DE9967493907Ao6W7I" TargetMode="External"/><Relationship Id="rId122"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35F66FEC42138A3C19BC5482C99A2D4EC2E3867F8F060A1AE46625077E469562D3912430BF17CF187BF0BEED93E4ADDEAFT4b0O" TargetMode="External"/><Relationship Id="rId68" Type="http://schemas.openxmlformats.org/officeDocument/2006/relationships/hyperlink" Target="consultantplus://offline/ref=F29D8E1031341F8A226F74B7304BE880748F76088C40B418A4EDB74E96E84BE5F757ABF8F981DBC5B489F26EF24D0BC7370E5118F947D0FDkDJEM" TargetMode="External"/><Relationship Id="rId89" Type="http://schemas.openxmlformats.org/officeDocument/2006/relationships/hyperlink" Target="consultantplus://offline/ref=1A1FA5B4E0FAF1F6578D63A3D6B9BAF276645AB905E8A2E39959C1AC77A80DEFA157BAA47F19A4C61622DE022AEA346BA7A2764B3FpCyDH"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92</Pages>
  <Words>55704</Words>
  <Characters>317517</Characters>
  <Application>Microsoft Office Word</Application>
  <DocSecurity>0</DocSecurity>
  <Lines>2645</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10</cp:revision>
  <cp:lastPrinted>2024-05-13T11:25:00Z</cp:lastPrinted>
  <dcterms:created xsi:type="dcterms:W3CDTF">2024-02-27T13:13:00Z</dcterms:created>
  <dcterms:modified xsi:type="dcterms:W3CDTF">2024-05-13T11:35:00Z</dcterms:modified>
</cp:coreProperties>
</file>