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1B4CF26A"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DD5FE2">
        <w:rPr>
          <w:b/>
          <w:sz w:val="32"/>
          <w:szCs w:val="32"/>
        </w:rPr>
        <w:t>5</w:t>
      </w:r>
      <w:r>
        <w:rPr>
          <w:b/>
          <w:sz w:val="32"/>
          <w:szCs w:val="32"/>
        </w:rPr>
        <w:t>)</w:t>
      </w:r>
      <w:r w:rsidR="00E86A31" w:rsidRPr="002A1149">
        <w:rPr>
          <w:b/>
          <w:sz w:val="32"/>
          <w:szCs w:val="32"/>
        </w:rPr>
        <w:t xml:space="preserve"> (</w:t>
      </w:r>
      <w:r w:rsidR="00C67704">
        <w:rPr>
          <w:b/>
          <w:sz w:val="32"/>
          <w:szCs w:val="32"/>
        </w:rPr>
        <w:t>1</w:t>
      </w:r>
      <w:r w:rsidR="000637F2">
        <w:rPr>
          <w:b/>
          <w:sz w:val="32"/>
          <w:szCs w:val="32"/>
        </w:rPr>
        <w:t>5</w:t>
      </w:r>
      <w:r w:rsidR="00C67704">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14984464" w:rsidR="00E86A31" w:rsidRPr="00400647" w:rsidRDefault="00E86A31" w:rsidP="00E86A31">
      <w:pPr>
        <w:ind w:firstLine="1134"/>
        <w:jc w:val="center"/>
        <w:rPr>
          <w:sz w:val="32"/>
          <w:szCs w:val="32"/>
        </w:rPr>
      </w:pPr>
      <w:r w:rsidRPr="00400647">
        <w:rPr>
          <w:sz w:val="32"/>
          <w:szCs w:val="32"/>
        </w:rPr>
        <w:t>от «</w:t>
      </w:r>
      <w:r w:rsidR="000637F2">
        <w:rPr>
          <w:sz w:val="32"/>
          <w:szCs w:val="32"/>
        </w:rPr>
        <w:t>27</w:t>
      </w:r>
      <w:r w:rsidRPr="00400647">
        <w:rPr>
          <w:sz w:val="32"/>
          <w:szCs w:val="32"/>
        </w:rPr>
        <w:t xml:space="preserve">» </w:t>
      </w:r>
      <w:r w:rsidR="00091921">
        <w:rPr>
          <w:sz w:val="32"/>
          <w:szCs w:val="32"/>
        </w:rPr>
        <w:t>м</w:t>
      </w:r>
      <w:r w:rsidR="00DD5FE2">
        <w:rPr>
          <w:sz w:val="32"/>
          <w:szCs w:val="32"/>
        </w:rPr>
        <w:t>ая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D50A0B">
          <w:headerReference w:type="even" r:id="rId8"/>
          <w:headerReference w:type="default" r:id="rId9"/>
          <w:footerReference w:type="default" r:id="rId10"/>
          <w:pgSz w:w="11909" w:h="16834"/>
          <w:pgMar w:top="426" w:right="852" w:bottom="993" w:left="1843" w:header="720" w:footer="720" w:gutter="0"/>
          <w:cols w:space="60"/>
          <w:noEndnote/>
          <w:titlePg/>
          <w:docGrid w:linePitch="381"/>
        </w:sectPr>
      </w:pPr>
    </w:p>
    <w:p w14:paraId="3C05F792"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lastRenderedPageBreak/>
        <w:t>СОВЕТ НАРОДНЫХ ДЕПУТАТОВ</w:t>
      </w:r>
    </w:p>
    <w:p w14:paraId="4BF75EE0"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t>КАЛАЧЕЕВСКОГО СЕЛЬСКОГО ПОСЕЛЕНИЯ</w:t>
      </w:r>
    </w:p>
    <w:p w14:paraId="6BFF921C"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t>КАЛАЧЕЕВСКОГО МУНИЦИПАЛЬНОГО РАЙОНА</w:t>
      </w:r>
    </w:p>
    <w:p w14:paraId="46953B1A"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t>ВОРОНЕЖСКОЙ ОБЛАСТИ</w:t>
      </w:r>
    </w:p>
    <w:p w14:paraId="660922E5"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t>РЕШЕНИЕ</w:t>
      </w:r>
    </w:p>
    <w:p w14:paraId="078C8BDA"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от «27» мая 2024 г. № 197</w:t>
      </w:r>
    </w:p>
    <w:p w14:paraId="35DDE9CF"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п. Калачеевский</w:t>
      </w:r>
    </w:p>
    <w:p w14:paraId="75929735" w14:textId="7B764FE9" w:rsidR="000637F2" w:rsidRPr="000637F2" w:rsidRDefault="000637F2" w:rsidP="00FE4905">
      <w:pPr>
        <w:jc w:val="center"/>
        <w:rPr>
          <w:rFonts w:ascii="Arial" w:eastAsia="Calibri" w:hAnsi="Arial" w:cs="Arial"/>
          <w:b/>
          <w:sz w:val="20"/>
          <w:szCs w:val="20"/>
          <w:lang w:eastAsia="en-US"/>
        </w:rPr>
      </w:pPr>
      <w:r w:rsidRPr="000637F2">
        <w:rPr>
          <w:rFonts w:ascii="Arial" w:eastAsia="Calibri" w:hAnsi="Arial" w:cs="Arial"/>
          <w:b/>
          <w:sz w:val="20"/>
          <w:szCs w:val="20"/>
          <w:lang w:eastAsia="en-US"/>
        </w:rPr>
        <w:t>О внесении изменений в решение Совета народных депутатов от 25.12.2023 г. № 178 «О бюджете Калачеевского сельского поселения Калачеевского муниципального района</w:t>
      </w:r>
    </w:p>
    <w:p w14:paraId="13BFB0D0"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b/>
          <w:sz w:val="20"/>
          <w:szCs w:val="20"/>
          <w:lang w:eastAsia="en-US"/>
        </w:rPr>
        <w:t>на 2024 год и плановый период 2025 и 2026 годов</w:t>
      </w:r>
    </w:p>
    <w:p w14:paraId="3BEEC60C" w14:textId="77777777" w:rsidR="000637F2" w:rsidRPr="000637F2" w:rsidRDefault="000637F2" w:rsidP="00FE4905">
      <w:pPr>
        <w:rPr>
          <w:rFonts w:ascii="Arial" w:eastAsia="Calibri" w:hAnsi="Arial" w:cs="Arial"/>
          <w:sz w:val="20"/>
          <w:szCs w:val="20"/>
          <w:lang w:eastAsia="en-US"/>
        </w:rPr>
      </w:pPr>
      <w:r w:rsidRPr="000637F2">
        <w:rPr>
          <w:rFonts w:ascii="Arial" w:eastAsia="Calibri" w:hAnsi="Arial" w:cs="Arial"/>
          <w:sz w:val="20"/>
          <w:szCs w:val="20"/>
          <w:lang w:eastAsia="en-US"/>
        </w:rPr>
        <w:t>В соответствии с Бюджетным кодексом РФ от 31.04.1998г № 145-ФЗ, Совет народных депутатов Калачеевского сельского поселения решил:</w:t>
      </w:r>
    </w:p>
    <w:p w14:paraId="523093D3" w14:textId="77777777" w:rsidR="000637F2" w:rsidRPr="000637F2" w:rsidRDefault="000637F2" w:rsidP="00FE4905">
      <w:pPr>
        <w:ind w:firstLine="1701"/>
        <w:rPr>
          <w:rFonts w:ascii="Arial" w:eastAsia="Calibri" w:hAnsi="Arial" w:cs="Arial"/>
          <w:sz w:val="20"/>
          <w:szCs w:val="20"/>
          <w:lang w:eastAsia="en-US"/>
        </w:rPr>
      </w:pPr>
      <w:r w:rsidRPr="000637F2">
        <w:rPr>
          <w:rFonts w:ascii="Arial" w:eastAsia="Calibri" w:hAnsi="Arial" w:cs="Arial"/>
          <w:sz w:val="20"/>
          <w:szCs w:val="20"/>
          <w:lang w:eastAsia="en-US"/>
        </w:rPr>
        <w:t>1.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25.12.2023 г.№ 178 «О бюджете Калачеевского сельского поселения Калачеевского муниципального района на 2024 год и плановый период 2025 и 2026 годы»:</w:t>
      </w:r>
    </w:p>
    <w:p w14:paraId="2CA3DAD9" w14:textId="77777777" w:rsidR="000637F2" w:rsidRPr="000637F2" w:rsidRDefault="000637F2" w:rsidP="00FE4905">
      <w:pPr>
        <w:rPr>
          <w:rFonts w:ascii="Arial" w:eastAsia="Calibri" w:hAnsi="Arial" w:cs="Arial"/>
          <w:sz w:val="20"/>
          <w:szCs w:val="20"/>
          <w:lang w:eastAsia="en-US"/>
        </w:rPr>
      </w:pPr>
      <w:r w:rsidRPr="000637F2">
        <w:rPr>
          <w:rFonts w:ascii="Arial" w:eastAsia="Calibri" w:hAnsi="Arial" w:cs="Arial"/>
          <w:sz w:val="20"/>
          <w:szCs w:val="20"/>
          <w:lang w:eastAsia="en-US"/>
        </w:rPr>
        <w:t>1.1. Часть 1 статьи 1 изложить в следующей редакции:</w:t>
      </w:r>
    </w:p>
    <w:p w14:paraId="250F7E77" w14:textId="77777777" w:rsidR="000637F2" w:rsidRPr="000637F2" w:rsidRDefault="000637F2" w:rsidP="00FE4905">
      <w:pPr>
        <w:rPr>
          <w:rFonts w:ascii="Arial" w:eastAsia="Calibri" w:hAnsi="Arial" w:cs="Arial"/>
          <w:sz w:val="20"/>
          <w:szCs w:val="20"/>
          <w:lang w:eastAsia="en-US"/>
        </w:rPr>
      </w:pPr>
      <w:r w:rsidRPr="000637F2">
        <w:rPr>
          <w:rFonts w:ascii="Arial" w:eastAsia="Calibri" w:hAnsi="Arial" w:cs="Arial"/>
          <w:sz w:val="20"/>
          <w:szCs w:val="20"/>
          <w:lang w:eastAsia="en-US"/>
        </w:rPr>
        <w:t>«1. Утвердить основные характеристики муниципального бюджета на 2024 год:</w:t>
      </w:r>
    </w:p>
    <w:p w14:paraId="5E736795" w14:textId="77777777" w:rsidR="000637F2" w:rsidRPr="000637F2" w:rsidRDefault="000637F2" w:rsidP="00FE4905">
      <w:pPr>
        <w:rPr>
          <w:rFonts w:ascii="Arial" w:eastAsia="Calibri" w:hAnsi="Arial" w:cs="Arial"/>
          <w:sz w:val="20"/>
          <w:szCs w:val="20"/>
          <w:lang w:eastAsia="en-US"/>
        </w:rPr>
      </w:pPr>
      <w:r w:rsidRPr="000637F2">
        <w:rPr>
          <w:rFonts w:ascii="Arial" w:eastAsia="Calibri" w:hAnsi="Arial" w:cs="Arial"/>
          <w:sz w:val="20"/>
          <w:szCs w:val="20"/>
          <w:lang w:eastAsia="en-US"/>
        </w:rPr>
        <w:t>1) прогнозируемый общий объем доходов бюджета Калачеевского сельского поселения в сумме 9993,1 тыс. рублей, в том числе безвозмездные поступления из вышестоящих бюджетов в сумме 7098,1 тыс. рублей из них:</w:t>
      </w:r>
    </w:p>
    <w:p w14:paraId="0C599C7E"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-дотации – 1922,4 тыс. рублей;</w:t>
      </w:r>
    </w:p>
    <w:p w14:paraId="64D54DAF"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-субвенции – 136,0 тыс. рублей;</w:t>
      </w:r>
    </w:p>
    <w:p w14:paraId="66123074"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-иные межбюджетные трансферты, имеющие целевое значение – 5039,7 тыс. рублей;</w:t>
      </w:r>
    </w:p>
    <w:p w14:paraId="62D9B1F9"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2) общий объем расходов муниципального бюджета 10179,6 тыс. рублей;</w:t>
      </w:r>
    </w:p>
    <w:p w14:paraId="548D8382"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3) прогнозируемый дефицит бюджета поселения на 2024 год в сумме 186,5 тыс. рублей».</w:t>
      </w:r>
    </w:p>
    <w:p w14:paraId="53FAFB33" w14:textId="77777777" w:rsidR="000637F2" w:rsidRPr="000637F2" w:rsidRDefault="000637F2" w:rsidP="00FE4905">
      <w:pPr>
        <w:ind w:firstLine="1134"/>
        <w:rPr>
          <w:rFonts w:ascii="Arial" w:eastAsia="Calibri" w:hAnsi="Arial" w:cs="Arial"/>
          <w:sz w:val="20"/>
          <w:szCs w:val="20"/>
          <w:lang w:eastAsia="en-US"/>
        </w:rPr>
      </w:pPr>
      <w:r w:rsidRPr="000637F2">
        <w:rPr>
          <w:rFonts w:ascii="Arial" w:eastAsia="Calibri" w:hAnsi="Arial" w:cs="Arial"/>
          <w:sz w:val="20"/>
          <w:szCs w:val="20"/>
          <w:lang w:eastAsia="en-US"/>
        </w:rPr>
        <w:t>4) источники внутреннего финансирования дефицита бюджета поселения на 2024 год и на плановый период 2025 и 2026 годов, согласно приложению 1 к настоящему решению.</w:t>
      </w:r>
    </w:p>
    <w:p w14:paraId="5E83BFB9"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1.2. Приложение 1 «Источники внутреннего финансирования дефицита бюджета поселения на 2024 год и на плановый период 2025-2026 годов» изложить в новой редакции, согласно приложению 1 к настоящему решению.</w:t>
      </w:r>
    </w:p>
    <w:p w14:paraId="7F5F0122"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 xml:space="preserve">1.3. Приложение 2 «Поступление доходов Калачеевского сельского поселения Калачеевского муниципального района Воронежской области по кодам видов доходов, подвидов доходов на 2024 год и на плановый период 2025-2026 годов» изложить в новой редакции, </w:t>
      </w:r>
      <w:proofErr w:type="gramStart"/>
      <w:r w:rsidRPr="000637F2">
        <w:rPr>
          <w:rFonts w:ascii="Arial" w:hAnsi="Arial" w:cs="Arial"/>
          <w:sz w:val="20"/>
          <w:szCs w:val="20"/>
          <w:lang w:eastAsia="ar-SA"/>
        </w:rPr>
        <w:t>согласно приложения</w:t>
      </w:r>
      <w:proofErr w:type="gramEnd"/>
      <w:r w:rsidRPr="000637F2">
        <w:rPr>
          <w:rFonts w:ascii="Arial" w:hAnsi="Arial" w:cs="Arial"/>
          <w:sz w:val="20"/>
          <w:szCs w:val="20"/>
          <w:lang w:eastAsia="ar-SA"/>
        </w:rPr>
        <w:t xml:space="preserve"> 2 к настоящему решению.</w:t>
      </w:r>
    </w:p>
    <w:p w14:paraId="7ABB68E3"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 xml:space="preserve">1.4. Приложение 3 «Ведомственная структура расходов бюджета на 2024 год и на плановый период 2025-2026 годов» изложить в новой редакции, </w:t>
      </w:r>
      <w:proofErr w:type="gramStart"/>
      <w:r w:rsidRPr="000637F2">
        <w:rPr>
          <w:rFonts w:ascii="Arial" w:hAnsi="Arial" w:cs="Arial"/>
          <w:sz w:val="20"/>
          <w:szCs w:val="20"/>
          <w:lang w:eastAsia="ar-SA"/>
        </w:rPr>
        <w:t>согласно приложения</w:t>
      </w:r>
      <w:proofErr w:type="gramEnd"/>
      <w:r w:rsidRPr="000637F2">
        <w:rPr>
          <w:rFonts w:ascii="Arial" w:hAnsi="Arial" w:cs="Arial"/>
          <w:sz w:val="20"/>
          <w:szCs w:val="20"/>
          <w:lang w:eastAsia="ar-SA"/>
        </w:rPr>
        <w:t xml:space="preserve"> 3 к настоящему решению.</w:t>
      </w:r>
    </w:p>
    <w:p w14:paraId="02B3D045"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 xml:space="preserve">1.5. Приложение 4 «Распределение бюджетных ассигнований на 2024 год и на плановый период 2025-2026 годов по разделам и подразделам, целевым статьям и видам расходов классификации расходов бюджета» изложить в новой редакции, </w:t>
      </w:r>
      <w:proofErr w:type="gramStart"/>
      <w:r w:rsidRPr="000637F2">
        <w:rPr>
          <w:rFonts w:ascii="Arial" w:hAnsi="Arial" w:cs="Arial"/>
          <w:sz w:val="20"/>
          <w:szCs w:val="20"/>
          <w:lang w:eastAsia="ar-SA"/>
        </w:rPr>
        <w:t>согласно приложения</w:t>
      </w:r>
      <w:proofErr w:type="gramEnd"/>
      <w:r w:rsidRPr="000637F2">
        <w:rPr>
          <w:rFonts w:ascii="Arial" w:hAnsi="Arial" w:cs="Arial"/>
          <w:sz w:val="20"/>
          <w:szCs w:val="20"/>
          <w:lang w:eastAsia="ar-SA"/>
        </w:rPr>
        <w:t xml:space="preserve"> 5 к настоящему решению.</w:t>
      </w:r>
    </w:p>
    <w:p w14:paraId="474987A9"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1.6. Приложение 5 «Распределение бюджетных ассигнований по целевым статьям (муниципальных программ), группам видов расходов, разделам, подразделам классификации расходов бюджета на 2024 год и на плановый период 2025-2026 годов» изложить в новой редакции согласно приложения 5 к настоящему решению».</w:t>
      </w:r>
    </w:p>
    <w:p w14:paraId="6AE638C2"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1.7. Приложение 6 «Дорожный фонд бюджета Калачеевского сельского поселения Калачеевского муниципального района на 2024 год и на плановый период 2025-2026 годов» изложить в новой редакции приложения 6 к настоящему решению.</w:t>
      </w:r>
    </w:p>
    <w:p w14:paraId="1D1C5D92"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1.8. Часть 1 статьи 7 «Муниципальные внутренние заимствования Калачеевского сельского поселения, муниципальный внутренний долг поселения и предоставление муниципальных гарантий поселению в валюте Российской Федерации» изложить в следующей редакции:</w:t>
      </w:r>
    </w:p>
    <w:p w14:paraId="643E5D83" w14:textId="77777777" w:rsidR="000637F2" w:rsidRPr="000637F2" w:rsidRDefault="000637F2" w:rsidP="00FE4905">
      <w:pPr>
        <w:ind w:firstLine="1134"/>
        <w:rPr>
          <w:rFonts w:ascii="Arial" w:hAnsi="Arial" w:cs="Arial"/>
          <w:sz w:val="20"/>
          <w:szCs w:val="20"/>
          <w:lang w:eastAsia="ar-SA"/>
        </w:rPr>
      </w:pPr>
      <w:r w:rsidRPr="000637F2">
        <w:rPr>
          <w:rFonts w:ascii="Arial" w:hAnsi="Arial" w:cs="Arial"/>
          <w:sz w:val="20"/>
          <w:szCs w:val="20"/>
          <w:lang w:eastAsia="ar-SA"/>
        </w:rPr>
        <w:t xml:space="preserve">«1. Установить верхний предел муниципального внутреннего долга Подгоренского сельского поселения Калачеевского муниципального района на 1 января 2025 года в сумме 0,0 тыс. 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2025 года в сумме 0,0 тыс. рублей, на 1 января 2026 года в сумме 0,0 тыс. 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2026 года в сумме 0,0 тыс. рублей, на 1 января 2027 года в сумме 0,0 тыс. </w:t>
      </w:r>
      <w:r w:rsidRPr="000637F2">
        <w:rPr>
          <w:rFonts w:ascii="Arial" w:hAnsi="Arial" w:cs="Arial"/>
          <w:sz w:val="20"/>
          <w:szCs w:val="20"/>
          <w:lang w:eastAsia="ar-SA"/>
        </w:rPr>
        <w:lastRenderedPageBreak/>
        <w:t>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2027 года в сумме 0,0 тыс. рублей.".</w:t>
      </w:r>
    </w:p>
    <w:p w14:paraId="479662A0" w14:textId="77777777" w:rsidR="000637F2" w:rsidRPr="000637F2" w:rsidRDefault="000637F2" w:rsidP="000637F2">
      <w:pPr>
        <w:spacing w:after="160" w:line="256" w:lineRule="auto"/>
        <w:jc w:val="left"/>
        <w:rPr>
          <w:rFonts w:ascii="Calibri" w:eastAsia="Calibri" w:hAnsi="Calibri"/>
          <w:sz w:val="20"/>
          <w:szCs w:val="20"/>
          <w:lang w:eastAsia="en-US"/>
        </w:rPr>
      </w:pPr>
      <w:r w:rsidRPr="000637F2">
        <w:rPr>
          <w:rFonts w:ascii="Arial" w:eastAsia="Calibri" w:hAnsi="Arial" w:cs="Arial"/>
          <w:sz w:val="20"/>
          <w:szCs w:val="20"/>
          <w:lang w:eastAsia="en-US"/>
        </w:rPr>
        <w:t>2.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w:t>
      </w:r>
    </w:p>
    <w:p w14:paraId="48402F2E" w14:textId="77777777" w:rsidR="000637F2" w:rsidRPr="000637F2" w:rsidRDefault="000637F2" w:rsidP="000637F2">
      <w:pPr>
        <w:rPr>
          <w:rFonts w:ascii="Arial" w:eastAsia="Calibri" w:hAnsi="Arial" w:cs="Arial"/>
          <w:sz w:val="20"/>
          <w:szCs w:val="20"/>
          <w:lang w:eastAsia="en-US"/>
        </w:rPr>
      </w:pPr>
      <w:r w:rsidRPr="000637F2">
        <w:rPr>
          <w:rFonts w:ascii="Arial" w:eastAsia="Calibri" w:hAnsi="Arial" w:cs="Arial"/>
          <w:sz w:val="20"/>
          <w:szCs w:val="20"/>
          <w:lang w:eastAsia="en-US"/>
        </w:rPr>
        <w:t>Глава Калачеевского</w:t>
      </w:r>
    </w:p>
    <w:p w14:paraId="455575F3" w14:textId="4E994BEC" w:rsid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 xml:space="preserve">сельского поселения                                                                                </w:t>
      </w:r>
      <w:r w:rsidR="00FE4905">
        <w:rPr>
          <w:rFonts w:ascii="Arial" w:eastAsia="Calibri" w:hAnsi="Arial" w:cs="Arial"/>
          <w:sz w:val="20"/>
          <w:szCs w:val="20"/>
          <w:lang w:eastAsia="en-US"/>
        </w:rPr>
        <w:t xml:space="preserve">                            </w:t>
      </w:r>
      <w:r w:rsidRPr="000637F2">
        <w:rPr>
          <w:rFonts w:ascii="Arial" w:eastAsia="Calibri" w:hAnsi="Arial" w:cs="Arial"/>
          <w:sz w:val="20"/>
          <w:szCs w:val="20"/>
          <w:lang w:eastAsia="en-US"/>
        </w:rPr>
        <w:t xml:space="preserve">    С.В. Перцев</w:t>
      </w:r>
    </w:p>
    <w:p w14:paraId="0B7D7836" w14:textId="67B9288C"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1</w:t>
      </w:r>
    </w:p>
    <w:p w14:paraId="67796A22"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0F5BF1FB" w14:textId="517BCC6E" w:rsidR="000637F2" w:rsidRPr="000637F2" w:rsidRDefault="00FE4905" w:rsidP="00FE4905">
      <w:pPr>
        <w:rPr>
          <w:rFonts w:ascii="Arial" w:eastAsia="Calibri" w:hAnsi="Arial" w:cs="Arial"/>
          <w:sz w:val="20"/>
          <w:szCs w:val="20"/>
          <w:lang w:eastAsia="en-US"/>
        </w:rPr>
      </w:pPr>
      <w:r>
        <w:rPr>
          <w:rFonts w:ascii="Arial" w:eastAsia="Calibri" w:hAnsi="Arial" w:cs="Arial"/>
          <w:sz w:val="20"/>
          <w:szCs w:val="20"/>
          <w:lang w:eastAsia="en-US"/>
        </w:rPr>
        <w:t xml:space="preserve"> </w:t>
      </w:r>
      <w:r w:rsidR="000637F2" w:rsidRPr="000637F2">
        <w:rPr>
          <w:rFonts w:ascii="Arial" w:eastAsia="Calibri" w:hAnsi="Arial" w:cs="Arial"/>
          <w:sz w:val="20"/>
          <w:szCs w:val="20"/>
          <w:lang w:eastAsia="en-US"/>
        </w:rPr>
        <w:t>«О внесении изменений в решение Совета народных депутатов Калачеевского</w:t>
      </w:r>
      <w:r>
        <w:rPr>
          <w:rFonts w:ascii="Arial" w:eastAsia="Calibri" w:hAnsi="Arial" w:cs="Arial"/>
          <w:sz w:val="20"/>
          <w:szCs w:val="20"/>
          <w:lang w:eastAsia="en-US"/>
        </w:rPr>
        <w:t xml:space="preserve"> </w:t>
      </w:r>
      <w:r w:rsidR="000637F2" w:rsidRPr="000637F2">
        <w:rPr>
          <w:rFonts w:ascii="Arial" w:eastAsia="Calibri" w:hAnsi="Arial" w:cs="Arial"/>
          <w:sz w:val="20"/>
          <w:szCs w:val="20"/>
          <w:lang w:eastAsia="en-US"/>
        </w:rPr>
        <w:t>сельского поселения от 25.12.2023 г. № 178 «О бюджете Калачеевского сельского</w:t>
      </w:r>
      <w:r>
        <w:rPr>
          <w:rFonts w:ascii="Arial" w:eastAsia="Calibri" w:hAnsi="Arial" w:cs="Arial"/>
          <w:sz w:val="20"/>
          <w:szCs w:val="20"/>
          <w:lang w:eastAsia="en-US"/>
        </w:rPr>
        <w:t xml:space="preserve"> </w:t>
      </w:r>
      <w:r w:rsidR="000637F2" w:rsidRPr="000637F2">
        <w:rPr>
          <w:rFonts w:ascii="Arial" w:eastAsia="Calibri" w:hAnsi="Arial" w:cs="Arial"/>
          <w:sz w:val="20"/>
          <w:szCs w:val="20"/>
          <w:lang w:eastAsia="en-US"/>
        </w:rPr>
        <w:t>поселения Калачеевского муниципального</w:t>
      </w:r>
      <w:r>
        <w:rPr>
          <w:rFonts w:ascii="Arial" w:eastAsia="Calibri" w:hAnsi="Arial" w:cs="Arial"/>
          <w:sz w:val="20"/>
          <w:szCs w:val="20"/>
          <w:lang w:eastAsia="en-US"/>
        </w:rPr>
        <w:t xml:space="preserve"> </w:t>
      </w:r>
      <w:r w:rsidR="000637F2" w:rsidRPr="000637F2">
        <w:rPr>
          <w:rFonts w:ascii="Arial" w:eastAsia="Calibri" w:hAnsi="Arial" w:cs="Arial"/>
          <w:sz w:val="20"/>
          <w:szCs w:val="20"/>
          <w:lang w:eastAsia="en-US"/>
        </w:rPr>
        <w:t>района на 2024 год и плановый период 2025 и 2026 годов»</w:t>
      </w:r>
    </w:p>
    <w:p w14:paraId="555EE36E"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ИСТОЧНИКИ ВНУТРЕННЕГО ФИНАНСИРОВАНИЯ ДЕФИЦИТА БЮДЖЕТА Калачеевского сельского поселения Калачеевского муниципального района на</w:t>
      </w:r>
    </w:p>
    <w:p w14:paraId="3447C41C"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2024 год и плановый период 2025 и 2026 годов</w:t>
      </w:r>
    </w:p>
    <w:tbl>
      <w:tblPr>
        <w:tblW w:w="9241" w:type="dxa"/>
        <w:jc w:val="center"/>
        <w:tblLayout w:type="fixed"/>
        <w:tblLook w:val="0000" w:firstRow="0" w:lastRow="0" w:firstColumn="0" w:lastColumn="0" w:noHBand="0" w:noVBand="0"/>
      </w:tblPr>
      <w:tblGrid>
        <w:gridCol w:w="2905"/>
        <w:gridCol w:w="2506"/>
        <w:gridCol w:w="1278"/>
        <w:gridCol w:w="1189"/>
        <w:gridCol w:w="1363"/>
      </w:tblGrid>
      <w:tr w:rsidR="000637F2" w:rsidRPr="000637F2" w14:paraId="1A56865A" w14:textId="77777777" w:rsidTr="005943E0">
        <w:trPr>
          <w:trHeight w:val="507"/>
          <w:tblHeader/>
          <w:jc w:val="center"/>
        </w:trPr>
        <w:tc>
          <w:tcPr>
            <w:tcW w:w="2905" w:type="dxa"/>
            <w:tcBorders>
              <w:top w:val="single" w:sz="4" w:space="0" w:color="auto"/>
              <w:left w:val="single" w:sz="4" w:space="0" w:color="auto"/>
              <w:bottom w:val="single" w:sz="4" w:space="0" w:color="auto"/>
              <w:right w:val="single" w:sz="4" w:space="0" w:color="auto"/>
            </w:tcBorders>
          </w:tcPr>
          <w:p w14:paraId="403B3526"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 xml:space="preserve">Наименование </w:t>
            </w:r>
          </w:p>
        </w:tc>
        <w:tc>
          <w:tcPr>
            <w:tcW w:w="2506" w:type="dxa"/>
            <w:tcBorders>
              <w:top w:val="single" w:sz="4" w:space="0" w:color="auto"/>
              <w:left w:val="single" w:sz="4" w:space="0" w:color="auto"/>
              <w:bottom w:val="single" w:sz="4" w:space="0" w:color="auto"/>
              <w:right w:val="single" w:sz="4" w:space="0" w:color="auto"/>
            </w:tcBorders>
          </w:tcPr>
          <w:p w14:paraId="3A72B784"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Код классификации</w:t>
            </w:r>
          </w:p>
        </w:tc>
        <w:tc>
          <w:tcPr>
            <w:tcW w:w="1278" w:type="dxa"/>
            <w:tcBorders>
              <w:top w:val="single" w:sz="4" w:space="0" w:color="auto"/>
              <w:left w:val="single" w:sz="4" w:space="0" w:color="auto"/>
              <w:right w:val="single" w:sz="4" w:space="0" w:color="auto"/>
            </w:tcBorders>
          </w:tcPr>
          <w:p w14:paraId="5DF70C15"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2024 год</w:t>
            </w:r>
          </w:p>
        </w:tc>
        <w:tc>
          <w:tcPr>
            <w:tcW w:w="1189" w:type="dxa"/>
            <w:tcBorders>
              <w:top w:val="single" w:sz="4" w:space="0" w:color="auto"/>
              <w:left w:val="single" w:sz="4" w:space="0" w:color="auto"/>
              <w:right w:val="single" w:sz="4" w:space="0" w:color="auto"/>
            </w:tcBorders>
          </w:tcPr>
          <w:p w14:paraId="69976641"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2025 год</w:t>
            </w:r>
          </w:p>
        </w:tc>
        <w:tc>
          <w:tcPr>
            <w:tcW w:w="1363" w:type="dxa"/>
            <w:tcBorders>
              <w:top w:val="single" w:sz="4" w:space="0" w:color="auto"/>
              <w:left w:val="single" w:sz="4" w:space="0" w:color="auto"/>
              <w:right w:val="single" w:sz="4" w:space="0" w:color="auto"/>
            </w:tcBorders>
          </w:tcPr>
          <w:p w14:paraId="703AC9A4"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2026 год</w:t>
            </w:r>
          </w:p>
        </w:tc>
      </w:tr>
      <w:tr w:rsidR="000637F2" w:rsidRPr="000637F2" w14:paraId="5CC810AF" w14:textId="77777777" w:rsidTr="005943E0">
        <w:trPr>
          <w:jc w:val="center"/>
        </w:trPr>
        <w:tc>
          <w:tcPr>
            <w:tcW w:w="2905" w:type="dxa"/>
            <w:tcBorders>
              <w:top w:val="single" w:sz="4" w:space="0" w:color="auto"/>
              <w:left w:val="single" w:sz="4" w:space="0" w:color="auto"/>
              <w:bottom w:val="single" w:sz="4" w:space="0" w:color="auto"/>
              <w:right w:val="single" w:sz="4" w:space="0" w:color="auto"/>
            </w:tcBorders>
          </w:tcPr>
          <w:p w14:paraId="046CE239"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Источники внутреннего финансирования дефицита бюджета</w:t>
            </w:r>
          </w:p>
        </w:tc>
        <w:tc>
          <w:tcPr>
            <w:tcW w:w="2506" w:type="dxa"/>
            <w:tcBorders>
              <w:top w:val="single" w:sz="4" w:space="0" w:color="auto"/>
              <w:left w:val="single" w:sz="4" w:space="0" w:color="auto"/>
              <w:bottom w:val="single" w:sz="4" w:space="0" w:color="auto"/>
              <w:right w:val="single" w:sz="4" w:space="0" w:color="auto"/>
            </w:tcBorders>
          </w:tcPr>
          <w:p w14:paraId="602F48AC"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01 00 00 00 00 0000 000</w:t>
            </w:r>
          </w:p>
        </w:tc>
        <w:tc>
          <w:tcPr>
            <w:tcW w:w="1278" w:type="dxa"/>
            <w:tcBorders>
              <w:top w:val="single" w:sz="4" w:space="0" w:color="auto"/>
              <w:left w:val="single" w:sz="4" w:space="0" w:color="auto"/>
              <w:bottom w:val="single" w:sz="4" w:space="0" w:color="auto"/>
              <w:right w:val="single" w:sz="4" w:space="0" w:color="auto"/>
            </w:tcBorders>
          </w:tcPr>
          <w:p w14:paraId="1103CF85"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186,5</w:t>
            </w:r>
          </w:p>
        </w:tc>
        <w:tc>
          <w:tcPr>
            <w:tcW w:w="1189" w:type="dxa"/>
            <w:tcBorders>
              <w:top w:val="single" w:sz="4" w:space="0" w:color="auto"/>
              <w:left w:val="single" w:sz="4" w:space="0" w:color="auto"/>
              <w:bottom w:val="single" w:sz="4" w:space="0" w:color="auto"/>
              <w:right w:val="single" w:sz="4" w:space="0" w:color="auto"/>
            </w:tcBorders>
          </w:tcPr>
          <w:p w14:paraId="5A3CDD68"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6C06D28B"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r>
      <w:tr w:rsidR="000637F2" w:rsidRPr="000637F2" w14:paraId="41971747" w14:textId="77777777" w:rsidTr="005943E0">
        <w:trPr>
          <w:jc w:val="center"/>
        </w:trPr>
        <w:tc>
          <w:tcPr>
            <w:tcW w:w="2905" w:type="dxa"/>
            <w:tcBorders>
              <w:top w:val="single" w:sz="4" w:space="0" w:color="auto"/>
              <w:left w:val="single" w:sz="4" w:space="0" w:color="auto"/>
              <w:bottom w:val="single" w:sz="4" w:space="0" w:color="auto"/>
              <w:right w:val="single" w:sz="4" w:space="0" w:color="auto"/>
            </w:tcBorders>
          </w:tcPr>
          <w:p w14:paraId="023502E3"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Изменение остатков средств на счетах по учету средств бюджета</w:t>
            </w:r>
          </w:p>
        </w:tc>
        <w:tc>
          <w:tcPr>
            <w:tcW w:w="2506" w:type="dxa"/>
            <w:tcBorders>
              <w:top w:val="single" w:sz="4" w:space="0" w:color="auto"/>
              <w:left w:val="single" w:sz="4" w:space="0" w:color="auto"/>
              <w:bottom w:val="single" w:sz="4" w:space="0" w:color="auto"/>
              <w:right w:val="single" w:sz="4" w:space="0" w:color="auto"/>
            </w:tcBorders>
          </w:tcPr>
          <w:p w14:paraId="46BC74DD"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01 05 00 00 00 0000 000</w:t>
            </w:r>
          </w:p>
        </w:tc>
        <w:tc>
          <w:tcPr>
            <w:tcW w:w="1278" w:type="dxa"/>
            <w:tcBorders>
              <w:top w:val="single" w:sz="4" w:space="0" w:color="auto"/>
              <w:left w:val="single" w:sz="4" w:space="0" w:color="auto"/>
              <w:bottom w:val="single" w:sz="4" w:space="0" w:color="auto"/>
              <w:right w:val="single" w:sz="4" w:space="0" w:color="auto"/>
            </w:tcBorders>
          </w:tcPr>
          <w:p w14:paraId="46DC172E"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186,5</w:t>
            </w:r>
          </w:p>
        </w:tc>
        <w:tc>
          <w:tcPr>
            <w:tcW w:w="1189" w:type="dxa"/>
            <w:tcBorders>
              <w:top w:val="single" w:sz="4" w:space="0" w:color="auto"/>
              <w:left w:val="single" w:sz="4" w:space="0" w:color="auto"/>
              <w:bottom w:val="single" w:sz="4" w:space="0" w:color="auto"/>
              <w:right w:val="single" w:sz="4" w:space="0" w:color="auto"/>
            </w:tcBorders>
          </w:tcPr>
          <w:p w14:paraId="047228D7"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2A956D83"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r>
      <w:tr w:rsidR="000637F2" w:rsidRPr="000637F2" w14:paraId="5E67ECDB" w14:textId="77777777" w:rsidTr="005943E0">
        <w:trPr>
          <w:cantSplit/>
          <w:jc w:val="center"/>
        </w:trPr>
        <w:tc>
          <w:tcPr>
            <w:tcW w:w="2905" w:type="dxa"/>
            <w:tcBorders>
              <w:top w:val="single" w:sz="4" w:space="0" w:color="auto"/>
              <w:left w:val="single" w:sz="4" w:space="0" w:color="auto"/>
              <w:bottom w:val="single" w:sz="4" w:space="0" w:color="auto"/>
              <w:right w:val="single" w:sz="4" w:space="0" w:color="auto"/>
            </w:tcBorders>
          </w:tcPr>
          <w:p w14:paraId="5C64CCB8"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Увеличение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220E8517"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01 05 00 00 00 0000 500</w:t>
            </w:r>
          </w:p>
        </w:tc>
        <w:tc>
          <w:tcPr>
            <w:tcW w:w="1278" w:type="dxa"/>
            <w:tcBorders>
              <w:top w:val="single" w:sz="4" w:space="0" w:color="auto"/>
              <w:left w:val="single" w:sz="4" w:space="0" w:color="auto"/>
              <w:bottom w:val="single" w:sz="4" w:space="0" w:color="auto"/>
              <w:right w:val="single" w:sz="4" w:space="0" w:color="auto"/>
            </w:tcBorders>
          </w:tcPr>
          <w:p w14:paraId="22147975"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-9993,1</w:t>
            </w:r>
          </w:p>
        </w:tc>
        <w:tc>
          <w:tcPr>
            <w:tcW w:w="1189" w:type="dxa"/>
            <w:tcBorders>
              <w:top w:val="single" w:sz="4" w:space="0" w:color="auto"/>
              <w:left w:val="single" w:sz="4" w:space="0" w:color="auto"/>
              <w:bottom w:val="single" w:sz="4" w:space="0" w:color="auto"/>
              <w:right w:val="single" w:sz="4" w:space="0" w:color="auto"/>
            </w:tcBorders>
          </w:tcPr>
          <w:p w14:paraId="06843687"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192C954A"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-8061,5</w:t>
            </w:r>
          </w:p>
        </w:tc>
      </w:tr>
      <w:tr w:rsidR="000637F2" w:rsidRPr="000637F2" w14:paraId="07A1A732" w14:textId="77777777" w:rsidTr="005943E0">
        <w:trPr>
          <w:cantSplit/>
          <w:jc w:val="center"/>
        </w:trPr>
        <w:tc>
          <w:tcPr>
            <w:tcW w:w="2905" w:type="dxa"/>
            <w:tcBorders>
              <w:top w:val="single" w:sz="4" w:space="0" w:color="auto"/>
              <w:left w:val="single" w:sz="4" w:space="0" w:color="auto"/>
              <w:bottom w:val="single" w:sz="4" w:space="0" w:color="auto"/>
              <w:right w:val="single" w:sz="4" w:space="0" w:color="auto"/>
            </w:tcBorders>
          </w:tcPr>
          <w:p w14:paraId="53F67782"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Увеличение прочих остатков денежных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315389EC"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01 05 02 01 10 0000 510</w:t>
            </w:r>
          </w:p>
        </w:tc>
        <w:tc>
          <w:tcPr>
            <w:tcW w:w="1278" w:type="dxa"/>
            <w:tcBorders>
              <w:top w:val="single" w:sz="4" w:space="0" w:color="auto"/>
              <w:left w:val="single" w:sz="4" w:space="0" w:color="auto"/>
              <w:bottom w:val="single" w:sz="4" w:space="0" w:color="auto"/>
              <w:right w:val="single" w:sz="4" w:space="0" w:color="auto"/>
            </w:tcBorders>
          </w:tcPr>
          <w:p w14:paraId="6CDEF873"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-9993,1</w:t>
            </w:r>
          </w:p>
        </w:tc>
        <w:tc>
          <w:tcPr>
            <w:tcW w:w="1189" w:type="dxa"/>
            <w:tcBorders>
              <w:top w:val="single" w:sz="4" w:space="0" w:color="auto"/>
              <w:left w:val="single" w:sz="4" w:space="0" w:color="auto"/>
              <w:bottom w:val="single" w:sz="4" w:space="0" w:color="auto"/>
              <w:right w:val="single" w:sz="4" w:space="0" w:color="auto"/>
            </w:tcBorders>
          </w:tcPr>
          <w:p w14:paraId="40EE4C30"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10EDA362"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-8061,5</w:t>
            </w:r>
          </w:p>
        </w:tc>
      </w:tr>
      <w:tr w:rsidR="000637F2" w:rsidRPr="000637F2" w14:paraId="57646EF8" w14:textId="77777777" w:rsidTr="005943E0">
        <w:trPr>
          <w:cantSplit/>
          <w:jc w:val="center"/>
        </w:trPr>
        <w:tc>
          <w:tcPr>
            <w:tcW w:w="2905" w:type="dxa"/>
            <w:tcBorders>
              <w:top w:val="single" w:sz="4" w:space="0" w:color="auto"/>
              <w:left w:val="single" w:sz="4" w:space="0" w:color="auto"/>
              <w:bottom w:val="single" w:sz="4" w:space="0" w:color="auto"/>
              <w:right w:val="single" w:sz="4" w:space="0" w:color="auto"/>
            </w:tcBorders>
          </w:tcPr>
          <w:p w14:paraId="5F97CC4E"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Уменьшение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5D85AD71"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01 05 00 00 00 0000 600</w:t>
            </w:r>
          </w:p>
        </w:tc>
        <w:tc>
          <w:tcPr>
            <w:tcW w:w="1278" w:type="dxa"/>
            <w:tcBorders>
              <w:top w:val="single" w:sz="4" w:space="0" w:color="auto"/>
              <w:left w:val="single" w:sz="4" w:space="0" w:color="auto"/>
              <w:bottom w:val="single" w:sz="4" w:space="0" w:color="auto"/>
              <w:right w:val="single" w:sz="4" w:space="0" w:color="auto"/>
            </w:tcBorders>
          </w:tcPr>
          <w:p w14:paraId="6C5BB179"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10179,6</w:t>
            </w:r>
          </w:p>
        </w:tc>
        <w:tc>
          <w:tcPr>
            <w:tcW w:w="1189" w:type="dxa"/>
            <w:tcBorders>
              <w:top w:val="single" w:sz="4" w:space="0" w:color="auto"/>
              <w:left w:val="single" w:sz="4" w:space="0" w:color="auto"/>
              <w:bottom w:val="single" w:sz="4" w:space="0" w:color="auto"/>
              <w:right w:val="single" w:sz="4" w:space="0" w:color="auto"/>
            </w:tcBorders>
          </w:tcPr>
          <w:p w14:paraId="14B45E9A"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669E064C"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8061,5</w:t>
            </w:r>
          </w:p>
        </w:tc>
      </w:tr>
      <w:tr w:rsidR="000637F2" w:rsidRPr="000637F2" w14:paraId="5B7D3DBC" w14:textId="77777777" w:rsidTr="005943E0">
        <w:trPr>
          <w:cantSplit/>
          <w:trHeight w:val="341"/>
          <w:jc w:val="center"/>
        </w:trPr>
        <w:tc>
          <w:tcPr>
            <w:tcW w:w="2905" w:type="dxa"/>
            <w:tcBorders>
              <w:top w:val="single" w:sz="4" w:space="0" w:color="auto"/>
              <w:left w:val="single" w:sz="4" w:space="0" w:color="auto"/>
              <w:bottom w:val="single" w:sz="4" w:space="0" w:color="auto"/>
              <w:right w:val="single" w:sz="4" w:space="0" w:color="auto"/>
            </w:tcBorders>
          </w:tcPr>
          <w:p w14:paraId="4302065F"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Уменьшение прочих остатков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3FBB4207"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01 05 02 01 10 0000 610</w:t>
            </w:r>
          </w:p>
        </w:tc>
        <w:tc>
          <w:tcPr>
            <w:tcW w:w="1278" w:type="dxa"/>
            <w:tcBorders>
              <w:top w:val="single" w:sz="4" w:space="0" w:color="auto"/>
              <w:left w:val="single" w:sz="4" w:space="0" w:color="auto"/>
              <w:bottom w:val="single" w:sz="4" w:space="0" w:color="auto"/>
              <w:right w:val="single" w:sz="4" w:space="0" w:color="auto"/>
            </w:tcBorders>
          </w:tcPr>
          <w:p w14:paraId="0DE0E661"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10179,6</w:t>
            </w:r>
          </w:p>
        </w:tc>
        <w:tc>
          <w:tcPr>
            <w:tcW w:w="1189" w:type="dxa"/>
            <w:tcBorders>
              <w:top w:val="single" w:sz="4" w:space="0" w:color="auto"/>
              <w:left w:val="single" w:sz="4" w:space="0" w:color="auto"/>
              <w:bottom w:val="single" w:sz="4" w:space="0" w:color="auto"/>
              <w:right w:val="single" w:sz="4" w:space="0" w:color="auto"/>
            </w:tcBorders>
          </w:tcPr>
          <w:p w14:paraId="07F2D6EE"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7403,0</w:t>
            </w:r>
          </w:p>
        </w:tc>
        <w:tc>
          <w:tcPr>
            <w:tcW w:w="1363" w:type="dxa"/>
            <w:tcBorders>
              <w:top w:val="single" w:sz="4" w:space="0" w:color="auto"/>
              <w:left w:val="single" w:sz="4" w:space="0" w:color="auto"/>
              <w:bottom w:val="single" w:sz="4" w:space="0" w:color="auto"/>
              <w:right w:val="single" w:sz="4" w:space="0" w:color="auto"/>
            </w:tcBorders>
          </w:tcPr>
          <w:p w14:paraId="0A2C2B13"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8061,5</w:t>
            </w:r>
          </w:p>
        </w:tc>
      </w:tr>
      <w:tr w:rsidR="000637F2" w:rsidRPr="000637F2" w14:paraId="75249AF6" w14:textId="77777777" w:rsidTr="0059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2905" w:type="dxa"/>
          </w:tcPr>
          <w:p w14:paraId="6EB63A39" w14:textId="77777777" w:rsidR="000637F2" w:rsidRPr="000637F2" w:rsidRDefault="000637F2" w:rsidP="000637F2">
            <w:pPr>
              <w:jc w:val="left"/>
              <w:rPr>
                <w:rFonts w:ascii="Arial" w:eastAsia="Calibri" w:hAnsi="Arial" w:cs="Arial"/>
                <w:sz w:val="20"/>
                <w:szCs w:val="20"/>
                <w:lang w:eastAsia="en-US"/>
              </w:rPr>
            </w:pPr>
            <w:r w:rsidRPr="000637F2">
              <w:rPr>
                <w:rFonts w:ascii="Arial" w:eastAsia="Calibri" w:hAnsi="Arial" w:cs="Arial"/>
                <w:sz w:val="20"/>
                <w:szCs w:val="20"/>
                <w:lang w:eastAsia="en-US"/>
              </w:rPr>
              <w:t>Итого (источники финансирования)</w:t>
            </w:r>
          </w:p>
        </w:tc>
        <w:tc>
          <w:tcPr>
            <w:tcW w:w="2506" w:type="dxa"/>
          </w:tcPr>
          <w:p w14:paraId="5FE4903F" w14:textId="77777777" w:rsidR="000637F2" w:rsidRPr="000637F2" w:rsidRDefault="000637F2" w:rsidP="000637F2">
            <w:pPr>
              <w:jc w:val="left"/>
              <w:rPr>
                <w:rFonts w:ascii="Arial" w:eastAsia="Calibri" w:hAnsi="Arial" w:cs="Arial"/>
                <w:sz w:val="20"/>
                <w:szCs w:val="20"/>
                <w:lang w:eastAsia="en-US"/>
              </w:rPr>
            </w:pPr>
          </w:p>
        </w:tc>
        <w:tc>
          <w:tcPr>
            <w:tcW w:w="1278" w:type="dxa"/>
          </w:tcPr>
          <w:p w14:paraId="5E7E9E52"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186,5</w:t>
            </w:r>
          </w:p>
        </w:tc>
        <w:tc>
          <w:tcPr>
            <w:tcW w:w="1189" w:type="dxa"/>
          </w:tcPr>
          <w:p w14:paraId="3A8C9D09"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c>
          <w:tcPr>
            <w:tcW w:w="1363" w:type="dxa"/>
          </w:tcPr>
          <w:p w14:paraId="3F7135AA"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0</w:t>
            </w:r>
          </w:p>
        </w:tc>
      </w:tr>
    </w:tbl>
    <w:p w14:paraId="72702BB1"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2</w:t>
      </w:r>
    </w:p>
    <w:p w14:paraId="54491ADD"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139869FA"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«О внесении изменений в решение Совета народных депутатов Калачеевского</w:t>
      </w:r>
    </w:p>
    <w:p w14:paraId="59265F8E"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сельского поселения от 25.12.2023 г. № 178 «О бюджете Калачеевского сельского</w:t>
      </w:r>
    </w:p>
    <w:p w14:paraId="302CAC38"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поселения Калачеевского муниципального</w:t>
      </w:r>
    </w:p>
    <w:p w14:paraId="3CD7ADD2"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района на 2024 год и плановый период 2025 и 2026 годов»</w:t>
      </w:r>
    </w:p>
    <w:p w14:paraId="39342416"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Поступление доходов бюджета Калачеевского сельского поселения Калачеевского муниципального района по кодам видов доходов, подвидов доходов на 2024 год и плановый период 2025 и 2026 годов</w:t>
      </w:r>
    </w:p>
    <w:tbl>
      <w:tblPr>
        <w:tblW w:w="9508" w:type="dxa"/>
        <w:tblInd w:w="-147" w:type="dxa"/>
        <w:shd w:val="clear" w:color="auto" w:fill="FFFFFF"/>
        <w:tblLook w:val="04A0" w:firstRow="1" w:lastRow="0" w:firstColumn="1" w:lastColumn="0" w:noHBand="0" w:noVBand="1"/>
      </w:tblPr>
      <w:tblGrid>
        <w:gridCol w:w="2385"/>
        <w:gridCol w:w="3638"/>
        <w:gridCol w:w="1275"/>
        <w:gridCol w:w="1084"/>
        <w:gridCol w:w="1126"/>
      </w:tblGrid>
      <w:tr w:rsidR="000637F2" w:rsidRPr="000637F2" w14:paraId="6ED6B6F3" w14:textId="77777777" w:rsidTr="00FE4905">
        <w:trPr>
          <w:trHeight w:val="255"/>
        </w:trPr>
        <w:tc>
          <w:tcPr>
            <w:tcW w:w="23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0592ED2" w14:textId="0EC0FC63"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Код показателя</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65E51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Наименование показателя</w:t>
            </w:r>
          </w:p>
        </w:tc>
        <w:tc>
          <w:tcPr>
            <w:tcW w:w="3485" w:type="dxa"/>
            <w:gridSpan w:val="3"/>
            <w:tcBorders>
              <w:top w:val="single" w:sz="4" w:space="0" w:color="auto"/>
              <w:left w:val="nil"/>
              <w:bottom w:val="single" w:sz="4" w:space="0" w:color="auto"/>
              <w:right w:val="single" w:sz="4" w:space="0" w:color="auto"/>
            </w:tcBorders>
            <w:shd w:val="clear" w:color="auto" w:fill="FFFFFF"/>
            <w:hideMark/>
          </w:tcPr>
          <w:p w14:paraId="1811683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Сумма (тыс. руб.)</w:t>
            </w:r>
          </w:p>
        </w:tc>
      </w:tr>
      <w:tr w:rsidR="000637F2" w:rsidRPr="000637F2" w14:paraId="25B97FBE" w14:textId="77777777" w:rsidTr="00FE4905">
        <w:trPr>
          <w:trHeight w:val="255"/>
        </w:trPr>
        <w:tc>
          <w:tcPr>
            <w:tcW w:w="2385" w:type="dxa"/>
            <w:vMerge/>
            <w:tcBorders>
              <w:top w:val="single" w:sz="4" w:space="0" w:color="auto"/>
              <w:left w:val="single" w:sz="4" w:space="0" w:color="auto"/>
              <w:bottom w:val="single" w:sz="4" w:space="0" w:color="auto"/>
              <w:right w:val="single" w:sz="4" w:space="0" w:color="auto"/>
            </w:tcBorders>
            <w:shd w:val="clear" w:color="auto" w:fill="FFFFFF"/>
            <w:hideMark/>
          </w:tcPr>
          <w:p w14:paraId="3E358D5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3638" w:type="dxa"/>
            <w:vMerge/>
            <w:tcBorders>
              <w:top w:val="single" w:sz="4" w:space="0" w:color="auto"/>
              <w:left w:val="single" w:sz="4" w:space="0" w:color="auto"/>
              <w:bottom w:val="single" w:sz="4" w:space="0" w:color="auto"/>
              <w:right w:val="single" w:sz="4" w:space="0" w:color="auto"/>
            </w:tcBorders>
            <w:shd w:val="clear" w:color="auto" w:fill="FFFFFF"/>
            <w:hideMark/>
          </w:tcPr>
          <w:p w14:paraId="277C7FF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275" w:type="dxa"/>
            <w:tcBorders>
              <w:top w:val="nil"/>
              <w:left w:val="nil"/>
              <w:bottom w:val="single" w:sz="4" w:space="0" w:color="auto"/>
              <w:right w:val="single" w:sz="4" w:space="0" w:color="auto"/>
            </w:tcBorders>
            <w:shd w:val="clear" w:color="auto" w:fill="FFFFFF"/>
            <w:hideMark/>
          </w:tcPr>
          <w:p w14:paraId="6E45675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2024 год</w:t>
            </w:r>
          </w:p>
        </w:tc>
        <w:tc>
          <w:tcPr>
            <w:tcW w:w="1084" w:type="dxa"/>
            <w:tcBorders>
              <w:top w:val="nil"/>
              <w:left w:val="nil"/>
              <w:bottom w:val="single" w:sz="4" w:space="0" w:color="auto"/>
              <w:right w:val="single" w:sz="4" w:space="0" w:color="auto"/>
            </w:tcBorders>
            <w:shd w:val="clear" w:color="auto" w:fill="FFFFFF"/>
          </w:tcPr>
          <w:p w14:paraId="779A5B2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2025 год</w:t>
            </w:r>
          </w:p>
        </w:tc>
        <w:tc>
          <w:tcPr>
            <w:tcW w:w="1126" w:type="dxa"/>
            <w:tcBorders>
              <w:top w:val="nil"/>
              <w:left w:val="nil"/>
              <w:bottom w:val="single" w:sz="4" w:space="0" w:color="auto"/>
              <w:right w:val="single" w:sz="4" w:space="0" w:color="auto"/>
            </w:tcBorders>
            <w:shd w:val="clear" w:color="auto" w:fill="FFFFFF"/>
          </w:tcPr>
          <w:p w14:paraId="77A8E72C" w14:textId="77777777" w:rsidR="000637F2" w:rsidRPr="000637F2" w:rsidRDefault="000637F2" w:rsidP="000637F2">
            <w:pPr>
              <w:tabs>
                <w:tab w:val="left" w:pos="565"/>
              </w:tabs>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2026 год</w:t>
            </w:r>
          </w:p>
        </w:tc>
      </w:tr>
      <w:tr w:rsidR="000637F2" w:rsidRPr="000637F2" w14:paraId="282393BC" w14:textId="77777777" w:rsidTr="00FE4905">
        <w:trPr>
          <w:trHeight w:val="519"/>
        </w:trPr>
        <w:tc>
          <w:tcPr>
            <w:tcW w:w="2385" w:type="dxa"/>
            <w:tcBorders>
              <w:top w:val="nil"/>
              <w:left w:val="single" w:sz="4" w:space="0" w:color="auto"/>
              <w:bottom w:val="single" w:sz="4" w:space="0" w:color="auto"/>
              <w:right w:val="single" w:sz="4" w:space="0" w:color="auto"/>
            </w:tcBorders>
            <w:shd w:val="clear" w:color="auto" w:fill="FFFFFF"/>
            <w:hideMark/>
          </w:tcPr>
          <w:p w14:paraId="586660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000 8 50 00000 00 0000 000</w:t>
            </w:r>
          </w:p>
        </w:tc>
        <w:tc>
          <w:tcPr>
            <w:tcW w:w="3638" w:type="dxa"/>
            <w:tcBorders>
              <w:top w:val="nil"/>
              <w:left w:val="nil"/>
              <w:bottom w:val="single" w:sz="4" w:space="0" w:color="auto"/>
              <w:right w:val="single" w:sz="4" w:space="0" w:color="auto"/>
            </w:tcBorders>
            <w:shd w:val="clear" w:color="auto" w:fill="FFFFFF"/>
            <w:hideMark/>
          </w:tcPr>
          <w:p w14:paraId="6A82D6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ДОХОДЫ БЮДЖЕТА - ВСЕГО</w:t>
            </w:r>
          </w:p>
        </w:tc>
        <w:tc>
          <w:tcPr>
            <w:tcW w:w="1275" w:type="dxa"/>
            <w:tcBorders>
              <w:top w:val="nil"/>
              <w:left w:val="nil"/>
              <w:bottom w:val="single" w:sz="4" w:space="0" w:color="auto"/>
              <w:right w:val="single" w:sz="4" w:space="0" w:color="auto"/>
            </w:tcBorders>
            <w:shd w:val="clear" w:color="auto" w:fill="FFFFFF"/>
            <w:noWrap/>
            <w:hideMark/>
          </w:tcPr>
          <w:p w14:paraId="386A4C1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9993,1</w:t>
            </w:r>
          </w:p>
        </w:tc>
        <w:tc>
          <w:tcPr>
            <w:tcW w:w="1084" w:type="dxa"/>
            <w:tcBorders>
              <w:top w:val="nil"/>
              <w:left w:val="nil"/>
              <w:bottom w:val="single" w:sz="4" w:space="0" w:color="auto"/>
              <w:right w:val="single" w:sz="4" w:space="0" w:color="auto"/>
            </w:tcBorders>
            <w:shd w:val="clear" w:color="auto" w:fill="FFFFFF"/>
          </w:tcPr>
          <w:p w14:paraId="60F656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7403,0</w:t>
            </w:r>
          </w:p>
        </w:tc>
        <w:tc>
          <w:tcPr>
            <w:tcW w:w="1126" w:type="dxa"/>
            <w:tcBorders>
              <w:top w:val="nil"/>
              <w:left w:val="nil"/>
              <w:bottom w:val="single" w:sz="4" w:space="0" w:color="auto"/>
              <w:right w:val="single" w:sz="4" w:space="0" w:color="auto"/>
            </w:tcBorders>
            <w:shd w:val="clear" w:color="auto" w:fill="FFFFFF"/>
          </w:tcPr>
          <w:p w14:paraId="65527A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8061,5</w:t>
            </w:r>
          </w:p>
        </w:tc>
      </w:tr>
      <w:tr w:rsidR="000637F2" w:rsidRPr="000637F2" w14:paraId="4EEF75B0" w14:textId="77777777" w:rsidTr="00FE4905">
        <w:trPr>
          <w:trHeight w:val="601"/>
        </w:trPr>
        <w:tc>
          <w:tcPr>
            <w:tcW w:w="2385" w:type="dxa"/>
            <w:tcBorders>
              <w:top w:val="nil"/>
              <w:left w:val="single" w:sz="4" w:space="0" w:color="auto"/>
              <w:bottom w:val="single" w:sz="4" w:space="0" w:color="auto"/>
              <w:right w:val="single" w:sz="4" w:space="0" w:color="auto"/>
            </w:tcBorders>
            <w:shd w:val="clear" w:color="auto" w:fill="FFFFFF"/>
            <w:hideMark/>
          </w:tcPr>
          <w:p w14:paraId="77E76E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000 1 00 00000 00 0000 000</w:t>
            </w:r>
          </w:p>
        </w:tc>
        <w:tc>
          <w:tcPr>
            <w:tcW w:w="3638" w:type="dxa"/>
            <w:tcBorders>
              <w:top w:val="nil"/>
              <w:left w:val="nil"/>
              <w:bottom w:val="single" w:sz="4" w:space="0" w:color="auto"/>
              <w:right w:val="single" w:sz="4" w:space="0" w:color="auto"/>
            </w:tcBorders>
            <w:shd w:val="clear" w:color="auto" w:fill="FFFFFF"/>
            <w:hideMark/>
          </w:tcPr>
          <w:p w14:paraId="047527D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НАЛОГОВЫЕ И НЕНАЛОГОВЫЕ ДОХОДЫ</w:t>
            </w:r>
          </w:p>
        </w:tc>
        <w:tc>
          <w:tcPr>
            <w:tcW w:w="1275" w:type="dxa"/>
            <w:tcBorders>
              <w:top w:val="nil"/>
              <w:left w:val="nil"/>
              <w:bottom w:val="single" w:sz="4" w:space="0" w:color="auto"/>
              <w:right w:val="single" w:sz="4" w:space="0" w:color="auto"/>
            </w:tcBorders>
            <w:shd w:val="clear" w:color="auto" w:fill="FFFFFF"/>
            <w:noWrap/>
            <w:hideMark/>
          </w:tcPr>
          <w:p w14:paraId="1D860B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2895,0</w:t>
            </w:r>
          </w:p>
        </w:tc>
        <w:tc>
          <w:tcPr>
            <w:tcW w:w="1084" w:type="dxa"/>
            <w:tcBorders>
              <w:top w:val="nil"/>
              <w:left w:val="nil"/>
              <w:bottom w:val="single" w:sz="4" w:space="0" w:color="auto"/>
              <w:right w:val="single" w:sz="4" w:space="0" w:color="auto"/>
            </w:tcBorders>
            <w:shd w:val="clear" w:color="auto" w:fill="FFFFFF"/>
          </w:tcPr>
          <w:p w14:paraId="3A68377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2924,0</w:t>
            </w:r>
          </w:p>
        </w:tc>
        <w:tc>
          <w:tcPr>
            <w:tcW w:w="1126" w:type="dxa"/>
            <w:tcBorders>
              <w:top w:val="nil"/>
              <w:left w:val="nil"/>
              <w:bottom w:val="single" w:sz="4" w:space="0" w:color="auto"/>
              <w:right w:val="single" w:sz="4" w:space="0" w:color="auto"/>
            </w:tcBorders>
            <w:shd w:val="clear" w:color="auto" w:fill="FFFFFF"/>
          </w:tcPr>
          <w:p w14:paraId="4B24697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2946,0</w:t>
            </w:r>
          </w:p>
        </w:tc>
      </w:tr>
      <w:tr w:rsidR="000637F2" w:rsidRPr="000637F2" w14:paraId="00A56B2C" w14:textId="77777777" w:rsidTr="00FE4905">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5382D14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000 1 01 00000 00 0000 000</w:t>
            </w:r>
          </w:p>
        </w:tc>
        <w:tc>
          <w:tcPr>
            <w:tcW w:w="3638" w:type="dxa"/>
            <w:tcBorders>
              <w:top w:val="nil"/>
              <w:left w:val="nil"/>
              <w:bottom w:val="single" w:sz="4" w:space="0" w:color="auto"/>
              <w:right w:val="single" w:sz="4" w:space="0" w:color="auto"/>
            </w:tcBorders>
            <w:shd w:val="clear" w:color="auto" w:fill="FFFFFF"/>
            <w:hideMark/>
          </w:tcPr>
          <w:p w14:paraId="5CA28F2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Налоги на прибыль, доходы</w:t>
            </w:r>
          </w:p>
        </w:tc>
        <w:tc>
          <w:tcPr>
            <w:tcW w:w="1275" w:type="dxa"/>
            <w:tcBorders>
              <w:top w:val="nil"/>
              <w:left w:val="nil"/>
              <w:bottom w:val="single" w:sz="4" w:space="0" w:color="auto"/>
              <w:right w:val="single" w:sz="4" w:space="0" w:color="auto"/>
            </w:tcBorders>
            <w:shd w:val="clear" w:color="auto" w:fill="FFFFFF"/>
            <w:noWrap/>
            <w:hideMark/>
          </w:tcPr>
          <w:p w14:paraId="635B3551"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219,0</w:t>
            </w:r>
          </w:p>
        </w:tc>
        <w:tc>
          <w:tcPr>
            <w:tcW w:w="1084" w:type="dxa"/>
            <w:tcBorders>
              <w:top w:val="nil"/>
              <w:left w:val="nil"/>
              <w:bottom w:val="single" w:sz="4" w:space="0" w:color="auto"/>
              <w:right w:val="single" w:sz="4" w:space="0" w:color="auto"/>
            </w:tcBorders>
            <w:shd w:val="clear" w:color="auto" w:fill="FFFFFF"/>
          </w:tcPr>
          <w:p w14:paraId="3D1956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10113E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250,0</w:t>
            </w:r>
          </w:p>
        </w:tc>
      </w:tr>
      <w:tr w:rsidR="000637F2" w:rsidRPr="000637F2" w14:paraId="0E306152" w14:textId="77777777" w:rsidTr="00FE4905">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650D240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000 1 01 02000 01 0000 110</w:t>
            </w:r>
          </w:p>
        </w:tc>
        <w:tc>
          <w:tcPr>
            <w:tcW w:w="3638" w:type="dxa"/>
            <w:tcBorders>
              <w:top w:val="nil"/>
              <w:left w:val="nil"/>
              <w:bottom w:val="single" w:sz="4" w:space="0" w:color="auto"/>
              <w:right w:val="single" w:sz="4" w:space="0" w:color="auto"/>
            </w:tcBorders>
            <w:shd w:val="clear" w:color="auto" w:fill="FFFFFF"/>
            <w:hideMark/>
          </w:tcPr>
          <w:p w14:paraId="442B8D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 на доходы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55E67A63"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219,0</w:t>
            </w:r>
          </w:p>
        </w:tc>
        <w:tc>
          <w:tcPr>
            <w:tcW w:w="1084" w:type="dxa"/>
            <w:tcBorders>
              <w:top w:val="nil"/>
              <w:left w:val="nil"/>
              <w:bottom w:val="single" w:sz="4" w:space="0" w:color="auto"/>
              <w:right w:val="single" w:sz="4" w:space="0" w:color="auto"/>
            </w:tcBorders>
            <w:shd w:val="clear" w:color="auto" w:fill="FFFFFF"/>
          </w:tcPr>
          <w:p w14:paraId="05F21AA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33F6629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250,0</w:t>
            </w:r>
          </w:p>
        </w:tc>
      </w:tr>
      <w:tr w:rsidR="000637F2" w:rsidRPr="000637F2" w14:paraId="0B280C10" w14:textId="77777777" w:rsidTr="00FE4905">
        <w:trPr>
          <w:trHeight w:val="2202"/>
        </w:trPr>
        <w:tc>
          <w:tcPr>
            <w:tcW w:w="2385" w:type="dxa"/>
            <w:tcBorders>
              <w:top w:val="nil"/>
              <w:left w:val="single" w:sz="4" w:space="0" w:color="auto"/>
              <w:bottom w:val="single" w:sz="4" w:space="0" w:color="auto"/>
              <w:right w:val="single" w:sz="4" w:space="0" w:color="auto"/>
            </w:tcBorders>
            <w:shd w:val="clear" w:color="auto" w:fill="FFFFFF"/>
            <w:hideMark/>
          </w:tcPr>
          <w:p w14:paraId="711237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000 1 01 02010 01 0000 110</w:t>
            </w:r>
          </w:p>
        </w:tc>
        <w:tc>
          <w:tcPr>
            <w:tcW w:w="3638" w:type="dxa"/>
            <w:tcBorders>
              <w:top w:val="nil"/>
              <w:left w:val="nil"/>
              <w:bottom w:val="single" w:sz="4" w:space="0" w:color="auto"/>
              <w:right w:val="single" w:sz="4" w:space="0" w:color="auto"/>
            </w:tcBorders>
            <w:shd w:val="clear" w:color="auto" w:fill="FFFFFF"/>
            <w:hideMark/>
          </w:tcPr>
          <w:p w14:paraId="62F8F86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045DADB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219,0</w:t>
            </w:r>
          </w:p>
        </w:tc>
        <w:tc>
          <w:tcPr>
            <w:tcW w:w="1084" w:type="dxa"/>
            <w:tcBorders>
              <w:top w:val="nil"/>
              <w:left w:val="nil"/>
              <w:bottom w:val="single" w:sz="4" w:space="0" w:color="auto"/>
              <w:right w:val="single" w:sz="4" w:space="0" w:color="auto"/>
            </w:tcBorders>
            <w:shd w:val="clear" w:color="auto" w:fill="FFFFFF"/>
          </w:tcPr>
          <w:p w14:paraId="18DEA88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234,0</w:t>
            </w:r>
          </w:p>
        </w:tc>
        <w:tc>
          <w:tcPr>
            <w:tcW w:w="1126" w:type="dxa"/>
            <w:tcBorders>
              <w:top w:val="nil"/>
              <w:left w:val="nil"/>
              <w:bottom w:val="single" w:sz="4" w:space="0" w:color="auto"/>
              <w:right w:val="single" w:sz="4" w:space="0" w:color="auto"/>
            </w:tcBorders>
            <w:shd w:val="clear" w:color="auto" w:fill="FFFFFF"/>
          </w:tcPr>
          <w:p w14:paraId="30F391A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250,0</w:t>
            </w:r>
          </w:p>
        </w:tc>
      </w:tr>
      <w:tr w:rsidR="000637F2" w:rsidRPr="000637F2" w14:paraId="7C648894" w14:textId="77777777" w:rsidTr="00FE4905">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1A638B7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000 1 05 00000 00 0000 000</w:t>
            </w:r>
          </w:p>
        </w:tc>
        <w:tc>
          <w:tcPr>
            <w:tcW w:w="3638" w:type="dxa"/>
            <w:tcBorders>
              <w:top w:val="nil"/>
              <w:left w:val="nil"/>
              <w:bottom w:val="single" w:sz="4" w:space="0" w:color="auto"/>
              <w:right w:val="single" w:sz="4" w:space="0" w:color="auto"/>
            </w:tcBorders>
            <w:shd w:val="clear" w:color="auto" w:fill="FFFFFF"/>
            <w:hideMark/>
          </w:tcPr>
          <w:p w14:paraId="77EA434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НАЛОГИ НА СОВОКУПНЫЙ ДОХОД</w:t>
            </w:r>
          </w:p>
        </w:tc>
        <w:tc>
          <w:tcPr>
            <w:tcW w:w="1275" w:type="dxa"/>
            <w:tcBorders>
              <w:top w:val="nil"/>
              <w:left w:val="nil"/>
              <w:bottom w:val="single" w:sz="4" w:space="0" w:color="auto"/>
              <w:right w:val="single" w:sz="4" w:space="0" w:color="auto"/>
            </w:tcBorders>
            <w:shd w:val="clear" w:color="auto" w:fill="FFFFFF"/>
            <w:noWrap/>
            <w:hideMark/>
          </w:tcPr>
          <w:p w14:paraId="7123B5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59,0</w:t>
            </w:r>
          </w:p>
        </w:tc>
        <w:tc>
          <w:tcPr>
            <w:tcW w:w="1084" w:type="dxa"/>
            <w:tcBorders>
              <w:top w:val="nil"/>
              <w:left w:val="nil"/>
              <w:bottom w:val="single" w:sz="4" w:space="0" w:color="auto"/>
              <w:right w:val="single" w:sz="4" w:space="0" w:color="auto"/>
            </w:tcBorders>
            <w:shd w:val="clear" w:color="auto" w:fill="FFFFFF"/>
          </w:tcPr>
          <w:p w14:paraId="01FB12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17F3BB4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64,0</w:t>
            </w:r>
          </w:p>
        </w:tc>
      </w:tr>
      <w:tr w:rsidR="000637F2" w:rsidRPr="000637F2" w14:paraId="272F28B2" w14:textId="77777777" w:rsidTr="00FE4905">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37D89B4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000 1 05 03000 01 0000 110</w:t>
            </w:r>
          </w:p>
        </w:tc>
        <w:tc>
          <w:tcPr>
            <w:tcW w:w="3638" w:type="dxa"/>
            <w:tcBorders>
              <w:top w:val="nil"/>
              <w:left w:val="nil"/>
              <w:bottom w:val="single" w:sz="4" w:space="0" w:color="auto"/>
              <w:right w:val="single" w:sz="4" w:space="0" w:color="auto"/>
            </w:tcBorders>
            <w:shd w:val="clear" w:color="auto" w:fill="FFFFFF"/>
            <w:hideMark/>
          </w:tcPr>
          <w:p w14:paraId="0BCA33B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672F829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59,0</w:t>
            </w:r>
          </w:p>
        </w:tc>
        <w:tc>
          <w:tcPr>
            <w:tcW w:w="1084" w:type="dxa"/>
            <w:tcBorders>
              <w:top w:val="nil"/>
              <w:left w:val="nil"/>
              <w:bottom w:val="single" w:sz="4" w:space="0" w:color="auto"/>
              <w:right w:val="single" w:sz="4" w:space="0" w:color="auto"/>
            </w:tcBorders>
            <w:shd w:val="clear" w:color="auto" w:fill="FFFFFF"/>
          </w:tcPr>
          <w:p w14:paraId="24B0FBA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34B1E1C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64,0</w:t>
            </w:r>
          </w:p>
        </w:tc>
      </w:tr>
      <w:tr w:rsidR="000637F2" w:rsidRPr="000637F2" w14:paraId="41D467BC" w14:textId="77777777" w:rsidTr="00FE4905">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5738FE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000 1 05 03010 01 0000 110</w:t>
            </w:r>
          </w:p>
        </w:tc>
        <w:tc>
          <w:tcPr>
            <w:tcW w:w="3638" w:type="dxa"/>
            <w:tcBorders>
              <w:top w:val="nil"/>
              <w:left w:val="nil"/>
              <w:bottom w:val="single" w:sz="4" w:space="0" w:color="auto"/>
              <w:right w:val="single" w:sz="4" w:space="0" w:color="auto"/>
            </w:tcBorders>
            <w:shd w:val="clear" w:color="auto" w:fill="FFFFFF"/>
            <w:hideMark/>
          </w:tcPr>
          <w:p w14:paraId="407E789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4EE56AE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59,0</w:t>
            </w:r>
          </w:p>
        </w:tc>
        <w:tc>
          <w:tcPr>
            <w:tcW w:w="1084" w:type="dxa"/>
            <w:tcBorders>
              <w:top w:val="nil"/>
              <w:left w:val="nil"/>
              <w:bottom w:val="single" w:sz="4" w:space="0" w:color="auto"/>
              <w:right w:val="single" w:sz="4" w:space="0" w:color="auto"/>
            </w:tcBorders>
            <w:shd w:val="clear" w:color="auto" w:fill="FFFFFF"/>
          </w:tcPr>
          <w:p w14:paraId="5242501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62,0</w:t>
            </w:r>
          </w:p>
        </w:tc>
        <w:tc>
          <w:tcPr>
            <w:tcW w:w="1126" w:type="dxa"/>
            <w:tcBorders>
              <w:top w:val="nil"/>
              <w:left w:val="nil"/>
              <w:bottom w:val="single" w:sz="4" w:space="0" w:color="auto"/>
              <w:right w:val="single" w:sz="4" w:space="0" w:color="auto"/>
            </w:tcBorders>
            <w:shd w:val="clear" w:color="auto" w:fill="FFFFFF"/>
          </w:tcPr>
          <w:p w14:paraId="55087DF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64,0</w:t>
            </w:r>
          </w:p>
        </w:tc>
      </w:tr>
      <w:tr w:rsidR="000637F2" w:rsidRPr="000637F2" w14:paraId="09CA2119" w14:textId="77777777" w:rsidTr="00FE4905">
        <w:trPr>
          <w:trHeight w:val="333"/>
        </w:trPr>
        <w:tc>
          <w:tcPr>
            <w:tcW w:w="2385" w:type="dxa"/>
            <w:tcBorders>
              <w:top w:val="nil"/>
              <w:left w:val="single" w:sz="4" w:space="0" w:color="auto"/>
              <w:bottom w:val="single" w:sz="4" w:space="0" w:color="auto"/>
              <w:right w:val="single" w:sz="4" w:space="0" w:color="auto"/>
            </w:tcBorders>
            <w:shd w:val="clear" w:color="auto" w:fill="FFFFFF"/>
            <w:hideMark/>
          </w:tcPr>
          <w:p w14:paraId="0C9C615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000 1 06 00000 00 0000 000</w:t>
            </w:r>
          </w:p>
        </w:tc>
        <w:tc>
          <w:tcPr>
            <w:tcW w:w="3638" w:type="dxa"/>
            <w:tcBorders>
              <w:top w:val="nil"/>
              <w:left w:val="nil"/>
              <w:bottom w:val="single" w:sz="4" w:space="0" w:color="auto"/>
              <w:right w:val="single" w:sz="4" w:space="0" w:color="auto"/>
            </w:tcBorders>
            <w:shd w:val="clear" w:color="auto" w:fill="FFFFFF"/>
            <w:hideMark/>
          </w:tcPr>
          <w:p w14:paraId="664E98A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НАЛОГИ НА ИМУЩЕСТВО</w:t>
            </w:r>
          </w:p>
        </w:tc>
        <w:tc>
          <w:tcPr>
            <w:tcW w:w="1275" w:type="dxa"/>
            <w:tcBorders>
              <w:top w:val="nil"/>
              <w:left w:val="nil"/>
              <w:bottom w:val="single" w:sz="4" w:space="0" w:color="auto"/>
              <w:right w:val="single" w:sz="4" w:space="0" w:color="auto"/>
            </w:tcBorders>
            <w:shd w:val="clear" w:color="auto" w:fill="FFFFFF"/>
            <w:noWrap/>
            <w:hideMark/>
          </w:tcPr>
          <w:p w14:paraId="7043F16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2601,0</w:t>
            </w:r>
          </w:p>
        </w:tc>
        <w:tc>
          <w:tcPr>
            <w:tcW w:w="1084" w:type="dxa"/>
            <w:tcBorders>
              <w:top w:val="nil"/>
              <w:left w:val="nil"/>
              <w:bottom w:val="single" w:sz="4" w:space="0" w:color="auto"/>
              <w:right w:val="single" w:sz="4" w:space="0" w:color="auto"/>
            </w:tcBorders>
            <w:shd w:val="clear" w:color="auto" w:fill="FFFFFF"/>
          </w:tcPr>
          <w:p w14:paraId="7991AE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2611,0</w:t>
            </w:r>
          </w:p>
        </w:tc>
        <w:tc>
          <w:tcPr>
            <w:tcW w:w="1126" w:type="dxa"/>
            <w:tcBorders>
              <w:top w:val="nil"/>
              <w:left w:val="nil"/>
              <w:bottom w:val="single" w:sz="4" w:space="0" w:color="auto"/>
              <w:right w:val="single" w:sz="4" w:space="0" w:color="auto"/>
            </w:tcBorders>
            <w:shd w:val="clear" w:color="auto" w:fill="FFFFFF"/>
          </w:tcPr>
          <w:p w14:paraId="64E03E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2614,0</w:t>
            </w:r>
          </w:p>
        </w:tc>
      </w:tr>
      <w:tr w:rsidR="000637F2" w:rsidRPr="000637F2" w14:paraId="7F463D8A" w14:textId="77777777" w:rsidTr="00FE4905">
        <w:trPr>
          <w:trHeight w:val="270"/>
        </w:trPr>
        <w:tc>
          <w:tcPr>
            <w:tcW w:w="2385" w:type="dxa"/>
            <w:tcBorders>
              <w:top w:val="nil"/>
              <w:left w:val="single" w:sz="4" w:space="0" w:color="auto"/>
              <w:bottom w:val="single" w:sz="4" w:space="0" w:color="auto"/>
              <w:right w:val="single" w:sz="4" w:space="0" w:color="auto"/>
            </w:tcBorders>
            <w:shd w:val="clear" w:color="auto" w:fill="FFFFFF"/>
            <w:hideMark/>
          </w:tcPr>
          <w:p w14:paraId="2A646DD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000 1 06 01000 00 0000 110</w:t>
            </w:r>
          </w:p>
        </w:tc>
        <w:tc>
          <w:tcPr>
            <w:tcW w:w="3638" w:type="dxa"/>
            <w:tcBorders>
              <w:top w:val="nil"/>
              <w:left w:val="nil"/>
              <w:bottom w:val="single" w:sz="4" w:space="0" w:color="auto"/>
              <w:right w:val="single" w:sz="4" w:space="0" w:color="auto"/>
            </w:tcBorders>
            <w:shd w:val="clear" w:color="auto" w:fill="FFFFFF"/>
            <w:hideMark/>
          </w:tcPr>
          <w:p w14:paraId="69D6759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636A33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140,0</w:t>
            </w:r>
          </w:p>
        </w:tc>
        <w:tc>
          <w:tcPr>
            <w:tcW w:w="1084" w:type="dxa"/>
            <w:tcBorders>
              <w:top w:val="nil"/>
              <w:left w:val="nil"/>
              <w:bottom w:val="single" w:sz="4" w:space="0" w:color="auto"/>
              <w:right w:val="single" w:sz="4" w:space="0" w:color="auto"/>
            </w:tcBorders>
            <w:shd w:val="clear" w:color="auto" w:fill="FFFFFF"/>
          </w:tcPr>
          <w:p w14:paraId="7C4CECB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145,0</w:t>
            </w:r>
          </w:p>
        </w:tc>
        <w:tc>
          <w:tcPr>
            <w:tcW w:w="1126" w:type="dxa"/>
            <w:tcBorders>
              <w:top w:val="nil"/>
              <w:left w:val="nil"/>
              <w:bottom w:val="single" w:sz="4" w:space="0" w:color="auto"/>
              <w:right w:val="single" w:sz="4" w:space="0" w:color="auto"/>
            </w:tcBorders>
            <w:shd w:val="clear" w:color="auto" w:fill="FFFFFF"/>
          </w:tcPr>
          <w:p w14:paraId="2E2291F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148,0</w:t>
            </w:r>
          </w:p>
        </w:tc>
      </w:tr>
      <w:tr w:rsidR="000637F2" w:rsidRPr="000637F2" w14:paraId="0E154076" w14:textId="77777777" w:rsidTr="00FE4905">
        <w:trPr>
          <w:trHeight w:val="144"/>
        </w:trPr>
        <w:tc>
          <w:tcPr>
            <w:tcW w:w="2385" w:type="dxa"/>
            <w:tcBorders>
              <w:top w:val="nil"/>
              <w:left w:val="single" w:sz="4" w:space="0" w:color="auto"/>
              <w:bottom w:val="single" w:sz="4" w:space="0" w:color="auto"/>
              <w:right w:val="single" w:sz="4" w:space="0" w:color="auto"/>
            </w:tcBorders>
            <w:shd w:val="clear" w:color="auto" w:fill="FFFFFF"/>
            <w:hideMark/>
          </w:tcPr>
          <w:p w14:paraId="44B3D9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000 1 06 01030 10 0000 110</w:t>
            </w:r>
          </w:p>
        </w:tc>
        <w:tc>
          <w:tcPr>
            <w:tcW w:w="3638" w:type="dxa"/>
            <w:tcBorders>
              <w:top w:val="nil"/>
              <w:left w:val="nil"/>
              <w:bottom w:val="single" w:sz="4" w:space="0" w:color="auto"/>
              <w:right w:val="single" w:sz="4" w:space="0" w:color="auto"/>
            </w:tcBorders>
            <w:shd w:val="clear" w:color="auto" w:fill="FFFFFF"/>
            <w:hideMark/>
          </w:tcPr>
          <w:p w14:paraId="42B1EC0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3EB9AF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140,0</w:t>
            </w:r>
          </w:p>
        </w:tc>
        <w:tc>
          <w:tcPr>
            <w:tcW w:w="1084" w:type="dxa"/>
            <w:tcBorders>
              <w:top w:val="nil"/>
              <w:left w:val="nil"/>
              <w:bottom w:val="single" w:sz="4" w:space="0" w:color="auto"/>
              <w:right w:val="single" w:sz="4" w:space="0" w:color="auto"/>
            </w:tcBorders>
            <w:shd w:val="clear" w:color="auto" w:fill="FFFFFF"/>
          </w:tcPr>
          <w:p w14:paraId="74982A5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145,0</w:t>
            </w:r>
          </w:p>
        </w:tc>
        <w:tc>
          <w:tcPr>
            <w:tcW w:w="1126" w:type="dxa"/>
            <w:tcBorders>
              <w:top w:val="nil"/>
              <w:left w:val="nil"/>
              <w:bottom w:val="single" w:sz="4" w:space="0" w:color="auto"/>
              <w:right w:val="single" w:sz="4" w:space="0" w:color="auto"/>
            </w:tcBorders>
            <w:shd w:val="clear" w:color="auto" w:fill="FFFFFF"/>
          </w:tcPr>
          <w:p w14:paraId="0C9D6AC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148,0</w:t>
            </w:r>
          </w:p>
        </w:tc>
      </w:tr>
      <w:tr w:rsidR="000637F2" w:rsidRPr="000637F2" w14:paraId="14063FC8" w14:textId="77777777" w:rsidTr="00FE4905">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6056BA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000 1 06 06000 00 0000 110</w:t>
            </w:r>
          </w:p>
        </w:tc>
        <w:tc>
          <w:tcPr>
            <w:tcW w:w="3638" w:type="dxa"/>
            <w:tcBorders>
              <w:top w:val="nil"/>
              <w:left w:val="nil"/>
              <w:bottom w:val="single" w:sz="4" w:space="0" w:color="auto"/>
              <w:right w:val="single" w:sz="4" w:space="0" w:color="auto"/>
            </w:tcBorders>
            <w:shd w:val="clear" w:color="auto" w:fill="FFFFFF"/>
            <w:hideMark/>
          </w:tcPr>
          <w:p w14:paraId="7A33D26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Земельный налог</w:t>
            </w:r>
          </w:p>
        </w:tc>
        <w:tc>
          <w:tcPr>
            <w:tcW w:w="1275" w:type="dxa"/>
            <w:tcBorders>
              <w:top w:val="nil"/>
              <w:left w:val="nil"/>
              <w:bottom w:val="single" w:sz="4" w:space="0" w:color="auto"/>
              <w:right w:val="single" w:sz="4" w:space="0" w:color="auto"/>
            </w:tcBorders>
            <w:shd w:val="clear" w:color="auto" w:fill="FFFFFF"/>
            <w:noWrap/>
            <w:hideMark/>
          </w:tcPr>
          <w:p w14:paraId="311AEF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2461,0</w:t>
            </w:r>
          </w:p>
        </w:tc>
        <w:tc>
          <w:tcPr>
            <w:tcW w:w="1084" w:type="dxa"/>
            <w:tcBorders>
              <w:top w:val="nil"/>
              <w:left w:val="nil"/>
              <w:bottom w:val="single" w:sz="4" w:space="0" w:color="auto"/>
              <w:right w:val="single" w:sz="4" w:space="0" w:color="auto"/>
            </w:tcBorders>
            <w:shd w:val="clear" w:color="auto" w:fill="FFFFFF"/>
          </w:tcPr>
          <w:p w14:paraId="715318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2466,0</w:t>
            </w:r>
          </w:p>
        </w:tc>
        <w:tc>
          <w:tcPr>
            <w:tcW w:w="1126" w:type="dxa"/>
            <w:tcBorders>
              <w:top w:val="nil"/>
              <w:left w:val="nil"/>
              <w:bottom w:val="single" w:sz="4" w:space="0" w:color="auto"/>
              <w:right w:val="single" w:sz="4" w:space="0" w:color="auto"/>
            </w:tcBorders>
            <w:shd w:val="clear" w:color="auto" w:fill="FFFFFF"/>
          </w:tcPr>
          <w:p w14:paraId="1BCC9F4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2466,0</w:t>
            </w:r>
          </w:p>
        </w:tc>
      </w:tr>
      <w:tr w:rsidR="000637F2" w:rsidRPr="000637F2" w14:paraId="0F58E697" w14:textId="77777777" w:rsidTr="00FE4905">
        <w:trPr>
          <w:trHeight w:val="300"/>
        </w:trPr>
        <w:tc>
          <w:tcPr>
            <w:tcW w:w="2385" w:type="dxa"/>
            <w:tcBorders>
              <w:top w:val="nil"/>
              <w:left w:val="single" w:sz="4" w:space="0" w:color="auto"/>
              <w:bottom w:val="single" w:sz="4" w:space="0" w:color="auto"/>
              <w:right w:val="single" w:sz="4" w:space="0" w:color="auto"/>
            </w:tcBorders>
            <w:shd w:val="clear" w:color="auto" w:fill="FFFFFF"/>
            <w:hideMark/>
          </w:tcPr>
          <w:p w14:paraId="4EC993D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000 1 06 06030 00 0000 110</w:t>
            </w:r>
          </w:p>
        </w:tc>
        <w:tc>
          <w:tcPr>
            <w:tcW w:w="3638" w:type="dxa"/>
            <w:tcBorders>
              <w:top w:val="nil"/>
              <w:left w:val="nil"/>
              <w:bottom w:val="single" w:sz="4" w:space="0" w:color="auto"/>
              <w:right w:val="single" w:sz="4" w:space="0" w:color="auto"/>
            </w:tcBorders>
            <w:shd w:val="clear" w:color="auto" w:fill="FFFFFF"/>
            <w:hideMark/>
          </w:tcPr>
          <w:p w14:paraId="2639F4E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Земельный налог с организаций</w:t>
            </w:r>
          </w:p>
        </w:tc>
        <w:tc>
          <w:tcPr>
            <w:tcW w:w="1275" w:type="dxa"/>
            <w:tcBorders>
              <w:top w:val="nil"/>
              <w:left w:val="nil"/>
              <w:bottom w:val="single" w:sz="4" w:space="0" w:color="auto"/>
              <w:right w:val="single" w:sz="4" w:space="0" w:color="auto"/>
            </w:tcBorders>
            <w:shd w:val="clear" w:color="auto" w:fill="FFFFFF"/>
            <w:noWrap/>
            <w:hideMark/>
          </w:tcPr>
          <w:p w14:paraId="187417AF" w14:textId="77777777" w:rsidR="000637F2" w:rsidRPr="000637F2" w:rsidRDefault="000637F2" w:rsidP="000637F2">
            <w:pPr>
              <w:spacing w:line="259" w:lineRule="auto"/>
              <w:jc w:val="left"/>
              <w:rPr>
                <w:rFonts w:ascii="Calibri" w:eastAsia="Calibri" w:hAnsi="Calibri"/>
                <w:i/>
                <w:sz w:val="20"/>
                <w:szCs w:val="20"/>
                <w:lang w:eastAsia="en-US"/>
              </w:rPr>
            </w:pPr>
            <w:r w:rsidRPr="000637F2">
              <w:rPr>
                <w:rFonts w:ascii="Arial" w:eastAsia="Calibri" w:hAnsi="Arial" w:cs="Arial"/>
                <w:iCs/>
                <w:sz w:val="20"/>
                <w:szCs w:val="20"/>
                <w:lang w:eastAsia="en-US"/>
              </w:rPr>
              <w:t>1375,0</w:t>
            </w:r>
          </w:p>
        </w:tc>
        <w:tc>
          <w:tcPr>
            <w:tcW w:w="1084" w:type="dxa"/>
            <w:tcBorders>
              <w:top w:val="nil"/>
              <w:left w:val="nil"/>
              <w:bottom w:val="single" w:sz="4" w:space="0" w:color="auto"/>
              <w:right w:val="single" w:sz="4" w:space="0" w:color="auto"/>
            </w:tcBorders>
            <w:shd w:val="clear" w:color="auto" w:fill="FFFFFF"/>
          </w:tcPr>
          <w:p w14:paraId="38BD540A" w14:textId="77777777" w:rsidR="000637F2" w:rsidRPr="000637F2" w:rsidRDefault="000637F2" w:rsidP="000637F2">
            <w:pPr>
              <w:spacing w:line="259" w:lineRule="auto"/>
              <w:jc w:val="left"/>
              <w:rPr>
                <w:rFonts w:ascii="Calibri" w:eastAsia="Calibri" w:hAnsi="Calibri"/>
                <w:i/>
                <w:sz w:val="20"/>
                <w:szCs w:val="20"/>
                <w:lang w:eastAsia="en-US"/>
              </w:rPr>
            </w:pPr>
            <w:r w:rsidRPr="000637F2">
              <w:rPr>
                <w:rFonts w:ascii="Arial" w:eastAsia="Calibri" w:hAnsi="Arial" w:cs="Arial"/>
                <w:iCs/>
                <w:sz w:val="20"/>
                <w:szCs w:val="20"/>
                <w:lang w:eastAsia="en-US"/>
              </w:rPr>
              <w:t>1380,0</w:t>
            </w:r>
          </w:p>
        </w:tc>
        <w:tc>
          <w:tcPr>
            <w:tcW w:w="1126" w:type="dxa"/>
            <w:tcBorders>
              <w:top w:val="nil"/>
              <w:left w:val="nil"/>
              <w:bottom w:val="single" w:sz="4" w:space="0" w:color="auto"/>
              <w:right w:val="single" w:sz="4" w:space="0" w:color="auto"/>
            </w:tcBorders>
            <w:shd w:val="clear" w:color="auto" w:fill="FFFFFF"/>
          </w:tcPr>
          <w:p w14:paraId="524DD7B4"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1380,0</w:t>
            </w:r>
          </w:p>
        </w:tc>
      </w:tr>
      <w:tr w:rsidR="000637F2" w:rsidRPr="000637F2" w14:paraId="08045FE9" w14:textId="77777777" w:rsidTr="00FE4905">
        <w:trPr>
          <w:trHeight w:val="307"/>
        </w:trPr>
        <w:tc>
          <w:tcPr>
            <w:tcW w:w="2385" w:type="dxa"/>
            <w:tcBorders>
              <w:top w:val="nil"/>
              <w:left w:val="single" w:sz="4" w:space="0" w:color="auto"/>
              <w:bottom w:val="single" w:sz="4" w:space="0" w:color="auto"/>
              <w:right w:val="single" w:sz="4" w:space="0" w:color="auto"/>
            </w:tcBorders>
            <w:shd w:val="clear" w:color="auto" w:fill="FFFFFF"/>
            <w:hideMark/>
          </w:tcPr>
          <w:p w14:paraId="6092EC4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000 1 06 06033 10 0000 110</w:t>
            </w:r>
          </w:p>
        </w:tc>
        <w:tc>
          <w:tcPr>
            <w:tcW w:w="3638" w:type="dxa"/>
            <w:tcBorders>
              <w:top w:val="nil"/>
              <w:left w:val="nil"/>
              <w:bottom w:val="single" w:sz="4" w:space="0" w:color="auto"/>
              <w:right w:val="single" w:sz="4" w:space="0" w:color="auto"/>
            </w:tcBorders>
            <w:shd w:val="clear" w:color="auto" w:fill="FFFFFF"/>
            <w:hideMark/>
          </w:tcPr>
          <w:p w14:paraId="7F7FF75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6B410611"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1375,0</w:t>
            </w:r>
          </w:p>
        </w:tc>
        <w:tc>
          <w:tcPr>
            <w:tcW w:w="1084" w:type="dxa"/>
            <w:tcBorders>
              <w:top w:val="nil"/>
              <w:left w:val="nil"/>
              <w:bottom w:val="single" w:sz="4" w:space="0" w:color="auto"/>
              <w:right w:val="single" w:sz="4" w:space="0" w:color="auto"/>
            </w:tcBorders>
            <w:shd w:val="clear" w:color="auto" w:fill="FFFFFF"/>
          </w:tcPr>
          <w:p w14:paraId="3892BA61"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1380,0</w:t>
            </w:r>
          </w:p>
        </w:tc>
        <w:tc>
          <w:tcPr>
            <w:tcW w:w="1126" w:type="dxa"/>
            <w:tcBorders>
              <w:top w:val="nil"/>
              <w:left w:val="nil"/>
              <w:bottom w:val="single" w:sz="4" w:space="0" w:color="auto"/>
              <w:right w:val="single" w:sz="4" w:space="0" w:color="auto"/>
            </w:tcBorders>
            <w:shd w:val="clear" w:color="auto" w:fill="FFFFFF"/>
          </w:tcPr>
          <w:p w14:paraId="7004ECFC"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1380,0</w:t>
            </w:r>
          </w:p>
        </w:tc>
      </w:tr>
      <w:tr w:rsidR="000637F2" w:rsidRPr="000637F2" w14:paraId="246F700F" w14:textId="77777777" w:rsidTr="00FE4905">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2AE0118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000 1 06 06040 00 0000 110</w:t>
            </w:r>
          </w:p>
        </w:tc>
        <w:tc>
          <w:tcPr>
            <w:tcW w:w="3638" w:type="dxa"/>
            <w:tcBorders>
              <w:top w:val="nil"/>
              <w:left w:val="nil"/>
              <w:bottom w:val="single" w:sz="4" w:space="0" w:color="auto"/>
              <w:right w:val="single" w:sz="4" w:space="0" w:color="auto"/>
            </w:tcBorders>
            <w:shd w:val="clear" w:color="auto" w:fill="FFFFFF"/>
            <w:hideMark/>
          </w:tcPr>
          <w:p w14:paraId="710D8ED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Земельный налог с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302D67F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1086,0</w:t>
            </w:r>
          </w:p>
        </w:tc>
        <w:tc>
          <w:tcPr>
            <w:tcW w:w="1084" w:type="dxa"/>
            <w:tcBorders>
              <w:top w:val="nil"/>
              <w:left w:val="nil"/>
              <w:bottom w:val="single" w:sz="4" w:space="0" w:color="auto"/>
              <w:right w:val="single" w:sz="4" w:space="0" w:color="auto"/>
            </w:tcBorders>
            <w:shd w:val="clear" w:color="auto" w:fill="FFFFFF"/>
          </w:tcPr>
          <w:p w14:paraId="58F9EF1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1086,0</w:t>
            </w:r>
          </w:p>
        </w:tc>
        <w:tc>
          <w:tcPr>
            <w:tcW w:w="1126" w:type="dxa"/>
            <w:tcBorders>
              <w:top w:val="nil"/>
              <w:left w:val="nil"/>
              <w:bottom w:val="single" w:sz="4" w:space="0" w:color="auto"/>
              <w:right w:val="single" w:sz="4" w:space="0" w:color="auto"/>
            </w:tcBorders>
            <w:shd w:val="clear" w:color="auto" w:fill="FFFFFF"/>
          </w:tcPr>
          <w:p w14:paraId="0756B5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1086,0</w:t>
            </w:r>
          </w:p>
        </w:tc>
      </w:tr>
      <w:tr w:rsidR="000637F2" w:rsidRPr="000637F2" w14:paraId="5827CDA3" w14:textId="77777777" w:rsidTr="00FE4905">
        <w:trPr>
          <w:trHeight w:val="476"/>
        </w:trPr>
        <w:tc>
          <w:tcPr>
            <w:tcW w:w="2385" w:type="dxa"/>
            <w:tcBorders>
              <w:top w:val="nil"/>
              <w:left w:val="single" w:sz="4" w:space="0" w:color="auto"/>
              <w:bottom w:val="single" w:sz="4" w:space="0" w:color="auto"/>
              <w:right w:val="single" w:sz="4" w:space="0" w:color="auto"/>
            </w:tcBorders>
            <w:shd w:val="clear" w:color="auto" w:fill="FFFFFF"/>
            <w:hideMark/>
          </w:tcPr>
          <w:p w14:paraId="622AA45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000 1 06 06043 10 0000 110</w:t>
            </w:r>
          </w:p>
        </w:tc>
        <w:tc>
          <w:tcPr>
            <w:tcW w:w="3638" w:type="dxa"/>
            <w:tcBorders>
              <w:top w:val="nil"/>
              <w:left w:val="nil"/>
              <w:bottom w:val="single" w:sz="4" w:space="0" w:color="auto"/>
              <w:right w:val="single" w:sz="4" w:space="0" w:color="auto"/>
            </w:tcBorders>
            <w:shd w:val="clear" w:color="auto" w:fill="FFFFFF"/>
            <w:hideMark/>
          </w:tcPr>
          <w:p w14:paraId="18EFCD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42A44DE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1086,0</w:t>
            </w:r>
          </w:p>
        </w:tc>
        <w:tc>
          <w:tcPr>
            <w:tcW w:w="1084" w:type="dxa"/>
            <w:tcBorders>
              <w:top w:val="nil"/>
              <w:left w:val="nil"/>
              <w:bottom w:val="single" w:sz="4" w:space="0" w:color="auto"/>
              <w:right w:val="single" w:sz="4" w:space="0" w:color="auto"/>
            </w:tcBorders>
            <w:shd w:val="clear" w:color="auto" w:fill="FFFFFF"/>
          </w:tcPr>
          <w:p w14:paraId="344C861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1086,0</w:t>
            </w:r>
          </w:p>
        </w:tc>
        <w:tc>
          <w:tcPr>
            <w:tcW w:w="1126" w:type="dxa"/>
            <w:tcBorders>
              <w:top w:val="nil"/>
              <w:left w:val="nil"/>
              <w:bottom w:val="single" w:sz="4" w:space="0" w:color="auto"/>
              <w:right w:val="single" w:sz="4" w:space="0" w:color="auto"/>
            </w:tcBorders>
            <w:shd w:val="clear" w:color="auto" w:fill="FFFFFF"/>
          </w:tcPr>
          <w:p w14:paraId="76C0A93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1086,0</w:t>
            </w:r>
          </w:p>
        </w:tc>
      </w:tr>
      <w:tr w:rsidR="000637F2" w:rsidRPr="000637F2" w14:paraId="132F328B" w14:textId="77777777" w:rsidTr="00FE4905">
        <w:trPr>
          <w:trHeight w:val="529"/>
        </w:trPr>
        <w:tc>
          <w:tcPr>
            <w:tcW w:w="2385" w:type="dxa"/>
            <w:tcBorders>
              <w:top w:val="nil"/>
              <w:left w:val="single" w:sz="4" w:space="0" w:color="auto"/>
              <w:bottom w:val="single" w:sz="4" w:space="0" w:color="auto"/>
              <w:right w:val="single" w:sz="4" w:space="0" w:color="auto"/>
            </w:tcBorders>
            <w:shd w:val="clear" w:color="auto" w:fill="FFFFFF"/>
            <w:hideMark/>
          </w:tcPr>
          <w:p w14:paraId="0A08C4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000 1 08 00000 00 0000 000</w:t>
            </w:r>
          </w:p>
        </w:tc>
        <w:tc>
          <w:tcPr>
            <w:tcW w:w="3638" w:type="dxa"/>
            <w:tcBorders>
              <w:top w:val="nil"/>
              <w:left w:val="nil"/>
              <w:bottom w:val="single" w:sz="4" w:space="0" w:color="auto"/>
              <w:right w:val="single" w:sz="4" w:space="0" w:color="auto"/>
            </w:tcBorders>
            <w:shd w:val="clear" w:color="auto" w:fill="FFFFFF"/>
            <w:hideMark/>
          </w:tcPr>
          <w:p w14:paraId="0D6363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ГОСУДАРСТВЕННАЯ ПОШЛИНА</w:t>
            </w:r>
          </w:p>
        </w:tc>
        <w:tc>
          <w:tcPr>
            <w:tcW w:w="1275" w:type="dxa"/>
            <w:tcBorders>
              <w:top w:val="nil"/>
              <w:left w:val="nil"/>
              <w:bottom w:val="single" w:sz="4" w:space="0" w:color="auto"/>
              <w:right w:val="single" w:sz="4" w:space="0" w:color="auto"/>
            </w:tcBorders>
            <w:shd w:val="clear" w:color="auto" w:fill="FFFFFF"/>
            <w:noWrap/>
            <w:hideMark/>
          </w:tcPr>
          <w:p w14:paraId="38E3AB8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9,0</w:t>
            </w:r>
          </w:p>
        </w:tc>
        <w:tc>
          <w:tcPr>
            <w:tcW w:w="1084" w:type="dxa"/>
            <w:tcBorders>
              <w:top w:val="nil"/>
              <w:left w:val="nil"/>
              <w:bottom w:val="single" w:sz="4" w:space="0" w:color="auto"/>
              <w:right w:val="single" w:sz="4" w:space="0" w:color="auto"/>
            </w:tcBorders>
            <w:shd w:val="clear" w:color="auto" w:fill="FFFFFF"/>
          </w:tcPr>
          <w:p w14:paraId="113817A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2FEF878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11,0</w:t>
            </w:r>
          </w:p>
        </w:tc>
      </w:tr>
      <w:tr w:rsidR="000637F2" w:rsidRPr="000637F2" w14:paraId="34EDABC7" w14:textId="77777777" w:rsidTr="00FE4905">
        <w:trPr>
          <w:trHeight w:val="576"/>
        </w:trPr>
        <w:tc>
          <w:tcPr>
            <w:tcW w:w="2385" w:type="dxa"/>
            <w:tcBorders>
              <w:top w:val="nil"/>
              <w:left w:val="single" w:sz="4" w:space="0" w:color="auto"/>
              <w:bottom w:val="single" w:sz="4" w:space="0" w:color="auto"/>
              <w:right w:val="single" w:sz="4" w:space="0" w:color="auto"/>
            </w:tcBorders>
            <w:shd w:val="clear" w:color="auto" w:fill="FFFFFF"/>
            <w:hideMark/>
          </w:tcPr>
          <w:p w14:paraId="14B2B29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000 1 08 04000 01 0000 110</w:t>
            </w:r>
          </w:p>
        </w:tc>
        <w:tc>
          <w:tcPr>
            <w:tcW w:w="3638" w:type="dxa"/>
            <w:tcBorders>
              <w:top w:val="nil"/>
              <w:left w:val="nil"/>
              <w:bottom w:val="single" w:sz="4" w:space="0" w:color="auto"/>
              <w:right w:val="single" w:sz="4" w:space="0" w:color="auto"/>
            </w:tcBorders>
            <w:shd w:val="clear" w:color="auto" w:fill="FFFFFF"/>
            <w:hideMark/>
          </w:tcPr>
          <w:p w14:paraId="26796E1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1B816D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9,0</w:t>
            </w:r>
          </w:p>
        </w:tc>
        <w:tc>
          <w:tcPr>
            <w:tcW w:w="1084" w:type="dxa"/>
            <w:tcBorders>
              <w:top w:val="nil"/>
              <w:left w:val="nil"/>
              <w:bottom w:val="single" w:sz="4" w:space="0" w:color="auto"/>
              <w:right w:val="single" w:sz="4" w:space="0" w:color="auto"/>
            </w:tcBorders>
            <w:shd w:val="clear" w:color="auto" w:fill="FFFFFF"/>
          </w:tcPr>
          <w:p w14:paraId="4F52BF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347984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11,0</w:t>
            </w:r>
          </w:p>
        </w:tc>
      </w:tr>
      <w:tr w:rsidR="000637F2" w:rsidRPr="000637F2" w14:paraId="717318E1" w14:textId="77777777" w:rsidTr="00FE4905">
        <w:trPr>
          <w:trHeight w:val="245"/>
        </w:trPr>
        <w:tc>
          <w:tcPr>
            <w:tcW w:w="2385" w:type="dxa"/>
            <w:tcBorders>
              <w:top w:val="nil"/>
              <w:left w:val="single" w:sz="4" w:space="0" w:color="auto"/>
              <w:bottom w:val="single" w:sz="4" w:space="0" w:color="auto"/>
              <w:right w:val="single" w:sz="4" w:space="0" w:color="auto"/>
            </w:tcBorders>
            <w:shd w:val="clear" w:color="auto" w:fill="FFFFFF"/>
            <w:hideMark/>
          </w:tcPr>
          <w:p w14:paraId="1CE3BAC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000 1 08 04020 01 0000 110</w:t>
            </w:r>
          </w:p>
        </w:tc>
        <w:tc>
          <w:tcPr>
            <w:tcW w:w="3638" w:type="dxa"/>
            <w:tcBorders>
              <w:top w:val="nil"/>
              <w:left w:val="nil"/>
              <w:bottom w:val="single" w:sz="4" w:space="0" w:color="auto"/>
              <w:right w:val="single" w:sz="4" w:space="0" w:color="auto"/>
            </w:tcBorders>
            <w:shd w:val="clear" w:color="auto" w:fill="FFFFFF"/>
            <w:hideMark/>
          </w:tcPr>
          <w:p w14:paraId="6782053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FFFFFF"/>
            <w:noWrap/>
            <w:hideMark/>
          </w:tcPr>
          <w:p w14:paraId="020EF8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9,0</w:t>
            </w:r>
          </w:p>
        </w:tc>
        <w:tc>
          <w:tcPr>
            <w:tcW w:w="1084" w:type="dxa"/>
            <w:tcBorders>
              <w:top w:val="nil"/>
              <w:left w:val="nil"/>
              <w:bottom w:val="single" w:sz="4" w:space="0" w:color="auto"/>
              <w:right w:val="single" w:sz="4" w:space="0" w:color="auto"/>
            </w:tcBorders>
            <w:shd w:val="clear" w:color="auto" w:fill="FFFFFF"/>
          </w:tcPr>
          <w:p w14:paraId="135C771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126" w:type="dxa"/>
            <w:tcBorders>
              <w:top w:val="nil"/>
              <w:left w:val="nil"/>
              <w:bottom w:val="single" w:sz="4" w:space="0" w:color="auto"/>
              <w:right w:val="single" w:sz="4" w:space="0" w:color="auto"/>
            </w:tcBorders>
            <w:shd w:val="clear" w:color="auto" w:fill="FFFFFF"/>
          </w:tcPr>
          <w:p w14:paraId="5D506D0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11,0</w:t>
            </w:r>
          </w:p>
        </w:tc>
      </w:tr>
      <w:tr w:rsidR="000637F2" w:rsidRPr="000637F2" w14:paraId="33E2F442" w14:textId="77777777" w:rsidTr="00FE4905">
        <w:trPr>
          <w:trHeight w:val="702"/>
        </w:trPr>
        <w:tc>
          <w:tcPr>
            <w:tcW w:w="2385" w:type="dxa"/>
            <w:tcBorders>
              <w:top w:val="nil"/>
              <w:left w:val="single" w:sz="4" w:space="0" w:color="auto"/>
              <w:bottom w:val="single" w:sz="4" w:space="0" w:color="auto"/>
              <w:right w:val="single" w:sz="4" w:space="0" w:color="auto"/>
            </w:tcBorders>
            <w:shd w:val="clear" w:color="auto" w:fill="FFFFFF"/>
            <w:hideMark/>
          </w:tcPr>
          <w:p w14:paraId="678E553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000 1 11 00000 00 0000 000</w:t>
            </w:r>
          </w:p>
        </w:tc>
        <w:tc>
          <w:tcPr>
            <w:tcW w:w="3638" w:type="dxa"/>
            <w:tcBorders>
              <w:top w:val="nil"/>
              <w:left w:val="nil"/>
              <w:bottom w:val="single" w:sz="4" w:space="0" w:color="auto"/>
              <w:right w:val="single" w:sz="4" w:space="0" w:color="auto"/>
            </w:tcBorders>
            <w:shd w:val="clear" w:color="auto" w:fill="FFFFFF"/>
            <w:hideMark/>
          </w:tcPr>
          <w:p w14:paraId="5A67108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FFFFFF"/>
            <w:noWrap/>
            <w:hideMark/>
          </w:tcPr>
          <w:p w14:paraId="3EF272D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762DAEB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7,0</w:t>
            </w:r>
          </w:p>
        </w:tc>
        <w:tc>
          <w:tcPr>
            <w:tcW w:w="1126" w:type="dxa"/>
            <w:tcBorders>
              <w:top w:val="nil"/>
              <w:left w:val="nil"/>
              <w:bottom w:val="single" w:sz="4" w:space="0" w:color="auto"/>
              <w:right w:val="single" w:sz="4" w:space="0" w:color="auto"/>
            </w:tcBorders>
            <w:shd w:val="clear" w:color="auto" w:fill="FFFFFF"/>
          </w:tcPr>
          <w:p w14:paraId="5193F32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7,0</w:t>
            </w:r>
          </w:p>
        </w:tc>
      </w:tr>
      <w:tr w:rsidR="000637F2" w:rsidRPr="000637F2" w14:paraId="4B60BFE0" w14:textId="77777777" w:rsidTr="00FE4905">
        <w:trPr>
          <w:trHeight w:val="75"/>
        </w:trPr>
        <w:tc>
          <w:tcPr>
            <w:tcW w:w="2385" w:type="dxa"/>
            <w:tcBorders>
              <w:top w:val="nil"/>
              <w:left w:val="single" w:sz="4" w:space="0" w:color="auto"/>
              <w:bottom w:val="single" w:sz="4" w:space="0" w:color="auto"/>
              <w:right w:val="single" w:sz="4" w:space="0" w:color="auto"/>
            </w:tcBorders>
            <w:shd w:val="clear" w:color="auto" w:fill="FFFFFF"/>
            <w:hideMark/>
          </w:tcPr>
          <w:p w14:paraId="24C1557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000 1 11 05025 00 0000 120</w:t>
            </w:r>
          </w:p>
        </w:tc>
        <w:tc>
          <w:tcPr>
            <w:tcW w:w="3638" w:type="dxa"/>
            <w:tcBorders>
              <w:top w:val="nil"/>
              <w:left w:val="nil"/>
              <w:bottom w:val="single" w:sz="4" w:space="0" w:color="auto"/>
              <w:right w:val="single" w:sz="4" w:space="0" w:color="auto"/>
            </w:tcBorders>
            <w:shd w:val="clear" w:color="auto" w:fill="FFFFFF"/>
            <w:hideMark/>
          </w:tcPr>
          <w:p w14:paraId="27F815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FFFFFF"/>
            <w:noWrap/>
            <w:hideMark/>
          </w:tcPr>
          <w:p w14:paraId="736E670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3,0</w:t>
            </w:r>
          </w:p>
        </w:tc>
        <w:tc>
          <w:tcPr>
            <w:tcW w:w="1084" w:type="dxa"/>
            <w:tcBorders>
              <w:top w:val="nil"/>
              <w:left w:val="nil"/>
              <w:bottom w:val="single" w:sz="4" w:space="0" w:color="auto"/>
              <w:right w:val="single" w:sz="4" w:space="0" w:color="auto"/>
            </w:tcBorders>
            <w:shd w:val="clear" w:color="auto" w:fill="FFFFFF"/>
          </w:tcPr>
          <w:p w14:paraId="6D72BB3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3,0</w:t>
            </w:r>
          </w:p>
        </w:tc>
        <w:tc>
          <w:tcPr>
            <w:tcW w:w="1126" w:type="dxa"/>
            <w:tcBorders>
              <w:top w:val="nil"/>
              <w:left w:val="nil"/>
              <w:bottom w:val="single" w:sz="4" w:space="0" w:color="auto"/>
              <w:right w:val="single" w:sz="4" w:space="0" w:color="auto"/>
            </w:tcBorders>
            <w:shd w:val="clear" w:color="auto" w:fill="FFFFFF"/>
          </w:tcPr>
          <w:p w14:paraId="6585718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3,0</w:t>
            </w:r>
          </w:p>
        </w:tc>
      </w:tr>
      <w:tr w:rsidR="000637F2" w:rsidRPr="000637F2" w14:paraId="483B2D49" w14:textId="77777777" w:rsidTr="00FE4905">
        <w:trPr>
          <w:trHeight w:val="1016"/>
        </w:trPr>
        <w:tc>
          <w:tcPr>
            <w:tcW w:w="2385" w:type="dxa"/>
            <w:tcBorders>
              <w:top w:val="nil"/>
              <w:left w:val="single" w:sz="4" w:space="0" w:color="auto"/>
              <w:bottom w:val="single" w:sz="4" w:space="0" w:color="auto"/>
              <w:right w:val="single" w:sz="4" w:space="0" w:color="auto"/>
            </w:tcBorders>
            <w:shd w:val="clear" w:color="auto" w:fill="FFFFFF"/>
            <w:hideMark/>
          </w:tcPr>
          <w:p w14:paraId="59ADD5E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000 1 11 05075 10 0000 120</w:t>
            </w:r>
          </w:p>
        </w:tc>
        <w:tc>
          <w:tcPr>
            <w:tcW w:w="3638" w:type="dxa"/>
            <w:tcBorders>
              <w:top w:val="nil"/>
              <w:left w:val="nil"/>
              <w:bottom w:val="single" w:sz="4" w:space="0" w:color="auto"/>
              <w:right w:val="single" w:sz="4" w:space="0" w:color="auto"/>
            </w:tcBorders>
            <w:shd w:val="clear" w:color="auto" w:fill="FFFFFF"/>
            <w:hideMark/>
          </w:tcPr>
          <w:p w14:paraId="7CF4F85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Доходы от сдачи в аренду имущества, составляющего казну сельских поселений (за исключением земельных участков)</w:t>
            </w:r>
          </w:p>
        </w:tc>
        <w:tc>
          <w:tcPr>
            <w:tcW w:w="1275" w:type="dxa"/>
            <w:tcBorders>
              <w:top w:val="nil"/>
              <w:left w:val="nil"/>
              <w:bottom w:val="single" w:sz="4" w:space="0" w:color="auto"/>
              <w:right w:val="single" w:sz="4" w:space="0" w:color="auto"/>
            </w:tcBorders>
            <w:shd w:val="clear" w:color="auto" w:fill="FFFFFF"/>
            <w:noWrap/>
            <w:hideMark/>
          </w:tcPr>
          <w:p w14:paraId="5CE7AB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084" w:type="dxa"/>
            <w:tcBorders>
              <w:top w:val="nil"/>
              <w:left w:val="nil"/>
              <w:bottom w:val="single" w:sz="4" w:space="0" w:color="auto"/>
              <w:right w:val="single" w:sz="4" w:space="0" w:color="auto"/>
            </w:tcBorders>
            <w:shd w:val="clear" w:color="auto" w:fill="FFFFFF"/>
          </w:tcPr>
          <w:p w14:paraId="3EB67F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26" w:type="dxa"/>
            <w:tcBorders>
              <w:top w:val="nil"/>
              <w:left w:val="nil"/>
              <w:bottom w:val="single" w:sz="4" w:space="0" w:color="auto"/>
              <w:right w:val="single" w:sz="4" w:space="0" w:color="auto"/>
            </w:tcBorders>
            <w:shd w:val="clear" w:color="auto" w:fill="FFFFFF"/>
          </w:tcPr>
          <w:p w14:paraId="7A48719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r>
      <w:tr w:rsidR="000637F2" w:rsidRPr="000637F2" w14:paraId="5F146AC6" w14:textId="77777777" w:rsidTr="00FE4905">
        <w:trPr>
          <w:trHeight w:val="255"/>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21452B9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000 2 00 00000 00 0000 000</w:t>
            </w:r>
          </w:p>
        </w:tc>
        <w:tc>
          <w:tcPr>
            <w:tcW w:w="3638" w:type="dxa"/>
            <w:tcBorders>
              <w:top w:val="single" w:sz="4" w:space="0" w:color="auto"/>
              <w:left w:val="nil"/>
              <w:bottom w:val="single" w:sz="4" w:space="0" w:color="auto"/>
              <w:right w:val="single" w:sz="4" w:space="0" w:color="auto"/>
            </w:tcBorders>
            <w:shd w:val="clear" w:color="auto" w:fill="FFFFFF"/>
            <w:hideMark/>
          </w:tcPr>
          <w:p w14:paraId="75A683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FFFFFF"/>
            <w:noWrap/>
            <w:hideMark/>
          </w:tcPr>
          <w:p w14:paraId="101DBC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7098,1</w:t>
            </w:r>
          </w:p>
        </w:tc>
        <w:tc>
          <w:tcPr>
            <w:tcW w:w="1084" w:type="dxa"/>
            <w:tcBorders>
              <w:top w:val="single" w:sz="4" w:space="0" w:color="auto"/>
              <w:left w:val="nil"/>
              <w:bottom w:val="single" w:sz="4" w:space="0" w:color="auto"/>
              <w:right w:val="single" w:sz="4" w:space="0" w:color="auto"/>
            </w:tcBorders>
            <w:shd w:val="clear" w:color="auto" w:fill="FFFFFF"/>
          </w:tcPr>
          <w:p w14:paraId="5FC542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4479,0</w:t>
            </w:r>
          </w:p>
        </w:tc>
        <w:tc>
          <w:tcPr>
            <w:tcW w:w="1126" w:type="dxa"/>
            <w:tcBorders>
              <w:top w:val="single" w:sz="4" w:space="0" w:color="auto"/>
              <w:left w:val="nil"/>
              <w:bottom w:val="single" w:sz="4" w:space="0" w:color="auto"/>
              <w:right w:val="single" w:sz="4" w:space="0" w:color="auto"/>
            </w:tcBorders>
            <w:shd w:val="clear" w:color="auto" w:fill="FFFFFF"/>
          </w:tcPr>
          <w:p w14:paraId="2D9F9B4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5115,5</w:t>
            </w:r>
          </w:p>
        </w:tc>
      </w:tr>
      <w:tr w:rsidR="000637F2" w:rsidRPr="000637F2" w14:paraId="5B6C5A58" w14:textId="77777777" w:rsidTr="00FE4905">
        <w:trPr>
          <w:trHeight w:val="604"/>
        </w:trPr>
        <w:tc>
          <w:tcPr>
            <w:tcW w:w="2385" w:type="dxa"/>
            <w:tcBorders>
              <w:top w:val="nil"/>
              <w:left w:val="single" w:sz="4" w:space="0" w:color="auto"/>
              <w:bottom w:val="single" w:sz="4" w:space="0" w:color="auto"/>
              <w:right w:val="single" w:sz="4" w:space="0" w:color="auto"/>
            </w:tcBorders>
            <w:shd w:val="clear" w:color="auto" w:fill="FFFFFF"/>
            <w:hideMark/>
          </w:tcPr>
          <w:p w14:paraId="2D511D6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hideMark/>
          </w:tcPr>
          <w:p w14:paraId="1BE29CD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5FA8A1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7098,1</w:t>
            </w:r>
          </w:p>
        </w:tc>
        <w:tc>
          <w:tcPr>
            <w:tcW w:w="1084" w:type="dxa"/>
            <w:tcBorders>
              <w:top w:val="single" w:sz="4" w:space="0" w:color="auto"/>
              <w:left w:val="nil"/>
              <w:bottom w:val="single" w:sz="4" w:space="0" w:color="auto"/>
              <w:right w:val="single" w:sz="4" w:space="0" w:color="auto"/>
            </w:tcBorders>
            <w:shd w:val="clear" w:color="auto" w:fill="FFFFFF"/>
          </w:tcPr>
          <w:p w14:paraId="6359D5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4479,0</w:t>
            </w:r>
          </w:p>
        </w:tc>
        <w:tc>
          <w:tcPr>
            <w:tcW w:w="1126" w:type="dxa"/>
            <w:tcBorders>
              <w:top w:val="single" w:sz="4" w:space="0" w:color="auto"/>
              <w:left w:val="nil"/>
              <w:bottom w:val="single" w:sz="4" w:space="0" w:color="auto"/>
              <w:right w:val="single" w:sz="4" w:space="0" w:color="auto"/>
            </w:tcBorders>
            <w:shd w:val="clear" w:color="auto" w:fill="FFFFFF"/>
          </w:tcPr>
          <w:p w14:paraId="084F0B2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5115,5</w:t>
            </w:r>
          </w:p>
        </w:tc>
      </w:tr>
      <w:tr w:rsidR="000637F2" w:rsidRPr="000637F2" w14:paraId="3A634EAA" w14:textId="77777777" w:rsidTr="00FE4905">
        <w:trPr>
          <w:trHeight w:val="480"/>
        </w:trPr>
        <w:tc>
          <w:tcPr>
            <w:tcW w:w="2385" w:type="dxa"/>
            <w:tcBorders>
              <w:top w:val="nil"/>
              <w:left w:val="single" w:sz="4" w:space="0" w:color="auto"/>
              <w:bottom w:val="single" w:sz="4" w:space="0" w:color="auto"/>
              <w:right w:val="single" w:sz="4" w:space="0" w:color="auto"/>
            </w:tcBorders>
            <w:shd w:val="clear" w:color="auto" w:fill="FFFFFF"/>
            <w:hideMark/>
          </w:tcPr>
          <w:p w14:paraId="66D2C7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000 2 02 10000 00 0000 150</w:t>
            </w:r>
          </w:p>
        </w:tc>
        <w:tc>
          <w:tcPr>
            <w:tcW w:w="3638" w:type="dxa"/>
            <w:tcBorders>
              <w:top w:val="nil"/>
              <w:left w:val="nil"/>
              <w:bottom w:val="single" w:sz="4" w:space="0" w:color="auto"/>
              <w:right w:val="single" w:sz="4" w:space="0" w:color="auto"/>
            </w:tcBorders>
            <w:shd w:val="clear" w:color="auto" w:fill="FFFFFF"/>
            <w:hideMark/>
          </w:tcPr>
          <w:p w14:paraId="3F2DD25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5BEB4A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1922,4</w:t>
            </w:r>
          </w:p>
        </w:tc>
        <w:tc>
          <w:tcPr>
            <w:tcW w:w="1084" w:type="dxa"/>
            <w:tcBorders>
              <w:top w:val="nil"/>
              <w:left w:val="nil"/>
              <w:bottom w:val="single" w:sz="4" w:space="0" w:color="auto"/>
              <w:right w:val="single" w:sz="4" w:space="0" w:color="auto"/>
            </w:tcBorders>
            <w:shd w:val="clear" w:color="auto" w:fill="FFFFFF"/>
          </w:tcPr>
          <w:p w14:paraId="6CA4ED4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1959,8</w:t>
            </w:r>
          </w:p>
        </w:tc>
        <w:tc>
          <w:tcPr>
            <w:tcW w:w="1126" w:type="dxa"/>
            <w:tcBorders>
              <w:top w:val="nil"/>
              <w:left w:val="nil"/>
              <w:bottom w:val="single" w:sz="4" w:space="0" w:color="auto"/>
              <w:right w:val="single" w:sz="4" w:space="0" w:color="auto"/>
            </w:tcBorders>
            <w:shd w:val="clear" w:color="auto" w:fill="FFFFFF"/>
          </w:tcPr>
          <w:p w14:paraId="0E2EF46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2055,2</w:t>
            </w:r>
          </w:p>
        </w:tc>
      </w:tr>
      <w:tr w:rsidR="000637F2" w:rsidRPr="000637F2" w14:paraId="245E14C9" w14:textId="77777777" w:rsidTr="00FE4905">
        <w:trPr>
          <w:trHeight w:val="263"/>
        </w:trPr>
        <w:tc>
          <w:tcPr>
            <w:tcW w:w="2385" w:type="dxa"/>
            <w:tcBorders>
              <w:top w:val="nil"/>
              <w:left w:val="single" w:sz="4" w:space="0" w:color="auto"/>
              <w:bottom w:val="single" w:sz="4" w:space="0" w:color="auto"/>
              <w:right w:val="single" w:sz="4" w:space="0" w:color="auto"/>
            </w:tcBorders>
            <w:shd w:val="clear" w:color="auto" w:fill="FFFFFF"/>
            <w:hideMark/>
          </w:tcPr>
          <w:p w14:paraId="0ECDA68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000 2 02 15001 10 0000 150</w:t>
            </w:r>
          </w:p>
        </w:tc>
        <w:tc>
          <w:tcPr>
            <w:tcW w:w="3638" w:type="dxa"/>
            <w:tcBorders>
              <w:top w:val="nil"/>
              <w:left w:val="nil"/>
              <w:bottom w:val="single" w:sz="4" w:space="0" w:color="auto"/>
              <w:right w:val="single" w:sz="4" w:space="0" w:color="auto"/>
            </w:tcBorders>
            <w:shd w:val="clear" w:color="auto" w:fill="FFFFFF"/>
            <w:hideMark/>
          </w:tcPr>
          <w:p w14:paraId="027A49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2864B5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356,4</w:t>
            </w:r>
          </w:p>
        </w:tc>
        <w:tc>
          <w:tcPr>
            <w:tcW w:w="1084" w:type="dxa"/>
            <w:tcBorders>
              <w:top w:val="nil"/>
              <w:left w:val="nil"/>
              <w:bottom w:val="single" w:sz="4" w:space="0" w:color="auto"/>
              <w:right w:val="single" w:sz="4" w:space="0" w:color="auto"/>
            </w:tcBorders>
            <w:shd w:val="clear" w:color="auto" w:fill="FFFFFF"/>
          </w:tcPr>
          <w:p w14:paraId="3A933B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309,9</w:t>
            </w:r>
          </w:p>
        </w:tc>
        <w:tc>
          <w:tcPr>
            <w:tcW w:w="1126" w:type="dxa"/>
            <w:tcBorders>
              <w:top w:val="nil"/>
              <w:left w:val="nil"/>
              <w:bottom w:val="single" w:sz="4" w:space="0" w:color="auto"/>
              <w:right w:val="single" w:sz="4" w:space="0" w:color="auto"/>
            </w:tcBorders>
            <w:shd w:val="clear" w:color="auto" w:fill="FFFFFF"/>
          </w:tcPr>
          <w:p w14:paraId="3D55EC7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321,4</w:t>
            </w:r>
          </w:p>
        </w:tc>
      </w:tr>
      <w:tr w:rsidR="000637F2" w:rsidRPr="000637F2" w14:paraId="12E33ADA" w14:textId="77777777" w:rsidTr="00FE4905">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48501E4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color w:val="000000"/>
                <w:sz w:val="20"/>
                <w:szCs w:val="20"/>
                <w:lang w:eastAsia="en-US"/>
              </w:rPr>
              <w:t>000 2 0216001 10 0000 150</w:t>
            </w:r>
          </w:p>
        </w:tc>
        <w:tc>
          <w:tcPr>
            <w:tcW w:w="3638" w:type="dxa"/>
            <w:tcBorders>
              <w:top w:val="nil"/>
              <w:left w:val="nil"/>
              <w:bottom w:val="single" w:sz="4" w:space="0" w:color="auto"/>
              <w:right w:val="single" w:sz="4" w:space="0" w:color="auto"/>
            </w:tcBorders>
            <w:shd w:val="clear" w:color="auto" w:fill="FFFFFF"/>
            <w:hideMark/>
          </w:tcPr>
          <w:p w14:paraId="44A6CA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FFFFFF"/>
            <w:noWrap/>
            <w:hideMark/>
          </w:tcPr>
          <w:p w14:paraId="4DADFE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1566,0</w:t>
            </w:r>
          </w:p>
        </w:tc>
        <w:tc>
          <w:tcPr>
            <w:tcW w:w="1084" w:type="dxa"/>
            <w:tcBorders>
              <w:top w:val="nil"/>
              <w:left w:val="nil"/>
              <w:bottom w:val="single" w:sz="4" w:space="0" w:color="auto"/>
              <w:right w:val="single" w:sz="4" w:space="0" w:color="auto"/>
            </w:tcBorders>
            <w:shd w:val="clear" w:color="auto" w:fill="FFFFFF"/>
          </w:tcPr>
          <w:p w14:paraId="26FE792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1649,9</w:t>
            </w:r>
          </w:p>
        </w:tc>
        <w:tc>
          <w:tcPr>
            <w:tcW w:w="1126" w:type="dxa"/>
            <w:tcBorders>
              <w:top w:val="nil"/>
              <w:left w:val="nil"/>
              <w:bottom w:val="single" w:sz="4" w:space="0" w:color="auto"/>
              <w:right w:val="single" w:sz="4" w:space="0" w:color="auto"/>
            </w:tcBorders>
            <w:shd w:val="clear" w:color="auto" w:fill="FFFFFF"/>
          </w:tcPr>
          <w:p w14:paraId="0B7B43C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1733,8</w:t>
            </w:r>
          </w:p>
        </w:tc>
      </w:tr>
      <w:tr w:rsidR="000637F2" w:rsidRPr="000637F2" w14:paraId="5BA299B3" w14:textId="77777777" w:rsidTr="00FE4905">
        <w:trPr>
          <w:trHeight w:val="525"/>
        </w:trPr>
        <w:tc>
          <w:tcPr>
            <w:tcW w:w="2385" w:type="dxa"/>
            <w:tcBorders>
              <w:top w:val="nil"/>
              <w:left w:val="single" w:sz="4" w:space="0" w:color="auto"/>
              <w:bottom w:val="single" w:sz="4" w:space="0" w:color="auto"/>
              <w:right w:val="single" w:sz="4" w:space="0" w:color="auto"/>
            </w:tcBorders>
            <w:shd w:val="clear" w:color="auto" w:fill="FFFFFF"/>
            <w:hideMark/>
          </w:tcPr>
          <w:p w14:paraId="32557AB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000 2 02 03000 00 0000 150</w:t>
            </w:r>
          </w:p>
        </w:tc>
        <w:tc>
          <w:tcPr>
            <w:tcW w:w="3638" w:type="dxa"/>
            <w:tcBorders>
              <w:top w:val="nil"/>
              <w:left w:val="nil"/>
              <w:bottom w:val="single" w:sz="4" w:space="0" w:color="auto"/>
              <w:right w:val="single" w:sz="4" w:space="0" w:color="auto"/>
            </w:tcBorders>
            <w:shd w:val="clear" w:color="auto" w:fill="FFFFFF"/>
            <w:hideMark/>
          </w:tcPr>
          <w:p w14:paraId="145176D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14486D4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1084" w:type="dxa"/>
            <w:tcBorders>
              <w:top w:val="nil"/>
              <w:left w:val="nil"/>
              <w:bottom w:val="single" w:sz="4" w:space="0" w:color="auto"/>
              <w:right w:val="single" w:sz="4" w:space="0" w:color="auto"/>
            </w:tcBorders>
            <w:shd w:val="clear" w:color="auto" w:fill="FFFFFF"/>
          </w:tcPr>
          <w:p w14:paraId="3994CA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1C1B3A9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163,8</w:t>
            </w:r>
          </w:p>
        </w:tc>
      </w:tr>
      <w:tr w:rsidR="000637F2" w:rsidRPr="000637F2" w14:paraId="41B830B9" w14:textId="77777777" w:rsidTr="00FE4905">
        <w:trPr>
          <w:trHeight w:val="568"/>
        </w:trPr>
        <w:tc>
          <w:tcPr>
            <w:tcW w:w="2385" w:type="dxa"/>
            <w:tcBorders>
              <w:top w:val="nil"/>
              <w:left w:val="single" w:sz="4" w:space="0" w:color="auto"/>
              <w:bottom w:val="single" w:sz="4" w:space="0" w:color="auto"/>
              <w:right w:val="single" w:sz="4" w:space="0" w:color="auto"/>
            </w:tcBorders>
            <w:shd w:val="clear" w:color="auto" w:fill="FFFFFF"/>
            <w:hideMark/>
          </w:tcPr>
          <w:p w14:paraId="07EF5DB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000 2 02 35118 00 0000 150</w:t>
            </w:r>
          </w:p>
        </w:tc>
        <w:tc>
          <w:tcPr>
            <w:tcW w:w="3638" w:type="dxa"/>
            <w:tcBorders>
              <w:top w:val="nil"/>
              <w:left w:val="nil"/>
              <w:bottom w:val="single" w:sz="4" w:space="0" w:color="auto"/>
              <w:right w:val="single" w:sz="4" w:space="0" w:color="auto"/>
            </w:tcBorders>
            <w:shd w:val="clear" w:color="auto" w:fill="FFFFFF"/>
            <w:hideMark/>
          </w:tcPr>
          <w:p w14:paraId="04EC033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6D4409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1084" w:type="dxa"/>
            <w:tcBorders>
              <w:top w:val="nil"/>
              <w:left w:val="nil"/>
              <w:bottom w:val="single" w:sz="4" w:space="0" w:color="auto"/>
              <w:right w:val="single" w:sz="4" w:space="0" w:color="auto"/>
            </w:tcBorders>
            <w:shd w:val="clear" w:color="auto" w:fill="FFFFFF"/>
          </w:tcPr>
          <w:p w14:paraId="662D805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7AA25C3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163,8</w:t>
            </w:r>
          </w:p>
        </w:tc>
      </w:tr>
      <w:tr w:rsidR="000637F2" w:rsidRPr="000637F2" w14:paraId="35F4A246" w14:textId="77777777" w:rsidTr="00FE4905">
        <w:trPr>
          <w:trHeight w:val="578"/>
        </w:trPr>
        <w:tc>
          <w:tcPr>
            <w:tcW w:w="2385" w:type="dxa"/>
            <w:tcBorders>
              <w:top w:val="nil"/>
              <w:left w:val="single" w:sz="4" w:space="0" w:color="auto"/>
              <w:bottom w:val="single" w:sz="4" w:space="0" w:color="auto"/>
              <w:right w:val="single" w:sz="4" w:space="0" w:color="auto"/>
            </w:tcBorders>
            <w:shd w:val="clear" w:color="auto" w:fill="FFFFFF"/>
            <w:hideMark/>
          </w:tcPr>
          <w:p w14:paraId="5232108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000 2 02 35118 10 0000 150</w:t>
            </w:r>
          </w:p>
        </w:tc>
        <w:tc>
          <w:tcPr>
            <w:tcW w:w="3638" w:type="dxa"/>
            <w:tcBorders>
              <w:top w:val="nil"/>
              <w:left w:val="nil"/>
              <w:bottom w:val="single" w:sz="4" w:space="0" w:color="auto"/>
              <w:right w:val="single" w:sz="4" w:space="0" w:color="auto"/>
            </w:tcBorders>
            <w:shd w:val="clear" w:color="auto" w:fill="FFFFFF"/>
            <w:hideMark/>
          </w:tcPr>
          <w:p w14:paraId="65B11D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56CF41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1084" w:type="dxa"/>
            <w:tcBorders>
              <w:top w:val="nil"/>
              <w:left w:val="nil"/>
              <w:bottom w:val="single" w:sz="4" w:space="0" w:color="auto"/>
              <w:right w:val="single" w:sz="4" w:space="0" w:color="auto"/>
            </w:tcBorders>
            <w:shd w:val="clear" w:color="auto" w:fill="FFFFFF"/>
          </w:tcPr>
          <w:p w14:paraId="68150F5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1126" w:type="dxa"/>
            <w:tcBorders>
              <w:top w:val="nil"/>
              <w:left w:val="nil"/>
              <w:bottom w:val="single" w:sz="4" w:space="0" w:color="auto"/>
              <w:right w:val="single" w:sz="4" w:space="0" w:color="auto"/>
            </w:tcBorders>
            <w:shd w:val="clear" w:color="auto" w:fill="FFFFFF"/>
          </w:tcPr>
          <w:p w14:paraId="0AFA0DE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163,8</w:t>
            </w:r>
          </w:p>
        </w:tc>
      </w:tr>
      <w:tr w:rsidR="000637F2" w:rsidRPr="000637F2" w14:paraId="28E654F0" w14:textId="77777777" w:rsidTr="00FE4905">
        <w:trPr>
          <w:trHeight w:val="208"/>
        </w:trPr>
        <w:tc>
          <w:tcPr>
            <w:tcW w:w="2385" w:type="dxa"/>
            <w:tcBorders>
              <w:top w:val="nil"/>
              <w:left w:val="single" w:sz="4" w:space="0" w:color="auto"/>
              <w:bottom w:val="single" w:sz="4" w:space="0" w:color="auto"/>
              <w:right w:val="single" w:sz="4" w:space="0" w:color="auto"/>
            </w:tcBorders>
            <w:shd w:val="clear" w:color="auto" w:fill="FFFFFF"/>
            <w:hideMark/>
          </w:tcPr>
          <w:p w14:paraId="0502303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000 2 02 40000 00 0000 150</w:t>
            </w:r>
          </w:p>
        </w:tc>
        <w:tc>
          <w:tcPr>
            <w:tcW w:w="3638" w:type="dxa"/>
            <w:tcBorders>
              <w:top w:val="nil"/>
              <w:left w:val="nil"/>
              <w:bottom w:val="single" w:sz="4" w:space="0" w:color="auto"/>
              <w:right w:val="single" w:sz="4" w:space="0" w:color="auto"/>
            </w:tcBorders>
            <w:shd w:val="clear" w:color="auto" w:fill="FFFFFF"/>
            <w:hideMark/>
          </w:tcPr>
          <w:p w14:paraId="4000B7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Иные межбюджетные трансферты</w:t>
            </w:r>
          </w:p>
        </w:tc>
        <w:tc>
          <w:tcPr>
            <w:tcW w:w="1275" w:type="dxa"/>
            <w:tcBorders>
              <w:top w:val="nil"/>
              <w:left w:val="nil"/>
              <w:bottom w:val="single" w:sz="4" w:space="0" w:color="auto"/>
              <w:right w:val="single" w:sz="4" w:space="0" w:color="auto"/>
            </w:tcBorders>
            <w:shd w:val="clear" w:color="auto" w:fill="FFFFFF"/>
            <w:noWrap/>
            <w:hideMark/>
          </w:tcPr>
          <w:p w14:paraId="768E62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5039,7</w:t>
            </w:r>
          </w:p>
        </w:tc>
        <w:tc>
          <w:tcPr>
            <w:tcW w:w="1084" w:type="dxa"/>
            <w:tcBorders>
              <w:top w:val="nil"/>
              <w:left w:val="nil"/>
              <w:bottom w:val="single" w:sz="4" w:space="0" w:color="auto"/>
              <w:right w:val="single" w:sz="4" w:space="0" w:color="auto"/>
            </w:tcBorders>
            <w:shd w:val="clear" w:color="auto" w:fill="FFFFFF"/>
          </w:tcPr>
          <w:p w14:paraId="4F68B71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2369,4</w:t>
            </w:r>
          </w:p>
        </w:tc>
        <w:tc>
          <w:tcPr>
            <w:tcW w:w="1126" w:type="dxa"/>
            <w:tcBorders>
              <w:top w:val="nil"/>
              <w:left w:val="nil"/>
              <w:bottom w:val="single" w:sz="4" w:space="0" w:color="auto"/>
              <w:right w:val="single" w:sz="4" w:space="0" w:color="auto"/>
            </w:tcBorders>
            <w:shd w:val="clear" w:color="auto" w:fill="FFFFFF"/>
          </w:tcPr>
          <w:p w14:paraId="7F45840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2896,5</w:t>
            </w:r>
          </w:p>
        </w:tc>
      </w:tr>
      <w:tr w:rsidR="000637F2" w:rsidRPr="000637F2" w14:paraId="1227AE9E" w14:textId="77777777" w:rsidTr="00FE4905">
        <w:trPr>
          <w:trHeight w:val="538"/>
        </w:trPr>
        <w:tc>
          <w:tcPr>
            <w:tcW w:w="2385" w:type="dxa"/>
            <w:tcBorders>
              <w:top w:val="nil"/>
              <w:left w:val="single" w:sz="4" w:space="0" w:color="auto"/>
              <w:bottom w:val="single" w:sz="4" w:space="0" w:color="auto"/>
              <w:right w:val="single" w:sz="4" w:space="0" w:color="auto"/>
            </w:tcBorders>
            <w:shd w:val="clear" w:color="auto" w:fill="FFFFFF"/>
            <w:hideMark/>
          </w:tcPr>
          <w:p w14:paraId="275539C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000 2 02 40014 00 0000 150</w:t>
            </w:r>
          </w:p>
        </w:tc>
        <w:tc>
          <w:tcPr>
            <w:tcW w:w="3638" w:type="dxa"/>
            <w:tcBorders>
              <w:top w:val="nil"/>
              <w:left w:val="nil"/>
              <w:bottom w:val="single" w:sz="4" w:space="0" w:color="auto"/>
              <w:right w:val="single" w:sz="4" w:space="0" w:color="auto"/>
            </w:tcBorders>
            <w:shd w:val="clear" w:color="auto" w:fill="FFFFFF"/>
            <w:hideMark/>
          </w:tcPr>
          <w:p w14:paraId="0B956E4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5" w:type="dxa"/>
            <w:tcBorders>
              <w:top w:val="nil"/>
              <w:left w:val="nil"/>
              <w:bottom w:val="single" w:sz="4" w:space="0" w:color="auto"/>
              <w:right w:val="single" w:sz="4" w:space="0" w:color="auto"/>
            </w:tcBorders>
            <w:shd w:val="clear" w:color="auto" w:fill="FFFFFF"/>
            <w:noWrap/>
            <w:hideMark/>
          </w:tcPr>
          <w:p w14:paraId="7EB4EA2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1327,6</w:t>
            </w:r>
          </w:p>
        </w:tc>
        <w:tc>
          <w:tcPr>
            <w:tcW w:w="1084" w:type="dxa"/>
            <w:tcBorders>
              <w:top w:val="nil"/>
              <w:left w:val="nil"/>
              <w:bottom w:val="single" w:sz="4" w:space="0" w:color="auto"/>
              <w:right w:val="single" w:sz="4" w:space="0" w:color="auto"/>
            </w:tcBorders>
            <w:shd w:val="clear" w:color="auto" w:fill="FFFFFF"/>
          </w:tcPr>
          <w:p w14:paraId="7D8852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1320,3</w:t>
            </w:r>
          </w:p>
        </w:tc>
        <w:tc>
          <w:tcPr>
            <w:tcW w:w="1126" w:type="dxa"/>
            <w:tcBorders>
              <w:top w:val="nil"/>
              <w:left w:val="nil"/>
              <w:bottom w:val="single" w:sz="4" w:space="0" w:color="auto"/>
              <w:right w:val="single" w:sz="4" w:space="0" w:color="auto"/>
            </w:tcBorders>
            <w:shd w:val="clear" w:color="auto" w:fill="FFFFFF"/>
          </w:tcPr>
          <w:p w14:paraId="71E250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1347,4</w:t>
            </w:r>
          </w:p>
        </w:tc>
      </w:tr>
      <w:tr w:rsidR="000637F2" w:rsidRPr="000637F2" w14:paraId="501D95F0" w14:textId="77777777" w:rsidTr="00FE4905">
        <w:trPr>
          <w:trHeight w:val="1974"/>
        </w:trPr>
        <w:tc>
          <w:tcPr>
            <w:tcW w:w="2385" w:type="dxa"/>
            <w:tcBorders>
              <w:top w:val="nil"/>
              <w:left w:val="single" w:sz="4" w:space="0" w:color="auto"/>
              <w:bottom w:val="single" w:sz="4" w:space="0" w:color="auto"/>
              <w:right w:val="single" w:sz="4" w:space="0" w:color="auto"/>
            </w:tcBorders>
            <w:shd w:val="clear" w:color="auto" w:fill="FFFFFF"/>
            <w:hideMark/>
          </w:tcPr>
          <w:p w14:paraId="1762AD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000 2 02 40014 10 0000 150</w:t>
            </w:r>
          </w:p>
        </w:tc>
        <w:tc>
          <w:tcPr>
            <w:tcW w:w="3638" w:type="dxa"/>
            <w:tcBorders>
              <w:top w:val="nil"/>
              <w:left w:val="nil"/>
              <w:bottom w:val="single" w:sz="4" w:space="0" w:color="auto"/>
              <w:right w:val="single" w:sz="4" w:space="0" w:color="auto"/>
            </w:tcBorders>
            <w:shd w:val="clear" w:color="auto" w:fill="FFFFFF"/>
            <w:hideMark/>
          </w:tcPr>
          <w:p w14:paraId="3FACB9B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5" w:type="dxa"/>
            <w:tcBorders>
              <w:top w:val="nil"/>
              <w:left w:val="nil"/>
              <w:bottom w:val="single" w:sz="4" w:space="0" w:color="auto"/>
              <w:right w:val="single" w:sz="4" w:space="0" w:color="auto"/>
            </w:tcBorders>
            <w:shd w:val="clear" w:color="auto" w:fill="FFFFFF"/>
            <w:noWrap/>
            <w:hideMark/>
          </w:tcPr>
          <w:p w14:paraId="605E21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1327,6</w:t>
            </w:r>
          </w:p>
        </w:tc>
        <w:tc>
          <w:tcPr>
            <w:tcW w:w="1084" w:type="dxa"/>
            <w:tcBorders>
              <w:top w:val="nil"/>
              <w:left w:val="nil"/>
              <w:bottom w:val="single" w:sz="4" w:space="0" w:color="auto"/>
              <w:right w:val="single" w:sz="4" w:space="0" w:color="auto"/>
            </w:tcBorders>
            <w:shd w:val="clear" w:color="auto" w:fill="FFFFFF"/>
          </w:tcPr>
          <w:p w14:paraId="16386B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1320,3</w:t>
            </w:r>
          </w:p>
        </w:tc>
        <w:tc>
          <w:tcPr>
            <w:tcW w:w="1126" w:type="dxa"/>
            <w:tcBorders>
              <w:top w:val="nil"/>
              <w:left w:val="nil"/>
              <w:bottom w:val="single" w:sz="4" w:space="0" w:color="auto"/>
              <w:right w:val="single" w:sz="4" w:space="0" w:color="auto"/>
            </w:tcBorders>
            <w:shd w:val="clear" w:color="auto" w:fill="FFFFFF"/>
          </w:tcPr>
          <w:p w14:paraId="0D855B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1347,4</w:t>
            </w:r>
          </w:p>
        </w:tc>
      </w:tr>
      <w:tr w:rsidR="000637F2" w:rsidRPr="000637F2" w14:paraId="775BD22C" w14:textId="77777777" w:rsidTr="00FE4905">
        <w:trPr>
          <w:trHeight w:val="103"/>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1A0DF31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000 2 02 49999 00 0000 150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2433066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Прочие межбюджетные трансферты, передаваемые бюджетам сельских поселении </w:t>
            </w:r>
          </w:p>
        </w:tc>
        <w:tc>
          <w:tcPr>
            <w:tcW w:w="1275" w:type="dxa"/>
            <w:tcBorders>
              <w:top w:val="single" w:sz="4" w:space="0" w:color="auto"/>
              <w:left w:val="nil"/>
              <w:bottom w:val="single" w:sz="4" w:space="0" w:color="auto"/>
              <w:right w:val="single" w:sz="4" w:space="0" w:color="auto"/>
            </w:tcBorders>
            <w:shd w:val="clear" w:color="auto" w:fill="FFFFFF"/>
            <w:noWrap/>
            <w:hideMark/>
          </w:tcPr>
          <w:p w14:paraId="548989D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3712,1</w:t>
            </w:r>
          </w:p>
        </w:tc>
        <w:tc>
          <w:tcPr>
            <w:tcW w:w="1084" w:type="dxa"/>
            <w:tcBorders>
              <w:top w:val="single" w:sz="4" w:space="0" w:color="auto"/>
              <w:left w:val="nil"/>
              <w:bottom w:val="single" w:sz="4" w:space="0" w:color="auto"/>
              <w:right w:val="single" w:sz="4" w:space="0" w:color="auto"/>
            </w:tcBorders>
            <w:shd w:val="clear" w:color="auto" w:fill="FFFFFF"/>
          </w:tcPr>
          <w:p w14:paraId="3B79D0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tcPr>
          <w:p w14:paraId="4B437E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1549,1</w:t>
            </w:r>
          </w:p>
        </w:tc>
      </w:tr>
      <w:tr w:rsidR="000637F2" w:rsidRPr="000637F2" w14:paraId="1AF1AD2D" w14:textId="77777777" w:rsidTr="00FE4905">
        <w:trPr>
          <w:trHeight w:val="690"/>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189ADD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000 2 02 49999 10 0000 150</w:t>
            </w:r>
          </w:p>
        </w:tc>
        <w:tc>
          <w:tcPr>
            <w:tcW w:w="3638" w:type="dxa"/>
            <w:tcBorders>
              <w:top w:val="single" w:sz="4" w:space="0" w:color="auto"/>
              <w:left w:val="nil"/>
              <w:bottom w:val="single" w:sz="4" w:space="0" w:color="auto"/>
              <w:right w:val="single" w:sz="4" w:space="0" w:color="auto"/>
            </w:tcBorders>
            <w:shd w:val="clear" w:color="auto" w:fill="FFFFFF"/>
            <w:hideMark/>
          </w:tcPr>
          <w:p w14:paraId="0820A5F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Прочие межбюджетные трансферты, передаваемые бюджетам сельских поселении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678C53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3712,1</w:t>
            </w:r>
          </w:p>
        </w:tc>
        <w:tc>
          <w:tcPr>
            <w:tcW w:w="1084" w:type="dxa"/>
            <w:tcBorders>
              <w:top w:val="single" w:sz="4" w:space="0" w:color="auto"/>
              <w:left w:val="nil"/>
              <w:bottom w:val="single" w:sz="4" w:space="0" w:color="auto"/>
              <w:right w:val="single" w:sz="4" w:space="0" w:color="auto"/>
            </w:tcBorders>
            <w:shd w:val="clear" w:color="auto" w:fill="FFFFFF"/>
          </w:tcPr>
          <w:p w14:paraId="0D7A42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1049,1</w:t>
            </w:r>
          </w:p>
        </w:tc>
        <w:tc>
          <w:tcPr>
            <w:tcW w:w="1126" w:type="dxa"/>
            <w:tcBorders>
              <w:top w:val="single" w:sz="4" w:space="0" w:color="auto"/>
              <w:left w:val="nil"/>
              <w:bottom w:val="single" w:sz="4" w:space="0" w:color="auto"/>
              <w:right w:val="single" w:sz="4" w:space="0" w:color="auto"/>
            </w:tcBorders>
            <w:shd w:val="clear" w:color="auto" w:fill="FFFFFF"/>
          </w:tcPr>
          <w:p w14:paraId="265B63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1549,1</w:t>
            </w:r>
          </w:p>
        </w:tc>
      </w:tr>
    </w:tbl>
    <w:p w14:paraId="5B5E2748"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3</w:t>
      </w:r>
    </w:p>
    <w:p w14:paraId="4615DB95"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4F95C895"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«О внесении изменений в решение Совета народных депутатов Калачеевского</w:t>
      </w:r>
    </w:p>
    <w:p w14:paraId="403CD3B8"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сельского поселения от 25.12.2023 г. № 178 «О бюджете Калачеевского сельского</w:t>
      </w:r>
    </w:p>
    <w:p w14:paraId="789320A4"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поселения Калачеевского муниципального</w:t>
      </w:r>
    </w:p>
    <w:p w14:paraId="3F583BE0"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района на 2024 год и плановый период 2025 и 2026 годов»</w:t>
      </w:r>
    </w:p>
    <w:p w14:paraId="36FDC370"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Ведомственная структура</w:t>
      </w:r>
    </w:p>
    <w:p w14:paraId="403F68F8"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расходов Калачеевского сельского поселения на 2024 год</w:t>
      </w:r>
    </w:p>
    <w:p w14:paraId="5BAABE4B" w14:textId="77777777" w:rsidR="000637F2" w:rsidRPr="000637F2" w:rsidRDefault="000637F2" w:rsidP="000637F2">
      <w:pPr>
        <w:jc w:val="center"/>
        <w:rPr>
          <w:rFonts w:ascii="Arial" w:eastAsia="Calibri" w:hAnsi="Arial" w:cs="Arial"/>
          <w:b/>
          <w:sz w:val="20"/>
          <w:szCs w:val="20"/>
          <w:lang w:eastAsia="en-US"/>
        </w:rPr>
      </w:pPr>
      <w:r w:rsidRPr="000637F2">
        <w:rPr>
          <w:rFonts w:ascii="Arial" w:eastAsia="Calibri" w:hAnsi="Arial" w:cs="Arial"/>
          <w:sz w:val="20"/>
          <w:szCs w:val="20"/>
          <w:lang w:eastAsia="en-US"/>
        </w:rPr>
        <w:t>и плановый период 2025 и 2026 годов</w:t>
      </w:r>
    </w:p>
    <w:tbl>
      <w:tblPr>
        <w:tblW w:w="139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2"/>
        <w:gridCol w:w="850"/>
        <w:gridCol w:w="567"/>
        <w:gridCol w:w="992"/>
        <w:gridCol w:w="709"/>
        <w:gridCol w:w="851"/>
        <w:gridCol w:w="1134"/>
        <w:gridCol w:w="708"/>
        <w:gridCol w:w="142"/>
        <w:gridCol w:w="4271"/>
      </w:tblGrid>
      <w:tr w:rsidR="00D50A0B" w:rsidRPr="000637F2" w14:paraId="41776106" w14:textId="77777777" w:rsidTr="00FE4905">
        <w:trPr>
          <w:gridAfter w:val="2"/>
          <w:wAfter w:w="4413" w:type="dxa"/>
          <w:trHeight w:val="414"/>
        </w:trPr>
        <w:tc>
          <w:tcPr>
            <w:tcW w:w="2835" w:type="dxa"/>
            <w:vMerge w:val="restart"/>
            <w:shd w:val="clear" w:color="auto" w:fill="auto"/>
          </w:tcPr>
          <w:p w14:paraId="4053390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Наименование</w:t>
            </w:r>
          </w:p>
        </w:tc>
        <w:tc>
          <w:tcPr>
            <w:tcW w:w="852" w:type="dxa"/>
            <w:vMerge w:val="restart"/>
            <w:shd w:val="clear" w:color="auto" w:fill="auto"/>
            <w:noWrap/>
          </w:tcPr>
          <w:p w14:paraId="53BFD66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ГРБС</w:t>
            </w:r>
          </w:p>
        </w:tc>
        <w:tc>
          <w:tcPr>
            <w:tcW w:w="850" w:type="dxa"/>
            <w:vMerge w:val="restart"/>
            <w:shd w:val="clear" w:color="auto" w:fill="auto"/>
            <w:noWrap/>
          </w:tcPr>
          <w:p w14:paraId="0191EA5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РЗ</w:t>
            </w:r>
          </w:p>
        </w:tc>
        <w:tc>
          <w:tcPr>
            <w:tcW w:w="567" w:type="dxa"/>
            <w:vMerge w:val="restart"/>
            <w:shd w:val="clear" w:color="auto" w:fill="auto"/>
            <w:noWrap/>
          </w:tcPr>
          <w:p w14:paraId="55D8D8A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w:t>
            </w:r>
          </w:p>
        </w:tc>
        <w:tc>
          <w:tcPr>
            <w:tcW w:w="992" w:type="dxa"/>
            <w:vMerge w:val="restart"/>
            <w:shd w:val="clear" w:color="auto" w:fill="auto"/>
            <w:noWrap/>
          </w:tcPr>
          <w:p w14:paraId="7AFCB44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ЦСР</w:t>
            </w:r>
          </w:p>
        </w:tc>
        <w:tc>
          <w:tcPr>
            <w:tcW w:w="709" w:type="dxa"/>
            <w:vMerge w:val="restart"/>
            <w:shd w:val="clear" w:color="auto" w:fill="auto"/>
            <w:noWrap/>
          </w:tcPr>
          <w:p w14:paraId="4B9D91F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ВР</w:t>
            </w:r>
          </w:p>
        </w:tc>
        <w:tc>
          <w:tcPr>
            <w:tcW w:w="2693" w:type="dxa"/>
            <w:gridSpan w:val="3"/>
            <w:shd w:val="clear" w:color="auto" w:fill="auto"/>
          </w:tcPr>
          <w:p w14:paraId="76F48537"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сумма</w:t>
            </w:r>
          </w:p>
          <w:p w14:paraId="1DA797CD"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(тыс. руб.)</w:t>
            </w:r>
          </w:p>
        </w:tc>
      </w:tr>
      <w:tr w:rsidR="000637F2" w:rsidRPr="000637F2" w14:paraId="0DFFEB97" w14:textId="77777777" w:rsidTr="00FE4905">
        <w:trPr>
          <w:gridAfter w:val="1"/>
          <w:wAfter w:w="4271" w:type="dxa"/>
          <w:trHeight w:val="363"/>
        </w:trPr>
        <w:tc>
          <w:tcPr>
            <w:tcW w:w="2835" w:type="dxa"/>
            <w:vMerge/>
            <w:shd w:val="clear" w:color="auto" w:fill="auto"/>
          </w:tcPr>
          <w:p w14:paraId="1BD1FCF2"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852" w:type="dxa"/>
            <w:vMerge/>
            <w:shd w:val="clear" w:color="auto" w:fill="auto"/>
          </w:tcPr>
          <w:p w14:paraId="61E19A9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850" w:type="dxa"/>
            <w:vMerge/>
            <w:shd w:val="clear" w:color="auto" w:fill="auto"/>
          </w:tcPr>
          <w:p w14:paraId="26F57CE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vMerge/>
            <w:shd w:val="clear" w:color="auto" w:fill="auto"/>
          </w:tcPr>
          <w:p w14:paraId="32C5C47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vMerge/>
            <w:shd w:val="clear" w:color="auto" w:fill="auto"/>
          </w:tcPr>
          <w:p w14:paraId="68100B6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vMerge/>
            <w:shd w:val="clear" w:color="auto" w:fill="auto"/>
          </w:tcPr>
          <w:p w14:paraId="4A929BB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56D0D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2024 год</w:t>
            </w:r>
          </w:p>
        </w:tc>
        <w:tc>
          <w:tcPr>
            <w:tcW w:w="1134" w:type="dxa"/>
          </w:tcPr>
          <w:p w14:paraId="73AECC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2025 год</w:t>
            </w:r>
          </w:p>
        </w:tc>
        <w:tc>
          <w:tcPr>
            <w:tcW w:w="850" w:type="dxa"/>
            <w:gridSpan w:val="2"/>
          </w:tcPr>
          <w:p w14:paraId="13F736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2026 год</w:t>
            </w:r>
          </w:p>
        </w:tc>
      </w:tr>
      <w:tr w:rsidR="000637F2" w:rsidRPr="000637F2" w14:paraId="70442EE3" w14:textId="77777777" w:rsidTr="00FE4905">
        <w:trPr>
          <w:gridAfter w:val="1"/>
          <w:wAfter w:w="4271" w:type="dxa"/>
          <w:trHeight w:val="20"/>
        </w:trPr>
        <w:tc>
          <w:tcPr>
            <w:tcW w:w="2835" w:type="dxa"/>
            <w:shd w:val="clear" w:color="auto" w:fill="auto"/>
          </w:tcPr>
          <w:p w14:paraId="2DFDC1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В С Е Г О</w:t>
            </w:r>
          </w:p>
        </w:tc>
        <w:tc>
          <w:tcPr>
            <w:tcW w:w="852" w:type="dxa"/>
            <w:shd w:val="clear" w:color="auto" w:fill="auto"/>
          </w:tcPr>
          <w:p w14:paraId="7AFA9CD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850" w:type="dxa"/>
            <w:shd w:val="clear" w:color="auto" w:fill="auto"/>
          </w:tcPr>
          <w:p w14:paraId="7B601CB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shd w:val="clear" w:color="auto" w:fill="auto"/>
          </w:tcPr>
          <w:p w14:paraId="313AFAF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3EBB99A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3E0231B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53962E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10179,6</w:t>
            </w:r>
          </w:p>
        </w:tc>
        <w:tc>
          <w:tcPr>
            <w:tcW w:w="1134" w:type="dxa"/>
          </w:tcPr>
          <w:p w14:paraId="359572E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7280,9</w:t>
            </w:r>
          </w:p>
        </w:tc>
        <w:tc>
          <w:tcPr>
            <w:tcW w:w="850" w:type="dxa"/>
            <w:gridSpan w:val="2"/>
          </w:tcPr>
          <w:p w14:paraId="41658FA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7811,4</w:t>
            </w:r>
          </w:p>
        </w:tc>
      </w:tr>
      <w:tr w:rsidR="000637F2" w:rsidRPr="000637F2" w14:paraId="183371B2" w14:textId="77777777" w:rsidTr="00FE4905">
        <w:trPr>
          <w:gridAfter w:val="1"/>
          <w:wAfter w:w="4271" w:type="dxa"/>
          <w:trHeight w:val="20"/>
        </w:trPr>
        <w:tc>
          <w:tcPr>
            <w:tcW w:w="2835" w:type="dxa"/>
            <w:shd w:val="clear" w:color="auto" w:fill="auto"/>
          </w:tcPr>
          <w:p w14:paraId="02C7B0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Администрация Калачеевского сельского поселения</w:t>
            </w:r>
          </w:p>
        </w:tc>
        <w:tc>
          <w:tcPr>
            <w:tcW w:w="852" w:type="dxa"/>
            <w:shd w:val="clear" w:color="auto" w:fill="auto"/>
          </w:tcPr>
          <w:p w14:paraId="41B8D63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AFF7F8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shd w:val="clear" w:color="auto" w:fill="auto"/>
          </w:tcPr>
          <w:p w14:paraId="66CC7D0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4DE5D38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04F1D02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BCAE1F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10179,6</w:t>
            </w:r>
          </w:p>
        </w:tc>
        <w:tc>
          <w:tcPr>
            <w:tcW w:w="1134" w:type="dxa"/>
          </w:tcPr>
          <w:p w14:paraId="414AFE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7280,9</w:t>
            </w:r>
          </w:p>
        </w:tc>
        <w:tc>
          <w:tcPr>
            <w:tcW w:w="850" w:type="dxa"/>
            <w:gridSpan w:val="2"/>
          </w:tcPr>
          <w:p w14:paraId="750692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7811,4</w:t>
            </w:r>
          </w:p>
        </w:tc>
      </w:tr>
      <w:tr w:rsidR="000637F2" w:rsidRPr="000637F2" w14:paraId="6424FD38" w14:textId="77777777" w:rsidTr="00FE4905">
        <w:trPr>
          <w:gridAfter w:val="1"/>
          <w:wAfter w:w="4271" w:type="dxa"/>
          <w:trHeight w:val="20"/>
        </w:trPr>
        <w:tc>
          <w:tcPr>
            <w:tcW w:w="2835" w:type="dxa"/>
            <w:shd w:val="clear" w:color="auto" w:fill="auto"/>
          </w:tcPr>
          <w:p w14:paraId="089D79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ОБЩЕГОСУДАРСТВЕННЫЕ ВОПРОСЫ</w:t>
            </w:r>
          </w:p>
        </w:tc>
        <w:tc>
          <w:tcPr>
            <w:tcW w:w="852" w:type="dxa"/>
            <w:shd w:val="clear" w:color="auto" w:fill="auto"/>
          </w:tcPr>
          <w:p w14:paraId="1C483A8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9FAA83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4013DE8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554DDD9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273B4BF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8DF0A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4024,9</w:t>
            </w:r>
          </w:p>
        </w:tc>
        <w:tc>
          <w:tcPr>
            <w:tcW w:w="1134" w:type="dxa"/>
          </w:tcPr>
          <w:p w14:paraId="0F9304C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3360,9</w:t>
            </w:r>
          </w:p>
        </w:tc>
        <w:tc>
          <w:tcPr>
            <w:tcW w:w="850" w:type="dxa"/>
            <w:gridSpan w:val="2"/>
          </w:tcPr>
          <w:p w14:paraId="1629FEE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3334,2</w:t>
            </w:r>
          </w:p>
        </w:tc>
      </w:tr>
      <w:tr w:rsidR="000637F2" w:rsidRPr="000637F2" w14:paraId="5BE7C1AF" w14:textId="77777777" w:rsidTr="00FE4905">
        <w:trPr>
          <w:gridAfter w:val="1"/>
          <w:wAfter w:w="4271" w:type="dxa"/>
          <w:trHeight w:val="204"/>
        </w:trPr>
        <w:tc>
          <w:tcPr>
            <w:tcW w:w="2835" w:type="dxa"/>
            <w:shd w:val="clear" w:color="auto" w:fill="auto"/>
          </w:tcPr>
          <w:p w14:paraId="7A133F9B" w14:textId="77777777" w:rsidR="000637F2" w:rsidRPr="000637F2" w:rsidRDefault="000637F2" w:rsidP="000637F2">
            <w:pPr>
              <w:spacing w:line="259" w:lineRule="auto"/>
              <w:rPr>
                <w:rFonts w:ascii="Arial" w:eastAsia="Calibri" w:hAnsi="Arial" w:cs="Arial"/>
                <w:iCs/>
                <w:sz w:val="20"/>
                <w:szCs w:val="20"/>
                <w:lang w:eastAsia="en-US"/>
              </w:rPr>
            </w:pPr>
            <w:r w:rsidRPr="000637F2">
              <w:rPr>
                <w:rFonts w:ascii="Arial" w:eastAsia="Calibri" w:hAnsi="Arial" w:cs="Arial"/>
                <w:iCs/>
                <w:sz w:val="20"/>
                <w:szCs w:val="20"/>
                <w:lang w:eastAsia="en-US"/>
              </w:rPr>
              <w:t>Центральный аппарат</w:t>
            </w:r>
          </w:p>
        </w:tc>
        <w:tc>
          <w:tcPr>
            <w:tcW w:w="852" w:type="dxa"/>
            <w:shd w:val="clear" w:color="auto" w:fill="auto"/>
          </w:tcPr>
          <w:p w14:paraId="4F7C1D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787DC2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6214D9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54ED775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3508F30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35FBE3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1134" w:type="dxa"/>
          </w:tcPr>
          <w:p w14:paraId="7B101A3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850" w:type="dxa"/>
            <w:gridSpan w:val="2"/>
          </w:tcPr>
          <w:p w14:paraId="33C9B31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5A10AE6A" w14:textId="77777777" w:rsidTr="00FE4905">
        <w:trPr>
          <w:gridAfter w:val="1"/>
          <w:wAfter w:w="4271" w:type="dxa"/>
          <w:trHeight w:val="20"/>
        </w:trPr>
        <w:tc>
          <w:tcPr>
            <w:tcW w:w="2835" w:type="dxa"/>
            <w:shd w:val="clear" w:color="auto" w:fill="auto"/>
          </w:tcPr>
          <w:p w14:paraId="64FE31F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852" w:type="dxa"/>
            <w:shd w:val="clear" w:color="auto" w:fill="auto"/>
          </w:tcPr>
          <w:p w14:paraId="06D0817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80381C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099791E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16C625F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709" w:type="dxa"/>
            <w:shd w:val="clear" w:color="auto" w:fill="auto"/>
          </w:tcPr>
          <w:p w14:paraId="4AAC1C2C"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7C1A5D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1134" w:type="dxa"/>
          </w:tcPr>
          <w:p w14:paraId="6B040B7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850" w:type="dxa"/>
            <w:gridSpan w:val="2"/>
          </w:tcPr>
          <w:p w14:paraId="153980D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5DE006E4" w14:textId="77777777" w:rsidTr="00FE4905">
        <w:trPr>
          <w:gridAfter w:val="1"/>
          <w:wAfter w:w="4271" w:type="dxa"/>
          <w:trHeight w:val="20"/>
        </w:trPr>
        <w:tc>
          <w:tcPr>
            <w:tcW w:w="2835" w:type="dxa"/>
            <w:shd w:val="clear" w:color="auto" w:fill="auto"/>
          </w:tcPr>
          <w:p w14:paraId="4D00117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852" w:type="dxa"/>
            <w:shd w:val="clear" w:color="auto" w:fill="auto"/>
          </w:tcPr>
          <w:p w14:paraId="16A9FC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242326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109383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06281A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709" w:type="dxa"/>
            <w:shd w:val="clear" w:color="auto" w:fill="auto"/>
          </w:tcPr>
          <w:p w14:paraId="4B8D239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09A830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1134" w:type="dxa"/>
          </w:tcPr>
          <w:p w14:paraId="42A1D8C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850" w:type="dxa"/>
            <w:gridSpan w:val="2"/>
          </w:tcPr>
          <w:p w14:paraId="5606CC7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36E5241B" w14:textId="77777777" w:rsidTr="00FE4905">
        <w:trPr>
          <w:gridAfter w:val="1"/>
          <w:wAfter w:w="4271" w:type="dxa"/>
          <w:trHeight w:val="20"/>
        </w:trPr>
        <w:tc>
          <w:tcPr>
            <w:tcW w:w="2835" w:type="dxa"/>
            <w:shd w:val="clear" w:color="auto" w:fill="auto"/>
          </w:tcPr>
          <w:p w14:paraId="76754219"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852" w:type="dxa"/>
            <w:shd w:val="clear" w:color="auto" w:fill="auto"/>
          </w:tcPr>
          <w:p w14:paraId="0B75C1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F7FC99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24665AB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05B2C7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709" w:type="dxa"/>
            <w:shd w:val="clear" w:color="auto" w:fill="auto"/>
          </w:tcPr>
          <w:p w14:paraId="3695480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7F98AC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1134" w:type="dxa"/>
          </w:tcPr>
          <w:p w14:paraId="5B4D409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850" w:type="dxa"/>
            <w:gridSpan w:val="2"/>
          </w:tcPr>
          <w:p w14:paraId="3DB3D45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5B742049" w14:textId="77777777" w:rsidTr="00FE4905">
        <w:trPr>
          <w:gridAfter w:val="1"/>
          <w:wAfter w:w="4271" w:type="dxa"/>
          <w:trHeight w:val="20"/>
        </w:trPr>
        <w:tc>
          <w:tcPr>
            <w:tcW w:w="2835" w:type="dxa"/>
            <w:shd w:val="clear" w:color="auto" w:fill="auto"/>
          </w:tcPr>
          <w:p w14:paraId="0FA703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Расходы на обеспечение функций муниципальных органов</w:t>
            </w:r>
          </w:p>
        </w:tc>
        <w:tc>
          <w:tcPr>
            <w:tcW w:w="852" w:type="dxa"/>
            <w:shd w:val="clear" w:color="auto" w:fill="auto"/>
          </w:tcPr>
          <w:p w14:paraId="1534166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A4D103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4973E5C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7E43987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03104 92010</w:t>
            </w:r>
          </w:p>
        </w:tc>
        <w:tc>
          <w:tcPr>
            <w:tcW w:w="709" w:type="dxa"/>
            <w:shd w:val="clear" w:color="auto" w:fill="auto"/>
          </w:tcPr>
          <w:p w14:paraId="023C6FB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3965D60"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2746,8</w:t>
            </w:r>
          </w:p>
        </w:tc>
        <w:tc>
          <w:tcPr>
            <w:tcW w:w="1134" w:type="dxa"/>
          </w:tcPr>
          <w:p w14:paraId="1A8917ED"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2123,6</w:t>
            </w:r>
          </w:p>
        </w:tc>
        <w:tc>
          <w:tcPr>
            <w:tcW w:w="850" w:type="dxa"/>
            <w:gridSpan w:val="2"/>
          </w:tcPr>
          <w:p w14:paraId="1867A6BB"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2047,5</w:t>
            </w:r>
          </w:p>
        </w:tc>
      </w:tr>
      <w:tr w:rsidR="000637F2" w:rsidRPr="000637F2" w14:paraId="4E326DF1" w14:textId="77777777" w:rsidTr="00FE4905">
        <w:trPr>
          <w:gridAfter w:val="1"/>
          <w:wAfter w:w="4271" w:type="dxa"/>
          <w:trHeight w:val="20"/>
        </w:trPr>
        <w:tc>
          <w:tcPr>
            <w:tcW w:w="2835" w:type="dxa"/>
            <w:shd w:val="clear" w:color="auto" w:fill="auto"/>
          </w:tcPr>
          <w:p w14:paraId="11076D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2" w:type="dxa"/>
            <w:shd w:val="clear" w:color="auto" w:fill="auto"/>
          </w:tcPr>
          <w:p w14:paraId="650F370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3BE6BF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0B40E8E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5434B2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03104 92010</w:t>
            </w:r>
          </w:p>
        </w:tc>
        <w:tc>
          <w:tcPr>
            <w:tcW w:w="709" w:type="dxa"/>
            <w:shd w:val="clear" w:color="auto" w:fill="auto"/>
          </w:tcPr>
          <w:p w14:paraId="04A344C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851" w:type="dxa"/>
            <w:shd w:val="clear" w:color="auto" w:fill="auto"/>
          </w:tcPr>
          <w:p w14:paraId="0692727E"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1802,9</w:t>
            </w:r>
          </w:p>
        </w:tc>
        <w:tc>
          <w:tcPr>
            <w:tcW w:w="1134" w:type="dxa"/>
          </w:tcPr>
          <w:p w14:paraId="3B3F0A57" w14:textId="77777777" w:rsidR="000637F2" w:rsidRPr="000637F2" w:rsidRDefault="000637F2" w:rsidP="000637F2">
            <w:pPr>
              <w:spacing w:line="259" w:lineRule="auto"/>
              <w:ind w:right="-193"/>
              <w:jc w:val="left"/>
              <w:rPr>
                <w:rFonts w:ascii="Arial" w:eastAsia="Calibri" w:hAnsi="Arial" w:cs="Arial"/>
                <w:sz w:val="20"/>
                <w:szCs w:val="20"/>
                <w:lang w:eastAsia="en-US"/>
              </w:rPr>
            </w:pPr>
            <w:r w:rsidRPr="000637F2">
              <w:rPr>
                <w:rFonts w:ascii="Arial" w:eastAsia="Calibri" w:hAnsi="Arial" w:cs="Arial"/>
                <w:iCs/>
                <w:sz w:val="20"/>
                <w:szCs w:val="20"/>
                <w:lang w:eastAsia="en-US"/>
              </w:rPr>
              <w:t>1526,5</w:t>
            </w:r>
          </w:p>
        </w:tc>
        <w:tc>
          <w:tcPr>
            <w:tcW w:w="850" w:type="dxa"/>
            <w:gridSpan w:val="2"/>
          </w:tcPr>
          <w:p w14:paraId="7C7C78C7"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1587,6</w:t>
            </w:r>
          </w:p>
        </w:tc>
      </w:tr>
      <w:tr w:rsidR="000637F2" w:rsidRPr="000637F2" w14:paraId="04940729" w14:textId="77777777" w:rsidTr="00FE4905">
        <w:trPr>
          <w:gridAfter w:val="1"/>
          <w:wAfter w:w="4271" w:type="dxa"/>
          <w:trHeight w:val="20"/>
        </w:trPr>
        <w:tc>
          <w:tcPr>
            <w:tcW w:w="2835" w:type="dxa"/>
            <w:shd w:val="clear" w:color="auto" w:fill="auto"/>
          </w:tcPr>
          <w:p w14:paraId="7FB095EE" w14:textId="094FC74A"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w:t>
            </w:r>
            <w:r w:rsidR="00FE4905">
              <w:rPr>
                <w:rFonts w:ascii="Arial" w:eastAsia="Calibri" w:hAnsi="Arial" w:cs="Arial"/>
                <w:iCs/>
                <w:sz w:val="20"/>
                <w:szCs w:val="20"/>
                <w:lang w:eastAsia="en-US"/>
              </w:rPr>
              <w:t xml:space="preserve"> </w:t>
            </w:r>
            <w:r w:rsidRPr="000637F2">
              <w:rPr>
                <w:rFonts w:ascii="Arial" w:eastAsia="Calibri" w:hAnsi="Arial" w:cs="Arial"/>
                <w:iCs/>
                <w:sz w:val="20"/>
                <w:szCs w:val="20"/>
                <w:lang w:eastAsia="en-US"/>
              </w:rPr>
              <w:t>обеспечение функций государственных органов (Закупка товаров, работ и услуг для государственных (муниципальных) нужд)</w:t>
            </w:r>
          </w:p>
        </w:tc>
        <w:tc>
          <w:tcPr>
            <w:tcW w:w="852" w:type="dxa"/>
            <w:shd w:val="clear" w:color="auto" w:fill="auto"/>
          </w:tcPr>
          <w:p w14:paraId="3474D46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1065B4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6BE95C8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7290AD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0310492010</w:t>
            </w:r>
          </w:p>
        </w:tc>
        <w:tc>
          <w:tcPr>
            <w:tcW w:w="709" w:type="dxa"/>
            <w:shd w:val="clear" w:color="auto" w:fill="auto"/>
          </w:tcPr>
          <w:p w14:paraId="3362744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63137978"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878,9</w:t>
            </w:r>
          </w:p>
        </w:tc>
        <w:tc>
          <w:tcPr>
            <w:tcW w:w="1134" w:type="dxa"/>
          </w:tcPr>
          <w:p w14:paraId="7D27DAD7"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547,1</w:t>
            </w:r>
          </w:p>
        </w:tc>
        <w:tc>
          <w:tcPr>
            <w:tcW w:w="850" w:type="dxa"/>
            <w:gridSpan w:val="2"/>
          </w:tcPr>
          <w:p w14:paraId="7D0359A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409,9</w:t>
            </w:r>
          </w:p>
        </w:tc>
      </w:tr>
      <w:tr w:rsidR="000637F2" w:rsidRPr="000637F2" w14:paraId="43113EE4" w14:textId="77777777" w:rsidTr="00FE4905">
        <w:trPr>
          <w:gridAfter w:val="1"/>
          <w:wAfter w:w="4271" w:type="dxa"/>
          <w:trHeight w:val="20"/>
        </w:trPr>
        <w:tc>
          <w:tcPr>
            <w:tcW w:w="2835" w:type="dxa"/>
            <w:shd w:val="clear" w:color="auto" w:fill="auto"/>
          </w:tcPr>
          <w:p w14:paraId="3DE364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(Иные бюджетные ассигнования)</w:t>
            </w:r>
          </w:p>
        </w:tc>
        <w:tc>
          <w:tcPr>
            <w:tcW w:w="852" w:type="dxa"/>
            <w:shd w:val="clear" w:color="auto" w:fill="auto"/>
          </w:tcPr>
          <w:p w14:paraId="5784C3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B5BD85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2D88867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699C11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0310492010</w:t>
            </w:r>
          </w:p>
        </w:tc>
        <w:tc>
          <w:tcPr>
            <w:tcW w:w="709" w:type="dxa"/>
            <w:shd w:val="clear" w:color="auto" w:fill="auto"/>
          </w:tcPr>
          <w:p w14:paraId="2369550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851" w:type="dxa"/>
            <w:shd w:val="clear" w:color="auto" w:fill="auto"/>
          </w:tcPr>
          <w:p w14:paraId="1AEF6E1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65,0</w:t>
            </w:r>
          </w:p>
        </w:tc>
        <w:tc>
          <w:tcPr>
            <w:tcW w:w="1134" w:type="dxa"/>
          </w:tcPr>
          <w:p w14:paraId="6E5E666D"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c>
          <w:tcPr>
            <w:tcW w:w="850" w:type="dxa"/>
            <w:gridSpan w:val="2"/>
          </w:tcPr>
          <w:p w14:paraId="368C6526"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r>
      <w:tr w:rsidR="000637F2" w:rsidRPr="000637F2" w14:paraId="484237B2" w14:textId="77777777" w:rsidTr="00FE4905">
        <w:trPr>
          <w:gridAfter w:val="1"/>
          <w:wAfter w:w="4271" w:type="dxa"/>
          <w:trHeight w:val="1096"/>
        </w:trPr>
        <w:tc>
          <w:tcPr>
            <w:tcW w:w="2835" w:type="dxa"/>
            <w:shd w:val="clear" w:color="auto" w:fill="auto"/>
          </w:tcPr>
          <w:p w14:paraId="07A693B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2" w:type="dxa"/>
            <w:shd w:val="clear" w:color="auto" w:fill="auto"/>
          </w:tcPr>
          <w:p w14:paraId="1C7E64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7D4B8E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76C671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35FC1CF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03 1 04 92020</w:t>
            </w:r>
          </w:p>
        </w:tc>
        <w:tc>
          <w:tcPr>
            <w:tcW w:w="709" w:type="dxa"/>
            <w:shd w:val="clear" w:color="auto" w:fill="auto"/>
          </w:tcPr>
          <w:p w14:paraId="23EF88F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851" w:type="dxa"/>
            <w:shd w:val="clear" w:color="auto" w:fill="auto"/>
          </w:tcPr>
          <w:p w14:paraId="376755A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1185,7</w:t>
            </w:r>
          </w:p>
        </w:tc>
        <w:tc>
          <w:tcPr>
            <w:tcW w:w="1134" w:type="dxa"/>
          </w:tcPr>
          <w:p w14:paraId="124D0E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1237,3</w:t>
            </w:r>
          </w:p>
        </w:tc>
        <w:tc>
          <w:tcPr>
            <w:tcW w:w="850" w:type="dxa"/>
            <w:gridSpan w:val="2"/>
          </w:tcPr>
          <w:p w14:paraId="3123DF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1286,7</w:t>
            </w:r>
          </w:p>
        </w:tc>
      </w:tr>
      <w:tr w:rsidR="000637F2" w:rsidRPr="000637F2" w14:paraId="472FAA5C" w14:textId="77777777" w:rsidTr="00FE4905">
        <w:trPr>
          <w:gridAfter w:val="1"/>
          <w:wAfter w:w="4271" w:type="dxa"/>
          <w:trHeight w:val="372"/>
        </w:trPr>
        <w:tc>
          <w:tcPr>
            <w:tcW w:w="2835" w:type="dxa"/>
            <w:shd w:val="clear" w:color="auto" w:fill="auto"/>
          </w:tcPr>
          <w:p w14:paraId="2F5F8DB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852" w:type="dxa"/>
            <w:shd w:val="clear" w:color="auto" w:fill="auto"/>
          </w:tcPr>
          <w:p w14:paraId="7FCC8E7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581E45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43219C2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shd w:val="clear" w:color="auto" w:fill="auto"/>
          </w:tcPr>
          <w:p w14:paraId="7B7111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03 1 04 70100</w:t>
            </w:r>
          </w:p>
        </w:tc>
        <w:tc>
          <w:tcPr>
            <w:tcW w:w="709" w:type="dxa"/>
            <w:shd w:val="clear" w:color="auto" w:fill="auto"/>
          </w:tcPr>
          <w:p w14:paraId="3BAC2F2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851" w:type="dxa"/>
            <w:shd w:val="clear" w:color="auto" w:fill="auto"/>
          </w:tcPr>
          <w:p w14:paraId="579AD7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92,4</w:t>
            </w:r>
          </w:p>
        </w:tc>
        <w:tc>
          <w:tcPr>
            <w:tcW w:w="1134" w:type="dxa"/>
          </w:tcPr>
          <w:p w14:paraId="6A3A96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64A5C9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0B40F69" w14:textId="77777777" w:rsidTr="00FE4905">
        <w:trPr>
          <w:gridAfter w:val="1"/>
          <w:wAfter w:w="4271" w:type="dxa"/>
          <w:trHeight w:val="20"/>
        </w:trPr>
        <w:tc>
          <w:tcPr>
            <w:tcW w:w="2835" w:type="dxa"/>
            <w:shd w:val="clear" w:color="auto" w:fill="auto"/>
          </w:tcPr>
          <w:p w14:paraId="0AA75F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ОБОРОНА</w:t>
            </w:r>
          </w:p>
        </w:tc>
        <w:tc>
          <w:tcPr>
            <w:tcW w:w="852" w:type="dxa"/>
            <w:shd w:val="clear" w:color="auto" w:fill="auto"/>
          </w:tcPr>
          <w:p w14:paraId="51F8D7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2749A7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5E55DD4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1F16F32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4E7A79B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B9BCF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1134" w:type="dxa"/>
          </w:tcPr>
          <w:p w14:paraId="3365C53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850" w:type="dxa"/>
            <w:gridSpan w:val="2"/>
          </w:tcPr>
          <w:p w14:paraId="624B6023" w14:textId="77777777" w:rsidR="000637F2" w:rsidRPr="000637F2" w:rsidRDefault="000637F2" w:rsidP="000637F2">
            <w:pPr>
              <w:spacing w:line="259" w:lineRule="auto"/>
              <w:jc w:val="left"/>
              <w:rPr>
                <w:rFonts w:ascii="Arial" w:eastAsia="Calibri" w:hAnsi="Arial" w:cs="Arial"/>
                <w:iCs/>
                <w:sz w:val="20"/>
                <w:szCs w:val="20"/>
                <w:highlight w:val="yellow"/>
                <w:lang w:eastAsia="en-US"/>
              </w:rPr>
            </w:pPr>
            <w:r w:rsidRPr="000637F2">
              <w:rPr>
                <w:rFonts w:ascii="Arial" w:eastAsia="Calibri" w:hAnsi="Arial" w:cs="Arial"/>
                <w:iCs/>
                <w:sz w:val="20"/>
                <w:szCs w:val="20"/>
                <w:lang w:eastAsia="en-US"/>
              </w:rPr>
              <w:t>163,8</w:t>
            </w:r>
          </w:p>
        </w:tc>
      </w:tr>
      <w:tr w:rsidR="000637F2" w:rsidRPr="000637F2" w14:paraId="4550A1BA" w14:textId="77777777" w:rsidTr="00FE4905">
        <w:trPr>
          <w:gridAfter w:val="1"/>
          <w:wAfter w:w="4271" w:type="dxa"/>
          <w:trHeight w:val="20"/>
        </w:trPr>
        <w:tc>
          <w:tcPr>
            <w:tcW w:w="2835" w:type="dxa"/>
            <w:shd w:val="clear" w:color="auto" w:fill="auto"/>
          </w:tcPr>
          <w:p w14:paraId="16BFE9D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Мобилизационная подготовка экономики</w:t>
            </w:r>
          </w:p>
        </w:tc>
        <w:tc>
          <w:tcPr>
            <w:tcW w:w="852" w:type="dxa"/>
            <w:shd w:val="clear" w:color="auto" w:fill="auto"/>
          </w:tcPr>
          <w:p w14:paraId="5B79B30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6D59FB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2C5D30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0E14FD1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563DE94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02BB3D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1134" w:type="dxa"/>
          </w:tcPr>
          <w:p w14:paraId="479F37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850" w:type="dxa"/>
            <w:gridSpan w:val="2"/>
          </w:tcPr>
          <w:p w14:paraId="422FF82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2F096E3B" w14:textId="77777777" w:rsidTr="00FE4905">
        <w:trPr>
          <w:gridAfter w:val="1"/>
          <w:wAfter w:w="4271" w:type="dxa"/>
          <w:trHeight w:val="20"/>
        </w:trPr>
        <w:tc>
          <w:tcPr>
            <w:tcW w:w="2835" w:type="dxa"/>
            <w:shd w:val="clear" w:color="auto" w:fill="auto"/>
          </w:tcPr>
          <w:p w14:paraId="41592C1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852" w:type="dxa"/>
            <w:shd w:val="clear" w:color="auto" w:fill="auto"/>
          </w:tcPr>
          <w:p w14:paraId="14FC7DA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56DB56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4CD517A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25F9E08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709" w:type="dxa"/>
            <w:shd w:val="clear" w:color="auto" w:fill="auto"/>
          </w:tcPr>
          <w:p w14:paraId="7E265F1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11C133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1134" w:type="dxa"/>
          </w:tcPr>
          <w:p w14:paraId="4D18D3B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850" w:type="dxa"/>
            <w:gridSpan w:val="2"/>
          </w:tcPr>
          <w:p w14:paraId="4C7E943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4517FBC0" w14:textId="77777777" w:rsidTr="00FE4905">
        <w:trPr>
          <w:gridAfter w:val="1"/>
          <w:wAfter w:w="4271" w:type="dxa"/>
          <w:trHeight w:val="20"/>
        </w:trPr>
        <w:tc>
          <w:tcPr>
            <w:tcW w:w="2835" w:type="dxa"/>
            <w:shd w:val="clear" w:color="auto" w:fill="auto"/>
          </w:tcPr>
          <w:p w14:paraId="17D69C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Подпрограмма «Финансовое обеспечение выполнения обязательств муниципалитетом </w:t>
            </w:r>
            <w:r w:rsidRPr="000637F2">
              <w:rPr>
                <w:rFonts w:ascii="Arial" w:eastAsia="Calibri" w:hAnsi="Arial" w:cs="Arial"/>
                <w:iCs/>
                <w:sz w:val="20"/>
                <w:szCs w:val="20"/>
                <w:lang w:eastAsia="en-US"/>
              </w:rPr>
              <w:lastRenderedPageBreak/>
              <w:t>муниципальной программы»</w:t>
            </w:r>
          </w:p>
        </w:tc>
        <w:tc>
          <w:tcPr>
            <w:tcW w:w="852" w:type="dxa"/>
            <w:shd w:val="clear" w:color="auto" w:fill="auto"/>
          </w:tcPr>
          <w:p w14:paraId="1F356D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5FA7C2E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41ED222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41445D9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709" w:type="dxa"/>
            <w:shd w:val="clear" w:color="auto" w:fill="auto"/>
          </w:tcPr>
          <w:p w14:paraId="76C7CD8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A25E76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1134" w:type="dxa"/>
          </w:tcPr>
          <w:p w14:paraId="4B2A349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850" w:type="dxa"/>
            <w:gridSpan w:val="2"/>
          </w:tcPr>
          <w:p w14:paraId="2D30D2E9"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783F21CF" w14:textId="77777777" w:rsidTr="00FE4905">
        <w:trPr>
          <w:gridAfter w:val="1"/>
          <w:wAfter w:w="4271" w:type="dxa"/>
          <w:trHeight w:val="20"/>
        </w:trPr>
        <w:tc>
          <w:tcPr>
            <w:tcW w:w="2835" w:type="dxa"/>
            <w:shd w:val="clear" w:color="auto" w:fill="auto"/>
          </w:tcPr>
          <w:p w14:paraId="4421DD0D"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852" w:type="dxa"/>
            <w:shd w:val="clear" w:color="auto" w:fill="auto"/>
          </w:tcPr>
          <w:p w14:paraId="622A0F9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2A4115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6B39B3A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1FAF17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709" w:type="dxa"/>
            <w:shd w:val="clear" w:color="auto" w:fill="auto"/>
          </w:tcPr>
          <w:p w14:paraId="1B19A2D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1881AF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1134" w:type="dxa"/>
          </w:tcPr>
          <w:p w14:paraId="1D7F7D4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850" w:type="dxa"/>
            <w:gridSpan w:val="2"/>
          </w:tcPr>
          <w:p w14:paraId="3EF5D6D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0978146C" w14:textId="77777777" w:rsidTr="00FE4905">
        <w:trPr>
          <w:gridAfter w:val="1"/>
          <w:wAfter w:w="4271" w:type="dxa"/>
          <w:trHeight w:val="20"/>
        </w:trPr>
        <w:tc>
          <w:tcPr>
            <w:tcW w:w="2835" w:type="dxa"/>
            <w:shd w:val="clear" w:color="auto" w:fill="auto"/>
          </w:tcPr>
          <w:p w14:paraId="2900F52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shd w:val="clear" w:color="auto" w:fill="auto"/>
          </w:tcPr>
          <w:p w14:paraId="24C932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59503D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50C11F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1BE26D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709" w:type="dxa"/>
            <w:shd w:val="clear" w:color="auto" w:fill="auto"/>
          </w:tcPr>
          <w:p w14:paraId="589E3EA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851" w:type="dxa"/>
            <w:shd w:val="clear" w:color="auto" w:fill="auto"/>
          </w:tcPr>
          <w:p w14:paraId="49D69E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122,8</w:t>
            </w:r>
          </w:p>
        </w:tc>
        <w:tc>
          <w:tcPr>
            <w:tcW w:w="1134" w:type="dxa"/>
          </w:tcPr>
          <w:p w14:paraId="499619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136,1</w:t>
            </w:r>
          </w:p>
        </w:tc>
        <w:tc>
          <w:tcPr>
            <w:tcW w:w="850" w:type="dxa"/>
            <w:gridSpan w:val="2"/>
          </w:tcPr>
          <w:p w14:paraId="1E67A6D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149,6</w:t>
            </w:r>
          </w:p>
        </w:tc>
      </w:tr>
      <w:tr w:rsidR="000637F2" w:rsidRPr="000637F2" w14:paraId="0200E620" w14:textId="77777777" w:rsidTr="00FE4905">
        <w:trPr>
          <w:gridAfter w:val="1"/>
          <w:wAfter w:w="4271" w:type="dxa"/>
          <w:trHeight w:val="20"/>
        </w:trPr>
        <w:tc>
          <w:tcPr>
            <w:tcW w:w="2835" w:type="dxa"/>
            <w:shd w:val="clear" w:color="auto" w:fill="auto"/>
          </w:tcPr>
          <w:p w14:paraId="5EB41A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2" w:type="dxa"/>
            <w:shd w:val="clear" w:color="auto" w:fill="auto"/>
          </w:tcPr>
          <w:p w14:paraId="3E7A9A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0765EF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5824FD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1E170E5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709" w:type="dxa"/>
            <w:shd w:val="clear" w:color="auto" w:fill="auto"/>
          </w:tcPr>
          <w:p w14:paraId="758E76A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756AA3F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w:t>
            </w:r>
          </w:p>
        </w:tc>
        <w:tc>
          <w:tcPr>
            <w:tcW w:w="1134" w:type="dxa"/>
          </w:tcPr>
          <w:p w14:paraId="1721C0C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13,7</w:t>
            </w:r>
          </w:p>
        </w:tc>
        <w:tc>
          <w:tcPr>
            <w:tcW w:w="850" w:type="dxa"/>
            <w:gridSpan w:val="2"/>
          </w:tcPr>
          <w:p w14:paraId="04EC8D9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14,2</w:t>
            </w:r>
          </w:p>
        </w:tc>
      </w:tr>
      <w:tr w:rsidR="000637F2" w:rsidRPr="000637F2" w14:paraId="2CA8D5AA" w14:textId="77777777" w:rsidTr="00FE4905">
        <w:trPr>
          <w:gridAfter w:val="1"/>
          <w:wAfter w:w="4271" w:type="dxa"/>
          <w:trHeight w:val="20"/>
        </w:trPr>
        <w:tc>
          <w:tcPr>
            <w:tcW w:w="2835" w:type="dxa"/>
            <w:shd w:val="clear" w:color="auto" w:fill="auto"/>
          </w:tcPr>
          <w:p w14:paraId="77890E4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БЕЗОПАСНОСТЬ И ПРАВООХРАНИТЕЛЬНАЯ ДЕЯТЕЛЬНОСТЬ</w:t>
            </w:r>
          </w:p>
        </w:tc>
        <w:tc>
          <w:tcPr>
            <w:tcW w:w="852" w:type="dxa"/>
            <w:shd w:val="clear" w:color="auto" w:fill="auto"/>
          </w:tcPr>
          <w:p w14:paraId="5FF66E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BE8BD9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7ABF288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1282532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2CBCDB1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42E6F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6482FE6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1065CE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1369DEC" w14:textId="77777777" w:rsidTr="00FE4905">
        <w:trPr>
          <w:gridAfter w:val="1"/>
          <w:wAfter w:w="4271" w:type="dxa"/>
          <w:trHeight w:val="20"/>
        </w:trPr>
        <w:tc>
          <w:tcPr>
            <w:tcW w:w="2835" w:type="dxa"/>
            <w:shd w:val="clear" w:color="auto" w:fill="auto"/>
          </w:tcPr>
          <w:p w14:paraId="6419A53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Гражданская оборона</w:t>
            </w:r>
          </w:p>
        </w:tc>
        <w:tc>
          <w:tcPr>
            <w:tcW w:w="852" w:type="dxa"/>
            <w:shd w:val="clear" w:color="auto" w:fill="auto"/>
          </w:tcPr>
          <w:p w14:paraId="46E4DDC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51C826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41C4110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19CDD7F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08E2EED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4F11B8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30B9BB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60636C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94CF16E" w14:textId="77777777" w:rsidTr="00FE4905">
        <w:trPr>
          <w:gridAfter w:val="1"/>
          <w:wAfter w:w="4271" w:type="dxa"/>
          <w:trHeight w:val="20"/>
        </w:trPr>
        <w:tc>
          <w:tcPr>
            <w:tcW w:w="2835" w:type="dxa"/>
            <w:shd w:val="clear" w:color="auto" w:fill="auto"/>
          </w:tcPr>
          <w:p w14:paraId="075552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852" w:type="dxa"/>
            <w:shd w:val="clear" w:color="auto" w:fill="auto"/>
          </w:tcPr>
          <w:p w14:paraId="6F445A6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C4DCF6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401996A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30B64DE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709" w:type="dxa"/>
            <w:shd w:val="clear" w:color="auto" w:fill="auto"/>
          </w:tcPr>
          <w:p w14:paraId="5CD775B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0CB4B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22209BF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580CACC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425384D" w14:textId="77777777" w:rsidTr="00FE4905">
        <w:trPr>
          <w:gridAfter w:val="1"/>
          <w:wAfter w:w="4271" w:type="dxa"/>
          <w:trHeight w:val="20"/>
        </w:trPr>
        <w:tc>
          <w:tcPr>
            <w:tcW w:w="2835" w:type="dxa"/>
            <w:shd w:val="clear" w:color="auto" w:fill="auto"/>
          </w:tcPr>
          <w:p w14:paraId="17D710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852" w:type="dxa"/>
            <w:shd w:val="clear" w:color="auto" w:fill="auto"/>
          </w:tcPr>
          <w:p w14:paraId="309E356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072E03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12119D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48C44A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709" w:type="dxa"/>
            <w:shd w:val="clear" w:color="auto" w:fill="auto"/>
          </w:tcPr>
          <w:p w14:paraId="2D75A2D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4F3DC5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6A58696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5CD00A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39F2144" w14:textId="77777777" w:rsidTr="00FE4905">
        <w:trPr>
          <w:gridAfter w:val="1"/>
          <w:wAfter w:w="4271" w:type="dxa"/>
          <w:trHeight w:val="1370"/>
        </w:trPr>
        <w:tc>
          <w:tcPr>
            <w:tcW w:w="2835" w:type="dxa"/>
            <w:shd w:val="clear" w:color="auto" w:fill="auto"/>
          </w:tcPr>
          <w:p w14:paraId="12EDA4A9"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852" w:type="dxa"/>
            <w:shd w:val="clear" w:color="auto" w:fill="auto"/>
          </w:tcPr>
          <w:p w14:paraId="41D2B4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B57C2F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00DF980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1CD75E7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709" w:type="dxa"/>
            <w:shd w:val="clear" w:color="auto" w:fill="auto"/>
          </w:tcPr>
          <w:p w14:paraId="0D50D27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0A77B5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643348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1E6C810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15AF019" w14:textId="77777777" w:rsidTr="00FE4905">
        <w:trPr>
          <w:gridAfter w:val="1"/>
          <w:wAfter w:w="4271" w:type="dxa"/>
          <w:trHeight w:val="1142"/>
        </w:trPr>
        <w:tc>
          <w:tcPr>
            <w:tcW w:w="2835" w:type="dxa"/>
            <w:shd w:val="clear" w:color="auto" w:fill="auto"/>
          </w:tcPr>
          <w:p w14:paraId="4ACC16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2" w:type="dxa"/>
            <w:shd w:val="clear" w:color="auto" w:fill="auto"/>
          </w:tcPr>
          <w:p w14:paraId="127D97D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77362A9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740C610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19F448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03 1 04 91430</w:t>
            </w:r>
          </w:p>
        </w:tc>
        <w:tc>
          <w:tcPr>
            <w:tcW w:w="709" w:type="dxa"/>
            <w:shd w:val="clear" w:color="auto" w:fill="auto"/>
          </w:tcPr>
          <w:p w14:paraId="4B8E3E6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2AFDB2F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1134" w:type="dxa"/>
          </w:tcPr>
          <w:p w14:paraId="61C77FA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3D780B6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63CFA05" w14:textId="77777777" w:rsidTr="00FE4905">
        <w:trPr>
          <w:trHeight w:val="20"/>
        </w:trPr>
        <w:tc>
          <w:tcPr>
            <w:tcW w:w="2835" w:type="dxa"/>
            <w:shd w:val="clear" w:color="auto" w:fill="auto"/>
          </w:tcPr>
          <w:p w14:paraId="58B9BBF5"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ЭКОНОМИКА</w:t>
            </w:r>
          </w:p>
        </w:tc>
        <w:tc>
          <w:tcPr>
            <w:tcW w:w="852" w:type="dxa"/>
            <w:shd w:val="clear" w:color="auto" w:fill="auto"/>
          </w:tcPr>
          <w:p w14:paraId="686C8D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787FB16"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26B85522"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992" w:type="dxa"/>
            <w:shd w:val="clear" w:color="auto" w:fill="auto"/>
          </w:tcPr>
          <w:p w14:paraId="08A6C08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003510A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ECD8C9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3327,7</w:t>
            </w:r>
          </w:p>
        </w:tc>
        <w:tc>
          <w:tcPr>
            <w:tcW w:w="1134" w:type="dxa"/>
          </w:tcPr>
          <w:p w14:paraId="7E96A11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2320,3</w:t>
            </w:r>
          </w:p>
        </w:tc>
        <w:tc>
          <w:tcPr>
            <w:tcW w:w="850" w:type="dxa"/>
            <w:gridSpan w:val="2"/>
          </w:tcPr>
          <w:p w14:paraId="73AE043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2847,4</w:t>
            </w:r>
          </w:p>
        </w:tc>
        <w:tc>
          <w:tcPr>
            <w:tcW w:w="4271" w:type="dxa"/>
            <w:tcBorders>
              <w:top w:val="nil"/>
              <w:bottom w:val="nil"/>
            </w:tcBorders>
          </w:tcPr>
          <w:p w14:paraId="75E390F5" w14:textId="77777777" w:rsidR="000637F2" w:rsidRPr="000637F2" w:rsidRDefault="000637F2" w:rsidP="000637F2">
            <w:pPr>
              <w:spacing w:line="259" w:lineRule="auto"/>
              <w:jc w:val="left"/>
              <w:rPr>
                <w:rFonts w:ascii="Arial" w:eastAsia="Calibri" w:hAnsi="Arial" w:cs="Arial"/>
                <w:iCs/>
                <w:sz w:val="20"/>
                <w:szCs w:val="20"/>
                <w:lang w:eastAsia="en-US"/>
              </w:rPr>
            </w:pPr>
          </w:p>
        </w:tc>
      </w:tr>
      <w:tr w:rsidR="000637F2" w:rsidRPr="000637F2" w14:paraId="03C1A831" w14:textId="77777777" w:rsidTr="00FE4905">
        <w:trPr>
          <w:gridAfter w:val="1"/>
          <w:wAfter w:w="4271" w:type="dxa"/>
          <w:trHeight w:val="20"/>
        </w:trPr>
        <w:tc>
          <w:tcPr>
            <w:tcW w:w="2835" w:type="dxa"/>
            <w:shd w:val="clear" w:color="auto" w:fill="auto"/>
          </w:tcPr>
          <w:p w14:paraId="5C5064C3"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Дорожное хозяйство (дорожные фонды)</w:t>
            </w:r>
          </w:p>
        </w:tc>
        <w:tc>
          <w:tcPr>
            <w:tcW w:w="852" w:type="dxa"/>
            <w:shd w:val="clear" w:color="auto" w:fill="auto"/>
          </w:tcPr>
          <w:p w14:paraId="1336699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97E0DD7"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63E5C33A"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007F64E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324EF42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9F8FD72"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1134" w:type="dxa"/>
          </w:tcPr>
          <w:p w14:paraId="001FC0C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850" w:type="dxa"/>
            <w:gridSpan w:val="2"/>
          </w:tcPr>
          <w:p w14:paraId="5D32DFD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5E17FBB9" w14:textId="77777777" w:rsidTr="00FE4905">
        <w:trPr>
          <w:gridAfter w:val="1"/>
          <w:wAfter w:w="4271" w:type="dxa"/>
          <w:trHeight w:val="20"/>
        </w:trPr>
        <w:tc>
          <w:tcPr>
            <w:tcW w:w="2835" w:type="dxa"/>
            <w:shd w:val="clear" w:color="auto" w:fill="auto"/>
          </w:tcPr>
          <w:p w14:paraId="375E13A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2F24BBD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F462C13"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3215A500"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0367D18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709" w:type="dxa"/>
            <w:shd w:val="clear" w:color="auto" w:fill="auto"/>
          </w:tcPr>
          <w:p w14:paraId="40DD404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2F75AF5"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1134" w:type="dxa"/>
          </w:tcPr>
          <w:p w14:paraId="66690BD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850" w:type="dxa"/>
            <w:gridSpan w:val="2"/>
          </w:tcPr>
          <w:p w14:paraId="66F8491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34A7C397" w14:textId="77777777" w:rsidTr="00FE4905">
        <w:trPr>
          <w:gridAfter w:val="1"/>
          <w:wAfter w:w="4271" w:type="dxa"/>
          <w:trHeight w:val="20"/>
        </w:trPr>
        <w:tc>
          <w:tcPr>
            <w:tcW w:w="2835" w:type="dxa"/>
            <w:shd w:val="clear" w:color="auto" w:fill="auto"/>
          </w:tcPr>
          <w:p w14:paraId="5920CD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852" w:type="dxa"/>
            <w:shd w:val="clear" w:color="auto" w:fill="auto"/>
          </w:tcPr>
          <w:p w14:paraId="5A7044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005CFE6"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1A056441"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5BE3BFD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709" w:type="dxa"/>
            <w:shd w:val="clear" w:color="auto" w:fill="auto"/>
          </w:tcPr>
          <w:p w14:paraId="4B439E1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C145295"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1134" w:type="dxa"/>
          </w:tcPr>
          <w:p w14:paraId="32B11ED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850" w:type="dxa"/>
            <w:gridSpan w:val="2"/>
          </w:tcPr>
          <w:p w14:paraId="4FF993C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5DCC5AD1" w14:textId="77777777" w:rsidTr="00FE4905">
        <w:trPr>
          <w:gridAfter w:val="1"/>
          <w:wAfter w:w="4271" w:type="dxa"/>
          <w:trHeight w:val="20"/>
        </w:trPr>
        <w:tc>
          <w:tcPr>
            <w:tcW w:w="2835" w:type="dxa"/>
            <w:shd w:val="clear" w:color="auto" w:fill="auto"/>
          </w:tcPr>
          <w:p w14:paraId="23074077" w14:textId="77777777" w:rsidR="000637F2" w:rsidRPr="000637F2" w:rsidRDefault="000637F2" w:rsidP="000637F2">
            <w:pPr>
              <w:rPr>
                <w:rFonts w:ascii="Arial" w:hAnsi="Arial" w:cs="Arial"/>
                <w:iCs/>
                <w:sz w:val="20"/>
                <w:szCs w:val="20"/>
                <w:lang w:eastAsia="en-US"/>
              </w:rPr>
            </w:pPr>
            <w:r w:rsidRPr="000637F2">
              <w:rPr>
                <w:rFonts w:ascii="Arial"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852" w:type="dxa"/>
            <w:shd w:val="clear" w:color="auto" w:fill="auto"/>
          </w:tcPr>
          <w:p w14:paraId="6840C91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86EF8C8"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744AD570"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75EB20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01 1 02 00000</w:t>
            </w:r>
          </w:p>
        </w:tc>
        <w:tc>
          <w:tcPr>
            <w:tcW w:w="709" w:type="dxa"/>
            <w:shd w:val="clear" w:color="auto" w:fill="auto"/>
          </w:tcPr>
          <w:p w14:paraId="583D326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EC2DF0D"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1134" w:type="dxa"/>
          </w:tcPr>
          <w:p w14:paraId="54F3BC7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850" w:type="dxa"/>
            <w:gridSpan w:val="2"/>
          </w:tcPr>
          <w:p w14:paraId="259199F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4059A7C6" w14:textId="77777777" w:rsidTr="00FE4905">
        <w:trPr>
          <w:gridAfter w:val="1"/>
          <w:wAfter w:w="4271" w:type="dxa"/>
          <w:trHeight w:val="1425"/>
        </w:trPr>
        <w:tc>
          <w:tcPr>
            <w:tcW w:w="2835" w:type="dxa"/>
            <w:shd w:val="clear" w:color="auto" w:fill="auto"/>
          </w:tcPr>
          <w:p w14:paraId="03C4E5B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Мероприятия по содержанию и ремонту автомобильных дорог общего пользования местного значения (Закупка товаров, работ и услуг для </w:t>
            </w:r>
            <w:r w:rsidRPr="000637F2">
              <w:rPr>
                <w:rFonts w:ascii="Arial" w:eastAsia="Calibri" w:hAnsi="Arial" w:cs="Arial"/>
                <w:iCs/>
                <w:sz w:val="20"/>
                <w:szCs w:val="20"/>
                <w:lang w:eastAsia="en-US"/>
              </w:rPr>
              <w:lastRenderedPageBreak/>
              <w:t>государственных (муниципальных) нужд)</w:t>
            </w:r>
          </w:p>
        </w:tc>
        <w:tc>
          <w:tcPr>
            <w:tcW w:w="852" w:type="dxa"/>
            <w:shd w:val="clear" w:color="auto" w:fill="auto"/>
          </w:tcPr>
          <w:p w14:paraId="33AD2C2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1584382D"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0C6BE5E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226064D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01 1 02 91290</w:t>
            </w:r>
          </w:p>
        </w:tc>
        <w:tc>
          <w:tcPr>
            <w:tcW w:w="709" w:type="dxa"/>
            <w:shd w:val="clear" w:color="auto" w:fill="auto"/>
          </w:tcPr>
          <w:p w14:paraId="6708E78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5BA780C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1286,8</w:t>
            </w:r>
          </w:p>
        </w:tc>
        <w:tc>
          <w:tcPr>
            <w:tcW w:w="1134" w:type="dxa"/>
          </w:tcPr>
          <w:p w14:paraId="4403745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1310,3</w:t>
            </w:r>
          </w:p>
        </w:tc>
        <w:tc>
          <w:tcPr>
            <w:tcW w:w="850" w:type="dxa"/>
            <w:gridSpan w:val="2"/>
          </w:tcPr>
          <w:p w14:paraId="5392C34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1332,4</w:t>
            </w:r>
          </w:p>
        </w:tc>
      </w:tr>
      <w:tr w:rsidR="000637F2" w:rsidRPr="000637F2" w14:paraId="51134E85" w14:textId="77777777" w:rsidTr="00FE4905">
        <w:trPr>
          <w:gridAfter w:val="1"/>
          <w:wAfter w:w="4271" w:type="dxa"/>
          <w:trHeight w:val="208"/>
        </w:trPr>
        <w:tc>
          <w:tcPr>
            <w:tcW w:w="2835" w:type="dxa"/>
            <w:shd w:val="clear" w:color="auto" w:fill="auto"/>
          </w:tcPr>
          <w:p w14:paraId="4A8626E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852" w:type="dxa"/>
            <w:shd w:val="clear" w:color="auto" w:fill="auto"/>
          </w:tcPr>
          <w:p w14:paraId="178E585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ADEAEFB"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5BEBBCAE"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shd w:val="clear" w:color="auto" w:fill="auto"/>
          </w:tcPr>
          <w:p w14:paraId="7DB255D2"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01102</w:t>
            </w:r>
            <w:r w:rsidRPr="000637F2">
              <w:rPr>
                <w:rFonts w:ascii="Arial" w:eastAsia="Calibri" w:hAnsi="Arial" w:cs="Arial"/>
                <w:iCs/>
                <w:sz w:val="20"/>
                <w:szCs w:val="20"/>
                <w:lang w:val="en-US" w:eastAsia="en-US"/>
              </w:rPr>
              <w:t>S8850</w:t>
            </w:r>
          </w:p>
        </w:tc>
        <w:tc>
          <w:tcPr>
            <w:tcW w:w="709" w:type="dxa"/>
            <w:shd w:val="clear" w:color="auto" w:fill="auto"/>
          </w:tcPr>
          <w:p w14:paraId="3D9347BC" w14:textId="77777777" w:rsidR="000637F2" w:rsidRPr="000637F2" w:rsidRDefault="000637F2" w:rsidP="000637F2">
            <w:pPr>
              <w:spacing w:line="259" w:lineRule="auto"/>
              <w:ind w:right="-108"/>
              <w:jc w:val="left"/>
              <w:rPr>
                <w:rFonts w:ascii="Arial" w:eastAsia="Calibri" w:hAnsi="Arial" w:cs="Arial"/>
                <w:iCs/>
                <w:sz w:val="20"/>
                <w:szCs w:val="20"/>
                <w:lang w:val="en-US" w:eastAsia="en-US"/>
              </w:rPr>
            </w:pPr>
            <w:r w:rsidRPr="000637F2">
              <w:rPr>
                <w:rFonts w:ascii="Arial" w:eastAsia="Calibri" w:hAnsi="Arial" w:cs="Arial"/>
                <w:iCs/>
                <w:sz w:val="20"/>
                <w:szCs w:val="20"/>
                <w:lang w:val="en-US" w:eastAsia="en-US"/>
              </w:rPr>
              <w:t>200</w:t>
            </w:r>
          </w:p>
        </w:tc>
        <w:tc>
          <w:tcPr>
            <w:tcW w:w="851" w:type="dxa"/>
            <w:shd w:val="clear" w:color="auto" w:fill="auto"/>
          </w:tcPr>
          <w:p w14:paraId="5633C73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2040,9</w:t>
            </w:r>
          </w:p>
        </w:tc>
        <w:tc>
          <w:tcPr>
            <w:tcW w:w="1134" w:type="dxa"/>
          </w:tcPr>
          <w:p w14:paraId="1B6F8E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1010,0</w:t>
            </w:r>
          </w:p>
        </w:tc>
        <w:tc>
          <w:tcPr>
            <w:tcW w:w="850" w:type="dxa"/>
            <w:gridSpan w:val="2"/>
          </w:tcPr>
          <w:p w14:paraId="21B8FEC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1515,0</w:t>
            </w:r>
          </w:p>
        </w:tc>
      </w:tr>
      <w:tr w:rsidR="000637F2" w:rsidRPr="000637F2" w14:paraId="0AF58B3B" w14:textId="77777777" w:rsidTr="00FE4905">
        <w:trPr>
          <w:gridAfter w:val="1"/>
          <w:wAfter w:w="4271" w:type="dxa"/>
          <w:trHeight w:val="111"/>
        </w:trPr>
        <w:tc>
          <w:tcPr>
            <w:tcW w:w="2835" w:type="dxa"/>
            <w:shd w:val="clear" w:color="auto" w:fill="auto"/>
          </w:tcPr>
          <w:p w14:paraId="6CB8149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ЖИЛИЩНО-КОММУНАЛЬНОЕ ХОЗЯЙСТВО</w:t>
            </w:r>
          </w:p>
        </w:tc>
        <w:tc>
          <w:tcPr>
            <w:tcW w:w="852" w:type="dxa"/>
            <w:shd w:val="clear" w:color="auto" w:fill="auto"/>
          </w:tcPr>
          <w:p w14:paraId="6CF9C6C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54AD06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622AB83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1BEB09C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22E2D64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3446552"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974,8</w:t>
            </w:r>
          </w:p>
        </w:tc>
        <w:tc>
          <w:tcPr>
            <w:tcW w:w="1134" w:type="dxa"/>
          </w:tcPr>
          <w:p w14:paraId="21EFE5B7" w14:textId="77777777" w:rsidR="000637F2" w:rsidRPr="000637F2" w:rsidRDefault="000637F2" w:rsidP="000637F2">
            <w:pPr>
              <w:spacing w:line="259" w:lineRule="auto"/>
              <w:ind w:right="-51"/>
              <w:jc w:val="left"/>
              <w:rPr>
                <w:rFonts w:ascii="Arial" w:eastAsia="Calibri" w:hAnsi="Arial" w:cs="Arial"/>
                <w:sz w:val="20"/>
                <w:szCs w:val="20"/>
                <w:lang w:eastAsia="en-US"/>
              </w:rPr>
            </w:pPr>
            <w:r w:rsidRPr="000637F2">
              <w:rPr>
                <w:rFonts w:ascii="Arial" w:eastAsia="Calibri" w:hAnsi="Arial" w:cs="Arial"/>
                <w:iCs/>
                <w:sz w:val="20"/>
                <w:szCs w:val="20"/>
                <w:lang w:eastAsia="en-US"/>
              </w:rPr>
              <w:t>197,3</w:t>
            </w:r>
          </w:p>
        </w:tc>
        <w:tc>
          <w:tcPr>
            <w:tcW w:w="850" w:type="dxa"/>
            <w:gridSpan w:val="2"/>
          </w:tcPr>
          <w:p w14:paraId="0B4C58C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138,5</w:t>
            </w:r>
          </w:p>
        </w:tc>
      </w:tr>
      <w:tr w:rsidR="000637F2" w:rsidRPr="000637F2" w14:paraId="28D26EC2" w14:textId="77777777" w:rsidTr="00FE4905">
        <w:trPr>
          <w:gridAfter w:val="1"/>
          <w:wAfter w:w="4271" w:type="dxa"/>
          <w:trHeight w:val="182"/>
        </w:trPr>
        <w:tc>
          <w:tcPr>
            <w:tcW w:w="2835" w:type="dxa"/>
            <w:shd w:val="clear" w:color="auto" w:fill="auto"/>
          </w:tcPr>
          <w:p w14:paraId="08EB02D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Благоустройство</w:t>
            </w:r>
          </w:p>
        </w:tc>
        <w:tc>
          <w:tcPr>
            <w:tcW w:w="852" w:type="dxa"/>
            <w:shd w:val="clear" w:color="auto" w:fill="auto"/>
          </w:tcPr>
          <w:p w14:paraId="3AD9CD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0AC781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038802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13C5103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0A0CAC8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342C17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1134" w:type="dxa"/>
          </w:tcPr>
          <w:p w14:paraId="530565B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850" w:type="dxa"/>
            <w:gridSpan w:val="2"/>
          </w:tcPr>
          <w:p w14:paraId="111D36F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7BF8F838" w14:textId="77777777" w:rsidTr="00FE4905">
        <w:trPr>
          <w:gridAfter w:val="1"/>
          <w:wAfter w:w="4271" w:type="dxa"/>
          <w:trHeight w:val="20"/>
        </w:trPr>
        <w:tc>
          <w:tcPr>
            <w:tcW w:w="2835" w:type="dxa"/>
            <w:shd w:val="clear" w:color="auto" w:fill="auto"/>
          </w:tcPr>
          <w:p w14:paraId="2BEFD7D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2B37A13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03022C8"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21B312CC"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6DE4E22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709" w:type="dxa"/>
            <w:shd w:val="clear" w:color="auto" w:fill="auto"/>
          </w:tcPr>
          <w:p w14:paraId="00C55F18"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EDDDCA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1134" w:type="dxa"/>
          </w:tcPr>
          <w:p w14:paraId="1067EB9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850" w:type="dxa"/>
            <w:gridSpan w:val="2"/>
          </w:tcPr>
          <w:p w14:paraId="7DC4A4F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3665B04F" w14:textId="77777777" w:rsidTr="00FE4905">
        <w:trPr>
          <w:gridAfter w:val="1"/>
          <w:wAfter w:w="4271" w:type="dxa"/>
          <w:trHeight w:val="20"/>
        </w:trPr>
        <w:tc>
          <w:tcPr>
            <w:tcW w:w="2835" w:type="dxa"/>
            <w:shd w:val="clear" w:color="auto" w:fill="auto"/>
          </w:tcPr>
          <w:p w14:paraId="195781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852" w:type="dxa"/>
            <w:shd w:val="clear" w:color="auto" w:fill="auto"/>
          </w:tcPr>
          <w:p w14:paraId="4D0410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FFD37E4"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2055E0C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199DCA1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709" w:type="dxa"/>
            <w:shd w:val="clear" w:color="auto" w:fill="auto"/>
          </w:tcPr>
          <w:p w14:paraId="555E1E2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6B8BE6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1134" w:type="dxa"/>
          </w:tcPr>
          <w:p w14:paraId="486D3A4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850" w:type="dxa"/>
            <w:gridSpan w:val="2"/>
          </w:tcPr>
          <w:p w14:paraId="21618CD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40F12806" w14:textId="77777777" w:rsidTr="00FE4905">
        <w:trPr>
          <w:gridAfter w:val="1"/>
          <w:wAfter w:w="4271" w:type="dxa"/>
          <w:trHeight w:val="20"/>
        </w:trPr>
        <w:tc>
          <w:tcPr>
            <w:tcW w:w="2835" w:type="dxa"/>
            <w:shd w:val="clear" w:color="auto" w:fill="auto"/>
          </w:tcPr>
          <w:p w14:paraId="76299F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w:t>
            </w:r>
            <w:r w:rsidRPr="000637F2">
              <w:rPr>
                <w:rFonts w:ascii="Arial" w:eastAsia="Calibri" w:hAnsi="Arial" w:cs="Arial"/>
                <w:iCs/>
                <w:sz w:val="20"/>
                <w:szCs w:val="20"/>
                <w:lang w:eastAsia="en-US"/>
              </w:rPr>
              <w:lastRenderedPageBreak/>
              <w:t>указателей с названиями улиц и номерами домов»</w:t>
            </w:r>
          </w:p>
        </w:tc>
        <w:tc>
          <w:tcPr>
            <w:tcW w:w="852" w:type="dxa"/>
            <w:shd w:val="clear" w:color="auto" w:fill="auto"/>
          </w:tcPr>
          <w:p w14:paraId="35CA02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21C59F6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35801A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0E7E533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01 1 01 00000</w:t>
            </w:r>
          </w:p>
        </w:tc>
        <w:tc>
          <w:tcPr>
            <w:tcW w:w="709" w:type="dxa"/>
            <w:shd w:val="clear" w:color="auto" w:fill="auto"/>
          </w:tcPr>
          <w:p w14:paraId="1F4C45B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C1C6A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386,3</w:t>
            </w:r>
          </w:p>
        </w:tc>
        <w:tc>
          <w:tcPr>
            <w:tcW w:w="1134" w:type="dxa"/>
          </w:tcPr>
          <w:p w14:paraId="79215C17" w14:textId="77777777" w:rsidR="000637F2" w:rsidRPr="000637F2" w:rsidRDefault="000637F2" w:rsidP="000637F2">
            <w:pPr>
              <w:spacing w:line="259" w:lineRule="auto"/>
              <w:ind w:right="-51"/>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850" w:type="dxa"/>
            <w:gridSpan w:val="2"/>
          </w:tcPr>
          <w:p w14:paraId="0FD6DD3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r>
      <w:tr w:rsidR="000637F2" w:rsidRPr="000637F2" w14:paraId="724738FA" w14:textId="77777777" w:rsidTr="00FE4905">
        <w:trPr>
          <w:gridAfter w:val="1"/>
          <w:wAfter w:w="4271" w:type="dxa"/>
          <w:trHeight w:val="245"/>
        </w:trPr>
        <w:tc>
          <w:tcPr>
            <w:tcW w:w="2835" w:type="dxa"/>
            <w:shd w:val="clear" w:color="auto" w:fill="auto"/>
          </w:tcPr>
          <w:p w14:paraId="7E994BF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852" w:type="dxa"/>
            <w:shd w:val="clear" w:color="auto" w:fill="auto"/>
          </w:tcPr>
          <w:p w14:paraId="5A0512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FA8B61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565E065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70251E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01 1 01 98670</w:t>
            </w:r>
          </w:p>
        </w:tc>
        <w:tc>
          <w:tcPr>
            <w:tcW w:w="709" w:type="dxa"/>
            <w:shd w:val="clear" w:color="auto" w:fill="auto"/>
          </w:tcPr>
          <w:p w14:paraId="5B0577E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7BD4C0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102,3</w:t>
            </w:r>
          </w:p>
        </w:tc>
        <w:tc>
          <w:tcPr>
            <w:tcW w:w="1134" w:type="dxa"/>
          </w:tcPr>
          <w:p w14:paraId="2BE1B0A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0C429B2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2419380B" w14:textId="77777777" w:rsidTr="00FE4905">
        <w:trPr>
          <w:gridAfter w:val="1"/>
          <w:wAfter w:w="4271" w:type="dxa"/>
          <w:trHeight w:val="1146"/>
        </w:trPr>
        <w:tc>
          <w:tcPr>
            <w:tcW w:w="2835" w:type="dxa"/>
            <w:shd w:val="clear" w:color="auto" w:fill="auto"/>
          </w:tcPr>
          <w:p w14:paraId="3161BA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852" w:type="dxa"/>
            <w:shd w:val="clear" w:color="auto" w:fill="auto"/>
          </w:tcPr>
          <w:p w14:paraId="0D47CD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6B0B7F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148EC9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44E2E72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01 1 01 </w:t>
            </w:r>
            <w:r w:rsidRPr="000637F2">
              <w:rPr>
                <w:rFonts w:ascii="Arial" w:eastAsia="Calibri" w:hAnsi="Arial" w:cs="Arial"/>
                <w:iCs/>
                <w:sz w:val="20"/>
                <w:szCs w:val="20"/>
                <w:lang w:val="en-US" w:eastAsia="en-US"/>
              </w:rPr>
              <w:t>S</w:t>
            </w:r>
            <w:r w:rsidRPr="000637F2">
              <w:rPr>
                <w:rFonts w:ascii="Arial" w:eastAsia="Calibri" w:hAnsi="Arial" w:cs="Arial"/>
                <w:iCs/>
                <w:sz w:val="20"/>
                <w:szCs w:val="20"/>
                <w:lang w:eastAsia="en-US"/>
              </w:rPr>
              <w:t>8670</w:t>
            </w:r>
          </w:p>
        </w:tc>
        <w:tc>
          <w:tcPr>
            <w:tcW w:w="709" w:type="dxa"/>
            <w:shd w:val="clear" w:color="auto" w:fill="auto"/>
          </w:tcPr>
          <w:p w14:paraId="4FCB4C3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4536B90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284,0</w:t>
            </w:r>
          </w:p>
        </w:tc>
        <w:tc>
          <w:tcPr>
            <w:tcW w:w="1134" w:type="dxa"/>
          </w:tcPr>
          <w:p w14:paraId="5F6561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850" w:type="dxa"/>
            <w:gridSpan w:val="2"/>
          </w:tcPr>
          <w:p w14:paraId="4F6656B5" w14:textId="77777777" w:rsidR="000637F2" w:rsidRPr="000637F2" w:rsidRDefault="000637F2" w:rsidP="000637F2">
            <w:pPr>
              <w:spacing w:line="259" w:lineRule="auto"/>
              <w:ind w:right="-249"/>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r>
      <w:tr w:rsidR="000637F2" w:rsidRPr="000637F2" w14:paraId="7B442336" w14:textId="77777777" w:rsidTr="00FE4905">
        <w:trPr>
          <w:gridAfter w:val="1"/>
          <w:wAfter w:w="4271" w:type="dxa"/>
          <w:trHeight w:val="20"/>
        </w:trPr>
        <w:tc>
          <w:tcPr>
            <w:tcW w:w="2835" w:type="dxa"/>
            <w:shd w:val="clear" w:color="auto" w:fill="auto"/>
          </w:tcPr>
          <w:p w14:paraId="7687D3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852" w:type="dxa"/>
            <w:shd w:val="clear" w:color="auto" w:fill="auto"/>
          </w:tcPr>
          <w:p w14:paraId="53BAE69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42BF2D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6510C5E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4F84080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01 1 03 00000</w:t>
            </w:r>
          </w:p>
        </w:tc>
        <w:tc>
          <w:tcPr>
            <w:tcW w:w="709" w:type="dxa"/>
            <w:shd w:val="clear" w:color="auto" w:fill="auto"/>
          </w:tcPr>
          <w:p w14:paraId="1735C73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52889C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134" w:type="dxa"/>
          </w:tcPr>
          <w:p w14:paraId="7F3AA0B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0" w:type="dxa"/>
            <w:gridSpan w:val="2"/>
          </w:tcPr>
          <w:p w14:paraId="073444E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56355CD1" w14:textId="77777777" w:rsidTr="00FE4905">
        <w:trPr>
          <w:gridAfter w:val="1"/>
          <w:wAfter w:w="4271" w:type="dxa"/>
          <w:trHeight w:val="20"/>
        </w:trPr>
        <w:tc>
          <w:tcPr>
            <w:tcW w:w="2835" w:type="dxa"/>
            <w:shd w:val="clear" w:color="auto" w:fill="auto"/>
          </w:tcPr>
          <w:p w14:paraId="0007D1E5"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852" w:type="dxa"/>
            <w:shd w:val="clear" w:color="auto" w:fill="auto"/>
          </w:tcPr>
          <w:p w14:paraId="470BFAA9"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914</w:t>
            </w:r>
          </w:p>
        </w:tc>
        <w:tc>
          <w:tcPr>
            <w:tcW w:w="850" w:type="dxa"/>
            <w:shd w:val="clear" w:color="auto" w:fill="auto"/>
          </w:tcPr>
          <w:p w14:paraId="319BEF47"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05</w:t>
            </w:r>
          </w:p>
        </w:tc>
        <w:tc>
          <w:tcPr>
            <w:tcW w:w="567" w:type="dxa"/>
            <w:shd w:val="clear" w:color="auto" w:fill="auto"/>
          </w:tcPr>
          <w:p w14:paraId="46373BA7"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03</w:t>
            </w:r>
          </w:p>
        </w:tc>
        <w:tc>
          <w:tcPr>
            <w:tcW w:w="992" w:type="dxa"/>
            <w:shd w:val="clear" w:color="auto" w:fill="auto"/>
          </w:tcPr>
          <w:p w14:paraId="4FF84CBC" w14:textId="77777777" w:rsidR="000637F2" w:rsidRPr="000637F2" w:rsidRDefault="000637F2" w:rsidP="000637F2">
            <w:pPr>
              <w:suppressAutoHyphens/>
              <w:jc w:val="left"/>
              <w:rPr>
                <w:rFonts w:ascii="Arial" w:hAnsi="Arial" w:cs="Arial"/>
                <w:iCs/>
                <w:sz w:val="20"/>
                <w:szCs w:val="20"/>
                <w:lang w:eastAsia="ar-SA"/>
              </w:rPr>
            </w:pPr>
            <w:r w:rsidRPr="000637F2">
              <w:rPr>
                <w:rFonts w:ascii="Arial" w:hAnsi="Arial" w:cs="Arial"/>
                <w:iCs/>
                <w:sz w:val="20"/>
                <w:szCs w:val="20"/>
                <w:lang w:eastAsia="ar-SA"/>
              </w:rPr>
              <w:t>01 1 03 98690</w:t>
            </w:r>
          </w:p>
        </w:tc>
        <w:tc>
          <w:tcPr>
            <w:tcW w:w="709" w:type="dxa"/>
            <w:shd w:val="clear" w:color="auto" w:fill="auto"/>
          </w:tcPr>
          <w:p w14:paraId="03A4A4B0"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200</w:t>
            </w:r>
          </w:p>
        </w:tc>
        <w:tc>
          <w:tcPr>
            <w:tcW w:w="851" w:type="dxa"/>
            <w:shd w:val="clear" w:color="auto" w:fill="auto"/>
          </w:tcPr>
          <w:p w14:paraId="5E4EA5F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134" w:type="dxa"/>
          </w:tcPr>
          <w:p w14:paraId="0A42C1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0" w:type="dxa"/>
            <w:gridSpan w:val="2"/>
          </w:tcPr>
          <w:p w14:paraId="3E0B652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006D701" w14:textId="77777777" w:rsidTr="00FE4905">
        <w:trPr>
          <w:gridAfter w:val="1"/>
          <w:wAfter w:w="4271" w:type="dxa"/>
          <w:trHeight w:val="816"/>
        </w:trPr>
        <w:tc>
          <w:tcPr>
            <w:tcW w:w="2835" w:type="dxa"/>
            <w:shd w:val="clear" w:color="auto" w:fill="auto"/>
          </w:tcPr>
          <w:p w14:paraId="5836A63A"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852" w:type="dxa"/>
            <w:shd w:val="clear" w:color="auto" w:fill="auto"/>
          </w:tcPr>
          <w:p w14:paraId="4393D2EA"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914</w:t>
            </w:r>
          </w:p>
        </w:tc>
        <w:tc>
          <w:tcPr>
            <w:tcW w:w="850" w:type="dxa"/>
            <w:shd w:val="clear" w:color="auto" w:fill="auto"/>
          </w:tcPr>
          <w:p w14:paraId="190F3EAA"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05</w:t>
            </w:r>
          </w:p>
        </w:tc>
        <w:tc>
          <w:tcPr>
            <w:tcW w:w="567" w:type="dxa"/>
            <w:shd w:val="clear" w:color="auto" w:fill="auto"/>
          </w:tcPr>
          <w:p w14:paraId="78E3C98F"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03</w:t>
            </w:r>
          </w:p>
        </w:tc>
        <w:tc>
          <w:tcPr>
            <w:tcW w:w="992" w:type="dxa"/>
            <w:shd w:val="clear" w:color="auto" w:fill="auto"/>
          </w:tcPr>
          <w:p w14:paraId="55B86FEE" w14:textId="77777777" w:rsidR="000637F2" w:rsidRPr="000637F2" w:rsidRDefault="000637F2" w:rsidP="000637F2">
            <w:pPr>
              <w:suppressAutoHyphens/>
              <w:jc w:val="left"/>
              <w:rPr>
                <w:rFonts w:ascii="Arial" w:hAnsi="Arial" w:cs="Arial"/>
                <w:iCs/>
                <w:sz w:val="20"/>
                <w:szCs w:val="20"/>
                <w:lang w:eastAsia="ar-SA"/>
              </w:rPr>
            </w:pPr>
            <w:r w:rsidRPr="000637F2">
              <w:rPr>
                <w:rFonts w:ascii="Arial" w:hAnsi="Arial" w:cs="Arial"/>
                <w:iCs/>
                <w:sz w:val="20"/>
                <w:szCs w:val="20"/>
                <w:lang w:eastAsia="ar-SA"/>
              </w:rPr>
              <w:t>01 1 04 00000</w:t>
            </w:r>
          </w:p>
        </w:tc>
        <w:tc>
          <w:tcPr>
            <w:tcW w:w="709" w:type="dxa"/>
            <w:shd w:val="clear" w:color="auto" w:fill="auto"/>
          </w:tcPr>
          <w:p w14:paraId="1FAAD667" w14:textId="77777777" w:rsidR="000637F2" w:rsidRPr="000637F2" w:rsidRDefault="000637F2" w:rsidP="000637F2">
            <w:pPr>
              <w:suppressAutoHyphens/>
              <w:ind w:right="-108"/>
              <w:rPr>
                <w:rFonts w:ascii="Arial" w:hAnsi="Arial" w:cs="Arial"/>
                <w:iCs/>
                <w:sz w:val="20"/>
                <w:szCs w:val="20"/>
                <w:lang w:eastAsia="ar-SA"/>
              </w:rPr>
            </w:pPr>
          </w:p>
        </w:tc>
        <w:tc>
          <w:tcPr>
            <w:tcW w:w="851" w:type="dxa"/>
            <w:shd w:val="clear" w:color="auto" w:fill="auto"/>
          </w:tcPr>
          <w:p w14:paraId="77EFF83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568,5</w:t>
            </w:r>
          </w:p>
        </w:tc>
        <w:tc>
          <w:tcPr>
            <w:tcW w:w="1134" w:type="dxa"/>
          </w:tcPr>
          <w:p w14:paraId="4C117A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850" w:type="dxa"/>
            <w:gridSpan w:val="2"/>
          </w:tcPr>
          <w:p w14:paraId="559AD5B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0367E75E" w14:textId="77777777" w:rsidTr="00FE4905">
        <w:trPr>
          <w:gridAfter w:val="1"/>
          <w:wAfter w:w="4271" w:type="dxa"/>
          <w:trHeight w:val="880"/>
        </w:trPr>
        <w:tc>
          <w:tcPr>
            <w:tcW w:w="2835" w:type="dxa"/>
            <w:shd w:val="clear" w:color="auto" w:fill="auto"/>
          </w:tcPr>
          <w:p w14:paraId="11731A4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852" w:type="dxa"/>
            <w:shd w:val="clear" w:color="auto" w:fill="auto"/>
          </w:tcPr>
          <w:p w14:paraId="07C4ED1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8C9560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4EF5A12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403557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01 1 04 98730</w:t>
            </w:r>
          </w:p>
        </w:tc>
        <w:tc>
          <w:tcPr>
            <w:tcW w:w="709" w:type="dxa"/>
            <w:shd w:val="clear" w:color="auto" w:fill="auto"/>
          </w:tcPr>
          <w:p w14:paraId="5973314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3335EE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558,5</w:t>
            </w:r>
          </w:p>
        </w:tc>
        <w:tc>
          <w:tcPr>
            <w:tcW w:w="1134" w:type="dxa"/>
          </w:tcPr>
          <w:p w14:paraId="370A599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850" w:type="dxa"/>
            <w:gridSpan w:val="2"/>
          </w:tcPr>
          <w:p w14:paraId="231BFA8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44B0C720" w14:textId="77777777" w:rsidTr="00FE4905">
        <w:trPr>
          <w:gridAfter w:val="1"/>
          <w:wAfter w:w="4271" w:type="dxa"/>
          <w:trHeight w:val="880"/>
        </w:trPr>
        <w:tc>
          <w:tcPr>
            <w:tcW w:w="2835" w:type="dxa"/>
            <w:shd w:val="clear" w:color="auto" w:fill="auto"/>
          </w:tcPr>
          <w:p w14:paraId="4423A3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Расходы по мероприятиям, направленных на благоустройство и озеленение парков, скверов и мест отдыха </w:t>
            </w:r>
            <w:r w:rsidRPr="000637F2">
              <w:rPr>
                <w:rFonts w:ascii="Arial" w:eastAsia="Calibri" w:hAnsi="Arial" w:cs="Arial"/>
                <w:iCs/>
                <w:sz w:val="20"/>
                <w:szCs w:val="20"/>
                <w:lang w:eastAsia="en-US"/>
              </w:rPr>
              <w:lastRenderedPageBreak/>
              <w:t>(Закупка товаров, работ и услуг)</w:t>
            </w:r>
          </w:p>
        </w:tc>
        <w:tc>
          <w:tcPr>
            <w:tcW w:w="852" w:type="dxa"/>
            <w:shd w:val="clear" w:color="auto" w:fill="auto"/>
          </w:tcPr>
          <w:p w14:paraId="26348E1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493AB41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6C1B73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742248F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01 1 04 98720</w:t>
            </w:r>
          </w:p>
        </w:tc>
        <w:tc>
          <w:tcPr>
            <w:tcW w:w="709" w:type="dxa"/>
            <w:shd w:val="clear" w:color="auto" w:fill="auto"/>
          </w:tcPr>
          <w:p w14:paraId="6256851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2C3CE7A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134" w:type="dxa"/>
          </w:tcPr>
          <w:p w14:paraId="379098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412F0A7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CD34D37" w14:textId="77777777" w:rsidTr="00FE4905">
        <w:trPr>
          <w:gridAfter w:val="1"/>
          <w:wAfter w:w="4271" w:type="dxa"/>
          <w:trHeight w:val="280"/>
        </w:trPr>
        <w:tc>
          <w:tcPr>
            <w:tcW w:w="2835" w:type="dxa"/>
            <w:shd w:val="clear" w:color="auto" w:fill="auto"/>
          </w:tcPr>
          <w:p w14:paraId="4CD3FF4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ОХРАНА ОКРУЖАЮЩЕЙ СРЕДЫ</w:t>
            </w:r>
          </w:p>
        </w:tc>
        <w:tc>
          <w:tcPr>
            <w:tcW w:w="852" w:type="dxa"/>
            <w:shd w:val="clear" w:color="auto" w:fill="auto"/>
          </w:tcPr>
          <w:p w14:paraId="7BF5FD4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27031BA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3D48EE2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31E4F3C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3769208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71222A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1134" w:type="dxa"/>
          </w:tcPr>
          <w:p w14:paraId="6DC8364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34D8662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CF2FADF" w14:textId="77777777" w:rsidTr="00FE4905">
        <w:trPr>
          <w:gridAfter w:val="1"/>
          <w:wAfter w:w="4271" w:type="dxa"/>
          <w:trHeight w:val="372"/>
        </w:trPr>
        <w:tc>
          <w:tcPr>
            <w:tcW w:w="2835" w:type="dxa"/>
            <w:shd w:val="clear" w:color="auto" w:fill="auto"/>
          </w:tcPr>
          <w:p w14:paraId="0146248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7AF418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14D54B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0EB8E45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661D16A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709" w:type="dxa"/>
            <w:shd w:val="clear" w:color="auto" w:fill="auto"/>
          </w:tcPr>
          <w:p w14:paraId="04FBE938"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F2EB69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1134" w:type="dxa"/>
          </w:tcPr>
          <w:p w14:paraId="4E2000B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3CC782D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20BACA3C" w14:textId="77777777" w:rsidTr="00FE4905">
        <w:trPr>
          <w:gridAfter w:val="1"/>
          <w:wAfter w:w="4271" w:type="dxa"/>
          <w:trHeight w:val="880"/>
        </w:trPr>
        <w:tc>
          <w:tcPr>
            <w:tcW w:w="2835" w:type="dxa"/>
            <w:shd w:val="clear" w:color="auto" w:fill="auto"/>
          </w:tcPr>
          <w:p w14:paraId="208F208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852" w:type="dxa"/>
            <w:shd w:val="clear" w:color="auto" w:fill="auto"/>
          </w:tcPr>
          <w:p w14:paraId="2DDF4A3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A2DCBE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79F5680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56A4334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709" w:type="dxa"/>
            <w:shd w:val="clear" w:color="auto" w:fill="auto"/>
          </w:tcPr>
          <w:p w14:paraId="744FEBC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91437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1134" w:type="dxa"/>
          </w:tcPr>
          <w:p w14:paraId="57A0768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41EF9F3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78C04F0" w14:textId="77777777" w:rsidTr="00FE4905">
        <w:trPr>
          <w:gridAfter w:val="1"/>
          <w:wAfter w:w="4271" w:type="dxa"/>
          <w:trHeight w:val="20"/>
        </w:trPr>
        <w:tc>
          <w:tcPr>
            <w:tcW w:w="2835" w:type="dxa"/>
            <w:shd w:val="clear" w:color="auto" w:fill="auto"/>
          </w:tcPr>
          <w:p w14:paraId="38ED127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852" w:type="dxa"/>
            <w:shd w:val="clear" w:color="auto" w:fill="auto"/>
          </w:tcPr>
          <w:p w14:paraId="79E9978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166D00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3047D9E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4F7EB38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01 1 04 00000</w:t>
            </w:r>
          </w:p>
        </w:tc>
        <w:tc>
          <w:tcPr>
            <w:tcW w:w="709" w:type="dxa"/>
            <w:shd w:val="clear" w:color="auto" w:fill="auto"/>
          </w:tcPr>
          <w:p w14:paraId="4ABA289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62B528C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1134" w:type="dxa"/>
          </w:tcPr>
          <w:p w14:paraId="5AEA9CBB"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758B997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79516DD" w14:textId="77777777" w:rsidTr="00FE4905">
        <w:trPr>
          <w:gridAfter w:val="1"/>
          <w:wAfter w:w="4271" w:type="dxa"/>
          <w:trHeight w:val="20"/>
        </w:trPr>
        <w:tc>
          <w:tcPr>
            <w:tcW w:w="2835" w:type="dxa"/>
            <w:shd w:val="clear" w:color="auto" w:fill="auto"/>
          </w:tcPr>
          <w:p w14:paraId="21A62B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852" w:type="dxa"/>
            <w:shd w:val="clear" w:color="auto" w:fill="auto"/>
          </w:tcPr>
          <w:p w14:paraId="7EDBDB7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37E73C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352BE77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705BA2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01 1 04 99020</w:t>
            </w:r>
          </w:p>
        </w:tc>
        <w:tc>
          <w:tcPr>
            <w:tcW w:w="709" w:type="dxa"/>
            <w:shd w:val="clear" w:color="auto" w:fill="auto"/>
          </w:tcPr>
          <w:p w14:paraId="0666086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135C116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1134" w:type="dxa"/>
          </w:tcPr>
          <w:p w14:paraId="4E13B385"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64DAC3C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9C9F3E7" w14:textId="77777777" w:rsidTr="00FE4905">
        <w:trPr>
          <w:gridAfter w:val="1"/>
          <w:wAfter w:w="4271" w:type="dxa"/>
          <w:trHeight w:val="20"/>
        </w:trPr>
        <w:tc>
          <w:tcPr>
            <w:tcW w:w="2835" w:type="dxa"/>
            <w:shd w:val="clear" w:color="auto" w:fill="auto"/>
          </w:tcPr>
          <w:p w14:paraId="6D9ADB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КУЛЬТУРА, КИНЕМАТОГРАФИЯ </w:t>
            </w:r>
          </w:p>
        </w:tc>
        <w:tc>
          <w:tcPr>
            <w:tcW w:w="852" w:type="dxa"/>
            <w:shd w:val="clear" w:color="auto" w:fill="auto"/>
          </w:tcPr>
          <w:p w14:paraId="68F2E8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9D0A64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6487634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38F7ABA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1081D76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0305B4F"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1392,8</w:t>
            </w:r>
          </w:p>
        </w:tc>
        <w:tc>
          <w:tcPr>
            <w:tcW w:w="1134" w:type="dxa"/>
          </w:tcPr>
          <w:p w14:paraId="3A2BD2F2" w14:textId="77777777" w:rsidR="000637F2" w:rsidRPr="000637F2" w:rsidRDefault="000637F2" w:rsidP="000637F2">
            <w:pPr>
              <w:spacing w:line="259" w:lineRule="auto"/>
              <w:jc w:val="center"/>
              <w:rPr>
                <w:rFonts w:ascii="Arial" w:eastAsia="Calibri" w:hAnsi="Arial" w:cs="Arial"/>
                <w:sz w:val="20"/>
                <w:szCs w:val="20"/>
                <w:lang w:eastAsia="en-US"/>
              </w:rPr>
            </w:pPr>
            <w:r w:rsidRPr="000637F2">
              <w:rPr>
                <w:rFonts w:ascii="Arial" w:eastAsia="Calibri" w:hAnsi="Arial" w:cs="Arial"/>
                <w:iCs/>
                <w:sz w:val="20"/>
                <w:szCs w:val="20"/>
                <w:lang w:eastAsia="en-US"/>
              </w:rPr>
              <w:t>1094,5</w:t>
            </w:r>
          </w:p>
        </w:tc>
        <w:tc>
          <w:tcPr>
            <w:tcW w:w="850" w:type="dxa"/>
            <w:gridSpan w:val="2"/>
          </w:tcPr>
          <w:p w14:paraId="3E48614F"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1164,0</w:t>
            </w:r>
          </w:p>
        </w:tc>
      </w:tr>
      <w:tr w:rsidR="000637F2" w:rsidRPr="000637F2" w14:paraId="4C9579F6" w14:textId="77777777" w:rsidTr="00FE4905">
        <w:trPr>
          <w:gridAfter w:val="1"/>
          <w:wAfter w:w="4271" w:type="dxa"/>
          <w:trHeight w:val="220"/>
        </w:trPr>
        <w:tc>
          <w:tcPr>
            <w:tcW w:w="2835" w:type="dxa"/>
            <w:shd w:val="clear" w:color="auto" w:fill="auto"/>
          </w:tcPr>
          <w:p w14:paraId="539EED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Культура</w:t>
            </w:r>
          </w:p>
        </w:tc>
        <w:tc>
          <w:tcPr>
            <w:tcW w:w="852" w:type="dxa"/>
            <w:shd w:val="clear" w:color="auto" w:fill="auto"/>
          </w:tcPr>
          <w:p w14:paraId="1316190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1CA306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54AFAE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72CABD0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66C1FF38"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B68ED2C"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1134" w:type="dxa"/>
          </w:tcPr>
          <w:p w14:paraId="435F850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850" w:type="dxa"/>
            <w:gridSpan w:val="2"/>
          </w:tcPr>
          <w:p w14:paraId="42803C48"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4BEB25A6" w14:textId="77777777" w:rsidTr="00FE4905">
        <w:trPr>
          <w:gridAfter w:val="1"/>
          <w:wAfter w:w="4271" w:type="dxa"/>
          <w:trHeight w:val="20"/>
        </w:trPr>
        <w:tc>
          <w:tcPr>
            <w:tcW w:w="2835" w:type="dxa"/>
            <w:shd w:val="clear" w:color="auto" w:fill="auto"/>
          </w:tcPr>
          <w:p w14:paraId="1D74AA1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1FAEC2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E6A4E8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1F543AF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7D66AA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02 0 00 00000</w:t>
            </w:r>
          </w:p>
        </w:tc>
        <w:tc>
          <w:tcPr>
            <w:tcW w:w="709" w:type="dxa"/>
            <w:shd w:val="clear" w:color="auto" w:fill="auto"/>
          </w:tcPr>
          <w:p w14:paraId="66ACFCB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566E540"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1134" w:type="dxa"/>
          </w:tcPr>
          <w:p w14:paraId="27757EA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850" w:type="dxa"/>
            <w:gridSpan w:val="2"/>
          </w:tcPr>
          <w:p w14:paraId="61887B32"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1EE8F13E" w14:textId="77777777" w:rsidTr="00FE4905">
        <w:trPr>
          <w:gridAfter w:val="1"/>
          <w:wAfter w:w="4271" w:type="dxa"/>
          <w:trHeight w:val="20"/>
        </w:trPr>
        <w:tc>
          <w:tcPr>
            <w:tcW w:w="2835" w:type="dxa"/>
            <w:shd w:val="clear" w:color="auto" w:fill="auto"/>
          </w:tcPr>
          <w:p w14:paraId="17102E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Подпрограмма «Развитие культуры, физической культуры и спорта на территории Калачеевского сельского поселения Калачеевского </w:t>
            </w:r>
            <w:r w:rsidRPr="000637F2">
              <w:rPr>
                <w:rFonts w:ascii="Arial" w:eastAsia="Calibri" w:hAnsi="Arial" w:cs="Arial"/>
                <w:iCs/>
                <w:sz w:val="20"/>
                <w:szCs w:val="20"/>
                <w:lang w:eastAsia="en-US"/>
              </w:rPr>
              <w:lastRenderedPageBreak/>
              <w:t>муниципального района на 2020-2026 годы»</w:t>
            </w:r>
          </w:p>
        </w:tc>
        <w:tc>
          <w:tcPr>
            <w:tcW w:w="852" w:type="dxa"/>
            <w:shd w:val="clear" w:color="auto" w:fill="auto"/>
          </w:tcPr>
          <w:p w14:paraId="62C6F6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05FC498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3A9E83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6E2511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02 1 00 00000</w:t>
            </w:r>
          </w:p>
        </w:tc>
        <w:tc>
          <w:tcPr>
            <w:tcW w:w="709" w:type="dxa"/>
            <w:shd w:val="clear" w:color="auto" w:fill="auto"/>
          </w:tcPr>
          <w:p w14:paraId="1F23868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0EC5530"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1134" w:type="dxa"/>
          </w:tcPr>
          <w:p w14:paraId="758CE71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850" w:type="dxa"/>
            <w:gridSpan w:val="2"/>
          </w:tcPr>
          <w:p w14:paraId="398ADA64"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78201197" w14:textId="77777777" w:rsidTr="00FE4905">
        <w:trPr>
          <w:gridAfter w:val="1"/>
          <w:wAfter w:w="4271" w:type="dxa"/>
          <w:trHeight w:val="20"/>
        </w:trPr>
        <w:tc>
          <w:tcPr>
            <w:tcW w:w="2835" w:type="dxa"/>
            <w:shd w:val="clear" w:color="auto" w:fill="auto"/>
          </w:tcPr>
          <w:p w14:paraId="697B92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«Обеспечение условий для развития культуры в Калачеевском сельском поселении»</w:t>
            </w:r>
          </w:p>
        </w:tc>
        <w:tc>
          <w:tcPr>
            <w:tcW w:w="852" w:type="dxa"/>
            <w:shd w:val="clear" w:color="auto" w:fill="auto"/>
          </w:tcPr>
          <w:p w14:paraId="44BE23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D551E6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557BD7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B161F7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02 1 01 00000</w:t>
            </w:r>
          </w:p>
        </w:tc>
        <w:tc>
          <w:tcPr>
            <w:tcW w:w="709" w:type="dxa"/>
            <w:shd w:val="clear" w:color="auto" w:fill="auto"/>
          </w:tcPr>
          <w:p w14:paraId="6AC1152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0C566B78"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1134" w:type="dxa"/>
          </w:tcPr>
          <w:p w14:paraId="6A65815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850" w:type="dxa"/>
            <w:gridSpan w:val="2"/>
          </w:tcPr>
          <w:p w14:paraId="531F7032"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0C328793" w14:textId="77777777" w:rsidTr="00FE4905">
        <w:trPr>
          <w:gridAfter w:val="1"/>
          <w:wAfter w:w="4271" w:type="dxa"/>
          <w:trHeight w:val="20"/>
        </w:trPr>
        <w:tc>
          <w:tcPr>
            <w:tcW w:w="2835" w:type="dxa"/>
            <w:shd w:val="clear" w:color="auto" w:fill="auto"/>
          </w:tcPr>
          <w:p w14:paraId="014FCF7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852" w:type="dxa"/>
            <w:shd w:val="clear" w:color="auto" w:fill="auto"/>
          </w:tcPr>
          <w:p w14:paraId="6DD784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00F055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5B4BCD1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606DA7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02 1 01 00590</w:t>
            </w:r>
          </w:p>
        </w:tc>
        <w:tc>
          <w:tcPr>
            <w:tcW w:w="709" w:type="dxa"/>
            <w:shd w:val="clear" w:color="auto" w:fill="auto"/>
          </w:tcPr>
          <w:p w14:paraId="4FF723A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571F88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w:t>
            </w:r>
          </w:p>
        </w:tc>
        <w:tc>
          <w:tcPr>
            <w:tcW w:w="1134" w:type="dxa"/>
          </w:tcPr>
          <w:p w14:paraId="6FB6E26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850" w:type="dxa"/>
            <w:gridSpan w:val="2"/>
          </w:tcPr>
          <w:p w14:paraId="5618B05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50A80D5C" w14:textId="77777777" w:rsidTr="00FE4905">
        <w:trPr>
          <w:gridAfter w:val="1"/>
          <w:wAfter w:w="4271" w:type="dxa"/>
          <w:trHeight w:val="20"/>
        </w:trPr>
        <w:tc>
          <w:tcPr>
            <w:tcW w:w="2835" w:type="dxa"/>
            <w:shd w:val="clear" w:color="auto" w:fill="auto"/>
          </w:tcPr>
          <w:p w14:paraId="0987D73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852" w:type="dxa"/>
            <w:shd w:val="clear" w:color="auto" w:fill="auto"/>
          </w:tcPr>
          <w:p w14:paraId="3B571C8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7EE944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36BB3FD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488CB8A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02 1 01 98580</w:t>
            </w:r>
          </w:p>
        </w:tc>
        <w:tc>
          <w:tcPr>
            <w:tcW w:w="709" w:type="dxa"/>
            <w:shd w:val="clear" w:color="auto" w:fill="auto"/>
          </w:tcPr>
          <w:p w14:paraId="5993C1B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851" w:type="dxa"/>
            <w:shd w:val="clear" w:color="auto" w:fill="auto"/>
          </w:tcPr>
          <w:p w14:paraId="147A8EE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945,6</w:t>
            </w:r>
          </w:p>
        </w:tc>
        <w:tc>
          <w:tcPr>
            <w:tcW w:w="1134" w:type="dxa"/>
          </w:tcPr>
          <w:p w14:paraId="3CC8E11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993,5</w:t>
            </w:r>
          </w:p>
        </w:tc>
        <w:tc>
          <w:tcPr>
            <w:tcW w:w="850" w:type="dxa"/>
            <w:gridSpan w:val="2"/>
          </w:tcPr>
          <w:p w14:paraId="01706A3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1082,9</w:t>
            </w:r>
          </w:p>
        </w:tc>
      </w:tr>
      <w:tr w:rsidR="000637F2" w:rsidRPr="000637F2" w14:paraId="24F7EEAA" w14:textId="77777777" w:rsidTr="00FE4905">
        <w:trPr>
          <w:gridAfter w:val="1"/>
          <w:wAfter w:w="4271" w:type="dxa"/>
          <w:trHeight w:val="20"/>
        </w:trPr>
        <w:tc>
          <w:tcPr>
            <w:tcW w:w="2835" w:type="dxa"/>
            <w:shd w:val="clear" w:color="auto" w:fill="auto"/>
          </w:tcPr>
          <w:p w14:paraId="5A15578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852" w:type="dxa"/>
            <w:shd w:val="clear" w:color="auto" w:fill="auto"/>
          </w:tcPr>
          <w:p w14:paraId="7FCC3B9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918319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1032ED7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CCD65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709" w:type="dxa"/>
            <w:shd w:val="clear" w:color="auto" w:fill="auto"/>
          </w:tcPr>
          <w:p w14:paraId="3EAA3D4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23FD7D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413,0</w:t>
            </w:r>
          </w:p>
        </w:tc>
        <w:tc>
          <w:tcPr>
            <w:tcW w:w="1134" w:type="dxa"/>
          </w:tcPr>
          <w:p w14:paraId="4ED58C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100,0</w:t>
            </w:r>
          </w:p>
        </w:tc>
        <w:tc>
          <w:tcPr>
            <w:tcW w:w="850" w:type="dxa"/>
            <w:gridSpan w:val="2"/>
          </w:tcPr>
          <w:p w14:paraId="7185617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80,1</w:t>
            </w:r>
          </w:p>
        </w:tc>
      </w:tr>
      <w:tr w:rsidR="000637F2" w:rsidRPr="000637F2" w14:paraId="1B08E5AB" w14:textId="77777777" w:rsidTr="00FE4905">
        <w:trPr>
          <w:gridAfter w:val="1"/>
          <w:wAfter w:w="4271" w:type="dxa"/>
          <w:trHeight w:val="20"/>
        </w:trPr>
        <w:tc>
          <w:tcPr>
            <w:tcW w:w="2835" w:type="dxa"/>
            <w:shd w:val="clear" w:color="auto" w:fill="auto"/>
          </w:tcPr>
          <w:p w14:paraId="568BB5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852" w:type="dxa"/>
            <w:shd w:val="clear" w:color="auto" w:fill="auto"/>
          </w:tcPr>
          <w:p w14:paraId="48C526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E68C41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24375D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7B10AB7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709" w:type="dxa"/>
            <w:shd w:val="clear" w:color="auto" w:fill="auto"/>
          </w:tcPr>
          <w:p w14:paraId="498E6E8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851" w:type="dxa"/>
            <w:shd w:val="clear" w:color="auto" w:fill="auto"/>
          </w:tcPr>
          <w:p w14:paraId="78335F1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65D440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1AB7DF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23951D20" w14:textId="77777777" w:rsidTr="00FE4905">
        <w:trPr>
          <w:gridAfter w:val="1"/>
          <w:wAfter w:w="4271" w:type="dxa"/>
          <w:trHeight w:val="20"/>
        </w:trPr>
        <w:tc>
          <w:tcPr>
            <w:tcW w:w="2835" w:type="dxa"/>
            <w:shd w:val="clear" w:color="auto" w:fill="auto"/>
          </w:tcPr>
          <w:p w14:paraId="3F5F8DB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СОЦИАЛЬНАЯ ПОЛИТИКА</w:t>
            </w:r>
          </w:p>
        </w:tc>
        <w:tc>
          <w:tcPr>
            <w:tcW w:w="852" w:type="dxa"/>
            <w:shd w:val="clear" w:color="auto" w:fill="auto"/>
          </w:tcPr>
          <w:p w14:paraId="4FCD637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56E14A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3B1B935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2BEFC1A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27E3F53D"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F43DE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117,0</w:t>
            </w:r>
          </w:p>
        </w:tc>
        <w:tc>
          <w:tcPr>
            <w:tcW w:w="1134" w:type="dxa"/>
          </w:tcPr>
          <w:p w14:paraId="19A9AD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122,0</w:t>
            </w:r>
          </w:p>
        </w:tc>
        <w:tc>
          <w:tcPr>
            <w:tcW w:w="850" w:type="dxa"/>
            <w:gridSpan w:val="2"/>
          </w:tcPr>
          <w:p w14:paraId="1D74C4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127,0</w:t>
            </w:r>
          </w:p>
        </w:tc>
      </w:tr>
      <w:tr w:rsidR="000637F2" w:rsidRPr="000637F2" w14:paraId="34E36631" w14:textId="77777777" w:rsidTr="00FE4905">
        <w:trPr>
          <w:gridAfter w:val="1"/>
          <w:wAfter w:w="4271" w:type="dxa"/>
          <w:trHeight w:val="20"/>
        </w:trPr>
        <w:tc>
          <w:tcPr>
            <w:tcW w:w="2835" w:type="dxa"/>
            <w:shd w:val="clear" w:color="auto" w:fill="auto"/>
          </w:tcPr>
          <w:p w14:paraId="2A8B27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Пенсионное обеспечение</w:t>
            </w:r>
          </w:p>
        </w:tc>
        <w:tc>
          <w:tcPr>
            <w:tcW w:w="852" w:type="dxa"/>
            <w:shd w:val="clear" w:color="auto" w:fill="auto"/>
          </w:tcPr>
          <w:p w14:paraId="3768A9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53E5A0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0410680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474ACB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0B11C058"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30CB2B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110,0</w:t>
            </w:r>
          </w:p>
        </w:tc>
        <w:tc>
          <w:tcPr>
            <w:tcW w:w="1134" w:type="dxa"/>
          </w:tcPr>
          <w:p w14:paraId="593183B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850" w:type="dxa"/>
            <w:gridSpan w:val="2"/>
          </w:tcPr>
          <w:p w14:paraId="5B966D1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7F020504" w14:textId="77777777" w:rsidTr="00FE4905">
        <w:trPr>
          <w:gridAfter w:val="1"/>
          <w:wAfter w:w="4271" w:type="dxa"/>
          <w:trHeight w:val="20"/>
        </w:trPr>
        <w:tc>
          <w:tcPr>
            <w:tcW w:w="2835" w:type="dxa"/>
            <w:shd w:val="clear" w:color="auto" w:fill="auto"/>
          </w:tcPr>
          <w:p w14:paraId="12D43C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852" w:type="dxa"/>
            <w:shd w:val="clear" w:color="auto" w:fill="auto"/>
          </w:tcPr>
          <w:p w14:paraId="73104E7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39EBDE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0BE790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4D91BD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709" w:type="dxa"/>
            <w:shd w:val="clear" w:color="auto" w:fill="auto"/>
          </w:tcPr>
          <w:p w14:paraId="6B292E3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25DEC80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1134" w:type="dxa"/>
          </w:tcPr>
          <w:p w14:paraId="6EAD6D1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850" w:type="dxa"/>
            <w:gridSpan w:val="2"/>
          </w:tcPr>
          <w:p w14:paraId="0E3E16E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686E4CBE" w14:textId="77777777" w:rsidTr="00FE4905">
        <w:trPr>
          <w:gridAfter w:val="1"/>
          <w:wAfter w:w="4271" w:type="dxa"/>
          <w:trHeight w:val="20"/>
        </w:trPr>
        <w:tc>
          <w:tcPr>
            <w:tcW w:w="2835" w:type="dxa"/>
            <w:shd w:val="clear" w:color="auto" w:fill="auto"/>
          </w:tcPr>
          <w:p w14:paraId="0B876D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852" w:type="dxa"/>
            <w:shd w:val="clear" w:color="auto" w:fill="auto"/>
          </w:tcPr>
          <w:p w14:paraId="658F1B4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E16DBD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0DFBDD6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1268C7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709" w:type="dxa"/>
            <w:shd w:val="clear" w:color="auto" w:fill="auto"/>
          </w:tcPr>
          <w:p w14:paraId="58ABFE4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945BF1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1134" w:type="dxa"/>
          </w:tcPr>
          <w:p w14:paraId="63C1513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850" w:type="dxa"/>
            <w:gridSpan w:val="2"/>
          </w:tcPr>
          <w:p w14:paraId="0A548B3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641C54AD" w14:textId="77777777" w:rsidTr="00FE4905">
        <w:trPr>
          <w:gridAfter w:val="1"/>
          <w:wAfter w:w="4271" w:type="dxa"/>
          <w:trHeight w:val="20"/>
        </w:trPr>
        <w:tc>
          <w:tcPr>
            <w:tcW w:w="2835" w:type="dxa"/>
            <w:shd w:val="clear" w:color="auto" w:fill="auto"/>
          </w:tcPr>
          <w:p w14:paraId="6A830DF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Основное мероприятие «Финансовое обеспечение выполнения других обязательств </w:t>
            </w:r>
            <w:r w:rsidRPr="000637F2">
              <w:rPr>
                <w:rFonts w:ascii="Arial" w:eastAsia="Calibri" w:hAnsi="Arial" w:cs="Arial"/>
                <w:iCs/>
                <w:sz w:val="20"/>
                <w:szCs w:val="20"/>
                <w:lang w:eastAsia="en-US"/>
              </w:rPr>
              <w:lastRenderedPageBreak/>
              <w:t>муниципалитета, расходы которых не учтены в других мероприятиях муниципальной программы»</w:t>
            </w:r>
          </w:p>
        </w:tc>
        <w:tc>
          <w:tcPr>
            <w:tcW w:w="852" w:type="dxa"/>
            <w:shd w:val="clear" w:color="auto" w:fill="auto"/>
          </w:tcPr>
          <w:p w14:paraId="40BB50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914</w:t>
            </w:r>
          </w:p>
        </w:tc>
        <w:tc>
          <w:tcPr>
            <w:tcW w:w="850" w:type="dxa"/>
            <w:shd w:val="clear" w:color="auto" w:fill="auto"/>
          </w:tcPr>
          <w:p w14:paraId="6D03EA0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4A35921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4315E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709" w:type="dxa"/>
            <w:shd w:val="clear" w:color="auto" w:fill="auto"/>
          </w:tcPr>
          <w:p w14:paraId="74FCB9A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E6AD5D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1134" w:type="dxa"/>
          </w:tcPr>
          <w:p w14:paraId="03999BE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850" w:type="dxa"/>
            <w:gridSpan w:val="2"/>
          </w:tcPr>
          <w:p w14:paraId="36FEB2C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126F43AF" w14:textId="77777777" w:rsidTr="00FE4905">
        <w:trPr>
          <w:gridAfter w:val="1"/>
          <w:wAfter w:w="4271" w:type="dxa"/>
          <w:trHeight w:val="20"/>
        </w:trPr>
        <w:tc>
          <w:tcPr>
            <w:tcW w:w="2835" w:type="dxa"/>
            <w:shd w:val="clear" w:color="auto" w:fill="auto"/>
          </w:tcPr>
          <w:p w14:paraId="2DE9646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Доплаты к пенсиям муниципальных служащих (Социальное обеспечение и иные выплаты населению)</w:t>
            </w:r>
          </w:p>
        </w:tc>
        <w:tc>
          <w:tcPr>
            <w:tcW w:w="852" w:type="dxa"/>
            <w:shd w:val="clear" w:color="auto" w:fill="auto"/>
          </w:tcPr>
          <w:p w14:paraId="6DBD074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07CC019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3864A6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shd w:val="clear" w:color="auto" w:fill="auto"/>
          </w:tcPr>
          <w:p w14:paraId="0857A7F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03 1 04 90470</w:t>
            </w:r>
          </w:p>
        </w:tc>
        <w:tc>
          <w:tcPr>
            <w:tcW w:w="709" w:type="dxa"/>
            <w:shd w:val="clear" w:color="auto" w:fill="auto"/>
          </w:tcPr>
          <w:p w14:paraId="25D2FED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300</w:t>
            </w:r>
          </w:p>
        </w:tc>
        <w:tc>
          <w:tcPr>
            <w:tcW w:w="851" w:type="dxa"/>
            <w:shd w:val="clear" w:color="auto" w:fill="auto"/>
          </w:tcPr>
          <w:p w14:paraId="2A87C86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1134" w:type="dxa"/>
          </w:tcPr>
          <w:p w14:paraId="36204E7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850" w:type="dxa"/>
            <w:gridSpan w:val="2"/>
          </w:tcPr>
          <w:p w14:paraId="106F21C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1D9D47BE" w14:textId="77777777" w:rsidTr="00FE4905">
        <w:trPr>
          <w:gridAfter w:val="1"/>
          <w:wAfter w:w="4271" w:type="dxa"/>
          <w:trHeight w:val="20"/>
        </w:trPr>
        <w:tc>
          <w:tcPr>
            <w:tcW w:w="2835" w:type="dxa"/>
            <w:shd w:val="clear" w:color="auto" w:fill="auto"/>
          </w:tcPr>
          <w:p w14:paraId="51843E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ФИЗИЧЕСКАЯ КУЛЬТУРА И СПОРТ</w:t>
            </w:r>
          </w:p>
        </w:tc>
        <w:tc>
          <w:tcPr>
            <w:tcW w:w="852" w:type="dxa"/>
            <w:shd w:val="clear" w:color="auto" w:fill="auto"/>
          </w:tcPr>
          <w:p w14:paraId="595062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7BE3E6B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7116F7D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192EA23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2D12BB6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42AB3B1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3E0622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0C6BC6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243DC0BC" w14:textId="77777777" w:rsidTr="00FE4905">
        <w:trPr>
          <w:gridAfter w:val="1"/>
          <w:wAfter w:w="4271" w:type="dxa"/>
          <w:trHeight w:val="20"/>
        </w:trPr>
        <w:tc>
          <w:tcPr>
            <w:tcW w:w="2835" w:type="dxa"/>
            <w:shd w:val="clear" w:color="auto" w:fill="auto"/>
          </w:tcPr>
          <w:p w14:paraId="35D616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Другие вопросы в области физической культуры и спорта</w:t>
            </w:r>
          </w:p>
        </w:tc>
        <w:tc>
          <w:tcPr>
            <w:tcW w:w="852" w:type="dxa"/>
            <w:shd w:val="clear" w:color="auto" w:fill="auto"/>
          </w:tcPr>
          <w:p w14:paraId="713365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5BBFDCC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6A85B5C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269C6ED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5A53E64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FB5D4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5DA856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1E0E43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7017EA79" w14:textId="77777777" w:rsidTr="00FE4905">
        <w:trPr>
          <w:gridAfter w:val="1"/>
          <w:wAfter w:w="4271" w:type="dxa"/>
          <w:trHeight w:val="20"/>
        </w:trPr>
        <w:tc>
          <w:tcPr>
            <w:tcW w:w="2835" w:type="dxa"/>
            <w:shd w:val="clear" w:color="auto" w:fill="auto"/>
          </w:tcPr>
          <w:p w14:paraId="7017A3B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55F199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0A4199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227785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5E3969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02 0 00 00000</w:t>
            </w:r>
          </w:p>
        </w:tc>
        <w:tc>
          <w:tcPr>
            <w:tcW w:w="709" w:type="dxa"/>
            <w:shd w:val="clear" w:color="auto" w:fill="auto"/>
          </w:tcPr>
          <w:p w14:paraId="5B9C718D"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BBD222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41D3727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67DBA36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6C0A4E5F" w14:textId="77777777" w:rsidTr="00FE4905">
        <w:trPr>
          <w:gridAfter w:val="1"/>
          <w:wAfter w:w="4271" w:type="dxa"/>
          <w:trHeight w:val="20"/>
        </w:trPr>
        <w:tc>
          <w:tcPr>
            <w:tcW w:w="2835" w:type="dxa"/>
            <w:shd w:val="clear" w:color="auto" w:fill="auto"/>
          </w:tcPr>
          <w:p w14:paraId="608B182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852" w:type="dxa"/>
            <w:shd w:val="clear" w:color="auto" w:fill="auto"/>
          </w:tcPr>
          <w:p w14:paraId="532B1F5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385DE76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058441D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3DDF08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02 1 00 00000</w:t>
            </w:r>
          </w:p>
        </w:tc>
        <w:tc>
          <w:tcPr>
            <w:tcW w:w="709" w:type="dxa"/>
            <w:shd w:val="clear" w:color="auto" w:fill="auto"/>
          </w:tcPr>
          <w:p w14:paraId="304F914D"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7860A7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6C4B78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265027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02BD679D" w14:textId="77777777" w:rsidTr="00FE4905">
        <w:trPr>
          <w:gridAfter w:val="1"/>
          <w:wAfter w:w="4271" w:type="dxa"/>
          <w:trHeight w:val="20"/>
        </w:trPr>
        <w:tc>
          <w:tcPr>
            <w:tcW w:w="2835" w:type="dxa"/>
            <w:shd w:val="clear" w:color="auto" w:fill="auto"/>
          </w:tcPr>
          <w:p w14:paraId="626D7FE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852" w:type="dxa"/>
            <w:shd w:val="clear" w:color="auto" w:fill="auto"/>
          </w:tcPr>
          <w:p w14:paraId="1DD0C8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DAD070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21F26E4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6C7D8D8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02 1 02 00000</w:t>
            </w:r>
          </w:p>
        </w:tc>
        <w:tc>
          <w:tcPr>
            <w:tcW w:w="709" w:type="dxa"/>
            <w:shd w:val="clear" w:color="auto" w:fill="auto"/>
          </w:tcPr>
          <w:p w14:paraId="27AC72C7"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1DBC0F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52A173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16E8F9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3106400D" w14:textId="77777777" w:rsidTr="00FE4905">
        <w:trPr>
          <w:gridAfter w:val="1"/>
          <w:wAfter w:w="4271" w:type="dxa"/>
          <w:trHeight w:val="20"/>
        </w:trPr>
        <w:tc>
          <w:tcPr>
            <w:tcW w:w="2835" w:type="dxa"/>
            <w:shd w:val="clear" w:color="auto" w:fill="auto"/>
          </w:tcPr>
          <w:p w14:paraId="373CA8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852" w:type="dxa"/>
            <w:shd w:val="clear" w:color="auto" w:fill="auto"/>
          </w:tcPr>
          <w:p w14:paraId="2D195F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161DA5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6202CF9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shd w:val="clear" w:color="auto" w:fill="auto"/>
          </w:tcPr>
          <w:p w14:paraId="20E1C6D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02 102 90410</w:t>
            </w:r>
          </w:p>
        </w:tc>
        <w:tc>
          <w:tcPr>
            <w:tcW w:w="709" w:type="dxa"/>
            <w:shd w:val="clear" w:color="auto" w:fill="auto"/>
          </w:tcPr>
          <w:p w14:paraId="109605C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shd w:val="clear" w:color="auto" w:fill="auto"/>
          </w:tcPr>
          <w:p w14:paraId="6668EE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62926F5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0" w:type="dxa"/>
            <w:gridSpan w:val="2"/>
          </w:tcPr>
          <w:p w14:paraId="26C6BB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1AFDD52C" w14:textId="77777777" w:rsidTr="00FE4905">
        <w:trPr>
          <w:gridAfter w:val="1"/>
          <w:wAfter w:w="4271" w:type="dxa"/>
          <w:trHeight w:val="1368"/>
        </w:trPr>
        <w:tc>
          <w:tcPr>
            <w:tcW w:w="2835" w:type="dxa"/>
            <w:shd w:val="clear" w:color="auto" w:fill="auto"/>
          </w:tcPr>
          <w:p w14:paraId="57D402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МЕЖБЮДЖЕТНЫЕ ТРАНСФЕРТЫ ОБЩЕГО ХАРАКТЕРА БЮДЖЕТАМ БЮДЖЕТНОЙ СИСТЕМЫ РОССИЙСКОЙ ФЕДЕРАЦИИ </w:t>
            </w:r>
          </w:p>
        </w:tc>
        <w:tc>
          <w:tcPr>
            <w:tcW w:w="852" w:type="dxa"/>
            <w:shd w:val="clear" w:color="auto" w:fill="auto"/>
          </w:tcPr>
          <w:p w14:paraId="7B7A32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A008A4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567" w:type="dxa"/>
            <w:shd w:val="clear" w:color="auto" w:fill="auto"/>
          </w:tcPr>
          <w:p w14:paraId="21C4F00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shd w:val="clear" w:color="auto" w:fill="auto"/>
          </w:tcPr>
          <w:p w14:paraId="1B380AA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4FFDED5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B878E7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34,8</w:t>
            </w:r>
          </w:p>
        </w:tc>
        <w:tc>
          <w:tcPr>
            <w:tcW w:w="1134" w:type="dxa"/>
          </w:tcPr>
          <w:p w14:paraId="7A71D7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35,1</w:t>
            </w:r>
          </w:p>
        </w:tc>
        <w:tc>
          <w:tcPr>
            <w:tcW w:w="850" w:type="dxa"/>
            <w:gridSpan w:val="2"/>
          </w:tcPr>
          <w:p w14:paraId="7C53194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35,5</w:t>
            </w:r>
          </w:p>
        </w:tc>
      </w:tr>
      <w:tr w:rsidR="000637F2" w:rsidRPr="000637F2" w14:paraId="1CFCBF37" w14:textId="77777777" w:rsidTr="00FE4905">
        <w:trPr>
          <w:gridAfter w:val="1"/>
          <w:wAfter w:w="4271" w:type="dxa"/>
          <w:trHeight w:val="510"/>
        </w:trPr>
        <w:tc>
          <w:tcPr>
            <w:tcW w:w="2835" w:type="dxa"/>
            <w:shd w:val="clear" w:color="auto" w:fill="auto"/>
          </w:tcPr>
          <w:p w14:paraId="16E7AFC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Прочие межбюджетные трансферты общего характера</w:t>
            </w:r>
          </w:p>
        </w:tc>
        <w:tc>
          <w:tcPr>
            <w:tcW w:w="852" w:type="dxa"/>
            <w:shd w:val="clear" w:color="auto" w:fill="auto"/>
          </w:tcPr>
          <w:p w14:paraId="514E76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A3246B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05CF92D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0740994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709" w:type="dxa"/>
            <w:shd w:val="clear" w:color="auto" w:fill="auto"/>
          </w:tcPr>
          <w:p w14:paraId="5444C62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6D71C69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1134" w:type="dxa"/>
          </w:tcPr>
          <w:p w14:paraId="40DB75B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850" w:type="dxa"/>
            <w:gridSpan w:val="2"/>
          </w:tcPr>
          <w:p w14:paraId="3E3F49B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1745BE47" w14:textId="77777777" w:rsidTr="00FE4905">
        <w:trPr>
          <w:gridAfter w:val="1"/>
          <w:wAfter w:w="4271" w:type="dxa"/>
          <w:trHeight w:val="20"/>
        </w:trPr>
        <w:tc>
          <w:tcPr>
            <w:tcW w:w="2835" w:type="dxa"/>
            <w:shd w:val="clear" w:color="auto" w:fill="auto"/>
          </w:tcPr>
          <w:p w14:paraId="274055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852" w:type="dxa"/>
            <w:shd w:val="clear" w:color="auto" w:fill="auto"/>
          </w:tcPr>
          <w:p w14:paraId="6A1D1C5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79D6083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2305ACB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2BC01C8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709" w:type="dxa"/>
            <w:shd w:val="clear" w:color="auto" w:fill="auto"/>
          </w:tcPr>
          <w:p w14:paraId="041379C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7A32AD9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1134" w:type="dxa"/>
          </w:tcPr>
          <w:p w14:paraId="053B4B5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850" w:type="dxa"/>
            <w:gridSpan w:val="2"/>
          </w:tcPr>
          <w:p w14:paraId="4EC5D9E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69106903" w14:textId="77777777" w:rsidTr="00FE4905">
        <w:trPr>
          <w:gridAfter w:val="1"/>
          <w:wAfter w:w="4271" w:type="dxa"/>
          <w:trHeight w:val="1124"/>
        </w:trPr>
        <w:tc>
          <w:tcPr>
            <w:tcW w:w="2835" w:type="dxa"/>
            <w:shd w:val="clear" w:color="auto" w:fill="auto"/>
          </w:tcPr>
          <w:p w14:paraId="69A15C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Подпрограмма «Финансовое обеспечение выполнения обязательств муниципалитетом муниципальной программы»</w:t>
            </w:r>
          </w:p>
        </w:tc>
        <w:tc>
          <w:tcPr>
            <w:tcW w:w="852" w:type="dxa"/>
            <w:shd w:val="clear" w:color="auto" w:fill="auto"/>
          </w:tcPr>
          <w:p w14:paraId="6E5BB38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4F03EE9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64E4932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2FEF4FB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709" w:type="dxa"/>
            <w:shd w:val="clear" w:color="auto" w:fill="auto"/>
          </w:tcPr>
          <w:p w14:paraId="0AD2BB1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5160020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1134" w:type="dxa"/>
          </w:tcPr>
          <w:p w14:paraId="6B3A818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850" w:type="dxa"/>
            <w:gridSpan w:val="2"/>
          </w:tcPr>
          <w:p w14:paraId="3E87568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2C536655" w14:textId="77777777" w:rsidTr="00FE4905">
        <w:trPr>
          <w:gridAfter w:val="1"/>
          <w:wAfter w:w="4271" w:type="dxa"/>
          <w:trHeight w:val="20"/>
        </w:trPr>
        <w:tc>
          <w:tcPr>
            <w:tcW w:w="2835" w:type="dxa"/>
            <w:shd w:val="clear" w:color="auto" w:fill="auto"/>
          </w:tcPr>
          <w:p w14:paraId="359999B7"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852" w:type="dxa"/>
            <w:shd w:val="clear" w:color="auto" w:fill="auto"/>
          </w:tcPr>
          <w:p w14:paraId="60AAE4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170B5AB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29A2C0E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63CFCC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709" w:type="dxa"/>
            <w:shd w:val="clear" w:color="auto" w:fill="auto"/>
          </w:tcPr>
          <w:p w14:paraId="35F5FDA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851" w:type="dxa"/>
            <w:shd w:val="clear" w:color="auto" w:fill="auto"/>
          </w:tcPr>
          <w:p w14:paraId="39111A8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1134" w:type="dxa"/>
          </w:tcPr>
          <w:p w14:paraId="6032A61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850" w:type="dxa"/>
            <w:gridSpan w:val="2"/>
          </w:tcPr>
          <w:p w14:paraId="121AE1C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7E72CC91" w14:textId="77777777" w:rsidTr="00FE4905">
        <w:trPr>
          <w:gridAfter w:val="1"/>
          <w:wAfter w:w="4271" w:type="dxa"/>
          <w:trHeight w:val="20"/>
        </w:trPr>
        <w:tc>
          <w:tcPr>
            <w:tcW w:w="2835" w:type="dxa"/>
            <w:shd w:val="clear" w:color="auto" w:fill="auto"/>
          </w:tcPr>
          <w:p w14:paraId="16898DB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852" w:type="dxa"/>
            <w:shd w:val="clear" w:color="auto" w:fill="auto"/>
          </w:tcPr>
          <w:p w14:paraId="360E80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914</w:t>
            </w:r>
          </w:p>
        </w:tc>
        <w:tc>
          <w:tcPr>
            <w:tcW w:w="850" w:type="dxa"/>
            <w:shd w:val="clear" w:color="auto" w:fill="auto"/>
          </w:tcPr>
          <w:p w14:paraId="6559BCE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3EB104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shd w:val="clear" w:color="auto" w:fill="auto"/>
          </w:tcPr>
          <w:p w14:paraId="28178AA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03 1 04 98580</w:t>
            </w:r>
          </w:p>
        </w:tc>
        <w:tc>
          <w:tcPr>
            <w:tcW w:w="709" w:type="dxa"/>
            <w:shd w:val="clear" w:color="auto" w:fill="auto"/>
          </w:tcPr>
          <w:p w14:paraId="2A2E571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851" w:type="dxa"/>
            <w:shd w:val="clear" w:color="auto" w:fill="auto"/>
          </w:tcPr>
          <w:p w14:paraId="4ECF2EC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1134" w:type="dxa"/>
          </w:tcPr>
          <w:p w14:paraId="7D43191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850" w:type="dxa"/>
            <w:gridSpan w:val="2"/>
          </w:tcPr>
          <w:p w14:paraId="1227083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bl>
    <w:p w14:paraId="087DBFC1"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4</w:t>
      </w:r>
    </w:p>
    <w:p w14:paraId="5B320A88"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29CADED2"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«О внесении изменений в решение Совета народных депутатов Калачеевского</w:t>
      </w:r>
    </w:p>
    <w:p w14:paraId="66D2E8D7"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сельского поселения от 25.12.2023 г. № 178 «О бюджете Калачеевского сельского</w:t>
      </w:r>
    </w:p>
    <w:p w14:paraId="443B760B"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поселения Калачеевского муниципального</w:t>
      </w:r>
    </w:p>
    <w:p w14:paraId="382C5A17"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района на 2024 год и плановый период 2025 и 2026 годов»</w:t>
      </w:r>
    </w:p>
    <w:p w14:paraId="1888F2E2"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Распределение бюджетных ассигнований по разделам, подразделам,</w:t>
      </w:r>
    </w:p>
    <w:p w14:paraId="58DA895D"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целевым статьям и видам расходов классификации расходов бюджета</w:t>
      </w:r>
    </w:p>
    <w:p w14:paraId="52D496A4" w14:textId="77777777" w:rsidR="000637F2" w:rsidRPr="000637F2" w:rsidRDefault="000637F2" w:rsidP="000637F2">
      <w:pPr>
        <w:jc w:val="center"/>
        <w:rPr>
          <w:rFonts w:ascii="Arial" w:eastAsia="Calibri" w:hAnsi="Arial" w:cs="Arial"/>
          <w:sz w:val="20"/>
          <w:szCs w:val="20"/>
          <w:lang w:eastAsia="en-US"/>
        </w:rPr>
      </w:pPr>
      <w:r w:rsidRPr="000637F2">
        <w:rPr>
          <w:rFonts w:ascii="Arial" w:eastAsia="Calibri" w:hAnsi="Arial" w:cs="Arial"/>
          <w:sz w:val="20"/>
          <w:szCs w:val="20"/>
          <w:lang w:eastAsia="en-US"/>
        </w:rPr>
        <w:t>Калачеевского сельского поселения на 2024 год и плановый период 2025 и 2026 годов.</w:t>
      </w:r>
    </w:p>
    <w:tbl>
      <w:tblPr>
        <w:tblW w:w="127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25"/>
        <w:gridCol w:w="567"/>
        <w:gridCol w:w="1021"/>
        <w:gridCol w:w="596"/>
        <w:gridCol w:w="1219"/>
        <w:gridCol w:w="992"/>
        <w:gridCol w:w="1134"/>
        <w:gridCol w:w="3307"/>
      </w:tblGrid>
      <w:tr w:rsidR="000637F2" w:rsidRPr="000637F2" w14:paraId="0C766ACF" w14:textId="77777777" w:rsidTr="00FE4905">
        <w:trPr>
          <w:gridAfter w:val="1"/>
          <w:wAfter w:w="3307" w:type="dxa"/>
          <w:trHeight w:val="414"/>
        </w:trPr>
        <w:tc>
          <w:tcPr>
            <w:tcW w:w="3510" w:type="dxa"/>
            <w:vMerge w:val="restart"/>
            <w:shd w:val="clear" w:color="auto" w:fill="auto"/>
          </w:tcPr>
          <w:p w14:paraId="40A3F3F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Наименование</w:t>
            </w:r>
          </w:p>
        </w:tc>
        <w:tc>
          <w:tcPr>
            <w:tcW w:w="425" w:type="dxa"/>
            <w:vMerge w:val="restart"/>
            <w:shd w:val="clear" w:color="auto" w:fill="auto"/>
            <w:noWrap/>
          </w:tcPr>
          <w:p w14:paraId="6CD2EAC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РЗ</w:t>
            </w:r>
          </w:p>
        </w:tc>
        <w:tc>
          <w:tcPr>
            <w:tcW w:w="567" w:type="dxa"/>
            <w:vMerge w:val="restart"/>
            <w:shd w:val="clear" w:color="auto" w:fill="auto"/>
            <w:noWrap/>
          </w:tcPr>
          <w:p w14:paraId="72868A6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w:t>
            </w:r>
          </w:p>
        </w:tc>
        <w:tc>
          <w:tcPr>
            <w:tcW w:w="1021" w:type="dxa"/>
            <w:vMerge w:val="restart"/>
            <w:shd w:val="clear" w:color="auto" w:fill="auto"/>
            <w:noWrap/>
          </w:tcPr>
          <w:p w14:paraId="2E7923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ЦСР</w:t>
            </w:r>
          </w:p>
        </w:tc>
        <w:tc>
          <w:tcPr>
            <w:tcW w:w="596" w:type="dxa"/>
            <w:vMerge w:val="restart"/>
            <w:shd w:val="clear" w:color="auto" w:fill="auto"/>
            <w:noWrap/>
          </w:tcPr>
          <w:p w14:paraId="7862561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ВР</w:t>
            </w:r>
          </w:p>
        </w:tc>
        <w:tc>
          <w:tcPr>
            <w:tcW w:w="3345" w:type="dxa"/>
            <w:gridSpan w:val="3"/>
            <w:shd w:val="clear" w:color="auto" w:fill="auto"/>
          </w:tcPr>
          <w:p w14:paraId="6F8C9028"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сумма</w:t>
            </w:r>
          </w:p>
          <w:p w14:paraId="7E83418B" w14:textId="77777777" w:rsidR="000637F2" w:rsidRPr="000637F2" w:rsidRDefault="000637F2" w:rsidP="000637F2">
            <w:pPr>
              <w:spacing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(тыс. руб.)</w:t>
            </w:r>
          </w:p>
        </w:tc>
      </w:tr>
      <w:tr w:rsidR="000637F2" w:rsidRPr="000637F2" w14:paraId="5412DB6A" w14:textId="77777777" w:rsidTr="00FE4905">
        <w:trPr>
          <w:gridAfter w:val="1"/>
          <w:wAfter w:w="3307" w:type="dxa"/>
          <w:trHeight w:val="363"/>
        </w:trPr>
        <w:tc>
          <w:tcPr>
            <w:tcW w:w="3510" w:type="dxa"/>
            <w:vMerge/>
            <w:shd w:val="clear" w:color="auto" w:fill="auto"/>
          </w:tcPr>
          <w:p w14:paraId="35EC3DA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425" w:type="dxa"/>
            <w:vMerge/>
            <w:shd w:val="clear" w:color="auto" w:fill="auto"/>
          </w:tcPr>
          <w:p w14:paraId="4306CB5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vMerge/>
            <w:shd w:val="clear" w:color="auto" w:fill="auto"/>
          </w:tcPr>
          <w:p w14:paraId="76B3E35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vMerge/>
            <w:shd w:val="clear" w:color="auto" w:fill="auto"/>
          </w:tcPr>
          <w:p w14:paraId="6E25111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vMerge/>
            <w:shd w:val="clear" w:color="auto" w:fill="auto"/>
          </w:tcPr>
          <w:p w14:paraId="1F0D77B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2B5C7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2024 год</w:t>
            </w:r>
          </w:p>
        </w:tc>
        <w:tc>
          <w:tcPr>
            <w:tcW w:w="992" w:type="dxa"/>
          </w:tcPr>
          <w:p w14:paraId="72B3393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2025 год</w:t>
            </w:r>
          </w:p>
        </w:tc>
        <w:tc>
          <w:tcPr>
            <w:tcW w:w="1134" w:type="dxa"/>
          </w:tcPr>
          <w:p w14:paraId="60A5CF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2026 год</w:t>
            </w:r>
          </w:p>
        </w:tc>
      </w:tr>
      <w:tr w:rsidR="000637F2" w:rsidRPr="000637F2" w14:paraId="520BA508" w14:textId="77777777" w:rsidTr="00FE4905">
        <w:trPr>
          <w:gridAfter w:val="1"/>
          <w:wAfter w:w="3307" w:type="dxa"/>
          <w:trHeight w:val="20"/>
        </w:trPr>
        <w:tc>
          <w:tcPr>
            <w:tcW w:w="3510" w:type="dxa"/>
            <w:shd w:val="clear" w:color="auto" w:fill="auto"/>
          </w:tcPr>
          <w:p w14:paraId="72785D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В С Е Г О</w:t>
            </w:r>
          </w:p>
        </w:tc>
        <w:tc>
          <w:tcPr>
            <w:tcW w:w="425" w:type="dxa"/>
            <w:shd w:val="clear" w:color="auto" w:fill="auto"/>
          </w:tcPr>
          <w:p w14:paraId="0EA427D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shd w:val="clear" w:color="auto" w:fill="auto"/>
          </w:tcPr>
          <w:p w14:paraId="4A991A7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6E999D1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162BCB2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91E5F2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10179,6</w:t>
            </w:r>
          </w:p>
        </w:tc>
        <w:tc>
          <w:tcPr>
            <w:tcW w:w="992" w:type="dxa"/>
          </w:tcPr>
          <w:p w14:paraId="0D3450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7280,9</w:t>
            </w:r>
          </w:p>
        </w:tc>
        <w:tc>
          <w:tcPr>
            <w:tcW w:w="1134" w:type="dxa"/>
          </w:tcPr>
          <w:p w14:paraId="2AFD49F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7811,4</w:t>
            </w:r>
          </w:p>
        </w:tc>
      </w:tr>
      <w:tr w:rsidR="000637F2" w:rsidRPr="000637F2" w14:paraId="6DD7EFDB" w14:textId="77777777" w:rsidTr="00FE4905">
        <w:trPr>
          <w:gridAfter w:val="1"/>
          <w:wAfter w:w="3307" w:type="dxa"/>
          <w:trHeight w:val="20"/>
        </w:trPr>
        <w:tc>
          <w:tcPr>
            <w:tcW w:w="3510" w:type="dxa"/>
            <w:shd w:val="clear" w:color="auto" w:fill="auto"/>
          </w:tcPr>
          <w:p w14:paraId="23C6FA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Администрация Калачеевского сельского поселения</w:t>
            </w:r>
          </w:p>
        </w:tc>
        <w:tc>
          <w:tcPr>
            <w:tcW w:w="425" w:type="dxa"/>
            <w:shd w:val="clear" w:color="auto" w:fill="auto"/>
          </w:tcPr>
          <w:p w14:paraId="2371A08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shd w:val="clear" w:color="auto" w:fill="auto"/>
          </w:tcPr>
          <w:p w14:paraId="59281C4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72D2BE3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19D7402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1C6119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10179,6</w:t>
            </w:r>
          </w:p>
        </w:tc>
        <w:tc>
          <w:tcPr>
            <w:tcW w:w="992" w:type="dxa"/>
          </w:tcPr>
          <w:p w14:paraId="569D580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7280,9</w:t>
            </w:r>
          </w:p>
        </w:tc>
        <w:tc>
          <w:tcPr>
            <w:tcW w:w="1134" w:type="dxa"/>
          </w:tcPr>
          <w:p w14:paraId="6D4792C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7811,4</w:t>
            </w:r>
          </w:p>
        </w:tc>
      </w:tr>
      <w:tr w:rsidR="000637F2" w:rsidRPr="000637F2" w14:paraId="42C23657" w14:textId="77777777" w:rsidTr="00FE4905">
        <w:trPr>
          <w:gridAfter w:val="1"/>
          <w:wAfter w:w="3307" w:type="dxa"/>
          <w:trHeight w:val="20"/>
        </w:trPr>
        <w:tc>
          <w:tcPr>
            <w:tcW w:w="3510" w:type="dxa"/>
            <w:shd w:val="clear" w:color="auto" w:fill="auto"/>
          </w:tcPr>
          <w:p w14:paraId="10198AB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ОБЩЕГОСУДАРСТВЕННЫЕ ВОПРОСЫ</w:t>
            </w:r>
          </w:p>
        </w:tc>
        <w:tc>
          <w:tcPr>
            <w:tcW w:w="425" w:type="dxa"/>
            <w:shd w:val="clear" w:color="auto" w:fill="auto"/>
          </w:tcPr>
          <w:p w14:paraId="3EEA4B9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3D62CEE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12A82EB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5915D2B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54095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4024,9</w:t>
            </w:r>
          </w:p>
        </w:tc>
        <w:tc>
          <w:tcPr>
            <w:tcW w:w="992" w:type="dxa"/>
          </w:tcPr>
          <w:p w14:paraId="09B29C7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3360,9</w:t>
            </w:r>
          </w:p>
        </w:tc>
        <w:tc>
          <w:tcPr>
            <w:tcW w:w="1134" w:type="dxa"/>
          </w:tcPr>
          <w:p w14:paraId="24288D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 3334,2</w:t>
            </w:r>
          </w:p>
        </w:tc>
      </w:tr>
      <w:tr w:rsidR="000637F2" w:rsidRPr="000637F2" w14:paraId="66F3005A" w14:textId="77777777" w:rsidTr="00FE4905">
        <w:trPr>
          <w:gridAfter w:val="1"/>
          <w:wAfter w:w="3307" w:type="dxa"/>
          <w:trHeight w:val="60"/>
        </w:trPr>
        <w:tc>
          <w:tcPr>
            <w:tcW w:w="3510" w:type="dxa"/>
            <w:shd w:val="clear" w:color="auto" w:fill="auto"/>
          </w:tcPr>
          <w:p w14:paraId="2FAB803F" w14:textId="77777777" w:rsidR="000637F2" w:rsidRPr="000637F2" w:rsidRDefault="000637F2" w:rsidP="000637F2">
            <w:pPr>
              <w:spacing w:line="259" w:lineRule="auto"/>
              <w:rPr>
                <w:rFonts w:ascii="Arial" w:eastAsia="Calibri" w:hAnsi="Arial" w:cs="Arial"/>
                <w:iCs/>
                <w:sz w:val="20"/>
                <w:szCs w:val="20"/>
                <w:lang w:eastAsia="en-US"/>
              </w:rPr>
            </w:pPr>
            <w:r w:rsidRPr="000637F2">
              <w:rPr>
                <w:rFonts w:ascii="Arial" w:eastAsia="Calibri" w:hAnsi="Arial" w:cs="Arial"/>
                <w:iCs/>
                <w:sz w:val="20"/>
                <w:szCs w:val="20"/>
                <w:lang w:eastAsia="en-US"/>
              </w:rPr>
              <w:t>Центральный аппарат</w:t>
            </w:r>
          </w:p>
        </w:tc>
        <w:tc>
          <w:tcPr>
            <w:tcW w:w="425" w:type="dxa"/>
            <w:shd w:val="clear" w:color="auto" w:fill="auto"/>
          </w:tcPr>
          <w:p w14:paraId="6163C62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4BB5BB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15D8CF9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39A064DD"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94A550A"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992" w:type="dxa"/>
          </w:tcPr>
          <w:p w14:paraId="13AD49E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3360,9</w:t>
            </w:r>
          </w:p>
        </w:tc>
        <w:tc>
          <w:tcPr>
            <w:tcW w:w="1134" w:type="dxa"/>
          </w:tcPr>
          <w:p w14:paraId="79F92AF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6C8A5AC6" w14:textId="77777777" w:rsidTr="00FE4905">
        <w:trPr>
          <w:gridAfter w:val="1"/>
          <w:wAfter w:w="3307" w:type="dxa"/>
          <w:trHeight w:val="20"/>
        </w:trPr>
        <w:tc>
          <w:tcPr>
            <w:tcW w:w="3510" w:type="dxa"/>
            <w:shd w:val="clear" w:color="auto" w:fill="auto"/>
          </w:tcPr>
          <w:p w14:paraId="136171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1C57E85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737A33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321BFE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96" w:type="dxa"/>
            <w:shd w:val="clear" w:color="auto" w:fill="auto"/>
          </w:tcPr>
          <w:p w14:paraId="76EF4DD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58ACFC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992" w:type="dxa"/>
          </w:tcPr>
          <w:p w14:paraId="495203F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1134" w:type="dxa"/>
          </w:tcPr>
          <w:p w14:paraId="6A702D6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3964C15D" w14:textId="77777777" w:rsidTr="00FE4905">
        <w:trPr>
          <w:gridAfter w:val="1"/>
          <w:wAfter w:w="3307" w:type="dxa"/>
          <w:trHeight w:val="20"/>
        </w:trPr>
        <w:tc>
          <w:tcPr>
            <w:tcW w:w="3510" w:type="dxa"/>
            <w:shd w:val="clear" w:color="auto" w:fill="auto"/>
          </w:tcPr>
          <w:p w14:paraId="12C94B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4F50110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4DA9157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6AA8BE8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96" w:type="dxa"/>
            <w:shd w:val="clear" w:color="auto" w:fill="auto"/>
          </w:tcPr>
          <w:p w14:paraId="66A34F5C"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2286D5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992" w:type="dxa"/>
          </w:tcPr>
          <w:p w14:paraId="03F7722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1134" w:type="dxa"/>
          </w:tcPr>
          <w:p w14:paraId="46E424C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3966615D" w14:textId="77777777" w:rsidTr="00FE4905">
        <w:trPr>
          <w:gridAfter w:val="1"/>
          <w:wAfter w:w="3307" w:type="dxa"/>
          <w:trHeight w:val="20"/>
        </w:trPr>
        <w:tc>
          <w:tcPr>
            <w:tcW w:w="3510" w:type="dxa"/>
            <w:shd w:val="clear" w:color="auto" w:fill="auto"/>
          </w:tcPr>
          <w:p w14:paraId="695ACE0C"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Основное мероприятие «Финансовое обеспечение </w:t>
            </w:r>
            <w:r w:rsidRPr="000637F2">
              <w:rPr>
                <w:rFonts w:ascii="Arial" w:eastAsia="Calibri" w:hAnsi="Arial" w:cs="Arial"/>
                <w:iCs/>
                <w:sz w:val="20"/>
                <w:szCs w:val="20"/>
                <w:lang w:eastAsia="en-US"/>
              </w:rPr>
              <w:lastRenderedPageBreak/>
              <w:t>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5B9F843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01</w:t>
            </w:r>
          </w:p>
        </w:tc>
        <w:tc>
          <w:tcPr>
            <w:tcW w:w="567" w:type="dxa"/>
            <w:shd w:val="clear" w:color="auto" w:fill="auto"/>
          </w:tcPr>
          <w:p w14:paraId="11A0145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4539FA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96" w:type="dxa"/>
            <w:shd w:val="clear" w:color="auto" w:fill="auto"/>
          </w:tcPr>
          <w:p w14:paraId="5C41064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59B3DD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4024,9</w:t>
            </w:r>
          </w:p>
        </w:tc>
        <w:tc>
          <w:tcPr>
            <w:tcW w:w="992" w:type="dxa"/>
          </w:tcPr>
          <w:p w14:paraId="6F9F5B3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3360,9</w:t>
            </w:r>
          </w:p>
        </w:tc>
        <w:tc>
          <w:tcPr>
            <w:tcW w:w="1134" w:type="dxa"/>
          </w:tcPr>
          <w:p w14:paraId="4F7AE9C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3334,2</w:t>
            </w:r>
          </w:p>
        </w:tc>
      </w:tr>
      <w:tr w:rsidR="000637F2" w:rsidRPr="000637F2" w14:paraId="3A3730F7" w14:textId="77777777" w:rsidTr="00FE4905">
        <w:trPr>
          <w:gridAfter w:val="1"/>
          <w:wAfter w:w="3307" w:type="dxa"/>
          <w:trHeight w:val="20"/>
        </w:trPr>
        <w:tc>
          <w:tcPr>
            <w:tcW w:w="3510" w:type="dxa"/>
            <w:shd w:val="clear" w:color="auto" w:fill="auto"/>
          </w:tcPr>
          <w:p w14:paraId="27B1F4D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муниципальных органов</w:t>
            </w:r>
          </w:p>
        </w:tc>
        <w:tc>
          <w:tcPr>
            <w:tcW w:w="425" w:type="dxa"/>
            <w:shd w:val="clear" w:color="auto" w:fill="auto"/>
          </w:tcPr>
          <w:p w14:paraId="710BB87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69AFD8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1A0E1CA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03104 92010</w:t>
            </w:r>
          </w:p>
        </w:tc>
        <w:tc>
          <w:tcPr>
            <w:tcW w:w="596" w:type="dxa"/>
            <w:shd w:val="clear" w:color="auto" w:fill="auto"/>
          </w:tcPr>
          <w:p w14:paraId="2A6EB4D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41DA64D"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2746,8</w:t>
            </w:r>
          </w:p>
        </w:tc>
        <w:tc>
          <w:tcPr>
            <w:tcW w:w="992" w:type="dxa"/>
          </w:tcPr>
          <w:p w14:paraId="3081C944"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2123,6</w:t>
            </w:r>
          </w:p>
        </w:tc>
        <w:tc>
          <w:tcPr>
            <w:tcW w:w="1134" w:type="dxa"/>
          </w:tcPr>
          <w:p w14:paraId="7E1301C0"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2047,5</w:t>
            </w:r>
          </w:p>
        </w:tc>
      </w:tr>
      <w:tr w:rsidR="000637F2" w:rsidRPr="000637F2" w14:paraId="3F053ED3" w14:textId="77777777" w:rsidTr="00FE4905">
        <w:trPr>
          <w:gridAfter w:val="1"/>
          <w:wAfter w:w="3307" w:type="dxa"/>
          <w:trHeight w:val="20"/>
        </w:trPr>
        <w:tc>
          <w:tcPr>
            <w:tcW w:w="3510" w:type="dxa"/>
            <w:shd w:val="clear" w:color="auto" w:fill="auto"/>
          </w:tcPr>
          <w:p w14:paraId="725E44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256E3BC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10F6F4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6D03B6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0310492010</w:t>
            </w:r>
          </w:p>
        </w:tc>
        <w:tc>
          <w:tcPr>
            <w:tcW w:w="596" w:type="dxa"/>
            <w:shd w:val="clear" w:color="auto" w:fill="auto"/>
          </w:tcPr>
          <w:p w14:paraId="426BE2E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219" w:type="dxa"/>
            <w:shd w:val="clear" w:color="auto" w:fill="auto"/>
          </w:tcPr>
          <w:p w14:paraId="3FED3540"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1802,9</w:t>
            </w:r>
          </w:p>
        </w:tc>
        <w:tc>
          <w:tcPr>
            <w:tcW w:w="992" w:type="dxa"/>
          </w:tcPr>
          <w:p w14:paraId="0A20B6F7"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1526,5</w:t>
            </w:r>
          </w:p>
        </w:tc>
        <w:tc>
          <w:tcPr>
            <w:tcW w:w="1134" w:type="dxa"/>
          </w:tcPr>
          <w:p w14:paraId="2417C5A0"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1587,6</w:t>
            </w:r>
          </w:p>
        </w:tc>
      </w:tr>
      <w:tr w:rsidR="000637F2" w:rsidRPr="000637F2" w14:paraId="6A8ABB72" w14:textId="77777777" w:rsidTr="00FE4905">
        <w:trPr>
          <w:gridAfter w:val="1"/>
          <w:wAfter w:w="3307" w:type="dxa"/>
          <w:trHeight w:val="20"/>
        </w:trPr>
        <w:tc>
          <w:tcPr>
            <w:tcW w:w="3510" w:type="dxa"/>
            <w:shd w:val="clear" w:color="auto" w:fill="auto"/>
          </w:tcPr>
          <w:p w14:paraId="47480B3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425" w:type="dxa"/>
            <w:shd w:val="clear" w:color="auto" w:fill="auto"/>
          </w:tcPr>
          <w:p w14:paraId="31E3A37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0502B5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53EEE68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0310492010</w:t>
            </w:r>
          </w:p>
        </w:tc>
        <w:tc>
          <w:tcPr>
            <w:tcW w:w="596" w:type="dxa"/>
            <w:shd w:val="clear" w:color="auto" w:fill="auto"/>
          </w:tcPr>
          <w:p w14:paraId="0F0ECA4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457385BF"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878,9</w:t>
            </w:r>
          </w:p>
        </w:tc>
        <w:tc>
          <w:tcPr>
            <w:tcW w:w="992" w:type="dxa"/>
          </w:tcPr>
          <w:p w14:paraId="7BDEDCCE"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547,1</w:t>
            </w:r>
          </w:p>
        </w:tc>
        <w:tc>
          <w:tcPr>
            <w:tcW w:w="1134" w:type="dxa"/>
          </w:tcPr>
          <w:p w14:paraId="2FC9C4A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409,9</w:t>
            </w:r>
          </w:p>
        </w:tc>
      </w:tr>
      <w:tr w:rsidR="000637F2" w:rsidRPr="000637F2" w14:paraId="7D1F818F" w14:textId="77777777" w:rsidTr="00FE4905">
        <w:trPr>
          <w:gridAfter w:val="1"/>
          <w:wAfter w:w="3307" w:type="dxa"/>
          <w:trHeight w:val="20"/>
        </w:trPr>
        <w:tc>
          <w:tcPr>
            <w:tcW w:w="3510" w:type="dxa"/>
            <w:shd w:val="clear" w:color="auto" w:fill="auto"/>
          </w:tcPr>
          <w:p w14:paraId="6745F0C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(Иные бюджетные ассигнования)</w:t>
            </w:r>
          </w:p>
        </w:tc>
        <w:tc>
          <w:tcPr>
            <w:tcW w:w="425" w:type="dxa"/>
            <w:shd w:val="clear" w:color="auto" w:fill="auto"/>
          </w:tcPr>
          <w:p w14:paraId="0132355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7E3535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5A61BCF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0310492010</w:t>
            </w:r>
          </w:p>
        </w:tc>
        <w:tc>
          <w:tcPr>
            <w:tcW w:w="596" w:type="dxa"/>
            <w:shd w:val="clear" w:color="auto" w:fill="auto"/>
          </w:tcPr>
          <w:p w14:paraId="729AC08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1219" w:type="dxa"/>
            <w:shd w:val="clear" w:color="auto" w:fill="auto"/>
          </w:tcPr>
          <w:p w14:paraId="35D88D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65,0</w:t>
            </w:r>
          </w:p>
        </w:tc>
        <w:tc>
          <w:tcPr>
            <w:tcW w:w="992" w:type="dxa"/>
          </w:tcPr>
          <w:p w14:paraId="4FA70FC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c>
          <w:tcPr>
            <w:tcW w:w="1134" w:type="dxa"/>
          </w:tcPr>
          <w:p w14:paraId="5715DF2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r>
      <w:tr w:rsidR="000637F2" w:rsidRPr="000637F2" w14:paraId="621E7085" w14:textId="77777777" w:rsidTr="00FE4905">
        <w:trPr>
          <w:gridAfter w:val="1"/>
          <w:wAfter w:w="3307" w:type="dxa"/>
          <w:trHeight w:val="1096"/>
        </w:trPr>
        <w:tc>
          <w:tcPr>
            <w:tcW w:w="3510" w:type="dxa"/>
            <w:shd w:val="clear" w:color="auto" w:fill="auto"/>
          </w:tcPr>
          <w:p w14:paraId="3CBA3E5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4FF65EF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39A59E3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21B298B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03 1 04 92020</w:t>
            </w:r>
          </w:p>
        </w:tc>
        <w:tc>
          <w:tcPr>
            <w:tcW w:w="596" w:type="dxa"/>
            <w:shd w:val="clear" w:color="auto" w:fill="auto"/>
          </w:tcPr>
          <w:p w14:paraId="5B987E7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219" w:type="dxa"/>
            <w:shd w:val="clear" w:color="auto" w:fill="auto"/>
          </w:tcPr>
          <w:p w14:paraId="04377B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1185,6</w:t>
            </w:r>
          </w:p>
        </w:tc>
        <w:tc>
          <w:tcPr>
            <w:tcW w:w="992" w:type="dxa"/>
          </w:tcPr>
          <w:p w14:paraId="5F7AB4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1237,3</w:t>
            </w:r>
          </w:p>
        </w:tc>
        <w:tc>
          <w:tcPr>
            <w:tcW w:w="1134" w:type="dxa"/>
          </w:tcPr>
          <w:p w14:paraId="0170DEC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1286,7</w:t>
            </w:r>
          </w:p>
        </w:tc>
      </w:tr>
      <w:tr w:rsidR="000637F2" w:rsidRPr="000637F2" w14:paraId="0E1882DE" w14:textId="77777777" w:rsidTr="00FE4905">
        <w:trPr>
          <w:gridAfter w:val="1"/>
          <w:wAfter w:w="3307" w:type="dxa"/>
          <w:trHeight w:val="1096"/>
        </w:trPr>
        <w:tc>
          <w:tcPr>
            <w:tcW w:w="3510" w:type="dxa"/>
            <w:shd w:val="clear" w:color="auto" w:fill="auto"/>
          </w:tcPr>
          <w:p w14:paraId="44CF996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425" w:type="dxa"/>
            <w:shd w:val="clear" w:color="auto" w:fill="auto"/>
          </w:tcPr>
          <w:p w14:paraId="6B3DBA3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shd w:val="clear" w:color="auto" w:fill="auto"/>
          </w:tcPr>
          <w:p w14:paraId="3A1EDF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1021" w:type="dxa"/>
            <w:shd w:val="clear" w:color="auto" w:fill="auto"/>
          </w:tcPr>
          <w:p w14:paraId="4D8237D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03 1 04 70100</w:t>
            </w:r>
          </w:p>
        </w:tc>
        <w:tc>
          <w:tcPr>
            <w:tcW w:w="596" w:type="dxa"/>
            <w:shd w:val="clear" w:color="auto" w:fill="auto"/>
          </w:tcPr>
          <w:p w14:paraId="17A4B5F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219" w:type="dxa"/>
            <w:shd w:val="clear" w:color="auto" w:fill="auto"/>
          </w:tcPr>
          <w:p w14:paraId="24E527B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92,4</w:t>
            </w:r>
          </w:p>
        </w:tc>
        <w:tc>
          <w:tcPr>
            <w:tcW w:w="992" w:type="dxa"/>
          </w:tcPr>
          <w:p w14:paraId="063225D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4CE1D0E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195AE269" w14:textId="77777777" w:rsidTr="00FE4905">
        <w:trPr>
          <w:gridAfter w:val="1"/>
          <w:wAfter w:w="3307" w:type="dxa"/>
          <w:trHeight w:val="20"/>
        </w:trPr>
        <w:tc>
          <w:tcPr>
            <w:tcW w:w="3510" w:type="dxa"/>
            <w:shd w:val="clear" w:color="auto" w:fill="auto"/>
          </w:tcPr>
          <w:p w14:paraId="5D613A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ОБОРОНА</w:t>
            </w:r>
          </w:p>
        </w:tc>
        <w:tc>
          <w:tcPr>
            <w:tcW w:w="425" w:type="dxa"/>
            <w:shd w:val="clear" w:color="auto" w:fill="auto"/>
          </w:tcPr>
          <w:p w14:paraId="7614788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0A61AF8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6097ED6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3F7BE2C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EB711D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992" w:type="dxa"/>
          </w:tcPr>
          <w:p w14:paraId="2034CF2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1134" w:type="dxa"/>
          </w:tcPr>
          <w:p w14:paraId="24FD02A3" w14:textId="77777777" w:rsidR="000637F2" w:rsidRPr="000637F2" w:rsidRDefault="000637F2" w:rsidP="000637F2">
            <w:pPr>
              <w:spacing w:line="259" w:lineRule="auto"/>
              <w:jc w:val="left"/>
              <w:rPr>
                <w:rFonts w:ascii="Arial" w:eastAsia="Calibri" w:hAnsi="Arial" w:cs="Arial"/>
                <w:iCs/>
                <w:sz w:val="20"/>
                <w:szCs w:val="20"/>
                <w:highlight w:val="yellow"/>
                <w:lang w:eastAsia="en-US"/>
              </w:rPr>
            </w:pPr>
            <w:r w:rsidRPr="000637F2">
              <w:rPr>
                <w:rFonts w:ascii="Arial" w:eastAsia="Calibri" w:hAnsi="Arial" w:cs="Arial"/>
                <w:iCs/>
                <w:sz w:val="20"/>
                <w:szCs w:val="20"/>
                <w:lang w:eastAsia="en-US"/>
              </w:rPr>
              <w:t>163,8</w:t>
            </w:r>
          </w:p>
        </w:tc>
      </w:tr>
      <w:tr w:rsidR="000637F2" w:rsidRPr="000637F2" w14:paraId="421E7A12" w14:textId="77777777" w:rsidTr="00FE4905">
        <w:trPr>
          <w:gridAfter w:val="1"/>
          <w:wAfter w:w="3307" w:type="dxa"/>
          <w:trHeight w:val="20"/>
        </w:trPr>
        <w:tc>
          <w:tcPr>
            <w:tcW w:w="3510" w:type="dxa"/>
            <w:shd w:val="clear" w:color="auto" w:fill="auto"/>
          </w:tcPr>
          <w:p w14:paraId="4EAC9CA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Мобилизационная подготовка экономики</w:t>
            </w:r>
          </w:p>
        </w:tc>
        <w:tc>
          <w:tcPr>
            <w:tcW w:w="425" w:type="dxa"/>
            <w:shd w:val="clear" w:color="auto" w:fill="auto"/>
          </w:tcPr>
          <w:p w14:paraId="4F02899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2F650D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52D4B73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4585523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6B0837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992" w:type="dxa"/>
          </w:tcPr>
          <w:p w14:paraId="5CAF500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1134" w:type="dxa"/>
          </w:tcPr>
          <w:p w14:paraId="4C9D1AE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1004C3CA" w14:textId="77777777" w:rsidTr="00FE4905">
        <w:trPr>
          <w:gridAfter w:val="1"/>
          <w:wAfter w:w="3307" w:type="dxa"/>
          <w:trHeight w:val="20"/>
        </w:trPr>
        <w:tc>
          <w:tcPr>
            <w:tcW w:w="3510" w:type="dxa"/>
            <w:shd w:val="clear" w:color="auto" w:fill="auto"/>
          </w:tcPr>
          <w:p w14:paraId="263DD01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2C63F99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126BC2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4B2184C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96" w:type="dxa"/>
            <w:shd w:val="clear" w:color="auto" w:fill="auto"/>
          </w:tcPr>
          <w:p w14:paraId="5FEF336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69425A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992" w:type="dxa"/>
          </w:tcPr>
          <w:p w14:paraId="2C76323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1134" w:type="dxa"/>
          </w:tcPr>
          <w:p w14:paraId="4D71563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4336748C" w14:textId="77777777" w:rsidTr="00FE4905">
        <w:trPr>
          <w:gridAfter w:val="1"/>
          <w:wAfter w:w="3307" w:type="dxa"/>
          <w:trHeight w:val="20"/>
        </w:trPr>
        <w:tc>
          <w:tcPr>
            <w:tcW w:w="3510" w:type="dxa"/>
            <w:shd w:val="clear" w:color="auto" w:fill="auto"/>
          </w:tcPr>
          <w:p w14:paraId="21D7C70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6DFACBD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496B5D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36EF33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96" w:type="dxa"/>
            <w:shd w:val="clear" w:color="auto" w:fill="auto"/>
          </w:tcPr>
          <w:p w14:paraId="11861FA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178869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992" w:type="dxa"/>
          </w:tcPr>
          <w:p w14:paraId="67D0D2B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1134" w:type="dxa"/>
          </w:tcPr>
          <w:p w14:paraId="513040E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36C07F6B" w14:textId="77777777" w:rsidTr="00FE4905">
        <w:trPr>
          <w:gridAfter w:val="1"/>
          <w:wAfter w:w="3307" w:type="dxa"/>
          <w:trHeight w:val="20"/>
        </w:trPr>
        <w:tc>
          <w:tcPr>
            <w:tcW w:w="3510" w:type="dxa"/>
            <w:shd w:val="clear" w:color="auto" w:fill="auto"/>
          </w:tcPr>
          <w:p w14:paraId="1B21F328"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007A064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644F5C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539CC0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96" w:type="dxa"/>
            <w:shd w:val="clear" w:color="auto" w:fill="auto"/>
          </w:tcPr>
          <w:p w14:paraId="3F8227F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F451BD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136,0</w:t>
            </w:r>
          </w:p>
        </w:tc>
        <w:tc>
          <w:tcPr>
            <w:tcW w:w="992" w:type="dxa"/>
          </w:tcPr>
          <w:p w14:paraId="194A7F9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149,8</w:t>
            </w:r>
          </w:p>
        </w:tc>
        <w:tc>
          <w:tcPr>
            <w:tcW w:w="1134" w:type="dxa"/>
          </w:tcPr>
          <w:p w14:paraId="5A0CC3C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163,8</w:t>
            </w:r>
          </w:p>
        </w:tc>
      </w:tr>
      <w:tr w:rsidR="000637F2" w:rsidRPr="000637F2" w14:paraId="4D51E0FC" w14:textId="77777777" w:rsidTr="00FE4905">
        <w:trPr>
          <w:gridAfter w:val="1"/>
          <w:wAfter w:w="3307" w:type="dxa"/>
          <w:trHeight w:val="20"/>
        </w:trPr>
        <w:tc>
          <w:tcPr>
            <w:tcW w:w="3510" w:type="dxa"/>
            <w:shd w:val="clear" w:color="auto" w:fill="auto"/>
          </w:tcPr>
          <w:p w14:paraId="11E4ED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167B526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141635F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3321A6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596" w:type="dxa"/>
            <w:shd w:val="clear" w:color="auto" w:fill="auto"/>
          </w:tcPr>
          <w:p w14:paraId="2D0B4D7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1219" w:type="dxa"/>
            <w:shd w:val="clear" w:color="auto" w:fill="auto"/>
          </w:tcPr>
          <w:p w14:paraId="25A7BEA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122,8</w:t>
            </w:r>
          </w:p>
        </w:tc>
        <w:tc>
          <w:tcPr>
            <w:tcW w:w="992" w:type="dxa"/>
          </w:tcPr>
          <w:p w14:paraId="2F48C5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136,1</w:t>
            </w:r>
          </w:p>
        </w:tc>
        <w:tc>
          <w:tcPr>
            <w:tcW w:w="1134" w:type="dxa"/>
          </w:tcPr>
          <w:p w14:paraId="15C54E1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149,6</w:t>
            </w:r>
          </w:p>
        </w:tc>
      </w:tr>
      <w:tr w:rsidR="000637F2" w:rsidRPr="000637F2" w14:paraId="0F0E64DB" w14:textId="77777777" w:rsidTr="00FE4905">
        <w:trPr>
          <w:gridAfter w:val="1"/>
          <w:wAfter w:w="3307" w:type="dxa"/>
          <w:trHeight w:val="20"/>
        </w:trPr>
        <w:tc>
          <w:tcPr>
            <w:tcW w:w="3510" w:type="dxa"/>
            <w:shd w:val="clear" w:color="auto" w:fill="auto"/>
          </w:tcPr>
          <w:p w14:paraId="5930FD7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shd w:val="clear" w:color="auto" w:fill="auto"/>
          </w:tcPr>
          <w:p w14:paraId="4778708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shd w:val="clear" w:color="auto" w:fill="auto"/>
          </w:tcPr>
          <w:p w14:paraId="7281007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59FCD6B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596" w:type="dxa"/>
            <w:shd w:val="clear" w:color="auto" w:fill="auto"/>
          </w:tcPr>
          <w:p w14:paraId="53C6D8F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0E7E607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w:t>
            </w:r>
          </w:p>
        </w:tc>
        <w:tc>
          <w:tcPr>
            <w:tcW w:w="992" w:type="dxa"/>
          </w:tcPr>
          <w:p w14:paraId="214660F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13,7</w:t>
            </w:r>
          </w:p>
        </w:tc>
        <w:tc>
          <w:tcPr>
            <w:tcW w:w="1134" w:type="dxa"/>
          </w:tcPr>
          <w:p w14:paraId="240280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14,2</w:t>
            </w:r>
          </w:p>
        </w:tc>
      </w:tr>
      <w:tr w:rsidR="000637F2" w:rsidRPr="000637F2" w14:paraId="2A58B778" w14:textId="77777777" w:rsidTr="00FE4905">
        <w:trPr>
          <w:gridAfter w:val="1"/>
          <w:wAfter w:w="3307" w:type="dxa"/>
          <w:trHeight w:val="20"/>
        </w:trPr>
        <w:tc>
          <w:tcPr>
            <w:tcW w:w="3510" w:type="dxa"/>
            <w:shd w:val="clear" w:color="auto" w:fill="auto"/>
          </w:tcPr>
          <w:p w14:paraId="363FE56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БЕЗОПАСНОСТЬ И ПРАВООХРАНИТЕЛЬНАЯ ДЕЯТЕЛЬНОСТЬ</w:t>
            </w:r>
          </w:p>
        </w:tc>
        <w:tc>
          <w:tcPr>
            <w:tcW w:w="425" w:type="dxa"/>
            <w:shd w:val="clear" w:color="auto" w:fill="auto"/>
          </w:tcPr>
          <w:p w14:paraId="4C504A9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3F4AD9E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3596323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5E11EDE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0E19D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1A7363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57C1369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E8D45B9" w14:textId="77777777" w:rsidTr="00FE4905">
        <w:trPr>
          <w:gridAfter w:val="1"/>
          <w:wAfter w:w="3307" w:type="dxa"/>
          <w:trHeight w:val="20"/>
        </w:trPr>
        <w:tc>
          <w:tcPr>
            <w:tcW w:w="3510" w:type="dxa"/>
            <w:shd w:val="clear" w:color="auto" w:fill="auto"/>
          </w:tcPr>
          <w:p w14:paraId="2883444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Гражданская оборона</w:t>
            </w:r>
          </w:p>
        </w:tc>
        <w:tc>
          <w:tcPr>
            <w:tcW w:w="425" w:type="dxa"/>
            <w:shd w:val="clear" w:color="auto" w:fill="auto"/>
          </w:tcPr>
          <w:p w14:paraId="4EDFD8F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7C92A4B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20C6C4E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047D58B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7C058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09164D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37B53A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AEF92FB" w14:textId="77777777" w:rsidTr="00FE4905">
        <w:trPr>
          <w:gridAfter w:val="1"/>
          <w:wAfter w:w="3307" w:type="dxa"/>
          <w:trHeight w:val="20"/>
        </w:trPr>
        <w:tc>
          <w:tcPr>
            <w:tcW w:w="3510" w:type="dxa"/>
            <w:shd w:val="clear" w:color="auto" w:fill="auto"/>
          </w:tcPr>
          <w:p w14:paraId="4CB8A3A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626BD2A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5D7E24D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4B583ED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96" w:type="dxa"/>
            <w:shd w:val="clear" w:color="auto" w:fill="auto"/>
          </w:tcPr>
          <w:p w14:paraId="136EDBA7"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EED55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11F90CA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1A66F5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851F948" w14:textId="77777777" w:rsidTr="00FE4905">
        <w:trPr>
          <w:gridAfter w:val="1"/>
          <w:wAfter w:w="3307" w:type="dxa"/>
          <w:trHeight w:val="20"/>
        </w:trPr>
        <w:tc>
          <w:tcPr>
            <w:tcW w:w="3510" w:type="dxa"/>
            <w:shd w:val="clear" w:color="auto" w:fill="auto"/>
          </w:tcPr>
          <w:p w14:paraId="53E690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4F353AC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481DB65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36EA239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96" w:type="dxa"/>
            <w:shd w:val="clear" w:color="auto" w:fill="auto"/>
          </w:tcPr>
          <w:p w14:paraId="4F634F5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FE772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5D0E63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0C1CCF8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B86BF53" w14:textId="77777777" w:rsidTr="00FE4905">
        <w:trPr>
          <w:gridAfter w:val="1"/>
          <w:wAfter w:w="3307" w:type="dxa"/>
          <w:trHeight w:val="1407"/>
        </w:trPr>
        <w:tc>
          <w:tcPr>
            <w:tcW w:w="3510" w:type="dxa"/>
            <w:shd w:val="clear" w:color="auto" w:fill="auto"/>
          </w:tcPr>
          <w:p w14:paraId="0BD52271"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0A96F00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5B828E5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3A9A6A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96" w:type="dxa"/>
            <w:shd w:val="clear" w:color="auto" w:fill="auto"/>
          </w:tcPr>
          <w:p w14:paraId="50E6506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EA64B4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3CA33C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5D5907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61F86A8" w14:textId="77777777" w:rsidTr="00FE4905">
        <w:trPr>
          <w:gridAfter w:val="1"/>
          <w:wAfter w:w="3307" w:type="dxa"/>
          <w:trHeight w:val="514"/>
        </w:trPr>
        <w:tc>
          <w:tcPr>
            <w:tcW w:w="3510" w:type="dxa"/>
            <w:shd w:val="clear" w:color="auto" w:fill="auto"/>
          </w:tcPr>
          <w:p w14:paraId="3B6695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shd w:val="clear" w:color="auto" w:fill="auto"/>
          </w:tcPr>
          <w:p w14:paraId="6972673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shd w:val="clear" w:color="auto" w:fill="auto"/>
          </w:tcPr>
          <w:p w14:paraId="64EDF32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17971B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03 1 04 91430</w:t>
            </w:r>
          </w:p>
        </w:tc>
        <w:tc>
          <w:tcPr>
            <w:tcW w:w="596" w:type="dxa"/>
            <w:shd w:val="clear" w:color="auto" w:fill="auto"/>
          </w:tcPr>
          <w:p w14:paraId="1B155D5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1DAB45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992" w:type="dxa"/>
          </w:tcPr>
          <w:p w14:paraId="4E82DBC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0D3645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FED25FC" w14:textId="77777777" w:rsidTr="00FE4905">
        <w:trPr>
          <w:trHeight w:val="20"/>
        </w:trPr>
        <w:tc>
          <w:tcPr>
            <w:tcW w:w="3510" w:type="dxa"/>
            <w:shd w:val="clear" w:color="auto" w:fill="auto"/>
          </w:tcPr>
          <w:p w14:paraId="327DD10B"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НАЦИОНАЛЬНАЯ ЭКОНОМИКА</w:t>
            </w:r>
          </w:p>
        </w:tc>
        <w:tc>
          <w:tcPr>
            <w:tcW w:w="425" w:type="dxa"/>
            <w:shd w:val="clear" w:color="auto" w:fill="auto"/>
          </w:tcPr>
          <w:p w14:paraId="1FC97022"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0DDF99BA"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1021" w:type="dxa"/>
            <w:shd w:val="clear" w:color="auto" w:fill="auto"/>
          </w:tcPr>
          <w:p w14:paraId="5619321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1FA354B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7F547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3327,7</w:t>
            </w:r>
          </w:p>
        </w:tc>
        <w:tc>
          <w:tcPr>
            <w:tcW w:w="992" w:type="dxa"/>
          </w:tcPr>
          <w:p w14:paraId="77CA5F0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2320,3</w:t>
            </w:r>
          </w:p>
        </w:tc>
        <w:tc>
          <w:tcPr>
            <w:tcW w:w="1134" w:type="dxa"/>
          </w:tcPr>
          <w:p w14:paraId="29AB8FF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2847,4</w:t>
            </w:r>
          </w:p>
        </w:tc>
        <w:tc>
          <w:tcPr>
            <w:tcW w:w="3307" w:type="dxa"/>
            <w:tcBorders>
              <w:top w:val="nil"/>
              <w:bottom w:val="nil"/>
            </w:tcBorders>
          </w:tcPr>
          <w:p w14:paraId="35BDDDA7" w14:textId="77777777" w:rsidR="000637F2" w:rsidRPr="000637F2" w:rsidRDefault="000637F2" w:rsidP="000637F2">
            <w:pPr>
              <w:spacing w:line="259" w:lineRule="auto"/>
              <w:jc w:val="left"/>
              <w:rPr>
                <w:rFonts w:ascii="Arial" w:eastAsia="Calibri" w:hAnsi="Arial" w:cs="Arial"/>
                <w:iCs/>
                <w:sz w:val="20"/>
                <w:szCs w:val="20"/>
                <w:lang w:eastAsia="en-US"/>
              </w:rPr>
            </w:pPr>
          </w:p>
        </w:tc>
      </w:tr>
      <w:tr w:rsidR="000637F2" w:rsidRPr="000637F2" w14:paraId="02F8EB9C" w14:textId="77777777" w:rsidTr="00FE4905">
        <w:trPr>
          <w:gridAfter w:val="1"/>
          <w:wAfter w:w="3307" w:type="dxa"/>
          <w:trHeight w:val="20"/>
        </w:trPr>
        <w:tc>
          <w:tcPr>
            <w:tcW w:w="3510" w:type="dxa"/>
            <w:shd w:val="clear" w:color="auto" w:fill="auto"/>
          </w:tcPr>
          <w:p w14:paraId="57D717FA"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Дорожное хозяйство (дорожные фонды)</w:t>
            </w:r>
          </w:p>
        </w:tc>
        <w:tc>
          <w:tcPr>
            <w:tcW w:w="425" w:type="dxa"/>
            <w:shd w:val="clear" w:color="auto" w:fill="auto"/>
          </w:tcPr>
          <w:p w14:paraId="71BFAD15"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615FE19C"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365EF59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73FF719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9B6D89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992" w:type="dxa"/>
          </w:tcPr>
          <w:p w14:paraId="669F43F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134" w:type="dxa"/>
          </w:tcPr>
          <w:p w14:paraId="06FF15E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644C8068" w14:textId="77777777" w:rsidTr="00FE4905">
        <w:trPr>
          <w:gridAfter w:val="1"/>
          <w:wAfter w:w="3307" w:type="dxa"/>
          <w:trHeight w:val="20"/>
        </w:trPr>
        <w:tc>
          <w:tcPr>
            <w:tcW w:w="3510" w:type="dxa"/>
            <w:shd w:val="clear" w:color="auto" w:fill="auto"/>
          </w:tcPr>
          <w:p w14:paraId="227370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41A52F86"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791CF8F9"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67886BB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596" w:type="dxa"/>
            <w:shd w:val="clear" w:color="auto" w:fill="auto"/>
          </w:tcPr>
          <w:p w14:paraId="7799C7C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191741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992" w:type="dxa"/>
          </w:tcPr>
          <w:p w14:paraId="241F275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134" w:type="dxa"/>
          </w:tcPr>
          <w:p w14:paraId="5A35FD8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7277B78F" w14:textId="77777777" w:rsidTr="00FE4905">
        <w:trPr>
          <w:gridAfter w:val="1"/>
          <w:wAfter w:w="3307" w:type="dxa"/>
          <w:trHeight w:val="20"/>
        </w:trPr>
        <w:tc>
          <w:tcPr>
            <w:tcW w:w="3510" w:type="dxa"/>
            <w:shd w:val="clear" w:color="auto" w:fill="auto"/>
          </w:tcPr>
          <w:p w14:paraId="65E6F77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Подпрограмма «Формирование и реализация комплекса </w:t>
            </w:r>
            <w:r w:rsidRPr="000637F2">
              <w:rPr>
                <w:rFonts w:ascii="Arial" w:eastAsia="Calibri" w:hAnsi="Arial" w:cs="Arial"/>
                <w:iCs/>
                <w:sz w:val="20"/>
                <w:szCs w:val="20"/>
                <w:lang w:eastAsia="en-US"/>
              </w:rPr>
              <w:lastRenderedPageBreak/>
              <w:t>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68B14ADA"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04</w:t>
            </w:r>
          </w:p>
        </w:tc>
        <w:tc>
          <w:tcPr>
            <w:tcW w:w="567" w:type="dxa"/>
            <w:shd w:val="clear" w:color="auto" w:fill="auto"/>
          </w:tcPr>
          <w:p w14:paraId="7491823B"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0D3E07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596" w:type="dxa"/>
            <w:shd w:val="clear" w:color="auto" w:fill="auto"/>
          </w:tcPr>
          <w:p w14:paraId="1F9F3E5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B26E04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992" w:type="dxa"/>
          </w:tcPr>
          <w:p w14:paraId="5D75D8E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134" w:type="dxa"/>
          </w:tcPr>
          <w:p w14:paraId="0D0E239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2757757E" w14:textId="77777777" w:rsidTr="00FE4905">
        <w:trPr>
          <w:gridAfter w:val="1"/>
          <w:wAfter w:w="3307" w:type="dxa"/>
          <w:trHeight w:val="20"/>
        </w:trPr>
        <w:tc>
          <w:tcPr>
            <w:tcW w:w="3510" w:type="dxa"/>
            <w:shd w:val="clear" w:color="auto" w:fill="auto"/>
          </w:tcPr>
          <w:p w14:paraId="75C9DE22" w14:textId="77777777" w:rsidR="000637F2" w:rsidRPr="000637F2" w:rsidRDefault="000637F2" w:rsidP="000637F2">
            <w:pPr>
              <w:rPr>
                <w:rFonts w:ascii="Arial" w:hAnsi="Arial" w:cs="Arial"/>
                <w:iCs/>
                <w:sz w:val="20"/>
                <w:szCs w:val="20"/>
                <w:lang w:eastAsia="en-US"/>
              </w:rPr>
            </w:pPr>
            <w:r w:rsidRPr="000637F2">
              <w:rPr>
                <w:rFonts w:ascii="Arial"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shd w:val="clear" w:color="auto" w:fill="auto"/>
          </w:tcPr>
          <w:p w14:paraId="5C5BC1D9"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472899A4"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7B9B136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01 1 02 00000</w:t>
            </w:r>
          </w:p>
        </w:tc>
        <w:tc>
          <w:tcPr>
            <w:tcW w:w="596" w:type="dxa"/>
            <w:shd w:val="clear" w:color="auto" w:fill="auto"/>
          </w:tcPr>
          <w:p w14:paraId="0745173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097572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3327,7</w:t>
            </w:r>
          </w:p>
        </w:tc>
        <w:tc>
          <w:tcPr>
            <w:tcW w:w="992" w:type="dxa"/>
          </w:tcPr>
          <w:p w14:paraId="48F6DD9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134" w:type="dxa"/>
          </w:tcPr>
          <w:p w14:paraId="419FB7B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4BE21899" w14:textId="77777777" w:rsidTr="00FE4905">
        <w:trPr>
          <w:gridAfter w:val="1"/>
          <w:wAfter w:w="3307" w:type="dxa"/>
          <w:trHeight w:val="1383"/>
        </w:trPr>
        <w:tc>
          <w:tcPr>
            <w:tcW w:w="3510" w:type="dxa"/>
            <w:shd w:val="clear" w:color="auto" w:fill="auto"/>
          </w:tcPr>
          <w:p w14:paraId="61433B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6B4846E7"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4ED50500"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5D2DBF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01 1 02 91290</w:t>
            </w:r>
          </w:p>
        </w:tc>
        <w:tc>
          <w:tcPr>
            <w:tcW w:w="596" w:type="dxa"/>
            <w:shd w:val="clear" w:color="auto" w:fill="auto"/>
          </w:tcPr>
          <w:p w14:paraId="3F0DA89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0A09EC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1286,8</w:t>
            </w:r>
          </w:p>
        </w:tc>
        <w:tc>
          <w:tcPr>
            <w:tcW w:w="992" w:type="dxa"/>
          </w:tcPr>
          <w:p w14:paraId="39D3C0F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1310,3</w:t>
            </w:r>
          </w:p>
        </w:tc>
        <w:tc>
          <w:tcPr>
            <w:tcW w:w="1134" w:type="dxa"/>
          </w:tcPr>
          <w:p w14:paraId="0B9E1D9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1332,4</w:t>
            </w:r>
          </w:p>
        </w:tc>
      </w:tr>
      <w:tr w:rsidR="000637F2" w:rsidRPr="000637F2" w14:paraId="125DAB62" w14:textId="77777777" w:rsidTr="00FE4905">
        <w:trPr>
          <w:gridAfter w:val="1"/>
          <w:wAfter w:w="3307" w:type="dxa"/>
          <w:trHeight w:val="208"/>
        </w:trPr>
        <w:tc>
          <w:tcPr>
            <w:tcW w:w="3510" w:type="dxa"/>
            <w:shd w:val="clear" w:color="auto" w:fill="auto"/>
          </w:tcPr>
          <w:p w14:paraId="3BD6914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318F4521"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shd w:val="clear" w:color="auto" w:fill="auto"/>
          </w:tcPr>
          <w:p w14:paraId="605BC6A6"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1021" w:type="dxa"/>
            <w:shd w:val="clear" w:color="auto" w:fill="auto"/>
          </w:tcPr>
          <w:p w14:paraId="3BE0A8F8"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01102</w:t>
            </w:r>
            <w:r w:rsidRPr="000637F2">
              <w:rPr>
                <w:rFonts w:ascii="Arial" w:eastAsia="Calibri" w:hAnsi="Arial" w:cs="Arial"/>
                <w:iCs/>
                <w:sz w:val="20"/>
                <w:szCs w:val="20"/>
                <w:lang w:val="en-US" w:eastAsia="en-US"/>
              </w:rPr>
              <w:t>S8850</w:t>
            </w:r>
          </w:p>
        </w:tc>
        <w:tc>
          <w:tcPr>
            <w:tcW w:w="596" w:type="dxa"/>
            <w:shd w:val="clear" w:color="auto" w:fill="auto"/>
          </w:tcPr>
          <w:p w14:paraId="34BF03B1" w14:textId="77777777" w:rsidR="000637F2" w:rsidRPr="000637F2" w:rsidRDefault="000637F2" w:rsidP="000637F2">
            <w:pPr>
              <w:spacing w:line="259" w:lineRule="auto"/>
              <w:ind w:right="-108"/>
              <w:jc w:val="left"/>
              <w:rPr>
                <w:rFonts w:ascii="Arial" w:eastAsia="Calibri" w:hAnsi="Arial" w:cs="Arial"/>
                <w:iCs/>
                <w:sz w:val="20"/>
                <w:szCs w:val="20"/>
                <w:lang w:val="en-US" w:eastAsia="en-US"/>
              </w:rPr>
            </w:pPr>
            <w:r w:rsidRPr="000637F2">
              <w:rPr>
                <w:rFonts w:ascii="Arial" w:eastAsia="Calibri" w:hAnsi="Arial" w:cs="Arial"/>
                <w:iCs/>
                <w:sz w:val="20"/>
                <w:szCs w:val="20"/>
                <w:lang w:val="en-US" w:eastAsia="en-US"/>
              </w:rPr>
              <w:t>200</w:t>
            </w:r>
          </w:p>
        </w:tc>
        <w:tc>
          <w:tcPr>
            <w:tcW w:w="1219" w:type="dxa"/>
            <w:shd w:val="clear" w:color="auto" w:fill="auto"/>
          </w:tcPr>
          <w:p w14:paraId="1EFD6F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2040,9</w:t>
            </w:r>
          </w:p>
        </w:tc>
        <w:tc>
          <w:tcPr>
            <w:tcW w:w="992" w:type="dxa"/>
          </w:tcPr>
          <w:p w14:paraId="7BB3DE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1010,0</w:t>
            </w:r>
          </w:p>
        </w:tc>
        <w:tc>
          <w:tcPr>
            <w:tcW w:w="1134" w:type="dxa"/>
          </w:tcPr>
          <w:p w14:paraId="3E6DB8F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1515,0</w:t>
            </w:r>
          </w:p>
        </w:tc>
      </w:tr>
      <w:tr w:rsidR="000637F2" w:rsidRPr="000637F2" w14:paraId="4048ACB7" w14:textId="77777777" w:rsidTr="00FE4905">
        <w:trPr>
          <w:gridAfter w:val="1"/>
          <w:wAfter w:w="3307" w:type="dxa"/>
          <w:trHeight w:val="111"/>
        </w:trPr>
        <w:tc>
          <w:tcPr>
            <w:tcW w:w="3510" w:type="dxa"/>
            <w:shd w:val="clear" w:color="auto" w:fill="auto"/>
          </w:tcPr>
          <w:p w14:paraId="2E84854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ЖИЛИЩНО-КОММУНАЛЬНОЕ ХОЗЯЙСТВО</w:t>
            </w:r>
          </w:p>
        </w:tc>
        <w:tc>
          <w:tcPr>
            <w:tcW w:w="425" w:type="dxa"/>
            <w:shd w:val="clear" w:color="auto" w:fill="auto"/>
          </w:tcPr>
          <w:p w14:paraId="2CFAA56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26A73BE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78B0DEB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345CB9E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4544EA5"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974,8</w:t>
            </w:r>
          </w:p>
        </w:tc>
        <w:tc>
          <w:tcPr>
            <w:tcW w:w="992" w:type="dxa"/>
          </w:tcPr>
          <w:p w14:paraId="115A0296"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197,3</w:t>
            </w:r>
          </w:p>
        </w:tc>
        <w:tc>
          <w:tcPr>
            <w:tcW w:w="1134" w:type="dxa"/>
          </w:tcPr>
          <w:p w14:paraId="4521E48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138,5</w:t>
            </w:r>
          </w:p>
        </w:tc>
      </w:tr>
      <w:tr w:rsidR="000637F2" w:rsidRPr="000637F2" w14:paraId="3B4EAD0E" w14:textId="77777777" w:rsidTr="00FE4905">
        <w:trPr>
          <w:gridAfter w:val="1"/>
          <w:wAfter w:w="3307" w:type="dxa"/>
          <w:trHeight w:val="20"/>
        </w:trPr>
        <w:tc>
          <w:tcPr>
            <w:tcW w:w="3510" w:type="dxa"/>
            <w:shd w:val="clear" w:color="auto" w:fill="auto"/>
          </w:tcPr>
          <w:p w14:paraId="3F16BF9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Благоустройство</w:t>
            </w:r>
          </w:p>
        </w:tc>
        <w:tc>
          <w:tcPr>
            <w:tcW w:w="425" w:type="dxa"/>
            <w:shd w:val="clear" w:color="auto" w:fill="auto"/>
          </w:tcPr>
          <w:p w14:paraId="66C21A1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3F70C53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6449CFE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7EB9A85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37CAA4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992" w:type="dxa"/>
          </w:tcPr>
          <w:p w14:paraId="509D9CD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1134" w:type="dxa"/>
          </w:tcPr>
          <w:p w14:paraId="4996DAA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0F00BE89" w14:textId="77777777" w:rsidTr="00FE4905">
        <w:trPr>
          <w:gridAfter w:val="1"/>
          <w:wAfter w:w="3307" w:type="dxa"/>
          <w:trHeight w:val="20"/>
        </w:trPr>
        <w:tc>
          <w:tcPr>
            <w:tcW w:w="3510" w:type="dxa"/>
            <w:shd w:val="clear" w:color="auto" w:fill="auto"/>
          </w:tcPr>
          <w:p w14:paraId="5451C60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6025FEFC"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2CB3F598"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0EE19F3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596" w:type="dxa"/>
            <w:shd w:val="clear" w:color="auto" w:fill="auto"/>
          </w:tcPr>
          <w:p w14:paraId="00A5B00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F5F25C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992" w:type="dxa"/>
          </w:tcPr>
          <w:p w14:paraId="303A363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1134" w:type="dxa"/>
          </w:tcPr>
          <w:p w14:paraId="443DB97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07161A9A" w14:textId="77777777" w:rsidTr="00FE4905">
        <w:trPr>
          <w:gridAfter w:val="1"/>
          <w:wAfter w:w="3307" w:type="dxa"/>
          <w:trHeight w:val="20"/>
        </w:trPr>
        <w:tc>
          <w:tcPr>
            <w:tcW w:w="3510" w:type="dxa"/>
            <w:shd w:val="clear" w:color="auto" w:fill="auto"/>
          </w:tcPr>
          <w:p w14:paraId="2A9A390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7989ADC8" w14:textId="77777777" w:rsidR="000637F2" w:rsidRPr="000637F2" w:rsidRDefault="000637F2" w:rsidP="000637F2">
            <w:pPr>
              <w:snapToGrid w:val="0"/>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31DCCA5E"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7E4C439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596" w:type="dxa"/>
            <w:shd w:val="clear" w:color="auto" w:fill="auto"/>
          </w:tcPr>
          <w:p w14:paraId="4ECA416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403C4AA9"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974,8</w:t>
            </w:r>
          </w:p>
        </w:tc>
        <w:tc>
          <w:tcPr>
            <w:tcW w:w="992" w:type="dxa"/>
          </w:tcPr>
          <w:p w14:paraId="6409165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197,3</w:t>
            </w:r>
          </w:p>
        </w:tc>
        <w:tc>
          <w:tcPr>
            <w:tcW w:w="1134" w:type="dxa"/>
          </w:tcPr>
          <w:p w14:paraId="4BAB562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138,5</w:t>
            </w:r>
          </w:p>
        </w:tc>
      </w:tr>
      <w:tr w:rsidR="000637F2" w:rsidRPr="000637F2" w14:paraId="7C122878" w14:textId="77777777" w:rsidTr="00FE4905">
        <w:trPr>
          <w:gridAfter w:val="1"/>
          <w:wAfter w:w="3307" w:type="dxa"/>
          <w:trHeight w:val="20"/>
        </w:trPr>
        <w:tc>
          <w:tcPr>
            <w:tcW w:w="3510" w:type="dxa"/>
            <w:shd w:val="clear" w:color="auto" w:fill="auto"/>
          </w:tcPr>
          <w:p w14:paraId="76072B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w:t>
            </w:r>
            <w:r w:rsidRPr="000637F2">
              <w:rPr>
                <w:rFonts w:ascii="Arial" w:eastAsia="Calibri" w:hAnsi="Arial" w:cs="Arial"/>
                <w:iCs/>
                <w:sz w:val="20"/>
                <w:szCs w:val="20"/>
                <w:lang w:eastAsia="en-US"/>
              </w:rPr>
              <w:lastRenderedPageBreak/>
              <w:t>освещения улиц, и установка указателей с названиями улиц и номерами домов»</w:t>
            </w:r>
          </w:p>
        </w:tc>
        <w:tc>
          <w:tcPr>
            <w:tcW w:w="425" w:type="dxa"/>
            <w:shd w:val="clear" w:color="auto" w:fill="auto"/>
          </w:tcPr>
          <w:p w14:paraId="0C0ACEB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05</w:t>
            </w:r>
          </w:p>
        </w:tc>
        <w:tc>
          <w:tcPr>
            <w:tcW w:w="567" w:type="dxa"/>
            <w:shd w:val="clear" w:color="auto" w:fill="auto"/>
          </w:tcPr>
          <w:p w14:paraId="15A9F3D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33FB538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01 1 01 00000</w:t>
            </w:r>
          </w:p>
        </w:tc>
        <w:tc>
          <w:tcPr>
            <w:tcW w:w="596" w:type="dxa"/>
            <w:shd w:val="clear" w:color="auto" w:fill="auto"/>
          </w:tcPr>
          <w:p w14:paraId="4BBFF0C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D85E0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386,3</w:t>
            </w:r>
          </w:p>
        </w:tc>
        <w:tc>
          <w:tcPr>
            <w:tcW w:w="992" w:type="dxa"/>
          </w:tcPr>
          <w:p w14:paraId="33FCF4E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1134" w:type="dxa"/>
          </w:tcPr>
          <w:p w14:paraId="0A4B0B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r>
      <w:tr w:rsidR="000637F2" w:rsidRPr="000637F2" w14:paraId="4A7F181E" w14:textId="77777777" w:rsidTr="00FE4905">
        <w:trPr>
          <w:gridAfter w:val="1"/>
          <w:wAfter w:w="3307" w:type="dxa"/>
          <w:trHeight w:val="245"/>
        </w:trPr>
        <w:tc>
          <w:tcPr>
            <w:tcW w:w="3510" w:type="dxa"/>
            <w:shd w:val="clear" w:color="auto" w:fill="auto"/>
          </w:tcPr>
          <w:p w14:paraId="5FA77CF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3772668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3AD4FFF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186DAC2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01 1 01 98670</w:t>
            </w:r>
          </w:p>
        </w:tc>
        <w:tc>
          <w:tcPr>
            <w:tcW w:w="596" w:type="dxa"/>
            <w:shd w:val="clear" w:color="auto" w:fill="auto"/>
          </w:tcPr>
          <w:p w14:paraId="42716DA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1489006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102,3</w:t>
            </w:r>
          </w:p>
        </w:tc>
        <w:tc>
          <w:tcPr>
            <w:tcW w:w="992" w:type="dxa"/>
          </w:tcPr>
          <w:p w14:paraId="66E0591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47C7792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1F2A3240" w14:textId="77777777" w:rsidTr="00FE4905">
        <w:trPr>
          <w:gridAfter w:val="1"/>
          <w:wAfter w:w="3307" w:type="dxa"/>
          <w:trHeight w:val="1146"/>
        </w:trPr>
        <w:tc>
          <w:tcPr>
            <w:tcW w:w="3510" w:type="dxa"/>
            <w:shd w:val="clear" w:color="auto" w:fill="auto"/>
          </w:tcPr>
          <w:p w14:paraId="08CD20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405259F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32519BF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7FD920A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01 1 01 </w:t>
            </w:r>
            <w:r w:rsidRPr="000637F2">
              <w:rPr>
                <w:rFonts w:ascii="Arial" w:eastAsia="Calibri" w:hAnsi="Arial" w:cs="Arial"/>
                <w:iCs/>
                <w:sz w:val="20"/>
                <w:szCs w:val="20"/>
                <w:lang w:val="en-US" w:eastAsia="en-US"/>
              </w:rPr>
              <w:t>S</w:t>
            </w:r>
            <w:r w:rsidRPr="000637F2">
              <w:rPr>
                <w:rFonts w:ascii="Arial" w:eastAsia="Calibri" w:hAnsi="Arial" w:cs="Arial"/>
                <w:iCs/>
                <w:sz w:val="20"/>
                <w:szCs w:val="20"/>
                <w:lang w:eastAsia="en-US"/>
              </w:rPr>
              <w:t>8670</w:t>
            </w:r>
          </w:p>
        </w:tc>
        <w:tc>
          <w:tcPr>
            <w:tcW w:w="596" w:type="dxa"/>
            <w:shd w:val="clear" w:color="auto" w:fill="auto"/>
          </w:tcPr>
          <w:p w14:paraId="47C6A34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2A7290F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284,0</w:t>
            </w:r>
          </w:p>
        </w:tc>
        <w:tc>
          <w:tcPr>
            <w:tcW w:w="992" w:type="dxa"/>
          </w:tcPr>
          <w:p w14:paraId="08303A1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1134" w:type="dxa"/>
          </w:tcPr>
          <w:p w14:paraId="3D3116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r>
      <w:tr w:rsidR="000637F2" w:rsidRPr="000637F2" w14:paraId="32543BA4" w14:textId="77777777" w:rsidTr="00FE4905">
        <w:trPr>
          <w:gridAfter w:val="1"/>
          <w:wAfter w:w="3307" w:type="dxa"/>
          <w:trHeight w:val="20"/>
        </w:trPr>
        <w:tc>
          <w:tcPr>
            <w:tcW w:w="3510" w:type="dxa"/>
            <w:shd w:val="clear" w:color="auto" w:fill="auto"/>
          </w:tcPr>
          <w:p w14:paraId="30D681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425" w:type="dxa"/>
            <w:shd w:val="clear" w:color="auto" w:fill="auto"/>
          </w:tcPr>
          <w:p w14:paraId="302BBF8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195F028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6CF1754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01 1 03 00000</w:t>
            </w:r>
          </w:p>
        </w:tc>
        <w:tc>
          <w:tcPr>
            <w:tcW w:w="596" w:type="dxa"/>
            <w:shd w:val="clear" w:color="auto" w:fill="auto"/>
          </w:tcPr>
          <w:p w14:paraId="062DC68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526858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992" w:type="dxa"/>
          </w:tcPr>
          <w:p w14:paraId="51DE883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134" w:type="dxa"/>
          </w:tcPr>
          <w:p w14:paraId="611D0B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D9ED36D" w14:textId="77777777" w:rsidTr="00FE4905">
        <w:trPr>
          <w:gridAfter w:val="1"/>
          <w:wAfter w:w="3307" w:type="dxa"/>
          <w:trHeight w:val="20"/>
        </w:trPr>
        <w:tc>
          <w:tcPr>
            <w:tcW w:w="3510" w:type="dxa"/>
            <w:shd w:val="clear" w:color="auto" w:fill="auto"/>
          </w:tcPr>
          <w:p w14:paraId="6480CABB"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425" w:type="dxa"/>
            <w:shd w:val="clear" w:color="auto" w:fill="auto"/>
          </w:tcPr>
          <w:p w14:paraId="3BEE6510"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05</w:t>
            </w:r>
          </w:p>
        </w:tc>
        <w:tc>
          <w:tcPr>
            <w:tcW w:w="567" w:type="dxa"/>
            <w:shd w:val="clear" w:color="auto" w:fill="auto"/>
          </w:tcPr>
          <w:p w14:paraId="43A7FDB0"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03</w:t>
            </w:r>
          </w:p>
        </w:tc>
        <w:tc>
          <w:tcPr>
            <w:tcW w:w="1021" w:type="dxa"/>
            <w:shd w:val="clear" w:color="auto" w:fill="auto"/>
          </w:tcPr>
          <w:p w14:paraId="1EBC31D7" w14:textId="77777777" w:rsidR="000637F2" w:rsidRPr="000637F2" w:rsidRDefault="000637F2" w:rsidP="000637F2">
            <w:pPr>
              <w:suppressAutoHyphens/>
              <w:jc w:val="left"/>
              <w:rPr>
                <w:rFonts w:ascii="Arial" w:hAnsi="Arial" w:cs="Arial"/>
                <w:iCs/>
                <w:sz w:val="20"/>
                <w:szCs w:val="20"/>
                <w:lang w:eastAsia="ar-SA"/>
              </w:rPr>
            </w:pPr>
            <w:r w:rsidRPr="000637F2">
              <w:rPr>
                <w:rFonts w:ascii="Arial" w:hAnsi="Arial" w:cs="Arial"/>
                <w:iCs/>
                <w:sz w:val="20"/>
                <w:szCs w:val="20"/>
                <w:lang w:eastAsia="ar-SA"/>
              </w:rPr>
              <w:t>01 1 03 98690</w:t>
            </w:r>
          </w:p>
        </w:tc>
        <w:tc>
          <w:tcPr>
            <w:tcW w:w="596" w:type="dxa"/>
            <w:shd w:val="clear" w:color="auto" w:fill="auto"/>
          </w:tcPr>
          <w:p w14:paraId="34D0C3F9"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200</w:t>
            </w:r>
          </w:p>
        </w:tc>
        <w:tc>
          <w:tcPr>
            <w:tcW w:w="1219" w:type="dxa"/>
            <w:shd w:val="clear" w:color="auto" w:fill="auto"/>
          </w:tcPr>
          <w:p w14:paraId="47FAEA2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992" w:type="dxa"/>
          </w:tcPr>
          <w:p w14:paraId="7FF55A3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134" w:type="dxa"/>
          </w:tcPr>
          <w:p w14:paraId="0293DD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E7BEB5F" w14:textId="77777777" w:rsidTr="00FE4905">
        <w:trPr>
          <w:gridAfter w:val="1"/>
          <w:wAfter w:w="3307" w:type="dxa"/>
          <w:trHeight w:val="816"/>
        </w:trPr>
        <w:tc>
          <w:tcPr>
            <w:tcW w:w="3510" w:type="dxa"/>
            <w:shd w:val="clear" w:color="auto" w:fill="auto"/>
          </w:tcPr>
          <w:p w14:paraId="5121FCBA"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425" w:type="dxa"/>
            <w:shd w:val="clear" w:color="auto" w:fill="auto"/>
          </w:tcPr>
          <w:p w14:paraId="1FE94D5B" w14:textId="77777777" w:rsidR="000637F2" w:rsidRPr="000637F2" w:rsidRDefault="000637F2" w:rsidP="000637F2">
            <w:pPr>
              <w:suppressAutoHyphens/>
              <w:ind w:right="-108"/>
              <w:rPr>
                <w:rFonts w:ascii="Arial" w:hAnsi="Arial" w:cs="Arial"/>
                <w:iCs/>
                <w:sz w:val="20"/>
                <w:szCs w:val="20"/>
                <w:lang w:eastAsia="ar-SA"/>
              </w:rPr>
            </w:pPr>
            <w:r w:rsidRPr="000637F2">
              <w:rPr>
                <w:rFonts w:ascii="Arial" w:hAnsi="Arial" w:cs="Arial"/>
                <w:iCs/>
                <w:sz w:val="20"/>
                <w:szCs w:val="20"/>
                <w:lang w:eastAsia="ar-SA"/>
              </w:rPr>
              <w:t>05</w:t>
            </w:r>
          </w:p>
        </w:tc>
        <w:tc>
          <w:tcPr>
            <w:tcW w:w="567" w:type="dxa"/>
            <w:shd w:val="clear" w:color="auto" w:fill="auto"/>
          </w:tcPr>
          <w:p w14:paraId="5449511B" w14:textId="77777777" w:rsidR="000637F2" w:rsidRPr="000637F2" w:rsidRDefault="000637F2" w:rsidP="000637F2">
            <w:pPr>
              <w:suppressAutoHyphens/>
              <w:rPr>
                <w:rFonts w:ascii="Arial" w:hAnsi="Arial" w:cs="Arial"/>
                <w:iCs/>
                <w:sz w:val="20"/>
                <w:szCs w:val="20"/>
                <w:lang w:eastAsia="ar-SA"/>
              </w:rPr>
            </w:pPr>
            <w:r w:rsidRPr="000637F2">
              <w:rPr>
                <w:rFonts w:ascii="Arial" w:hAnsi="Arial" w:cs="Arial"/>
                <w:iCs/>
                <w:sz w:val="20"/>
                <w:szCs w:val="20"/>
                <w:lang w:eastAsia="ar-SA"/>
              </w:rPr>
              <w:t>03</w:t>
            </w:r>
          </w:p>
        </w:tc>
        <w:tc>
          <w:tcPr>
            <w:tcW w:w="1021" w:type="dxa"/>
            <w:shd w:val="clear" w:color="auto" w:fill="auto"/>
          </w:tcPr>
          <w:p w14:paraId="1BB969BA" w14:textId="77777777" w:rsidR="000637F2" w:rsidRPr="000637F2" w:rsidRDefault="000637F2" w:rsidP="000637F2">
            <w:pPr>
              <w:suppressAutoHyphens/>
              <w:jc w:val="left"/>
              <w:rPr>
                <w:rFonts w:ascii="Arial" w:hAnsi="Arial" w:cs="Arial"/>
                <w:iCs/>
                <w:sz w:val="20"/>
                <w:szCs w:val="20"/>
                <w:lang w:eastAsia="ar-SA"/>
              </w:rPr>
            </w:pPr>
            <w:r w:rsidRPr="000637F2">
              <w:rPr>
                <w:rFonts w:ascii="Arial" w:hAnsi="Arial" w:cs="Arial"/>
                <w:iCs/>
                <w:sz w:val="20"/>
                <w:szCs w:val="20"/>
                <w:lang w:eastAsia="ar-SA"/>
              </w:rPr>
              <w:t>01 1 04 00000</w:t>
            </w:r>
          </w:p>
        </w:tc>
        <w:tc>
          <w:tcPr>
            <w:tcW w:w="596" w:type="dxa"/>
            <w:shd w:val="clear" w:color="auto" w:fill="auto"/>
          </w:tcPr>
          <w:p w14:paraId="3319D425" w14:textId="77777777" w:rsidR="000637F2" w:rsidRPr="000637F2" w:rsidRDefault="000637F2" w:rsidP="000637F2">
            <w:pPr>
              <w:suppressAutoHyphens/>
              <w:ind w:right="-108"/>
              <w:rPr>
                <w:rFonts w:ascii="Arial" w:hAnsi="Arial" w:cs="Arial"/>
                <w:iCs/>
                <w:sz w:val="20"/>
                <w:szCs w:val="20"/>
                <w:lang w:eastAsia="ar-SA"/>
              </w:rPr>
            </w:pPr>
          </w:p>
        </w:tc>
        <w:tc>
          <w:tcPr>
            <w:tcW w:w="1219" w:type="dxa"/>
            <w:shd w:val="clear" w:color="auto" w:fill="auto"/>
          </w:tcPr>
          <w:p w14:paraId="00EC658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568,5</w:t>
            </w:r>
          </w:p>
        </w:tc>
        <w:tc>
          <w:tcPr>
            <w:tcW w:w="992" w:type="dxa"/>
          </w:tcPr>
          <w:p w14:paraId="0800074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1134" w:type="dxa"/>
          </w:tcPr>
          <w:p w14:paraId="0424AFE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7C3D5BE3" w14:textId="77777777" w:rsidTr="00FE4905">
        <w:trPr>
          <w:gridAfter w:val="1"/>
          <w:wAfter w:w="3307" w:type="dxa"/>
          <w:trHeight w:val="880"/>
        </w:trPr>
        <w:tc>
          <w:tcPr>
            <w:tcW w:w="3510" w:type="dxa"/>
            <w:shd w:val="clear" w:color="auto" w:fill="auto"/>
          </w:tcPr>
          <w:p w14:paraId="4301662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425" w:type="dxa"/>
            <w:shd w:val="clear" w:color="auto" w:fill="auto"/>
          </w:tcPr>
          <w:p w14:paraId="27B9B98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1B105F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5E31F5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01 1 04 98730</w:t>
            </w:r>
          </w:p>
        </w:tc>
        <w:tc>
          <w:tcPr>
            <w:tcW w:w="596" w:type="dxa"/>
            <w:shd w:val="clear" w:color="auto" w:fill="auto"/>
          </w:tcPr>
          <w:p w14:paraId="3D9EC20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0E859CA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558,5</w:t>
            </w:r>
          </w:p>
        </w:tc>
        <w:tc>
          <w:tcPr>
            <w:tcW w:w="992" w:type="dxa"/>
          </w:tcPr>
          <w:p w14:paraId="36D8331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1134" w:type="dxa"/>
          </w:tcPr>
          <w:p w14:paraId="1F2C29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24C1F52B" w14:textId="77777777" w:rsidTr="00FE4905">
        <w:trPr>
          <w:gridAfter w:val="1"/>
          <w:wAfter w:w="3307" w:type="dxa"/>
          <w:trHeight w:val="880"/>
        </w:trPr>
        <w:tc>
          <w:tcPr>
            <w:tcW w:w="3510" w:type="dxa"/>
            <w:shd w:val="clear" w:color="auto" w:fill="auto"/>
          </w:tcPr>
          <w:p w14:paraId="58FAFCE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по мероприятия, направленные на благоустройство и озеленение парков, скверов и мест отдыха (Закупка товаров, работ и услуг)</w:t>
            </w:r>
          </w:p>
        </w:tc>
        <w:tc>
          <w:tcPr>
            <w:tcW w:w="425" w:type="dxa"/>
            <w:shd w:val="clear" w:color="auto" w:fill="auto"/>
          </w:tcPr>
          <w:p w14:paraId="2FC4802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shd w:val="clear" w:color="auto" w:fill="auto"/>
          </w:tcPr>
          <w:p w14:paraId="20765E3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780A623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01 1 04 98720</w:t>
            </w:r>
          </w:p>
        </w:tc>
        <w:tc>
          <w:tcPr>
            <w:tcW w:w="596" w:type="dxa"/>
            <w:shd w:val="clear" w:color="auto" w:fill="auto"/>
          </w:tcPr>
          <w:p w14:paraId="4165BA5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76AA22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992" w:type="dxa"/>
          </w:tcPr>
          <w:p w14:paraId="77EBF7E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3291F71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071B7E2" w14:textId="77777777" w:rsidTr="00FE4905">
        <w:trPr>
          <w:gridAfter w:val="1"/>
          <w:wAfter w:w="3307" w:type="dxa"/>
          <w:trHeight w:val="243"/>
        </w:trPr>
        <w:tc>
          <w:tcPr>
            <w:tcW w:w="3510" w:type="dxa"/>
            <w:shd w:val="clear" w:color="auto" w:fill="auto"/>
          </w:tcPr>
          <w:p w14:paraId="3FE7401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ОХРАНА ОКРУЖАЮЩЕЙ СРЕДЫ</w:t>
            </w:r>
          </w:p>
        </w:tc>
        <w:tc>
          <w:tcPr>
            <w:tcW w:w="425" w:type="dxa"/>
            <w:shd w:val="clear" w:color="auto" w:fill="auto"/>
          </w:tcPr>
          <w:p w14:paraId="2592D1E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0C8A739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3680387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7002652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6EF46B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447786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386A48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74183C9C" w14:textId="77777777" w:rsidTr="00FE4905">
        <w:trPr>
          <w:gridAfter w:val="1"/>
          <w:wAfter w:w="3307" w:type="dxa"/>
          <w:trHeight w:val="545"/>
        </w:trPr>
        <w:tc>
          <w:tcPr>
            <w:tcW w:w="3510" w:type="dxa"/>
            <w:shd w:val="clear" w:color="auto" w:fill="auto"/>
          </w:tcPr>
          <w:p w14:paraId="05A8400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Другие вопросы в области охраны окружающей среды</w:t>
            </w:r>
          </w:p>
        </w:tc>
        <w:tc>
          <w:tcPr>
            <w:tcW w:w="425" w:type="dxa"/>
            <w:shd w:val="clear" w:color="auto" w:fill="auto"/>
          </w:tcPr>
          <w:p w14:paraId="22AE229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0D71DBF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641055C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61B8160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E31D6B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09082C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19ABEF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476642A2" w14:textId="77777777" w:rsidTr="00FE4905">
        <w:trPr>
          <w:gridAfter w:val="1"/>
          <w:wAfter w:w="3307" w:type="dxa"/>
          <w:trHeight w:val="372"/>
        </w:trPr>
        <w:tc>
          <w:tcPr>
            <w:tcW w:w="3510" w:type="dxa"/>
            <w:shd w:val="clear" w:color="auto" w:fill="auto"/>
          </w:tcPr>
          <w:p w14:paraId="60DA138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Муниципальная программа «Содержание и развитие коммунальной инфраструктуры на территории Калачеевского сельского поселения </w:t>
            </w:r>
            <w:r w:rsidRPr="000637F2">
              <w:rPr>
                <w:rFonts w:ascii="Arial" w:eastAsia="Calibri" w:hAnsi="Arial" w:cs="Arial"/>
                <w:iCs/>
                <w:sz w:val="20"/>
                <w:szCs w:val="20"/>
                <w:lang w:eastAsia="en-US"/>
              </w:rPr>
              <w:lastRenderedPageBreak/>
              <w:t>Калачеевского муниципального района на 2020-2026 годы»</w:t>
            </w:r>
          </w:p>
        </w:tc>
        <w:tc>
          <w:tcPr>
            <w:tcW w:w="425" w:type="dxa"/>
            <w:shd w:val="clear" w:color="auto" w:fill="auto"/>
          </w:tcPr>
          <w:p w14:paraId="292CCAD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06</w:t>
            </w:r>
          </w:p>
        </w:tc>
        <w:tc>
          <w:tcPr>
            <w:tcW w:w="567" w:type="dxa"/>
            <w:shd w:val="clear" w:color="auto" w:fill="auto"/>
          </w:tcPr>
          <w:p w14:paraId="366E39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3DA3A15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596" w:type="dxa"/>
            <w:shd w:val="clear" w:color="auto" w:fill="auto"/>
          </w:tcPr>
          <w:p w14:paraId="4971070E"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02881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7CF7F8D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50116B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26C94A12" w14:textId="77777777" w:rsidTr="00FE4905">
        <w:trPr>
          <w:gridAfter w:val="1"/>
          <w:wAfter w:w="3307" w:type="dxa"/>
          <w:trHeight w:val="880"/>
        </w:trPr>
        <w:tc>
          <w:tcPr>
            <w:tcW w:w="3510" w:type="dxa"/>
            <w:shd w:val="clear" w:color="auto" w:fill="auto"/>
          </w:tcPr>
          <w:p w14:paraId="39170B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440F050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0F3FBBB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1B108EA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01 1 00 00000</w:t>
            </w:r>
          </w:p>
        </w:tc>
        <w:tc>
          <w:tcPr>
            <w:tcW w:w="596" w:type="dxa"/>
            <w:shd w:val="clear" w:color="auto" w:fill="auto"/>
          </w:tcPr>
          <w:p w14:paraId="653E7C1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292B076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72C8933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13C5D0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10A34784" w14:textId="77777777" w:rsidTr="00FE4905">
        <w:trPr>
          <w:gridAfter w:val="1"/>
          <w:wAfter w:w="3307" w:type="dxa"/>
          <w:trHeight w:val="880"/>
        </w:trPr>
        <w:tc>
          <w:tcPr>
            <w:tcW w:w="3510" w:type="dxa"/>
            <w:shd w:val="clear" w:color="auto" w:fill="auto"/>
          </w:tcPr>
          <w:p w14:paraId="132B65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425" w:type="dxa"/>
            <w:shd w:val="clear" w:color="auto" w:fill="auto"/>
          </w:tcPr>
          <w:p w14:paraId="02E6000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4C9C6ED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285483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01 1 04 00000</w:t>
            </w:r>
          </w:p>
        </w:tc>
        <w:tc>
          <w:tcPr>
            <w:tcW w:w="596" w:type="dxa"/>
            <w:shd w:val="clear" w:color="auto" w:fill="auto"/>
          </w:tcPr>
          <w:p w14:paraId="4D501BB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1544450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7719CA1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336A50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8A08B9F" w14:textId="77777777" w:rsidTr="00FE4905">
        <w:trPr>
          <w:gridAfter w:val="1"/>
          <w:wAfter w:w="3307" w:type="dxa"/>
          <w:trHeight w:val="556"/>
        </w:trPr>
        <w:tc>
          <w:tcPr>
            <w:tcW w:w="3510" w:type="dxa"/>
            <w:shd w:val="clear" w:color="auto" w:fill="auto"/>
          </w:tcPr>
          <w:p w14:paraId="62FB5A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425" w:type="dxa"/>
            <w:shd w:val="clear" w:color="auto" w:fill="auto"/>
          </w:tcPr>
          <w:p w14:paraId="5FC9391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shd w:val="clear" w:color="auto" w:fill="auto"/>
          </w:tcPr>
          <w:p w14:paraId="45A080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395D31E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01 1 04 99020</w:t>
            </w:r>
          </w:p>
        </w:tc>
        <w:tc>
          <w:tcPr>
            <w:tcW w:w="596" w:type="dxa"/>
            <w:shd w:val="clear" w:color="auto" w:fill="auto"/>
          </w:tcPr>
          <w:p w14:paraId="474FB00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5720B8D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992" w:type="dxa"/>
          </w:tcPr>
          <w:p w14:paraId="1D60B23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21A240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1D201A97" w14:textId="77777777" w:rsidTr="00FE4905">
        <w:trPr>
          <w:gridAfter w:val="1"/>
          <w:wAfter w:w="3307" w:type="dxa"/>
          <w:trHeight w:val="20"/>
        </w:trPr>
        <w:tc>
          <w:tcPr>
            <w:tcW w:w="3510" w:type="dxa"/>
            <w:shd w:val="clear" w:color="auto" w:fill="auto"/>
          </w:tcPr>
          <w:p w14:paraId="72194B5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КУЛЬТУРА, КИНЕМАТОГРАФИЯ</w:t>
            </w:r>
          </w:p>
        </w:tc>
        <w:tc>
          <w:tcPr>
            <w:tcW w:w="425" w:type="dxa"/>
            <w:shd w:val="clear" w:color="auto" w:fill="auto"/>
          </w:tcPr>
          <w:p w14:paraId="4F6B6C9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6731DAF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7EA9DDB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55AC9BB6"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9DE7F4A"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1392,8</w:t>
            </w:r>
          </w:p>
        </w:tc>
        <w:tc>
          <w:tcPr>
            <w:tcW w:w="992" w:type="dxa"/>
          </w:tcPr>
          <w:p w14:paraId="47C6227C" w14:textId="77777777" w:rsidR="000637F2" w:rsidRPr="000637F2" w:rsidRDefault="000637F2" w:rsidP="000637F2">
            <w:pPr>
              <w:spacing w:line="259" w:lineRule="auto"/>
              <w:jc w:val="center"/>
              <w:rPr>
                <w:rFonts w:ascii="Arial" w:eastAsia="Calibri" w:hAnsi="Arial" w:cs="Arial"/>
                <w:sz w:val="20"/>
                <w:szCs w:val="20"/>
                <w:lang w:eastAsia="en-US"/>
              </w:rPr>
            </w:pPr>
            <w:r w:rsidRPr="000637F2">
              <w:rPr>
                <w:rFonts w:ascii="Arial" w:eastAsia="Calibri" w:hAnsi="Arial" w:cs="Arial"/>
                <w:iCs/>
                <w:sz w:val="20"/>
                <w:szCs w:val="20"/>
                <w:lang w:eastAsia="en-US"/>
              </w:rPr>
              <w:t>1094,5</w:t>
            </w:r>
          </w:p>
        </w:tc>
        <w:tc>
          <w:tcPr>
            <w:tcW w:w="1134" w:type="dxa"/>
          </w:tcPr>
          <w:p w14:paraId="1725B868"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1164,0</w:t>
            </w:r>
          </w:p>
        </w:tc>
      </w:tr>
      <w:tr w:rsidR="000637F2" w:rsidRPr="000637F2" w14:paraId="49491699" w14:textId="77777777" w:rsidTr="00FE4905">
        <w:trPr>
          <w:gridAfter w:val="1"/>
          <w:wAfter w:w="3307" w:type="dxa"/>
          <w:trHeight w:val="348"/>
        </w:trPr>
        <w:tc>
          <w:tcPr>
            <w:tcW w:w="3510" w:type="dxa"/>
            <w:shd w:val="clear" w:color="auto" w:fill="auto"/>
          </w:tcPr>
          <w:p w14:paraId="73A8DE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Культура</w:t>
            </w:r>
          </w:p>
        </w:tc>
        <w:tc>
          <w:tcPr>
            <w:tcW w:w="425" w:type="dxa"/>
            <w:shd w:val="clear" w:color="auto" w:fill="auto"/>
          </w:tcPr>
          <w:p w14:paraId="305F936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5DA78FD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004623B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1DD5F46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40F19F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992" w:type="dxa"/>
          </w:tcPr>
          <w:p w14:paraId="4263360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1134" w:type="dxa"/>
          </w:tcPr>
          <w:p w14:paraId="731D621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000D4C02" w14:textId="77777777" w:rsidTr="00FE4905">
        <w:trPr>
          <w:gridAfter w:val="1"/>
          <w:wAfter w:w="3307" w:type="dxa"/>
          <w:trHeight w:val="20"/>
        </w:trPr>
        <w:tc>
          <w:tcPr>
            <w:tcW w:w="3510" w:type="dxa"/>
            <w:shd w:val="clear" w:color="auto" w:fill="auto"/>
          </w:tcPr>
          <w:p w14:paraId="13F4CA5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3104495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0C7F977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15E224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02 0 00 00000</w:t>
            </w:r>
          </w:p>
        </w:tc>
        <w:tc>
          <w:tcPr>
            <w:tcW w:w="596" w:type="dxa"/>
            <w:shd w:val="clear" w:color="auto" w:fill="auto"/>
          </w:tcPr>
          <w:p w14:paraId="1F8F763A"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DB749D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992" w:type="dxa"/>
          </w:tcPr>
          <w:p w14:paraId="5B9799F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1134" w:type="dxa"/>
          </w:tcPr>
          <w:p w14:paraId="61FB483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591870ED" w14:textId="77777777" w:rsidTr="00FE4905">
        <w:trPr>
          <w:gridAfter w:val="1"/>
          <w:wAfter w:w="3307" w:type="dxa"/>
          <w:trHeight w:val="20"/>
        </w:trPr>
        <w:tc>
          <w:tcPr>
            <w:tcW w:w="3510" w:type="dxa"/>
            <w:shd w:val="clear" w:color="auto" w:fill="auto"/>
          </w:tcPr>
          <w:p w14:paraId="192991C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6ACABA8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7E6324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3C7E3CE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02 1 00 00000</w:t>
            </w:r>
          </w:p>
        </w:tc>
        <w:tc>
          <w:tcPr>
            <w:tcW w:w="596" w:type="dxa"/>
            <w:shd w:val="clear" w:color="auto" w:fill="auto"/>
          </w:tcPr>
          <w:p w14:paraId="51F3DB6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1335356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992" w:type="dxa"/>
          </w:tcPr>
          <w:p w14:paraId="7B4E2CE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1134" w:type="dxa"/>
          </w:tcPr>
          <w:p w14:paraId="011D38C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094CA4D0" w14:textId="77777777" w:rsidTr="00FE4905">
        <w:trPr>
          <w:gridAfter w:val="1"/>
          <w:wAfter w:w="3307" w:type="dxa"/>
          <w:trHeight w:val="20"/>
        </w:trPr>
        <w:tc>
          <w:tcPr>
            <w:tcW w:w="3510" w:type="dxa"/>
            <w:shd w:val="clear" w:color="auto" w:fill="auto"/>
          </w:tcPr>
          <w:p w14:paraId="19B1223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«Обеспечение условий для развития культуры в Калачеевском сельском поселении»</w:t>
            </w:r>
          </w:p>
        </w:tc>
        <w:tc>
          <w:tcPr>
            <w:tcW w:w="425" w:type="dxa"/>
            <w:shd w:val="clear" w:color="auto" w:fill="auto"/>
          </w:tcPr>
          <w:p w14:paraId="3B7B8A47"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0D7492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4C3431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02 1 01 00000</w:t>
            </w:r>
          </w:p>
        </w:tc>
        <w:tc>
          <w:tcPr>
            <w:tcW w:w="596" w:type="dxa"/>
            <w:shd w:val="clear" w:color="auto" w:fill="auto"/>
          </w:tcPr>
          <w:p w14:paraId="095C2BA9"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003A74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1392,8</w:t>
            </w:r>
          </w:p>
        </w:tc>
        <w:tc>
          <w:tcPr>
            <w:tcW w:w="992" w:type="dxa"/>
          </w:tcPr>
          <w:p w14:paraId="1735CB3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1094,5</w:t>
            </w:r>
          </w:p>
        </w:tc>
        <w:tc>
          <w:tcPr>
            <w:tcW w:w="1134" w:type="dxa"/>
          </w:tcPr>
          <w:p w14:paraId="05C247E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1164,0</w:t>
            </w:r>
          </w:p>
        </w:tc>
      </w:tr>
      <w:tr w:rsidR="000637F2" w:rsidRPr="000637F2" w14:paraId="7469633C" w14:textId="77777777" w:rsidTr="00FE4905">
        <w:trPr>
          <w:gridAfter w:val="1"/>
          <w:wAfter w:w="3307" w:type="dxa"/>
          <w:trHeight w:val="20"/>
        </w:trPr>
        <w:tc>
          <w:tcPr>
            <w:tcW w:w="3510" w:type="dxa"/>
            <w:shd w:val="clear" w:color="auto" w:fill="auto"/>
          </w:tcPr>
          <w:p w14:paraId="5C5B6EC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425" w:type="dxa"/>
            <w:shd w:val="clear" w:color="auto" w:fill="auto"/>
          </w:tcPr>
          <w:p w14:paraId="3AB53FA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5658ADF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23166F3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02 1 01 00590</w:t>
            </w:r>
          </w:p>
        </w:tc>
        <w:tc>
          <w:tcPr>
            <w:tcW w:w="596" w:type="dxa"/>
            <w:shd w:val="clear" w:color="auto" w:fill="auto"/>
          </w:tcPr>
          <w:p w14:paraId="2EB64BD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2287E79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w:t>
            </w:r>
          </w:p>
        </w:tc>
        <w:tc>
          <w:tcPr>
            <w:tcW w:w="992" w:type="dxa"/>
          </w:tcPr>
          <w:p w14:paraId="52CC9B6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1134" w:type="dxa"/>
          </w:tcPr>
          <w:p w14:paraId="0E7332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19A498E" w14:textId="77777777" w:rsidTr="00FE4905">
        <w:trPr>
          <w:gridAfter w:val="1"/>
          <w:wAfter w:w="3307" w:type="dxa"/>
          <w:trHeight w:val="20"/>
        </w:trPr>
        <w:tc>
          <w:tcPr>
            <w:tcW w:w="3510" w:type="dxa"/>
            <w:shd w:val="clear" w:color="auto" w:fill="auto"/>
          </w:tcPr>
          <w:p w14:paraId="0A10E97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45D926A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36AD169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29482F4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02 1 01 98580</w:t>
            </w:r>
          </w:p>
        </w:tc>
        <w:tc>
          <w:tcPr>
            <w:tcW w:w="596" w:type="dxa"/>
            <w:shd w:val="clear" w:color="auto" w:fill="auto"/>
          </w:tcPr>
          <w:p w14:paraId="514A151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1219" w:type="dxa"/>
            <w:shd w:val="clear" w:color="auto" w:fill="auto"/>
          </w:tcPr>
          <w:p w14:paraId="22175DC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945,6</w:t>
            </w:r>
          </w:p>
        </w:tc>
        <w:tc>
          <w:tcPr>
            <w:tcW w:w="992" w:type="dxa"/>
          </w:tcPr>
          <w:p w14:paraId="7575A05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993,5</w:t>
            </w:r>
          </w:p>
        </w:tc>
        <w:tc>
          <w:tcPr>
            <w:tcW w:w="1134" w:type="dxa"/>
          </w:tcPr>
          <w:p w14:paraId="3C9600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1082,9</w:t>
            </w:r>
          </w:p>
        </w:tc>
      </w:tr>
      <w:tr w:rsidR="000637F2" w:rsidRPr="000637F2" w14:paraId="49198C29" w14:textId="77777777" w:rsidTr="00FE4905">
        <w:trPr>
          <w:gridAfter w:val="1"/>
          <w:wAfter w:w="3307" w:type="dxa"/>
          <w:trHeight w:val="20"/>
        </w:trPr>
        <w:tc>
          <w:tcPr>
            <w:tcW w:w="3510" w:type="dxa"/>
            <w:shd w:val="clear" w:color="auto" w:fill="auto"/>
          </w:tcPr>
          <w:p w14:paraId="7704BA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425" w:type="dxa"/>
            <w:shd w:val="clear" w:color="auto" w:fill="auto"/>
          </w:tcPr>
          <w:p w14:paraId="0B657343"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4E037A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7689E8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596" w:type="dxa"/>
            <w:shd w:val="clear" w:color="auto" w:fill="auto"/>
          </w:tcPr>
          <w:p w14:paraId="23B9B4A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2653209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413,0</w:t>
            </w:r>
          </w:p>
        </w:tc>
        <w:tc>
          <w:tcPr>
            <w:tcW w:w="992" w:type="dxa"/>
          </w:tcPr>
          <w:p w14:paraId="5E15F8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100,0</w:t>
            </w:r>
          </w:p>
        </w:tc>
        <w:tc>
          <w:tcPr>
            <w:tcW w:w="1134" w:type="dxa"/>
          </w:tcPr>
          <w:p w14:paraId="0BF4CA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80,1</w:t>
            </w:r>
          </w:p>
        </w:tc>
      </w:tr>
      <w:tr w:rsidR="000637F2" w:rsidRPr="000637F2" w14:paraId="47E21ACF" w14:textId="77777777" w:rsidTr="00FE4905">
        <w:trPr>
          <w:gridAfter w:val="1"/>
          <w:wAfter w:w="3307" w:type="dxa"/>
          <w:trHeight w:val="20"/>
        </w:trPr>
        <w:tc>
          <w:tcPr>
            <w:tcW w:w="3510" w:type="dxa"/>
            <w:shd w:val="clear" w:color="auto" w:fill="auto"/>
          </w:tcPr>
          <w:p w14:paraId="7422E5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425" w:type="dxa"/>
            <w:shd w:val="clear" w:color="auto" w:fill="auto"/>
          </w:tcPr>
          <w:p w14:paraId="79C09DD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shd w:val="clear" w:color="auto" w:fill="auto"/>
          </w:tcPr>
          <w:p w14:paraId="6D74FF5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3C73FD7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596" w:type="dxa"/>
            <w:shd w:val="clear" w:color="auto" w:fill="auto"/>
          </w:tcPr>
          <w:p w14:paraId="48D0019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1219" w:type="dxa"/>
            <w:shd w:val="clear" w:color="auto" w:fill="auto"/>
          </w:tcPr>
          <w:p w14:paraId="6ED9061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16CCA31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4398618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11,0</w:t>
            </w:r>
          </w:p>
        </w:tc>
      </w:tr>
      <w:tr w:rsidR="000637F2" w:rsidRPr="000637F2" w14:paraId="74646E99" w14:textId="77777777" w:rsidTr="00FE4905">
        <w:trPr>
          <w:gridAfter w:val="1"/>
          <w:wAfter w:w="3307" w:type="dxa"/>
          <w:trHeight w:val="20"/>
        </w:trPr>
        <w:tc>
          <w:tcPr>
            <w:tcW w:w="3510" w:type="dxa"/>
            <w:shd w:val="clear" w:color="auto" w:fill="auto"/>
          </w:tcPr>
          <w:p w14:paraId="482B5BD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СОЦИАЛЬНАЯ ПОЛИТИКА</w:t>
            </w:r>
          </w:p>
        </w:tc>
        <w:tc>
          <w:tcPr>
            <w:tcW w:w="425" w:type="dxa"/>
            <w:shd w:val="clear" w:color="auto" w:fill="auto"/>
          </w:tcPr>
          <w:p w14:paraId="426EABA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2ABD1FF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3480BDF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4A05A2FF"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54AF5C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117,0</w:t>
            </w:r>
          </w:p>
        </w:tc>
        <w:tc>
          <w:tcPr>
            <w:tcW w:w="992" w:type="dxa"/>
          </w:tcPr>
          <w:p w14:paraId="37C4287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122,0</w:t>
            </w:r>
          </w:p>
        </w:tc>
        <w:tc>
          <w:tcPr>
            <w:tcW w:w="1134" w:type="dxa"/>
          </w:tcPr>
          <w:p w14:paraId="7B512E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127,0</w:t>
            </w:r>
          </w:p>
        </w:tc>
      </w:tr>
      <w:tr w:rsidR="000637F2" w:rsidRPr="000637F2" w14:paraId="3BAABBAC" w14:textId="77777777" w:rsidTr="00FE4905">
        <w:trPr>
          <w:gridAfter w:val="1"/>
          <w:wAfter w:w="3307" w:type="dxa"/>
          <w:trHeight w:val="233"/>
        </w:trPr>
        <w:tc>
          <w:tcPr>
            <w:tcW w:w="3510" w:type="dxa"/>
            <w:shd w:val="clear" w:color="auto" w:fill="auto"/>
          </w:tcPr>
          <w:p w14:paraId="4BF3DB1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Пенсионное обеспечение</w:t>
            </w:r>
          </w:p>
        </w:tc>
        <w:tc>
          <w:tcPr>
            <w:tcW w:w="425" w:type="dxa"/>
            <w:shd w:val="clear" w:color="auto" w:fill="auto"/>
          </w:tcPr>
          <w:p w14:paraId="6528F6C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6F8FAF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7642C8E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7B21DE44"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D58D84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992" w:type="dxa"/>
          </w:tcPr>
          <w:p w14:paraId="346D11B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1134" w:type="dxa"/>
          </w:tcPr>
          <w:p w14:paraId="574CE2E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39AC4A01" w14:textId="77777777" w:rsidTr="00FE4905">
        <w:trPr>
          <w:gridAfter w:val="1"/>
          <w:wAfter w:w="3307" w:type="dxa"/>
          <w:trHeight w:val="20"/>
        </w:trPr>
        <w:tc>
          <w:tcPr>
            <w:tcW w:w="3510" w:type="dxa"/>
            <w:shd w:val="clear" w:color="auto" w:fill="auto"/>
          </w:tcPr>
          <w:p w14:paraId="1FEE8E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1DEED57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6E804A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4ABA4F3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96" w:type="dxa"/>
            <w:shd w:val="clear" w:color="auto" w:fill="auto"/>
          </w:tcPr>
          <w:p w14:paraId="687D81B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1E52A2F"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992" w:type="dxa"/>
          </w:tcPr>
          <w:p w14:paraId="3F90207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1134" w:type="dxa"/>
          </w:tcPr>
          <w:p w14:paraId="173A7BC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780A5FE2" w14:textId="77777777" w:rsidTr="00FE4905">
        <w:trPr>
          <w:gridAfter w:val="1"/>
          <w:wAfter w:w="3307" w:type="dxa"/>
          <w:trHeight w:val="20"/>
        </w:trPr>
        <w:tc>
          <w:tcPr>
            <w:tcW w:w="3510" w:type="dxa"/>
            <w:shd w:val="clear" w:color="auto" w:fill="auto"/>
          </w:tcPr>
          <w:p w14:paraId="219FDCB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0CE3E00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1D1559B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571E67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96" w:type="dxa"/>
            <w:shd w:val="clear" w:color="auto" w:fill="auto"/>
          </w:tcPr>
          <w:p w14:paraId="44817D37"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6AD7AFA"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992" w:type="dxa"/>
          </w:tcPr>
          <w:p w14:paraId="3853940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1134" w:type="dxa"/>
          </w:tcPr>
          <w:p w14:paraId="7963784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0B72F4BC" w14:textId="77777777" w:rsidTr="00FE4905">
        <w:trPr>
          <w:gridAfter w:val="1"/>
          <w:wAfter w:w="3307" w:type="dxa"/>
          <w:trHeight w:val="20"/>
        </w:trPr>
        <w:tc>
          <w:tcPr>
            <w:tcW w:w="3510" w:type="dxa"/>
            <w:shd w:val="clear" w:color="auto" w:fill="auto"/>
          </w:tcPr>
          <w:p w14:paraId="410D598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382FCC8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1CC6645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0204E6E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96" w:type="dxa"/>
            <w:shd w:val="clear" w:color="auto" w:fill="auto"/>
          </w:tcPr>
          <w:p w14:paraId="111BF335"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84DFB5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992" w:type="dxa"/>
          </w:tcPr>
          <w:p w14:paraId="62AF32B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1134" w:type="dxa"/>
          </w:tcPr>
          <w:p w14:paraId="7639335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51A17260" w14:textId="77777777" w:rsidTr="00FE4905">
        <w:trPr>
          <w:gridAfter w:val="1"/>
          <w:wAfter w:w="3307" w:type="dxa"/>
          <w:trHeight w:val="20"/>
        </w:trPr>
        <w:tc>
          <w:tcPr>
            <w:tcW w:w="3510" w:type="dxa"/>
            <w:shd w:val="clear" w:color="auto" w:fill="auto"/>
          </w:tcPr>
          <w:p w14:paraId="5423944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Доплаты к пенсиям муниципальных служащих (Социальное обеспечение и иные выплаты населению)</w:t>
            </w:r>
          </w:p>
        </w:tc>
        <w:tc>
          <w:tcPr>
            <w:tcW w:w="425" w:type="dxa"/>
            <w:shd w:val="clear" w:color="auto" w:fill="auto"/>
          </w:tcPr>
          <w:p w14:paraId="73FB782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shd w:val="clear" w:color="auto" w:fill="auto"/>
          </w:tcPr>
          <w:p w14:paraId="113D31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1021" w:type="dxa"/>
            <w:shd w:val="clear" w:color="auto" w:fill="auto"/>
          </w:tcPr>
          <w:p w14:paraId="73986B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03 1 04 90470</w:t>
            </w:r>
          </w:p>
        </w:tc>
        <w:tc>
          <w:tcPr>
            <w:tcW w:w="596" w:type="dxa"/>
            <w:shd w:val="clear" w:color="auto" w:fill="auto"/>
          </w:tcPr>
          <w:p w14:paraId="39538266"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300</w:t>
            </w:r>
          </w:p>
        </w:tc>
        <w:tc>
          <w:tcPr>
            <w:tcW w:w="1219" w:type="dxa"/>
            <w:shd w:val="clear" w:color="auto" w:fill="auto"/>
          </w:tcPr>
          <w:p w14:paraId="53BE449E"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117,0</w:t>
            </w:r>
          </w:p>
        </w:tc>
        <w:tc>
          <w:tcPr>
            <w:tcW w:w="992" w:type="dxa"/>
          </w:tcPr>
          <w:p w14:paraId="455B38C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122,0</w:t>
            </w:r>
          </w:p>
        </w:tc>
        <w:tc>
          <w:tcPr>
            <w:tcW w:w="1134" w:type="dxa"/>
          </w:tcPr>
          <w:p w14:paraId="579D8919"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127,0</w:t>
            </w:r>
          </w:p>
        </w:tc>
      </w:tr>
      <w:tr w:rsidR="000637F2" w:rsidRPr="000637F2" w14:paraId="1D365EB3" w14:textId="77777777" w:rsidTr="00FE4905">
        <w:trPr>
          <w:gridAfter w:val="1"/>
          <w:wAfter w:w="3307" w:type="dxa"/>
          <w:trHeight w:val="20"/>
        </w:trPr>
        <w:tc>
          <w:tcPr>
            <w:tcW w:w="3510" w:type="dxa"/>
            <w:shd w:val="clear" w:color="auto" w:fill="auto"/>
          </w:tcPr>
          <w:p w14:paraId="39ADB51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ФИЗИЧЕСКАЯ КУЛЬТУРА И СПОРТ</w:t>
            </w:r>
          </w:p>
        </w:tc>
        <w:tc>
          <w:tcPr>
            <w:tcW w:w="425" w:type="dxa"/>
            <w:shd w:val="clear" w:color="auto" w:fill="auto"/>
          </w:tcPr>
          <w:p w14:paraId="58097352"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7D99F89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16E19C1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682E91F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DA1DE7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25E01D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21E304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35AD68E2" w14:textId="77777777" w:rsidTr="00FE4905">
        <w:trPr>
          <w:gridAfter w:val="1"/>
          <w:wAfter w:w="3307" w:type="dxa"/>
          <w:trHeight w:val="20"/>
        </w:trPr>
        <w:tc>
          <w:tcPr>
            <w:tcW w:w="3510" w:type="dxa"/>
            <w:shd w:val="clear" w:color="auto" w:fill="auto"/>
          </w:tcPr>
          <w:p w14:paraId="49DBBF4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Другие вопросы в области физической культуры и спорта</w:t>
            </w:r>
          </w:p>
        </w:tc>
        <w:tc>
          <w:tcPr>
            <w:tcW w:w="425" w:type="dxa"/>
            <w:shd w:val="clear" w:color="auto" w:fill="auto"/>
          </w:tcPr>
          <w:p w14:paraId="0E47221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59F30D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5C62050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376734A2"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0D5AFD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76CD17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350FAEB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6CFB951B" w14:textId="77777777" w:rsidTr="00FE4905">
        <w:trPr>
          <w:gridAfter w:val="1"/>
          <w:wAfter w:w="3307" w:type="dxa"/>
          <w:trHeight w:val="20"/>
        </w:trPr>
        <w:tc>
          <w:tcPr>
            <w:tcW w:w="3510" w:type="dxa"/>
            <w:shd w:val="clear" w:color="auto" w:fill="auto"/>
          </w:tcPr>
          <w:p w14:paraId="589D82D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2DB22D2E"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277C0FD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5D783B3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02 0 00 00000</w:t>
            </w:r>
          </w:p>
        </w:tc>
        <w:tc>
          <w:tcPr>
            <w:tcW w:w="596" w:type="dxa"/>
            <w:shd w:val="clear" w:color="auto" w:fill="auto"/>
          </w:tcPr>
          <w:p w14:paraId="688488D7"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3F82947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0F869CC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3A3A632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58EB8598" w14:textId="77777777" w:rsidTr="00FE4905">
        <w:trPr>
          <w:gridAfter w:val="1"/>
          <w:wAfter w:w="3307" w:type="dxa"/>
          <w:trHeight w:val="20"/>
        </w:trPr>
        <w:tc>
          <w:tcPr>
            <w:tcW w:w="3510" w:type="dxa"/>
            <w:shd w:val="clear" w:color="auto" w:fill="auto"/>
          </w:tcPr>
          <w:p w14:paraId="0A940BE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6C9916FF"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4814276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483964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02 1 00 00000</w:t>
            </w:r>
          </w:p>
        </w:tc>
        <w:tc>
          <w:tcPr>
            <w:tcW w:w="596" w:type="dxa"/>
            <w:shd w:val="clear" w:color="auto" w:fill="auto"/>
          </w:tcPr>
          <w:p w14:paraId="5CE1BA4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AB327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25FF5C2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507FFB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0B27A1D7" w14:textId="77777777" w:rsidTr="00FE4905">
        <w:trPr>
          <w:gridAfter w:val="1"/>
          <w:wAfter w:w="3307" w:type="dxa"/>
          <w:trHeight w:val="20"/>
        </w:trPr>
        <w:tc>
          <w:tcPr>
            <w:tcW w:w="3510" w:type="dxa"/>
            <w:shd w:val="clear" w:color="auto" w:fill="auto"/>
          </w:tcPr>
          <w:p w14:paraId="5E70F2C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425" w:type="dxa"/>
            <w:shd w:val="clear" w:color="auto" w:fill="auto"/>
          </w:tcPr>
          <w:p w14:paraId="2E1FB9D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1228D09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42D5CF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02 1 02 00000</w:t>
            </w:r>
          </w:p>
        </w:tc>
        <w:tc>
          <w:tcPr>
            <w:tcW w:w="596" w:type="dxa"/>
            <w:shd w:val="clear" w:color="auto" w:fill="auto"/>
          </w:tcPr>
          <w:p w14:paraId="1F965FA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6DFADF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2E215D4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51036AD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45554A45" w14:textId="77777777" w:rsidTr="00FE4905">
        <w:trPr>
          <w:gridAfter w:val="1"/>
          <w:wAfter w:w="3307" w:type="dxa"/>
          <w:trHeight w:val="20"/>
        </w:trPr>
        <w:tc>
          <w:tcPr>
            <w:tcW w:w="3510" w:type="dxa"/>
            <w:shd w:val="clear" w:color="auto" w:fill="auto"/>
          </w:tcPr>
          <w:p w14:paraId="0A786AC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425" w:type="dxa"/>
            <w:shd w:val="clear" w:color="auto" w:fill="auto"/>
          </w:tcPr>
          <w:p w14:paraId="48A44A0D"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shd w:val="clear" w:color="auto" w:fill="auto"/>
          </w:tcPr>
          <w:p w14:paraId="61B9A9B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1021" w:type="dxa"/>
            <w:shd w:val="clear" w:color="auto" w:fill="auto"/>
          </w:tcPr>
          <w:p w14:paraId="2AAFC46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02 102 90410</w:t>
            </w:r>
          </w:p>
        </w:tc>
        <w:tc>
          <w:tcPr>
            <w:tcW w:w="596" w:type="dxa"/>
            <w:shd w:val="clear" w:color="auto" w:fill="auto"/>
          </w:tcPr>
          <w:p w14:paraId="340E090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1219" w:type="dxa"/>
            <w:shd w:val="clear" w:color="auto" w:fill="auto"/>
          </w:tcPr>
          <w:p w14:paraId="197DC73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Pr>
          <w:p w14:paraId="095113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1134" w:type="dxa"/>
          </w:tcPr>
          <w:p w14:paraId="065D53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34152317" w14:textId="77777777" w:rsidTr="00FE4905">
        <w:trPr>
          <w:gridAfter w:val="1"/>
          <w:wAfter w:w="3307" w:type="dxa"/>
          <w:trHeight w:val="1368"/>
        </w:trPr>
        <w:tc>
          <w:tcPr>
            <w:tcW w:w="3510" w:type="dxa"/>
            <w:shd w:val="clear" w:color="auto" w:fill="auto"/>
          </w:tcPr>
          <w:p w14:paraId="740F073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 xml:space="preserve">МЕЖБЮДЖЕТНЫЕ ТРАНСФЕРТЫ ОБЩЕГО ХАРАКТЕРА БЮДЖЕТАМ БЮДЖЕТНОЙ СИСТЕМЫ РОССИЙСКОЙ ФЕДЕРАЦИИ </w:t>
            </w:r>
          </w:p>
        </w:tc>
        <w:tc>
          <w:tcPr>
            <w:tcW w:w="425" w:type="dxa"/>
            <w:shd w:val="clear" w:color="auto" w:fill="auto"/>
          </w:tcPr>
          <w:p w14:paraId="7F94B420"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567" w:type="dxa"/>
            <w:shd w:val="clear" w:color="auto" w:fill="auto"/>
          </w:tcPr>
          <w:p w14:paraId="06CF263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021" w:type="dxa"/>
            <w:shd w:val="clear" w:color="auto" w:fill="auto"/>
          </w:tcPr>
          <w:p w14:paraId="53FABA51"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54CA8C31"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9711AA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34,8</w:t>
            </w:r>
          </w:p>
        </w:tc>
        <w:tc>
          <w:tcPr>
            <w:tcW w:w="992" w:type="dxa"/>
          </w:tcPr>
          <w:p w14:paraId="031947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35,1</w:t>
            </w:r>
          </w:p>
        </w:tc>
        <w:tc>
          <w:tcPr>
            <w:tcW w:w="1134" w:type="dxa"/>
          </w:tcPr>
          <w:p w14:paraId="7BE24F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35,5</w:t>
            </w:r>
          </w:p>
        </w:tc>
      </w:tr>
      <w:tr w:rsidR="000637F2" w:rsidRPr="000637F2" w14:paraId="50ECC191" w14:textId="77777777" w:rsidTr="00FE4905">
        <w:trPr>
          <w:gridAfter w:val="1"/>
          <w:wAfter w:w="3307" w:type="dxa"/>
          <w:trHeight w:val="510"/>
        </w:trPr>
        <w:tc>
          <w:tcPr>
            <w:tcW w:w="3510" w:type="dxa"/>
            <w:shd w:val="clear" w:color="auto" w:fill="auto"/>
          </w:tcPr>
          <w:p w14:paraId="29EFE6E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Прочие межбюджетные трансферты общего характера</w:t>
            </w:r>
          </w:p>
        </w:tc>
        <w:tc>
          <w:tcPr>
            <w:tcW w:w="425" w:type="dxa"/>
            <w:shd w:val="clear" w:color="auto" w:fill="auto"/>
          </w:tcPr>
          <w:p w14:paraId="7378D7B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7DF89E7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45E3EF02"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96" w:type="dxa"/>
            <w:shd w:val="clear" w:color="auto" w:fill="auto"/>
          </w:tcPr>
          <w:p w14:paraId="5454E6FC"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582E216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992" w:type="dxa"/>
          </w:tcPr>
          <w:p w14:paraId="7CC4F7D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1134" w:type="dxa"/>
          </w:tcPr>
          <w:p w14:paraId="2B64B12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35CB12D1" w14:textId="77777777" w:rsidTr="00FE4905">
        <w:trPr>
          <w:gridAfter w:val="1"/>
          <w:wAfter w:w="3307" w:type="dxa"/>
          <w:trHeight w:val="20"/>
        </w:trPr>
        <w:tc>
          <w:tcPr>
            <w:tcW w:w="3510" w:type="dxa"/>
            <w:shd w:val="clear" w:color="auto" w:fill="auto"/>
          </w:tcPr>
          <w:p w14:paraId="25CAAB7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6B201119"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483CE05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627872C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96" w:type="dxa"/>
            <w:shd w:val="clear" w:color="auto" w:fill="auto"/>
          </w:tcPr>
          <w:p w14:paraId="41D73293"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77BC10C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992" w:type="dxa"/>
          </w:tcPr>
          <w:p w14:paraId="04DCD1A1"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1134" w:type="dxa"/>
          </w:tcPr>
          <w:p w14:paraId="2662C27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1C87D836" w14:textId="77777777" w:rsidTr="00FE4905">
        <w:trPr>
          <w:gridAfter w:val="1"/>
          <w:wAfter w:w="3307" w:type="dxa"/>
          <w:trHeight w:val="1124"/>
        </w:trPr>
        <w:tc>
          <w:tcPr>
            <w:tcW w:w="3510" w:type="dxa"/>
            <w:shd w:val="clear" w:color="auto" w:fill="auto"/>
          </w:tcPr>
          <w:p w14:paraId="4A9DAF9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1E673C7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79880CB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735D37C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96" w:type="dxa"/>
            <w:shd w:val="clear" w:color="auto" w:fill="auto"/>
          </w:tcPr>
          <w:p w14:paraId="5A32939B"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1557CF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992" w:type="dxa"/>
          </w:tcPr>
          <w:p w14:paraId="27A72F60"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1134" w:type="dxa"/>
          </w:tcPr>
          <w:p w14:paraId="53D1391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2FCC65B2" w14:textId="77777777" w:rsidTr="00FE4905">
        <w:trPr>
          <w:gridAfter w:val="1"/>
          <w:wAfter w:w="3307" w:type="dxa"/>
          <w:trHeight w:val="20"/>
        </w:trPr>
        <w:tc>
          <w:tcPr>
            <w:tcW w:w="3510" w:type="dxa"/>
            <w:shd w:val="clear" w:color="auto" w:fill="auto"/>
          </w:tcPr>
          <w:p w14:paraId="227E5394"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635924F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6DEAF2A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696C37A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96" w:type="dxa"/>
            <w:shd w:val="clear" w:color="auto" w:fill="auto"/>
          </w:tcPr>
          <w:p w14:paraId="77A0D278" w14:textId="77777777" w:rsidR="000637F2" w:rsidRPr="000637F2" w:rsidRDefault="000637F2" w:rsidP="000637F2">
            <w:pPr>
              <w:spacing w:line="259" w:lineRule="auto"/>
              <w:ind w:right="-108"/>
              <w:jc w:val="left"/>
              <w:rPr>
                <w:rFonts w:ascii="Arial" w:eastAsia="Calibri" w:hAnsi="Arial" w:cs="Arial"/>
                <w:iCs/>
                <w:sz w:val="20"/>
                <w:szCs w:val="20"/>
                <w:lang w:eastAsia="en-US"/>
              </w:rPr>
            </w:pPr>
          </w:p>
        </w:tc>
        <w:tc>
          <w:tcPr>
            <w:tcW w:w="1219" w:type="dxa"/>
            <w:shd w:val="clear" w:color="auto" w:fill="auto"/>
          </w:tcPr>
          <w:p w14:paraId="6FB731A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992" w:type="dxa"/>
          </w:tcPr>
          <w:p w14:paraId="61F837B8"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1134" w:type="dxa"/>
          </w:tcPr>
          <w:p w14:paraId="0A7E7147"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r w:rsidR="000637F2" w:rsidRPr="000637F2" w14:paraId="697B6F66" w14:textId="77777777" w:rsidTr="00FE4905">
        <w:trPr>
          <w:gridAfter w:val="1"/>
          <w:wAfter w:w="3307" w:type="dxa"/>
          <w:trHeight w:val="20"/>
        </w:trPr>
        <w:tc>
          <w:tcPr>
            <w:tcW w:w="3510" w:type="dxa"/>
            <w:shd w:val="clear" w:color="auto" w:fill="auto"/>
          </w:tcPr>
          <w:p w14:paraId="4F661A4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1B0B13F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shd w:val="clear" w:color="auto" w:fill="auto"/>
          </w:tcPr>
          <w:p w14:paraId="130A0CC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1021" w:type="dxa"/>
            <w:shd w:val="clear" w:color="auto" w:fill="auto"/>
          </w:tcPr>
          <w:p w14:paraId="0399EA0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03 1 04 98580</w:t>
            </w:r>
          </w:p>
        </w:tc>
        <w:tc>
          <w:tcPr>
            <w:tcW w:w="596" w:type="dxa"/>
            <w:shd w:val="clear" w:color="auto" w:fill="auto"/>
          </w:tcPr>
          <w:p w14:paraId="42B46C1B"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1219" w:type="dxa"/>
            <w:shd w:val="clear" w:color="auto" w:fill="auto"/>
          </w:tcPr>
          <w:p w14:paraId="1EA425E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34,8</w:t>
            </w:r>
          </w:p>
        </w:tc>
        <w:tc>
          <w:tcPr>
            <w:tcW w:w="992" w:type="dxa"/>
          </w:tcPr>
          <w:p w14:paraId="1A4F879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35,1</w:t>
            </w:r>
          </w:p>
        </w:tc>
        <w:tc>
          <w:tcPr>
            <w:tcW w:w="1134" w:type="dxa"/>
          </w:tcPr>
          <w:p w14:paraId="781219F9"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35,5</w:t>
            </w:r>
          </w:p>
        </w:tc>
      </w:tr>
    </w:tbl>
    <w:p w14:paraId="1E546427"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5</w:t>
      </w:r>
    </w:p>
    <w:p w14:paraId="2692FAD8"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6FADFFAA"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«О внесении изменений в решение Совета народных депутатов Калачеевского</w:t>
      </w:r>
    </w:p>
    <w:p w14:paraId="01361CBD"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сельского поселения от 25.12.2023 г. № 178 «О бюджете Калачеевского сельского</w:t>
      </w:r>
    </w:p>
    <w:p w14:paraId="13F93B6E"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поселения Калачеевского муниципального</w:t>
      </w:r>
    </w:p>
    <w:p w14:paraId="5B69AA5A"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района на 2024 год и плановый период 2025 и 2026 годов»</w:t>
      </w:r>
    </w:p>
    <w:p w14:paraId="7FB9174B" w14:textId="77777777" w:rsidR="000637F2" w:rsidRPr="000637F2" w:rsidRDefault="000637F2" w:rsidP="000637F2">
      <w:pPr>
        <w:spacing w:after="160"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на 2024 год и на плановый период 2025 и 2026 годов</w:t>
      </w:r>
    </w:p>
    <w:tbl>
      <w:tblPr>
        <w:tblW w:w="9356" w:type="dxa"/>
        <w:tblInd w:w="-147" w:type="dxa"/>
        <w:tblLayout w:type="fixed"/>
        <w:tblLook w:val="0000" w:firstRow="0" w:lastRow="0" w:firstColumn="0" w:lastColumn="0" w:noHBand="0" w:noVBand="0"/>
      </w:tblPr>
      <w:tblGrid>
        <w:gridCol w:w="3857"/>
        <w:gridCol w:w="963"/>
        <w:gridCol w:w="567"/>
        <w:gridCol w:w="567"/>
        <w:gridCol w:w="567"/>
        <w:gridCol w:w="992"/>
        <w:gridCol w:w="851"/>
        <w:gridCol w:w="992"/>
      </w:tblGrid>
      <w:tr w:rsidR="000637F2" w:rsidRPr="000637F2" w14:paraId="55DA09DC" w14:textId="77777777" w:rsidTr="00FE4905">
        <w:trPr>
          <w:trHeight w:val="414"/>
          <w:tblHeader/>
        </w:trPr>
        <w:tc>
          <w:tcPr>
            <w:tcW w:w="3857" w:type="dxa"/>
            <w:vMerge w:val="restart"/>
            <w:tcBorders>
              <w:top w:val="single" w:sz="4" w:space="0" w:color="auto"/>
              <w:left w:val="single" w:sz="4" w:space="0" w:color="auto"/>
              <w:right w:val="single" w:sz="4" w:space="0" w:color="auto"/>
            </w:tcBorders>
          </w:tcPr>
          <w:p w14:paraId="7ABFA39C" w14:textId="77777777" w:rsidR="000637F2" w:rsidRPr="000637F2" w:rsidRDefault="000637F2" w:rsidP="00D50A0B">
            <w:pPr>
              <w:snapToGrid w:val="0"/>
              <w:spacing w:line="259" w:lineRule="auto"/>
              <w:ind w:left="-784" w:firstLine="784"/>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Наименование</w:t>
            </w:r>
          </w:p>
        </w:tc>
        <w:tc>
          <w:tcPr>
            <w:tcW w:w="963" w:type="dxa"/>
            <w:vMerge w:val="restart"/>
            <w:tcBorders>
              <w:top w:val="single" w:sz="4" w:space="0" w:color="auto"/>
              <w:left w:val="nil"/>
              <w:right w:val="single" w:sz="4" w:space="0" w:color="auto"/>
            </w:tcBorders>
            <w:noWrap/>
          </w:tcPr>
          <w:p w14:paraId="24F4922E"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ЦСР</w:t>
            </w:r>
          </w:p>
        </w:tc>
        <w:tc>
          <w:tcPr>
            <w:tcW w:w="567" w:type="dxa"/>
            <w:vMerge w:val="restart"/>
            <w:tcBorders>
              <w:top w:val="single" w:sz="4" w:space="0" w:color="auto"/>
              <w:left w:val="nil"/>
              <w:right w:val="single" w:sz="4" w:space="0" w:color="auto"/>
            </w:tcBorders>
            <w:noWrap/>
          </w:tcPr>
          <w:p w14:paraId="5598C7F3"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ВР</w:t>
            </w:r>
          </w:p>
        </w:tc>
        <w:tc>
          <w:tcPr>
            <w:tcW w:w="567" w:type="dxa"/>
            <w:vMerge w:val="restart"/>
            <w:tcBorders>
              <w:top w:val="single" w:sz="4" w:space="0" w:color="auto"/>
              <w:left w:val="nil"/>
              <w:right w:val="single" w:sz="4" w:space="0" w:color="auto"/>
            </w:tcBorders>
            <w:noWrap/>
          </w:tcPr>
          <w:p w14:paraId="613B9BE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РЗ</w:t>
            </w:r>
          </w:p>
        </w:tc>
        <w:tc>
          <w:tcPr>
            <w:tcW w:w="567" w:type="dxa"/>
            <w:vMerge w:val="restart"/>
            <w:tcBorders>
              <w:top w:val="single" w:sz="4" w:space="0" w:color="auto"/>
              <w:left w:val="nil"/>
              <w:right w:val="single" w:sz="4" w:space="0" w:color="auto"/>
            </w:tcBorders>
            <w:noWrap/>
          </w:tcPr>
          <w:p w14:paraId="46D9CD75"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ПР</w:t>
            </w:r>
          </w:p>
        </w:tc>
        <w:tc>
          <w:tcPr>
            <w:tcW w:w="2835" w:type="dxa"/>
            <w:gridSpan w:val="3"/>
            <w:tcBorders>
              <w:top w:val="single" w:sz="4" w:space="0" w:color="auto"/>
              <w:left w:val="nil"/>
              <w:bottom w:val="single" w:sz="4" w:space="0" w:color="auto"/>
              <w:right w:val="single" w:sz="4" w:space="0" w:color="auto"/>
            </w:tcBorders>
          </w:tcPr>
          <w:p w14:paraId="2CABCCBC"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сумма (тыс. руб.)</w:t>
            </w:r>
          </w:p>
        </w:tc>
      </w:tr>
      <w:tr w:rsidR="000637F2" w:rsidRPr="000637F2" w14:paraId="06BE67A1" w14:textId="77777777" w:rsidTr="00FE4905">
        <w:trPr>
          <w:trHeight w:val="414"/>
          <w:tblHeader/>
        </w:trPr>
        <w:tc>
          <w:tcPr>
            <w:tcW w:w="3857" w:type="dxa"/>
            <w:vMerge/>
            <w:tcBorders>
              <w:left w:val="single" w:sz="4" w:space="0" w:color="auto"/>
              <w:bottom w:val="single" w:sz="4" w:space="0" w:color="auto"/>
              <w:right w:val="single" w:sz="4" w:space="0" w:color="auto"/>
            </w:tcBorders>
          </w:tcPr>
          <w:p w14:paraId="28B9144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63" w:type="dxa"/>
            <w:vMerge/>
            <w:tcBorders>
              <w:left w:val="nil"/>
              <w:bottom w:val="single" w:sz="4" w:space="0" w:color="auto"/>
              <w:right w:val="single" w:sz="4" w:space="0" w:color="auto"/>
            </w:tcBorders>
            <w:noWrap/>
          </w:tcPr>
          <w:p w14:paraId="5F4C2CC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085EBC9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3575AEB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vMerge/>
            <w:tcBorders>
              <w:left w:val="nil"/>
              <w:bottom w:val="single" w:sz="4" w:space="0" w:color="auto"/>
              <w:right w:val="single" w:sz="4" w:space="0" w:color="auto"/>
            </w:tcBorders>
            <w:noWrap/>
          </w:tcPr>
          <w:p w14:paraId="7EBC95B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single" w:sz="4" w:space="0" w:color="auto"/>
              <w:left w:val="nil"/>
              <w:bottom w:val="single" w:sz="4" w:space="0" w:color="auto"/>
              <w:right w:val="single" w:sz="4" w:space="0" w:color="auto"/>
            </w:tcBorders>
          </w:tcPr>
          <w:p w14:paraId="23C89B9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2024 год</w:t>
            </w:r>
          </w:p>
        </w:tc>
        <w:tc>
          <w:tcPr>
            <w:tcW w:w="851" w:type="dxa"/>
            <w:tcBorders>
              <w:top w:val="single" w:sz="4" w:space="0" w:color="auto"/>
              <w:left w:val="nil"/>
              <w:bottom w:val="single" w:sz="4" w:space="0" w:color="auto"/>
              <w:right w:val="single" w:sz="4" w:space="0" w:color="auto"/>
            </w:tcBorders>
          </w:tcPr>
          <w:p w14:paraId="6206EC4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2025 год</w:t>
            </w:r>
          </w:p>
        </w:tc>
        <w:tc>
          <w:tcPr>
            <w:tcW w:w="992" w:type="dxa"/>
            <w:tcBorders>
              <w:top w:val="single" w:sz="4" w:space="0" w:color="auto"/>
              <w:left w:val="nil"/>
              <w:bottom w:val="single" w:sz="4" w:space="0" w:color="auto"/>
              <w:right w:val="single" w:sz="4" w:space="0" w:color="auto"/>
            </w:tcBorders>
          </w:tcPr>
          <w:p w14:paraId="3EA2CDD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2026 год</w:t>
            </w:r>
          </w:p>
        </w:tc>
      </w:tr>
      <w:tr w:rsidR="000637F2" w:rsidRPr="000637F2" w14:paraId="29D96472" w14:textId="77777777" w:rsidTr="00FE4905">
        <w:trPr>
          <w:trHeight w:val="20"/>
        </w:trPr>
        <w:tc>
          <w:tcPr>
            <w:tcW w:w="3857" w:type="dxa"/>
            <w:tcBorders>
              <w:top w:val="nil"/>
              <w:left w:val="single" w:sz="4" w:space="0" w:color="auto"/>
              <w:bottom w:val="single" w:sz="4" w:space="0" w:color="auto"/>
              <w:right w:val="single" w:sz="4" w:space="0" w:color="auto"/>
            </w:tcBorders>
          </w:tcPr>
          <w:p w14:paraId="519A2E6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В С Е Г О</w:t>
            </w:r>
          </w:p>
        </w:tc>
        <w:tc>
          <w:tcPr>
            <w:tcW w:w="963" w:type="dxa"/>
            <w:tcBorders>
              <w:top w:val="nil"/>
              <w:left w:val="nil"/>
              <w:bottom w:val="single" w:sz="4" w:space="0" w:color="auto"/>
              <w:right w:val="single" w:sz="4" w:space="0" w:color="auto"/>
            </w:tcBorders>
          </w:tcPr>
          <w:p w14:paraId="22F317F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2EBEDF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015319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81D2AC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31FFE15A"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10179,6</w:t>
            </w:r>
          </w:p>
        </w:tc>
        <w:tc>
          <w:tcPr>
            <w:tcW w:w="851" w:type="dxa"/>
            <w:tcBorders>
              <w:top w:val="nil"/>
              <w:left w:val="nil"/>
              <w:bottom w:val="single" w:sz="4" w:space="0" w:color="auto"/>
              <w:right w:val="single" w:sz="4" w:space="0" w:color="auto"/>
            </w:tcBorders>
          </w:tcPr>
          <w:p w14:paraId="4074FC3B"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7280,9</w:t>
            </w:r>
          </w:p>
        </w:tc>
        <w:tc>
          <w:tcPr>
            <w:tcW w:w="992" w:type="dxa"/>
            <w:tcBorders>
              <w:top w:val="nil"/>
              <w:left w:val="nil"/>
              <w:bottom w:val="single" w:sz="4" w:space="0" w:color="auto"/>
              <w:right w:val="single" w:sz="4" w:space="0" w:color="auto"/>
            </w:tcBorders>
          </w:tcPr>
          <w:p w14:paraId="62FD48A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7811,4</w:t>
            </w:r>
          </w:p>
        </w:tc>
      </w:tr>
      <w:tr w:rsidR="000637F2" w:rsidRPr="000637F2" w14:paraId="09B7B77C" w14:textId="77777777" w:rsidTr="00FE4905">
        <w:trPr>
          <w:trHeight w:val="20"/>
        </w:trPr>
        <w:tc>
          <w:tcPr>
            <w:tcW w:w="3857" w:type="dxa"/>
            <w:tcBorders>
              <w:top w:val="nil"/>
              <w:left w:val="single" w:sz="4" w:space="0" w:color="auto"/>
              <w:bottom w:val="single" w:sz="4" w:space="0" w:color="auto"/>
              <w:right w:val="single" w:sz="4" w:space="0" w:color="auto"/>
            </w:tcBorders>
          </w:tcPr>
          <w:p w14:paraId="13EF3638"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963" w:type="dxa"/>
            <w:tcBorders>
              <w:top w:val="nil"/>
              <w:left w:val="nil"/>
              <w:bottom w:val="single" w:sz="4" w:space="0" w:color="auto"/>
              <w:right w:val="single" w:sz="4" w:space="0" w:color="auto"/>
            </w:tcBorders>
          </w:tcPr>
          <w:p w14:paraId="5AFFBCC9"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01 0 00 00000</w:t>
            </w:r>
          </w:p>
        </w:tc>
        <w:tc>
          <w:tcPr>
            <w:tcW w:w="567" w:type="dxa"/>
            <w:tcBorders>
              <w:top w:val="nil"/>
              <w:left w:val="nil"/>
              <w:bottom w:val="single" w:sz="4" w:space="0" w:color="auto"/>
              <w:right w:val="single" w:sz="4" w:space="0" w:color="auto"/>
            </w:tcBorders>
          </w:tcPr>
          <w:p w14:paraId="1FFA5EF0"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318D09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4A06FB8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08ED7A7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4469,1</w:t>
            </w:r>
          </w:p>
        </w:tc>
        <w:tc>
          <w:tcPr>
            <w:tcW w:w="851" w:type="dxa"/>
            <w:tcBorders>
              <w:top w:val="nil"/>
              <w:left w:val="nil"/>
              <w:bottom w:val="single" w:sz="4" w:space="0" w:color="auto"/>
              <w:right w:val="single" w:sz="4" w:space="0" w:color="auto"/>
            </w:tcBorders>
          </w:tcPr>
          <w:p w14:paraId="197FCEB8"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2517,6</w:t>
            </w:r>
          </w:p>
        </w:tc>
        <w:tc>
          <w:tcPr>
            <w:tcW w:w="992" w:type="dxa"/>
            <w:tcBorders>
              <w:top w:val="nil"/>
              <w:left w:val="nil"/>
              <w:bottom w:val="single" w:sz="4" w:space="0" w:color="auto"/>
              <w:right w:val="single" w:sz="4" w:space="0" w:color="auto"/>
            </w:tcBorders>
          </w:tcPr>
          <w:p w14:paraId="572A381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2985,9</w:t>
            </w:r>
          </w:p>
        </w:tc>
      </w:tr>
      <w:tr w:rsidR="000637F2" w:rsidRPr="000637F2" w14:paraId="53E4BBBF" w14:textId="77777777" w:rsidTr="00FE4905">
        <w:trPr>
          <w:trHeight w:val="20"/>
        </w:trPr>
        <w:tc>
          <w:tcPr>
            <w:tcW w:w="3857" w:type="dxa"/>
            <w:tcBorders>
              <w:top w:val="nil"/>
              <w:left w:val="single" w:sz="4" w:space="0" w:color="auto"/>
              <w:bottom w:val="single" w:sz="4" w:space="0" w:color="auto"/>
              <w:right w:val="single" w:sz="4" w:space="0" w:color="auto"/>
            </w:tcBorders>
          </w:tcPr>
          <w:p w14:paraId="6806C8B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w:t>
            </w:r>
            <w:r w:rsidRPr="000637F2">
              <w:rPr>
                <w:rFonts w:ascii="Arial" w:eastAsia="Calibri" w:hAnsi="Arial" w:cs="Arial"/>
                <w:iCs/>
                <w:sz w:val="20"/>
                <w:szCs w:val="20"/>
                <w:lang w:eastAsia="en-US"/>
              </w:rPr>
              <w:lastRenderedPageBreak/>
              <w:t>территории Калачеевского сельского поселения для обеспечения благоприятных условий проживания населения»</w:t>
            </w:r>
          </w:p>
        </w:tc>
        <w:tc>
          <w:tcPr>
            <w:tcW w:w="963" w:type="dxa"/>
            <w:tcBorders>
              <w:top w:val="nil"/>
              <w:left w:val="nil"/>
              <w:bottom w:val="single" w:sz="4" w:space="0" w:color="auto"/>
              <w:right w:val="single" w:sz="4" w:space="0" w:color="auto"/>
            </w:tcBorders>
          </w:tcPr>
          <w:p w14:paraId="674E146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01 1 00 00000</w:t>
            </w:r>
          </w:p>
        </w:tc>
        <w:tc>
          <w:tcPr>
            <w:tcW w:w="567" w:type="dxa"/>
            <w:tcBorders>
              <w:top w:val="nil"/>
              <w:left w:val="nil"/>
              <w:bottom w:val="single" w:sz="4" w:space="0" w:color="auto"/>
              <w:right w:val="single" w:sz="4" w:space="0" w:color="auto"/>
            </w:tcBorders>
          </w:tcPr>
          <w:p w14:paraId="3972898B"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A135B3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539EE58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11D9689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4469,1</w:t>
            </w:r>
          </w:p>
        </w:tc>
        <w:tc>
          <w:tcPr>
            <w:tcW w:w="851" w:type="dxa"/>
            <w:tcBorders>
              <w:top w:val="nil"/>
              <w:left w:val="nil"/>
              <w:bottom w:val="single" w:sz="4" w:space="0" w:color="auto"/>
              <w:right w:val="single" w:sz="4" w:space="0" w:color="auto"/>
            </w:tcBorders>
          </w:tcPr>
          <w:p w14:paraId="5C8ECAFD"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2517,6</w:t>
            </w:r>
          </w:p>
        </w:tc>
        <w:tc>
          <w:tcPr>
            <w:tcW w:w="992" w:type="dxa"/>
            <w:tcBorders>
              <w:top w:val="nil"/>
              <w:left w:val="nil"/>
              <w:bottom w:val="single" w:sz="4" w:space="0" w:color="auto"/>
              <w:right w:val="single" w:sz="4" w:space="0" w:color="auto"/>
            </w:tcBorders>
          </w:tcPr>
          <w:p w14:paraId="6D0E2D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2985,9</w:t>
            </w:r>
          </w:p>
        </w:tc>
      </w:tr>
      <w:tr w:rsidR="000637F2" w:rsidRPr="000637F2" w14:paraId="30EE1931" w14:textId="77777777" w:rsidTr="00FE4905">
        <w:trPr>
          <w:trHeight w:val="20"/>
        </w:trPr>
        <w:tc>
          <w:tcPr>
            <w:tcW w:w="3857" w:type="dxa"/>
            <w:tcBorders>
              <w:top w:val="nil"/>
              <w:left w:val="single" w:sz="4" w:space="0" w:color="auto"/>
              <w:bottom w:val="single" w:sz="4" w:space="0" w:color="auto"/>
              <w:right w:val="single" w:sz="4" w:space="0" w:color="auto"/>
            </w:tcBorders>
          </w:tcPr>
          <w:p w14:paraId="090379E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963" w:type="dxa"/>
            <w:tcBorders>
              <w:top w:val="nil"/>
              <w:left w:val="nil"/>
              <w:bottom w:val="single" w:sz="4" w:space="0" w:color="auto"/>
              <w:right w:val="single" w:sz="4" w:space="0" w:color="auto"/>
            </w:tcBorders>
          </w:tcPr>
          <w:p w14:paraId="6568AC38"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01 1 01 00000</w:t>
            </w:r>
          </w:p>
        </w:tc>
        <w:tc>
          <w:tcPr>
            <w:tcW w:w="567" w:type="dxa"/>
            <w:tcBorders>
              <w:top w:val="nil"/>
              <w:left w:val="nil"/>
              <w:bottom w:val="single" w:sz="4" w:space="0" w:color="auto"/>
              <w:right w:val="single" w:sz="4" w:space="0" w:color="auto"/>
            </w:tcBorders>
          </w:tcPr>
          <w:p w14:paraId="7BA3D29B"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56D3849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0B92472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05BFB8A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386,3</w:t>
            </w:r>
          </w:p>
        </w:tc>
        <w:tc>
          <w:tcPr>
            <w:tcW w:w="851" w:type="dxa"/>
            <w:tcBorders>
              <w:top w:val="nil"/>
              <w:left w:val="nil"/>
              <w:bottom w:val="single" w:sz="4" w:space="0" w:color="auto"/>
              <w:right w:val="single" w:sz="4" w:space="0" w:color="auto"/>
            </w:tcBorders>
          </w:tcPr>
          <w:p w14:paraId="271A7A5D"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992" w:type="dxa"/>
            <w:tcBorders>
              <w:top w:val="nil"/>
              <w:left w:val="nil"/>
              <w:bottom w:val="single" w:sz="4" w:space="0" w:color="auto"/>
              <w:right w:val="single" w:sz="4" w:space="0" w:color="auto"/>
            </w:tcBorders>
          </w:tcPr>
          <w:p w14:paraId="3DD50A0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r>
      <w:tr w:rsidR="000637F2" w:rsidRPr="000637F2" w14:paraId="4D21CB05" w14:textId="77777777" w:rsidTr="00FE4905">
        <w:trPr>
          <w:trHeight w:val="1072"/>
        </w:trPr>
        <w:tc>
          <w:tcPr>
            <w:tcW w:w="3857" w:type="dxa"/>
            <w:tcBorders>
              <w:top w:val="nil"/>
              <w:left w:val="single" w:sz="4" w:space="0" w:color="auto"/>
              <w:bottom w:val="single" w:sz="4" w:space="0" w:color="auto"/>
              <w:right w:val="single" w:sz="4" w:space="0" w:color="auto"/>
            </w:tcBorders>
          </w:tcPr>
          <w:p w14:paraId="394929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963" w:type="dxa"/>
            <w:tcBorders>
              <w:top w:val="nil"/>
              <w:left w:val="nil"/>
              <w:bottom w:val="single" w:sz="4" w:space="0" w:color="auto"/>
              <w:right w:val="single" w:sz="4" w:space="0" w:color="auto"/>
            </w:tcBorders>
          </w:tcPr>
          <w:p w14:paraId="46BE261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01 1 01 98670</w:t>
            </w:r>
          </w:p>
        </w:tc>
        <w:tc>
          <w:tcPr>
            <w:tcW w:w="567" w:type="dxa"/>
            <w:tcBorders>
              <w:top w:val="nil"/>
              <w:left w:val="nil"/>
              <w:bottom w:val="single" w:sz="4" w:space="0" w:color="auto"/>
              <w:right w:val="single" w:sz="4" w:space="0" w:color="auto"/>
            </w:tcBorders>
          </w:tcPr>
          <w:p w14:paraId="07C788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0CD09D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3A28569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388E149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102,3</w:t>
            </w:r>
          </w:p>
        </w:tc>
        <w:tc>
          <w:tcPr>
            <w:tcW w:w="851" w:type="dxa"/>
            <w:tcBorders>
              <w:top w:val="nil"/>
              <w:left w:val="nil"/>
              <w:bottom w:val="single" w:sz="4" w:space="0" w:color="auto"/>
              <w:right w:val="single" w:sz="4" w:space="0" w:color="auto"/>
            </w:tcBorders>
          </w:tcPr>
          <w:p w14:paraId="3DB9318F"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04AF1E1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3FDAC73" w14:textId="77777777" w:rsidTr="00FE4905">
        <w:trPr>
          <w:trHeight w:val="623"/>
        </w:trPr>
        <w:tc>
          <w:tcPr>
            <w:tcW w:w="3857" w:type="dxa"/>
            <w:tcBorders>
              <w:top w:val="single" w:sz="4" w:space="0" w:color="auto"/>
              <w:left w:val="single" w:sz="4" w:space="0" w:color="auto"/>
              <w:bottom w:val="single" w:sz="4" w:space="0" w:color="auto"/>
              <w:right w:val="single" w:sz="4" w:space="0" w:color="auto"/>
            </w:tcBorders>
          </w:tcPr>
          <w:p w14:paraId="24764BE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963" w:type="dxa"/>
            <w:tcBorders>
              <w:top w:val="single" w:sz="4" w:space="0" w:color="auto"/>
              <w:left w:val="nil"/>
              <w:bottom w:val="single" w:sz="4" w:space="0" w:color="auto"/>
              <w:right w:val="single" w:sz="4" w:space="0" w:color="auto"/>
            </w:tcBorders>
          </w:tcPr>
          <w:p w14:paraId="694B4CB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01 1 01 </w:t>
            </w:r>
            <w:r w:rsidRPr="000637F2">
              <w:rPr>
                <w:rFonts w:ascii="Arial" w:eastAsia="Calibri" w:hAnsi="Arial" w:cs="Arial"/>
                <w:iCs/>
                <w:sz w:val="20"/>
                <w:szCs w:val="20"/>
                <w:lang w:val="en-US" w:eastAsia="en-US"/>
              </w:rPr>
              <w:t>S8670</w:t>
            </w:r>
          </w:p>
        </w:tc>
        <w:tc>
          <w:tcPr>
            <w:tcW w:w="567" w:type="dxa"/>
            <w:tcBorders>
              <w:top w:val="single" w:sz="4" w:space="0" w:color="auto"/>
              <w:left w:val="nil"/>
              <w:bottom w:val="single" w:sz="4" w:space="0" w:color="auto"/>
              <w:right w:val="single" w:sz="4" w:space="0" w:color="auto"/>
            </w:tcBorders>
          </w:tcPr>
          <w:p w14:paraId="08C9DF5F"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val="en-US" w:eastAsia="en-US"/>
              </w:rPr>
              <w:t>200</w:t>
            </w:r>
          </w:p>
        </w:tc>
        <w:tc>
          <w:tcPr>
            <w:tcW w:w="567" w:type="dxa"/>
            <w:tcBorders>
              <w:top w:val="single" w:sz="4" w:space="0" w:color="auto"/>
              <w:left w:val="nil"/>
              <w:bottom w:val="single" w:sz="4" w:space="0" w:color="auto"/>
              <w:right w:val="single" w:sz="4" w:space="0" w:color="auto"/>
            </w:tcBorders>
          </w:tcPr>
          <w:p w14:paraId="438AF469"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val="en-US" w:eastAsia="en-US"/>
              </w:rPr>
              <w:t>05</w:t>
            </w:r>
          </w:p>
        </w:tc>
        <w:tc>
          <w:tcPr>
            <w:tcW w:w="567" w:type="dxa"/>
            <w:tcBorders>
              <w:top w:val="single" w:sz="4" w:space="0" w:color="auto"/>
              <w:left w:val="nil"/>
              <w:bottom w:val="single" w:sz="4" w:space="0" w:color="auto"/>
              <w:right w:val="single" w:sz="4" w:space="0" w:color="auto"/>
            </w:tcBorders>
          </w:tcPr>
          <w:p w14:paraId="44CF4320"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val="en-US" w:eastAsia="en-US"/>
              </w:rPr>
              <w:t>03</w:t>
            </w:r>
          </w:p>
        </w:tc>
        <w:tc>
          <w:tcPr>
            <w:tcW w:w="992" w:type="dxa"/>
            <w:tcBorders>
              <w:top w:val="single" w:sz="4" w:space="0" w:color="auto"/>
              <w:left w:val="nil"/>
              <w:bottom w:val="single" w:sz="4" w:space="0" w:color="auto"/>
              <w:right w:val="single" w:sz="4" w:space="0" w:color="auto"/>
            </w:tcBorders>
          </w:tcPr>
          <w:p w14:paraId="5E4EFA7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284,0</w:t>
            </w:r>
          </w:p>
        </w:tc>
        <w:tc>
          <w:tcPr>
            <w:tcW w:w="851" w:type="dxa"/>
            <w:tcBorders>
              <w:top w:val="single" w:sz="4" w:space="0" w:color="auto"/>
              <w:left w:val="nil"/>
              <w:bottom w:val="single" w:sz="4" w:space="0" w:color="auto"/>
              <w:right w:val="single" w:sz="4" w:space="0" w:color="auto"/>
            </w:tcBorders>
          </w:tcPr>
          <w:p w14:paraId="16EA966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54,0</w:t>
            </w:r>
          </w:p>
        </w:tc>
        <w:tc>
          <w:tcPr>
            <w:tcW w:w="992" w:type="dxa"/>
            <w:tcBorders>
              <w:top w:val="single" w:sz="4" w:space="0" w:color="auto"/>
              <w:left w:val="nil"/>
              <w:bottom w:val="single" w:sz="4" w:space="0" w:color="auto"/>
              <w:right w:val="single" w:sz="4" w:space="0" w:color="auto"/>
            </w:tcBorders>
          </w:tcPr>
          <w:p w14:paraId="40987643" w14:textId="77777777" w:rsidR="000637F2" w:rsidRPr="000637F2" w:rsidRDefault="000637F2" w:rsidP="000637F2">
            <w:pPr>
              <w:spacing w:line="259" w:lineRule="auto"/>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54,0</w:t>
            </w:r>
          </w:p>
        </w:tc>
      </w:tr>
      <w:tr w:rsidR="000637F2" w:rsidRPr="000637F2" w14:paraId="44143D29" w14:textId="77777777" w:rsidTr="00FE4905">
        <w:trPr>
          <w:trHeight w:val="623"/>
        </w:trPr>
        <w:tc>
          <w:tcPr>
            <w:tcW w:w="3857" w:type="dxa"/>
            <w:tcBorders>
              <w:top w:val="single" w:sz="4" w:space="0" w:color="auto"/>
              <w:left w:val="single" w:sz="4" w:space="0" w:color="auto"/>
              <w:bottom w:val="single" w:sz="4" w:space="0" w:color="auto"/>
              <w:right w:val="single" w:sz="4" w:space="0" w:color="auto"/>
            </w:tcBorders>
          </w:tcPr>
          <w:p w14:paraId="25CD95E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963" w:type="dxa"/>
            <w:tcBorders>
              <w:top w:val="single" w:sz="4" w:space="0" w:color="auto"/>
              <w:left w:val="nil"/>
              <w:bottom w:val="single" w:sz="4" w:space="0" w:color="auto"/>
              <w:right w:val="single" w:sz="4" w:space="0" w:color="auto"/>
            </w:tcBorders>
          </w:tcPr>
          <w:p w14:paraId="5AFC04B3"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01 1 02 00000</w:t>
            </w:r>
          </w:p>
        </w:tc>
        <w:tc>
          <w:tcPr>
            <w:tcW w:w="567" w:type="dxa"/>
            <w:tcBorders>
              <w:top w:val="single" w:sz="4" w:space="0" w:color="auto"/>
              <w:left w:val="nil"/>
              <w:bottom w:val="single" w:sz="4" w:space="0" w:color="auto"/>
              <w:right w:val="single" w:sz="4" w:space="0" w:color="auto"/>
            </w:tcBorders>
          </w:tcPr>
          <w:p w14:paraId="114D1BB3"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562C5F3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tcBorders>
              <w:top w:val="single" w:sz="4" w:space="0" w:color="auto"/>
              <w:left w:val="nil"/>
              <w:bottom w:val="single" w:sz="4" w:space="0" w:color="auto"/>
              <w:right w:val="single" w:sz="4" w:space="0" w:color="auto"/>
            </w:tcBorders>
          </w:tcPr>
          <w:p w14:paraId="7F4EB6B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tcBorders>
              <w:top w:val="single" w:sz="4" w:space="0" w:color="auto"/>
              <w:left w:val="nil"/>
              <w:bottom w:val="single" w:sz="4" w:space="0" w:color="auto"/>
              <w:right w:val="single" w:sz="4" w:space="0" w:color="auto"/>
            </w:tcBorders>
          </w:tcPr>
          <w:p w14:paraId="09C4B1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3327,7</w:t>
            </w:r>
          </w:p>
        </w:tc>
        <w:tc>
          <w:tcPr>
            <w:tcW w:w="851" w:type="dxa"/>
            <w:tcBorders>
              <w:top w:val="single" w:sz="4" w:space="0" w:color="auto"/>
              <w:left w:val="nil"/>
              <w:bottom w:val="single" w:sz="4" w:space="0" w:color="auto"/>
              <w:right w:val="single" w:sz="4" w:space="0" w:color="auto"/>
            </w:tcBorders>
          </w:tcPr>
          <w:p w14:paraId="59EB698E"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2320,3</w:t>
            </w:r>
          </w:p>
        </w:tc>
        <w:tc>
          <w:tcPr>
            <w:tcW w:w="992" w:type="dxa"/>
            <w:tcBorders>
              <w:top w:val="single" w:sz="4" w:space="0" w:color="auto"/>
              <w:left w:val="nil"/>
              <w:bottom w:val="single" w:sz="4" w:space="0" w:color="auto"/>
              <w:right w:val="single" w:sz="4" w:space="0" w:color="auto"/>
            </w:tcBorders>
          </w:tcPr>
          <w:p w14:paraId="373D41D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2847,4</w:t>
            </w:r>
          </w:p>
        </w:tc>
      </w:tr>
      <w:tr w:rsidR="000637F2" w:rsidRPr="000637F2" w14:paraId="0160D910" w14:textId="77777777" w:rsidTr="00FE4905">
        <w:trPr>
          <w:trHeight w:val="20"/>
        </w:trPr>
        <w:tc>
          <w:tcPr>
            <w:tcW w:w="3857" w:type="dxa"/>
            <w:tcBorders>
              <w:top w:val="nil"/>
              <w:left w:val="single" w:sz="4" w:space="0" w:color="auto"/>
              <w:bottom w:val="single" w:sz="4" w:space="0" w:color="auto"/>
              <w:right w:val="single" w:sz="4" w:space="0" w:color="auto"/>
            </w:tcBorders>
          </w:tcPr>
          <w:p w14:paraId="577B162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963" w:type="dxa"/>
            <w:tcBorders>
              <w:top w:val="nil"/>
              <w:left w:val="nil"/>
              <w:bottom w:val="single" w:sz="4" w:space="0" w:color="auto"/>
              <w:right w:val="single" w:sz="4" w:space="0" w:color="auto"/>
            </w:tcBorders>
          </w:tcPr>
          <w:p w14:paraId="280CA75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01 1 02 91290</w:t>
            </w:r>
          </w:p>
        </w:tc>
        <w:tc>
          <w:tcPr>
            <w:tcW w:w="567" w:type="dxa"/>
            <w:tcBorders>
              <w:top w:val="nil"/>
              <w:left w:val="nil"/>
              <w:bottom w:val="single" w:sz="4" w:space="0" w:color="auto"/>
              <w:right w:val="single" w:sz="4" w:space="0" w:color="auto"/>
            </w:tcBorders>
          </w:tcPr>
          <w:p w14:paraId="087D572E"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4B86429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tcBorders>
              <w:top w:val="nil"/>
              <w:left w:val="nil"/>
              <w:bottom w:val="single" w:sz="4" w:space="0" w:color="auto"/>
              <w:right w:val="single" w:sz="4" w:space="0" w:color="auto"/>
            </w:tcBorders>
          </w:tcPr>
          <w:p w14:paraId="78B6AF7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tcBorders>
              <w:top w:val="nil"/>
              <w:left w:val="nil"/>
              <w:bottom w:val="single" w:sz="4" w:space="0" w:color="auto"/>
              <w:right w:val="single" w:sz="4" w:space="0" w:color="auto"/>
            </w:tcBorders>
          </w:tcPr>
          <w:p w14:paraId="1376630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1286,8</w:t>
            </w:r>
          </w:p>
        </w:tc>
        <w:tc>
          <w:tcPr>
            <w:tcW w:w="851" w:type="dxa"/>
            <w:tcBorders>
              <w:top w:val="nil"/>
              <w:left w:val="nil"/>
              <w:bottom w:val="single" w:sz="4" w:space="0" w:color="auto"/>
              <w:right w:val="single" w:sz="4" w:space="0" w:color="auto"/>
            </w:tcBorders>
          </w:tcPr>
          <w:p w14:paraId="3FC24562"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1310,3</w:t>
            </w:r>
          </w:p>
        </w:tc>
        <w:tc>
          <w:tcPr>
            <w:tcW w:w="992" w:type="dxa"/>
            <w:tcBorders>
              <w:top w:val="nil"/>
              <w:left w:val="nil"/>
              <w:bottom w:val="single" w:sz="4" w:space="0" w:color="auto"/>
              <w:right w:val="single" w:sz="4" w:space="0" w:color="auto"/>
            </w:tcBorders>
          </w:tcPr>
          <w:p w14:paraId="1AEC96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1332,4</w:t>
            </w:r>
          </w:p>
        </w:tc>
      </w:tr>
      <w:tr w:rsidR="000637F2" w:rsidRPr="000637F2" w14:paraId="7D1C34D2" w14:textId="77777777" w:rsidTr="00FE4905">
        <w:trPr>
          <w:trHeight w:val="20"/>
        </w:trPr>
        <w:tc>
          <w:tcPr>
            <w:tcW w:w="3857" w:type="dxa"/>
            <w:tcBorders>
              <w:top w:val="nil"/>
              <w:left w:val="single" w:sz="4" w:space="0" w:color="auto"/>
              <w:bottom w:val="single" w:sz="4" w:space="0" w:color="auto"/>
              <w:right w:val="single" w:sz="4" w:space="0" w:color="auto"/>
            </w:tcBorders>
          </w:tcPr>
          <w:p w14:paraId="7B73F7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963" w:type="dxa"/>
            <w:tcBorders>
              <w:top w:val="nil"/>
              <w:left w:val="nil"/>
              <w:bottom w:val="single" w:sz="4" w:space="0" w:color="auto"/>
              <w:right w:val="single" w:sz="4" w:space="0" w:color="auto"/>
            </w:tcBorders>
          </w:tcPr>
          <w:p w14:paraId="2AFC2DE0"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01102</w:t>
            </w:r>
            <w:r w:rsidRPr="000637F2">
              <w:rPr>
                <w:rFonts w:ascii="Arial" w:eastAsia="Calibri" w:hAnsi="Arial" w:cs="Arial"/>
                <w:iCs/>
                <w:sz w:val="20"/>
                <w:szCs w:val="20"/>
                <w:lang w:val="en-US" w:eastAsia="en-US"/>
              </w:rPr>
              <w:t>S</w:t>
            </w:r>
            <w:r w:rsidRPr="000637F2">
              <w:rPr>
                <w:rFonts w:ascii="Arial" w:eastAsia="Calibri" w:hAnsi="Arial" w:cs="Arial"/>
                <w:iCs/>
                <w:sz w:val="20"/>
                <w:szCs w:val="20"/>
                <w:lang w:eastAsia="en-US"/>
              </w:rPr>
              <w:t>8850</w:t>
            </w:r>
          </w:p>
        </w:tc>
        <w:tc>
          <w:tcPr>
            <w:tcW w:w="567" w:type="dxa"/>
            <w:tcBorders>
              <w:top w:val="nil"/>
              <w:left w:val="nil"/>
              <w:bottom w:val="single" w:sz="4" w:space="0" w:color="auto"/>
              <w:right w:val="single" w:sz="4" w:space="0" w:color="auto"/>
            </w:tcBorders>
          </w:tcPr>
          <w:p w14:paraId="2778AE7D"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5BCAA92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567" w:type="dxa"/>
            <w:tcBorders>
              <w:top w:val="nil"/>
              <w:left w:val="nil"/>
              <w:bottom w:val="single" w:sz="4" w:space="0" w:color="auto"/>
              <w:right w:val="single" w:sz="4" w:space="0" w:color="auto"/>
            </w:tcBorders>
          </w:tcPr>
          <w:p w14:paraId="08C842C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tcBorders>
              <w:top w:val="nil"/>
              <w:left w:val="nil"/>
              <w:bottom w:val="single" w:sz="4" w:space="0" w:color="auto"/>
              <w:right w:val="single" w:sz="4" w:space="0" w:color="auto"/>
            </w:tcBorders>
          </w:tcPr>
          <w:p w14:paraId="05B62DE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2040,9</w:t>
            </w:r>
          </w:p>
        </w:tc>
        <w:tc>
          <w:tcPr>
            <w:tcW w:w="851" w:type="dxa"/>
            <w:tcBorders>
              <w:top w:val="nil"/>
              <w:left w:val="nil"/>
              <w:bottom w:val="single" w:sz="4" w:space="0" w:color="auto"/>
              <w:right w:val="single" w:sz="4" w:space="0" w:color="auto"/>
            </w:tcBorders>
          </w:tcPr>
          <w:p w14:paraId="390AA798" w14:textId="77777777" w:rsidR="000637F2" w:rsidRPr="000637F2" w:rsidRDefault="000637F2" w:rsidP="000637F2">
            <w:pPr>
              <w:spacing w:line="259" w:lineRule="auto"/>
              <w:ind w:right="-250"/>
              <w:jc w:val="left"/>
              <w:rPr>
                <w:rFonts w:ascii="Arial" w:eastAsia="Calibri" w:hAnsi="Arial" w:cs="Arial"/>
                <w:iCs/>
                <w:sz w:val="20"/>
                <w:szCs w:val="20"/>
                <w:lang w:eastAsia="en-US"/>
              </w:rPr>
            </w:pPr>
            <w:r w:rsidRPr="000637F2">
              <w:rPr>
                <w:rFonts w:ascii="Arial" w:eastAsia="Calibri" w:hAnsi="Arial" w:cs="Arial"/>
                <w:iCs/>
                <w:sz w:val="20"/>
                <w:szCs w:val="20"/>
                <w:lang w:eastAsia="en-US"/>
              </w:rPr>
              <w:t>1010,0</w:t>
            </w:r>
          </w:p>
        </w:tc>
        <w:tc>
          <w:tcPr>
            <w:tcW w:w="992" w:type="dxa"/>
            <w:tcBorders>
              <w:top w:val="nil"/>
              <w:left w:val="nil"/>
              <w:bottom w:val="single" w:sz="4" w:space="0" w:color="auto"/>
              <w:right w:val="single" w:sz="4" w:space="0" w:color="auto"/>
            </w:tcBorders>
          </w:tcPr>
          <w:p w14:paraId="68CC350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1515,0</w:t>
            </w:r>
          </w:p>
        </w:tc>
      </w:tr>
      <w:tr w:rsidR="000637F2" w:rsidRPr="000637F2" w14:paraId="51797D2B" w14:textId="77777777" w:rsidTr="00FE4905">
        <w:trPr>
          <w:trHeight w:val="636"/>
        </w:trPr>
        <w:tc>
          <w:tcPr>
            <w:tcW w:w="3857" w:type="dxa"/>
            <w:tcBorders>
              <w:top w:val="nil"/>
              <w:left w:val="single" w:sz="4" w:space="0" w:color="auto"/>
              <w:bottom w:val="single" w:sz="4" w:space="0" w:color="auto"/>
              <w:right w:val="single" w:sz="4" w:space="0" w:color="auto"/>
            </w:tcBorders>
          </w:tcPr>
          <w:p w14:paraId="3E235B3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«Организация ритуальных услуг и содержание мест захоронения»</w:t>
            </w:r>
          </w:p>
        </w:tc>
        <w:tc>
          <w:tcPr>
            <w:tcW w:w="963" w:type="dxa"/>
            <w:tcBorders>
              <w:top w:val="nil"/>
              <w:left w:val="nil"/>
              <w:bottom w:val="single" w:sz="4" w:space="0" w:color="auto"/>
              <w:right w:val="single" w:sz="4" w:space="0" w:color="auto"/>
            </w:tcBorders>
          </w:tcPr>
          <w:p w14:paraId="6D6F41CB"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01 1 03 00000</w:t>
            </w:r>
          </w:p>
        </w:tc>
        <w:tc>
          <w:tcPr>
            <w:tcW w:w="567" w:type="dxa"/>
            <w:tcBorders>
              <w:top w:val="nil"/>
              <w:left w:val="nil"/>
              <w:bottom w:val="single" w:sz="4" w:space="0" w:color="auto"/>
              <w:right w:val="single" w:sz="4" w:space="0" w:color="auto"/>
            </w:tcBorders>
          </w:tcPr>
          <w:p w14:paraId="603BE967" w14:textId="77777777" w:rsidR="000637F2" w:rsidRPr="000637F2" w:rsidRDefault="000637F2" w:rsidP="000637F2">
            <w:pPr>
              <w:snapToGrid w:val="0"/>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575FA8B"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4A19967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52AD2EE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tcBorders>
              <w:top w:val="nil"/>
              <w:left w:val="nil"/>
              <w:bottom w:val="single" w:sz="4" w:space="0" w:color="auto"/>
              <w:right w:val="single" w:sz="4" w:space="0" w:color="auto"/>
            </w:tcBorders>
          </w:tcPr>
          <w:p w14:paraId="58ED93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992" w:type="dxa"/>
            <w:tcBorders>
              <w:top w:val="nil"/>
              <w:left w:val="nil"/>
              <w:bottom w:val="single" w:sz="4" w:space="0" w:color="auto"/>
              <w:right w:val="single" w:sz="4" w:space="0" w:color="auto"/>
            </w:tcBorders>
          </w:tcPr>
          <w:p w14:paraId="2D4F2CE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A693D9D" w14:textId="77777777" w:rsidTr="00FE4905">
        <w:trPr>
          <w:trHeight w:val="498"/>
        </w:trPr>
        <w:tc>
          <w:tcPr>
            <w:tcW w:w="3857" w:type="dxa"/>
            <w:tcBorders>
              <w:top w:val="single" w:sz="4" w:space="0" w:color="auto"/>
              <w:left w:val="single" w:sz="4" w:space="0" w:color="auto"/>
              <w:bottom w:val="single" w:sz="4" w:space="0" w:color="auto"/>
              <w:right w:val="single" w:sz="4" w:space="0" w:color="auto"/>
            </w:tcBorders>
          </w:tcPr>
          <w:p w14:paraId="3CC3B4C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Мероприятия по организации ритуальных услуг и содержание мест захоронения (Закупка товаров, работ </w:t>
            </w:r>
            <w:r w:rsidRPr="000637F2">
              <w:rPr>
                <w:rFonts w:ascii="Arial" w:eastAsia="Calibri" w:hAnsi="Arial" w:cs="Arial"/>
                <w:iCs/>
                <w:sz w:val="20"/>
                <w:szCs w:val="20"/>
                <w:lang w:eastAsia="en-US"/>
              </w:rPr>
              <w:lastRenderedPageBreak/>
              <w:t>и услуг для государственных (муниципальных) нужд)</w:t>
            </w:r>
          </w:p>
        </w:tc>
        <w:tc>
          <w:tcPr>
            <w:tcW w:w="963" w:type="dxa"/>
            <w:tcBorders>
              <w:top w:val="single" w:sz="4" w:space="0" w:color="auto"/>
              <w:left w:val="nil"/>
              <w:bottom w:val="single" w:sz="4" w:space="0" w:color="auto"/>
              <w:right w:val="single" w:sz="4" w:space="0" w:color="auto"/>
            </w:tcBorders>
          </w:tcPr>
          <w:p w14:paraId="3AFA6406"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01 1 03 98690</w:t>
            </w:r>
          </w:p>
        </w:tc>
        <w:tc>
          <w:tcPr>
            <w:tcW w:w="567" w:type="dxa"/>
            <w:tcBorders>
              <w:top w:val="single" w:sz="4" w:space="0" w:color="auto"/>
              <w:left w:val="nil"/>
              <w:bottom w:val="single" w:sz="4" w:space="0" w:color="auto"/>
              <w:right w:val="single" w:sz="4" w:space="0" w:color="auto"/>
            </w:tcBorders>
          </w:tcPr>
          <w:p w14:paraId="32DC0316"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3D6F32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tcBorders>
              <w:top w:val="single" w:sz="4" w:space="0" w:color="auto"/>
              <w:left w:val="nil"/>
              <w:bottom w:val="single" w:sz="4" w:space="0" w:color="auto"/>
              <w:right w:val="single" w:sz="4" w:space="0" w:color="auto"/>
            </w:tcBorders>
          </w:tcPr>
          <w:p w14:paraId="6DF97A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16DDB9E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851" w:type="dxa"/>
            <w:tcBorders>
              <w:top w:val="single" w:sz="4" w:space="0" w:color="auto"/>
              <w:left w:val="nil"/>
              <w:bottom w:val="single" w:sz="4" w:space="0" w:color="auto"/>
              <w:right w:val="single" w:sz="4" w:space="0" w:color="auto"/>
            </w:tcBorders>
          </w:tcPr>
          <w:p w14:paraId="5330888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992" w:type="dxa"/>
            <w:tcBorders>
              <w:top w:val="single" w:sz="4" w:space="0" w:color="auto"/>
              <w:left w:val="nil"/>
              <w:bottom w:val="single" w:sz="4" w:space="0" w:color="auto"/>
              <w:right w:val="single" w:sz="4" w:space="0" w:color="auto"/>
            </w:tcBorders>
          </w:tcPr>
          <w:p w14:paraId="07F2D88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A56366B" w14:textId="77777777" w:rsidTr="00FE4905">
        <w:trPr>
          <w:trHeight w:val="583"/>
        </w:trPr>
        <w:tc>
          <w:tcPr>
            <w:tcW w:w="3857" w:type="dxa"/>
            <w:tcBorders>
              <w:top w:val="nil"/>
              <w:left w:val="single" w:sz="4" w:space="0" w:color="auto"/>
              <w:bottom w:val="single" w:sz="4" w:space="0" w:color="auto"/>
              <w:right w:val="single" w:sz="4" w:space="0" w:color="auto"/>
            </w:tcBorders>
          </w:tcPr>
          <w:p w14:paraId="026D549B"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963" w:type="dxa"/>
            <w:tcBorders>
              <w:top w:val="nil"/>
              <w:left w:val="nil"/>
              <w:bottom w:val="single" w:sz="4" w:space="0" w:color="auto"/>
              <w:right w:val="single" w:sz="4" w:space="0" w:color="auto"/>
            </w:tcBorders>
          </w:tcPr>
          <w:p w14:paraId="3753640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01 1 04 00000</w:t>
            </w:r>
          </w:p>
        </w:tc>
        <w:tc>
          <w:tcPr>
            <w:tcW w:w="567" w:type="dxa"/>
            <w:tcBorders>
              <w:top w:val="nil"/>
              <w:left w:val="nil"/>
              <w:bottom w:val="single" w:sz="4" w:space="0" w:color="auto"/>
              <w:right w:val="single" w:sz="4" w:space="0" w:color="auto"/>
            </w:tcBorders>
          </w:tcPr>
          <w:p w14:paraId="1530157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0B543CF"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4F74F8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4EB2436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568,5</w:t>
            </w:r>
          </w:p>
        </w:tc>
        <w:tc>
          <w:tcPr>
            <w:tcW w:w="851" w:type="dxa"/>
            <w:tcBorders>
              <w:top w:val="nil"/>
              <w:left w:val="nil"/>
              <w:bottom w:val="single" w:sz="4" w:space="0" w:color="auto"/>
              <w:right w:val="single" w:sz="4" w:space="0" w:color="auto"/>
            </w:tcBorders>
          </w:tcPr>
          <w:p w14:paraId="27D0DF80"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992" w:type="dxa"/>
            <w:tcBorders>
              <w:top w:val="nil"/>
              <w:left w:val="nil"/>
              <w:bottom w:val="single" w:sz="4" w:space="0" w:color="auto"/>
              <w:right w:val="single" w:sz="4" w:space="0" w:color="auto"/>
            </w:tcBorders>
          </w:tcPr>
          <w:p w14:paraId="131AE88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16E1DABE" w14:textId="77777777" w:rsidTr="00FE4905">
        <w:trPr>
          <w:trHeight w:val="832"/>
        </w:trPr>
        <w:tc>
          <w:tcPr>
            <w:tcW w:w="3857" w:type="dxa"/>
            <w:tcBorders>
              <w:top w:val="nil"/>
              <w:left w:val="single" w:sz="4" w:space="0" w:color="auto"/>
              <w:bottom w:val="single" w:sz="4" w:space="0" w:color="auto"/>
              <w:right w:val="single" w:sz="4" w:space="0" w:color="auto"/>
            </w:tcBorders>
          </w:tcPr>
          <w:p w14:paraId="2872580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963" w:type="dxa"/>
            <w:tcBorders>
              <w:top w:val="nil"/>
              <w:left w:val="nil"/>
              <w:bottom w:val="single" w:sz="4" w:space="0" w:color="auto"/>
              <w:right w:val="single" w:sz="4" w:space="0" w:color="auto"/>
            </w:tcBorders>
          </w:tcPr>
          <w:p w14:paraId="45A7BE0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01 1 04 98730</w:t>
            </w:r>
          </w:p>
        </w:tc>
        <w:tc>
          <w:tcPr>
            <w:tcW w:w="567" w:type="dxa"/>
            <w:tcBorders>
              <w:top w:val="nil"/>
              <w:left w:val="nil"/>
              <w:bottom w:val="single" w:sz="4" w:space="0" w:color="auto"/>
              <w:right w:val="single" w:sz="4" w:space="0" w:color="auto"/>
            </w:tcBorders>
          </w:tcPr>
          <w:p w14:paraId="4F315F2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341BD10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2A2FCB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06AEDB4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558,5</w:t>
            </w:r>
          </w:p>
        </w:tc>
        <w:tc>
          <w:tcPr>
            <w:tcW w:w="851" w:type="dxa"/>
            <w:tcBorders>
              <w:top w:val="nil"/>
              <w:left w:val="nil"/>
              <w:bottom w:val="single" w:sz="4" w:space="0" w:color="auto"/>
              <w:right w:val="single" w:sz="4" w:space="0" w:color="auto"/>
            </w:tcBorders>
          </w:tcPr>
          <w:p w14:paraId="7D1FE62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123,3</w:t>
            </w:r>
          </w:p>
        </w:tc>
        <w:tc>
          <w:tcPr>
            <w:tcW w:w="992" w:type="dxa"/>
            <w:tcBorders>
              <w:top w:val="nil"/>
              <w:left w:val="nil"/>
              <w:bottom w:val="single" w:sz="4" w:space="0" w:color="auto"/>
              <w:right w:val="single" w:sz="4" w:space="0" w:color="auto"/>
            </w:tcBorders>
          </w:tcPr>
          <w:p w14:paraId="4BCD1D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84,5</w:t>
            </w:r>
          </w:p>
        </w:tc>
      </w:tr>
      <w:tr w:rsidR="000637F2" w:rsidRPr="000637F2" w14:paraId="42A33C55" w14:textId="77777777" w:rsidTr="00FE4905">
        <w:trPr>
          <w:trHeight w:val="832"/>
        </w:trPr>
        <w:tc>
          <w:tcPr>
            <w:tcW w:w="3857" w:type="dxa"/>
            <w:tcBorders>
              <w:top w:val="nil"/>
              <w:left w:val="single" w:sz="4" w:space="0" w:color="auto"/>
              <w:bottom w:val="single" w:sz="4" w:space="0" w:color="auto"/>
              <w:right w:val="single" w:sz="4" w:space="0" w:color="auto"/>
            </w:tcBorders>
          </w:tcPr>
          <w:p w14:paraId="719167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по мероприятиям, направленные на благоустройство и озеленение парков, скверов и мест отдыха (Закупка товаров, работ и услуг)</w:t>
            </w:r>
          </w:p>
        </w:tc>
        <w:tc>
          <w:tcPr>
            <w:tcW w:w="963" w:type="dxa"/>
            <w:tcBorders>
              <w:top w:val="nil"/>
              <w:left w:val="nil"/>
              <w:bottom w:val="single" w:sz="4" w:space="0" w:color="auto"/>
              <w:right w:val="single" w:sz="4" w:space="0" w:color="auto"/>
            </w:tcBorders>
          </w:tcPr>
          <w:p w14:paraId="7233770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01 1 04 98720</w:t>
            </w:r>
          </w:p>
        </w:tc>
        <w:tc>
          <w:tcPr>
            <w:tcW w:w="567" w:type="dxa"/>
            <w:tcBorders>
              <w:top w:val="nil"/>
              <w:left w:val="nil"/>
              <w:bottom w:val="single" w:sz="4" w:space="0" w:color="auto"/>
              <w:right w:val="single" w:sz="4" w:space="0" w:color="auto"/>
            </w:tcBorders>
          </w:tcPr>
          <w:p w14:paraId="3B6AA4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053B9B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567" w:type="dxa"/>
            <w:tcBorders>
              <w:top w:val="nil"/>
              <w:left w:val="nil"/>
              <w:bottom w:val="single" w:sz="4" w:space="0" w:color="auto"/>
              <w:right w:val="single" w:sz="4" w:space="0" w:color="auto"/>
            </w:tcBorders>
          </w:tcPr>
          <w:p w14:paraId="5AD3AD2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nil"/>
              <w:left w:val="nil"/>
              <w:bottom w:val="single" w:sz="4" w:space="0" w:color="auto"/>
              <w:right w:val="single" w:sz="4" w:space="0" w:color="auto"/>
            </w:tcBorders>
          </w:tcPr>
          <w:p w14:paraId="05A5BF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851" w:type="dxa"/>
            <w:tcBorders>
              <w:top w:val="nil"/>
              <w:left w:val="nil"/>
              <w:bottom w:val="single" w:sz="4" w:space="0" w:color="auto"/>
              <w:right w:val="single" w:sz="4" w:space="0" w:color="auto"/>
            </w:tcBorders>
          </w:tcPr>
          <w:p w14:paraId="42B63C64"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6437902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650932E7" w14:textId="77777777" w:rsidTr="00FE4905">
        <w:trPr>
          <w:trHeight w:val="910"/>
        </w:trPr>
        <w:tc>
          <w:tcPr>
            <w:tcW w:w="3857" w:type="dxa"/>
            <w:tcBorders>
              <w:top w:val="nil"/>
              <w:left w:val="single" w:sz="4" w:space="0" w:color="auto"/>
              <w:bottom w:val="single" w:sz="4" w:space="0" w:color="auto"/>
              <w:right w:val="single" w:sz="4" w:space="0" w:color="auto"/>
            </w:tcBorders>
          </w:tcPr>
          <w:p w14:paraId="0B4E59E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«Содержание объектов внешнего благоустройства Калачеевского сельского поселения»</w:t>
            </w:r>
          </w:p>
        </w:tc>
        <w:tc>
          <w:tcPr>
            <w:tcW w:w="963" w:type="dxa"/>
            <w:tcBorders>
              <w:top w:val="nil"/>
              <w:left w:val="nil"/>
              <w:bottom w:val="single" w:sz="4" w:space="0" w:color="auto"/>
              <w:right w:val="single" w:sz="4" w:space="0" w:color="auto"/>
            </w:tcBorders>
          </w:tcPr>
          <w:p w14:paraId="57DACDC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01 1 04 00000</w:t>
            </w:r>
          </w:p>
        </w:tc>
        <w:tc>
          <w:tcPr>
            <w:tcW w:w="567" w:type="dxa"/>
            <w:tcBorders>
              <w:top w:val="nil"/>
              <w:left w:val="nil"/>
              <w:bottom w:val="single" w:sz="4" w:space="0" w:color="auto"/>
              <w:right w:val="single" w:sz="4" w:space="0" w:color="auto"/>
            </w:tcBorders>
          </w:tcPr>
          <w:p w14:paraId="0015184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444FF14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tcBorders>
              <w:top w:val="nil"/>
              <w:left w:val="nil"/>
              <w:bottom w:val="single" w:sz="4" w:space="0" w:color="auto"/>
              <w:right w:val="single" w:sz="4" w:space="0" w:color="auto"/>
            </w:tcBorders>
          </w:tcPr>
          <w:p w14:paraId="49E7A9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5759B00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851" w:type="dxa"/>
            <w:tcBorders>
              <w:top w:val="nil"/>
              <w:left w:val="nil"/>
              <w:bottom w:val="single" w:sz="4" w:space="0" w:color="auto"/>
              <w:right w:val="single" w:sz="4" w:space="0" w:color="auto"/>
            </w:tcBorders>
          </w:tcPr>
          <w:p w14:paraId="26C2C27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18AAA1AD"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0,0</w:t>
            </w:r>
          </w:p>
        </w:tc>
      </w:tr>
      <w:tr w:rsidR="000637F2" w:rsidRPr="000637F2" w14:paraId="0011F720" w14:textId="77777777" w:rsidTr="00FE4905">
        <w:trPr>
          <w:trHeight w:val="910"/>
        </w:trPr>
        <w:tc>
          <w:tcPr>
            <w:tcW w:w="3857" w:type="dxa"/>
            <w:tcBorders>
              <w:top w:val="nil"/>
              <w:left w:val="single" w:sz="4" w:space="0" w:color="auto"/>
              <w:bottom w:val="single" w:sz="4" w:space="0" w:color="auto"/>
              <w:right w:val="single" w:sz="4" w:space="0" w:color="auto"/>
            </w:tcBorders>
          </w:tcPr>
          <w:p w14:paraId="2CF2A59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963" w:type="dxa"/>
            <w:tcBorders>
              <w:top w:val="nil"/>
              <w:left w:val="nil"/>
              <w:bottom w:val="single" w:sz="4" w:space="0" w:color="auto"/>
              <w:right w:val="single" w:sz="4" w:space="0" w:color="auto"/>
            </w:tcBorders>
          </w:tcPr>
          <w:p w14:paraId="73C6FA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01 1 04 99020</w:t>
            </w:r>
          </w:p>
        </w:tc>
        <w:tc>
          <w:tcPr>
            <w:tcW w:w="567" w:type="dxa"/>
            <w:tcBorders>
              <w:top w:val="nil"/>
              <w:left w:val="nil"/>
              <w:bottom w:val="single" w:sz="4" w:space="0" w:color="auto"/>
              <w:right w:val="single" w:sz="4" w:space="0" w:color="auto"/>
            </w:tcBorders>
          </w:tcPr>
          <w:p w14:paraId="3386E0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5863EEB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06</w:t>
            </w:r>
          </w:p>
        </w:tc>
        <w:tc>
          <w:tcPr>
            <w:tcW w:w="567" w:type="dxa"/>
            <w:tcBorders>
              <w:top w:val="nil"/>
              <w:left w:val="nil"/>
              <w:bottom w:val="single" w:sz="4" w:space="0" w:color="auto"/>
              <w:right w:val="single" w:sz="4" w:space="0" w:color="auto"/>
            </w:tcBorders>
          </w:tcPr>
          <w:p w14:paraId="0CCA53E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490181D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166,6</w:t>
            </w:r>
          </w:p>
        </w:tc>
        <w:tc>
          <w:tcPr>
            <w:tcW w:w="851" w:type="dxa"/>
            <w:tcBorders>
              <w:top w:val="nil"/>
              <w:left w:val="nil"/>
              <w:bottom w:val="single" w:sz="4" w:space="0" w:color="auto"/>
              <w:right w:val="single" w:sz="4" w:space="0" w:color="auto"/>
            </w:tcBorders>
          </w:tcPr>
          <w:p w14:paraId="59DEBC1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50E1C366"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0,0</w:t>
            </w:r>
          </w:p>
        </w:tc>
      </w:tr>
      <w:tr w:rsidR="000637F2" w:rsidRPr="000637F2" w14:paraId="5AD86003" w14:textId="77777777" w:rsidTr="00FE4905">
        <w:trPr>
          <w:trHeight w:val="20"/>
        </w:trPr>
        <w:tc>
          <w:tcPr>
            <w:tcW w:w="3857" w:type="dxa"/>
            <w:tcBorders>
              <w:top w:val="nil"/>
              <w:left w:val="single" w:sz="4" w:space="0" w:color="auto"/>
              <w:bottom w:val="single" w:sz="4" w:space="0" w:color="auto"/>
              <w:right w:val="single" w:sz="4" w:space="0" w:color="auto"/>
            </w:tcBorders>
          </w:tcPr>
          <w:p w14:paraId="4C423CA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963" w:type="dxa"/>
            <w:tcBorders>
              <w:top w:val="nil"/>
              <w:left w:val="nil"/>
              <w:bottom w:val="single" w:sz="4" w:space="0" w:color="auto"/>
              <w:right w:val="single" w:sz="4" w:space="0" w:color="auto"/>
            </w:tcBorders>
          </w:tcPr>
          <w:p w14:paraId="241D84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02 0 00 00000</w:t>
            </w:r>
          </w:p>
        </w:tc>
        <w:tc>
          <w:tcPr>
            <w:tcW w:w="567" w:type="dxa"/>
            <w:tcBorders>
              <w:top w:val="nil"/>
              <w:left w:val="nil"/>
              <w:bottom w:val="single" w:sz="4" w:space="0" w:color="auto"/>
              <w:right w:val="single" w:sz="4" w:space="0" w:color="auto"/>
            </w:tcBorders>
          </w:tcPr>
          <w:p w14:paraId="1B797B3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E787D78"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F72169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26D8BECD" w14:textId="77777777" w:rsidR="000637F2" w:rsidRPr="000637F2" w:rsidRDefault="000637F2" w:rsidP="000637F2">
            <w:pPr>
              <w:spacing w:line="259" w:lineRule="auto"/>
              <w:ind w:right="-108"/>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1393,8</w:t>
            </w:r>
          </w:p>
        </w:tc>
        <w:tc>
          <w:tcPr>
            <w:tcW w:w="851" w:type="dxa"/>
            <w:tcBorders>
              <w:top w:val="nil"/>
              <w:left w:val="nil"/>
              <w:bottom w:val="single" w:sz="4" w:space="0" w:color="auto"/>
              <w:right w:val="single" w:sz="4" w:space="0" w:color="auto"/>
            </w:tcBorders>
          </w:tcPr>
          <w:p w14:paraId="641C7731"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1095,5</w:t>
            </w:r>
          </w:p>
        </w:tc>
        <w:tc>
          <w:tcPr>
            <w:tcW w:w="992" w:type="dxa"/>
            <w:tcBorders>
              <w:top w:val="nil"/>
              <w:left w:val="nil"/>
              <w:bottom w:val="single" w:sz="4" w:space="0" w:color="auto"/>
              <w:right w:val="single" w:sz="4" w:space="0" w:color="auto"/>
            </w:tcBorders>
          </w:tcPr>
          <w:p w14:paraId="33157FE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1165,0</w:t>
            </w:r>
          </w:p>
        </w:tc>
      </w:tr>
      <w:tr w:rsidR="000637F2" w:rsidRPr="000637F2" w14:paraId="3E78E0AE" w14:textId="77777777" w:rsidTr="00FE4905">
        <w:trPr>
          <w:trHeight w:val="20"/>
        </w:trPr>
        <w:tc>
          <w:tcPr>
            <w:tcW w:w="3857" w:type="dxa"/>
            <w:tcBorders>
              <w:top w:val="nil"/>
              <w:left w:val="single" w:sz="4" w:space="0" w:color="auto"/>
              <w:bottom w:val="single" w:sz="4" w:space="0" w:color="auto"/>
              <w:right w:val="single" w:sz="4" w:space="0" w:color="auto"/>
            </w:tcBorders>
          </w:tcPr>
          <w:p w14:paraId="39E83B8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963" w:type="dxa"/>
            <w:tcBorders>
              <w:top w:val="nil"/>
              <w:left w:val="nil"/>
              <w:bottom w:val="single" w:sz="4" w:space="0" w:color="auto"/>
              <w:right w:val="single" w:sz="4" w:space="0" w:color="auto"/>
            </w:tcBorders>
          </w:tcPr>
          <w:p w14:paraId="1D40FEE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02 1 00 00000</w:t>
            </w:r>
          </w:p>
        </w:tc>
        <w:tc>
          <w:tcPr>
            <w:tcW w:w="567" w:type="dxa"/>
            <w:tcBorders>
              <w:top w:val="nil"/>
              <w:left w:val="nil"/>
              <w:bottom w:val="single" w:sz="4" w:space="0" w:color="auto"/>
              <w:right w:val="single" w:sz="4" w:space="0" w:color="auto"/>
            </w:tcBorders>
          </w:tcPr>
          <w:p w14:paraId="6180326B"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E1B23CB"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4238CBF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17F54C19" w14:textId="77777777" w:rsidR="000637F2" w:rsidRPr="000637F2" w:rsidRDefault="000637F2" w:rsidP="000637F2">
            <w:pPr>
              <w:spacing w:line="259" w:lineRule="auto"/>
              <w:ind w:right="-108"/>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1393,8</w:t>
            </w:r>
          </w:p>
        </w:tc>
        <w:tc>
          <w:tcPr>
            <w:tcW w:w="851" w:type="dxa"/>
            <w:tcBorders>
              <w:top w:val="nil"/>
              <w:left w:val="nil"/>
              <w:bottom w:val="single" w:sz="4" w:space="0" w:color="auto"/>
              <w:right w:val="single" w:sz="4" w:space="0" w:color="auto"/>
            </w:tcBorders>
          </w:tcPr>
          <w:p w14:paraId="3875299C"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1095,5</w:t>
            </w:r>
          </w:p>
        </w:tc>
        <w:tc>
          <w:tcPr>
            <w:tcW w:w="992" w:type="dxa"/>
            <w:tcBorders>
              <w:top w:val="nil"/>
              <w:left w:val="nil"/>
              <w:bottom w:val="single" w:sz="4" w:space="0" w:color="auto"/>
              <w:right w:val="single" w:sz="4" w:space="0" w:color="auto"/>
            </w:tcBorders>
          </w:tcPr>
          <w:p w14:paraId="01CA06F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1165,0</w:t>
            </w:r>
          </w:p>
        </w:tc>
      </w:tr>
      <w:tr w:rsidR="000637F2" w:rsidRPr="000637F2" w14:paraId="193DE5F3" w14:textId="77777777" w:rsidTr="00FE4905">
        <w:trPr>
          <w:trHeight w:val="20"/>
        </w:trPr>
        <w:tc>
          <w:tcPr>
            <w:tcW w:w="3857" w:type="dxa"/>
            <w:tcBorders>
              <w:top w:val="nil"/>
              <w:left w:val="single" w:sz="4" w:space="0" w:color="auto"/>
              <w:bottom w:val="single" w:sz="4" w:space="0" w:color="auto"/>
              <w:right w:val="single" w:sz="4" w:space="0" w:color="auto"/>
            </w:tcBorders>
          </w:tcPr>
          <w:p w14:paraId="3E50559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«Обеспечение условий для развития культуры в Калачеевском сельском поселении»</w:t>
            </w:r>
          </w:p>
        </w:tc>
        <w:tc>
          <w:tcPr>
            <w:tcW w:w="963" w:type="dxa"/>
            <w:tcBorders>
              <w:top w:val="nil"/>
              <w:left w:val="nil"/>
              <w:bottom w:val="single" w:sz="4" w:space="0" w:color="auto"/>
              <w:right w:val="single" w:sz="4" w:space="0" w:color="auto"/>
            </w:tcBorders>
          </w:tcPr>
          <w:p w14:paraId="2AF085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02 1 001 00000</w:t>
            </w:r>
          </w:p>
        </w:tc>
        <w:tc>
          <w:tcPr>
            <w:tcW w:w="567" w:type="dxa"/>
            <w:tcBorders>
              <w:top w:val="nil"/>
              <w:left w:val="nil"/>
              <w:bottom w:val="single" w:sz="4" w:space="0" w:color="auto"/>
              <w:right w:val="single" w:sz="4" w:space="0" w:color="auto"/>
            </w:tcBorders>
          </w:tcPr>
          <w:p w14:paraId="684444E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E14986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172787A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628AE7A7" w14:textId="77777777" w:rsidR="000637F2" w:rsidRPr="000637F2" w:rsidRDefault="000637F2" w:rsidP="000637F2">
            <w:pPr>
              <w:spacing w:line="259" w:lineRule="auto"/>
              <w:ind w:right="-108"/>
              <w:jc w:val="left"/>
              <w:rPr>
                <w:rFonts w:ascii="Arial" w:eastAsia="Calibri" w:hAnsi="Arial" w:cs="Arial"/>
                <w:iCs/>
                <w:sz w:val="20"/>
                <w:szCs w:val="20"/>
                <w:lang w:val="en-US" w:eastAsia="en-US"/>
              </w:rPr>
            </w:pPr>
            <w:r w:rsidRPr="000637F2">
              <w:rPr>
                <w:rFonts w:ascii="Arial" w:eastAsia="Calibri" w:hAnsi="Arial" w:cs="Arial"/>
                <w:iCs/>
                <w:sz w:val="20"/>
                <w:szCs w:val="20"/>
                <w:lang w:eastAsia="en-US"/>
              </w:rPr>
              <w:t>1392,8</w:t>
            </w:r>
          </w:p>
        </w:tc>
        <w:tc>
          <w:tcPr>
            <w:tcW w:w="851" w:type="dxa"/>
            <w:tcBorders>
              <w:top w:val="nil"/>
              <w:left w:val="nil"/>
              <w:bottom w:val="single" w:sz="4" w:space="0" w:color="auto"/>
              <w:right w:val="single" w:sz="4" w:space="0" w:color="auto"/>
            </w:tcBorders>
          </w:tcPr>
          <w:p w14:paraId="05E5EC68"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1094,5</w:t>
            </w:r>
          </w:p>
        </w:tc>
        <w:tc>
          <w:tcPr>
            <w:tcW w:w="992" w:type="dxa"/>
            <w:tcBorders>
              <w:top w:val="nil"/>
              <w:left w:val="nil"/>
              <w:bottom w:val="single" w:sz="4" w:space="0" w:color="auto"/>
              <w:right w:val="single" w:sz="4" w:space="0" w:color="auto"/>
            </w:tcBorders>
          </w:tcPr>
          <w:p w14:paraId="60AAF31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1164,0</w:t>
            </w:r>
          </w:p>
        </w:tc>
      </w:tr>
      <w:tr w:rsidR="000637F2" w:rsidRPr="000637F2" w14:paraId="0D9575BC" w14:textId="77777777" w:rsidTr="00FE4905">
        <w:trPr>
          <w:trHeight w:val="20"/>
        </w:trPr>
        <w:tc>
          <w:tcPr>
            <w:tcW w:w="3857" w:type="dxa"/>
            <w:tcBorders>
              <w:top w:val="nil"/>
              <w:left w:val="single" w:sz="4" w:space="0" w:color="auto"/>
              <w:bottom w:val="single" w:sz="4" w:space="0" w:color="auto"/>
              <w:right w:val="single" w:sz="4" w:space="0" w:color="auto"/>
            </w:tcBorders>
          </w:tcPr>
          <w:p w14:paraId="76AB4E2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w:t>
            </w:r>
            <w:r w:rsidRPr="000637F2">
              <w:rPr>
                <w:rFonts w:ascii="Arial" w:eastAsia="Calibri" w:hAnsi="Arial" w:cs="Arial"/>
                <w:iCs/>
                <w:sz w:val="20"/>
                <w:szCs w:val="20"/>
                <w:lang w:eastAsia="en-US"/>
              </w:rPr>
              <w:lastRenderedPageBreak/>
              <w:t xml:space="preserve">государственных (муниципальных) нужд) </w:t>
            </w:r>
          </w:p>
        </w:tc>
        <w:tc>
          <w:tcPr>
            <w:tcW w:w="963" w:type="dxa"/>
            <w:tcBorders>
              <w:top w:val="nil"/>
              <w:left w:val="nil"/>
              <w:bottom w:val="single" w:sz="4" w:space="0" w:color="auto"/>
              <w:right w:val="single" w:sz="4" w:space="0" w:color="auto"/>
            </w:tcBorders>
          </w:tcPr>
          <w:p w14:paraId="24E214D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02 1 01 00590</w:t>
            </w:r>
          </w:p>
        </w:tc>
        <w:tc>
          <w:tcPr>
            <w:tcW w:w="567" w:type="dxa"/>
            <w:tcBorders>
              <w:top w:val="nil"/>
              <w:left w:val="nil"/>
              <w:bottom w:val="single" w:sz="4" w:space="0" w:color="auto"/>
              <w:right w:val="single" w:sz="4" w:space="0" w:color="auto"/>
            </w:tcBorders>
          </w:tcPr>
          <w:p w14:paraId="1045907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57C2CB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67055A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535E22D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33,2</w:t>
            </w:r>
          </w:p>
        </w:tc>
        <w:tc>
          <w:tcPr>
            <w:tcW w:w="851" w:type="dxa"/>
            <w:tcBorders>
              <w:top w:val="nil"/>
              <w:left w:val="nil"/>
              <w:bottom w:val="single" w:sz="4" w:space="0" w:color="auto"/>
              <w:right w:val="single" w:sz="4" w:space="0" w:color="auto"/>
            </w:tcBorders>
          </w:tcPr>
          <w:p w14:paraId="5D6B369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nil"/>
              <w:left w:val="nil"/>
              <w:bottom w:val="single" w:sz="4" w:space="0" w:color="auto"/>
              <w:right w:val="single" w:sz="4" w:space="0" w:color="auto"/>
            </w:tcBorders>
          </w:tcPr>
          <w:p w14:paraId="751A50A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CA9FF3C" w14:textId="77777777" w:rsidTr="00FE4905">
        <w:trPr>
          <w:trHeight w:val="20"/>
        </w:trPr>
        <w:tc>
          <w:tcPr>
            <w:tcW w:w="3857" w:type="dxa"/>
            <w:tcBorders>
              <w:top w:val="nil"/>
              <w:left w:val="single" w:sz="4" w:space="0" w:color="auto"/>
              <w:bottom w:val="single" w:sz="4" w:space="0" w:color="auto"/>
              <w:right w:val="single" w:sz="4" w:space="0" w:color="auto"/>
            </w:tcBorders>
          </w:tcPr>
          <w:p w14:paraId="39D2570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963" w:type="dxa"/>
            <w:tcBorders>
              <w:top w:val="nil"/>
              <w:left w:val="nil"/>
              <w:bottom w:val="single" w:sz="4" w:space="0" w:color="auto"/>
              <w:right w:val="single" w:sz="4" w:space="0" w:color="auto"/>
            </w:tcBorders>
          </w:tcPr>
          <w:p w14:paraId="5561AE6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02 1 01 98580</w:t>
            </w:r>
          </w:p>
        </w:tc>
        <w:tc>
          <w:tcPr>
            <w:tcW w:w="567" w:type="dxa"/>
            <w:tcBorders>
              <w:top w:val="nil"/>
              <w:left w:val="nil"/>
              <w:bottom w:val="single" w:sz="4" w:space="0" w:color="auto"/>
              <w:right w:val="single" w:sz="4" w:space="0" w:color="auto"/>
            </w:tcBorders>
          </w:tcPr>
          <w:p w14:paraId="1F6CF0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567" w:type="dxa"/>
            <w:tcBorders>
              <w:top w:val="nil"/>
              <w:left w:val="nil"/>
              <w:bottom w:val="single" w:sz="4" w:space="0" w:color="auto"/>
              <w:right w:val="single" w:sz="4" w:space="0" w:color="auto"/>
            </w:tcBorders>
          </w:tcPr>
          <w:p w14:paraId="3155151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28179C6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2CD6FA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945,6</w:t>
            </w:r>
          </w:p>
        </w:tc>
        <w:tc>
          <w:tcPr>
            <w:tcW w:w="851" w:type="dxa"/>
            <w:tcBorders>
              <w:top w:val="nil"/>
              <w:left w:val="nil"/>
              <w:bottom w:val="single" w:sz="4" w:space="0" w:color="auto"/>
              <w:right w:val="single" w:sz="4" w:space="0" w:color="auto"/>
            </w:tcBorders>
          </w:tcPr>
          <w:p w14:paraId="4E53C78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993,5</w:t>
            </w:r>
          </w:p>
        </w:tc>
        <w:tc>
          <w:tcPr>
            <w:tcW w:w="992" w:type="dxa"/>
            <w:tcBorders>
              <w:top w:val="nil"/>
              <w:left w:val="nil"/>
              <w:bottom w:val="single" w:sz="4" w:space="0" w:color="auto"/>
              <w:right w:val="single" w:sz="4" w:space="0" w:color="auto"/>
            </w:tcBorders>
          </w:tcPr>
          <w:p w14:paraId="7F1967A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1082,9</w:t>
            </w:r>
          </w:p>
        </w:tc>
      </w:tr>
      <w:tr w:rsidR="000637F2" w:rsidRPr="000637F2" w14:paraId="4C850CDB" w14:textId="77777777" w:rsidTr="00FE4905">
        <w:trPr>
          <w:trHeight w:val="20"/>
        </w:trPr>
        <w:tc>
          <w:tcPr>
            <w:tcW w:w="3857" w:type="dxa"/>
            <w:tcBorders>
              <w:top w:val="nil"/>
              <w:left w:val="single" w:sz="4" w:space="0" w:color="auto"/>
              <w:bottom w:val="single" w:sz="4" w:space="0" w:color="auto"/>
              <w:right w:val="single" w:sz="4" w:space="0" w:color="auto"/>
            </w:tcBorders>
          </w:tcPr>
          <w:p w14:paraId="70B14FA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963" w:type="dxa"/>
            <w:tcBorders>
              <w:top w:val="nil"/>
              <w:left w:val="nil"/>
              <w:bottom w:val="single" w:sz="4" w:space="0" w:color="auto"/>
              <w:right w:val="single" w:sz="4" w:space="0" w:color="auto"/>
            </w:tcBorders>
          </w:tcPr>
          <w:p w14:paraId="5D489B1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567" w:type="dxa"/>
            <w:tcBorders>
              <w:top w:val="nil"/>
              <w:left w:val="nil"/>
              <w:bottom w:val="single" w:sz="4" w:space="0" w:color="auto"/>
              <w:right w:val="single" w:sz="4" w:space="0" w:color="auto"/>
            </w:tcBorders>
          </w:tcPr>
          <w:p w14:paraId="4573C09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04B1246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1ACE1CF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703A2D9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413,0</w:t>
            </w:r>
          </w:p>
        </w:tc>
        <w:tc>
          <w:tcPr>
            <w:tcW w:w="851" w:type="dxa"/>
            <w:tcBorders>
              <w:top w:val="nil"/>
              <w:left w:val="nil"/>
              <w:bottom w:val="single" w:sz="4" w:space="0" w:color="auto"/>
              <w:right w:val="single" w:sz="4" w:space="0" w:color="auto"/>
            </w:tcBorders>
          </w:tcPr>
          <w:p w14:paraId="02F4998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100,0</w:t>
            </w:r>
          </w:p>
        </w:tc>
        <w:tc>
          <w:tcPr>
            <w:tcW w:w="992" w:type="dxa"/>
            <w:tcBorders>
              <w:top w:val="nil"/>
              <w:left w:val="nil"/>
              <w:bottom w:val="single" w:sz="4" w:space="0" w:color="auto"/>
              <w:right w:val="single" w:sz="4" w:space="0" w:color="auto"/>
            </w:tcBorders>
          </w:tcPr>
          <w:p w14:paraId="7CB1CFF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80,1</w:t>
            </w:r>
          </w:p>
        </w:tc>
      </w:tr>
      <w:tr w:rsidR="000637F2" w:rsidRPr="000637F2" w14:paraId="0D263A9C" w14:textId="77777777" w:rsidTr="00FE4905">
        <w:trPr>
          <w:trHeight w:val="20"/>
        </w:trPr>
        <w:tc>
          <w:tcPr>
            <w:tcW w:w="3857" w:type="dxa"/>
            <w:tcBorders>
              <w:top w:val="nil"/>
              <w:left w:val="single" w:sz="4" w:space="0" w:color="auto"/>
              <w:bottom w:val="single" w:sz="4" w:space="0" w:color="auto"/>
              <w:right w:val="single" w:sz="4" w:space="0" w:color="auto"/>
            </w:tcBorders>
          </w:tcPr>
          <w:p w14:paraId="274B065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мероприятия по развитию культуры и туризма (Иные бюджетные ассигнования)</w:t>
            </w:r>
          </w:p>
        </w:tc>
        <w:tc>
          <w:tcPr>
            <w:tcW w:w="963" w:type="dxa"/>
            <w:tcBorders>
              <w:top w:val="nil"/>
              <w:left w:val="nil"/>
              <w:bottom w:val="single" w:sz="4" w:space="0" w:color="auto"/>
              <w:right w:val="single" w:sz="4" w:space="0" w:color="auto"/>
            </w:tcBorders>
          </w:tcPr>
          <w:p w14:paraId="043F678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02 1 01 90840</w:t>
            </w:r>
          </w:p>
        </w:tc>
        <w:tc>
          <w:tcPr>
            <w:tcW w:w="567" w:type="dxa"/>
            <w:tcBorders>
              <w:top w:val="nil"/>
              <w:left w:val="nil"/>
              <w:bottom w:val="single" w:sz="4" w:space="0" w:color="auto"/>
              <w:right w:val="single" w:sz="4" w:space="0" w:color="auto"/>
            </w:tcBorders>
          </w:tcPr>
          <w:p w14:paraId="0F73DF7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567" w:type="dxa"/>
            <w:tcBorders>
              <w:top w:val="nil"/>
              <w:left w:val="nil"/>
              <w:bottom w:val="single" w:sz="4" w:space="0" w:color="auto"/>
              <w:right w:val="single" w:sz="4" w:space="0" w:color="auto"/>
            </w:tcBorders>
          </w:tcPr>
          <w:p w14:paraId="6B51ADC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08</w:t>
            </w:r>
          </w:p>
        </w:tc>
        <w:tc>
          <w:tcPr>
            <w:tcW w:w="567" w:type="dxa"/>
            <w:tcBorders>
              <w:top w:val="nil"/>
              <w:left w:val="nil"/>
              <w:bottom w:val="single" w:sz="4" w:space="0" w:color="auto"/>
              <w:right w:val="single" w:sz="4" w:space="0" w:color="auto"/>
            </w:tcBorders>
          </w:tcPr>
          <w:p w14:paraId="37839BC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nil"/>
              <w:left w:val="nil"/>
              <w:bottom w:val="single" w:sz="4" w:space="0" w:color="auto"/>
              <w:right w:val="single" w:sz="4" w:space="0" w:color="auto"/>
            </w:tcBorders>
          </w:tcPr>
          <w:p w14:paraId="4EFD0DD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5D07FEE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16CB37B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63F89103" w14:textId="77777777" w:rsidTr="00FE4905">
        <w:trPr>
          <w:trHeight w:val="20"/>
        </w:trPr>
        <w:tc>
          <w:tcPr>
            <w:tcW w:w="3857" w:type="dxa"/>
            <w:tcBorders>
              <w:top w:val="nil"/>
              <w:left w:val="single" w:sz="4" w:space="0" w:color="auto"/>
              <w:bottom w:val="single" w:sz="4" w:space="0" w:color="auto"/>
              <w:right w:val="single" w:sz="4" w:space="0" w:color="auto"/>
            </w:tcBorders>
          </w:tcPr>
          <w:p w14:paraId="0EA32A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«Развитие физической культуры и спорта в Калачеевском сельском поселении»</w:t>
            </w:r>
          </w:p>
        </w:tc>
        <w:tc>
          <w:tcPr>
            <w:tcW w:w="963" w:type="dxa"/>
            <w:tcBorders>
              <w:top w:val="nil"/>
              <w:left w:val="nil"/>
              <w:bottom w:val="single" w:sz="4" w:space="0" w:color="auto"/>
              <w:right w:val="single" w:sz="4" w:space="0" w:color="auto"/>
            </w:tcBorders>
          </w:tcPr>
          <w:p w14:paraId="24968A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02 1 02 00000</w:t>
            </w:r>
          </w:p>
        </w:tc>
        <w:tc>
          <w:tcPr>
            <w:tcW w:w="567" w:type="dxa"/>
            <w:tcBorders>
              <w:top w:val="nil"/>
              <w:left w:val="nil"/>
              <w:bottom w:val="single" w:sz="4" w:space="0" w:color="auto"/>
              <w:right w:val="single" w:sz="4" w:space="0" w:color="auto"/>
            </w:tcBorders>
          </w:tcPr>
          <w:p w14:paraId="3E4BE4C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095954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58D2BA7"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13D04B23"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38DF35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661F908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4C3C1AEA" w14:textId="77777777" w:rsidTr="00FE4905">
        <w:trPr>
          <w:trHeight w:val="20"/>
        </w:trPr>
        <w:tc>
          <w:tcPr>
            <w:tcW w:w="3857" w:type="dxa"/>
            <w:tcBorders>
              <w:top w:val="nil"/>
              <w:left w:val="single" w:sz="4" w:space="0" w:color="auto"/>
              <w:bottom w:val="single" w:sz="4" w:space="0" w:color="auto"/>
              <w:right w:val="single" w:sz="4" w:space="0" w:color="auto"/>
            </w:tcBorders>
          </w:tcPr>
          <w:p w14:paraId="51E0179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963" w:type="dxa"/>
            <w:tcBorders>
              <w:top w:val="nil"/>
              <w:left w:val="nil"/>
              <w:bottom w:val="single" w:sz="4" w:space="0" w:color="auto"/>
              <w:right w:val="single" w:sz="4" w:space="0" w:color="auto"/>
            </w:tcBorders>
          </w:tcPr>
          <w:p w14:paraId="1CF63DE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02 1 02 90410 </w:t>
            </w:r>
          </w:p>
        </w:tc>
        <w:tc>
          <w:tcPr>
            <w:tcW w:w="567" w:type="dxa"/>
            <w:tcBorders>
              <w:top w:val="nil"/>
              <w:left w:val="nil"/>
              <w:bottom w:val="single" w:sz="4" w:space="0" w:color="auto"/>
              <w:right w:val="single" w:sz="4" w:space="0" w:color="auto"/>
            </w:tcBorders>
          </w:tcPr>
          <w:p w14:paraId="2DB24B7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nil"/>
              <w:left w:val="nil"/>
              <w:bottom w:val="single" w:sz="4" w:space="0" w:color="auto"/>
              <w:right w:val="single" w:sz="4" w:space="0" w:color="auto"/>
            </w:tcBorders>
          </w:tcPr>
          <w:p w14:paraId="2C051D8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w:t>
            </w:r>
          </w:p>
        </w:tc>
        <w:tc>
          <w:tcPr>
            <w:tcW w:w="567" w:type="dxa"/>
            <w:tcBorders>
              <w:top w:val="nil"/>
              <w:left w:val="nil"/>
              <w:bottom w:val="single" w:sz="4" w:space="0" w:color="auto"/>
              <w:right w:val="single" w:sz="4" w:space="0" w:color="auto"/>
            </w:tcBorders>
          </w:tcPr>
          <w:p w14:paraId="5B4B422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05</w:t>
            </w:r>
          </w:p>
        </w:tc>
        <w:tc>
          <w:tcPr>
            <w:tcW w:w="992" w:type="dxa"/>
            <w:tcBorders>
              <w:top w:val="nil"/>
              <w:left w:val="nil"/>
              <w:bottom w:val="single" w:sz="4" w:space="0" w:color="auto"/>
              <w:right w:val="single" w:sz="4" w:space="0" w:color="auto"/>
            </w:tcBorders>
          </w:tcPr>
          <w:p w14:paraId="71349D4A" w14:textId="77777777" w:rsidR="000637F2" w:rsidRPr="000637F2" w:rsidRDefault="000637F2" w:rsidP="000637F2">
            <w:pPr>
              <w:spacing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1,0</w:t>
            </w:r>
          </w:p>
        </w:tc>
        <w:tc>
          <w:tcPr>
            <w:tcW w:w="851" w:type="dxa"/>
            <w:tcBorders>
              <w:top w:val="nil"/>
              <w:left w:val="nil"/>
              <w:bottom w:val="single" w:sz="4" w:space="0" w:color="auto"/>
              <w:right w:val="single" w:sz="4" w:space="0" w:color="auto"/>
            </w:tcBorders>
          </w:tcPr>
          <w:p w14:paraId="0A830DA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992" w:type="dxa"/>
            <w:tcBorders>
              <w:top w:val="nil"/>
              <w:left w:val="nil"/>
              <w:bottom w:val="single" w:sz="4" w:space="0" w:color="auto"/>
              <w:right w:val="single" w:sz="4" w:space="0" w:color="auto"/>
            </w:tcBorders>
          </w:tcPr>
          <w:p w14:paraId="60AF9D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r>
      <w:tr w:rsidR="000637F2" w:rsidRPr="000637F2" w14:paraId="0EB0BDB2" w14:textId="77777777" w:rsidTr="00FE4905">
        <w:trPr>
          <w:trHeight w:val="20"/>
        </w:trPr>
        <w:tc>
          <w:tcPr>
            <w:tcW w:w="3857" w:type="dxa"/>
            <w:tcBorders>
              <w:top w:val="nil"/>
              <w:left w:val="single" w:sz="4" w:space="0" w:color="auto"/>
              <w:bottom w:val="single" w:sz="4" w:space="0" w:color="auto"/>
              <w:right w:val="single" w:sz="4" w:space="0" w:color="auto"/>
            </w:tcBorders>
          </w:tcPr>
          <w:p w14:paraId="38E1640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963" w:type="dxa"/>
            <w:tcBorders>
              <w:top w:val="nil"/>
              <w:left w:val="nil"/>
              <w:bottom w:val="single" w:sz="4" w:space="0" w:color="auto"/>
              <w:right w:val="single" w:sz="4" w:space="0" w:color="auto"/>
            </w:tcBorders>
          </w:tcPr>
          <w:p w14:paraId="39C7B61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03 0 00 00000</w:t>
            </w:r>
          </w:p>
        </w:tc>
        <w:tc>
          <w:tcPr>
            <w:tcW w:w="567" w:type="dxa"/>
            <w:tcBorders>
              <w:top w:val="nil"/>
              <w:left w:val="nil"/>
              <w:bottom w:val="single" w:sz="4" w:space="0" w:color="auto"/>
              <w:right w:val="single" w:sz="4" w:space="0" w:color="auto"/>
            </w:tcBorders>
          </w:tcPr>
          <w:p w14:paraId="3DA15DC2"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296A74D"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189D2E4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61055CFE"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4316,7</w:t>
            </w:r>
          </w:p>
        </w:tc>
        <w:tc>
          <w:tcPr>
            <w:tcW w:w="851" w:type="dxa"/>
            <w:tcBorders>
              <w:top w:val="nil"/>
              <w:left w:val="nil"/>
              <w:bottom w:val="single" w:sz="4" w:space="0" w:color="auto"/>
              <w:right w:val="single" w:sz="4" w:space="0" w:color="auto"/>
            </w:tcBorders>
          </w:tcPr>
          <w:p w14:paraId="25CD5823" w14:textId="77777777" w:rsidR="000637F2" w:rsidRPr="000637F2" w:rsidRDefault="000637F2" w:rsidP="000637F2">
            <w:pPr>
              <w:spacing w:line="259" w:lineRule="auto"/>
              <w:ind w:right="-108"/>
              <w:jc w:val="left"/>
              <w:rPr>
                <w:rFonts w:ascii="Arial" w:eastAsia="Calibri" w:hAnsi="Arial" w:cs="Arial"/>
                <w:sz w:val="20"/>
                <w:szCs w:val="20"/>
                <w:lang w:eastAsia="en-US"/>
              </w:rPr>
            </w:pPr>
            <w:r w:rsidRPr="000637F2">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51BB04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3660,5</w:t>
            </w:r>
          </w:p>
        </w:tc>
      </w:tr>
      <w:tr w:rsidR="000637F2" w:rsidRPr="000637F2" w14:paraId="7442A3C2" w14:textId="77777777" w:rsidTr="00FE4905">
        <w:trPr>
          <w:trHeight w:val="20"/>
        </w:trPr>
        <w:tc>
          <w:tcPr>
            <w:tcW w:w="3857" w:type="dxa"/>
            <w:tcBorders>
              <w:top w:val="nil"/>
              <w:left w:val="single" w:sz="4" w:space="0" w:color="auto"/>
              <w:bottom w:val="single" w:sz="4" w:space="0" w:color="auto"/>
              <w:right w:val="single" w:sz="4" w:space="0" w:color="auto"/>
            </w:tcBorders>
          </w:tcPr>
          <w:p w14:paraId="2D6A07A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«Финансовое обеспечение выполнения обязательств муниципалитетом муниципальной программы»</w:t>
            </w:r>
          </w:p>
        </w:tc>
        <w:tc>
          <w:tcPr>
            <w:tcW w:w="963" w:type="dxa"/>
            <w:tcBorders>
              <w:top w:val="nil"/>
              <w:left w:val="nil"/>
              <w:bottom w:val="single" w:sz="4" w:space="0" w:color="auto"/>
              <w:right w:val="single" w:sz="4" w:space="0" w:color="auto"/>
            </w:tcBorders>
          </w:tcPr>
          <w:p w14:paraId="57B3FE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03 1 00 00000</w:t>
            </w:r>
          </w:p>
        </w:tc>
        <w:tc>
          <w:tcPr>
            <w:tcW w:w="567" w:type="dxa"/>
            <w:tcBorders>
              <w:top w:val="nil"/>
              <w:left w:val="nil"/>
              <w:bottom w:val="single" w:sz="4" w:space="0" w:color="auto"/>
              <w:right w:val="single" w:sz="4" w:space="0" w:color="auto"/>
            </w:tcBorders>
          </w:tcPr>
          <w:p w14:paraId="2F310854"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07194540"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F826DB5"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79B7A133"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4316,7</w:t>
            </w:r>
          </w:p>
        </w:tc>
        <w:tc>
          <w:tcPr>
            <w:tcW w:w="851" w:type="dxa"/>
            <w:tcBorders>
              <w:top w:val="nil"/>
              <w:left w:val="nil"/>
              <w:bottom w:val="single" w:sz="4" w:space="0" w:color="auto"/>
              <w:right w:val="single" w:sz="4" w:space="0" w:color="auto"/>
            </w:tcBorders>
          </w:tcPr>
          <w:p w14:paraId="14B029D3"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454146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3660,5</w:t>
            </w:r>
          </w:p>
        </w:tc>
      </w:tr>
      <w:tr w:rsidR="000637F2" w:rsidRPr="000637F2" w14:paraId="29AFD8FB" w14:textId="77777777" w:rsidTr="00FE4905">
        <w:trPr>
          <w:trHeight w:val="20"/>
        </w:trPr>
        <w:tc>
          <w:tcPr>
            <w:tcW w:w="3857" w:type="dxa"/>
            <w:tcBorders>
              <w:top w:val="nil"/>
              <w:left w:val="single" w:sz="4" w:space="0" w:color="auto"/>
              <w:bottom w:val="single" w:sz="4" w:space="0" w:color="auto"/>
              <w:right w:val="single" w:sz="4" w:space="0" w:color="auto"/>
            </w:tcBorders>
          </w:tcPr>
          <w:p w14:paraId="3B913C0B" w14:textId="77777777" w:rsidR="000637F2" w:rsidRPr="000637F2" w:rsidRDefault="000637F2" w:rsidP="000637F2">
            <w:pPr>
              <w:autoSpaceDE w:val="0"/>
              <w:autoSpaceDN w:val="0"/>
              <w:adjustRightIn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63" w:type="dxa"/>
            <w:tcBorders>
              <w:top w:val="nil"/>
              <w:left w:val="nil"/>
              <w:bottom w:val="single" w:sz="4" w:space="0" w:color="auto"/>
              <w:right w:val="single" w:sz="4" w:space="0" w:color="auto"/>
            </w:tcBorders>
          </w:tcPr>
          <w:p w14:paraId="4DB9417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67" w:type="dxa"/>
            <w:tcBorders>
              <w:top w:val="nil"/>
              <w:left w:val="nil"/>
              <w:bottom w:val="single" w:sz="4" w:space="0" w:color="auto"/>
              <w:right w:val="single" w:sz="4" w:space="0" w:color="auto"/>
            </w:tcBorders>
          </w:tcPr>
          <w:p w14:paraId="57127443"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7A0300F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nil"/>
              <w:left w:val="nil"/>
              <w:bottom w:val="single" w:sz="4" w:space="0" w:color="auto"/>
              <w:right w:val="single" w:sz="4" w:space="0" w:color="auto"/>
            </w:tcBorders>
          </w:tcPr>
          <w:p w14:paraId="6049AAC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nil"/>
              <w:left w:val="nil"/>
              <w:bottom w:val="single" w:sz="4" w:space="0" w:color="auto"/>
              <w:right w:val="single" w:sz="4" w:space="0" w:color="auto"/>
            </w:tcBorders>
          </w:tcPr>
          <w:p w14:paraId="052A39A4"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4316,7</w:t>
            </w:r>
          </w:p>
        </w:tc>
        <w:tc>
          <w:tcPr>
            <w:tcW w:w="851" w:type="dxa"/>
            <w:tcBorders>
              <w:top w:val="nil"/>
              <w:left w:val="nil"/>
              <w:bottom w:val="single" w:sz="4" w:space="0" w:color="auto"/>
              <w:right w:val="single" w:sz="4" w:space="0" w:color="auto"/>
            </w:tcBorders>
          </w:tcPr>
          <w:p w14:paraId="3FF200C6" w14:textId="77777777" w:rsidR="000637F2" w:rsidRPr="000637F2" w:rsidRDefault="000637F2" w:rsidP="000637F2">
            <w:pPr>
              <w:spacing w:after="160" w:line="259" w:lineRule="auto"/>
              <w:ind w:right="-108"/>
              <w:jc w:val="left"/>
              <w:rPr>
                <w:rFonts w:ascii="Calibri" w:eastAsia="Calibri" w:hAnsi="Calibri"/>
                <w:sz w:val="20"/>
                <w:szCs w:val="20"/>
                <w:lang w:eastAsia="en-US"/>
              </w:rPr>
            </w:pPr>
            <w:r w:rsidRPr="000637F2">
              <w:rPr>
                <w:rFonts w:ascii="Arial" w:eastAsia="Calibri" w:hAnsi="Arial" w:cs="Arial"/>
                <w:iCs/>
                <w:sz w:val="20"/>
                <w:szCs w:val="20"/>
                <w:lang w:eastAsia="en-US"/>
              </w:rPr>
              <w:t>3667,8</w:t>
            </w:r>
          </w:p>
        </w:tc>
        <w:tc>
          <w:tcPr>
            <w:tcW w:w="992" w:type="dxa"/>
            <w:tcBorders>
              <w:top w:val="nil"/>
              <w:left w:val="nil"/>
              <w:bottom w:val="single" w:sz="4" w:space="0" w:color="auto"/>
              <w:right w:val="single" w:sz="4" w:space="0" w:color="auto"/>
            </w:tcBorders>
          </w:tcPr>
          <w:p w14:paraId="42148E9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3660,5</w:t>
            </w:r>
          </w:p>
        </w:tc>
      </w:tr>
      <w:tr w:rsidR="000637F2" w:rsidRPr="000637F2" w14:paraId="46F77E91"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5A23D4A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4" w:space="0" w:color="auto"/>
              <w:left w:val="nil"/>
              <w:bottom w:val="single" w:sz="4" w:space="0" w:color="auto"/>
              <w:right w:val="single" w:sz="4" w:space="0" w:color="auto"/>
            </w:tcBorders>
          </w:tcPr>
          <w:p w14:paraId="2BA1B8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762B0D1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6CA14F5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036DBA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23A0A69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1802,9</w:t>
            </w:r>
          </w:p>
        </w:tc>
        <w:tc>
          <w:tcPr>
            <w:tcW w:w="851" w:type="dxa"/>
            <w:tcBorders>
              <w:top w:val="single" w:sz="4" w:space="0" w:color="auto"/>
              <w:left w:val="nil"/>
              <w:bottom w:val="single" w:sz="4" w:space="0" w:color="auto"/>
              <w:right w:val="single" w:sz="4" w:space="0" w:color="auto"/>
            </w:tcBorders>
          </w:tcPr>
          <w:p w14:paraId="6522E955" w14:textId="77777777" w:rsidR="000637F2" w:rsidRPr="000637F2" w:rsidRDefault="000637F2" w:rsidP="000637F2">
            <w:pPr>
              <w:spacing w:line="259" w:lineRule="auto"/>
              <w:ind w:right="-108"/>
              <w:jc w:val="left"/>
              <w:rPr>
                <w:rFonts w:ascii="Arial" w:eastAsia="Calibri" w:hAnsi="Arial" w:cs="Arial"/>
                <w:iCs/>
                <w:sz w:val="20"/>
                <w:szCs w:val="20"/>
                <w:lang w:eastAsia="en-US"/>
              </w:rPr>
            </w:pPr>
            <w:r w:rsidRPr="000637F2">
              <w:rPr>
                <w:rFonts w:ascii="Arial" w:eastAsia="Calibri" w:hAnsi="Arial" w:cs="Arial"/>
                <w:iCs/>
                <w:sz w:val="20"/>
                <w:szCs w:val="20"/>
                <w:lang w:eastAsia="en-US"/>
              </w:rPr>
              <w:t>1526,5</w:t>
            </w:r>
          </w:p>
        </w:tc>
        <w:tc>
          <w:tcPr>
            <w:tcW w:w="992" w:type="dxa"/>
            <w:tcBorders>
              <w:top w:val="single" w:sz="4" w:space="0" w:color="auto"/>
              <w:left w:val="nil"/>
              <w:bottom w:val="single" w:sz="4" w:space="0" w:color="auto"/>
              <w:right w:val="single" w:sz="4" w:space="0" w:color="auto"/>
            </w:tcBorders>
          </w:tcPr>
          <w:p w14:paraId="075E47D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1587,6</w:t>
            </w:r>
          </w:p>
        </w:tc>
      </w:tr>
      <w:tr w:rsidR="000637F2" w:rsidRPr="000637F2" w14:paraId="4D6F2AA0"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1FBF4AA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963" w:type="dxa"/>
            <w:tcBorders>
              <w:top w:val="single" w:sz="4" w:space="0" w:color="auto"/>
              <w:left w:val="nil"/>
              <w:bottom w:val="single" w:sz="4" w:space="0" w:color="auto"/>
              <w:right w:val="single" w:sz="4" w:space="0" w:color="auto"/>
            </w:tcBorders>
          </w:tcPr>
          <w:p w14:paraId="089EE70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531261B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033AB53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7E45F63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5D04490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878,9</w:t>
            </w:r>
          </w:p>
        </w:tc>
        <w:tc>
          <w:tcPr>
            <w:tcW w:w="851" w:type="dxa"/>
            <w:tcBorders>
              <w:top w:val="single" w:sz="4" w:space="0" w:color="auto"/>
              <w:left w:val="nil"/>
              <w:bottom w:val="single" w:sz="4" w:space="0" w:color="auto"/>
              <w:right w:val="single" w:sz="4" w:space="0" w:color="auto"/>
            </w:tcBorders>
          </w:tcPr>
          <w:p w14:paraId="087315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547,1</w:t>
            </w:r>
          </w:p>
        </w:tc>
        <w:tc>
          <w:tcPr>
            <w:tcW w:w="992" w:type="dxa"/>
            <w:tcBorders>
              <w:top w:val="single" w:sz="4" w:space="0" w:color="auto"/>
              <w:left w:val="nil"/>
              <w:bottom w:val="single" w:sz="4" w:space="0" w:color="auto"/>
              <w:right w:val="single" w:sz="4" w:space="0" w:color="auto"/>
            </w:tcBorders>
          </w:tcPr>
          <w:p w14:paraId="420B7AB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409,9</w:t>
            </w:r>
          </w:p>
        </w:tc>
      </w:tr>
      <w:tr w:rsidR="000637F2" w:rsidRPr="000637F2" w14:paraId="3A190CB7"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3CC310C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Расходы на обеспечение функций государственных органов (Иные бюджетные ассигнования)</w:t>
            </w:r>
          </w:p>
        </w:tc>
        <w:tc>
          <w:tcPr>
            <w:tcW w:w="963" w:type="dxa"/>
            <w:tcBorders>
              <w:top w:val="single" w:sz="4" w:space="0" w:color="auto"/>
              <w:left w:val="nil"/>
              <w:bottom w:val="single" w:sz="4" w:space="0" w:color="auto"/>
              <w:right w:val="single" w:sz="4" w:space="0" w:color="auto"/>
            </w:tcBorders>
          </w:tcPr>
          <w:p w14:paraId="22681F5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0F869C5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800</w:t>
            </w:r>
          </w:p>
        </w:tc>
        <w:tc>
          <w:tcPr>
            <w:tcW w:w="567" w:type="dxa"/>
            <w:tcBorders>
              <w:top w:val="single" w:sz="4" w:space="0" w:color="auto"/>
              <w:left w:val="nil"/>
              <w:bottom w:val="single" w:sz="4" w:space="0" w:color="auto"/>
              <w:right w:val="single" w:sz="4" w:space="0" w:color="auto"/>
            </w:tcBorders>
          </w:tcPr>
          <w:p w14:paraId="3A2903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527591E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036AA62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65,0</w:t>
            </w:r>
          </w:p>
        </w:tc>
        <w:tc>
          <w:tcPr>
            <w:tcW w:w="851" w:type="dxa"/>
            <w:tcBorders>
              <w:top w:val="single" w:sz="4" w:space="0" w:color="auto"/>
              <w:left w:val="nil"/>
              <w:bottom w:val="single" w:sz="4" w:space="0" w:color="auto"/>
              <w:right w:val="single" w:sz="4" w:space="0" w:color="auto"/>
            </w:tcBorders>
          </w:tcPr>
          <w:p w14:paraId="2D7412B6"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c>
          <w:tcPr>
            <w:tcW w:w="992" w:type="dxa"/>
            <w:tcBorders>
              <w:top w:val="single" w:sz="4" w:space="0" w:color="auto"/>
              <w:left w:val="nil"/>
              <w:bottom w:val="single" w:sz="4" w:space="0" w:color="auto"/>
              <w:right w:val="single" w:sz="4" w:space="0" w:color="auto"/>
            </w:tcBorders>
          </w:tcPr>
          <w:p w14:paraId="58FE97F9"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50,0</w:t>
            </w:r>
          </w:p>
        </w:tc>
      </w:tr>
      <w:tr w:rsidR="000637F2" w:rsidRPr="000637F2" w14:paraId="49263F33"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6E09997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4" w:space="0" w:color="auto"/>
              <w:left w:val="nil"/>
              <w:bottom w:val="single" w:sz="4" w:space="0" w:color="auto"/>
              <w:right w:val="single" w:sz="4" w:space="0" w:color="auto"/>
            </w:tcBorders>
          </w:tcPr>
          <w:p w14:paraId="0151C4B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03 1 04 92020</w:t>
            </w:r>
          </w:p>
        </w:tc>
        <w:tc>
          <w:tcPr>
            <w:tcW w:w="567" w:type="dxa"/>
            <w:tcBorders>
              <w:top w:val="single" w:sz="4" w:space="0" w:color="auto"/>
              <w:left w:val="nil"/>
              <w:bottom w:val="single" w:sz="4" w:space="0" w:color="auto"/>
              <w:right w:val="single" w:sz="4" w:space="0" w:color="auto"/>
            </w:tcBorders>
          </w:tcPr>
          <w:p w14:paraId="38F4BA2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1F967F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6B9D979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17CC682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1185,7</w:t>
            </w:r>
          </w:p>
        </w:tc>
        <w:tc>
          <w:tcPr>
            <w:tcW w:w="851" w:type="dxa"/>
            <w:tcBorders>
              <w:top w:val="single" w:sz="4" w:space="0" w:color="auto"/>
              <w:left w:val="nil"/>
              <w:bottom w:val="single" w:sz="4" w:space="0" w:color="auto"/>
              <w:right w:val="single" w:sz="4" w:space="0" w:color="auto"/>
            </w:tcBorders>
          </w:tcPr>
          <w:p w14:paraId="17C5396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1237,3</w:t>
            </w:r>
          </w:p>
        </w:tc>
        <w:tc>
          <w:tcPr>
            <w:tcW w:w="992" w:type="dxa"/>
            <w:tcBorders>
              <w:top w:val="single" w:sz="4" w:space="0" w:color="auto"/>
              <w:left w:val="nil"/>
              <w:bottom w:val="single" w:sz="4" w:space="0" w:color="auto"/>
              <w:right w:val="single" w:sz="4" w:space="0" w:color="auto"/>
            </w:tcBorders>
          </w:tcPr>
          <w:p w14:paraId="0436E61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1286,7</w:t>
            </w:r>
          </w:p>
        </w:tc>
      </w:tr>
      <w:tr w:rsidR="000637F2" w:rsidRPr="000637F2" w14:paraId="582E3FF1"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5B5353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Зарезервированные средства, связанные с особенностями исполнения бюджета (Расходы на выплату персонала государственных (муниципальных) органов)</w:t>
            </w:r>
          </w:p>
        </w:tc>
        <w:tc>
          <w:tcPr>
            <w:tcW w:w="963" w:type="dxa"/>
            <w:tcBorders>
              <w:top w:val="single" w:sz="4" w:space="0" w:color="auto"/>
              <w:left w:val="nil"/>
              <w:bottom w:val="single" w:sz="4" w:space="0" w:color="auto"/>
              <w:right w:val="single" w:sz="4" w:space="0" w:color="auto"/>
            </w:tcBorders>
          </w:tcPr>
          <w:p w14:paraId="26B75CB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03 1 04 70100</w:t>
            </w:r>
          </w:p>
        </w:tc>
        <w:tc>
          <w:tcPr>
            <w:tcW w:w="567" w:type="dxa"/>
            <w:tcBorders>
              <w:top w:val="single" w:sz="4" w:space="0" w:color="auto"/>
              <w:left w:val="nil"/>
              <w:bottom w:val="single" w:sz="4" w:space="0" w:color="auto"/>
              <w:right w:val="single" w:sz="4" w:space="0" w:color="auto"/>
            </w:tcBorders>
          </w:tcPr>
          <w:p w14:paraId="636DDFE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09339CE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567" w:type="dxa"/>
            <w:tcBorders>
              <w:top w:val="single" w:sz="4" w:space="0" w:color="auto"/>
              <w:left w:val="nil"/>
              <w:bottom w:val="single" w:sz="4" w:space="0" w:color="auto"/>
              <w:right w:val="single" w:sz="4" w:space="0" w:color="auto"/>
            </w:tcBorders>
          </w:tcPr>
          <w:p w14:paraId="1C17FB2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04</w:t>
            </w:r>
          </w:p>
        </w:tc>
        <w:tc>
          <w:tcPr>
            <w:tcW w:w="992" w:type="dxa"/>
            <w:tcBorders>
              <w:top w:val="single" w:sz="4" w:space="0" w:color="auto"/>
              <w:left w:val="nil"/>
              <w:bottom w:val="single" w:sz="4" w:space="0" w:color="auto"/>
              <w:right w:val="single" w:sz="4" w:space="0" w:color="auto"/>
            </w:tcBorders>
          </w:tcPr>
          <w:p w14:paraId="5F0BC75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92,4</w:t>
            </w:r>
          </w:p>
        </w:tc>
        <w:tc>
          <w:tcPr>
            <w:tcW w:w="851" w:type="dxa"/>
            <w:tcBorders>
              <w:top w:val="single" w:sz="4" w:space="0" w:color="auto"/>
              <w:left w:val="nil"/>
              <w:bottom w:val="single" w:sz="4" w:space="0" w:color="auto"/>
              <w:right w:val="single" w:sz="4" w:space="0" w:color="auto"/>
            </w:tcBorders>
          </w:tcPr>
          <w:p w14:paraId="61EB0DD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117F355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38CAA558"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0157EBA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63" w:type="dxa"/>
            <w:tcBorders>
              <w:top w:val="single" w:sz="4" w:space="0" w:color="auto"/>
              <w:left w:val="nil"/>
              <w:bottom w:val="single" w:sz="4" w:space="0" w:color="auto"/>
              <w:right w:val="single" w:sz="4" w:space="0" w:color="auto"/>
            </w:tcBorders>
          </w:tcPr>
          <w:p w14:paraId="24F7224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37E9FC3E"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267EB9B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66A691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1F21BE5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136,0</w:t>
            </w:r>
          </w:p>
        </w:tc>
        <w:tc>
          <w:tcPr>
            <w:tcW w:w="851" w:type="dxa"/>
            <w:tcBorders>
              <w:top w:val="single" w:sz="4" w:space="0" w:color="auto"/>
              <w:left w:val="nil"/>
              <w:bottom w:val="single" w:sz="4" w:space="0" w:color="auto"/>
              <w:right w:val="single" w:sz="4" w:space="0" w:color="auto"/>
            </w:tcBorders>
          </w:tcPr>
          <w:p w14:paraId="6C9021B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149,8</w:t>
            </w:r>
          </w:p>
        </w:tc>
        <w:tc>
          <w:tcPr>
            <w:tcW w:w="992" w:type="dxa"/>
            <w:tcBorders>
              <w:top w:val="single" w:sz="4" w:space="0" w:color="auto"/>
              <w:left w:val="nil"/>
              <w:bottom w:val="single" w:sz="4" w:space="0" w:color="auto"/>
              <w:right w:val="single" w:sz="4" w:space="0" w:color="auto"/>
            </w:tcBorders>
          </w:tcPr>
          <w:p w14:paraId="706A4AF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163,8</w:t>
            </w:r>
          </w:p>
        </w:tc>
      </w:tr>
      <w:tr w:rsidR="000637F2" w:rsidRPr="000637F2" w14:paraId="46B275CC"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5136030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4" w:space="0" w:color="auto"/>
              <w:left w:val="nil"/>
              <w:bottom w:val="single" w:sz="4" w:space="0" w:color="auto"/>
              <w:right w:val="single" w:sz="4" w:space="0" w:color="auto"/>
            </w:tcBorders>
          </w:tcPr>
          <w:p w14:paraId="201FDAA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0113CC6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100</w:t>
            </w:r>
          </w:p>
        </w:tc>
        <w:tc>
          <w:tcPr>
            <w:tcW w:w="567" w:type="dxa"/>
            <w:tcBorders>
              <w:top w:val="single" w:sz="4" w:space="0" w:color="auto"/>
              <w:left w:val="nil"/>
              <w:bottom w:val="single" w:sz="4" w:space="0" w:color="auto"/>
              <w:right w:val="single" w:sz="4" w:space="0" w:color="auto"/>
            </w:tcBorders>
          </w:tcPr>
          <w:p w14:paraId="6F944FF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27CBE54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5427F5F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122,8</w:t>
            </w:r>
          </w:p>
        </w:tc>
        <w:tc>
          <w:tcPr>
            <w:tcW w:w="851" w:type="dxa"/>
            <w:tcBorders>
              <w:top w:val="single" w:sz="4" w:space="0" w:color="auto"/>
              <w:left w:val="nil"/>
              <w:bottom w:val="single" w:sz="4" w:space="0" w:color="auto"/>
              <w:right w:val="single" w:sz="4" w:space="0" w:color="auto"/>
            </w:tcBorders>
          </w:tcPr>
          <w:p w14:paraId="1C13D36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136,1</w:t>
            </w:r>
          </w:p>
        </w:tc>
        <w:tc>
          <w:tcPr>
            <w:tcW w:w="992" w:type="dxa"/>
            <w:tcBorders>
              <w:top w:val="single" w:sz="4" w:space="0" w:color="auto"/>
              <w:left w:val="nil"/>
              <w:bottom w:val="single" w:sz="4" w:space="0" w:color="auto"/>
              <w:right w:val="single" w:sz="4" w:space="0" w:color="auto"/>
            </w:tcBorders>
          </w:tcPr>
          <w:p w14:paraId="3FA20BFB"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149,6</w:t>
            </w:r>
          </w:p>
        </w:tc>
      </w:tr>
      <w:tr w:rsidR="000637F2" w:rsidRPr="000637F2" w14:paraId="72EA6315"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475DF63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63" w:type="dxa"/>
            <w:tcBorders>
              <w:top w:val="single" w:sz="4" w:space="0" w:color="auto"/>
              <w:left w:val="nil"/>
              <w:bottom w:val="single" w:sz="4" w:space="0" w:color="auto"/>
              <w:right w:val="single" w:sz="4" w:space="0" w:color="auto"/>
            </w:tcBorders>
          </w:tcPr>
          <w:p w14:paraId="7ABC67E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28EB491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65608D9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02</w:t>
            </w:r>
          </w:p>
        </w:tc>
        <w:tc>
          <w:tcPr>
            <w:tcW w:w="567" w:type="dxa"/>
            <w:tcBorders>
              <w:top w:val="single" w:sz="4" w:space="0" w:color="auto"/>
              <w:left w:val="nil"/>
              <w:bottom w:val="single" w:sz="4" w:space="0" w:color="auto"/>
              <w:right w:val="single" w:sz="4" w:space="0" w:color="auto"/>
            </w:tcBorders>
          </w:tcPr>
          <w:p w14:paraId="4423B7B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294B98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13,2</w:t>
            </w:r>
          </w:p>
        </w:tc>
        <w:tc>
          <w:tcPr>
            <w:tcW w:w="851" w:type="dxa"/>
            <w:tcBorders>
              <w:top w:val="single" w:sz="4" w:space="0" w:color="auto"/>
              <w:left w:val="nil"/>
              <w:bottom w:val="single" w:sz="4" w:space="0" w:color="auto"/>
              <w:right w:val="single" w:sz="4" w:space="0" w:color="auto"/>
            </w:tcBorders>
          </w:tcPr>
          <w:p w14:paraId="541CFF55"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13,7</w:t>
            </w:r>
          </w:p>
        </w:tc>
        <w:tc>
          <w:tcPr>
            <w:tcW w:w="992" w:type="dxa"/>
            <w:tcBorders>
              <w:top w:val="single" w:sz="4" w:space="0" w:color="auto"/>
              <w:left w:val="nil"/>
              <w:bottom w:val="single" w:sz="4" w:space="0" w:color="auto"/>
              <w:right w:val="single" w:sz="4" w:space="0" w:color="auto"/>
            </w:tcBorders>
          </w:tcPr>
          <w:p w14:paraId="777C342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14,2</w:t>
            </w:r>
          </w:p>
        </w:tc>
      </w:tr>
      <w:tr w:rsidR="000637F2" w:rsidRPr="000637F2" w14:paraId="1DA52317"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24E81A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63" w:type="dxa"/>
            <w:tcBorders>
              <w:top w:val="single" w:sz="4" w:space="0" w:color="auto"/>
              <w:left w:val="nil"/>
              <w:bottom w:val="single" w:sz="4" w:space="0" w:color="auto"/>
              <w:right w:val="single" w:sz="4" w:space="0" w:color="auto"/>
            </w:tcBorders>
          </w:tcPr>
          <w:p w14:paraId="774AED4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107D147C"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567" w:type="dxa"/>
            <w:tcBorders>
              <w:top w:val="single" w:sz="4" w:space="0" w:color="auto"/>
              <w:left w:val="nil"/>
              <w:bottom w:val="single" w:sz="4" w:space="0" w:color="auto"/>
              <w:right w:val="single" w:sz="4" w:space="0" w:color="auto"/>
            </w:tcBorders>
          </w:tcPr>
          <w:p w14:paraId="29879750"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tcBorders>
              <w:top w:val="single" w:sz="4" w:space="0" w:color="auto"/>
              <w:left w:val="nil"/>
              <w:bottom w:val="single" w:sz="4" w:space="0" w:color="auto"/>
              <w:right w:val="single" w:sz="4" w:space="0" w:color="auto"/>
            </w:tcBorders>
          </w:tcPr>
          <w:p w14:paraId="51C4AFBA"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992" w:type="dxa"/>
            <w:tcBorders>
              <w:top w:val="single" w:sz="4" w:space="0" w:color="auto"/>
              <w:left w:val="nil"/>
              <w:bottom w:val="single" w:sz="4" w:space="0" w:color="auto"/>
              <w:right w:val="single" w:sz="4" w:space="0" w:color="auto"/>
            </w:tcBorders>
          </w:tcPr>
          <w:p w14:paraId="0196605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851" w:type="dxa"/>
            <w:tcBorders>
              <w:top w:val="single" w:sz="4" w:space="0" w:color="auto"/>
              <w:left w:val="nil"/>
              <w:bottom w:val="single" w:sz="4" w:space="0" w:color="auto"/>
              <w:right w:val="single" w:sz="4" w:space="0" w:color="auto"/>
            </w:tcBorders>
          </w:tcPr>
          <w:p w14:paraId="00FAC76B"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2FC1173C"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0,0</w:t>
            </w:r>
          </w:p>
        </w:tc>
      </w:tr>
      <w:tr w:rsidR="000637F2" w:rsidRPr="000637F2" w14:paraId="659465C3" w14:textId="77777777" w:rsidTr="00FE4905">
        <w:trPr>
          <w:trHeight w:val="1079"/>
        </w:trPr>
        <w:tc>
          <w:tcPr>
            <w:tcW w:w="3857" w:type="dxa"/>
            <w:tcBorders>
              <w:top w:val="single" w:sz="4" w:space="0" w:color="auto"/>
              <w:left w:val="single" w:sz="4" w:space="0" w:color="auto"/>
              <w:bottom w:val="single" w:sz="4" w:space="0" w:color="auto"/>
              <w:right w:val="single" w:sz="4" w:space="0" w:color="auto"/>
            </w:tcBorders>
          </w:tcPr>
          <w:p w14:paraId="633FDCB8"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63" w:type="dxa"/>
            <w:tcBorders>
              <w:top w:val="single" w:sz="4" w:space="0" w:color="auto"/>
              <w:left w:val="nil"/>
              <w:bottom w:val="single" w:sz="4" w:space="0" w:color="auto"/>
              <w:right w:val="single" w:sz="4" w:space="0" w:color="auto"/>
            </w:tcBorders>
          </w:tcPr>
          <w:p w14:paraId="2403593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03 1 04 91430</w:t>
            </w:r>
          </w:p>
        </w:tc>
        <w:tc>
          <w:tcPr>
            <w:tcW w:w="567" w:type="dxa"/>
            <w:tcBorders>
              <w:top w:val="single" w:sz="4" w:space="0" w:color="auto"/>
              <w:left w:val="nil"/>
              <w:bottom w:val="single" w:sz="4" w:space="0" w:color="auto"/>
              <w:right w:val="single" w:sz="4" w:space="0" w:color="auto"/>
            </w:tcBorders>
          </w:tcPr>
          <w:p w14:paraId="2F83925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200</w:t>
            </w:r>
          </w:p>
        </w:tc>
        <w:tc>
          <w:tcPr>
            <w:tcW w:w="567" w:type="dxa"/>
            <w:tcBorders>
              <w:top w:val="single" w:sz="4" w:space="0" w:color="auto"/>
              <w:left w:val="nil"/>
              <w:bottom w:val="single" w:sz="4" w:space="0" w:color="auto"/>
              <w:right w:val="single" w:sz="4" w:space="0" w:color="auto"/>
            </w:tcBorders>
          </w:tcPr>
          <w:p w14:paraId="6590EB64"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567" w:type="dxa"/>
            <w:tcBorders>
              <w:top w:val="single" w:sz="4" w:space="0" w:color="auto"/>
              <w:left w:val="nil"/>
              <w:bottom w:val="single" w:sz="4" w:space="0" w:color="auto"/>
              <w:right w:val="single" w:sz="4" w:space="0" w:color="auto"/>
            </w:tcBorders>
          </w:tcPr>
          <w:p w14:paraId="03A33D7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09</w:t>
            </w:r>
          </w:p>
        </w:tc>
        <w:tc>
          <w:tcPr>
            <w:tcW w:w="992" w:type="dxa"/>
            <w:tcBorders>
              <w:top w:val="single" w:sz="4" w:space="0" w:color="auto"/>
              <w:left w:val="nil"/>
              <w:bottom w:val="single" w:sz="4" w:space="0" w:color="auto"/>
              <w:right w:val="single" w:sz="4" w:space="0" w:color="auto"/>
            </w:tcBorders>
          </w:tcPr>
          <w:p w14:paraId="287A95F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4,0</w:t>
            </w:r>
          </w:p>
        </w:tc>
        <w:tc>
          <w:tcPr>
            <w:tcW w:w="851" w:type="dxa"/>
            <w:tcBorders>
              <w:top w:val="single" w:sz="4" w:space="0" w:color="auto"/>
              <w:left w:val="nil"/>
              <w:bottom w:val="single" w:sz="4" w:space="0" w:color="auto"/>
              <w:right w:val="single" w:sz="4" w:space="0" w:color="auto"/>
            </w:tcBorders>
          </w:tcPr>
          <w:p w14:paraId="01D6F48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c>
          <w:tcPr>
            <w:tcW w:w="992" w:type="dxa"/>
            <w:tcBorders>
              <w:top w:val="single" w:sz="4" w:space="0" w:color="auto"/>
              <w:left w:val="nil"/>
              <w:bottom w:val="single" w:sz="4" w:space="0" w:color="auto"/>
              <w:right w:val="single" w:sz="4" w:space="0" w:color="auto"/>
            </w:tcBorders>
          </w:tcPr>
          <w:p w14:paraId="2E6EA3F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0,0</w:t>
            </w:r>
          </w:p>
        </w:tc>
      </w:tr>
      <w:tr w:rsidR="000637F2" w:rsidRPr="000637F2" w14:paraId="0B3732C5" w14:textId="77777777" w:rsidTr="00FE4905">
        <w:trPr>
          <w:trHeight w:val="20"/>
        </w:trPr>
        <w:tc>
          <w:tcPr>
            <w:tcW w:w="3857" w:type="dxa"/>
            <w:tcBorders>
              <w:top w:val="single" w:sz="4" w:space="0" w:color="auto"/>
              <w:left w:val="single" w:sz="4" w:space="0" w:color="auto"/>
              <w:bottom w:val="single" w:sz="4" w:space="0" w:color="auto"/>
              <w:right w:val="single" w:sz="4" w:space="0" w:color="auto"/>
            </w:tcBorders>
          </w:tcPr>
          <w:p w14:paraId="0910DB6F"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lastRenderedPageBreak/>
              <w:t>Доплаты к пенсиям муниципальных служащих (Социальное обеспечение и иные выплаты населению)</w:t>
            </w:r>
          </w:p>
        </w:tc>
        <w:tc>
          <w:tcPr>
            <w:tcW w:w="963" w:type="dxa"/>
            <w:tcBorders>
              <w:top w:val="single" w:sz="4" w:space="0" w:color="auto"/>
              <w:left w:val="nil"/>
              <w:bottom w:val="single" w:sz="4" w:space="0" w:color="auto"/>
              <w:right w:val="single" w:sz="4" w:space="0" w:color="auto"/>
            </w:tcBorders>
          </w:tcPr>
          <w:p w14:paraId="66BEF2E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03 1 04 90470</w:t>
            </w:r>
          </w:p>
        </w:tc>
        <w:tc>
          <w:tcPr>
            <w:tcW w:w="567" w:type="dxa"/>
            <w:tcBorders>
              <w:top w:val="single" w:sz="4" w:space="0" w:color="auto"/>
              <w:left w:val="nil"/>
              <w:bottom w:val="single" w:sz="4" w:space="0" w:color="auto"/>
              <w:right w:val="single" w:sz="4" w:space="0" w:color="auto"/>
            </w:tcBorders>
          </w:tcPr>
          <w:p w14:paraId="4678C5D5"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300</w:t>
            </w:r>
          </w:p>
        </w:tc>
        <w:tc>
          <w:tcPr>
            <w:tcW w:w="567" w:type="dxa"/>
            <w:tcBorders>
              <w:top w:val="single" w:sz="4" w:space="0" w:color="auto"/>
              <w:left w:val="nil"/>
              <w:bottom w:val="single" w:sz="4" w:space="0" w:color="auto"/>
              <w:right w:val="single" w:sz="4" w:space="0" w:color="auto"/>
            </w:tcBorders>
          </w:tcPr>
          <w:p w14:paraId="224A4E4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10</w:t>
            </w:r>
          </w:p>
        </w:tc>
        <w:tc>
          <w:tcPr>
            <w:tcW w:w="567" w:type="dxa"/>
            <w:tcBorders>
              <w:top w:val="single" w:sz="4" w:space="0" w:color="auto"/>
              <w:left w:val="nil"/>
              <w:bottom w:val="single" w:sz="4" w:space="0" w:color="auto"/>
              <w:right w:val="single" w:sz="4" w:space="0" w:color="auto"/>
            </w:tcBorders>
          </w:tcPr>
          <w:p w14:paraId="17A9C1B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01</w:t>
            </w:r>
          </w:p>
        </w:tc>
        <w:tc>
          <w:tcPr>
            <w:tcW w:w="992" w:type="dxa"/>
            <w:tcBorders>
              <w:top w:val="single" w:sz="4" w:space="0" w:color="auto"/>
              <w:left w:val="nil"/>
              <w:bottom w:val="single" w:sz="4" w:space="0" w:color="auto"/>
              <w:right w:val="single" w:sz="4" w:space="0" w:color="auto"/>
            </w:tcBorders>
          </w:tcPr>
          <w:p w14:paraId="6679BE6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117,0</w:t>
            </w:r>
          </w:p>
        </w:tc>
        <w:tc>
          <w:tcPr>
            <w:tcW w:w="851" w:type="dxa"/>
            <w:tcBorders>
              <w:top w:val="single" w:sz="4" w:space="0" w:color="auto"/>
              <w:left w:val="nil"/>
              <w:bottom w:val="single" w:sz="4" w:space="0" w:color="auto"/>
              <w:right w:val="single" w:sz="4" w:space="0" w:color="auto"/>
            </w:tcBorders>
          </w:tcPr>
          <w:p w14:paraId="678B7533"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122,0</w:t>
            </w:r>
          </w:p>
        </w:tc>
        <w:tc>
          <w:tcPr>
            <w:tcW w:w="992" w:type="dxa"/>
            <w:tcBorders>
              <w:top w:val="single" w:sz="4" w:space="0" w:color="auto"/>
              <w:left w:val="nil"/>
              <w:bottom w:val="single" w:sz="4" w:space="0" w:color="auto"/>
              <w:right w:val="single" w:sz="4" w:space="0" w:color="auto"/>
            </w:tcBorders>
          </w:tcPr>
          <w:p w14:paraId="6C1C0D4D"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127,0</w:t>
            </w:r>
          </w:p>
        </w:tc>
      </w:tr>
      <w:tr w:rsidR="000637F2" w:rsidRPr="000637F2" w14:paraId="7130C150" w14:textId="77777777" w:rsidTr="00FE4905">
        <w:trPr>
          <w:trHeight w:val="130"/>
        </w:trPr>
        <w:tc>
          <w:tcPr>
            <w:tcW w:w="3857" w:type="dxa"/>
            <w:tcBorders>
              <w:top w:val="single" w:sz="4" w:space="0" w:color="auto"/>
              <w:left w:val="single" w:sz="4" w:space="0" w:color="auto"/>
              <w:bottom w:val="single" w:sz="4" w:space="0" w:color="auto"/>
              <w:right w:val="single" w:sz="4" w:space="0" w:color="auto"/>
            </w:tcBorders>
          </w:tcPr>
          <w:p w14:paraId="5FA3635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963" w:type="dxa"/>
            <w:tcBorders>
              <w:top w:val="single" w:sz="4" w:space="0" w:color="auto"/>
              <w:left w:val="nil"/>
              <w:bottom w:val="single" w:sz="4" w:space="0" w:color="auto"/>
              <w:right w:val="single" w:sz="4" w:space="0" w:color="auto"/>
            </w:tcBorders>
          </w:tcPr>
          <w:p w14:paraId="1A26EE2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03 1 04 98580</w:t>
            </w:r>
          </w:p>
        </w:tc>
        <w:tc>
          <w:tcPr>
            <w:tcW w:w="567" w:type="dxa"/>
            <w:tcBorders>
              <w:top w:val="single" w:sz="4" w:space="0" w:color="auto"/>
              <w:left w:val="nil"/>
              <w:bottom w:val="single" w:sz="4" w:space="0" w:color="auto"/>
              <w:right w:val="single" w:sz="4" w:space="0" w:color="auto"/>
            </w:tcBorders>
          </w:tcPr>
          <w:p w14:paraId="628B1712"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500</w:t>
            </w:r>
          </w:p>
        </w:tc>
        <w:tc>
          <w:tcPr>
            <w:tcW w:w="567" w:type="dxa"/>
            <w:tcBorders>
              <w:top w:val="single" w:sz="4" w:space="0" w:color="auto"/>
              <w:left w:val="nil"/>
              <w:bottom w:val="single" w:sz="4" w:space="0" w:color="auto"/>
              <w:right w:val="single" w:sz="4" w:space="0" w:color="auto"/>
            </w:tcBorders>
          </w:tcPr>
          <w:p w14:paraId="0D0103A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14</w:t>
            </w:r>
          </w:p>
        </w:tc>
        <w:tc>
          <w:tcPr>
            <w:tcW w:w="567" w:type="dxa"/>
            <w:tcBorders>
              <w:top w:val="single" w:sz="4" w:space="0" w:color="auto"/>
              <w:left w:val="nil"/>
              <w:bottom w:val="single" w:sz="4" w:space="0" w:color="auto"/>
              <w:right w:val="single" w:sz="4" w:space="0" w:color="auto"/>
            </w:tcBorders>
          </w:tcPr>
          <w:p w14:paraId="7AF4F52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03</w:t>
            </w:r>
          </w:p>
        </w:tc>
        <w:tc>
          <w:tcPr>
            <w:tcW w:w="992" w:type="dxa"/>
            <w:tcBorders>
              <w:top w:val="single" w:sz="4" w:space="0" w:color="auto"/>
              <w:left w:val="nil"/>
              <w:bottom w:val="single" w:sz="4" w:space="0" w:color="auto"/>
              <w:right w:val="single" w:sz="4" w:space="0" w:color="auto"/>
            </w:tcBorders>
          </w:tcPr>
          <w:p w14:paraId="226DC5D1"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34,8</w:t>
            </w:r>
          </w:p>
        </w:tc>
        <w:tc>
          <w:tcPr>
            <w:tcW w:w="851" w:type="dxa"/>
            <w:tcBorders>
              <w:top w:val="single" w:sz="4" w:space="0" w:color="auto"/>
              <w:left w:val="nil"/>
              <w:bottom w:val="single" w:sz="4" w:space="0" w:color="auto"/>
              <w:right w:val="single" w:sz="4" w:space="0" w:color="auto"/>
            </w:tcBorders>
          </w:tcPr>
          <w:p w14:paraId="684AA516"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35,1</w:t>
            </w:r>
          </w:p>
        </w:tc>
        <w:tc>
          <w:tcPr>
            <w:tcW w:w="992" w:type="dxa"/>
            <w:tcBorders>
              <w:top w:val="single" w:sz="4" w:space="0" w:color="auto"/>
              <w:left w:val="nil"/>
              <w:bottom w:val="single" w:sz="4" w:space="0" w:color="auto"/>
              <w:right w:val="single" w:sz="4" w:space="0" w:color="auto"/>
            </w:tcBorders>
          </w:tcPr>
          <w:p w14:paraId="12AC25BF" w14:textId="77777777" w:rsidR="000637F2" w:rsidRPr="000637F2" w:rsidRDefault="000637F2" w:rsidP="000637F2">
            <w:pPr>
              <w:spacing w:line="259" w:lineRule="auto"/>
              <w:jc w:val="left"/>
              <w:rPr>
                <w:rFonts w:ascii="Arial" w:eastAsia="Calibri" w:hAnsi="Arial" w:cs="Arial"/>
                <w:sz w:val="20"/>
                <w:szCs w:val="20"/>
                <w:lang w:eastAsia="en-US"/>
              </w:rPr>
            </w:pPr>
            <w:r w:rsidRPr="000637F2">
              <w:rPr>
                <w:rFonts w:ascii="Arial" w:eastAsia="Calibri" w:hAnsi="Arial" w:cs="Arial"/>
                <w:iCs/>
                <w:sz w:val="20"/>
                <w:szCs w:val="20"/>
                <w:lang w:eastAsia="en-US"/>
              </w:rPr>
              <w:t>35,5</w:t>
            </w:r>
          </w:p>
        </w:tc>
      </w:tr>
    </w:tbl>
    <w:p w14:paraId="002A101A"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Приложение № 6</w:t>
      </w:r>
    </w:p>
    <w:p w14:paraId="68B86673"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к решению Совета народных депутатов от «27» мая 2024 г.№ 197</w:t>
      </w:r>
    </w:p>
    <w:p w14:paraId="053F32AD"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«О внесении изменений в решение Совета народных депутатов Калачеевского</w:t>
      </w:r>
    </w:p>
    <w:p w14:paraId="6487C573"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сельского поселения от 25.12.2023 г. № 178 «О бюджете Калачеевского сельского</w:t>
      </w:r>
    </w:p>
    <w:p w14:paraId="47AECC3B"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поселения Калачеевского муниципального</w:t>
      </w:r>
    </w:p>
    <w:p w14:paraId="17DDCC27" w14:textId="77777777" w:rsidR="000637F2" w:rsidRPr="000637F2" w:rsidRDefault="000637F2" w:rsidP="000637F2">
      <w:pPr>
        <w:jc w:val="right"/>
        <w:rPr>
          <w:rFonts w:ascii="Arial" w:eastAsia="Calibri" w:hAnsi="Arial" w:cs="Arial"/>
          <w:sz w:val="20"/>
          <w:szCs w:val="20"/>
          <w:lang w:eastAsia="en-US"/>
        </w:rPr>
      </w:pPr>
      <w:r w:rsidRPr="000637F2">
        <w:rPr>
          <w:rFonts w:ascii="Arial" w:eastAsia="Calibri" w:hAnsi="Arial" w:cs="Arial"/>
          <w:sz w:val="20"/>
          <w:szCs w:val="20"/>
          <w:lang w:eastAsia="en-US"/>
        </w:rPr>
        <w:t>района на 2024 год и плановый период 2025 и 2026 годов»</w:t>
      </w:r>
    </w:p>
    <w:p w14:paraId="32EDAA0B" w14:textId="77777777" w:rsidR="000637F2" w:rsidRPr="000637F2" w:rsidRDefault="000637F2" w:rsidP="000637F2">
      <w:pPr>
        <w:spacing w:after="160" w:line="259" w:lineRule="auto"/>
        <w:jc w:val="center"/>
        <w:rPr>
          <w:rFonts w:ascii="Arial" w:eastAsia="Calibri" w:hAnsi="Arial" w:cs="Arial"/>
          <w:iCs/>
          <w:sz w:val="20"/>
          <w:szCs w:val="20"/>
          <w:lang w:eastAsia="en-US"/>
        </w:rPr>
      </w:pPr>
      <w:r w:rsidRPr="000637F2">
        <w:rPr>
          <w:rFonts w:ascii="Arial" w:eastAsia="Calibri" w:hAnsi="Arial" w:cs="Arial"/>
          <w:iCs/>
          <w:sz w:val="20"/>
          <w:szCs w:val="20"/>
          <w:lang w:eastAsia="en-US"/>
        </w:rPr>
        <w:t>Объем бюджетных ассигнований дорожного фонда Калачеевского сельского поселения Калачеевского муниципального района на 2024 год и на плановый период 2025 и 2026 годов</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1470"/>
        <w:gridCol w:w="1577"/>
        <w:gridCol w:w="1542"/>
      </w:tblGrid>
      <w:tr w:rsidR="000637F2" w:rsidRPr="000637F2" w14:paraId="5253704F" w14:textId="77777777" w:rsidTr="00FE4905">
        <w:trPr>
          <w:trHeight w:val="1065"/>
        </w:trPr>
        <w:tc>
          <w:tcPr>
            <w:tcW w:w="4767" w:type="dxa"/>
            <w:vMerge w:val="restart"/>
            <w:shd w:val="clear" w:color="000000" w:fill="FFFFFF"/>
            <w:vAlign w:val="center"/>
          </w:tcPr>
          <w:p w14:paraId="62A1327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Наименование</w:t>
            </w:r>
          </w:p>
        </w:tc>
        <w:tc>
          <w:tcPr>
            <w:tcW w:w="4589" w:type="dxa"/>
            <w:gridSpan w:val="3"/>
            <w:shd w:val="clear" w:color="000000" w:fill="FFFFFF"/>
            <w:vAlign w:val="center"/>
          </w:tcPr>
          <w:p w14:paraId="5D1A3AE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Объем бюджетных ассигнований</w:t>
            </w:r>
          </w:p>
        </w:tc>
      </w:tr>
      <w:tr w:rsidR="000637F2" w:rsidRPr="000637F2" w14:paraId="49F10498" w14:textId="77777777" w:rsidTr="00FE4905">
        <w:trPr>
          <w:trHeight w:val="386"/>
        </w:trPr>
        <w:tc>
          <w:tcPr>
            <w:tcW w:w="4767" w:type="dxa"/>
            <w:vMerge/>
            <w:shd w:val="clear" w:color="000000" w:fill="FFFFFF"/>
            <w:vAlign w:val="center"/>
          </w:tcPr>
          <w:p w14:paraId="66087B36"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470" w:type="dxa"/>
            <w:shd w:val="clear" w:color="000000" w:fill="FFFFFF"/>
            <w:vAlign w:val="center"/>
          </w:tcPr>
          <w:p w14:paraId="6E6BB1C3"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2024 год (тыс. руб.)</w:t>
            </w:r>
          </w:p>
        </w:tc>
        <w:tc>
          <w:tcPr>
            <w:tcW w:w="1577" w:type="dxa"/>
            <w:shd w:val="clear" w:color="000000" w:fill="FFFFFF"/>
            <w:vAlign w:val="center"/>
          </w:tcPr>
          <w:p w14:paraId="348F7C4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2025 год (тыс. руб.)</w:t>
            </w:r>
          </w:p>
        </w:tc>
        <w:tc>
          <w:tcPr>
            <w:tcW w:w="1542" w:type="dxa"/>
            <w:shd w:val="clear" w:color="000000" w:fill="FFFFFF"/>
          </w:tcPr>
          <w:p w14:paraId="7FA0768D"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2026 год (тыс. руб.)</w:t>
            </w:r>
          </w:p>
        </w:tc>
      </w:tr>
      <w:tr w:rsidR="000637F2" w:rsidRPr="000637F2" w14:paraId="19B28176" w14:textId="77777777" w:rsidTr="00FE4905">
        <w:trPr>
          <w:trHeight w:val="503"/>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3E4A215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 xml:space="preserve">Дорожный фонд Калачеевского сельского поселения </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CEE1CEA"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sz w:val="20"/>
                <w:szCs w:val="20"/>
                <w:lang w:eastAsia="en-US"/>
              </w:rPr>
              <w:t>3327,7</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15D7FEB9"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1A53BE26"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2847,4</w:t>
            </w:r>
          </w:p>
        </w:tc>
      </w:tr>
      <w:tr w:rsidR="000637F2" w:rsidRPr="000637F2" w14:paraId="05C5ECDD" w14:textId="77777777" w:rsidTr="00FE4905">
        <w:trPr>
          <w:trHeight w:val="401"/>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701D548C"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в том числе:</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041600B"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570E5019" w14:textId="77777777" w:rsidR="000637F2" w:rsidRPr="000637F2" w:rsidRDefault="000637F2" w:rsidP="000637F2">
            <w:pPr>
              <w:spacing w:line="259" w:lineRule="auto"/>
              <w:jc w:val="left"/>
              <w:rPr>
                <w:rFonts w:ascii="Arial" w:eastAsia="Calibri" w:hAnsi="Arial" w:cs="Arial"/>
                <w:iCs/>
                <w:sz w:val="20"/>
                <w:szCs w:val="20"/>
                <w:lang w:eastAsia="en-US"/>
              </w:rPr>
            </w:pP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5B23C192" w14:textId="77777777" w:rsidR="000637F2" w:rsidRPr="000637F2" w:rsidRDefault="000637F2" w:rsidP="000637F2">
            <w:pPr>
              <w:spacing w:line="259" w:lineRule="auto"/>
              <w:jc w:val="left"/>
              <w:rPr>
                <w:rFonts w:ascii="Arial" w:eastAsia="Calibri" w:hAnsi="Arial" w:cs="Arial"/>
                <w:iCs/>
                <w:sz w:val="20"/>
                <w:szCs w:val="20"/>
                <w:lang w:eastAsia="en-US"/>
              </w:rPr>
            </w:pPr>
          </w:p>
        </w:tc>
      </w:tr>
      <w:tr w:rsidR="000637F2" w:rsidRPr="000637F2" w14:paraId="0BD5459D" w14:textId="77777777" w:rsidTr="00FE4905">
        <w:trPr>
          <w:trHeight w:val="372"/>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14:paraId="151C8034" w14:textId="77777777" w:rsidR="000637F2" w:rsidRPr="000637F2" w:rsidRDefault="000637F2" w:rsidP="000637F2">
            <w:pPr>
              <w:snapToGrid w:val="0"/>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016EFAEC"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sz w:val="20"/>
                <w:szCs w:val="20"/>
                <w:lang w:eastAsia="en-US"/>
              </w:rPr>
              <w:t>3327,7</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199CF3C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3540A3B6"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54C5E0FB" w14:textId="77777777" w:rsidTr="00FE4905">
        <w:trPr>
          <w:trHeight w:val="1466"/>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14:paraId="0FDC549E"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12A6F28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sz w:val="20"/>
                <w:szCs w:val="20"/>
                <w:lang w:eastAsia="en-US"/>
              </w:rPr>
              <w:t>3327,7</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29B3CF72"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722A1DCB"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r w:rsidR="000637F2" w:rsidRPr="000637F2" w14:paraId="1428CA76" w14:textId="77777777" w:rsidTr="00FE4905">
        <w:trPr>
          <w:trHeight w:val="986"/>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4654D287" w14:textId="77777777" w:rsidR="000637F2" w:rsidRPr="000637F2" w:rsidRDefault="000637F2" w:rsidP="000637F2">
            <w:pPr>
              <w:spacing w:line="259" w:lineRule="auto"/>
              <w:jc w:val="left"/>
              <w:rPr>
                <w:rFonts w:ascii="Arial" w:eastAsia="Calibri" w:hAnsi="Arial" w:cs="Arial"/>
                <w:iCs/>
                <w:sz w:val="20"/>
                <w:szCs w:val="20"/>
                <w:lang w:eastAsia="en-US"/>
              </w:rPr>
            </w:pPr>
            <w:r w:rsidRPr="000637F2">
              <w:rPr>
                <w:rFonts w:ascii="Arial" w:eastAsia="Calibri" w:hAnsi="Arial" w:cs="Arial"/>
                <w:iCs/>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F1D5A9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sz w:val="20"/>
                <w:szCs w:val="20"/>
                <w:lang w:eastAsia="en-US"/>
              </w:rPr>
              <w:t>3327,7</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6429FD25"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2320,3</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39E1528D" w14:textId="77777777" w:rsidR="000637F2" w:rsidRPr="000637F2" w:rsidRDefault="000637F2" w:rsidP="000637F2">
            <w:pPr>
              <w:spacing w:after="160" w:line="259" w:lineRule="auto"/>
              <w:jc w:val="left"/>
              <w:rPr>
                <w:rFonts w:ascii="Calibri" w:eastAsia="Calibri" w:hAnsi="Calibri"/>
                <w:sz w:val="20"/>
                <w:szCs w:val="20"/>
                <w:lang w:eastAsia="en-US"/>
              </w:rPr>
            </w:pPr>
            <w:r w:rsidRPr="000637F2">
              <w:rPr>
                <w:rFonts w:ascii="Arial" w:eastAsia="Calibri" w:hAnsi="Arial" w:cs="Arial"/>
                <w:iCs/>
                <w:sz w:val="20"/>
                <w:szCs w:val="20"/>
                <w:lang w:eastAsia="en-US"/>
              </w:rPr>
              <w:t>2847,4</w:t>
            </w:r>
          </w:p>
        </w:tc>
      </w:tr>
    </w:tbl>
    <w:p w14:paraId="4B80A3BB"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РОССИЙСКАЯ ФЕДЕРАЦИЯ</w:t>
      </w:r>
    </w:p>
    <w:p w14:paraId="211614E7"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АДМИНИСТРАЦИЯ</w:t>
      </w:r>
    </w:p>
    <w:p w14:paraId="672C9ED5"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КАЛАЧЕЕВСКОГО СЕЛЬСКОГО ПОСЕЛЕНИЯ</w:t>
      </w:r>
    </w:p>
    <w:p w14:paraId="35D64512"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КАЛАЧЕЕВСКОГО МУНИЦИПАЛЬНОГО РАЙОНА</w:t>
      </w:r>
    </w:p>
    <w:p w14:paraId="78248865"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ВОРОНЕЖСКОЙ ОБЛАСТИ</w:t>
      </w:r>
    </w:p>
    <w:p w14:paraId="2C91881F"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ПОСТАНОВЛЕНИЕ</w:t>
      </w:r>
    </w:p>
    <w:p w14:paraId="661FE9CC" w14:textId="77777777" w:rsidR="000637F2" w:rsidRPr="000637F2" w:rsidRDefault="000637F2" w:rsidP="000637F2">
      <w:pPr>
        <w:shd w:val="clear" w:color="auto" w:fill="FFFFFF"/>
        <w:autoSpaceDE w:val="0"/>
        <w:autoSpaceDN w:val="0"/>
        <w:adjustRightInd w:val="0"/>
        <w:ind w:firstLine="709"/>
        <w:rPr>
          <w:rFonts w:ascii="Arial" w:hAnsi="Arial" w:cs="Arial"/>
          <w:sz w:val="20"/>
          <w:szCs w:val="20"/>
        </w:rPr>
      </w:pPr>
      <w:r w:rsidRPr="000637F2">
        <w:rPr>
          <w:rFonts w:ascii="Arial" w:hAnsi="Arial" w:cs="Arial"/>
          <w:sz w:val="20"/>
          <w:szCs w:val="20"/>
        </w:rPr>
        <w:t>от «27» мая 2024 г. № 36</w:t>
      </w:r>
    </w:p>
    <w:p w14:paraId="71591D75" w14:textId="77777777" w:rsidR="000637F2" w:rsidRPr="000637F2" w:rsidRDefault="000637F2" w:rsidP="000637F2">
      <w:pPr>
        <w:shd w:val="clear" w:color="auto" w:fill="FFFFFF"/>
        <w:autoSpaceDE w:val="0"/>
        <w:autoSpaceDN w:val="0"/>
        <w:adjustRightInd w:val="0"/>
        <w:ind w:firstLine="709"/>
        <w:rPr>
          <w:rFonts w:ascii="Arial" w:hAnsi="Arial" w:cs="Arial"/>
          <w:sz w:val="20"/>
          <w:szCs w:val="20"/>
        </w:rPr>
      </w:pPr>
      <w:r w:rsidRPr="000637F2">
        <w:rPr>
          <w:rFonts w:ascii="Arial" w:hAnsi="Arial" w:cs="Arial"/>
          <w:sz w:val="20"/>
          <w:szCs w:val="20"/>
        </w:rPr>
        <w:lastRenderedPageBreak/>
        <w:t>п. Калачеевский</w:t>
      </w:r>
    </w:p>
    <w:tbl>
      <w:tblPr>
        <w:tblW w:w="9322" w:type="dxa"/>
        <w:tblInd w:w="-709" w:type="dxa"/>
        <w:tblLayout w:type="fixed"/>
        <w:tblLook w:val="01E0" w:firstRow="1" w:lastRow="1" w:firstColumn="1" w:lastColumn="1" w:noHBand="0" w:noVBand="0"/>
      </w:tblPr>
      <w:tblGrid>
        <w:gridCol w:w="9322"/>
      </w:tblGrid>
      <w:tr w:rsidR="000637F2" w:rsidRPr="000637F2" w14:paraId="6A82567B" w14:textId="77777777" w:rsidTr="00D50A0B">
        <w:tc>
          <w:tcPr>
            <w:tcW w:w="9322" w:type="dxa"/>
            <w:hideMark/>
          </w:tcPr>
          <w:p w14:paraId="02CC165B" w14:textId="77777777" w:rsidR="000637F2" w:rsidRPr="000637F2" w:rsidRDefault="000637F2" w:rsidP="000637F2">
            <w:pPr>
              <w:spacing w:before="240" w:after="60"/>
              <w:ind w:firstLine="567"/>
              <w:jc w:val="center"/>
              <w:outlineLvl w:val="0"/>
              <w:rPr>
                <w:rFonts w:ascii="Arial" w:hAnsi="Arial" w:cs="Arial"/>
                <w:bCs/>
                <w:kern w:val="28"/>
                <w:sz w:val="20"/>
                <w:szCs w:val="20"/>
              </w:rPr>
            </w:pPr>
            <w:r w:rsidRPr="000637F2">
              <w:rPr>
                <w:rFonts w:ascii="Arial" w:hAnsi="Arial" w:cs="Arial"/>
                <w:b/>
                <w:bCs/>
                <w:kern w:val="28"/>
                <w:sz w:val="20"/>
                <w:szCs w:val="20"/>
              </w:rPr>
              <w:t>О внесении изменений в постановление от 23.10.2019 г. № 98«О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tc>
      </w:tr>
    </w:tbl>
    <w:p w14:paraId="20EFE99A" w14:textId="1A31C267" w:rsidR="000637F2" w:rsidRPr="000637F2" w:rsidRDefault="000637F2" w:rsidP="00D50A0B">
      <w:pPr>
        <w:tabs>
          <w:tab w:val="left" w:pos="0"/>
          <w:tab w:val="left" w:pos="851"/>
        </w:tabs>
        <w:ind w:firstLine="851"/>
        <w:rPr>
          <w:rFonts w:ascii="Arial" w:hAnsi="Arial"/>
          <w:sz w:val="20"/>
          <w:szCs w:val="20"/>
        </w:rPr>
      </w:pPr>
      <w:r w:rsidRPr="000637F2">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№67 (в редакции постановлений: от 08.05.2014 г. № 19; от 29.06.2015 г. № 36; от 11.05.2016 г.№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администрация Калачеевского сельского поселения </w:t>
      </w:r>
      <w:r w:rsidRPr="000637F2">
        <w:rPr>
          <w:rFonts w:ascii="Arial" w:hAnsi="Arial"/>
          <w:bCs/>
          <w:sz w:val="20"/>
          <w:szCs w:val="20"/>
        </w:rPr>
        <w:t xml:space="preserve">п о с т а н о в л я е т: </w:t>
      </w:r>
    </w:p>
    <w:p w14:paraId="2EE187D9"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 xml:space="preserve">1. Внести в постановление от 23.10.2019 г. № 98 «О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 </w:t>
      </w:r>
      <w:r w:rsidRPr="000637F2">
        <w:rPr>
          <w:rFonts w:ascii="Arial" w:hAnsi="Arial"/>
          <w:sz w:val="20"/>
          <w:szCs w:val="20"/>
        </w:rPr>
        <w:t xml:space="preserve">(в редакции постановлений: от 31.01.2020 г. №1; от 29.05.2020г.№25; от 30.11.2020 г. № 50, от 29.12.2020 г. № 57; от 15.03.2021 г. № 15; от 05.07.2021 г. № 31; от 13.12.2021 г. № 51; от 30.12.2021 г. № 66; от 25.03.2022 г. № 18; от 09.06.2022 г. № 29; от 15.09.2022 г. № 42; от 13.12.2022 г. № 88; от 30.12.2022 г. № 108; от 13.03.2023 г. № 22; от 09.06.2023 г. № 52; от 13.12.2023 г. № 89; от 28.12.2023 г. № 96; от 12.02.2024 г. № 9) </w:t>
      </w:r>
      <w:r w:rsidRPr="000637F2">
        <w:rPr>
          <w:rFonts w:ascii="Arial" w:hAnsi="Arial" w:cs="Arial"/>
          <w:sz w:val="20"/>
          <w:szCs w:val="20"/>
        </w:rPr>
        <w:t>следующие изменения:</w:t>
      </w:r>
    </w:p>
    <w:p w14:paraId="1D254D93"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1.1. В паспорте Муниципальной программы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p w14:paraId="3B1DCDA7"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1.1.1.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016763E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724"/>
      </w:tblGrid>
      <w:tr w:rsidR="000637F2" w:rsidRPr="000637F2" w14:paraId="3D4DC9B9" w14:textId="77777777" w:rsidTr="00D50A0B">
        <w:trPr>
          <w:trHeight w:val="972"/>
        </w:trPr>
        <w:tc>
          <w:tcPr>
            <w:tcW w:w="2235" w:type="dxa"/>
            <w:tcBorders>
              <w:top w:val="single" w:sz="4" w:space="0" w:color="auto"/>
              <w:left w:val="single" w:sz="4" w:space="0" w:color="auto"/>
              <w:bottom w:val="single" w:sz="4" w:space="0" w:color="auto"/>
              <w:right w:val="single" w:sz="4" w:space="0" w:color="auto"/>
            </w:tcBorders>
            <w:hideMark/>
          </w:tcPr>
          <w:p w14:paraId="76712FEB"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724" w:type="dxa"/>
            <w:tcBorders>
              <w:top w:val="single" w:sz="4" w:space="0" w:color="auto"/>
              <w:left w:val="single" w:sz="4" w:space="0" w:color="auto"/>
              <w:bottom w:val="single" w:sz="4" w:space="0" w:color="auto"/>
              <w:right w:val="single" w:sz="4" w:space="0" w:color="auto"/>
            </w:tcBorders>
            <w:hideMark/>
          </w:tcPr>
          <w:p w14:paraId="6F484CBF"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Калачеевского сельского поселения о бюджете на очередной финансовый год.</w:t>
            </w:r>
          </w:p>
          <w:p w14:paraId="43B522D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Объём средств бюджета поселения, необходимый для финансирования Муниципальной программы составляет – 32591,1 тыс. рублей, в том числе:</w:t>
            </w: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277"/>
              <w:gridCol w:w="1843"/>
              <w:gridCol w:w="1560"/>
              <w:gridCol w:w="1419"/>
            </w:tblGrid>
            <w:tr w:rsidR="000637F2" w:rsidRPr="000637F2" w14:paraId="720A19ED" w14:textId="77777777">
              <w:tc>
                <w:tcPr>
                  <w:tcW w:w="1339" w:type="dxa"/>
                  <w:tcBorders>
                    <w:top w:val="single" w:sz="4" w:space="0" w:color="auto"/>
                    <w:left w:val="single" w:sz="4" w:space="0" w:color="auto"/>
                    <w:bottom w:val="single" w:sz="4" w:space="0" w:color="auto"/>
                    <w:right w:val="single" w:sz="4" w:space="0" w:color="auto"/>
                  </w:tcBorders>
                  <w:hideMark/>
                </w:tcPr>
                <w:p w14:paraId="17074C48"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Год</w:t>
                  </w:r>
                </w:p>
              </w:tc>
              <w:tc>
                <w:tcPr>
                  <w:tcW w:w="1276" w:type="dxa"/>
                  <w:tcBorders>
                    <w:top w:val="single" w:sz="4" w:space="0" w:color="auto"/>
                    <w:left w:val="single" w:sz="4" w:space="0" w:color="auto"/>
                    <w:bottom w:val="single" w:sz="4" w:space="0" w:color="auto"/>
                    <w:right w:val="single" w:sz="4" w:space="0" w:color="auto"/>
                  </w:tcBorders>
                  <w:hideMark/>
                </w:tcPr>
                <w:p w14:paraId="0E06316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Всего</w:t>
                  </w:r>
                </w:p>
              </w:tc>
              <w:tc>
                <w:tcPr>
                  <w:tcW w:w="1842" w:type="dxa"/>
                  <w:tcBorders>
                    <w:top w:val="single" w:sz="4" w:space="0" w:color="auto"/>
                    <w:left w:val="single" w:sz="4" w:space="0" w:color="auto"/>
                    <w:bottom w:val="single" w:sz="4" w:space="0" w:color="auto"/>
                    <w:right w:val="single" w:sz="4" w:space="0" w:color="auto"/>
                  </w:tcBorders>
                  <w:hideMark/>
                </w:tcPr>
                <w:p w14:paraId="1EA16488"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309A6669"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14:paraId="2E579C0B"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Местный бюджет</w:t>
                  </w:r>
                </w:p>
              </w:tc>
            </w:tr>
            <w:tr w:rsidR="000637F2" w:rsidRPr="000637F2" w14:paraId="7EDEA298" w14:textId="77777777">
              <w:tc>
                <w:tcPr>
                  <w:tcW w:w="1339" w:type="dxa"/>
                  <w:tcBorders>
                    <w:top w:val="single" w:sz="4" w:space="0" w:color="auto"/>
                    <w:left w:val="single" w:sz="4" w:space="0" w:color="auto"/>
                    <w:bottom w:val="single" w:sz="4" w:space="0" w:color="auto"/>
                    <w:right w:val="single" w:sz="4" w:space="0" w:color="auto"/>
                  </w:tcBorders>
                  <w:hideMark/>
                </w:tcPr>
                <w:p w14:paraId="08918154"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2020</w:t>
                  </w:r>
                </w:p>
              </w:tc>
              <w:tc>
                <w:tcPr>
                  <w:tcW w:w="1276" w:type="dxa"/>
                  <w:tcBorders>
                    <w:top w:val="single" w:sz="4" w:space="0" w:color="auto"/>
                    <w:left w:val="single" w:sz="4" w:space="0" w:color="auto"/>
                    <w:bottom w:val="single" w:sz="4" w:space="0" w:color="auto"/>
                    <w:right w:val="single" w:sz="4" w:space="0" w:color="auto"/>
                  </w:tcBorders>
                  <w:hideMark/>
                </w:tcPr>
                <w:p w14:paraId="511B1A1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3376,2</w:t>
                  </w:r>
                </w:p>
              </w:tc>
              <w:tc>
                <w:tcPr>
                  <w:tcW w:w="1842" w:type="dxa"/>
                  <w:tcBorders>
                    <w:top w:val="single" w:sz="4" w:space="0" w:color="auto"/>
                    <w:left w:val="single" w:sz="4" w:space="0" w:color="auto"/>
                    <w:bottom w:val="single" w:sz="4" w:space="0" w:color="auto"/>
                    <w:right w:val="single" w:sz="4" w:space="0" w:color="auto"/>
                  </w:tcBorders>
                  <w:hideMark/>
                </w:tcPr>
                <w:p w14:paraId="17C5463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06228B1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1187,6</w:t>
                  </w:r>
                </w:p>
              </w:tc>
              <w:tc>
                <w:tcPr>
                  <w:tcW w:w="1418" w:type="dxa"/>
                  <w:tcBorders>
                    <w:top w:val="single" w:sz="4" w:space="0" w:color="auto"/>
                    <w:left w:val="single" w:sz="4" w:space="0" w:color="auto"/>
                    <w:bottom w:val="single" w:sz="4" w:space="0" w:color="auto"/>
                    <w:right w:val="single" w:sz="4" w:space="0" w:color="auto"/>
                  </w:tcBorders>
                  <w:hideMark/>
                </w:tcPr>
                <w:p w14:paraId="763F8BAF"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2188,6</w:t>
                  </w:r>
                </w:p>
              </w:tc>
            </w:tr>
            <w:tr w:rsidR="000637F2" w:rsidRPr="000637F2" w14:paraId="1820B03D" w14:textId="77777777">
              <w:tc>
                <w:tcPr>
                  <w:tcW w:w="1339" w:type="dxa"/>
                  <w:tcBorders>
                    <w:top w:val="single" w:sz="4" w:space="0" w:color="auto"/>
                    <w:left w:val="single" w:sz="4" w:space="0" w:color="auto"/>
                    <w:bottom w:val="single" w:sz="4" w:space="0" w:color="auto"/>
                    <w:right w:val="single" w:sz="4" w:space="0" w:color="auto"/>
                  </w:tcBorders>
                  <w:hideMark/>
                </w:tcPr>
                <w:p w14:paraId="3E10A252"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14:paraId="1F2FFC6E" w14:textId="77777777" w:rsidR="000637F2" w:rsidRPr="000637F2" w:rsidRDefault="000637F2" w:rsidP="000637F2">
                  <w:pPr>
                    <w:rPr>
                      <w:rFonts w:ascii="Arial" w:hAnsi="Arial" w:cs="Arial"/>
                      <w:sz w:val="20"/>
                      <w:szCs w:val="20"/>
                    </w:rPr>
                  </w:pPr>
                  <w:r w:rsidRPr="000637F2">
                    <w:rPr>
                      <w:rFonts w:ascii="Arial" w:hAnsi="Arial" w:cs="Arial"/>
                      <w:sz w:val="20"/>
                      <w:szCs w:val="20"/>
                    </w:rPr>
                    <w:t>5122,4</w:t>
                  </w:r>
                </w:p>
              </w:tc>
              <w:tc>
                <w:tcPr>
                  <w:tcW w:w="1842" w:type="dxa"/>
                  <w:tcBorders>
                    <w:top w:val="single" w:sz="4" w:space="0" w:color="auto"/>
                    <w:left w:val="single" w:sz="4" w:space="0" w:color="auto"/>
                    <w:bottom w:val="single" w:sz="4" w:space="0" w:color="auto"/>
                    <w:right w:val="single" w:sz="4" w:space="0" w:color="auto"/>
                  </w:tcBorders>
                  <w:hideMark/>
                </w:tcPr>
                <w:p w14:paraId="0EF3DD3C"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584,9</w:t>
                  </w:r>
                </w:p>
              </w:tc>
              <w:tc>
                <w:tcPr>
                  <w:tcW w:w="1559" w:type="dxa"/>
                  <w:tcBorders>
                    <w:top w:val="single" w:sz="4" w:space="0" w:color="auto"/>
                    <w:left w:val="single" w:sz="4" w:space="0" w:color="auto"/>
                    <w:bottom w:val="single" w:sz="4" w:space="0" w:color="auto"/>
                    <w:right w:val="single" w:sz="4" w:space="0" w:color="auto"/>
                  </w:tcBorders>
                  <w:hideMark/>
                </w:tcPr>
                <w:p w14:paraId="3C7AEF09"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1431,1</w:t>
                  </w:r>
                </w:p>
              </w:tc>
              <w:tc>
                <w:tcPr>
                  <w:tcW w:w="1418" w:type="dxa"/>
                  <w:tcBorders>
                    <w:top w:val="single" w:sz="4" w:space="0" w:color="auto"/>
                    <w:left w:val="single" w:sz="4" w:space="0" w:color="auto"/>
                    <w:bottom w:val="single" w:sz="4" w:space="0" w:color="auto"/>
                    <w:right w:val="single" w:sz="4" w:space="0" w:color="auto"/>
                  </w:tcBorders>
                  <w:hideMark/>
                </w:tcPr>
                <w:p w14:paraId="5330F48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3106,4</w:t>
                  </w:r>
                </w:p>
              </w:tc>
            </w:tr>
            <w:tr w:rsidR="000637F2" w:rsidRPr="000637F2" w14:paraId="707494C5" w14:textId="77777777">
              <w:tc>
                <w:tcPr>
                  <w:tcW w:w="1339" w:type="dxa"/>
                  <w:tcBorders>
                    <w:top w:val="single" w:sz="4" w:space="0" w:color="auto"/>
                    <w:left w:val="single" w:sz="4" w:space="0" w:color="auto"/>
                    <w:bottom w:val="single" w:sz="4" w:space="0" w:color="auto"/>
                    <w:right w:val="single" w:sz="4" w:space="0" w:color="auto"/>
                  </w:tcBorders>
                  <w:hideMark/>
                </w:tcPr>
                <w:p w14:paraId="3915D08E"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2022</w:t>
                  </w:r>
                </w:p>
              </w:tc>
              <w:tc>
                <w:tcPr>
                  <w:tcW w:w="1276" w:type="dxa"/>
                  <w:tcBorders>
                    <w:top w:val="single" w:sz="4" w:space="0" w:color="auto"/>
                    <w:left w:val="single" w:sz="4" w:space="0" w:color="auto"/>
                    <w:bottom w:val="single" w:sz="4" w:space="0" w:color="auto"/>
                    <w:right w:val="single" w:sz="4" w:space="0" w:color="auto"/>
                  </w:tcBorders>
                  <w:hideMark/>
                </w:tcPr>
                <w:p w14:paraId="14EE9A8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6886,7</w:t>
                  </w:r>
                </w:p>
              </w:tc>
              <w:tc>
                <w:tcPr>
                  <w:tcW w:w="1842" w:type="dxa"/>
                  <w:tcBorders>
                    <w:top w:val="single" w:sz="4" w:space="0" w:color="auto"/>
                    <w:left w:val="single" w:sz="4" w:space="0" w:color="auto"/>
                    <w:bottom w:val="single" w:sz="4" w:space="0" w:color="auto"/>
                    <w:right w:val="single" w:sz="4" w:space="0" w:color="auto"/>
                  </w:tcBorders>
                  <w:hideMark/>
                </w:tcPr>
                <w:p w14:paraId="20A9DBD8"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2F63C1E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3716,1</w:t>
                  </w:r>
                </w:p>
              </w:tc>
              <w:tc>
                <w:tcPr>
                  <w:tcW w:w="1418" w:type="dxa"/>
                  <w:tcBorders>
                    <w:top w:val="single" w:sz="4" w:space="0" w:color="auto"/>
                    <w:left w:val="single" w:sz="4" w:space="0" w:color="auto"/>
                    <w:bottom w:val="single" w:sz="4" w:space="0" w:color="auto"/>
                    <w:right w:val="single" w:sz="4" w:space="0" w:color="auto"/>
                  </w:tcBorders>
                  <w:hideMark/>
                </w:tcPr>
                <w:p w14:paraId="2112FCAF"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3170,6</w:t>
                  </w:r>
                </w:p>
              </w:tc>
            </w:tr>
            <w:tr w:rsidR="000637F2" w:rsidRPr="000637F2" w14:paraId="6D4C23A9" w14:textId="77777777">
              <w:tc>
                <w:tcPr>
                  <w:tcW w:w="1339" w:type="dxa"/>
                  <w:tcBorders>
                    <w:top w:val="single" w:sz="4" w:space="0" w:color="auto"/>
                    <w:left w:val="single" w:sz="4" w:space="0" w:color="auto"/>
                    <w:bottom w:val="single" w:sz="4" w:space="0" w:color="auto"/>
                    <w:right w:val="single" w:sz="4" w:space="0" w:color="auto"/>
                  </w:tcBorders>
                  <w:hideMark/>
                </w:tcPr>
                <w:p w14:paraId="437C498B"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2023</w:t>
                  </w:r>
                </w:p>
              </w:tc>
              <w:tc>
                <w:tcPr>
                  <w:tcW w:w="1276" w:type="dxa"/>
                  <w:tcBorders>
                    <w:top w:val="single" w:sz="4" w:space="0" w:color="auto"/>
                    <w:left w:val="single" w:sz="4" w:space="0" w:color="auto"/>
                    <w:bottom w:val="single" w:sz="4" w:space="0" w:color="auto"/>
                    <w:right w:val="single" w:sz="4" w:space="0" w:color="auto"/>
                  </w:tcBorders>
                  <w:hideMark/>
                </w:tcPr>
                <w:p w14:paraId="121E3CA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7233,2</w:t>
                  </w:r>
                </w:p>
              </w:tc>
              <w:tc>
                <w:tcPr>
                  <w:tcW w:w="1842" w:type="dxa"/>
                  <w:tcBorders>
                    <w:top w:val="single" w:sz="4" w:space="0" w:color="auto"/>
                    <w:left w:val="single" w:sz="4" w:space="0" w:color="auto"/>
                    <w:bottom w:val="single" w:sz="4" w:space="0" w:color="auto"/>
                    <w:right w:val="single" w:sz="4" w:space="0" w:color="auto"/>
                  </w:tcBorders>
                  <w:hideMark/>
                </w:tcPr>
                <w:p w14:paraId="2D08ABE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40B6A3D7"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4533,5</w:t>
                  </w:r>
                </w:p>
              </w:tc>
              <w:tc>
                <w:tcPr>
                  <w:tcW w:w="1418" w:type="dxa"/>
                  <w:tcBorders>
                    <w:top w:val="single" w:sz="4" w:space="0" w:color="auto"/>
                    <w:left w:val="single" w:sz="4" w:space="0" w:color="auto"/>
                    <w:bottom w:val="single" w:sz="4" w:space="0" w:color="auto"/>
                    <w:right w:val="single" w:sz="4" w:space="0" w:color="auto"/>
                  </w:tcBorders>
                  <w:hideMark/>
                </w:tcPr>
                <w:p w14:paraId="39B8456C"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2699,7</w:t>
                  </w:r>
                </w:p>
              </w:tc>
            </w:tr>
            <w:tr w:rsidR="000637F2" w:rsidRPr="000637F2" w14:paraId="74F4A67A" w14:textId="77777777">
              <w:tc>
                <w:tcPr>
                  <w:tcW w:w="1339" w:type="dxa"/>
                  <w:tcBorders>
                    <w:top w:val="single" w:sz="4" w:space="0" w:color="auto"/>
                    <w:left w:val="single" w:sz="4" w:space="0" w:color="auto"/>
                    <w:bottom w:val="single" w:sz="4" w:space="0" w:color="auto"/>
                    <w:right w:val="single" w:sz="4" w:space="0" w:color="auto"/>
                  </w:tcBorders>
                  <w:hideMark/>
                </w:tcPr>
                <w:p w14:paraId="1D010C0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2024</w:t>
                  </w:r>
                </w:p>
              </w:tc>
              <w:tc>
                <w:tcPr>
                  <w:tcW w:w="1276" w:type="dxa"/>
                  <w:tcBorders>
                    <w:top w:val="single" w:sz="4" w:space="0" w:color="auto"/>
                    <w:left w:val="single" w:sz="4" w:space="0" w:color="auto"/>
                    <w:bottom w:val="single" w:sz="4" w:space="0" w:color="auto"/>
                    <w:right w:val="single" w:sz="4" w:space="0" w:color="auto"/>
                  </w:tcBorders>
                  <w:hideMark/>
                </w:tcPr>
                <w:p w14:paraId="4C36FEF2" w14:textId="77777777" w:rsidR="000637F2" w:rsidRPr="000637F2" w:rsidRDefault="000637F2" w:rsidP="000637F2">
                  <w:pPr>
                    <w:rPr>
                      <w:rFonts w:ascii="Arial" w:hAnsi="Arial" w:cs="Arial"/>
                      <w:sz w:val="20"/>
                      <w:szCs w:val="20"/>
                    </w:rPr>
                  </w:pPr>
                  <w:r w:rsidRPr="000637F2">
                    <w:rPr>
                      <w:rFonts w:ascii="Arial" w:hAnsi="Arial" w:cs="Arial"/>
                      <w:sz w:val="20"/>
                      <w:szCs w:val="20"/>
                    </w:rPr>
                    <w:t>4469,1</w:t>
                  </w:r>
                </w:p>
              </w:tc>
              <w:tc>
                <w:tcPr>
                  <w:tcW w:w="1842" w:type="dxa"/>
                  <w:tcBorders>
                    <w:top w:val="single" w:sz="4" w:space="0" w:color="auto"/>
                    <w:left w:val="single" w:sz="4" w:space="0" w:color="auto"/>
                    <w:bottom w:val="single" w:sz="4" w:space="0" w:color="auto"/>
                    <w:right w:val="single" w:sz="4" w:space="0" w:color="auto"/>
                  </w:tcBorders>
                  <w:hideMark/>
                </w:tcPr>
                <w:p w14:paraId="74DF6FA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3ACBC039"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2049,1</w:t>
                  </w:r>
                </w:p>
              </w:tc>
              <w:tc>
                <w:tcPr>
                  <w:tcW w:w="1418" w:type="dxa"/>
                  <w:tcBorders>
                    <w:top w:val="single" w:sz="4" w:space="0" w:color="auto"/>
                    <w:left w:val="single" w:sz="4" w:space="0" w:color="auto"/>
                    <w:bottom w:val="single" w:sz="4" w:space="0" w:color="auto"/>
                    <w:right w:val="single" w:sz="4" w:space="0" w:color="auto"/>
                  </w:tcBorders>
                  <w:hideMark/>
                </w:tcPr>
                <w:p w14:paraId="359A211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2420,0</w:t>
                  </w:r>
                </w:p>
              </w:tc>
            </w:tr>
            <w:tr w:rsidR="000637F2" w:rsidRPr="000637F2" w14:paraId="0CAC25CD" w14:textId="77777777">
              <w:tc>
                <w:tcPr>
                  <w:tcW w:w="1339" w:type="dxa"/>
                  <w:tcBorders>
                    <w:top w:val="single" w:sz="4" w:space="0" w:color="auto"/>
                    <w:left w:val="single" w:sz="4" w:space="0" w:color="auto"/>
                    <w:bottom w:val="single" w:sz="4" w:space="0" w:color="auto"/>
                    <w:right w:val="single" w:sz="4" w:space="0" w:color="auto"/>
                  </w:tcBorders>
                  <w:hideMark/>
                </w:tcPr>
                <w:p w14:paraId="68A393D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2025</w:t>
                  </w:r>
                </w:p>
              </w:tc>
              <w:tc>
                <w:tcPr>
                  <w:tcW w:w="1276" w:type="dxa"/>
                  <w:tcBorders>
                    <w:top w:val="single" w:sz="4" w:space="0" w:color="auto"/>
                    <w:left w:val="single" w:sz="4" w:space="0" w:color="auto"/>
                    <w:bottom w:val="single" w:sz="4" w:space="0" w:color="auto"/>
                    <w:right w:val="single" w:sz="4" w:space="0" w:color="auto"/>
                  </w:tcBorders>
                  <w:hideMark/>
                </w:tcPr>
                <w:p w14:paraId="666AE915" w14:textId="77777777" w:rsidR="000637F2" w:rsidRPr="000637F2" w:rsidRDefault="000637F2" w:rsidP="000637F2">
                  <w:pPr>
                    <w:rPr>
                      <w:rFonts w:ascii="Arial" w:hAnsi="Arial" w:cs="Arial"/>
                      <w:sz w:val="20"/>
                      <w:szCs w:val="20"/>
                    </w:rPr>
                  </w:pPr>
                  <w:r w:rsidRPr="000637F2">
                    <w:rPr>
                      <w:rFonts w:ascii="Arial" w:hAnsi="Arial" w:cs="Arial"/>
                      <w:sz w:val="20"/>
                      <w:szCs w:val="20"/>
                    </w:rPr>
                    <w:t>2517,6</w:t>
                  </w:r>
                </w:p>
              </w:tc>
              <w:tc>
                <w:tcPr>
                  <w:tcW w:w="1842" w:type="dxa"/>
                  <w:tcBorders>
                    <w:top w:val="single" w:sz="4" w:space="0" w:color="auto"/>
                    <w:left w:val="single" w:sz="4" w:space="0" w:color="auto"/>
                    <w:bottom w:val="single" w:sz="4" w:space="0" w:color="auto"/>
                    <w:right w:val="single" w:sz="4" w:space="0" w:color="auto"/>
                  </w:tcBorders>
                  <w:hideMark/>
                </w:tcPr>
                <w:p w14:paraId="2E7CA5E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7EF4FECE"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1000,0</w:t>
                  </w:r>
                </w:p>
              </w:tc>
              <w:tc>
                <w:tcPr>
                  <w:tcW w:w="1418" w:type="dxa"/>
                  <w:tcBorders>
                    <w:top w:val="single" w:sz="4" w:space="0" w:color="auto"/>
                    <w:left w:val="single" w:sz="4" w:space="0" w:color="auto"/>
                    <w:bottom w:val="single" w:sz="4" w:space="0" w:color="auto"/>
                    <w:right w:val="single" w:sz="4" w:space="0" w:color="auto"/>
                  </w:tcBorders>
                  <w:hideMark/>
                </w:tcPr>
                <w:p w14:paraId="17E0230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1517,6</w:t>
                  </w:r>
                </w:p>
              </w:tc>
            </w:tr>
            <w:tr w:rsidR="000637F2" w:rsidRPr="000637F2" w14:paraId="2F1A104E" w14:textId="77777777">
              <w:tc>
                <w:tcPr>
                  <w:tcW w:w="1339" w:type="dxa"/>
                  <w:tcBorders>
                    <w:top w:val="single" w:sz="4" w:space="0" w:color="auto"/>
                    <w:left w:val="single" w:sz="4" w:space="0" w:color="auto"/>
                    <w:bottom w:val="single" w:sz="4" w:space="0" w:color="auto"/>
                    <w:right w:val="single" w:sz="4" w:space="0" w:color="auto"/>
                  </w:tcBorders>
                  <w:hideMark/>
                </w:tcPr>
                <w:p w14:paraId="4332D8A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2026</w:t>
                  </w:r>
                </w:p>
              </w:tc>
              <w:tc>
                <w:tcPr>
                  <w:tcW w:w="1276" w:type="dxa"/>
                  <w:tcBorders>
                    <w:top w:val="single" w:sz="4" w:space="0" w:color="auto"/>
                    <w:left w:val="single" w:sz="4" w:space="0" w:color="auto"/>
                    <w:bottom w:val="single" w:sz="4" w:space="0" w:color="auto"/>
                    <w:right w:val="single" w:sz="4" w:space="0" w:color="auto"/>
                  </w:tcBorders>
                  <w:hideMark/>
                </w:tcPr>
                <w:p w14:paraId="10AF4F53" w14:textId="77777777" w:rsidR="000637F2" w:rsidRPr="000637F2" w:rsidRDefault="000637F2" w:rsidP="000637F2">
                  <w:pPr>
                    <w:rPr>
                      <w:rFonts w:ascii="Arial" w:hAnsi="Arial" w:cs="Arial"/>
                      <w:sz w:val="20"/>
                      <w:szCs w:val="20"/>
                    </w:rPr>
                  </w:pPr>
                  <w:r w:rsidRPr="000637F2">
                    <w:rPr>
                      <w:rFonts w:ascii="Arial" w:hAnsi="Arial" w:cs="Arial"/>
                      <w:sz w:val="20"/>
                      <w:szCs w:val="20"/>
                    </w:rPr>
                    <w:t>2985,9</w:t>
                  </w:r>
                </w:p>
              </w:tc>
              <w:tc>
                <w:tcPr>
                  <w:tcW w:w="1842" w:type="dxa"/>
                  <w:tcBorders>
                    <w:top w:val="single" w:sz="4" w:space="0" w:color="auto"/>
                    <w:left w:val="single" w:sz="4" w:space="0" w:color="auto"/>
                    <w:bottom w:val="single" w:sz="4" w:space="0" w:color="auto"/>
                    <w:right w:val="single" w:sz="4" w:space="0" w:color="auto"/>
                  </w:tcBorders>
                  <w:hideMark/>
                </w:tcPr>
                <w:p w14:paraId="3082DAE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271488C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1500,0</w:t>
                  </w:r>
                </w:p>
              </w:tc>
              <w:tc>
                <w:tcPr>
                  <w:tcW w:w="1418" w:type="dxa"/>
                  <w:tcBorders>
                    <w:top w:val="single" w:sz="4" w:space="0" w:color="auto"/>
                    <w:left w:val="single" w:sz="4" w:space="0" w:color="auto"/>
                    <w:bottom w:val="single" w:sz="4" w:space="0" w:color="auto"/>
                    <w:right w:val="single" w:sz="4" w:space="0" w:color="auto"/>
                  </w:tcBorders>
                  <w:hideMark/>
                </w:tcPr>
                <w:p w14:paraId="59D0820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1485,9</w:t>
                  </w:r>
                </w:p>
              </w:tc>
            </w:tr>
          </w:tbl>
          <w:p w14:paraId="15F0432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6C4096C5" w14:textId="77777777" w:rsidR="000637F2" w:rsidRPr="000637F2" w:rsidRDefault="000637F2" w:rsidP="000637F2">
      <w:pPr>
        <w:rPr>
          <w:rFonts w:ascii="Arial" w:hAnsi="Arial" w:cs="Arial"/>
          <w:sz w:val="20"/>
          <w:szCs w:val="20"/>
        </w:rPr>
      </w:pPr>
      <w:r w:rsidRPr="000637F2">
        <w:rPr>
          <w:rFonts w:ascii="Arial" w:hAnsi="Arial" w:cs="Arial"/>
          <w:sz w:val="20"/>
          <w:szCs w:val="20"/>
        </w:rPr>
        <w:t>»</w:t>
      </w:r>
    </w:p>
    <w:p w14:paraId="04E4F83C" w14:textId="77777777" w:rsidR="000637F2" w:rsidRPr="000637F2" w:rsidRDefault="000637F2" w:rsidP="000637F2">
      <w:pPr>
        <w:ind w:firstLine="709"/>
        <w:rPr>
          <w:rFonts w:ascii="Arial" w:hAnsi="Arial" w:cs="Arial"/>
          <w:sz w:val="20"/>
          <w:szCs w:val="20"/>
        </w:rPr>
      </w:pPr>
      <w:r w:rsidRPr="000637F2">
        <w:rPr>
          <w:rFonts w:ascii="Arial" w:hAnsi="Arial" w:cs="Arial"/>
          <w:sz w:val="20"/>
          <w:szCs w:val="20"/>
        </w:rPr>
        <w:t>1.2. В паспорте подпрограммы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p w14:paraId="5F13C23A" w14:textId="77777777" w:rsidR="000637F2" w:rsidRPr="000637F2" w:rsidRDefault="000637F2" w:rsidP="000637F2">
      <w:pPr>
        <w:ind w:firstLine="709"/>
        <w:rPr>
          <w:rFonts w:ascii="Arial" w:hAnsi="Arial" w:cs="Arial"/>
          <w:sz w:val="20"/>
          <w:szCs w:val="20"/>
        </w:rPr>
      </w:pPr>
      <w:r w:rsidRPr="000637F2">
        <w:rPr>
          <w:rFonts w:ascii="Arial" w:hAnsi="Arial" w:cs="Arial"/>
          <w:sz w:val="20"/>
          <w:szCs w:val="20"/>
        </w:rPr>
        <w:t>1.2.1.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140F2043" w14:textId="77777777" w:rsidR="000637F2" w:rsidRPr="000637F2" w:rsidRDefault="000637F2" w:rsidP="000637F2">
      <w:pPr>
        <w:rPr>
          <w:rFonts w:ascii="Arial" w:hAnsi="Arial" w:cs="Arial"/>
          <w:sz w:val="20"/>
          <w:szCs w:val="20"/>
        </w:rPr>
      </w:pPr>
      <w:r w:rsidRPr="000637F2">
        <w:rPr>
          <w:rFonts w:ascii="Arial" w:hAnsi="Arial" w:cs="Arial"/>
          <w:sz w:val="20"/>
          <w:szCs w:val="20"/>
        </w:rPr>
        <w:t>«</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90"/>
      </w:tblGrid>
      <w:tr w:rsidR="000637F2" w:rsidRPr="000637F2" w14:paraId="67B491F5" w14:textId="77777777" w:rsidTr="000637F2">
        <w:trPr>
          <w:trHeight w:val="924"/>
        </w:trPr>
        <w:tc>
          <w:tcPr>
            <w:tcW w:w="2234" w:type="dxa"/>
            <w:tcBorders>
              <w:top w:val="single" w:sz="4" w:space="0" w:color="auto"/>
              <w:left w:val="single" w:sz="4" w:space="0" w:color="auto"/>
              <w:bottom w:val="single" w:sz="4" w:space="0" w:color="auto"/>
              <w:right w:val="single" w:sz="4" w:space="0" w:color="auto"/>
            </w:tcBorders>
            <w:hideMark/>
          </w:tcPr>
          <w:p w14:paraId="2355611D" w14:textId="77777777" w:rsidR="000637F2" w:rsidRPr="000637F2" w:rsidRDefault="000637F2" w:rsidP="000637F2">
            <w:pPr>
              <w:rPr>
                <w:rFonts w:ascii="Arial" w:hAnsi="Arial" w:cs="Arial"/>
                <w:sz w:val="20"/>
                <w:szCs w:val="20"/>
              </w:rPr>
            </w:pPr>
            <w:r w:rsidRPr="000637F2">
              <w:rPr>
                <w:rFonts w:ascii="Arial" w:hAnsi="Arial" w:cs="Arial"/>
                <w:sz w:val="20"/>
                <w:szCs w:val="20"/>
              </w:rPr>
              <w:lastRenderedPageBreak/>
              <w:t>Объемы и источники финансирования подпрограммы (в действующих ценах каждого года реализации подпрограммы)</w:t>
            </w:r>
          </w:p>
        </w:tc>
        <w:tc>
          <w:tcPr>
            <w:tcW w:w="7587" w:type="dxa"/>
            <w:tcBorders>
              <w:top w:val="single" w:sz="4" w:space="0" w:color="auto"/>
              <w:left w:val="single" w:sz="4" w:space="0" w:color="auto"/>
              <w:bottom w:val="single" w:sz="4" w:space="0" w:color="auto"/>
              <w:right w:val="single" w:sz="4" w:space="0" w:color="auto"/>
            </w:tcBorders>
            <w:hideMark/>
          </w:tcPr>
          <w:p w14:paraId="1D7B66E9" w14:textId="77777777" w:rsidR="000637F2" w:rsidRPr="000637F2" w:rsidRDefault="000637F2" w:rsidP="000637F2">
            <w:pPr>
              <w:rPr>
                <w:rFonts w:ascii="Arial" w:hAnsi="Arial" w:cs="Arial"/>
                <w:sz w:val="20"/>
                <w:szCs w:val="20"/>
              </w:rPr>
            </w:pPr>
            <w:r w:rsidRPr="000637F2">
              <w:rPr>
                <w:rFonts w:ascii="Arial" w:hAnsi="Arial" w:cs="Arial"/>
                <w:sz w:val="20"/>
                <w:szCs w:val="20"/>
              </w:rPr>
              <w:t>Объём средств бюджета поселения, необходимый для финансирования подпрограммы составляет – 32591,1 тыс. рублей, в том числе:</w:t>
            </w:r>
          </w:p>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277"/>
              <w:gridCol w:w="1843"/>
              <w:gridCol w:w="1560"/>
              <w:gridCol w:w="1295"/>
            </w:tblGrid>
            <w:tr w:rsidR="000637F2" w:rsidRPr="000637F2" w14:paraId="6016172A" w14:textId="77777777" w:rsidTr="00D50A0B">
              <w:trPr>
                <w:trHeight w:val="523"/>
              </w:trPr>
              <w:tc>
                <w:tcPr>
                  <w:tcW w:w="1341" w:type="dxa"/>
                  <w:tcBorders>
                    <w:top w:val="single" w:sz="4" w:space="0" w:color="auto"/>
                    <w:left w:val="single" w:sz="4" w:space="0" w:color="auto"/>
                    <w:bottom w:val="single" w:sz="4" w:space="0" w:color="auto"/>
                    <w:right w:val="single" w:sz="4" w:space="0" w:color="auto"/>
                  </w:tcBorders>
                  <w:hideMark/>
                </w:tcPr>
                <w:p w14:paraId="2227B62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Год</w:t>
                  </w:r>
                </w:p>
              </w:tc>
              <w:tc>
                <w:tcPr>
                  <w:tcW w:w="1277" w:type="dxa"/>
                  <w:tcBorders>
                    <w:top w:val="single" w:sz="4" w:space="0" w:color="auto"/>
                    <w:left w:val="single" w:sz="4" w:space="0" w:color="auto"/>
                    <w:bottom w:val="single" w:sz="4" w:space="0" w:color="auto"/>
                    <w:right w:val="single" w:sz="4" w:space="0" w:color="auto"/>
                  </w:tcBorders>
                  <w:hideMark/>
                </w:tcPr>
                <w:p w14:paraId="6884219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Всего</w:t>
                  </w:r>
                </w:p>
              </w:tc>
              <w:tc>
                <w:tcPr>
                  <w:tcW w:w="1843" w:type="dxa"/>
                  <w:tcBorders>
                    <w:top w:val="single" w:sz="4" w:space="0" w:color="auto"/>
                    <w:left w:val="single" w:sz="4" w:space="0" w:color="auto"/>
                    <w:bottom w:val="single" w:sz="4" w:space="0" w:color="auto"/>
                    <w:right w:val="single" w:sz="4" w:space="0" w:color="auto"/>
                  </w:tcBorders>
                  <w:hideMark/>
                </w:tcPr>
                <w:p w14:paraId="300A019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Федеральный бюджет</w:t>
                  </w:r>
                </w:p>
              </w:tc>
              <w:tc>
                <w:tcPr>
                  <w:tcW w:w="1560" w:type="dxa"/>
                  <w:tcBorders>
                    <w:top w:val="single" w:sz="4" w:space="0" w:color="auto"/>
                    <w:left w:val="single" w:sz="4" w:space="0" w:color="auto"/>
                    <w:bottom w:val="single" w:sz="4" w:space="0" w:color="auto"/>
                    <w:right w:val="single" w:sz="4" w:space="0" w:color="auto"/>
                  </w:tcBorders>
                  <w:hideMark/>
                </w:tcPr>
                <w:p w14:paraId="0AEACB6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Областной бюджет</w:t>
                  </w:r>
                </w:p>
              </w:tc>
              <w:tc>
                <w:tcPr>
                  <w:tcW w:w="1295" w:type="dxa"/>
                  <w:tcBorders>
                    <w:top w:val="single" w:sz="4" w:space="0" w:color="auto"/>
                    <w:left w:val="single" w:sz="4" w:space="0" w:color="auto"/>
                    <w:bottom w:val="single" w:sz="4" w:space="0" w:color="auto"/>
                    <w:right w:val="single" w:sz="4" w:space="0" w:color="auto"/>
                  </w:tcBorders>
                  <w:hideMark/>
                </w:tcPr>
                <w:p w14:paraId="6C89087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Местный бюджет</w:t>
                  </w:r>
                </w:p>
              </w:tc>
            </w:tr>
            <w:tr w:rsidR="000637F2" w:rsidRPr="000637F2" w14:paraId="09C32159" w14:textId="77777777" w:rsidTr="00D50A0B">
              <w:trPr>
                <w:trHeight w:val="261"/>
              </w:trPr>
              <w:tc>
                <w:tcPr>
                  <w:tcW w:w="1341" w:type="dxa"/>
                  <w:tcBorders>
                    <w:top w:val="single" w:sz="4" w:space="0" w:color="auto"/>
                    <w:left w:val="single" w:sz="4" w:space="0" w:color="auto"/>
                    <w:bottom w:val="single" w:sz="4" w:space="0" w:color="auto"/>
                    <w:right w:val="single" w:sz="4" w:space="0" w:color="auto"/>
                  </w:tcBorders>
                  <w:hideMark/>
                </w:tcPr>
                <w:p w14:paraId="4A839BF8"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2020</w:t>
                  </w:r>
                </w:p>
              </w:tc>
              <w:tc>
                <w:tcPr>
                  <w:tcW w:w="1277" w:type="dxa"/>
                  <w:tcBorders>
                    <w:top w:val="single" w:sz="4" w:space="0" w:color="auto"/>
                    <w:left w:val="single" w:sz="4" w:space="0" w:color="auto"/>
                    <w:bottom w:val="single" w:sz="4" w:space="0" w:color="auto"/>
                    <w:right w:val="single" w:sz="4" w:space="0" w:color="auto"/>
                  </w:tcBorders>
                  <w:hideMark/>
                </w:tcPr>
                <w:p w14:paraId="360360A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3376,2</w:t>
                  </w:r>
                </w:p>
              </w:tc>
              <w:tc>
                <w:tcPr>
                  <w:tcW w:w="1843" w:type="dxa"/>
                  <w:tcBorders>
                    <w:top w:val="single" w:sz="4" w:space="0" w:color="auto"/>
                    <w:left w:val="single" w:sz="4" w:space="0" w:color="auto"/>
                    <w:bottom w:val="single" w:sz="4" w:space="0" w:color="auto"/>
                    <w:right w:val="single" w:sz="4" w:space="0" w:color="auto"/>
                  </w:tcBorders>
                  <w:hideMark/>
                </w:tcPr>
                <w:p w14:paraId="3A9F74D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1251CF8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1187,6</w:t>
                  </w:r>
                </w:p>
              </w:tc>
              <w:tc>
                <w:tcPr>
                  <w:tcW w:w="1295" w:type="dxa"/>
                  <w:tcBorders>
                    <w:top w:val="single" w:sz="4" w:space="0" w:color="auto"/>
                    <w:left w:val="single" w:sz="4" w:space="0" w:color="auto"/>
                    <w:bottom w:val="single" w:sz="4" w:space="0" w:color="auto"/>
                    <w:right w:val="single" w:sz="4" w:space="0" w:color="auto"/>
                  </w:tcBorders>
                  <w:hideMark/>
                </w:tcPr>
                <w:p w14:paraId="6792E75F"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2188,6</w:t>
                  </w:r>
                </w:p>
              </w:tc>
            </w:tr>
            <w:tr w:rsidR="000637F2" w:rsidRPr="000637F2" w14:paraId="4855CBFD" w14:textId="77777777" w:rsidTr="00D50A0B">
              <w:trPr>
                <w:trHeight w:val="261"/>
              </w:trPr>
              <w:tc>
                <w:tcPr>
                  <w:tcW w:w="1341" w:type="dxa"/>
                  <w:tcBorders>
                    <w:top w:val="single" w:sz="4" w:space="0" w:color="auto"/>
                    <w:left w:val="single" w:sz="4" w:space="0" w:color="auto"/>
                    <w:bottom w:val="single" w:sz="4" w:space="0" w:color="auto"/>
                    <w:right w:val="single" w:sz="4" w:space="0" w:color="auto"/>
                  </w:tcBorders>
                  <w:hideMark/>
                </w:tcPr>
                <w:p w14:paraId="1DE3142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2021</w:t>
                  </w:r>
                </w:p>
              </w:tc>
              <w:tc>
                <w:tcPr>
                  <w:tcW w:w="1277" w:type="dxa"/>
                  <w:tcBorders>
                    <w:top w:val="single" w:sz="4" w:space="0" w:color="auto"/>
                    <w:left w:val="single" w:sz="4" w:space="0" w:color="auto"/>
                    <w:bottom w:val="single" w:sz="4" w:space="0" w:color="auto"/>
                    <w:right w:val="single" w:sz="4" w:space="0" w:color="auto"/>
                  </w:tcBorders>
                  <w:hideMark/>
                </w:tcPr>
                <w:p w14:paraId="2B88ADDA" w14:textId="77777777" w:rsidR="000637F2" w:rsidRPr="000637F2" w:rsidRDefault="000637F2" w:rsidP="000637F2">
                  <w:pPr>
                    <w:rPr>
                      <w:rFonts w:ascii="Arial" w:hAnsi="Arial" w:cs="Arial"/>
                      <w:sz w:val="20"/>
                      <w:szCs w:val="20"/>
                    </w:rPr>
                  </w:pPr>
                  <w:r w:rsidRPr="000637F2">
                    <w:rPr>
                      <w:rFonts w:ascii="Arial" w:hAnsi="Arial" w:cs="Arial"/>
                      <w:sz w:val="20"/>
                      <w:szCs w:val="20"/>
                    </w:rPr>
                    <w:t>5122,4</w:t>
                  </w:r>
                </w:p>
              </w:tc>
              <w:tc>
                <w:tcPr>
                  <w:tcW w:w="1843" w:type="dxa"/>
                  <w:tcBorders>
                    <w:top w:val="single" w:sz="4" w:space="0" w:color="auto"/>
                    <w:left w:val="single" w:sz="4" w:space="0" w:color="auto"/>
                    <w:bottom w:val="single" w:sz="4" w:space="0" w:color="auto"/>
                    <w:right w:val="single" w:sz="4" w:space="0" w:color="auto"/>
                  </w:tcBorders>
                  <w:hideMark/>
                </w:tcPr>
                <w:p w14:paraId="358258F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584,9</w:t>
                  </w:r>
                </w:p>
              </w:tc>
              <w:tc>
                <w:tcPr>
                  <w:tcW w:w="1560" w:type="dxa"/>
                  <w:tcBorders>
                    <w:top w:val="single" w:sz="4" w:space="0" w:color="auto"/>
                    <w:left w:val="single" w:sz="4" w:space="0" w:color="auto"/>
                    <w:bottom w:val="single" w:sz="4" w:space="0" w:color="auto"/>
                    <w:right w:val="single" w:sz="4" w:space="0" w:color="auto"/>
                  </w:tcBorders>
                  <w:hideMark/>
                </w:tcPr>
                <w:p w14:paraId="649AD9BC"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1431,1</w:t>
                  </w:r>
                </w:p>
              </w:tc>
              <w:tc>
                <w:tcPr>
                  <w:tcW w:w="1295" w:type="dxa"/>
                  <w:tcBorders>
                    <w:top w:val="single" w:sz="4" w:space="0" w:color="auto"/>
                    <w:left w:val="single" w:sz="4" w:space="0" w:color="auto"/>
                    <w:bottom w:val="single" w:sz="4" w:space="0" w:color="auto"/>
                    <w:right w:val="single" w:sz="4" w:space="0" w:color="auto"/>
                  </w:tcBorders>
                  <w:hideMark/>
                </w:tcPr>
                <w:p w14:paraId="239FE66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3106,4</w:t>
                  </w:r>
                </w:p>
              </w:tc>
            </w:tr>
            <w:tr w:rsidR="000637F2" w:rsidRPr="000637F2" w14:paraId="425C46D1" w14:textId="77777777" w:rsidTr="00D50A0B">
              <w:trPr>
                <w:trHeight w:val="261"/>
              </w:trPr>
              <w:tc>
                <w:tcPr>
                  <w:tcW w:w="1341" w:type="dxa"/>
                  <w:tcBorders>
                    <w:top w:val="single" w:sz="4" w:space="0" w:color="auto"/>
                    <w:left w:val="single" w:sz="4" w:space="0" w:color="auto"/>
                    <w:bottom w:val="single" w:sz="4" w:space="0" w:color="auto"/>
                    <w:right w:val="single" w:sz="4" w:space="0" w:color="auto"/>
                  </w:tcBorders>
                  <w:hideMark/>
                </w:tcPr>
                <w:p w14:paraId="1E7F7DF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2022</w:t>
                  </w:r>
                </w:p>
              </w:tc>
              <w:tc>
                <w:tcPr>
                  <w:tcW w:w="1277" w:type="dxa"/>
                  <w:tcBorders>
                    <w:top w:val="single" w:sz="4" w:space="0" w:color="auto"/>
                    <w:left w:val="single" w:sz="4" w:space="0" w:color="auto"/>
                    <w:bottom w:val="single" w:sz="4" w:space="0" w:color="auto"/>
                    <w:right w:val="single" w:sz="4" w:space="0" w:color="auto"/>
                  </w:tcBorders>
                  <w:hideMark/>
                </w:tcPr>
                <w:p w14:paraId="1C0FD9B4"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6886,7</w:t>
                  </w:r>
                </w:p>
              </w:tc>
              <w:tc>
                <w:tcPr>
                  <w:tcW w:w="1843" w:type="dxa"/>
                  <w:tcBorders>
                    <w:top w:val="single" w:sz="4" w:space="0" w:color="auto"/>
                    <w:left w:val="single" w:sz="4" w:space="0" w:color="auto"/>
                    <w:bottom w:val="single" w:sz="4" w:space="0" w:color="auto"/>
                    <w:right w:val="single" w:sz="4" w:space="0" w:color="auto"/>
                  </w:tcBorders>
                  <w:hideMark/>
                </w:tcPr>
                <w:p w14:paraId="271F7CA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7DFCBC5F"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3716,1</w:t>
                  </w:r>
                </w:p>
              </w:tc>
              <w:tc>
                <w:tcPr>
                  <w:tcW w:w="1295" w:type="dxa"/>
                  <w:tcBorders>
                    <w:top w:val="single" w:sz="4" w:space="0" w:color="auto"/>
                    <w:left w:val="single" w:sz="4" w:space="0" w:color="auto"/>
                    <w:bottom w:val="single" w:sz="4" w:space="0" w:color="auto"/>
                    <w:right w:val="single" w:sz="4" w:space="0" w:color="auto"/>
                  </w:tcBorders>
                  <w:hideMark/>
                </w:tcPr>
                <w:p w14:paraId="63D375D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3170,6</w:t>
                  </w:r>
                </w:p>
              </w:tc>
            </w:tr>
            <w:tr w:rsidR="000637F2" w:rsidRPr="000637F2" w14:paraId="13A164F4" w14:textId="77777777" w:rsidTr="00D50A0B">
              <w:trPr>
                <w:trHeight w:val="261"/>
              </w:trPr>
              <w:tc>
                <w:tcPr>
                  <w:tcW w:w="1341" w:type="dxa"/>
                  <w:tcBorders>
                    <w:top w:val="single" w:sz="4" w:space="0" w:color="auto"/>
                    <w:left w:val="single" w:sz="4" w:space="0" w:color="auto"/>
                    <w:bottom w:val="single" w:sz="4" w:space="0" w:color="auto"/>
                    <w:right w:val="single" w:sz="4" w:space="0" w:color="auto"/>
                  </w:tcBorders>
                  <w:hideMark/>
                </w:tcPr>
                <w:p w14:paraId="6915A2FB"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2023</w:t>
                  </w:r>
                </w:p>
              </w:tc>
              <w:tc>
                <w:tcPr>
                  <w:tcW w:w="1277" w:type="dxa"/>
                  <w:tcBorders>
                    <w:top w:val="single" w:sz="4" w:space="0" w:color="auto"/>
                    <w:left w:val="single" w:sz="4" w:space="0" w:color="auto"/>
                    <w:bottom w:val="single" w:sz="4" w:space="0" w:color="auto"/>
                    <w:right w:val="single" w:sz="4" w:space="0" w:color="auto"/>
                  </w:tcBorders>
                  <w:hideMark/>
                </w:tcPr>
                <w:p w14:paraId="7E1A55F7"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7233,2</w:t>
                  </w:r>
                </w:p>
              </w:tc>
              <w:tc>
                <w:tcPr>
                  <w:tcW w:w="1843" w:type="dxa"/>
                  <w:tcBorders>
                    <w:top w:val="single" w:sz="4" w:space="0" w:color="auto"/>
                    <w:left w:val="single" w:sz="4" w:space="0" w:color="auto"/>
                    <w:bottom w:val="single" w:sz="4" w:space="0" w:color="auto"/>
                    <w:right w:val="single" w:sz="4" w:space="0" w:color="auto"/>
                  </w:tcBorders>
                  <w:hideMark/>
                </w:tcPr>
                <w:p w14:paraId="5360DC5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45F0E55E"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4533,5</w:t>
                  </w:r>
                </w:p>
              </w:tc>
              <w:tc>
                <w:tcPr>
                  <w:tcW w:w="1295" w:type="dxa"/>
                  <w:tcBorders>
                    <w:top w:val="single" w:sz="4" w:space="0" w:color="auto"/>
                    <w:left w:val="single" w:sz="4" w:space="0" w:color="auto"/>
                    <w:bottom w:val="single" w:sz="4" w:space="0" w:color="auto"/>
                    <w:right w:val="single" w:sz="4" w:space="0" w:color="auto"/>
                  </w:tcBorders>
                  <w:hideMark/>
                </w:tcPr>
                <w:p w14:paraId="459C2E1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2699,7</w:t>
                  </w:r>
                </w:p>
              </w:tc>
            </w:tr>
            <w:tr w:rsidR="000637F2" w:rsidRPr="000637F2" w14:paraId="6DB0FE7B" w14:textId="77777777" w:rsidTr="00D50A0B">
              <w:trPr>
                <w:trHeight w:val="250"/>
              </w:trPr>
              <w:tc>
                <w:tcPr>
                  <w:tcW w:w="1341" w:type="dxa"/>
                  <w:tcBorders>
                    <w:top w:val="single" w:sz="4" w:space="0" w:color="auto"/>
                    <w:left w:val="single" w:sz="4" w:space="0" w:color="auto"/>
                    <w:bottom w:val="single" w:sz="4" w:space="0" w:color="auto"/>
                    <w:right w:val="single" w:sz="4" w:space="0" w:color="auto"/>
                  </w:tcBorders>
                  <w:hideMark/>
                </w:tcPr>
                <w:p w14:paraId="31AA9F6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2024</w:t>
                  </w:r>
                </w:p>
              </w:tc>
              <w:tc>
                <w:tcPr>
                  <w:tcW w:w="1277" w:type="dxa"/>
                  <w:tcBorders>
                    <w:top w:val="single" w:sz="4" w:space="0" w:color="auto"/>
                    <w:left w:val="single" w:sz="4" w:space="0" w:color="auto"/>
                    <w:bottom w:val="single" w:sz="4" w:space="0" w:color="auto"/>
                    <w:right w:val="single" w:sz="4" w:space="0" w:color="auto"/>
                  </w:tcBorders>
                  <w:hideMark/>
                </w:tcPr>
                <w:p w14:paraId="79B15C06" w14:textId="77777777" w:rsidR="000637F2" w:rsidRPr="000637F2" w:rsidRDefault="000637F2" w:rsidP="000637F2">
                  <w:pPr>
                    <w:rPr>
                      <w:rFonts w:ascii="Arial" w:hAnsi="Arial" w:cs="Arial"/>
                      <w:sz w:val="20"/>
                      <w:szCs w:val="20"/>
                    </w:rPr>
                  </w:pPr>
                  <w:r w:rsidRPr="000637F2">
                    <w:rPr>
                      <w:rFonts w:ascii="Arial" w:hAnsi="Arial" w:cs="Arial"/>
                      <w:sz w:val="20"/>
                      <w:szCs w:val="20"/>
                    </w:rPr>
                    <w:t>4469,1</w:t>
                  </w:r>
                </w:p>
              </w:tc>
              <w:tc>
                <w:tcPr>
                  <w:tcW w:w="1843" w:type="dxa"/>
                  <w:tcBorders>
                    <w:top w:val="single" w:sz="4" w:space="0" w:color="auto"/>
                    <w:left w:val="single" w:sz="4" w:space="0" w:color="auto"/>
                    <w:bottom w:val="single" w:sz="4" w:space="0" w:color="auto"/>
                    <w:right w:val="single" w:sz="4" w:space="0" w:color="auto"/>
                  </w:tcBorders>
                  <w:hideMark/>
                </w:tcPr>
                <w:p w14:paraId="242441D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1DFE0802"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2049,1</w:t>
                  </w:r>
                </w:p>
              </w:tc>
              <w:tc>
                <w:tcPr>
                  <w:tcW w:w="1295" w:type="dxa"/>
                  <w:tcBorders>
                    <w:top w:val="single" w:sz="4" w:space="0" w:color="auto"/>
                    <w:left w:val="single" w:sz="4" w:space="0" w:color="auto"/>
                    <w:bottom w:val="single" w:sz="4" w:space="0" w:color="auto"/>
                    <w:right w:val="single" w:sz="4" w:space="0" w:color="auto"/>
                  </w:tcBorders>
                  <w:hideMark/>
                </w:tcPr>
                <w:p w14:paraId="3585EBBA"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2420,0</w:t>
                  </w:r>
                </w:p>
              </w:tc>
            </w:tr>
            <w:tr w:rsidR="000637F2" w:rsidRPr="000637F2" w14:paraId="2304B8B6" w14:textId="77777777" w:rsidTr="00D50A0B">
              <w:trPr>
                <w:trHeight w:val="261"/>
              </w:trPr>
              <w:tc>
                <w:tcPr>
                  <w:tcW w:w="1341" w:type="dxa"/>
                  <w:tcBorders>
                    <w:top w:val="single" w:sz="4" w:space="0" w:color="auto"/>
                    <w:left w:val="single" w:sz="4" w:space="0" w:color="auto"/>
                    <w:bottom w:val="single" w:sz="4" w:space="0" w:color="auto"/>
                    <w:right w:val="single" w:sz="4" w:space="0" w:color="auto"/>
                  </w:tcBorders>
                  <w:hideMark/>
                </w:tcPr>
                <w:p w14:paraId="3A1FB29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2025</w:t>
                  </w:r>
                </w:p>
              </w:tc>
              <w:tc>
                <w:tcPr>
                  <w:tcW w:w="1277" w:type="dxa"/>
                  <w:tcBorders>
                    <w:top w:val="single" w:sz="4" w:space="0" w:color="auto"/>
                    <w:left w:val="single" w:sz="4" w:space="0" w:color="auto"/>
                    <w:bottom w:val="single" w:sz="4" w:space="0" w:color="auto"/>
                    <w:right w:val="single" w:sz="4" w:space="0" w:color="auto"/>
                  </w:tcBorders>
                  <w:hideMark/>
                </w:tcPr>
                <w:p w14:paraId="6D121E25" w14:textId="77777777" w:rsidR="000637F2" w:rsidRPr="000637F2" w:rsidRDefault="000637F2" w:rsidP="000637F2">
                  <w:pPr>
                    <w:rPr>
                      <w:rFonts w:ascii="Arial" w:hAnsi="Arial" w:cs="Arial"/>
                      <w:sz w:val="20"/>
                      <w:szCs w:val="20"/>
                    </w:rPr>
                  </w:pPr>
                  <w:r w:rsidRPr="000637F2">
                    <w:rPr>
                      <w:rFonts w:ascii="Arial" w:hAnsi="Arial" w:cs="Arial"/>
                      <w:sz w:val="20"/>
                      <w:szCs w:val="20"/>
                    </w:rPr>
                    <w:t>2517,6</w:t>
                  </w:r>
                </w:p>
              </w:tc>
              <w:tc>
                <w:tcPr>
                  <w:tcW w:w="1843" w:type="dxa"/>
                  <w:tcBorders>
                    <w:top w:val="single" w:sz="4" w:space="0" w:color="auto"/>
                    <w:left w:val="single" w:sz="4" w:space="0" w:color="auto"/>
                    <w:bottom w:val="single" w:sz="4" w:space="0" w:color="auto"/>
                    <w:right w:val="single" w:sz="4" w:space="0" w:color="auto"/>
                  </w:tcBorders>
                  <w:hideMark/>
                </w:tcPr>
                <w:p w14:paraId="6B1B577E"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12F865E7"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1000,0</w:t>
                  </w:r>
                </w:p>
              </w:tc>
              <w:tc>
                <w:tcPr>
                  <w:tcW w:w="1295" w:type="dxa"/>
                  <w:tcBorders>
                    <w:top w:val="single" w:sz="4" w:space="0" w:color="auto"/>
                    <w:left w:val="single" w:sz="4" w:space="0" w:color="auto"/>
                    <w:bottom w:val="single" w:sz="4" w:space="0" w:color="auto"/>
                    <w:right w:val="single" w:sz="4" w:space="0" w:color="auto"/>
                  </w:tcBorders>
                  <w:hideMark/>
                </w:tcPr>
                <w:p w14:paraId="5E69FC6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1517,6</w:t>
                  </w:r>
                </w:p>
              </w:tc>
            </w:tr>
            <w:tr w:rsidR="000637F2" w:rsidRPr="000637F2" w14:paraId="39F980D8" w14:textId="77777777" w:rsidTr="00D50A0B">
              <w:trPr>
                <w:trHeight w:val="273"/>
              </w:trPr>
              <w:tc>
                <w:tcPr>
                  <w:tcW w:w="1341" w:type="dxa"/>
                  <w:tcBorders>
                    <w:top w:val="single" w:sz="4" w:space="0" w:color="auto"/>
                    <w:left w:val="single" w:sz="4" w:space="0" w:color="auto"/>
                    <w:bottom w:val="single" w:sz="4" w:space="0" w:color="auto"/>
                    <w:right w:val="single" w:sz="4" w:space="0" w:color="auto"/>
                  </w:tcBorders>
                  <w:hideMark/>
                </w:tcPr>
                <w:p w14:paraId="072EE7E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2026</w:t>
                  </w:r>
                </w:p>
              </w:tc>
              <w:tc>
                <w:tcPr>
                  <w:tcW w:w="1277" w:type="dxa"/>
                  <w:tcBorders>
                    <w:top w:val="single" w:sz="4" w:space="0" w:color="auto"/>
                    <w:left w:val="single" w:sz="4" w:space="0" w:color="auto"/>
                    <w:bottom w:val="single" w:sz="4" w:space="0" w:color="auto"/>
                    <w:right w:val="single" w:sz="4" w:space="0" w:color="auto"/>
                  </w:tcBorders>
                  <w:hideMark/>
                </w:tcPr>
                <w:p w14:paraId="2D841F5A" w14:textId="77777777" w:rsidR="000637F2" w:rsidRPr="000637F2" w:rsidRDefault="000637F2" w:rsidP="000637F2">
                  <w:pPr>
                    <w:rPr>
                      <w:rFonts w:ascii="Arial" w:hAnsi="Arial" w:cs="Arial"/>
                      <w:sz w:val="20"/>
                      <w:szCs w:val="20"/>
                    </w:rPr>
                  </w:pPr>
                  <w:r w:rsidRPr="000637F2">
                    <w:rPr>
                      <w:rFonts w:ascii="Arial" w:hAnsi="Arial" w:cs="Arial"/>
                      <w:sz w:val="20"/>
                      <w:szCs w:val="20"/>
                    </w:rPr>
                    <w:t>2985,9</w:t>
                  </w:r>
                </w:p>
              </w:tc>
              <w:tc>
                <w:tcPr>
                  <w:tcW w:w="1843" w:type="dxa"/>
                  <w:tcBorders>
                    <w:top w:val="single" w:sz="4" w:space="0" w:color="auto"/>
                    <w:left w:val="single" w:sz="4" w:space="0" w:color="auto"/>
                    <w:bottom w:val="single" w:sz="4" w:space="0" w:color="auto"/>
                    <w:right w:val="single" w:sz="4" w:space="0" w:color="auto"/>
                  </w:tcBorders>
                  <w:hideMark/>
                </w:tcPr>
                <w:p w14:paraId="40B398A3"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44F36FFE"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1500,0</w:t>
                  </w:r>
                </w:p>
              </w:tc>
              <w:tc>
                <w:tcPr>
                  <w:tcW w:w="1295" w:type="dxa"/>
                  <w:tcBorders>
                    <w:top w:val="single" w:sz="4" w:space="0" w:color="auto"/>
                    <w:left w:val="single" w:sz="4" w:space="0" w:color="auto"/>
                    <w:bottom w:val="single" w:sz="4" w:space="0" w:color="auto"/>
                    <w:right w:val="single" w:sz="4" w:space="0" w:color="auto"/>
                  </w:tcBorders>
                  <w:hideMark/>
                </w:tcPr>
                <w:p w14:paraId="4A1C47C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1485,9</w:t>
                  </w:r>
                </w:p>
              </w:tc>
            </w:tr>
          </w:tbl>
          <w:p w14:paraId="33D0AE1E" w14:textId="77777777" w:rsidR="000637F2" w:rsidRPr="000637F2" w:rsidRDefault="000637F2" w:rsidP="000637F2">
            <w:pPr>
              <w:rPr>
                <w:rFonts w:ascii="Arial" w:hAnsi="Arial" w:cs="Arial"/>
                <w:sz w:val="20"/>
                <w:szCs w:val="20"/>
              </w:rPr>
            </w:pPr>
            <w:r w:rsidRPr="000637F2">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155054C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p w14:paraId="45D0F191"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1.3. Приложения 2, 4, 5 к муниципальной программе изложить в следующей редакции, согласно приложениям 1, 2, 3, к настоящему постановлению.</w:t>
      </w:r>
    </w:p>
    <w:p w14:paraId="7BD02602"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7B4F0EDD" w14:textId="77777777" w:rsidR="000637F2" w:rsidRPr="000637F2" w:rsidRDefault="000637F2" w:rsidP="000637F2">
      <w:pPr>
        <w:autoSpaceDE w:val="0"/>
        <w:autoSpaceDN w:val="0"/>
        <w:adjustRightInd w:val="0"/>
        <w:spacing w:after="240"/>
        <w:ind w:firstLine="709"/>
        <w:rPr>
          <w:rFonts w:ascii="Arial" w:hAnsi="Arial" w:cs="Arial"/>
          <w:sz w:val="20"/>
          <w:szCs w:val="20"/>
        </w:rPr>
      </w:pPr>
      <w:r w:rsidRPr="000637F2">
        <w:rPr>
          <w:rFonts w:ascii="Arial" w:hAnsi="Arial" w:cs="Arial"/>
          <w:sz w:val="20"/>
          <w:szCs w:val="20"/>
        </w:rPr>
        <w:t>3. Контроль за исполнением настоящего постановления оставляю за собой.</w:t>
      </w:r>
    </w:p>
    <w:tbl>
      <w:tblPr>
        <w:tblW w:w="11190" w:type="dxa"/>
        <w:tblLook w:val="04A0" w:firstRow="1" w:lastRow="0" w:firstColumn="1" w:lastColumn="0" w:noHBand="0" w:noVBand="1"/>
      </w:tblPr>
      <w:tblGrid>
        <w:gridCol w:w="5211"/>
        <w:gridCol w:w="2694"/>
        <w:gridCol w:w="3285"/>
      </w:tblGrid>
      <w:tr w:rsidR="000637F2" w:rsidRPr="000637F2" w14:paraId="060977EF" w14:textId="77777777" w:rsidTr="000637F2">
        <w:tc>
          <w:tcPr>
            <w:tcW w:w="5211" w:type="dxa"/>
            <w:hideMark/>
          </w:tcPr>
          <w:p w14:paraId="22FA231B" w14:textId="77777777" w:rsidR="000637F2" w:rsidRPr="000637F2" w:rsidRDefault="000637F2" w:rsidP="000637F2">
            <w:pPr>
              <w:autoSpaceDE w:val="0"/>
              <w:autoSpaceDN w:val="0"/>
              <w:adjustRightInd w:val="0"/>
              <w:ind w:right="84"/>
              <w:rPr>
                <w:rFonts w:ascii="Arial" w:hAnsi="Arial" w:cs="Arial"/>
                <w:sz w:val="20"/>
                <w:szCs w:val="20"/>
              </w:rPr>
            </w:pPr>
            <w:r w:rsidRPr="000637F2">
              <w:rPr>
                <w:rFonts w:ascii="Arial" w:hAnsi="Arial" w:cs="Arial"/>
                <w:sz w:val="20"/>
                <w:szCs w:val="20"/>
              </w:rPr>
              <w:t xml:space="preserve">Глава администрации </w:t>
            </w:r>
          </w:p>
          <w:p w14:paraId="71218F28" w14:textId="77777777" w:rsidR="000637F2" w:rsidRPr="000637F2" w:rsidRDefault="000637F2" w:rsidP="000637F2">
            <w:pPr>
              <w:autoSpaceDE w:val="0"/>
              <w:autoSpaceDN w:val="0"/>
              <w:adjustRightInd w:val="0"/>
              <w:ind w:right="84"/>
              <w:rPr>
                <w:rFonts w:ascii="Arial" w:hAnsi="Arial" w:cs="Arial"/>
                <w:sz w:val="20"/>
                <w:szCs w:val="20"/>
              </w:rPr>
            </w:pPr>
            <w:r w:rsidRPr="000637F2">
              <w:rPr>
                <w:rFonts w:ascii="Arial" w:hAnsi="Arial" w:cs="Arial"/>
                <w:sz w:val="20"/>
                <w:szCs w:val="20"/>
              </w:rPr>
              <w:t>Калачеевского сельского поселения</w:t>
            </w:r>
          </w:p>
        </w:tc>
        <w:tc>
          <w:tcPr>
            <w:tcW w:w="2694" w:type="dxa"/>
          </w:tcPr>
          <w:p w14:paraId="2F7DF542" w14:textId="77777777" w:rsidR="000637F2" w:rsidRPr="000637F2" w:rsidRDefault="000637F2" w:rsidP="000637F2">
            <w:pPr>
              <w:autoSpaceDE w:val="0"/>
              <w:autoSpaceDN w:val="0"/>
              <w:adjustRightInd w:val="0"/>
              <w:rPr>
                <w:rFonts w:ascii="Arial" w:hAnsi="Arial" w:cs="Arial"/>
                <w:sz w:val="20"/>
                <w:szCs w:val="20"/>
              </w:rPr>
            </w:pPr>
          </w:p>
        </w:tc>
        <w:tc>
          <w:tcPr>
            <w:tcW w:w="3285" w:type="dxa"/>
          </w:tcPr>
          <w:p w14:paraId="0E36A50B" w14:textId="77777777" w:rsidR="000637F2" w:rsidRPr="000637F2" w:rsidRDefault="000637F2" w:rsidP="000637F2">
            <w:pPr>
              <w:autoSpaceDE w:val="0"/>
              <w:autoSpaceDN w:val="0"/>
              <w:adjustRightInd w:val="0"/>
              <w:rPr>
                <w:rFonts w:ascii="Arial" w:hAnsi="Arial" w:cs="Arial"/>
                <w:sz w:val="20"/>
                <w:szCs w:val="20"/>
              </w:rPr>
            </w:pPr>
          </w:p>
          <w:p w14:paraId="6166561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 xml:space="preserve">Н.Н. </w:t>
            </w:r>
            <w:proofErr w:type="spellStart"/>
            <w:r w:rsidRPr="000637F2">
              <w:rPr>
                <w:rFonts w:ascii="Arial" w:hAnsi="Arial" w:cs="Arial"/>
                <w:sz w:val="20"/>
                <w:szCs w:val="20"/>
              </w:rPr>
              <w:t>Валюкас</w:t>
            </w:r>
            <w:proofErr w:type="spellEnd"/>
          </w:p>
          <w:p w14:paraId="2E016196" w14:textId="77777777" w:rsidR="000637F2" w:rsidRPr="000637F2" w:rsidRDefault="000637F2" w:rsidP="000637F2">
            <w:pPr>
              <w:autoSpaceDE w:val="0"/>
              <w:autoSpaceDN w:val="0"/>
              <w:adjustRightInd w:val="0"/>
              <w:rPr>
                <w:rFonts w:ascii="Arial" w:hAnsi="Arial" w:cs="Arial"/>
                <w:sz w:val="20"/>
                <w:szCs w:val="20"/>
              </w:rPr>
            </w:pPr>
          </w:p>
        </w:tc>
      </w:tr>
    </w:tbl>
    <w:p w14:paraId="54E84586" w14:textId="77777777" w:rsidR="000637F2" w:rsidRPr="000637F2" w:rsidRDefault="000637F2" w:rsidP="006E6802">
      <w:pPr>
        <w:ind w:left="8789" w:hanging="4536"/>
        <w:jc w:val="right"/>
        <w:rPr>
          <w:rFonts w:ascii="Arial" w:hAnsi="Arial" w:cs="Arial"/>
          <w:sz w:val="20"/>
          <w:szCs w:val="20"/>
        </w:rPr>
      </w:pPr>
      <w:r w:rsidRPr="000637F2">
        <w:rPr>
          <w:rFonts w:ascii="Arial" w:hAnsi="Arial" w:cs="Arial"/>
          <w:sz w:val="20"/>
          <w:szCs w:val="20"/>
        </w:rPr>
        <w:t>Приложение 1</w:t>
      </w:r>
    </w:p>
    <w:p w14:paraId="6DBFF600" w14:textId="77777777" w:rsidR="000637F2" w:rsidRPr="000637F2" w:rsidRDefault="000637F2" w:rsidP="006E6802">
      <w:pPr>
        <w:ind w:left="8789" w:hanging="4536"/>
        <w:jc w:val="right"/>
        <w:rPr>
          <w:rFonts w:ascii="Arial" w:hAnsi="Arial" w:cs="Arial"/>
          <w:sz w:val="20"/>
          <w:szCs w:val="20"/>
        </w:rPr>
      </w:pPr>
      <w:r w:rsidRPr="000637F2">
        <w:rPr>
          <w:rFonts w:ascii="Arial" w:hAnsi="Arial" w:cs="Arial"/>
          <w:sz w:val="20"/>
          <w:szCs w:val="20"/>
        </w:rPr>
        <w:t>к постановлению администрации</w:t>
      </w:r>
    </w:p>
    <w:p w14:paraId="784D5369" w14:textId="77777777" w:rsidR="000637F2" w:rsidRPr="000637F2" w:rsidRDefault="000637F2" w:rsidP="006E6802">
      <w:pPr>
        <w:ind w:left="8789" w:hanging="4536"/>
        <w:jc w:val="right"/>
        <w:rPr>
          <w:rFonts w:ascii="Arial" w:hAnsi="Arial" w:cs="Arial"/>
          <w:sz w:val="20"/>
          <w:szCs w:val="20"/>
        </w:rPr>
      </w:pPr>
      <w:r w:rsidRPr="000637F2">
        <w:rPr>
          <w:rFonts w:ascii="Arial" w:hAnsi="Arial" w:cs="Arial"/>
          <w:sz w:val="20"/>
          <w:szCs w:val="20"/>
        </w:rPr>
        <w:t>Калачеевского сельского поселения</w:t>
      </w:r>
    </w:p>
    <w:p w14:paraId="4985D543" w14:textId="77777777" w:rsidR="000637F2" w:rsidRPr="000637F2" w:rsidRDefault="000637F2" w:rsidP="000637F2">
      <w:pPr>
        <w:jc w:val="right"/>
        <w:rPr>
          <w:rFonts w:ascii="Arial" w:hAnsi="Arial" w:cs="Arial"/>
          <w:sz w:val="20"/>
          <w:szCs w:val="20"/>
        </w:rPr>
      </w:pPr>
      <w:r w:rsidRPr="000637F2">
        <w:rPr>
          <w:rFonts w:ascii="Arial" w:hAnsi="Arial" w:cs="Arial"/>
          <w:sz w:val="20"/>
          <w:szCs w:val="20"/>
        </w:rPr>
        <w:t>от «27» мая 2024 г. № 36</w:t>
      </w:r>
    </w:p>
    <w:p w14:paraId="2E533765" w14:textId="77777777" w:rsidR="000637F2" w:rsidRPr="000637F2" w:rsidRDefault="000637F2" w:rsidP="000637F2">
      <w:pPr>
        <w:jc w:val="center"/>
        <w:rPr>
          <w:rFonts w:ascii="Arial" w:hAnsi="Arial" w:cs="Arial"/>
          <w:sz w:val="20"/>
          <w:szCs w:val="20"/>
          <w:lang w:eastAsia="en-US"/>
        </w:rPr>
      </w:pPr>
      <w:r w:rsidRPr="000637F2">
        <w:rPr>
          <w:rFonts w:ascii="Arial" w:hAnsi="Arial" w:cs="Arial"/>
          <w:kern w:val="2"/>
          <w:sz w:val="20"/>
          <w:szCs w:val="20"/>
        </w:rPr>
        <w:t xml:space="preserve">Расходы </w:t>
      </w:r>
      <w:r w:rsidRPr="000637F2">
        <w:rPr>
          <w:rFonts w:ascii="Arial" w:hAnsi="Arial" w:cs="Arial"/>
          <w:kern w:val="2"/>
          <w:sz w:val="20"/>
          <w:szCs w:val="20"/>
          <w:lang w:eastAsia="en-US"/>
        </w:rPr>
        <w:t>местного бюджета на реализацию муниципальной программы Калачеевского сельского поселения «</w:t>
      </w:r>
      <w:r w:rsidRPr="000637F2">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0637F2">
        <w:rPr>
          <w:rFonts w:ascii="Arial" w:hAnsi="Arial" w:cs="Arial"/>
          <w:sz w:val="20"/>
          <w:szCs w:val="20"/>
        </w:rPr>
        <w:t>Калачеевского муниципального района на 2020 - 2026 годы</w:t>
      </w:r>
      <w:r w:rsidRPr="000637F2">
        <w:rPr>
          <w:rFonts w:ascii="Arial" w:hAnsi="Arial" w:cs="Arial"/>
          <w:kern w:val="2"/>
          <w:sz w:val="20"/>
          <w:szCs w:val="20"/>
        </w:rPr>
        <w:t>»</w:t>
      </w:r>
    </w:p>
    <w:tbl>
      <w:tblPr>
        <w:tblW w:w="505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1891"/>
        <w:gridCol w:w="1803"/>
        <w:gridCol w:w="664"/>
        <w:gridCol w:w="664"/>
        <w:gridCol w:w="664"/>
        <w:gridCol w:w="665"/>
        <w:gridCol w:w="664"/>
        <w:gridCol w:w="664"/>
        <w:gridCol w:w="640"/>
        <w:gridCol w:w="6"/>
      </w:tblGrid>
      <w:tr w:rsidR="00D50A0B" w:rsidRPr="000637F2" w14:paraId="1104B1CF" w14:textId="77777777" w:rsidTr="000637F2">
        <w:trPr>
          <w:trHeight w:val="276"/>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80DF2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FEB81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муниципаль</w:t>
            </w:r>
            <w:r w:rsidRPr="000637F2">
              <w:rPr>
                <w:rFonts w:ascii="Arial" w:hAnsi="Arial" w:cs="Arial"/>
                <w:kern w:val="2"/>
                <w:sz w:val="20"/>
                <w:szCs w:val="20"/>
              </w:rPr>
              <w:softHyphen/>
              <w:t>ной программы, подпрограммы,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E9E03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6912" w:type="dxa"/>
            <w:gridSpan w:val="8"/>
            <w:tcBorders>
              <w:top w:val="single" w:sz="4" w:space="0" w:color="auto"/>
              <w:left w:val="single" w:sz="4" w:space="0" w:color="auto"/>
              <w:bottom w:val="single" w:sz="4" w:space="0" w:color="auto"/>
              <w:right w:val="single" w:sz="4" w:space="0" w:color="auto"/>
            </w:tcBorders>
            <w:hideMark/>
          </w:tcPr>
          <w:p w14:paraId="3C4A7F5C" w14:textId="77777777" w:rsidR="000637F2" w:rsidRPr="000637F2" w:rsidRDefault="000637F2" w:rsidP="000637F2">
            <w:pPr>
              <w:rPr>
                <w:rFonts w:ascii="Arial" w:eastAsia="Calibri" w:hAnsi="Arial" w:cs="Arial"/>
                <w:sz w:val="20"/>
                <w:szCs w:val="20"/>
              </w:rPr>
            </w:pPr>
            <w:r w:rsidRPr="000637F2">
              <w:rPr>
                <w:rFonts w:ascii="Arial" w:eastAsia="Calibri" w:hAnsi="Arial" w:cs="Arial"/>
                <w:sz w:val="20"/>
                <w:szCs w:val="20"/>
              </w:rPr>
              <w:t>Расходы местного бюджета по годам реализации муниципальной программы, тыс. руб.</w:t>
            </w:r>
          </w:p>
        </w:tc>
      </w:tr>
      <w:tr w:rsidR="000637F2" w:rsidRPr="006E6802" w14:paraId="196F26DB" w14:textId="77777777" w:rsidTr="000637F2">
        <w:trPr>
          <w:gridAfter w:val="1"/>
          <w:wAfter w:w="6" w:type="dxa"/>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7C260D50"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AD9C254" w14:textId="77777777" w:rsidR="000637F2" w:rsidRPr="000637F2" w:rsidRDefault="000637F2" w:rsidP="000637F2">
            <w:pPr>
              <w:jc w:val="left"/>
              <w:rPr>
                <w:rFonts w:ascii="Arial" w:hAnsi="Arial" w:cs="Arial"/>
                <w:kern w:val="2"/>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00EB8D" w14:textId="77777777" w:rsidR="000637F2" w:rsidRPr="000637F2" w:rsidRDefault="000637F2" w:rsidP="000637F2">
            <w:pPr>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15974A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DD5B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A14AA5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5D889A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F268E2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5288C5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2025 </w:t>
            </w:r>
          </w:p>
          <w:p w14:paraId="3F9CD07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год</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7DF5CC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2026</w:t>
            </w:r>
          </w:p>
          <w:p w14:paraId="59BBEC9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год</w:t>
            </w:r>
          </w:p>
        </w:tc>
      </w:tr>
      <w:tr w:rsidR="000637F2" w:rsidRPr="006E6802" w14:paraId="6DDFEBD7" w14:textId="77777777" w:rsidTr="000637F2">
        <w:trPr>
          <w:gridAfter w:val="1"/>
          <w:wAfter w:w="6" w:type="dxa"/>
          <w:trHeight w:val="441"/>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832718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Муниципальная программа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3A3D4F" w14:textId="77777777" w:rsidR="000637F2" w:rsidRPr="000637F2" w:rsidRDefault="000637F2" w:rsidP="000637F2">
            <w:pPr>
              <w:autoSpaceDE w:val="0"/>
              <w:autoSpaceDN w:val="0"/>
              <w:adjustRightInd w:val="0"/>
              <w:rPr>
                <w:rFonts w:ascii="Arial" w:hAnsi="Arial" w:cs="Arial"/>
                <w:sz w:val="20"/>
                <w:szCs w:val="20"/>
                <w:lang w:eastAsia="en-US"/>
              </w:rPr>
            </w:pPr>
            <w:r w:rsidRPr="000637F2">
              <w:rPr>
                <w:rFonts w:ascii="Arial" w:hAnsi="Arial" w:cs="Arial"/>
                <w:sz w:val="20"/>
                <w:szCs w:val="20"/>
                <w:lang w:eastAsia="en-US"/>
              </w:rPr>
              <w:t xml:space="preserve">«Содержание и развитие коммунальной инфраструктуры и территории Калачеевского сельского поселения </w:t>
            </w:r>
            <w:r w:rsidRPr="000637F2">
              <w:rPr>
                <w:rFonts w:ascii="Arial" w:hAnsi="Arial" w:cs="Arial"/>
                <w:sz w:val="20"/>
                <w:szCs w:val="20"/>
              </w:rPr>
              <w:t>Калачеевского муниципального района на 2020 - 2026 годы</w:t>
            </w:r>
            <w:r w:rsidRPr="000637F2">
              <w:rPr>
                <w:rFonts w:ascii="Arial" w:hAnsi="Arial" w:cs="Arial"/>
                <w:kern w:val="2"/>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F4EBD7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AC6654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8291F3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9FCF6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9E4B2B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7233,2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5A983A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4469,1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32B8D3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2517,6</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08D4FC4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2985,9</w:t>
            </w:r>
          </w:p>
        </w:tc>
      </w:tr>
      <w:tr w:rsidR="000637F2" w:rsidRPr="006E6802" w14:paraId="778DECD5" w14:textId="77777777" w:rsidTr="000637F2">
        <w:trPr>
          <w:gridAfter w:val="1"/>
          <w:wAfter w:w="6" w:type="dxa"/>
          <w:trHeight w:val="29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42677717"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507B0F" w14:textId="77777777" w:rsidR="000637F2" w:rsidRPr="000637F2" w:rsidRDefault="000637F2" w:rsidP="000637F2">
            <w:pPr>
              <w:jc w:val="left"/>
              <w:rPr>
                <w:rFonts w:ascii="Arial"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88DAFC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9D9AD8" w14:textId="77777777" w:rsidR="000637F2" w:rsidRPr="000637F2" w:rsidRDefault="000637F2" w:rsidP="000637F2">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4A2EBA" w14:textId="77777777" w:rsidR="000637F2" w:rsidRPr="000637F2" w:rsidRDefault="000637F2" w:rsidP="000637F2">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EF82BE" w14:textId="77777777" w:rsidR="000637F2" w:rsidRPr="000637F2" w:rsidRDefault="000637F2" w:rsidP="000637F2">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777F73"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61431A"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58450B" w14:textId="77777777" w:rsidR="000637F2" w:rsidRPr="000637F2" w:rsidRDefault="000637F2" w:rsidP="000637F2">
            <w:pPr>
              <w:rPr>
                <w:rFonts w:ascii="Arial" w:hAnsi="Arial" w:cs="Arial"/>
                <w:kern w:val="2"/>
                <w:sz w:val="20"/>
                <w:szCs w:val="20"/>
                <w:highlight w:val="yellow"/>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0C5D6F92" w14:textId="77777777" w:rsidR="000637F2" w:rsidRPr="000637F2" w:rsidRDefault="000637F2" w:rsidP="000637F2">
            <w:pPr>
              <w:rPr>
                <w:rFonts w:ascii="Arial" w:hAnsi="Arial" w:cs="Arial"/>
                <w:kern w:val="2"/>
                <w:sz w:val="20"/>
                <w:szCs w:val="20"/>
                <w:highlight w:val="yellow"/>
              </w:rPr>
            </w:pPr>
          </w:p>
        </w:tc>
      </w:tr>
      <w:tr w:rsidR="000637F2" w:rsidRPr="006E6802" w14:paraId="62DFAF95" w14:textId="77777777" w:rsidTr="000637F2">
        <w:trPr>
          <w:gridAfter w:val="1"/>
          <w:wAfter w:w="6" w:type="dxa"/>
          <w:trHeight w:val="441"/>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1AC39B72"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2F25D3" w14:textId="77777777" w:rsidR="000637F2" w:rsidRPr="000637F2" w:rsidRDefault="000637F2" w:rsidP="000637F2">
            <w:pPr>
              <w:jc w:val="left"/>
              <w:rPr>
                <w:rFonts w:ascii="Arial" w:hAnsi="Arial" w:cs="Arial"/>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4CAFF7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AB6928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92118D8" w14:textId="77777777" w:rsidR="000637F2" w:rsidRPr="000637F2" w:rsidRDefault="000637F2" w:rsidP="000637F2">
            <w:pPr>
              <w:rPr>
                <w:rFonts w:ascii="Arial" w:hAnsi="Arial"/>
                <w:sz w:val="20"/>
                <w:szCs w:val="20"/>
              </w:rPr>
            </w:pPr>
            <w:r w:rsidRPr="000637F2">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5C2E658" w14:textId="77777777" w:rsidR="000637F2" w:rsidRPr="000637F2" w:rsidRDefault="000637F2" w:rsidP="000637F2">
            <w:pPr>
              <w:rPr>
                <w:rFonts w:ascii="Arial" w:hAnsi="Arial"/>
                <w:sz w:val="20"/>
                <w:szCs w:val="20"/>
              </w:rPr>
            </w:pPr>
            <w:r w:rsidRPr="000637F2">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10B899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7233,2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2A98A7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4469,1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D30FA2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2517,6</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2AFA641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2985,9</w:t>
            </w:r>
          </w:p>
        </w:tc>
      </w:tr>
      <w:tr w:rsidR="000637F2" w:rsidRPr="006E6802" w14:paraId="11434B2F" w14:textId="77777777" w:rsidTr="000637F2">
        <w:trPr>
          <w:gridAfter w:val="1"/>
          <w:wAfter w:w="6" w:type="dxa"/>
          <w:trHeight w:val="203"/>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A5FDB6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A716E1E"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«Формирование и реализация комплекса мероприятий по </w:t>
            </w:r>
            <w:r w:rsidRPr="000637F2">
              <w:rPr>
                <w:rFonts w:ascii="Arial" w:hAnsi="Arial" w:cs="Arial"/>
                <w:sz w:val="20"/>
                <w:szCs w:val="20"/>
              </w:rPr>
              <w:lastRenderedPageBreak/>
              <w:t>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C9A2AF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70580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ED9A6C" w14:textId="77777777" w:rsidR="000637F2" w:rsidRPr="000637F2" w:rsidRDefault="000637F2" w:rsidP="000637F2">
            <w:pPr>
              <w:rPr>
                <w:rFonts w:ascii="Arial" w:hAnsi="Arial"/>
                <w:sz w:val="20"/>
                <w:szCs w:val="20"/>
              </w:rPr>
            </w:pPr>
            <w:r w:rsidRPr="000637F2">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49FC93" w14:textId="77777777" w:rsidR="000637F2" w:rsidRPr="000637F2" w:rsidRDefault="000637F2" w:rsidP="000637F2">
            <w:pPr>
              <w:rPr>
                <w:rFonts w:ascii="Arial" w:hAnsi="Arial"/>
                <w:sz w:val="20"/>
                <w:szCs w:val="20"/>
              </w:rPr>
            </w:pPr>
            <w:r w:rsidRPr="000637F2">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46B627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7233,2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6ACC7D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4469,1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D7A884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2517,6</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30CBB09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2985,9</w:t>
            </w:r>
          </w:p>
        </w:tc>
      </w:tr>
      <w:tr w:rsidR="000637F2" w:rsidRPr="006E6802" w14:paraId="2F40E83B" w14:textId="77777777" w:rsidTr="000637F2">
        <w:trPr>
          <w:gridAfter w:val="1"/>
          <w:wAfter w:w="6" w:type="dxa"/>
          <w:trHeight w:val="20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5DA7FCE0"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9CFD10" w14:textId="77777777" w:rsidR="000637F2" w:rsidRPr="000637F2" w:rsidRDefault="000637F2" w:rsidP="000637F2">
            <w:pPr>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1A5009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138587" w14:textId="77777777" w:rsidR="000637F2" w:rsidRPr="000637F2" w:rsidRDefault="000637F2" w:rsidP="000637F2">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F67791" w14:textId="77777777" w:rsidR="000637F2" w:rsidRPr="000637F2" w:rsidRDefault="000637F2" w:rsidP="000637F2">
            <w:pP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55C242" w14:textId="77777777" w:rsidR="000637F2" w:rsidRPr="000637F2" w:rsidRDefault="000637F2" w:rsidP="000637F2">
            <w:pPr>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0A0385" w14:textId="77777777" w:rsidR="000637F2" w:rsidRPr="000637F2" w:rsidRDefault="000637F2" w:rsidP="000637F2">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35B8DF" w14:textId="77777777" w:rsidR="000637F2" w:rsidRPr="000637F2" w:rsidRDefault="000637F2" w:rsidP="000637F2">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01F549" w14:textId="77777777" w:rsidR="000637F2" w:rsidRPr="000637F2" w:rsidRDefault="000637F2" w:rsidP="000637F2">
            <w:pPr>
              <w:rPr>
                <w:rFonts w:ascii="Arial" w:hAnsi="Arial" w:cs="Arial"/>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212BFACA" w14:textId="77777777" w:rsidR="000637F2" w:rsidRPr="000637F2" w:rsidRDefault="000637F2" w:rsidP="000637F2">
            <w:pPr>
              <w:rPr>
                <w:rFonts w:ascii="Arial" w:hAnsi="Arial" w:cs="Arial"/>
                <w:sz w:val="20"/>
                <w:szCs w:val="20"/>
              </w:rPr>
            </w:pPr>
          </w:p>
        </w:tc>
      </w:tr>
      <w:tr w:rsidR="000637F2" w:rsidRPr="006E6802" w14:paraId="798BFDAB" w14:textId="77777777" w:rsidTr="000637F2">
        <w:trPr>
          <w:gridAfter w:val="1"/>
          <w:wAfter w:w="6" w:type="dxa"/>
          <w:trHeight w:val="20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6819F8E5"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6E64BF" w14:textId="77777777" w:rsidR="000637F2" w:rsidRPr="000637F2" w:rsidRDefault="000637F2" w:rsidP="000637F2">
            <w:pPr>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11BE16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A238F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B6FC613" w14:textId="77777777" w:rsidR="000637F2" w:rsidRPr="000637F2" w:rsidRDefault="000637F2" w:rsidP="000637F2">
            <w:pPr>
              <w:rPr>
                <w:rFonts w:ascii="Arial" w:hAnsi="Arial"/>
                <w:sz w:val="20"/>
                <w:szCs w:val="20"/>
              </w:rPr>
            </w:pPr>
            <w:r w:rsidRPr="000637F2">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A0EB427" w14:textId="77777777" w:rsidR="000637F2" w:rsidRPr="000637F2" w:rsidRDefault="000637F2" w:rsidP="000637F2">
            <w:pPr>
              <w:rPr>
                <w:rFonts w:ascii="Arial" w:hAnsi="Arial"/>
                <w:sz w:val="20"/>
                <w:szCs w:val="20"/>
              </w:rPr>
            </w:pPr>
            <w:r w:rsidRPr="000637F2">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121E93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7233,2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FC29B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4469,1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0D9F3D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2517,6</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446BE06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2985,9</w:t>
            </w:r>
          </w:p>
        </w:tc>
      </w:tr>
      <w:tr w:rsidR="000637F2" w:rsidRPr="006E6802" w14:paraId="0E3D25C3" w14:textId="77777777" w:rsidTr="000637F2">
        <w:trPr>
          <w:gridAfter w:val="1"/>
          <w:wAfter w:w="6" w:type="dxa"/>
          <w:trHeight w:val="203"/>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A8F8E4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51BE5D" w14:textId="77777777" w:rsidR="000637F2" w:rsidRPr="000637F2" w:rsidRDefault="000637F2" w:rsidP="000637F2">
            <w:pPr>
              <w:autoSpaceDE w:val="0"/>
              <w:autoSpaceDN w:val="0"/>
              <w:adjustRightInd w:val="0"/>
              <w:rPr>
                <w:rFonts w:ascii="Arial" w:hAnsi="Arial" w:cs="Arial"/>
                <w:kern w:val="2"/>
                <w:sz w:val="20"/>
                <w:szCs w:val="20"/>
                <w:lang w:eastAsia="en-US"/>
              </w:rPr>
            </w:pPr>
            <w:r w:rsidRPr="000637F2">
              <w:rPr>
                <w:rFonts w:ascii="Arial" w:hAnsi="Arial" w:cs="Arial"/>
                <w:kern w:val="2"/>
                <w:sz w:val="20"/>
                <w:szCs w:val="20"/>
                <w:lang w:eastAsia="en-US"/>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B00D2B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99FD98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303,6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467A70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677,8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77F220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2347,6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349AE73" w14:textId="77777777" w:rsidR="000637F2" w:rsidRPr="000637F2" w:rsidRDefault="000637F2" w:rsidP="000637F2">
            <w:pPr>
              <w:rPr>
                <w:rFonts w:ascii="Arial" w:hAnsi="Arial" w:cs="Arial"/>
                <w:sz w:val="20"/>
                <w:szCs w:val="20"/>
              </w:rPr>
            </w:pPr>
            <w:r w:rsidRPr="000637F2">
              <w:rPr>
                <w:rFonts w:ascii="Arial" w:hAnsi="Arial" w:cs="Arial"/>
                <w:sz w:val="20"/>
                <w:szCs w:val="20"/>
              </w:rPr>
              <w:t>440,3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B6634B" w14:textId="77777777" w:rsidR="000637F2" w:rsidRPr="000637F2" w:rsidRDefault="000637F2" w:rsidP="000637F2">
            <w:pPr>
              <w:rPr>
                <w:rFonts w:ascii="Arial" w:hAnsi="Arial" w:cs="Arial"/>
                <w:sz w:val="20"/>
                <w:szCs w:val="20"/>
              </w:rPr>
            </w:pPr>
            <w:r w:rsidRPr="000637F2">
              <w:rPr>
                <w:rFonts w:ascii="Arial" w:hAnsi="Arial" w:cs="Arial"/>
                <w:sz w:val="20"/>
                <w:szCs w:val="20"/>
              </w:rPr>
              <w:t>386,3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C0C1535"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46964761"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r>
      <w:tr w:rsidR="000637F2" w:rsidRPr="006E6802" w14:paraId="10F464C4" w14:textId="77777777" w:rsidTr="000637F2">
        <w:trPr>
          <w:gridAfter w:val="1"/>
          <w:wAfter w:w="6" w:type="dxa"/>
          <w:trHeight w:val="249"/>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5ADE754B"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4694B7" w14:textId="77777777" w:rsidR="000637F2" w:rsidRPr="000637F2" w:rsidRDefault="000637F2" w:rsidP="000637F2">
            <w:pPr>
              <w:jc w:val="left"/>
              <w:rPr>
                <w:rFonts w:ascii="Arial" w:hAnsi="Arial" w:cs="Arial"/>
                <w:kern w:val="2"/>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5C3FB7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939712"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174AE7"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A1770E" w14:textId="77777777" w:rsidR="000637F2" w:rsidRPr="000637F2" w:rsidRDefault="000637F2" w:rsidP="000637F2">
            <w:pPr>
              <w:rPr>
                <w:rFonts w:ascii="Arial" w:hAnsi="Arial" w:cs="Arial"/>
                <w:kern w:val="2"/>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6126BC"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17BB2F" w14:textId="77777777" w:rsidR="000637F2" w:rsidRPr="000637F2" w:rsidRDefault="000637F2" w:rsidP="000637F2">
            <w:pPr>
              <w:rPr>
                <w:rFonts w:ascii="Arial" w:hAnsi="Arial" w:cs="Arial"/>
                <w:kern w:val="2"/>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74DF74" w14:textId="77777777" w:rsidR="000637F2" w:rsidRPr="000637F2" w:rsidRDefault="000637F2" w:rsidP="000637F2">
            <w:pPr>
              <w:rPr>
                <w:rFonts w:ascii="Arial" w:hAnsi="Arial" w:cs="Arial"/>
                <w:kern w:val="2"/>
                <w:sz w:val="20"/>
                <w:szCs w:val="20"/>
                <w:highlight w:val="yellow"/>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75AD35C3" w14:textId="77777777" w:rsidR="000637F2" w:rsidRPr="000637F2" w:rsidRDefault="000637F2" w:rsidP="000637F2">
            <w:pPr>
              <w:rPr>
                <w:rFonts w:ascii="Arial" w:hAnsi="Arial" w:cs="Arial"/>
                <w:kern w:val="2"/>
                <w:sz w:val="20"/>
                <w:szCs w:val="20"/>
                <w:highlight w:val="yellow"/>
              </w:rPr>
            </w:pPr>
          </w:p>
        </w:tc>
      </w:tr>
      <w:tr w:rsidR="000637F2" w:rsidRPr="006E6802" w14:paraId="2F4ABAD8" w14:textId="77777777" w:rsidTr="000637F2">
        <w:trPr>
          <w:gridAfter w:val="1"/>
          <w:wAfter w:w="6" w:type="dxa"/>
          <w:trHeight w:val="920"/>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0ACA6E7A"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FCE570" w14:textId="77777777" w:rsidR="000637F2" w:rsidRPr="000637F2" w:rsidRDefault="000637F2" w:rsidP="000637F2">
            <w:pPr>
              <w:jc w:val="left"/>
              <w:rPr>
                <w:rFonts w:ascii="Arial" w:hAnsi="Arial" w:cs="Arial"/>
                <w:kern w:val="2"/>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AFAA62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C3C2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303,6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CF9A32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677,8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F3FA5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2347,6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DD87F4D" w14:textId="77777777" w:rsidR="000637F2" w:rsidRPr="000637F2" w:rsidRDefault="000637F2" w:rsidP="000637F2">
            <w:pPr>
              <w:rPr>
                <w:rFonts w:ascii="Arial" w:hAnsi="Arial" w:cs="Arial"/>
                <w:sz w:val="20"/>
                <w:szCs w:val="20"/>
              </w:rPr>
            </w:pPr>
            <w:r w:rsidRPr="000637F2">
              <w:rPr>
                <w:rFonts w:ascii="Arial" w:hAnsi="Arial" w:cs="Arial"/>
                <w:sz w:val="20"/>
                <w:szCs w:val="20"/>
              </w:rPr>
              <w:t>440,3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5988BAE" w14:textId="77777777" w:rsidR="000637F2" w:rsidRPr="000637F2" w:rsidRDefault="000637F2" w:rsidP="000637F2">
            <w:pPr>
              <w:rPr>
                <w:rFonts w:ascii="Arial" w:hAnsi="Arial" w:cs="Arial"/>
                <w:sz w:val="20"/>
                <w:szCs w:val="20"/>
              </w:rPr>
            </w:pPr>
            <w:r w:rsidRPr="000637F2">
              <w:rPr>
                <w:rFonts w:ascii="Arial" w:hAnsi="Arial" w:cs="Arial"/>
                <w:sz w:val="20"/>
                <w:szCs w:val="20"/>
              </w:rPr>
              <w:t>386,3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83382D4"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5B2ED914"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r>
      <w:tr w:rsidR="000637F2" w:rsidRPr="006E6802" w14:paraId="1F7F3815" w14:textId="77777777" w:rsidTr="000637F2">
        <w:trPr>
          <w:gridAfter w:val="1"/>
          <w:wAfter w:w="6" w:type="dxa"/>
          <w:trHeight w:val="557"/>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0EEBD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1E8807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F95FC9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808547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2169,3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29D661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2497,8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B62932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3523,1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FB39F8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2862,1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8FCA50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3327,7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5428C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2320,3</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5AAC4FD3" w14:textId="77777777" w:rsidR="000637F2" w:rsidRPr="000637F2" w:rsidRDefault="000637F2" w:rsidP="000637F2">
            <w:pPr>
              <w:tabs>
                <w:tab w:val="center" w:pos="471"/>
              </w:tabs>
              <w:rPr>
                <w:rFonts w:ascii="Arial" w:hAnsi="Arial" w:cs="Arial"/>
                <w:kern w:val="2"/>
                <w:sz w:val="20"/>
                <w:szCs w:val="20"/>
              </w:rPr>
            </w:pPr>
            <w:r w:rsidRPr="000637F2">
              <w:rPr>
                <w:rFonts w:ascii="Arial" w:hAnsi="Arial" w:cs="Arial"/>
                <w:kern w:val="2"/>
                <w:sz w:val="20"/>
                <w:szCs w:val="20"/>
              </w:rPr>
              <w:t>2847,4</w:t>
            </w:r>
          </w:p>
        </w:tc>
      </w:tr>
      <w:tr w:rsidR="000637F2" w:rsidRPr="006E6802" w14:paraId="05BED9AA" w14:textId="77777777" w:rsidTr="000637F2">
        <w:trPr>
          <w:gridAfter w:val="1"/>
          <w:wAfter w:w="6" w:type="dxa"/>
          <w:trHeight w:val="30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6E973CB7"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013670"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892273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F6B86D"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0E12D3"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F511B3"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B4F331"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E27F9C"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46513A"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67A6D178" w14:textId="77777777" w:rsidR="000637F2" w:rsidRPr="000637F2" w:rsidRDefault="000637F2" w:rsidP="000637F2">
            <w:pPr>
              <w:rPr>
                <w:rFonts w:ascii="Arial" w:hAnsi="Arial" w:cs="Arial"/>
                <w:kern w:val="2"/>
                <w:sz w:val="20"/>
                <w:szCs w:val="20"/>
              </w:rPr>
            </w:pPr>
          </w:p>
        </w:tc>
      </w:tr>
      <w:tr w:rsidR="000637F2" w:rsidRPr="006E6802" w14:paraId="01044CC0" w14:textId="77777777" w:rsidTr="000637F2">
        <w:trPr>
          <w:gridAfter w:val="1"/>
          <w:wAfter w:w="6" w:type="dxa"/>
          <w:trHeight w:val="920"/>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05B105E9"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3C6321"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B3DE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57080D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2169,3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80C3E9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2497,8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8C9989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3523,1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8F0D1F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2862,1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9B3F88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3327,7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851257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2320,3</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4C15F27C" w14:textId="77777777" w:rsidR="000637F2" w:rsidRPr="000637F2" w:rsidRDefault="000637F2" w:rsidP="000637F2">
            <w:pPr>
              <w:tabs>
                <w:tab w:val="center" w:pos="471"/>
              </w:tabs>
              <w:rPr>
                <w:rFonts w:ascii="Arial" w:hAnsi="Arial" w:cs="Arial"/>
                <w:kern w:val="2"/>
                <w:sz w:val="20"/>
                <w:szCs w:val="20"/>
              </w:rPr>
            </w:pPr>
            <w:r w:rsidRPr="000637F2">
              <w:rPr>
                <w:rFonts w:ascii="Arial" w:hAnsi="Arial" w:cs="Arial"/>
                <w:kern w:val="2"/>
                <w:sz w:val="20"/>
                <w:szCs w:val="20"/>
              </w:rPr>
              <w:t>2847,4</w:t>
            </w:r>
          </w:p>
        </w:tc>
      </w:tr>
      <w:tr w:rsidR="000637F2" w:rsidRPr="006E6802" w14:paraId="673EA378" w14:textId="77777777" w:rsidTr="000637F2">
        <w:trPr>
          <w:gridAfter w:val="1"/>
          <w:wAfter w:w="6" w:type="dxa"/>
          <w:trHeight w:val="349"/>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D01231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ABEBD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«Организация ритуальных услуг и содержание мест захоронения»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1829AB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A75275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B73AA9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646F9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61,5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B19128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3178,0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BE87A7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AF14A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17B71F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6E6802" w14:paraId="68154886" w14:textId="77777777" w:rsidTr="000637F2">
        <w:trPr>
          <w:gridAfter w:val="1"/>
          <w:wAfter w:w="6" w:type="dxa"/>
          <w:trHeight w:val="27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691215DF"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5DDFFB3"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0A7614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4AAB65"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9DFEB0"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4053DF"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DE52C1"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196732"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989BAA"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6798B2EE" w14:textId="77777777" w:rsidR="000637F2" w:rsidRPr="000637F2" w:rsidRDefault="000637F2" w:rsidP="000637F2">
            <w:pPr>
              <w:rPr>
                <w:rFonts w:ascii="Arial" w:hAnsi="Arial" w:cs="Arial"/>
                <w:kern w:val="2"/>
                <w:sz w:val="20"/>
                <w:szCs w:val="20"/>
              </w:rPr>
            </w:pPr>
          </w:p>
        </w:tc>
      </w:tr>
      <w:tr w:rsidR="000637F2" w:rsidRPr="006E6802" w14:paraId="3A7167D0" w14:textId="77777777" w:rsidTr="000637F2">
        <w:trPr>
          <w:gridAfter w:val="1"/>
          <w:wAfter w:w="6" w:type="dxa"/>
          <w:trHeight w:val="920"/>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138C2462"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25C8611"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28FF21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74689B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81DEE8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F554C1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61,5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656243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3178,0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1B9365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9667CF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1BD44BE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6E6802" w14:paraId="25AA608A" w14:textId="77777777" w:rsidTr="000637F2">
        <w:trPr>
          <w:gridAfter w:val="1"/>
          <w:wAfter w:w="6" w:type="dxa"/>
          <w:trHeight w:val="198"/>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A8708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Основное мероприя</w:t>
            </w:r>
            <w:r w:rsidRPr="000637F2">
              <w:rPr>
                <w:rFonts w:ascii="Arial" w:hAnsi="Arial" w:cs="Arial"/>
                <w:kern w:val="2"/>
                <w:sz w:val="20"/>
                <w:szCs w:val="20"/>
              </w:rPr>
              <w:softHyphen/>
              <w:t>тие 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7F2B0D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476AC8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7C5861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B6126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1034,9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6EC981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502,0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D9282E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576,9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B43FF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568,5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605D59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123,3</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58E0084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84,5</w:t>
            </w:r>
          </w:p>
        </w:tc>
      </w:tr>
      <w:tr w:rsidR="000637F2" w:rsidRPr="006E6802" w14:paraId="7C15D030" w14:textId="77777777" w:rsidTr="000637F2">
        <w:trPr>
          <w:gridAfter w:val="1"/>
          <w:wAfter w:w="6" w:type="dxa"/>
          <w:trHeight w:val="383"/>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14465252"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D0D280"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E2879F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DC40DD"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B13E58"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B18A8F"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1D92EC"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9A550E"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BDD473"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4A8C1BDD" w14:textId="77777777" w:rsidR="000637F2" w:rsidRPr="000637F2" w:rsidRDefault="000637F2" w:rsidP="000637F2">
            <w:pPr>
              <w:rPr>
                <w:rFonts w:ascii="Arial" w:hAnsi="Arial" w:cs="Arial"/>
                <w:kern w:val="2"/>
                <w:sz w:val="20"/>
                <w:szCs w:val="20"/>
              </w:rPr>
            </w:pPr>
          </w:p>
        </w:tc>
      </w:tr>
      <w:tr w:rsidR="000637F2" w:rsidRPr="006E6802" w14:paraId="7B51DD18" w14:textId="77777777" w:rsidTr="000637F2">
        <w:trPr>
          <w:gridAfter w:val="1"/>
          <w:wAfter w:w="6" w:type="dxa"/>
          <w:trHeight w:val="144"/>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6BE0B8A5"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1891D9"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49FE7B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588D53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D69278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1034,9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61F346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502,0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6290CC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576,9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FDC408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568,5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A550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123,3</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0413813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84,5</w:t>
            </w:r>
          </w:p>
        </w:tc>
      </w:tr>
      <w:tr w:rsidR="000637F2" w:rsidRPr="006E6802" w14:paraId="3A490F2E" w14:textId="77777777" w:rsidTr="000637F2">
        <w:trPr>
          <w:gridAfter w:val="1"/>
          <w:wAfter w:w="6" w:type="dxa"/>
          <w:trHeight w:val="144"/>
          <w:jc w:val="center"/>
        </w:trPr>
        <w:tc>
          <w:tcPr>
            <w:tcW w:w="155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E9BDD0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5</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C7C14F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«Другие вопросы в области национальной экономики»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F3D080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3697BD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BFA5C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3481E5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69,8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0BF942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0A301F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88E7BB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2D2D34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r>
      <w:tr w:rsidR="000637F2" w:rsidRPr="006E6802" w14:paraId="57B51CB5" w14:textId="77777777" w:rsidTr="000637F2">
        <w:trPr>
          <w:gridAfter w:val="1"/>
          <w:wAfter w:w="6" w:type="dxa"/>
          <w:trHeight w:val="144"/>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1FD839DF"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30D18A"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CE3777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6A21DD"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A1DFD9"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154306"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B92A0D"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8F0BB8"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C140E6"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0AE39418" w14:textId="77777777" w:rsidR="000637F2" w:rsidRPr="000637F2" w:rsidRDefault="000637F2" w:rsidP="000637F2">
            <w:pPr>
              <w:rPr>
                <w:rFonts w:ascii="Arial" w:hAnsi="Arial" w:cs="Arial"/>
                <w:kern w:val="2"/>
                <w:sz w:val="20"/>
                <w:szCs w:val="20"/>
              </w:rPr>
            </w:pPr>
          </w:p>
        </w:tc>
      </w:tr>
      <w:tr w:rsidR="000637F2" w:rsidRPr="006E6802" w14:paraId="6BB44036" w14:textId="77777777" w:rsidTr="000637F2">
        <w:trPr>
          <w:gridAfter w:val="1"/>
          <w:wAfter w:w="6" w:type="dxa"/>
          <w:trHeight w:val="144"/>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5A1B2A3D"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3041DF"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95BEE7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6D7242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69250A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150,1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62D96E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69,8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E03BDA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900C1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12D50A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227B353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r>
      <w:tr w:rsidR="000637F2" w:rsidRPr="006E6802" w14:paraId="1F1DBA17" w14:textId="77777777" w:rsidTr="000637F2">
        <w:trPr>
          <w:gridAfter w:val="1"/>
          <w:wAfter w:w="6" w:type="dxa"/>
          <w:trHeight w:val="144"/>
          <w:jc w:val="center"/>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7D10464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6</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65434C"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«Закупка контейнеров для раздельного сбора ТКО»</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BD3A04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0B8FD1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D23CD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596,9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74C3A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1826BF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3754A5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5B18A0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2708FEA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6E6802" w14:paraId="4E5D34FA" w14:textId="77777777" w:rsidTr="000637F2">
        <w:trPr>
          <w:gridAfter w:val="1"/>
          <w:wAfter w:w="6" w:type="dxa"/>
          <w:trHeight w:val="144"/>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5278B608"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EC3B27"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0A636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8EB5F7"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E7C59B"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94B556"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FD588C"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3A9E17"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CFD123"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7197246C" w14:textId="77777777" w:rsidR="000637F2" w:rsidRPr="000637F2" w:rsidRDefault="000637F2" w:rsidP="000637F2">
            <w:pPr>
              <w:rPr>
                <w:rFonts w:ascii="Arial" w:hAnsi="Arial" w:cs="Arial"/>
                <w:kern w:val="2"/>
                <w:sz w:val="20"/>
                <w:szCs w:val="20"/>
              </w:rPr>
            </w:pPr>
          </w:p>
        </w:tc>
      </w:tr>
      <w:tr w:rsidR="000637F2" w:rsidRPr="006E6802" w14:paraId="39FC0652" w14:textId="77777777" w:rsidTr="000637F2">
        <w:trPr>
          <w:gridAfter w:val="1"/>
          <w:wAfter w:w="6" w:type="dxa"/>
          <w:trHeight w:val="1399"/>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68C62A78"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581AA8"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003696F"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F0AF5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582E17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596,9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911463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6BE67B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19EC8B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387663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5C68C28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6E6802" w14:paraId="7ADA9425" w14:textId="77777777" w:rsidTr="000637F2">
        <w:trPr>
          <w:gridAfter w:val="1"/>
          <w:wAfter w:w="6" w:type="dxa"/>
          <w:trHeight w:val="290"/>
          <w:jc w:val="center"/>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148B37A2"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Основное мероприятие 7</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BE1EC0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«Содержание объектов внешнего благоустройства Калачеевского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528F939"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FEDE56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485CD1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1A128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382,7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F455B5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175,9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2CF2A7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9C36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43E6731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6E6802" w14:paraId="19DF515A" w14:textId="77777777" w:rsidTr="000637F2">
        <w:trPr>
          <w:gridAfter w:val="1"/>
          <w:wAfter w:w="6" w:type="dxa"/>
          <w:trHeight w:val="267"/>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2E723844"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E56709"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1AEB86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в том числе по ГРБС: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E55C99"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1E4C4C"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61DCF7" w14:textId="77777777" w:rsidR="000637F2" w:rsidRPr="000637F2" w:rsidRDefault="000637F2" w:rsidP="000637F2">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66FC5F"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ECA01A" w14:textId="77777777" w:rsidR="000637F2" w:rsidRPr="000637F2" w:rsidRDefault="000637F2" w:rsidP="000637F2">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C6EC3E" w14:textId="77777777" w:rsidR="000637F2" w:rsidRPr="000637F2" w:rsidRDefault="000637F2" w:rsidP="000637F2">
            <w:pPr>
              <w:rPr>
                <w:rFonts w:ascii="Arial" w:hAnsi="Arial" w:cs="Arial"/>
                <w:kern w:val="2"/>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14:paraId="31620ED2" w14:textId="77777777" w:rsidR="000637F2" w:rsidRPr="000637F2" w:rsidRDefault="000637F2" w:rsidP="000637F2">
            <w:pPr>
              <w:rPr>
                <w:rFonts w:ascii="Arial" w:hAnsi="Arial" w:cs="Arial"/>
                <w:kern w:val="2"/>
                <w:sz w:val="20"/>
                <w:szCs w:val="20"/>
              </w:rPr>
            </w:pPr>
          </w:p>
        </w:tc>
      </w:tr>
      <w:tr w:rsidR="000637F2" w:rsidRPr="006E6802" w14:paraId="3837D8E4" w14:textId="77777777" w:rsidTr="000637F2">
        <w:trPr>
          <w:gridAfter w:val="1"/>
          <w:wAfter w:w="6" w:type="dxa"/>
          <w:trHeight w:val="1399"/>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2740B2FA" w14:textId="77777777" w:rsidR="000637F2" w:rsidRPr="000637F2" w:rsidRDefault="000637F2" w:rsidP="000637F2">
            <w:pPr>
              <w:jc w:val="left"/>
              <w:rPr>
                <w:rFonts w:ascii="Arial" w:hAnsi="Arial" w:cs="Arial"/>
                <w:kern w:val="2"/>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1EED05" w14:textId="77777777" w:rsidR="000637F2" w:rsidRPr="000637F2" w:rsidRDefault="000637F2" w:rsidP="000637F2">
            <w:pPr>
              <w:jc w:val="left"/>
              <w:rPr>
                <w:rFonts w:ascii="Arial" w:hAnsi="Arial" w:cs="Arial"/>
                <w:kern w:val="2"/>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577CE9A"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3DD8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FA6240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BFD4A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382,7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14E4E3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175,9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41C0A9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166,6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2CE546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14:paraId="5089240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bl>
    <w:p w14:paraId="5F67A4E0" w14:textId="77777777" w:rsidR="000637F2" w:rsidRPr="000637F2" w:rsidRDefault="000637F2" w:rsidP="00D50A0B">
      <w:pPr>
        <w:ind w:left="3969"/>
        <w:jc w:val="right"/>
        <w:rPr>
          <w:rFonts w:ascii="Arial" w:hAnsi="Arial" w:cs="Arial"/>
          <w:sz w:val="20"/>
          <w:szCs w:val="20"/>
        </w:rPr>
      </w:pPr>
      <w:bookmarkStart w:id="0" w:name="Par610"/>
      <w:bookmarkStart w:id="1" w:name="Par676"/>
      <w:bookmarkEnd w:id="0"/>
      <w:bookmarkEnd w:id="1"/>
      <w:r w:rsidRPr="000637F2">
        <w:rPr>
          <w:rFonts w:ascii="Arial" w:hAnsi="Arial" w:cs="Arial"/>
          <w:sz w:val="20"/>
          <w:szCs w:val="20"/>
        </w:rPr>
        <w:t>Приложение 2</w:t>
      </w:r>
    </w:p>
    <w:p w14:paraId="262D18D7" w14:textId="77777777" w:rsidR="000637F2" w:rsidRPr="000637F2" w:rsidRDefault="000637F2" w:rsidP="00D50A0B">
      <w:pPr>
        <w:ind w:left="3969"/>
        <w:jc w:val="right"/>
        <w:rPr>
          <w:rFonts w:ascii="Arial" w:hAnsi="Arial" w:cs="Arial"/>
          <w:sz w:val="20"/>
          <w:szCs w:val="20"/>
        </w:rPr>
      </w:pPr>
      <w:r w:rsidRPr="000637F2">
        <w:rPr>
          <w:rFonts w:ascii="Arial" w:hAnsi="Arial" w:cs="Arial"/>
          <w:sz w:val="20"/>
          <w:szCs w:val="20"/>
        </w:rPr>
        <w:t>к постановлению администрации</w:t>
      </w:r>
    </w:p>
    <w:p w14:paraId="2B1EC66D" w14:textId="77777777" w:rsidR="000637F2" w:rsidRPr="000637F2" w:rsidRDefault="000637F2" w:rsidP="00D50A0B">
      <w:pPr>
        <w:ind w:left="3969"/>
        <w:jc w:val="right"/>
        <w:rPr>
          <w:rFonts w:ascii="Arial" w:hAnsi="Arial" w:cs="Arial"/>
          <w:sz w:val="20"/>
          <w:szCs w:val="20"/>
        </w:rPr>
      </w:pPr>
      <w:r w:rsidRPr="000637F2">
        <w:rPr>
          <w:rFonts w:ascii="Arial" w:hAnsi="Arial" w:cs="Arial"/>
          <w:sz w:val="20"/>
          <w:szCs w:val="20"/>
        </w:rPr>
        <w:t>Калачеевского сельского поселения</w:t>
      </w:r>
    </w:p>
    <w:p w14:paraId="56AF00AA" w14:textId="77777777" w:rsidR="000637F2" w:rsidRPr="000637F2" w:rsidRDefault="000637F2" w:rsidP="00D50A0B">
      <w:pPr>
        <w:ind w:left="3969"/>
        <w:jc w:val="right"/>
        <w:rPr>
          <w:rFonts w:ascii="Arial" w:hAnsi="Arial" w:cs="Arial"/>
          <w:sz w:val="20"/>
          <w:szCs w:val="20"/>
        </w:rPr>
      </w:pPr>
      <w:r w:rsidRPr="000637F2">
        <w:rPr>
          <w:rFonts w:ascii="Arial" w:hAnsi="Arial" w:cs="Arial"/>
          <w:sz w:val="20"/>
          <w:szCs w:val="20"/>
        </w:rPr>
        <w:t>от «27» мая 2024 г. № 36</w:t>
      </w:r>
    </w:p>
    <w:p w14:paraId="12B95506" w14:textId="77777777" w:rsidR="000637F2" w:rsidRPr="000637F2" w:rsidRDefault="000637F2" w:rsidP="000637F2">
      <w:pPr>
        <w:jc w:val="center"/>
        <w:rPr>
          <w:rFonts w:ascii="Arial" w:hAnsi="Arial" w:cs="Arial"/>
          <w:kern w:val="2"/>
          <w:sz w:val="20"/>
          <w:szCs w:val="20"/>
        </w:rPr>
      </w:pPr>
      <w:r w:rsidRPr="000637F2">
        <w:rPr>
          <w:rFonts w:ascii="Arial" w:hAnsi="Arial" w:cs="Arial"/>
          <w:kern w:val="2"/>
          <w:sz w:val="20"/>
          <w:szCs w:val="20"/>
        </w:rPr>
        <w:lastRenderedPageBreak/>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«Содержание и развитие коммунальной инфраструктуры на территории Калачеевского сельского поселения на 2020-2026годы»</w:t>
      </w: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5"/>
        <w:gridCol w:w="1870"/>
        <w:gridCol w:w="1573"/>
        <w:gridCol w:w="812"/>
        <w:gridCol w:w="813"/>
        <w:gridCol w:w="772"/>
        <w:gridCol w:w="765"/>
        <w:gridCol w:w="769"/>
        <w:gridCol w:w="774"/>
        <w:gridCol w:w="842"/>
      </w:tblGrid>
      <w:tr w:rsidR="00FE4905" w:rsidRPr="000637F2" w14:paraId="56E7ACDF" w14:textId="77777777" w:rsidTr="00FE4905">
        <w:trPr>
          <w:trHeight w:val="276"/>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6AFF83C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677000E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муниципальной программы, подпро</w:t>
            </w:r>
            <w:r w:rsidRPr="000637F2">
              <w:rPr>
                <w:rFonts w:ascii="Arial" w:hAnsi="Arial" w:cs="Arial"/>
                <w:kern w:val="2"/>
                <w:sz w:val="20"/>
                <w:szCs w:val="20"/>
              </w:rPr>
              <w:softHyphen/>
              <w:t>граммы, основного мероприятия</w:t>
            </w:r>
          </w:p>
        </w:tc>
        <w:tc>
          <w:tcPr>
            <w:tcW w:w="1590" w:type="dxa"/>
            <w:vMerge w:val="restart"/>
            <w:tcBorders>
              <w:top w:val="single" w:sz="4" w:space="0" w:color="auto"/>
              <w:left w:val="single" w:sz="4" w:space="0" w:color="auto"/>
              <w:bottom w:val="single" w:sz="4" w:space="0" w:color="auto"/>
              <w:right w:val="single" w:sz="4" w:space="0" w:color="auto"/>
            </w:tcBorders>
            <w:hideMark/>
          </w:tcPr>
          <w:p w14:paraId="4EE0597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Источники ресурсного обеспечения</w:t>
            </w:r>
          </w:p>
        </w:tc>
        <w:tc>
          <w:tcPr>
            <w:tcW w:w="5604" w:type="dxa"/>
            <w:gridSpan w:val="7"/>
            <w:tcBorders>
              <w:top w:val="single" w:sz="4" w:space="0" w:color="auto"/>
              <w:left w:val="single" w:sz="4" w:space="0" w:color="auto"/>
              <w:bottom w:val="single" w:sz="4" w:space="0" w:color="auto"/>
              <w:right w:val="single" w:sz="4" w:space="0" w:color="auto"/>
            </w:tcBorders>
            <w:hideMark/>
          </w:tcPr>
          <w:p w14:paraId="0FD4199F" w14:textId="77777777" w:rsidR="000637F2" w:rsidRPr="000637F2" w:rsidRDefault="000637F2" w:rsidP="000637F2">
            <w:pPr>
              <w:rPr>
                <w:rFonts w:ascii="Arial" w:eastAsia="Calibri" w:hAnsi="Arial" w:cs="Arial"/>
                <w:sz w:val="20"/>
                <w:szCs w:val="20"/>
              </w:rPr>
            </w:pPr>
            <w:r w:rsidRPr="000637F2">
              <w:rPr>
                <w:rFonts w:ascii="Arial" w:eastAsia="Calibri" w:hAnsi="Arial" w:cs="Arial"/>
                <w:sz w:val="20"/>
                <w:szCs w:val="20"/>
              </w:rPr>
              <w:t>Оценка расходов по годам реализации муниципальной программы, тыс. руб.</w:t>
            </w:r>
          </w:p>
        </w:tc>
      </w:tr>
      <w:tr w:rsidR="00FE4905" w:rsidRPr="00FE4905" w14:paraId="4F8B3D9A"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0DFC520"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39A157E" w14:textId="77777777" w:rsidR="000637F2" w:rsidRPr="000637F2" w:rsidRDefault="000637F2" w:rsidP="000637F2">
            <w:pPr>
              <w:jc w:val="left"/>
              <w:rPr>
                <w:rFonts w:ascii="Arial" w:hAnsi="Arial" w:cs="Arial"/>
                <w:kern w:val="2"/>
                <w:sz w:val="20"/>
                <w:szCs w:val="20"/>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79377DCD" w14:textId="77777777" w:rsidR="000637F2" w:rsidRPr="000637F2" w:rsidRDefault="000637F2" w:rsidP="000637F2">
            <w:pPr>
              <w:jc w:val="left"/>
              <w:rPr>
                <w:rFonts w:ascii="Arial" w:hAnsi="Arial" w:cs="Arial"/>
                <w:kern w:val="2"/>
                <w:sz w:val="20"/>
                <w:szCs w:val="20"/>
              </w:rPr>
            </w:pPr>
          </w:p>
        </w:tc>
        <w:tc>
          <w:tcPr>
            <w:tcW w:w="820" w:type="dxa"/>
            <w:tcBorders>
              <w:top w:val="single" w:sz="4" w:space="0" w:color="auto"/>
              <w:left w:val="single" w:sz="4" w:space="0" w:color="auto"/>
              <w:bottom w:val="single" w:sz="4" w:space="0" w:color="auto"/>
              <w:right w:val="single" w:sz="4" w:space="0" w:color="auto"/>
            </w:tcBorders>
            <w:hideMark/>
          </w:tcPr>
          <w:p w14:paraId="60E22B9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2020 год</w:t>
            </w:r>
          </w:p>
        </w:tc>
        <w:tc>
          <w:tcPr>
            <w:tcW w:w="821" w:type="dxa"/>
            <w:tcBorders>
              <w:top w:val="single" w:sz="4" w:space="0" w:color="auto"/>
              <w:left w:val="single" w:sz="4" w:space="0" w:color="auto"/>
              <w:bottom w:val="single" w:sz="4" w:space="0" w:color="auto"/>
              <w:right w:val="single" w:sz="4" w:space="0" w:color="auto"/>
            </w:tcBorders>
            <w:hideMark/>
          </w:tcPr>
          <w:p w14:paraId="5FAE2A8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2021 год</w:t>
            </w:r>
          </w:p>
        </w:tc>
        <w:tc>
          <w:tcPr>
            <w:tcW w:w="780" w:type="dxa"/>
            <w:tcBorders>
              <w:top w:val="single" w:sz="4" w:space="0" w:color="auto"/>
              <w:left w:val="single" w:sz="4" w:space="0" w:color="auto"/>
              <w:bottom w:val="single" w:sz="4" w:space="0" w:color="auto"/>
              <w:right w:val="single" w:sz="4" w:space="0" w:color="auto"/>
            </w:tcBorders>
            <w:hideMark/>
          </w:tcPr>
          <w:p w14:paraId="37A2302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2022 год</w:t>
            </w:r>
          </w:p>
        </w:tc>
        <w:tc>
          <w:tcPr>
            <w:tcW w:w="773" w:type="dxa"/>
            <w:tcBorders>
              <w:top w:val="single" w:sz="4" w:space="0" w:color="auto"/>
              <w:left w:val="single" w:sz="4" w:space="0" w:color="auto"/>
              <w:bottom w:val="single" w:sz="4" w:space="0" w:color="auto"/>
              <w:right w:val="single" w:sz="4" w:space="0" w:color="auto"/>
            </w:tcBorders>
            <w:hideMark/>
          </w:tcPr>
          <w:p w14:paraId="641DD0A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2023год</w:t>
            </w:r>
          </w:p>
        </w:tc>
        <w:tc>
          <w:tcPr>
            <w:tcW w:w="777" w:type="dxa"/>
            <w:tcBorders>
              <w:top w:val="single" w:sz="4" w:space="0" w:color="auto"/>
              <w:left w:val="single" w:sz="4" w:space="0" w:color="auto"/>
              <w:bottom w:val="single" w:sz="4" w:space="0" w:color="auto"/>
              <w:right w:val="single" w:sz="4" w:space="0" w:color="auto"/>
            </w:tcBorders>
            <w:hideMark/>
          </w:tcPr>
          <w:p w14:paraId="66D9C4D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2024 год</w:t>
            </w:r>
          </w:p>
        </w:tc>
        <w:tc>
          <w:tcPr>
            <w:tcW w:w="782" w:type="dxa"/>
            <w:tcBorders>
              <w:top w:val="single" w:sz="4" w:space="0" w:color="auto"/>
              <w:left w:val="single" w:sz="4" w:space="0" w:color="auto"/>
              <w:bottom w:val="single" w:sz="4" w:space="0" w:color="auto"/>
              <w:right w:val="single" w:sz="4" w:space="0" w:color="auto"/>
            </w:tcBorders>
            <w:hideMark/>
          </w:tcPr>
          <w:p w14:paraId="4B61852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2025год</w:t>
            </w:r>
          </w:p>
        </w:tc>
        <w:tc>
          <w:tcPr>
            <w:tcW w:w="851" w:type="dxa"/>
            <w:tcBorders>
              <w:top w:val="single" w:sz="4" w:space="0" w:color="auto"/>
              <w:left w:val="single" w:sz="4" w:space="0" w:color="auto"/>
              <w:bottom w:val="single" w:sz="4" w:space="0" w:color="auto"/>
              <w:right w:val="single" w:sz="4" w:space="0" w:color="auto"/>
            </w:tcBorders>
            <w:hideMark/>
          </w:tcPr>
          <w:p w14:paraId="773F396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2026 год</w:t>
            </w:r>
          </w:p>
        </w:tc>
      </w:tr>
      <w:tr w:rsidR="00FE4905" w:rsidRPr="00FE4905" w14:paraId="6A400017" w14:textId="77777777" w:rsidTr="00FE4905">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2BC7148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Муниципальная программа </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0F6BB2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«Содержание и развитие коммунальной инфраструктуры территории Калачеевского сельского поселения на 2020-2026годы»</w:t>
            </w:r>
          </w:p>
        </w:tc>
        <w:tc>
          <w:tcPr>
            <w:tcW w:w="1590" w:type="dxa"/>
            <w:tcBorders>
              <w:top w:val="single" w:sz="4" w:space="0" w:color="auto"/>
              <w:left w:val="single" w:sz="4" w:space="0" w:color="auto"/>
              <w:bottom w:val="single" w:sz="4" w:space="0" w:color="auto"/>
              <w:right w:val="single" w:sz="4" w:space="0" w:color="auto"/>
            </w:tcBorders>
            <w:hideMark/>
          </w:tcPr>
          <w:p w14:paraId="31AE6CF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0B974F7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46CF8A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5122,4</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2309D1E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6886,7</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4AC60D3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7233,2</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2AF6CF3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4469,1</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5977C2E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2517,6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27CD68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2985,9</w:t>
            </w:r>
          </w:p>
        </w:tc>
      </w:tr>
      <w:tr w:rsidR="00FE4905" w:rsidRPr="00FE4905" w14:paraId="7A301B13" w14:textId="77777777" w:rsidTr="00FE4905">
        <w:trPr>
          <w:trHeight w:val="10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45071E2"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D2DCACA"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30C9592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376D5E9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79D1CC1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584,9</w:t>
            </w:r>
          </w:p>
        </w:tc>
        <w:tc>
          <w:tcPr>
            <w:tcW w:w="780" w:type="dxa"/>
            <w:tcBorders>
              <w:top w:val="single" w:sz="4" w:space="0" w:color="auto"/>
              <w:left w:val="single" w:sz="4" w:space="0" w:color="auto"/>
              <w:bottom w:val="single" w:sz="4" w:space="0" w:color="auto"/>
              <w:right w:val="single" w:sz="4" w:space="0" w:color="auto"/>
            </w:tcBorders>
            <w:hideMark/>
          </w:tcPr>
          <w:p w14:paraId="0090AD3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4952A6E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2D97FB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D04D98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1A18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21862F59" w14:textId="77777777" w:rsidTr="00FE4905">
        <w:trPr>
          <w:trHeight w:val="10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28B9D7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124B7E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58B09C7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0A6F89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1187,6</w:t>
            </w:r>
          </w:p>
        </w:tc>
        <w:tc>
          <w:tcPr>
            <w:tcW w:w="821" w:type="dxa"/>
            <w:tcBorders>
              <w:top w:val="single" w:sz="4" w:space="0" w:color="auto"/>
              <w:left w:val="single" w:sz="4" w:space="0" w:color="auto"/>
              <w:bottom w:val="single" w:sz="4" w:space="0" w:color="auto"/>
              <w:right w:val="single" w:sz="4" w:space="0" w:color="auto"/>
            </w:tcBorders>
            <w:hideMark/>
          </w:tcPr>
          <w:p w14:paraId="73F0438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1431,1</w:t>
            </w:r>
          </w:p>
        </w:tc>
        <w:tc>
          <w:tcPr>
            <w:tcW w:w="780" w:type="dxa"/>
            <w:tcBorders>
              <w:top w:val="single" w:sz="4" w:space="0" w:color="auto"/>
              <w:left w:val="single" w:sz="4" w:space="0" w:color="auto"/>
              <w:bottom w:val="single" w:sz="4" w:space="0" w:color="auto"/>
              <w:right w:val="single" w:sz="4" w:space="0" w:color="auto"/>
            </w:tcBorders>
            <w:hideMark/>
          </w:tcPr>
          <w:p w14:paraId="635C24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3716,1</w:t>
            </w:r>
          </w:p>
        </w:tc>
        <w:tc>
          <w:tcPr>
            <w:tcW w:w="773" w:type="dxa"/>
            <w:tcBorders>
              <w:top w:val="single" w:sz="4" w:space="0" w:color="auto"/>
              <w:left w:val="single" w:sz="4" w:space="0" w:color="auto"/>
              <w:bottom w:val="single" w:sz="4" w:space="0" w:color="auto"/>
              <w:right w:val="single" w:sz="4" w:space="0" w:color="auto"/>
            </w:tcBorders>
            <w:hideMark/>
          </w:tcPr>
          <w:p w14:paraId="60F70FE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4533,5</w:t>
            </w:r>
          </w:p>
        </w:tc>
        <w:tc>
          <w:tcPr>
            <w:tcW w:w="777" w:type="dxa"/>
            <w:tcBorders>
              <w:top w:val="single" w:sz="4" w:space="0" w:color="auto"/>
              <w:left w:val="single" w:sz="4" w:space="0" w:color="auto"/>
              <w:bottom w:val="single" w:sz="4" w:space="0" w:color="auto"/>
              <w:right w:val="single" w:sz="4" w:space="0" w:color="auto"/>
            </w:tcBorders>
            <w:hideMark/>
          </w:tcPr>
          <w:p w14:paraId="012B019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2049,1</w:t>
            </w:r>
          </w:p>
        </w:tc>
        <w:tc>
          <w:tcPr>
            <w:tcW w:w="782" w:type="dxa"/>
            <w:tcBorders>
              <w:top w:val="single" w:sz="4" w:space="0" w:color="auto"/>
              <w:left w:val="single" w:sz="4" w:space="0" w:color="auto"/>
              <w:bottom w:val="single" w:sz="4" w:space="0" w:color="auto"/>
              <w:right w:val="single" w:sz="4" w:space="0" w:color="auto"/>
            </w:tcBorders>
            <w:hideMark/>
          </w:tcPr>
          <w:p w14:paraId="69E7E4E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1000,0</w:t>
            </w:r>
          </w:p>
        </w:tc>
        <w:tc>
          <w:tcPr>
            <w:tcW w:w="851" w:type="dxa"/>
            <w:tcBorders>
              <w:top w:val="single" w:sz="4" w:space="0" w:color="auto"/>
              <w:left w:val="single" w:sz="4" w:space="0" w:color="auto"/>
              <w:bottom w:val="single" w:sz="4" w:space="0" w:color="auto"/>
              <w:right w:val="single" w:sz="4" w:space="0" w:color="auto"/>
            </w:tcBorders>
            <w:hideMark/>
          </w:tcPr>
          <w:p w14:paraId="00463C5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1500,0</w:t>
            </w:r>
          </w:p>
        </w:tc>
      </w:tr>
      <w:tr w:rsidR="00FE4905" w:rsidRPr="00FE4905" w14:paraId="7060D8AE" w14:textId="77777777" w:rsidTr="00FE4905">
        <w:trPr>
          <w:trHeight w:val="10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3D33D54"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9E49921"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1D36A1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069AE6A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2188,6</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7F8F61C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3106,4</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3AA698E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3170,6</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2443F98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2699,7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5EC8B1A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2420,0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5454D01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1517,6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4C04D4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1485,9</w:t>
            </w:r>
          </w:p>
        </w:tc>
      </w:tr>
      <w:tr w:rsidR="00FE4905" w:rsidRPr="00FE4905" w14:paraId="01D7DEEB" w14:textId="77777777" w:rsidTr="00FE4905">
        <w:trPr>
          <w:trHeight w:val="10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E658724"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7FE5AB4"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3EA711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3400BCE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1B5B729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E48A73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443829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CF652C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0D3117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C519BE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44853E7B" w14:textId="77777777" w:rsidTr="00FE4905">
        <w:trPr>
          <w:trHeight w:val="10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18F8E99"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B5E6A64"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0242A8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4680AA0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1089E3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2AAC0F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BB93F1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CB5FEC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3CFC767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C592FA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0EED5F4C"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6BACC5A"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73E601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EF9A34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49F8DE5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B766E7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978DAA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C68B8E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889F1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F0559D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55355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7FE0D9C6" w14:textId="77777777" w:rsidTr="00FE4905">
        <w:trPr>
          <w:jc w:val="center"/>
        </w:trPr>
        <w:tc>
          <w:tcPr>
            <w:tcW w:w="833" w:type="dxa"/>
            <w:tcBorders>
              <w:top w:val="single" w:sz="4" w:space="0" w:color="auto"/>
              <w:left w:val="single" w:sz="4" w:space="0" w:color="auto"/>
              <w:bottom w:val="single" w:sz="4" w:space="0" w:color="auto"/>
              <w:right w:val="single" w:sz="4" w:space="0" w:color="auto"/>
            </w:tcBorders>
            <w:hideMark/>
          </w:tcPr>
          <w:p w14:paraId="436D9BB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w:t>
            </w:r>
          </w:p>
        </w:tc>
        <w:tc>
          <w:tcPr>
            <w:tcW w:w="1891" w:type="dxa"/>
            <w:tcBorders>
              <w:top w:val="single" w:sz="4" w:space="0" w:color="auto"/>
              <w:left w:val="single" w:sz="4" w:space="0" w:color="auto"/>
              <w:bottom w:val="single" w:sz="4" w:space="0" w:color="auto"/>
              <w:right w:val="single" w:sz="4" w:space="0" w:color="auto"/>
            </w:tcBorders>
          </w:tcPr>
          <w:p w14:paraId="5EFC4CD1" w14:textId="77777777" w:rsidR="000637F2" w:rsidRPr="000637F2" w:rsidRDefault="000637F2" w:rsidP="000637F2">
            <w:pPr>
              <w:autoSpaceDE w:val="0"/>
              <w:autoSpaceDN w:val="0"/>
              <w:adjustRightInd w:val="0"/>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01BDFBF" w14:textId="77777777" w:rsidR="000637F2" w:rsidRPr="000637F2" w:rsidRDefault="000637F2" w:rsidP="000637F2">
            <w:pPr>
              <w:autoSpaceDE w:val="0"/>
              <w:autoSpaceDN w:val="0"/>
              <w:adjustRightInd w:val="0"/>
              <w:rPr>
                <w:rFonts w:ascii="Arial" w:hAnsi="Arial" w:cs="Arial"/>
                <w:kern w:val="2"/>
                <w:sz w:val="20"/>
                <w:szCs w:val="20"/>
              </w:rPr>
            </w:pPr>
          </w:p>
        </w:tc>
        <w:tc>
          <w:tcPr>
            <w:tcW w:w="820" w:type="dxa"/>
            <w:tcBorders>
              <w:top w:val="single" w:sz="4" w:space="0" w:color="auto"/>
              <w:left w:val="single" w:sz="4" w:space="0" w:color="auto"/>
              <w:bottom w:val="single" w:sz="4" w:space="0" w:color="auto"/>
              <w:right w:val="single" w:sz="4" w:space="0" w:color="auto"/>
            </w:tcBorders>
          </w:tcPr>
          <w:p w14:paraId="1863527E" w14:textId="77777777" w:rsidR="000637F2" w:rsidRPr="000637F2" w:rsidRDefault="000637F2" w:rsidP="000637F2">
            <w:pPr>
              <w:autoSpaceDE w:val="0"/>
              <w:autoSpaceDN w:val="0"/>
              <w:adjustRightInd w:val="0"/>
              <w:rPr>
                <w:rFonts w:ascii="Arial" w:hAnsi="Arial" w:cs="Arial"/>
                <w:kern w:val="2"/>
                <w:sz w:val="20"/>
                <w:szCs w:val="20"/>
              </w:rPr>
            </w:pPr>
          </w:p>
        </w:tc>
        <w:tc>
          <w:tcPr>
            <w:tcW w:w="821" w:type="dxa"/>
            <w:tcBorders>
              <w:top w:val="single" w:sz="4" w:space="0" w:color="auto"/>
              <w:left w:val="single" w:sz="4" w:space="0" w:color="auto"/>
              <w:bottom w:val="single" w:sz="4" w:space="0" w:color="auto"/>
              <w:right w:val="single" w:sz="4" w:space="0" w:color="auto"/>
            </w:tcBorders>
          </w:tcPr>
          <w:p w14:paraId="356076C7" w14:textId="77777777" w:rsidR="000637F2" w:rsidRPr="000637F2" w:rsidRDefault="000637F2" w:rsidP="000637F2">
            <w:pPr>
              <w:autoSpaceDE w:val="0"/>
              <w:autoSpaceDN w:val="0"/>
              <w:adjustRightInd w:val="0"/>
              <w:rPr>
                <w:rFonts w:ascii="Arial" w:hAnsi="Arial" w:cs="Arial"/>
                <w:kern w:val="2"/>
                <w:sz w:val="20"/>
                <w:szCs w:val="20"/>
              </w:rPr>
            </w:pPr>
          </w:p>
        </w:tc>
        <w:tc>
          <w:tcPr>
            <w:tcW w:w="780" w:type="dxa"/>
            <w:tcBorders>
              <w:top w:val="single" w:sz="4" w:space="0" w:color="auto"/>
              <w:left w:val="single" w:sz="4" w:space="0" w:color="auto"/>
              <w:bottom w:val="single" w:sz="4" w:space="0" w:color="auto"/>
              <w:right w:val="single" w:sz="4" w:space="0" w:color="auto"/>
            </w:tcBorders>
          </w:tcPr>
          <w:p w14:paraId="50B98350" w14:textId="77777777" w:rsidR="000637F2" w:rsidRPr="000637F2" w:rsidRDefault="000637F2" w:rsidP="000637F2">
            <w:pPr>
              <w:autoSpaceDE w:val="0"/>
              <w:autoSpaceDN w:val="0"/>
              <w:adjustRightInd w:val="0"/>
              <w:rPr>
                <w:rFonts w:ascii="Arial" w:hAnsi="Arial" w:cs="Arial"/>
                <w:kern w:val="2"/>
                <w:sz w:val="20"/>
                <w:szCs w:val="20"/>
              </w:rPr>
            </w:pPr>
          </w:p>
        </w:tc>
        <w:tc>
          <w:tcPr>
            <w:tcW w:w="773" w:type="dxa"/>
            <w:tcBorders>
              <w:top w:val="single" w:sz="4" w:space="0" w:color="auto"/>
              <w:left w:val="single" w:sz="4" w:space="0" w:color="auto"/>
              <w:bottom w:val="single" w:sz="4" w:space="0" w:color="auto"/>
              <w:right w:val="single" w:sz="4" w:space="0" w:color="auto"/>
            </w:tcBorders>
          </w:tcPr>
          <w:p w14:paraId="77EF77CA" w14:textId="77777777" w:rsidR="000637F2" w:rsidRPr="000637F2" w:rsidRDefault="000637F2" w:rsidP="000637F2">
            <w:pPr>
              <w:rPr>
                <w:rFonts w:ascii="Arial" w:hAnsi="Arial" w:cs="Arial"/>
                <w:kern w:val="2"/>
                <w:sz w:val="20"/>
                <w:szCs w:val="20"/>
              </w:rPr>
            </w:pPr>
          </w:p>
        </w:tc>
        <w:tc>
          <w:tcPr>
            <w:tcW w:w="777" w:type="dxa"/>
            <w:tcBorders>
              <w:top w:val="single" w:sz="4" w:space="0" w:color="auto"/>
              <w:left w:val="single" w:sz="4" w:space="0" w:color="auto"/>
              <w:bottom w:val="single" w:sz="4" w:space="0" w:color="auto"/>
              <w:right w:val="single" w:sz="4" w:space="0" w:color="auto"/>
            </w:tcBorders>
          </w:tcPr>
          <w:p w14:paraId="38D37785" w14:textId="77777777" w:rsidR="000637F2" w:rsidRPr="000637F2" w:rsidRDefault="000637F2" w:rsidP="000637F2">
            <w:pPr>
              <w:rPr>
                <w:rFonts w:ascii="Arial" w:hAnsi="Arial" w:cs="Arial"/>
                <w:kern w:val="2"/>
                <w:sz w:val="20"/>
                <w:szCs w:val="20"/>
              </w:rPr>
            </w:pPr>
          </w:p>
        </w:tc>
        <w:tc>
          <w:tcPr>
            <w:tcW w:w="782" w:type="dxa"/>
            <w:tcBorders>
              <w:top w:val="single" w:sz="4" w:space="0" w:color="auto"/>
              <w:left w:val="single" w:sz="4" w:space="0" w:color="auto"/>
              <w:bottom w:val="single" w:sz="4" w:space="0" w:color="auto"/>
              <w:right w:val="single" w:sz="4" w:space="0" w:color="auto"/>
            </w:tcBorders>
          </w:tcPr>
          <w:p w14:paraId="239CFBF7"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7AF39E" w14:textId="77777777" w:rsidR="000637F2" w:rsidRPr="000637F2" w:rsidRDefault="000637F2" w:rsidP="000637F2">
            <w:pPr>
              <w:rPr>
                <w:rFonts w:ascii="Arial" w:hAnsi="Arial" w:cs="Arial"/>
                <w:kern w:val="2"/>
                <w:sz w:val="20"/>
                <w:szCs w:val="20"/>
              </w:rPr>
            </w:pPr>
          </w:p>
        </w:tc>
      </w:tr>
      <w:tr w:rsidR="00FE4905" w:rsidRPr="00FE4905" w14:paraId="4773A9D3" w14:textId="77777777" w:rsidTr="00FE4905">
        <w:trPr>
          <w:trHeight w:val="125"/>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700F77E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1C7836EF" w14:textId="77777777" w:rsidR="000637F2" w:rsidRPr="000637F2" w:rsidRDefault="000637F2" w:rsidP="000637F2">
            <w:pPr>
              <w:rPr>
                <w:rFonts w:ascii="Arial" w:hAnsi="Arial" w:cs="Arial"/>
                <w:sz w:val="20"/>
                <w:szCs w:val="20"/>
              </w:rPr>
            </w:pPr>
            <w:r w:rsidRPr="000637F2">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590" w:type="dxa"/>
            <w:tcBorders>
              <w:top w:val="single" w:sz="4" w:space="0" w:color="auto"/>
              <w:left w:val="single" w:sz="4" w:space="0" w:color="auto"/>
              <w:bottom w:val="single" w:sz="4" w:space="0" w:color="auto"/>
              <w:right w:val="single" w:sz="4" w:space="0" w:color="auto"/>
            </w:tcBorders>
            <w:hideMark/>
          </w:tcPr>
          <w:p w14:paraId="4AE02A1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hideMark/>
          </w:tcPr>
          <w:p w14:paraId="14BBA83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3376,2</w:t>
            </w:r>
          </w:p>
        </w:tc>
        <w:tc>
          <w:tcPr>
            <w:tcW w:w="821" w:type="dxa"/>
            <w:tcBorders>
              <w:top w:val="single" w:sz="4" w:space="0" w:color="auto"/>
              <w:left w:val="single" w:sz="4" w:space="0" w:color="auto"/>
              <w:bottom w:val="single" w:sz="4" w:space="0" w:color="auto"/>
              <w:right w:val="single" w:sz="4" w:space="0" w:color="auto"/>
            </w:tcBorders>
            <w:hideMark/>
          </w:tcPr>
          <w:p w14:paraId="7E3058F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5122,4</w:t>
            </w:r>
          </w:p>
        </w:tc>
        <w:tc>
          <w:tcPr>
            <w:tcW w:w="780" w:type="dxa"/>
            <w:tcBorders>
              <w:top w:val="single" w:sz="4" w:space="0" w:color="auto"/>
              <w:left w:val="single" w:sz="4" w:space="0" w:color="auto"/>
              <w:bottom w:val="single" w:sz="4" w:space="0" w:color="auto"/>
              <w:right w:val="single" w:sz="4" w:space="0" w:color="auto"/>
            </w:tcBorders>
            <w:hideMark/>
          </w:tcPr>
          <w:p w14:paraId="1FD1A43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6886,7</w:t>
            </w:r>
          </w:p>
        </w:tc>
        <w:tc>
          <w:tcPr>
            <w:tcW w:w="773" w:type="dxa"/>
            <w:tcBorders>
              <w:top w:val="single" w:sz="4" w:space="0" w:color="auto"/>
              <w:left w:val="single" w:sz="4" w:space="0" w:color="auto"/>
              <w:bottom w:val="single" w:sz="4" w:space="0" w:color="auto"/>
              <w:right w:val="single" w:sz="4" w:space="0" w:color="auto"/>
            </w:tcBorders>
            <w:hideMark/>
          </w:tcPr>
          <w:p w14:paraId="4894C8F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7233,2</w:t>
            </w:r>
          </w:p>
        </w:tc>
        <w:tc>
          <w:tcPr>
            <w:tcW w:w="777" w:type="dxa"/>
            <w:tcBorders>
              <w:top w:val="single" w:sz="4" w:space="0" w:color="auto"/>
              <w:left w:val="single" w:sz="4" w:space="0" w:color="auto"/>
              <w:bottom w:val="single" w:sz="4" w:space="0" w:color="auto"/>
              <w:right w:val="single" w:sz="4" w:space="0" w:color="auto"/>
            </w:tcBorders>
            <w:hideMark/>
          </w:tcPr>
          <w:p w14:paraId="0EED709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4469,1</w:t>
            </w:r>
          </w:p>
        </w:tc>
        <w:tc>
          <w:tcPr>
            <w:tcW w:w="782" w:type="dxa"/>
            <w:tcBorders>
              <w:top w:val="single" w:sz="4" w:space="0" w:color="auto"/>
              <w:left w:val="single" w:sz="4" w:space="0" w:color="auto"/>
              <w:bottom w:val="single" w:sz="4" w:space="0" w:color="auto"/>
              <w:right w:val="single" w:sz="4" w:space="0" w:color="auto"/>
            </w:tcBorders>
            <w:hideMark/>
          </w:tcPr>
          <w:p w14:paraId="460401D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2517,6</w:t>
            </w:r>
          </w:p>
        </w:tc>
        <w:tc>
          <w:tcPr>
            <w:tcW w:w="851" w:type="dxa"/>
            <w:tcBorders>
              <w:top w:val="single" w:sz="4" w:space="0" w:color="auto"/>
              <w:left w:val="single" w:sz="4" w:space="0" w:color="auto"/>
              <w:bottom w:val="single" w:sz="4" w:space="0" w:color="auto"/>
              <w:right w:val="single" w:sz="4" w:space="0" w:color="auto"/>
            </w:tcBorders>
            <w:hideMark/>
          </w:tcPr>
          <w:p w14:paraId="22C700B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2985,9</w:t>
            </w:r>
          </w:p>
        </w:tc>
      </w:tr>
      <w:tr w:rsidR="00FE4905" w:rsidRPr="00FE4905" w14:paraId="69A3326C" w14:textId="77777777" w:rsidTr="00FE4905">
        <w:trPr>
          <w:trHeight w:val="100"/>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B46DDB7"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8B49C0F"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33D3B87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5C58EFA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AEF5AA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584,9</w:t>
            </w:r>
          </w:p>
        </w:tc>
        <w:tc>
          <w:tcPr>
            <w:tcW w:w="780" w:type="dxa"/>
            <w:tcBorders>
              <w:top w:val="single" w:sz="4" w:space="0" w:color="auto"/>
              <w:left w:val="single" w:sz="4" w:space="0" w:color="auto"/>
              <w:bottom w:val="single" w:sz="4" w:space="0" w:color="auto"/>
              <w:right w:val="single" w:sz="4" w:space="0" w:color="auto"/>
            </w:tcBorders>
            <w:hideMark/>
          </w:tcPr>
          <w:p w14:paraId="2B76536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5694A0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349418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C63122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FBB907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6AC6263" w14:textId="77777777" w:rsidTr="00FE4905">
        <w:trPr>
          <w:trHeight w:val="163"/>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4D254B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408D783"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24066B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5BB0BE0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1187,6</w:t>
            </w:r>
          </w:p>
        </w:tc>
        <w:tc>
          <w:tcPr>
            <w:tcW w:w="821" w:type="dxa"/>
            <w:tcBorders>
              <w:top w:val="single" w:sz="4" w:space="0" w:color="auto"/>
              <w:left w:val="single" w:sz="4" w:space="0" w:color="auto"/>
              <w:bottom w:val="single" w:sz="4" w:space="0" w:color="auto"/>
              <w:right w:val="single" w:sz="4" w:space="0" w:color="auto"/>
            </w:tcBorders>
            <w:hideMark/>
          </w:tcPr>
          <w:p w14:paraId="267662E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1431,1</w:t>
            </w:r>
          </w:p>
        </w:tc>
        <w:tc>
          <w:tcPr>
            <w:tcW w:w="780" w:type="dxa"/>
            <w:tcBorders>
              <w:top w:val="single" w:sz="4" w:space="0" w:color="auto"/>
              <w:left w:val="single" w:sz="4" w:space="0" w:color="auto"/>
              <w:bottom w:val="single" w:sz="4" w:space="0" w:color="auto"/>
              <w:right w:val="single" w:sz="4" w:space="0" w:color="auto"/>
            </w:tcBorders>
            <w:hideMark/>
          </w:tcPr>
          <w:p w14:paraId="26BC8A9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3716,1</w:t>
            </w:r>
          </w:p>
        </w:tc>
        <w:tc>
          <w:tcPr>
            <w:tcW w:w="773" w:type="dxa"/>
            <w:tcBorders>
              <w:top w:val="single" w:sz="4" w:space="0" w:color="auto"/>
              <w:left w:val="single" w:sz="4" w:space="0" w:color="auto"/>
              <w:bottom w:val="single" w:sz="4" w:space="0" w:color="auto"/>
              <w:right w:val="single" w:sz="4" w:space="0" w:color="auto"/>
            </w:tcBorders>
            <w:hideMark/>
          </w:tcPr>
          <w:p w14:paraId="2A1D7A7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4533,5</w:t>
            </w:r>
          </w:p>
        </w:tc>
        <w:tc>
          <w:tcPr>
            <w:tcW w:w="777" w:type="dxa"/>
            <w:tcBorders>
              <w:top w:val="single" w:sz="4" w:space="0" w:color="auto"/>
              <w:left w:val="single" w:sz="4" w:space="0" w:color="auto"/>
              <w:bottom w:val="single" w:sz="4" w:space="0" w:color="auto"/>
              <w:right w:val="single" w:sz="4" w:space="0" w:color="auto"/>
            </w:tcBorders>
            <w:hideMark/>
          </w:tcPr>
          <w:p w14:paraId="47EF857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2049,1</w:t>
            </w:r>
          </w:p>
        </w:tc>
        <w:tc>
          <w:tcPr>
            <w:tcW w:w="782" w:type="dxa"/>
            <w:tcBorders>
              <w:top w:val="single" w:sz="4" w:space="0" w:color="auto"/>
              <w:left w:val="single" w:sz="4" w:space="0" w:color="auto"/>
              <w:bottom w:val="single" w:sz="4" w:space="0" w:color="auto"/>
              <w:right w:val="single" w:sz="4" w:space="0" w:color="auto"/>
            </w:tcBorders>
            <w:hideMark/>
          </w:tcPr>
          <w:p w14:paraId="4ADEF69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1000,0</w:t>
            </w:r>
          </w:p>
        </w:tc>
        <w:tc>
          <w:tcPr>
            <w:tcW w:w="851" w:type="dxa"/>
            <w:tcBorders>
              <w:top w:val="single" w:sz="4" w:space="0" w:color="auto"/>
              <w:left w:val="single" w:sz="4" w:space="0" w:color="auto"/>
              <w:bottom w:val="single" w:sz="4" w:space="0" w:color="auto"/>
              <w:right w:val="single" w:sz="4" w:space="0" w:color="auto"/>
            </w:tcBorders>
            <w:hideMark/>
          </w:tcPr>
          <w:p w14:paraId="66A72E6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1500,0</w:t>
            </w:r>
          </w:p>
        </w:tc>
      </w:tr>
      <w:tr w:rsidR="00FE4905" w:rsidRPr="00FE4905" w14:paraId="67ACD68B" w14:textId="77777777" w:rsidTr="00FE4905">
        <w:trPr>
          <w:trHeight w:val="18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E474D8E"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076EF0A"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DBD442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70EC46C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2188,6</w:t>
            </w:r>
          </w:p>
        </w:tc>
        <w:tc>
          <w:tcPr>
            <w:tcW w:w="821" w:type="dxa"/>
            <w:tcBorders>
              <w:top w:val="single" w:sz="4" w:space="0" w:color="auto"/>
              <w:left w:val="single" w:sz="4" w:space="0" w:color="auto"/>
              <w:bottom w:val="single" w:sz="4" w:space="0" w:color="auto"/>
              <w:right w:val="single" w:sz="4" w:space="0" w:color="auto"/>
            </w:tcBorders>
            <w:hideMark/>
          </w:tcPr>
          <w:p w14:paraId="3363825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3106,4</w:t>
            </w:r>
          </w:p>
        </w:tc>
        <w:tc>
          <w:tcPr>
            <w:tcW w:w="780" w:type="dxa"/>
            <w:tcBorders>
              <w:top w:val="single" w:sz="4" w:space="0" w:color="auto"/>
              <w:left w:val="single" w:sz="4" w:space="0" w:color="auto"/>
              <w:bottom w:val="single" w:sz="4" w:space="0" w:color="auto"/>
              <w:right w:val="single" w:sz="4" w:space="0" w:color="auto"/>
            </w:tcBorders>
            <w:hideMark/>
          </w:tcPr>
          <w:p w14:paraId="0B8BA21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3170,6</w:t>
            </w:r>
          </w:p>
        </w:tc>
        <w:tc>
          <w:tcPr>
            <w:tcW w:w="773" w:type="dxa"/>
            <w:tcBorders>
              <w:top w:val="single" w:sz="4" w:space="0" w:color="auto"/>
              <w:left w:val="single" w:sz="4" w:space="0" w:color="auto"/>
              <w:bottom w:val="single" w:sz="4" w:space="0" w:color="auto"/>
              <w:right w:val="single" w:sz="4" w:space="0" w:color="auto"/>
            </w:tcBorders>
            <w:hideMark/>
          </w:tcPr>
          <w:p w14:paraId="06D704F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2699,7</w:t>
            </w:r>
          </w:p>
        </w:tc>
        <w:tc>
          <w:tcPr>
            <w:tcW w:w="777" w:type="dxa"/>
            <w:tcBorders>
              <w:top w:val="single" w:sz="4" w:space="0" w:color="auto"/>
              <w:left w:val="single" w:sz="4" w:space="0" w:color="auto"/>
              <w:bottom w:val="single" w:sz="4" w:space="0" w:color="auto"/>
              <w:right w:val="single" w:sz="4" w:space="0" w:color="auto"/>
            </w:tcBorders>
            <w:hideMark/>
          </w:tcPr>
          <w:p w14:paraId="01E5FD5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2420,0</w:t>
            </w:r>
          </w:p>
        </w:tc>
        <w:tc>
          <w:tcPr>
            <w:tcW w:w="782" w:type="dxa"/>
            <w:tcBorders>
              <w:top w:val="single" w:sz="4" w:space="0" w:color="auto"/>
              <w:left w:val="single" w:sz="4" w:space="0" w:color="auto"/>
              <w:bottom w:val="single" w:sz="4" w:space="0" w:color="auto"/>
              <w:right w:val="single" w:sz="4" w:space="0" w:color="auto"/>
            </w:tcBorders>
            <w:hideMark/>
          </w:tcPr>
          <w:p w14:paraId="6F35311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1517,6</w:t>
            </w:r>
          </w:p>
        </w:tc>
        <w:tc>
          <w:tcPr>
            <w:tcW w:w="851" w:type="dxa"/>
            <w:tcBorders>
              <w:top w:val="single" w:sz="4" w:space="0" w:color="auto"/>
              <w:left w:val="single" w:sz="4" w:space="0" w:color="auto"/>
              <w:bottom w:val="single" w:sz="4" w:space="0" w:color="auto"/>
              <w:right w:val="single" w:sz="4" w:space="0" w:color="auto"/>
            </w:tcBorders>
            <w:hideMark/>
          </w:tcPr>
          <w:p w14:paraId="66A8756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1485,9</w:t>
            </w:r>
          </w:p>
        </w:tc>
      </w:tr>
      <w:tr w:rsidR="00FE4905" w:rsidRPr="00FE4905" w14:paraId="0604D2E0" w14:textId="77777777" w:rsidTr="00FE4905">
        <w:trPr>
          <w:trHeight w:val="363"/>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CAF8270"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42BEAC4"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3DA203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2212D4F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4780F2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8E9D23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D32C1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F3921A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DCE050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A397D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6003DC5" w14:textId="77777777" w:rsidTr="00FE4905">
        <w:trPr>
          <w:trHeight w:val="425"/>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21A7E9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D774EEE"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51BE5C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4A4A70D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4D88E0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22CE524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0383C0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8647DA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7235AC6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024273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C104457" w14:textId="77777777" w:rsidTr="00FE4905">
        <w:trPr>
          <w:trHeight w:val="1303"/>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24E868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98BF2AF" w14:textId="77777777" w:rsidR="000637F2" w:rsidRPr="000637F2" w:rsidRDefault="000637F2" w:rsidP="000637F2">
            <w:pPr>
              <w:jc w:val="left"/>
              <w:rPr>
                <w:rFonts w:ascii="Arial" w:hAnsi="Arial" w:cs="Arial"/>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8EA174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178B509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69E7B6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8F014A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4D54168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2DF192D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79BDCE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175B7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46571103" w14:textId="77777777" w:rsidTr="00FE4905">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571A917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1</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314ACC6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w:t>
            </w:r>
            <w:r w:rsidRPr="000637F2">
              <w:rPr>
                <w:rFonts w:ascii="Arial" w:hAnsi="Arial" w:cs="Arial"/>
                <w:kern w:val="2"/>
                <w:sz w:val="20"/>
                <w:szCs w:val="20"/>
              </w:rPr>
              <w:lastRenderedPageBreak/>
              <w:t>Калачеевского сельского поселения. Организация освещения улиц, и установка указателей с названиями улиц и номерами домов»</w:t>
            </w:r>
          </w:p>
        </w:tc>
        <w:tc>
          <w:tcPr>
            <w:tcW w:w="1590" w:type="dxa"/>
            <w:tcBorders>
              <w:top w:val="single" w:sz="4" w:space="0" w:color="auto"/>
              <w:left w:val="single" w:sz="4" w:space="0" w:color="auto"/>
              <w:bottom w:val="single" w:sz="4" w:space="0" w:color="auto"/>
              <w:right w:val="single" w:sz="4" w:space="0" w:color="auto"/>
            </w:tcBorders>
            <w:hideMark/>
          </w:tcPr>
          <w:p w14:paraId="1D91882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всего, в том числе:</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7320309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303,6</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34F5834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677,8</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49B8F91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2347,6</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583945E4" w14:textId="77777777" w:rsidR="000637F2" w:rsidRPr="000637F2" w:rsidRDefault="000637F2" w:rsidP="000637F2">
            <w:pPr>
              <w:rPr>
                <w:rFonts w:ascii="Arial" w:hAnsi="Arial" w:cs="Arial"/>
                <w:sz w:val="20"/>
                <w:szCs w:val="20"/>
              </w:rPr>
            </w:pPr>
            <w:r w:rsidRPr="000637F2">
              <w:rPr>
                <w:rFonts w:ascii="Arial" w:hAnsi="Arial" w:cs="Arial"/>
                <w:sz w:val="20"/>
                <w:szCs w:val="20"/>
              </w:rPr>
              <w:t>440,3</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283B27CD" w14:textId="77777777" w:rsidR="000637F2" w:rsidRPr="000637F2" w:rsidRDefault="000637F2" w:rsidP="000637F2">
            <w:pPr>
              <w:rPr>
                <w:rFonts w:ascii="Arial" w:hAnsi="Arial" w:cs="Arial"/>
                <w:sz w:val="20"/>
                <w:szCs w:val="20"/>
              </w:rPr>
            </w:pPr>
            <w:r w:rsidRPr="000637F2">
              <w:rPr>
                <w:rFonts w:ascii="Arial" w:hAnsi="Arial" w:cs="Arial"/>
                <w:sz w:val="20"/>
                <w:szCs w:val="20"/>
              </w:rPr>
              <w:t>386,3</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0072B380"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B5CE8AD" w14:textId="77777777" w:rsidR="000637F2" w:rsidRPr="000637F2" w:rsidRDefault="000637F2" w:rsidP="000637F2">
            <w:pPr>
              <w:rPr>
                <w:rFonts w:ascii="Arial" w:hAnsi="Arial" w:cs="Arial"/>
                <w:sz w:val="20"/>
                <w:szCs w:val="20"/>
              </w:rPr>
            </w:pPr>
            <w:r w:rsidRPr="000637F2">
              <w:rPr>
                <w:rFonts w:ascii="Arial" w:hAnsi="Arial" w:cs="Arial"/>
                <w:sz w:val="20"/>
                <w:szCs w:val="20"/>
              </w:rPr>
              <w:t>54,0</w:t>
            </w:r>
          </w:p>
        </w:tc>
      </w:tr>
      <w:tr w:rsidR="00FE4905" w:rsidRPr="00FE4905" w14:paraId="3220CDA4"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5346F11"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795A3E3"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2BD049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08661FD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0E09F7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453B8E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2AE97A1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9FDAE1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740C1A6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5E5CF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7483590B"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F7DCD9E"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845F35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E958C1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4A2BA0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95,6</w:t>
            </w:r>
          </w:p>
        </w:tc>
        <w:tc>
          <w:tcPr>
            <w:tcW w:w="821" w:type="dxa"/>
            <w:tcBorders>
              <w:top w:val="single" w:sz="4" w:space="0" w:color="auto"/>
              <w:left w:val="single" w:sz="4" w:space="0" w:color="auto"/>
              <w:bottom w:val="single" w:sz="4" w:space="0" w:color="auto"/>
              <w:right w:val="single" w:sz="4" w:space="0" w:color="auto"/>
            </w:tcBorders>
            <w:hideMark/>
          </w:tcPr>
          <w:p w14:paraId="06BC01F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91,6</w:t>
            </w:r>
          </w:p>
        </w:tc>
        <w:tc>
          <w:tcPr>
            <w:tcW w:w="780" w:type="dxa"/>
            <w:tcBorders>
              <w:top w:val="single" w:sz="4" w:space="0" w:color="auto"/>
              <w:left w:val="single" w:sz="4" w:space="0" w:color="auto"/>
              <w:bottom w:val="single" w:sz="4" w:space="0" w:color="auto"/>
              <w:right w:val="single" w:sz="4" w:space="0" w:color="auto"/>
            </w:tcBorders>
            <w:hideMark/>
          </w:tcPr>
          <w:p w14:paraId="75A537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1675,0</w:t>
            </w:r>
          </w:p>
        </w:tc>
        <w:tc>
          <w:tcPr>
            <w:tcW w:w="773" w:type="dxa"/>
            <w:tcBorders>
              <w:top w:val="single" w:sz="4" w:space="0" w:color="auto"/>
              <w:left w:val="single" w:sz="4" w:space="0" w:color="auto"/>
              <w:bottom w:val="single" w:sz="4" w:space="0" w:color="auto"/>
              <w:right w:val="single" w:sz="4" w:space="0" w:color="auto"/>
            </w:tcBorders>
            <w:hideMark/>
          </w:tcPr>
          <w:p w14:paraId="5E5E6F7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90,0</w:t>
            </w:r>
          </w:p>
        </w:tc>
        <w:tc>
          <w:tcPr>
            <w:tcW w:w="777" w:type="dxa"/>
            <w:tcBorders>
              <w:top w:val="single" w:sz="4" w:space="0" w:color="auto"/>
              <w:left w:val="single" w:sz="4" w:space="0" w:color="auto"/>
              <w:bottom w:val="single" w:sz="4" w:space="0" w:color="auto"/>
              <w:right w:val="single" w:sz="4" w:space="0" w:color="auto"/>
            </w:tcBorders>
            <w:hideMark/>
          </w:tcPr>
          <w:p w14:paraId="67E6D3E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49,1</w:t>
            </w:r>
          </w:p>
        </w:tc>
        <w:tc>
          <w:tcPr>
            <w:tcW w:w="782" w:type="dxa"/>
            <w:tcBorders>
              <w:top w:val="single" w:sz="4" w:space="0" w:color="auto"/>
              <w:left w:val="single" w:sz="4" w:space="0" w:color="auto"/>
              <w:bottom w:val="single" w:sz="4" w:space="0" w:color="auto"/>
              <w:right w:val="single" w:sz="4" w:space="0" w:color="auto"/>
            </w:tcBorders>
            <w:hideMark/>
          </w:tcPr>
          <w:p w14:paraId="1D5C8DE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BBAA5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E2D80FE"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DFC0217"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7E9304D"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7EEF5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3542AAA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208,0</w:t>
            </w:r>
          </w:p>
        </w:tc>
        <w:tc>
          <w:tcPr>
            <w:tcW w:w="821" w:type="dxa"/>
            <w:tcBorders>
              <w:top w:val="single" w:sz="4" w:space="0" w:color="auto"/>
              <w:left w:val="single" w:sz="4" w:space="0" w:color="auto"/>
              <w:bottom w:val="single" w:sz="4" w:space="0" w:color="auto"/>
              <w:right w:val="single" w:sz="4" w:space="0" w:color="auto"/>
            </w:tcBorders>
            <w:hideMark/>
          </w:tcPr>
          <w:p w14:paraId="5998C64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586,2</w:t>
            </w:r>
          </w:p>
        </w:tc>
        <w:tc>
          <w:tcPr>
            <w:tcW w:w="780" w:type="dxa"/>
            <w:tcBorders>
              <w:top w:val="single" w:sz="4" w:space="0" w:color="auto"/>
              <w:left w:val="single" w:sz="4" w:space="0" w:color="auto"/>
              <w:bottom w:val="single" w:sz="4" w:space="0" w:color="auto"/>
              <w:right w:val="single" w:sz="4" w:space="0" w:color="auto"/>
            </w:tcBorders>
            <w:hideMark/>
          </w:tcPr>
          <w:p w14:paraId="54FC02F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672,6</w:t>
            </w:r>
          </w:p>
        </w:tc>
        <w:tc>
          <w:tcPr>
            <w:tcW w:w="773" w:type="dxa"/>
            <w:tcBorders>
              <w:top w:val="single" w:sz="4" w:space="0" w:color="auto"/>
              <w:left w:val="single" w:sz="4" w:space="0" w:color="auto"/>
              <w:bottom w:val="single" w:sz="4" w:space="0" w:color="auto"/>
              <w:right w:val="single" w:sz="4" w:space="0" w:color="auto"/>
            </w:tcBorders>
            <w:hideMark/>
          </w:tcPr>
          <w:p w14:paraId="630B7249" w14:textId="77777777" w:rsidR="000637F2" w:rsidRPr="000637F2" w:rsidRDefault="000637F2" w:rsidP="000637F2">
            <w:pPr>
              <w:rPr>
                <w:rFonts w:ascii="Arial" w:hAnsi="Arial" w:cs="Arial"/>
                <w:sz w:val="20"/>
                <w:szCs w:val="20"/>
              </w:rPr>
            </w:pPr>
            <w:r w:rsidRPr="000637F2">
              <w:rPr>
                <w:rFonts w:ascii="Arial" w:hAnsi="Arial" w:cs="Arial"/>
                <w:sz w:val="20"/>
                <w:szCs w:val="20"/>
              </w:rPr>
              <w:t>350,3</w:t>
            </w:r>
          </w:p>
        </w:tc>
        <w:tc>
          <w:tcPr>
            <w:tcW w:w="777" w:type="dxa"/>
            <w:tcBorders>
              <w:top w:val="single" w:sz="4" w:space="0" w:color="auto"/>
              <w:left w:val="single" w:sz="4" w:space="0" w:color="auto"/>
              <w:bottom w:val="single" w:sz="4" w:space="0" w:color="auto"/>
              <w:right w:val="single" w:sz="4" w:space="0" w:color="auto"/>
            </w:tcBorders>
            <w:hideMark/>
          </w:tcPr>
          <w:p w14:paraId="492C3435" w14:textId="77777777" w:rsidR="000637F2" w:rsidRPr="000637F2" w:rsidRDefault="000637F2" w:rsidP="000637F2">
            <w:pPr>
              <w:rPr>
                <w:rFonts w:ascii="Arial" w:hAnsi="Arial" w:cs="Arial"/>
                <w:sz w:val="20"/>
                <w:szCs w:val="20"/>
              </w:rPr>
            </w:pPr>
            <w:r w:rsidRPr="000637F2">
              <w:rPr>
                <w:rFonts w:ascii="Arial" w:hAnsi="Arial" w:cs="Arial"/>
                <w:sz w:val="20"/>
                <w:szCs w:val="20"/>
              </w:rPr>
              <w:t>337,2</w:t>
            </w:r>
          </w:p>
        </w:tc>
        <w:tc>
          <w:tcPr>
            <w:tcW w:w="782" w:type="dxa"/>
            <w:tcBorders>
              <w:top w:val="single" w:sz="4" w:space="0" w:color="auto"/>
              <w:left w:val="single" w:sz="4" w:space="0" w:color="auto"/>
              <w:bottom w:val="single" w:sz="4" w:space="0" w:color="auto"/>
              <w:right w:val="single" w:sz="4" w:space="0" w:color="auto"/>
            </w:tcBorders>
            <w:hideMark/>
          </w:tcPr>
          <w:p w14:paraId="3FDBBF5A"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48C153"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r>
      <w:tr w:rsidR="00FE4905" w:rsidRPr="00FE4905" w14:paraId="7F5FD3AE"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2BA6337"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37D381A"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25DE38D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5937E35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018E91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66B27CC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868E5C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B450D0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312267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54,0</w:t>
            </w:r>
          </w:p>
        </w:tc>
        <w:tc>
          <w:tcPr>
            <w:tcW w:w="851" w:type="dxa"/>
            <w:tcBorders>
              <w:top w:val="single" w:sz="4" w:space="0" w:color="auto"/>
              <w:left w:val="single" w:sz="4" w:space="0" w:color="auto"/>
              <w:bottom w:val="single" w:sz="4" w:space="0" w:color="auto"/>
              <w:right w:val="single" w:sz="4" w:space="0" w:color="auto"/>
            </w:tcBorders>
            <w:hideMark/>
          </w:tcPr>
          <w:p w14:paraId="2A5AFB1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54,0</w:t>
            </w:r>
          </w:p>
        </w:tc>
      </w:tr>
      <w:tr w:rsidR="00FE4905" w:rsidRPr="00FE4905" w14:paraId="2DE62B7C"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A48C61B"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4E4B214"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49092E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3960F95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84A72B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B20D1B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519580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851FCF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C63AC5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D82A9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6564AFA9"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21F04F7"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B0E7E87"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618D23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614470C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19A7470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415BBA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70E586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C623F1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01AF68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7144A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C70BE50" w14:textId="77777777" w:rsidTr="00FE4905">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62B3C82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2</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261341C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590" w:type="dxa"/>
            <w:tcBorders>
              <w:top w:val="single" w:sz="4" w:space="0" w:color="auto"/>
              <w:left w:val="single" w:sz="4" w:space="0" w:color="auto"/>
              <w:bottom w:val="single" w:sz="4" w:space="0" w:color="auto"/>
              <w:right w:val="single" w:sz="4" w:space="0" w:color="auto"/>
            </w:tcBorders>
            <w:hideMark/>
          </w:tcPr>
          <w:p w14:paraId="4BCEA06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50EC124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2169,3</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0B8590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2497,8</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1E10B0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3523,1</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01551E7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2862,1</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397F102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3327,2</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5A9C70B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2320,3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E9D87D5" w14:textId="77777777" w:rsidR="000637F2" w:rsidRPr="000637F2" w:rsidRDefault="000637F2" w:rsidP="000637F2">
            <w:pPr>
              <w:tabs>
                <w:tab w:val="center" w:pos="612"/>
              </w:tabs>
              <w:rPr>
                <w:rFonts w:ascii="Arial" w:hAnsi="Arial" w:cs="Arial"/>
                <w:kern w:val="2"/>
                <w:sz w:val="20"/>
                <w:szCs w:val="20"/>
              </w:rPr>
            </w:pPr>
            <w:r w:rsidRPr="000637F2">
              <w:rPr>
                <w:rFonts w:ascii="Arial" w:hAnsi="Arial" w:cs="Arial"/>
                <w:kern w:val="2"/>
                <w:sz w:val="20"/>
                <w:szCs w:val="20"/>
              </w:rPr>
              <w:t>2847,4</w:t>
            </w:r>
          </w:p>
        </w:tc>
      </w:tr>
      <w:tr w:rsidR="00FE4905" w:rsidRPr="00FE4905" w14:paraId="724EE89D"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C41C4ED"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22C84FA"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50F62C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0F0BC3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14D623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20BD78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1FD0196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D6A6DF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7095A6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CDDC15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78DC9698"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83ED036"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CC68726"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73BAD5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777602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1092,0</w:t>
            </w:r>
          </w:p>
        </w:tc>
        <w:tc>
          <w:tcPr>
            <w:tcW w:w="821" w:type="dxa"/>
            <w:tcBorders>
              <w:top w:val="single" w:sz="4" w:space="0" w:color="auto"/>
              <w:left w:val="single" w:sz="4" w:space="0" w:color="auto"/>
              <w:bottom w:val="single" w:sz="4" w:space="0" w:color="auto"/>
              <w:right w:val="single" w:sz="4" w:space="0" w:color="auto"/>
            </w:tcBorders>
            <w:hideMark/>
          </w:tcPr>
          <w:p w14:paraId="054DBA0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1252,5</w:t>
            </w:r>
          </w:p>
        </w:tc>
        <w:tc>
          <w:tcPr>
            <w:tcW w:w="780" w:type="dxa"/>
            <w:tcBorders>
              <w:top w:val="single" w:sz="4" w:space="0" w:color="auto"/>
              <w:left w:val="single" w:sz="4" w:space="0" w:color="auto"/>
              <w:bottom w:val="single" w:sz="4" w:space="0" w:color="auto"/>
              <w:right w:val="single" w:sz="4" w:space="0" w:color="auto"/>
            </w:tcBorders>
            <w:hideMark/>
          </w:tcPr>
          <w:p w14:paraId="11E6D63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1990,1</w:t>
            </w:r>
          </w:p>
        </w:tc>
        <w:tc>
          <w:tcPr>
            <w:tcW w:w="773" w:type="dxa"/>
            <w:tcBorders>
              <w:top w:val="single" w:sz="4" w:space="0" w:color="auto"/>
              <w:left w:val="single" w:sz="4" w:space="0" w:color="auto"/>
              <w:bottom w:val="single" w:sz="4" w:space="0" w:color="auto"/>
              <w:right w:val="single" w:sz="4" w:space="0" w:color="auto"/>
            </w:tcBorders>
            <w:hideMark/>
          </w:tcPr>
          <w:p w14:paraId="5FB3F75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1300,0</w:t>
            </w:r>
          </w:p>
        </w:tc>
        <w:tc>
          <w:tcPr>
            <w:tcW w:w="777" w:type="dxa"/>
            <w:tcBorders>
              <w:top w:val="single" w:sz="4" w:space="0" w:color="auto"/>
              <w:left w:val="single" w:sz="4" w:space="0" w:color="auto"/>
              <w:bottom w:val="single" w:sz="4" w:space="0" w:color="auto"/>
              <w:right w:val="single" w:sz="4" w:space="0" w:color="auto"/>
            </w:tcBorders>
            <w:hideMark/>
          </w:tcPr>
          <w:p w14:paraId="16254AE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2000,0</w:t>
            </w:r>
          </w:p>
        </w:tc>
        <w:tc>
          <w:tcPr>
            <w:tcW w:w="782" w:type="dxa"/>
            <w:tcBorders>
              <w:top w:val="single" w:sz="4" w:space="0" w:color="auto"/>
              <w:left w:val="single" w:sz="4" w:space="0" w:color="auto"/>
              <w:bottom w:val="single" w:sz="4" w:space="0" w:color="auto"/>
              <w:right w:val="single" w:sz="4" w:space="0" w:color="auto"/>
            </w:tcBorders>
            <w:hideMark/>
          </w:tcPr>
          <w:p w14:paraId="2FB8636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1000,0</w:t>
            </w:r>
          </w:p>
        </w:tc>
        <w:tc>
          <w:tcPr>
            <w:tcW w:w="851" w:type="dxa"/>
            <w:tcBorders>
              <w:top w:val="single" w:sz="4" w:space="0" w:color="auto"/>
              <w:left w:val="single" w:sz="4" w:space="0" w:color="auto"/>
              <w:bottom w:val="single" w:sz="4" w:space="0" w:color="auto"/>
              <w:right w:val="single" w:sz="4" w:space="0" w:color="auto"/>
            </w:tcBorders>
            <w:hideMark/>
          </w:tcPr>
          <w:p w14:paraId="4FC94EB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1500,0</w:t>
            </w:r>
          </w:p>
        </w:tc>
      </w:tr>
      <w:tr w:rsidR="00FE4905" w:rsidRPr="00FE4905" w14:paraId="76076475"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18A2B32"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CA7FF3E"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3F7E4D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5811B9A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1077,3</w:t>
            </w:r>
          </w:p>
        </w:tc>
        <w:tc>
          <w:tcPr>
            <w:tcW w:w="821" w:type="dxa"/>
            <w:tcBorders>
              <w:top w:val="single" w:sz="4" w:space="0" w:color="auto"/>
              <w:left w:val="single" w:sz="4" w:space="0" w:color="auto"/>
              <w:bottom w:val="single" w:sz="4" w:space="0" w:color="auto"/>
              <w:right w:val="single" w:sz="4" w:space="0" w:color="auto"/>
            </w:tcBorders>
            <w:hideMark/>
          </w:tcPr>
          <w:p w14:paraId="3B0B4CE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1245,3</w:t>
            </w:r>
          </w:p>
        </w:tc>
        <w:tc>
          <w:tcPr>
            <w:tcW w:w="780" w:type="dxa"/>
            <w:tcBorders>
              <w:top w:val="single" w:sz="4" w:space="0" w:color="auto"/>
              <w:left w:val="single" w:sz="4" w:space="0" w:color="auto"/>
              <w:bottom w:val="single" w:sz="4" w:space="0" w:color="auto"/>
              <w:right w:val="single" w:sz="4" w:space="0" w:color="auto"/>
            </w:tcBorders>
            <w:hideMark/>
          </w:tcPr>
          <w:p w14:paraId="3B92E81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1353,0</w:t>
            </w:r>
          </w:p>
        </w:tc>
        <w:tc>
          <w:tcPr>
            <w:tcW w:w="773" w:type="dxa"/>
            <w:tcBorders>
              <w:top w:val="single" w:sz="4" w:space="0" w:color="auto"/>
              <w:left w:val="single" w:sz="4" w:space="0" w:color="auto"/>
              <w:bottom w:val="single" w:sz="4" w:space="0" w:color="auto"/>
              <w:right w:val="single" w:sz="4" w:space="0" w:color="auto"/>
            </w:tcBorders>
            <w:hideMark/>
          </w:tcPr>
          <w:p w14:paraId="0DDF1CA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1562,1</w:t>
            </w:r>
          </w:p>
        </w:tc>
        <w:tc>
          <w:tcPr>
            <w:tcW w:w="777" w:type="dxa"/>
            <w:tcBorders>
              <w:top w:val="single" w:sz="4" w:space="0" w:color="auto"/>
              <w:left w:val="single" w:sz="4" w:space="0" w:color="auto"/>
              <w:bottom w:val="single" w:sz="4" w:space="0" w:color="auto"/>
              <w:right w:val="single" w:sz="4" w:space="0" w:color="auto"/>
            </w:tcBorders>
            <w:hideMark/>
          </w:tcPr>
          <w:p w14:paraId="435A885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1327,2</w:t>
            </w:r>
          </w:p>
        </w:tc>
        <w:tc>
          <w:tcPr>
            <w:tcW w:w="782" w:type="dxa"/>
            <w:tcBorders>
              <w:top w:val="single" w:sz="4" w:space="0" w:color="auto"/>
              <w:left w:val="single" w:sz="4" w:space="0" w:color="auto"/>
              <w:bottom w:val="single" w:sz="4" w:space="0" w:color="auto"/>
              <w:right w:val="single" w:sz="4" w:space="0" w:color="auto"/>
            </w:tcBorders>
            <w:hideMark/>
          </w:tcPr>
          <w:p w14:paraId="032D0D0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1320,3</w:t>
            </w:r>
          </w:p>
        </w:tc>
        <w:tc>
          <w:tcPr>
            <w:tcW w:w="851" w:type="dxa"/>
            <w:tcBorders>
              <w:top w:val="single" w:sz="4" w:space="0" w:color="auto"/>
              <w:left w:val="single" w:sz="4" w:space="0" w:color="auto"/>
              <w:bottom w:val="single" w:sz="4" w:space="0" w:color="auto"/>
              <w:right w:val="single" w:sz="4" w:space="0" w:color="auto"/>
            </w:tcBorders>
            <w:hideMark/>
          </w:tcPr>
          <w:p w14:paraId="7259B1D0" w14:textId="77777777" w:rsidR="000637F2" w:rsidRPr="000637F2" w:rsidRDefault="000637F2" w:rsidP="000637F2">
            <w:pPr>
              <w:tabs>
                <w:tab w:val="center" w:pos="471"/>
              </w:tabs>
              <w:rPr>
                <w:rFonts w:ascii="Arial" w:hAnsi="Arial" w:cs="Arial"/>
                <w:kern w:val="2"/>
                <w:sz w:val="20"/>
                <w:szCs w:val="20"/>
              </w:rPr>
            </w:pPr>
            <w:r w:rsidRPr="000637F2">
              <w:rPr>
                <w:rFonts w:ascii="Arial" w:hAnsi="Arial" w:cs="Arial"/>
                <w:kern w:val="2"/>
                <w:sz w:val="20"/>
                <w:szCs w:val="20"/>
              </w:rPr>
              <w:t>1347,4</w:t>
            </w:r>
          </w:p>
        </w:tc>
      </w:tr>
      <w:tr w:rsidR="00FE4905" w:rsidRPr="00FE4905" w14:paraId="3457A111"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4A5E301"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B0252A3"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32916A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3A57AE0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0BD4CA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093300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496F5C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2E60A0F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C0B5E3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298EC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087EAF43"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0CAE052"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20C66C8"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50CFDAF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510F836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B2FF7A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A3DA71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A3F6E1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3E6EB78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3882993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3CCC8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DC9E93F" w14:textId="77777777" w:rsidTr="00FE4905">
        <w:trPr>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F163F81"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38F317A"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769C14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2F2998B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9D4742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677F30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12B4042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F0F27A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37003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4193A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0212BD98" w14:textId="77777777" w:rsidTr="00FE4905">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0605FA9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мероприятие3</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2E6B51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«Организация ритуальных услуг и содержание мест захоронения»</w:t>
            </w:r>
          </w:p>
        </w:tc>
        <w:tc>
          <w:tcPr>
            <w:tcW w:w="1590" w:type="dxa"/>
            <w:tcBorders>
              <w:top w:val="single" w:sz="4" w:space="0" w:color="auto"/>
              <w:left w:val="single" w:sz="4" w:space="0" w:color="auto"/>
              <w:bottom w:val="single" w:sz="4" w:space="0" w:color="auto"/>
              <w:right w:val="single" w:sz="4" w:space="0" w:color="auto"/>
            </w:tcBorders>
            <w:hideMark/>
          </w:tcPr>
          <w:p w14:paraId="6622120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441BA7A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73FAD80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164,9</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793F61A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61,5</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0F9167E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3178,0</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584B0F7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529CEAD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8EA5D8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65836F3" w14:textId="77777777" w:rsidTr="00FE4905">
        <w:trPr>
          <w:trHeight w:val="132"/>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4001084"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1865672"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9AF30A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20E9427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FA7AEF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4EF0FEF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E73435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6EC58F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41E0A8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F87586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4D3E17CD" w14:textId="77777777" w:rsidTr="00FE4905">
        <w:trPr>
          <w:trHeight w:val="131"/>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140CABC"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DAE92E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D472EB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7ED716A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1C8D53D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74D6687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071DB9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3143,5</w:t>
            </w:r>
          </w:p>
        </w:tc>
        <w:tc>
          <w:tcPr>
            <w:tcW w:w="777" w:type="dxa"/>
            <w:tcBorders>
              <w:top w:val="single" w:sz="4" w:space="0" w:color="auto"/>
              <w:left w:val="single" w:sz="4" w:space="0" w:color="auto"/>
              <w:bottom w:val="single" w:sz="4" w:space="0" w:color="auto"/>
              <w:right w:val="single" w:sz="4" w:space="0" w:color="auto"/>
            </w:tcBorders>
            <w:hideMark/>
          </w:tcPr>
          <w:p w14:paraId="0B022B9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D4E08E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5B78A3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133AEEAA" w14:textId="77777777" w:rsidTr="00FE4905">
        <w:trPr>
          <w:trHeight w:val="208"/>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223F9AC"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92E3266"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1C5030A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4B670F9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4BCF0CE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164,9</w:t>
            </w:r>
          </w:p>
        </w:tc>
        <w:tc>
          <w:tcPr>
            <w:tcW w:w="780" w:type="dxa"/>
            <w:tcBorders>
              <w:top w:val="single" w:sz="4" w:space="0" w:color="auto"/>
              <w:left w:val="single" w:sz="4" w:space="0" w:color="auto"/>
              <w:bottom w:val="single" w:sz="4" w:space="0" w:color="auto"/>
              <w:right w:val="single" w:sz="4" w:space="0" w:color="auto"/>
            </w:tcBorders>
            <w:hideMark/>
          </w:tcPr>
          <w:p w14:paraId="612E87A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61,5</w:t>
            </w:r>
          </w:p>
        </w:tc>
        <w:tc>
          <w:tcPr>
            <w:tcW w:w="773" w:type="dxa"/>
            <w:tcBorders>
              <w:top w:val="single" w:sz="4" w:space="0" w:color="auto"/>
              <w:left w:val="single" w:sz="4" w:space="0" w:color="auto"/>
              <w:bottom w:val="single" w:sz="4" w:space="0" w:color="auto"/>
              <w:right w:val="single" w:sz="4" w:space="0" w:color="auto"/>
            </w:tcBorders>
            <w:hideMark/>
          </w:tcPr>
          <w:p w14:paraId="51160E8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34,5</w:t>
            </w:r>
          </w:p>
        </w:tc>
        <w:tc>
          <w:tcPr>
            <w:tcW w:w="777" w:type="dxa"/>
            <w:tcBorders>
              <w:top w:val="single" w:sz="4" w:space="0" w:color="auto"/>
              <w:left w:val="single" w:sz="4" w:space="0" w:color="auto"/>
              <w:bottom w:val="single" w:sz="4" w:space="0" w:color="auto"/>
              <w:right w:val="single" w:sz="4" w:space="0" w:color="auto"/>
            </w:tcBorders>
            <w:hideMark/>
          </w:tcPr>
          <w:p w14:paraId="5638C94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782" w:type="dxa"/>
            <w:tcBorders>
              <w:top w:val="single" w:sz="4" w:space="0" w:color="auto"/>
              <w:left w:val="single" w:sz="4" w:space="0" w:color="auto"/>
              <w:bottom w:val="single" w:sz="4" w:space="0" w:color="auto"/>
              <w:right w:val="single" w:sz="4" w:space="0" w:color="auto"/>
            </w:tcBorders>
            <w:hideMark/>
          </w:tcPr>
          <w:p w14:paraId="5B8EA06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14:paraId="09AB7F2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258F719F" w14:textId="77777777" w:rsidTr="00FE4905">
        <w:trPr>
          <w:trHeight w:val="131"/>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6E2B943"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2EA2072"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AEB9ED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3C39676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01400D5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14BB9C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21233A4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F8058A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59D4E09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6B980C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265BECC7" w14:textId="77777777" w:rsidTr="00FE4905">
        <w:trPr>
          <w:trHeight w:val="218"/>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B06B43C"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B3D229D"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136599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3BAE8F6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2BF1A1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6857968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336942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FDE97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7969C2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95614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B0F53D2"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F975613"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BCDF131"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6AAB9E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5EAB536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DAB408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DD7580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2958EE6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3BF4B9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CC4066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7372EE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322F95C" w14:textId="77777777" w:rsidTr="00FE4905">
        <w:trPr>
          <w:trHeight w:val="217"/>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760F7B7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4</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4AFFD4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w:t>
            </w:r>
            <w:r w:rsidRPr="000637F2">
              <w:rPr>
                <w:rFonts w:ascii="Arial" w:hAnsi="Arial" w:cs="Arial"/>
                <w:kern w:val="2"/>
                <w:sz w:val="20"/>
                <w:szCs w:val="20"/>
              </w:rPr>
              <w:lastRenderedPageBreak/>
              <w:t>инфраструктуры Калачеевского сельского поселения на 2020-2026г» и другое»</w:t>
            </w:r>
          </w:p>
        </w:tc>
        <w:tc>
          <w:tcPr>
            <w:tcW w:w="1590" w:type="dxa"/>
            <w:tcBorders>
              <w:top w:val="single" w:sz="4" w:space="0" w:color="auto"/>
              <w:left w:val="single" w:sz="4" w:space="0" w:color="auto"/>
              <w:bottom w:val="single" w:sz="4" w:space="0" w:color="auto"/>
              <w:right w:val="single" w:sz="4" w:space="0" w:color="auto"/>
            </w:tcBorders>
            <w:hideMark/>
          </w:tcPr>
          <w:p w14:paraId="538DD77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всего, в том числе:</w:t>
            </w:r>
          </w:p>
        </w:tc>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038FF76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903,3</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4512F7F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1034,9</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14:paraId="03BFBED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502,0</w:t>
            </w:r>
          </w:p>
        </w:tc>
        <w:tc>
          <w:tcPr>
            <w:tcW w:w="773" w:type="dxa"/>
            <w:tcBorders>
              <w:top w:val="single" w:sz="4" w:space="0" w:color="auto"/>
              <w:left w:val="single" w:sz="4" w:space="0" w:color="auto"/>
              <w:bottom w:val="single" w:sz="4" w:space="0" w:color="auto"/>
              <w:right w:val="single" w:sz="4" w:space="0" w:color="auto"/>
            </w:tcBorders>
            <w:shd w:val="clear" w:color="auto" w:fill="FFFFFF"/>
            <w:hideMark/>
          </w:tcPr>
          <w:p w14:paraId="6E09C89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576,9</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08627FA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568,5</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14:paraId="45C75E1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123,3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70817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84,5</w:t>
            </w:r>
          </w:p>
        </w:tc>
      </w:tr>
      <w:tr w:rsidR="00FE4905" w:rsidRPr="00FE4905" w14:paraId="421074A2"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FC51D6D"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806EB17"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C759B0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56C88AC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68088B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6C0AF7C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BD078D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7B7B69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DE41EB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7B08E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B5814B1"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C573CFA"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9CAF94C"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ACA8E1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57BA962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C1FF33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60C19D8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51,0</w:t>
            </w:r>
          </w:p>
        </w:tc>
        <w:tc>
          <w:tcPr>
            <w:tcW w:w="773" w:type="dxa"/>
            <w:tcBorders>
              <w:top w:val="single" w:sz="4" w:space="0" w:color="auto"/>
              <w:left w:val="single" w:sz="4" w:space="0" w:color="auto"/>
              <w:bottom w:val="single" w:sz="4" w:space="0" w:color="auto"/>
              <w:right w:val="single" w:sz="4" w:space="0" w:color="auto"/>
            </w:tcBorders>
            <w:hideMark/>
          </w:tcPr>
          <w:p w14:paraId="7EC43D9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497CDBD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560ADA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972920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BDC9A29"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D1EAC8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CCDBC44"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5BBC54E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6311A70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903,3</w:t>
            </w:r>
          </w:p>
        </w:tc>
        <w:tc>
          <w:tcPr>
            <w:tcW w:w="821" w:type="dxa"/>
            <w:tcBorders>
              <w:top w:val="single" w:sz="4" w:space="0" w:color="auto"/>
              <w:left w:val="single" w:sz="4" w:space="0" w:color="auto"/>
              <w:bottom w:val="single" w:sz="4" w:space="0" w:color="auto"/>
              <w:right w:val="single" w:sz="4" w:space="0" w:color="auto"/>
            </w:tcBorders>
            <w:hideMark/>
          </w:tcPr>
          <w:p w14:paraId="3741056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1034,9</w:t>
            </w:r>
          </w:p>
        </w:tc>
        <w:tc>
          <w:tcPr>
            <w:tcW w:w="780" w:type="dxa"/>
            <w:tcBorders>
              <w:top w:val="single" w:sz="4" w:space="0" w:color="auto"/>
              <w:left w:val="single" w:sz="4" w:space="0" w:color="auto"/>
              <w:bottom w:val="single" w:sz="4" w:space="0" w:color="auto"/>
              <w:right w:val="single" w:sz="4" w:space="0" w:color="auto"/>
            </w:tcBorders>
            <w:hideMark/>
          </w:tcPr>
          <w:p w14:paraId="54799FD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451,0</w:t>
            </w:r>
          </w:p>
        </w:tc>
        <w:tc>
          <w:tcPr>
            <w:tcW w:w="773" w:type="dxa"/>
            <w:tcBorders>
              <w:top w:val="single" w:sz="4" w:space="0" w:color="auto"/>
              <w:left w:val="single" w:sz="4" w:space="0" w:color="auto"/>
              <w:bottom w:val="single" w:sz="4" w:space="0" w:color="auto"/>
              <w:right w:val="single" w:sz="4" w:space="0" w:color="auto"/>
            </w:tcBorders>
            <w:hideMark/>
          </w:tcPr>
          <w:p w14:paraId="58F6610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576,9</w:t>
            </w:r>
          </w:p>
        </w:tc>
        <w:tc>
          <w:tcPr>
            <w:tcW w:w="777" w:type="dxa"/>
            <w:tcBorders>
              <w:top w:val="single" w:sz="4" w:space="0" w:color="auto"/>
              <w:left w:val="single" w:sz="4" w:space="0" w:color="auto"/>
              <w:bottom w:val="single" w:sz="4" w:space="0" w:color="auto"/>
              <w:right w:val="single" w:sz="4" w:space="0" w:color="auto"/>
            </w:tcBorders>
            <w:hideMark/>
          </w:tcPr>
          <w:p w14:paraId="7EF667B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568,5</w:t>
            </w:r>
          </w:p>
        </w:tc>
        <w:tc>
          <w:tcPr>
            <w:tcW w:w="782" w:type="dxa"/>
            <w:tcBorders>
              <w:top w:val="single" w:sz="4" w:space="0" w:color="auto"/>
              <w:left w:val="single" w:sz="4" w:space="0" w:color="auto"/>
              <w:bottom w:val="single" w:sz="4" w:space="0" w:color="auto"/>
              <w:right w:val="single" w:sz="4" w:space="0" w:color="auto"/>
            </w:tcBorders>
            <w:hideMark/>
          </w:tcPr>
          <w:p w14:paraId="4DF6E86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123,3</w:t>
            </w:r>
          </w:p>
        </w:tc>
        <w:tc>
          <w:tcPr>
            <w:tcW w:w="851" w:type="dxa"/>
            <w:tcBorders>
              <w:top w:val="single" w:sz="4" w:space="0" w:color="auto"/>
              <w:left w:val="single" w:sz="4" w:space="0" w:color="auto"/>
              <w:bottom w:val="single" w:sz="4" w:space="0" w:color="auto"/>
              <w:right w:val="single" w:sz="4" w:space="0" w:color="auto"/>
            </w:tcBorders>
            <w:hideMark/>
          </w:tcPr>
          <w:p w14:paraId="143F4F9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84,5</w:t>
            </w:r>
          </w:p>
        </w:tc>
      </w:tr>
      <w:tr w:rsidR="00FE4905" w:rsidRPr="00FE4905" w14:paraId="4B94D260"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912F5FB"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77364E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10F350D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6170BD7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D21600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446D2E8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2B9DD56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111397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CD5A08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A7B69C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553FA5D" w14:textId="77777777" w:rsidTr="00FE4905">
        <w:trPr>
          <w:trHeight w:val="61"/>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7578EBC"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50B7E50"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4F9AFD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79DC5AD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1596EF9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A72078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398F06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D4ACDF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39CC924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14E9A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72B2FAB"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1B8AE36"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4FFFAB9"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1B42726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5F2AF8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0E7C3FB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4FA4C2D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ED2B16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3EBADD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337884E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18F07C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F0662D9" w14:textId="77777777" w:rsidTr="00FE4905">
        <w:trPr>
          <w:trHeight w:val="217"/>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2ED0980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5</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1365F7E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«Другие вопросы в области национальной экономики»</w:t>
            </w:r>
          </w:p>
        </w:tc>
        <w:tc>
          <w:tcPr>
            <w:tcW w:w="1590" w:type="dxa"/>
            <w:tcBorders>
              <w:top w:val="single" w:sz="4" w:space="0" w:color="auto"/>
              <w:left w:val="single" w:sz="4" w:space="0" w:color="auto"/>
              <w:bottom w:val="single" w:sz="4" w:space="0" w:color="auto"/>
              <w:right w:val="single" w:sz="4" w:space="0" w:color="auto"/>
            </w:tcBorders>
            <w:hideMark/>
          </w:tcPr>
          <w:p w14:paraId="49E40FD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hideMark/>
          </w:tcPr>
          <w:p w14:paraId="4D408A6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400AE02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150,1</w:t>
            </w:r>
          </w:p>
        </w:tc>
        <w:tc>
          <w:tcPr>
            <w:tcW w:w="780" w:type="dxa"/>
            <w:tcBorders>
              <w:top w:val="single" w:sz="4" w:space="0" w:color="auto"/>
              <w:left w:val="single" w:sz="4" w:space="0" w:color="auto"/>
              <w:bottom w:val="single" w:sz="4" w:space="0" w:color="auto"/>
              <w:right w:val="single" w:sz="4" w:space="0" w:color="auto"/>
            </w:tcBorders>
            <w:hideMark/>
          </w:tcPr>
          <w:p w14:paraId="7C45CA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69,8</w:t>
            </w:r>
          </w:p>
        </w:tc>
        <w:tc>
          <w:tcPr>
            <w:tcW w:w="773" w:type="dxa"/>
            <w:tcBorders>
              <w:top w:val="single" w:sz="4" w:space="0" w:color="auto"/>
              <w:left w:val="single" w:sz="4" w:space="0" w:color="auto"/>
              <w:bottom w:val="single" w:sz="4" w:space="0" w:color="auto"/>
              <w:right w:val="single" w:sz="4" w:space="0" w:color="auto"/>
            </w:tcBorders>
            <w:hideMark/>
          </w:tcPr>
          <w:p w14:paraId="1C85C32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29BA04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3760B51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40FD90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r>
      <w:tr w:rsidR="00FE4905" w:rsidRPr="00FE4905" w14:paraId="369B78B4"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30AEF3A"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5888075"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0B4A9B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0DDEFD6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EAC86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7BB58E0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F167D9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CDC8B4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53D80E0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29E868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2A2B4C54"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57269CF"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151EA91"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EA0714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3C2677E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AD29AD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75,1</w:t>
            </w:r>
          </w:p>
        </w:tc>
        <w:tc>
          <w:tcPr>
            <w:tcW w:w="780" w:type="dxa"/>
            <w:tcBorders>
              <w:top w:val="single" w:sz="4" w:space="0" w:color="auto"/>
              <w:left w:val="single" w:sz="4" w:space="0" w:color="auto"/>
              <w:bottom w:val="single" w:sz="4" w:space="0" w:color="auto"/>
              <w:right w:val="single" w:sz="4" w:space="0" w:color="auto"/>
            </w:tcBorders>
            <w:hideMark/>
          </w:tcPr>
          <w:p w14:paraId="6C8B976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423C2E1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9C058D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31DAE1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AD5F3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61D40D28"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A1C0097"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F4F8508"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28AF7E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6F94618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A6EED0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75,1</w:t>
            </w:r>
          </w:p>
        </w:tc>
        <w:tc>
          <w:tcPr>
            <w:tcW w:w="780" w:type="dxa"/>
            <w:tcBorders>
              <w:top w:val="single" w:sz="4" w:space="0" w:color="auto"/>
              <w:left w:val="single" w:sz="4" w:space="0" w:color="auto"/>
              <w:bottom w:val="single" w:sz="4" w:space="0" w:color="auto"/>
              <w:right w:val="single" w:sz="4" w:space="0" w:color="auto"/>
            </w:tcBorders>
            <w:hideMark/>
          </w:tcPr>
          <w:p w14:paraId="7C8931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69,8</w:t>
            </w:r>
          </w:p>
        </w:tc>
        <w:tc>
          <w:tcPr>
            <w:tcW w:w="773" w:type="dxa"/>
            <w:tcBorders>
              <w:top w:val="single" w:sz="4" w:space="0" w:color="auto"/>
              <w:left w:val="single" w:sz="4" w:space="0" w:color="auto"/>
              <w:bottom w:val="single" w:sz="4" w:space="0" w:color="auto"/>
              <w:right w:val="single" w:sz="4" w:space="0" w:color="auto"/>
            </w:tcBorders>
            <w:hideMark/>
          </w:tcPr>
          <w:p w14:paraId="362D14A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A7D0CD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A63C38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051812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20,0</w:t>
            </w:r>
          </w:p>
        </w:tc>
      </w:tr>
      <w:tr w:rsidR="00FE4905" w:rsidRPr="00FE4905" w14:paraId="2A854A20"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F099186"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D207AED"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218A73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36D4EAD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142E52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E5D938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6F0BE9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5CCD657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EB9D38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9F3D6D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51D2A6D7"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6796F90"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0BB9BB29"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F4DD12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175EE83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F00693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DD142E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1FFFEB7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37F9D8E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702DC2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C3990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7A743BA4"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9576544"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8D4AF67"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2259EA1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6E7769B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761FBC7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A8E0E8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6D111A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4D9F637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76B711B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82F524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2700D9F4" w14:textId="77777777" w:rsidTr="00FE4905">
        <w:trPr>
          <w:trHeight w:val="217"/>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5820F83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6</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03DF36B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«Закупка контейнеров для раздельного сбора ТКО»</w:t>
            </w:r>
          </w:p>
        </w:tc>
        <w:tc>
          <w:tcPr>
            <w:tcW w:w="1590" w:type="dxa"/>
            <w:tcBorders>
              <w:top w:val="single" w:sz="4" w:space="0" w:color="auto"/>
              <w:left w:val="single" w:sz="4" w:space="0" w:color="auto"/>
              <w:bottom w:val="single" w:sz="4" w:space="0" w:color="auto"/>
              <w:right w:val="single" w:sz="4" w:space="0" w:color="auto"/>
            </w:tcBorders>
            <w:hideMark/>
          </w:tcPr>
          <w:p w14:paraId="2542D11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hideMark/>
          </w:tcPr>
          <w:p w14:paraId="0F5B30B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8680D5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596,9</w:t>
            </w:r>
          </w:p>
        </w:tc>
        <w:tc>
          <w:tcPr>
            <w:tcW w:w="780" w:type="dxa"/>
            <w:tcBorders>
              <w:top w:val="single" w:sz="4" w:space="0" w:color="auto"/>
              <w:left w:val="single" w:sz="4" w:space="0" w:color="auto"/>
              <w:bottom w:val="single" w:sz="4" w:space="0" w:color="auto"/>
              <w:right w:val="single" w:sz="4" w:space="0" w:color="auto"/>
            </w:tcBorders>
            <w:hideMark/>
          </w:tcPr>
          <w:p w14:paraId="0AD53D1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31957DD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4F0861F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FA30C9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259CE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1F6E43F9"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6B63AAF"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7F62BA1"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39F4BA7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7CA1841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B55A75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584,9</w:t>
            </w:r>
          </w:p>
        </w:tc>
        <w:tc>
          <w:tcPr>
            <w:tcW w:w="780" w:type="dxa"/>
            <w:tcBorders>
              <w:top w:val="single" w:sz="4" w:space="0" w:color="auto"/>
              <w:left w:val="single" w:sz="4" w:space="0" w:color="auto"/>
              <w:bottom w:val="single" w:sz="4" w:space="0" w:color="auto"/>
              <w:right w:val="single" w:sz="4" w:space="0" w:color="auto"/>
            </w:tcBorders>
            <w:hideMark/>
          </w:tcPr>
          <w:p w14:paraId="0002BDC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4367194"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37AFF3C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74285675"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A89B193"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792C342A"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4326CB0"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D8095D8"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9016D9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56D6FA7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1053D70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11,9</w:t>
            </w:r>
          </w:p>
        </w:tc>
        <w:tc>
          <w:tcPr>
            <w:tcW w:w="780" w:type="dxa"/>
            <w:tcBorders>
              <w:top w:val="single" w:sz="4" w:space="0" w:color="auto"/>
              <w:left w:val="single" w:sz="4" w:space="0" w:color="auto"/>
              <w:bottom w:val="single" w:sz="4" w:space="0" w:color="auto"/>
              <w:right w:val="single" w:sz="4" w:space="0" w:color="auto"/>
            </w:tcBorders>
            <w:hideMark/>
          </w:tcPr>
          <w:p w14:paraId="7B6C6CDF"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9999E9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5662986"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1B53E0A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DD705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256648BC"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FDA18AF"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CF1BAED"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409D0FA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646D852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89A181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0,6</w:t>
            </w:r>
          </w:p>
        </w:tc>
        <w:tc>
          <w:tcPr>
            <w:tcW w:w="780" w:type="dxa"/>
            <w:tcBorders>
              <w:top w:val="single" w:sz="4" w:space="0" w:color="auto"/>
              <w:left w:val="single" w:sz="4" w:space="0" w:color="auto"/>
              <w:bottom w:val="single" w:sz="4" w:space="0" w:color="auto"/>
              <w:right w:val="single" w:sz="4" w:space="0" w:color="auto"/>
            </w:tcBorders>
            <w:hideMark/>
          </w:tcPr>
          <w:p w14:paraId="2A99F10F"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EC19EB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14F2E39F"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512F81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3C48671"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281102DE"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0012A2A"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7BB6D3E"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5C5AB12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1E4ADF8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96E77B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DF3855D"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250317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3986F65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9A5BD2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564E9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21E6B797"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FA7D19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42090F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066C21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01304B6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4C8F1C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1BF12FB6"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EC016F0"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7A3CA30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347BD2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22F769F"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7CE3ED84"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B1DCFC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1B900C7"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215F92F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6A95917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06FAD24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F62E42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6FD6D87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203B77EB"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47443D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5A93C7"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444C7F13" w14:textId="77777777" w:rsidTr="00FE4905">
        <w:trPr>
          <w:trHeight w:val="217"/>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4F1BD1F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7</w:t>
            </w:r>
          </w:p>
        </w:tc>
        <w:tc>
          <w:tcPr>
            <w:tcW w:w="1891" w:type="dxa"/>
            <w:vMerge w:val="restart"/>
            <w:tcBorders>
              <w:top w:val="single" w:sz="4" w:space="0" w:color="auto"/>
              <w:left w:val="single" w:sz="4" w:space="0" w:color="auto"/>
              <w:bottom w:val="single" w:sz="4" w:space="0" w:color="auto"/>
              <w:right w:val="single" w:sz="4" w:space="0" w:color="auto"/>
            </w:tcBorders>
            <w:hideMark/>
          </w:tcPr>
          <w:p w14:paraId="7952077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«Содержание объектов внешнего благоустройства Калачеевского сельского поселения»</w:t>
            </w:r>
          </w:p>
        </w:tc>
        <w:tc>
          <w:tcPr>
            <w:tcW w:w="1590" w:type="dxa"/>
            <w:tcBorders>
              <w:top w:val="single" w:sz="4" w:space="0" w:color="auto"/>
              <w:left w:val="single" w:sz="4" w:space="0" w:color="auto"/>
              <w:bottom w:val="single" w:sz="4" w:space="0" w:color="auto"/>
              <w:right w:val="single" w:sz="4" w:space="0" w:color="auto"/>
            </w:tcBorders>
            <w:hideMark/>
          </w:tcPr>
          <w:p w14:paraId="5AF4E57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20" w:type="dxa"/>
            <w:tcBorders>
              <w:top w:val="single" w:sz="4" w:space="0" w:color="auto"/>
              <w:left w:val="single" w:sz="4" w:space="0" w:color="auto"/>
              <w:bottom w:val="single" w:sz="4" w:space="0" w:color="auto"/>
              <w:right w:val="single" w:sz="4" w:space="0" w:color="auto"/>
            </w:tcBorders>
            <w:hideMark/>
          </w:tcPr>
          <w:p w14:paraId="0014486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2529303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82A8CD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382,7</w:t>
            </w:r>
          </w:p>
        </w:tc>
        <w:tc>
          <w:tcPr>
            <w:tcW w:w="773" w:type="dxa"/>
            <w:tcBorders>
              <w:top w:val="single" w:sz="4" w:space="0" w:color="auto"/>
              <w:left w:val="single" w:sz="4" w:space="0" w:color="auto"/>
              <w:bottom w:val="single" w:sz="4" w:space="0" w:color="auto"/>
              <w:right w:val="single" w:sz="4" w:space="0" w:color="auto"/>
            </w:tcBorders>
            <w:hideMark/>
          </w:tcPr>
          <w:p w14:paraId="5368D3D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175,9</w:t>
            </w:r>
          </w:p>
        </w:tc>
        <w:tc>
          <w:tcPr>
            <w:tcW w:w="777" w:type="dxa"/>
            <w:tcBorders>
              <w:top w:val="single" w:sz="4" w:space="0" w:color="auto"/>
              <w:left w:val="single" w:sz="4" w:space="0" w:color="auto"/>
              <w:bottom w:val="single" w:sz="4" w:space="0" w:color="auto"/>
              <w:right w:val="single" w:sz="4" w:space="0" w:color="auto"/>
            </w:tcBorders>
            <w:hideMark/>
          </w:tcPr>
          <w:p w14:paraId="7793B57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166,6</w:t>
            </w:r>
          </w:p>
        </w:tc>
        <w:tc>
          <w:tcPr>
            <w:tcW w:w="782" w:type="dxa"/>
            <w:tcBorders>
              <w:top w:val="single" w:sz="4" w:space="0" w:color="auto"/>
              <w:left w:val="single" w:sz="4" w:space="0" w:color="auto"/>
              <w:bottom w:val="single" w:sz="4" w:space="0" w:color="auto"/>
              <w:right w:val="single" w:sz="4" w:space="0" w:color="auto"/>
            </w:tcBorders>
            <w:hideMark/>
          </w:tcPr>
          <w:p w14:paraId="78A6B38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4265E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4AEEAAA0"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5B3D72A"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1F52493E"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32D080F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20" w:type="dxa"/>
            <w:tcBorders>
              <w:top w:val="single" w:sz="4" w:space="0" w:color="auto"/>
              <w:left w:val="single" w:sz="4" w:space="0" w:color="auto"/>
              <w:bottom w:val="single" w:sz="4" w:space="0" w:color="auto"/>
              <w:right w:val="single" w:sz="4" w:space="0" w:color="auto"/>
            </w:tcBorders>
            <w:hideMark/>
          </w:tcPr>
          <w:p w14:paraId="03F0CC2B"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47D53CD3"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A8B5520"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2E4D8ABD"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FD02D87"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206F8F14"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2D0AFA1"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0E19702B"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1148EC5"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CB602D1"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D96F14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20" w:type="dxa"/>
            <w:tcBorders>
              <w:top w:val="single" w:sz="4" w:space="0" w:color="auto"/>
              <w:left w:val="single" w:sz="4" w:space="0" w:color="auto"/>
              <w:bottom w:val="single" w:sz="4" w:space="0" w:color="auto"/>
              <w:right w:val="single" w:sz="4" w:space="0" w:color="auto"/>
            </w:tcBorders>
            <w:hideMark/>
          </w:tcPr>
          <w:p w14:paraId="22B40DF6"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70885AED"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A1517A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56394EB0"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F8C9AC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001B23F5"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C3F2920"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6118910C"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0F0E4B0"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481D6D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741C5BC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20" w:type="dxa"/>
            <w:tcBorders>
              <w:top w:val="single" w:sz="4" w:space="0" w:color="auto"/>
              <w:left w:val="single" w:sz="4" w:space="0" w:color="auto"/>
              <w:bottom w:val="single" w:sz="4" w:space="0" w:color="auto"/>
              <w:right w:val="single" w:sz="4" w:space="0" w:color="auto"/>
            </w:tcBorders>
            <w:hideMark/>
          </w:tcPr>
          <w:p w14:paraId="7EF922C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36B7900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B1DE3E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382,7</w:t>
            </w:r>
          </w:p>
        </w:tc>
        <w:tc>
          <w:tcPr>
            <w:tcW w:w="773" w:type="dxa"/>
            <w:tcBorders>
              <w:top w:val="single" w:sz="4" w:space="0" w:color="auto"/>
              <w:left w:val="single" w:sz="4" w:space="0" w:color="auto"/>
              <w:bottom w:val="single" w:sz="4" w:space="0" w:color="auto"/>
              <w:right w:val="single" w:sz="4" w:space="0" w:color="auto"/>
            </w:tcBorders>
            <w:hideMark/>
          </w:tcPr>
          <w:p w14:paraId="04BD73C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175,9</w:t>
            </w:r>
          </w:p>
        </w:tc>
        <w:tc>
          <w:tcPr>
            <w:tcW w:w="777" w:type="dxa"/>
            <w:tcBorders>
              <w:top w:val="single" w:sz="4" w:space="0" w:color="auto"/>
              <w:left w:val="single" w:sz="4" w:space="0" w:color="auto"/>
              <w:bottom w:val="single" w:sz="4" w:space="0" w:color="auto"/>
              <w:right w:val="single" w:sz="4" w:space="0" w:color="auto"/>
            </w:tcBorders>
            <w:hideMark/>
          </w:tcPr>
          <w:p w14:paraId="730E949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166,6</w:t>
            </w:r>
          </w:p>
        </w:tc>
        <w:tc>
          <w:tcPr>
            <w:tcW w:w="782" w:type="dxa"/>
            <w:tcBorders>
              <w:top w:val="single" w:sz="4" w:space="0" w:color="auto"/>
              <w:left w:val="single" w:sz="4" w:space="0" w:color="auto"/>
              <w:bottom w:val="single" w:sz="4" w:space="0" w:color="auto"/>
              <w:right w:val="single" w:sz="4" w:space="0" w:color="auto"/>
            </w:tcBorders>
            <w:hideMark/>
          </w:tcPr>
          <w:p w14:paraId="1167712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86B8D4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FE4905" w:rsidRPr="00FE4905" w14:paraId="3CC74F10"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6815D8B"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2BEE4B5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FCD9BD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20" w:type="dxa"/>
            <w:tcBorders>
              <w:top w:val="single" w:sz="4" w:space="0" w:color="auto"/>
              <w:left w:val="single" w:sz="4" w:space="0" w:color="auto"/>
              <w:bottom w:val="single" w:sz="4" w:space="0" w:color="auto"/>
              <w:right w:val="single" w:sz="4" w:space="0" w:color="auto"/>
            </w:tcBorders>
            <w:hideMark/>
          </w:tcPr>
          <w:p w14:paraId="3DDFEF94"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52F6D96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62FF400C"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7549015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CC49563"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6CA3AE56"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E63FBFF"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50DF7FFA"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530E218"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7F5E7EEB"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6737F32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6878340C"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671AD7D"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32197B4A"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169B886C"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67CD5619"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B6CE62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BC57328"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r w:rsidR="00FE4905" w:rsidRPr="00FE4905" w14:paraId="7A143825" w14:textId="77777777" w:rsidTr="00FE4905">
        <w:trPr>
          <w:trHeight w:val="217"/>
          <w:jc w:val="center"/>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93D675F" w14:textId="77777777" w:rsidR="000637F2" w:rsidRPr="000637F2" w:rsidRDefault="000637F2" w:rsidP="000637F2">
            <w:pPr>
              <w:jc w:val="left"/>
              <w:rPr>
                <w:rFonts w:ascii="Arial" w:hAnsi="Arial" w:cs="Arial"/>
                <w:kern w:val="2"/>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3B38147" w14:textId="77777777" w:rsidR="000637F2" w:rsidRPr="000637F2" w:rsidRDefault="000637F2" w:rsidP="000637F2">
            <w:pPr>
              <w:jc w:val="left"/>
              <w:rPr>
                <w:rFonts w:ascii="Arial" w:hAnsi="Arial" w:cs="Arial"/>
                <w:kern w:val="2"/>
                <w:sz w:val="20"/>
                <w:szCs w:val="20"/>
              </w:rPr>
            </w:pPr>
          </w:p>
        </w:tc>
        <w:tc>
          <w:tcPr>
            <w:tcW w:w="1590" w:type="dxa"/>
            <w:tcBorders>
              <w:top w:val="single" w:sz="4" w:space="0" w:color="auto"/>
              <w:left w:val="single" w:sz="4" w:space="0" w:color="auto"/>
              <w:bottom w:val="single" w:sz="4" w:space="0" w:color="auto"/>
              <w:right w:val="single" w:sz="4" w:space="0" w:color="auto"/>
            </w:tcBorders>
            <w:hideMark/>
          </w:tcPr>
          <w:p w14:paraId="08734B8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20" w:type="dxa"/>
            <w:tcBorders>
              <w:top w:val="single" w:sz="4" w:space="0" w:color="auto"/>
              <w:left w:val="single" w:sz="4" w:space="0" w:color="auto"/>
              <w:bottom w:val="single" w:sz="4" w:space="0" w:color="auto"/>
              <w:right w:val="single" w:sz="4" w:space="0" w:color="auto"/>
            </w:tcBorders>
            <w:hideMark/>
          </w:tcPr>
          <w:p w14:paraId="4A2424A6"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21" w:type="dxa"/>
            <w:tcBorders>
              <w:top w:val="single" w:sz="4" w:space="0" w:color="auto"/>
              <w:left w:val="single" w:sz="4" w:space="0" w:color="auto"/>
              <w:bottom w:val="single" w:sz="4" w:space="0" w:color="auto"/>
              <w:right w:val="single" w:sz="4" w:space="0" w:color="auto"/>
            </w:tcBorders>
            <w:hideMark/>
          </w:tcPr>
          <w:p w14:paraId="679EC227"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0" w:type="dxa"/>
            <w:tcBorders>
              <w:top w:val="single" w:sz="4" w:space="0" w:color="auto"/>
              <w:left w:val="single" w:sz="4" w:space="0" w:color="auto"/>
              <w:bottom w:val="single" w:sz="4" w:space="0" w:color="auto"/>
              <w:right w:val="single" w:sz="4" w:space="0" w:color="auto"/>
            </w:tcBorders>
            <w:hideMark/>
          </w:tcPr>
          <w:p w14:paraId="508B47CE"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3" w:type="dxa"/>
            <w:tcBorders>
              <w:top w:val="single" w:sz="4" w:space="0" w:color="auto"/>
              <w:left w:val="single" w:sz="4" w:space="0" w:color="auto"/>
              <w:bottom w:val="single" w:sz="4" w:space="0" w:color="auto"/>
              <w:right w:val="single" w:sz="4" w:space="0" w:color="auto"/>
            </w:tcBorders>
            <w:hideMark/>
          </w:tcPr>
          <w:p w14:paraId="0A4E8A6C"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77" w:type="dxa"/>
            <w:tcBorders>
              <w:top w:val="single" w:sz="4" w:space="0" w:color="auto"/>
              <w:left w:val="single" w:sz="4" w:space="0" w:color="auto"/>
              <w:bottom w:val="single" w:sz="4" w:space="0" w:color="auto"/>
              <w:right w:val="single" w:sz="4" w:space="0" w:color="auto"/>
            </w:tcBorders>
            <w:hideMark/>
          </w:tcPr>
          <w:p w14:paraId="022109E2"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782" w:type="dxa"/>
            <w:tcBorders>
              <w:top w:val="single" w:sz="4" w:space="0" w:color="auto"/>
              <w:left w:val="single" w:sz="4" w:space="0" w:color="auto"/>
              <w:bottom w:val="single" w:sz="4" w:space="0" w:color="auto"/>
              <w:right w:val="single" w:sz="4" w:space="0" w:color="auto"/>
            </w:tcBorders>
            <w:hideMark/>
          </w:tcPr>
          <w:p w14:paraId="4884E2DE"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D00283B" w14:textId="77777777" w:rsidR="000637F2" w:rsidRPr="000637F2" w:rsidRDefault="000637F2" w:rsidP="000637F2">
            <w:pPr>
              <w:rPr>
                <w:rFonts w:ascii="Arial" w:hAnsi="Arial"/>
                <w:sz w:val="20"/>
                <w:szCs w:val="20"/>
              </w:rPr>
            </w:pPr>
            <w:r w:rsidRPr="000637F2">
              <w:rPr>
                <w:rFonts w:ascii="Arial" w:hAnsi="Arial" w:cs="Arial"/>
                <w:kern w:val="2"/>
                <w:sz w:val="20"/>
                <w:szCs w:val="20"/>
              </w:rPr>
              <w:t>0,0</w:t>
            </w:r>
          </w:p>
        </w:tc>
      </w:tr>
    </w:tbl>
    <w:p w14:paraId="4117FE8D" w14:textId="77777777" w:rsidR="000637F2" w:rsidRPr="000637F2" w:rsidRDefault="000637F2" w:rsidP="00FE4905">
      <w:pPr>
        <w:ind w:left="4536"/>
        <w:jc w:val="right"/>
        <w:rPr>
          <w:rFonts w:ascii="Arial" w:hAnsi="Arial" w:cs="Arial"/>
          <w:sz w:val="20"/>
          <w:szCs w:val="20"/>
        </w:rPr>
      </w:pPr>
      <w:r w:rsidRPr="000637F2">
        <w:rPr>
          <w:rFonts w:ascii="Arial" w:hAnsi="Arial" w:cs="Arial"/>
          <w:sz w:val="20"/>
          <w:szCs w:val="20"/>
        </w:rPr>
        <w:t>Приложение 3</w:t>
      </w:r>
    </w:p>
    <w:p w14:paraId="508D36DF" w14:textId="77777777" w:rsidR="000637F2" w:rsidRPr="000637F2" w:rsidRDefault="000637F2" w:rsidP="00FE4905">
      <w:pPr>
        <w:ind w:left="4536"/>
        <w:jc w:val="right"/>
        <w:rPr>
          <w:rFonts w:ascii="Arial" w:hAnsi="Arial" w:cs="Arial"/>
          <w:sz w:val="20"/>
          <w:szCs w:val="20"/>
        </w:rPr>
      </w:pPr>
      <w:r w:rsidRPr="000637F2">
        <w:rPr>
          <w:rFonts w:ascii="Arial" w:hAnsi="Arial" w:cs="Arial"/>
          <w:sz w:val="20"/>
          <w:szCs w:val="20"/>
        </w:rPr>
        <w:t>к постановлению администрации</w:t>
      </w:r>
    </w:p>
    <w:p w14:paraId="547EE612" w14:textId="77777777" w:rsidR="000637F2" w:rsidRPr="000637F2" w:rsidRDefault="000637F2" w:rsidP="00FE4905">
      <w:pPr>
        <w:ind w:left="4536"/>
        <w:jc w:val="right"/>
        <w:rPr>
          <w:rFonts w:ascii="Arial" w:hAnsi="Arial" w:cs="Arial"/>
          <w:sz w:val="20"/>
          <w:szCs w:val="20"/>
        </w:rPr>
      </w:pPr>
      <w:r w:rsidRPr="000637F2">
        <w:rPr>
          <w:rFonts w:ascii="Arial" w:hAnsi="Arial" w:cs="Arial"/>
          <w:sz w:val="20"/>
          <w:szCs w:val="20"/>
        </w:rPr>
        <w:t>Калачеевского сельского поселения</w:t>
      </w:r>
    </w:p>
    <w:p w14:paraId="234D314F" w14:textId="77777777" w:rsidR="000637F2" w:rsidRPr="000637F2" w:rsidRDefault="000637F2" w:rsidP="000637F2">
      <w:pPr>
        <w:jc w:val="right"/>
        <w:rPr>
          <w:rFonts w:ascii="Arial" w:hAnsi="Arial" w:cs="Arial"/>
          <w:sz w:val="20"/>
          <w:szCs w:val="20"/>
        </w:rPr>
      </w:pPr>
      <w:r w:rsidRPr="000637F2">
        <w:rPr>
          <w:rFonts w:ascii="Arial" w:hAnsi="Arial" w:cs="Arial"/>
          <w:sz w:val="20"/>
          <w:szCs w:val="20"/>
        </w:rPr>
        <w:t>от «27» мая 2024 г. № 36</w:t>
      </w:r>
    </w:p>
    <w:p w14:paraId="63696556" w14:textId="77777777" w:rsidR="000637F2" w:rsidRPr="000637F2" w:rsidRDefault="000637F2" w:rsidP="000637F2">
      <w:pPr>
        <w:jc w:val="center"/>
        <w:rPr>
          <w:rFonts w:ascii="Arial" w:hAnsi="Arial"/>
          <w:kern w:val="2"/>
          <w:sz w:val="20"/>
          <w:szCs w:val="20"/>
        </w:rPr>
      </w:pPr>
      <w:r w:rsidRPr="000637F2">
        <w:rPr>
          <w:rFonts w:ascii="Arial" w:hAnsi="Arial" w:cs="Arial"/>
          <w:kern w:val="2"/>
          <w:sz w:val="20"/>
          <w:szCs w:val="20"/>
          <w:lang w:eastAsia="en-US"/>
        </w:rPr>
        <w:t>План реализации муниципальной программы «</w:t>
      </w:r>
      <w:r w:rsidRPr="000637F2">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0637F2">
        <w:rPr>
          <w:rFonts w:ascii="Arial" w:hAnsi="Arial" w:cs="Arial"/>
          <w:sz w:val="20"/>
          <w:szCs w:val="20"/>
        </w:rPr>
        <w:t>Калачеевского муниципального района на 2020 - 2026 годы</w:t>
      </w:r>
      <w:r w:rsidRPr="000637F2">
        <w:rPr>
          <w:rFonts w:ascii="Arial" w:hAnsi="Arial" w:cs="Arial"/>
          <w:kern w:val="2"/>
          <w:sz w:val="20"/>
          <w:szCs w:val="20"/>
        </w:rPr>
        <w:t xml:space="preserve">» </w:t>
      </w:r>
      <w:r w:rsidRPr="000637F2">
        <w:rPr>
          <w:rFonts w:ascii="Arial" w:hAnsi="Arial"/>
          <w:kern w:val="2"/>
          <w:sz w:val="20"/>
          <w:szCs w:val="20"/>
        </w:rPr>
        <w:t>на 2024 год</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2"/>
        <w:gridCol w:w="622"/>
        <w:gridCol w:w="1711"/>
        <w:gridCol w:w="1210"/>
        <w:gridCol w:w="923"/>
        <w:gridCol w:w="846"/>
        <w:gridCol w:w="1729"/>
        <w:gridCol w:w="1159"/>
        <w:gridCol w:w="857"/>
      </w:tblGrid>
      <w:tr w:rsidR="00FE4905" w:rsidRPr="000637F2" w14:paraId="324F8DA6" w14:textId="77777777" w:rsidTr="000637F2">
        <w:trPr>
          <w:jc w:val="center"/>
        </w:trPr>
        <w:tc>
          <w:tcPr>
            <w:tcW w:w="366" w:type="dxa"/>
            <w:vMerge w:val="restart"/>
            <w:tcBorders>
              <w:top w:val="single" w:sz="4" w:space="0" w:color="auto"/>
              <w:left w:val="single" w:sz="4" w:space="0" w:color="auto"/>
              <w:bottom w:val="single" w:sz="4" w:space="0" w:color="auto"/>
              <w:right w:val="single" w:sz="4" w:space="0" w:color="auto"/>
            </w:tcBorders>
            <w:hideMark/>
          </w:tcPr>
          <w:p w14:paraId="5D617293"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 </w:t>
            </w:r>
          </w:p>
        </w:tc>
        <w:tc>
          <w:tcPr>
            <w:tcW w:w="894" w:type="dxa"/>
            <w:vMerge w:val="restart"/>
            <w:tcBorders>
              <w:top w:val="single" w:sz="4" w:space="0" w:color="auto"/>
              <w:left w:val="single" w:sz="4" w:space="0" w:color="auto"/>
              <w:bottom w:val="single" w:sz="4" w:space="0" w:color="auto"/>
              <w:right w:val="single" w:sz="4" w:space="0" w:color="auto"/>
            </w:tcBorders>
            <w:hideMark/>
          </w:tcPr>
          <w:p w14:paraId="7E75658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2587" w:type="dxa"/>
            <w:vMerge w:val="restart"/>
            <w:tcBorders>
              <w:top w:val="single" w:sz="4" w:space="0" w:color="auto"/>
              <w:left w:val="single" w:sz="4" w:space="0" w:color="auto"/>
              <w:bottom w:val="single" w:sz="4" w:space="0" w:color="auto"/>
              <w:right w:val="single" w:sz="4" w:space="0" w:color="auto"/>
            </w:tcBorders>
            <w:hideMark/>
          </w:tcPr>
          <w:p w14:paraId="78C54DC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подпрограммы, основного мероприятия, мероприятия</w:t>
            </w:r>
          </w:p>
        </w:tc>
        <w:tc>
          <w:tcPr>
            <w:tcW w:w="1808" w:type="dxa"/>
            <w:vMerge w:val="restart"/>
            <w:tcBorders>
              <w:top w:val="single" w:sz="4" w:space="0" w:color="auto"/>
              <w:left w:val="single" w:sz="4" w:space="0" w:color="auto"/>
              <w:bottom w:val="single" w:sz="4" w:space="0" w:color="auto"/>
              <w:right w:val="single" w:sz="4" w:space="0" w:color="auto"/>
            </w:tcBorders>
            <w:hideMark/>
          </w:tcPr>
          <w:p w14:paraId="44469640" w14:textId="77777777" w:rsidR="000637F2" w:rsidRPr="000637F2" w:rsidRDefault="000637F2" w:rsidP="000637F2">
            <w:pPr>
              <w:autoSpaceDE w:val="0"/>
              <w:autoSpaceDN w:val="0"/>
              <w:adjustRightInd w:val="0"/>
              <w:ind w:right="-75"/>
              <w:rPr>
                <w:rFonts w:ascii="Arial" w:hAnsi="Arial" w:cs="Arial"/>
                <w:kern w:val="2"/>
                <w:sz w:val="20"/>
                <w:szCs w:val="20"/>
              </w:rPr>
            </w:pPr>
            <w:r w:rsidRPr="000637F2">
              <w:rPr>
                <w:rFonts w:ascii="Arial" w:hAnsi="Arial" w:cs="Arial"/>
                <w:kern w:val="2"/>
                <w:sz w:val="20"/>
                <w:szCs w:val="20"/>
              </w:rPr>
              <w:t xml:space="preserve">Исполнитель мероприятия (структурное </w:t>
            </w:r>
            <w:r w:rsidRPr="000637F2">
              <w:rPr>
                <w:rFonts w:ascii="Arial" w:hAnsi="Arial" w:cs="Arial"/>
                <w:kern w:val="2"/>
                <w:sz w:val="20"/>
                <w:szCs w:val="20"/>
              </w:rPr>
              <w:lastRenderedPageBreak/>
              <w:t>подразделение органа местного управления, иной главный распорядитель средств местного бюджета), ФИО, должность исполнителя)</w:t>
            </w:r>
          </w:p>
        </w:tc>
        <w:tc>
          <w:tcPr>
            <w:tcW w:w="2602" w:type="dxa"/>
            <w:gridSpan w:val="2"/>
            <w:tcBorders>
              <w:top w:val="single" w:sz="4" w:space="0" w:color="auto"/>
              <w:left w:val="single" w:sz="4" w:space="0" w:color="auto"/>
              <w:bottom w:val="single" w:sz="4" w:space="0" w:color="auto"/>
              <w:right w:val="single" w:sz="4" w:space="0" w:color="auto"/>
            </w:tcBorders>
            <w:hideMark/>
          </w:tcPr>
          <w:p w14:paraId="62FEFAE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Срок</w:t>
            </w:r>
          </w:p>
        </w:tc>
        <w:tc>
          <w:tcPr>
            <w:tcW w:w="2615" w:type="dxa"/>
            <w:vMerge w:val="restart"/>
            <w:tcBorders>
              <w:top w:val="single" w:sz="4" w:space="0" w:color="auto"/>
              <w:left w:val="single" w:sz="4" w:space="0" w:color="auto"/>
              <w:bottom w:val="single" w:sz="4" w:space="0" w:color="auto"/>
              <w:right w:val="single" w:sz="4" w:space="0" w:color="auto"/>
            </w:tcBorders>
            <w:hideMark/>
          </w:tcPr>
          <w:p w14:paraId="6AED429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Ожидаемый непосредственный результат (краткое описание) от реализации </w:t>
            </w:r>
            <w:r w:rsidRPr="000637F2">
              <w:rPr>
                <w:rFonts w:ascii="Arial" w:hAnsi="Arial" w:cs="Arial"/>
                <w:kern w:val="2"/>
                <w:sz w:val="20"/>
                <w:szCs w:val="20"/>
              </w:rPr>
              <w:lastRenderedPageBreak/>
              <w:t>подпрограммы, основного мероприятия, мероприятия в очередном финансовом году</w:t>
            </w:r>
          </w:p>
        </w:tc>
        <w:tc>
          <w:tcPr>
            <w:tcW w:w="1728" w:type="dxa"/>
            <w:vMerge w:val="restart"/>
            <w:tcBorders>
              <w:top w:val="single" w:sz="4" w:space="0" w:color="auto"/>
              <w:left w:val="single" w:sz="4" w:space="0" w:color="auto"/>
              <w:bottom w:val="single" w:sz="4" w:space="0" w:color="auto"/>
              <w:right w:val="single" w:sz="4" w:space="0" w:color="auto"/>
            </w:tcBorders>
            <w:hideMark/>
          </w:tcPr>
          <w:p w14:paraId="2B209BA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КБК (местный бюджет)</w:t>
            </w:r>
          </w:p>
        </w:tc>
        <w:tc>
          <w:tcPr>
            <w:tcW w:w="1259" w:type="dxa"/>
            <w:vMerge w:val="restart"/>
            <w:tcBorders>
              <w:top w:val="single" w:sz="4" w:space="0" w:color="auto"/>
              <w:left w:val="single" w:sz="4" w:space="0" w:color="auto"/>
              <w:bottom w:val="single" w:sz="4" w:space="0" w:color="auto"/>
              <w:right w:val="single" w:sz="4" w:space="0" w:color="auto"/>
            </w:tcBorders>
            <w:hideMark/>
          </w:tcPr>
          <w:p w14:paraId="1D005F2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Расходы, предусмотренные решени</w:t>
            </w:r>
            <w:r w:rsidRPr="000637F2">
              <w:rPr>
                <w:rFonts w:ascii="Arial" w:hAnsi="Arial" w:cs="Arial"/>
                <w:kern w:val="2"/>
                <w:sz w:val="20"/>
                <w:szCs w:val="20"/>
              </w:rPr>
              <w:lastRenderedPageBreak/>
              <w:t>ем представительного органа местного самоуправления о местном бюджете, на год</w:t>
            </w:r>
          </w:p>
        </w:tc>
      </w:tr>
      <w:tr w:rsidR="00FE4905" w:rsidRPr="000637F2" w14:paraId="36FDFD14" w14:textId="77777777" w:rsidTr="000637F2">
        <w:trPr>
          <w:jc w:val="center"/>
        </w:trPr>
        <w:tc>
          <w:tcPr>
            <w:tcW w:w="366" w:type="dxa"/>
            <w:vMerge/>
            <w:tcBorders>
              <w:top w:val="single" w:sz="4" w:space="0" w:color="auto"/>
              <w:left w:val="single" w:sz="4" w:space="0" w:color="auto"/>
              <w:bottom w:val="single" w:sz="4" w:space="0" w:color="auto"/>
              <w:right w:val="single" w:sz="4" w:space="0" w:color="auto"/>
            </w:tcBorders>
            <w:vAlign w:val="center"/>
            <w:hideMark/>
          </w:tcPr>
          <w:p w14:paraId="30F9E668" w14:textId="77777777" w:rsidR="000637F2" w:rsidRPr="000637F2" w:rsidRDefault="000637F2" w:rsidP="000637F2">
            <w:pPr>
              <w:jc w:val="left"/>
              <w:rPr>
                <w:rFonts w:ascii="Arial" w:hAnsi="Arial" w:cs="Arial"/>
                <w:sz w:val="20"/>
                <w:szCs w:val="20"/>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7E08FA18" w14:textId="77777777" w:rsidR="000637F2" w:rsidRPr="000637F2" w:rsidRDefault="000637F2" w:rsidP="000637F2">
            <w:pPr>
              <w:jc w:val="left"/>
              <w:rPr>
                <w:rFonts w:ascii="Arial" w:hAnsi="Arial" w:cs="Arial"/>
                <w:kern w:val="2"/>
                <w:sz w:val="20"/>
                <w:szCs w:val="20"/>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396F7483" w14:textId="77777777" w:rsidR="000637F2" w:rsidRPr="000637F2" w:rsidRDefault="000637F2" w:rsidP="000637F2">
            <w:pPr>
              <w:jc w:val="left"/>
              <w:rPr>
                <w:rFonts w:ascii="Arial" w:hAnsi="Arial" w:cs="Arial"/>
                <w:kern w:val="2"/>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03D5A0EE" w14:textId="77777777" w:rsidR="000637F2" w:rsidRPr="000637F2" w:rsidRDefault="000637F2" w:rsidP="000637F2">
            <w:pPr>
              <w:jc w:val="left"/>
              <w:rPr>
                <w:rFonts w:ascii="Arial" w:hAnsi="Arial" w:cs="Arial"/>
                <w:kern w:val="2"/>
                <w:sz w:val="20"/>
                <w:szCs w:val="20"/>
              </w:rPr>
            </w:pPr>
          </w:p>
        </w:tc>
        <w:tc>
          <w:tcPr>
            <w:tcW w:w="1361" w:type="dxa"/>
            <w:tcBorders>
              <w:top w:val="single" w:sz="4" w:space="0" w:color="auto"/>
              <w:left w:val="single" w:sz="4" w:space="0" w:color="auto"/>
              <w:bottom w:val="single" w:sz="4" w:space="0" w:color="auto"/>
              <w:right w:val="single" w:sz="4" w:space="0" w:color="auto"/>
            </w:tcBorders>
            <w:hideMark/>
          </w:tcPr>
          <w:p w14:paraId="358B8E0C"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 xml:space="preserve">начала реализации мероприятия в </w:t>
            </w:r>
            <w:r w:rsidRPr="000637F2">
              <w:rPr>
                <w:rFonts w:ascii="Arial" w:hAnsi="Arial" w:cs="Arial"/>
                <w:kern w:val="2"/>
                <w:sz w:val="20"/>
                <w:szCs w:val="20"/>
              </w:rPr>
              <w:lastRenderedPageBreak/>
              <w:t>очередном финансовом году</w:t>
            </w:r>
          </w:p>
        </w:tc>
        <w:tc>
          <w:tcPr>
            <w:tcW w:w="1241" w:type="dxa"/>
            <w:tcBorders>
              <w:top w:val="single" w:sz="4" w:space="0" w:color="auto"/>
              <w:left w:val="single" w:sz="4" w:space="0" w:color="auto"/>
              <w:bottom w:val="single" w:sz="4" w:space="0" w:color="auto"/>
              <w:right w:val="single" w:sz="4" w:space="0" w:color="auto"/>
            </w:tcBorders>
            <w:hideMark/>
          </w:tcPr>
          <w:p w14:paraId="45D5360E" w14:textId="77777777" w:rsidR="000637F2" w:rsidRPr="000637F2" w:rsidRDefault="000637F2" w:rsidP="000637F2">
            <w:pPr>
              <w:autoSpaceDE w:val="0"/>
              <w:autoSpaceDN w:val="0"/>
              <w:adjustRightInd w:val="0"/>
              <w:ind w:right="-57" w:hanging="57"/>
              <w:rPr>
                <w:rFonts w:ascii="Arial" w:hAnsi="Arial" w:cs="Arial"/>
                <w:kern w:val="2"/>
                <w:sz w:val="20"/>
                <w:szCs w:val="20"/>
              </w:rPr>
            </w:pPr>
            <w:r w:rsidRPr="000637F2">
              <w:rPr>
                <w:rFonts w:ascii="Arial" w:hAnsi="Arial" w:cs="Arial"/>
                <w:kern w:val="2"/>
                <w:sz w:val="20"/>
                <w:szCs w:val="20"/>
              </w:rPr>
              <w:lastRenderedPageBreak/>
              <w:t>окончания реализации меропр</w:t>
            </w:r>
            <w:r w:rsidRPr="000637F2">
              <w:rPr>
                <w:rFonts w:ascii="Arial" w:hAnsi="Arial" w:cs="Arial"/>
                <w:kern w:val="2"/>
                <w:sz w:val="20"/>
                <w:szCs w:val="20"/>
              </w:rPr>
              <w:lastRenderedPageBreak/>
              <w:t>иятия в очередном финансовом году</w:t>
            </w:r>
          </w:p>
        </w:tc>
        <w:tc>
          <w:tcPr>
            <w:tcW w:w="2615" w:type="dxa"/>
            <w:vMerge/>
            <w:tcBorders>
              <w:top w:val="single" w:sz="4" w:space="0" w:color="auto"/>
              <w:left w:val="single" w:sz="4" w:space="0" w:color="auto"/>
              <w:bottom w:val="single" w:sz="4" w:space="0" w:color="auto"/>
              <w:right w:val="single" w:sz="4" w:space="0" w:color="auto"/>
            </w:tcBorders>
            <w:vAlign w:val="center"/>
            <w:hideMark/>
          </w:tcPr>
          <w:p w14:paraId="1F878CCE" w14:textId="77777777" w:rsidR="000637F2" w:rsidRPr="000637F2" w:rsidRDefault="000637F2" w:rsidP="000637F2">
            <w:pPr>
              <w:jc w:val="left"/>
              <w:rPr>
                <w:rFonts w:ascii="Arial" w:hAnsi="Arial" w:cs="Arial"/>
                <w:kern w:val="2"/>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2E318CE2" w14:textId="77777777" w:rsidR="000637F2" w:rsidRPr="000637F2" w:rsidRDefault="000637F2" w:rsidP="000637F2">
            <w:pPr>
              <w:jc w:val="left"/>
              <w:rPr>
                <w:rFonts w:ascii="Arial" w:hAnsi="Arial" w:cs="Arial"/>
                <w:kern w:val="2"/>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DF68FF8" w14:textId="77777777" w:rsidR="000637F2" w:rsidRPr="000637F2" w:rsidRDefault="000637F2" w:rsidP="000637F2">
            <w:pPr>
              <w:jc w:val="left"/>
              <w:rPr>
                <w:rFonts w:ascii="Arial" w:hAnsi="Arial" w:cs="Arial"/>
                <w:kern w:val="2"/>
                <w:sz w:val="20"/>
                <w:szCs w:val="20"/>
              </w:rPr>
            </w:pPr>
          </w:p>
        </w:tc>
      </w:tr>
      <w:tr w:rsidR="00FE4905" w:rsidRPr="000637F2" w14:paraId="1DDBB448"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tcPr>
          <w:p w14:paraId="48E2B5E4" w14:textId="77777777" w:rsidR="000637F2" w:rsidRPr="000637F2" w:rsidRDefault="000637F2" w:rsidP="000637F2">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14:paraId="3C68CC9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Муниципальная программа</w:t>
            </w:r>
          </w:p>
        </w:tc>
        <w:tc>
          <w:tcPr>
            <w:tcW w:w="2587" w:type="dxa"/>
            <w:tcBorders>
              <w:top w:val="single" w:sz="4" w:space="0" w:color="auto"/>
              <w:left w:val="single" w:sz="4" w:space="0" w:color="auto"/>
              <w:bottom w:val="single" w:sz="4" w:space="0" w:color="auto"/>
              <w:right w:val="single" w:sz="4" w:space="0" w:color="auto"/>
            </w:tcBorders>
            <w:hideMark/>
          </w:tcPr>
          <w:p w14:paraId="1B7C76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«Содержание и развитие коммунальной инфраструктуры на территории Калачеевского сельского поселения на 2020-2026годы»</w:t>
            </w:r>
          </w:p>
        </w:tc>
        <w:tc>
          <w:tcPr>
            <w:tcW w:w="1808" w:type="dxa"/>
            <w:tcBorders>
              <w:top w:val="single" w:sz="4" w:space="0" w:color="auto"/>
              <w:left w:val="single" w:sz="4" w:space="0" w:color="auto"/>
              <w:bottom w:val="single" w:sz="4" w:space="0" w:color="auto"/>
              <w:right w:val="single" w:sz="4" w:space="0" w:color="auto"/>
            </w:tcBorders>
            <w:hideMark/>
          </w:tcPr>
          <w:p w14:paraId="10EA0D14"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 xml:space="preserve">Администрация </w:t>
            </w:r>
          </w:p>
          <w:p w14:paraId="7E04829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0E12E24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057E93C9" w14:textId="77777777" w:rsidR="000637F2" w:rsidRPr="000637F2" w:rsidRDefault="000637F2" w:rsidP="000637F2">
            <w:pPr>
              <w:autoSpaceDE w:val="0"/>
              <w:autoSpaceDN w:val="0"/>
              <w:adjustRightInd w:val="0"/>
              <w:ind w:left="-1" w:right="-57"/>
              <w:rPr>
                <w:rFonts w:ascii="Arial" w:hAnsi="Arial" w:cs="Arial"/>
                <w:kern w:val="2"/>
                <w:sz w:val="20"/>
                <w:szCs w:val="20"/>
              </w:rPr>
            </w:pPr>
            <w:r w:rsidRPr="000637F2">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63F8340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Содержание энергосбережения и повышение </w:t>
            </w:r>
            <w:proofErr w:type="spellStart"/>
            <w:r w:rsidRPr="000637F2">
              <w:rPr>
                <w:rFonts w:ascii="Arial" w:hAnsi="Arial" w:cs="Arial"/>
                <w:kern w:val="2"/>
                <w:sz w:val="20"/>
                <w:szCs w:val="20"/>
              </w:rPr>
              <w:t>энергоэфективности</w:t>
            </w:r>
            <w:proofErr w:type="spellEnd"/>
            <w:r w:rsidRPr="000637F2">
              <w:rPr>
                <w:rFonts w:ascii="Arial" w:hAnsi="Arial" w:cs="Arial"/>
                <w:kern w:val="2"/>
                <w:sz w:val="20"/>
                <w:szCs w:val="20"/>
              </w:rPr>
              <w:t xml:space="preserve"> на территории Калачеевского сельского поселения. Обеспечение комфортного проживания граждан на территории Калачеевского сельского поселения</w:t>
            </w:r>
          </w:p>
        </w:tc>
        <w:tc>
          <w:tcPr>
            <w:tcW w:w="1728" w:type="dxa"/>
            <w:tcBorders>
              <w:top w:val="single" w:sz="4" w:space="0" w:color="auto"/>
              <w:left w:val="single" w:sz="4" w:space="0" w:color="auto"/>
              <w:bottom w:val="single" w:sz="4" w:space="0" w:color="auto"/>
              <w:right w:val="single" w:sz="4" w:space="0" w:color="auto"/>
            </w:tcBorders>
          </w:tcPr>
          <w:p w14:paraId="43F0B840" w14:textId="77777777" w:rsidR="000637F2" w:rsidRPr="000637F2" w:rsidRDefault="000637F2" w:rsidP="000637F2">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04D942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4469,1</w:t>
            </w:r>
          </w:p>
        </w:tc>
      </w:tr>
      <w:tr w:rsidR="00FE4905" w:rsidRPr="000637F2" w14:paraId="2B6F4639"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tcPr>
          <w:p w14:paraId="109FEE73" w14:textId="77777777" w:rsidR="000637F2" w:rsidRPr="000637F2" w:rsidRDefault="000637F2" w:rsidP="000637F2">
            <w:pPr>
              <w:rPr>
                <w:rFonts w:ascii="Arial" w:hAnsi="Arial" w:cs="Arial"/>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14:paraId="628B5F6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2587" w:type="dxa"/>
            <w:tcBorders>
              <w:top w:val="single" w:sz="4" w:space="0" w:color="auto"/>
              <w:left w:val="single" w:sz="4" w:space="0" w:color="auto"/>
              <w:bottom w:val="single" w:sz="4" w:space="0" w:color="auto"/>
              <w:right w:val="single" w:sz="4" w:space="0" w:color="auto"/>
            </w:tcBorders>
            <w:hideMark/>
          </w:tcPr>
          <w:p w14:paraId="17D80A6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808" w:type="dxa"/>
            <w:tcBorders>
              <w:top w:val="single" w:sz="4" w:space="0" w:color="auto"/>
              <w:left w:val="single" w:sz="4" w:space="0" w:color="auto"/>
              <w:bottom w:val="single" w:sz="4" w:space="0" w:color="auto"/>
              <w:right w:val="single" w:sz="4" w:space="0" w:color="auto"/>
            </w:tcBorders>
            <w:hideMark/>
          </w:tcPr>
          <w:p w14:paraId="5612C670"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29538E0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057D80FD"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tcPr>
          <w:p w14:paraId="3ACA0B7B" w14:textId="77777777" w:rsidR="000637F2" w:rsidRPr="000637F2" w:rsidRDefault="000637F2" w:rsidP="000637F2">
            <w:pPr>
              <w:autoSpaceDE w:val="0"/>
              <w:autoSpaceDN w:val="0"/>
              <w:adjustRightInd w:val="0"/>
              <w:rPr>
                <w:rFonts w:ascii="Arial" w:hAnsi="Arial" w:cs="Arial"/>
                <w:kern w:val="2"/>
                <w:sz w:val="20"/>
                <w:szCs w:val="20"/>
              </w:rPr>
            </w:pPr>
          </w:p>
        </w:tc>
        <w:tc>
          <w:tcPr>
            <w:tcW w:w="1728" w:type="dxa"/>
            <w:tcBorders>
              <w:top w:val="single" w:sz="4" w:space="0" w:color="auto"/>
              <w:left w:val="single" w:sz="4" w:space="0" w:color="auto"/>
              <w:bottom w:val="single" w:sz="4" w:space="0" w:color="auto"/>
              <w:right w:val="single" w:sz="4" w:space="0" w:color="auto"/>
            </w:tcBorders>
          </w:tcPr>
          <w:p w14:paraId="74272F8B" w14:textId="77777777" w:rsidR="000637F2" w:rsidRPr="000637F2" w:rsidRDefault="000637F2" w:rsidP="000637F2">
            <w:pPr>
              <w:autoSpaceDE w:val="0"/>
              <w:autoSpaceDN w:val="0"/>
              <w:adjustRightInd w:val="0"/>
              <w:rPr>
                <w:rFonts w:ascii="Arial" w:hAnsi="Arial" w:cs="Arial"/>
                <w:kern w:val="2"/>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1E57DA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4469,1</w:t>
            </w:r>
          </w:p>
        </w:tc>
      </w:tr>
      <w:tr w:rsidR="00FE4905" w:rsidRPr="000637F2" w14:paraId="1365256B" w14:textId="77777777" w:rsidTr="000637F2">
        <w:trPr>
          <w:trHeight w:val="711"/>
          <w:jc w:val="center"/>
        </w:trPr>
        <w:tc>
          <w:tcPr>
            <w:tcW w:w="366" w:type="dxa"/>
            <w:tcBorders>
              <w:top w:val="single" w:sz="4" w:space="0" w:color="auto"/>
              <w:left w:val="single" w:sz="4" w:space="0" w:color="auto"/>
              <w:bottom w:val="single" w:sz="4" w:space="0" w:color="auto"/>
              <w:right w:val="single" w:sz="4" w:space="0" w:color="auto"/>
            </w:tcBorders>
            <w:hideMark/>
          </w:tcPr>
          <w:p w14:paraId="66E5D012" w14:textId="77777777" w:rsidR="000637F2" w:rsidRPr="000637F2" w:rsidRDefault="000637F2" w:rsidP="000637F2">
            <w:pPr>
              <w:rPr>
                <w:rFonts w:ascii="Arial" w:hAnsi="Arial" w:cs="Arial"/>
                <w:sz w:val="20"/>
                <w:szCs w:val="20"/>
              </w:rPr>
            </w:pPr>
            <w:r w:rsidRPr="000637F2">
              <w:rPr>
                <w:rFonts w:ascii="Arial" w:hAnsi="Arial" w:cs="Arial"/>
                <w:sz w:val="20"/>
                <w:szCs w:val="20"/>
              </w:rPr>
              <w:t>1</w:t>
            </w:r>
          </w:p>
        </w:tc>
        <w:tc>
          <w:tcPr>
            <w:tcW w:w="894" w:type="dxa"/>
            <w:tcBorders>
              <w:top w:val="single" w:sz="4" w:space="0" w:color="auto"/>
              <w:left w:val="single" w:sz="4" w:space="0" w:color="auto"/>
              <w:bottom w:val="single" w:sz="4" w:space="0" w:color="auto"/>
              <w:right w:val="single" w:sz="4" w:space="0" w:color="auto"/>
            </w:tcBorders>
            <w:hideMark/>
          </w:tcPr>
          <w:p w14:paraId="196C3A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1</w:t>
            </w:r>
          </w:p>
        </w:tc>
        <w:tc>
          <w:tcPr>
            <w:tcW w:w="2587" w:type="dxa"/>
            <w:tcBorders>
              <w:top w:val="single" w:sz="4" w:space="0" w:color="auto"/>
              <w:left w:val="single" w:sz="4" w:space="0" w:color="auto"/>
              <w:bottom w:val="single" w:sz="4" w:space="0" w:color="auto"/>
              <w:right w:val="single" w:sz="4" w:space="0" w:color="auto"/>
            </w:tcBorders>
            <w:hideMark/>
          </w:tcPr>
          <w:p w14:paraId="6818926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«Энергосбережение и повышение энергетической эффективности в бюджетных учреждениях Калачеевского сельского поселения, </w:t>
            </w:r>
            <w:r w:rsidRPr="000637F2">
              <w:rPr>
                <w:rFonts w:ascii="Arial" w:hAnsi="Arial" w:cs="Arial"/>
                <w:kern w:val="2"/>
                <w:sz w:val="20"/>
                <w:szCs w:val="20"/>
              </w:rPr>
              <w:lastRenderedPageBreak/>
              <w:t>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808" w:type="dxa"/>
            <w:tcBorders>
              <w:top w:val="single" w:sz="4" w:space="0" w:color="auto"/>
              <w:left w:val="single" w:sz="4" w:space="0" w:color="auto"/>
              <w:bottom w:val="single" w:sz="4" w:space="0" w:color="auto"/>
              <w:right w:val="single" w:sz="4" w:space="0" w:color="auto"/>
            </w:tcBorders>
            <w:hideMark/>
          </w:tcPr>
          <w:p w14:paraId="11B561A5"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lastRenderedPageBreak/>
              <w:t xml:space="preserve">Администрация </w:t>
            </w:r>
          </w:p>
          <w:p w14:paraId="766FC3D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Калачеевского сельского поселения </w:t>
            </w:r>
          </w:p>
        </w:tc>
        <w:tc>
          <w:tcPr>
            <w:tcW w:w="1361" w:type="dxa"/>
            <w:tcBorders>
              <w:top w:val="single" w:sz="4" w:space="0" w:color="auto"/>
              <w:left w:val="single" w:sz="4" w:space="0" w:color="auto"/>
              <w:bottom w:val="single" w:sz="4" w:space="0" w:color="auto"/>
              <w:right w:val="single" w:sz="4" w:space="0" w:color="auto"/>
            </w:tcBorders>
            <w:hideMark/>
          </w:tcPr>
          <w:p w14:paraId="38B810B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086592E6"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3BC13C4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Доля протяженности освещенных частей улиц, проездов к их общей протяженности на 31.12.2026г 100% Объем расходов </w:t>
            </w:r>
            <w:r w:rsidRPr="000637F2">
              <w:rPr>
                <w:rFonts w:ascii="Arial" w:hAnsi="Arial" w:cs="Arial"/>
                <w:kern w:val="2"/>
                <w:sz w:val="20"/>
                <w:szCs w:val="20"/>
              </w:rPr>
              <w:lastRenderedPageBreak/>
              <w:t>местного бюджета на проведение мероприятий по энергосбережению в расчете на 1 жителя поселения 17 руб. Модернизация систем освещения в объектах бюджетной сферы и наружного (уличного) освещения с применением энергосберегающих светильников 5шт.</w:t>
            </w:r>
          </w:p>
        </w:tc>
        <w:tc>
          <w:tcPr>
            <w:tcW w:w="1728" w:type="dxa"/>
            <w:tcBorders>
              <w:top w:val="single" w:sz="4" w:space="0" w:color="auto"/>
              <w:left w:val="single" w:sz="4" w:space="0" w:color="auto"/>
              <w:bottom w:val="single" w:sz="4" w:space="0" w:color="auto"/>
              <w:right w:val="single" w:sz="4" w:space="0" w:color="auto"/>
            </w:tcBorders>
            <w:hideMark/>
          </w:tcPr>
          <w:p w14:paraId="7F33190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914 05 03 01 1 01 98670</w:t>
            </w:r>
          </w:p>
          <w:p w14:paraId="6654378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914 05 03 01 1 01 </w:t>
            </w:r>
            <w:r w:rsidRPr="000637F2">
              <w:rPr>
                <w:rFonts w:ascii="Arial" w:hAnsi="Arial" w:cs="Arial"/>
                <w:kern w:val="2"/>
                <w:sz w:val="20"/>
                <w:szCs w:val="20"/>
                <w:lang w:val="en-US"/>
              </w:rPr>
              <w:t>S</w:t>
            </w:r>
            <w:r w:rsidRPr="000637F2">
              <w:rPr>
                <w:rFonts w:ascii="Arial" w:hAnsi="Arial" w:cs="Arial"/>
                <w:kern w:val="2"/>
                <w:sz w:val="20"/>
                <w:szCs w:val="20"/>
              </w:rPr>
              <w:t xml:space="preserve"> 8670</w:t>
            </w:r>
          </w:p>
        </w:tc>
        <w:tc>
          <w:tcPr>
            <w:tcW w:w="1259" w:type="dxa"/>
            <w:tcBorders>
              <w:top w:val="single" w:sz="4" w:space="0" w:color="auto"/>
              <w:left w:val="single" w:sz="4" w:space="0" w:color="auto"/>
              <w:bottom w:val="single" w:sz="4" w:space="0" w:color="auto"/>
              <w:right w:val="single" w:sz="4" w:space="0" w:color="auto"/>
            </w:tcBorders>
          </w:tcPr>
          <w:p w14:paraId="47E3E8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102,3</w:t>
            </w:r>
          </w:p>
          <w:p w14:paraId="0D5E2CC4" w14:textId="77777777" w:rsidR="000637F2" w:rsidRPr="000637F2" w:rsidRDefault="000637F2" w:rsidP="000637F2">
            <w:pPr>
              <w:autoSpaceDE w:val="0"/>
              <w:autoSpaceDN w:val="0"/>
              <w:adjustRightInd w:val="0"/>
              <w:rPr>
                <w:rFonts w:ascii="Arial" w:hAnsi="Arial" w:cs="Arial"/>
                <w:kern w:val="2"/>
                <w:sz w:val="20"/>
                <w:szCs w:val="20"/>
              </w:rPr>
            </w:pPr>
          </w:p>
          <w:p w14:paraId="70E81B1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284,0</w:t>
            </w:r>
          </w:p>
        </w:tc>
      </w:tr>
      <w:tr w:rsidR="00FE4905" w:rsidRPr="000637F2" w14:paraId="306CE653" w14:textId="77777777" w:rsidTr="000637F2">
        <w:trPr>
          <w:trHeight w:val="1840"/>
          <w:jc w:val="center"/>
        </w:trPr>
        <w:tc>
          <w:tcPr>
            <w:tcW w:w="366" w:type="dxa"/>
            <w:tcBorders>
              <w:top w:val="single" w:sz="4" w:space="0" w:color="auto"/>
              <w:left w:val="single" w:sz="4" w:space="0" w:color="auto"/>
              <w:bottom w:val="single" w:sz="4" w:space="0" w:color="auto"/>
              <w:right w:val="single" w:sz="4" w:space="0" w:color="auto"/>
            </w:tcBorders>
            <w:hideMark/>
          </w:tcPr>
          <w:p w14:paraId="2A593358" w14:textId="77777777" w:rsidR="000637F2" w:rsidRPr="000637F2" w:rsidRDefault="000637F2" w:rsidP="000637F2">
            <w:pPr>
              <w:rPr>
                <w:rFonts w:ascii="Arial" w:hAnsi="Arial" w:cs="Arial"/>
                <w:sz w:val="20"/>
                <w:szCs w:val="20"/>
              </w:rPr>
            </w:pPr>
            <w:r w:rsidRPr="000637F2">
              <w:rPr>
                <w:rFonts w:ascii="Arial" w:hAnsi="Arial" w:cs="Arial"/>
                <w:sz w:val="20"/>
                <w:szCs w:val="20"/>
              </w:rPr>
              <w:t>2</w:t>
            </w:r>
          </w:p>
        </w:tc>
        <w:tc>
          <w:tcPr>
            <w:tcW w:w="894" w:type="dxa"/>
            <w:tcBorders>
              <w:top w:val="single" w:sz="4" w:space="0" w:color="auto"/>
              <w:left w:val="single" w:sz="4" w:space="0" w:color="auto"/>
              <w:bottom w:val="single" w:sz="4" w:space="0" w:color="auto"/>
              <w:right w:val="single" w:sz="4" w:space="0" w:color="auto"/>
            </w:tcBorders>
            <w:hideMark/>
          </w:tcPr>
          <w:p w14:paraId="3B1376A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2</w:t>
            </w:r>
          </w:p>
        </w:tc>
        <w:tc>
          <w:tcPr>
            <w:tcW w:w="2587" w:type="dxa"/>
            <w:tcBorders>
              <w:top w:val="single" w:sz="4" w:space="0" w:color="auto"/>
              <w:left w:val="single" w:sz="4" w:space="0" w:color="auto"/>
              <w:bottom w:val="single" w:sz="4" w:space="0" w:color="auto"/>
              <w:right w:val="single" w:sz="4" w:space="0" w:color="auto"/>
            </w:tcBorders>
            <w:hideMark/>
          </w:tcPr>
          <w:p w14:paraId="74BBF40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808" w:type="dxa"/>
            <w:tcBorders>
              <w:top w:val="single" w:sz="4" w:space="0" w:color="auto"/>
              <w:left w:val="single" w:sz="4" w:space="0" w:color="auto"/>
              <w:bottom w:val="single" w:sz="4" w:space="0" w:color="auto"/>
              <w:right w:val="single" w:sz="4" w:space="0" w:color="auto"/>
            </w:tcBorders>
            <w:hideMark/>
          </w:tcPr>
          <w:p w14:paraId="698CB68F"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564470E0" w14:textId="77777777" w:rsidR="000637F2" w:rsidRPr="000637F2" w:rsidRDefault="000637F2" w:rsidP="000637F2">
            <w:pPr>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AAB34EB"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3519D24B" w14:textId="77777777" w:rsidR="000637F2" w:rsidRPr="000637F2" w:rsidRDefault="000637F2" w:rsidP="000637F2">
            <w:pPr>
              <w:autoSpaceDE w:val="0"/>
              <w:autoSpaceDN w:val="0"/>
              <w:adjustRightInd w:val="0"/>
              <w:rPr>
                <w:rFonts w:ascii="Arial" w:hAnsi="Arial" w:cs="Arial"/>
                <w:kern w:val="2"/>
                <w:sz w:val="20"/>
                <w:szCs w:val="20"/>
              </w:rPr>
            </w:pPr>
            <w:proofErr w:type="gramStart"/>
            <w:r w:rsidRPr="000637F2">
              <w:rPr>
                <w:rFonts w:ascii="Arial" w:hAnsi="Arial" w:cs="Arial"/>
                <w:kern w:val="2"/>
                <w:sz w:val="20"/>
                <w:szCs w:val="20"/>
              </w:rPr>
              <w:t>Доля автомобильных дорог общего пользования местного значения</w:t>
            </w:r>
            <w:proofErr w:type="gramEnd"/>
            <w:r w:rsidRPr="000637F2">
              <w:rPr>
                <w:rFonts w:ascii="Arial" w:hAnsi="Arial" w:cs="Arial"/>
                <w:kern w:val="2"/>
                <w:sz w:val="20"/>
                <w:szCs w:val="20"/>
              </w:rPr>
              <w:t xml:space="preserve"> в отношении которых произведен ремонт (капитальный ремонт, реконструкция) </w:t>
            </w:r>
          </w:p>
        </w:tc>
        <w:tc>
          <w:tcPr>
            <w:tcW w:w="1728" w:type="dxa"/>
            <w:tcBorders>
              <w:top w:val="single" w:sz="4" w:space="0" w:color="auto"/>
              <w:left w:val="single" w:sz="4" w:space="0" w:color="auto"/>
              <w:bottom w:val="single" w:sz="4" w:space="0" w:color="auto"/>
              <w:right w:val="single" w:sz="4" w:space="0" w:color="auto"/>
            </w:tcBorders>
            <w:hideMark/>
          </w:tcPr>
          <w:p w14:paraId="3AA5668E" w14:textId="77777777" w:rsidR="000637F2" w:rsidRPr="000637F2" w:rsidRDefault="000637F2" w:rsidP="000637F2">
            <w:pPr>
              <w:rPr>
                <w:rFonts w:ascii="Arial" w:hAnsi="Arial" w:cs="Arial"/>
                <w:sz w:val="20"/>
                <w:szCs w:val="20"/>
              </w:rPr>
            </w:pPr>
            <w:r w:rsidRPr="000637F2">
              <w:rPr>
                <w:rFonts w:ascii="Arial" w:hAnsi="Arial" w:cs="Arial"/>
                <w:sz w:val="20"/>
                <w:szCs w:val="20"/>
              </w:rPr>
              <w:t>914 04 09 01 1 02 91290</w:t>
            </w:r>
          </w:p>
          <w:p w14:paraId="765C3138"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914 04 09 01 1 02 </w:t>
            </w:r>
            <w:r w:rsidRPr="000637F2">
              <w:rPr>
                <w:rFonts w:ascii="Arial" w:hAnsi="Arial" w:cs="Arial"/>
                <w:sz w:val="20"/>
                <w:szCs w:val="20"/>
                <w:lang w:val="en-US"/>
              </w:rPr>
              <w:t xml:space="preserve">S </w:t>
            </w:r>
            <w:r w:rsidRPr="000637F2">
              <w:rPr>
                <w:rFonts w:ascii="Arial" w:hAnsi="Arial" w:cs="Arial"/>
                <w:sz w:val="20"/>
                <w:szCs w:val="20"/>
              </w:rPr>
              <w:t>8850</w:t>
            </w:r>
          </w:p>
        </w:tc>
        <w:tc>
          <w:tcPr>
            <w:tcW w:w="1259" w:type="dxa"/>
            <w:tcBorders>
              <w:top w:val="single" w:sz="4" w:space="0" w:color="auto"/>
              <w:left w:val="single" w:sz="4" w:space="0" w:color="auto"/>
              <w:bottom w:val="single" w:sz="4" w:space="0" w:color="auto"/>
              <w:right w:val="single" w:sz="4" w:space="0" w:color="auto"/>
            </w:tcBorders>
          </w:tcPr>
          <w:p w14:paraId="49D9372A" w14:textId="77777777" w:rsidR="000637F2" w:rsidRPr="000637F2" w:rsidRDefault="000637F2" w:rsidP="000637F2">
            <w:pPr>
              <w:rPr>
                <w:rFonts w:ascii="Arial" w:hAnsi="Arial" w:cs="Arial"/>
                <w:sz w:val="20"/>
                <w:szCs w:val="20"/>
              </w:rPr>
            </w:pPr>
            <w:r w:rsidRPr="000637F2">
              <w:rPr>
                <w:rFonts w:ascii="Arial" w:hAnsi="Arial" w:cs="Arial"/>
                <w:sz w:val="20"/>
                <w:szCs w:val="20"/>
              </w:rPr>
              <w:t>1286,8</w:t>
            </w:r>
          </w:p>
          <w:p w14:paraId="2D262FFC" w14:textId="77777777" w:rsidR="000637F2" w:rsidRPr="000637F2" w:rsidRDefault="000637F2" w:rsidP="000637F2">
            <w:pPr>
              <w:rPr>
                <w:rFonts w:ascii="Arial" w:hAnsi="Arial" w:cs="Arial"/>
                <w:sz w:val="20"/>
                <w:szCs w:val="20"/>
              </w:rPr>
            </w:pPr>
          </w:p>
          <w:p w14:paraId="2D0B9557" w14:textId="77777777" w:rsidR="000637F2" w:rsidRPr="000637F2" w:rsidRDefault="000637F2" w:rsidP="000637F2">
            <w:pPr>
              <w:rPr>
                <w:rFonts w:ascii="Arial" w:hAnsi="Arial" w:cs="Arial"/>
                <w:sz w:val="20"/>
                <w:szCs w:val="20"/>
              </w:rPr>
            </w:pPr>
            <w:r w:rsidRPr="000637F2">
              <w:rPr>
                <w:rFonts w:ascii="Arial" w:hAnsi="Arial" w:cs="Arial"/>
                <w:sz w:val="20"/>
                <w:szCs w:val="20"/>
              </w:rPr>
              <w:t>2040,9</w:t>
            </w:r>
          </w:p>
        </w:tc>
      </w:tr>
      <w:tr w:rsidR="00FE4905" w:rsidRPr="000637F2" w14:paraId="759F9C48"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hideMark/>
          </w:tcPr>
          <w:p w14:paraId="5CCCCF13" w14:textId="77777777" w:rsidR="000637F2" w:rsidRPr="000637F2" w:rsidRDefault="000637F2" w:rsidP="000637F2">
            <w:pPr>
              <w:rPr>
                <w:rFonts w:ascii="Arial" w:hAnsi="Arial" w:cs="Arial"/>
                <w:sz w:val="20"/>
                <w:szCs w:val="20"/>
              </w:rPr>
            </w:pPr>
            <w:r w:rsidRPr="000637F2">
              <w:rPr>
                <w:rFonts w:ascii="Arial" w:hAnsi="Arial" w:cs="Arial"/>
                <w:sz w:val="20"/>
                <w:szCs w:val="20"/>
              </w:rPr>
              <w:t>3</w:t>
            </w:r>
          </w:p>
        </w:tc>
        <w:tc>
          <w:tcPr>
            <w:tcW w:w="894" w:type="dxa"/>
            <w:tcBorders>
              <w:top w:val="single" w:sz="4" w:space="0" w:color="auto"/>
              <w:left w:val="single" w:sz="4" w:space="0" w:color="auto"/>
              <w:bottom w:val="single" w:sz="4" w:space="0" w:color="auto"/>
              <w:right w:val="single" w:sz="4" w:space="0" w:color="auto"/>
            </w:tcBorders>
            <w:hideMark/>
          </w:tcPr>
          <w:p w14:paraId="3830EC5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3</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7E7705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«Организация ритуальных услуг и содержание мест захоронения»</w:t>
            </w:r>
          </w:p>
        </w:tc>
        <w:tc>
          <w:tcPr>
            <w:tcW w:w="1808" w:type="dxa"/>
            <w:tcBorders>
              <w:top w:val="single" w:sz="4" w:space="0" w:color="auto"/>
              <w:left w:val="single" w:sz="4" w:space="0" w:color="auto"/>
              <w:bottom w:val="single" w:sz="4" w:space="0" w:color="auto"/>
              <w:right w:val="single" w:sz="4" w:space="0" w:color="auto"/>
            </w:tcBorders>
            <w:hideMark/>
          </w:tcPr>
          <w:p w14:paraId="14CC9B6F"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 xml:space="preserve">Администрация </w:t>
            </w:r>
          </w:p>
          <w:p w14:paraId="0873BA2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5AB95949"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3A32DAC"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761BE564"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приведение в качественное состояние существующих мест захоронения</w:t>
            </w:r>
          </w:p>
        </w:tc>
        <w:tc>
          <w:tcPr>
            <w:tcW w:w="1728" w:type="dxa"/>
            <w:tcBorders>
              <w:top w:val="single" w:sz="4" w:space="0" w:color="auto"/>
              <w:left w:val="single" w:sz="4" w:space="0" w:color="auto"/>
              <w:bottom w:val="single" w:sz="4" w:space="0" w:color="auto"/>
              <w:right w:val="single" w:sz="4" w:space="0" w:color="auto"/>
            </w:tcBorders>
            <w:hideMark/>
          </w:tcPr>
          <w:p w14:paraId="273C193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914 05 03 01 03 98690</w:t>
            </w:r>
          </w:p>
        </w:tc>
        <w:tc>
          <w:tcPr>
            <w:tcW w:w="1259" w:type="dxa"/>
            <w:tcBorders>
              <w:top w:val="single" w:sz="4" w:space="0" w:color="auto"/>
              <w:left w:val="single" w:sz="4" w:space="0" w:color="auto"/>
              <w:bottom w:val="single" w:sz="4" w:space="0" w:color="auto"/>
              <w:right w:val="single" w:sz="4" w:space="0" w:color="auto"/>
            </w:tcBorders>
            <w:hideMark/>
          </w:tcPr>
          <w:p w14:paraId="47A08F2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20,0</w:t>
            </w:r>
          </w:p>
        </w:tc>
      </w:tr>
      <w:tr w:rsidR="00FE4905" w:rsidRPr="000637F2" w14:paraId="33C25E76"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hideMark/>
          </w:tcPr>
          <w:p w14:paraId="073B784F" w14:textId="77777777" w:rsidR="000637F2" w:rsidRPr="000637F2" w:rsidRDefault="000637F2" w:rsidP="000637F2">
            <w:pPr>
              <w:rPr>
                <w:rFonts w:ascii="Arial" w:hAnsi="Arial" w:cs="Arial"/>
                <w:sz w:val="20"/>
                <w:szCs w:val="20"/>
              </w:rPr>
            </w:pPr>
            <w:r w:rsidRPr="000637F2">
              <w:rPr>
                <w:rFonts w:ascii="Arial" w:hAnsi="Arial" w:cs="Arial"/>
                <w:sz w:val="20"/>
                <w:szCs w:val="20"/>
              </w:rPr>
              <w:t>4</w:t>
            </w:r>
          </w:p>
        </w:tc>
        <w:tc>
          <w:tcPr>
            <w:tcW w:w="894" w:type="dxa"/>
            <w:tcBorders>
              <w:top w:val="single" w:sz="4" w:space="0" w:color="auto"/>
              <w:left w:val="single" w:sz="4" w:space="0" w:color="auto"/>
              <w:bottom w:val="single" w:sz="4" w:space="0" w:color="auto"/>
              <w:right w:val="single" w:sz="4" w:space="0" w:color="auto"/>
            </w:tcBorders>
            <w:hideMark/>
          </w:tcPr>
          <w:p w14:paraId="0F8335C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4</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7B4082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w:t>
            </w:r>
            <w:r w:rsidRPr="000637F2">
              <w:rPr>
                <w:rFonts w:ascii="Arial" w:hAnsi="Arial" w:cs="Arial"/>
                <w:kern w:val="2"/>
                <w:sz w:val="20"/>
                <w:szCs w:val="20"/>
              </w:rPr>
              <w:lastRenderedPageBreak/>
              <w:t>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808" w:type="dxa"/>
            <w:tcBorders>
              <w:top w:val="single" w:sz="4" w:space="0" w:color="auto"/>
              <w:left w:val="single" w:sz="4" w:space="0" w:color="auto"/>
              <w:bottom w:val="single" w:sz="4" w:space="0" w:color="auto"/>
              <w:right w:val="single" w:sz="4" w:space="0" w:color="auto"/>
            </w:tcBorders>
            <w:hideMark/>
          </w:tcPr>
          <w:p w14:paraId="10A8FA90"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lastRenderedPageBreak/>
              <w:t xml:space="preserve">Администрация </w:t>
            </w:r>
          </w:p>
          <w:p w14:paraId="3DA1239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69DFBB1C" w14:textId="77777777" w:rsidR="000637F2" w:rsidRPr="000637F2" w:rsidRDefault="000637F2" w:rsidP="000637F2">
            <w:pPr>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471A1E27"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5003971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Количество обустроенных мест массового отдыха населения до 1ед на 1000чел населения</w:t>
            </w:r>
          </w:p>
        </w:tc>
        <w:tc>
          <w:tcPr>
            <w:tcW w:w="1728" w:type="dxa"/>
            <w:tcBorders>
              <w:top w:val="single" w:sz="4" w:space="0" w:color="auto"/>
              <w:left w:val="single" w:sz="4" w:space="0" w:color="auto"/>
              <w:bottom w:val="single" w:sz="4" w:space="0" w:color="auto"/>
              <w:right w:val="single" w:sz="4" w:space="0" w:color="auto"/>
            </w:tcBorders>
            <w:hideMark/>
          </w:tcPr>
          <w:p w14:paraId="34C8D7F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914 05 03 01 1 04 98730</w:t>
            </w:r>
          </w:p>
          <w:p w14:paraId="181169C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914 05 03 01 1 98720</w:t>
            </w:r>
          </w:p>
        </w:tc>
        <w:tc>
          <w:tcPr>
            <w:tcW w:w="1259" w:type="dxa"/>
            <w:tcBorders>
              <w:top w:val="single" w:sz="4" w:space="0" w:color="auto"/>
              <w:left w:val="single" w:sz="4" w:space="0" w:color="auto"/>
              <w:bottom w:val="single" w:sz="4" w:space="0" w:color="auto"/>
              <w:right w:val="single" w:sz="4" w:space="0" w:color="auto"/>
            </w:tcBorders>
          </w:tcPr>
          <w:p w14:paraId="6F13013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558,5</w:t>
            </w:r>
          </w:p>
          <w:p w14:paraId="47221DE7" w14:textId="77777777" w:rsidR="000637F2" w:rsidRPr="000637F2" w:rsidRDefault="000637F2" w:rsidP="000637F2">
            <w:pPr>
              <w:autoSpaceDE w:val="0"/>
              <w:autoSpaceDN w:val="0"/>
              <w:adjustRightInd w:val="0"/>
              <w:rPr>
                <w:rFonts w:ascii="Arial" w:hAnsi="Arial" w:cs="Arial"/>
                <w:kern w:val="2"/>
                <w:sz w:val="20"/>
                <w:szCs w:val="20"/>
              </w:rPr>
            </w:pPr>
          </w:p>
          <w:p w14:paraId="02E2040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10,0</w:t>
            </w:r>
          </w:p>
        </w:tc>
      </w:tr>
      <w:tr w:rsidR="00FE4905" w:rsidRPr="000637F2" w14:paraId="435B8BC8"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hideMark/>
          </w:tcPr>
          <w:p w14:paraId="42AE9263" w14:textId="77777777" w:rsidR="000637F2" w:rsidRPr="000637F2" w:rsidRDefault="000637F2" w:rsidP="000637F2">
            <w:pPr>
              <w:rPr>
                <w:rFonts w:ascii="Arial" w:hAnsi="Arial" w:cs="Arial"/>
                <w:sz w:val="20"/>
                <w:szCs w:val="20"/>
              </w:rPr>
            </w:pPr>
            <w:r w:rsidRPr="000637F2">
              <w:rPr>
                <w:rFonts w:ascii="Arial" w:hAnsi="Arial" w:cs="Arial"/>
                <w:sz w:val="20"/>
                <w:szCs w:val="20"/>
              </w:rPr>
              <w:t>5</w:t>
            </w:r>
          </w:p>
        </w:tc>
        <w:tc>
          <w:tcPr>
            <w:tcW w:w="894" w:type="dxa"/>
            <w:tcBorders>
              <w:top w:val="single" w:sz="4" w:space="0" w:color="auto"/>
              <w:left w:val="single" w:sz="4" w:space="0" w:color="auto"/>
              <w:bottom w:val="single" w:sz="4" w:space="0" w:color="auto"/>
              <w:right w:val="single" w:sz="4" w:space="0" w:color="auto"/>
            </w:tcBorders>
            <w:hideMark/>
          </w:tcPr>
          <w:p w14:paraId="3E32AF5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5</w:t>
            </w:r>
          </w:p>
        </w:tc>
        <w:tc>
          <w:tcPr>
            <w:tcW w:w="2587" w:type="dxa"/>
            <w:tcBorders>
              <w:top w:val="single" w:sz="4" w:space="0" w:color="auto"/>
              <w:left w:val="single" w:sz="4" w:space="0" w:color="auto"/>
              <w:bottom w:val="single" w:sz="4" w:space="0" w:color="auto"/>
              <w:right w:val="single" w:sz="4" w:space="0" w:color="auto"/>
            </w:tcBorders>
            <w:hideMark/>
          </w:tcPr>
          <w:p w14:paraId="397C779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«Другие вопросы в области национальной экономики»</w:t>
            </w:r>
          </w:p>
        </w:tc>
        <w:tc>
          <w:tcPr>
            <w:tcW w:w="1808" w:type="dxa"/>
            <w:tcBorders>
              <w:top w:val="single" w:sz="4" w:space="0" w:color="auto"/>
              <w:left w:val="single" w:sz="4" w:space="0" w:color="auto"/>
              <w:bottom w:val="single" w:sz="4" w:space="0" w:color="auto"/>
              <w:right w:val="single" w:sz="4" w:space="0" w:color="auto"/>
            </w:tcBorders>
            <w:hideMark/>
          </w:tcPr>
          <w:p w14:paraId="77059CEC"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 xml:space="preserve">Администрация </w:t>
            </w:r>
          </w:p>
          <w:p w14:paraId="2D61F03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214A1A38" w14:textId="77777777" w:rsidR="000637F2" w:rsidRPr="000637F2" w:rsidRDefault="000637F2" w:rsidP="000637F2">
            <w:pPr>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32DCA9D1"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566B77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Градостроительная деятельность </w:t>
            </w:r>
          </w:p>
        </w:tc>
        <w:tc>
          <w:tcPr>
            <w:tcW w:w="1728" w:type="dxa"/>
            <w:tcBorders>
              <w:top w:val="single" w:sz="4" w:space="0" w:color="auto"/>
              <w:left w:val="single" w:sz="4" w:space="0" w:color="auto"/>
              <w:bottom w:val="single" w:sz="4" w:space="0" w:color="auto"/>
              <w:right w:val="single" w:sz="4" w:space="0" w:color="auto"/>
            </w:tcBorders>
            <w:hideMark/>
          </w:tcPr>
          <w:p w14:paraId="73DD6C1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914 04 12 01 1 05 </w:t>
            </w:r>
            <w:r w:rsidRPr="000637F2">
              <w:rPr>
                <w:rFonts w:ascii="Arial" w:hAnsi="Arial" w:cs="Arial"/>
                <w:kern w:val="2"/>
                <w:sz w:val="20"/>
                <w:szCs w:val="20"/>
                <w:lang w:val="en-US"/>
              </w:rPr>
              <w:t>9</w:t>
            </w:r>
            <w:r w:rsidRPr="000637F2">
              <w:rPr>
                <w:rFonts w:ascii="Arial" w:hAnsi="Arial" w:cs="Arial"/>
                <w:kern w:val="2"/>
                <w:sz w:val="20"/>
                <w:szCs w:val="20"/>
              </w:rPr>
              <w:t>8460</w:t>
            </w:r>
          </w:p>
        </w:tc>
        <w:tc>
          <w:tcPr>
            <w:tcW w:w="1259" w:type="dxa"/>
            <w:tcBorders>
              <w:top w:val="single" w:sz="4" w:space="0" w:color="auto"/>
              <w:left w:val="single" w:sz="4" w:space="0" w:color="auto"/>
              <w:bottom w:val="single" w:sz="4" w:space="0" w:color="auto"/>
              <w:right w:val="single" w:sz="4" w:space="0" w:color="auto"/>
            </w:tcBorders>
            <w:hideMark/>
          </w:tcPr>
          <w:p w14:paraId="1087C34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FE4905" w:rsidRPr="000637F2" w14:paraId="3FCB0C3B"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hideMark/>
          </w:tcPr>
          <w:p w14:paraId="2A0E3D57" w14:textId="77777777" w:rsidR="000637F2" w:rsidRPr="000637F2" w:rsidRDefault="000637F2" w:rsidP="000637F2">
            <w:pPr>
              <w:rPr>
                <w:rFonts w:ascii="Arial" w:hAnsi="Arial" w:cs="Arial"/>
                <w:sz w:val="20"/>
                <w:szCs w:val="20"/>
              </w:rPr>
            </w:pPr>
            <w:r w:rsidRPr="000637F2">
              <w:rPr>
                <w:rFonts w:ascii="Arial" w:hAnsi="Arial" w:cs="Arial"/>
                <w:sz w:val="20"/>
                <w:szCs w:val="20"/>
              </w:rPr>
              <w:t>6</w:t>
            </w:r>
          </w:p>
        </w:tc>
        <w:tc>
          <w:tcPr>
            <w:tcW w:w="894" w:type="dxa"/>
            <w:tcBorders>
              <w:top w:val="single" w:sz="4" w:space="0" w:color="auto"/>
              <w:left w:val="single" w:sz="4" w:space="0" w:color="auto"/>
              <w:bottom w:val="single" w:sz="4" w:space="0" w:color="auto"/>
              <w:right w:val="single" w:sz="4" w:space="0" w:color="auto"/>
            </w:tcBorders>
            <w:hideMark/>
          </w:tcPr>
          <w:p w14:paraId="7F54099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6</w:t>
            </w:r>
          </w:p>
        </w:tc>
        <w:tc>
          <w:tcPr>
            <w:tcW w:w="2587" w:type="dxa"/>
            <w:tcBorders>
              <w:top w:val="single" w:sz="4" w:space="0" w:color="auto"/>
              <w:left w:val="single" w:sz="4" w:space="0" w:color="auto"/>
              <w:bottom w:val="single" w:sz="4" w:space="0" w:color="auto"/>
              <w:right w:val="single" w:sz="4" w:space="0" w:color="auto"/>
            </w:tcBorders>
            <w:hideMark/>
          </w:tcPr>
          <w:p w14:paraId="5601080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«Закупка контейнеров для раздельного сбора ТКО»</w:t>
            </w:r>
          </w:p>
        </w:tc>
        <w:tc>
          <w:tcPr>
            <w:tcW w:w="1808" w:type="dxa"/>
            <w:tcBorders>
              <w:top w:val="single" w:sz="4" w:space="0" w:color="auto"/>
              <w:left w:val="single" w:sz="4" w:space="0" w:color="auto"/>
              <w:bottom w:val="single" w:sz="4" w:space="0" w:color="auto"/>
              <w:right w:val="single" w:sz="4" w:space="0" w:color="auto"/>
            </w:tcBorders>
            <w:hideMark/>
          </w:tcPr>
          <w:p w14:paraId="009CC48A"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 xml:space="preserve">Администрация </w:t>
            </w:r>
          </w:p>
          <w:p w14:paraId="192CA22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60545DBF" w14:textId="77777777" w:rsidR="000637F2" w:rsidRPr="000637F2" w:rsidRDefault="000637F2" w:rsidP="000637F2">
            <w:pPr>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F9D4F9A"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7103959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Приобретение контейнеров для раздельного сбора ТКО</w:t>
            </w:r>
          </w:p>
        </w:tc>
        <w:tc>
          <w:tcPr>
            <w:tcW w:w="1728" w:type="dxa"/>
            <w:tcBorders>
              <w:top w:val="single" w:sz="4" w:space="0" w:color="auto"/>
              <w:left w:val="single" w:sz="4" w:space="0" w:color="auto"/>
              <w:bottom w:val="single" w:sz="4" w:space="0" w:color="auto"/>
              <w:right w:val="single" w:sz="4" w:space="0" w:color="auto"/>
            </w:tcBorders>
            <w:hideMark/>
          </w:tcPr>
          <w:p w14:paraId="318FC3F6" w14:textId="77777777" w:rsidR="000637F2" w:rsidRPr="000637F2" w:rsidRDefault="000637F2" w:rsidP="000637F2">
            <w:pPr>
              <w:autoSpaceDE w:val="0"/>
              <w:autoSpaceDN w:val="0"/>
              <w:adjustRightInd w:val="0"/>
              <w:rPr>
                <w:rFonts w:ascii="Arial" w:hAnsi="Arial" w:cs="Arial"/>
                <w:kern w:val="2"/>
                <w:sz w:val="20"/>
                <w:szCs w:val="20"/>
                <w:lang w:val="en-US"/>
              </w:rPr>
            </w:pPr>
            <w:r w:rsidRPr="000637F2">
              <w:rPr>
                <w:rFonts w:ascii="Arial" w:hAnsi="Arial" w:cs="Arial"/>
                <w:kern w:val="2"/>
                <w:sz w:val="20"/>
                <w:szCs w:val="20"/>
              </w:rPr>
              <w:t xml:space="preserve">914 05 02 01 1 </w:t>
            </w:r>
            <w:r w:rsidRPr="000637F2">
              <w:rPr>
                <w:rFonts w:ascii="Arial" w:hAnsi="Arial" w:cs="Arial"/>
                <w:kern w:val="2"/>
                <w:sz w:val="20"/>
                <w:szCs w:val="20"/>
                <w:lang w:val="en-US"/>
              </w:rPr>
              <w:t>G252690</w:t>
            </w:r>
          </w:p>
          <w:p w14:paraId="735D8E0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lang w:val="en-US"/>
              </w:rPr>
              <w:t xml:space="preserve">914 05 02 01 1 </w:t>
            </w:r>
            <w:r w:rsidRPr="000637F2">
              <w:rPr>
                <w:rFonts w:ascii="Arial" w:hAnsi="Arial" w:cs="Arial"/>
                <w:kern w:val="2"/>
                <w:sz w:val="20"/>
                <w:szCs w:val="20"/>
              </w:rPr>
              <w:t>Д2690</w:t>
            </w:r>
          </w:p>
        </w:tc>
        <w:tc>
          <w:tcPr>
            <w:tcW w:w="1259" w:type="dxa"/>
            <w:tcBorders>
              <w:top w:val="single" w:sz="4" w:space="0" w:color="auto"/>
              <w:left w:val="single" w:sz="4" w:space="0" w:color="auto"/>
              <w:bottom w:val="single" w:sz="4" w:space="0" w:color="auto"/>
              <w:right w:val="single" w:sz="4" w:space="0" w:color="auto"/>
            </w:tcBorders>
          </w:tcPr>
          <w:p w14:paraId="671F992F" w14:textId="77777777" w:rsidR="000637F2" w:rsidRPr="000637F2" w:rsidRDefault="000637F2" w:rsidP="000637F2">
            <w:pPr>
              <w:autoSpaceDE w:val="0"/>
              <w:autoSpaceDN w:val="0"/>
              <w:adjustRightInd w:val="0"/>
              <w:rPr>
                <w:rFonts w:ascii="Arial" w:hAnsi="Arial" w:cs="Arial"/>
                <w:kern w:val="2"/>
                <w:sz w:val="20"/>
                <w:szCs w:val="20"/>
                <w:lang w:val="en-US"/>
              </w:rPr>
            </w:pPr>
            <w:r w:rsidRPr="000637F2">
              <w:rPr>
                <w:rFonts w:ascii="Arial" w:hAnsi="Arial" w:cs="Arial"/>
                <w:kern w:val="2"/>
                <w:sz w:val="20"/>
                <w:szCs w:val="20"/>
                <w:lang w:val="en-US"/>
              </w:rPr>
              <w:t>0,0</w:t>
            </w:r>
          </w:p>
          <w:p w14:paraId="424481B5" w14:textId="77777777" w:rsidR="000637F2" w:rsidRPr="000637F2" w:rsidRDefault="000637F2" w:rsidP="000637F2">
            <w:pPr>
              <w:autoSpaceDE w:val="0"/>
              <w:autoSpaceDN w:val="0"/>
              <w:adjustRightInd w:val="0"/>
              <w:rPr>
                <w:rFonts w:ascii="Arial" w:hAnsi="Arial" w:cs="Arial"/>
                <w:kern w:val="2"/>
                <w:sz w:val="20"/>
                <w:szCs w:val="20"/>
                <w:lang w:val="en-US"/>
              </w:rPr>
            </w:pPr>
          </w:p>
          <w:p w14:paraId="5930CA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FE4905" w:rsidRPr="000637F2" w14:paraId="62BBF871" w14:textId="77777777" w:rsidTr="000637F2">
        <w:trPr>
          <w:jc w:val="center"/>
        </w:trPr>
        <w:tc>
          <w:tcPr>
            <w:tcW w:w="366" w:type="dxa"/>
            <w:tcBorders>
              <w:top w:val="single" w:sz="4" w:space="0" w:color="auto"/>
              <w:left w:val="single" w:sz="4" w:space="0" w:color="auto"/>
              <w:bottom w:val="single" w:sz="4" w:space="0" w:color="auto"/>
              <w:right w:val="single" w:sz="4" w:space="0" w:color="auto"/>
            </w:tcBorders>
            <w:hideMark/>
          </w:tcPr>
          <w:p w14:paraId="6BA10241" w14:textId="77777777" w:rsidR="000637F2" w:rsidRPr="000637F2" w:rsidRDefault="000637F2" w:rsidP="000637F2">
            <w:pPr>
              <w:rPr>
                <w:rFonts w:ascii="Arial" w:hAnsi="Arial" w:cs="Arial"/>
                <w:sz w:val="20"/>
                <w:szCs w:val="20"/>
              </w:rPr>
            </w:pPr>
            <w:r w:rsidRPr="000637F2">
              <w:rPr>
                <w:rFonts w:ascii="Arial" w:hAnsi="Arial" w:cs="Arial"/>
                <w:sz w:val="20"/>
                <w:szCs w:val="20"/>
              </w:rPr>
              <w:t>7</w:t>
            </w:r>
          </w:p>
        </w:tc>
        <w:tc>
          <w:tcPr>
            <w:tcW w:w="894" w:type="dxa"/>
            <w:tcBorders>
              <w:top w:val="single" w:sz="4" w:space="0" w:color="auto"/>
              <w:left w:val="single" w:sz="4" w:space="0" w:color="auto"/>
              <w:bottom w:val="single" w:sz="4" w:space="0" w:color="auto"/>
              <w:right w:val="single" w:sz="4" w:space="0" w:color="auto"/>
            </w:tcBorders>
            <w:hideMark/>
          </w:tcPr>
          <w:p w14:paraId="1AE07B1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7</w:t>
            </w:r>
          </w:p>
        </w:tc>
        <w:tc>
          <w:tcPr>
            <w:tcW w:w="2587" w:type="dxa"/>
            <w:tcBorders>
              <w:top w:val="single" w:sz="4" w:space="0" w:color="auto"/>
              <w:left w:val="single" w:sz="4" w:space="0" w:color="auto"/>
              <w:bottom w:val="single" w:sz="4" w:space="0" w:color="auto"/>
              <w:right w:val="single" w:sz="4" w:space="0" w:color="auto"/>
            </w:tcBorders>
            <w:hideMark/>
          </w:tcPr>
          <w:p w14:paraId="30DFD8F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«Содержание объектов внешнего благоустройства Калачеевского сельского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14:paraId="16940009" w14:textId="77777777" w:rsidR="000637F2" w:rsidRPr="000637F2" w:rsidRDefault="000637F2" w:rsidP="000637F2">
            <w:pPr>
              <w:autoSpaceDE w:val="0"/>
              <w:autoSpaceDN w:val="0"/>
              <w:adjustRightInd w:val="0"/>
              <w:ind w:left="-57" w:right="-75"/>
              <w:rPr>
                <w:rFonts w:ascii="Arial" w:hAnsi="Arial" w:cs="Arial"/>
                <w:kern w:val="2"/>
                <w:sz w:val="20"/>
                <w:szCs w:val="20"/>
              </w:rPr>
            </w:pPr>
            <w:r w:rsidRPr="000637F2">
              <w:rPr>
                <w:rFonts w:ascii="Arial" w:hAnsi="Arial" w:cs="Arial"/>
                <w:kern w:val="2"/>
                <w:sz w:val="20"/>
                <w:szCs w:val="20"/>
              </w:rPr>
              <w:t xml:space="preserve">Администрация </w:t>
            </w:r>
          </w:p>
          <w:p w14:paraId="46D20D7F" w14:textId="77777777" w:rsidR="000637F2" w:rsidRPr="000637F2" w:rsidRDefault="000637F2" w:rsidP="000637F2">
            <w:pPr>
              <w:autoSpaceDE w:val="0"/>
              <w:autoSpaceDN w:val="0"/>
              <w:adjustRightInd w:val="0"/>
              <w:ind w:left="-57"/>
              <w:rPr>
                <w:rFonts w:ascii="Arial" w:hAnsi="Arial" w:cs="Arial"/>
                <w:kern w:val="2"/>
                <w:sz w:val="20"/>
                <w:szCs w:val="20"/>
              </w:rPr>
            </w:pPr>
            <w:r w:rsidRPr="000637F2">
              <w:rPr>
                <w:rFonts w:ascii="Arial" w:hAnsi="Arial" w:cs="Arial"/>
                <w:kern w:val="2"/>
                <w:sz w:val="20"/>
                <w:szCs w:val="20"/>
              </w:rPr>
              <w:t>Калачеевского сельского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14:paraId="035C8BC5" w14:textId="77777777" w:rsidR="000637F2" w:rsidRPr="000637F2" w:rsidRDefault="000637F2" w:rsidP="000637F2">
            <w:pPr>
              <w:rPr>
                <w:rFonts w:ascii="Arial" w:hAnsi="Arial" w:cs="Arial"/>
                <w:sz w:val="20"/>
                <w:szCs w:val="20"/>
              </w:rPr>
            </w:pPr>
            <w:r w:rsidRPr="000637F2">
              <w:rPr>
                <w:rFonts w:ascii="Arial" w:hAnsi="Arial" w:cs="Arial"/>
                <w:sz w:val="20"/>
                <w:szCs w:val="20"/>
              </w:rPr>
              <w:t>01.01.2024</w:t>
            </w:r>
          </w:p>
        </w:tc>
        <w:tc>
          <w:tcPr>
            <w:tcW w:w="1241" w:type="dxa"/>
            <w:tcBorders>
              <w:top w:val="single" w:sz="4" w:space="0" w:color="auto"/>
              <w:left w:val="single" w:sz="4" w:space="0" w:color="auto"/>
              <w:bottom w:val="single" w:sz="4" w:space="0" w:color="auto"/>
              <w:right w:val="single" w:sz="4" w:space="0" w:color="auto"/>
            </w:tcBorders>
            <w:hideMark/>
          </w:tcPr>
          <w:p w14:paraId="106AB4C0"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31.12.2024</w:t>
            </w:r>
          </w:p>
        </w:tc>
        <w:tc>
          <w:tcPr>
            <w:tcW w:w="2615" w:type="dxa"/>
            <w:tcBorders>
              <w:top w:val="single" w:sz="4" w:space="0" w:color="auto"/>
              <w:left w:val="single" w:sz="4" w:space="0" w:color="auto"/>
              <w:bottom w:val="single" w:sz="4" w:space="0" w:color="auto"/>
              <w:right w:val="single" w:sz="4" w:space="0" w:color="auto"/>
            </w:tcBorders>
            <w:hideMark/>
          </w:tcPr>
          <w:p w14:paraId="68A4D55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Мероприятия по содержанию мест (площадок) накопления ТКО на территории поселения</w:t>
            </w:r>
          </w:p>
        </w:tc>
        <w:tc>
          <w:tcPr>
            <w:tcW w:w="1728" w:type="dxa"/>
            <w:tcBorders>
              <w:top w:val="single" w:sz="4" w:space="0" w:color="auto"/>
              <w:left w:val="single" w:sz="4" w:space="0" w:color="auto"/>
              <w:bottom w:val="single" w:sz="4" w:space="0" w:color="auto"/>
              <w:right w:val="single" w:sz="4" w:space="0" w:color="auto"/>
            </w:tcBorders>
            <w:hideMark/>
          </w:tcPr>
          <w:p w14:paraId="1699F95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914 06 05 01 1 07 99020</w:t>
            </w:r>
          </w:p>
        </w:tc>
        <w:tc>
          <w:tcPr>
            <w:tcW w:w="1259" w:type="dxa"/>
            <w:tcBorders>
              <w:top w:val="single" w:sz="4" w:space="0" w:color="auto"/>
              <w:left w:val="single" w:sz="4" w:space="0" w:color="auto"/>
              <w:bottom w:val="single" w:sz="4" w:space="0" w:color="auto"/>
              <w:right w:val="single" w:sz="4" w:space="0" w:color="auto"/>
            </w:tcBorders>
            <w:hideMark/>
          </w:tcPr>
          <w:p w14:paraId="2BFEA2E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166,6</w:t>
            </w:r>
          </w:p>
        </w:tc>
      </w:tr>
    </w:tbl>
    <w:p w14:paraId="04792E1A"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РОССИЙСКАЯ ФЕДЕРАЦИЯ</w:t>
      </w:r>
    </w:p>
    <w:p w14:paraId="37EA59C9"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 xml:space="preserve">АДМИНИСТРАЦИЯ </w:t>
      </w:r>
    </w:p>
    <w:p w14:paraId="348352A8"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КАЛАЧЕЕВСКОГО СЕЛЬСКОГО ПОСЕЛЕНИЯ</w:t>
      </w:r>
    </w:p>
    <w:p w14:paraId="2D06BA51"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КАЛАЧЕЕВСКОГО МУНИЦИПАЛЬНОГО РАЙОНА</w:t>
      </w:r>
    </w:p>
    <w:p w14:paraId="7626939C"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ВОРОНЕЖСКОЙ ОБЛАСТИ</w:t>
      </w:r>
    </w:p>
    <w:p w14:paraId="40F9ADE0" w14:textId="77777777" w:rsidR="000637F2" w:rsidRPr="000637F2" w:rsidRDefault="000637F2" w:rsidP="000637F2">
      <w:pPr>
        <w:ind w:firstLine="709"/>
        <w:jc w:val="center"/>
        <w:rPr>
          <w:rFonts w:ascii="Arial" w:hAnsi="Arial" w:cs="Arial"/>
          <w:sz w:val="20"/>
          <w:szCs w:val="20"/>
        </w:rPr>
      </w:pPr>
      <w:r w:rsidRPr="000637F2">
        <w:rPr>
          <w:rFonts w:ascii="Arial" w:hAnsi="Arial" w:cs="Arial"/>
          <w:sz w:val="20"/>
          <w:szCs w:val="20"/>
        </w:rPr>
        <w:t>ПОСТАНОВЛЕНИЕ</w:t>
      </w:r>
    </w:p>
    <w:p w14:paraId="45903AEC" w14:textId="77777777" w:rsidR="000637F2" w:rsidRPr="000637F2" w:rsidRDefault="000637F2" w:rsidP="000637F2">
      <w:pPr>
        <w:shd w:val="clear" w:color="auto" w:fill="FFFFFF"/>
        <w:autoSpaceDE w:val="0"/>
        <w:autoSpaceDN w:val="0"/>
        <w:adjustRightInd w:val="0"/>
        <w:ind w:firstLine="709"/>
        <w:rPr>
          <w:rFonts w:ascii="Arial" w:hAnsi="Arial" w:cs="Arial"/>
          <w:sz w:val="20"/>
          <w:szCs w:val="20"/>
        </w:rPr>
      </w:pPr>
      <w:r w:rsidRPr="000637F2">
        <w:rPr>
          <w:rFonts w:ascii="Arial" w:hAnsi="Arial" w:cs="Arial"/>
          <w:sz w:val="20"/>
          <w:szCs w:val="20"/>
        </w:rPr>
        <w:t>от «27» мая 2024 г. № 37</w:t>
      </w:r>
    </w:p>
    <w:p w14:paraId="493153B0" w14:textId="77777777" w:rsidR="000637F2" w:rsidRPr="000637F2" w:rsidRDefault="000637F2" w:rsidP="000637F2">
      <w:pPr>
        <w:shd w:val="clear" w:color="auto" w:fill="FFFFFF"/>
        <w:autoSpaceDE w:val="0"/>
        <w:autoSpaceDN w:val="0"/>
        <w:adjustRightInd w:val="0"/>
        <w:ind w:firstLine="709"/>
        <w:rPr>
          <w:rFonts w:ascii="Arial" w:hAnsi="Arial" w:cs="Arial"/>
          <w:sz w:val="20"/>
          <w:szCs w:val="20"/>
        </w:rPr>
      </w:pPr>
      <w:r w:rsidRPr="000637F2">
        <w:rPr>
          <w:rFonts w:ascii="Arial" w:hAnsi="Arial" w:cs="Arial"/>
          <w:sz w:val="20"/>
          <w:szCs w:val="20"/>
        </w:rPr>
        <w:t>п. Калачеевский</w:t>
      </w:r>
    </w:p>
    <w:tbl>
      <w:tblPr>
        <w:tblW w:w="9606" w:type="dxa"/>
        <w:tblLayout w:type="fixed"/>
        <w:tblLook w:val="01E0" w:firstRow="1" w:lastRow="1" w:firstColumn="1" w:lastColumn="1" w:noHBand="0" w:noVBand="0"/>
      </w:tblPr>
      <w:tblGrid>
        <w:gridCol w:w="9606"/>
      </w:tblGrid>
      <w:tr w:rsidR="000637F2" w:rsidRPr="000637F2" w14:paraId="1BA7AF89" w14:textId="77777777" w:rsidTr="005943E0">
        <w:tc>
          <w:tcPr>
            <w:tcW w:w="9606" w:type="dxa"/>
          </w:tcPr>
          <w:p w14:paraId="04646C9F" w14:textId="77777777" w:rsidR="000637F2" w:rsidRPr="000637F2" w:rsidRDefault="000637F2" w:rsidP="000637F2">
            <w:pPr>
              <w:ind w:firstLine="709"/>
              <w:jc w:val="center"/>
              <w:rPr>
                <w:rFonts w:ascii="Arial" w:hAnsi="Arial" w:cs="Arial"/>
                <w:b/>
                <w:bCs/>
                <w:kern w:val="28"/>
                <w:sz w:val="20"/>
                <w:szCs w:val="20"/>
                <w:lang w:eastAsia="ar-SA"/>
              </w:rPr>
            </w:pPr>
            <w:r w:rsidRPr="000637F2">
              <w:rPr>
                <w:rFonts w:ascii="Arial" w:hAnsi="Arial" w:cs="Arial"/>
                <w:b/>
                <w:bCs/>
                <w:kern w:val="28"/>
                <w:sz w:val="20"/>
                <w:szCs w:val="20"/>
                <w:lang w:eastAsia="ar-SA"/>
              </w:rPr>
              <w:t xml:space="preserve">О внесении изменений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p>
        </w:tc>
      </w:tr>
    </w:tbl>
    <w:p w14:paraId="0B05CED9" w14:textId="77777777" w:rsidR="000637F2" w:rsidRPr="000637F2" w:rsidRDefault="000637F2" w:rsidP="000637F2">
      <w:pPr>
        <w:tabs>
          <w:tab w:val="left" w:pos="0"/>
          <w:tab w:val="left" w:pos="851"/>
        </w:tabs>
        <w:spacing w:line="276" w:lineRule="auto"/>
        <w:ind w:firstLine="709"/>
        <w:rPr>
          <w:rFonts w:ascii="Arial" w:hAnsi="Arial"/>
          <w:sz w:val="20"/>
          <w:szCs w:val="20"/>
        </w:rPr>
      </w:pPr>
      <w:r w:rsidRPr="000637F2">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администрация Калачеевского сельского поселения </w:t>
      </w:r>
      <w:r w:rsidRPr="000637F2">
        <w:rPr>
          <w:rFonts w:ascii="Arial" w:hAnsi="Arial"/>
          <w:bCs/>
          <w:sz w:val="20"/>
          <w:szCs w:val="20"/>
        </w:rPr>
        <w:t>п о с т а н о в л я е т:</w:t>
      </w:r>
    </w:p>
    <w:p w14:paraId="78DD1785" w14:textId="77777777" w:rsidR="000637F2" w:rsidRPr="000637F2" w:rsidRDefault="000637F2" w:rsidP="000637F2">
      <w:pPr>
        <w:autoSpaceDE w:val="0"/>
        <w:autoSpaceDN w:val="0"/>
        <w:adjustRightInd w:val="0"/>
        <w:spacing w:line="276" w:lineRule="auto"/>
        <w:ind w:firstLine="567"/>
        <w:rPr>
          <w:rFonts w:ascii="Arial" w:hAnsi="Arial" w:cs="Arial"/>
          <w:sz w:val="20"/>
          <w:szCs w:val="20"/>
        </w:rPr>
      </w:pPr>
      <w:r w:rsidRPr="000637F2">
        <w:rPr>
          <w:rFonts w:ascii="Arial" w:hAnsi="Arial" w:cs="Arial"/>
          <w:sz w:val="20"/>
          <w:szCs w:val="20"/>
        </w:rPr>
        <w:t xml:space="preserve">1. Внести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r w:rsidRPr="000637F2">
        <w:rPr>
          <w:rFonts w:ascii="Arial" w:hAnsi="Arial"/>
          <w:sz w:val="20"/>
          <w:szCs w:val="20"/>
        </w:rPr>
        <w:t xml:space="preserve">(в редакции постановления от 31.01.2020 г. № 2, от 30.10.2020 г. № 48, от 29.12.2020 г. № 55; от 15.03.2021 г. № 14; от 05.07.2021 г. № 32; от 13.12.2021 г. №53; от 30.12.2021 г. № 68; от 25.03.2022 г. № 19; от 09.06.2022 г. № 30; от 15.09.2022 г. № 43; от 13.12.2022 г. № 89; от 30.12.2022 г. № 109; от 13.03.2023 г. № 21; от 09.06.2023 г. № 53 от 13.12.2023 г.№90; от 28.12.2023 г. №97; от 12.02.2024 г. № 10) </w:t>
      </w:r>
      <w:r w:rsidRPr="000637F2">
        <w:rPr>
          <w:rFonts w:ascii="Arial" w:hAnsi="Arial" w:cs="Arial"/>
          <w:sz w:val="20"/>
          <w:szCs w:val="20"/>
        </w:rPr>
        <w:t>следующие изменения:</w:t>
      </w:r>
    </w:p>
    <w:p w14:paraId="54DC4E77" w14:textId="77777777" w:rsidR="000637F2" w:rsidRPr="000637F2" w:rsidRDefault="000637F2" w:rsidP="000637F2">
      <w:pPr>
        <w:autoSpaceDE w:val="0"/>
        <w:autoSpaceDN w:val="0"/>
        <w:adjustRightInd w:val="0"/>
        <w:spacing w:line="276" w:lineRule="auto"/>
        <w:ind w:firstLine="709"/>
        <w:rPr>
          <w:rFonts w:ascii="Arial" w:hAnsi="Arial" w:cs="Arial"/>
          <w:sz w:val="20"/>
          <w:szCs w:val="20"/>
        </w:rPr>
      </w:pPr>
      <w:r w:rsidRPr="000637F2">
        <w:rPr>
          <w:rFonts w:ascii="Arial" w:hAnsi="Arial" w:cs="Arial"/>
          <w:sz w:val="20"/>
          <w:szCs w:val="20"/>
        </w:rPr>
        <w:lastRenderedPageBreak/>
        <w:t>1.1. В паспорте муниципальной программы Калачеевского сельского поселения «Развитие культуры, физической культуры и спорта в Калачеевском сельском поселении на 2020-2026 годы»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22BAFC88" w14:textId="77777777" w:rsidR="000637F2" w:rsidRPr="000637F2" w:rsidRDefault="000637F2" w:rsidP="000637F2">
      <w:pPr>
        <w:autoSpaceDE w:val="0"/>
        <w:autoSpaceDN w:val="0"/>
        <w:adjustRightInd w:val="0"/>
        <w:ind w:firstLine="142"/>
        <w:rPr>
          <w:rFonts w:ascii="Arial" w:hAnsi="Arial" w:cs="Arial"/>
          <w:sz w:val="20"/>
          <w:szCs w:val="20"/>
        </w:rPr>
      </w:pPr>
      <w:r w:rsidRPr="000637F2">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46"/>
        <w:gridCol w:w="1230"/>
        <w:gridCol w:w="1239"/>
        <w:gridCol w:w="1241"/>
        <w:gridCol w:w="1338"/>
      </w:tblGrid>
      <w:tr w:rsidR="000637F2" w:rsidRPr="000637F2" w14:paraId="21B0A833" w14:textId="77777777" w:rsidTr="005943E0">
        <w:trPr>
          <w:trHeight w:val="274"/>
        </w:trPr>
        <w:tc>
          <w:tcPr>
            <w:tcW w:w="2552" w:type="dxa"/>
            <w:vMerge w:val="restart"/>
            <w:tcBorders>
              <w:top w:val="single" w:sz="4" w:space="0" w:color="auto"/>
              <w:left w:val="single" w:sz="4" w:space="0" w:color="auto"/>
              <w:bottom w:val="single" w:sz="4" w:space="0" w:color="auto"/>
              <w:right w:val="single" w:sz="4" w:space="0" w:color="auto"/>
            </w:tcBorders>
            <w:hideMark/>
          </w:tcPr>
          <w:p w14:paraId="7A76A3F3"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194" w:type="dxa"/>
            <w:gridSpan w:val="5"/>
            <w:tcBorders>
              <w:top w:val="single" w:sz="4" w:space="0" w:color="auto"/>
              <w:left w:val="single" w:sz="4" w:space="0" w:color="auto"/>
              <w:bottom w:val="single" w:sz="4" w:space="0" w:color="auto"/>
              <w:right w:val="single" w:sz="4" w:space="0" w:color="auto"/>
            </w:tcBorders>
          </w:tcPr>
          <w:p w14:paraId="347CAA7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 xml:space="preserve">Финансирование 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2DA4ADEA"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Суммарный объем финансирования Программы на 2020 - 2026 годы составляет 26716,3 тыс. рублей, в том числе по годам реализации:</w:t>
            </w:r>
          </w:p>
        </w:tc>
      </w:tr>
      <w:tr w:rsidR="000637F2" w:rsidRPr="000637F2" w14:paraId="0257A83D" w14:textId="77777777" w:rsidTr="005943E0">
        <w:trPr>
          <w:trHeight w:val="21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1317D3A"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329DE59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Год реализации</w:t>
            </w:r>
          </w:p>
        </w:tc>
        <w:tc>
          <w:tcPr>
            <w:tcW w:w="1230" w:type="dxa"/>
            <w:tcBorders>
              <w:top w:val="single" w:sz="4" w:space="0" w:color="auto"/>
              <w:left w:val="single" w:sz="4" w:space="0" w:color="auto"/>
              <w:bottom w:val="single" w:sz="4" w:space="0" w:color="auto"/>
              <w:right w:val="single" w:sz="4" w:space="0" w:color="auto"/>
            </w:tcBorders>
          </w:tcPr>
          <w:p w14:paraId="6E7DFC0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Всего</w:t>
            </w:r>
          </w:p>
        </w:tc>
        <w:tc>
          <w:tcPr>
            <w:tcW w:w="1239" w:type="dxa"/>
            <w:tcBorders>
              <w:top w:val="single" w:sz="4" w:space="0" w:color="auto"/>
              <w:left w:val="single" w:sz="4" w:space="0" w:color="auto"/>
              <w:bottom w:val="single" w:sz="4" w:space="0" w:color="auto"/>
              <w:right w:val="single" w:sz="4" w:space="0" w:color="auto"/>
            </w:tcBorders>
            <w:hideMark/>
          </w:tcPr>
          <w:p w14:paraId="723A12B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ФБ</w:t>
            </w:r>
          </w:p>
        </w:tc>
        <w:tc>
          <w:tcPr>
            <w:tcW w:w="1241" w:type="dxa"/>
            <w:tcBorders>
              <w:top w:val="single" w:sz="4" w:space="0" w:color="auto"/>
              <w:left w:val="single" w:sz="4" w:space="0" w:color="auto"/>
              <w:bottom w:val="single" w:sz="4" w:space="0" w:color="auto"/>
              <w:right w:val="single" w:sz="4" w:space="0" w:color="auto"/>
            </w:tcBorders>
            <w:hideMark/>
          </w:tcPr>
          <w:p w14:paraId="38EC3093"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ОБ</w:t>
            </w:r>
          </w:p>
        </w:tc>
        <w:tc>
          <w:tcPr>
            <w:tcW w:w="1338" w:type="dxa"/>
            <w:tcBorders>
              <w:top w:val="single" w:sz="4" w:space="0" w:color="auto"/>
              <w:left w:val="single" w:sz="4" w:space="0" w:color="auto"/>
              <w:bottom w:val="single" w:sz="4" w:space="0" w:color="auto"/>
              <w:right w:val="single" w:sz="4" w:space="0" w:color="auto"/>
            </w:tcBorders>
            <w:hideMark/>
          </w:tcPr>
          <w:p w14:paraId="58103F4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МБ</w:t>
            </w:r>
          </w:p>
        </w:tc>
      </w:tr>
      <w:tr w:rsidR="000637F2" w:rsidRPr="000637F2" w14:paraId="54638E50"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7DDD6CB"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1486112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2020</w:t>
            </w:r>
          </w:p>
        </w:tc>
        <w:tc>
          <w:tcPr>
            <w:tcW w:w="1230" w:type="dxa"/>
            <w:tcBorders>
              <w:top w:val="single" w:sz="4" w:space="0" w:color="auto"/>
              <w:left w:val="single" w:sz="4" w:space="0" w:color="auto"/>
              <w:bottom w:val="single" w:sz="4" w:space="0" w:color="auto"/>
              <w:right w:val="single" w:sz="4" w:space="0" w:color="auto"/>
            </w:tcBorders>
          </w:tcPr>
          <w:p w14:paraId="764CC2D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1182,3</w:t>
            </w:r>
          </w:p>
        </w:tc>
        <w:tc>
          <w:tcPr>
            <w:tcW w:w="1239" w:type="dxa"/>
            <w:tcBorders>
              <w:top w:val="single" w:sz="4" w:space="0" w:color="auto"/>
              <w:left w:val="single" w:sz="4" w:space="0" w:color="auto"/>
              <w:bottom w:val="single" w:sz="4" w:space="0" w:color="auto"/>
              <w:right w:val="single" w:sz="4" w:space="0" w:color="auto"/>
            </w:tcBorders>
            <w:hideMark/>
          </w:tcPr>
          <w:p w14:paraId="79DB520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6DE698B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427D1A3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1182,3</w:t>
            </w:r>
          </w:p>
        </w:tc>
      </w:tr>
      <w:tr w:rsidR="000637F2" w:rsidRPr="000637F2" w14:paraId="0E981AC9"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A578734"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AEA9E3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2021</w:t>
            </w:r>
          </w:p>
        </w:tc>
        <w:tc>
          <w:tcPr>
            <w:tcW w:w="1230" w:type="dxa"/>
            <w:tcBorders>
              <w:top w:val="single" w:sz="4" w:space="0" w:color="auto"/>
              <w:left w:val="single" w:sz="4" w:space="0" w:color="auto"/>
              <w:bottom w:val="single" w:sz="4" w:space="0" w:color="auto"/>
              <w:right w:val="single" w:sz="4" w:space="0" w:color="auto"/>
            </w:tcBorders>
          </w:tcPr>
          <w:p w14:paraId="75C3C8DD"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11703,9</w:t>
            </w:r>
          </w:p>
        </w:tc>
        <w:tc>
          <w:tcPr>
            <w:tcW w:w="1239" w:type="dxa"/>
            <w:tcBorders>
              <w:top w:val="single" w:sz="4" w:space="0" w:color="auto"/>
              <w:left w:val="single" w:sz="4" w:space="0" w:color="auto"/>
              <w:bottom w:val="single" w:sz="4" w:space="0" w:color="auto"/>
              <w:right w:val="single" w:sz="4" w:space="0" w:color="auto"/>
            </w:tcBorders>
            <w:hideMark/>
          </w:tcPr>
          <w:p w14:paraId="72FDCB48"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0D6C72E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8817,6</w:t>
            </w:r>
          </w:p>
        </w:tc>
        <w:tc>
          <w:tcPr>
            <w:tcW w:w="1338" w:type="dxa"/>
            <w:tcBorders>
              <w:top w:val="single" w:sz="4" w:space="0" w:color="auto"/>
              <w:left w:val="single" w:sz="4" w:space="0" w:color="auto"/>
              <w:bottom w:val="single" w:sz="4" w:space="0" w:color="auto"/>
              <w:right w:val="single" w:sz="4" w:space="0" w:color="auto"/>
            </w:tcBorders>
            <w:hideMark/>
          </w:tcPr>
          <w:p w14:paraId="148006F8"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2886,3</w:t>
            </w:r>
          </w:p>
        </w:tc>
      </w:tr>
      <w:tr w:rsidR="000637F2" w:rsidRPr="000637F2" w14:paraId="2BB59DFA"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483774"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7984644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2022</w:t>
            </w:r>
          </w:p>
        </w:tc>
        <w:tc>
          <w:tcPr>
            <w:tcW w:w="1230" w:type="dxa"/>
            <w:tcBorders>
              <w:top w:val="single" w:sz="4" w:space="0" w:color="auto"/>
              <w:left w:val="single" w:sz="4" w:space="0" w:color="auto"/>
              <w:bottom w:val="single" w:sz="4" w:space="0" w:color="auto"/>
              <w:right w:val="single" w:sz="4" w:space="0" w:color="auto"/>
            </w:tcBorders>
          </w:tcPr>
          <w:p w14:paraId="67091E9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4041,4</w:t>
            </w:r>
          </w:p>
        </w:tc>
        <w:tc>
          <w:tcPr>
            <w:tcW w:w="1239" w:type="dxa"/>
            <w:tcBorders>
              <w:top w:val="single" w:sz="4" w:space="0" w:color="auto"/>
              <w:left w:val="single" w:sz="4" w:space="0" w:color="auto"/>
              <w:bottom w:val="single" w:sz="4" w:space="0" w:color="auto"/>
              <w:right w:val="single" w:sz="4" w:space="0" w:color="auto"/>
            </w:tcBorders>
            <w:hideMark/>
          </w:tcPr>
          <w:p w14:paraId="63E846D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60F3D10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2500,0</w:t>
            </w:r>
          </w:p>
        </w:tc>
        <w:tc>
          <w:tcPr>
            <w:tcW w:w="1338" w:type="dxa"/>
            <w:tcBorders>
              <w:top w:val="single" w:sz="4" w:space="0" w:color="auto"/>
              <w:left w:val="single" w:sz="4" w:space="0" w:color="auto"/>
              <w:bottom w:val="single" w:sz="4" w:space="0" w:color="auto"/>
              <w:right w:val="single" w:sz="4" w:space="0" w:color="auto"/>
            </w:tcBorders>
            <w:hideMark/>
          </w:tcPr>
          <w:p w14:paraId="04A792C1"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1541,4</w:t>
            </w:r>
          </w:p>
        </w:tc>
      </w:tr>
      <w:tr w:rsidR="000637F2" w:rsidRPr="000637F2" w14:paraId="0603658C"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17A4B92"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7BB2126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2023</w:t>
            </w:r>
          </w:p>
        </w:tc>
        <w:tc>
          <w:tcPr>
            <w:tcW w:w="1230" w:type="dxa"/>
            <w:tcBorders>
              <w:top w:val="single" w:sz="4" w:space="0" w:color="auto"/>
              <w:left w:val="single" w:sz="4" w:space="0" w:color="auto"/>
              <w:bottom w:val="single" w:sz="4" w:space="0" w:color="auto"/>
              <w:right w:val="single" w:sz="4" w:space="0" w:color="auto"/>
            </w:tcBorders>
          </w:tcPr>
          <w:p w14:paraId="7977F44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6134,4</w:t>
            </w:r>
          </w:p>
        </w:tc>
        <w:tc>
          <w:tcPr>
            <w:tcW w:w="1239" w:type="dxa"/>
            <w:tcBorders>
              <w:top w:val="single" w:sz="4" w:space="0" w:color="auto"/>
              <w:left w:val="single" w:sz="4" w:space="0" w:color="auto"/>
              <w:bottom w:val="single" w:sz="4" w:space="0" w:color="auto"/>
              <w:right w:val="single" w:sz="4" w:space="0" w:color="auto"/>
            </w:tcBorders>
            <w:hideMark/>
          </w:tcPr>
          <w:p w14:paraId="09E2DD9A"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200,0</w:t>
            </w:r>
          </w:p>
        </w:tc>
        <w:tc>
          <w:tcPr>
            <w:tcW w:w="1241" w:type="dxa"/>
            <w:tcBorders>
              <w:top w:val="single" w:sz="4" w:space="0" w:color="auto"/>
              <w:left w:val="single" w:sz="4" w:space="0" w:color="auto"/>
              <w:bottom w:val="single" w:sz="4" w:space="0" w:color="auto"/>
              <w:right w:val="single" w:sz="4" w:space="0" w:color="auto"/>
            </w:tcBorders>
            <w:hideMark/>
          </w:tcPr>
          <w:p w14:paraId="5F5C0B0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5000,0</w:t>
            </w:r>
          </w:p>
        </w:tc>
        <w:tc>
          <w:tcPr>
            <w:tcW w:w="1338" w:type="dxa"/>
            <w:tcBorders>
              <w:top w:val="single" w:sz="4" w:space="0" w:color="auto"/>
              <w:left w:val="single" w:sz="4" w:space="0" w:color="auto"/>
              <w:bottom w:val="single" w:sz="4" w:space="0" w:color="auto"/>
              <w:right w:val="single" w:sz="4" w:space="0" w:color="auto"/>
            </w:tcBorders>
            <w:hideMark/>
          </w:tcPr>
          <w:p w14:paraId="691FDA3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934,4</w:t>
            </w:r>
          </w:p>
        </w:tc>
      </w:tr>
      <w:tr w:rsidR="000637F2" w:rsidRPr="000637F2" w14:paraId="51EB6112"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B5B5F1C"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0B5C984E"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2024</w:t>
            </w:r>
          </w:p>
        </w:tc>
        <w:tc>
          <w:tcPr>
            <w:tcW w:w="1230" w:type="dxa"/>
            <w:tcBorders>
              <w:top w:val="single" w:sz="4" w:space="0" w:color="auto"/>
              <w:left w:val="single" w:sz="4" w:space="0" w:color="auto"/>
              <w:bottom w:val="single" w:sz="4" w:space="0" w:color="auto"/>
              <w:right w:val="single" w:sz="4" w:space="0" w:color="auto"/>
            </w:tcBorders>
          </w:tcPr>
          <w:p w14:paraId="7A4BA7B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1393,8</w:t>
            </w:r>
          </w:p>
        </w:tc>
        <w:tc>
          <w:tcPr>
            <w:tcW w:w="1239" w:type="dxa"/>
            <w:tcBorders>
              <w:top w:val="single" w:sz="4" w:space="0" w:color="auto"/>
              <w:left w:val="single" w:sz="4" w:space="0" w:color="auto"/>
              <w:bottom w:val="single" w:sz="4" w:space="0" w:color="auto"/>
              <w:right w:val="single" w:sz="4" w:space="0" w:color="auto"/>
            </w:tcBorders>
            <w:hideMark/>
          </w:tcPr>
          <w:p w14:paraId="436E57A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7B2637E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043A76C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1393,8</w:t>
            </w:r>
          </w:p>
        </w:tc>
      </w:tr>
      <w:tr w:rsidR="000637F2" w:rsidRPr="000637F2" w14:paraId="1754D656"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DF7D2E5"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37626F7D"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2025</w:t>
            </w:r>
          </w:p>
        </w:tc>
        <w:tc>
          <w:tcPr>
            <w:tcW w:w="1230" w:type="dxa"/>
            <w:tcBorders>
              <w:top w:val="single" w:sz="4" w:space="0" w:color="auto"/>
              <w:left w:val="single" w:sz="4" w:space="0" w:color="auto"/>
              <w:bottom w:val="single" w:sz="4" w:space="0" w:color="auto"/>
              <w:right w:val="single" w:sz="4" w:space="0" w:color="auto"/>
            </w:tcBorders>
          </w:tcPr>
          <w:p w14:paraId="565BCF2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1095,5</w:t>
            </w:r>
          </w:p>
        </w:tc>
        <w:tc>
          <w:tcPr>
            <w:tcW w:w="1239" w:type="dxa"/>
            <w:tcBorders>
              <w:top w:val="single" w:sz="4" w:space="0" w:color="auto"/>
              <w:left w:val="single" w:sz="4" w:space="0" w:color="auto"/>
              <w:bottom w:val="single" w:sz="4" w:space="0" w:color="auto"/>
              <w:right w:val="single" w:sz="4" w:space="0" w:color="auto"/>
            </w:tcBorders>
            <w:hideMark/>
          </w:tcPr>
          <w:p w14:paraId="1B26BC4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381095C1"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6F4DD0E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1095,5</w:t>
            </w:r>
          </w:p>
        </w:tc>
      </w:tr>
      <w:tr w:rsidR="000637F2" w:rsidRPr="000637F2" w14:paraId="050AFB52" w14:textId="77777777" w:rsidTr="005943E0">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CAF6A99" w14:textId="77777777" w:rsidR="000637F2" w:rsidRPr="000637F2" w:rsidRDefault="000637F2" w:rsidP="000637F2">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609942C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2026</w:t>
            </w:r>
          </w:p>
        </w:tc>
        <w:tc>
          <w:tcPr>
            <w:tcW w:w="1230" w:type="dxa"/>
            <w:tcBorders>
              <w:top w:val="single" w:sz="4" w:space="0" w:color="auto"/>
              <w:left w:val="single" w:sz="4" w:space="0" w:color="auto"/>
              <w:bottom w:val="single" w:sz="4" w:space="0" w:color="auto"/>
              <w:right w:val="single" w:sz="4" w:space="0" w:color="auto"/>
            </w:tcBorders>
          </w:tcPr>
          <w:p w14:paraId="72A2B16A"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hideMark/>
          </w:tcPr>
          <w:p w14:paraId="667D1E6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690428A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5F98D40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1165,0</w:t>
            </w:r>
          </w:p>
        </w:tc>
      </w:tr>
      <w:tr w:rsidR="000637F2" w:rsidRPr="000637F2" w14:paraId="26A52D57" w14:textId="77777777" w:rsidTr="005943E0">
        <w:trPr>
          <w:trHeight w:val="11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158260D" w14:textId="77777777" w:rsidR="000637F2" w:rsidRPr="000637F2" w:rsidRDefault="000637F2" w:rsidP="000637F2">
            <w:pPr>
              <w:jc w:val="left"/>
              <w:rPr>
                <w:rFonts w:ascii="Arial" w:hAnsi="Arial" w:cs="Arial"/>
                <w:sz w:val="20"/>
                <w:szCs w:val="20"/>
              </w:rPr>
            </w:pPr>
          </w:p>
        </w:tc>
        <w:tc>
          <w:tcPr>
            <w:tcW w:w="7194" w:type="dxa"/>
            <w:gridSpan w:val="5"/>
            <w:tcBorders>
              <w:top w:val="single" w:sz="4" w:space="0" w:color="auto"/>
              <w:left w:val="single" w:sz="4" w:space="0" w:color="auto"/>
              <w:bottom w:val="single" w:sz="4" w:space="0" w:color="auto"/>
              <w:right w:val="single" w:sz="4" w:space="0" w:color="auto"/>
            </w:tcBorders>
          </w:tcPr>
          <w:p w14:paraId="7DB8691B"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29C9384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p w14:paraId="277FBA54" w14:textId="77777777" w:rsidR="000637F2" w:rsidRPr="000637F2" w:rsidRDefault="000637F2" w:rsidP="000637F2">
      <w:pPr>
        <w:autoSpaceDE w:val="0"/>
        <w:autoSpaceDN w:val="0"/>
        <w:adjustRightInd w:val="0"/>
        <w:ind w:firstLine="709"/>
        <w:rPr>
          <w:rFonts w:ascii="Arial" w:hAnsi="Arial" w:cs="Arial"/>
          <w:sz w:val="20"/>
          <w:szCs w:val="20"/>
        </w:rPr>
      </w:pPr>
      <w:r w:rsidRPr="000637F2">
        <w:rPr>
          <w:rFonts w:ascii="Arial" w:hAnsi="Arial" w:cs="Arial"/>
          <w:sz w:val="20"/>
          <w:szCs w:val="20"/>
        </w:rPr>
        <w:t>1.2. В паспорте подпрограммы Калачеевского сельского поселения «Развитие культуры, физической культуры и спорта в Калачеевском сельском поселении на 2020-2026 годы»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6A1C0281"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416"/>
        <w:gridCol w:w="1037"/>
        <w:gridCol w:w="947"/>
        <w:gridCol w:w="1010"/>
        <w:gridCol w:w="1908"/>
      </w:tblGrid>
      <w:tr w:rsidR="000637F2" w:rsidRPr="000637F2" w14:paraId="144686BB" w14:textId="77777777" w:rsidTr="00FE4905">
        <w:trPr>
          <w:trHeight w:val="1695"/>
        </w:trPr>
        <w:tc>
          <w:tcPr>
            <w:tcW w:w="2466" w:type="dxa"/>
            <w:vMerge w:val="restart"/>
            <w:tcBorders>
              <w:top w:val="single" w:sz="4" w:space="0" w:color="auto"/>
              <w:left w:val="single" w:sz="4" w:space="0" w:color="auto"/>
              <w:bottom w:val="single" w:sz="4" w:space="0" w:color="auto"/>
              <w:right w:val="single" w:sz="4" w:space="0" w:color="auto"/>
            </w:tcBorders>
            <w:hideMark/>
          </w:tcPr>
          <w:p w14:paraId="4F98EE79"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6318" w:type="dxa"/>
            <w:gridSpan w:val="5"/>
            <w:tcBorders>
              <w:top w:val="single" w:sz="4" w:space="0" w:color="auto"/>
              <w:left w:val="single" w:sz="4" w:space="0" w:color="auto"/>
              <w:bottom w:val="single" w:sz="4" w:space="0" w:color="auto"/>
              <w:right w:val="single" w:sz="4" w:space="0" w:color="auto"/>
            </w:tcBorders>
          </w:tcPr>
          <w:p w14:paraId="3901691B"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 xml:space="preserve"> Финансирование подпрограммных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0629FFC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Суммарный объем финансирования подпрограммы на 2020 - 2026 годы составляет 26716,3 тыс. рублей, в том числе по годам реализации:</w:t>
            </w:r>
          </w:p>
        </w:tc>
      </w:tr>
      <w:tr w:rsidR="000637F2" w:rsidRPr="000637F2" w14:paraId="527C85C9" w14:textId="77777777" w:rsidTr="00FE4905">
        <w:trPr>
          <w:trHeight w:val="218"/>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70AB7D10"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7DE9B37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Год реализации</w:t>
            </w:r>
          </w:p>
        </w:tc>
        <w:tc>
          <w:tcPr>
            <w:tcW w:w="1037" w:type="dxa"/>
            <w:tcBorders>
              <w:top w:val="single" w:sz="4" w:space="0" w:color="auto"/>
              <w:left w:val="single" w:sz="4" w:space="0" w:color="auto"/>
              <w:bottom w:val="single" w:sz="4" w:space="0" w:color="auto"/>
              <w:right w:val="single" w:sz="4" w:space="0" w:color="auto"/>
            </w:tcBorders>
          </w:tcPr>
          <w:p w14:paraId="0995CDC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Всего</w:t>
            </w:r>
          </w:p>
        </w:tc>
        <w:tc>
          <w:tcPr>
            <w:tcW w:w="947" w:type="dxa"/>
            <w:tcBorders>
              <w:top w:val="single" w:sz="4" w:space="0" w:color="auto"/>
              <w:left w:val="single" w:sz="4" w:space="0" w:color="auto"/>
              <w:bottom w:val="single" w:sz="4" w:space="0" w:color="auto"/>
              <w:right w:val="single" w:sz="4" w:space="0" w:color="auto"/>
            </w:tcBorders>
            <w:hideMark/>
          </w:tcPr>
          <w:p w14:paraId="5304B33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ФБ</w:t>
            </w:r>
          </w:p>
        </w:tc>
        <w:tc>
          <w:tcPr>
            <w:tcW w:w="1010" w:type="dxa"/>
            <w:tcBorders>
              <w:top w:val="single" w:sz="4" w:space="0" w:color="auto"/>
              <w:left w:val="single" w:sz="4" w:space="0" w:color="auto"/>
              <w:bottom w:val="single" w:sz="4" w:space="0" w:color="auto"/>
              <w:right w:val="single" w:sz="4" w:space="0" w:color="auto"/>
            </w:tcBorders>
            <w:hideMark/>
          </w:tcPr>
          <w:p w14:paraId="765B65D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ОБ</w:t>
            </w:r>
          </w:p>
        </w:tc>
        <w:tc>
          <w:tcPr>
            <w:tcW w:w="1908" w:type="dxa"/>
            <w:tcBorders>
              <w:top w:val="single" w:sz="4" w:space="0" w:color="auto"/>
              <w:left w:val="single" w:sz="4" w:space="0" w:color="auto"/>
              <w:bottom w:val="single" w:sz="4" w:space="0" w:color="auto"/>
              <w:right w:val="single" w:sz="4" w:space="0" w:color="auto"/>
            </w:tcBorders>
            <w:hideMark/>
          </w:tcPr>
          <w:p w14:paraId="2B5E0F4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МБ</w:t>
            </w:r>
          </w:p>
        </w:tc>
      </w:tr>
      <w:tr w:rsidR="000637F2" w:rsidRPr="000637F2" w14:paraId="5220AC59"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0E2540F2"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46393DFC"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2020</w:t>
            </w:r>
          </w:p>
        </w:tc>
        <w:tc>
          <w:tcPr>
            <w:tcW w:w="1037" w:type="dxa"/>
            <w:tcBorders>
              <w:top w:val="single" w:sz="4" w:space="0" w:color="auto"/>
              <w:left w:val="single" w:sz="4" w:space="0" w:color="auto"/>
              <w:bottom w:val="single" w:sz="4" w:space="0" w:color="auto"/>
              <w:right w:val="single" w:sz="4" w:space="0" w:color="auto"/>
            </w:tcBorders>
          </w:tcPr>
          <w:p w14:paraId="1D0BBD9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1182,3</w:t>
            </w:r>
          </w:p>
        </w:tc>
        <w:tc>
          <w:tcPr>
            <w:tcW w:w="947" w:type="dxa"/>
            <w:tcBorders>
              <w:top w:val="single" w:sz="4" w:space="0" w:color="auto"/>
              <w:left w:val="single" w:sz="4" w:space="0" w:color="auto"/>
              <w:bottom w:val="single" w:sz="4" w:space="0" w:color="auto"/>
              <w:right w:val="single" w:sz="4" w:space="0" w:color="auto"/>
            </w:tcBorders>
            <w:hideMark/>
          </w:tcPr>
          <w:p w14:paraId="667644C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6239026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908" w:type="dxa"/>
            <w:tcBorders>
              <w:top w:val="single" w:sz="4" w:space="0" w:color="auto"/>
              <w:left w:val="single" w:sz="4" w:space="0" w:color="auto"/>
              <w:bottom w:val="single" w:sz="4" w:space="0" w:color="auto"/>
              <w:right w:val="single" w:sz="4" w:space="0" w:color="auto"/>
            </w:tcBorders>
            <w:hideMark/>
          </w:tcPr>
          <w:p w14:paraId="401DCBC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1182,3</w:t>
            </w:r>
          </w:p>
        </w:tc>
      </w:tr>
      <w:tr w:rsidR="000637F2" w:rsidRPr="000637F2" w14:paraId="47171E69"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4A80BE9A"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481D05D8"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2021</w:t>
            </w:r>
          </w:p>
        </w:tc>
        <w:tc>
          <w:tcPr>
            <w:tcW w:w="1037" w:type="dxa"/>
            <w:tcBorders>
              <w:top w:val="single" w:sz="4" w:space="0" w:color="auto"/>
              <w:left w:val="single" w:sz="4" w:space="0" w:color="auto"/>
              <w:bottom w:val="single" w:sz="4" w:space="0" w:color="auto"/>
              <w:right w:val="single" w:sz="4" w:space="0" w:color="auto"/>
            </w:tcBorders>
          </w:tcPr>
          <w:p w14:paraId="1C75F887"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11703,9</w:t>
            </w:r>
          </w:p>
        </w:tc>
        <w:tc>
          <w:tcPr>
            <w:tcW w:w="947" w:type="dxa"/>
            <w:tcBorders>
              <w:top w:val="single" w:sz="4" w:space="0" w:color="auto"/>
              <w:left w:val="single" w:sz="4" w:space="0" w:color="auto"/>
              <w:bottom w:val="single" w:sz="4" w:space="0" w:color="auto"/>
              <w:right w:val="single" w:sz="4" w:space="0" w:color="auto"/>
            </w:tcBorders>
            <w:hideMark/>
          </w:tcPr>
          <w:p w14:paraId="74CC0A5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52B5876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8817,6</w:t>
            </w:r>
          </w:p>
        </w:tc>
        <w:tc>
          <w:tcPr>
            <w:tcW w:w="1908" w:type="dxa"/>
            <w:tcBorders>
              <w:top w:val="single" w:sz="4" w:space="0" w:color="auto"/>
              <w:left w:val="single" w:sz="4" w:space="0" w:color="auto"/>
              <w:bottom w:val="single" w:sz="4" w:space="0" w:color="auto"/>
              <w:right w:val="single" w:sz="4" w:space="0" w:color="auto"/>
            </w:tcBorders>
            <w:hideMark/>
          </w:tcPr>
          <w:p w14:paraId="1917F4CD"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2886,3</w:t>
            </w:r>
          </w:p>
        </w:tc>
      </w:tr>
      <w:tr w:rsidR="000637F2" w:rsidRPr="000637F2" w14:paraId="4B5E27B3"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5CF675FD"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76194E9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2022</w:t>
            </w:r>
          </w:p>
        </w:tc>
        <w:tc>
          <w:tcPr>
            <w:tcW w:w="1037" w:type="dxa"/>
            <w:tcBorders>
              <w:top w:val="single" w:sz="4" w:space="0" w:color="auto"/>
              <w:left w:val="single" w:sz="4" w:space="0" w:color="auto"/>
              <w:bottom w:val="single" w:sz="4" w:space="0" w:color="auto"/>
              <w:right w:val="single" w:sz="4" w:space="0" w:color="auto"/>
            </w:tcBorders>
          </w:tcPr>
          <w:p w14:paraId="43E7DA7B"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4041,4</w:t>
            </w:r>
          </w:p>
        </w:tc>
        <w:tc>
          <w:tcPr>
            <w:tcW w:w="947" w:type="dxa"/>
            <w:tcBorders>
              <w:top w:val="single" w:sz="4" w:space="0" w:color="auto"/>
              <w:left w:val="single" w:sz="4" w:space="0" w:color="auto"/>
              <w:bottom w:val="single" w:sz="4" w:space="0" w:color="auto"/>
              <w:right w:val="single" w:sz="4" w:space="0" w:color="auto"/>
            </w:tcBorders>
            <w:hideMark/>
          </w:tcPr>
          <w:p w14:paraId="30B5776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3CB17DC9"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2500,0</w:t>
            </w:r>
          </w:p>
        </w:tc>
        <w:tc>
          <w:tcPr>
            <w:tcW w:w="1908" w:type="dxa"/>
            <w:tcBorders>
              <w:top w:val="single" w:sz="4" w:space="0" w:color="auto"/>
              <w:left w:val="single" w:sz="4" w:space="0" w:color="auto"/>
              <w:bottom w:val="single" w:sz="4" w:space="0" w:color="auto"/>
              <w:right w:val="single" w:sz="4" w:space="0" w:color="auto"/>
            </w:tcBorders>
            <w:hideMark/>
          </w:tcPr>
          <w:p w14:paraId="00334EAE"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1541,4</w:t>
            </w:r>
          </w:p>
        </w:tc>
      </w:tr>
      <w:tr w:rsidR="000637F2" w:rsidRPr="000637F2" w14:paraId="02383187"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7625EA99"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27A5DF6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2023</w:t>
            </w:r>
          </w:p>
        </w:tc>
        <w:tc>
          <w:tcPr>
            <w:tcW w:w="1037" w:type="dxa"/>
            <w:tcBorders>
              <w:top w:val="single" w:sz="4" w:space="0" w:color="auto"/>
              <w:left w:val="single" w:sz="4" w:space="0" w:color="auto"/>
              <w:bottom w:val="single" w:sz="4" w:space="0" w:color="auto"/>
              <w:right w:val="single" w:sz="4" w:space="0" w:color="auto"/>
            </w:tcBorders>
          </w:tcPr>
          <w:p w14:paraId="2177400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6134,4</w:t>
            </w:r>
          </w:p>
        </w:tc>
        <w:tc>
          <w:tcPr>
            <w:tcW w:w="947" w:type="dxa"/>
            <w:tcBorders>
              <w:top w:val="single" w:sz="4" w:space="0" w:color="auto"/>
              <w:left w:val="single" w:sz="4" w:space="0" w:color="auto"/>
              <w:bottom w:val="single" w:sz="4" w:space="0" w:color="auto"/>
              <w:right w:val="single" w:sz="4" w:space="0" w:color="auto"/>
            </w:tcBorders>
            <w:hideMark/>
          </w:tcPr>
          <w:p w14:paraId="76DFA0A2"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200,0</w:t>
            </w:r>
          </w:p>
        </w:tc>
        <w:tc>
          <w:tcPr>
            <w:tcW w:w="1010" w:type="dxa"/>
            <w:tcBorders>
              <w:top w:val="single" w:sz="4" w:space="0" w:color="auto"/>
              <w:left w:val="single" w:sz="4" w:space="0" w:color="auto"/>
              <w:bottom w:val="single" w:sz="4" w:space="0" w:color="auto"/>
              <w:right w:val="single" w:sz="4" w:space="0" w:color="auto"/>
            </w:tcBorders>
            <w:hideMark/>
          </w:tcPr>
          <w:p w14:paraId="7C22561E"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5000,0</w:t>
            </w:r>
          </w:p>
        </w:tc>
        <w:tc>
          <w:tcPr>
            <w:tcW w:w="1908" w:type="dxa"/>
            <w:tcBorders>
              <w:top w:val="single" w:sz="4" w:space="0" w:color="auto"/>
              <w:left w:val="single" w:sz="4" w:space="0" w:color="auto"/>
              <w:bottom w:val="single" w:sz="4" w:space="0" w:color="auto"/>
              <w:right w:val="single" w:sz="4" w:space="0" w:color="auto"/>
            </w:tcBorders>
            <w:hideMark/>
          </w:tcPr>
          <w:p w14:paraId="4C4EB30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934,4</w:t>
            </w:r>
          </w:p>
        </w:tc>
      </w:tr>
      <w:tr w:rsidR="000637F2" w:rsidRPr="000637F2" w14:paraId="3C794C12"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40D0AACF"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2035ABD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2024</w:t>
            </w:r>
          </w:p>
        </w:tc>
        <w:tc>
          <w:tcPr>
            <w:tcW w:w="1037" w:type="dxa"/>
            <w:tcBorders>
              <w:top w:val="single" w:sz="4" w:space="0" w:color="auto"/>
              <w:left w:val="single" w:sz="4" w:space="0" w:color="auto"/>
              <w:bottom w:val="single" w:sz="4" w:space="0" w:color="auto"/>
              <w:right w:val="single" w:sz="4" w:space="0" w:color="auto"/>
            </w:tcBorders>
          </w:tcPr>
          <w:p w14:paraId="460DD2A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1393,8</w:t>
            </w:r>
          </w:p>
        </w:tc>
        <w:tc>
          <w:tcPr>
            <w:tcW w:w="947" w:type="dxa"/>
            <w:tcBorders>
              <w:top w:val="single" w:sz="4" w:space="0" w:color="auto"/>
              <w:left w:val="single" w:sz="4" w:space="0" w:color="auto"/>
              <w:bottom w:val="single" w:sz="4" w:space="0" w:color="auto"/>
              <w:right w:val="single" w:sz="4" w:space="0" w:color="auto"/>
            </w:tcBorders>
            <w:hideMark/>
          </w:tcPr>
          <w:p w14:paraId="1B586848"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29A54A6E"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908" w:type="dxa"/>
            <w:tcBorders>
              <w:top w:val="single" w:sz="4" w:space="0" w:color="auto"/>
              <w:left w:val="single" w:sz="4" w:space="0" w:color="auto"/>
              <w:bottom w:val="single" w:sz="4" w:space="0" w:color="auto"/>
              <w:right w:val="single" w:sz="4" w:space="0" w:color="auto"/>
            </w:tcBorders>
            <w:hideMark/>
          </w:tcPr>
          <w:p w14:paraId="4525213F"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1393,8</w:t>
            </w:r>
          </w:p>
        </w:tc>
      </w:tr>
      <w:tr w:rsidR="000637F2" w:rsidRPr="000637F2" w14:paraId="6C2B439B"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146834BF"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7CBC2D91"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2025</w:t>
            </w:r>
          </w:p>
        </w:tc>
        <w:tc>
          <w:tcPr>
            <w:tcW w:w="1037" w:type="dxa"/>
            <w:tcBorders>
              <w:top w:val="single" w:sz="4" w:space="0" w:color="auto"/>
              <w:left w:val="single" w:sz="4" w:space="0" w:color="auto"/>
              <w:bottom w:val="single" w:sz="4" w:space="0" w:color="auto"/>
              <w:right w:val="single" w:sz="4" w:space="0" w:color="auto"/>
            </w:tcBorders>
          </w:tcPr>
          <w:p w14:paraId="5A2D1DFE"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1095,5</w:t>
            </w:r>
          </w:p>
        </w:tc>
        <w:tc>
          <w:tcPr>
            <w:tcW w:w="947" w:type="dxa"/>
            <w:tcBorders>
              <w:top w:val="single" w:sz="4" w:space="0" w:color="auto"/>
              <w:left w:val="single" w:sz="4" w:space="0" w:color="auto"/>
              <w:bottom w:val="single" w:sz="4" w:space="0" w:color="auto"/>
              <w:right w:val="single" w:sz="4" w:space="0" w:color="auto"/>
            </w:tcBorders>
            <w:hideMark/>
          </w:tcPr>
          <w:p w14:paraId="0FE47F1B"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4BECDC8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908" w:type="dxa"/>
            <w:tcBorders>
              <w:top w:val="single" w:sz="4" w:space="0" w:color="auto"/>
              <w:left w:val="single" w:sz="4" w:space="0" w:color="auto"/>
              <w:bottom w:val="single" w:sz="4" w:space="0" w:color="auto"/>
              <w:right w:val="single" w:sz="4" w:space="0" w:color="auto"/>
            </w:tcBorders>
            <w:hideMark/>
          </w:tcPr>
          <w:p w14:paraId="58D48626"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1095,5</w:t>
            </w:r>
          </w:p>
        </w:tc>
      </w:tr>
      <w:tr w:rsidR="000637F2" w:rsidRPr="000637F2" w14:paraId="1750ECB3" w14:textId="77777777" w:rsidTr="00FE4905">
        <w:trPr>
          <w:trHeight w:val="211"/>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52CD8F69" w14:textId="77777777" w:rsidR="000637F2" w:rsidRPr="000637F2" w:rsidRDefault="000637F2" w:rsidP="000637F2">
            <w:pPr>
              <w:jc w:val="left"/>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14:paraId="3303A3F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2026</w:t>
            </w:r>
          </w:p>
        </w:tc>
        <w:tc>
          <w:tcPr>
            <w:tcW w:w="1037" w:type="dxa"/>
            <w:tcBorders>
              <w:top w:val="single" w:sz="4" w:space="0" w:color="auto"/>
              <w:left w:val="single" w:sz="4" w:space="0" w:color="auto"/>
              <w:bottom w:val="single" w:sz="4" w:space="0" w:color="auto"/>
              <w:right w:val="single" w:sz="4" w:space="0" w:color="auto"/>
            </w:tcBorders>
          </w:tcPr>
          <w:p w14:paraId="2DB5CEAA"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1165,0</w:t>
            </w:r>
          </w:p>
        </w:tc>
        <w:tc>
          <w:tcPr>
            <w:tcW w:w="947" w:type="dxa"/>
            <w:tcBorders>
              <w:top w:val="single" w:sz="4" w:space="0" w:color="auto"/>
              <w:left w:val="single" w:sz="4" w:space="0" w:color="auto"/>
              <w:bottom w:val="single" w:sz="4" w:space="0" w:color="auto"/>
              <w:right w:val="single" w:sz="4" w:space="0" w:color="auto"/>
            </w:tcBorders>
            <w:hideMark/>
          </w:tcPr>
          <w:p w14:paraId="32C60F60"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010" w:type="dxa"/>
            <w:tcBorders>
              <w:top w:val="single" w:sz="4" w:space="0" w:color="auto"/>
              <w:left w:val="single" w:sz="4" w:space="0" w:color="auto"/>
              <w:bottom w:val="single" w:sz="4" w:space="0" w:color="auto"/>
              <w:right w:val="single" w:sz="4" w:space="0" w:color="auto"/>
            </w:tcBorders>
            <w:hideMark/>
          </w:tcPr>
          <w:p w14:paraId="73489184"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0,0</w:t>
            </w:r>
          </w:p>
        </w:tc>
        <w:tc>
          <w:tcPr>
            <w:tcW w:w="1908" w:type="dxa"/>
            <w:tcBorders>
              <w:top w:val="single" w:sz="4" w:space="0" w:color="auto"/>
              <w:left w:val="single" w:sz="4" w:space="0" w:color="auto"/>
              <w:bottom w:val="single" w:sz="4" w:space="0" w:color="auto"/>
              <w:right w:val="single" w:sz="4" w:space="0" w:color="auto"/>
            </w:tcBorders>
            <w:hideMark/>
          </w:tcPr>
          <w:p w14:paraId="42036545"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1165,0</w:t>
            </w:r>
          </w:p>
        </w:tc>
      </w:tr>
      <w:tr w:rsidR="000637F2" w:rsidRPr="000637F2" w14:paraId="68640254" w14:textId="77777777" w:rsidTr="00FE4905">
        <w:trPr>
          <w:trHeight w:val="900"/>
        </w:trPr>
        <w:tc>
          <w:tcPr>
            <w:tcW w:w="2466" w:type="dxa"/>
            <w:vMerge/>
            <w:tcBorders>
              <w:top w:val="single" w:sz="4" w:space="0" w:color="auto"/>
              <w:left w:val="single" w:sz="4" w:space="0" w:color="auto"/>
              <w:bottom w:val="single" w:sz="4" w:space="0" w:color="auto"/>
              <w:right w:val="single" w:sz="4" w:space="0" w:color="auto"/>
            </w:tcBorders>
            <w:vAlign w:val="center"/>
            <w:hideMark/>
          </w:tcPr>
          <w:p w14:paraId="16954055" w14:textId="77777777" w:rsidR="000637F2" w:rsidRPr="000637F2" w:rsidRDefault="000637F2" w:rsidP="000637F2">
            <w:pPr>
              <w:jc w:val="left"/>
              <w:rPr>
                <w:rFonts w:ascii="Arial" w:hAnsi="Arial" w:cs="Arial"/>
                <w:sz w:val="20"/>
                <w:szCs w:val="20"/>
              </w:rPr>
            </w:pPr>
          </w:p>
        </w:tc>
        <w:tc>
          <w:tcPr>
            <w:tcW w:w="6318" w:type="dxa"/>
            <w:gridSpan w:val="5"/>
            <w:tcBorders>
              <w:top w:val="single" w:sz="4" w:space="0" w:color="auto"/>
              <w:left w:val="single" w:sz="4" w:space="0" w:color="auto"/>
              <w:bottom w:val="single" w:sz="4" w:space="0" w:color="auto"/>
              <w:right w:val="single" w:sz="4" w:space="0" w:color="auto"/>
            </w:tcBorders>
          </w:tcPr>
          <w:p w14:paraId="76D1C448" w14:textId="77777777" w:rsidR="000637F2" w:rsidRPr="000637F2" w:rsidRDefault="000637F2" w:rsidP="000637F2">
            <w:pPr>
              <w:widowControl w:val="0"/>
              <w:autoSpaceDE w:val="0"/>
              <w:autoSpaceDN w:val="0"/>
              <w:adjustRightInd w:val="0"/>
              <w:rPr>
                <w:rFonts w:ascii="Arial" w:hAnsi="Arial" w:cs="Arial"/>
                <w:sz w:val="20"/>
                <w:szCs w:val="20"/>
              </w:rPr>
            </w:pPr>
            <w:r w:rsidRPr="000637F2">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5FBA3A3D"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p w14:paraId="06591B51" w14:textId="77777777" w:rsidR="000637F2" w:rsidRPr="000637F2" w:rsidRDefault="000637F2" w:rsidP="000637F2">
      <w:pPr>
        <w:autoSpaceDE w:val="0"/>
        <w:autoSpaceDN w:val="0"/>
        <w:adjustRightInd w:val="0"/>
        <w:ind w:firstLine="851"/>
        <w:rPr>
          <w:rFonts w:ascii="Arial" w:hAnsi="Arial" w:cs="Arial"/>
          <w:sz w:val="20"/>
          <w:szCs w:val="20"/>
        </w:rPr>
      </w:pPr>
      <w:r w:rsidRPr="000637F2">
        <w:rPr>
          <w:rFonts w:ascii="Arial" w:hAnsi="Arial" w:cs="Arial"/>
          <w:sz w:val="20"/>
          <w:szCs w:val="20"/>
        </w:rPr>
        <w:t>1.3. Приложения 2,4,5 к муниципальной программе изложить в следующей редакции, согласно приложениям 1,2,3 к настоящему постановлению.</w:t>
      </w:r>
    </w:p>
    <w:p w14:paraId="2379AE25" w14:textId="77777777" w:rsidR="000637F2" w:rsidRPr="000637F2" w:rsidRDefault="000637F2" w:rsidP="000637F2">
      <w:pPr>
        <w:autoSpaceDE w:val="0"/>
        <w:autoSpaceDN w:val="0"/>
        <w:adjustRightInd w:val="0"/>
        <w:ind w:firstLine="851"/>
        <w:rPr>
          <w:rFonts w:ascii="Arial" w:hAnsi="Arial" w:cs="Arial"/>
          <w:sz w:val="20"/>
          <w:szCs w:val="20"/>
        </w:rPr>
      </w:pPr>
      <w:r w:rsidRPr="000637F2">
        <w:rPr>
          <w:rFonts w:ascii="Arial" w:hAnsi="Arial" w:cs="Arial"/>
          <w:sz w:val="20"/>
          <w:szCs w:val="20"/>
        </w:rPr>
        <w:t xml:space="preserve">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 </w:t>
      </w:r>
    </w:p>
    <w:p w14:paraId="0E1A925E" w14:textId="77777777" w:rsidR="000637F2" w:rsidRPr="000637F2" w:rsidRDefault="000637F2" w:rsidP="000637F2">
      <w:pPr>
        <w:autoSpaceDE w:val="0"/>
        <w:autoSpaceDN w:val="0"/>
        <w:adjustRightInd w:val="0"/>
        <w:spacing w:after="240"/>
        <w:ind w:firstLine="851"/>
        <w:rPr>
          <w:rFonts w:ascii="Arial" w:hAnsi="Arial" w:cs="Arial"/>
          <w:sz w:val="20"/>
          <w:szCs w:val="20"/>
        </w:rPr>
      </w:pPr>
      <w:r w:rsidRPr="000637F2">
        <w:rPr>
          <w:rFonts w:ascii="Arial" w:hAnsi="Arial" w:cs="Arial"/>
          <w:sz w:val="20"/>
          <w:szCs w:val="20"/>
        </w:rPr>
        <w:lastRenderedPageBreak/>
        <w:t>3. Контроль за исполнением настоящего постановления оставляю за собой.</w:t>
      </w:r>
    </w:p>
    <w:tbl>
      <w:tblPr>
        <w:tblW w:w="18536" w:type="dxa"/>
        <w:tblLook w:val="04A0" w:firstRow="1" w:lastRow="0" w:firstColumn="1" w:lastColumn="0" w:noHBand="0" w:noVBand="1"/>
      </w:tblPr>
      <w:tblGrid>
        <w:gridCol w:w="6487"/>
        <w:gridCol w:w="2302"/>
        <w:gridCol w:w="5070"/>
        <w:gridCol w:w="425"/>
        <w:gridCol w:w="4252"/>
      </w:tblGrid>
      <w:tr w:rsidR="000637F2" w:rsidRPr="000637F2" w14:paraId="5C3AE8A5" w14:textId="77777777" w:rsidTr="00FE4905">
        <w:tc>
          <w:tcPr>
            <w:tcW w:w="6487" w:type="dxa"/>
          </w:tcPr>
          <w:p w14:paraId="2C6DDA38" w14:textId="77777777" w:rsidR="000637F2" w:rsidRPr="000637F2" w:rsidRDefault="000637F2" w:rsidP="000637F2">
            <w:pPr>
              <w:suppressAutoHyphens/>
              <w:rPr>
                <w:rFonts w:ascii="Arial" w:hAnsi="Arial" w:cs="Arial"/>
                <w:b/>
                <w:sz w:val="20"/>
                <w:szCs w:val="20"/>
              </w:rPr>
            </w:pPr>
            <w:r w:rsidRPr="000637F2">
              <w:rPr>
                <w:rFonts w:ascii="Arial" w:hAnsi="Arial" w:cs="Arial"/>
                <w:b/>
                <w:sz w:val="20"/>
                <w:szCs w:val="20"/>
              </w:rPr>
              <w:t xml:space="preserve">Глава администрации </w:t>
            </w:r>
          </w:p>
          <w:p w14:paraId="0D59676B" w14:textId="77777777" w:rsidR="000637F2" w:rsidRPr="000637F2" w:rsidRDefault="000637F2" w:rsidP="000637F2">
            <w:pPr>
              <w:suppressAutoHyphens/>
              <w:rPr>
                <w:rFonts w:ascii="Arial" w:hAnsi="Arial" w:cs="Arial"/>
                <w:b/>
                <w:sz w:val="20"/>
                <w:szCs w:val="20"/>
              </w:rPr>
            </w:pPr>
            <w:r w:rsidRPr="000637F2">
              <w:rPr>
                <w:rFonts w:ascii="Arial" w:hAnsi="Arial" w:cs="Arial"/>
                <w:b/>
                <w:sz w:val="20"/>
                <w:szCs w:val="20"/>
              </w:rPr>
              <w:t>Калачеевского сельского поселения</w:t>
            </w:r>
          </w:p>
          <w:p w14:paraId="39E13BE1" w14:textId="77777777" w:rsidR="000637F2" w:rsidRPr="000637F2" w:rsidRDefault="000637F2" w:rsidP="000637F2">
            <w:pPr>
              <w:suppressAutoHyphens/>
              <w:ind w:firstLine="567"/>
              <w:rPr>
                <w:rFonts w:ascii="Arial" w:hAnsi="Arial" w:cs="Arial"/>
                <w:b/>
                <w:sz w:val="20"/>
                <w:szCs w:val="20"/>
              </w:rPr>
            </w:pPr>
          </w:p>
        </w:tc>
        <w:tc>
          <w:tcPr>
            <w:tcW w:w="2302" w:type="dxa"/>
          </w:tcPr>
          <w:p w14:paraId="10C2EF92" w14:textId="77777777" w:rsidR="000637F2" w:rsidRPr="000637F2" w:rsidRDefault="000637F2" w:rsidP="000637F2">
            <w:pPr>
              <w:suppressAutoHyphens/>
              <w:ind w:firstLine="567"/>
              <w:jc w:val="right"/>
              <w:rPr>
                <w:rFonts w:ascii="Arial" w:hAnsi="Arial" w:cs="Arial"/>
                <w:b/>
                <w:sz w:val="20"/>
                <w:szCs w:val="20"/>
              </w:rPr>
            </w:pPr>
          </w:p>
          <w:p w14:paraId="216D7CCC" w14:textId="77777777" w:rsidR="000637F2" w:rsidRPr="000637F2" w:rsidRDefault="000637F2" w:rsidP="000637F2">
            <w:pPr>
              <w:suppressAutoHyphens/>
              <w:ind w:firstLine="567"/>
              <w:jc w:val="right"/>
              <w:rPr>
                <w:rFonts w:ascii="Arial" w:hAnsi="Arial" w:cs="Arial"/>
                <w:b/>
                <w:sz w:val="20"/>
                <w:szCs w:val="20"/>
              </w:rPr>
            </w:pPr>
            <w:r w:rsidRPr="000637F2">
              <w:rPr>
                <w:rFonts w:ascii="Arial" w:hAnsi="Arial" w:cs="Arial"/>
                <w:b/>
                <w:sz w:val="20"/>
                <w:szCs w:val="20"/>
              </w:rPr>
              <w:t xml:space="preserve">Н.Н. </w:t>
            </w:r>
            <w:proofErr w:type="spellStart"/>
            <w:r w:rsidRPr="000637F2">
              <w:rPr>
                <w:rFonts w:ascii="Arial" w:hAnsi="Arial" w:cs="Arial"/>
                <w:b/>
                <w:sz w:val="20"/>
                <w:szCs w:val="20"/>
              </w:rPr>
              <w:t>Валюкас</w:t>
            </w:r>
            <w:proofErr w:type="spellEnd"/>
          </w:p>
        </w:tc>
        <w:tc>
          <w:tcPr>
            <w:tcW w:w="5070" w:type="dxa"/>
            <w:shd w:val="clear" w:color="auto" w:fill="auto"/>
          </w:tcPr>
          <w:p w14:paraId="00595FE7" w14:textId="77777777" w:rsidR="000637F2" w:rsidRPr="000637F2" w:rsidRDefault="000637F2" w:rsidP="000637F2">
            <w:pPr>
              <w:rPr>
                <w:rFonts w:ascii="Arial" w:hAnsi="Arial"/>
                <w:sz w:val="20"/>
                <w:szCs w:val="20"/>
              </w:rPr>
            </w:pPr>
          </w:p>
        </w:tc>
        <w:tc>
          <w:tcPr>
            <w:tcW w:w="425" w:type="dxa"/>
            <w:shd w:val="clear" w:color="auto" w:fill="auto"/>
          </w:tcPr>
          <w:p w14:paraId="7FC0C076" w14:textId="77777777" w:rsidR="000637F2" w:rsidRPr="000637F2" w:rsidRDefault="000637F2" w:rsidP="000637F2">
            <w:pPr>
              <w:ind w:firstLine="567"/>
              <w:rPr>
                <w:rFonts w:ascii="Arial" w:hAnsi="Arial"/>
                <w:sz w:val="20"/>
                <w:szCs w:val="20"/>
              </w:rPr>
            </w:pPr>
          </w:p>
        </w:tc>
        <w:tc>
          <w:tcPr>
            <w:tcW w:w="4252" w:type="dxa"/>
            <w:shd w:val="clear" w:color="auto" w:fill="auto"/>
          </w:tcPr>
          <w:p w14:paraId="20A45AC5" w14:textId="77777777" w:rsidR="000637F2" w:rsidRPr="000637F2" w:rsidRDefault="000637F2" w:rsidP="000637F2">
            <w:pPr>
              <w:ind w:firstLine="567"/>
              <w:rPr>
                <w:rFonts w:ascii="Arial" w:hAnsi="Arial"/>
                <w:sz w:val="20"/>
                <w:szCs w:val="20"/>
              </w:rPr>
            </w:pPr>
          </w:p>
        </w:tc>
      </w:tr>
    </w:tbl>
    <w:p w14:paraId="0B05FB03" w14:textId="77777777" w:rsidR="000637F2" w:rsidRPr="000637F2" w:rsidRDefault="000637F2" w:rsidP="000637F2">
      <w:pPr>
        <w:suppressAutoHyphens/>
        <w:jc w:val="right"/>
        <w:rPr>
          <w:rFonts w:ascii="Arial" w:hAnsi="Arial" w:cs="Arial"/>
          <w:kern w:val="2"/>
          <w:sz w:val="20"/>
          <w:szCs w:val="20"/>
        </w:rPr>
      </w:pPr>
      <w:r w:rsidRPr="000637F2">
        <w:rPr>
          <w:rFonts w:ascii="Arial" w:hAnsi="Arial" w:cs="Arial"/>
          <w:kern w:val="2"/>
          <w:sz w:val="20"/>
          <w:szCs w:val="20"/>
        </w:rPr>
        <w:t>Приложение № 1</w:t>
      </w:r>
    </w:p>
    <w:p w14:paraId="7F7B6453" w14:textId="77777777" w:rsidR="000637F2" w:rsidRPr="000637F2" w:rsidRDefault="000637F2" w:rsidP="000637F2">
      <w:pPr>
        <w:suppressAutoHyphens/>
        <w:ind w:left="5529"/>
        <w:jc w:val="right"/>
        <w:rPr>
          <w:rFonts w:ascii="Arial" w:hAnsi="Arial" w:cs="Arial"/>
          <w:kern w:val="2"/>
          <w:sz w:val="20"/>
          <w:szCs w:val="20"/>
        </w:rPr>
      </w:pPr>
      <w:r w:rsidRPr="000637F2">
        <w:rPr>
          <w:rFonts w:ascii="Arial" w:hAnsi="Arial" w:cs="Arial"/>
          <w:kern w:val="2"/>
          <w:sz w:val="20"/>
          <w:szCs w:val="20"/>
        </w:rPr>
        <w:t>к постановлению администрации Калачеевского сельского поселения</w:t>
      </w:r>
    </w:p>
    <w:p w14:paraId="3BC4B3DF" w14:textId="77777777" w:rsidR="000637F2" w:rsidRPr="000637F2" w:rsidRDefault="000637F2" w:rsidP="000637F2">
      <w:pPr>
        <w:autoSpaceDE w:val="0"/>
        <w:autoSpaceDN w:val="0"/>
        <w:adjustRightInd w:val="0"/>
        <w:ind w:firstLine="709"/>
        <w:jc w:val="right"/>
        <w:rPr>
          <w:rFonts w:ascii="Arial" w:hAnsi="Arial" w:cs="Arial"/>
          <w:sz w:val="20"/>
          <w:szCs w:val="20"/>
        </w:rPr>
      </w:pPr>
      <w:r w:rsidRPr="000637F2">
        <w:rPr>
          <w:rFonts w:ascii="Arial" w:hAnsi="Arial" w:cs="Arial"/>
          <w:sz w:val="20"/>
          <w:szCs w:val="20"/>
        </w:rPr>
        <w:t>от «27» мая 2024 г. № 37</w:t>
      </w:r>
    </w:p>
    <w:p w14:paraId="04354543" w14:textId="77777777" w:rsidR="000637F2" w:rsidRPr="000637F2" w:rsidRDefault="000637F2" w:rsidP="000637F2">
      <w:pPr>
        <w:autoSpaceDE w:val="0"/>
        <w:autoSpaceDN w:val="0"/>
        <w:adjustRightInd w:val="0"/>
        <w:ind w:firstLine="709"/>
        <w:jc w:val="center"/>
        <w:rPr>
          <w:rFonts w:ascii="Arial" w:hAnsi="Arial" w:cs="Arial"/>
          <w:kern w:val="2"/>
          <w:sz w:val="20"/>
          <w:szCs w:val="20"/>
        </w:rPr>
      </w:pPr>
      <w:r w:rsidRPr="000637F2">
        <w:rPr>
          <w:rFonts w:ascii="Arial" w:hAnsi="Arial" w:cs="Arial"/>
          <w:kern w:val="2"/>
          <w:sz w:val="20"/>
          <w:szCs w:val="20"/>
        </w:rPr>
        <w:t>РАСХОДЫ</w:t>
      </w:r>
    </w:p>
    <w:p w14:paraId="0AAEC740" w14:textId="77777777" w:rsidR="000637F2" w:rsidRPr="000637F2" w:rsidRDefault="000637F2" w:rsidP="000637F2">
      <w:pPr>
        <w:autoSpaceDE w:val="0"/>
        <w:autoSpaceDN w:val="0"/>
        <w:adjustRightInd w:val="0"/>
        <w:ind w:firstLine="709"/>
        <w:jc w:val="center"/>
        <w:rPr>
          <w:rFonts w:ascii="Arial" w:hAnsi="Arial" w:cs="Arial"/>
          <w:sz w:val="20"/>
          <w:szCs w:val="20"/>
        </w:rPr>
      </w:pPr>
      <w:r w:rsidRPr="000637F2">
        <w:rPr>
          <w:rFonts w:ascii="Arial" w:hAnsi="Arial" w:cs="Arial"/>
          <w:kern w:val="2"/>
          <w:sz w:val="20"/>
          <w:szCs w:val="20"/>
        </w:rPr>
        <w:t xml:space="preserve">местного бюджета на реализацию муниципальной программы Калачеевского сельского поселения </w:t>
      </w: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p>
    <w:tbl>
      <w:tblPr>
        <w:tblW w:w="5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9"/>
        <w:gridCol w:w="1873"/>
        <w:gridCol w:w="1938"/>
        <w:gridCol w:w="967"/>
        <w:gridCol w:w="661"/>
        <w:gridCol w:w="661"/>
        <w:gridCol w:w="993"/>
        <w:gridCol w:w="827"/>
        <w:gridCol w:w="826"/>
        <w:gridCol w:w="993"/>
      </w:tblGrid>
      <w:tr w:rsidR="000637F2" w:rsidRPr="000637F2" w14:paraId="33C882F2" w14:textId="77777777" w:rsidTr="00FE4905">
        <w:trPr>
          <w:jc w:val="center"/>
        </w:trPr>
        <w:tc>
          <w:tcPr>
            <w:tcW w:w="1002" w:type="dxa"/>
            <w:vMerge w:val="restart"/>
            <w:tcBorders>
              <w:top w:val="single" w:sz="4" w:space="0" w:color="auto"/>
              <w:left w:val="single" w:sz="4" w:space="0" w:color="auto"/>
              <w:bottom w:val="single" w:sz="4" w:space="0" w:color="auto"/>
              <w:right w:val="single" w:sz="4" w:space="0" w:color="auto"/>
            </w:tcBorders>
            <w:hideMark/>
          </w:tcPr>
          <w:p w14:paraId="6E1EA6A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1606" w:type="dxa"/>
            <w:vMerge w:val="restart"/>
            <w:tcBorders>
              <w:top w:val="single" w:sz="4" w:space="0" w:color="auto"/>
              <w:left w:val="single" w:sz="4" w:space="0" w:color="auto"/>
              <w:bottom w:val="single" w:sz="4" w:space="0" w:color="auto"/>
              <w:right w:val="single" w:sz="4" w:space="0" w:color="auto"/>
            </w:tcBorders>
            <w:hideMark/>
          </w:tcPr>
          <w:p w14:paraId="28EC750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муниципальной программы, подпрограммы, основного ме</w:t>
            </w:r>
            <w:r w:rsidRPr="000637F2">
              <w:rPr>
                <w:rFonts w:ascii="Arial" w:hAnsi="Arial" w:cs="Arial"/>
                <w:kern w:val="2"/>
                <w:sz w:val="20"/>
                <w:szCs w:val="20"/>
              </w:rPr>
              <w:softHyphen/>
              <w:t>роприятия</w:t>
            </w:r>
          </w:p>
        </w:tc>
        <w:tc>
          <w:tcPr>
            <w:tcW w:w="1661" w:type="dxa"/>
            <w:vMerge w:val="restart"/>
            <w:tcBorders>
              <w:top w:val="single" w:sz="4" w:space="0" w:color="auto"/>
              <w:left w:val="single" w:sz="4" w:space="0" w:color="auto"/>
              <w:bottom w:val="single" w:sz="4" w:space="0" w:color="auto"/>
              <w:right w:val="single" w:sz="4" w:space="0" w:color="auto"/>
            </w:tcBorders>
            <w:hideMark/>
          </w:tcPr>
          <w:p w14:paraId="1251E93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5082" w:type="dxa"/>
            <w:gridSpan w:val="7"/>
            <w:tcBorders>
              <w:top w:val="single" w:sz="4" w:space="0" w:color="auto"/>
              <w:left w:val="single" w:sz="4" w:space="0" w:color="auto"/>
              <w:bottom w:val="single" w:sz="4" w:space="0" w:color="auto"/>
              <w:right w:val="single" w:sz="4" w:space="0" w:color="auto"/>
            </w:tcBorders>
            <w:hideMark/>
          </w:tcPr>
          <w:p w14:paraId="6B6C460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Расходы местного бюджета по годам реализации муниципальной программы, тыс. руб.</w:t>
            </w:r>
          </w:p>
        </w:tc>
      </w:tr>
      <w:tr w:rsidR="00FE4905" w:rsidRPr="000637F2" w14:paraId="51340FE3" w14:textId="77777777" w:rsidTr="00FE4905">
        <w:trPr>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2E543B22"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706D4A2F" w14:textId="77777777" w:rsidR="000637F2" w:rsidRPr="000637F2" w:rsidRDefault="000637F2" w:rsidP="000637F2">
            <w:pPr>
              <w:jc w:val="left"/>
              <w:rPr>
                <w:rFonts w:ascii="Arial" w:hAnsi="Arial" w:cs="Arial"/>
                <w:kern w:val="2"/>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2BC3EE2D" w14:textId="77777777" w:rsidR="000637F2" w:rsidRPr="000637F2" w:rsidRDefault="000637F2" w:rsidP="000637F2">
            <w:pPr>
              <w:jc w:val="left"/>
              <w:rPr>
                <w:rFonts w:ascii="Arial" w:hAnsi="Arial" w:cs="Arial"/>
                <w:kern w:val="2"/>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14:paraId="16950CF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2020 год</w:t>
            </w:r>
          </w:p>
        </w:tc>
        <w:tc>
          <w:tcPr>
            <w:tcW w:w="567" w:type="dxa"/>
            <w:tcBorders>
              <w:top w:val="single" w:sz="4" w:space="0" w:color="auto"/>
              <w:left w:val="single" w:sz="4" w:space="0" w:color="auto"/>
              <w:bottom w:val="single" w:sz="4" w:space="0" w:color="auto"/>
              <w:right w:val="single" w:sz="4" w:space="0" w:color="auto"/>
            </w:tcBorders>
            <w:hideMark/>
          </w:tcPr>
          <w:p w14:paraId="6F201B2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2021 год </w:t>
            </w:r>
          </w:p>
        </w:tc>
        <w:tc>
          <w:tcPr>
            <w:tcW w:w="567" w:type="dxa"/>
            <w:tcBorders>
              <w:top w:val="single" w:sz="4" w:space="0" w:color="auto"/>
              <w:left w:val="single" w:sz="4" w:space="0" w:color="auto"/>
              <w:bottom w:val="single" w:sz="4" w:space="0" w:color="auto"/>
              <w:right w:val="single" w:sz="4" w:space="0" w:color="auto"/>
            </w:tcBorders>
            <w:hideMark/>
          </w:tcPr>
          <w:p w14:paraId="3DBF825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2022 год </w:t>
            </w:r>
          </w:p>
        </w:tc>
        <w:tc>
          <w:tcPr>
            <w:tcW w:w="851" w:type="dxa"/>
            <w:tcBorders>
              <w:top w:val="single" w:sz="4" w:space="0" w:color="auto"/>
              <w:left w:val="single" w:sz="4" w:space="0" w:color="auto"/>
              <w:bottom w:val="single" w:sz="4" w:space="0" w:color="auto"/>
              <w:right w:val="single" w:sz="4" w:space="0" w:color="auto"/>
            </w:tcBorders>
            <w:hideMark/>
          </w:tcPr>
          <w:p w14:paraId="76F6FF5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2023 год </w:t>
            </w:r>
          </w:p>
        </w:tc>
        <w:tc>
          <w:tcPr>
            <w:tcW w:w="709" w:type="dxa"/>
            <w:tcBorders>
              <w:top w:val="single" w:sz="4" w:space="0" w:color="auto"/>
              <w:left w:val="single" w:sz="4" w:space="0" w:color="auto"/>
              <w:bottom w:val="single" w:sz="4" w:space="0" w:color="auto"/>
              <w:right w:val="single" w:sz="4" w:space="0" w:color="auto"/>
            </w:tcBorders>
            <w:hideMark/>
          </w:tcPr>
          <w:p w14:paraId="7CAF9DD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2024 год </w:t>
            </w:r>
          </w:p>
        </w:tc>
        <w:tc>
          <w:tcPr>
            <w:tcW w:w="708" w:type="dxa"/>
            <w:tcBorders>
              <w:top w:val="single" w:sz="4" w:space="0" w:color="auto"/>
              <w:left w:val="single" w:sz="4" w:space="0" w:color="auto"/>
              <w:bottom w:val="single" w:sz="4" w:space="0" w:color="auto"/>
              <w:right w:val="single" w:sz="4" w:space="0" w:color="auto"/>
            </w:tcBorders>
            <w:hideMark/>
          </w:tcPr>
          <w:p w14:paraId="784792D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2025 год </w:t>
            </w:r>
          </w:p>
        </w:tc>
        <w:tc>
          <w:tcPr>
            <w:tcW w:w="851" w:type="dxa"/>
            <w:tcBorders>
              <w:top w:val="single" w:sz="4" w:space="0" w:color="auto"/>
              <w:left w:val="single" w:sz="4" w:space="0" w:color="auto"/>
              <w:bottom w:val="single" w:sz="4" w:space="0" w:color="auto"/>
              <w:right w:val="single" w:sz="4" w:space="0" w:color="auto"/>
            </w:tcBorders>
            <w:hideMark/>
          </w:tcPr>
          <w:p w14:paraId="6CD8B8BD" w14:textId="77777777" w:rsidR="000637F2" w:rsidRPr="000637F2" w:rsidRDefault="000637F2" w:rsidP="000637F2">
            <w:pPr>
              <w:autoSpaceDE w:val="0"/>
              <w:autoSpaceDN w:val="0"/>
              <w:adjustRightInd w:val="0"/>
              <w:ind w:right="177"/>
              <w:rPr>
                <w:rFonts w:ascii="Arial" w:hAnsi="Arial" w:cs="Arial"/>
                <w:kern w:val="2"/>
                <w:sz w:val="20"/>
                <w:szCs w:val="20"/>
              </w:rPr>
            </w:pPr>
            <w:r w:rsidRPr="000637F2">
              <w:rPr>
                <w:rFonts w:ascii="Arial" w:hAnsi="Arial" w:cs="Arial"/>
                <w:kern w:val="2"/>
                <w:sz w:val="20"/>
                <w:szCs w:val="20"/>
              </w:rPr>
              <w:t>2026 год</w:t>
            </w:r>
          </w:p>
        </w:tc>
      </w:tr>
      <w:tr w:rsidR="00FE4905" w:rsidRPr="000637F2" w14:paraId="43CE9B15" w14:textId="77777777" w:rsidTr="00FE4905">
        <w:trPr>
          <w:trHeight w:val="433"/>
          <w:jc w:val="center"/>
        </w:trPr>
        <w:tc>
          <w:tcPr>
            <w:tcW w:w="1002" w:type="dxa"/>
            <w:vMerge w:val="restart"/>
            <w:tcBorders>
              <w:top w:val="single" w:sz="4" w:space="0" w:color="auto"/>
              <w:left w:val="single" w:sz="4" w:space="0" w:color="auto"/>
              <w:bottom w:val="single" w:sz="4" w:space="0" w:color="auto"/>
              <w:right w:val="single" w:sz="4" w:space="0" w:color="auto"/>
            </w:tcBorders>
            <w:hideMark/>
          </w:tcPr>
          <w:p w14:paraId="5552609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Муниципальная программа </w:t>
            </w:r>
          </w:p>
        </w:tc>
        <w:tc>
          <w:tcPr>
            <w:tcW w:w="1606" w:type="dxa"/>
            <w:vMerge w:val="restart"/>
            <w:tcBorders>
              <w:top w:val="single" w:sz="4" w:space="0" w:color="auto"/>
              <w:left w:val="single" w:sz="4" w:space="0" w:color="auto"/>
              <w:bottom w:val="single" w:sz="4" w:space="0" w:color="auto"/>
              <w:right w:val="single" w:sz="4" w:space="0" w:color="auto"/>
            </w:tcBorders>
            <w:hideMark/>
          </w:tcPr>
          <w:p w14:paraId="545054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p>
        </w:tc>
        <w:tc>
          <w:tcPr>
            <w:tcW w:w="1661" w:type="dxa"/>
            <w:tcBorders>
              <w:top w:val="single" w:sz="4" w:space="0" w:color="auto"/>
              <w:left w:val="single" w:sz="4" w:space="0" w:color="auto"/>
              <w:bottom w:val="single" w:sz="4" w:space="0" w:color="auto"/>
              <w:right w:val="single" w:sz="4" w:space="0" w:color="auto"/>
            </w:tcBorders>
          </w:tcPr>
          <w:p w14:paraId="28CB5AD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Всего: </w:t>
            </w:r>
          </w:p>
        </w:tc>
        <w:tc>
          <w:tcPr>
            <w:tcW w:w="829" w:type="dxa"/>
            <w:tcBorders>
              <w:top w:val="single" w:sz="4" w:space="0" w:color="auto"/>
              <w:left w:val="single" w:sz="4" w:space="0" w:color="auto"/>
              <w:bottom w:val="single" w:sz="4" w:space="0" w:color="auto"/>
              <w:right w:val="single" w:sz="4" w:space="0" w:color="auto"/>
            </w:tcBorders>
            <w:hideMark/>
          </w:tcPr>
          <w:p w14:paraId="1C67AB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hideMark/>
          </w:tcPr>
          <w:p w14:paraId="502AB0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hideMark/>
          </w:tcPr>
          <w:p w14:paraId="10C7D322" w14:textId="77777777" w:rsidR="000637F2" w:rsidRPr="000637F2" w:rsidRDefault="000637F2" w:rsidP="000637F2">
            <w:pPr>
              <w:ind w:firstLine="24"/>
              <w:rPr>
                <w:rFonts w:ascii="Arial" w:hAnsi="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hideMark/>
          </w:tcPr>
          <w:p w14:paraId="5CFB785F" w14:textId="77777777" w:rsidR="000637F2" w:rsidRPr="000637F2" w:rsidRDefault="000637F2" w:rsidP="000637F2">
            <w:pPr>
              <w:rPr>
                <w:rFonts w:ascii="Arial" w:hAnsi="Arial" w:cs="Arial"/>
                <w:sz w:val="20"/>
                <w:szCs w:val="20"/>
              </w:rPr>
            </w:pPr>
            <w:r w:rsidRPr="000637F2">
              <w:rPr>
                <w:rFonts w:ascii="Arial" w:hAnsi="Arial" w:cs="Arial"/>
                <w:sz w:val="20"/>
                <w:szCs w:val="20"/>
              </w:rPr>
              <w:t>6134,4</w:t>
            </w:r>
          </w:p>
        </w:tc>
        <w:tc>
          <w:tcPr>
            <w:tcW w:w="709" w:type="dxa"/>
            <w:tcBorders>
              <w:top w:val="single" w:sz="4" w:space="0" w:color="auto"/>
              <w:left w:val="single" w:sz="4" w:space="0" w:color="auto"/>
              <w:bottom w:val="single" w:sz="4" w:space="0" w:color="auto"/>
              <w:right w:val="single" w:sz="4" w:space="0" w:color="auto"/>
            </w:tcBorders>
            <w:hideMark/>
          </w:tcPr>
          <w:p w14:paraId="3645B71E"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1393,8</w:t>
            </w:r>
          </w:p>
        </w:tc>
        <w:tc>
          <w:tcPr>
            <w:tcW w:w="708" w:type="dxa"/>
            <w:tcBorders>
              <w:top w:val="single" w:sz="4" w:space="0" w:color="auto"/>
              <w:left w:val="single" w:sz="4" w:space="0" w:color="auto"/>
              <w:bottom w:val="single" w:sz="4" w:space="0" w:color="auto"/>
              <w:right w:val="single" w:sz="4" w:space="0" w:color="auto"/>
            </w:tcBorders>
            <w:hideMark/>
          </w:tcPr>
          <w:p w14:paraId="2B8ED53D" w14:textId="77777777" w:rsidR="000637F2" w:rsidRPr="000637F2" w:rsidRDefault="000637F2" w:rsidP="000637F2">
            <w:pPr>
              <w:ind w:right="-148"/>
              <w:rPr>
                <w:rFonts w:ascii="Arial" w:hAnsi="Arial" w:cs="Arial"/>
                <w:sz w:val="20"/>
                <w:szCs w:val="20"/>
              </w:rPr>
            </w:pPr>
            <w:r w:rsidRPr="000637F2">
              <w:rPr>
                <w:rFonts w:ascii="Arial" w:hAnsi="Arial" w:cs="Arial"/>
                <w:sz w:val="20"/>
                <w:szCs w:val="20"/>
              </w:rPr>
              <w:t>1095,5</w:t>
            </w:r>
          </w:p>
        </w:tc>
        <w:tc>
          <w:tcPr>
            <w:tcW w:w="851" w:type="dxa"/>
            <w:tcBorders>
              <w:top w:val="single" w:sz="4" w:space="0" w:color="auto"/>
              <w:left w:val="single" w:sz="4" w:space="0" w:color="auto"/>
              <w:bottom w:val="single" w:sz="4" w:space="0" w:color="auto"/>
              <w:right w:val="single" w:sz="4" w:space="0" w:color="auto"/>
            </w:tcBorders>
            <w:hideMark/>
          </w:tcPr>
          <w:p w14:paraId="219748BF"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FE4905" w:rsidRPr="000637F2" w14:paraId="283331BE" w14:textId="77777777" w:rsidTr="00FE4905">
        <w:trPr>
          <w:trHeight w:val="231"/>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68204A58"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39D10A61"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2388011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829" w:type="dxa"/>
            <w:tcBorders>
              <w:top w:val="single" w:sz="4" w:space="0" w:color="auto"/>
              <w:left w:val="single" w:sz="4" w:space="0" w:color="auto"/>
              <w:bottom w:val="single" w:sz="4" w:space="0" w:color="auto"/>
              <w:right w:val="single" w:sz="4" w:space="0" w:color="auto"/>
            </w:tcBorders>
          </w:tcPr>
          <w:p w14:paraId="339F48CB" w14:textId="77777777" w:rsidR="000637F2" w:rsidRPr="000637F2" w:rsidRDefault="000637F2" w:rsidP="000637F2">
            <w:pPr>
              <w:autoSpaceDE w:val="0"/>
              <w:autoSpaceDN w:val="0"/>
              <w:adjustRightInd w:val="0"/>
              <w:rPr>
                <w:rFonts w:ascii="Arial" w:hAnsi="Arial" w:cs="Arial"/>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B86160" w14:textId="77777777" w:rsidR="000637F2" w:rsidRPr="000637F2" w:rsidRDefault="000637F2" w:rsidP="000637F2">
            <w:pPr>
              <w:autoSpaceDE w:val="0"/>
              <w:autoSpaceDN w:val="0"/>
              <w:adjustRightInd w:val="0"/>
              <w:rPr>
                <w:rFonts w:ascii="Arial" w:hAnsi="Arial" w:cs="Arial"/>
                <w:kern w:val="2"/>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C7C5A3F" w14:textId="77777777" w:rsidR="000637F2" w:rsidRPr="000637F2" w:rsidRDefault="000637F2" w:rsidP="000637F2">
            <w:pPr>
              <w:ind w:firstLine="24"/>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9EE979" w14:textId="77777777" w:rsidR="000637F2" w:rsidRPr="000637F2" w:rsidRDefault="000637F2" w:rsidP="000637F2">
            <w:pPr>
              <w:autoSpaceDE w:val="0"/>
              <w:autoSpaceDN w:val="0"/>
              <w:adjustRightInd w:val="0"/>
              <w:rPr>
                <w:rFonts w:ascii="Arial" w:hAnsi="Arial" w:cs="Arial"/>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6F89F2" w14:textId="77777777" w:rsidR="000637F2" w:rsidRPr="000637F2" w:rsidRDefault="000637F2" w:rsidP="000637F2">
            <w:pPr>
              <w:autoSpaceDE w:val="0"/>
              <w:autoSpaceDN w:val="0"/>
              <w:adjustRightInd w:val="0"/>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0BCB3A" w14:textId="77777777" w:rsidR="000637F2" w:rsidRPr="000637F2" w:rsidRDefault="000637F2" w:rsidP="000637F2">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804064" w14:textId="77777777" w:rsidR="000637F2" w:rsidRPr="000637F2" w:rsidRDefault="000637F2" w:rsidP="000637F2">
            <w:pPr>
              <w:autoSpaceDE w:val="0"/>
              <w:autoSpaceDN w:val="0"/>
              <w:adjustRightInd w:val="0"/>
              <w:rPr>
                <w:rFonts w:ascii="Arial" w:hAnsi="Arial" w:cs="Arial"/>
                <w:kern w:val="2"/>
                <w:sz w:val="20"/>
                <w:szCs w:val="20"/>
              </w:rPr>
            </w:pPr>
          </w:p>
        </w:tc>
      </w:tr>
      <w:tr w:rsidR="00FE4905" w:rsidRPr="000637F2" w14:paraId="72866D51" w14:textId="77777777" w:rsidTr="00FE4905">
        <w:trPr>
          <w:trHeight w:val="441"/>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4F0811B3"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039BEB67"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0FA28D1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829" w:type="dxa"/>
            <w:tcBorders>
              <w:top w:val="single" w:sz="4" w:space="0" w:color="auto"/>
              <w:left w:val="single" w:sz="4" w:space="0" w:color="auto"/>
              <w:bottom w:val="single" w:sz="4" w:space="0" w:color="auto"/>
              <w:right w:val="single" w:sz="4" w:space="0" w:color="auto"/>
            </w:tcBorders>
            <w:hideMark/>
          </w:tcPr>
          <w:p w14:paraId="6A0A4C97" w14:textId="77777777" w:rsidR="000637F2" w:rsidRPr="000637F2" w:rsidRDefault="000637F2" w:rsidP="000637F2">
            <w:pPr>
              <w:ind w:firstLine="8"/>
              <w:rPr>
                <w:rFonts w:ascii="Arial" w:hAnsi="Arial"/>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hideMark/>
          </w:tcPr>
          <w:p w14:paraId="28293C63" w14:textId="77777777" w:rsidR="000637F2" w:rsidRPr="000637F2" w:rsidRDefault="000637F2" w:rsidP="000637F2">
            <w:pPr>
              <w:ind w:firstLine="54"/>
              <w:rPr>
                <w:rFonts w:ascii="Arial" w:hAnsi="Arial"/>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hideMark/>
          </w:tcPr>
          <w:p w14:paraId="50FE5B49" w14:textId="77777777" w:rsidR="000637F2" w:rsidRPr="000637F2" w:rsidRDefault="000637F2" w:rsidP="000637F2">
            <w:pPr>
              <w:rPr>
                <w:rFonts w:ascii="Arial" w:hAnsi="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hideMark/>
          </w:tcPr>
          <w:p w14:paraId="4900D7A3" w14:textId="77777777" w:rsidR="000637F2" w:rsidRPr="000637F2" w:rsidRDefault="000637F2" w:rsidP="000637F2">
            <w:pPr>
              <w:rPr>
                <w:rFonts w:ascii="Arial" w:hAnsi="Arial"/>
                <w:sz w:val="20"/>
                <w:szCs w:val="20"/>
              </w:rPr>
            </w:pPr>
            <w:r w:rsidRPr="000637F2">
              <w:rPr>
                <w:rFonts w:ascii="Arial" w:hAnsi="Arial" w:cs="Arial"/>
                <w:sz w:val="20"/>
                <w:szCs w:val="20"/>
              </w:rPr>
              <w:t>6134,4</w:t>
            </w:r>
          </w:p>
        </w:tc>
        <w:tc>
          <w:tcPr>
            <w:tcW w:w="709" w:type="dxa"/>
            <w:tcBorders>
              <w:top w:val="single" w:sz="4" w:space="0" w:color="auto"/>
              <w:left w:val="single" w:sz="4" w:space="0" w:color="auto"/>
              <w:bottom w:val="single" w:sz="4" w:space="0" w:color="auto"/>
              <w:right w:val="single" w:sz="4" w:space="0" w:color="auto"/>
            </w:tcBorders>
            <w:hideMark/>
          </w:tcPr>
          <w:p w14:paraId="405D5312"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1393,8</w:t>
            </w:r>
          </w:p>
        </w:tc>
        <w:tc>
          <w:tcPr>
            <w:tcW w:w="708" w:type="dxa"/>
            <w:tcBorders>
              <w:top w:val="single" w:sz="4" w:space="0" w:color="auto"/>
              <w:left w:val="single" w:sz="4" w:space="0" w:color="auto"/>
              <w:bottom w:val="single" w:sz="4" w:space="0" w:color="auto"/>
              <w:right w:val="single" w:sz="4" w:space="0" w:color="auto"/>
            </w:tcBorders>
            <w:hideMark/>
          </w:tcPr>
          <w:p w14:paraId="57489E9F" w14:textId="77777777" w:rsidR="000637F2" w:rsidRPr="000637F2" w:rsidRDefault="000637F2" w:rsidP="000637F2">
            <w:pPr>
              <w:ind w:right="-25"/>
              <w:rPr>
                <w:rFonts w:ascii="Arial" w:hAnsi="Arial" w:cs="Arial"/>
                <w:sz w:val="20"/>
                <w:szCs w:val="20"/>
              </w:rPr>
            </w:pPr>
            <w:r w:rsidRPr="000637F2">
              <w:rPr>
                <w:rFonts w:ascii="Arial" w:hAnsi="Arial" w:cs="Arial"/>
                <w:sz w:val="20"/>
                <w:szCs w:val="20"/>
              </w:rPr>
              <w:t>1095,5</w:t>
            </w:r>
          </w:p>
        </w:tc>
        <w:tc>
          <w:tcPr>
            <w:tcW w:w="851" w:type="dxa"/>
            <w:tcBorders>
              <w:top w:val="single" w:sz="4" w:space="0" w:color="auto"/>
              <w:left w:val="single" w:sz="4" w:space="0" w:color="auto"/>
              <w:bottom w:val="single" w:sz="4" w:space="0" w:color="auto"/>
              <w:right w:val="single" w:sz="4" w:space="0" w:color="auto"/>
            </w:tcBorders>
            <w:hideMark/>
          </w:tcPr>
          <w:p w14:paraId="17FA25BC"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FE4905" w:rsidRPr="000637F2" w14:paraId="7D4E7ACE" w14:textId="77777777" w:rsidTr="00FE4905">
        <w:trPr>
          <w:trHeight w:val="441"/>
          <w:jc w:val="center"/>
        </w:trPr>
        <w:tc>
          <w:tcPr>
            <w:tcW w:w="1002" w:type="dxa"/>
            <w:vMerge w:val="restart"/>
            <w:tcBorders>
              <w:top w:val="single" w:sz="4" w:space="0" w:color="auto"/>
              <w:left w:val="single" w:sz="4" w:space="0" w:color="auto"/>
              <w:right w:val="single" w:sz="4" w:space="0" w:color="auto"/>
            </w:tcBorders>
            <w:vAlign w:val="center"/>
          </w:tcPr>
          <w:p w14:paraId="2A1CBC54"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Подпрограмма</w:t>
            </w:r>
          </w:p>
        </w:tc>
        <w:tc>
          <w:tcPr>
            <w:tcW w:w="1606" w:type="dxa"/>
            <w:vMerge w:val="restart"/>
            <w:tcBorders>
              <w:top w:val="single" w:sz="4" w:space="0" w:color="auto"/>
              <w:left w:val="single" w:sz="4" w:space="0" w:color="auto"/>
              <w:right w:val="single" w:sz="4" w:space="0" w:color="auto"/>
            </w:tcBorders>
            <w:vAlign w:val="center"/>
          </w:tcPr>
          <w:p w14:paraId="2B71BEC1" w14:textId="77777777" w:rsidR="000637F2" w:rsidRPr="000637F2" w:rsidRDefault="000637F2" w:rsidP="000637F2">
            <w:pPr>
              <w:jc w:val="left"/>
              <w:rPr>
                <w:rFonts w:ascii="Arial" w:hAnsi="Arial" w:cs="Arial"/>
                <w:kern w:val="2"/>
                <w:sz w:val="20"/>
                <w:szCs w:val="20"/>
              </w:rPr>
            </w:pP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p>
        </w:tc>
        <w:tc>
          <w:tcPr>
            <w:tcW w:w="1661" w:type="dxa"/>
            <w:tcBorders>
              <w:top w:val="single" w:sz="4" w:space="0" w:color="auto"/>
              <w:left w:val="single" w:sz="4" w:space="0" w:color="auto"/>
              <w:bottom w:val="single" w:sz="4" w:space="0" w:color="auto"/>
              <w:right w:val="single" w:sz="4" w:space="0" w:color="auto"/>
            </w:tcBorders>
          </w:tcPr>
          <w:p w14:paraId="45AFBC9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829" w:type="dxa"/>
            <w:tcBorders>
              <w:top w:val="single" w:sz="4" w:space="0" w:color="auto"/>
              <w:left w:val="single" w:sz="4" w:space="0" w:color="auto"/>
              <w:bottom w:val="single" w:sz="4" w:space="0" w:color="auto"/>
              <w:right w:val="single" w:sz="4" w:space="0" w:color="auto"/>
            </w:tcBorders>
          </w:tcPr>
          <w:p w14:paraId="01E2DBD4" w14:textId="77777777" w:rsidR="000637F2" w:rsidRPr="000637F2" w:rsidRDefault="000637F2" w:rsidP="000637F2">
            <w:pPr>
              <w:ind w:firstLine="8"/>
              <w:rPr>
                <w:rFonts w:ascii="Arial" w:hAnsi="Arial"/>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tcPr>
          <w:p w14:paraId="771807DD" w14:textId="77777777" w:rsidR="000637F2" w:rsidRPr="000637F2" w:rsidRDefault="000637F2" w:rsidP="000637F2">
            <w:pPr>
              <w:rPr>
                <w:rFonts w:ascii="Arial" w:hAnsi="Arial"/>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tcPr>
          <w:p w14:paraId="6FF29DCC" w14:textId="77777777" w:rsidR="000637F2" w:rsidRPr="000637F2" w:rsidRDefault="000637F2" w:rsidP="000637F2">
            <w:pPr>
              <w:rPr>
                <w:rFonts w:ascii="Arial" w:hAnsi="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tcPr>
          <w:p w14:paraId="499C9D42" w14:textId="77777777" w:rsidR="000637F2" w:rsidRPr="000637F2" w:rsidRDefault="000637F2" w:rsidP="000637F2">
            <w:pPr>
              <w:rPr>
                <w:rFonts w:ascii="Arial" w:hAnsi="Arial"/>
                <w:sz w:val="20"/>
                <w:szCs w:val="20"/>
              </w:rPr>
            </w:pPr>
            <w:r w:rsidRPr="000637F2">
              <w:rPr>
                <w:rFonts w:ascii="Arial" w:hAnsi="Arial" w:cs="Arial"/>
                <w:sz w:val="20"/>
                <w:szCs w:val="20"/>
              </w:rPr>
              <w:t>6134,4</w:t>
            </w:r>
          </w:p>
        </w:tc>
        <w:tc>
          <w:tcPr>
            <w:tcW w:w="709" w:type="dxa"/>
            <w:tcBorders>
              <w:top w:val="single" w:sz="4" w:space="0" w:color="auto"/>
              <w:left w:val="single" w:sz="4" w:space="0" w:color="auto"/>
              <w:bottom w:val="single" w:sz="4" w:space="0" w:color="auto"/>
              <w:right w:val="single" w:sz="4" w:space="0" w:color="auto"/>
            </w:tcBorders>
          </w:tcPr>
          <w:p w14:paraId="1849DA73"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1393,8</w:t>
            </w:r>
          </w:p>
        </w:tc>
        <w:tc>
          <w:tcPr>
            <w:tcW w:w="708" w:type="dxa"/>
            <w:tcBorders>
              <w:top w:val="single" w:sz="4" w:space="0" w:color="auto"/>
              <w:left w:val="single" w:sz="4" w:space="0" w:color="auto"/>
              <w:bottom w:val="single" w:sz="4" w:space="0" w:color="auto"/>
              <w:right w:val="single" w:sz="4" w:space="0" w:color="auto"/>
            </w:tcBorders>
          </w:tcPr>
          <w:p w14:paraId="644E2FB6" w14:textId="77777777" w:rsidR="000637F2" w:rsidRPr="000637F2" w:rsidRDefault="000637F2" w:rsidP="000637F2">
            <w:pPr>
              <w:ind w:right="-25"/>
              <w:rPr>
                <w:rFonts w:ascii="Arial" w:hAnsi="Arial" w:cs="Arial"/>
                <w:sz w:val="20"/>
                <w:szCs w:val="20"/>
              </w:rPr>
            </w:pPr>
            <w:r w:rsidRPr="000637F2">
              <w:rPr>
                <w:rFonts w:ascii="Arial" w:hAnsi="Arial" w:cs="Arial"/>
                <w:sz w:val="20"/>
                <w:szCs w:val="20"/>
              </w:rPr>
              <w:t>1095,5</w:t>
            </w:r>
          </w:p>
        </w:tc>
        <w:tc>
          <w:tcPr>
            <w:tcW w:w="851" w:type="dxa"/>
            <w:tcBorders>
              <w:top w:val="single" w:sz="4" w:space="0" w:color="auto"/>
              <w:left w:val="single" w:sz="4" w:space="0" w:color="auto"/>
              <w:bottom w:val="single" w:sz="4" w:space="0" w:color="auto"/>
              <w:right w:val="single" w:sz="4" w:space="0" w:color="auto"/>
            </w:tcBorders>
          </w:tcPr>
          <w:p w14:paraId="26895354"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FE4905" w:rsidRPr="000637F2" w14:paraId="74FD4B19" w14:textId="77777777" w:rsidTr="00FE4905">
        <w:trPr>
          <w:trHeight w:val="441"/>
          <w:jc w:val="center"/>
        </w:trPr>
        <w:tc>
          <w:tcPr>
            <w:tcW w:w="1002" w:type="dxa"/>
            <w:vMerge/>
            <w:tcBorders>
              <w:left w:val="single" w:sz="4" w:space="0" w:color="auto"/>
              <w:right w:val="single" w:sz="4" w:space="0" w:color="auto"/>
            </w:tcBorders>
            <w:vAlign w:val="center"/>
          </w:tcPr>
          <w:p w14:paraId="46CA2101" w14:textId="77777777" w:rsidR="000637F2" w:rsidRPr="000637F2" w:rsidRDefault="000637F2" w:rsidP="000637F2">
            <w:pPr>
              <w:jc w:val="left"/>
              <w:rPr>
                <w:rFonts w:ascii="Arial" w:hAnsi="Arial" w:cs="Arial"/>
                <w:kern w:val="2"/>
                <w:sz w:val="20"/>
                <w:szCs w:val="20"/>
              </w:rPr>
            </w:pPr>
          </w:p>
        </w:tc>
        <w:tc>
          <w:tcPr>
            <w:tcW w:w="1606" w:type="dxa"/>
            <w:vMerge/>
            <w:tcBorders>
              <w:left w:val="single" w:sz="4" w:space="0" w:color="auto"/>
              <w:right w:val="single" w:sz="4" w:space="0" w:color="auto"/>
            </w:tcBorders>
            <w:vAlign w:val="center"/>
          </w:tcPr>
          <w:p w14:paraId="5360FA0E"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tcPr>
          <w:p w14:paraId="4A65CAF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829" w:type="dxa"/>
            <w:tcBorders>
              <w:top w:val="single" w:sz="4" w:space="0" w:color="auto"/>
              <w:left w:val="single" w:sz="4" w:space="0" w:color="auto"/>
              <w:bottom w:val="single" w:sz="4" w:space="0" w:color="auto"/>
              <w:right w:val="single" w:sz="4" w:space="0" w:color="auto"/>
            </w:tcBorders>
          </w:tcPr>
          <w:p w14:paraId="3E295F4B" w14:textId="77777777" w:rsidR="000637F2" w:rsidRPr="000637F2" w:rsidRDefault="000637F2" w:rsidP="000637F2">
            <w:pPr>
              <w:ind w:firstLine="8"/>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39A519" w14:textId="77777777" w:rsidR="000637F2" w:rsidRPr="000637F2" w:rsidRDefault="000637F2" w:rsidP="000637F2">
            <w:pPr>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7F9CA7" w14:textId="77777777" w:rsidR="000637F2" w:rsidRPr="000637F2" w:rsidRDefault="000637F2" w:rsidP="000637F2">
            <w:pPr>
              <w:rPr>
                <w:rFonts w:ascii="Arial" w:hAnsi="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A99413" w14:textId="77777777" w:rsidR="000637F2" w:rsidRPr="000637F2" w:rsidRDefault="000637F2" w:rsidP="000637F2">
            <w:pPr>
              <w:rPr>
                <w:rFonts w:ascii="Arial" w:hAnsi="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A27BD6" w14:textId="77777777" w:rsidR="000637F2" w:rsidRPr="000637F2" w:rsidRDefault="000637F2" w:rsidP="000637F2">
            <w:pPr>
              <w:ind w:right="-8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759FE7" w14:textId="77777777" w:rsidR="000637F2" w:rsidRPr="000637F2" w:rsidRDefault="000637F2" w:rsidP="000637F2">
            <w:pPr>
              <w:ind w:right="-25"/>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842E9F" w14:textId="77777777" w:rsidR="000637F2" w:rsidRPr="000637F2" w:rsidRDefault="000637F2" w:rsidP="000637F2">
            <w:pPr>
              <w:rPr>
                <w:rFonts w:ascii="Arial" w:hAnsi="Arial" w:cs="Arial"/>
                <w:sz w:val="20"/>
                <w:szCs w:val="20"/>
              </w:rPr>
            </w:pPr>
          </w:p>
        </w:tc>
      </w:tr>
      <w:tr w:rsidR="00FE4905" w:rsidRPr="000637F2" w14:paraId="05A58C82" w14:textId="77777777" w:rsidTr="00FE4905">
        <w:trPr>
          <w:trHeight w:val="441"/>
          <w:jc w:val="center"/>
        </w:trPr>
        <w:tc>
          <w:tcPr>
            <w:tcW w:w="1002" w:type="dxa"/>
            <w:vMerge/>
            <w:tcBorders>
              <w:left w:val="single" w:sz="4" w:space="0" w:color="auto"/>
              <w:bottom w:val="single" w:sz="4" w:space="0" w:color="auto"/>
              <w:right w:val="single" w:sz="4" w:space="0" w:color="auto"/>
            </w:tcBorders>
            <w:vAlign w:val="center"/>
          </w:tcPr>
          <w:p w14:paraId="3436E6E8" w14:textId="77777777" w:rsidR="000637F2" w:rsidRPr="000637F2" w:rsidRDefault="000637F2" w:rsidP="000637F2">
            <w:pPr>
              <w:jc w:val="left"/>
              <w:rPr>
                <w:rFonts w:ascii="Arial" w:hAnsi="Arial" w:cs="Arial"/>
                <w:kern w:val="2"/>
                <w:sz w:val="20"/>
                <w:szCs w:val="20"/>
              </w:rPr>
            </w:pPr>
          </w:p>
        </w:tc>
        <w:tc>
          <w:tcPr>
            <w:tcW w:w="1606" w:type="dxa"/>
            <w:vMerge/>
            <w:tcBorders>
              <w:left w:val="single" w:sz="4" w:space="0" w:color="auto"/>
              <w:bottom w:val="single" w:sz="4" w:space="0" w:color="auto"/>
              <w:right w:val="single" w:sz="4" w:space="0" w:color="auto"/>
            </w:tcBorders>
            <w:vAlign w:val="center"/>
          </w:tcPr>
          <w:p w14:paraId="3945309E"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tcPr>
          <w:p w14:paraId="2E66EB2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829" w:type="dxa"/>
            <w:tcBorders>
              <w:top w:val="single" w:sz="4" w:space="0" w:color="auto"/>
              <w:left w:val="single" w:sz="4" w:space="0" w:color="auto"/>
              <w:bottom w:val="single" w:sz="4" w:space="0" w:color="auto"/>
              <w:right w:val="single" w:sz="4" w:space="0" w:color="auto"/>
            </w:tcBorders>
          </w:tcPr>
          <w:p w14:paraId="3D58E5A7" w14:textId="77777777" w:rsidR="000637F2" w:rsidRPr="000637F2" w:rsidRDefault="000637F2" w:rsidP="000637F2">
            <w:pPr>
              <w:ind w:firstLine="8"/>
              <w:rPr>
                <w:rFonts w:ascii="Arial" w:hAnsi="Arial"/>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tcPr>
          <w:p w14:paraId="166F1C60" w14:textId="77777777" w:rsidR="000637F2" w:rsidRPr="000637F2" w:rsidRDefault="000637F2" w:rsidP="000637F2">
            <w:pPr>
              <w:rPr>
                <w:rFonts w:ascii="Arial" w:hAnsi="Arial"/>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tcPr>
          <w:p w14:paraId="3FA04726" w14:textId="77777777" w:rsidR="000637F2" w:rsidRPr="000637F2" w:rsidRDefault="000637F2" w:rsidP="000637F2">
            <w:pPr>
              <w:rPr>
                <w:rFonts w:ascii="Arial" w:hAnsi="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tcPr>
          <w:p w14:paraId="02D64018" w14:textId="77777777" w:rsidR="000637F2" w:rsidRPr="000637F2" w:rsidRDefault="000637F2" w:rsidP="000637F2">
            <w:pPr>
              <w:rPr>
                <w:rFonts w:ascii="Arial" w:hAnsi="Arial"/>
                <w:sz w:val="20"/>
                <w:szCs w:val="20"/>
              </w:rPr>
            </w:pPr>
            <w:r w:rsidRPr="000637F2">
              <w:rPr>
                <w:rFonts w:ascii="Arial" w:hAnsi="Arial" w:cs="Arial"/>
                <w:sz w:val="20"/>
                <w:szCs w:val="20"/>
              </w:rPr>
              <w:t>6134,4</w:t>
            </w:r>
          </w:p>
        </w:tc>
        <w:tc>
          <w:tcPr>
            <w:tcW w:w="709" w:type="dxa"/>
            <w:tcBorders>
              <w:top w:val="single" w:sz="4" w:space="0" w:color="auto"/>
              <w:left w:val="single" w:sz="4" w:space="0" w:color="auto"/>
              <w:bottom w:val="single" w:sz="4" w:space="0" w:color="auto"/>
              <w:right w:val="single" w:sz="4" w:space="0" w:color="auto"/>
            </w:tcBorders>
          </w:tcPr>
          <w:p w14:paraId="7065908A"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1393,8</w:t>
            </w:r>
          </w:p>
        </w:tc>
        <w:tc>
          <w:tcPr>
            <w:tcW w:w="708" w:type="dxa"/>
            <w:tcBorders>
              <w:top w:val="single" w:sz="4" w:space="0" w:color="auto"/>
              <w:left w:val="single" w:sz="4" w:space="0" w:color="auto"/>
              <w:bottom w:val="single" w:sz="4" w:space="0" w:color="auto"/>
              <w:right w:val="single" w:sz="4" w:space="0" w:color="auto"/>
            </w:tcBorders>
          </w:tcPr>
          <w:p w14:paraId="0366E457" w14:textId="77777777" w:rsidR="000637F2" w:rsidRPr="000637F2" w:rsidRDefault="000637F2" w:rsidP="000637F2">
            <w:pPr>
              <w:ind w:right="-25"/>
              <w:rPr>
                <w:rFonts w:ascii="Arial" w:hAnsi="Arial" w:cs="Arial"/>
                <w:sz w:val="20"/>
                <w:szCs w:val="20"/>
              </w:rPr>
            </w:pPr>
            <w:r w:rsidRPr="000637F2">
              <w:rPr>
                <w:rFonts w:ascii="Arial" w:hAnsi="Arial" w:cs="Arial"/>
                <w:sz w:val="20"/>
                <w:szCs w:val="20"/>
              </w:rPr>
              <w:t>1095,5</w:t>
            </w:r>
          </w:p>
        </w:tc>
        <w:tc>
          <w:tcPr>
            <w:tcW w:w="851" w:type="dxa"/>
            <w:tcBorders>
              <w:top w:val="single" w:sz="4" w:space="0" w:color="auto"/>
              <w:left w:val="single" w:sz="4" w:space="0" w:color="auto"/>
              <w:bottom w:val="single" w:sz="4" w:space="0" w:color="auto"/>
              <w:right w:val="single" w:sz="4" w:space="0" w:color="auto"/>
            </w:tcBorders>
          </w:tcPr>
          <w:p w14:paraId="1D529EDF"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FE4905" w:rsidRPr="000637F2" w14:paraId="7E7A2D5C" w14:textId="77777777" w:rsidTr="00FE4905">
        <w:trPr>
          <w:trHeight w:val="453"/>
          <w:jc w:val="center"/>
        </w:trPr>
        <w:tc>
          <w:tcPr>
            <w:tcW w:w="1002" w:type="dxa"/>
            <w:vMerge w:val="restart"/>
            <w:tcBorders>
              <w:top w:val="single" w:sz="4" w:space="0" w:color="auto"/>
              <w:left w:val="single" w:sz="4" w:space="0" w:color="auto"/>
              <w:bottom w:val="single" w:sz="4" w:space="0" w:color="auto"/>
              <w:right w:val="single" w:sz="4" w:space="0" w:color="auto"/>
            </w:tcBorders>
            <w:hideMark/>
          </w:tcPr>
          <w:p w14:paraId="3B0C133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Основное мероприятие 1 </w:t>
            </w:r>
          </w:p>
        </w:tc>
        <w:tc>
          <w:tcPr>
            <w:tcW w:w="1606" w:type="dxa"/>
            <w:vMerge w:val="restart"/>
            <w:tcBorders>
              <w:top w:val="single" w:sz="4" w:space="0" w:color="auto"/>
              <w:left w:val="single" w:sz="4" w:space="0" w:color="auto"/>
              <w:bottom w:val="single" w:sz="4" w:space="0" w:color="auto"/>
              <w:right w:val="single" w:sz="4" w:space="0" w:color="auto"/>
            </w:tcBorders>
            <w:hideMark/>
          </w:tcPr>
          <w:p w14:paraId="594B1E5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условий для развития культуры в Калачеевском сельском поселении»</w:t>
            </w:r>
          </w:p>
        </w:tc>
        <w:tc>
          <w:tcPr>
            <w:tcW w:w="1661" w:type="dxa"/>
            <w:tcBorders>
              <w:top w:val="single" w:sz="4" w:space="0" w:color="auto"/>
              <w:left w:val="single" w:sz="4" w:space="0" w:color="auto"/>
              <w:bottom w:val="single" w:sz="4" w:space="0" w:color="auto"/>
              <w:right w:val="single" w:sz="4" w:space="0" w:color="auto"/>
            </w:tcBorders>
          </w:tcPr>
          <w:p w14:paraId="31D6FF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w:t>
            </w:r>
          </w:p>
        </w:tc>
        <w:tc>
          <w:tcPr>
            <w:tcW w:w="829" w:type="dxa"/>
            <w:tcBorders>
              <w:top w:val="single" w:sz="4" w:space="0" w:color="auto"/>
              <w:left w:val="single" w:sz="4" w:space="0" w:color="auto"/>
              <w:bottom w:val="single" w:sz="4" w:space="0" w:color="auto"/>
              <w:right w:val="single" w:sz="4" w:space="0" w:color="auto"/>
            </w:tcBorders>
            <w:hideMark/>
          </w:tcPr>
          <w:p w14:paraId="201DC83C" w14:textId="77777777" w:rsidR="000637F2" w:rsidRPr="000637F2" w:rsidRDefault="000637F2" w:rsidP="000637F2">
            <w:pPr>
              <w:rPr>
                <w:rFonts w:ascii="Arial" w:hAnsi="Arial"/>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hideMark/>
          </w:tcPr>
          <w:p w14:paraId="31975FB8" w14:textId="77777777" w:rsidR="000637F2" w:rsidRPr="000637F2" w:rsidRDefault="000637F2" w:rsidP="000637F2">
            <w:pPr>
              <w:ind w:firstLine="42"/>
              <w:rPr>
                <w:rFonts w:ascii="Arial" w:hAnsi="Arial"/>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hideMark/>
          </w:tcPr>
          <w:p w14:paraId="173FD8FB" w14:textId="77777777" w:rsidR="000637F2" w:rsidRPr="000637F2" w:rsidRDefault="000637F2" w:rsidP="000637F2">
            <w:pPr>
              <w:rPr>
                <w:rFonts w:ascii="Arial" w:hAnsi="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hideMark/>
          </w:tcPr>
          <w:p w14:paraId="0773E570" w14:textId="77777777" w:rsidR="000637F2" w:rsidRPr="000637F2" w:rsidRDefault="000637F2" w:rsidP="000637F2">
            <w:pPr>
              <w:rPr>
                <w:rFonts w:ascii="Arial" w:hAnsi="Arial"/>
                <w:sz w:val="20"/>
                <w:szCs w:val="20"/>
              </w:rPr>
            </w:pPr>
            <w:r w:rsidRPr="000637F2">
              <w:rPr>
                <w:rFonts w:ascii="Arial" w:hAnsi="Arial" w:cs="Arial"/>
                <w:sz w:val="20"/>
                <w:szCs w:val="20"/>
              </w:rPr>
              <w:t>6126,3</w:t>
            </w:r>
          </w:p>
        </w:tc>
        <w:tc>
          <w:tcPr>
            <w:tcW w:w="709" w:type="dxa"/>
            <w:tcBorders>
              <w:top w:val="single" w:sz="4" w:space="0" w:color="auto"/>
              <w:left w:val="single" w:sz="4" w:space="0" w:color="auto"/>
              <w:bottom w:val="single" w:sz="4" w:space="0" w:color="auto"/>
              <w:right w:val="single" w:sz="4" w:space="0" w:color="auto"/>
            </w:tcBorders>
            <w:hideMark/>
          </w:tcPr>
          <w:p w14:paraId="04359B69"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1392,8</w:t>
            </w:r>
          </w:p>
        </w:tc>
        <w:tc>
          <w:tcPr>
            <w:tcW w:w="708" w:type="dxa"/>
            <w:tcBorders>
              <w:top w:val="single" w:sz="4" w:space="0" w:color="auto"/>
              <w:left w:val="single" w:sz="4" w:space="0" w:color="auto"/>
              <w:bottom w:val="single" w:sz="4" w:space="0" w:color="auto"/>
              <w:right w:val="single" w:sz="4" w:space="0" w:color="auto"/>
            </w:tcBorders>
            <w:hideMark/>
          </w:tcPr>
          <w:p w14:paraId="1797B495" w14:textId="77777777" w:rsidR="000637F2" w:rsidRPr="000637F2" w:rsidRDefault="000637F2" w:rsidP="000637F2">
            <w:pPr>
              <w:ind w:right="-148"/>
              <w:rPr>
                <w:rFonts w:ascii="Arial" w:hAnsi="Arial" w:cs="Arial"/>
                <w:sz w:val="20"/>
                <w:szCs w:val="20"/>
              </w:rPr>
            </w:pPr>
            <w:r w:rsidRPr="000637F2">
              <w:rPr>
                <w:rFonts w:ascii="Arial" w:hAnsi="Arial" w:cs="Arial"/>
                <w:sz w:val="20"/>
                <w:szCs w:val="20"/>
              </w:rPr>
              <w:t>1094,5</w:t>
            </w:r>
          </w:p>
        </w:tc>
        <w:tc>
          <w:tcPr>
            <w:tcW w:w="851" w:type="dxa"/>
            <w:tcBorders>
              <w:top w:val="single" w:sz="4" w:space="0" w:color="auto"/>
              <w:left w:val="single" w:sz="4" w:space="0" w:color="auto"/>
              <w:bottom w:val="single" w:sz="4" w:space="0" w:color="auto"/>
              <w:right w:val="single" w:sz="4" w:space="0" w:color="auto"/>
            </w:tcBorders>
            <w:hideMark/>
          </w:tcPr>
          <w:p w14:paraId="31F77CC4" w14:textId="77777777" w:rsidR="000637F2" w:rsidRPr="000637F2" w:rsidRDefault="000637F2" w:rsidP="000637F2">
            <w:pPr>
              <w:rPr>
                <w:rFonts w:ascii="Arial" w:hAnsi="Arial" w:cs="Arial"/>
                <w:sz w:val="20"/>
                <w:szCs w:val="20"/>
              </w:rPr>
            </w:pPr>
            <w:r w:rsidRPr="000637F2">
              <w:rPr>
                <w:rFonts w:ascii="Arial" w:hAnsi="Arial" w:cs="Arial"/>
                <w:sz w:val="20"/>
                <w:szCs w:val="20"/>
              </w:rPr>
              <w:t>1164,0</w:t>
            </w:r>
          </w:p>
        </w:tc>
      </w:tr>
      <w:tr w:rsidR="00FE4905" w:rsidRPr="000637F2" w14:paraId="3FD427A3" w14:textId="77777777" w:rsidTr="00FE4905">
        <w:trPr>
          <w:trHeight w:val="295"/>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302B3189"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04182C37"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2E64EC7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829" w:type="dxa"/>
            <w:tcBorders>
              <w:top w:val="single" w:sz="4" w:space="0" w:color="auto"/>
              <w:left w:val="single" w:sz="4" w:space="0" w:color="auto"/>
              <w:bottom w:val="single" w:sz="4" w:space="0" w:color="auto"/>
              <w:right w:val="single" w:sz="4" w:space="0" w:color="auto"/>
            </w:tcBorders>
          </w:tcPr>
          <w:p w14:paraId="70D114DB" w14:textId="77777777" w:rsidR="000637F2" w:rsidRPr="000637F2" w:rsidRDefault="000637F2" w:rsidP="000637F2">
            <w:pPr>
              <w:rPr>
                <w:rFonts w:ascii="Arial" w:hAnsi="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19FE29" w14:textId="77777777" w:rsidR="000637F2" w:rsidRPr="000637F2" w:rsidRDefault="000637F2" w:rsidP="000637F2">
            <w:pPr>
              <w:rPr>
                <w:rFonts w:ascii="Arial" w:hAnsi="Arial" w:cs="Arial"/>
                <w:kern w:val="2"/>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383440" w14:textId="77777777" w:rsidR="000637F2" w:rsidRPr="000637F2" w:rsidRDefault="000637F2" w:rsidP="000637F2">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7394E6C" w14:textId="77777777" w:rsidR="000637F2" w:rsidRPr="000637F2" w:rsidRDefault="000637F2" w:rsidP="000637F2">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825089" w14:textId="77777777" w:rsidR="000637F2" w:rsidRPr="000637F2" w:rsidRDefault="000637F2" w:rsidP="000637F2">
            <w:pPr>
              <w:ind w:right="-80"/>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5886AB"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32FB00" w14:textId="77777777" w:rsidR="000637F2" w:rsidRPr="000637F2" w:rsidRDefault="000637F2" w:rsidP="000637F2">
            <w:pPr>
              <w:rPr>
                <w:rFonts w:ascii="Arial" w:hAnsi="Arial" w:cs="Arial"/>
                <w:kern w:val="2"/>
                <w:sz w:val="20"/>
                <w:szCs w:val="20"/>
              </w:rPr>
            </w:pPr>
          </w:p>
        </w:tc>
      </w:tr>
      <w:tr w:rsidR="00FE4905" w:rsidRPr="000637F2" w14:paraId="6AD79ED5" w14:textId="77777777" w:rsidTr="00FE4905">
        <w:trPr>
          <w:trHeight w:val="920"/>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49015CC6"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5450F97C"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417FF6E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829" w:type="dxa"/>
            <w:tcBorders>
              <w:top w:val="single" w:sz="4" w:space="0" w:color="auto"/>
              <w:left w:val="single" w:sz="4" w:space="0" w:color="auto"/>
              <w:bottom w:val="single" w:sz="4" w:space="0" w:color="auto"/>
              <w:right w:val="single" w:sz="4" w:space="0" w:color="auto"/>
            </w:tcBorders>
            <w:hideMark/>
          </w:tcPr>
          <w:p w14:paraId="65306C49" w14:textId="77777777" w:rsidR="000637F2" w:rsidRPr="000637F2" w:rsidRDefault="000637F2" w:rsidP="000637F2">
            <w:pPr>
              <w:rPr>
                <w:rFonts w:ascii="Arial" w:hAnsi="Arial"/>
                <w:sz w:val="20"/>
                <w:szCs w:val="20"/>
              </w:rPr>
            </w:pPr>
            <w:r w:rsidRPr="000637F2">
              <w:rPr>
                <w:rFonts w:ascii="Arial" w:hAnsi="Arial" w:cs="Arial"/>
                <w:kern w:val="2"/>
                <w:sz w:val="20"/>
                <w:szCs w:val="20"/>
              </w:rPr>
              <w:t>1182,3</w:t>
            </w:r>
          </w:p>
        </w:tc>
        <w:tc>
          <w:tcPr>
            <w:tcW w:w="567" w:type="dxa"/>
            <w:tcBorders>
              <w:top w:val="single" w:sz="4" w:space="0" w:color="auto"/>
              <w:left w:val="single" w:sz="4" w:space="0" w:color="auto"/>
              <w:bottom w:val="single" w:sz="4" w:space="0" w:color="auto"/>
              <w:right w:val="single" w:sz="4" w:space="0" w:color="auto"/>
            </w:tcBorders>
            <w:hideMark/>
          </w:tcPr>
          <w:p w14:paraId="0DB7215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11703,9</w:t>
            </w:r>
          </w:p>
        </w:tc>
        <w:tc>
          <w:tcPr>
            <w:tcW w:w="567" w:type="dxa"/>
            <w:tcBorders>
              <w:top w:val="single" w:sz="4" w:space="0" w:color="auto"/>
              <w:left w:val="single" w:sz="4" w:space="0" w:color="auto"/>
              <w:bottom w:val="single" w:sz="4" w:space="0" w:color="auto"/>
              <w:right w:val="single" w:sz="4" w:space="0" w:color="auto"/>
            </w:tcBorders>
            <w:hideMark/>
          </w:tcPr>
          <w:p w14:paraId="45869A8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4041,4</w:t>
            </w:r>
          </w:p>
        </w:tc>
        <w:tc>
          <w:tcPr>
            <w:tcW w:w="851" w:type="dxa"/>
            <w:tcBorders>
              <w:top w:val="single" w:sz="4" w:space="0" w:color="auto"/>
              <w:left w:val="single" w:sz="4" w:space="0" w:color="auto"/>
              <w:bottom w:val="single" w:sz="4" w:space="0" w:color="auto"/>
              <w:right w:val="single" w:sz="4" w:space="0" w:color="auto"/>
            </w:tcBorders>
            <w:hideMark/>
          </w:tcPr>
          <w:p w14:paraId="57E35FBF" w14:textId="77777777" w:rsidR="000637F2" w:rsidRPr="000637F2" w:rsidRDefault="000637F2" w:rsidP="000637F2">
            <w:pPr>
              <w:rPr>
                <w:rFonts w:ascii="Arial" w:hAnsi="Arial" w:cs="Arial"/>
                <w:sz w:val="20"/>
                <w:szCs w:val="20"/>
              </w:rPr>
            </w:pPr>
            <w:r w:rsidRPr="000637F2">
              <w:rPr>
                <w:rFonts w:ascii="Arial" w:hAnsi="Arial" w:cs="Arial"/>
                <w:sz w:val="20"/>
                <w:szCs w:val="20"/>
              </w:rPr>
              <w:t>6126,3</w:t>
            </w:r>
          </w:p>
        </w:tc>
        <w:tc>
          <w:tcPr>
            <w:tcW w:w="709" w:type="dxa"/>
            <w:tcBorders>
              <w:top w:val="single" w:sz="4" w:space="0" w:color="auto"/>
              <w:left w:val="single" w:sz="4" w:space="0" w:color="auto"/>
              <w:bottom w:val="single" w:sz="4" w:space="0" w:color="auto"/>
              <w:right w:val="single" w:sz="4" w:space="0" w:color="auto"/>
            </w:tcBorders>
            <w:hideMark/>
          </w:tcPr>
          <w:p w14:paraId="48DD0465" w14:textId="77777777" w:rsidR="000637F2" w:rsidRPr="000637F2" w:rsidRDefault="000637F2" w:rsidP="000637F2">
            <w:pPr>
              <w:ind w:right="-80"/>
              <w:rPr>
                <w:rFonts w:ascii="Arial" w:hAnsi="Arial" w:cs="Arial"/>
                <w:sz w:val="20"/>
                <w:szCs w:val="20"/>
              </w:rPr>
            </w:pPr>
            <w:r w:rsidRPr="000637F2">
              <w:rPr>
                <w:rFonts w:ascii="Arial" w:hAnsi="Arial" w:cs="Arial"/>
                <w:sz w:val="20"/>
                <w:szCs w:val="20"/>
              </w:rPr>
              <w:t>1392,8</w:t>
            </w:r>
          </w:p>
        </w:tc>
        <w:tc>
          <w:tcPr>
            <w:tcW w:w="708" w:type="dxa"/>
            <w:tcBorders>
              <w:top w:val="single" w:sz="4" w:space="0" w:color="auto"/>
              <w:left w:val="single" w:sz="4" w:space="0" w:color="auto"/>
              <w:bottom w:val="single" w:sz="4" w:space="0" w:color="auto"/>
              <w:right w:val="single" w:sz="4" w:space="0" w:color="auto"/>
            </w:tcBorders>
            <w:hideMark/>
          </w:tcPr>
          <w:p w14:paraId="61FE60A5" w14:textId="77777777" w:rsidR="000637F2" w:rsidRPr="000637F2" w:rsidRDefault="000637F2" w:rsidP="000637F2">
            <w:pPr>
              <w:ind w:right="-148"/>
              <w:rPr>
                <w:rFonts w:ascii="Arial" w:hAnsi="Arial" w:cs="Arial"/>
                <w:sz w:val="20"/>
                <w:szCs w:val="20"/>
              </w:rPr>
            </w:pPr>
            <w:r w:rsidRPr="000637F2">
              <w:rPr>
                <w:rFonts w:ascii="Arial" w:hAnsi="Arial" w:cs="Arial"/>
                <w:sz w:val="20"/>
                <w:szCs w:val="20"/>
              </w:rPr>
              <w:t>1094,5</w:t>
            </w:r>
          </w:p>
        </w:tc>
        <w:tc>
          <w:tcPr>
            <w:tcW w:w="851" w:type="dxa"/>
            <w:tcBorders>
              <w:top w:val="single" w:sz="4" w:space="0" w:color="auto"/>
              <w:left w:val="single" w:sz="4" w:space="0" w:color="auto"/>
              <w:bottom w:val="single" w:sz="4" w:space="0" w:color="auto"/>
              <w:right w:val="single" w:sz="4" w:space="0" w:color="auto"/>
            </w:tcBorders>
            <w:hideMark/>
          </w:tcPr>
          <w:p w14:paraId="76CE7E7E" w14:textId="77777777" w:rsidR="000637F2" w:rsidRPr="000637F2" w:rsidRDefault="000637F2" w:rsidP="000637F2">
            <w:pPr>
              <w:rPr>
                <w:rFonts w:ascii="Arial" w:hAnsi="Arial" w:cs="Arial"/>
                <w:sz w:val="20"/>
                <w:szCs w:val="20"/>
              </w:rPr>
            </w:pPr>
            <w:r w:rsidRPr="000637F2">
              <w:rPr>
                <w:rFonts w:ascii="Arial" w:hAnsi="Arial" w:cs="Arial"/>
                <w:sz w:val="20"/>
                <w:szCs w:val="20"/>
              </w:rPr>
              <w:t>1164,0</w:t>
            </w:r>
          </w:p>
        </w:tc>
      </w:tr>
      <w:tr w:rsidR="00FE4905" w:rsidRPr="000637F2" w14:paraId="04932343" w14:textId="77777777" w:rsidTr="00FE4905">
        <w:trPr>
          <w:trHeight w:val="339"/>
          <w:jc w:val="center"/>
        </w:trPr>
        <w:tc>
          <w:tcPr>
            <w:tcW w:w="1002" w:type="dxa"/>
            <w:vMerge w:val="restart"/>
            <w:tcBorders>
              <w:top w:val="single" w:sz="4" w:space="0" w:color="auto"/>
              <w:left w:val="single" w:sz="4" w:space="0" w:color="auto"/>
              <w:bottom w:val="single" w:sz="4" w:space="0" w:color="auto"/>
              <w:right w:val="single" w:sz="4" w:space="0" w:color="auto"/>
            </w:tcBorders>
            <w:hideMark/>
          </w:tcPr>
          <w:p w14:paraId="6CF5435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w:t>
            </w:r>
            <w:r w:rsidRPr="000637F2">
              <w:rPr>
                <w:rFonts w:ascii="Arial" w:hAnsi="Arial" w:cs="Arial"/>
                <w:kern w:val="2"/>
                <w:sz w:val="20"/>
                <w:szCs w:val="20"/>
              </w:rPr>
              <w:softHyphen/>
              <w:t>тие 2</w:t>
            </w:r>
          </w:p>
        </w:tc>
        <w:tc>
          <w:tcPr>
            <w:tcW w:w="1606" w:type="dxa"/>
            <w:vMerge w:val="restart"/>
            <w:tcBorders>
              <w:top w:val="single" w:sz="4" w:space="0" w:color="auto"/>
              <w:left w:val="single" w:sz="4" w:space="0" w:color="auto"/>
              <w:bottom w:val="single" w:sz="4" w:space="0" w:color="auto"/>
              <w:right w:val="single" w:sz="4" w:space="0" w:color="auto"/>
            </w:tcBorders>
            <w:hideMark/>
          </w:tcPr>
          <w:p w14:paraId="18256B7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«Развитие физической культуры и спорта в Калачеевском сельском поселении»</w:t>
            </w:r>
          </w:p>
        </w:tc>
        <w:tc>
          <w:tcPr>
            <w:tcW w:w="1661" w:type="dxa"/>
            <w:tcBorders>
              <w:top w:val="single" w:sz="4" w:space="0" w:color="auto"/>
              <w:left w:val="single" w:sz="4" w:space="0" w:color="auto"/>
              <w:bottom w:val="single" w:sz="4" w:space="0" w:color="auto"/>
              <w:right w:val="single" w:sz="4" w:space="0" w:color="auto"/>
            </w:tcBorders>
          </w:tcPr>
          <w:p w14:paraId="6E97E49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Всего </w:t>
            </w:r>
          </w:p>
        </w:tc>
        <w:tc>
          <w:tcPr>
            <w:tcW w:w="829" w:type="dxa"/>
            <w:tcBorders>
              <w:top w:val="single" w:sz="4" w:space="0" w:color="auto"/>
              <w:left w:val="single" w:sz="4" w:space="0" w:color="auto"/>
              <w:bottom w:val="single" w:sz="4" w:space="0" w:color="auto"/>
              <w:right w:val="single" w:sz="4" w:space="0" w:color="auto"/>
            </w:tcBorders>
            <w:hideMark/>
          </w:tcPr>
          <w:p w14:paraId="5428FEB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567" w:type="dxa"/>
            <w:tcBorders>
              <w:top w:val="single" w:sz="4" w:space="0" w:color="auto"/>
              <w:left w:val="single" w:sz="4" w:space="0" w:color="auto"/>
              <w:bottom w:val="single" w:sz="4" w:space="0" w:color="auto"/>
              <w:right w:val="single" w:sz="4" w:space="0" w:color="auto"/>
            </w:tcBorders>
            <w:hideMark/>
          </w:tcPr>
          <w:p w14:paraId="43C1BE5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567" w:type="dxa"/>
            <w:tcBorders>
              <w:top w:val="single" w:sz="4" w:space="0" w:color="auto"/>
              <w:left w:val="single" w:sz="4" w:space="0" w:color="auto"/>
              <w:bottom w:val="single" w:sz="4" w:space="0" w:color="auto"/>
              <w:right w:val="single" w:sz="4" w:space="0" w:color="auto"/>
            </w:tcBorders>
            <w:hideMark/>
          </w:tcPr>
          <w:p w14:paraId="7AAF674A"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1A8CBA" w14:textId="77777777" w:rsidR="000637F2" w:rsidRPr="000637F2" w:rsidRDefault="000637F2" w:rsidP="000637F2">
            <w:pPr>
              <w:rPr>
                <w:rFonts w:ascii="Arial" w:hAnsi="Arial" w:cs="Arial"/>
                <w:sz w:val="20"/>
                <w:szCs w:val="20"/>
              </w:rPr>
            </w:pPr>
            <w:r w:rsidRPr="000637F2">
              <w:rPr>
                <w:rFonts w:ascii="Arial" w:hAnsi="Arial" w:cs="Arial"/>
                <w:sz w:val="20"/>
                <w:szCs w:val="20"/>
              </w:rPr>
              <w:t>8,1</w:t>
            </w:r>
          </w:p>
        </w:tc>
        <w:tc>
          <w:tcPr>
            <w:tcW w:w="709" w:type="dxa"/>
            <w:tcBorders>
              <w:top w:val="single" w:sz="4" w:space="0" w:color="auto"/>
              <w:left w:val="single" w:sz="4" w:space="0" w:color="auto"/>
              <w:bottom w:val="single" w:sz="4" w:space="0" w:color="auto"/>
              <w:right w:val="single" w:sz="4" w:space="0" w:color="auto"/>
            </w:tcBorders>
            <w:hideMark/>
          </w:tcPr>
          <w:p w14:paraId="3395856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0A2A8A7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1D0FDCB7" w14:textId="77777777" w:rsidR="000637F2" w:rsidRPr="000637F2" w:rsidRDefault="000637F2" w:rsidP="000637F2">
            <w:pPr>
              <w:rPr>
                <w:rFonts w:ascii="Arial" w:hAnsi="Arial" w:cs="Arial"/>
                <w:sz w:val="20"/>
                <w:szCs w:val="20"/>
              </w:rPr>
            </w:pPr>
            <w:r w:rsidRPr="000637F2">
              <w:rPr>
                <w:rFonts w:ascii="Arial" w:hAnsi="Arial" w:cs="Arial"/>
                <w:sz w:val="20"/>
                <w:szCs w:val="20"/>
              </w:rPr>
              <w:t>1,0</w:t>
            </w:r>
          </w:p>
        </w:tc>
      </w:tr>
      <w:tr w:rsidR="00FE4905" w:rsidRPr="000637F2" w14:paraId="24D76EBB" w14:textId="77777777" w:rsidTr="00FE4905">
        <w:trPr>
          <w:trHeight w:val="347"/>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1BBC7F75"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2972753C"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27084E7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 по ГРБС:</w:t>
            </w:r>
          </w:p>
        </w:tc>
        <w:tc>
          <w:tcPr>
            <w:tcW w:w="829" w:type="dxa"/>
            <w:tcBorders>
              <w:top w:val="single" w:sz="4" w:space="0" w:color="auto"/>
              <w:left w:val="single" w:sz="4" w:space="0" w:color="auto"/>
              <w:bottom w:val="single" w:sz="4" w:space="0" w:color="auto"/>
              <w:right w:val="single" w:sz="4" w:space="0" w:color="auto"/>
            </w:tcBorders>
          </w:tcPr>
          <w:p w14:paraId="04B6487B" w14:textId="77777777" w:rsidR="000637F2" w:rsidRPr="000637F2" w:rsidRDefault="000637F2" w:rsidP="000637F2">
            <w:pPr>
              <w:rPr>
                <w:rFonts w:ascii="Arial" w:hAnsi="Arial" w:cs="Arial"/>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073AB9" w14:textId="77777777" w:rsidR="000637F2" w:rsidRPr="000637F2" w:rsidRDefault="000637F2" w:rsidP="000637F2">
            <w:pPr>
              <w:rPr>
                <w:rFonts w:ascii="Arial" w:hAnsi="Arial" w:cs="Arial"/>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64B336"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3BD698" w14:textId="77777777" w:rsidR="000637F2" w:rsidRPr="000637F2" w:rsidRDefault="000637F2" w:rsidP="000637F2">
            <w:pPr>
              <w:rPr>
                <w:rFonts w:ascii="Arial" w:hAnsi="Arial" w:cs="Arial"/>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A42CA1" w14:textId="77777777" w:rsidR="000637F2" w:rsidRPr="000637F2" w:rsidRDefault="000637F2" w:rsidP="000637F2">
            <w:pPr>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510B29"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25F93D" w14:textId="77777777" w:rsidR="000637F2" w:rsidRPr="000637F2" w:rsidRDefault="000637F2" w:rsidP="000637F2">
            <w:pPr>
              <w:rPr>
                <w:rFonts w:ascii="Arial" w:hAnsi="Arial" w:cs="Arial"/>
                <w:kern w:val="2"/>
                <w:sz w:val="20"/>
                <w:szCs w:val="20"/>
              </w:rPr>
            </w:pPr>
          </w:p>
        </w:tc>
      </w:tr>
      <w:tr w:rsidR="00FE4905" w:rsidRPr="000637F2" w14:paraId="1B3E0FE0" w14:textId="77777777" w:rsidTr="00FE4905">
        <w:trPr>
          <w:trHeight w:val="645"/>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77BFC00A" w14:textId="77777777" w:rsidR="000637F2" w:rsidRPr="000637F2" w:rsidRDefault="000637F2" w:rsidP="000637F2">
            <w:pPr>
              <w:jc w:val="left"/>
              <w:rPr>
                <w:rFonts w:ascii="Arial" w:hAnsi="Arial" w:cs="Arial"/>
                <w:kern w:val="2"/>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1237441C" w14:textId="77777777" w:rsidR="000637F2" w:rsidRPr="000637F2" w:rsidRDefault="000637F2" w:rsidP="000637F2">
            <w:pPr>
              <w:jc w:val="left"/>
              <w:rPr>
                <w:rFonts w:ascii="Arial" w:hAnsi="Arial" w:cs="Arial"/>
                <w:kern w:val="2"/>
                <w:sz w:val="20"/>
                <w:szCs w:val="20"/>
              </w:rPr>
            </w:pPr>
          </w:p>
        </w:tc>
        <w:tc>
          <w:tcPr>
            <w:tcW w:w="1661" w:type="dxa"/>
            <w:tcBorders>
              <w:top w:val="single" w:sz="4" w:space="0" w:color="auto"/>
              <w:left w:val="single" w:sz="4" w:space="0" w:color="auto"/>
              <w:bottom w:val="single" w:sz="4" w:space="0" w:color="auto"/>
              <w:right w:val="single" w:sz="4" w:space="0" w:color="auto"/>
            </w:tcBorders>
            <w:hideMark/>
          </w:tcPr>
          <w:p w14:paraId="6D3C9F0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829" w:type="dxa"/>
            <w:tcBorders>
              <w:top w:val="single" w:sz="4" w:space="0" w:color="auto"/>
              <w:left w:val="single" w:sz="4" w:space="0" w:color="auto"/>
              <w:bottom w:val="single" w:sz="4" w:space="0" w:color="auto"/>
              <w:right w:val="single" w:sz="4" w:space="0" w:color="auto"/>
            </w:tcBorders>
            <w:hideMark/>
          </w:tcPr>
          <w:p w14:paraId="49AE3DA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567" w:type="dxa"/>
            <w:tcBorders>
              <w:top w:val="single" w:sz="4" w:space="0" w:color="auto"/>
              <w:left w:val="single" w:sz="4" w:space="0" w:color="auto"/>
              <w:bottom w:val="single" w:sz="4" w:space="0" w:color="auto"/>
              <w:right w:val="single" w:sz="4" w:space="0" w:color="auto"/>
            </w:tcBorders>
            <w:hideMark/>
          </w:tcPr>
          <w:p w14:paraId="3C80867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567" w:type="dxa"/>
            <w:tcBorders>
              <w:top w:val="single" w:sz="4" w:space="0" w:color="auto"/>
              <w:left w:val="single" w:sz="4" w:space="0" w:color="auto"/>
              <w:bottom w:val="single" w:sz="4" w:space="0" w:color="auto"/>
              <w:right w:val="single" w:sz="4" w:space="0" w:color="auto"/>
            </w:tcBorders>
            <w:hideMark/>
          </w:tcPr>
          <w:p w14:paraId="29B43A2F"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28EF93" w14:textId="77777777" w:rsidR="000637F2" w:rsidRPr="000637F2" w:rsidRDefault="000637F2" w:rsidP="000637F2">
            <w:pPr>
              <w:rPr>
                <w:rFonts w:ascii="Arial" w:hAnsi="Arial" w:cs="Arial"/>
                <w:sz w:val="20"/>
                <w:szCs w:val="20"/>
              </w:rPr>
            </w:pPr>
            <w:r w:rsidRPr="000637F2">
              <w:rPr>
                <w:rFonts w:ascii="Arial" w:hAnsi="Arial" w:cs="Arial"/>
                <w:sz w:val="20"/>
                <w:szCs w:val="20"/>
              </w:rPr>
              <w:t>8,1</w:t>
            </w:r>
          </w:p>
        </w:tc>
        <w:tc>
          <w:tcPr>
            <w:tcW w:w="709" w:type="dxa"/>
            <w:tcBorders>
              <w:top w:val="single" w:sz="4" w:space="0" w:color="auto"/>
              <w:left w:val="single" w:sz="4" w:space="0" w:color="auto"/>
              <w:bottom w:val="single" w:sz="4" w:space="0" w:color="auto"/>
              <w:right w:val="single" w:sz="4" w:space="0" w:color="auto"/>
            </w:tcBorders>
            <w:hideMark/>
          </w:tcPr>
          <w:p w14:paraId="777B8D5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59EAA35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14:paraId="1988414E" w14:textId="77777777" w:rsidR="000637F2" w:rsidRPr="000637F2" w:rsidRDefault="000637F2" w:rsidP="000637F2">
            <w:pPr>
              <w:rPr>
                <w:rFonts w:ascii="Arial" w:hAnsi="Arial" w:cs="Arial"/>
                <w:sz w:val="20"/>
                <w:szCs w:val="20"/>
              </w:rPr>
            </w:pPr>
            <w:r w:rsidRPr="000637F2">
              <w:rPr>
                <w:rFonts w:ascii="Arial" w:hAnsi="Arial" w:cs="Arial"/>
                <w:sz w:val="20"/>
                <w:szCs w:val="20"/>
              </w:rPr>
              <w:t>1,0</w:t>
            </w:r>
          </w:p>
        </w:tc>
      </w:tr>
      <w:tr w:rsidR="00FE4905" w:rsidRPr="000637F2" w14:paraId="040D5A0F" w14:textId="77777777" w:rsidTr="00FE4905">
        <w:tblPrEx>
          <w:tblCellMar>
            <w:left w:w="108" w:type="dxa"/>
            <w:right w:w="108" w:type="dxa"/>
          </w:tblCellMar>
          <w:tblLook w:val="0000" w:firstRow="0" w:lastRow="0" w:firstColumn="0" w:lastColumn="0" w:noHBand="0" w:noVBand="0"/>
        </w:tblPrEx>
        <w:trPr>
          <w:trHeight w:val="300"/>
          <w:jc w:val="center"/>
        </w:trPr>
        <w:tc>
          <w:tcPr>
            <w:tcW w:w="1002" w:type="dxa"/>
            <w:vMerge w:val="restart"/>
          </w:tcPr>
          <w:p w14:paraId="36F3C33E" w14:textId="77777777" w:rsidR="000637F2" w:rsidRPr="000637F2" w:rsidRDefault="000637F2" w:rsidP="000637F2">
            <w:pPr>
              <w:suppressAutoHyphens/>
              <w:ind w:left="-43" w:right="-145" w:hanging="43"/>
              <w:rPr>
                <w:rFonts w:ascii="Arial" w:hAnsi="Arial" w:cs="Arial"/>
                <w:kern w:val="2"/>
                <w:sz w:val="20"/>
                <w:szCs w:val="20"/>
              </w:rPr>
            </w:pPr>
            <w:r w:rsidRPr="000637F2">
              <w:rPr>
                <w:rFonts w:ascii="Arial" w:hAnsi="Arial" w:cs="Arial"/>
                <w:kern w:val="2"/>
                <w:sz w:val="20"/>
                <w:szCs w:val="20"/>
              </w:rPr>
              <w:lastRenderedPageBreak/>
              <w:t>Основное мероприятие 3</w:t>
            </w:r>
          </w:p>
        </w:tc>
        <w:tc>
          <w:tcPr>
            <w:tcW w:w="1606" w:type="dxa"/>
            <w:vMerge w:val="restart"/>
          </w:tcPr>
          <w:p w14:paraId="4095E436" w14:textId="77777777" w:rsidR="000637F2" w:rsidRPr="000637F2" w:rsidRDefault="000637F2" w:rsidP="000637F2">
            <w:pPr>
              <w:suppressAutoHyphens/>
              <w:rPr>
                <w:rFonts w:ascii="Arial" w:hAnsi="Arial" w:cs="Arial"/>
                <w:kern w:val="2"/>
                <w:sz w:val="20"/>
                <w:szCs w:val="20"/>
              </w:rPr>
            </w:pPr>
            <w:r w:rsidRPr="000637F2">
              <w:rPr>
                <w:rFonts w:ascii="Arial" w:hAnsi="Arial" w:cs="Arial"/>
                <w:sz w:val="20"/>
                <w:szCs w:val="20"/>
              </w:rPr>
              <w:t>«Обеспечение реализации муниципальной программы»</w:t>
            </w:r>
          </w:p>
        </w:tc>
        <w:tc>
          <w:tcPr>
            <w:tcW w:w="1661" w:type="dxa"/>
          </w:tcPr>
          <w:p w14:paraId="5160B86B"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Всего</w:t>
            </w:r>
          </w:p>
        </w:tc>
        <w:tc>
          <w:tcPr>
            <w:tcW w:w="829" w:type="dxa"/>
          </w:tcPr>
          <w:p w14:paraId="068FC1AF"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567" w:type="dxa"/>
          </w:tcPr>
          <w:p w14:paraId="5405FDC3"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567" w:type="dxa"/>
          </w:tcPr>
          <w:p w14:paraId="04E4FB9C"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851" w:type="dxa"/>
          </w:tcPr>
          <w:p w14:paraId="5F953403"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709" w:type="dxa"/>
          </w:tcPr>
          <w:p w14:paraId="79F93499"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708" w:type="dxa"/>
          </w:tcPr>
          <w:p w14:paraId="6863C5CB"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851" w:type="dxa"/>
          </w:tcPr>
          <w:p w14:paraId="56A7F275"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r>
      <w:tr w:rsidR="00FE4905" w:rsidRPr="000637F2" w14:paraId="0D45080A" w14:textId="77777777" w:rsidTr="00FE4905">
        <w:tblPrEx>
          <w:tblCellMar>
            <w:left w:w="108" w:type="dxa"/>
            <w:right w:w="108" w:type="dxa"/>
          </w:tblCellMar>
          <w:tblLook w:val="0000" w:firstRow="0" w:lastRow="0" w:firstColumn="0" w:lastColumn="0" w:noHBand="0" w:noVBand="0"/>
        </w:tblPrEx>
        <w:trPr>
          <w:trHeight w:val="413"/>
          <w:jc w:val="center"/>
        </w:trPr>
        <w:tc>
          <w:tcPr>
            <w:tcW w:w="1002" w:type="dxa"/>
            <w:vMerge/>
          </w:tcPr>
          <w:p w14:paraId="0F44A5FA" w14:textId="77777777" w:rsidR="000637F2" w:rsidRPr="000637F2" w:rsidRDefault="000637F2" w:rsidP="000637F2">
            <w:pPr>
              <w:suppressAutoHyphens/>
              <w:rPr>
                <w:rFonts w:ascii="Arial" w:hAnsi="Arial" w:cs="Arial"/>
                <w:kern w:val="2"/>
                <w:sz w:val="20"/>
                <w:szCs w:val="20"/>
              </w:rPr>
            </w:pPr>
          </w:p>
        </w:tc>
        <w:tc>
          <w:tcPr>
            <w:tcW w:w="1606" w:type="dxa"/>
            <w:vMerge/>
          </w:tcPr>
          <w:p w14:paraId="57A027F5" w14:textId="77777777" w:rsidR="000637F2" w:rsidRPr="000637F2" w:rsidRDefault="000637F2" w:rsidP="000637F2">
            <w:pPr>
              <w:suppressAutoHyphens/>
              <w:rPr>
                <w:rFonts w:ascii="Arial" w:hAnsi="Arial" w:cs="Arial"/>
                <w:kern w:val="2"/>
                <w:sz w:val="20"/>
                <w:szCs w:val="20"/>
              </w:rPr>
            </w:pPr>
          </w:p>
        </w:tc>
        <w:tc>
          <w:tcPr>
            <w:tcW w:w="1661" w:type="dxa"/>
          </w:tcPr>
          <w:p w14:paraId="3629CE6D"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в том числе по ГРБС:</w:t>
            </w:r>
          </w:p>
        </w:tc>
        <w:tc>
          <w:tcPr>
            <w:tcW w:w="829" w:type="dxa"/>
          </w:tcPr>
          <w:p w14:paraId="7CE0FF10" w14:textId="77777777" w:rsidR="000637F2" w:rsidRPr="000637F2" w:rsidRDefault="000637F2" w:rsidP="000637F2">
            <w:pPr>
              <w:suppressAutoHyphens/>
              <w:rPr>
                <w:rFonts w:ascii="Arial" w:hAnsi="Arial" w:cs="Arial"/>
                <w:kern w:val="2"/>
                <w:sz w:val="20"/>
                <w:szCs w:val="20"/>
              </w:rPr>
            </w:pPr>
          </w:p>
        </w:tc>
        <w:tc>
          <w:tcPr>
            <w:tcW w:w="567" w:type="dxa"/>
          </w:tcPr>
          <w:p w14:paraId="5EA6165A" w14:textId="77777777" w:rsidR="000637F2" w:rsidRPr="000637F2" w:rsidRDefault="000637F2" w:rsidP="000637F2">
            <w:pPr>
              <w:suppressAutoHyphens/>
              <w:rPr>
                <w:rFonts w:ascii="Arial" w:hAnsi="Arial" w:cs="Arial"/>
                <w:kern w:val="2"/>
                <w:sz w:val="20"/>
                <w:szCs w:val="20"/>
              </w:rPr>
            </w:pPr>
          </w:p>
        </w:tc>
        <w:tc>
          <w:tcPr>
            <w:tcW w:w="567" w:type="dxa"/>
          </w:tcPr>
          <w:p w14:paraId="24B4592F" w14:textId="77777777" w:rsidR="000637F2" w:rsidRPr="000637F2" w:rsidRDefault="000637F2" w:rsidP="000637F2">
            <w:pPr>
              <w:suppressAutoHyphens/>
              <w:rPr>
                <w:rFonts w:ascii="Arial" w:hAnsi="Arial" w:cs="Arial"/>
                <w:kern w:val="2"/>
                <w:sz w:val="20"/>
                <w:szCs w:val="20"/>
              </w:rPr>
            </w:pPr>
          </w:p>
        </w:tc>
        <w:tc>
          <w:tcPr>
            <w:tcW w:w="851" w:type="dxa"/>
          </w:tcPr>
          <w:p w14:paraId="35CE156D" w14:textId="77777777" w:rsidR="000637F2" w:rsidRPr="000637F2" w:rsidRDefault="000637F2" w:rsidP="000637F2">
            <w:pPr>
              <w:suppressAutoHyphens/>
              <w:rPr>
                <w:rFonts w:ascii="Arial" w:hAnsi="Arial" w:cs="Arial"/>
                <w:kern w:val="2"/>
                <w:sz w:val="20"/>
                <w:szCs w:val="20"/>
              </w:rPr>
            </w:pPr>
          </w:p>
        </w:tc>
        <w:tc>
          <w:tcPr>
            <w:tcW w:w="709" w:type="dxa"/>
          </w:tcPr>
          <w:p w14:paraId="3E18B6A9" w14:textId="77777777" w:rsidR="000637F2" w:rsidRPr="000637F2" w:rsidRDefault="000637F2" w:rsidP="000637F2">
            <w:pPr>
              <w:suppressAutoHyphens/>
              <w:rPr>
                <w:rFonts w:ascii="Arial" w:hAnsi="Arial" w:cs="Arial"/>
                <w:kern w:val="2"/>
                <w:sz w:val="20"/>
                <w:szCs w:val="20"/>
              </w:rPr>
            </w:pPr>
          </w:p>
        </w:tc>
        <w:tc>
          <w:tcPr>
            <w:tcW w:w="708" w:type="dxa"/>
          </w:tcPr>
          <w:p w14:paraId="552456D9" w14:textId="77777777" w:rsidR="000637F2" w:rsidRPr="000637F2" w:rsidRDefault="000637F2" w:rsidP="000637F2">
            <w:pPr>
              <w:suppressAutoHyphens/>
              <w:rPr>
                <w:rFonts w:ascii="Arial" w:hAnsi="Arial" w:cs="Arial"/>
                <w:kern w:val="2"/>
                <w:sz w:val="20"/>
                <w:szCs w:val="20"/>
              </w:rPr>
            </w:pPr>
          </w:p>
        </w:tc>
        <w:tc>
          <w:tcPr>
            <w:tcW w:w="851" w:type="dxa"/>
          </w:tcPr>
          <w:p w14:paraId="6E249A6C" w14:textId="77777777" w:rsidR="000637F2" w:rsidRPr="000637F2" w:rsidRDefault="000637F2" w:rsidP="000637F2">
            <w:pPr>
              <w:suppressAutoHyphens/>
              <w:rPr>
                <w:rFonts w:ascii="Arial" w:hAnsi="Arial" w:cs="Arial"/>
                <w:kern w:val="2"/>
                <w:sz w:val="20"/>
                <w:szCs w:val="20"/>
              </w:rPr>
            </w:pPr>
          </w:p>
        </w:tc>
      </w:tr>
      <w:tr w:rsidR="00FE4905" w:rsidRPr="000637F2" w14:paraId="205589FD" w14:textId="77777777" w:rsidTr="00FE4905">
        <w:tblPrEx>
          <w:tblCellMar>
            <w:left w:w="108" w:type="dxa"/>
            <w:right w:w="108" w:type="dxa"/>
          </w:tblCellMar>
          <w:tblLook w:val="0000" w:firstRow="0" w:lastRow="0" w:firstColumn="0" w:lastColumn="0" w:noHBand="0" w:noVBand="0"/>
        </w:tblPrEx>
        <w:trPr>
          <w:trHeight w:val="326"/>
          <w:jc w:val="center"/>
        </w:trPr>
        <w:tc>
          <w:tcPr>
            <w:tcW w:w="1002" w:type="dxa"/>
            <w:vMerge/>
          </w:tcPr>
          <w:p w14:paraId="2C522334" w14:textId="77777777" w:rsidR="000637F2" w:rsidRPr="000637F2" w:rsidRDefault="000637F2" w:rsidP="000637F2">
            <w:pPr>
              <w:suppressAutoHyphens/>
              <w:rPr>
                <w:rFonts w:ascii="Arial" w:hAnsi="Arial" w:cs="Arial"/>
                <w:kern w:val="2"/>
                <w:sz w:val="20"/>
                <w:szCs w:val="20"/>
              </w:rPr>
            </w:pPr>
          </w:p>
        </w:tc>
        <w:tc>
          <w:tcPr>
            <w:tcW w:w="1606" w:type="dxa"/>
            <w:vMerge/>
          </w:tcPr>
          <w:p w14:paraId="661D44E0" w14:textId="77777777" w:rsidR="000637F2" w:rsidRPr="000637F2" w:rsidRDefault="000637F2" w:rsidP="000637F2">
            <w:pPr>
              <w:suppressAutoHyphens/>
              <w:rPr>
                <w:rFonts w:ascii="Arial" w:hAnsi="Arial" w:cs="Arial"/>
                <w:kern w:val="2"/>
                <w:sz w:val="20"/>
                <w:szCs w:val="20"/>
              </w:rPr>
            </w:pPr>
          </w:p>
        </w:tc>
        <w:tc>
          <w:tcPr>
            <w:tcW w:w="1661" w:type="dxa"/>
          </w:tcPr>
          <w:p w14:paraId="0BE82E0E"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Ответственный исполнитель Администрация Калачеевского сельского поселения</w:t>
            </w:r>
          </w:p>
        </w:tc>
        <w:tc>
          <w:tcPr>
            <w:tcW w:w="829" w:type="dxa"/>
          </w:tcPr>
          <w:p w14:paraId="653B790B"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567" w:type="dxa"/>
          </w:tcPr>
          <w:p w14:paraId="359F9069"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567" w:type="dxa"/>
          </w:tcPr>
          <w:p w14:paraId="4573D7D2"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851" w:type="dxa"/>
          </w:tcPr>
          <w:p w14:paraId="082B7EAA"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709" w:type="dxa"/>
          </w:tcPr>
          <w:p w14:paraId="07A6FE67"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708" w:type="dxa"/>
          </w:tcPr>
          <w:p w14:paraId="2C7A6333"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c>
          <w:tcPr>
            <w:tcW w:w="851" w:type="dxa"/>
          </w:tcPr>
          <w:p w14:paraId="6E3C74B1" w14:textId="77777777" w:rsidR="000637F2" w:rsidRPr="000637F2" w:rsidRDefault="000637F2" w:rsidP="000637F2">
            <w:pPr>
              <w:suppressAutoHyphens/>
              <w:rPr>
                <w:rFonts w:ascii="Arial" w:hAnsi="Arial" w:cs="Arial"/>
                <w:kern w:val="2"/>
                <w:sz w:val="20"/>
                <w:szCs w:val="20"/>
              </w:rPr>
            </w:pPr>
            <w:r w:rsidRPr="000637F2">
              <w:rPr>
                <w:rFonts w:ascii="Arial" w:hAnsi="Arial" w:cs="Arial"/>
                <w:kern w:val="2"/>
                <w:sz w:val="20"/>
                <w:szCs w:val="20"/>
              </w:rPr>
              <w:t>0,0</w:t>
            </w:r>
          </w:p>
        </w:tc>
      </w:tr>
    </w:tbl>
    <w:p w14:paraId="3FDB047B" w14:textId="77777777" w:rsidR="000637F2" w:rsidRPr="000637F2" w:rsidRDefault="000637F2" w:rsidP="000637F2">
      <w:pPr>
        <w:suppressAutoHyphens/>
        <w:ind w:left="4820"/>
        <w:jc w:val="right"/>
        <w:rPr>
          <w:rFonts w:ascii="Arial" w:hAnsi="Arial" w:cs="Arial"/>
          <w:kern w:val="2"/>
          <w:sz w:val="20"/>
          <w:szCs w:val="20"/>
        </w:rPr>
      </w:pPr>
      <w:r w:rsidRPr="000637F2">
        <w:rPr>
          <w:rFonts w:ascii="Arial" w:hAnsi="Arial" w:cs="Arial"/>
          <w:kern w:val="2"/>
          <w:sz w:val="20"/>
          <w:szCs w:val="20"/>
        </w:rPr>
        <w:t>Приложение № 2</w:t>
      </w:r>
    </w:p>
    <w:p w14:paraId="5047CA02" w14:textId="77777777" w:rsidR="000637F2" w:rsidRPr="000637F2" w:rsidRDefault="000637F2" w:rsidP="000637F2">
      <w:pPr>
        <w:suppressAutoHyphens/>
        <w:ind w:left="4820"/>
        <w:jc w:val="right"/>
        <w:rPr>
          <w:rFonts w:ascii="Arial" w:hAnsi="Arial" w:cs="Arial"/>
          <w:kern w:val="2"/>
          <w:sz w:val="20"/>
          <w:szCs w:val="20"/>
        </w:rPr>
      </w:pPr>
      <w:r w:rsidRPr="000637F2">
        <w:rPr>
          <w:rFonts w:ascii="Arial" w:hAnsi="Arial" w:cs="Arial"/>
          <w:kern w:val="2"/>
          <w:sz w:val="20"/>
          <w:szCs w:val="20"/>
        </w:rPr>
        <w:t>к постановлению администрации Калачеевского сельского поселения от</w:t>
      </w:r>
    </w:p>
    <w:p w14:paraId="6D1D9B12" w14:textId="77777777" w:rsidR="000637F2" w:rsidRPr="000637F2" w:rsidRDefault="000637F2" w:rsidP="000637F2">
      <w:pPr>
        <w:suppressAutoHyphens/>
        <w:autoSpaceDE w:val="0"/>
        <w:autoSpaceDN w:val="0"/>
        <w:adjustRightInd w:val="0"/>
        <w:jc w:val="right"/>
        <w:rPr>
          <w:rFonts w:ascii="Arial" w:hAnsi="Arial" w:cs="Arial"/>
          <w:sz w:val="20"/>
          <w:szCs w:val="20"/>
        </w:rPr>
      </w:pPr>
      <w:r w:rsidRPr="000637F2">
        <w:rPr>
          <w:rFonts w:ascii="Arial" w:hAnsi="Arial" w:cs="Arial"/>
          <w:sz w:val="20"/>
          <w:szCs w:val="20"/>
        </w:rPr>
        <w:t>от «27» мая 2024 г. № 37</w:t>
      </w:r>
    </w:p>
    <w:p w14:paraId="23D2F468" w14:textId="77777777" w:rsidR="000637F2" w:rsidRPr="000637F2" w:rsidRDefault="000637F2" w:rsidP="000637F2">
      <w:pPr>
        <w:suppressAutoHyphens/>
        <w:autoSpaceDE w:val="0"/>
        <w:autoSpaceDN w:val="0"/>
        <w:adjustRightInd w:val="0"/>
        <w:jc w:val="center"/>
        <w:rPr>
          <w:rFonts w:ascii="Arial" w:hAnsi="Arial" w:cs="Arial"/>
          <w:kern w:val="2"/>
          <w:sz w:val="20"/>
          <w:szCs w:val="20"/>
        </w:rPr>
      </w:pPr>
      <w:r w:rsidRPr="000637F2">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«Развитие культуры, физической культуры и спорта на территории Калачеевского сельского поселения Калачеевского муниципального района на 2020-2026годы»</w:t>
      </w: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4"/>
        <w:gridCol w:w="1601"/>
        <w:gridCol w:w="1362"/>
        <w:gridCol w:w="681"/>
        <w:gridCol w:w="6"/>
        <w:gridCol w:w="660"/>
        <w:gridCol w:w="750"/>
        <w:gridCol w:w="6"/>
        <w:gridCol w:w="683"/>
        <w:gridCol w:w="702"/>
        <w:gridCol w:w="702"/>
        <w:gridCol w:w="721"/>
      </w:tblGrid>
      <w:tr w:rsidR="000637F2" w:rsidRPr="000637F2" w14:paraId="01CF5000" w14:textId="77777777" w:rsidTr="005943E0">
        <w:trPr>
          <w:jc w:val="center"/>
        </w:trPr>
        <w:tc>
          <w:tcPr>
            <w:tcW w:w="1656" w:type="dxa"/>
            <w:tcBorders>
              <w:top w:val="single" w:sz="4" w:space="0" w:color="auto"/>
              <w:left w:val="single" w:sz="4" w:space="0" w:color="auto"/>
              <w:bottom w:val="single" w:sz="4" w:space="0" w:color="auto"/>
              <w:right w:val="single" w:sz="4" w:space="0" w:color="auto"/>
            </w:tcBorders>
          </w:tcPr>
          <w:p w14:paraId="6EF6FEC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2578" w:type="dxa"/>
            <w:tcBorders>
              <w:top w:val="single" w:sz="4" w:space="0" w:color="auto"/>
              <w:left w:val="single" w:sz="4" w:space="0" w:color="auto"/>
              <w:bottom w:val="single" w:sz="4" w:space="0" w:color="auto"/>
              <w:right w:val="single" w:sz="4" w:space="0" w:color="auto"/>
            </w:tcBorders>
          </w:tcPr>
          <w:p w14:paraId="14997064"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Наименование муниципальной программы, подпрограммы, основного мероприятия</w:t>
            </w:r>
          </w:p>
        </w:tc>
        <w:tc>
          <w:tcPr>
            <w:tcW w:w="2169" w:type="dxa"/>
            <w:tcBorders>
              <w:top w:val="single" w:sz="4" w:space="0" w:color="auto"/>
              <w:left w:val="single" w:sz="4" w:space="0" w:color="auto"/>
              <w:bottom w:val="single" w:sz="4" w:space="0" w:color="auto"/>
              <w:right w:val="single" w:sz="4" w:space="0" w:color="auto"/>
            </w:tcBorders>
          </w:tcPr>
          <w:p w14:paraId="5D795A1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Источники ресурсного обеспечения</w:t>
            </w:r>
          </w:p>
        </w:tc>
        <w:tc>
          <w:tcPr>
            <w:tcW w:w="1003" w:type="dxa"/>
            <w:tcBorders>
              <w:top w:val="single" w:sz="4" w:space="0" w:color="auto"/>
              <w:left w:val="single" w:sz="4" w:space="0" w:color="auto"/>
              <w:bottom w:val="single" w:sz="4" w:space="0" w:color="auto"/>
              <w:right w:val="single" w:sz="4" w:space="0" w:color="auto"/>
            </w:tcBorders>
          </w:tcPr>
          <w:p w14:paraId="1382BD5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2020 год</w:t>
            </w:r>
          </w:p>
        </w:tc>
        <w:tc>
          <w:tcPr>
            <w:tcW w:w="969" w:type="dxa"/>
            <w:gridSpan w:val="2"/>
            <w:tcBorders>
              <w:top w:val="single" w:sz="4" w:space="0" w:color="auto"/>
              <w:left w:val="single" w:sz="4" w:space="0" w:color="auto"/>
              <w:bottom w:val="single" w:sz="4" w:space="0" w:color="auto"/>
              <w:right w:val="single" w:sz="4" w:space="0" w:color="auto"/>
            </w:tcBorders>
          </w:tcPr>
          <w:p w14:paraId="19A66BE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2021 год</w:t>
            </w:r>
          </w:p>
        </w:tc>
        <w:tc>
          <w:tcPr>
            <w:tcW w:w="1124" w:type="dxa"/>
            <w:gridSpan w:val="2"/>
            <w:tcBorders>
              <w:top w:val="single" w:sz="4" w:space="0" w:color="auto"/>
              <w:left w:val="single" w:sz="4" w:space="0" w:color="auto"/>
              <w:bottom w:val="single" w:sz="4" w:space="0" w:color="auto"/>
              <w:right w:val="single" w:sz="4" w:space="0" w:color="auto"/>
            </w:tcBorders>
          </w:tcPr>
          <w:p w14:paraId="20873B3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2022 год</w:t>
            </w:r>
          </w:p>
        </w:tc>
        <w:tc>
          <w:tcPr>
            <w:tcW w:w="1007" w:type="dxa"/>
            <w:tcBorders>
              <w:top w:val="single" w:sz="4" w:space="0" w:color="auto"/>
              <w:left w:val="single" w:sz="4" w:space="0" w:color="auto"/>
              <w:bottom w:val="single" w:sz="4" w:space="0" w:color="auto"/>
              <w:right w:val="single" w:sz="4" w:space="0" w:color="auto"/>
            </w:tcBorders>
          </w:tcPr>
          <w:p w14:paraId="7EF777D5" w14:textId="77777777" w:rsidR="000637F2" w:rsidRPr="000637F2" w:rsidRDefault="000637F2" w:rsidP="000637F2">
            <w:pPr>
              <w:rPr>
                <w:rFonts w:ascii="Arial" w:hAnsi="Arial" w:cs="Arial"/>
                <w:sz w:val="20"/>
                <w:szCs w:val="20"/>
              </w:rPr>
            </w:pPr>
            <w:r w:rsidRPr="000637F2">
              <w:rPr>
                <w:rFonts w:ascii="Arial" w:hAnsi="Arial" w:cs="Arial"/>
                <w:sz w:val="20"/>
                <w:szCs w:val="20"/>
              </w:rPr>
              <w:t>2023 год</w:t>
            </w:r>
          </w:p>
        </w:tc>
        <w:tc>
          <w:tcPr>
            <w:tcW w:w="1036" w:type="dxa"/>
            <w:tcBorders>
              <w:top w:val="single" w:sz="4" w:space="0" w:color="auto"/>
              <w:left w:val="single" w:sz="4" w:space="0" w:color="auto"/>
              <w:bottom w:val="single" w:sz="4" w:space="0" w:color="auto"/>
              <w:right w:val="single" w:sz="4" w:space="0" w:color="auto"/>
            </w:tcBorders>
          </w:tcPr>
          <w:p w14:paraId="76BD11D3" w14:textId="77777777" w:rsidR="000637F2" w:rsidRPr="000637F2" w:rsidRDefault="000637F2" w:rsidP="000637F2">
            <w:pPr>
              <w:rPr>
                <w:rFonts w:ascii="Arial" w:hAnsi="Arial" w:cs="Arial"/>
                <w:sz w:val="20"/>
                <w:szCs w:val="20"/>
              </w:rPr>
            </w:pPr>
            <w:r w:rsidRPr="000637F2">
              <w:rPr>
                <w:rFonts w:ascii="Arial" w:hAnsi="Arial" w:cs="Arial"/>
                <w:sz w:val="20"/>
                <w:szCs w:val="20"/>
              </w:rPr>
              <w:t>2024 год</w:t>
            </w:r>
          </w:p>
        </w:tc>
        <w:tc>
          <w:tcPr>
            <w:tcW w:w="1035" w:type="dxa"/>
            <w:tcBorders>
              <w:top w:val="single" w:sz="4" w:space="0" w:color="auto"/>
              <w:left w:val="single" w:sz="4" w:space="0" w:color="auto"/>
              <w:bottom w:val="single" w:sz="4" w:space="0" w:color="auto"/>
              <w:right w:val="single" w:sz="4" w:space="0" w:color="auto"/>
            </w:tcBorders>
          </w:tcPr>
          <w:p w14:paraId="4E61B7C6" w14:textId="77777777" w:rsidR="000637F2" w:rsidRPr="000637F2" w:rsidRDefault="000637F2" w:rsidP="000637F2">
            <w:pPr>
              <w:rPr>
                <w:rFonts w:ascii="Arial" w:hAnsi="Arial" w:cs="Arial"/>
                <w:sz w:val="20"/>
                <w:szCs w:val="20"/>
              </w:rPr>
            </w:pPr>
            <w:r w:rsidRPr="000637F2">
              <w:rPr>
                <w:rFonts w:ascii="Arial" w:hAnsi="Arial" w:cs="Arial"/>
                <w:sz w:val="20"/>
                <w:szCs w:val="20"/>
              </w:rPr>
              <w:t>2025 год</w:t>
            </w:r>
          </w:p>
        </w:tc>
        <w:tc>
          <w:tcPr>
            <w:tcW w:w="1069" w:type="dxa"/>
            <w:tcBorders>
              <w:top w:val="single" w:sz="4" w:space="0" w:color="auto"/>
              <w:left w:val="single" w:sz="4" w:space="0" w:color="auto"/>
              <w:bottom w:val="single" w:sz="4" w:space="0" w:color="auto"/>
              <w:right w:val="single" w:sz="4" w:space="0" w:color="auto"/>
            </w:tcBorders>
          </w:tcPr>
          <w:p w14:paraId="15D404F8" w14:textId="77777777" w:rsidR="000637F2" w:rsidRPr="000637F2" w:rsidRDefault="000637F2" w:rsidP="000637F2">
            <w:pPr>
              <w:rPr>
                <w:rFonts w:ascii="Arial" w:hAnsi="Arial" w:cs="Arial"/>
                <w:sz w:val="20"/>
                <w:szCs w:val="20"/>
              </w:rPr>
            </w:pPr>
            <w:r w:rsidRPr="000637F2">
              <w:rPr>
                <w:rFonts w:ascii="Arial" w:hAnsi="Arial" w:cs="Arial"/>
                <w:sz w:val="20"/>
                <w:szCs w:val="20"/>
              </w:rPr>
              <w:t>2026 год</w:t>
            </w:r>
          </w:p>
        </w:tc>
      </w:tr>
      <w:tr w:rsidR="000637F2" w:rsidRPr="000637F2" w14:paraId="3412D800" w14:textId="77777777" w:rsidTr="005943E0">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093CC26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Муниципальная программа </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7AFBB2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w:t>
            </w: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r w:rsidRPr="000637F2">
              <w:rPr>
                <w:rFonts w:ascii="Arial" w:hAnsi="Arial" w:cs="Arial"/>
                <w:kern w:val="2"/>
                <w:sz w:val="20"/>
                <w:szCs w:val="20"/>
              </w:rPr>
              <w:t>»</w:t>
            </w:r>
          </w:p>
        </w:tc>
        <w:tc>
          <w:tcPr>
            <w:tcW w:w="2169" w:type="dxa"/>
            <w:tcBorders>
              <w:top w:val="single" w:sz="4" w:space="0" w:color="auto"/>
              <w:left w:val="single" w:sz="4" w:space="0" w:color="auto"/>
              <w:bottom w:val="single" w:sz="4" w:space="0" w:color="auto"/>
              <w:right w:val="single" w:sz="4" w:space="0" w:color="auto"/>
            </w:tcBorders>
            <w:hideMark/>
          </w:tcPr>
          <w:p w14:paraId="2507663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27E81695"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0DB70F20"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hideMark/>
          </w:tcPr>
          <w:p w14:paraId="42CBEC8E"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hideMark/>
          </w:tcPr>
          <w:p w14:paraId="243EEAB0"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6134,4</w:t>
            </w:r>
          </w:p>
        </w:tc>
        <w:tc>
          <w:tcPr>
            <w:tcW w:w="1036" w:type="dxa"/>
            <w:tcBorders>
              <w:top w:val="single" w:sz="4" w:space="0" w:color="auto"/>
              <w:left w:val="single" w:sz="4" w:space="0" w:color="auto"/>
              <w:bottom w:val="single" w:sz="4" w:space="0" w:color="auto"/>
              <w:right w:val="single" w:sz="4" w:space="0" w:color="auto"/>
            </w:tcBorders>
            <w:hideMark/>
          </w:tcPr>
          <w:p w14:paraId="1CBE3962"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1393,8</w:t>
            </w:r>
          </w:p>
        </w:tc>
        <w:tc>
          <w:tcPr>
            <w:tcW w:w="1035" w:type="dxa"/>
            <w:tcBorders>
              <w:top w:val="single" w:sz="4" w:space="0" w:color="auto"/>
              <w:left w:val="single" w:sz="4" w:space="0" w:color="auto"/>
              <w:bottom w:val="single" w:sz="4" w:space="0" w:color="auto"/>
              <w:right w:val="single" w:sz="4" w:space="0" w:color="auto"/>
            </w:tcBorders>
            <w:hideMark/>
          </w:tcPr>
          <w:p w14:paraId="48AC171A"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1095,5</w:t>
            </w:r>
          </w:p>
        </w:tc>
        <w:tc>
          <w:tcPr>
            <w:tcW w:w="1069" w:type="dxa"/>
            <w:tcBorders>
              <w:top w:val="single" w:sz="4" w:space="0" w:color="auto"/>
              <w:left w:val="single" w:sz="4" w:space="0" w:color="auto"/>
              <w:bottom w:val="single" w:sz="4" w:space="0" w:color="auto"/>
              <w:right w:val="single" w:sz="4" w:space="0" w:color="auto"/>
            </w:tcBorders>
            <w:hideMark/>
          </w:tcPr>
          <w:p w14:paraId="0CFF2A9F"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0637F2" w:rsidRPr="000637F2" w14:paraId="6F7873AB" w14:textId="77777777" w:rsidTr="005943E0">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51F5415B"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48D9133B"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4AC389B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4A87E031"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59B08B0B"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4D31DA1"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12249444"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hideMark/>
          </w:tcPr>
          <w:p w14:paraId="2058A1F6"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034A291F"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4F183A1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0FBD679D" w14:textId="77777777" w:rsidTr="005943E0">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AFA61A0"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28036BA"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3BC0644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5ED492A5"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1C0AB862"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hideMark/>
          </w:tcPr>
          <w:p w14:paraId="6250456A"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hideMark/>
          </w:tcPr>
          <w:p w14:paraId="3C83EE17"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hideMark/>
          </w:tcPr>
          <w:p w14:paraId="2C51C87D"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58853EF9"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0ACDAEF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3A80ACD3" w14:textId="77777777" w:rsidTr="005943E0">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03CA283"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6133696F"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C60AC4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73BD06C9"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35BA50AB"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hideMark/>
          </w:tcPr>
          <w:p w14:paraId="47B58F81"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hideMark/>
          </w:tcPr>
          <w:p w14:paraId="1B4F2A79"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934,4</w:t>
            </w:r>
          </w:p>
        </w:tc>
        <w:tc>
          <w:tcPr>
            <w:tcW w:w="1036" w:type="dxa"/>
            <w:tcBorders>
              <w:top w:val="single" w:sz="4" w:space="0" w:color="auto"/>
              <w:left w:val="single" w:sz="4" w:space="0" w:color="auto"/>
              <w:bottom w:val="single" w:sz="4" w:space="0" w:color="auto"/>
              <w:right w:val="single" w:sz="4" w:space="0" w:color="auto"/>
            </w:tcBorders>
            <w:hideMark/>
          </w:tcPr>
          <w:p w14:paraId="471D18EE"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1393,8</w:t>
            </w:r>
          </w:p>
        </w:tc>
        <w:tc>
          <w:tcPr>
            <w:tcW w:w="1035" w:type="dxa"/>
            <w:tcBorders>
              <w:top w:val="single" w:sz="4" w:space="0" w:color="auto"/>
              <w:left w:val="single" w:sz="4" w:space="0" w:color="auto"/>
              <w:bottom w:val="single" w:sz="4" w:space="0" w:color="auto"/>
              <w:right w:val="single" w:sz="4" w:space="0" w:color="auto"/>
            </w:tcBorders>
            <w:hideMark/>
          </w:tcPr>
          <w:p w14:paraId="42524C69"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1095,5</w:t>
            </w:r>
          </w:p>
        </w:tc>
        <w:tc>
          <w:tcPr>
            <w:tcW w:w="1069" w:type="dxa"/>
            <w:tcBorders>
              <w:top w:val="single" w:sz="4" w:space="0" w:color="auto"/>
              <w:left w:val="single" w:sz="4" w:space="0" w:color="auto"/>
              <w:bottom w:val="single" w:sz="4" w:space="0" w:color="auto"/>
              <w:right w:val="single" w:sz="4" w:space="0" w:color="auto"/>
            </w:tcBorders>
            <w:hideMark/>
          </w:tcPr>
          <w:p w14:paraId="6A4A2BD6" w14:textId="77777777" w:rsidR="000637F2" w:rsidRPr="000637F2" w:rsidRDefault="000637F2" w:rsidP="000637F2">
            <w:pPr>
              <w:rPr>
                <w:rFonts w:ascii="Arial" w:hAnsi="Arial" w:cs="Arial"/>
                <w:sz w:val="20"/>
                <w:szCs w:val="20"/>
              </w:rPr>
            </w:pPr>
            <w:r w:rsidRPr="000637F2">
              <w:rPr>
                <w:rFonts w:ascii="Arial" w:hAnsi="Arial" w:cs="Arial"/>
                <w:sz w:val="20"/>
                <w:szCs w:val="20"/>
              </w:rPr>
              <w:t>1165,0</w:t>
            </w:r>
          </w:p>
        </w:tc>
      </w:tr>
      <w:tr w:rsidR="000637F2" w:rsidRPr="000637F2" w14:paraId="1DB72FA8" w14:textId="77777777" w:rsidTr="005943E0">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572ECB2"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4EF64E5"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7EFE855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054D9CB8"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D81F120"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4D0C0788"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189BB01"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7BD803F4"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291CABBE"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4BF5547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585F376" w14:textId="77777777" w:rsidTr="005943E0">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17ABF742"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B394D6F"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205C667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13D43748"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4F597A48"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36B4EDAE"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560EF7A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17400B3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0EFB7B14"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60AD5AE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3BD8603D"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2ED9ED01"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9661202"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5BCDBDF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7EFE0558"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722005E4"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518EDEA8"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7100C359"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55311E3"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1EE20251"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5F7F908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4D69FE7E" w14:textId="77777777" w:rsidTr="005943E0">
        <w:trPr>
          <w:jc w:val="center"/>
        </w:trPr>
        <w:tc>
          <w:tcPr>
            <w:tcW w:w="1656" w:type="dxa"/>
            <w:vMerge w:val="restart"/>
            <w:tcBorders>
              <w:top w:val="single" w:sz="4" w:space="0" w:color="auto"/>
              <w:left w:val="single" w:sz="4" w:space="0" w:color="auto"/>
              <w:right w:val="single" w:sz="4" w:space="0" w:color="auto"/>
            </w:tcBorders>
            <w:vAlign w:val="center"/>
          </w:tcPr>
          <w:p w14:paraId="76F0CBCA"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Подпрограмма</w:t>
            </w:r>
          </w:p>
        </w:tc>
        <w:tc>
          <w:tcPr>
            <w:tcW w:w="2578" w:type="dxa"/>
            <w:vMerge w:val="restart"/>
            <w:tcBorders>
              <w:top w:val="single" w:sz="4" w:space="0" w:color="auto"/>
              <w:left w:val="single" w:sz="4" w:space="0" w:color="auto"/>
              <w:right w:val="single" w:sz="4" w:space="0" w:color="auto"/>
            </w:tcBorders>
            <w:vAlign w:val="center"/>
          </w:tcPr>
          <w:p w14:paraId="0EC6F71A"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w:t>
            </w: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r w:rsidRPr="000637F2">
              <w:rPr>
                <w:rFonts w:ascii="Arial" w:hAnsi="Arial" w:cs="Arial"/>
                <w:kern w:val="2"/>
                <w:sz w:val="20"/>
                <w:szCs w:val="20"/>
              </w:rPr>
              <w:t>»</w:t>
            </w:r>
          </w:p>
        </w:tc>
        <w:tc>
          <w:tcPr>
            <w:tcW w:w="2169" w:type="dxa"/>
            <w:tcBorders>
              <w:top w:val="single" w:sz="4" w:space="0" w:color="auto"/>
              <w:left w:val="single" w:sz="4" w:space="0" w:color="auto"/>
              <w:bottom w:val="single" w:sz="4" w:space="0" w:color="auto"/>
              <w:right w:val="single" w:sz="4" w:space="0" w:color="auto"/>
            </w:tcBorders>
          </w:tcPr>
          <w:p w14:paraId="0202578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tcPr>
          <w:p w14:paraId="2EE45033"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tcPr>
          <w:p w14:paraId="07E587EE"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tcPr>
          <w:p w14:paraId="0B9C5FF3"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tcPr>
          <w:p w14:paraId="0919A062" w14:textId="77777777" w:rsidR="000637F2" w:rsidRPr="000637F2" w:rsidRDefault="000637F2" w:rsidP="000637F2">
            <w:pPr>
              <w:ind w:right="-57"/>
              <w:rPr>
                <w:rFonts w:ascii="Arial" w:hAnsi="Arial" w:cs="Arial"/>
                <w:kern w:val="2"/>
                <w:sz w:val="20"/>
                <w:szCs w:val="20"/>
              </w:rPr>
            </w:pPr>
            <w:r w:rsidRPr="000637F2">
              <w:rPr>
                <w:rFonts w:ascii="Arial" w:hAnsi="Arial" w:cs="Arial"/>
                <w:sz w:val="20"/>
                <w:szCs w:val="20"/>
              </w:rPr>
              <w:t>6134,4</w:t>
            </w:r>
          </w:p>
        </w:tc>
        <w:tc>
          <w:tcPr>
            <w:tcW w:w="1036" w:type="dxa"/>
            <w:tcBorders>
              <w:top w:val="single" w:sz="4" w:space="0" w:color="auto"/>
              <w:left w:val="single" w:sz="4" w:space="0" w:color="auto"/>
              <w:bottom w:val="single" w:sz="4" w:space="0" w:color="auto"/>
              <w:right w:val="single" w:sz="4" w:space="0" w:color="auto"/>
            </w:tcBorders>
          </w:tcPr>
          <w:p w14:paraId="372A7E6F"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1393,8</w:t>
            </w:r>
          </w:p>
        </w:tc>
        <w:tc>
          <w:tcPr>
            <w:tcW w:w="1035" w:type="dxa"/>
            <w:tcBorders>
              <w:top w:val="single" w:sz="4" w:space="0" w:color="auto"/>
              <w:left w:val="single" w:sz="4" w:space="0" w:color="auto"/>
              <w:bottom w:val="single" w:sz="4" w:space="0" w:color="auto"/>
              <w:right w:val="single" w:sz="4" w:space="0" w:color="auto"/>
            </w:tcBorders>
          </w:tcPr>
          <w:p w14:paraId="74412FF4"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1095,5</w:t>
            </w:r>
          </w:p>
        </w:tc>
        <w:tc>
          <w:tcPr>
            <w:tcW w:w="1069" w:type="dxa"/>
            <w:tcBorders>
              <w:top w:val="single" w:sz="4" w:space="0" w:color="auto"/>
              <w:left w:val="single" w:sz="4" w:space="0" w:color="auto"/>
              <w:bottom w:val="single" w:sz="4" w:space="0" w:color="auto"/>
              <w:right w:val="single" w:sz="4" w:space="0" w:color="auto"/>
            </w:tcBorders>
          </w:tcPr>
          <w:p w14:paraId="03D9965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1165,0</w:t>
            </w:r>
          </w:p>
        </w:tc>
      </w:tr>
      <w:tr w:rsidR="000637F2" w:rsidRPr="000637F2" w14:paraId="0793CD7E" w14:textId="77777777" w:rsidTr="005943E0">
        <w:trPr>
          <w:jc w:val="center"/>
        </w:trPr>
        <w:tc>
          <w:tcPr>
            <w:tcW w:w="1656" w:type="dxa"/>
            <w:vMerge/>
            <w:tcBorders>
              <w:left w:val="single" w:sz="4" w:space="0" w:color="auto"/>
              <w:right w:val="single" w:sz="4" w:space="0" w:color="auto"/>
            </w:tcBorders>
            <w:vAlign w:val="center"/>
          </w:tcPr>
          <w:p w14:paraId="76551504"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39143436"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5723DB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tcPr>
          <w:p w14:paraId="15B7F00E"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4C811955"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0FB5C054"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4A9FFFF3"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tcPr>
          <w:p w14:paraId="772AF846"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46837DF4"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3D83E27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34C696AC" w14:textId="77777777" w:rsidTr="005943E0">
        <w:trPr>
          <w:jc w:val="center"/>
        </w:trPr>
        <w:tc>
          <w:tcPr>
            <w:tcW w:w="1656" w:type="dxa"/>
            <w:vMerge/>
            <w:tcBorders>
              <w:left w:val="single" w:sz="4" w:space="0" w:color="auto"/>
              <w:right w:val="single" w:sz="4" w:space="0" w:color="auto"/>
            </w:tcBorders>
            <w:vAlign w:val="center"/>
          </w:tcPr>
          <w:p w14:paraId="4C3F2195"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2CF81D8F"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4592B4E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tcPr>
          <w:p w14:paraId="2833572A"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54A3BE26"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tcPr>
          <w:p w14:paraId="28C2941E"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tcPr>
          <w:p w14:paraId="4BB91458"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tcPr>
          <w:p w14:paraId="164E5ED2"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57985283"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09A25C9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1FD31C4D" w14:textId="77777777" w:rsidTr="005943E0">
        <w:trPr>
          <w:jc w:val="center"/>
        </w:trPr>
        <w:tc>
          <w:tcPr>
            <w:tcW w:w="1656" w:type="dxa"/>
            <w:vMerge/>
            <w:tcBorders>
              <w:left w:val="single" w:sz="4" w:space="0" w:color="auto"/>
              <w:right w:val="single" w:sz="4" w:space="0" w:color="auto"/>
            </w:tcBorders>
            <w:vAlign w:val="center"/>
          </w:tcPr>
          <w:p w14:paraId="418F1675"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295D5568"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7CA2348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tcPr>
          <w:p w14:paraId="75C5C5EE"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tcPr>
          <w:p w14:paraId="3F471FCA"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tcPr>
          <w:p w14:paraId="269B6A9E"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tcPr>
          <w:p w14:paraId="3355E7E5" w14:textId="77777777" w:rsidR="000637F2" w:rsidRPr="000637F2" w:rsidRDefault="000637F2" w:rsidP="000637F2">
            <w:pPr>
              <w:ind w:right="-57"/>
              <w:rPr>
                <w:rFonts w:ascii="Arial" w:hAnsi="Arial" w:cs="Arial"/>
                <w:kern w:val="2"/>
                <w:sz w:val="20"/>
                <w:szCs w:val="20"/>
              </w:rPr>
            </w:pPr>
            <w:r w:rsidRPr="000637F2">
              <w:rPr>
                <w:rFonts w:ascii="Arial" w:hAnsi="Arial" w:cs="Arial"/>
                <w:sz w:val="20"/>
                <w:szCs w:val="20"/>
              </w:rPr>
              <w:t>934,4</w:t>
            </w:r>
          </w:p>
        </w:tc>
        <w:tc>
          <w:tcPr>
            <w:tcW w:w="1036" w:type="dxa"/>
            <w:tcBorders>
              <w:top w:val="single" w:sz="4" w:space="0" w:color="auto"/>
              <w:left w:val="single" w:sz="4" w:space="0" w:color="auto"/>
              <w:bottom w:val="single" w:sz="4" w:space="0" w:color="auto"/>
              <w:right w:val="single" w:sz="4" w:space="0" w:color="auto"/>
            </w:tcBorders>
          </w:tcPr>
          <w:p w14:paraId="01AE1463"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1393,8</w:t>
            </w:r>
          </w:p>
        </w:tc>
        <w:tc>
          <w:tcPr>
            <w:tcW w:w="1035" w:type="dxa"/>
            <w:tcBorders>
              <w:top w:val="single" w:sz="4" w:space="0" w:color="auto"/>
              <w:left w:val="single" w:sz="4" w:space="0" w:color="auto"/>
              <w:bottom w:val="single" w:sz="4" w:space="0" w:color="auto"/>
              <w:right w:val="single" w:sz="4" w:space="0" w:color="auto"/>
            </w:tcBorders>
          </w:tcPr>
          <w:p w14:paraId="0E50C56D"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1095,5</w:t>
            </w:r>
          </w:p>
        </w:tc>
        <w:tc>
          <w:tcPr>
            <w:tcW w:w="1069" w:type="dxa"/>
            <w:tcBorders>
              <w:top w:val="single" w:sz="4" w:space="0" w:color="auto"/>
              <w:left w:val="single" w:sz="4" w:space="0" w:color="auto"/>
              <w:bottom w:val="single" w:sz="4" w:space="0" w:color="auto"/>
              <w:right w:val="single" w:sz="4" w:space="0" w:color="auto"/>
            </w:tcBorders>
          </w:tcPr>
          <w:p w14:paraId="4BB2A79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1165,0</w:t>
            </w:r>
          </w:p>
        </w:tc>
      </w:tr>
      <w:tr w:rsidR="000637F2" w:rsidRPr="000637F2" w14:paraId="1E695351" w14:textId="77777777" w:rsidTr="005943E0">
        <w:trPr>
          <w:jc w:val="center"/>
        </w:trPr>
        <w:tc>
          <w:tcPr>
            <w:tcW w:w="1656" w:type="dxa"/>
            <w:vMerge/>
            <w:tcBorders>
              <w:left w:val="single" w:sz="4" w:space="0" w:color="auto"/>
              <w:bottom w:val="single" w:sz="4" w:space="0" w:color="auto"/>
              <w:right w:val="single" w:sz="4" w:space="0" w:color="auto"/>
            </w:tcBorders>
            <w:vAlign w:val="center"/>
          </w:tcPr>
          <w:p w14:paraId="00F1796A"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4ACB76E7"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7A9D59E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tcPr>
          <w:p w14:paraId="018DE981"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3C43A88B"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0AA5BC8F"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133F73A6"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0444558A"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4C924561"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227C879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09D15E0C" w14:textId="77777777" w:rsidTr="005943E0">
        <w:trPr>
          <w:jc w:val="center"/>
        </w:trPr>
        <w:tc>
          <w:tcPr>
            <w:tcW w:w="1656" w:type="dxa"/>
            <w:vMerge w:val="restart"/>
            <w:tcBorders>
              <w:top w:val="nil"/>
              <w:left w:val="single" w:sz="4" w:space="0" w:color="auto"/>
              <w:right w:val="single" w:sz="4" w:space="0" w:color="auto"/>
            </w:tcBorders>
            <w:vAlign w:val="center"/>
          </w:tcPr>
          <w:p w14:paraId="49AE0026"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334894B6"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027DDAF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tcPr>
          <w:p w14:paraId="31460F32"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67C1C65C"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0FE3960F"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290080BD"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13578A7C"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206876E3"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62A5B30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20EDD000" w14:textId="77777777" w:rsidTr="005943E0">
        <w:trPr>
          <w:jc w:val="center"/>
        </w:trPr>
        <w:tc>
          <w:tcPr>
            <w:tcW w:w="1656" w:type="dxa"/>
            <w:vMerge/>
            <w:tcBorders>
              <w:top w:val="nil"/>
              <w:left w:val="single" w:sz="4" w:space="0" w:color="auto"/>
              <w:bottom w:val="single" w:sz="4" w:space="0" w:color="auto"/>
              <w:right w:val="single" w:sz="4" w:space="0" w:color="auto"/>
            </w:tcBorders>
            <w:vAlign w:val="center"/>
          </w:tcPr>
          <w:p w14:paraId="4011B1AD" w14:textId="77777777" w:rsidR="000637F2" w:rsidRPr="000637F2" w:rsidRDefault="000637F2" w:rsidP="000637F2">
            <w:pPr>
              <w:jc w:val="left"/>
              <w:rPr>
                <w:rFonts w:ascii="Arial" w:hAnsi="Arial" w:cs="Arial"/>
                <w:kern w:val="2"/>
                <w:sz w:val="20"/>
                <w:szCs w:val="20"/>
              </w:rPr>
            </w:pPr>
          </w:p>
        </w:tc>
        <w:tc>
          <w:tcPr>
            <w:tcW w:w="2578" w:type="dxa"/>
            <w:vMerge/>
            <w:tcBorders>
              <w:left w:val="single" w:sz="4" w:space="0" w:color="auto"/>
              <w:bottom w:val="single" w:sz="4" w:space="0" w:color="auto"/>
              <w:right w:val="single" w:sz="4" w:space="0" w:color="auto"/>
            </w:tcBorders>
            <w:vAlign w:val="center"/>
          </w:tcPr>
          <w:p w14:paraId="01D9FFFC"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233E1A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tcPr>
          <w:p w14:paraId="209028D2"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557ACFB6"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637F67A2" w14:textId="77777777" w:rsidR="000637F2" w:rsidRPr="000637F2" w:rsidRDefault="000637F2" w:rsidP="000637F2">
            <w:pPr>
              <w:ind w:right="-39"/>
              <w:rPr>
                <w:rFonts w:ascii="Arial" w:hAnsi="Arial" w:cs="Arial"/>
                <w:kern w:val="2"/>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29B7AEFC"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06C0BA10" w14:textId="77777777" w:rsidR="000637F2" w:rsidRPr="000637F2" w:rsidRDefault="000637F2" w:rsidP="000637F2">
            <w:pPr>
              <w:ind w:right="-57"/>
              <w:rPr>
                <w:rFonts w:ascii="Arial" w:hAnsi="Arial" w:cs="Arial"/>
                <w:kern w:val="2"/>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2AAEBA5A" w14:textId="77777777" w:rsidR="000637F2" w:rsidRPr="000637F2" w:rsidRDefault="000637F2" w:rsidP="000637F2">
            <w:pPr>
              <w:ind w:right="-62"/>
              <w:rPr>
                <w:rFonts w:ascii="Arial" w:hAnsi="Arial" w:cs="Arial"/>
                <w:kern w:val="2"/>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0C2FCD9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024FF6F4" w14:textId="77777777" w:rsidTr="005943E0">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5E515C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1</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7262054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условий для развития культуры в Калачеевском сельском поселении»</w:t>
            </w:r>
          </w:p>
        </w:tc>
        <w:tc>
          <w:tcPr>
            <w:tcW w:w="2169" w:type="dxa"/>
            <w:tcBorders>
              <w:top w:val="single" w:sz="4" w:space="0" w:color="auto"/>
              <w:left w:val="single" w:sz="4" w:space="0" w:color="auto"/>
              <w:bottom w:val="single" w:sz="4" w:space="0" w:color="auto"/>
              <w:right w:val="single" w:sz="4" w:space="0" w:color="auto"/>
            </w:tcBorders>
            <w:hideMark/>
          </w:tcPr>
          <w:p w14:paraId="357168B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5ACAC197"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2F71B5E4"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hideMark/>
          </w:tcPr>
          <w:p w14:paraId="385BC538"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hideMark/>
          </w:tcPr>
          <w:p w14:paraId="33A9C392"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6126,3</w:t>
            </w:r>
          </w:p>
        </w:tc>
        <w:tc>
          <w:tcPr>
            <w:tcW w:w="1036" w:type="dxa"/>
            <w:tcBorders>
              <w:top w:val="single" w:sz="4" w:space="0" w:color="auto"/>
              <w:left w:val="single" w:sz="4" w:space="0" w:color="auto"/>
              <w:bottom w:val="single" w:sz="4" w:space="0" w:color="auto"/>
              <w:right w:val="single" w:sz="4" w:space="0" w:color="auto"/>
            </w:tcBorders>
            <w:hideMark/>
          </w:tcPr>
          <w:p w14:paraId="12C083CB"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1392,8</w:t>
            </w:r>
          </w:p>
        </w:tc>
        <w:tc>
          <w:tcPr>
            <w:tcW w:w="1035" w:type="dxa"/>
            <w:tcBorders>
              <w:top w:val="single" w:sz="4" w:space="0" w:color="auto"/>
              <w:left w:val="single" w:sz="4" w:space="0" w:color="auto"/>
              <w:bottom w:val="single" w:sz="4" w:space="0" w:color="auto"/>
              <w:right w:val="single" w:sz="4" w:space="0" w:color="auto"/>
            </w:tcBorders>
            <w:hideMark/>
          </w:tcPr>
          <w:p w14:paraId="7E8CCEB8"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1094,5</w:t>
            </w:r>
          </w:p>
        </w:tc>
        <w:tc>
          <w:tcPr>
            <w:tcW w:w="1069" w:type="dxa"/>
            <w:tcBorders>
              <w:top w:val="single" w:sz="4" w:space="0" w:color="auto"/>
              <w:left w:val="single" w:sz="4" w:space="0" w:color="auto"/>
              <w:bottom w:val="single" w:sz="4" w:space="0" w:color="auto"/>
              <w:right w:val="single" w:sz="4" w:space="0" w:color="auto"/>
            </w:tcBorders>
            <w:hideMark/>
          </w:tcPr>
          <w:p w14:paraId="7AE37016" w14:textId="77777777" w:rsidR="000637F2" w:rsidRPr="000637F2" w:rsidRDefault="000637F2" w:rsidP="000637F2">
            <w:pPr>
              <w:rPr>
                <w:rFonts w:ascii="Arial" w:hAnsi="Arial" w:cs="Arial"/>
                <w:sz w:val="20"/>
                <w:szCs w:val="20"/>
              </w:rPr>
            </w:pPr>
            <w:r w:rsidRPr="000637F2">
              <w:rPr>
                <w:rFonts w:ascii="Arial" w:hAnsi="Arial" w:cs="Arial"/>
                <w:sz w:val="20"/>
                <w:szCs w:val="20"/>
              </w:rPr>
              <w:t>1164,0</w:t>
            </w:r>
          </w:p>
        </w:tc>
      </w:tr>
      <w:tr w:rsidR="000637F2" w:rsidRPr="000637F2" w14:paraId="05C80D50"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50C1A4F7"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FE265A9"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1B62CB4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381D3630"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53B4AFA5"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55C32F79"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3C010954"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hideMark/>
          </w:tcPr>
          <w:p w14:paraId="0ECFA33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4EB59507"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272306C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018B6DD"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66B363B1"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B046EE5"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441F08C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759FAB7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9825F95"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hideMark/>
          </w:tcPr>
          <w:p w14:paraId="69999F22"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hideMark/>
          </w:tcPr>
          <w:p w14:paraId="457ACA8C"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hideMark/>
          </w:tcPr>
          <w:p w14:paraId="12B9259E"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63E4E02F"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5E79575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DDF1250"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F2C2BB3"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C957620"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6CE18C7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23D62E63"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6ABE4356"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hideMark/>
          </w:tcPr>
          <w:p w14:paraId="202A1D00"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hideMark/>
          </w:tcPr>
          <w:p w14:paraId="0AA74BEA"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926,3</w:t>
            </w:r>
          </w:p>
        </w:tc>
        <w:tc>
          <w:tcPr>
            <w:tcW w:w="1036" w:type="dxa"/>
            <w:tcBorders>
              <w:top w:val="single" w:sz="4" w:space="0" w:color="auto"/>
              <w:left w:val="single" w:sz="4" w:space="0" w:color="auto"/>
              <w:bottom w:val="single" w:sz="4" w:space="0" w:color="auto"/>
              <w:right w:val="single" w:sz="4" w:space="0" w:color="auto"/>
            </w:tcBorders>
            <w:hideMark/>
          </w:tcPr>
          <w:p w14:paraId="4F180B5A"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1392,8</w:t>
            </w:r>
          </w:p>
        </w:tc>
        <w:tc>
          <w:tcPr>
            <w:tcW w:w="1035" w:type="dxa"/>
            <w:tcBorders>
              <w:top w:val="single" w:sz="4" w:space="0" w:color="auto"/>
              <w:left w:val="single" w:sz="4" w:space="0" w:color="auto"/>
              <w:bottom w:val="single" w:sz="4" w:space="0" w:color="auto"/>
              <w:right w:val="single" w:sz="4" w:space="0" w:color="auto"/>
            </w:tcBorders>
            <w:hideMark/>
          </w:tcPr>
          <w:p w14:paraId="68785023"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1904,5</w:t>
            </w:r>
          </w:p>
        </w:tc>
        <w:tc>
          <w:tcPr>
            <w:tcW w:w="1069" w:type="dxa"/>
            <w:tcBorders>
              <w:top w:val="single" w:sz="4" w:space="0" w:color="auto"/>
              <w:left w:val="single" w:sz="4" w:space="0" w:color="auto"/>
              <w:bottom w:val="single" w:sz="4" w:space="0" w:color="auto"/>
              <w:right w:val="single" w:sz="4" w:space="0" w:color="auto"/>
            </w:tcBorders>
            <w:hideMark/>
          </w:tcPr>
          <w:p w14:paraId="6AA743C0" w14:textId="77777777" w:rsidR="000637F2" w:rsidRPr="000637F2" w:rsidRDefault="000637F2" w:rsidP="000637F2">
            <w:pPr>
              <w:rPr>
                <w:rFonts w:ascii="Arial" w:hAnsi="Arial" w:cs="Arial"/>
                <w:sz w:val="20"/>
                <w:szCs w:val="20"/>
              </w:rPr>
            </w:pPr>
            <w:r w:rsidRPr="000637F2">
              <w:rPr>
                <w:rFonts w:ascii="Arial" w:hAnsi="Arial" w:cs="Arial"/>
                <w:sz w:val="20"/>
                <w:szCs w:val="20"/>
              </w:rPr>
              <w:t>1164,0</w:t>
            </w:r>
          </w:p>
        </w:tc>
      </w:tr>
      <w:tr w:rsidR="000637F2" w:rsidRPr="000637F2" w14:paraId="67747FD7"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61CE60AD"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455FAFFA"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2EEEF9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2369A781"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274BD62F"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23649D25"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5ED66A3"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5F875F05"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67551A8E"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46E8AE5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620F1039"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B594533"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AC0BD86"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3F338B3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37713033"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C52DF3C"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24AB7F1"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77F8CC3"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23480A7B"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1DC6CAE8"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6E62DEE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3D6B494"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6EE4AB9"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EB58A41" w14:textId="77777777" w:rsidR="000637F2" w:rsidRPr="000637F2" w:rsidRDefault="000637F2" w:rsidP="000637F2">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5859A9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71881E18"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DF76201"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6776766"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0DC6A640"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18E491D6"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13BB7525" w14:textId="77777777" w:rsidR="000637F2" w:rsidRPr="000637F2" w:rsidRDefault="000637F2" w:rsidP="000637F2">
            <w:pPr>
              <w:ind w:right="-62"/>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1989BAF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A254241" w14:textId="77777777" w:rsidTr="005943E0">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6EDA6E9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2</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4CD1E5CF" w14:textId="77777777" w:rsidR="000637F2" w:rsidRPr="000637F2" w:rsidRDefault="000637F2" w:rsidP="000637F2">
            <w:pPr>
              <w:rPr>
                <w:rFonts w:ascii="Arial" w:hAnsi="Arial" w:cs="Arial"/>
                <w:sz w:val="20"/>
                <w:szCs w:val="20"/>
              </w:rPr>
            </w:pPr>
            <w:r w:rsidRPr="000637F2">
              <w:rPr>
                <w:rFonts w:ascii="Arial" w:hAnsi="Arial" w:cs="Arial"/>
                <w:sz w:val="20"/>
                <w:szCs w:val="20"/>
              </w:rPr>
              <w:t>«Развитие физической культуры и спорта в Калачеевском сельском поселении»</w:t>
            </w:r>
          </w:p>
        </w:tc>
        <w:tc>
          <w:tcPr>
            <w:tcW w:w="2169" w:type="dxa"/>
            <w:tcBorders>
              <w:top w:val="single" w:sz="4" w:space="0" w:color="auto"/>
              <w:left w:val="single" w:sz="4" w:space="0" w:color="auto"/>
              <w:bottom w:val="single" w:sz="4" w:space="0" w:color="auto"/>
              <w:right w:val="single" w:sz="4" w:space="0" w:color="auto"/>
            </w:tcBorders>
            <w:hideMark/>
          </w:tcPr>
          <w:p w14:paraId="2B6A045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1D35B57B"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307FFFC9"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39847C2A" w14:textId="77777777" w:rsidR="000637F2" w:rsidRPr="000637F2" w:rsidRDefault="000637F2" w:rsidP="000637F2">
            <w:pPr>
              <w:ind w:right="-39"/>
              <w:rPr>
                <w:rFonts w:ascii="Arial" w:hAnsi="Arial" w:cs="Arial"/>
                <w:sz w:val="20"/>
                <w:szCs w:val="20"/>
              </w:rPr>
            </w:pPr>
            <w:r w:rsidRPr="000637F2">
              <w:rPr>
                <w:rFonts w:ascii="Arial" w:hAnsi="Arial" w:cs="Arial"/>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2A9C2F4D"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8,1</w:t>
            </w:r>
          </w:p>
        </w:tc>
        <w:tc>
          <w:tcPr>
            <w:tcW w:w="1036" w:type="dxa"/>
            <w:tcBorders>
              <w:top w:val="single" w:sz="4" w:space="0" w:color="auto"/>
              <w:left w:val="single" w:sz="4" w:space="0" w:color="auto"/>
              <w:bottom w:val="single" w:sz="4" w:space="0" w:color="auto"/>
              <w:right w:val="single" w:sz="4" w:space="0" w:color="auto"/>
            </w:tcBorders>
            <w:hideMark/>
          </w:tcPr>
          <w:p w14:paraId="44CF60DC"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1,0</w:t>
            </w:r>
          </w:p>
        </w:tc>
        <w:tc>
          <w:tcPr>
            <w:tcW w:w="1035" w:type="dxa"/>
            <w:tcBorders>
              <w:top w:val="single" w:sz="4" w:space="0" w:color="auto"/>
              <w:left w:val="single" w:sz="4" w:space="0" w:color="auto"/>
              <w:bottom w:val="single" w:sz="4" w:space="0" w:color="auto"/>
              <w:right w:val="single" w:sz="4" w:space="0" w:color="auto"/>
            </w:tcBorders>
            <w:hideMark/>
          </w:tcPr>
          <w:p w14:paraId="62C3A12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w:t>
            </w:r>
            <w:r w:rsidRPr="000637F2">
              <w:rPr>
                <w:rFonts w:ascii="Arial" w:hAnsi="Arial" w:cs="Arial"/>
                <w:sz w:val="20"/>
                <w:szCs w:val="20"/>
              </w:rPr>
              <w:t>,0</w:t>
            </w:r>
          </w:p>
        </w:tc>
        <w:tc>
          <w:tcPr>
            <w:tcW w:w="1069" w:type="dxa"/>
            <w:tcBorders>
              <w:top w:val="single" w:sz="4" w:space="0" w:color="auto"/>
              <w:left w:val="single" w:sz="4" w:space="0" w:color="auto"/>
              <w:bottom w:val="single" w:sz="4" w:space="0" w:color="auto"/>
              <w:right w:val="single" w:sz="4" w:space="0" w:color="auto"/>
            </w:tcBorders>
            <w:hideMark/>
          </w:tcPr>
          <w:p w14:paraId="0609343A" w14:textId="77777777" w:rsidR="000637F2" w:rsidRPr="000637F2" w:rsidRDefault="000637F2" w:rsidP="000637F2">
            <w:pPr>
              <w:rPr>
                <w:rFonts w:ascii="Arial" w:hAnsi="Arial" w:cs="Arial"/>
                <w:sz w:val="20"/>
                <w:szCs w:val="20"/>
              </w:rPr>
            </w:pPr>
            <w:r w:rsidRPr="000637F2">
              <w:rPr>
                <w:rFonts w:ascii="Arial" w:hAnsi="Arial" w:cs="Arial"/>
                <w:sz w:val="20"/>
                <w:szCs w:val="20"/>
              </w:rPr>
              <w:t>1,0</w:t>
            </w:r>
          </w:p>
        </w:tc>
      </w:tr>
      <w:tr w:rsidR="000637F2" w:rsidRPr="000637F2" w14:paraId="63057AEF"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26B7F64"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1031FFB"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FEEB56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53B111DE"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4B07645D"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75A22125"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7DE6EB7"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5B4A606F"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4F62692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0D67D28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D368E4F"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644A0B7F"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7A7FDD4"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52C156B3" w14:textId="77777777" w:rsidR="000637F2" w:rsidRPr="000637F2" w:rsidRDefault="000637F2" w:rsidP="000637F2">
            <w:pPr>
              <w:autoSpaceDE w:val="0"/>
              <w:autoSpaceDN w:val="0"/>
              <w:adjustRightInd w:val="0"/>
              <w:ind w:right="-30"/>
              <w:rPr>
                <w:rFonts w:ascii="Arial" w:hAnsi="Arial" w:cs="Arial"/>
                <w:kern w:val="2"/>
                <w:sz w:val="20"/>
                <w:szCs w:val="20"/>
              </w:rPr>
            </w:pPr>
            <w:r w:rsidRPr="000637F2">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5E280311"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400A8E8C"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700B75DC"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02B5736F"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061A1C34"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32B8B72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73584AB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4181FE0F"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50FE1D54"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FB7F4EF"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F3C515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180A1CC7"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56FEB66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04A8DC39" w14:textId="77777777" w:rsidR="000637F2" w:rsidRPr="000637F2" w:rsidRDefault="000637F2" w:rsidP="000637F2">
            <w:pPr>
              <w:ind w:right="-39"/>
              <w:rPr>
                <w:rFonts w:ascii="Arial" w:hAnsi="Arial" w:cs="Arial"/>
                <w:sz w:val="20"/>
                <w:szCs w:val="20"/>
              </w:rPr>
            </w:pPr>
            <w:r w:rsidRPr="000637F2">
              <w:rPr>
                <w:rFonts w:ascii="Arial" w:hAnsi="Arial" w:cs="Arial"/>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5D1536C5"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8,1</w:t>
            </w:r>
          </w:p>
        </w:tc>
        <w:tc>
          <w:tcPr>
            <w:tcW w:w="1036" w:type="dxa"/>
            <w:tcBorders>
              <w:top w:val="single" w:sz="4" w:space="0" w:color="auto"/>
              <w:left w:val="single" w:sz="4" w:space="0" w:color="auto"/>
              <w:bottom w:val="single" w:sz="4" w:space="0" w:color="auto"/>
              <w:right w:val="single" w:sz="4" w:space="0" w:color="auto"/>
            </w:tcBorders>
            <w:hideMark/>
          </w:tcPr>
          <w:p w14:paraId="11E30906"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1,0</w:t>
            </w:r>
          </w:p>
        </w:tc>
        <w:tc>
          <w:tcPr>
            <w:tcW w:w="1035" w:type="dxa"/>
            <w:tcBorders>
              <w:top w:val="single" w:sz="4" w:space="0" w:color="auto"/>
              <w:left w:val="single" w:sz="4" w:space="0" w:color="auto"/>
              <w:bottom w:val="single" w:sz="4" w:space="0" w:color="auto"/>
              <w:right w:val="single" w:sz="4" w:space="0" w:color="auto"/>
            </w:tcBorders>
            <w:hideMark/>
          </w:tcPr>
          <w:p w14:paraId="4DDDDC6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1,0</w:t>
            </w:r>
          </w:p>
        </w:tc>
        <w:tc>
          <w:tcPr>
            <w:tcW w:w="1069" w:type="dxa"/>
            <w:tcBorders>
              <w:top w:val="single" w:sz="4" w:space="0" w:color="auto"/>
              <w:left w:val="single" w:sz="4" w:space="0" w:color="auto"/>
              <w:bottom w:val="single" w:sz="4" w:space="0" w:color="auto"/>
              <w:right w:val="single" w:sz="4" w:space="0" w:color="auto"/>
            </w:tcBorders>
            <w:hideMark/>
          </w:tcPr>
          <w:p w14:paraId="535D689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1</w:t>
            </w:r>
            <w:r w:rsidRPr="000637F2">
              <w:rPr>
                <w:rFonts w:ascii="Arial" w:hAnsi="Arial" w:cs="Arial"/>
                <w:sz w:val="20"/>
                <w:szCs w:val="20"/>
              </w:rPr>
              <w:t>,0</w:t>
            </w:r>
          </w:p>
        </w:tc>
      </w:tr>
      <w:tr w:rsidR="000637F2" w:rsidRPr="000637F2" w14:paraId="010E9677"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32FC6ECD"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93370C9"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657A9F5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2C3FC205"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2503057F"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7FF69E24"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331DD672"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1AB8A790"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3900F21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7455223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8093E9B"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27AEF7B9"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E62394A"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193CC35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4B1F58D8"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CA027B2"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771F873E"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0F943C7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4E0DDFA"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01B0888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6C7177A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66548236" w14:textId="77777777" w:rsidTr="005943E0">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5B39C8B" w14:textId="77777777" w:rsidR="000637F2" w:rsidRPr="000637F2" w:rsidRDefault="000637F2" w:rsidP="000637F2">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6897158" w14:textId="77777777" w:rsidR="000637F2" w:rsidRPr="000637F2" w:rsidRDefault="000637F2" w:rsidP="000637F2">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61CDDF5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31FEB493"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1362315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390A8F99" w14:textId="77777777" w:rsidR="000637F2" w:rsidRPr="000637F2" w:rsidRDefault="000637F2" w:rsidP="000637F2">
            <w:pPr>
              <w:ind w:right="-39"/>
              <w:rPr>
                <w:rFonts w:ascii="Arial" w:hAnsi="Arial" w:cs="Arial"/>
                <w:sz w:val="20"/>
                <w:szCs w:val="20"/>
              </w:rPr>
            </w:pPr>
            <w:r w:rsidRPr="000637F2">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533A9A3"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09FFAFE1" w14:textId="77777777" w:rsidR="000637F2" w:rsidRPr="000637F2" w:rsidRDefault="000637F2" w:rsidP="000637F2">
            <w:pPr>
              <w:ind w:right="-57"/>
              <w:rPr>
                <w:rFonts w:ascii="Arial" w:hAnsi="Arial" w:cs="Arial"/>
                <w:sz w:val="20"/>
                <w:szCs w:val="20"/>
              </w:rPr>
            </w:pPr>
            <w:r w:rsidRPr="000637F2">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310B002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0E12124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3643EF9" w14:textId="77777777" w:rsidTr="005943E0">
        <w:tblPrEx>
          <w:tblCellMar>
            <w:left w:w="108" w:type="dxa"/>
            <w:right w:w="108" w:type="dxa"/>
          </w:tblCellMar>
          <w:tblLook w:val="0000" w:firstRow="0" w:lastRow="0" w:firstColumn="0" w:lastColumn="0" w:noHBand="0" w:noVBand="0"/>
        </w:tblPrEx>
        <w:trPr>
          <w:trHeight w:val="300"/>
          <w:jc w:val="center"/>
        </w:trPr>
        <w:tc>
          <w:tcPr>
            <w:tcW w:w="1656" w:type="dxa"/>
            <w:vMerge w:val="restart"/>
          </w:tcPr>
          <w:p w14:paraId="53144FF2" w14:textId="77777777" w:rsidR="000637F2" w:rsidRPr="000637F2" w:rsidRDefault="000637F2" w:rsidP="000637F2">
            <w:pPr>
              <w:autoSpaceDE w:val="0"/>
              <w:autoSpaceDN w:val="0"/>
              <w:adjustRightInd w:val="0"/>
              <w:ind w:right="-116"/>
              <w:rPr>
                <w:rFonts w:ascii="Arial" w:hAnsi="Arial" w:cs="Arial"/>
                <w:kern w:val="2"/>
                <w:sz w:val="20"/>
                <w:szCs w:val="20"/>
              </w:rPr>
            </w:pPr>
            <w:r w:rsidRPr="000637F2">
              <w:rPr>
                <w:rFonts w:ascii="Arial" w:hAnsi="Arial" w:cs="Arial"/>
                <w:kern w:val="2"/>
                <w:sz w:val="20"/>
                <w:szCs w:val="20"/>
              </w:rPr>
              <w:t xml:space="preserve">Основное мероприятие 3 </w:t>
            </w:r>
          </w:p>
        </w:tc>
        <w:tc>
          <w:tcPr>
            <w:tcW w:w="2578" w:type="dxa"/>
            <w:vMerge w:val="restart"/>
          </w:tcPr>
          <w:p w14:paraId="4D4BDA3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«Обеспечение реализации муниципальной программы»</w:t>
            </w:r>
          </w:p>
        </w:tc>
        <w:tc>
          <w:tcPr>
            <w:tcW w:w="2169" w:type="dxa"/>
          </w:tcPr>
          <w:p w14:paraId="71FE7D7D" w14:textId="77777777" w:rsidR="000637F2" w:rsidRPr="000637F2" w:rsidRDefault="000637F2" w:rsidP="000637F2">
            <w:pPr>
              <w:autoSpaceDE w:val="0"/>
              <w:autoSpaceDN w:val="0"/>
              <w:adjustRightInd w:val="0"/>
              <w:ind w:left="-67"/>
              <w:rPr>
                <w:rFonts w:ascii="Arial" w:hAnsi="Arial" w:cs="Arial"/>
                <w:kern w:val="2"/>
                <w:sz w:val="20"/>
                <w:szCs w:val="20"/>
              </w:rPr>
            </w:pPr>
            <w:r w:rsidRPr="000637F2">
              <w:rPr>
                <w:rFonts w:ascii="Arial" w:hAnsi="Arial" w:cs="Arial"/>
                <w:kern w:val="2"/>
                <w:sz w:val="20"/>
                <w:szCs w:val="20"/>
              </w:rPr>
              <w:t>всего, в том числе:</w:t>
            </w:r>
          </w:p>
        </w:tc>
        <w:tc>
          <w:tcPr>
            <w:tcW w:w="1009" w:type="dxa"/>
            <w:gridSpan w:val="2"/>
          </w:tcPr>
          <w:p w14:paraId="4B210FA2"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963" w:type="dxa"/>
          </w:tcPr>
          <w:p w14:paraId="4E6190FE"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1118" w:type="dxa"/>
          </w:tcPr>
          <w:p w14:paraId="100443A2"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0EA34BC9"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1036" w:type="dxa"/>
          </w:tcPr>
          <w:p w14:paraId="299F1EC2"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1035" w:type="dxa"/>
          </w:tcPr>
          <w:p w14:paraId="586BCFEB"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0,0</w:t>
            </w:r>
          </w:p>
        </w:tc>
        <w:tc>
          <w:tcPr>
            <w:tcW w:w="1069" w:type="dxa"/>
          </w:tcPr>
          <w:p w14:paraId="3B14433D"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r>
      <w:tr w:rsidR="000637F2" w:rsidRPr="000637F2" w14:paraId="6D853925" w14:textId="77777777" w:rsidTr="005943E0">
        <w:tblPrEx>
          <w:tblCellMar>
            <w:left w:w="108" w:type="dxa"/>
            <w:right w:w="108" w:type="dxa"/>
          </w:tblCellMar>
          <w:tblLook w:val="0000" w:firstRow="0" w:lastRow="0" w:firstColumn="0" w:lastColumn="0" w:noHBand="0" w:noVBand="0"/>
        </w:tblPrEx>
        <w:trPr>
          <w:trHeight w:val="225"/>
          <w:jc w:val="center"/>
        </w:trPr>
        <w:tc>
          <w:tcPr>
            <w:tcW w:w="1656" w:type="dxa"/>
            <w:vMerge/>
          </w:tcPr>
          <w:p w14:paraId="07D098B3"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687EAE04"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5EE6C8FC" w14:textId="77777777" w:rsidR="000637F2" w:rsidRPr="000637F2" w:rsidRDefault="000637F2" w:rsidP="000637F2">
            <w:pPr>
              <w:autoSpaceDE w:val="0"/>
              <w:autoSpaceDN w:val="0"/>
              <w:adjustRightInd w:val="0"/>
              <w:ind w:left="-67"/>
              <w:rPr>
                <w:rFonts w:ascii="Arial" w:hAnsi="Arial" w:cs="Arial"/>
                <w:kern w:val="2"/>
                <w:sz w:val="20"/>
                <w:szCs w:val="20"/>
              </w:rPr>
            </w:pPr>
            <w:r w:rsidRPr="000637F2">
              <w:rPr>
                <w:rFonts w:ascii="Arial" w:hAnsi="Arial" w:cs="Arial"/>
                <w:kern w:val="2"/>
                <w:sz w:val="20"/>
                <w:szCs w:val="20"/>
              </w:rPr>
              <w:t>федеральный бюджет</w:t>
            </w:r>
          </w:p>
        </w:tc>
        <w:tc>
          <w:tcPr>
            <w:tcW w:w="1009" w:type="dxa"/>
            <w:gridSpan w:val="2"/>
          </w:tcPr>
          <w:p w14:paraId="56B95D3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963" w:type="dxa"/>
          </w:tcPr>
          <w:p w14:paraId="2039CF8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118" w:type="dxa"/>
          </w:tcPr>
          <w:p w14:paraId="64DAA7D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33658F0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6" w:type="dxa"/>
          </w:tcPr>
          <w:p w14:paraId="5A2C50D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5" w:type="dxa"/>
          </w:tcPr>
          <w:p w14:paraId="712701E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69" w:type="dxa"/>
          </w:tcPr>
          <w:p w14:paraId="0080F00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5E063A0A" w14:textId="77777777" w:rsidTr="005943E0">
        <w:tblPrEx>
          <w:tblCellMar>
            <w:left w:w="108" w:type="dxa"/>
            <w:right w:w="108" w:type="dxa"/>
          </w:tblCellMar>
          <w:tblLook w:val="0000" w:firstRow="0" w:lastRow="0" w:firstColumn="0" w:lastColumn="0" w:noHBand="0" w:noVBand="0"/>
        </w:tblPrEx>
        <w:trPr>
          <w:trHeight w:val="175"/>
          <w:jc w:val="center"/>
        </w:trPr>
        <w:tc>
          <w:tcPr>
            <w:tcW w:w="1656" w:type="dxa"/>
            <w:vMerge/>
          </w:tcPr>
          <w:p w14:paraId="2AEE4345"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119772A1"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7A1545AE" w14:textId="77777777" w:rsidR="000637F2" w:rsidRPr="000637F2" w:rsidRDefault="000637F2" w:rsidP="000637F2">
            <w:pPr>
              <w:autoSpaceDE w:val="0"/>
              <w:autoSpaceDN w:val="0"/>
              <w:adjustRightInd w:val="0"/>
              <w:ind w:left="-67"/>
              <w:rPr>
                <w:rFonts w:ascii="Arial" w:hAnsi="Arial" w:cs="Arial"/>
                <w:kern w:val="2"/>
                <w:sz w:val="20"/>
                <w:szCs w:val="20"/>
              </w:rPr>
            </w:pPr>
            <w:r w:rsidRPr="000637F2">
              <w:rPr>
                <w:rFonts w:ascii="Arial" w:hAnsi="Arial" w:cs="Arial"/>
                <w:kern w:val="2"/>
                <w:sz w:val="20"/>
                <w:szCs w:val="20"/>
              </w:rPr>
              <w:t>областной бюджет</w:t>
            </w:r>
          </w:p>
        </w:tc>
        <w:tc>
          <w:tcPr>
            <w:tcW w:w="1009" w:type="dxa"/>
            <w:gridSpan w:val="2"/>
          </w:tcPr>
          <w:p w14:paraId="1D1F111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963" w:type="dxa"/>
          </w:tcPr>
          <w:p w14:paraId="4BDF299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118" w:type="dxa"/>
          </w:tcPr>
          <w:p w14:paraId="4B4C8E2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52F7573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6" w:type="dxa"/>
          </w:tcPr>
          <w:p w14:paraId="75DAF23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5" w:type="dxa"/>
          </w:tcPr>
          <w:p w14:paraId="6B8BECA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69" w:type="dxa"/>
          </w:tcPr>
          <w:p w14:paraId="720251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58ABF3F0" w14:textId="77777777" w:rsidTr="005943E0">
        <w:tblPrEx>
          <w:tblCellMar>
            <w:left w:w="108" w:type="dxa"/>
            <w:right w:w="108" w:type="dxa"/>
          </w:tblCellMar>
          <w:tblLook w:val="0000" w:firstRow="0" w:lastRow="0" w:firstColumn="0" w:lastColumn="0" w:noHBand="0" w:noVBand="0"/>
        </w:tblPrEx>
        <w:trPr>
          <w:trHeight w:val="162"/>
          <w:jc w:val="center"/>
        </w:trPr>
        <w:tc>
          <w:tcPr>
            <w:tcW w:w="1656" w:type="dxa"/>
            <w:vMerge/>
          </w:tcPr>
          <w:p w14:paraId="2FED7A02"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446E798A"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5D3982AA" w14:textId="77777777" w:rsidR="000637F2" w:rsidRPr="000637F2" w:rsidRDefault="000637F2" w:rsidP="000637F2">
            <w:pPr>
              <w:autoSpaceDE w:val="0"/>
              <w:autoSpaceDN w:val="0"/>
              <w:adjustRightInd w:val="0"/>
              <w:ind w:left="-67" w:right="-223"/>
              <w:rPr>
                <w:rFonts w:ascii="Arial" w:hAnsi="Arial" w:cs="Arial"/>
                <w:kern w:val="2"/>
                <w:sz w:val="20"/>
                <w:szCs w:val="20"/>
              </w:rPr>
            </w:pPr>
            <w:r w:rsidRPr="000637F2">
              <w:rPr>
                <w:rFonts w:ascii="Arial" w:hAnsi="Arial" w:cs="Arial"/>
                <w:kern w:val="2"/>
                <w:sz w:val="20"/>
                <w:szCs w:val="20"/>
              </w:rPr>
              <w:t>местный бюджет</w:t>
            </w:r>
          </w:p>
        </w:tc>
        <w:tc>
          <w:tcPr>
            <w:tcW w:w="1009" w:type="dxa"/>
            <w:gridSpan w:val="2"/>
          </w:tcPr>
          <w:p w14:paraId="0256A44E"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963" w:type="dxa"/>
          </w:tcPr>
          <w:p w14:paraId="50E9F111"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0,0</w:t>
            </w:r>
          </w:p>
        </w:tc>
        <w:tc>
          <w:tcPr>
            <w:tcW w:w="1118" w:type="dxa"/>
          </w:tcPr>
          <w:p w14:paraId="39D203E0" w14:textId="77777777" w:rsidR="000637F2" w:rsidRPr="000637F2" w:rsidRDefault="000637F2" w:rsidP="000637F2">
            <w:pPr>
              <w:autoSpaceDE w:val="0"/>
              <w:autoSpaceDN w:val="0"/>
              <w:adjustRightInd w:val="0"/>
              <w:ind w:right="-39"/>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48EB8C08"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1036" w:type="dxa"/>
          </w:tcPr>
          <w:p w14:paraId="0F67D8B7" w14:textId="77777777" w:rsidR="000637F2" w:rsidRPr="000637F2" w:rsidRDefault="000637F2" w:rsidP="000637F2">
            <w:pPr>
              <w:ind w:right="-57"/>
              <w:rPr>
                <w:rFonts w:ascii="Arial" w:hAnsi="Arial" w:cs="Arial"/>
                <w:sz w:val="20"/>
                <w:szCs w:val="20"/>
              </w:rPr>
            </w:pPr>
            <w:r w:rsidRPr="000637F2">
              <w:rPr>
                <w:rFonts w:ascii="Arial" w:hAnsi="Arial" w:cs="Arial"/>
                <w:sz w:val="20"/>
                <w:szCs w:val="20"/>
              </w:rPr>
              <w:t>0,0</w:t>
            </w:r>
          </w:p>
        </w:tc>
        <w:tc>
          <w:tcPr>
            <w:tcW w:w="1035" w:type="dxa"/>
          </w:tcPr>
          <w:p w14:paraId="1DF194BD" w14:textId="77777777" w:rsidR="000637F2" w:rsidRPr="000637F2" w:rsidRDefault="000637F2" w:rsidP="000637F2">
            <w:pPr>
              <w:ind w:right="-62"/>
              <w:rPr>
                <w:rFonts w:ascii="Arial" w:hAnsi="Arial" w:cs="Arial"/>
                <w:sz w:val="20"/>
                <w:szCs w:val="20"/>
              </w:rPr>
            </w:pPr>
            <w:r w:rsidRPr="000637F2">
              <w:rPr>
                <w:rFonts w:ascii="Arial" w:hAnsi="Arial" w:cs="Arial"/>
                <w:sz w:val="20"/>
                <w:szCs w:val="20"/>
              </w:rPr>
              <w:t>0,0</w:t>
            </w:r>
          </w:p>
        </w:tc>
        <w:tc>
          <w:tcPr>
            <w:tcW w:w="1069" w:type="dxa"/>
          </w:tcPr>
          <w:p w14:paraId="57E3C93C"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r>
      <w:tr w:rsidR="000637F2" w:rsidRPr="000637F2" w14:paraId="3EDA2604" w14:textId="77777777" w:rsidTr="005943E0">
        <w:tblPrEx>
          <w:tblCellMar>
            <w:left w:w="108" w:type="dxa"/>
            <w:right w:w="108" w:type="dxa"/>
          </w:tblCellMar>
          <w:tblLook w:val="0000" w:firstRow="0" w:lastRow="0" w:firstColumn="0" w:lastColumn="0" w:noHBand="0" w:noVBand="0"/>
        </w:tblPrEx>
        <w:trPr>
          <w:trHeight w:val="101"/>
          <w:jc w:val="center"/>
        </w:trPr>
        <w:tc>
          <w:tcPr>
            <w:tcW w:w="1656" w:type="dxa"/>
            <w:vMerge/>
          </w:tcPr>
          <w:p w14:paraId="57BA22AA"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1AD0C3DA"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55F651D8" w14:textId="77777777" w:rsidR="000637F2" w:rsidRPr="000637F2" w:rsidRDefault="000637F2" w:rsidP="000637F2">
            <w:pPr>
              <w:autoSpaceDE w:val="0"/>
              <w:autoSpaceDN w:val="0"/>
              <w:adjustRightInd w:val="0"/>
              <w:ind w:left="-67"/>
              <w:rPr>
                <w:rFonts w:ascii="Arial" w:hAnsi="Arial" w:cs="Arial"/>
                <w:kern w:val="2"/>
                <w:sz w:val="20"/>
                <w:szCs w:val="20"/>
              </w:rPr>
            </w:pPr>
            <w:r w:rsidRPr="000637F2">
              <w:rPr>
                <w:rFonts w:ascii="Arial" w:hAnsi="Arial" w:cs="Arial"/>
                <w:kern w:val="2"/>
                <w:sz w:val="20"/>
                <w:szCs w:val="20"/>
              </w:rPr>
              <w:t>внебюджетные фонды</w:t>
            </w:r>
          </w:p>
        </w:tc>
        <w:tc>
          <w:tcPr>
            <w:tcW w:w="1009" w:type="dxa"/>
            <w:gridSpan w:val="2"/>
          </w:tcPr>
          <w:p w14:paraId="65AEA88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963" w:type="dxa"/>
          </w:tcPr>
          <w:p w14:paraId="788433C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118" w:type="dxa"/>
          </w:tcPr>
          <w:p w14:paraId="02C4743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45AAA6D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6" w:type="dxa"/>
          </w:tcPr>
          <w:p w14:paraId="3ED03A1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5" w:type="dxa"/>
          </w:tcPr>
          <w:p w14:paraId="5550571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69" w:type="dxa"/>
          </w:tcPr>
          <w:p w14:paraId="062B1BE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1C8643BF" w14:textId="77777777" w:rsidTr="005943E0">
        <w:tblPrEx>
          <w:tblCellMar>
            <w:left w:w="108" w:type="dxa"/>
            <w:right w:w="108" w:type="dxa"/>
          </w:tblCellMar>
          <w:tblLook w:val="0000" w:firstRow="0" w:lastRow="0" w:firstColumn="0" w:lastColumn="0" w:noHBand="0" w:noVBand="0"/>
        </w:tblPrEx>
        <w:trPr>
          <w:trHeight w:val="101"/>
          <w:jc w:val="center"/>
        </w:trPr>
        <w:tc>
          <w:tcPr>
            <w:tcW w:w="1656" w:type="dxa"/>
            <w:vMerge/>
          </w:tcPr>
          <w:p w14:paraId="51F12AAA"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2BFE92FA"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605944C7" w14:textId="77777777" w:rsidR="000637F2" w:rsidRPr="000637F2" w:rsidRDefault="000637F2" w:rsidP="000637F2">
            <w:pPr>
              <w:autoSpaceDE w:val="0"/>
              <w:autoSpaceDN w:val="0"/>
              <w:adjustRightInd w:val="0"/>
              <w:ind w:left="-67"/>
              <w:rPr>
                <w:rFonts w:ascii="Arial" w:hAnsi="Arial" w:cs="Arial"/>
                <w:kern w:val="2"/>
                <w:sz w:val="20"/>
                <w:szCs w:val="20"/>
              </w:rPr>
            </w:pPr>
            <w:r w:rsidRPr="000637F2">
              <w:rPr>
                <w:rFonts w:ascii="Arial" w:hAnsi="Arial" w:cs="Arial"/>
                <w:kern w:val="2"/>
                <w:sz w:val="20"/>
                <w:szCs w:val="20"/>
              </w:rPr>
              <w:t>юридические лица</w:t>
            </w:r>
          </w:p>
        </w:tc>
        <w:tc>
          <w:tcPr>
            <w:tcW w:w="1009" w:type="dxa"/>
            <w:gridSpan w:val="2"/>
          </w:tcPr>
          <w:p w14:paraId="5BB07CD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963" w:type="dxa"/>
          </w:tcPr>
          <w:p w14:paraId="1CB1B8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118" w:type="dxa"/>
          </w:tcPr>
          <w:p w14:paraId="68FF8DB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2EEBA9E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6" w:type="dxa"/>
          </w:tcPr>
          <w:p w14:paraId="21E2AEC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5" w:type="dxa"/>
          </w:tcPr>
          <w:p w14:paraId="105805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69" w:type="dxa"/>
          </w:tcPr>
          <w:p w14:paraId="1BDD86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3E3A8DA9" w14:textId="77777777" w:rsidTr="005943E0">
        <w:tblPrEx>
          <w:tblCellMar>
            <w:left w:w="108" w:type="dxa"/>
            <w:right w:w="108" w:type="dxa"/>
          </w:tblCellMar>
          <w:tblLook w:val="0000" w:firstRow="0" w:lastRow="0" w:firstColumn="0" w:lastColumn="0" w:noHBand="0" w:noVBand="0"/>
        </w:tblPrEx>
        <w:trPr>
          <w:trHeight w:val="113"/>
          <w:jc w:val="center"/>
        </w:trPr>
        <w:tc>
          <w:tcPr>
            <w:tcW w:w="1656" w:type="dxa"/>
            <w:vMerge/>
          </w:tcPr>
          <w:p w14:paraId="65E1B660" w14:textId="77777777" w:rsidR="000637F2" w:rsidRPr="000637F2" w:rsidRDefault="000637F2" w:rsidP="000637F2">
            <w:pPr>
              <w:autoSpaceDE w:val="0"/>
              <w:autoSpaceDN w:val="0"/>
              <w:adjustRightInd w:val="0"/>
              <w:rPr>
                <w:rFonts w:ascii="Arial" w:hAnsi="Arial" w:cs="Arial"/>
                <w:kern w:val="2"/>
                <w:sz w:val="20"/>
                <w:szCs w:val="20"/>
              </w:rPr>
            </w:pPr>
          </w:p>
        </w:tc>
        <w:tc>
          <w:tcPr>
            <w:tcW w:w="2578" w:type="dxa"/>
            <w:vMerge/>
          </w:tcPr>
          <w:p w14:paraId="1F1E5F5D" w14:textId="77777777" w:rsidR="000637F2" w:rsidRPr="000637F2" w:rsidRDefault="000637F2" w:rsidP="000637F2">
            <w:pPr>
              <w:autoSpaceDE w:val="0"/>
              <w:autoSpaceDN w:val="0"/>
              <w:adjustRightInd w:val="0"/>
              <w:rPr>
                <w:rFonts w:ascii="Arial" w:hAnsi="Arial" w:cs="Arial"/>
                <w:kern w:val="2"/>
                <w:sz w:val="20"/>
                <w:szCs w:val="20"/>
              </w:rPr>
            </w:pPr>
          </w:p>
        </w:tc>
        <w:tc>
          <w:tcPr>
            <w:tcW w:w="2169" w:type="dxa"/>
          </w:tcPr>
          <w:p w14:paraId="6B3D282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1009" w:type="dxa"/>
            <w:gridSpan w:val="2"/>
          </w:tcPr>
          <w:p w14:paraId="243986C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963" w:type="dxa"/>
          </w:tcPr>
          <w:p w14:paraId="4DF465D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118" w:type="dxa"/>
          </w:tcPr>
          <w:p w14:paraId="33F307D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13" w:type="dxa"/>
            <w:gridSpan w:val="2"/>
          </w:tcPr>
          <w:p w14:paraId="0D80F28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6" w:type="dxa"/>
          </w:tcPr>
          <w:p w14:paraId="26E46D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35" w:type="dxa"/>
          </w:tcPr>
          <w:p w14:paraId="2458D00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1069" w:type="dxa"/>
          </w:tcPr>
          <w:p w14:paraId="7E3123E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bl>
    <w:p w14:paraId="271F8B55" w14:textId="77777777" w:rsidR="000637F2" w:rsidRPr="000637F2" w:rsidRDefault="000637F2" w:rsidP="000637F2">
      <w:pPr>
        <w:suppressAutoHyphens/>
        <w:autoSpaceDE w:val="0"/>
        <w:autoSpaceDN w:val="0"/>
        <w:adjustRightInd w:val="0"/>
        <w:ind w:left="-142"/>
        <w:jc w:val="right"/>
        <w:rPr>
          <w:rFonts w:ascii="Arial" w:hAnsi="Arial" w:cs="Arial"/>
          <w:kern w:val="2"/>
          <w:sz w:val="20"/>
          <w:szCs w:val="20"/>
        </w:rPr>
      </w:pPr>
      <w:r w:rsidRPr="000637F2">
        <w:rPr>
          <w:rFonts w:ascii="Arial" w:hAnsi="Arial" w:cs="Arial"/>
          <w:kern w:val="2"/>
          <w:sz w:val="20"/>
          <w:szCs w:val="20"/>
        </w:rPr>
        <w:t>Приложение № 3</w:t>
      </w:r>
    </w:p>
    <w:p w14:paraId="00311606" w14:textId="77777777" w:rsidR="000637F2" w:rsidRPr="000637F2" w:rsidRDefault="000637F2" w:rsidP="000637F2">
      <w:pPr>
        <w:suppressAutoHyphens/>
        <w:autoSpaceDE w:val="0"/>
        <w:autoSpaceDN w:val="0"/>
        <w:adjustRightInd w:val="0"/>
        <w:ind w:left="-142"/>
        <w:jc w:val="right"/>
        <w:rPr>
          <w:rFonts w:ascii="Arial" w:hAnsi="Arial" w:cs="Arial"/>
          <w:kern w:val="2"/>
          <w:sz w:val="20"/>
          <w:szCs w:val="20"/>
        </w:rPr>
      </w:pPr>
      <w:r w:rsidRPr="000637F2">
        <w:rPr>
          <w:rFonts w:ascii="Arial" w:hAnsi="Arial" w:cs="Arial"/>
          <w:kern w:val="2"/>
          <w:sz w:val="20"/>
          <w:szCs w:val="20"/>
        </w:rPr>
        <w:t>к постановлению администрации Калачеевского сельского поселения</w:t>
      </w:r>
    </w:p>
    <w:p w14:paraId="762684FF" w14:textId="77777777" w:rsidR="000637F2" w:rsidRPr="000637F2" w:rsidRDefault="000637F2" w:rsidP="000637F2">
      <w:pPr>
        <w:suppressAutoHyphens/>
        <w:autoSpaceDE w:val="0"/>
        <w:autoSpaceDN w:val="0"/>
        <w:adjustRightInd w:val="0"/>
        <w:ind w:firstLine="709"/>
        <w:jc w:val="right"/>
        <w:rPr>
          <w:rFonts w:ascii="Arial" w:hAnsi="Arial" w:cs="Arial"/>
          <w:sz w:val="20"/>
          <w:szCs w:val="20"/>
        </w:rPr>
      </w:pPr>
      <w:r w:rsidRPr="000637F2">
        <w:rPr>
          <w:rFonts w:ascii="Arial" w:hAnsi="Arial" w:cs="Arial"/>
          <w:sz w:val="20"/>
          <w:szCs w:val="20"/>
        </w:rPr>
        <w:t>от «27» мая 2024 г. № 37</w:t>
      </w:r>
    </w:p>
    <w:p w14:paraId="3EC919E8" w14:textId="77777777" w:rsidR="000637F2" w:rsidRPr="000637F2" w:rsidRDefault="000637F2" w:rsidP="000637F2">
      <w:pPr>
        <w:suppressAutoHyphens/>
        <w:autoSpaceDE w:val="0"/>
        <w:autoSpaceDN w:val="0"/>
        <w:adjustRightInd w:val="0"/>
        <w:ind w:firstLine="709"/>
        <w:jc w:val="center"/>
        <w:rPr>
          <w:rFonts w:ascii="Arial" w:hAnsi="Arial" w:cs="Arial"/>
          <w:kern w:val="2"/>
          <w:sz w:val="20"/>
          <w:szCs w:val="20"/>
        </w:rPr>
      </w:pPr>
      <w:r w:rsidRPr="000637F2">
        <w:rPr>
          <w:rFonts w:ascii="Arial" w:hAnsi="Arial" w:cs="Arial"/>
          <w:kern w:val="2"/>
          <w:sz w:val="20"/>
          <w:szCs w:val="20"/>
        </w:rPr>
        <w:t>План реализации муниципальной программы</w:t>
      </w:r>
    </w:p>
    <w:p w14:paraId="43F3B777" w14:textId="77777777" w:rsidR="000637F2" w:rsidRPr="000637F2" w:rsidRDefault="000637F2" w:rsidP="000637F2">
      <w:pPr>
        <w:suppressAutoHyphens/>
        <w:autoSpaceDE w:val="0"/>
        <w:autoSpaceDN w:val="0"/>
        <w:adjustRightInd w:val="0"/>
        <w:ind w:firstLine="709"/>
        <w:jc w:val="center"/>
        <w:rPr>
          <w:rFonts w:ascii="Arial" w:hAnsi="Arial" w:cs="Arial"/>
          <w:kern w:val="2"/>
          <w:sz w:val="20"/>
          <w:szCs w:val="20"/>
        </w:rPr>
      </w:pPr>
      <w:r w:rsidRPr="000637F2">
        <w:rPr>
          <w:rFonts w:ascii="Arial" w:hAnsi="Arial" w:cs="Arial"/>
          <w:kern w:val="2"/>
          <w:sz w:val="20"/>
          <w:szCs w:val="20"/>
        </w:rPr>
        <w:t>Калачеевского сельского поселения «</w:t>
      </w:r>
      <w:r w:rsidRPr="000637F2">
        <w:rPr>
          <w:rFonts w:ascii="Arial" w:hAnsi="Arial" w:cs="Arial"/>
          <w:sz w:val="20"/>
          <w:szCs w:val="20"/>
        </w:rPr>
        <w:t>Развитие культуры, физической культуры и спорта в Калачеевском сельском поселении на 2020-2026 год</w:t>
      </w:r>
      <w:r w:rsidRPr="000637F2">
        <w:rPr>
          <w:rFonts w:ascii="Arial" w:hAnsi="Arial" w:cs="Arial"/>
          <w:kern w:val="2"/>
          <w:sz w:val="20"/>
          <w:szCs w:val="20"/>
        </w:rPr>
        <w:t>» 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
        <w:gridCol w:w="731"/>
        <w:gridCol w:w="1518"/>
        <w:gridCol w:w="1057"/>
        <w:gridCol w:w="935"/>
        <w:gridCol w:w="934"/>
        <w:gridCol w:w="2007"/>
        <w:gridCol w:w="1168"/>
        <w:gridCol w:w="793"/>
      </w:tblGrid>
      <w:tr w:rsidR="00FE4905" w:rsidRPr="000637F2" w14:paraId="0FC908DD" w14:textId="77777777" w:rsidTr="005943E0">
        <w:trPr>
          <w:jc w:val="center"/>
        </w:trPr>
        <w:tc>
          <w:tcPr>
            <w:tcW w:w="382" w:type="dxa"/>
            <w:vMerge w:val="restart"/>
            <w:tcBorders>
              <w:top w:val="single" w:sz="4" w:space="0" w:color="auto"/>
              <w:left w:val="single" w:sz="4" w:space="0" w:color="auto"/>
              <w:bottom w:val="single" w:sz="4" w:space="0" w:color="auto"/>
              <w:right w:val="single" w:sz="4" w:space="0" w:color="auto"/>
            </w:tcBorders>
          </w:tcPr>
          <w:p w14:paraId="77D2366E" w14:textId="77777777" w:rsidR="000637F2" w:rsidRPr="000637F2" w:rsidRDefault="000637F2" w:rsidP="000637F2">
            <w:pPr>
              <w:rPr>
                <w:rFonts w:ascii="Arial" w:hAnsi="Arial" w:cs="Arial"/>
                <w:sz w:val="20"/>
                <w:szCs w:val="20"/>
              </w:rPr>
            </w:pPr>
            <w:r w:rsidRPr="000637F2">
              <w:rPr>
                <w:rFonts w:ascii="Arial" w:hAnsi="Arial" w:cs="Arial"/>
                <w:sz w:val="20"/>
                <w:szCs w:val="20"/>
              </w:rPr>
              <w:t xml:space="preserve">№ </w:t>
            </w:r>
          </w:p>
          <w:p w14:paraId="567F10DF" w14:textId="77777777" w:rsidR="000637F2" w:rsidRPr="000637F2" w:rsidRDefault="000637F2" w:rsidP="000637F2">
            <w:pPr>
              <w:rPr>
                <w:rFonts w:ascii="Arial" w:hAnsi="Arial" w:cs="Arial"/>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hideMark/>
          </w:tcPr>
          <w:p w14:paraId="63B71F0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2354" w:type="dxa"/>
            <w:vMerge w:val="restart"/>
            <w:tcBorders>
              <w:top w:val="single" w:sz="4" w:space="0" w:color="auto"/>
              <w:left w:val="single" w:sz="4" w:space="0" w:color="auto"/>
              <w:bottom w:val="single" w:sz="4" w:space="0" w:color="auto"/>
              <w:right w:val="single" w:sz="4" w:space="0" w:color="auto"/>
            </w:tcBorders>
          </w:tcPr>
          <w:p w14:paraId="032EAF4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подпрограммы, основного мероприятия, мероприятия</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31071F2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Исполнитель мероприятия (структурное подразделение органа местного управления, иной главный распорядитель средств местного бюджета), ФИО, должность </w:t>
            </w:r>
            <w:r w:rsidRPr="000637F2">
              <w:rPr>
                <w:rFonts w:ascii="Arial" w:hAnsi="Arial" w:cs="Arial"/>
                <w:kern w:val="2"/>
                <w:sz w:val="20"/>
                <w:szCs w:val="20"/>
              </w:rPr>
              <w:lastRenderedPageBreak/>
              <w:t>исполнителя)</w:t>
            </w:r>
          </w:p>
        </w:tc>
        <w:tc>
          <w:tcPr>
            <w:tcW w:w="2835" w:type="dxa"/>
            <w:gridSpan w:val="2"/>
            <w:tcBorders>
              <w:top w:val="single" w:sz="4" w:space="0" w:color="auto"/>
              <w:left w:val="single" w:sz="4" w:space="0" w:color="auto"/>
              <w:bottom w:val="single" w:sz="4" w:space="0" w:color="auto"/>
              <w:right w:val="single" w:sz="4" w:space="0" w:color="auto"/>
            </w:tcBorders>
            <w:hideMark/>
          </w:tcPr>
          <w:p w14:paraId="79438F6F" w14:textId="77777777" w:rsidR="000637F2" w:rsidRPr="000637F2" w:rsidRDefault="000637F2" w:rsidP="000637F2">
            <w:pPr>
              <w:autoSpaceDE w:val="0"/>
              <w:autoSpaceDN w:val="0"/>
              <w:adjustRightInd w:val="0"/>
              <w:jc w:val="center"/>
              <w:rPr>
                <w:rFonts w:ascii="Arial" w:hAnsi="Arial" w:cs="Arial"/>
                <w:kern w:val="2"/>
                <w:sz w:val="20"/>
                <w:szCs w:val="20"/>
              </w:rPr>
            </w:pPr>
            <w:r w:rsidRPr="000637F2">
              <w:rPr>
                <w:rFonts w:ascii="Arial" w:hAnsi="Arial" w:cs="Arial"/>
                <w:kern w:val="2"/>
                <w:sz w:val="20"/>
                <w:szCs w:val="20"/>
              </w:rPr>
              <w:lastRenderedPageBreak/>
              <w:t>Срок</w:t>
            </w:r>
          </w:p>
        </w:tc>
        <w:tc>
          <w:tcPr>
            <w:tcW w:w="3138" w:type="dxa"/>
            <w:vMerge w:val="restart"/>
            <w:tcBorders>
              <w:top w:val="single" w:sz="4" w:space="0" w:color="auto"/>
              <w:left w:val="single" w:sz="4" w:space="0" w:color="auto"/>
              <w:bottom w:val="single" w:sz="4" w:space="0" w:color="auto"/>
              <w:right w:val="single" w:sz="4" w:space="0" w:color="auto"/>
            </w:tcBorders>
            <w:hideMark/>
          </w:tcPr>
          <w:p w14:paraId="2FE28BD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211C5E8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586402B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FE4905" w:rsidRPr="000637F2" w14:paraId="64EFE52B" w14:textId="77777777" w:rsidTr="005943E0">
        <w:trPr>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2E65CCB8" w14:textId="77777777" w:rsidR="000637F2" w:rsidRPr="000637F2" w:rsidRDefault="000637F2" w:rsidP="000637F2">
            <w:pPr>
              <w:jc w:val="left"/>
              <w:rPr>
                <w:rFonts w:ascii="Arial" w:hAnsi="Arial" w:cs="Arial"/>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26B7ECC" w14:textId="77777777" w:rsidR="000637F2" w:rsidRPr="000637F2" w:rsidRDefault="000637F2" w:rsidP="000637F2">
            <w:pPr>
              <w:jc w:val="left"/>
              <w:rPr>
                <w:rFonts w:ascii="Arial" w:hAnsi="Arial" w:cs="Arial"/>
                <w:kern w:val="2"/>
                <w:sz w:val="20"/>
                <w:szCs w:val="2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40EC0451" w14:textId="77777777" w:rsidR="000637F2" w:rsidRPr="000637F2" w:rsidRDefault="000637F2" w:rsidP="000637F2">
            <w:pPr>
              <w:jc w:val="left"/>
              <w:rPr>
                <w:rFonts w:ascii="Arial" w:hAnsi="Arial" w:cs="Arial"/>
                <w:kern w:val="2"/>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96E77B6" w14:textId="77777777" w:rsidR="000637F2" w:rsidRPr="000637F2" w:rsidRDefault="000637F2" w:rsidP="000637F2">
            <w:pPr>
              <w:jc w:val="left"/>
              <w:rPr>
                <w:rFonts w:ascii="Arial" w:hAnsi="Arial" w:cs="Arial"/>
                <w:kern w:val="2"/>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DF34440"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начала реализации мероприятия в очередном финансовом году</w:t>
            </w:r>
          </w:p>
        </w:tc>
        <w:tc>
          <w:tcPr>
            <w:tcW w:w="1417" w:type="dxa"/>
            <w:tcBorders>
              <w:top w:val="single" w:sz="4" w:space="0" w:color="auto"/>
              <w:left w:val="single" w:sz="4" w:space="0" w:color="auto"/>
              <w:bottom w:val="single" w:sz="4" w:space="0" w:color="auto"/>
              <w:right w:val="single" w:sz="4" w:space="0" w:color="auto"/>
            </w:tcBorders>
            <w:hideMark/>
          </w:tcPr>
          <w:p w14:paraId="588E41DC"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окончания реализации мероприятия в очередном финансовом году</w:t>
            </w:r>
          </w:p>
        </w:tc>
        <w:tc>
          <w:tcPr>
            <w:tcW w:w="3138" w:type="dxa"/>
            <w:vMerge/>
            <w:tcBorders>
              <w:top w:val="single" w:sz="4" w:space="0" w:color="auto"/>
              <w:left w:val="single" w:sz="4" w:space="0" w:color="auto"/>
              <w:bottom w:val="single" w:sz="4" w:space="0" w:color="auto"/>
              <w:right w:val="single" w:sz="4" w:space="0" w:color="auto"/>
            </w:tcBorders>
            <w:vAlign w:val="center"/>
            <w:hideMark/>
          </w:tcPr>
          <w:p w14:paraId="6481835D" w14:textId="77777777" w:rsidR="000637F2" w:rsidRPr="000637F2" w:rsidRDefault="000637F2" w:rsidP="000637F2">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57997CF2" w14:textId="77777777" w:rsidR="000637F2" w:rsidRPr="000637F2" w:rsidRDefault="000637F2" w:rsidP="000637F2">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65B3AEA" w14:textId="77777777" w:rsidR="000637F2" w:rsidRPr="000637F2" w:rsidRDefault="000637F2" w:rsidP="000637F2">
            <w:pPr>
              <w:jc w:val="left"/>
              <w:rPr>
                <w:rFonts w:ascii="Arial" w:hAnsi="Arial" w:cs="Arial"/>
                <w:kern w:val="2"/>
                <w:sz w:val="20"/>
                <w:szCs w:val="20"/>
              </w:rPr>
            </w:pPr>
          </w:p>
        </w:tc>
      </w:tr>
      <w:tr w:rsidR="00FE4905" w:rsidRPr="000637F2" w14:paraId="6C8A1CE6" w14:textId="77777777" w:rsidTr="005943E0">
        <w:trPr>
          <w:jc w:val="center"/>
        </w:trPr>
        <w:tc>
          <w:tcPr>
            <w:tcW w:w="382" w:type="dxa"/>
            <w:tcBorders>
              <w:top w:val="single" w:sz="4" w:space="0" w:color="auto"/>
              <w:left w:val="single" w:sz="4" w:space="0" w:color="auto"/>
              <w:bottom w:val="single" w:sz="4" w:space="0" w:color="auto"/>
              <w:right w:val="single" w:sz="4" w:space="0" w:color="auto"/>
            </w:tcBorders>
            <w:hideMark/>
          </w:tcPr>
          <w:p w14:paraId="62378B5E" w14:textId="77777777" w:rsidR="000637F2" w:rsidRPr="000637F2" w:rsidRDefault="000637F2" w:rsidP="000637F2">
            <w:pPr>
              <w:rPr>
                <w:rFonts w:ascii="Arial" w:hAnsi="Arial" w:cs="Arial"/>
                <w:sz w:val="20"/>
                <w:szCs w:val="20"/>
              </w:rPr>
            </w:pPr>
            <w:r w:rsidRPr="000637F2">
              <w:rPr>
                <w:rFonts w:ascii="Arial" w:hAnsi="Arial" w:cs="Arial"/>
                <w:sz w:val="20"/>
                <w:szCs w:val="20"/>
              </w:rPr>
              <w:t>1</w:t>
            </w:r>
          </w:p>
        </w:tc>
        <w:tc>
          <w:tcPr>
            <w:tcW w:w="1092" w:type="dxa"/>
            <w:tcBorders>
              <w:top w:val="single" w:sz="4" w:space="0" w:color="auto"/>
              <w:left w:val="single" w:sz="4" w:space="0" w:color="auto"/>
              <w:bottom w:val="single" w:sz="4" w:space="0" w:color="auto"/>
              <w:right w:val="single" w:sz="4" w:space="0" w:color="auto"/>
            </w:tcBorders>
            <w:hideMark/>
          </w:tcPr>
          <w:p w14:paraId="07EA92C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Муниципальная программа</w:t>
            </w:r>
          </w:p>
        </w:tc>
        <w:tc>
          <w:tcPr>
            <w:tcW w:w="2354" w:type="dxa"/>
            <w:tcBorders>
              <w:top w:val="single" w:sz="4" w:space="0" w:color="auto"/>
              <w:left w:val="single" w:sz="4" w:space="0" w:color="auto"/>
              <w:bottom w:val="single" w:sz="4" w:space="0" w:color="auto"/>
              <w:right w:val="single" w:sz="4" w:space="0" w:color="auto"/>
            </w:tcBorders>
            <w:hideMark/>
          </w:tcPr>
          <w:p w14:paraId="4D0EB3C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w:t>
            </w: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r w:rsidRPr="000637F2">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hideMark/>
          </w:tcPr>
          <w:p w14:paraId="4813324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237BCF77"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5FD2D8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36CD6E82" w14:textId="77777777" w:rsidR="000637F2" w:rsidRPr="000637F2" w:rsidRDefault="000637F2" w:rsidP="000637F2">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021538CA"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3303C68" w14:textId="77777777" w:rsidR="000637F2" w:rsidRPr="000637F2" w:rsidRDefault="000637F2" w:rsidP="000637F2">
            <w:pPr>
              <w:jc w:val="left"/>
              <w:rPr>
                <w:rFonts w:ascii="Arial" w:hAnsi="Arial" w:cs="Arial"/>
                <w:sz w:val="20"/>
                <w:szCs w:val="20"/>
              </w:rPr>
            </w:pPr>
            <w:r w:rsidRPr="000637F2">
              <w:rPr>
                <w:rFonts w:ascii="Arial" w:hAnsi="Arial" w:cs="Arial"/>
                <w:sz w:val="20"/>
                <w:szCs w:val="20"/>
              </w:rPr>
              <w:t>1393,8</w:t>
            </w:r>
          </w:p>
        </w:tc>
      </w:tr>
      <w:tr w:rsidR="00FE4905" w:rsidRPr="000637F2" w14:paraId="51A35652" w14:textId="77777777" w:rsidTr="005943E0">
        <w:trPr>
          <w:jc w:val="center"/>
        </w:trPr>
        <w:tc>
          <w:tcPr>
            <w:tcW w:w="382" w:type="dxa"/>
            <w:tcBorders>
              <w:top w:val="single" w:sz="4" w:space="0" w:color="auto"/>
              <w:left w:val="single" w:sz="4" w:space="0" w:color="auto"/>
              <w:bottom w:val="single" w:sz="4" w:space="0" w:color="auto"/>
              <w:right w:val="single" w:sz="4" w:space="0" w:color="auto"/>
            </w:tcBorders>
          </w:tcPr>
          <w:p w14:paraId="0983A076" w14:textId="77777777" w:rsidR="000637F2" w:rsidRPr="000637F2" w:rsidRDefault="000637F2" w:rsidP="000637F2">
            <w:pPr>
              <w:rPr>
                <w:rFonts w:ascii="Arial" w:hAnsi="Arial" w:cs="Arial"/>
                <w:sz w:val="20"/>
                <w:szCs w:val="20"/>
              </w:rPr>
            </w:pPr>
            <w:r w:rsidRPr="000637F2">
              <w:rPr>
                <w:rFonts w:ascii="Arial" w:hAnsi="Arial" w:cs="Arial"/>
                <w:sz w:val="20"/>
                <w:szCs w:val="20"/>
              </w:rPr>
              <w:t>2</w:t>
            </w:r>
          </w:p>
        </w:tc>
        <w:tc>
          <w:tcPr>
            <w:tcW w:w="1092" w:type="dxa"/>
            <w:tcBorders>
              <w:top w:val="single" w:sz="4" w:space="0" w:color="auto"/>
              <w:left w:val="single" w:sz="4" w:space="0" w:color="auto"/>
              <w:bottom w:val="single" w:sz="4" w:space="0" w:color="auto"/>
              <w:right w:val="single" w:sz="4" w:space="0" w:color="auto"/>
            </w:tcBorders>
          </w:tcPr>
          <w:p w14:paraId="19AF72E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2354" w:type="dxa"/>
            <w:tcBorders>
              <w:top w:val="single" w:sz="4" w:space="0" w:color="auto"/>
              <w:left w:val="single" w:sz="4" w:space="0" w:color="auto"/>
              <w:bottom w:val="single" w:sz="4" w:space="0" w:color="auto"/>
              <w:right w:val="single" w:sz="4" w:space="0" w:color="auto"/>
            </w:tcBorders>
          </w:tcPr>
          <w:p w14:paraId="7AD8164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w:t>
            </w:r>
            <w:r w:rsidRPr="000637F2">
              <w:rPr>
                <w:rFonts w:ascii="Arial" w:hAnsi="Arial" w:cs="Arial"/>
                <w:sz w:val="20"/>
                <w:szCs w:val="20"/>
              </w:rPr>
              <w:t>Развитие культуры, физической культуры и спорта в Калачеевском сельском поселении на 2020-2026 годы</w:t>
            </w:r>
            <w:r w:rsidRPr="000637F2">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4EDBA6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5B8EFD9F"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17A4B26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245CD3A4" w14:textId="77777777" w:rsidR="000637F2" w:rsidRPr="000637F2" w:rsidRDefault="000637F2" w:rsidP="000637F2">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182FF33A"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292B7D7" w14:textId="77777777" w:rsidR="000637F2" w:rsidRPr="000637F2" w:rsidRDefault="000637F2" w:rsidP="000637F2">
            <w:pPr>
              <w:rPr>
                <w:rFonts w:ascii="Arial" w:hAnsi="Arial" w:cs="Arial"/>
                <w:sz w:val="20"/>
                <w:szCs w:val="20"/>
              </w:rPr>
            </w:pPr>
            <w:r w:rsidRPr="000637F2">
              <w:rPr>
                <w:rFonts w:ascii="Arial" w:hAnsi="Arial" w:cs="Arial"/>
                <w:sz w:val="20"/>
                <w:szCs w:val="20"/>
              </w:rPr>
              <w:t>1393,8</w:t>
            </w:r>
          </w:p>
        </w:tc>
      </w:tr>
      <w:tr w:rsidR="00FE4905" w:rsidRPr="000637F2" w14:paraId="7BF42193" w14:textId="77777777" w:rsidTr="005943E0">
        <w:trPr>
          <w:jc w:val="center"/>
        </w:trPr>
        <w:tc>
          <w:tcPr>
            <w:tcW w:w="382" w:type="dxa"/>
            <w:tcBorders>
              <w:top w:val="single" w:sz="4" w:space="0" w:color="auto"/>
              <w:left w:val="single" w:sz="4" w:space="0" w:color="auto"/>
              <w:bottom w:val="single" w:sz="4" w:space="0" w:color="auto"/>
              <w:right w:val="single" w:sz="4" w:space="0" w:color="auto"/>
            </w:tcBorders>
            <w:hideMark/>
          </w:tcPr>
          <w:p w14:paraId="02336FDF" w14:textId="77777777" w:rsidR="000637F2" w:rsidRPr="000637F2" w:rsidRDefault="000637F2" w:rsidP="000637F2">
            <w:pPr>
              <w:rPr>
                <w:rFonts w:ascii="Arial" w:hAnsi="Arial" w:cs="Arial"/>
                <w:sz w:val="20"/>
                <w:szCs w:val="20"/>
              </w:rPr>
            </w:pPr>
            <w:r w:rsidRPr="000637F2">
              <w:rPr>
                <w:rFonts w:ascii="Arial" w:hAnsi="Arial" w:cs="Arial"/>
                <w:sz w:val="20"/>
                <w:szCs w:val="20"/>
              </w:rPr>
              <w:t>3</w:t>
            </w:r>
          </w:p>
        </w:tc>
        <w:tc>
          <w:tcPr>
            <w:tcW w:w="1092" w:type="dxa"/>
            <w:tcBorders>
              <w:top w:val="single" w:sz="4" w:space="0" w:color="auto"/>
              <w:left w:val="single" w:sz="4" w:space="0" w:color="auto"/>
              <w:bottom w:val="single" w:sz="4" w:space="0" w:color="auto"/>
              <w:right w:val="single" w:sz="4" w:space="0" w:color="auto"/>
            </w:tcBorders>
            <w:hideMark/>
          </w:tcPr>
          <w:p w14:paraId="0A576D9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1</w:t>
            </w:r>
          </w:p>
        </w:tc>
        <w:tc>
          <w:tcPr>
            <w:tcW w:w="2354" w:type="dxa"/>
            <w:tcBorders>
              <w:top w:val="single" w:sz="4" w:space="0" w:color="auto"/>
              <w:left w:val="single" w:sz="4" w:space="0" w:color="auto"/>
              <w:bottom w:val="single" w:sz="4" w:space="0" w:color="auto"/>
              <w:right w:val="single" w:sz="4" w:space="0" w:color="auto"/>
            </w:tcBorders>
            <w:hideMark/>
          </w:tcPr>
          <w:p w14:paraId="571420C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условий для развития культуры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3A3B85B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1884ECC9"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3E7C9CC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4D98771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sz w:val="20"/>
                <w:szCs w:val="20"/>
              </w:rPr>
              <w:t xml:space="preserve">Повышение эффективности и качества культурно - досуговой деятельности в Калачеевском сельском поселении. </w:t>
            </w:r>
          </w:p>
        </w:tc>
        <w:tc>
          <w:tcPr>
            <w:tcW w:w="1792" w:type="dxa"/>
            <w:tcBorders>
              <w:top w:val="single" w:sz="4" w:space="0" w:color="auto"/>
              <w:left w:val="single" w:sz="4" w:space="0" w:color="auto"/>
              <w:bottom w:val="single" w:sz="4" w:space="0" w:color="auto"/>
              <w:right w:val="single" w:sz="4" w:space="0" w:color="auto"/>
            </w:tcBorders>
          </w:tcPr>
          <w:p w14:paraId="6D1E32B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914 08 01 02 1 01 00590</w:t>
            </w:r>
          </w:p>
          <w:p w14:paraId="3A8C12CF" w14:textId="77777777" w:rsidR="000637F2" w:rsidRPr="000637F2" w:rsidRDefault="000637F2" w:rsidP="000637F2">
            <w:pPr>
              <w:autoSpaceDE w:val="0"/>
              <w:autoSpaceDN w:val="0"/>
              <w:adjustRightInd w:val="0"/>
              <w:rPr>
                <w:rFonts w:ascii="Arial" w:hAnsi="Arial" w:cs="Arial"/>
                <w:kern w:val="2"/>
                <w:sz w:val="20"/>
                <w:szCs w:val="20"/>
                <w:lang w:val="en-US"/>
              </w:rPr>
            </w:pPr>
            <w:r w:rsidRPr="000637F2">
              <w:rPr>
                <w:rFonts w:ascii="Arial" w:hAnsi="Arial" w:cs="Arial"/>
                <w:kern w:val="2"/>
                <w:sz w:val="20"/>
                <w:szCs w:val="20"/>
                <w:lang w:val="en-US"/>
              </w:rPr>
              <w:t>914 08 01 02 1 01 98580</w:t>
            </w:r>
          </w:p>
          <w:p w14:paraId="2ABA6CF0" w14:textId="77777777" w:rsidR="000637F2" w:rsidRPr="000637F2" w:rsidRDefault="000637F2" w:rsidP="000637F2">
            <w:pPr>
              <w:autoSpaceDE w:val="0"/>
              <w:autoSpaceDN w:val="0"/>
              <w:adjustRightInd w:val="0"/>
              <w:rPr>
                <w:rFonts w:ascii="Arial" w:hAnsi="Arial" w:cs="Arial"/>
                <w:kern w:val="2"/>
                <w:sz w:val="20"/>
                <w:szCs w:val="20"/>
                <w:lang w:val="en-US"/>
              </w:rPr>
            </w:pPr>
            <w:r w:rsidRPr="000637F2">
              <w:rPr>
                <w:rFonts w:ascii="Arial" w:hAnsi="Arial" w:cs="Arial"/>
                <w:kern w:val="2"/>
                <w:sz w:val="20"/>
                <w:szCs w:val="20"/>
                <w:lang w:val="en-US"/>
              </w:rPr>
              <w:t>914 08 01 02 1 01 90840</w:t>
            </w:r>
          </w:p>
          <w:p w14:paraId="4CF1EF9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914 08 01 02 1 01 90840</w:t>
            </w:r>
          </w:p>
        </w:tc>
        <w:tc>
          <w:tcPr>
            <w:tcW w:w="1191" w:type="dxa"/>
            <w:tcBorders>
              <w:top w:val="single" w:sz="4" w:space="0" w:color="auto"/>
              <w:left w:val="single" w:sz="4" w:space="0" w:color="auto"/>
              <w:bottom w:val="single" w:sz="4" w:space="0" w:color="auto"/>
              <w:right w:val="single" w:sz="4" w:space="0" w:color="auto"/>
            </w:tcBorders>
          </w:tcPr>
          <w:p w14:paraId="7880EA0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33,2</w:t>
            </w:r>
          </w:p>
          <w:p w14:paraId="049F6358" w14:textId="77777777" w:rsidR="000637F2" w:rsidRPr="000637F2" w:rsidRDefault="000637F2" w:rsidP="000637F2">
            <w:pPr>
              <w:rPr>
                <w:rFonts w:ascii="Arial" w:hAnsi="Arial" w:cs="Arial"/>
                <w:sz w:val="20"/>
                <w:szCs w:val="20"/>
              </w:rPr>
            </w:pPr>
          </w:p>
          <w:p w14:paraId="71B2D50C" w14:textId="77777777" w:rsidR="000637F2" w:rsidRPr="000637F2" w:rsidRDefault="000637F2" w:rsidP="000637F2">
            <w:pPr>
              <w:rPr>
                <w:rFonts w:ascii="Arial" w:hAnsi="Arial" w:cs="Arial"/>
                <w:sz w:val="20"/>
                <w:szCs w:val="20"/>
              </w:rPr>
            </w:pPr>
            <w:r w:rsidRPr="000637F2">
              <w:rPr>
                <w:rFonts w:ascii="Arial" w:hAnsi="Arial" w:cs="Arial"/>
                <w:sz w:val="20"/>
                <w:szCs w:val="20"/>
              </w:rPr>
              <w:t>945,6</w:t>
            </w:r>
          </w:p>
          <w:p w14:paraId="74A42265" w14:textId="77777777" w:rsidR="000637F2" w:rsidRPr="000637F2" w:rsidRDefault="000637F2" w:rsidP="000637F2">
            <w:pPr>
              <w:rPr>
                <w:rFonts w:ascii="Arial" w:hAnsi="Arial" w:cs="Arial"/>
                <w:sz w:val="20"/>
                <w:szCs w:val="20"/>
              </w:rPr>
            </w:pPr>
          </w:p>
          <w:p w14:paraId="57C87267" w14:textId="77777777" w:rsidR="000637F2" w:rsidRPr="000637F2" w:rsidRDefault="000637F2" w:rsidP="000637F2">
            <w:pPr>
              <w:rPr>
                <w:rFonts w:ascii="Arial" w:hAnsi="Arial" w:cs="Arial"/>
                <w:sz w:val="20"/>
                <w:szCs w:val="20"/>
              </w:rPr>
            </w:pPr>
            <w:r w:rsidRPr="000637F2">
              <w:rPr>
                <w:rFonts w:ascii="Arial" w:hAnsi="Arial" w:cs="Arial"/>
                <w:sz w:val="20"/>
                <w:szCs w:val="20"/>
              </w:rPr>
              <w:t>413,0</w:t>
            </w:r>
          </w:p>
          <w:p w14:paraId="3FD9C10B" w14:textId="77777777" w:rsidR="000637F2" w:rsidRPr="000637F2" w:rsidRDefault="000637F2" w:rsidP="000637F2">
            <w:pPr>
              <w:rPr>
                <w:rFonts w:ascii="Arial" w:hAnsi="Arial" w:cs="Arial"/>
                <w:sz w:val="20"/>
                <w:szCs w:val="20"/>
              </w:rPr>
            </w:pPr>
          </w:p>
          <w:p w14:paraId="1FCFA4DB" w14:textId="77777777" w:rsidR="000637F2" w:rsidRPr="000637F2" w:rsidRDefault="000637F2" w:rsidP="000637F2">
            <w:pPr>
              <w:rPr>
                <w:rFonts w:ascii="Arial" w:hAnsi="Arial" w:cs="Arial"/>
                <w:sz w:val="20"/>
                <w:szCs w:val="20"/>
              </w:rPr>
            </w:pPr>
            <w:r w:rsidRPr="000637F2">
              <w:rPr>
                <w:rFonts w:ascii="Arial" w:hAnsi="Arial" w:cs="Arial"/>
                <w:sz w:val="20"/>
                <w:szCs w:val="20"/>
              </w:rPr>
              <w:t>1,0</w:t>
            </w:r>
          </w:p>
        </w:tc>
      </w:tr>
      <w:tr w:rsidR="00FE4905" w:rsidRPr="000637F2" w14:paraId="6918FD32" w14:textId="77777777" w:rsidTr="005943E0">
        <w:trPr>
          <w:jc w:val="center"/>
        </w:trPr>
        <w:tc>
          <w:tcPr>
            <w:tcW w:w="382" w:type="dxa"/>
            <w:tcBorders>
              <w:top w:val="single" w:sz="4" w:space="0" w:color="auto"/>
              <w:left w:val="single" w:sz="4" w:space="0" w:color="auto"/>
              <w:bottom w:val="single" w:sz="4" w:space="0" w:color="auto"/>
              <w:right w:val="single" w:sz="4" w:space="0" w:color="auto"/>
            </w:tcBorders>
            <w:hideMark/>
          </w:tcPr>
          <w:p w14:paraId="5FB8F132" w14:textId="77777777" w:rsidR="000637F2" w:rsidRPr="000637F2" w:rsidRDefault="000637F2" w:rsidP="000637F2">
            <w:pPr>
              <w:rPr>
                <w:rFonts w:ascii="Arial" w:hAnsi="Arial" w:cs="Arial"/>
                <w:sz w:val="20"/>
                <w:szCs w:val="20"/>
              </w:rPr>
            </w:pPr>
            <w:r w:rsidRPr="000637F2">
              <w:rPr>
                <w:rFonts w:ascii="Arial" w:hAnsi="Arial" w:cs="Arial"/>
                <w:sz w:val="20"/>
                <w:szCs w:val="20"/>
              </w:rPr>
              <w:t>4</w:t>
            </w:r>
          </w:p>
        </w:tc>
        <w:tc>
          <w:tcPr>
            <w:tcW w:w="1092" w:type="dxa"/>
            <w:tcBorders>
              <w:top w:val="single" w:sz="4" w:space="0" w:color="auto"/>
              <w:left w:val="single" w:sz="4" w:space="0" w:color="auto"/>
              <w:bottom w:val="single" w:sz="4" w:space="0" w:color="auto"/>
              <w:right w:val="single" w:sz="4" w:space="0" w:color="auto"/>
            </w:tcBorders>
            <w:hideMark/>
          </w:tcPr>
          <w:p w14:paraId="550A017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2</w:t>
            </w:r>
          </w:p>
        </w:tc>
        <w:tc>
          <w:tcPr>
            <w:tcW w:w="2354" w:type="dxa"/>
            <w:tcBorders>
              <w:top w:val="single" w:sz="4" w:space="0" w:color="auto"/>
              <w:left w:val="single" w:sz="4" w:space="0" w:color="auto"/>
              <w:bottom w:val="single" w:sz="4" w:space="0" w:color="auto"/>
              <w:right w:val="single" w:sz="4" w:space="0" w:color="auto"/>
            </w:tcBorders>
            <w:hideMark/>
          </w:tcPr>
          <w:p w14:paraId="7BE777E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Развитие физической культуры и спорта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79EF461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6B6189BE"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17EE3BA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29744D37"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Обеспечение участия представителей поселения в соревнованиях различного уровня, организация и проведение спортивных турниров в поселении.</w:t>
            </w:r>
          </w:p>
        </w:tc>
        <w:tc>
          <w:tcPr>
            <w:tcW w:w="1792" w:type="dxa"/>
            <w:tcBorders>
              <w:top w:val="single" w:sz="4" w:space="0" w:color="auto"/>
              <w:left w:val="single" w:sz="4" w:space="0" w:color="auto"/>
              <w:bottom w:val="single" w:sz="4" w:space="0" w:color="auto"/>
              <w:right w:val="single" w:sz="4" w:space="0" w:color="auto"/>
            </w:tcBorders>
            <w:hideMark/>
          </w:tcPr>
          <w:p w14:paraId="6DC30A0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914 11 05 02 1 </w:t>
            </w:r>
          </w:p>
          <w:p w14:paraId="6E6385B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02 90410</w:t>
            </w:r>
          </w:p>
        </w:tc>
        <w:tc>
          <w:tcPr>
            <w:tcW w:w="1191" w:type="dxa"/>
            <w:tcBorders>
              <w:top w:val="single" w:sz="4" w:space="0" w:color="auto"/>
              <w:left w:val="single" w:sz="4" w:space="0" w:color="auto"/>
              <w:bottom w:val="single" w:sz="4" w:space="0" w:color="auto"/>
              <w:right w:val="single" w:sz="4" w:space="0" w:color="auto"/>
            </w:tcBorders>
            <w:hideMark/>
          </w:tcPr>
          <w:p w14:paraId="7B0E27C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1,0</w:t>
            </w:r>
          </w:p>
        </w:tc>
      </w:tr>
      <w:tr w:rsidR="00FE4905" w:rsidRPr="000637F2" w14:paraId="1A18933A" w14:textId="77777777" w:rsidTr="005943E0">
        <w:trPr>
          <w:jc w:val="center"/>
        </w:trPr>
        <w:tc>
          <w:tcPr>
            <w:tcW w:w="382" w:type="dxa"/>
            <w:tcBorders>
              <w:top w:val="single" w:sz="4" w:space="0" w:color="auto"/>
              <w:left w:val="single" w:sz="4" w:space="0" w:color="auto"/>
              <w:bottom w:val="single" w:sz="4" w:space="0" w:color="auto"/>
              <w:right w:val="single" w:sz="4" w:space="0" w:color="auto"/>
            </w:tcBorders>
          </w:tcPr>
          <w:p w14:paraId="7EB64366" w14:textId="77777777" w:rsidR="000637F2" w:rsidRPr="000637F2" w:rsidRDefault="000637F2" w:rsidP="000637F2">
            <w:pPr>
              <w:rPr>
                <w:rFonts w:ascii="Arial" w:hAnsi="Arial" w:cs="Arial"/>
                <w:sz w:val="20"/>
                <w:szCs w:val="20"/>
              </w:rPr>
            </w:pPr>
            <w:r w:rsidRPr="000637F2">
              <w:rPr>
                <w:rFonts w:ascii="Arial" w:hAnsi="Arial" w:cs="Arial"/>
                <w:sz w:val="20"/>
                <w:szCs w:val="20"/>
              </w:rPr>
              <w:t>5</w:t>
            </w:r>
          </w:p>
        </w:tc>
        <w:tc>
          <w:tcPr>
            <w:tcW w:w="1092" w:type="dxa"/>
            <w:tcBorders>
              <w:top w:val="single" w:sz="4" w:space="0" w:color="auto"/>
              <w:left w:val="single" w:sz="4" w:space="0" w:color="auto"/>
              <w:bottom w:val="single" w:sz="4" w:space="0" w:color="auto"/>
              <w:right w:val="single" w:sz="4" w:space="0" w:color="auto"/>
            </w:tcBorders>
          </w:tcPr>
          <w:p w14:paraId="314490E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Основное мероприятие 3</w:t>
            </w:r>
          </w:p>
        </w:tc>
        <w:tc>
          <w:tcPr>
            <w:tcW w:w="2354" w:type="dxa"/>
            <w:tcBorders>
              <w:top w:val="single" w:sz="4" w:space="0" w:color="auto"/>
              <w:left w:val="single" w:sz="4" w:space="0" w:color="auto"/>
              <w:bottom w:val="single" w:sz="4" w:space="0" w:color="auto"/>
              <w:right w:val="single" w:sz="4" w:space="0" w:color="auto"/>
            </w:tcBorders>
          </w:tcPr>
          <w:p w14:paraId="2E77905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Обеспечение реализации муниципальной программы</w:t>
            </w:r>
          </w:p>
        </w:tc>
        <w:tc>
          <w:tcPr>
            <w:tcW w:w="1615" w:type="dxa"/>
            <w:tcBorders>
              <w:top w:val="single" w:sz="4" w:space="0" w:color="auto"/>
              <w:left w:val="single" w:sz="4" w:space="0" w:color="auto"/>
              <w:bottom w:val="single" w:sz="4" w:space="0" w:color="auto"/>
              <w:right w:val="single" w:sz="4" w:space="0" w:color="auto"/>
            </w:tcBorders>
          </w:tcPr>
          <w:p w14:paraId="3BE80ED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508E871A"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06E1DC5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21CEE50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каче</w:t>
            </w:r>
            <w:r w:rsidRPr="000637F2">
              <w:rPr>
                <w:rFonts w:ascii="Arial" w:hAnsi="Arial" w:cs="Arial"/>
                <w:kern w:val="2"/>
                <w:sz w:val="20"/>
                <w:szCs w:val="20"/>
              </w:rPr>
              <w:softHyphen/>
              <w:t>ственного и своевре</w:t>
            </w:r>
            <w:r w:rsidRPr="000637F2">
              <w:rPr>
                <w:rFonts w:ascii="Arial" w:hAnsi="Arial" w:cs="Arial"/>
                <w:kern w:val="2"/>
                <w:sz w:val="20"/>
                <w:szCs w:val="20"/>
              </w:rPr>
              <w:softHyphen/>
              <w:t xml:space="preserve">менного исполнения бюджета Калачеевского сельского поселения в рамках утвержденной программы, повышение эффективности исполнения муниципальных функций, повышение качества </w:t>
            </w:r>
            <w:r w:rsidRPr="000637F2">
              <w:rPr>
                <w:rFonts w:ascii="Arial" w:hAnsi="Arial" w:cs="Arial"/>
                <w:kern w:val="2"/>
                <w:sz w:val="20"/>
                <w:szCs w:val="20"/>
              </w:rPr>
              <w:lastRenderedPageBreak/>
              <w:t>предоставления муниципальных услуг, сохранение кадрового состава учреждения культуры</w:t>
            </w:r>
          </w:p>
        </w:tc>
        <w:tc>
          <w:tcPr>
            <w:tcW w:w="1792" w:type="dxa"/>
            <w:tcBorders>
              <w:top w:val="single" w:sz="4" w:space="0" w:color="auto"/>
              <w:left w:val="single" w:sz="4" w:space="0" w:color="auto"/>
              <w:bottom w:val="single" w:sz="4" w:space="0" w:color="auto"/>
              <w:right w:val="single" w:sz="4" w:space="0" w:color="auto"/>
            </w:tcBorders>
          </w:tcPr>
          <w:p w14:paraId="1934F4D8"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1FA1B7E5" w14:textId="77777777" w:rsidR="000637F2" w:rsidRPr="000637F2" w:rsidRDefault="000637F2" w:rsidP="000637F2">
            <w:pPr>
              <w:rPr>
                <w:rFonts w:ascii="Arial" w:hAnsi="Arial" w:cs="Arial"/>
                <w:kern w:val="2"/>
                <w:sz w:val="20"/>
                <w:szCs w:val="20"/>
              </w:rPr>
            </w:pPr>
          </w:p>
        </w:tc>
      </w:tr>
    </w:tbl>
    <w:p w14:paraId="3BD4D30A" w14:textId="77777777" w:rsidR="000637F2" w:rsidRPr="000637F2" w:rsidRDefault="000637F2" w:rsidP="000637F2">
      <w:pPr>
        <w:suppressAutoHyphens/>
        <w:autoSpaceDE w:val="0"/>
        <w:autoSpaceDN w:val="0"/>
        <w:adjustRightInd w:val="0"/>
        <w:rPr>
          <w:kern w:val="2"/>
          <w:sz w:val="20"/>
          <w:szCs w:val="20"/>
        </w:rPr>
      </w:pPr>
    </w:p>
    <w:p w14:paraId="57B79752" w14:textId="77777777" w:rsidR="000637F2" w:rsidRPr="000637F2" w:rsidRDefault="000637F2" w:rsidP="000637F2">
      <w:pPr>
        <w:jc w:val="center"/>
        <w:rPr>
          <w:rFonts w:ascii="Arial" w:hAnsi="Arial" w:cs="Arial"/>
          <w:sz w:val="20"/>
          <w:szCs w:val="20"/>
        </w:rPr>
      </w:pPr>
      <w:r w:rsidRPr="000637F2">
        <w:rPr>
          <w:rFonts w:ascii="Arial" w:hAnsi="Arial" w:cs="Arial"/>
          <w:sz w:val="20"/>
          <w:szCs w:val="20"/>
        </w:rPr>
        <w:t>РОССИЙСКАЯ ФЕДЕРАЦИЯ</w:t>
      </w:r>
    </w:p>
    <w:p w14:paraId="39351794" w14:textId="77777777" w:rsidR="000637F2" w:rsidRPr="000637F2" w:rsidRDefault="000637F2" w:rsidP="000637F2">
      <w:pPr>
        <w:ind w:firstLine="567"/>
        <w:jc w:val="center"/>
        <w:rPr>
          <w:rFonts w:ascii="Arial" w:hAnsi="Arial" w:cs="Arial"/>
          <w:sz w:val="20"/>
          <w:szCs w:val="20"/>
        </w:rPr>
      </w:pPr>
      <w:r w:rsidRPr="000637F2">
        <w:rPr>
          <w:rFonts w:ascii="Arial" w:hAnsi="Arial" w:cs="Arial"/>
          <w:sz w:val="20"/>
          <w:szCs w:val="20"/>
        </w:rPr>
        <w:t>АДМИНИСТРАЦИЯ</w:t>
      </w:r>
    </w:p>
    <w:p w14:paraId="44D66D18" w14:textId="77777777" w:rsidR="000637F2" w:rsidRPr="000637F2" w:rsidRDefault="000637F2" w:rsidP="000637F2">
      <w:pPr>
        <w:ind w:firstLine="567"/>
        <w:jc w:val="center"/>
        <w:rPr>
          <w:rFonts w:ascii="Arial" w:hAnsi="Arial" w:cs="Arial"/>
          <w:sz w:val="20"/>
          <w:szCs w:val="20"/>
        </w:rPr>
      </w:pPr>
      <w:r w:rsidRPr="000637F2">
        <w:rPr>
          <w:rFonts w:ascii="Arial" w:hAnsi="Arial" w:cs="Arial"/>
          <w:sz w:val="20"/>
          <w:szCs w:val="20"/>
        </w:rPr>
        <w:t>КАЛАЧЕЕВСКОГОСЕЛЬСКОГОПОСЕЛЕНИЯ</w:t>
      </w:r>
    </w:p>
    <w:p w14:paraId="712413DF" w14:textId="77777777" w:rsidR="000637F2" w:rsidRPr="000637F2" w:rsidRDefault="000637F2" w:rsidP="000637F2">
      <w:pPr>
        <w:ind w:firstLine="567"/>
        <w:jc w:val="center"/>
        <w:rPr>
          <w:rFonts w:ascii="Arial" w:hAnsi="Arial" w:cs="Arial"/>
          <w:sz w:val="20"/>
          <w:szCs w:val="20"/>
        </w:rPr>
      </w:pPr>
      <w:r w:rsidRPr="000637F2">
        <w:rPr>
          <w:rFonts w:ascii="Arial" w:hAnsi="Arial" w:cs="Arial"/>
          <w:sz w:val="20"/>
          <w:szCs w:val="20"/>
        </w:rPr>
        <w:t>КАЛАЧЕЕВСКОГОМУНИЦИПАЛЬНОГОРАЙОНА</w:t>
      </w:r>
    </w:p>
    <w:p w14:paraId="101B5045" w14:textId="77777777" w:rsidR="000637F2" w:rsidRPr="000637F2" w:rsidRDefault="000637F2" w:rsidP="000637F2">
      <w:pPr>
        <w:ind w:firstLine="567"/>
        <w:jc w:val="center"/>
        <w:rPr>
          <w:rFonts w:ascii="Arial" w:hAnsi="Arial" w:cs="Arial"/>
          <w:sz w:val="20"/>
          <w:szCs w:val="20"/>
        </w:rPr>
      </w:pPr>
      <w:r w:rsidRPr="000637F2">
        <w:rPr>
          <w:rFonts w:ascii="Arial" w:hAnsi="Arial" w:cs="Arial"/>
          <w:sz w:val="20"/>
          <w:szCs w:val="20"/>
        </w:rPr>
        <w:t>ВОРОНЕЖСКОЙОБЛАСТИ</w:t>
      </w:r>
    </w:p>
    <w:p w14:paraId="02E31D18" w14:textId="77777777" w:rsidR="000637F2" w:rsidRPr="000637F2" w:rsidRDefault="000637F2" w:rsidP="000637F2">
      <w:pPr>
        <w:ind w:firstLine="567"/>
        <w:jc w:val="center"/>
        <w:rPr>
          <w:rFonts w:ascii="Arial" w:hAnsi="Arial" w:cs="Arial"/>
          <w:sz w:val="20"/>
          <w:szCs w:val="20"/>
        </w:rPr>
      </w:pPr>
      <w:r w:rsidRPr="000637F2">
        <w:rPr>
          <w:rFonts w:ascii="Arial" w:hAnsi="Arial" w:cs="Arial"/>
          <w:sz w:val="20"/>
          <w:szCs w:val="20"/>
        </w:rPr>
        <w:t>ПОСТАНОВЛЕНИЕ</w:t>
      </w:r>
    </w:p>
    <w:p w14:paraId="5DDFD3C5" w14:textId="77777777" w:rsidR="000637F2" w:rsidRPr="000637F2" w:rsidRDefault="000637F2" w:rsidP="000637F2">
      <w:pPr>
        <w:shd w:val="clear" w:color="auto" w:fill="FFFFFF"/>
        <w:autoSpaceDE w:val="0"/>
        <w:autoSpaceDN w:val="0"/>
        <w:adjustRightInd w:val="0"/>
        <w:ind w:firstLine="567"/>
        <w:rPr>
          <w:rFonts w:ascii="Arial" w:hAnsi="Arial" w:cs="Arial"/>
          <w:sz w:val="20"/>
          <w:szCs w:val="20"/>
        </w:rPr>
      </w:pPr>
      <w:r w:rsidRPr="000637F2">
        <w:rPr>
          <w:rFonts w:ascii="Arial" w:hAnsi="Arial" w:cs="Arial"/>
          <w:sz w:val="20"/>
          <w:szCs w:val="20"/>
        </w:rPr>
        <w:t>От «27» мая 2024 г.№ 38</w:t>
      </w:r>
    </w:p>
    <w:p w14:paraId="6ECC134B" w14:textId="77777777" w:rsidR="000637F2" w:rsidRPr="000637F2" w:rsidRDefault="000637F2" w:rsidP="000637F2">
      <w:pPr>
        <w:shd w:val="clear" w:color="auto" w:fill="FFFFFF"/>
        <w:autoSpaceDE w:val="0"/>
        <w:autoSpaceDN w:val="0"/>
        <w:adjustRightInd w:val="0"/>
        <w:ind w:firstLine="567"/>
        <w:rPr>
          <w:rFonts w:ascii="Arial" w:hAnsi="Arial" w:cs="Arial"/>
          <w:sz w:val="20"/>
          <w:szCs w:val="20"/>
        </w:rPr>
      </w:pPr>
      <w:r w:rsidRPr="000637F2">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747"/>
      </w:tblGrid>
      <w:tr w:rsidR="000637F2" w:rsidRPr="000637F2" w14:paraId="029C5AD1" w14:textId="77777777" w:rsidTr="005943E0">
        <w:tc>
          <w:tcPr>
            <w:tcW w:w="9747" w:type="dxa"/>
          </w:tcPr>
          <w:p w14:paraId="260D1637" w14:textId="77777777" w:rsidR="000637F2" w:rsidRPr="000637F2" w:rsidRDefault="000637F2" w:rsidP="000637F2">
            <w:pPr>
              <w:spacing w:before="240" w:after="60"/>
              <w:ind w:firstLine="567"/>
              <w:jc w:val="center"/>
              <w:outlineLvl w:val="0"/>
              <w:rPr>
                <w:rFonts w:ascii="Arial" w:hAnsi="Arial" w:cs="Arial"/>
                <w:b/>
                <w:bCs/>
                <w:kern w:val="28"/>
                <w:sz w:val="20"/>
                <w:szCs w:val="20"/>
                <w:lang w:eastAsia="ar-SA"/>
              </w:rPr>
            </w:pPr>
            <w:r w:rsidRPr="000637F2">
              <w:rPr>
                <w:rFonts w:ascii="Arial" w:hAnsi="Arial" w:cs="Arial"/>
                <w:b/>
                <w:bCs/>
                <w:kern w:val="28"/>
                <w:sz w:val="20"/>
                <w:szCs w:val="20"/>
                <w:lang w:eastAsia="ar-SA"/>
              </w:rPr>
              <w:t>О внесении изменений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w:t>
            </w:r>
          </w:p>
          <w:p w14:paraId="5F19FA18" w14:textId="77777777" w:rsidR="000637F2" w:rsidRPr="000637F2" w:rsidRDefault="000637F2" w:rsidP="000637F2">
            <w:pPr>
              <w:tabs>
                <w:tab w:val="left" w:pos="0"/>
                <w:tab w:val="left" w:pos="851"/>
              </w:tabs>
              <w:spacing w:line="276" w:lineRule="auto"/>
              <w:ind w:right="-108" w:firstLine="709"/>
              <w:rPr>
                <w:rFonts w:ascii="Arial" w:hAnsi="Arial"/>
                <w:sz w:val="20"/>
                <w:szCs w:val="20"/>
              </w:rPr>
            </w:pPr>
            <w:r w:rsidRPr="000637F2">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администрация Калачеевского сельского поселения </w:t>
            </w:r>
            <w:r w:rsidRPr="000637F2">
              <w:rPr>
                <w:rFonts w:ascii="Arial" w:hAnsi="Arial"/>
                <w:bCs/>
                <w:sz w:val="20"/>
                <w:szCs w:val="20"/>
              </w:rPr>
              <w:t>п о с т а н о в л я е т:</w:t>
            </w:r>
          </w:p>
        </w:tc>
      </w:tr>
    </w:tbl>
    <w:p w14:paraId="4354AD36" w14:textId="77777777" w:rsidR="000637F2" w:rsidRPr="000637F2" w:rsidRDefault="000637F2" w:rsidP="000637F2">
      <w:pPr>
        <w:autoSpaceDE w:val="0"/>
        <w:autoSpaceDN w:val="0"/>
        <w:adjustRightInd w:val="0"/>
        <w:ind w:firstLine="540"/>
        <w:rPr>
          <w:rFonts w:ascii="Arial" w:hAnsi="Arial"/>
          <w:sz w:val="20"/>
          <w:szCs w:val="20"/>
          <w:lang w:eastAsia="ar-SA"/>
        </w:rPr>
      </w:pPr>
      <w:r w:rsidRPr="000637F2">
        <w:rPr>
          <w:rFonts w:ascii="Arial" w:hAnsi="Arial" w:cs="Arial"/>
          <w:sz w:val="20"/>
          <w:szCs w:val="20"/>
        </w:rPr>
        <w:t>1. Внести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 (</w:t>
      </w:r>
      <w:r w:rsidRPr="000637F2">
        <w:rPr>
          <w:rFonts w:ascii="Arial" w:hAnsi="Arial"/>
          <w:sz w:val="20"/>
          <w:szCs w:val="20"/>
        </w:rPr>
        <w:t>в редакции постановления от 31.01.2020 г. № 3; от 30.11.2020 г. № 49; от 29.12.2020 г. № 56; от 15.03.2021 г. № 16; от 05.07.2021 г. № 33; от 13.12.2021 г. № 52; от 30.12.2021 г. № 67; от 25.03.2022 г. № 20; от 09.06.2022 № 28; от 15.09.2022 г. № 41; от 13.12.2022 г. № 87; от 30.12.2023 г. №110; от 13.03.2023 г. № 20; от 09.06.2023 г. № 54; от 13.12.2023 г. № 91; от 28.12.2023 Г. № 98; от 12.02.2024 № 8)</w:t>
      </w:r>
      <w:r w:rsidRPr="000637F2">
        <w:rPr>
          <w:rFonts w:ascii="Arial" w:hAnsi="Arial" w:cs="Arial"/>
          <w:sz w:val="20"/>
          <w:szCs w:val="20"/>
        </w:rPr>
        <w:t xml:space="preserve"> следующие изменения:</w:t>
      </w:r>
    </w:p>
    <w:p w14:paraId="2285CDAF" w14:textId="77777777" w:rsidR="000637F2" w:rsidRPr="000637F2" w:rsidRDefault="000637F2" w:rsidP="000637F2">
      <w:pPr>
        <w:autoSpaceDE w:val="0"/>
        <w:autoSpaceDN w:val="0"/>
        <w:adjustRightInd w:val="0"/>
        <w:ind w:firstLine="567"/>
        <w:rPr>
          <w:rFonts w:ascii="Arial" w:hAnsi="Arial" w:cs="Arial"/>
          <w:sz w:val="20"/>
          <w:szCs w:val="20"/>
        </w:rPr>
      </w:pPr>
      <w:r w:rsidRPr="000637F2">
        <w:rPr>
          <w:rFonts w:ascii="Arial" w:hAnsi="Arial" w:cs="Arial"/>
          <w:sz w:val="20"/>
          <w:szCs w:val="20"/>
        </w:rPr>
        <w:t>1.1. В муниципальную программу Калачеевского сельского поселения «</w:t>
      </w:r>
      <w:r w:rsidRPr="000637F2">
        <w:rPr>
          <w:rFonts w:ascii="Arial" w:hAnsi="Arial"/>
          <w:sz w:val="20"/>
          <w:szCs w:val="20"/>
          <w:lang w:eastAsia="ar-SA"/>
        </w:rPr>
        <w:t>Муниципальное управление на территории Калачеевского сельского поселения на 2020-2026 годы</w:t>
      </w:r>
      <w:r w:rsidRPr="000637F2">
        <w:rPr>
          <w:rFonts w:ascii="Arial" w:hAnsi="Arial" w:cs="Arial"/>
          <w:sz w:val="20"/>
          <w:szCs w:val="20"/>
        </w:rPr>
        <w:t>»:</w:t>
      </w:r>
    </w:p>
    <w:p w14:paraId="02306D9F" w14:textId="77777777" w:rsidR="000637F2" w:rsidRPr="000637F2" w:rsidRDefault="000637F2" w:rsidP="000637F2">
      <w:pPr>
        <w:autoSpaceDE w:val="0"/>
        <w:autoSpaceDN w:val="0"/>
        <w:adjustRightInd w:val="0"/>
        <w:ind w:firstLine="567"/>
        <w:rPr>
          <w:rFonts w:ascii="Arial" w:hAnsi="Arial" w:cs="Arial"/>
          <w:sz w:val="20"/>
          <w:szCs w:val="20"/>
        </w:rPr>
      </w:pPr>
      <w:r w:rsidRPr="000637F2">
        <w:rPr>
          <w:rFonts w:ascii="Arial" w:hAnsi="Arial" w:cs="Arial"/>
          <w:sz w:val="20"/>
          <w:szCs w:val="20"/>
        </w:rPr>
        <w:t>1.1.1. В паспорте муниципальной программы Калачеевского сельского поселения «</w:t>
      </w:r>
      <w:r w:rsidRPr="000637F2">
        <w:rPr>
          <w:rFonts w:ascii="Arial" w:hAnsi="Arial"/>
          <w:sz w:val="20"/>
          <w:szCs w:val="20"/>
          <w:lang w:eastAsia="ar-SA"/>
        </w:rPr>
        <w:t>Муниципальное управление на территории Калачеевского сельского поселения на 2020-2026 годы</w:t>
      </w:r>
      <w:r w:rsidRPr="000637F2">
        <w:rPr>
          <w:rFonts w:ascii="Arial" w:hAnsi="Arial" w:cs="Arial"/>
          <w:sz w:val="20"/>
          <w:szCs w:val="20"/>
        </w:rPr>
        <w:t xml:space="preserve">» </w:t>
      </w:r>
      <w:r w:rsidRPr="000637F2">
        <w:rPr>
          <w:rFonts w:ascii="Arial" w:hAnsi="Arial" w:cs="Arial"/>
          <w:sz w:val="20"/>
          <w:szCs w:val="20"/>
          <w:lang w:eastAsia="ar-SA"/>
        </w:rPr>
        <w:t xml:space="preserve">раздел «Объемы и источники финансирования муниципальной программы (в действующих ценах каждого года реализации)» изложить в </w:t>
      </w:r>
      <w:r w:rsidRPr="000637F2">
        <w:rPr>
          <w:rFonts w:ascii="Arial" w:hAnsi="Arial" w:cs="Arial"/>
          <w:sz w:val="20"/>
          <w:szCs w:val="20"/>
        </w:rPr>
        <w:t>следующей редакции:</w:t>
      </w:r>
    </w:p>
    <w:p w14:paraId="16EA2556"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517"/>
        <w:gridCol w:w="1517"/>
        <w:gridCol w:w="1518"/>
        <w:gridCol w:w="1518"/>
        <w:gridCol w:w="1336"/>
      </w:tblGrid>
      <w:tr w:rsidR="000637F2" w:rsidRPr="000637F2" w14:paraId="67BB5D06" w14:textId="77777777" w:rsidTr="005943E0">
        <w:trPr>
          <w:trHeight w:val="557"/>
        </w:trPr>
        <w:tc>
          <w:tcPr>
            <w:tcW w:w="2233" w:type="dxa"/>
            <w:vMerge w:val="restart"/>
            <w:tcBorders>
              <w:top w:val="single" w:sz="4" w:space="0" w:color="auto"/>
              <w:left w:val="single" w:sz="4" w:space="0" w:color="auto"/>
              <w:bottom w:val="single" w:sz="4" w:space="0" w:color="auto"/>
              <w:right w:val="single" w:sz="4" w:space="0" w:color="auto"/>
            </w:tcBorders>
            <w:hideMark/>
          </w:tcPr>
          <w:p w14:paraId="2FA70D0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 xml:space="preserve">Объемы и источники финансирования муниципальной программы (в действующих ценах каждого года реализации) </w:t>
            </w:r>
          </w:p>
        </w:tc>
        <w:tc>
          <w:tcPr>
            <w:tcW w:w="7406" w:type="dxa"/>
            <w:gridSpan w:val="5"/>
            <w:tcBorders>
              <w:top w:val="single" w:sz="4" w:space="0" w:color="auto"/>
              <w:left w:val="single" w:sz="4" w:space="0" w:color="auto"/>
              <w:bottom w:val="single" w:sz="4" w:space="0" w:color="auto"/>
              <w:right w:val="single" w:sz="4" w:space="0" w:color="auto"/>
            </w:tcBorders>
          </w:tcPr>
          <w:p w14:paraId="36AC1D56"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 xml:space="preserve">Объем бюджетных ассигнований на реализацию муниципальной программы составляет 26839,4 тыс. рублей, в том числе средства федерального бюджета – 840,5 тыс. руб., средства областного бюджета–964,0 тыс. руб., средства бюджета Калачеевского сельского поселения </w:t>
            </w:r>
            <w:r w:rsidRPr="000637F2">
              <w:rPr>
                <w:rFonts w:ascii="Arial" w:hAnsi="Arial" w:cs="Arial"/>
                <w:spacing w:val="-1"/>
                <w:sz w:val="20"/>
                <w:szCs w:val="20"/>
                <w:lang w:eastAsia="ar-SA"/>
              </w:rPr>
              <w:t>Калачеевского</w:t>
            </w:r>
            <w:r w:rsidRPr="000637F2">
              <w:rPr>
                <w:rFonts w:ascii="Arial" w:hAnsi="Arial" w:cs="Arial"/>
                <w:sz w:val="20"/>
                <w:szCs w:val="20"/>
                <w:lang w:eastAsia="ar-SA"/>
              </w:rPr>
              <w:t xml:space="preserve"> муниципального района –25034,9 тыс. руб.</w:t>
            </w:r>
          </w:p>
          <w:p w14:paraId="03EE4AE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Объем бюджетных ассигнований на реализацию муниципальной программы по годам составляет (тыс. руб.):</w:t>
            </w:r>
          </w:p>
        </w:tc>
      </w:tr>
      <w:tr w:rsidR="000637F2" w:rsidRPr="000637F2" w14:paraId="718D02B1" w14:textId="77777777" w:rsidTr="005943E0">
        <w:trPr>
          <w:trHeight w:val="22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9EC8D5E"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2F80EFD"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2163D076"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0D40FC76"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1121FA2F"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pacing w:val="-2"/>
                <w:sz w:val="20"/>
                <w:szCs w:val="20"/>
                <w:lang w:eastAsia="ar-SA"/>
              </w:rPr>
              <w:t>Областной бюджет</w:t>
            </w:r>
          </w:p>
        </w:tc>
        <w:tc>
          <w:tcPr>
            <w:tcW w:w="1336" w:type="dxa"/>
            <w:tcBorders>
              <w:top w:val="single" w:sz="4" w:space="0" w:color="auto"/>
              <w:left w:val="single" w:sz="4" w:space="0" w:color="auto"/>
              <w:bottom w:val="single" w:sz="4" w:space="0" w:color="auto"/>
              <w:right w:val="single" w:sz="4" w:space="0" w:color="auto"/>
            </w:tcBorders>
            <w:hideMark/>
          </w:tcPr>
          <w:p w14:paraId="5F87A335"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Местный бюджет</w:t>
            </w:r>
          </w:p>
        </w:tc>
      </w:tr>
      <w:tr w:rsidR="000637F2" w:rsidRPr="000637F2" w14:paraId="7B70AE92"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9AD235B"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23238F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2BC1476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30DE3B07"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588B3CE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70AB6C8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3581,5</w:t>
            </w:r>
          </w:p>
        </w:tc>
      </w:tr>
      <w:tr w:rsidR="000637F2" w:rsidRPr="000637F2" w14:paraId="0AA3332E"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CE6045C"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F4217DD"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759A35F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3815969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2F3F899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338EDC3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2917,0</w:t>
            </w:r>
          </w:p>
        </w:tc>
      </w:tr>
      <w:tr w:rsidR="000637F2" w:rsidRPr="000637F2" w14:paraId="61303308"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1EF0F3A"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B2801A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08D45ED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56479C5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1445E34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964,0</w:t>
            </w:r>
          </w:p>
        </w:tc>
        <w:tc>
          <w:tcPr>
            <w:tcW w:w="1336" w:type="dxa"/>
            <w:tcBorders>
              <w:top w:val="single" w:sz="4" w:space="0" w:color="auto"/>
              <w:left w:val="single" w:sz="4" w:space="0" w:color="auto"/>
              <w:bottom w:val="single" w:sz="4" w:space="0" w:color="auto"/>
              <w:right w:val="single" w:sz="4" w:space="0" w:color="auto"/>
            </w:tcBorders>
            <w:hideMark/>
          </w:tcPr>
          <w:p w14:paraId="582D695E"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3383,0</w:t>
            </w:r>
          </w:p>
        </w:tc>
      </w:tr>
      <w:tr w:rsidR="000637F2" w:rsidRPr="000637F2" w14:paraId="43B62787"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122ABBA"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A22AEAC"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1F93EDD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0918974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0F70DC96"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77CB0CC7"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3958,0</w:t>
            </w:r>
          </w:p>
        </w:tc>
      </w:tr>
      <w:tr w:rsidR="000637F2" w:rsidRPr="000637F2" w14:paraId="6832DD6F"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E173BFC"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C65198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6D900D0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4316,7</w:t>
            </w:r>
          </w:p>
        </w:tc>
        <w:tc>
          <w:tcPr>
            <w:tcW w:w="1518" w:type="dxa"/>
            <w:tcBorders>
              <w:top w:val="single" w:sz="4" w:space="0" w:color="auto"/>
              <w:left w:val="single" w:sz="4" w:space="0" w:color="auto"/>
              <w:bottom w:val="single" w:sz="4" w:space="0" w:color="auto"/>
              <w:right w:val="single" w:sz="4" w:space="0" w:color="auto"/>
            </w:tcBorders>
            <w:hideMark/>
          </w:tcPr>
          <w:p w14:paraId="4A4FC07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136,0</w:t>
            </w:r>
          </w:p>
        </w:tc>
        <w:tc>
          <w:tcPr>
            <w:tcW w:w="1518" w:type="dxa"/>
            <w:tcBorders>
              <w:top w:val="single" w:sz="4" w:space="0" w:color="auto"/>
              <w:left w:val="single" w:sz="4" w:space="0" w:color="auto"/>
              <w:bottom w:val="single" w:sz="4" w:space="0" w:color="auto"/>
              <w:right w:val="single" w:sz="4" w:space="0" w:color="auto"/>
            </w:tcBorders>
            <w:hideMark/>
          </w:tcPr>
          <w:p w14:paraId="7097A504"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04A27A1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4180,7</w:t>
            </w:r>
          </w:p>
        </w:tc>
      </w:tr>
      <w:tr w:rsidR="000637F2" w:rsidRPr="000637F2" w14:paraId="0C1DBECE"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265C8B0"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5D0C7D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058FCDB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78D3B5F3"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6CF82EA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08219A0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3518,0</w:t>
            </w:r>
          </w:p>
        </w:tc>
      </w:tr>
      <w:tr w:rsidR="000637F2" w:rsidRPr="000637F2" w14:paraId="66C28DCA" w14:textId="77777777" w:rsidTr="005943E0">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C2D9F47"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D445AB5"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3258AB9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0EBBB7E5"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528A7F37"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263F5592"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3496,7</w:t>
            </w:r>
          </w:p>
        </w:tc>
      </w:tr>
      <w:tr w:rsidR="000637F2" w:rsidRPr="000637F2" w14:paraId="7C2A28DF" w14:textId="77777777" w:rsidTr="005943E0">
        <w:trPr>
          <w:trHeight w:val="906"/>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0C670B9" w14:textId="77777777" w:rsidR="000637F2" w:rsidRPr="000637F2" w:rsidRDefault="000637F2" w:rsidP="000637F2">
            <w:pPr>
              <w:jc w:val="left"/>
              <w:rPr>
                <w:rFonts w:ascii="Arial" w:hAnsi="Arial" w:cs="Arial"/>
                <w:sz w:val="20"/>
                <w:szCs w:val="20"/>
                <w:lang w:eastAsia="ar-SA"/>
              </w:rPr>
            </w:pPr>
          </w:p>
        </w:tc>
        <w:tc>
          <w:tcPr>
            <w:tcW w:w="7406" w:type="dxa"/>
            <w:gridSpan w:val="5"/>
            <w:tcBorders>
              <w:top w:val="single" w:sz="4" w:space="0" w:color="auto"/>
              <w:left w:val="single" w:sz="4" w:space="0" w:color="auto"/>
              <w:bottom w:val="single" w:sz="4" w:space="0" w:color="auto"/>
              <w:right w:val="single" w:sz="4" w:space="0" w:color="auto"/>
            </w:tcBorders>
          </w:tcPr>
          <w:p w14:paraId="67DF4A16"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0637F2">
              <w:rPr>
                <w:rFonts w:ascii="Arial" w:hAnsi="Arial" w:cs="Arial"/>
                <w:sz w:val="20"/>
                <w:szCs w:val="20"/>
                <w:lang w:eastAsia="ar-SA"/>
              </w:rPr>
              <w:t xml:space="preserve">бюджета Калачеевского сельского поселения </w:t>
            </w:r>
            <w:r w:rsidRPr="000637F2">
              <w:rPr>
                <w:rFonts w:ascii="Arial" w:hAnsi="Arial" w:cs="Arial"/>
                <w:spacing w:val="-1"/>
                <w:sz w:val="20"/>
                <w:szCs w:val="20"/>
                <w:lang w:eastAsia="ar-SA"/>
              </w:rPr>
              <w:t>Калачеевского</w:t>
            </w:r>
            <w:r w:rsidRPr="000637F2">
              <w:rPr>
                <w:rFonts w:ascii="Arial" w:hAnsi="Arial" w:cs="Arial"/>
                <w:sz w:val="20"/>
                <w:szCs w:val="20"/>
              </w:rPr>
              <w:t xml:space="preserve"> муниципального района</w:t>
            </w:r>
            <w:r w:rsidRPr="000637F2">
              <w:rPr>
                <w:rFonts w:ascii="Arial" w:hAnsi="Arial" w:cs="Arial"/>
                <w:sz w:val="20"/>
                <w:szCs w:val="20"/>
                <w:lang w:eastAsia="ar-SA"/>
              </w:rPr>
              <w:t xml:space="preserve"> составляет: 26839,4 тыс. руб.</w:t>
            </w:r>
          </w:p>
        </w:tc>
      </w:tr>
    </w:tbl>
    <w:p w14:paraId="786EEF04" w14:textId="77777777" w:rsidR="000637F2" w:rsidRPr="000637F2" w:rsidRDefault="000637F2" w:rsidP="000637F2">
      <w:pPr>
        <w:autoSpaceDE w:val="0"/>
        <w:autoSpaceDN w:val="0"/>
        <w:adjustRightInd w:val="0"/>
        <w:rPr>
          <w:rFonts w:ascii="Arial" w:hAnsi="Arial"/>
          <w:sz w:val="20"/>
          <w:szCs w:val="20"/>
          <w:lang w:eastAsia="ar-SA"/>
        </w:rPr>
      </w:pPr>
      <w:r w:rsidRPr="000637F2">
        <w:rPr>
          <w:rFonts w:ascii="Arial" w:hAnsi="Arial"/>
          <w:sz w:val="20"/>
          <w:szCs w:val="20"/>
          <w:lang w:eastAsia="ar-SA"/>
        </w:rPr>
        <w:t>»</w:t>
      </w:r>
    </w:p>
    <w:p w14:paraId="52D45DF8" w14:textId="77777777" w:rsidR="000637F2" w:rsidRPr="000637F2" w:rsidRDefault="000637F2" w:rsidP="000637F2">
      <w:pPr>
        <w:ind w:firstLine="567"/>
        <w:rPr>
          <w:rFonts w:ascii="Arial" w:hAnsi="Arial" w:cs="Arial"/>
          <w:sz w:val="20"/>
          <w:szCs w:val="20"/>
        </w:rPr>
      </w:pPr>
      <w:r w:rsidRPr="000637F2">
        <w:rPr>
          <w:rFonts w:ascii="Arial" w:hAnsi="Arial" w:cs="Arial"/>
          <w:sz w:val="20"/>
          <w:szCs w:val="20"/>
        </w:rPr>
        <w:t xml:space="preserve">1.2. В паспорте </w:t>
      </w:r>
      <w:r w:rsidRPr="000637F2">
        <w:rPr>
          <w:rFonts w:ascii="Arial" w:hAnsi="Arial"/>
          <w:bCs/>
          <w:sz w:val="20"/>
          <w:szCs w:val="20"/>
        </w:rPr>
        <w:t xml:space="preserve">подпрограммы Калачеевского сельского поселения </w:t>
      </w:r>
      <w:r w:rsidRPr="000637F2">
        <w:rPr>
          <w:rFonts w:ascii="Arial" w:hAnsi="Arial" w:cs="Arial"/>
          <w:sz w:val="20"/>
          <w:szCs w:val="20"/>
        </w:rPr>
        <w:t>«</w:t>
      </w:r>
      <w:r w:rsidRPr="000637F2">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0637F2">
        <w:rPr>
          <w:rFonts w:ascii="Arial" w:hAnsi="Arial" w:cs="Arial"/>
          <w:sz w:val="20"/>
          <w:szCs w:val="20"/>
        </w:rPr>
        <w:t>»:</w:t>
      </w:r>
    </w:p>
    <w:p w14:paraId="3825D420" w14:textId="77777777" w:rsidR="000637F2" w:rsidRPr="000637F2" w:rsidRDefault="000637F2" w:rsidP="000637F2">
      <w:pPr>
        <w:autoSpaceDE w:val="0"/>
        <w:autoSpaceDN w:val="0"/>
        <w:adjustRightInd w:val="0"/>
        <w:ind w:firstLine="567"/>
        <w:rPr>
          <w:rFonts w:ascii="Arial" w:hAnsi="Arial"/>
          <w:sz w:val="20"/>
          <w:szCs w:val="20"/>
          <w:lang w:eastAsia="ar-SA"/>
        </w:rPr>
      </w:pPr>
      <w:r w:rsidRPr="000637F2">
        <w:rPr>
          <w:rFonts w:ascii="Arial" w:hAnsi="Arial" w:cs="Arial"/>
          <w:sz w:val="20"/>
          <w:szCs w:val="20"/>
        </w:rPr>
        <w:t>1.2.2. В паспорте подпрограммы Калачеевского сельского поселения «</w:t>
      </w:r>
      <w:r w:rsidRPr="000637F2">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0637F2">
        <w:rPr>
          <w:rFonts w:ascii="Arial" w:hAnsi="Arial"/>
          <w:sz w:val="20"/>
          <w:szCs w:val="20"/>
          <w:lang w:eastAsia="ar-SA"/>
        </w:rPr>
        <w:t xml:space="preserve">» раздел </w:t>
      </w:r>
      <w:r w:rsidRPr="000637F2">
        <w:rPr>
          <w:rFonts w:ascii="Arial" w:hAnsi="Arial" w:cs="Arial"/>
          <w:sz w:val="20"/>
          <w:szCs w:val="20"/>
        </w:rPr>
        <w:t>«Объемы и источники финансирования подпрограммы (в действующих ценах каждого года реализации)» изложить в следующей редакции:</w:t>
      </w:r>
    </w:p>
    <w:p w14:paraId="1E47B215"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518"/>
      </w:tblGrid>
      <w:tr w:rsidR="000637F2" w:rsidRPr="000637F2" w14:paraId="3AA54949" w14:textId="77777777" w:rsidTr="005943E0">
        <w:trPr>
          <w:trHeight w:val="2318"/>
        </w:trPr>
        <w:tc>
          <w:tcPr>
            <w:tcW w:w="2447" w:type="dxa"/>
            <w:vMerge w:val="restart"/>
            <w:tcBorders>
              <w:top w:val="single" w:sz="4" w:space="0" w:color="auto"/>
              <w:left w:val="single" w:sz="4" w:space="0" w:color="auto"/>
              <w:bottom w:val="single" w:sz="4" w:space="0" w:color="auto"/>
              <w:right w:val="single" w:sz="4" w:space="0" w:color="auto"/>
            </w:tcBorders>
            <w:hideMark/>
          </w:tcPr>
          <w:p w14:paraId="3F879D0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 xml:space="preserve">Объемы и источники финансирования подпрограммы (в действующих ценах каждого года реализации) </w:t>
            </w:r>
          </w:p>
        </w:tc>
        <w:tc>
          <w:tcPr>
            <w:tcW w:w="7588" w:type="dxa"/>
            <w:gridSpan w:val="5"/>
            <w:tcBorders>
              <w:top w:val="single" w:sz="4" w:space="0" w:color="auto"/>
              <w:left w:val="single" w:sz="4" w:space="0" w:color="auto"/>
              <w:bottom w:val="single" w:sz="4" w:space="0" w:color="auto"/>
              <w:right w:val="single" w:sz="4" w:space="0" w:color="auto"/>
            </w:tcBorders>
          </w:tcPr>
          <w:p w14:paraId="50A007BC"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 xml:space="preserve">Объем бюджетных ассигнований на реализацию подпрограммы составляет 26839,4 тыс. рублей, в том числе средства федерального бюджета – 840,5 тыс. руб., средства областного бюджета- 964,0 тыс. руб., средства бюджета Калачеевского сельского поселения </w:t>
            </w:r>
            <w:r w:rsidRPr="000637F2">
              <w:rPr>
                <w:rFonts w:ascii="Arial" w:hAnsi="Arial" w:cs="Arial"/>
                <w:spacing w:val="-1"/>
                <w:sz w:val="20"/>
                <w:szCs w:val="20"/>
                <w:lang w:eastAsia="ar-SA"/>
              </w:rPr>
              <w:t>Калачеевского</w:t>
            </w:r>
            <w:r w:rsidRPr="000637F2">
              <w:rPr>
                <w:rFonts w:ascii="Arial" w:hAnsi="Arial" w:cs="Arial"/>
                <w:sz w:val="20"/>
                <w:szCs w:val="20"/>
                <w:lang w:eastAsia="ar-SA"/>
              </w:rPr>
              <w:t xml:space="preserve"> муниципального района –25034,9 тыс. руб.</w:t>
            </w:r>
          </w:p>
          <w:p w14:paraId="26558A3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Объем бюджетных ассигнований на реализацию подпрограммы по годам составляет (тыс. руб.):</w:t>
            </w:r>
          </w:p>
        </w:tc>
      </w:tr>
      <w:tr w:rsidR="000637F2" w:rsidRPr="000637F2" w14:paraId="09A5D1F8" w14:textId="77777777" w:rsidTr="005943E0">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71F94A69"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3A896A2"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75A77B52"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3532FB04"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7FD4969A"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pacing w:val="-2"/>
                <w:sz w:val="20"/>
                <w:szCs w:val="20"/>
                <w:lang w:eastAsia="ar-SA"/>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14:paraId="19A27D18"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z w:val="20"/>
                <w:szCs w:val="20"/>
                <w:lang w:eastAsia="ar-SA"/>
              </w:rPr>
              <w:t>Местный бюджет</w:t>
            </w:r>
          </w:p>
        </w:tc>
      </w:tr>
      <w:tr w:rsidR="000637F2" w:rsidRPr="000637F2" w14:paraId="79F5DB0D"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974DF2D"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3A29125"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1EA7237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0D076837"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7035C85D"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5A54957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3581,5</w:t>
            </w:r>
          </w:p>
        </w:tc>
      </w:tr>
      <w:tr w:rsidR="000637F2" w:rsidRPr="000637F2" w14:paraId="2629FA56"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67E17B1B"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03C9E8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409AE4E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114C6AC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3BA92D9C"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644780ED"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2917,0</w:t>
            </w:r>
          </w:p>
        </w:tc>
      </w:tr>
      <w:tr w:rsidR="000637F2" w:rsidRPr="000637F2" w14:paraId="6F1173F2"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37580D9"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DDCC2E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592CCE23"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26ECE87D"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699FB9B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964,0</w:t>
            </w:r>
          </w:p>
        </w:tc>
        <w:tc>
          <w:tcPr>
            <w:tcW w:w="1518" w:type="dxa"/>
            <w:tcBorders>
              <w:top w:val="single" w:sz="4" w:space="0" w:color="auto"/>
              <w:left w:val="single" w:sz="4" w:space="0" w:color="auto"/>
              <w:bottom w:val="single" w:sz="4" w:space="0" w:color="auto"/>
              <w:right w:val="single" w:sz="4" w:space="0" w:color="auto"/>
            </w:tcBorders>
            <w:hideMark/>
          </w:tcPr>
          <w:p w14:paraId="2FA52F3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3383,0</w:t>
            </w:r>
          </w:p>
        </w:tc>
      </w:tr>
      <w:tr w:rsidR="000637F2" w:rsidRPr="000637F2" w14:paraId="0A1F4966"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0B9A0DBE"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00DEB32"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2104A758"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4A94AE1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44E68683"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5AC31C3D"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3958,0</w:t>
            </w:r>
          </w:p>
        </w:tc>
      </w:tr>
      <w:tr w:rsidR="000637F2" w:rsidRPr="000637F2" w14:paraId="271CA630"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6D4F7D7B"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D8DD71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6580528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4316,7</w:t>
            </w:r>
          </w:p>
        </w:tc>
        <w:tc>
          <w:tcPr>
            <w:tcW w:w="1518" w:type="dxa"/>
            <w:tcBorders>
              <w:top w:val="single" w:sz="4" w:space="0" w:color="auto"/>
              <w:left w:val="single" w:sz="4" w:space="0" w:color="auto"/>
              <w:bottom w:val="single" w:sz="4" w:space="0" w:color="auto"/>
              <w:right w:val="single" w:sz="4" w:space="0" w:color="auto"/>
            </w:tcBorders>
            <w:hideMark/>
          </w:tcPr>
          <w:p w14:paraId="06EC185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136,0</w:t>
            </w:r>
          </w:p>
        </w:tc>
        <w:tc>
          <w:tcPr>
            <w:tcW w:w="1518" w:type="dxa"/>
            <w:tcBorders>
              <w:top w:val="single" w:sz="4" w:space="0" w:color="auto"/>
              <w:left w:val="single" w:sz="4" w:space="0" w:color="auto"/>
              <w:bottom w:val="single" w:sz="4" w:space="0" w:color="auto"/>
              <w:right w:val="single" w:sz="4" w:space="0" w:color="auto"/>
            </w:tcBorders>
            <w:hideMark/>
          </w:tcPr>
          <w:p w14:paraId="2A6D58CE"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FF4A2F7"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4180,7</w:t>
            </w:r>
          </w:p>
        </w:tc>
      </w:tr>
      <w:tr w:rsidR="000637F2" w:rsidRPr="000637F2" w14:paraId="10BC943A"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1204BB8"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F0581E0"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3154326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061EBD4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64507CDF"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7ED371A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3518,0</w:t>
            </w:r>
          </w:p>
        </w:tc>
      </w:tr>
      <w:tr w:rsidR="000637F2" w:rsidRPr="000637F2" w14:paraId="2DE3B8FA" w14:textId="77777777" w:rsidTr="005943E0">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2D8F2626" w14:textId="77777777" w:rsidR="000637F2" w:rsidRPr="000637F2" w:rsidRDefault="000637F2" w:rsidP="000637F2">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7B758AB"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7FD1824A"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23805FD9"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0EE9D131"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B0AF19C" w14:textId="77777777" w:rsidR="000637F2" w:rsidRPr="000637F2" w:rsidRDefault="000637F2" w:rsidP="000637F2">
            <w:pPr>
              <w:suppressAutoHyphens/>
              <w:snapToGrid w:val="0"/>
              <w:rPr>
                <w:rFonts w:ascii="Arial" w:hAnsi="Arial" w:cs="Arial"/>
                <w:sz w:val="20"/>
                <w:szCs w:val="20"/>
                <w:lang w:eastAsia="ar-SA"/>
              </w:rPr>
            </w:pPr>
            <w:r w:rsidRPr="000637F2">
              <w:rPr>
                <w:rFonts w:ascii="Arial" w:hAnsi="Arial" w:cs="Arial"/>
                <w:sz w:val="20"/>
                <w:szCs w:val="20"/>
                <w:lang w:eastAsia="ar-SA"/>
              </w:rPr>
              <w:t>3496,7</w:t>
            </w:r>
          </w:p>
        </w:tc>
      </w:tr>
      <w:tr w:rsidR="000637F2" w:rsidRPr="000637F2" w14:paraId="44A2B1D2" w14:textId="77777777" w:rsidTr="005943E0">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43C175B" w14:textId="77777777" w:rsidR="000637F2" w:rsidRPr="000637F2" w:rsidRDefault="000637F2" w:rsidP="000637F2">
            <w:pPr>
              <w:jc w:val="left"/>
              <w:rPr>
                <w:rFonts w:ascii="Arial" w:hAnsi="Arial" w:cs="Arial"/>
                <w:sz w:val="20"/>
                <w:szCs w:val="20"/>
                <w:lang w:eastAsia="ar-SA"/>
              </w:rPr>
            </w:pPr>
          </w:p>
        </w:tc>
        <w:tc>
          <w:tcPr>
            <w:tcW w:w="7588" w:type="dxa"/>
            <w:gridSpan w:val="5"/>
            <w:tcBorders>
              <w:top w:val="single" w:sz="4" w:space="0" w:color="auto"/>
              <w:left w:val="single" w:sz="4" w:space="0" w:color="auto"/>
              <w:bottom w:val="single" w:sz="4" w:space="0" w:color="auto"/>
              <w:right w:val="single" w:sz="4" w:space="0" w:color="auto"/>
            </w:tcBorders>
          </w:tcPr>
          <w:p w14:paraId="6058AAF0" w14:textId="77777777" w:rsidR="000637F2" w:rsidRPr="000637F2" w:rsidRDefault="000637F2" w:rsidP="000637F2">
            <w:pPr>
              <w:shd w:val="clear" w:color="auto" w:fill="FFFFFF"/>
              <w:suppressAutoHyphens/>
              <w:rPr>
                <w:rFonts w:ascii="Arial" w:hAnsi="Arial" w:cs="Arial"/>
                <w:sz w:val="20"/>
                <w:szCs w:val="20"/>
                <w:lang w:eastAsia="ar-SA"/>
              </w:rPr>
            </w:pPr>
            <w:r w:rsidRPr="000637F2">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0637F2">
              <w:rPr>
                <w:rFonts w:ascii="Arial" w:hAnsi="Arial" w:cs="Arial"/>
                <w:sz w:val="20"/>
                <w:szCs w:val="20"/>
                <w:lang w:eastAsia="ar-SA"/>
              </w:rPr>
              <w:t xml:space="preserve">бюджета Калачеевского сельского поселения </w:t>
            </w:r>
            <w:r w:rsidRPr="000637F2">
              <w:rPr>
                <w:rFonts w:ascii="Arial" w:hAnsi="Arial" w:cs="Arial"/>
                <w:spacing w:val="-1"/>
                <w:sz w:val="20"/>
                <w:szCs w:val="20"/>
                <w:lang w:eastAsia="ar-SA"/>
              </w:rPr>
              <w:t>Калачеевского</w:t>
            </w:r>
            <w:r w:rsidRPr="000637F2">
              <w:rPr>
                <w:rFonts w:ascii="Arial" w:hAnsi="Arial" w:cs="Arial"/>
                <w:sz w:val="20"/>
                <w:szCs w:val="20"/>
              </w:rPr>
              <w:t xml:space="preserve"> муниципального района</w:t>
            </w:r>
            <w:r w:rsidRPr="000637F2">
              <w:rPr>
                <w:rFonts w:ascii="Arial" w:hAnsi="Arial" w:cs="Arial"/>
                <w:sz w:val="20"/>
                <w:szCs w:val="20"/>
                <w:lang w:eastAsia="ar-SA"/>
              </w:rPr>
              <w:t xml:space="preserve"> составляет: 26839,4 тыс. руб.</w:t>
            </w:r>
          </w:p>
        </w:tc>
      </w:tr>
    </w:tbl>
    <w:p w14:paraId="308CB010" w14:textId="77777777" w:rsidR="000637F2" w:rsidRPr="000637F2" w:rsidRDefault="000637F2" w:rsidP="000637F2">
      <w:pPr>
        <w:autoSpaceDE w:val="0"/>
        <w:autoSpaceDN w:val="0"/>
        <w:adjustRightInd w:val="0"/>
        <w:rPr>
          <w:rFonts w:ascii="Arial" w:hAnsi="Arial" w:cs="Arial"/>
          <w:sz w:val="20"/>
          <w:szCs w:val="20"/>
        </w:rPr>
      </w:pPr>
      <w:r w:rsidRPr="000637F2">
        <w:rPr>
          <w:rFonts w:ascii="Arial" w:hAnsi="Arial" w:cs="Arial"/>
          <w:sz w:val="20"/>
          <w:szCs w:val="20"/>
        </w:rPr>
        <w:t>»</w:t>
      </w:r>
    </w:p>
    <w:p w14:paraId="204B296F" w14:textId="77777777" w:rsidR="000637F2" w:rsidRPr="000637F2" w:rsidRDefault="000637F2" w:rsidP="000637F2">
      <w:pPr>
        <w:autoSpaceDE w:val="0"/>
        <w:autoSpaceDN w:val="0"/>
        <w:adjustRightInd w:val="0"/>
        <w:ind w:firstLine="540"/>
        <w:rPr>
          <w:rFonts w:ascii="Arial" w:hAnsi="Arial" w:cs="Arial"/>
          <w:sz w:val="20"/>
          <w:szCs w:val="20"/>
        </w:rPr>
      </w:pPr>
      <w:r w:rsidRPr="000637F2">
        <w:rPr>
          <w:rFonts w:ascii="Arial" w:hAnsi="Arial" w:cs="Arial"/>
          <w:sz w:val="20"/>
          <w:szCs w:val="20"/>
        </w:rPr>
        <w:t>1.3. Приложения 1,2,4,5 к муниципальной программе изложить в следующей редакции, согласно приложениям 1,2,3,4, к настоящему постановлению.</w:t>
      </w:r>
    </w:p>
    <w:p w14:paraId="7E815612" w14:textId="77777777" w:rsidR="000637F2" w:rsidRPr="000637F2" w:rsidRDefault="000637F2" w:rsidP="000637F2">
      <w:pPr>
        <w:autoSpaceDE w:val="0"/>
        <w:autoSpaceDN w:val="0"/>
        <w:adjustRightInd w:val="0"/>
        <w:ind w:firstLine="540"/>
        <w:rPr>
          <w:rFonts w:ascii="Arial" w:hAnsi="Arial" w:cs="Arial"/>
          <w:sz w:val="20"/>
          <w:szCs w:val="20"/>
        </w:rPr>
      </w:pPr>
      <w:r w:rsidRPr="000637F2">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42CFED12" w14:textId="77777777" w:rsidR="000637F2" w:rsidRPr="000637F2" w:rsidRDefault="000637F2" w:rsidP="000637F2">
      <w:pPr>
        <w:suppressAutoHyphens/>
        <w:ind w:firstLine="567"/>
        <w:rPr>
          <w:rFonts w:ascii="Arial" w:hAnsi="Arial" w:cs="Arial"/>
          <w:b/>
          <w:sz w:val="20"/>
          <w:szCs w:val="20"/>
        </w:rPr>
      </w:pPr>
      <w:r w:rsidRPr="000637F2">
        <w:rPr>
          <w:rFonts w:ascii="Arial" w:hAnsi="Arial" w:cs="Arial"/>
          <w:sz w:val="20"/>
          <w:szCs w:val="20"/>
        </w:rPr>
        <w:t>3. Контроль за исполнением настоящего постановления оставляю за собой.</w:t>
      </w:r>
      <w:r w:rsidRPr="000637F2">
        <w:rPr>
          <w:rFonts w:ascii="Arial" w:hAnsi="Arial" w:cs="Arial"/>
          <w:b/>
          <w:sz w:val="20"/>
          <w:szCs w:val="20"/>
        </w:rPr>
        <w:t xml:space="preserve"> </w:t>
      </w:r>
    </w:p>
    <w:p w14:paraId="3DC6A12F" w14:textId="77777777" w:rsidR="000637F2" w:rsidRPr="000637F2" w:rsidRDefault="000637F2" w:rsidP="000637F2">
      <w:pPr>
        <w:autoSpaceDE w:val="0"/>
        <w:autoSpaceDN w:val="0"/>
        <w:adjustRightInd w:val="0"/>
        <w:spacing w:after="240"/>
        <w:rPr>
          <w:rFonts w:ascii="Arial" w:hAnsi="Arial" w:cs="Arial"/>
          <w:sz w:val="20"/>
          <w:szCs w:val="20"/>
          <w:lang w:eastAsia="ar-SA"/>
        </w:rPr>
      </w:pPr>
      <w:r w:rsidRPr="000637F2">
        <w:rPr>
          <w:rFonts w:ascii="Arial" w:hAnsi="Arial" w:cs="Arial"/>
          <w:b/>
          <w:sz w:val="20"/>
          <w:szCs w:val="20"/>
        </w:rPr>
        <w:t xml:space="preserve"> </w:t>
      </w:r>
    </w:p>
    <w:tbl>
      <w:tblPr>
        <w:tblW w:w="15745" w:type="dxa"/>
        <w:tblLook w:val="04A0" w:firstRow="1" w:lastRow="0" w:firstColumn="1" w:lastColumn="0" w:noHBand="0" w:noVBand="1"/>
      </w:tblPr>
      <w:tblGrid>
        <w:gridCol w:w="4786"/>
        <w:gridCol w:w="4289"/>
        <w:gridCol w:w="6670"/>
      </w:tblGrid>
      <w:tr w:rsidR="000637F2" w:rsidRPr="000637F2" w14:paraId="065C996A" w14:textId="77777777" w:rsidTr="005943E0">
        <w:tc>
          <w:tcPr>
            <w:tcW w:w="4786" w:type="dxa"/>
          </w:tcPr>
          <w:p w14:paraId="08225328" w14:textId="77777777" w:rsidR="000637F2" w:rsidRPr="000637F2" w:rsidRDefault="000637F2" w:rsidP="000637F2">
            <w:pPr>
              <w:suppressAutoHyphens/>
              <w:rPr>
                <w:rFonts w:ascii="Arial" w:hAnsi="Arial" w:cs="Arial"/>
                <w:b/>
                <w:sz w:val="20"/>
                <w:szCs w:val="20"/>
              </w:rPr>
            </w:pPr>
            <w:r w:rsidRPr="000637F2">
              <w:rPr>
                <w:rFonts w:ascii="Arial" w:hAnsi="Arial" w:cs="Arial"/>
                <w:b/>
                <w:sz w:val="20"/>
                <w:szCs w:val="20"/>
              </w:rPr>
              <w:t xml:space="preserve">Глава администрации </w:t>
            </w:r>
          </w:p>
          <w:p w14:paraId="27DCD929" w14:textId="77777777" w:rsidR="000637F2" w:rsidRPr="000637F2" w:rsidRDefault="000637F2" w:rsidP="000637F2">
            <w:pPr>
              <w:suppressAutoHyphens/>
              <w:rPr>
                <w:rFonts w:ascii="Arial" w:hAnsi="Arial" w:cs="Arial"/>
                <w:b/>
                <w:sz w:val="20"/>
                <w:szCs w:val="20"/>
              </w:rPr>
            </w:pPr>
            <w:r w:rsidRPr="000637F2">
              <w:rPr>
                <w:rFonts w:ascii="Arial" w:hAnsi="Arial" w:cs="Arial"/>
                <w:b/>
                <w:sz w:val="20"/>
                <w:szCs w:val="20"/>
              </w:rPr>
              <w:t>Калачеевского сельского поселения</w:t>
            </w:r>
          </w:p>
          <w:p w14:paraId="5E83B323" w14:textId="77777777" w:rsidR="000637F2" w:rsidRPr="000637F2" w:rsidRDefault="000637F2" w:rsidP="000637F2">
            <w:pPr>
              <w:suppressAutoHyphens/>
              <w:ind w:firstLine="567"/>
              <w:rPr>
                <w:rFonts w:ascii="Arial" w:hAnsi="Arial" w:cs="Arial"/>
                <w:b/>
                <w:sz w:val="20"/>
                <w:szCs w:val="20"/>
              </w:rPr>
            </w:pPr>
          </w:p>
        </w:tc>
        <w:tc>
          <w:tcPr>
            <w:tcW w:w="4289" w:type="dxa"/>
          </w:tcPr>
          <w:p w14:paraId="7D7C3D39" w14:textId="77777777" w:rsidR="000637F2" w:rsidRPr="000637F2" w:rsidRDefault="000637F2" w:rsidP="000637F2">
            <w:pPr>
              <w:suppressAutoHyphens/>
              <w:ind w:firstLine="567"/>
              <w:jc w:val="right"/>
              <w:rPr>
                <w:rFonts w:ascii="Arial" w:hAnsi="Arial" w:cs="Arial"/>
                <w:b/>
                <w:sz w:val="20"/>
                <w:szCs w:val="20"/>
              </w:rPr>
            </w:pPr>
          </w:p>
          <w:p w14:paraId="2245A90C" w14:textId="77777777" w:rsidR="000637F2" w:rsidRPr="000637F2" w:rsidRDefault="000637F2" w:rsidP="000637F2">
            <w:pPr>
              <w:suppressAutoHyphens/>
              <w:ind w:firstLine="567"/>
              <w:jc w:val="right"/>
              <w:rPr>
                <w:rFonts w:ascii="Arial" w:hAnsi="Arial" w:cs="Arial"/>
                <w:b/>
                <w:sz w:val="20"/>
                <w:szCs w:val="20"/>
              </w:rPr>
            </w:pPr>
            <w:r w:rsidRPr="000637F2">
              <w:rPr>
                <w:rFonts w:ascii="Arial" w:hAnsi="Arial" w:cs="Arial"/>
                <w:b/>
                <w:sz w:val="20"/>
                <w:szCs w:val="20"/>
              </w:rPr>
              <w:t xml:space="preserve">Н.Н. </w:t>
            </w:r>
            <w:proofErr w:type="spellStart"/>
            <w:r w:rsidRPr="000637F2">
              <w:rPr>
                <w:rFonts w:ascii="Arial" w:hAnsi="Arial" w:cs="Arial"/>
                <w:b/>
                <w:sz w:val="20"/>
                <w:szCs w:val="20"/>
              </w:rPr>
              <w:t>Валюкас</w:t>
            </w:r>
            <w:proofErr w:type="spellEnd"/>
          </w:p>
        </w:tc>
        <w:tc>
          <w:tcPr>
            <w:tcW w:w="6670" w:type="dxa"/>
            <w:shd w:val="clear" w:color="auto" w:fill="auto"/>
          </w:tcPr>
          <w:p w14:paraId="6572F637" w14:textId="77777777" w:rsidR="000637F2" w:rsidRPr="000637F2" w:rsidRDefault="000637F2" w:rsidP="000637F2">
            <w:pPr>
              <w:rPr>
                <w:rFonts w:ascii="Arial" w:hAnsi="Arial"/>
                <w:sz w:val="20"/>
                <w:szCs w:val="20"/>
              </w:rPr>
            </w:pPr>
          </w:p>
        </w:tc>
      </w:tr>
    </w:tbl>
    <w:p w14:paraId="35BD92D3" w14:textId="717B51A5" w:rsidR="000637F2" w:rsidRPr="000637F2" w:rsidRDefault="000637F2" w:rsidP="00FE4905">
      <w:pPr>
        <w:autoSpaceDE w:val="0"/>
        <w:autoSpaceDN w:val="0"/>
        <w:adjustRightInd w:val="0"/>
        <w:jc w:val="right"/>
        <w:rPr>
          <w:rFonts w:ascii="Arial" w:hAnsi="Arial" w:cs="Arial"/>
          <w:sz w:val="20"/>
          <w:szCs w:val="20"/>
          <w:lang w:eastAsia="ar-SA"/>
        </w:rPr>
      </w:pPr>
      <w:r w:rsidRPr="000637F2">
        <w:rPr>
          <w:rFonts w:ascii="Arial" w:hAnsi="Arial" w:cs="Arial"/>
          <w:sz w:val="20"/>
          <w:szCs w:val="20"/>
          <w:lang w:eastAsia="ar-SA"/>
        </w:rPr>
        <w:t xml:space="preserve"> Приложение № 1</w:t>
      </w:r>
    </w:p>
    <w:p w14:paraId="44B66904" w14:textId="77777777" w:rsidR="000637F2" w:rsidRPr="000637F2" w:rsidRDefault="000637F2" w:rsidP="00FE4905">
      <w:pPr>
        <w:suppressAutoHyphens/>
        <w:ind w:left="7513" w:firstLine="142"/>
        <w:jc w:val="right"/>
        <w:rPr>
          <w:rFonts w:ascii="Arial" w:hAnsi="Arial" w:cs="Arial"/>
          <w:sz w:val="20"/>
          <w:szCs w:val="20"/>
          <w:lang w:eastAsia="ar-SA"/>
        </w:rPr>
      </w:pPr>
      <w:r w:rsidRPr="000637F2">
        <w:rPr>
          <w:rFonts w:ascii="Arial" w:hAnsi="Arial" w:cs="Arial"/>
          <w:sz w:val="20"/>
          <w:szCs w:val="20"/>
          <w:lang w:eastAsia="ar-SA"/>
        </w:rPr>
        <w:t>к постановлению администрации</w:t>
      </w:r>
    </w:p>
    <w:p w14:paraId="24E7996B" w14:textId="77777777" w:rsidR="000637F2" w:rsidRPr="000637F2" w:rsidRDefault="000637F2" w:rsidP="00FE4905">
      <w:pPr>
        <w:suppressAutoHyphens/>
        <w:ind w:left="7513" w:firstLine="142"/>
        <w:jc w:val="right"/>
        <w:rPr>
          <w:rFonts w:ascii="Arial" w:hAnsi="Arial" w:cs="Arial"/>
          <w:sz w:val="20"/>
          <w:szCs w:val="20"/>
          <w:lang w:eastAsia="ar-SA"/>
        </w:rPr>
      </w:pPr>
      <w:r w:rsidRPr="000637F2">
        <w:rPr>
          <w:rFonts w:ascii="Arial" w:hAnsi="Arial" w:cs="Arial"/>
          <w:sz w:val="20"/>
          <w:szCs w:val="20"/>
          <w:lang w:eastAsia="ar-SA"/>
        </w:rPr>
        <w:t>Калачеевского сельского поселения</w:t>
      </w:r>
    </w:p>
    <w:p w14:paraId="63F564FA" w14:textId="77777777" w:rsidR="000637F2" w:rsidRPr="000637F2" w:rsidRDefault="000637F2" w:rsidP="00FE4905">
      <w:pPr>
        <w:suppressAutoHyphens/>
        <w:ind w:left="7513" w:firstLine="142"/>
        <w:jc w:val="right"/>
        <w:rPr>
          <w:rFonts w:ascii="Arial" w:hAnsi="Arial" w:cs="Arial"/>
          <w:kern w:val="2"/>
          <w:sz w:val="20"/>
          <w:szCs w:val="20"/>
        </w:rPr>
      </w:pPr>
      <w:r w:rsidRPr="000637F2">
        <w:rPr>
          <w:rFonts w:ascii="Arial" w:hAnsi="Arial" w:cs="Arial"/>
          <w:sz w:val="20"/>
          <w:szCs w:val="20"/>
          <w:lang w:eastAsia="ar-SA"/>
        </w:rPr>
        <w:t>от «27» мая 2024 г. № 38</w:t>
      </w:r>
    </w:p>
    <w:p w14:paraId="582FB31F" w14:textId="77777777" w:rsidR="000637F2" w:rsidRPr="000637F2" w:rsidRDefault="000637F2" w:rsidP="000637F2">
      <w:pPr>
        <w:suppressAutoHyphens/>
        <w:ind w:firstLine="709"/>
        <w:jc w:val="center"/>
        <w:rPr>
          <w:rFonts w:ascii="Arial" w:hAnsi="Arial" w:cs="Arial"/>
          <w:kern w:val="2"/>
          <w:sz w:val="20"/>
          <w:szCs w:val="20"/>
        </w:rPr>
      </w:pPr>
      <w:r w:rsidRPr="000637F2">
        <w:rPr>
          <w:rFonts w:ascii="Arial" w:hAnsi="Arial" w:cs="Arial"/>
          <w:kern w:val="2"/>
          <w:sz w:val="20"/>
          <w:szCs w:val="20"/>
        </w:rPr>
        <w:t>СВЕДЕНИЯ</w:t>
      </w:r>
    </w:p>
    <w:p w14:paraId="38F7801B" w14:textId="77777777" w:rsidR="000637F2" w:rsidRPr="000637F2" w:rsidRDefault="000637F2" w:rsidP="000637F2">
      <w:pPr>
        <w:suppressAutoHyphens/>
        <w:ind w:firstLine="709"/>
        <w:jc w:val="center"/>
        <w:rPr>
          <w:rFonts w:ascii="Arial" w:hAnsi="Arial" w:cs="Arial"/>
          <w:kern w:val="2"/>
          <w:sz w:val="20"/>
          <w:szCs w:val="20"/>
        </w:rPr>
      </w:pPr>
      <w:r w:rsidRPr="000637F2">
        <w:rPr>
          <w:rFonts w:ascii="Arial" w:hAnsi="Arial" w:cs="Arial"/>
          <w:kern w:val="2"/>
          <w:sz w:val="20"/>
          <w:szCs w:val="20"/>
        </w:rPr>
        <w:t xml:space="preserve">о показателях (индикаторах) муниципальной программы Калачеевского сельского поселения </w:t>
      </w:r>
      <w:r w:rsidRPr="000637F2">
        <w:rPr>
          <w:rFonts w:ascii="Arial" w:hAnsi="Arial" w:cs="Arial"/>
          <w:sz w:val="20"/>
          <w:szCs w:val="20"/>
        </w:rPr>
        <w:t>«Муниципальное управление на территории Калачеевского сельского поселения»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4"/>
        <w:gridCol w:w="2295"/>
        <w:gridCol w:w="748"/>
        <w:gridCol w:w="836"/>
        <w:gridCol w:w="661"/>
        <w:gridCol w:w="661"/>
        <w:gridCol w:w="748"/>
        <w:gridCol w:w="661"/>
        <w:gridCol w:w="662"/>
        <w:gridCol w:w="748"/>
        <w:gridCol w:w="721"/>
      </w:tblGrid>
      <w:tr w:rsidR="000637F2" w:rsidRPr="000637F2" w14:paraId="45FA346E" w14:textId="77777777" w:rsidTr="005943E0">
        <w:trPr>
          <w:jc w:val="center"/>
        </w:trPr>
        <w:tc>
          <w:tcPr>
            <w:tcW w:w="589" w:type="dxa"/>
            <w:vMerge w:val="restart"/>
            <w:tcBorders>
              <w:top w:val="single" w:sz="4" w:space="0" w:color="auto"/>
              <w:left w:val="single" w:sz="4" w:space="0" w:color="auto"/>
              <w:bottom w:val="single" w:sz="4" w:space="0" w:color="auto"/>
              <w:right w:val="single" w:sz="4" w:space="0" w:color="auto"/>
            </w:tcBorders>
            <w:hideMark/>
          </w:tcPr>
          <w:p w14:paraId="09FA6F7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 п/п</w:t>
            </w:r>
          </w:p>
        </w:tc>
        <w:tc>
          <w:tcPr>
            <w:tcW w:w="3651" w:type="dxa"/>
            <w:vMerge w:val="restart"/>
            <w:tcBorders>
              <w:top w:val="single" w:sz="4" w:space="0" w:color="auto"/>
              <w:left w:val="single" w:sz="4" w:space="0" w:color="auto"/>
              <w:bottom w:val="single" w:sz="4" w:space="0" w:color="auto"/>
              <w:right w:val="single" w:sz="4" w:space="0" w:color="auto"/>
            </w:tcBorders>
            <w:hideMark/>
          </w:tcPr>
          <w:p w14:paraId="6792F20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5C19E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 xml:space="preserve">Пункт Федерального </w:t>
            </w:r>
            <w:r w:rsidRPr="000637F2">
              <w:rPr>
                <w:rFonts w:ascii="Arial" w:hAnsi="Arial" w:cs="Arial"/>
                <w:kern w:val="2"/>
                <w:sz w:val="20"/>
                <w:szCs w:val="20"/>
              </w:rPr>
              <w:lastRenderedPageBreak/>
              <w:t>плана статистических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759F267" w14:textId="77777777" w:rsidR="000637F2" w:rsidRPr="000637F2" w:rsidRDefault="000637F2" w:rsidP="000637F2">
            <w:pPr>
              <w:autoSpaceDE w:val="0"/>
              <w:autoSpaceDN w:val="0"/>
              <w:adjustRightInd w:val="0"/>
              <w:ind w:right="-57"/>
              <w:jc w:val="left"/>
              <w:rPr>
                <w:rFonts w:ascii="Arial" w:hAnsi="Arial" w:cs="Arial"/>
                <w:kern w:val="2"/>
                <w:sz w:val="20"/>
                <w:szCs w:val="20"/>
              </w:rPr>
            </w:pPr>
            <w:r w:rsidRPr="000637F2">
              <w:rPr>
                <w:rFonts w:ascii="Arial" w:hAnsi="Arial" w:cs="Arial"/>
                <w:kern w:val="2"/>
                <w:sz w:val="20"/>
                <w:szCs w:val="20"/>
              </w:rPr>
              <w:lastRenderedPageBreak/>
              <w:t>Единица измерения</w:t>
            </w:r>
          </w:p>
        </w:tc>
        <w:tc>
          <w:tcPr>
            <w:tcW w:w="7326" w:type="dxa"/>
            <w:gridSpan w:val="7"/>
            <w:tcBorders>
              <w:top w:val="single" w:sz="4" w:space="0" w:color="auto"/>
              <w:left w:val="single" w:sz="4" w:space="0" w:color="auto"/>
              <w:bottom w:val="single" w:sz="4" w:space="0" w:color="auto"/>
              <w:right w:val="single" w:sz="4" w:space="0" w:color="auto"/>
            </w:tcBorders>
            <w:hideMark/>
          </w:tcPr>
          <w:p w14:paraId="00B54A9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Значения показателя (индикатора) по годам реализации государственной программы</w:t>
            </w:r>
          </w:p>
        </w:tc>
      </w:tr>
      <w:tr w:rsidR="000637F2" w:rsidRPr="000637F2" w14:paraId="2FD05C1D" w14:textId="77777777" w:rsidTr="005943E0">
        <w:trPr>
          <w:jc w:val="center"/>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2ABA29B1" w14:textId="77777777" w:rsidR="000637F2" w:rsidRPr="000637F2" w:rsidRDefault="000637F2" w:rsidP="000637F2">
            <w:pPr>
              <w:jc w:val="left"/>
              <w:rPr>
                <w:rFonts w:ascii="Arial" w:hAnsi="Arial" w:cs="Arial"/>
                <w:kern w:val="2"/>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42DE466A" w14:textId="77777777" w:rsidR="000637F2" w:rsidRPr="000637F2" w:rsidRDefault="000637F2" w:rsidP="000637F2">
            <w:pPr>
              <w:jc w:val="left"/>
              <w:rPr>
                <w:rFonts w:ascii="Arial" w:hAnsi="Arial" w:cs="Arial"/>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40258D" w14:textId="77777777" w:rsidR="000637F2" w:rsidRPr="000637F2" w:rsidRDefault="000637F2" w:rsidP="000637F2">
            <w:pPr>
              <w:jc w:val="left"/>
              <w:rPr>
                <w:rFonts w:ascii="Arial" w:hAnsi="Arial" w:cs="Arial"/>
                <w:kern w:val="2"/>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ED7249" w14:textId="77777777" w:rsidR="000637F2" w:rsidRPr="000637F2" w:rsidRDefault="000637F2" w:rsidP="000637F2">
            <w:pPr>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F4608C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14:paraId="2CCA8A5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2021 год</w:t>
            </w:r>
          </w:p>
        </w:tc>
        <w:tc>
          <w:tcPr>
            <w:tcW w:w="1134" w:type="dxa"/>
            <w:tcBorders>
              <w:top w:val="single" w:sz="4" w:space="0" w:color="auto"/>
              <w:left w:val="single" w:sz="4" w:space="0" w:color="auto"/>
              <w:bottom w:val="single" w:sz="4" w:space="0" w:color="auto"/>
              <w:right w:val="single" w:sz="4" w:space="0" w:color="auto"/>
            </w:tcBorders>
            <w:hideMark/>
          </w:tcPr>
          <w:p w14:paraId="712AD8B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14:paraId="13C9CB6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14:paraId="3F8C713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14:paraId="09DFA25F"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2025 год</w:t>
            </w:r>
          </w:p>
        </w:tc>
        <w:tc>
          <w:tcPr>
            <w:tcW w:w="1089" w:type="dxa"/>
            <w:tcBorders>
              <w:top w:val="single" w:sz="4" w:space="0" w:color="auto"/>
              <w:left w:val="single" w:sz="4" w:space="0" w:color="auto"/>
              <w:bottom w:val="single" w:sz="4" w:space="0" w:color="auto"/>
              <w:right w:val="single" w:sz="4" w:space="0" w:color="auto"/>
            </w:tcBorders>
            <w:hideMark/>
          </w:tcPr>
          <w:p w14:paraId="6364DF1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2026 год</w:t>
            </w:r>
          </w:p>
        </w:tc>
      </w:tr>
      <w:tr w:rsidR="000637F2" w:rsidRPr="000637F2" w14:paraId="7E8A2EB8"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676A92AF" w14:textId="77777777" w:rsidR="000637F2" w:rsidRPr="000637F2" w:rsidRDefault="000637F2" w:rsidP="000637F2">
            <w:pPr>
              <w:suppressAutoHyphens/>
              <w:jc w:val="left"/>
              <w:rPr>
                <w:rFonts w:ascii="Arial" w:hAnsi="Arial" w:cs="Arial"/>
                <w:kern w:val="2"/>
                <w:sz w:val="20"/>
                <w:szCs w:val="20"/>
              </w:rPr>
            </w:pPr>
            <w:r w:rsidRPr="000637F2">
              <w:rPr>
                <w:rFonts w:ascii="Arial" w:hAnsi="Arial" w:cs="Arial"/>
                <w:kern w:val="2"/>
                <w:sz w:val="20"/>
                <w:szCs w:val="20"/>
              </w:rPr>
              <w:t xml:space="preserve">Муниципальная программа </w:t>
            </w:r>
            <w:r w:rsidRPr="000637F2">
              <w:rPr>
                <w:rFonts w:ascii="Arial" w:hAnsi="Arial" w:cs="Arial"/>
                <w:sz w:val="20"/>
                <w:szCs w:val="20"/>
              </w:rPr>
              <w:t>«Муниципальное управление на территории Калачеевского сельского поселения на 2020-2026 годы»</w:t>
            </w:r>
          </w:p>
        </w:tc>
      </w:tr>
      <w:tr w:rsidR="000637F2" w:rsidRPr="000637F2" w14:paraId="2D9C73EC"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162F3F4F" w14:textId="77777777" w:rsidR="000637F2" w:rsidRPr="000637F2" w:rsidRDefault="000637F2" w:rsidP="000637F2">
            <w:pPr>
              <w:suppressAutoHyphens/>
              <w:jc w:val="left"/>
              <w:rPr>
                <w:rFonts w:ascii="Arial" w:hAnsi="Arial" w:cs="Arial"/>
                <w:kern w:val="2"/>
                <w:sz w:val="20"/>
                <w:szCs w:val="20"/>
              </w:rPr>
            </w:pPr>
            <w:r w:rsidRPr="000637F2">
              <w:rPr>
                <w:rFonts w:ascii="Arial" w:hAnsi="Arial" w:cs="Arial"/>
                <w:kern w:val="2"/>
                <w:sz w:val="20"/>
                <w:szCs w:val="20"/>
              </w:rPr>
              <w:t xml:space="preserve">Подпрограмма </w:t>
            </w:r>
            <w:r w:rsidRPr="000637F2">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0637F2" w:rsidRPr="000637F2" w14:paraId="69B9E00B"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6617DD61"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14:paraId="3C94B85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3071B7B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15A242A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14:paraId="0CE3993F"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3669,5</w:t>
            </w:r>
          </w:p>
        </w:tc>
        <w:tc>
          <w:tcPr>
            <w:tcW w:w="992" w:type="dxa"/>
            <w:tcBorders>
              <w:top w:val="single" w:sz="4" w:space="0" w:color="auto"/>
              <w:left w:val="single" w:sz="4" w:space="0" w:color="auto"/>
              <w:bottom w:val="single" w:sz="4" w:space="0" w:color="auto"/>
              <w:right w:val="single" w:sz="4" w:space="0" w:color="auto"/>
            </w:tcBorders>
            <w:hideMark/>
          </w:tcPr>
          <w:p w14:paraId="127ACF8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0C78D02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4794,5</w:t>
            </w:r>
          </w:p>
        </w:tc>
        <w:tc>
          <w:tcPr>
            <w:tcW w:w="992" w:type="dxa"/>
            <w:tcBorders>
              <w:top w:val="single" w:sz="4" w:space="0" w:color="auto"/>
              <w:left w:val="single" w:sz="4" w:space="0" w:color="auto"/>
              <w:bottom w:val="single" w:sz="4" w:space="0" w:color="auto"/>
              <w:right w:val="single" w:sz="4" w:space="0" w:color="auto"/>
            </w:tcBorders>
            <w:hideMark/>
          </w:tcPr>
          <w:p w14:paraId="11D72F8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4071,3</w:t>
            </w:r>
          </w:p>
        </w:tc>
        <w:tc>
          <w:tcPr>
            <w:tcW w:w="993" w:type="dxa"/>
            <w:tcBorders>
              <w:top w:val="single" w:sz="4" w:space="0" w:color="auto"/>
              <w:left w:val="single" w:sz="4" w:space="0" w:color="auto"/>
              <w:bottom w:val="single" w:sz="4" w:space="0" w:color="auto"/>
              <w:right w:val="single" w:sz="4" w:space="0" w:color="auto"/>
            </w:tcBorders>
            <w:hideMark/>
          </w:tcPr>
          <w:p w14:paraId="07473E7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4316,7</w:t>
            </w:r>
          </w:p>
        </w:tc>
        <w:tc>
          <w:tcPr>
            <w:tcW w:w="1134" w:type="dxa"/>
            <w:tcBorders>
              <w:top w:val="single" w:sz="4" w:space="0" w:color="auto"/>
              <w:left w:val="single" w:sz="4" w:space="0" w:color="auto"/>
              <w:bottom w:val="single" w:sz="4" w:space="0" w:color="auto"/>
              <w:right w:val="single" w:sz="4" w:space="0" w:color="auto"/>
            </w:tcBorders>
            <w:hideMark/>
          </w:tcPr>
          <w:p w14:paraId="533313D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3667,8</w:t>
            </w:r>
          </w:p>
        </w:tc>
        <w:tc>
          <w:tcPr>
            <w:tcW w:w="1089" w:type="dxa"/>
            <w:tcBorders>
              <w:top w:val="single" w:sz="4" w:space="0" w:color="auto"/>
              <w:left w:val="single" w:sz="4" w:space="0" w:color="auto"/>
              <w:bottom w:val="single" w:sz="4" w:space="0" w:color="auto"/>
              <w:right w:val="single" w:sz="4" w:space="0" w:color="auto"/>
            </w:tcBorders>
            <w:hideMark/>
          </w:tcPr>
          <w:p w14:paraId="698D386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3660,5</w:t>
            </w:r>
          </w:p>
        </w:tc>
      </w:tr>
      <w:tr w:rsidR="000637F2" w:rsidRPr="000637F2" w14:paraId="5D6EA8C8"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1AD50647"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14:paraId="795E8411"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134" w:type="dxa"/>
            <w:tcBorders>
              <w:top w:val="single" w:sz="4" w:space="0" w:color="auto"/>
              <w:left w:val="single" w:sz="4" w:space="0" w:color="auto"/>
              <w:bottom w:val="single" w:sz="4" w:space="0" w:color="auto"/>
              <w:right w:val="single" w:sz="4" w:space="0" w:color="auto"/>
            </w:tcBorders>
          </w:tcPr>
          <w:p w14:paraId="39FD7BCF"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C8382F3"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C437A71"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14:paraId="73BD3CE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77</w:t>
            </w:r>
          </w:p>
        </w:tc>
        <w:tc>
          <w:tcPr>
            <w:tcW w:w="1134" w:type="dxa"/>
            <w:tcBorders>
              <w:top w:val="single" w:sz="4" w:space="0" w:color="auto"/>
              <w:left w:val="single" w:sz="4" w:space="0" w:color="auto"/>
              <w:bottom w:val="single" w:sz="4" w:space="0" w:color="auto"/>
              <w:right w:val="single" w:sz="4" w:space="0" w:color="auto"/>
            </w:tcBorders>
            <w:hideMark/>
          </w:tcPr>
          <w:p w14:paraId="3DD673D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52,7</w:t>
            </w:r>
          </w:p>
        </w:tc>
        <w:tc>
          <w:tcPr>
            <w:tcW w:w="992" w:type="dxa"/>
            <w:tcBorders>
              <w:top w:val="single" w:sz="4" w:space="0" w:color="auto"/>
              <w:left w:val="single" w:sz="4" w:space="0" w:color="auto"/>
              <w:bottom w:val="single" w:sz="4" w:space="0" w:color="auto"/>
              <w:right w:val="single" w:sz="4" w:space="0" w:color="auto"/>
            </w:tcBorders>
            <w:hideMark/>
          </w:tcPr>
          <w:p w14:paraId="6727A832"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74,3</w:t>
            </w:r>
          </w:p>
        </w:tc>
        <w:tc>
          <w:tcPr>
            <w:tcW w:w="993" w:type="dxa"/>
            <w:tcBorders>
              <w:top w:val="single" w:sz="4" w:space="0" w:color="auto"/>
              <w:left w:val="single" w:sz="4" w:space="0" w:color="auto"/>
              <w:bottom w:val="single" w:sz="4" w:space="0" w:color="auto"/>
              <w:right w:val="single" w:sz="4" w:space="0" w:color="auto"/>
            </w:tcBorders>
            <w:hideMark/>
          </w:tcPr>
          <w:p w14:paraId="776C67D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70,0</w:t>
            </w:r>
          </w:p>
        </w:tc>
        <w:tc>
          <w:tcPr>
            <w:tcW w:w="1134" w:type="dxa"/>
            <w:tcBorders>
              <w:top w:val="single" w:sz="4" w:space="0" w:color="auto"/>
              <w:left w:val="single" w:sz="4" w:space="0" w:color="auto"/>
              <w:bottom w:val="single" w:sz="4" w:space="0" w:color="auto"/>
              <w:right w:val="single" w:sz="4" w:space="0" w:color="auto"/>
            </w:tcBorders>
            <w:hideMark/>
          </w:tcPr>
          <w:p w14:paraId="14D9AA75"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80,0</w:t>
            </w:r>
          </w:p>
        </w:tc>
        <w:tc>
          <w:tcPr>
            <w:tcW w:w="1089" w:type="dxa"/>
            <w:tcBorders>
              <w:top w:val="single" w:sz="4" w:space="0" w:color="auto"/>
              <w:left w:val="single" w:sz="4" w:space="0" w:color="auto"/>
              <w:bottom w:val="single" w:sz="4" w:space="0" w:color="auto"/>
              <w:right w:val="single" w:sz="4" w:space="0" w:color="auto"/>
            </w:tcBorders>
            <w:hideMark/>
          </w:tcPr>
          <w:p w14:paraId="7D6D194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80,0</w:t>
            </w:r>
          </w:p>
        </w:tc>
      </w:tr>
      <w:tr w:rsidR="000637F2" w:rsidRPr="000637F2" w14:paraId="6E9EB3DC"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794DD64C"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мероприятие 1</w:t>
            </w:r>
          </w:p>
          <w:p w14:paraId="3A23130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 xml:space="preserve"> «Разработка и совершенствование нормативного правового регулирования по организации бюджетного процесса.</w:t>
            </w:r>
          </w:p>
        </w:tc>
      </w:tr>
      <w:tr w:rsidR="000637F2" w:rsidRPr="000637F2" w14:paraId="500D6BEE"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5966EC77"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14:paraId="5C8A80A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Наличие муниципальных правовых актов по организации бюджетного процесса в Калачеевском сельском поселении</w:t>
            </w:r>
          </w:p>
        </w:tc>
        <w:tc>
          <w:tcPr>
            <w:tcW w:w="1134" w:type="dxa"/>
            <w:tcBorders>
              <w:top w:val="single" w:sz="4" w:space="0" w:color="auto"/>
              <w:left w:val="single" w:sz="4" w:space="0" w:color="auto"/>
              <w:bottom w:val="single" w:sz="4" w:space="0" w:color="auto"/>
              <w:right w:val="single" w:sz="4" w:space="0" w:color="auto"/>
            </w:tcBorders>
          </w:tcPr>
          <w:p w14:paraId="48763DF7"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340884"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6379D5A"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6E9C40A9"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7B6991B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1C0849A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993" w:type="dxa"/>
            <w:tcBorders>
              <w:top w:val="single" w:sz="4" w:space="0" w:color="auto"/>
              <w:left w:val="single" w:sz="4" w:space="0" w:color="auto"/>
              <w:bottom w:val="single" w:sz="4" w:space="0" w:color="auto"/>
              <w:right w:val="single" w:sz="4" w:space="0" w:color="auto"/>
            </w:tcBorders>
            <w:hideMark/>
          </w:tcPr>
          <w:p w14:paraId="04FDCD8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17C3842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c>
          <w:tcPr>
            <w:tcW w:w="1089" w:type="dxa"/>
            <w:tcBorders>
              <w:top w:val="single" w:sz="4" w:space="0" w:color="auto"/>
              <w:left w:val="single" w:sz="4" w:space="0" w:color="auto"/>
              <w:bottom w:val="single" w:sz="4" w:space="0" w:color="auto"/>
              <w:right w:val="single" w:sz="4" w:space="0" w:color="auto"/>
            </w:tcBorders>
            <w:hideMark/>
          </w:tcPr>
          <w:p w14:paraId="42B25FA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да</w:t>
            </w:r>
          </w:p>
        </w:tc>
      </w:tr>
      <w:tr w:rsidR="000637F2" w:rsidRPr="000637F2" w14:paraId="274C58B4"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2DF25B82"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мероприятие 2</w:t>
            </w:r>
          </w:p>
          <w:p w14:paraId="45AD601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w:t>
            </w:r>
            <w:r w:rsidRPr="000637F2">
              <w:rPr>
                <w:rFonts w:ascii="Arial" w:hAnsi="Arial" w:cs="Arial"/>
                <w:sz w:val="20"/>
                <w:szCs w:val="20"/>
              </w:rPr>
              <w:t>Проведение эффективной политики в области доходов</w:t>
            </w:r>
            <w:r w:rsidRPr="000637F2">
              <w:rPr>
                <w:rFonts w:ascii="Arial" w:hAnsi="Arial" w:cs="Arial"/>
                <w:kern w:val="2"/>
                <w:sz w:val="20"/>
                <w:szCs w:val="20"/>
              </w:rPr>
              <w:t>»</w:t>
            </w:r>
          </w:p>
        </w:tc>
      </w:tr>
      <w:tr w:rsidR="000637F2" w:rsidRPr="000637F2" w14:paraId="7C0E3D08"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36F3BF0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2.1.</w:t>
            </w:r>
          </w:p>
        </w:tc>
        <w:tc>
          <w:tcPr>
            <w:tcW w:w="3651" w:type="dxa"/>
            <w:tcBorders>
              <w:top w:val="single" w:sz="4" w:space="0" w:color="auto"/>
              <w:left w:val="single" w:sz="4" w:space="0" w:color="auto"/>
              <w:bottom w:val="single" w:sz="4" w:space="0" w:color="auto"/>
              <w:right w:val="single" w:sz="4" w:space="0" w:color="auto"/>
            </w:tcBorders>
            <w:hideMark/>
          </w:tcPr>
          <w:p w14:paraId="3FF3DD3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sz w:val="20"/>
                <w:szCs w:val="20"/>
              </w:rPr>
              <w:t>Удельный вес недоимки по земельному налогу на 1 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09794106"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BC03AB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898D5B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13,02</w:t>
            </w:r>
          </w:p>
        </w:tc>
        <w:tc>
          <w:tcPr>
            <w:tcW w:w="992" w:type="dxa"/>
            <w:tcBorders>
              <w:top w:val="single" w:sz="4" w:space="0" w:color="auto"/>
              <w:left w:val="single" w:sz="4" w:space="0" w:color="auto"/>
              <w:bottom w:val="single" w:sz="4" w:space="0" w:color="auto"/>
              <w:right w:val="single" w:sz="4" w:space="0" w:color="auto"/>
            </w:tcBorders>
            <w:hideMark/>
          </w:tcPr>
          <w:p w14:paraId="4A4BD4E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10,58</w:t>
            </w:r>
          </w:p>
        </w:tc>
        <w:tc>
          <w:tcPr>
            <w:tcW w:w="1134" w:type="dxa"/>
            <w:tcBorders>
              <w:top w:val="single" w:sz="4" w:space="0" w:color="auto"/>
              <w:left w:val="single" w:sz="4" w:space="0" w:color="auto"/>
              <w:bottom w:val="single" w:sz="4" w:space="0" w:color="auto"/>
              <w:right w:val="single" w:sz="4" w:space="0" w:color="auto"/>
            </w:tcBorders>
            <w:hideMark/>
          </w:tcPr>
          <w:p w14:paraId="5A3277D4"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12,03</w:t>
            </w:r>
          </w:p>
        </w:tc>
        <w:tc>
          <w:tcPr>
            <w:tcW w:w="992" w:type="dxa"/>
            <w:tcBorders>
              <w:top w:val="single" w:sz="4" w:space="0" w:color="auto"/>
              <w:left w:val="single" w:sz="4" w:space="0" w:color="auto"/>
              <w:bottom w:val="single" w:sz="4" w:space="0" w:color="auto"/>
              <w:right w:val="single" w:sz="4" w:space="0" w:color="auto"/>
            </w:tcBorders>
            <w:hideMark/>
          </w:tcPr>
          <w:p w14:paraId="5D2BF3C7"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12,79</w:t>
            </w:r>
          </w:p>
        </w:tc>
        <w:tc>
          <w:tcPr>
            <w:tcW w:w="993" w:type="dxa"/>
            <w:tcBorders>
              <w:top w:val="single" w:sz="4" w:space="0" w:color="auto"/>
              <w:left w:val="single" w:sz="4" w:space="0" w:color="auto"/>
              <w:bottom w:val="single" w:sz="4" w:space="0" w:color="auto"/>
              <w:right w:val="single" w:sz="4" w:space="0" w:color="auto"/>
            </w:tcBorders>
            <w:hideMark/>
          </w:tcPr>
          <w:p w14:paraId="7A340B7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9,0</w:t>
            </w:r>
          </w:p>
        </w:tc>
        <w:tc>
          <w:tcPr>
            <w:tcW w:w="1134" w:type="dxa"/>
            <w:tcBorders>
              <w:top w:val="single" w:sz="4" w:space="0" w:color="auto"/>
              <w:left w:val="single" w:sz="4" w:space="0" w:color="auto"/>
              <w:bottom w:val="single" w:sz="4" w:space="0" w:color="auto"/>
              <w:right w:val="single" w:sz="4" w:space="0" w:color="auto"/>
            </w:tcBorders>
            <w:hideMark/>
          </w:tcPr>
          <w:p w14:paraId="39A966FE"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9,0</w:t>
            </w:r>
          </w:p>
        </w:tc>
        <w:tc>
          <w:tcPr>
            <w:tcW w:w="1089" w:type="dxa"/>
            <w:tcBorders>
              <w:top w:val="single" w:sz="4" w:space="0" w:color="auto"/>
              <w:left w:val="single" w:sz="4" w:space="0" w:color="auto"/>
              <w:bottom w:val="single" w:sz="4" w:space="0" w:color="auto"/>
              <w:right w:val="single" w:sz="4" w:space="0" w:color="auto"/>
            </w:tcBorders>
            <w:hideMark/>
          </w:tcPr>
          <w:p w14:paraId="32E0FB1C"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9,0</w:t>
            </w:r>
          </w:p>
        </w:tc>
      </w:tr>
      <w:tr w:rsidR="000637F2" w:rsidRPr="000637F2" w14:paraId="046BB811"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49485045"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2.2.</w:t>
            </w:r>
          </w:p>
        </w:tc>
        <w:tc>
          <w:tcPr>
            <w:tcW w:w="3651" w:type="dxa"/>
            <w:tcBorders>
              <w:top w:val="single" w:sz="4" w:space="0" w:color="auto"/>
              <w:left w:val="single" w:sz="4" w:space="0" w:color="auto"/>
              <w:bottom w:val="single" w:sz="4" w:space="0" w:color="auto"/>
              <w:right w:val="single" w:sz="4" w:space="0" w:color="auto"/>
            </w:tcBorders>
            <w:hideMark/>
          </w:tcPr>
          <w:p w14:paraId="763C4459" w14:textId="77777777" w:rsidR="000637F2" w:rsidRPr="000637F2" w:rsidRDefault="000637F2" w:rsidP="000637F2">
            <w:pPr>
              <w:autoSpaceDE w:val="0"/>
              <w:autoSpaceDN w:val="0"/>
              <w:adjustRightInd w:val="0"/>
              <w:jc w:val="left"/>
              <w:rPr>
                <w:rFonts w:ascii="Arial" w:hAnsi="Arial" w:cs="Arial"/>
                <w:sz w:val="20"/>
                <w:szCs w:val="20"/>
              </w:rPr>
            </w:pPr>
            <w:r w:rsidRPr="000637F2">
              <w:rPr>
                <w:rFonts w:ascii="Arial" w:hAnsi="Arial" w:cs="Arial"/>
                <w:sz w:val="20"/>
                <w:szCs w:val="20"/>
              </w:rPr>
              <w:t>Удельный вес недоимки по налогу на имущество физических лиц на 1 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01171002"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CCDD20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2EFE297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23,17</w:t>
            </w:r>
          </w:p>
        </w:tc>
        <w:tc>
          <w:tcPr>
            <w:tcW w:w="992" w:type="dxa"/>
            <w:tcBorders>
              <w:top w:val="single" w:sz="4" w:space="0" w:color="auto"/>
              <w:left w:val="single" w:sz="4" w:space="0" w:color="auto"/>
              <w:bottom w:val="single" w:sz="4" w:space="0" w:color="auto"/>
              <w:right w:val="single" w:sz="4" w:space="0" w:color="auto"/>
            </w:tcBorders>
            <w:hideMark/>
          </w:tcPr>
          <w:p w14:paraId="6789629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30,75</w:t>
            </w:r>
          </w:p>
        </w:tc>
        <w:tc>
          <w:tcPr>
            <w:tcW w:w="1134" w:type="dxa"/>
            <w:tcBorders>
              <w:top w:val="single" w:sz="4" w:space="0" w:color="auto"/>
              <w:left w:val="single" w:sz="4" w:space="0" w:color="auto"/>
              <w:bottom w:val="single" w:sz="4" w:space="0" w:color="auto"/>
              <w:right w:val="single" w:sz="4" w:space="0" w:color="auto"/>
            </w:tcBorders>
            <w:hideMark/>
          </w:tcPr>
          <w:p w14:paraId="1C991D92"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21,91</w:t>
            </w:r>
          </w:p>
        </w:tc>
        <w:tc>
          <w:tcPr>
            <w:tcW w:w="992" w:type="dxa"/>
            <w:tcBorders>
              <w:top w:val="single" w:sz="4" w:space="0" w:color="auto"/>
              <w:left w:val="single" w:sz="4" w:space="0" w:color="auto"/>
              <w:bottom w:val="single" w:sz="4" w:space="0" w:color="auto"/>
              <w:right w:val="single" w:sz="4" w:space="0" w:color="auto"/>
            </w:tcBorders>
            <w:hideMark/>
          </w:tcPr>
          <w:p w14:paraId="3910192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31,93</w:t>
            </w:r>
          </w:p>
        </w:tc>
        <w:tc>
          <w:tcPr>
            <w:tcW w:w="993" w:type="dxa"/>
            <w:tcBorders>
              <w:top w:val="single" w:sz="4" w:space="0" w:color="auto"/>
              <w:left w:val="single" w:sz="4" w:space="0" w:color="auto"/>
              <w:bottom w:val="single" w:sz="4" w:space="0" w:color="auto"/>
              <w:right w:val="single" w:sz="4" w:space="0" w:color="auto"/>
            </w:tcBorders>
            <w:hideMark/>
          </w:tcPr>
          <w:p w14:paraId="39A26A2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14:paraId="26CE2FDC"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1,7</w:t>
            </w:r>
          </w:p>
        </w:tc>
        <w:tc>
          <w:tcPr>
            <w:tcW w:w="1089" w:type="dxa"/>
            <w:tcBorders>
              <w:top w:val="single" w:sz="4" w:space="0" w:color="auto"/>
              <w:left w:val="single" w:sz="4" w:space="0" w:color="auto"/>
              <w:bottom w:val="single" w:sz="4" w:space="0" w:color="auto"/>
              <w:right w:val="single" w:sz="4" w:space="0" w:color="auto"/>
            </w:tcBorders>
            <w:hideMark/>
          </w:tcPr>
          <w:p w14:paraId="4F0EC36B"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1,7</w:t>
            </w:r>
          </w:p>
        </w:tc>
      </w:tr>
      <w:tr w:rsidR="000637F2" w:rsidRPr="000637F2" w14:paraId="65D127B1"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33810FA3"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мероприятие 3</w:t>
            </w:r>
          </w:p>
          <w:p w14:paraId="7941A12D"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r>
      <w:tr w:rsidR="000637F2" w:rsidRPr="000637F2" w14:paraId="70231627"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23ECA451"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3.1</w:t>
            </w:r>
          </w:p>
        </w:tc>
        <w:tc>
          <w:tcPr>
            <w:tcW w:w="3651" w:type="dxa"/>
            <w:tcBorders>
              <w:top w:val="single" w:sz="4" w:space="0" w:color="auto"/>
              <w:left w:val="single" w:sz="4" w:space="0" w:color="auto"/>
              <w:bottom w:val="single" w:sz="4" w:space="0" w:color="auto"/>
              <w:right w:val="single" w:sz="4" w:space="0" w:color="auto"/>
            </w:tcBorders>
            <w:hideMark/>
          </w:tcPr>
          <w:p w14:paraId="48688A4C"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sz w:val="20"/>
                <w:szCs w:val="20"/>
              </w:rPr>
              <w:t xml:space="preserve">Доля расходов бюджета Калачеевского сельского поселения, </w:t>
            </w:r>
            <w:r w:rsidRPr="000637F2">
              <w:rPr>
                <w:rFonts w:ascii="Arial" w:hAnsi="Arial" w:cs="Arial"/>
                <w:sz w:val="20"/>
                <w:szCs w:val="20"/>
              </w:rPr>
              <w:lastRenderedPageBreak/>
              <w:t>формируемых в рамках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14:paraId="6D8E5B66" w14:textId="77777777" w:rsidR="000637F2" w:rsidRPr="000637F2" w:rsidRDefault="000637F2" w:rsidP="000637F2">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9555770"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2A080F13"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23705E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3EA12A8"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25DAA98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14:paraId="50A64222"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54404FF"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c>
          <w:tcPr>
            <w:tcW w:w="1089" w:type="dxa"/>
            <w:tcBorders>
              <w:top w:val="single" w:sz="4" w:space="0" w:color="auto"/>
              <w:left w:val="single" w:sz="4" w:space="0" w:color="auto"/>
              <w:bottom w:val="single" w:sz="4" w:space="0" w:color="auto"/>
              <w:right w:val="single" w:sz="4" w:space="0" w:color="auto"/>
            </w:tcBorders>
            <w:hideMark/>
          </w:tcPr>
          <w:p w14:paraId="6D805AAA"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100</w:t>
            </w:r>
          </w:p>
        </w:tc>
      </w:tr>
      <w:tr w:rsidR="000637F2" w:rsidRPr="000637F2" w14:paraId="196650EB"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0D15D3AD"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 xml:space="preserve"> «</w:t>
            </w:r>
            <w:r w:rsidRPr="000637F2">
              <w:rPr>
                <w:rFonts w:ascii="Arial" w:hAnsi="Arial" w:cs="Arial"/>
                <w:sz w:val="20"/>
                <w:szCs w:val="20"/>
              </w:rPr>
              <w:t>Обеспечение реализации муниципальной программы</w:t>
            </w:r>
            <w:r w:rsidRPr="000637F2">
              <w:rPr>
                <w:rFonts w:ascii="Arial" w:hAnsi="Arial" w:cs="Arial"/>
                <w:kern w:val="2"/>
                <w:sz w:val="20"/>
                <w:szCs w:val="20"/>
              </w:rPr>
              <w:t>»</w:t>
            </w:r>
          </w:p>
        </w:tc>
      </w:tr>
      <w:tr w:rsidR="000637F2" w:rsidRPr="000637F2" w14:paraId="1076922E" w14:textId="77777777" w:rsidTr="005943E0">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053AFC46"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мероприятие 4</w:t>
            </w:r>
          </w:p>
          <w:p w14:paraId="42ECC60C" w14:textId="77777777" w:rsidR="000637F2" w:rsidRPr="000637F2" w:rsidRDefault="000637F2" w:rsidP="000637F2">
            <w:pPr>
              <w:autoSpaceDE w:val="0"/>
              <w:autoSpaceDN w:val="0"/>
              <w:adjustRightInd w:val="0"/>
              <w:jc w:val="left"/>
              <w:rPr>
                <w:rFonts w:ascii="Arial" w:hAnsi="Arial" w:cs="Arial"/>
                <w:sz w:val="20"/>
                <w:szCs w:val="20"/>
              </w:rPr>
            </w:pPr>
            <w:r w:rsidRPr="000637F2">
              <w:rPr>
                <w:rFonts w:ascii="Arial" w:hAnsi="Arial" w:cs="Arial"/>
                <w:kern w:val="2"/>
                <w:sz w:val="20"/>
                <w:szCs w:val="20"/>
              </w:rPr>
              <w:t>«</w:t>
            </w:r>
            <w:r w:rsidRPr="000637F2">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мероприятиях </w:t>
            </w:r>
          </w:p>
        </w:tc>
      </w:tr>
      <w:tr w:rsidR="000637F2" w:rsidRPr="000637F2" w14:paraId="7D598567" w14:textId="77777777" w:rsidTr="005943E0">
        <w:trPr>
          <w:jc w:val="center"/>
        </w:trPr>
        <w:tc>
          <w:tcPr>
            <w:tcW w:w="589" w:type="dxa"/>
            <w:tcBorders>
              <w:top w:val="single" w:sz="4" w:space="0" w:color="auto"/>
              <w:left w:val="single" w:sz="4" w:space="0" w:color="auto"/>
              <w:bottom w:val="single" w:sz="4" w:space="0" w:color="auto"/>
              <w:right w:val="single" w:sz="4" w:space="0" w:color="auto"/>
            </w:tcBorders>
            <w:hideMark/>
          </w:tcPr>
          <w:p w14:paraId="2FD29DB1" w14:textId="77777777" w:rsidR="000637F2" w:rsidRPr="000637F2" w:rsidRDefault="000637F2" w:rsidP="000637F2">
            <w:pPr>
              <w:autoSpaceDE w:val="0"/>
              <w:autoSpaceDN w:val="0"/>
              <w:adjustRightInd w:val="0"/>
              <w:ind w:right="-164"/>
              <w:jc w:val="left"/>
              <w:rPr>
                <w:rFonts w:ascii="Arial" w:hAnsi="Arial" w:cs="Arial"/>
                <w:kern w:val="2"/>
                <w:sz w:val="20"/>
                <w:szCs w:val="20"/>
              </w:rPr>
            </w:pPr>
            <w:r w:rsidRPr="000637F2">
              <w:rPr>
                <w:rFonts w:ascii="Arial" w:hAnsi="Arial" w:cs="Arial"/>
                <w:kern w:val="2"/>
                <w:sz w:val="20"/>
                <w:szCs w:val="20"/>
              </w:rPr>
              <w:t>2.1.1</w:t>
            </w:r>
          </w:p>
        </w:tc>
        <w:tc>
          <w:tcPr>
            <w:tcW w:w="3651" w:type="dxa"/>
            <w:tcBorders>
              <w:top w:val="single" w:sz="4" w:space="0" w:color="auto"/>
              <w:left w:val="single" w:sz="4" w:space="0" w:color="auto"/>
              <w:bottom w:val="single" w:sz="4" w:space="0" w:color="auto"/>
              <w:right w:val="single" w:sz="4" w:space="0" w:color="auto"/>
            </w:tcBorders>
            <w:hideMark/>
          </w:tcPr>
          <w:p w14:paraId="3DF864DF" w14:textId="77777777" w:rsidR="000637F2" w:rsidRPr="000637F2" w:rsidRDefault="000637F2" w:rsidP="000637F2">
            <w:pPr>
              <w:autoSpaceDE w:val="0"/>
              <w:autoSpaceDN w:val="0"/>
              <w:adjustRightInd w:val="0"/>
              <w:jc w:val="left"/>
              <w:rPr>
                <w:rFonts w:ascii="Arial" w:hAnsi="Arial" w:cs="Arial"/>
                <w:kern w:val="2"/>
                <w:sz w:val="20"/>
                <w:szCs w:val="20"/>
                <w:highlight w:val="yellow"/>
              </w:rPr>
            </w:pPr>
            <w:r w:rsidRPr="000637F2">
              <w:rPr>
                <w:rFonts w:ascii="Arial" w:hAnsi="Arial" w:cs="Arial"/>
                <w:kern w:val="2"/>
                <w:sz w:val="20"/>
                <w:szCs w:val="20"/>
              </w:rPr>
              <w:t>Исполнение бюджета Калачеевского сельского поселения по финансовому обеспечению деятельности администрации</w:t>
            </w:r>
          </w:p>
        </w:tc>
        <w:tc>
          <w:tcPr>
            <w:tcW w:w="1134" w:type="dxa"/>
            <w:tcBorders>
              <w:top w:val="single" w:sz="4" w:space="0" w:color="auto"/>
              <w:left w:val="single" w:sz="4" w:space="0" w:color="auto"/>
              <w:bottom w:val="single" w:sz="4" w:space="0" w:color="auto"/>
              <w:right w:val="single" w:sz="4" w:space="0" w:color="auto"/>
            </w:tcBorders>
            <w:hideMark/>
          </w:tcPr>
          <w:p w14:paraId="7D42831E" w14:textId="77777777" w:rsidR="000637F2" w:rsidRPr="000637F2" w:rsidRDefault="000637F2" w:rsidP="000637F2">
            <w:pPr>
              <w:autoSpaceDE w:val="0"/>
              <w:autoSpaceDN w:val="0"/>
              <w:adjustRightInd w:val="0"/>
              <w:jc w:val="left"/>
              <w:rPr>
                <w:rFonts w:ascii="Arial" w:hAnsi="Arial" w:cs="Arial"/>
                <w:kern w:val="2"/>
                <w:sz w:val="20"/>
                <w:szCs w:val="20"/>
                <w:highlight w:val="yellow"/>
              </w:rPr>
            </w:pPr>
            <w:r w:rsidRPr="000637F2">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7BAD1A5E" w14:textId="77777777" w:rsidR="000637F2" w:rsidRPr="000637F2" w:rsidRDefault="000637F2" w:rsidP="000637F2">
            <w:pPr>
              <w:autoSpaceDE w:val="0"/>
              <w:autoSpaceDN w:val="0"/>
              <w:adjustRightInd w:val="0"/>
              <w:jc w:val="left"/>
              <w:rPr>
                <w:rFonts w:ascii="Arial" w:hAnsi="Arial" w:cs="Arial"/>
                <w:kern w:val="2"/>
                <w:sz w:val="20"/>
                <w:szCs w:val="20"/>
                <w:highlight w:val="yellow"/>
              </w:rPr>
            </w:pPr>
            <w:r w:rsidRPr="000637F2">
              <w:rPr>
                <w:rFonts w:ascii="Arial" w:hAnsi="Arial" w:cs="Arial"/>
                <w:kern w:val="2"/>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14:paraId="3AD98DBF"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3669,5</w:t>
            </w:r>
          </w:p>
        </w:tc>
        <w:tc>
          <w:tcPr>
            <w:tcW w:w="992" w:type="dxa"/>
            <w:tcBorders>
              <w:top w:val="single" w:sz="4" w:space="0" w:color="auto"/>
              <w:left w:val="single" w:sz="4" w:space="0" w:color="auto"/>
              <w:bottom w:val="single" w:sz="4" w:space="0" w:color="auto"/>
              <w:right w:val="single" w:sz="4" w:space="0" w:color="auto"/>
            </w:tcBorders>
            <w:hideMark/>
          </w:tcPr>
          <w:p w14:paraId="471FAD21"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2541B58A"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64DE2DD9"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4071,3</w:t>
            </w:r>
          </w:p>
        </w:tc>
        <w:tc>
          <w:tcPr>
            <w:tcW w:w="993" w:type="dxa"/>
            <w:tcBorders>
              <w:top w:val="single" w:sz="4" w:space="0" w:color="auto"/>
              <w:left w:val="single" w:sz="4" w:space="0" w:color="auto"/>
              <w:bottom w:val="single" w:sz="4" w:space="0" w:color="auto"/>
              <w:right w:val="single" w:sz="4" w:space="0" w:color="auto"/>
            </w:tcBorders>
            <w:hideMark/>
          </w:tcPr>
          <w:p w14:paraId="3A91B8F2"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4316,7</w:t>
            </w:r>
          </w:p>
        </w:tc>
        <w:tc>
          <w:tcPr>
            <w:tcW w:w="1134" w:type="dxa"/>
            <w:tcBorders>
              <w:top w:val="single" w:sz="4" w:space="0" w:color="auto"/>
              <w:left w:val="single" w:sz="4" w:space="0" w:color="auto"/>
              <w:bottom w:val="single" w:sz="4" w:space="0" w:color="auto"/>
              <w:right w:val="single" w:sz="4" w:space="0" w:color="auto"/>
            </w:tcBorders>
            <w:hideMark/>
          </w:tcPr>
          <w:p w14:paraId="0370F0F6"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3667,8</w:t>
            </w:r>
          </w:p>
        </w:tc>
        <w:tc>
          <w:tcPr>
            <w:tcW w:w="1089" w:type="dxa"/>
            <w:tcBorders>
              <w:top w:val="single" w:sz="4" w:space="0" w:color="auto"/>
              <w:left w:val="single" w:sz="4" w:space="0" w:color="auto"/>
              <w:bottom w:val="single" w:sz="4" w:space="0" w:color="auto"/>
              <w:right w:val="single" w:sz="4" w:space="0" w:color="auto"/>
            </w:tcBorders>
            <w:hideMark/>
          </w:tcPr>
          <w:p w14:paraId="1ED8C710" w14:textId="77777777" w:rsidR="000637F2" w:rsidRPr="000637F2" w:rsidRDefault="000637F2" w:rsidP="000637F2">
            <w:pPr>
              <w:jc w:val="left"/>
              <w:rPr>
                <w:rFonts w:ascii="Arial" w:hAnsi="Arial" w:cs="Arial"/>
                <w:kern w:val="2"/>
                <w:sz w:val="20"/>
                <w:szCs w:val="20"/>
              </w:rPr>
            </w:pPr>
            <w:r w:rsidRPr="000637F2">
              <w:rPr>
                <w:rFonts w:ascii="Arial" w:hAnsi="Arial" w:cs="Arial"/>
                <w:kern w:val="2"/>
                <w:sz w:val="20"/>
                <w:szCs w:val="20"/>
              </w:rPr>
              <w:t>3660,5</w:t>
            </w:r>
          </w:p>
        </w:tc>
      </w:tr>
    </w:tbl>
    <w:p w14:paraId="6AD7C0A5" w14:textId="77777777" w:rsidR="000637F2" w:rsidRPr="000637F2" w:rsidRDefault="000637F2" w:rsidP="000637F2">
      <w:pPr>
        <w:suppressAutoHyphens/>
        <w:ind w:left="3969" w:firstLine="142"/>
        <w:jc w:val="right"/>
        <w:rPr>
          <w:rFonts w:ascii="Arial" w:hAnsi="Arial" w:cs="Arial"/>
          <w:sz w:val="20"/>
          <w:szCs w:val="20"/>
          <w:lang w:eastAsia="ar-SA"/>
        </w:rPr>
      </w:pPr>
      <w:r w:rsidRPr="000637F2">
        <w:rPr>
          <w:rFonts w:ascii="Arial" w:hAnsi="Arial" w:cs="Arial"/>
          <w:sz w:val="20"/>
          <w:szCs w:val="20"/>
          <w:lang w:eastAsia="ar-SA"/>
        </w:rPr>
        <w:t>Приложение № 2</w:t>
      </w:r>
    </w:p>
    <w:p w14:paraId="72067ABE" w14:textId="77777777" w:rsidR="000637F2" w:rsidRPr="000637F2" w:rsidRDefault="000637F2" w:rsidP="000637F2">
      <w:pPr>
        <w:suppressAutoHyphens/>
        <w:ind w:left="3969" w:firstLine="142"/>
        <w:jc w:val="right"/>
        <w:rPr>
          <w:rFonts w:ascii="Arial" w:hAnsi="Arial" w:cs="Arial"/>
          <w:sz w:val="20"/>
          <w:szCs w:val="20"/>
          <w:lang w:eastAsia="ar-SA"/>
        </w:rPr>
      </w:pPr>
      <w:r w:rsidRPr="000637F2">
        <w:rPr>
          <w:rFonts w:ascii="Arial" w:hAnsi="Arial" w:cs="Arial"/>
          <w:sz w:val="20"/>
          <w:szCs w:val="20"/>
          <w:lang w:eastAsia="ar-SA"/>
        </w:rPr>
        <w:t>к постановлению администрации</w:t>
      </w:r>
    </w:p>
    <w:p w14:paraId="7D9FAE26" w14:textId="77777777" w:rsidR="000637F2" w:rsidRPr="000637F2" w:rsidRDefault="000637F2" w:rsidP="000637F2">
      <w:pPr>
        <w:suppressAutoHyphens/>
        <w:ind w:left="3969" w:firstLine="142"/>
        <w:jc w:val="right"/>
        <w:rPr>
          <w:rFonts w:ascii="Arial" w:hAnsi="Arial" w:cs="Arial"/>
          <w:sz w:val="20"/>
          <w:szCs w:val="20"/>
          <w:lang w:eastAsia="ar-SA"/>
        </w:rPr>
      </w:pPr>
      <w:r w:rsidRPr="000637F2">
        <w:rPr>
          <w:rFonts w:ascii="Arial" w:hAnsi="Arial" w:cs="Arial"/>
          <w:sz w:val="20"/>
          <w:szCs w:val="20"/>
          <w:lang w:eastAsia="ar-SA"/>
        </w:rPr>
        <w:t>Калачеевского сельского поселения</w:t>
      </w:r>
    </w:p>
    <w:p w14:paraId="71E8F3FE" w14:textId="77777777" w:rsidR="000637F2" w:rsidRPr="000637F2" w:rsidRDefault="000637F2" w:rsidP="000637F2">
      <w:pPr>
        <w:suppressAutoHyphens/>
        <w:ind w:left="3969" w:firstLine="142"/>
        <w:jc w:val="right"/>
        <w:rPr>
          <w:rFonts w:ascii="Arial" w:hAnsi="Arial" w:cs="Arial"/>
          <w:kern w:val="2"/>
          <w:sz w:val="20"/>
          <w:szCs w:val="20"/>
        </w:rPr>
      </w:pPr>
      <w:r w:rsidRPr="000637F2">
        <w:rPr>
          <w:rFonts w:ascii="Arial" w:hAnsi="Arial" w:cs="Arial"/>
          <w:sz w:val="20"/>
          <w:szCs w:val="20"/>
          <w:lang w:eastAsia="ar-SA"/>
        </w:rPr>
        <w:t>от «27» мая 2024 г. № 38</w:t>
      </w:r>
    </w:p>
    <w:p w14:paraId="2298E572" w14:textId="77777777" w:rsidR="00D13C55" w:rsidRPr="00D13C55" w:rsidRDefault="00D13C55" w:rsidP="00D13C55">
      <w:pPr>
        <w:autoSpaceDE w:val="0"/>
        <w:autoSpaceDN w:val="0"/>
        <w:adjustRightInd w:val="0"/>
        <w:ind w:firstLine="709"/>
        <w:jc w:val="center"/>
        <w:rPr>
          <w:rFonts w:ascii="Arial" w:hAnsi="Arial" w:cs="Arial"/>
          <w:kern w:val="2"/>
          <w:sz w:val="24"/>
        </w:rPr>
      </w:pPr>
      <w:r w:rsidRPr="00D13C55">
        <w:rPr>
          <w:rFonts w:ascii="Arial" w:hAnsi="Arial" w:cs="Arial"/>
          <w:kern w:val="2"/>
          <w:sz w:val="24"/>
        </w:rPr>
        <w:t>РАСХОДЫ</w:t>
      </w:r>
    </w:p>
    <w:p w14:paraId="5EA71756" w14:textId="77777777" w:rsidR="00D13C55" w:rsidRPr="00D13C55" w:rsidRDefault="00D13C55" w:rsidP="00D13C55">
      <w:pPr>
        <w:autoSpaceDE w:val="0"/>
        <w:autoSpaceDN w:val="0"/>
        <w:adjustRightInd w:val="0"/>
        <w:ind w:firstLine="709"/>
        <w:jc w:val="center"/>
        <w:rPr>
          <w:rFonts w:ascii="Arial" w:hAnsi="Arial" w:cs="Arial"/>
          <w:kern w:val="2"/>
          <w:sz w:val="20"/>
          <w:szCs w:val="20"/>
        </w:rPr>
      </w:pPr>
      <w:r w:rsidRPr="00D13C55">
        <w:rPr>
          <w:rFonts w:ascii="Arial" w:hAnsi="Arial" w:cs="Arial"/>
          <w:kern w:val="2"/>
          <w:sz w:val="20"/>
          <w:szCs w:val="20"/>
        </w:rPr>
        <w:t>местного бюджета на реализацию муниципальной программы Калачеевского сельского поселения «</w:t>
      </w:r>
      <w:r w:rsidRPr="00D13C55">
        <w:rPr>
          <w:rFonts w:ascii="Arial" w:hAnsi="Arial" w:cs="Arial"/>
          <w:sz w:val="20"/>
          <w:szCs w:val="20"/>
        </w:rPr>
        <w:t>Муниципальное управление на территории Калачеевского сельского поселения на 2020-2026 годы»</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5"/>
        <w:gridCol w:w="1277"/>
        <w:gridCol w:w="1526"/>
        <w:gridCol w:w="811"/>
        <w:gridCol w:w="812"/>
        <w:gridCol w:w="811"/>
        <w:gridCol w:w="812"/>
        <w:gridCol w:w="811"/>
        <w:gridCol w:w="641"/>
        <w:gridCol w:w="635"/>
      </w:tblGrid>
      <w:tr w:rsidR="00D13C55" w:rsidRPr="00D13C55" w14:paraId="7F69734F" w14:textId="77777777" w:rsidTr="005943E0">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4B371EA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CA0A3EC"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Наименование муниципальной программы, подпрограммы, основного ме</w:t>
            </w:r>
            <w:r w:rsidRPr="00D13C55">
              <w:rPr>
                <w:rFonts w:ascii="Arial" w:hAnsi="Arial" w:cs="Arial"/>
                <w:kern w:val="2"/>
                <w:sz w:val="20"/>
                <w:szCs w:val="20"/>
              </w:rPr>
              <w:softHyphen/>
              <w:t>роприятия</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59BD5CB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8054" w:type="dxa"/>
            <w:gridSpan w:val="7"/>
            <w:tcBorders>
              <w:top w:val="single" w:sz="4" w:space="0" w:color="auto"/>
              <w:left w:val="single" w:sz="4" w:space="0" w:color="auto"/>
              <w:bottom w:val="single" w:sz="4" w:space="0" w:color="auto"/>
              <w:right w:val="single" w:sz="4" w:space="0" w:color="auto"/>
            </w:tcBorders>
            <w:hideMark/>
          </w:tcPr>
          <w:p w14:paraId="509BADD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Расходы местного бюджета по годам реализации муниципальной программы, тыс. руб.</w:t>
            </w:r>
          </w:p>
        </w:tc>
      </w:tr>
      <w:tr w:rsidR="00D13C55" w:rsidRPr="00D13C55" w14:paraId="6B9654B4" w14:textId="77777777" w:rsidTr="005943E0">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B79AC37"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D0800A" w14:textId="77777777" w:rsidR="00D13C55" w:rsidRPr="00D13C55" w:rsidRDefault="00D13C55" w:rsidP="00D13C55">
            <w:pPr>
              <w:jc w:val="left"/>
              <w:rPr>
                <w:rFonts w:ascii="Arial" w:hAnsi="Arial" w:cs="Arial"/>
                <w:kern w:val="2"/>
                <w:sz w:val="20"/>
                <w:szCs w:val="20"/>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3ACCD31B" w14:textId="77777777" w:rsidR="00D13C55" w:rsidRPr="00D13C55" w:rsidRDefault="00D13C55" w:rsidP="00D13C55">
            <w:pPr>
              <w:jc w:val="left"/>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14:paraId="5ECB739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2020 год</w:t>
            </w:r>
          </w:p>
        </w:tc>
        <w:tc>
          <w:tcPr>
            <w:tcW w:w="1232" w:type="dxa"/>
            <w:tcBorders>
              <w:top w:val="single" w:sz="4" w:space="0" w:color="auto"/>
              <w:left w:val="single" w:sz="4" w:space="0" w:color="auto"/>
              <w:bottom w:val="single" w:sz="4" w:space="0" w:color="auto"/>
              <w:right w:val="single" w:sz="4" w:space="0" w:color="auto"/>
            </w:tcBorders>
            <w:hideMark/>
          </w:tcPr>
          <w:p w14:paraId="3E1F792C"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2021 год</w:t>
            </w:r>
          </w:p>
        </w:tc>
        <w:tc>
          <w:tcPr>
            <w:tcW w:w="1230" w:type="dxa"/>
            <w:tcBorders>
              <w:top w:val="single" w:sz="4" w:space="0" w:color="auto"/>
              <w:left w:val="single" w:sz="4" w:space="0" w:color="auto"/>
              <w:bottom w:val="single" w:sz="4" w:space="0" w:color="auto"/>
              <w:right w:val="single" w:sz="4" w:space="0" w:color="auto"/>
            </w:tcBorders>
            <w:hideMark/>
          </w:tcPr>
          <w:p w14:paraId="587861B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2022 год </w:t>
            </w:r>
          </w:p>
        </w:tc>
        <w:tc>
          <w:tcPr>
            <w:tcW w:w="1232" w:type="dxa"/>
            <w:tcBorders>
              <w:top w:val="single" w:sz="4" w:space="0" w:color="auto"/>
              <w:left w:val="single" w:sz="4" w:space="0" w:color="auto"/>
              <w:bottom w:val="single" w:sz="4" w:space="0" w:color="auto"/>
              <w:right w:val="single" w:sz="4" w:space="0" w:color="auto"/>
            </w:tcBorders>
            <w:hideMark/>
          </w:tcPr>
          <w:p w14:paraId="1D4A071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2023 год </w:t>
            </w:r>
          </w:p>
        </w:tc>
        <w:tc>
          <w:tcPr>
            <w:tcW w:w="1230" w:type="dxa"/>
            <w:tcBorders>
              <w:top w:val="single" w:sz="4" w:space="0" w:color="auto"/>
              <w:left w:val="single" w:sz="4" w:space="0" w:color="auto"/>
              <w:bottom w:val="single" w:sz="4" w:space="0" w:color="auto"/>
              <w:right w:val="single" w:sz="4" w:space="0" w:color="auto"/>
            </w:tcBorders>
            <w:hideMark/>
          </w:tcPr>
          <w:p w14:paraId="3BFFEEF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2024 год</w:t>
            </w:r>
          </w:p>
        </w:tc>
        <w:tc>
          <w:tcPr>
            <w:tcW w:w="955" w:type="dxa"/>
            <w:tcBorders>
              <w:top w:val="single" w:sz="4" w:space="0" w:color="auto"/>
              <w:left w:val="single" w:sz="4" w:space="0" w:color="auto"/>
              <w:bottom w:val="single" w:sz="4" w:space="0" w:color="auto"/>
              <w:right w:val="single" w:sz="4" w:space="0" w:color="auto"/>
            </w:tcBorders>
            <w:hideMark/>
          </w:tcPr>
          <w:p w14:paraId="647FC7EE"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2025 год</w:t>
            </w:r>
          </w:p>
        </w:tc>
        <w:tc>
          <w:tcPr>
            <w:tcW w:w="945" w:type="dxa"/>
            <w:tcBorders>
              <w:top w:val="single" w:sz="4" w:space="0" w:color="auto"/>
              <w:left w:val="single" w:sz="4" w:space="0" w:color="auto"/>
              <w:bottom w:val="single" w:sz="4" w:space="0" w:color="auto"/>
              <w:right w:val="single" w:sz="4" w:space="0" w:color="auto"/>
            </w:tcBorders>
            <w:hideMark/>
          </w:tcPr>
          <w:p w14:paraId="1525F0D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2026 год</w:t>
            </w:r>
          </w:p>
        </w:tc>
      </w:tr>
      <w:tr w:rsidR="00D13C55" w:rsidRPr="00D13C55" w14:paraId="77856AC2" w14:textId="77777777" w:rsidTr="005943E0">
        <w:trPr>
          <w:trHeight w:val="441"/>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013C785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7E1CB06" w14:textId="77777777" w:rsidR="00D13C55" w:rsidRPr="00D13C55" w:rsidRDefault="00D13C55" w:rsidP="00D13C55">
            <w:pPr>
              <w:autoSpaceDE w:val="0"/>
              <w:autoSpaceDN w:val="0"/>
              <w:adjustRightInd w:val="0"/>
              <w:ind w:right="-57"/>
              <w:rPr>
                <w:rFonts w:ascii="Arial" w:hAnsi="Arial" w:cs="Arial"/>
                <w:sz w:val="20"/>
                <w:szCs w:val="20"/>
              </w:rPr>
            </w:pPr>
            <w:r w:rsidRPr="00D13C55">
              <w:rPr>
                <w:rFonts w:ascii="Arial" w:hAnsi="Arial" w:cs="Arial"/>
                <w:sz w:val="20"/>
                <w:szCs w:val="20"/>
              </w:rPr>
              <w:t>«Муниципальное управление на территории Калачеевского сельского поселения»</w:t>
            </w:r>
          </w:p>
        </w:tc>
        <w:tc>
          <w:tcPr>
            <w:tcW w:w="2389" w:type="dxa"/>
            <w:tcBorders>
              <w:top w:val="single" w:sz="4" w:space="0" w:color="auto"/>
              <w:left w:val="single" w:sz="4" w:space="0" w:color="auto"/>
              <w:bottom w:val="single" w:sz="4" w:space="0" w:color="auto"/>
              <w:right w:val="single" w:sz="4" w:space="0" w:color="auto"/>
            </w:tcBorders>
          </w:tcPr>
          <w:p w14:paraId="7C364CB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4A2AF6C4"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6D49A86C"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3DCF34A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51243A4B"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75DD359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bottom w:val="single" w:sz="4" w:space="0" w:color="auto"/>
              <w:right w:val="single" w:sz="4" w:space="0" w:color="auto"/>
            </w:tcBorders>
            <w:hideMark/>
          </w:tcPr>
          <w:p w14:paraId="425E0D1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2D2820F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r w:rsidR="00D13C55" w:rsidRPr="00D13C55" w14:paraId="6F01D8A9" w14:textId="77777777" w:rsidTr="005943E0">
        <w:trPr>
          <w:trHeight w:val="30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545D9C2C"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63D1C07"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168FC6E"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03A8D12B" w14:textId="77777777" w:rsidR="00D13C55" w:rsidRPr="00D13C55" w:rsidRDefault="00D13C55" w:rsidP="00D13C55">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7E6D23DA" w14:textId="77777777" w:rsidR="00D13C55" w:rsidRPr="00D13C55" w:rsidRDefault="00D13C55" w:rsidP="00D13C55">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C055C1B" w14:textId="77777777" w:rsidR="00D13C55" w:rsidRPr="00D13C55" w:rsidRDefault="00D13C55" w:rsidP="00D13C55">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4AB3FAA"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8B63E04"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7275F073"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3196532E" w14:textId="77777777" w:rsidR="00D13C55" w:rsidRPr="00D13C55" w:rsidRDefault="00D13C55" w:rsidP="00D13C55">
            <w:pPr>
              <w:rPr>
                <w:rFonts w:ascii="Arial" w:hAnsi="Arial" w:cs="Arial"/>
                <w:kern w:val="2"/>
                <w:sz w:val="20"/>
                <w:szCs w:val="20"/>
              </w:rPr>
            </w:pPr>
          </w:p>
        </w:tc>
      </w:tr>
      <w:tr w:rsidR="00D13C55" w:rsidRPr="00D13C55" w14:paraId="3D559E30" w14:textId="77777777" w:rsidTr="005943E0">
        <w:trPr>
          <w:trHeight w:val="141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4E1BA24"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AEBC89"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483BC39"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1CD89221"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3B6AB10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07169731"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08B2DC04"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50AF352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bottom w:val="single" w:sz="4" w:space="0" w:color="auto"/>
              <w:right w:val="single" w:sz="4" w:space="0" w:color="auto"/>
            </w:tcBorders>
            <w:hideMark/>
          </w:tcPr>
          <w:p w14:paraId="6C981A99"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22414736"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r w:rsidR="00D13C55" w:rsidRPr="00D13C55" w14:paraId="0891A0FA" w14:textId="77777777" w:rsidTr="00D13C55">
        <w:trPr>
          <w:trHeight w:val="298"/>
          <w:jc w:val="center"/>
        </w:trPr>
        <w:tc>
          <w:tcPr>
            <w:tcW w:w="1205" w:type="dxa"/>
            <w:tcBorders>
              <w:top w:val="single" w:sz="4" w:space="0" w:color="auto"/>
              <w:left w:val="single" w:sz="4" w:space="0" w:color="auto"/>
              <w:bottom w:val="single" w:sz="4" w:space="0" w:color="auto"/>
              <w:right w:val="single" w:sz="4" w:space="0" w:color="auto"/>
            </w:tcBorders>
            <w:vAlign w:val="center"/>
          </w:tcPr>
          <w:p w14:paraId="18A25A6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14:paraId="2773C9E9"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tcPr>
          <w:p w14:paraId="2015BFF8"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D725C24"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745C31F"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A5B416C"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59E998CF" w14:textId="77777777" w:rsidR="00D13C55" w:rsidRPr="00D13C55" w:rsidRDefault="00D13C55" w:rsidP="00D13C55">
            <w:pPr>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1982F76" w14:textId="77777777" w:rsidR="00D13C55" w:rsidRPr="00D13C55" w:rsidRDefault="00D13C55" w:rsidP="00D13C55">
            <w:pPr>
              <w:ind w:firstLine="567"/>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7661C224" w14:textId="77777777" w:rsidR="00D13C55" w:rsidRPr="00D13C55" w:rsidRDefault="00D13C55" w:rsidP="00D13C55">
            <w:pPr>
              <w:ind w:firstLine="567"/>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1F61DE15" w14:textId="77777777" w:rsidR="00D13C55" w:rsidRPr="00D13C55" w:rsidRDefault="00D13C55" w:rsidP="00D13C55">
            <w:pPr>
              <w:ind w:firstLine="567"/>
              <w:rPr>
                <w:rFonts w:ascii="Arial" w:hAnsi="Arial" w:cs="Arial"/>
                <w:kern w:val="2"/>
                <w:sz w:val="20"/>
                <w:szCs w:val="20"/>
              </w:rPr>
            </w:pPr>
          </w:p>
        </w:tc>
      </w:tr>
      <w:tr w:rsidR="00D13C55" w:rsidRPr="00D13C55" w14:paraId="0AFA16A9" w14:textId="77777777" w:rsidTr="00D13C55">
        <w:trPr>
          <w:trHeight w:val="263"/>
          <w:jc w:val="center"/>
        </w:trPr>
        <w:tc>
          <w:tcPr>
            <w:tcW w:w="1205" w:type="dxa"/>
            <w:vMerge w:val="restart"/>
            <w:tcBorders>
              <w:top w:val="single" w:sz="4" w:space="0" w:color="auto"/>
              <w:left w:val="single" w:sz="4" w:space="0" w:color="auto"/>
              <w:right w:val="single" w:sz="4" w:space="0" w:color="auto"/>
            </w:tcBorders>
            <w:vAlign w:val="center"/>
          </w:tcPr>
          <w:p w14:paraId="55D94606"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Подпрограмма </w:t>
            </w:r>
          </w:p>
        </w:tc>
        <w:tc>
          <w:tcPr>
            <w:tcW w:w="1985" w:type="dxa"/>
            <w:vMerge w:val="restart"/>
            <w:tcBorders>
              <w:top w:val="single" w:sz="4" w:space="0" w:color="auto"/>
              <w:left w:val="single" w:sz="4" w:space="0" w:color="auto"/>
              <w:right w:val="single" w:sz="4" w:space="0" w:color="auto"/>
            </w:tcBorders>
            <w:vAlign w:val="center"/>
          </w:tcPr>
          <w:p w14:paraId="0B603EA8" w14:textId="77777777" w:rsidR="00D13C55" w:rsidRPr="00D13C55" w:rsidRDefault="00D13C55" w:rsidP="00D13C55">
            <w:pPr>
              <w:autoSpaceDE w:val="0"/>
              <w:autoSpaceDN w:val="0"/>
              <w:adjustRightInd w:val="0"/>
              <w:ind w:right="-116"/>
              <w:rPr>
                <w:rFonts w:ascii="Arial" w:hAnsi="Arial" w:cs="Arial"/>
                <w:kern w:val="2"/>
                <w:sz w:val="20"/>
                <w:szCs w:val="20"/>
              </w:rPr>
            </w:pPr>
            <w:r w:rsidRPr="00D13C55">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389" w:type="dxa"/>
            <w:tcBorders>
              <w:top w:val="single" w:sz="4" w:space="0" w:color="auto"/>
              <w:left w:val="single" w:sz="4" w:space="0" w:color="auto"/>
              <w:bottom w:val="single" w:sz="4" w:space="0" w:color="auto"/>
              <w:right w:val="single" w:sz="4" w:space="0" w:color="auto"/>
            </w:tcBorders>
          </w:tcPr>
          <w:p w14:paraId="06506AC8"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tcPr>
          <w:p w14:paraId="561D3387"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tcPr>
          <w:p w14:paraId="394E96B6" w14:textId="77777777" w:rsidR="00D13C55" w:rsidRPr="00D13C55" w:rsidRDefault="00D13C55" w:rsidP="00D13C55">
            <w:pPr>
              <w:autoSpaceDE w:val="0"/>
              <w:autoSpaceDN w:val="0"/>
              <w:adjustRightInd w:val="0"/>
              <w:ind w:firstLine="1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tcPr>
          <w:p w14:paraId="16F8A7B3"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tcPr>
          <w:p w14:paraId="5C4640DD"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tcPr>
          <w:p w14:paraId="0E33390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bottom w:val="single" w:sz="4" w:space="0" w:color="auto"/>
              <w:right w:val="single" w:sz="4" w:space="0" w:color="auto"/>
            </w:tcBorders>
          </w:tcPr>
          <w:p w14:paraId="5E1F73BE"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tcPr>
          <w:p w14:paraId="77A834A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r w:rsidR="00D13C55" w:rsidRPr="00D13C55" w14:paraId="0C1F88FA" w14:textId="77777777" w:rsidTr="005943E0">
        <w:trPr>
          <w:trHeight w:val="238"/>
          <w:jc w:val="center"/>
        </w:trPr>
        <w:tc>
          <w:tcPr>
            <w:tcW w:w="1205" w:type="dxa"/>
            <w:vMerge/>
            <w:tcBorders>
              <w:left w:val="single" w:sz="4" w:space="0" w:color="auto"/>
              <w:right w:val="single" w:sz="4" w:space="0" w:color="auto"/>
            </w:tcBorders>
            <w:vAlign w:val="center"/>
          </w:tcPr>
          <w:p w14:paraId="37441940" w14:textId="77777777" w:rsidR="00D13C55" w:rsidRPr="00D13C55" w:rsidRDefault="00D13C55" w:rsidP="00D13C55">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4A898D82" w14:textId="77777777" w:rsidR="00D13C55" w:rsidRPr="00D13C55" w:rsidRDefault="00D13C55" w:rsidP="00D13C55">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bottom w:val="single" w:sz="4" w:space="0" w:color="auto"/>
              <w:right w:val="single" w:sz="4" w:space="0" w:color="auto"/>
            </w:tcBorders>
          </w:tcPr>
          <w:p w14:paraId="1A06853A" w14:textId="77777777" w:rsidR="00D13C55" w:rsidRPr="00D13C55" w:rsidRDefault="00D13C55" w:rsidP="00D13C55">
            <w:pPr>
              <w:autoSpaceDE w:val="0"/>
              <w:autoSpaceDN w:val="0"/>
              <w:adjustRightInd w:val="0"/>
              <w:ind w:firstLine="2"/>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0731C31D"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B16D620"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6215201" w14:textId="77777777" w:rsidR="00D13C55" w:rsidRPr="00D13C55" w:rsidRDefault="00D13C55" w:rsidP="00D13C55">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5753DC09" w14:textId="77777777" w:rsidR="00D13C55" w:rsidRPr="00D13C55" w:rsidRDefault="00D13C55" w:rsidP="00D13C55">
            <w:pPr>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72D1FC8" w14:textId="77777777" w:rsidR="00D13C55" w:rsidRPr="00D13C55" w:rsidRDefault="00D13C55" w:rsidP="00D13C55">
            <w:pPr>
              <w:ind w:firstLine="567"/>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292925AE" w14:textId="77777777" w:rsidR="00D13C55" w:rsidRPr="00D13C55" w:rsidRDefault="00D13C55" w:rsidP="00D13C55">
            <w:pPr>
              <w:ind w:firstLine="567"/>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2A975EE0" w14:textId="77777777" w:rsidR="00D13C55" w:rsidRPr="00D13C55" w:rsidRDefault="00D13C55" w:rsidP="00D13C55">
            <w:pPr>
              <w:ind w:firstLine="567"/>
              <w:rPr>
                <w:rFonts w:ascii="Arial" w:hAnsi="Arial" w:cs="Arial"/>
                <w:kern w:val="2"/>
                <w:sz w:val="20"/>
                <w:szCs w:val="20"/>
              </w:rPr>
            </w:pPr>
          </w:p>
        </w:tc>
      </w:tr>
      <w:tr w:rsidR="00D13C55" w:rsidRPr="00D13C55" w14:paraId="19C80467" w14:textId="77777777" w:rsidTr="00D13C55">
        <w:trPr>
          <w:trHeight w:val="1439"/>
          <w:jc w:val="center"/>
        </w:trPr>
        <w:tc>
          <w:tcPr>
            <w:tcW w:w="1205" w:type="dxa"/>
            <w:vMerge/>
            <w:tcBorders>
              <w:left w:val="single" w:sz="4" w:space="0" w:color="auto"/>
              <w:right w:val="single" w:sz="4" w:space="0" w:color="auto"/>
            </w:tcBorders>
            <w:vAlign w:val="center"/>
          </w:tcPr>
          <w:p w14:paraId="30D68AE1" w14:textId="77777777" w:rsidR="00D13C55" w:rsidRPr="00D13C55" w:rsidRDefault="00D13C55" w:rsidP="00D13C55">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319AAC16" w14:textId="77777777" w:rsidR="00D13C55" w:rsidRPr="00D13C55" w:rsidRDefault="00D13C55" w:rsidP="00D13C55">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right w:val="single" w:sz="4" w:space="0" w:color="auto"/>
            </w:tcBorders>
          </w:tcPr>
          <w:p w14:paraId="15C8935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right w:val="single" w:sz="4" w:space="0" w:color="auto"/>
            </w:tcBorders>
          </w:tcPr>
          <w:p w14:paraId="4ACA7303" w14:textId="77777777" w:rsidR="00D13C55" w:rsidRPr="00D13C55" w:rsidRDefault="00D13C55" w:rsidP="00D13C55">
            <w:pPr>
              <w:autoSpaceDE w:val="0"/>
              <w:autoSpaceDN w:val="0"/>
              <w:adjustRightInd w:val="0"/>
              <w:jc w:val="left"/>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right w:val="single" w:sz="4" w:space="0" w:color="auto"/>
            </w:tcBorders>
          </w:tcPr>
          <w:p w14:paraId="53AB0937" w14:textId="77777777" w:rsidR="00D13C55" w:rsidRPr="00D13C55" w:rsidRDefault="00D13C55" w:rsidP="00D13C55">
            <w:pPr>
              <w:autoSpaceDE w:val="0"/>
              <w:autoSpaceDN w:val="0"/>
              <w:adjustRightInd w:val="0"/>
              <w:ind w:firstLine="1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right w:val="single" w:sz="4" w:space="0" w:color="auto"/>
            </w:tcBorders>
          </w:tcPr>
          <w:p w14:paraId="638D55A0"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right w:val="single" w:sz="4" w:space="0" w:color="auto"/>
            </w:tcBorders>
          </w:tcPr>
          <w:p w14:paraId="401AC260"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right w:val="single" w:sz="4" w:space="0" w:color="auto"/>
            </w:tcBorders>
          </w:tcPr>
          <w:p w14:paraId="5D9FC240"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right w:val="single" w:sz="4" w:space="0" w:color="auto"/>
            </w:tcBorders>
          </w:tcPr>
          <w:p w14:paraId="54EC083C"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right w:val="single" w:sz="4" w:space="0" w:color="auto"/>
            </w:tcBorders>
          </w:tcPr>
          <w:p w14:paraId="7E04D0B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r w:rsidR="00D13C55" w:rsidRPr="00D13C55" w14:paraId="39208E47" w14:textId="77777777" w:rsidTr="005943E0">
        <w:trPr>
          <w:trHeight w:val="397"/>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295DAA14" w14:textId="77777777" w:rsidR="00D13C55" w:rsidRPr="00D13C55" w:rsidRDefault="00D13C55" w:rsidP="00D13C55">
            <w:pPr>
              <w:autoSpaceDE w:val="0"/>
              <w:autoSpaceDN w:val="0"/>
              <w:adjustRightInd w:val="0"/>
              <w:ind w:right="-85"/>
              <w:rPr>
                <w:rFonts w:ascii="Arial" w:hAnsi="Arial" w:cs="Arial"/>
                <w:kern w:val="2"/>
                <w:sz w:val="20"/>
                <w:szCs w:val="20"/>
              </w:rPr>
            </w:pPr>
            <w:r w:rsidRPr="00D13C55">
              <w:rPr>
                <w:rFonts w:ascii="Arial" w:hAnsi="Arial" w:cs="Arial"/>
                <w:kern w:val="2"/>
                <w:sz w:val="20"/>
                <w:szCs w:val="20"/>
              </w:rPr>
              <w:t>Основное мероприятие 1</w:t>
            </w:r>
          </w:p>
        </w:tc>
        <w:tc>
          <w:tcPr>
            <w:tcW w:w="1985" w:type="dxa"/>
            <w:vMerge w:val="restart"/>
            <w:tcBorders>
              <w:top w:val="single" w:sz="4" w:space="0" w:color="auto"/>
              <w:left w:val="single" w:sz="4" w:space="0" w:color="auto"/>
              <w:bottom w:val="single" w:sz="4" w:space="0" w:color="auto"/>
              <w:right w:val="single" w:sz="4" w:space="0" w:color="auto"/>
            </w:tcBorders>
          </w:tcPr>
          <w:p w14:paraId="09527FC2"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«Разработка и совершенствование </w:t>
            </w:r>
            <w:r w:rsidRPr="00D13C55">
              <w:rPr>
                <w:rFonts w:ascii="Arial" w:hAnsi="Arial" w:cs="Arial"/>
                <w:kern w:val="2"/>
                <w:sz w:val="20"/>
                <w:szCs w:val="20"/>
              </w:rPr>
              <w:lastRenderedPageBreak/>
              <w:t>нормативного правового регулирования по организации бюджетного процесса»</w:t>
            </w:r>
          </w:p>
        </w:tc>
        <w:tc>
          <w:tcPr>
            <w:tcW w:w="2389" w:type="dxa"/>
            <w:tcBorders>
              <w:top w:val="single" w:sz="4" w:space="0" w:color="auto"/>
              <w:left w:val="single" w:sz="4" w:space="0" w:color="auto"/>
              <w:bottom w:val="single" w:sz="4" w:space="0" w:color="auto"/>
              <w:right w:val="single" w:sz="4" w:space="0" w:color="auto"/>
            </w:tcBorders>
          </w:tcPr>
          <w:p w14:paraId="3CFBFBA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lastRenderedPageBreak/>
              <w:t>Всего</w:t>
            </w:r>
          </w:p>
        </w:tc>
        <w:tc>
          <w:tcPr>
            <w:tcW w:w="1230" w:type="dxa"/>
            <w:tcBorders>
              <w:top w:val="single" w:sz="4" w:space="0" w:color="auto"/>
              <w:left w:val="single" w:sz="4" w:space="0" w:color="auto"/>
              <w:bottom w:val="single" w:sz="4" w:space="0" w:color="auto"/>
              <w:right w:val="single" w:sz="4" w:space="0" w:color="auto"/>
            </w:tcBorders>
            <w:hideMark/>
          </w:tcPr>
          <w:p w14:paraId="29F349FC"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756A011D"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EB9BB0E"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649FC4D"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4F60E552"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534A625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67AB7E7E"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66879791" w14:textId="77777777" w:rsidTr="005943E0">
        <w:trPr>
          <w:trHeight w:val="574"/>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0FEFFDA"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AA21AA"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6DA5DEF"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7252783B"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60DB6A8A"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C931AC1"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2764A2A"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F07DDE2"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4BD822E2"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3DBF14A3" w14:textId="77777777" w:rsidR="00D13C55" w:rsidRPr="00D13C55" w:rsidRDefault="00D13C55" w:rsidP="00D13C55">
            <w:pPr>
              <w:rPr>
                <w:rFonts w:ascii="Arial" w:hAnsi="Arial" w:cs="Arial"/>
                <w:kern w:val="2"/>
                <w:sz w:val="20"/>
                <w:szCs w:val="20"/>
              </w:rPr>
            </w:pPr>
          </w:p>
        </w:tc>
      </w:tr>
      <w:tr w:rsidR="00D13C55" w:rsidRPr="00D13C55" w14:paraId="280E2BB5" w14:textId="77777777" w:rsidTr="005943E0">
        <w:trPr>
          <w:trHeight w:val="1391"/>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7ACE7428"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4B249B"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26C834B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699BF5B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F2F9E5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0DA5669"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5331B5B6"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514F07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7F59F95E"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39C079D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51255C68" w14:textId="77777777" w:rsidTr="00D13C55">
        <w:trPr>
          <w:trHeight w:val="236"/>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42AF7DFE" w14:textId="77777777" w:rsidR="00D13C55" w:rsidRPr="00D13C55" w:rsidRDefault="00D13C55" w:rsidP="00D13C55">
            <w:pPr>
              <w:autoSpaceDE w:val="0"/>
              <w:autoSpaceDN w:val="0"/>
              <w:adjustRightInd w:val="0"/>
              <w:ind w:right="-85"/>
              <w:rPr>
                <w:rFonts w:ascii="Arial" w:hAnsi="Arial" w:cs="Arial"/>
                <w:kern w:val="2"/>
                <w:sz w:val="20"/>
                <w:szCs w:val="20"/>
              </w:rPr>
            </w:pPr>
            <w:r w:rsidRPr="00D13C55">
              <w:rPr>
                <w:rFonts w:ascii="Arial" w:hAnsi="Arial" w:cs="Arial"/>
                <w:kern w:val="2"/>
                <w:sz w:val="20"/>
                <w:szCs w:val="20"/>
              </w:rPr>
              <w:t>Основное мероприятие 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1815ECD"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sz w:val="20"/>
                <w:szCs w:val="20"/>
              </w:rPr>
              <w:t>«Проведение эффективной политики в области доходов»</w:t>
            </w:r>
          </w:p>
        </w:tc>
        <w:tc>
          <w:tcPr>
            <w:tcW w:w="2389" w:type="dxa"/>
            <w:tcBorders>
              <w:top w:val="single" w:sz="4" w:space="0" w:color="auto"/>
              <w:left w:val="single" w:sz="4" w:space="0" w:color="auto"/>
              <w:bottom w:val="single" w:sz="4" w:space="0" w:color="auto"/>
              <w:right w:val="single" w:sz="4" w:space="0" w:color="auto"/>
            </w:tcBorders>
          </w:tcPr>
          <w:p w14:paraId="3B1EBD08"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2546BE9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260A62CD"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77D11E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425F84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FB1CE5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3345118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7BBE5DE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239496A3" w14:textId="77777777" w:rsidTr="005943E0">
        <w:trPr>
          <w:trHeight w:val="193"/>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156D46E"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2040DA"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F64AA36"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13E2AA3E"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79A9D114"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2C6F431"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5929C19"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47B2994"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03F6C99E"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2DA16461" w14:textId="77777777" w:rsidR="00D13C55" w:rsidRPr="00D13C55" w:rsidRDefault="00D13C55" w:rsidP="00D13C55">
            <w:pPr>
              <w:rPr>
                <w:rFonts w:ascii="Arial" w:hAnsi="Arial" w:cs="Arial"/>
                <w:kern w:val="2"/>
                <w:sz w:val="20"/>
                <w:szCs w:val="20"/>
              </w:rPr>
            </w:pPr>
          </w:p>
        </w:tc>
      </w:tr>
      <w:tr w:rsidR="00D13C55" w:rsidRPr="00D13C55" w14:paraId="096D3B2D" w14:textId="77777777" w:rsidTr="005943E0">
        <w:trPr>
          <w:trHeight w:val="64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1663A3F0"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94F4EC"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7884C731"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18DA8B4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31CF82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5969E60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4EABB620"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2C76B9F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61C86E5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613D583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55C01097" w14:textId="77777777" w:rsidTr="005943E0">
        <w:trPr>
          <w:trHeight w:val="19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E83EBFD"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011D0D"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3C47B40"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33B925EF"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60F119F0"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C7CFD68"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21243DF"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1C26143"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6919F100"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233F7D8B" w14:textId="77777777" w:rsidR="00D13C55" w:rsidRPr="00D13C55" w:rsidRDefault="00D13C55" w:rsidP="00D13C55">
            <w:pPr>
              <w:rPr>
                <w:rFonts w:ascii="Arial" w:hAnsi="Arial" w:cs="Arial"/>
                <w:kern w:val="2"/>
                <w:sz w:val="20"/>
                <w:szCs w:val="20"/>
              </w:rPr>
            </w:pPr>
          </w:p>
        </w:tc>
      </w:tr>
      <w:tr w:rsidR="00D13C55" w:rsidRPr="00D13C55" w14:paraId="6480677F" w14:textId="77777777" w:rsidTr="005943E0">
        <w:trPr>
          <w:trHeight w:val="460"/>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4495B8E"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4A233D"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036AE08"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3CBF3EB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0FD5320C"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0EDA1B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762D662"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65C737B4"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26B0F259"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6D4E00C5"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21580C16" w14:textId="77777777" w:rsidTr="005943E0">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2D0F5C90"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Основное мероприятие 3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15EC998"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«Повышение </w:t>
            </w:r>
            <w:proofErr w:type="spellStart"/>
            <w:r w:rsidRPr="00D13C55">
              <w:rPr>
                <w:rFonts w:ascii="Arial" w:hAnsi="Arial" w:cs="Arial"/>
                <w:kern w:val="2"/>
                <w:sz w:val="20"/>
                <w:szCs w:val="20"/>
              </w:rPr>
              <w:t>эффективностибюджетных</w:t>
            </w:r>
            <w:proofErr w:type="spellEnd"/>
            <w:r w:rsidRPr="00D13C55">
              <w:rPr>
                <w:rFonts w:ascii="Arial" w:hAnsi="Arial" w:cs="Arial"/>
                <w:kern w:val="2"/>
                <w:sz w:val="20"/>
                <w:szCs w:val="20"/>
              </w:rPr>
              <w:t xml:space="preserve"> расходов, и реализация механизмов контроля за исполнением бюджета»</w:t>
            </w:r>
          </w:p>
        </w:tc>
        <w:tc>
          <w:tcPr>
            <w:tcW w:w="2389" w:type="dxa"/>
            <w:tcBorders>
              <w:top w:val="single" w:sz="4" w:space="0" w:color="auto"/>
              <w:left w:val="single" w:sz="4" w:space="0" w:color="auto"/>
              <w:bottom w:val="single" w:sz="4" w:space="0" w:color="auto"/>
              <w:right w:val="single" w:sz="4" w:space="0" w:color="auto"/>
            </w:tcBorders>
            <w:hideMark/>
          </w:tcPr>
          <w:p w14:paraId="6C68986B"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03AC36AA"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00B9B98E"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0102CFD"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79ACCCA"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48AF2F8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03BF5F8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5FC19AAF"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73A7AC3C" w14:textId="77777777" w:rsidTr="005943E0">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9D459AB"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280DF5E"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50608B7"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63894027" w14:textId="77777777" w:rsidR="00D13C55" w:rsidRPr="00D13C55" w:rsidRDefault="00D13C55" w:rsidP="00D13C55">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36EF2AF" w14:textId="77777777" w:rsidR="00D13C55" w:rsidRPr="00D13C55" w:rsidRDefault="00D13C55" w:rsidP="00D13C55">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260E73B" w14:textId="77777777" w:rsidR="00D13C55" w:rsidRPr="00D13C55" w:rsidRDefault="00D13C55" w:rsidP="00D13C55">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A93C377"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1BE579D"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5E340264"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0C4CA6CD" w14:textId="77777777" w:rsidR="00D13C55" w:rsidRPr="00D13C55" w:rsidRDefault="00D13C55" w:rsidP="00D13C55">
            <w:pPr>
              <w:rPr>
                <w:rFonts w:ascii="Arial" w:hAnsi="Arial" w:cs="Arial"/>
                <w:kern w:val="2"/>
                <w:sz w:val="20"/>
                <w:szCs w:val="20"/>
              </w:rPr>
            </w:pPr>
          </w:p>
        </w:tc>
      </w:tr>
      <w:tr w:rsidR="00D13C55" w:rsidRPr="00D13C55" w14:paraId="1D638605" w14:textId="77777777" w:rsidTr="005943E0">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287689F"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C541C1" w14:textId="77777777" w:rsidR="00D13C55" w:rsidRPr="00D13C55" w:rsidRDefault="00D13C55" w:rsidP="00D13C55">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D78401C"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39406F74"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78008396"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46C5188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24A3FB8"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457B3F6C"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243CFA50"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525B8E00"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0,0</w:t>
            </w:r>
          </w:p>
        </w:tc>
      </w:tr>
      <w:tr w:rsidR="00D13C55" w:rsidRPr="00D13C55" w14:paraId="36D78856" w14:textId="77777777" w:rsidTr="005943E0">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0E193680"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Основное мероприятие 4</w:t>
            </w:r>
          </w:p>
        </w:tc>
        <w:tc>
          <w:tcPr>
            <w:tcW w:w="1985" w:type="dxa"/>
            <w:vMerge w:val="restart"/>
            <w:tcBorders>
              <w:top w:val="single" w:sz="4" w:space="0" w:color="auto"/>
              <w:left w:val="single" w:sz="4" w:space="0" w:color="auto"/>
              <w:bottom w:val="single" w:sz="4" w:space="0" w:color="auto"/>
              <w:right w:val="single" w:sz="4" w:space="0" w:color="auto"/>
            </w:tcBorders>
          </w:tcPr>
          <w:p w14:paraId="784C8751" w14:textId="77777777" w:rsidR="00D13C55" w:rsidRPr="00D13C55" w:rsidRDefault="00D13C55" w:rsidP="00D13C55">
            <w:pPr>
              <w:autoSpaceDE w:val="0"/>
              <w:autoSpaceDN w:val="0"/>
              <w:adjustRightInd w:val="0"/>
              <w:ind w:right="-116"/>
              <w:rPr>
                <w:rFonts w:ascii="Arial" w:hAnsi="Arial" w:cs="Arial"/>
                <w:sz w:val="20"/>
                <w:szCs w:val="20"/>
              </w:rPr>
            </w:pPr>
            <w:r w:rsidRPr="00D13C55">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389" w:type="dxa"/>
            <w:tcBorders>
              <w:top w:val="single" w:sz="4" w:space="0" w:color="auto"/>
              <w:left w:val="single" w:sz="4" w:space="0" w:color="auto"/>
              <w:bottom w:val="single" w:sz="4" w:space="0" w:color="auto"/>
              <w:right w:val="single" w:sz="4" w:space="0" w:color="auto"/>
            </w:tcBorders>
            <w:hideMark/>
          </w:tcPr>
          <w:p w14:paraId="2AF01ED2"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58DB2372"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69EBBF5A"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1418D1F7"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173BA449"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661A36CB"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bottom w:val="single" w:sz="4" w:space="0" w:color="auto"/>
              <w:right w:val="single" w:sz="4" w:space="0" w:color="auto"/>
            </w:tcBorders>
            <w:hideMark/>
          </w:tcPr>
          <w:p w14:paraId="16B5056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399C28D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r w:rsidR="00D13C55" w:rsidRPr="00D13C55" w14:paraId="7BF9D118" w14:textId="77777777" w:rsidTr="005943E0">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59628FB"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AEE193" w14:textId="77777777" w:rsidR="00D13C55" w:rsidRPr="00D13C55" w:rsidRDefault="00D13C55" w:rsidP="00D13C55">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C10ADAE"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76E3A7A0" w14:textId="77777777" w:rsidR="00D13C55" w:rsidRPr="00D13C55" w:rsidRDefault="00D13C55" w:rsidP="00D13C55">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6A2A6E7" w14:textId="77777777" w:rsidR="00D13C55" w:rsidRPr="00D13C55" w:rsidRDefault="00D13C55" w:rsidP="00D13C55">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8E9B678" w14:textId="77777777" w:rsidR="00D13C55" w:rsidRPr="00D13C55" w:rsidRDefault="00D13C55" w:rsidP="00D13C55">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90A0F88" w14:textId="77777777" w:rsidR="00D13C55" w:rsidRPr="00D13C55" w:rsidRDefault="00D13C55" w:rsidP="00D13C55">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202AAA6" w14:textId="77777777" w:rsidR="00D13C55" w:rsidRPr="00D13C55" w:rsidRDefault="00D13C55" w:rsidP="00D13C55">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4B597EC4" w14:textId="77777777" w:rsidR="00D13C55" w:rsidRPr="00D13C55" w:rsidRDefault="00D13C55" w:rsidP="00D13C55">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43610496" w14:textId="77777777" w:rsidR="00D13C55" w:rsidRPr="00D13C55" w:rsidRDefault="00D13C55" w:rsidP="00D13C55">
            <w:pPr>
              <w:rPr>
                <w:rFonts w:ascii="Arial" w:hAnsi="Arial" w:cs="Arial"/>
                <w:kern w:val="2"/>
                <w:sz w:val="20"/>
                <w:szCs w:val="20"/>
              </w:rPr>
            </w:pPr>
          </w:p>
        </w:tc>
      </w:tr>
      <w:tr w:rsidR="00D13C55" w:rsidRPr="00D13C55" w14:paraId="145D2792" w14:textId="77777777" w:rsidTr="005943E0">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9D7876C" w14:textId="77777777" w:rsidR="00D13C55" w:rsidRPr="00D13C55" w:rsidRDefault="00D13C55" w:rsidP="00D13C55">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72FDE6" w14:textId="77777777" w:rsidR="00D13C55" w:rsidRPr="00D13C55" w:rsidRDefault="00D13C55" w:rsidP="00D13C55">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28314DC"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79C3E727"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6B87BBF4"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51426910" w14:textId="77777777" w:rsidR="00D13C55" w:rsidRPr="00D13C55" w:rsidRDefault="00D13C55" w:rsidP="00D13C55">
            <w:pPr>
              <w:autoSpaceDE w:val="0"/>
              <w:autoSpaceDN w:val="0"/>
              <w:adjustRightInd w:val="0"/>
              <w:rPr>
                <w:rFonts w:ascii="Arial" w:hAnsi="Arial" w:cs="Arial"/>
                <w:kern w:val="2"/>
                <w:sz w:val="20"/>
                <w:szCs w:val="20"/>
              </w:rPr>
            </w:pPr>
            <w:r w:rsidRPr="00D13C55">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7BC57A8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61FA8693"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4316,7</w:t>
            </w:r>
          </w:p>
        </w:tc>
        <w:tc>
          <w:tcPr>
            <w:tcW w:w="955" w:type="dxa"/>
            <w:tcBorders>
              <w:top w:val="single" w:sz="4" w:space="0" w:color="auto"/>
              <w:left w:val="single" w:sz="4" w:space="0" w:color="auto"/>
              <w:bottom w:val="single" w:sz="4" w:space="0" w:color="auto"/>
              <w:right w:val="single" w:sz="4" w:space="0" w:color="auto"/>
            </w:tcBorders>
            <w:hideMark/>
          </w:tcPr>
          <w:p w14:paraId="6309A737"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0460E5D1" w14:textId="77777777" w:rsidR="00D13C55" w:rsidRPr="00D13C55" w:rsidRDefault="00D13C55" w:rsidP="00D13C55">
            <w:pPr>
              <w:rPr>
                <w:rFonts w:ascii="Arial" w:hAnsi="Arial" w:cs="Arial"/>
                <w:kern w:val="2"/>
                <w:sz w:val="20"/>
                <w:szCs w:val="20"/>
              </w:rPr>
            </w:pPr>
            <w:r w:rsidRPr="00D13C55">
              <w:rPr>
                <w:rFonts w:ascii="Arial" w:hAnsi="Arial" w:cs="Arial"/>
                <w:kern w:val="2"/>
                <w:sz w:val="20"/>
                <w:szCs w:val="20"/>
              </w:rPr>
              <w:t>3660,5</w:t>
            </w:r>
          </w:p>
        </w:tc>
      </w:tr>
    </w:tbl>
    <w:p w14:paraId="33CD56E2" w14:textId="77777777" w:rsidR="00FE4905" w:rsidRDefault="00FE4905" w:rsidP="000637F2">
      <w:pPr>
        <w:jc w:val="right"/>
        <w:rPr>
          <w:rFonts w:ascii="Arial" w:hAnsi="Arial" w:cs="Arial"/>
          <w:sz w:val="20"/>
          <w:szCs w:val="20"/>
          <w:lang w:eastAsia="ar-SA"/>
        </w:rPr>
      </w:pPr>
    </w:p>
    <w:p w14:paraId="5DCFE3C6" w14:textId="148E57DC" w:rsidR="000637F2" w:rsidRPr="000637F2" w:rsidRDefault="000637F2" w:rsidP="000637F2">
      <w:pPr>
        <w:jc w:val="right"/>
        <w:rPr>
          <w:rFonts w:ascii="Arial" w:hAnsi="Arial" w:cs="Arial"/>
          <w:sz w:val="20"/>
          <w:szCs w:val="20"/>
          <w:lang w:eastAsia="ar-SA"/>
        </w:rPr>
      </w:pPr>
      <w:r w:rsidRPr="000637F2">
        <w:rPr>
          <w:rFonts w:ascii="Arial" w:hAnsi="Arial" w:cs="Arial"/>
          <w:sz w:val="20"/>
          <w:szCs w:val="20"/>
          <w:lang w:eastAsia="ar-SA"/>
        </w:rPr>
        <w:t>Приложение № 3</w:t>
      </w:r>
    </w:p>
    <w:p w14:paraId="0B620577" w14:textId="77777777" w:rsidR="000637F2" w:rsidRPr="000637F2" w:rsidRDefault="000637F2" w:rsidP="000637F2">
      <w:pPr>
        <w:jc w:val="right"/>
        <w:rPr>
          <w:rFonts w:ascii="Arial" w:hAnsi="Arial" w:cs="Arial"/>
          <w:sz w:val="20"/>
          <w:szCs w:val="20"/>
          <w:lang w:eastAsia="ar-SA"/>
        </w:rPr>
      </w:pPr>
      <w:r w:rsidRPr="000637F2">
        <w:rPr>
          <w:rFonts w:ascii="Arial" w:hAnsi="Arial" w:cs="Arial"/>
          <w:sz w:val="20"/>
          <w:szCs w:val="20"/>
          <w:lang w:eastAsia="ar-SA"/>
        </w:rPr>
        <w:t>к постановлению администрации</w:t>
      </w:r>
    </w:p>
    <w:p w14:paraId="4A78543C" w14:textId="77777777" w:rsidR="000637F2" w:rsidRPr="000637F2" w:rsidRDefault="000637F2" w:rsidP="000637F2">
      <w:pPr>
        <w:jc w:val="right"/>
        <w:rPr>
          <w:rFonts w:ascii="Arial" w:hAnsi="Arial" w:cs="Arial"/>
          <w:sz w:val="20"/>
          <w:szCs w:val="20"/>
          <w:lang w:eastAsia="ar-SA"/>
        </w:rPr>
      </w:pPr>
      <w:r w:rsidRPr="000637F2">
        <w:rPr>
          <w:rFonts w:ascii="Arial" w:hAnsi="Arial" w:cs="Arial"/>
          <w:sz w:val="20"/>
          <w:szCs w:val="20"/>
          <w:lang w:eastAsia="ar-SA"/>
        </w:rPr>
        <w:t>Калачеевского сельского поселения</w:t>
      </w:r>
    </w:p>
    <w:p w14:paraId="05446FDF" w14:textId="77777777" w:rsidR="000637F2" w:rsidRPr="000637F2" w:rsidRDefault="000637F2" w:rsidP="000637F2">
      <w:pPr>
        <w:suppressAutoHyphens/>
        <w:autoSpaceDE w:val="0"/>
        <w:autoSpaceDN w:val="0"/>
        <w:adjustRightInd w:val="0"/>
        <w:ind w:firstLine="709"/>
        <w:jc w:val="right"/>
        <w:rPr>
          <w:rFonts w:ascii="Arial" w:hAnsi="Arial" w:cs="Arial"/>
          <w:sz w:val="20"/>
          <w:szCs w:val="20"/>
          <w:lang w:eastAsia="ar-SA"/>
        </w:rPr>
      </w:pPr>
      <w:r w:rsidRPr="000637F2">
        <w:rPr>
          <w:rFonts w:ascii="Arial" w:hAnsi="Arial" w:cs="Arial"/>
          <w:sz w:val="20"/>
          <w:szCs w:val="20"/>
          <w:lang w:eastAsia="ar-SA"/>
        </w:rPr>
        <w:t>от «27» мая 2024 г. № 38</w:t>
      </w:r>
    </w:p>
    <w:p w14:paraId="2D846AF8" w14:textId="77777777" w:rsidR="000637F2" w:rsidRPr="000637F2" w:rsidRDefault="000637F2" w:rsidP="000637F2">
      <w:pPr>
        <w:suppressAutoHyphens/>
        <w:autoSpaceDE w:val="0"/>
        <w:autoSpaceDN w:val="0"/>
        <w:adjustRightInd w:val="0"/>
        <w:ind w:firstLine="709"/>
        <w:jc w:val="center"/>
        <w:rPr>
          <w:rFonts w:ascii="Arial" w:hAnsi="Arial" w:cs="Arial"/>
          <w:kern w:val="2"/>
          <w:sz w:val="20"/>
          <w:szCs w:val="20"/>
        </w:rPr>
      </w:pPr>
      <w:r w:rsidRPr="000637F2">
        <w:rPr>
          <w:rFonts w:ascii="Arial" w:hAnsi="Arial" w:cs="Arial"/>
          <w:kern w:val="2"/>
          <w:sz w:val="20"/>
          <w:szCs w:val="20"/>
        </w:rPr>
        <w:lastRenderedPageBreak/>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w:t>
      </w:r>
      <w:r w:rsidRPr="000637F2">
        <w:rPr>
          <w:rFonts w:ascii="Arial" w:hAnsi="Arial" w:cs="Arial"/>
          <w:sz w:val="20"/>
          <w:szCs w:val="20"/>
        </w:rPr>
        <w:t>Муниципальное управление на территории Калачеевского сельского поселения на 2020-2026годы»</w:t>
      </w:r>
      <w:r w:rsidRPr="000637F2">
        <w:rPr>
          <w:rFonts w:ascii="Arial" w:hAnsi="Arial" w:cs="Arial"/>
          <w:kern w:val="2"/>
          <w:sz w:val="20"/>
          <w:szCs w:val="20"/>
        </w:rPr>
        <w:t xml:space="preserve"> на 2024 год</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5"/>
        <w:gridCol w:w="2325"/>
        <w:gridCol w:w="1450"/>
        <w:gridCol w:w="576"/>
        <w:gridCol w:w="576"/>
        <w:gridCol w:w="576"/>
        <w:gridCol w:w="576"/>
        <w:gridCol w:w="576"/>
        <w:gridCol w:w="576"/>
        <w:gridCol w:w="576"/>
      </w:tblGrid>
      <w:tr w:rsidR="000637F2" w:rsidRPr="000637F2" w14:paraId="0988F4D1" w14:textId="77777777" w:rsidTr="005943E0">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4C08855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DEFF48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984D96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Источники ресурсного обеспечения</w:t>
            </w:r>
          </w:p>
        </w:tc>
        <w:tc>
          <w:tcPr>
            <w:tcW w:w="5953" w:type="dxa"/>
            <w:gridSpan w:val="7"/>
            <w:tcBorders>
              <w:top w:val="single" w:sz="4" w:space="0" w:color="auto"/>
              <w:left w:val="single" w:sz="4" w:space="0" w:color="auto"/>
              <w:bottom w:val="single" w:sz="4" w:space="0" w:color="auto"/>
              <w:right w:val="single" w:sz="4" w:space="0" w:color="auto"/>
            </w:tcBorders>
            <w:hideMark/>
          </w:tcPr>
          <w:p w14:paraId="78950FB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Оценка расходов по годам реализации муниципальной программы, тыс. руб.</w:t>
            </w:r>
          </w:p>
        </w:tc>
      </w:tr>
      <w:tr w:rsidR="000637F2" w:rsidRPr="000637F2" w14:paraId="2C9746F3"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624A9D9"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794E551" w14:textId="77777777" w:rsidR="000637F2" w:rsidRPr="000637F2" w:rsidRDefault="000637F2" w:rsidP="000637F2">
            <w:pPr>
              <w:jc w:val="left"/>
              <w:rPr>
                <w:rFonts w:ascii="Arial" w:hAnsi="Arial" w:cs="Arial"/>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2E1517" w14:textId="77777777" w:rsidR="000637F2" w:rsidRPr="000637F2" w:rsidRDefault="000637F2" w:rsidP="000637F2">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00EBE3D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7490190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571BFEC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2022 год</w:t>
            </w:r>
          </w:p>
        </w:tc>
        <w:tc>
          <w:tcPr>
            <w:tcW w:w="851" w:type="dxa"/>
            <w:tcBorders>
              <w:top w:val="single" w:sz="4" w:space="0" w:color="auto"/>
              <w:left w:val="single" w:sz="4" w:space="0" w:color="auto"/>
              <w:bottom w:val="single" w:sz="4" w:space="0" w:color="auto"/>
              <w:right w:val="single" w:sz="4" w:space="0" w:color="auto"/>
            </w:tcBorders>
            <w:hideMark/>
          </w:tcPr>
          <w:p w14:paraId="680ACFC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2023год</w:t>
            </w:r>
          </w:p>
        </w:tc>
        <w:tc>
          <w:tcPr>
            <w:tcW w:w="850" w:type="dxa"/>
            <w:tcBorders>
              <w:top w:val="single" w:sz="4" w:space="0" w:color="auto"/>
              <w:left w:val="single" w:sz="4" w:space="0" w:color="auto"/>
              <w:bottom w:val="single" w:sz="4" w:space="0" w:color="auto"/>
              <w:right w:val="single" w:sz="4" w:space="0" w:color="auto"/>
            </w:tcBorders>
            <w:hideMark/>
          </w:tcPr>
          <w:p w14:paraId="01D1957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2024 год</w:t>
            </w:r>
          </w:p>
        </w:tc>
        <w:tc>
          <w:tcPr>
            <w:tcW w:w="851" w:type="dxa"/>
            <w:tcBorders>
              <w:top w:val="single" w:sz="4" w:space="0" w:color="auto"/>
              <w:left w:val="single" w:sz="4" w:space="0" w:color="auto"/>
              <w:bottom w:val="single" w:sz="4" w:space="0" w:color="auto"/>
              <w:right w:val="single" w:sz="4" w:space="0" w:color="auto"/>
            </w:tcBorders>
            <w:hideMark/>
          </w:tcPr>
          <w:p w14:paraId="60604C2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2025год</w:t>
            </w:r>
          </w:p>
        </w:tc>
        <w:tc>
          <w:tcPr>
            <w:tcW w:w="850" w:type="dxa"/>
            <w:tcBorders>
              <w:top w:val="single" w:sz="4" w:space="0" w:color="auto"/>
              <w:left w:val="single" w:sz="4" w:space="0" w:color="auto"/>
              <w:bottom w:val="single" w:sz="4" w:space="0" w:color="auto"/>
              <w:right w:val="single" w:sz="4" w:space="0" w:color="auto"/>
            </w:tcBorders>
            <w:hideMark/>
          </w:tcPr>
          <w:p w14:paraId="69563E0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2026год</w:t>
            </w:r>
          </w:p>
        </w:tc>
      </w:tr>
      <w:tr w:rsidR="000637F2" w:rsidRPr="000637F2" w14:paraId="3EBB9917" w14:textId="77777777" w:rsidTr="005943E0">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4289A40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Муниципальная программа</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356692E2" w14:textId="77777777" w:rsidR="000637F2" w:rsidRPr="000637F2" w:rsidRDefault="000637F2" w:rsidP="000637F2">
            <w:pPr>
              <w:autoSpaceDE w:val="0"/>
              <w:autoSpaceDN w:val="0"/>
              <w:adjustRightInd w:val="0"/>
              <w:jc w:val="left"/>
              <w:rPr>
                <w:rFonts w:ascii="Arial" w:hAnsi="Arial" w:cs="Arial"/>
                <w:kern w:val="2"/>
                <w:sz w:val="20"/>
                <w:szCs w:val="20"/>
              </w:rPr>
            </w:pPr>
            <w:r w:rsidRPr="000637F2">
              <w:rPr>
                <w:rFonts w:ascii="Arial" w:hAnsi="Arial" w:cs="Arial"/>
                <w:sz w:val="20"/>
                <w:szCs w:val="20"/>
              </w:rPr>
              <w:t>«Муниципальное управление на территории Калачеевского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14:paraId="3B1DC8F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00B4401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1E0AA1D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18EEC05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1A56BBA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0C694A7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4316,7</w:t>
            </w:r>
          </w:p>
        </w:tc>
        <w:tc>
          <w:tcPr>
            <w:tcW w:w="851" w:type="dxa"/>
            <w:tcBorders>
              <w:top w:val="single" w:sz="4" w:space="0" w:color="auto"/>
              <w:left w:val="single" w:sz="4" w:space="0" w:color="auto"/>
              <w:bottom w:val="single" w:sz="4" w:space="0" w:color="auto"/>
              <w:right w:val="single" w:sz="4" w:space="0" w:color="auto"/>
            </w:tcBorders>
            <w:hideMark/>
          </w:tcPr>
          <w:p w14:paraId="3E5AD58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3DBE0B12" w14:textId="77777777" w:rsidR="000637F2" w:rsidRPr="000637F2" w:rsidRDefault="000637F2" w:rsidP="000637F2">
            <w:pPr>
              <w:ind w:left="-57"/>
              <w:rPr>
                <w:rFonts w:ascii="Arial" w:hAnsi="Arial" w:cs="Arial"/>
                <w:kern w:val="2"/>
                <w:sz w:val="20"/>
                <w:szCs w:val="20"/>
              </w:rPr>
            </w:pPr>
            <w:r w:rsidRPr="000637F2">
              <w:rPr>
                <w:rFonts w:ascii="Arial" w:hAnsi="Arial" w:cs="Arial"/>
                <w:kern w:val="2"/>
                <w:sz w:val="20"/>
                <w:szCs w:val="20"/>
              </w:rPr>
              <w:t>3660,5</w:t>
            </w:r>
          </w:p>
        </w:tc>
      </w:tr>
      <w:tr w:rsidR="000637F2" w:rsidRPr="000637F2" w14:paraId="350CFC6E" w14:textId="77777777" w:rsidTr="005943E0">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DECE23E"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3B04B07"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D3B119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3E1F146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495F0DA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5E9CD0F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410A284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3DB8896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hideMark/>
          </w:tcPr>
          <w:p w14:paraId="6B7D260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3B2928B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163,8</w:t>
            </w:r>
          </w:p>
        </w:tc>
      </w:tr>
      <w:tr w:rsidR="000637F2" w:rsidRPr="000637F2" w14:paraId="00BB1299" w14:textId="77777777" w:rsidTr="005943E0">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E3CE805"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19DDC6A"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01D84C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77ACD6F"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27F5C2"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0C1CE6" w14:textId="77777777" w:rsidR="000637F2" w:rsidRPr="000637F2" w:rsidRDefault="000637F2" w:rsidP="000637F2">
            <w:pPr>
              <w:rPr>
                <w:rFonts w:ascii="Arial" w:hAnsi="Arial" w:cs="Arial"/>
                <w:sz w:val="20"/>
                <w:szCs w:val="20"/>
              </w:rPr>
            </w:pPr>
            <w:r w:rsidRPr="000637F2">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48BD5C20"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38416CA"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D6AF630"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B7348C2"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r>
      <w:tr w:rsidR="000637F2" w:rsidRPr="000637F2" w14:paraId="68A8F6ED" w14:textId="77777777" w:rsidTr="005943E0">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3C51C13"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BD2C9FC"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09BC00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32225E8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6B912B4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3B36DCA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42BC993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3958</w:t>
            </w:r>
          </w:p>
        </w:tc>
        <w:tc>
          <w:tcPr>
            <w:tcW w:w="850" w:type="dxa"/>
            <w:tcBorders>
              <w:top w:val="single" w:sz="4" w:space="0" w:color="auto"/>
              <w:left w:val="single" w:sz="4" w:space="0" w:color="auto"/>
              <w:bottom w:val="single" w:sz="4" w:space="0" w:color="auto"/>
              <w:right w:val="single" w:sz="4" w:space="0" w:color="auto"/>
            </w:tcBorders>
            <w:hideMark/>
          </w:tcPr>
          <w:p w14:paraId="584E879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4180,7</w:t>
            </w:r>
          </w:p>
        </w:tc>
        <w:tc>
          <w:tcPr>
            <w:tcW w:w="851" w:type="dxa"/>
            <w:tcBorders>
              <w:top w:val="single" w:sz="4" w:space="0" w:color="auto"/>
              <w:left w:val="single" w:sz="4" w:space="0" w:color="auto"/>
              <w:bottom w:val="single" w:sz="4" w:space="0" w:color="auto"/>
              <w:right w:val="single" w:sz="4" w:space="0" w:color="auto"/>
            </w:tcBorders>
            <w:hideMark/>
          </w:tcPr>
          <w:p w14:paraId="57B4263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352BB419" w14:textId="77777777" w:rsidR="000637F2" w:rsidRPr="000637F2" w:rsidRDefault="000637F2" w:rsidP="000637F2">
            <w:pPr>
              <w:ind w:left="-57"/>
              <w:rPr>
                <w:rFonts w:ascii="Arial" w:hAnsi="Arial" w:cs="Arial"/>
                <w:kern w:val="2"/>
                <w:sz w:val="20"/>
                <w:szCs w:val="20"/>
              </w:rPr>
            </w:pPr>
            <w:r w:rsidRPr="000637F2">
              <w:rPr>
                <w:rFonts w:ascii="Arial" w:hAnsi="Arial" w:cs="Arial"/>
                <w:kern w:val="2"/>
                <w:sz w:val="20"/>
                <w:szCs w:val="20"/>
              </w:rPr>
              <w:t>3496,7</w:t>
            </w:r>
          </w:p>
        </w:tc>
      </w:tr>
      <w:tr w:rsidR="000637F2" w:rsidRPr="000637F2" w14:paraId="79B8BC13" w14:textId="77777777" w:rsidTr="005943E0">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515C5C1"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F5046EC"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5BD7BF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314A71D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FE82F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1F36EF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2F3B6E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BD250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420DE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21B3B2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040BCCC2" w14:textId="77777777" w:rsidTr="005943E0">
        <w:trPr>
          <w:trHeight w:val="44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F14299A"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38CC6CD"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AB34F6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BF9432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493411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34A8C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F3AE40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14BD52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3D6B3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0464D2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F4CA685" w14:textId="77777777" w:rsidTr="005943E0">
        <w:trPr>
          <w:trHeight w:val="30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3BAE94B"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494D2A3"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C61A2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68ACF93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EE2651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E4BF0B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25EE83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FF34E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29CB71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27CF6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5D23BB8" w14:textId="77777777" w:rsidTr="005943E0">
        <w:trPr>
          <w:jc w:val="center"/>
        </w:trPr>
        <w:tc>
          <w:tcPr>
            <w:tcW w:w="1547" w:type="dxa"/>
            <w:tcBorders>
              <w:top w:val="single" w:sz="4" w:space="0" w:color="auto"/>
              <w:left w:val="single" w:sz="4" w:space="0" w:color="auto"/>
              <w:bottom w:val="single" w:sz="4" w:space="0" w:color="auto"/>
              <w:right w:val="single" w:sz="4" w:space="0" w:color="auto"/>
            </w:tcBorders>
          </w:tcPr>
          <w:p w14:paraId="2A9CF8B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w:t>
            </w:r>
          </w:p>
        </w:tc>
        <w:tc>
          <w:tcPr>
            <w:tcW w:w="3686" w:type="dxa"/>
            <w:tcBorders>
              <w:top w:val="single" w:sz="4" w:space="0" w:color="auto"/>
              <w:left w:val="single" w:sz="4" w:space="0" w:color="auto"/>
              <w:bottom w:val="single" w:sz="4" w:space="0" w:color="auto"/>
              <w:right w:val="single" w:sz="4" w:space="0" w:color="auto"/>
            </w:tcBorders>
          </w:tcPr>
          <w:p w14:paraId="62FE2107" w14:textId="77777777" w:rsidR="000637F2" w:rsidRPr="000637F2" w:rsidRDefault="000637F2" w:rsidP="000637F2">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45EB40" w14:textId="77777777" w:rsidR="000637F2" w:rsidRPr="000637F2" w:rsidRDefault="000637F2" w:rsidP="000637F2">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5ECAB1"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92DD58" w14:textId="77777777" w:rsidR="000637F2" w:rsidRPr="000637F2" w:rsidRDefault="000637F2" w:rsidP="000637F2">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4221F4"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1D7531" w14:textId="77777777" w:rsidR="000637F2" w:rsidRPr="000637F2" w:rsidRDefault="000637F2" w:rsidP="000637F2">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25B3B0" w14:textId="77777777" w:rsidR="000637F2" w:rsidRPr="000637F2" w:rsidRDefault="000637F2" w:rsidP="000637F2">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6B4D70" w14:textId="77777777" w:rsidR="000637F2" w:rsidRPr="000637F2" w:rsidRDefault="000637F2" w:rsidP="000637F2">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86AE1C" w14:textId="77777777" w:rsidR="000637F2" w:rsidRPr="000637F2" w:rsidRDefault="000637F2" w:rsidP="000637F2">
            <w:pPr>
              <w:rPr>
                <w:rFonts w:ascii="Arial" w:hAnsi="Arial" w:cs="Arial"/>
                <w:kern w:val="2"/>
                <w:sz w:val="20"/>
                <w:szCs w:val="20"/>
              </w:rPr>
            </w:pPr>
          </w:p>
        </w:tc>
      </w:tr>
      <w:tr w:rsidR="000637F2" w:rsidRPr="000637F2" w14:paraId="3B67C891" w14:textId="77777777" w:rsidTr="005943E0">
        <w:trPr>
          <w:trHeight w:val="213"/>
          <w:jc w:val="center"/>
        </w:trPr>
        <w:tc>
          <w:tcPr>
            <w:tcW w:w="1547" w:type="dxa"/>
            <w:vMerge w:val="restart"/>
            <w:tcBorders>
              <w:top w:val="single" w:sz="4" w:space="0" w:color="auto"/>
              <w:left w:val="single" w:sz="4" w:space="0" w:color="auto"/>
              <w:right w:val="single" w:sz="4" w:space="0" w:color="auto"/>
            </w:tcBorders>
          </w:tcPr>
          <w:p w14:paraId="3D49C9A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3686" w:type="dxa"/>
            <w:vMerge w:val="restart"/>
            <w:tcBorders>
              <w:top w:val="single" w:sz="4" w:space="0" w:color="auto"/>
              <w:left w:val="single" w:sz="4" w:space="0" w:color="auto"/>
              <w:right w:val="single" w:sz="4" w:space="0" w:color="auto"/>
            </w:tcBorders>
          </w:tcPr>
          <w:p w14:paraId="52C8D96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7E498C9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66A4BD2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tcPr>
          <w:p w14:paraId="58F951B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tcPr>
          <w:p w14:paraId="6FC0BD6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tcPr>
          <w:p w14:paraId="5030310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tcPr>
          <w:p w14:paraId="63D4B99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4316,7</w:t>
            </w:r>
          </w:p>
        </w:tc>
        <w:tc>
          <w:tcPr>
            <w:tcW w:w="851" w:type="dxa"/>
            <w:tcBorders>
              <w:top w:val="single" w:sz="4" w:space="0" w:color="auto"/>
              <w:left w:val="single" w:sz="4" w:space="0" w:color="auto"/>
              <w:bottom w:val="single" w:sz="4" w:space="0" w:color="auto"/>
              <w:right w:val="single" w:sz="4" w:space="0" w:color="auto"/>
            </w:tcBorders>
          </w:tcPr>
          <w:p w14:paraId="72DFF77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tcPr>
          <w:p w14:paraId="1524AF5A" w14:textId="77777777" w:rsidR="000637F2" w:rsidRPr="000637F2" w:rsidRDefault="000637F2" w:rsidP="000637F2">
            <w:pPr>
              <w:ind w:left="-57"/>
              <w:rPr>
                <w:rFonts w:ascii="Arial" w:hAnsi="Arial" w:cs="Arial"/>
                <w:kern w:val="2"/>
                <w:sz w:val="20"/>
                <w:szCs w:val="20"/>
              </w:rPr>
            </w:pPr>
            <w:r w:rsidRPr="000637F2">
              <w:rPr>
                <w:rFonts w:ascii="Arial" w:hAnsi="Arial" w:cs="Arial"/>
                <w:kern w:val="2"/>
                <w:sz w:val="20"/>
                <w:szCs w:val="20"/>
              </w:rPr>
              <w:t>3660,5</w:t>
            </w:r>
          </w:p>
        </w:tc>
      </w:tr>
      <w:tr w:rsidR="000637F2" w:rsidRPr="000637F2" w14:paraId="15F2D599" w14:textId="77777777" w:rsidTr="005943E0">
        <w:trPr>
          <w:trHeight w:val="225"/>
          <w:jc w:val="center"/>
        </w:trPr>
        <w:tc>
          <w:tcPr>
            <w:tcW w:w="1547" w:type="dxa"/>
            <w:vMerge/>
            <w:tcBorders>
              <w:left w:val="single" w:sz="4" w:space="0" w:color="auto"/>
              <w:right w:val="single" w:sz="4" w:space="0" w:color="auto"/>
            </w:tcBorders>
          </w:tcPr>
          <w:p w14:paraId="17863759"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13060E8D"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6A68FA0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84DEC3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tcPr>
          <w:p w14:paraId="406AC60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tcPr>
          <w:p w14:paraId="5B3AE2A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tcPr>
          <w:p w14:paraId="7D16667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tcPr>
          <w:p w14:paraId="5F66448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tcPr>
          <w:p w14:paraId="716043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tcPr>
          <w:p w14:paraId="1509043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163,8</w:t>
            </w:r>
          </w:p>
        </w:tc>
      </w:tr>
      <w:tr w:rsidR="000637F2" w:rsidRPr="000637F2" w14:paraId="3170FB2F" w14:textId="77777777" w:rsidTr="005943E0">
        <w:trPr>
          <w:trHeight w:val="188"/>
          <w:jc w:val="center"/>
        </w:trPr>
        <w:tc>
          <w:tcPr>
            <w:tcW w:w="1547" w:type="dxa"/>
            <w:vMerge/>
            <w:tcBorders>
              <w:left w:val="single" w:sz="4" w:space="0" w:color="auto"/>
              <w:right w:val="single" w:sz="4" w:space="0" w:color="auto"/>
            </w:tcBorders>
          </w:tcPr>
          <w:p w14:paraId="1FF9037C"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2F0768AA"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A4719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4ACF1B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9C301F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692ED81D" w14:textId="77777777" w:rsidR="000637F2" w:rsidRPr="000637F2" w:rsidRDefault="000637F2" w:rsidP="000637F2">
            <w:pPr>
              <w:rPr>
                <w:rFonts w:ascii="Arial" w:hAnsi="Arial" w:cs="Arial"/>
                <w:sz w:val="20"/>
                <w:szCs w:val="20"/>
              </w:rPr>
            </w:pPr>
            <w:r w:rsidRPr="000637F2">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tcPr>
          <w:p w14:paraId="4525AEA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1A9CF2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A7DC60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6226B08"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702184EA" w14:textId="77777777" w:rsidTr="005943E0">
        <w:trPr>
          <w:trHeight w:val="150"/>
          <w:jc w:val="center"/>
        </w:trPr>
        <w:tc>
          <w:tcPr>
            <w:tcW w:w="1547" w:type="dxa"/>
            <w:vMerge/>
            <w:tcBorders>
              <w:left w:val="single" w:sz="4" w:space="0" w:color="auto"/>
              <w:right w:val="single" w:sz="4" w:space="0" w:color="auto"/>
            </w:tcBorders>
          </w:tcPr>
          <w:p w14:paraId="5660F56B"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60B3DE50"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6F64981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012BECA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tcPr>
          <w:p w14:paraId="0D224FA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tcPr>
          <w:p w14:paraId="7855BD9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tcPr>
          <w:p w14:paraId="0C5710A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tcPr>
          <w:p w14:paraId="0325A65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4180,7</w:t>
            </w:r>
          </w:p>
        </w:tc>
        <w:tc>
          <w:tcPr>
            <w:tcW w:w="851" w:type="dxa"/>
            <w:tcBorders>
              <w:top w:val="single" w:sz="4" w:space="0" w:color="auto"/>
              <w:left w:val="single" w:sz="4" w:space="0" w:color="auto"/>
              <w:bottom w:val="single" w:sz="4" w:space="0" w:color="auto"/>
              <w:right w:val="single" w:sz="4" w:space="0" w:color="auto"/>
            </w:tcBorders>
          </w:tcPr>
          <w:p w14:paraId="566C084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tcPr>
          <w:p w14:paraId="0985E151" w14:textId="77777777" w:rsidR="000637F2" w:rsidRPr="000637F2" w:rsidRDefault="000637F2" w:rsidP="000637F2">
            <w:pPr>
              <w:ind w:left="-57"/>
              <w:rPr>
                <w:rFonts w:ascii="Arial" w:hAnsi="Arial" w:cs="Arial"/>
                <w:kern w:val="2"/>
                <w:sz w:val="20"/>
                <w:szCs w:val="20"/>
              </w:rPr>
            </w:pPr>
            <w:r w:rsidRPr="000637F2">
              <w:rPr>
                <w:rFonts w:ascii="Arial" w:hAnsi="Arial" w:cs="Arial"/>
                <w:kern w:val="2"/>
                <w:sz w:val="20"/>
                <w:szCs w:val="20"/>
              </w:rPr>
              <w:t>3496,7</w:t>
            </w:r>
          </w:p>
        </w:tc>
      </w:tr>
      <w:tr w:rsidR="000637F2" w:rsidRPr="000637F2" w14:paraId="3AEDD19B" w14:textId="77777777" w:rsidTr="005943E0">
        <w:trPr>
          <w:trHeight w:val="137"/>
          <w:jc w:val="center"/>
        </w:trPr>
        <w:tc>
          <w:tcPr>
            <w:tcW w:w="1547" w:type="dxa"/>
            <w:vMerge/>
            <w:tcBorders>
              <w:left w:val="single" w:sz="4" w:space="0" w:color="auto"/>
              <w:right w:val="single" w:sz="4" w:space="0" w:color="auto"/>
            </w:tcBorders>
          </w:tcPr>
          <w:p w14:paraId="50F4F074"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5FB97E43"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6A2DAE4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tcPr>
          <w:p w14:paraId="7584914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9C5E0F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3754B9A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863059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9DB895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62FB92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3FDDCC2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2E7948C3" w14:textId="77777777" w:rsidTr="005943E0">
        <w:trPr>
          <w:trHeight w:val="150"/>
          <w:jc w:val="center"/>
        </w:trPr>
        <w:tc>
          <w:tcPr>
            <w:tcW w:w="1547" w:type="dxa"/>
            <w:vMerge/>
            <w:tcBorders>
              <w:left w:val="single" w:sz="4" w:space="0" w:color="auto"/>
              <w:right w:val="single" w:sz="4" w:space="0" w:color="auto"/>
            </w:tcBorders>
          </w:tcPr>
          <w:p w14:paraId="508EEE31"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1654A133"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7B8DB5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tcPr>
          <w:p w14:paraId="19C4AE0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955B05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75BCDD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7F51DE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18819F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D59728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B8C3FD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427F9D17" w14:textId="77777777" w:rsidTr="005943E0">
        <w:trPr>
          <w:trHeight w:val="113"/>
          <w:jc w:val="center"/>
        </w:trPr>
        <w:tc>
          <w:tcPr>
            <w:tcW w:w="1547" w:type="dxa"/>
            <w:vMerge/>
            <w:tcBorders>
              <w:left w:val="single" w:sz="4" w:space="0" w:color="auto"/>
              <w:bottom w:val="single" w:sz="4" w:space="0" w:color="auto"/>
              <w:right w:val="single" w:sz="4" w:space="0" w:color="auto"/>
            </w:tcBorders>
          </w:tcPr>
          <w:p w14:paraId="7DE922C6"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left w:val="single" w:sz="4" w:space="0" w:color="auto"/>
              <w:bottom w:val="single" w:sz="4" w:space="0" w:color="auto"/>
              <w:right w:val="single" w:sz="4" w:space="0" w:color="auto"/>
            </w:tcBorders>
          </w:tcPr>
          <w:p w14:paraId="73E80023" w14:textId="77777777" w:rsidR="000637F2" w:rsidRPr="000637F2" w:rsidRDefault="000637F2" w:rsidP="000637F2">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265A227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tcPr>
          <w:p w14:paraId="6AE8404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AF623C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FC86B2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6C4995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F3C033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C540F93"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FE6560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594C3DC9" w14:textId="77777777" w:rsidTr="005943E0">
        <w:trPr>
          <w:trHeight w:val="323"/>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34BA6515" w14:textId="77777777" w:rsidR="000637F2" w:rsidRPr="000637F2" w:rsidRDefault="000637F2" w:rsidP="000637F2">
            <w:pPr>
              <w:autoSpaceDE w:val="0"/>
              <w:autoSpaceDN w:val="0"/>
              <w:adjustRightInd w:val="0"/>
              <w:ind w:right="-79"/>
              <w:rPr>
                <w:rFonts w:ascii="Arial" w:hAnsi="Arial" w:cs="Arial"/>
                <w:kern w:val="2"/>
                <w:sz w:val="20"/>
                <w:szCs w:val="20"/>
              </w:rPr>
            </w:pPr>
            <w:r w:rsidRPr="000637F2">
              <w:rPr>
                <w:rFonts w:ascii="Arial" w:hAnsi="Arial" w:cs="Arial"/>
                <w:kern w:val="2"/>
                <w:sz w:val="20"/>
                <w:szCs w:val="20"/>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6DC4956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29A50BF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3BC860A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130349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5F5E5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2B36B1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1FA39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0D3246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277F5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67594930"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CEB2F7E"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589EF0E"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7A4D6B5" w14:textId="77777777" w:rsidR="000637F2" w:rsidRPr="000637F2" w:rsidRDefault="000637F2" w:rsidP="000637F2">
            <w:pPr>
              <w:autoSpaceDE w:val="0"/>
              <w:autoSpaceDN w:val="0"/>
              <w:adjustRightInd w:val="0"/>
              <w:ind w:hanging="57"/>
              <w:rPr>
                <w:rFonts w:ascii="Arial" w:hAnsi="Arial" w:cs="Arial"/>
                <w:kern w:val="2"/>
                <w:sz w:val="20"/>
                <w:szCs w:val="20"/>
              </w:rPr>
            </w:pPr>
            <w:r w:rsidRPr="000637F2">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69CDC9C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6C3947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236EA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258B2D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FD1C87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E040EF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BFDB9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646D673E"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7599BF7"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3C1314A"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58CC69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14AA64B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E5C7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13DA0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A0377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E7D23C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1D1742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631D7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6701CB9"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41EA4A4"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69F0FBB"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F2B3ED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916AA0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84B16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E97338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A0C43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793793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9D547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BF641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0FFD67C5"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60AD8E5"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92FB46A"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6291D9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12606CC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83A59C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93CDD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4C65B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3E697D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05CBB4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08A2D6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C3D5D36"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782BAC0"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D43047C"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F0FCD6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2C46F54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93B917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D4917D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246C1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54B30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464341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32EFA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E574632"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92DA912"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7BC0A2D"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3DF5D4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B09589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098416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117D6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605D89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95263B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8C8DF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D234D3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532B36E" w14:textId="77777777" w:rsidTr="005943E0">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752CE3F9" w14:textId="77777777" w:rsidR="000637F2" w:rsidRPr="000637F2" w:rsidRDefault="000637F2" w:rsidP="000637F2">
            <w:pPr>
              <w:autoSpaceDE w:val="0"/>
              <w:autoSpaceDN w:val="0"/>
              <w:adjustRightInd w:val="0"/>
              <w:ind w:right="-79"/>
              <w:rPr>
                <w:rFonts w:ascii="Arial" w:hAnsi="Arial" w:cs="Arial"/>
                <w:kern w:val="2"/>
                <w:sz w:val="20"/>
                <w:szCs w:val="20"/>
              </w:rPr>
            </w:pPr>
            <w:r w:rsidRPr="000637F2">
              <w:rPr>
                <w:rFonts w:ascii="Arial" w:hAnsi="Arial" w:cs="Arial"/>
                <w:kern w:val="2"/>
                <w:sz w:val="20"/>
                <w:szCs w:val="20"/>
              </w:rPr>
              <w:t>Основное мероприятие 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632B26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«Проведение эффективной политики в области доходов</w:t>
            </w:r>
            <w:r w:rsidRPr="000637F2">
              <w:rPr>
                <w:rFonts w:ascii="Arial" w:hAnsi="Arial" w:cs="Arial"/>
                <w:kern w:val="2"/>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71F214D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6F177C7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30F9A5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A171E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9B3A2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211D8F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1BD08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EC598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09A95C05"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51A6FAF"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23B55A1"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950DF2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3E8D909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7F0DE4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E8B1E9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A2112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C005F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B2FB5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3608A5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7273962"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13BE8CF"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25F217F"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694C5E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1477F9D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B79FC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479F28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5B1A3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3086CC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427AE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27254A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07D6E60"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6D1117C"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D989452"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17ED23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952C22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6EEFA8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0EEFC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D10949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021E1D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EE0CAC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0D0ACA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2BA28C5"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700005D"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61ABF10"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B20830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494FA8E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00FFF2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0BBAB4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AA7445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DF4E31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B8D96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78008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5E13969"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ABAD7AB"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CF0AD9C"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841287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06BB360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715671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B21ADE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1A80F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D2672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CC6B2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37C08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8922C47" w14:textId="77777777" w:rsidTr="005943E0">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C64201F"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8314132"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49EDF6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DEE1E4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0C872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2A9923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5B713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5143DE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49698D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0730BA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7F188C37" w14:textId="77777777" w:rsidTr="005943E0">
        <w:trPr>
          <w:jc w:val="center"/>
        </w:trPr>
        <w:tc>
          <w:tcPr>
            <w:tcW w:w="1547" w:type="dxa"/>
            <w:vMerge w:val="restart"/>
            <w:tcBorders>
              <w:top w:val="single" w:sz="4" w:space="0" w:color="auto"/>
              <w:left w:val="single" w:sz="4" w:space="0" w:color="auto"/>
              <w:right w:val="single" w:sz="4" w:space="0" w:color="auto"/>
            </w:tcBorders>
            <w:hideMark/>
          </w:tcPr>
          <w:p w14:paraId="7AB9853E" w14:textId="77777777" w:rsidR="000637F2" w:rsidRPr="000637F2" w:rsidRDefault="000637F2" w:rsidP="000637F2">
            <w:pPr>
              <w:autoSpaceDE w:val="0"/>
              <w:autoSpaceDN w:val="0"/>
              <w:adjustRightInd w:val="0"/>
              <w:ind w:right="-79"/>
              <w:rPr>
                <w:rFonts w:ascii="Arial" w:hAnsi="Arial" w:cs="Arial"/>
                <w:kern w:val="2"/>
                <w:sz w:val="20"/>
                <w:szCs w:val="20"/>
              </w:rPr>
            </w:pPr>
            <w:r w:rsidRPr="000637F2">
              <w:rPr>
                <w:rFonts w:ascii="Arial" w:hAnsi="Arial" w:cs="Arial"/>
                <w:kern w:val="2"/>
                <w:sz w:val="20"/>
                <w:szCs w:val="20"/>
              </w:rPr>
              <w:t>Основное мероприятие 3</w:t>
            </w:r>
          </w:p>
        </w:tc>
        <w:tc>
          <w:tcPr>
            <w:tcW w:w="3686" w:type="dxa"/>
            <w:vMerge w:val="restart"/>
            <w:tcBorders>
              <w:top w:val="single" w:sz="4" w:space="0" w:color="auto"/>
              <w:left w:val="single" w:sz="4" w:space="0" w:color="auto"/>
              <w:bottom w:val="single" w:sz="4" w:space="0" w:color="auto"/>
              <w:right w:val="single" w:sz="4" w:space="0" w:color="auto"/>
            </w:tcBorders>
          </w:tcPr>
          <w:p w14:paraId="3A39A4F1"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268" w:type="dxa"/>
            <w:tcBorders>
              <w:top w:val="single" w:sz="4" w:space="0" w:color="auto"/>
              <w:left w:val="single" w:sz="4" w:space="0" w:color="auto"/>
              <w:bottom w:val="single" w:sz="4" w:space="0" w:color="auto"/>
              <w:right w:val="single" w:sz="4" w:space="0" w:color="auto"/>
            </w:tcBorders>
            <w:hideMark/>
          </w:tcPr>
          <w:p w14:paraId="5079907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62A8C43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F7BF2F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24625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DD8C6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D61363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69EFA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C1C273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096971F" w14:textId="77777777" w:rsidTr="005943E0">
        <w:trPr>
          <w:jc w:val="center"/>
        </w:trPr>
        <w:tc>
          <w:tcPr>
            <w:tcW w:w="1547" w:type="dxa"/>
            <w:vMerge/>
            <w:tcBorders>
              <w:left w:val="single" w:sz="4" w:space="0" w:color="auto"/>
              <w:right w:val="single" w:sz="4" w:space="0" w:color="auto"/>
            </w:tcBorders>
            <w:vAlign w:val="center"/>
            <w:hideMark/>
          </w:tcPr>
          <w:p w14:paraId="6BC81F20"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75F0648"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380FB8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563D6DB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DA7B86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65987C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3BBBB8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41543C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D5925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25CE3A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1802AC2F" w14:textId="77777777" w:rsidTr="005943E0">
        <w:trPr>
          <w:jc w:val="center"/>
        </w:trPr>
        <w:tc>
          <w:tcPr>
            <w:tcW w:w="1547" w:type="dxa"/>
            <w:vMerge/>
            <w:tcBorders>
              <w:left w:val="single" w:sz="4" w:space="0" w:color="auto"/>
              <w:right w:val="single" w:sz="4" w:space="0" w:color="auto"/>
            </w:tcBorders>
            <w:vAlign w:val="center"/>
            <w:hideMark/>
          </w:tcPr>
          <w:p w14:paraId="3C305A1A"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5FD691E"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5B67D4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44F14E1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4E53E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F6771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D42F4E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CBB575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A13126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B6CDD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6028D419" w14:textId="77777777" w:rsidTr="005943E0">
        <w:trPr>
          <w:jc w:val="center"/>
        </w:trPr>
        <w:tc>
          <w:tcPr>
            <w:tcW w:w="1547" w:type="dxa"/>
            <w:vMerge/>
            <w:tcBorders>
              <w:left w:val="single" w:sz="4" w:space="0" w:color="auto"/>
              <w:right w:val="single" w:sz="4" w:space="0" w:color="auto"/>
            </w:tcBorders>
            <w:vAlign w:val="center"/>
            <w:hideMark/>
          </w:tcPr>
          <w:p w14:paraId="39945839"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B0951AF"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F8F6B4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3C1398A6"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6D3FCE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D9B347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6398D2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8E9FB8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363070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911EFC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DF04F0C" w14:textId="77777777" w:rsidTr="005943E0">
        <w:trPr>
          <w:jc w:val="center"/>
        </w:trPr>
        <w:tc>
          <w:tcPr>
            <w:tcW w:w="1547" w:type="dxa"/>
            <w:vMerge/>
            <w:tcBorders>
              <w:left w:val="single" w:sz="4" w:space="0" w:color="auto"/>
              <w:right w:val="single" w:sz="4" w:space="0" w:color="auto"/>
            </w:tcBorders>
          </w:tcPr>
          <w:p w14:paraId="195DBA5F" w14:textId="77777777" w:rsidR="000637F2" w:rsidRPr="000637F2" w:rsidRDefault="000637F2" w:rsidP="000637F2">
            <w:pPr>
              <w:autoSpaceDE w:val="0"/>
              <w:autoSpaceDN w:val="0"/>
              <w:adjustRightInd w:val="0"/>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BC38895"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75B8D3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6E44CBE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04EFF6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A841B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EEE17F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F1B578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6FA5B6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90FAB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E8F53EA" w14:textId="77777777" w:rsidTr="005943E0">
        <w:trPr>
          <w:jc w:val="center"/>
        </w:trPr>
        <w:tc>
          <w:tcPr>
            <w:tcW w:w="1547" w:type="dxa"/>
            <w:vMerge/>
            <w:tcBorders>
              <w:left w:val="single" w:sz="4" w:space="0" w:color="auto"/>
              <w:bottom w:val="single" w:sz="4" w:space="0" w:color="auto"/>
              <w:right w:val="single" w:sz="4" w:space="0" w:color="auto"/>
            </w:tcBorders>
            <w:vAlign w:val="center"/>
            <w:hideMark/>
          </w:tcPr>
          <w:p w14:paraId="77155B25"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95687D7"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7A5FE1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610F6D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DB85E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ADC8CA"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0FCB23E"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94ECB9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EE53C3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44EEF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0125F53B" w14:textId="77777777" w:rsidTr="005943E0">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3B9312F9" w14:textId="77777777" w:rsidR="000637F2" w:rsidRPr="000637F2" w:rsidRDefault="000637F2" w:rsidP="000637F2">
            <w:pPr>
              <w:autoSpaceDE w:val="0"/>
              <w:autoSpaceDN w:val="0"/>
              <w:adjustRightInd w:val="0"/>
              <w:ind w:right="-79"/>
              <w:rPr>
                <w:rFonts w:ascii="Arial" w:hAnsi="Arial" w:cs="Arial"/>
                <w:kern w:val="2"/>
                <w:sz w:val="20"/>
                <w:szCs w:val="20"/>
              </w:rPr>
            </w:pPr>
            <w:r w:rsidRPr="000637F2">
              <w:rPr>
                <w:rFonts w:ascii="Arial" w:hAnsi="Arial" w:cs="Arial"/>
                <w:kern w:val="2"/>
                <w:sz w:val="20"/>
                <w:szCs w:val="20"/>
              </w:rPr>
              <w:t xml:space="preserve">Основное мероприятие 4 </w:t>
            </w:r>
          </w:p>
        </w:tc>
        <w:tc>
          <w:tcPr>
            <w:tcW w:w="3686" w:type="dxa"/>
            <w:vMerge w:val="restart"/>
            <w:tcBorders>
              <w:top w:val="single" w:sz="4" w:space="0" w:color="auto"/>
              <w:left w:val="single" w:sz="4" w:space="0" w:color="auto"/>
              <w:bottom w:val="single" w:sz="4" w:space="0" w:color="auto"/>
              <w:right w:val="single" w:sz="4" w:space="0" w:color="auto"/>
            </w:tcBorders>
          </w:tcPr>
          <w:p w14:paraId="144BA19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14:paraId="3481F99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7951CFE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52A0CE6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7E1AC2A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63AA187E"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0F7A90F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4316,7</w:t>
            </w:r>
          </w:p>
        </w:tc>
        <w:tc>
          <w:tcPr>
            <w:tcW w:w="851" w:type="dxa"/>
            <w:tcBorders>
              <w:top w:val="single" w:sz="4" w:space="0" w:color="auto"/>
              <w:left w:val="single" w:sz="4" w:space="0" w:color="auto"/>
              <w:bottom w:val="single" w:sz="4" w:space="0" w:color="auto"/>
              <w:right w:val="single" w:sz="4" w:space="0" w:color="auto"/>
            </w:tcBorders>
            <w:hideMark/>
          </w:tcPr>
          <w:p w14:paraId="6C18ED0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13496149" w14:textId="77777777" w:rsidR="000637F2" w:rsidRPr="000637F2" w:rsidRDefault="000637F2" w:rsidP="000637F2">
            <w:pPr>
              <w:ind w:left="-57"/>
              <w:rPr>
                <w:rFonts w:ascii="Arial" w:hAnsi="Arial" w:cs="Arial"/>
                <w:kern w:val="2"/>
                <w:sz w:val="20"/>
                <w:szCs w:val="20"/>
              </w:rPr>
            </w:pPr>
            <w:r w:rsidRPr="000637F2">
              <w:rPr>
                <w:rFonts w:ascii="Arial" w:hAnsi="Arial" w:cs="Arial"/>
                <w:kern w:val="2"/>
                <w:sz w:val="20"/>
                <w:szCs w:val="20"/>
              </w:rPr>
              <w:t>3660,5</w:t>
            </w:r>
          </w:p>
        </w:tc>
      </w:tr>
      <w:tr w:rsidR="000637F2" w:rsidRPr="000637F2" w14:paraId="520CDC93" w14:textId="77777777" w:rsidTr="005943E0">
        <w:trPr>
          <w:trHeight w:val="132"/>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83D8564"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B332691"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45B7AD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5483F99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660C241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7AD1BD0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5B4DAF9A"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4E567CB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hideMark/>
          </w:tcPr>
          <w:p w14:paraId="66FC37AC"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74F0B99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163,8</w:t>
            </w:r>
          </w:p>
        </w:tc>
      </w:tr>
      <w:tr w:rsidR="000637F2" w:rsidRPr="000637F2" w14:paraId="2FFBE501" w14:textId="77777777" w:rsidTr="005943E0">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276E405"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6166DE2"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582375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F90EB7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5A5907E"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BA4F2F6" w14:textId="77777777" w:rsidR="000637F2" w:rsidRPr="000637F2" w:rsidRDefault="000637F2" w:rsidP="000637F2">
            <w:pPr>
              <w:rPr>
                <w:rFonts w:ascii="Arial" w:hAnsi="Arial" w:cs="Arial"/>
                <w:sz w:val="20"/>
                <w:szCs w:val="20"/>
              </w:rPr>
            </w:pPr>
            <w:r w:rsidRPr="000637F2">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7209A241" w14:textId="77777777" w:rsidR="000637F2" w:rsidRPr="000637F2" w:rsidRDefault="000637F2" w:rsidP="000637F2">
            <w:pPr>
              <w:rPr>
                <w:rFonts w:ascii="Arial" w:hAnsi="Arial" w:cs="Arial"/>
                <w:sz w:val="20"/>
                <w:szCs w:val="20"/>
              </w:rPr>
            </w:pPr>
            <w:r w:rsidRPr="000637F2">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6A27E1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2CD0AF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F2A2C8D"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7BE1BF21" w14:textId="77777777" w:rsidTr="005943E0">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D8D31A6"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CB6A8C9"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6760E0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5A05B2D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27AA725E"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50F2439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7917973F"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hideMark/>
          </w:tcPr>
          <w:p w14:paraId="19125036" w14:textId="77777777" w:rsidR="000637F2" w:rsidRPr="000637F2" w:rsidRDefault="000637F2" w:rsidP="000637F2">
            <w:pPr>
              <w:rPr>
                <w:rFonts w:ascii="Arial" w:hAnsi="Arial"/>
                <w:sz w:val="20"/>
                <w:szCs w:val="20"/>
              </w:rPr>
            </w:pPr>
            <w:r w:rsidRPr="000637F2">
              <w:rPr>
                <w:rFonts w:ascii="Arial" w:hAnsi="Arial"/>
                <w:sz w:val="20"/>
                <w:szCs w:val="20"/>
              </w:rPr>
              <w:t>4180,7</w:t>
            </w:r>
          </w:p>
        </w:tc>
        <w:tc>
          <w:tcPr>
            <w:tcW w:w="851" w:type="dxa"/>
            <w:tcBorders>
              <w:top w:val="single" w:sz="4" w:space="0" w:color="auto"/>
              <w:left w:val="single" w:sz="4" w:space="0" w:color="auto"/>
              <w:bottom w:val="single" w:sz="4" w:space="0" w:color="auto"/>
              <w:right w:val="single" w:sz="4" w:space="0" w:color="auto"/>
            </w:tcBorders>
            <w:hideMark/>
          </w:tcPr>
          <w:p w14:paraId="6E9BF910" w14:textId="77777777" w:rsidR="000637F2" w:rsidRPr="000637F2" w:rsidRDefault="000637F2" w:rsidP="000637F2">
            <w:pPr>
              <w:rPr>
                <w:rFonts w:ascii="Arial" w:hAnsi="Arial"/>
                <w:sz w:val="20"/>
                <w:szCs w:val="20"/>
              </w:rPr>
            </w:pPr>
            <w:r w:rsidRPr="000637F2">
              <w:rPr>
                <w:rFonts w:ascii="Arial" w:hAnsi="Arial"/>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70AEC5A8" w14:textId="77777777" w:rsidR="000637F2" w:rsidRPr="000637F2" w:rsidRDefault="000637F2" w:rsidP="000637F2">
            <w:pPr>
              <w:ind w:hanging="35"/>
              <w:rPr>
                <w:rFonts w:ascii="Arial" w:hAnsi="Arial"/>
                <w:sz w:val="20"/>
                <w:szCs w:val="20"/>
              </w:rPr>
            </w:pPr>
            <w:r w:rsidRPr="000637F2">
              <w:rPr>
                <w:rFonts w:ascii="Arial" w:hAnsi="Arial"/>
                <w:sz w:val="20"/>
                <w:szCs w:val="20"/>
              </w:rPr>
              <w:t>3496,7</w:t>
            </w:r>
          </w:p>
        </w:tc>
      </w:tr>
      <w:tr w:rsidR="000637F2" w:rsidRPr="000637F2" w14:paraId="5F7FFB62" w14:textId="77777777" w:rsidTr="005943E0">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E6E53FE"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9990C9F"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F85DEF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5DC7943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C8D6D0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9B783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F606A78"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E13AD0"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9A0065"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E0E23C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5E261E57" w14:textId="77777777" w:rsidTr="005943E0">
        <w:trPr>
          <w:trHeight w:val="218"/>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BDBDA3C"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C4FFE65"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3DF574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A246942"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1E6C55F"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D2E906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E6760F1"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EFEE8FC"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43D0E9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65D19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r w:rsidR="000637F2" w:rsidRPr="000637F2" w14:paraId="2169F812" w14:textId="77777777" w:rsidTr="005943E0">
        <w:trPr>
          <w:trHeight w:val="21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766C7F1" w14:textId="77777777" w:rsidR="000637F2" w:rsidRPr="000637F2" w:rsidRDefault="000637F2" w:rsidP="000637F2">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D116EAC" w14:textId="77777777" w:rsidR="000637F2" w:rsidRPr="000637F2" w:rsidRDefault="000637F2" w:rsidP="000637F2">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0CF9BB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795B684"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587A32B"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F8B91D3"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8660007"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C1BE51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5313179"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B43C1AD" w14:textId="77777777" w:rsidR="000637F2" w:rsidRPr="000637F2" w:rsidRDefault="000637F2" w:rsidP="000637F2">
            <w:pPr>
              <w:rPr>
                <w:rFonts w:ascii="Arial" w:hAnsi="Arial" w:cs="Arial"/>
                <w:sz w:val="20"/>
                <w:szCs w:val="20"/>
              </w:rPr>
            </w:pPr>
            <w:r w:rsidRPr="000637F2">
              <w:rPr>
                <w:rFonts w:ascii="Arial" w:hAnsi="Arial" w:cs="Arial"/>
                <w:kern w:val="2"/>
                <w:sz w:val="20"/>
                <w:szCs w:val="20"/>
              </w:rPr>
              <w:t>0,0</w:t>
            </w:r>
          </w:p>
        </w:tc>
      </w:tr>
    </w:tbl>
    <w:p w14:paraId="3A34A431" w14:textId="77777777" w:rsidR="000637F2" w:rsidRPr="000637F2" w:rsidRDefault="000637F2" w:rsidP="000637F2">
      <w:pPr>
        <w:tabs>
          <w:tab w:val="left" w:pos="4536"/>
        </w:tabs>
        <w:suppressAutoHyphens/>
        <w:ind w:left="3969"/>
        <w:jc w:val="right"/>
        <w:rPr>
          <w:rFonts w:ascii="Arial" w:hAnsi="Arial" w:cs="Arial"/>
          <w:sz w:val="20"/>
          <w:szCs w:val="20"/>
          <w:lang w:eastAsia="ar-SA"/>
        </w:rPr>
      </w:pPr>
      <w:r w:rsidRPr="000637F2">
        <w:rPr>
          <w:rFonts w:ascii="Arial" w:hAnsi="Arial" w:cs="Arial"/>
          <w:sz w:val="20"/>
          <w:szCs w:val="20"/>
          <w:lang w:eastAsia="ar-SA"/>
        </w:rPr>
        <w:t>Приложение № 4</w:t>
      </w:r>
    </w:p>
    <w:p w14:paraId="108BCF3C" w14:textId="77777777" w:rsidR="000637F2" w:rsidRPr="000637F2" w:rsidRDefault="000637F2" w:rsidP="000637F2">
      <w:pPr>
        <w:tabs>
          <w:tab w:val="left" w:pos="4536"/>
        </w:tabs>
        <w:suppressAutoHyphens/>
        <w:ind w:left="3969"/>
        <w:jc w:val="right"/>
        <w:rPr>
          <w:rFonts w:ascii="Arial" w:hAnsi="Arial" w:cs="Arial"/>
          <w:sz w:val="20"/>
          <w:szCs w:val="20"/>
          <w:lang w:eastAsia="ar-SA"/>
        </w:rPr>
      </w:pPr>
      <w:r w:rsidRPr="000637F2">
        <w:rPr>
          <w:rFonts w:ascii="Arial" w:hAnsi="Arial" w:cs="Arial"/>
          <w:sz w:val="20"/>
          <w:szCs w:val="20"/>
          <w:lang w:eastAsia="ar-SA"/>
        </w:rPr>
        <w:t>к постановлению администрации</w:t>
      </w:r>
    </w:p>
    <w:p w14:paraId="5E99E5B2" w14:textId="77777777" w:rsidR="000637F2" w:rsidRPr="000637F2" w:rsidRDefault="000637F2" w:rsidP="000637F2">
      <w:pPr>
        <w:tabs>
          <w:tab w:val="left" w:pos="4536"/>
        </w:tabs>
        <w:suppressAutoHyphens/>
        <w:ind w:left="3969"/>
        <w:jc w:val="right"/>
        <w:rPr>
          <w:rFonts w:ascii="Arial" w:hAnsi="Arial" w:cs="Arial"/>
          <w:sz w:val="20"/>
          <w:szCs w:val="20"/>
          <w:lang w:eastAsia="ar-SA"/>
        </w:rPr>
      </w:pPr>
      <w:r w:rsidRPr="000637F2">
        <w:rPr>
          <w:rFonts w:ascii="Arial" w:hAnsi="Arial" w:cs="Arial"/>
          <w:sz w:val="20"/>
          <w:szCs w:val="20"/>
          <w:lang w:eastAsia="ar-SA"/>
        </w:rPr>
        <w:t>Калачеевского сельского поселения</w:t>
      </w:r>
    </w:p>
    <w:p w14:paraId="510DC0A5" w14:textId="77777777" w:rsidR="000637F2" w:rsidRPr="000637F2" w:rsidRDefault="000637F2" w:rsidP="000637F2">
      <w:pPr>
        <w:tabs>
          <w:tab w:val="left" w:pos="4536"/>
        </w:tabs>
        <w:autoSpaceDE w:val="0"/>
        <w:autoSpaceDN w:val="0"/>
        <w:adjustRightInd w:val="0"/>
        <w:ind w:left="3969"/>
        <w:jc w:val="right"/>
        <w:rPr>
          <w:rFonts w:ascii="Arial" w:hAnsi="Arial" w:cs="Arial"/>
          <w:sz w:val="20"/>
          <w:szCs w:val="20"/>
          <w:lang w:eastAsia="ar-SA"/>
        </w:rPr>
      </w:pPr>
      <w:r w:rsidRPr="000637F2">
        <w:rPr>
          <w:rFonts w:ascii="Arial" w:hAnsi="Arial" w:cs="Arial"/>
          <w:sz w:val="20"/>
          <w:szCs w:val="20"/>
          <w:lang w:eastAsia="ar-SA"/>
        </w:rPr>
        <w:t>от «27» мая 2024 г. № 38</w:t>
      </w:r>
    </w:p>
    <w:p w14:paraId="17A451C3" w14:textId="77777777" w:rsidR="000637F2" w:rsidRPr="000637F2" w:rsidRDefault="000637F2" w:rsidP="000637F2">
      <w:pPr>
        <w:autoSpaceDE w:val="0"/>
        <w:autoSpaceDN w:val="0"/>
        <w:adjustRightInd w:val="0"/>
        <w:ind w:firstLine="709"/>
        <w:jc w:val="center"/>
        <w:rPr>
          <w:rFonts w:ascii="Arial" w:hAnsi="Arial" w:cs="Arial"/>
          <w:kern w:val="2"/>
          <w:sz w:val="20"/>
          <w:szCs w:val="20"/>
        </w:rPr>
      </w:pPr>
      <w:r w:rsidRPr="000637F2">
        <w:rPr>
          <w:rFonts w:ascii="Arial" w:hAnsi="Arial" w:cs="Arial"/>
          <w:kern w:val="2"/>
          <w:sz w:val="20"/>
          <w:szCs w:val="20"/>
        </w:rPr>
        <w:t>План реализации муниципальной программы Калачеевского сельского поселения «</w:t>
      </w:r>
      <w:r w:rsidRPr="000637F2">
        <w:rPr>
          <w:rFonts w:ascii="Arial" w:hAnsi="Arial" w:cs="Arial"/>
          <w:sz w:val="20"/>
          <w:szCs w:val="20"/>
        </w:rPr>
        <w:t xml:space="preserve">Муниципальное управление на территории Калачеевского сельского поселения на 2020-2026годы» </w:t>
      </w:r>
      <w:r w:rsidRPr="000637F2">
        <w:rPr>
          <w:rFonts w:ascii="Arial" w:hAnsi="Arial" w:cs="Arial"/>
          <w:kern w:val="2"/>
          <w:sz w:val="20"/>
          <w:szCs w:val="20"/>
        </w:rPr>
        <w:t>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
        <w:gridCol w:w="795"/>
        <w:gridCol w:w="1516"/>
        <w:gridCol w:w="1172"/>
        <w:gridCol w:w="869"/>
        <w:gridCol w:w="938"/>
        <w:gridCol w:w="1918"/>
        <w:gridCol w:w="1168"/>
        <w:gridCol w:w="793"/>
      </w:tblGrid>
      <w:tr w:rsidR="000637F2" w:rsidRPr="000637F2" w14:paraId="70A9E3B1" w14:textId="77777777" w:rsidTr="005943E0">
        <w:trPr>
          <w:jc w:val="center"/>
        </w:trPr>
        <w:tc>
          <w:tcPr>
            <w:tcW w:w="340" w:type="dxa"/>
            <w:vMerge w:val="restart"/>
            <w:tcBorders>
              <w:top w:val="single" w:sz="4" w:space="0" w:color="auto"/>
              <w:left w:val="single" w:sz="4" w:space="0" w:color="auto"/>
              <w:bottom w:val="single" w:sz="4" w:space="0" w:color="auto"/>
              <w:right w:val="single" w:sz="4" w:space="0" w:color="auto"/>
            </w:tcBorders>
          </w:tcPr>
          <w:p w14:paraId="15E154D3" w14:textId="77777777" w:rsidR="000637F2" w:rsidRPr="000637F2" w:rsidRDefault="000637F2" w:rsidP="000637F2">
            <w:pPr>
              <w:rPr>
                <w:rFonts w:ascii="Arial" w:hAnsi="Arial" w:cs="Arial"/>
                <w:sz w:val="20"/>
                <w:szCs w:val="20"/>
              </w:rPr>
            </w:pPr>
            <w:r w:rsidRPr="000637F2">
              <w:rPr>
                <w:rFonts w:ascii="Arial" w:hAnsi="Arial" w:cs="Arial"/>
                <w:sz w:val="20"/>
                <w:szCs w:val="20"/>
              </w:rPr>
              <w:t>№</w:t>
            </w:r>
          </w:p>
        </w:tc>
        <w:tc>
          <w:tcPr>
            <w:tcW w:w="1193" w:type="dxa"/>
            <w:vMerge w:val="restart"/>
            <w:tcBorders>
              <w:top w:val="single" w:sz="4" w:space="0" w:color="auto"/>
              <w:left w:val="single" w:sz="4" w:space="0" w:color="auto"/>
              <w:bottom w:val="single" w:sz="4" w:space="0" w:color="auto"/>
              <w:right w:val="single" w:sz="4" w:space="0" w:color="auto"/>
            </w:tcBorders>
            <w:hideMark/>
          </w:tcPr>
          <w:p w14:paraId="007FD1DD"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Статус</w:t>
            </w:r>
          </w:p>
        </w:tc>
        <w:tc>
          <w:tcPr>
            <w:tcW w:w="2351" w:type="dxa"/>
            <w:vMerge w:val="restart"/>
            <w:tcBorders>
              <w:top w:val="single" w:sz="4" w:space="0" w:color="auto"/>
              <w:left w:val="single" w:sz="4" w:space="0" w:color="auto"/>
              <w:bottom w:val="single" w:sz="4" w:space="0" w:color="auto"/>
              <w:right w:val="single" w:sz="4" w:space="0" w:color="auto"/>
            </w:tcBorders>
          </w:tcPr>
          <w:p w14:paraId="42A2A90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Наименование подпрограммы, основного мероприятия, мероприятия</w:t>
            </w:r>
          </w:p>
        </w:tc>
        <w:tc>
          <w:tcPr>
            <w:tcW w:w="1799" w:type="dxa"/>
            <w:vMerge w:val="restart"/>
            <w:tcBorders>
              <w:top w:val="single" w:sz="4" w:space="0" w:color="auto"/>
              <w:left w:val="single" w:sz="4" w:space="0" w:color="auto"/>
              <w:bottom w:val="single" w:sz="4" w:space="0" w:color="auto"/>
              <w:right w:val="single" w:sz="4" w:space="0" w:color="auto"/>
            </w:tcBorders>
            <w:hideMark/>
          </w:tcPr>
          <w:p w14:paraId="753B7604"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737" w:type="dxa"/>
            <w:gridSpan w:val="2"/>
            <w:tcBorders>
              <w:top w:val="single" w:sz="4" w:space="0" w:color="auto"/>
              <w:left w:val="single" w:sz="4" w:space="0" w:color="auto"/>
              <w:bottom w:val="single" w:sz="4" w:space="0" w:color="auto"/>
              <w:right w:val="single" w:sz="4" w:space="0" w:color="auto"/>
            </w:tcBorders>
            <w:hideMark/>
          </w:tcPr>
          <w:p w14:paraId="052B622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Срок</w:t>
            </w:r>
          </w:p>
        </w:tc>
        <w:tc>
          <w:tcPr>
            <w:tcW w:w="2996" w:type="dxa"/>
            <w:vMerge w:val="restart"/>
            <w:tcBorders>
              <w:top w:val="single" w:sz="4" w:space="0" w:color="auto"/>
              <w:left w:val="single" w:sz="4" w:space="0" w:color="auto"/>
              <w:bottom w:val="single" w:sz="4" w:space="0" w:color="auto"/>
              <w:right w:val="single" w:sz="4" w:space="0" w:color="auto"/>
            </w:tcBorders>
            <w:hideMark/>
          </w:tcPr>
          <w:p w14:paraId="6C613ED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69B3D12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326BE7D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0637F2" w:rsidRPr="000637F2" w14:paraId="262C2990" w14:textId="77777777" w:rsidTr="005943E0">
        <w:trPr>
          <w:jc w:val="center"/>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4090ED2B" w14:textId="77777777" w:rsidR="000637F2" w:rsidRPr="000637F2" w:rsidRDefault="000637F2" w:rsidP="000637F2">
            <w:pPr>
              <w:jc w:val="left"/>
              <w:rPr>
                <w:rFonts w:ascii="Arial" w:hAnsi="Arial" w:cs="Arial"/>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12E76BCE" w14:textId="77777777" w:rsidR="000637F2" w:rsidRPr="000637F2" w:rsidRDefault="000637F2" w:rsidP="000637F2">
            <w:pPr>
              <w:jc w:val="left"/>
              <w:rPr>
                <w:rFonts w:ascii="Arial" w:hAnsi="Arial" w:cs="Arial"/>
                <w:kern w:val="2"/>
                <w:sz w:val="20"/>
                <w:szCs w:val="20"/>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531F87DD" w14:textId="77777777" w:rsidR="000637F2" w:rsidRPr="000637F2" w:rsidRDefault="000637F2" w:rsidP="000637F2">
            <w:pPr>
              <w:jc w:val="left"/>
              <w:rPr>
                <w:rFonts w:ascii="Arial" w:hAnsi="Arial" w:cs="Arial"/>
                <w:kern w:val="2"/>
                <w:sz w:val="20"/>
                <w:szCs w:val="20"/>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BAC14CE" w14:textId="77777777" w:rsidR="000637F2" w:rsidRPr="000637F2" w:rsidRDefault="000637F2" w:rsidP="000637F2">
            <w:pPr>
              <w:jc w:val="left"/>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13A715C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начала реализации мероприятия в очередном финансовом году</w:t>
            </w:r>
          </w:p>
        </w:tc>
        <w:tc>
          <w:tcPr>
            <w:tcW w:w="1424" w:type="dxa"/>
            <w:tcBorders>
              <w:top w:val="single" w:sz="4" w:space="0" w:color="auto"/>
              <w:left w:val="single" w:sz="4" w:space="0" w:color="auto"/>
              <w:bottom w:val="single" w:sz="4" w:space="0" w:color="auto"/>
              <w:right w:val="single" w:sz="4" w:space="0" w:color="auto"/>
            </w:tcBorders>
            <w:hideMark/>
          </w:tcPr>
          <w:p w14:paraId="0BFB3F5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окончания реализации мероприятия в очередном финансовом году</w:t>
            </w:r>
          </w:p>
        </w:tc>
        <w:tc>
          <w:tcPr>
            <w:tcW w:w="2996" w:type="dxa"/>
            <w:vMerge/>
            <w:tcBorders>
              <w:top w:val="single" w:sz="4" w:space="0" w:color="auto"/>
              <w:left w:val="single" w:sz="4" w:space="0" w:color="auto"/>
              <w:bottom w:val="single" w:sz="4" w:space="0" w:color="auto"/>
              <w:right w:val="single" w:sz="4" w:space="0" w:color="auto"/>
            </w:tcBorders>
            <w:vAlign w:val="center"/>
            <w:hideMark/>
          </w:tcPr>
          <w:p w14:paraId="40B9FAD2" w14:textId="77777777" w:rsidR="000637F2" w:rsidRPr="000637F2" w:rsidRDefault="000637F2" w:rsidP="000637F2">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39D81AB0" w14:textId="77777777" w:rsidR="000637F2" w:rsidRPr="000637F2" w:rsidRDefault="000637F2" w:rsidP="000637F2">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3284A7F5" w14:textId="77777777" w:rsidR="000637F2" w:rsidRPr="000637F2" w:rsidRDefault="000637F2" w:rsidP="000637F2">
            <w:pPr>
              <w:jc w:val="left"/>
              <w:rPr>
                <w:rFonts w:ascii="Arial" w:hAnsi="Arial" w:cs="Arial"/>
                <w:kern w:val="2"/>
                <w:sz w:val="20"/>
                <w:szCs w:val="20"/>
              </w:rPr>
            </w:pPr>
          </w:p>
        </w:tc>
      </w:tr>
      <w:tr w:rsidR="000637F2" w:rsidRPr="000637F2" w14:paraId="63EC2335" w14:textId="77777777" w:rsidTr="005943E0">
        <w:trPr>
          <w:jc w:val="center"/>
        </w:trPr>
        <w:tc>
          <w:tcPr>
            <w:tcW w:w="340" w:type="dxa"/>
            <w:tcBorders>
              <w:top w:val="single" w:sz="4" w:space="0" w:color="auto"/>
              <w:left w:val="single" w:sz="4" w:space="0" w:color="auto"/>
              <w:bottom w:val="single" w:sz="4" w:space="0" w:color="auto"/>
              <w:right w:val="single" w:sz="4" w:space="0" w:color="auto"/>
            </w:tcBorders>
            <w:hideMark/>
          </w:tcPr>
          <w:p w14:paraId="07433EB3" w14:textId="77777777" w:rsidR="000637F2" w:rsidRPr="000637F2" w:rsidRDefault="000637F2" w:rsidP="000637F2">
            <w:pPr>
              <w:rPr>
                <w:rFonts w:ascii="Arial" w:hAnsi="Arial" w:cs="Arial"/>
                <w:sz w:val="20"/>
                <w:szCs w:val="20"/>
              </w:rPr>
            </w:pPr>
            <w:r w:rsidRPr="000637F2">
              <w:rPr>
                <w:rFonts w:ascii="Arial" w:hAnsi="Arial" w:cs="Arial"/>
                <w:sz w:val="20"/>
                <w:szCs w:val="20"/>
              </w:rPr>
              <w:lastRenderedPageBreak/>
              <w:t>1</w:t>
            </w:r>
          </w:p>
        </w:tc>
        <w:tc>
          <w:tcPr>
            <w:tcW w:w="1193" w:type="dxa"/>
            <w:tcBorders>
              <w:top w:val="single" w:sz="4" w:space="0" w:color="auto"/>
              <w:left w:val="single" w:sz="4" w:space="0" w:color="auto"/>
              <w:bottom w:val="single" w:sz="4" w:space="0" w:color="auto"/>
              <w:right w:val="single" w:sz="4" w:space="0" w:color="auto"/>
            </w:tcBorders>
            <w:hideMark/>
          </w:tcPr>
          <w:p w14:paraId="39C9142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Муниципальная программа</w:t>
            </w:r>
          </w:p>
        </w:tc>
        <w:tc>
          <w:tcPr>
            <w:tcW w:w="2351" w:type="dxa"/>
            <w:tcBorders>
              <w:top w:val="single" w:sz="4" w:space="0" w:color="auto"/>
              <w:left w:val="single" w:sz="4" w:space="0" w:color="auto"/>
              <w:bottom w:val="single" w:sz="4" w:space="0" w:color="auto"/>
              <w:right w:val="single" w:sz="4" w:space="0" w:color="auto"/>
            </w:tcBorders>
          </w:tcPr>
          <w:p w14:paraId="7216B55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«Муниципальное управление на территории Калачеевского сельского поселения»</w:t>
            </w:r>
          </w:p>
        </w:tc>
        <w:tc>
          <w:tcPr>
            <w:tcW w:w="1799" w:type="dxa"/>
            <w:tcBorders>
              <w:top w:val="single" w:sz="4" w:space="0" w:color="auto"/>
              <w:left w:val="single" w:sz="4" w:space="0" w:color="auto"/>
              <w:bottom w:val="single" w:sz="4" w:space="0" w:color="auto"/>
              <w:right w:val="single" w:sz="4" w:space="0" w:color="auto"/>
            </w:tcBorders>
            <w:hideMark/>
          </w:tcPr>
          <w:p w14:paraId="6C37CC01" w14:textId="77777777" w:rsidR="000637F2" w:rsidRPr="000637F2" w:rsidRDefault="000637F2" w:rsidP="000637F2">
            <w:pPr>
              <w:autoSpaceDE w:val="0"/>
              <w:autoSpaceDN w:val="0"/>
              <w:adjustRightInd w:val="0"/>
              <w:ind w:right="-101"/>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339A36E1"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3E381A99"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096136A7" w14:textId="77777777" w:rsidR="000637F2" w:rsidRPr="000637F2" w:rsidRDefault="000637F2" w:rsidP="000637F2">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717A5AB0"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7DF610B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4316,7</w:t>
            </w:r>
          </w:p>
        </w:tc>
      </w:tr>
      <w:tr w:rsidR="000637F2" w:rsidRPr="000637F2" w14:paraId="5BE7FC00" w14:textId="77777777" w:rsidTr="005943E0">
        <w:trPr>
          <w:jc w:val="center"/>
        </w:trPr>
        <w:tc>
          <w:tcPr>
            <w:tcW w:w="340" w:type="dxa"/>
            <w:tcBorders>
              <w:top w:val="single" w:sz="4" w:space="0" w:color="auto"/>
              <w:left w:val="single" w:sz="4" w:space="0" w:color="auto"/>
              <w:bottom w:val="single" w:sz="4" w:space="0" w:color="auto"/>
              <w:right w:val="single" w:sz="4" w:space="0" w:color="auto"/>
            </w:tcBorders>
          </w:tcPr>
          <w:p w14:paraId="750F834A" w14:textId="77777777" w:rsidR="000637F2" w:rsidRPr="000637F2" w:rsidRDefault="000637F2" w:rsidP="000637F2">
            <w:pPr>
              <w:rPr>
                <w:rFonts w:ascii="Arial" w:hAnsi="Arial" w:cs="Arial"/>
                <w:sz w:val="20"/>
                <w:szCs w:val="20"/>
              </w:rPr>
            </w:pPr>
          </w:p>
        </w:tc>
        <w:tc>
          <w:tcPr>
            <w:tcW w:w="1193" w:type="dxa"/>
            <w:tcBorders>
              <w:top w:val="single" w:sz="4" w:space="0" w:color="auto"/>
              <w:left w:val="single" w:sz="4" w:space="0" w:color="auto"/>
              <w:bottom w:val="single" w:sz="4" w:space="0" w:color="auto"/>
              <w:right w:val="single" w:sz="4" w:space="0" w:color="auto"/>
            </w:tcBorders>
          </w:tcPr>
          <w:p w14:paraId="6F2CA25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В том числе:</w:t>
            </w:r>
          </w:p>
        </w:tc>
        <w:tc>
          <w:tcPr>
            <w:tcW w:w="2351" w:type="dxa"/>
            <w:tcBorders>
              <w:top w:val="single" w:sz="4" w:space="0" w:color="auto"/>
              <w:left w:val="single" w:sz="4" w:space="0" w:color="auto"/>
              <w:bottom w:val="single" w:sz="4" w:space="0" w:color="auto"/>
              <w:right w:val="single" w:sz="4" w:space="0" w:color="auto"/>
            </w:tcBorders>
          </w:tcPr>
          <w:p w14:paraId="1E5C081F" w14:textId="77777777" w:rsidR="000637F2" w:rsidRPr="000637F2" w:rsidRDefault="000637F2" w:rsidP="000637F2">
            <w:pPr>
              <w:autoSpaceDE w:val="0"/>
              <w:autoSpaceDN w:val="0"/>
              <w:adjustRightInd w:val="0"/>
              <w:rPr>
                <w:rFonts w:ascii="Arial" w:hAnsi="Arial" w:cs="Arial"/>
                <w:sz w:val="20"/>
                <w:szCs w:val="20"/>
                <w:lang w:eastAsia="ar-SA"/>
              </w:rPr>
            </w:pPr>
          </w:p>
        </w:tc>
        <w:tc>
          <w:tcPr>
            <w:tcW w:w="1799" w:type="dxa"/>
            <w:tcBorders>
              <w:top w:val="single" w:sz="4" w:space="0" w:color="auto"/>
              <w:left w:val="single" w:sz="4" w:space="0" w:color="auto"/>
              <w:bottom w:val="single" w:sz="4" w:space="0" w:color="auto"/>
              <w:right w:val="single" w:sz="4" w:space="0" w:color="auto"/>
            </w:tcBorders>
          </w:tcPr>
          <w:p w14:paraId="4BB04921" w14:textId="77777777" w:rsidR="000637F2" w:rsidRPr="000637F2" w:rsidRDefault="000637F2" w:rsidP="000637F2">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tcPr>
          <w:p w14:paraId="44F255D9" w14:textId="77777777" w:rsidR="000637F2" w:rsidRPr="000637F2" w:rsidRDefault="000637F2" w:rsidP="000637F2">
            <w:pPr>
              <w:autoSpaceDE w:val="0"/>
              <w:autoSpaceDN w:val="0"/>
              <w:adjustRightInd w:val="0"/>
              <w:ind w:right="-63"/>
              <w:rPr>
                <w:rFonts w:ascii="Arial" w:hAnsi="Arial" w:cs="Arial"/>
                <w:kern w:val="2"/>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FD43E06" w14:textId="77777777" w:rsidR="000637F2" w:rsidRPr="000637F2" w:rsidRDefault="000637F2" w:rsidP="000637F2">
            <w:pPr>
              <w:autoSpaceDE w:val="0"/>
              <w:autoSpaceDN w:val="0"/>
              <w:adjustRightInd w:val="0"/>
              <w:ind w:right="-57"/>
              <w:rPr>
                <w:rFonts w:ascii="Arial" w:hAnsi="Arial" w:cs="Arial"/>
                <w:kern w:val="2"/>
                <w:sz w:val="20"/>
                <w:szCs w:val="20"/>
              </w:rPr>
            </w:pPr>
          </w:p>
        </w:tc>
        <w:tc>
          <w:tcPr>
            <w:tcW w:w="2996" w:type="dxa"/>
            <w:tcBorders>
              <w:top w:val="single" w:sz="4" w:space="0" w:color="auto"/>
              <w:left w:val="single" w:sz="4" w:space="0" w:color="auto"/>
              <w:bottom w:val="single" w:sz="4" w:space="0" w:color="auto"/>
              <w:right w:val="single" w:sz="4" w:space="0" w:color="auto"/>
            </w:tcBorders>
          </w:tcPr>
          <w:p w14:paraId="2C5C3E01" w14:textId="77777777" w:rsidR="000637F2" w:rsidRPr="000637F2" w:rsidRDefault="000637F2" w:rsidP="000637F2">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69C36D53"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945F581" w14:textId="77777777" w:rsidR="000637F2" w:rsidRPr="000637F2" w:rsidRDefault="000637F2" w:rsidP="000637F2">
            <w:pPr>
              <w:autoSpaceDE w:val="0"/>
              <w:autoSpaceDN w:val="0"/>
              <w:adjustRightInd w:val="0"/>
              <w:rPr>
                <w:rFonts w:ascii="Arial" w:hAnsi="Arial" w:cs="Arial"/>
                <w:kern w:val="2"/>
                <w:sz w:val="20"/>
                <w:szCs w:val="20"/>
              </w:rPr>
            </w:pPr>
          </w:p>
        </w:tc>
      </w:tr>
      <w:tr w:rsidR="000637F2" w:rsidRPr="000637F2" w14:paraId="15B63E18" w14:textId="77777777" w:rsidTr="000637F2">
        <w:trPr>
          <w:trHeight w:val="1694"/>
          <w:jc w:val="center"/>
        </w:trPr>
        <w:tc>
          <w:tcPr>
            <w:tcW w:w="340" w:type="dxa"/>
            <w:tcBorders>
              <w:top w:val="single" w:sz="4" w:space="0" w:color="auto"/>
              <w:left w:val="single" w:sz="4" w:space="0" w:color="auto"/>
              <w:bottom w:val="single" w:sz="4" w:space="0" w:color="auto"/>
              <w:right w:val="single" w:sz="4" w:space="0" w:color="auto"/>
            </w:tcBorders>
          </w:tcPr>
          <w:p w14:paraId="6DBB774B" w14:textId="77777777" w:rsidR="000637F2" w:rsidRPr="000637F2" w:rsidRDefault="000637F2" w:rsidP="000637F2">
            <w:pPr>
              <w:rPr>
                <w:rFonts w:ascii="Arial" w:hAnsi="Arial" w:cs="Arial"/>
                <w:sz w:val="20"/>
                <w:szCs w:val="20"/>
              </w:rPr>
            </w:pPr>
            <w:r w:rsidRPr="000637F2">
              <w:rPr>
                <w:rFonts w:ascii="Arial" w:hAnsi="Arial" w:cs="Arial"/>
                <w:sz w:val="20"/>
                <w:szCs w:val="20"/>
              </w:rPr>
              <w:t>2</w:t>
            </w:r>
          </w:p>
        </w:tc>
        <w:tc>
          <w:tcPr>
            <w:tcW w:w="1193" w:type="dxa"/>
            <w:tcBorders>
              <w:top w:val="single" w:sz="4" w:space="0" w:color="auto"/>
              <w:left w:val="single" w:sz="4" w:space="0" w:color="auto"/>
              <w:bottom w:val="single" w:sz="4" w:space="0" w:color="auto"/>
              <w:right w:val="single" w:sz="4" w:space="0" w:color="auto"/>
            </w:tcBorders>
          </w:tcPr>
          <w:p w14:paraId="4BDC7CA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Подпрограмма</w:t>
            </w:r>
          </w:p>
        </w:tc>
        <w:tc>
          <w:tcPr>
            <w:tcW w:w="2351" w:type="dxa"/>
            <w:tcBorders>
              <w:top w:val="single" w:sz="4" w:space="0" w:color="auto"/>
              <w:left w:val="single" w:sz="4" w:space="0" w:color="auto"/>
              <w:bottom w:val="single" w:sz="4" w:space="0" w:color="auto"/>
              <w:right w:val="single" w:sz="4" w:space="0" w:color="auto"/>
            </w:tcBorders>
          </w:tcPr>
          <w:p w14:paraId="64A69E4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1799" w:type="dxa"/>
            <w:tcBorders>
              <w:top w:val="single" w:sz="4" w:space="0" w:color="auto"/>
              <w:left w:val="single" w:sz="4" w:space="0" w:color="auto"/>
              <w:bottom w:val="single" w:sz="4" w:space="0" w:color="auto"/>
              <w:right w:val="single" w:sz="4" w:space="0" w:color="auto"/>
            </w:tcBorders>
          </w:tcPr>
          <w:p w14:paraId="67130FEA" w14:textId="77777777" w:rsidR="000637F2" w:rsidRPr="000637F2" w:rsidRDefault="000637F2" w:rsidP="000637F2">
            <w:pPr>
              <w:autoSpaceDE w:val="0"/>
              <w:autoSpaceDN w:val="0"/>
              <w:adjustRightInd w:val="0"/>
              <w:ind w:right="-101"/>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tcPr>
          <w:p w14:paraId="61566317"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tcPr>
          <w:p w14:paraId="4A245673" w14:textId="77777777" w:rsidR="000637F2" w:rsidRPr="000637F2" w:rsidRDefault="000637F2" w:rsidP="000637F2">
            <w:pPr>
              <w:autoSpaceDE w:val="0"/>
              <w:autoSpaceDN w:val="0"/>
              <w:adjustRightInd w:val="0"/>
              <w:ind w:right="-57"/>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6F156599" w14:textId="77777777" w:rsidR="000637F2" w:rsidRPr="000637F2" w:rsidRDefault="000637F2" w:rsidP="000637F2">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22E78709"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27341FD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4316,7</w:t>
            </w:r>
          </w:p>
        </w:tc>
      </w:tr>
      <w:tr w:rsidR="000637F2" w:rsidRPr="000637F2" w14:paraId="1090CD39" w14:textId="77777777" w:rsidTr="005943E0">
        <w:trPr>
          <w:trHeight w:val="2111"/>
          <w:jc w:val="center"/>
        </w:trPr>
        <w:tc>
          <w:tcPr>
            <w:tcW w:w="340" w:type="dxa"/>
            <w:tcBorders>
              <w:top w:val="single" w:sz="4" w:space="0" w:color="auto"/>
              <w:left w:val="single" w:sz="4" w:space="0" w:color="auto"/>
              <w:bottom w:val="single" w:sz="4" w:space="0" w:color="auto"/>
              <w:right w:val="single" w:sz="4" w:space="0" w:color="auto"/>
            </w:tcBorders>
            <w:hideMark/>
          </w:tcPr>
          <w:p w14:paraId="0B78E109" w14:textId="77777777" w:rsidR="000637F2" w:rsidRPr="000637F2" w:rsidRDefault="000637F2" w:rsidP="000637F2">
            <w:pPr>
              <w:rPr>
                <w:rFonts w:ascii="Arial" w:hAnsi="Arial" w:cs="Arial"/>
                <w:sz w:val="20"/>
                <w:szCs w:val="20"/>
              </w:rPr>
            </w:pPr>
            <w:r w:rsidRPr="000637F2">
              <w:rPr>
                <w:rFonts w:ascii="Arial" w:hAnsi="Arial" w:cs="Arial"/>
                <w:sz w:val="20"/>
                <w:szCs w:val="20"/>
              </w:rPr>
              <w:t>3</w:t>
            </w:r>
          </w:p>
        </w:tc>
        <w:tc>
          <w:tcPr>
            <w:tcW w:w="1193" w:type="dxa"/>
            <w:tcBorders>
              <w:top w:val="single" w:sz="4" w:space="0" w:color="auto"/>
              <w:left w:val="single" w:sz="4" w:space="0" w:color="auto"/>
              <w:bottom w:val="single" w:sz="4" w:space="0" w:color="auto"/>
              <w:right w:val="single" w:sz="4" w:space="0" w:color="auto"/>
            </w:tcBorders>
            <w:hideMark/>
          </w:tcPr>
          <w:p w14:paraId="375DC03B" w14:textId="77777777" w:rsidR="000637F2" w:rsidRPr="000637F2" w:rsidRDefault="000637F2" w:rsidP="000637F2">
            <w:pPr>
              <w:autoSpaceDE w:val="0"/>
              <w:autoSpaceDN w:val="0"/>
              <w:adjustRightInd w:val="0"/>
              <w:ind w:hanging="57"/>
              <w:rPr>
                <w:rFonts w:ascii="Arial" w:hAnsi="Arial" w:cs="Arial"/>
                <w:kern w:val="2"/>
                <w:sz w:val="20"/>
                <w:szCs w:val="20"/>
              </w:rPr>
            </w:pPr>
            <w:r w:rsidRPr="000637F2">
              <w:rPr>
                <w:rFonts w:ascii="Arial" w:hAnsi="Arial" w:cs="Arial"/>
                <w:kern w:val="2"/>
                <w:sz w:val="20"/>
                <w:szCs w:val="20"/>
              </w:rPr>
              <w:t>Основное мероприятие 1</w:t>
            </w:r>
          </w:p>
        </w:tc>
        <w:tc>
          <w:tcPr>
            <w:tcW w:w="2351" w:type="dxa"/>
            <w:tcBorders>
              <w:top w:val="single" w:sz="4" w:space="0" w:color="auto"/>
              <w:left w:val="single" w:sz="4" w:space="0" w:color="auto"/>
              <w:bottom w:val="single" w:sz="4" w:space="0" w:color="auto"/>
              <w:right w:val="single" w:sz="4" w:space="0" w:color="auto"/>
            </w:tcBorders>
            <w:hideMark/>
          </w:tcPr>
          <w:p w14:paraId="22A4667C"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1799" w:type="dxa"/>
            <w:tcBorders>
              <w:top w:val="single" w:sz="4" w:space="0" w:color="auto"/>
              <w:left w:val="single" w:sz="4" w:space="0" w:color="auto"/>
              <w:bottom w:val="single" w:sz="4" w:space="0" w:color="auto"/>
              <w:right w:val="single" w:sz="4" w:space="0" w:color="auto"/>
            </w:tcBorders>
            <w:hideMark/>
          </w:tcPr>
          <w:p w14:paraId="17FC6EB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4A309A94"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45A704C5"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336ECDB6"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Подготовка проектов решений Совета депутатов Калачеевского сельского поселения, нормативных правовых актов администрации Калачеевского сельского поселения по вопросам организации бюджетного процесса</w:t>
            </w:r>
          </w:p>
        </w:tc>
        <w:tc>
          <w:tcPr>
            <w:tcW w:w="1792" w:type="dxa"/>
            <w:tcBorders>
              <w:top w:val="single" w:sz="4" w:space="0" w:color="auto"/>
              <w:left w:val="single" w:sz="4" w:space="0" w:color="auto"/>
              <w:bottom w:val="single" w:sz="4" w:space="0" w:color="auto"/>
              <w:right w:val="single" w:sz="4" w:space="0" w:color="auto"/>
            </w:tcBorders>
          </w:tcPr>
          <w:p w14:paraId="3CD69848"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0F9CE1D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6F9FA31B" w14:textId="77777777" w:rsidTr="005943E0">
        <w:trPr>
          <w:jc w:val="center"/>
        </w:trPr>
        <w:tc>
          <w:tcPr>
            <w:tcW w:w="340" w:type="dxa"/>
            <w:tcBorders>
              <w:top w:val="single" w:sz="4" w:space="0" w:color="auto"/>
              <w:left w:val="single" w:sz="4" w:space="0" w:color="auto"/>
              <w:bottom w:val="single" w:sz="4" w:space="0" w:color="auto"/>
              <w:right w:val="single" w:sz="4" w:space="0" w:color="auto"/>
            </w:tcBorders>
            <w:hideMark/>
          </w:tcPr>
          <w:p w14:paraId="1E1DCE90" w14:textId="77777777" w:rsidR="000637F2" w:rsidRPr="000637F2" w:rsidRDefault="000637F2" w:rsidP="000637F2">
            <w:pPr>
              <w:rPr>
                <w:rFonts w:ascii="Arial" w:hAnsi="Arial" w:cs="Arial"/>
                <w:sz w:val="20"/>
                <w:szCs w:val="20"/>
              </w:rPr>
            </w:pPr>
            <w:r w:rsidRPr="000637F2">
              <w:rPr>
                <w:rFonts w:ascii="Arial" w:hAnsi="Arial" w:cs="Arial"/>
                <w:sz w:val="20"/>
                <w:szCs w:val="20"/>
              </w:rPr>
              <w:t>4</w:t>
            </w:r>
          </w:p>
        </w:tc>
        <w:tc>
          <w:tcPr>
            <w:tcW w:w="1193" w:type="dxa"/>
            <w:tcBorders>
              <w:top w:val="single" w:sz="4" w:space="0" w:color="auto"/>
              <w:left w:val="single" w:sz="4" w:space="0" w:color="auto"/>
              <w:bottom w:val="single" w:sz="4" w:space="0" w:color="auto"/>
              <w:right w:val="single" w:sz="4" w:space="0" w:color="auto"/>
            </w:tcBorders>
            <w:hideMark/>
          </w:tcPr>
          <w:p w14:paraId="788A2F65" w14:textId="77777777" w:rsidR="000637F2" w:rsidRPr="000637F2" w:rsidRDefault="000637F2" w:rsidP="000637F2">
            <w:pPr>
              <w:autoSpaceDE w:val="0"/>
              <w:autoSpaceDN w:val="0"/>
              <w:adjustRightInd w:val="0"/>
              <w:ind w:hanging="57"/>
              <w:rPr>
                <w:rFonts w:ascii="Arial" w:hAnsi="Arial" w:cs="Arial"/>
                <w:kern w:val="2"/>
                <w:sz w:val="20"/>
                <w:szCs w:val="20"/>
              </w:rPr>
            </w:pPr>
            <w:r w:rsidRPr="000637F2">
              <w:rPr>
                <w:rFonts w:ascii="Arial" w:hAnsi="Arial" w:cs="Arial"/>
                <w:kern w:val="2"/>
                <w:sz w:val="20"/>
                <w:szCs w:val="20"/>
              </w:rPr>
              <w:t>Основное мероприятие 2</w:t>
            </w:r>
          </w:p>
        </w:tc>
        <w:tc>
          <w:tcPr>
            <w:tcW w:w="2351" w:type="dxa"/>
            <w:tcBorders>
              <w:top w:val="single" w:sz="4" w:space="0" w:color="auto"/>
              <w:left w:val="single" w:sz="4" w:space="0" w:color="auto"/>
              <w:bottom w:val="single" w:sz="4" w:space="0" w:color="auto"/>
              <w:right w:val="single" w:sz="4" w:space="0" w:color="auto"/>
            </w:tcBorders>
            <w:hideMark/>
          </w:tcPr>
          <w:p w14:paraId="684921A9"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«Проведение эффективной политики в области доходов»</w:t>
            </w:r>
          </w:p>
        </w:tc>
        <w:tc>
          <w:tcPr>
            <w:tcW w:w="1799" w:type="dxa"/>
            <w:tcBorders>
              <w:top w:val="single" w:sz="4" w:space="0" w:color="auto"/>
              <w:left w:val="single" w:sz="4" w:space="0" w:color="auto"/>
              <w:bottom w:val="single" w:sz="4" w:space="0" w:color="auto"/>
              <w:right w:val="single" w:sz="4" w:space="0" w:color="auto"/>
            </w:tcBorders>
            <w:hideMark/>
          </w:tcPr>
          <w:p w14:paraId="589D46DB"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24B42011"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2D3F0438"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65919C3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Достижение устойчи</w:t>
            </w:r>
            <w:r w:rsidRPr="000637F2">
              <w:rPr>
                <w:rFonts w:ascii="Arial" w:hAnsi="Arial" w:cs="Arial"/>
                <w:kern w:val="2"/>
                <w:sz w:val="20"/>
                <w:szCs w:val="20"/>
              </w:rPr>
              <w:softHyphen/>
              <w:t>вой положительной динамики поступле</w:t>
            </w:r>
            <w:r w:rsidRPr="000637F2">
              <w:rPr>
                <w:rFonts w:ascii="Arial" w:hAnsi="Arial" w:cs="Arial"/>
                <w:kern w:val="2"/>
                <w:sz w:val="20"/>
                <w:szCs w:val="20"/>
              </w:rPr>
              <w:softHyphen/>
              <w:t>ний по всем видам налоговых и ненало</w:t>
            </w:r>
            <w:r w:rsidRPr="000637F2">
              <w:rPr>
                <w:rFonts w:ascii="Arial" w:hAnsi="Arial" w:cs="Arial"/>
                <w:kern w:val="2"/>
                <w:sz w:val="20"/>
                <w:szCs w:val="20"/>
              </w:rPr>
              <w:softHyphen/>
              <w:t>говых доходов</w:t>
            </w:r>
          </w:p>
        </w:tc>
        <w:tc>
          <w:tcPr>
            <w:tcW w:w="1792" w:type="dxa"/>
            <w:tcBorders>
              <w:top w:val="single" w:sz="4" w:space="0" w:color="auto"/>
              <w:left w:val="single" w:sz="4" w:space="0" w:color="auto"/>
              <w:bottom w:val="single" w:sz="4" w:space="0" w:color="auto"/>
              <w:right w:val="single" w:sz="4" w:space="0" w:color="auto"/>
            </w:tcBorders>
          </w:tcPr>
          <w:p w14:paraId="1E234CA4" w14:textId="77777777" w:rsidR="000637F2" w:rsidRPr="000637F2" w:rsidRDefault="000637F2" w:rsidP="000637F2">
            <w:pPr>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4B3FF4D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0,0</w:t>
            </w:r>
          </w:p>
        </w:tc>
      </w:tr>
      <w:tr w:rsidR="000637F2" w:rsidRPr="000637F2" w14:paraId="232C6E8A" w14:textId="77777777" w:rsidTr="005943E0">
        <w:trPr>
          <w:jc w:val="center"/>
        </w:trPr>
        <w:tc>
          <w:tcPr>
            <w:tcW w:w="340" w:type="dxa"/>
            <w:tcBorders>
              <w:top w:val="single" w:sz="4" w:space="0" w:color="auto"/>
              <w:left w:val="single" w:sz="4" w:space="0" w:color="auto"/>
              <w:bottom w:val="single" w:sz="4" w:space="0" w:color="auto"/>
              <w:right w:val="single" w:sz="4" w:space="0" w:color="auto"/>
            </w:tcBorders>
            <w:hideMark/>
          </w:tcPr>
          <w:p w14:paraId="5A4130F4" w14:textId="77777777" w:rsidR="000637F2" w:rsidRPr="000637F2" w:rsidRDefault="000637F2" w:rsidP="000637F2">
            <w:pPr>
              <w:rPr>
                <w:rFonts w:ascii="Arial" w:hAnsi="Arial" w:cs="Arial"/>
                <w:sz w:val="20"/>
                <w:szCs w:val="20"/>
              </w:rPr>
            </w:pPr>
            <w:r w:rsidRPr="000637F2">
              <w:rPr>
                <w:rFonts w:ascii="Arial" w:hAnsi="Arial" w:cs="Arial"/>
                <w:sz w:val="20"/>
                <w:szCs w:val="20"/>
              </w:rPr>
              <w:t>5</w:t>
            </w:r>
          </w:p>
        </w:tc>
        <w:tc>
          <w:tcPr>
            <w:tcW w:w="1193" w:type="dxa"/>
            <w:tcBorders>
              <w:top w:val="single" w:sz="4" w:space="0" w:color="auto"/>
              <w:left w:val="single" w:sz="4" w:space="0" w:color="auto"/>
              <w:bottom w:val="single" w:sz="4" w:space="0" w:color="auto"/>
              <w:right w:val="single" w:sz="4" w:space="0" w:color="auto"/>
            </w:tcBorders>
            <w:hideMark/>
          </w:tcPr>
          <w:p w14:paraId="11FFDB15" w14:textId="77777777" w:rsidR="000637F2" w:rsidRPr="000637F2" w:rsidRDefault="000637F2" w:rsidP="000637F2">
            <w:pPr>
              <w:autoSpaceDE w:val="0"/>
              <w:autoSpaceDN w:val="0"/>
              <w:adjustRightInd w:val="0"/>
              <w:ind w:hanging="57"/>
              <w:rPr>
                <w:rFonts w:ascii="Arial" w:hAnsi="Arial" w:cs="Arial"/>
                <w:kern w:val="2"/>
                <w:sz w:val="20"/>
                <w:szCs w:val="20"/>
              </w:rPr>
            </w:pPr>
            <w:r w:rsidRPr="000637F2">
              <w:rPr>
                <w:rFonts w:ascii="Arial" w:hAnsi="Arial" w:cs="Arial"/>
                <w:kern w:val="2"/>
                <w:sz w:val="20"/>
                <w:szCs w:val="20"/>
              </w:rPr>
              <w:t>Основное мероприятие 3</w:t>
            </w:r>
          </w:p>
        </w:tc>
        <w:tc>
          <w:tcPr>
            <w:tcW w:w="2351" w:type="dxa"/>
            <w:tcBorders>
              <w:top w:val="single" w:sz="4" w:space="0" w:color="auto"/>
              <w:left w:val="single" w:sz="4" w:space="0" w:color="auto"/>
              <w:bottom w:val="single" w:sz="4" w:space="0" w:color="auto"/>
              <w:right w:val="single" w:sz="4" w:space="0" w:color="auto"/>
            </w:tcBorders>
            <w:hideMark/>
          </w:tcPr>
          <w:p w14:paraId="1F84715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1799" w:type="dxa"/>
            <w:tcBorders>
              <w:top w:val="single" w:sz="4" w:space="0" w:color="auto"/>
              <w:left w:val="single" w:sz="4" w:space="0" w:color="auto"/>
              <w:bottom w:val="single" w:sz="4" w:space="0" w:color="auto"/>
              <w:right w:val="single" w:sz="4" w:space="0" w:color="auto"/>
            </w:tcBorders>
            <w:hideMark/>
          </w:tcPr>
          <w:p w14:paraId="36FC3593"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Администрация Калачеевского сельского поселения</w:t>
            </w:r>
          </w:p>
          <w:p w14:paraId="04A019A1" w14:textId="77777777" w:rsidR="000637F2" w:rsidRPr="000637F2" w:rsidRDefault="000637F2" w:rsidP="000637F2">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0D03E512"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6977A420"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2DE04F7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каче</w:t>
            </w:r>
            <w:r w:rsidRPr="000637F2">
              <w:rPr>
                <w:rFonts w:ascii="Arial" w:hAnsi="Arial" w:cs="Arial"/>
                <w:kern w:val="2"/>
                <w:sz w:val="20"/>
                <w:szCs w:val="20"/>
              </w:rPr>
              <w:softHyphen/>
              <w:t>ственного и своевре</w:t>
            </w:r>
            <w:r w:rsidRPr="000637F2">
              <w:rPr>
                <w:rFonts w:ascii="Arial" w:hAnsi="Arial" w:cs="Arial"/>
                <w:kern w:val="2"/>
                <w:sz w:val="20"/>
                <w:szCs w:val="20"/>
              </w:rPr>
              <w:softHyphen/>
              <w:t>менного исполнения бюджета Калачеевского сельского поселения</w:t>
            </w:r>
          </w:p>
        </w:tc>
        <w:tc>
          <w:tcPr>
            <w:tcW w:w="1792" w:type="dxa"/>
            <w:tcBorders>
              <w:top w:val="single" w:sz="4" w:space="0" w:color="auto"/>
              <w:left w:val="single" w:sz="4" w:space="0" w:color="auto"/>
              <w:bottom w:val="single" w:sz="4" w:space="0" w:color="auto"/>
              <w:right w:val="single" w:sz="4" w:space="0" w:color="auto"/>
            </w:tcBorders>
          </w:tcPr>
          <w:p w14:paraId="115675E2" w14:textId="77777777" w:rsidR="000637F2" w:rsidRPr="000637F2" w:rsidRDefault="000637F2" w:rsidP="000637F2">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3CF5222A"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0,0</w:t>
            </w:r>
          </w:p>
        </w:tc>
      </w:tr>
      <w:tr w:rsidR="000637F2" w:rsidRPr="000637F2" w14:paraId="514D69A8" w14:textId="77777777" w:rsidTr="005943E0">
        <w:trPr>
          <w:trHeight w:val="2777"/>
          <w:jc w:val="center"/>
        </w:trPr>
        <w:tc>
          <w:tcPr>
            <w:tcW w:w="340" w:type="dxa"/>
            <w:tcBorders>
              <w:top w:val="single" w:sz="4" w:space="0" w:color="auto"/>
              <w:left w:val="single" w:sz="4" w:space="0" w:color="auto"/>
              <w:bottom w:val="single" w:sz="4" w:space="0" w:color="auto"/>
              <w:right w:val="single" w:sz="4" w:space="0" w:color="auto"/>
            </w:tcBorders>
            <w:hideMark/>
          </w:tcPr>
          <w:p w14:paraId="7A997055" w14:textId="77777777" w:rsidR="000637F2" w:rsidRPr="000637F2" w:rsidRDefault="000637F2" w:rsidP="000637F2">
            <w:pPr>
              <w:rPr>
                <w:rFonts w:ascii="Arial" w:hAnsi="Arial" w:cs="Arial"/>
                <w:sz w:val="20"/>
                <w:szCs w:val="20"/>
              </w:rPr>
            </w:pPr>
            <w:r w:rsidRPr="000637F2">
              <w:rPr>
                <w:rFonts w:ascii="Arial" w:hAnsi="Arial" w:cs="Arial"/>
                <w:sz w:val="20"/>
                <w:szCs w:val="20"/>
              </w:rPr>
              <w:t>6</w:t>
            </w:r>
          </w:p>
        </w:tc>
        <w:tc>
          <w:tcPr>
            <w:tcW w:w="1193" w:type="dxa"/>
            <w:tcBorders>
              <w:top w:val="single" w:sz="4" w:space="0" w:color="auto"/>
              <w:left w:val="single" w:sz="4" w:space="0" w:color="auto"/>
              <w:bottom w:val="single" w:sz="4" w:space="0" w:color="auto"/>
              <w:right w:val="single" w:sz="4" w:space="0" w:color="auto"/>
            </w:tcBorders>
            <w:hideMark/>
          </w:tcPr>
          <w:p w14:paraId="6B7762AA" w14:textId="77777777" w:rsidR="000637F2" w:rsidRPr="000637F2" w:rsidRDefault="000637F2" w:rsidP="000637F2">
            <w:pPr>
              <w:autoSpaceDE w:val="0"/>
              <w:autoSpaceDN w:val="0"/>
              <w:adjustRightInd w:val="0"/>
              <w:ind w:hanging="57"/>
              <w:rPr>
                <w:rFonts w:ascii="Arial" w:hAnsi="Arial" w:cs="Arial"/>
                <w:kern w:val="2"/>
                <w:sz w:val="20"/>
                <w:szCs w:val="20"/>
              </w:rPr>
            </w:pPr>
            <w:r w:rsidRPr="000637F2">
              <w:rPr>
                <w:rFonts w:ascii="Arial" w:hAnsi="Arial" w:cs="Arial"/>
                <w:kern w:val="2"/>
                <w:sz w:val="20"/>
                <w:szCs w:val="20"/>
              </w:rPr>
              <w:t>Основное мероприятие 4</w:t>
            </w:r>
          </w:p>
        </w:tc>
        <w:tc>
          <w:tcPr>
            <w:tcW w:w="2351" w:type="dxa"/>
            <w:tcBorders>
              <w:top w:val="single" w:sz="4" w:space="0" w:color="auto"/>
              <w:left w:val="single" w:sz="4" w:space="0" w:color="auto"/>
              <w:bottom w:val="single" w:sz="4" w:space="0" w:color="auto"/>
              <w:right w:val="single" w:sz="4" w:space="0" w:color="auto"/>
            </w:tcBorders>
          </w:tcPr>
          <w:p w14:paraId="5E11024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w:t>
            </w:r>
            <w:r w:rsidRPr="000637F2">
              <w:rPr>
                <w:rFonts w:ascii="Arial" w:hAnsi="Arial" w:cs="Arial"/>
                <w:sz w:val="20"/>
                <w:szCs w:val="20"/>
              </w:rPr>
              <w:lastRenderedPageBreak/>
              <w:t>мероприятиях муниципальной программы»</w:t>
            </w:r>
          </w:p>
        </w:tc>
        <w:tc>
          <w:tcPr>
            <w:tcW w:w="1799" w:type="dxa"/>
            <w:tcBorders>
              <w:top w:val="single" w:sz="4" w:space="0" w:color="auto"/>
              <w:left w:val="single" w:sz="4" w:space="0" w:color="auto"/>
              <w:bottom w:val="single" w:sz="4" w:space="0" w:color="auto"/>
              <w:right w:val="single" w:sz="4" w:space="0" w:color="auto"/>
            </w:tcBorders>
            <w:hideMark/>
          </w:tcPr>
          <w:p w14:paraId="4D9134A2" w14:textId="77777777" w:rsidR="000637F2" w:rsidRPr="000637F2" w:rsidRDefault="000637F2" w:rsidP="000637F2">
            <w:pPr>
              <w:autoSpaceDE w:val="0"/>
              <w:autoSpaceDN w:val="0"/>
              <w:adjustRightInd w:val="0"/>
              <w:ind w:right="-101"/>
              <w:rPr>
                <w:rFonts w:ascii="Arial" w:hAnsi="Arial" w:cs="Arial"/>
                <w:kern w:val="2"/>
                <w:sz w:val="20"/>
                <w:szCs w:val="20"/>
              </w:rPr>
            </w:pPr>
            <w:r w:rsidRPr="000637F2">
              <w:rPr>
                <w:rFonts w:ascii="Arial" w:hAnsi="Arial" w:cs="Arial"/>
                <w:kern w:val="2"/>
                <w:sz w:val="20"/>
                <w:szCs w:val="20"/>
              </w:rPr>
              <w:lastRenderedPageBreak/>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569D18B2" w14:textId="77777777" w:rsidR="000637F2" w:rsidRPr="000637F2" w:rsidRDefault="000637F2" w:rsidP="000637F2">
            <w:pPr>
              <w:autoSpaceDE w:val="0"/>
              <w:autoSpaceDN w:val="0"/>
              <w:adjustRightInd w:val="0"/>
              <w:ind w:right="-63"/>
              <w:rPr>
                <w:rFonts w:ascii="Arial" w:hAnsi="Arial" w:cs="Arial"/>
                <w:kern w:val="2"/>
                <w:sz w:val="20"/>
                <w:szCs w:val="20"/>
              </w:rPr>
            </w:pPr>
            <w:r w:rsidRPr="000637F2">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63C94971"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3C1359A7"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Обеспечение реализации управленческой и организационной деятельности администрации Калачеевского поселения</w:t>
            </w:r>
          </w:p>
          <w:p w14:paraId="4D634132"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t xml:space="preserve">в целях повышения эффективности исполнения </w:t>
            </w:r>
            <w:r w:rsidRPr="000637F2">
              <w:rPr>
                <w:rFonts w:ascii="Arial" w:hAnsi="Arial" w:cs="Arial"/>
                <w:kern w:val="2"/>
                <w:sz w:val="20"/>
                <w:szCs w:val="20"/>
              </w:rPr>
              <w:lastRenderedPageBreak/>
              <w:t>муниципальных функций.</w:t>
            </w:r>
          </w:p>
        </w:tc>
        <w:tc>
          <w:tcPr>
            <w:tcW w:w="1792" w:type="dxa"/>
            <w:tcBorders>
              <w:top w:val="single" w:sz="4" w:space="0" w:color="auto"/>
              <w:left w:val="single" w:sz="4" w:space="0" w:color="auto"/>
              <w:bottom w:val="single" w:sz="4" w:space="0" w:color="auto"/>
              <w:right w:val="single" w:sz="4" w:space="0" w:color="auto"/>
            </w:tcBorders>
          </w:tcPr>
          <w:p w14:paraId="73C8F9B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lastRenderedPageBreak/>
              <w:t>914 01 04 03 1 04 92010</w:t>
            </w:r>
          </w:p>
          <w:p w14:paraId="002110E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914 01 04 03 1 04 92010</w:t>
            </w:r>
          </w:p>
          <w:p w14:paraId="0F91B6D9"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914 01 04 03 1 04 92010</w:t>
            </w:r>
          </w:p>
          <w:p w14:paraId="64206944"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914 01 04 03 1 04 92020</w:t>
            </w:r>
          </w:p>
          <w:p w14:paraId="4A733405"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lastRenderedPageBreak/>
              <w:t>914 01 04 03 1 04 70100</w:t>
            </w:r>
          </w:p>
          <w:p w14:paraId="409F797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914 02 03 03 1 04 51180</w:t>
            </w:r>
          </w:p>
          <w:p w14:paraId="41036EF2"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914 02 03 03 1 04 51180</w:t>
            </w:r>
          </w:p>
          <w:p w14:paraId="3BC413E7"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 xml:space="preserve">914 03 09 03 1 </w:t>
            </w:r>
          </w:p>
          <w:p w14:paraId="6C3C6486"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04 91430</w:t>
            </w:r>
          </w:p>
          <w:p w14:paraId="63E96030"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914 10 01 03 1 0490470</w:t>
            </w:r>
          </w:p>
          <w:p w14:paraId="0B1C06DB" w14:textId="77777777" w:rsidR="000637F2" w:rsidRPr="000637F2" w:rsidRDefault="000637F2" w:rsidP="000637F2">
            <w:pPr>
              <w:rPr>
                <w:rFonts w:ascii="Arial" w:hAnsi="Arial" w:cs="Arial"/>
                <w:kern w:val="2"/>
                <w:sz w:val="20"/>
                <w:szCs w:val="20"/>
              </w:rPr>
            </w:pPr>
            <w:r w:rsidRPr="000637F2">
              <w:rPr>
                <w:rFonts w:ascii="Arial" w:hAnsi="Arial" w:cs="Arial"/>
                <w:kern w:val="2"/>
                <w:sz w:val="20"/>
                <w:szCs w:val="20"/>
              </w:rPr>
              <w:t>914 14 03 03 1 04 98580</w:t>
            </w:r>
          </w:p>
        </w:tc>
        <w:tc>
          <w:tcPr>
            <w:tcW w:w="1191" w:type="dxa"/>
            <w:tcBorders>
              <w:top w:val="single" w:sz="4" w:space="0" w:color="auto"/>
              <w:left w:val="single" w:sz="4" w:space="0" w:color="auto"/>
              <w:bottom w:val="single" w:sz="4" w:space="0" w:color="auto"/>
              <w:right w:val="single" w:sz="4" w:space="0" w:color="auto"/>
            </w:tcBorders>
          </w:tcPr>
          <w:p w14:paraId="4D3FA4DF" w14:textId="77777777" w:rsidR="000637F2" w:rsidRPr="000637F2" w:rsidRDefault="000637F2" w:rsidP="000637F2">
            <w:pPr>
              <w:autoSpaceDE w:val="0"/>
              <w:autoSpaceDN w:val="0"/>
              <w:adjustRightInd w:val="0"/>
              <w:rPr>
                <w:rFonts w:ascii="Arial" w:hAnsi="Arial" w:cs="Arial"/>
                <w:kern w:val="2"/>
                <w:sz w:val="20"/>
                <w:szCs w:val="20"/>
              </w:rPr>
            </w:pPr>
            <w:r w:rsidRPr="000637F2">
              <w:rPr>
                <w:rFonts w:ascii="Arial" w:hAnsi="Arial" w:cs="Arial"/>
                <w:kern w:val="2"/>
                <w:sz w:val="20"/>
                <w:szCs w:val="20"/>
              </w:rPr>
              <w:lastRenderedPageBreak/>
              <w:t>1802,9</w:t>
            </w:r>
          </w:p>
          <w:p w14:paraId="1DA4EA63" w14:textId="77777777" w:rsidR="000637F2" w:rsidRPr="000637F2" w:rsidRDefault="000637F2" w:rsidP="000637F2">
            <w:pPr>
              <w:autoSpaceDE w:val="0"/>
              <w:autoSpaceDN w:val="0"/>
              <w:adjustRightInd w:val="0"/>
              <w:rPr>
                <w:rFonts w:ascii="Arial" w:hAnsi="Arial" w:cs="Arial"/>
                <w:kern w:val="2"/>
                <w:sz w:val="20"/>
                <w:szCs w:val="20"/>
              </w:rPr>
            </w:pPr>
          </w:p>
          <w:p w14:paraId="5AC0969B" w14:textId="77777777" w:rsidR="000637F2" w:rsidRPr="000637F2" w:rsidRDefault="000637F2" w:rsidP="000637F2">
            <w:pPr>
              <w:rPr>
                <w:rFonts w:ascii="Arial" w:hAnsi="Arial" w:cs="Arial"/>
                <w:sz w:val="20"/>
                <w:szCs w:val="20"/>
              </w:rPr>
            </w:pPr>
            <w:r w:rsidRPr="000637F2">
              <w:rPr>
                <w:rFonts w:ascii="Arial" w:hAnsi="Arial" w:cs="Arial"/>
                <w:sz w:val="20"/>
                <w:szCs w:val="20"/>
              </w:rPr>
              <w:t>878,9</w:t>
            </w:r>
          </w:p>
          <w:p w14:paraId="295E8C74" w14:textId="77777777" w:rsidR="000637F2" w:rsidRPr="000637F2" w:rsidRDefault="000637F2" w:rsidP="000637F2">
            <w:pPr>
              <w:rPr>
                <w:rFonts w:ascii="Arial" w:hAnsi="Arial" w:cs="Arial"/>
                <w:sz w:val="20"/>
                <w:szCs w:val="20"/>
              </w:rPr>
            </w:pPr>
          </w:p>
          <w:p w14:paraId="2B3F174F" w14:textId="77777777" w:rsidR="000637F2" w:rsidRPr="000637F2" w:rsidRDefault="000637F2" w:rsidP="000637F2">
            <w:pPr>
              <w:rPr>
                <w:rFonts w:ascii="Arial" w:hAnsi="Arial" w:cs="Arial"/>
                <w:sz w:val="20"/>
                <w:szCs w:val="20"/>
              </w:rPr>
            </w:pPr>
            <w:r w:rsidRPr="000637F2">
              <w:rPr>
                <w:rFonts w:ascii="Arial" w:hAnsi="Arial" w:cs="Arial"/>
                <w:sz w:val="20"/>
                <w:szCs w:val="20"/>
              </w:rPr>
              <w:t>65,0</w:t>
            </w:r>
          </w:p>
          <w:p w14:paraId="2E6DEB05" w14:textId="77777777" w:rsidR="000637F2" w:rsidRPr="000637F2" w:rsidRDefault="000637F2" w:rsidP="000637F2">
            <w:pPr>
              <w:rPr>
                <w:rFonts w:ascii="Arial" w:hAnsi="Arial" w:cs="Arial"/>
                <w:sz w:val="20"/>
                <w:szCs w:val="20"/>
              </w:rPr>
            </w:pPr>
          </w:p>
          <w:p w14:paraId="49DDF6EF" w14:textId="77777777" w:rsidR="000637F2" w:rsidRPr="000637F2" w:rsidRDefault="000637F2" w:rsidP="000637F2">
            <w:pPr>
              <w:rPr>
                <w:rFonts w:ascii="Arial" w:hAnsi="Arial" w:cs="Arial"/>
                <w:sz w:val="20"/>
                <w:szCs w:val="20"/>
              </w:rPr>
            </w:pPr>
            <w:r w:rsidRPr="000637F2">
              <w:rPr>
                <w:rFonts w:ascii="Arial" w:hAnsi="Arial" w:cs="Arial"/>
                <w:sz w:val="20"/>
                <w:szCs w:val="20"/>
              </w:rPr>
              <w:t>1185,7</w:t>
            </w:r>
          </w:p>
          <w:p w14:paraId="6356F9AD" w14:textId="77777777" w:rsidR="000637F2" w:rsidRPr="000637F2" w:rsidRDefault="000637F2" w:rsidP="000637F2">
            <w:pPr>
              <w:rPr>
                <w:rFonts w:ascii="Arial" w:hAnsi="Arial" w:cs="Arial"/>
                <w:sz w:val="20"/>
                <w:szCs w:val="20"/>
              </w:rPr>
            </w:pPr>
          </w:p>
          <w:p w14:paraId="1AB54D4C" w14:textId="77777777" w:rsidR="000637F2" w:rsidRPr="000637F2" w:rsidRDefault="000637F2" w:rsidP="000637F2">
            <w:pPr>
              <w:rPr>
                <w:rFonts w:ascii="Arial" w:hAnsi="Arial" w:cs="Arial"/>
                <w:sz w:val="20"/>
                <w:szCs w:val="20"/>
              </w:rPr>
            </w:pPr>
            <w:r w:rsidRPr="000637F2">
              <w:rPr>
                <w:rFonts w:ascii="Arial" w:hAnsi="Arial" w:cs="Arial"/>
                <w:sz w:val="20"/>
                <w:szCs w:val="20"/>
              </w:rPr>
              <w:t>92,4</w:t>
            </w:r>
          </w:p>
          <w:p w14:paraId="38632238" w14:textId="77777777" w:rsidR="000637F2" w:rsidRPr="000637F2" w:rsidRDefault="000637F2" w:rsidP="000637F2">
            <w:pPr>
              <w:rPr>
                <w:rFonts w:ascii="Arial" w:hAnsi="Arial" w:cs="Arial"/>
                <w:sz w:val="20"/>
                <w:szCs w:val="20"/>
              </w:rPr>
            </w:pPr>
          </w:p>
          <w:p w14:paraId="4E248E5E" w14:textId="77777777" w:rsidR="000637F2" w:rsidRPr="000637F2" w:rsidRDefault="000637F2" w:rsidP="000637F2">
            <w:pPr>
              <w:rPr>
                <w:rFonts w:ascii="Arial" w:hAnsi="Arial" w:cs="Arial"/>
                <w:sz w:val="20"/>
                <w:szCs w:val="20"/>
              </w:rPr>
            </w:pPr>
            <w:r w:rsidRPr="000637F2">
              <w:rPr>
                <w:rFonts w:ascii="Arial" w:hAnsi="Arial" w:cs="Arial"/>
                <w:sz w:val="20"/>
                <w:szCs w:val="20"/>
              </w:rPr>
              <w:t>122,8</w:t>
            </w:r>
          </w:p>
          <w:p w14:paraId="6B7685AF" w14:textId="77777777" w:rsidR="000637F2" w:rsidRPr="000637F2" w:rsidRDefault="000637F2" w:rsidP="000637F2">
            <w:pPr>
              <w:rPr>
                <w:rFonts w:ascii="Arial" w:hAnsi="Arial" w:cs="Arial"/>
                <w:sz w:val="20"/>
                <w:szCs w:val="20"/>
              </w:rPr>
            </w:pPr>
          </w:p>
          <w:p w14:paraId="3CF38D1A" w14:textId="77777777" w:rsidR="000637F2" w:rsidRPr="000637F2" w:rsidRDefault="000637F2" w:rsidP="000637F2">
            <w:pPr>
              <w:rPr>
                <w:rFonts w:ascii="Arial" w:hAnsi="Arial" w:cs="Arial"/>
                <w:sz w:val="20"/>
                <w:szCs w:val="20"/>
              </w:rPr>
            </w:pPr>
            <w:r w:rsidRPr="000637F2">
              <w:rPr>
                <w:rFonts w:ascii="Arial" w:hAnsi="Arial" w:cs="Arial"/>
                <w:sz w:val="20"/>
                <w:szCs w:val="20"/>
              </w:rPr>
              <w:lastRenderedPageBreak/>
              <w:t>13,2</w:t>
            </w:r>
          </w:p>
          <w:p w14:paraId="6678E21B" w14:textId="77777777" w:rsidR="000637F2" w:rsidRPr="000637F2" w:rsidRDefault="000637F2" w:rsidP="000637F2">
            <w:pPr>
              <w:rPr>
                <w:rFonts w:ascii="Arial" w:hAnsi="Arial" w:cs="Arial"/>
                <w:sz w:val="20"/>
                <w:szCs w:val="20"/>
              </w:rPr>
            </w:pPr>
          </w:p>
          <w:p w14:paraId="46870079" w14:textId="77777777" w:rsidR="000637F2" w:rsidRPr="000637F2" w:rsidRDefault="000637F2" w:rsidP="000637F2">
            <w:pPr>
              <w:rPr>
                <w:rFonts w:ascii="Arial" w:hAnsi="Arial" w:cs="Arial"/>
                <w:sz w:val="20"/>
                <w:szCs w:val="20"/>
              </w:rPr>
            </w:pPr>
            <w:r w:rsidRPr="000637F2">
              <w:rPr>
                <w:rFonts w:ascii="Arial" w:hAnsi="Arial" w:cs="Arial"/>
                <w:sz w:val="20"/>
                <w:szCs w:val="20"/>
              </w:rPr>
              <w:t>4,0</w:t>
            </w:r>
          </w:p>
          <w:p w14:paraId="4429F38E" w14:textId="77777777" w:rsidR="000637F2" w:rsidRPr="000637F2" w:rsidRDefault="000637F2" w:rsidP="000637F2">
            <w:pPr>
              <w:rPr>
                <w:rFonts w:ascii="Arial" w:hAnsi="Arial" w:cs="Arial"/>
                <w:sz w:val="20"/>
                <w:szCs w:val="20"/>
              </w:rPr>
            </w:pPr>
          </w:p>
          <w:p w14:paraId="18716103" w14:textId="77777777" w:rsidR="000637F2" w:rsidRPr="000637F2" w:rsidRDefault="000637F2" w:rsidP="000637F2">
            <w:pPr>
              <w:rPr>
                <w:rFonts w:ascii="Arial" w:hAnsi="Arial" w:cs="Arial"/>
                <w:sz w:val="20"/>
                <w:szCs w:val="20"/>
              </w:rPr>
            </w:pPr>
            <w:r w:rsidRPr="000637F2">
              <w:rPr>
                <w:rFonts w:ascii="Arial" w:hAnsi="Arial" w:cs="Arial"/>
                <w:sz w:val="20"/>
                <w:szCs w:val="20"/>
              </w:rPr>
              <w:t>117,0</w:t>
            </w:r>
          </w:p>
          <w:p w14:paraId="50A35C12" w14:textId="77777777" w:rsidR="000637F2" w:rsidRPr="000637F2" w:rsidRDefault="000637F2" w:rsidP="000637F2">
            <w:pPr>
              <w:rPr>
                <w:rFonts w:ascii="Arial" w:hAnsi="Arial" w:cs="Arial"/>
                <w:sz w:val="20"/>
                <w:szCs w:val="20"/>
              </w:rPr>
            </w:pPr>
          </w:p>
          <w:p w14:paraId="26101048" w14:textId="77777777" w:rsidR="000637F2" w:rsidRPr="000637F2" w:rsidRDefault="000637F2" w:rsidP="000637F2">
            <w:pPr>
              <w:rPr>
                <w:rFonts w:ascii="Arial" w:hAnsi="Arial" w:cs="Arial"/>
                <w:sz w:val="20"/>
                <w:szCs w:val="20"/>
              </w:rPr>
            </w:pPr>
            <w:r w:rsidRPr="000637F2">
              <w:rPr>
                <w:rFonts w:ascii="Arial" w:hAnsi="Arial" w:cs="Arial"/>
                <w:sz w:val="20"/>
                <w:szCs w:val="20"/>
              </w:rPr>
              <w:t>34,8</w:t>
            </w:r>
          </w:p>
        </w:tc>
      </w:tr>
    </w:tbl>
    <w:p w14:paraId="21DB2128" w14:textId="77777777" w:rsidR="000637F2" w:rsidRPr="000637F2" w:rsidRDefault="000637F2" w:rsidP="000637F2">
      <w:pPr>
        <w:suppressAutoHyphens/>
        <w:rPr>
          <w:rFonts w:ascii="Arial" w:hAnsi="Arial" w:cs="Arial"/>
          <w:sz w:val="24"/>
        </w:rPr>
      </w:pPr>
    </w:p>
    <w:p w14:paraId="6CE878E1" w14:textId="4F9ABBD4" w:rsidR="000637F2" w:rsidRDefault="000637F2">
      <w:pPr>
        <w:jc w:val="left"/>
        <w:rPr>
          <w:sz w:val="24"/>
        </w:rPr>
      </w:pPr>
      <w:r>
        <w:rPr>
          <w:sz w:val="24"/>
        </w:rPr>
        <w:br w:type="page"/>
      </w:r>
    </w:p>
    <w:p w14:paraId="7E24A6E1" w14:textId="77777777" w:rsidR="0038149C" w:rsidRPr="0038149C" w:rsidRDefault="0038149C" w:rsidP="0038149C">
      <w:pPr>
        <w:jc w:val="left"/>
        <w:rPr>
          <w:sz w:val="24"/>
        </w:rPr>
      </w:pPr>
    </w:p>
    <w:p w14:paraId="2D725377" w14:textId="77777777" w:rsidR="0038149C" w:rsidRPr="0038149C" w:rsidRDefault="0038149C" w:rsidP="0038149C">
      <w:pPr>
        <w:spacing w:after="200" w:line="276" w:lineRule="auto"/>
        <w:jc w:val="left"/>
        <w:rPr>
          <w:sz w:val="24"/>
        </w:r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4092BC5" w:rsidR="00A873D9" w:rsidRPr="00E86A31" w:rsidRDefault="00A873D9" w:rsidP="00A96017">
      <w:pPr>
        <w:pStyle w:val="22"/>
        <w:ind w:firstLine="1134"/>
        <w:rPr>
          <w:bCs/>
          <w:sz w:val="24"/>
        </w:rPr>
      </w:pPr>
      <w:r w:rsidRPr="00E86A31">
        <w:rPr>
          <w:bCs/>
          <w:sz w:val="24"/>
        </w:rPr>
        <w:t xml:space="preserve">Адрес редакции: 397606 Воронежская область, Калачеевский район, п. Калачеевский, ул. </w:t>
      </w:r>
      <w:proofErr w:type="gramStart"/>
      <w:r w:rsidRPr="00E86A31">
        <w:rPr>
          <w:bCs/>
          <w:sz w:val="24"/>
        </w:rPr>
        <w:t>Центральная,  д.1.</w:t>
      </w:r>
      <w:proofErr w:type="gramEnd"/>
      <w:r w:rsidRPr="00E86A31">
        <w:rPr>
          <w:bCs/>
          <w:sz w:val="24"/>
        </w:rPr>
        <w:t xml:space="preserve">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0A8AB599"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D13C55">
        <w:rPr>
          <w:bCs/>
          <w:sz w:val="24"/>
        </w:rPr>
        <w:t>27</w:t>
      </w:r>
      <w:r w:rsidR="00F23733">
        <w:rPr>
          <w:bCs/>
          <w:sz w:val="24"/>
        </w:rPr>
        <w:t xml:space="preserve"> </w:t>
      </w:r>
      <w:r w:rsidR="00534E3D">
        <w:rPr>
          <w:bCs/>
          <w:sz w:val="24"/>
        </w:rPr>
        <w:t>мая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headerReference w:type="even" r:id="rId11"/>
      <w:headerReference w:type="default" r:id="rId12"/>
      <w:footerReference w:type="even" r:id="rId13"/>
      <w:footerReference w:type="default" r:id="rId14"/>
      <w:headerReference w:type="first" r:id="rId15"/>
      <w:footerReference w:type="first" r:id="rId16"/>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F61" w14:textId="77777777" w:rsidR="002D13AC" w:rsidRDefault="002D13AC">
      <w:r>
        <w:separator/>
      </w:r>
    </w:p>
  </w:endnote>
  <w:endnote w:type="continuationSeparator" w:id="0">
    <w:p w14:paraId="15437F63" w14:textId="77777777" w:rsidR="002D13AC" w:rsidRDefault="002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2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10286"/>
      <w:docPartObj>
        <w:docPartGallery w:val="Page Numbers (Bottom of Page)"/>
        <w:docPartUnique/>
      </w:docPartObj>
    </w:sdtPr>
    <w:sdtEndPr/>
    <w:sdtContent>
      <w:p w14:paraId="266ECE2C" w14:textId="7F2131F4" w:rsidR="00D50A0B" w:rsidRDefault="00D50A0B">
        <w:pPr>
          <w:pStyle w:val="a8"/>
          <w:jc w:val="center"/>
        </w:pPr>
        <w:r>
          <w:fldChar w:fldCharType="begin"/>
        </w:r>
        <w:r>
          <w:instrText>PAGE   \* MERGEFORMAT</w:instrText>
        </w:r>
        <w:r>
          <w:fldChar w:fldCharType="separate"/>
        </w:r>
        <w:r>
          <w:t>2</w:t>
        </w:r>
        <w:r>
          <w:fldChar w:fldCharType="end"/>
        </w:r>
      </w:p>
    </w:sdtContent>
  </w:sdt>
  <w:p w14:paraId="0BF49A7F" w14:textId="77777777" w:rsidR="00D50A0B" w:rsidRDefault="00D50A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46D5" w14:textId="77777777" w:rsidR="002D13AC" w:rsidRDefault="002D13AC">
      <w:r>
        <w:separator/>
      </w:r>
    </w:p>
  </w:footnote>
  <w:footnote w:type="continuationSeparator" w:id="0">
    <w:p w14:paraId="68E0A641" w14:textId="77777777" w:rsidR="002D13AC" w:rsidRDefault="002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216935F6" w14:textId="77777777" w:rsidR="00B833C5" w:rsidRDefault="00B833C5" w:rsidP="00DD5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12"/>
  </w:num>
  <w:num w:numId="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37F2"/>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13AC"/>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366"/>
    <w:rsid w:val="00320E0D"/>
    <w:rsid w:val="00320E15"/>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C7B9F"/>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4E3D"/>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39"/>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6802"/>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199C"/>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3C55"/>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0A0B"/>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5FE2"/>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357F"/>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4905"/>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uiPriority w:val="99"/>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uiPriority w:val="99"/>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uiPriority w:val="99"/>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uiPriority w:val="99"/>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99"/>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D5FE2"/>
  </w:style>
  <w:style w:type="paragraph" w:customStyle="1" w:styleId="afffff9">
    <w:name w:val="Базовый"/>
    <w:rsid w:val="00DD5FE2"/>
    <w:pPr>
      <w:suppressAutoHyphens/>
      <w:spacing w:after="200" w:line="276" w:lineRule="auto"/>
      <w:textAlignment w:val="baseline"/>
    </w:pPr>
    <w:rPr>
      <w:rFonts w:eastAsia="SimSun" w:cs="Mangal"/>
      <w:sz w:val="24"/>
      <w:szCs w:val="24"/>
      <w:lang w:eastAsia="zh-CN" w:bidi="hi-IN"/>
    </w:rPr>
  </w:style>
  <w:style w:type="character" w:customStyle="1" w:styleId="-3">
    <w:name w:val="Интернет-ссылка"/>
    <w:basedOn w:val="a0"/>
    <w:rsid w:val="00DD5FE2"/>
    <w:rPr>
      <w:color w:val="0563C1"/>
      <w:u w:val="single"/>
      <w:lang w:val="ru-RU" w:eastAsia="ru-RU" w:bidi="ru-RU"/>
    </w:rPr>
  </w:style>
  <w:style w:type="character" w:customStyle="1" w:styleId="afffffa">
    <w:name w:val="Öâåòîâîå âûäåëåíèå"/>
    <w:rsid w:val="00DD5FE2"/>
    <w:rPr>
      <w:b/>
      <w:bCs/>
      <w:color w:val="000080"/>
    </w:rPr>
  </w:style>
  <w:style w:type="character" w:customStyle="1" w:styleId="afffffb">
    <w:name w:val="Утратил силу"/>
    <w:rsid w:val="00DD5FE2"/>
    <w:rPr>
      <w:b w:val="0"/>
      <w:strike/>
      <w:color w:val="666600"/>
    </w:rPr>
  </w:style>
  <w:style w:type="character" w:customStyle="1" w:styleId="afffffc">
    <w:name w:val="Продолжение ссылки"/>
    <w:basedOn w:val="affff4"/>
    <w:rsid w:val="00DD5FE2"/>
    <w:rPr>
      <w:rFonts w:cs="Times New Roman"/>
      <w:b/>
      <w:bCs w:val="0"/>
      <w:color w:val="106BBE"/>
      <w:sz w:val="26"/>
    </w:rPr>
  </w:style>
  <w:style w:type="character" w:customStyle="1" w:styleId="afffffd">
    <w:name w:val="Найденные слова"/>
    <w:rsid w:val="00DD5FE2"/>
    <w:rPr>
      <w:shd w:val="clear" w:color="auto" w:fill="FFF580"/>
    </w:rPr>
  </w:style>
  <w:style w:type="character" w:customStyle="1" w:styleId="afffffe">
    <w:name w:val="Не вступил в силу"/>
    <w:rsid w:val="00DD5FE2"/>
    <w:rPr>
      <w:color w:val="000000"/>
      <w:shd w:val="clear" w:color="auto" w:fill="D8EDE8"/>
    </w:rPr>
  </w:style>
  <w:style w:type="character" w:customStyle="1" w:styleId="affffff">
    <w:name w:val="Опечатки"/>
    <w:rsid w:val="00DD5FE2"/>
    <w:rPr>
      <w:color w:val="FF0000"/>
    </w:rPr>
  </w:style>
  <w:style w:type="character" w:customStyle="1" w:styleId="affffff0">
    <w:name w:val="Активная гипертекстовая ссылка"/>
    <w:basedOn w:val="affff4"/>
    <w:rsid w:val="00DD5FE2"/>
    <w:rPr>
      <w:rFonts w:cs="Times New Roman"/>
      <w:b/>
      <w:bCs w:val="0"/>
      <w:color w:val="106BBE"/>
      <w:sz w:val="26"/>
      <w:u w:val="single"/>
    </w:rPr>
  </w:style>
  <w:style w:type="character" w:customStyle="1" w:styleId="affffff1">
    <w:name w:val="Сравнение редакций. Добавленный фрагмент"/>
    <w:rsid w:val="00DD5FE2"/>
    <w:rPr>
      <w:color w:val="000000"/>
      <w:shd w:val="clear" w:color="auto" w:fill="C1D7FF"/>
    </w:rPr>
  </w:style>
  <w:style w:type="character" w:customStyle="1" w:styleId="affffff2">
    <w:name w:val="Сравнение редакций. Удаленный фрагмент"/>
    <w:rsid w:val="00DD5FE2"/>
    <w:rPr>
      <w:color w:val="000000"/>
      <w:shd w:val="clear" w:color="auto" w:fill="C4C413"/>
    </w:rPr>
  </w:style>
  <w:style w:type="character" w:customStyle="1" w:styleId="affffff3">
    <w:name w:val="Заголовок своего сообщения"/>
    <w:rsid w:val="00DD5FE2"/>
    <w:rPr>
      <w:b/>
      <w:color w:val="26282F"/>
    </w:rPr>
  </w:style>
  <w:style w:type="character" w:customStyle="1" w:styleId="affffff4">
    <w:name w:val="Заголовок чужого сообщения"/>
    <w:rsid w:val="00DD5FE2"/>
    <w:rPr>
      <w:b/>
      <w:color w:val="FF0000"/>
    </w:rPr>
  </w:style>
  <w:style w:type="character" w:customStyle="1" w:styleId="affffff5">
    <w:name w:val="Выделение для Базового Поиска"/>
    <w:basedOn w:val="afffe"/>
    <w:rsid w:val="00DD5FE2"/>
    <w:rPr>
      <w:b/>
      <w:bCs w:val="0"/>
      <w:color w:val="0058A9"/>
      <w:sz w:val="26"/>
    </w:rPr>
  </w:style>
  <w:style w:type="character" w:customStyle="1" w:styleId="affffff6">
    <w:name w:val="Выделение для Базового Поиска (курсив)"/>
    <w:basedOn w:val="affffff5"/>
    <w:rsid w:val="00DD5FE2"/>
    <w:rPr>
      <w:b/>
      <w:bCs w:val="0"/>
      <w:i/>
      <w:color w:val="0058A9"/>
      <w:sz w:val="26"/>
    </w:rPr>
  </w:style>
  <w:style w:type="character" w:customStyle="1" w:styleId="affffff7">
    <w:name w:val="Ссылка на утративший силу документ"/>
    <w:basedOn w:val="affff4"/>
    <w:rsid w:val="00DD5FE2"/>
    <w:rPr>
      <w:rFonts w:cs="Times New Roman"/>
      <w:b/>
      <w:bCs w:val="0"/>
      <w:color w:val="749232"/>
      <w:sz w:val="26"/>
    </w:rPr>
  </w:style>
  <w:style w:type="character" w:customStyle="1" w:styleId="affffff8">
    <w:name w:val="Сравнение редакций"/>
    <w:rsid w:val="00DD5FE2"/>
    <w:rPr>
      <w:b w:val="0"/>
    </w:rPr>
  </w:style>
  <w:style w:type="character" w:customStyle="1" w:styleId="affffff9">
    <w:name w:val="Цветовое выделение для Текст"/>
    <w:rsid w:val="00DD5FE2"/>
    <w:rPr>
      <w:sz w:val="24"/>
    </w:rPr>
  </w:style>
  <w:style w:type="paragraph" w:styleId="1ff6">
    <w:name w:val="index 1"/>
    <w:basedOn w:val="a"/>
    <w:next w:val="a"/>
    <w:autoRedefine/>
    <w:semiHidden/>
    <w:unhideWhenUsed/>
    <w:rsid w:val="00DD5FE2"/>
    <w:pPr>
      <w:ind w:left="280" w:hanging="280"/>
    </w:pPr>
  </w:style>
  <w:style w:type="paragraph" w:styleId="affffffa">
    <w:name w:val="index heading"/>
    <w:basedOn w:val="afffff9"/>
    <w:rsid w:val="00DD5FE2"/>
    <w:pPr>
      <w:suppressLineNumbers/>
    </w:pPr>
  </w:style>
  <w:style w:type="paragraph" w:customStyle="1" w:styleId="ConsPlusCell1">
    <w:name w:val="ConsPlusCell1"/>
    <w:rsid w:val="00DD5FE2"/>
    <w:pPr>
      <w:suppressAutoHyphens/>
      <w:spacing w:after="200" w:line="276" w:lineRule="auto"/>
      <w:textAlignment w:val="baseline"/>
    </w:pPr>
    <w:rPr>
      <w:rFonts w:ascii="Arial" w:eastAsia="Arial" w:hAnsi="Arial" w:cs="Arial"/>
      <w:lang w:eastAsia="zh-CN" w:bidi="hi-IN"/>
    </w:rPr>
  </w:style>
  <w:style w:type="paragraph" w:customStyle="1" w:styleId="affffffb">
    <w:name w:val="Текст в заданном формате"/>
    <w:basedOn w:val="afffff9"/>
    <w:rsid w:val="00DD5FE2"/>
    <w:pPr>
      <w:spacing w:after="0"/>
    </w:pPr>
    <w:rPr>
      <w:rFonts w:ascii="Courier New" w:eastAsia="NSimSun" w:hAnsi="Courier New" w:cs="Courier New"/>
      <w:sz w:val="20"/>
      <w:szCs w:val="20"/>
    </w:rPr>
  </w:style>
  <w:style w:type="paragraph" w:customStyle="1" w:styleId="104">
    <w:name w:val="Заголовок 10"/>
    <w:basedOn w:val="1d"/>
    <w:next w:val="af3"/>
    <w:rsid w:val="00DD5FE2"/>
    <w:pPr>
      <w:spacing w:line="276" w:lineRule="auto"/>
      <w:jc w:val="center"/>
      <w:textAlignment w:val="baseline"/>
    </w:pPr>
    <w:rPr>
      <w:rFonts w:eastAsia="Microsoft YaHei" w:cs="Mangal"/>
      <w:b/>
      <w:bCs/>
      <w:sz w:val="42"/>
      <w:szCs w:val="42"/>
      <w:lang w:eastAsia="zh-CN" w:bidi="hi-IN"/>
    </w:rPr>
  </w:style>
  <w:style w:type="paragraph" w:customStyle="1" w:styleId="ConsPlusNormal10">
    <w:name w:val="ConsPlusNormal1"/>
    <w:rsid w:val="00DD5FE2"/>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DD5FE2"/>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DD5FE2"/>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DD5FE2"/>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DD5FE2"/>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DD5FE2"/>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DD5FE2"/>
    <w:pPr>
      <w:suppressAutoHyphens/>
      <w:spacing w:after="200" w:line="276" w:lineRule="auto"/>
      <w:textAlignment w:val="baseline"/>
    </w:pPr>
    <w:rPr>
      <w:rFonts w:cs="Tahoma"/>
      <w:b/>
      <w:sz w:val="28"/>
      <w:szCs w:val="24"/>
      <w:lang w:eastAsia="zh-CN" w:bidi="hi-IN"/>
    </w:rPr>
  </w:style>
  <w:style w:type="paragraph" w:customStyle="1" w:styleId="affffffc">
    <w:name w:val="Первая строка с отступом"/>
    <w:basedOn w:val="af3"/>
    <w:rsid w:val="00DD5FE2"/>
    <w:pPr>
      <w:suppressAutoHyphens/>
      <w:spacing w:after="0" w:line="276" w:lineRule="auto"/>
      <w:ind w:firstLine="283"/>
    </w:pPr>
    <w:rPr>
      <w:rFonts w:eastAsia="SimSun"/>
      <w:color w:val="000000"/>
      <w:sz w:val="28"/>
      <w:lang w:eastAsia="zh-CN" w:bidi="hi-IN"/>
    </w:rPr>
  </w:style>
  <w:style w:type="paragraph" w:customStyle="1" w:styleId="ConsPlusDocList">
    <w:name w:val="ConsPlusDocList"/>
    <w:rsid w:val="00DD5FE2"/>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JurTerm">
    <w:name w:val="ConsPlusJurTerm"/>
    <w:rsid w:val="00DD5FE2"/>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ffd">
    <w:name w:val="Комментарий"/>
    <w:rsid w:val="00DD5FE2"/>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fe">
    <w:name w:val="Моноширинный"/>
    <w:basedOn w:val="afffff9"/>
    <w:rsid w:val="00DD5FE2"/>
    <w:rPr>
      <w:rFonts w:ascii="Courier New" w:eastAsia="Courier New" w:hAnsi="Courier New" w:cs="Courier New"/>
    </w:rPr>
  </w:style>
  <w:style w:type="paragraph" w:customStyle="1" w:styleId="afffffff">
    <w:name w:val="Текст (справка)"/>
    <w:basedOn w:val="afffff9"/>
    <w:rsid w:val="00DD5FE2"/>
    <w:pPr>
      <w:spacing w:after="0"/>
      <w:ind w:left="170" w:right="170"/>
    </w:pPr>
  </w:style>
  <w:style w:type="paragraph" w:customStyle="1" w:styleId="afffffff0">
    <w:name w:val="Текст в таблице"/>
    <w:basedOn w:val="afffff6"/>
    <w:rsid w:val="00DD5FE2"/>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ff1">
    <w:name w:val="Технический комментарий"/>
    <w:basedOn w:val="afffff9"/>
    <w:rsid w:val="00DD5FE2"/>
    <w:rPr>
      <w:color w:val="463F31"/>
      <w:shd w:val="clear" w:color="auto" w:fill="FFFFA6"/>
    </w:rPr>
  </w:style>
  <w:style w:type="paragraph" w:customStyle="1" w:styleId="afffffff2">
    <w:name w:val="Информация об изменениях документа"/>
    <w:basedOn w:val="affffffd"/>
    <w:rsid w:val="00DD5FE2"/>
    <w:rPr>
      <w:i/>
    </w:rPr>
  </w:style>
  <w:style w:type="paragraph" w:customStyle="1" w:styleId="afffffff3">
    <w:name w:val="Комментарий пользователя"/>
    <w:basedOn w:val="affffffd"/>
    <w:rsid w:val="00DD5FE2"/>
    <w:rPr>
      <w:shd w:val="clear" w:color="auto" w:fill="FFDFE0"/>
    </w:rPr>
  </w:style>
  <w:style w:type="paragraph" w:customStyle="1" w:styleId="afffffff4">
    <w:name w:val="Оглавление"/>
    <w:basedOn w:val="afff0"/>
    <w:link w:val="afffffff5"/>
    <w:rsid w:val="00DD5FE2"/>
    <w:pPr>
      <w:widowControl/>
      <w:suppressAutoHyphens/>
      <w:autoSpaceDE/>
      <w:autoSpaceDN/>
      <w:adjustRightInd/>
      <w:spacing w:line="276" w:lineRule="auto"/>
      <w:ind w:left="140"/>
      <w:jc w:val="left"/>
      <w:textAlignment w:val="baseline"/>
    </w:pPr>
    <w:rPr>
      <w:rFonts w:eastAsia="Courier New"/>
      <w:sz w:val="24"/>
      <w:szCs w:val="24"/>
      <w:lang w:eastAsia="zh-CN" w:bidi="hi-IN"/>
    </w:rPr>
  </w:style>
  <w:style w:type="paragraph" w:customStyle="1" w:styleId="afffffff6">
    <w:name w:val="Словарная статья"/>
    <w:basedOn w:val="afffff9"/>
    <w:rsid w:val="00DD5FE2"/>
    <w:pPr>
      <w:spacing w:after="0"/>
      <w:ind w:right="118"/>
      <w:jc w:val="both"/>
    </w:pPr>
  </w:style>
  <w:style w:type="paragraph" w:customStyle="1" w:styleId="afffffff7">
    <w:name w:val="Колонтитул (левый)"/>
    <w:basedOn w:val="ac"/>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8">
    <w:name w:val="Колонтитул (правый)"/>
    <w:basedOn w:val="ad"/>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9">
    <w:name w:val="Основное меню (преемственное)"/>
    <w:basedOn w:val="afffff9"/>
    <w:rsid w:val="00DD5FE2"/>
    <w:pPr>
      <w:spacing w:after="0"/>
      <w:ind w:firstLine="720"/>
      <w:jc w:val="both"/>
    </w:pPr>
    <w:rPr>
      <w:rFonts w:ascii="Verdana" w:eastAsia="Verdana" w:hAnsi="Verdana" w:cs="Verdana"/>
      <w:sz w:val="22"/>
    </w:rPr>
  </w:style>
  <w:style w:type="paragraph" w:customStyle="1" w:styleId="afffffffa">
    <w:name w:val="Постоянная часть"/>
    <w:basedOn w:val="afffffff9"/>
    <w:rsid w:val="00DD5FE2"/>
    <w:rPr>
      <w:sz w:val="20"/>
    </w:rPr>
  </w:style>
  <w:style w:type="paragraph" w:customStyle="1" w:styleId="afffffffb">
    <w:name w:val="Переменная часть"/>
    <w:basedOn w:val="afffffff9"/>
    <w:rsid w:val="00DD5FE2"/>
    <w:rPr>
      <w:sz w:val="18"/>
    </w:rPr>
  </w:style>
  <w:style w:type="paragraph" w:customStyle="1" w:styleId="afffffffc">
    <w:name w:val="Интерактивный заголовок"/>
    <w:basedOn w:val="1d"/>
    <w:rsid w:val="00DD5FE2"/>
    <w:pPr>
      <w:spacing w:line="276" w:lineRule="auto"/>
      <w:jc w:val="center"/>
      <w:textAlignment w:val="baseline"/>
    </w:pPr>
    <w:rPr>
      <w:rFonts w:ascii="Verdana" w:eastAsia="Verdana" w:hAnsi="Verdana" w:cs="Verdana"/>
      <w:b/>
      <w:bCs/>
      <w:color w:val="0058A9"/>
      <w:sz w:val="22"/>
      <w:szCs w:val="56"/>
      <w:shd w:val="clear" w:color="auto" w:fill="F0F0F0"/>
      <w:lang w:eastAsia="zh-CN" w:bidi="hi-IN"/>
    </w:rPr>
  </w:style>
  <w:style w:type="paragraph" w:customStyle="1" w:styleId="afffffffd">
    <w:name w:val="Центрированный (таблица)"/>
    <w:basedOn w:val="afffff6"/>
    <w:rsid w:val="00DD5FE2"/>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fe">
    <w:name w:val="Необходимые документы"/>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
    <w:name w:val="Куда обратиться?"/>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0">
    <w:name w:val="Внимание: недобросовестность!"/>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1">
    <w:name w:val="Внимание: криминал!!"/>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2">
    <w:name w:val="Примечание."/>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4">
    <w:name w:val="Информация об изменениях"/>
    <w:rsid w:val="00DD5FE2"/>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f5">
    <w:name w:val="Заголовок для информации об изменениях"/>
    <w:basedOn w:val="1"/>
    <w:rsid w:val="00DD5FE2"/>
    <w:pPr>
      <w:keepNext/>
      <w:suppressAutoHyphens/>
      <w:autoSpaceDE/>
      <w:autoSpaceDN/>
      <w:adjustRightInd/>
      <w:spacing w:before="240" w:after="120" w:line="276" w:lineRule="auto"/>
      <w:textAlignment w:val="baseline"/>
    </w:pPr>
    <w:rPr>
      <w:rFonts w:eastAsia="Microsoft YaHei" w:cs="Mangal"/>
      <w:color w:val="26282F"/>
      <w:sz w:val="18"/>
      <w:szCs w:val="56"/>
      <w:shd w:val="clear" w:color="auto" w:fill="FFFFFF"/>
      <w:lang w:eastAsia="zh-CN" w:bidi="hi-IN"/>
    </w:rPr>
  </w:style>
  <w:style w:type="paragraph" w:customStyle="1" w:styleId="affffffff6">
    <w:name w:val="Подвал для информации об изменениях"/>
    <w:basedOn w:val="1"/>
    <w:rsid w:val="00DD5FE2"/>
    <w:pPr>
      <w:keepNext/>
      <w:suppressAutoHyphens/>
      <w:autoSpaceDE/>
      <w:autoSpaceDN/>
      <w:adjustRightInd/>
      <w:spacing w:line="276" w:lineRule="auto"/>
      <w:textAlignment w:val="baseline"/>
    </w:pPr>
    <w:rPr>
      <w:rFonts w:eastAsia="Microsoft YaHei" w:cs="Mangal"/>
      <w:b w:val="0"/>
      <w:color w:val="26282F"/>
      <w:sz w:val="18"/>
      <w:szCs w:val="56"/>
      <w:lang w:eastAsia="zh-CN" w:bidi="hi-IN"/>
    </w:rPr>
  </w:style>
  <w:style w:type="paragraph" w:customStyle="1" w:styleId="affffffff7">
    <w:name w:val="Текст информации об изменениях"/>
    <w:basedOn w:val="afffff9"/>
    <w:rsid w:val="00DD5FE2"/>
    <w:pPr>
      <w:spacing w:after="0"/>
      <w:ind w:firstLine="720"/>
      <w:jc w:val="both"/>
    </w:pPr>
    <w:rPr>
      <w:color w:val="353842"/>
      <w:sz w:val="18"/>
    </w:rPr>
  </w:style>
  <w:style w:type="paragraph" w:customStyle="1" w:styleId="affffffff8">
    <w:name w:val="Подзаголовок для информации об изменениях"/>
    <w:basedOn w:val="affffffff7"/>
    <w:rsid w:val="00DD5FE2"/>
    <w:rPr>
      <w:b/>
    </w:rPr>
  </w:style>
  <w:style w:type="paragraph" w:customStyle="1" w:styleId="affffffff9">
    <w:name w:val="Заголовок группы контролов"/>
    <w:basedOn w:val="afffff9"/>
    <w:rsid w:val="00DD5FE2"/>
    <w:pPr>
      <w:spacing w:after="0"/>
      <w:ind w:firstLine="720"/>
      <w:jc w:val="both"/>
    </w:pPr>
    <w:rPr>
      <w:b/>
      <w:color w:val="000000"/>
    </w:rPr>
  </w:style>
  <w:style w:type="paragraph" w:customStyle="1" w:styleId="affffffffa">
    <w:name w:val="Заголовок распахивающейся части диалога"/>
    <w:basedOn w:val="afffff9"/>
    <w:rsid w:val="00DD5FE2"/>
    <w:pPr>
      <w:spacing w:after="0"/>
      <w:ind w:firstLine="720"/>
      <w:jc w:val="both"/>
    </w:pPr>
    <w:rPr>
      <w:i/>
      <w:color w:val="000080"/>
      <w:sz w:val="22"/>
    </w:rPr>
  </w:style>
  <w:style w:type="paragraph" w:customStyle="1" w:styleId="affffffffb">
    <w:name w:val="Ссылка на официальную публикацию"/>
    <w:basedOn w:val="afffff9"/>
    <w:rsid w:val="00DD5FE2"/>
    <w:pPr>
      <w:spacing w:after="0"/>
      <w:ind w:firstLine="720"/>
      <w:jc w:val="both"/>
    </w:pPr>
  </w:style>
  <w:style w:type="paragraph" w:customStyle="1" w:styleId="affffffffc">
    <w:name w:val="Подчёркнутый текст"/>
    <w:basedOn w:val="afffff9"/>
    <w:rsid w:val="00DD5FE2"/>
    <w:pPr>
      <w:spacing w:after="0"/>
      <w:ind w:firstLine="720"/>
      <w:jc w:val="both"/>
    </w:pPr>
  </w:style>
  <w:style w:type="paragraph" w:customStyle="1" w:styleId="affffffffd">
    <w:name w:val="Внимание"/>
    <w:basedOn w:val="afffff9"/>
    <w:rsid w:val="00DD5FE2"/>
    <w:rPr>
      <w:shd w:val="clear" w:color="auto" w:fill="F5F3DA"/>
    </w:rPr>
  </w:style>
  <w:style w:type="paragraph" w:customStyle="1" w:styleId="affffffffe">
    <w:name w:val="Напишите нам"/>
    <w:basedOn w:val="afffff9"/>
    <w:rsid w:val="00DD5FE2"/>
    <w:rPr>
      <w:sz w:val="20"/>
      <w:shd w:val="clear" w:color="auto" w:fill="EFFFAD"/>
    </w:rPr>
  </w:style>
  <w:style w:type="paragraph" w:customStyle="1" w:styleId="afffffffff">
    <w:name w:val="Текст ЭР (см. также)"/>
    <w:basedOn w:val="afffff9"/>
    <w:rsid w:val="00DD5FE2"/>
    <w:pPr>
      <w:spacing w:before="200" w:after="0"/>
    </w:pPr>
    <w:rPr>
      <w:sz w:val="20"/>
    </w:rPr>
  </w:style>
  <w:style w:type="paragraph" w:customStyle="1" w:styleId="afffffffff0">
    <w:name w:val="Заголовок ЭР (левое окно)"/>
    <w:basedOn w:val="afffff9"/>
    <w:rsid w:val="00DD5FE2"/>
    <w:pPr>
      <w:spacing w:before="300" w:after="250"/>
      <w:jc w:val="center"/>
    </w:pPr>
    <w:rPr>
      <w:b/>
      <w:color w:val="26282F"/>
      <w:sz w:val="26"/>
    </w:rPr>
  </w:style>
  <w:style w:type="paragraph" w:customStyle="1" w:styleId="afffffffff1">
    <w:name w:val="Заголовок ЭР (правое окно)"/>
    <w:basedOn w:val="afffffffff0"/>
    <w:rsid w:val="00DD5FE2"/>
    <w:pPr>
      <w:jc w:val="left"/>
    </w:pPr>
  </w:style>
  <w:style w:type="paragraph" w:customStyle="1" w:styleId="-4">
    <w:name w:val="ЭР-содержание (правое окно)"/>
    <w:basedOn w:val="afffff9"/>
    <w:rsid w:val="00DD5FE2"/>
    <w:pPr>
      <w:spacing w:before="300" w:after="0"/>
    </w:pPr>
  </w:style>
  <w:style w:type="paragraph" w:customStyle="1" w:styleId="afffffffff2">
    <w:name w:val="Формула"/>
    <w:basedOn w:val="afffff9"/>
    <w:rsid w:val="00DD5FE2"/>
    <w:rPr>
      <w:shd w:val="clear" w:color="auto" w:fill="F5F3DA"/>
    </w:rPr>
  </w:style>
  <w:style w:type="paragraph" w:customStyle="1" w:styleId="afffffffff3">
    <w:name w:val="Дочерний элемент списка"/>
    <w:basedOn w:val="afffff9"/>
    <w:rsid w:val="00DD5FE2"/>
    <w:pPr>
      <w:jc w:val="both"/>
    </w:pPr>
    <w:rPr>
      <w:color w:val="868381"/>
      <w:sz w:val="20"/>
    </w:rPr>
  </w:style>
  <w:style w:type="paragraph" w:customStyle="1" w:styleId="2fc">
    <w:name w:val="Обзор изменений документа 2"/>
    <w:rsid w:val="00DD5FE2"/>
    <w:pPr>
      <w:suppressAutoHyphens/>
      <w:spacing w:after="200" w:line="276" w:lineRule="auto"/>
      <w:textAlignment w:val="baseline"/>
    </w:pPr>
    <w:rPr>
      <w:rFonts w:eastAsia="SimSun" w:cs="Mangal"/>
      <w:i/>
      <w:color w:val="800080"/>
      <w:sz w:val="24"/>
      <w:szCs w:val="24"/>
      <w:lang w:eastAsia="zh-CN" w:bidi="hi-IN"/>
    </w:rPr>
  </w:style>
  <w:style w:type="paragraph" w:customStyle="1" w:styleId="1ff7">
    <w:name w:val="Обзор изменений документа 1"/>
    <w:basedOn w:val="afffff9"/>
    <w:rsid w:val="00DD5FE2"/>
    <w:pPr>
      <w:jc w:val="center"/>
    </w:pPr>
    <w:rPr>
      <w:i/>
      <w:color w:val="800080"/>
    </w:rPr>
  </w:style>
  <w:style w:type="paragraph" w:customStyle="1" w:styleId="afffffffff4">
    <w:name w:val="Основное меню (по умолчанию)"/>
    <w:basedOn w:val="afffff9"/>
    <w:rsid w:val="00DD5FE2"/>
    <w:pPr>
      <w:spacing w:after="0"/>
      <w:ind w:firstLine="720"/>
      <w:jc w:val="both"/>
    </w:pPr>
    <w:rPr>
      <w:sz w:val="20"/>
    </w:rPr>
  </w:style>
  <w:style w:type="paragraph" w:customStyle="1" w:styleId="afffffffff5">
    <w:name w:val="Подсказки для контекста"/>
    <w:basedOn w:val="afffff9"/>
    <w:rsid w:val="00DD5FE2"/>
    <w:pPr>
      <w:spacing w:after="0"/>
      <w:ind w:firstLine="720"/>
    </w:pPr>
    <w:rPr>
      <w:color w:val="000000"/>
      <w:sz w:val="16"/>
    </w:rPr>
  </w:style>
  <w:style w:type="paragraph" w:customStyle="1" w:styleId="1ff8">
    <w:name w:val="нум список 1"/>
    <w:rsid w:val="00DD5FE2"/>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basedOn w:val="a0"/>
    <w:rsid w:val="00DD5FE2"/>
  </w:style>
  <w:style w:type="numbering" w:customStyle="1" w:styleId="96">
    <w:name w:val="Нет списка96"/>
    <w:next w:val="a2"/>
    <w:uiPriority w:val="99"/>
    <w:semiHidden/>
    <w:unhideWhenUsed/>
    <w:rsid w:val="00DD5FE2"/>
  </w:style>
  <w:style w:type="character" w:customStyle="1" w:styleId="afffffff5">
    <w:name w:val="Оглавление_"/>
    <w:basedOn w:val="a0"/>
    <w:link w:val="afffffff4"/>
    <w:rsid w:val="00DD5FE2"/>
    <w:rPr>
      <w:rFonts w:ascii="Courier New" w:eastAsia="Courier New" w:hAnsi="Courier New" w:cs="Courier New"/>
      <w:sz w:val="24"/>
      <w:szCs w:val="24"/>
      <w:lang w:eastAsia="zh-CN" w:bidi="hi-IN"/>
    </w:rPr>
  </w:style>
  <w:style w:type="character" w:customStyle="1" w:styleId="6a">
    <w:name w:val="Основной текст (6)_"/>
    <w:basedOn w:val="a0"/>
    <w:link w:val="6b"/>
    <w:rsid w:val="00DD5FE2"/>
    <w:rPr>
      <w:rFonts w:ascii="Arial" w:eastAsia="Arial" w:hAnsi="Arial" w:cs="Arial"/>
      <w:sz w:val="32"/>
      <w:szCs w:val="32"/>
    </w:rPr>
  </w:style>
  <w:style w:type="character" w:customStyle="1" w:styleId="4e">
    <w:name w:val="Основной текст (4)_"/>
    <w:basedOn w:val="a0"/>
    <w:link w:val="4f"/>
    <w:rsid w:val="00DD5FE2"/>
  </w:style>
  <w:style w:type="character" w:customStyle="1" w:styleId="2fd">
    <w:name w:val="Колонтитул (2)_"/>
    <w:basedOn w:val="a0"/>
    <w:link w:val="2fe"/>
    <w:rsid w:val="00DD5FE2"/>
  </w:style>
  <w:style w:type="character" w:customStyle="1" w:styleId="5c">
    <w:name w:val="Основной текст (5)_"/>
    <w:basedOn w:val="a0"/>
    <w:link w:val="5d"/>
    <w:rsid w:val="00DD5FE2"/>
    <w:rPr>
      <w:rFonts w:ascii="Arial" w:eastAsia="Arial" w:hAnsi="Arial" w:cs="Arial"/>
    </w:rPr>
  </w:style>
  <w:style w:type="character" w:customStyle="1" w:styleId="afffffffff6">
    <w:name w:val="Другое_"/>
    <w:basedOn w:val="a0"/>
    <w:link w:val="afffffffff7"/>
    <w:rsid w:val="00DD5FE2"/>
    <w:rPr>
      <w:sz w:val="28"/>
      <w:szCs w:val="28"/>
    </w:rPr>
  </w:style>
  <w:style w:type="character" w:customStyle="1" w:styleId="afffffffff8">
    <w:name w:val="Подпись к таблице_"/>
    <w:basedOn w:val="a0"/>
    <w:link w:val="afffffffff9"/>
    <w:rsid w:val="00DD5FE2"/>
  </w:style>
  <w:style w:type="character" w:customStyle="1" w:styleId="7a">
    <w:name w:val="Основной текст (7)_"/>
    <w:basedOn w:val="a0"/>
    <w:link w:val="7b"/>
    <w:rsid w:val="00DD5FE2"/>
    <w:rPr>
      <w:rFonts w:ascii="Arial" w:eastAsia="Arial" w:hAnsi="Arial" w:cs="Arial"/>
      <w:sz w:val="28"/>
      <w:szCs w:val="28"/>
    </w:rPr>
  </w:style>
  <w:style w:type="paragraph" w:customStyle="1" w:styleId="6b">
    <w:name w:val="Основной текст (6)"/>
    <w:basedOn w:val="a"/>
    <w:link w:val="6a"/>
    <w:rsid w:val="00DD5FE2"/>
    <w:pPr>
      <w:widowControl w:val="0"/>
      <w:spacing w:line="209" w:lineRule="auto"/>
      <w:ind w:firstLine="720"/>
      <w:jc w:val="left"/>
    </w:pPr>
    <w:rPr>
      <w:rFonts w:ascii="Arial" w:eastAsia="Arial" w:hAnsi="Arial" w:cs="Arial"/>
      <w:sz w:val="32"/>
      <w:szCs w:val="32"/>
    </w:rPr>
  </w:style>
  <w:style w:type="paragraph" w:customStyle="1" w:styleId="4f">
    <w:name w:val="Основной текст (4)"/>
    <w:basedOn w:val="a"/>
    <w:link w:val="4e"/>
    <w:rsid w:val="00DD5FE2"/>
    <w:pPr>
      <w:widowControl w:val="0"/>
      <w:spacing w:after="240"/>
      <w:jc w:val="center"/>
    </w:pPr>
    <w:rPr>
      <w:sz w:val="20"/>
      <w:szCs w:val="20"/>
    </w:rPr>
  </w:style>
  <w:style w:type="paragraph" w:customStyle="1" w:styleId="2fe">
    <w:name w:val="Колонтитул (2)"/>
    <w:basedOn w:val="a"/>
    <w:link w:val="2fd"/>
    <w:rsid w:val="00DD5FE2"/>
    <w:pPr>
      <w:widowControl w:val="0"/>
      <w:jc w:val="left"/>
    </w:pPr>
    <w:rPr>
      <w:sz w:val="20"/>
      <w:szCs w:val="20"/>
    </w:rPr>
  </w:style>
  <w:style w:type="paragraph" w:customStyle="1" w:styleId="5d">
    <w:name w:val="Основной текст (5)"/>
    <w:basedOn w:val="a"/>
    <w:link w:val="5c"/>
    <w:rsid w:val="00DD5FE2"/>
    <w:pPr>
      <w:widowControl w:val="0"/>
      <w:spacing w:line="252" w:lineRule="auto"/>
      <w:jc w:val="center"/>
    </w:pPr>
    <w:rPr>
      <w:rFonts w:ascii="Arial" w:eastAsia="Arial" w:hAnsi="Arial" w:cs="Arial"/>
      <w:sz w:val="20"/>
      <w:szCs w:val="20"/>
    </w:rPr>
  </w:style>
  <w:style w:type="paragraph" w:customStyle="1" w:styleId="afffffffff7">
    <w:name w:val="Другое"/>
    <w:basedOn w:val="a"/>
    <w:link w:val="afffffffff6"/>
    <w:rsid w:val="00DD5FE2"/>
    <w:pPr>
      <w:widowControl w:val="0"/>
      <w:ind w:firstLine="400"/>
      <w:jc w:val="left"/>
    </w:pPr>
    <w:rPr>
      <w:szCs w:val="28"/>
    </w:rPr>
  </w:style>
  <w:style w:type="paragraph" w:customStyle="1" w:styleId="afffffffff9">
    <w:name w:val="Подпись к таблице"/>
    <w:basedOn w:val="a"/>
    <w:link w:val="afffffffff8"/>
    <w:rsid w:val="00DD5FE2"/>
    <w:pPr>
      <w:widowControl w:val="0"/>
      <w:jc w:val="left"/>
    </w:pPr>
    <w:rPr>
      <w:sz w:val="20"/>
      <w:szCs w:val="20"/>
    </w:rPr>
  </w:style>
  <w:style w:type="paragraph" w:customStyle="1" w:styleId="7b">
    <w:name w:val="Основной текст (7)"/>
    <w:basedOn w:val="a"/>
    <w:link w:val="7a"/>
    <w:rsid w:val="00DD5FE2"/>
    <w:pPr>
      <w:widowControl w:val="0"/>
      <w:spacing w:before="280" w:after="280"/>
      <w:jc w:val="center"/>
    </w:pPr>
    <w:rPr>
      <w:rFonts w:ascii="Arial" w:eastAsia="Arial" w:hAnsi="Arial" w:cs="Arial"/>
      <w:szCs w:val="28"/>
    </w:rPr>
  </w:style>
  <w:style w:type="character" w:customStyle="1" w:styleId="WWCharLFO1LVL2">
    <w:name w:val="WW_CharLFO1LVL2"/>
    <w:qFormat/>
    <w:rsid w:val="00DD5FE2"/>
    <w:rPr>
      <w:rFonts w:eastAsia="Times New Roman" w:cs="Times New Roman"/>
      <w:i w:val="0"/>
      <w:w w:val="100"/>
      <w:sz w:val="28"/>
      <w:szCs w:val="28"/>
      <w:lang w:val="ru-RU" w:eastAsia="en-US" w:bidi="ar-SA"/>
    </w:rPr>
  </w:style>
  <w:style w:type="table" w:customStyle="1" w:styleId="570">
    <w:name w:val="Сетка таблицы57"/>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7">
    <w:name w:val="Основной текст (9) + Не курсив"/>
    <w:aliases w:val="Интервал 0 pt"/>
    <w:rsid w:val="00DD5FE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numbering" w:customStyle="1" w:styleId="970">
    <w:name w:val="Нет списка97"/>
    <w:next w:val="a2"/>
    <w:uiPriority w:val="99"/>
    <w:semiHidden/>
    <w:unhideWhenUsed/>
    <w:rsid w:val="00DD5FE2"/>
  </w:style>
  <w:style w:type="table" w:customStyle="1" w:styleId="580">
    <w:name w:val="Сетка таблицы58"/>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2"/>
    <w:uiPriority w:val="99"/>
    <w:semiHidden/>
    <w:unhideWhenUsed/>
    <w:rsid w:val="000637F2"/>
  </w:style>
  <w:style w:type="table" w:customStyle="1" w:styleId="591">
    <w:name w:val="Сетка таблицы59"/>
    <w:basedOn w:val="a1"/>
    <w:next w:val="afc"/>
    <w:uiPriority w:val="39"/>
    <w:rsid w:val="0006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2"/>
    <w:uiPriority w:val="99"/>
    <w:semiHidden/>
    <w:unhideWhenUsed/>
    <w:rsid w:val="000637F2"/>
  </w:style>
  <w:style w:type="paragraph" w:customStyle="1" w:styleId="msonormal0">
    <w:name w:val="msonormal"/>
    <w:basedOn w:val="a"/>
    <w:uiPriority w:val="99"/>
    <w:rsid w:val="000637F2"/>
    <w:pPr>
      <w:spacing w:before="100" w:beforeAutospacing="1" w:after="100" w:afterAutospacing="1"/>
      <w:ind w:firstLine="567"/>
    </w:pPr>
    <w:rPr>
      <w:rFonts w:ascii="Arial" w:hAnsi="Arial"/>
      <w:sz w:val="24"/>
    </w:rPr>
  </w:style>
  <w:style w:type="table" w:customStyle="1" w:styleId="601">
    <w:name w:val="Сетка таблицы60"/>
    <w:basedOn w:val="a1"/>
    <w:next w:val="afc"/>
    <w:uiPriority w:val="59"/>
    <w:rsid w:val="000637F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2"/>
    <w:uiPriority w:val="99"/>
    <w:semiHidden/>
    <w:unhideWhenUsed/>
    <w:rsid w:val="000637F2"/>
  </w:style>
  <w:style w:type="numbering" w:customStyle="1" w:styleId="144">
    <w:name w:val="Нет списка144"/>
    <w:next w:val="a2"/>
    <w:semiHidden/>
    <w:rsid w:val="000637F2"/>
  </w:style>
  <w:style w:type="table" w:customStyle="1" w:styleId="611">
    <w:name w:val="Сетка таблицы61"/>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0637F2"/>
  </w:style>
  <w:style w:type="table" w:customStyle="1" w:styleId="1230">
    <w:name w:val="Сетка таблицы123"/>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0637F2"/>
  </w:style>
  <w:style w:type="table" w:customStyle="1" w:styleId="2160">
    <w:name w:val="Сетка таблицы216"/>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637F2"/>
  </w:style>
  <w:style w:type="numbering" w:customStyle="1" w:styleId="145">
    <w:name w:val="Нет списка145"/>
    <w:next w:val="a2"/>
    <w:uiPriority w:val="99"/>
    <w:semiHidden/>
    <w:unhideWhenUsed/>
    <w:rsid w:val="000637F2"/>
  </w:style>
  <w:style w:type="numbering" w:customStyle="1" w:styleId="234">
    <w:name w:val="Нет списка234"/>
    <w:next w:val="a2"/>
    <w:uiPriority w:val="99"/>
    <w:semiHidden/>
    <w:unhideWhenUsed/>
    <w:rsid w:val="000637F2"/>
  </w:style>
  <w:style w:type="table" w:customStyle="1" w:styleId="621">
    <w:name w:val="Сетка таблицы62"/>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0637F2"/>
  </w:style>
  <w:style w:type="table" w:customStyle="1" w:styleId="1240">
    <w:name w:val="Сетка таблицы124"/>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44257609">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52</Pages>
  <Words>14566</Words>
  <Characters>83027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12</cp:revision>
  <cp:lastPrinted>2024-05-29T05:00:00Z</cp:lastPrinted>
  <dcterms:created xsi:type="dcterms:W3CDTF">2024-02-27T13:13:00Z</dcterms:created>
  <dcterms:modified xsi:type="dcterms:W3CDTF">2024-05-29T05:04:00Z</dcterms:modified>
</cp:coreProperties>
</file>