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4DD9" w14:textId="18C77E8A" w:rsidR="00B37CAA" w:rsidRPr="002A1149" w:rsidRDefault="00B37CAA" w:rsidP="00B37CAA">
      <w:pPr>
        <w:tabs>
          <w:tab w:val="left" w:pos="1276"/>
        </w:tabs>
        <w:jc w:val="center"/>
        <w:rPr>
          <w:b/>
          <w:sz w:val="32"/>
          <w:szCs w:val="32"/>
        </w:rPr>
      </w:pPr>
      <w:r>
        <w:rPr>
          <w:b/>
          <w:sz w:val="32"/>
          <w:szCs w:val="32"/>
        </w:rPr>
        <w:t>(0</w:t>
      </w:r>
      <w:r>
        <w:rPr>
          <w:b/>
          <w:sz w:val="32"/>
          <w:szCs w:val="32"/>
        </w:rPr>
        <w:t>6</w:t>
      </w:r>
      <w:r>
        <w:rPr>
          <w:b/>
          <w:sz w:val="32"/>
          <w:szCs w:val="32"/>
        </w:rPr>
        <w:t>)</w:t>
      </w:r>
      <w:r w:rsidRPr="002A1149">
        <w:rPr>
          <w:b/>
          <w:sz w:val="32"/>
          <w:szCs w:val="32"/>
        </w:rPr>
        <w:t xml:space="preserve"> (</w:t>
      </w:r>
      <w:r>
        <w:rPr>
          <w:b/>
          <w:sz w:val="32"/>
          <w:szCs w:val="32"/>
        </w:rPr>
        <w:t>1</w:t>
      </w:r>
      <w:r>
        <w:rPr>
          <w:b/>
          <w:sz w:val="32"/>
          <w:szCs w:val="32"/>
        </w:rPr>
        <w:t>7</w:t>
      </w:r>
      <w:r>
        <w:rPr>
          <w:b/>
          <w:sz w:val="32"/>
          <w:szCs w:val="32"/>
        </w:rPr>
        <w:t>)</w:t>
      </w:r>
    </w:p>
    <w:p w14:paraId="5E432132" w14:textId="77777777" w:rsidR="00B37CAA" w:rsidRPr="00400647" w:rsidRDefault="00B37CAA" w:rsidP="00B37CAA">
      <w:pPr>
        <w:tabs>
          <w:tab w:val="left" w:pos="1276"/>
        </w:tabs>
        <w:jc w:val="center"/>
        <w:rPr>
          <w:b/>
          <w:sz w:val="32"/>
          <w:szCs w:val="32"/>
        </w:rPr>
      </w:pPr>
      <w:r w:rsidRPr="00400647">
        <w:rPr>
          <w:b/>
          <w:sz w:val="32"/>
          <w:szCs w:val="32"/>
        </w:rPr>
        <w:t>(месяц) (номер)</w:t>
      </w:r>
    </w:p>
    <w:p w14:paraId="505D712D" w14:textId="77777777" w:rsidR="00B37CAA" w:rsidRPr="00400647" w:rsidRDefault="00B37CAA" w:rsidP="00B37CAA">
      <w:pPr>
        <w:jc w:val="center"/>
        <w:rPr>
          <w:b/>
          <w:sz w:val="32"/>
          <w:szCs w:val="32"/>
        </w:rPr>
      </w:pPr>
    </w:p>
    <w:p w14:paraId="2BCBA869" w14:textId="77777777" w:rsidR="00B37CAA" w:rsidRPr="00400647" w:rsidRDefault="00B37CAA" w:rsidP="00B37CAA">
      <w:pPr>
        <w:jc w:val="center"/>
        <w:rPr>
          <w:b/>
          <w:sz w:val="32"/>
          <w:szCs w:val="32"/>
        </w:rPr>
      </w:pPr>
    </w:p>
    <w:p w14:paraId="3F088E8C" w14:textId="77777777" w:rsidR="00B37CAA" w:rsidRPr="00400647" w:rsidRDefault="00B37CAA" w:rsidP="00B37CAA">
      <w:pPr>
        <w:jc w:val="center"/>
        <w:rPr>
          <w:b/>
          <w:sz w:val="32"/>
          <w:szCs w:val="32"/>
        </w:rPr>
      </w:pPr>
    </w:p>
    <w:p w14:paraId="465178DC" w14:textId="77777777" w:rsidR="00B37CAA" w:rsidRPr="00400647" w:rsidRDefault="00B37CAA" w:rsidP="00B37CAA">
      <w:pPr>
        <w:rPr>
          <w:b/>
          <w:sz w:val="32"/>
          <w:szCs w:val="32"/>
        </w:rPr>
      </w:pPr>
    </w:p>
    <w:p w14:paraId="3E966E42" w14:textId="77777777" w:rsidR="00B37CAA" w:rsidRPr="00400647" w:rsidRDefault="00B37CAA" w:rsidP="00B37CAA">
      <w:pPr>
        <w:rPr>
          <w:b/>
          <w:sz w:val="32"/>
          <w:szCs w:val="32"/>
        </w:rPr>
      </w:pPr>
    </w:p>
    <w:p w14:paraId="2C10A7C1" w14:textId="77777777" w:rsidR="00B37CAA" w:rsidRPr="00400647" w:rsidRDefault="00B37CAA" w:rsidP="00B37CAA">
      <w:pPr>
        <w:rPr>
          <w:b/>
          <w:sz w:val="32"/>
          <w:szCs w:val="32"/>
        </w:rPr>
      </w:pPr>
    </w:p>
    <w:p w14:paraId="16005F6C" w14:textId="77777777" w:rsidR="00B37CAA" w:rsidRPr="00400647" w:rsidRDefault="00B37CAA" w:rsidP="00B37CAA">
      <w:pPr>
        <w:rPr>
          <w:b/>
          <w:sz w:val="32"/>
          <w:szCs w:val="32"/>
        </w:rPr>
      </w:pPr>
    </w:p>
    <w:p w14:paraId="27597094" w14:textId="77777777" w:rsidR="00B37CAA" w:rsidRPr="00400647" w:rsidRDefault="00B37CAA" w:rsidP="00B37CAA">
      <w:pPr>
        <w:jc w:val="center"/>
        <w:rPr>
          <w:b/>
          <w:sz w:val="144"/>
          <w:szCs w:val="144"/>
        </w:rPr>
      </w:pPr>
      <w:r w:rsidRPr="00400647">
        <w:rPr>
          <w:b/>
          <w:sz w:val="144"/>
          <w:szCs w:val="144"/>
        </w:rPr>
        <w:t>ВЕСТНИК</w:t>
      </w:r>
    </w:p>
    <w:p w14:paraId="2D40960A" w14:textId="77777777" w:rsidR="00B37CAA" w:rsidRPr="00400647" w:rsidRDefault="00B37CAA" w:rsidP="00B37CAA">
      <w:pPr>
        <w:ind w:firstLine="1134"/>
        <w:jc w:val="center"/>
        <w:rPr>
          <w:b/>
          <w:sz w:val="36"/>
          <w:szCs w:val="36"/>
        </w:rPr>
      </w:pPr>
      <w:r w:rsidRPr="00400647">
        <w:rPr>
          <w:b/>
          <w:sz w:val="36"/>
          <w:szCs w:val="36"/>
        </w:rPr>
        <w:t>МУНИЦИПАЛЬНЫХ ПРАВОВЫХ АКТОВ</w:t>
      </w:r>
    </w:p>
    <w:p w14:paraId="21C8C0EC" w14:textId="77777777" w:rsidR="00B37CAA" w:rsidRPr="00400647" w:rsidRDefault="00B37CAA" w:rsidP="00B37CAA">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2D9DD58F" w14:textId="77777777" w:rsidR="00B37CAA" w:rsidRPr="00400647" w:rsidRDefault="00B37CAA" w:rsidP="00B37CAA">
      <w:pPr>
        <w:ind w:firstLine="1134"/>
        <w:jc w:val="center"/>
        <w:rPr>
          <w:sz w:val="32"/>
          <w:szCs w:val="32"/>
        </w:rPr>
      </w:pPr>
    </w:p>
    <w:p w14:paraId="1B168ECA" w14:textId="77777777" w:rsidR="00B37CAA" w:rsidRPr="00400647" w:rsidRDefault="00B37CAA" w:rsidP="00B37CAA">
      <w:pPr>
        <w:ind w:firstLine="1134"/>
        <w:rPr>
          <w:sz w:val="32"/>
          <w:szCs w:val="32"/>
        </w:rPr>
      </w:pPr>
    </w:p>
    <w:p w14:paraId="4B70ABEE" w14:textId="77777777" w:rsidR="00B37CAA" w:rsidRPr="00400647" w:rsidRDefault="00B37CAA" w:rsidP="00B37CAA">
      <w:pPr>
        <w:ind w:firstLine="1134"/>
        <w:jc w:val="center"/>
        <w:rPr>
          <w:sz w:val="32"/>
          <w:szCs w:val="32"/>
        </w:rPr>
      </w:pPr>
    </w:p>
    <w:p w14:paraId="3C80AD6A" w14:textId="1B075E65" w:rsidR="00B37CAA" w:rsidRPr="00400647" w:rsidRDefault="00B37CAA" w:rsidP="00B37CAA">
      <w:pPr>
        <w:ind w:firstLine="1134"/>
        <w:jc w:val="center"/>
        <w:rPr>
          <w:sz w:val="32"/>
          <w:szCs w:val="32"/>
        </w:rPr>
      </w:pPr>
      <w:r w:rsidRPr="00400647">
        <w:rPr>
          <w:sz w:val="32"/>
          <w:szCs w:val="32"/>
        </w:rPr>
        <w:t>от «</w:t>
      </w:r>
      <w:r>
        <w:rPr>
          <w:sz w:val="32"/>
          <w:szCs w:val="32"/>
        </w:rPr>
        <w:t>24</w:t>
      </w:r>
      <w:r w:rsidRPr="00400647">
        <w:rPr>
          <w:sz w:val="32"/>
          <w:szCs w:val="32"/>
        </w:rPr>
        <w:t xml:space="preserve">» </w:t>
      </w:r>
      <w:r>
        <w:rPr>
          <w:sz w:val="32"/>
          <w:szCs w:val="32"/>
        </w:rPr>
        <w:t>июн</w:t>
      </w:r>
      <w:r>
        <w:rPr>
          <w:sz w:val="32"/>
          <w:szCs w:val="32"/>
        </w:rPr>
        <w:t xml:space="preserve">я </w:t>
      </w:r>
      <w:r w:rsidRPr="00400647">
        <w:rPr>
          <w:sz w:val="32"/>
          <w:szCs w:val="32"/>
        </w:rPr>
        <w:t>20</w:t>
      </w:r>
      <w:r>
        <w:rPr>
          <w:sz w:val="32"/>
          <w:szCs w:val="32"/>
        </w:rPr>
        <w:t>24</w:t>
      </w:r>
      <w:r w:rsidRPr="00400647">
        <w:rPr>
          <w:sz w:val="32"/>
          <w:szCs w:val="32"/>
        </w:rPr>
        <w:t xml:space="preserve"> г.</w:t>
      </w:r>
    </w:p>
    <w:p w14:paraId="2F89A130" w14:textId="77777777" w:rsidR="00B37CAA" w:rsidRPr="00400647" w:rsidRDefault="00B37CAA" w:rsidP="00B37CAA">
      <w:pPr>
        <w:ind w:firstLine="1134"/>
        <w:jc w:val="center"/>
        <w:rPr>
          <w:sz w:val="32"/>
          <w:szCs w:val="32"/>
        </w:rPr>
      </w:pPr>
    </w:p>
    <w:p w14:paraId="4DF97492" w14:textId="77777777" w:rsidR="00B37CAA" w:rsidRPr="00400647" w:rsidRDefault="00B37CAA" w:rsidP="00B37CAA">
      <w:pPr>
        <w:ind w:firstLine="1134"/>
        <w:jc w:val="center"/>
        <w:rPr>
          <w:sz w:val="32"/>
          <w:szCs w:val="32"/>
        </w:rPr>
      </w:pPr>
    </w:p>
    <w:p w14:paraId="75F9DF79" w14:textId="77777777" w:rsidR="00B37CAA" w:rsidRDefault="00B37CAA" w:rsidP="00B37CAA">
      <w:pPr>
        <w:ind w:firstLine="1134"/>
        <w:jc w:val="center"/>
        <w:rPr>
          <w:sz w:val="32"/>
          <w:szCs w:val="32"/>
        </w:rPr>
      </w:pPr>
    </w:p>
    <w:p w14:paraId="0DFF2E61" w14:textId="77777777" w:rsidR="00B37CAA" w:rsidRDefault="00B37CAA" w:rsidP="00B37CAA">
      <w:pPr>
        <w:ind w:firstLine="1134"/>
        <w:jc w:val="center"/>
        <w:rPr>
          <w:sz w:val="32"/>
          <w:szCs w:val="32"/>
        </w:rPr>
      </w:pPr>
    </w:p>
    <w:p w14:paraId="11A2F7D0" w14:textId="77777777" w:rsidR="00B37CAA" w:rsidRDefault="00B37CAA" w:rsidP="00B37CAA">
      <w:pPr>
        <w:ind w:firstLine="1134"/>
        <w:jc w:val="center"/>
        <w:rPr>
          <w:sz w:val="32"/>
          <w:szCs w:val="32"/>
        </w:rPr>
      </w:pPr>
    </w:p>
    <w:p w14:paraId="34099F5C" w14:textId="77777777" w:rsidR="00B37CAA" w:rsidRDefault="00B37CAA" w:rsidP="00B37CAA">
      <w:pPr>
        <w:ind w:firstLine="1134"/>
        <w:jc w:val="center"/>
        <w:rPr>
          <w:sz w:val="32"/>
          <w:szCs w:val="32"/>
        </w:rPr>
      </w:pPr>
    </w:p>
    <w:p w14:paraId="70335A1F" w14:textId="77777777" w:rsidR="00B37CAA" w:rsidRDefault="00B37CAA" w:rsidP="00B37CAA">
      <w:pPr>
        <w:ind w:firstLine="1134"/>
        <w:jc w:val="center"/>
        <w:rPr>
          <w:sz w:val="32"/>
          <w:szCs w:val="32"/>
        </w:rPr>
      </w:pPr>
    </w:p>
    <w:p w14:paraId="7D153EF6" w14:textId="77777777" w:rsidR="00B37CAA" w:rsidRDefault="00B37CAA" w:rsidP="00B37CAA">
      <w:pPr>
        <w:ind w:firstLine="1134"/>
        <w:jc w:val="center"/>
        <w:rPr>
          <w:sz w:val="32"/>
          <w:szCs w:val="32"/>
        </w:rPr>
      </w:pPr>
    </w:p>
    <w:p w14:paraId="331D4C31" w14:textId="77777777" w:rsidR="00B37CAA" w:rsidRDefault="00B37CAA" w:rsidP="00B37CAA">
      <w:pPr>
        <w:rPr>
          <w:sz w:val="32"/>
          <w:szCs w:val="32"/>
        </w:rPr>
      </w:pPr>
    </w:p>
    <w:p w14:paraId="0600D224" w14:textId="77777777" w:rsidR="00B37CAA" w:rsidRPr="00400647" w:rsidRDefault="00B37CAA" w:rsidP="00B37CAA">
      <w:pPr>
        <w:ind w:firstLine="1134"/>
        <w:jc w:val="center"/>
        <w:rPr>
          <w:sz w:val="32"/>
          <w:szCs w:val="32"/>
        </w:rPr>
      </w:pPr>
      <w:r w:rsidRPr="00400647">
        <w:rPr>
          <w:sz w:val="32"/>
          <w:szCs w:val="32"/>
        </w:rPr>
        <w:t>Учредитель:</w:t>
      </w:r>
    </w:p>
    <w:p w14:paraId="688A567D" w14:textId="77777777" w:rsidR="00B37CAA" w:rsidRPr="00400647" w:rsidRDefault="00B37CAA" w:rsidP="00B37CAA">
      <w:pPr>
        <w:ind w:firstLine="1134"/>
        <w:jc w:val="center"/>
        <w:rPr>
          <w:sz w:val="32"/>
          <w:szCs w:val="32"/>
        </w:rPr>
      </w:pPr>
      <w:r w:rsidRPr="00400647">
        <w:rPr>
          <w:sz w:val="32"/>
          <w:szCs w:val="32"/>
        </w:rPr>
        <w:t>Совет народных депутатов</w:t>
      </w:r>
    </w:p>
    <w:p w14:paraId="1E24E815" w14:textId="77777777" w:rsidR="00B37CAA" w:rsidRPr="00400647" w:rsidRDefault="00B37CAA" w:rsidP="00B37CAA">
      <w:pPr>
        <w:ind w:firstLine="1134"/>
        <w:jc w:val="center"/>
        <w:rPr>
          <w:sz w:val="32"/>
          <w:szCs w:val="32"/>
        </w:rPr>
      </w:pPr>
      <w:r w:rsidRPr="00400647">
        <w:rPr>
          <w:sz w:val="32"/>
          <w:szCs w:val="32"/>
        </w:rPr>
        <w:t>Калачеевского сельского поселения</w:t>
      </w:r>
    </w:p>
    <w:p w14:paraId="08E82BF9" w14:textId="77777777" w:rsidR="00B37CAA" w:rsidRDefault="00B37CAA" w:rsidP="00B37CAA">
      <w:pPr>
        <w:ind w:firstLine="1134"/>
        <w:jc w:val="center"/>
        <w:rPr>
          <w:sz w:val="32"/>
          <w:szCs w:val="32"/>
        </w:rPr>
      </w:pPr>
      <w:r w:rsidRPr="00400647">
        <w:rPr>
          <w:sz w:val="32"/>
          <w:szCs w:val="32"/>
        </w:rPr>
        <w:t>Калачеевского муниципального района Воронежской области</w:t>
      </w:r>
    </w:p>
    <w:p w14:paraId="4DEBA7BA" w14:textId="77777777" w:rsidR="00B37CAA" w:rsidRDefault="00B37CAA" w:rsidP="00B37CAA">
      <w:pPr>
        <w:ind w:firstLine="1134"/>
        <w:jc w:val="center"/>
        <w:rPr>
          <w:sz w:val="32"/>
          <w:szCs w:val="32"/>
        </w:rPr>
      </w:pPr>
    </w:p>
    <w:p w14:paraId="7713C427" w14:textId="51D21F01" w:rsidR="008C25C8" w:rsidRPr="00FC3ED7" w:rsidRDefault="00E86A31" w:rsidP="00DF3A46">
      <w:pPr>
        <w:jc w:val="center"/>
        <w:rPr>
          <w:rFonts w:ascii="Arial" w:hAnsi="Arial" w:cs="Arial"/>
          <w:sz w:val="24"/>
        </w:rPr>
      </w:pPr>
      <w:r w:rsidRPr="00400647">
        <w:rPr>
          <w:sz w:val="24"/>
        </w:rPr>
        <w:t>.</w:t>
      </w:r>
      <w:r w:rsidRPr="00D97888">
        <w:rPr>
          <w:rFonts w:ascii="Arial" w:hAnsi="Arial" w:cs="Arial"/>
          <w:sz w:val="24"/>
        </w:rPr>
        <w:br w:type="page"/>
      </w:r>
    </w:p>
    <w:p w14:paraId="4C5901CE" w14:textId="77777777" w:rsidR="00F46139" w:rsidRPr="00FC3ED7" w:rsidRDefault="00F46139" w:rsidP="00AF11B5">
      <w:pPr>
        <w:suppressAutoHyphens/>
        <w:jc w:val="center"/>
        <w:rPr>
          <w:rFonts w:ascii="Arial" w:hAnsi="Arial" w:cs="Arial"/>
          <w:b/>
          <w:sz w:val="24"/>
          <w:lang w:eastAsia="ar-SA"/>
        </w:rPr>
        <w:sectPr w:rsidR="00F46139" w:rsidRPr="00FC3ED7" w:rsidSect="00D50A0B">
          <w:headerReference w:type="even" r:id="rId8"/>
          <w:headerReference w:type="default" r:id="rId9"/>
          <w:footerReference w:type="default" r:id="rId10"/>
          <w:pgSz w:w="11909" w:h="16834"/>
          <w:pgMar w:top="426" w:right="852" w:bottom="993" w:left="1843" w:header="720" w:footer="720" w:gutter="0"/>
          <w:cols w:space="60"/>
          <w:noEndnote/>
          <w:titlePg/>
          <w:docGrid w:linePitch="381"/>
        </w:sectPr>
      </w:pPr>
    </w:p>
    <w:p w14:paraId="5A0B5DF4"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lastRenderedPageBreak/>
        <w:t>РОССИЙСКАЯ ФЕДЕРАЦИЯ</w:t>
      </w:r>
    </w:p>
    <w:p w14:paraId="01202F83"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АДМИНИСТРАЦИЯ</w:t>
      </w:r>
    </w:p>
    <w:p w14:paraId="4ACB6E36"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КАЛАЧЕЕВСКОГО СЕЛЬСКОГО ПОСЕЛЕНИЯ</w:t>
      </w:r>
    </w:p>
    <w:p w14:paraId="794FDB3E"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КАЛАЧЕЕВСКОГО МУНИЦИПАЛЬНОГО РАЙОНА</w:t>
      </w:r>
    </w:p>
    <w:p w14:paraId="079AC5B9"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ВОРОНЕЖСКОЙ ОБЛАСТИ</w:t>
      </w:r>
    </w:p>
    <w:p w14:paraId="57A008C5"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П О С Т А Н О В Л Е Н И Е</w:t>
      </w:r>
    </w:p>
    <w:p w14:paraId="317D611B" w14:textId="77777777" w:rsidR="0059374A" w:rsidRPr="0059374A" w:rsidRDefault="0059374A" w:rsidP="0059374A">
      <w:pPr>
        <w:jc w:val="left"/>
        <w:rPr>
          <w:rFonts w:ascii="Arial" w:eastAsia="Calibri" w:hAnsi="Arial" w:cs="Arial"/>
          <w:sz w:val="20"/>
          <w:szCs w:val="20"/>
          <w:u w:val="single"/>
        </w:rPr>
      </w:pPr>
      <w:r w:rsidRPr="0059374A">
        <w:rPr>
          <w:rFonts w:ascii="Arial" w:eastAsia="Calibri" w:hAnsi="Arial" w:cs="Arial"/>
          <w:sz w:val="20"/>
          <w:szCs w:val="20"/>
          <w:u w:val="single"/>
        </w:rPr>
        <w:t>от «21» июня 2024 г. № 45</w:t>
      </w:r>
    </w:p>
    <w:p w14:paraId="32032618" w14:textId="77777777" w:rsidR="0059374A" w:rsidRPr="0059374A" w:rsidRDefault="0059374A" w:rsidP="0059374A">
      <w:pPr>
        <w:ind w:firstLine="284"/>
        <w:jc w:val="left"/>
        <w:rPr>
          <w:rFonts w:ascii="Arial" w:eastAsia="Calibri" w:hAnsi="Arial" w:cs="Arial"/>
          <w:sz w:val="20"/>
          <w:szCs w:val="20"/>
        </w:rPr>
      </w:pPr>
      <w:r w:rsidRPr="0059374A">
        <w:rPr>
          <w:rFonts w:ascii="Arial" w:eastAsia="Calibri" w:hAnsi="Arial" w:cs="Arial"/>
          <w:sz w:val="20"/>
          <w:szCs w:val="20"/>
        </w:rPr>
        <w:t>п. Калачеевский</w:t>
      </w:r>
    </w:p>
    <w:p w14:paraId="3DD94607" w14:textId="77777777" w:rsidR="0059374A" w:rsidRPr="0059374A" w:rsidRDefault="0059374A" w:rsidP="0059374A">
      <w:pPr>
        <w:ind w:firstLine="709"/>
        <w:jc w:val="center"/>
        <w:rPr>
          <w:rFonts w:ascii="Arial" w:hAnsi="Arial" w:cs="Arial"/>
          <w:color w:val="000000"/>
          <w:sz w:val="20"/>
          <w:szCs w:val="20"/>
        </w:rPr>
      </w:pPr>
      <w:r w:rsidRPr="0059374A">
        <w:rPr>
          <w:rFonts w:ascii="Arial" w:hAnsi="Arial" w:cs="Arial"/>
          <w:b/>
          <w:sz w:val="20"/>
          <w:szCs w:val="20"/>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25 февраля 2016 г. № 15 «</w:t>
      </w:r>
      <w:r w:rsidRPr="0059374A">
        <w:rPr>
          <w:rFonts w:ascii="Arial" w:hAnsi="Arial" w:cs="Arial"/>
          <w:b/>
          <w:bCs/>
          <w:color w:val="000000"/>
          <w:sz w:val="20"/>
          <w:szCs w:val="20"/>
        </w:rPr>
        <w:t>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5360562E" w14:textId="77777777" w:rsidR="0059374A" w:rsidRPr="0059374A" w:rsidRDefault="0059374A" w:rsidP="0059374A">
      <w:pPr>
        <w:tabs>
          <w:tab w:val="left" w:pos="10065"/>
        </w:tabs>
        <w:ind w:firstLine="709"/>
        <w:rPr>
          <w:rFonts w:ascii="Arial" w:hAnsi="Arial" w:cs="Arial"/>
          <w:sz w:val="20"/>
          <w:szCs w:val="20"/>
        </w:rPr>
      </w:pPr>
      <w:r w:rsidRPr="0059374A">
        <w:rPr>
          <w:rFonts w:ascii="Arial" w:hAnsi="Arial" w:cs="Arial"/>
          <w:sz w:val="20"/>
          <w:szCs w:val="20"/>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14:paraId="31D7022C" w14:textId="77777777" w:rsidR="0059374A" w:rsidRPr="0059374A" w:rsidRDefault="0059374A" w:rsidP="0059374A">
      <w:pPr>
        <w:tabs>
          <w:tab w:val="left" w:pos="10065"/>
        </w:tabs>
        <w:ind w:firstLine="709"/>
        <w:rPr>
          <w:rFonts w:ascii="Arial" w:hAnsi="Arial" w:cs="Arial"/>
          <w:sz w:val="20"/>
          <w:szCs w:val="20"/>
        </w:rPr>
      </w:pPr>
      <w:r w:rsidRPr="0059374A">
        <w:rPr>
          <w:rFonts w:ascii="Arial" w:hAnsi="Arial" w:cs="Arial"/>
          <w:b/>
          <w:sz w:val="20"/>
          <w:szCs w:val="20"/>
        </w:rPr>
        <w:t>п о с т а н о в л я е т:</w:t>
      </w:r>
    </w:p>
    <w:p w14:paraId="207B1533" w14:textId="77777777" w:rsidR="0059374A" w:rsidRPr="0059374A" w:rsidRDefault="0059374A" w:rsidP="0059374A">
      <w:pPr>
        <w:tabs>
          <w:tab w:val="left" w:pos="5103"/>
          <w:tab w:val="left" w:pos="6096"/>
          <w:tab w:val="left" w:pos="6237"/>
        </w:tabs>
        <w:ind w:right="-1" w:firstLine="709"/>
        <w:rPr>
          <w:rFonts w:ascii="Arial" w:hAnsi="Arial" w:cs="Arial"/>
          <w:sz w:val="20"/>
          <w:szCs w:val="20"/>
        </w:rPr>
      </w:pPr>
      <w:r w:rsidRPr="0059374A">
        <w:rPr>
          <w:rFonts w:ascii="Arial" w:hAnsi="Arial" w:cs="Arial"/>
          <w:sz w:val="20"/>
          <w:szCs w:val="20"/>
        </w:rPr>
        <w:t xml:space="preserve">1. Внести в постановление администрации Калачеевского сельского поселения Калачеевского муниципального района Воронежской области от 25 февраля 2016 г. № 15 «Об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08.06.2016 № 67, от 28.03.2019 № 31, от 24.05.2019 № 47, от 14.08.2020 № 38, от 15.02.2021 № 9, от 30.03.2022 № 22, от 20.09.2022 № 44; от 30.11.2022 г. № 58; от 22.05.2023 г. № 38, от 20.03.2024 г. № 22) </w:t>
      </w:r>
      <w:r w:rsidRPr="0059374A">
        <w:rPr>
          <w:rFonts w:ascii="Arial" w:eastAsia="Calibri" w:hAnsi="Arial" w:cs="Arial"/>
          <w:sz w:val="20"/>
          <w:szCs w:val="20"/>
        </w:rPr>
        <w:t xml:space="preserve">следующие изменения: </w:t>
      </w:r>
    </w:p>
    <w:p w14:paraId="2CE8F662" w14:textId="77777777" w:rsidR="0059374A" w:rsidRPr="0059374A" w:rsidRDefault="0059374A" w:rsidP="0059374A">
      <w:pPr>
        <w:widowControl w:val="0"/>
        <w:tabs>
          <w:tab w:val="left" w:pos="0"/>
          <w:tab w:val="left" w:pos="993"/>
        </w:tabs>
        <w:autoSpaceDE w:val="0"/>
        <w:autoSpaceDN w:val="0"/>
        <w:adjustRightInd w:val="0"/>
        <w:ind w:firstLine="567"/>
        <w:rPr>
          <w:rFonts w:ascii="Arial" w:eastAsia="Calibri" w:hAnsi="Arial" w:cs="Arial"/>
          <w:sz w:val="20"/>
          <w:szCs w:val="20"/>
          <w:lang w:eastAsia="en-US"/>
        </w:rPr>
      </w:pPr>
      <w:r w:rsidRPr="0059374A">
        <w:rPr>
          <w:rFonts w:ascii="Arial" w:eastAsia="Calibri" w:hAnsi="Arial" w:cs="Arial"/>
          <w:sz w:val="20"/>
          <w:szCs w:val="20"/>
        </w:rPr>
        <w:t>1.</w:t>
      </w:r>
      <w:r w:rsidRPr="0059374A">
        <w:rPr>
          <w:rFonts w:ascii="Arial" w:eastAsia="Calibri" w:hAnsi="Arial" w:cs="Arial"/>
          <w:sz w:val="20"/>
          <w:szCs w:val="20"/>
          <w:lang w:eastAsia="en-US"/>
        </w:rPr>
        <w:t>1. В пп.1) пп.1.3.1, пп.39) пп.1.3.2, пп.19) пп.1.3.4 пункта 1.3 слова «</w:t>
      </w:r>
      <w:r w:rsidRPr="0059374A">
        <w:rPr>
          <w:rFonts w:ascii="Arial" w:eastAsia="Calibri" w:hAnsi="Arial" w:cs="Arial"/>
          <w:bCs/>
          <w:sz w:val="20"/>
          <w:szCs w:val="20"/>
          <w:lang w:eastAsia="en-US"/>
        </w:rPr>
        <w:t>О содействии развитию жилищного строительства» заменить словами «О содействии развитию жилищного строительства, созданию объектов туристской инфраструктуры и иному развитию территорий».</w:t>
      </w:r>
    </w:p>
    <w:p w14:paraId="0040D191" w14:textId="77777777" w:rsidR="0059374A" w:rsidRPr="0059374A" w:rsidRDefault="0059374A" w:rsidP="0059374A">
      <w:pPr>
        <w:tabs>
          <w:tab w:val="left" w:pos="5103"/>
          <w:tab w:val="left" w:pos="6096"/>
          <w:tab w:val="left" w:pos="6237"/>
        </w:tabs>
        <w:ind w:right="-1" w:firstLine="1134"/>
        <w:rPr>
          <w:rFonts w:ascii="Arial" w:hAnsi="Arial" w:cs="Arial"/>
          <w:sz w:val="20"/>
          <w:szCs w:val="20"/>
        </w:rPr>
      </w:pPr>
      <w:r w:rsidRPr="0059374A">
        <w:rPr>
          <w:rFonts w:ascii="Arial" w:hAnsi="Arial" w:cs="Arial"/>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51B4517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679"/>
        <w:gridCol w:w="4578"/>
      </w:tblGrid>
      <w:tr w:rsidR="0059374A" w:rsidRPr="0059374A" w14:paraId="4D7B6C1C" w14:textId="77777777" w:rsidTr="003E50F5">
        <w:tc>
          <w:tcPr>
            <w:tcW w:w="4786" w:type="dxa"/>
            <w:shd w:val="clear" w:color="auto" w:fill="auto"/>
          </w:tcPr>
          <w:p w14:paraId="0DA6E987" w14:textId="77777777" w:rsidR="0059374A" w:rsidRPr="0059374A" w:rsidRDefault="0059374A" w:rsidP="0059374A">
            <w:pPr>
              <w:rPr>
                <w:rFonts w:ascii="Arial" w:hAnsi="Arial" w:cs="Arial"/>
                <w:color w:val="000000"/>
                <w:sz w:val="20"/>
                <w:szCs w:val="20"/>
              </w:rPr>
            </w:pPr>
            <w:r w:rsidRPr="0059374A">
              <w:rPr>
                <w:rFonts w:ascii="Arial" w:hAnsi="Arial" w:cs="Arial"/>
                <w:color w:val="000000"/>
                <w:sz w:val="20"/>
                <w:szCs w:val="20"/>
              </w:rPr>
              <w:t>ИО главы администрации</w:t>
            </w:r>
          </w:p>
          <w:p w14:paraId="57599BFC" w14:textId="77777777" w:rsidR="0059374A" w:rsidRPr="0059374A" w:rsidRDefault="0059374A" w:rsidP="0059374A">
            <w:pPr>
              <w:rPr>
                <w:rFonts w:ascii="Arial" w:hAnsi="Arial" w:cs="Arial"/>
                <w:color w:val="000000"/>
                <w:sz w:val="20"/>
                <w:szCs w:val="20"/>
              </w:rPr>
            </w:pPr>
            <w:r w:rsidRPr="0059374A">
              <w:rPr>
                <w:rFonts w:ascii="Arial" w:hAnsi="Arial" w:cs="Arial"/>
                <w:color w:val="000000"/>
                <w:sz w:val="20"/>
                <w:szCs w:val="20"/>
              </w:rPr>
              <w:t>Калачеевского сельского поселения</w:t>
            </w:r>
          </w:p>
        </w:tc>
        <w:tc>
          <w:tcPr>
            <w:tcW w:w="4678" w:type="dxa"/>
            <w:shd w:val="clear" w:color="auto" w:fill="auto"/>
          </w:tcPr>
          <w:p w14:paraId="23C1F860" w14:textId="77777777" w:rsidR="0059374A" w:rsidRPr="0059374A" w:rsidRDefault="0059374A" w:rsidP="0059374A">
            <w:pPr>
              <w:ind w:firstLine="1134"/>
              <w:rPr>
                <w:rFonts w:ascii="Arial" w:hAnsi="Arial" w:cs="Arial"/>
                <w:color w:val="000000"/>
                <w:sz w:val="20"/>
                <w:szCs w:val="20"/>
              </w:rPr>
            </w:pPr>
          </w:p>
          <w:p w14:paraId="63624EF1" w14:textId="77777777" w:rsidR="0059374A" w:rsidRPr="0059374A" w:rsidRDefault="0059374A" w:rsidP="0059374A">
            <w:pPr>
              <w:ind w:firstLine="1134"/>
              <w:jc w:val="right"/>
              <w:rPr>
                <w:rFonts w:ascii="Arial" w:hAnsi="Arial" w:cs="Arial"/>
                <w:color w:val="000000"/>
                <w:sz w:val="20"/>
                <w:szCs w:val="20"/>
              </w:rPr>
            </w:pPr>
            <w:r w:rsidRPr="0059374A">
              <w:rPr>
                <w:rFonts w:ascii="Arial" w:hAnsi="Arial" w:cs="Arial"/>
                <w:color w:val="000000"/>
                <w:sz w:val="20"/>
                <w:szCs w:val="20"/>
              </w:rPr>
              <w:t>В.И. Хорольская</w:t>
            </w:r>
          </w:p>
        </w:tc>
      </w:tr>
    </w:tbl>
    <w:p w14:paraId="12EF51FB" w14:textId="77777777" w:rsidR="0059374A" w:rsidRPr="0059374A" w:rsidRDefault="0059374A" w:rsidP="0059374A">
      <w:pPr>
        <w:tabs>
          <w:tab w:val="left" w:pos="0"/>
        </w:tabs>
        <w:rPr>
          <w:rFonts w:ascii="Arial" w:hAnsi="Arial"/>
          <w:sz w:val="20"/>
          <w:szCs w:val="20"/>
        </w:rPr>
      </w:pPr>
    </w:p>
    <w:p w14:paraId="2E6A6D9B" w14:textId="77777777" w:rsidR="0059374A" w:rsidRPr="0059374A" w:rsidRDefault="0059374A" w:rsidP="0059374A">
      <w:pPr>
        <w:ind w:firstLine="567"/>
        <w:jc w:val="center"/>
        <w:rPr>
          <w:rFonts w:ascii="Arial" w:hAnsi="Arial" w:cs="Arial"/>
          <w:color w:val="000000"/>
          <w:sz w:val="20"/>
          <w:szCs w:val="20"/>
        </w:rPr>
      </w:pPr>
      <w:r w:rsidRPr="0059374A">
        <w:rPr>
          <w:rFonts w:ascii="Arial" w:hAnsi="Arial" w:cs="Arial"/>
          <w:color w:val="000000"/>
          <w:sz w:val="20"/>
          <w:szCs w:val="20"/>
        </w:rPr>
        <w:t>РОССИЙСКАЯ ФЕДЕРАЦИЯ</w:t>
      </w:r>
    </w:p>
    <w:p w14:paraId="43FB8FED" w14:textId="77777777" w:rsidR="0059374A" w:rsidRPr="0059374A" w:rsidRDefault="0059374A" w:rsidP="0059374A">
      <w:pPr>
        <w:ind w:firstLine="567"/>
        <w:jc w:val="center"/>
        <w:rPr>
          <w:rFonts w:ascii="Arial" w:hAnsi="Arial" w:cs="Arial"/>
          <w:color w:val="000000"/>
          <w:sz w:val="20"/>
          <w:szCs w:val="20"/>
        </w:rPr>
      </w:pPr>
      <w:r w:rsidRPr="0059374A">
        <w:rPr>
          <w:rFonts w:ascii="Arial" w:hAnsi="Arial" w:cs="Arial"/>
          <w:color w:val="000000"/>
          <w:sz w:val="20"/>
          <w:szCs w:val="20"/>
        </w:rPr>
        <w:t>АДМИНИСТРАЦИЯ</w:t>
      </w:r>
    </w:p>
    <w:p w14:paraId="24CD4EEA" w14:textId="77777777" w:rsidR="0059374A" w:rsidRPr="0059374A" w:rsidRDefault="0059374A" w:rsidP="0059374A">
      <w:pPr>
        <w:ind w:firstLine="567"/>
        <w:jc w:val="center"/>
        <w:rPr>
          <w:rFonts w:ascii="Arial" w:hAnsi="Arial" w:cs="Arial"/>
          <w:color w:val="000000"/>
          <w:sz w:val="20"/>
          <w:szCs w:val="20"/>
        </w:rPr>
      </w:pPr>
      <w:r w:rsidRPr="0059374A">
        <w:rPr>
          <w:rFonts w:ascii="Arial" w:hAnsi="Arial" w:cs="Arial"/>
          <w:color w:val="000000"/>
          <w:sz w:val="20"/>
          <w:szCs w:val="20"/>
        </w:rPr>
        <w:t>КАЛАЧЕЕВСКОГО СЕЛЬСКОГО ПОСЕЛЕНИЯ</w:t>
      </w:r>
    </w:p>
    <w:p w14:paraId="73593C59" w14:textId="77777777" w:rsidR="0059374A" w:rsidRPr="0059374A" w:rsidRDefault="0059374A" w:rsidP="0059374A">
      <w:pPr>
        <w:ind w:firstLine="567"/>
        <w:jc w:val="center"/>
        <w:rPr>
          <w:rFonts w:ascii="Arial" w:hAnsi="Arial" w:cs="Arial"/>
          <w:color w:val="000000"/>
          <w:sz w:val="20"/>
          <w:szCs w:val="20"/>
        </w:rPr>
      </w:pPr>
      <w:r w:rsidRPr="0059374A">
        <w:rPr>
          <w:rFonts w:ascii="Arial" w:hAnsi="Arial" w:cs="Arial"/>
          <w:color w:val="000000"/>
          <w:sz w:val="20"/>
          <w:szCs w:val="20"/>
        </w:rPr>
        <w:t>КАЛАЧЕЕВСКОГО МУНИЦИПАЛЬНОГО РАЙОНА</w:t>
      </w:r>
    </w:p>
    <w:p w14:paraId="416D1E44" w14:textId="77777777" w:rsidR="0059374A" w:rsidRPr="0059374A" w:rsidRDefault="0059374A" w:rsidP="0059374A">
      <w:pPr>
        <w:ind w:firstLine="567"/>
        <w:jc w:val="center"/>
        <w:rPr>
          <w:rFonts w:ascii="Arial" w:hAnsi="Arial" w:cs="Arial"/>
          <w:color w:val="000000"/>
          <w:sz w:val="20"/>
          <w:szCs w:val="20"/>
        </w:rPr>
      </w:pPr>
      <w:r w:rsidRPr="0059374A">
        <w:rPr>
          <w:rFonts w:ascii="Arial" w:hAnsi="Arial" w:cs="Arial"/>
          <w:color w:val="000000"/>
          <w:sz w:val="20"/>
          <w:szCs w:val="20"/>
        </w:rPr>
        <w:t>ВОРОНЕЖСКОЙ ОБЛАСТИ</w:t>
      </w:r>
    </w:p>
    <w:p w14:paraId="122EDAF7" w14:textId="77777777" w:rsidR="0059374A" w:rsidRPr="0059374A" w:rsidRDefault="0059374A" w:rsidP="0059374A">
      <w:pPr>
        <w:ind w:firstLine="567"/>
        <w:jc w:val="center"/>
        <w:rPr>
          <w:rFonts w:ascii="Arial" w:hAnsi="Arial" w:cs="Arial"/>
          <w:color w:val="000000"/>
          <w:sz w:val="20"/>
          <w:szCs w:val="20"/>
        </w:rPr>
      </w:pPr>
      <w:r w:rsidRPr="0059374A">
        <w:rPr>
          <w:rFonts w:ascii="Arial" w:hAnsi="Arial" w:cs="Arial"/>
          <w:color w:val="000000"/>
          <w:sz w:val="20"/>
          <w:szCs w:val="20"/>
        </w:rPr>
        <w:t>ПОСТАНОВЛЕНИЕ</w:t>
      </w:r>
    </w:p>
    <w:p w14:paraId="2A92FB6A" w14:textId="77777777" w:rsidR="0059374A" w:rsidRPr="0059374A" w:rsidRDefault="0059374A" w:rsidP="0059374A">
      <w:pPr>
        <w:ind w:right="5387" w:firstLine="567"/>
        <w:rPr>
          <w:rFonts w:ascii="Arial" w:hAnsi="Arial" w:cs="Arial"/>
          <w:color w:val="000000"/>
          <w:sz w:val="20"/>
          <w:szCs w:val="20"/>
        </w:rPr>
      </w:pPr>
      <w:r w:rsidRPr="0059374A">
        <w:rPr>
          <w:rFonts w:ascii="Arial" w:hAnsi="Arial" w:cs="Arial"/>
          <w:color w:val="000000"/>
          <w:sz w:val="20"/>
          <w:szCs w:val="20"/>
        </w:rPr>
        <w:t>От «21» июня 2024 г. № 46</w:t>
      </w:r>
    </w:p>
    <w:p w14:paraId="63C3E87F" w14:textId="77777777" w:rsidR="0059374A" w:rsidRPr="0059374A" w:rsidRDefault="0059374A" w:rsidP="0059374A">
      <w:pPr>
        <w:ind w:right="5952" w:firstLine="567"/>
        <w:jc w:val="center"/>
        <w:rPr>
          <w:rFonts w:ascii="Arial" w:hAnsi="Arial" w:cs="Arial"/>
          <w:color w:val="000000"/>
          <w:sz w:val="20"/>
          <w:szCs w:val="20"/>
        </w:rPr>
      </w:pPr>
      <w:r w:rsidRPr="0059374A">
        <w:rPr>
          <w:rFonts w:ascii="Arial" w:hAnsi="Arial" w:cs="Arial"/>
          <w:color w:val="000000"/>
          <w:sz w:val="20"/>
          <w:szCs w:val="20"/>
        </w:rPr>
        <w:t>п. Калачеевский</w:t>
      </w:r>
    </w:p>
    <w:p w14:paraId="6DBB4BEA" w14:textId="77777777" w:rsidR="0059374A" w:rsidRPr="0059374A" w:rsidRDefault="0059374A" w:rsidP="0059374A">
      <w:pPr>
        <w:spacing w:before="240" w:after="60"/>
        <w:jc w:val="center"/>
        <w:outlineLvl w:val="0"/>
        <w:rPr>
          <w:rFonts w:cs="Arial"/>
          <w:b/>
          <w:bCs/>
          <w:kern w:val="28"/>
          <w:sz w:val="20"/>
          <w:szCs w:val="20"/>
        </w:rPr>
      </w:pPr>
      <w:r w:rsidRPr="0059374A">
        <w:rPr>
          <w:rFonts w:ascii="Arial" w:hAnsi="Arial" w:cs="Arial"/>
          <w:b/>
          <w:bCs/>
          <w:kern w:val="28"/>
          <w:sz w:val="20"/>
          <w:szCs w:val="20"/>
        </w:rPr>
        <w:t xml:space="preserve">О внесении изменений </w:t>
      </w:r>
      <w:bookmarkStart w:id="0" w:name="_Hlk167970496"/>
      <w:r w:rsidRPr="0059374A">
        <w:rPr>
          <w:rFonts w:ascii="Arial" w:hAnsi="Arial" w:cs="Arial"/>
          <w:b/>
          <w:bCs/>
          <w:kern w:val="28"/>
          <w:sz w:val="20"/>
          <w:szCs w:val="20"/>
        </w:rPr>
        <w:t>в постановление администрации Калачеевского сельского поселения Калачеевского муниципального района Воронежской области</w:t>
      </w:r>
      <w:r w:rsidRPr="0059374A">
        <w:rPr>
          <w:rFonts w:cs="Arial"/>
          <w:b/>
          <w:bCs/>
          <w:kern w:val="28"/>
          <w:sz w:val="20"/>
          <w:szCs w:val="20"/>
        </w:rPr>
        <w:t xml:space="preserve"> </w:t>
      </w:r>
      <w:r w:rsidRPr="0059374A">
        <w:rPr>
          <w:rFonts w:ascii="Arial" w:hAnsi="Arial" w:cs="Arial"/>
          <w:b/>
          <w:bCs/>
          <w:kern w:val="28"/>
          <w:sz w:val="20"/>
          <w:szCs w:val="20"/>
        </w:rPr>
        <w:t>от 07.12.2015 г. №77 «</w:t>
      </w:r>
      <w:r w:rsidRPr="0059374A">
        <w:rPr>
          <w:rFonts w:ascii="Arial" w:hAnsi="Arial" w:cs="Arial"/>
          <w:b/>
          <w:bCs/>
          <w:color w:val="000000"/>
          <w:sz w:val="20"/>
          <w:szCs w:val="20"/>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материнского(семейного) капитала»</w:t>
      </w:r>
    </w:p>
    <w:bookmarkEnd w:id="0"/>
    <w:p w14:paraId="455C52E8" w14:textId="77777777" w:rsidR="0059374A" w:rsidRPr="0059374A" w:rsidRDefault="0059374A" w:rsidP="0059374A">
      <w:pPr>
        <w:widowControl w:val="0"/>
        <w:tabs>
          <w:tab w:val="left" w:pos="0"/>
        </w:tabs>
        <w:ind w:firstLine="709"/>
        <w:rPr>
          <w:rFonts w:ascii="Arial" w:eastAsia="Calibri" w:hAnsi="Arial" w:cs="Arial"/>
          <w:sz w:val="20"/>
          <w:szCs w:val="20"/>
          <w:lang w:eastAsia="en-US"/>
        </w:rPr>
      </w:pPr>
      <w:r w:rsidRPr="0059374A">
        <w:rPr>
          <w:rFonts w:ascii="Arial" w:eastAsia="Calibri"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374A">
        <w:rPr>
          <w:rFonts w:ascii="Arial" w:eastAsia="Calibri" w:hAnsi="Arial" w:cs="Arial"/>
          <w:bCs/>
          <w:sz w:val="20"/>
          <w:szCs w:val="20"/>
          <w:lang w:eastAsia="en-US"/>
        </w:rPr>
        <w:t>,</w:t>
      </w:r>
      <w:r w:rsidRPr="0059374A">
        <w:rPr>
          <w:rFonts w:ascii="Arial" w:eastAsia="Calibri" w:hAnsi="Arial" w:cs="Arial"/>
          <w:sz w:val="20"/>
          <w:szCs w:val="20"/>
        </w:rPr>
        <w:t xml:space="preserve"> П</w:t>
      </w:r>
      <w:r w:rsidRPr="0059374A">
        <w:rPr>
          <w:rFonts w:ascii="Arial" w:eastAsia="Calibri" w:hAnsi="Arial" w:cs="Arial"/>
          <w:sz w:val="20"/>
          <w:szCs w:val="20"/>
          <w:lang w:eastAsia="en-US"/>
        </w:rPr>
        <w:t xml:space="preserve">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w:t>
      </w:r>
      <w:r w:rsidRPr="0059374A">
        <w:rPr>
          <w:rFonts w:ascii="Arial" w:eastAsia="Calibri" w:hAnsi="Arial" w:cs="Arial"/>
          <w:sz w:val="20"/>
          <w:szCs w:val="20"/>
          <w:lang w:eastAsia="en-US"/>
        </w:rPr>
        <w:lastRenderedPageBreak/>
        <w:t xml:space="preserve">актов и отдельных положений актов Правительства Российской Федерации»,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 </w:t>
      </w:r>
    </w:p>
    <w:p w14:paraId="01E574B6" w14:textId="77777777" w:rsidR="0059374A" w:rsidRPr="0059374A" w:rsidRDefault="0059374A" w:rsidP="0059374A">
      <w:pPr>
        <w:widowControl w:val="0"/>
        <w:tabs>
          <w:tab w:val="left" w:pos="0"/>
        </w:tabs>
        <w:ind w:firstLine="1134"/>
        <w:rPr>
          <w:rFonts w:ascii="Arial" w:eastAsia="Calibri" w:hAnsi="Arial" w:cs="Arial"/>
          <w:sz w:val="20"/>
          <w:szCs w:val="20"/>
          <w:lang w:eastAsia="en-US"/>
        </w:rPr>
      </w:pPr>
      <w:r w:rsidRPr="0059374A">
        <w:rPr>
          <w:rFonts w:ascii="Arial" w:eastAsia="Calibri" w:hAnsi="Arial" w:cs="Arial"/>
          <w:b/>
          <w:sz w:val="20"/>
          <w:szCs w:val="20"/>
          <w:lang w:eastAsia="en-US"/>
        </w:rPr>
        <w:t>П О С Т А Н О В Л Я Е Т:</w:t>
      </w:r>
    </w:p>
    <w:p w14:paraId="5ABB2935" w14:textId="77777777" w:rsidR="0059374A" w:rsidRPr="0059374A" w:rsidRDefault="0059374A" w:rsidP="0059374A">
      <w:pPr>
        <w:widowControl w:val="0"/>
        <w:tabs>
          <w:tab w:val="left" w:pos="0"/>
        </w:tabs>
        <w:autoSpaceDE w:val="0"/>
        <w:autoSpaceDN w:val="0"/>
        <w:adjustRightInd w:val="0"/>
        <w:ind w:firstLine="1134"/>
        <w:rPr>
          <w:rFonts w:ascii="Arial" w:eastAsia="Calibri" w:hAnsi="Arial" w:cs="Arial"/>
          <w:bCs/>
          <w:sz w:val="20"/>
          <w:szCs w:val="20"/>
          <w:lang w:eastAsia="en-US"/>
        </w:rPr>
      </w:pPr>
      <w:r w:rsidRPr="0059374A">
        <w:rPr>
          <w:rFonts w:ascii="Arial" w:eastAsia="Calibri" w:hAnsi="Arial" w:cs="Arial"/>
          <w:sz w:val="20"/>
          <w:szCs w:val="20"/>
        </w:rPr>
        <w:t xml:space="preserve">1. Внести в постановление администрации Калачеевского сельского поселения Калачеевского муниципального района Воронежской области от 07.12.2015 г. №77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материнского(семейного) капитала» (в редакции постановлений: от 08.06.2016 № 62, от 13.09.2019 № 93, от 19.12.2022 № 99) </w:t>
      </w:r>
      <w:r w:rsidRPr="0059374A">
        <w:rPr>
          <w:rFonts w:ascii="Arial" w:eastAsia="Calibri" w:hAnsi="Arial" w:cs="Arial"/>
          <w:bCs/>
          <w:sz w:val="20"/>
          <w:szCs w:val="20"/>
          <w:lang w:eastAsia="en-US"/>
        </w:rPr>
        <w:t xml:space="preserve">следующие изменения: </w:t>
      </w:r>
    </w:p>
    <w:p w14:paraId="5928ADD9" w14:textId="77777777" w:rsidR="0059374A" w:rsidRPr="0059374A" w:rsidRDefault="0059374A" w:rsidP="0059374A">
      <w:pPr>
        <w:widowControl w:val="0"/>
        <w:tabs>
          <w:tab w:val="left" w:pos="0"/>
        </w:tabs>
        <w:ind w:firstLine="709"/>
        <w:rPr>
          <w:rFonts w:ascii="Arial" w:eastAsia="Calibri" w:hAnsi="Arial" w:cs="Arial"/>
          <w:sz w:val="20"/>
          <w:szCs w:val="20"/>
          <w:lang w:eastAsia="en-US"/>
        </w:rPr>
      </w:pPr>
      <w:r w:rsidRPr="0059374A">
        <w:rPr>
          <w:rFonts w:ascii="Arial" w:eastAsia="Calibri" w:hAnsi="Arial" w:cs="Arial"/>
          <w:sz w:val="20"/>
          <w:szCs w:val="20"/>
          <w:lang w:eastAsia="en-US"/>
        </w:rPr>
        <w:t>1.1. В постановлении:</w:t>
      </w:r>
    </w:p>
    <w:p w14:paraId="08A23547" w14:textId="77777777" w:rsidR="0059374A" w:rsidRPr="0059374A" w:rsidRDefault="0059374A" w:rsidP="0059374A">
      <w:pPr>
        <w:widowControl w:val="0"/>
        <w:tabs>
          <w:tab w:val="left" w:pos="0"/>
        </w:tabs>
        <w:ind w:firstLine="709"/>
        <w:rPr>
          <w:rFonts w:ascii="Arial" w:eastAsia="Calibri" w:hAnsi="Arial" w:cs="Arial"/>
          <w:sz w:val="20"/>
          <w:szCs w:val="20"/>
          <w:lang w:eastAsia="en-US"/>
        </w:rPr>
      </w:pPr>
      <w:r w:rsidRPr="0059374A">
        <w:rPr>
          <w:rFonts w:ascii="Arial" w:eastAsia="Calibri" w:hAnsi="Arial" w:cs="Arial"/>
          <w:sz w:val="20"/>
          <w:szCs w:val="20"/>
          <w:lang w:eastAsia="en-US"/>
        </w:rPr>
        <w:t>1.1.1. Наименование Постановления изложить в следующей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Калачеевского сельского поселения Калачеевского муниципального района Воронежской области».</w:t>
      </w:r>
    </w:p>
    <w:p w14:paraId="51E2974B" w14:textId="77777777" w:rsidR="0059374A" w:rsidRPr="0059374A" w:rsidRDefault="0059374A" w:rsidP="0059374A">
      <w:pPr>
        <w:ind w:firstLine="1134"/>
        <w:rPr>
          <w:rFonts w:ascii="Arial" w:hAnsi="Arial" w:cs="Arial"/>
          <w:color w:val="000000"/>
          <w:sz w:val="20"/>
          <w:szCs w:val="20"/>
        </w:rPr>
      </w:pPr>
      <w:r w:rsidRPr="0059374A">
        <w:rPr>
          <w:rFonts w:ascii="Arial" w:eastAsia="Calibri" w:hAnsi="Arial" w:cs="Arial"/>
          <w:sz w:val="20"/>
          <w:szCs w:val="20"/>
        </w:rPr>
        <w:t>1.1.2.</w:t>
      </w:r>
      <w:r w:rsidRPr="0059374A">
        <w:rPr>
          <w:rFonts w:ascii="Arial" w:hAnsi="Arial" w:cs="Arial"/>
          <w:color w:val="000000"/>
          <w:sz w:val="20"/>
          <w:szCs w:val="20"/>
        </w:rPr>
        <w:t xml:space="preserve"> Пункт 1 постановления изложить в следующей редакции:</w:t>
      </w:r>
    </w:p>
    <w:p w14:paraId="7CD3026B" w14:textId="77777777" w:rsidR="0059374A" w:rsidRPr="0059374A" w:rsidRDefault="0059374A" w:rsidP="0059374A">
      <w:pPr>
        <w:widowControl w:val="0"/>
        <w:tabs>
          <w:tab w:val="left" w:pos="0"/>
        </w:tabs>
        <w:ind w:firstLine="1134"/>
        <w:rPr>
          <w:rFonts w:ascii="Arial" w:hAnsi="Arial" w:cs="Arial"/>
          <w:color w:val="000000"/>
          <w:sz w:val="20"/>
          <w:szCs w:val="20"/>
        </w:rPr>
      </w:pPr>
      <w:r w:rsidRPr="0059374A">
        <w:rPr>
          <w:rFonts w:ascii="Arial" w:hAnsi="Arial" w:cs="Arial"/>
          <w:color w:val="000000"/>
          <w:sz w:val="20"/>
          <w:szCs w:val="20"/>
        </w:rPr>
        <w:t>«1. Утвердить административный регламент администрации Калачеевского сельского поселения Калачеевского муниципального района по предоставлению муниципальной услуги: «Выдача акта освидетельствования проведения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w:t>
      </w:r>
    </w:p>
    <w:p w14:paraId="4610AB79" w14:textId="77777777" w:rsidR="0059374A" w:rsidRPr="0059374A" w:rsidRDefault="0059374A" w:rsidP="0059374A">
      <w:pPr>
        <w:ind w:firstLine="1134"/>
        <w:rPr>
          <w:rFonts w:ascii="Arial" w:hAnsi="Arial" w:cs="Arial"/>
          <w:color w:val="000000"/>
          <w:sz w:val="20"/>
          <w:szCs w:val="20"/>
        </w:rPr>
      </w:pPr>
      <w:r w:rsidRPr="0059374A">
        <w:rPr>
          <w:rFonts w:ascii="Arial" w:hAnsi="Arial" w:cs="Arial"/>
          <w:color w:val="000000"/>
          <w:sz w:val="20"/>
          <w:szCs w:val="20"/>
        </w:rPr>
        <w:t>1.2. В административном регламенте:</w:t>
      </w:r>
    </w:p>
    <w:p w14:paraId="088F0A51" w14:textId="77777777" w:rsidR="0059374A" w:rsidRPr="0059374A" w:rsidRDefault="0059374A" w:rsidP="0059374A">
      <w:pPr>
        <w:ind w:firstLine="1134"/>
        <w:rPr>
          <w:rFonts w:ascii="Arial" w:hAnsi="Arial" w:cs="Arial"/>
          <w:color w:val="000000"/>
          <w:sz w:val="20"/>
          <w:szCs w:val="20"/>
        </w:rPr>
      </w:pPr>
      <w:r w:rsidRPr="0059374A">
        <w:rPr>
          <w:rFonts w:ascii="Arial" w:hAnsi="Arial" w:cs="Arial"/>
          <w:color w:val="000000"/>
          <w:sz w:val="20"/>
          <w:szCs w:val="20"/>
        </w:rPr>
        <w:t>1.2.1.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728B723B" w14:textId="77777777" w:rsidR="0059374A" w:rsidRPr="0059374A" w:rsidRDefault="0059374A" w:rsidP="0059374A">
      <w:pPr>
        <w:ind w:firstLine="1134"/>
        <w:rPr>
          <w:rFonts w:ascii="Arial" w:hAnsi="Arial" w:cs="Arial"/>
          <w:color w:val="000000"/>
          <w:sz w:val="20"/>
          <w:szCs w:val="20"/>
        </w:rPr>
      </w:pPr>
      <w:r w:rsidRPr="0059374A">
        <w:rPr>
          <w:rFonts w:ascii="Arial" w:hAnsi="Arial" w:cs="Arial"/>
          <w:color w:val="000000"/>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6AAA3319" w14:textId="77777777" w:rsidR="0059374A" w:rsidRPr="0059374A" w:rsidRDefault="0059374A" w:rsidP="0059374A">
      <w:pPr>
        <w:ind w:firstLine="1134"/>
        <w:rPr>
          <w:rFonts w:ascii="Arial" w:hAnsi="Arial" w:cs="Arial"/>
          <w:color w:val="000000"/>
          <w:sz w:val="20"/>
          <w:szCs w:val="20"/>
        </w:rPr>
      </w:pPr>
      <w:r w:rsidRPr="0059374A">
        <w:rPr>
          <w:rFonts w:ascii="Arial" w:hAnsi="Arial" w:cs="Arial"/>
          <w:color w:val="000000"/>
          <w:sz w:val="20"/>
          <w:szCs w:val="20"/>
        </w:rPr>
        <w:t>3. Контроль за исполнением настоящего постановления оставляю за собой.</w:t>
      </w:r>
    </w:p>
    <w:p w14:paraId="1E77350E" w14:textId="77777777" w:rsidR="0059374A" w:rsidRPr="0059374A" w:rsidRDefault="0059374A" w:rsidP="0059374A">
      <w:pPr>
        <w:rPr>
          <w:rFonts w:ascii="Arial" w:hAnsi="Arial" w:cs="Arial"/>
          <w:color w:val="000000"/>
          <w:sz w:val="20"/>
          <w:szCs w:val="20"/>
        </w:rPr>
      </w:pPr>
      <w:r w:rsidRPr="0059374A">
        <w:rPr>
          <w:rFonts w:ascii="Arial" w:hAnsi="Arial" w:cs="Arial"/>
          <w:color w:val="000000"/>
          <w:sz w:val="20"/>
          <w:szCs w:val="20"/>
        </w:rPr>
        <w:t>ИО главы администрации</w:t>
      </w:r>
    </w:p>
    <w:p w14:paraId="5E3B0DEF" w14:textId="77777777" w:rsidR="0059374A" w:rsidRPr="0059374A" w:rsidRDefault="0059374A" w:rsidP="0059374A">
      <w:pPr>
        <w:rPr>
          <w:rFonts w:ascii="Arial" w:hAnsi="Arial" w:cs="Arial"/>
          <w:color w:val="000000"/>
          <w:sz w:val="20"/>
          <w:szCs w:val="20"/>
        </w:rPr>
      </w:pPr>
      <w:r w:rsidRPr="0059374A">
        <w:rPr>
          <w:rFonts w:ascii="Arial" w:hAnsi="Arial" w:cs="Arial"/>
          <w:color w:val="000000"/>
          <w:sz w:val="20"/>
          <w:szCs w:val="20"/>
        </w:rPr>
        <w:t>Калачеевского сельского поселения</w:t>
      </w:r>
      <w:r w:rsidRPr="0059374A">
        <w:rPr>
          <w:rFonts w:ascii="Arial" w:hAnsi="Arial" w:cs="Arial"/>
          <w:color w:val="000000"/>
          <w:sz w:val="20"/>
          <w:szCs w:val="20"/>
        </w:rPr>
        <w:tab/>
        <w:t xml:space="preserve">                                                В.И. Хорольская</w:t>
      </w:r>
    </w:p>
    <w:p w14:paraId="1A927E57" w14:textId="02AF3758" w:rsidR="0059374A" w:rsidRPr="0059374A" w:rsidRDefault="0059374A" w:rsidP="0059374A">
      <w:pPr>
        <w:spacing w:line="276" w:lineRule="auto"/>
        <w:jc w:val="left"/>
        <w:rPr>
          <w:rFonts w:ascii="Arial" w:hAnsi="Arial" w:cs="Arial"/>
          <w:i/>
          <w:sz w:val="20"/>
          <w:szCs w:val="20"/>
        </w:rPr>
      </w:pPr>
    </w:p>
    <w:p w14:paraId="01059465" w14:textId="77777777" w:rsidR="0059374A" w:rsidRPr="0059374A" w:rsidRDefault="0059374A" w:rsidP="0059374A">
      <w:pPr>
        <w:ind w:left="5103"/>
        <w:jc w:val="right"/>
        <w:rPr>
          <w:rFonts w:ascii="Arial" w:hAnsi="Arial" w:cs="Arial"/>
          <w:sz w:val="20"/>
          <w:szCs w:val="20"/>
        </w:rPr>
      </w:pPr>
      <w:r w:rsidRPr="0059374A">
        <w:rPr>
          <w:rFonts w:ascii="Arial" w:hAnsi="Arial" w:cs="Arial"/>
          <w:sz w:val="20"/>
          <w:szCs w:val="20"/>
        </w:rPr>
        <w:t>Приложение</w:t>
      </w:r>
    </w:p>
    <w:p w14:paraId="4E1A906D" w14:textId="77777777" w:rsidR="0059374A" w:rsidRPr="0059374A" w:rsidRDefault="0059374A" w:rsidP="0059374A">
      <w:pPr>
        <w:ind w:left="5103"/>
        <w:jc w:val="right"/>
        <w:rPr>
          <w:rFonts w:ascii="Arial" w:hAnsi="Arial" w:cs="Arial"/>
          <w:sz w:val="20"/>
          <w:szCs w:val="20"/>
        </w:rPr>
      </w:pPr>
      <w:r w:rsidRPr="0059374A">
        <w:rPr>
          <w:rFonts w:ascii="Arial" w:hAnsi="Arial" w:cs="Arial"/>
          <w:sz w:val="20"/>
          <w:szCs w:val="20"/>
        </w:rPr>
        <w:t>к постановлению администрации</w:t>
      </w:r>
    </w:p>
    <w:p w14:paraId="6C23861B" w14:textId="77777777" w:rsidR="0059374A" w:rsidRPr="0059374A" w:rsidRDefault="0059374A" w:rsidP="0059374A">
      <w:pPr>
        <w:ind w:left="5103"/>
        <w:jc w:val="right"/>
        <w:rPr>
          <w:rFonts w:ascii="Arial" w:hAnsi="Arial" w:cs="Arial"/>
          <w:sz w:val="20"/>
          <w:szCs w:val="20"/>
        </w:rPr>
      </w:pPr>
      <w:r w:rsidRPr="0059374A">
        <w:rPr>
          <w:rFonts w:ascii="Arial" w:hAnsi="Arial" w:cs="Arial"/>
          <w:sz w:val="20"/>
          <w:szCs w:val="20"/>
        </w:rPr>
        <w:t xml:space="preserve">Калачеевского сельского поселения </w:t>
      </w:r>
    </w:p>
    <w:p w14:paraId="29DC9D51" w14:textId="77777777" w:rsidR="0059374A" w:rsidRPr="0059374A" w:rsidRDefault="0059374A" w:rsidP="0059374A">
      <w:pPr>
        <w:ind w:left="5103"/>
        <w:jc w:val="right"/>
        <w:rPr>
          <w:rFonts w:ascii="Arial" w:hAnsi="Arial" w:cs="Arial"/>
          <w:sz w:val="20"/>
          <w:szCs w:val="20"/>
        </w:rPr>
      </w:pPr>
      <w:r w:rsidRPr="0059374A">
        <w:rPr>
          <w:rFonts w:ascii="Arial" w:hAnsi="Arial" w:cs="Arial"/>
          <w:sz w:val="20"/>
          <w:szCs w:val="20"/>
        </w:rPr>
        <w:t xml:space="preserve">Калачеевского муниципального района </w:t>
      </w:r>
    </w:p>
    <w:p w14:paraId="0F8BE84C" w14:textId="77777777" w:rsidR="0059374A" w:rsidRPr="0059374A" w:rsidRDefault="0059374A" w:rsidP="0059374A">
      <w:pPr>
        <w:ind w:left="5103"/>
        <w:jc w:val="right"/>
        <w:rPr>
          <w:rFonts w:ascii="Arial" w:hAnsi="Arial" w:cs="Arial"/>
          <w:sz w:val="20"/>
          <w:szCs w:val="20"/>
        </w:rPr>
      </w:pPr>
      <w:r w:rsidRPr="0059374A">
        <w:rPr>
          <w:rFonts w:ascii="Arial" w:hAnsi="Arial" w:cs="Arial"/>
          <w:sz w:val="20"/>
          <w:szCs w:val="20"/>
        </w:rPr>
        <w:t xml:space="preserve">Воронежской области </w:t>
      </w:r>
    </w:p>
    <w:p w14:paraId="055B641C" w14:textId="77777777" w:rsidR="0059374A" w:rsidRPr="0059374A" w:rsidRDefault="0059374A" w:rsidP="0059374A">
      <w:pPr>
        <w:ind w:left="5103"/>
        <w:jc w:val="right"/>
        <w:rPr>
          <w:rFonts w:ascii="Arial" w:hAnsi="Arial" w:cs="Arial"/>
          <w:sz w:val="20"/>
          <w:szCs w:val="20"/>
        </w:rPr>
      </w:pPr>
      <w:r w:rsidRPr="0059374A">
        <w:rPr>
          <w:rFonts w:ascii="Arial" w:hAnsi="Arial" w:cs="Arial"/>
          <w:sz w:val="20"/>
          <w:szCs w:val="20"/>
        </w:rPr>
        <w:t>от «21» июня 2024 г. № 46</w:t>
      </w:r>
    </w:p>
    <w:p w14:paraId="1E1C3800" w14:textId="77777777" w:rsidR="0059374A" w:rsidRPr="0059374A" w:rsidRDefault="0059374A" w:rsidP="0059374A">
      <w:pPr>
        <w:jc w:val="center"/>
        <w:rPr>
          <w:rFonts w:ascii="Arial" w:hAnsi="Arial" w:cs="Arial"/>
          <w:iCs/>
          <w:spacing w:val="1"/>
          <w:sz w:val="20"/>
          <w:szCs w:val="20"/>
          <w:lang w:eastAsia="en-US"/>
        </w:rPr>
      </w:pPr>
      <w:r w:rsidRPr="0059374A">
        <w:rPr>
          <w:rFonts w:ascii="Arial" w:hAnsi="Arial" w:cs="Arial"/>
          <w:iCs/>
          <w:spacing w:val="1"/>
          <w:sz w:val="20"/>
          <w:szCs w:val="20"/>
          <w:lang w:eastAsia="en-US"/>
        </w:rPr>
        <w:t xml:space="preserve">Административный регламент </w:t>
      </w:r>
    </w:p>
    <w:p w14:paraId="3B9D29D3" w14:textId="77777777" w:rsidR="0059374A" w:rsidRPr="0059374A" w:rsidRDefault="0059374A" w:rsidP="0059374A">
      <w:pPr>
        <w:jc w:val="center"/>
        <w:rPr>
          <w:rFonts w:ascii="Arial" w:hAnsi="Arial" w:cs="Arial"/>
          <w:iCs/>
          <w:spacing w:val="1"/>
          <w:sz w:val="20"/>
          <w:szCs w:val="20"/>
          <w:lang w:eastAsia="en-US"/>
        </w:rPr>
      </w:pPr>
      <w:r w:rsidRPr="0059374A">
        <w:rPr>
          <w:rFonts w:ascii="Arial" w:hAnsi="Arial" w:cs="Arial"/>
          <w:iCs/>
          <w:spacing w:val="1"/>
          <w:sz w:val="20"/>
          <w:szCs w:val="20"/>
          <w:lang w:eastAsia="en-US"/>
        </w:rPr>
        <w:t>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Калачеевского сельского поселения Калачеевского муниципального района Воронежской области</w:t>
      </w:r>
    </w:p>
    <w:p w14:paraId="175A449E" w14:textId="77777777" w:rsidR="0059374A" w:rsidRPr="0059374A" w:rsidRDefault="0059374A" w:rsidP="0059374A">
      <w:pPr>
        <w:ind w:firstLine="709"/>
        <w:jc w:val="center"/>
        <w:rPr>
          <w:rFonts w:ascii="Arial" w:hAnsi="Arial" w:cs="Arial"/>
          <w:b/>
          <w:sz w:val="20"/>
          <w:szCs w:val="20"/>
        </w:rPr>
      </w:pPr>
      <w:r w:rsidRPr="0059374A">
        <w:rPr>
          <w:rFonts w:ascii="Arial" w:hAnsi="Arial" w:cs="Arial"/>
          <w:b/>
          <w:sz w:val="20"/>
          <w:szCs w:val="20"/>
        </w:rPr>
        <w:lastRenderedPageBreak/>
        <w:t>I. Общие положения</w:t>
      </w:r>
    </w:p>
    <w:p w14:paraId="7D072761" w14:textId="77777777" w:rsidR="0059374A" w:rsidRPr="0059374A" w:rsidRDefault="0059374A" w:rsidP="0059374A">
      <w:pPr>
        <w:numPr>
          <w:ilvl w:val="0"/>
          <w:numId w:val="10"/>
        </w:numPr>
        <w:tabs>
          <w:tab w:val="left" w:pos="0"/>
        </w:tabs>
        <w:spacing w:after="200" w:line="276" w:lineRule="auto"/>
        <w:ind w:firstLine="709"/>
        <w:jc w:val="center"/>
        <w:rPr>
          <w:rFonts w:ascii="Arial" w:hAnsi="Arial" w:cs="Arial"/>
          <w:b/>
          <w:iCs/>
          <w:spacing w:val="1"/>
          <w:sz w:val="20"/>
          <w:szCs w:val="20"/>
          <w:lang w:eastAsia="en-US"/>
        </w:rPr>
      </w:pPr>
      <w:r w:rsidRPr="0059374A">
        <w:rPr>
          <w:rFonts w:ascii="Arial" w:hAnsi="Arial" w:cs="Arial"/>
          <w:b/>
          <w:iCs/>
          <w:spacing w:val="1"/>
          <w:sz w:val="20"/>
          <w:szCs w:val="20"/>
          <w:lang w:eastAsia="en-US"/>
        </w:rPr>
        <w:t>Предмет регулирования административного регламента</w:t>
      </w:r>
    </w:p>
    <w:p w14:paraId="167EA71B" w14:textId="77777777" w:rsidR="0059374A" w:rsidRPr="0059374A" w:rsidRDefault="0059374A" w:rsidP="0059374A">
      <w:pPr>
        <w:numPr>
          <w:ilvl w:val="1"/>
          <w:numId w:val="10"/>
        </w:numPr>
        <w:tabs>
          <w:tab w:val="left" w:pos="567"/>
          <w:tab w:val="left" w:pos="1431"/>
        </w:tabs>
        <w:spacing w:line="276" w:lineRule="auto"/>
        <w:ind w:firstLine="1134"/>
        <w:rPr>
          <w:rFonts w:ascii="Arial" w:hAnsi="Arial" w:cs="Arial"/>
          <w:spacing w:val="7"/>
          <w:sz w:val="20"/>
          <w:szCs w:val="20"/>
          <w:lang w:eastAsia="en-US"/>
        </w:rPr>
      </w:pPr>
      <w:r w:rsidRPr="0059374A">
        <w:rPr>
          <w:rFonts w:ascii="Arial" w:hAnsi="Arial" w:cs="Arial"/>
          <w:spacing w:val="7"/>
          <w:sz w:val="20"/>
          <w:szCs w:val="20"/>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13DD7BD2" w14:textId="77777777" w:rsidR="0059374A" w:rsidRPr="0059374A" w:rsidRDefault="0059374A" w:rsidP="0059374A">
      <w:pPr>
        <w:numPr>
          <w:ilvl w:val="1"/>
          <w:numId w:val="10"/>
        </w:numPr>
        <w:tabs>
          <w:tab w:val="left" w:pos="1443"/>
          <w:tab w:val="left" w:pos="270"/>
        </w:tabs>
        <w:spacing w:line="276" w:lineRule="auto"/>
        <w:ind w:firstLine="1134"/>
        <w:rPr>
          <w:rFonts w:ascii="Arial" w:hAnsi="Arial" w:cs="Arial"/>
          <w:spacing w:val="7"/>
          <w:sz w:val="20"/>
          <w:szCs w:val="20"/>
          <w:lang w:eastAsia="en-US"/>
        </w:rPr>
      </w:pPr>
      <w:r w:rsidRPr="0059374A">
        <w:rPr>
          <w:rFonts w:ascii="Arial" w:hAnsi="Arial" w:cs="Arial"/>
          <w:spacing w:val="7"/>
          <w:sz w:val="20"/>
          <w:szCs w:val="20"/>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32E3E5EE"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hAnsi="Arial" w:cs="Arial"/>
          <w:sz w:val="20"/>
          <w:szCs w:val="20"/>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59374A">
        <w:rPr>
          <w:rFonts w:ascii="Arial" w:eastAsia="Calibri" w:hAnsi="Arial" w:cs="Arial"/>
          <w:sz w:val="20"/>
          <w:szCs w:val="20"/>
          <w:lang w:eastAsia="en-US"/>
        </w:rPr>
        <w:t xml:space="preserve">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11" w:history="1">
        <w:r w:rsidRPr="0059374A">
          <w:rPr>
            <w:rFonts w:ascii="Arial" w:eastAsia="Calibri" w:hAnsi="Arial" w:cs="Arial"/>
            <w:sz w:val="20"/>
            <w:szCs w:val="20"/>
            <w:lang w:eastAsia="en-US"/>
          </w:rPr>
          <w:t>законодательством</w:t>
        </w:r>
      </w:hyperlink>
      <w:r w:rsidRPr="0059374A">
        <w:rPr>
          <w:rFonts w:ascii="Arial" w:eastAsia="Calibri" w:hAnsi="Arial" w:cs="Arial"/>
          <w:sz w:val="20"/>
          <w:szCs w:val="20"/>
          <w:lang w:eastAsia="en-US"/>
        </w:rPr>
        <w:t xml:space="preserve"> Российской Федерации.</w:t>
      </w:r>
    </w:p>
    <w:p w14:paraId="6BF8AF9A" w14:textId="77777777" w:rsidR="0059374A" w:rsidRPr="0059374A" w:rsidRDefault="0059374A" w:rsidP="0059374A">
      <w:pPr>
        <w:numPr>
          <w:ilvl w:val="0"/>
          <w:numId w:val="10"/>
        </w:numPr>
        <w:tabs>
          <w:tab w:val="left" w:pos="0"/>
        </w:tabs>
        <w:spacing w:line="276" w:lineRule="auto"/>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Круг заявителей</w:t>
      </w:r>
    </w:p>
    <w:p w14:paraId="3E75A679" w14:textId="77777777" w:rsidR="0059374A" w:rsidRPr="0059374A" w:rsidRDefault="0059374A" w:rsidP="0059374A">
      <w:pPr>
        <w:numPr>
          <w:ilvl w:val="1"/>
          <w:numId w:val="10"/>
        </w:numPr>
        <w:tabs>
          <w:tab w:val="left" w:pos="1134"/>
        </w:tabs>
        <w:spacing w:line="276" w:lineRule="auto"/>
        <w:ind w:firstLine="1134"/>
        <w:rPr>
          <w:rFonts w:ascii="Arial" w:hAnsi="Arial" w:cs="Arial"/>
          <w:spacing w:val="7"/>
          <w:sz w:val="20"/>
          <w:szCs w:val="20"/>
          <w:lang w:eastAsia="en-US"/>
        </w:rPr>
      </w:pPr>
      <w:r w:rsidRPr="0059374A">
        <w:rPr>
          <w:rFonts w:ascii="Arial" w:hAnsi="Arial" w:cs="Arial"/>
          <w:spacing w:val="7"/>
          <w:sz w:val="20"/>
          <w:szCs w:val="20"/>
          <w:lang w:eastAsia="en-US"/>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42804FCA" w14:textId="77777777" w:rsidR="0059374A" w:rsidRPr="0059374A" w:rsidRDefault="0059374A" w:rsidP="0059374A">
      <w:pPr>
        <w:numPr>
          <w:ilvl w:val="1"/>
          <w:numId w:val="10"/>
        </w:numPr>
        <w:tabs>
          <w:tab w:val="left" w:pos="1134"/>
        </w:tabs>
        <w:spacing w:line="276" w:lineRule="auto"/>
        <w:ind w:firstLine="1134"/>
        <w:rPr>
          <w:rFonts w:ascii="Arial" w:hAnsi="Arial" w:cs="Arial"/>
          <w:spacing w:val="7"/>
          <w:sz w:val="20"/>
          <w:szCs w:val="20"/>
          <w:lang w:eastAsia="en-US"/>
        </w:rPr>
      </w:pPr>
      <w:r w:rsidRPr="0059374A">
        <w:rPr>
          <w:rFonts w:ascii="Arial" w:hAnsi="Arial" w:cs="Arial"/>
          <w:spacing w:val="7"/>
          <w:sz w:val="20"/>
          <w:szCs w:val="20"/>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F81DE6F" w14:textId="77777777" w:rsidR="0059374A" w:rsidRPr="0059374A" w:rsidRDefault="0059374A" w:rsidP="0059374A">
      <w:pPr>
        <w:numPr>
          <w:ilvl w:val="1"/>
          <w:numId w:val="10"/>
        </w:numPr>
        <w:tabs>
          <w:tab w:val="left" w:pos="993"/>
          <w:tab w:val="left" w:pos="1134"/>
        </w:tabs>
        <w:autoSpaceDE w:val="0"/>
        <w:autoSpaceDN w:val="0"/>
        <w:adjustRightInd w:val="0"/>
        <w:spacing w:line="276" w:lineRule="auto"/>
        <w:ind w:firstLine="1134"/>
        <w:contextualSpacing/>
        <w:rPr>
          <w:rFonts w:ascii="Arial" w:hAnsi="Arial" w:cs="Arial"/>
          <w:spacing w:val="7"/>
          <w:sz w:val="20"/>
          <w:szCs w:val="20"/>
          <w:lang w:eastAsia="en-US"/>
        </w:rPr>
      </w:pPr>
      <w:r w:rsidRPr="0059374A">
        <w:rPr>
          <w:rFonts w:ascii="Arial" w:hAnsi="Arial" w:cs="Arial"/>
          <w:spacing w:val="7"/>
          <w:sz w:val="20"/>
          <w:szCs w:val="20"/>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59374A">
        <w:rPr>
          <w:rFonts w:ascii="Arial" w:eastAsia="Calibri" w:hAnsi="Arial" w:cs="Arial"/>
          <w:sz w:val="20"/>
          <w:szCs w:val="20"/>
          <w:lang w:eastAsia="en-US"/>
        </w:rPr>
        <w:t xml:space="preserve"> </w:t>
      </w:r>
    </w:p>
    <w:p w14:paraId="443F314C" w14:textId="77777777" w:rsidR="0059374A" w:rsidRPr="0059374A" w:rsidRDefault="0059374A" w:rsidP="0059374A">
      <w:pPr>
        <w:tabs>
          <w:tab w:val="left" w:pos="993"/>
          <w:tab w:val="left" w:pos="1134"/>
        </w:tabs>
        <w:autoSpaceDE w:val="0"/>
        <w:autoSpaceDN w:val="0"/>
        <w:adjustRightInd w:val="0"/>
        <w:ind w:firstLine="1134"/>
        <w:rPr>
          <w:rFonts w:ascii="Arial" w:hAnsi="Arial" w:cs="Arial"/>
          <w:spacing w:val="7"/>
          <w:sz w:val="20"/>
          <w:szCs w:val="20"/>
        </w:rPr>
      </w:pPr>
      <w:r w:rsidRPr="0059374A">
        <w:rPr>
          <w:rFonts w:ascii="Arial" w:hAnsi="Arial" w:cs="Arial"/>
          <w:spacing w:val="7"/>
          <w:sz w:val="20"/>
          <w:szCs w:val="20"/>
        </w:rPr>
        <w:t>Признаки заявителя определяются в соответствии с Приложением № 1 к настоящему административному регламенту.</w:t>
      </w:r>
    </w:p>
    <w:p w14:paraId="47531CCE" w14:textId="77777777" w:rsidR="0059374A" w:rsidRPr="0059374A" w:rsidRDefault="0059374A" w:rsidP="0059374A">
      <w:pPr>
        <w:numPr>
          <w:ilvl w:val="0"/>
          <w:numId w:val="10"/>
        </w:numPr>
        <w:tabs>
          <w:tab w:val="left" w:pos="1143"/>
        </w:tabs>
        <w:spacing w:line="276" w:lineRule="auto"/>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Требования к порядку информирования о предоставлении муниципальной услуги</w:t>
      </w:r>
    </w:p>
    <w:p w14:paraId="5A84EFC3" w14:textId="77777777" w:rsidR="0059374A" w:rsidRPr="0059374A" w:rsidRDefault="0059374A" w:rsidP="0059374A">
      <w:pPr>
        <w:numPr>
          <w:ilvl w:val="1"/>
          <w:numId w:val="10"/>
        </w:numPr>
        <w:tabs>
          <w:tab w:val="left" w:pos="1288"/>
        </w:tabs>
        <w:spacing w:line="276" w:lineRule="auto"/>
        <w:ind w:firstLine="1134"/>
        <w:rPr>
          <w:rFonts w:ascii="Arial" w:hAnsi="Arial" w:cs="Arial"/>
          <w:spacing w:val="7"/>
          <w:sz w:val="20"/>
          <w:szCs w:val="20"/>
          <w:lang w:eastAsia="en-US"/>
        </w:rPr>
      </w:pPr>
      <w:r w:rsidRPr="0059374A">
        <w:rPr>
          <w:rFonts w:ascii="Arial" w:hAnsi="Arial" w:cs="Arial"/>
          <w:spacing w:val="7"/>
          <w:sz w:val="20"/>
          <w:szCs w:val="20"/>
          <w:lang w:eastAsia="en-US"/>
        </w:rPr>
        <w:t>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(городского округа) Воронежской области (далее – администрация) или в МФЦ*.</w:t>
      </w:r>
    </w:p>
    <w:p w14:paraId="38EEFF61" w14:textId="77777777" w:rsidR="0059374A" w:rsidRPr="0059374A" w:rsidRDefault="0059374A" w:rsidP="0059374A">
      <w:pPr>
        <w:tabs>
          <w:tab w:val="left" w:pos="1134"/>
        </w:tabs>
        <w:ind w:firstLine="1134"/>
        <w:rPr>
          <w:rFonts w:ascii="Arial" w:hAnsi="Arial" w:cs="Arial"/>
          <w:spacing w:val="7"/>
          <w:sz w:val="20"/>
          <w:szCs w:val="20"/>
        </w:rPr>
      </w:pPr>
      <w:r w:rsidRPr="0059374A">
        <w:rPr>
          <w:rFonts w:ascii="Arial" w:hAnsi="Arial" w:cs="Arial"/>
          <w:spacing w:val="7"/>
          <w:sz w:val="20"/>
          <w:szCs w:val="20"/>
        </w:rPr>
        <w:t>3.2. На официальном сайте администрации http://</w:t>
      </w:r>
      <w:r w:rsidRPr="0059374A">
        <w:rPr>
          <w:rFonts w:ascii="Arial" w:eastAsia="Calibri" w:hAnsi="Arial" w:cs="Arial"/>
          <w:sz w:val="20"/>
          <w:szCs w:val="20"/>
          <w:lang w:eastAsia="en-US"/>
        </w:rPr>
        <w:t xml:space="preserve"> </w:t>
      </w:r>
      <w:r w:rsidRPr="0059374A">
        <w:rPr>
          <w:rFonts w:ascii="Arial" w:hAnsi="Arial" w:cs="Arial"/>
          <w:spacing w:val="7"/>
          <w:sz w:val="20"/>
          <w:szCs w:val="20"/>
        </w:rPr>
        <w:t xml:space="preserve">https://kalacheevskoe-r20.gosweb.gosuslugi.ru/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w:t>
      </w:r>
      <w:r w:rsidRPr="0059374A">
        <w:rPr>
          <w:rFonts w:ascii="Arial" w:hAnsi="Arial" w:cs="Arial"/>
          <w:spacing w:val="7"/>
          <w:sz w:val="20"/>
          <w:szCs w:val="20"/>
        </w:rPr>
        <w:lastRenderedPageBreak/>
        <w:t xml:space="preserve">(функций)», расположенной в сети Интернет по адресу: </w:t>
      </w:r>
      <w:hyperlink r:id="rId12" w:history="1">
        <w:r w:rsidRPr="0059374A">
          <w:rPr>
            <w:rFonts w:ascii="Arial" w:hAnsi="Arial" w:cs="Arial"/>
            <w:color w:val="0000FF"/>
            <w:spacing w:val="7"/>
            <w:sz w:val="20"/>
            <w:szCs w:val="20"/>
            <w:u w:val="single"/>
            <w:lang w:val="en-US"/>
          </w:rPr>
          <w:t>www</w:t>
        </w:r>
        <w:r w:rsidRPr="0059374A">
          <w:rPr>
            <w:rFonts w:ascii="Arial" w:hAnsi="Arial" w:cs="Arial"/>
            <w:color w:val="0000FF"/>
            <w:spacing w:val="7"/>
            <w:sz w:val="20"/>
            <w:szCs w:val="20"/>
            <w:u w:val="single"/>
          </w:rPr>
          <w:t>.</w:t>
        </w:r>
        <w:r w:rsidRPr="0059374A">
          <w:rPr>
            <w:rFonts w:ascii="Arial" w:hAnsi="Arial" w:cs="Arial"/>
            <w:color w:val="0000FF"/>
            <w:spacing w:val="7"/>
            <w:sz w:val="20"/>
            <w:szCs w:val="20"/>
            <w:u w:val="single"/>
            <w:lang w:val="en-US"/>
          </w:rPr>
          <w:t>gosuslugi</w:t>
        </w:r>
        <w:r w:rsidRPr="0059374A">
          <w:rPr>
            <w:rFonts w:ascii="Arial" w:hAnsi="Arial" w:cs="Arial"/>
            <w:color w:val="0000FF"/>
            <w:spacing w:val="7"/>
            <w:sz w:val="20"/>
            <w:szCs w:val="20"/>
            <w:u w:val="single"/>
          </w:rPr>
          <w:t>.</w:t>
        </w:r>
        <w:r w:rsidRPr="0059374A">
          <w:rPr>
            <w:rFonts w:ascii="Arial" w:hAnsi="Arial" w:cs="Arial"/>
            <w:color w:val="0000FF"/>
            <w:spacing w:val="7"/>
            <w:sz w:val="20"/>
            <w:szCs w:val="20"/>
            <w:u w:val="single"/>
            <w:lang w:val="en-US"/>
          </w:rPr>
          <w:t>ru</w:t>
        </w:r>
      </w:hyperlink>
      <w:r w:rsidRPr="0059374A">
        <w:rPr>
          <w:rFonts w:ascii="Arial" w:hAnsi="Arial" w:cs="Arial"/>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3" w:history="1">
        <w:r w:rsidRPr="0059374A">
          <w:rPr>
            <w:rFonts w:ascii="Arial" w:hAnsi="Arial" w:cs="Arial"/>
            <w:color w:val="0000FF"/>
            <w:spacing w:val="7"/>
            <w:sz w:val="20"/>
            <w:szCs w:val="20"/>
            <w:u w:val="single"/>
            <w:lang w:val="en-US"/>
          </w:rPr>
          <w:t>www</w:t>
        </w:r>
        <w:r w:rsidRPr="0059374A">
          <w:rPr>
            <w:rFonts w:ascii="Arial" w:hAnsi="Arial" w:cs="Arial"/>
            <w:color w:val="0000FF"/>
            <w:spacing w:val="7"/>
            <w:sz w:val="20"/>
            <w:szCs w:val="20"/>
            <w:u w:val="single"/>
          </w:rPr>
          <w:t>.</w:t>
        </w:r>
        <w:r w:rsidRPr="0059374A">
          <w:rPr>
            <w:rFonts w:ascii="Arial" w:hAnsi="Arial" w:cs="Arial"/>
            <w:color w:val="0000FF"/>
            <w:spacing w:val="7"/>
            <w:sz w:val="20"/>
            <w:szCs w:val="20"/>
            <w:u w:val="single"/>
            <w:lang w:val="en-US"/>
          </w:rPr>
          <w:t>govvrn</w:t>
        </w:r>
        <w:r w:rsidRPr="0059374A">
          <w:rPr>
            <w:rFonts w:ascii="Arial" w:hAnsi="Arial" w:cs="Arial"/>
            <w:color w:val="0000FF"/>
            <w:spacing w:val="7"/>
            <w:sz w:val="20"/>
            <w:szCs w:val="20"/>
            <w:u w:val="single"/>
          </w:rPr>
          <w:t>.</w:t>
        </w:r>
        <w:proofErr w:type="spellStart"/>
        <w:r w:rsidRPr="0059374A">
          <w:rPr>
            <w:rFonts w:ascii="Arial" w:hAnsi="Arial" w:cs="Arial"/>
            <w:color w:val="0000FF"/>
            <w:spacing w:val="7"/>
            <w:sz w:val="20"/>
            <w:szCs w:val="20"/>
            <w:u w:val="single"/>
            <w:lang w:val="en-US"/>
          </w:rPr>
          <w:t>ru</w:t>
        </w:r>
        <w:proofErr w:type="spellEnd"/>
      </w:hyperlink>
      <w:r w:rsidRPr="0059374A">
        <w:rPr>
          <w:rFonts w:ascii="Arial" w:hAnsi="Arial" w:cs="Arial"/>
          <w:spacing w:val="7"/>
          <w:sz w:val="20"/>
          <w:szCs w:val="20"/>
        </w:rPr>
        <w:t xml:space="preserve"> (далее – региональный портал, РПГУ) обязательному размещению подлежит следующая справочная информация:</w:t>
      </w:r>
    </w:p>
    <w:p w14:paraId="43C80986" w14:textId="77777777" w:rsidR="0059374A" w:rsidRPr="0059374A" w:rsidRDefault="0059374A" w:rsidP="0059374A">
      <w:pPr>
        <w:tabs>
          <w:tab w:val="left" w:pos="1114"/>
        </w:tabs>
        <w:ind w:firstLine="1134"/>
        <w:rPr>
          <w:rFonts w:ascii="Arial" w:hAnsi="Arial" w:cs="Arial"/>
          <w:spacing w:val="7"/>
          <w:sz w:val="20"/>
          <w:szCs w:val="20"/>
        </w:rPr>
      </w:pPr>
      <w:r w:rsidRPr="0059374A">
        <w:rPr>
          <w:rFonts w:ascii="Arial" w:hAnsi="Arial" w:cs="Arial"/>
          <w:spacing w:val="7"/>
          <w:sz w:val="20"/>
          <w:szCs w:val="20"/>
        </w:rPr>
        <w:t>- место нахождения и график работы администрации;</w:t>
      </w:r>
    </w:p>
    <w:p w14:paraId="6C2238FC" w14:textId="77777777" w:rsidR="0059374A" w:rsidRPr="0059374A" w:rsidRDefault="0059374A" w:rsidP="0059374A">
      <w:pPr>
        <w:tabs>
          <w:tab w:val="left" w:pos="1230"/>
        </w:tabs>
        <w:ind w:firstLine="1134"/>
        <w:rPr>
          <w:rFonts w:ascii="Arial" w:hAnsi="Arial" w:cs="Arial"/>
          <w:spacing w:val="7"/>
          <w:sz w:val="20"/>
          <w:szCs w:val="20"/>
        </w:rPr>
      </w:pPr>
      <w:r w:rsidRPr="0059374A">
        <w:rPr>
          <w:rFonts w:ascii="Arial" w:hAnsi="Arial" w:cs="Arial"/>
          <w:spacing w:val="7"/>
          <w:sz w:val="20"/>
          <w:szCs w:val="20"/>
        </w:rPr>
        <w:t>- справочные телефоны администрации, в том числе номер телефона-автоинформатора;</w:t>
      </w:r>
    </w:p>
    <w:p w14:paraId="77F11D8B" w14:textId="77777777" w:rsidR="0059374A" w:rsidRPr="0059374A" w:rsidRDefault="0059374A" w:rsidP="0059374A">
      <w:pPr>
        <w:tabs>
          <w:tab w:val="left" w:pos="952"/>
        </w:tabs>
        <w:ind w:firstLine="1134"/>
        <w:rPr>
          <w:rFonts w:ascii="Arial" w:hAnsi="Arial" w:cs="Arial"/>
          <w:spacing w:val="7"/>
          <w:sz w:val="20"/>
          <w:szCs w:val="20"/>
        </w:rPr>
      </w:pPr>
      <w:r w:rsidRPr="0059374A">
        <w:rPr>
          <w:rFonts w:ascii="Arial" w:hAnsi="Arial" w:cs="Arial"/>
          <w:spacing w:val="7"/>
          <w:sz w:val="20"/>
          <w:szCs w:val="20"/>
        </w:rPr>
        <w:t>- адреса официального сайта, а также электронной почты и (или) формы обратной связи администрации в сети «Интернет».</w:t>
      </w:r>
    </w:p>
    <w:p w14:paraId="78076364" w14:textId="77777777" w:rsidR="0059374A" w:rsidRPr="0059374A" w:rsidRDefault="0059374A" w:rsidP="0059374A">
      <w:pPr>
        <w:tabs>
          <w:tab w:val="left" w:pos="1405"/>
        </w:tabs>
        <w:ind w:firstLine="1134"/>
        <w:rPr>
          <w:rFonts w:ascii="Arial" w:hAnsi="Arial" w:cs="Arial"/>
          <w:spacing w:val="7"/>
          <w:sz w:val="20"/>
          <w:szCs w:val="20"/>
        </w:rPr>
      </w:pPr>
      <w:r w:rsidRPr="0059374A">
        <w:rPr>
          <w:rFonts w:ascii="Arial" w:hAnsi="Arial" w:cs="Arial"/>
          <w:spacing w:val="7"/>
          <w:sz w:val="20"/>
          <w:szCs w:val="20"/>
        </w:rPr>
        <w:t>3.3. Информирование Заявителей по вопросам предоставления муниципальной услуги осуществляется:</w:t>
      </w:r>
    </w:p>
    <w:p w14:paraId="4E7CE3F2" w14:textId="77777777" w:rsidR="0059374A" w:rsidRPr="0059374A" w:rsidRDefault="0059374A" w:rsidP="0059374A">
      <w:pPr>
        <w:tabs>
          <w:tab w:val="left" w:pos="1143"/>
        </w:tabs>
        <w:ind w:firstLine="1134"/>
        <w:rPr>
          <w:rFonts w:ascii="Arial" w:hAnsi="Arial" w:cs="Arial"/>
          <w:spacing w:val="7"/>
          <w:sz w:val="20"/>
          <w:szCs w:val="20"/>
        </w:rPr>
      </w:pPr>
      <w:r w:rsidRPr="0059374A">
        <w:rPr>
          <w:rFonts w:ascii="Arial" w:hAnsi="Arial" w:cs="Arial"/>
          <w:spacing w:val="7"/>
          <w:sz w:val="20"/>
          <w:szCs w:val="20"/>
        </w:rPr>
        <w:t>а) путем размещения информации на сайте администрации, ЕПГУ, РПГУ;</w:t>
      </w:r>
    </w:p>
    <w:p w14:paraId="2841950E" w14:textId="77777777" w:rsidR="0059374A" w:rsidRPr="0059374A" w:rsidRDefault="0059374A" w:rsidP="0059374A">
      <w:pPr>
        <w:tabs>
          <w:tab w:val="left" w:pos="1242"/>
        </w:tabs>
        <w:ind w:firstLine="1134"/>
        <w:rPr>
          <w:rFonts w:ascii="Arial" w:hAnsi="Arial" w:cs="Arial"/>
          <w:spacing w:val="7"/>
          <w:sz w:val="20"/>
          <w:szCs w:val="20"/>
        </w:rPr>
      </w:pPr>
      <w:r w:rsidRPr="0059374A">
        <w:rPr>
          <w:rFonts w:ascii="Arial" w:hAnsi="Arial" w:cs="Arial"/>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7000144" w14:textId="77777777" w:rsidR="0059374A" w:rsidRPr="0059374A" w:rsidRDefault="0059374A" w:rsidP="0059374A">
      <w:pPr>
        <w:tabs>
          <w:tab w:val="left" w:pos="1143"/>
        </w:tabs>
        <w:ind w:firstLine="1134"/>
        <w:rPr>
          <w:rFonts w:ascii="Arial" w:hAnsi="Arial" w:cs="Arial"/>
          <w:spacing w:val="7"/>
          <w:sz w:val="20"/>
          <w:szCs w:val="20"/>
        </w:rPr>
      </w:pPr>
      <w:r w:rsidRPr="0059374A">
        <w:rPr>
          <w:rFonts w:ascii="Arial" w:hAnsi="Arial" w:cs="Arial"/>
          <w:spacing w:val="7"/>
          <w:sz w:val="20"/>
          <w:szCs w:val="20"/>
        </w:rPr>
        <w:t>в) путем публикации информационных материалов в средствах массовой информации;</w:t>
      </w:r>
    </w:p>
    <w:p w14:paraId="563D7CF8" w14:textId="77777777" w:rsidR="0059374A" w:rsidRPr="0059374A" w:rsidRDefault="0059374A" w:rsidP="0059374A">
      <w:pPr>
        <w:tabs>
          <w:tab w:val="left" w:pos="1143"/>
        </w:tabs>
        <w:ind w:firstLine="1134"/>
        <w:rPr>
          <w:rFonts w:ascii="Arial" w:hAnsi="Arial" w:cs="Arial"/>
          <w:spacing w:val="7"/>
          <w:sz w:val="20"/>
          <w:szCs w:val="20"/>
        </w:rPr>
      </w:pPr>
      <w:r w:rsidRPr="0059374A">
        <w:rPr>
          <w:rFonts w:ascii="Arial" w:hAnsi="Arial" w:cs="Arial"/>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FF02C42" w14:textId="77777777" w:rsidR="0059374A" w:rsidRPr="0059374A" w:rsidRDefault="0059374A" w:rsidP="0059374A">
      <w:pPr>
        <w:tabs>
          <w:tab w:val="left" w:pos="1178"/>
        </w:tabs>
        <w:ind w:firstLine="1134"/>
        <w:rPr>
          <w:rFonts w:ascii="Arial" w:hAnsi="Arial" w:cs="Arial"/>
          <w:spacing w:val="7"/>
          <w:sz w:val="20"/>
          <w:szCs w:val="20"/>
        </w:rPr>
      </w:pPr>
      <w:r w:rsidRPr="0059374A">
        <w:rPr>
          <w:rFonts w:ascii="Arial" w:hAnsi="Arial" w:cs="Arial"/>
          <w:spacing w:val="7"/>
          <w:sz w:val="20"/>
          <w:szCs w:val="20"/>
        </w:rPr>
        <w:t>д) посредством телефонной и факсимильной связи;</w:t>
      </w:r>
    </w:p>
    <w:p w14:paraId="0BDEA49D"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е) посредством ответов на обращения Заявителей по вопросу предоставления муниципальной услуги.</w:t>
      </w:r>
    </w:p>
    <w:p w14:paraId="775DDD32" w14:textId="77777777" w:rsidR="0059374A" w:rsidRPr="0059374A" w:rsidRDefault="0059374A" w:rsidP="0059374A">
      <w:pPr>
        <w:tabs>
          <w:tab w:val="left" w:pos="1263"/>
        </w:tabs>
        <w:ind w:firstLine="1134"/>
        <w:rPr>
          <w:rFonts w:ascii="Arial" w:hAnsi="Arial" w:cs="Arial"/>
          <w:spacing w:val="7"/>
          <w:sz w:val="20"/>
          <w:szCs w:val="20"/>
          <w:lang w:eastAsia="en-US"/>
        </w:rPr>
      </w:pPr>
      <w:r w:rsidRPr="0059374A">
        <w:rPr>
          <w:rFonts w:ascii="Arial" w:hAnsi="Arial" w:cs="Arial"/>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6FBAFE9" w14:textId="77777777" w:rsidR="0059374A" w:rsidRPr="0059374A" w:rsidRDefault="0059374A" w:rsidP="0059374A">
      <w:pPr>
        <w:tabs>
          <w:tab w:val="left" w:pos="1112"/>
        </w:tabs>
        <w:ind w:firstLine="1134"/>
        <w:rPr>
          <w:rFonts w:ascii="Arial" w:hAnsi="Arial" w:cs="Arial"/>
          <w:spacing w:val="7"/>
          <w:sz w:val="20"/>
          <w:szCs w:val="20"/>
        </w:rPr>
      </w:pPr>
      <w:r w:rsidRPr="0059374A">
        <w:rPr>
          <w:rFonts w:ascii="Arial" w:hAnsi="Arial" w:cs="Arial"/>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987B73" w14:textId="77777777" w:rsidR="0059374A" w:rsidRPr="0059374A" w:rsidRDefault="0059374A" w:rsidP="0059374A">
      <w:pPr>
        <w:tabs>
          <w:tab w:val="left" w:pos="1121"/>
        </w:tabs>
        <w:ind w:firstLine="1134"/>
        <w:rPr>
          <w:rFonts w:ascii="Arial" w:hAnsi="Arial" w:cs="Arial"/>
          <w:spacing w:val="7"/>
          <w:sz w:val="20"/>
          <w:szCs w:val="20"/>
        </w:rPr>
      </w:pPr>
      <w:r w:rsidRPr="0059374A">
        <w:rPr>
          <w:rFonts w:ascii="Arial" w:hAnsi="Arial" w:cs="Arial"/>
          <w:spacing w:val="7"/>
          <w:sz w:val="20"/>
          <w:szCs w:val="20"/>
        </w:rPr>
        <w:t>б) перечень лиц, имеющих право на получение муниципальной услуги;</w:t>
      </w:r>
    </w:p>
    <w:p w14:paraId="54C4C3A4" w14:textId="77777777" w:rsidR="0059374A" w:rsidRPr="0059374A" w:rsidRDefault="0059374A" w:rsidP="0059374A">
      <w:pPr>
        <w:tabs>
          <w:tab w:val="left" w:pos="1115"/>
        </w:tabs>
        <w:ind w:firstLine="1134"/>
        <w:rPr>
          <w:rFonts w:ascii="Arial" w:hAnsi="Arial" w:cs="Arial"/>
          <w:spacing w:val="7"/>
          <w:sz w:val="20"/>
          <w:szCs w:val="20"/>
        </w:rPr>
      </w:pPr>
      <w:r w:rsidRPr="0059374A">
        <w:rPr>
          <w:rFonts w:ascii="Arial" w:hAnsi="Arial" w:cs="Arial"/>
          <w:spacing w:val="7"/>
          <w:sz w:val="20"/>
          <w:szCs w:val="20"/>
        </w:rPr>
        <w:t>в) срок предоставления муниципальной услуги;</w:t>
      </w:r>
    </w:p>
    <w:p w14:paraId="1B9254C1" w14:textId="77777777" w:rsidR="0059374A" w:rsidRPr="0059374A" w:rsidRDefault="0059374A" w:rsidP="0059374A">
      <w:pPr>
        <w:tabs>
          <w:tab w:val="left" w:pos="1129"/>
        </w:tabs>
        <w:ind w:firstLine="1134"/>
        <w:rPr>
          <w:rFonts w:ascii="Arial" w:hAnsi="Arial" w:cs="Arial"/>
          <w:spacing w:val="7"/>
          <w:sz w:val="20"/>
          <w:szCs w:val="20"/>
        </w:rPr>
      </w:pPr>
      <w:r w:rsidRPr="0059374A">
        <w:rPr>
          <w:rFonts w:ascii="Arial" w:hAnsi="Arial" w:cs="Arial"/>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CA3259" w14:textId="77777777" w:rsidR="0059374A" w:rsidRPr="0059374A" w:rsidRDefault="0059374A" w:rsidP="0059374A">
      <w:pPr>
        <w:tabs>
          <w:tab w:val="left" w:pos="1123"/>
        </w:tabs>
        <w:ind w:firstLine="1134"/>
        <w:rPr>
          <w:rFonts w:ascii="Arial" w:hAnsi="Arial" w:cs="Arial"/>
          <w:spacing w:val="7"/>
          <w:sz w:val="20"/>
          <w:szCs w:val="20"/>
        </w:rPr>
      </w:pPr>
      <w:r w:rsidRPr="0059374A">
        <w:rPr>
          <w:rFonts w:ascii="Arial" w:hAnsi="Arial" w:cs="Arial"/>
          <w:spacing w:val="7"/>
          <w:sz w:val="20"/>
          <w:szCs w:val="20"/>
        </w:rPr>
        <w:t>д) исчерпывающий перечень оснований для приостановления или отказа в предоставлении муниципальной услуги;</w:t>
      </w:r>
    </w:p>
    <w:p w14:paraId="02FA700E" w14:textId="77777777" w:rsidR="0059374A" w:rsidRPr="0059374A" w:rsidRDefault="0059374A" w:rsidP="0059374A">
      <w:pPr>
        <w:tabs>
          <w:tab w:val="left" w:pos="1129"/>
        </w:tabs>
        <w:ind w:firstLine="1134"/>
        <w:rPr>
          <w:rFonts w:ascii="Arial" w:hAnsi="Arial" w:cs="Arial"/>
          <w:spacing w:val="7"/>
          <w:sz w:val="20"/>
          <w:szCs w:val="20"/>
        </w:rPr>
      </w:pPr>
      <w:r w:rsidRPr="0059374A">
        <w:rPr>
          <w:rFonts w:ascii="Arial" w:hAnsi="Arial" w:cs="Arial"/>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CA975E4" w14:textId="77777777" w:rsidR="0059374A" w:rsidRPr="0059374A" w:rsidRDefault="0059374A" w:rsidP="0059374A">
      <w:pPr>
        <w:tabs>
          <w:tab w:val="left" w:pos="1164"/>
        </w:tabs>
        <w:ind w:firstLine="1134"/>
        <w:rPr>
          <w:rFonts w:ascii="Arial" w:hAnsi="Arial" w:cs="Arial"/>
          <w:spacing w:val="7"/>
          <w:sz w:val="20"/>
          <w:szCs w:val="20"/>
        </w:rPr>
      </w:pPr>
      <w:r w:rsidRPr="0059374A">
        <w:rPr>
          <w:rFonts w:ascii="Arial" w:hAnsi="Arial" w:cs="Arial"/>
          <w:spacing w:val="7"/>
          <w:sz w:val="20"/>
          <w:szCs w:val="20"/>
        </w:rPr>
        <w:t>ж) формы заявлений (уведомлений, сообщений), используемые при предоставлении муниципальной услуги.</w:t>
      </w:r>
    </w:p>
    <w:p w14:paraId="6C1C9D7F" w14:textId="77777777" w:rsidR="0059374A" w:rsidRPr="0059374A" w:rsidRDefault="0059374A" w:rsidP="0059374A">
      <w:pPr>
        <w:tabs>
          <w:tab w:val="left" w:pos="1274"/>
        </w:tabs>
        <w:ind w:firstLine="1134"/>
        <w:rPr>
          <w:rFonts w:ascii="Arial" w:hAnsi="Arial" w:cs="Arial"/>
          <w:spacing w:val="7"/>
          <w:sz w:val="20"/>
          <w:szCs w:val="20"/>
        </w:rPr>
      </w:pPr>
      <w:r w:rsidRPr="0059374A">
        <w:rPr>
          <w:rFonts w:ascii="Arial" w:hAnsi="Arial" w:cs="Arial"/>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14:paraId="20D2F0AC" w14:textId="77777777" w:rsidR="0059374A" w:rsidRPr="0059374A" w:rsidRDefault="0059374A" w:rsidP="0059374A">
      <w:pPr>
        <w:tabs>
          <w:tab w:val="left" w:pos="1272"/>
        </w:tabs>
        <w:ind w:firstLine="1134"/>
        <w:rPr>
          <w:rFonts w:ascii="Arial" w:hAnsi="Arial" w:cs="Arial"/>
          <w:spacing w:val="7"/>
          <w:sz w:val="20"/>
          <w:szCs w:val="20"/>
        </w:rPr>
      </w:pPr>
      <w:r w:rsidRPr="0059374A">
        <w:rPr>
          <w:rFonts w:ascii="Arial" w:hAnsi="Arial" w:cs="Arial"/>
          <w:spacing w:val="7"/>
          <w:sz w:val="20"/>
          <w:szCs w:val="20"/>
        </w:rPr>
        <w:t>3.6. На сайте администрации дополнительно размещаются:</w:t>
      </w:r>
    </w:p>
    <w:p w14:paraId="5767C0BD" w14:textId="77777777" w:rsidR="0059374A" w:rsidRPr="0059374A" w:rsidRDefault="0059374A" w:rsidP="0059374A">
      <w:pPr>
        <w:tabs>
          <w:tab w:val="left" w:pos="1100"/>
        </w:tabs>
        <w:ind w:firstLine="1134"/>
        <w:rPr>
          <w:rFonts w:ascii="Arial" w:hAnsi="Arial" w:cs="Arial"/>
          <w:spacing w:val="10"/>
          <w:sz w:val="20"/>
          <w:szCs w:val="20"/>
        </w:rPr>
      </w:pPr>
      <w:r w:rsidRPr="0059374A">
        <w:rPr>
          <w:rFonts w:ascii="Arial" w:hAnsi="Arial" w:cs="Arial"/>
          <w:spacing w:val="10"/>
          <w:sz w:val="20"/>
          <w:szCs w:val="20"/>
        </w:rPr>
        <w:t xml:space="preserve">а) полные наименования и почтовые адреса администрации, </w:t>
      </w:r>
      <w:r w:rsidRPr="0059374A">
        <w:rPr>
          <w:rFonts w:ascii="Arial" w:hAnsi="Arial" w:cs="Arial"/>
          <w:spacing w:val="7"/>
          <w:sz w:val="20"/>
          <w:szCs w:val="20"/>
        </w:rPr>
        <w:t>предоставляющей муниципальную услугу;</w:t>
      </w:r>
    </w:p>
    <w:p w14:paraId="4259ECB9" w14:textId="77777777" w:rsidR="0059374A" w:rsidRPr="0059374A" w:rsidRDefault="0059374A" w:rsidP="0059374A">
      <w:pPr>
        <w:tabs>
          <w:tab w:val="left" w:pos="1135"/>
        </w:tabs>
        <w:ind w:firstLine="1134"/>
        <w:rPr>
          <w:rFonts w:ascii="Arial" w:hAnsi="Arial" w:cs="Arial"/>
          <w:spacing w:val="7"/>
          <w:sz w:val="20"/>
          <w:szCs w:val="20"/>
        </w:rPr>
      </w:pPr>
      <w:r w:rsidRPr="0059374A">
        <w:rPr>
          <w:rFonts w:ascii="Arial" w:hAnsi="Arial" w:cs="Arial"/>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EDB5BCA" w14:textId="77777777" w:rsidR="0059374A" w:rsidRPr="0059374A" w:rsidRDefault="0059374A" w:rsidP="0059374A">
      <w:pPr>
        <w:tabs>
          <w:tab w:val="left" w:pos="1115"/>
        </w:tabs>
        <w:ind w:firstLine="1134"/>
        <w:rPr>
          <w:rFonts w:ascii="Arial" w:hAnsi="Arial" w:cs="Arial"/>
          <w:spacing w:val="7"/>
          <w:sz w:val="20"/>
          <w:szCs w:val="20"/>
        </w:rPr>
      </w:pPr>
      <w:r w:rsidRPr="0059374A">
        <w:rPr>
          <w:rFonts w:ascii="Arial" w:hAnsi="Arial" w:cs="Arial"/>
          <w:spacing w:val="7"/>
          <w:sz w:val="20"/>
          <w:szCs w:val="20"/>
        </w:rPr>
        <w:t>в) режим работы администрации;</w:t>
      </w:r>
    </w:p>
    <w:p w14:paraId="105CFB0D" w14:textId="77777777" w:rsidR="0059374A" w:rsidRPr="0059374A" w:rsidRDefault="0059374A" w:rsidP="0059374A">
      <w:pPr>
        <w:tabs>
          <w:tab w:val="left" w:pos="1112"/>
        </w:tabs>
        <w:ind w:firstLine="1134"/>
        <w:rPr>
          <w:rFonts w:ascii="Arial" w:hAnsi="Arial" w:cs="Arial"/>
          <w:spacing w:val="7"/>
          <w:sz w:val="20"/>
          <w:szCs w:val="20"/>
        </w:rPr>
      </w:pPr>
      <w:r w:rsidRPr="0059374A">
        <w:rPr>
          <w:rFonts w:ascii="Arial" w:hAnsi="Arial" w:cs="Arial"/>
          <w:spacing w:val="7"/>
          <w:sz w:val="20"/>
          <w:szCs w:val="20"/>
        </w:rPr>
        <w:t>г) график работы подразделения, непосредственно предоставляющего муниципальную услугу;</w:t>
      </w:r>
    </w:p>
    <w:p w14:paraId="5A17CAB5" w14:textId="77777777" w:rsidR="0059374A" w:rsidRPr="0059374A" w:rsidRDefault="0059374A" w:rsidP="0059374A">
      <w:pPr>
        <w:tabs>
          <w:tab w:val="left" w:pos="1129"/>
        </w:tabs>
        <w:ind w:firstLine="1134"/>
        <w:rPr>
          <w:rFonts w:ascii="Arial" w:hAnsi="Arial" w:cs="Arial"/>
          <w:spacing w:val="7"/>
          <w:sz w:val="20"/>
          <w:szCs w:val="20"/>
        </w:rPr>
      </w:pPr>
      <w:r w:rsidRPr="0059374A">
        <w:rPr>
          <w:rFonts w:ascii="Arial" w:hAnsi="Arial" w:cs="Arial"/>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C8694E"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е) перечень лиц, имеющих право на получение муниципальной услуги;</w:t>
      </w:r>
    </w:p>
    <w:p w14:paraId="6C7CB039" w14:textId="77777777" w:rsidR="0059374A" w:rsidRPr="0059374A" w:rsidRDefault="0059374A" w:rsidP="0059374A">
      <w:pPr>
        <w:tabs>
          <w:tab w:val="left" w:pos="1164"/>
        </w:tabs>
        <w:ind w:firstLine="1134"/>
        <w:rPr>
          <w:rFonts w:ascii="Arial" w:hAnsi="Arial" w:cs="Arial"/>
          <w:spacing w:val="7"/>
          <w:sz w:val="20"/>
          <w:szCs w:val="20"/>
        </w:rPr>
      </w:pPr>
      <w:r w:rsidRPr="0059374A">
        <w:rPr>
          <w:rFonts w:ascii="Arial" w:hAnsi="Arial" w:cs="Arial"/>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14:paraId="06816136" w14:textId="77777777" w:rsidR="0059374A" w:rsidRPr="0059374A" w:rsidRDefault="0059374A" w:rsidP="0059374A">
      <w:pPr>
        <w:tabs>
          <w:tab w:val="left" w:pos="1181"/>
        </w:tabs>
        <w:ind w:firstLine="1134"/>
        <w:rPr>
          <w:rFonts w:ascii="Arial" w:hAnsi="Arial" w:cs="Arial"/>
          <w:spacing w:val="7"/>
          <w:sz w:val="20"/>
          <w:szCs w:val="20"/>
        </w:rPr>
      </w:pPr>
      <w:r w:rsidRPr="0059374A">
        <w:rPr>
          <w:rFonts w:ascii="Arial" w:hAnsi="Arial" w:cs="Arial"/>
          <w:spacing w:val="7"/>
          <w:sz w:val="20"/>
          <w:szCs w:val="20"/>
        </w:rPr>
        <w:t>з) порядок и способы предварительной записи на получение муниципальной услуги;</w:t>
      </w:r>
    </w:p>
    <w:p w14:paraId="2C7B1AAD" w14:textId="77777777" w:rsidR="0059374A" w:rsidRPr="0059374A" w:rsidRDefault="0059374A" w:rsidP="0059374A">
      <w:pPr>
        <w:tabs>
          <w:tab w:val="left" w:pos="1109"/>
        </w:tabs>
        <w:ind w:firstLine="1134"/>
        <w:rPr>
          <w:rFonts w:ascii="Arial" w:hAnsi="Arial" w:cs="Arial"/>
          <w:spacing w:val="7"/>
          <w:sz w:val="20"/>
          <w:szCs w:val="20"/>
        </w:rPr>
      </w:pPr>
      <w:r w:rsidRPr="0059374A">
        <w:rPr>
          <w:rFonts w:ascii="Arial" w:hAnsi="Arial" w:cs="Arial"/>
          <w:spacing w:val="7"/>
          <w:sz w:val="20"/>
          <w:szCs w:val="20"/>
        </w:rPr>
        <w:t>и) текст административного регламента с приложениями;</w:t>
      </w:r>
    </w:p>
    <w:p w14:paraId="09BB3252"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к) краткое описание порядка предоставления муниципальной услуги;</w:t>
      </w:r>
    </w:p>
    <w:p w14:paraId="6D863499"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14:paraId="509CD65B"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D835CE" w14:textId="77777777" w:rsidR="0059374A" w:rsidRPr="0059374A" w:rsidRDefault="0059374A" w:rsidP="0059374A">
      <w:pPr>
        <w:tabs>
          <w:tab w:val="left" w:pos="1274"/>
        </w:tabs>
        <w:ind w:firstLine="1134"/>
        <w:rPr>
          <w:rFonts w:ascii="Arial" w:hAnsi="Arial" w:cs="Arial"/>
          <w:spacing w:val="7"/>
          <w:sz w:val="20"/>
          <w:szCs w:val="20"/>
        </w:rPr>
      </w:pPr>
      <w:r w:rsidRPr="0059374A">
        <w:rPr>
          <w:rFonts w:ascii="Arial" w:hAnsi="Arial" w:cs="Arial"/>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2094E406"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AFC78E6"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2B6C44F"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895B962" w14:textId="77777777" w:rsidR="0059374A" w:rsidRPr="0059374A" w:rsidRDefault="0059374A" w:rsidP="0059374A">
      <w:pPr>
        <w:ind w:firstLine="1134"/>
        <w:rPr>
          <w:spacing w:val="7"/>
          <w:sz w:val="20"/>
          <w:szCs w:val="20"/>
        </w:rPr>
      </w:pPr>
      <w:r w:rsidRPr="0059374A">
        <w:rPr>
          <w:rFonts w:ascii="Arial" w:hAnsi="Arial" w:cs="Arial"/>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w:t>
      </w:r>
      <w:r w:rsidRPr="0059374A">
        <w:rPr>
          <w:spacing w:val="7"/>
          <w:sz w:val="20"/>
          <w:szCs w:val="20"/>
        </w:rPr>
        <w:t xml:space="preserve"> которому можно получить необходимую информацию.</w:t>
      </w:r>
    </w:p>
    <w:p w14:paraId="72F59E4B" w14:textId="77777777" w:rsidR="0059374A" w:rsidRPr="0059374A" w:rsidRDefault="0059374A" w:rsidP="0059374A">
      <w:pPr>
        <w:tabs>
          <w:tab w:val="left" w:pos="1390"/>
        </w:tabs>
        <w:ind w:firstLine="1134"/>
        <w:rPr>
          <w:rFonts w:ascii="Arial" w:hAnsi="Arial" w:cs="Arial"/>
          <w:spacing w:val="7"/>
          <w:sz w:val="20"/>
          <w:szCs w:val="20"/>
        </w:rPr>
      </w:pPr>
      <w:r w:rsidRPr="0059374A">
        <w:rPr>
          <w:rFonts w:ascii="Arial" w:hAnsi="Arial" w:cs="Arial"/>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3C69E34" w14:textId="77777777" w:rsidR="0059374A" w:rsidRPr="0059374A" w:rsidRDefault="0059374A" w:rsidP="0059374A">
      <w:pPr>
        <w:tabs>
          <w:tab w:val="left" w:pos="1103"/>
        </w:tabs>
        <w:ind w:firstLine="1134"/>
        <w:rPr>
          <w:rFonts w:ascii="Arial" w:hAnsi="Arial" w:cs="Arial"/>
          <w:spacing w:val="7"/>
          <w:sz w:val="20"/>
          <w:szCs w:val="20"/>
        </w:rPr>
      </w:pPr>
      <w:r w:rsidRPr="0059374A">
        <w:rPr>
          <w:rFonts w:ascii="Arial" w:hAnsi="Arial" w:cs="Arial"/>
          <w:spacing w:val="7"/>
          <w:sz w:val="20"/>
          <w:szCs w:val="20"/>
        </w:rPr>
        <w:t>а) о перечне лиц, имеющих право на получение муниципальной услуги;</w:t>
      </w:r>
    </w:p>
    <w:p w14:paraId="05B00D95" w14:textId="77777777" w:rsidR="0059374A" w:rsidRPr="0059374A" w:rsidRDefault="0059374A" w:rsidP="0059374A">
      <w:pPr>
        <w:tabs>
          <w:tab w:val="left" w:pos="1123"/>
        </w:tabs>
        <w:ind w:firstLine="1134"/>
        <w:rPr>
          <w:rFonts w:ascii="Arial" w:hAnsi="Arial" w:cs="Arial"/>
          <w:spacing w:val="7"/>
          <w:sz w:val="20"/>
          <w:szCs w:val="20"/>
        </w:rPr>
      </w:pPr>
      <w:r w:rsidRPr="0059374A">
        <w:rPr>
          <w:rFonts w:ascii="Arial" w:hAnsi="Arial" w:cs="Arial"/>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E05B4B1" w14:textId="77777777" w:rsidR="0059374A" w:rsidRPr="0059374A" w:rsidRDefault="0059374A" w:rsidP="0059374A">
      <w:pPr>
        <w:tabs>
          <w:tab w:val="left" w:pos="1109"/>
        </w:tabs>
        <w:ind w:firstLine="1134"/>
        <w:rPr>
          <w:rFonts w:ascii="Arial" w:hAnsi="Arial" w:cs="Arial"/>
          <w:spacing w:val="7"/>
          <w:sz w:val="20"/>
          <w:szCs w:val="20"/>
        </w:rPr>
      </w:pPr>
      <w:r w:rsidRPr="0059374A">
        <w:rPr>
          <w:rFonts w:ascii="Arial" w:hAnsi="Arial" w:cs="Arial"/>
          <w:spacing w:val="7"/>
          <w:sz w:val="20"/>
          <w:szCs w:val="20"/>
        </w:rPr>
        <w:t>в) о перечне документов, необходимых для получения муниципальной услуги;</w:t>
      </w:r>
    </w:p>
    <w:p w14:paraId="4BF1C08B" w14:textId="77777777" w:rsidR="0059374A" w:rsidRPr="0059374A" w:rsidRDefault="0059374A" w:rsidP="0059374A">
      <w:pPr>
        <w:tabs>
          <w:tab w:val="left" w:pos="1109"/>
        </w:tabs>
        <w:ind w:firstLine="1134"/>
        <w:rPr>
          <w:rFonts w:ascii="Arial" w:hAnsi="Arial" w:cs="Arial"/>
          <w:spacing w:val="7"/>
          <w:sz w:val="20"/>
          <w:szCs w:val="20"/>
        </w:rPr>
      </w:pPr>
      <w:r w:rsidRPr="0059374A">
        <w:rPr>
          <w:rFonts w:ascii="Arial" w:hAnsi="Arial" w:cs="Arial"/>
          <w:spacing w:val="7"/>
          <w:sz w:val="20"/>
          <w:szCs w:val="20"/>
        </w:rPr>
        <w:t>г) о сроках предоставления муниципальной услуги;</w:t>
      </w:r>
    </w:p>
    <w:p w14:paraId="147470F6" w14:textId="77777777" w:rsidR="0059374A" w:rsidRPr="0059374A" w:rsidRDefault="0059374A" w:rsidP="0059374A">
      <w:pPr>
        <w:tabs>
          <w:tab w:val="left" w:pos="1132"/>
        </w:tabs>
        <w:ind w:firstLine="1134"/>
        <w:rPr>
          <w:rFonts w:ascii="Arial" w:hAnsi="Arial" w:cs="Arial"/>
          <w:spacing w:val="7"/>
          <w:sz w:val="20"/>
          <w:szCs w:val="20"/>
        </w:rPr>
      </w:pPr>
      <w:r w:rsidRPr="0059374A">
        <w:rPr>
          <w:rFonts w:ascii="Arial" w:hAnsi="Arial" w:cs="Arial"/>
          <w:spacing w:val="7"/>
          <w:sz w:val="20"/>
          <w:szCs w:val="20"/>
        </w:rPr>
        <w:t>д) об основаниях для приостановления муниципальной услуги;</w:t>
      </w:r>
    </w:p>
    <w:p w14:paraId="521E4663" w14:textId="77777777" w:rsidR="0059374A" w:rsidRPr="0059374A" w:rsidRDefault="0059374A" w:rsidP="0059374A">
      <w:pPr>
        <w:tabs>
          <w:tab w:val="left" w:pos="1167"/>
        </w:tabs>
        <w:ind w:firstLine="1134"/>
        <w:rPr>
          <w:rFonts w:ascii="Arial" w:hAnsi="Arial" w:cs="Arial"/>
          <w:spacing w:val="7"/>
          <w:sz w:val="20"/>
          <w:szCs w:val="20"/>
        </w:rPr>
      </w:pPr>
      <w:r w:rsidRPr="0059374A">
        <w:rPr>
          <w:rFonts w:ascii="Arial" w:hAnsi="Arial" w:cs="Arial"/>
          <w:spacing w:val="7"/>
          <w:sz w:val="20"/>
          <w:szCs w:val="20"/>
        </w:rPr>
        <w:t>е) об основаниях для отказа в предоставлении муниципальной услуги;</w:t>
      </w:r>
    </w:p>
    <w:p w14:paraId="6E7F2691"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ж) о месте размещения на ЕПГУ, РПГУ, сайте администрации информации по вопросам предоставления муниципальной услуги.</w:t>
      </w:r>
    </w:p>
    <w:p w14:paraId="1EF78A61" w14:textId="77777777" w:rsidR="0059374A" w:rsidRPr="0059374A" w:rsidRDefault="0059374A" w:rsidP="0059374A">
      <w:pPr>
        <w:tabs>
          <w:tab w:val="left" w:pos="1396"/>
        </w:tabs>
        <w:ind w:firstLine="1134"/>
        <w:rPr>
          <w:rFonts w:ascii="Arial" w:hAnsi="Arial" w:cs="Arial"/>
          <w:spacing w:val="10"/>
          <w:sz w:val="20"/>
          <w:szCs w:val="20"/>
        </w:rPr>
      </w:pPr>
      <w:r w:rsidRPr="0059374A">
        <w:rPr>
          <w:rFonts w:ascii="Arial" w:hAnsi="Arial" w:cs="Arial"/>
          <w:spacing w:val="7"/>
          <w:sz w:val="20"/>
          <w:szCs w:val="20"/>
        </w:rPr>
        <w:t xml:space="preserve">3.9. Информирование о порядке предоставления муниципальной услуги </w:t>
      </w:r>
      <w:r w:rsidRPr="0059374A">
        <w:rPr>
          <w:rFonts w:ascii="Arial" w:hAnsi="Arial" w:cs="Arial"/>
          <w:spacing w:val="10"/>
          <w:sz w:val="20"/>
          <w:szCs w:val="20"/>
        </w:rPr>
        <w:t>осуществляется также по единому номеру телефона Контактного центра.</w:t>
      </w:r>
    </w:p>
    <w:p w14:paraId="19846EE7" w14:textId="77777777" w:rsidR="0059374A" w:rsidRPr="0059374A" w:rsidRDefault="0059374A" w:rsidP="0059374A">
      <w:pPr>
        <w:tabs>
          <w:tab w:val="left" w:pos="1501"/>
        </w:tabs>
        <w:ind w:firstLine="1134"/>
        <w:rPr>
          <w:rFonts w:ascii="Arial" w:hAnsi="Arial" w:cs="Arial"/>
          <w:spacing w:val="7"/>
          <w:sz w:val="20"/>
          <w:szCs w:val="20"/>
        </w:rPr>
      </w:pPr>
      <w:r w:rsidRPr="0059374A">
        <w:rPr>
          <w:rFonts w:ascii="Arial" w:hAnsi="Arial" w:cs="Arial"/>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89F4839" w14:textId="77777777" w:rsidR="0059374A" w:rsidRPr="0059374A" w:rsidRDefault="0059374A" w:rsidP="0059374A">
      <w:pPr>
        <w:ind w:firstLine="1134"/>
        <w:rPr>
          <w:rFonts w:ascii="Arial" w:hAnsi="Arial" w:cs="Arial"/>
          <w:spacing w:val="7"/>
          <w:sz w:val="20"/>
          <w:szCs w:val="20"/>
        </w:rPr>
      </w:pPr>
      <w:r w:rsidRPr="0059374A">
        <w:rPr>
          <w:rFonts w:ascii="Arial" w:hAnsi="Arial" w:cs="Arial"/>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1A25DF0" w14:textId="77777777" w:rsidR="0059374A" w:rsidRPr="0059374A" w:rsidRDefault="0059374A" w:rsidP="0059374A">
      <w:pPr>
        <w:autoSpaceDE w:val="0"/>
        <w:autoSpaceDN w:val="0"/>
        <w:adjustRightInd w:val="0"/>
        <w:ind w:firstLine="1134"/>
        <w:rPr>
          <w:rFonts w:ascii="Arial" w:eastAsia="Calibri" w:hAnsi="Arial" w:cs="Arial"/>
          <w:iCs/>
          <w:sz w:val="20"/>
          <w:szCs w:val="20"/>
          <w:lang w:eastAsia="en-US"/>
        </w:rPr>
      </w:pPr>
      <w:r w:rsidRPr="0059374A">
        <w:rPr>
          <w:rFonts w:ascii="Arial" w:hAnsi="Arial" w:cs="Arial"/>
          <w:sz w:val="20"/>
          <w:szCs w:val="20"/>
        </w:rPr>
        <w:t xml:space="preserve">Состав информации о порядке предоставления муниципальной услуги, размещаемой в МФЦ, соответствует </w:t>
      </w:r>
      <w:r w:rsidRPr="0059374A">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CFAB8F9" w14:textId="77777777" w:rsidR="0059374A" w:rsidRPr="0059374A" w:rsidRDefault="0059374A" w:rsidP="0059374A">
      <w:pPr>
        <w:tabs>
          <w:tab w:val="left" w:pos="1385"/>
        </w:tabs>
        <w:ind w:firstLine="1134"/>
        <w:rPr>
          <w:rFonts w:ascii="Arial" w:hAnsi="Arial" w:cs="Arial"/>
          <w:spacing w:val="7"/>
          <w:sz w:val="20"/>
          <w:szCs w:val="20"/>
          <w:lang w:eastAsia="en-US"/>
        </w:rPr>
      </w:pPr>
      <w:r w:rsidRPr="0059374A">
        <w:rPr>
          <w:rFonts w:ascii="Arial" w:hAnsi="Arial" w:cs="Arial"/>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96FACE"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14:paraId="20207C37" w14:textId="77777777" w:rsidR="0059374A" w:rsidRPr="0059374A" w:rsidRDefault="0059374A" w:rsidP="0059374A">
      <w:pPr>
        <w:framePr w:wrap="none" w:vAnchor="page" w:hAnchor="page" w:x="5877" w:y="16041"/>
        <w:ind w:firstLine="709"/>
        <w:rPr>
          <w:bCs/>
          <w:spacing w:val="14"/>
          <w:sz w:val="20"/>
          <w:szCs w:val="20"/>
          <w:lang w:eastAsia="en-US"/>
        </w:rPr>
      </w:pPr>
    </w:p>
    <w:p w14:paraId="194A197B" w14:textId="77777777" w:rsidR="0059374A" w:rsidRPr="0059374A" w:rsidRDefault="0059374A" w:rsidP="0059374A">
      <w:pPr>
        <w:numPr>
          <w:ilvl w:val="0"/>
          <w:numId w:val="12"/>
        </w:numPr>
        <w:tabs>
          <w:tab w:val="left" w:pos="0"/>
        </w:tabs>
        <w:spacing w:after="200" w:line="276" w:lineRule="auto"/>
        <w:rPr>
          <w:rFonts w:ascii="Arial" w:hAnsi="Arial" w:cs="Arial"/>
          <w:b/>
          <w:bCs/>
          <w:spacing w:val="7"/>
          <w:sz w:val="20"/>
          <w:szCs w:val="20"/>
          <w:lang w:eastAsia="en-US"/>
        </w:rPr>
      </w:pPr>
      <w:bookmarkStart w:id="1" w:name="bookmark0"/>
      <w:r w:rsidRPr="0059374A">
        <w:rPr>
          <w:rFonts w:ascii="Arial" w:hAnsi="Arial" w:cs="Arial"/>
          <w:b/>
          <w:bCs/>
          <w:spacing w:val="7"/>
          <w:sz w:val="20"/>
          <w:szCs w:val="20"/>
          <w:lang w:eastAsia="en-US"/>
        </w:rPr>
        <w:t>Стандарт предоставления муниципальной услуги</w:t>
      </w:r>
      <w:bookmarkEnd w:id="1"/>
    </w:p>
    <w:p w14:paraId="4AC052CF" w14:textId="77777777" w:rsidR="0059374A" w:rsidRPr="0059374A" w:rsidRDefault="0059374A" w:rsidP="0059374A">
      <w:pPr>
        <w:tabs>
          <w:tab w:val="left" w:pos="-142"/>
        </w:tabs>
        <w:ind w:left="450"/>
        <w:rPr>
          <w:rFonts w:ascii="Arial" w:hAnsi="Arial" w:cs="Arial"/>
          <w:b/>
          <w:iCs/>
          <w:spacing w:val="1"/>
          <w:sz w:val="20"/>
          <w:szCs w:val="20"/>
          <w:lang w:eastAsia="en-US"/>
        </w:rPr>
      </w:pPr>
      <w:r w:rsidRPr="0059374A">
        <w:rPr>
          <w:rFonts w:ascii="Arial" w:hAnsi="Arial" w:cs="Arial"/>
          <w:b/>
          <w:iCs/>
          <w:spacing w:val="1"/>
          <w:sz w:val="20"/>
          <w:szCs w:val="20"/>
          <w:lang w:eastAsia="en-US"/>
        </w:rPr>
        <w:t>4. Наименование муниципальной услуги</w:t>
      </w:r>
    </w:p>
    <w:p w14:paraId="4F35A1D8" w14:textId="77777777" w:rsidR="0059374A" w:rsidRPr="0059374A" w:rsidRDefault="0059374A" w:rsidP="0059374A">
      <w:pPr>
        <w:tabs>
          <w:tab w:val="left" w:pos="1280"/>
        </w:tabs>
        <w:ind w:firstLine="1134"/>
        <w:rPr>
          <w:rFonts w:ascii="Arial" w:hAnsi="Arial" w:cs="Arial"/>
          <w:spacing w:val="7"/>
          <w:sz w:val="20"/>
          <w:szCs w:val="20"/>
          <w:lang w:eastAsia="en-US"/>
        </w:rPr>
      </w:pPr>
      <w:r w:rsidRPr="0059374A">
        <w:rPr>
          <w:rFonts w:ascii="Arial" w:eastAsia="Calibri" w:hAnsi="Arial" w:cs="Arial"/>
          <w:sz w:val="20"/>
          <w:szCs w:val="20"/>
          <w:lang w:eastAsia="en-US"/>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14:paraId="578EC2B8" w14:textId="77777777" w:rsidR="0059374A" w:rsidRPr="0059374A" w:rsidRDefault="0059374A" w:rsidP="0059374A">
      <w:pPr>
        <w:tabs>
          <w:tab w:val="left" w:pos="0"/>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5. Наименование органа</w:t>
      </w:r>
      <w:r w:rsidRPr="0059374A">
        <w:rPr>
          <w:rFonts w:ascii="Arial" w:hAnsi="Arial" w:cs="Arial"/>
          <w:b/>
          <w:color w:val="000000"/>
          <w:spacing w:val="7"/>
          <w:sz w:val="20"/>
          <w:szCs w:val="20"/>
          <w:lang w:eastAsia="en-US"/>
        </w:rPr>
        <w:t xml:space="preserve">, </w:t>
      </w:r>
      <w:r w:rsidRPr="0059374A">
        <w:rPr>
          <w:rFonts w:ascii="Arial" w:hAnsi="Arial" w:cs="Arial"/>
          <w:b/>
          <w:iCs/>
          <w:spacing w:val="1"/>
          <w:sz w:val="20"/>
          <w:szCs w:val="20"/>
          <w:lang w:eastAsia="en-US"/>
        </w:rPr>
        <w:t>предоставляющего муниципальную услугу</w:t>
      </w:r>
    </w:p>
    <w:p w14:paraId="1AD0F239"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p>
    <w:p w14:paraId="5CE94554"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C15926F" w14:textId="77777777" w:rsidR="0059374A" w:rsidRPr="0059374A" w:rsidRDefault="0059374A" w:rsidP="0059374A">
      <w:pPr>
        <w:autoSpaceDE w:val="0"/>
        <w:autoSpaceDN w:val="0"/>
        <w:adjustRightInd w:val="0"/>
        <w:ind w:firstLine="1134"/>
        <w:rPr>
          <w:rFonts w:ascii="Arial" w:eastAsia="Calibri" w:hAnsi="Arial" w:cs="Arial"/>
          <w:b/>
          <w:bCs/>
          <w:iCs/>
          <w:sz w:val="20"/>
          <w:szCs w:val="20"/>
          <w:u w:val="single"/>
        </w:rPr>
      </w:pPr>
      <w:r w:rsidRPr="0059374A">
        <w:rPr>
          <w:rFonts w:ascii="Arial" w:eastAsia="Calibri" w:hAnsi="Arial" w:cs="Arial"/>
          <w:bCs/>
          <w:iCs/>
          <w:sz w:val="20"/>
          <w:szCs w:val="20"/>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629FB43E" w14:textId="77777777" w:rsidR="0059374A" w:rsidRPr="0059374A" w:rsidRDefault="0059374A" w:rsidP="0059374A">
      <w:pPr>
        <w:tabs>
          <w:tab w:val="left" w:pos="1263"/>
        </w:tabs>
        <w:ind w:firstLine="1134"/>
        <w:rPr>
          <w:rFonts w:ascii="Arial" w:hAnsi="Arial" w:cs="Arial"/>
          <w:spacing w:val="7"/>
          <w:sz w:val="20"/>
          <w:szCs w:val="20"/>
          <w:lang w:eastAsia="en-US"/>
        </w:rPr>
      </w:pPr>
      <w:r w:rsidRPr="0059374A">
        <w:rPr>
          <w:rFonts w:ascii="Arial" w:hAnsi="Arial" w:cs="Arial"/>
          <w:spacing w:val="7"/>
          <w:sz w:val="20"/>
          <w:szCs w:val="20"/>
          <w:lang w:eastAsia="en-US"/>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23D29B8C" w14:textId="77777777" w:rsidR="0059374A" w:rsidRPr="0059374A" w:rsidRDefault="0059374A" w:rsidP="0059374A">
      <w:pPr>
        <w:ind w:firstLine="1134"/>
        <w:rPr>
          <w:rFonts w:ascii="Arial" w:hAnsi="Arial" w:cs="Arial"/>
          <w:i/>
          <w:sz w:val="20"/>
          <w:szCs w:val="20"/>
        </w:rPr>
      </w:pPr>
      <w:r w:rsidRPr="0059374A">
        <w:rPr>
          <w:rFonts w:ascii="Arial" w:hAnsi="Arial" w:cs="Arial"/>
          <w:sz w:val="20"/>
          <w:szCs w:val="2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администрации Калачеевского сельского поселения Калачеевского муниципального района Воронежской области муниципальных услуг».</w:t>
      </w:r>
      <w:r w:rsidRPr="0059374A">
        <w:rPr>
          <w:rFonts w:ascii="Arial" w:hAnsi="Arial" w:cs="Arial"/>
          <w:i/>
          <w:sz w:val="20"/>
          <w:szCs w:val="20"/>
        </w:rPr>
        <w:t xml:space="preserve"> </w:t>
      </w:r>
    </w:p>
    <w:p w14:paraId="61A60859" w14:textId="77777777" w:rsidR="0059374A" w:rsidRPr="0059374A" w:rsidRDefault="0059374A" w:rsidP="0059374A">
      <w:pPr>
        <w:tabs>
          <w:tab w:val="left" w:pos="1276"/>
        </w:tabs>
        <w:ind w:firstLine="1134"/>
        <w:rPr>
          <w:rFonts w:ascii="Arial" w:hAnsi="Arial" w:cs="Arial"/>
          <w:sz w:val="20"/>
          <w:szCs w:val="20"/>
        </w:rPr>
      </w:pPr>
      <w:r w:rsidRPr="0059374A">
        <w:rPr>
          <w:rFonts w:ascii="Arial" w:hAnsi="Arial" w:cs="Arial"/>
          <w:sz w:val="20"/>
          <w:szCs w:val="20"/>
        </w:rPr>
        <w:t>5.6. В целях предоставления муниципальной услуги администрация взаимодействует с:</w:t>
      </w:r>
    </w:p>
    <w:p w14:paraId="399B2AE7" w14:textId="77777777" w:rsidR="0059374A" w:rsidRPr="0059374A" w:rsidRDefault="0059374A" w:rsidP="0059374A">
      <w:pPr>
        <w:tabs>
          <w:tab w:val="left" w:pos="1276"/>
          <w:tab w:val="left" w:pos="1437"/>
        </w:tabs>
        <w:ind w:firstLine="1134"/>
        <w:rPr>
          <w:rFonts w:ascii="Arial" w:hAnsi="Arial" w:cs="Arial"/>
          <w:spacing w:val="7"/>
          <w:sz w:val="20"/>
          <w:szCs w:val="20"/>
          <w:lang w:eastAsia="en-US"/>
        </w:rPr>
      </w:pPr>
      <w:r w:rsidRPr="0059374A">
        <w:rPr>
          <w:rFonts w:ascii="Arial" w:hAnsi="Arial" w:cs="Arial"/>
          <w:spacing w:val="7"/>
          <w:sz w:val="20"/>
          <w:szCs w:val="20"/>
          <w:lang w:eastAsia="en-US"/>
        </w:rPr>
        <w:t>5.6.1. Федеральной службой государственной регистрации, кадастра и картографии;</w:t>
      </w:r>
    </w:p>
    <w:p w14:paraId="10C9C154" w14:textId="77777777" w:rsidR="0059374A" w:rsidRPr="0059374A" w:rsidRDefault="0059374A" w:rsidP="0059374A">
      <w:pPr>
        <w:numPr>
          <w:ilvl w:val="2"/>
          <w:numId w:val="13"/>
        </w:numPr>
        <w:tabs>
          <w:tab w:val="left" w:pos="1276"/>
          <w:tab w:val="left" w:pos="1428"/>
        </w:tabs>
        <w:spacing w:after="200" w:line="276" w:lineRule="auto"/>
        <w:ind w:left="0" w:firstLine="1134"/>
        <w:rPr>
          <w:rFonts w:ascii="Arial" w:hAnsi="Arial" w:cs="Arial"/>
          <w:spacing w:val="7"/>
          <w:sz w:val="20"/>
          <w:szCs w:val="20"/>
          <w:u w:val="single"/>
          <w:lang w:eastAsia="en-US"/>
        </w:rPr>
      </w:pPr>
      <w:r w:rsidRPr="0059374A">
        <w:rPr>
          <w:rFonts w:ascii="Arial" w:hAnsi="Arial" w:cs="Arial"/>
          <w:spacing w:val="7"/>
          <w:sz w:val="20"/>
          <w:szCs w:val="20"/>
          <w:lang w:eastAsia="en-US"/>
        </w:rPr>
        <w:t>Фондом пенсионного и социального страхования Российской Федерации.</w:t>
      </w:r>
    </w:p>
    <w:p w14:paraId="270A6C17" w14:textId="77777777" w:rsidR="0059374A" w:rsidRPr="0059374A" w:rsidRDefault="0059374A" w:rsidP="0059374A">
      <w:pPr>
        <w:numPr>
          <w:ilvl w:val="0"/>
          <w:numId w:val="13"/>
        </w:numPr>
        <w:tabs>
          <w:tab w:val="left" w:pos="567"/>
        </w:tabs>
        <w:spacing w:after="200" w:line="276" w:lineRule="auto"/>
        <w:rPr>
          <w:rFonts w:ascii="Arial" w:hAnsi="Arial" w:cs="Arial"/>
          <w:b/>
          <w:iCs/>
          <w:spacing w:val="1"/>
          <w:sz w:val="20"/>
          <w:szCs w:val="20"/>
          <w:lang w:eastAsia="en-US"/>
        </w:rPr>
      </w:pPr>
      <w:r w:rsidRPr="0059374A">
        <w:rPr>
          <w:rFonts w:ascii="Arial" w:hAnsi="Arial" w:cs="Arial"/>
          <w:b/>
          <w:iCs/>
          <w:spacing w:val="1"/>
          <w:sz w:val="20"/>
          <w:szCs w:val="20"/>
          <w:lang w:eastAsia="en-US"/>
        </w:rPr>
        <w:t>Результат предоставления муниципальной услуги</w:t>
      </w:r>
    </w:p>
    <w:p w14:paraId="55E16726"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6.1. Результатом предоставления муниципальной услуги является:</w:t>
      </w:r>
    </w:p>
    <w:p w14:paraId="433F10DE"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по форме, утвержденной приказом Минстроя России от 08.06.2021 № 362/</w:t>
      </w:r>
      <w:proofErr w:type="spellStart"/>
      <w:r w:rsidRPr="0059374A">
        <w:rPr>
          <w:rFonts w:ascii="Arial" w:hAnsi="Arial" w:cs="Arial"/>
          <w:spacing w:val="7"/>
          <w:sz w:val="20"/>
          <w:szCs w:val="20"/>
          <w:lang w:eastAsia="en-US"/>
        </w:rPr>
        <w:t>пр</w:t>
      </w:r>
      <w:proofErr w:type="spellEnd"/>
      <w:r w:rsidRPr="0059374A">
        <w:rPr>
          <w:rFonts w:ascii="Arial" w:hAnsi="Arial" w:cs="Arial"/>
          <w:spacing w:val="7"/>
          <w:sz w:val="20"/>
          <w:szCs w:val="20"/>
          <w:lang w:eastAsia="en-US"/>
        </w:rPr>
        <w:t>);</w:t>
      </w:r>
    </w:p>
    <w:p w14:paraId="6576FC59"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20BBCB29"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14:paraId="5F6D9BCA"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6.1.4. решение о выдаче дубликата документа по результатам предоставления муниципальной услуги либо отказ в выдаче дубликата. </w:t>
      </w:r>
    </w:p>
    <w:p w14:paraId="0AFE818F"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60BCF103"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w:t>
      </w:r>
      <w:proofErr w:type="spellStart"/>
      <w:r w:rsidRPr="0059374A">
        <w:rPr>
          <w:rFonts w:ascii="Arial" w:hAnsi="Arial" w:cs="Arial"/>
          <w:spacing w:val="7"/>
          <w:sz w:val="20"/>
          <w:szCs w:val="20"/>
          <w:lang w:eastAsia="en-US"/>
        </w:rPr>
        <w:t>епгу</w:t>
      </w:r>
      <w:proofErr w:type="spellEnd"/>
      <w:r w:rsidRPr="0059374A">
        <w:rPr>
          <w:rFonts w:ascii="Arial" w:hAnsi="Arial" w:cs="Arial"/>
          <w:spacing w:val="7"/>
          <w:sz w:val="20"/>
          <w:szCs w:val="20"/>
          <w:lang w:eastAsia="en-US"/>
        </w:rPr>
        <w:t xml:space="preserve">, </w:t>
      </w:r>
      <w:proofErr w:type="spellStart"/>
      <w:r w:rsidRPr="0059374A">
        <w:rPr>
          <w:rFonts w:ascii="Arial" w:hAnsi="Arial" w:cs="Arial"/>
          <w:spacing w:val="7"/>
          <w:sz w:val="20"/>
          <w:szCs w:val="20"/>
          <w:lang w:eastAsia="en-US"/>
        </w:rPr>
        <w:t>рпгу</w:t>
      </w:r>
      <w:proofErr w:type="spellEnd"/>
      <w:r w:rsidRPr="0059374A">
        <w:rPr>
          <w:rFonts w:ascii="Arial" w:hAnsi="Arial" w:cs="Arial"/>
          <w:spacing w:val="7"/>
          <w:sz w:val="20"/>
          <w:szCs w:val="20"/>
          <w:lang w:eastAsia="en-US"/>
        </w:rPr>
        <w:t xml:space="preserve">, позволяющего заявителю получать информацию о ходе обработки заявлений, поданных посредством </w:t>
      </w:r>
      <w:proofErr w:type="spellStart"/>
      <w:r w:rsidRPr="0059374A">
        <w:rPr>
          <w:rFonts w:ascii="Arial" w:hAnsi="Arial" w:cs="Arial"/>
          <w:spacing w:val="7"/>
          <w:sz w:val="20"/>
          <w:szCs w:val="20"/>
          <w:lang w:eastAsia="en-US"/>
        </w:rPr>
        <w:t>епгу</w:t>
      </w:r>
      <w:proofErr w:type="spellEnd"/>
      <w:r w:rsidRPr="0059374A">
        <w:rPr>
          <w:rFonts w:ascii="Arial" w:hAnsi="Arial" w:cs="Arial"/>
          <w:spacing w:val="7"/>
          <w:sz w:val="20"/>
          <w:szCs w:val="20"/>
          <w:lang w:eastAsia="en-US"/>
        </w:rPr>
        <w:t xml:space="preserve"> (далее - личный кабинет). результат предоставления муниципальной услуги на </w:t>
      </w:r>
      <w:proofErr w:type="spellStart"/>
      <w:r w:rsidRPr="0059374A">
        <w:rPr>
          <w:rFonts w:ascii="Arial" w:hAnsi="Arial" w:cs="Arial"/>
          <w:spacing w:val="7"/>
          <w:sz w:val="20"/>
          <w:szCs w:val="20"/>
          <w:lang w:eastAsia="en-US"/>
        </w:rPr>
        <w:t>епгу</w:t>
      </w:r>
      <w:proofErr w:type="spellEnd"/>
      <w:r w:rsidRPr="0059374A">
        <w:rPr>
          <w:rFonts w:ascii="Arial" w:hAnsi="Arial" w:cs="Arial"/>
          <w:spacing w:val="7"/>
          <w:sz w:val="20"/>
          <w:szCs w:val="20"/>
          <w:lang w:eastAsia="en-US"/>
        </w:rPr>
        <w:t xml:space="preserve">, </w:t>
      </w:r>
      <w:proofErr w:type="spellStart"/>
      <w:r w:rsidRPr="0059374A">
        <w:rPr>
          <w:rFonts w:ascii="Arial" w:hAnsi="Arial" w:cs="Arial"/>
          <w:spacing w:val="7"/>
          <w:sz w:val="20"/>
          <w:szCs w:val="20"/>
          <w:lang w:eastAsia="en-US"/>
        </w:rPr>
        <w:t>рпгу</w:t>
      </w:r>
      <w:proofErr w:type="spellEnd"/>
      <w:r w:rsidRPr="0059374A">
        <w:rPr>
          <w:rFonts w:ascii="Arial" w:hAnsi="Arial" w:cs="Arial"/>
          <w:spacing w:val="7"/>
          <w:sz w:val="20"/>
          <w:szCs w:val="20"/>
          <w:lang w:eastAsia="en-US"/>
        </w:rPr>
        <w:t xml:space="preserve"> направляется в день его подписания. </w:t>
      </w:r>
    </w:p>
    <w:p w14:paraId="4B76E46B" w14:textId="77777777" w:rsidR="0059374A" w:rsidRPr="0059374A" w:rsidRDefault="0059374A" w:rsidP="0059374A">
      <w:pPr>
        <w:tabs>
          <w:tab w:val="left" w:pos="567"/>
        </w:tabs>
        <w:ind w:firstLine="1134"/>
        <w:rPr>
          <w:rFonts w:ascii="Arial" w:hAnsi="Arial" w:cs="Arial"/>
          <w:bCs/>
          <w:iCs/>
          <w:spacing w:val="1"/>
          <w:sz w:val="20"/>
          <w:szCs w:val="20"/>
          <w:lang w:eastAsia="en-US"/>
        </w:rPr>
      </w:pPr>
      <w:r w:rsidRPr="0059374A">
        <w:rPr>
          <w:rFonts w:ascii="Arial" w:hAnsi="Arial" w:cs="Arial"/>
          <w:bCs/>
          <w:iCs/>
          <w:spacing w:val="1"/>
          <w:sz w:val="20"/>
          <w:szCs w:val="20"/>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14:paraId="2B25BF07" w14:textId="77777777" w:rsidR="0059374A" w:rsidRPr="0059374A" w:rsidRDefault="0059374A" w:rsidP="0059374A">
      <w:pPr>
        <w:tabs>
          <w:tab w:val="left" w:pos="567"/>
        </w:tabs>
        <w:ind w:firstLine="1134"/>
        <w:rPr>
          <w:rFonts w:ascii="Arial" w:hAnsi="Arial" w:cs="Arial"/>
          <w:bCs/>
          <w:iCs/>
          <w:spacing w:val="1"/>
          <w:sz w:val="20"/>
          <w:szCs w:val="20"/>
          <w:lang w:eastAsia="en-US"/>
        </w:rPr>
      </w:pPr>
      <w:r w:rsidRPr="0059374A">
        <w:rPr>
          <w:rFonts w:ascii="Arial" w:hAnsi="Arial" w:cs="Arial"/>
          <w:bCs/>
          <w:iCs/>
          <w:spacing w:val="1"/>
          <w:sz w:val="20"/>
          <w:szCs w:val="20"/>
          <w:lang w:eastAsia="en-US"/>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621E476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6.4. результат предоставления муниципальной услуги направляется заявителю одним из следующих способов:</w:t>
      </w:r>
    </w:p>
    <w:p w14:paraId="3EA749A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 посредством почтового отправления;</w:t>
      </w:r>
    </w:p>
    <w:p w14:paraId="32C0C3A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 в личный кабинет заявителя на </w:t>
      </w:r>
      <w:proofErr w:type="spellStart"/>
      <w:r w:rsidRPr="0059374A">
        <w:rPr>
          <w:rFonts w:ascii="Arial" w:hAnsi="Arial" w:cs="Arial"/>
          <w:sz w:val="20"/>
          <w:szCs w:val="20"/>
        </w:rPr>
        <w:t>епгу</w:t>
      </w:r>
      <w:proofErr w:type="spellEnd"/>
      <w:r w:rsidRPr="0059374A">
        <w:rPr>
          <w:rFonts w:ascii="Arial" w:hAnsi="Arial" w:cs="Arial"/>
          <w:sz w:val="20"/>
          <w:szCs w:val="20"/>
        </w:rPr>
        <w:t xml:space="preserve">, </w:t>
      </w:r>
      <w:proofErr w:type="spellStart"/>
      <w:r w:rsidRPr="0059374A">
        <w:rPr>
          <w:rFonts w:ascii="Arial" w:hAnsi="Arial" w:cs="Arial"/>
          <w:sz w:val="20"/>
          <w:szCs w:val="20"/>
        </w:rPr>
        <w:t>рпгу</w:t>
      </w:r>
      <w:proofErr w:type="spellEnd"/>
      <w:r w:rsidRPr="0059374A">
        <w:rPr>
          <w:rFonts w:ascii="Arial" w:hAnsi="Arial" w:cs="Arial"/>
          <w:sz w:val="20"/>
          <w:szCs w:val="20"/>
        </w:rPr>
        <w:t>;</w:t>
      </w:r>
    </w:p>
    <w:p w14:paraId="281F153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3. В МФЦ;</w:t>
      </w:r>
    </w:p>
    <w:p w14:paraId="4B7EC61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4. Лично Заявителю либо его уполномоченному представителю в администрации.</w:t>
      </w:r>
    </w:p>
    <w:p w14:paraId="5983112A" w14:textId="77777777" w:rsidR="0059374A" w:rsidRPr="0059374A" w:rsidRDefault="0059374A" w:rsidP="0059374A">
      <w:pPr>
        <w:ind w:firstLine="1134"/>
        <w:rPr>
          <w:rFonts w:ascii="Arial" w:hAnsi="Arial" w:cs="Arial"/>
          <w:sz w:val="20"/>
          <w:szCs w:val="20"/>
          <w:lang w:val="x-none" w:eastAsia="x-none"/>
        </w:rPr>
      </w:pPr>
      <w:r w:rsidRPr="0059374A">
        <w:rPr>
          <w:rFonts w:ascii="Arial" w:hAnsi="Arial" w:cs="Arial"/>
          <w:sz w:val="20"/>
          <w:szCs w:val="20"/>
          <w:lang w:val="x-none" w:eastAsia="x-none"/>
        </w:rPr>
        <w:t>6.5.</w:t>
      </w:r>
      <w:r w:rsidRPr="0059374A">
        <w:rPr>
          <w:rFonts w:ascii="Arial" w:hAnsi="Arial" w:cs="Arial"/>
          <w:sz w:val="20"/>
          <w:szCs w:val="20"/>
          <w:lang w:val="x-none" w:eastAsia="x-none"/>
        </w:rPr>
        <w:tab/>
        <w:t xml:space="preserve">Формирование реестровой записи в качестве результата предоставления </w:t>
      </w:r>
      <w:r w:rsidRPr="0059374A">
        <w:rPr>
          <w:rFonts w:ascii="Arial" w:hAnsi="Arial" w:cs="Arial"/>
          <w:sz w:val="20"/>
          <w:szCs w:val="20"/>
          <w:lang w:eastAsia="x-none"/>
        </w:rPr>
        <w:t>м</w:t>
      </w:r>
      <w:proofErr w:type="spellStart"/>
      <w:r w:rsidRPr="0059374A">
        <w:rPr>
          <w:rFonts w:ascii="Arial" w:hAnsi="Arial" w:cs="Arial"/>
          <w:sz w:val="20"/>
          <w:szCs w:val="20"/>
          <w:lang w:val="x-none" w:eastAsia="x-none"/>
        </w:rPr>
        <w:t>униципальной</w:t>
      </w:r>
      <w:proofErr w:type="spellEnd"/>
      <w:r w:rsidRPr="0059374A">
        <w:rPr>
          <w:rFonts w:ascii="Arial" w:hAnsi="Arial" w:cs="Arial"/>
          <w:sz w:val="20"/>
          <w:szCs w:val="20"/>
          <w:lang w:val="x-none" w:eastAsia="x-none"/>
        </w:rPr>
        <w:t xml:space="preserve"> услуги не предусмотрено. </w:t>
      </w:r>
    </w:p>
    <w:p w14:paraId="14364EC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6.6. Состав реквизитов документа, содержащего решение о предоставлении муниципальной услуги: </w:t>
      </w:r>
    </w:p>
    <w:p w14:paraId="0279E07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регистрационный номер; </w:t>
      </w:r>
    </w:p>
    <w:p w14:paraId="18A4445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дата регистрации;</w:t>
      </w:r>
    </w:p>
    <w:p w14:paraId="70DD952B" w14:textId="77777777" w:rsidR="0059374A" w:rsidRPr="0059374A" w:rsidRDefault="0059374A" w:rsidP="0059374A">
      <w:pPr>
        <w:tabs>
          <w:tab w:val="left" w:pos="1257"/>
        </w:tabs>
        <w:ind w:firstLine="1134"/>
        <w:rPr>
          <w:rFonts w:ascii="Arial" w:hAnsi="Arial" w:cs="Arial"/>
          <w:spacing w:val="7"/>
          <w:sz w:val="20"/>
          <w:szCs w:val="20"/>
          <w:lang w:eastAsia="en-US"/>
        </w:rPr>
      </w:pPr>
      <w:r w:rsidRPr="0059374A">
        <w:rPr>
          <w:rFonts w:ascii="Arial" w:hAnsi="Arial" w:cs="Arial"/>
          <w:spacing w:val="7"/>
          <w:sz w:val="20"/>
          <w:szCs w:val="20"/>
          <w:lang w:eastAsia="en-US"/>
        </w:rPr>
        <w:t>- подпись должностного лица, уполномоченного на подписание результата предоставления муниципальной услуги.</w:t>
      </w:r>
    </w:p>
    <w:p w14:paraId="7FB076DF" w14:textId="77777777" w:rsidR="0059374A" w:rsidRPr="0059374A" w:rsidRDefault="0059374A" w:rsidP="0059374A">
      <w:pPr>
        <w:tabs>
          <w:tab w:val="left" w:pos="142"/>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7. Срок предоставления муниципальной услуги</w:t>
      </w:r>
    </w:p>
    <w:p w14:paraId="2FCD4AB7" w14:textId="77777777" w:rsidR="0059374A" w:rsidRPr="0059374A" w:rsidRDefault="0059374A" w:rsidP="0059374A">
      <w:pPr>
        <w:tabs>
          <w:tab w:val="left" w:pos="142"/>
          <w:tab w:val="left" w:pos="1134"/>
        </w:tabs>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14:paraId="71B81223" w14:textId="77777777" w:rsidR="0059374A" w:rsidRPr="0059374A" w:rsidRDefault="0059374A" w:rsidP="0059374A">
      <w:pPr>
        <w:widowControl w:val="0"/>
        <w:numPr>
          <w:ilvl w:val="1"/>
          <w:numId w:val="24"/>
        </w:numPr>
        <w:tabs>
          <w:tab w:val="left" w:pos="142"/>
          <w:tab w:val="left" w:pos="1134"/>
          <w:tab w:val="left" w:pos="1276"/>
          <w:tab w:val="left" w:pos="1945"/>
        </w:tabs>
        <w:ind w:left="0" w:firstLine="1134"/>
        <w:rPr>
          <w:rFonts w:ascii="Arial" w:hAnsi="Arial" w:cs="Arial"/>
          <w:sz w:val="20"/>
          <w:szCs w:val="20"/>
        </w:rPr>
      </w:pPr>
      <w:r w:rsidRPr="0059374A">
        <w:rPr>
          <w:rFonts w:ascii="Arial" w:eastAsia="Calibri" w:hAnsi="Arial" w:cs="Arial"/>
          <w:sz w:val="20"/>
          <w:szCs w:val="20"/>
        </w:rPr>
        <w:t>Срок предоставления муниципальной услуги исчисляется со дня регистрации заявления и документов в администрации, на ЕПГУ, РПГУ, в МФЦ.</w:t>
      </w:r>
    </w:p>
    <w:p w14:paraId="3D9CC9BE" w14:textId="77777777" w:rsidR="0059374A" w:rsidRPr="0059374A" w:rsidRDefault="0059374A" w:rsidP="0059374A">
      <w:pPr>
        <w:widowControl w:val="0"/>
        <w:numPr>
          <w:ilvl w:val="1"/>
          <w:numId w:val="24"/>
        </w:numPr>
        <w:tabs>
          <w:tab w:val="left" w:pos="142"/>
          <w:tab w:val="left" w:pos="1134"/>
          <w:tab w:val="left" w:pos="1276"/>
          <w:tab w:val="left" w:pos="1945"/>
        </w:tabs>
        <w:ind w:left="0" w:firstLine="1134"/>
        <w:rPr>
          <w:rFonts w:ascii="Arial" w:hAnsi="Arial" w:cs="Arial"/>
          <w:sz w:val="20"/>
          <w:szCs w:val="20"/>
        </w:rPr>
      </w:pPr>
      <w:r w:rsidRPr="0059374A">
        <w:rPr>
          <w:rFonts w:ascii="Arial" w:eastAsia="Calibri" w:hAnsi="Arial" w:cs="Arial"/>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42F44FC5" w14:textId="77777777" w:rsidR="0059374A" w:rsidRPr="0059374A" w:rsidRDefault="0059374A" w:rsidP="0059374A">
      <w:pPr>
        <w:tabs>
          <w:tab w:val="left" w:pos="0"/>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8. Правовые основания для предоставления муниципальной услуги</w:t>
      </w:r>
    </w:p>
    <w:p w14:paraId="31A518ED" w14:textId="77777777" w:rsidR="0059374A" w:rsidRPr="0059374A" w:rsidRDefault="0059374A" w:rsidP="0059374A">
      <w:pPr>
        <w:tabs>
          <w:tab w:val="left" w:pos="993"/>
        </w:tabs>
        <w:ind w:firstLine="1134"/>
        <w:rPr>
          <w:rFonts w:ascii="Arial" w:hAnsi="Arial" w:cs="Arial"/>
          <w:spacing w:val="7"/>
          <w:sz w:val="20"/>
          <w:szCs w:val="20"/>
          <w:lang w:eastAsia="en-US"/>
        </w:rPr>
      </w:pPr>
      <w:r w:rsidRPr="0059374A">
        <w:rPr>
          <w:rFonts w:ascii="Arial" w:hAnsi="Arial" w:cs="Arial"/>
          <w:spacing w:val="7"/>
          <w:sz w:val="20"/>
          <w:szCs w:val="20"/>
          <w:lang w:eastAsia="en-US"/>
        </w:rPr>
        <w:t>8.1. Основными нормативными правовыми актами, регулирующими предоставление муниципальной услуги, являются:</w:t>
      </w:r>
    </w:p>
    <w:p w14:paraId="25BA0634" w14:textId="77777777" w:rsidR="0059374A" w:rsidRPr="0059374A" w:rsidRDefault="0059374A" w:rsidP="0059374A">
      <w:pPr>
        <w:numPr>
          <w:ilvl w:val="0"/>
          <w:numId w:val="14"/>
        </w:numPr>
        <w:tabs>
          <w:tab w:val="left" w:pos="993"/>
        </w:tabs>
        <w:ind w:left="0" w:firstLine="1134"/>
        <w:rPr>
          <w:rFonts w:ascii="Arial" w:hAnsi="Arial" w:cs="Arial"/>
          <w:spacing w:val="7"/>
          <w:sz w:val="20"/>
          <w:szCs w:val="20"/>
          <w:lang w:eastAsia="en-US"/>
        </w:rPr>
      </w:pPr>
      <w:r w:rsidRPr="0059374A">
        <w:rPr>
          <w:rFonts w:ascii="Arial" w:hAnsi="Arial" w:cs="Arial"/>
          <w:spacing w:val="7"/>
          <w:sz w:val="20"/>
          <w:szCs w:val="20"/>
          <w:lang w:eastAsia="en-US"/>
        </w:rPr>
        <w:t>Гражданский кодекс Российской Федерации;</w:t>
      </w:r>
    </w:p>
    <w:p w14:paraId="6C8CC504" w14:textId="77777777" w:rsidR="0059374A" w:rsidRPr="0059374A" w:rsidRDefault="0059374A" w:rsidP="0059374A">
      <w:pPr>
        <w:numPr>
          <w:ilvl w:val="0"/>
          <w:numId w:val="14"/>
        </w:numPr>
        <w:tabs>
          <w:tab w:val="left" w:pos="993"/>
        </w:tabs>
        <w:ind w:left="0" w:firstLine="1134"/>
        <w:rPr>
          <w:rFonts w:ascii="Arial" w:hAnsi="Arial" w:cs="Arial"/>
          <w:spacing w:val="7"/>
          <w:sz w:val="20"/>
          <w:szCs w:val="20"/>
          <w:lang w:eastAsia="en-US"/>
        </w:rPr>
      </w:pPr>
      <w:r w:rsidRPr="0059374A">
        <w:rPr>
          <w:rFonts w:ascii="Arial" w:hAnsi="Arial" w:cs="Arial"/>
          <w:spacing w:val="7"/>
          <w:sz w:val="20"/>
          <w:szCs w:val="20"/>
          <w:lang w:eastAsia="en-US"/>
        </w:rPr>
        <w:t>Федеральный закон от 27.07.2010 № 210-ФЗ «Об организации предоставления государственных и муниципальных услуг»;</w:t>
      </w:r>
    </w:p>
    <w:p w14:paraId="6F6F1945" w14:textId="77777777" w:rsidR="0059374A" w:rsidRPr="0059374A" w:rsidRDefault="0059374A" w:rsidP="0059374A">
      <w:pPr>
        <w:numPr>
          <w:ilvl w:val="0"/>
          <w:numId w:val="14"/>
        </w:numPr>
        <w:tabs>
          <w:tab w:val="left" w:pos="993"/>
        </w:tabs>
        <w:ind w:left="0" w:firstLine="1134"/>
        <w:rPr>
          <w:rFonts w:ascii="Arial" w:hAnsi="Arial" w:cs="Arial"/>
          <w:spacing w:val="7"/>
          <w:sz w:val="20"/>
          <w:szCs w:val="20"/>
          <w:lang w:eastAsia="en-US"/>
        </w:rPr>
      </w:pPr>
      <w:r w:rsidRPr="0059374A">
        <w:rPr>
          <w:rFonts w:ascii="Arial" w:hAnsi="Arial" w:cs="Arial"/>
          <w:spacing w:val="7"/>
          <w:sz w:val="20"/>
          <w:szCs w:val="20"/>
          <w:lang w:eastAsia="en-US"/>
        </w:rPr>
        <w:t>Федеральный закон от 06.04.2011 № 63-ФЗ «Об электронной подписи»;</w:t>
      </w:r>
    </w:p>
    <w:p w14:paraId="14295EC9" w14:textId="77777777" w:rsidR="0059374A" w:rsidRPr="0059374A" w:rsidRDefault="0059374A" w:rsidP="0059374A">
      <w:pPr>
        <w:numPr>
          <w:ilvl w:val="0"/>
          <w:numId w:val="14"/>
        </w:numPr>
        <w:tabs>
          <w:tab w:val="left" w:pos="993"/>
        </w:tabs>
        <w:ind w:left="0" w:firstLine="1134"/>
        <w:rPr>
          <w:rFonts w:ascii="Arial" w:hAnsi="Arial" w:cs="Arial"/>
          <w:spacing w:val="7"/>
          <w:sz w:val="20"/>
          <w:szCs w:val="20"/>
          <w:lang w:eastAsia="en-US"/>
        </w:rPr>
      </w:pPr>
      <w:r w:rsidRPr="0059374A">
        <w:rPr>
          <w:rFonts w:ascii="Arial" w:hAnsi="Arial" w:cs="Arial"/>
          <w:spacing w:val="7"/>
          <w:sz w:val="20"/>
          <w:szCs w:val="20"/>
          <w:lang w:eastAsia="en-US"/>
        </w:rPr>
        <w:t>Федеральный закон от 06.10.2003 № 131-ФЗ «Об общих принципах организации местного самоуправления в Российской Федерации»;</w:t>
      </w:r>
    </w:p>
    <w:p w14:paraId="1225FC18" w14:textId="77777777" w:rsidR="0059374A" w:rsidRPr="0059374A" w:rsidRDefault="0059374A" w:rsidP="0059374A">
      <w:pPr>
        <w:numPr>
          <w:ilvl w:val="0"/>
          <w:numId w:val="14"/>
        </w:numPr>
        <w:tabs>
          <w:tab w:val="left" w:pos="993"/>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5644EB9A" w14:textId="77777777" w:rsidR="0059374A" w:rsidRPr="0059374A" w:rsidRDefault="0059374A" w:rsidP="0059374A">
      <w:pPr>
        <w:numPr>
          <w:ilvl w:val="0"/>
          <w:numId w:val="14"/>
        </w:numPr>
        <w:tabs>
          <w:tab w:val="left" w:pos="993"/>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Приказ Минстроя России от 08.06.2021 № 362/</w:t>
      </w:r>
      <w:proofErr w:type="spellStart"/>
      <w:r w:rsidRPr="0059374A">
        <w:rPr>
          <w:rFonts w:ascii="Arial" w:hAnsi="Arial" w:cs="Arial"/>
          <w:spacing w:val="7"/>
          <w:sz w:val="20"/>
          <w:szCs w:val="20"/>
          <w:lang w:eastAsia="en-US"/>
        </w:rPr>
        <w:t>пр</w:t>
      </w:r>
      <w:proofErr w:type="spellEnd"/>
      <w:r w:rsidRPr="0059374A">
        <w:rPr>
          <w:rFonts w:ascii="Arial" w:hAnsi="Arial" w:cs="Arial"/>
          <w:spacing w:val="7"/>
          <w:sz w:val="20"/>
          <w:szCs w:val="20"/>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2D0F4658" w14:textId="77777777" w:rsidR="0059374A" w:rsidRPr="0059374A" w:rsidRDefault="0059374A" w:rsidP="0059374A">
      <w:pPr>
        <w:numPr>
          <w:ilvl w:val="0"/>
          <w:numId w:val="14"/>
        </w:numPr>
        <w:tabs>
          <w:tab w:val="left" w:pos="993"/>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Устав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w:t>
      </w:r>
    </w:p>
    <w:p w14:paraId="3E0A57D0" w14:textId="77777777" w:rsidR="0059374A" w:rsidRPr="0059374A" w:rsidRDefault="0059374A" w:rsidP="0059374A">
      <w:pPr>
        <w:numPr>
          <w:ilvl w:val="0"/>
          <w:numId w:val="14"/>
        </w:numPr>
        <w:tabs>
          <w:tab w:val="left" w:pos="993"/>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Иные нормативные правовые акты Российской Федерации, Воронежской области и администрации Калачеевского сельского поселения Калачеевского муниципального района Воронежской области, регламентирующие правоотношения в сфере предоставления муниципальной услуги.</w:t>
      </w:r>
    </w:p>
    <w:p w14:paraId="2DD7A918" w14:textId="77777777" w:rsidR="0059374A" w:rsidRPr="0059374A" w:rsidRDefault="0059374A" w:rsidP="0059374A">
      <w:pPr>
        <w:tabs>
          <w:tab w:val="left" w:pos="1341"/>
        </w:tabs>
        <w:ind w:firstLine="1134"/>
        <w:rPr>
          <w:rFonts w:ascii="Arial" w:hAnsi="Arial" w:cs="Arial"/>
          <w:spacing w:val="7"/>
          <w:sz w:val="20"/>
          <w:szCs w:val="20"/>
          <w:lang w:eastAsia="en-US"/>
        </w:rPr>
      </w:pPr>
      <w:r w:rsidRPr="0059374A">
        <w:rPr>
          <w:rFonts w:ascii="Arial" w:hAnsi="Arial" w:cs="Arial"/>
          <w:spacing w:val="7"/>
          <w:sz w:val="20"/>
          <w:szCs w:val="20"/>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https://kalacheevskoe-r20.gosweb.gosuslugi.ru/dlya-zhiteley/uslugi-i-servisy</w:t>
      </w:r>
    </w:p>
    <w:p w14:paraId="457ED217" w14:textId="77777777" w:rsidR="0059374A" w:rsidRPr="0059374A" w:rsidRDefault="0059374A" w:rsidP="0059374A">
      <w:pPr>
        <w:autoSpaceDE w:val="0"/>
        <w:autoSpaceDN w:val="0"/>
        <w:adjustRightInd w:val="0"/>
        <w:spacing w:line="276" w:lineRule="auto"/>
        <w:ind w:firstLine="1134"/>
        <w:contextualSpacing/>
        <w:rPr>
          <w:rFonts w:ascii="Arial" w:eastAsia="Calibri" w:hAnsi="Arial" w:cs="Arial"/>
          <w:sz w:val="20"/>
          <w:szCs w:val="20"/>
          <w:lang w:eastAsia="en-US"/>
        </w:rPr>
      </w:pPr>
      <w:r w:rsidRPr="0059374A">
        <w:rPr>
          <w:rFonts w:ascii="Arial" w:eastAsia="Calibri" w:hAnsi="Arial" w:cs="Arial"/>
          <w:b/>
          <w:sz w:val="20"/>
          <w:szCs w:val="20"/>
          <w:lang w:eastAsia="en-US"/>
        </w:rPr>
        <w:lastRenderedPageBreak/>
        <w:t>9. Исчерпывающий перечень документов, необходимых для предоставления муниципальной услуги, подлежащих представлению Заявителем</w:t>
      </w:r>
    </w:p>
    <w:p w14:paraId="2D4E8410" w14:textId="77777777" w:rsidR="0059374A" w:rsidRPr="0059374A" w:rsidRDefault="0059374A" w:rsidP="0059374A">
      <w:pPr>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9.1. Исчерпывающий перечень документов, необходимых для предоставления услуги, подлежащих представлению Заявителем самостоятельно:</w:t>
      </w:r>
    </w:p>
    <w:p w14:paraId="382D2D22" w14:textId="77777777" w:rsidR="0059374A" w:rsidRPr="0059374A" w:rsidRDefault="0059374A" w:rsidP="0059374A">
      <w:pPr>
        <w:numPr>
          <w:ilvl w:val="0"/>
          <w:numId w:val="15"/>
        </w:numPr>
        <w:tabs>
          <w:tab w:val="left" w:pos="851"/>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заявление о предоставлении муниципальной услуги;</w:t>
      </w:r>
    </w:p>
    <w:p w14:paraId="38294A98" w14:textId="77777777" w:rsidR="0059374A" w:rsidRPr="0059374A" w:rsidRDefault="0059374A" w:rsidP="0059374A">
      <w:pPr>
        <w:numPr>
          <w:ilvl w:val="0"/>
          <w:numId w:val="15"/>
        </w:numPr>
        <w:tabs>
          <w:tab w:val="left" w:pos="851"/>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31F6982"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pacing w:val="7"/>
          <w:sz w:val="20"/>
          <w:szCs w:val="20"/>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59374A">
        <w:rPr>
          <w:rFonts w:ascii="Arial" w:hAnsi="Arial" w:cs="Arial"/>
          <w:sz w:val="20"/>
          <w:szCs w:val="2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9374A">
        <w:rPr>
          <w:rFonts w:ascii="Arial" w:hAnsi="Arial" w:cs="Arial"/>
          <w:sz w:val="20"/>
          <w:szCs w:val="20"/>
        </w:rPr>
        <w:t>sig</w:t>
      </w:r>
      <w:proofErr w:type="spellEnd"/>
      <w:r w:rsidRPr="0059374A">
        <w:rPr>
          <w:rFonts w:ascii="Arial" w:hAnsi="Arial" w:cs="Arial"/>
          <w:sz w:val="20"/>
          <w:szCs w:val="20"/>
        </w:rPr>
        <w:t>.</w:t>
      </w:r>
    </w:p>
    <w:p w14:paraId="071F743A"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5CBA79EF"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78E4ADBF"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77EA761D"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Заявитель вправе представить документы, подтверждающие допущенную опечатку и (или) ошибку. </w:t>
      </w:r>
    </w:p>
    <w:p w14:paraId="78C22EF1" w14:textId="77777777" w:rsidR="0059374A" w:rsidRPr="0059374A" w:rsidRDefault="0059374A" w:rsidP="0059374A">
      <w:pPr>
        <w:tabs>
          <w:tab w:val="left" w:pos="851"/>
        </w:tabs>
        <w:ind w:firstLine="1134"/>
        <w:rPr>
          <w:rFonts w:ascii="Arial" w:hAnsi="Arial" w:cs="Arial"/>
          <w:spacing w:val="7"/>
          <w:sz w:val="20"/>
          <w:szCs w:val="20"/>
          <w:lang w:eastAsia="en-US"/>
        </w:rPr>
      </w:pPr>
      <w:r w:rsidRPr="0059374A">
        <w:rPr>
          <w:rFonts w:ascii="Arial" w:hAnsi="Arial" w:cs="Arial"/>
          <w:b/>
          <w:spacing w:val="7"/>
          <w:sz w:val="20"/>
          <w:szCs w:val="20"/>
          <w:lang w:eastAsia="en-US"/>
        </w:rPr>
        <w:t>10. Исчерпывающий перечень документов</w:t>
      </w:r>
      <w:r w:rsidRPr="0059374A">
        <w:rPr>
          <w:rFonts w:ascii="Arial" w:hAnsi="Arial" w:cs="Arial"/>
          <w:b/>
          <w:i/>
          <w:iCs/>
          <w:color w:val="000000"/>
          <w:spacing w:val="7"/>
          <w:sz w:val="20"/>
          <w:szCs w:val="20"/>
          <w:lang w:eastAsia="en-US"/>
        </w:rPr>
        <w:t xml:space="preserve">, </w:t>
      </w:r>
      <w:r w:rsidRPr="0059374A">
        <w:rPr>
          <w:rFonts w:ascii="Arial" w:hAnsi="Arial" w:cs="Arial"/>
          <w:b/>
          <w:spacing w:val="7"/>
          <w:sz w:val="20"/>
          <w:szCs w:val="20"/>
          <w:lang w:eastAsia="en-US"/>
        </w:rPr>
        <w:t>необходимых для предоставления муниципальной услуги</w:t>
      </w:r>
      <w:r w:rsidRPr="0059374A">
        <w:rPr>
          <w:rFonts w:ascii="Arial" w:hAnsi="Arial" w:cs="Arial"/>
          <w:b/>
          <w:i/>
          <w:iCs/>
          <w:color w:val="000000"/>
          <w:spacing w:val="7"/>
          <w:sz w:val="20"/>
          <w:szCs w:val="20"/>
          <w:lang w:eastAsia="en-US"/>
        </w:rPr>
        <w:t xml:space="preserve">, </w:t>
      </w:r>
      <w:r w:rsidRPr="0059374A">
        <w:rPr>
          <w:rFonts w:ascii="Arial" w:hAnsi="Arial" w:cs="Arial"/>
          <w:b/>
          <w:spacing w:val="7"/>
          <w:sz w:val="20"/>
          <w:szCs w:val="20"/>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C8FCFDB" w14:textId="77777777" w:rsidR="0059374A" w:rsidRPr="0059374A" w:rsidRDefault="0059374A" w:rsidP="0059374A">
      <w:pPr>
        <w:tabs>
          <w:tab w:val="left" w:pos="993"/>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4425EB96" w14:textId="77777777" w:rsidR="0059374A" w:rsidRPr="0059374A" w:rsidRDefault="0059374A" w:rsidP="0059374A">
      <w:pPr>
        <w:numPr>
          <w:ilvl w:val="0"/>
          <w:numId w:val="16"/>
        </w:numPr>
        <w:tabs>
          <w:tab w:val="left" w:pos="0"/>
        </w:tabs>
        <w:spacing w:line="276" w:lineRule="auto"/>
        <w:ind w:left="0" w:firstLine="1134"/>
        <w:rPr>
          <w:rFonts w:ascii="Arial" w:eastAsia="Calibri" w:hAnsi="Arial" w:cs="Arial"/>
          <w:spacing w:val="7"/>
          <w:sz w:val="20"/>
          <w:szCs w:val="20"/>
          <w:lang w:eastAsia="en-US"/>
        </w:rPr>
      </w:pPr>
      <w:r w:rsidRPr="0059374A">
        <w:rPr>
          <w:rFonts w:ascii="Arial" w:hAnsi="Arial" w:cs="Arial"/>
          <w:spacing w:val="7"/>
          <w:sz w:val="20"/>
          <w:szCs w:val="20"/>
          <w:lang w:eastAsia="en-US"/>
        </w:rPr>
        <w:t xml:space="preserve"> 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14:paraId="7DCBA9F6" w14:textId="77777777" w:rsidR="0059374A" w:rsidRPr="0059374A" w:rsidRDefault="0059374A" w:rsidP="0059374A">
      <w:pPr>
        <w:numPr>
          <w:ilvl w:val="0"/>
          <w:numId w:val="16"/>
        </w:numPr>
        <w:tabs>
          <w:tab w:val="left" w:pos="426"/>
        </w:tabs>
        <w:spacing w:line="276" w:lineRule="auto"/>
        <w:ind w:left="0" w:firstLine="1134"/>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59374A">
        <w:rPr>
          <w:rFonts w:ascii="Arial" w:hAnsi="Arial" w:cs="Arial"/>
          <w:spacing w:val="7"/>
          <w:sz w:val="20"/>
          <w:szCs w:val="20"/>
          <w:lang w:eastAsia="en-US"/>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59374A">
        <w:rPr>
          <w:rFonts w:ascii="Arial" w:eastAsia="Calibri" w:hAnsi="Arial" w:cs="Arial"/>
          <w:spacing w:val="7"/>
          <w:sz w:val="20"/>
          <w:szCs w:val="20"/>
          <w:lang w:eastAsia="en-US"/>
        </w:rPr>
        <w:t>– находятся в распоряжении администрации;</w:t>
      </w:r>
    </w:p>
    <w:p w14:paraId="094445B8" w14:textId="77777777" w:rsidR="0059374A" w:rsidRPr="0059374A" w:rsidRDefault="0059374A" w:rsidP="0059374A">
      <w:pPr>
        <w:numPr>
          <w:ilvl w:val="0"/>
          <w:numId w:val="16"/>
        </w:numPr>
        <w:tabs>
          <w:tab w:val="left" w:pos="142"/>
          <w:tab w:val="left" w:pos="426"/>
        </w:tabs>
        <w:spacing w:line="276" w:lineRule="auto"/>
        <w:ind w:left="0" w:firstLine="1134"/>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14:paraId="1B33675B" w14:textId="77777777" w:rsidR="0059374A" w:rsidRPr="0059374A" w:rsidRDefault="0059374A" w:rsidP="0059374A">
      <w:pPr>
        <w:tabs>
          <w:tab w:val="left" w:pos="426"/>
          <w:tab w:val="left" w:pos="1553"/>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10.2. Запрещается требовать от Заявителя:</w:t>
      </w:r>
    </w:p>
    <w:p w14:paraId="1E10DACA" w14:textId="77777777" w:rsidR="0059374A" w:rsidRPr="0059374A" w:rsidRDefault="0059374A" w:rsidP="0059374A">
      <w:pPr>
        <w:tabs>
          <w:tab w:val="left" w:pos="426"/>
        </w:tabs>
        <w:autoSpaceDE w:val="0"/>
        <w:autoSpaceDN w:val="0"/>
        <w:adjustRightInd w:val="0"/>
        <w:ind w:firstLine="1134"/>
        <w:rPr>
          <w:rFonts w:ascii="Arial" w:hAnsi="Arial" w:cs="Arial"/>
          <w:bCs/>
          <w:sz w:val="20"/>
          <w:szCs w:val="20"/>
        </w:rPr>
      </w:pPr>
      <w:r w:rsidRPr="0059374A">
        <w:rPr>
          <w:rFonts w:ascii="Arial" w:hAnsi="Arial" w:cs="Arial"/>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9374A">
        <w:rPr>
          <w:rFonts w:ascii="Arial" w:hAnsi="Arial" w:cs="Arial"/>
          <w:bCs/>
          <w:iCs/>
          <w:sz w:val="20"/>
          <w:szCs w:val="20"/>
        </w:rPr>
        <w:t xml:space="preserve"> Воронежской области</w:t>
      </w:r>
      <w:r w:rsidRPr="0059374A">
        <w:rPr>
          <w:rFonts w:ascii="Arial" w:hAnsi="Arial" w:cs="Arial"/>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14:paraId="07A62ADD" w14:textId="77777777" w:rsidR="0059374A" w:rsidRPr="0059374A" w:rsidRDefault="0059374A" w:rsidP="0059374A">
      <w:pPr>
        <w:tabs>
          <w:tab w:val="left" w:pos="426"/>
        </w:tabs>
        <w:autoSpaceDE w:val="0"/>
        <w:autoSpaceDN w:val="0"/>
        <w:adjustRightInd w:val="0"/>
        <w:ind w:firstLine="1134"/>
        <w:rPr>
          <w:rFonts w:ascii="Arial" w:hAnsi="Arial" w:cs="Arial"/>
          <w:bCs/>
          <w:sz w:val="20"/>
          <w:szCs w:val="20"/>
        </w:rPr>
      </w:pPr>
      <w:r w:rsidRPr="0059374A">
        <w:rPr>
          <w:rFonts w:ascii="Arial" w:hAnsi="Arial" w:cs="Arial"/>
          <w:bCs/>
          <w:sz w:val="20"/>
          <w:szCs w:val="20"/>
        </w:rPr>
        <w:t>- представления документов и информации, которые в соответствии с нормативными правовыми актами Российской Федерации и</w:t>
      </w:r>
      <w:r w:rsidRPr="0059374A">
        <w:rPr>
          <w:rFonts w:ascii="Arial" w:hAnsi="Arial" w:cs="Arial"/>
          <w:bCs/>
          <w:iCs/>
          <w:sz w:val="20"/>
          <w:szCs w:val="20"/>
        </w:rPr>
        <w:t xml:space="preserve"> Воронежской области</w:t>
      </w:r>
      <w:r w:rsidRPr="0059374A">
        <w:rPr>
          <w:rFonts w:ascii="Arial" w:hAnsi="Arial" w:cs="Arial"/>
          <w:bCs/>
          <w:sz w:val="20"/>
          <w:szCs w:val="20"/>
        </w:rPr>
        <w:t xml:space="preserve">, муниципальными правовыми актами Калачеевского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59374A">
        <w:rPr>
          <w:rFonts w:ascii="Arial" w:hAnsi="Arial" w:cs="Arial"/>
          <w:bCs/>
          <w:sz w:val="20"/>
          <w:szCs w:val="20"/>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CC70B99" w14:textId="77777777" w:rsidR="0059374A" w:rsidRPr="0059374A" w:rsidRDefault="0059374A" w:rsidP="0059374A">
      <w:pPr>
        <w:tabs>
          <w:tab w:val="left" w:pos="426"/>
        </w:tabs>
        <w:autoSpaceDE w:val="0"/>
        <w:autoSpaceDN w:val="0"/>
        <w:adjustRightInd w:val="0"/>
        <w:ind w:firstLine="1134"/>
        <w:rPr>
          <w:rFonts w:ascii="Arial" w:hAnsi="Arial" w:cs="Arial"/>
          <w:bCs/>
          <w:sz w:val="20"/>
          <w:szCs w:val="20"/>
        </w:rPr>
      </w:pPr>
      <w:r w:rsidRPr="0059374A">
        <w:rPr>
          <w:rFonts w:ascii="Arial" w:hAnsi="Arial" w:cs="Arial"/>
          <w:bCs/>
          <w:sz w:val="20"/>
          <w:szCs w:val="20"/>
        </w:rPr>
        <w:t xml:space="preserve">- </w:t>
      </w:r>
      <w:r w:rsidRPr="0059374A">
        <w:rPr>
          <w:rFonts w:ascii="Arial" w:eastAsia="Calibri" w:hAnsi="Arial" w:cs="Arial"/>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9374A">
          <w:rPr>
            <w:rFonts w:ascii="Arial" w:eastAsia="Calibri" w:hAnsi="Arial" w:cs="Arial"/>
            <w:sz w:val="20"/>
            <w:szCs w:val="20"/>
          </w:rPr>
          <w:t>части 1 статьи 9</w:t>
        </w:r>
      </w:hyperlink>
      <w:r w:rsidRPr="0059374A">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4B149F9C" w14:textId="77777777" w:rsidR="0059374A" w:rsidRPr="0059374A" w:rsidRDefault="0059374A" w:rsidP="0059374A">
      <w:pPr>
        <w:tabs>
          <w:tab w:val="left" w:pos="426"/>
        </w:tabs>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3BF1E5" w14:textId="77777777" w:rsidR="0059374A" w:rsidRPr="0059374A" w:rsidRDefault="0059374A" w:rsidP="0059374A">
      <w:pPr>
        <w:tabs>
          <w:tab w:val="left" w:pos="426"/>
        </w:tabs>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BBD04F" w14:textId="77777777" w:rsidR="0059374A" w:rsidRPr="0059374A" w:rsidRDefault="0059374A" w:rsidP="0059374A">
      <w:pPr>
        <w:tabs>
          <w:tab w:val="left" w:pos="426"/>
        </w:tabs>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3332C0"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2ED79B"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9374A">
          <w:rPr>
            <w:rFonts w:ascii="Arial" w:eastAsia="Calibri" w:hAnsi="Arial" w:cs="Arial"/>
            <w:sz w:val="20"/>
            <w:szCs w:val="20"/>
          </w:rPr>
          <w:t>частью 1.1 статьи 16</w:t>
        </w:r>
      </w:hyperlink>
      <w:r w:rsidRPr="0059374A">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9374A">
          <w:rPr>
            <w:rFonts w:ascii="Arial" w:eastAsia="Calibri" w:hAnsi="Arial" w:cs="Arial"/>
            <w:sz w:val="20"/>
            <w:szCs w:val="20"/>
          </w:rPr>
          <w:t>частью 1.1 статьи 16</w:t>
        </w:r>
      </w:hyperlink>
      <w:r w:rsidRPr="0059374A">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A11FF7E"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9374A">
          <w:rPr>
            <w:rFonts w:ascii="Arial" w:eastAsia="Calibri" w:hAnsi="Arial" w:cs="Arial"/>
            <w:sz w:val="20"/>
            <w:szCs w:val="20"/>
            <w:lang w:eastAsia="en-US"/>
          </w:rPr>
          <w:t>пунктом 7.2 части 1 статьи 16</w:t>
        </w:r>
      </w:hyperlink>
      <w:r w:rsidRPr="0059374A">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9374A">
        <w:rPr>
          <w:rFonts w:ascii="Arial" w:hAnsi="Arial" w:cs="Arial"/>
          <w:bCs/>
          <w:sz w:val="20"/>
          <w:szCs w:val="20"/>
        </w:rPr>
        <w:t>.</w:t>
      </w:r>
    </w:p>
    <w:p w14:paraId="7F8368BA" w14:textId="77777777" w:rsidR="0059374A" w:rsidRPr="0059374A" w:rsidRDefault="0059374A" w:rsidP="0059374A">
      <w:pPr>
        <w:tabs>
          <w:tab w:val="left" w:pos="1396"/>
        </w:tabs>
        <w:ind w:firstLine="1134"/>
        <w:rPr>
          <w:rFonts w:ascii="Arial" w:hAnsi="Arial" w:cs="Arial"/>
          <w:spacing w:val="7"/>
          <w:sz w:val="20"/>
          <w:szCs w:val="20"/>
          <w:lang w:eastAsia="en-US"/>
        </w:rPr>
      </w:pPr>
      <w:r w:rsidRPr="0059374A">
        <w:rPr>
          <w:rFonts w:ascii="Arial" w:hAnsi="Arial" w:cs="Arial"/>
          <w:bCs/>
          <w:spacing w:val="7"/>
          <w:sz w:val="20"/>
          <w:szCs w:val="20"/>
          <w:lang w:eastAsia="en-US"/>
        </w:rPr>
        <w:t xml:space="preserve">10.3. </w:t>
      </w:r>
      <w:r w:rsidRPr="0059374A">
        <w:rPr>
          <w:rFonts w:ascii="Arial" w:hAnsi="Arial" w:cs="Arial"/>
          <w:spacing w:val="7"/>
          <w:sz w:val="20"/>
          <w:szCs w:val="20"/>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F55A440" w14:textId="77777777" w:rsidR="0059374A" w:rsidRPr="0059374A" w:rsidRDefault="0059374A" w:rsidP="0059374A">
      <w:pPr>
        <w:tabs>
          <w:tab w:val="left" w:pos="1945"/>
        </w:tabs>
        <w:ind w:firstLine="1134"/>
        <w:rPr>
          <w:rFonts w:ascii="Arial" w:hAnsi="Arial" w:cs="Arial"/>
          <w:b/>
          <w:sz w:val="20"/>
          <w:szCs w:val="20"/>
        </w:rPr>
      </w:pPr>
      <w:r w:rsidRPr="0059374A">
        <w:rPr>
          <w:rFonts w:ascii="Arial" w:hAnsi="Arial" w:cs="Arial"/>
          <w:b/>
          <w:sz w:val="20"/>
          <w:szCs w:val="20"/>
        </w:rPr>
        <w:t>11. Исчерпывающий перечень оснований для отказа в приеме документов, необходимых для предоставления муниципальной услуги</w:t>
      </w:r>
    </w:p>
    <w:p w14:paraId="438B0EAE" w14:textId="77777777" w:rsidR="0059374A" w:rsidRPr="0059374A" w:rsidRDefault="0059374A" w:rsidP="0059374A">
      <w:pPr>
        <w:tabs>
          <w:tab w:val="left" w:pos="1437"/>
        </w:tabs>
        <w:ind w:firstLine="1134"/>
        <w:rPr>
          <w:rFonts w:ascii="Arial" w:hAnsi="Arial" w:cs="Arial"/>
          <w:bCs/>
          <w:iCs/>
          <w:spacing w:val="1"/>
          <w:sz w:val="20"/>
          <w:szCs w:val="20"/>
          <w:lang w:eastAsia="en-US"/>
        </w:rPr>
      </w:pPr>
      <w:r w:rsidRPr="0059374A">
        <w:rPr>
          <w:rFonts w:ascii="Arial" w:hAnsi="Arial" w:cs="Arial"/>
          <w:bCs/>
          <w:iCs/>
          <w:spacing w:val="1"/>
          <w:sz w:val="20"/>
          <w:szCs w:val="20"/>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8BF048C" w14:textId="77777777" w:rsidR="0059374A" w:rsidRPr="0059374A" w:rsidRDefault="0059374A" w:rsidP="0059374A">
      <w:pPr>
        <w:tabs>
          <w:tab w:val="left" w:pos="1437"/>
        </w:tabs>
        <w:ind w:firstLine="1134"/>
        <w:rPr>
          <w:rFonts w:ascii="Arial" w:hAnsi="Arial" w:cs="Arial"/>
          <w:iCs/>
          <w:spacing w:val="1"/>
          <w:sz w:val="20"/>
          <w:szCs w:val="20"/>
          <w:lang w:eastAsia="en-US"/>
        </w:rPr>
      </w:pPr>
      <w:r w:rsidRPr="0059374A">
        <w:rPr>
          <w:rFonts w:ascii="Arial" w:hAnsi="Arial" w:cs="Arial"/>
          <w:bCs/>
          <w:iCs/>
          <w:spacing w:val="1"/>
          <w:sz w:val="20"/>
          <w:szCs w:val="20"/>
          <w:lang w:eastAsia="en-US"/>
        </w:rPr>
        <w:t>11.1.1. Заявление подано в орган местного самоуправления, в полномочия которого не входит предоставление муниципальной услуги;</w:t>
      </w:r>
    </w:p>
    <w:p w14:paraId="631E58CE"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E41D0E6"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DF7B6E8"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30DAB2"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11.1.5. Неполное заполнение полей в форме заявления, в том числе в интерактивной форме заявления на ЕПГУ, РПГУ;</w:t>
      </w:r>
    </w:p>
    <w:p w14:paraId="04428E2C"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lastRenderedPageBreak/>
        <w:t>11.1.6. Заявление подано лицом, не имеющим полномочий представлять интересы Заявителя;</w:t>
      </w:r>
    </w:p>
    <w:p w14:paraId="0854E79C"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C4609EE"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65F7B7DE"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6B55B2BC"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11.4. Отказ в приеме документов не препятствует повторному обращению Заявителя за получением муниципальной услуги.</w:t>
      </w:r>
    </w:p>
    <w:p w14:paraId="51B6D680" w14:textId="77777777" w:rsidR="0059374A" w:rsidRPr="0059374A" w:rsidRDefault="0059374A" w:rsidP="0059374A">
      <w:pPr>
        <w:tabs>
          <w:tab w:val="left" w:pos="1428"/>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12. Исчерпывающий перечень оснований для приостановления или отказа в предоставлении муниципальной услуги</w:t>
      </w:r>
    </w:p>
    <w:p w14:paraId="6E4FBE3F" w14:textId="77777777" w:rsidR="0059374A" w:rsidRPr="0059374A" w:rsidRDefault="0059374A" w:rsidP="0059374A">
      <w:pPr>
        <w:tabs>
          <w:tab w:val="left" w:pos="1277"/>
        </w:tabs>
        <w:ind w:firstLine="1134"/>
        <w:rPr>
          <w:rFonts w:ascii="Arial" w:hAnsi="Arial" w:cs="Arial"/>
          <w:spacing w:val="7"/>
          <w:sz w:val="20"/>
          <w:szCs w:val="20"/>
          <w:lang w:eastAsia="en-US"/>
        </w:rPr>
      </w:pPr>
      <w:r w:rsidRPr="0059374A">
        <w:rPr>
          <w:rFonts w:ascii="Arial" w:hAnsi="Arial" w:cs="Arial"/>
          <w:spacing w:val="7"/>
          <w:sz w:val="20"/>
          <w:szCs w:val="20"/>
          <w:lang w:eastAsia="en-US"/>
        </w:rPr>
        <w:t>12.1. Оснований для приостановления предоставления муниципальной услуги не предусмотрено.</w:t>
      </w:r>
    </w:p>
    <w:p w14:paraId="04425740" w14:textId="77777777" w:rsidR="0059374A" w:rsidRPr="0059374A" w:rsidRDefault="0059374A" w:rsidP="0059374A">
      <w:pPr>
        <w:tabs>
          <w:tab w:val="left" w:pos="127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12.2. Основаниями для отказа в выдаче акта освидетельствования являются: </w:t>
      </w:r>
    </w:p>
    <w:p w14:paraId="0019D625" w14:textId="77777777" w:rsidR="0059374A" w:rsidRPr="0059374A" w:rsidRDefault="0059374A" w:rsidP="0059374A">
      <w:pPr>
        <w:numPr>
          <w:ilvl w:val="0"/>
          <w:numId w:val="17"/>
        </w:numPr>
        <w:tabs>
          <w:tab w:val="left" w:pos="142"/>
          <w:tab w:val="left" w:pos="993"/>
        </w:tabs>
        <w:spacing w:line="276" w:lineRule="auto"/>
        <w:ind w:left="0"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Заявителем не представлены документы, определенные пунктом 9 настоящего административного регламента; </w:t>
      </w:r>
    </w:p>
    <w:p w14:paraId="7A38FD24" w14:textId="77777777" w:rsidR="0059374A" w:rsidRPr="0059374A" w:rsidRDefault="0059374A" w:rsidP="0059374A">
      <w:pPr>
        <w:numPr>
          <w:ilvl w:val="0"/>
          <w:numId w:val="17"/>
        </w:numPr>
        <w:tabs>
          <w:tab w:val="left" w:pos="142"/>
          <w:tab w:val="left" w:pos="993"/>
        </w:tabs>
        <w:spacing w:line="276" w:lineRule="auto"/>
        <w:ind w:left="0"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775434A7" w14:textId="77777777" w:rsidR="0059374A" w:rsidRPr="0059374A" w:rsidRDefault="0059374A" w:rsidP="0059374A">
      <w:pPr>
        <w:numPr>
          <w:ilvl w:val="0"/>
          <w:numId w:val="17"/>
        </w:numPr>
        <w:tabs>
          <w:tab w:val="left" w:pos="142"/>
          <w:tab w:val="left" w:pos="993"/>
        </w:tabs>
        <w:spacing w:line="276" w:lineRule="auto"/>
        <w:ind w:left="0"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8" w:history="1">
        <w:r w:rsidRPr="0059374A">
          <w:rPr>
            <w:rFonts w:ascii="Arial" w:eastAsia="Calibri" w:hAnsi="Arial" w:cs="Arial"/>
            <w:sz w:val="20"/>
            <w:szCs w:val="20"/>
            <w:lang w:eastAsia="en-US"/>
          </w:rPr>
          <w:t>законодательством</w:t>
        </w:r>
      </w:hyperlink>
      <w:r w:rsidRPr="0059374A">
        <w:rPr>
          <w:rFonts w:ascii="Arial" w:eastAsia="Calibri" w:hAnsi="Arial" w:cs="Arial"/>
          <w:sz w:val="20"/>
          <w:szCs w:val="20"/>
          <w:lang w:eastAsia="en-US"/>
        </w:rPr>
        <w:t xml:space="preserve"> Российской Федерации. </w:t>
      </w:r>
    </w:p>
    <w:p w14:paraId="7474EBC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4485BD35" w14:textId="77777777" w:rsidR="0059374A" w:rsidRPr="0059374A" w:rsidRDefault="0059374A" w:rsidP="0059374A">
      <w:pPr>
        <w:tabs>
          <w:tab w:val="left" w:pos="1277"/>
        </w:tabs>
        <w:ind w:firstLine="1134"/>
        <w:rPr>
          <w:rFonts w:ascii="Arial" w:hAnsi="Arial" w:cs="Arial"/>
          <w:spacing w:val="7"/>
          <w:sz w:val="20"/>
          <w:szCs w:val="20"/>
          <w:lang w:eastAsia="en-US"/>
        </w:rPr>
      </w:pPr>
      <w:r w:rsidRPr="0059374A">
        <w:rPr>
          <w:rFonts w:ascii="Arial" w:hAnsi="Arial" w:cs="Arial"/>
          <w:spacing w:val="7"/>
          <w:sz w:val="20"/>
          <w:szCs w:val="20"/>
          <w:lang w:eastAsia="en-US"/>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14:paraId="59B86F99" w14:textId="77777777" w:rsidR="0059374A" w:rsidRPr="0059374A" w:rsidRDefault="0059374A" w:rsidP="0059374A">
      <w:pPr>
        <w:tabs>
          <w:tab w:val="left" w:pos="1277"/>
        </w:tabs>
        <w:ind w:firstLine="1134"/>
        <w:rPr>
          <w:rFonts w:ascii="Arial" w:hAnsi="Arial" w:cs="Arial"/>
          <w:spacing w:val="7"/>
          <w:sz w:val="20"/>
          <w:szCs w:val="20"/>
          <w:lang w:eastAsia="en-US"/>
        </w:rPr>
      </w:pPr>
      <w:r w:rsidRPr="0059374A">
        <w:rPr>
          <w:rFonts w:ascii="Arial" w:hAnsi="Arial" w:cs="Arial"/>
          <w:spacing w:val="7"/>
          <w:sz w:val="20"/>
          <w:szCs w:val="20"/>
          <w:lang w:eastAsia="en-US"/>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14:paraId="139E1627" w14:textId="77777777" w:rsidR="0059374A" w:rsidRPr="0059374A" w:rsidRDefault="0059374A" w:rsidP="0059374A">
      <w:pPr>
        <w:tabs>
          <w:tab w:val="left" w:pos="1277"/>
        </w:tabs>
        <w:ind w:firstLine="1134"/>
        <w:rPr>
          <w:rFonts w:ascii="Arial" w:hAnsi="Arial" w:cs="Arial"/>
          <w:spacing w:val="7"/>
          <w:sz w:val="20"/>
          <w:szCs w:val="20"/>
          <w:lang w:eastAsia="en-US"/>
        </w:rPr>
      </w:pPr>
      <w:r w:rsidRPr="0059374A">
        <w:rPr>
          <w:rFonts w:ascii="Arial" w:hAnsi="Arial" w:cs="Arial"/>
          <w:spacing w:val="7"/>
          <w:sz w:val="20"/>
          <w:szCs w:val="20"/>
          <w:lang w:eastAsia="en-US"/>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14:paraId="32C49A47" w14:textId="77777777" w:rsidR="0059374A" w:rsidRPr="0059374A" w:rsidRDefault="0059374A" w:rsidP="0059374A">
      <w:pPr>
        <w:widowControl w:val="0"/>
        <w:numPr>
          <w:ilvl w:val="0"/>
          <w:numId w:val="25"/>
        </w:numPr>
        <w:spacing w:line="276" w:lineRule="auto"/>
        <w:ind w:left="0" w:firstLine="1134"/>
        <w:rPr>
          <w:rFonts w:ascii="Arial" w:hAnsi="Arial" w:cs="Arial"/>
          <w:b/>
          <w:sz w:val="20"/>
          <w:szCs w:val="20"/>
        </w:rPr>
      </w:pPr>
      <w:bookmarkStart w:id="2" w:name="bookmark1"/>
      <w:r w:rsidRPr="0059374A">
        <w:rPr>
          <w:rFonts w:ascii="Arial" w:hAnsi="Arial" w:cs="Arial"/>
          <w:b/>
          <w:sz w:val="20"/>
          <w:szCs w:val="20"/>
        </w:rPr>
        <w:t>Размер платы, взимаемой с Заявителя при предоставлении муниципальной услуги и способы ее взимания</w:t>
      </w:r>
    </w:p>
    <w:p w14:paraId="3B5F73E7" w14:textId="77777777" w:rsidR="0059374A" w:rsidRPr="0059374A" w:rsidRDefault="0059374A" w:rsidP="0059374A">
      <w:pPr>
        <w:tabs>
          <w:tab w:val="left" w:pos="1084"/>
        </w:tabs>
        <w:ind w:firstLine="1134"/>
        <w:rPr>
          <w:rFonts w:ascii="Arial" w:hAnsi="Arial" w:cs="Arial"/>
          <w:sz w:val="20"/>
          <w:szCs w:val="20"/>
        </w:rPr>
      </w:pPr>
      <w:r w:rsidRPr="0059374A">
        <w:rPr>
          <w:rFonts w:ascii="Arial" w:hAnsi="Arial" w:cs="Arial"/>
          <w:bCs/>
          <w:sz w:val="20"/>
          <w:szCs w:val="20"/>
        </w:rPr>
        <w:t>Муниципальная услуга предоставляется бесплатно.</w:t>
      </w:r>
    </w:p>
    <w:p w14:paraId="57EE4427" w14:textId="77777777" w:rsidR="0059374A" w:rsidRPr="0059374A" w:rsidRDefault="0059374A" w:rsidP="0059374A">
      <w:pPr>
        <w:numPr>
          <w:ilvl w:val="0"/>
          <w:numId w:val="20"/>
        </w:numPr>
        <w:autoSpaceDE w:val="0"/>
        <w:autoSpaceDN w:val="0"/>
        <w:adjustRightInd w:val="0"/>
        <w:spacing w:line="276" w:lineRule="auto"/>
        <w:ind w:left="0" w:firstLine="1134"/>
        <w:rPr>
          <w:rFonts w:ascii="Arial" w:hAnsi="Arial" w:cs="Arial"/>
          <w:b/>
          <w:bCs/>
          <w:sz w:val="20"/>
          <w:szCs w:val="20"/>
        </w:rPr>
      </w:pPr>
      <w:r w:rsidRPr="0059374A">
        <w:rPr>
          <w:rFonts w:ascii="Arial" w:hAnsi="Arial" w:cs="Arial"/>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AB960D6" w14:textId="77777777" w:rsidR="0059374A" w:rsidRPr="0059374A" w:rsidRDefault="0059374A" w:rsidP="0059374A">
      <w:pPr>
        <w:autoSpaceDE w:val="0"/>
        <w:autoSpaceDN w:val="0"/>
        <w:adjustRightInd w:val="0"/>
        <w:ind w:firstLine="1134"/>
        <w:rPr>
          <w:rFonts w:ascii="Arial" w:hAnsi="Arial" w:cs="Arial"/>
          <w:bCs/>
          <w:sz w:val="20"/>
          <w:szCs w:val="20"/>
        </w:rPr>
      </w:pPr>
      <w:r w:rsidRPr="0059374A">
        <w:rPr>
          <w:rFonts w:ascii="Arial" w:hAnsi="Arial" w:cs="Arial"/>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4C4D552" w14:textId="77777777" w:rsidR="0059374A" w:rsidRPr="0059374A" w:rsidRDefault="0059374A" w:rsidP="0059374A">
      <w:pPr>
        <w:numPr>
          <w:ilvl w:val="0"/>
          <w:numId w:val="20"/>
        </w:numPr>
        <w:autoSpaceDE w:val="0"/>
        <w:autoSpaceDN w:val="0"/>
        <w:adjustRightInd w:val="0"/>
        <w:ind w:left="0" w:firstLine="1134"/>
        <w:rPr>
          <w:rFonts w:ascii="Arial" w:hAnsi="Arial" w:cs="Arial"/>
          <w:b/>
          <w:bCs/>
          <w:sz w:val="20"/>
          <w:szCs w:val="20"/>
        </w:rPr>
      </w:pPr>
      <w:r w:rsidRPr="0059374A">
        <w:rPr>
          <w:rFonts w:ascii="Arial" w:hAnsi="Arial" w:cs="Arial"/>
          <w:b/>
          <w:bCs/>
          <w:sz w:val="20"/>
          <w:szCs w:val="20"/>
        </w:rPr>
        <w:t xml:space="preserve"> Срок регистрации запроса Заявителя о предоставлении муниципальной услуги</w:t>
      </w:r>
    </w:p>
    <w:p w14:paraId="6E3893FC" w14:textId="77777777" w:rsidR="0059374A" w:rsidRPr="0059374A" w:rsidRDefault="0059374A" w:rsidP="0059374A">
      <w:pPr>
        <w:numPr>
          <w:ilvl w:val="1"/>
          <w:numId w:val="20"/>
        </w:numPr>
        <w:ind w:left="0"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Запрос Заявителя о предоставлении муниципальной услуги подлежит регистрации в день его поступления. </w:t>
      </w:r>
    </w:p>
    <w:p w14:paraId="0B922BA7" w14:textId="77777777" w:rsidR="0059374A" w:rsidRPr="0059374A" w:rsidRDefault="0059374A" w:rsidP="0059374A">
      <w:pPr>
        <w:numPr>
          <w:ilvl w:val="1"/>
          <w:numId w:val="20"/>
        </w:numPr>
        <w:tabs>
          <w:tab w:val="left" w:pos="1701"/>
        </w:tabs>
        <w:ind w:left="0" w:firstLine="1134"/>
        <w:rPr>
          <w:rFonts w:ascii="Arial" w:hAnsi="Arial" w:cs="Arial"/>
          <w:sz w:val="20"/>
          <w:szCs w:val="20"/>
          <w:lang w:eastAsia="en-US"/>
        </w:rPr>
      </w:pPr>
      <w:r w:rsidRPr="0059374A">
        <w:rPr>
          <w:rFonts w:ascii="Arial" w:hAnsi="Arial" w:cs="Arial"/>
          <w:sz w:val="20"/>
          <w:szCs w:val="20"/>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1A157F3" w14:textId="77777777" w:rsidR="0059374A" w:rsidRPr="0059374A" w:rsidRDefault="0059374A" w:rsidP="0059374A">
      <w:pPr>
        <w:numPr>
          <w:ilvl w:val="0"/>
          <w:numId w:val="20"/>
        </w:numPr>
        <w:tabs>
          <w:tab w:val="left" w:pos="1701"/>
        </w:tabs>
        <w:ind w:left="0" w:firstLine="1134"/>
        <w:rPr>
          <w:rFonts w:ascii="Arial" w:hAnsi="Arial" w:cs="Arial"/>
          <w:b/>
          <w:iCs/>
          <w:spacing w:val="1"/>
          <w:sz w:val="20"/>
          <w:szCs w:val="20"/>
          <w:lang w:eastAsia="en-US"/>
        </w:rPr>
      </w:pPr>
      <w:r w:rsidRPr="0059374A">
        <w:rPr>
          <w:rFonts w:ascii="Arial" w:hAnsi="Arial" w:cs="Arial"/>
          <w:b/>
          <w:iCs/>
          <w:spacing w:val="1"/>
          <w:sz w:val="20"/>
          <w:szCs w:val="20"/>
          <w:lang w:eastAsia="en-US"/>
        </w:rPr>
        <w:t xml:space="preserve"> Требования к помещениям, в которых предоставляется муниципальная услуга</w:t>
      </w:r>
    </w:p>
    <w:p w14:paraId="25B7B42F" w14:textId="77777777" w:rsidR="0059374A" w:rsidRPr="0059374A" w:rsidRDefault="0059374A" w:rsidP="0059374A">
      <w:pPr>
        <w:ind w:firstLine="1134"/>
        <w:rPr>
          <w:rFonts w:ascii="Arial" w:hAnsi="Arial" w:cs="Arial"/>
          <w:b/>
          <w:iCs/>
          <w:spacing w:val="1"/>
          <w:sz w:val="20"/>
          <w:szCs w:val="20"/>
          <w:lang w:eastAsia="en-US"/>
        </w:rPr>
      </w:pPr>
      <w:r w:rsidRPr="0059374A">
        <w:rPr>
          <w:rFonts w:ascii="Arial" w:hAnsi="Arial" w:cs="Arial"/>
          <w:sz w:val="20"/>
          <w:szCs w:val="20"/>
        </w:rPr>
        <w:t xml:space="preserve">16.1. Местоположение административных зданий, в которых осуществляется прием </w:t>
      </w:r>
      <w:r w:rsidRPr="0059374A">
        <w:rPr>
          <w:rFonts w:ascii="Arial" w:hAnsi="Arial" w:cs="Arial"/>
          <w:bCs/>
          <w:sz w:val="20"/>
          <w:szCs w:val="20"/>
        </w:rPr>
        <w:t>заявлений</w:t>
      </w:r>
      <w:r w:rsidRPr="0059374A">
        <w:rPr>
          <w:rFonts w:ascii="Arial" w:hAnsi="Arial" w:cs="Arial"/>
          <w:sz w:val="20"/>
          <w:szCs w:val="20"/>
        </w:rPr>
        <w:t xml:space="preserve"> и документов, необходимых для предоставления муниципальной услуги, а также выдача </w:t>
      </w:r>
      <w:r w:rsidRPr="0059374A">
        <w:rPr>
          <w:rFonts w:ascii="Arial" w:hAnsi="Arial" w:cs="Arial"/>
          <w:sz w:val="20"/>
          <w:szCs w:val="20"/>
        </w:rPr>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3883DAE" w14:textId="77777777" w:rsidR="0059374A" w:rsidRPr="0059374A" w:rsidRDefault="0059374A" w:rsidP="0059374A">
      <w:pPr>
        <w:tabs>
          <w:tab w:val="left" w:pos="567"/>
        </w:tabs>
        <w:ind w:firstLine="1134"/>
        <w:contextualSpacing/>
        <w:rPr>
          <w:rFonts w:ascii="Arial" w:hAnsi="Arial" w:cs="Arial"/>
          <w:sz w:val="20"/>
          <w:szCs w:val="20"/>
        </w:rPr>
      </w:pPr>
      <w:r w:rsidRPr="0059374A">
        <w:rPr>
          <w:rFonts w:ascii="Arial" w:hAnsi="Arial" w:cs="Arial"/>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CB2E994" w14:textId="77777777" w:rsidR="0059374A" w:rsidRPr="0059374A" w:rsidRDefault="0059374A" w:rsidP="0059374A">
      <w:pPr>
        <w:tabs>
          <w:tab w:val="left" w:pos="567"/>
        </w:tabs>
        <w:ind w:firstLine="1134"/>
        <w:contextualSpacing/>
        <w:rPr>
          <w:rFonts w:ascii="Arial" w:hAnsi="Arial" w:cs="Arial"/>
          <w:sz w:val="20"/>
          <w:szCs w:val="20"/>
        </w:rPr>
      </w:pPr>
      <w:r w:rsidRPr="0059374A">
        <w:rPr>
          <w:rFonts w:ascii="Arial" w:hAnsi="Arial" w:cs="Arial"/>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6B7BF27"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22CF815"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16.5. Центральный вход в здание администрации должен быть оборудован информационной табличкой (вывеской), содержащей информацию:</w:t>
      </w:r>
    </w:p>
    <w:p w14:paraId="42363152" w14:textId="77777777" w:rsidR="0059374A" w:rsidRPr="0059374A" w:rsidRDefault="0059374A" w:rsidP="0059374A">
      <w:pPr>
        <w:tabs>
          <w:tab w:val="left" w:pos="567"/>
          <w:tab w:val="left" w:pos="1134"/>
        </w:tabs>
        <w:ind w:firstLine="1134"/>
        <w:contextualSpacing/>
        <w:rPr>
          <w:rFonts w:ascii="Arial" w:hAnsi="Arial" w:cs="Arial"/>
          <w:sz w:val="20"/>
          <w:szCs w:val="20"/>
        </w:rPr>
      </w:pPr>
      <w:r w:rsidRPr="0059374A">
        <w:rPr>
          <w:rFonts w:ascii="Arial" w:hAnsi="Arial" w:cs="Arial"/>
          <w:sz w:val="20"/>
          <w:szCs w:val="20"/>
        </w:rPr>
        <w:t>- наименование;</w:t>
      </w:r>
    </w:p>
    <w:p w14:paraId="340EDBA6" w14:textId="77777777" w:rsidR="0059374A" w:rsidRPr="0059374A" w:rsidRDefault="0059374A" w:rsidP="0059374A">
      <w:pPr>
        <w:tabs>
          <w:tab w:val="left" w:pos="567"/>
          <w:tab w:val="left" w:pos="1134"/>
        </w:tabs>
        <w:ind w:firstLine="1134"/>
        <w:contextualSpacing/>
        <w:rPr>
          <w:rFonts w:ascii="Arial" w:hAnsi="Arial" w:cs="Arial"/>
          <w:sz w:val="20"/>
          <w:szCs w:val="20"/>
        </w:rPr>
      </w:pPr>
      <w:r w:rsidRPr="0059374A">
        <w:rPr>
          <w:rFonts w:ascii="Arial" w:hAnsi="Arial" w:cs="Arial"/>
          <w:sz w:val="20"/>
          <w:szCs w:val="20"/>
        </w:rPr>
        <w:t>- местонахождение и юридический адрес;</w:t>
      </w:r>
    </w:p>
    <w:p w14:paraId="390D465F" w14:textId="77777777" w:rsidR="0059374A" w:rsidRPr="0059374A" w:rsidRDefault="0059374A" w:rsidP="0059374A">
      <w:pPr>
        <w:tabs>
          <w:tab w:val="left" w:pos="567"/>
          <w:tab w:val="left" w:pos="1134"/>
        </w:tabs>
        <w:ind w:firstLine="1134"/>
        <w:contextualSpacing/>
        <w:rPr>
          <w:rFonts w:ascii="Arial" w:hAnsi="Arial" w:cs="Arial"/>
          <w:sz w:val="20"/>
          <w:szCs w:val="20"/>
        </w:rPr>
      </w:pPr>
      <w:r w:rsidRPr="0059374A">
        <w:rPr>
          <w:rFonts w:ascii="Arial" w:hAnsi="Arial" w:cs="Arial"/>
          <w:sz w:val="20"/>
          <w:szCs w:val="20"/>
        </w:rPr>
        <w:t>- режим работы;</w:t>
      </w:r>
    </w:p>
    <w:p w14:paraId="4D5186E6" w14:textId="77777777" w:rsidR="0059374A" w:rsidRPr="0059374A" w:rsidRDefault="0059374A" w:rsidP="0059374A">
      <w:pPr>
        <w:tabs>
          <w:tab w:val="left" w:pos="567"/>
          <w:tab w:val="left" w:pos="1134"/>
        </w:tabs>
        <w:ind w:firstLine="1134"/>
        <w:contextualSpacing/>
        <w:rPr>
          <w:rFonts w:ascii="Arial" w:hAnsi="Arial" w:cs="Arial"/>
          <w:sz w:val="20"/>
          <w:szCs w:val="20"/>
        </w:rPr>
      </w:pPr>
      <w:r w:rsidRPr="0059374A">
        <w:rPr>
          <w:rFonts w:ascii="Arial" w:hAnsi="Arial" w:cs="Arial"/>
          <w:sz w:val="20"/>
          <w:szCs w:val="20"/>
        </w:rPr>
        <w:t>- график приема;</w:t>
      </w:r>
    </w:p>
    <w:p w14:paraId="4BB0FDF8" w14:textId="77777777" w:rsidR="0059374A" w:rsidRPr="0059374A" w:rsidRDefault="0059374A" w:rsidP="0059374A">
      <w:pPr>
        <w:tabs>
          <w:tab w:val="left" w:pos="567"/>
          <w:tab w:val="left" w:pos="1134"/>
        </w:tabs>
        <w:ind w:firstLine="1134"/>
        <w:contextualSpacing/>
        <w:rPr>
          <w:rFonts w:ascii="Arial" w:hAnsi="Arial" w:cs="Arial"/>
          <w:sz w:val="20"/>
          <w:szCs w:val="20"/>
        </w:rPr>
      </w:pPr>
      <w:r w:rsidRPr="0059374A">
        <w:rPr>
          <w:rFonts w:ascii="Arial" w:hAnsi="Arial" w:cs="Arial"/>
          <w:sz w:val="20"/>
          <w:szCs w:val="20"/>
        </w:rPr>
        <w:t>- номера телефонов для справок.</w:t>
      </w:r>
    </w:p>
    <w:p w14:paraId="600BF9D2"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67BC840"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16.7. Помещения, в которых предоставляется муниципальная услуга, оснащаются:</w:t>
      </w:r>
    </w:p>
    <w:p w14:paraId="15BE2CB9"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противопожарной системой и средствами пожаротушения;</w:t>
      </w:r>
    </w:p>
    <w:p w14:paraId="3BC67725"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системой оповещения о возникновении чрезвычайной ситуации;</w:t>
      </w:r>
    </w:p>
    <w:p w14:paraId="47D59A49"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средствами оказания первой медицинской помощи;</w:t>
      </w:r>
    </w:p>
    <w:p w14:paraId="688CC62C"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туалетными комнатами для посетителей.</w:t>
      </w:r>
    </w:p>
    <w:p w14:paraId="7B9B762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108CCA"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3F5D3F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16.10. Места для заполнения заявлений оборудуются стульями, столами (стойками), бланками заявлений, письменными принадлежностями.</w:t>
      </w:r>
    </w:p>
    <w:p w14:paraId="58D14F25"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16.11. Места приема Заявителей оборудуются информационными табличками (вывесками) с указанием:</w:t>
      </w:r>
    </w:p>
    <w:p w14:paraId="70D622EB"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номера кабинета и наименования отдела;</w:t>
      </w:r>
    </w:p>
    <w:p w14:paraId="6206817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фамилии, имени и отчества (последнее – при наличии), должности ответственного лица за прием документов;</w:t>
      </w:r>
    </w:p>
    <w:p w14:paraId="2EA181E1"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графика приема Заявителей.</w:t>
      </w:r>
    </w:p>
    <w:p w14:paraId="050071CE"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D1A8FE0"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14:paraId="7F0E6C5F" w14:textId="77777777" w:rsidR="0059374A" w:rsidRPr="0059374A" w:rsidRDefault="0059374A" w:rsidP="0059374A">
      <w:pPr>
        <w:widowControl w:val="0"/>
        <w:ind w:firstLine="1134"/>
        <w:rPr>
          <w:rFonts w:ascii="Arial" w:eastAsia="Courier New" w:hAnsi="Arial" w:cs="Arial"/>
          <w:sz w:val="20"/>
          <w:szCs w:val="20"/>
          <w:lang w:bidi="ru-RU"/>
        </w:rPr>
      </w:pPr>
      <w:r w:rsidRPr="0059374A">
        <w:rPr>
          <w:rFonts w:ascii="Arial" w:eastAsia="Courier New" w:hAnsi="Arial" w:cs="Arial"/>
          <w:sz w:val="20"/>
          <w:szCs w:val="20"/>
          <w:lang w:bidi="ru-RU"/>
        </w:rPr>
        <w:t>1</w:t>
      </w:r>
      <w:r w:rsidRPr="0059374A">
        <w:rPr>
          <w:rFonts w:ascii="Arial" w:eastAsia="Courier New" w:hAnsi="Arial" w:cs="Arial"/>
          <w:color w:val="000000"/>
          <w:sz w:val="20"/>
          <w:szCs w:val="20"/>
          <w:lang w:bidi="ru-RU"/>
        </w:rPr>
        <w:t>6</w:t>
      </w:r>
      <w:r w:rsidRPr="0059374A">
        <w:rPr>
          <w:rFonts w:ascii="Arial" w:eastAsia="Courier New" w:hAnsi="Arial" w:cs="Arial"/>
          <w:sz w:val="20"/>
          <w:szCs w:val="20"/>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7607D35" w14:textId="77777777" w:rsidR="0059374A" w:rsidRPr="0059374A" w:rsidRDefault="0059374A" w:rsidP="0059374A">
      <w:pPr>
        <w:widowControl w:val="0"/>
        <w:numPr>
          <w:ilvl w:val="0"/>
          <w:numId w:val="20"/>
        </w:numPr>
        <w:tabs>
          <w:tab w:val="left" w:pos="1276"/>
          <w:tab w:val="left" w:pos="1701"/>
        </w:tabs>
        <w:autoSpaceDE w:val="0"/>
        <w:autoSpaceDN w:val="0"/>
        <w:adjustRightInd w:val="0"/>
        <w:spacing w:after="200" w:line="276" w:lineRule="auto"/>
        <w:ind w:firstLine="1134"/>
        <w:rPr>
          <w:rFonts w:ascii="Arial" w:hAnsi="Arial" w:cs="Arial"/>
          <w:b/>
          <w:sz w:val="20"/>
          <w:szCs w:val="20"/>
        </w:rPr>
      </w:pPr>
      <w:r w:rsidRPr="0059374A">
        <w:rPr>
          <w:rFonts w:ascii="Arial" w:hAnsi="Arial" w:cs="Arial"/>
          <w:b/>
          <w:sz w:val="20"/>
          <w:szCs w:val="20"/>
        </w:rPr>
        <w:t xml:space="preserve"> Показатели качества и доступности муниципальной услуги</w:t>
      </w:r>
    </w:p>
    <w:p w14:paraId="7BB04E7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17.1. Оценка доступности и качества предоставления муниципальной услуги должна осуществляться по следующим показателям:</w:t>
      </w:r>
    </w:p>
    <w:p w14:paraId="35BF20D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05CC56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б) возможность выбора Заявителем форм предоставления муниципальной услуги;</w:t>
      </w:r>
    </w:p>
    <w:p w14:paraId="020D0730" w14:textId="77777777" w:rsidR="0059374A" w:rsidRPr="0059374A" w:rsidRDefault="0059374A" w:rsidP="0059374A">
      <w:pPr>
        <w:tabs>
          <w:tab w:val="left" w:pos="1013"/>
        </w:tabs>
        <w:ind w:firstLine="1134"/>
        <w:rPr>
          <w:rFonts w:ascii="Arial" w:hAnsi="Arial" w:cs="Arial"/>
          <w:spacing w:val="7"/>
          <w:sz w:val="20"/>
          <w:szCs w:val="20"/>
          <w:lang w:eastAsia="en-US"/>
        </w:rPr>
      </w:pPr>
      <w:r w:rsidRPr="0059374A">
        <w:rPr>
          <w:rFonts w:ascii="Arial" w:hAnsi="Arial" w:cs="Arial"/>
          <w:sz w:val="20"/>
          <w:szCs w:val="20"/>
        </w:rPr>
        <w:lastRenderedPageBreak/>
        <w:t xml:space="preserve">в) </w:t>
      </w:r>
      <w:r w:rsidRPr="0059374A">
        <w:rPr>
          <w:rFonts w:ascii="Arial" w:hAnsi="Arial" w:cs="Arial"/>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8D973F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9427D1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д) доступность обращения за предоставлением муниципальной услуги, в том числе для маломобильных групп населения;</w:t>
      </w:r>
    </w:p>
    <w:p w14:paraId="66C4F7D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D6537A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F14796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F83252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5366D1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402FBB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17F93D0"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9374A">
        <w:rPr>
          <w:rFonts w:ascii="Arial" w:eastAsia="Calibri" w:hAnsi="Arial" w:cs="Arial"/>
          <w:sz w:val="20"/>
          <w:szCs w:val="20"/>
          <w:lang w:eastAsia="en-US"/>
        </w:rPr>
        <w:t>РПГУ</w:t>
      </w:r>
      <w:r w:rsidRPr="0059374A">
        <w:rPr>
          <w:rFonts w:ascii="Arial" w:hAnsi="Arial" w:cs="Arial"/>
          <w:sz w:val="20"/>
          <w:szCs w:val="20"/>
        </w:rPr>
        <w:t>.</w:t>
      </w:r>
    </w:p>
    <w:p w14:paraId="765687D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Для возможности подачи заявления о предоставлении муниципальной услуги через ЕПГУ, </w:t>
      </w:r>
      <w:r w:rsidRPr="0059374A">
        <w:rPr>
          <w:rFonts w:ascii="Arial" w:eastAsia="Calibri" w:hAnsi="Arial" w:cs="Arial"/>
          <w:sz w:val="20"/>
          <w:szCs w:val="20"/>
          <w:lang w:eastAsia="en-US"/>
        </w:rPr>
        <w:t>РПГУ</w:t>
      </w:r>
      <w:r w:rsidRPr="0059374A">
        <w:rPr>
          <w:rFonts w:ascii="Arial" w:hAnsi="Arial" w:cs="Arial"/>
          <w:sz w:val="20"/>
          <w:szCs w:val="20"/>
        </w:rPr>
        <w:t xml:space="preserve"> Заявитель должен быть зарегистрирован в единой системе идентификации и аутентификации. </w:t>
      </w:r>
    </w:p>
    <w:p w14:paraId="70A58DC1" w14:textId="77777777" w:rsidR="0059374A" w:rsidRPr="0059374A" w:rsidRDefault="0059374A" w:rsidP="0059374A">
      <w:pPr>
        <w:numPr>
          <w:ilvl w:val="0"/>
          <w:numId w:val="20"/>
        </w:numPr>
        <w:tabs>
          <w:tab w:val="left" w:pos="0"/>
          <w:tab w:val="left" w:pos="1560"/>
        </w:tabs>
        <w:spacing w:after="200" w:line="276" w:lineRule="auto"/>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A3C18B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18.1. Услуг, необходимых и обязательных для предоставления данной муниципальной услуги, не имеется. </w:t>
      </w:r>
    </w:p>
    <w:p w14:paraId="0E8D7BE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4D708B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876060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2D1570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404EC1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0BE1A61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В случае направления заявления посредством ЕПГУ,</w:t>
      </w:r>
      <w:r w:rsidRPr="0059374A">
        <w:rPr>
          <w:rFonts w:ascii="Arial" w:eastAsia="Calibri" w:hAnsi="Arial" w:cs="Arial"/>
          <w:sz w:val="20"/>
          <w:szCs w:val="20"/>
          <w:lang w:eastAsia="en-US"/>
        </w:rPr>
        <w:t xml:space="preserve"> РПГУ ре</w:t>
      </w:r>
      <w:r w:rsidRPr="0059374A">
        <w:rPr>
          <w:rFonts w:ascii="Arial" w:hAnsi="Arial" w:cs="Arial"/>
          <w:sz w:val="20"/>
          <w:szCs w:val="20"/>
        </w:rPr>
        <w:t>зультат предоставления муниципальной услуги также может быть выдан заявителю на бумажном носителе в МФЦ, в администрации.</w:t>
      </w:r>
    </w:p>
    <w:p w14:paraId="6AAE811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39C734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3FE5B2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FBDF8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Электронные документы представляются в следующих форматах:</w:t>
      </w:r>
    </w:p>
    <w:p w14:paraId="6CBA26C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а) </w:t>
      </w:r>
      <w:r w:rsidRPr="0059374A">
        <w:rPr>
          <w:rFonts w:ascii="Arial" w:hAnsi="Arial" w:cs="Arial"/>
          <w:sz w:val="20"/>
          <w:szCs w:val="20"/>
          <w:lang w:val="en-US"/>
        </w:rPr>
        <w:t>xml</w:t>
      </w:r>
      <w:r w:rsidRPr="0059374A">
        <w:rPr>
          <w:rFonts w:ascii="Arial" w:hAnsi="Arial" w:cs="Arial"/>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374A">
        <w:rPr>
          <w:rFonts w:ascii="Arial" w:hAnsi="Arial" w:cs="Arial"/>
          <w:sz w:val="20"/>
          <w:szCs w:val="20"/>
          <w:lang w:val="en-US"/>
        </w:rPr>
        <w:t>xml</w:t>
      </w:r>
      <w:r w:rsidRPr="0059374A">
        <w:rPr>
          <w:rFonts w:ascii="Arial" w:hAnsi="Arial" w:cs="Arial"/>
          <w:sz w:val="20"/>
          <w:szCs w:val="20"/>
        </w:rPr>
        <w:t>;</w:t>
      </w:r>
    </w:p>
    <w:p w14:paraId="3C6DEAF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б) </w:t>
      </w:r>
      <w:r w:rsidRPr="0059374A">
        <w:rPr>
          <w:rFonts w:ascii="Arial" w:hAnsi="Arial" w:cs="Arial"/>
          <w:sz w:val="20"/>
          <w:szCs w:val="20"/>
          <w:lang w:val="en-US"/>
        </w:rPr>
        <w:t>doc</w:t>
      </w:r>
      <w:r w:rsidRPr="0059374A">
        <w:rPr>
          <w:rFonts w:ascii="Arial" w:hAnsi="Arial" w:cs="Arial"/>
          <w:sz w:val="20"/>
          <w:szCs w:val="20"/>
        </w:rPr>
        <w:t xml:space="preserve">, </w:t>
      </w:r>
      <w:r w:rsidRPr="0059374A">
        <w:rPr>
          <w:rFonts w:ascii="Arial" w:hAnsi="Arial" w:cs="Arial"/>
          <w:sz w:val="20"/>
          <w:szCs w:val="20"/>
          <w:lang w:val="en-US"/>
        </w:rPr>
        <w:t>docx</w:t>
      </w:r>
      <w:r w:rsidRPr="0059374A">
        <w:rPr>
          <w:rFonts w:ascii="Arial" w:hAnsi="Arial" w:cs="Arial"/>
          <w:sz w:val="20"/>
          <w:szCs w:val="20"/>
        </w:rPr>
        <w:t xml:space="preserve">, </w:t>
      </w:r>
      <w:proofErr w:type="spellStart"/>
      <w:r w:rsidRPr="0059374A">
        <w:rPr>
          <w:rFonts w:ascii="Arial" w:hAnsi="Arial" w:cs="Arial"/>
          <w:sz w:val="20"/>
          <w:szCs w:val="20"/>
          <w:lang w:val="en-US"/>
        </w:rPr>
        <w:t>odt</w:t>
      </w:r>
      <w:proofErr w:type="spellEnd"/>
      <w:r w:rsidRPr="0059374A">
        <w:rPr>
          <w:rFonts w:ascii="Arial" w:hAnsi="Arial" w:cs="Arial"/>
          <w:sz w:val="20"/>
          <w:szCs w:val="20"/>
        </w:rPr>
        <w:t xml:space="preserve"> - для документов с текстовым содержанием, не включающим формулы;</w:t>
      </w:r>
    </w:p>
    <w:p w14:paraId="5FDB132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в) </w:t>
      </w:r>
      <w:r w:rsidRPr="0059374A">
        <w:rPr>
          <w:rFonts w:ascii="Arial" w:hAnsi="Arial" w:cs="Arial"/>
          <w:sz w:val="20"/>
          <w:szCs w:val="20"/>
          <w:lang w:val="en-US"/>
        </w:rPr>
        <w:t>pdf</w:t>
      </w:r>
      <w:r w:rsidRPr="0059374A">
        <w:rPr>
          <w:rFonts w:ascii="Arial" w:hAnsi="Arial" w:cs="Arial"/>
          <w:sz w:val="20"/>
          <w:szCs w:val="20"/>
        </w:rPr>
        <w:t xml:space="preserve">, </w:t>
      </w:r>
      <w:r w:rsidRPr="0059374A">
        <w:rPr>
          <w:rFonts w:ascii="Arial" w:hAnsi="Arial" w:cs="Arial"/>
          <w:sz w:val="20"/>
          <w:szCs w:val="20"/>
          <w:lang w:val="en-US"/>
        </w:rPr>
        <w:t>jpg</w:t>
      </w:r>
      <w:r w:rsidRPr="0059374A">
        <w:rPr>
          <w:rFonts w:ascii="Arial" w:hAnsi="Arial" w:cs="Arial"/>
          <w:sz w:val="20"/>
          <w:szCs w:val="20"/>
        </w:rPr>
        <w:t xml:space="preserve">, </w:t>
      </w:r>
      <w:r w:rsidRPr="0059374A">
        <w:rPr>
          <w:rFonts w:ascii="Arial" w:hAnsi="Arial" w:cs="Arial"/>
          <w:sz w:val="20"/>
          <w:szCs w:val="20"/>
          <w:lang w:val="en-US"/>
        </w:rPr>
        <w:t>jpeg</w:t>
      </w:r>
      <w:r w:rsidRPr="0059374A">
        <w:rPr>
          <w:rFonts w:ascii="Arial" w:hAnsi="Arial" w:cs="Arial"/>
          <w:sz w:val="20"/>
          <w:szCs w:val="20"/>
        </w:rPr>
        <w:t xml:space="preserve">, </w:t>
      </w:r>
      <w:proofErr w:type="spellStart"/>
      <w:r w:rsidRPr="0059374A">
        <w:rPr>
          <w:rFonts w:ascii="Arial" w:hAnsi="Arial" w:cs="Arial"/>
          <w:sz w:val="20"/>
          <w:szCs w:val="20"/>
          <w:lang w:val="en-US"/>
        </w:rPr>
        <w:t>png</w:t>
      </w:r>
      <w:proofErr w:type="spellEnd"/>
      <w:r w:rsidRPr="0059374A">
        <w:rPr>
          <w:rFonts w:ascii="Arial" w:hAnsi="Arial" w:cs="Arial"/>
          <w:sz w:val="20"/>
          <w:szCs w:val="20"/>
        </w:rPr>
        <w:t xml:space="preserve">, </w:t>
      </w:r>
      <w:r w:rsidRPr="0059374A">
        <w:rPr>
          <w:rFonts w:ascii="Arial" w:hAnsi="Arial" w:cs="Arial"/>
          <w:sz w:val="20"/>
          <w:szCs w:val="20"/>
          <w:lang w:val="en-US"/>
        </w:rPr>
        <w:t>bmp</w:t>
      </w:r>
      <w:r w:rsidRPr="0059374A">
        <w:rPr>
          <w:rFonts w:ascii="Arial" w:hAnsi="Arial" w:cs="Arial"/>
          <w:sz w:val="20"/>
          <w:szCs w:val="20"/>
        </w:rPr>
        <w:t xml:space="preserve">, </w:t>
      </w:r>
      <w:r w:rsidRPr="0059374A">
        <w:rPr>
          <w:rFonts w:ascii="Arial" w:hAnsi="Arial" w:cs="Arial"/>
          <w:sz w:val="20"/>
          <w:szCs w:val="20"/>
          <w:lang w:val="en-US"/>
        </w:rPr>
        <w:t>tiff</w:t>
      </w:r>
      <w:r w:rsidRPr="0059374A">
        <w:rPr>
          <w:rFonts w:ascii="Arial" w:hAnsi="Arial" w:cs="Arial"/>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27B168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г) </w:t>
      </w:r>
      <w:r w:rsidRPr="0059374A">
        <w:rPr>
          <w:rFonts w:ascii="Arial" w:hAnsi="Arial" w:cs="Arial"/>
          <w:sz w:val="20"/>
          <w:szCs w:val="20"/>
          <w:lang w:val="en-US"/>
        </w:rPr>
        <w:t>zip</w:t>
      </w:r>
      <w:r w:rsidRPr="0059374A">
        <w:rPr>
          <w:rFonts w:ascii="Arial" w:hAnsi="Arial" w:cs="Arial"/>
          <w:sz w:val="20"/>
          <w:szCs w:val="20"/>
        </w:rPr>
        <w:t xml:space="preserve">, </w:t>
      </w:r>
      <w:proofErr w:type="spellStart"/>
      <w:r w:rsidRPr="0059374A">
        <w:rPr>
          <w:rFonts w:ascii="Arial" w:hAnsi="Arial" w:cs="Arial"/>
          <w:sz w:val="20"/>
          <w:szCs w:val="20"/>
          <w:lang w:val="en-US"/>
        </w:rPr>
        <w:t>rar</w:t>
      </w:r>
      <w:proofErr w:type="spellEnd"/>
      <w:r w:rsidRPr="0059374A">
        <w:rPr>
          <w:rFonts w:ascii="Arial" w:hAnsi="Arial" w:cs="Arial"/>
          <w:sz w:val="20"/>
          <w:szCs w:val="20"/>
        </w:rPr>
        <w:t xml:space="preserve"> для сжатых документов в один файл;</w:t>
      </w:r>
    </w:p>
    <w:p w14:paraId="771B7AC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д) </w:t>
      </w:r>
      <w:r w:rsidRPr="0059374A">
        <w:rPr>
          <w:rFonts w:ascii="Arial" w:hAnsi="Arial" w:cs="Arial"/>
          <w:sz w:val="20"/>
          <w:szCs w:val="20"/>
          <w:lang w:val="en-US"/>
        </w:rPr>
        <w:t>sig</w:t>
      </w:r>
      <w:r w:rsidRPr="0059374A">
        <w:rPr>
          <w:rFonts w:ascii="Arial" w:hAnsi="Arial" w:cs="Arial"/>
          <w:sz w:val="20"/>
          <w:szCs w:val="20"/>
        </w:rPr>
        <w:t xml:space="preserve"> для открепленной усиленной квалифицированной электронной подписи.</w:t>
      </w:r>
    </w:p>
    <w:p w14:paraId="7442006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374A">
        <w:rPr>
          <w:rFonts w:ascii="Arial" w:hAnsi="Arial" w:cs="Arial"/>
          <w:sz w:val="20"/>
          <w:szCs w:val="20"/>
          <w:lang w:val="en-US"/>
        </w:rPr>
        <w:t>dpi</w:t>
      </w:r>
      <w:r w:rsidRPr="0059374A">
        <w:rPr>
          <w:rFonts w:ascii="Arial" w:hAnsi="Arial" w:cs="Arial"/>
          <w:sz w:val="20"/>
          <w:szCs w:val="20"/>
        </w:rPr>
        <w:t xml:space="preserve"> (масштаб 1:1) с использованием следующих режимов:</w:t>
      </w:r>
    </w:p>
    <w:p w14:paraId="23156C3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а) «черно-белый» (при отсутствии в документе графических изображений и (или) цветного текста);</w:t>
      </w:r>
    </w:p>
    <w:p w14:paraId="07E5783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«оттенки серого» (при наличии в документе графических изображений, отличных от цветного графического изображения);</w:t>
      </w:r>
    </w:p>
    <w:p w14:paraId="0942721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б) «цветной» или «режим полной цветопередачи» (при наличии в документе цветных графических изображений либо цветного текста);</w:t>
      </w:r>
    </w:p>
    <w:p w14:paraId="55206D9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в) сохранением всех аутентичных признаков подлинности, а именно: графической подписи лица, печати, углового штампа бланка;</w:t>
      </w:r>
    </w:p>
    <w:p w14:paraId="581A313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7FE0187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18.8. Электронные документы должны обеспечивать:</w:t>
      </w:r>
    </w:p>
    <w:p w14:paraId="5317CAF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а) возможность идентифицировать документ и количество листов в документе;</w:t>
      </w:r>
    </w:p>
    <w:p w14:paraId="52D1A2D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F60244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в) содержать оглавление, соответствующее их смыслу и содержанию;</w:t>
      </w:r>
    </w:p>
    <w:p w14:paraId="365BED3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A9214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66DFAF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18.9. Документы, подлежащие представлению в форматах </w:t>
      </w:r>
      <w:proofErr w:type="spellStart"/>
      <w:r w:rsidRPr="0059374A">
        <w:rPr>
          <w:rFonts w:ascii="Arial" w:hAnsi="Arial" w:cs="Arial"/>
          <w:sz w:val="20"/>
          <w:szCs w:val="20"/>
          <w:lang w:val="en-US"/>
        </w:rPr>
        <w:t>xls</w:t>
      </w:r>
      <w:proofErr w:type="spellEnd"/>
      <w:r w:rsidRPr="0059374A">
        <w:rPr>
          <w:rFonts w:ascii="Arial" w:hAnsi="Arial" w:cs="Arial"/>
          <w:sz w:val="20"/>
          <w:szCs w:val="20"/>
        </w:rPr>
        <w:t xml:space="preserve">, </w:t>
      </w:r>
      <w:proofErr w:type="spellStart"/>
      <w:r w:rsidRPr="0059374A">
        <w:rPr>
          <w:rFonts w:ascii="Arial" w:eastAsia="Arial Unicode MS" w:hAnsi="Arial" w:cs="Arial"/>
          <w:color w:val="000000"/>
          <w:spacing w:val="5"/>
          <w:sz w:val="20"/>
          <w:szCs w:val="20"/>
          <w:lang w:val="en-US"/>
        </w:rPr>
        <w:t>xlIsx</w:t>
      </w:r>
      <w:proofErr w:type="spellEnd"/>
      <w:r w:rsidRPr="0059374A">
        <w:rPr>
          <w:rFonts w:ascii="Arial" w:eastAsia="Arial Unicode MS" w:hAnsi="Arial" w:cs="Arial"/>
          <w:color w:val="000000"/>
          <w:spacing w:val="5"/>
          <w:sz w:val="20"/>
          <w:szCs w:val="20"/>
        </w:rPr>
        <w:t xml:space="preserve"> </w:t>
      </w:r>
      <w:r w:rsidRPr="0059374A">
        <w:rPr>
          <w:rFonts w:ascii="Arial" w:hAnsi="Arial" w:cs="Arial"/>
          <w:sz w:val="20"/>
          <w:szCs w:val="20"/>
        </w:rPr>
        <w:t xml:space="preserve">или </w:t>
      </w:r>
      <w:proofErr w:type="spellStart"/>
      <w:r w:rsidRPr="0059374A">
        <w:rPr>
          <w:rFonts w:ascii="Arial" w:hAnsi="Arial" w:cs="Arial"/>
          <w:sz w:val="20"/>
          <w:szCs w:val="20"/>
          <w:lang w:val="en-US"/>
        </w:rPr>
        <w:t>ods</w:t>
      </w:r>
      <w:proofErr w:type="spellEnd"/>
      <w:r w:rsidRPr="0059374A">
        <w:rPr>
          <w:rFonts w:ascii="Arial" w:hAnsi="Arial" w:cs="Arial"/>
          <w:sz w:val="20"/>
          <w:szCs w:val="20"/>
        </w:rPr>
        <w:t>, формируются в виде отдельного электронного документа.</w:t>
      </w:r>
    </w:p>
    <w:p w14:paraId="144146F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18.10. Информационными системами, используемыми для предоставления муниципальной услуги, являются: </w:t>
      </w:r>
    </w:p>
    <w:p w14:paraId="274C7A40"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а) информационная система Воронежской области «Портал Воронежской области в сети Интернет»;</w:t>
      </w:r>
    </w:p>
    <w:p w14:paraId="3BFAC124"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б) федеральная государственная информационная система «Единый портал государственных и муниципальных услуг (функций)»;</w:t>
      </w:r>
    </w:p>
    <w:p w14:paraId="1DD05E64"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DC1F3C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eastAsia="Calibri" w:hAnsi="Arial" w:cs="Arial"/>
          <w:sz w:val="20"/>
          <w:szCs w:val="20"/>
          <w:lang w:eastAsia="en-US"/>
        </w:rPr>
        <w:t xml:space="preserve">18.11. </w:t>
      </w:r>
      <w:r w:rsidRPr="0059374A">
        <w:rPr>
          <w:rFonts w:ascii="Arial"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4B1DDC6" w14:textId="77777777" w:rsidR="0059374A" w:rsidRPr="0059374A" w:rsidRDefault="0059374A" w:rsidP="0059374A">
      <w:pPr>
        <w:widowControl w:val="0"/>
        <w:numPr>
          <w:ilvl w:val="1"/>
          <w:numId w:val="26"/>
        </w:numPr>
        <w:autoSpaceDE w:val="0"/>
        <w:autoSpaceDN w:val="0"/>
        <w:adjustRightInd w:val="0"/>
        <w:spacing w:after="200"/>
        <w:ind w:left="0" w:firstLine="1134"/>
        <w:rPr>
          <w:rFonts w:ascii="Arial" w:hAnsi="Arial" w:cs="Arial"/>
          <w:sz w:val="20"/>
          <w:szCs w:val="20"/>
        </w:rPr>
      </w:pPr>
      <w:r w:rsidRPr="0059374A">
        <w:rPr>
          <w:rFonts w:ascii="Arial" w:hAnsi="Arial" w:cs="Arial"/>
          <w:sz w:val="20"/>
          <w:szCs w:val="20"/>
        </w:rPr>
        <w:t>Многофункциональный центр осуществляет:</w:t>
      </w:r>
    </w:p>
    <w:p w14:paraId="6695F5E1" w14:textId="77777777" w:rsidR="0059374A" w:rsidRPr="0059374A" w:rsidRDefault="0059374A" w:rsidP="0059374A">
      <w:pPr>
        <w:numPr>
          <w:ilvl w:val="2"/>
          <w:numId w:val="26"/>
        </w:numPr>
        <w:autoSpaceDE w:val="0"/>
        <w:autoSpaceDN w:val="0"/>
        <w:adjustRightInd w:val="0"/>
        <w:spacing w:after="200"/>
        <w:ind w:left="0" w:firstLine="1134"/>
        <w:rPr>
          <w:rFonts w:ascii="Arial" w:hAnsi="Arial" w:cs="Arial"/>
          <w:sz w:val="20"/>
          <w:szCs w:val="20"/>
        </w:rPr>
      </w:pPr>
      <w:r w:rsidRPr="0059374A">
        <w:rPr>
          <w:rFonts w:ascii="Arial" w:hAnsi="Arial" w:cs="Arial"/>
          <w:sz w:val="20"/>
          <w:szCs w:val="20"/>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206A9CF" w14:textId="77777777" w:rsidR="0059374A" w:rsidRPr="0059374A" w:rsidRDefault="0059374A" w:rsidP="0059374A">
      <w:pPr>
        <w:numPr>
          <w:ilvl w:val="2"/>
          <w:numId w:val="26"/>
        </w:numPr>
        <w:tabs>
          <w:tab w:val="left" w:pos="1843"/>
        </w:tabs>
        <w:autoSpaceDE w:val="0"/>
        <w:autoSpaceDN w:val="0"/>
        <w:adjustRightInd w:val="0"/>
        <w:spacing w:after="200"/>
        <w:ind w:left="0" w:firstLine="1134"/>
        <w:rPr>
          <w:rFonts w:ascii="Arial" w:hAnsi="Arial" w:cs="Arial"/>
          <w:sz w:val="20"/>
          <w:szCs w:val="20"/>
        </w:rPr>
      </w:pPr>
      <w:r w:rsidRPr="0059374A">
        <w:rPr>
          <w:rFonts w:ascii="Arial" w:hAnsi="Arial" w:cs="Arial"/>
          <w:sz w:val="20"/>
          <w:szCs w:val="20"/>
        </w:rPr>
        <w:t>Выдачу Заявителю результата предоставления муниципальной услуги, на бумажном носителе.</w:t>
      </w:r>
    </w:p>
    <w:p w14:paraId="74AD2158"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0E5212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18.14. При личном обращении работник многофункционального центра</w:t>
      </w:r>
      <w:r w:rsidRPr="0059374A" w:rsidDel="006864D0">
        <w:rPr>
          <w:rFonts w:ascii="Arial" w:hAnsi="Arial" w:cs="Arial"/>
          <w:sz w:val="20"/>
          <w:szCs w:val="20"/>
        </w:rPr>
        <w:t xml:space="preserve"> </w:t>
      </w:r>
      <w:r w:rsidRPr="0059374A">
        <w:rPr>
          <w:rFonts w:ascii="Arial" w:hAnsi="Arial" w:cs="Arial"/>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136D76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FF331CA"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9374A" w:rsidDel="006864D0">
        <w:rPr>
          <w:rFonts w:ascii="Arial" w:hAnsi="Arial" w:cs="Arial"/>
          <w:sz w:val="20"/>
          <w:szCs w:val="20"/>
        </w:rPr>
        <w:t xml:space="preserve"> </w:t>
      </w:r>
      <w:r w:rsidRPr="0059374A">
        <w:rPr>
          <w:rFonts w:ascii="Arial" w:hAnsi="Arial" w:cs="Arial"/>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FC9C6E7"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18.17. Порядок и сроки передачи администрацией таких документов в многофункциональный центр</w:t>
      </w:r>
      <w:r w:rsidRPr="0059374A" w:rsidDel="006864D0">
        <w:rPr>
          <w:rFonts w:ascii="Arial" w:hAnsi="Arial" w:cs="Arial"/>
          <w:sz w:val="20"/>
          <w:szCs w:val="20"/>
        </w:rPr>
        <w:t xml:space="preserve"> </w:t>
      </w:r>
      <w:r w:rsidRPr="0059374A">
        <w:rPr>
          <w:rFonts w:ascii="Arial" w:hAnsi="Arial" w:cs="Arial"/>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AE098C8"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521D15" w14:textId="77777777" w:rsidR="0059374A" w:rsidRPr="0059374A" w:rsidRDefault="0059374A" w:rsidP="00FA4AE8">
      <w:pPr>
        <w:tabs>
          <w:tab w:val="left" w:pos="993"/>
          <w:tab w:val="left" w:pos="7920"/>
        </w:tabs>
        <w:ind w:firstLine="1134"/>
        <w:rPr>
          <w:rFonts w:ascii="Arial" w:hAnsi="Arial" w:cs="Arial"/>
          <w:sz w:val="20"/>
          <w:szCs w:val="20"/>
        </w:rPr>
      </w:pPr>
      <w:r w:rsidRPr="0059374A">
        <w:rPr>
          <w:rFonts w:ascii="Arial" w:hAnsi="Arial" w:cs="Arial"/>
          <w:sz w:val="20"/>
          <w:szCs w:val="20"/>
        </w:rPr>
        <w:t>18.19. Работник многофункционального центра</w:t>
      </w:r>
      <w:r w:rsidRPr="0059374A" w:rsidDel="006864D0">
        <w:rPr>
          <w:rFonts w:ascii="Arial" w:hAnsi="Arial" w:cs="Arial"/>
          <w:sz w:val="20"/>
          <w:szCs w:val="20"/>
        </w:rPr>
        <w:t xml:space="preserve"> </w:t>
      </w:r>
      <w:r w:rsidRPr="0059374A">
        <w:rPr>
          <w:rFonts w:ascii="Arial" w:hAnsi="Arial" w:cs="Arial"/>
          <w:sz w:val="20"/>
          <w:szCs w:val="20"/>
        </w:rPr>
        <w:t>осуществляет следующие действия:</w:t>
      </w:r>
    </w:p>
    <w:p w14:paraId="0A325BD0" w14:textId="77777777" w:rsidR="0059374A" w:rsidRPr="0059374A" w:rsidRDefault="0059374A" w:rsidP="00FA4AE8">
      <w:pPr>
        <w:numPr>
          <w:ilvl w:val="0"/>
          <w:numId w:val="11"/>
        </w:numPr>
        <w:tabs>
          <w:tab w:val="left" w:pos="993"/>
        </w:tabs>
        <w:autoSpaceDE w:val="0"/>
        <w:autoSpaceDN w:val="0"/>
        <w:adjustRightInd w:val="0"/>
        <w:spacing w:after="200"/>
        <w:rPr>
          <w:rFonts w:ascii="Arial" w:hAnsi="Arial" w:cs="Arial"/>
          <w:sz w:val="20"/>
          <w:szCs w:val="20"/>
        </w:rPr>
      </w:pPr>
      <w:r w:rsidRPr="0059374A">
        <w:rPr>
          <w:rFonts w:ascii="Arial" w:hAnsi="Arial" w:cs="Arial"/>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8F90258" w14:textId="77777777" w:rsidR="0059374A" w:rsidRPr="0059374A" w:rsidRDefault="0059374A" w:rsidP="00FA4AE8">
      <w:pPr>
        <w:numPr>
          <w:ilvl w:val="0"/>
          <w:numId w:val="11"/>
        </w:numPr>
        <w:tabs>
          <w:tab w:val="left" w:pos="993"/>
        </w:tabs>
        <w:autoSpaceDE w:val="0"/>
        <w:autoSpaceDN w:val="0"/>
        <w:adjustRightInd w:val="0"/>
        <w:spacing w:after="200"/>
        <w:rPr>
          <w:rFonts w:ascii="Arial" w:hAnsi="Arial" w:cs="Arial"/>
          <w:sz w:val="20"/>
          <w:szCs w:val="20"/>
        </w:rPr>
      </w:pPr>
      <w:r w:rsidRPr="0059374A">
        <w:rPr>
          <w:rFonts w:ascii="Arial" w:hAnsi="Arial" w:cs="Arial"/>
          <w:sz w:val="20"/>
          <w:szCs w:val="20"/>
        </w:rPr>
        <w:t>проверяет полномочия представителя Заявителя (в случае обращения представителя заявителя);</w:t>
      </w:r>
    </w:p>
    <w:p w14:paraId="13DBC443" w14:textId="77777777" w:rsidR="0059374A" w:rsidRPr="0059374A" w:rsidRDefault="0059374A" w:rsidP="00FA4AE8">
      <w:pPr>
        <w:numPr>
          <w:ilvl w:val="0"/>
          <w:numId w:val="11"/>
        </w:numPr>
        <w:tabs>
          <w:tab w:val="left" w:pos="993"/>
        </w:tabs>
        <w:autoSpaceDE w:val="0"/>
        <w:autoSpaceDN w:val="0"/>
        <w:adjustRightInd w:val="0"/>
        <w:spacing w:after="200"/>
        <w:rPr>
          <w:rFonts w:ascii="Arial" w:hAnsi="Arial" w:cs="Arial"/>
          <w:sz w:val="20"/>
          <w:szCs w:val="20"/>
        </w:rPr>
      </w:pPr>
      <w:r w:rsidRPr="0059374A">
        <w:rPr>
          <w:rFonts w:ascii="Arial" w:hAnsi="Arial" w:cs="Arial"/>
          <w:sz w:val="20"/>
          <w:szCs w:val="20"/>
        </w:rPr>
        <w:t>определяет статус исполнения заявления в АИС «МФЦ»;</w:t>
      </w:r>
    </w:p>
    <w:p w14:paraId="7104ED18" w14:textId="77777777" w:rsidR="0059374A" w:rsidRPr="0059374A" w:rsidRDefault="0059374A" w:rsidP="00FA4AE8">
      <w:pPr>
        <w:numPr>
          <w:ilvl w:val="0"/>
          <w:numId w:val="11"/>
        </w:numPr>
        <w:tabs>
          <w:tab w:val="left" w:pos="993"/>
        </w:tabs>
        <w:autoSpaceDE w:val="0"/>
        <w:autoSpaceDN w:val="0"/>
        <w:adjustRightInd w:val="0"/>
        <w:spacing w:after="200"/>
        <w:rPr>
          <w:rFonts w:ascii="Arial" w:hAnsi="Arial" w:cs="Arial"/>
          <w:sz w:val="20"/>
          <w:szCs w:val="20"/>
        </w:rPr>
      </w:pPr>
      <w:r w:rsidRPr="0059374A">
        <w:rPr>
          <w:rFonts w:ascii="Arial" w:hAnsi="Arial" w:cs="Arial"/>
          <w:sz w:val="20"/>
          <w:szCs w:val="20"/>
        </w:rPr>
        <w:t>выдает результат предоставления муниципальной услуги на бумажном носителе.</w:t>
      </w:r>
    </w:p>
    <w:p w14:paraId="650898BE"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18.20. Способы подачи заявления и документов и получение результата муниципальной услуги в МФЦ (по выбору Заявителя):</w:t>
      </w:r>
    </w:p>
    <w:p w14:paraId="15D8A7F0"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33AF5FC8"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69FA3AF8"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 Заявитель подает заявление и документы через ЕПГУ, РПГУ в администрацию, результат муниципальной услуги Заявитель получает в МФЦ.</w:t>
      </w:r>
    </w:p>
    <w:bookmarkEnd w:id="2"/>
    <w:p w14:paraId="3FB52897" w14:textId="77777777" w:rsidR="0059374A" w:rsidRPr="0059374A" w:rsidRDefault="0059374A" w:rsidP="00FA4AE8">
      <w:pPr>
        <w:tabs>
          <w:tab w:val="left" w:pos="0"/>
        </w:tabs>
        <w:ind w:firstLine="1134"/>
        <w:rPr>
          <w:rFonts w:ascii="Arial" w:hAnsi="Arial" w:cs="Arial"/>
          <w:b/>
          <w:iCs/>
          <w:spacing w:val="1"/>
          <w:sz w:val="20"/>
          <w:szCs w:val="20"/>
          <w:lang w:eastAsia="en-US"/>
        </w:rPr>
      </w:pPr>
      <w:r w:rsidRPr="0059374A">
        <w:rPr>
          <w:rFonts w:ascii="Arial" w:hAnsi="Arial" w:cs="Arial"/>
          <w:b/>
          <w:iCs/>
          <w:spacing w:val="1"/>
          <w:sz w:val="20"/>
          <w:szCs w:val="20"/>
          <w:lang w:val="en-US" w:eastAsia="en-US"/>
        </w:rPr>
        <w:t>III</w:t>
      </w:r>
      <w:r w:rsidRPr="0059374A">
        <w:rPr>
          <w:rFonts w:ascii="Arial" w:hAnsi="Arial" w:cs="Arial"/>
          <w:b/>
          <w:iCs/>
          <w:spacing w:val="1"/>
          <w:sz w:val="20"/>
          <w:szCs w:val="20"/>
          <w:lang w:eastAsia="en-US"/>
        </w:rPr>
        <w:t>. Состав, последовательность и сроки выполнения административных процедур (действий) при предоставлении муниципальной услуги</w:t>
      </w:r>
    </w:p>
    <w:p w14:paraId="23E3034C" w14:textId="77777777" w:rsidR="0059374A" w:rsidRPr="0059374A" w:rsidRDefault="0059374A" w:rsidP="00FA4AE8">
      <w:pPr>
        <w:tabs>
          <w:tab w:val="left" w:pos="0"/>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23.1. Перечень вариантов предоставления муниципальной услуги:</w:t>
      </w:r>
    </w:p>
    <w:p w14:paraId="5702374D" w14:textId="77777777" w:rsidR="0059374A" w:rsidRPr="0059374A" w:rsidRDefault="0059374A" w:rsidP="00FA4AE8">
      <w:pPr>
        <w:tabs>
          <w:tab w:val="left" w:pos="0"/>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 xml:space="preserve">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w:t>
      </w:r>
      <w:proofErr w:type="spellStart"/>
      <w:r w:rsidRPr="0059374A">
        <w:rPr>
          <w:rFonts w:ascii="Arial" w:eastAsia="Calibri" w:hAnsi="Arial" w:cs="Arial"/>
          <w:sz w:val="20"/>
          <w:szCs w:val="20"/>
          <w:lang w:eastAsia="en-US"/>
        </w:rPr>
        <w:t>капит</w:t>
      </w:r>
      <w:proofErr w:type="spellEnd"/>
      <w:r w:rsidRPr="0059374A">
        <w:rPr>
          <w:rFonts w:ascii="Arial" w:eastAsia="Calibri" w:hAnsi="Arial" w:cs="Arial"/>
          <w:sz w:val="20"/>
          <w:szCs w:val="20"/>
          <w:lang w:eastAsia="en-US"/>
        </w:rPr>
        <w:t xml:space="preserve"> либо отказ в выдаче акта.</w:t>
      </w:r>
    </w:p>
    <w:p w14:paraId="0B1063C3" w14:textId="77777777" w:rsidR="0059374A" w:rsidRPr="0059374A" w:rsidRDefault="0059374A" w:rsidP="00FA4AE8">
      <w:pPr>
        <w:tabs>
          <w:tab w:val="left" w:pos="0"/>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объекта </w:t>
      </w:r>
      <w:r w:rsidRPr="0059374A">
        <w:rPr>
          <w:rFonts w:ascii="Arial" w:eastAsia="Calibri" w:hAnsi="Arial" w:cs="Arial"/>
          <w:sz w:val="20"/>
          <w:szCs w:val="20"/>
          <w:lang w:eastAsia="en-US"/>
        </w:rPr>
        <w:lastRenderedPageBreak/>
        <w:t>индивидуального жилищного строительства с привлечением средств материнского (семейного) капитала.</w:t>
      </w:r>
    </w:p>
    <w:p w14:paraId="0ECFDAB4" w14:textId="77777777" w:rsidR="0059374A" w:rsidRPr="0059374A" w:rsidRDefault="0059374A" w:rsidP="00FA4AE8">
      <w:pPr>
        <w:tabs>
          <w:tab w:val="left" w:pos="0"/>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705DAF8" w14:textId="77777777" w:rsidR="0059374A" w:rsidRPr="0059374A" w:rsidRDefault="0059374A" w:rsidP="00FA4AE8">
      <w:pPr>
        <w:tabs>
          <w:tab w:val="left" w:pos="0"/>
        </w:tabs>
        <w:autoSpaceDE w:val="0"/>
        <w:autoSpaceDN w:val="0"/>
        <w:adjustRightInd w:val="0"/>
        <w:spacing w:after="20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23.2.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6AE430C" w14:textId="77777777" w:rsidR="0059374A" w:rsidRPr="0059374A" w:rsidRDefault="0059374A" w:rsidP="0059374A">
      <w:pPr>
        <w:tabs>
          <w:tab w:val="left" w:pos="0"/>
        </w:tabs>
        <w:autoSpaceDE w:val="0"/>
        <w:autoSpaceDN w:val="0"/>
        <w:adjustRightInd w:val="0"/>
        <w:spacing w:after="20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23.3. Перечень административных процедур для каждого варианта предоставления муниципальной услуги:</w:t>
      </w:r>
    </w:p>
    <w:p w14:paraId="364EECDD" w14:textId="77777777" w:rsidR="0059374A" w:rsidRPr="0059374A" w:rsidRDefault="0059374A" w:rsidP="0059374A">
      <w:pPr>
        <w:tabs>
          <w:tab w:val="left" w:pos="0"/>
        </w:tabs>
        <w:autoSpaceDE w:val="0"/>
        <w:autoSpaceDN w:val="0"/>
        <w:adjustRightInd w:val="0"/>
        <w:spacing w:after="20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а) прием запроса и документов и (или) информации, необходимых для предоставления муниципальной услуги;</w:t>
      </w:r>
    </w:p>
    <w:p w14:paraId="0CE1BB65" w14:textId="77777777" w:rsidR="0059374A" w:rsidRPr="0059374A" w:rsidRDefault="0059374A" w:rsidP="0059374A">
      <w:pPr>
        <w:tabs>
          <w:tab w:val="left" w:pos="0"/>
        </w:tabs>
        <w:autoSpaceDE w:val="0"/>
        <w:autoSpaceDN w:val="0"/>
        <w:adjustRightInd w:val="0"/>
        <w:spacing w:after="20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4ADED4C0" w14:textId="77777777" w:rsidR="0059374A" w:rsidRPr="0059374A" w:rsidRDefault="0059374A" w:rsidP="0059374A">
      <w:pPr>
        <w:tabs>
          <w:tab w:val="left" w:pos="0"/>
        </w:tabs>
        <w:autoSpaceDE w:val="0"/>
        <w:autoSpaceDN w:val="0"/>
        <w:adjustRightInd w:val="0"/>
        <w:spacing w:after="20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14:paraId="6194B964" w14:textId="77777777" w:rsidR="0059374A" w:rsidRPr="0059374A" w:rsidRDefault="0059374A" w:rsidP="0059374A">
      <w:pPr>
        <w:tabs>
          <w:tab w:val="left" w:pos="0"/>
        </w:tabs>
        <w:autoSpaceDE w:val="0"/>
        <w:autoSpaceDN w:val="0"/>
        <w:adjustRightInd w:val="0"/>
        <w:spacing w:after="20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г) направление (выдача) результата предоставления муниципальной услуги Заявителю;</w:t>
      </w:r>
    </w:p>
    <w:p w14:paraId="219923E5" w14:textId="77777777" w:rsidR="0059374A" w:rsidRPr="0059374A" w:rsidRDefault="0059374A" w:rsidP="0059374A">
      <w:pPr>
        <w:tabs>
          <w:tab w:val="left" w:pos="0"/>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sz w:val="20"/>
          <w:szCs w:val="20"/>
          <w:lang w:eastAsia="en-US"/>
        </w:rPr>
        <w:t>е) получение дополнительных сведений от Заявителя.</w:t>
      </w:r>
    </w:p>
    <w:p w14:paraId="0B02D79E" w14:textId="77777777" w:rsidR="0059374A" w:rsidRPr="0059374A" w:rsidRDefault="0059374A" w:rsidP="0059374A">
      <w:pPr>
        <w:ind w:firstLine="1134"/>
        <w:contextualSpacing/>
        <w:rPr>
          <w:rFonts w:ascii="Arial" w:eastAsia="Calibri" w:hAnsi="Arial" w:cs="Arial"/>
          <w:b/>
          <w:sz w:val="20"/>
          <w:szCs w:val="20"/>
          <w:lang w:eastAsia="en-US"/>
        </w:rPr>
      </w:pPr>
      <w:r w:rsidRPr="0059374A">
        <w:rPr>
          <w:rFonts w:ascii="Arial" w:eastAsia="Calibri" w:hAnsi="Arial" w:cs="Arial"/>
          <w:b/>
          <w:sz w:val="20"/>
          <w:szCs w:val="20"/>
          <w:lang w:eastAsia="en-US"/>
        </w:rPr>
        <w:t>24. Вариант 1. -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по реконструкции дома блокированной застройки, осуществляемых с привлечением средств материнского (семейного) капитала.</w:t>
      </w:r>
    </w:p>
    <w:p w14:paraId="0716908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24.1. Прием запроса и документов и (или) информации, необходимых для предоставления муниципальной услуги.</w:t>
      </w:r>
    </w:p>
    <w:p w14:paraId="07B46E5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FA599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24.1.2. К заявлению должны быть приложены документы, указанные в пункте 9 настоящего административного регламента.</w:t>
      </w:r>
    </w:p>
    <w:p w14:paraId="324B1EF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14:paraId="06EEC26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устанавливает предмет обращения, личность Заявителя;</w:t>
      </w:r>
    </w:p>
    <w:p w14:paraId="10A5458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F6A4BC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проверяет соответствие заявления требованиям, установленным в соответствии с настоящим административным регламентом;</w:t>
      </w:r>
    </w:p>
    <w:p w14:paraId="1BE8E58F"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0BB6C80"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13E4444" w14:textId="77777777" w:rsidR="0059374A" w:rsidRPr="0059374A" w:rsidRDefault="0059374A" w:rsidP="0059374A">
      <w:pPr>
        <w:ind w:firstLine="709"/>
        <w:rPr>
          <w:rFonts w:ascii="Arial" w:eastAsia="Calibri" w:hAnsi="Arial" w:cs="Arial"/>
          <w:sz w:val="20"/>
          <w:szCs w:val="20"/>
          <w:lang w:eastAsia="en-US"/>
        </w:rPr>
      </w:pPr>
      <w:r w:rsidRPr="0059374A">
        <w:rPr>
          <w:rFonts w:ascii="Arial" w:eastAsia="Calibri" w:hAnsi="Arial" w:cs="Arial"/>
          <w:sz w:val="20"/>
          <w:szCs w:val="20"/>
          <w:lang w:eastAsia="en-US"/>
        </w:rPr>
        <w:t xml:space="preserve">24.1.4.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59374A">
          <w:rPr>
            <w:rFonts w:ascii="Arial" w:eastAsia="Calibri" w:hAnsi="Arial" w:cs="Arial"/>
            <w:sz w:val="20"/>
            <w:szCs w:val="20"/>
            <w:lang w:eastAsia="en-US"/>
          </w:rPr>
          <w:t>частью 18 статьи 14.1</w:t>
        </w:r>
      </w:hyperlink>
      <w:r w:rsidRPr="0059374A">
        <w:rPr>
          <w:rFonts w:ascii="Arial" w:eastAsia="Calibri" w:hAnsi="Arial" w:cs="Arial"/>
          <w:sz w:val="20"/>
          <w:szCs w:val="20"/>
          <w:lang w:eastAsia="en-US"/>
        </w:rPr>
        <w:t xml:space="preserve"> Федерального закона от 27 июля 2006 года № 149-ФЗ «Об информации, информационных технологиях и о защите информации».</w:t>
      </w:r>
    </w:p>
    <w:p w14:paraId="0CCDAF69"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9CF064B"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14:paraId="26313919"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968435B"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lastRenderedPageBreak/>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FECDAA4"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C8CA495"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t>24.1.10. Максимальный срок исполнения административной процедуры - 1 рабочий день.</w:t>
      </w:r>
    </w:p>
    <w:p w14:paraId="3A92F49F" w14:textId="77777777" w:rsidR="0059374A" w:rsidRPr="0059374A" w:rsidRDefault="0059374A" w:rsidP="0059374A">
      <w:pPr>
        <w:ind w:firstLine="709"/>
        <w:rPr>
          <w:rFonts w:ascii="Arial" w:hAnsi="Arial" w:cs="Arial"/>
          <w:sz w:val="20"/>
          <w:szCs w:val="20"/>
        </w:rPr>
      </w:pPr>
      <w:r w:rsidRPr="0059374A">
        <w:rPr>
          <w:rFonts w:ascii="Arial" w:hAnsi="Arial" w:cs="Arial"/>
          <w:sz w:val="20"/>
          <w:szCs w:val="20"/>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59374A">
        <w:rPr>
          <w:rFonts w:ascii="Arial" w:eastAsia="Calibri" w:hAnsi="Arial" w:cs="Arial"/>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59374A">
        <w:rPr>
          <w:rFonts w:ascii="Arial" w:hAnsi="Arial" w:cs="Arial"/>
          <w:sz w:val="20"/>
          <w:szCs w:val="20"/>
        </w:rPr>
        <w:t>.</w:t>
      </w:r>
    </w:p>
    <w:p w14:paraId="32BF416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24.2. Формирование и направление межведомственных запросов в органы (организации), участвующие в предоставлении муниципальной услуги.</w:t>
      </w:r>
    </w:p>
    <w:p w14:paraId="6E3D6E8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5C6F868" w14:textId="77777777" w:rsidR="0059374A" w:rsidRPr="0059374A" w:rsidRDefault="0059374A" w:rsidP="0059374A">
      <w:pPr>
        <w:ind w:firstLine="1134"/>
        <w:rPr>
          <w:rFonts w:ascii="Arial" w:eastAsia="SimSun" w:hAnsi="Arial" w:cs="Arial"/>
          <w:sz w:val="20"/>
          <w:szCs w:val="20"/>
        </w:rPr>
      </w:pPr>
      <w:r w:rsidRPr="0059374A">
        <w:rPr>
          <w:rFonts w:ascii="Arial" w:hAnsi="Arial" w:cs="Arial"/>
          <w:sz w:val="20"/>
          <w:szCs w:val="20"/>
        </w:rPr>
        <w:t>24.2.2. В</w:t>
      </w:r>
      <w:r w:rsidRPr="0059374A">
        <w:rPr>
          <w:rFonts w:ascii="Arial" w:eastAsia="SimSun" w:hAnsi="Arial" w:cs="Arial"/>
          <w:sz w:val="20"/>
          <w:szCs w:val="20"/>
        </w:rPr>
        <w:t xml:space="preserve"> рамках межведомственного взаимодействия запрашиваются следующие </w:t>
      </w:r>
      <w:proofErr w:type="gramStart"/>
      <w:r w:rsidRPr="0059374A">
        <w:rPr>
          <w:rFonts w:ascii="Arial" w:eastAsia="SimSun" w:hAnsi="Arial" w:cs="Arial"/>
          <w:sz w:val="20"/>
          <w:szCs w:val="20"/>
        </w:rPr>
        <w:t>документы, в случае, если</w:t>
      </w:r>
      <w:proofErr w:type="gramEnd"/>
      <w:r w:rsidRPr="0059374A">
        <w:rPr>
          <w:rFonts w:ascii="Arial" w:eastAsia="SimSun" w:hAnsi="Arial" w:cs="Arial"/>
          <w:sz w:val="20"/>
          <w:szCs w:val="20"/>
        </w:rPr>
        <w:t xml:space="preserve"> они не представлены заявителем самостоятельно:</w:t>
      </w:r>
    </w:p>
    <w:p w14:paraId="7D3477E2"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а) в Управлении Федеральной службы государственной регистрации, кадастра и картографии:</w:t>
      </w:r>
    </w:p>
    <w:p w14:paraId="60E80B97"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выписку из Единого государственного реестра недвижимости о зарегистрированных правах на объект недвижимого имущества;</w:t>
      </w:r>
    </w:p>
    <w:p w14:paraId="41118EAD"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б) в Фонде пенсионного и социального страхования Российской Федерации:</w:t>
      </w:r>
    </w:p>
    <w:p w14:paraId="599B4F20" w14:textId="77777777" w:rsidR="0059374A" w:rsidRPr="0059374A" w:rsidRDefault="0059374A" w:rsidP="0059374A">
      <w:pPr>
        <w:ind w:firstLine="1134"/>
        <w:rPr>
          <w:rFonts w:ascii="Arial" w:hAnsi="Arial" w:cs="Arial"/>
          <w:sz w:val="20"/>
          <w:szCs w:val="20"/>
        </w:rPr>
      </w:pPr>
      <w:r w:rsidRPr="0059374A">
        <w:rPr>
          <w:rFonts w:ascii="Arial" w:eastAsia="SimSun" w:hAnsi="Arial" w:cs="Arial"/>
          <w:sz w:val="20"/>
          <w:szCs w:val="20"/>
        </w:rPr>
        <w:t>- с</w:t>
      </w:r>
      <w:r w:rsidRPr="0059374A">
        <w:rPr>
          <w:rFonts w:ascii="Arial" w:hAnsi="Arial" w:cs="Arial"/>
          <w:sz w:val="20"/>
          <w:szCs w:val="20"/>
        </w:rPr>
        <w:t>ведения о выданных сертификатах на материнский (семейный) капитал.</w:t>
      </w:r>
    </w:p>
    <w:p w14:paraId="36375505"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3C564DB"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6BAD656"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24.2.3. Межведомственный запрос формируется в соответствии с требованиями Федерального </w:t>
      </w:r>
      <w:hyperlink r:id="rId20" w:history="1">
        <w:r w:rsidRPr="0059374A">
          <w:rPr>
            <w:rFonts w:ascii="Arial" w:hAnsi="Arial" w:cs="Arial"/>
            <w:sz w:val="20"/>
            <w:szCs w:val="20"/>
          </w:rPr>
          <w:t>закона</w:t>
        </w:r>
      </w:hyperlink>
      <w:r w:rsidRPr="0059374A">
        <w:rPr>
          <w:rFonts w:ascii="Arial" w:hAnsi="Arial" w:cs="Arial"/>
          <w:sz w:val="20"/>
          <w:szCs w:val="20"/>
        </w:rPr>
        <w:t xml:space="preserve"> от 27 июля 2010 года N 210-ФЗ и должен содержать следующие сведения: </w:t>
      </w:r>
    </w:p>
    <w:p w14:paraId="08BD849A"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наименование органа, направляющего межведомственный запрос; </w:t>
      </w:r>
    </w:p>
    <w:p w14:paraId="6994B5E0"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наименование органа или организации, в адрес которых направляется межведомственный запрос; </w:t>
      </w:r>
    </w:p>
    <w:p w14:paraId="0912397B"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B33D4C4"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E7615B5"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32B8491"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контактная информация для направления ответа на межведомственный запрос; </w:t>
      </w:r>
    </w:p>
    <w:p w14:paraId="378970EA"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дата направления межведомственного запроса; </w:t>
      </w:r>
    </w:p>
    <w:p w14:paraId="2EBD8A5E"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871FBF6"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 информация о факте получения согласия на обработку персональных данных. </w:t>
      </w:r>
    </w:p>
    <w:p w14:paraId="07DBCE9C"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691D9AB"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45821ED" w14:textId="77777777" w:rsidR="0059374A" w:rsidRPr="0059374A" w:rsidRDefault="0059374A" w:rsidP="0059374A">
      <w:pPr>
        <w:tabs>
          <w:tab w:val="left" w:pos="0"/>
        </w:tabs>
        <w:ind w:firstLine="1134"/>
        <w:rPr>
          <w:rFonts w:ascii="Arial" w:hAnsi="Arial" w:cs="Arial"/>
          <w:sz w:val="20"/>
          <w:szCs w:val="20"/>
        </w:rPr>
      </w:pPr>
      <w:r w:rsidRPr="0059374A">
        <w:rPr>
          <w:rFonts w:ascii="Arial" w:hAnsi="Arial" w:cs="Arial"/>
          <w:sz w:val="20"/>
          <w:szCs w:val="20"/>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741A72C3" w14:textId="77777777" w:rsidR="0059374A" w:rsidRPr="0059374A" w:rsidRDefault="0059374A" w:rsidP="0059374A">
      <w:pPr>
        <w:tabs>
          <w:tab w:val="left" w:pos="1123"/>
        </w:tabs>
        <w:ind w:firstLine="1134"/>
        <w:rPr>
          <w:rFonts w:ascii="Arial" w:hAnsi="Arial" w:cs="Arial"/>
          <w:bCs/>
          <w:sz w:val="20"/>
          <w:szCs w:val="20"/>
        </w:rPr>
      </w:pPr>
      <w:r w:rsidRPr="0059374A">
        <w:rPr>
          <w:rFonts w:ascii="Arial" w:hAnsi="Arial" w:cs="Arial"/>
          <w:sz w:val="20"/>
          <w:szCs w:val="20"/>
        </w:rPr>
        <w:t xml:space="preserve">Результатом административной процедуры является сформированный и направленный межведомственный запрос и </w:t>
      </w:r>
      <w:r w:rsidRPr="0059374A">
        <w:rPr>
          <w:rFonts w:ascii="Arial" w:hAnsi="Arial" w:cs="Arial"/>
          <w:bCs/>
          <w:sz w:val="20"/>
          <w:szCs w:val="20"/>
        </w:rPr>
        <w:t>получение необходимых сведений и документов для принятия решения о предоставлении муниципальной услуги.</w:t>
      </w:r>
    </w:p>
    <w:p w14:paraId="35B191CF" w14:textId="77777777" w:rsidR="0059374A" w:rsidRPr="0059374A" w:rsidRDefault="0059374A" w:rsidP="0059374A">
      <w:pPr>
        <w:tabs>
          <w:tab w:val="left" w:pos="1123"/>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24.3. </w:t>
      </w:r>
      <w:r w:rsidRPr="0059374A">
        <w:rPr>
          <w:rFonts w:ascii="Arial" w:hAnsi="Arial" w:cs="Arial"/>
          <w:sz w:val="20"/>
          <w:szCs w:val="20"/>
        </w:rPr>
        <w:t>Осмотр объекта индивидуального жилищного строительства,</w:t>
      </w:r>
      <w:r w:rsidRPr="0059374A">
        <w:rPr>
          <w:rFonts w:ascii="Arial" w:hAnsi="Arial" w:cs="Arial"/>
          <w:spacing w:val="7"/>
          <w:sz w:val="20"/>
          <w:szCs w:val="20"/>
          <w:lang w:eastAsia="en-US"/>
        </w:rPr>
        <w:t xml:space="preserve"> принятие решения о предоставлении (об отказе в предоставлении) муниципальной услуги.</w:t>
      </w:r>
    </w:p>
    <w:p w14:paraId="78338C7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CA16C87"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hAnsi="Arial" w:cs="Arial"/>
          <w:sz w:val="20"/>
          <w:szCs w:val="20"/>
        </w:rPr>
        <w:t xml:space="preserve">Специалист передает подготовленные документы в </w:t>
      </w:r>
      <w:r w:rsidRPr="0059374A">
        <w:rPr>
          <w:rFonts w:ascii="Arial" w:eastAsia="Calibri" w:hAnsi="Arial" w:cs="Arial"/>
          <w:sz w:val="20"/>
          <w:szCs w:val="20"/>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14:paraId="07CD5E1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24.3.2.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14:paraId="6C9EA916"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hAnsi="Arial" w:cs="Arial"/>
          <w:sz w:val="20"/>
          <w:szCs w:val="20"/>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59374A">
        <w:rPr>
          <w:rFonts w:ascii="Arial" w:eastAsia="Calibri" w:hAnsi="Arial" w:cs="Arial"/>
          <w:sz w:val="20"/>
          <w:szCs w:val="20"/>
          <w:lang w:eastAsia="en-US"/>
        </w:rPr>
        <w:t>Приказом Минстроя России от 08.06.2021 № 362/</w:t>
      </w:r>
      <w:proofErr w:type="spellStart"/>
      <w:r w:rsidRPr="0059374A">
        <w:rPr>
          <w:rFonts w:ascii="Arial" w:eastAsia="Calibri" w:hAnsi="Arial" w:cs="Arial"/>
          <w:sz w:val="20"/>
          <w:szCs w:val="20"/>
          <w:lang w:eastAsia="en-US"/>
        </w:rPr>
        <w:t>пр</w:t>
      </w:r>
      <w:proofErr w:type="spellEnd"/>
      <w:r w:rsidRPr="0059374A">
        <w:rPr>
          <w:rFonts w:ascii="Arial" w:eastAsia="Calibri" w:hAnsi="Arial" w:cs="Arial"/>
          <w:sz w:val="20"/>
          <w:szCs w:val="20"/>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по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14:paraId="1DC994F3"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14:paraId="5963EDBE"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eastAsia="Calibri" w:hAnsi="Arial" w:cs="Arial"/>
          <w:sz w:val="20"/>
          <w:szCs w:val="20"/>
          <w:lang w:eastAsia="en-US"/>
        </w:rPr>
        <w:t xml:space="preserve">Подготовленный акт освидетельствования либо решение об отказе в выдаче акта освидетельствования </w:t>
      </w:r>
      <w:r w:rsidRPr="0059374A">
        <w:rPr>
          <w:rFonts w:ascii="Arial" w:hAnsi="Arial" w:cs="Arial"/>
          <w:sz w:val="20"/>
          <w:szCs w:val="20"/>
        </w:rPr>
        <w:t>передается на утверждение (подпись) главе администрации Калачеевского сельского поселения Калачеевского муниципального района Воронежской области.</w:t>
      </w:r>
    </w:p>
    <w:p w14:paraId="69A4661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5 к настоящему административному регламенту. </w:t>
      </w:r>
    </w:p>
    <w:p w14:paraId="62ED78E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24.3.3. Утверждение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p>
    <w:p w14:paraId="4B448CD0" w14:textId="77777777" w:rsidR="0059374A" w:rsidRPr="0059374A" w:rsidRDefault="0059374A" w:rsidP="0059374A">
      <w:pPr>
        <w:ind w:firstLine="1134"/>
        <w:rPr>
          <w:rFonts w:ascii="Arial" w:hAnsi="Arial" w:cs="Arial"/>
          <w:sz w:val="20"/>
          <w:szCs w:val="20"/>
        </w:rPr>
      </w:pPr>
      <w:r w:rsidRPr="0059374A">
        <w:rPr>
          <w:rFonts w:ascii="Arial" w:eastAsia="SimSun" w:hAnsi="Arial" w:cs="Arial"/>
          <w:sz w:val="20"/>
          <w:szCs w:val="20"/>
        </w:rPr>
        <w:t>Решение</w:t>
      </w:r>
      <w:r w:rsidRPr="0059374A">
        <w:rPr>
          <w:rFonts w:ascii="Arial" w:hAnsi="Arial" w:cs="Arial"/>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FDADF4E"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24.4.</w:t>
      </w:r>
      <w:r w:rsidRPr="0059374A">
        <w:rPr>
          <w:rFonts w:ascii="Arial" w:hAnsi="Arial" w:cs="Arial"/>
          <w:sz w:val="20"/>
          <w:szCs w:val="20"/>
        </w:rPr>
        <w:t xml:space="preserve"> </w:t>
      </w:r>
      <w:r w:rsidRPr="0059374A">
        <w:rPr>
          <w:rFonts w:ascii="Arial" w:eastAsia="SimSun" w:hAnsi="Arial" w:cs="Arial"/>
          <w:sz w:val="20"/>
          <w:szCs w:val="20"/>
        </w:rPr>
        <w:t>Направление (выдача) результата предоставления муниципальной услуги Заявителю.</w:t>
      </w:r>
    </w:p>
    <w:p w14:paraId="2AB581B6"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14:paraId="103DFCCF"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14:paraId="351854EF"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w:t>
      </w:r>
      <w:r w:rsidRPr="0059374A">
        <w:rPr>
          <w:rFonts w:ascii="Arial" w:eastAsia="SimSun" w:hAnsi="Arial" w:cs="Arial"/>
          <w:sz w:val="20"/>
          <w:szCs w:val="20"/>
        </w:rPr>
        <w:lastRenderedPageBreak/>
        <w:t xml:space="preserve">усиленной квалифицированной электронной подписью уполномоченного должностного лица. Статус заявления обновляется до статуса «Услуга оказана». </w:t>
      </w:r>
    </w:p>
    <w:p w14:paraId="017F3676"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Способ направления (выдачи) результата определяется Заявителем при обращении за муниципальной услугой.</w:t>
      </w:r>
    </w:p>
    <w:p w14:paraId="0858F3FC"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24.5. Получение дополнительных сведений от заявителя не предусмотрено.</w:t>
      </w:r>
    </w:p>
    <w:p w14:paraId="5794B6FB" w14:textId="77777777" w:rsidR="0059374A" w:rsidRPr="0059374A" w:rsidRDefault="0059374A" w:rsidP="0059374A">
      <w:pPr>
        <w:ind w:firstLine="1134"/>
        <w:rPr>
          <w:rFonts w:ascii="Arial" w:eastAsia="SimSun" w:hAnsi="Arial" w:cs="Arial"/>
          <w:b/>
          <w:sz w:val="20"/>
          <w:szCs w:val="20"/>
        </w:rPr>
      </w:pPr>
      <w:r w:rsidRPr="0059374A">
        <w:rPr>
          <w:rFonts w:ascii="Arial" w:eastAsia="SimSun" w:hAnsi="Arial" w:cs="Arial"/>
          <w:b/>
          <w:sz w:val="20"/>
          <w:szCs w:val="20"/>
        </w:rPr>
        <w:t>25.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F3C9582"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25.1. Заявитель вправе обратиться в администрацию Калачеевского сельского поселения Калачеевского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14:paraId="524087F9"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К заявлению могут быть приложены документы, подтверждающие опечатку и (или) ошибку. </w:t>
      </w:r>
    </w:p>
    <w:p w14:paraId="10AD3D18"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Срок предоставления муниципальной услуги в соответствии с данным вариантом – 3 рабочих дня со дня поступления заявления. </w:t>
      </w:r>
    </w:p>
    <w:p w14:paraId="610D68D4"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14:paraId="5A7B862C"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FD73B2C"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Административная процедура по направлению межведомственных запросов для данного варианта не применяется.</w:t>
      </w:r>
    </w:p>
    <w:p w14:paraId="0F05E420"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25.3.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14:paraId="700D4AA2"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14:paraId="48F50CBB"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7BF640B7"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25.4.1. Обращение лица, не являющегося Заявителем (его представителем);</w:t>
      </w:r>
    </w:p>
    <w:p w14:paraId="311DA411"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592BF61E" w14:textId="77777777" w:rsidR="0059374A" w:rsidRPr="0059374A" w:rsidRDefault="0059374A" w:rsidP="0059374A">
      <w:pPr>
        <w:ind w:firstLine="1134"/>
        <w:rPr>
          <w:rFonts w:ascii="Arial" w:eastAsia="SimSun" w:hAnsi="Arial" w:cs="Arial"/>
          <w:b/>
          <w:sz w:val="20"/>
          <w:szCs w:val="20"/>
        </w:rPr>
      </w:pPr>
      <w:r w:rsidRPr="0059374A">
        <w:rPr>
          <w:rFonts w:ascii="Arial" w:eastAsia="SimSun" w:hAnsi="Arial" w:cs="Arial"/>
          <w:b/>
          <w:sz w:val="20"/>
          <w:szCs w:val="20"/>
        </w:rPr>
        <w:t>26. Вариант 3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68DC3DB"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079F4BB4"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Срок предоставления муниципальной услуги в соответствии с данным вариантом – 3 рабочих дня со дня поступления заявления.</w:t>
      </w:r>
    </w:p>
    <w:p w14:paraId="0527F323"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lastRenderedPageBreak/>
        <w:t xml:space="preserve">26.2.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59374A">
        <w:rPr>
          <w:rFonts w:ascii="Arial" w:eastAsia="SimSun" w:hAnsi="Arial" w:cs="Arial"/>
          <w:sz w:val="20"/>
          <w:szCs w:val="20"/>
        </w:rPr>
        <w:t>пп</w:t>
      </w:r>
      <w:proofErr w:type="spellEnd"/>
      <w:r w:rsidRPr="0059374A">
        <w:rPr>
          <w:rFonts w:ascii="Arial" w:eastAsia="SimSun" w:hAnsi="Arial" w:cs="Arial"/>
          <w:sz w:val="20"/>
          <w:szCs w:val="20"/>
        </w:rPr>
        <w:t>. 24.1. настоящего административного регламента.</w:t>
      </w:r>
    </w:p>
    <w:p w14:paraId="68A748C6"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приведена в Приложении № 8 к настоящему административному регламенту. </w:t>
      </w:r>
    </w:p>
    <w:p w14:paraId="749FC392"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26.3. Административная процедура по направлению межведомственных запросов для данного варианта не применяется.</w:t>
      </w:r>
    </w:p>
    <w:p w14:paraId="301EAA9B"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26.4. Основанием для отказа в выдаче дубликата является обращения лица, не являющегося Заявителем (его представителем).</w:t>
      </w:r>
    </w:p>
    <w:p w14:paraId="2383CBCF"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Принятие решения о предоставлении муниципальной услуги осуществляется при отсутствии основания для ее отказа. </w:t>
      </w:r>
    </w:p>
    <w:p w14:paraId="122E9354"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26.5. По результатам проверки заявления специалист подготавливает проект соответствующего решения о выдаче дубликата на бумажном носителе.</w:t>
      </w:r>
    </w:p>
    <w:p w14:paraId="1FD6A9CD"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Калачеевского сельского поселения Калачеевского муниципального района Воронежской области дубликата или утверждение решения об отказе в выдаче дубликата.</w:t>
      </w:r>
    </w:p>
    <w:p w14:paraId="093CDE5D"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Форма решения об отказе в выдаче дубликата приведена в Приложении № 9 к настоящему административному регламенту. </w:t>
      </w:r>
    </w:p>
    <w:p w14:paraId="7F2B54CC"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14:paraId="3C610D19" w14:textId="77777777" w:rsidR="0059374A" w:rsidRPr="0059374A" w:rsidRDefault="0059374A" w:rsidP="0059374A">
      <w:pPr>
        <w:ind w:firstLine="1134"/>
        <w:rPr>
          <w:rFonts w:ascii="Arial" w:eastAsia="SimSun" w:hAnsi="Arial" w:cs="Arial"/>
          <w:sz w:val="20"/>
          <w:szCs w:val="20"/>
        </w:rPr>
      </w:pPr>
      <w:r w:rsidRPr="0059374A">
        <w:rPr>
          <w:rFonts w:ascii="Arial" w:eastAsia="SimSun" w:hAnsi="Arial" w:cs="Arial"/>
          <w:sz w:val="20"/>
          <w:szCs w:val="20"/>
        </w:rPr>
        <w:t>26.9. Получение дополнительных сведений от заявителя не предусмотрено.</w:t>
      </w:r>
    </w:p>
    <w:p w14:paraId="72403CA4" w14:textId="77777777" w:rsidR="0059374A" w:rsidRPr="0059374A" w:rsidRDefault="0059374A" w:rsidP="0059374A">
      <w:pPr>
        <w:autoSpaceDE w:val="0"/>
        <w:autoSpaceDN w:val="0"/>
        <w:adjustRightInd w:val="0"/>
        <w:ind w:firstLine="1134"/>
        <w:rPr>
          <w:rFonts w:ascii="Arial" w:eastAsia="Calibri" w:hAnsi="Arial" w:cs="Arial"/>
          <w:b/>
          <w:sz w:val="20"/>
          <w:szCs w:val="20"/>
          <w:lang w:eastAsia="en-US"/>
        </w:rPr>
      </w:pPr>
      <w:r w:rsidRPr="0059374A">
        <w:rPr>
          <w:rFonts w:ascii="Arial" w:eastAsia="Calibri" w:hAnsi="Arial" w:cs="Arial"/>
          <w:b/>
          <w:sz w:val="20"/>
          <w:szCs w:val="20"/>
          <w:lang w:eastAsia="en-US"/>
        </w:rPr>
        <w:t>27. Порядок оставления запроса Заявителя без рассмотрения.</w:t>
      </w:r>
    </w:p>
    <w:p w14:paraId="25634123"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BC6A25F"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E4FFB5E"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1D6B0B82"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EA54335"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15101EF3" w14:textId="77777777" w:rsidR="0059374A" w:rsidRPr="0059374A" w:rsidRDefault="0059374A" w:rsidP="0059374A">
      <w:pPr>
        <w:tabs>
          <w:tab w:val="left" w:pos="0"/>
        </w:tabs>
        <w:ind w:firstLine="1134"/>
        <w:rPr>
          <w:rFonts w:ascii="Arial" w:hAnsi="Arial" w:cs="Arial"/>
          <w:b/>
          <w:sz w:val="20"/>
          <w:szCs w:val="20"/>
        </w:rPr>
      </w:pPr>
      <w:r w:rsidRPr="0059374A">
        <w:rPr>
          <w:rFonts w:ascii="Arial" w:hAnsi="Arial" w:cs="Arial"/>
          <w:b/>
          <w:sz w:val="20"/>
          <w:szCs w:val="20"/>
        </w:rPr>
        <w:t xml:space="preserve">Раздел </w:t>
      </w:r>
      <w:r w:rsidRPr="0059374A">
        <w:rPr>
          <w:rFonts w:ascii="Arial" w:hAnsi="Arial" w:cs="Arial"/>
          <w:b/>
          <w:bCs/>
          <w:smallCaps/>
          <w:sz w:val="20"/>
          <w:szCs w:val="20"/>
          <w:lang w:val="en-US" w:bidi="en-US"/>
        </w:rPr>
        <w:t>iv</w:t>
      </w:r>
      <w:r w:rsidRPr="0059374A">
        <w:rPr>
          <w:rFonts w:ascii="Arial" w:eastAsia="Arial" w:hAnsi="Arial" w:cs="Arial"/>
          <w:b/>
          <w:smallCaps/>
          <w:sz w:val="20"/>
          <w:szCs w:val="20"/>
          <w:lang w:bidi="en-US"/>
        </w:rPr>
        <w:t>.</w:t>
      </w:r>
      <w:r w:rsidRPr="0059374A">
        <w:rPr>
          <w:rFonts w:ascii="Arial" w:hAnsi="Arial" w:cs="Arial"/>
          <w:b/>
          <w:sz w:val="20"/>
          <w:szCs w:val="20"/>
          <w:lang w:bidi="en-US"/>
        </w:rPr>
        <w:t xml:space="preserve"> </w:t>
      </w:r>
      <w:r w:rsidRPr="0059374A">
        <w:rPr>
          <w:rFonts w:ascii="Arial" w:hAnsi="Arial" w:cs="Arial"/>
          <w:b/>
          <w:sz w:val="20"/>
          <w:szCs w:val="20"/>
        </w:rPr>
        <w:t>Формы контроля за исполнением административного регламента</w:t>
      </w:r>
    </w:p>
    <w:p w14:paraId="268009D3" w14:textId="77777777" w:rsidR="0059374A" w:rsidRPr="0059374A" w:rsidRDefault="0059374A" w:rsidP="0059374A">
      <w:pPr>
        <w:widowControl w:val="0"/>
        <w:tabs>
          <w:tab w:val="left" w:pos="0"/>
        </w:tabs>
        <w:ind w:firstLine="1134"/>
        <w:rPr>
          <w:rFonts w:ascii="Arial" w:hAnsi="Arial" w:cs="Arial"/>
          <w:b/>
          <w:sz w:val="20"/>
          <w:szCs w:val="20"/>
        </w:rPr>
      </w:pPr>
      <w:r w:rsidRPr="0059374A">
        <w:rPr>
          <w:rFonts w:ascii="Arial" w:hAnsi="Arial" w:cs="Arial"/>
          <w:b/>
          <w:sz w:val="20"/>
          <w:szCs w:val="20"/>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05AA50" w14:textId="77777777" w:rsidR="0059374A" w:rsidRPr="0059374A" w:rsidRDefault="0059374A" w:rsidP="0059374A">
      <w:pPr>
        <w:widowControl w:val="0"/>
        <w:tabs>
          <w:tab w:val="left" w:pos="0"/>
          <w:tab w:val="left" w:pos="1248"/>
        </w:tabs>
        <w:ind w:firstLine="1134"/>
        <w:rPr>
          <w:rFonts w:ascii="Arial" w:hAnsi="Arial" w:cs="Arial"/>
          <w:sz w:val="20"/>
          <w:szCs w:val="20"/>
        </w:rPr>
      </w:pPr>
      <w:r w:rsidRPr="0059374A">
        <w:rPr>
          <w:rFonts w:ascii="Arial" w:hAnsi="Arial" w:cs="Arial"/>
          <w:sz w:val="20"/>
          <w:szCs w:val="20"/>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9637D8E" w14:textId="77777777" w:rsidR="0059374A" w:rsidRPr="0059374A" w:rsidRDefault="0059374A" w:rsidP="0059374A">
      <w:pPr>
        <w:widowControl w:val="0"/>
        <w:tabs>
          <w:tab w:val="left" w:pos="0"/>
          <w:tab w:val="left" w:pos="1248"/>
        </w:tabs>
        <w:ind w:firstLine="1134"/>
        <w:rPr>
          <w:rFonts w:ascii="Arial" w:hAnsi="Arial" w:cs="Arial"/>
          <w:sz w:val="20"/>
          <w:szCs w:val="20"/>
        </w:rPr>
      </w:pPr>
      <w:r w:rsidRPr="0059374A">
        <w:rPr>
          <w:rFonts w:ascii="Arial" w:hAnsi="Arial" w:cs="Arial"/>
          <w:sz w:val="20"/>
          <w:szCs w:val="20"/>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48D476CB" w14:textId="77777777" w:rsidR="0059374A" w:rsidRPr="0059374A" w:rsidRDefault="0059374A" w:rsidP="0059374A">
      <w:pPr>
        <w:widowControl w:val="0"/>
        <w:tabs>
          <w:tab w:val="left" w:pos="0"/>
          <w:tab w:val="left" w:pos="1248"/>
        </w:tabs>
        <w:ind w:firstLine="1134"/>
        <w:rPr>
          <w:rFonts w:ascii="Arial" w:hAnsi="Arial" w:cs="Arial"/>
          <w:sz w:val="20"/>
          <w:szCs w:val="20"/>
        </w:rPr>
      </w:pPr>
      <w:r w:rsidRPr="0059374A">
        <w:rPr>
          <w:rFonts w:ascii="Arial" w:hAnsi="Arial" w:cs="Arial"/>
          <w:sz w:val="20"/>
          <w:szCs w:val="20"/>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9DE2B28" w14:textId="77777777" w:rsidR="0059374A" w:rsidRPr="0059374A" w:rsidRDefault="0059374A" w:rsidP="0059374A">
      <w:pPr>
        <w:widowControl w:val="0"/>
        <w:tabs>
          <w:tab w:val="left" w:pos="0"/>
        </w:tabs>
        <w:ind w:firstLine="1134"/>
        <w:rPr>
          <w:rFonts w:ascii="Arial" w:hAnsi="Arial" w:cs="Arial"/>
          <w:sz w:val="20"/>
          <w:szCs w:val="20"/>
        </w:rPr>
      </w:pPr>
      <w:r w:rsidRPr="0059374A">
        <w:rPr>
          <w:rFonts w:ascii="Arial" w:eastAsia="Calibri" w:hAnsi="Arial" w:cs="Arial"/>
          <w:b/>
          <w:sz w:val="20"/>
          <w:szCs w:val="20"/>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B2A5619" w14:textId="77777777" w:rsidR="0059374A" w:rsidRPr="0059374A" w:rsidRDefault="0059374A" w:rsidP="0059374A">
      <w:pPr>
        <w:widowControl w:val="0"/>
        <w:tabs>
          <w:tab w:val="left" w:pos="0"/>
          <w:tab w:val="left" w:pos="709"/>
        </w:tabs>
        <w:ind w:firstLine="1134"/>
        <w:rPr>
          <w:rFonts w:ascii="Arial" w:hAnsi="Arial" w:cs="Arial"/>
          <w:sz w:val="20"/>
          <w:szCs w:val="20"/>
        </w:rPr>
      </w:pPr>
      <w:r w:rsidRPr="0059374A">
        <w:rPr>
          <w:rFonts w:ascii="Arial" w:hAnsi="Arial" w:cs="Arial"/>
          <w:sz w:val="20"/>
          <w:szCs w:val="20"/>
        </w:rPr>
        <w:lastRenderedPageBreak/>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236029B" w14:textId="77777777" w:rsidR="0059374A" w:rsidRPr="0059374A" w:rsidRDefault="0059374A" w:rsidP="0059374A">
      <w:pPr>
        <w:widowControl w:val="0"/>
        <w:tabs>
          <w:tab w:val="left" w:pos="0"/>
          <w:tab w:val="left" w:pos="709"/>
        </w:tabs>
        <w:ind w:firstLine="1134"/>
        <w:rPr>
          <w:rFonts w:ascii="Arial" w:hAnsi="Arial" w:cs="Arial"/>
          <w:sz w:val="20"/>
          <w:szCs w:val="20"/>
        </w:rPr>
      </w:pPr>
      <w:r w:rsidRPr="0059374A">
        <w:rPr>
          <w:rFonts w:ascii="Arial" w:hAnsi="Arial" w:cs="Arial"/>
          <w:sz w:val="20"/>
          <w:szCs w:val="20"/>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0EC22A" w14:textId="77777777" w:rsidR="0059374A" w:rsidRPr="0059374A" w:rsidRDefault="0059374A" w:rsidP="0059374A">
      <w:pPr>
        <w:tabs>
          <w:tab w:val="left" w:pos="0"/>
          <w:tab w:val="left" w:pos="709"/>
        </w:tabs>
        <w:ind w:firstLine="1134"/>
        <w:rPr>
          <w:rFonts w:ascii="Arial" w:hAnsi="Arial" w:cs="Arial"/>
          <w:sz w:val="20"/>
          <w:szCs w:val="20"/>
        </w:rPr>
      </w:pPr>
      <w:r w:rsidRPr="0059374A">
        <w:rPr>
          <w:rFonts w:ascii="Arial" w:hAnsi="Arial" w:cs="Arial"/>
          <w:sz w:val="20"/>
          <w:szCs w:val="20"/>
        </w:rPr>
        <w:t>соблюдение сроков предоставления муниципальной услуги;</w:t>
      </w:r>
    </w:p>
    <w:p w14:paraId="0A3B6E2C" w14:textId="77777777" w:rsidR="0059374A" w:rsidRPr="0059374A" w:rsidRDefault="0059374A" w:rsidP="0059374A">
      <w:pPr>
        <w:tabs>
          <w:tab w:val="left" w:pos="0"/>
          <w:tab w:val="left" w:pos="709"/>
        </w:tabs>
        <w:ind w:firstLine="1134"/>
        <w:rPr>
          <w:rFonts w:ascii="Arial" w:hAnsi="Arial" w:cs="Arial"/>
          <w:sz w:val="20"/>
          <w:szCs w:val="20"/>
        </w:rPr>
      </w:pPr>
      <w:r w:rsidRPr="0059374A">
        <w:rPr>
          <w:rFonts w:ascii="Arial" w:hAnsi="Arial" w:cs="Arial"/>
          <w:sz w:val="20"/>
          <w:szCs w:val="20"/>
        </w:rPr>
        <w:t>соблюдение положений настоящего административного регламента;</w:t>
      </w:r>
    </w:p>
    <w:p w14:paraId="24FE4835" w14:textId="77777777" w:rsidR="0059374A" w:rsidRPr="0059374A" w:rsidRDefault="0059374A" w:rsidP="0059374A">
      <w:pPr>
        <w:tabs>
          <w:tab w:val="left" w:pos="0"/>
          <w:tab w:val="left" w:pos="709"/>
        </w:tabs>
        <w:ind w:firstLine="1134"/>
        <w:rPr>
          <w:rFonts w:ascii="Arial" w:hAnsi="Arial" w:cs="Arial"/>
          <w:sz w:val="20"/>
          <w:szCs w:val="20"/>
        </w:rPr>
      </w:pPr>
      <w:r w:rsidRPr="0059374A">
        <w:rPr>
          <w:rFonts w:ascii="Arial" w:hAnsi="Arial" w:cs="Arial"/>
          <w:sz w:val="20"/>
          <w:szCs w:val="20"/>
        </w:rPr>
        <w:t>правильность и обоснованность принятого решения об отказе в предоставлении муниципальной услуги.</w:t>
      </w:r>
    </w:p>
    <w:p w14:paraId="4A24D1E6" w14:textId="77777777" w:rsidR="0059374A" w:rsidRPr="0059374A" w:rsidRDefault="0059374A" w:rsidP="0059374A">
      <w:pPr>
        <w:widowControl w:val="0"/>
        <w:tabs>
          <w:tab w:val="left" w:pos="0"/>
          <w:tab w:val="left" w:pos="709"/>
        </w:tabs>
        <w:ind w:firstLine="1134"/>
        <w:rPr>
          <w:rFonts w:ascii="Arial" w:hAnsi="Arial" w:cs="Arial"/>
          <w:sz w:val="20"/>
          <w:szCs w:val="20"/>
        </w:rPr>
      </w:pPr>
      <w:r w:rsidRPr="0059374A">
        <w:rPr>
          <w:rFonts w:ascii="Arial" w:hAnsi="Arial" w:cs="Arial"/>
          <w:sz w:val="20"/>
          <w:szCs w:val="20"/>
        </w:rPr>
        <w:t>29.3. Основанием для проведения внеплановых проверок являются:</w:t>
      </w:r>
    </w:p>
    <w:p w14:paraId="01954AB0" w14:textId="77777777" w:rsidR="0059374A" w:rsidRPr="0059374A" w:rsidRDefault="0059374A" w:rsidP="0059374A">
      <w:pPr>
        <w:tabs>
          <w:tab w:val="left" w:pos="0"/>
          <w:tab w:val="left" w:pos="709"/>
        </w:tabs>
        <w:ind w:firstLine="1134"/>
        <w:rPr>
          <w:rFonts w:ascii="Arial" w:hAnsi="Arial" w:cs="Arial"/>
          <w:sz w:val="20"/>
          <w:szCs w:val="20"/>
        </w:rPr>
      </w:pPr>
      <w:r w:rsidRPr="0059374A">
        <w:rPr>
          <w:rFonts w:ascii="Arial" w:hAnsi="Arial" w:cs="Arial"/>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r w:rsidRPr="0059374A">
        <w:rPr>
          <w:rFonts w:ascii="Arial" w:hAnsi="Arial" w:cs="Arial"/>
          <w:i/>
          <w:iCs/>
          <w:sz w:val="20"/>
          <w:szCs w:val="20"/>
        </w:rPr>
        <w:t>;</w:t>
      </w:r>
    </w:p>
    <w:p w14:paraId="575EE527" w14:textId="77777777" w:rsidR="0059374A" w:rsidRPr="0059374A" w:rsidRDefault="0059374A" w:rsidP="0059374A">
      <w:pPr>
        <w:tabs>
          <w:tab w:val="left" w:pos="0"/>
          <w:tab w:val="left" w:pos="709"/>
        </w:tabs>
        <w:ind w:firstLine="1134"/>
        <w:rPr>
          <w:rFonts w:ascii="Arial" w:hAnsi="Arial" w:cs="Arial"/>
          <w:sz w:val="20"/>
          <w:szCs w:val="20"/>
        </w:rPr>
      </w:pPr>
      <w:r w:rsidRPr="0059374A">
        <w:rPr>
          <w:rFonts w:ascii="Arial" w:hAnsi="Arial" w:cs="Arial"/>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E89F13E" w14:textId="77777777" w:rsidR="0059374A" w:rsidRPr="0059374A" w:rsidRDefault="0059374A" w:rsidP="0059374A">
      <w:pPr>
        <w:widowControl w:val="0"/>
        <w:tabs>
          <w:tab w:val="left" w:pos="0"/>
        </w:tabs>
        <w:ind w:firstLine="1134"/>
        <w:rPr>
          <w:rFonts w:ascii="Arial" w:hAnsi="Arial" w:cs="Arial"/>
          <w:sz w:val="20"/>
          <w:szCs w:val="20"/>
        </w:rPr>
      </w:pPr>
      <w:r w:rsidRPr="0059374A">
        <w:rPr>
          <w:rFonts w:ascii="Arial" w:hAnsi="Arial" w:cs="Arial"/>
          <w:b/>
          <w:bCs/>
          <w:sz w:val="20"/>
          <w:szCs w:val="20"/>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CF8C84B" w14:textId="77777777" w:rsidR="0059374A" w:rsidRPr="0059374A" w:rsidRDefault="0059374A" w:rsidP="0059374A">
      <w:pPr>
        <w:tabs>
          <w:tab w:val="left" w:pos="0"/>
          <w:tab w:val="left" w:pos="142"/>
          <w:tab w:val="left" w:pos="1463"/>
        </w:tabs>
        <w:ind w:firstLine="1134"/>
        <w:rPr>
          <w:rFonts w:ascii="Arial" w:hAnsi="Arial" w:cs="Arial"/>
          <w:spacing w:val="7"/>
          <w:sz w:val="20"/>
          <w:szCs w:val="20"/>
          <w:lang w:eastAsia="en-US"/>
        </w:rPr>
      </w:pPr>
      <w:r w:rsidRPr="0059374A">
        <w:rPr>
          <w:rFonts w:ascii="Arial" w:hAnsi="Arial" w:cs="Arial"/>
          <w:spacing w:val="7"/>
          <w:sz w:val="20"/>
          <w:szCs w:val="20"/>
          <w:lang w:eastAsia="en-US"/>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F28A6F6" w14:textId="77777777" w:rsidR="0059374A" w:rsidRPr="0059374A" w:rsidRDefault="0059374A" w:rsidP="0059374A">
      <w:pPr>
        <w:tabs>
          <w:tab w:val="left" w:pos="0"/>
          <w:tab w:val="left" w:pos="142"/>
          <w:tab w:val="left" w:pos="1463"/>
        </w:tabs>
        <w:ind w:firstLine="1134"/>
        <w:rPr>
          <w:rFonts w:ascii="Arial" w:hAnsi="Arial" w:cs="Arial"/>
          <w:spacing w:val="7"/>
          <w:sz w:val="20"/>
          <w:szCs w:val="20"/>
          <w:lang w:eastAsia="en-US"/>
        </w:rPr>
      </w:pPr>
      <w:r w:rsidRPr="0059374A">
        <w:rPr>
          <w:rFonts w:ascii="Arial" w:hAnsi="Arial" w:cs="Arial"/>
          <w:spacing w:val="7"/>
          <w:sz w:val="20"/>
          <w:szCs w:val="20"/>
          <w:lang w:eastAsia="en-US"/>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599EA4F" w14:textId="77777777" w:rsidR="0059374A" w:rsidRPr="0059374A" w:rsidRDefault="0059374A" w:rsidP="0059374A">
      <w:pPr>
        <w:widowControl w:val="0"/>
        <w:tabs>
          <w:tab w:val="left" w:pos="0"/>
        </w:tabs>
        <w:ind w:firstLine="1134"/>
        <w:rPr>
          <w:rFonts w:ascii="Arial" w:hAnsi="Arial" w:cs="Arial"/>
          <w:b/>
          <w:sz w:val="20"/>
          <w:szCs w:val="20"/>
        </w:rPr>
      </w:pPr>
      <w:r w:rsidRPr="0059374A">
        <w:rPr>
          <w:rFonts w:ascii="Arial" w:eastAsia="Calibri" w:hAnsi="Arial" w:cs="Arial"/>
          <w:b/>
          <w:sz w:val="20"/>
          <w:szCs w:val="20"/>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CBEA25B" w14:textId="77777777" w:rsidR="0059374A" w:rsidRPr="0059374A" w:rsidRDefault="0059374A" w:rsidP="0059374A">
      <w:pPr>
        <w:tabs>
          <w:tab w:val="left" w:pos="0"/>
          <w:tab w:val="left" w:pos="1276"/>
          <w:tab w:val="left" w:pos="1495"/>
        </w:tabs>
        <w:ind w:firstLine="567"/>
        <w:contextualSpacing/>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31.1. Требованиями к порядку осуществления контроля за предоставлением муниципальной услуги являются независимость, тщательность.</w:t>
      </w:r>
    </w:p>
    <w:p w14:paraId="786745BC" w14:textId="77777777" w:rsidR="0059374A" w:rsidRPr="0059374A" w:rsidRDefault="0059374A" w:rsidP="0059374A">
      <w:pPr>
        <w:tabs>
          <w:tab w:val="left" w:pos="0"/>
          <w:tab w:val="left" w:pos="1276"/>
          <w:tab w:val="left" w:pos="1495"/>
        </w:tabs>
        <w:ind w:firstLine="567"/>
        <w:contextualSpacing/>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B44D8" w14:textId="77777777" w:rsidR="0059374A" w:rsidRPr="0059374A" w:rsidRDefault="0059374A" w:rsidP="0059374A">
      <w:pPr>
        <w:tabs>
          <w:tab w:val="left" w:pos="0"/>
          <w:tab w:val="left" w:pos="1276"/>
          <w:tab w:val="left" w:pos="1495"/>
        </w:tabs>
        <w:ind w:firstLine="567"/>
        <w:contextualSpacing/>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8BCDC92" w14:textId="77777777" w:rsidR="0059374A" w:rsidRPr="0059374A" w:rsidRDefault="0059374A" w:rsidP="0059374A">
      <w:pPr>
        <w:tabs>
          <w:tab w:val="left" w:pos="0"/>
          <w:tab w:val="left" w:pos="1276"/>
          <w:tab w:val="left" w:pos="1495"/>
        </w:tabs>
        <w:ind w:firstLine="567"/>
        <w:contextualSpacing/>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066BF87" w14:textId="77777777" w:rsidR="0059374A" w:rsidRPr="0059374A" w:rsidRDefault="0059374A" w:rsidP="0059374A">
      <w:pPr>
        <w:tabs>
          <w:tab w:val="left" w:pos="0"/>
          <w:tab w:val="left" w:pos="1276"/>
          <w:tab w:val="left" w:pos="1443"/>
          <w:tab w:val="left" w:pos="1495"/>
        </w:tabs>
        <w:ind w:firstLine="567"/>
        <w:contextualSpacing/>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0CE8CDC" w14:textId="77777777" w:rsidR="0059374A" w:rsidRPr="0059374A" w:rsidRDefault="0059374A" w:rsidP="0059374A">
      <w:pPr>
        <w:tabs>
          <w:tab w:val="left" w:pos="0"/>
          <w:tab w:val="left" w:pos="1276"/>
          <w:tab w:val="left" w:pos="1443"/>
          <w:tab w:val="left" w:pos="1495"/>
        </w:tabs>
        <w:ind w:firstLine="567"/>
        <w:contextualSpacing/>
        <w:rPr>
          <w:rFonts w:ascii="Arial" w:eastAsia="Calibri" w:hAnsi="Arial" w:cs="Arial"/>
          <w:sz w:val="20"/>
          <w:szCs w:val="20"/>
          <w:lang w:eastAsia="en-US"/>
        </w:rPr>
      </w:pPr>
      <w:r w:rsidRPr="0059374A">
        <w:rPr>
          <w:rFonts w:ascii="Arial" w:eastAsia="Calibri" w:hAnsi="Arial" w:cs="Arial"/>
          <w:spacing w:val="7"/>
          <w:sz w:val="20"/>
          <w:szCs w:val="20"/>
          <w:lang w:eastAsia="en-US"/>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9374A">
        <w:rPr>
          <w:rFonts w:ascii="Arial" w:eastAsia="Calibri" w:hAnsi="Arial" w:cs="Arial"/>
          <w:spacing w:val="10"/>
          <w:sz w:val="20"/>
          <w:szCs w:val="20"/>
          <w:lang w:eastAsia="en-US"/>
        </w:rPr>
        <w:t xml:space="preserve">порядка предоставления муниципальной услуги, а также жалобы и заявления на действия </w:t>
      </w:r>
      <w:r w:rsidRPr="0059374A">
        <w:rPr>
          <w:rFonts w:ascii="Arial" w:eastAsia="Calibri" w:hAnsi="Arial" w:cs="Arial"/>
          <w:spacing w:val="7"/>
          <w:sz w:val="20"/>
          <w:szCs w:val="20"/>
          <w:lang w:eastAsia="en-US"/>
        </w:rPr>
        <w:lastRenderedPageBreak/>
        <w:t>(бездействие) должностных лиц администрации и принятые ими решения, связанные с предоставлением муниципальной услуги.</w:t>
      </w:r>
    </w:p>
    <w:p w14:paraId="6EFEC68F" w14:textId="77777777" w:rsidR="0059374A" w:rsidRPr="0059374A" w:rsidRDefault="0059374A" w:rsidP="0059374A">
      <w:pPr>
        <w:tabs>
          <w:tab w:val="left" w:pos="0"/>
          <w:tab w:val="left" w:pos="1276"/>
          <w:tab w:val="left" w:pos="1443"/>
          <w:tab w:val="left" w:pos="1495"/>
        </w:tabs>
        <w:ind w:firstLine="567"/>
        <w:contextualSpacing/>
        <w:rPr>
          <w:rFonts w:ascii="Arial" w:eastAsia="Calibri" w:hAnsi="Arial" w:cs="Arial"/>
          <w:sz w:val="20"/>
          <w:szCs w:val="20"/>
          <w:lang w:eastAsia="en-US"/>
        </w:rPr>
      </w:pPr>
      <w:r w:rsidRPr="0059374A">
        <w:rPr>
          <w:rFonts w:ascii="Arial" w:eastAsia="Calibri" w:hAnsi="Arial" w:cs="Arial"/>
          <w:spacing w:val="7"/>
          <w:sz w:val="20"/>
          <w:szCs w:val="20"/>
          <w:lang w:eastAsia="en-US"/>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F1458B5" w14:textId="77777777" w:rsidR="0059374A" w:rsidRPr="0059374A" w:rsidRDefault="0059374A" w:rsidP="0059374A">
      <w:pPr>
        <w:rPr>
          <w:rFonts w:ascii="Arial" w:hAnsi="Arial" w:cs="Arial"/>
          <w:b/>
          <w:sz w:val="20"/>
          <w:szCs w:val="20"/>
        </w:rPr>
      </w:pPr>
      <w:r w:rsidRPr="0059374A">
        <w:rPr>
          <w:rFonts w:ascii="Arial" w:hAnsi="Arial" w:cs="Arial"/>
          <w:b/>
          <w:sz w:val="20"/>
          <w:szCs w:val="20"/>
        </w:rPr>
        <w:t xml:space="preserve">Раздел V. </w:t>
      </w:r>
      <w:r w:rsidRPr="0059374A">
        <w:rPr>
          <w:rFonts w:ascii="Arial" w:hAnsi="Arial" w:cs="Arial"/>
          <w:b/>
          <w:bCs/>
          <w:sz w:val="20"/>
          <w:szCs w:val="20"/>
        </w:rPr>
        <w:t>Досудебный (внесудебный) порядок обжалования решений</w:t>
      </w:r>
      <w:r w:rsidRPr="0059374A">
        <w:rPr>
          <w:rFonts w:ascii="Arial" w:hAnsi="Arial" w:cs="Arial"/>
          <w:b/>
          <w:sz w:val="20"/>
          <w:szCs w:val="20"/>
        </w:rPr>
        <w:t xml:space="preserve"> </w:t>
      </w:r>
      <w:r w:rsidRPr="0059374A">
        <w:rPr>
          <w:rFonts w:ascii="Arial" w:hAnsi="Arial" w:cs="Arial"/>
          <w:b/>
          <w:bCs/>
          <w:sz w:val="20"/>
          <w:szCs w:val="20"/>
        </w:rPr>
        <w:t>и действий (бездействия) органа, предоставляющего</w:t>
      </w:r>
      <w:r w:rsidRPr="0059374A">
        <w:rPr>
          <w:rFonts w:ascii="Arial" w:hAnsi="Arial" w:cs="Arial"/>
          <w:b/>
          <w:sz w:val="20"/>
          <w:szCs w:val="20"/>
        </w:rPr>
        <w:t xml:space="preserve"> </w:t>
      </w:r>
      <w:r w:rsidRPr="0059374A">
        <w:rPr>
          <w:rFonts w:ascii="Arial" w:hAnsi="Arial" w:cs="Arial"/>
          <w:b/>
          <w:bCs/>
          <w:sz w:val="20"/>
          <w:szCs w:val="20"/>
        </w:rPr>
        <w:t>муниципальную услугу, МФЦ, организаций, указанных в части</w:t>
      </w:r>
      <w:r w:rsidRPr="0059374A">
        <w:rPr>
          <w:rFonts w:ascii="Arial" w:hAnsi="Arial" w:cs="Arial"/>
          <w:b/>
          <w:sz w:val="20"/>
          <w:szCs w:val="20"/>
        </w:rPr>
        <w:t xml:space="preserve"> </w:t>
      </w:r>
      <w:r w:rsidRPr="0059374A">
        <w:rPr>
          <w:rFonts w:ascii="Arial" w:hAnsi="Arial" w:cs="Arial"/>
          <w:b/>
          <w:bCs/>
          <w:sz w:val="20"/>
          <w:szCs w:val="20"/>
        </w:rPr>
        <w:t>1.1 статьи 16 федерального закона от 27.07.2010 № 210-ФЗ,</w:t>
      </w:r>
      <w:r w:rsidRPr="0059374A">
        <w:rPr>
          <w:rFonts w:ascii="Arial" w:hAnsi="Arial" w:cs="Arial"/>
          <w:b/>
          <w:sz w:val="20"/>
          <w:szCs w:val="20"/>
        </w:rPr>
        <w:t xml:space="preserve"> </w:t>
      </w:r>
      <w:r w:rsidRPr="0059374A">
        <w:rPr>
          <w:rFonts w:ascii="Arial" w:hAnsi="Arial" w:cs="Arial"/>
          <w:b/>
          <w:bCs/>
          <w:sz w:val="20"/>
          <w:szCs w:val="20"/>
        </w:rPr>
        <w:t>а также их должностных лиц, муниципальных служащих,</w:t>
      </w:r>
      <w:r w:rsidRPr="0059374A">
        <w:rPr>
          <w:rFonts w:ascii="Arial" w:hAnsi="Arial" w:cs="Arial"/>
          <w:b/>
          <w:sz w:val="20"/>
          <w:szCs w:val="20"/>
        </w:rPr>
        <w:t xml:space="preserve"> </w:t>
      </w:r>
      <w:r w:rsidRPr="0059374A">
        <w:rPr>
          <w:rFonts w:ascii="Arial" w:hAnsi="Arial" w:cs="Arial"/>
          <w:b/>
          <w:bCs/>
          <w:sz w:val="20"/>
          <w:szCs w:val="20"/>
        </w:rPr>
        <w:t>работников</w:t>
      </w:r>
      <w:r w:rsidRPr="0059374A">
        <w:rPr>
          <w:rFonts w:ascii="Arial" w:hAnsi="Arial" w:cs="Arial"/>
          <w:b/>
          <w:sz w:val="20"/>
          <w:szCs w:val="20"/>
        </w:rPr>
        <w:t xml:space="preserve"> </w:t>
      </w:r>
    </w:p>
    <w:p w14:paraId="0A9BDBD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59374A">
          <w:rPr>
            <w:rFonts w:ascii="Arial" w:hAnsi="Arial" w:cs="Arial"/>
            <w:color w:val="0000FF"/>
            <w:sz w:val="20"/>
            <w:szCs w:val="20"/>
            <w:u w:val="single"/>
          </w:rPr>
          <w:t>частью 1.1 статьи 16</w:t>
        </w:r>
      </w:hyperlink>
      <w:r w:rsidRPr="0059374A">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184E8B6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33. Заявитель может обратиться с жалобой в том числе в следующих случаях: </w:t>
      </w:r>
    </w:p>
    <w:p w14:paraId="184680E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63CCD8C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44A4BAC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E9E73D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FCF734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7487033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A94838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2E86541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7253E66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9374A">
        <w:rPr>
          <w:rFonts w:ascii="Arial" w:hAnsi="Arial" w:cs="Arial"/>
          <w:sz w:val="20"/>
          <w:szCs w:val="20"/>
        </w:rPr>
        <w:lastRenderedPageBreak/>
        <w:t xml:space="preserve">муниципальной услуги в полном объеме в порядке, определенном </w:t>
      </w:r>
      <w:hyperlink r:id="rId25"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17BB735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9374A">
          <w:rPr>
            <w:rFonts w:ascii="Arial" w:hAnsi="Arial" w:cs="Arial"/>
            <w:color w:val="0000FF"/>
            <w:sz w:val="20"/>
            <w:szCs w:val="20"/>
            <w:u w:val="single"/>
          </w:rPr>
          <w:t>пунктом 4 части 1 статьи 7</w:t>
        </w:r>
      </w:hyperlink>
      <w:r w:rsidRPr="0059374A">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0D44636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34. Заявители имеют право на получение информации, необходимой для обоснования и рассмотрения жалобы. </w:t>
      </w:r>
    </w:p>
    <w:p w14:paraId="13A6A3B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35. Оснований для отказа в рассмотрении жалобы не имеется. </w:t>
      </w:r>
    </w:p>
    <w:p w14:paraId="7AE26A0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36. Основанием для начала процедуры досудебного (внесудебного) обжалования является поступившая жалоба. </w:t>
      </w:r>
    </w:p>
    <w:p w14:paraId="5B0A9F9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199C9F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3E5B53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E66BAF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37. Жалоба должна содержать: </w:t>
      </w:r>
    </w:p>
    <w:p w14:paraId="261EFBA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DA92DC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E4E0BA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321CFC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32CAB0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38. Жалобы на решения и действия (бездействие) должностного лица подаются в администрацию. </w:t>
      </w:r>
    </w:p>
    <w:p w14:paraId="23AB26E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7800758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Глава администрации проводят личный прием заявителей. </w:t>
      </w:r>
    </w:p>
    <w:p w14:paraId="44AAE2A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AC5726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33C409C1" w14:textId="77777777" w:rsidR="0059374A" w:rsidRPr="0059374A" w:rsidRDefault="0059374A" w:rsidP="0059374A">
      <w:pPr>
        <w:ind w:firstLine="1134"/>
        <w:rPr>
          <w:rFonts w:ascii="Arial" w:hAnsi="Arial" w:cs="Arial"/>
          <w:sz w:val="20"/>
          <w:szCs w:val="20"/>
        </w:rPr>
      </w:pPr>
      <w:bookmarkStart w:id="3" w:name="p39"/>
      <w:bookmarkEnd w:id="3"/>
      <w:r w:rsidRPr="0059374A">
        <w:rPr>
          <w:rFonts w:ascii="Arial" w:hAnsi="Arial" w:cs="Arial"/>
          <w:sz w:val="20"/>
          <w:szCs w:val="20"/>
        </w:rPr>
        <w:t xml:space="preserve">40. По результатам рассмотрения жалобы лицом, уполномоченным на ее рассмотрение, принимается одно из следующих решений: </w:t>
      </w:r>
    </w:p>
    <w:p w14:paraId="02B70DA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59374A">
        <w:rPr>
          <w:rFonts w:ascii="Arial" w:hAnsi="Arial" w:cs="Arial"/>
          <w:sz w:val="20"/>
          <w:szCs w:val="20"/>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3937FA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 в удовлетворении жалобы отказывается. </w:t>
      </w:r>
    </w:p>
    <w:p w14:paraId="0C952E8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670AB" w14:textId="77777777" w:rsidR="0059374A" w:rsidRPr="0059374A" w:rsidRDefault="0059374A" w:rsidP="0059374A">
      <w:pPr>
        <w:ind w:firstLine="1134"/>
        <w:rPr>
          <w:rFonts w:ascii="Arial" w:hAnsi="Arial" w:cs="Arial"/>
          <w:sz w:val="20"/>
          <w:szCs w:val="20"/>
        </w:rPr>
      </w:pPr>
      <w:bookmarkStart w:id="4" w:name="p43"/>
      <w:bookmarkEnd w:id="4"/>
      <w:r w:rsidRPr="0059374A">
        <w:rPr>
          <w:rFonts w:ascii="Arial" w:hAnsi="Arial" w:cs="Arial"/>
          <w:sz w:val="20"/>
          <w:szCs w:val="20"/>
        </w:rPr>
        <w:t xml:space="preserve">42. Не позднее 1 рабочего дня, следующего за днем принятия решения, указанного в </w:t>
      </w:r>
      <w:hyperlink r:id="rId28" w:anchor="p39" w:history="1">
        <w:r w:rsidRPr="0059374A">
          <w:rPr>
            <w:rFonts w:ascii="Arial" w:hAnsi="Arial" w:cs="Arial"/>
            <w:color w:val="0000FF"/>
            <w:sz w:val="20"/>
            <w:szCs w:val="20"/>
            <w:u w:val="single"/>
          </w:rPr>
          <w:t>пункте 40</w:t>
        </w:r>
      </w:hyperlink>
      <w:r w:rsidRPr="0059374A">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7BD2D7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43.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F86ADF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44. 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CCC8DE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E6BF6F0" w14:textId="77777777" w:rsidR="0059374A" w:rsidRPr="0059374A" w:rsidRDefault="0059374A" w:rsidP="0059374A">
      <w:pPr>
        <w:keepNext/>
        <w:keepLines/>
        <w:widowControl w:val="0"/>
        <w:outlineLvl w:val="1"/>
        <w:rPr>
          <w:rFonts w:ascii="Arial" w:hAnsi="Arial" w:cs="Arial"/>
          <w:b/>
          <w:bCs/>
          <w:sz w:val="20"/>
          <w:szCs w:val="20"/>
          <w:lang w:bidi="ru-RU"/>
        </w:rPr>
      </w:pPr>
      <w:bookmarkStart w:id="5" w:name="_Toc134019825"/>
      <w:r w:rsidRPr="0059374A">
        <w:rPr>
          <w:rFonts w:ascii="Arial" w:hAnsi="Arial" w:cs="Arial"/>
          <w:b/>
          <w:bCs/>
          <w:sz w:val="20"/>
          <w:szCs w:val="20"/>
          <w:lang w:bidi="ru-RU"/>
        </w:rPr>
        <w:t>Перечень нормативных правовых актов, регулирующих порядок</w:t>
      </w:r>
      <w:bookmarkStart w:id="6" w:name="_Toc134019826"/>
      <w:bookmarkEnd w:id="5"/>
      <w:r w:rsidRPr="0059374A">
        <w:rPr>
          <w:rFonts w:ascii="Arial" w:hAnsi="Arial" w:cs="Arial"/>
          <w:b/>
          <w:bCs/>
          <w:sz w:val="20"/>
          <w:szCs w:val="20"/>
          <w:lang w:bidi="ru-RU"/>
        </w:rPr>
        <w:t xml:space="preserve"> досудебного (внесудебного) обжалования действий</w:t>
      </w:r>
      <w:bookmarkStart w:id="7" w:name="_Toc134019827"/>
      <w:bookmarkEnd w:id="6"/>
      <w:r w:rsidRPr="0059374A">
        <w:rPr>
          <w:rFonts w:ascii="Arial" w:hAnsi="Arial" w:cs="Arial"/>
          <w:b/>
          <w:bCs/>
          <w:sz w:val="20"/>
          <w:szCs w:val="20"/>
          <w:lang w:bidi="ru-RU"/>
        </w:rPr>
        <w:t xml:space="preserve"> (бездействия) и (или) решений, принятых (осуществленных)</w:t>
      </w:r>
      <w:bookmarkStart w:id="8" w:name="_Toc134019828"/>
      <w:bookmarkEnd w:id="7"/>
      <w:r w:rsidRPr="0059374A">
        <w:rPr>
          <w:rFonts w:ascii="Arial" w:hAnsi="Arial" w:cs="Arial"/>
          <w:b/>
          <w:bCs/>
          <w:sz w:val="20"/>
          <w:szCs w:val="20"/>
          <w:lang w:bidi="ru-RU"/>
        </w:rPr>
        <w:t xml:space="preserve"> в ходе предоставления муниципальной услуги</w:t>
      </w:r>
      <w:bookmarkEnd w:id="8"/>
    </w:p>
    <w:p w14:paraId="2EED14E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846BE5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Федеральным законом N 210-ФЗ;</w:t>
      </w:r>
    </w:p>
    <w:p w14:paraId="2D014888" w14:textId="77777777" w:rsidR="0059374A" w:rsidRPr="0059374A" w:rsidRDefault="0059374A" w:rsidP="0059374A">
      <w:pPr>
        <w:tabs>
          <w:tab w:val="left" w:pos="0"/>
        </w:tabs>
        <w:ind w:firstLine="1134"/>
        <w:rPr>
          <w:rFonts w:ascii="Arial" w:hAnsi="Arial" w:cs="Arial"/>
          <w:spacing w:val="7"/>
          <w:sz w:val="20"/>
          <w:szCs w:val="20"/>
        </w:rPr>
      </w:pPr>
      <w:r w:rsidRPr="0059374A">
        <w:rPr>
          <w:rFonts w:ascii="Arial" w:hAnsi="Arial" w:cs="Arial"/>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9374A">
        <w:rPr>
          <w:rFonts w:ascii="Arial" w:hAnsi="Arial" w:cs="Arial"/>
          <w:spacing w:val="7"/>
          <w:sz w:val="20"/>
          <w:szCs w:val="20"/>
        </w:rPr>
        <w:t>.</w:t>
      </w:r>
    </w:p>
    <w:p w14:paraId="60FDE8A2"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 xml:space="preserve">Приложение № 1 </w:t>
      </w:r>
    </w:p>
    <w:p w14:paraId="07D26C24"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 административному регламенту</w:t>
      </w:r>
    </w:p>
    <w:p w14:paraId="2E8B5A06"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Перечень </w:t>
      </w:r>
    </w:p>
    <w:p w14:paraId="330973D1"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CACF863" w14:textId="77777777" w:rsidR="0059374A" w:rsidRPr="0059374A" w:rsidRDefault="0059374A" w:rsidP="0059374A">
      <w:pPr>
        <w:numPr>
          <w:ilvl w:val="0"/>
          <w:numId w:val="18"/>
        </w:numPr>
        <w:spacing w:after="200" w:line="276" w:lineRule="auto"/>
        <w:contextualSpacing/>
        <w:jc w:val="center"/>
        <w:rPr>
          <w:rFonts w:ascii="Arial" w:eastAsia="Calibri" w:hAnsi="Arial" w:cs="Arial"/>
          <w:sz w:val="20"/>
          <w:szCs w:val="20"/>
          <w:lang w:eastAsia="en-US"/>
        </w:rPr>
      </w:pPr>
      <w:r w:rsidRPr="0059374A">
        <w:rPr>
          <w:rFonts w:ascii="Arial" w:eastAsia="Calibri" w:hAnsi="Arial" w:cs="Arial"/>
          <w:sz w:val="20"/>
          <w:szCs w:val="20"/>
          <w:lang w:eastAsia="en-US"/>
        </w:rPr>
        <w:t>Перечень признаков заявителей</w:t>
      </w:r>
    </w:p>
    <w:tbl>
      <w:tblPr>
        <w:tblStyle w:val="631"/>
        <w:tblW w:w="0" w:type="auto"/>
        <w:tblLook w:val="04A0" w:firstRow="1" w:lastRow="0" w:firstColumn="1" w:lastColumn="0" w:noHBand="0" w:noVBand="1"/>
      </w:tblPr>
      <w:tblGrid>
        <w:gridCol w:w="1384"/>
        <w:gridCol w:w="3190"/>
        <w:gridCol w:w="4606"/>
      </w:tblGrid>
      <w:tr w:rsidR="0059374A" w:rsidRPr="0059374A" w14:paraId="1AD27564" w14:textId="77777777" w:rsidTr="003E50F5">
        <w:tc>
          <w:tcPr>
            <w:tcW w:w="1384" w:type="dxa"/>
          </w:tcPr>
          <w:p w14:paraId="62C1B12C"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w:t>
            </w:r>
          </w:p>
        </w:tc>
        <w:tc>
          <w:tcPr>
            <w:tcW w:w="3190" w:type="dxa"/>
          </w:tcPr>
          <w:p w14:paraId="3BB6E291"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Признак заявителя</w:t>
            </w:r>
          </w:p>
        </w:tc>
        <w:tc>
          <w:tcPr>
            <w:tcW w:w="4606" w:type="dxa"/>
          </w:tcPr>
          <w:p w14:paraId="721E98A2"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Значения признаков заявителя</w:t>
            </w:r>
          </w:p>
        </w:tc>
      </w:tr>
      <w:tr w:rsidR="0059374A" w:rsidRPr="0059374A" w14:paraId="4CE408B6" w14:textId="77777777" w:rsidTr="003E50F5">
        <w:tc>
          <w:tcPr>
            <w:tcW w:w="9180" w:type="dxa"/>
            <w:gridSpan w:val="3"/>
          </w:tcPr>
          <w:p w14:paraId="16EE3E98" w14:textId="77777777" w:rsidR="0059374A" w:rsidRPr="0059374A" w:rsidRDefault="0059374A" w:rsidP="0059374A">
            <w:pPr>
              <w:jc w:val="center"/>
              <w:rPr>
                <w:rFonts w:ascii="Arial" w:hAnsi="Arial" w:cs="Arial"/>
                <w:b/>
                <w:sz w:val="20"/>
                <w:szCs w:val="20"/>
              </w:rPr>
            </w:pPr>
            <w:r w:rsidRPr="0059374A">
              <w:rPr>
                <w:rFonts w:ascii="Arial" w:hAnsi="Arial" w:cs="Arial"/>
                <w:b/>
                <w:sz w:val="20"/>
                <w:szCs w:val="20"/>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r>
      <w:tr w:rsidR="0059374A" w:rsidRPr="0059374A" w14:paraId="6AAD48C8" w14:textId="77777777" w:rsidTr="003E50F5">
        <w:tc>
          <w:tcPr>
            <w:tcW w:w="1384" w:type="dxa"/>
          </w:tcPr>
          <w:p w14:paraId="632F107F"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1</w:t>
            </w:r>
          </w:p>
        </w:tc>
        <w:tc>
          <w:tcPr>
            <w:tcW w:w="3190" w:type="dxa"/>
          </w:tcPr>
          <w:p w14:paraId="1F98C4EF"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Категория заявителя</w:t>
            </w:r>
          </w:p>
        </w:tc>
        <w:tc>
          <w:tcPr>
            <w:tcW w:w="4606" w:type="dxa"/>
          </w:tcPr>
          <w:p w14:paraId="42C7D4C6"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1.Физическое лицо  </w:t>
            </w:r>
          </w:p>
          <w:p w14:paraId="073A8281" w14:textId="77777777" w:rsidR="0059374A" w:rsidRPr="0059374A" w:rsidRDefault="0059374A" w:rsidP="0059374A">
            <w:pPr>
              <w:jc w:val="center"/>
              <w:rPr>
                <w:rFonts w:ascii="Arial" w:hAnsi="Arial" w:cs="Arial"/>
                <w:sz w:val="20"/>
                <w:szCs w:val="20"/>
              </w:rPr>
            </w:pPr>
          </w:p>
        </w:tc>
      </w:tr>
      <w:tr w:rsidR="0059374A" w:rsidRPr="0059374A" w14:paraId="5CF6BD80" w14:textId="77777777" w:rsidTr="003E50F5">
        <w:tc>
          <w:tcPr>
            <w:tcW w:w="1384" w:type="dxa"/>
          </w:tcPr>
          <w:p w14:paraId="14CE0A29"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2</w:t>
            </w:r>
          </w:p>
        </w:tc>
        <w:tc>
          <w:tcPr>
            <w:tcW w:w="3190" w:type="dxa"/>
          </w:tcPr>
          <w:p w14:paraId="3F6870C8"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Заявитель обратился лично/посредством представителя</w:t>
            </w:r>
          </w:p>
        </w:tc>
        <w:tc>
          <w:tcPr>
            <w:tcW w:w="4606" w:type="dxa"/>
          </w:tcPr>
          <w:p w14:paraId="24BB70BD" w14:textId="77777777" w:rsidR="0059374A" w:rsidRPr="0059374A" w:rsidRDefault="0059374A" w:rsidP="0059374A">
            <w:pPr>
              <w:numPr>
                <w:ilvl w:val="0"/>
                <w:numId w:val="19"/>
              </w:numPr>
              <w:ind w:firstLine="104"/>
              <w:contextualSpacing/>
              <w:jc w:val="left"/>
              <w:rPr>
                <w:rFonts w:ascii="Arial" w:hAnsi="Arial" w:cs="Arial"/>
                <w:sz w:val="20"/>
                <w:szCs w:val="20"/>
              </w:rPr>
            </w:pPr>
            <w:r w:rsidRPr="0059374A">
              <w:rPr>
                <w:rFonts w:ascii="Arial" w:hAnsi="Arial" w:cs="Arial"/>
                <w:sz w:val="20"/>
                <w:szCs w:val="20"/>
              </w:rPr>
              <w:t>За предоставлением муниципальной услуги обратился лично заявитель</w:t>
            </w:r>
          </w:p>
          <w:p w14:paraId="45E0D275" w14:textId="77777777" w:rsidR="0059374A" w:rsidRPr="0059374A" w:rsidRDefault="0059374A" w:rsidP="0059374A">
            <w:pPr>
              <w:numPr>
                <w:ilvl w:val="0"/>
                <w:numId w:val="19"/>
              </w:numPr>
              <w:ind w:firstLine="104"/>
              <w:contextualSpacing/>
              <w:jc w:val="left"/>
              <w:rPr>
                <w:rFonts w:ascii="Arial" w:hAnsi="Arial" w:cs="Arial"/>
                <w:sz w:val="20"/>
                <w:szCs w:val="20"/>
              </w:rPr>
            </w:pPr>
            <w:r w:rsidRPr="0059374A">
              <w:rPr>
                <w:rFonts w:ascii="Arial" w:hAnsi="Arial" w:cs="Arial"/>
                <w:sz w:val="20"/>
                <w:szCs w:val="20"/>
              </w:rPr>
              <w:t>За предоставлением муниципальной услуги обратился представитель заявителя</w:t>
            </w:r>
          </w:p>
        </w:tc>
      </w:tr>
      <w:tr w:rsidR="0059374A" w:rsidRPr="0059374A" w14:paraId="63638EED" w14:textId="77777777" w:rsidTr="003E50F5">
        <w:tc>
          <w:tcPr>
            <w:tcW w:w="9180" w:type="dxa"/>
            <w:gridSpan w:val="3"/>
          </w:tcPr>
          <w:p w14:paraId="00D0C007" w14:textId="77777777" w:rsidR="0059374A" w:rsidRPr="0059374A" w:rsidRDefault="0059374A" w:rsidP="0059374A">
            <w:pPr>
              <w:contextualSpacing/>
              <w:rPr>
                <w:rFonts w:ascii="Arial" w:hAnsi="Arial" w:cs="Arial"/>
                <w:b/>
                <w:sz w:val="20"/>
                <w:szCs w:val="20"/>
              </w:rPr>
            </w:pPr>
            <w:r w:rsidRPr="0059374A">
              <w:rPr>
                <w:rFonts w:ascii="Arial" w:hAnsi="Arial" w:cs="Arial"/>
                <w:b/>
                <w:sz w:val="20"/>
                <w:szCs w:val="20"/>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59374A" w:rsidRPr="0059374A" w14:paraId="5751695A" w14:textId="77777777" w:rsidTr="003E50F5">
        <w:tc>
          <w:tcPr>
            <w:tcW w:w="1384" w:type="dxa"/>
          </w:tcPr>
          <w:p w14:paraId="7D6F17C0"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1</w:t>
            </w:r>
          </w:p>
        </w:tc>
        <w:tc>
          <w:tcPr>
            <w:tcW w:w="3190" w:type="dxa"/>
          </w:tcPr>
          <w:p w14:paraId="29EF1D82"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Категория заявителя</w:t>
            </w:r>
          </w:p>
        </w:tc>
        <w:tc>
          <w:tcPr>
            <w:tcW w:w="4606" w:type="dxa"/>
          </w:tcPr>
          <w:p w14:paraId="554BC856"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1.Физическое лицо  </w:t>
            </w:r>
          </w:p>
        </w:tc>
      </w:tr>
      <w:tr w:rsidR="0059374A" w:rsidRPr="0059374A" w14:paraId="21FCDB1E" w14:textId="77777777" w:rsidTr="003E50F5">
        <w:tc>
          <w:tcPr>
            <w:tcW w:w="1384" w:type="dxa"/>
          </w:tcPr>
          <w:p w14:paraId="694380ED"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lastRenderedPageBreak/>
              <w:t>2</w:t>
            </w:r>
          </w:p>
        </w:tc>
        <w:tc>
          <w:tcPr>
            <w:tcW w:w="3190" w:type="dxa"/>
          </w:tcPr>
          <w:p w14:paraId="5DB5FF21"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Заявитель обратился лично/посредством представителя</w:t>
            </w:r>
          </w:p>
        </w:tc>
        <w:tc>
          <w:tcPr>
            <w:tcW w:w="4606" w:type="dxa"/>
          </w:tcPr>
          <w:p w14:paraId="2A097892" w14:textId="77777777" w:rsidR="0059374A" w:rsidRPr="0059374A" w:rsidRDefault="0059374A" w:rsidP="0059374A">
            <w:pPr>
              <w:numPr>
                <w:ilvl w:val="0"/>
                <w:numId w:val="22"/>
              </w:numPr>
              <w:ind w:left="104"/>
              <w:contextualSpacing/>
              <w:jc w:val="left"/>
              <w:rPr>
                <w:rFonts w:ascii="Arial" w:hAnsi="Arial" w:cs="Arial"/>
                <w:sz w:val="20"/>
                <w:szCs w:val="20"/>
              </w:rPr>
            </w:pPr>
            <w:r w:rsidRPr="0059374A">
              <w:rPr>
                <w:rFonts w:ascii="Arial" w:hAnsi="Arial" w:cs="Arial"/>
                <w:sz w:val="20"/>
                <w:szCs w:val="20"/>
              </w:rPr>
              <w:t>За предоставлением муниципальной услуги обратился лично заявитель</w:t>
            </w:r>
          </w:p>
          <w:p w14:paraId="48633BE0" w14:textId="77777777" w:rsidR="0059374A" w:rsidRPr="0059374A" w:rsidRDefault="0059374A" w:rsidP="0059374A">
            <w:pPr>
              <w:numPr>
                <w:ilvl w:val="0"/>
                <w:numId w:val="22"/>
              </w:numPr>
              <w:ind w:left="104"/>
              <w:contextualSpacing/>
              <w:jc w:val="left"/>
              <w:rPr>
                <w:rFonts w:ascii="Arial" w:hAnsi="Arial" w:cs="Arial"/>
                <w:sz w:val="20"/>
                <w:szCs w:val="20"/>
              </w:rPr>
            </w:pPr>
            <w:r w:rsidRPr="0059374A">
              <w:rPr>
                <w:rFonts w:ascii="Arial" w:hAnsi="Arial" w:cs="Arial"/>
                <w:sz w:val="20"/>
                <w:szCs w:val="20"/>
              </w:rPr>
              <w:t>За предоставлением муниципальной услуги обратился представитель заявителя</w:t>
            </w:r>
          </w:p>
        </w:tc>
      </w:tr>
      <w:tr w:rsidR="0059374A" w:rsidRPr="0059374A" w14:paraId="3FCC73BF" w14:textId="77777777" w:rsidTr="003E50F5">
        <w:tc>
          <w:tcPr>
            <w:tcW w:w="9180" w:type="dxa"/>
            <w:gridSpan w:val="3"/>
          </w:tcPr>
          <w:p w14:paraId="7C6EC019" w14:textId="77777777" w:rsidR="0059374A" w:rsidRPr="0059374A" w:rsidRDefault="0059374A" w:rsidP="0059374A">
            <w:pPr>
              <w:contextualSpacing/>
              <w:rPr>
                <w:rFonts w:ascii="Arial" w:hAnsi="Arial" w:cs="Arial"/>
                <w:b/>
                <w:sz w:val="20"/>
                <w:szCs w:val="20"/>
              </w:rPr>
            </w:pPr>
            <w:r w:rsidRPr="0059374A">
              <w:rPr>
                <w:rFonts w:ascii="Arial" w:hAnsi="Arial" w:cs="Arial"/>
                <w:b/>
                <w:sz w:val="20"/>
                <w:szCs w:val="20"/>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59374A" w:rsidRPr="0059374A" w14:paraId="20E4DF3D" w14:textId="77777777" w:rsidTr="003E50F5">
        <w:tc>
          <w:tcPr>
            <w:tcW w:w="1384" w:type="dxa"/>
          </w:tcPr>
          <w:p w14:paraId="2181392F"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1</w:t>
            </w:r>
          </w:p>
        </w:tc>
        <w:tc>
          <w:tcPr>
            <w:tcW w:w="3190" w:type="dxa"/>
          </w:tcPr>
          <w:p w14:paraId="757B8EE5"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Категория заявителя</w:t>
            </w:r>
          </w:p>
        </w:tc>
        <w:tc>
          <w:tcPr>
            <w:tcW w:w="4606" w:type="dxa"/>
          </w:tcPr>
          <w:p w14:paraId="2025EAB1"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1.Физическое лицо </w:t>
            </w:r>
          </w:p>
          <w:p w14:paraId="69A959BF" w14:textId="77777777" w:rsidR="0059374A" w:rsidRPr="0059374A" w:rsidRDefault="0059374A" w:rsidP="0059374A">
            <w:pPr>
              <w:jc w:val="center"/>
              <w:rPr>
                <w:rFonts w:ascii="Arial" w:hAnsi="Arial" w:cs="Arial"/>
                <w:sz w:val="20"/>
                <w:szCs w:val="20"/>
              </w:rPr>
            </w:pPr>
          </w:p>
        </w:tc>
      </w:tr>
      <w:tr w:rsidR="0059374A" w:rsidRPr="0059374A" w14:paraId="70BACC76" w14:textId="77777777" w:rsidTr="003E50F5">
        <w:tc>
          <w:tcPr>
            <w:tcW w:w="1384" w:type="dxa"/>
          </w:tcPr>
          <w:p w14:paraId="0754DB64"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2</w:t>
            </w:r>
          </w:p>
        </w:tc>
        <w:tc>
          <w:tcPr>
            <w:tcW w:w="3190" w:type="dxa"/>
          </w:tcPr>
          <w:p w14:paraId="5D712F98"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Заявитель обратился лично/посредством представителя</w:t>
            </w:r>
          </w:p>
        </w:tc>
        <w:tc>
          <w:tcPr>
            <w:tcW w:w="4606" w:type="dxa"/>
          </w:tcPr>
          <w:p w14:paraId="5A3BB0C2" w14:textId="77777777" w:rsidR="0059374A" w:rsidRPr="0059374A" w:rsidRDefault="0059374A" w:rsidP="0059374A">
            <w:pPr>
              <w:numPr>
                <w:ilvl w:val="0"/>
                <w:numId w:val="21"/>
              </w:numPr>
              <w:ind w:left="104"/>
              <w:contextualSpacing/>
              <w:jc w:val="left"/>
              <w:rPr>
                <w:rFonts w:ascii="Arial" w:hAnsi="Arial" w:cs="Arial"/>
                <w:sz w:val="20"/>
                <w:szCs w:val="20"/>
              </w:rPr>
            </w:pPr>
            <w:r w:rsidRPr="0059374A">
              <w:rPr>
                <w:rFonts w:ascii="Arial" w:hAnsi="Arial" w:cs="Arial"/>
                <w:sz w:val="20"/>
                <w:szCs w:val="20"/>
              </w:rPr>
              <w:t>За предоставлением муниципальной услуги обратился лично заявитель</w:t>
            </w:r>
          </w:p>
          <w:p w14:paraId="3EF8FAD0" w14:textId="77777777" w:rsidR="0059374A" w:rsidRPr="0059374A" w:rsidRDefault="0059374A" w:rsidP="0059374A">
            <w:pPr>
              <w:numPr>
                <w:ilvl w:val="0"/>
                <w:numId w:val="21"/>
              </w:numPr>
              <w:ind w:left="104"/>
              <w:contextualSpacing/>
              <w:jc w:val="left"/>
              <w:rPr>
                <w:rFonts w:ascii="Arial" w:hAnsi="Arial" w:cs="Arial"/>
                <w:sz w:val="20"/>
                <w:szCs w:val="20"/>
              </w:rPr>
            </w:pPr>
            <w:r w:rsidRPr="0059374A">
              <w:rPr>
                <w:rFonts w:ascii="Arial" w:hAnsi="Arial" w:cs="Arial"/>
                <w:sz w:val="20"/>
                <w:szCs w:val="20"/>
              </w:rPr>
              <w:t>За предоставлением муниципальной услуги обратился представитель заявителя</w:t>
            </w:r>
          </w:p>
        </w:tc>
      </w:tr>
    </w:tbl>
    <w:p w14:paraId="4942AEF9" w14:textId="77777777" w:rsidR="0059374A" w:rsidRPr="0059374A" w:rsidRDefault="0059374A" w:rsidP="0059374A">
      <w:pPr>
        <w:spacing w:after="200" w:line="276" w:lineRule="auto"/>
        <w:ind w:left="-142"/>
        <w:contextualSpacing/>
        <w:rPr>
          <w:rFonts w:ascii="Arial" w:eastAsia="Calibri" w:hAnsi="Arial" w:cs="Arial"/>
          <w:sz w:val="20"/>
          <w:szCs w:val="20"/>
          <w:lang w:eastAsia="en-US"/>
        </w:rPr>
      </w:pPr>
      <w:r w:rsidRPr="0059374A">
        <w:rPr>
          <w:rFonts w:ascii="Arial" w:eastAsia="Calibri" w:hAnsi="Arial" w:cs="Arial"/>
          <w:sz w:val="20"/>
          <w:szCs w:val="20"/>
          <w:lang w:eastAsia="en-US"/>
        </w:rPr>
        <w:t>2. Комбинации значений признаков каждая из которых соответствует</w:t>
      </w:r>
    </w:p>
    <w:p w14:paraId="1E3F53B6" w14:textId="77777777" w:rsidR="0059374A" w:rsidRPr="0059374A" w:rsidRDefault="0059374A" w:rsidP="0059374A">
      <w:pPr>
        <w:spacing w:after="200" w:line="276" w:lineRule="auto"/>
        <w:ind w:left="-142"/>
        <w:contextualSpacing/>
        <w:jc w:val="center"/>
        <w:rPr>
          <w:rFonts w:ascii="Arial" w:eastAsia="Calibri" w:hAnsi="Arial" w:cs="Arial"/>
          <w:sz w:val="20"/>
          <w:szCs w:val="20"/>
          <w:lang w:eastAsia="en-US"/>
        </w:rPr>
      </w:pPr>
      <w:r w:rsidRPr="0059374A">
        <w:rPr>
          <w:rFonts w:ascii="Arial" w:eastAsia="Calibri" w:hAnsi="Arial" w:cs="Arial"/>
          <w:sz w:val="20"/>
          <w:szCs w:val="20"/>
          <w:lang w:eastAsia="en-US"/>
        </w:rPr>
        <w:t>одному варианту предоставления муниципальной услуги</w:t>
      </w:r>
    </w:p>
    <w:tbl>
      <w:tblPr>
        <w:tblStyle w:val="631"/>
        <w:tblW w:w="0" w:type="auto"/>
        <w:tblLook w:val="04A0" w:firstRow="1" w:lastRow="0" w:firstColumn="1" w:lastColumn="0" w:noHBand="0" w:noVBand="1"/>
      </w:tblPr>
      <w:tblGrid>
        <w:gridCol w:w="1384"/>
        <w:gridCol w:w="7796"/>
      </w:tblGrid>
      <w:tr w:rsidR="0059374A" w:rsidRPr="0059374A" w14:paraId="3534DB18" w14:textId="77777777" w:rsidTr="003E50F5">
        <w:tc>
          <w:tcPr>
            <w:tcW w:w="1384" w:type="dxa"/>
          </w:tcPr>
          <w:p w14:paraId="7E7B2B01"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Вариант </w:t>
            </w:r>
          </w:p>
        </w:tc>
        <w:tc>
          <w:tcPr>
            <w:tcW w:w="7796" w:type="dxa"/>
          </w:tcPr>
          <w:p w14:paraId="562DC6EA"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 xml:space="preserve">Комбинация значений признаков </w:t>
            </w:r>
          </w:p>
        </w:tc>
      </w:tr>
      <w:tr w:rsidR="0059374A" w:rsidRPr="0059374A" w14:paraId="13926CFA" w14:textId="77777777" w:rsidTr="003E50F5">
        <w:tc>
          <w:tcPr>
            <w:tcW w:w="9180" w:type="dxa"/>
            <w:gridSpan w:val="2"/>
          </w:tcPr>
          <w:p w14:paraId="47C60AA0" w14:textId="77777777" w:rsidR="0059374A" w:rsidRPr="0059374A" w:rsidRDefault="0059374A" w:rsidP="0059374A">
            <w:pPr>
              <w:rPr>
                <w:rFonts w:ascii="Arial" w:hAnsi="Arial" w:cs="Arial"/>
                <w:b/>
                <w:sz w:val="20"/>
                <w:szCs w:val="20"/>
              </w:rPr>
            </w:pPr>
            <w:r w:rsidRPr="0059374A">
              <w:rPr>
                <w:rFonts w:ascii="Arial" w:hAnsi="Arial" w:cs="Arial"/>
                <w:b/>
                <w:sz w:val="20"/>
                <w:szCs w:val="20"/>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tc>
      </w:tr>
      <w:tr w:rsidR="0059374A" w:rsidRPr="0059374A" w14:paraId="6701E92A" w14:textId="77777777" w:rsidTr="003E50F5">
        <w:tc>
          <w:tcPr>
            <w:tcW w:w="1384" w:type="dxa"/>
          </w:tcPr>
          <w:p w14:paraId="736B65EB"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1</w:t>
            </w:r>
          </w:p>
        </w:tc>
        <w:tc>
          <w:tcPr>
            <w:tcW w:w="7796" w:type="dxa"/>
          </w:tcPr>
          <w:p w14:paraId="7A31E3ED"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Физическое лицо, лично</w:t>
            </w:r>
          </w:p>
        </w:tc>
      </w:tr>
      <w:tr w:rsidR="0059374A" w:rsidRPr="0059374A" w14:paraId="7224E4EC" w14:textId="77777777" w:rsidTr="003E50F5">
        <w:tc>
          <w:tcPr>
            <w:tcW w:w="1384" w:type="dxa"/>
          </w:tcPr>
          <w:p w14:paraId="4F5AEA04"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2</w:t>
            </w:r>
          </w:p>
        </w:tc>
        <w:tc>
          <w:tcPr>
            <w:tcW w:w="7796" w:type="dxa"/>
          </w:tcPr>
          <w:p w14:paraId="6DD07BA9" w14:textId="77777777" w:rsidR="0059374A" w:rsidRPr="0059374A" w:rsidRDefault="0059374A" w:rsidP="0059374A">
            <w:pPr>
              <w:ind w:left="720"/>
              <w:contextualSpacing/>
              <w:jc w:val="center"/>
              <w:rPr>
                <w:rFonts w:ascii="Arial" w:hAnsi="Arial" w:cs="Arial"/>
                <w:sz w:val="20"/>
                <w:szCs w:val="20"/>
              </w:rPr>
            </w:pPr>
            <w:r w:rsidRPr="0059374A">
              <w:rPr>
                <w:rFonts w:ascii="Arial" w:hAnsi="Arial" w:cs="Arial"/>
                <w:sz w:val="20"/>
                <w:szCs w:val="20"/>
              </w:rPr>
              <w:t>Представитель физического лица по доверенности</w:t>
            </w:r>
          </w:p>
        </w:tc>
      </w:tr>
      <w:tr w:rsidR="0059374A" w:rsidRPr="0059374A" w14:paraId="200C9F3F" w14:textId="77777777" w:rsidTr="003E50F5">
        <w:tc>
          <w:tcPr>
            <w:tcW w:w="9180" w:type="dxa"/>
            <w:gridSpan w:val="2"/>
          </w:tcPr>
          <w:p w14:paraId="0C6F2C8C" w14:textId="77777777" w:rsidR="0059374A" w:rsidRPr="0059374A" w:rsidRDefault="0059374A" w:rsidP="0059374A">
            <w:pPr>
              <w:rPr>
                <w:rFonts w:ascii="Arial" w:hAnsi="Arial" w:cs="Arial"/>
                <w:b/>
                <w:sz w:val="20"/>
                <w:szCs w:val="20"/>
              </w:rPr>
            </w:pPr>
            <w:r w:rsidRPr="0059374A">
              <w:rPr>
                <w:rFonts w:ascii="Arial" w:hAnsi="Arial" w:cs="Arial"/>
                <w:b/>
                <w:sz w:val="20"/>
                <w:szCs w:val="20"/>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59374A" w:rsidRPr="0059374A" w14:paraId="60436145" w14:textId="77777777" w:rsidTr="003E50F5">
        <w:tc>
          <w:tcPr>
            <w:tcW w:w="1384" w:type="dxa"/>
          </w:tcPr>
          <w:p w14:paraId="1F460A0E"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1</w:t>
            </w:r>
          </w:p>
        </w:tc>
        <w:tc>
          <w:tcPr>
            <w:tcW w:w="7796" w:type="dxa"/>
          </w:tcPr>
          <w:p w14:paraId="5CFC9094"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Физическое лицо, лично</w:t>
            </w:r>
          </w:p>
        </w:tc>
      </w:tr>
      <w:tr w:rsidR="0059374A" w:rsidRPr="0059374A" w14:paraId="762473C8" w14:textId="77777777" w:rsidTr="003E50F5">
        <w:tc>
          <w:tcPr>
            <w:tcW w:w="1384" w:type="dxa"/>
          </w:tcPr>
          <w:p w14:paraId="13F7764D"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2</w:t>
            </w:r>
          </w:p>
        </w:tc>
        <w:tc>
          <w:tcPr>
            <w:tcW w:w="7796" w:type="dxa"/>
          </w:tcPr>
          <w:p w14:paraId="17822079" w14:textId="77777777" w:rsidR="0059374A" w:rsidRPr="0059374A" w:rsidRDefault="0059374A" w:rsidP="0059374A">
            <w:pPr>
              <w:ind w:left="720"/>
              <w:contextualSpacing/>
              <w:jc w:val="center"/>
              <w:rPr>
                <w:rFonts w:ascii="Arial" w:hAnsi="Arial" w:cs="Arial"/>
                <w:sz w:val="20"/>
                <w:szCs w:val="20"/>
              </w:rPr>
            </w:pPr>
            <w:r w:rsidRPr="0059374A">
              <w:rPr>
                <w:rFonts w:ascii="Arial" w:hAnsi="Arial" w:cs="Arial"/>
                <w:sz w:val="20"/>
                <w:szCs w:val="20"/>
              </w:rPr>
              <w:t>Представитель физического лица по доверенности</w:t>
            </w:r>
          </w:p>
        </w:tc>
      </w:tr>
      <w:tr w:rsidR="0059374A" w:rsidRPr="0059374A" w14:paraId="51EB9A6E" w14:textId="77777777" w:rsidTr="003E50F5">
        <w:tc>
          <w:tcPr>
            <w:tcW w:w="9180" w:type="dxa"/>
            <w:gridSpan w:val="2"/>
          </w:tcPr>
          <w:p w14:paraId="6F7AB7D7" w14:textId="77777777" w:rsidR="0059374A" w:rsidRPr="0059374A" w:rsidRDefault="0059374A" w:rsidP="0059374A">
            <w:pPr>
              <w:contextualSpacing/>
              <w:rPr>
                <w:rFonts w:ascii="Arial" w:hAnsi="Arial" w:cs="Arial"/>
                <w:b/>
                <w:sz w:val="20"/>
                <w:szCs w:val="20"/>
              </w:rPr>
            </w:pPr>
            <w:r w:rsidRPr="0059374A">
              <w:rPr>
                <w:rFonts w:ascii="Arial" w:hAnsi="Arial" w:cs="Arial"/>
                <w:b/>
                <w:sz w:val="20"/>
                <w:szCs w:val="20"/>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59374A" w:rsidRPr="0059374A" w14:paraId="3948DAB7" w14:textId="77777777" w:rsidTr="003E50F5">
        <w:tc>
          <w:tcPr>
            <w:tcW w:w="1384" w:type="dxa"/>
          </w:tcPr>
          <w:p w14:paraId="56905A62"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1</w:t>
            </w:r>
          </w:p>
        </w:tc>
        <w:tc>
          <w:tcPr>
            <w:tcW w:w="7796" w:type="dxa"/>
          </w:tcPr>
          <w:p w14:paraId="7AE83512"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Физическое лицо, лично</w:t>
            </w:r>
          </w:p>
        </w:tc>
      </w:tr>
      <w:tr w:rsidR="0059374A" w:rsidRPr="0059374A" w14:paraId="6156347A" w14:textId="77777777" w:rsidTr="003E50F5">
        <w:tc>
          <w:tcPr>
            <w:tcW w:w="1384" w:type="dxa"/>
          </w:tcPr>
          <w:p w14:paraId="3AFB7CF7" w14:textId="77777777" w:rsidR="0059374A" w:rsidRPr="0059374A" w:rsidRDefault="0059374A" w:rsidP="0059374A">
            <w:pPr>
              <w:jc w:val="center"/>
              <w:rPr>
                <w:rFonts w:ascii="Arial" w:hAnsi="Arial" w:cs="Arial"/>
                <w:sz w:val="20"/>
                <w:szCs w:val="20"/>
              </w:rPr>
            </w:pPr>
            <w:r w:rsidRPr="0059374A">
              <w:rPr>
                <w:rFonts w:ascii="Arial" w:hAnsi="Arial" w:cs="Arial"/>
                <w:sz w:val="20"/>
                <w:szCs w:val="20"/>
              </w:rPr>
              <w:t>2</w:t>
            </w:r>
          </w:p>
        </w:tc>
        <w:tc>
          <w:tcPr>
            <w:tcW w:w="7796" w:type="dxa"/>
          </w:tcPr>
          <w:p w14:paraId="5CF5EB71" w14:textId="77777777" w:rsidR="0059374A" w:rsidRPr="0059374A" w:rsidRDefault="0059374A" w:rsidP="0059374A">
            <w:pPr>
              <w:ind w:left="720"/>
              <w:contextualSpacing/>
              <w:jc w:val="center"/>
              <w:rPr>
                <w:rFonts w:ascii="Arial" w:hAnsi="Arial" w:cs="Arial"/>
                <w:sz w:val="20"/>
                <w:szCs w:val="20"/>
              </w:rPr>
            </w:pPr>
            <w:r w:rsidRPr="0059374A">
              <w:rPr>
                <w:rFonts w:ascii="Arial" w:hAnsi="Arial" w:cs="Arial"/>
                <w:sz w:val="20"/>
                <w:szCs w:val="20"/>
              </w:rPr>
              <w:t>Представитель физического лица по доверенности</w:t>
            </w:r>
          </w:p>
        </w:tc>
      </w:tr>
    </w:tbl>
    <w:p w14:paraId="733EB085"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Приложение № 2</w:t>
      </w:r>
    </w:p>
    <w:p w14:paraId="4706C51E"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 административному регламенту</w:t>
      </w:r>
    </w:p>
    <w:p w14:paraId="69C4F1D4" w14:textId="77777777" w:rsidR="0059374A" w:rsidRPr="0059374A" w:rsidRDefault="0059374A" w:rsidP="0059374A">
      <w:pPr>
        <w:ind w:firstLine="567"/>
        <w:jc w:val="center"/>
        <w:rPr>
          <w:rFonts w:ascii="Arial" w:hAnsi="Arial" w:cs="Arial"/>
          <w:b/>
          <w:sz w:val="20"/>
          <w:szCs w:val="20"/>
        </w:rPr>
      </w:pPr>
      <w:r w:rsidRPr="0059374A">
        <w:rPr>
          <w:rFonts w:ascii="Arial" w:hAnsi="Arial" w:cs="Arial"/>
          <w:b/>
          <w:sz w:val="20"/>
          <w:szCs w:val="20"/>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437E3B5D"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кому: ___________________________________</w:t>
      </w:r>
    </w:p>
    <w:p w14:paraId="5CB84775"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w:t>
      </w:r>
    </w:p>
    <w:p w14:paraId="249A4A31"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(органа местного самоуправления)</w:t>
      </w:r>
    </w:p>
    <w:p w14:paraId="4E1D08D9"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 xml:space="preserve"> от кого: _____________________________</w:t>
      </w:r>
    </w:p>
    <w:p w14:paraId="4AE95EDF"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w:t>
      </w:r>
    </w:p>
    <w:p w14:paraId="75E97C62"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(полное наименование, ИНН, ОГРН юридического лица,</w:t>
      </w:r>
    </w:p>
    <w:p w14:paraId="1955A09C"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(фамилия, имя, отчество (последнее - при наличии),</w:t>
      </w:r>
    </w:p>
    <w:p w14:paraId="04FF2E75"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данные документа, удостоверяющего личность,</w:t>
      </w:r>
    </w:p>
    <w:p w14:paraId="4CA5F14E"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контактный телефон, адрес электронной почты (при наличии) физического лица)</w:t>
      </w:r>
    </w:p>
    <w:p w14:paraId="15271D06"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w:t>
      </w:r>
    </w:p>
    <w:p w14:paraId="189120EF"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Номер СНИЛС</w:t>
      </w:r>
    </w:p>
    <w:p w14:paraId="12A93BAE"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w:t>
      </w:r>
    </w:p>
    <w:p w14:paraId="0163474D"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(контактный телефон, электронная почта, почтовый адрес)</w:t>
      </w:r>
    </w:p>
    <w:p w14:paraId="58B2F437"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w:t>
      </w:r>
    </w:p>
    <w:p w14:paraId="644FD85E"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(фамилия, имя, отчество (последнее - при наличии),</w:t>
      </w:r>
    </w:p>
    <w:p w14:paraId="662C7326"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данные документа, удостоверяющего личность,</w:t>
      </w:r>
    </w:p>
    <w:p w14:paraId="524A7350"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контактный телефон, адрес электронной почты уполномоченного лица)</w:t>
      </w:r>
    </w:p>
    <w:p w14:paraId="0D369D3B"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_________________________________________</w:t>
      </w:r>
    </w:p>
    <w:p w14:paraId="033A99C2"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(данные представителя заявителя)</w:t>
      </w:r>
    </w:p>
    <w:p w14:paraId="7A29593A" w14:textId="77777777" w:rsidR="0059374A" w:rsidRPr="0059374A" w:rsidRDefault="0059374A" w:rsidP="0059374A">
      <w:pPr>
        <w:ind w:firstLine="567"/>
        <w:jc w:val="center"/>
        <w:rPr>
          <w:rFonts w:ascii="Arial" w:hAnsi="Arial" w:cs="Arial"/>
          <w:b/>
          <w:sz w:val="20"/>
          <w:szCs w:val="20"/>
        </w:rPr>
      </w:pPr>
      <w:r w:rsidRPr="0059374A">
        <w:rPr>
          <w:rFonts w:ascii="Arial" w:hAnsi="Arial" w:cs="Arial"/>
          <w:b/>
          <w:sz w:val="20"/>
          <w:szCs w:val="20"/>
        </w:rPr>
        <w:t>ЗАЯВЛЕНИЕ</w:t>
      </w:r>
    </w:p>
    <w:p w14:paraId="1F50F74B" w14:textId="77777777" w:rsidR="0059374A" w:rsidRPr="0059374A" w:rsidRDefault="0059374A" w:rsidP="0059374A">
      <w:pPr>
        <w:ind w:firstLine="567"/>
        <w:jc w:val="center"/>
        <w:rPr>
          <w:rFonts w:ascii="Arial" w:hAnsi="Arial" w:cs="Arial"/>
          <w:b/>
          <w:sz w:val="20"/>
          <w:szCs w:val="20"/>
        </w:rPr>
      </w:pPr>
      <w:r w:rsidRPr="0059374A">
        <w:rPr>
          <w:rFonts w:ascii="Arial" w:hAnsi="Arial" w:cs="Arial"/>
          <w:b/>
          <w:sz w:val="20"/>
          <w:szCs w:val="20"/>
        </w:rPr>
        <w:t>о выдаче акта освидетельствования проведения основных работ по строительству (реконструкции</w:t>
      </w:r>
      <w:r w:rsidRPr="0059374A">
        <w:rPr>
          <w:rFonts w:ascii="Arial" w:eastAsia="Calibri" w:hAnsi="Arial" w:cs="Arial"/>
          <w:sz w:val="20"/>
          <w:szCs w:val="20"/>
          <w:lang w:eastAsia="en-US"/>
        </w:rPr>
        <w:t xml:space="preserve"> </w:t>
      </w:r>
      <w:r w:rsidRPr="0059374A">
        <w:rPr>
          <w:rFonts w:ascii="Arial" w:hAnsi="Arial" w:cs="Arial"/>
          <w:b/>
          <w:sz w:val="20"/>
          <w:szCs w:val="20"/>
        </w:rPr>
        <w:t xml:space="preserve">объекта индивидуального жилищного строительства, по реконструкции </w:t>
      </w:r>
      <w:r w:rsidRPr="0059374A">
        <w:rPr>
          <w:rFonts w:ascii="Arial" w:hAnsi="Arial" w:cs="Arial"/>
          <w:b/>
          <w:sz w:val="20"/>
          <w:szCs w:val="20"/>
        </w:rPr>
        <w:lastRenderedPageBreak/>
        <w:t>дома блокированной застройки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916"/>
        <w:gridCol w:w="992"/>
      </w:tblGrid>
      <w:tr w:rsidR="0059374A" w:rsidRPr="0059374A" w14:paraId="5E2D5ED9" w14:textId="77777777" w:rsidTr="003E50F5">
        <w:tc>
          <w:tcPr>
            <w:tcW w:w="510" w:type="dxa"/>
          </w:tcPr>
          <w:p w14:paraId="002BADF9"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1</w:t>
            </w:r>
          </w:p>
        </w:tc>
        <w:tc>
          <w:tcPr>
            <w:tcW w:w="8908" w:type="dxa"/>
            <w:gridSpan w:val="2"/>
          </w:tcPr>
          <w:p w14:paraId="26BDE600"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Сведения о владельце сертификата материнского (семейного) капитала</w:t>
            </w:r>
          </w:p>
        </w:tc>
      </w:tr>
      <w:tr w:rsidR="0059374A" w:rsidRPr="0059374A" w14:paraId="3464C8E1" w14:textId="77777777" w:rsidTr="003E50F5">
        <w:tc>
          <w:tcPr>
            <w:tcW w:w="510" w:type="dxa"/>
          </w:tcPr>
          <w:p w14:paraId="0D9C92B0"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1.1</w:t>
            </w:r>
          </w:p>
        </w:tc>
        <w:tc>
          <w:tcPr>
            <w:tcW w:w="7916" w:type="dxa"/>
          </w:tcPr>
          <w:p w14:paraId="4AB413F9"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Фамилия</w:t>
            </w:r>
          </w:p>
        </w:tc>
        <w:tc>
          <w:tcPr>
            <w:tcW w:w="992" w:type="dxa"/>
          </w:tcPr>
          <w:p w14:paraId="796F0D79"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7E77C456" w14:textId="77777777" w:rsidTr="003E50F5">
        <w:tc>
          <w:tcPr>
            <w:tcW w:w="510" w:type="dxa"/>
          </w:tcPr>
          <w:p w14:paraId="197B2533"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1.2</w:t>
            </w:r>
          </w:p>
        </w:tc>
        <w:tc>
          <w:tcPr>
            <w:tcW w:w="7916" w:type="dxa"/>
          </w:tcPr>
          <w:p w14:paraId="244ED79E"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Имя</w:t>
            </w:r>
          </w:p>
        </w:tc>
        <w:tc>
          <w:tcPr>
            <w:tcW w:w="992" w:type="dxa"/>
          </w:tcPr>
          <w:p w14:paraId="7FB283D0"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236F415B" w14:textId="77777777" w:rsidTr="003E50F5">
        <w:tc>
          <w:tcPr>
            <w:tcW w:w="510" w:type="dxa"/>
          </w:tcPr>
          <w:p w14:paraId="53B40829"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1.3</w:t>
            </w:r>
          </w:p>
        </w:tc>
        <w:tc>
          <w:tcPr>
            <w:tcW w:w="7916" w:type="dxa"/>
          </w:tcPr>
          <w:p w14:paraId="3CA9DC8B"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Отчество (при наличии)</w:t>
            </w:r>
          </w:p>
        </w:tc>
        <w:tc>
          <w:tcPr>
            <w:tcW w:w="992" w:type="dxa"/>
          </w:tcPr>
          <w:p w14:paraId="5B7E9D8E"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658D15D9" w14:textId="77777777" w:rsidTr="003E50F5">
        <w:trPr>
          <w:trHeight w:val="154"/>
        </w:trPr>
        <w:tc>
          <w:tcPr>
            <w:tcW w:w="510" w:type="dxa"/>
          </w:tcPr>
          <w:p w14:paraId="7E2B01B1"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2</w:t>
            </w:r>
          </w:p>
        </w:tc>
        <w:tc>
          <w:tcPr>
            <w:tcW w:w="8908" w:type="dxa"/>
            <w:gridSpan w:val="2"/>
          </w:tcPr>
          <w:p w14:paraId="52ECE7FF"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Сведения о земельном участке</w:t>
            </w:r>
          </w:p>
        </w:tc>
      </w:tr>
      <w:tr w:rsidR="0059374A" w:rsidRPr="0059374A" w14:paraId="7B06B50E" w14:textId="77777777" w:rsidTr="003E50F5">
        <w:tc>
          <w:tcPr>
            <w:tcW w:w="510" w:type="dxa"/>
          </w:tcPr>
          <w:p w14:paraId="708C1B78"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2.1</w:t>
            </w:r>
          </w:p>
        </w:tc>
        <w:tc>
          <w:tcPr>
            <w:tcW w:w="7916" w:type="dxa"/>
          </w:tcPr>
          <w:p w14:paraId="4A06AB2D"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Кадастровый номер земельного участка</w:t>
            </w:r>
          </w:p>
        </w:tc>
        <w:tc>
          <w:tcPr>
            <w:tcW w:w="992" w:type="dxa"/>
          </w:tcPr>
          <w:p w14:paraId="7CE1BC6E"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29B681C9" w14:textId="77777777" w:rsidTr="003E50F5">
        <w:tc>
          <w:tcPr>
            <w:tcW w:w="510" w:type="dxa"/>
          </w:tcPr>
          <w:p w14:paraId="4B5CC5E8"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2.2</w:t>
            </w:r>
          </w:p>
        </w:tc>
        <w:tc>
          <w:tcPr>
            <w:tcW w:w="7916" w:type="dxa"/>
          </w:tcPr>
          <w:p w14:paraId="41213DCE"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Адрес земельного участка</w:t>
            </w:r>
          </w:p>
        </w:tc>
        <w:tc>
          <w:tcPr>
            <w:tcW w:w="992" w:type="dxa"/>
          </w:tcPr>
          <w:p w14:paraId="334CF096"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5C0C925D" w14:textId="77777777" w:rsidTr="003E50F5">
        <w:tc>
          <w:tcPr>
            <w:tcW w:w="510" w:type="dxa"/>
          </w:tcPr>
          <w:p w14:paraId="599DC6F2"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3</w:t>
            </w:r>
          </w:p>
        </w:tc>
        <w:tc>
          <w:tcPr>
            <w:tcW w:w="8908" w:type="dxa"/>
            <w:gridSpan w:val="2"/>
          </w:tcPr>
          <w:p w14:paraId="14E62455"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Сведения об объекте индивидуального жилищного строительства</w:t>
            </w:r>
          </w:p>
        </w:tc>
      </w:tr>
      <w:tr w:rsidR="0059374A" w:rsidRPr="0059374A" w14:paraId="682A4C11" w14:textId="77777777" w:rsidTr="003E50F5">
        <w:tc>
          <w:tcPr>
            <w:tcW w:w="510" w:type="dxa"/>
          </w:tcPr>
          <w:p w14:paraId="6957F08B"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3.1</w:t>
            </w:r>
          </w:p>
        </w:tc>
        <w:tc>
          <w:tcPr>
            <w:tcW w:w="7916" w:type="dxa"/>
          </w:tcPr>
          <w:p w14:paraId="6DB400E0"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Кадастровый номер объекта индивидуального жилищного строительства</w:t>
            </w:r>
          </w:p>
        </w:tc>
        <w:tc>
          <w:tcPr>
            <w:tcW w:w="992" w:type="dxa"/>
          </w:tcPr>
          <w:p w14:paraId="2D927F4C"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3CB67D38" w14:textId="77777777" w:rsidTr="003E50F5">
        <w:tc>
          <w:tcPr>
            <w:tcW w:w="510" w:type="dxa"/>
          </w:tcPr>
          <w:p w14:paraId="39B510A0"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3.2</w:t>
            </w:r>
          </w:p>
        </w:tc>
        <w:tc>
          <w:tcPr>
            <w:tcW w:w="7916" w:type="dxa"/>
          </w:tcPr>
          <w:p w14:paraId="724BABE7"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Адрес объекта индивидуального жилищного строительства</w:t>
            </w:r>
          </w:p>
        </w:tc>
        <w:tc>
          <w:tcPr>
            <w:tcW w:w="992" w:type="dxa"/>
          </w:tcPr>
          <w:p w14:paraId="5C0EBEB1"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5D05D8C1" w14:textId="77777777" w:rsidTr="003E50F5">
        <w:trPr>
          <w:trHeight w:val="394"/>
        </w:trPr>
        <w:tc>
          <w:tcPr>
            <w:tcW w:w="510" w:type="dxa"/>
          </w:tcPr>
          <w:p w14:paraId="3FEE9CEB"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4</w:t>
            </w:r>
          </w:p>
        </w:tc>
        <w:tc>
          <w:tcPr>
            <w:tcW w:w="8908" w:type="dxa"/>
            <w:gridSpan w:val="2"/>
          </w:tcPr>
          <w:p w14:paraId="4006B977"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Сведения о документе, на основании которого проведены работы по строительству (реконструкции)</w:t>
            </w:r>
          </w:p>
        </w:tc>
      </w:tr>
      <w:tr w:rsidR="0059374A" w:rsidRPr="0059374A" w14:paraId="4347B6AD" w14:textId="77777777" w:rsidTr="003E50F5">
        <w:tc>
          <w:tcPr>
            <w:tcW w:w="510" w:type="dxa"/>
          </w:tcPr>
          <w:p w14:paraId="44594BBD"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4.1</w:t>
            </w:r>
          </w:p>
        </w:tc>
        <w:tc>
          <w:tcPr>
            <w:tcW w:w="7916" w:type="dxa"/>
          </w:tcPr>
          <w:p w14:paraId="30BB7385"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Вид документа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992" w:type="dxa"/>
          </w:tcPr>
          <w:p w14:paraId="224B7156"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00A4D847" w14:textId="77777777" w:rsidTr="003E50F5">
        <w:trPr>
          <w:trHeight w:val="248"/>
        </w:trPr>
        <w:tc>
          <w:tcPr>
            <w:tcW w:w="510" w:type="dxa"/>
          </w:tcPr>
          <w:p w14:paraId="3137DACC"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4.2</w:t>
            </w:r>
          </w:p>
        </w:tc>
        <w:tc>
          <w:tcPr>
            <w:tcW w:w="7916" w:type="dxa"/>
          </w:tcPr>
          <w:p w14:paraId="46D196AE"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Номер документа</w:t>
            </w:r>
          </w:p>
        </w:tc>
        <w:tc>
          <w:tcPr>
            <w:tcW w:w="992" w:type="dxa"/>
          </w:tcPr>
          <w:p w14:paraId="718E717E"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78BAE234" w14:textId="77777777" w:rsidTr="003E50F5">
        <w:trPr>
          <w:trHeight w:val="28"/>
        </w:trPr>
        <w:tc>
          <w:tcPr>
            <w:tcW w:w="510" w:type="dxa"/>
          </w:tcPr>
          <w:p w14:paraId="4F09C5AD"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4.3</w:t>
            </w:r>
          </w:p>
        </w:tc>
        <w:tc>
          <w:tcPr>
            <w:tcW w:w="7916" w:type="dxa"/>
          </w:tcPr>
          <w:p w14:paraId="44F16C4B"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Дата выдачи документа</w:t>
            </w:r>
          </w:p>
        </w:tc>
        <w:tc>
          <w:tcPr>
            <w:tcW w:w="992" w:type="dxa"/>
          </w:tcPr>
          <w:p w14:paraId="7CD45481"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3B0EB9B0" w14:textId="77777777" w:rsidTr="003E50F5">
        <w:tc>
          <w:tcPr>
            <w:tcW w:w="510" w:type="dxa"/>
          </w:tcPr>
          <w:p w14:paraId="3484E325"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4.4</w:t>
            </w:r>
          </w:p>
        </w:tc>
        <w:tc>
          <w:tcPr>
            <w:tcW w:w="7916" w:type="dxa"/>
          </w:tcPr>
          <w:p w14:paraId="690ADED3"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992" w:type="dxa"/>
          </w:tcPr>
          <w:p w14:paraId="6113436E"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34B3A67B" w14:textId="77777777" w:rsidTr="003E50F5">
        <w:trPr>
          <w:trHeight w:val="205"/>
        </w:trPr>
        <w:tc>
          <w:tcPr>
            <w:tcW w:w="510" w:type="dxa"/>
          </w:tcPr>
          <w:p w14:paraId="3EF66FE7"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5</w:t>
            </w:r>
          </w:p>
        </w:tc>
        <w:tc>
          <w:tcPr>
            <w:tcW w:w="8908" w:type="dxa"/>
            <w:gridSpan w:val="2"/>
          </w:tcPr>
          <w:p w14:paraId="0F2FB807"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Характеристики произведенных работ</w:t>
            </w:r>
          </w:p>
        </w:tc>
      </w:tr>
      <w:tr w:rsidR="0059374A" w:rsidRPr="0059374A" w14:paraId="63858BCF" w14:textId="77777777" w:rsidTr="003E50F5">
        <w:tc>
          <w:tcPr>
            <w:tcW w:w="510" w:type="dxa"/>
          </w:tcPr>
          <w:p w14:paraId="6B069087"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5.1</w:t>
            </w:r>
          </w:p>
        </w:tc>
        <w:tc>
          <w:tcPr>
            <w:tcW w:w="7916" w:type="dxa"/>
          </w:tcPr>
          <w:p w14:paraId="75E36EB2"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Вид строительных работ (строительство/реконструкция)</w:t>
            </w:r>
          </w:p>
        </w:tc>
        <w:tc>
          <w:tcPr>
            <w:tcW w:w="992" w:type="dxa"/>
          </w:tcPr>
          <w:p w14:paraId="311A92FC"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057533BC" w14:textId="77777777" w:rsidTr="003E50F5">
        <w:tc>
          <w:tcPr>
            <w:tcW w:w="510" w:type="dxa"/>
          </w:tcPr>
          <w:p w14:paraId="1551823B"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5.2</w:t>
            </w:r>
          </w:p>
        </w:tc>
        <w:tc>
          <w:tcPr>
            <w:tcW w:w="7916" w:type="dxa"/>
          </w:tcPr>
          <w:p w14:paraId="72FDD8D6"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Площадь объекта до реконструкции</w:t>
            </w:r>
          </w:p>
        </w:tc>
        <w:tc>
          <w:tcPr>
            <w:tcW w:w="992" w:type="dxa"/>
          </w:tcPr>
          <w:p w14:paraId="0F748DEB"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73381BF4" w14:textId="77777777" w:rsidTr="003E50F5">
        <w:tc>
          <w:tcPr>
            <w:tcW w:w="510" w:type="dxa"/>
          </w:tcPr>
          <w:p w14:paraId="7C4E7215"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5.3</w:t>
            </w:r>
          </w:p>
        </w:tc>
        <w:tc>
          <w:tcPr>
            <w:tcW w:w="7916" w:type="dxa"/>
          </w:tcPr>
          <w:p w14:paraId="687B9812"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Площадь объекта после реконструкции</w:t>
            </w:r>
          </w:p>
        </w:tc>
        <w:tc>
          <w:tcPr>
            <w:tcW w:w="992" w:type="dxa"/>
          </w:tcPr>
          <w:p w14:paraId="6885E1E6"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540161D5" w14:textId="77777777" w:rsidTr="003E50F5">
        <w:trPr>
          <w:trHeight w:val="361"/>
        </w:trPr>
        <w:tc>
          <w:tcPr>
            <w:tcW w:w="510" w:type="dxa"/>
          </w:tcPr>
          <w:p w14:paraId="4A9552F4"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6</w:t>
            </w:r>
          </w:p>
        </w:tc>
        <w:tc>
          <w:tcPr>
            <w:tcW w:w="7916" w:type="dxa"/>
          </w:tcPr>
          <w:p w14:paraId="5D9C4975"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Виды произведенных работ (монтаж фундамента/возведение стен/возведение кровли)</w:t>
            </w:r>
          </w:p>
        </w:tc>
        <w:tc>
          <w:tcPr>
            <w:tcW w:w="992" w:type="dxa"/>
          </w:tcPr>
          <w:p w14:paraId="4FBB0025"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215143A8" w14:textId="77777777" w:rsidTr="003E50F5">
        <w:trPr>
          <w:trHeight w:val="17"/>
        </w:trPr>
        <w:tc>
          <w:tcPr>
            <w:tcW w:w="510" w:type="dxa"/>
          </w:tcPr>
          <w:p w14:paraId="541312C7"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6.1</w:t>
            </w:r>
          </w:p>
        </w:tc>
        <w:tc>
          <w:tcPr>
            <w:tcW w:w="7916" w:type="dxa"/>
          </w:tcPr>
          <w:p w14:paraId="7AC4336E"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Основные материалы, которые использовались при изготовлении:</w:t>
            </w:r>
          </w:p>
        </w:tc>
        <w:tc>
          <w:tcPr>
            <w:tcW w:w="992" w:type="dxa"/>
          </w:tcPr>
          <w:p w14:paraId="53F60CAE"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0AF89ABF" w14:textId="77777777" w:rsidTr="003E50F5">
        <w:tc>
          <w:tcPr>
            <w:tcW w:w="510" w:type="dxa"/>
          </w:tcPr>
          <w:p w14:paraId="459D52B5" w14:textId="77777777" w:rsidR="0059374A" w:rsidRPr="0059374A" w:rsidRDefault="0059374A" w:rsidP="0059374A">
            <w:pPr>
              <w:widowControl w:val="0"/>
              <w:autoSpaceDE w:val="0"/>
              <w:autoSpaceDN w:val="0"/>
              <w:jc w:val="left"/>
              <w:rPr>
                <w:rFonts w:ascii="Arial" w:hAnsi="Arial" w:cs="Arial"/>
                <w:sz w:val="20"/>
                <w:szCs w:val="20"/>
              </w:rPr>
            </w:pPr>
          </w:p>
        </w:tc>
        <w:tc>
          <w:tcPr>
            <w:tcW w:w="7916" w:type="dxa"/>
          </w:tcPr>
          <w:p w14:paraId="3F7AB8F4"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фундамент</w:t>
            </w:r>
          </w:p>
        </w:tc>
        <w:tc>
          <w:tcPr>
            <w:tcW w:w="992" w:type="dxa"/>
          </w:tcPr>
          <w:p w14:paraId="62164241"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1633EC08" w14:textId="77777777" w:rsidTr="003E50F5">
        <w:trPr>
          <w:trHeight w:val="42"/>
        </w:trPr>
        <w:tc>
          <w:tcPr>
            <w:tcW w:w="510" w:type="dxa"/>
          </w:tcPr>
          <w:p w14:paraId="7E5550C6" w14:textId="77777777" w:rsidR="0059374A" w:rsidRPr="0059374A" w:rsidRDefault="0059374A" w:rsidP="0059374A">
            <w:pPr>
              <w:widowControl w:val="0"/>
              <w:autoSpaceDE w:val="0"/>
              <w:autoSpaceDN w:val="0"/>
              <w:jc w:val="left"/>
              <w:rPr>
                <w:rFonts w:ascii="Arial" w:hAnsi="Arial" w:cs="Arial"/>
                <w:sz w:val="20"/>
                <w:szCs w:val="20"/>
              </w:rPr>
            </w:pPr>
          </w:p>
        </w:tc>
        <w:tc>
          <w:tcPr>
            <w:tcW w:w="7916" w:type="dxa"/>
          </w:tcPr>
          <w:p w14:paraId="2A08AF65"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стены</w:t>
            </w:r>
          </w:p>
        </w:tc>
        <w:tc>
          <w:tcPr>
            <w:tcW w:w="992" w:type="dxa"/>
          </w:tcPr>
          <w:p w14:paraId="2A3D8C16"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41D1B037" w14:textId="77777777" w:rsidTr="003E50F5">
        <w:trPr>
          <w:trHeight w:val="283"/>
        </w:trPr>
        <w:tc>
          <w:tcPr>
            <w:tcW w:w="510" w:type="dxa"/>
          </w:tcPr>
          <w:p w14:paraId="60F29FAF" w14:textId="77777777" w:rsidR="0059374A" w:rsidRPr="0059374A" w:rsidRDefault="0059374A" w:rsidP="0059374A">
            <w:pPr>
              <w:widowControl w:val="0"/>
              <w:autoSpaceDE w:val="0"/>
              <w:autoSpaceDN w:val="0"/>
              <w:jc w:val="left"/>
              <w:rPr>
                <w:rFonts w:ascii="Arial" w:hAnsi="Arial" w:cs="Arial"/>
                <w:sz w:val="20"/>
                <w:szCs w:val="20"/>
              </w:rPr>
            </w:pPr>
          </w:p>
        </w:tc>
        <w:tc>
          <w:tcPr>
            <w:tcW w:w="7916" w:type="dxa"/>
          </w:tcPr>
          <w:p w14:paraId="56E4DFEE"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кровля</w:t>
            </w:r>
          </w:p>
        </w:tc>
        <w:tc>
          <w:tcPr>
            <w:tcW w:w="992" w:type="dxa"/>
          </w:tcPr>
          <w:p w14:paraId="256F81C2"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02BF6C38" w14:textId="77777777" w:rsidTr="003E50F5">
        <w:trPr>
          <w:trHeight w:val="55"/>
        </w:trPr>
        <w:tc>
          <w:tcPr>
            <w:tcW w:w="510" w:type="dxa"/>
          </w:tcPr>
          <w:p w14:paraId="2462056C"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7</w:t>
            </w:r>
          </w:p>
        </w:tc>
        <w:tc>
          <w:tcPr>
            <w:tcW w:w="7916" w:type="dxa"/>
          </w:tcPr>
          <w:p w14:paraId="5F76D919"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Дата окончания работ</w:t>
            </w:r>
          </w:p>
        </w:tc>
        <w:tc>
          <w:tcPr>
            <w:tcW w:w="992" w:type="dxa"/>
          </w:tcPr>
          <w:p w14:paraId="6D737E41" w14:textId="77777777" w:rsidR="0059374A" w:rsidRPr="0059374A" w:rsidRDefault="0059374A" w:rsidP="0059374A">
            <w:pPr>
              <w:widowControl w:val="0"/>
              <w:autoSpaceDE w:val="0"/>
              <w:autoSpaceDN w:val="0"/>
              <w:jc w:val="left"/>
              <w:rPr>
                <w:rFonts w:ascii="Arial" w:hAnsi="Arial" w:cs="Arial"/>
                <w:sz w:val="20"/>
                <w:szCs w:val="20"/>
              </w:rPr>
            </w:pPr>
          </w:p>
        </w:tc>
      </w:tr>
    </w:tbl>
    <w:p w14:paraId="04A74357"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К заявлению прилагаются следующие документы:</w:t>
      </w:r>
    </w:p>
    <w:p w14:paraId="1FCF0D6B"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1. ____________________________________________________________________</w:t>
      </w:r>
    </w:p>
    <w:p w14:paraId="65427DCD"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2. ____________________________________________________________________</w:t>
      </w:r>
    </w:p>
    <w:p w14:paraId="42E11E6A"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3. ____________________________________________________________________</w:t>
      </w:r>
    </w:p>
    <w:p w14:paraId="5158B11B"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lastRenderedPageBreak/>
        <w:t>Результат предоставления муниципальной услуги прошу предоставить:</w:t>
      </w:r>
    </w:p>
    <w:p w14:paraId="528F4887"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 лично</w:t>
      </w:r>
    </w:p>
    <w:p w14:paraId="5DDE3636"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 в электронном виде</w:t>
      </w:r>
    </w:p>
    <w:p w14:paraId="30D2A749"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 по почте</w:t>
      </w:r>
    </w:p>
    <w:p w14:paraId="1C68640D"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Я согласен (согласна) на обработку моих персональных данных, указанных</w:t>
      </w:r>
    </w:p>
    <w:p w14:paraId="6BD319F7"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В настоящем заявлении, сотрудниками администрации Калачеевского сельского поселения Калачеевского муниципального района (городского округа)</w:t>
      </w:r>
    </w:p>
    <w:p w14:paraId="1C98115E"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Воронежской области в целях его всестороннего рассмотрения.</w:t>
      </w:r>
    </w:p>
    <w:p w14:paraId="10DF07B6"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_______________________________       _____________________</w:t>
      </w:r>
    </w:p>
    <w:p w14:paraId="57378C4F"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 xml:space="preserve">    (</w:t>
      </w:r>
      <w:proofErr w:type="gramStart"/>
      <w:r w:rsidRPr="0059374A">
        <w:rPr>
          <w:rFonts w:ascii="Arial" w:hAnsi="Arial" w:cs="Arial"/>
          <w:sz w:val="20"/>
          <w:szCs w:val="20"/>
        </w:rPr>
        <w:t xml:space="preserve">дата)   </w:t>
      </w:r>
      <w:proofErr w:type="gramEnd"/>
      <w:r w:rsidRPr="0059374A">
        <w:rPr>
          <w:rFonts w:ascii="Arial" w:hAnsi="Arial" w:cs="Arial"/>
          <w:sz w:val="20"/>
          <w:szCs w:val="20"/>
        </w:rPr>
        <w:t xml:space="preserve">    (подпись)             (фамилия, И.О.)</w:t>
      </w:r>
    </w:p>
    <w:p w14:paraId="26D5D775"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Приложение № 3</w:t>
      </w:r>
    </w:p>
    <w:p w14:paraId="74B75DCC"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к административному регламенту</w:t>
      </w:r>
    </w:p>
    <w:p w14:paraId="39964116" w14:textId="77777777" w:rsidR="0059374A" w:rsidRPr="0059374A" w:rsidRDefault="0059374A" w:rsidP="0059374A">
      <w:pPr>
        <w:widowControl w:val="0"/>
        <w:autoSpaceDE w:val="0"/>
        <w:autoSpaceDN w:val="0"/>
        <w:jc w:val="right"/>
        <w:rPr>
          <w:rFonts w:ascii="Arial" w:hAnsi="Arial" w:cs="Arial"/>
          <w:sz w:val="20"/>
          <w:szCs w:val="20"/>
        </w:rPr>
      </w:pPr>
      <w:r w:rsidRPr="0059374A">
        <w:rPr>
          <w:rFonts w:ascii="Arial" w:hAnsi="Arial" w:cs="Arial"/>
          <w:sz w:val="20"/>
          <w:szCs w:val="20"/>
        </w:rPr>
        <w:t>Утверждена</w:t>
      </w:r>
    </w:p>
    <w:p w14:paraId="544BCB13" w14:textId="77777777" w:rsidR="0059374A" w:rsidRPr="0059374A" w:rsidRDefault="0059374A" w:rsidP="0059374A">
      <w:pPr>
        <w:widowControl w:val="0"/>
        <w:autoSpaceDE w:val="0"/>
        <w:autoSpaceDN w:val="0"/>
        <w:jc w:val="right"/>
        <w:rPr>
          <w:rFonts w:ascii="Arial" w:hAnsi="Arial" w:cs="Arial"/>
          <w:sz w:val="20"/>
          <w:szCs w:val="20"/>
        </w:rPr>
      </w:pPr>
      <w:r w:rsidRPr="0059374A">
        <w:rPr>
          <w:rFonts w:ascii="Arial" w:hAnsi="Arial" w:cs="Arial"/>
          <w:sz w:val="20"/>
          <w:szCs w:val="20"/>
        </w:rPr>
        <w:t>приказом Министерства строительства</w:t>
      </w:r>
    </w:p>
    <w:p w14:paraId="7ABA68D2" w14:textId="77777777" w:rsidR="0059374A" w:rsidRPr="0059374A" w:rsidRDefault="0059374A" w:rsidP="0059374A">
      <w:pPr>
        <w:widowControl w:val="0"/>
        <w:autoSpaceDE w:val="0"/>
        <w:autoSpaceDN w:val="0"/>
        <w:jc w:val="right"/>
        <w:rPr>
          <w:rFonts w:ascii="Arial" w:hAnsi="Arial" w:cs="Arial"/>
          <w:sz w:val="20"/>
          <w:szCs w:val="20"/>
        </w:rPr>
      </w:pPr>
      <w:r w:rsidRPr="0059374A">
        <w:rPr>
          <w:rFonts w:ascii="Arial" w:hAnsi="Arial" w:cs="Arial"/>
          <w:sz w:val="20"/>
          <w:szCs w:val="20"/>
        </w:rPr>
        <w:t>и жилищно-коммунального хозяйства</w:t>
      </w:r>
    </w:p>
    <w:p w14:paraId="5C544715" w14:textId="77777777" w:rsidR="0059374A" w:rsidRPr="0059374A" w:rsidRDefault="0059374A" w:rsidP="0059374A">
      <w:pPr>
        <w:widowControl w:val="0"/>
        <w:autoSpaceDE w:val="0"/>
        <w:autoSpaceDN w:val="0"/>
        <w:jc w:val="right"/>
        <w:rPr>
          <w:rFonts w:ascii="Arial" w:hAnsi="Arial" w:cs="Arial"/>
          <w:sz w:val="20"/>
          <w:szCs w:val="20"/>
        </w:rPr>
      </w:pPr>
      <w:r w:rsidRPr="0059374A">
        <w:rPr>
          <w:rFonts w:ascii="Arial" w:hAnsi="Arial" w:cs="Arial"/>
          <w:sz w:val="20"/>
          <w:szCs w:val="20"/>
        </w:rPr>
        <w:t>Российской Федерации</w:t>
      </w:r>
    </w:p>
    <w:p w14:paraId="2837E824" w14:textId="77777777" w:rsidR="0059374A" w:rsidRPr="0059374A" w:rsidRDefault="0059374A" w:rsidP="0059374A">
      <w:pPr>
        <w:widowControl w:val="0"/>
        <w:autoSpaceDE w:val="0"/>
        <w:autoSpaceDN w:val="0"/>
        <w:jc w:val="right"/>
        <w:rPr>
          <w:rFonts w:ascii="Arial" w:hAnsi="Arial" w:cs="Arial"/>
          <w:sz w:val="20"/>
          <w:szCs w:val="20"/>
        </w:rPr>
      </w:pPr>
      <w:r w:rsidRPr="0059374A">
        <w:rPr>
          <w:rFonts w:ascii="Arial" w:hAnsi="Arial" w:cs="Arial"/>
          <w:sz w:val="20"/>
          <w:szCs w:val="20"/>
        </w:rPr>
        <w:t>от 8 июня 2021 г. N 362/</w:t>
      </w:r>
      <w:proofErr w:type="spellStart"/>
      <w:r w:rsidRPr="0059374A">
        <w:rPr>
          <w:rFonts w:ascii="Arial" w:hAnsi="Arial" w:cs="Arial"/>
          <w:sz w:val="20"/>
          <w:szCs w:val="20"/>
        </w:rPr>
        <w:t>пр</w:t>
      </w:r>
      <w:proofErr w:type="spellEnd"/>
    </w:p>
    <w:p w14:paraId="03D17C0E" w14:textId="77777777" w:rsidR="0059374A" w:rsidRPr="0059374A" w:rsidRDefault="0059374A" w:rsidP="0059374A">
      <w:pPr>
        <w:widowControl w:val="0"/>
        <w:autoSpaceDE w:val="0"/>
        <w:autoSpaceDN w:val="0"/>
        <w:jc w:val="right"/>
        <w:rPr>
          <w:rFonts w:ascii="Arial" w:hAnsi="Arial" w:cs="Arial"/>
          <w:sz w:val="20"/>
          <w:szCs w:val="20"/>
        </w:rPr>
      </w:pPr>
      <w:r w:rsidRPr="0059374A">
        <w:rPr>
          <w:rFonts w:ascii="Arial" w:hAnsi="Arial" w:cs="Arial"/>
          <w:sz w:val="20"/>
          <w:szCs w:val="20"/>
        </w:rPr>
        <w:t>ФОРМА</w:t>
      </w:r>
    </w:p>
    <w:tbl>
      <w:tblPr>
        <w:tblW w:w="9844" w:type="dxa"/>
        <w:tblLayout w:type="fixed"/>
        <w:tblCellMar>
          <w:top w:w="102" w:type="dxa"/>
          <w:left w:w="62" w:type="dxa"/>
          <w:bottom w:w="102" w:type="dxa"/>
          <w:right w:w="62" w:type="dxa"/>
        </w:tblCellMar>
        <w:tblLook w:val="0000" w:firstRow="0" w:lastRow="0" w:firstColumn="0" w:lastColumn="0" w:noHBand="0" w:noVBand="0"/>
      </w:tblPr>
      <w:tblGrid>
        <w:gridCol w:w="3733"/>
        <w:gridCol w:w="1545"/>
        <w:gridCol w:w="340"/>
        <w:gridCol w:w="503"/>
        <w:gridCol w:w="691"/>
        <w:gridCol w:w="2181"/>
        <w:gridCol w:w="851"/>
      </w:tblGrid>
      <w:tr w:rsidR="0059374A" w:rsidRPr="0059374A" w14:paraId="742408C9" w14:textId="77777777" w:rsidTr="003E50F5">
        <w:trPr>
          <w:gridAfter w:val="1"/>
          <w:wAfter w:w="851" w:type="dxa"/>
        </w:trPr>
        <w:tc>
          <w:tcPr>
            <w:tcW w:w="3733" w:type="dxa"/>
            <w:tcBorders>
              <w:top w:val="nil"/>
              <w:left w:val="nil"/>
              <w:bottom w:val="nil"/>
              <w:right w:val="nil"/>
            </w:tcBorders>
          </w:tcPr>
          <w:p w14:paraId="1690E9CC" w14:textId="77777777" w:rsidR="0059374A" w:rsidRPr="0059374A" w:rsidRDefault="0059374A" w:rsidP="0059374A">
            <w:pPr>
              <w:widowControl w:val="0"/>
              <w:autoSpaceDE w:val="0"/>
              <w:autoSpaceDN w:val="0"/>
              <w:jc w:val="left"/>
              <w:rPr>
                <w:rFonts w:ascii="Arial" w:hAnsi="Arial" w:cs="Arial"/>
                <w:sz w:val="20"/>
                <w:szCs w:val="20"/>
              </w:rPr>
            </w:pPr>
          </w:p>
        </w:tc>
        <w:tc>
          <w:tcPr>
            <w:tcW w:w="5260" w:type="dxa"/>
            <w:gridSpan w:val="5"/>
            <w:tcBorders>
              <w:top w:val="nil"/>
              <w:left w:val="nil"/>
              <w:bottom w:val="nil"/>
              <w:right w:val="nil"/>
            </w:tcBorders>
          </w:tcPr>
          <w:p w14:paraId="5066003D"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УТВЕРЖДАЮ</w:t>
            </w:r>
          </w:p>
        </w:tc>
      </w:tr>
      <w:tr w:rsidR="0059374A" w:rsidRPr="0059374A" w14:paraId="6E440E8A" w14:textId="77777777" w:rsidTr="003E50F5">
        <w:trPr>
          <w:gridAfter w:val="1"/>
          <w:wAfter w:w="851" w:type="dxa"/>
        </w:trPr>
        <w:tc>
          <w:tcPr>
            <w:tcW w:w="3733" w:type="dxa"/>
            <w:tcBorders>
              <w:top w:val="nil"/>
              <w:left w:val="nil"/>
              <w:bottom w:val="nil"/>
              <w:right w:val="nil"/>
            </w:tcBorders>
          </w:tcPr>
          <w:p w14:paraId="2572050D" w14:textId="77777777" w:rsidR="0059374A" w:rsidRPr="0059374A" w:rsidRDefault="0059374A" w:rsidP="0059374A">
            <w:pPr>
              <w:widowControl w:val="0"/>
              <w:autoSpaceDE w:val="0"/>
              <w:autoSpaceDN w:val="0"/>
              <w:jc w:val="left"/>
              <w:rPr>
                <w:rFonts w:ascii="Arial" w:hAnsi="Arial" w:cs="Arial"/>
                <w:sz w:val="20"/>
                <w:szCs w:val="20"/>
              </w:rPr>
            </w:pPr>
          </w:p>
        </w:tc>
        <w:tc>
          <w:tcPr>
            <w:tcW w:w="5260" w:type="dxa"/>
            <w:gridSpan w:val="5"/>
            <w:tcBorders>
              <w:top w:val="single" w:sz="4" w:space="0" w:color="auto"/>
              <w:left w:val="nil"/>
              <w:bottom w:val="nil"/>
              <w:right w:val="nil"/>
            </w:tcBorders>
            <w:vAlign w:val="center"/>
          </w:tcPr>
          <w:p w14:paraId="22388B48"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органа местного самоуправления)</w:t>
            </w:r>
          </w:p>
        </w:tc>
      </w:tr>
      <w:tr w:rsidR="0059374A" w:rsidRPr="0059374A" w14:paraId="00A77B1A" w14:textId="77777777" w:rsidTr="003E50F5">
        <w:trPr>
          <w:gridAfter w:val="1"/>
          <w:wAfter w:w="851" w:type="dxa"/>
        </w:trPr>
        <w:tc>
          <w:tcPr>
            <w:tcW w:w="3733" w:type="dxa"/>
            <w:tcBorders>
              <w:top w:val="nil"/>
              <w:left w:val="nil"/>
              <w:bottom w:val="nil"/>
              <w:right w:val="nil"/>
            </w:tcBorders>
          </w:tcPr>
          <w:p w14:paraId="43EEA59D" w14:textId="77777777" w:rsidR="0059374A" w:rsidRPr="0059374A" w:rsidRDefault="0059374A" w:rsidP="0059374A">
            <w:pPr>
              <w:widowControl w:val="0"/>
              <w:autoSpaceDE w:val="0"/>
              <w:autoSpaceDN w:val="0"/>
              <w:jc w:val="left"/>
              <w:rPr>
                <w:rFonts w:ascii="Arial" w:hAnsi="Arial" w:cs="Arial"/>
                <w:sz w:val="20"/>
                <w:szCs w:val="20"/>
              </w:rPr>
            </w:pPr>
          </w:p>
        </w:tc>
        <w:tc>
          <w:tcPr>
            <w:tcW w:w="5260" w:type="dxa"/>
            <w:gridSpan w:val="5"/>
            <w:tcBorders>
              <w:top w:val="single" w:sz="4" w:space="0" w:color="auto"/>
              <w:left w:val="nil"/>
              <w:bottom w:val="nil"/>
              <w:right w:val="nil"/>
            </w:tcBorders>
            <w:vAlign w:val="center"/>
          </w:tcPr>
          <w:p w14:paraId="35545E03"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(уполномоченное лицо на проведение</w:t>
            </w:r>
          </w:p>
        </w:tc>
      </w:tr>
      <w:tr w:rsidR="0059374A" w:rsidRPr="0059374A" w14:paraId="74E49BD9" w14:textId="77777777" w:rsidTr="003E50F5">
        <w:trPr>
          <w:gridAfter w:val="1"/>
          <w:wAfter w:w="851" w:type="dxa"/>
        </w:trPr>
        <w:tc>
          <w:tcPr>
            <w:tcW w:w="3733" w:type="dxa"/>
            <w:tcBorders>
              <w:top w:val="nil"/>
              <w:left w:val="nil"/>
              <w:bottom w:val="nil"/>
              <w:right w:val="nil"/>
            </w:tcBorders>
          </w:tcPr>
          <w:p w14:paraId="342A380A" w14:textId="77777777" w:rsidR="0059374A" w:rsidRPr="0059374A" w:rsidRDefault="0059374A" w:rsidP="0059374A">
            <w:pPr>
              <w:widowControl w:val="0"/>
              <w:autoSpaceDE w:val="0"/>
              <w:autoSpaceDN w:val="0"/>
              <w:jc w:val="left"/>
              <w:rPr>
                <w:rFonts w:ascii="Arial" w:hAnsi="Arial" w:cs="Arial"/>
                <w:sz w:val="20"/>
                <w:szCs w:val="20"/>
              </w:rPr>
            </w:pPr>
          </w:p>
        </w:tc>
        <w:tc>
          <w:tcPr>
            <w:tcW w:w="5260" w:type="dxa"/>
            <w:gridSpan w:val="5"/>
            <w:tcBorders>
              <w:top w:val="single" w:sz="4" w:space="0" w:color="auto"/>
              <w:left w:val="nil"/>
              <w:bottom w:val="nil"/>
              <w:right w:val="nil"/>
            </w:tcBorders>
          </w:tcPr>
          <w:p w14:paraId="52B495D3"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освидетельствования)</w:t>
            </w:r>
          </w:p>
        </w:tc>
      </w:tr>
      <w:tr w:rsidR="0059374A" w:rsidRPr="0059374A" w14:paraId="006FBE66" w14:textId="77777777" w:rsidTr="003E50F5">
        <w:trPr>
          <w:gridAfter w:val="1"/>
          <w:wAfter w:w="851" w:type="dxa"/>
        </w:trPr>
        <w:tc>
          <w:tcPr>
            <w:tcW w:w="3733" w:type="dxa"/>
            <w:tcBorders>
              <w:top w:val="nil"/>
              <w:left w:val="nil"/>
              <w:bottom w:val="nil"/>
              <w:right w:val="nil"/>
            </w:tcBorders>
          </w:tcPr>
          <w:p w14:paraId="013BD46A" w14:textId="77777777" w:rsidR="0059374A" w:rsidRPr="0059374A" w:rsidRDefault="0059374A" w:rsidP="0059374A">
            <w:pPr>
              <w:widowControl w:val="0"/>
              <w:autoSpaceDE w:val="0"/>
              <w:autoSpaceDN w:val="0"/>
              <w:jc w:val="left"/>
              <w:rPr>
                <w:rFonts w:ascii="Arial" w:hAnsi="Arial" w:cs="Arial"/>
                <w:sz w:val="20"/>
                <w:szCs w:val="20"/>
              </w:rPr>
            </w:pPr>
          </w:p>
        </w:tc>
        <w:tc>
          <w:tcPr>
            <w:tcW w:w="5260" w:type="dxa"/>
            <w:gridSpan w:val="5"/>
            <w:tcBorders>
              <w:top w:val="nil"/>
              <w:left w:val="nil"/>
              <w:bottom w:val="nil"/>
              <w:right w:val="nil"/>
            </w:tcBorders>
            <w:vAlign w:val="center"/>
          </w:tcPr>
          <w:p w14:paraId="6F508E4B"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"__" _______ 20__ г.</w:t>
            </w:r>
          </w:p>
        </w:tc>
      </w:tr>
      <w:tr w:rsidR="0059374A" w:rsidRPr="0059374A" w14:paraId="18EEEA7F" w14:textId="77777777" w:rsidTr="003E50F5">
        <w:trPr>
          <w:gridAfter w:val="1"/>
          <w:wAfter w:w="851" w:type="dxa"/>
        </w:trPr>
        <w:tc>
          <w:tcPr>
            <w:tcW w:w="8993" w:type="dxa"/>
            <w:gridSpan w:val="6"/>
            <w:tcBorders>
              <w:top w:val="nil"/>
              <w:left w:val="nil"/>
              <w:bottom w:val="nil"/>
              <w:right w:val="nil"/>
            </w:tcBorders>
            <w:vAlign w:val="center"/>
          </w:tcPr>
          <w:p w14:paraId="59E80454" w14:textId="77777777" w:rsidR="0059374A" w:rsidRPr="0059374A" w:rsidRDefault="0059374A" w:rsidP="0059374A">
            <w:pPr>
              <w:widowControl w:val="0"/>
              <w:autoSpaceDE w:val="0"/>
              <w:autoSpaceDN w:val="0"/>
              <w:jc w:val="center"/>
              <w:rPr>
                <w:rFonts w:ascii="Arial" w:hAnsi="Arial" w:cs="Arial"/>
                <w:sz w:val="20"/>
                <w:szCs w:val="20"/>
              </w:rPr>
            </w:pPr>
            <w:bookmarkStart w:id="9" w:name="P59"/>
            <w:bookmarkEnd w:id="9"/>
            <w:r w:rsidRPr="0059374A">
              <w:rPr>
                <w:rFonts w:ascii="Arial" w:hAnsi="Arial" w:cs="Arial"/>
                <w:sz w:val="20"/>
                <w:szCs w:val="20"/>
              </w:rPr>
              <w:t>АКТ</w:t>
            </w:r>
          </w:p>
          <w:p w14:paraId="34FAE9FA"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r w:rsidR="0059374A" w:rsidRPr="0059374A" w14:paraId="264482B1" w14:textId="77777777" w:rsidTr="003E50F5">
        <w:trPr>
          <w:gridAfter w:val="1"/>
          <w:wAfter w:w="851" w:type="dxa"/>
        </w:trPr>
        <w:tc>
          <w:tcPr>
            <w:tcW w:w="5278" w:type="dxa"/>
            <w:gridSpan w:val="2"/>
            <w:tcBorders>
              <w:top w:val="nil"/>
              <w:left w:val="nil"/>
              <w:bottom w:val="nil"/>
              <w:right w:val="nil"/>
            </w:tcBorders>
          </w:tcPr>
          <w:p w14:paraId="20A6D957"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"__" ________________ 20__ г.</w:t>
            </w:r>
          </w:p>
        </w:tc>
        <w:tc>
          <w:tcPr>
            <w:tcW w:w="340" w:type="dxa"/>
            <w:tcBorders>
              <w:top w:val="nil"/>
              <w:left w:val="nil"/>
              <w:bottom w:val="nil"/>
              <w:right w:val="nil"/>
            </w:tcBorders>
          </w:tcPr>
          <w:p w14:paraId="3BEC91DB" w14:textId="77777777" w:rsidR="0059374A" w:rsidRPr="0059374A" w:rsidRDefault="0059374A" w:rsidP="0059374A">
            <w:pPr>
              <w:widowControl w:val="0"/>
              <w:autoSpaceDE w:val="0"/>
              <w:autoSpaceDN w:val="0"/>
              <w:jc w:val="left"/>
              <w:rPr>
                <w:rFonts w:ascii="Arial" w:hAnsi="Arial" w:cs="Arial"/>
                <w:sz w:val="20"/>
                <w:szCs w:val="20"/>
              </w:rPr>
            </w:pPr>
          </w:p>
        </w:tc>
        <w:tc>
          <w:tcPr>
            <w:tcW w:w="3375" w:type="dxa"/>
            <w:gridSpan w:val="3"/>
            <w:tcBorders>
              <w:top w:val="nil"/>
              <w:left w:val="nil"/>
              <w:bottom w:val="single" w:sz="4" w:space="0" w:color="auto"/>
              <w:right w:val="nil"/>
            </w:tcBorders>
            <w:vAlign w:val="bottom"/>
          </w:tcPr>
          <w:p w14:paraId="7DA461AF"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72E1BC50" w14:textId="77777777" w:rsidTr="003E50F5">
        <w:trPr>
          <w:gridAfter w:val="1"/>
          <w:wAfter w:w="851" w:type="dxa"/>
        </w:trPr>
        <w:tc>
          <w:tcPr>
            <w:tcW w:w="5278" w:type="dxa"/>
            <w:gridSpan w:val="2"/>
            <w:tcBorders>
              <w:top w:val="nil"/>
              <w:left w:val="nil"/>
              <w:bottom w:val="nil"/>
              <w:right w:val="nil"/>
            </w:tcBorders>
          </w:tcPr>
          <w:p w14:paraId="2D568D8E" w14:textId="77777777" w:rsidR="0059374A" w:rsidRPr="0059374A" w:rsidRDefault="0059374A" w:rsidP="0059374A">
            <w:pPr>
              <w:widowControl w:val="0"/>
              <w:autoSpaceDE w:val="0"/>
              <w:autoSpaceDN w:val="0"/>
              <w:jc w:val="left"/>
              <w:rPr>
                <w:rFonts w:ascii="Arial" w:hAnsi="Arial" w:cs="Arial"/>
                <w:sz w:val="20"/>
                <w:szCs w:val="20"/>
              </w:rPr>
            </w:pPr>
          </w:p>
        </w:tc>
        <w:tc>
          <w:tcPr>
            <w:tcW w:w="340" w:type="dxa"/>
            <w:tcBorders>
              <w:top w:val="nil"/>
              <w:left w:val="nil"/>
              <w:bottom w:val="nil"/>
              <w:right w:val="nil"/>
            </w:tcBorders>
          </w:tcPr>
          <w:p w14:paraId="6C813E79" w14:textId="77777777" w:rsidR="0059374A" w:rsidRPr="0059374A" w:rsidRDefault="0059374A" w:rsidP="0059374A">
            <w:pPr>
              <w:widowControl w:val="0"/>
              <w:autoSpaceDE w:val="0"/>
              <w:autoSpaceDN w:val="0"/>
              <w:jc w:val="left"/>
              <w:rPr>
                <w:rFonts w:ascii="Arial" w:hAnsi="Arial" w:cs="Arial"/>
                <w:sz w:val="20"/>
                <w:szCs w:val="20"/>
              </w:rPr>
            </w:pPr>
          </w:p>
        </w:tc>
        <w:tc>
          <w:tcPr>
            <w:tcW w:w="3375" w:type="dxa"/>
            <w:gridSpan w:val="3"/>
            <w:tcBorders>
              <w:top w:val="single" w:sz="4" w:space="0" w:color="auto"/>
              <w:left w:val="nil"/>
              <w:bottom w:val="nil"/>
              <w:right w:val="nil"/>
            </w:tcBorders>
          </w:tcPr>
          <w:p w14:paraId="3546A982"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(место составления акта)</w:t>
            </w:r>
          </w:p>
        </w:tc>
      </w:tr>
      <w:tr w:rsidR="0059374A" w:rsidRPr="0059374A" w14:paraId="78E78C03" w14:textId="77777777" w:rsidTr="003E50F5">
        <w:tc>
          <w:tcPr>
            <w:tcW w:w="8993" w:type="dxa"/>
            <w:gridSpan w:val="6"/>
            <w:tcBorders>
              <w:top w:val="nil"/>
              <w:left w:val="nil"/>
              <w:bottom w:val="nil"/>
              <w:right w:val="nil"/>
            </w:tcBorders>
          </w:tcPr>
          <w:p w14:paraId="59022BF7"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Настоящий акт освидетельствования объекта индивидуального жилищного строительства</w:t>
            </w:r>
          </w:p>
        </w:tc>
        <w:tc>
          <w:tcPr>
            <w:tcW w:w="851" w:type="dxa"/>
            <w:tcBorders>
              <w:top w:val="nil"/>
              <w:left w:val="nil"/>
              <w:bottom w:val="nil"/>
              <w:right w:val="nil"/>
            </w:tcBorders>
          </w:tcPr>
          <w:p w14:paraId="435D99F1"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6E526868" w14:textId="77777777" w:rsidTr="003E50F5">
        <w:tc>
          <w:tcPr>
            <w:tcW w:w="8993" w:type="dxa"/>
            <w:gridSpan w:val="6"/>
            <w:tcBorders>
              <w:top w:val="single" w:sz="4" w:space="0" w:color="auto"/>
              <w:left w:val="nil"/>
              <w:bottom w:val="nil"/>
              <w:right w:val="nil"/>
            </w:tcBorders>
          </w:tcPr>
          <w:p w14:paraId="65F34AA5"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адрес (местоположение)</w:t>
            </w:r>
          </w:p>
        </w:tc>
        <w:tc>
          <w:tcPr>
            <w:tcW w:w="851" w:type="dxa"/>
            <w:tcBorders>
              <w:top w:val="single" w:sz="4" w:space="0" w:color="auto"/>
              <w:left w:val="nil"/>
              <w:bottom w:val="nil"/>
              <w:right w:val="nil"/>
            </w:tcBorders>
          </w:tcPr>
          <w:p w14:paraId="41838A03"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5BB0F47A" w14:textId="77777777" w:rsidTr="003E50F5">
        <w:tc>
          <w:tcPr>
            <w:tcW w:w="8993" w:type="dxa"/>
            <w:gridSpan w:val="6"/>
            <w:tcBorders>
              <w:top w:val="single" w:sz="4" w:space="0" w:color="auto"/>
              <w:left w:val="nil"/>
              <w:bottom w:val="nil"/>
              <w:right w:val="nil"/>
            </w:tcBorders>
          </w:tcPr>
          <w:p w14:paraId="6A7C5D62"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 xml:space="preserve">или строительный адрес объекта индивидуального жилищного строительства </w:t>
            </w:r>
            <w:hyperlink w:anchor="P178">
              <w:r w:rsidRPr="0059374A">
                <w:rPr>
                  <w:rFonts w:ascii="Arial" w:hAnsi="Arial" w:cs="Arial"/>
                  <w:color w:val="0000FF"/>
                  <w:sz w:val="20"/>
                  <w:szCs w:val="20"/>
                </w:rPr>
                <w:t>&lt;*&gt;</w:t>
              </w:r>
            </w:hyperlink>
            <w:r w:rsidRPr="0059374A">
              <w:rPr>
                <w:rFonts w:ascii="Arial" w:hAnsi="Arial" w:cs="Arial"/>
                <w:sz w:val="20"/>
                <w:szCs w:val="20"/>
              </w:rPr>
              <w:t>)</w:t>
            </w:r>
          </w:p>
        </w:tc>
        <w:tc>
          <w:tcPr>
            <w:tcW w:w="851" w:type="dxa"/>
            <w:tcBorders>
              <w:top w:val="single" w:sz="4" w:space="0" w:color="auto"/>
              <w:left w:val="nil"/>
              <w:bottom w:val="nil"/>
              <w:right w:val="nil"/>
            </w:tcBorders>
          </w:tcPr>
          <w:p w14:paraId="40175F54"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683AC76B" w14:textId="77777777" w:rsidTr="003E50F5">
        <w:tc>
          <w:tcPr>
            <w:tcW w:w="8993" w:type="dxa"/>
            <w:gridSpan w:val="6"/>
            <w:tcBorders>
              <w:top w:val="single" w:sz="4" w:space="0" w:color="auto"/>
              <w:left w:val="nil"/>
              <w:bottom w:val="nil"/>
              <w:right w:val="nil"/>
            </w:tcBorders>
          </w:tcPr>
          <w:p w14:paraId="2E9FD9CB"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(степень готовности объекта индивидуального жилищного строительства: монтаж</w:t>
            </w:r>
          </w:p>
        </w:tc>
        <w:tc>
          <w:tcPr>
            <w:tcW w:w="851" w:type="dxa"/>
            <w:tcBorders>
              <w:top w:val="single" w:sz="4" w:space="0" w:color="auto"/>
              <w:left w:val="nil"/>
              <w:bottom w:val="nil"/>
              <w:right w:val="nil"/>
            </w:tcBorders>
          </w:tcPr>
          <w:p w14:paraId="457302AF"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0E52FE74" w14:textId="77777777" w:rsidTr="003E50F5">
        <w:tc>
          <w:tcPr>
            <w:tcW w:w="8993" w:type="dxa"/>
            <w:gridSpan w:val="6"/>
            <w:tcBorders>
              <w:top w:val="single" w:sz="4" w:space="0" w:color="auto"/>
              <w:left w:val="nil"/>
              <w:bottom w:val="nil"/>
              <w:right w:val="nil"/>
            </w:tcBorders>
          </w:tcPr>
          <w:p w14:paraId="32013787"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фундамента, возведение стен, возведение кровли или проведение работ по реконструкции)</w:t>
            </w:r>
          </w:p>
        </w:tc>
        <w:tc>
          <w:tcPr>
            <w:tcW w:w="851" w:type="dxa"/>
            <w:tcBorders>
              <w:top w:val="single" w:sz="4" w:space="0" w:color="auto"/>
              <w:left w:val="nil"/>
              <w:bottom w:val="nil"/>
              <w:right w:val="nil"/>
            </w:tcBorders>
          </w:tcPr>
          <w:p w14:paraId="73BBFFD8"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5A0D2B3D" w14:textId="77777777" w:rsidTr="003E50F5">
        <w:tc>
          <w:tcPr>
            <w:tcW w:w="8993" w:type="dxa"/>
            <w:gridSpan w:val="6"/>
            <w:tcBorders>
              <w:top w:val="nil"/>
              <w:left w:val="nil"/>
              <w:bottom w:val="nil"/>
              <w:right w:val="nil"/>
            </w:tcBorders>
          </w:tcPr>
          <w:p w14:paraId="20F85AB8"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c>
          <w:tcPr>
            <w:tcW w:w="851" w:type="dxa"/>
            <w:tcBorders>
              <w:top w:val="nil"/>
              <w:left w:val="nil"/>
              <w:bottom w:val="nil"/>
              <w:right w:val="nil"/>
            </w:tcBorders>
          </w:tcPr>
          <w:p w14:paraId="72BD0F9F"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3370154B" w14:textId="77777777" w:rsidTr="003E50F5">
        <w:tc>
          <w:tcPr>
            <w:tcW w:w="8993" w:type="dxa"/>
            <w:gridSpan w:val="6"/>
            <w:tcBorders>
              <w:top w:val="single" w:sz="4" w:space="0" w:color="auto"/>
              <w:left w:val="nil"/>
              <w:bottom w:val="nil"/>
              <w:right w:val="nil"/>
            </w:tcBorders>
            <w:vAlign w:val="center"/>
          </w:tcPr>
          <w:p w14:paraId="4640B354"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(фамилия, имя, отчество (последнее - при наличии),</w:t>
            </w:r>
          </w:p>
        </w:tc>
        <w:tc>
          <w:tcPr>
            <w:tcW w:w="851" w:type="dxa"/>
            <w:tcBorders>
              <w:top w:val="single" w:sz="4" w:space="0" w:color="auto"/>
              <w:left w:val="nil"/>
              <w:bottom w:val="nil"/>
              <w:right w:val="nil"/>
            </w:tcBorders>
          </w:tcPr>
          <w:p w14:paraId="3B2C7422"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57833033" w14:textId="77777777" w:rsidTr="003E50F5">
        <w:tc>
          <w:tcPr>
            <w:tcW w:w="8993" w:type="dxa"/>
            <w:gridSpan w:val="6"/>
            <w:tcBorders>
              <w:top w:val="single" w:sz="4" w:space="0" w:color="auto"/>
              <w:left w:val="nil"/>
              <w:bottom w:val="nil"/>
              <w:right w:val="nil"/>
            </w:tcBorders>
            <w:vAlign w:val="center"/>
          </w:tcPr>
          <w:p w14:paraId="6DEDA906"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паспортные данные, место жительства, телефон/адрес электронной почты (последнее - при наличии)</w:t>
            </w:r>
          </w:p>
        </w:tc>
        <w:tc>
          <w:tcPr>
            <w:tcW w:w="851" w:type="dxa"/>
            <w:tcBorders>
              <w:top w:val="single" w:sz="4" w:space="0" w:color="auto"/>
              <w:left w:val="nil"/>
              <w:bottom w:val="nil"/>
              <w:right w:val="nil"/>
            </w:tcBorders>
          </w:tcPr>
          <w:p w14:paraId="517A2FA8"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5955162" w14:textId="77777777" w:rsidTr="003E50F5">
        <w:tc>
          <w:tcPr>
            <w:tcW w:w="8993" w:type="dxa"/>
            <w:gridSpan w:val="6"/>
            <w:tcBorders>
              <w:top w:val="single" w:sz="4" w:space="0" w:color="auto"/>
              <w:left w:val="nil"/>
              <w:bottom w:val="nil"/>
              <w:right w:val="nil"/>
            </w:tcBorders>
            <w:vAlign w:val="center"/>
          </w:tcPr>
          <w:p w14:paraId="5EDCEB25"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(фамилия, имя, отчество (последнее - при наличии) представителя, реквизиты</w:t>
            </w:r>
          </w:p>
        </w:tc>
        <w:tc>
          <w:tcPr>
            <w:tcW w:w="851" w:type="dxa"/>
            <w:tcBorders>
              <w:top w:val="single" w:sz="4" w:space="0" w:color="auto"/>
              <w:left w:val="nil"/>
              <w:bottom w:val="nil"/>
              <w:right w:val="nil"/>
            </w:tcBorders>
          </w:tcPr>
          <w:p w14:paraId="5C35C361"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27A86D0E" w14:textId="77777777" w:rsidTr="003E50F5">
        <w:tc>
          <w:tcPr>
            <w:tcW w:w="8993" w:type="dxa"/>
            <w:gridSpan w:val="6"/>
            <w:tcBorders>
              <w:top w:val="single" w:sz="4" w:space="0" w:color="auto"/>
              <w:left w:val="nil"/>
              <w:bottom w:val="nil"/>
              <w:right w:val="nil"/>
            </w:tcBorders>
          </w:tcPr>
          <w:p w14:paraId="1C5FDAB8"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 xml:space="preserve">документа, подтверждающего полномочия представителя - заполняется при наличии </w:t>
            </w:r>
            <w:r w:rsidRPr="0059374A">
              <w:rPr>
                <w:rFonts w:ascii="Arial" w:hAnsi="Arial" w:cs="Arial"/>
                <w:sz w:val="20"/>
                <w:szCs w:val="20"/>
              </w:rPr>
              <w:lastRenderedPageBreak/>
              <w:t>представителя)</w:t>
            </w:r>
          </w:p>
        </w:tc>
        <w:tc>
          <w:tcPr>
            <w:tcW w:w="851" w:type="dxa"/>
            <w:tcBorders>
              <w:top w:val="single" w:sz="4" w:space="0" w:color="auto"/>
              <w:left w:val="nil"/>
              <w:bottom w:val="nil"/>
              <w:right w:val="nil"/>
            </w:tcBorders>
          </w:tcPr>
          <w:p w14:paraId="24568E93"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292F643D" w14:textId="77777777" w:rsidTr="003E50F5">
        <w:tc>
          <w:tcPr>
            <w:tcW w:w="8993" w:type="dxa"/>
            <w:gridSpan w:val="6"/>
            <w:tcBorders>
              <w:top w:val="nil"/>
              <w:left w:val="nil"/>
              <w:bottom w:val="nil"/>
              <w:right w:val="nil"/>
            </w:tcBorders>
            <w:vAlign w:val="center"/>
          </w:tcPr>
          <w:p w14:paraId="036C68CA"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c>
          <w:tcPr>
            <w:tcW w:w="851" w:type="dxa"/>
            <w:tcBorders>
              <w:top w:val="nil"/>
              <w:left w:val="nil"/>
              <w:bottom w:val="nil"/>
              <w:right w:val="nil"/>
            </w:tcBorders>
          </w:tcPr>
          <w:p w14:paraId="70FCB16C"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6458F84B" w14:textId="77777777" w:rsidTr="003E50F5">
        <w:tc>
          <w:tcPr>
            <w:tcW w:w="8993" w:type="dxa"/>
            <w:gridSpan w:val="6"/>
            <w:tcBorders>
              <w:top w:val="single" w:sz="4" w:space="0" w:color="auto"/>
              <w:left w:val="nil"/>
              <w:bottom w:val="nil"/>
              <w:right w:val="nil"/>
            </w:tcBorders>
            <w:vAlign w:val="center"/>
          </w:tcPr>
          <w:p w14:paraId="1A253022"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(номер (при его наличии), дата направления уведомления, номер, дата выдачи разрешения на строительство,</w:t>
            </w:r>
          </w:p>
        </w:tc>
        <w:tc>
          <w:tcPr>
            <w:tcW w:w="851" w:type="dxa"/>
            <w:tcBorders>
              <w:top w:val="single" w:sz="4" w:space="0" w:color="auto"/>
              <w:left w:val="nil"/>
              <w:bottom w:val="nil"/>
              <w:right w:val="nil"/>
            </w:tcBorders>
          </w:tcPr>
          <w:p w14:paraId="1FB45621"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6192BD4B" w14:textId="77777777" w:rsidTr="003E50F5">
        <w:tc>
          <w:tcPr>
            <w:tcW w:w="8993" w:type="dxa"/>
            <w:gridSpan w:val="6"/>
            <w:tcBorders>
              <w:top w:val="single" w:sz="4" w:space="0" w:color="auto"/>
              <w:left w:val="nil"/>
              <w:bottom w:val="nil"/>
              <w:right w:val="nil"/>
            </w:tcBorders>
            <w:vAlign w:val="center"/>
          </w:tcPr>
          <w:p w14:paraId="443A39F3"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органа исполнительной власти или органа местного самоуправления,</w:t>
            </w:r>
          </w:p>
        </w:tc>
        <w:tc>
          <w:tcPr>
            <w:tcW w:w="851" w:type="dxa"/>
            <w:tcBorders>
              <w:top w:val="single" w:sz="4" w:space="0" w:color="auto"/>
              <w:left w:val="nil"/>
              <w:bottom w:val="nil"/>
              <w:right w:val="nil"/>
            </w:tcBorders>
          </w:tcPr>
          <w:p w14:paraId="08CDFDEA"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5AAD99CE" w14:textId="77777777" w:rsidTr="003E50F5">
        <w:tc>
          <w:tcPr>
            <w:tcW w:w="8993" w:type="dxa"/>
            <w:gridSpan w:val="6"/>
            <w:tcBorders>
              <w:top w:val="single" w:sz="4" w:space="0" w:color="auto"/>
              <w:left w:val="nil"/>
              <w:bottom w:val="nil"/>
              <w:right w:val="nil"/>
            </w:tcBorders>
            <w:vAlign w:val="center"/>
          </w:tcPr>
          <w:p w14:paraId="5574C46E"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направившего уведомление или выдавшего разрешение на строительство)</w:t>
            </w:r>
          </w:p>
        </w:tc>
        <w:tc>
          <w:tcPr>
            <w:tcW w:w="851" w:type="dxa"/>
            <w:tcBorders>
              <w:top w:val="single" w:sz="4" w:space="0" w:color="auto"/>
              <w:left w:val="nil"/>
              <w:bottom w:val="nil"/>
              <w:right w:val="nil"/>
            </w:tcBorders>
          </w:tcPr>
          <w:p w14:paraId="7BA09629"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31E783D6" w14:textId="77777777" w:rsidTr="003E50F5">
        <w:tc>
          <w:tcPr>
            <w:tcW w:w="8993" w:type="dxa"/>
            <w:gridSpan w:val="6"/>
            <w:tcBorders>
              <w:top w:val="nil"/>
              <w:left w:val="nil"/>
              <w:bottom w:val="nil"/>
              <w:right w:val="nil"/>
            </w:tcBorders>
          </w:tcPr>
          <w:p w14:paraId="50F257DD" w14:textId="77777777" w:rsidR="0059374A" w:rsidRPr="0059374A" w:rsidRDefault="0059374A" w:rsidP="0059374A">
            <w:pPr>
              <w:widowControl w:val="0"/>
              <w:autoSpaceDE w:val="0"/>
              <w:autoSpaceDN w:val="0"/>
              <w:ind w:firstLine="283"/>
              <w:rPr>
                <w:rFonts w:ascii="Arial" w:hAnsi="Arial" w:cs="Arial"/>
                <w:sz w:val="20"/>
                <w:szCs w:val="20"/>
              </w:rPr>
            </w:pPr>
            <w:r w:rsidRPr="0059374A">
              <w:rPr>
                <w:rFonts w:ascii="Arial" w:hAnsi="Arial" w:cs="Arial"/>
                <w:sz w:val="20"/>
                <w:szCs w:val="20"/>
              </w:rPr>
              <w:t>Осмотр объекта индивидуального жилищного строительства проведен в присутствии следующих лиц:</w:t>
            </w:r>
          </w:p>
        </w:tc>
        <w:tc>
          <w:tcPr>
            <w:tcW w:w="851" w:type="dxa"/>
            <w:tcBorders>
              <w:top w:val="nil"/>
              <w:left w:val="nil"/>
              <w:bottom w:val="nil"/>
              <w:right w:val="nil"/>
            </w:tcBorders>
          </w:tcPr>
          <w:p w14:paraId="7C21A5EE" w14:textId="77777777" w:rsidR="0059374A" w:rsidRPr="0059374A" w:rsidRDefault="0059374A" w:rsidP="0059374A">
            <w:pPr>
              <w:widowControl w:val="0"/>
              <w:autoSpaceDE w:val="0"/>
              <w:autoSpaceDN w:val="0"/>
              <w:ind w:firstLine="283"/>
              <w:rPr>
                <w:rFonts w:ascii="Arial" w:hAnsi="Arial" w:cs="Arial"/>
                <w:sz w:val="20"/>
                <w:szCs w:val="20"/>
              </w:rPr>
            </w:pPr>
          </w:p>
        </w:tc>
      </w:tr>
      <w:tr w:rsidR="0059374A" w:rsidRPr="0059374A" w14:paraId="5BE8DF54" w14:textId="77777777" w:rsidTr="003E50F5">
        <w:tc>
          <w:tcPr>
            <w:tcW w:w="8993" w:type="dxa"/>
            <w:gridSpan w:val="6"/>
            <w:tcBorders>
              <w:top w:val="single" w:sz="4" w:space="0" w:color="auto"/>
              <w:left w:val="nil"/>
              <w:bottom w:val="nil"/>
              <w:right w:val="nil"/>
            </w:tcBorders>
            <w:vAlign w:val="center"/>
          </w:tcPr>
          <w:p w14:paraId="19B983A2"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(фамилия, имя, отчество (последнее - при наличии), паспортные данные, место жительства, телефон - для физических лиц,</w:t>
            </w:r>
          </w:p>
        </w:tc>
        <w:tc>
          <w:tcPr>
            <w:tcW w:w="851" w:type="dxa"/>
            <w:tcBorders>
              <w:top w:val="single" w:sz="4" w:space="0" w:color="auto"/>
              <w:left w:val="nil"/>
              <w:bottom w:val="nil"/>
              <w:right w:val="nil"/>
            </w:tcBorders>
          </w:tcPr>
          <w:p w14:paraId="7CFB9DFD"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64235786" w14:textId="77777777" w:rsidTr="003E50F5">
        <w:trPr>
          <w:trHeight w:val="60"/>
        </w:trPr>
        <w:tc>
          <w:tcPr>
            <w:tcW w:w="8993" w:type="dxa"/>
            <w:gridSpan w:val="6"/>
            <w:tcBorders>
              <w:top w:val="single" w:sz="4" w:space="0" w:color="auto"/>
              <w:left w:val="nil"/>
              <w:bottom w:val="nil"/>
              <w:right w:val="nil"/>
            </w:tcBorders>
            <w:vAlign w:val="center"/>
          </w:tcPr>
          <w:p w14:paraId="0FCC936D"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фамилия, имя, отчество (последнее - при наличии) представителя, реквизиты</w:t>
            </w:r>
          </w:p>
        </w:tc>
        <w:tc>
          <w:tcPr>
            <w:tcW w:w="851" w:type="dxa"/>
            <w:tcBorders>
              <w:top w:val="single" w:sz="4" w:space="0" w:color="auto"/>
              <w:left w:val="nil"/>
              <w:bottom w:val="nil"/>
              <w:right w:val="nil"/>
            </w:tcBorders>
          </w:tcPr>
          <w:p w14:paraId="36408461"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302B7035" w14:textId="77777777" w:rsidTr="003E50F5">
        <w:tc>
          <w:tcPr>
            <w:tcW w:w="8993" w:type="dxa"/>
            <w:gridSpan w:val="6"/>
            <w:tcBorders>
              <w:top w:val="single" w:sz="4" w:space="0" w:color="auto"/>
              <w:left w:val="nil"/>
              <w:bottom w:val="nil"/>
              <w:right w:val="nil"/>
            </w:tcBorders>
            <w:vAlign w:val="center"/>
          </w:tcPr>
          <w:p w14:paraId="3AE1AB2A"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документа, подтверждающего полномочия представителя - заполняется при наличии представителя)</w:t>
            </w:r>
          </w:p>
        </w:tc>
        <w:tc>
          <w:tcPr>
            <w:tcW w:w="851" w:type="dxa"/>
            <w:tcBorders>
              <w:top w:val="single" w:sz="4" w:space="0" w:color="auto"/>
              <w:left w:val="nil"/>
              <w:bottom w:val="nil"/>
              <w:right w:val="nil"/>
            </w:tcBorders>
          </w:tcPr>
          <w:p w14:paraId="7E702AEB"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6741DE9" w14:textId="77777777" w:rsidTr="003E50F5">
        <w:tc>
          <w:tcPr>
            <w:tcW w:w="8993" w:type="dxa"/>
            <w:gridSpan w:val="6"/>
            <w:tcBorders>
              <w:top w:val="single" w:sz="4" w:space="0" w:color="auto"/>
              <w:left w:val="nil"/>
              <w:bottom w:val="nil"/>
              <w:right w:val="nil"/>
            </w:tcBorders>
            <w:vAlign w:val="center"/>
          </w:tcPr>
          <w:p w14:paraId="0D7C7E65"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(фамилия, имя, отчество (последнее - при наличии), должность, наименование, номер,</w:t>
            </w:r>
          </w:p>
        </w:tc>
        <w:tc>
          <w:tcPr>
            <w:tcW w:w="851" w:type="dxa"/>
            <w:tcBorders>
              <w:top w:val="single" w:sz="4" w:space="0" w:color="auto"/>
              <w:left w:val="nil"/>
              <w:bottom w:val="nil"/>
              <w:right w:val="nil"/>
            </w:tcBorders>
          </w:tcPr>
          <w:p w14:paraId="7C0993B2"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662973FF" w14:textId="77777777" w:rsidTr="003E50F5">
        <w:tc>
          <w:tcPr>
            <w:tcW w:w="8993" w:type="dxa"/>
            <w:gridSpan w:val="6"/>
            <w:tcBorders>
              <w:top w:val="single" w:sz="4" w:space="0" w:color="auto"/>
              <w:left w:val="nil"/>
              <w:bottom w:val="nil"/>
              <w:right w:val="nil"/>
            </w:tcBorders>
            <w:vAlign w:val="center"/>
          </w:tcPr>
          <w:p w14:paraId="7FAC2C10"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дата записи о государственной регистрации в Едином государственном реестре юридических лиц,</w:t>
            </w:r>
          </w:p>
        </w:tc>
        <w:tc>
          <w:tcPr>
            <w:tcW w:w="851" w:type="dxa"/>
            <w:tcBorders>
              <w:top w:val="single" w:sz="4" w:space="0" w:color="auto"/>
              <w:left w:val="nil"/>
              <w:bottom w:val="nil"/>
              <w:right w:val="nil"/>
            </w:tcBorders>
          </w:tcPr>
          <w:p w14:paraId="0B235967"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CE63088" w14:textId="77777777" w:rsidTr="003E50F5">
        <w:tc>
          <w:tcPr>
            <w:tcW w:w="8993" w:type="dxa"/>
            <w:gridSpan w:val="6"/>
            <w:tcBorders>
              <w:top w:val="single" w:sz="4" w:space="0" w:color="auto"/>
              <w:left w:val="nil"/>
              <w:bottom w:val="nil"/>
              <w:right w:val="nil"/>
            </w:tcBorders>
            <w:vAlign w:val="center"/>
          </w:tcPr>
          <w:p w14:paraId="5F53E496"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идентификационный номер налогоплательщика, почтовый адрес, телефон/факс - для юридических лиц)</w:t>
            </w:r>
          </w:p>
        </w:tc>
        <w:tc>
          <w:tcPr>
            <w:tcW w:w="851" w:type="dxa"/>
            <w:tcBorders>
              <w:top w:val="single" w:sz="4" w:space="0" w:color="auto"/>
              <w:left w:val="nil"/>
              <w:bottom w:val="nil"/>
              <w:right w:val="nil"/>
            </w:tcBorders>
          </w:tcPr>
          <w:p w14:paraId="30753E5D"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D0BC594" w14:textId="77777777" w:rsidTr="003E50F5">
        <w:tc>
          <w:tcPr>
            <w:tcW w:w="8993" w:type="dxa"/>
            <w:gridSpan w:val="6"/>
            <w:tcBorders>
              <w:top w:val="nil"/>
              <w:left w:val="nil"/>
              <w:bottom w:val="nil"/>
              <w:right w:val="nil"/>
            </w:tcBorders>
            <w:vAlign w:val="bottom"/>
          </w:tcPr>
          <w:p w14:paraId="45E09478" w14:textId="77777777" w:rsidR="0059374A" w:rsidRPr="0059374A" w:rsidRDefault="0059374A" w:rsidP="0059374A">
            <w:pPr>
              <w:widowControl w:val="0"/>
              <w:autoSpaceDE w:val="0"/>
              <w:autoSpaceDN w:val="0"/>
              <w:ind w:firstLine="283"/>
              <w:rPr>
                <w:rFonts w:ascii="Arial" w:hAnsi="Arial" w:cs="Arial"/>
                <w:sz w:val="20"/>
                <w:szCs w:val="20"/>
              </w:rPr>
            </w:pPr>
            <w:r w:rsidRPr="0059374A">
              <w:rPr>
                <w:rFonts w:ascii="Arial" w:hAnsi="Arial" w:cs="Arial"/>
                <w:sz w:val="20"/>
                <w:szCs w:val="20"/>
              </w:rPr>
              <w:t>Настоящий акт составлен о нижеследующем:</w:t>
            </w:r>
          </w:p>
        </w:tc>
        <w:tc>
          <w:tcPr>
            <w:tcW w:w="851" w:type="dxa"/>
            <w:tcBorders>
              <w:top w:val="nil"/>
              <w:left w:val="nil"/>
              <w:bottom w:val="nil"/>
              <w:right w:val="nil"/>
            </w:tcBorders>
          </w:tcPr>
          <w:p w14:paraId="53AC88DF" w14:textId="77777777" w:rsidR="0059374A" w:rsidRPr="0059374A" w:rsidRDefault="0059374A" w:rsidP="0059374A">
            <w:pPr>
              <w:widowControl w:val="0"/>
              <w:autoSpaceDE w:val="0"/>
              <w:autoSpaceDN w:val="0"/>
              <w:ind w:firstLine="283"/>
              <w:rPr>
                <w:rFonts w:ascii="Arial" w:hAnsi="Arial" w:cs="Arial"/>
                <w:sz w:val="20"/>
                <w:szCs w:val="20"/>
              </w:rPr>
            </w:pPr>
          </w:p>
        </w:tc>
      </w:tr>
      <w:tr w:rsidR="0059374A" w:rsidRPr="0059374A" w14:paraId="767F4EC5" w14:textId="77777777" w:rsidTr="003E50F5">
        <w:tc>
          <w:tcPr>
            <w:tcW w:w="8993" w:type="dxa"/>
            <w:gridSpan w:val="6"/>
            <w:tcBorders>
              <w:top w:val="nil"/>
              <w:left w:val="nil"/>
              <w:bottom w:val="nil"/>
              <w:right w:val="nil"/>
            </w:tcBorders>
          </w:tcPr>
          <w:p w14:paraId="67A78E30"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1. К освидетельствованию предъявлены следующие конструкции:</w:t>
            </w:r>
          </w:p>
        </w:tc>
        <w:tc>
          <w:tcPr>
            <w:tcW w:w="851" w:type="dxa"/>
            <w:tcBorders>
              <w:top w:val="nil"/>
              <w:left w:val="nil"/>
              <w:bottom w:val="nil"/>
              <w:right w:val="nil"/>
            </w:tcBorders>
          </w:tcPr>
          <w:p w14:paraId="2206B5F5"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2C6C9C61" w14:textId="77777777" w:rsidTr="003E50F5">
        <w:tc>
          <w:tcPr>
            <w:tcW w:w="8993" w:type="dxa"/>
            <w:gridSpan w:val="6"/>
            <w:tcBorders>
              <w:top w:val="single" w:sz="4" w:space="0" w:color="auto"/>
              <w:left w:val="nil"/>
              <w:bottom w:val="nil"/>
              <w:right w:val="nil"/>
            </w:tcBorders>
          </w:tcPr>
          <w:p w14:paraId="0CFDC272"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(перечень и краткая характеристика конструкций объекта индивидуального жилищного строительства)</w:t>
            </w:r>
          </w:p>
        </w:tc>
        <w:tc>
          <w:tcPr>
            <w:tcW w:w="851" w:type="dxa"/>
            <w:tcBorders>
              <w:top w:val="single" w:sz="4" w:space="0" w:color="auto"/>
              <w:left w:val="nil"/>
              <w:bottom w:val="nil"/>
              <w:right w:val="nil"/>
            </w:tcBorders>
          </w:tcPr>
          <w:p w14:paraId="7E195206"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26479761" w14:textId="77777777" w:rsidTr="003E50F5">
        <w:tc>
          <w:tcPr>
            <w:tcW w:w="8993" w:type="dxa"/>
            <w:gridSpan w:val="6"/>
            <w:tcBorders>
              <w:top w:val="nil"/>
              <w:left w:val="nil"/>
              <w:bottom w:val="nil"/>
              <w:right w:val="nil"/>
            </w:tcBorders>
          </w:tcPr>
          <w:p w14:paraId="5DB7F3CD" w14:textId="77777777" w:rsidR="0059374A" w:rsidRPr="0059374A" w:rsidRDefault="0059374A" w:rsidP="0059374A">
            <w:pPr>
              <w:widowControl w:val="0"/>
              <w:autoSpaceDE w:val="0"/>
              <w:autoSpaceDN w:val="0"/>
              <w:ind w:firstLine="283"/>
              <w:rPr>
                <w:rFonts w:ascii="Arial" w:hAnsi="Arial" w:cs="Arial"/>
                <w:sz w:val="20"/>
                <w:szCs w:val="20"/>
              </w:rPr>
            </w:pPr>
            <w:r w:rsidRPr="0059374A">
              <w:rPr>
                <w:rFonts w:ascii="Arial" w:hAnsi="Arial" w:cs="Arial"/>
                <w:sz w:val="20"/>
                <w:szCs w:val="20"/>
              </w:rPr>
              <w:t>В ходе осмотра объекта индивидуального жилищного строительства проводились/не проводились обмеры и обследования (нужное подчеркнуть)</w:t>
            </w:r>
          </w:p>
        </w:tc>
        <w:tc>
          <w:tcPr>
            <w:tcW w:w="851" w:type="dxa"/>
            <w:tcBorders>
              <w:top w:val="nil"/>
              <w:left w:val="nil"/>
              <w:bottom w:val="nil"/>
              <w:right w:val="nil"/>
            </w:tcBorders>
          </w:tcPr>
          <w:p w14:paraId="7510F302" w14:textId="77777777" w:rsidR="0059374A" w:rsidRPr="0059374A" w:rsidRDefault="0059374A" w:rsidP="0059374A">
            <w:pPr>
              <w:widowControl w:val="0"/>
              <w:autoSpaceDE w:val="0"/>
              <w:autoSpaceDN w:val="0"/>
              <w:ind w:firstLine="283"/>
              <w:rPr>
                <w:rFonts w:ascii="Arial" w:hAnsi="Arial" w:cs="Arial"/>
                <w:sz w:val="20"/>
                <w:szCs w:val="20"/>
              </w:rPr>
            </w:pPr>
          </w:p>
        </w:tc>
      </w:tr>
      <w:tr w:rsidR="0059374A" w:rsidRPr="0059374A" w14:paraId="1C4BE278" w14:textId="77777777" w:rsidTr="003E50F5">
        <w:tc>
          <w:tcPr>
            <w:tcW w:w="8993" w:type="dxa"/>
            <w:gridSpan w:val="6"/>
            <w:tcBorders>
              <w:top w:val="single" w:sz="4" w:space="0" w:color="auto"/>
              <w:left w:val="nil"/>
              <w:bottom w:val="nil"/>
              <w:right w:val="nil"/>
            </w:tcBorders>
          </w:tcPr>
          <w:p w14:paraId="23871D43"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(результаты проведенных обмеров и обследований)</w:t>
            </w:r>
          </w:p>
        </w:tc>
        <w:tc>
          <w:tcPr>
            <w:tcW w:w="851" w:type="dxa"/>
            <w:tcBorders>
              <w:top w:val="single" w:sz="4" w:space="0" w:color="auto"/>
              <w:left w:val="nil"/>
              <w:bottom w:val="nil"/>
              <w:right w:val="nil"/>
            </w:tcBorders>
          </w:tcPr>
          <w:p w14:paraId="117A4F96"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215B948C" w14:textId="77777777" w:rsidTr="003E50F5">
        <w:tc>
          <w:tcPr>
            <w:tcW w:w="8993" w:type="dxa"/>
            <w:gridSpan w:val="6"/>
            <w:tcBorders>
              <w:top w:val="nil"/>
              <w:left w:val="nil"/>
              <w:bottom w:val="nil"/>
              <w:right w:val="nil"/>
            </w:tcBorders>
            <w:vAlign w:val="center"/>
          </w:tcPr>
          <w:p w14:paraId="263BD92E"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2. Наименование проведенных работ:</w:t>
            </w:r>
          </w:p>
          <w:p w14:paraId="61078D67"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2.1. Основные работы по строительству объекта индивидуального жилищного строительства</w:t>
            </w:r>
          </w:p>
        </w:tc>
        <w:tc>
          <w:tcPr>
            <w:tcW w:w="851" w:type="dxa"/>
            <w:tcBorders>
              <w:top w:val="nil"/>
              <w:left w:val="nil"/>
              <w:bottom w:val="nil"/>
              <w:right w:val="nil"/>
            </w:tcBorders>
          </w:tcPr>
          <w:p w14:paraId="79C8A47F"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1616161B" w14:textId="77777777" w:rsidTr="003E50F5">
        <w:tc>
          <w:tcPr>
            <w:tcW w:w="8993" w:type="dxa"/>
            <w:gridSpan w:val="6"/>
            <w:tcBorders>
              <w:top w:val="single" w:sz="4" w:space="0" w:color="auto"/>
              <w:left w:val="nil"/>
              <w:bottom w:val="nil"/>
              <w:right w:val="nil"/>
            </w:tcBorders>
          </w:tcPr>
          <w:p w14:paraId="515E94CD"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(степень готовности объекта индивидуального жилищного строительства: монтаж</w:t>
            </w:r>
          </w:p>
        </w:tc>
        <w:tc>
          <w:tcPr>
            <w:tcW w:w="851" w:type="dxa"/>
            <w:tcBorders>
              <w:top w:val="single" w:sz="4" w:space="0" w:color="auto"/>
              <w:left w:val="nil"/>
              <w:bottom w:val="nil"/>
              <w:right w:val="nil"/>
            </w:tcBorders>
          </w:tcPr>
          <w:p w14:paraId="347F636D"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31F72F96" w14:textId="77777777" w:rsidTr="003E50F5">
        <w:tc>
          <w:tcPr>
            <w:tcW w:w="8993" w:type="dxa"/>
            <w:gridSpan w:val="6"/>
            <w:tcBorders>
              <w:top w:val="single" w:sz="4" w:space="0" w:color="auto"/>
              <w:left w:val="nil"/>
              <w:bottom w:val="nil"/>
              <w:right w:val="nil"/>
            </w:tcBorders>
          </w:tcPr>
          <w:p w14:paraId="685AC48D"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фундамента, возведение стен, возведение кровли)</w:t>
            </w:r>
          </w:p>
        </w:tc>
        <w:tc>
          <w:tcPr>
            <w:tcW w:w="851" w:type="dxa"/>
            <w:tcBorders>
              <w:top w:val="single" w:sz="4" w:space="0" w:color="auto"/>
              <w:left w:val="nil"/>
              <w:bottom w:val="nil"/>
              <w:right w:val="nil"/>
            </w:tcBorders>
          </w:tcPr>
          <w:p w14:paraId="7D333EA5"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848FB72" w14:textId="77777777" w:rsidTr="003E50F5">
        <w:tc>
          <w:tcPr>
            <w:tcW w:w="8993" w:type="dxa"/>
            <w:gridSpan w:val="6"/>
            <w:tcBorders>
              <w:top w:val="nil"/>
              <w:left w:val="nil"/>
              <w:bottom w:val="nil"/>
              <w:right w:val="nil"/>
            </w:tcBorders>
            <w:vAlign w:val="center"/>
          </w:tcPr>
          <w:p w14:paraId="72E959D7"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2.2. Проведенные работы по реконструкции объекта индивидуального жилищного строительства</w:t>
            </w:r>
          </w:p>
        </w:tc>
        <w:tc>
          <w:tcPr>
            <w:tcW w:w="851" w:type="dxa"/>
            <w:tcBorders>
              <w:top w:val="nil"/>
              <w:left w:val="nil"/>
              <w:bottom w:val="nil"/>
              <w:right w:val="nil"/>
            </w:tcBorders>
          </w:tcPr>
          <w:p w14:paraId="7D2890D3"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051109D6" w14:textId="77777777" w:rsidTr="003E50F5">
        <w:tc>
          <w:tcPr>
            <w:tcW w:w="8993" w:type="dxa"/>
            <w:gridSpan w:val="6"/>
            <w:tcBorders>
              <w:top w:val="single" w:sz="4" w:space="0" w:color="auto"/>
              <w:left w:val="nil"/>
              <w:bottom w:val="nil"/>
              <w:right w:val="nil"/>
            </w:tcBorders>
            <w:vAlign w:val="center"/>
          </w:tcPr>
          <w:p w14:paraId="42E30394"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(степень готовности объекта индивидуального жилищного строительства: монтаж</w:t>
            </w:r>
          </w:p>
        </w:tc>
        <w:tc>
          <w:tcPr>
            <w:tcW w:w="851" w:type="dxa"/>
            <w:tcBorders>
              <w:top w:val="single" w:sz="4" w:space="0" w:color="auto"/>
              <w:left w:val="nil"/>
              <w:bottom w:val="nil"/>
              <w:right w:val="nil"/>
            </w:tcBorders>
          </w:tcPr>
          <w:p w14:paraId="1A0D2354"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76CFA88F" w14:textId="77777777" w:rsidTr="003E50F5">
        <w:tc>
          <w:tcPr>
            <w:tcW w:w="8993" w:type="dxa"/>
            <w:gridSpan w:val="6"/>
            <w:tcBorders>
              <w:top w:val="single" w:sz="4" w:space="0" w:color="auto"/>
              <w:left w:val="nil"/>
              <w:bottom w:val="nil"/>
              <w:right w:val="nil"/>
            </w:tcBorders>
            <w:vAlign w:val="center"/>
          </w:tcPr>
          <w:p w14:paraId="79B312AE"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фундамента, возведение стен, возведение кровли или изменение ее конфигурации,</w:t>
            </w:r>
          </w:p>
        </w:tc>
        <w:tc>
          <w:tcPr>
            <w:tcW w:w="851" w:type="dxa"/>
            <w:tcBorders>
              <w:top w:val="single" w:sz="4" w:space="0" w:color="auto"/>
              <w:left w:val="nil"/>
              <w:bottom w:val="nil"/>
              <w:right w:val="nil"/>
            </w:tcBorders>
          </w:tcPr>
          <w:p w14:paraId="65E0A966"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26232339" w14:textId="77777777" w:rsidTr="003E50F5">
        <w:tc>
          <w:tcPr>
            <w:tcW w:w="8993" w:type="dxa"/>
            <w:gridSpan w:val="6"/>
            <w:tcBorders>
              <w:top w:val="single" w:sz="4" w:space="0" w:color="auto"/>
              <w:left w:val="nil"/>
              <w:bottom w:val="nil"/>
              <w:right w:val="nil"/>
            </w:tcBorders>
            <w:vAlign w:val="center"/>
          </w:tcPr>
          <w:p w14:paraId="1782757B"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замена и (или) восстановление несущих строительных конструкций)</w:t>
            </w:r>
          </w:p>
        </w:tc>
        <w:tc>
          <w:tcPr>
            <w:tcW w:w="851" w:type="dxa"/>
            <w:tcBorders>
              <w:top w:val="single" w:sz="4" w:space="0" w:color="auto"/>
              <w:left w:val="nil"/>
              <w:bottom w:val="nil"/>
              <w:right w:val="nil"/>
            </w:tcBorders>
          </w:tcPr>
          <w:p w14:paraId="02E1A928"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2A85C7FD" w14:textId="77777777" w:rsidTr="003E50F5">
        <w:tc>
          <w:tcPr>
            <w:tcW w:w="8993" w:type="dxa"/>
            <w:gridSpan w:val="6"/>
            <w:tcBorders>
              <w:top w:val="nil"/>
              <w:left w:val="nil"/>
              <w:bottom w:val="nil"/>
              <w:right w:val="nil"/>
            </w:tcBorders>
            <w:vAlign w:val="bottom"/>
          </w:tcPr>
          <w:p w14:paraId="2D0B0452" w14:textId="77777777" w:rsidR="0059374A" w:rsidRPr="0059374A" w:rsidRDefault="0059374A" w:rsidP="0059374A">
            <w:pPr>
              <w:widowControl w:val="0"/>
              <w:autoSpaceDE w:val="0"/>
              <w:autoSpaceDN w:val="0"/>
              <w:ind w:firstLine="283"/>
              <w:rPr>
                <w:rFonts w:ascii="Arial" w:hAnsi="Arial" w:cs="Arial"/>
                <w:sz w:val="20"/>
                <w:szCs w:val="20"/>
              </w:rPr>
            </w:pPr>
            <w:r w:rsidRPr="0059374A">
              <w:rPr>
                <w:rFonts w:ascii="Arial" w:hAnsi="Arial" w:cs="Arial"/>
                <w:sz w:val="20"/>
                <w:szCs w:val="20"/>
              </w:rPr>
              <w:lastRenderedPageBreak/>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c>
          <w:tcPr>
            <w:tcW w:w="851" w:type="dxa"/>
            <w:tcBorders>
              <w:top w:val="nil"/>
              <w:left w:val="nil"/>
              <w:bottom w:val="nil"/>
              <w:right w:val="nil"/>
            </w:tcBorders>
          </w:tcPr>
          <w:p w14:paraId="1AB19AA1" w14:textId="77777777" w:rsidR="0059374A" w:rsidRPr="0059374A" w:rsidRDefault="0059374A" w:rsidP="0059374A">
            <w:pPr>
              <w:widowControl w:val="0"/>
              <w:autoSpaceDE w:val="0"/>
              <w:autoSpaceDN w:val="0"/>
              <w:ind w:firstLine="283"/>
              <w:rPr>
                <w:rFonts w:ascii="Arial" w:hAnsi="Arial" w:cs="Arial"/>
                <w:sz w:val="20"/>
                <w:szCs w:val="20"/>
              </w:rPr>
            </w:pPr>
          </w:p>
        </w:tc>
      </w:tr>
      <w:tr w:rsidR="0059374A" w:rsidRPr="0059374A" w14:paraId="6040AD25" w14:textId="77777777" w:rsidTr="003E50F5">
        <w:trPr>
          <w:trHeight w:val="693"/>
        </w:trPr>
        <w:tc>
          <w:tcPr>
            <w:tcW w:w="8993" w:type="dxa"/>
            <w:gridSpan w:val="6"/>
            <w:tcBorders>
              <w:top w:val="nil"/>
              <w:left w:val="nil"/>
              <w:bottom w:val="nil"/>
              <w:right w:val="nil"/>
            </w:tcBorders>
            <w:vAlign w:val="center"/>
          </w:tcPr>
          <w:p w14:paraId="695602E9" w14:textId="77777777" w:rsidR="0059374A" w:rsidRPr="0059374A" w:rsidRDefault="0059374A" w:rsidP="0059374A">
            <w:pPr>
              <w:widowControl w:val="0"/>
              <w:autoSpaceDE w:val="0"/>
              <w:autoSpaceDN w:val="0"/>
              <w:rPr>
                <w:rFonts w:ascii="Arial" w:hAnsi="Arial" w:cs="Arial"/>
                <w:sz w:val="20"/>
                <w:szCs w:val="20"/>
              </w:rPr>
            </w:pPr>
            <w:r w:rsidRPr="0059374A">
              <w:rPr>
                <w:rFonts w:ascii="Arial" w:hAnsi="Arial" w:cs="Arial"/>
                <w:sz w:val="20"/>
                <w:szCs w:val="20"/>
              </w:rPr>
              <w:t>3. Даты:</w:t>
            </w:r>
          </w:p>
          <w:p w14:paraId="23BA81DB" w14:textId="77777777" w:rsidR="0059374A" w:rsidRPr="0059374A" w:rsidRDefault="0059374A" w:rsidP="0059374A">
            <w:pPr>
              <w:widowControl w:val="0"/>
              <w:autoSpaceDE w:val="0"/>
              <w:autoSpaceDN w:val="0"/>
              <w:ind w:firstLine="283"/>
              <w:rPr>
                <w:rFonts w:ascii="Arial" w:hAnsi="Arial" w:cs="Arial"/>
                <w:sz w:val="20"/>
                <w:szCs w:val="20"/>
              </w:rPr>
            </w:pPr>
            <w:r w:rsidRPr="0059374A">
              <w:rPr>
                <w:rFonts w:ascii="Arial" w:hAnsi="Arial" w:cs="Arial"/>
                <w:sz w:val="20"/>
                <w:szCs w:val="20"/>
              </w:rPr>
              <w:t>начала работ "__" _______ 20__ г.</w:t>
            </w:r>
          </w:p>
          <w:p w14:paraId="451486E6" w14:textId="77777777" w:rsidR="0059374A" w:rsidRPr="0059374A" w:rsidRDefault="0059374A" w:rsidP="0059374A">
            <w:pPr>
              <w:widowControl w:val="0"/>
              <w:autoSpaceDE w:val="0"/>
              <w:autoSpaceDN w:val="0"/>
              <w:ind w:firstLine="283"/>
              <w:rPr>
                <w:rFonts w:ascii="Arial" w:hAnsi="Arial" w:cs="Arial"/>
                <w:sz w:val="20"/>
                <w:szCs w:val="20"/>
              </w:rPr>
            </w:pPr>
            <w:r w:rsidRPr="0059374A">
              <w:rPr>
                <w:rFonts w:ascii="Arial" w:hAnsi="Arial" w:cs="Arial"/>
                <w:sz w:val="20"/>
                <w:szCs w:val="20"/>
              </w:rPr>
              <w:t>окончания работ "__" _______ 20__ г.</w:t>
            </w:r>
          </w:p>
        </w:tc>
        <w:tc>
          <w:tcPr>
            <w:tcW w:w="851" w:type="dxa"/>
            <w:tcBorders>
              <w:top w:val="nil"/>
              <w:left w:val="nil"/>
              <w:bottom w:val="nil"/>
              <w:right w:val="nil"/>
            </w:tcBorders>
          </w:tcPr>
          <w:p w14:paraId="3F880550" w14:textId="77777777" w:rsidR="0059374A" w:rsidRPr="0059374A" w:rsidRDefault="0059374A" w:rsidP="0059374A">
            <w:pPr>
              <w:widowControl w:val="0"/>
              <w:autoSpaceDE w:val="0"/>
              <w:autoSpaceDN w:val="0"/>
              <w:rPr>
                <w:rFonts w:ascii="Arial" w:hAnsi="Arial" w:cs="Arial"/>
                <w:sz w:val="20"/>
                <w:szCs w:val="20"/>
              </w:rPr>
            </w:pPr>
          </w:p>
        </w:tc>
      </w:tr>
      <w:tr w:rsidR="0059374A" w:rsidRPr="0059374A" w14:paraId="58DFE94E" w14:textId="77777777" w:rsidTr="003E50F5">
        <w:tc>
          <w:tcPr>
            <w:tcW w:w="8993" w:type="dxa"/>
            <w:gridSpan w:val="6"/>
            <w:tcBorders>
              <w:top w:val="nil"/>
              <w:left w:val="nil"/>
              <w:bottom w:val="nil"/>
              <w:right w:val="nil"/>
            </w:tcBorders>
          </w:tcPr>
          <w:p w14:paraId="2C3F518A"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4. Документ составлен в _____ экземплярах.</w:t>
            </w:r>
          </w:p>
        </w:tc>
        <w:tc>
          <w:tcPr>
            <w:tcW w:w="851" w:type="dxa"/>
            <w:tcBorders>
              <w:top w:val="nil"/>
              <w:left w:val="nil"/>
              <w:bottom w:val="nil"/>
              <w:right w:val="nil"/>
            </w:tcBorders>
          </w:tcPr>
          <w:p w14:paraId="1427E098"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113EA89F" w14:textId="77777777" w:rsidTr="003E50F5">
        <w:tc>
          <w:tcPr>
            <w:tcW w:w="8993" w:type="dxa"/>
            <w:gridSpan w:val="6"/>
            <w:tcBorders>
              <w:top w:val="nil"/>
              <w:left w:val="nil"/>
              <w:bottom w:val="nil"/>
              <w:right w:val="nil"/>
            </w:tcBorders>
          </w:tcPr>
          <w:p w14:paraId="2106371F"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Приложения:</w:t>
            </w:r>
          </w:p>
        </w:tc>
        <w:tc>
          <w:tcPr>
            <w:tcW w:w="851" w:type="dxa"/>
            <w:tcBorders>
              <w:top w:val="nil"/>
              <w:left w:val="nil"/>
              <w:bottom w:val="nil"/>
              <w:right w:val="nil"/>
            </w:tcBorders>
          </w:tcPr>
          <w:p w14:paraId="067D5551"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5ADB6E2A" w14:textId="77777777" w:rsidTr="003E50F5">
        <w:tc>
          <w:tcPr>
            <w:tcW w:w="6121" w:type="dxa"/>
            <w:gridSpan w:val="4"/>
            <w:tcBorders>
              <w:top w:val="nil"/>
              <w:left w:val="nil"/>
              <w:bottom w:val="nil"/>
              <w:right w:val="nil"/>
            </w:tcBorders>
            <w:vAlign w:val="center"/>
          </w:tcPr>
          <w:p w14:paraId="2BD784F9"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5. Подписи:</w:t>
            </w:r>
          </w:p>
          <w:p w14:paraId="06151A8E"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Застройщик или его представитель:</w:t>
            </w:r>
          </w:p>
        </w:tc>
        <w:tc>
          <w:tcPr>
            <w:tcW w:w="691" w:type="dxa"/>
            <w:tcBorders>
              <w:top w:val="nil"/>
              <w:left w:val="nil"/>
              <w:bottom w:val="nil"/>
              <w:right w:val="nil"/>
            </w:tcBorders>
          </w:tcPr>
          <w:p w14:paraId="72A861BF" w14:textId="77777777" w:rsidR="0059374A" w:rsidRPr="0059374A" w:rsidRDefault="0059374A" w:rsidP="0059374A">
            <w:pPr>
              <w:widowControl w:val="0"/>
              <w:autoSpaceDE w:val="0"/>
              <w:autoSpaceDN w:val="0"/>
              <w:jc w:val="left"/>
              <w:rPr>
                <w:rFonts w:ascii="Arial" w:hAnsi="Arial" w:cs="Arial"/>
                <w:sz w:val="20"/>
                <w:szCs w:val="20"/>
              </w:rPr>
            </w:pPr>
          </w:p>
        </w:tc>
        <w:tc>
          <w:tcPr>
            <w:tcW w:w="2181" w:type="dxa"/>
            <w:tcBorders>
              <w:top w:val="nil"/>
              <w:left w:val="nil"/>
              <w:bottom w:val="nil"/>
              <w:right w:val="nil"/>
            </w:tcBorders>
          </w:tcPr>
          <w:p w14:paraId="40BAC403" w14:textId="77777777" w:rsidR="0059374A" w:rsidRPr="0059374A" w:rsidRDefault="0059374A" w:rsidP="0059374A">
            <w:pPr>
              <w:widowControl w:val="0"/>
              <w:autoSpaceDE w:val="0"/>
              <w:autoSpaceDN w:val="0"/>
              <w:jc w:val="left"/>
              <w:rPr>
                <w:rFonts w:ascii="Arial" w:hAnsi="Arial" w:cs="Arial"/>
                <w:sz w:val="20"/>
                <w:szCs w:val="20"/>
              </w:rPr>
            </w:pPr>
          </w:p>
        </w:tc>
        <w:tc>
          <w:tcPr>
            <w:tcW w:w="851" w:type="dxa"/>
            <w:tcBorders>
              <w:top w:val="nil"/>
              <w:left w:val="nil"/>
              <w:bottom w:val="nil"/>
              <w:right w:val="nil"/>
            </w:tcBorders>
          </w:tcPr>
          <w:p w14:paraId="57FE8905"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1CD6102C" w14:textId="77777777" w:rsidTr="003E50F5">
        <w:tc>
          <w:tcPr>
            <w:tcW w:w="6121" w:type="dxa"/>
            <w:gridSpan w:val="4"/>
            <w:tcBorders>
              <w:top w:val="single" w:sz="4" w:space="0" w:color="auto"/>
              <w:left w:val="nil"/>
              <w:bottom w:val="nil"/>
              <w:right w:val="nil"/>
            </w:tcBorders>
            <w:vAlign w:val="center"/>
          </w:tcPr>
          <w:p w14:paraId="2F1E29EF"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(фамилия, имя, отчество (последнее - при наличии)</w:t>
            </w:r>
          </w:p>
        </w:tc>
        <w:tc>
          <w:tcPr>
            <w:tcW w:w="691" w:type="dxa"/>
            <w:tcBorders>
              <w:top w:val="nil"/>
              <w:left w:val="nil"/>
              <w:bottom w:val="nil"/>
              <w:right w:val="nil"/>
            </w:tcBorders>
          </w:tcPr>
          <w:p w14:paraId="333B8626" w14:textId="77777777" w:rsidR="0059374A" w:rsidRPr="0059374A" w:rsidRDefault="0059374A" w:rsidP="0059374A">
            <w:pPr>
              <w:widowControl w:val="0"/>
              <w:autoSpaceDE w:val="0"/>
              <w:autoSpaceDN w:val="0"/>
              <w:jc w:val="left"/>
              <w:rPr>
                <w:rFonts w:ascii="Arial" w:hAnsi="Arial" w:cs="Arial"/>
                <w:sz w:val="20"/>
                <w:szCs w:val="20"/>
              </w:rPr>
            </w:pPr>
          </w:p>
        </w:tc>
        <w:tc>
          <w:tcPr>
            <w:tcW w:w="2181" w:type="dxa"/>
            <w:tcBorders>
              <w:top w:val="single" w:sz="4" w:space="0" w:color="auto"/>
              <w:left w:val="nil"/>
              <w:bottom w:val="nil"/>
              <w:right w:val="nil"/>
            </w:tcBorders>
            <w:vAlign w:val="center"/>
          </w:tcPr>
          <w:p w14:paraId="0D962EDC"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(подпись)</w:t>
            </w:r>
          </w:p>
        </w:tc>
        <w:tc>
          <w:tcPr>
            <w:tcW w:w="851" w:type="dxa"/>
            <w:tcBorders>
              <w:top w:val="single" w:sz="4" w:space="0" w:color="auto"/>
              <w:left w:val="nil"/>
              <w:bottom w:val="nil"/>
              <w:right w:val="nil"/>
            </w:tcBorders>
          </w:tcPr>
          <w:p w14:paraId="5590533C"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D64DC3C" w14:textId="77777777" w:rsidTr="003E50F5">
        <w:tc>
          <w:tcPr>
            <w:tcW w:w="8993" w:type="dxa"/>
            <w:gridSpan w:val="6"/>
            <w:tcBorders>
              <w:top w:val="nil"/>
              <w:left w:val="nil"/>
              <w:bottom w:val="nil"/>
              <w:right w:val="nil"/>
            </w:tcBorders>
            <w:vAlign w:val="center"/>
          </w:tcPr>
          <w:p w14:paraId="5B3726A0" w14:textId="77777777" w:rsidR="0059374A" w:rsidRPr="0059374A" w:rsidRDefault="0059374A" w:rsidP="0059374A">
            <w:pPr>
              <w:widowControl w:val="0"/>
              <w:autoSpaceDE w:val="0"/>
              <w:autoSpaceDN w:val="0"/>
              <w:jc w:val="left"/>
              <w:rPr>
                <w:rFonts w:ascii="Arial" w:hAnsi="Arial" w:cs="Arial"/>
                <w:sz w:val="20"/>
                <w:szCs w:val="20"/>
              </w:rPr>
            </w:pPr>
            <w:r w:rsidRPr="0059374A">
              <w:rPr>
                <w:rFonts w:ascii="Arial" w:hAnsi="Arial" w:cs="Arial"/>
                <w:sz w:val="20"/>
                <w:szCs w:val="20"/>
              </w:rPr>
              <w:t>Лица, участвующие в осмотре объекта индивидуального жилищного строительства:</w:t>
            </w:r>
          </w:p>
        </w:tc>
        <w:tc>
          <w:tcPr>
            <w:tcW w:w="851" w:type="dxa"/>
            <w:tcBorders>
              <w:top w:val="nil"/>
              <w:left w:val="nil"/>
              <w:bottom w:val="nil"/>
              <w:right w:val="nil"/>
            </w:tcBorders>
          </w:tcPr>
          <w:p w14:paraId="6DD19C44" w14:textId="77777777" w:rsidR="0059374A" w:rsidRPr="0059374A" w:rsidRDefault="0059374A" w:rsidP="0059374A">
            <w:pPr>
              <w:widowControl w:val="0"/>
              <w:autoSpaceDE w:val="0"/>
              <w:autoSpaceDN w:val="0"/>
              <w:jc w:val="left"/>
              <w:rPr>
                <w:rFonts w:ascii="Arial" w:hAnsi="Arial" w:cs="Arial"/>
                <w:sz w:val="20"/>
                <w:szCs w:val="20"/>
              </w:rPr>
            </w:pPr>
          </w:p>
        </w:tc>
      </w:tr>
      <w:tr w:rsidR="0059374A" w:rsidRPr="0059374A" w14:paraId="35502C5E" w14:textId="77777777" w:rsidTr="003E50F5">
        <w:tc>
          <w:tcPr>
            <w:tcW w:w="6121" w:type="dxa"/>
            <w:gridSpan w:val="4"/>
            <w:tcBorders>
              <w:top w:val="single" w:sz="4" w:space="0" w:color="auto"/>
              <w:left w:val="nil"/>
              <w:bottom w:val="nil"/>
              <w:right w:val="nil"/>
            </w:tcBorders>
          </w:tcPr>
          <w:p w14:paraId="4161A344"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должность, фамилия, инициалы)</w:t>
            </w:r>
          </w:p>
        </w:tc>
        <w:tc>
          <w:tcPr>
            <w:tcW w:w="691" w:type="dxa"/>
            <w:tcBorders>
              <w:top w:val="nil"/>
              <w:left w:val="nil"/>
              <w:bottom w:val="nil"/>
              <w:right w:val="nil"/>
            </w:tcBorders>
          </w:tcPr>
          <w:p w14:paraId="59C14DC1" w14:textId="77777777" w:rsidR="0059374A" w:rsidRPr="0059374A" w:rsidRDefault="0059374A" w:rsidP="0059374A">
            <w:pPr>
              <w:widowControl w:val="0"/>
              <w:autoSpaceDE w:val="0"/>
              <w:autoSpaceDN w:val="0"/>
              <w:jc w:val="left"/>
              <w:rPr>
                <w:rFonts w:ascii="Arial" w:hAnsi="Arial" w:cs="Arial"/>
                <w:sz w:val="20"/>
                <w:szCs w:val="20"/>
              </w:rPr>
            </w:pPr>
          </w:p>
        </w:tc>
        <w:tc>
          <w:tcPr>
            <w:tcW w:w="2181" w:type="dxa"/>
            <w:tcBorders>
              <w:top w:val="single" w:sz="4" w:space="0" w:color="auto"/>
              <w:left w:val="nil"/>
              <w:bottom w:val="nil"/>
              <w:right w:val="nil"/>
            </w:tcBorders>
          </w:tcPr>
          <w:p w14:paraId="67D0CE16"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(подпись)</w:t>
            </w:r>
          </w:p>
        </w:tc>
        <w:tc>
          <w:tcPr>
            <w:tcW w:w="851" w:type="dxa"/>
            <w:tcBorders>
              <w:top w:val="single" w:sz="4" w:space="0" w:color="auto"/>
              <w:left w:val="nil"/>
              <w:bottom w:val="nil"/>
              <w:right w:val="nil"/>
            </w:tcBorders>
          </w:tcPr>
          <w:p w14:paraId="507F0E30"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115B95E4" w14:textId="77777777" w:rsidTr="003E50F5">
        <w:tc>
          <w:tcPr>
            <w:tcW w:w="6121" w:type="dxa"/>
            <w:gridSpan w:val="4"/>
            <w:tcBorders>
              <w:top w:val="single" w:sz="4" w:space="0" w:color="auto"/>
              <w:left w:val="nil"/>
              <w:bottom w:val="nil"/>
              <w:right w:val="nil"/>
            </w:tcBorders>
          </w:tcPr>
          <w:p w14:paraId="5FC2DF53"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должность, фамилия, инициалы)</w:t>
            </w:r>
          </w:p>
        </w:tc>
        <w:tc>
          <w:tcPr>
            <w:tcW w:w="691" w:type="dxa"/>
            <w:tcBorders>
              <w:top w:val="nil"/>
              <w:left w:val="nil"/>
              <w:bottom w:val="nil"/>
              <w:right w:val="nil"/>
            </w:tcBorders>
          </w:tcPr>
          <w:p w14:paraId="51FE5070" w14:textId="77777777" w:rsidR="0059374A" w:rsidRPr="0059374A" w:rsidRDefault="0059374A" w:rsidP="0059374A">
            <w:pPr>
              <w:widowControl w:val="0"/>
              <w:autoSpaceDE w:val="0"/>
              <w:autoSpaceDN w:val="0"/>
              <w:jc w:val="left"/>
              <w:rPr>
                <w:rFonts w:ascii="Arial" w:hAnsi="Arial" w:cs="Arial"/>
                <w:sz w:val="20"/>
                <w:szCs w:val="20"/>
              </w:rPr>
            </w:pPr>
          </w:p>
        </w:tc>
        <w:tc>
          <w:tcPr>
            <w:tcW w:w="2181" w:type="dxa"/>
            <w:tcBorders>
              <w:top w:val="single" w:sz="4" w:space="0" w:color="auto"/>
              <w:left w:val="nil"/>
              <w:bottom w:val="nil"/>
              <w:right w:val="nil"/>
            </w:tcBorders>
          </w:tcPr>
          <w:p w14:paraId="2460B800"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(подпись)</w:t>
            </w:r>
          </w:p>
        </w:tc>
        <w:tc>
          <w:tcPr>
            <w:tcW w:w="851" w:type="dxa"/>
            <w:tcBorders>
              <w:top w:val="single" w:sz="4" w:space="0" w:color="auto"/>
              <w:left w:val="nil"/>
              <w:bottom w:val="nil"/>
              <w:right w:val="nil"/>
            </w:tcBorders>
          </w:tcPr>
          <w:p w14:paraId="2D7F8D47"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78A69714" w14:textId="77777777" w:rsidTr="003E50F5">
        <w:tc>
          <w:tcPr>
            <w:tcW w:w="6121" w:type="dxa"/>
            <w:gridSpan w:val="4"/>
            <w:tcBorders>
              <w:top w:val="single" w:sz="4" w:space="0" w:color="auto"/>
              <w:left w:val="nil"/>
              <w:bottom w:val="nil"/>
              <w:right w:val="nil"/>
            </w:tcBorders>
          </w:tcPr>
          <w:p w14:paraId="01920F0B"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должность, фамилия, инициалы)</w:t>
            </w:r>
          </w:p>
        </w:tc>
        <w:tc>
          <w:tcPr>
            <w:tcW w:w="691" w:type="dxa"/>
            <w:tcBorders>
              <w:top w:val="nil"/>
              <w:left w:val="nil"/>
              <w:bottom w:val="nil"/>
              <w:right w:val="nil"/>
            </w:tcBorders>
          </w:tcPr>
          <w:p w14:paraId="5B57C9D9" w14:textId="77777777" w:rsidR="0059374A" w:rsidRPr="0059374A" w:rsidRDefault="0059374A" w:rsidP="0059374A">
            <w:pPr>
              <w:widowControl w:val="0"/>
              <w:autoSpaceDE w:val="0"/>
              <w:autoSpaceDN w:val="0"/>
              <w:jc w:val="left"/>
              <w:rPr>
                <w:rFonts w:ascii="Arial" w:hAnsi="Arial" w:cs="Arial"/>
                <w:sz w:val="20"/>
                <w:szCs w:val="20"/>
              </w:rPr>
            </w:pPr>
          </w:p>
        </w:tc>
        <w:tc>
          <w:tcPr>
            <w:tcW w:w="2181" w:type="dxa"/>
            <w:tcBorders>
              <w:top w:val="single" w:sz="4" w:space="0" w:color="auto"/>
              <w:left w:val="nil"/>
              <w:bottom w:val="nil"/>
              <w:right w:val="nil"/>
            </w:tcBorders>
          </w:tcPr>
          <w:p w14:paraId="51E77428"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(подпись)</w:t>
            </w:r>
          </w:p>
        </w:tc>
        <w:tc>
          <w:tcPr>
            <w:tcW w:w="851" w:type="dxa"/>
            <w:tcBorders>
              <w:top w:val="single" w:sz="4" w:space="0" w:color="auto"/>
              <w:left w:val="nil"/>
              <w:bottom w:val="nil"/>
              <w:right w:val="nil"/>
            </w:tcBorders>
          </w:tcPr>
          <w:p w14:paraId="375FFE2B" w14:textId="77777777" w:rsidR="0059374A" w:rsidRPr="0059374A" w:rsidRDefault="0059374A" w:rsidP="0059374A">
            <w:pPr>
              <w:widowControl w:val="0"/>
              <w:autoSpaceDE w:val="0"/>
              <w:autoSpaceDN w:val="0"/>
              <w:jc w:val="center"/>
              <w:rPr>
                <w:rFonts w:ascii="Arial" w:hAnsi="Arial" w:cs="Arial"/>
                <w:sz w:val="20"/>
                <w:szCs w:val="20"/>
              </w:rPr>
            </w:pPr>
          </w:p>
        </w:tc>
      </w:tr>
      <w:tr w:rsidR="0059374A" w:rsidRPr="0059374A" w14:paraId="6FD9316E" w14:textId="77777777" w:rsidTr="003E50F5">
        <w:tblPrEx>
          <w:tblBorders>
            <w:insideH w:val="single" w:sz="4" w:space="0" w:color="auto"/>
          </w:tblBorders>
        </w:tblPrEx>
        <w:trPr>
          <w:trHeight w:val="13"/>
        </w:trPr>
        <w:tc>
          <w:tcPr>
            <w:tcW w:w="6121" w:type="dxa"/>
            <w:gridSpan w:val="4"/>
            <w:tcBorders>
              <w:top w:val="single" w:sz="4" w:space="0" w:color="auto"/>
              <w:left w:val="nil"/>
              <w:bottom w:val="nil"/>
              <w:right w:val="nil"/>
            </w:tcBorders>
            <w:vAlign w:val="bottom"/>
          </w:tcPr>
          <w:p w14:paraId="29FEC3D7"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(наименование, должность, фамилия, инициалы)</w:t>
            </w:r>
          </w:p>
        </w:tc>
        <w:tc>
          <w:tcPr>
            <w:tcW w:w="691" w:type="dxa"/>
            <w:tcBorders>
              <w:top w:val="nil"/>
              <w:left w:val="nil"/>
              <w:bottom w:val="nil"/>
              <w:right w:val="nil"/>
            </w:tcBorders>
          </w:tcPr>
          <w:p w14:paraId="2DABE666" w14:textId="77777777" w:rsidR="0059374A" w:rsidRPr="0059374A" w:rsidRDefault="0059374A" w:rsidP="0059374A">
            <w:pPr>
              <w:widowControl w:val="0"/>
              <w:autoSpaceDE w:val="0"/>
              <w:autoSpaceDN w:val="0"/>
              <w:jc w:val="left"/>
              <w:rPr>
                <w:rFonts w:ascii="Arial" w:hAnsi="Arial" w:cs="Arial"/>
                <w:sz w:val="20"/>
                <w:szCs w:val="20"/>
              </w:rPr>
            </w:pPr>
          </w:p>
        </w:tc>
        <w:tc>
          <w:tcPr>
            <w:tcW w:w="2181" w:type="dxa"/>
            <w:tcBorders>
              <w:top w:val="single" w:sz="4" w:space="0" w:color="auto"/>
              <w:left w:val="nil"/>
              <w:bottom w:val="nil"/>
              <w:right w:val="nil"/>
            </w:tcBorders>
            <w:vAlign w:val="bottom"/>
          </w:tcPr>
          <w:p w14:paraId="36B2A1FC" w14:textId="77777777" w:rsidR="0059374A" w:rsidRPr="0059374A" w:rsidRDefault="0059374A" w:rsidP="0059374A">
            <w:pPr>
              <w:widowControl w:val="0"/>
              <w:autoSpaceDE w:val="0"/>
              <w:autoSpaceDN w:val="0"/>
              <w:jc w:val="center"/>
              <w:rPr>
                <w:rFonts w:ascii="Arial" w:hAnsi="Arial" w:cs="Arial"/>
                <w:sz w:val="20"/>
                <w:szCs w:val="20"/>
              </w:rPr>
            </w:pPr>
            <w:r w:rsidRPr="0059374A">
              <w:rPr>
                <w:rFonts w:ascii="Arial" w:hAnsi="Arial" w:cs="Arial"/>
                <w:sz w:val="20"/>
                <w:szCs w:val="20"/>
              </w:rPr>
              <w:t>(подпись)</w:t>
            </w:r>
          </w:p>
        </w:tc>
        <w:tc>
          <w:tcPr>
            <w:tcW w:w="851" w:type="dxa"/>
            <w:tcBorders>
              <w:top w:val="single" w:sz="4" w:space="0" w:color="auto"/>
              <w:left w:val="nil"/>
              <w:bottom w:val="nil"/>
              <w:right w:val="nil"/>
            </w:tcBorders>
          </w:tcPr>
          <w:p w14:paraId="7DFD0C98" w14:textId="77777777" w:rsidR="0059374A" w:rsidRPr="0059374A" w:rsidRDefault="0059374A" w:rsidP="0059374A">
            <w:pPr>
              <w:widowControl w:val="0"/>
              <w:autoSpaceDE w:val="0"/>
              <w:autoSpaceDN w:val="0"/>
              <w:jc w:val="center"/>
              <w:rPr>
                <w:rFonts w:ascii="Arial" w:hAnsi="Arial" w:cs="Arial"/>
                <w:sz w:val="20"/>
                <w:szCs w:val="20"/>
              </w:rPr>
            </w:pPr>
          </w:p>
        </w:tc>
      </w:tr>
    </w:tbl>
    <w:p w14:paraId="7A4A3FDE" w14:textId="77777777" w:rsidR="0059374A" w:rsidRPr="0059374A" w:rsidRDefault="0059374A" w:rsidP="0059374A">
      <w:pPr>
        <w:widowControl w:val="0"/>
        <w:autoSpaceDE w:val="0"/>
        <w:autoSpaceDN w:val="0"/>
        <w:ind w:firstLine="540"/>
        <w:rPr>
          <w:rFonts w:ascii="Arial" w:hAnsi="Arial" w:cs="Arial"/>
          <w:sz w:val="20"/>
          <w:szCs w:val="20"/>
        </w:rPr>
      </w:pPr>
      <w:bookmarkStart w:id="10" w:name="P178"/>
      <w:bookmarkEnd w:id="10"/>
      <w:r w:rsidRPr="0059374A">
        <w:rPr>
          <w:rFonts w:ascii="Arial" w:hAnsi="Arial" w:cs="Arial"/>
          <w:sz w:val="20"/>
          <w:szCs w:val="20"/>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9">
        <w:r w:rsidRPr="0059374A">
          <w:rPr>
            <w:rFonts w:ascii="Arial" w:hAnsi="Arial" w:cs="Arial"/>
            <w:color w:val="0000FF"/>
            <w:sz w:val="20"/>
            <w:szCs w:val="20"/>
          </w:rPr>
          <w:t>постановления</w:t>
        </w:r>
      </w:hyperlink>
      <w:r w:rsidRPr="0059374A">
        <w:rPr>
          <w:rFonts w:ascii="Arial" w:hAnsi="Arial" w:cs="Arial"/>
          <w:sz w:val="20"/>
          <w:szCs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14:paraId="0D81320B" w14:textId="77777777" w:rsidR="0059374A" w:rsidRPr="0059374A" w:rsidRDefault="0059374A" w:rsidP="0059374A">
      <w:pPr>
        <w:widowControl w:val="0"/>
        <w:autoSpaceDE w:val="0"/>
        <w:autoSpaceDN w:val="0"/>
        <w:rPr>
          <w:rFonts w:ascii="Arial" w:hAnsi="Arial" w:cs="Arial"/>
          <w:sz w:val="20"/>
          <w:szCs w:val="20"/>
        </w:rPr>
      </w:pPr>
    </w:p>
    <w:p w14:paraId="5DB9EA0A" w14:textId="77777777" w:rsidR="0059374A" w:rsidRPr="0059374A" w:rsidRDefault="0059374A" w:rsidP="0059374A">
      <w:pPr>
        <w:autoSpaceDE w:val="0"/>
        <w:autoSpaceDN w:val="0"/>
        <w:adjustRightInd w:val="0"/>
        <w:ind w:left="5387"/>
        <w:jc w:val="right"/>
        <w:rPr>
          <w:rFonts w:ascii="Arial" w:hAnsi="Arial" w:cs="Arial"/>
          <w:bCs/>
          <w:color w:val="000000"/>
          <w:sz w:val="20"/>
          <w:szCs w:val="20"/>
        </w:rPr>
      </w:pPr>
      <w:r w:rsidRPr="0059374A">
        <w:rPr>
          <w:rFonts w:ascii="Arial" w:hAnsi="Arial" w:cs="Arial"/>
          <w:bCs/>
          <w:color w:val="000000"/>
          <w:sz w:val="20"/>
          <w:szCs w:val="20"/>
        </w:rPr>
        <w:t>Приложение № 4</w:t>
      </w:r>
    </w:p>
    <w:p w14:paraId="40545853" w14:textId="77777777" w:rsidR="0059374A" w:rsidRPr="0059374A" w:rsidRDefault="0059374A" w:rsidP="0059374A">
      <w:pPr>
        <w:autoSpaceDE w:val="0"/>
        <w:autoSpaceDN w:val="0"/>
        <w:adjustRightInd w:val="0"/>
        <w:ind w:left="5387"/>
        <w:jc w:val="right"/>
        <w:rPr>
          <w:rFonts w:ascii="Arial" w:hAnsi="Arial" w:cs="Arial"/>
          <w:color w:val="000000"/>
          <w:sz w:val="20"/>
          <w:szCs w:val="20"/>
        </w:rPr>
      </w:pPr>
      <w:r w:rsidRPr="0059374A">
        <w:rPr>
          <w:rFonts w:ascii="Arial" w:hAnsi="Arial" w:cs="Arial"/>
          <w:color w:val="000000"/>
          <w:sz w:val="20"/>
          <w:szCs w:val="20"/>
        </w:rPr>
        <w:t>к административному регламенту по предоставлению муниципальной услуги</w:t>
      </w:r>
    </w:p>
    <w:p w14:paraId="7ECD480F" w14:textId="77777777" w:rsidR="0059374A" w:rsidRPr="0059374A" w:rsidRDefault="0059374A" w:rsidP="0059374A">
      <w:pPr>
        <w:jc w:val="center"/>
        <w:rPr>
          <w:rFonts w:ascii="Arial" w:eastAsia="Calibri" w:hAnsi="Arial" w:cs="Arial"/>
          <w:color w:val="000000"/>
          <w:sz w:val="20"/>
          <w:szCs w:val="20"/>
          <w:lang w:eastAsia="en-US"/>
        </w:rPr>
      </w:pPr>
      <w:r w:rsidRPr="0059374A">
        <w:rPr>
          <w:rFonts w:ascii="Arial" w:eastAsia="Calibri" w:hAnsi="Arial" w:cs="Arial"/>
          <w:color w:val="000000"/>
          <w:sz w:val="20"/>
          <w:szCs w:val="20"/>
          <w:lang w:eastAsia="en-US"/>
        </w:rPr>
        <w:t>ФОРМА</w:t>
      </w:r>
    </w:p>
    <w:p w14:paraId="24525479" w14:textId="77777777" w:rsidR="0059374A" w:rsidRPr="0059374A" w:rsidRDefault="0059374A" w:rsidP="0059374A">
      <w:pP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Кому ____________________________________</w:t>
      </w:r>
    </w:p>
    <w:p w14:paraId="057F6487"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034035DC"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_________________________________________</w:t>
      </w:r>
    </w:p>
    <w:p w14:paraId="515EEFD8"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почтовый индекс и адрес, телефон, адрес электронной почты)</w:t>
      </w:r>
    </w:p>
    <w:p w14:paraId="422410C8" w14:textId="77777777" w:rsidR="0059374A" w:rsidRPr="0059374A" w:rsidRDefault="0059374A" w:rsidP="0059374A">
      <w:pPr>
        <w:widowControl w:val="0"/>
        <w:ind w:firstLine="709"/>
        <w:jc w:val="center"/>
        <w:rPr>
          <w:rFonts w:ascii="Arial" w:eastAsia="Tahoma" w:hAnsi="Arial" w:cs="Arial"/>
          <w:b/>
          <w:color w:val="000000"/>
          <w:sz w:val="20"/>
          <w:szCs w:val="20"/>
          <w:lang w:bidi="ru-RU"/>
        </w:rPr>
      </w:pPr>
      <w:r w:rsidRPr="0059374A">
        <w:rPr>
          <w:rFonts w:ascii="Arial" w:eastAsia="Tahoma" w:hAnsi="Arial" w:cs="Arial"/>
          <w:b/>
          <w:color w:val="000000"/>
          <w:sz w:val="20"/>
          <w:szCs w:val="20"/>
          <w:lang w:bidi="ru-RU"/>
        </w:rPr>
        <w:t>Решение об отказе в приеме документов</w:t>
      </w:r>
    </w:p>
    <w:p w14:paraId="7CA494EE"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_______________________________________________________________________________________________________________________________</w:t>
      </w:r>
    </w:p>
    <w:p w14:paraId="50F26B37" w14:textId="77777777" w:rsidR="0059374A" w:rsidRPr="0059374A" w:rsidRDefault="0059374A" w:rsidP="0059374A">
      <w:pPr>
        <w:widowControl w:val="0"/>
        <w:ind w:firstLine="709"/>
        <w:jc w:val="center"/>
        <w:rPr>
          <w:rFonts w:ascii="Arial" w:hAnsi="Arial" w:cs="Arial"/>
          <w:color w:val="000000"/>
          <w:sz w:val="20"/>
          <w:szCs w:val="20"/>
          <w:lang w:bidi="ru-RU"/>
        </w:rPr>
      </w:pPr>
      <w:r w:rsidRPr="0059374A">
        <w:rPr>
          <w:rFonts w:ascii="Arial" w:hAnsi="Arial" w:cs="Arial"/>
          <w:color w:val="000000"/>
          <w:sz w:val="20"/>
          <w:szCs w:val="20"/>
          <w:lang w:bidi="ru-RU"/>
        </w:rPr>
        <w:t>(наименование органа местного самоуправления)</w:t>
      </w:r>
    </w:p>
    <w:p w14:paraId="7F080773"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В приеме документов для предоставления услуги "</w:t>
      </w:r>
      <w:r w:rsidRPr="0059374A">
        <w:rPr>
          <w:rFonts w:ascii="Arial" w:hAnsi="Arial" w:cs="Arial"/>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59374A">
        <w:rPr>
          <w:rFonts w:ascii="Arial" w:eastAsia="Tahoma" w:hAnsi="Arial" w:cs="Arial"/>
          <w:color w:val="000000"/>
          <w:sz w:val="20"/>
          <w:szCs w:val="20"/>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111"/>
        <w:gridCol w:w="3544"/>
      </w:tblGrid>
      <w:tr w:rsidR="0059374A" w:rsidRPr="0059374A" w14:paraId="3CE0F1EE" w14:textId="77777777" w:rsidTr="003E50F5">
        <w:tc>
          <w:tcPr>
            <w:tcW w:w="1768" w:type="dxa"/>
          </w:tcPr>
          <w:p w14:paraId="7212CB3F"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 пункта административного регламента</w:t>
            </w:r>
          </w:p>
        </w:tc>
        <w:tc>
          <w:tcPr>
            <w:tcW w:w="4111" w:type="dxa"/>
          </w:tcPr>
          <w:p w14:paraId="560C357C"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Наименование основания для отказа в соответствии с административным регламентом</w:t>
            </w:r>
          </w:p>
        </w:tc>
        <w:tc>
          <w:tcPr>
            <w:tcW w:w="3544" w:type="dxa"/>
          </w:tcPr>
          <w:p w14:paraId="2D6CAACB"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Разъяснение причин отказа в приеме документов</w:t>
            </w:r>
          </w:p>
        </w:tc>
      </w:tr>
      <w:tr w:rsidR="0059374A" w:rsidRPr="0059374A" w14:paraId="3045B885" w14:textId="77777777" w:rsidTr="003E50F5">
        <w:trPr>
          <w:trHeight w:val="165"/>
        </w:trPr>
        <w:tc>
          <w:tcPr>
            <w:tcW w:w="1768" w:type="dxa"/>
          </w:tcPr>
          <w:p w14:paraId="1CAE1C8B" w14:textId="77777777" w:rsidR="0059374A" w:rsidRPr="0059374A" w:rsidRDefault="0059374A" w:rsidP="0059374A">
            <w:pPr>
              <w:widowControl w:val="0"/>
              <w:rPr>
                <w:rFonts w:ascii="Arial" w:eastAsia="Tahoma" w:hAnsi="Arial" w:cs="Arial"/>
                <w:color w:val="000000"/>
                <w:sz w:val="20"/>
                <w:szCs w:val="20"/>
                <w:lang w:bidi="ru-RU"/>
              </w:rPr>
            </w:pPr>
          </w:p>
        </w:tc>
        <w:tc>
          <w:tcPr>
            <w:tcW w:w="4111" w:type="dxa"/>
          </w:tcPr>
          <w:p w14:paraId="5E89B53E" w14:textId="77777777" w:rsidR="0059374A" w:rsidRPr="0059374A" w:rsidRDefault="0059374A" w:rsidP="0059374A">
            <w:pPr>
              <w:autoSpaceDE w:val="0"/>
              <w:autoSpaceDN w:val="0"/>
              <w:adjustRightInd w:val="0"/>
              <w:rPr>
                <w:rFonts w:ascii="Arial" w:eastAsia="Calibri" w:hAnsi="Arial" w:cs="Arial"/>
                <w:bCs/>
                <w:color w:val="000000"/>
                <w:sz w:val="20"/>
                <w:szCs w:val="20"/>
                <w:lang w:eastAsia="en-US"/>
              </w:rPr>
            </w:pPr>
          </w:p>
        </w:tc>
        <w:tc>
          <w:tcPr>
            <w:tcW w:w="3544" w:type="dxa"/>
          </w:tcPr>
          <w:p w14:paraId="63FB06EE" w14:textId="77777777" w:rsidR="0059374A" w:rsidRPr="0059374A" w:rsidRDefault="0059374A" w:rsidP="0059374A">
            <w:pPr>
              <w:widowControl w:val="0"/>
              <w:autoSpaceDE w:val="0"/>
              <w:autoSpaceDN w:val="0"/>
              <w:adjustRightInd w:val="0"/>
              <w:rPr>
                <w:rFonts w:ascii="Arial" w:eastAsia="Calibri" w:hAnsi="Arial" w:cs="Arial"/>
                <w:color w:val="000000"/>
                <w:sz w:val="20"/>
                <w:szCs w:val="20"/>
                <w:lang w:bidi="ru-RU"/>
              </w:rPr>
            </w:pPr>
          </w:p>
        </w:tc>
      </w:tr>
    </w:tbl>
    <w:p w14:paraId="7DC49AE8"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 xml:space="preserve">Дополнительно информируем: __________________________________________________________________. </w:t>
      </w:r>
    </w:p>
    <w:p w14:paraId="7A77B941"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5E0ADFEF"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lastRenderedPageBreak/>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59374A" w:rsidRPr="0059374A" w14:paraId="6E376F48" w14:textId="77777777" w:rsidTr="003E50F5">
        <w:tc>
          <w:tcPr>
            <w:tcW w:w="3119" w:type="dxa"/>
            <w:tcBorders>
              <w:top w:val="nil"/>
              <w:left w:val="nil"/>
              <w:bottom w:val="nil"/>
              <w:right w:val="nil"/>
            </w:tcBorders>
          </w:tcPr>
          <w:p w14:paraId="623DAE43"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(должность)</w:t>
            </w:r>
          </w:p>
        </w:tc>
        <w:tc>
          <w:tcPr>
            <w:tcW w:w="283" w:type="dxa"/>
            <w:tcBorders>
              <w:top w:val="nil"/>
              <w:left w:val="nil"/>
              <w:bottom w:val="nil"/>
              <w:right w:val="nil"/>
            </w:tcBorders>
          </w:tcPr>
          <w:p w14:paraId="73532364" w14:textId="77777777" w:rsidR="0059374A" w:rsidRPr="0059374A" w:rsidRDefault="0059374A" w:rsidP="0059374A">
            <w:pPr>
              <w:widowControl w:val="0"/>
              <w:ind w:firstLine="709"/>
              <w:rPr>
                <w:rFonts w:ascii="Arial" w:hAnsi="Arial" w:cs="Arial"/>
                <w:color w:val="000000"/>
                <w:sz w:val="20"/>
                <w:szCs w:val="20"/>
                <w:lang w:bidi="ru-RU"/>
              </w:rPr>
            </w:pPr>
          </w:p>
        </w:tc>
        <w:tc>
          <w:tcPr>
            <w:tcW w:w="2269" w:type="dxa"/>
            <w:tcBorders>
              <w:top w:val="nil"/>
              <w:left w:val="nil"/>
              <w:bottom w:val="nil"/>
              <w:right w:val="nil"/>
            </w:tcBorders>
          </w:tcPr>
          <w:p w14:paraId="5781B879"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(подпись)</w:t>
            </w:r>
          </w:p>
        </w:tc>
        <w:tc>
          <w:tcPr>
            <w:tcW w:w="283" w:type="dxa"/>
            <w:tcBorders>
              <w:top w:val="nil"/>
              <w:left w:val="nil"/>
              <w:bottom w:val="nil"/>
              <w:right w:val="nil"/>
            </w:tcBorders>
          </w:tcPr>
          <w:p w14:paraId="268EF19F" w14:textId="77777777" w:rsidR="0059374A" w:rsidRPr="0059374A" w:rsidRDefault="0059374A" w:rsidP="0059374A">
            <w:pPr>
              <w:widowControl w:val="0"/>
              <w:ind w:firstLine="709"/>
              <w:rPr>
                <w:rFonts w:ascii="Arial" w:hAnsi="Arial" w:cs="Arial"/>
                <w:color w:val="000000"/>
                <w:sz w:val="20"/>
                <w:szCs w:val="20"/>
                <w:lang w:bidi="ru-RU"/>
              </w:rPr>
            </w:pPr>
          </w:p>
        </w:tc>
        <w:tc>
          <w:tcPr>
            <w:tcW w:w="3430" w:type="dxa"/>
            <w:tcBorders>
              <w:top w:val="nil"/>
              <w:left w:val="nil"/>
              <w:bottom w:val="nil"/>
              <w:right w:val="nil"/>
            </w:tcBorders>
          </w:tcPr>
          <w:p w14:paraId="54D8174F"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(фамилия, имя,</w:t>
            </w:r>
          </w:p>
          <w:p w14:paraId="01031489" w14:textId="77777777" w:rsidR="0059374A" w:rsidRPr="0059374A" w:rsidRDefault="0059374A" w:rsidP="0059374A">
            <w:pPr>
              <w:widowControl w:val="0"/>
              <w:rPr>
                <w:rFonts w:ascii="Arial" w:hAnsi="Arial" w:cs="Arial"/>
                <w:color w:val="000000"/>
                <w:sz w:val="20"/>
                <w:szCs w:val="20"/>
                <w:lang w:bidi="ru-RU"/>
              </w:rPr>
            </w:pPr>
            <w:r w:rsidRPr="0059374A">
              <w:rPr>
                <w:rFonts w:ascii="Arial" w:hAnsi="Arial" w:cs="Arial"/>
                <w:color w:val="000000"/>
                <w:sz w:val="20"/>
                <w:szCs w:val="20"/>
                <w:lang w:bidi="ru-RU"/>
              </w:rPr>
              <w:t>отчество (при наличии)</w:t>
            </w:r>
          </w:p>
        </w:tc>
      </w:tr>
    </w:tbl>
    <w:p w14:paraId="5FB5211B" w14:textId="76A6BF7E" w:rsidR="0059374A" w:rsidRPr="0059374A" w:rsidRDefault="0059374A" w:rsidP="0059374A">
      <w:pPr>
        <w:widowControl w:val="0"/>
        <w:ind w:left="4962"/>
        <w:jc w:val="left"/>
        <w:rPr>
          <w:rFonts w:ascii="Arial" w:hAnsi="Arial" w:cs="Arial"/>
          <w:bCs/>
          <w:color w:val="000000"/>
          <w:sz w:val="20"/>
          <w:szCs w:val="20"/>
        </w:rPr>
      </w:pPr>
      <w:r w:rsidRPr="0059374A">
        <w:rPr>
          <w:rFonts w:ascii="Arial" w:hAnsi="Arial" w:cs="Arial"/>
          <w:bCs/>
          <w:color w:val="000000"/>
          <w:sz w:val="20"/>
          <w:szCs w:val="20"/>
        </w:rPr>
        <w:t xml:space="preserve">Приложение № 5 </w:t>
      </w:r>
    </w:p>
    <w:p w14:paraId="42C3E93E" w14:textId="77777777" w:rsidR="0059374A" w:rsidRPr="0059374A" w:rsidRDefault="0059374A" w:rsidP="0059374A">
      <w:pPr>
        <w:widowControl w:val="0"/>
        <w:ind w:left="4962"/>
        <w:jc w:val="left"/>
        <w:rPr>
          <w:rFonts w:ascii="Arial" w:hAnsi="Arial" w:cs="Arial"/>
          <w:color w:val="000000"/>
          <w:sz w:val="20"/>
          <w:szCs w:val="20"/>
        </w:rPr>
      </w:pPr>
      <w:r w:rsidRPr="0059374A">
        <w:rPr>
          <w:rFonts w:ascii="Arial" w:hAnsi="Arial" w:cs="Arial"/>
          <w:color w:val="000000"/>
          <w:sz w:val="20"/>
          <w:szCs w:val="20"/>
        </w:rPr>
        <w:t xml:space="preserve">к административному регламенту </w:t>
      </w:r>
    </w:p>
    <w:p w14:paraId="70D7C098" w14:textId="77777777" w:rsidR="0059374A" w:rsidRPr="0059374A" w:rsidRDefault="0059374A" w:rsidP="0059374A">
      <w:pPr>
        <w:widowControl w:val="0"/>
        <w:ind w:left="4962"/>
        <w:jc w:val="left"/>
        <w:rPr>
          <w:rFonts w:ascii="Arial" w:hAnsi="Arial" w:cs="Arial"/>
          <w:color w:val="000000"/>
          <w:sz w:val="20"/>
          <w:szCs w:val="20"/>
        </w:rPr>
      </w:pPr>
      <w:r w:rsidRPr="0059374A">
        <w:rPr>
          <w:rFonts w:ascii="Arial" w:hAnsi="Arial" w:cs="Arial"/>
          <w:color w:val="000000"/>
          <w:sz w:val="20"/>
          <w:szCs w:val="20"/>
        </w:rPr>
        <w:t>по предоставлению муниципальной услуги</w:t>
      </w:r>
    </w:p>
    <w:p w14:paraId="20047597" w14:textId="77777777" w:rsidR="0059374A" w:rsidRPr="0059374A" w:rsidRDefault="0059374A" w:rsidP="0059374A">
      <w:pPr>
        <w:ind w:firstLine="709"/>
        <w:jc w:val="center"/>
        <w:rPr>
          <w:rFonts w:ascii="Arial" w:eastAsia="Calibri" w:hAnsi="Arial" w:cs="Arial"/>
          <w:color w:val="000000"/>
          <w:sz w:val="20"/>
          <w:szCs w:val="20"/>
          <w:lang w:eastAsia="en-US"/>
        </w:rPr>
      </w:pPr>
      <w:r w:rsidRPr="0059374A">
        <w:rPr>
          <w:rFonts w:ascii="Arial" w:eastAsia="Calibri" w:hAnsi="Arial" w:cs="Arial"/>
          <w:color w:val="000000"/>
          <w:sz w:val="20"/>
          <w:szCs w:val="20"/>
          <w:lang w:eastAsia="en-US"/>
        </w:rPr>
        <w:t>ФОРМА</w:t>
      </w:r>
    </w:p>
    <w:p w14:paraId="661FEAC2" w14:textId="77777777" w:rsidR="0059374A" w:rsidRPr="0059374A" w:rsidRDefault="0059374A" w:rsidP="0059374A">
      <w:pP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Кому ____________________________________</w:t>
      </w:r>
    </w:p>
    <w:p w14:paraId="717E0A90"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 заявителя, __________________________________________________________________</w:t>
      </w:r>
    </w:p>
    <w:p w14:paraId="0B681A58"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почтовый индекс и адрес, телефон, адрес электронной почты)</w:t>
      </w:r>
    </w:p>
    <w:p w14:paraId="33C76854" w14:textId="77777777" w:rsidR="0059374A" w:rsidRPr="0059374A" w:rsidRDefault="0059374A" w:rsidP="0059374A">
      <w:pPr>
        <w:widowControl w:val="0"/>
        <w:ind w:firstLine="709"/>
        <w:rPr>
          <w:rFonts w:ascii="Arial" w:eastAsia="Tahoma" w:hAnsi="Arial" w:cs="Arial"/>
          <w:b/>
          <w:color w:val="000000"/>
          <w:sz w:val="20"/>
          <w:szCs w:val="20"/>
          <w:lang w:bidi="ru-RU"/>
        </w:rPr>
      </w:pPr>
      <w:r w:rsidRPr="0059374A">
        <w:rPr>
          <w:rFonts w:ascii="Arial" w:eastAsia="Tahoma" w:hAnsi="Arial" w:cs="Arial"/>
          <w:b/>
          <w:color w:val="000000"/>
          <w:sz w:val="20"/>
          <w:szCs w:val="20"/>
          <w:lang w:bidi="ru-RU"/>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9374A">
        <w:rPr>
          <w:rFonts w:ascii="Arial" w:hAnsi="Arial" w:cs="Arial"/>
          <w:color w:val="000000"/>
          <w:sz w:val="20"/>
          <w:szCs w:val="20"/>
          <w:lang w:bidi="ru-RU"/>
        </w:rPr>
        <w:t>________________________</w:t>
      </w:r>
    </w:p>
    <w:p w14:paraId="03FA2780"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(наименование органа местного самоуправления)</w:t>
      </w:r>
    </w:p>
    <w:p w14:paraId="2ECA09D5"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9374A">
        <w:rPr>
          <w:rFonts w:ascii="Arial" w:eastAsia="Tahoma" w:hAnsi="Arial" w:cs="Arial"/>
          <w:color w:val="000000"/>
          <w:sz w:val="20"/>
          <w:szCs w:val="20"/>
          <w:lang w:bidi="ru-RU"/>
        </w:rPr>
        <w:t xml:space="preserve">от </w:t>
      </w:r>
      <w:r w:rsidRPr="0059374A">
        <w:rPr>
          <w:rFonts w:ascii="Arial" w:eastAsia="Tahoma" w:hAnsi="Arial" w:cs="Arial"/>
          <w:bCs/>
          <w:color w:val="000000"/>
          <w:sz w:val="20"/>
          <w:szCs w:val="20"/>
          <w:lang w:bidi="ru-RU"/>
        </w:rPr>
        <w:t>__________ № __________</w:t>
      </w:r>
      <w:r w:rsidRPr="0059374A">
        <w:rPr>
          <w:rFonts w:ascii="Arial" w:eastAsia="Tahoma" w:hAnsi="Arial" w:cs="Arial"/>
          <w:color w:val="000000"/>
          <w:sz w:val="20"/>
          <w:szCs w:val="20"/>
          <w:lang w:bidi="ru-RU"/>
        </w:rPr>
        <w:t xml:space="preserve"> </w:t>
      </w:r>
      <w:r w:rsidRPr="0059374A">
        <w:rPr>
          <w:rFonts w:ascii="Arial" w:hAnsi="Arial" w:cs="Arial"/>
          <w:color w:val="000000"/>
          <w:sz w:val="20"/>
          <w:szCs w:val="20"/>
          <w:lang w:bidi="ru-RU"/>
        </w:rPr>
        <w:t>принято решение об отказе (дата и номер регистрации)</w:t>
      </w:r>
    </w:p>
    <w:p w14:paraId="17E7E9ED"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1"/>
        <w:gridCol w:w="3118"/>
        <w:gridCol w:w="3544"/>
      </w:tblGrid>
      <w:tr w:rsidR="0059374A" w:rsidRPr="0059374A" w14:paraId="7B169673" w14:textId="77777777" w:rsidTr="003E50F5">
        <w:tc>
          <w:tcPr>
            <w:tcW w:w="2761" w:type="dxa"/>
            <w:vAlign w:val="center"/>
          </w:tcPr>
          <w:p w14:paraId="3705EFC2"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 пункта административного регламента</w:t>
            </w:r>
          </w:p>
        </w:tc>
        <w:tc>
          <w:tcPr>
            <w:tcW w:w="3118" w:type="dxa"/>
            <w:vAlign w:val="center"/>
          </w:tcPr>
          <w:p w14:paraId="79CBA3F7"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Наименование основания для отказа в соответствии с административным регламентом</w:t>
            </w:r>
          </w:p>
        </w:tc>
        <w:tc>
          <w:tcPr>
            <w:tcW w:w="3544" w:type="dxa"/>
            <w:vAlign w:val="center"/>
          </w:tcPr>
          <w:p w14:paraId="145E274E"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Разъяснение причин отказа в выдаче акта освидетельствования</w:t>
            </w:r>
          </w:p>
        </w:tc>
      </w:tr>
      <w:tr w:rsidR="0059374A" w:rsidRPr="0059374A" w14:paraId="174A6627" w14:textId="77777777" w:rsidTr="003E50F5">
        <w:trPr>
          <w:trHeight w:val="13"/>
        </w:trPr>
        <w:tc>
          <w:tcPr>
            <w:tcW w:w="2761" w:type="dxa"/>
          </w:tcPr>
          <w:p w14:paraId="2C96C60B" w14:textId="77777777" w:rsidR="0059374A" w:rsidRPr="0059374A" w:rsidRDefault="0059374A" w:rsidP="0059374A">
            <w:pPr>
              <w:widowControl w:val="0"/>
              <w:rPr>
                <w:rFonts w:ascii="Arial" w:eastAsia="Tahoma" w:hAnsi="Arial" w:cs="Arial"/>
                <w:color w:val="000000"/>
                <w:sz w:val="20"/>
                <w:szCs w:val="20"/>
                <w:lang w:bidi="ru-RU"/>
              </w:rPr>
            </w:pPr>
          </w:p>
        </w:tc>
        <w:tc>
          <w:tcPr>
            <w:tcW w:w="3118" w:type="dxa"/>
          </w:tcPr>
          <w:p w14:paraId="2F386F09" w14:textId="77777777" w:rsidR="0059374A" w:rsidRPr="0059374A" w:rsidRDefault="0059374A" w:rsidP="0059374A">
            <w:pPr>
              <w:widowControl w:val="0"/>
              <w:rPr>
                <w:rFonts w:ascii="Arial" w:eastAsia="Tahoma" w:hAnsi="Arial" w:cs="Arial"/>
                <w:bCs/>
                <w:color w:val="000000"/>
                <w:sz w:val="20"/>
                <w:szCs w:val="20"/>
                <w:lang w:bidi="ru-RU"/>
              </w:rPr>
            </w:pPr>
          </w:p>
        </w:tc>
        <w:tc>
          <w:tcPr>
            <w:tcW w:w="3544" w:type="dxa"/>
          </w:tcPr>
          <w:p w14:paraId="23087A59" w14:textId="77777777" w:rsidR="0059374A" w:rsidRPr="0059374A" w:rsidRDefault="0059374A" w:rsidP="0059374A">
            <w:pPr>
              <w:widowControl w:val="0"/>
              <w:rPr>
                <w:rFonts w:ascii="Arial" w:eastAsia="Tahoma" w:hAnsi="Arial" w:cs="Arial"/>
                <w:color w:val="000000"/>
                <w:sz w:val="20"/>
                <w:szCs w:val="20"/>
                <w:lang w:bidi="ru-RU"/>
              </w:rPr>
            </w:pPr>
          </w:p>
        </w:tc>
      </w:tr>
    </w:tbl>
    <w:p w14:paraId="1C3D9407" w14:textId="77777777" w:rsidR="0059374A" w:rsidRPr="0059374A" w:rsidRDefault="0059374A" w:rsidP="0059374A">
      <w:pPr>
        <w:widowControl w:val="0"/>
        <w:ind w:firstLine="709"/>
        <w:rPr>
          <w:rFonts w:ascii="Arial" w:hAnsi="Arial" w:cs="Arial"/>
          <w:color w:val="000000"/>
          <w:sz w:val="20"/>
          <w:szCs w:val="20"/>
        </w:rPr>
      </w:pPr>
      <w:r w:rsidRPr="0059374A">
        <w:rPr>
          <w:rFonts w:ascii="Arial" w:hAnsi="Arial" w:cs="Arial"/>
          <w:color w:val="000000"/>
          <w:sz w:val="20"/>
          <w:szCs w:val="20"/>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после устранения указанных нарушений.</w:t>
      </w:r>
    </w:p>
    <w:p w14:paraId="01648A51" w14:textId="77777777" w:rsidR="0059374A" w:rsidRPr="0059374A" w:rsidRDefault="0059374A" w:rsidP="0059374A">
      <w:pPr>
        <w:widowControl w:val="0"/>
        <w:ind w:firstLine="709"/>
        <w:rPr>
          <w:rFonts w:ascii="Arial" w:hAnsi="Arial" w:cs="Arial"/>
          <w:color w:val="000000"/>
          <w:sz w:val="20"/>
          <w:szCs w:val="20"/>
        </w:rPr>
      </w:pPr>
      <w:r w:rsidRPr="0059374A">
        <w:rPr>
          <w:rFonts w:ascii="Arial" w:hAnsi="Arial" w:cs="Arial"/>
          <w:color w:val="000000"/>
          <w:sz w:val="20"/>
          <w:szCs w:val="20"/>
        </w:rPr>
        <w:t>Данный отказ может быть обжалован в досудебном порядке путем направления жалобы в __________________________________________, а также в судебном порядке.</w:t>
      </w:r>
    </w:p>
    <w:p w14:paraId="091AFAA1" w14:textId="77777777" w:rsidR="0059374A" w:rsidRPr="0059374A" w:rsidRDefault="0059374A" w:rsidP="0059374A">
      <w:pPr>
        <w:widowControl w:val="0"/>
        <w:ind w:firstLine="709"/>
        <w:rPr>
          <w:rFonts w:ascii="Arial" w:hAnsi="Arial" w:cs="Arial"/>
          <w:color w:val="000000"/>
          <w:sz w:val="20"/>
          <w:szCs w:val="20"/>
        </w:rPr>
      </w:pPr>
      <w:r w:rsidRPr="0059374A">
        <w:rPr>
          <w:rFonts w:ascii="Arial" w:hAnsi="Arial" w:cs="Arial"/>
          <w:color w:val="000000"/>
          <w:sz w:val="20"/>
          <w:szCs w:val="20"/>
        </w:rPr>
        <w:t>Дополнительно информируем: 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374A" w:rsidRPr="0059374A" w14:paraId="27A8959A" w14:textId="77777777" w:rsidTr="003E50F5">
        <w:trPr>
          <w:trHeight w:val="554"/>
        </w:trPr>
        <w:tc>
          <w:tcPr>
            <w:tcW w:w="3119" w:type="dxa"/>
            <w:tcBorders>
              <w:top w:val="nil"/>
              <w:left w:val="nil"/>
              <w:bottom w:val="single" w:sz="4" w:space="0" w:color="auto"/>
              <w:right w:val="nil"/>
            </w:tcBorders>
            <w:vAlign w:val="bottom"/>
          </w:tcPr>
          <w:p w14:paraId="6B0DA49D"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83" w:type="dxa"/>
            <w:tcBorders>
              <w:top w:val="nil"/>
              <w:left w:val="nil"/>
              <w:bottom w:val="nil"/>
              <w:right w:val="nil"/>
            </w:tcBorders>
            <w:vAlign w:val="bottom"/>
          </w:tcPr>
          <w:p w14:paraId="0571143C"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269" w:type="dxa"/>
            <w:tcBorders>
              <w:top w:val="nil"/>
              <w:left w:val="nil"/>
              <w:bottom w:val="single" w:sz="4" w:space="0" w:color="auto"/>
              <w:right w:val="nil"/>
            </w:tcBorders>
            <w:vAlign w:val="bottom"/>
          </w:tcPr>
          <w:p w14:paraId="5E2200F6"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83" w:type="dxa"/>
            <w:tcBorders>
              <w:top w:val="nil"/>
              <w:left w:val="nil"/>
              <w:bottom w:val="nil"/>
              <w:right w:val="nil"/>
            </w:tcBorders>
            <w:vAlign w:val="bottom"/>
          </w:tcPr>
          <w:p w14:paraId="598BBBED"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3969" w:type="dxa"/>
            <w:tcBorders>
              <w:top w:val="nil"/>
              <w:left w:val="nil"/>
              <w:bottom w:val="single" w:sz="4" w:space="0" w:color="auto"/>
              <w:right w:val="nil"/>
            </w:tcBorders>
            <w:vAlign w:val="bottom"/>
          </w:tcPr>
          <w:p w14:paraId="60B555C7" w14:textId="77777777" w:rsidR="0059374A" w:rsidRPr="0059374A" w:rsidRDefault="0059374A" w:rsidP="0059374A">
            <w:pPr>
              <w:widowControl w:val="0"/>
              <w:ind w:firstLine="709"/>
              <w:rPr>
                <w:rFonts w:ascii="Arial" w:eastAsia="Tahoma" w:hAnsi="Arial" w:cs="Arial"/>
                <w:color w:val="000000"/>
                <w:sz w:val="20"/>
                <w:szCs w:val="20"/>
                <w:lang w:bidi="ru-RU"/>
              </w:rPr>
            </w:pPr>
          </w:p>
        </w:tc>
      </w:tr>
      <w:tr w:rsidR="0059374A" w:rsidRPr="0059374A" w14:paraId="3CC74205" w14:textId="77777777" w:rsidTr="003E50F5">
        <w:tc>
          <w:tcPr>
            <w:tcW w:w="3119" w:type="dxa"/>
            <w:tcBorders>
              <w:top w:val="nil"/>
              <w:left w:val="nil"/>
              <w:bottom w:val="nil"/>
              <w:right w:val="nil"/>
            </w:tcBorders>
          </w:tcPr>
          <w:p w14:paraId="097FF46A"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(должность)</w:t>
            </w:r>
          </w:p>
        </w:tc>
        <w:tc>
          <w:tcPr>
            <w:tcW w:w="283" w:type="dxa"/>
            <w:tcBorders>
              <w:top w:val="nil"/>
              <w:left w:val="nil"/>
              <w:bottom w:val="nil"/>
              <w:right w:val="nil"/>
            </w:tcBorders>
          </w:tcPr>
          <w:p w14:paraId="0CD03438"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269" w:type="dxa"/>
            <w:tcBorders>
              <w:top w:val="nil"/>
              <w:left w:val="nil"/>
              <w:bottom w:val="nil"/>
              <w:right w:val="nil"/>
            </w:tcBorders>
          </w:tcPr>
          <w:p w14:paraId="2A6FF42E"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(подпись)</w:t>
            </w:r>
          </w:p>
        </w:tc>
        <w:tc>
          <w:tcPr>
            <w:tcW w:w="283" w:type="dxa"/>
            <w:tcBorders>
              <w:top w:val="nil"/>
              <w:left w:val="nil"/>
              <w:bottom w:val="nil"/>
              <w:right w:val="nil"/>
            </w:tcBorders>
          </w:tcPr>
          <w:p w14:paraId="23F74627"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3969" w:type="dxa"/>
            <w:tcBorders>
              <w:top w:val="nil"/>
              <w:left w:val="nil"/>
              <w:bottom w:val="nil"/>
              <w:right w:val="nil"/>
            </w:tcBorders>
          </w:tcPr>
          <w:p w14:paraId="604B1DE8"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w:t>
            </w:r>
          </w:p>
        </w:tc>
      </w:tr>
    </w:tbl>
    <w:p w14:paraId="433C9381"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Дата</w:t>
      </w:r>
    </w:p>
    <w:p w14:paraId="05F3A5F7" w14:textId="210A13B9" w:rsidR="0059374A" w:rsidRPr="0059374A" w:rsidRDefault="0059374A" w:rsidP="0059374A">
      <w:pPr>
        <w:widowControl w:val="0"/>
        <w:ind w:left="5670"/>
        <w:rPr>
          <w:rFonts w:ascii="Arial" w:hAnsi="Arial" w:cs="Arial"/>
          <w:bCs/>
          <w:color w:val="000000"/>
          <w:sz w:val="20"/>
          <w:szCs w:val="20"/>
        </w:rPr>
      </w:pPr>
      <w:r w:rsidRPr="0059374A">
        <w:rPr>
          <w:rFonts w:ascii="Arial" w:hAnsi="Arial" w:cs="Arial"/>
          <w:bCs/>
          <w:color w:val="000000"/>
          <w:sz w:val="20"/>
          <w:szCs w:val="20"/>
        </w:rPr>
        <w:t xml:space="preserve">Приложение № 6 </w:t>
      </w:r>
    </w:p>
    <w:p w14:paraId="6F32AFFF" w14:textId="77777777" w:rsidR="0059374A" w:rsidRPr="0059374A" w:rsidRDefault="0059374A" w:rsidP="0059374A">
      <w:pPr>
        <w:widowControl w:val="0"/>
        <w:ind w:left="5670"/>
        <w:rPr>
          <w:rFonts w:ascii="Arial" w:hAnsi="Arial" w:cs="Arial"/>
          <w:color w:val="000000"/>
          <w:sz w:val="20"/>
          <w:szCs w:val="20"/>
        </w:rPr>
      </w:pPr>
      <w:r w:rsidRPr="0059374A">
        <w:rPr>
          <w:rFonts w:ascii="Arial" w:hAnsi="Arial" w:cs="Arial"/>
          <w:color w:val="000000"/>
          <w:sz w:val="20"/>
          <w:szCs w:val="20"/>
        </w:rPr>
        <w:t>к административному регламенту по предоставлению муниципальной услуги</w:t>
      </w:r>
    </w:p>
    <w:p w14:paraId="0696BD7B" w14:textId="77777777" w:rsidR="0059374A" w:rsidRPr="0059374A" w:rsidRDefault="0059374A" w:rsidP="0059374A">
      <w:pPr>
        <w:ind w:firstLine="709"/>
        <w:jc w:val="center"/>
        <w:rPr>
          <w:rFonts w:ascii="Arial" w:eastAsia="Calibri" w:hAnsi="Arial" w:cs="Arial"/>
          <w:color w:val="000000"/>
          <w:sz w:val="20"/>
          <w:szCs w:val="20"/>
          <w:lang w:eastAsia="en-US"/>
        </w:rPr>
      </w:pPr>
      <w:r w:rsidRPr="0059374A">
        <w:rPr>
          <w:rFonts w:ascii="Arial" w:eastAsia="Calibri" w:hAnsi="Arial" w:cs="Arial"/>
          <w:color w:val="000000"/>
          <w:sz w:val="20"/>
          <w:szCs w:val="20"/>
          <w:lang w:eastAsia="en-US"/>
        </w:rPr>
        <w:t>ФОРМА</w:t>
      </w:r>
    </w:p>
    <w:p w14:paraId="5FEFC444" w14:textId="77777777" w:rsidR="0059374A" w:rsidRPr="0059374A" w:rsidRDefault="0059374A" w:rsidP="0059374A">
      <w:pPr>
        <w:autoSpaceDE w:val="0"/>
        <w:autoSpaceDN w:val="0"/>
        <w:adjustRightInd w:val="0"/>
        <w:ind w:firstLine="709"/>
        <w:jc w:val="center"/>
        <w:rPr>
          <w:rFonts w:ascii="Arial" w:eastAsia="Calibri" w:hAnsi="Arial" w:cs="Arial"/>
          <w:b/>
          <w:bCs/>
          <w:color w:val="000000"/>
          <w:sz w:val="20"/>
          <w:szCs w:val="20"/>
          <w:lang w:eastAsia="en-US"/>
        </w:rPr>
      </w:pPr>
      <w:r w:rsidRPr="0059374A">
        <w:rPr>
          <w:rFonts w:ascii="Arial" w:eastAsia="Calibri" w:hAnsi="Arial" w:cs="Arial"/>
          <w:b/>
          <w:bCs/>
          <w:color w:val="000000"/>
          <w:sz w:val="20"/>
          <w:szCs w:val="20"/>
          <w:lang w:eastAsia="en-US"/>
        </w:rPr>
        <w:t>Заявление об исправлении допущенных опечаток и (или) ошибок</w:t>
      </w:r>
    </w:p>
    <w:p w14:paraId="0C494178" w14:textId="77777777" w:rsidR="0059374A" w:rsidRPr="0059374A" w:rsidRDefault="0059374A" w:rsidP="0059374A">
      <w:pPr>
        <w:autoSpaceDE w:val="0"/>
        <w:autoSpaceDN w:val="0"/>
        <w:adjustRightInd w:val="0"/>
        <w:ind w:firstLine="709"/>
        <w:jc w:val="center"/>
        <w:rPr>
          <w:rFonts w:ascii="Arial" w:eastAsia="Calibri" w:hAnsi="Arial" w:cs="Arial"/>
          <w:b/>
          <w:bCs/>
          <w:color w:val="000000"/>
          <w:sz w:val="20"/>
          <w:szCs w:val="20"/>
          <w:lang w:eastAsia="en-US"/>
        </w:rPr>
      </w:pPr>
      <w:r w:rsidRPr="0059374A">
        <w:rPr>
          <w:rFonts w:ascii="Arial" w:eastAsia="Calibri" w:hAnsi="Arial" w:cs="Arial"/>
          <w:b/>
          <w:bCs/>
          <w:color w:val="000000"/>
          <w:sz w:val="20"/>
          <w:szCs w:val="20"/>
          <w:lang w:eastAsia="en-US"/>
        </w:rPr>
        <w:t>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7161471F"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hAnsi="Arial" w:cs="Arial"/>
          <w:color w:val="000000"/>
          <w:sz w:val="20"/>
          <w:szCs w:val="2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374A" w:rsidRPr="0059374A" w14:paraId="5DA94439" w14:textId="77777777" w:rsidTr="003E50F5">
        <w:trPr>
          <w:trHeight w:val="165"/>
        </w:trPr>
        <w:tc>
          <w:tcPr>
            <w:tcW w:w="9961" w:type="dxa"/>
            <w:tcBorders>
              <w:top w:val="nil"/>
              <w:left w:val="nil"/>
              <w:right w:val="nil"/>
            </w:tcBorders>
          </w:tcPr>
          <w:p w14:paraId="3BF268BF"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5C27210A" w14:textId="77777777" w:rsidTr="003E50F5">
        <w:trPr>
          <w:trHeight w:val="126"/>
        </w:trPr>
        <w:tc>
          <w:tcPr>
            <w:tcW w:w="9961" w:type="dxa"/>
            <w:tcBorders>
              <w:left w:val="nil"/>
              <w:bottom w:val="single" w:sz="4" w:space="0" w:color="auto"/>
              <w:right w:val="nil"/>
            </w:tcBorders>
          </w:tcPr>
          <w:p w14:paraId="41AB1A92"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6E228BCF" w14:textId="77777777" w:rsidTr="003E50F5">
        <w:trPr>
          <w:trHeight w:val="135"/>
        </w:trPr>
        <w:tc>
          <w:tcPr>
            <w:tcW w:w="9961" w:type="dxa"/>
            <w:tcBorders>
              <w:left w:val="nil"/>
              <w:bottom w:val="nil"/>
              <w:right w:val="nil"/>
            </w:tcBorders>
          </w:tcPr>
          <w:p w14:paraId="642B59D7" w14:textId="77777777" w:rsidR="0059374A" w:rsidRPr="0059374A" w:rsidRDefault="0059374A" w:rsidP="0059374A">
            <w:pPr>
              <w:widowControl w:val="0"/>
              <w:autoSpaceDE w:val="0"/>
              <w:autoSpaceDN w:val="0"/>
              <w:ind w:firstLine="709"/>
              <w:jc w:val="center"/>
              <w:rPr>
                <w:rFonts w:ascii="Arial" w:hAnsi="Arial" w:cs="Arial"/>
                <w:color w:val="000000"/>
                <w:sz w:val="20"/>
                <w:szCs w:val="20"/>
                <w:lang w:bidi="ru-RU"/>
              </w:rPr>
            </w:pPr>
            <w:r w:rsidRPr="0059374A">
              <w:rPr>
                <w:rFonts w:ascii="Arial" w:hAnsi="Arial" w:cs="Arial"/>
                <w:color w:val="000000"/>
                <w:sz w:val="20"/>
                <w:szCs w:val="20"/>
                <w:lang w:bidi="ru-RU"/>
              </w:rPr>
              <w:t>(наименование органа местного самоуправления)</w:t>
            </w:r>
          </w:p>
        </w:tc>
      </w:tr>
    </w:tbl>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06"/>
        <w:gridCol w:w="3221"/>
        <w:gridCol w:w="2541"/>
        <w:gridCol w:w="135"/>
      </w:tblGrid>
      <w:tr w:rsidR="0059374A" w:rsidRPr="0059374A" w14:paraId="2CB98D3D" w14:textId="77777777" w:rsidTr="003E50F5">
        <w:trPr>
          <w:gridAfter w:val="1"/>
          <w:wAfter w:w="135" w:type="dxa"/>
          <w:trHeight w:val="137"/>
        </w:trPr>
        <w:tc>
          <w:tcPr>
            <w:tcW w:w="9754" w:type="dxa"/>
            <w:gridSpan w:val="4"/>
            <w:vAlign w:val="bottom"/>
          </w:tcPr>
          <w:p w14:paraId="3E5A63F5"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1. Сведения о заявителе</w:t>
            </w:r>
          </w:p>
        </w:tc>
      </w:tr>
      <w:tr w:rsidR="0059374A" w:rsidRPr="0059374A" w14:paraId="4DB0B09C" w14:textId="77777777" w:rsidTr="003E50F5">
        <w:trPr>
          <w:gridAfter w:val="1"/>
          <w:wAfter w:w="135" w:type="dxa"/>
          <w:trHeight w:val="1124"/>
        </w:trPr>
        <w:tc>
          <w:tcPr>
            <w:tcW w:w="686" w:type="dxa"/>
          </w:tcPr>
          <w:p w14:paraId="656C31D4"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lastRenderedPageBreak/>
              <w:t>1.1</w:t>
            </w:r>
          </w:p>
        </w:tc>
        <w:tc>
          <w:tcPr>
            <w:tcW w:w="3306" w:type="dxa"/>
          </w:tcPr>
          <w:p w14:paraId="02C07599"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Сведения о физическом лице, в случае если заявителем является физическое лицо:</w:t>
            </w:r>
          </w:p>
        </w:tc>
        <w:tc>
          <w:tcPr>
            <w:tcW w:w="5762" w:type="dxa"/>
            <w:gridSpan w:val="2"/>
          </w:tcPr>
          <w:p w14:paraId="2C6C316B" w14:textId="77777777" w:rsidR="0059374A" w:rsidRPr="0059374A" w:rsidRDefault="0059374A" w:rsidP="0059374A">
            <w:pPr>
              <w:jc w:val="left"/>
              <w:rPr>
                <w:rFonts w:ascii="Arial" w:eastAsia="Calibri" w:hAnsi="Arial" w:cs="Arial"/>
                <w:sz w:val="20"/>
                <w:szCs w:val="20"/>
                <w:lang w:eastAsia="en-US"/>
              </w:rPr>
            </w:pPr>
          </w:p>
        </w:tc>
      </w:tr>
      <w:tr w:rsidR="0059374A" w:rsidRPr="0059374A" w14:paraId="4A1442F6" w14:textId="77777777" w:rsidTr="003E50F5">
        <w:trPr>
          <w:gridAfter w:val="1"/>
          <w:wAfter w:w="135" w:type="dxa"/>
          <w:trHeight w:val="428"/>
        </w:trPr>
        <w:tc>
          <w:tcPr>
            <w:tcW w:w="686" w:type="dxa"/>
          </w:tcPr>
          <w:p w14:paraId="0E74403E"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1.1.1</w:t>
            </w:r>
          </w:p>
        </w:tc>
        <w:tc>
          <w:tcPr>
            <w:tcW w:w="3306" w:type="dxa"/>
          </w:tcPr>
          <w:p w14:paraId="1CD14FC2"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Фамилия, имя, отчество (при наличии)</w:t>
            </w:r>
          </w:p>
        </w:tc>
        <w:tc>
          <w:tcPr>
            <w:tcW w:w="5762" w:type="dxa"/>
            <w:gridSpan w:val="2"/>
          </w:tcPr>
          <w:p w14:paraId="24ED9906" w14:textId="77777777" w:rsidR="0059374A" w:rsidRPr="0059374A" w:rsidRDefault="0059374A" w:rsidP="0059374A">
            <w:pPr>
              <w:jc w:val="left"/>
              <w:rPr>
                <w:rFonts w:ascii="Arial" w:eastAsia="Calibri" w:hAnsi="Arial" w:cs="Arial"/>
                <w:sz w:val="20"/>
                <w:szCs w:val="20"/>
                <w:lang w:eastAsia="en-US"/>
              </w:rPr>
            </w:pPr>
          </w:p>
        </w:tc>
      </w:tr>
      <w:tr w:rsidR="0059374A" w:rsidRPr="0059374A" w14:paraId="26D7FADB" w14:textId="77777777" w:rsidTr="003E50F5">
        <w:trPr>
          <w:gridAfter w:val="1"/>
          <w:wAfter w:w="135" w:type="dxa"/>
          <w:trHeight w:val="317"/>
        </w:trPr>
        <w:tc>
          <w:tcPr>
            <w:tcW w:w="686" w:type="dxa"/>
          </w:tcPr>
          <w:p w14:paraId="0659B1A9"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1.1.2</w:t>
            </w:r>
          </w:p>
        </w:tc>
        <w:tc>
          <w:tcPr>
            <w:tcW w:w="3306" w:type="dxa"/>
          </w:tcPr>
          <w:p w14:paraId="3A014F27"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Реквизиты документа, удостоверяющего личность </w:t>
            </w:r>
          </w:p>
        </w:tc>
        <w:tc>
          <w:tcPr>
            <w:tcW w:w="5762" w:type="dxa"/>
            <w:gridSpan w:val="2"/>
          </w:tcPr>
          <w:p w14:paraId="5F464BD4" w14:textId="77777777" w:rsidR="0059374A" w:rsidRPr="0059374A" w:rsidRDefault="0059374A" w:rsidP="0059374A">
            <w:pPr>
              <w:jc w:val="left"/>
              <w:rPr>
                <w:rFonts w:ascii="Arial" w:eastAsia="Calibri" w:hAnsi="Arial" w:cs="Arial"/>
                <w:sz w:val="20"/>
                <w:szCs w:val="20"/>
                <w:lang w:eastAsia="en-US"/>
              </w:rPr>
            </w:pPr>
          </w:p>
        </w:tc>
      </w:tr>
      <w:tr w:rsidR="0059374A" w:rsidRPr="0059374A" w14:paraId="35F38083" w14:textId="77777777" w:rsidTr="003E50F5">
        <w:trPr>
          <w:gridAfter w:val="1"/>
          <w:wAfter w:w="135" w:type="dxa"/>
          <w:trHeight w:val="1100"/>
        </w:trPr>
        <w:tc>
          <w:tcPr>
            <w:tcW w:w="9754" w:type="dxa"/>
            <w:gridSpan w:val="4"/>
            <w:tcBorders>
              <w:left w:val="nil"/>
              <w:right w:val="nil"/>
            </w:tcBorders>
          </w:tcPr>
          <w:p w14:paraId="46BF5A2E"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содержащем опечатку/ ошибку</w:t>
            </w:r>
          </w:p>
        </w:tc>
      </w:tr>
      <w:tr w:rsidR="0059374A" w:rsidRPr="0059374A" w14:paraId="204E5E9D" w14:textId="77777777" w:rsidTr="003E50F5">
        <w:trPr>
          <w:gridAfter w:val="1"/>
          <w:wAfter w:w="135" w:type="dxa"/>
          <w:trHeight w:val="1093"/>
        </w:trPr>
        <w:tc>
          <w:tcPr>
            <w:tcW w:w="686" w:type="dxa"/>
          </w:tcPr>
          <w:p w14:paraId="5995E759" w14:textId="77777777" w:rsidR="0059374A" w:rsidRPr="0059374A" w:rsidRDefault="0059374A" w:rsidP="0059374A">
            <w:pPr>
              <w:spacing w:line="276" w:lineRule="auto"/>
              <w:jc w:val="left"/>
              <w:rPr>
                <w:rFonts w:ascii="Arial" w:eastAsia="Calibri" w:hAnsi="Arial" w:cs="Arial"/>
                <w:sz w:val="20"/>
                <w:szCs w:val="20"/>
                <w:lang w:eastAsia="en-US"/>
              </w:rPr>
            </w:pPr>
            <w:r w:rsidRPr="0059374A">
              <w:rPr>
                <w:rFonts w:ascii="Arial" w:eastAsia="Calibri" w:hAnsi="Arial" w:cs="Arial"/>
                <w:sz w:val="20"/>
                <w:szCs w:val="20"/>
                <w:lang w:eastAsia="en-US"/>
              </w:rPr>
              <w:t>№</w:t>
            </w:r>
          </w:p>
        </w:tc>
        <w:tc>
          <w:tcPr>
            <w:tcW w:w="3306" w:type="dxa"/>
          </w:tcPr>
          <w:p w14:paraId="66D91F4A" w14:textId="77777777" w:rsidR="0059374A" w:rsidRPr="0059374A" w:rsidRDefault="0059374A" w:rsidP="0059374A">
            <w:pPr>
              <w:spacing w:line="276" w:lineRule="auto"/>
              <w:jc w:val="left"/>
              <w:rPr>
                <w:rFonts w:ascii="Arial" w:eastAsia="Calibri" w:hAnsi="Arial" w:cs="Arial"/>
                <w:sz w:val="20"/>
                <w:szCs w:val="20"/>
                <w:lang w:eastAsia="en-US"/>
              </w:rPr>
            </w:pPr>
            <w:r w:rsidRPr="0059374A">
              <w:rPr>
                <w:rFonts w:ascii="Arial" w:eastAsia="Calibri" w:hAnsi="Arial" w:cs="Arial"/>
                <w:sz w:val="20"/>
                <w:szCs w:val="20"/>
                <w:lang w:eastAsia="en-US"/>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221" w:type="dxa"/>
          </w:tcPr>
          <w:p w14:paraId="3292518B" w14:textId="77777777" w:rsidR="0059374A" w:rsidRPr="0059374A" w:rsidRDefault="0059374A" w:rsidP="0059374A">
            <w:pPr>
              <w:spacing w:line="276" w:lineRule="auto"/>
              <w:jc w:val="left"/>
              <w:rPr>
                <w:rFonts w:ascii="Arial" w:eastAsia="Calibri" w:hAnsi="Arial" w:cs="Arial"/>
                <w:sz w:val="20"/>
                <w:szCs w:val="20"/>
                <w:lang w:eastAsia="en-US"/>
              </w:rPr>
            </w:pPr>
            <w:r w:rsidRPr="0059374A">
              <w:rPr>
                <w:rFonts w:ascii="Arial" w:eastAsia="Calibri" w:hAnsi="Arial" w:cs="Arial"/>
                <w:sz w:val="20"/>
                <w:szCs w:val="20"/>
                <w:lang w:eastAsia="en-US"/>
              </w:rPr>
              <w:t>Номер документа</w:t>
            </w:r>
          </w:p>
        </w:tc>
        <w:tc>
          <w:tcPr>
            <w:tcW w:w="2541" w:type="dxa"/>
          </w:tcPr>
          <w:p w14:paraId="324F1E69" w14:textId="77777777" w:rsidR="0059374A" w:rsidRPr="0059374A" w:rsidRDefault="0059374A" w:rsidP="0059374A">
            <w:pPr>
              <w:spacing w:line="276" w:lineRule="auto"/>
              <w:jc w:val="left"/>
              <w:rPr>
                <w:rFonts w:ascii="Arial" w:eastAsia="Calibri" w:hAnsi="Arial" w:cs="Arial"/>
                <w:sz w:val="20"/>
                <w:szCs w:val="20"/>
                <w:lang w:eastAsia="en-US"/>
              </w:rPr>
            </w:pPr>
            <w:r w:rsidRPr="0059374A">
              <w:rPr>
                <w:rFonts w:ascii="Arial" w:eastAsia="Calibri" w:hAnsi="Arial" w:cs="Arial"/>
                <w:sz w:val="20"/>
                <w:szCs w:val="20"/>
                <w:lang w:eastAsia="en-US"/>
              </w:rPr>
              <w:t>Дата документа</w:t>
            </w:r>
          </w:p>
        </w:tc>
      </w:tr>
      <w:tr w:rsidR="0059374A" w:rsidRPr="0059374A" w14:paraId="362ECC98" w14:textId="77777777" w:rsidTr="003E50F5">
        <w:trPr>
          <w:gridAfter w:val="1"/>
          <w:wAfter w:w="135" w:type="dxa"/>
          <w:trHeight w:val="703"/>
        </w:trPr>
        <w:tc>
          <w:tcPr>
            <w:tcW w:w="9754" w:type="dxa"/>
            <w:gridSpan w:val="4"/>
            <w:tcBorders>
              <w:left w:val="nil"/>
              <w:right w:val="nil"/>
            </w:tcBorders>
          </w:tcPr>
          <w:p w14:paraId="799076E9"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3. Обоснование для внесения исправлений в</w:t>
            </w:r>
            <w:r w:rsidRPr="0059374A">
              <w:rPr>
                <w:rFonts w:ascii="Arial" w:hAnsi="Arial" w:cs="Arial"/>
                <w:sz w:val="20"/>
                <w:szCs w:val="20"/>
              </w:rPr>
              <w:t xml:space="preserve"> </w:t>
            </w:r>
            <w:r w:rsidRPr="0059374A">
              <w:rPr>
                <w:rFonts w:ascii="Arial" w:eastAsia="Tahoma" w:hAnsi="Arial" w:cs="Arial"/>
                <w:color w:val="000000"/>
                <w:sz w:val="20"/>
                <w:szCs w:val="2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59374A" w:rsidRPr="0059374A" w14:paraId="29432A98" w14:textId="77777777" w:rsidTr="003E50F5">
        <w:trPr>
          <w:trHeight w:val="1093"/>
        </w:trPr>
        <w:tc>
          <w:tcPr>
            <w:tcW w:w="686" w:type="dxa"/>
          </w:tcPr>
          <w:p w14:paraId="3C6BB81D"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w:t>
            </w:r>
          </w:p>
        </w:tc>
        <w:tc>
          <w:tcPr>
            <w:tcW w:w="3306" w:type="dxa"/>
          </w:tcPr>
          <w:p w14:paraId="0B8302A9"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Данные (сведения), указанные в </w:t>
            </w:r>
            <w:r w:rsidRPr="0059374A">
              <w:rPr>
                <w:rFonts w:ascii="Arial" w:hAnsi="Arial" w:cs="Arial"/>
                <w:sz w:val="20"/>
                <w:szCs w:val="20"/>
              </w:rPr>
              <w:t>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c>
          <w:tcPr>
            <w:tcW w:w="3221" w:type="dxa"/>
          </w:tcPr>
          <w:p w14:paraId="3C09C3DE"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c>
          <w:tcPr>
            <w:tcW w:w="2676" w:type="dxa"/>
            <w:gridSpan w:val="2"/>
          </w:tcPr>
          <w:p w14:paraId="5DABF782"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Обоснование с указанием реквизита </w:t>
            </w:r>
            <w:r w:rsidRPr="0059374A">
              <w:rPr>
                <w:rFonts w:ascii="Arial" w:eastAsia="Tahoma" w:hAnsi="Arial" w:cs="Arial"/>
                <w:color w:val="000000"/>
                <w:sz w:val="20"/>
                <w:szCs w:val="20"/>
                <w:lang w:bidi="ru-RU"/>
              </w:rPr>
              <w:br/>
              <w:t>(-</w:t>
            </w:r>
            <w:proofErr w:type="spellStart"/>
            <w:r w:rsidRPr="0059374A">
              <w:rPr>
                <w:rFonts w:ascii="Arial" w:eastAsia="Tahoma" w:hAnsi="Arial" w:cs="Arial"/>
                <w:color w:val="000000"/>
                <w:sz w:val="20"/>
                <w:szCs w:val="20"/>
                <w:lang w:bidi="ru-RU"/>
              </w:rPr>
              <w:t>ов</w:t>
            </w:r>
            <w:proofErr w:type="spellEnd"/>
            <w:r w:rsidRPr="0059374A">
              <w:rPr>
                <w:rFonts w:ascii="Arial" w:eastAsia="Tahoma" w:hAnsi="Arial" w:cs="Arial"/>
                <w:color w:val="000000"/>
                <w:sz w:val="20"/>
                <w:szCs w:val="20"/>
                <w:lang w:bidi="ru-RU"/>
              </w:rPr>
              <w:t>) документа (-</w:t>
            </w:r>
            <w:proofErr w:type="spellStart"/>
            <w:r w:rsidRPr="0059374A">
              <w:rPr>
                <w:rFonts w:ascii="Arial" w:eastAsia="Tahoma" w:hAnsi="Arial" w:cs="Arial"/>
                <w:color w:val="000000"/>
                <w:sz w:val="20"/>
                <w:szCs w:val="20"/>
                <w:lang w:bidi="ru-RU"/>
              </w:rPr>
              <w:t>ов</w:t>
            </w:r>
            <w:proofErr w:type="spellEnd"/>
            <w:r w:rsidRPr="0059374A">
              <w:rPr>
                <w:rFonts w:ascii="Arial" w:eastAsia="Tahoma" w:hAnsi="Arial" w:cs="Arial"/>
                <w:color w:val="000000"/>
                <w:sz w:val="20"/>
                <w:szCs w:val="20"/>
                <w:lang w:bidi="ru-RU"/>
              </w:rPr>
              <w:t>),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bl>
    <w:p w14:paraId="10C5C012"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Прошу внести исправления в </w:t>
      </w:r>
      <w:r w:rsidRPr="0059374A">
        <w:rPr>
          <w:rFonts w:ascii="Arial" w:hAnsi="Arial" w:cs="Arial"/>
          <w:sz w:val="20"/>
          <w:szCs w:val="20"/>
        </w:rPr>
        <w:t>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r w:rsidRPr="0059374A">
        <w:rPr>
          <w:rFonts w:ascii="Arial" w:eastAsia="Tahoma" w:hAnsi="Arial" w:cs="Arial"/>
          <w:color w:val="000000"/>
          <w:sz w:val="20"/>
          <w:szCs w:val="20"/>
          <w:lang w:bidi="ru-RU"/>
        </w:rPr>
        <w:t>, содержащий опечатку/ошибку.</w:t>
      </w:r>
    </w:p>
    <w:p w14:paraId="0D662485" w14:textId="77777777" w:rsidR="0059374A" w:rsidRPr="0059374A" w:rsidRDefault="0059374A" w:rsidP="0059374A">
      <w:pPr>
        <w:widowControl w:val="0"/>
        <w:tabs>
          <w:tab w:val="left" w:pos="1968"/>
        </w:tabs>
        <w:ind w:firstLine="709"/>
        <w:rPr>
          <w:rFonts w:ascii="Arial" w:hAnsi="Arial" w:cs="Arial"/>
          <w:color w:val="000000"/>
          <w:sz w:val="20"/>
          <w:szCs w:val="20"/>
          <w:lang w:bidi="ru-RU"/>
        </w:rPr>
      </w:pPr>
      <w:r w:rsidRPr="0059374A">
        <w:rPr>
          <w:rFonts w:ascii="Arial" w:hAnsi="Arial" w:cs="Arial"/>
          <w:color w:val="000000"/>
          <w:sz w:val="20"/>
          <w:szCs w:val="2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59374A" w:rsidRPr="0059374A" w14:paraId="2A34D5A0" w14:textId="77777777" w:rsidTr="003E50F5">
        <w:tc>
          <w:tcPr>
            <w:tcW w:w="8188" w:type="dxa"/>
            <w:gridSpan w:val="5"/>
            <w:shd w:val="clear" w:color="auto" w:fill="auto"/>
          </w:tcPr>
          <w:p w14:paraId="2293BBB7"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eastAsia="Tahoma" w:hAnsi="Arial" w:cs="Arial"/>
                <w:color w:val="000000"/>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14:paraId="18951434"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4C24FB8C" w14:textId="77777777" w:rsidTr="003E50F5">
        <w:tc>
          <w:tcPr>
            <w:tcW w:w="8188" w:type="dxa"/>
            <w:gridSpan w:val="5"/>
            <w:shd w:val="clear" w:color="auto" w:fill="auto"/>
          </w:tcPr>
          <w:p w14:paraId="47F42095"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eastAsia="Tahoma" w:hAnsi="Arial" w:cs="Arial"/>
                <w:color w:val="000000"/>
                <w:sz w:val="20"/>
                <w:szCs w:val="20"/>
                <w:lang w:bidi="ru-RU"/>
              </w:rPr>
              <w:t>выдать</w:t>
            </w:r>
            <w:r w:rsidRPr="0059374A">
              <w:rPr>
                <w:rFonts w:ascii="Arial" w:eastAsia="Tahoma" w:hAnsi="Arial" w:cs="Arial"/>
                <w:bCs/>
                <w:color w:val="000000"/>
                <w:sz w:val="20"/>
                <w:szCs w:val="20"/>
                <w:lang w:bidi="ru-RU"/>
              </w:rPr>
              <w:t xml:space="preserve"> на бумажном носителе</w:t>
            </w:r>
            <w:r w:rsidRPr="0059374A">
              <w:rPr>
                <w:rFonts w:ascii="Arial" w:eastAsia="Tahoma" w:hAnsi="Arial" w:cs="Arial"/>
                <w:color w:val="000000"/>
                <w:sz w:val="20"/>
                <w:szCs w:val="20"/>
                <w:lang w:bidi="ru-RU"/>
              </w:rPr>
              <w:t xml:space="preserve"> при личном обращении </w:t>
            </w:r>
            <w:r w:rsidRPr="0059374A">
              <w:rPr>
                <w:rFonts w:ascii="Arial" w:eastAsia="Tahoma" w:hAnsi="Arial" w:cs="Arial"/>
                <w:bCs/>
                <w:color w:val="000000"/>
                <w:sz w:val="20"/>
                <w:szCs w:val="2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59374A">
              <w:rPr>
                <w:rFonts w:ascii="Arial" w:eastAsia="Tahoma" w:hAnsi="Arial" w:cs="Arial"/>
                <w:color w:val="000000"/>
                <w:sz w:val="20"/>
                <w:szCs w:val="20"/>
                <w:lang w:bidi="ru-RU"/>
              </w:rPr>
              <w:t xml:space="preserve"> расположенный по </w:t>
            </w:r>
            <w:proofErr w:type="gramStart"/>
            <w:r w:rsidRPr="0059374A">
              <w:rPr>
                <w:rFonts w:ascii="Arial" w:eastAsia="Tahoma" w:hAnsi="Arial" w:cs="Arial"/>
                <w:color w:val="000000"/>
                <w:sz w:val="20"/>
                <w:szCs w:val="20"/>
                <w:lang w:bidi="ru-RU"/>
              </w:rPr>
              <w:t>адресу:_</w:t>
            </w:r>
            <w:proofErr w:type="gramEnd"/>
            <w:r w:rsidRPr="0059374A">
              <w:rPr>
                <w:rFonts w:ascii="Arial" w:eastAsia="Tahoma" w:hAnsi="Arial" w:cs="Arial"/>
                <w:color w:val="000000"/>
                <w:sz w:val="20"/>
                <w:szCs w:val="20"/>
                <w:lang w:bidi="ru-RU"/>
              </w:rPr>
              <w:t>_________________________________</w:t>
            </w:r>
          </w:p>
        </w:tc>
        <w:tc>
          <w:tcPr>
            <w:tcW w:w="1276" w:type="dxa"/>
            <w:shd w:val="clear" w:color="auto" w:fill="auto"/>
          </w:tcPr>
          <w:p w14:paraId="7B92DC93"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09D7B504" w14:textId="77777777" w:rsidTr="003E50F5">
        <w:tc>
          <w:tcPr>
            <w:tcW w:w="8188" w:type="dxa"/>
            <w:gridSpan w:val="5"/>
            <w:shd w:val="clear" w:color="auto" w:fill="auto"/>
          </w:tcPr>
          <w:p w14:paraId="41D30559"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eastAsia="Tahoma" w:hAnsi="Arial" w:cs="Arial"/>
                <w:color w:val="000000"/>
                <w:sz w:val="20"/>
                <w:szCs w:val="20"/>
                <w:lang w:bidi="ru-RU"/>
              </w:rPr>
              <w:t xml:space="preserve">направить </w:t>
            </w:r>
            <w:r w:rsidRPr="0059374A">
              <w:rPr>
                <w:rFonts w:ascii="Arial" w:eastAsia="Tahoma" w:hAnsi="Arial" w:cs="Arial"/>
                <w:bCs/>
                <w:color w:val="000000"/>
                <w:sz w:val="20"/>
                <w:szCs w:val="20"/>
                <w:lang w:bidi="ru-RU"/>
              </w:rPr>
              <w:t>на бумажном носителе</w:t>
            </w:r>
            <w:r w:rsidRPr="0059374A">
              <w:rPr>
                <w:rFonts w:ascii="Arial" w:eastAsia="Tahoma" w:hAnsi="Arial" w:cs="Arial"/>
                <w:color w:val="000000"/>
                <w:sz w:val="20"/>
                <w:szCs w:val="20"/>
                <w:lang w:bidi="ru-RU"/>
              </w:rPr>
              <w:t xml:space="preserve"> на почтовый адрес: _</w:t>
            </w:r>
          </w:p>
        </w:tc>
        <w:tc>
          <w:tcPr>
            <w:tcW w:w="1276" w:type="dxa"/>
            <w:shd w:val="clear" w:color="auto" w:fill="auto"/>
          </w:tcPr>
          <w:p w14:paraId="5780F8DA"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6DC9DAF3" w14:textId="77777777" w:rsidTr="003E50F5">
        <w:tc>
          <w:tcPr>
            <w:tcW w:w="9464" w:type="dxa"/>
            <w:gridSpan w:val="6"/>
            <w:shd w:val="clear" w:color="auto" w:fill="auto"/>
          </w:tcPr>
          <w:p w14:paraId="33480A8F"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hAnsi="Arial" w:cs="Arial"/>
                <w:color w:val="000000"/>
                <w:sz w:val="20"/>
                <w:szCs w:val="20"/>
                <w:lang w:bidi="ru-RU"/>
              </w:rPr>
              <w:t>Указывается один из перечисленных способов</w:t>
            </w:r>
          </w:p>
        </w:tc>
      </w:tr>
      <w:tr w:rsidR="0059374A" w:rsidRPr="0059374A" w14:paraId="31B0AEAB" w14:textId="77777777" w:rsidTr="003E5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8"/>
        </w:trPr>
        <w:tc>
          <w:tcPr>
            <w:tcW w:w="3117" w:type="dxa"/>
            <w:tcBorders>
              <w:top w:val="nil"/>
              <w:left w:val="nil"/>
              <w:right w:val="nil"/>
            </w:tcBorders>
            <w:vAlign w:val="bottom"/>
          </w:tcPr>
          <w:p w14:paraId="73E195A9" w14:textId="77777777" w:rsidR="0059374A" w:rsidRPr="0059374A" w:rsidRDefault="0059374A" w:rsidP="0059374A">
            <w:pPr>
              <w:widowControl w:val="0"/>
              <w:ind w:firstLine="709"/>
              <w:rPr>
                <w:rFonts w:ascii="Arial" w:hAnsi="Arial" w:cs="Arial"/>
                <w:color w:val="000000"/>
                <w:sz w:val="20"/>
                <w:szCs w:val="20"/>
                <w:lang w:bidi="ru-RU"/>
              </w:rPr>
            </w:pPr>
          </w:p>
        </w:tc>
        <w:tc>
          <w:tcPr>
            <w:tcW w:w="283" w:type="dxa"/>
            <w:tcBorders>
              <w:top w:val="nil"/>
              <w:left w:val="nil"/>
              <w:bottom w:val="nil"/>
              <w:right w:val="nil"/>
            </w:tcBorders>
            <w:vAlign w:val="bottom"/>
          </w:tcPr>
          <w:p w14:paraId="30375820" w14:textId="77777777" w:rsidR="0059374A" w:rsidRPr="0059374A" w:rsidRDefault="0059374A" w:rsidP="0059374A">
            <w:pPr>
              <w:widowControl w:val="0"/>
              <w:ind w:firstLine="709"/>
              <w:rPr>
                <w:rFonts w:ascii="Arial" w:hAnsi="Arial" w:cs="Arial"/>
                <w:color w:val="000000"/>
                <w:sz w:val="20"/>
                <w:szCs w:val="20"/>
                <w:lang w:bidi="ru-RU"/>
              </w:rPr>
            </w:pPr>
          </w:p>
        </w:tc>
        <w:tc>
          <w:tcPr>
            <w:tcW w:w="2268" w:type="dxa"/>
            <w:tcBorders>
              <w:top w:val="nil"/>
              <w:left w:val="nil"/>
              <w:bottom w:val="single" w:sz="4" w:space="0" w:color="auto"/>
              <w:right w:val="nil"/>
            </w:tcBorders>
            <w:vAlign w:val="bottom"/>
          </w:tcPr>
          <w:p w14:paraId="563C9479" w14:textId="77777777" w:rsidR="0059374A" w:rsidRPr="0059374A" w:rsidRDefault="0059374A" w:rsidP="0059374A">
            <w:pPr>
              <w:widowControl w:val="0"/>
              <w:ind w:firstLine="709"/>
              <w:rPr>
                <w:rFonts w:ascii="Arial" w:hAnsi="Arial" w:cs="Arial"/>
                <w:color w:val="000000"/>
                <w:sz w:val="20"/>
                <w:szCs w:val="20"/>
                <w:lang w:bidi="ru-RU"/>
              </w:rPr>
            </w:pPr>
          </w:p>
        </w:tc>
        <w:tc>
          <w:tcPr>
            <w:tcW w:w="283" w:type="dxa"/>
            <w:tcBorders>
              <w:top w:val="nil"/>
              <w:left w:val="nil"/>
              <w:bottom w:val="nil"/>
              <w:right w:val="nil"/>
            </w:tcBorders>
            <w:vAlign w:val="bottom"/>
          </w:tcPr>
          <w:p w14:paraId="6D18BF6B" w14:textId="77777777" w:rsidR="0059374A" w:rsidRPr="0059374A" w:rsidRDefault="0059374A" w:rsidP="0059374A">
            <w:pPr>
              <w:widowControl w:val="0"/>
              <w:ind w:firstLine="709"/>
              <w:rPr>
                <w:rFonts w:ascii="Arial" w:hAnsi="Arial" w:cs="Arial"/>
                <w:color w:val="000000"/>
                <w:sz w:val="20"/>
                <w:szCs w:val="20"/>
                <w:lang w:bidi="ru-RU"/>
              </w:rPr>
            </w:pPr>
          </w:p>
        </w:tc>
        <w:tc>
          <w:tcPr>
            <w:tcW w:w="3513" w:type="dxa"/>
            <w:gridSpan w:val="2"/>
            <w:tcBorders>
              <w:top w:val="nil"/>
              <w:left w:val="nil"/>
              <w:bottom w:val="single" w:sz="4" w:space="0" w:color="auto"/>
              <w:right w:val="nil"/>
            </w:tcBorders>
            <w:vAlign w:val="bottom"/>
          </w:tcPr>
          <w:p w14:paraId="6974676D" w14:textId="77777777" w:rsidR="0059374A" w:rsidRPr="0059374A" w:rsidRDefault="0059374A" w:rsidP="0059374A">
            <w:pPr>
              <w:widowControl w:val="0"/>
              <w:ind w:firstLine="709"/>
              <w:rPr>
                <w:rFonts w:ascii="Arial" w:hAnsi="Arial" w:cs="Arial"/>
                <w:color w:val="000000"/>
                <w:sz w:val="20"/>
                <w:szCs w:val="20"/>
                <w:lang w:bidi="ru-RU"/>
              </w:rPr>
            </w:pPr>
          </w:p>
        </w:tc>
      </w:tr>
      <w:tr w:rsidR="0059374A" w:rsidRPr="0059374A" w14:paraId="2C2C9AAB" w14:textId="77777777" w:rsidTr="003E5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6229A971" w14:textId="77777777" w:rsidR="0059374A" w:rsidRPr="0059374A" w:rsidRDefault="0059374A" w:rsidP="0059374A">
            <w:pPr>
              <w:widowControl w:val="0"/>
              <w:ind w:firstLine="709"/>
              <w:rPr>
                <w:rFonts w:ascii="Arial" w:hAnsi="Arial" w:cs="Arial"/>
                <w:color w:val="000000"/>
                <w:sz w:val="20"/>
                <w:szCs w:val="20"/>
                <w:lang w:bidi="ru-RU"/>
              </w:rPr>
            </w:pPr>
          </w:p>
        </w:tc>
        <w:tc>
          <w:tcPr>
            <w:tcW w:w="283" w:type="dxa"/>
            <w:tcBorders>
              <w:top w:val="nil"/>
              <w:left w:val="nil"/>
              <w:bottom w:val="nil"/>
              <w:right w:val="nil"/>
            </w:tcBorders>
          </w:tcPr>
          <w:p w14:paraId="73562D4A" w14:textId="77777777" w:rsidR="0059374A" w:rsidRPr="0059374A" w:rsidRDefault="0059374A" w:rsidP="0059374A">
            <w:pPr>
              <w:widowControl w:val="0"/>
              <w:ind w:firstLine="709"/>
              <w:rPr>
                <w:rFonts w:ascii="Arial" w:hAnsi="Arial" w:cs="Arial"/>
                <w:color w:val="000000"/>
                <w:sz w:val="20"/>
                <w:szCs w:val="20"/>
                <w:lang w:bidi="ru-RU"/>
              </w:rPr>
            </w:pPr>
          </w:p>
        </w:tc>
        <w:tc>
          <w:tcPr>
            <w:tcW w:w="2268" w:type="dxa"/>
            <w:tcBorders>
              <w:top w:val="nil"/>
              <w:left w:val="nil"/>
              <w:bottom w:val="nil"/>
              <w:right w:val="nil"/>
            </w:tcBorders>
          </w:tcPr>
          <w:p w14:paraId="4C145689"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(подпись)</w:t>
            </w:r>
          </w:p>
        </w:tc>
        <w:tc>
          <w:tcPr>
            <w:tcW w:w="283" w:type="dxa"/>
            <w:tcBorders>
              <w:top w:val="nil"/>
              <w:left w:val="nil"/>
              <w:bottom w:val="nil"/>
              <w:right w:val="nil"/>
            </w:tcBorders>
          </w:tcPr>
          <w:p w14:paraId="434899EA" w14:textId="77777777" w:rsidR="0059374A" w:rsidRPr="0059374A" w:rsidRDefault="0059374A" w:rsidP="0059374A">
            <w:pPr>
              <w:widowControl w:val="0"/>
              <w:ind w:firstLine="709"/>
              <w:rPr>
                <w:rFonts w:ascii="Arial" w:hAnsi="Arial" w:cs="Arial"/>
                <w:color w:val="000000"/>
                <w:sz w:val="20"/>
                <w:szCs w:val="20"/>
                <w:lang w:bidi="ru-RU"/>
              </w:rPr>
            </w:pPr>
          </w:p>
        </w:tc>
        <w:tc>
          <w:tcPr>
            <w:tcW w:w="3513" w:type="dxa"/>
            <w:gridSpan w:val="2"/>
            <w:tcBorders>
              <w:top w:val="nil"/>
              <w:left w:val="nil"/>
              <w:bottom w:val="nil"/>
              <w:right w:val="nil"/>
            </w:tcBorders>
          </w:tcPr>
          <w:p w14:paraId="53457F2C"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(фамилия, имя, отчество (при наличии)</w:t>
            </w:r>
          </w:p>
        </w:tc>
      </w:tr>
    </w:tbl>
    <w:p w14:paraId="46366A3D" w14:textId="7CA6D661" w:rsidR="0059374A" w:rsidRPr="0059374A" w:rsidRDefault="0059374A" w:rsidP="0059374A">
      <w:pPr>
        <w:widowControl w:val="0"/>
        <w:ind w:firstLine="709"/>
        <w:rPr>
          <w:rFonts w:ascii="Arial" w:eastAsia="Calibri" w:hAnsi="Arial" w:cs="Arial"/>
          <w:color w:val="000000"/>
          <w:sz w:val="20"/>
          <w:szCs w:val="20"/>
          <w:lang w:eastAsia="en-US"/>
        </w:rPr>
      </w:pPr>
    </w:p>
    <w:p w14:paraId="30967104" w14:textId="77777777" w:rsidR="0059374A" w:rsidRPr="0059374A" w:rsidRDefault="0059374A" w:rsidP="0059374A">
      <w:pPr>
        <w:autoSpaceDE w:val="0"/>
        <w:autoSpaceDN w:val="0"/>
        <w:adjustRightInd w:val="0"/>
        <w:ind w:left="5103"/>
        <w:jc w:val="right"/>
        <w:rPr>
          <w:rFonts w:ascii="Arial" w:hAnsi="Arial" w:cs="Arial"/>
          <w:bCs/>
          <w:color w:val="000000"/>
          <w:sz w:val="20"/>
          <w:szCs w:val="20"/>
        </w:rPr>
      </w:pPr>
      <w:r w:rsidRPr="0059374A">
        <w:rPr>
          <w:rFonts w:ascii="Arial" w:hAnsi="Arial" w:cs="Arial"/>
          <w:bCs/>
          <w:color w:val="000000"/>
          <w:sz w:val="20"/>
          <w:szCs w:val="20"/>
        </w:rPr>
        <w:t xml:space="preserve">Приложение № 7 </w:t>
      </w:r>
    </w:p>
    <w:p w14:paraId="167A6B8A" w14:textId="77777777" w:rsidR="0059374A" w:rsidRPr="0059374A" w:rsidRDefault="0059374A" w:rsidP="0059374A">
      <w:pPr>
        <w:autoSpaceDE w:val="0"/>
        <w:autoSpaceDN w:val="0"/>
        <w:adjustRightInd w:val="0"/>
        <w:ind w:left="5103"/>
        <w:jc w:val="right"/>
        <w:rPr>
          <w:rFonts w:ascii="Arial" w:hAnsi="Arial" w:cs="Arial"/>
          <w:color w:val="000000"/>
          <w:sz w:val="20"/>
          <w:szCs w:val="20"/>
        </w:rPr>
      </w:pPr>
      <w:r w:rsidRPr="0059374A">
        <w:rPr>
          <w:rFonts w:ascii="Arial" w:hAnsi="Arial" w:cs="Arial"/>
          <w:color w:val="000000"/>
          <w:sz w:val="20"/>
          <w:szCs w:val="20"/>
        </w:rPr>
        <w:t>к административному регламенту по предоставлению муниципальной услуги</w:t>
      </w:r>
    </w:p>
    <w:p w14:paraId="717C52BD" w14:textId="77777777" w:rsidR="0059374A" w:rsidRPr="0059374A" w:rsidRDefault="0059374A" w:rsidP="0059374A">
      <w:pPr>
        <w:ind w:firstLine="709"/>
        <w:jc w:val="center"/>
        <w:rPr>
          <w:rFonts w:ascii="Arial" w:eastAsia="Calibri" w:hAnsi="Arial" w:cs="Arial"/>
          <w:color w:val="000000"/>
          <w:sz w:val="20"/>
          <w:szCs w:val="20"/>
          <w:lang w:eastAsia="en-US"/>
        </w:rPr>
      </w:pPr>
      <w:r w:rsidRPr="0059374A">
        <w:rPr>
          <w:rFonts w:ascii="Arial" w:eastAsia="Calibri" w:hAnsi="Arial" w:cs="Arial"/>
          <w:color w:val="000000"/>
          <w:sz w:val="20"/>
          <w:szCs w:val="20"/>
          <w:lang w:eastAsia="en-US"/>
        </w:rPr>
        <w:t>ФОРМА</w:t>
      </w:r>
    </w:p>
    <w:p w14:paraId="497F130C" w14:textId="77777777" w:rsidR="0059374A" w:rsidRPr="0059374A" w:rsidRDefault="0059374A" w:rsidP="0059374A">
      <w:pP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Кому ________________________________________________________</w:t>
      </w:r>
    </w:p>
    <w:p w14:paraId="2B0A8CE6"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 заявителя__________________________________________________________</w:t>
      </w:r>
    </w:p>
    <w:p w14:paraId="4ECC2FB7"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почтовый индекс и адрес, телефон, адрес электронной почты)</w:t>
      </w:r>
    </w:p>
    <w:p w14:paraId="0A4F695C" w14:textId="77777777" w:rsidR="0059374A" w:rsidRPr="0059374A" w:rsidRDefault="0059374A" w:rsidP="0059374A">
      <w:pPr>
        <w:widowControl w:val="0"/>
        <w:ind w:firstLine="709"/>
        <w:jc w:val="center"/>
        <w:rPr>
          <w:rFonts w:ascii="Arial" w:eastAsia="Tahoma" w:hAnsi="Arial" w:cs="Arial"/>
          <w:color w:val="000000"/>
          <w:sz w:val="20"/>
          <w:szCs w:val="20"/>
          <w:lang w:bidi="ru-RU"/>
        </w:rPr>
      </w:pPr>
      <w:r w:rsidRPr="0059374A">
        <w:rPr>
          <w:rFonts w:ascii="Arial" w:eastAsia="Tahoma" w:hAnsi="Arial" w:cs="Arial"/>
          <w:b/>
          <w:color w:val="000000"/>
          <w:sz w:val="20"/>
          <w:szCs w:val="20"/>
          <w:lang w:bidi="ru-RU"/>
        </w:rPr>
        <w:t xml:space="preserve">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r w:rsidRPr="0059374A">
        <w:rPr>
          <w:rFonts w:ascii="Arial" w:eastAsia="Tahoma" w:hAnsi="Arial" w:cs="Arial"/>
          <w:color w:val="000000"/>
          <w:sz w:val="20"/>
          <w:szCs w:val="20"/>
          <w:lang w:bidi="ru-RU"/>
        </w:rPr>
        <w:t>__________________________________________________________________</w:t>
      </w:r>
    </w:p>
    <w:p w14:paraId="238994CA"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(наименование уполномоченного органа местного самоуправления)</w:t>
      </w:r>
    </w:p>
    <w:p w14:paraId="701DBCDB"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14:paraId="3FE31598"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(указываются основания принятия решения в соответствии с п.12 административного регламента) </w:t>
      </w:r>
    </w:p>
    <w:p w14:paraId="05C041C3"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hAnsi="Arial" w:cs="Arial"/>
          <w:color w:val="000000"/>
          <w:sz w:val="20"/>
          <w:szCs w:val="2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59374A" w:rsidRPr="0059374A" w14:paraId="4ABDAB18" w14:textId="77777777" w:rsidTr="003E50F5">
        <w:tc>
          <w:tcPr>
            <w:tcW w:w="3119" w:type="dxa"/>
            <w:tcBorders>
              <w:top w:val="nil"/>
              <w:left w:val="nil"/>
              <w:bottom w:val="single" w:sz="4" w:space="0" w:color="auto"/>
              <w:right w:val="nil"/>
            </w:tcBorders>
            <w:vAlign w:val="bottom"/>
          </w:tcPr>
          <w:p w14:paraId="3BA78BA4"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c>
          <w:tcPr>
            <w:tcW w:w="283" w:type="dxa"/>
            <w:tcBorders>
              <w:top w:val="nil"/>
              <w:left w:val="nil"/>
              <w:bottom w:val="nil"/>
              <w:right w:val="nil"/>
            </w:tcBorders>
            <w:vAlign w:val="bottom"/>
          </w:tcPr>
          <w:p w14:paraId="25A4D617"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c>
          <w:tcPr>
            <w:tcW w:w="2269" w:type="dxa"/>
            <w:tcBorders>
              <w:top w:val="nil"/>
              <w:left w:val="nil"/>
              <w:bottom w:val="single" w:sz="4" w:space="0" w:color="auto"/>
              <w:right w:val="nil"/>
            </w:tcBorders>
            <w:vAlign w:val="bottom"/>
          </w:tcPr>
          <w:p w14:paraId="3FB5FD15"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c>
          <w:tcPr>
            <w:tcW w:w="283" w:type="dxa"/>
            <w:tcBorders>
              <w:top w:val="nil"/>
              <w:left w:val="nil"/>
              <w:bottom w:val="nil"/>
              <w:right w:val="nil"/>
            </w:tcBorders>
            <w:vAlign w:val="bottom"/>
          </w:tcPr>
          <w:p w14:paraId="43BAE878"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c>
          <w:tcPr>
            <w:tcW w:w="3288" w:type="dxa"/>
            <w:tcBorders>
              <w:top w:val="nil"/>
              <w:left w:val="nil"/>
              <w:bottom w:val="single" w:sz="4" w:space="0" w:color="auto"/>
              <w:right w:val="nil"/>
            </w:tcBorders>
            <w:vAlign w:val="bottom"/>
          </w:tcPr>
          <w:p w14:paraId="74751543"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r>
      <w:tr w:rsidR="0059374A" w:rsidRPr="0059374A" w14:paraId="5CDA7ACC" w14:textId="77777777" w:rsidTr="003E50F5">
        <w:tc>
          <w:tcPr>
            <w:tcW w:w="3119" w:type="dxa"/>
            <w:tcBorders>
              <w:top w:val="nil"/>
              <w:left w:val="nil"/>
              <w:bottom w:val="nil"/>
              <w:right w:val="nil"/>
            </w:tcBorders>
          </w:tcPr>
          <w:p w14:paraId="69598604"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(должность)</w:t>
            </w:r>
          </w:p>
        </w:tc>
        <w:tc>
          <w:tcPr>
            <w:tcW w:w="283" w:type="dxa"/>
            <w:tcBorders>
              <w:top w:val="nil"/>
              <w:left w:val="nil"/>
              <w:bottom w:val="nil"/>
              <w:right w:val="nil"/>
            </w:tcBorders>
          </w:tcPr>
          <w:p w14:paraId="2A77408A"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c>
          <w:tcPr>
            <w:tcW w:w="2269" w:type="dxa"/>
            <w:tcBorders>
              <w:top w:val="nil"/>
              <w:left w:val="nil"/>
              <w:bottom w:val="nil"/>
              <w:right w:val="nil"/>
            </w:tcBorders>
          </w:tcPr>
          <w:p w14:paraId="3BF3B5FD"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(подпись)</w:t>
            </w:r>
          </w:p>
        </w:tc>
        <w:tc>
          <w:tcPr>
            <w:tcW w:w="283" w:type="dxa"/>
            <w:tcBorders>
              <w:top w:val="nil"/>
              <w:left w:val="nil"/>
              <w:bottom w:val="nil"/>
              <w:right w:val="nil"/>
            </w:tcBorders>
          </w:tcPr>
          <w:p w14:paraId="0F998C2C"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p>
        </w:tc>
        <w:tc>
          <w:tcPr>
            <w:tcW w:w="3288" w:type="dxa"/>
            <w:tcBorders>
              <w:top w:val="nil"/>
              <w:left w:val="nil"/>
              <w:bottom w:val="nil"/>
              <w:right w:val="nil"/>
            </w:tcBorders>
          </w:tcPr>
          <w:p w14:paraId="10A31E9F"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w:t>
            </w:r>
          </w:p>
        </w:tc>
      </w:tr>
    </w:tbl>
    <w:p w14:paraId="44A5D76D"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Дата</w:t>
      </w:r>
    </w:p>
    <w:p w14:paraId="294638FB" w14:textId="6E353FD1"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Arial" w:eastAsia="Tahoma" w:hAnsi="Arial" w:cs="Arial"/>
          <w:color w:val="000000"/>
          <w:sz w:val="24"/>
          <w:lang w:bidi="ru-RU"/>
        </w:rPr>
      </w:pPr>
    </w:p>
    <w:p w14:paraId="0604BA7F" w14:textId="77777777" w:rsidR="0059374A" w:rsidRPr="0059374A" w:rsidRDefault="0059374A" w:rsidP="0059374A">
      <w:pPr>
        <w:autoSpaceDE w:val="0"/>
        <w:autoSpaceDN w:val="0"/>
        <w:adjustRightInd w:val="0"/>
        <w:ind w:left="5103"/>
        <w:rPr>
          <w:rFonts w:ascii="Arial" w:hAnsi="Arial" w:cs="Arial"/>
          <w:bCs/>
          <w:color w:val="000000"/>
          <w:sz w:val="20"/>
          <w:szCs w:val="20"/>
        </w:rPr>
      </w:pPr>
      <w:r w:rsidRPr="0059374A">
        <w:rPr>
          <w:rFonts w:ascii="Arial" w:hAnsi="Arial" w:cs="Arial"/>
          <w:bCs/>
          <w:color w:val="000000"/>
          <w:sz w:val="20"/>
          <w:szCs w:val="20"/>
        </w:rPr>
        <w:t xml:space="preserve">Приложение № 8 </w:t>
      </w:r>
    </w:p>
    <w:p w14:paraId="7E734E49" w14:textId="77777777" w:rsidR="0059374A" w:rsidRPr="0059374A" w:rsidRDefault="0059374A" w:rsidP="0059374A">
      <w:pPr>
        <w:autoSpaceDE w:val="0"/>
        <w:autoSpaceDN w:val="0"/>
        <w:adjustRightInd w:val="0"/>
        <w:ind w:left="5103"/>
        <w:rPr>
          <w:rFonts w:ascii="Arial" w:hAnsi="Arial" w:cs="Arial"/>
          <w:color w:val="000000"/>
          <w:sz w:val="20"/>
          <w:szCs w:val="20"/>
        </w:rPr>
      </w:pPr>
      <w:r w:rsidRPr="0059374A">
        <w:rPr>
          <w:rFonts w:ascii="Arial" w:hAnsi="Arial" w:cs="Arial"/>
          <w:color w:val="000000"/>
          <w:sz w:val="20"/>
          <w:szCs w:val="20"/>
        </w:rPr>
        <w:t>к административному регламенту по предоставлению муниципальной услуги</w:t>
      </w:r>
    </w:p>
    <w:p w14:paraId="288F308B" w14:textId="77777777" w:rsidR="0059374A" w:rsidRPr="0059374A" w:rsidRDefault="0059374A" w:rsidP="0059374A">
      <w:pPr>
        <w:autoSpaceDE w:val="0"/>
        <w:autoSpaceDN w:val="0"/>
        <w:adjustRightInd w:val="0"/>
        <w:ind w:firstLine="709"/>
        <w:jc w:val="center"/>
        <w:rPr>
          <w:rFonts w:ascii="Arial" w:eastAsia="Calibri" w:hAnsi="Arial" w:cs="Arial"/>
          <w:bCs/>
          <w:color w:val="000000"/>
          <w:sz w:val="20"/>
          <w:szCs w:val="20"/>
          <w:lang w:eastAsia="en-US"/>
        </w:rPr>
      </w:pPr>
      <w:r w:rsidRPr="0059374A">
        <w:rPr>
          <w:rFonts w:ascii="Arial" w:eastAsia="Calibri" w:hAnsi="Arial" w:cs="Arial"/>
          <w:bCs/>
          <w:color w:val="000000"/>
          <w:sz w:val="20"/>
          <w:szCs w:val="20"/>
          <w:lang w:eastAsia="en-US"/>
        </w:rPr>
        <w:t>ФОРМА</w:t>
      </w:r>
    </w:p>
    <w:p w14:paraId="18461F3D" w14:textId="77777777" w:rsidR="0059374A" w:rsidRPr="0059374A" w:rsidRDefault="0059374A" w:rsidP="0059374A">
      <w:pPr>
        <w:autoSpaceDE w:val="0"/>
        <w:autoSpaceDN w:val="0"/>
        <w:adjustRightInd w:val="0"/>
        <w:ind w:firstLine="709"/>
        <w:rPr>
          <w:rFonts w:ascii="Arial" w:eastAsia="Calibri" w:hAnsi="Arial" w:cs="Arial"/>
          <w:b/>
          <w:bCs/>
          <w:color w:val="000000"/>
          <w:sz w:val="20"/>
          <w:szCs w:val="20"/>
          <w:lang w:eastAsia="en-US"/>
        </w:rPr>
      </w:pPr>
      <w:r w:rsidRPr="0059374A">
        <w:rPr>
          <w:rFonts w:ascii="Arial" w:eastAsia="Calibri" w:hAnsi="Arial" w:cs="Arial"/>
          <w:b/>
          <w:bCs/>
          <w:color w:val="000000"/>
          <w:sz w:val="20"/>
          <w:szCs w:val="20"/>
          <w:lang w:eastAsia="en-US"/>
        </w:rPr>
        <w:t>Заявление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14:paraId="5529195C"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hAnsi="Arial" w:cs="Arial"/>
          <w:color w:val="000000"/>
          <w:sz w:val="20"/>
          <w:szCs w:val="2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9374A" w:rsidRPr="0059374A" w14:paraId="47B4C5B6" w14:textId="77777777" w:rsidTr="003E50F5">
        <w:trPr>
          <w:trHeight w:val="165"/>
        </w:trPr>
        <w:tc>
          <w:tcPr>
            <w:tcW w:w="9961" w:type="dxa"/>
            <w:tcBorders>
              <w:top w:val="nil"/>
              <w:left w:val="nil"/>
              <w:right w:val="nil"/>
            </w:tcBorders>
          </w:tcPr>
          <w:p w14:paraId="24BED316"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2DCC5580" w14:textId="77777777" w:rsidTr="003E50F5">
        <w:trPr>
          <w:trHeight w:val="126"/>
        </w:trPr>
        <w:tc>
          <w:tcPr>
            <w:tcW w:w="9961" w:type="dxa"/>
            <w:tcBorders>
              <w:left w:val="nil"/>
              <w:bottom w:val="single" w:sz="4" w:space="0" w:color="auto"/>
              <w:right w:val="nil"/>
            </w:tcBorders>
          </w:tcPr>
          <w:p w14:paraId="7D11C555"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70CF0F47" w14:textId="77777777" w:rsidTr="003E50F5">
        <w:trPr>
          <w:trHeight w:val="135"/>
        </w:trPr>
        <w:tc>
          <w:tcPr>
            <w:tcW w:w="9961" w:type="dxa"/>
            <w:tcBorders>
              <w:left w:val="nil"/>
              <w:bottom w:val="nil"/>
              <w:right w:val="nil"/>
            </w:tcBorders>
          </w:tcPr>
          <w:p w14:paraId="12F8E0A7"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hAnsi="Arial" w:cs="Arial"/>
                <w:color w:val="000000"/>
                <w:sz w:val="20"/>
                <w:szCs w:val="20"/>
                <w:lang w:bidi="ru-RU"/>
              </w:rPr>
              <w:t>(наименование органа местного самоуправления)</w:t>
            </w:r>
          </w:p>
        </w:tc>
      </w:tr>
    </w:tbl>
    <w:tbl>
      <w:tblPr>
        <w:tblpPr w:leftFromText="180" w:rightFromText="180" w:vertAnchor="text" w:horzAnchor="margin" w:tblpY="314"/>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5941"/>
        <w:gridCol w:w="1389"/>
        <w:gridCol w:w="1389"/>
      </w:tblGrid>
      <w:tr w:rsidR="0059374A" w:rsidRPr="0059374A" w14:paraId="13766ADB" w14:textId="77777777" w:rsidTr="003E50F5">
        <w:trPr>
          <w:trHeight w:val="429"/>
        </w:trPr>
        <w:tc>
          <w:tcPr>
            <w:tcW w:w="9713" w:type="dxa"/>
            <w:gridSpan w:val="4"/>
            <w:tcBorders>
              <w:top w:val="nil"/>
              <w:left w:val="nil"/>
              <w:bottom w:val="nil"/>
              <w:right w:val="nil"/>
            </w:tcBorders>
          </w:tcPr>
          <w:p w14:paraId="528A01DD"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eastAsia="Tahoma" w:hAnsi="Arial" w:cs="Arial"/>
                <w:color w:val="000000"/>
                <w:sz w:val="20"/>
                <w:szCs w:val="20"/>
                <w:lang w:bidi="ru-RU"/>
              </w:rPr>
            </w:pPr>
            <w:r w:rsidRPr="0059374A">
              <w:rPr>
                <w:rFonts w:ascii="Arial" w:eastAsia="Tahoma" w:hAnsi="Arial" w:cs="Arial"/>
                <w:color w:val="000000"/>
                <w:sz w:val="20"/>
                <w:szCs w:val="20"/>
                <w:lang w:bidi="ru-RU"/>
              </w:rPr>
              <w:t>1. Сведения о заявителе</w:t>
            </w:r>
          </w:p>
        </w:tc>
      </w:tr>
      <w:tr w:rsidR="0059374A" w:rsidRPr="0059374A" w14:paraId="5663A6D5" w14:textId="77777777" w:rsidTr="003E50F5">
        <w:trPr>
          <w:trHeight w:val="129"/>
        </w:trPr>
        <w:tc>
          <w:tcPr>
            <w:tcW w:w="994" w:type="dxa"/>
          </w:tcPr>
          <w:p w14:paraId="40EE18CB"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r w:rsidRPr="0059374A">
              <w:rPr>
                <w:rFonts w:ascii="Arial" w:eastAsia="Tahoma" w:hAnsi="Arial" w:cs="Arial"/>
                <w:color w:val="000000"/>
                <w:sz w:val="20"/>
                <w:szCs w:val="20"/>
                <w:lang w:bidi="ru-RU"/>
              </w:rPr>
              <w:t>1.1</w:t>
            </w:r>
          </w:p>
        </w:tc>
        <w:tc>
          <w:tcPr>
            <w:tcW w:w="5941" w:type="dxa"/>
          </w:tcPr>
          <w:p w14:paraId="0939F74B"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r w:rsidRPr="0059374A">
              <w:rPr>
                <w:rFonts w:ascii="Arial" w:eastAsia="Tahoma" w:hAnsi="Arial" w:cs="Arial"/>
                <w:color w:val="000000"/>
                <w:sz w:val="20"/>
                <w:szCs w:val="20"/>
                <w:lang w:bidi="ru-RU"/>
              </w:rPr>
              <w:t>Сведения о физическом лице</w:t>
            </w:r>
          </w:p>
        </w:tc>
        <w:tc>
          <w:tcPr>
            <w:tcW w:w="2778" w:type="dxa"/>
            <w:gridSpan w:val="2"/>
            <w:tcBorders>
              <w:top w:val="nil"/>
            </w:tcBorders>
          </w:tcPr>
          <w:p w14:paraId="0FD0C008"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p>
        </w:tc>
      </w:tr>
      <w:tr w:rsidR="0059374A" w:rsidRPr="0059374A" w14:paraId="14A59EEC" w14:textId="77777777" w:rsidTr="003E50F5">
        <w:trPr>
          <w:trHeight w:val="262"/>
        </w:trPr>
        <w:tc>
          <w:tcPr>
            <w:tcW w:w="994" w:type="dxa"/>
          </w:tcPr>
          <w:p w14:paraId="48040E7F"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r w:rsidRPr="0059374A">
              <w:rPr>
                <w:rFonts w:ascii="Arial" w:eastAsia="Tahoma" w:hAnsi="Arial" w:cs="Arial"/>
                <w:color w:val="000000"/>
                <w:sz w:val="20"/>
                <w:szCs w:val="20"/>
                <w:lang w:bidi="ru-RU"/>
              </w:rPr>
              <w:t>1.1.1</w:t>
            </w:r>
          </w:p>
        </w:tc>
        <w:tc>
          <w:tcPr>
            <w:tcW w:w="5941" w:type="dxa"/>
          </w:tcPr>
          <w:p w14:paraId="5EAD0529"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w:t>
            </w:r>
          </w:p>
        </w:tc>
        <w:tc>
          <w:tcPr>
            <w:tcW w:w="2778" w:type="dxa"/>
            <w:gridSpan w:val="2"/>
          </w:tcPr>
          <w:p w14:paraId="2EABECBB"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p>
        </w:tc>
      </w:tr>
      <w:tr w:rsidR="0059374A" w:rsidRPr="0059374A" w14:paraId="1F587AFF" w14:textId="77777777" w:rsidTr="003E50F5">
        <w:trPr>
          <w:trHeight w:val="753"/>
        </w:trPr>
        <w:tc>
          <w:tcPr>
            <w:tcW w:w="994" w:type="dxa"/>
          </w:tcPr>
          <w:p w14:paraId="30CE872C"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r w:rsidRPr="0059374A">
              <w:rPr>
                <w:rFonts w:ascii="Arial" w:eastAsia="Tahoma" w:hAnsi="Arial" w:cs="Arial"/>
                <w:color w:val="000000"/>
                <w:sz w:val="20"/>
                <w:szCs w:val="20"/>
                <w:lang w:bidi="ru-RU"/>
              </w:rPr>
              <w:t>1.1.2</w:t>
            </w:r>
          </w:p>
        </w:tc>
        <w:tc>
          <w:tcPr>
            <w:tcW w:w="5941" w:type="dxa"/>
          </w:tcPr>
          <w:p w14:paraId="7E2468BD"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r w:rsidRPr="0059374A">
              <w:rPr>
                <w:rFonts w:ascii="Arial" w:eastAsia="Tahoma" w:hAnsi="Arial" w:cs="Arial"/>
                <w:color w:val="000000"/>
                <w:sz w:val="20"/>
                <w:szCs w:val="20"/>
                <w:lang w:bidi="ru-RU"/>
              </w:rPr>
              <w:t>Реквизиты документа, удостоверяющего личность (</w:t>
            </w:r>
            <w:r w:rsidRPr="0059374A">
              <w:rPr>
                <w:rFonts w:ascii="Arial" w:hAnsi="Arial" w:cs="Arial"/>
                <w:color w:val="000000"/>
                <w:sz w:val="20"/>
                <w:szCs w:val="20"/>
                <w:lang w:bidi="ru-RU"/>
              </w:rPr>
              <w:t xml:space="preserve">не указываются в </w:t>
            </w:r>
            <w:r w:rsidRPr="0059374A">
              <w:rPr>
                <w:rFonts w:ascii="Arial" w:eastAsia="Tahoma" w:hAnsi="Arial" w:cs="Arial"/>
                <w:color w:val="000000"/>
                <w:sz w:val="20"/>
                <w:szCs w:val="20"/>
                <w:lang w:bidi="ru-RU"/>
              </w:rPr>
              <w:t>случае, если заявитель является индивидуальным предпринимателем)</w:t>
            </w:r>
          </w:p>
        </w:tc>
        <w:tc>
          <w:tcPr>
            <w:tcW w:w="2778" w:type="dxa"/>
            <w:gridSpan w:val="2"/>
          </w:tcPr>
          <w:p w14:paraId="55D31EFC"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ahoma" w:hAnsi="Arial" w:cs="Arial"/>
                <w:color w:val="000000"/>
                <w:sz w:val="20"/>
                <w:szCs w:val="20"/>
                <w:lang w:bidi="ru-RU"/>
              </w:rPr>
            </w:pPr>
          </w:p>
        </w:tc>
      </w:tr>
      <w:tr w:rsidR="0059374A" w:rsidRPr="0059374A" w14:paraId="026278DB" w14:textId="77777777" w:rsidTr="003E50F5">
        <w:trPr>
          <w:trHeight w:val="588"/>
        </w:trPr>
        <w:tc>
          <w:tcPr>
            <w:tcW w:w="9713" w:type="dxa"/>
            <w:gridSpan w:val="4"/>
            <w:tcBorders>
              <w:left w:val="nil"/>
              <w:right w:val="nil"/>
            </w:tcBorders>
            <w:vAlign w:val="center"/>
          </w:tcPr>
          <w:p w14:paraId="20734D20" w14:textId="77777777" w:rsidR="0059374A" w:rsidRPr="0059374A" w:rsidRDefault="0059374A" w:rsidP="0059374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2. Сведения о выданном </w:t>
            </w:r>
            <w:r w:rsidRPr="0059374A">
              <w:rPr>
                <w:rFonts w:ascii="Arial" w:eastAsia="Tahoma" w:hAnsi="Arial" w:cs="Arial"/>
                <w:bCs/>
                <w:color w:val="000000"/>
                <w:sz w:val="20"/>
                <w:szCs w:val="20"/>
                <w:lang w:bidi="ru-RU"/>
              </w:rPr>
              <w:t>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59374A" w:rsidRPr="0059374A" w14:paraId="30D3D693" w14:textId="77777777" w:rsidTr="003E50F5">
        <w:trPr>
          <w:trHeight w:val="1121"/>
        </w:trPr>
        <w:tc>
          <w:tcPr>
            <w:tcW w:w="994" w:type="dxa"/>
            <w:tcBorders>
              <w:top w:val="single" w:sz="4" w:space="0" w:color="auto"/>
              <w:bottom w:val="single" w:sz="4" w:space="0" w:color="auto"/>
            </w:tcBorders>
          </w:tcPr>
          <w:p w14:paraId="16C30DD4"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lastRenderedPageBreak/>
              <w:t>№</w:t>
            </w:r>
          </w:p>
        </w:tc>
        <w:tc>
          <w:tcPr>
            <w:tcW w:w="5941" w:type="dxa"/>
            <w:tcBorders>
              <w:top w:val="single" w:sz="4" w:space="0" w:color="auto"/>
              <w:bottom w:val="single" w:sz="4" w:space="0" w:color="auto"/>
            </w:tcBorders>
          </w:tcPr>
          <w:p w14:paraId="53F62E32"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c>
          <w:tcPr>
            <w:tcW w:w="1389" w:type="dxa"/>
            <w:tcBorders>
              <w:top w:val="single" w:sz="4" w:space="0" w:color="auto"/>
              <w:bottom w:val="single" w:sz="4" w:space="0" w:color="auto"/>
            </w:tcBorders>
          </w:tcPr>
          <w:p w14:paraId="26571D24"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Номер документа</w:t>
            </w:r>
          </w:p>
        </w:tc>
        <w:tc>
          <w:tcPr>
            <w:tcW w:w="1389" w:type="dxa"/>
            <w:tcBorders>
              <w:top w:val="single" w:sz="4" w:space="0" w:color="auto"/>
              <w:bottom w:val="single" w:sz="4" w:space="0" w:color="auto"/>
            </w:tcBorders>
          </w:tcPr>
          <w:p w14:paraId="7705B3E9"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Дата документа</w:t>
            </w:r>
          </w:p>
        </w:tc>
      </w:tr>
    </w:tbl>
    <w:p w14:paraId="49DB92A7" w14:textId="77777777" w:rsidR="0059374A" w:rsidRPr="0059374A" w:rsidRDefault="0059374A" w:rsidP="0059374A">
      <w:pPr>
        <w:widowControl w:val="0"/>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14:paraId="0795F4ED" w14:textId="77777777" w:rsidR="0059374A" w:rsidRPr="0059374A" w:rsidRDefault="0059374A" w:rsidP="0059374A">
      <w:pPr>
        <w:widowControl w:val="0"/>
        <w:ind w:firstLine="709"/>
        <w:rPr>
          <w:rFonts w:ascii="Arial" w:hAnsi="Arial" w:cs="Arial"/>
          <w:color w:val="000000"/>
          <w:sz w:val="20"/>
          <w:szCs w:val="20"/>
          <w:lang w:bidi="ru-RU"/>
        </w:rPr>
      </w:pPr>
      <w:proofErr w:type="gramStart"/>
      <w:r w:rsidRPr="0059374A">
        <w:rPr>
          <w:rFonts w:ascii="Arial" w:hAnsi="Arial" w:cs="Arial"/>
          <w:color w:val="000000"/>
          <w:sz w:val="20"/>
          <w:szCs w:val="20"/>
          <w:lang w:bidi="ru-RU"/>
        </w:rPr>
        <w:t>Приложение:_</w:t>
      </w:r>
      <w:proofErr w:type="gramEnd"/>
      <w:r w:rsidRPr="0059374A">
        <w:rPr>
          <w:rFonts w:ascii="Arial" w:hAnsi="Arial" w:cs="Arial"/>
          <w:color w:val="000000"/>
          <w:sz w:val="20"/>
          <w:szCs w:val="20"/>
          <w:lang w:bidi="ru-RU"/>
        </w:rPr>
        <w:t>_________________________________________________</w:t>
      </w:r>
    </w:p>
    <w:p w14:paraId="1EE1DCED"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Номер телефона и адрес электронной почты для связи: __________</w:t>
      </w:r>
    </w:p>
    <w:p w14:paraId="59E525BF" w14:textId="77777777" w:rsidR="0059374A" w:rsidRPr="0059374A" w:rsidRDefault="0059374A" w:rsidP="0059374A">
      <w:pPr>
        <w:widowControl w:val="0"/>
        <w:tabs>
          <w:tab w:val="left" w:pos="1968"/>
        </w:tabs>
        <w:ind w:firstLine="709"/>
        <w:rPr>
          <w:rFonts w:ascii="Arial" w:hAnsi="Arial" w:cs="Arial"/>
          <w:color w:val="000000"/>
          <w:sz w:val="20"/>
          <w:szCs w:val="20"/>
          <w:lang w:bidi="ru-RU"/>
        </w:rPr>
      </w:pPr>
      <w:r w:rsidRPr="0059374A">
        <w:rPr>
          <w:rFonts w:ascii="Arial" w:hAnsi="Arial" w:cs="Arial"/>
          <w:color w:val="000000"/>
          <w:sz w:val="20"/>
          <w:szCs w:val="20"/>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268"/>
        <w:gridCol w:w="283"/>
        <w:gridCol w:w="283"/>
        <w:gridCol w:w="283"/>
        <w:gridCol w:w="2268"/>
        <w:gridCol w:w="283"/>
        <w:gridCol w:w="538"/>
        <w:gridCol w:w="2433"/>
        <w:gridCol w:w="684"/>
      </w:tblGrid>
      <w:tr w:rsidR="0059374A" w:rsidRPr="0059374A" w14:paraId="313FDB5A" w14:textId="77777777" w:rsidTr="003E50F5">
        <w:tc>
          <w:tcPr>
            <w:tcW w:w="8922" w:type="dxa"/>
            <w:gridSpan w:val="9"/>
            <w:shd w:val="clear" w:color="auto" w:fill="auto"/>
          </w:tcPr>
          <w:p w14:paraId="46E5EC53" w14:textId="77777777" w:rsidR="0059374A" w:rsidRPr="0059374A" w:rsidRDefault="0059374A" w:rsidP="0059374A">
            <w:pPr>
              <w:widowControl w:val="0"/>
              <w:autoSpaceDE w:val="0"/>
              <w:autoSpaceDN w:val="0"/>
              <w:rPr>
                <w:rFonts w:ascii="Arial" w:hAnsi="Arial" w:cs="Arial"/>
                <w:color w:val="000000"/>
                <w:sz w:val="20"/>
                <w:szCs w:val="20"/>
                <w:lang w:bidi="ru-RU"/>
              </w:rPr>
            </w:pPr>
            <w:r w:rsidRPr="0059374A">
              <w:rPr>
                <w:rFonts w:ascii="Arial" w:eastAsia="Tahoma" w:hAnsi="Arial" w:cs="Arial"/>
                <w:color w:val="000000"/>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14:paraId="7DA8011E"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1F1A1FF9" w14:textId="77777777" w:rsidTr="003E50F5">
        <w:tc>
          <w:tcPr>
            <w:tcW w:w="8922" w:type="dxa"/>
            <w:gridSpan w:val="9"/>
            <w:shd w:val="clear" w:color="auto" w:fill="auto"/>
          </w:tcPr>
          <w:p w14:paraId="79CEE47B" w14:textId="77777777" w:rsidR="0059374A" w:rsidRPr="0059374A" w:rsidRDefault="0059374A" w:rsidP="0059374A">
            <w:pPr>
              <w:widowControl w:val="0"/>
              <w:autoSpaceDE w:val="0"/>
              <w:autoSpaceDN w:val="0"/>
              <w:rPr>
                <w:rFonts w:ascii="Arial" w:hAnsi="Arial" w:cs="Arial"/>
                <w:color w:val="000000"/>
                <w:sz w:val="20"/>
                <w:szCs w:val="20"/>
                <w:lang w:bidi="ru-RU"/>
              </w:rPr>
            </w:pPr>
            <w:r w:rsidRPr="0059374A">
              <w:rPr>
                <w:rFonts w:ascii="Arial" w:eastAsia="Tahoma" w:hAnsi="Arial" w:cs="Arial"/>
                <w:color w:val="000000"/>
                <w:sz w:val="20"/>
                <w:szCs w:val="20"/>
                <w:lang w:bidi="ru-RU"/>
              </w:rPr>
              <w:t>выдать</w:t>
            </w:r>
            <w:r w:rsidRPr="0059374A">
              <w:rPr>
                <w:rFonts w:ascii="Arial" w:eastAsia="Tahoma" w:hAnsi="Arial" w:cs="Arial"/>
                <w:bCs/>
                <w:color w:val="000000"/>
                <w:sz w:val="20"/>
                <w:szCs w:val="20"/>
                <w:lang w:bidi="ru-RU"/>
              </w:rPr>
              <w:t xml:space="preserve"> на бумажном носителе</w:t>
            </w:r>
            <w:r w:rsidRPr="0059374A">
              <w:rPr>
                <w:rFonts w:ascii="Arial" w:eastAsia="Tahoma" w:hAnsi="Arial" w:cs="Arial"/>
                <w:color w:val="000000"/>
                <w:sz w:val="20"/>
                <w:szCs w:val="20"/>
                <w:lang w:bidi="ru-RU"/>
              </w:rPr>
              <w:t xml:space="preserve"> при личном обращении </w:t>
            </w:r>
            <w:r w:rsidRPr="0059374A">
              <w:rPr>
                <w:rFonts w:ascii="Arial" w:eastAsia="Tahoma" w:hAnsi="Arial" w:cs="Arial"/>
                <w:bCs/>
                <w:color w:val="000000"/>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9374A">
              <w:rPr>
                <w:rFonts w:ascii="Arial" w:eastAsia="Tahoma" w:hAnsi="Arial" w:cs="Arial"/>
                <w:color w:val="000000"/>
                <w:sz w:val="20"/>
                <w:szCs w:val="20"/>
                <w:lang w:bidi="ru-RU"/>
              </w:rPr>
              <w:t xml:space="preserve"> расположенный по </w:t>
            </w:r>
            <w:proofErr w:type="gramStart"/>
            <w:r w:rsidRPr="0059374A">
              <w:rPr>
                <w:rFonts w:ascii="Arial" w:eastAsia="Tahoma" w:hAnsi="Arial" w:cs="Arial"/>
                <w:color w:val="000000"/>
                <w:sz w:val="20"/>
                <w:szCs w:val="20"/>
                <w:lang w:bidi="ru-RU"/>
              </w:rPr>
              <w:t>адресу:_</w:t>
            </w:r>
            <w:proofErr w:type="gramEnd"/>
            <w:r w:rsidRPr="0059374A">
              <w:rPr>
                <w:rFonts w:ascii="Arial" w:eastAsia="Tahoma" w:hAnsi="Arial" w:cs="Arial"/>
                <w:color w:val="000000"/>
                <w:sz w:val="20"/>
                <w:szCs w:val="20"/>
                <w:lang w:bidi="ru-RU"/>
              </w:rPr>
              <w:t>____________________</w:t>
            </w:r>
          </w:p>
        </w:tc>
        <w:tc>
          <w:tcPr>
            <w:tcW w:w="684" w:type="dxa"/>
            <w:shd w:val="clear" w:color="auto" w:fill="auto"/>
          </w:tcPr>
          <w:p w14:paraId="11204C41"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68FD6825" w14:textId="77777777" w:rsidTr="003E50F5">
        <w:trPr>
          <w:trHeight w:val="328"/>
        </w:trPr>
        <w:tc>
          <w:tcPr>
            <w:tcW w:w="8922" w:type="dxa"/>
            <w:gridSpan w:val="9"/>
            <w:shd w:val="clear" w:color="auto" w:fill="auto"/>
          </w:tcPr>
          <w:p w14:paraId="48495C70"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eastAsia="Tahoma" w:hAnsi="Arial" w:cs="Arial"/>
                <w:color w:val="000000"/>
                <w:sz w:val="20"/>
                <w:szCs w:val="20"/>
                <w:lang w:bidi="ru-RU"/>
              </w:rPr>
              <w:t xml:space="preserve">направить </w:t>
            </w:r>
            <w:r w:rsidRPr="0059374A">
              <w:rPr>
                <w:rFonts w:ascii="Arial" w:eastAsia="Tahoma" w:hAnsi="Arial" w:cs="Arial"/>
                <w:bCs/>
                <w:color w:val="000000"/>
                <w:sz w:val="20"/>
                <w:szCs w:val="20"/>
                <w:lang w:bidi="ru-RU"/>
              </w:rPr>
              <w:t>на бумажном носителе</w:t>
            </w:r>
            <w:r w:rsidRPr="0059374A">
              <w:rPr>
                <w:rFonts w:ascii="Arial" w:eastAsia="Tahoma" w:hAnsi="Arial" w:cs="Arial"/>
                <w:color w:val="000000"/>
                <w:sz w:val="20"/>
                <w:szCs w:val="20"/>
                <w:lang w:bidi="ru-RU"/>
              </w:rPr>
              <w:t xml:space="preserve"> на почтовый адрес: ____________</w:t>
            </w:r>
          </w:p>
        </w:tc>
        <w:tc>
          <w:tcPr>
            <w:tcW w:w="684" w:type="dxa"/>
            <w:shd w:val="clear" w:color="auto" w:fill="auto"/>
          </w:tcPr>
          <w:p w14:paraId="416C0B61"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p>
        </w:tc>
      </w:tr>
      <w:tr w:rsidR="0059374A" w:rsidRPr="0059374A" w14:paraId="4B62D3B8" w14:textId="77777777" w:rsidTr="003E50F5">
        <w:tc>
          <w:tcPr>
            <w:tcW w:w="9606" w:type="dxa"/>
            <w:gridSpan w:val="10"/>
            <w:shd w:val="clear" w:color="auto" w:fill="auto"/>
          </w:tcPr>
          <w:p w14:paraId="5C914076" w14:textId="77777777" w:rsidR="0059374A" w:rsidRPr="0059374A" w:rsidRDefault="0059374A" w:rsidP="0059374A">
            <w:pPr>
              <w:widowControl w:val="0"/>
              <w:autoSpaceDE w:val="0"/>
              <w:autoSpaceDN w:val="0"/>
              <w:ind w:firstLine="709"/>
              <w:rPr>
                <w:rFonts w:ascii="Arial" w:hAnsi="Arial" w:cs="Arial"/>
                <w:color w:val="000000"/>
                <w:sz w:val="20"/>
                <w:szCs w:val="20"/>
                <w:lang w:bidi="ru-RU"/>
              </w:rPr>
            </w:pPr>
            <w:r w:rsidRPr="0059374A">
              <w:rPr>
                <w:rFonts w:ascii="Arial" w:hAnsi="Arial" w:cs="Arial"/>
                <w:color w:val="000000"/>
                <w:sz w:val="20"/>
                <w:szCs w:val="20"/>
                <w:lang w:bidi="ru-RU"/>
              </w:rPr>
              <w:t>Указывается один из перечисленных способов</w:t>
            </w:r>
          </w:p>
        </w:tc>
      </w:tr>
      <w:tr w:rsidR="0059374A" w:rsidRPr="0059374A" w14:paraId="7A7F08A0" w14:textId="77777777" w:rsidTr="003E5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15"/>
        </w:trPr>
        <w:tc>
          <w:tcPr>
            <w:tcW w:w="3117" w:type="dxa"/>
            <w:gridSpan w:val="4"/>
            <w:tcBorders>
              <w:top w:val="nil"/>
              <w:left w:val="nil"/>
              <w:right w:val="nil"/>
            </w:tcBorders>
            <w:vAlign w:val="bottom"/>
          </w:tcPr>
          <w:p w14:paraId="2961266B" w14:textId="77777777" w:rsidR="0059374A" w:rsidRPr="0059374A" w:rsidRDefault="0059374A" w:rsidP="0059374A">
            <w:pPr>
              <w:widowControl w:val="0"/>
              <w:rPr>
                <w:rFonts w:ascii="Arial" w:hAnsi="Arial" w:cs="Arial"/>
                <w:color w:val="000000"/>
                <w:sz w:val="20"/>
                <w:szCs w:val="20"/>
                <w:lang w:bidi="ru-RU"/>
              </w:rPr>
            </w:pPr>
          </w:p>
        </w:tc>
        <w:tc>
          <w:tcPr>
            <w:tcW w:w="283" w:type="dxa"/>
            <w:tcBorders>
              <w:top w:val="nil"/>
              <w:left w:val="nil"/>
              <w:bottom w:val="nil"/>
              <w:right w:val="nil"/>
            </w:tcBorders>
            <w:vAlign w:val="bottom"/>
          </w:tcPr>
          <w:p w14:paraId="0F0B91EB" w14:textId="77777777" w:rsidR="0059374A" w:rsidRPr="0059374A" w:rsidRDefault="0059374A" w:rsidP="0059374A">
            <w:pPr>
              <w:widowControl w:val="0"/>
              <w:ind w:firstLine="709"/>
              <w:rPr>
                <w:rFonts w:ascii="Arial" w:hAnsi="Arial" w:cs="Arial"/>
                <w:color w:val="000000"/>
                <w:sz w:val="20"/>
                <w:szCs w:val="20"/>
                <w:lang w:bidi="ru-RU"/>
              </w:rPr>
            </w:pPr>
          </w:p>
        </w:tc>
        <w:tc>
          <w:tcPr>
            <w:tcW w:w="2268" w:type="dxa"/>
            <w:tcBorders>
              <w:top w:val="nil"/>
              <w:left w:val="nil"/>
              <w:bottom w:val="single" w:sz="4" w:space="0" w:color="auto"/>
              <w:right w:val="nil"/>
            </w:tcBorders>
            <w:vAlign w:val="bottom"/>
          </w:tcPr>
          <w:p w14:paraId="49E99CF1" w14:textId="77777777" w:rsidR="0059374A" w:rsidRPr="0059374A" w:rsidRDefault="0059374A" w:rsidP="0059374A">
            <w:pPr>
              <w:widowControl w:val="0"/>
              <w:ind w:firstLine="709"/>
              <w:rPr>
                <w:rFonts w:ascii="Arial" w:hAnsi="Arial" w:cs="Arial"/>
                <w:color w:val="000000"/>
                <w:sz w:val="20"/>
                <w:szCs w:val="20"/>
                <w:lang w:bidi="ru-RU"/>
              </w:rPr>
            </w:pPr>
          </w:p>
        </w:tc>
        <w:tc>
          <w:tcPr>
            <w:tcW w:w="283" w:type="dxa"/>
            <w:tcBorders>
              <w:top w:val="nil"/>
              <w:left w:val="nil"/>
              <w:bottom w:val="nil"/>
              <w:right w:val="nil"/>
            </w:tcBorders>
            <w:vAlign w:val="bottom"/>
          </w:tcPr>
          <w:p w14:paraId="2236A8B6" w14:textId="77777777" w:rsidR="0059374A" w:rsidRPr="0059374A" w:rsidRDefault="0059374A" w:rsidP="0059374A">
            <w:pPr>
              <w:widowControl w:val="0"/>
              <w:ind w:firstLine="709"/>
              <w:rPr>
                <w:rFonts w:ascii="Arial" w:hAnsi="Arial" w:cs="Arial"/>
                <w:color w:val="000000"/>
                <w:sz w:val="20"/>
                <w:szCs w:val="20"/>
                <w:lang w:bidi="ru-RU"/>
              </w:rPr>
            </w:pPr>
          </w:p>
        </w:tc>
        <w:tc>
          <w:tcPr>
            <w:tcW w:w="3655" w:type="dxa"/>
            <w:gridSpan w:val="3"/>
            <w:tcBorders>
              <w:top w:val="nil"/>
              <w:left w:val="nil"/>
              <w:bottom w:val="single" w:sz="4" w:space="0" w:color="auto"/>
              <w:right w:val="nil"/>
            </w:tcBorders>
            <w:vAlign w:val="bottom"/>
          </w:tcPr>
          <w:p w14:paraId="25F31BD2" w14:textId="77777777" w:rsidR="0059374A" w:rsidRPr="0059374A" w:rsidRDefault="0059374A" w:rsidP="0059374A">
            <w:pPr>
              <w:widowControl w:val="0"/>
              <w:rPr>
                <w:rFonts w:ascii="Arial" w:hAnsi="Arial" w:cs="Arial"/>
                <w:color w:val="000000"/>
                <w:sz w:val="20"/>
                <w:szCs w:val="20"/>
                <w:lang w:bidi="ru-RU"/>
              </w:rPr>
            </w:pPr>
          </w:p>
        </w:tc>
      </w:tr>
      <w:tr w:rsidR="0059374A" w:rsidRPr="0059374A" w14:paraId="7DC3203D" w14:textId="77777777" w:rsidTr="003E5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3117" w:type="dxa"/>
        </w:trPr>
        <w:tc>
          <w:tcPr>
            <w:tcW w:w="283" w:type="dxa"/>
            <w:tcBorders>
              <w:top w:val="nil"/>
              <w:left w:val="nil"/>
              <w:bottom w:val="nil"/>
              <w:right w:val="nil"/>
            </w:tcBorders>
          </w:tcPr>
          <w:p w14:paraId="767ACAF2" w14:textId="77777777" w:rsidR="0059374A" w:rsidRPr="0059374A" w:rsidRDefault="0059374A" w:rsidP="0059374A">
            <w:pPr>
              <w:widowControl w:val="0"/>
              <w:ind w:firstLine="709"/>
              <w:rPr>
                <w:rFonts w:ascii="Arial" w:hAnsi="Arial" w:cs="Arial"/>
                <w:color w:val="000000"/>
                <w:sz w:val="20"/>
                <w:szCs w:val="20"/>
                <w:lang w:bidi="ru-RU"/>
              </w:rPr>
            </w:pPr>
          </w:p>
        </w:tc>
        <w:tc>
          <w:tcPr>
            <w:tcW w:w="2268" w:type="dxa"/>
            <w:tcBorders>
              <w:top w:val="nil"/>
              <w:left w:val="nil"/>
              <w:bottom w:val="nil"/>
              <w:right w:val="nil"/>
            </w:tcBorders>
          </w:tcPr>
          <w:p w14:paraId="5FC8AA9C" w14:textId="77777777" w:rsidR="0059374A" w:rsidRPr="0059374A" w:rsidRDefault="0059374A" w:rsidP="0059374A">
            <w:pPr>
              <w:widowControl w:val="0"/>
              <w:ind w:firstLine="709"/>
              <w:rPr>
                <w:rFonts w:ascii="Arial" w:hAnsi="Arial" w:cs="Arial"/>
                <w:color w:val="000000"/>
                <w:sz w:val="20"/>
                <w:szCs w:val="20"/>
                <w:lang w:bidi="ru-RU"/>
              </w:rPr>
            </w:pPr>
            <w:r w:rsidRPr="0059374A">
              <w:rPr>
                <w:rFonts w:ascii="Arial" w:hAnsi="Arial" w:cs="Arial"/>
                <w:color w:val="000000"/>
                <w:sz w:val="20"/>
                <w:szCs w:val="20"/>
                <w:lang w:bidi="ru-RU"/>
              </w:rPr>
              <w:t>(подпись)</w:t>
            </w:r>
          </w:p>
        </w:tc>
        <w:tc>
          <w:tcPr>
            <w:tcW w:w="283" w:type="dxa"/>
            <w:tcBorders>
              <w:top w:val="nil"/>
              <w:left w:val="nil"/>
              <w:bottom w:val="nil"/>
              <w:right w:val="nil"/>
            </w:tcBorders>
          </w:tcPr>
          <w:p w14:paraId="304616E3" w14:textId="77777777" w:rsidR="0059374A" w:rsidRPr="0059374A" w:rsidRDefault="0059374A" w:rsidP="0059374A">
            <w:pPr>
              <w:widowControl w:val="0"/>
              <w:rPr>
                <w:rFonts w:ascii="Arial" w:hAnsi="Arial" w:cs="Arial"/>
                <w:color w:val="000000"/>
                <w:sz w:val="20"/>
                <w:szCs w:val="20"/>
                <w:lang w:bidi="ru-RU"/>
              </w:rPr>
            </w:pPr>
          </w:p>
        </w:tc>
        <w:tc>
          <w:tcPr>
            <w:tcW w:w="3655" w:type="dxa"/>
            <w:gridSpan w:val="5"/>
            <w:tcBorders>
              <w:top w:val="nil"/>
              <w:left w:val="nil"/>
              <w:bottom w:val="nil"/>
              <w:right w:val="nil"/>
            </w:tcBorders>
          </w:tcPr>
          <w:p w14:paraId="0BE8D1BE" w14:textId="77777777" w:rsidR="0059374A" w:rsidRPr="0059374A" w:rsidRDefault="0059374A" w:rsidP="0059374A">
            <w:pPr>
              <w:widowControl w:val="0"/>
              <w:rPr>
                <w:rFonts w:ascii="Arial" w:hAnsi="Arial" w:cs="Arial"/>
                <w:color w:val="000000"/>
                <w:sz w:val="20"/>
                <w:szCs w:val="20"/>
                <w:lang w:bidi="ru-RU"/>
              </w:rPr>
            </w:pPr>
            <w:r w:rsidRPr="0059374A">
              <w:rPr>
                <w:rFonts w:ascii="Arial" w:hAnsi="Arial" w:cs="Arial"/>
                <w:color w:val="000000"/>
                <w:sz w:val="20"/>
                <w:szCs w:val="20"/>
                <w:lang w:bidi="ru-RU"/>
              </w:rPr>
              <w:t>(фамилия, имя, отчество (при наличии)</w:t>
            </w:r>
          </w:p>
        </w:tc>
      </w:tr>
    </w:tbl>
    <w:p w14:paraId="69184C88" w14:textId="77777777" w:rsidR="0059374A" w:rsidRPr="0059374A" w:rsidRDefault="0059374A" w:rsidP="0059374A">
      <w:pPr>
        <w:autoSpaceDE w:val="0"/>
        <w:autoSpaceDN w:val="0"/>
        <w:adjustRightInd w:val="0"/>
        <w:ind w:left="4962"/>
        <w:rPr>
          <w:rFonts w:ascii="Arial" w:hAnsi="Arial" w:cs="Arial"/>
          <w:bCs/>
          <w:color w:val="000000"/>
          <w:sz w:val="20"/>
          <w:szCs w:val="20"/>
        </w:rPr>
      </w:pPr>
      <w:r w:rsidRPr="0059374A">
        <w:rPr>
          <w:rFonts w:ascii="Arial" w:hAnsi="Arial" w:cs="Arial"/>
          <w:bCs/>
          <w:color w:val="000000"/>
          <w:sz w:val="20"/>
          <w:szCs w:val="20"/>
        </w:rPr>
        <w:t xml:space="preserve">Приложение № 9 </w:t>
      </w:r>
    </w:p>
    <w:p w14:paraId="643CED59" w14:textId="77777777" w:rsidR="0059374A" w:rsidRPr="0059374A" w:rsidRDefault="0059374A" w:rsidP="0059374A">
      <w:pPr>
        <w:autoSpaceDE w:val="0"/>
        <w:autoSpaceDN w:val="0"/>
        <w:adjustRightInd w:val="0"/>
        <w:ind w:left="4962"/>
        <w:rPr>
          <w:rFonts w:ascii="Arial" w:hAnsi="Arial" w:cs="Arial"/>
          <w:color w:val="000000"/>
          <w:sz w:val="20"/>
          <w:szCs w:val="20"/>
        </w:rPr>
      </w:pPr>
      <w:r w:rsidRPr="0059374A">
        <w:rPr>
          <w:rFonts w:ascii="Arial" w:hAnsi="Arial" w:cs="Arial"/>
          <w:color w:val="000000"/>
          <w:sz w:val="20"/>
          <w:szCs w:val="20"/>
        </w:rPr>
        <w:t>к административному регламенту по предоставлению муниципальной услуги</w:t>
      </w:r>
    </w:p>
    <w:p w14:paraId="106A5769" w14:textId="77777777" w:rsidR="0059374A" w:rsidRPr="0059374A" w:rsidRDefault="0059374A" w:rsidP="0059374A">
      <w:pPr>
        <w:ind w:firstLine="709"/>
        <w:jc w:val="center"/>
        <w:rPr>
          <w:rFonts w:ascii="Arial" w:eastAsia="Calibri" w:hAnsi="Arial" w:cs="Arial"/>
          <w:color w:val="000000"/>
          <w:sz w:val="20"/>
          <w:szCs w:val="20"/>
          <w:lang w:eastAsia="en-US"/>
        </w:rPr>
      </w:pPr>
      <w:r w:rsidRPr="0059374A">
        <w:rPr>
          <w:rFonts w:ascii="Arial" w:eastAsia="Calibri" w:hAnsi="Arial" w:cs="Arial"/>
          <w:color w:val="000000"/>
          <w:sz w:val="20"/>
          <w:szCs w:val="20"/>
          <w:lang w:eastAsia="en-US"/>
        </w:rPr>
        <w:t>ФОРМА</w:t>
      </w:r>
    </w:p>
    <w:p w14:paraId="5AA81615" w14:textId="77777777" w:rsidR="0059374A" w:rsidRPr="0059374A" w:rsidRDefault="0059374A" w:rsidP="0059374A">
      <w:pPr>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Кому __________________________________________________________________</w:t>
      </w:r>
    </w:p>
    <w:p w14:paraId="7D6413A5" w14:textId="77777777" w:rsidR="0059374A" w:rsidRPr="0059374A" w:rsidRDefault="0059374A" w:rsidP="0059374A">
      <w:pPr>
        <w:widowControl w:val="0"/>
        <w:autoSpaceDE w:val="0"/>
        <w:autoSpaceDN w:val="0"/>
        <w:adjustRightInd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 заявителя____________________</w:t>
      </w:r>
    </w:p>
    <w:p w14:paraId="03528FFD"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почтовый индекс и адрес, телефон, адрес электронной почты)</w:t>
      </w:r>
    </w:p>
    <w:p w14:paraId="116A97E2" w14:textId="77777777" w:rsidR="0059374A" w:rsidRPr="0059374A" w:rsidRDefault="0059374A" w:rsidP="0059374A">
      <w:pPr>
        <w:widowControl w:val="0"/>
        <w:ind w:firstLine="709"/>
        <w:jc w:val="left"/>
        <w:rPr>
          <w:rFonts w:ascii="Arial" w:eastAsia="Tahoma" w:hAnsi="Arial" w:cs="Arial"/>
          <w:color w:val="000000"/>
          <w:sz w:val="20"/>
          <w:szCs w:val="20"/>
          <w:lang w:bidi="ru-RU"/>
        </w:rPr>
      </w:pPr>
      <w:r w:rsidRPr="0059374A">
        <w:rPr>
          <w:rFonts w:ascii="Arial" w:eastAsia="Tahoma" w:hAnsi="Arial" w:cs="Arial"/>
          <w:b/>
          <w:color w:val="000000"/>
          <w:sz w:val="20"/>
          <w:szCs w:val="20"/>
          <w:lang w:bidi="ru-RU"/>
        </w:rPr>
        <w:t xml:space="preserve">Решение </w:t>
      </w:r>
      <w:r w:rsidRPr="0059374A">
        <w:rPr>
          <w:rFonts w:ascii="Arial" w:eastAsia="Tahoma" w:hAnsi="Arial" w:cs="Arial"/>
          <w:b/>
          <w:bCs/>
          <w:color w:val="000000"/>
          <w:sz w:val="20"/>
          <w:szCs w:val="20"/>
          <w:lang w:bidi="ru-RU"/>
        </w:rPr>
        <w:t xml:space="preserve">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9374A">
        <w:rPr>
          <w:rFonts w:ascii="Arial" w:eastAsia="Tahoma" w:hAnsi="Arial" w:cs="Arial"/>
          <w:color w:val="000000"/>
          <w:sz w:val="20"/>
          <w:szCs w:val="20"/>
          <w:lang w:bidi="ru-RU"/>
        </w:rPr>
        <w:t xml:space="preserve">___________________________________ </w:t>
      </w:r>
    </w:p>
    <w:p w14:paraId="41516AB5"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(наименование органа местного самоуправления)</w:t>
      </w:r>
    </w:p>
    <w:p w14:paraId="6B7775AC"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по результатам рассмотрения заявления </w:t>
      </w:r>
      <w:r w:rsidRPr="0059374A">
        <w:rPr>
          <w:rFonts w:ascii="Arial" w:eastAsia="Tahoma" w:hAnsi="Arial" w:cs="Arial"/>
          <w:bCs/>
          <w:color w:val="000000"/>
          <w:sz w:val="20"/>
          <w:szCs w:val="20"/>
          <w:lang w:bidi="ru-RU"/>
        </w:rPr>
        <w:t xml:space="preserve">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9374A">
        <w:rPr>
          <w:rFonts w:ascii="Arial" w:eastAsia="Tahoma" w:hAnsi="Arial" w:cs="Arial"/>
          <w:color w:val="000000"/>
          <w:sz w:val="20"/>
          <w:szCs w:val="20"/>
          <w:lang w:bidi="ru-RU"/>
        </w:rPr>
        <w:t xml:space="preserve">от __________________ № _________________ принято </w:t>
      </w:r>
    </w:p>
    <w:p w14:paraId="60EA321B"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(дата и номер регистрации)</w:t>
      </w:r>
    </w:p>
    <w:p w14:paraId="139121EF"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____________________________________________________________________________________________________________________________________</w:t>
      </w:r>
    </w:p>
    <w:p w14:paraId="41CF856C"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 xml:space="preserve">(указываются основания для отказа в соответствии с пунктом 12 административного регламента) </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9374A" w:rsidRPr="0059374A" w14:paraId="2C9B8143" w14:textId="77777777" w:rsidTr="003E50F5">
        <w:tc>
          <w:tcPr>
            <w:tcW w:w="3119" w:type="dxa"/>
            <w:tcBorders>
              <w:top w:val="nil"/>
              <w:left w:val="nil"/>
              <w:bottom w:val="single" w:sz="4" w:space="0" w:color="auto"/>
              <w:right w:val="nil"/>
            </w:tcBorders>
            <w:vAlign w:val="bottom"/>
          </w:tcPr>
          <w:p w14:paraId="513E5188"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83" w:type="dxa"/>
            <w:tcBorders>
              <w:top w:val="nil"/>
              <w:left w:val="nil"/>
              <w:bottom w:val="nil"/>
              <w:right w:val="nil"/>
            </w:tcBorders>
            <w:vAlign w:val="bottom"/>
          </w:tcPr>
          <w:p w14:paraId="5ECAAB51"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269" w:type="dxa"/>
            <w:tcBorders>
              <w:top w:val="nil"/>
              <w:left w:val="nil"/>
              <w:bottom w:val="single" w:sz="4" w:space="0" w:color="auto"/>
              <w:right w:val="nil"/>
            </w:tcBorders>
            <w:vAlign w:val="bottom"/>
          </w:tcPr>
          <w:p w14:paraId="201B2542"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83" w:type="dxa"/>
            <w:tcBorders>
              <w:top w:val="nil"/>
              <w:left w:val="nil"/>
              <w:bottom w:val="nil"/>
              <w:right w:val="nil"/>
            </w:tcBorders>
            <w:vAlign w:val="bottom"/>
          </w:tcPr>
          <w:p w14:paraId="4C711EDB"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3969" w:type="dxa"/>
            <w:tcBorders>
              <w:top w:val="nil"/>
              <w:left w:val="nil"/>
              <w:bottom w:val="single" w:sz="4" w:space="0" w:color="auto"/>
              <w:right w:val="nil"/>
            </w:tcBorders>
            <w:vAlign w:val="bottom"/>
          </w:tcPr>
          <w:p w14:paraId="2AB99525" w14:textId="77777777" w:rsidR="0059374A" w:rsidRPr="0059374A" w:rsidRDefault="0059374A" w:rsidP="0059374A">
            <w:pPr>
              <w:widowControl w:val="0"/>
              <w:ind w:firstLine="709"/>
              <w:rPr>
                <w:rFonts w:ascii="Arial" w:eastAsia="Tahoma" w:hAnsi="Arial" w:cs="Arial"/>
                <w:color w:val="000000"/>
                <w:sz w:val="20"/>
                <w:szCs w:val="20"/>
                <w:lang w:bidi="ru-RU"/>
              </w:rPr>
            </w:pPr>
          </w:p>
        </w:tc>
      </w:tr>
      <w:tr w:rsidR="0059374A" w:rsidRPr="0059374A" w14:paraId="51175AED" w14:textId="77777777" w:rsidTr="003E50F5">
        <w:tc>
          <w:tcPr>
            <w:tcW w:w="3119" w:type="dxa"/>
            <w:tcBorders>
              <w:top w:val="nil"/>
              <w:left w:val="nil"/>
              <w:bottom w:val="nil"/>
              <w:right w:val="nil"/>
            </w:tcBorders>
          </w:tcPr>
          <w:p w14:paraId="64BAB27E"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(должность)</w:t>
            </w:r>
          </w:p>
        </w:tc>
        <w:tc>
          <w:tcPr>
            <w:tcW w:w="283" w:type="dxa"/>
            <w:tcBorders>
              <w:top w:val="nil"/>
              <w:left w:val="nil"/>
              <w:bottom w:val="nil"/>
              <w:right w:val="nil"/>
            </w:tcBorders>
          </w:tcPr>
          <w:p w14:paraId="695E6CBA"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2269" w:type="dxa"/>
            <w:tcBorders>
              <w:top w:val="nil"/>
              <w:left w:val="nil"/>
              <w:bottom w:val="nil"/>
              <w:right w:val="nil"/>
            </w:tcBorders>
          </w:tcPr>
          <w:p w14:paraId="667E1D6B"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(подпись)</w:t>
            </w:r>
          </w:p>
        </w:tc>
        <w:tc>
          <w:tcPr>
            <w:tcW w:w="283" w:type="dxa"/>
            <w:tcBorders>
              <w:top w:val="nil"/>
              <w:left w:val="nil"/>
              <w:bottom w:val="nil"/>
              <w:right w:val="nil"/>
            </w:tcBorders>
          </w:tcPr>
          <w:p w14:paraId="0F3B89C2" w14:textId="77777777" w:rsidR="0059374A" w:rsidRPr="0059374A" w:rsidRDefault="0059374A" w:rsidP="0059374A">
            <w:pPr>
              <w:widowControl w:val="0"/>
              <w:ind w:firstLine="709"/>
              <w:rPr>
                <w:rFonts w:ascii="Arial" w:eastAsia="Tahoma" w:hAnsi="Arial" w:cs="Arial"/>
                <w:color w:val="000000"/>
                <w:sz w:val="20"/>
                <w:szCs w:val="20"/>
                <w:lang w:bidi="ru-RU"/>
              </w:rPr>
            </w:pPr>
          </w:p>
        </w:tc>
        <w:tc>
          <w:tcPr>
            <w:tcW w:w="3969" w:type="dxa"/>
            <w:tcBorders>
              <w:top w:val="nil"/>
              <w:left w:val="nil"/>
              <w:bottom w:val="nil"/>
              <w:right w:val="nil"/>
            </w:tcBorders>
          </w:tcPr>
          <w:p w14:paraId="7A20A2ED"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(фамилия, имя, отчество (при наличии)</w:t>
            </w:r>
          </w:p>
        </w:tc>
      </w:tr>
    </w:tbl>
    <w:p w14:paraId="0808279E" w14:textId="77777777" w:rsidR="0059374A" w:rsidRPr="0059374A" w:rsidRDefault="0059374A" w:rsidP="0059374A">
      <w:pPr>
        <w:widowControl w:val="0"/>
        <w:ind w:firstLine="709"/>
        <w:rPr>
          <w:rFonts w:ascii="Arial" w:eastAsia="Tahoma" w:hAnsi="Arial" w:cs="Arial"/>
          <w:color w:val="000000"/>
          <w:sz w:val="20"/>
          <w:szCs w:val="20"/>
          <w:lang w:bidi="ru-RU"/>
        </w:rPr>
      </w:pPr>
      <w:r w:rsidRPr="0059374A">
        <w:rPr>
          <w:rFonts w:ascii="Arial" w:eastAsia="Tahoma" w:hAnsi="Arial" w:cs="Arial"/>
          <w:color w:val="000000"/>
          <w:sz w:val="20"/>
          <w:szCs w:val="20"/>
          <w:lang w:bidi="ru-RU"/>
        </w:rPr>
        <w:t>Дата</w:t>
      </w:r>
    </w:p>
    <w:p w14:paraId="4E86D32A"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РОССИЙСКАЯ ФЕДЕРАЦИЯ</w:t>
      </w:r>
    </w:p>
    <w:p w14:paraId="255FC6C7"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АДМИНИСТРАЦИЯ</w:t>
      </w:r>
    </w:p>
    <w:p w14:paraId="665995EF"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КАЛАЧЕЕВСКОГО СЕЛЬСКОГО ПОСЕЛЕНИЯ</w:t>
      </w:r>
    </w:p>
    <w:p w14:paraId="15D9E345"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КАЛАЧЕЕВСКОГО МУНИЦИПАЛЬНОГО РАЙОНА</w:t>
      </w:r>
    </w:p>
    <w:p w14:paraId="62F081B1"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ВОРОНЕЖСКОЙ ОБЛАСТИ</w:t>
      </w:r>
    </w:p>
    <w:p w14:paraId="3FAC42E9" w14:textId="77777777" w:rsidR="0059374A" w:rsidRPr="0059374A" w:rsidRDefault="0059374A" w:rsidP="0059374A">
      <w:pPr>
        <w:jc w:val="center"/>
        <w:rPr>
          <w:rFonts w:ascii="Arial" w:eastAsia="Arial" w:hAnsi="Arial" w:cs="Arial"/>
          <w:caps/>
          <w:sz w:val="20"/>
          <w:szCs w:val="20"/>
        </w:rPr>
      </w:pPr>
      <w:r w:rsidRPr="0059374A">
        <w:rPr>
          <w:rFonts w:ascii="Arial" w:eastAsia="Arial" w:hAnsi="Arial" w:cs="Arial"/>
          <w:caps/>
          <w:sz w:val="20"/>
          <w:szCs w:val="20"/>
        </w:rPr>
        <w:t>П О С Т А Н О В Л Е Н И Е</w:t>
      </w:r>
    </w:p>
    <w:p w14:paraId="4E8FB5CB" w14:textId="77777777" w:rsidR="0059374A" w:rsidRPr="0059374A" w:rsidRDefault="0059374A" w:rsidP="0059374A">
      <w:pPr>
        <w:tabs>
          <w:tab w:val="left" w:pos="1172"/>
        </w:tabs>
        <w:ind w:right="283"/>
        <w:jc w:val="left"/>
        <w:rPr>
          <w:rFonts w:ascii="Arial" w:hAnsi="Arial" w:cs="Arial"/>
          <w:sz w:val="20"/>
          <w:szCs w:val="20"/>
        </w:rPr>
      </w:pPr>
      <w:r w:rsidRPr="0059374A">
        <w:rPr>
          <w:rFonts w:ascii="Arial" w:hAnsi="Arial" w:cs="Arial"/>
          <w:sz w:val="20"/>
          <w:szCs w:val="20"/>
        </w:rPr>
        <w:t>«21» июня 2024 г. № 47</w:t>
      </w:r>
    </w:p>
    <w:p w14:paraId="7A3DFBB8" w14:textId="77777777" w:rsidR="0059374A" w:rsidRPr="0059374A" w:rsidRDefault="0059374A" w:rsidP="0059374A">
      <w:pPr>
        <w:rPr>
          <w:rFonts w:ascii="Arial" w:hAnsi="Arial" w:cs="Arial"/>
          <w:sz w:val="20"/>
          <w:szCs w:val="20"/>
        </w:rPr>
      </w:pPr>
      <w:r w:rsidRPr="0059374A">
        <w:rPr>
          <w:rFonts w:ascii="Arial" w:hAnsi="Arial" w:cs="Arial"/>
          <w:sz w:val="20"/>
          <w:szCs w:val="20"/>
        </w:rPr>
        <w:t>п. Калачеевский</w:t>
      </w:r>
    </w:p>
    <w:p w14:paraId="36EEACEB" w14:textId="77777777" w:rsidR="0059374A" w:rsidRPr="0059374A" w:rsidRDefault="0059374A" w:rsidP="0059374A">
      <w:pPr>
        <w:jc w:val="center"/>
        <w:outlineLvl w:val="0"/>
        <w:rPr>
          <w:rFonts w:ascii="Arial" w:hAnsi="Arial" w:cs="Arial"/>
          <w:b/>
          <w:bCs/>
          <w:kern w:val="28"/>
          <w:sz w:val="20"/>
          <w:szCs w:val="20"/>
        </w:rPr>
      </w:pPr>
      <w:r w:rsidRPr="0059374A">
        <w:rPr>
          <w:rFonts w:ascii="Arial" w:hAnsi="Arial" w:cs="Arial"/>
          <w:b/>
          <w:bCs/>
          <w:kern w:val="28"/>
          <w:sz w:val="20"/>
          <w:szCs w:val="20"/>
        </w:rPr>
        <w:lastRenderedPageBreak/>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Калачеевского сельского поселения Калачеевского муниципального района Воронежской области</w:t>
      </w:r>
    </w:p>
    <w:p w14:paraId="7D6C7C93" w14:textId="77777777" w:rsidR="0059374A" w:rsidRPr="0059374A" w:rsidRDefault="0059374A" w:rsidP="0059374A">
      <w:pPr>
        <w:widowControl w:val="0"/>
        <w:tabs>
          <w:tab w:val="left" w:pos="0"/>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374A">
        <w:rPr>
          <w:rFonts w:ascii="Arial" w:eastAsia="Calibri" w:hAnsi="Arial" w:cs="Arial"/>
          <w:bCs/>
          <w:sz w:val="20"/>
          <w:szCs w:val="20"/>
          <w:lang w:eastAsia="en-US"/>
        </w:rPr>
        <w:t>,</w:t>
      </w:r>
      <w:r w:rsidRPr="0059374A">
        <w:rPr>
          <w:rFonts w:ascii="Arial" w:eastAsia="Calibri" w:hAnsi="Arial" w:cs="Arial"/>
          <w:sz w:val="20"/>
          <w:szCs w:val="20"/>
        </w:rPr>
        <w:t xml:space="preserve"> </w:t>
      </w:r>
      <w:r w:rsidRPr="0059374A">
        <w:rPr>
          <w:rFonts w:ascii="Arial" w:eastAsia="Calibri" w:hAnsi="Arial" w:cs="Arial"/>
          <w:sz w:val="20"/>
          <w:szCs w:val="20"/>
          <w:lang w:eastAsia="en-US"/>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w:t>
      </w:r>
    </w:p>
    <w:p w14:paraId="45F3FF00" w14:textId="77777777" w:rsidR="0059374A" w:rsidRPr="0059374A" w:rsidRDefault="0059374A" w:rsidP="0059374A">
      <w:pPr>
        <w:widowControl w:val="0"/>
        <w:tabs>
          <w:tab w:val="left" w:pos="0"/>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b/>
          <w:sz w:val="20"/>
          <w:szCs w:val="20"/>
          <w:lang w:eastAsia="en-US"/>
        </w:rPr>
        <w:t>П О С Т А Н О В Л Я Е Т:</w:t>
      </w:r>
    </w:p>
    <w:p w14:paraId="3C8A768C" w14:textId="77777777" w:rsidR="0059374A" w:rsidRPr="0059374A" w:rsidRDefault="0059374A" w:rsidP="0059374A">
      <w:pPr>
        <w:widowControl w:val="0"/>
        <w:tabs>
          <w:tab w:val="left" w:pos="0"/>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rPr>
        <w:t xml:space="preserve">1. </w:t>
      </w:r>
      <w:r w:rsidRPr="0059374A">
        <w:rPr>
          <w:rFonts w:ascii="Arial" w:eastAsia="Calibri" w:hAnsi="Arial" w:cs="Arial"/>
          <w:sz w:val="20"/>
          <w:szCs w:val="20"/>
          <w:lang w:eastAsia="en-US"/>
        </w:rPr>
        <w:t>Утвердить административный регламент по предоставлению муниципальной услуги «</w:t>
      </w:r>
      <w:bookmarkStart w:id="11" w:name="_Hlk169614728"/>
      <w:r w:rsidRPr="0059374A">
        <w:rPr>
          <w:rFonts w:ascii="Arial" w:eastAsia="Calibri" w:hAnsi="Arial" w:cs="Arial"/>
          <w:sz w:val="20"/>
          <w:szCs w:val="20"/>
          <w:lang w:eastAsia="en-U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bookmarkEnd w:id="11"/>
      <w:r w:rsidRPr="0059374A">
        <w:rPr>
          <w:rFonts w:ascii="Arial" w:eastAsia="Calibri" w:hAnsi="Arial" w:cs="Arial"/>
          <w:sz w:val="20"/>
          <w:szCs w:val="20"/>
          <w:lang w:eastAsia="en-US"/>
        </w:rPr>
        <w:t>» на территории Калачеевского сельского поселения Калачеевского муниципального района Воронежской области согласно приложению к настоящему постановлению.</w:t>
      </w:r>
    </w:p>
    <w:p w14:paraId="26F2A0A4" w14:textId="77777777" w:rsidR="0059374A" w:rsidRPr="0059374A" w:rsidRDefault="0059374A" w:rsidP="0059374A">
      <w:pPr>
        <w:tabs>
          <w:tab w:val="left" w:pos="5103"/>
          <w:tab w:val="left" w:pos="6096"/>
          <w:tab w:val="left" w:pos="6237"/>
        </w:tabs>
        <w:ind w:right="-1" w:firstLine="1134"/>
        <w:rPr>
          <w:rFonts w:ascii="Arial" w:hAnsi="Arial" w:cs="Arial"/>
          <w:sz w:val="20"/>
          <w:szCs w:val="20"/>
        </w:rPr>
      </w:pPr>
      <w:bookmarkStart w:id="12" w:name="_Hlk164325817"/>
      <w:r w:rsidRPr="0059374A">
        <w:rPr>
          <w:rFonts w:ascii="Arial" w:hAnsi="Arial" w:cs="Arial"/>
          <w:sz w:val="20"/>
          <w:szCs w:val="20"/>
        </w:rPr>
        <w:t>2.Опубликовать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45098DD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59374A" w:rsidRPr="0059374A" w14:paraId="472E0680" w14:textId="77777777" w:rsidTr="003E50F5">
        <w:tc>
          <w:tcPr>
            <w:tcW w:w="4786" w:type="dxa"/>
            <w:tcBorders>
              <w:top w:val="nil"/>
              <w:left w:val="nil"/>
              <w:bottom w:val="nil"/>
              <w:right w:val="nil"/>
            </w:tcBorders>
            <w:shd w:val="clear" w:color="auto" w:fill="auto"/>
          </w:tcPr>
          <w:p w14:paraId="1A9452C5" w14:textId="77777777" w:rsidR="0059374A" w:rsidRPr="0059374A" w:rsidRDefault="0059374A" w:rsidP="0059374A">
            <w:pPr>
              <w:jc w:val="left"/>
              <w:rPr>
                <w:rFonts w:ascii="Arial" w:hAnsi="Arial" w:cs="Arial"/>
                <w:b/>
                <w:color w:val="000000"/>
                <w:sz w:val="20"/>
                <w:szCs w:val="20"/>
              </w:rPr>
            </w:pPr>
            <w:proofErr w:type="gramStart"/>
            <w:r w:rsidRPr="0059374A">
              <w:rPr>
                <w:rFonts w:ascii="Arial" w:hAnsi="Arial" w:cs="Arial"/>
                <w:b/>
                <w:color w:val="000000"/>
                <w:sz w:val="20"/>
                <w:szCs w:val="20"/>
              </w:rPr>
              <w:t>ИО</w:t>
            </w:r>
            <w:proofErr w:type="gramEnd"/>
            <w:r w:rsidRPr="0059374A">
              <w:rPr>
                <w:rFonts w:ascii="Arial" w:hAnsi="Arial" w:cs="Arial"/>
                <w:b/>
                <w:color w:val="000000"/>
                <w:sz w:val="20"/>
                <w:szCs w:val="20"/>
              </w:rPr>
              <w:t xml:space="preserve"> Главы администрации</w:t>
            </w:r>
          </w:p>
          <w:p w14:paraId="4738103B" w14:textId="77777777" w:rsidR="0059374A" w:rsidRPr="0059374A" w:rsidRDefault="0059374A" w:rsidP="0059374A">
            <w:pPr>
              <w:contextualSpacing/>
              <w:jc w:val="left"/>
              <w:rPr>
                <w:rFonts w:ascii="Arial" w:hAnsi="Arial" w:cs="Arial"/>
                <w:b/>
                <w:sz w:val="20"/>
                <w:szCs w:val="20"/>
              </w:rPr>
            </w:pPr>
            <w:r w:rsidRPr="0059374A">
              <w:rPr>
                <w:rFonts w:ascii="Arial" w:hAnsi="Arial" w:cs="Arial"/>
                <w:b/>
                <w:color w:val="000000"/>
                <w:sz w:val="20"/>
                <w:szCs w:val="20"/>
              </w:rPr>
              <w:t>Калачеевского сельского поселения</w:t>
            </w:r>
          </w:p>
        </w:tc>
        <w:tc>
          <w:tcPr>
            <w:tcW w:w="4961" w:type="dxa"/>
            <w:tcBorders>
              <w:top w:val="nil"/>
              <w:left w:val="nil"/>
              <w:bottom w:val="nil"/>
              <w:right w:val="nil"/>
            </w:tcBorders>
            <w:shd w:val="clear" w:color="auto" w:fill="auto"/>
          </w:tcPr>
          <w:p w14:paraId="4CD377E8" w14:textId="77777777" w:rsidR="0059374A" w:rsidRPr="0059374A" w:rsidRDefault="0059374A" w:rsidP="0059374A">
            <w:pPr>
              <w:ind w:firstLine="1134"/>
              <w:jc w:val="left"/>
              <w:rPr>
                <w:rFonts w:ascii="Arial" w:hAnsi="Arial" w:cs="Arial"/>
                <w:b/>
                <w:color w:val="000000"/>
                <w:sz w:val="20"/>
                <w:szCs w:val="20"/>
              </w:rPr>
            </w:pPr>
          </w:p>
          <w:p w14:paraId="67ABDC44" w14:textId="77777777" w:rsidR="0059374A" w:rsidRPr="0059374A" w:rsidRDefault="0059374A" w:rsidP="0059374A">
            <w:pPr>
              <w:ind w:firstLine="1134"/>
              <w:contextualSpacing/>
              <w:jc w:val="right"/>
              <w:rPr>
                <w:rFonts w:ascii="Arial" w:hAnsi="Arial" w:cs="Arial"/>
                <w:b/>
                <w:sz w:val="20"/>
                <w:szCs w:val="20"/>
              </w:rPr>
            </w:pPr>
            <w:r w:rsidRPr="0059374A">
              <w:rPr>
                <w:rFonts w:ascii="Arial" w:hAnsi="Arial" w:cs="Arial"/>
                <w:b/>
                <w:color w:val="000000"/>
                <w:sz w:val="20"/>
                <w:szCs w:val="20"/>
              </w:rPr>
              <w:t>В.И. Хорольская</w:t>
            </w:r>
          </w:p>
        </w:tc>
      </w:tr>
    </w:tbl>
    <w:bookmarkEnd w:id="12"/>
    <w:p w14:paraId="113AD9BA" w14:textId="4C6659B3" w:rsidR="0059374A" w:rsidRPr="0059374A" w:rsidRDefault="0059374A" w:rsidP="00FA4AE8">
      <w:pPr>
        <w:ind w:hanging="5103"/>
        <w:rPr>
          <w:rFonts w:ascii="Arial" w:hAnsi="Arial" w:cs="Arial"/>
          <w:sz w:val="20"/>
          <w:szCs w:val="20"/>
        </w:rPr>
      </w:pPr>
      <w:proofErr w:type="spellStart"/>
      <w:r w:rsidRPr="0059374A">
        <w:rPr>
          <w:b/>
          <w:i/>
          <w:sz w:val="24"/>
        </w:rPr>
        <w:t>ение</w:t>
      </w:r>
      <w:r w:rsidRPr="0059374A">
        <w:rPr>
          <w:rFonts w:ascii="Arial" w:hAnsi="Arial" w:cs="Arial"/>
          <w:sz w:val="20"/>
          <w:szCs w:val="20"/>
        </w:rPr>
        <w:t>Приложение</w:t>
      </w:r>
      <w:proofErr w:type="spellEnd"/>
      <w:r w:rsidRPr="0059374A">
        <w:rPr>
          <w:rFonts w:ascii="Arial" w:hAnsi="Arial" w:cs="Arial"/>
          <w:sz w:val="20"/>
          <w:szCs w:val="20"/>
        </w:rPr>
        <w:t xml:space="preserve"> </w:t>
      </w:r>
    </w:p>
    <w:p w14:paraId="19BF5F82" w14:textId="77777777" w:rsidR="0059374A" w:rsidRPr="0059374A" w:rsidRDefault="0059374A" w:rsidP="0059374A">
      <w:pPr>
        <w:ind w:firstLine="1134"/>
        <w:jc w:val="right"/>
        <w:rPr>
          <w:rFonts w:ascii="Arial" w:hAnsi="Arial" w:cs="Arial"/>
          <w:sz w:val="20"/>
          <w:szCs w:val="20"/>
        </w:rPr>
      </w:pPr>
      <w:r w:rsidRPr="0059374A">
        <w:rPr>
          <w:rFonts w:ascii="Arial" w:hAnsi="Arial" w:cs="Arial"/>
          <w:sz w:val="20"/>
          <w:szCs w:val="20"/>
        </w:rPr>
        <w:t>к постановлению администрации</w:t>
      </w:r>
    </w:p>
    <w:p w14:paraId="5DBFB4C6" w14:textId="77777777" w:rsidR="0059374A" w:rsidRPr="0059374A" w:rsidRDefault="0059374A" w:rsidP="0059374A">
      <w:pPr>
        <w:ind w:firstLine="1134"/>
        <w:jc w:val="right"/>
        <w:rPr>
          <w:rFonts w:ascii="Arial" w:hAnsi="Arial" w:cs="Arial"/>
          <w:sz w:val="20"/>
          <w:szCs w:val="20"/>
        </w:rPr>
      </w:pPr>
      <w:r w:rsidRPr="0059374A">
        <w:rPr>
          <w:rFonts w:ascii="Arial" w:hAnsi="Arial" w:cs="Arial"/>
          <w:sz w:val="20"/>
          <w:szCs w:val="20"/>
        </w:rPr>
        <w:t>Калачеевского</w:t>
      </w:r>
    </w:p>
    <w:p w14:paraId="1E86F2C3" w14:textId="77777777" w:rsidR="0059374A" w:rsidRPr="0059374A" w:rsidRDefault="0059374A" w:rsidP="0059374A">
      <w:pPr>
        <w:ind w:firstLine="1134"/>
        <w:jc w:val="right"/>
        <w:rPr>
          <w:rFonts w:ascii="Arial" w:hAnsi="Arial" w:cs="Arial"/>
          <w:sz w:val="20"/>
          <w:szCs w:val="20"/>
        </w:rPr>
      </w:pPr>
      <w:r w:rsidRPr="0059374A">
        <w:rPr>
          <w:rFonts w:ascii="Arial" w:hAnsi="Arial" w:cs="Arial"/>
          <w:sz w:val="20"/>
          <w:szCs w:val="20"/>
        </w:rPr>
        <w:t xml:space="preserve">сельского поселения </w:t>
      </w:r>
    </w:p>
    <w:p w14:paraId="3A1BECB8" w14:textId="77777777" w:rsidR="0059374A" w:rsidRPr="0059374A" w:rsidRDefault="0059374A" w:rsidP="0059374A">
      <w:pPr>
        <w:ind w:firstLine="1134"/>
        <w:jc w:val="right"/>
        <w:rPr>
          <w:rFonts w:ascii="Arial" w:hAnsi="Arial" w:cs="Arial"/>
          <w:sz w:val="20"/>
          <w:szCs w:val="20"/>
        </w:rPr>
      </w:pPr>
      <w:r w:rsidRPr="0059374A">
        <w:rPr>
          <w:rFonts w:ascii="Arial" w:hAnsi="Arial" w:cs="Arial"/>
          <w:sz w:val="20"/>
          <w:szCs w:val="20"/>
        </w:rPr>
        <w:t xml:space="preserve">Калачеевского муниципального района </w:t>
      </w:r>
    </w:p>
    <w:p w14:paraId="5C552C6E" w14:textId="77777777" w:rsidR="0059374A" w:rsidRPr="0059374A" w:rsidRDefault="0059374A" w:rsidP="0059374A">
      <w:pPr>
        <w:ind w:firstLine="1134"/>
        <w:jc w:val="right"/>
        <w:rPr>
          <w:rFonts w:ascii="Arial" w:hAnsi="Arial" w:cs="Arial"/>
          <w:sz w:val="20"/>
          <w:szCs w:val="20"/>
        </w:rPr>
      </w:pPr>
      <w:r w:rsidRPr="0059374A">
        <w:rPr>
          <w:rFonts w:ascii="Arial" w:hAnsi="Arial" w:cs="Arial"/>
          <w:sz w:val="20"/>
          <w:szCs w:val="20"/>
        </w:rPr>
        <w:t xml:space="preserve">Воронежской области </w:t>
      </w:r>
    </w:p>
    <w:p w14:paraId="4A964CC8" w14:textId="77777777" w:rsidR="0059374A" w:rsidRPr="0059374A" w:rsidRDefault="0059374A" w:rsidP="0059374A">
      <w:pPr>
        <w:ind w:firstLine="1134"/>
        <w:jc w:val="right"/>
        <w:rPr>
          <w:rFonts w:ascii="Arial" w:hAnsi="Arial" w:cs="Arial"/>
          <w:sz w:val="20"/>
          <w:szCs w:val="20"/>
        </w:rPr>
      </w:pPr>
      <w:r w:rsidRPr="0059374A">
        <w:rPr>
          <w:rFonts w:ascii="Arial" w:hAnsi="Arial" w:cs="Arial"/>
          <w:sz w:val="20"/>
          <w:szCs w:val="20"/>
        </w:rPr>
        <w:t xml:space="preserve"> от «21» июня 2024 г. № 47</w:t>
      </w:r>
    </w:p>
    <w:p w14:paraId="030C5FD0" w14:textId="77777777" w:rsidR="0059374A" w:rsidRPr="0059374A" w:rsidRDefault="0059374A" w:rsidP="0059374A">
      <w:pPr>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Административный регламент</w:t>
      </w:r>
    </w:p>
    <w:p w14:paraId="0CC46929" w14:textId="77777777" w:rsidR="0059374A" w:rsidRPr="0059374A" w:rsidRDefault="0059374A" w:rsidP="0059374A">
      <w:pPr>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Калачеевского сельского поселения Калачеевского муниципального района</w:t>
      </w:r>
    </w:p>
    <w:p w14:paraId="6602FF05" w14:textId="77777777" w:rsidR="0059374A" w:rsidRPr="0059374A" w:rsidRDefault="0059374A" w:rsidP="0059374A">
      <w:pPr>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Воронежской области</w:t>
      </w:r>
    </w:p>
    <w:p w14:paraId="1BFE4B56" w14:textId="77777777" w:rsidR="0059374A" w:rsidRPr="0059374A" w:rsidRDefault="0059374A" w:rsidP="0059374A">
      <w:pPr>
        <w:ind w:firstLine="1134"/>
        <w:jc w:val="center"/>
        <w:rPr>
          <w:rFonts w:ascii="Arial" w:hAnsi="Arial" w:cs="Arial"/>
          <w:b/>
          <w:sz w:val="20"/>
          <w:szCs w:val="20"/>
        </w:rPr>
      </w:pPr>
      <w:r w:rsidRPr="0059374A">
        <w:rPr>
          <w:rFonts w:ascii="Arial" w:hAnsi="Arial" w:cs="Arial"/>
          <w:b/>
          <w:sz w:val="20"/>
          <w:szCs w:val="20"/>
          <w:lang w:val="en-US"/>
        </w:rPr>
        <w:t>I</w:t>
      </w:r>
      <w:r w:rsidRPr="0059374A">
        <w:rPr>
          <w:rFonts w:ascii="Arial" w:hAnsi="Arial" w:cs="Arial"/>
          <w:b/>
          <w:sz w:val="20"/>
          <w:szCs w:val="20"/>
        </w:rPr>
        <w:t>. Общие положения</w:t>
      </w:r>
    </w:p>
    <w:p w14:paraId="059CD559" w14:textId="77777777" w:rsidR="0059374A" w:rsidRPr="0059374A" w:rsidRDefault="0059374A" w:rsidP="0059374A">
      <w:pPr>
        <w:tabs>
          <w:tab w:val="left" w:pos="0"/>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1. Предмет регулирования административного регламента</w:t>
      </w:r>
    </w:p>
    <w:p w14:paraId="6CB16629" w14:textId="77777777" w:rsidR="0059374A" w:rsidRPr="0059374A" w:rsidRDefault="0059374A" w:rsidP="0059374A">
      <w:pPr>
        <w:tabs>
          <w:tab w:val="left" w:pos="567"/>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 </w:t>
      </w:r>
    </w:p>
    <w:p w14:paraId="6CA920E3" w14:textId="77777777" w:rsidR="0059374A" w:rsidRPr="0059374A" w:rsidRDefault="0059374A" w:rsidP="0059374A">
      <w:pPr>
        <w:tabs>
          <w:tab w:val="left" w:pos="567"/>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Калачеевского сельского поселения Калачеевского муниципального района Воронежской области, должностных лиц администрации Калачеевского сельского поселения </w:t>
      </w:r>
      <w:r w:rsidRPr="0059374A">
        <w:rPr>
          <w:rFonts w:ascii="Arial" w:hAnsi="Arial" w:cs="Arial"/>
          <w:spacing w:val="7"/>
          <w:sz w:val="20"/>
          <w:szCs w:val="20"/>
          <w:lang w:eastAsia="en-US"/>
        </w:rPr>
        <w:lastRenderedPageBreak/>
        <w:t xml:space="preserve">Калачеевского муниципального района Воронежской области, муниципальных служащих, МФЦ, привлекаемых организаций, их должностных лиц, работников. </w:t>
      </w:r>
    </w:p>
    <w:p w14:paraId="2F5F972E" w14:textId="77777777" w:rsidR="0059374A" w:rsidRPr="0059374A" w:rsidRDefault="0059374A" w:rsidP="0059374A">
      <w:pPr>
        <w:tabs>
          <w:tab w:val="left" w:pos="0"/>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2. Круг Заявителей</w:t>
      </w:r>
    </w:p>
    <w:p w14:paraId="01379D2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14:paraId="4D9481B0"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5401055" w14:textId="77777777" w:rsidR="0059374A" w:rsidRPr="0059374A" w:rsidRDefault="0059374A" w:rsidP="0059374A">
      <w:pPr>
        <w:tabs>
          <w:tab w:val="left" w:pos="1143"/>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15BF788E" w14:textId="77777777" w:rsidR="0059374A" w:rsidRPr="0059374A" w:rsidRDefault="0059374A" w:rsidP="0059374A">
      <w:pPr>
        <w:tabs>
          <w:tab w:val="left" w:pos="1143"/>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8093BC" w14:textId="77777777" w:rsidR="0059374A" w:rsidRPr="0059374A" w:rsidRDefault="0059374A" w:rsidP="0059374A">
      <w:pPr>
        <w:tabs>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Признаки Заявителя определяются в соответствии с Приложением   № 8 к настоящему административному регламенту. </w:t>
      </w:r>
    </w:p>
    <w:p w14:paraId="78B07D51" w14:textId="77777777" w:rsidR="0059374A" w:rsidRPr="0059374A" w:rsidRDefault="0059374A" w:rsidP="0059374A">
      <w:pPr>
        <w:tabs>
          <w:tab w:val="left" w:pos="1143"/>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3.2. Прием Заявителей по вопросу предоставления муниципальной услуги осуществляется администрацией или в МФЦ</w:t>
      </w:r>
      <w:r w:rsidRPr="0059374A">
        <w:rPr>
          <w:rFonts w:ascii="Arial" w:hAnsi="Arial" w:cs="Arial"/>
          <w:b/>
          <w:iCs/>
          <w:spacing w:val="1"/>
          <w:sz w:val="20"/>
          <w:szCs w:val="20"/>
          <w:lang w:eastAsia="en-US"/>
        </w:rPr>
        <w:t>.</w:t>
      </w:r>
    </w:p>
    <w:p w14:paraId="25C48D87" w14:textId="77777777" w:rsidR="0059374A" w:rsidRPr="0059374A" w:rsidRDefault="0059374A" w:rsidP="0059374A">
      <w:pPr>
        <w:tabs>
          <w:tab w:val="left" w:pos="1143"/>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3.3. На официальном сайте администрации Калачеевского сельского поселения (https://kalacheevskoe-r20.gosweb.gosuslugi.ru/)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9374A">
        <w:rPr>
          <w:rFonts w:ascii="Arial" w:hAnsi="Arial" w:cs="Arial"/>
          <w:spacing w:val="7"/>
          <w:sz w:val="20"/>
          <w:szCs w:val="20"/>
          <w:lang w:val="en-US" w:eastAsia="en-US"/>
        </w:rPr>
        <w:t>www</w:t>
      </w:r>
      <w:r w:rsidRPr="0059374A">
        <w:rPr>
          <w:rFonts w:ascii="Arial" w:hAnsi="Arial" w:cs="Arial"/>
          <w:spacing w:val="7"/>
          <w:sz w:val="20"/>
          <w:szCs w:val="20"/>
          <w:lang w:eastAsia="en-US"/>
        </w:rPr>
        <w:t>.</w:t>
      </w:r>
      <w:proofErr w:type="spellStart"/>
      <w:r w:rsidRPr="0059374A">
        <w:rPr>
          <w:rFonts w:ascii="Arial" w:hAnsi="Arial" w:cs="Arial"/>
          <w:spacing w:val="7"/>
          <w:sz w:val="20"/>
          <w:szCs w:val="20"/>
          <w:lang w:val="en-US" w:eastAsia="en-US"/>
        </w:rPr>
        <w:t>gosuslugi</w:t>
      </w:r>
      <w:proofErr w:type="spellEnd"/>
      <w:r w:rsidRPr="0059374A">
        <w:rPr>
          <w:rFonts w:ascii="Arial" w:hAnsi="Arial" w:cs="Arial"/>
          <w:spacing w:val="7"/>
          <w:sz w:val="20"/>
          <w:szCs w:val="20"/>
          <w:lang w:eastAsia="en-US"/>
        </w:rPr>
        <w:t>.</w:t>
      </w:r>
      <w:proofErr w:type="spellStart"/>
      <w:r w:rsidRPr="0059374A">
        <w:rPr>
          <w:rFonts w:ascii="Arial" w:hAnsi="Arial" w:cs="Arial"/>
          <w:spacing w:val="7"/>
          <w:sz w:val="20"/>
          <w:szCs w:val="20"/>
          <w:lang w:val="en-US" w:eastAsia="en-US"/>
        </w:rPr>
        <w:t>ru</w:t>
      </w:r>
      <w:proofErr w:type="spellEnd"/>
      <w:r w:rsidRPr="0059374A">
        <w:rPr>
          <w:rFonts w:ascii="Arial" w:hAnsi="Arial" w:cs="Arial"/>
          <w:color w:val="000000"/>
          <w:spacing w:val="7"/>
          <w:sz w:val="20"/>
          <w:szCs w:val="20"/>
          <w:lang w:eastAsia="en-US"/>
        </w:rPr>
        <w:t xml:space="preserve"> (далее – Единый портал, ЕПГУ), </w:t>
      </w:r>
      <w:r w:rsidRPr="0059374A">
        <w:rPr>
          <w:rFonts w:ascii="Arial" w:hAnsi="Arial" w:cs="Arial"/>
          <w:spacing w:val="7"/>
          <w:sz w:val="20"/>
          <w:szCs w:val="20"/>
          <w:lang w:eastAsia="en-US"/>
        </w:rPr>
        <w:t>в информационной системе «Портал Воронежской области в сети Интернет», электронный адрес в сети Интернет - www.govvrn.ru (далее – региональный портал, РПГУ)  обязательному размещению подлежит следующая справочная информация:</w:t>
      </w:r>
    </w:p>
    <w:p w14:paraId="00764CB0" w14:textId="77777777" w:rsidR="0059374A" w:rsidRPr="0059374A" w:rsidRDefault="0059374A" w:rsidP="0059374A">
      <w:pPr>
        <w:numPr>
          <w:ilvl w:val="0"/>
          <w:numId w:val="11"/>
        </w:numPr>
        <w:tabs>
          <w:tab w:val="left" w:pos="993"/>
        </w:tabs>
        <w:rPr>
          <w:rFonts w:ascii="Arial" w:hAnsi="Arial" w:cs="Arial"/>
          <w:spacing w:val="7"/>
          <w:sz w:val="20"/>
          <w:szCs w:val="20"/>
          <w:lang w:eastAsia="en-US"/>
        </w:rPr>
      </w:pPr>
      <w:r w:rsidRPr="0059374A">
        <w:rPr>
          <w:rFonts w:ascii="Arial" w:hAnsi="Arial" w:cs="Arial"/>
          <w:spacing w:val="7"/>
          <w:sz w:val="20"/>
          <w:szCs w:val="20"/>
          <w:lang w:eastAsia="en-US"/>
        </w:rPr>
        <w:t>место нахождения и график работы администрации;</w:t>
      </w:r>
    </w:p>
    <w:p w14:paraId="5568AAD7" w14:textId="77777777" w:rsidR="0059374A" w:rsidRPr="0059374A" w:rsidRDefault="0059374A" w:rsidP="0059374A">
      <w:pPr>
        <w:numPr>
          <w:ilvl w:val="0"/>
          <w:numId w:val="11"/>
        </w:numPr>
        <w:tabs>
          <w:tab w:val="left" w:pos="993"/>
        </w:tabs>
        <w:rPr>
          <w:rFonts w:ascii="Arial" w:hAnsi="Arial" w:cs="Arial"/>
          <w:spacing w:val="7"/>
          <w:sz w:val="20"/>
          <w:szCs w:val="20"/>
          <w:lang w:eastAsia="en-US"/>
        </w:rPr>
      </w:pPr>
      <w:r w:rsidRPr="0059374A">
        <w:rPr>
          <w:rFonts w:ascii="Arial" w:hAnsi="Arial" w:cs="Arial"/>
          <w:spacing w:val="7"/>
          <w:sz w:val="20"/>
          <w:szCs w:val="20"/>
          <w:lang w:eastAsia="en-US"/>
        </w:rPr>
        <w:t>справочные телефоны администрации, в том числе номер телефона-автоинформатора (при наличии);</w:t>
      </w:r>
    </w:p>
    <w:p w14:paraId="2B6EEF12" w14:textId="77777777" w:rsidR="0059374A" w:rsidRPr="0059374A" w:rsidRDefault="0059374A" w:rsidP="0059374A">
      <w:pPr>
        <w:numPr>
          <w:ilvl w:val="0"/>
          <w:numId w:val="11"/>
        </w:numPr>
        <w:tabs>
          <w:tab w:val="left" w:pos="952"/>
        </w:tabs>
        <w:rPr>
          <w:rFonts w:ascii="Arial" w:hAnsi="Arial" w:cs="Arial"/>
          <w:spacing w:val="7"/>
          <w:sz w:val="20"/>
          <w:szCs w:val="20"/>
          <w:lang w:eastAsia="en-US"/>
        </w:rPr>
      </w:pPr>
      <w:r w:rsidRPr="0059374A">
        <w:rPr>
          <w:rFonts w:ascii="Arial" w:hAnsi="Arial" w:cs="Arial"/>
          <w:spacing w:val="7"/>
          <w:sz w:val="20"/>
          <w:szCs w:val="20"/>
          <w:lang w:eastAsia="en-US"/>
        </w:rPr>
        <w:t>адреса официального сайта, а также электронной почты и (или) формы обратной связи администрации в сети Интернет.</w:t>
      </w:r>
    </w:p>
    <w:p w14:paraId="59D6593C"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3.4. Информирование Заявителей по вопросам предоставления муниципальной услуги осуществляется:</w:t>
      </w:r>
    </w:p>
    <w:p w14:paraId="0F2A2885" w14:textId="77777777" w:rsidR="0059374A" w:rsidRPr="0059374A" w:rsidRDefault="0059374A" w:rsidP="0059374A">
      <w:pPr>
        <w:tabs>
          <w:tab w:val="left" w:pos="1143"/>
        </w:tabs>
        <w:ind w:firstLine="1134"/>
        <w:rPr>
          <w:rFonts w:ascii="Arial" w:hAnsi="Arial" w:cs="Arial"/>
          <w:spacing w:val="7"/>
          <w:sz w:val="20"/>
          <w:szCs w:val="20"/>
          <w:lang w:eastAsia="en-US"/>
        </w:rPr>
      </w:pPr>
      <w:r w:rsidRPr="0059374A">
        <w:rPr>
          <w:rFonts w:ascii="Arial" w:hAnsi="Arial" w:cs="Arial"/>
          <w:spacing w:val="7"/>
          <w:sz w:val="20"/>
          <w:szCs w:val="20"/>
          <w:lang w:eastAsia="en-US"/>
        </w:rPr>
        <w:t>а) путем размещения информации на сайте администрации, ЕПГУ,</w:t>
      </w:r>
      <w:r w:rsidRPr="0059374A">
        <w:rPr>
          <w:rFonts w:ascii="Arial" w:hAnsi="Arial" w:cs="Arial"/>
          <w:sz w:val="20"/>
          <w:szCs w:val="20"/>
        </w:rPr>
        <w:t xml:space="preserve"> </w:t>
      </w:r>
      <w:r w:rsidRPr="0059374A">
        <w:rPr>
          <w:rFonts w:ascii="Arial" w:hAnsi="Arial" w:cs="Arial"/>
          <w:spacing w:val="7"/>
          <w:sz w:val="20"/>
          <w:szCs w:val="20"/>
          <w:lang w:eastAsia="en-US"/>
        </w:rPr>
        <w:t>РПГУ;</w:t>
      </w:r>
    </w:p>
    <w:p w14:paraId="5F6121FF" w14:textId="77777777" w:rsidR="0059374A" w:rsidRPr="0059374A" w:rsidRDefault="0059374A" w:rsidP="0059374A">
      <w:pPr>
        <w:tabs>
          <w:tab w:val="left" w:pos="993"/>
        </w:tabs>
        <w:ind w:firstLine="1134"/>
        <w:rPr>
          <w:rFonts w:ascii="Arial" w:hAnsi="Arial" w:cs="Arial"/>
          <w:spacing w:val="7"/>
          <w:sz w:val="20"/>
          <w:szCs w:val="20"/>
          <w:lang w:eastAsia="en-US"/>
        </w:rPr>
      </w:pPr>
      <w:r w:rsidRPr="0059374A">
        <w:rPr>
          <w:rFonts w:ascii="Arial" w:hAnsi="Arial" w:cs="Arial"/>
          <w:spacing w:val="7"/>
          <w:sz w:val="20"/>
          <w:szCs w:val="20"/>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C622FDF" w14:textId="77777777" w:rsidR="0059374A" w:rsidRPr="0059374A" w:rsidRDefault="0059374A" w:rsidP="0059374A">
      <w:pPr>
        <w:tabs>
          <w:tab w:val="left" w:pos="1143"/>
        </w:tabs>
        <w:ind w:firstLine="1134"/>
        <w:rPr>
          <w:rFonts w:ascii="Arial" w:hAnsi="Arial" w:cs="Arial"/>
          <w:spacing w:val="7"/>
          <w:sz w:val="20"/>
          <w:szCs w:val="20"/>
          <w:lang w:eastAsia="en-US"/>
        </w:rPr>
      </w:pPr>
      <w:r w:rsidRPr="0059374A">
        <w:rPr>
          <w:rFonts w:ascii="Arial" w:hAnsi="Arial" w:cs="Arial"/>
          <w:spacing w:val="7"/>
          <w:sz w:val="20"/>
          <w:szCs w:val="20"/>
          <w:lang w:eastAsia="en-US"/>
        </w:rPr>
        <w:t>в) путем публикации информационных материалов в средствах массовой информации;</w:t>
      </w:r>
    </w:p>
    <w:p w14:paraId="4DD337A2" w14:textId="77777777" w:rsidR="0059374A" w:rsidRPr="0059374A" w:rsidRDefault="0059374A" w:rsidP="0059374A">
      <w:pPr>
        <w:tabs>
          <w:tab w:val="left" w:pos="1143"/>
        </w:tabs>
        <w:ind w:firstLine="1134"/>
        <w:rPr>
          <w:rFonts w:ascii="Arial" w:hAnsi="Arial" w:cs="Arial"/>
          <w:spacing w:val="7"/>
          <w:sz w:val="20"/>
          <w:szCs w:val="20"/>
          <w:lang w:eastAsia="en-US"/>
        </w:rPr>
      </w:pPr>
      <w:r w:rsidRPr="0059374A">
        <w:rPr>
          <w:rFonts w:ascii="Arial" w:hAnsi="Arial" w:cs="Arial"/>
          <w:spacing w:val="7"/>
          <w:sz w:val="20"/>
          <w:szCs w:val="20"/>
          <w:lang w:eastAsia="en-US"/>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0A0F7A" w14:textId="77777777" w:rsidR="0059374A" w:rsidRPr="0059374A" w:rsidRDefault="0059374A" w:rsidP="0059374A">
      <w:pPr>
        <w:tabs>
          <w:tab w:val="left" w:pos="1178"/>
        </w:tabs>
        <w:ind w:firstLine="1134"/>
        <w:rPr>
          <w:rFonts w:ascii="Arial" w:hAnsi="Arial" w:cs="Arial"/>
          <w:spacing w:val="7"/>
          <w:sz w:val="20"/>
          <w:szCs w:val="20"/>
          <w:lang w:eastAsia="en-US"/>
        </w:rPr>
      </w:pPr>
      <w:r w:rsidRPr="0059374A">
        <w:rPr>
          <w:rFonts w:ascii="Arial" w:hAnsi="Arial" w:cs="Arial"/>
          <w:spacing w:val="7"/>
          <w:sz w:val="20"/>
          <w:szCs w:val="20"/>
          <w:lang w:eastAsia="en-US"/>
        </w:rPr>
        <w:t>д) посредством телефонной и факсимильной связи;</w:t>
      </w:r>
    </w:p>
    <w:p w14:paraId="0C009C0E"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е) посредством ответов на письменные и устные обращения Заявителей по вопросу предоставления муниципальной услуги.</w:t>
      </w:r>
    </w:p>
    <w:p w14:paraId="0E6F8BAC"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4DFD01" w14:textId="77777777" w:rsidR="0059374A" w:rsidRPr="0059374A" w:rsidRDefault="0059374A" w:rsidP="0059374A">
      <w:pPr>
        <w:tabs>
          <w:tab w:val="left" w:pos="1112"/>
        </w:tabs>
        <w:ind w:firstLine="1134"/>
        <w:rPr>
          <w:rFonts w:ascii="Arial" w:hAnsi="Arial" w:cs="Arial"/>
          <w:spacing w:val="7"/>
          <w:sz w:val="20"/>
          <w:szCs w:val="20"/>
          <w:lang w:eastAsia="en-US"/>
        </w:rPr>
      </w:pPr>
      <w:r w:rsidRPr="0059374A">
        <w:rPr>
          <w:rFonts w:ascii="Arial" w:hAnsi="Arial" w:cs="Arial"/>
          <w:spacing w:val="7"/>
          <w:sz w:val="20"/>
          <w:szCs w:val="20"/>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2F0000F" w14:textId="77777777" w:rsidR="0059374A" w:rsidRPr="0059374A" w:rsidRDefault="0059374A" w:rsidP="0059374A">
      <w:pPr>
        <w:tabs>
          <w:tab w:val="left" w:pos="1121"/>
        </w:tabs>
        <w:ind w:firstLine="1134"/>
        <w:rPr>
          <w:rFonts w:ascii="Arial" w:hAnsi="Arial" w:cs="Arial"/>
          <w:spacing w:val="7"/>
          <w:sz w:val="20"/>
          <w:szCs w:val="20"/>
          <w:lang w:eastAsia="en-US"/>
        </w:rPr>
      </w:pPr>
      <w:r w:rsidRPr="0059374A">
        <w:rPr>
          <w:rFonts w:ascii="Arial" w:hAnsi="Arial" w:cs="Arial"/>
          <w:spacing w:val="7"/>
          <w:sz w:val="20"/>
          <w:szCs w:val="20"/>
          <w:lang w:eastAsia="en-US"/>
        </w:rPr>
        <w:t>б) перечень лиц, имеющих право на получение муниципальной услуги;</w:t>
      </w:r>
    </w:p>
    <w:p w14:paraId="1C3EFA1F" w14:textId="77777777" w:rsidR="0059374A" w:rsidRPr="0059374A" w:rsidRDefault="0059374A" w:rsidP="0059374A">
      <w:pPr>
        <w:tabs>
          <w:tab w:val="left" w:pos="1115"/>
        </w:tabs>
        <w:ind w:firstLine="1134"/>
        <w:rPr>
          <w:rFonts w:ascii="Arial" w:hAnsi="Arial" w:cs="Arial"/>
          <w:spacing w:val="7"/>
          <w:sz w:val="20"/>
          <w:szCs w:val="20"/>
          <w:lang w:eastAsia="en-US"/>
        </w:rPr>
      </w:pPr>
      <w:r w:rsidRPr="0059374A">
        <w:rPr>
          <w:rFonts w:ascii="Arial" w:hAnsi="Arial" w:cs="Arial"/>
          <w:spacing w:val="7"/>
          <w:sz w:val="20"/>
          <w:szCs w:val="20"/>
          <w:lang w:eastAsia="en-US"/>
        </w:rPr>
        <w:t>в) срок предоставления муниципальной услуги;</w:t>
      </w:r>
    </w:p>
    <w:p w14:paraId="370E335B" w14:textId="77777777" w:rsidR="0059374A" w:rsidRPr="0059374A" w:rsidRDefault="0059374A" w:rsidP="0059374A">
      <w:pPr>
        <w:tabs>
          <w:tab w:val="left" w:pos="1129"/>
        </w:tabs>
        <w:ind w:firstLine="1134"/>
        <w:rPr>
          <w:rFonts w:ascii="Arial" w:hAnsi="Arial" w:cs="Arial"/>
          <w:spacing w:val="7"/>
          <w:sz w:val="20"/>
          <w:szCs w:val="20"/>
          <w:lang w:eastAsia="en-US"/>
        </w:rPr>
      </w:pPr>
      <w:r w:rsidRPr="0059374A">
        <w:rPr>
          <w:rFonts w:ascii="Arial" w:hAnsi="Arial" w:cs="Arial"/>
          <w:spacing w:val="7"/>
          <w:sz w:val="20"/>
          <w:szCs w:val="20"/>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6D4F776" w14:textId="77777777" w:rsidR="0059374A" w:rsidRPr="0059374A" w:rsidRDefault="0059374A" w:rsidP="0059374A">
      <w:pPr>
        <w:tabs>
          <w:tab w:val="left" w:pos="1123"/>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д) исчерпывающий перечень оснований для приостановления или отказа в предоставлении муниципальной услуги;</w:t>
      </w:r>
    </w:p>
    <w:p w14:paraId="232635B2" w14:textId="77777777" w:rsidR="0059374A" w:rsidRPr="0059374A" w:rsidRDefault="0059374A" w:rsidP="0059374A">
      <w:pPr>
        <w:tabs>
          <w:tab w:val="left" w:pos="1129"/>
        </w:tabs>
        <w:ind w:firstLine="1134"/>
        <w:rPr>
          <w:rFonts w:ascii="Arial" w:hAnsi="Arial" w:cs="Arial"/>
          <w:spacing w:val="7"/>
          <w:sz w:val="20"/>
          <w:szCs w:val="20"/>
          <w:lang w:eastAsia="en-US"/>
        </w:rPr>
      </w:pPr>
      <w:r w:rsidRPr="0059374A">
        <w:rPr>
          <w:rFonts w:ascii="Arial" w:hAnsi="Arial" w:cs="Arial"/>
          <w:spacing w:val="7"/>
          <w:sz w:val="20"/>
          <w:szCs w:val="20"/>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BE6C09D" w14:textId="77777777" w:rsidR="0059374A" w:rsidRPr="0059374A" w:rsidRDefault="0059374A" w:rsidP="0059374A">
      <w:pPr>
        <w:tabs>
          <w:tab w:val="left" w:pos="1164"/>
        </w:tabs>
        <w:ind w:firstLine="1134"/>
        <w:rPr>
          <w:rFonts w:ascii="Arial" w:hAnsi="Arial" w:cs="Arial"/>
          <w:spacing w:val="7"/>
          <w:sz w:val="20"/>
          <w:szCs w:val="20"/>
          <w:lang w:eastAsia="en-US"/>
        </w:rPr>
      </w:pPr>
      <w:r w:rsidRPr="0059374A">
        <w:rPr>
          <w:rFonts w:ascii="Arial" w:hAnsi="Arial" w:cs="Arial"/>
          <w:spacing w:val="7"/>
          <w:sz w:val="20"/>
          <w:szCs w:val="20"/>
          <w:lang w:eastAsia="en-US"/>
        </w:rPr>
        <w:t>ж) формы заявлений (ходатайств, уведомлений, сообщений), используемые при предоставлении муниципальной услуги.</w:t>
      </w:r>
    </w:p>
    <w:p w14:paraId="2E77FD6F"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3.6. Информация на ЕПГУ, РПГУ и сайте администрации о порядке и сроках предоставления муниципальной услуги предоставляется бесплатно.</w:t>
      </w:r>
    </w:p>
    <w:p w14:paraId="4C426038"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3.7. На сайте администрации дополнительно размещаются:</w:t>
      </w:r>
    </w:p>
    <w:p w14:paraId="29721678" w14:textId="77777777" w:rsidR="0059374A" w:rsidRPr="0059374A" w:rsidRDefault="0059374A" w:rsidP="0059374A">
      <w:pPr>
        <w:tabs>
          <w:tab w:val="left" w:pos="1100"/>
        </w:tabs>
        <w:ind w:firstLine="1134"/>
        <w:rPr>
          <w:rFonts w:ascii="Arial" w:hAnsi="Arial" w:cs="Arial"/>
          <w:spacing w:val="10"/>
          <w:sz w:val="20"/>
          <w:szCs w:val="20"/>
          <w:lang w:eastAsia="en-US"/>
        </w:rPr>
      </w:pPr>
      <w:r w:rsidRPr="0059374A">
        <w:rPr>
          <w:rFonts w:ascii="Arial" w:hAnsi="Arial" w:cs="Arial"/>
          <w:spacing w:val="10"/>
          <w:sz w:val="20"/>
          <w:szCs w:val="20"/>
          <w:lang w:eastAsia="en-US"/>
        </w:rPr>
        <w:t xml:space="preserve">а) полные наименования и почтовые адреса администрации, </w:t>
      </w:r>
      <w:r w:rsidRPr="0059374A">
        <w:rPr>
          <w:rFonts w:ascii="Arial" w:hAnsi="Arial" w:cs="Arial"/>
          <w:color w:val="000000"/>
          <w:spacing w:val="7"/>
          <w:sz w:val="20"/>
          <w:szCs w:val="20"/>
          <w:lang w:eastAsia="en-US"/>
        </w:rPr>
        <w:t>предоставляющей муниципальную услугу;</w:t>
      </w:r>
    </w:p>
    <w:p w14:paraId="18D4B012" w14:textId="77777777" w:rsidR="0059374A" w:rsidRPr="0059374A" w:rsidRDefault="0059374A" w:rsidP="0059374A">
      <w:pPr>
        <w:tabs>
          <w:tab w:val="left" w:pos="1135"/>
        </w:tabs>
        <w:ind w:firstLine="1134"/>
        <w:rPr>
          <w:rFonts w:ascii="Arial" w:hAnsi="Arial" w:cs="Arial"/>
          <w:spacing w:val="7"/>
          <w:sz w:val="20"/>
          <w:szCs w:val="20"/>
          <w:lang w:eastAsia="en-US"/>
        </w:rPr>
      </w:pPr>
      <w:r w:rsidRPr="0059374A">
        <w:rPr>
          <w:rFonts w:ascii="Arial" w:hAnsi="Arial" w:cs="Arial"/>
          <w:spacing w:val="7"/>
          <w:sz w:val="20"/>
          <w:szCs w:val="20"/>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273580A" w14:textId="77777777" w:rsidR="0059374A" w:rsidRPr="0059374A" w:rsidRDefault="0059374A" w:rsidP="0059374A">
      <w:pPr>
        <w:tabs>
          <w:tab w:val="left" w:pos="1115"/>
        </w:tabs>
        <w:ind w:firstLine="1134"/>
        <w:rPr>
          <w:rFonts w:ascii="Arial" w:hAnsi="Arial" w:cs="Arial"/>
          <w:spacing w:val="7"/>
          <w:sz w:val="20"/>
          <w:szCs w:val="20"/>
          <w:lang w:eastAsia="en-US"/>
        </w:rPr>
      </w:pPr>
      <w:r w:rsidRPr="0059374A">
        <w:rPr>
          <w:rFonts w:ascii="Arial" w:hAnsi="Arial" w:cs="Arial"/>
          <w:spacing w:val="7"/>
          <w:sz w:val="20"/>
          <w:szCs w:val="20"/>
          <w:lang w:eastAsia="en-US"/>
        </w:rPr>
        <w:t>в) режим работы администрации;</w:t>
      </w:r>
    </w:p>
    <w:p w14:paraId="0E0545A3" w14:textId="77777777" w:rsidR="0059374A" w:rsidRPr="0059374A" w:rsidRDefault="0059374A" w:rsidP="0059374A">
      <w:pPr>
        <w:tabs>
          <w:tab w:val="left" w:pos="1112"/>
        </w:tabs>
        <w:ind w:firstLine="1134"/>
        <w:rPr>
          <w:rFonts w:ascii="Arial" w:hAnsi="Arial" w:cs="Arial"/>
          <w:spacing w:val="7"/>
          <w:sz w:val="20"/>
          <w:szCs w:val="20"/>
          <w:lang w:eastAsia="en-US"/>
        </w:rPr>
      </w:pPr>
      <w:r w:rsidRPr="0059374A">
        <w:rPr>
          <w:rFonts w:ascii="Arial" w:hAnsi="Arial" w:cs="Arial"/>
          <w:spacing w:val="7"/>
          <w:sz w:val="20"/>
          <w:szCs w:val="20"/>
          <w:lang w:eastAsia="en-US"/>
        </w:rPr>
        <w:t>г) график работы подразделения, непосредственно предоставляющего муниципальную услугу;</w:t>
      </w:r>
    </w:p>
    <w:p w14:paraId="7B4D350F" w14:textId="77777777" w:rsidR="0059374A" w:rsidRPr="0059374A" w:rsidRDefault="0059374A" w:rsidP="0059374A">
      <w:pPr>
        <w:tabs>
          <w:tab w:val="left" w:pos="1129"/>
        </w:tabs>
        <w:ind w:firstLine="1134"/>
        <w:rPr>
          <w:rFonts w:ascii="Arial" w:hAnsi="Arial" w:cs="Arial"/>
          <w:spacing w:val="7"/>
          <w:sz w:val="20"/>
          <w:szCs w:val="20"/>
          <w:lang w:eastAsia="en-US"/>
        </w:rPr>
      </w:pPr>
      <w:r w:rsidRPr="0059374A">
        <w:rPr>
          <w:rFonts w:ascii="Arial" w:hAnsi="Arial" w:cs="Arial"/>
          <w:spacing w:val="7"/>
          <w:sz w:val="20"/>
          <w:szCs w:val="20"/>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BF97F27"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е) перечень лиц, имеющих право на получение муниципальной услуги;</w:t>
      </w:r>
    </w:p>
    <w:p w14:paraId="0D8FDB01" w14:textId="77777777" w:rsidR="0059374A" w:rsidRPr="0059374A" w:rsidRDefault="0059374A" w:rsidP="0059374A">
      <w:pPr>
        <w:tabs>
          <w:tab w:val="left" w:pos="1164"/>
        </w:tabs>
        <w:ind w:firstLine="1134"/>
        <w:rPr>
          <w:rFonts w:ascii="Arial" w:hAnsi="Arial" w:cs="Arial"/>
          <w:spacing w:val="7"/>
          <w:sz w:val="20"/>
          <w:szCs w:val="20"/>
          <w:lang w:eastAsia="en-US"/>
        </w:rPr>
      </w:pPr>
      <w:r w:rsidRPr="0059374A">
        <w:rPr>
          <w:rFonts w:ascii="Arial" w:hAnsi="Arial" w:cs="Arial"/>
          <w:spacing w:val="7"/>
          <w:sz w:val="20"/>
          <w:szCs w:val="20"/>
          <w:lang w:eastAsia="en-US"/>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14:paraId="62D1750D" w14:textId="77777777" w:rsidR="0059374A" w:rsidRPr="0059374A" w:rsidRDefault="0059374A" w:rsidP="0059374A">
      <w:pPr>
        <w:tabs>
          <w:tab w:val="left" w:pos="1181"/>
        </w:tabs>
        <w:ind w:firstLine="1134"/>
        <w:rPr>
          <w:rFonts w:ascii="Arial" w:hAnsi="Arial" w:cs="Arial"/>
          <w:spacing w:val="7"/>
          <w:sz w:val="20"/>
          <w:szCs w:val="20"/>
          <w:lang w:eastAsia="en-US"/>
        </w:rPr>
      </w:pPr>
      <w:r w:rsidRPr="0059374A">
        <w:rPr>
          <w:rFonts w:ascii="Arial" w:hAnsi="Arial" w:cs="Arial"/>
          <w:spacing w:val="7"/>
          <w:sz w:val="20"/>
          <w:szCs w:val="20"/>
          <w:lang w:eastAsia="en-US"/>
        </w:rPr>
        <w:t>з) порядок и способы предварительной записи на получение муниципальной услуги;</w:t>
      </w:r>
    </w:p>
    <w:p w14:paraId="18845CB3" w14:textId="77777777" w:rsidR="0059374A" w:rsidRPr="0059374A" w:rsidRDefault="0059374A" w:rsidP="0059374A">
      <w:pPr>
        <w:tabs>
          <w:tab w:val="left" w:pos="1109"/>
        </w:tabs>
        <w:ind w:firstLine="1134"/>
        <w:rPr>
          <w:rFonts w:ascii="Arial" w:hAnsi="Arial" w:cs="Arial"/>
          <w:spacing w:val="7"/>
          <w:sz w:val="20"/>
          <w:szCs w:val="20"/>
          <w:lang w:eastAsia="en-US"/>
        </w:rPr>
      </w:pPr>
      <w:r w:rsidRPr="0059374A">
        <w:rPr>
          <w:rFonts w:ascii="Arial" w:hAnsi="Arial" w:cs="Arial"/>
          <w:spacing w:val="7"/>
          <w:sz w:val="20"/>
          <w:szCs w:val="20"/>
          <w:lang w:eastAsia="en-US"/>
        </w:rPr>
        <w:t>и) текст административного регламента с приложениями;</w:t>
      </w:r>
    </w:p>
    <w:p w14:paraId="28E504DD"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к) краткое описание порядка предоставления муниципальной услуги;</w:t>
      </w:r>
    </w:p>
    <w:p w14:paraId="74F850D9"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л) порядок обжалования решений, действий или бездействия должностных лиц администрации, предоставляющих муниципальную услугу;</w:t>
      </w:r>
    </w:p>
    <w:p w14:paraId="7542885E"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47681F3"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14:paraId="21640E3D"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682EE2A"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7F776FB"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B9C5E17"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3.9.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8D26934" w14:textId="77777777" w:rsidR="0059374A" w:rsidRPr="0059374A" w:rsidRDefault="0059374A" w:rsidP="0059374A">
      <w:pPr>
        <w:tabs>
          <w:tab w:val="left" w:pos="1103"/>
        </w:tabs>
        <w:ind w:firstLine="1134"/>
        <w:rPr>
          <w:rFonts w:ascii="Arial" w:hAnsi="Arial" w:cs="Arial"/>
          <w:spacing w:val="7"/>
          <w:sz w:val="20"/>
          <w:szCs w:val="20"/>
          <w:lang w:eastAsia="en-US"/>
        </w:rPr>
      </w:pPr>
      <w:r w:rsidRPr="0059374A">
        <w:rPr>
          <w:rFonts w:ascii="Arial" w:hAnsi="Arial" w:cs="Arial"/>
          <w:spacing w:val="7"/>
          <w:sz w:val="20"/>
          <w:szCs w:val="20"/>
          <w:lang w:eastAsia="en-US"/>
        </w:rPr>
        <w:t>а) о перечне лиц, имеющих право на получение муниципальной услуги;</w:t>
      </w:r>
    </w:p>
    <w:p w14:paraId="2B1AC95B" w14:textId="77777777" w:rsidR="0059374A" w:rsidRPr="0059374A" w:rsidRDefault="0059374A" w:rsidP="0059374A">
      <w:pPr>
        <w:tabs>
          <w:tab w:val="left" w:pos="1123"/>
        </w:tabs>
        <w:ind w:firstLine="1134"/>
        <w:rPr>
          <w:rFonts w:ascii="Arial" w:hAnsi="Arial" w:cs="Arial"/>
          <w:spacing w:val="7"/>
          <w:sz w:val="20"/>
          <w:szCs w:val="20"/>
          <w:lang w:eastAsia="en-US"/>
        </w:rPr>
      </w:pPr>
      <w:r w:rsidRPr="0059374A">
        <w:rPr>
          <w:rFonts w:ascii="Arial" w:hAnsi="Arial" w:cs="Arial"/>
          <w:spacing w:val="7"/>
          <w:sz w:val="20"/>
          <w:szCs w:val="20"/>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DAB7D41" w14:textId="77777777" w:rsidR="0059374A" w:rsidRPr="0059374A" w:rsidRDefault="0059374A" w:rsidP="0059374A">
      <w:pPr>
        <w:tabs>
          <w:tab w:val="left" w:pos="1109"/>
        </w:tabs>
        <w:ind w:firstLine="1134"/>
        <w:rPr>
          <w:rFonts w:ascii="Arial" w:hAnsi="Arial" w:cs="Arial"/>
          <w:spacing w:val="7"/>
          <w:sz w:val="20"/>
          <w:szCs w:val="20"/>
          <w:lang w:eastAsia="en-US"/>
        </w:rPr>
      </w:pPr>
      <w:r w:rsidRPr="0059374A">
        <w:rPr>
          <w:rFonts w:ascii="Arial" w:hAnsi="Arial" w:cs="Arial"/>
          <w:spacing w:val="7"/>
          <w:sz w:val="20"/>
          <w:szCs w:val="20"/>
          <w:lang w:eastAsia="en-US"/>
        </w:rPr>
        <w:t>в) о перечне документов, необходимых для получения муниципальной услуги;</w:t>
      </w:r>
    </w:p>
    <w:p w14:paraId="76F0EE3E" w14:textId="77777777" w:rsidR="0059374A" w:rsidRPr="0059374A" w:rsidRDefault="0059374A" w:rsidP="0059374A">
      <w:pPr>
        <w:tabs>
          <w:tab w:val="left" w:pos="1109"/>
        </w:tabs>
        <w:ind w:firstLine="1134"/>
        <w:rPr>
          <w:rFonts w:ascii="Arial" w:hAnsi="Arial" w:cs="Arial"/>
          <w:spacing w:val="7"/>
          <w:sz w:val="20"/>
          <w:szCs w:val="20"/>
          <w:lang w:eastAsia="en-US"/>
        </w:rPr>
      </w:pPr>
      <w:r w:rsidRPr="0059374A">
        <w:rPr>
          <w:rFonts w:ascii="Arial" w:hAnsi="Arial" w:cs="Arial"/>
          <w:spacing w:val="7"/>
          <w:sz w:val="20"/>
          <w:szCs w:val="20"/>
          <w:lang w:eastAsia="en-US"/>
        </w:rPr>
        <w:t>г) о сроках предоставления муниципальной услуги;</w:t>
      </w:r>
    </w:p>
    <w:p w14:paraId="13F0B33E" w14:textId="77777777" w:rsidR="0059374A" w:rsidRPr="0059374A" w:rsidRDefault="0059374A" w:rsidP="0059374A">
      <w:pPr>
        <w:tabs>
          <w:tab w:val="left" w:pos="1132"/>
        </w:tabs>
        <w:ind w:firstLine="1134"/>
        <w:rPr>
          <w:rFonts w:ascii="Arial" w:hAnsi="Arial" w:cs="Arial"/>
          <w:spacing w:val="7"/>
          <w:sz w:val="20"/>
          <w:szCs w:val="20"/>
          <w:lang w:eastAsia="en-US"/>
        </w:rPr>
      </w:pPr>
      <w:r w:rsidRPr="0059374A">
        <w:rPr>
          <w:rFonts w:ascii="Arial" w:hAnsi="Arial" w:cs="Arial"/>
          <w:spacing w:val="7"/>
          <w:sz w:val="20"/>
          <w:szCs w:val="20"/>
          <w:lang w:eastAsia="en-US"/>
        </w:rPr>
        <w:t>д) об основаниях для приостановления муниципальной услуги;</w:t>
      </w:r>
    </w:p>
    <w:p w14:paraId="14190899" w14:textId="77777777" w:rsidR="0059374A" w:rsidRPr="0059374A" w:rsidRDefault="0059374A" w:rsidP="0059374A">
      <w:pPr>
        <w:tabs>
          <w:tab w:val="left" w:pos="1167"/>
        </w:tabs>
        <w:ind w:firstLine="1134"/>
        <w:rPr>
          <w:rFonts w:ascii="Arial" w:hAnsi="Arial" w:cs="Arial"/>
          <w:spacing w:val="7"/>
          <w:sz w:val="20"/>
          <w:szCs w:val="20"/>
          <w:lang w:eastAsia="en-US"/>
        </w:rPr>
      </w:pPr>
      <w:r w:rsidRPr="0059374A">
        <w:rPr>
          <w:rFonts w:ascii="Arial" w:hAnsi="Arial" w:cs="Arial"/>
          <w:spacing w:val="7"/>
          <w:sz w:val="20"/>
          <w:szCs w:val="20"/>
          <w:lang w:eastAsia="en-US"/>
        </w:rPr>
        <w:t>е) об основаниях для отказа в предоставлении муниципальной услуги;</w:t>
      </w:r>
    </w:p>
    <w:p w14:paraId="1F6B9C77"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ж) о месте размещения на ЕПГУ, РПГУ, сайте администрации информации по вопросам предоставления муниципальной услуги.</w:t>
      </w:r>
    </w:p>
    <w:p w14:paraId="7E5E549F"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3E15E56"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Администрация обеспечивает своевременную актуализацию указанных информационных материалов.</w:t>
      </w:r>
    </w:p>
    <w:p w14:paraId="77ECC568" w14:textId="77777777" w:rsidR="0059374A" w:rsidRPr="0059374A" w:rsidRDefault="0059374A" w:rsidP="0059374A">
      <w:pPr>
        <w:autoSpaceDE w:val="0"/>
        <w:autoSpaceDN w:val="0"/>
        <w:adjustRightInd w:val="0"/>
        <w:ind w:firstLine="1134"/>
        <w:rPr>
          <w:rFonts w:ascii="Arial" w:eastAsia="Calibri" w:hAnsi="Arial" w:cs="Arial"/>
          <w:iCs/>
          <w:sz w:val="20"/>
          <w:szCs w:val="20"/>
          <w:lang w:eastAsia="en-US"/>
        </w:rPr>
      </w:pPr>
      <w:r w:rsidRPr="0059374A">
        <w:rPr>
          <w:rFonts w:ascii="Arial" w:hAnsi="Arial" w:cs="Arial"/>
          <w:sz w:val="20"/>
          <w:szCs w:val="20"/>
        </w:rPr>
        <w:t xml:space="preserve">3.11. Состав информации о порядке предоставления муниципальной услуги, размещаемой в МФЦ, соответствует </w:t>
      </w:r>
      <w:r w:rsidRPr="0059374A">
        <w:rPr>
          <w:rFonts w:ascii="Arial" w:eastAsia="Calibri" w:hAnsi="Arial" w:cs="Arial"/>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15E2183"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3388CD0"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14:paraId="4B7EC275" w14:textId="77777777" w:rsidR="0059374A" w:rsidRPr="0059374A" w:rsidRDefault="0059374A" w:rsidP="0059374A">
      <w:pPr>
        <w:framePr w:wrap="none" w:vAnchor="page" w:hAnchor="page" w:x="5877" w:y="16041"/>
        <w:ind w:firstLine="1134"/>
        <w:rPr>
          <w:rFonts w:ascii="Arial" w:hAnsi="Arial" w:cs="Arial"/>
          <w:bCs/>
          <w:spacing w:val="14"/>
          <w:sz w:val="20"/>
          <w:szCs w:val="20"/>
          <w:lang w:eastAsia="en-US"/>
        </w:rPr>
      </w:pPr>
    </w:p>
    <w:p w14:paraId="58F6D380" w14:textId="77777777" w:rsidR="0059374A" w:rsidRPr="0059374A" w:rsidRDefault="0059374A" w:rsidP="0059374A">
      <w:pPr>
        <w:tabs>
          <w:tab w:val="left" w:pos="0"/>
        </w:tabs>
        <w:ind w:firstLine="1134"/>
        <w:jc w:val="center"/>
        <w:rPr>
          <w:rFonts w:ascii="Arial" w:hAnsi="Arial" w:cs="Arial"/>
          <w:b/>
          <w:bCs/>
          <w:spacing w:val="7"/>
          <w:sz w:val="20"/>
          <w:szCs w:val="20"/>
          <w:lang w:eastAsia="en-US"/>
        </w:rPr>
      </w:pPr>
      <w:r w:rsidRPr="0059374A">
        <w:rPr>
          <w:rFonts w:ascii="Arial" w:hAnsi="Arial" w:cs="Arial"/>
          <w:b/>
          <w:bCs/>
          <w:spacing w:val="7"/>
          <w:sz w:val="20"/>
          <w:szCs w:val="20"/>
          <w:lang w:val="en-US" w:eastAsia="en-US"/>
        </w:rPr>
        <w:t>II</w:t>
      </w:r>
      <w:r w:rsidRPr="0059374A">
        <w:rPr>
          <w:rFonts w:ascii="Arial" w:hAnsi="Arial" w:cs="Arial"/>
          <w:b/>
          <w:bCs/>
          <w:spacing w:val="7"/>
          <w:sz w:val="20"/>
          <w:szCs w:val="20"/>
          <w:lang w:eastAsia="en-US"/>
        </w:rPr>
        <w:t>. Стандарт предоставления муниципальной услуги</w:t>
      </w:r>
    </w:p>
    <w:p w14:paraId="101CBCE7" w14:textId="77777777" w:rsidR="0059374A" w:rsidRPr="0059374A" w:rsidRDefault="0059374A" w:rsidP="0059374A">
      <w:pPr>
        <w:tabs>
          <w:tab w:val="left" w:pos="-142"/>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4. Наименование муниципальной услуги</w:t>
      </w:r>
    </w:p>
    <w:p w14:paraId="3987B6DF"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267F5165" w14:textId="77777777" w:rsidR="0059374A" w:rsidRPr="0059374A" w:rsidRDefault="0059374A" w:rsidP="0059374A">
      <w:pPr>
        <w:tabs>
          <w:tab w:val="left" w:pos="0"/>
        </w:tabs>
        <w:rPr>
          <w:rFonts w:ascii="Arial" w:hAnsi="Arial" w:cs="Arial"/>
          <w:b/>
          <w:iCs/>
          <w:spacing w:val="1"/>
          <w:sz w:val="20"/>
          <w:szCs w:val="20"/>
          <w:lang w:eastAsia="en-US"/>
        </w:rPr>
      </w:pPr>
      <w:r w:rsidRPr="0059374A">
        <w:rPr>
          <w:rFonts w:ascii="Arial" w:hAnsi="Arial" w:cs="Arial"/>
          <w:b/>
          <w:iCs/>
          <w:spacing w:val="1"/>
          <w:sz w:val="20"/>
          <w:szCs w:val="20"/>
          <w:lang w:eastAsia="en-US"/>
        </w:rPr>
        <w:t>5. Наименование органа</w:t>
      </w:r>
      <w:r w:rsidRPr="0059374A">
        <w:rPr>
          <w:rFonts w:ascii="Arial" w:hAnsi="Arial" w:cs="Arial"/>
          <w:b/>
          <w:color w:val="000000"/>
          <w:spacing w:val="7"/>
          <w:sz w:val="20"/>
          <w:szCs w:val="20"/>
          <w:lang w:eastAsia="en-US"/>
        </w:rPr>
        <w:t xml:space="preserve">, </w:t>
      </w:r>
      <w:r w:rsidRPr="0059374A">
        <w:rPr>
          <w:rFonts w:ascii="Arial" w:hAnsi="Arial" w:cs="Arial"/>
          <w:b/>
          <w:iCs/>
          <w:spacing w:val="1"/>
          <w:sz w:val="20"/>
          <w:szCs w:val="20"/>
          <w:lang w:eastAsia="en-US"/>
        </w:rPr>
        <w:t>предоставляющего муниципальную услугу</w:t>
      </w:r>
    </w:p>
    <w:p w14:paraId="7D6254FF" w14:textId="77777777" w:rsidR="0059374A" w:rsidRPr="0059374A" w:rsidRDefault="0059374A" w:rsidP="0059374A">
      <w:pPr>
        <w:tabs>
          <w:tab w:val="left" w:pos="709"/>
        </w:tabs>
        <w:ind w:firstLine="1134"/>
        <w:rPr>
          <w:rFonts w:ascii="Arial" w:eastAsia="Calibri" w:hAnsi="Arial" w:cs="Arial"/>
          <w:iCs/>
          <w:color w:val="000000"/>
          <w:spacing w:val="1"/>
          <w:sz w:val="20"/>
          <w:szCs w:val="20"/>
          <w:lang w:eastAsia="en-US"/>
        </w:rPr>
      </w:pPr>
      <w:r w:rsidRPr="0059374A">
        <w:rPr>
          <w:rFonts w:ascii="Arial" w:eastAsia="Calibri" w:hAnsi="Arial" w:cs="Arial"/>
          <w:sz w:val="20"/>
          <w:szCs w:val="20"/>
          <w:lang w:eastAsia="en-US"/>
        </w:rPr>
        <w:t>5.1. Муниципальная услуга предоставляется администрацией Калачеевского сельского поселения Калачеевского муниципального района Воронежской области</w:t>
      </w:r>
      <w:r w:rsidRPr="0059374A">
        <w:rPr>
          <w:rFonts w:ascii="Arial" w:eastAsia="Calibri" w:hAnsi="Arial" w:cs="Arial"/>
          <w:i/>
          <w:iCs/>
          <w:color w:val="000000"/>
          <w:spacing w:val="1"/>
          <w:sz w:val="20"/>
          <w:szCs w:val="20"/>
          <w:lang w:eastAsia="en-US"/>
        </w:rPr>
        <w:t>.</w:t>
      </w:r>
    </w:p>
    <w:p w14:paraId="4063BB84" w14:textId="77777777" w:rsidR="0059374A" w:rsidRPr="0059374A" w:rsidRDefault="0059374A" w:rsidP="0059374A">
      <w:pPr>
        <w:tabs>
          <w:tab w:val="left" w:pos="709"/>
        </w:tabs>
        <w:ind w:firstLine="1134"/>
        <w:rPr>
          <w:rFonts w:ascii="Arial" w:eastAsia="Calibri" w:hAnsi="Arial" w:cs="Arial"/>
          <w:sz w:val="20"/>
          <w:szCs w:val="20"/>
          <w:lang w:eastAsia="en-US"/>
        </w:rPr>
      </w:pPr>
      <w:r w:rsidRPr="0059374A">
        <w:rPr>
          <w:rFonts w:ascii="Arial" w:eastAsia="Calibri" w:hAnsi="Arial" w:cs="Arial"/>
          <w:sz w:val="20"/>
          <w:szCs w:val="20"/>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4D1D7A9D" w14:textId="77777777" w:rsidR="0059374A" w:rsidRPr="0059374A" w:rsidRDefault="0059374A" w:rsidP="0059374A">
      <w:pPr>
        <w:tabs>
          <w:tab w:val="left" w:pos="567"/>
          <w:tab w:val="left" w:pos="709"/>
        </w:tabs>
        <w:ind w:firstLine="1134"/>
        <w:rPr>
          <w:rFonts w:ascii="Arial" w:eastAsia="Calibri" w:hAnsi="Arial" w:cs="Arial"/>
          <w:b/>
          <w:bCs/>
          <w:iCs/>
          <w:spacing w:val="7"/>
          <w:sz w:val="20"/>
          <w:szCs w:val="20"/>
          <w:u w:val="single"/>
          <w:lang w:eastAsia="en-US"/>
        </w:rPr>
      </w:pPr>
      <w:r w:rsidRPr="0059374A">
        <w:rPr>
          <w:rFonts w:ascii="Arial" w:eastAsia="Calibri" w:hAnsi="Arial" w:cs="Arial"/>
          <w:bCs/>
          <w:iCs/>
          <w:sz w:val="20"/>
          <w:szCs w:val="20"/>
          <w:lang w:eastAsia="en-US"/>
        </w:rPr>
        <w:t xml:space="preserve">5.3. </w:t>
      </w:r>
      <w:r w:rsidRPr="0059374A">
        <w:rPr>
          <w:rFonts w:ascii="Arial" w:eastAsia="Calibri" w:hAnsi="Arial" w:cs="Arial"/>
          <w:bCs/>
          <w:iCs/>
          <w:spacing w:val="7"/>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EF5B3B2" w14:textId="77777777" w:rsidR="0059374A" w:rsidRPr="0059374A" w:rsidRDefault="0059374A" w:rsidP="0059374A">
      <w:pPr>
        <w:tabs>
          <w:tab w:val="left" w:pos="709"/>
        </w:tabs>
        <w:autoSpaceDE w:val="0"/>
        <w:autoSpaceDN w:val="0"/>
        <w:adjustRightInd w:val="0"/>
        <w:ind w:firstLine="1134"/>
        <w:rPr>
          <w:rFonts w:ascii="Arial" w:eastAsia="Calibri" w:hAnsi="Arial" w:cs="Arial"/>
          <w:sz w:val="20"/>
          <w:szCs w:val="20"/>
          <w:lang w:eastAsia="en-US"/>
        </w:rPr>
      </w:pPr>
      <w:r w:rsidRPr="0059374A">
        <w:rPr>
          <w:rFonts w:ascii="Arial" w:hAnsi="Arial" w:cs="Arial"/>
          <w:iCs/>
          <w:color w:val="000000"/>
          <w:spacing w:val="1"/>
          <w:sz w:val="20"/>
          <w:szCs w:val="20"/>
        </w:rPr>
        <w:t xml:space="preserve">5.4. </w:t>
      </w:r>
      <w:r w:rsidRPr="0059374A">
        <w:rPr>
          <w:rFonts w:ascii="Arial" w:eastAsia="Calibri" w:hAnsi="Arial" w:cs="Arial"/>
          <w:sz w:val="20"/>
          <w:szCs w:val="20"/>
          <w:lang w:eastAsia="en-US"/>
        </w:rPr>
        <w:t>При предоставлении муниципальной услуги администрация, МФЦ взаимодействуют с</w:t>
      </w:r>
      <w:r w:rsidRPr="0059374A">
        <w:rPr>
          <w:rFonts w:ascii="Arial" w:hAnsi="Arial" w:cs="Arial"/>
          <w:iCs/>
          <w:color w:val="000000"/>
          <w:spacing w:val="1"/>
          <w:sz w:val="20"/>
          <w:szCs w:val="20"/>
        </w:rPr>
        <w:t>:</w:t>
      </w:r>
    </w:p>
    <w:p w14:paraId="32FBABA0" w14:textId="77777777" w:rsidR="0059374A" w:rsidRPr="0059374A" w:rsidRDefault="0059374A" w:rsidP="0059374A">
      <w:pPr>
        <w:ind w:firstLine="1134"/>
        <w:rPr>
          <w:rFonts w:ascii="Arial" w:eastAsia="Calibri" w:hAnsi="Arial" w:cs="Arial"/>
          <w:iCs/>
          <w:color w:val="000000"/>
          <w:spacing w:val="1"/>
          <w:sz w:val="20"/>
          <w:szCs w:val="20"/>
          <w:lang w:eastAsia="en-US"/>
        </w:rPr>
      </w:pPr>
      <w:r w:rsidRPr="0059374A">
        <w:rPr>
          <w:rFonts w:ascii="Arial" w:eastAsia="Calibri" w:hAnsi="Arial" w:cs="Arial"/>
          <w:iCs/>
          <w:color w:val="000000"/>
          <w:spacing w:val="1"/>
          <w:sz w:val="20"/>
          <w:szCs w:val="20"/>
          <w:lang w:eastAsia="en-US"/>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BF3EB9E" w14:textId="77777777" w:rsidR="0059374A" w:rsidRPr="0059374A" w:rsidRDefault="0059374A" w:rsidP="0059374A">
      <w:pPr>
        <w:ind w:firstLine="1134"/>
        <w:rPr>
          <w:rFonts w:ascii="Arial" w:eastAsia="Calibri" w:hAnsi="Arial" w:cs="Arial"/>
          <w:iCs/>
          <w:color w:val="000000"/>
          <w:spacing w:val="1"/>
          <w:sz w:val="20"/>
          <w:szCs w:val="20"/>
          <w:lang w:eastAsia="en-US"/>
        </w:rPr>
      </w:pPr>
      <w:r w:rsidRPr="0059374A">
        <w:rPr>
          <w:rFonts w:ascii="Arial" w:eastAsia="Calibri" w:hAnsi="Arial" w:cs="Arial"/>
          <w:iCs/>
          <w:color w:val="000000"/>
          <w:spacing w:val="1"/>
          <w:sz w:val="20"/>
          <w:szCs w:val="20"/>
          <w:lang w:eastAsia="en-U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7A30C13" w14:textId="77777777" w:rsidR="0059374A" w:rsidRPr="0059374A" w:rsidRDefault="0059374A" w:rsidP="0059374A">
      <w:pPr>
        <w:ind w:firstLine="1134"/>
        <w:rPr>
          <w:rFonts w:ascii="Arial" w:eastAsia="Calibri" w:hAnsi="Arial" w:cs="Arial"/>
          <w:bCs/>
          <w:iCs/>
          <w:color w:val="FF0000"/>
          <w:sz w:val="20"/>
          <w:szCs w:val="20"/>
          <w:lang w:eastAsia="en-US"/>
        </w:rPr>
      </w:pPr>
      <w:r w:rsidRPr="0059374A">
        <w:rPr>
          <w:rFonts w:ascii="Arial" w:eastAsia="Calibri" w:hAnsi="Arial" w:cs="Arial"/>
          <w:bCs/>
          <w:iCs/>
          <w:sz w:val="20"/>
          <w:szCs w:val="20"/>
          <w:lang w:eastAsia="en-US"/>
        </w:rPr>
        <w:t xml:space="preserve">5.5. </w:t>
      </w:r>
      <w:r w:rsidRPr="0059374A">
        <w:rPr>
          <w:rFonts w:ascii="Arial" w:eastAsia="Calibri" w:hAnsi="Arial" w:cs="Arial"/>
          <w:sz w:val="20"/>
          <w:szCs w:val="20"/>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2513228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5.6. </w:t>
      </w:r>
      <w:r w:rsidRPr="0059374A">
        <w:rPr>
          <w:rFonts w:ascii="Arial" w:eastAsia="Calibri" w:hAnsi="Arial" w:cs="Arial"/>
          <w:iCs/>
          <w:color w:val="000000"/>
          <w:spacing w:val="1"/>
          <w:sz w:val="20"/>
          <w:szCs w:val="20"/>
        </w:rPr>
        <w:t xml:space="preserve">При предоставлении муниципальной услуги запрещается </w:t>
      </w:r>
      <w:r w:rsidRPr="0059374A">
        <w:rPr>
          <w:rFonts w:ascii="Arial" w:hAnsi="Arial" w:cs="Arial"/>
          <w:sz w:val="20"/>
          <w:szCs w:val="20"/>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Калачеевского сельского поселения Калачеевского муниципального района Воронежской области».</w:t>
      </w:r>
    </w:p>
    <w:p w14:paraId="6A203E8D" w14:textId="77777777" w:rsidR="0059374A" w:rsidRPr="0059374A" w:rsidRDefault="0059374A" w:rsidP="0059374A">
      <w:pPr>
        <w:tabs>
          <w:tab w:val="left" w:pos="567"/>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6. Результат предоставления муниципальной услуги</w:t>
      </w:r>
    </w:p>
    <w:p w14:paraId="720C9930"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6.1. Результатом предоставления муниципальной услуги является:</w:t>
      </w:r>
    </w:p>
    <w:p w14:paraId="685DAAD7"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14:paraId="6C6FE33A"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14:paraId="1B6D2235"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14:paraId="44C601BA"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14:paraId="7B3D186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 xml:space="preserve">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14:paraId="71DF2852"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191AD571"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6.1.3. В случае обращения с заявлением о выдаче дубликата документа, выданного в результате предоставления муниципальной услуги:</w:t>
      </w:r>
    </w:p>
    <w:p w14:paraId="357B0912" w14:textId="77777777" w:rsidR="0059374A" w:rsidRPr="0059374A" w:rsidRDefault="0059374A" w:rsidP="0059374A">
      <w:pPr>
        <w:tabs>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1) Дубликат решения об отнесении земельного участка к определенной категории земель либо дубликат акта о переводе;</w:t>
      </w:r>
    </w:p>
    <w:p w14:paraId="4C17DA25" w14:textId="77777777" w:rsidR="0059374A" w:rsidRPr="0059374A" w:rsidRDefault="0059374A" w:rsidP="0059374A">
      <w:pPr>
        <w:tabs>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4A1898C7" w14:textId="77777777" w:rsidR="0059374A" w:rsidRPr="0059374A" w:rsidRDefault="0059374A" w:rsidP="0059374A">
      <w:pPr>
        <w:tabs>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6.1.4.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2CA9F43E" w14:textId="77777777" w:rsidR="0059374A" w:rsidRPr="0059374A" w:rsidRDefault="0059374A" w:rsidP="0059374A">
      <w:pPr>
        <w:tabs>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1) Исправленный вариант решения об отнесении земельного участка к определенной категории земель либо акта о переводе;</w:t>
      </w:r>
    </w:p>
    <w:p w14:paraId="0F0BC239" w14:textId="77777777" w:rsidR="0059374A" w:rsidRPr="0059374A" w:rsidRDefault="0059374A" w:rsidP="0059374A">
      <w:pPr>
        <w:tabs>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5126B410"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14:paraId="54D69BDC" w14:textId="77777777" w:rsidR="0059374A" w:rsidRPr="0059374A" w:rsidRDefault="0059374A" w:rsidP="0059374A">
      <w:pPr>
        <w:suppressAutoHyphens/>
        <w:ind w:firstLine="1134"/>
        <w:rPr>
          <w:rFonts w:ascii="Arial" w:hAnsi="Arial" w:cs="Arial"/>
          <w:color w:val="000000"/>
          <w:sz w:val="20"/>
          <w:szCs w:val="20"/>
          <w:lang w:eastAsia="zh-CN" w:bidi="hi-IN"/>
        </w:rPr>
      </w:pPr>
      <w:r w:rsidRPr="0059374A">
        <w:rPr>
          <w:rFonts w:ascii="Arial" w:eastAsia="SimSun" w:hAnsi="Arial" w:cs="Arial"/>
          <w:color w:val="000000"/>
          <w:sz w:val="20"/>
          <w:szCs w:val="20"/>
          <w:lang w:eastAsia="zh-CN" w:bidi="hi-IN"/>
        </w:rPr>
        <w:t xml:space="preserve">6.3. </w:t>
      </w:r>
      <w:r w:rsidRPr="0059374A">
        <w:rPr>
          <w:rFonts w:ascii="Arial" w:hAnsi="Arial" w:cs="Arial"/>
          <w:color w:val="000000"/>
          <w:sz w:val="20"/>
          <w:szCs w:val="20"/>
          <w:lang w:eastAsia="zh-CN" w:bidi="hi-IN"/>
        </w:rPr>
        <w:t xml:space="preserve">Состав реквизитов документа, содержащего решение о предоставлении муниципальной услуги: </w:t>
      </w:r>
    </w:p>
    <w:p w14:paraId="48261CC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регистрационный номер; </w:t>
      </w:r>
    </w:p>
    <w:p w14:paraId="792B515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дата регистрации; </w:t>
      </w:r>
    </w:p>
    <w:p w14:paraId="0DDD50C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подпись должностного лица, уполномоченного на подписание результата предоставления муниципальной услуги. </w:t>
      </w:r>
    </w:p>
    <w:p w14:paraId="7E709CA9" w14:textId="77777777" w:rsidR="0059374A" w:rsidRPr="0059374A" w:rsidRDefault="0059374A" w:rsidP="0059374A">
      <w:pPr>
        <w:tabs>
          <w:tab w:val="left" w:pos="0"/>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7. Срок предоставления муниципальной услуги</w:t>
      </w:r>
    </w:p>
    <w:p w14:paraId="4136EC57" w14:textId="77777777" w:rsidR="0059374A" w:rsidRPr="0059374A" w:rsidRDefault="0059374A" w:rsidP="0059374A">
      <w:pPr>
        <w:shd w:val="clear" w:color="auto" w:fill="FFFFFF"/>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7.1. Максимальный срок предоставления муниципальной услуги составляет 74 дня со дня поступления ходатайства.</w:t>
      </w:r>
    </w:p>
    <w:p w14:paraId="7315A3A3" w14:textId="77777777" w:rsidR="0059374A" w:rsidRPr="0059374A" w:rsidRDefault="0059374A" w:rsidP="0059374A">
      <w:pPr>
        <w:shd w:val="clear" w:color="auto" w:fill="FFFFFF"/>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7.2. Сроки предоставления муниципальной услуги в зависимости от варианта ее предоставления указаны в разделе </w:t>
      </w:r>
      <w:r w:rsidRPr="0059374A">
        <w:rPr>
          <w:rFonts w:ascii="Arial" w:hAnsi="Arial" w:cs="Arial"/>
          <w:spacing w:val="7"/>
          <w:sz w:val="20"/>
          <w:szCs w:val="20"/>
          <w:lang w:val="en-US" w:eastAsia="en-US"/>
        </w:rPr>
        <w:t>III</w:t>
      </w:r>
      <w:r w:rsidRPr="0059374A">
        <w:rPr>
          <w:rFonts w:ascii="Arial" w:hAnsi="Arial" w:cs="Arial"/>
          <w:spacing w:val="7"/>
          <w:sz w:val="20"/>
          <w:szCs w:val="20"/>
          <w:lang w:eastAsia="en-US"/>
        </w:rPr>
        <w:t xml:space="preserve"> настоящего административного регламента. </w:t>
      </w:r>
    </w:p>
    <w:p w14:paraId="2033A2D9" w14:textId="77777777" w:rsidR="0059374A" w:rsidRPr="0059374A" w:rsidRDefault="0059374A" w:rsidP="0059374A">
      <w:pPr>
        <w:tabs>
          <w:tab w:val="left" w:pos="0"/>
        </w:tabs>
        <w:rPr>
          <w:rFonts w:ascii="Arial" w:hAnsi="Arial" w:cs="Arial"/>
          <w:b/>
          <w:iCs/>
          <w:spacing w:val="1"/>
          <w:sz w:val="20"/>
          <w:szCs w:val="20"/>
          <w:lang w:eastAsia="en-US"/>
        </w:rPr>
      </w:pPr>
      <w:r w:rsidRPr="0059374A">
        <w:rPr>
          <w:rFonts w:ascii="Arial" w:hAnsi="Arial" w:cs="Arial"/>
          <w:b/>
          <w:iCs/>
          <w:spacing w:val="1"/>
          <w:sz w:val="20"/>
          <w:szCs w:val="20"/>
          <w:lang w:eastAsia="en-US"/>
        </w:rPr>
        <w:t>8. Правовые основания для предоставления муниципальной услуги</w:t>
      </w:r>
    </w:p>
    <w:p w14:paraId="77FB1168"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8.1. Основными нормативными правовыми актами, регулирующими предоставление муниципальной услуги, являются:</w:t>
      </w:r>
    </w:p>
    <w:p w14:paraId="75D7B3EC"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Конституция Российской Федерации;</w:t>
      </w:r>
    </w:p>
    <w:p w14:paraId="6F1E495C"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Федеральный закон от 27.07.2010 № 210-ФЗ «Об организации предоставления государственных и муниципальных услуг»;</w:t>
      </w:r>
    </w:p>
    <w:p w14:paraId="77F14C86"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Федеральный закон от 06.10.2003 № 131-ФЗ «Об общих принципах организации местного самоуправления в Российской Федерации»;</w:t>
      </w:r>
    </w:p>
    <w:p w14:paraId="7F11A57D"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Федеральный закон от 06.04.2011 № 63-ФЗ «Об электронной подписи»;</w:t>
      </w:r>
    </w:p>
    <w:p w14:paraId="6306B381"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Земельный кодекс Российской Федерации;</w:t>
      </w:r>
    </w:p>
    <w:p w14:paraId="132148E3"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Градостроительный кодекс Российской Федерации;</w:t>
      </w:r>
    </w:p>
    <w:p w14:paraId="7EF5EAF4"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Федеральный закон от 21.12.2004 № 172-ФЗ «О переводе земель или земельных участков из одной категории в другую»;</w:t>
      </w:r>
    </w:p>
    <w:p w14:paraId="3B437F36"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Федеральный закон от 24.07.2007 № 221-ФЗ «О кадастровой деятельности»;</w:t>
      </w:r>
    </w:p>
    <w:p w14:paraId="27741C1A"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2C66D0FC" w14:textId="77777777" w:rsidR="0059374A" w:rsidRPr="0059374A" w:rsidRDefault="0059374A" w:rsidP="0059374A">
      <w:pPr>
        <w:tabs>
          <w:tab w:val="left" w:pos="1341"/>
        </w:tabs>
        <w:ind w:firstLine="1134"/>
        <w:rPr>
          <w:rFonts w:ascii="Arial" w:hAnsi="Arial" w:cs="Arial"/>
          <w:sz w:val="20"/>
          <w:szCs w:val="20"/>
        </w:rPr>
      </w:pPr>
      <w:r w:rsidRPr="0059374A">
        <w:rPr>
          <w:rFonts w:ascii="Arial" w:hAnsi="Arial" w:cs="Arial"/>
          <w:sz w:val="20"/>
          <w:szCs w:val="20"/>
        </w:rPr>
        <w:t xml:space="preserve">- Устав Калачеевского сельского поселения Калачеевского муниципального района Воронежской области; </w:t>
      </w:r>
    </w:p>
    <w:p w14:paraId="7F6C2E95" w14:textId="77777777" w:rsidR="0059374A" w:rsidRPr="0059374A" w:rsidRDefault="0059374A" w:rsidP="0059374A">
      <w:pPr>
        <w:tabs>
          <w:tab w:val="left" w:pos="1341"/>
        </w:tabs>
        <w:ind w:firstLine="1134"/>
        <w:rPr>
          <w:rFonts w:ascii="Arial" w:hAnsi="Arial" w:cs="Arial"/>
          <w:bCs/>
          <w:iCs/>
          <w:sz w:val="20"/>
          <w:szCs w:val="20"/>
        </w:rPr>
      </w:pPr>
      <w:r w:rsidRPr="0059374A">
        <w:rPr>
          <w:rFonts w:ascii="Arial" w:hAnsi="Arial" w:cs="Arial"/>
          <w:sz w:val="20"/>
          <w:szCs w:val="20"/>
        </w:rPr>
        <w:t>- и</w:t>
      </w:r>
      <w:r w:rsidRPr="0059374A">
        <w:rPr>
          <w:rFonts w:ascii="Arial" w:hAnsi="Arial" w:cs="Arial"/>
          <w:bCs/>
          <w:iCs/>
          <w:sz w:val="20"/>
          <w:szCs w:val="20"/>
        </w:rPr>
        <w:t xml:space="preserve">ные нормативные правовые акты Российской Федерации, Воронежской области и администрации </w:t>
      </w:r>
      <w:r w:rsidRPr="0059374A">
        <w:rPr>
          <w:rFonts w:ascii="Arial" w:hAnsi="Arial" w:cs="Arial"/>
          <w:sz w:val="20"/>
          <w:szCs w:val="20"/>
        </w:rPr>
        <w:t>Калачеевского сельского поселения Воронежской области</w:t>
      </w:r>
      <w:r w:rsidRPr="0059374A">
        <w:rPr>
          <w:rFonts w:ascii="Arial" w:hAnsi="Arial" w:cs="Arial"/>
          <w:bCs/>
          <w:iCs/>
          <w:sz w:val="20"/>
          <w:szCs w:val="20"/>
        </w:rPr>
        <w:t>, регламентирующие правоотношения в сфере предоставления муниципальной услуги.</w:t>
      </w:r>
    </w:p>
    <w:p w14:paraId="7443FE91"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https://kalacheevskoe-r20.gosweb.gosuslugi.ru/dlya-zhiteley/uslugi-i-servisy/ </w:t>
      </w:r>
    </w:p>
    <w:p w14:paraId="6F89E501" w14:textId="77777777" w:rsidR="0059374A" w:rsidRPr="0059374A" w:rsidRDefault="0059374A" w:rsidP="0059374A">
      <w:pPr>
        <w:tabs>
          <w:tab w:val="left" w:pos="567"/>
        </w:tabs>
        <w:ind w:firstLine="1134"/>
        <w:rPr>
          <w:rFonts w:ascii="Arial" w:hAnsi="Arial" w:cs="Arial"/>
          <w:b/>
          <w:i/>
          <w:spacing w:val="7"/>
          <w:sz w:val="20"/>
          <w:szCs w:val="20"/>
          <w:lang w:eastAsia="en-US"/>
        </w:rPr>
      </w:pPr>
      <w:r w:rsidRPr="0059374A">
        <w:rPr>
          <w:rFonts w:ascii="Arial" w:hAnsi="Arial" w:cs="Arial"/>
          <w:b/>
          <w:spacing w:val="7"/>
          <w:sz w:val="20"/>
          <w:szCs w:val="20"/>
          <w:lang w:eastAsia="en-US"/>
        </w:rPr>
        <w:t>9. Исчерпывающий перечень документов</w:t>
      </w:r>
      <w:r w:rsidRPr="0059374A">
        <w:rPr>
          <w:rFonts w:ascii="Arial" w:hAnsi="Arial" w:cs="Arial"/>
          <w:b/>
          <w:color w:val="000000"/>
          <w:spacing w:val="7"/>
          <w:sz w:val="20"/>
          <w:szCs w:val="20"/>
          <w:lang w:eastAsia="en-US"/>
        </w:rPr>
        <w:t xml:space="preserve">, </w:t>
      </w:r>
      <w:r w:rsidRPr="0059374A">
        <w:rPr>
          <w:rFonts w:ascii="Arial" w:hAnsi="Arial" w:cs="Arial"/>
          <w:b/>
          <w:spacing w:val="7"/>
          <w:sz w:val="20"/>
          <w:szCs w:val="20"/>
          <w:lang w:eastAsia="en-US"/>
        </w:rPr>
        <w:t>необходимых для предоставления муниципальной услуги, подлежащих представлению Заявителем</w:t>
      </w:r>
    </w:p>
    <w:p w14:paraId="18233999"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lastRenderedPageBreak/>
        <w:t xml:space="preserve">9.1. В случае обращения с ходатайством об отнесении земельного участка к определенной категории земель: </w:t>
      </w:r>
    </w:p>
    <w:p w14:paraId="1A655B28"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14:paraId="3D66C654"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2AD35238"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3) правоустанавливающие или </w:t>
      </w:r>
      <w:proofErr w:type="spellStart"/>
      <w:r w:rsidRPr="0059374A">
        <w:rPr>
          <w:rFonts w:ascii="Arial" w:hAnsi="Arial" w:cs="Arial"/>
          <w:iCs/>
          <w:spacing w:val="1"/>
          <w:sz w:val="20"/>
          <w:szCs w:val="20"/>
          <w:lang w:eastAsia="en-US"/>
        </w:rPr>
        <w:t>правоудостоверяющие</w:t>
      </w:r>
      <w:proofErr w:type="spellEnd"/>
      <w:r w:rsidRPr="0059374A">
        <w:rPr>
          <w:rFonts w:ascii="Arial" w:hAnsi="Arial" w:cs="Arial"/>
          <w:iCs/>
          <w:spacing w:val="1"/>
          <w:sz w:val="20"/>
          <w:szCs w:val="20"/>
          <w:lang w:eastAsia="en-US"/>
        </w:rPr>
        <w:t xml:space="preserve"> документы на земельный участок (права на который не зарегистрированы в ЕГРН); </w:t>
      </w:r>
    </w:p>
    <w:p w14:paraId="0805EFAF"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4) проект рекультивации земель (в случаях, установленных законодательством); </w:t>
      </w:r>
    </w:p>
    <w:p w14:paraId="66C8CF09"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5) копия документа, удостоверяющего личность Заявителя (для Заявителей – физических лиц) или представителя Заявителя;</w:t>
      </w:r>
    </w:p>
    <w:p w14:paraId="40BB6A88"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6) документ, подтверждающий полномочия представителя Заявителя действовать от имени Заявителя. </w:t>
      </w:r>
    </w:p>
    <w:p w14:paraId="70F2AA36"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9.2. В случае обращения о переводе земельного участка из одной категории в другую: </w:t>
      </w:r>
    </w:p>
    <w:p w14:paraId="2878CC69"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1) ходатайство о переводе по форме, согласно </w:t>
      </w:r>
      <w:r w:rsidRPr="0059374A">
        <w:rPr>
          <w:rFonts w:ascii="Arial" w:hAnsi="Arial" w:cs="Arial"/>
          <w:b/>
          <w:iCs/>
          <w:spacing w:val="1"/>
          <w:sz w:val="20"/>
          <w:szCs w:val="20"/>
          <w:lang w:eastAsia="en-US"/>
        </w:rPr>
        <w:t>Приложению № 2</w:t>
      </w:r>
      <w:r w:rsidRPr="0059374A">
        <w:rPr>
          <w:rFonts w:ascii="Arial" w:hAnsi="Arial" w:cs="Arial"/>
          <w:iCs/>
          <w:spacing w:val="1"/>
          <w:sz w:val="20"/>
          <w:szCs w:val="20"/>
          <w:lang w:eastAsia="en-US"/>
        </w:rPr>
        <w:t xml:space="preserve"> к настоящему административному регламенту;</w:t>
      </w:r>
    </w:p>
    <w:p w14:paraId="3D46961C"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57F99254"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3) проект рекультивации земель (в случаях, установленных законодательством);</w:t>
      </w:r>
    </w:p>
    <w:p w14:paraId="1C6F7869"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4) копии документов, удостоверяющего личность Заявителя (для Заявителей - физических лиц) или представителя Заявителя;</w:t>
      </w:r>
    </w:p>
    <w:p w14:paraId="7B6B0A17"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14:paraId="546F0C2A"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332922E"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61ED045"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6728AD92"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Заявитель вправе представить документы, подтверждающие допущенную опечатку и (или) ошибку. </w:t>
      </w:r>
    </w:p>
    <w:p w14:paraId="1E97B752"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 Формирование ходатайства (заявления) 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14:paraId="3D60933D"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9.5.</w:t>
      </w:r>
      <w:r w:rsidRPr="0059374A">
        <w:rPr>
          <w:rFonts w:ascii="Arial" w:hAnsi="Arial" w:cs="Arial"/>
          <w:spacing w:val="7"/>
          <w:sz w:val="20"/>
          <w:szCs w:val="20"/>
          <w:lang w:eastAsia="en-US"/>
        </w:rPr>
        <w:tab/>
        <w:t xml:space="preserve">В ходатайстве (заявлении) также указывается один из следующих способов направления результата предоставления муниципальной услуги: </w:t>
      </w:r>
    </w:p>
    <w:p w14:paraId="3CFD6BD1"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 в форме электронного документа в личном кабинете на ЕПГУ, РПГУ; </w:t>
      </w:r>
    </w:p>
    <w:p w14:paraId="611E16E7"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в форме электронного документа посредством электронной почты;</w:t>
      </w:r>
    </w:p>
    <w:p w14:paraId="5A617DEC"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на бумажном носителе в администрации, МФЦ;</w:t>
      </w:r>
    </w:p>
    <w:p w14:paraId="6928B70D"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посредством почтового отправления.</w:t>
      </w:r>
    </w:p>
    <w:p w14:paraId="5A035246" w14:textId="77777777" w:rsidR="0059374A" w:rsidRPr="0059374A" w:rsidRDefault="0059374A" w:rsidP="0059374A">
      <w:pPr>
        <w:suppressAutoHyphens/>
        <w:ind w:firstLine="1134"/>
        <w:rPr>
          <w:rFonts w:ascii="Arial" w:eastAsia="SimSun" w:hAnsi="Arial" w:cs="Arial"/>
          <w:b/>
          <w:sz w:val="20"/>
          <w:szCs w:val="20"/>
          <w:lang w:eastAsia="zh-CN" w:bidi="hi-IN"/>
        </w:rPr>
      </w:pPr>
      <w:bookmarkStart w:id="13" w:name="Par0"/>
      <w:bookmarkEnd w:id="13"/>
      <w:r w:rsidRPr="0059374A">
        <w:rPr>
          <w:rFonts w:ascii="Arial" w:eastAsia="SimSun" w:hAnsi="Arial" w:cs="Arial"/>
          <w:b/>
          <w:sz w:val="20"/>
          <w:szCs w:val="20"/>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4C783E7E"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14:paraId="3C02334D"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1) выписка из Единого государственного реестра недвижимости в отношении земельного участка (далее - ЕГРН);</w:t>
      </w:r>
    </w:p>
    <w:p w14:paraId="3B76EE69"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5CA4F906"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lastRenderedPageBreak/>
        <w:t xml:space="preserve">10.2. Заявитель вправе представить документы (сведения), указанные в пункте 10.1. </w:t>
      </w:r>
      <w:hyperlink w:anchor="Par0" w:history="1"/>
      <w:r w:rsidRPr="0059374A">
        <w:rPr>
          <w:rFonts w:ascii="Arial" w:eastAsia="Calibri" w:hAnsi="Arial" w:cs="Arial"/>
          <w:sz w:val="20"/>
          <w:szCs w:val="20"/>
          <w:lang w:eastAsia="en-US"/>
        </w:rPr>
        <w:t>настоящего административного регламента, по собственной инициативе.</w:t>
      </w:r>
    </w:p>
    <w:p w14:paraId="3FF254F0" w14:textId="77777777" w:rsidR="0059374A" w:rsidRPr="0059374A" w:rsidRDefault="0059374A" w:rsidP="0059374A">
      <w:pPr>
        <w:ind w:firstLine="1134"/>
        <w:rPr>
          <w:rFonts w:ascii="Arial" w:hAnsi="Arial" w:cs="Arial"/>
          <w:sz w:val="20"/>
          <w:szCs w:val="20"/>
          <w:lang w:eastAsia="en-US"/>
        </w:rPr>
      </w:pPr>
      <w:r w:rsidRPr="0059374A">
        <w:rPr>
          <w:rFonts w:ascii="Arial" w:eastAsia="Calibri" w:hAnsi="Arial" w:cs="Arial"/>
          <w:sz w:val="20"/>
          <w:szCs w:val="20"/>
          <w:lang w:eastAsia="en-US"/>
        </w:rPr>
        <w:t>10.3. Запрещается требовать от Заявителя:</w:t>
      </w:r>
    </w:p>
    <w:p w14:paraId="4EB15B65"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0C143A"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59374A">
          <w:rPr>
            <w:rFonts w:ascii="Arial" w:eastAsia="Calibri" w:hAnsi="Arial" w:cs="Arial"/>
            <w:sz w:val="20"/>
            <w:szCs w:val="20"/>
          </w:rPr>
          <w:t>частью 6 статьи 7</w:t>
        </w:r>
      </w:hyperlink>
      <w:r w:rsidRPr="0059374A">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B70A314"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59374A">
          <w:rPr>
            <w:rFonts w:ascii="Arial" w:eastAsia="Calibri" w:hAnsi="Arial" w:cs="Arial"/>
            <w:sz w:val="20"/>
            <w:szCs w:val="20"/>
          </w:rPr>
          <w:t>части 1 статьи 9</w:t>
        </w:r>
      </w:hyperlink>
      <w:r w:rsidRPr="0059374A">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w:t>
      </w:r>
    </w:p>
    <w:p w14:paraId="6B2CFDF8"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180CC7"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AF0789"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C0D310"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6DBA72" w14:textId="77777777" w:rsidR="0059374A" w:rsidRPr="0059374A" w:rsidRDefault="0059374A" w:rsidP="0059374A">
      <w:pPr>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59374A">
          <w:rPr>
            <w:rFonts w:ascii="Arial" w:eastAsia="Calibri" w:hAnsi="Arial" w:cs="Arial"/>
            <w:sz w:val="20"/>
            <w:szCs w:val="20"/>
          </w:rPr>
          <w:t>частью 1.1 статьи 16</w:t>
        </w:r>
      </w:hyperlink>
      <w:r w:rsidRPr="0059374A">
        <w:rPr>
          <w:rFonts w:ascii="Arial" w:eastAsia="Calibri" w:hAnsi="Arial" w:cs="Arial"/>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14:paraId="0A9672A5"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59374A">
          <w:rPr>
            <w:rFonts w:ascii="Arial" w:eastAsia="Calibri" w:hAnsi="Arial" w:cs="Arial"/>
            <w:sz w:val="20"/>
            <w:szCs w:val="20"/>
            <w:lang w:eastAsia="en-US"/>
          </w:rPr>
          <w:t>пунктом 7.2 части 1 статьи 16</w:t>
        </w:r>
      </w:hyperlink>
      <w:r w:rsidRPr="0059374A">
        <w:rPr>
          <w:rFonts w:ascii="Arial" w:eastAsia="Calibri" w:hAnsi="Arial" w:cs="Arial"/>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B8E581" w14:textId="77777777" w:rsidR="0059374A" w:rsidRPr="0059374A" w:rsidRDefault="0059374A" w:rsidP="0059374A">
      <w:pPr>
        <w:tabs>
          <w:tab w:val="left" w:pos="1437"/>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11. Исчерпывающий перечень оснований для отказа в приеме документов</w:t>
      </w:r>
      <w:r w:rsidRPr="0059374A">
        <w:rPr>
          <w:rFonts w:ascii="Arial" w:hAnsi="Arial" w:cs="Arial"/>
          <w:b/>
          <w:i/>
          <w:color w:val="000000"/>
          <w:spacing w:val="7"/>
          <w:sz w:val="20"/>
          <w:szCs w:val="20"/>
          <w:lang w:eastAsia="en-US"/>
        </w:rPr>
        <w:t xml:space="preserve">, </w:t>
      </w:r>
      <w:r w:rsidRPr="0059374A">
        <w:rPr>
          <w:rFonts w:ascii="Arial" w:hAnsi="Arial" w:cs="Arial"/>
          <w:b/>
          <w:iCs/>
          <w:spacing w:val="1"/>
          <w:sz w:val="20"/>
          <w:szCs w:val="20"/>
          <w:lang w:eastAsia="en-US"/>
        </w:rPr>
        <w:t>необходимых для предоставления муниципальной услуги</w:t>
      </w:r>
    </w:p>
    <w:p w14:paraId="78495D3A"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11.1. Основаниями для отказа в приеме документов, необходимых для предоставления муниципальной услуги являются:</w:t>
      </w:r>
    </w:p>
    <w:p w14:paraId="318A7255"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 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 </w:t>
      </w:r>
    </w:p>
    <w:p w14:paraId="2750EEE3"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 xml:space="preserve">- 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14:paraId="66E9434B"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DC7835E"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A076EF0"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37B318"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представленные электронные образы документов не позволяют в полном объеме распознать текст и (или) реквизиты документа;</w:t>
      </w:r>
    </w:p>
    <w:p w14:paraId="25DE8B9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659EF57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14:paraId="1E3B40C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11.3. Решение об отказе в приеме документов направляется Заявителю способом, определенным Заявителем в ходатайстве (заявлении) 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14:paraId="6231D442"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14:paraId="2CA8D560" w14:textId="77777777" w:rsidR="0059374A" w:rsidRPr="0059374A" w:rsidRDefault="0059374A" w:rsidP="0059374A">
      <w:pPr>
        <w:tabs>
          <w:tab w:val="left" w:pos="1428"/>
        </w:tabs>
        <w:ind w:left="567" w:hanging="567"/>
        <w:jc w:val="center"/>
        <w:rPr>
          <w:rFonts w:ascii="Arial" w:hAnsi="Arial" w:cs="Arial"/>
          <w:b/>
          <w:iCs/>
          <w:spacing w:val="1"/>
          <w:sz w:val="20"/>
          <w:szCs w:val="20"/>
          <w:lang w:eastAsia="en-US"/>
        </w:rPr>
      </w:pPr>
      <w:r w:rsidRPr="0059374A">
        <w:rPr>
          <w:rFonts w:ascii="Arial" w:hAnsi="Arial" w:cs="Arial"/>
          <w:b/>
          <w:iCs/>
          <w:spacing w:val="1"/>
          <w:sz w:val="20"/>
          <w:szCs w:val="20"/>
          <w:lang w:eastAsia="en-US"/>
        </w:rPr>
        <w:t>12. Исчерпывающий перечень оснований для приостановления или отказа в предоставлении муниципальной услуги</w:t>
      </w:r>
    </w:p>
    <w:p w14:paraId="640E7ED7" w14:textId="77777777" w:rsidR="0059374A" w:rsidRPr="0059374A" w:rsidRDefault="0059374A" w:rsidP="0059374A">
      <w:pPr>
        <w:tabs>
          <w:tab w:val="left" w:pos="1428"/>
        </w:tabs>
        <w:ind w:left="567" w:firstLine="1134"/>
        <w:rPr>
          <w:rFonts w:ascii="Arial" w:hAnsi="Arial" w:cs="Arial"/>
          <w:iCs/>
          <w:spacing w:val="1"/>
          <w:sz w:val="20"/>
          <w:szCs w:val="20"/>
          <w:lang w:eastAsia="en-US"/>
        </w:rPr>
      </w:pPr>
    </w:p>
    <w:p w14:paraId="1B24FC70"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12.1. Оснований для приостановления муниципальной услуги законодательством Российской Федерации не предусмотрено.</w:t>
      </w:r>
    </w:p>
    <w:p w14:paraId="74F5119A"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12.2. Основаниями для отказа в предоставлении муниципальной услуги являются:</w:t>
      </w:r>
    </w:p>
    <w:p w14:paraId="78B134A2"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14:paraId="413D1613" w14:textId="77777777" w:rsidR="0059374A" w:rsidRPr="0059374A" w:rsidRDefault="0059374A" w:rsidP="0059374A">
      <w:pPr>
        <w:tabs>
          <w:tab w:val="left" w:pos="0"/>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5F84AE0B"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14:paraId="0015BF5B"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14:paraId="5D5AB3FD" w14:textId="77777777" w:rsidR="0059374A" w:rsidRPr="0059374A" w:rsidRDefault="0059374A" w:rsidP="0059374A">
      <w:pPr>
        <w:tabs>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7BB7D802"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 несоответствие Заявителя кругу лиц, указанных в </w:t>
      </w:r>
      <w:r w:rsidRPr="0059374A">
        <w:rPr>
          <w:rFonts w:ascii="Arial" w:hAnsi="Arial" w:cs="Arial"/>
          <w:sz w:val="20"/>
          <w:szCs w:val="20"/>
          <w:lang w:eastAsia="en-US"/>
        </w:rPr>
        <w:t>пункте 2.1</w:t>
      </w:r>
      <w:r w:rsidRPr="0059374A">
        <w:rPr>
          <w:rFonts w:ascii="Arial" w:hAnsi="Arial" w:cs="Arial"/>
          <w:spacing w:val="7"/>
          <w:sz w:val="20"/>
          <w:szCs w:val="20"/>
          <w:lang w:eastAsia="en-US"/>
        </w:rPr>
        <w:t xml:space="preserve"> настоящего административного регламента;</w:t>
      </w:r>
    </w:p>
    <w:p w14:paraId="56E6D02B"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2) отсутствие факта допущения опечаток и (или) ошибок в выданных документах.</w:t>
      </w:r>
    </w:p>
    <w:p w14:paraId="6FCCDCC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12.5. В рассмотрении ходатайства (заявления) может быть отказа в случае, если:</w:t>
      </w:r>
    </w:p>
    <w:p w14:paraId="213FCD37"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с ходатайством (заявлением) обратилось ненадлежащее лицо;</w:t>
      </w:r>
    </w:p>
    <w:p w14:paraId="27B06C8E" w14:textId="77777777" w:rsidR="0059374A" w:rsidRPr="0059374A" w:rsidRDefault="0059374A" w:rsidP="0059374A">
      <w:pPr>
        <w:tabs>
          <w:tab w:val="left" w:pos="0"/>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14:paraId="3641588E" w14:textId="77777777" w:rsidR="0059374A" w:rsidRPr="0059374A" w:rsidRDefault="0059374A" w:rsidP="0059374A">
      <w:pPr>
        <w:tabs>
          <w:tab w:val="left" w:pos="1120"/>
        </w:tabs>
        <w:rPr>
          <w:rFonts w:ascii="Arial" w:hAnsi="Arial" w:cs="Arial"/>
          <w:b/>
          <w:iCs/>
          <w:spacing w:val="1"/>
          <w:sz w:val="20"/>
          <w:szCs w:val="20"/>
          <w:lang w:eastAsia="en-US"/>
        </w:rPr>
      </w:pPr>
      <w:r w:rsidRPr="0059374A">
        <w:rPr>
          <w:rFonts w:ascii="Arial" w:hAnsi="Arial" w:cs="Arial"/>
          <w:b/>
          <w:iCs/>
          <w:spacing w:val="1"/>
          <w:sz w:val="20"/>
          <w:szCs w:val="20"/>
          <w:lang w:eastAsia="en-US"/>
        </w:rPr>
        <w:t>13. Размер платы, взимаемой с Заявителя при предоставлении муниципальной услуги, и способы ее взимания</w:t>
      </w:r>
    </w:p>
    <w:p w14:paraId="03EF18A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За предоставление муниципальной услуги не предусмотрено взимание платы.</w:t>
      </w:r>
    </w:p>
    <w:p w14:paraId="06927D91" w14:textId="77777777" w:rsidR="0059374A" w:rsidRPr="0059374A" w:rsidRDefault="0059374A" w:rsidP="0059374A">
      <w:pPr>
        <w:tabs>
          <w:tab w:val="left" w:pos="1300"/>
        </w:tabs>
        <w:ind w:firstLine="1134"/>
        <w:rPr>
          <w:rFonts w:ascii="Arial" w:hAnsi="Arial" w:cs="Arial"/>
          <w:b/>
          <w:spacing w:val="7"/>
          <w:sz w:val="20"/>
          <w:szCs w:val="20"/>
          <w:lang w:eastAsia="en-US"/>
        </w:rPr>
      </w:pPr>
      <w:r w:rsidRPr="0059374A">
        <w:rPr>
          <w:rFonts w:ascii="Arial" w:hAnsi="Arial" w:cs="Arial"/>
          <w:b/>
          <w:spacing w:val="7"/>
          <w:sz w:val="20"/>
          <w:szCs w:val="20"/>
          <w:lang w:eastAsia="en-US"/>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CE7D98D"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14.1. Максимальный срок ожидания в очереди при подаче запроса составляет 15 минут. </w:t>
      </w:r>
    </w:p>
    <w:p w14:paraId="2591C0B4"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14.2. Максимальный срок ожидания в очереди при получении результата муниципальной услуги составляет 15 минут.</w:t>
      </w:r>
    </w:p>
    <w:p w14:paraId="639A81FF" w14:textId="77777777" w:rsidR="0059374A" w:rsidRPr="0059374A" w:rsidRDefault="0059374A" w:rsidP="0059374A">
      <w:pPr>
        <w:tabs>
          <w:tab w:val="left" w:pos="1276"/>
        </w:tabs>
        <w:ind w:firstLine="1134"/>
        <w:rPr>
          <w:rFonts w:ascii="Arial" w:hAnsi="Arial" w:cs="Arial"/>
          <w:b/>
          <w:spacing w:val="7"/>
          <w:sz w:val="20"/>
          <w:szCs w:val="20"/>
          <w:lang w:eastAsia="en-US"/>
        </w:rPr>
      </w:pPr>
      <w:r w:rsidRPr="0059374A">
        <w:rPr>
          <w:rFonts w:ascii="Arial" w:hAnsi="Arial" w:cs="Arial"/>
          <w:b/>
          <w:spacing w:val="7"/>
          <w:sz w:val="20"/>
          <w:szCs w:val="20"/>
          <w:lang w:eastAsia="en-US"/>
        </w:rPr>
        <w:t>15. Срок регистрации ходатайства (заявления) Заявителя о предоставлении муниципальной услуги</w:t>
      </w:r>
    </w:p>
    <w:p w14:paraId="3979EDDA"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Срок регистрации ходатайства (заявления) и документов, необходимых для предоставления муниципальной услуги – в день поступления ходатайства (заявления) и документов, необходимых для предоставления муниципальной услуги.</w:t>
      </w:r>
    </w:p>
    <w:p w14:paraId="15A69259" w14:textId="77777777" w:rsidR="0059374A" w:rsidRPr="0059374A" w:rsidRDefault="0059374A" w:rsidP="0059374A">
      <w:pPr>
        <w:shd w:val="clear" w:color="auto" w:fill="FFFFFF"/>
        <w:spacing w:line="0" w:lineRule="atLeast"/>
        <w:rPr>
          <w:rFonts w:ascii="Arial" w:hAnsi="Arial" w:cs="Arial"/>
          <w:i/>
          <w:iCs/>
          <w:spacing w:val="1"/>
          <w:sz w:val="20"/>
          <w:szCs w:val="20"/>
          <w:highlight w:val="yellow"/>
          <w:lang w:eastAsia="en-US"/>
        </w:rPr>
      </w:pPr>
      <w:r w:rsidRPr="0059374A">
        <w:rPr>
          <w:rFonts w:ascii="Arial" w:hAnsi="Arial" w:cs="Arial"/>
          <w:b/>
          <w:iCs/>
          <w:spacing w:val="1"/>
          <w:sz w:val="20"/>
          <w:szCs w:val="20"/>
          <w:lang w:eastAsia="en-US"/>
        </w:rPr>
        <w:t>16. Требования к помещениям, в которых предоставляется муниципальная услуга</w:t>
      </w:r>
    </w:p>
    <w:p w14:paraId="3249251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B21BFFF" w14:textId="77777777" w:rsidR="0059374A" w:rsidRPr="0059374A" w:rsidRDefault="0059374A" w:rsidP="0059374A">
      <w:pPr>
        <w:tabs>
          <w:tab w:val="left" w:pos="567"/>
        </w:tabs>
        <w:ind w:firstLine="1134"/>
        <w:rPr>
          <w:rFonts w:ascii="Arial" w:hAnsi="Arial" w:cs="Arial"/>
          <w:color w:val="FF0000"/>
          <w:spacing w:val="7"/>
          <w:sz w:val="20"/>
          <w:szCs w:val="20"/>
          <w:u w:val="single"/>
          <w:lang w:eastAsia="en-US"/>
        </w:rPr>
      </w:pPr>
      <w:r w:rsidRPr="0059374A">
        <w:rPr>
          <w:rFonts w:ascii="Arial" w:hAnsi="Arial" w:cs="Arial"/>
          <w:spacing w:val="7"/>
          <w:sz w:val="20"/>
          <w:szCs w:val="20"/>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18CF7A26"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374A">
        <w:rPr>
          <w:rFonts w:ascii="Arial" w:hAnsi="Arial" w:cs="Arial"/>
          <w:spacing w:val="7"/>
          <w:sz w:val="20"/>
          <w:szCs w:val="20"/>
          <w:lang w:val="en-US" w:eastAsia="en-US"/>
        </w:rPr>
        <w:t>I</w:t>
      </w:r>
      <w:r w:rsidRPr="0059374A">
        <w:rPr>
          <w:rFonts w:ascii="Arial" w:hAnsi="Arial" w:cs="Arial"/>
          <w:spacing w:val="7"/>
          <w:sz w:val="20"/>
          <w:szCs w:val="20"/>
          <w:lang w:eastAsia="en-US"/>
        </w:rPr>
        <w:t xml:space="preserve">, II групп, а также инвалидами </w:t>
      </w:r>
      <w:r w:rsidRPr="0059374A">
        <w:rPr>
          <w:rFonts w:ascii="Arial" w:hAnsi="Arial" w:cs="Arial"/>
          <w:spacing w:val="7"/>
          <w:sz w:val="20"/>
          <w:szCs w:val="20"/>
          <w:lang w:val="en-US" w:eastAsia="en-US"/>
        </w:rPr>
        <w:t>III</w:t>
      </w:r>
      <w:r w:rsidRPr="0059374A">
        <w:rPr>
          <w:rFonts w:ascii="Arial" w:hAnsi="Arial" w:cs="Arial"/>
          <w:spacing w:val="7"/>
          <w:sz w:val="20"/>
          <w:szCs w:val="20"/>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A8DB57B"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7819E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16.5. Центральный вход в здание администрации должен быть оборудован информационной табличкой (вывеской), содержащей информацию:</w:t>
      </w:r>
    </w:p>
    <w:p w14:paraId="6F87AF07"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наименование;</w:t>
      </w:r>
    </w:p>
    <w:p w14:paraId="43528B24"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местонахождение и юридический адрес;</w:t>
      </w:r>
    </w:p>
    <w:p w14:paraId="50B0B79F" w14:textId="77777777" w:rsidR="0059374A" w:rsidRPr="0059374A" w:rsidRDefault="0059374A" w:rsidP="0059374A">
      <w:pPr>
        <w:numPr>
          <w:ilvl w:val="0"/>
          <w:numId w:val="11"/>
        </w:numPr>
        <w:tabs>
          <w:tab w:val="left" w:pos="932"/>
        </w:tabs>
        <w:rPr>
          <w:rFonts w:ascii="Arial" w:hAnsi="Arial" w:cs="Arial"/>
          <w:spacing w:val="7"/>
          <w:sz w:val="20"/>
          <w:szCs w:val="20"/>
          <w:lang w:eastAsia="en-US"/>
        </w:rPr>
      </w:pPr>
      <w:r w:rsidRPr="0059374A">
        <w:rPr>
          <w:rFonts w:ascii="Arial" w:hAnsi="Arial" w:cs="Arial"/>
          <w:spacing w:val="7"/>
          <w:sz w:val="20"/>
          <w:szCs w:val="20"/>
          <w:lang w:eastAsia="en-US"/>
        </w:rPr>
        <w:t>режим работы;</w:t>
      </w:r>
    </w:p>
    <w:p w14:paraId="26813CE8"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график приема;</w:t>
      </w:r>
    </w:p>
    <w:p w14:paraId="470A6A92"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номера телефонов для справок.</w:t>
      </w:r>
    </w:p>
    <w:p w14:paraId="75A73828"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B223D8F"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16.7. Помещения, в которых предоставляется муниципальная услуга, оснащаются:</w:t>
      </w:r>
    </w:p>
    <w:p w14:paraId="5BA0677F"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противопожарной системой и средствами пожаротушения;</w:t>
      </w:r>
    </w:p>
    <w:p w14:paraId="33AF5718" w14:textId="77777777" w:rsidR="0059374A" w:rsidRPr="0059374A" w:rsidRDefault="0059374A" w:rsidP="0059374A">
      <w:pPr>
        <w:numPr>
          <w:ilvl w:val="0"/>
          <w:numId w:val="11"/>
        </w:numPr>
        <w:tabs>
          <w:tab w:val="left" w:pos="932"/>
        </w:tabs>
        <w:rPr>
          <w:rFonts w:ascii="Arial" w:hAnsi="Arial" w:cs="Arial"/>
          <w:spacing w:val="7"/>
          <w:sz w:val="20"/>
          <w:szCs w:val="20"/>
          <w:lang w:eastAsia="en-US"/>
        </w:rPr>
      </w:pPr>
      <w:r w:rsidRPr="0059374A">
        <w:rPr>
          <w:rFonts w:ascii="Arial" w:hAnsi="Arial" w:cs="Arial"/>
          <w:spacing w:val="7"/>
          <w:sz w:val="20"/>
          <w:szCs w:val="20"/>
          <w:lang w:eastAsia="en-US"/>
        </w:rPr>
        <w:t>системой оповещения о возникновении чрезвычайной ситуации;</w:t>
      </w:r>
    </w:p>
    <w:p w14:paraId="68ACF308" w14:textId="77777777" w:rsidR="0059374A" w:rsidRPr="0059374A" w:rsidRDefault="0059374A" w:rsidP="0059374A">
      <w:pPr>
        <w:numPr>
          <w:ilvl w:val="0"/>
          <w:numId w:val="11"/>
        </w:numPr>
        <w:tabs>
          <w:tab w:val="left" w:pos="932"/>
        </w:tabs>
        <w:rPr>
          <w:rFonts w:ascii="Arial" w:hAnsi="Arial" w:cs="Arial"/>
          <w:spacing w:val="7"/>
          <w:sz w:val="20"/>
          <w:szCs w:val="20"/>
          <w:lang w:eastAsia="en-US"/>
        </w:rPr>
      </w:pPr>
      <w:r w:rsidRPr="0059374A">
        <w:rPr>
          <w:rFonts w:ascii="Arial" w:hAnsi="Arial" w:cs="Arial"/>
          <w:spacing w:val="7"/>
          <w:sz w:val="20"/>
          <w:szCs w:val="20"/>
          <w:lang w:eastAsia="en-US"/>
        </w:rPr>
        <w:t>средствами оказания первой медицинской помощи;</w:t>
      </w:r>
    </w:p>
    <w:p w14:paraId="4DF46667" w14:textId="77777777" w:rsidR="0059374A" w:rsidRPr="0059374A" w:rsidRDefault="0059374A" w:rsidP="0059374A">
      <w:pPr>
        <w:numPr>
          <w:ilvl w:val="0"/>
          <w:numId w:val="11"/>
        </w:numPr>
        <w:tabs>
          <w:tab w:val="left" w:pos="932"/>
        </w:tabs>
        <w:rPr>
          <w:rFonts w:ascii="Arial" w:hAnsi="Arial" w:cs="Arial"/>
          <w:spacing w:val="7"/>
          <w:sz w:val="20"/>
          <w:szCs w:val="20"/>
          <w:lang w:eastAsia="en-US"/>
        </w:rPr>
      </w:pPr>
      <w:r w:rsidRPr="0059374A">
        <w:rPr>
          <w:rFonts w:ascii="Arial" w:hAnsi="Arial" w:cs="Arial"/>
          <w:spacing w:val="7"/>
          <w:sz w:val="20"/>
          <w:szCs w:val="20"/>
          <w:lang w:eastAsia="en-US"/>
        </w:rPr>
        <w:t>туалетными комнатами для посетителей.</w:t>
      </w:r>
    </w:p>
    <w:p w14:paraId="340957DC"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7C4F9D"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0718D1"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16.10. Места для заполнения документов оборудуются стульями, столами (стойками), бланками ходатайств (заявлений), письменными принадлежностями.</w:t>
      </w:r>
    </w:p>
    <w:p w14:paraId="44500183"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16.11. Места приема Заявителей оборудуются информационными табличками (вывесками) с указанием:</w:t>
      </w:r>
    </w:p>
    <w:p w14:paraId="4C56D488"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номера кабинета и наименования отдела;</w:t>
      </w:r>
    </w:p>
    <w:p w14:paraId="3A244C5C"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фамилии, имени и отчества (последнее - при наличии), должности ответственного лица за прием документов;</w:t>
      </w:r>
    </w:p>
    <w:p w14:paraId="1D922EEE" w14:textId="77777777" w:rsidR="0059374A" w:rsidRPr="0059374A" w:rsidRDefault="0059374A" w:rsidP="0059374A">
      <w:pPr>
        <w:numPr>
          <w:ilvl w:val="0"/>
          <w:numId w:val="11"/>
        </w:numPr>
        <w:tabs>
          <w:tab w:val="left" w:pos="937"/>
        </w:tabs>
        <w:rPr>
          <w:rFonts w:ascii="Arial" w:hAnsi="Arial" w:cs="Arial"/>
          <w:spacing w:val="7"/>
          <w:sz w:val="20"/>
          <w:szCs w:val="20"/>
          <w:lang w:eastAsia="en-US"/>
        </w:rPr>
      </w:pPr>
      <w:r w:rsidRPr="0059374A">
        <w:rPr>
          <w:rFonts w:ascii="Arial" w:hAnsi="Arial" w:cs="Arial"/>
          <w:spacing w:val="7"/>
          <w:sz w:val="20"/>
          <w:szCs w:val="20"/>
          <w:lang w:eastAsia="en-US"/>
        </w:rPr>
        <w:t>графика приема Заявителей.</w:t>
      </w:r>
    </w:p>
    <w:p w14:paraId="0C1F1B35"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0638351"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B183B5"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14:paraId="491682F5" w14:textId="77777777" w:rsidR="0059374A" w:rsidRPr="0059374A" w:rsidRDefault="0059374A" w:rsidP="0059374A">
      <w:pPr>
        <w:tabs>
          <w:tab w:val="left" w:pos="0"/>
        </w:tabs>
        <w:ind w:left="567"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17. Показатели качества и доступности муниципальной услуги</w:t>
      </w:r>
    </w:p>
    <w:p w14:paraId="7FAAC06D"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17.1. Основными показателями доступности предоставления Муниципальной услуги являются:</w:t>
      </w:r>
    </w:p>
    <w:p w14:paraId="54A5041E"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9BC9BD"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возможность получения Заявителем уведомлений о предоставлении муниципальной услуги с помощью ЕПГУ, РПГУ;</w:t>
      </w:r>
    </w:p>
    <w:p w14:paraId="4897458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14:paraId="6E524AA4"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17.2. Основными показателями качества предоставления муниципальной услуги являются: </w:t>
      </w:r>
    </w:p>
    <w:p w14:paraId="66065B2E"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CE4D93E"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14:paraId="126ED7B9"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отсутствие обоснованных жалоб на действия (бездействие) сотрудников и их некорректное (невнимательное) отношение к Заявителям;</w:t>
      </w:r>
    </w:p>
    <w:p w14:paraId="41569086"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 отсутствие нарушений установленных сроков в процессе предоставления муниципальной услуги; </w:t>
      </w:r>
    </w:p>
    <w:p w14:paraId="30F346FD"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FF7175F" w14:textId="77777777" w:rsidR="0059374A" w:rsidRPr="0059374A" w:rsidRDefault="0059374A" w:rsidP="0059374A">
      <w:pPr>
        <w:tabs>
          <w:tab w:val="left" w:pos="0"/>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54891F2"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14:paraId="0C13C344"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14:paraId="6D36ACB7"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14:paraId="658CDE57"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14:paraId="683AA52A"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14:paraId="2CDF3C3D"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14:paraId="0B16ACE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18.3.1. Электронные документы представляются в следующих форматах:</w:t>
      </w:r>
    </w:p>
    <w:p w14:paraId="7FF4E5D9" w14:textId="77777777" w:rsidR="0059374A" w:rsidRPr="0059374A" w:rsidRDefault="0059374A" w:rsidP="0059374A">
      <w:pPr>
        <w:tabs>
          <w:tab w:val="left" w:pos="952"/>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а) </w:t>
      </w:r>
      <w:r w:rsidRPr="0059374A">
        <w:rPr>
          <w:rFonts w:ascii="Arial" w:hAnsi="Arial" w:cs="Arial"/>
          <w:spacing w:val="7"/>
          <w:sz w:val="20"/>
          <w:szCs w:val="20"/>
          <w:lang w:val="en-US" w:eastAsia="en-US"/>
        </w:rPr>
        <w:t>xml</w:t>
      </w:r>
      <w:r w:rsidRPr="0059374A">
        <w:rPr>
          <w:rFonts w:ascii="Arial" w:hAnsi="Arial" w:cs="Arial"/>
          <w:spacing w:val="7"/>
          <w:sz w:val="20"/>
          <w:szCs w:val="20"/>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374A">
        <w:rPr>
          <w:rFonts w:ascii="Arial" w:hAnsi="Arial" w:cs="Arial"/>
          <w:spacing w:val="7"/>
          <w:sz w:val="20"/>
          <w:szCs w:val="20"/>
          <w:lang w:val="en-US" w:eastAsia="en-US"/>
        </w:rPr>
        <w:t>xml</w:t>
      </w:r>
      <w:r w:rsidRPr="0059374A">
        <w:rPr>
          <w:rFonts w:ascii="Arial" w:hAnsi="Arial" w:cs="Arial"/>
          <w:spacing w:val="7"/>
          <w:sz w:val="20"/>
          <w:szCs w:val="20"/>
          <w:lang w:eastAsia="en-US"/>
        </w:rPr>
        <w:t>;</w:t>
      </w:r>
    </w:p>
    <w:p w14:paraId="7122A94B" w14:textId="77777777" w:rsidR="0059374A" w:rsidRPr="0059374A" w:rsidRDefault="0059374A" w:rsidP="0059374A">
      <w:pPr>
        <w:tabs>
          <w:tab w:val="left" w:pos="964"/>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б) </w:t>
      </w:r>
      <w:r w:rsidRPr="0059374A">
        <w:rPr>
          <w:rFonts w:ascii="Arial" w:hAnsi="Arial" w:cs="Arial"/>
          <w:spacing w:val="7"/>
          <w:sz w:val="20"/>
          <w:szCs w:val="20"/>
          <w:lang w:val="en-US" w:eastAsia="en-US"/>
        </w:rPr>
        <w:t>doc</w:t>
      </w:r>
      <w:r w:rsidRPr="0059374A">
        <w:rPr>
          <w:rFonts w:ascii="Arial" w:hAnsi="Arial" w:cs="Arial"/>
          <w:spacing w:val="7"/>
          <w:sz w:val="20"/>
          <w:szCs w:val="20"/>
          <w:lang w:eastAsia="en-US"/>
        </w:rPr>
        <w:t xml:space="preserve">, </w:t>
      </w:r>
      <w:r w:rsidRPr="0059374A">
        <w:rPr>
          <w:rFonts w:ascii="Arial" w:hAnsi="Arial" w:cs="Arial"/>
          <w:spacing w:val="7"/>
          <w:sz w:val="20"/>
          <w:szCs w:val="20"/>
          <w:lang w:val="en-US" w:eastAsia="en-US"/>
        </w:rPr>
        <w:t>docx</w:t>
      </w:r>
      <w:r w:rsidRPr="0059374A">
        <w:rPr>
          <w:rFonts w:ascii="Arial" w:hAnsi="Arial" w:cs="Arial"/>
          <w:spacing w:val="7"/>
          <w:sz w:val="20"/>
          <w:szCs w:val="20"/>
          <w:lang w:eastAsia="en-US"/>
        </w:rPr>
        <w:t xml:space="preserve">, </w:t>
      </w:r>
      <w:proofErr w:type="spellStart"/>
      <w:r w:rsidRPr="0059374A">
        <w:rPr>
          <w:rFonts w:ascii="Arial" w:hAnsi="Arial" w:cs="Arial"/>
          <w:spacing w:val="7"/>
          <w:sz w:val="20"/>
          <w:szCs w:val="20"/>
          <w:lang w:val="en-US" w:eastAsia="en-US"/>
        </w:rPr>
        <w:t>odt</w:t>
      </w:r>
      <w:proofErr w:type="spellEnd"/>
      <w:r w:rsidRPr="0059374A">
        <w:rPr>
          <w:rFonts w:ascii="Arial" w:hAnsi="Arial" w:cs="Arial"/>
          <w:spacing w:val="7"/>
          <w:sz w:val="20"/>
          <w:szCs w:val="20"/>
          <w:lang w:eastAsia="en-US"/>
        </w:rPr>
        <w:t xml:space="preserve"> - для документов с текстовым содержанием, не включающим формулы;</w:t>
      </w:r>
    </w:p>
    <w:p w14:paraId="59C59F00" w14:textId="77777777" w:rsidR="0059374A" w:rsidRPr="0059374A" w:rsidRDefault="0059374A" w:rsidP="0059374A">
      <w:pPr>
        <w:tabs>
          <w:tab w:val="left" w:pos="958"/>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в) </w:t>
      </w:r>
      <w:r w:rsidRPr="0059374A">
        <w:rPr>
          <w:rFonts w:ascii="Arial" w:hAnsi="Arial" w:cs="Arial"/>
          <w:spacing w:val="7"/>
          <w:sz w:val="20"/>
          <w:szCs w:val="20"/>
          <w:lang w:val="en-US" w:eastAsia="en-US"/>
        </w:rPr>
        <w:t>pdf</w:t>
      </w:r>
      <w:r w:rsidRPr="0059374A">
        <w:rPr>
          <w:rFonts w:ascii="Arial" w:hAnsi="Arial" w:cs="Arial"/>
          <w:spacing w:val="7"/>
          <w:sz w:val="20"/>
          <w:szCs w:val="20"/>
          <w:lang w:eastAsia="en-US"/>
        </w:rPr>
        <w:t xml:space="preserve">, </w:t>
      </w:r>
      <w:r w:rsidRPr="0059374A">
        <w:rPr>
          <w:rFonts w:ascii="Arial" w:hAnsi="Arial" w:cs="Arial"/>
          <w:spacing w:val="7"/>
          <w:sz w:val="20"/>
          <w:szCs w:val="20"/>
          <w:lang w:val="en-US" w:eastAsia="en-US"/>
        </w:rPr>
        <w:t>jpg</w:t>
      </w:r>
      <w:r w:rsidRPr="0059374A">
        <w:rPr>
          <w:rFonts w:ascii="Arial" w:hAnsi="Arial" w:cs="Arial"/>
          <w:spacing w:val="7"/>
          <w:sz w:val="20"/>
          <w:szCs w:val="20"/>
          <w:lang w:eastAsia="en-US"/>
        </w:rPr>
        <w:t xml:space="preserve">, </w:t>
      </w:r>
      <w:r w:rsidRPr="0059374A">
        <w:rPr>
          <w:rFonts w:ascii="Arial" w:hAnsi="Arial" w:cs="Arial"/>
          <w:spacing w:val="7"/>
          <w:sz w:val="20"/>
          <w:szCs w:val="20"/>
          <w:lang w:val="en-US" w:eastAsia="en-US"/>
        </w:rPr>
        <w:t>jpeg</w:t>
      </w:r>
      <w:r w:rsidRPr="0059374A">
        <w:rPr>
          <w:rFonts w:ascii="Arial" w:hAnsi="Arial" w:cs="Arial"/>
          <w:spacing w:val="7"/>
          <w:sz w:val="20"/>
          <w:szCs w:val="20"/>
          <w:lang w:eastAsia="en-US"/>
        </w:rPr>
        <w:t xml:space="preserve">, </w:t>
      </w:r>
      <w:proofErr w:type="spellStart"/>
      <w:r w:rsidRPr="0059374A">
        <w:rPr>
          <w:rFonts w:ascii="Arial" w:hAnsi="Arial" w:cs="Arial"/>
          <w:spacing w:val="7"/>
          <w:sz w:val="20"/>
          <w:szCs w:val="20"/>
          <w:lang w:val="en-US" w:eastAsia="en-US"/>
        </w:rPr>
        <w:t>png</w:t>
      </w:r>
      <w:proofErr w:type="spellEnd"/>
      <w:r w:rsidRPr="0059374A">
        <w:rPr>
          <w:rFonts w:ascii="Arial" w:hAnsi="Arial" w:cs="Arial"/>
          <w:spacing w:val="7"/>
          <w:sz w:val="20"/>
          <w:szCs w:val="20"/>
          <w:lang w:eastAsia="en-US"/>
        </w:rPr>
        <w:t xml:space="preserve">, </w:t>
      </w:r>
      <w:r w:rsidRPr="0059374A">
        <w:rPr>
          <w:rFonts w:ascii="Arial" w:hAnsi="Arial" w:cs="Arial"/>
          <w:spacing w:val="7"/>
          <w:sz w:val="20"/>
          <w:szCs w:val="20"/>
          <w:lang w:val="en-US" w:eastAsia="en-US"/>
        </w:rPr>
        <w:t>bmp</w:t>
      </w:r>
      <w:r w:rsidRPr="0059374A">
        <w:rPr>
          <w:rFonts w:ascii="Arial" w:hAnsi="Arial" w:cs="Arial"/>
          <w:spacing w:val="7"/>
          <w:sz w:val="20"/>
          <w:szCs w:val="20"/>
          <w:lang w:eastAsia="en-US"/>
        </w:rPr>
        <w:t xml:space="preserve">, </w:t>
      </w:r>
      <w:r w:rsidRPr="0059374A">
        <w:rPr>
          <w:rFonts w:ascii="Arial" w:hAnsi="Arial" w:cs="Arial"/>
          <w:spacing w:val="7"/>
          <w:sz w:val="20"/>
          <w:szCs w:val="20"/>
          <w:lang w:val="en-US" w:eastAsia="en-US"/>
        </w:rPr>
        <w:t>tiff</w:t>
      </w:r>
      <w:r w:rsidRPr="0059374A">
        <w:rPr>
          <w:rFonts w:ascii="Arial" w:hAnsi="Arial" w:cs="Arial"/>
          <w:spacing w:val="7"/>
          <w:sz w:val="20"/>
          <w:szCs w:val="20"/>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D71AD7A" w14:textId="77777777" w:rsidR="0059374A" w:rsidRPr="0059374A" w:rsidRDefault="0059374A" w:rsidP="0059374A">
      <w:pPr>
        <w:tabs>
          <w:tab w:val="left" w:pos="932"/>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г) </w:t>
      </w:r>
      <w:r w:rsidRPr="0059374A">
        <w:rPr>
          <w:rFonts w:ascii="Arial" w:hAnsi="Arial" w:cs="Arial"/>
          <w:spacing w:val="7"/>
          <w:sz w:val="20"/>
          <w:szCs w:val="20"/>
          <w:lang w:val="en-US" w:eastAsia="en-US"/>
        </w:rPr>
        <w:t>zip</w:t>
      </w:r>
      <w:r w:rsidRPr="0059374A">
        <w:rPr>
          <w:rFonts w:ascii="Arial" w:hAnsi="Arial" w:cs="Arial"/>
          <w:spacing w:val="7"/>
          <w:sz w:val="20"/>
          <w:szCs w:val="20"/>
          <w:lang w:eastAsia="en-US"/>
        </w:rPr>
        <w:t xml:space="preserve">, </w:t>
      </w:r>
      <w:proofErr w:type="spellStart"/>
      <w:r w:rsidRPr="0059374A">
        <w:rPr>
          <w:rFonts w:ascii="Arial" w:hAnsi="Arial" w:cs="Arial"/>
          <w:spacing w:val="7"/>
          <w:sz w:val="20"/>
          <w:szCs w:val="20"/>
          <w:lang w:val="en-US" w:eastAsia="en-US"/>
        </w:rPr>
        <w:t>rar</w:t>
      </w:r>
      <w:proofErr w:type="spellEnd"/>
      <w:r w:rsidRPr="0059374A">
        <w:rPr>
          <w:rFonts w:ascii="Arial" w:hAnsi="Arial" w:cs="Arial"/>
          <w:spacing w:val="7"/>
          <w:sz w:val="20"/>
          <w:szCs w:val="20"/>
          <w:lang w:eastAsia="en-US"/>
        </w:rPr>
        <w:t xml:space="preserve"> для сжатых документов в один файл;</w:t>
      </w:r>
    </w:p>
    <w:p w14:paraId="5D18D911" w14:textId="77777777" w:rsidR="0059374A" w:rsidRPr="0059374A" w:rsidRDefault="0059374A" w:rsidP="0059374A">
      <w:pPr>
        <w:tabs>
          <w:tab w:val="left" w:pos="973"/>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д) </w:t>
      </w:r>
      <w:r w:rsidRPr="0059374A">
        <w:rPr>
          <w:rFonts w:ascii="Arial" w:hAnsi="Arial" w:cs="Arial"/>
          <w:spacing w:val="7"/>
          <w:sz w:val="20"/>
          <w:szCs w:val="20"/>
          <w:lang w:val="en-US" w:eastAsia="en-US"/>
        </w:rPr>
        <w:t>sig</w:t>
      </w:r>
      <w:r w:rsidRPr="0059374A">
        <w:rPr>
          <w:rFonts w:ascii="Arial" w:hAnsi="Arial" w:cs="Arial"/>
          <w:spacing w:val="7"/>
          <w:sz w:val="20"/>
          <w:szCs w:val="20"/>
          <w:lang w:eastAsia="en-US"/>
        </w:rPr>
        <w:t xml:space="preserve"> для открепленной усиленной квалифицированной электронной подписи.</w:t>
      </w:r>
    </w:p>
    <w:p w14:paraId="1D4C4069"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9374A">
        <w:rPr>
          <w:rFonts w:ascii="Arial" w:hAnsi="Arial" w:cs="Arial"/>
          <w:spacing w:val="7"/>
          <w:sz w:val="20"/>
          <w:szCs w:val="20"/>
          <w:lang w:val="en-US" w:eastAsia="en-US"/>
        </w:rPr>
        <w:t>dpi</w:t>
      </w:r>
      <w:r w:rsidRPr="0059374A">
        <w:rPr>
          <w:rFonts w:ascii="Arial" w:hAnsi="Arial" w:cs="Arial"/>
          <w:spacing w:val="7"/>
          <w:sz w:val="20"/>
          <w:szCs w:val="20"/>
          <w:lang w:eastAsia="en-US"/>
        </w:rPr>
        <w:t xml:space="preserve"> (масштаб 1:1) с использованием следующих режимов:</w:t>
      </w:r>
    </w:p>
    <w:p w14:paraId="114FD0D1"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«черно-белый» (при отсутствии в документе графических изображений и (или) цветного текста);</w:t>
      </w:r>
    </w:p>
    <w:p w14:paraId="3E0A9F25"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«оттенки серого» (при наличии в документе графических изображений, отличных от цветного графического изображения);</w:t>
      </w:r>
    </w:p>
    <w:p w14:paraId="38881147"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«цветной» или «режим полной цветопередачи» (при наличии в документе цветных графических изображений либо цветного текста);</w:t>
      </w:r>
    </w:p>
    <w:p w14:paraId="570BAB88"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сохранением всех аутентичных признаков подлинности, а именно: графической подписи лица, печати, углового штампа бланка;</w:t>
      </w:r>
    </w:p>
    <w:p w14:paraId="75C058F8" w14:textId="77777777" w:rsidR="0059374A" w:rsidRPr="0059374A" w:rsidRDefault="0059374A" w:rsidP="0059374A">
      <w:pPr>
        <w:ind w:firstLine="1134"/>
        <w:rPr>
          <w:rFonts w:ascii="Arial" w:hAnsi="Arial" w:cs="Arial"/>
          <w:spacing w:val="7"/>
          <w:sz w:val="20"/>
          <w:szCs w:val="20"/>
          <w:lang w:eastAsia="en-US"/>
        </w:rPr>
      </w:pPr>
      <w:r w:rsidRPr="0059374A">
        <w:rPr>
          <w:rFonts w:ascii="Arial" w:hAnsi="Arial" w:cs="Arial"/>
          <w:spacing w:val="7"/>
          <w:sz w:val="20"/>
          <w:szCs w:val="20"/>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6F2216C1"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18.3.3. Электронные документы должны обеспечивать:</w:t>
      </w:r>
    </w:p>
    <w:p w14:paraId="09CFE347"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возможность идентифицировать документ и количество листов в документе;</w:t>
      </w:r>
    </w:p>
    <w:p w14:paraId="074EC355"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3A8519E"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содержать оглавление, соответствующее их смыслу и содержанию;</w:t>
      </w:r>
    </w:p>
    <w:p w14:paraId="1B500E04"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366D6B"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8108406"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18.3.4. Документы, подлежащие представлению в форматах </w:t>
      </w:r>
      <w:proofErr w:type="spellStart"/>
      <w:r w:rsidRPr="0059374A">
        <w:rPr>
          <w:rFonts w:ascii="Arial" w:hAnsi="Arial" w:cs="Arial"/>
          <w:spacing w:val="7"/>
          <w:sz w:val="20"/>
          <w:szCs w:val="20"/>
          <w:lang w:val="en-US" w:eastAsia="en-US"/>
        </w:rPr>
        <w:t>xls</w:t>
      </w:r>
      <w:proofErr w:type="spellEnd"/>
      <w:r w:rsidRPr="0059374A">
        <w:rPr>
          <w:rFonts w:ascii="Arial" w:hAnsi="Arial" w:cs="Arial"/>
          <w:spacing w:val="7"/>
          <w:sz w:val="20"/>
          <w:szCs w:val="20"/>
          <w:lang w:eastAsia="en-US"/>
        </w:rPr>
        <w:t xml:space="preserve">, </w:t>
      </w:r>
      <w:proofErr w:type="spellStart"/>
      <w:r w:rsidRPr="0059374A">
        <w:rPr>
          <w:rFonts w:ascii="Arial" w:hAnsi="Arial" w:cs="Arial"/>
          <w:color w:val="000000"/>
          <w:spacing w:val="5"/>
          <w:sz w:val="20"/>
          <w:szCs w:val="20"/>
          <w:lang w:val="en-US" w:eastAsia="en-US"/>
        </w:rPr>
        <w:t>xllsx</w:t>
      </w:r>
      <w:proofErr w:type="spellEnd"/>
      <w:r w:rsidRPr="0059374A">
        <w:rPr>
          <w:rFonts w:ascii="Arial" w:hAnsi="Arial" w:cs="Arial"/>
          <w:color w:val="000000"/>
          <w:spacing w:val="5"/>
          <w:sz w:val="20"/>
          <w:szCs w:val="20"/>
          <w:lang w:eastAsia="en-US"/>
        </w:rPr>
        <w:t xml:space="preserve"> </w:t>
      </w:r>
      <w:r w:rsidRPr="0059374A">
        <w:rPr>
          <w:rFonts w:ascii="Arial" w:hAnsi="Arial" w:cs="Arial"/>
          <w:spacing w:val="7"/>
          <w:sz w:val="20"/>
          <w:szCs w:val="20"/>
          <w:lang w:eastAsia="en-US"/>
        </w:rPr>
        <w:t xml:space="preserve">или </w:t>
      </w:r>
      <w:proofErr w:type="spellStart"/>
      <w:r w:rsidRPr="0059374A">
        <w:rPr>
          <w:rFonts w:ascii="Arial" w:hAnsi="Arial" w:cs="Arial"/>
          <w:spacing w:val="7"/>
          <w:sz w:val="20"/>
          <w:szCs w:val="20"/>
          <w:lang w:val="en-US" w:eastAsia="en-US"/>
        </w:rPr>
        <w:t>ods</w:t>
      </w:r>
      <w:proofErr w:type="spellEnd"/>
      <w:r w:rsidRPr="0059374A">
        <w:rPr>
          <w:rFonts w:ascii="Arial" w:hAnsi="Arial" w:cs="Arial"/>
          <w:spacing w:val="7"/>
          <w:sz w:val="20"/>
          <w:szCs w:val="20"/>
          <w:lang w:eastAsia="en-US"/>
        </w:rPr>
        <w:t>, формируются в виде отдельного электронного документа.</w:t>
      </w:r>
    </w:p>
    <w:p w14:paraId="5CA5D86F"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18.4. Услуги, необходимые и обязательные для предоставления муниципальной услуги, отсутствуют.</w:t>
      </w:r>
    </w:p>
    <w:p w14:paraId="616CF6A2"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18.5. Информационными системами, используемыми для предоставления муниципальной услуги, являются: </w:t>
      </w:r>
    </w:p>
    <w:p w14:paraId="2C3E9CAA"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 информационная система Воронежской области «Портал Воронежской области в сети Интернет»; </w:t>
      </w:r>
    </w:p>
    <w:p w14:paraId="790CEA3D"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федеральная государственная информационная система «Единый портал государственных и муниципальных услуг (функций)»;</w:t>
      </w:r>
    </w:p>
    <w:p w14:paraId="7F83271C"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5804E3D" w14:textId="77777777" w:rsidR="0059374A" w:rsidRPr="0059374A" w:rsidRDefault="0059374A" w:rsidP="0059374A">
      <w:pPr>
        <w:tabs>
          <w:tab w:val="left" w:pos="152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 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64657C0" w14:textId="77777777" w:rsidR="0059374A" w:rsidRPr="0059374A" w:rsidRDefault="0059374A" w:rsidP="0059374A">
      <w:pPr>
        <w:tabs>
          <w:tab w:val="left" w:pos="851"/>
          <w:tab w:val="left" w:pos="1376"/>
        </w:tabs>
        <w:ind w:firstLine="1134"/>
        <w:rPr>
          <w:rFonts w:ascii="Arial" w:hAnsi="Arial" w:cs="Arial"/>
          <w:spacing w:val="7"/>
          <w:sz w:val="20"/>
          <w:szCs w:val="20"/>
          <w:lang w:eastAsia="en-US"/>
        </w:rPr>
      </w:pPr>
      <w:r w:rsidRPr="0059374A">
        <w:rPr>
          <w:rFonts w:ascii="Arial" w:hAnsi="Arial" w:cs="Arial"/>
          <w:spacing w:val="7"/>
          <w:sz w:val="20"/>
          <w:szCs w:val="20"/>
          <w:lang w:eastAsia="en-US"/>
        </w:rPr>
        <w:t>18.7. МФЦ осуществляет:</w:t>
      </w:r>
    </w:p>
    <w:p w14:paraId="53A10F34" w14:textId="77777777" w:rsidR="0059374A" w:rsidRPr="0059374A" w:rsidRDefault="0059374A" w:rsidP="0059374A">
      <w:pPr>
        <w:tabs>
          <w:tab w:val="left" w:pos="567"/>
          <w:tab w:val="left" w:pos="1376"/>
        </w:tabs>
        <w:ind w:firstLine="1134"/>
        <w:rPr>
          <w:rFonts w:ascii="Arial" w:hAnsi="Arial" w:cs="Arial"/>
          <w:spacing w:val="7"/>
          <w:sz w:val="20"/>
          <w:szCs w:val="20"/>
          <w:lang w:eastAsia="en-US"/>
        </w:rPr>
      </w:pPr>
      <w:r w:rsidRPr="0059374A">
        <w:rPr>
          <w:rFonts w:ascii="Arial" w:hAnsi="Arial" w:cs="Arial"/>
          <w:spacing w:val="7"/>
          <w:sz w:val="20"/>
          <w:szCs w:val="20"/>
          <w:lang w:eastAsia="en-US"/>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64D12F68" w14:textId="77777777" w:rsidR="0059374A" w:rsidRPr="0059374A" w:rsidRDefault="0059374A" w:rsidP="0059374A">
      <w:pPr>
        <w:tabs>
          <w:tab w:val="left" w:pos="567"/>
          <w:tab w:val="left" w:pos="1376"/>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 выдачу Заявителю результата предоставления муниципальной услуги на бумажном носителе.</w:t>
      </w:r>
    </w:p>
    <w:p w14:paraId="481489BD" w14:textId="77777777" w:rsidR="0059374A" w:rsidRPr="0059374A" w:rsidRDefault="0059374A" w:rsidP="0059374A">
      <w:pPr>
        <w:tabs>
          <w:tab w:val="left" w:pos="567"/>
          <w:tab w:val="left" w:pos="993"/>
        </w:tabs>
        <w:ind w:firstLine="1134"/>
        <w:rPr>
          <w:rFonts w:ascii="Arial" w:hAnsi="Arial" w:cs="Arial"/>
          <w:spacing w:val="7"/>
          <w:sz w:val="20"/>
          <w:szCs w:val="20"/>
          <w:lang w:eastAsia="en-US"/>
        </w:rPr>
      </w:pPr>
      <w:r w:rsidRPr="0059374A">
        <w:rPr>
          <w:rFonts w:ascii="Arial" w:hAnsi="Arial" w:cs="Arial"/>
          <w:spacing w:val="7"/>
          <w:sz w:val="20"/>
          <w:szCs w:val="20"/>
          <w:lang w:eastAsia="en-US"/>
        </w:rPr>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56F4F326" w14:textId="77777777" w:rsidR="0059374A" w:rsidRPr="0059374A" w:rsidRDefault="0059374A" w:rsidP="0059374A">
      <w:pPr>
        <w:tabs>
          <w:tab w:val="left" w:pos="567"/>
          <w:tab w:val="left" w:pos="1434"/>
        </w:tabs>
        <w:ind w:firstLine="1134"/>
        <w:rPr>
          <w:rFonts w:ascii="Arial" w:hAnsi="Arial" w:cs="Arial"/>
          <w:spacing w:val="10"/>
          <w:sz w:val="20"/>
          <w:szCs w:val="20"/>
          <w:lang w:eastAsia="en-US"/>
        </w:rPr>
      </w:pPr>
      <w:r w:rsidRPr="0059374A">
        <w:rPr>
          <w:rFonts w:ascii="Arial" w:hAnsi="Arial" w:cs="Arial"/>
          <w:spacing w:val="10"/>
          <w:sz w:val="20"/>
          <w:szCs w:val="20"/>
          <w:lang w:eastAsia="en-US"/>
        </w:rPr>
        <w:tab/>
        <w:t xml:space="preserve">18.9. Информирование Заявителей. </w:t>
      </w:r>
    </w:p>
    <w:p w14:paraId="0E20CA54"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Информирование заявителя в МФЦ осуществляется следующими способами:</w:t>
      </w:r>
    </w:p>
    <w:p w14:paraId="1AFEC3F9" w14:textId="77777777" w:rsidR="0059374A" w:rsidRPr="0059374A" w:rsidRDefault="0059374A" w:rsidP="0059374A">
      <w:pPr>
        <w:tabs>
          <w:tab w:val="left" w:pos="567"/>
          <w:tab w:val="left" w:pos="1100"/>
        </w:tabs>
        <w:ind w:firstLine="1134"/>
        <w:rPr>
          <w:rFonts w:ascii="Arial" w:hAnsi="Arial" w:cs="Arial"/>
          <w:spacing w:val="7"/>
          <w:sz w:val="20"/>
          <w:szCs w:val="20"/>
          <w:lang w:eastAsia="en-US"/>
        </w:rPr>
      </w:pPr>
      <w:r w:rsidRPr="0059374A">
        <w:rPr>
          <w:rFonts w:ascii="Arial" w:hAnsi="Arial" w:cs="Arial"/>
          <w:spacing w:val="7"/>
          <w:sz w:val="20"/>
          <w:szCs w:val="20"/>
          <w:lang w:eastAsia="en-US"/>
        </w:rPr>
        <w:t>а) посредством размещения информации на официальных сайтах и информационных стендах в МФЦ;</w:t>
      </w:r>
    </w:p>
    <w:p w14:paraId="3AB0D790" w14:textId="77777777" w:rsidR="0059374A" w:rsidRPr="0059374A" w:rsidRDefault="0059374A" w:rsidP="0059374A">
      <w:pPr>
        <w:tabs>
          <w:tab w:val="left" w:pos="567"/>
          <w:tab w:val="left" w:pos="1030"/>
        </w:tabs>
        <w:ind w:firstLine="1134"/>
        <w:rPr>
          <w:rFonts w:ascii="Arial" w:hAnsi="Arial" w:cs="Arial"/>
          <w:spacing w:val="7"/>
          <w:sz w:val="20"/>
          <w:szCs w:val="20"/>
          <w:lang w:eastAsia="en-US"/>
        </w:rPr>
      </w:pPr>
      <w:r w:rsidRPr="0059374A">
        <w:rPr>
          <w:rFonts w:ascii="Arial" w:hAnsi="Arial" w:cs="Arial"/>
          <w:spacing w:val="7"/>
          <w:sz w:val="20"/>
          <w:szCs w:val="20"/>
          <w:lang w:eastAsia="en-US"/>
        </w:rPr>
        <w:t>б) при обращении Заявителя в МФЦ лично, по телефону, посредством почтовых отправлений, либо по электронной почте.</w:t>
      </w:r>
    </w:p>
    <w:p w14:paraId="2D4A7A51"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1D434873"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93F2125" w14:textId="77777777" w:rsidR="0059374A" w:rsidRPr="0059374A" w:rsidRDefault="0059374A" w:rsidP="0059374A">
      <w:pPr>
        <w:tabs>
          <w:tab w:val="left" w:pos="567"/>
          <w:tab w:val="left" w:pos="1501"/>
        </w:tabs>
        <w:ind w:firstLine="1134"/>
        <w:rPr>
          <w:rFonts w:ascii="Arial" w:hAnsi="Arial" w:cs="Arial"/>
          <w:spacing w:val="7"/>
          <w:sz w:val="20"/>
          <w:szCs w:val="20"/>
          <w:lang w:eastAsia="en-US"/>
        </w:rPr>
      </w:pPr>
      <w:r w:rsidRPr="0059374A">
        <w:rPr>
          <w:rFonts w:ascii="Arial" w:hAnsi="Arial" w:cs="Arial"/>
          <w:spacing w:val="7"/>
          <w:sz w:val="20"/>
          <w:szCs w:val="20"/>
          <w:lang w:eastAsia="en-US"/>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5E75937" w14:textId="77777777" w:rsidR="0059374A" w:rsidRPr="0059374A" w:rsidRDefault="0059374A" w:rsidP="0059374A">
      <w:pPr>
        <w:numPr>
          <w:ilvl w:val="0"/>
          <w:numId w:val="11"/>
        </w:numPr>
        <w:tabs>
          <w:tab w:val="left" w:pos="567"/>
          <w:tab w:val="left" w:pos="1007"/>
        </w:tabs>
        <w:rPr>
          <w:rFonts w:ascii="Arial" w:hAnsi="Arial" w:cs="Arial"/>
          <w:spacing w:val="7"/>
          <w:sz w:val="20"/>
          <w:szCs w:val="20"/>
          <w:lang w:eastAsia="en-US"/>
        </w:rPr>
      </w:pPr>
      <w:r w:rsidRPr="0059374A">
        <w:rPr>
          <w:rFonts w:ascii="Arial" w:hAnsi="Arial" w:cs="Arial"/>
          <w:spacing w:val="7"/>
          <w:sz w:val="20"/>
          <w:szCs w:val="20"/>
          <w:lang w:eastAsia="en-US"/>
        </w:rPr>
        <w:t>изложить обращение в письменной форме (ответ направляется Заявителю в соответствии со способом, указанным в обращении);</w:t>
      </w:r>
    </w:p>
    <w:p w14:paraId="5756657A" w14:textId="77777777" w:rsidR="0059374A" w:rsidRPr="0059374A" w:rsidRDefault="0059374A" w:rsidP="0059374A">
      <w:pPr>
        <w:numPr>
          <w:ilvl w:val="0"/>
          <w:numId w:val="11"/>
        </w:numPr>
        <w:tabs>
          <w:tab w:val="left" w:pos="567"/>
          <w:tab w:val="left" w:pos="917"/>
        </w:tabs>
        <w:rPr>
          <w:rFonts w:ascii="Arial" w:hAnsi="Arial" w:cs="Arial"/>
          <w:spacing w:val="7"/>
          <w:sz w:val="20"/>
          <w:szCs w:val="20"/>
          <w:lang w:eastAsia="en-US"/>
        </w:rPr>
      </w:pPr>
      <w:r w:rsidRPr="0059374A">
        <w:rPr>
          <w:rFonts w:ascii="Arial" w:hAnsi="Arial" w:cs="Arial"/>
          <w:spacing w:val="7"/>
          <w:sz w:val="20"/>
          <w:szCs w:val="20"/>
          <w:lang w:eastAsia="en-US"/>
        </w:rPr>
        <w:t>назначить другое время для консультаций.</w:t>
      </w:r>
    </w:p>
    <w:p w14:paraId="287FD2A3" w14:textId="77777777" w:rsidR="0059374A" w:rsidRPr="0059374A" w:rsidRDefault="0059374A" w:rsidP="0059374A">
      <w:pPr>
        <w:tabs>
          <w:tab w:val="left" w:pos="567"/>
          <w:tab w:val="left" w:pos="1506"/>
        </w:tabs>
        <w:ind w:firstLine="1134"/>
        <w:rPr>
          <w:rFonts w:ascii="Arial" w:hAnsi="Arial" w:cs="Arial"/>
          <w:spacing w:val="7"/>
          <w:sz w:val="20"/>
          <w:szCs w:val="20"/>
          <w:lang w:eastAsia="en-US"/>
        </w:rPr>
      </w:pPr>
      <w:r w:rsidRPr="0059374A">
        <w:rPr>
          <w:rFonts w:ascii="Arial" w:hAnsi="Arial" w:cs="Arial"/>
          <w:spacing w:val="7"/>
          <w:sz w:val="20"/>
          <w:szCs w:val="20"/>
          <w:lang w:eastAsia="en-US"/>
        </w:rPr>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4AC07E79" w14:textId="77777777" w:rsidR="0059374A" w:rsidRPr="0059374A" w:rsidRDefault="0059374A" w:rsidP="0059374A">
      <w:pPr>
        <w:tabs>
          <w:tab w:val="left" w:pos="567"/>
          <w:tab w:val="left" w:pos="1437"/>
        </w:tabs>
        <w:ind w:firstLine="1134"/>
        <w:rPr>
          <w:rFonts w:ascii="Arial" w:hAnsi="Arial" w:cs="Arial"/>
          <w:spacing w:val="7"/>
          <w:sz w:val="20"/>
          <w:szCs w:val="20"/>
          <w:lang w:eastAsia="en-US"/>
        </w:rPr>
      </w:pPr>
      <w:r w:rsidRPr="0059374A">
        <w:rPr>
          <w:rFonts w:ascii="Arial" w:hAnsi="Arial" w:cs="Arial"/>
          <w:spacing w:val="7"/>
          <w:sz w:val="20"/>
          <w:szCs w:val="20"/>
          <w:lang w:eastAsia="en-US"/>
        </w:rPr>
        <w:t>18.10. Выдача Заявителю результата предоставления муниципальной услуги.</w:t>
      </w:r>
    </w:p>
    <w:p w14:paraId="55C0B7D4" w14:textId="77777777" w:rsidR="0059374A" w:rsidRPr="0059374A" w:rsidRDefault="0059374A" w:rsidP="0059374A">
      <w:pPr>
        <w:tabs>
          <w:tab w:val="left" w:pos="567"/>
        </w:tabs>
        <w:autoSpaceDE w:val="0"/>
        <w:autoSpaceDN w:val="0"/>
        <w:adjustRightInd w:val="0"/>
        <w:ind w:firstLine="1134"/>
        <w:rPr>
          <w:rFonts w:ascii="Arial" w:eastAsia="Calibri" w:hAnsi="Arial" w:cs="Arial"/>
          <w:sz w:val="20"/>
          <w:szCs w:val="20"/>
        </w:rPr>
      </w:pPr>
      <w:r w:rsidRPr="0059374A">
        <w:rPr>
          <w:rFonts w:ascii="Arial" w:eastAsia="Calibri" w:hAnsi="Arial" w:cs="Arial"/>
          <w:sz w:val="20"/>
          <w:szCs w:val="20"/>
        </w:rPr>
        <w:t xml:space="preserve">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w:t>
      </w:r>
      <w:r w:rsidRPr="0059374A">
        <w:rPr>
          <w:rFonts w:ascii="Arial" w:hAnsi="Arial" w:cs="Arial"/>
          <w:sz w:val="20"/>
          <w:szCs w:val="20"/>
        </w:rPr>
        <w:t>РПГУ</w:t>
      </w:r>
      <w:r w:rsidRPr="0059374A">
        <w:rPr>
          <w:rFonts w:ascii="Arial" w:eastAsia="Calibri" w:hAnsi="Arial" w:cs="Arial"/>
          <w:sz w:val="20"/>
          <w:szCs w:val="20"/>
        </w:rPr>
        <w:t>.</w:t>
      </w:r>
    </w:p>
    <w:p w14:paraId="5D5931FB"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DF4E96" w14:textId="77777777" w:rsidR="0059374A" w:rsidRPr="0059374A" w:rsidRDefault="0059374A" w:rsidP="0059374A">
      <w:pPr>
        <w:tabs>
          <w:tab w:val="left" w:pos="567"/>
        </w:tabs>
        <w:autoSpaceDE w:val="0"/>
        <w:autoSpaceDN w:val="0"/>
        <w:adjustRightInd w:val="0"/>
        <w:ind w:firstLine="1134"/>
        <w:rPr>
          <w:rFonts w:ascii="Arial" w:eastAsia="Calibri" w:hAnsi="Arial" w:cs="Arial"/>
          <w:sz w:val="20"/>
          <w:szCs w:val="20"/>
          <w:lang w:eastAsia="en-US"/>
        </w:rPr>
      </w:pPr>
      <w:r w:rsidRPr="0059374A">
        <w:rPr>
          <w:rFonts w:ascii="Arial" w:hAnsi="Arial" w:cs="Arial"/>
          <w:sz w:val="20"/>
          <w:szCs w:val="20"/>
        </w:rPr>
        <w:t xml:space="preserve">18.11. </w:t>
      </w:r>
      <w:r w:rsidRPr="0059374A">
        <w:rPr>
          <w:rFonts w:ascii="Arial" w:eastAsia="Calibri" w:hAnsi="Arial" w:cs="Arial"/>
          <w:sz w:val="20"/>
          <w:szCs w:val="20"/>
          <w:lang w:eastAsia="en-US"/>
        </w:rPr>
        <w:t>Способы подачи ходатайства (заявления) и документов и получение результата муниципальной услуги в МФЦ (по выбору Заявителя):</w:t>
      </w:r>
    </w:p>
    <w:p w14:paraId="2ED6B99E"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Заявитель подает заявление и документы в МФЦ, результат муниципальной услуги Заявитель получает в МФЦ;</w:t>
      </w:r>
    </w:p>
    <w:p w14:paraId="7E9BB62A"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Заявитель подает заявление и документы в администрации, результат муниципальной услуги Заявитель получает в МФЦ;</w:t>
      </w:r>
    </w:p>
    <w:p w14:paraId="36A86C4F"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Заявитель подает заявление и документы через ЕПГУ, РПГУ, результат муниципальной услуги Заявитель получает в МФЦ.</w:t>
      </w:r>
    </w:p>
    <w:p w14:paraId="764FE0B2" w14:textId="77777777" w:rsidR="0059374A" w:rsidRPr="0059374A" w:rsidRDefault="0059374A" w:rsidP="0059374A">
      <w:pPr>
        <w:tabs>
          <w:tab w:val="left" w:pos="567"/>
          <w:tab w:val="left" w:pos="1276"/>
          <w:tab w:val="left" w:pos="1489"/>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18.12.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9374A">
        <w:rPr>
          <w:rFonts w:ascii="Arial" w:hAnsi="Arial" w:cs="Arial"/>
          <w:color w:val="000000"/>
          <w:spacing w:val="10"/>
          <w:sz w:val="20"/>
          <w:szCs w:val="20"/>
          <w:lang w:eastAsia="en-US"/>
        </w:rPr>
        <w:t>самоуправления».</w:t>
      </w:r>
    </w:p>
    <w:p w14:paraId="716C103C" w14:textId="77777777" w:rsidR="0059374A" w:rsidRPr="0059374A" w:rsidRDefault="0059374A" w:rsidP="0059374A">
      <w:pPr>
        <w:tabs>
          <w:tab w:val="left" w:pos="567"/>
          <w:tab w:val="left" w:pos="1276"/>
          <w:tab w:val="left" w:pos="1388"/>
        </w:tabs>
        <w:ind w:firstLine="1134"/>
        <w:rPr>
          <w:rFonts w:ascii="Arial" w:hAnsi="Arial" w:cs="Arial"/>
          <w:spacing w:val="7"/>
          <w:sz w:val="20"/>
          <w:szCs w:val="20"/>
          <w:lang w:eastAsia="en-US"/>
        </w:rPr>
      </w:pPr>
      <w:r w:rsidRPr="0059374A">
        <w:rPr>
          <w:rFonts w:ascii="Arial" w:hAnsi="Arial" w:cs="Arial"/>
          <w:spacing w:val="7"/>
          <w:sz w:val="20"/>
          <w:szCs w:val="20"/>
          <w:lang w:eastAsia="en-US"/>
        </w:rPr>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9B7CC80" w14:textId="77777777" w:rsidR="0059374A" w:rsidRPr="0059374A" w:rsidRDefault="0059374A" w:rsidP="0059374A">
      <w:pPr>
        <w:tabs>
          <w:tab w:val="left" w:pos="567"/>
          <w:tab w:val="left" w:pos="1276"/>
          <w:tab w:val="left" w:pos="1379"/>
        </w:tabs>
        <w:ind w:firstLine="1134"/>
        <w:rPr>
          <w:rFonts w:ascii="Arial" w:hAnsi="Arial" w:cs="Arial"/>
          <w:spacing w:val="7"/>
          <w:sz w:val="20"/>
          <w:szCs w:val="20"/>
          <w:lang w:eastAsia="en-US"/>
        </w:rPr>
      </w:pPr>
      <w:r w:rsidRPr="0059374A">
        <w:rPr>
          <w:rFonts w:ascii="Arial" w:hAnsi="Arial" w:cs="Arial"/>
          <w:spacing w:val="7"/>
          <w:sz w:val="20"/>
          <w:szCs w:val="20"/>
          <w:lang w:eastAsia="en-US"/>
        </w:rPr>
        <w:t>18.14. Работник МФЦ осуществляет следующие действия:</w:t>
      </w:r>
    </w:p>
    <w:p w14:paraId="7B2D2A54" w14:textId="77777777" w:rsidR="0059374A" w:rsidRPr="0059374A" w:rsidRDefault="0059374A" w:rsidP="0059374A">
      <w:pPr>
        <w:tabs>
          <w:tab w:val="left" w:pos="567"/>
          <w:tab w:val="left" w:pos="1276"/>
          <w:tab w:val="left" w:pos="1379"/>
        </w:tabs>
        <w:ind w:firstLine="1134"/>
        <w:rPr>
          <w:rFonts w:ascii="Arial" w:hAnsi="Arial" w:cs="Arial"/>
          <w:spacing w:val="7"/>
          <w:sz w:val="20"/>
          <w:szCs w:val="20"/>
          <w:lang w:eastAsia="en-US"/>
        </w:rPr>
      </w:pPr>
      <w:r w:rsidRPr="0059374A">
        <w:rPr>
          <w:rFonts w:ascii="Arial" w:hAnsi="Arial" w:cs="Arial"/>
          <w:spacing w:val="7"/>
          <w:sz w:val="20"/>
          <w:szCs w:val="20"/>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BDE4EF" w14:textId="77777777" w:rsidR="0059374A" w:rsidRPr="0059374A" w:rsidRDefault="0059374A" w:rsidP="0059374A">
      <w:pPr>
        <w:tabs>
          <w:tab w:val="left" w:pos="567"/>
          <w:tab w:val="left" w:pos="1276"/>
          <w:tab w:val="left" w:pos="1379"/>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 проверяет полномочия представителя Заявителя (в случае обращения представителя Заявителя);</w:t>
      </w:r>
    </w:p>
    <w:p w14:paraId="26046796" w14:textId="77777777" w:rsidR="0059374A" w:rsidRPr="0059374A" w:rsidRDefault="0059374A" w:rsidP="0059374A">
      <w:pPr>
        <w:tabs>
          <w:tab w:val="left" w:pos="567"/>
          <w:tab w:val="left" w:pos="1276"/>
          <w:tab w:val="left" w:pos="1379"/>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 определяет статус исполнения заявления в АИС «МФЦ»; </w:t>
      </w:r>
    </w:p>
    <w:p w14:paraId="1206B944" w14:textId="77777777" w:rsidR="0059374A" w:rsidRPr="0059374A" w:rsidRDefault="0059374A" w:rsidP="0059374A">
      <w:pPr>
        <w:tabs>
          <w:tab w:val="left" w:pos="567"/>
          <w:tab w:val="left" w:pos="1276"/>
          <w:tab w:val="left" w:pos="1379"/>
        </w:tabs>
        <w:ind w:firstLine="1134"/>
        <w:rPr>
          <w:rFonts w:ascii="Arial" w:hAnsi="Arial" w:cs="Arial"/>
          <w:spacing w:val="7"/>
          <w:sz w:val="20"/>
          <w:szCs w:val="20"/>
          <w:lang w:eastAsia="en-US"/>
        </w:rPr>
      </w:pPr>
      <w:r w:rsidRPr="0059374A">
        <w:rPr>
          <w:rFonts w:ascii="Arial" w:hAnsi="Arial" w:cs="Arial"/>
          <w:spacing w:val="7"/>
          <w:sz w:val="20"/>
          <w:szCs w:val="20"/>
          <w:lang w:eastAsia="en-US"/>
        </w:rPr>
        <w:t>- выдает результат предоставления муниципальной услуги на бумажном носителе.</w:t>
      </w:r>
    </w:p>
    <w:p w14:paraId="26FE1C07" w14:textId="77777777" w:rsidR="0059374A" w:rsidRPr="0059374A" w:rsidRDefault="0059374A" w:rsidP="0059374A">
      <w:pPr>
        <w:tabs>
          <w:tab w:val="left" w:pos="1708"/>
        </w:tabs>
        <w:rPr>
          <w:rFonts w:ascii="Arial" w:hAnsi="Arial" w:cs="Arial"/>
          <w:b/>
          <w:bCs/>
          <w:spacing w:val="7"/>
          <w:sz w:val="20"/>
          <w:szCs w:val="20"/>
          <w:lang w:eastAsia="en-US"/>
        </w:rPr>
      </w:pPr>
      <w:r w:rsidRPr="0059374A">
        <w:rPr>
          <w:rFonts w:ascii="Arial" w:hAnsi="Arial" w:cs="Arial"/>
          <w:b/>
          <w:bCs/>
          <w:spacing w:val="7"/>
          <w:sz w:val="20"/>
          <w:szCs w:val="20"/>
          <w:lang w:val="en-US" w:eastAsia="en-US"/>
        </w:rPr>
        <w:t>III</w:t>
      </w:r>
      <w:r w:rsidRPr="0059374A">
        <w:rPr>
          <w:rFonts w:ascii="Arial" w:hAnsi="Arial" w:cs="Arial"/>
          <w:b/>
          <w:bCs/>
          <w:spacing w:val="7"/>
          <w:sz w:val="20"/>
          <w:szCs w:val="20"/>
          <w:lang w:eastAsia="en-US"/>
        </w:rPr>
        <w:t>. Состав, последовательность и сроки выполнения административных процедур</w:t>
      </w:r>
    </w:p>
    <w:p w14:paraId="7D860677" w14:textId="77777777" w:rsidR="0059374A" w:rsidRPr="0059374A" w:rsidRDefault="0059374A" w:rsidP="0059374A">
      <w:pPr>
        <w:tabs>
          <w:tab w:val="left" w:pos="0"/>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19. Состав, последовательность и сроки выполнения административных процедур (действий) при предоставлении муниципальной услуги</w:t>
      </w:r>
    </w:p>
    <w:p w14:paraId="19B2FFD7" w14:textId="77777777" w:rsidR="0059374A" w:rsidRPr="0059374A" w:rsidRDefault="0059374A" w:rsidP="0059374A">
      <w:pPr>
        <w:tabs>
          <w:tab w:val="left" w:pos="1134"/>
        </w:tabs>
        <w:ind w:firstLine="1134"/>
        <w:rPr>
          <w:rFonts w:ascii="Arial" w:hAnsi="Arial" w:cs="Arial"/>
          <w:b/>
          <w:iCs/>
          <w:spacing w:val="1"/>
          <w:sz w:val="20"/>
          <w:szCs w:val="20"/>
          <w:lang w:eastAsia="en-US"/>
        </w:rPr>
      </w:pPr>
      <w:r w:rsidRPr="0059374A">
        <w:rPr>
          <w:rFonts w:ascii="Arial" w:hAnsi="Arial" w:cs="Arial"/>
          <w:iCs/>
          <w:spacing w:val="1"/>
          <w:sz w:val="20"/>
          <w:szCs w:val="20"/>
          <w:lang w:eastAsia="en-US"/>
        </w:rPr>
        <w:t xml:space="preserve">19.1. </w:t>
      </w:r>
      <w:r w:rsidRPr="0059374A">
        <w:rPr>
          <w:rFonts w:ascii="Arial" w:hAnsi="Arial" w:cs="Arial"/>
          <w:b/>
          <w:iCs/>
          <w:spacing w:val="1"/>
          <w:sz w:val="20"/>
          <w:szCs w:val="20"/>
          <w:lang w:eastAsia="en-US"/>
        </w:rPr>
        <w:t>Перечень вариантов предоставления муниципальной услуги.</w:t>
      </w:r>
    </w:p>
    <w:p w14:paraId="030D9148"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Вариант 1. Отнесение земельного участка к определенной категории земель.</w:t>
      </w:r>
    </w:p>
    <w:p w14:paraId="3A8B3725" w14:textId="77777777" w:rsidR="0059374A" w:rsidRPr="0059374A" w:rsidRDefault="0059374A" w:rsidP="0059374A">
      <w:pPr>
        <w:tabs>
          <w:tab w:val="left" w:pos="0"/>
          <w:tab w:val="left" w:pos="567"/>
        </w:tabs>
        <w:ind w:firstLine="1134"/>
        <w:rPr>
          <w:rFonts w:ascii="Arial" w:hAnsi="Arial" w:cs="Arial"/>
          <w:iCs/>
          <w:spacing w:val="1"/>
          <w:sz w:val="20"/>
          <w:szCs w:val="20"/>
          <w:lang w:eastAsia="en-US"/>
        </w:rPr>
      </w:pPr>
      <w:r w:rsidRPr="0059374A">
        <w:rPr>
          <w:rFonts w:ascii="Arial" w:hAnsi="Arial" w:cs="Arial"/>
          <w:spacing w:val="1"/>
          <w:sz w:val="20"/>
          <w:szCs w:val="20"/>
          <w:lang w:eastAsia="en-US"/>
        </w:rPr>
        <w:t>Вариант 2. П</w:t>
      </w:r>
      <w:r w:rsidRPr="0059374A">
        <w:rPr>
          <w:rFonts w:ascii="Arial" w:hAnsi="Arial" w:cs="Arial"/>
          <w:iCs/>
          <w:spacing w:val="1"/>
          <w:sz w:val="20"/>
          <w:szCs w:val="20"/>
          <w:lang w:eastAsia="en-US"/>
        </w:rPr>
        <w:t xml:space="preserve">еревод земельного участка из одной категории в другую. </w:t>
      </w:r>
    </w:p>
    <w:p w14:paraId="09CF64EF" w14:textId="77777777" w:rsidR="0059374A" w:rsidRPr="0059374A" w:rsidRDefault="0059374A" w:rsidP="0059374A">
      <w:pPr>
        <w:ind w:firstLine="1134"/>
        <w:rPr>
          <w:rFonts w:ascii="Arial" w:hAnsi="Arial" w:cs="Arial"/>
          <w:iCs/>
          <w:spacing w:val="1"/>
          <w:sz w:val="20"/>
          <w:szCs w:val="20"/>
        </w:rPr>
      </w:pPr>
      <w:r w:rsidRPr="0059374A">
        <w:rPr>
          <w:rFonts w:ascii="Arial" w:hAnsi="Arial" w:cs="Arial"/>
          <w:iCs/>
          <w:spacing w:val="1"/>
          <w:sz w:val="20"/>
          <w:szCs w:val="20"/>
        </w:rPr>
        <w:t>Вариант 3. Выдача дубликата документа, выданного в результате предоставления муниципальной услуги.</w:t>
      </w:r>
    </w:p>
    <w:p w14:paraId="745FCACF" w14:textId="77777777" w:rsidR="0059374A" w:rsidRPr="0059374A" w:rsidRDefault="0059374A" w:rsidP="0059374A">
      <w:pPr>
        <w:ind w:firstLine="1134"/>
        <w:rPr>
          <w:rFonts w:ascii="Arial" w:hAnsi="Arial" w:cs="Arial"/>
          <w:sz w:val="20"/>
          <w:szCs w:val="20"/>
        </w:rPr>
      </w:pPr>
      <w:r w:rsidRPr="0059374A">
        <w:rPr>
          <w:rFonts w:ascii="Arial" w:hAnsi="Arial" w:cs="Arial"/>
          <w:iCs/>
          <w:spacing w:val="1"/>
          <w:sz w:val="20"/>
          <w:szCs w:val="20"/>
        </w:rPr>
        <w:t>Вариант 4. И</w:t>
      </w:r>
      <w:r w:rsidRPr="0059374A">
        <w:rPr>
          <w:rFonts w:ascii="Arial" w:hAnsi="Arial" w:cs="Arial"/>
          <w:sz w:val="20"/>
          <w:szCs w:val="20"/>
        </w:rPr>
        <w:t>справление допущенных опечаток и (или) ошибок в выданных в результате предоставления муниципальной услуги документах.</w:t>
      </w:r>
    </w:p>
    <w:p w14:paraId="19F46AED" w14:textId="77777777" w:rsidR="0059374A" w:rsidRPr="0059374A" w:rsidRDefault="0059374A" w:rsidP="0059374A">
      <w:pPr>
        <w:tabs>
          <w:tab w:val="left" w:pos="0"/>
        </w:tabs>
        <w:autoSpaceDE w:val="0"/>
        <w:autoSpaceDN w:val="0"/>
        <w:adjustRightInd w:val="0"/>
        <w:ind w:firstLine="1134"/>
        <w:contextualSpacing/>
        <w:rPr>
          <w:rFonts w:ascii="Arial" w:eastAsia="Calibri" w:hAnsi="Arial" w:cs="Arial"/>
          <w:sz w:val="20"/>
          <w:szCs w:val="20"/>
          <w:lang w:eastAsia="en-US"/>
        </w:rPr>
      </w:pPr>
      <w:r w:rsidRPr="0059374A">
        <w:rPr>
          <w:rFonts w:ascii="Arial" w:eastAsia="Calibri" w:hAnsi="Arial" w:cs="Arial"/>
          <w:iCs/>
          <w:spacing w:val="1"/>
          <w:sz w:val="20"/>
          <w:szCs w:val="20"/>
          <w:lang w:eastAsia="en-US"/>
        </w:rPr>
        <w:t xml:space="preserve">19.2. </w:t>
      </w:r>
      <w:r w:rsidRPr="0059374A">
        <w:rPr>
          <w:rFonts w:ascii="Arial" w:eastAsia="Calibri" w:hAnsi="Arial" w:cs="Arial"/>
          <w:sz w:val="20"/>
          <w:szCs w:val="20"/>
          <w:lang w:eastAsia="en-US"/>
        </w:rPr>
        <w:t>Профилирование Заявителя.</w:t>
      </w:r>
    </w:p>
    <w:p w14:paraId="50B6C629" w14:textId="77777777" w:rsidR="0059374A" w:rsidRPr="0059374A" w:rsidRDefault="0059374A" w:rsidP="0059374A">
      <w:pPr>
        <w:tabs>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14:paraId="0EDCF85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14:paraId="4E3045EC"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14:paraId="2CF7558A" w14:textId="77777777" w:rsidR="0059374A" w:rsidRPr="0059374A" w:rsidRDefault="0059374A" w:rsidP="0059374A">
      <w:pPr>
        <w:tabs>
          <w:tab w:val="left" w:pos="567"/>
        </w:tabs>
        <w:ind w:firstLine="1134"/>
        <w:rPr>
          <w:rFonts w:ascii="Arial" w:hAnsi="Arial" w:cs="Arial"/>
          <w:b/>
          <w:spacing w:val="7"/>
          <w:sz w:val="20"/>
          <w:szCs w:val="20"/>
          <w:lang w:eastAsia="en-US"/>
        </w:rPr>
      </w:pPr>
      <w:r w:rsidRPr="0059374A">
        <w:rPr>
          <w:rFonts w:ascii="Arial" w:hAnsi="Arial" w:cs="Arial"/>
          <w:iCs/>
          <w:spacing w:val="1"/>
          <w:sz w:val="20"/>
          <w:szCs w:val="20"/>
          <w:lang w:eastAsia="en-US"/>
        </w:rPr>
        <w:t xml:space="preserve">- прием и регистрация </w:t>
      </w:r>
      <w:r w:rsidRPr="0059374A">
        <w:rPr>
          <w:rFonts w:ascii="Arial" w:hAnsi="Arial" w:cs="Arial"/>
          <w:spacing w:val="7"/>
          <w:sz w:val="20"/>
          <w:szCs w:val="20"/>
          <w:lang w:eastAsia="en-US"/>
        </w:rPr>
        <w:t>ходатайства (заявления) и прилагаемых документов</w:t>
      </w:r>
      <w:r w:rsidRPr="0059374A">
        <w:rPr>
          <w:rFonts w:ascii="Arial" w:hAnsi="Arial" w:cs="Arial"/>
          <w:iCs/>
          <w:spacing w:val="1"/>
          <w:sz w:val="20"/>
          <w:szCs w:val="20"/>
          <w:lang w:eastAsia="en-US"/>
        </w:rPr>
        <w:t xml:space="preserve">; </w:t>
      </w:r>
    </w:p>
    <w:p w14:paraId="27994AB4"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 межведомственное информационное взаимодействие; </w:t>
      </w:r>
    </w:p>
    <w:p w14:paraId="3ED39E60"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 </w:t>
      </w:r>
      <w:r w:rsidRPr="0059374A">
        <w:rPr>
          <w:rFonts w:ascii="Arial" w:hAnsi="Arial" w:cs="Arial"/>
          <w:spacing w:val="7"/>
          <w:sz w:val="20"/>
          <w:szCs w:val="20"/>
          <w:lang w:eastAsia="en-US"/>
        </w:rPr>
        <w:t>принятие решения о предоставлении муниципальной услуги или об отказе в предоставлении муниципальной услуги</w:t>
      </w:r>
      <w:r w:rsidRPr="0059374A">
        <w:rPr>
          <w:rFonts w:ascii="Arial" w:hAnsi="Arial" w:cs="Arial"/>
          <w:iCs/>
          <w:spacing w:val="1"/>
          <w:sz w:val="20"/>
          <w:szCs w:val="20"/>
          <w:lang w:eastAsia="en-US"/>
        </w:rPr>
        <w:t>;</w:t>
      </w:r>
    </w:p>
    <w:p w14:paraId="576FB18C"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xml:space="preserve">- направление (выдача) результата муниципальной услуги; </w:t>
      </w:r>
    </w:p>
    <w:p w14:paraId="72FB3E8B"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 внесение результата муниципальной услуги в реестр юридически значимых записей.</w:t>
      </w:r>
    </w:p>
    <w:p w14:paraId="2B9B4FE9"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hAnsi="Arial" w:cs="Arial"/>
          <w:iCs/>
          <w:spacing w:val="1"/>
          <w:sz w:val="20"/>
          <w:szCs w:val="20"/>
          <w:lang w:eastAsia="en-US"/>
        </w:rPr>
        <w:t>19.4. Описание административных процедур представлено в Приложении № 3 к настоящему административному регламенту.</w:t>
      </w:r>
    </w:p>
    <w:p w14:paraId="00556967" w14:textId="77777777" w:rsidR="0059374A" w:rsidRPr="0059374A" w:rsidRDefault="0059374A" w:rsidP="0059374A">
      <w:pPr>
        <w:tabs>
          <w:tab w:val="left" w:pos="1134"/>
        </w:tabs>
        <w:ind w:firstLine="1134"/>
        <w:jc w:val="center"/>
        <w:rPr>
          <w:rFonts w:ascii="Arial" w:hAnsi="Arial" w:cs="Arial"/>
          <w:b/>
          <w:iCs/>
          <w:spacing w:val="1"/>
          <w:sz w:val="20"/>
          <w:szCs w:val="20"/>
          <w:lang w:eastAsia="en-US"/>
        </w:rPr>
      </w:pPr>
      <w:r w:rsidRPr="0059374A">
        <w:rPr>
          <w:rFonts w:ascii="Arial" w:hAnsi="Arial" w:cs="Arial"/>
          <w:b/>
          <w:iCs/>
          <w:spacing w:val="1"/>
          <w:sz w:val="20"/>
          <w:szCs w:val="20"/>
          <w:lang w:eastAsia="en-US"/>
        </w:rPr>
        <w:t>Описание вариантов предоставления муниципальной услуги.</w:t>
      </w:r>
    </w:p>
    <w:p w14:paraId="67B93A08" w14:textId="77777777" w:rsidR="0059374A" w:rsidRPr="0059374A" w:rsidRDefault="0059374A" w:rsidP="0059374A">
      <w:pPr>
        <w:tabs>
          <w:tab w:val="left" w:pos="1134"/>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 xml:space="preserve">19.5. Вариант 1. Отнесение земельного участка к определенной категории земель. </w:t>
      </w:r>
    </w:p>
    <w:p w14:paraId="47F425CA"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14:paraId="7C5A9949"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r w:rsidRPr="0059374A">
        <w:rPr>
          <w:rFonts w:ascii="Arial" w:hAnsi="Arial" w:cs="Arial"/>
          <w:sz w:val="20"/>
          <w:szCs w:val="20"/>
        </w:rPr>
        <w:t>.</w:t>
      </w:r>
      <w:r w:rsidRPr="0059374A">
        <w:rPr>
          <w:rFonts w:ascii="Arial" w:eastAsia="Calibri" w:hAnsi="Arial" w:cs="Arial"/>
          <w:sz w:val="20"/>
          <w:szCs w:val="20"/>
          <w:lang w:eastAsia="en-US"/>
        </w:rPr>
        <w:t xml:space="preserve"> </w:t>
      </w:r>
    </w:p>
    <w:p w14:paraId="3AB77CBB"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19.5.1. </w:t>
      </w:r>
      <w:r w:rsidRPr="0059374A">
        <w:rPr>
          <w:rFonts w:ascii="Arial" w:hAnsi="Arial" w:cs="Arial"/>
          <w:iCs/>
          <w:spacing w:val="1"/>
          <w:sz w:val="20"/>
          <w:szCs w:val="20"/>
        </w:rPr>
        <w:t xml:space="preserve">Прием и регистрация </w:t>
      </w:r>
      <w:r w:rsidRPr="0059374A">
        <w:rPr>
          <w:rFonts w:ascii="Arial" w:hAnsi="Arial" w:cs="Arial"/>
          <w:sz w:val="20"/>
          <w:szCs w:val="20"/>
        </w:rPr>
        <w:t>ходатайства об отнесении земельного участка к определенной категории и прилагаемых документов.</w:t>
      </w:r>
    </w:p>
    <w:p w14:paraId="2C38EB79"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14:paraId="1EAE5D1F"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14:paraId="223731C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устанавливает предмет обращения, личность Заявителя;</w:t>
      </w:r>
    </w:p>
    <w:p w14:paraId="3A7D45A8"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2E617DE"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проверяет соответствие заявления требованиям, установленным в соответствии с настоящим административным регламентом;</w:t>
      </w:r>
    </w:p>
    <w:p w14:paraId="002E97B0"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67DEE1E"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824AAB2"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Pr="0059374A">
          <w:rPr>
            <w:rFonts w:ascii="Arial" w:hAnsi="Arial" w:cs="Arial"/>
            <w:sz w:val="20"/>
            <w:szCs w:val="20"/>
          </w:rPr>
          <w:t>частью 18 статьи 14.1</w:t>
        </w:r>
      </w:hyperlink>
      <w:r w:rsidRPr="0059374A">
        <w:rPr>
          <w:rFonts w:ascii="Arial" w:hAnsi="Arial" w:cs="Arial"/>
          <w:sz w:val="20"/>
          <w:szCs w:val="20"/>
        </w:rPr>
        <w:t xml:space="preserve"> Федерального закона от 27.07.2006 № 149-ФЗ «Об информации, информационных технологиях и о защите информации».</w:t>
      </w:r>
    </w:p>
    <w:p w14:paraId="31B566E8"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59374A">
        <w:rPr>
          <w:rFonts w:ascii="Arial" w:hAnsi="Arial" w:cs="Arial"/>
          <w:bCs/>
          <w:sz w:val="20"/>
          <w:szCs w:val="20"/>
        </w:rPr>
        <w:t>Приложению № 4</w:t>
      </w:r>
      <w:r w:rsidRPr="0059374A">
        <w:rPr>
          <w:rFonts w:ascii="Arial" w:hAnsi="Arial" w:cs="Arial"/>
          <w:sz w:val="20"/>
          <w:szCs w:val="20"/>
        </w:rPr>
        <w:t xml:space="preserve"> к настоящему административному регламенту. </w:t>
      </w:r>
    </w:p>
    <w:p w14:paraId="1739A215"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14:paraId="190BC44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14:paraId="737526D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14:paraId="7060D50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14:paraId="4DD991B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14:paraId="2EB7CC0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14:paraId="5C1C263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После регистрации ходатайство об отнесении земельного участка к определенной категории и прилагаемые документы направляются ответственному специалисту, для назначения ответственного должностного лица за их рассмотрение.</w:t>
      </w:r>
    </w:p>
    <w:p w14:paraId="3EF3638D" w14:textId="77777777" w:rsidR="0059374A" w:rsidRPr="0059374A" w:rsidRDefault="0059374A" w:rsidP="0059374A">
      <w:pPr>
        <w:widowControl w:val="0"/>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19.5.2. </w:t>
      </w:r>
      <w:r w:rsidRPr="0059374A">
        <w:rPr>
          <w:rFonts w:ascii="Arial" w:hAnsi="Arial" w:cs="Arial"/>
          <w:iCs/>
          <w:spacing w:val="1"/>
          <w:sz w:val="20"/>
          <w:szCs w:val="20"/>
        </w:rPr>
        <w:t>Межведомственное информационное взаимодействие.</w:t>
      </w:r>
    </w:p>
    <w:p w14:paraId="1A3EE1F4" w14:textId="77777777" w:rsidR="0059374A" w:rsidRPr="0059374A" w:rsidRDefault="0059374A" w:rsidP="0059374A">
      <w:pPr>
        <w:widowControl w:val="0"/>
        <w:autoSpaceDE w:val="0"/>
        <w:autoSpaceDN w:val="0"/>
        <w:adjustRightInd w:val="0"/>
        <w:ind w:firstLine="1134"/>
        <w:rPr>
          <w:rFonts w:ascii="Arial" w:hAnsi="Arial" w:cs="Arial"/>
          <w:sz w:val="20"/>
          <w:szCs w:val="20"/>
        </w:rPr>
      </w:pPr>
      <w:r w:rsidRPr="0059374A">
        <w:rPr>
          <w:rFonts w:ascii="Arial" w:hAnsi="Arial" w:cs="Arial"/>
          <w:sz w:val="20"/>
          <w:szCs w:val="20"/>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14:paraId="796F1D49" w14:textId="77777777" w:rsidR="0059374A" w:rsidRPr="0059374A" w:rsidRDefault="0059374A" w:rsidP="0059374A">
      <w:pPr>
        <w:widowControl w:val="0"/>
        <w:autoSpaceDE w:val="0"/>
        <w:autoSpaceDN w:val="0"/>
        <w:adjustRightInd w:val="0"/>
        <w:ind w:firstLine="1134"/>
        <w:rPr>
          <w:rFonts w:ascii="Arial" w:eastAsia="Calibri" w:hAnsi="Arial" w:cs="Arial"/>
          <w:sz w:val="20"/>
          <w:szCs w:val="20"/>
          <w:lang w:eastAsia="en-US"/>
        </w:rPr>
      </w:pPr>
      <w:r w:rsidRPr="0059374A">
        <w:rPr>
          <w:rFonts w:ascii="Arial" w:hAnsi="Arial" w:cs="Arial"/>
          <w:sz w:val="20"/>
          <w:szCs w:val="20"/>
        </w:rPr>
        <w:t xml:space="preserve"> </w:t>
      </w:r>
      <w:r w:rsidRPr="0059374A">
        <w:rPr>
          <w:rFonts w:ascii="Arial" w:eastAsia="Calibri" w:hAnsi="Arial" w:cs="Arial"/>
          <w:sz w:val="20"/>
          <w:szCs w:val="20"/>
          <w:lang w:eastAsia="en-US"/>
        </w:rPr>
        <w:t>Результатом административной процедуры является получение документов (сведений), необходимых для предоставления муниципальной услуги.</w:t>
      </w:r>
    </w:p>
    <w:p w14:paraId="36C37CF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 настоящего административного регламента, если Заявитель не представил указанные документы самостоятельно.</w:t>
      </w:r>
    </w:p>
    <w:p w14:paraId="049D1A79" w14:textId="77777777" w:rsidR="0059374A" w:rsidRPr="0059374A" w:rsidRDefault="0059374A" w:rsidP="0059374A">
      <w:pPr>
        <w:ind w:firstLine="1134"/>
        <w:rPr>
          <w:rFonts w:ascii="Arial" w:hAnsi="Arial" w:cs="Arial"/>
          <w:sz w:val="20"/>
          <w:szCs w:val="20"/>
        </w:rPr>
      </w:pPr>
      <w:bookmarkStart w:id="14" w:name="P365"/>
      <w:bookmarkEnd w:id="14"/>
      <w:r w:rsidRPr="0059374A">
        <w:rPr>
          <w:rFonts w:ascii="Arial" w:hAnsi="Arial" w:cs="Arial"/>
          <w:sz w:val="20"/>
          <w:szCs w:val="20"/>
        </w:rPr>
        <w:t>Перечень запрашиваемых документов, необходимых для предоставления муниципальной услуги:</w:t>
      </w:r>
    </w:p>
    <w:p w14:paraId="1A0D3D2C" w14:textId="77777777" w:rsidR="0059374A" w:rsidRPr="0059374A" w:rsidRDefault="0059374A" w:rsidP="0059374A">
      <w:pPr>
        <w:ind w:firstLine="1134"/>
        <w:rPr>
          <w:rFonts w:ascii="Arial" w:hAnsi="Arial" w:cs="Arial"/>
          <w:sz w:val="20"/>
          <w:szCs w:val="20"/>
        </w:rPr>
      </w:pPr>
      <w:bookmarkStart w:id="15" w:name="P366"/>
      <w:bookmarkEnd w:id="15"/>
      <w:r w:rsidRPr="0059374A">
        <w:rPr>
          <w:rFonts w:ascii="Arial" w:hAnsi="Arial" w:cs="Arial"/>
          <w:sz w:val="20"/>
          <w:szCs w:val="20"/>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14:paraId="08F070B8" w14:textId="77777777" w:rsidR="0059374A" w:rsidRPr="0059374A" w:rsidRDefault="0059374A" w:rsidP="0059374A">
      <w:pPr>
        <w:ind w:firstLine="1134"/>
        <w:rPr>
          <w:rFonts w:ascii="Arial" w:hAnsi="Arial" w:cs="Arial"/>
          <w:sz w:val="20"/>
          <w:szCs w:val="20"/>
        </w:rPr>
      </w:pPr>
      <w:bookmarkStart w:id="16" w:name="P367"/>
      <w:bookmarkEnd w:id="16"/>
      <w:r w:rsidRPr="0059374A">
        <w:rPr>
          <w:rFonts w:ascii="Arial" w:hAnsi="Arial" w:cs="Arial"/>
          <w:sz w:val="20"/>
          <w:szCs w:val="20"/>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14:paraId="0B20EB0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Запрос о предоставлении в администрацию документов (их копий или сведений, содержащихся в них) содержит следующие сведения:</w:t>
      </w:r>
    </w:p>
    <w:p w14:paraId="08E46CF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наименование органа или организации, в адрес которых направляется межведомственный запрос;</w:t>
      </w:r>
    </w:p>
    <w:p w14:paraId="3E3607C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наименование муниципальной услуги, для предоставления которой необходимо представление документа и (или) информации;</w:t>
      </w:r>
    </w:p>
    <w:p w14:paraId="39D4CC9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3B95CE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lastRenderedPageBreak/>
        <w:t>- реквизиты и наименования документов, необходимых для предоставления муниципальной услуги.</w:t>
      </w:r>
    </w:p>
    <w:p w14:paraId="692EC00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14:paraId="418A5EE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14:paraId="7468B0B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Межведомственное информационное взаимодействие может осуществляется на бумажном носителе:</w:t>
      </w:r>
    </w:p>
    <w:p w14:paraId="6F51528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DD7AEE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 при необходимости представления оригиналов документов на бумажном носителе при направлении межведомственного запроса.</w:t>
      </w:r>
    </w:p>
    <w:p w14:paraId="765EA89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28778C2B"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eastAsia="Calibri" w:hAnsi="Arial" w:cs="Arial"/>
          <w:spacing w:val="7"/>
          <w:sz w:val="20"/>
          <w:szCs w:val="20"/>
          <w:lang w:eastAsia="en-US"/>
        </w:rPr>
        <w:t xml:space="preserve">19.5.3. </w:t>
      </w:r>
      <w:r w:rsidRPr="0059374A">
        <w:rPr>
          <w:rFonts w:ascii="Arial" w:hAnsi="Arial" w:cs="Arial"/>
          <w:spacing w:val="7"/>
          <w:sz w:val="20"/>
          <w:szCs w:val="20"/>
          <w:lang w:eastAsia="en-US"/>
        </w:rPr>
        <w:t>Принятие решения о предоставлении муниципальной услуги или об отказе в предоставлении муниципальной услуги</w:t>
      </w:r>
      <w:r w:rsidRPr="0059374A">
        <w:rPr>
          <w:rFonts w:ascii="Arial" w:hAnsi="Arial" w:cs="Arial"/>
          <w:iCs/>
          <w:spacing w:val="1"/>
          <w:sz w:val="20"/>
          <w:szCs w:val="20"/>
          <w:lang w:eastAsia="en-US"/>
        </w:rPr>
        <w:t>.</w:t>
      </w:r>
    </w:p>
    <w:p w14:paraId="0D490E4A"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9.1.,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14:paraId="46B5D6F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14:paraId="4905AB4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14:paraId="7987ECC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 результатам проверки документов и сведений специалист подготавливает проект соответствующего решения.</w:t>
      </w:r>
    </w:p>
    <w:p w14:paraId="6E93540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14:paraId="250C54C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14:paraId="651C6ED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14:paraId="0ED427B0"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14:paraId="7C0343A8"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eastAsia="Calibri" w:hAnsi="Arial" w:cs="Arial"/>
          <w:spacing w:val="7"/>
          <w:sz w:val="20"/>
          <w:szCs w:val="20"/>
          <w:lang w:eastAsia="en-US"/>
        </w:rPr>
        <w:t>19.5.4.</w:t>
      </w:r>
      <w:r w:rsidRPr="0059374A">
        <w:rPr>
          <w:rFonts w:ascii="Arial" w:hAnsi="Arial" w:cs="Arial"/>
          <w:b/>
          <w:iCs/>
          <w:spacing w:val="1"/>
          <w:sz w:val="20"/>
          <w:szCs w:val="20"/>
          <w:lang w:eastAsia="en-US"/>
        </w:rPr>
        <w:t xml:space="preserve"> </w:t>
      </w:r>
      <w:r w:rsidRPr="0059374A">
        <w:rPr>
          <w:rFonts w:ascii="Arial" w:hAnsi="Arial" w:cs="Arial"/>
          <w:iCs/>
          <w:spacing w:val="1"/>
          <w:sz w:val="20"/>
          <w:szCs w:val="20"/>
          <w:lang w:eastAsia="en-US"/>
        </w:rPr>
        <w:t>Направление (выдача) результата муниципальной услуги.</w:t>
      </w:r>
    </w:p>
    <w:p w14:paraId="24477121" w14:textId="77777777" w:rsidR="0059374A" w:rsidRPr="0059374A" w:rsidRDefault="0059374A" w:rsidP="0059374A">
      <w:pPr>
        <w:tabs>
          <w:tab w:val="left" w:pos="1134"/>
        </w:tabs>
        <w:ind w:firstLine="1134"/>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14:paraId="63CBC47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1B3C31D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 на бумажном носителе;</w:t>
      </w:r>
    </w:p>
    <w:p w14:paraId="6F51CD10"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 в форме электронного документа, подписанного с использованием усиленной квалифицированной электронной подписи главы </w:t>
      </w:r>
      <w:r w:rsidRPr="0059374A">
        <w:rPr>
          <w:rFonts w:ascii="Arial" w:eastAsia="Calibri" w:hAnsi="Arial" w:cs="Arial"/>
          <w:sz w:val="20"/>
          <w:szCs w:val="20"/>
        </w:rPr>
        <w:t xml:space="preserve">(уполномоченного должностного лица) </w:t>
      </w:r>
      <w:r w:rsidRPr="0059374A">
        <w:rPr>
          <w:rFonts w:ascii="Arial" w:hAnsi="Arial" w:cs="Arial"/>
          <w:sz w:val="20"/>
          <w:szCs w:val="20"/>
        </w:rPr>
        <w:t>администрации.</w:t>
      </w:r>
    </w:p>
    <w:p w14:paraId="3034E09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14:paraId="7798CB6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lastRenderedPageBreak/>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14:paraId="3BC04AB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При подаче ходатайства об отнесении земельного участка к определенной категории и прилагаемых документов через МФЦ решение выдается в МФЦ, если в ходатайстве об отнесении земельного участка к определенной категории не был указан иной способ.</w:t>
      </w:r>
    </w:p>
    <w:p w14:paraId="5AFF4B1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Срок предоставления Заявителю результата муниципальной услуги исчисляется со дня подписания </w:t>
      </w:r>
      <w:r w:rsidRPr="0059374A">
        <w:rPr>
          <w:rFonts w:ascii="Arial" w:eastAsia="Calibri" w:hAnsi="Arial" w:cs="Arial"/>
          <w:sz w:val="20"/>
          <w:szCs w:val="20"/>
          <w:lang w:eastAsia="en-US"/>
        </w:rPr>
        <w:t>документов, являющихся результатом предоставления муниципальной услуги,</w:t>
      </w:r>
      <w:r w:rsidRPr="0059374A">
        <w:rPr>
          <w:rFonts w:ascii="Arial" w:hAnsi="Arial" w:cs="Arial"/>
          <w:sz w:val="20"/>
          <w:szCs w:val="20"/>
        </w:rPr>
        <w:t xml:space="preserve"> и составляет 1 день (в пределах срока, установленного пунктом 7 настоящего административного регламента). </w:t>
      </w:r>
    </w:p>
    <w:p w14:paraId="0EF0677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19.5.5. Истребование от Заявителя дополнительных сведений не предусмотрено. </w:t>
      </w:r>
    </w:p>
    <w:p w14:paraId="37BDAC86" w14:textId="77777777" w:rsidR="0059374A" w:rsidRPr="0059374A" w:rsidRDefault="0059374A" w:rsidP="0059374A">
      <w:pPr>
        <w:tabs>
          <w:tab w:val="left" w:pos="0"/>
          <w:tab w:val="left" w:pos="567"/>
        </w:tabs>
        <w:ind w:firstLine="1134"/>
        <w:rPr>
          <w:rFonts w:ascii="Arial" w:hAnsi="Arial" w:cs="Arial"/>
          <w:b/>
          <w:iCs/>
          <w:spacing w:val="1"/>
          <w:sz w:val="20"/>
          <w:szCs w:val="20"/>
          <w:lang w:eastAsia="en-US"/>
        </w:rPr>
      </w:pPr>
      <w:r w:rsidRPr="0059374A">
        <w:rPr>
          <w:rFonts w:ascii="Arial" w:eastAsia="Calibri" w:hAnsi="Arial" w:cs="Arial"/>
          <w:b/>
          <w:iCs/>
          <w:spacing w:val="1"/>
          <w:sz w:val="20"/>
          <w:szCs w:val="20"/>
          <w:lang w:eastAsia="en-US"/>
        </w:rPr>
        <w:t>19.6.</w:t>
      </w:r>
      <w:r w:rsidRPr="0059374A">
        <w:rPr>
          <w:rFonts w:ascii="Arial" w:eastAsia="Calibri" w:hAnsi="Arial" w:cs="Arial"/>
          <w:b/>
          <w:i/>
          <w:iCs/>
          <w:spacing w:val="1"/>
          <w:sz w:val="20"/>
          <w:szCs w:val="20"/>
          <w:lang w:eastAsia="en-US"/>
        </w:rPr>
        <w:t xml:space="preserve"> </w:t>
      </w:r>
      <w:r w:rsidRPr="0059374A">
        <w:rPr>
          <w:rFonts w:ascii="Arial" w:hAnsi="Arial" w:cs="Arial"/>
          <w:b/>
          <w:spacing w:val="1"/>
          <w:sz w:val="20"/>
          <w:szCs w:val="20"/>
          <w:lang w:eastAsia="en-US"/>
        </w:rPr>
        <w:t>Вариант 2. П</w:t>
      </w:r>
      <w:r w:rsidRPr="0059374A">
        <w:rPr>
          <w:rFonts w:ascii="Arial" w:hAnsi="Arial" w:cs="Arial"/>
          <w:b/>
          <w:iCs/>
          <w:spacing w:val="1"/>
          <w:sz w:val="20"/>
          <w:szCs w:val="20"/>
          <w:lang w:eastAsia="en-US"/>
        </w:rPr>
        <w:t>еревод земельного участка из одной категории в другую.</w:t>
      </w:r>
    </w:p>
    <w:p w14:paraId="0290734A" w14:textId="77777777" w:rsidR="0059374A" w:rsidRPr="0059374A" w:rsidRDefault="0059374A" w:rsidP="0059374A">
      <w:pPr>
        <w:tabs>
          <w:tab w:val="left" w:pos="0"/>
          <w:tab w:val="left" w:pos="567"/>
        </w:tabs>
        <w:ind w:firstLine="1134"/>
        <w:rPr>
          <w:rFonts w:ascii="Arial" w:eastAsia="Calibri" w:hAnsi="Arial" w:cs="Arial"/>
          <w:iCs/>
          <w:spacing w:val="1"/>
          <w:sz w:val="20"/>
          <w:szCs w:val="20"/>
          <w:lang w:eastAsia="en-US"/>
        </w:rPr>
      </w:pPr>
      <w:r w:rsidRPr="0059374A">
        <w:rPr>
          <w:rFonts w:ascii="Arial" w:eastAsia="Calibri" w:hAnsi="Arial" w:cs="Arial"/>
          <w:iCs/>
          <w:spacing w:val="1"/>
          <w:sz w:val="20"/>
          <w:szCs w:val="20"/>
          <w:lang w:eastAsia="en-US"/>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14:paraId="7AA392DB"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r w:rsidRPr="0059374A">
        <w:rPr>
          <w:rFonts w:ascii="Arial" w:hAnsi="Arial" w:cs="Arial"/>
          <w:sz w:val="20"/>
          <w:szCs w:val="20"/>
        </w:rPr>
        <w:t>.</w:t>
      </w:r>
      <w:r w:rsidRPr="0059374A">
        <w:rPr>
          <w:rFonts w:ascii="Arial" w:eastAsia="Calibri" w:hAnsi="Arial" w:cs="Arial"/>
          <w:sz w:val="20"/>
          <w:szCs w:val="20"/>
          <w:lang w:eastAsia="en-US"/>
        </w:rPr>
        <w:t xml:space="preserve"> </w:t>
      </w:r>
    </w:p>
    <w:p w14:paraId="7045C582"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19.6.1. </w:t>
      </w:r>
      <w:r w:rsidRPr="0059374A">
        <w:rPr>
          <w:rFonts w:ascii="Arial" w:hAnsi="Arial" w:cs="Arial"/>
          <w:iCs/>
          <w:spacing w:val="1"/>
          <w:sz w:val="20"/>
          <w:szCs w:val="20"/>
        </w:rPr>
        <w:t xml:space="preserve">Прием и регистрация </w:t>
      </w:r>
      <w:r w:rsidRPr="0059374A">
        <w:rPr>
          <w:rFonts w:ascii="Arial" w:hAnsi="Arial" w:cs="Arial"/>
          <w:sz w:val="20"/>
          <w:szCs w:val="20"/>
        </w:rPr>
        <w:t>ходатайства о переводе земельного участка к определенной категории и прилагаемых документов.</w:t>
      </w:r>
    </w:p>
    <w:p w14:paraId="3FB6F700"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14:paraId="692E8EB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14:paraId="3A25186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14:paraId="3C2539A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14:paraId="7B216B2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Регистрация ходатайства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14:paraId="4C1956F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Результатом административной процедуры является регистрация ходатайства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и прилагаемых документов.</w:t>
      </w:r>
    </w:p>
    <w:p w14:paraId="032A35C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После регистрации ходатайство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и прилагаемые документы направляются назначения ответственному специалисту для их рассмотрения.</w:t>
      </w:r>
    </w:p>
    <w:p w14:paraId="055E9473"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19.6.2. </w:t>
      </w:r>
      <w:r w:rsidRPr="0059374A">
        <w:rPr>
          <w:rFonts w:ascii="Arial" w:hAnsi="Arial" w:cs="Arial"/>
          <w:iCs/>
          <w:spacing w:val="1"/>
          <w:sz w:val="20"/>
          <w:szCs w:val="20"/>
        </w:rPr>
        <w:t>Межведомственное информационное взаимодействие.</w:t>
      </w:r>
    </w:p>
    <w:p w14:paraId="1871C23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14:paraId="5F35936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Перечень документов и сведений, подлежащих истребованию, указан в пункте 10.1. настоящего административного регламента. </w:t>
      </w:r>
    </w:p>
    <w:p w14:paraId="25651E5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19.6.3. Принятие решения о предоставлении муниципальной услуги или об отказе в предоставлении муниципальной услуги. </w:t>
      </w:r>
    </w:p>
    <w:p w14:paraId="334AB7A5"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14:paraId="5473F0F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14:paraId="7EEFD3C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14:paraId="519D2F6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 результатам проверки документов и сведений специалист подготавливает проект соответствующего решения.</w:t>
      </w:r>
    </w:p>
    <w:p w14:paraId="163114E2"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Акт о переводе земель или земельных участков должен содержать следующие сведения:</w:t>
      </w:r>
    </w:p>
    <w:p w14:paraId="73FAE2FD"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lastRenderedPageBreak/>
        <w:t>1) основания изменения категории земель;</w:t>
      </w:r>
    </w:p>
    <w:p w14:paraId="7AE2E949"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2) границы и описание местоположения земель, для земельных участков также их площадь и кадастровые номера;</w:t>
      </w:r>
    </w:p>
    <w:p w14:paraId="6E1C8C94"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3) категория земель, перевод из которой осуществляется;</w:t>
      </w:r>
    </w:p>
    <w:p w14:paraId="5849FBBB"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4) категория земель, перевод в которую осуществляется.</w:t>
      </w:r>
    </w:p>
    <w:p w14:paraId="294B196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59374A">
        <w:rPr>
          <w:rFonts w:ascii="Arial" w:eastAsia="Calibri" w:hAnsi="Arial" w:cs="Arial"/>
          <w:sz w:val="20"/>
          <w:szCs w:val="20"/>
        </w:rPr>
        <w:t xml:space="preserve">о переводе земельного участка из одной категории в другую </w:t>
      </w:r>
      <w:r w:rsidRPr="0059374A">
        <w:rPr>
          <w:rFonts w:ascii="Arial" w:hAnsi="Arial" w:cs="Arial"/>
          <w:sz w:val="20"/>
          <w:szCs w:val="20"/>
        </w:rPr>
        <w:t>либо об отказе в предоставлении муниципальной услуги (далее – решение о предоставлении муниципальной услуги).</w:t>
      </w:r>
    </w:p>
    <w:p w14:paraId="411AC13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Решение о предоставлении (об отказе в предоставлении) муниципальной услуги подписывается главой (уполномоченным должностным лицом) администрации в том числе с использованием усиленной квалифицированной электронной подписи.</w:t>
      </w:r>
    </w:p>
    <w:p w14:paraId="3A7410CF"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14:paraId="11B5B243" w14:textId="77777777" w:rsidR="0059374A" w:rsidRPr="0059374A" w:rsidRDefault="0059374A" w:rsidP="0059374A">
      <w:pPr>
        <w:tabs>
          <w:tab w:val="left" w:pos="1134"/>
        </w:tabs>
        <w:ind w:firstLine="1134"/>
        <w:rPr>
          <w:rFonts w:ascii="Arial" w:hAnsi="Arial" w:cs="Arial"/>
          <w:iCs/>
          <w:spacing w:val="1"/>
          <w:sz w:val="20"/>
          <w:szCs w:val="20"/>
          <w:lang w:eastAsia="en-US"/>
        </w:rPr>
      </w:pPr>
      <w:r w:rsidRPr="0059374A">
        <w:rPr>
          <w:rFonts w:ascii="Arial" w:eastAsia="Calibri" w:hAnsi="Arial" w:cs="Arial"/>
          <w:spacing w:val="7"/>
          <w:sz w:val="20"/>
          <w:szCs w:val="20"/>
          <w:lang w:eastAsia="en-US"/>
        </w:rPr>
        <w:t>19.6.4.</w:t>
      </w:r>
      <w:r w:rsidRPr="0059374A">
        <w:rPr>
          <w:rFonts w:ascii="Arial" w:hAnsi="Arial" w:cs="Arial"/>
          <w:iCs/>
          <w:spacing w:val="1"/>
          <w:sz w:val="20"/>
          <w:szCs w:val="20"/>
          <w:lang w:eastAsia="en-US"/>
        </w:rPr>
        <w:t xml:space="preserve"> Направление (выдача) результата муниципальной услуги. </w:t>
      </w:r>
    </w:p>
    <w:p w14:paraId="02847EBF"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14:paraId="2FFF270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14:paraId="6A88EF84"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22597FB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1) на бумажном носителе;</w:t>
      </w:r>
    </w:p>
    <w:p w14:paraId="5E860E8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2) в форме электронного документа, подписанного с использованием усиленной квалифицированной электронной подписи главы администрации.</w:t>
      </w:r>
    </w:p>
    <w:p w14:paraId="57E8834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Должностным лицом, ответственным за выполнение административной процедуры, является специалист администрации.</w:t>
      </w:r>
    </w:p>
    <w:p w14:paraId="0E01D92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При подаче ходатайства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Заявителем не был указан иной способ.</w:t>
      </w:r>
    </w:p>
    <w:p w14:paraId="77F5294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При подаче ходатайства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не был указан иной способ. </w:t>
      </w:r>
    </w:p>
    <w:p w14:paraId="133E514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При подаче ходатайства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и прилагаемых документов через МФЦ решение направляется в МФЦ, если в ходатайстве </w:t>
      </w:r>
      <w:r w:rsidRPr="0059374A">
        <w:rPr>
          <w:rFonts w:ascii="Arial" w:eastAsia="Calibri" w:hAnsi="Arial" w:cs="Arial"/>
          <w:sz w:val="20"/>
          <w:szCs w:val="20"/>
        </w:rPr>
        <w:t>о переводе земельного участка из одной категории в другую</w:t>
      </w:r>
      <w:r w:rsidRPr="0059374A">
        <w:rPr>
          <w:rFonts w:ascii="Arial" w:hAnsi="Arial" w:cs="Arial"/>
          <w:sz w:val="20"/>
          <w:szCs w:val="20"/>
        </w:rPr>
        <w:t xml:space="preserve"> не был указан иной способ. </w:t>
      </w:r>
    </w:p>
    <w:p w14:paraId="58C0F69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14:paraId="7DC205D4" w14:textId="77777777" w:rsidR="0059374A" w:rsidRPr="0059374A" w:rsidRDefault="0059374A" w:rsidP="0059374A">
      <w:pPr>
        <w:tabs>
          <w:tab w:val="left" w:pos="1134"/>
        </w:tabs>
        <w:ind w:firstLine="1134"/>
        <w:rPr>
          <w:rFonts w:ascii="Arial" w:eastAsia="Calibri" w:hAnsi="Arial" w:cs="Arial"/>
          <w:spacing w:val="7"/>
          <w:sz w:val="20"/>
          <w:szCs w:val="20"/>
          <w:lang w:eastAsia="en-US"/>
        </w:rPr>
      </w:pPr>
      <w:r w:rsidRPr="0059374A">
        <w:rPr>
          <w:rFonts w:ascii="Arial" w:eastAsia="Calibri" w:hAnsi="Arial" w:cs="Arial"/>
          <w:spacing w:val="7"/>
          <w:sz w:val="20"/>
          <w:szCs w:val="20"/>
          <w:lang w:eastAsia="en-US"/>
        </w:rPr>
        <w:t>Истребование дополнительных сведений от Заявителя не предусмотрено.</w:t>
      </w:r>
    </w:p>
    <w:p w14:paraId="17668E94" w14:textId="77777777" w:rsidR="0059374A" w:rsidRPr="0059374A" w:rsidRDefault="0059374A" w:rsidP="0059374A">
      <w:pPr>
        <w:ind w:firstLine="1134"/>
        <w:rPr>
          <w:rFonts w:ascii="Arial" w:hAnsi="Arial" w:cs="Arial"/>
          <w:b/>
          <w:iCs/>
          <w:spacing w:val="1"/>
          <w:sz w:val="20"/>
          <w:szCs w:val="20"/>
        </w:rPr>
      </w:pPr>
      <w:r w:rsidRPr="0059374A">
        <w:rPr>
          <w:rFonts w:ascii="Arial" w:hAnsi="Arial" w:cs="Arial"/>
          <w:b/>
          <w:iCs/>
          <w:spacing w:val="1"/>
          <w:sz w:val="20"/>
          <w:szCs w:val="20"/>
        </w:rPr>
        <w:t xml:space="preserve">19.7. Вариант 3. Выдача дубликата документа, выданного в результате предоставления муниципальной услуги. </w:t>
      </w:r>
    </w:p>
    <w:p w14:paraId="54788148" w14:textId="77777777" w:rsidR="0059374A" w:rsidRPr="0059374A" w:rsidRDefault="0059374A" w:rsidP="0059374A">
      <w:pPr>
        <w:ind w:firstLine="1134"/>
        <w:rPr>
          <w:rFonts w:ascii="Arial" w:eastAsia="Calibri" w:hAnsi="Arial" w:cs="Arial"/>
          <w:sz w:val="20"/>
          <w:szCs w:val="20"/>
        </w:rPr>
      </w:pPr>
      <w:r w:rsidRPr="0059374A">
        <w:rPr>
          <w:rFonts w:ascii="Arial" w:eastAsia="Calibri" w:hAnsi="Arial" w:cs="Arial"/>
          <w:sz w:val="20"/>
          <w:szCs w:val="20"/>
          <w:lang w:eastAsia="en-US"/>
        </w:rPr>
        <w:t>Результатом предоставления муниципальной услуги</w:t>
      </w:r>
      <w:r w:rsidRPr="0059374A">
        <w:rPr>
          <w:rFonts w:ascii="Arial" w:eastAsia="Calibri" w:hAnsi="Arial" w:cs="Arial"/>
          <w:sz w:val="20"/>
          <w:szCs w:val="20"/>
        </w:rPr>
        <w:t xml:space="preserve"> в соответствии с настоящим вариантом</w:t>
      </w:r>
      <w:r w:rsidRPr="0059374A">
        <w:rPr>
          <w:rFonts w:ascii="Arial" w:eastAsia="Calibri" w:hAnsi="Arial" w:cs="Arial"/>
          <w:sz w:val="20"/>
          <w:szCs w:val="20"/>
          <w:lang w:eastAsia="en-US"/>
        </w:rPr>
        <w:t xml:space="preserve"> является выдача (направление) дубликата решения администрации об отнесении земельного участка к определенной категории земель либо </w:t>
      </w:r>
      <w:r w:rsidRPr="0059374A">
        <w:rPr>
          <w:rFonts w:ascii="Arial" w:eastAsia="Calibri" w:hAnsi="Arial" w:cs="Arial"/>
          <w:sz w:val="20"/>
          <w:szCs w:val="20"/>
        </w:rPr>
        <w:t>решения администрации о переводе земельного участка из одной категории в другую.</w:t>
      </w:r>
    </w:p>
    <w:p w14:paraId="2E0485DE"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14:paraId="7E905FE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14:paraId="03BBFAFC"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z w:val="20"/>
          <w:szCs w:val="20"/>
        </w:rPr>
        <w:t>Административная процедура по направлению межведомственных запросов для данного варианта не применяется.</w:t>
      </w:r>
    </w:p>
    <w:p w14:paraId="5D9855E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lastRenderedPageBreak/>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14:paraId="3824A69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14:paraId="711875C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14:paraId="526B3B9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14:paraId="76DA0A0F"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14:paraId="25C0EB78"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z w:val="20"/>
          <w:szCs w:val="20"/>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14:paraId="7516248C"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z w:val="20"/>
          <w:szCs w:val="20"/>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14:paraId="6D84F36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Получение дополнительных сведений от Заявителя не предусмотрено.</w:t>
      </w:r>
    </w:p>
    <w:p w14:paraId="207AFA5C" w14:textId="77777777" w:rsidR="0059374A" w:rsidRPr="0059374A" w:rsidRDefault="0059374A" w:rsidP="0059374A">
      <w:pPr>
        <w:ind w:firstLine="1134"/>
        <w:rPr>
          <w:rFonts w:ascii="Arial" w:hAnsi="Arial" w:cs="Arial"/>
          <w:b/>
          <w:sz w:val="20"/>
          <w:szCs w:val="20"/>
        </w:rPr>
      </w:pPr>
      <w:r w:rsidRPr="0059374A">
        <w:rPr>
          <w:rFonts w:ascii="Arial" w:hAnsi="Arial" w:cs="Arial"/>
          <w:b/>
          <w:iCs/>
          <w:spacing w:val="1"/>
          <w:sz w:val="20"/>
          <w:szCs w:val="20"/>
        </w:rPr>
        <w:t>19.8. Вариант 4. И</w:t>
      </w:r>
      <w:r w:rsidRPr="0059374A">
        <w:rPr>
          <w:rFonts w:ascii="Arial" w:hAnsi="Arial" w:cs="Arial"/>
          <w:b/>
          <w:sz w:val="20"/>
          <w:szCs w:val="20"/>
        </w:rPr>
        <w:t>справление допущенных опечаток и (или) ошибок в выданных в результате предоставления муниципальной услуги документах.</w:t>
      </w:r>
    </w:p>
    <w:p w14:paraId="28E34E9A" w14:textId="77777777" w:rsidR="0059374A" w:rsidRPr="0059374A" w:rsidRDefault="0059374A" w:rsidP="0059374A">
      <w:pPr>
        <w:ind w:firstLine="1134"/>
        <w:rPr>
          <w:rFonts w:ascii="Arial" w:eastAsia="Calibri" w:hAnsi="Arial" w:cs="Arial"/>
          <w:sz w:val="20"/>
          <w:szCs w:val="20"/>
        </w:rPr>
      </w:pPr>
      <w:r w:rsidRPr="0059374A">
        <w:rPr>
          <w:rFonts w:ascii="Arial" w:eastAsia="Calibri" w:hAnsi="Arial" w:cs="Arial"/>
          <w:sz w:val="20"/>
          <w:szCs w:val="20"/>
          <w:lang w:eastAsia="en-US"/>
        </w:rPr>
        <w:t>Результатом предоставления муниципальной услуги</w:t>
      </w:r>
      <w:r w:rsidRPr="0059374A">
        <w:rPr>
          <w:rFonts w:ascii="Arial" w:eastAsia="Calibri" w:hAnsi="Arial" w:cs="Arial"/>
          <w:sz w:val="20"/>
          <w:szCs w:val="20"/>
        </w:rPr>
        <w:t xml:space="preserve"> в соответствии с настоящим вариантом</w:t>
      </w:r>
      <w:r w:rsidRPr="0059374A">
        <w:rPr>
          <w:rFonts w:ascii="Arial" w:eastAsia="Calibri" w:hAnsi="Arial" w:cs="Arial"/>
          <w:sz w:val="20"/>
          <w:szCs w:val="20"/>
          <w:lang w:eastAsia="en-US"/>
        </w:rPr>
        <w:t xml:space="preserve"> является </w:t>
      </w:r>
      <w:r w:rsidRPr="0059374A">
        <w:rPr>
          <w:rFonts w:ascii="Arial" w:hAnsi="Arial" w:cs="Arial"/>
          <w:iCs/>
          <w:spacing w:val="1"/>
          <w:sz w:val="20"/>
          <w:szCs w:val="20"/>
        </w:rPr>
        <w:t>и</w:t>
      </w:r>
      <w:r w:rsidRPr="0059374A">
        <w:rPr>
          <w:rFonts w:ascii="Arial" w:hAnsi="Arial" w:cs="Arial"/>
          <w:sz w:val="20"/>
          <w:szCs w:val="20"/>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59374A">
        <w:rPr>
          <w:rFonts w:ascii="Arial" w:eastAsia="Calibri" w:hAnsi="Arial" w:cs="Arial"/>
          <w:sz w:val="20"/>
          <w:szCs w:val="20"/>
        </w:rPr>
        <w:t>.</w:t>
      </w:r>
    </w:p>
    <w:p w14:paraId="334B1FBF" w14:textId="77777777" w:rsidR="0059374A" w:rsidRPr="0059374A" w:rsidRDefault="0059374A" w:rsidP="0059374A">
      <w:pPr>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59374A">
        <w:rPr>
          <w:rFonts w:ascii="Arial" w:hAnsi="Arial" w:cs="Arial"/>
          <w:iCs/>
          <w:spacing w:val="1"/>
          <w:sz w:val="20"/>
          <w:szCs w:val="20"/>
        </w:rPr>
        <w:t>и</w:t>
      </w:r>
      <w:r w:rsidRPr="0059374A">
        <w:rPr>
          <w:rFonts w:ascii="Arial" w:hAnsi="Arial" w:cs="Arial"/>
          <w:sz w:val="20"/>
          <w:szCs w:val="20"/>
        </w:rPr>
        <w:t>справлении допущенных опечаток и (или) ошибок в выданных в результате предоставления муниципальной услуги документах</w:t>
      </w:r>
      <w:r w:rsidRPr="0059374A">
        <w:rPr>
          <w:rFonts w:ascii="Arial" w:eastAsia="Calibri" w:hAnsi="Arial" w:cs="Arial"/>
          <w:sz w:val="20"/>
          <w:szCs w:val="20"/>
          <w:lang w:eastAsia="en-US"/>
        </w:rPr>
        <w:t xml:space="preserve"> в администрацию либо в МФЦ.</w:t>
      </w:r>
    </w:p>
    <w:p w14:paraId="640DA5E5"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14:paraId="7AA23547"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z w:val="20"/>
          <w:szCs w:val="20"/>
        </w:rPr>
        <w:t>Административная процедура по направлению межведомственных запросов для данного варианта не применяется.</w:t>
      </w:r>
    </w:p>
    <w:p w14:paraId="3BE2E4F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14:paraId="0A77DC6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14:paraId="334E7BF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14:paraId="64F65678"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14:paraId="59602C15"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z w:val="20"/>
          <w:szCs w:val="20"/>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14:paraId="59881072" w14:textId="77777777" w:rsidR="0059374A" w:rsidRPr="0059374A" w:rsidRDefault="0059374A" w:rsidP="0059374A">
      <w:pPr>
        <w:widowControl w:val="0"/>
        <w:autoSpaceDE w:val="0"/>
        <w:autoSpaceDN w:val="0"/>
        <w:ind w:firstLine="1134"/>
        <w:rPr>
          <w:rFonts w:ascii="Arial" w:hAnsi="Arial" w:cs="Arial"/>
          <w:sz w:val="20"/>
          <w:szCs w:val="20"/>
        </w:rPr>
      </w:pPr>
      <w:r w:rsidRPr="0059374A">
        <w:rPr>
          <w:rFonts w:ascii="Arial" w:hAnsi="Arial" w:cs="Arial"/>
          <w:sz w:val="20"/>
          <w:szCs w:val="20"/>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14:paraId="53EBD80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Получение дополнительных сведений от Заявителя не предусмотрено.</w:t>
      </w:r>
    </w:p>
    <w:p w14:paraId="19CC677B"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hAnsi="Arial" w:cs="Arial"/>
          <w:iCs/>
          <w:spacing w:val="1"/>
          <w:sz w:val="20"/>
          <w:szCs w:val="20"/>
        </w:rPr>
        <w:t>19.9.</w:t>
      </w:r>
      <w:r w:rsidRPr="0059374A">
        <w:rPr>
          <w:rFonts w:ascii="Arial" w:eastAsia="Calibri" w:hAnsi="Arial" w:cs="Arial"/>
          <w:sz w:val="20"/>
          <w:szCs w:val="20"/>
          <w:lang w:eastAsia="en-US"/>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w:t>
      </w:r>
      <w:r w:rsidRPr="0059374A">
        <w:rPr>
          <w:rFonts w:ascii="Arial" w:eastAsia="Calibri" w:hAnsi="Arial" w:cs="Arial"/>
          <w:sz w:val="20"/>
          <w:szCs w:val="20"/>
          <w:lang w:eastAsia="en-US"/>
        </w:rPr>
        <w:lastRenderedPageBreak/>
        <w:t xml:space="preserve">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35" w:history="1">
        <w:r w:rsidRPr="0059374A">
          <w:rPr>
            <w:rFonts w:ascii="Arial" w:eastAsia="Calibri" w:hAnsi="Arial" w:cs="Arial"/>
            <w:sz w:val="20"/>
            <w:szCs w:val="20"/>
            <w:lang w:eastAsia="en-US"/>
          </w:rPr>
          <w:t>законом</w:t>
        </w:r>
      </w:hyperlink>
      <w:r w:rsidRPr="0059374A">
        <w:rPr>
          <w:rFonts w:ascii="Arial" w:eastAsia="Calibri" w:hAnsi="Arial" w:cs="Arial"/>
          <w:sz w:val="20"/>
          <w:szCs w:val="20"/>
          <w:lang w:eastAsia="en-US"/>
        </w:rPr>
        <w:t xml:space="preserve"> от 13.07.2015 № 218-ФЗ «О государственной регистрации недвижимости».</w:t>
      </w:r>
    </w:p>
    <w:p w14:paraId="51AA9DB8" w14:textId="77777777" w:rsidR="0059374A" w:rsidRPr="0059374A" w:rsidRDefault="0059374A" w:rsidP="0059374A">
      <w:pPr>
        <w:autoSpaceDE w:val="0"/>
        <w:autoSpaceDN w:val="0"/>
        <w:adjustRightInd w:val="0"/>
        <w:ind w:firstLine="1134"/>
        <w:rPr>
          <w:rFonts w:ascii="Arial" w:eastAsia="Calibri" w:hAnsi="Arial" w:cs="Arial"/>
          <w:sz w:val="20"/>
          <w:szCs w:val="20"/>
          <w:lang w:eastAsia="en-US"/>
        </w:rPr>
      </w:pPr>
      <w:r w:rsidRPr="0059374A">
        <w:rPr>
          <w:rFonts w:ascii="Arial" w:hAnsi="Arial" w:cs="Arial"/>
          <w:iCs/>
          <w:spacing w:val="1"/>
          <w:sz w:val="20"/>
          <w:szCs w:val="20"/>
        </w:rPr>
        <w:t xml:space="preserve">19.10. </w:t>
      </w:r>
      <w:r w:rsidRPr="0059374A">
        <w:rPr>
          <w:rFonts w:ascii="Arial" w:eastAsia="Calibri" w:hAnsi="Arial" w:cs="Arial"/>
          <w:sz w:val="20"/>
          <w:szCs w:val="20"/>
          <w:lang w:eastAsia="en-US"/>
        </w:rPr>
        <w:t xml:space="preserve">Порядок оставления запроса Заявителя без рассмотрения. </w:t>
      </w:r>
    </w:p>
    <w:p w14:paraId="197172FD"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05510E7"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A764236"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35D6F8B8"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Оснований для отказа в оставлении запроса о предоставлении муниципальной услуги без рассмотрения не предусмотрено. </w:t>
      </w:r>
    </w:p>
    <w:p w14:paraId="1310824A"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20. Порядок оставления запроса Заявителя без рассмотрения. </w:t>
      </w:r>
    </w:p>
    <w:p w14:paraId="7B630362"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2085B0C7"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3DB849B" w14:textId="77777777" w:rsidR="0059374A" w:rsidRPr="0059374A" w:rsidRDefault="0059374A" w:rsidP="0059374A">
      <w:pPr>
        <w:autoSpaceDE w:val="0"/>
        <w:autoSpaceDN w:val="0"/>
        <w:adjustRightInd w:val="0"/>
        <w:ind w:firstLine="1134"/>
        <w:rPr>
          <w:rFonts w:ascii="Arial" w:hAnsi="Arial" w:cs="Arial"/>
          <w:sz w:val="20"/>
          <w:szCs w:val="20"/>
        </w:rPr>
      </w:pPr>
      <w:r w:rsidRPr="0059374A">
        <w:rPr>
          <w:rFonts w:ascii="Arial" w:hAnsi="Arial" w:cs="Arial"/>
          <w:sz w:val="20"/>
          <w:szCs w:val="20"/>
        </w:rPr>
        <w:t>Срок рассмотрения запроса об оставлении заявления о предоставлении муниципальной услуги без рассмотрения – 1 рабочий день.</w:t>
      </w:r>
    </w:p>
    <w:p w14:paraId="577AFEA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24875BE7" w14:textId="77777777" w:rsidR="0059374A" w:rsidRPr="0059374A" w:rsidRDefault="0059374A" w:rsidP="0059374A">
      <w:pPr>
        <w:tabs>
          <w:tab w:val="left" w:pos="0"/>
        </w:tabs>
        <w:jc w:val="center"/>
        <w:rPr>
          <w:rFonts w:ascii="Arial" w:hAnsi="Arial" w:cs="Arial"/>
          <w:b/>
          <w:bCs/>
          <w:spacing w:val="7"/>
          <w:sz w:val="20"/>
          <w:szCs w:val="20"/>
          <w:lang w:eastAsia="en-US"/>
        </w:rPr>
      </w:pPr>
      <w:bookmarkStart w:id="17" w:name="bookmark2"/>
      <w:r w:rsidRPr="0059374A">
        <w:rPr>
          <w:rFonts w:ascii="Arial" w:eastAsia="SimSun" w:hAnsi="Arial" w:cs="Arial"/>
          <w:b/>
          <w:sz w:val="20"/>
          <w:szCs w:val="20"/>
          <w:lang w:val="en-US"/>
        </w:rPr>
        <w:t>IV</w:t>
      </w:r>
      <w:r w:rsidRPr="0059374A">
        <w:rPr>
          <w:rFonts w:ascii="Arial" w:eastAsia="SimSun" w:hAnsi="Arial" w:cs="Arial"/>
          <w:b/>
          <w:sz w:val="20"/>
          <w:szCs w:val="20"/>
        </w:rPr>
        <w:t xml:space="preserve">. </w:t>
      </w:r>
      <w:r w:rsidRPr="0059374A">
        <w:rPr>
          <w:rFonts w:ascii="Arial" w:hAnsi="Arial" w:cs="Arial"/>
          <w:b/>
          <w:bCs/>
          <w:spacing w:val="7"/>
          <w:sz w:val="20"/>
          <w:szCs w:val="20"/>
          <w:lang w:eastAsia="en-US"/>
        </w:rPr>
        <w:t>Формы контроля за исполнением административного регламента</w:t>
      </w:r>
      <w:bookmarkEnd w:id="17"/>
    </w:p>
    <w:p w14:paraId="77DD7898" w14:textId="77777777" w:rsidR="0059374A" w:rsidRPr="0059374A" w:rsidRDefault="0059374A" w:rsidP="0059374A">
      <w:pPr>
        <w:tabs>
          <w:tab w:val="left" w:pos="0"/>
          <w:tab w:val="left" w:pos="1134"/>
          <w:tab w:val="left" w:pos="1276"/>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684A98" w14:textId="77777777" w:rsidR="0059374A" w:rsidRPr="0059374A" w:rsidRDefault="0059374A" w:rsidP="0059374A">
      <w:pPr>
        <w:tabs>
          <w:tab w:val="left" w:pos="0"/>
          <w:tab w:val="left" w:pos="1134"/>
          <w:tab w:val="left" w:pos="1276"/>
        </w:tabs>
        <w:ind w:firstLine="1134"/>
        <w:rPr>
          <w:rFonts w:ascii="Arial" w:hAnsi="Arial" w:cs="Arial"/>
          <w:spacing w:val="7"/>
          <w:sz w:val="20"/>
          <w:szCs w:val="20"/>
          <w:lang w:eastAsia="en-US"/>
        </w:rPr>
      </w:pPr>
      <w:r w:rsidRPr="0059374A">
        <w:rPr>
          <w:rFonts w:ascii="Arial" w:hAnsi="Arial" w:cs="Arial"/>
          <w:spacing w:val="7"/>
          <w:sz w:val="20"/>
          <w:szCs w:val="20"/>
          <w:lang w:eastAsia="en-US"/>
        </w:rPr>
        <w:t>21.1. Плановые проверки осуществляются на основании годовых планов работы администрации, утверждаемых уполномоченным должностным лицом.</w:t>
      </w:r>
    </w:p>
    <w:p w14:paraId="6A0267EE" w14:textId="77777777" w:rsidR="0059374A" w:rsidRPr="0059374A" w:rsidRDefault="0059374A" w:rsidP="0059374A">
      <w:pPr>
        <w:tabs>
          <w:tab w:val="left" w:pos="0"/>
          <w:tab w:val="left" w:pos="1134"/>
          <w:tab w:val="left" w:pos="1276"/>
        </w:tabs>
        <w:ind w:firstLine="1134"/>
        <w:rPr>
          <w:rFonts w:ascii="Arial" w:hAnsi="Arial" w:cs="Arial"/>
          <w:spacing w:val="7"/>
          <w:sz w:val="20"/>
          <w:szCs w:val="20"/>
          <w:lang w:eastAsia="en-US"/>
        </w:rPr>
      </w:pPr>
      <w:r w:rsidRPr="0059374A">
        <w:rPr>
          <w:rFonts w:ascii="Arial" w:hAnsi="Arial" w:cs="Arial"/>
          <w:spacing w:val="7"/>
          <w:sz w:val="20"/>
          <w:szCs w:val="20"/>
          <w:lang w:eastAsia="en-US"/>
        </w:rPr>
        <w:t>При плановой проверке полноты и качества предоставления муниципальной услуги контролю подлежат:</w:t>
      </w:r>
    </w:p>
    <w:p w14:paraId="795A16EF" w14:textId="77777777" w:rsidR="0059374A" w:rsidRPr="0059374A" w:rsidRDefault="0059374A" w:rsidP="0059374A">
      <w:pPr>
        <w:tabs>
          <w:tab w:val="left" w:pos="0"/>
          <w:tab w:val="left" w:pos="964"/>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а) соблюдение сроков предоставления муниципальной услуги;</w:t>
      </w:r>
    </w:p>
    <w:p w14:paraId="102ECA3C" w14:textId="77777777" w:rsidR="0059374A" w:rsidRPr="0059374A" w:rsidRDefault="0059374A" w:rsidP="0059374A">
      <w:pPr>
        <w:tabs>
          <w:tab w:val="left" w:pos="0"/>
          <w:tab w:val="left" w:pos="851"/>
          <w:tab w:val="left" w:pos="981"/>
        </w:tabs>
        <w:ind w:firstLine="1134"/>
        <w:rPr>
          <w:rFonts w:ascii="Arial" w:hAnsi="Arial" w:cs="Arial"/>
          <w:spacing w:val="7"/>
          <w:sz w:val="20"/>
          <w:szCs w:val="20"/>
          <w:lang w:eastAsia="en-US"/>
        </w:rPr>
      </w:pPr>
      <w:r w:rsidRPr="0059374A">
        <w:rPr>
          <w:rFonts w:ascii="Arial" w:hAnsi="Arial" w:cs="Arial"/>
          <w:spacing w:val="7"/>
          <w:sz w:val="20"/>
          <w:szCs w:val="20"/>
          <w:lang w:eastAsia="en-US"/>
        </w:rPr>
        <w:t>б) соблюдение положений настоящего административного регламента;</w:t>
      </w:r>
    </w:p>
    <w:p w14:paraId="6E111990" w14:textId="77777777" w:rsidR="0059374A" w:rsidRPr="0059374A" w:rsidRDefault="0059374A" w:rsidP="0059374A">
      <w:pPr>
        <w:tabs>
          <w:tab w:val="left" w:pos="0"/>
          <w:tab w:val="left" w:pos="987"/>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210EAB3E" w14:textId="77777777" w:rsidR="0059374A" w:rsidRPr="0059374A" w:rsidRDefault="0059374A" w:rsidP="0059374A">
      <w:pPr>
        <w:tabs>
          <w:tab w:val="left" w:pos="0"/>
          <w:tab w:val="left" w:pos="987"/>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21.2. Основанием для проведения внеплановых проверок являются:</w:t>
      </w:r>
    </w:p>
    <w:p w14:paraId="4ACC1BCD" w14:textId="77777777" w:rsidR="0059374A" w:rsidRPr="0059374A" w:rsidRDefault="0059374A" w:rsidP="0059374A">
      <w:pPr>
        <w:tabs>
          <w:tab w:val="left" w:pos="0"/>
          <w:tab w:val="left" w:pos="1057"/>
        </w:tabs>
        <w:ind w:firstLine="1134"/>
        <w:rPr>
          <w:rFonts w:ascii="Arial" w:hAnsi="Arial" w:cs="Arial"/>
          <w:spacing w:val="7"/>
          <w:sz w:val="20"/>
          <w:szCs w:val="20"/>
          <w:lang w:eastAsia="en-US"/>
        </w:rPr>
      </w:pPr>
      <w:r w:rsidRPr="0059374A">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13535CBE" w14:textId="77777777" w:rsidR="0059374A" w:rsidRPr="0059374A" w:rsidRDefault="0059374A" w:rsidP="0059374A">
      <w:pPr>
        <w:tabs>
          <w:tab w:val="left" w:pos="0"/>
          <w:tab w:val="left" w:pos="1276"/>
          <w:tab w:val="left" w:pos="1414"/>
        </w:tabs>
        <w:ind w:firstLine="1134"/>
        <w:rPr>
          <w:rFonts w:ascii="Arial" w:hAnsi="Arial" w:cs="Arial"/>
          <w:spacing w:val="7"/>
          <w:sz w:val="20"/>
          <w:szCs w:val="20"/>
          <w:lang w:eastAsia="en-US"/>
        </w:rPr>
      </w:pPr>
      <w:r w:rsidRPr="0059374A">
        <w:rPr>
          <w:rFonts w:ascii="Arial" w:hAnsi="Arial" w:cs="Arial"/>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0019B3A1" w14:textId="77777777" w:rsidR="0059374A" w:rsidRPr="0059374A" w:rsidRDefault="0059374A" w:rsidP="0059374A">
      <w:pPr>
        <w:tabs>
          <w:tab w:val="left" w:pos="0"/>
          <w:tab w:val="left" w:pos="1276"/>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50CC95A" w14:textId="77777777" w:rsidR="0059374A" w:rsidRPr="0059374A" w:rsidRDefault="0059374A" w:rsidP="0059374A">
      <w:pPr>
        <w:tabs>
          <w:tab w:val="left" w:pos="0"/>
          <w:tab w:val="left" w:pos="1276"/>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69585CD" w14:textId="77777777" w:rsidR="0059374A" w:rsidRPr="0059374A" w:rsidRDefault="0059374A" w:rsidP="0059374A">
      <w:pPr>
        <w:tabs>
          <w:tab w:val="left" w:pos="0"/>
          <w:tab w:val="left" w:pos="1276"/>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21.5. Требованиями к порядку и формам текущего контроля за предоставлением муниципальной услуги являются независимость, тщательность. </w:t>
      </w:r>
    </w:p>
    <w:p w14:paraId="313AAD37" w14:textId="77777777" w:rsidR="0059374A" w:rsidRPr="0059374A" w:rsidRDefault="0059374A" w:rsidP="0059374A">
      <w:pPr>
        <w:tabs>
          <w:tab w:val="left" w:pos="0"/>
          <w:tab w:val="left" w:pos="1276"/>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3313E31C" w14:textId="77777777" w:rsidR="0059374A" w:rsidRPr="0059374A" w:rsidRDefault="0059374A" w:rsidP="0059374A">
      <w:pPr>
        <w:tabs>
          <w:tab w:val="left" w:pos="0"/>
          <w:tab w:val="left" w:pos="1276"/>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lastRenderedPageBreak/>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1CFC71A1" w14:textId="77777777" w:rsidR="0059374A" w:rsidRPr="0059374A" w:rsidRDefault="0059374A" w:rsidP="0059374A">
      <w:pPr>
        <w:tabs>
          <w:tab w:val="left" w:pos="0"/>
          <w:tab w:val="left" w:pos="1276"/>
          <w:tab w:val="left" w:pos="1408"/>
        </w:tabs>
        <w:ind w:firstLine="1134"/>
        <w:rPr>
          <w:rFonts w:ascii="Arial" w:hAnsi="Arial" w:cs="Arial"/>
          <w:spacing w:val="7"/>
          <w:sz w:val="20"/>
          <w:szCs w:val="20"/>
          <w:lang w:eastAsia="en-US"/>
        </w:rPr>
      </w:pPr>
      <w:r w:rsidRPr="0059374A">
        <w:rPr>
          <w:rFonts w:ascii="Arial" w:hAnsi="Arial" w:cs="Arial"/>
          <w:spacing w:val="7"/>
          <w:sz w:val="20"/>
          <w:szCs w:val="20"/>
          <w:lang w:eastAsia="en-US"/>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B9FF9C5" w14:textId="77777777" w:rsidR="0059374A" w:rsidRPr="0059374A" w:rsidRDefault="0059374A" w:rsidP="0059374A">
      <w:pPr>
        <w:tabs>
          <w:tab w:val="left" w:pos="0"/>
          <w:tab w:val="left" w:pos="1134"/>
        </w:tabs>
        <w:ind w:firstLine="1134"/>
        <w:rPr>
          <w:rFonts w:ascii="Arial" w:hAnsi="Arial" w:cs="Arial"/>
          <w:b/>
          <w:iCs/>
          <w:spacing w:val="1"/>
          <w:sz w:val="20"/>
          <w:szCs w:val="20"/>
          <w:lang w:eastAsia="en-US"/>
        </w:rPr>
      </w:pPr>
      <w:r w:rsidRPr="0059374A">
        <w:rPr>
          <w:rFonts w:ascii="Arial" w:hAnsi="Arial" w:cs="Arial"/>
          <w:b/>
          <w:iCs/>
          <w:spacing w:val="1"/>
          <w:sz w:val="20"/>
          <w:szCs w:val="20"/>
          <w:lang w:eastAsia="en-US"/>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3DAA98" w14:textId="77777777" w:rsidR="0059374A" w:rsidRPr="0059374A" w:rsidRDefault="0059374A" w:rsidP="0059374A">
      <w:pPr>
        <w:tabs>
          <w:tab w:val="left" w:pos="0"/>
          <w:tab w:val="left" w:pos="1134"/>
          <w:tab w:val="left" w:pos="1276"/>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14:paraId="4FC6739E" w14:textId="77777777" w:rsidR="0059374A" w:rsidRPr="0059374A" w:rsidRDefault="0059374A" w:rsidP="0059374A">
      <w:pPr>
        <w:tabs>
          <w:tab w:val="left" w:pos="0"/>
          <w:tab w:val="left" w:pos="1134"/>
          <w:tab w:val="left" w:pos="1276"/>
        </w:tabs>
        <w:ind w:firstLine="1134"/>
        <w:rPr>
          <w:rFonts w:ascii="Arial" w:hAnsi="Arial" w:cs="Arial"/>
          <w:spacing w:val="7"/>
          <w:sz w:val="20"/>
          <w:szCs w:val="20"/>
          <w:lang w:eastAsia="en-US"/>
        </w:rPr>
      </w:pPr>
      <w:r w:rsidRPr="0059374A">
        <w:rPr>
          <w:rFonts w:ascii="Arial" w:hAnsi="Arial" w:cs="Arial"/>
          <w:spacing w:val="7"/>
          <w:sz w:val="20"/>
          <w:szCs w:val="20"/>
          <w:lang w:eastAsia="en-US"/>
        </w:rPr>
        <w:t>22.2. Плановые проверки осуществляются на основании годовых планов работы администрации, утверждаемых уполномоченным должностным лицом.</w:t>
      </w:r>
    </w:p>
    <w:p w14:paraId="0B4E4B8B" w14:textId="77777777" w:rsidR="0059374A" w:rsidRPr="0059374A" w:rsidRDefault="0059374A" w:rsidP="0059374A">
      <w:pPr>
        <w:tabs>
          <w:tab w:val="left" w:pos="0"/>
          <w:tab w:val="left" w:pos="1134"/>
          <w:tab w:val="left" w:pos="1276"/>
        </w:tabs>
        <w:ind w:firstLine="1134"/>
        <w:rPr>
          <w:rFonts w:ascii="Arial" w:hAnsi="Arial" w:cs="Arial"/>
          <w:spacing w:val="7"/>
          <w:sz w:val="20"/>
          <w:szCs w:val="20"/>
          <w:lang w:eastAsia="en-US"/>
        </w:rPr>
      </w:pPr>
      <w:r w:rsidRPr="0059374A">
        <w:rPr>
          <w:rFonts w:ascii="Arial" w:hAnsi="Arial" w:cs="Arial"/>
          <w:spacing w:val="7"/>
          <w:sz w:val="20"/>
          <w:szCs w:val="20"/>
          <w:lang w:eastAsia="en-US"/>
        </w:rPr>
        <w:t>При плановой проверке полноты и качества предоставления муниципальной услуги контролю подлежат:</w:t>
      </w:r>
    </w:p>
    <w:p w14:paraId="55B4D07D" w14:textId="77777777" w:rsidR="0059374A" w:rsidRPr="0059374A" w:rsidRDefault="0059374A" w:rsidP="0059374A">
      <w:pPr>
        <w:tabs>
          <w:tab w:val="left" w:pos="0"/>
          <w:tab w:val="left" w:pos="964"/>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а) соблюдение сроков предоставления муниципальной услуги;</w:t>
      </w:r>
    </w:p>
    <w:p w14:paraId="14AF1FB5" w14:textId="77777777" w:rsidR="0059374A" w:rsidRPr="0059374A" w:rsidRDefault="0059374A" w:rsidP="0059374A">
      <w:pPr>
        <w:tabs>
          <w:tab w:val="left" w:pos="0"/>
          <w:tab w:val="left" w:pos="851"/>
          <w:tab w:val="left" w:pos="981"/>
        </w:tabs>
        <w:ind w:firstLine="1134"/>
        <w:rPr>
          <w:rFonts w:ascii="Arial" w:hAnsi="Arial" w:cs="Arial"/>
          <w:spacing w:val="7"/>
          <w:sz w:val="20"/>
          <w:szCs w:val="20"/>
          <w:lang w:eastAsia="en-US"/>
        </w:rPr>
      </w:pPr>
      <w:r w:rsidRPr="0059374A">
        <w:rPr>
          <w:rFonts w:ascii="Arial" w:hAnsi="Arial" w:cs="Arial"/>
          <w:spacing w:val="7"/>
          <w:sz w:val="20"/>
          <w:szCs w:val="20"/>
          <w:lang w:eastAsia="en-US"/>
        </w:rPr>
        <w:t>б) соблюдение положений настоящего административного регламента;</w:t>
      </w:r>
    </w:p>
    <w:p w14:paraId="1D60237F" w14:textId="77777777" w:rsidR="0059374A" w:rsidRPr="0059374A" w:rsidRDefault="0059374A" w:rsidP="0059374A">
      <w:pPr>
        <w:tabs>
          <w:tab w:val="left" w:pos="0"/>
          <w:tab w:val="left" w:pos="987"/>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в) правильность и обоснованность принятого решения об отказе в предоставлении муниципальной услуги.</w:t>
      </w:r>
    </w:p>
    <w:p w14:paraId="0C3E7038" w14:textId="77777777" w:rsidR="0059374A" w:rsidRPr="0059374A" w:rsidRDefault="0059374A" w:rsidP="0059374A">
      <w:pPr>
        <w:tabs>
          <w:tab w:val="left" w:pos="0"/>
          <w:tab w:val="left" w:pos="987"/>
          <w:tab w:val="left" w:pos="1134"/>
        </w:tabs>
        <w:ind w:firstLine="1134"/>
        <w:rPr>
          <w:rFonts w:ascii="Arial" w:hAnsi="Arial" w:cs="Arial"/>
          <w:spacing w:val="7"/>
          <w:sz w:val="20"/>
          <w:szCs w:val="20"/>
          <w:lang w:eastAsia="en-US"/>
        </w:rPr>
      </w:pPr>
      <w:r w:rsidRPr="0059374A">
        <w:rPr>
          <w:rFonts w:ascii="Arial" w:hAnsi="Arial" w:cs="Arial"/>
          <w:spacing w:val="7"/>
          <w:sz w:val="20"/>
          <w:szCs w:val="20"/>
          <w:lang w:eastAsia="en-US"/>
        </w:rPr>
        <w:t>22.3. Основанием для проведения внеплановых проверок являются:</w:t>
      </w:r>
    </w:p>
    <w:p w14:paraId="5263C6D8" w14:textId="77777777" w:rsidR="0059374A" w:rsidRPr="0059374A" w:rsidRDefault="0059374A" w:rsidP="0059374A">
      <w:pPr>
        <w:tabs>
          <w:tab w:val="left" w:pos="0"/>
          <w:tab w:val="left" w:pos="1057"/>
        </w:tabs>
        <w:ind w:firstLine="1134"/>
        <w:rPr>
          <w:rFonts w:ascii="Arial" w:hAnsi="Arial" w:cs="Arial"/>
          <w:spacing w:val="7"/>
          <w:sz w:val="20"/>
          <w:szCs w:val="20"/>
          <w:lang w:eastAsia="en-US"/>
        </w:rPr>
      </w:pPr>
      <w:r w:rsidRPr="0059374A">
        <w:rPr>
          <w:rFonts w:ascii="Arial" w:hAnsi="Arial" w:cs="Arial"/>
          <w:spacing w:val="7"/>
          <w:sz w:val="20"/>
          <w:szCs w:val="20"/>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w:t>
      </w:r>
    </w:p>
    <w:p w14:paraId="58D036A4" w14:textId="77777777" w:rsidR="0059374A" w:rsidRPr="0059374A" w:rsidRDefault="0059374A" w:rsidP="0059374A">
      <w:pPr>
        <w:tabs>
          <w:tab w:val="left" w:pos="0"/>
          <w:tab w:val="left" w:pos="993"/>
        </w:tabs>
        <w:ind w:firstLine="1134"/>
        <w:rPr>
          <w:rFonts w:ascii="Arial" w:hAnsi="Arial" w:cs="Arial"/>
          <w:spacing w:val="7"/>
          <w:sz w:val="20"/>
          <w:szCs w:val="20"/>
          <w:lang w:eastAsia="en-US"/>
        </w:rPr>
      </w:pPr>
      <w:r w:rsidRPr="0059374A">
        <w:rPr>
          <w:rFonts w:ascii="Arial" w:hAnsi="Arial" w:cs="Arial"/>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6CD1A2E" w14:textId="77777777" w:rsidR="0059374A" w:rsidRPr="0059374A" w:rsidRDefault="0059374A" w:rsidP="0059374A">
      <w:pPr>
        <w:tabs>
          <w:tab w:val="left" w:pos="0"/>
          <w:tab w:val="left" w:pos="1134"/>
        </w:tabs>
        <w:ind w:firstLine="1134"/>
        <w:rPr>
          <w:rFonts w:ascii="Arial" w:hAnsi="Arial" w:cs="Arial"/>
          <w:b/>
          <w:bCs/>
          <w:spacing w:val="7"/>
          <w:sz w:val="20"/>
          <w:szCs w:val="20"/>
          <w:lang w:eastAsia="en-US"/>
        </w:rPr>
      </w:pPr>
      <w:r w:rsidRPr="0059374A">
        <w:rPr>
          <w:rFonts w:ascii="Arial" w:hAnsi="Arial" w:cs="Arial"/>
          <w:b/>
          <w:bCs/>
          <w:spacing w:val="7"/>
          <w:sz w:val="20"/>
          <w:szCs w:val="20"/>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5722011" w14:textId="77777777" w:rsidR="0059374A" w:rsidRPr="0059374A" w:rsidRDefault="0059374A" w:rsidP="0059374A">
      <w:pPr>
        <w:tabs>
          <w:tab w:val="left" w:pos="0"/>
          <w:tab w:val="left" w:pos="1134"/>
          <w:tab w:val="left" w:pos="1463"/>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Калачеевского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14:paraId="4644FF59" w14:textId="77777777" w:rsidR="0059374A" w:rsidRPr="0059374A" w:rsidRDefault="0059374A" w:rsidP="0059374A">
      <w:pPr>
        <w:tabs>
          <w:tab w:val="left" w:pos="0"/>
          <w:tab w:val="left" w:pos="1134"/>
          <w:tab w:val="left" w:pos="1463"/>
        </w:tabs>
        <w:ind w:firstLine="1134"/>
        <w:rPr>
          <w:rFonts w:ascii="Arial" w:hAnsi="Arial" w:cs="Arial"/>
          <w:spacing w:val="7"/>
          <w:sz w:val="20"/>
          <w:szCs w:val="20"/>
          <w:lang w:eastAsia="en-US"/>
        </w:rPr>
      </w:pPr>
      <w:r w:rsidRPr="0059374A">
        <w:rPr>
          <w:rFonts w:ascii="Arial" w:hAnsi="Arial" w:cs="Arial"/>
          <w:spacing w:val="7"/>
          <w:sz w:val="20"/>
          <w:szCs w:val="20"/>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6004C4A2" w14:textId="77777777" w:rsidR="0059374A" w:rsidRPr="0059374A" w:rsidRDefault="0059374A" w:rsidP="0059374A">
      <w:pPr>
        <w:tabs>
          <w:tab w:val="left" w:pos="0"/>
          <w:tab w:val="left" w:pos="1134"/>
          <w:tab w:val="left" w:pos="1463"/>
        </w:tabs>
        <w:rPr>
          <w:rFonts w:ascii="Arial" w:hAnsi="Arial" w:cs="Arial"/>
          <w:b/>
          <w:spacing w:val="7"/>
          <w:sz w:val="20"/>
          <w:szCs w:val="20"/>
          <w:lang w:eastAsia="en-US"/>
        </w:rPr>
      </w:pPr>
      <w:r w:rsidRPr="0059374A">
        <w:rPr>
          <w:rFonts w:ascii="Arial" w:hAnsi="Arial" w:cs="Arial"/>
          <w:b/>
          <w:spacing w:val="7"/>
          <w:sz w:val="20"/>
          <w:szCs w:val="20"/>
          <w:lang w:eastAsia="en-US"/>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F869BF"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1FD97A2"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 xml:space="preserve">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9374A">
        <w:rPr>
          <w:rFonts w:ascii="Arial" w:hAnsi="Arial" w:cs="Arial"/>
          <w:color w:val="000000"/>
          <w:spacing w:val="10"/>
          <w:sz w:val="20"/>
          <w:szCs w:val="20"/>
          <w:lang w:eastAsia="en-US"/>
        </w:rPr>
        <w:t xml:space="preserve">порядка предоставления муниципальной услуги, а также жалобы и заявления на действия </w:t>
      </w:r>
      <w:r w:rsidRPr="0059374A">
        <w:rPr>
          <w:rFonts w:ascii="Arial" w:hAnsi="Arial" w:cs="Arial"/>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14:paraId="18AEF420" w14:textId="77777777" w:rsidR="0059374A" w:rsidRPr="0059374A" w:rsidRDefault="0059374A" w:rsidP="0059374A">
      <w:pPr>
        <w:tabs>
          <w:tab w:val="left" w:pos="567"/>
        </w:tabs>
        <w:ind w:firstLine="1134"/>
        <w:rPr>
          <w:rFonts w:ascii="Arial" w:hAnsi="Arial" w:cs="Arial"/>
          <w:spacing w:val="7"/>
          <w:sz w:val="20"/>
          <w:szCs w:val="20"/>
          <w:lang w:eastAsia="en-US"/>
        </w:rPr>
      </w:pPr>
      <w:r w:rsidRPr="0059374A">
        <w:rPr>
          <w:rFonts w:ascii="Arial" w:hAnsi="Arial" w:cs="Arial"/>
          <w:spacing w:val="7"/>
          <w:sz w:val="20"/>
          <w:szCs w:val="20"/>
          <w:lang w:eastAsia="en-US"/>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AD8340A" w14:textId="77777777" w:rsidR="0059374A" w:rsidRPr="0059374A" w:rsidRDefault="0059374A" w:rsidP="0059374A">
      <w:pPr>
        <w:tabs>
          <w:tab w:val="left" w:pos="6341"/>
        </w:tabs>
        <w:ind w:firstLine="1134"/>
        <w:rPr>
          <w:rFonts w:ascii="Arial" w:hAnsi="Arial" w:cs="Arial"/>
          <w:b/>
          <w:sz w:val="20"/>
          <w:szCs w:val="20"/>
        </w:rPr>
      </w:pPr>
      <w:r w:rsidRPr="0059374A">
        <w:rPr>
          <w:rFonts w:ascii="Arial" w:hAnsi="Arial" w:cs="Arial"/>
          <w:b/>
          <w:sz w:val="20"/>
          <w:szCs w:val="20"/>
        </w:rPr>
        <w:lastRenderedPageBreak/>
        <w:t xml:space="preserve">Раздел V. </w:t>
      </w:r>
      <w:r w:rsidRPr="0059374A">
        <w:rPr>
          <w:rFonts w:ascii="Arial" w:hAnsi="Arial" w:cs="Arial"/>
          <w:b/>
          <w:bCs/>
          <w:sz w:val="20"/>
          <w:szCs w:val="20"/>
        </w:rPr>
        <w:t>Досудебный (внесудебный) порядок обжалования решений</w:t>
      </w:r>
      <w:r w:rsidRPr="0059374A">
        <w:rPr>
          <w:rFonts w:ascii="Arial" w:hAnsi="Arial" w:cs="Arial"/>
          <w:b/>
          <w:sz w:val="20"/>
          <w:szCs w:val="20"/>
        </w:rPr>
        <w:t xml:space="preserve"> </w:t>
      </w:r>
      <w:r w:rsidRPr="0059374A">
        <w:rPr>
          <w:rFonts w:ascii="Arial" w:hAnsi="Arial" w:cs="Arial"/>
          <w:b/>
          <w:bCs/>
          <w:sz w:val="20"/>
          <w:szCs w:val="20"/>
        </w:rPr>
        <w:t>и действий (бездействия) органа, предоставляющего</w:t>
      </w:r>
      <w:r w:rsidRPr="0059374A">
        <w:rPr>
          <w:rFonts w:ascii="Arial" w:hAnsi="Arial" w:cs="Arial"/>
          <w:b/>
          <w:sz w:val="20"/>
          <w:szCs w:val="20"/>
        </w:rPr>
        <w:t xml:space="preserve"> </w:t>
      </w:r>
      <w:r w:rsidRPr="0059374A">
        <w:rPr>
          <w:rFonts w:ascii="Arial" w:hAnsi="Arial" w:cs="Arial"/>
          <w:b/>
          <w:bCs/>
          <w:sz w:val="20"/>
          <w:szCs w:val="20"/>
        </w:rPr>
        <w:t>муниципальную услугу, МФЦ, организаций, указанных в части</w:t>
      </w:r>
      <w:r w:rsidRPr="0059374A">
        <w:rPr>
          <w:rFonts w:ascii="Arial" w:hAnsi="Arial" w:cs="Arial"/>
          <w:b/>
          <w:sz w:val="20"/>
          <w:szCs w:val="20"/>
        </w:rPr>
        <w:t xml:space="preserve"> </w:t>
      </w:r>
      <w:r w:rsidRPr="0059374A">
        <w:rPr>
          <w:rFonts w:ascii="Arial" w:hAnsi="Arial" w:cs="Arial"/>
          <w:b/>
          <w:bCs/>
          <w:sz w:val="20"/>
          <w:szCs w:val="20"/>
        </w:rPr>
        <w:t>1.1 статьи 16 федерального закона от 27.07.2010 № 210-ФЗ,</w:t>
      </w:r>
      <w:r w:rsidRPr="0059374A">
        <w:rPr>
          <w:rFonts w:ascii="Arial" w:hAnsi="Arial" w:cs="Arial"/>
          <w:b/>
          <w:sz w:val="20"/>
          <w:szCs w:val="20"/>
        </w:rPr>
        <w:t xml:space="preserve"> </w:t>
      </w:r>
      <w:r w:rsidRPr="0059374A">
        <w:rPr>
          <w:rFonts w:ascii="Arial" w:hAnsi="Arial" w:cs="Arial"/>
          <w:b/>
          <w:bCs/>
          <w:sz w:val="20"/>
          <w:szCs w:val="20"/>
        </w:rPr>
        <w:t>а также их должностных лиц, муниципальных служащих,</w:t>
      </w:r>
      <w:r w:rsidRPr="0059374A">
        <w:rPr>
          <w:rFonts w:ascii="Arial" w:hAnsi="Arial" w:cs="Arial"/>
          <w:b/>
          <w:sz w:val="20"/>
          <w:szCs w:val="20"/>
        </w:rPr>
        <w:t xml:space="preserve"> </w:t>
      </w:r>
      <w:r w:rsidRPr="0059374A">
        <w:rPr>
          <w:rFonts w:ascii="Arial" w:hAnsi="Arial" w:cs="Arial"/>
          <w:b/>
          <w:bCs/>
          <w:sz w:val="20"/>
          <w:szCs w:val="20"/>
        </w:rPr>
        <w:t>работников</w:t>
      </w:r>
      <w:r w:rsidRPr="0059374A">
        <w:rPr>
          <w:rFonts w:ascii="Arial" w:hAnsi="Arial" w:cs="Arial"/>
          <w:b/>
          <w:sz w:val="20"/>
          <w:szCs w:val="20"/>
        </w:rPr>
        <w:t xml:space="preserve"> </w:t>
      </w:r>
    </w:p>
    <w:p w14:paraId="235110E4" w14:textId="77777777" w:rsidR="0059374A" w:rsidRPr="0059374A" w:rsidRDefault="0059374A" w:rsidP="0059374A">
      <w:pPr>
        <w:tabs>
          <w:tab w:val="left" w:pos="6341"/>
        </w:tabs>
        <w:ind w:firstLine="1134"/>
        <w:rPr>
          <w:rFonts w:ascii="Arial" w:hAnsi="Arial" w:cs="Arial"/>
          <w:b/>
          <w:sz w:val="20"/>
          <w:szCs w:val="20"/>
        </w:rPr>
      </w:pPr>
      <w:r w:rsidRPr="0059374A">
        <w:rPr>
          <w:rFonts w:ascii="Arial" w:hAnsi="Arial" w:cs="Arial"/>
          <w:sz w:val="20"/>
          <w:szCs w:val="20"/>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59374A">
          <w:rPr>
            <w:rFonts w:ascii="Arial" w:hAnsi="Arial" w:cs="Arial"/>
            <w:color w:val="0000FF"/>
            <w:sz w:val="20"/>
            <w:szCs w:val="20"/>
            <w:u w:val="single"/>
          </w:rPr>
          <w:t>частью 1.1 статьи 16</w:t>
        </w:r>
      </w:hyperlink>
      <w:r w:rsidRPr="0059374A">
        <w:rPr>
          <w:rFonts w:ascii="Arial" w:hAnsi="Arial" w:cs="Arial"/>
          <w:sz w:val="20"/>
          <w:szCs w:val="20"/>
        </w:rPr>
        <w:t xml:space="preserve"> Федерального закона от 27.07.2010 N 210-ФЗ (далее - привлекаемые организации), или их работников в досудебном порядке. </w:t>
      </w:r>
    </w:p>
    <w:p w14:paraId="7801C99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26. Заявитель может обратиться с жалобой в том числе в следующих случаях: </w:t>
      </w:r>
    </w:p>
    <w:p w14:paraId="779F08E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нарушение срока регистрации запроса о предоставлении муниципальной услуги, комплексного запроса; </w:t>
      </w:r>
    </w:p>
    <w:p w14:paraId="2B268E7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01345CC0"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0D6EC5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035C77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0A31B07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F4C953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2804FE61"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нарушение срока или порядка выдачи документов по результатам предоставления муниципальной услуги; </w:t>
      </w:r>
    </w:p>
    <w:p w14:paraId="629F86D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1D04910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59374A">
          <w:rPr>
            <w:rFonts w:ascii="Arial" w:hAnsi="Arial" w:cs="Arial"/>
            <w:color w:val="0000FF"/>
            <w:sz w:val="20"/>
            <w:szCs w:val="20"/>
            <w:u w:val="single"/>
          </w:rPr>
          <w:t>пунктом 4 части 1 статьи 7</w:t>
        </w:r>
      </w:hyperlink>
      <w:r w:rsidRPr="0059374A">
        <w:rPr>
          <w:rFonts w:ascii="Arial" w:hAnsi="Arial" w:cs="Arial"/>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w:t>
      </w:r>
      <w:r w:rsidRPr="0059374A">
        <w:rPr>
          <w:rFonts w:ascii="Arial" w:hAnsi="Arial" w:cs="Arial"/>
          <w:sz w:val="20"/>
          <w:szCs w:val="20"/>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59374A">
          <w:rPr>
            <w:rFonts w:ascii="Arial" w:hAnsi="Arial" w:cs="Arial"/>
            <w:color w:val="0000FF"/>
            <w:sz w:val="20"/>
            <w:szCs w:val="20"/>
            <w:u w:val="single"/>
          </w:rPr>
          <w:t>частью 1.3 статьи 16</w:t>
        </w:r>
      </w:hyperlink>
      <w:r w:rsidRPr="0059374A">
        <w:rPr>
          <w:rFonts w:ascii="Arial" w:hAnsi="Arial" w:cs="Arial"/>
          <w:sz w:val="20"/>
          <w:szCs w:val="20"/>
        </w:rPr>
        <w:t xml:space="preserve"> Федерального закона от 27.07.2010 N 210-ФЗ. </w:t>
      </w:r>
    </w:p>
    <w:p w14:paraId="533D098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27. Заявители имеют право на получение информации, необходимой для обоснования и рассмотрения жалобы. </w:t>
      </w:r>
    </w:p>
    <w:p w14:paraId="67A3FC5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28. Оснований для отказа в рассмотрении жалобы не имеется. </w:t>
      </w:r>
    </w:p>
    <w:p w14:paraId="1913EC66"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29. Основанием для начала процедуры досудебного (внесудебного) обжалования является поступившая жалоба. </w:t>
      </w:r>
    </w:p>
    <w:p w14:paraId="2C60BC47"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23C49D"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53A862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13AC06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30. Жалоба должна содержать: </w:t>
      </w:r>
    </w:p>
    <w:p w14:paraId="25F3BE5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2D97BF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C75E90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279AF20"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140229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31. Жалобы на решения и действия (бездействие) должностного лица подаются в администрацию. </w:t>
      </w:r>
    </w:p>
    <w:p w14:paraId="747BA4A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668F53C"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Глава администрации проводит личный прием заявителей. </w:t>
      </w:r>
    </w:p>
    <w:p w14:paraId="4394D2C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F6780F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00CBB86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33. По результатам рассмотрения жалобы лицом, уполномоченным на ее рассмотрение, принимается одно из следующих решений: </w:t>
      </w:r>
    </w:p>
    <w:p w14:paraId="226D5EF8"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8E121FE"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2) в удовлетворении жалобы отказывается. </w:t>
      </w:r>
    </w:p>
    <w:p w14:paraId="4FE1E0B5"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w:t>
      </w:r>
      <w:r w:rsidRPr="0059374A">
        <w:rPr>
          <w:rFonts w:ascii="Arial" w:hAnsi="Arial" w:cs="Arial"/>
          <w:sz w:val="20"/>
          <w:szCs w:val="20"/>
        </w:rPr>
        <w:lastRenderedPageBreak/>
        <w:t xml:space="preserve">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776503B"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35. Не позднее 1 рабочего дня, следующего за днем принятия решения, указанного в </w:t>
      </w:r>
      <w:hyperlink r:id="rId43" w:anchor="p39" w:history="1">
        <w:r w:rsidRPr="0059374A">
          <w:rPr>
            <w:rFonts w:ascii="Arial" w:hAnsi="Arial" w:cs="Arial"/>
            <w:color w:val="0000FF"/>
            <w:sz w:val="20"/>
            <w:szCs w:val="20"/>
            <w:u w:val="single"/>
          </w:rPr>
          <w:t>пункте 33</w:t>
        </w:r>
      </w:hyperlink>
      <w:r w:rsidRPr="0059374A">
        <w:rPr>
          <w:rFonts w:ascii="Arial" w:hAnsi="Arial" w:cs="Arial"/>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0F09E0F"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36. В случае признания жалобы -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9EC68E3"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В случае признания жалобы -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D809239"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8767E2A" w14:textId="77777777" w:rsidR="0059374A" w:rsidRPr="0059374A" w:rsidRDefault="0059374A" w:rsidP="0059374A">
      <w:pPr>
        <w:keepNext/>
        <w:keepLines/>
        <w:outlineLvl w:val="1"/>
        <w:rPr>
          <w:rFonts w:ascii="Arial" w:hAnsi="Arial" w:cs="Arial"/>
          <w:b/>
          <w:bCs/>
          <w:sz w:val="20"/>
          <w:szCs w:val="20"/>
          <w:lang w:eastAsia="en-US"/>
        </w:rPr>
      </w:pPr>
      <w:r w:rsidRPr="0059374A">
        <w:rPr>
          <w:rFonts w:ascii="Arial" w:hAnsi="Arial" w:cs="Arial"/>
          <w:b/>
          <w:bCs/>
          <w:sz w:val="20"/>
          <w:szCs w:val="2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4D3179A"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13D6302" w14:textId="77777777" w:rsidR="0059374A" w:rsidRPr="0059374A" w:rsidRDefault="0059374A" w:rsidP="0059374A">
      <w:pPr>
        <w:ind w:firstLine="1134"/>
        <w:rPr>
          <w:rFonts w:ascii="Arial" w:hAnsi="Arial" w:cs="Arial"/>
          <w:sz w:val="20"/>
          <w:szCs w:val="20"/>
        </w:rPr>
      </w:pPr>
      <w:r w:rsidRPr="0059374A">
        <w:rPr>
          <w:rFonts w:ascii="Arial" w:hAnsi="Arial" w:cs="Arial"/>
          <w:sz w:val="20"/>
          <w:szCs w:val="20"/>
        </w:rPr>
        <w:t>- Федеральным законом N 210-ФЗ;</w:t>
      </w:r>
    </w:p>
    <w:p w14:paraId="0B0C2B81" w14:textId="77777777" w:rsidR="0059374A" w:rsidRPr="0059374A" w:rsidRDefault="0059374A" w:rsidP="0059374A">
      <w:pPr>
        <w:tabs>
          <w:tab w:val="left" w:pos="1379"/>
        </w:tabs>
        <w:ind w:firstLine="1134"/>
        <w:rPr>
          <w:rFonts w:ascii="Arial" w:hAnsi="Arial" w:cs="Arial"/>
          <w:spacing w:val="7"/>
          <w:sz w:val="20"/>
          <w:szCs w:val="20"/>
          <w:lang w:eastAsia="en-US"/>
        </w:rPr>
      </w:pPr>
      <w:r w:rsidRPr="0059374A">
        <w:rPr>
          <w:rFonts w:ascii="Arial" w:hAnsi="Arial" w:cs="Arial"/>
          <w:spacing w:val="7"/>
          <w:sz w:val="20"/>
          <w:szCs w:val="20"/>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9374A">
        <w:rPr>
          <w:rFonts w:ascii="Arial" w:hAnsi="Arial" w:cs="Arial"/>
          <w:spacing w:val="7"/>
          <w:sz w:val="20"/>
          <w:szCs w:val="20"/>
        </w:rPr>
        <w:t>»</w:t>
      </w:r>
      <w:r w:rsidRPr="0059374A">
        <w:rPr>
          <w:rFonts w:ascii="Arial" w:hAnsi="Arial" w:cs="Arial"/>
          <w:spacing w:val="7"/>
          <w:sz w:val="20"/>
          <w:szCs w:val="20"/>
          <w:lang w:eastAsia="en-US"/>
        </w:rPr>
        <w:t>.</w:t>
      </w:r>
    </w:p>
    <w:p w14:paraId="7783C062"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bidi="ru-RU"/>
        </w:rPr>
        <w:t>Приложение № 1</w:t>
      </w:r>
    </w:p>
    <w:p w14:paraId="14785D3A" w14:textId="77777777" w:rsidR="0059374A" w:rsidRPr="0059374A" w:rsidRDefault="0059374A" w:rsidP="0059374A">
      <w:pPr>
        <w:jc w:val="right"/>
        <w:rPr>
          <w:rFonts w:ascii="Arial" w:eastAsia="Calibri" w:hAnsi="Arial" w:cs="Arial"/>
          <w:sz w:val="20"/>
          <w:szCs w:val="20"/>
          <w:lang w:bidi="ru-RU"/>
        </w:rPr>
      </w:pPr>
      <w:r w:rsidRPr="0059374A">
        <w:rPr>
          <w:rFonts w:ascii="Arial" w:eastAsia="Calibri" w:hAnsi="Arial" w:cs="Arial"/>
          <w:sz w:val="20"/>
          <w:szCs w:val="20"/>
          <w:lang w:bidi="ru-RU"/>
        </w:rPr>
        <w:t xml:space="preserve">к настоящему </w:t>
      </w:r>
    </w:p>
    <w:p w14:paraId="689D23A7"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bidi="ru-RU"/>
        </w:rPr>
        <w:t>административному</w:t>
      </w:r>
    </w:p>
    <w:p w14:paraId="6F6DB69A" w14:textId="77777777" w:rsidR="0059374A" w:rsidRPr="0059374A" w:rsidRDefault="0059374A" w:rsidP="0059374A">
      <w:pPr>
        <w:jc w:val="right"/>
        <w:rPr>
          <w:rFonts w:ascii="Arial" w:eastAsia="Calibri" w:hAnsi="Arial" w:cs="Arial"/>
          <w:sz w:val="20"/>
          <w:szCs w:val="20"/>
          <w:lang w:bidi="ru-RU"/>
        </w:rPr>
      </w:pPr>
      <w:r w:rsidRPr="0059374A">
        <w:rPr>
          <w:rFonts w:ascii="Arial" w:eastAsia="Calibri" w:hAnsi="Arial" w:cs="Arial"/>
          <w:sz w:val="20"/>
          <w:szCs w:val="20"/>
          <w:lang w:bidi="ru-RU"/>
        </w:rPr>
        <w:t>регламенту</w:t>
      </w:r>
    </w:p>
    <w:p w14:paraId="5F03123A" w14:textId="77777777" w:rsidR="0059374A" w:rsidRPr="0059374A" w:rsidRDefault="0059374A" w:rsidP="0059374A">
      <w:pPr>
        <w:spacing w:after="200" w:line="276" w:lineRule="auto"/>
        <w:jc w:val="center"/>
        <w:rPr>
          <w:rFonts w:ascii="Arial" w:hAnsi="Arial" w:cs="Arial"/>
          <w:sz w:val="20"/>
          <w:szCs w:val="20"/>
        </w:rPr>
      </w:pPr>
      <w:r w:rsidRPr="0059374A">
        <w:rPr>
          <w:rFonts w:ascii="Arial" w:hAnsi="Arial" w:cs="Arial"/>
          <w:sz w:val="20"/>
          <w:szCs w:val="20"/>
        </w:rPr>
        <w:t>Форма ходатайства об отнесении земель или земельных участков в составе таких земель к определенной категории</w:t>
      </w:r>
    </w:p>
    <w:p w14:paraId="13DF24A6" w14:textId="77777777" w:rsidR="0059374A" w:rsidRPr="0059374A" w:rsidRDefault="0059374A" w:rsidP="0059374A">
      <w:pPr>
        <w:spacing w:line="276" w:lineRule="auto"/>
        <w:jc w:val="right"/>
        <w:rPr>
          <w:rFonts w:ascii="Arial" w:hAnsi="Arial" w:cs="Arial"/>
          <w:sz w:val="20"/>
          <w:szCs w:val="20"/>
        </w:rPr>
      </w:pPr>
      <w:r w:rsidRPr="0059374A">
        <w:rPr>
          <w:rFonts w:ascii="Arial" w:hAnsi="Arial" w:cs="Arial"/>
          <w:sz w:val="20"/>
          <w:szCs w:val="20"/>
        </w:rPr>
        <w:t>Кому: ______________________________</w:t>
      </w:r>
    </w:p>
    <w:p w14:paraId="728DA528" w14:textId="77777777" w:rsidR="0059374A" w:rsidRPr="0059374A" w:rsidRDefault="0059374A" w:rsidP="0059374A">
      <w:pPr>
        <w:spacing w:line="276" w:lineRule="auto"/>
        <w:jc w:val="right"/>
        <w:rPr>
          <w:rFonts w:ascii="Arial" w:hAnsi="Arial" w:cs="Arial"/>
          <w:sz w:val="20"/>
          <w:szCs w:val="20"/>
        </w:rPr>
      </w:pPr>
      <w:r w:rsidRPr="0059374A">
        <w:rPr>
          <w:rFonts w:ascii="Arial" w:hAnsi="Arial" w:cs="Arial"/>
          <w:sz w:val="20"/>
          <w:szCs w:val="20"/>
        </w:rPr>
        <w:t>____________________________________</w:t>
      </w:r>
    </w:p>
    <w:p w14:paraId="3F05D9DB"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____________________________________</w:t>
      </w:r>
    </w:p>
    <w:p w14:paraId="5E8376CE"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eastAsia="en-US"/>
        </w:rPr>
        <w:t>(наименование органа местного самоуправления,</w:t>
      </w:r>
    </w:p>
    <w:p w14:paraId="7471AB47"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eastAsia="en-US"/>
        </w:rPr>
        <w:t xml:space="preserve"> уполномоченного на отнесение земельного</w:t>
      </w:r>
    </w:p>
    <w:p w14:paraId="47C4B8F4"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eastAsia="en-US"/>
        </w:rPr>
        <w:t xml:space="preserve"> участка к определенной категории земель)</w:t>
      </w:r>
    </w:p>
    <w:p w14:paraId="60F853B6" w14:textId="77777777" w:rsidR="0059374A" w:rsidRPr="0059374A" w:rsidRDefault="0059374A" w:rsidP="0059374A">
      <w:pPr>
        <w:spacing w:line="276" w:lineRule="auto"/>
        <w:jc w:val="right"/>
        <w:rPr>
          <w:rFonts w:ascii="Arial" w:hAnsi="Arial" w:cs="Arial"/>
          <w:sz w:val="20"/>
          <w:szCs w:val="20"/>
        </w:rPr>
      </w:pPr>
      <w:r w:rsidRPr="0059374A">
        <w:rPr>
          <w:rFonts w:ascii="Arial" w:hAnsi="Arial" w:cs="Arial"/>
          <w:sz w:val="20"/>
          <w:szCs w:val="20"/>
        </w:rPr>
        <w:t>От кого: ____________________________</w:t>
      </w:r>
    </w:p>
    <w:p w14:paraId="31B05C9D" w14:textId="77777777" w:rsidR="0059374A" w:rsidRPr="0059374A" w:rsidRDefault="0059374A" w:rsidP="0059374A">
      <w:pPr>
        <w:jc w:val="right"/>
        <w:rPr>
          <w:rFonts w:ascii="Arial" w:hAnsi="Arial" w:cs="Arial"/>
          <w:sz w:val="20"/>
          <w:szCs w:val="20"/>
        </w:rPr>
      </w:pPr>
      <w:r w:rsidRPr="0059374A">
        <w:rPr>
          <w:rFonts w:ascii="Arial" w:hAnsi="Arial" w:cs="Arial"/>
          <w:sz w:val="20"/>
          <w:szCs w:val="20"/>
        </w:rPr>
        <w:t>____________________________________</w:t>
      </w:r>
    </w:p>
    <w:p w14:paraId="55DDB14D" w14:textId="77777777" w:rsidR="0059374A" w:rsidRPr="0059374A" w:rsidRDefault="0059374A" w:rsidP="0059374A">
      <w:pPr>
        <w:ind w:firstLine="567"/>
        <w:jc w:val="right"/>
        <w:rPr>
          <w:rFonts w:ascii="Arial" w:hAnsi="Arial" w:cs="Arial"/>
          <w:sz w:val="20"/>
          <w:szCs w:val="20"/>
        </w:rPr>
      </w:pPr>
      <w:r w:rsidRPr="0059374A">
        <w:rPr>
          <w:rFonts w:ascii="Arial" w:hAnsi="Arial" w:cs="Arial"/>
          <w:sz w:val="20"/>
          <w:szCs w:val="20"/>
        </w:rPr>
        <w:t>____________________________________</w:t>
      </w:r>
    </w:p>
    <w:p w14:paraId="34E7AEA4"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eastAsia="en-US"/>
        </w:rPr>
        <w:t>наименование и данные организации для юридического</w:t>
      </w:r>
    </w:p>
    <w:p w14:paraId="372390FC"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eastAsia="en-US"/>
        </w:rPr>
        <w:t>лица / фамилия, имя, отчество для физического лица;</w:t>
      </w:r>
    </w:p>
    <w:p w14:paraId="6A7DF15B"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eastAsia="en-US"/>
        </w:rPr>
        <w:t>адрес местонахождения; адрес электронной почты)</w:t>
      </w:r>
    </w:p>
    <w:p w14:paraId="7CA119C7" w14:textId="77777777" w:rsidR="0059374A" w:rsidRPr="0059374A" w:rsidRDefault="0059374A" w:rsidP="0059374A">
      <w:pPr>
        <w:jc w:val="center"/>
        <w:rPr>
          <w:rFonts w:ascii="Arial" w:eastAsia="Calibri" w:hAnsi="Arial" w:cs="Arial"/>
          <w:sz w:val="20"/>
          <w:szCs w:val="20"/>
          <w:lang w:eastAsia="en-US"/>
        </w:rPr>
      </w:pPr>
      <w:r w:rsidRPr="0059374A">
        <w:rPr>
          <w:rFonts w:ascii="Arial" w:eastAsia="Calibri" w:hAnsi="Arial" w:cs="Arial"/>
          <w:sz w:val="20"/>
          <w:szCs w:val="20"/>
          <w:lang w:eastAsia="en-US"/>
        </w:rPr>
        <w:t>Ходатайство об отнесении земельного участка к определенной категории земель</w:t>
      </w:r>
    </w:p>
    <w:p w14:paraId="4B66F2CF" w14:textId="77777777" w:rsidR="0059374A" w:rsidRPr="0059374A" w:rsidRDefault="0059374A" w:rsidP="0059374A">
      <w:pPr>
        <w:spacing w:after="200" w:line="276" w:lineRule="auto"/>
        <w:ind w:firstLine="709"/>
        <w:jc w:val="left"/>
        <w:rPr>
          <w:rFonts w:ascii="Arial" w:hAnsi="Arial" w:cs="Arial"/>
          <w:sz w:val="20"/>
          <w:szCs w:val="20"/>
        </w:rPr>
      </w:pPr>
      <w:r w:rsidRPr="0059374A">
        <w:rPr>
          <w:rFonts w:ascii="Arial" w:hAnsi="Arial" w:cs="Arial"/>
          <w:sz w:val="20"/>
          <w:szCs w:val="20"/>
        </w:rPr>
        <w:t xml:space="preserve">Прошу отнести земельный участок: </w:t>
      </w:r>
    </w:p>
    <w:p w14:paraId="477DD16E" w14:textId="77777777" w:rsidR="0059374A" w:rsidRPr="0059374A" w:rsidRDefault="0059374A" w:rsidP="0059374A">
      <w:pPr>
        <w:spacing w:line="276" w:lineRule="auto"/>
        <w:rPr>
          <w:rFonts w:ascii="Arial" w:hAnsi="Arial" w:cs="Arial"/>
          <w:sz w:val="20"/>
          <w:szCs w:val="20"/>
        </w:rPr>
      </w:pPr>
      <w:r w:rsidRPr="0059374A">
        <w:rPr>
          <w:rFonts w:ascii="Arial" w:hAnsi="Arial" w:cs="Arial"/>
          <w:sz w:val="20"/>
          <w:szCs w:val="20"/>
        </w:rPr>
        <w:t>расположенный адресу (местоположение) _____________________________ __________________________площадью ________________________________________________________ ,</w:t>
      </w:r>
    </w:p>
    <w:p w14:paraId="40D847D2" w14:textId="77777777" w:rsidR="0059374A" w:rsidRPr="0059374A" w:rsidRDefault="0059374A" w:rsidP="0059374A">
      <w:pPr>
        <w:spacing w:line="276" w:lineRule="auto"/>
        <w:rPr>
          <w:rFonts w:ascii="Arial" w:hAnsi="Arial" w:cs="Arial"/>
          <w:sz w:val="20"/>
          <w:szCs w:val="20"/>
        </w:rPr>
      </w:pPr>
      <w:r w:rsidRPr="0059374A">
        <w:rPr>
          <w:rFonts w:ascii="Arial" w:hAnsi="Arial" w:cs="Arial"/>
          <w:sz w:val="20"/>
          <w:szCs w:val="20"/>
        </w:rPr>
        <w:t>с кадастровым номером ___________________________________________</w:t>
      </w:r>
      <w:proofErr w:type="gramStart"/>
      <w:r w:rsidRPr="0059374A">
        <w:rPr>
          <w:rFonts w:ascii="Arial" w:hAnsi="Arial" w:cs="Arial"/>
          <w:sz w:val="20"/>
          <w:szCs w:val="20"/>
        </w:rPr>
        <w:t>_ ,</w:t>
      </w:r>
      <w:proofErr w:type="gramEnd"/>
      <w:r w:rsidRPr="0059374A">
        <w:rPr>
          <w:rFonts w:ascii="Arial" w:hAnsi="Arial" w:cs="Arial"/>
          <w:sz w:val="20"/>
          <w:szCs w:val="20"/>
        </w:rPr>
        <w:t xml:space="preserve">  </w:t>
      </w:r>
    </w:p>
    <w:p w14:paraId="44481B7B" w14:textId="77777777" w:rsidR="0059374A" w:rsidRPr="0059374A" w:rsidRDefault="0059374A" w:rsidP="0059374A">
      <w:pPr>
        <w:spacing w:line="276" w:lineRule="auto"/>
        <w:rPr>
          <w:rFonts w:ascii="Arial" w:hAnsi="Arial" w:cs="Arial"/>
          <w:iCs/>
          <w:sz w:val="20"/>
          <w:szCs w:val="20"/>
        </w:rPr>
      </w:pPr>
      <w:r w:rsidRPr="0059374A">
        <w:rPr>
          <w:rFonts w:ascii="Arial" w:hAnsi="Arial" w:cs="Arial"/>
          <w:sz w:val="20"/>
          <w:szCs w:val="20"/>
        </w:rPr>
        <w:t>к категории земель _________</w:t>
      </w:r>
      <w:proofErr w:type="gramStart"/>
      <w:r w:rsidRPr="0059374A">
        <w:rPr>
          <w:rFonts w:ascii="Arial" w:hAnsi="Arial" w:cs="Arial"/>
          <w:sz w:val="20"/>
          <w:szCs w:val="20"/>
        </w:rPr>
        <w:t>_</w:t>
      </w:r>
      <w:r w:rsidRPr="0059374A">
        <w:rPr>
          <w:rFonts w:ascii="Arial" w:hAnsi="Arial" w:cs="Arial"/>
          <w:i/>
          <w:sz w:val="20"/>
          <w:szCs w:val="20"/>
        </w:rPr>
        <w:t>(</w:t>
      </w:r>
      <w:proofErr w:type="gramEnd"/>
      <w:r w:rsidRPr="0059374A">
        <w:rPr>
          <w:rFonts w:ascii="Arial" w:hAnsi="Arial" w:cs="Arial"/>
          <w:iCs/>
          <w:sz w:val="20"/>
          <w:szCs w:val="20"/>
        </w:rPr>
        <w:t>указывается категория земель, к которой предполагается отнести земельный участок)</w:t>
      </w:r>
    </w:p>
    <w:p w14:paraId="1D530F82" w14:textId="77777777" w:rsidR="0059374A" w:rsidRPr="0059374A" w:rsidRDefault="0059374A" w:rsidP="0059374A">
      <w:pPr>
        <w:spacing w:line="276" w:lineRule="auto"/>
        <w:rPr>
          <w:rFonts w:ascii="Arial" w:hAnsi="Arial" w:cs="Arial"/>
          <w:iCs/>
          <w:sz w:val="20"/>
          <w:szCs w:val="20"/>
        </w:rPr>
      </w:pPr>
      <w:r w:rsidRPr="0059374A">
        <w:rPr>
          <w:rFonts w:ascii="Arial" w:hAnsi="Arial" w:cs="Arial"/>
          <w:iCs/>
          <w:sz w:val="20"/>
          <w:szCs w:val="20"/>
        </w:rPr>
        <w:t>Земельный участок принадлежит _____________________________________ (указывается правообладатель земли (земельного участка))</w:t>
      </w:r>
    </w:p>
    <w:p w14:paraId="1686AF31" w14:textId="77777777" w:rsidR="0059374A" w:rsidRPr="0059374A" w:rsidRDefault="0059374A" w:rsidP="0059374A">
      <w:pPr>
        <w:spacing w:line="276" w:lineRule="auto"/>
        <w:rPr>
          <w:rFonts w:ascii="Arial" w:hAnsi="Arial" w:cs="Arial"/>
          <w:iCs/>
          <w:sz w:val="20"/>
          <w:szCs w:val="20"/>
        </w:rPr>
      </w:pPr>
      <w:r w:rsidRPr="0059374A">
        <w:rPr>
          <w:rFonts w:ascii="Arial" w:hAnsi="Arial" w:cs="Arial"/>
          <w:iCs/>
          <w:sz w:val="20"/>
          <w:szCs w:val="20"/>
        </w:rPr>
        <w:lastRenderedPageBreak/>
        <w:t>на праве ________________ (указывается право на землю (земельный участок))</w:t>
      </w:r>
    </w:p>
    <w:p w14:paraId="47FBB0C9"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b/>
          <w:sz w:val="20"/>
          <w:szCs w:val="20"/>
          <w:lang w:eastAsia="en-US"/>
        </w:rPr>
        <w:t>Способ получения результата услуги:</w:t>
      </w:r>
      <w:r w:rsidRPr="0059374A">
        <w:rPr>
          <w:rFonts w:ascii="Arial" w:eastAsia="Calibri" w:hAnsi="Arial" w:cs="Arial"/>
          <w:sz w:val="20"/>
          <w:szCs w:val="20"/>
          <w:lang w:eastAsia="en-US"/>
        </w:rPr>
        <w:t xml:space="preserve"> </w:t>
      </w:r>
    </w:p>
    <w:p w14:paraId="1DB9DB86"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на адрес электронной почты: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 </w:t>
      </w:r>
    </w:p>
    <w:p w14:paraId="7E27689C"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в МФЦ (в случае подачи заявления через МФЦ):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 </w:t>
      </w:r>
    </w:p>
    <w:p w14:paraId="48E52D12"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в администрации: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w:t>
      </w:r>
    </w:p>
    <w:p w14:paraId="1AFEE3E2"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с использованием личного кабинета на ЕПГУ, РПГУ (в случае подачи заявления через личный кабинет на ЕПГУ, РПГУ):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w:t>
      </w:r>
    </w:p>
    <w:p w14:paraId="3F790E7F"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посредством почтового отправления: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w:t>
      </w:r>
    </w:p>
    <w:p w14:paraId="222DFD39" w14:textId="77777777" w:rsidR="0059374A" w:rsidRPr="0059374A" w:rsidRDefault="0059374A" w:rsidP="0059374A">
      <w:pPr>
        <w:spacing w:after="200" w:line="276" w:lineRule="auto"/>
        <w:jc w:val="left"/>
        <w:rPr>
          <w:rFonts w:ascii="Arial" w:hAnsi="Arial" w:cs="Arial"/>
          <w:sz w:val="20"/>
          <w:szCs w:val="20"/>
        </w:rPr>
      </w:pPr>
      <w:r w:rsidRPr="0059374A">
        <w:rPr>
          <w:rFonts w:ascii="Arial" w:hAnsi="Arial" w:cs="Arial"/>
          <w:sz w:val="20"/>
          <w:szCs w:val="20"/>
        </w:rPr>
        <w:t>Приложения: ______________________________________________________</w:t>
      </w:r>
    </w:p>
    <w:p w14:paraId="59583A70" w14:textId="77777777" w:rsidR="0059374A" w:rsidRPr="0059374A" w:rsidRDefault="0059374A" w:rsidP="0059374A">
      <w:pPr>
        <w:spacing w:after="200" w:line="276" w:lineRule="auto"/>
        <w:rPr>
          <w:rFonts w:ascii="Arial" w:hAnsi="Arial" w:cs="Arial"/>
          <w:i/>
          <w:sz w:val="20"/>
          <w:szCs w:val="20"/>
        </w:rPr>
      </w:pPr>
      <w:r w:rsidRPr="0059374A">
        <w:rPr>
          <w:rFonts w:ascii="Arial" w:hAnsi="Arial" w:cs="Arial"/>
          <w:sz w:val="20"/>
          <w:szCs w:val="20"/>
        </w:rPr>
        <w:t xml:space="preserve"> </w:t>
      </w:r>
      <w:r w:rsidRPr="0059374A">
        <w:rPr>
          <w:rFonts w:ascii="Arial" w:hAnsi="Arial" w:cs="Arial"/>
          <w:i/>
          <w:sz w:val="20"/>
          <w:szCs w:val="20"/>
        </w:rPr>
        <w:t>(документы, которые представил Заявитель)</w:t>
      </w:r>
    </w:p>
    <w:p w14:paraId="28C6C683" w14:textId="77777777" w:rsidR="0059374A" w:rsidRPr="0059374A" w:rsidRDefault="0059374A" w:rsidP="0059374A">
      <w:pPr>
        <w:ind w:left="709" w:hanging="709"/>
        <w:jc w:val="left"/>
        <w:rPr>
          <w:rFonts w:ascii="Arial" w:hAnsi="Arial" w:cs="Arial"/>
          <w:sz w:val="20"/>
          <w:szCs w:val="20"/>
        </w:rPr>
      </w:pPr>
      <w:r w:rsidRPr="0059374A">
        <w:rPr>
          <w:rFonts w:ascii="Arial" w:hAnsi="Arial" w:cs="Arial"/>
          <w:sz w:val="20"/>
          <w:szCs w:val="20"/>
        </w:rPr>
        <w:t>__________________</w:t>
      </w:r>
      <w:r w:rsidRPr="0059374A">
        <w:rPr>
          <w:rFonts w:ascii="Arial" w:hAnsi="Arial" w:cs="Arial"/>
          <w:sz w:val="20"/>
          <w:szCs w:val="20"/>
        </w:rPr>
        <w:tab/>
        <w:t xml:space="preserve">    ________________        _______________________</w:t>
      </w:r>
    </w:p>
    <w:p w14:paraId="6CBA51AD" w14:textId="77777777" w:rsidR="0059374A" w:rsidRPr="0059374A" w:rsidRDefault="0059374A" w:rsidP="0059374A">
      <w:pPr>
        <w:ind w:left="709" w:hanging="709"/>
        <w:jc w:val="left"/>
        <w:rPr>
          <w:rFonts w:ascii="Arial" w:hAnsi="Arial" w:cs="Arial"/>
          <w:i/>
          <w:sz w:val="20"/>
          <w:szCs w:val="20"/>
        </w:rPr>
      </w:pPr>
      <w:r w:rsidRPr="0059374A">
        <w:rPr>
          <w:rFonts w:ascii="Arial" w:hAnsi="Arial" w:cs="Arial"/>
          <w:i/>
          <w:sz w:val="20"/>
          <w:szCs w:val="20"/>
        </w:rPr>
        <w:t>(должность) (</w:t>
      </w:r>
      <w:proofErr w:type="gramStart"/>
      <w:r w:rsidRPr="0059374A">
        <w:rPr>
          <w:rFonts w:ascii="Arial" w:hAnsi="Arial" w:cs="Arial"/>
          <w:i/>
          <w:sz w:val="20"/>
          <w:szCs w:val="20"/>
        </w:rPr>
        <w:t xml:space="preserve">подпись)   </w:t>
      </w:r>
      <w:proofErr w:type="gramEnd"/>
      <w:r w:rsidRPr="0059374A">
        <w:rPr>
          <w:rFonts w:ascii="Arial" w:hAnsi="Arial" w:cs="Arial"/>
          <w:i/>
          <w:sz w:val="20"/>
          <w:szCs w:val="20"/>
        </w:rPr>
        <w:t xml:space="preserve">   (</w:t>
      </w:r>
      <w:r w:rsidRPr="0059374A">
        <w:rPr>
          <w:rFonts w:ascii="Arial" w:hAnsi="Arial" w:cs="Arial"/>
          <w:i/>
          <w:sz w:val="20"/>
          <w:szCs w:val="20"/>
          <w:lang w:bidi="ru-RU"/>
        </w:rPr>
        <w:t>Расшифровка подписи  И.О.Ф.</w:t>
      </w:r>
      <w:r w:rsidRPr="0059374A">
        <w:rPr>
          <w:rFonts w:ascii="Arial" w:hAnsi="Arial" w:cs="Arial"/>
          <w:i/>
          <w:sz w:val="20"/>
          <w:szCs w:val="20"/>
        </w:rPr>
        <w:t>)</w:t>
      </w:r>
    </w:p>
    <w:p w14:paraId="42DC3BA1" w14:textId="77777777" w:rsidR="0059374A" w:rsidRPr="0059374A" w:rsidRDefault="0059374A" w:rsidP="0059374A">
      <w:pPr>
        <w:ind w:left="709" w:hanging="709"/>
        <w:jc w:val="left"/>
        <w:rPr>
          <w:rFonts w:ascii="Arial" w:hAnsi="Arial" w:cs="Arial"/>
          <w:sz w:val="20"/>
          <w:szCs w:val="20"/>
        </w:rPr>
      </w:pPr>
      <w:r w:rsidRPr="0059374A">
        <w:rPr>
          <w:rFonts w:ascii="Arial" w:hAnsi="Arial" w:cs="Arial"/>
          <w:sz w:val="20"/>
          <w:szCs w:val="20"/>
        </w:rPr>
        <w:t>«_______» _____________ 20____ г.</w:t>
      </w:r>
    </w:p>
    <w:p w14:paraId="52CB5D6C" w14:textId="77777777" w:rsidR="0059374A" w:rsidRPr="0059374A" w:rsidRDefault="0059374A" w:rsidP="0059374A">
      <w:pPr>
        <w:jc w:val="right"/>
        <w:rPr>
          <w:rFonts w:ascii="Arial" w:eastAsia="Calibri" w:hAnsi="Arial" w:cs="Arial"/>
          <w:sz w:val="20"/>
          <w:szCs w:val="20"/>
          <w:lang w:eastAsia="en-US"/>
        </w:rPr>
      </w:pPr>
      <w:r w:rsidRPr="0059374A">
        <w:rPr>
          <w:rFonts w:ascii="Arial" w:eastAsia="Calibri" w:hAnsi="Arial" w:cs="Arial"/>
          <w:sz w:val="20"/>
          <w:szCs w:val="20"/>
          <w:lang w:bidi="ru-RU"/>
        </w:rPr>
        <w:t>Приложение № 2</w:t>
      </w:r>
    </w:p>
    <w:p w14:paraId="5ECBCEB3" w14:textId="77777777" w:rsidR="0059374A" w:rsidRPr="0059374A" w:rsidRDefault="0059374A" w:rsidP="0059374A">
      <w:pPr>
        <w:jc w:val="right"/>
        <w:rPr>
          <w:rFonts w:ascii="Arial" w:eastAsia="Calibri" w:hAnsi="Arial" w:cs="Arial"/>
          <w:sz w:val="20"/>
          <w:szCs w:val="20"/>
          <w:lang w:bidi="ru-RU"/>
        </w:rPr>
      </w:pPr>
      <w:r w:rsidRPr="0059374A">
        <w:rPr>
          <w:rFonts w:ascii="Arial" w:eastAsia="Calibri" w:hAnsi="Arial" w:cs="Arial"/>
          <w:sz w:val="20"/>
          <w:szCs w:val="20"/>
          <w:lang w:bidi="ru-RU"/>
        </w:rPr>
        <w:t>к настоящему административному</w:t>
      </w:r>
      <w:r w:rsidRPr="0059374A">
        <w:rPr>
          <w:rFonts w:ascii="Arial" w:eastAsia="Calibri" w:hAnsi="Arial" w:cs="Arial"/>
          <w:sz w:val="20"/>
          <w:szCs w:val="20"/>
          <w:lang w:eastAsia="en-US"/>
        </w:rPr>
        <w:t xml:space="preserve"> </w:t>
      </w:r>
      <w:r w:rsidRPr="0059374A">
        <w:rPr>
          <w:rFonts w:ascii="Arial" w:eastAsia="Calibri" w:hAnsi="Arial" w:cs="Arial"/>
          <w:sz w:val="20"/>
          <w:szCs w:val="20"/>
          <w:lang w:bidi="ru-RU"/>
        </w:rPr>
        <w:t>регламенту</w:t>
      </w:r>
    </w:p>
    <w:p w14:paraId="4BC59A65" w14:textId="77777777" w:rsidR="0059374A" w:rsidRPr="0059374A" w:rsidRDefault="0059374A" w:rsidP="0059374A">
      <w:pPr>
        <w:jc w:val="center"/>
        <w:rPr>
          <w:rFonts w:ascii="Arial" w:hAnsi="Arial" w:cs="Arial"/>
          <w:bCs/>
          <w:sz w:val="20"/>
          <w:szCs w:val="20"/>
        </w:rPr>
      </w:pPr>
      <w:r w:rsidRPr="0059374A">
        <w:rPr>
          <w:rFonts w:ascii="Arial" w:hAnsi="Arial" w:cs="Arial"/>
          <w:bCs/>
          <w:sz w:val="20"/>
          <w:szCs w:val="20"/>
        </w:rPr>
        <w:t>Форма ходатайства о переводе земель или земельных участков в составе таких земель из одной категории в другую</w:t>
      </w:r>
    </w:p>
    <w:p w14:paraId="76C0E7B5" w14:textId="77777777" w:rsidR="0059374A" w:rsidRPr="0059374A" w:rsidRDefault="0059374A" w:rsidP="0059374A">
      <w:pPr>
        <w:jc w:val="right"/>
        <w:rPr>
          <w:rFonts w:ascii="Arial" w:hAnsi="Arial" w:cs="Arial"/>
          <w:bCs/>
          <w:sz w:val="20"/>
          <w:szCs w:val="20"/>
        </w:rPr>
      </w:pPr>
      <w:r w:rsidRPr="0059374A">
        <w:rPr>
          <w:rFonts w:ascii="Arial" w:hAnsi="Arial" w:cs="Arial"/>
          <w:bCs/>
          <w:sz w:val="20"/>
          <w:szCs w:val="20"/>
        </w:rPr>
        <w:t>Кому: ______________________________</w:t>
      </w:r>
    </w:p>
    <w:p w14:paraId="618614D8" w14:textId="77777777" w:rsidR="0059374A" w:rsidRPr="0059374A" w:rsidRDefault="0059374A" w:rsidP="0059374A">
      <w:pPr>
        <w:jc w:val="right"/>
        <w:rPr>
          <w:rFonts w:ascii="Arial" w:eastAsia="Calibri" w:hAnsi="Arial" w:cs="Arial"/>
          <w:bCs/>
          <w:iCs/>
          <w:sz w:val="20"/>
          <w:szCs w:val="20"/>
          <w:lang w:eastAsia="en-US"/>
        </w:rPr>
      </w:pPr>
      <w:r w:rsidRPr="0059374A">
        <w:rPr>
          <w:rFonts w:ascii="Arial" w:eastAsia="Calibri" w:hAnsi="Arial" w:cs="Arial"/>
          <w:bCs/>
          <w:iCs/>
          <w:sz w:val="20"/>
          <w:szCs w:val="20"/>
          <w:lang w:eastAsia="en-US"/>
        </w:rPr>
        <w:t>(наименование органа местного самоуправления,</w:t>
      </w:r>
    </w:p>
    <w:p w14:paraId="6FDA99AD" w14:textId="77777777" w:rsidR="0059374A" w:rsidRPr="0059374A" w:rsidRDefault="0059374A" w:rsidP="0059374A">
      <w:pPr>
        <w:jc w:val="right"/>
        <w:rPr>
          <w:rFonts w:ascii="Arial" w:eastAsia="Calibri" w:hAnsi="Arial" w:cs="Arial"/>
          <w:bCs/>
          <w:iCs/>
          <w:sz w:val="20"/>
          <w:szCs w:val="20"/>
          <w:lang w:eastAsia="en-US"/>
        </w:rPr>
      </w:pPr>
      <w:r w:rsidRPr="0059374A">
        <w:rPr>
          <w:rFonts w:ascii="Arial" w:eastAsia="Calibri" w:hAnsi="Arial" w:cs="Arial"/>
          <w:bCs/>
          <w:iCs/>
          <w:sz w:val="20"/>
          <w:szCs w:val="20"/>
          <w:lang w:eastAsia="en-US"/>
        </w:rPr>
        <w:t xml:space="preserve"> уполномоченного на перевод земельных участков из одной категории в другую)</w:t>
      </w:r>
    </w:p>
    <w:p w14:paraId="304681AD" w14:textId="77777777" w:rsidR="0059374A" w:rsidRPr="0059374A" w:rsidRDefault="0059374A" w:rsidP="0059374A">
      <w:pPr>
        <w:jc w:val="right"/>
        <w:rPr>
          <w:rFonts w:ascii="Arial" w:hAnsi="Arial" w:cs="Arial"/>
          <w:bCs/>
          <w:iCs/>
          <w:sz w:val="20"/>
          <w:szCs w:val="20"/>
        </w:rPr>
      </w:pPr>
      <w:r w:rsidRPr="0059374A">
        <w:rPr>
          <w:rFonts w:ascii="Arial" w:hAnsi="Arial" w:cs="Arial"/>
          <w:bCs/>
          <w:iCs/>
          <w:sz w:val="20"/>
          <w:szCs w:val="20"/>
        </w:rPr>
        <w:t>От кого: ____________________________</w:t>
      </w:r>
    </w:p>
    <w:p w14:paraId="1BE99F32" w14:textId="77777777" w:rsidR="0059374A" w:rsidRPr="0059374A" w:rsidRDefault="0059374A" w:rsidP="0059374A">
      <w:pPr>
        <w:jc w:val="right"/>
        <w:rPr>
          <w:rFonts w:ascii="Arial" w:eastAsia="Calibri" w:hAnsi="Arial" w:cs="Arial"/>
          <w:bCs/>
          <w:iCs/>
          <w:sz w:val="20"/>
          <w:szCs w:val="20"/>
          <w:lang w:eastAsia="en-US"/>
        </w:rPr>
      </w:pPr>
      <w:r w:rsidRPr="0059374A">
        <w:rPr>
          <w:rFonts w:ascii="Arial" w:eastAsia="Calibri" w:hAnsi="Arial" w:cs="Arial"/>
          <w:bCs/>
          <w:iCs/>
          <w:sz w:val="20"/>
          <w:szCs w:val="20"/>
          <w:lang w:eastAsia="en-US"/>
        </w:rPr>
        <w:t>Фамилия, имя, отчество, паспортные данные, сведения</w:t>
      </w:r>
    </w:p>
    <w:p w14:paraId="6C8CF05E" w14:textId="77777777" w:rsidR="0059374A" w:rsidRPr="0059374A" w:rsidRDefault="0059374A" w:rsidP="0059374A">
      <w:pPr>
        <w:jc w:val="right"/>
        <w:rPr>
          <w:rFonts w:ascii="Arial" w:eastAsia="Calibri" w:hAnsi="Arial" w:cs="Arial"/>
          <w:bCs/>
          <w:iCs/>
          <w:sz w:val="20"/>
          <w:szCs w:val="20"/>
          <w:lang w:eastAsia="en-US"/>
        </w:rPr>
      </w:pPr>
      <w:r w:rsidRPr="0059374A">
        <w:rPr>
          <w:rFonts w:ascii="Arial" w:eastAsia="Calibri" w:hAnsi="Arial" w:cs="Arial"/>
          <w:bCs/>
          <w:iCs/>
          <w:sz w:val="20"/>
          <w:szCs w:val="20"/>
          <w:lang w:eastAsia="en-US"/>
        </w:rPr>
        <w:t>о месте постоянного проживания - для физического лица,</w:t>
      </w:r>
    </w:p>
    <w:p w14:paraId="75EE309E" w14:textId="77777777" w:rsidR="0059374A" w:rsidRPr="0059374A" w:rsidRDefault="0059374A" w:rsidP="0059374A">
      <w:pPr>
        <w:jc w:val="right"/>
        <w:rPr>
          <w:rFonts w:ascii="Arial" w:eastAsia="Calibri" w:hAnsi="Arial" w:cs="Arial"/>
          <w:bCs/>
          <w:iCs/>
          <w:sz w:val="20"/>
          <w:szCs w:val="20"/>
          <w:lang w:eastAsia="en-US"/>
        </w:rPr>
      </w:pPr>
      <w:r w:rsidRPr="0059374A">
        <w:rPr>
          <w:rFonts w:ascii="Arial" w:eastAsia="Calibri" w:hAnsi="Arial" w:cs="Arial"/>
          <w:bCs/>
          <w:iCs/>
          <w:sz w:val="20"/>
          <w:szCs w:val="20"/>
          <w:lang w:eastAsia="en-US"/>
        </w:rPr>
        <w:t>сведения о государственной регистрации – для юридического лица</w:t>
      </w:r>
    </w:p>
    <w:p w14:paraId="4DCC21F2" w14:textId="77777777" w:rsidR="0059374A" w:rsidRPr="0059374A" w:rsidRDefault="0059374A" w:rsidP="0059374A">
      <w:pPr>
        <w:jc w:val="right"/>
        <w:rPr>
          <w:rFonts w:ascii="Arial" w:eastAsia="Calibri" w:hAnsi="Arial" w:cs="Arial"/>
          <w:bCs/>
          <w:i/>
          <w:sz w:val="20"/>
          <w:szCs w:val="20"/>
          <w:lang w:eastAsia="en-US"/>
        </w:rPr>
      </w:pPr>
      <w:r w:rsidRPr="0059374A">
        <w:rPr>
          <w:rFonts w:ascii="Arial" w:eastAsia="Calibri" w:hAnsi="Arial" w:cs="Arial"/>
          <w:bCs/>
          <w:iCs/>
          <w:sz w:val="20"/>
          <w:szCs w:val="20"/>
          <w:lang w:eastAsia="en-US"/>
        </w:rPr>
        <w:t>телефон; адрес электронной почты (по желанию заявителя</w:t>
      </w:r>
      <w:r w:rsidRPr="0059374A">
        <w:rPr>
          <w:rFonts w:ascii="Arial" w:eastAsia="Calibri" w:hAnsi="Arial" w:cs="Arial"/>
          <w:bCs/>
          <w:i/>
          <w:sz w:val="20"/>
          <w:szCs w:val="20"/>
          <w:lang w:eastAsia="en-US"/>
        </w:rPr>
        <w:t>)</w:t>
      </w:r>
    </w:p>
    <w:p w14:paraId="2B3F2731" w14:textId="77777777" w:rsidR="0059374A" w:rsidRPr="0059374A" w:rsidRDefault="0059374A" w:rsidP="0059374A">
      <w:pPr>
        <w:jc w:val="center"/>
        <w:rPr>
          <w:rFonts w:ascii="Arial" w:eastAsia="Calibri" w:hAnsi="Arial" w:cs="Arial"/>
          <w:bCs/>
          <w:sz w:val="20"/>
          <w:szCs w:val="20"/>
          <w:lang w:eastAsia="en-US"/>
        </w:rPr>
      </w:pPr>
      <w:r w:rsidRPr="0059374A">
        <w:rPr>
          <w:rFonts w:ascii="Arial" w:eastAsia="Calibri" w:hAnsi="Arial" w:cs="Arial"/>
          <w:bCs/>
          <w:sz w:val="20"/>
          <w:szCs w:val="20"/>
          <w:lang w:eastAsia="en-US"/>
        </w:rPr>
        <w:t>Ходатайство о переводе земельного участка из одной категории в другую</w:t>
      </w:r>
    </w:p>
    <w:p w14:paraId="30CF5A51" w14:textId="77777777" w:rsidR="0059374A" w:rsidRPr="0059374A" w:rsidRDefault="0059374A" w:rsidP="0059374A">
      <w:pPr>
        <w:jc w:val="left"/>
        <w:rPr>
          <w:rFonts w:ascii="Arial" w:hAnsi="Arial" w:cs="Arial"/>
          <w:bCs/>
          <w:sz w:val="20"/>
          <w:szCs w:val="20"/>
        </w:rPr>
      </w:pPr>
      <w:r w:rsidRPr="0059374A">
        <w:rPr>
          <w:rFonts w:ascii="Arial" w:hAnsi="Arial" w:cs="Arial"/>
          <w:bCs/>
          <w:sz w:val="20"/>
          <w:szCs w:val="20"/>
        </w:rPr>
        <w:t xml:space="preserve">Прошу отнести земельный участок: </w:t>
      </w:r>
    </w:p>
    <w:p w14:paraId="1DC8B543" w14:textId="77777777" w:rsidR="0059374A" w:rsidRPr="0059374A" w:rsidRDefault="0059374A" w:rsidP="0059374A">
      <w:pPr>
        <w:rPr>
          <w:rFonts w:ascii="Arial" w:hAnsi="Arial" w:cs="Arial"/>
          <w:bCs/>
          <w:sz w:val="20"/>
          <w:szCs w:val="20"/>
        </w:rPr>
      </w:pPr>
      <w:r w:rsidRPr="0059374A">
        <w:rPr>
          <w:rFonts w:ascii="Arial" w:hAnsi="Arial" w:cs="Arial"/>
          <w:bCs/>
          <w:sz w:val="20"/>
          <w:szCs w:val="20"/>
        </w:rPr>
        <w:t>расположенный адресу (местоположение) _____________,</w:t>
      </w:r>
    </w:p>
    <w:p w14:paraId="37DE8B08" w14:textId="77777777" w:rsidR="0059374A" w:rsidRPr="0059374A" w:rsidRDefault="0059374A" w:rsidP="0059374A">
      <w:pPr>
        <w:spacing w:line="276" w:lineRule="auto"/>
        <w:rPr>
          <w:rFonts w:ascii="Arial" w:hAnsi="Arial" w:cs="Arial"/>
          <w:sz w:val="20"/>
          <w:szCs w:val="20"/>
        </w:rPr>
      </w:pPr>
      <w:r w:rsidRPr="0059374A">
        <w:rPr>
          <w:rFonts w:ascii="Arial" w:hAnsi="Arial" w:cs="Arial"/>
          <w:sz w:val="20"/>
          <w:szCs w:val="20"/>
        </w:rPr>
        <w:t>площадью ______________________________________________________,</w:t>
      </w:r>
    </w:p>
    <w:p w14:paraId="6F887484" w14:textId="77777777" w:rsidR="0059374A" w:rsidRPr="0059374A" w:rsidRDefault="0059374A" w:rsidP="0059374A">
      <w:pPr>
        <w:rPr>
          <w:rFonts w:ascii="Arial" w:hAnsi="Arial" w:cs="Arial"/>
          <w:sz w:val="20"/>
          <w:szCs w:val="20"/>
        </w:rPr>
      </w:pPr>
      <w:r w:rsidRPr="0059374A">
        <w:rPr>
          <w:rFonts w:ascii="Arial" w:hAnsi="Arial" w:cs="Arial"/>
          <w:sz w:val="20"/>
          <w:szCs w:val="20"/>
        </w:rPr>
        <w:t>с кадастровым номером ____________________________________________,</w:t>
      </w:r>
    </w:p>
    <w:p w14:paraId="60EAD826" w14:textId="77777777" w:rsidR="0059374A" w:rsidRPr="0059374A" w:rsidRDefault="0059374A" w:rsidP="0059374A">
      <w:pPr>
        <w:rPr>
          <w:rFonts w:ascii="Arial" w:hAnsi="Arial" w:cs="Arial"/>
          <w:sz w:val="20"/>
          <w:szCs w:val="20"/>
        </w:rPr>
      </w:pPr>
      <w:r w:rsidRPr="0059374A">
        <w:rPr>
          <w:rFonts w:ascii="Arial" w:hAnsi="Arial" w:cs="Arial"/>
          <w:sz w:val="20"/>
          <w:szCs w:val="20"/>
        </w:rPr>
        <w:t>разрешенное использование _________________________________________,</w:t>
      </w:r>
    </w:p>
    <w:p w14:paraId="2C730EBC" w14:textId="77777777" w:rsidR="0059374A" w:rsidRPr="0059374A" w:rsidRDefault="0059374A" w:rsidP="0059374A">
      <w:pPr>
        <w:rPr>
          <w:rFonts w:ascii="Arial" w:hAnsi="Arial" w:cs="Arial"/>
          <w:sz w:val="20"/>
          <w:szCs w:val="20"/>
        </w:rPr>
      </w:pPr>
      <w:r w:rsidRPr="0059374A">
        <w:rPr>
          <w:rFonts w:ascii="Arial" w:hAnsi="Arial" w:cs="Arial"/>
          <w:sz w:val="20"/>
          <w:szCs w:val="20"/>
        </w:rPr>
        <w:t>информация об отнесении предполагаемого к переводу земельного участка к какому-либо уровню собственности ________________________________,</w:t>
      </w:r>
    </w:p>
    <w:p w14:paraId="55090F79" w14:textId="77777777" w:rsidR="0059374A" w:rsidRPr="0059374A" w:rsidRDefault="0059374A" w:rsidP="0059374A">
      <w:pPr>
        <w:rPr>
          <w:rFonts w:ascii="Arial" w:hAnsi="Arial" w:cs="Arial"/>
          <w:sz w:val="20"/>
          <w:szCs w:val="20"/>
        </w:rPr>
      </w:pPr>
      <w:r w:rsidRPr="0059374A">
        <w:rPr>
          <w:rFonts w:ascii="Arial" w:hAnsi="Arial" w:cs="Arial"/>
          <w:sz w:val="20"/>
          <w:szCs w:val="20"/>
        </w:rPr>
        <w:t>сведения о наличии (об отсутствии) ограничений (обременений) прав на распоряжение земельным участком ___________________________________,</w:t>
      </w:r>
    </w:p>
    <w:p w14:paraId="57A3723E" w14:textId="77777777" w:rsidR="0059374A" w:rsidRPr="0059374A" w:rsidRDefault="0059374A" w:rsidP="0059374A">
      <w:pPr>
        <w:rPr>
          <w:rFonts w:ascii="Arial" w:hAnsi="Arial" w:cs="Arial"/>
          <w:sz w:val="20"/>
          <w:szCs w:val="20"/>
        </w:rPr>
      </w:pPr>
      <w:r w:rsidRPr="0059374A">
        <w:rPr>
          <w:rFonts w:ascii="Arial" w:hAnsi="Arial" w:cs="Arial"/>
          <w:sz w:val="20"/>
          <w:szCs w:val="20"/>
        </w:rPr>
        <w:t>сведения о наличии (об отсутствии) объектов недвижимости на земельном участке, перевод которого предполагается осуществить ___________,</w:t>
      </w:r>
    </w:p>
    <w:p w14:paraId="346293D5" w14:textId="77777777" w:rsidR="0059374A" w:rsidRPr="0059374A" w:rsidRDefault="0059374A" w:rsidP="0059374A">
      <w:pPr>
        <w:rPr>
          <w:rFonts w:ascii="Arial" w:hAnsi="Arial" w:cs="Arial"/>
          <w:sz w:val="20"/>
          <w:szCs w:val="20"/>
        </w:rPr>
      </w:pPr>
      <w:r w:rsidRPr="0059374A">
        <w:rPr>
          <w:rFonts w:ascii="Arial" w:hAnsi="Arial" w:cs="Arial"/>
          <w:sz w:val="20"/>
          <w:szCs w:val="20"/>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w:t>
      </w:r>
    </w:p>
    <w:p w14:paraId="44CE2E04" w14:textId="77777777" w:rsidR="0059374A" w:rsidRPr="0059374A" w:rsidRDefault="0059374A" w:rsidP="0059374A">
      <w:pPr>
        <w:spacing w:line="276" w:lineRule="auto"/>
        <w:rPr>
          <w:rFonts w:ascii="Arial" w:hAnsi="Arial" w:cs="Arial"/>
          <w:sz w:val="20"/>
          <w:szCs w:val="20"/>
        </w:rPr>
      </w:pPr>
      <w:r w:rsidRPr="0059374A">
        <w:rPr>
          <w:rFonts w:ascii="Arial" w:hAnsi="Arial" w:cs="Arial"/>
          <w:sz w:val="20"/>
          <w:szCs w:val="20"/>
        </w:rPr>
        <w:t>иные сведения по усмотрению заявителя_____________________________,</w:t>
      </w:r>
    </w:p>
    <w:p w14:paraId="34C82EEA" w14:textId="77777777" w:rsidR="0059374A" w:rsidRPr="0059374A" w:rsidRDefault="0059374A" w:rsidP="0059374A">
      <w:pPr>
        <w:spacing w:line="276" w:lineRule="auto"/>
        <w:jc w:val="center"/>
        <w:rPr>
          <w:rFonts w:ascii="Arial" w:hAnsi="Arial" w:cs="Arial"/>
          <w:i/>
          <w:sz w:val="20"/>
          <w:szCs w:val="20"/>
        </w:rPr>
      </w:pPr>
      <w:r w:rsidRPr="0059374A">
        <w:rPr>
          <w:rFonts w:ascii="Arial" w:hAnsi="Arial" w:cs="Arial"/>
          <w:sz w:val="20"/>
          <w:szCs w:val="20"/>
        </w:rPr>
        <w:t xml:space="preserve">из категории земель ________________________________________________ </w:t>
      </w:r>
      <w:r w:rsidRPr="0059374A">
        <w:rPr>
          <w:rFonts w:ascii="Arial" w:hAnsi="Arial" w:cs="Arial"/>
          <w:iCs/>
          <w:sz w:val="20"/>
          <w:szCs w:val="20"/>
        </w:rPr>
        <w:t>(указывается категория земель, к которой принадлежит земельный участок)</w:t>
      </w:r>
    </w:p>
    <w:p w14:paraId="7EBC8A37" w14:textId="77777777" w:rsidR="0059374A" w:rsidRPr="0059374A" w:rsidRDefault="0059374A" w:rsidP="0059374A">
      <w:pPr>
        <w:spacing w:line="276" w:lineRule="auto"/>
        <w:jc w:val="center"/>
        <w:rPr>
          <w:rFonts w:ascii="Arial" w:hAnsi="Arial" w:cs="Arial"/>
          <w:sz w:val="20"/>
          <w:szCs w:val="20"/>
        </w:rPr>
      </w:pPr>
      <w:r w:rsidRPr="0059374A">
        <w:rPr>
          <w:rFonts w:ascii="Arial" w:hAnsi="Arial" w:cs="Arial"/>
          <w:sz w:val="20"/>
          <w:szCs w:val="20"/>
        </w:rPr>
        <w:t>в категорию земель _______________________ (указывается категория земель, в которую планируется осуществить перевод земельного участка)</w:t>
      </w:r>
    </w:p>
    <w:p w14:paraId="220F5D90" w14:textId="77777777" w:rsidR="0059374A" w:rsidRPr="0059374A" w:rsidRDefault="0059374A" w:rsidP="0059374A">
      <w:pPr>
        <w:spacing w:line="276" w:lineRule="auto"/>
        <w:jc w:val="left"/>
        <w:rPr>
          <w:rFonts w:ascii="Arial" w:hAnsi="Arial" w:cs="Arial"/>
          <w:sz w:val="20"/>
          <w:szCs w:val="20"/>
        </w:rPr>
      </w:pPr>
      <w:r w:rsidRPr="0059374A">
        <w:rPr>
          <w:rFonts w:ascii="Arial" w:hAnsi="Arial" w:cs="Arial"/>
          <w:sz w:val="20"/>
          <w:szCs w:val="20"/>
        </w:rPr>
        <w:t>в связи _________________________________________________________</w:t>
      </w:r>
    </w:p>
    <w:p w14:paraId="42852146" w14:textId="77777777" w:rsidR="0059374A" w:rsidRPr="0059374A" w:rsidRDefault="0059374A" w:rsidP="0059374A">
      <w:pPr>
        <w:jc w:val="center"/>
        <w:rPr>
          <w:rFonts w:ascii="Arial" w:eastAsia="Calibri" w:hAnsi="Arial" w:cs="Arial"/>
          <w:iCs/>
          <w:sz w:val="20"/>
          <w:szCs w:val="20"/>
          <w:lang w:eastAsia="en-US"/>
        </w:rPr>
      </w:pPr>
      <w:r w:rsidRPr="0059374A">
        <w:rPr>
          <w:rFonts w:ascii="Arial" w:eastAsia="Calibri" w:hAnsi="Arial" w:cs="Arial"/>
          <w:iCs/>
          <w:sz w:val="20"/>
          <w:szCs w:val="20"/>
          <w:lang w:eastAsia="en-US"/>
        </w:rPr>
        <w:t>(указывается обоснование перевода земельного участка с указанием на положения Федерального закона от 21.12.2004 № 172-ФЗ)</w:t>
      </w:r>
    </w:p>
    <w:p w14:paraId="085A4A9B" w14:textId="77777777" w:rsidR="0059374A" w:rsidRPr="0059374A" w:rsidRDefault="0059374A" w:rsidP="0059374A">
      <w:pPr>
        <w:rPr>
          <w:rFonts w:ascii="Arial" w:hAnsi="Arial" w:cs="Arial"/>
          <w:sz w:val="20"/>
          <w:szCs w:val="20"/>
        </w:rPr>
      </w:pPr>
      <w:r w:rsidRPr="0059374A">
        <w:rPr>
          <w:rFonts w:ascii="Arial" w:hAnsi="Arial" w:cs="Arial"/>
          <w:sz w:val="20"/>
          <w:szCs w:val="20"/>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14:paraId="0AECDD6D" w14:textId="77777777" w:rsidR="0059374A" w:rsidRPr="0059374A" w:rsidRDefault="0059374A" w:rsidP="0059374A">
      <w:pPr>
        <w:rPr>
          <w:rFonts w:ascii="Arial" w:hAnsi="Arial" w:cs="Arial"/>
          <w:iCs/>
          <w:sz w:val="20"/>
          <w:szCs w:val="20"/>
        </w:rPr>
      </w:pPr>
      <w:r w:rsidRPr="0059374A">
        <w:rPr>
          <w:rFonts w:ascii="Arial" w:hAnsi="Arial" w:cs="Arial"/>
          <w:sz w:val="20"/>
          <w:szCs w:val="20"/>
        </w:rPr>
        <w:t xml:space="preserve">Земельный участок принадлежит ______________ </w:t>
      </w:r>
      <w:r w:rsidRPr="0059374A">
        <w:rPr>
          <w:rFonts w:ascii="Arial" w:hAnsi="Arial" w:cs="Arial"/>
          <w:iCs/>
          <w:sz w:val="20"/>
          <w:szCs w:val="20"/>
        </w:rPr>
        <w:t>(указывается правообладатель земли (земельного участка))</w:t>
      </w:r>
    </w:p>
    <w:p w14:paraId="3BF74C28" w14:textId="77777777" w:rsidR="0059374A" w:rsidRPr="0059374A" w:rsidRDefault="0059374A" w:rsidP="0059374A">
      <w:pPr>
        <w:spacing w:line="276" w:lineRule="auto"/>
        <w:rPr>
          <w:rFonts w:ascii="Arial" w:hAnsi="Arial" w:cs="Arial"/>
          <w:iCs/>
          <w:sz w:val="20"/>
          <w:szCs w:val="20"/>
        </w:rPr>
      </w:pPr>
      <w:r w:rsidRPr="0059374A">
        <w:rPr>
          <w:rFonts w:ascii="Arial" w:hAnsi="Arial" w:cs="Arial"/>
          <w:sz w:val="20"/>
          <w:szCs w:val="20"/>
        </w:rPr>
        <w:t xml:space="preserve">на праве _______________ </w:t>
      </w:r>
      <w:r w:rsidRPr="0059374A">
        <w:rPr>
          <w:rFonts w:ascii="Arial" w:hAnsi="Arial" w:cs="Arial"/>
          <w:iCs/>
          <w:sz w:val="20"/>
          <w:szCs w:val="20"/>
        </w:rPr>
        <w:t>(указывается право на землю (земельный участок))</w:t>
      </w:r>
    </w:p>
    <w:p w14:paraId="19315ECB"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b/>
          <w:sz w:val="20"/>
          <w:szCs w:val="20"/>
          <w:lang w:eastAsia="en-US"/>
        </w:rPr>
        <w:t>Способ получения результата услуги:</w:t>
      </w:r>
      <w:r w:rsidRPr="0059374A">
        <w:rPr>
          <w:rFonts w:ascii="Arial" w:eastAsia="Calibri" w:hAnsi="Arial" w:cs="Arial"/>
          <w:sz w:val="20"/>
          <w:szCs w:val="20"/>
          <w:lang w:eastAsia="en-US"/>
        </w:rPr>
        <w:t xml:space="preserve"> </w:t>
      </w:r>
    </w:p>
    <w:p w14:paraId="160E576F"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на адрес электронной почты: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 </w:t>
      </w:r>
    </w:p>
    <w:p w14:paraId="3F3CEDF4"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в МФЦ (в случае подачи заявления через МФЦ):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 </w:t>
      </w:r>
    </w:p>
    <w:p w14:paraId="1F817F10"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в администрации: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w:t>
      </w:r>
    </w:p>
    <w:p w14:paraId="45F43EFC"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lastRenderedPageBreak/>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w:t>
      </w:r>
    </w:p>
    <w:p w14:paraId="46212FE6" w14:textId="77777777" w:rsidR="0059374A" w:rsidRPr="0059374A" w:rsidRDefault="0059374A" w:rsidP="0059374A">
      <w:pPr>
        <w:jc w:val="left"/>
        <w:rPr>
          <w:rFonts w:ascii="Arial" w:eastAsia="Calibri" w:hAnsi="Arial" w:cs="Arial"/>
          <w:sz w:val="20"/>
          <w:szCs w:val="20"/>
          <w:lang w:eastAsia="en-US"/>
        </w:rPr>
      </w:pPr>
      <w:r w:rsidRPr="0059374A">
        <w:rPr>
          <w:rFonts w:ascii="Arial" w:eastAsia="Calibri" w:hAnsi="Arial" w:cs="Arial"/>
          <w:sz w:val="20"/>
          <w:szCs w:val="20"/>
          <w:lang w:eastAsia="en-US"/>
        </w:rPr>
        <w:t xml:space="preserve">посредством почтового отправления: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да, </w:t>
      </w:r>
      <w:r w:rsidRPr="0059374A">
        <w:rPr>
          <w:rFonts w:ascii="Segoe UI Symbol" w:eastAsia="MS Gothic" w:hAnsi="Segoe UI Symbol" w:cs="Segoe UI Symbol"/>
          <w:sz w:val="20"/>
          <w:szCs w:val="20"/>
          <w:lang w:eastAsia="en-US"/>
        </w:rPr>
        <w:t>☐</w:t>
      </w:r>
      <w:r w:rsidRPr="0059374A">
        <w:rPr>
          <w:rFonts w:ascii="Arial" w:eastAsia="Calibri" w:hAnsi="Arial" w:cs="Arial"/>
          <w:sz w:val="20"/>
          <w:szCs w:val="20"/>
          <w:lang w:eastAsia="en-US"/>
        </w:rPr>
        <w:t xml:space="preserve"> нет.</w:t>
      </w:r>
    </w:p>
    <w:p w14:paraId="0237690B" w14:textId="77777777" w:rsidR="0059374A" w:rsidRPr="0059374A" w:rsidRDefault="0059374A" w:rsidP="0059374A">
      <w:pPr>
        <w:spacing w:line="276" w:lineRule="auto"/>
        <w:jc w:val="left"/>
        <w:rPr>
          <w:rFonts w:ascii="Arial" w:hAnsi="Arial" w:cs="Arial"/>
          <w:sz w:val="20"/>
          <w:szCs w:val="20"/>
        </w:rPr>
      </w:pPr>
      <w:proofErr w:type="gramStart"/>
      <w:r w:rsidRPr="0059374A">
        <w:rPr>
          <w:rFonts w:ascii="Arial" w:hAnsi="Arial" w:cs="Arial"/>
          <w:sz w:val="20"/>
          <w:szCs w:val="20"/>
        </w:rPr>
        <w:t>Приложения:_</w:t>
      </w:r>
      <w:proofErr w:type="gramEnd"/>
      <w:r w:rsidRPr="0059374A">
        <w:rPr>
          <w:rFonts w:ascii="Arial" w:hAnsi="Arial" w:cs="Arial"/>
          <w:sz w:val="20"/>
          <w:szCs w:val="20"/>
        </w:rPr>
        <w:t>___________________________________________________</w:t>
      </w:r>
    </w:p>
    <w:p w14:paraId="22C58059" w14:textId="77777777" w:rsidR="0059374A" w:rsidRPr="0059374A" w:rsidRDefault="0059374A" w:rsidP="0059374A">
      <w:pPr>
        <w:spacing w:line="276" w:lineRule="auto"/>
        <w:jc w:val="center"/>
        <w:rPr>
          <w:rFonts w:ascii="Arial" w:hAnsi="Arial" w:cs="Arial"/>
          <w:i/>
          <w:sz w:val="20"/>
          <w:szCs w:val="20"/>
        </w:rPr>
      </w:pPr>
      <w:r w:rsidRPr="0059374A">
        <w:rPr>
          <w:rFonts w:ascii="Arial" w:hAnsi="Arial" w:cs="Arial"/>
          <w:sz w:val="20"/>
          <w:szCs w:val="20"/>
        </w:rPr>
        <w:t xml:space="preserve">_____________________________________________________________________ </w:t>
      </w:r>
      <w:r w:rsidRPr="0059374A">
        <w:rPr>
          <w:rFonts w:ascii="Arial" w:hAnsi="Arial" w:cs="Arial"/>
          <w:i/>
          <w:sz w:val="20"/>
          <w:szCs w:val="20"/>
        </w:rPr>
        <w:t>(документы, которые представил Заявитель)</w:t>
      </w:r>
    </w:p>
    <w:p w14:paraId="0DD99667" w14:textId="77777777" w:rsidR="0059374A" w:rsidRPr="0059374A" w:rsidRDefault="0059374A" w:rsidP="0059374A">
      <w:pPr>
        <w:ind w:left="709" w:hanging="709"/>
        <w:jc w:val="left"/>
        <w:rPr>
          <w:rFonts w:ascii="Arial" w:hAnsi="Arial" w:cs="Arial"/>
          <w:sz w:val="20"/>
          <w:szCs w:val="20"/>
        </w:rPr>
      </w:pPr>
      <w:r w:rsidRPr="0059374A">
        <w:rPr>
          <w:rFonts w:ascii="Arial" w:hAnsi="Arial" w:cs="Arial"/>
          <w:sz w:val="20"/>
          <w:szCs w:val="20"/>
        </w:rPr>
        <w:t>__________________</w:t>
      </w:r>
      <w:r w:rsidRPr="0059374A">
        <w:rPr>
          <w:rFonts w:ascii="Arial" w:hAnsi="Arial" w:cs="Arial"/>
          <w:sz w:val="20"/>
          <w:szCs w:val="20"/>
        </w:rPr>
        <w:tab/>
        <w:t xml:space="preserve">    ________________           _______________________</w:t>
      </w:r>
    </w:p>
    <w:p w14:paraId="6F6B9D25" w14:textId="77777777" w:rsidR="0059374A" w:rsidRPr="0059374A" w:rsidRDefault="0059374A" w:rsidP="0059374A">
      <w:pPr>
        <w:ind w:left="709" w:hanging="709"/>
        <w:jc w:val="left"/>
        <w:rPr>
          <w:rFonts w:ascii="Arial" w:hAnsi="Arial" w:cs="Arial"/>
          <w:i/>
          <w:sz w:val="20"/>
          <w:szCs w:val="20"/>
        </w:rPr>
      </w:pPr>
      <w:r w:rsidRPr="0059374A">
        <w:rPr>
          <w:rFonts w:ascii="Arial" w:hAnsi="Arial" w:cs="Arial"/>
          <w:i/>
          <w:sz w:val="20"/>
          <w:szCs w:val="20"/>
        </w:rPr>
        <w:t>(должность) (подпись) (</w:t>
      </w:r>
      <w:r w:rsidRPr="0059374A">
        <w:rPr>
          <w:rFonts w:ascii="Arial" w:hAnsi="Arial" w:cs="Arial"/>
          <w:i/>
          <w:sz w:val="20"/>
          <w:szCs w:val="20"/>
          <w:lang w:bidi="ru-RU"/>
        </w:rPr>
        <w:t>Расшифровка подписи И.О.Ф.</w:t>
      </w:r>
      <w:r w:rsidRPr="0059374A">
        <w:rPr>
          <w:rFonts w:ascii="Arial" w:hAnsi="Arial" w:cs="Arial"/>
          <w:i/>
          <w:sz w:val="20"/>
          <w:szCs w:val="20"/>
        </w:rPr>
        <w:t>)</w:t>
      </w:r>
    </w:p>
    <w:p w14:paraId="0E788955" w14:textId="77777777" w:rsidR="0059374A" w:rsidRPr="0059374A" w:rsidRDefault="0059374A" w:rsidP="0059374A">
      <w:pPr>
        <w:ind w:left="709" w:hanging="709"/>
        <w:jc w:val="left"/>
        <w:rPr>
          <w:rFonts w:ascii="Arial" w:hAnsi="Arial" w:cs="Arial"/>
          <w:sz w:val="20"/>
          <w:szCs w:val="20"/>
        </w:rPr>
      </w:pPr>
      <w:r w:rsidRPr="0059374A">
        <w:rPr>
          <w:rFonts w:ascii="Arial" w:hAnsi="Arial" w:cs="Arial"/>
          <w:sz w:val="20"/>
          <w:szCs w:val="20"/>
        </w:rPr>
        <w:t>«____» _____________ 20____ г.</w:t>
      </w:r>
    </w:p>
    <w:p w14:paraId="41394324" w14:textId="77777777" w:rsidR="0059374A" w:rsidRPr="0059374A" w:rsidRDefault="0059374A" w:rsidP="0059374A">
      <w:pPr>
        <w:spacing w:after="200" w:line="276" w:lineRule="auto"/>
        <w:jc w:val="left"/>
        <w:rPr>
          <w:rFonts w:ascii="Arial" w:hAnsi="Arial" w:cs="Arial"/>
          <w:sz w:val="20"/>
          <w:szCs w:val="20"/>
        </w:rPr>
      </w:pPr>
    </w:p>
    <w:p w14:paraId="20A4BC35" w14:textId="77777777" w:rsidR="0059374A" w:rsidRPr="0059374A" w:rsidRDefault="0059374A" w:rsidP="0059374A">
      <w:pPr>
        <w:jc w:val="right"/>
        <w:rPr>
          <w:rFonts w:ascii="Arial" w:eastAsia="Calibri" w:hAnsi="Arial" w:cs="Arial"/>
          <w:sz w:val="24"/>
          <w:lang w:eastAsia="en-US"/>
        </w:rPr>
      </w:pPr>
      <w:r w:rsidRPr="0059374A">
        <w:rPr>
          <w:rFonts w:ascii="Arial" w:eastAsia="Calibri" w:hAnsi="Arial" w:cs="Arial"/>
          <w:sz w:val="24"/>
          <w:lang w:bidi="ru-RU"/>
        </w:rPr>
        <w:t>Приложение № 3</w:t>
      </w:r>
    </w:p>
    <w:p w14:paraId="6AD503AF" w14:textId="77777777" w:rsidR="0059374A" w:rsidRPr="0059374A" w:rsidRDefault="0059374A" w:rsidP="0059374A">
      <w:pPr>
        <w:jc w:val="right"/>
        <w:rPr>
          <w:rFonts w:ascii="Arial" w:eastAsia="Calibri" w:hAnsi="Arial" w:cs="Arial"/>
          <w:sz w:val="24"/>
          <w:lang w:bidi="ru-RU"/>
        </w:rPr>
      </w:pPr>
      <w:r w:rsidRPr="0059374A">
        <w:rPr>
          <w:rFonts w:ascii="Arial" w:eastAsia="Calibri" w:hAnsi="Arial" w:cs="Arial"/>
          <w:sz w:val="24"/>
          <w:lang w:bidi="ru-RU"/>
        </w:rPr>
        <w:t xml:space="preserve">к настоящему </w:t>
      </w:r>
    </w:p>
    <w:p w14:paraId="08FB46E4" w14:textId="77777777" w:rsidR="0059374A" w:rsidRPr="0059374A" w:rsidRDefault="0059374A" w:rsidP="0059374A">
      <w:pPr>
        <w:jc w:val="right"/>
        <w:rPr>
          <w:rFonts w:ascii="Arial" w:eastAsia="Calibri" w:hAnsi="Arial" w:cs="Arial"/>
          <w:sz w:val="24"/>
          <w:lang w:eastAsia="en-US"/>
        </w:rPr>
      </w:pPr>
      <w:r w:rsidRPr="0059374A">
        <w:rPr>
          <w:rFonts w:ascii="Arial" w:eastAsia="Calibri" w:hAnsi="Arial" w:cs="Arial"/>
          <w:sz w:val="24"/>
          <w:lang w:bidi="ru-RU"/>
        </w:rPr>
        <w:t>административному</w:t>
      </w:r>
    </w:p>
    <w:p w14:paraId="2ADB451D" w14:textId="77777777" w:rsidR="0059374A" w:rsidRPr="0059374A" w:rsidRDefault="0059374A" w:rsidP="0059374A">
      <w:pPr>
        <w:spacing w:after="200" w:line="276" w:lineRule="auto"/>
        <w:jc w:val="right"/>
        <w:rPr>
          <w:rFonts w:ascii="Arial" w:hAnsi="Arial" w:cs="Arial"/>
          <w:sz w:val="24"/>
        </w:rPr>
      </w:pPr>
      <w:r w:rsidRPr="0059374A">
        <w:rPr>
          <w:rFonts w:ascii="Arial" w:hAnsi="Arial" w:cs="Arial"/>
          <w:sz w:val="24"/>
          <w:lang w:bidi="ru-RU"/>
        </w:rPr>
        <w:t>регламенту</w:t>
      </w:r>
    </w:p>
    <w:p w14:paraId="38F72A6C" w14:textId="77777777" w:rsidR="0059374A" w:rsidRPr="0059374A" w:rsidRDefault="0059374A" w:rsidP="0059374A">
      <w:pPr>
        <w:jc w:val="center"/>
        <w:rPr>
          <w:rFonts w:ascii="Arial" w:eastAsia="Calibri" w:hAnsi="Arial" w:cs="Arial"/>
          <w:b/>
          <w:sz w:val="24"/>
          <w:lang w:eastAsia="en-US"/>
        </w:rPr>
      </w:pPr>
      <w:r w:rsidRPr="0059374A">
        <w:rPr>
          <w:rFonts w:ascii="Arial" w:eastAsia="Calibri" w:hAnsi="Arial" w:cs="Arial"/>
          <w:b/>
          <w:sz w:val="24"/>
          <w:lang w:eastAsia="en-US"/>
        </w:rPr>
        <w:t>Состав, последовательность и сроки выполнения административных процедур (действий)</w:t>
      </w:r>
    </w:p>
    <w:p w14:paraId="7D23569C" w14:textId="77777777" w:rsidR="0059374A" w:rsidRPr="0059374A" w:rsidRDefault="0059374A" w:rsidP="0059374A">
      <w:pPr>
        <w:jc w:val="center"/>
        <w:rPr>
          <w:rFonts w:ascii="Arial" w:eastAsia="Calibri" w:hAnsi="Arial" w:cs="Arial"/>
          <w:b/>
          <w:sz w:val="24"/>
          <w:lang w:eastAsia="en-US"/>
        </w:rPr>
      </w:pPr>
      <w:r w:rsidRPr="0059374A">
        <w:rPr>
          <w:rFonts w:ascii="Arial" w:eastAsia="Calibri" w:hAnsi="Arial" w:cs="Arial"/>
          <w:b/>
          <w:sz w:val="24"/>
          <w:lang w:eastAsia="en-US"/>
        </w:rPr>
        <w:t>при предоставлении муниципальной услуги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68"/>
        <w:gridCol w:w="1415"/>
        <w:gridCol w:w="1370"/>
        <w:gridCol w:w="1258"/>
        <w:gridCol w:w="1328"/>
        <w:gridCol w:w="1289"/>
        <w:gridCol w:w="1319"/>
      </w:tblGrid>
      <w:tr w:rsidR="0059374A" w:rsidRPr="0059374A" w14:paraId="6D8BA993" w14:textId="77777777" w:rsidTr="003E50F5">
        <w:trPr>
          <w:trHeight w:val="1252"/>
        </w:trPr>
        <w:tc>
          <w:tcPr>
            <w:tcW w:w="686" w:type="pct"/>
            <w:tcBorders>
              <w:top w:val="single" w:sz="4" w:space="0" w:color="auto"/>
              <w:left w:val="single" w:sz="4" w:space="0" w:color="auto"/>
              <w:bottom w:val="single" w:sz="4" w:space="0" w:color="auto"/>
              <w:right w:val="single" w:sz="4" w:space="0" w:color="auto"/>
            </w:tcBorders>
            <w:vAlign w:val="center"/>
          </w:tcPr>
          <w:p w14:paraId="4FBE95A8"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14:paraId="5D8038F4"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14:paraId="1B15CA33"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14:paraId="2DFACD09"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Должностное лицо, ответственное за выполнение административного действия</w:t>
            </w:r>
          </w:p>
        </w:tc>
        <w:tc>
          <w:tcPr>
            <w:tcW w:w="718" w:type="pct"/>
            <w:tcBorders>
              <w:top w:val="single" w:sz="4" w:space="0" w:color="auto"/>
              <w:left w:val="single" w:sz="4" w:space="0" w:color="auto"/>
              <w:bottom w:val="single" w:sz="4" w:space="0" w:color="auto"/>
              <w:right w:val="single" w:sz="4" w:space="0" w:color="auto"/>
            </w:tcBorders>
            <w:vAlign w:val="center"/>
          </w:tcPr>
          <w:p w14:paraId="0998A931"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Место выполнения административного действия/</w:t>
            </w:r>
          </w:p>
          <w:p w14:paraId="409F64E3"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используемая информационная система</w:t>
            </w:r>
          </w:p>
        </w:tc>
        <w:tc>
          <w:tcPr>
            <w:tcW w:w="697" w:type="pct"/>
            <w:tcBorders>
              <w:top w:val="single" w:sz="4" w:space="0" w:color="auto"/>
              <w:left w:val="single" w:sz="4" w:space="0" w:color="auto"/>
              <w:bottom w:val="single" w:sz="4" w:space="0" w:color="auto"/>
              <w:right w:val="single" w:sz="4" w:space="0" w:color="auto"/>
            </w:tcBorders>
            <w:vAlign w:val="center"/>
          </w:tcPr>
          <w:p w14:paraId="3DEE391F"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14:paraId="7712403C"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 xml:space="preserve">Результат административного действия, </w:t>
            </w:r>
          </w:p>
          <w:p w14:paraId="1237462B"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способ фиксации</w:t>
            </w:r>
          </w:p>
        </w:tc>
      </w:tr>
      <w:tr w:rsidR="0059374A" w:rsidRPr="0059374A" w14:paraId="44AA0AAD" w14:textId="77777777" w:rsidTr="003E50F5">
        <w:trPr>
          <w:trHeight w:val="13"/>
        </w:trPr>
        <w:tc>
          <w:tcPr>
            <w:tcW w:w="686" w:type="pct"/>
            <w:tcBorders>
              <w:top w:val="single" w:sz="4" w:space="0" w:color="auto"/>
              <w:left w:val="single" w:sz="4" w:space="0" w:color="auto"/>
              <w:bottom w:val="single" w:sz="4" w:space="0" w:color="auto"/>
              <w:right w:val="single" w:sz="4" w:space="0" w:color="auto"/>
            </w:tcBorders>
            <w:vAlign w:val="center"/>
          </w:tcPr>
          <w:p w14:paraId="21F550F5"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1</w:t>
            </w:r>
          </w:p>
        </w:tc>
        <w:tc>
          <w:tcPr>
            <w:tcW w:w="765" w:type="pct"/>
            <w:tcBorders>
              <w:top w:val="single" w:sz="4" w:space="0" w:color="auto"/>
              <w:left w:val="single" w:sz="4" w:space="0" w:color="auto"/>
              <w:bottom w:val="single" w:sz="4" w:space="0" w:color="auto"/>
              <w:right w:val="single" w:sz="4" w:space="0" w:color="auto"/>
            </w:tcBorders>
            <w:vAlign w:val="center"/>
          </w:tcPr>
          <w:p w14:paraId="5B2F97DA"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2</w:t>
            </w:r>
          </w:p>
        </w:tc>
        <w:tc>
          <w:tcPr>
            <w:tcW w:w="741" w:type="pct"/>
            <w:tcBorders>
              <w:top w:val="single" w:sz="4" w:space="0" w:color="auto"/>
              <w:left w:val="single" w:sz="4" w:space="0" w:color="auto"/>
              <w:bottom w:val="single" w:sz="4" w:space="0" w:color="auto"/>
              <w:right w:val="single" w:sz="4" w:space="0" w:color="auto"/>
            </w:tcBorders>
            <w:vAlign w:val="center"/>
          </w:tcPr>
          <w:p w14:paraId="4BE15FA9"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3</w:t>
            </w:r>
          </w:p>
        </w:tc>
        <w:tc>
          <w:tcPr>
            <w:tcW w:w="680" w:type="pct"/>
            <w:tcBorders>
              <w:top w:val="single" w:sz="4" w:space="0" w:color="auto"/>
              <w:left w:val="single" w:sz="4" w:space="0" w:color="auto"/>
              <w:bottom w:val="single" w:sz="4" w:space="0" w:color="auto"/>
              <w:right w:val="single" w:sz="4" w:space="0" w:color="auto"/>
            </w:tcBorders>
            <w:vAlign w:val="center"/>
          </w:tcPr>
          <w:p w14:paraId="201FAB97"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4</w:t>
            </w:r>
          </w:p>
        </w:tc>
        <w:tc>
          <w:tcPr>
            <w:tcW w:w="718" w:type="pct"/>
            <w:tcBorders>
              <w:top w:val="single" w:sz="4" w:space="0" w:color="auto"/>
              <w:left w:val="single" w:sz="4" w:space="0" w:color="auto"/>
              <w:bottom w:val="single" w:sz="4" w:space="0" w:color="auto"/>
              <w:right w:val="single" w:sz="4" w:space="0" w:color="auto"/>
            </w:tcBorders>
            <w:vAlign w:val="center"/>
          </w:tcPr>
          <w:p w14:paraId="7A06877C"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5</w:t>
            </w:r>
          </w:p>
        </w:tc>
        <w:tc>
          <w:tcPr>
            <w:tcW w:w="697" w:type="pct"/>
            <w:tcBorders>
              <w:top w:val="single" w:sz="4" w:space="0" w:color="auto"/>
              <w:left w:val="single" w:sz="4" w:space="0" w:color="auto"/>
              <w:bottom w:val="single" w:sz="4" w:space="0" w:color="auto"/>
              <w:right w:val="single" w:sz="4" w:space="0" w:color="auto"/>
            </w:tcBorders>
            <w:vAlign w:val="center"/>
          </w:tcPr>
          <w:p w14:paraId="678892C3"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6</w:t>
            </w:r>
          </w:p>
        </w:tc>
        <w:tc>
          <w:tcPr>
            <w:tcW w:w="713" w:type="pct"/>
            <w:tcBorders>
              <w:top w:val="single" w:sz="4" w:space="0" w:color="auto"/>
              <w:left w:val="single" w:sz="4" w:space="0" w:color="auto"/>
              <w:bottom w:val="single" w:sz="4" w:space="0" w:color="auto"/>
              <w:right w:val="single" w:sz="4" w:space="0" w:color="auto"/>
            </w:tcBorders>
            <w:vAlign w:val="center"/>
          </w:tcPr>
          <w:p w14:paraId="7D732046" w14:textId="77777777" w:rsidR="0059374A" w:rsidRPr="0059374A" w:rsidRDefault="0059374A" w:rsidP="0059374A">
            <w:pPr>
              <w:widowControl w:val="0"/>
              <w:autoSpaceDE w:val="0"/>
              <w:autoSpaceDN w:val="0"/>
              <w:adjustRightInd w:val="0"/>
              <w:jc w:val="center"/>
              <w:rPr>
                <w:rFonts w:ascii="Arial" w:hAnsi="Arial" w:cs="Arial"/>
                <w:sz w:val="22"/>
                <w:szCs w:val="22"/>
              </w:rPr>
            </w:pPr>
            <w:r w:rsidRPr="0059374A">
              <w:rPr>
                <w:rFonts w:ascii="Arial" w:hAnsi="Arial" w:cs="Arial"/>
                <w:sz w:val="22"/>
                <w:szCs w:val="22"/>
              </w:rPr>
              <w:t>7</w:t>
            </w:r>
          </w:p>
        </w:tc>
      </w:tr>
      <w:tr w:rsidR="0059374A" w:rsidRPr="0059374A" w14:paraId="2193847A" w14:textId="77777777" w:rsidTr="003E50F5">
        <w:trPr>
          <w:trHeight w:val="178"/>
        </w:trPr>
        <w:tc>
          <w:tcPr>
            <w:tcW w:w="5000" w:type="pct"/>
            <w:gridSpan w:val="7"/>
            <w:tcBorders>
              <w:top w:val="single" w:sz="4" w:space="0" w:color="auto"/>
              <w:left w:val="single" w:sz="4" w:space="0" w:color="auto"/>
              <w:bottom w:val="single" w:sz="4" w:space="0" w:color="auto"/>
              <w:right w:val="single" w:sz="4" w:space="0" w:color="auto"/>
            </w:tcBorders>
          </w:tcPr>
          <w:p w14:paraId="4A686264" w14:textId="77777777" w:rsidR="0059374A" w:rsidRPr="0059374A" w:rsidRDefault="0059374A" w:rsidP="0059374A">
            <w:pPr>
              <w:widowControl w:val="0"/>
              <w:autoSpaceDE w:val="0"/>
              <w:autoSpaceDN w:val="0"/>
              <w:adjustRightInd w:val="0"/>
              <w:jc w:val="center"/>
              <w:outlineLvl w:val="0"/>
              <w:rPr>
                <w:rFonts w:ascii="Arial" w:hAnsi="Arial" w:cs="Arial"/>
                <w:sz w:val="22"/>
                <w:szCs w:val="22"/>
              </w:rPr>
            </w:pPr>
            <w:r w:rsidRPr="0059374A">
              <w:rPr>
                <w:rFonts w:ascii="Arial" w:hAnsi="Arial" w:cs="Arial"/>
                <w:sz w:val="22"/>
                <w:szCs w:val="22"/>
              </w:rPr>
              <w:t xml:space="preserve">1. Проверка документов и регистрация ходатайства </w:t>
            </w:r>
          </w:p>
        </w:tc>
      </w:tr>
      <w:tr w:rsidR="0059374A" w:rsidRPr="0059374A" w14:paraId="4924A1B0" w14:textId="77777777" w:rsidTr="003E50F5">
        <w:tc>
          <w:tcPr>
            <w:tcW w:w="686" w:type="pct"/>
            <w:vMerge w:val="restart"/>
            <w:tcBorders>
              <w:top w:val="single" w:sz="4" w:space="0" w:color="auto"/>
              <w:left w:val="single" w:sz="4" w:space="0" w:color="auto"/>
              <w:bottom w:val="single" w:sz="4" w:space="0" w:color="auto"/>
              <w:right w:val="single" w:sz="4" w:space="0" w:color="auto"/>
            </w:tcBorders>
          </w:tcPr>
          <w:p w14:paraId="334DF03F"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Поступление ходатайства и документов для предоставления муниципальной услуги в администрацию </w:t>
            </w:r>
          </w:p>
        </w:tc>
        <w:tc>
          <w:tcPr>
            <w:tcW w:w="765" w:type="pct"/>
            <w:tcBorders>
              <w:top w:val="single" w:sz="4" w:space="0" w:color="auto"/>
              <w:left w:val="single" w:sz="4" w:space="0" w:color="auto"/>
              <w:bottom w:val="single" w:sz="4" w:space="0" w:color="auto"/>
              <w:right w:val="single" w:sz="4" w:space="0" w:color="auto"/>
            </w:tcBorders>
          </w:tcPr>
          <w:p w14:paraId="50067601"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Прием и проверка комплектности документов на наличие/отсутствие оснований для отказа в приеме документов, предусмотренных пунктом 11.1. настоящего административного регламента.</w:t>
            </w:r>
          </w:p>
        </w:tc>
        <w:tc>
          <w:tcPr>
            <w:tcW w:w="741" w:type="pct"/>
            <w:tcBorders>
              <w:top w:val="single" w:sz="4" w:space="0" w:color="auto"/>
              <w:left w:val="single" w:sz="4" w:space="0" w:color="auto"/>
              <w:bottom w:val="single" w:sz="4" w:space="0" w:color="auto"/>
              <w:right w:val="single" w:sz="4" w:space="0" w:color="auto"/>
            </w:tcBorders>
          </w:tcPr>
          <w:p w14:paraId="22E9EB64"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1 день</w:t>
            </w:r>
          </w:p>
        </w:tc>
        <w:tc>
          <w:tcPr>
            <w:tcW w:w="680" w:type="pct"/>
            <w:vMerge w:val="restart"/>
            <w:tcBorders>
              <w:top w:val="single" w:sz="4" w:space="0" w:color="auto"/>
              <w:left w:val="single" w:sz="4" w:space="0" w:color="auto"/>
              <w:bottom w:val="single" w:sz="4" w:space="0" w:color="auto"/>
              <w:right w:val="single" w:sz="4" w:space="0" w:color="auto"/>
            </w:tcBorders>
          </w:tcPr>
          <w:p w14:paraId="02F82BCE"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vMerge w:val="restart"/>
            <w:tcBorders>
              <w:top w:val="single" w:sz="4" w:space="0" w:color="auto"/>
              <w:left w:val="single" w:sz="4" w:space="0" w:color="auto"/>
              <w:bottom w:val="single" w:sz="4" w:space="0" w:color="auto"/>
              <w:right w:val="single" w:sz="4" w:space="0" w:color="auto"/>
            </w:tcBorders>
          </w:tcPr>
          <w:p w14:paraId="05B53476"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w:t>
            </w:r>
          </w:p>
          <w:p w14:paraId="13AA564F"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vMerge w:val="restart"/>
            <w:tcBorders>
              <w:top w:val="single" w:sz="4" w:space="0" w:color="auto"/>
              <w:left w:val="single" w:sz="4" w:space="0" w:color="auto"/>
              <w:bottom w:val="single" w:sz="4" w:space="0" w:color="auto"/>
              <w:right w:val="single" w:sz="4" w:space="0" w:color="auto"/>
            </w:tcBorders>
          </w:tcPr>
          <w:p w14:paraId="08BDCB17"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w:t>
            </w:r>
          </w:p>
        </w:tc>
        <w:tc>
          <w:tcPr>
            <w:tcW w:w="713" w:type="pct"/>
            <w:vMerge w:val="restart"/>
            <w:tcBorders>
              <w:top w:val="single" w:sz="4" w:space="0" w:color="auto"/>
              <w:left w:val="single" w:sz="4" w:space="0" w:color="auto"/>
              <w:bottom w:val="single" w:sz="4" w:space="0" w:color="auto"/>
              <w:right w:val="single" w:sz="4" w:space="0" w:color="auto"/>
            </w:tcBorders>
          </w:tcPr>
          <w:p w14:paraId="7424F700"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Регистрация ходатайства и документов в ГИС (присвоение номера и датирование); назначение должностного лица, ответственного за предоставление муниципальной услуги, и </w:t>
            </w:r>
            <w:r w:rsidRPr="0059374A">
              <w:rPr>
                <w:rFonts w:ascii="Arial" w:hAnsi="Arial" w:cs="Arial"/>
                <w:sz w:val="22"/>
                <w:szCs w:val="22"/>
              </w:rPr>
              <w:lastRenderedPageBreak/>
              <w:t>передача ему документов</w:t>
            </w:r>
          </w:p>
        </w:tc>
      </w:tr>
      <w:tr w:rsidR="0059374A" w:rsidRPr="0059374A" w14:paraId="047AA73F" w14:textId="77777777" w:rsidTr="003E50F5">
        <w:tc>
          <w:tcPr>
            <w:tcW w:w="686" w:type="pct"/>
            <w:vMerge/>
            <w:tcBorders>
              <w:top w:val="single" w:sz="4" w:space="0" w:color="auto"/>
              <w:left w:val="single" w:sz="4" w:space="0" w:color="auto"/>
              <w:bottom w:val="single" w:sz="4" w:space="0" w:color="auto"/>
              <w:right w:val="single" w:sz="4" w:space="0" w:color="auto"/>
            </w:tcBorders>
          </w:tcPr>
          <w:p w14:paraId="1D5BC7B6"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650964BC"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В случае выявления 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41" w:type="pct"/>
            <w:vMerge w:val="restart"/>
            <w:tcBorders>
              <w:top w:val="single" w:sz="4" w:space="0" w:color="auto"/>
              <w:left w:val="single" w:sz="4" w:space="0" w:color="auto"/>
              <w:bottom w:val="single" w:sz="4" w:space="0" w:color="auto"/>
              <w:right w:val="single" w:sz="4" w:space="0" w:color="auto"/>
            </w:tcBorders>
          </w:tcPr>
          <w:p w14:paraId="346A7569"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1 день</w:t>
            </w:r>
          </w:p>
        </w:tc>
        <w:tc>
          <w:tcPr>
            <w:tcW w:w="680" w:type="pct"/>
            <w:vMerge/>
            <w:tcBorders>
              <w:top w:val="single" w:sz="4" w:space="0" w:color="auto"/>
              <w:left w:val="single" w:sz="4" w:space="0" w:color="auto"/>
              <w:bottom w:val="single" w:sz="4" w:space="0" w:color="auto"/>
              <w:right w:val="single" w:sz="4" w:space="0" w:color="auto"/>
            </w:tcBorders>
          </w:tcPr>
          <w:p w14:paraId="7327134F"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8" w:type="pct"/>
            <w:vMerge/>
            <w:tcBorders>
              <w:top w:val="single" w:sz="4" w:space="0" w:color="auto"/>
              <w:left w:val="single" w:sz="4" w:space="0" w:color="auto"/>
              <w:bottom w:val="single" w:sz="4" w:space="0" w:color="auto"/>
              <w:right w:val="single" w:sz="4" w:space="0" w:color="auto"/>
            </w:tcBorders>
          </w:tcPr>
          <w:p w14:paraId="3D1CB98E"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97" w:type="pct"/>
            <w:vMerge/>
            <w:tcBorders>
              <w:top w:val="single" w:sz="4" w:space="0" w:color="auto"/>
              <w:left w:val="single" w:sz="4" w:space="0" w:color="auto"/>
              <w:bottom w:val="single" w:sz="4" w:space="0" w:color="auto"/>
              <w:right w:val="single" w:sz="4" w:space="0" w:color="auto"/>
            </w:tcBorders>
          </w:tcPr>
          <w:p w14:paraId="1207602B"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3" w:type="pct"/>
            <w:vMerge/>
            <w:tcBorders>
              <w:top w:val="single" w:sz="4" w:space="0" w:color="auto"/>
              <w:left w:val="single" w:sz="4" w:space="0" w:color="auto"/>
              <w:bottom w:val="single" w:sz="4" w:space="0" w:color="auto"/>
              <w:right w:val="single" w:sz="4" w:space="0" w:color="auto"/>
            </w:tcBorders>
          </w:tcPr>
          <w:p w14:paraId="40011475" w14:textId="77777777" w:rsidR="0059374A" w:rsidRPr="0059374A" w:rsidRDefault="0059374A" w:rsidP="0059374A">
            <w:pPr>
              <w:widowControl w:val="0"/>
              <w:autoSpaceDE w:val="0"/>
              <w:autoSpaceDN w:val="0"/>
              <w:adjustRightInd w:val="0"/>
              <w:jc w:val="left"/>
              <w:rPr>
                <w:rFonts w:ascii="Arial" w:hAnsi="Arial" w:cs="Arial"/>
                <w:sz w:val="22"/>
                <w:szCs w:val="22"/>
              </w:rPr>
            </w:pPr>
          </w:p>
        </w:tc>
      </w:tr>
      <w:tr w:rsidR="0059374A" w:rsidRPr="0059374A" w14:paraId="24E0AA40" w14:textId="77777777" w:rsidTr="003E50F5">
        <w:tc>
          <w:tcPr>
            <w:tcW w:w="686" w:type="pct"/>
            <w:vMerge/>
            <w:tcBorders>
              <w:top w:val="single" w:sz="4" w:space="0" w:color="auto"/>
              <w:left w:val="single" w:sz="4" w:space="0" w:color="auto"/>
              <w:bottom w:val="single" w:sz="4" w:space="0" w:color="auto"/>
              <w:right w:val="single" w:sz="4" w:space="0" w:color="auto"/>
            </w:tcBorders>
          </w:tcPr>
          <w:p w14:paraId="706ECE16"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65E516A7"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В случае непредставления в течение указанного срока необходимых документов (сведений из документов), </w:t>
            </w:r>
            <w:proofErr w:type="spellStart"/>
            <w:r w:rsidRPr="0059374A">
              <w:rPr>
                <w:rFonts w:ascii="Arial" w:hAnsi="Arial" w:cs="Arial"/>
                <w:sz w:val="22"/>
                <w:szCs w:val="22"/>
              </w:rPr>
              <w:t>неисправления</w:t>
            </w:r>
            <w:proofErr w:type="spellEnd"/>
            <w:r w:rsidRPr="0059374A">
              <w:rPr>
                <w:rFonts w:ascii="Arial" w:hAnsi="Arial" w:cs="Arial"/>
                <w:sz w:val="22"/>
                <w:szCs w:val="22"/>
              </w:rPr>
              <w:t xml:space="preserve">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предоставления муниципальной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14:paraId="20A2FDD4"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vMerge/>
            <w:tcBorders>
              <w:top w:val="single" w:sz="4" w:space="0" w:color="auto"/>
              <w:left w:val="single" w:sz="4" w:space="0" w:color="auto"/>
              <w:bottom w:val="single" w:sz="4" w:space="0" w:color="auto"/>
              <w:right w:val="single" w:sz="4" w:space="0" w:color="auto"/>
            </w:tcBorders>
          </w:tcPr>
          <w:p w14:paraId="27F07CD8"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8" w:type="pct"/>
            <w:vMerge/>
            <w:tcBorders>
              <w:top w:val="single" w:sz="4" w:space="0" w:color="auto"/>
              <w:left w:val="single" w:sz="4" w:space="0" w:color="auto"/>
              <w:bottom w:val="single" w:sz="4" w:space="0" w:color="auto"/>
              <w:right w:val="single" w:sz="4" w:space="0" w:color="auto"/>
            </w:tcBorders>
          </w:tcPr>
          <w:p w14:paraId="4FF2213E"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97" w:type="pct"/>
            <w:vMerge/>
            <w:tcBorders>
              <w:top w:val="single" w:sz="4" w:space="0" w:color="auto"/>
              <w:left w:val="single" w:sz="4" w:space="0" w:color="auto"/>
              <w:bottom w:val="single" w:sz="4" w:space="0" w:color="auto"/>
              <w:right w:val="single" w:sz="4" w:space="0" w:color="auto"/>
            </w:tcBorders>
          </w:tcPr>
          <w:p w14:paraId="16F218E6"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3" w:type="pct"/>
            <w:vMerge/>
            <w:tcBorders>
              <w:top w:val="single" w:sz="4" w:space="0" w:color="auto"/>
              <w:left w:val="single" w:sz="4" w:space="0" w:color="auto"/>
              <w:bottom w:val="single" w:sz="4" w:space="0" w:color="auto"/>
              <w:right w:val="single" w:sz="4" w:space="0" w:color="auto"/>
            </w:tcBorders>
          </w:tcPr>
          <w:p w14:paraId="60B1ED12" w14:textId="77777777" w:rsidR="0059374A" w:rsidRPr="0059374A" w:rsidRDefault="0059374A" w:rsidP="0059374A">
            <w:pPr>
              <w:widowControl w:val="0"/>
              <w:autoSpaceDE w:val="0"/>
              <w:autoSpaceDN w:val="0"/>
              <w:adjustRightInd w:val="0"/>
              <w:jc w:val="left"/>
              <w:rPr>
                <w:rFonts w:ascii="Arial" w:hAnsi="Arial" w:cs="Arial"/>
                <w:sz w:val="22"/>
                <w:szCs w:val="22"/>
              </w:rPr>
            </w:pPr>
          </w:p>
        </w:tc>
      </w:tr>
      <w:tr w:rsidR="0059374A" w:rsidRPr="0059374A" w14:paraId="1ECCCEA9" w14:textId="77777777" w:rsidTr="003E50F5">
        <w:trPr>
          <w:trHeight w:val="20"/>
        </w:trPr>
        <w:tc>
          <w:tcPr>
            <w:tcW w:w="686" w:type="pct"/>
            <w:vMerge/>
            <w:tcBorders>
              <w:top w:val="single" w:sz="4" w:space="0" w:color="auto"/>
              <w:left w:val="single" w:sz="4" w:space="0" w:color="auto"/>
              <w:bottom w:val="single" w:sz="4" w:space="0" w:color="auto"/>
              <w:right w:val="single" w:sz="4" w:space="0" w:color="auto"/>
            </w:tcBorders>
          </w:tcPr>
          <w:p w14:paraId="59F02381"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6C8EE5E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В случае отсутствия оснований для отказа в приеме документов, регистрация ходатайства в электронной базе данных по </w:t>
            </w:r>
            <w:r w:rsidRPr="0059374A">
              <w:rPr>
                <w:rFonts w:ascii="Arial" w:hAnsi="Arial" w:cs="Arial"/>
                <w:sz w:val="22"/>
                <w:szCs w:val="22"/>
              </w:rPr>
              <w:lastRenderedPageBreak/>
              <w:t>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14:paraId="41179BA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lastRenderedPageBreak/>
              <w:t>1 день</w:t>
            </w:r>
          </w:p>
        </w:tc>
        <w:tc>
          <w:tcPr>
            <w:tcW w:w="680" w:type="pct"/>
            <w:tcBorders>
              <w:top w:val="single" w:sz="4" w:space="0" w:color="auto"/>
              <w:left w:val="single" w:sz="4" w:space="0" w:color="auto"/>
              <w:bottom w:val="single" w:sz="4" w:space="0" w:color="auto"/>
              <w:right w:val="single" w:sz="4" w:space="0" w:color="auto"/>
            </w:tcBorders>
          </w:tcPr>
          <w:p w14:paraId="41BC08F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регистрацию корреспонденции</w:t>
            </w:r>
          </w:p>
        </w:tc>
        <w:tc>
          <w:tcPr>
            <w:tcW w:w="718" w:type="pct"/>
            <w:tcBorders>
              <w:top w:val="single" w:sz="4" w:space="0" w:color="auto"/>
              <w:left w:val="single" w:sz="4" w:space="0" w:color="auto"/>
              <w:bottom w:val="single" w:sz="4" w:space="0" w:color="auto"/>
              <w:right w:val="single" w:sz="4" w:space="0" w:color="auto"/>
            </w:tcBorders>
          </w:tcPr>
          <w:p w14:paraId="65B02898"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 /ГИС</w:t>
            </w:r>
          </w:p>
        </w:tc>
        <w:tc>
          <w:tcPr>
            <w:tcW w:w="697" w:type="pct"/>
            <w:tcBorders>
              <w:top w:val="single" w:sz="4" w:space="0" w:color="auto"/>
              <w:left w:val="single" w:sz="4" w:space="0" w:color="auto"/>
              <w:bottom w:val="single" w:sz="4" w:space="0" w:color="auto"/>
              <w:right w:val="single" w:sz="4" w:space="0" w:color="auto"/>
            </w:tcBorders>
          </w:tcPr>
          <w:p w14:paraId="321232A6"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3" w:type="pct"/>
            <w:tcBorders>
              <w:top w:val="single" w:sz="4" w:space="0" w:color="auto"/>
              <w:left w:val="single" w:sz="4" w:space="0" w:color="auto"/>
              <w:bottom w:val="single" w:sz="4" w:space="0" w:color="auto"/>
              <w:right w:val="single" w:sz="4" w:space="0" w:color="auto"/>
            </w:tcBorders>
          </w:tcPr>
          <w:p w14:paraId="7F2DE590" w14:textId="77777777" w:rsidR="0059374A" w:rsidRPr="0059374A" w:rsidRDefault="0059374A" w:rsidP="0059374A">
            <w:pPr>
              <w:widowControl w:val="0"/>
              <w:autoSpaceDE w:val="0"/>
              <w:autoSpaceDN w:val="0"/>
              <w:adjustRightInd w:val="0"/>
              <w:jc w:val="left"/>
              <w:rPr>
                <w:rFonts w:ascii="Arial" w:hAnsi="Arial" w:cs="Arial"/>
                <w:sz w:val="22"/>
                <w:szCs w:val="22"/>
              </w:rPr>
            </w:pPr>
          </w:p>
        </w:tc>
      </w:tr>
      <w:tr w:rsidR="0059374A" w:rsidRPr="0059374A" w14:paraId="00297DEE" w14:textId="77777777" w:rsidTr="003E50F5">
        <w:trPr>
          <w:trHeight w:val="1416"/>
        </w:trPr>
        <w:tc>
          <w:tcPr>
            <w:tcW w:w="686" w:type="pct"/>
            <w:vMerge/>
            <w:tcBorders>
              <w:top w:val="single" w:sz="4" w:space="0" w:color="auto"/>
              <w:left w:val="single" w:sz="4" w:space="0" w:color="auto"/>
              <w:bottom w:val="single" w:sz="4" w:space="0" w:color="auto"/>
              <w:right w:val="single" w:sz="4" w:space="0" w:color="auto"/>
            </w:tcBorders>
          </w:tcPr>
          <w:p w14:paraId="3220DAEC"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317B6C0C"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14:paraId="66ECD9CE"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vMerge w:val="restart"/>
            <w:tcBorders>
              <w:top w:val="single" w:sz="4" w:space="0" w:color="auto"/>
              <w:left w:val="single" w:sz="4" w:space="0" w:color="auto"/>
              <w:bottom w:val="single" w:sz="4" w:space="0" w:color="auto"/>
              <w:right w:val="single" w:sz="4" w:space="0" w:color="auto"/>
            </w:tcBorders>
          </w:tcPr>
          <w:p w14:paraId="276C9EAF"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vMerge w:val="restart"/>
            <w:tcBorders>
              <w:top w:val="single" w:sz="4" w:space="0" w:color="auto"/>
              <w:left w:val="single" w:sz="4" w:space="0" w:color="auto"/>
              <w:bottom w:val="single" w:sz="4" w:space="0" w:color="auto"/>
              <w:right w:val="single" w:sz="4" w:space="0" w:color="auto"/>
            </w:tcBorders>
          </w:tcPr>
          <w:p w14:paraId="0D107A2A"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w:t>
            </w:r>
          </w:p>
          <w:p w14:paraId="4C2B67E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tcBorders>
              <w:top w:val="single" w:sz="4" w:space="0" w:color="auto"/>
              <w:left w:val="single" w:sz="4" w:space="0" w:color="auto"/>
              <w:bottom w:val="single" w:sz="4" w:space="0" w:color="auto"/>
              <w:right w:val="single" w:sz="4" w:space="0" w:color="auto"/>
            </w:tcBorders>
          </w:tcPr>
          <w:p w14:paraId="383D4602"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w:t>
            </w:r>
          </w:p>
        </w:tc>
        <w:tc>
          <w:tcPr>
            <w:tcW w:w="713" w:type="pct"/>
            <w:vMerge w:val="restart"/>
            <w:tcBorders>
              <w:top w:val="single" w:sz="4" w:space="0" w:color="auto"/>
              <w:left w:val="single" w:sz="4" w:space="0" w:color="auto"/>
              <w:bottom w:val="single" w:sz="4" w:space="0" w:color="auto"/>
              <w:right w:val="single" w:sz="4" w:space="0" w:color="auto"/>
            </w:tcBorders>
          </w:tcPr>
          <w:p w14:paraId="21B38CB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Направленное Заявителю электронного сообщения о приеме ходатайства к рассмотрению либо отказа в приеме ходатайства к рассмотрению</w:t>
            </w:r>
          </w:p>
        </w:tc>
      </w:tr>
      <w:tr w:rsidR="0059374A" w:rsidRPr="0059374A" w14:paraId="728A4798" w14:textId="77777777" w:rsidTr="003E50F5">
        <w:trPr>
          <w:trHeight w:val="1841"/>
        </w:trPr>
        <w:tc>
          <w:tcPr>
            <w:tcW w:w="686" w:type="pct"/>
            <w:vMerge/>
            <w:tcBorders>
              <w:top w:val="single" w:sz="4" w:space="0" w:color="auto"/>
              <w:left w:val="single" w:sz="4" w:space="0" w:color="auto"/>
              <w:bottom w:val="single" w:sz="4" w:space="0" w:color="auto"/>
              <w:right w:val="single" w:sz="4" w:space="0" w:color="auto"/>
            </w:tcBorders>
          </w:tcPr>
          <w:p w14:paraId="52D0D133"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2FF6852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14:paraId="1F5EA8B9"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vMerge/>
            <w:tcBorders>
              <w:top w:val="single" w:sz="4" w:space="0" w:color="auto"/>
              <w:left w:val="single" w:sz="4" w:space="0" w:color="auto"/>
              <w:bottom w:val="single" w:sz="4" w:space="0" w:color="auto"/>
              <w:right w:val="single" w:sz="4" w:space="0" w:color="auto"/>
            </w:tcBorders>
          </w:tcPr>
          <w:p w14:paraId="0D7B713D"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8" w:type="pct"/>
            <w:vMerge/>
            <w:tcBorders>
              <w:top w:val="single" w:sz="4" w:space="0" w:color="auto"/>
              <w:left w:val="single" w:sz="4" w:space="0" w:color="auto"/>
              <w:bottom w:val="single" w:sz="4" w:space="0" w:color="auto"/>
              <w:right w:val="single" w:sz="4" w:space="0" w:color="auto"/>
            </w:tcBorders>
          </w:tcPr>
          <w:p w14:paraId="53B3F532"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97" w:type="pct"/>
            <w:tcBorders>
              <w:top w:val="single" w:sz="4" w:space="0" w:color="auto"/>
              <w:left w:val="single" w:sz="4" w:space="0" w:color="auto"/>
              <w:bottom w:val="single" w:sz="4" w:space="0" w:color="auto"/>
              <w:right w:val="single" w:sz="4" w:space="0" w:color="auto"/>
            </w:tcBorders>
          </w:tcPr>
          <w:p w14:paraId="39D2564E"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Наличие/отсутствие оснований для отказа в приеме документов, предусмотренных пунктом 10.1. настоящего 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14:paraId="5545D1B1" w14:textId="77777777" w:rsidR="0059374A" w:rsidRPr="0059374A" w:rsidRDefault="0059374A" w:rsidP="0059374A">
            <w:pPr>
              <w:widowControl w:val="0"/>
              <w:autoSpaceDE w:val="0"/>
              <w:autoSpaceDN w:val="0"/>
              <w:adjustRightInd w:val="0"/>
              <w:jc w:val="left"/>
              <w:rPr>
                <w:rFonts w:ascii="Arial" w:hAnsi="Arial" w:cs="Arial"/>
                <w:sz w:val="22"/>
                <w:szCs w:val="22"/>
              </w:rPr>
            </w:pPr>
          </w:p>
        </w:tc>
      </w:tr>
      <w:tr w:rsidR="0059374A" w:rsidRPr="0059374A" w14:paraId="40E0163B" w14:textId="77777777" w:rsidTr="003E50F5">
        <w:trPr>
          <w:trHeight w:val="134"/>
        </w:trPr>
        <w:tc>
          <w:tcPr>
            <w:tcW w:w="5000" w:type="pct"/>
            <w:gridSpan w:val="7"/>
            <w:tcBorders>
              <w:top w:val="single" w:sz="4" w:space="0" w:color="auto"/>
              <w:left w:val="single" w:sz="4" w:space="0" w:color="auto"/>
              <w:bottom w:val="single" w:sz="4" w:space="0" w:color="auto"/>
              <w:right w:val="single" w:sz="4" w:space="0" w:color="auto"/>
            </w:tcBorders>
          </w:tcPr>
          <w:p w14:paraId="3DE97952" w14:textId="77777777" w:rsidR="0059374A" w:rsidRPr="0059374A" w:rsidRDefault="0059374A" w:rsidP="0059374A">
            <w:pPr>
              <w:widowControl w:val="0"/>
              <w:autoSpaceDE w:val="0"/>
              <w:autoSpaceDN w:val="0"/>
              <w:adjustRightInd w:val="0"/>
              <w:jc w:val="center"/>
              <w:outlineLvl w:val="0"/>
              <w:rPr>
                <w:rFonts w:ascii="Arial" w:hAnsi="Arial" w:cs="Arial"/>
                <w:sz w:val="22"/>
                <w:szCs w:val="22"/>
              </w:rPr>
            </w:pPr>
            <w:r w:rsidRPr="0059374A">
              <w:rPr>
                <w:rFonts w:ascii="Arial" w:hAnsi="Arial" w:cs="Arial"/>
                <w:sz w:val="22"/>
                <w:szCs w:val="22"/>
              </w:rPr>
              <w:t>2. Получение сведений посредством СМЭВ</w:t>
            </w:r>
          </w:p>
        </w:tc>
      </w:tr>
      <w:tr w:rsidR="0059374A" w:rsidRPr="0059374A" w14:paraId="22285A4C" w14:textId="77777777" w:rsidTr="003E50F5">
        <w:trPr>
          <w:trHeight w:val="34"/>
        </w:trPr>
        <w:tc>
          <w:tcPr>
            <w:tcW w:w="686" w:type="pct"/>
            <w:vMerge w:val="restart"/>
            <w:tcBorders>
              <w:top w:val="single" w:sz="4" w:space="0" w:color="auto"/>
              <w:left w:val="single" w:sz="4" w:space="0" w:color="auto"/>
              <w:bottom w:val="single" w:sz="4" w:space="0" w:color="auto"/>
              <w:right w:val="single" w:sz="4" w:space="0" w:color="auto"/>
            </w:tcBorders>
          </w:tcPr>
          <w:p w14:paraId="6FC1AE4C"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14:paraId="744883C8"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Направление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14:paraId="1CF4785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1 день</w:t>
            </w:r>
          </w:p>
        </w:tc>
        <w:tc>
          <w:tcPr>
            <w:tcW w:w="680" w:type="pct"/>
            <w:tcBorders>
              <w:top w:val="single" w:sz="4" w:space="0" w:color="auto"/>
              <w:left w:val="single" w:sz="4" w:space="0" w:color="auto"/>
              <w:bottom w:val="single" w:sz="4" w:space="0" w:color="auto"/>
              <w:right w:val="single" w:sz="4" w:space="0" w:color="auto"/>
            </w:tcBorders>
          </w:tcPr>
          <w:p w14:paraId="69B92546"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7ED7EACF"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 ГИС/СМЭВ</w:t>
            </w:r>
          </w:p>
        </w:tc>
        <w:tc>
          <w:tcPr>
            <w:tcW w:w="697" w:type="pct"/>
            <w:tcBorders>
              <w:top w:val="single" w:sz="4" w:space="0" w:color="auto"/>
              <w:left w:val="single" w:sz="4" w:space="0" w:color="auto"/>
              <w:bottom w:val="single" w:sz="4" w:space="0" w:color="auto"/>
              <w:right w:val="single" w:sz="4" w:space="0" w:color="auto"/>
            </w:tcBorders>
          </w:tcPr>
          <w:p w14:paraId="3C57F51F"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713" w:type="pct"/>
            <w:tcBorders>
              <w:top w:val="single" w:sz="4" w:space="0" w:color="auto"/>
              <w:left w:val="single" w:sz="4" w:space="0" w:color="auto"/>
              <w:bottom w:val="single" w:sz="4" w:space="0" w:color="auto"/>
              <w:right w:val="single" w:sz="4" w:space="0" w:color="auto"/>
            </w:tcBorders>
          </w:tcPr>
          <w:p w14:paraId="15636BB9"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w:t>
            </w:r>
            <w:r w:rsidRPr="0059374A">
              <w:rPr>
                <w:rFonts w:ascii="Arial" w:hAnsi="Arial" w:cs="Arial"/>
                <w:sz w:val="22"/>
                <w:szCs w:val="22"/>
              </w:rPr>
              <w:lastRenderedPageBreak/>
              <w:t>использованием СМЭВ</w:t>
            </w:r>
          </w:p>
        </w:tc>
      </w:tr>
      <w:tr w:rsidR="0059374A" w:rsidRPr="0059374A" w14:paraId="4B859B4C" w14:textId="77777777" w:rsidTr="003E50F5">
        <w:tc>
          <w:tcPr>
            <w:tcW w:w="686" w:type="pct"/>
            <w:vMerge/>
            <w:tcBorders>
              <w:top w:val="single" w:sz="4" w:space="0" w:color="auto"/>
              <w:left w:val="single" w:sz="4" w:space="0" w:color="auto"/>
              <w:bottom w:val="single" w:sz="4" w:space="0" w:color="auto"/>
              <w:right w:val="single" w:sz="4" w:space="0" w:color="auto"/>
            </w:tcBorders>
          </w:tcPr>
          <w:p w14:paraId="011CD108"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498BD4F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14:paraId="14758590"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7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14:paraId="7B9199FC"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1BCD4CF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 ГИС/СМЭВ</w:t>
            </w:r>
          </w:p>
        </w:tc>
        <w:tc>
          <w:tcPr>
            <w:tcW w:w="697" w:type="pct"/>
            <w:tcBorders>
              <w:top w:val="single" w:sz="4" w:space="0" w:color="auto"/>
              <w:left w:val="single" w:sz="4" w:space="0" w:color="auto"/>
              <w:bottom w:val="single" w:sz="4" w:space="0" w:color="auto"/>
              <w:right w:val="single" w:sz="4" w:space="0" w:color="auto"/>
            </w:tcBorders>
          </w:tcPr>
          <w:p w14:paraId="2E0F43E1"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w:t>
            </w:r>
          </w:p>
        </w:tc>
        <w:tc>
          <w:tcPr>
            <w:tcW w:w="713" w:type="pct"/>
            <w:tcBorders>
              <w:top w:val="single" w:sz="4" w:space="0" w:color="auto"/>
              <w:left w:val="single" w:sz="4" w:space="0" w:color="auto"/>
              <w:bottom w:val="single" w:sz="4" w:space="0" w:color="auto"/>
              <w:right w:val="single" w:sz="4" w:space="0" w:color="auto"/>
            </w:tcBorders>
          </w:tcPr>
          <w:p w14:paraId="1AABCA89"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Получение документов (сведений), необходимых для предоставления муниципальной услуги</w:t>
            </w:r>
          </w:p>
        </w:tc>
      </w:tr>
      <w:tr w:rsidR="0059374A" w:rsidRPr="0059374A" w14:paraId="20AEC52F" w14:textId="77777777" w:rsidTr="003E50F5">
        <w:tc>
          <w:tcPr>
            <w:tcW w:w="5000" w:type="pct"/>
            <w:gridSpan w:val="7"/>
            <w:tcBorders>
              <w:top w:val="single" w:sz="4" w:space="0" w:color="auto"/>
              <w:left w:val="single" w:sz="4" w:space="0" w:color="auto"/>
              <w:bottom w:val="single" w:sz="4" w:space="0" w:color="auto"/>
              <w:right w:val="single" w:sz="4" w:space="0" w:color="auto"/>
            </w:tcBorders>
          </w:tcPr>
          <w:p w14:paraId="5FA38EEB" w14:textId="77777777" w:rsidR="0059374A" w:rsidRPr="0059374A" w:rsidRDefault="0059374A" w:rsidP="0059374A">
            <w:pPr>
              <w:widowControl w:val="0"/>
              <w:autoSpaceDE w:val="0"/>
              <w:autoSpaceDN w:val="0"/>
              <w:adjustRightInd w:val="0"/>
              <w:jc w:val="center"/>
              <w:outlineLvl w:val="0"/>
              <w:rPr>
                <w:rFonts w:ascii="Arial" w:hAnsi="Arial" w:cs="Arial"/>
                <w:sz w:val="22"/>
                <w:szCs w:val="22"/>
              </w:rPr>
            </w:pPr>
            <w:r w:rsidRPr="0059374A">
              <w:rPr>
                <w:rFonts w:ascii="Arial" w:hAnsi="Arial" w:cs="Arial"/>
                <w:sz w:val="22"/>
                <w:szCs w:val="22"/>
              </w:rPr>
              <w:t>3. Рассмотрение документов и сведений</w:t>
            </w:r>
          </w:p>
        </w:tc>
      </w:tr>
      <w:tr w:rsidR="0059374A" w:rsidRPr="0059374A" w14:paraId="5F1F5173" w14:textId="77777777" w:rsidTr="003E50F5">
        <w:trPr>
          <w:trHeight w:val="176"/>
        </w:trPr>
        <w:tc>
          <w:tcPr>
            <w:tcW w:w="686" w:type="pct"/>
            <w:tcBorders>
              <w:top w:val="single" w:sz="4" w:space="0" w:color="auto"/>
              <w:left w:val="single" w:sz="4" w:space="0" w:color="auto"/>
              <w:bottom w:val="single" w:sz="4" w:space="0" w:color="auto"/>
              <w:right w:val="single" w:sz="4" w:space="0" w:color="auto"/>
            </w:tcBorders>
          </w:tcPr>
          <w:p w14:paraId="6BCF608E"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муниципал</w:t>
            </w:r>
            <w:r w:rsidRPr="0059374A">
              <w:rPr>
                <w:rFonts w:ascii="Arial" w:hAnsi="Arial" w:cs="Arial"/>
                <w:sz w:val="22"/>
                <w:szCs w:val="22"/>
              </w:rPr>
              <w:lastRenderedPageBreak/>
              <w:t>ьной услуги</w:t>
            </w:r>
          </w:p>
        </w:tc>
        <w:tc>
          <w:tcPr>
            <w:tcW w:w="765" w:type="pct"/>
            <w:tcBorders>
              <w:top w:val="single" w:sz="4" w:space="0" w:color="auto"/>
              <w:left w:val="single" w:sz="4" w:space="0" w:color="auto"/>
              <w:bottom w:val="single" w:sz="4" w:space="0" w:color="auto"/>
              <w:right w:val="single" w:sz="4" w:space="0" w:color="auto"/>
            </w:tcBorders>
          </w:tcPr>
          <w:p w14:paraId="0DB8288A"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14:paraId="6CF800D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44 дня</w:t>
            </w:r>
          </w:p>
        </w:tc>
        <w:tc>
          <w:tcPr>
            <w:tcW w:w="680" w:type="pct"/>
            <w:tcBorders>
              <w:top w:val="single" w:sz="4" w:space="0" w:color="auto"/>
              <w:left w:val="single" w:sz="4" w:space="0" w:color="auto"/>
              <w:bottom w:val="single" w:sz="4" w:space="0" w:color="auto"/>
              <w:right w:val="single" w:sz="4" w:space="0" w:color="auto"/>
            </w:tcBorders>
          </w:tcPr>
          <w:p w14:paraId="0144EF42"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4C9B5E77"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w:t>
            </w:r>
          </w:p>
          <w:p w14:paraId="7F83CA81"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tcBorders>
              <w:top w:val="single" w:sz="4" w:space="0" w:color="auto"/>
              <w:left w:val="single" w:sz="4" w:space="0" w:color="auto"/>
              <w:bottom w:val="single" w:sz="4" w:space="0" w:color="auto"/>
              <w:right w:val="single" w:sz="4" w:space="0" w:color="auto"/>
            </w:tcBorders>
          </w:tcPr>
          <w:p w14:paraId="7DFCA2E8"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14:paraId="60029BC9"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59374A" w:rsidRPr="0059374A" w14:paraId="29CA569D" w14:textId="77777777" w:rsidTr="003E50F5">
        <w:tc>
          <w:tcPr>
            <w:tcW w:w="5000" w:type="pct"/>
            <w:gridSpan w:val="7"/>
            <w:tcBorders>
              <w:top w:val="single" w:sz="4" w:space="0" w:color="auto"/>
              <w:left w:val="single" w:sz="4" w:space="0" w:color="auto"/>
              <w:bottom w:val="single" w:sz="4" w:space="0" w:color="auto"/>
              <w:right w:val="single" w:sz="4" w:space="0" w:color="auto"/>
            </w:tcBorders>
          </w:tcPr>
          <w:p w14:paraId="4F84840A" w14:textId="77777777" w:rsidR="0059374A" w:rsidRPr="0059374A" w:rsidRDefault="0059374A" w:rsidP="0059374A">
            <w:pPr>
              <w:widowControl w:val="0"/>
              <w:autoSpaceDE w:val="0"/>
              <w:autoSpaceDN w:val="0"/>
              <w:adjustRightInd w:val="0"/>
              <w:jc w:val="center"/>
              <w:outlineLvl w:val="0"/>
              <w:rPr>
                <w:rFonts w:ascii="Arial" w:hAnsi="Arial" w:cs="Arial"/>
                <w:sz w:val="22"/>
                <w:szCs w:val="22"/>
              </w:rPr>
            </w:pPr>
            <w:r w:rsidRPr="0059374A">
              <w:rPr>
                <w:rFonts w:ascii="Arial" w:hAnsi="Arial" w:cs="Arial"/>
                <w:sz w:val="22"/>
                <w:szCs w:val="22"/>
              </w:rPr>
              <w:t>4. Принятие решения</w:t>
            </w:r>
          </w:p>
        </w:tc>
      </w:tr>
      <w:tr w:rsidR="0059374A" w:rsidRPr="0059374A" w14:paraId="0EBEA4FD" w14:textId="77777777" w:rsidTr="003E50F5">
        <w:tc>
          <w:tcPr>
            <w:tcW w:w="686" w:type="pct"/>
            <w:vMerge w:val="restart"/>
            <w:tcBorders>
              <w:top w:val="single" w:sz="4" w:space="0" w:color="auto"/>
              <w:left w:val="single" w:sz="4" w:space="0" w:color="auto"/>
              <w:bottom w:val="single" w:sz="4" w:space="0" w:color="auto"/>
              <w:right w:val="single" w:sz="4" w:space="0" w:color="auto"/>
            </w:tcBorders>
          </w:tcPr>
          <w:p w14:paraId="52699CDA"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14:paraId="38B32C8A"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14:paraId="4CC07FB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5 дней</w:t>
            </w:r>
          </w:p>
        </w:tc>
        <w:tc>
          <w:tcPr>
            <w:tcW w:w="680" w:type="pct"/>
            <w:vMerge w:val="restart"/>
            <w:tcBorders>
              <w:top w:val="single" w:sz="4" w:space="0" w:color="auto"/>
              <w:left w:val="single" w:sz="4" w:space="0" w:color="auto"/>
              <w:bottom w:val="single" w:sz="4" w:space="0" w:color="auto"/>
              <w:right w:val="single" w:sz="4" w:space="0" w:color="auto"/>
            </w:tcBorders>
          </w:tcPr>
          <w:p w14:paraId="0FEFE081"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p w14:paraId="00846C9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глава администрации или уполномоченное им лицо</w:t>
            </w:r>
          </w:p>
          <w:p w14:paraId="73477BE7" w14:textId="77777777" w:rsidR="0059374A" w:rsidRPr="0059374A" w:rsidRDefault="0059374A" w:rsidP="0059374A">
            <w:pPr>
              <w:widowControl w:val="0"/>
              <w:autoSpaceDE w:val="0"/>
              <w:autoSpaceDN w:val="0"/>
              <w:adjustRightInd w:val="0"/>
              <w:jc w:val="left"/>
              <w:rPr>
                <w:rFonts w:ascii="Arial" w:hAnsi="Arial" w:cs="Arial"/>
                <w:sz w:val="22"/>
                <w:szCs w:val="22"/>
              </w:rPr>
            </w:pPr>
          </w:p>
          <w:p w14:paraId="186947F4"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8" w:type="pct"/>
            <w:vMerge w:val="restart"/>
            <w:tcBorders>
              <w:top w:val="single" w:sz="4" w:space="0" w:color="auto"/>
              <w:left w:val="single" w:sz="4" w:space="0" w:color="auto"/>
              <w:bottom w:val="single" w:sz="4" w:space="0" w:color="auto"/>
              <w:right w:val="single" w:sz="4" w:space="0" w:color="auto"/>
            </w:tcBorders>
          </w:tcPr>
          <w:p w14:paraId="19FA2466"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w:t>
            </w:r>
          </w:p>
          <w:p w14:paraId="2C531ED8"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vMerge w:val="restart"/>
            <w:tcBorders>
              <w:top w:val="single" w:sz="4" w:space="0" w:color="auto"/>
              <w:left w:val="single" w:sz="4" w:space="0" w:color="auto"/>
              <w:bottom w:val="single" w:sz="4" w:space="0" w:color="auto"/>
              <w:right w:val="single" w:sz="4" w:space="0" w:color="auto"/>
            </w:tcBorders>
          </w:tcPr>
          <w:p w14:paraId="0BD30A61"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w:t>
            </w:r>
          </w:p>
        </w:tc>
        <w:tc>
          <w:tcPr>
            <w:tcW w:w="713" w:type="pct"/>
            <w:vMerge w:val="restart"/>
            <w:tcBorders>
              <w:top w:val="single" w:sz="4" w:space="0" w:color="auto"/>
              <w:left w:val="single" w:sz="4" w:space="0" w:color="auto"/>
              <w:bottom w:val="single" w:sz="4" w:space="0" w:color="auto"/>
              <w:right w:val="single" w:sz="4" w:space="0" w:color="auto"/>
            </w:tcBorders>
          </w:tcPr>
          <w:p w14:paraId="3A41F0C6"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Результат предоставления муниципальной услуги по форме, приведенной в </w:t>
            </w:r>
            <w:hyperlink r:id="rId44" w:history="1">
              <w:r w:rsidRPr="0059374A">
                <w:rPr>
                  <w:rFonts w:ascii="Arial" w:hAnsi="Arial" w:cs="Arial"/>
                  <w:sz w:val="22"/>
                  <w:szCs w:val="22"/>
                </w:rPr>
                <w:t>приложении  № 5</w:t>
              </w:r>
            </w:hyperlink>
            <w:r w:rsidRPr="0059374A">
              <w:rPr>
                <w:rFonts w:ascii="Arial" w:hAnsi="Arial" w:cs="Arial"/>
                <w:sz w:val="22"/>
                <w:szCs w:val="22"/>
              </w:rPr>
              <w:t xml:space="preserve">, </w:t>
            </w:r>
            <w:hyperlink r:id="rId45" w:history="1">
              <w:r w:rsidRPr="0059374A">
                <w:rPr>
                  <w:rFonts w:ascii="Arial" w:hAnsi="Arial" w:cs="Arial"/>
                  <w:sz w:val="22"/>
                  <w:szCs w:val="22"/>
                </w:rPr>
                <w:t>№ 6</w:t>
              </w:r>
            </w:hyperlink>
            <w:r w:rsidRPr="0059374A">
              <w:rPr>
                <w:rFonts w:ascii="Arial" w:hAnsi="Arial" w:cs="Arial"/>
                <w:sz w:val="22"/>
                <w:szCs w:val="22"/>
              </w:rPr>
              <w:t xml:space="preserve">, </w:t>
            </w:r>
            <w:hyperlink r:id="rId46" w:history="1">
              <w:r w:rsidRPr="0059374A">
                <w:rPr>
                  <w:rFonts w:ascii="Arial" w:hAnsi="Arial" w:cs="Arial"/>
                  <w:sz w:val="22"/>
                  <w:szCs w:val="22"/>
                </w:rPr>
                <w:t>№ 7</w:t>
              </w:r>
            </w:hyperlink>
            <w:r w:rsidRPr="0059374A">
              <w:rPr>
                <w:rFonts w:ascii="Arial" w:hAnsi="Arial" w:cs="Arial"/>
                <w:sz w:val="22"/>
                <w:szCs w:val="22"/>
              </w:rPr>
              <w:t xml:space="preserve"> к настоящему административному регламенту , подписанный усиленной квалифицированной подписью </w:t>
            </w:r>
          </w:p>
        </w:tc>
      </w:tr>
      <w:tr w:rsidR="0059374A" w:rsidRPr="0059374A" w14:paraId="588D3A9B" w14:textId="77777777" w:rsidTr="003E50F5">
        <w:tc>
          <w:tcPr>
            <w:tcW w:w="686" w:type="pct"/>
            <w:vMerge/>
            <w:tcBorders>
              <w:top w:val="single" w:sz="4" w:space="0" w:color="auto"/>
              <w:left w:val="single" w:sz="4" w:space="0" w:color="auto"/>
              <w:bottom w:val="single" w:sz="4" w:space="0" w:color="auto"/>
              <w:right w:val="single" w:sz="4" w:space="0" w:color="auto"/>
            </w:tcBorders>
          </w:tcPr>
          <w:p w14:paraId="42CC3535"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2F220E0B"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Формирование решения о 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14:paraId="48818307"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vMerge/>
            <w:tcBorders>
              <w:top w:val="single" w:sz="4" w:space="0" w:color="auto"/>
              <w:left w:val="single" w:sz="4" w:space="0" w:color="auto"/>
              <w:bottom w:val="single" w:sz="4" w:space="0" w:color="auto"/>
              <w:right w:val="single" w:sz="4" w:space="0" w:color="auto"/>
            </w:tcBorders>
          </w:tcPr>
          <w:p w14:paraId="2B8C84E0"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8" w:type="pct"/>
            <w:vMerge/>
            <w:tcBorders>
              <w:top w:val="single" w:sz="4" w:space="0" w:color="auto"/>
              <w:left w:val="single" w:sz="4" w:space="0" w:color="auto"/>
              <w:bottom w:val="single" w:sz="4" w:space="0" w:color="auto"/>
              <w:right w:val="single" w:sz="4" w:space="0" w:color="auto"/>
            </w:tcBorders>
          </w:tcPr>
          <w:p w14:paraId="48D25D57"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97" w:type="pct"/>
            <w:vMerge/>
            <w:tcBorders>
              <w:top w:val="single" w:sz="4" w:space="0" w:color="auto"/>
              <w:left w:val="single" w:sz="4" w:space="0" w:color="auto"/>
              <w:bottom w:val="single" w:sz="4" w:space="0" w:color="auto"/>
              <w:right w:val="single" w:sz="4" w:space="0" w:color="auto"/>
            </w:tcBorders>
          </w:tcPr>
          <w:p w14:paraId="4953B5E3"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3" w:type="pct"/>
            <w:vMerge/>
            <w:tcBorders>
              <w:top w:val="single" w:sz="4" w:space="0" w:color="auto"/>
              <w:left w:val="single" w:sz="4" w:space="0" w:color="auto"/>
              <w:bottom w:val="single" w:sz="4" w:space="0" w:color="auto"/>
              <w:right w:val="single" w:sz="4" w:space="0" w:color="auto"/>
            </w:tcBorders>
          </w:tcPr>
          <w:p w14:paraId="2B7592CB" w14:textId="77777777" w:rsidR="0059374A" w:rsidRPr="0059374A" w:rsidRDefault="0059374A" w:rsidP="0059374A">
            <w:pPr>
              <w:widowControl w:val="0"/>
              <w:autoSpaceDE w:val="0"/>
              <w:autoSpaceDN w:val="0"/>
              <w:adjustRightInd w:val="0"/>
              <w:jc w:val="left"/>
              <w:rPr>
                <w:rFonts w:ascii="Arial" w:hAnsi="Arial" w:cs="Arial"/>
                <w:sz w:val="22"/>
                <w:szCs w:val="22"/>
              </w:rPr>
            </w:pPr>
          </w:p>
        </w:tc>
      </w:tr>
      <w:tr w:rsidR="0059374A" w:rsidRPr="0059374A" w14:paraId="626FF643" w14:textId="77777777" w:rsidTr="003E50F5">
        <w:tc>
          <w:tcPr>
            <w:tcW w:w="5000" w:type="pct"/>
            <w:gridSpan w:val="7"/>
            <w:tcBorders>
              <w:top w:val="single" w:sz="4" w:space="0" w:color="auto"/>
              <w:left w:val="single" w:sz="4" w:space="0" w:color="auto"/>
              <w:bottom w:val="single" w:sz="4" w:space="0" w:color="auto"/>
              <w:right w:val="single" w:sz="4" w:space="0" w:color="auto"/>
            </w:tcBorders>
          </w:tcPr>
          <w:p w14:paraId="3D0E2360" w14:textId="77777777" w:rsidR="0059374A" w:rsidRPr="0059374A" w:rsidRDefault="0059374A" w:rsidP="0059374A">
            <w:pPr>
              <w:widowControl w:val="0"/>
              <w:autoSpaceDE w:val="0"/>
              <w:autoSpaceDN w:val="0"/>
              <w:adjustRightInd w:val="0"/>
              <w:jc w:val="center"/>
              <w:outlineLvl w:val="0"/>
              <w:rPr>
                <w:rFonts w:ascii="Arial" w:hAnsi="Arial" w:cs="Arial"/>
                <w:sz w:val="22"/>
                <w:szCs w:val="22"/>
              </w:rPr>
            </w:pPr>
            <w:r w:rsidRPr="0059374A">
              <w:rPr>
                <w:rFonts w:ascii="Arial" w:hAnsi="Arial" w:cs="Arial"/>
                <w:sz w:val="22"/>
                <w:szCs w:val="22"/>
              </w:rPr>
              <w:t>5. Выдача результата</w:t>
            </w:r>
          </w:p>
        </w:tc>
      </w:tr>
      <w:tr w:rsidR="0059374A" w:rsidRPr="0059374A" w14:paraId="066E7508" w14:textId="77777777" w:rsidTr="003E50F5">
        <w:tc>
          <w:tcPr>
            <w:tcW w:w="686" w:type="pct"/>
            <w:vMerge w:val="restart"/>
            <w:tcBorders>
              <w:top w:val="single" w:sz="4" w:space="0" w:color="auto"/>
              <w:left w:val="single" w:sz="4" w:space="0" w:color="auto"/>
              <w:bottom w:val="single" w:sz="4" w:space="0" w:color="auto"/>
              <w:right w:val="single" w:sz="4" w:space="0" w:color="auto"/>
            </w:tcBorders>
          </w:tcPr>
          <w:p w14:paraId="7C4740C0"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Подписание документов, являющихся результатом предоставления муниципал</w:t>
            </w:r>
            <w:r w:rsidRPr="0059374A">
              <w:rPr>
                <w:rFonts w:ascii="Arial" w:hAnsi="Arial" w:cs="Arial"/>
                <w:sz w:val="22"/>
                <w:szCs w:val="22"/>
              </w:rPr>
              <w:lastRenderedPageBreak/>
              <w:t>ьной услуги</w:t>
            </w:r>
          </w:p>
        </w:tc>
        <w:tc>
          <w:tcPr>
            <w:tcW w:w="765" w:type="pct"/>
            <w:tcBorders>
              <w:top w:val="single" w:sz="4" w:space="0" w:color="auto"/>
              <w:left w:val="single" w:sz="4" w:space="0" w:color="auto"/>
              <w:bottom w:val="single" w:sz="4" w:space="0" w:color="auto"/>
              <w:right w:val="single" w:sz="4" w:space="0" w:color="auto"/>
            </w:tcBorders>
          </w:tcPr>
          <w:p w14:paraId="548C12D7"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lastRenderedPageBreak/>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14:paraId="1CBB9D2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В течение 14 дней со дня его принятия решения.</w:t>
            </w:r>
          </w:p>
          <w:p w14:paraId="64886284"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tcBorders>
              <w:top w:val="single" w:sz="4" w:space="0" w:color="auto"/>
              <w:left w:val="single" w:sz="4" w:space="0" w:color="auto"/>
              <w:bottom w:val="single" w:sz="4" w:space="0" w:color="auto"/>
              <w:right w:val="single" w:sz="4" w:space="0" w:color="auto"/>
            </w:tcBorders>
          </w:tcPr>
          <w:p w14:paraId="5F384621"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0CE75A9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w:t>
            </w:r>
          </w:p>
          <w:p w14:paraId="228A732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tcBorders>
              <w:top w:val="single" w:sz="4" w:space="0" w:color="auto"/>
              <w:left w:val="single" w:sz="4" w:space="0" w:color="auto"/>
              <w:bottom w:val="single" w:sz="4" w:space="0" w:color="auto"/>
              <w:right w:val="single" w:sz="4" w:space="0" w:color="auto"/>
            </w:tcBorders>
          </w:tcPr>
          <w:p w14:paraId="34713A8C"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w:t>
            </w:r>
          </w:p>
        </w:tc>
        <w:tc>
          <w:tcPr>
            <w:tcW w:w="713" w:type="pct"/>
            <w:tcBorders>
              <w:top w:val="single" w:sz="4" w:space="0" w:color="auto"/>
              <w:left w:val="single" w:sz="4" w:space="0" w:color="auto"/>
              <w:bottom w:val="single" w:sz="4" w:space="0" w:color="auto"/>
              <w:right w:val="single" w:sz="4" w:space="0" w:color="auto"/>
            </w:tcBorders>
          </w:tcPr>
          <w:p w14:paraId="76DFE559"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Внесение сведений о конечном результате предоставления муниципальной услуги</w:t>
            </w:r>
          </w:p>
        </w:tc>
      </w:tr>
      <w:tr w:rsidR="0059374A" w:rsidRPr="0059374A" w14:paraId="735D5F2A" w14:textId="77777777" w:rsidTr="003E50F5">
        <w:trPr>
          <w:trHeight w:val="3578"/>
        </w:trPr>
        <w:tc>
          <w:tcPr>
            <w:tcW w:w="686" w:type="pct"/>
            <w:vMerge/>
            <w:tcBorders>
              <w:top w:val="single" w:sz="4" w:space="0" w:color="auto"/>
              <w:left w:val="single" w:sz="4" w:space="0" w:color="auto"/>
              <w:bottom w:val="single" w:sz="4" w:space="0" w:color="auto"/>
              <w:right w:val="single" w:sz="4" w:space="0" w:color="auto"/>
            </w:tcBorders>
          </w:tcPr>
          <w:p w14:paraId="568C6462"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62F3F172"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Направление в МФЦ 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14:paraId="43828731"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tcBorders>
              <w:top w:val="single" w:sz="4" w:space="0" w:color="auto"/>
              <w:left w:val="single" w:sz="4" w:space="0" w:color="auto"/>
              <w:bottom w:val="single" w:sz="4" w:space="0" w:color="auto"/>
              <w:right w:val="single" w:sz="4" w:space="0" w:color="auto"/>
            </w:tcBorders>
          </w:tcPr>
          <w:p w14:paraId="01894868"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0AAB7CF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администрация/</w:t>
            </w:r>
          </w:p>
          <w:p w14:paraId="6FE52E79"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tcBorders>
              <w:top w:val="single" w:sz="4" w:space="0" w:color="auto"/>
              <w:left w:val="single" w:sz="4" w:space="0" w:color="auto"/>
              <w:bottom w:val="single" w:sz="4" w:space="0" w:color="auto"/>
              <w:right w:val="single" w:sz="4" w:space="0" w:color="auto"/>
            </w:tcBorders>
          </w:tcPr>
          <w:p w14:paraId="4634C624"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14:paraId="71A21DC7"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9374A" w:rsidRPr="0059374A" w14:paraId="15F8338C" w14:textId="77777777" w:rsidTr="003E50F5">
        <w:trPr>
          <w:trHeight w:val="970"/>
        </w:trPr>
        <w:tc>
          <w:tcPr>
            <w:tcW w:w="686" w:type="pct"/>
            <w:vMerge/>
            <w:tcBorders>
              <w:top w:val="single" w:sz="4" w:space="0" w:color="auto"/>
              <w:left w:val="single" w:sz="4" w:space="0" w:color="auto"/>
              <w:bottom w:val="single" w:sz="4" w:space="0" w:color="auto"/>
              <w:right w:val="single" w:sz="4" w:space="0" w:color="auto"/>
            </w:tcBorders>
          </w:tcPr>
          <w:p w14:paraId="6018C278"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65" w:type="pct"/>
            <w:tcBorders>
              <w:top w:val="single" w:sz="4" w:space="0" w:color="auto"/>
              <w:left w:val="single" w:sz="4" w:space="0" w:color="auto"/>
              <w:bottom w:val="single" w:sz="4" w:space="0" w:color="auto"/>
              <w:right w:val="single" w:sz="4" w:space="0" w:color="auto"/>
            </w:tcBorders>
          </w:tcPr>
          <w:p w14:paraId="30E96B4F"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Направление 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14:paraId="05C676E4"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680" w:type="pct"/>
            <w:tcBorders>
              <w:top w:val="single" w:sz="4" w:space="0" w:color="auto"/>
              <w:left w:val="single" w:sz="4" w:space="0" w:color="auto"/>
              <w:bottom w:val="single" w:sz="4" w:space="0" w:color="auto"/>
              <w:right w:val="single" w:sz="4" w:space="0" w:color="auto"/>
            </w:tcBorders>
          </w:tcPr>
          <w:p w14:paraId="29CBBD5B"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082C0C33"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tcBorders>
              <w:top w:val="single" w:sz="4" w:space="0" w:color="auto"/>
              <w:left w:val="single" w:sz="4" w:space="0" w:color="auto"/>
              <w:bottom w:val="single" w:sz="4" w:space="0" w:color="auto"/>
              <w:right w:val="single" w:sz="4" w:space="0" w:color="auto"/>
            </w:tcBorders>
          </w:tcPr>
          <w:p w14:paraId="1CDCC696" w14:textId="77777777" w:rsidR="0059374A" w:rsidRPr="0059374A" w:rsidRDefault="0059374A" w:rsidP="0059374A">
            <w:pPr>
              <w:widowControl w:val="0"/>
              <w:autoSpaceDE w:val="0"/>
              <w:autoSpaceDN w:val="0"/>
              <w:adjustRightInd w:val="0"/>
              <w:jc w:val="left"/>
              <w:rPr>
                <w:rFonts w:ascii="Arial" w:hAnsi="Arial" w:cs="Arial"/>
                <w:sz w:val="22"/>
                <w:szCs w:val="22"/>
              </w:rPr>
            </w:pPr>
          </w:p>
        </w:tc>
        <w:tc>
          <w:tcPr>
            <w:tcW w:w="713" w:type="pct"/>
            <w:tcBorders>
              <w:top w:val="single" w:sz="4" w:space="0" w:color="auto"/>
              <w:left w:val="single" w:sz="4" w:space="0" w:color="auto"/>
              <w:bottom w:val="single" w:sz="4" w:space="0" w:color="auto"/>
              <w:right w:val="single" w:sz="4" w:space="0" w:color="auto"/>
            </w:tcBorders>
          </w:tcPr>
          <w:p w14:paraId="5CBB3BF6"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Результат муниципальной услуги, направленный Заявителю в личный кабинет на ЕПГУ, региональном портале</w:t>
            </w:r>
          </w:p>
        </w:tc>
      </w:tr>
      <w:tr w:rsidR="0059374A" w:rsidRPr="0059374A" w14:paraId="01604E08" w14:textId="77777777" w:rsidTr="003E50F5">
        <w:tc>
          <w:tcPr>
            <w:tcW w:w="5000" w:type="pct"/>
            <w:gridSpan w:val="7"/>
            <w:tcBorders>
              <w:top w:val="single" w:sz="4" w:space="0" w:color="auto"/>
              <w:left w:val="single" w:sz="4" w:space="0" w:color="auto"/>
              <w:bottom w:val="single" w:sz="4" w:space="0" w:color="auto"/>
              <w:right w:val="single" w:sz="4" w:space="0" w:color="auto"/>
            </w:tcBorders>
          </w:tcPr>
          <w:p w14:paraId="6DDE39E7" w14:textId="77777777" w:rsidR="0059374A" w:rsidRPr="0059374A" w:rsidRDefault="0059374A" w:rsidP="0059374A">
            <w:pPr>
              <w:widowControl w:val="0"/>
              <w:autoSpaceDE w:val="0"/>
              <w:autoSpaceDN w:val="0"/>
              <w:adjustRightInd w:val="0"/>
              <w:jc w:val="center"/>
              <w:outlineLvl w:val="0"/>
              <w:rPr>
                <w:rFonts w:ascii="Arial" w:hAnsi="Arial" w:cs="Arial"/>
                <w:sz w:val="22"/>
                <w:szCs w:val="22"/>
              </w:rPr>
            </w:pPr>
            <w:r w:rsidRPr="0059374A">
              <w:rPr>
                <w:rFonts w:ascii="Arial" w:hAnsi="Arial" w:cs="Arial"/>
                <w:sz w:val="22"/>
                <w:szCs w:val="22"/>
              </w:rPr>
              <w:t>6. Внесение результата Муниципальной услуги в реестр решений</w:t>
            </w:r>
          </w:p>
        </w:tc>
      </w:tr>
      <w:tr w:rsidR="0059374A" w:rsidRPr="0059374A" w14:paraId="500BB226" w14:textId="77777777" w:rsidTr="003E50F5">
        <w:trPr>
          <w:trHeight w:val="2444"/>
        </w:trPr>
        <w:tc>
          <w:tcPr>
            <w:tcW w:w="686" w:type="pct"/>
            <w:tcBorders>
              <w:top w:val="single" w:sz="4" w:space="0" w:color="auto"/>
              <w:left w:val="single" w:sz="4" w:space="0" w:color="auto"/>
              <w:bottom w:val="single" w:sz="4" w:space="0" w:color="auto"/>
              <w:right w:val="single" w:sz="4" w:space="0" w:color="auto"/>
            </w:tcBorders>
          </w:tcPr>
          <w:p w14:paraId="669E26C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Формирование и регистрация результата муниципальной услуги, указанного в пункте 6.1. настоящег</w:t>
            </w:r>
            <w:r w:rsidRPr="0059374A">
              <w:rPr>
                <w:rFonts w:ascii="Arial" w:hAnsi="Arial" w:cs="Arial"/>
                <w:sz w:val="22"/>
                <w:szCs w:val="22"/>
              </w:rPr>
              <w:lastRenderedPageBreak/>
              <w:t>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14:paraId="5C43728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lastRenderedPageBreak/>
              <w:t xml:space="preserve">Внесение сведений о результате предоставления Муниципальной услуги, указанном в пункте 6.1. настоящего административного регламента, </w:t>
            </w:r>
            <w:r w:rsidRPr="0059374A">
              <w:rPr>
                <w:rFonts w:ascii="Arial" w:hAnsi="Arial" w:cs="Arial"/>
                <w:sz w:val="22"/>
                <w:szCs w:val="22"/>
              </w:rPr>
              <w:lastRenderedPageBreak/>
              <w:t>в реестр решений</w:t>
            </w:r>
          </w:p>
        </w:tc>
        <w:tc>
          <w:tcPr>
            <w:tcW w:w="741" w:type="pct"/>
            <w:tcBorders>
              <w:top w:val="single" w:sz="4" w:space="0" w:color="auto"/>
              <w:left w:val="single" w:sz="4" w:space="0" w:color="auto"/>
              <w:bottom w:val="single" w:sz="4" w:space="0" w:color="auto"/>
              <w:right w:val="single" w:sz="4" w:space="0" w:color="auto"/>
            </w:tcBorders>
          </w:tcPr>
          <w:p w14:paraId="228D3AC6"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lastRenderedPageBreak/>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14:paraId="1F148B55"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администрации, должностное лицо, ответственное за предоставление муниципальной услуги</w:t>
            </w:r>
          </w:p>
        </w:tc>
        <w:tc>
          <w:tcPr>
            <w:tcW w:w="718" w:type="pct"/>
            <w:tcBorders>
              <w:top w:val="single" w:sz="4" w:space="0" w:color="auto"/>
              <w:left w:val="single" w:sz="4" w:space="0" w:color="auto"/>
              <w:bottom w:val="single" w:sz="4" w:space="0" w:color="auto"/>
              <w:right w:val="single" w:sz="4" w:space="0" w:color="auto"/>
            </w:tcBorders>
          </w:tcPr>
          <w:p w14:paraId="723207B4"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ГИС</w:t>
            </w:r>
          </w:p>
        </w:tc>
        <w:tc>
          <w:tcPr>
            <w:tcW w:w="697" w:type="pct"/>
            <w:tcBorders>
              <w:top w:val="single" w:sz="4" w:space="0" w:color="auto"/>
              <w:left w:val="single" w:sz="4" w:space="0" w:color="auto"/>
              <w:bottom w:val="single" w:sz="4" w:space="0" w:color="auto"/>
              <w:right w:val="single" w:sz="4" w:space="0" w:color="auto"/>
            </w:tcBorders>
          </w:tcPr>
          <w:p w14:paraId="045E7DB4"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w:t>
            </w:r>
          </w:p>
        </w:tc>
        <w:tc>
          <w:tcPr>
            <w:tcW w:w="713" w:type="pct"/>
            <w:tcBorders>
              <w:top w:val="single" w:sz="4" w:space="0" w:color="auto"/>
              <w:left w:val="single" w:sz="4" w:space="0" w:color="auto"/>
              <w:bottom w:val="single" w:sz="4" w:space="0" w:color="auto"/>
              <w:right w:val="single" w:sz="4" w:space="0" w:color="auto"/>
            </w:tcBorders>
          </w:tcPr>
          <w:p w14:paraId="380918DD" w14:textId="77777777" w:rsidR="0059374A" w:rsidRPr="0059374A" w:rsidRDefault="0059374A" w:rsidP="0059374A">
            <w:pPr>
              <w:widowControl w:val="0"/>
              <w:autoSpaceDE w:val="0"/>
              <w:autoSpaceDN w:val="0"/>
              <w:adjustRightInd w:val="0"/>
              <w:jc w:val="left"/>
              <w:rPr>
                <w:rFonts w:ascii="Arial" w:hAnsi="Arial" w:cs="Arial"/>
                <w:sz w:val="22"/>
                <w:szCs w:val="22"/>
              </w:rPr>
            </w:pPr>
            <w:r w:rsidRPr="0059374A">
              <w:rPr>
                <w:rFonts w:ascii="Arial" w:hAnsi="Arial" w:cs="Arial"/>
                <w:sz w:val="22"/>
                <w:szCs w:val="22"/>
              </w:rPr>
              <w:t xml:space="preserve">Результат предоставления муниципальной услуги, указанный в пункте 6.1. настоящего административного </w:t>
            </w:r>
            <w:r w:rsidRPr="0059374A">
              <w:rPr>
                <w:rFonts w:ascii="Arial" w:hAnsi="Arial" w:cs="Arial"/>
                <w:sz w:val="22"/>
                <w:szCs w:val="22"/>
              </w:rPr>
              <w:lastRenderedPageBreak/>
              <w:t>регламента внесен в реестр</w:t>
            </w:r>
          </w:p>
        </w:tc>
      </w:tr>
    </w:tbl>
    <w:p w14:paraId="0B6D21B4" w14:textId="38ACBC96" w:rsidR="0059374A" w:rsidRPr="0059374A" w:rsidRDefault="0059374A" w:rsidP="00FA4AE8">
      <w:pPr>
        <w:spacing w:line="276" w:lineRule="auto"/>
        <w:jc w:val="right"/>
        <w:rPr>
          <w:rFonts w:ascii="Arial" w:eastAsia="Calibri" w:hAnsi="Arial" w:cs="Arial"/>
          <w:sz w:val="22"/>
          <w:szCs w:val="22"/>
          <w:lang w:eastAsia="en-US"/>
        </w:rPr>
      </w:pPr>
      <w:r w:rsidRPr="0059374A">
        <w:rPr>
          <w:rFonts w:ascii="Arial" w:eastAsia="Calibri" w:hAnsi="Arial" w:cs="Arial"/>
          <w:sz w:val="22"/>
          <w:szCs w:val="22"/>
          <w:lang w:bidi="ru-RU"/>
        </w:rPr>
        <w:lastRenderedPageBreak/>
        <w:t>Приложение № 4</w:t>
      </w:r>
    </w:p>
    <w:p w14:paraId="74B2AFDC" w14:textId="77777777" w:rsidR="0059374A" w:rsidRPr="0059374A" w:rsidRDefault="0059374A" w:rsidP="0059374A">
      <w:pPr>
        <w:jc w:val="right"/>
        <w:rPr>
          <w:rFonts w:ascii="Arial" w:eastAsia="Calibri" w:hAnsi="Arial" w:cs="Arial"/>
          <w:sz w:val="22"/>
          <w:szCs w:val="22"/>
          <w:lang w:bidi="ru-RU"/>
        </w:rPr>
      </w:pPr>
      <w:r w:rsidRPr="0059374A">
        <w:rPr>
          <w:rFonts w:ascii="Arial" w:eastAsia="Calibri" w:hAnsi="Arial" w:cs="Arial"/>
          <w:sz w:val="22"/>
          <w:szCs w:val="22"/>
          <w:lang w:bidi="ru-RU"/>
        </w:rPr>
        <w:t xml:space="preserve">к настоящему </w:t>
      </w:r>
    </w:p>
    <w:p w14:paraId="061170FA"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административному</w:t>
      </w:r>
    </w:p>
    <w:p w14:paraId="6627E994" w14:textId="77777777" w:rsidR="0059374A" w:rsidRPr="0059374A" w:rsidRDefault="0059374A" w:rsidP="0059374A">
      <w:pPr>
        <w:spacing w:after="200" w:line="276" w:lineRule="auto"/>
        <w:jc w:val="right"/>
        <w:rPr>
          <w:rFonts w:ascii="Arial" w:hAnsi="Arial" w:cs="Arial"/>
          <w:sz w:val="22"/>
          <w:szCs w:val="22"/>
        </w:rPr>
      </w:pPr>
      <w:r w:rsidRPr="0059374A">
        <w:rPr>
          <w:rFonts w:ascii="Arial" w:hAnsi="Arial" w:cs="Arial"/>
          <w:sz w:val="22"/>
          <w:szCs w:val="22"/>
          <w:lang w:bidi="ru-RU"/>
        </w:rPr>
        <w:t>регламенту</w:t>
      </w:r>
    </w:p>
    <w:p w14:paraId="2438CCE7" w14:textId="77777777" w:rsidR="0059374A" w:rsidRPr="0059374A" w:rsidRDefault="0059374A" w:rsidP="0059374A">
      <w:pPr>
        <w:spacing w:after="200" w:line="276" w:lineRule="auto"/>
        <w:jc w:val="center"/>
        <w:rPr>
          <w:rFonts w:ascii="Arial" w:hAnsi="Arial" w:cs="Arial"/>
          <w:b/>
          <w:sz w:val="22"/>
          <w:szCs w:val="22"/>
        </w:rPr>
      </w:pPr>
      <w:r w:rsidRPr="0059374A">
        <w:rPr>
          <w:rFonts w:ascii="Arial" w:hAnsi="Arial" w:cs="Arial"/>
          <w:b/>
          <w:sz w:val="22"/>
          <w:szCs w:val="22"/>
        </w:rPr>
        <w:t>Форма решения об отказе в приеме документов, необходимых для предоставления услуги</w:t>
      </w:r>
    </w:p>
    <w:p w14:paraId="3219703E" w14:textId="77777777" w:rsidR="0059374A" w:rsidRPr="0059374A" w:rsidRDefault="0059374A" w:rsidP="0059374A">
      <w:pPr>
        <w:jc w:val="left"/>
        <w:rPr>
          <w:rFonts w:ascii="Arial" w:eastAsia="Calibri" w:hAnsi="Arial" w:cs="Arial"/>
          <w:b/>
          <w:sz w:val="22"/>
          <w:szCs w:val="22"/>
          <w:lang w:eastAsia="en-US"/>
        </w:rPr>
      </w:pPr>
      <w:r w:rsidRPr="0059374A">
        <w:rPr>
          <w:rFonts w:ascii="Arial" w:eastAsia="Calibri" w:hAnsi="Arial" w:cs="Arial"/>
          <w:b/>
          <w:sz w:val="22"/>
          <w:szCs w:val="22"/>
          <w:lang w:eastAsia="en-US"/>
        </w:rPr>
        <w:t>__________________________________________________________________</w:t>
      </w:r>
    </w:p>
    <w:p w14:paraId="14F3C874" w14:textId="77777777" w:rsidR="0059374A" w:rsidRPr="0059374A" w:rsidRDefault="0059374A" w:rsidP="0059374A">
      <w:pPr>
        <w:jc w:val="center"/>
        <w:rPr>
          <w:rFonts w:ascii="Arial" w:eastAsia="Calibri" w:hAnsi="Arial" w:cs="Arial"/>
          <w:sz w:val="22"/>
          <w:szCs w:val="22"/>
          <w:lang w:eastAsia="en-US"/>
        </w:rPr>
      </w:pPr>
      <w:r w:rsidRPr="0059374A">
        <w:rPr>
          <w:rFonts w:ascii="Arial" w:eastAsia="Calibri" w:hAnsi="Arial" w:cs="Arial"/>
          <w:sz w:val="22"/>
          <w:szCs w:val="22"/>
          <w:lang w:eastAsia="en-US"/>
        </w:rPr>
        <w:t>Наименование органа, уполномоченного на предоставление услуги</w:t>
      </w:r>
    </w:p>
    <w:p w14:paraId="675DBA05" w14:textId="77777777" w:rsidR="0059374A" w:rsidRPr="0059374A" w:rsidRDefault="0059374A" w:rsidP="0059374A">
      <w:pPr>
        <w:jc w:val="center"/>
        <w:rPr>
          <w:rFonts w:ascii="Arial" w:eastAsia="Calibri" w:hAnsi="Arial" w:cs="Arial"/>
          <w:sz w:val="22"/>
          <w:szCs w:val="22"/>
          <w:lang w:eastAsia="en-US"/>
        </w:rPr>
      </w:pPr>
      <w:r w:rsidRPr="0059374A">
        <w:rPr>
          <w:rFonts w:ascii="Arial" w:eastAsia="Calibri" w:hAnsi="Arial" w:cs="Arial"/>
          <w:sz w:val="22"/>
          <w:szCs w:val="22"/>
          <w:lang w:eastAsia="en-US"/>
        </w:rPr>
        <w:t>Кому: ________________________________</w:t>
      </w:r>
    </w:p>
    <w:p w14:paraId="11B62E48" w14:textId="77777777" w:rsidR="0059374A" w:rsidRPr="0059374A" w:rsidRDefault="0059374A" w:rsidP="0059374A">
      <w:pPr>
        <w:jc w:val="right"/>
        <w:rPr>
          <w:rFonts w:ascii="Arial" w:eastAsia="Calibri" w:hAnsi="Arial" w:cs="Arial"/>
          <w:sz w:val="22"/>
          <w:szCs w:val="22"/>
          <w:lang w:eastAsia="en-US"/>
        </w:rPr>
      </w:pPr>
    </w:p>
    <w:p w14:paraId="151A392E" w14:textId="77777777" w:rsidR="0059374A" w:rsidRPr="0059374A" w:rsidRDefault="0059374A" w:rsidP="0059374A">
      <w:pPr>
        <w:jc w:val="center"/>
        <w:rPr>
          <w:rFonts w:ascii="Arial" w:eastAsia="Calibri" w:hAnsi="Arial" w:cs="Arial"/>
          <w:b/>
          <w:sz w:val="22"/>
          <w:szCs w:val="22"/>
          <w:lang w:eastAsia="en-US"/>
        </w:rPr>
      </w:pPr>
      <w:r w:rsidRPr="0059374A">
        <w:rPr>
          <w:rFonts w:ascii="Arial" w:eastAsia="Calibri" w:hAnsi="Arial" w:cs="Arial"/>
          <w:b/>
          <w:sz w:val="22"/>
          <w:szCs w:val="22"/>
          <w:lang w:eastAsia="en-US"/>
        </w:rPr>
        <w:t>Решение об отказе в приеме документов, необходимых для предоставления муниципальной услуги</w:t>
      </w:r>
    </w:p>
    <w:p w14:paraId="2A1055F4" w14:textId="77777777" w:rsidR="0059374A" w:rsidRPr="0059374A" w:rsidRDefault="0059374A" w:rsidP="0059374A">
      <w:pPr>
        <w:spacing w:after="200" w:line="276" w:lineRule="auto"/>
        <w:jc w:val="left"/>
        <w:rPr>
          <w:rFonts w:ascii="Arial" w:hAnsi="Arial" w:cs="Arial"/>
          <w:sz w:val="22"/>
          <w:szCs w:val="22"/>
        </w:rPr>
      </w:pPr>
      <w:r w:rsidRPr="0059374A">
        <w:rPr>
          <w:rFonts w:ascii="Arial" w:hAnsi="Arial" w:cs="Arial"/>
          <w:sz w:val="22"/>
          <w:szCs w:val="22"/>
        </w:rPr>
        <w:t>от «___» _____________20__ г.</w:t>
      </w:r>
      <w:r w:rsidRPr="0059374A">
        <w:rPr>
          <w:rFonts w:ascii="Arial" w:hAnsi="Arial" w:cs="Arial"/>
          <w:sz w:val="22"/>
          <w:szCs w:val="22"/>
        </w:rPr>
        <w:tab/>
        <w:t>№_____</w:t>
      </w:r>
    </w:p>
    <w:p w14:paraId="4FBE4CFA" w14:textId="77777777" w:rsidR="0059374A" w:rsidRPr="0059374A" w:rsidRDefault="0059374A" w:rsidP="0059374A">
      <w:pPr>
        <w:ind w:firstLine="709"/>
        <w:rPr>
          <w:rFonts w:ascii="Arial" w:eastAsia="Calibri" w:hAnsi="Arial" w:cs="Arial"/>
          <w:sz w:val="22"/>
          <w:szCs w:val="22"/>
          <w:lang w:eastAsia="en-US"/>
        </w:rPr>
      </w:pPr>
      <w:r w:rsidRPr="0059374A">
        <w:rPr>
          <w:rFonts w:ascii="Arial" w:eastAsia="Calibri" w:hAnsi="Arial" w:cs="Arial"/>
          <w:sz w:val="22"/>
          <w:szCs w:val="22"/>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основаниям:__________________________________________ _____________________________________________________________________.</w:t>
      </w:r>
    </w:p>
    <w:p w14:paraId="529BFCC5" w14:textId="77777777" w:rsidR="0059374A" w:rsidRPr="0059374A" w:rsidRDefault="0059374A" w:rsidP="0059374A">
      <w:pPr>
        <w:ind w:firstLine="708"/>
        <w:jc w:val="left"/>
        <w:rPr>
          <w:rFonts w:ascii="Arial" w:eastAsia="Calibri" w:hAnsi="Arial" w:cs="Arial"/>
          <w:sz w:val="22"/>
          <w:szCs w:val="22"/>
          <w:lang w:eastAsia="en-US"/>
        </w:rPr>
      </w:pPr>
      <w:r w:rsidRPr="0059374A">
        <w:rPr>
          <w:rFonts w:ascii="Arial" w:eastAsia="Calibri" w:hAnsi="Arial" w:cs="Arial"/>
          <w:sz w:val="22"/>
          <w:szCs w:val="22"/>
          <w:lang w:eastAsia="en-US"/>
        </w:rPr>
        <w:tab/>
        <w:t>Дополнительно информируем: __________________________________ _____________________________________________________________</w:t>
      </w:r>
      <w:proofErr w:type="gramStart"/>
      <w:r w:rsidRPr="0059374A">
        <w:rPr>
          <w:rFonts w:ascii="Arial" w:eastAsia="Calibri" w:hAnsi="Arial" w:cs="Arial"/>
          <w:sz w:val="22"/>
          <w:szCs w:val="22"/>
          <w:lang w:eastAsia="en-US"/>
        </w:rPr>
        <w:t>_ .</w:t>
      </w:r>
      <w:proofErr w:type="gramEnd"/>
      <w:r w:rsidRPr="0059374A">
        <w:rPr>
          <w:rFonts w:ascii="Arial" w:eastAsia="Calibri" w:hAnsi="Arial" w:cs="Arial"/>
          <w:sz w:val="22"/>
          <w:szCs w:val="22"/>
          <w:lang w:eastAsia="en-US"/>
        </w:rPr>
        <w:t xml:space="preserve"> </w:t>
      </w:r>
    </w:p>
    <w:p w14:paraId="453CE543" w14:textId="77777777" w:rsidR="0059374A" w:rsidRPr="0059374A" w:rsidRDefault="0059374A" w:rsidP="0059374A">
      <w:pPr>
        <w:ind w:firstLine="708"/>
        <w:rPr>
          <w:rFonts w:ascii="Arial" w:eastAsia="Calibri" w:hAnsi="Arial" w:cs="Arial"/>
          <w:sz w:val="22"/>
          <w:szCs w:val="22"/>
          <w:lang w:eastAsia="en-US"/>
        </w:rPr>
      </w:pPr>
      <w:r w:rsidRPr="0059374A">
        <w:rPr>
          <w:rFonts w:ascii="Arial" w:eastAsia="Calibri" w:hAnsi="Arial" w:cs="Arial"/>
          <w:sz w:val="22"/>
          <w:szCs w:val="22"/>
          <w:lang w:eastAsia="en-US"/>
        </w:rPr>
        <w:t xml:space="preserve">Вы вправе повторно обратиться после устранения указанных нарушений. </w:t>
      </w:r>
    </w:p>
    <w:p w14:paraId="4C34110F" w14:textId="77777777" w:rsidR="0059374A" w:rsidRPr="0059374A" w:rsidRDefault="0059374A" w:rsidP="0059374A">
      <w:pPr>
        <w:ind w:firstLine="708"/>
        <w:rPr>
          <w:rFonts w:ascii="Arial" w:eastAsia="Calibri" w:hAnsi="Arial" w:cs="Arial"/>
          <w:sz w:val="22"/>
          <w:szCs w:val="22"/>
          <w:lang w:eastAsia="en-US"/>
        </w:rPr>
      </w:pPr>
      <w:r w:rsidRPr="0059374A">
        <w:rPr>
          <w:rFonts w:ascii="Arial" w:eastAsia="Calibri" w:hAnsi="Arial" w:cs="Arial"/>
          <w:sz w:val="22"/>
          <w:szCs w:val="22"/>
          <w:lang w:eastAsia="en-US"/>
        </w:rPr>
        <w:t>Данный отказ может быть обжалован в досудебном порядке путем направления жалобы, а также в судебном порядке.</w:t>
      </w:r>
    </w:p>
    <w:p w14:paraId="047F3E80"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__________________</w:t>
      </w:r>
      <w:r w:rsidRPr="0059374A">
        <w:rPr>
          <w:rFonts w:ascii="Arial" w:hAnsi="Arial" w:cs="Arial"/>
          <w:sz w:val="22"/>
          <w:szCs w:val="22"/>
        </w:rPr>
        <w:tab/>
        <w:t xml:space="preserve">    ________________           _______________________</w:t>
      </w:r>
    </w:p>
    <w:p w14:paraId="208D6402" w14:textId="77777777" w:rsidR="0059374A" w:rsidRPr="0059374A" w:rsidRDefault="0059374A" w:rsidP="0059374A">
      <w:pPr>
        <w:ind w:left="709" w:hanging="709"/>
        <w:jc w:val="left"/>
        <w:rPr>
          <w:rFonts w:ascii="Arial" w:hAnsi="Arial" w:cs="Arial"/>
          <w:i/>
          <w:sz w:val="22"/>
          <w:szCs w:val="22"/>
        </w:rPr>
      </w:pPr>
      <w:r w:rsidRPr="0059374A">
        <w:rPr>
          <w:rFonts w:ascii="Arial" w:hAnsi="Arial" w:cs="Arial"/>
          <w:i/>
          <w:sz w:val="22"/>
          <w:szCs w:val="22"/>
        </w:rPr>
        <w:t>(</w:t>
      </w:r>
      <w:proofErr w:type="gramStart"/>
      <w:r w:rsidRPr="0059374A">
        <w:rPr>
          <w:rFonts w:ascii="Arial" w:hAnsi="Arial" w:cs="Arial"/>
          <w:i/>
          <w:sz w:val="22"/>
          <w:szCs w:val="22"/>
        </w:rPr>
        <w:t xml:space="preserve">должность)   </w:t>
      </w:r>
      <w:proofErr w:type="gramEnd"/>
      <w:r w:rsidRPr="0059374A">
        <w:rPr>
          <w:rFonts w:ascii="Arial" w:hAnsi="Arial" w:cs="Arial"/>
          <w:i/>
          <w:sz w:val="22"/>
          <w:szCs w:val="22"/>
        </w:rPr>
        <w:t xml:space="preserve">        (подпись)                     (</w:t>
      </w:r>
      <w:r w:rsidRPr="0059374A">
        <w:rPr>
          <w:rFonts w:ascii="Arial" w:hAnsi="Arial" w:cs="Arial"/>
          <w:i/>
          <w:sz w:val="22"/>
          <w:szCs w:val="22"/>
          <w:lang w:bidi="ru-RU"/>
        </w:rPr>
        <w:t>Расшифровка подписи И.О.Ф.</w:t>
      </w:r>
      <w:r w:rsidRPr="0059374A">
        <w:rPr>
          <w:rFonts w:ascii="Arial" w:hAnsi="Arial" w:cs="Arial"/>
          <w:i/>
          <w:sz w:val="22"/>
          <w:szCs w:val="22"/>
        </w:rPr>
        <w:t>)</w:t>
      </w:r>
    </w:p>
    <w:p w14:paraId="6B425A58" w14:textId="77777777" w:rsidR="0059374A" w:rsidRPr="0059374A" w:rsidRDefault="0059374A" w:rsidP="0059374A">
      <w:pPr>
        <w:ind w:left="709" w:hanging="709"/>
        <w:jc w:val="left"/>
        <w:rPr>
          <w:rFonts w:ascii="Arial" w:hAnsi="Arial" w:cs="Arial"/>
          <w:i/>
          <w:sz w:val="22"/>
          <w:szCs w:val="22"/>
        </w:rPr>
      </w:pPr>
    </w:p>
    <w:p w14:paraId="6B90D5F5"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 _____________ 20____ г.</w:t>
      </w:r>
    </w:p>
    <w:p w14:paraId="258F3152"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Приложение № 5</w:t>
      </w:r>
    </w:p>
    <w:p w14:paraId="0163D549" w14:textId="77777777" w:rsidR="0059374A" w:rsidRPr="0059374A" w:rsidRDefault="0059374A" w:rsidP="0059374A">
      <w:pPr>
        <w:jc w:val="right"/>
        <w:rPr>
          <w:rFonts w:ascii="Arial" w:eastAsia="Calibri" w:hAnsi="Arial" w:cs="Arial"/>
          <w:sz w:val="22"/>
          <w:szCs w:val="22"/>
          <w:lang w:bidi="ru-RU"/>
        </w:rPr>
      </w:pPr>
      <w:r w:rsidRPr="0059374A">
        <w:rPr>
          <w:rFonts w:ascii="Arial" w:eastAsia="Calibri" w:hAnsi="Arial" w:cs="Arial"/>
          <w:sz w:val="22"/>
          <w:szCs w:val="22"/>
          <w:lang w:bidi="ru-RU"/>
        </w:rPr>
        <w:t xml:space="preserve">к настоящему </w:t>
      </w:r>
    </w:p>
    <w:p w14:paraId="6DF9F15D"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административному</w:t>
      </w:r>
    </w:p>
    <w:p w14:paraId="28AD5E32" w14:textId="77777777" w:rsidR="0059374A" w:rsidRPr="0059374A" w:rsidRDefault="0059374A" w:rsidP="0059374A">
      <w:pPr>
        <w:spacing w:after="200" w:line="276" w:lineRule="auto"/>
        <w:jc w:val="right"/>
        <w:rPr>
          <w:rFonts w:ascii="Arial" w:hAnsi="Arial" w:cs="Arial"/>
          <w:sz w:val="22"/>
          <w:szCs w:val="22"/>
        </w:rPr>
      </w:pPr>
      <w:r w:rsidRPr="0059374A">
        <w:rPr>
          <w:rFonts w:ascii="Arial" w:hAnsi="Arial" w:cs="Arial"/>
          <w:sz w:val="22"/>
          <w:szCs w:val="22"/>
          <w:lang w:bidi="ru-RU"/>
        </w:rPr>
        <w:t>регламенту</w:t>
      </w:r>
    </w:p>
    <w:p w14:paraId="1E036847" w14:textId="77777777" w:rsidR="0059374A" w:rsidRPr="0059374A" w:rsidRDefault="0059374A" w:rsidP="0059374A">
      <w:pPr>
        <w:spacing w:after="200" w:line="276" w:lineRule="auto"/>
        <w:jc w:val="center"/>
        <w:rPr>
          <w:rFonts w:ascii="Arial" w:hAnsi="Arial" w:cs="Arial"/>
          <w:b/>
          <w:sz w:val="22"/>
          <w:szCs w:val="22"/>
        </w:rPr>
      </w:pPr>
      <w:r w:rsidRPr="0059374A">
        <w:rPr>
          <w:rFonts w:ascii="Arial" w:hAnsi="Arial" w:cs="Arial"/>
          <w:b/>
          <w:sz w:val="22"/>
          <w:szCs w:val="22"/>
        </w:rPr>
        <w:t>Форма решения об отнесении земель или земельных участков в составе таких земель к определенной категории земель</w:t>
      </w:r>
    </w:p>
    <w:p w14:paraId="03C4238B" w14:textId="77777777" w:rsidR="0059374A" w:rsidRPr="0059374A" w:rsidRDefault="0059374A" w:rsidP="0059374A">
      <w:pPr>
        <w:jc w:val="left"/>
        <w:rPr>
          <w:rFonts w:ascii="Arial" w:eastAsia="Calibri" w:hAnsi="Arial" w:cs="Arial"/>
          <w:b/>
          <w:sz w:val="22"/>
          <w:szCs w:val="22"/>
          <w:lang w:eastAsia="en-US"/>
        </w:rPr>
      </w:pPr>
      <w:r w:rsidRPr="0059374A">
        <w:rPr>
          <w:rFonts w:ascii="Arial" w:eastAsia="Calibri" w:hAnsi="Arial" w:cs="Arial"/>
          <w:b/>
          <w:sz w:val="22"/>
          <w:szCs w:val="22"/>
          <w:lang w:eastAsia="en-US"/>
        </w:rPr>
        <w:t>__________________________________________________________________</w:t>
      </w:r>
    </w:p>
    <w:p w14:paraId="1694445F" w14:textId="77777777" w:rsidR="0059374A" w:rsidRPr="0059374A" w:rsidRDefault="0059374A" w:rsidP="0059374A">
      <w:pPr>
        <w:jc w:val="center"/>
        <w:rPr>
          <w:rFonts w:ascii="Arial" w:eastAsia="Calibri" w:hAnsi="Arial" w:cs="Arial"/>
          <w:sz w:val="22"/>
          <w:szCs w:val="22"/>
          <w:lang w:eastAsia="en-US"/>
        </w:rPr>
      </w:pPr>
      <w:r w:rsidRPr="0059374A">
        <w:rPr>
          <w:rFonts w:ascii="Arial" w:eastAsia="Calibri" w:hAnsi="Arial" w:cs="Arial"/>
          <w:sz w:val="22"/>
          <w:szCs w:val="22"/>
          <w:lang w:eastAsia="en-US"/>
        </w:rPr>
        <w:t>Наименование органа, уполномоченного на предоставление услуги</w:t>
      </w:r>
    </w:p>
    <w:p w14:paraId="510F9ED1"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eastAsia="en-US"/>
        </w:rPr>
        <w:t>Кому: ________________________________</w:t>
      </w:r>
    </w:p>
    <w:p w14:paraId="5F4C9B81" w14:textId="77777777" w:rsidR="0059374A" w:rsidRPr="0059374A" w:rsidRDefault="0059374A" w:rsidP="0059374A">
      <w:pPr>
        <w:ind w:left="709" w:hanging="709"/>
        <w:jc w:val="center"/>
        <w:rPr>
          <w:rFonts w:ascii="Arial" w:hAnsi="Arial" w:cs="Arial"/>
          <w:b/>
          <w:sz w:val="22"/>
          <w:szCs w:val="22"/>
        </w:rPr>
      </w:pPr>
      <w:r w:rsidRPr="0059374A">
        <w:rPr>
          <w:rFonts w:ascii="Arial" w:hAnsi="Arial" w:cs="Arial"/>
          <w:b/>
          <w:sz w:val="22"/>
          <w:szCs w:val="22"/>
        </w:rPr>
        <w:t>РЕШЕНИЕ</w:t>
      </w:r>
    </w:p>
    <w:p w14:paraId="18F68D11" w14:textId="77777777" w:rsidR="0059374A" w:rsidRPr="0059374A" w:rsidRDefault="0059374A" w:rsidP="0059374A">
      <w:pPr>
        <w:ind w:left="709" w:hanging="709"/>
        <w:jc w:val="center"/>
        <w:rPr>
          <w:rFonts w:ascii="Arial" w:hAnsi="Arial" w:cs="Arial"/>
          <w:b/>
          <w:sz w:val="22"/>
          <w:szCs w:val="22"/>
        </w:rPr>
      </w:pPr>
      <w:r w:rsidRPr="0059374A">
        <w:rPr>
          <w:rFonts w:ascii="Arial" w:hAnsi="Arial" w:cs="Arial"/>
          <w:b/>
          <w:sz w:val="22"/>
          <w:szCs w:val="22"/>
        </w:rPr>
        <w:t xml:space="preserve"> об отнесении земельного участка к определенной категории земель</w:t>
      </w:r>
    </w:p>
    <w:p w14:paraId="458E798D" w14:textId="77777777" w:rsidR="0059374A" w:rsidRPr="0059374A" w:rsidRDefault="0059374A" w:rsidP="0059374A">
      <w:pPr>
        <w:spacing w:after="200" w:line="276" w:lineRule="auto"/>
        <w:jc w:val="left"/>
        <w:rPr>
          <w:rFonts w:ascii="Arial" w:hAnsi="Arial" w:cs="Arial"/>
          <w:sz w:val="22"/>
          <w:szCs w:val="22"/>
        </w:rPr>
      </w:pPr>
      <w:r w:rsidRPr="0059374A">
        <w:rPr>
          <w:rFonts w:ascii="Arial" w:hAnsi="Arial" w:cs="Arial"/>
          <w:sz w:val="22"/>
          <w:szCs w:val="22"/>
        </w:rPr>
        <w:t>от «___» ____________</w:t>
      </w:r>
      <w:proofErr w:type="gramStart"/>
      <w:r w:rsidRPr="0059374A">
        <w:rPr>
          <w:rFonts w:ascii="Arial" w:hAnsi="Arial" w:cs="Arial"/>
          <w:sz w:val="22"/>
          <w:szCs w:val="22"/>
        </w:rPr>
        <w:t>_  20</w:t>
      </w:r>
      <w:proofErr w:type="gramEnd"/>
      <w:r w:rsidRPr="0059374A">
        <w:rPr>
          <w:rFonts w:ascii="Arial" w:hAnsi="Arial" w:cs="Arial"/>
          <w:sz w:val="22"/>
          <w:szCs w:val="22"/>
        </w:rPr>
        <w:t>__ г.</w:t>
      </w:r>
      <w:r w:rsidRPr="0059374A">
        <w:rPr>
          <w:rFonts w:ascii="Arial" w:hAnsi="Arial" w:cs="Arial"/>
          <w:sz w:val="22"/>
          <w:szCs w:val="22"/>
        </w:rPr>
        <w:tab/>
        <w:t xml:space="preserve"> №_____</w:t>
      </w:r>
    </w:p>
    <w:p w14:paraId="05D9EECB" w14:textId="77777777" w:rsidR="0059374A" w:rsidRPr="0059374A" w:rsidRDefault="0059374A" w:rsidP="0059374A">
      <w:pPr>
        <w:ind w:firstLine="567"/>
        <w:rPr>
          <w:rFonts w:ascii="Arial" w:hAnsi="Arial" w:cs="Arial"/>
          <w:sz w:val="22"/>
          <w:szCs w:val="22"/>
        </w:rPr>
      </w:pPr>
      <w:r w:rsidRPr="0059374A">
        <w:rPr>
          <w:rFonts w:ascii="Arial" w:hAnsi="Arial" w:cs="Arial"/>
          <w:sz w:val="22"/>
          <w:szCs w:val="22"/>
        </w:rPr>
        <w:lastRenderedPageBreak/>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14:paraId="14AA89B0" w14:textId="77777777" w:rsidR="0059374A" w:rsidRPr="0059374A" w:rsidRDefault="0059374A" w:rsidP="0059374A">
      <w:pPr>
        <w:jc w:val="left"/>
        <w:rPr>
          <w:rFonts w:ascii="Arial" w:eastAsia="Calibri" w:hAnsi="Arial" w:cs="Arial"/>
          <w:i/>
          <w:sz w:val="22"/>
          <w:szCs w:val="22"/>
          <w:lang w:eastAsia="en-US"/>
        </w:rPr>
      </w:pPr>
      <w:r w:rsidRPr="0059374A">
        <w:rPr>
          <w:rFonts w:ascii="Arial" w:eastAsia="Calibri" w:hAnsi="Arial" w:cs="Arial"/>
          <w:i/>
          <w:sz w:val="22"/>
          <w:szCs w:val="22"/>
          <w:lang w:eastAsia="en-US"/>
        </w:rPr>
        <w:t xml:space="preserve">(наименование органа местного самоуправления, уполномоченного на отнесение земельного участка к определенной категории земель) </w:t>
      </w:r>
      <w:r w:rsidRPr="0059374A">
        <w:rPr>
          <w:rFonts w:ascii="Arial" w:eastAsia="Calibri" w:hAnsi="Arial" w:cs="Arial"/>
          <w:sz w:val="22"/>
          <w:szCs w:val="22"/>
          <w:lang w:eastAsia="en-US"/>
        </w:rPr>
        <w:t xml:space="preserve">принято решение об отнесении земельного участка с кадастровым номером:__________, площадью ______________ кв. м, расположенному по адресу: _____________________  к категории земель  «_______________________________________________». </w:t>
      </w:r>
    </w:p>
    <w:p w14:paraId="6D70D14B" w14:textId="77777777" w:rsidR="0059374A" w:rsidRPr="0059374A" w:rsidRDefault="0059374A" w:rsidP="0059374A">
      <w:pPr>
        <w:ind w:firstLine="708"/>
        <w:jc w:val="left"/>
        <w:rPr>
          <w:rFonts w:ascii="Arial" w:eastAsia="Calibri" w:hAnsi="Arial" w:cs="Arial"/>
          <w:sz w:val="22"/>
          <w:szCs w:val="22"/>
          <w:lang w:eastAsia="en-US"/>
        </w:rPr>
      </w:pPr>
      <w:r w:rsidRPr="0059374A">
        <w:rPr>
          <w:rFonts w:ascii="Arial" w:eastAsia="Calibri" w:hAnsi="Arial" w:cs="Arial"/>
          <w:sz w:val="22"/>
          <w:szCs w:val="22"/>
          <w:lang w:eastAsia="en-US"/>
        </w:rPr>
        <w:t>Дополнительная информация: __________________________________ ________________________________________________________________.  ________________           _______________________</w:t>
      </w:r>
    </w:p>
    <w:p w14:paraId="1C1A1878" w14:textId="77777777" w:rsidR="0059374A" w:rsidRPr="0059374A" w:rsidRDefault="0059374A" w:rsidP="0059374A">
      <w:pPr>
        <w:ind w:left="709" w:hanging="709"/>
        <w:jc w:val="left"/>
        <w:rPr>
          <w:rFonts w:ascii="Arial" w:hAnsi="Arial" w:cs="Arial"/>
          <w:i/>
          <w:sz w:val="22"/>
          <w:szCs w:val="22"/>
        </w:rPr>
      </w:pPr>
      <w:r w:rsidRPr="0059374A">
        <w:rPr>
          <w:rFonts w:ascii="Arial" w:hAnsi="Arial" w:cs="Arial"/>
          <w:i/>
          <w:sz w:val="22"/>
          <w:szCs w:val="22"/>
        </w:rPr>
        <w:t>(</w:t>
      </w:r>
      <w:proofErr w:type="gramStart"/>
      <w:r w:rsidRPr="0059374A">
        <w:rPr>
          <w:rFonts w:ascii="Arial" w:hAnsi="Arial" w:cs="Arial"/>
          <w:i/>
          <w:sz w:val="22"/>
          <w:szCs w:val="22"/>
        </w:rPr>
        <w:t xml:space="preserve">должность)   </w:t>
      </w:r>
      <w:proofErr w:type="gramEnd"/>
      <w:r w:rsidRPr="0059374A">
        <w:rPr>
          <w:rFonts w:ascii="Arial" w:hAnsi="Arial" w:cs="Arial"/>
          <w:i/>
          <w:sz w:val="22"/>
          <w:szCs w:val="22"/>
        </w:rPr>
        <w:t xml:space="preserve">        (подпись)                   (</w:t>
      </w:r>
      <w:r w:rsidRPr="0059374A">
        <w:rPr>
          <w:rFonts w:ascii="Arial" w:hAnsi="Arial" w:cs="Arial"/>
          <w:i/>
          <w:sz w:val="22"/>
          <w:szCs w:val="22"/>
          <w:lang w:bidi="ru-RU"/>
        </w:rPr>
        <w:t>Расшифровка подписи  И.О.Ф.</w:t>
      </w:r>
      <w:r w:rsidRPr="0059374A">
        <w:rPr>
          <w:rFonts w:ascii="Arial" w:hAnsi="Arial" w:cs="Arial"/>
          <w:i/>
          <w:sz w:val="22"/>
          <w:szCs w:val="22"/>
        </w:rPr>
        <w:t>)</w:t>
      </w:r>
    </w:p>
    <w:p w14:paraId="30296E90"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 _____________ 20____ г.</w:t>
      </w:r>
    </w:p>
    <w:p w14:paraId="0B5E2114"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Приложение № 6</w:t>
      </w:r>
    </w:p>
    <w:p w14:paraId="3527A33B" w14:textId="77777777" w:rsidR="0059374A" w:rsidRPr="0059374A" w:rsidRDefault="0059374A" w:rsidP="0059374A">
      <w:pPr>
        <w:jc w:val="right"/>
        <w:rPr>
          <w:rFonts w:ascii="Arial" w:eastAsia="Calibri" w:hAnsi="Arial" w:cs="Arial"/>
          <w:sz w:val="22"/>
          <w:szCs w:val="22"/>
          <w:lang w:bidi="ru-RU"/>
        </w:rPr>
      </w:pPr>
      <w:r w:rsidRPr="0059374A">
        <w:rPr>
          <w:rFonts w:ascii="Arial" w:eastAsia="Calibri" w:hAnsi="Arial" w:cs="Arial"/>
          <w:sz w:val="22"/>
          <w:szCs w:val="22"/>
          <w:lang w:bidi="ru-RU"/>
        </w:rPr>
        <w:t xml:space="preserve">к настоящему </w:t>
      </w:r>
    </w:p>
    <w:p w14:paraId="4CADD34B"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административному</w:t>
      </w:r>
    </w:p>
    <w:p w14:paraId="438FBB50" w14:textId="77777777" w:rsidR="0059374A" w:rsidRPr="0059374A" w:rsidRDefault="0059374A" w:rsidP="0059374A">
      <w:pPr>
        <w:spacing w:after="200"/>
        <w:jc w:val="right"/>
        <w:rPr>
          <w:rFonts w:ascii="Arial" w:hAnsi="Arial" w:cs="Arial"/>
          <w:sz w:val="22"/>
          <w:szCs w:val="22"/>
        </w:rPr>
      </w:pPr>
      <w:r w:rsidRPr="0059374A">
        <w:rPr>
          <w:rFonts w:ascii="Arial" w:hAnsi="Arial" w:cs="Arial"/>
          <w:sz w:val="22"/>
          <w:szCs w:val="22"/>
          <w:lang w:bidi="ru-RU"/>
        </w:rPr>
        <w:t>регламенту</w:t>
      </w:r>
    </w:p>
    <w:p w14:paraId="7C11C872" w14:textId="77777777" w:rsidR="0059374A" w:rsidRPr="0059374A" w:rsidRDefault="0059374A" w:rsidP="0059374A">
      <w:pPr>
        <w:spacing w:after="200"/>
        <w:jc w:val="center"/>
        <w:rPr>
          <w:rFonts w:ascii="Arial" w:hAnsi="Arial" w:cs="Arial"/>
          <w:b/>
          <w:sz w:val="22"/>
          <w:szCs w:val="22"/>
        </w:rPr>
      </w:pPr>
      <w:r w:rsidRPr="0059374A">
        <w:rPr>
          <w:rFonts w:ascii="Arial" w:hAnsi="Arial" w:cs="Arial"/>
          <w:b/>
          <w:sz w:val="22"/>
          <w:szCs w:val="22"/>
        </w:rPr>
        <w:t>Форма акта о переводе земель или земельных участков в составе таких земель из одной категории в другую</w:t>
      </w:r>
    </w:p>
    <w:p w14:paraId="5143BC31" w14:textId="77777777" w:rsidR="0059374A" w:rsidRPr="0059374A" w:rsidRDefault="0059374A" w:rsidP="0059374A">
      <w:pPr>
        <w:jc w:val="left"/>
        <w:rPr>
          <w:rFonts w:ascii="Arial" w:eastAsia="Calibri" w:hAnsi="Arial" w:cs="Arial"/>
          <w:b/>
          <w:sz w:val="22"/>
          <w:szCs w:val="22"/>
          <w:lang w:eastAsia="en-US"/>
        </w:rPr>
      </w:pPr>
      <w:r w:rsidRPr="0059374A">
        <w:rPr>
          <w:rFonts w:ascii="Arial" w:eastAsia="Calibri" w:hAnsi="Arial" w:cs="Arial"/>
          <w:b/>
          <w:sz w:val="22"/>
          <w:szCs w:val="22"/>
          <w:lang w:eastAsia="en-US"/>
        </w:rPr>
        <w:t>__________________________________________________________________</w:t>
      </w:r>
    </w:p>
    <w:p w14:paraId="2E978A87" w14:textId="77777777" w:rsidR="0059374A" w:rsidRPr="0059374A" w:rsidRDefault="0059374A" w:rsidP="0059374A">
      <w:pPr>
        <w:jc w:val="center"/>
        <w:rPr>
          <w:rFonts w:ascii="Arial" w:eastAsia="Calibri" w:hAnsi="Arial" w:cs="Arial"/>
          <w:sz w:val="22"/>
          <w:szCs w:val="22"/>
          <w:lang w:eastAsia="en-US"/>
        </w:rPr>
      </w:pPr>
      <w:r w:rsidRPr="0059374A">
        <w:rPr>
          <w:rFonts w:ascii="Arial" w:eastAsia="Calibri" w:hAnsi="Arial" w:cs="Arial"/>
          <w:sz w:val="22"/>
          <w:szCs w:val="22"/>
          <w:lang w:eastAsia="en-US"/>
        </w:rPr>
        <w:t>Наименование органа, уполномоченного на предоставление услуги</w:t>
      </w:r>
    </w:p>
    <w:p w14:paraId="06AA3802"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eastAsia="en-US"/>
        </w:rPr>
        <w:t xml:space="preserve"> Кому: ________________________________</w:t>
      </w:r>
    </w:p>
    <w:p w14:paraId="4B336BD5" w14:textId="77777777" w:rsidR="0059374A" w:rsidRPr="0059374A" w:rsidRDefault="0059374A" w:rsidP="0059374A">
      <w:pPr>
        <w:ind w:left="709" w:hanging="709"/>
        <w:jc w:val="center"/>
        <w:rPr>
          <w:rFonts w:ascii="Arial" w:hAnsi="Arial" w:cs="Arial"/>
          <w:b/>
          <w:sz w:val="22"/>
          <w:szCs w:val="22"/>
        </w:rPr>
      </w:pPr>
      <w:r w:rsidRPr="0059374A">
        <w:rPr>
          <w:rFonts w:ascii="Arial" w:hAnsi="Arial" w:cs="Arial"/>
          <w:b/>
          <w:sz w:val="22"/>
          <w:szCs w:val="22"/>
        </w:rPr>
        <w:t>Акт</w:t>
      </w:r>
    </w:p>
    <w:p w14:paraId="0EBCB2AF" w14:textId="77777777" w:rsidR="0059374A" w:rsidRPr="0059374A" w:rsidRDefault="0059374A" w:rsidP="0059374A">
      <w:pPr>
        <w:ind w:left="709" w:hanging="709"/>
        <w:jc w:val="center"/>
        <w:rPr>
          <w:rFonts w:ascii="Arial" w:hAnsi="Arial" w:cs="Arial"/>
          <w:b/>
          <w:sz w:val="22"/>
          <w:szCs w:val="22"/>
        </w:rPr>
      </w:pPr>
      <w:r w:rsidRPr="0059374A">
        <w:rPr>
          <w:rFonts w:ascii="Arial" w:hAnsi="Arial" w:cs="Arial"/>
          <w:b/>
          <w:sz w:val="22"/>
          <w:szCs w:val="22"/>
        </w:rPr>
        <w:t xml:space="preserve"> о переводе земельного участка из одной категории в другую</w:t>
      </w:r>
    </w:p>
    <w:p w14:paraId="781F910D" w14:textId="77777777" w:rsidR="0059374A" w:rsidRPr="0059374A" w:rsidRDefault="0059374A" w:rsidP="0059374A">
      <w:pPr>
        <w:spacing w:after="200"/>
        <w:jc w:val="left"/>
        <w:rPr>
          <w:rFonts w:ascii="Arial" w:hAnsi="Arial" w:cs="Arial"/>
          <w:sz w:val="22"/>
          <w:szCs w:val="22"/>
        </w:rPr>
      </w:pPr>
      <w:r w:rsidRPr="0059374A">
        <w:rPr>
          <w:rFonts w:ascii="Arial" w:hAnsi="Arial" w:cs="Arial"/>
          <w:sz w:val="22"/>
          <w:szCs w:val="22"/>
        </w:rPr>
        <w:t>от «___» _____________20__ г.</w:t>
      </w:r>
      <w:r w:rsidRPr="0059374A">
        <w:rPr>
          <w:rFonts w:ascii="Arial" w:hAnsi="Arial" w:cs="Arial"/>
          <w:sz w:val="22"/>
          <w:szCs w:val="22"/>
        </w:rPr>
        <w:tab/>
        <w:t xml:space="preserve">                                                     №_____</w:t>
      </w:r>
    </w:p>
    <w:p w14:paraId="6E0CA9BD" w14:textId="77777777" w:rsidR="0059374A" w:rsidRPr="0059374A" w:rsidRDefault="0059374A" w:rsidP="0059374A">
      <w:pPr>
        <w:ind w:firstLine="567"/>
        <w:rPr>
          <w:rFonts w:ascii="Arial" w:hAnsi="Arial" w:cs="Arial"/>
          <w:sz w:val="22"/>
          <w:szCs w:val="22"/>
        </w:rPr>
      </w:pPr>
      <w:r w:rsidRPr="0059374A">
        <w:rPr>
          <w:rFonts w:ascii="Arial" w:hAnsi="Arial" w:cs="Arial"/>
          <w:sz w:val="22"/>
          <w:szCs w:val="22"/>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14:paraId="76D8A7FA" w14:textId="77777777" w:rsidR="0059374A" w:rsidRPr="0059374A" w:rsidRDefault="0059374A" w:rsidP="0059374A">
      <w:pPr>
        <w:jc w:val="center"/>
        <w:rPr>
          <w:rFonts w:ascii="Arial" w:eastAsia="Calibri" w:hAnsi="Arial" w:cs="Arial"/>
          <w:i/>
          <w:sz w:val="22"/>
          <w:szCs w:val="22"/>
          <w:lang w:eastAsia="en-US"/>
        </w:rPr>
      </w:pPr>
      <w:r w:rsidRPr="0059374A">
        <w:rPr>
          <w:rFonts w:ascii="Arial" w:eastAsia="Calibri" w:hAnsi="Arial" w:cs="Arial"/>
          <w:i/>
          <w:sz w:val="22"/>
          <w:szCs w:val="22"/>
          <w:lang w:eastAsia="en-US"/>
        </w:rPr>
        <w:t>(наименование органа местного самоуправления, уполномоченного на перевод земельного участка из одной категории в другую)</w:t>
      </w:r>
    </w:p>
    <w:p w14:paraId="70B10672" w14:textId="77777777" w:rsidR="0059374A" w:rsidRPr="0059374A" w:rsidRDefault="0059374A" w:rsidP="0059374A">
      <w:pPr>
        <w:rPr>
          <w:rFonts w:ascii="Arial" w:hAnsi="Arial" w:cs="Arial"/>
          <w:sz w:val="22"/>
          <w:szCs w:val="22"/>
        </w:rPr>
      </w:pPr>
      <w:r w:rsidRPr="0059374A">
        <w:rPr>
          <w:rFonts w:ascii="Arial" w:hAnsi="Arial" w:cs="Arial"/>
          <w:sz w:val="22"/>
          <w:szCs w:val="22"/>
        </w:rPr>
        <w:t xml:space="preserve">принято решение о переводе земельного участка с кадастровым номером:__________________, площадью ______________ кв. м, расположенному по адресу: _ ___________________________________ из категории земель « __________» в категорию земель «________________», для цели: ____________________________ _________________________________________________________________ .  </w:t>
      </w:r>
    </w:p>
    <w:p w14:paraId="52514185" w14:textId="77777777" w:rsidR="0059374A" w:rsidRPr="0059374A" w:rsidRDefault="0059374A" w:rsidP="0059374A">
      <w:pPr>
        <w:ind w:firstLine="708"/>
        <w:jc w:val="left"/>
        <w:rPr>
          <w:rFonts w:ascii="Arial" w:eastAsia="Calibri" w:hAnsi="Arial" w:cs="Arial"/>
          <w:sz w:val="22"/>
          <w:szCs w:val="22"/>
          <w:lang w:eastAsia="en-US"/>
        </w:rPr>
      </w:pPr>
      <w:r w:rsidRPr="0059374A">
        <w:rPr>
          <w:rFonts w:ascii="Arial" w:eastAsia="Calibri" w:hAnsi="Arial" w:cs="Arial"/>
          <w:sz w:val="22"/>
          <w:szCs w:val="22"/>
          <w:lang w:eastAsia="en-US"/>
        </w:rPr>
        <w:t xml:space="preserve">Дополнительная информация: __________________________________ _________________________________________________________________ </w:t>
      </w:r>
    </w:p>
    <w:p w14:paraId="124B59C5"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__________________</w:t>
      </w:r>
      <w:r w:rsidRPr="0059374A">
        <w:rPr>
          <w:rFonts w:ascii="Arial" w:hAnsi="Arial" w:cs="Arial"/>
          <w:sz w:val="22"/>
          <w:szCs w:val="22"/>
        </w:rPr>
        <w:tab/>
        <w:t xml:space="preserve">    ________________           _______________________</w:t>
      </w:r>
    </w:p>
    <w:p w14:paraId="6FBF94DC" w14:textId="77777777" w:rsidR="0059374A" w:rsidRPr="0059374A" w:rsidRDefault="0059374A" w:rsidP="0059374A">
      <w:pPr>
        <w:ind w:left="709" w:hanging="709"/>
        <w:jc w:val="left"/>
        <w:rPr>
          <w:rFonts w:ascii="Arial" w:hAnsi="Arial" w:cs="Arial"/>
          <w:i/>
          <w:sz w:val="22"/>
          <w:szCs w:val="22"/>
        </w:rPr>
      </w:pPr>
      <w:r w:rsidRPr="0059374A">
        <w:rPr>
          <w:rFonts w:ascii="Arial" w:hAnsi="Arial" w:cs="Arial"/>
          <w:i/>
          <w:sz w:val="22"/>
          <w:szCs w:val="22"/>
        </w:rPr>
        <w:t>(</w:t>
      </w:r>
      <w:proofErr w:type="gramStart"/>
      <w:r w:rsidRPr="0059374A">
        <w:rPr>
          <w:rFonts w:ascii="Arial" w:hAnsi="Arial" w:cs="Arial"/>
          <w:i/>
          <w:sz w:val="22"/>
          <w:szCs w:val="22"/>
        </w:rPr>
        <w:t xml:space="preserve">должность)   </w:t>
      </w:r>
      <w:proofErr w:type="gramEnd"/>
      <w:r w:rsidRPr="0059374A">
        <w:rPr>
          <w:rFonts w:ascii="Arial" w:hAnsi="Arial" w:cs="Arial"/>
          <w:i/>
          <w:sz w:val="22"/>
          <w:szCs w:val="22"/>
        </w:rPr>
        <w:t xml:space="preserve">     (подпись)                        (</w:t>
      </w:r>
      <w:r w:rsidRPr="0059374A">
        <w:rPr>
          <w:rFonts w:ascii="Arial" w:hAnsi="Arial" w:cs="Arial"/>
          <w:i/>
          <w:sz w:val="22"/>
          <w:szCs w:val="22"/>
          <w:lang w:bidi="ru-RU"/>
        </w:rPr>
        <w:t>Расшифровка подписи И.О.Ф.</w:t>
      </w:r>
      <w:r w:rsidRPr="0059374A">
        <w:rPr>
          <w:rFonts w:ascii="Arial" w:hAnsi="Arial" w:cs="Arial"/>
          <w:i/>
          <w:sz w:val="22"/>
          <w:szCs w:val="22"/>
        </w:rPr>
        <w:t>)</w:t>
      </w:r>
    </w:p>
    <w:p w14:paraId="23BEA1E7" w14:textId="77777777" w:rsidR="0059374A" w:rsidRPr="0059374A" w:rsidRDefault="0059374A" w:rsidP="0059374A">
      <w:pPr>
        <w:jc w:val="left"/>
        <w:rPr>
          <w:rFonts w:ascii="Arial" w:hAnsi="Arial" w:cs="Arial"/>
          <w:i/>
          <w:sz w:val="22"/>
          <w:szCs w:val="22"/>
        </w:rPr>
      </w:pPr>
    </w:p>
    <w:p w14:paraId="6355D6A2"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 _____________ 20____ г.</w:t>
      </w:r>
    </w:p>
    <w:p w14:paraId="0630AB27"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Приложение № 7</w:t>
      </w:r>
    </w:p>
    <w:p w14:paraId="1422A1F4" w14:textId="77777777" w:rsidR="0059374A" w:rsidRPr="0059374A" w:rsidRDefault="0059374A" w:rsidP="0059374A">
      <w:pPr>
        <w:jc w:val="right"/>
        <w:rPr>
          <w:rFonts w:ascii="Arial" w:eastAsia="Calibri" w:hAnsi="Arial" w:cs="Arial"/>
          <w:sz w:val="22"/>
          <w:szCs w:val="22"/>
          <w:lang w:bidi="ru-RU"/>
        </w:rPr>
      </w:pPr>
      <w:r w:rsidRPr="0059374A">
        <w:rPr>
          <w:rFonts w:ascii="Arial" w:eastAsia="Calibri" w:hAnsi="Arial" w:cs="Arial"/>
          <w:sz w:val="22"/>
          <w:szCs w:val="22"/>
          <w:lang w:bidi="ru-RU"/>
        </w:rPr>
        <w:t xml:space="preserve">к настоящему </w:t>
      </w:r>
    </w:p>
    <w:p w14:paraId="0FABDC9E"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bidi="ru-RU"/>
        </w:rPr>
        <w:t>административному</w:t>
      </w:r>
    </w:p>
    <w:p w14:paraId="4F3B5E1B" w14:textId="77777777" w:rsidR="0059374A" w:rsidRPr="0059374A" w:rsidRDefault="0059374A" w:rsidP="0059374A">
      <w:pPr>
        <w:spacing w:after="200"/>
        <w:jc w:val="right"/>
        <w:rPr>
          <w:rFonts w:ascii="Arial" w:hAnsi="Arial" w:cs="Arial"/>
          <w:sz w:val="22"/>
          <w:szCs w:val="22"/>
          <w:lang w:bidi="ru-RU"/>
        </w:rPr>
      </w:pPr>
      <w:r w:rsidRPr="0059374A">
        <w:rPr>
          <w:rFonts w:ascii="Arial" w:hAnsi="Arial" w:cs="Arial"/>
          <w:sz w:val="22"/>
          <w:szCs w:val="22"/>
          <w:lang w:bidi="ru-RU"/>
        </w:rPr>
        <w:t>Регламенту</w:t>
      </w:r>
    </w:p>
    <w:p w14:paraId="3396214E" w14:textId="77777777" w:rsidR="0059374A" w:rsidRPr="0059374A" w:rsidRDefault="0059374A" w:rsidP="0059374A">
      <w:pPr>
        <w:spacing w:after="200"/>
        <w:jc w:val="center"/>
        <w:rPr>
          <w:rFonts w:ascii="Arial" w:hAnsi="Arial" w:cs="Arial"/>
          <w:b/>
          <w:sz w:val="22"/>
          <w:szCs w:val="22"/>
        </w:rPr>
      </w:pPr>
      <w:r w:rsidRPr="0059374A">
        <w:rPr>
          <w:rFonts w:ascii="Arial" w:hAnsi="Arial" w:cs="Arial"/>
          <w:b/>
          <w:sz w:val="22"/>
          <w:szCs w:val="22"/>
        </w:rPr>
        <w:t xml:space="preserve">Форма решения об отказе в предоставлении муниципальной услуги </w:t>
      </w:r>
    </w:p>
    <w:p w14:paraId="21886B9B" w14:textId="77777777" w:rsidR="0059374A" w:rsidRPr="0059374A" w:rsidRDefault="0059374A" w:rsidP="0059374A">
      <w:pPr>
        <w:jc w:val="left"/>
        <w:rPr>
          <w:rFonts w:ascii="Arial" w:eastAsia="Calibri" w:hAnsi="Arial" w:cs="Arial"/>
          <w:b/>
          <w:sz w:val="22"/>
          <w:szCs w:val="22"/>
          <w:lang w:eastAsia="en-US"/>
        </w:rPr>
      </w:pPr>
      <w:r w:rsidRPr="0059374A">
        <w:rPr>
          <w:rFonts w:ascii="Arial" w:eastAsia="Calibri" w:hAnsi="Arial" w:cs="Arial"/>
          <w:b/>
          <w:sz w:val="22"/>
          <w:szCs w:val="22"/>
          <w:lang w:eastAsia="en-US"/>
        </w:rPr>
        <w:t>__________________________________________________________________</w:t>
      </w:r>
    </w:p>
    <w:p w14:paraId="0994CA9D" w14:textId="77777777" w:rsidR="0059374A" w:rsidRPr="0059374A" w:rsidRDefault="0059374A" w:rsidP="0059374A">
      <w:pPr>
        <w:jc w:val="center"/>
        <w:rPr>
          <w:rFonts w:ascii="Arial" w:eastAsia="Calibri" w:hAnsi="Arial" w:cs="Arial"/>
          <w:sz w:val="22"/>
          <w:szCs w:val="22"/>
          <w:lang w:eastAsia="en-US"/>
        </w:rPr>
      </w:pPr>
      <w:r w:rsidRPr="0059374A">
        <w:rPr>
          <w:rFonts w:ascii="Arial" w:eastAsia="Calibri" w:hAnsi="Arial" w:cs="Arial"/>
          <w:sz w:val="22"/>
          <w:szCs w:val="22"/>
          <w:lang w:eastAsia="en-US"/>
        </w:rPr>
        <w:t>Наименование органа, уполномоченного на предоставление услуги</w:t>
      </w:r>
    </w:p>
    <w:p w14:paraId="2C2DB071" w14:textId="77777777" w:rsidR="0059374A" w:rsidRPr="0059374A" w:rsidRDefault="0059374A" w:rsidP="0059374A">
      <w:pPr>
        <w:jc w:val="right"/>
        <w:rPr>
          <w:rFonts w:ascii="Arial" w:eastAsia="Calibri" w:hAnsi="Arial" w:cs="Arial"/>
          <w:sz w:val="22"/>
          <w:szCs w:val="22"/>
          <w:lang w:eastAsia="en-US"/>
        </w:rPr>
      </w:pPr>
      <w:r w:rsidRPr="0059374A">
        <w:rPr>
          <w:rFonts w:ascii="Arial" w:eastAsia="Calibri" w:hAnsi="Arial" w:cs="Arial"/>
          <w:sz w:val="22"/>
          <w:szCs w:val="22"/>
          <w:lang w:eastAsia="en-US"/>
        </w:rPr>
        <w:t>Кому: ________________________________</w:t>
      </w:r>
    </w:p>
    <w:p w14:paraId="6FD6BCDC" w14:textId="77777777" w:rsidR="0059374A" w:rsidRPr="0059374A" w:rsidRDefault="0059374A" w:rsidP="0059374A">
      <w:pPr>
        <w:ind w:firstLine="567"/>
        <w:jc w:val="center"/>
        <w:rPr>
          <w:rFonts w:ascii="Arial" w:hAnsi="Arial" w:cs="Arial"/>
          <w:b/>
          <w:sz w:val="22"/>
          <w:szCs w:val="22"/>
        </w:rPr>
      </w:pPr>
      <w:r w:rsidRPr="0059374A">
        <w:rPr>
          <w:rFonts w:ascii="Arial" w:hAnsi="Arial" w:cs="Arial"/>
          <w:b/>
          <w:sz w:val="22"/>
          <w:szCs w:val="22"/>
        </w:rPr>
        <w:lastRenderedPageBreak/>
        <w:t xml:space="preserve">РЕШЕНИЕ </w:t>
      </w:r>
    </w:p>
    <w:p w14:paraId="1C182DA6" w14:textId="77777777" w:rsidR="0059374A" w:rsidRPr="0059374A" w:rsidRDefault="0059374A" w:rsidP="0059374A">
      <w:pPr>
        <w:ind w:firstLine="567"/>
        <w:jc w:val="center"/>
        <w:rPr>
          <w:rFonts w:ascii="Arial" w:hAnsi="Arial" w:cs="Arial"/>
          <w:b/>
          <w:sz w:val="22"/>
          <w:szCs w:val="22"/>
        </w:rPr>
      </w:pPr>
      <w:r w:rsidRPr="0059374A">
        <w:rPr>
          <w:rFonts w:ascii="Arial" w:hAnsi="Arial" w:cs="Arial"/>
          <w:b/>
          <w:sz w:val="22"/>
          <w:szCs w:val="22"/>
        </w:rPr>
        <w:t>об отказе в предоставлении муниципальной услуги</w:t>
      </w:r>
    </w:p>
    <w:p w14:paraId="669BF82B" w14:textId="77777777" w:rsidR="0059374A" w:rsidRPr="0059374A" w:rsidRDefault="0059374A" w:rsidP="0059374A">
      <w:pPr>
        <w:spacing w:after="200"/>
        <w:jc w:val="left"/>
        <w:rPr>
          <w:rFonts w:ascii="Arial" w:hAnsi="Arial" w:cs="Arial"/>
          <w:sz w:val="22"/>
          <w:szCs w:val="22"/>
        </w:rPr>
      </w:pPr>
      <w:r w:rsidRPr="0059374A">
        <w:rPr>
          <w:rFonts w:ascii="Arial" w:hAnsi="Arial" w:cs="Arial"/>
          <w:sz w:val="22"/>
          <w:szCs w:val="22"/>
        </w:rPr>
        <w:t>от «___» _____________20__ г.</w:t>
      </w:r>
      <w:r w:rsidRPr="0059374A">
        <w:rPr>
          <w:rFonts w:ascii="Arial" w:hAnsi="Arial" w:cs="Arial"/>
          <w:sz w:val="22"/>
          <w:szCs w:val="22"/>
        </w:rPr>
        <w:tab/>
        <w:t xml:space="preserve">                                                     №_____</w:t>
      </w:r>
    </w:p>
    <w:p w14:paraId="088C72AD" w14:textId="77777777" w:rsidR="0059374A" w:rsidRPr="0059374A" w:rsidRDefault="0059374A" w:rsidP="0059374A">
      <w:pPr>
        <w:ind w:firstLine="709"/>
        <w:rPr>
          <w:rFonts w:ascii="Arial" w:eastAsia="Calibri" w:hAnsi="Arial" w:cs="Arial"/>
          <w:sz w:val="22"/>
          <w:szCs w:val="22"/>
          <w:lang w:eastAsia="en-US"/>
        </w:rPr>
      </w:pPr>
      <w:r w:rsidRPr="0059374A">
        <w:rPr>
          <w:rFonts w:ascii="Arial" w:eastAsia="Calibri" w:hAnsi="Arial" w:cs="Arial"/>
          <w:sz w:val="22"/>
          <w:szCs w:val="22"/>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F17FD4A" w14:textId="77777777" w:rsidR="0059374A" w:rsidRPr="0059374A" w:rsidRDefault="0059374A" w:rsidP="0059374A">
      <w:pPr>
        <w:ind w:firstLine="708"/>
        <w:jc w:val="left"/>
        <w:rPr>
          <w:rFonts w:ascii="Arial" w:eastAsia="Calibri" w:hAnsi="Arial" w:cs="Arial"/>
          <w:sz w:val="22"/>
          <w:szCs w:val="22"/>
          <w:lang w:eastAsia="en-US"/>
        </w:rPr>
      </w:pPr>
      <w:r w:rsidRPr="0059374A">
        <w:rPr>
          <w:rFonts w:ascii="Arial" w:eastAsia="Calibri" w:hAnsi="Arial" w:cs="Arial"/>
          <w:sz w:val="22"/>
          <w:szCs w:val="22"/>
          <w:lang w:eastAsia="en-US"/>
        </w:rPr>
        <w:tab/>
        <w:t xml:space="preserve">Дополнительно информируем: __________________________________ ________________________________________________________________. </w:t>
      </w:r>
    </w:p>
    <w:p w14:paraId="265CBA54" w14:textId="77777777" w:rsidR="0059374A" w:rsidRPr="0059374A" w:rsidRDefault="0059374A" w:rsidP="0059374A">
      <w:pPr>
        <w:ind w:firstLine="708"/>
        <w:rPr>
          <w:rFonts w:ascii="Arial" w:eastAsia="Calibri" w:hAnsi="Arial" w:cs="Arial"/>
          <w:sz w:val="22"/>
          <w:szCs w:val="22"/>
          <w:lang w:eastAsia="en-US"/>
        </w:rPr>
      </w:pPr>
      <w:r w:rsidRPr="0059374A">
        <w:rPr>
          <w:rFonts w:ascii="Arial" w:eastAsia="Calibri" w:hAnsi="Arial" w:cs="Arial"/>
          <w:sz w:val="22"/>
          <w:szCs w:val="22"/>
          <w:lang w:eastAsia="en-US"/>
        </w:rPr>
        <w:t xml:space="preserve">Вы вправе повторно обратиться после устранения указанных нарушений. </w:t>
      </w:r>
    </w:p>
    <w:p w14:paraId="4E64F611" w14:textId="77777777" w:rsidR="0059374A" w:rsidRPr="0059374A" w:rsidRDefault="0059374A" w:rsidP="0059374A">
      <w:pPr>
        <w:ind w:firstLine="708"/>
        <w:rPr>
          <w:rFonts w:ascii="Arial" w:eastAsia="Calibri" w:hAnsi="Arial" w:cs="Arial"/>
          <w:sz w:val="22"/>
          <w:szCs w:val="22"/>
          <w:lang w:eastAsia="en-US"/>
        </w:rPr>
      </w:pPr>
      <w:r w:rsidRPr="0059374A">
        <w:rPr>
          <w:rFonts w:ascii="Arial" w:eastAsia="Calibri" w:hAnsi="Arial" w:cs="Arial"/>
          <w:sz w:val="22"/>
          <w:szCs w:val="22"/>
          <w:lang w:eastAsia="en-US"/>
        </w:rPr>
        <w:t>Данный отказ может быть обжалован в досудебном порядке путем направления жалобы, а также в судебном порядке.</w:t>
      </w:r>
    </w:p>
    <w:p w14:paraId="1240C3F1"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__________________</w:t>
      </w:r>
      <w:r w:rsidRPr="0059374A">
        <w:rPr>
          <w:rFonts w:ascii="Arial" w:hAnsi="Arial" w:cs="Arial"/>
          <w:sz w:val="22"/>
          <w:szCs w:val="22"/>
        </w:rPr>
        <w:tab/>
        <w:t xml:space="preserve">    ________________           _______________________</w:t>
      </w:r>
    </w:p>
    <w:p w14:paraId="59A9BF41" w14:textId="77777777" w:rsidR="0059374A" w:rsidRPr="0059374A" w:rsidRDefault="0059374A" w:rsidP="0059374A">
      <w:pPr>
        <w:ind w:left="709" w:hanging="709"/>
        <w:jc w:val="left"/>
        <w:rPr>
          <w:rFonts w:ascii="Arial" w:hAnsi="Arial" w:cs="Arial"/>
          <w:i/>
          <w:sz w:val="22"/>
          <w:szCs w:val="22"/>
        </w:rPr>
      </w:pPr>
      <w:r w:rsidRPr="0059374A">
        <w:rPr>
          <w:rFonts w:ascii="Arial" w:hAnsi="Arial" w:cs="Arial"/>
          <w:sz w:val="22"/>
          <w:szCs w:val="22"/>
        </w:rPr>
        <w:t xml:space="preserve"> </w:t>
      </w:r>
      <w:r w:rsidRPr="0059374A">
        <w:rPr>
          <w:rFonts w:ascii="Arial" w:hAnsi="Arial" w:cs="Arial"/>
          <w:i/>
          <w:sz w:val="22"/>
          <w:szCs w:val="22"/>
        </w:rPr>
        <w:t>(</w:t>
      </w:r>
      <w:proofErr w:type="gramStart"/>
      <w:r w:rsidRPr="0059374A">
        <w:rPr>
          <w:rFonts w:ascii="Arial" w:hAnsi="Arial" w:cs="Arial"/>
          <w:i/>
          <w:sz w:val="22"/>
          <w:szCs w:val="22"/>
        </w:rPr>
        <w:t xml:space="preserve">должность)   </w:t>
      </w:r>
      <w:proofErr w:type="gramEnd"/>
      <w:r w:rsidRPr="0059374A">
        <w:rPr>
          <w:rFonts w:ascii="Arial" w:hAnsi="Arial" w:cs="Arial"/>
          <w:i/>
          <w:sz w:val="22"/>
          <w:szCs w:val="22"/>
        </w:rPr>
        <w:t xml:space="preserve">                               (подпись)      (</w:t>
      </w:r>
      <w:r w:rsidRPr="0059374A">
        <w:rPr>
          <w:rFonts w:ascii="Arial" w:hAnsi="Arial" w:cs="Arial"/>
          <w:i/>
          <w:sz w:val="22"/>
          <w:szCs w:val="22"/>
          <w:lang w:bidi="ru-RU"/>
        </w:rPr>
        <w:t>Расшифровка подписи  И.О.Ф.</w:t>
      </w:r>
      <w:r w:rsidRPr="0059374A">
        <w:rPr>
          <w:rFonts w:ascii="Arial" w:hAnsi="Arial" w:cs="Arial"/>
          <w:i/>
          <w:sz w:val="22"/>
          <w:szCs w:val="22"/>
        </w:rPr>
        <w:t>)</w:t>
      </w:r>
    </w:p>
    <w:p w14:paraId="601AFE1F" w14:textId="77777777" w:rsidR="0059374A" w:rsidRPr="0059374A" w:rsidRDefault="0059374A" w:rsidP="0059374A">
      <w:pPr>
        <w:ind w:left="709" w:hanging="709"/>
        <w:jc w:val="left"/>
        <w:rPr>
          <w:rFonts w:ascii="Arial" w:hAnsi="Arial" w:cs="Arial"/>
          <w:sz w:val="22"/>
          <w:szCs w:val="22"/>
        </w:rPr>
      </w:pPr>
      <w:r w:rsidRPr="0059374A">
        <w:rPr>
          <w:rFonts w:ascii="Arial" w:hAnsi="Arial" w:cs="Arial"/>
          <w:sz w:val="22"/>
          <w:szCs w:val="22"/>
        </w:rPr>
        <w:t>«____» _____________ 20____ г.</w:t>
      </w:r>
    </w:p>
    <w:p w14:paraId="0693DF7B" w14:textId="2F6489E9" w:rsidR="0059374A" w:rsidRPr="0059374A" w:rsidRDefault="0059374A" w:rsidP="0059374A">
      <w:pPr>
        <w:spacing w:after="200" w:line="276" w:lineRule="auto"/>
        <w:jc w:val="left"/>
        <w:rPr>
          <w:rFonts w:ascii="Arial" w:hAnsi="Arial" w:cs="Arial"/>
          <w:b/>
          <w:sz w:val="22"/>
          <w:szCs w:val="22"/>
        </w:rPr>
      </w:pPr>
    </w:p>
    <w:p w14:paraId="71F11A97" w14:textId="77777777" w:rsidR="0059374A" w:rsidRPr="0059374A" w:rsidRDefault="0059374A" w:rsidP="0059374A">
      <w:pPr>
        <w:jc w:val="right"/>
        <w:rPr>
          <w:rFonts w:ascii="Arial" w:eastAsia="Calibri" w:hAnsi="Arial" w:cs="Arial"/>
          <w:sz w:val="24"/>
          <w:lang w:eastAsia="en-US"/>
        </w:rPr>
      </w:pPr>
      <w:r w:rsidRPr="0059374A">
        <w:rPr>
          <w:rFonts w:ascii="Arial" w:eastAsia="Calibri" w:hAnsi="Arial" w:cs="Arial"/>
          <w:sz w:val="24"/>
          <w:lang w:bidi="ru-RU"/>
        </w:rPr>
        <w:t>Приложение № 8</w:t>
      </w:r>
    </w:p>
    <w:p w14:paraId="499619CD" w14:textId="77777777" w:rsidR="0059374A" w:rsidRPr="0059374A" w:rsidRDefault="0059374A" w:rsidP="0059374A">
      <w:pPr>
        <w:jc w:val="right"/>
        <w:rPr>
          <w:rFonts w:ascii="Arial" w:eastAsia="Calibri" w:hAnsi="Arial" w:cs="Arial"/>
          <w:sz w:val="24"/>
          <w:lang w:bidi="ru-RU"/>
        </w:rPr>
      </w:pPr>
      <w:r w:rsidRPr="0059374A">
        <w:rPr>
          <w:rFonts w:ascii="Arial" w:eastAsia="Calibri" w:hAnsi="Arial" w:cs="Arial"/>
          <w:sz w:val="24"/>
          <w:lang w:bidi="ru-RU"/>
        </w:rPr>
        <w:t xml:space="preserve">к настоящему </w:t>
      </w:r>
    </w:p>
    <w:p w14:paraId="1E68AC8F" w14:textId="77777777" w:rsidR="0059374A" w:rsidRPr="0059374A" w:rsidRDefault="0059374A" w:rsidP="0059374A">
      <w:pPr>
        <w:jc w:val="right"/>
        <w:rPr>
          <w:rFonts w:ascii="Arial" w:eastAsia="Calibri" w:hAnsi="Arial" w:cs="Arial"/>
          <w:sz w:val="24"/>
          <w:lang w:eastAsia="en-US"/>
        </w:rPr>
      </w:pPr>
      <w:r w:rsidRPr="0059374A">
        <w:rPr>
          <w:rFonts w:ascii="Arial" w:eastAsia="Calibri" w:hAnsi="Arial" w:cs="Arial"/>
          <w:sz w:val="24"/>
          <w:lang w:bidi="ru-RU"/>
        </w:rPr>
        <w:t>административному</w:t>
      </w:r>
    </w:p>
    <w:p w14:paraId="30B0B0AF" w14:textId="77777777" w:rsidR="0059374A" w:rsidRPr="0059374A" w:rsidRDefault="0059374A" w:rsidP="0059374A">
      <w:pPr>
        <w:spacing w:after="200"/>
        <w:jc w:val="right"/>
        <w:rPr>
          <w:rFonts w:ascii="Arial" w:hAnsi="Arial" w:cs="Arial"/>
          <w:sz w:val="22"/>
          <w:szCs w:val="22"/>
          <w:lang w:bidi="ru-RU"/>
        </w:rPr>
      </w:pPr>
      <w:r w:rsidRPr="0059374A">
        <w:rPr>
          <w:rFonts w:ascii="Arial" w:hAnsi="Arial" w:cs="Arial"/>
          <w:sz w:val="22"/>
          <w:szCs w:val="22"/>
          <w:lang w:bidi="ru-RU"/>
        </w:rPr>
        <w:t>Регламенту</w:t>
      </w:r>
    </w:p>
    <w:p w14:paraId="0576EF09" w14:textId="77777777" w:rsidR="0059374A" w:rsidRPr="0059374A" w:rsidRDefault="0059374A" w:rsidP="0059374A">
      <w:pPr>
        <w:ind w:firstLine="567"/>
        <w:jc w:val="center"/>
        <w:rPr>
          <w:rFonts w:ascii="Arial" w:hAnsi="Arial" w:cs="Arial"/>
          <w:sz w:val="22"/>
          <w:szCs w:val="22"/>
        </w:rPr>
      </w:pPr>
      <w:r w:rsidRPr="0059374A">
        <w:rPr>
          <w:rFonts w:ascii="Arial" w:hAnsi="Arial" w:cs="Arial"/>
          <w:sz w:val="22"/>
          <w:szCs w:val="22"/>
        </w:rPr>
        <w:t xml:space="preserve">Перечень </w:t>
      </w:r>
    </w:p>
    <w:p w14:paraId="3EBCEE5B" w14:textId="77777777" w:rsidR="0059374A" w:rsidRPr="0059374A" w:rsidRDefault="0059374A" w:rsidP="0059374A">
      <w:pPr>
        <w:ind w:firstLine="567"/>
        <w:jc w:val="center"/>
        <w:rPr>
          <w:rFonts w:ascii="Arial" w:hAnsi="Arial" w:cs="Arial"/>
          <w:sz w:val="22"/>
          <w:szCs w:val="22"/>
        </w:rPr>
      </w:pPr>
      <w:r w:rsidRPr="0059374A">
        <w:rPr>
          <w:rFonts w:ascii="Arial" w:hAnsi="Arial" w:cs="Arial"/>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110FAD6" w14:textId="77777777" w:rsidR="0059374A" w:rsidRPr="0059374A" w:rsidRDefault="0059374A" w:rsidP="0059374A">
      <w:pPr>
        <w:numPr>
          <w:ilvl w:val="0"/>
          <w:numId w:val="18"/>
        </w:numPr>
        <w:spacing w:after="200"/>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212"/>
        <w:gridCol w:w="4640"/>
      </w:tblGrid>
      <w:tr w:rsidR="0059374A" w:rsidRPr="0059374A" w14:paraId="5F3E5396" w14:textId="77777777" w:rsidTr="003E50F5">
        <w:tc>
          <w:tcPr>
            <w:tcW w:w="754" w:type="pct"/>
            <w:shd w:val="clear" w:color="auto" w:fill="auto"/>
          </w:tcPr>
          <w:p w14:paraId="3373E585"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w:t>
            </w:r>
          </w:p>
        </w:tc>
        <w:tc>
          <w:tcPr>
            <w:tcW w:w="1737" w:type="pct"/>
            <w:shd w:val="clear" w:color="auto" w:fill="auto"/>
          </w:tcPr>
          <w:p w14:paraId="0038E9E0"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Признак Заявителя</w:t>
            </w:r>
          </w:p>
        </w:tc>
        <w:tc>
          <w:tcPr>
            <w:tcW w:w="2509" w:type="pct"/>
            <w:shd w:val="clear" w:color="auto" w:fill="auto"/>
          </w:tcPr>
          <w:p w14:paraId="2270DF96"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Значения признаков Заявителя</w:t>
            </w:r>
          </w:p>
        </w:tc>
      </w:tr>
      <w:tr w:rsidR="0059374A" w:rsidRPr="0059374A" w14:paraId="6E13183F" w14:textId="77777777" w:rsidTr="003E50F5">
        <w:tc>
          <w:tcPr>
            <w:tcW w:w="5000" w:type="pct"/>
            <w:gridSpan w:val="3"/>
            <w:shd w:val="clear" w:color="auto" w:fill="auto"/>
          </w:tcPr>
          <w:p w14:paraId="75197E66" w14:textId="77777777" w:rsidR="0059374A" w:rsidRPr="0059374A" w:rsidRDefault="0059374A" w:rsidP="0059374A">
            <w:pPr>
              <w:tabs>
                <w:tab w:val="left" w:pos="0"/>
              </w:tabs>
              <w:autoSpaceDE w:val="0"/>
              <w:autoSpaceDN w:val="0"/>
              <w:adjustRightInd w:val="0"/>
              <w:ind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Вариант 1. В случае обращения с ходатайством об отнесении земельного участка к определенной категории земель.</w:t>
            </w:r>
          </w:p>
        </w:tc>
      </w:tr>
      <w:tr w:rsidR="0059374A" w:rsidRPr="0059374A" w14:paraId="716CA2C7" w14:textId="77777777" w:rsidTr="003E50F5">
        <w:tc>
          <w:tcPr>
            <w:tcW w:w="754" w:type="pct"/>
            <w:shd w:val="clear" w:color="auto" w:fill="auto"/>
          </w:tcPr>
          <w:p w14:paraId="6D961934"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1737" w:type="pct"/>
            <w:shd w:val="clear" w:color="auto" w:fill="auto"/>
          </w:tcPr>
          <w:p w14:paraId="3251C485"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Категория Заявителя</w:t>
            </w:r>
          </w:p>
        </w:tc>
        <w:tc>
          <w:tcPr>
            <w:tcW w:w="2509" w:type="pct"/>
            <w:shd w:val="clear" w:color="auto" w:fill="auto"/>
          </w:tcPr>
          <w:p w14:paraId="05ECFA10" w14:textId="77777777" w:rsidR="0059374A" w:rsidRPr="0059374A" w:rsidRDefault="0059374A" w:rsidP="0059374A">
            <w:pPr>
              <w:tabs>
                <w:tab w:val="left" w:pos="618"/>
              </w:tabs>
              <w:rPr>
                <w:rFonts w:ascii="Arial" w:eastAsia="Calibri" w:hAnsi="Arial" w:cs="Arial"/>
                <w:sz w:val="22"/>
                <w:szCs w:val="22"/>
              </w:rPr>
            </w:pPr>
            <w:r w:rsidRPr="0059374A">
              <w:rPr>
                <w:rFonts w:ascii="Arial" w:eastAsia="Calibri" w:hAnsi="Arial" w:cs="Arial"/>
                <w:sz w:val="22"/>
                <w:szCs w:val="22"/>
              </w:rPr>
              <w:t>1. Физическое лицо</w:t>
            </w:r>
          </w:p>
          <w:p w14:paraId="6F41DFD2" w14:textId="77777777" w:rsidR="0059374A" w:rsidRPr="0059374A" w:rsidRDefault="0059374A" w:rsidP="0059374A">
            <w:pPr>
              <w:tabs>
                <w:tab w:val="left" w:pos="618"/>
              </w:tabs>
              <w:rPr>
                <w:rFonts w:ascii="Arial" w:eastAsia="Calibri" w:hAnsi="Arial" w:cs="Arial"/>
                <w:sz w:val="22"/>
                <w:szCs w:val="22"/>
              </w:rPr>
            </w:pPr>
            <w:r w:rsidRPr="0059374A">
              <w:rPr>
                <w:rFonts w:ascii="Arial" w:eastAsia="Calibri" w:hAnsi="Arial" w:cs="Arial"/>
                <w:sz w:val="22"/>
                <w:szCs w:val="22"/>
              </w:rPr>
              <w:t>2. Индивидуальный предприниматель</w:t>
            </w:r>
          </w:p>
          <w:p w14:paraId="4D347B57" w14:textId="77777777" w:rsidR="0059374A" w:rsidRPr="0059374A" w:rsidRDefault="0059374A" w:rsidP="0059374A">
            <w:pPr>
              <w:tabs>
                <w:tab w:val="left" w:pos="618"/>
              </w:tabs>
              <w:rPr>
                <w:rFonts w:ascii="Arial" w:eastAsia="Calibri" w:hAnsi="Arial" w:cs="Arial"/>
                <w:sz w:val="22"/>
                <w:szCs w:val="22"/>
              </w:rPr>
            </w:pPr>
            <w:r w:rsidRPr="0059374A">
              <w:rPr>
                <w:rFonts w:ascii="Arial" w:eastAsia="Calibri" w:hAnsi="Arial" w:cs="Arial"/>
                <w:sz w:val="22"/>
                <w:szCs w:val="22"/>
              </w:rPr>
              <w:t>3. Юридическое лицо</w:t>
            </w:r>
          </w:p>
        </w:tc>
      </w:tr>
      <w:tr w:rsidR="0059374A" w:rsidRPr="0059374A" w14:paraId="2B4583E9" w14:textId="77777777" w:rsidTr="003E50F5">
        <w:tc>
          <w:tcPr>
            <w:tcW w:w="754" w:type="pct"/>
            <w:shd w:val="clear" w:color="auto" w:fill="auto"/>
          </w:tcPr>
          <w:p w14:paraId="6FAD94E4"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1737" w:type="pct"/>
            <w:shd w:val="clear" w:color="auto" w:fill="auto"/>
          </w:tcPr>
          <w:p w14:paraId="7135DE8B"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Заявитель обратился лично/посредством представителя</w:t>
            </w:r>
          </w:p>
        </w:tc>
        <w:tc>
          <w:tcPr>
            <w:tcW w:w="2509" w:type="pct"/>
            <w:shd w:val="clear" w:color="auto" w:fill="auto"/>
          </w:tcPr>
          <w:p w14:paraId="3AA7741B" w14:textId="77777777" w:rsidR="0059374A" w:rsidRPr="0059374A" w:rsidRDefault="0059374A" w:rsidP="0059374A">
            <w:pPr>
              <w:ind w:left="425" w:hanging="425"/>
              <w:rPr>
                <w:rFonts w:ascii="Arial" w:hAnsi="Arial" w:cs="Arial"/>
                <w:sz w:val="22"/>
                <w:szCs w:val="22"/>
              </w:rPr>
            </w:pPr>
            <w:r w:rsidRPr="0059374A">
              <w:rPr>
                <w:rFonts w:ascii="Arial" w:hAnsi="Arial" w:cs="Arial"/>
                <w:sz w:val="22"/>
                <w:szCs w:val="22"/>
              </w:rPr>
              <w:t>1. За предоставлением муниципальной услуги обратился лично Заявитель</w:t>
            </w:r>
          </w:p>
          <w:p w14:paraId="451E0228" w14:textId="77777777" w:rsidR="0059374A" w:rsidRPr="0059374A" w:rsidRDefault="0059374A" w:rsidP="0059374A">
            <w:pPr>
              <w:ind w:left="425" w:hanging="425"/>
              <w:rPr>
                <w:rFonts w:ascii="Arial" w:hAnsi="Arial" w:cs="Arial"/>
                <w:sz w:val="22"/>
                <w:szCs w:val="22"/>
              </w:rPr>
            </w:pPr>
            <w:r w:rsidRPr="0059374A">
              <w:rPr>
                <w:rFonts w:ascii="Arial" w:hAnsi="Arial" w:cs="Arial"/>
                <w:sz w:val="22"/>
                <w:szCs w:val="22"/>
              </w:rPr>
              <w:t>2. За предоставлением муниципальной услуги обратился представитель Заявителя</w:t>
            </w:r>
          </w:p>
        </w:tc>
      </w:tr>
      <w:tr w:rsidR="0059374A" w:rsidRPr="0059374A" w14:paraId="194FC792" w14:textId="77777777" w:rsidTr="003E50F5">
        <w:tc>
          <w:tcPr>
            <w:tcW w:w="5000" w:type="pct"/>
            <w:gridSpan w:val="3"/>
            <w:shd w:val="clear" w:color="auto" w:fill="auto"/>
          </w:tcPr>
          <w:p w14:paraId="24E25125" w14:textId="77777777" w:rsidR="0059374A" w:rsidRPr="0059374A" w:rsidRDefault="0059374A" w:rsidP="0059374A">
            <w:pPr>
              <w:tabs>
                <w:tab w:val="left" w:pos="0"/>
              </w:tabs>
              <w:autoSpaceDE w:val="0"/>
              <w:autoSpaceDN w:val="0"/>
              <w:adjustRightInd w:val="0"/>
              <w:ind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Вариант 2. В случае обращения с ходатайством о переводе земельного участка из состава земель одной категории в другую.</w:t>
            </w:r>
          </w:p>
        </w:tc>
      </w:tr>
      <w:tr w:rsidR="0059374A" w:rsidRPr="0059374A" w14:paraId="5E49BB30" w14:textId="77777777" w:rsidTr="003E50F5">
        <w:tc>
          <w:tcPr>
            <w:tcW w:w="754" w:type="pct"/>
            <w:shd w:val="clear" w:color="auto" w:fill="auto"/>
          </w:tcPr>
          <w:p w14:paraId="24A7D853"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1737" w:type="pct"/>
            <w:shd w:val="clear" w:color="auto" w:fill="auto"/>
          </w:tcPr>
          <w:p w14:paraId="5622A90A"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Категория Заявителя</w:t>
            </w:r>
          </w:p>
        </w:tc>
        <w:tc>
          <w:tcPr>
            <w:tcW w:w="2509" w:type="pct"/>
            <w:shd w:val="clear" w:color="auto" w:fill="auto"/>
          </w:tcPr>
          <w:p w14:paraId="0ABBCA04" w14:textId="77777777" w:rsidR="0059374A" w:rsidRPr="0059374A" w:rsidRDefault="0059374A" w:rsidP="0059374A">
            <w:pPr>
              <w:tabs>
                <w:tab w:val="left" w:pos="1240"/>
                <w:tab w:val="center" w:pos="2478"/>
              </w:tabs>
              <w:ind w:firstLine="51"/>
              <w:rPr>
                <w:rFonts w:ascii="Arial" w:eastAsia="Calibri" w:hAnsi="Arial" w:cs="Arial"/>
                <w:sz w:val="22"/>
                <w:szCs w:val="22"/>
              </w:rPr>
            </w:pPr>
            <w:r w:rsidRPr="0059374A">
              <w:rPr>
                <w:rFonts w:ascii="Arial" w:eastAsia="Calibri" w:hAnsi="Arial" w:cs="Arial"/>
                <w:sz w:val="22"/>
                <w:szCs w:val="22"/>
              </w:rPr>
              <w:t>1. Физическое лицо</w:t>
            </w:r>
          </w:p>
          <w:p w14:paraId="6141A5B6" w14:textId="77777777" w:rsidR="0059374A" w:rsidRPr="0059374A" w:rsidRDefault="0059374A" w:rsidP="0059374A">
            <w:pPr>
              <w:ind w:firstLine="51"/>
              <w:rPr>
                <w:rFonts w:ascii="Arial" w:eastAsia="Calibri" w:hAnsi="Arial" w:cs="Arial"/>
                <w:sz w:val="22"/>
                <w:szCs w:val="22"/>
              </w:rPr>
            </w:pPr>
            <w:r w:rsidRPr="0059374A">
              <w:rPr>
                <w:rFonts w:ascii="Arial" w:eastAsia="Calibri" w:hAnsi="Arial" w:cs="Arial"/>
                <w:sz w:val="22"/>
                <w:szCs w:val="22"/>
              </w:rPr>
              <w:t>2. Индивидуальный предприниматель</w:t>
            </w:r>
          </w:p>
          <w:p w14:paraId="2E7F220B" w14:textId="77777777" w:rsidR="0059374A" w:rsidRPr="0059374A" w:rsidRDefault="0059374A" w:rsidP="0059374A">
            <w:pPr>
              <w:ind w:firstLine="51"/>
              <w:rPr>
                <w:rFonts w:ascii="Arial" w:eastAsia="Calibri" w:hAnsi="Arial" w:cs="Arial"/>
                <w:sz w:val="22"/>
                <w:szCs w:val="22"/>
              </w:rPr>
            </w:pPr>
            <w:r w:rsidRPr="0059374A">
              <w:rPr>
                <w:rFonts w:ascii="Arial" w:eastAsia="Calibri" w:hAnsi="Arial" w:cs="Arial"/>
                <w:sz w:val="22"/>
                <w:szCs w:val="22"/>
              </w:rPr>
              <w:t>3. Юридическое лицо</w:t>
            </w:r>
          </w:p>
        </w:tc>
      </w:tr>
      <w:tr w:rsidR="0059374A" w:rsidRPr="0059374A" w14:paraId="1DC6E364" w14:textId="77777777" w:rsidTr="003E50F5">
        <w:tc>
          <w:tcPr>
            <w:tcW w:w="754" w:type="pct"/>
            <w:shd w:val="clear" w:color="auto" w:fill="auto"/>
          </w:tcPr>
          <w:p w14:paraId="4D9F0D4F"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1737" w:type="pct"/>
            <w:shd w:val="clear" w:color="auto" w:fill="auto"/>
          </w:tcPr>
          <w:p w14:paraId="69CE669D"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Заявитель обратился лично/посредством представителя</w:t>
            </w:r>
          </w:p>
        </w:tc>
        <w:tc>
          <w:tcPr>
            <w:tcW w:w="2509" w:type="pct"/>
            <w:shd w:val="clear" w:color="auto" w:fill="auto"/>
          </w:tcPr>
          <w:p w14:paraId="2E4389DA" w14:textId="77777777" w:rsidR="0059374A" w:rsidRPr="0059374A" w:rsidRDefault="0059374A" w:rsidP="0059374A">
            <w:pPr>
              <w:ind w:left="425" w:hanging="516"/>
              <w:rPr>
                <w:rFonts w:ascii="Arial" w:hAnsi="Arial" w:cs="Arial"/>
                <w:sz w:val="22"/>
                <w:szCs w:val="22"/>
              </w:rPr>
            </w:pPr>
            <w:r w:rsidRPr="0059374A">
              <w:rPr>
                <w:rFonts w:ascii="Arial" w:hAnsi="Arial" w:cs="Arial"/>
                <w:sz w:val="22"/>
                <w:szCs w:val="22"/>
              </w:rPr>
              <w:t>1. За предоставлением муниципальной услуги обратился лично Заявитель</w:t>
            </w:r>
          </w:p>
          <w:p w14:paraId="700C2A7D" w14:textId="77777777" w:rsidR="0059374A" w:rsidRPr="0059374A" w:rsidRDefault="0059374A" w:rsidP="0059374A">
            <w:pPr>
              <w:contextualSpacing/>
              <w:rPr>
                <w:rFonts w:ascii="Arial" w:eastAsia="Calibri" w:hAnsi="Arial" w:cs="Arial"/>
                <w:sz w:val="22"/>
                <w:szCs w:val="22"/>
                <w:lang w:eastAsia="en-US"/>
              </w:rPr>
            </w:pPr>
            <w:r w:rsidRPr="0059374A">
              <w:rPr>
                <w:rFonts w:ascii="Arial" w:eastAsia="Calibri" w:hAnsi="Arial" w:cs="Arial"/>
                <w:sz w:val="22"/>
                <w:szCs w:val="22"/>
                <w:lang w:eastAsia="en-US"/>
              </w:rPr>
              <w:t>2. За предоставлением муниципальной услуги обратился представитель Заявителя</w:t>
            </w:r>
          </w:p>
        </w:tc>
      </w:tr>
      <w:tr w:rsidR="0059374A" w:rsidRPr="0059374A" w14:paraId="252FB049" w14:textId="77777777" w:rsidTr="003E50F5">
        <w:tc>
          <w:tcPr>
            <w:tcW w:w="5000" w:type="pct"/>
            <w:gridSpan w:val="3"/>
            <w:shd w:val="clear" w:color="auto" w:fill="auto"/>
          </w:tcPr>
          <w:p w14:paraId="720E2F0B" w14:textId="77777777" w:rsidR="0059374A" w:rsidRPr="0059374A" w:rsidRDefault="0059374A" w:rsidP="0059374A">
            <w:pPr>
              <w:tabs>
                <w:tab w:val="left" w:pos="0"/>
                <w:tab w:val="left" w:pos="1701"/>
              </w:tabs>
              <w:autoSpaceDE w:val="0"/>
              <w:autoSpaceDN w:val="0"/>
              <w:adjustRightInd w:val="0"/>
              <w:ind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Вариант 3. В случае обращения с заявлением о выдаче дубликата документа, выданного в результате предоставления муниципальной услуги.</w:t>
            </w:r>
          </w:p>
        </w:tc>
      </w:tr>
      <w:tr w:rsidR="0059374A" w:rsidRPr="0059374A" w14:paraId="38CF3BD9" w14:textId="77777777" w:rsidTr="003E50F5">
        <w:tc>
          <w:tcPr>
            <w:tcW w:w="754" w:type="pct"/>
            <w:shd w:val="clear" w:color="auto" w:fill="auto"/>
          </w:tcPr>
          <w:p w14:paraId="318A9A97"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lastRenderedPageBreak/>
              <w:t>1</w:t>
            </w:r>
          </w:p>
        </w:tc>
        <w:tc>
          <w:tcPr>
            <w:tcW w:w="1737" w:type="pct"/>
            <w:shd w:val="clear" w:color="auto" w:fill="auto"/>
          </w:tcPr>
          <w:p w14:paraId="2D5963EE"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Категория Заявителя</w:t>
            </w:r>
          </w:p>
        </w:tc>
        <w:tc>
          <w:tcPr>
            <w:tcW w:w="2509" w:type="pct"/>
            <w:shd w:val="clear" w:color="auto" w:fill="auto"/>
          </w:tcPr>
          <w:p w14:paraId="595B6977" w14:textId="77777777" w:rsidR="0059374A" w:rsidRPr="0059374A" w:rsidRDefault="0059374A" w:rsidP="0059374A">
            <w:pPr>
              <w:tabs>
                <w:tab w:val="left" w:pos="1240"/>
                <w:tab w:val="center" w:pos="2478"/>
              </w:tabs>
              <w:rPr>
                <w:rFonts w:ascii="Arial" w:eastAsia="Calibri" w:hAnsi="Arial" w:cs="Arial"/>
                <w:sz w:val="22"/>
                <w:szCs w:val="22"/>
              </w:rPr>
            </w:pPr>
            <w:r w:rsidRPr="0059374A">
              <w:rPr>
                <w:rFonts w:ascii="Arial" w:eastAsia="Calibri" w:hAnsi="Arial" w:cs="Arial"/>
                <w:sz w:val="22"/>
                <w:szCs w:val="22"/>
              </w:rPr>
              <w:t>1. Физическое лицо</w:t>
            </w:r>
          </w:p>
          <w:p w14:paraId="22E9E96D" w14:textId="77777777" w:rsidR="0059374A" w:rsidRPr="0059374A" w:rsidRDefault="0059374A" w:rsidP="0059374A">
            <w:pPr>
              <w:rPr>
                <w:rFonts w:ascii="Arial" w:eastAsia="Calibri" w:hAnsi="Arial" w:cs="Arial"/>
                <w:sz w:val="22"/>
                <w:szCs w:val="22"/>
              </w:rPr>
            </w:pPr>
            <w:r w:rsidRPr="0059374A">
              <w:rPr>
                <w:rFonts w:ascii="Arial" w:eastAsia="Calibri" w:hAnsi="Arial" w:cs="Arial"/>
                <w:sz w:val="22"/>
                <w:szCs w:val="22"/>
              </w:rPr>
              <w:t>2. Индивидуальный предприниматель</w:t>
            </w:r>
          </w:p>
          <w:p w14:paraId="02ACC35B" w14:textId="77777777" w:rsidR="0059374A" w:rsidRPr="0059374A" w:rsidRDefault="0059374A" w:rsidP="0059374A">
            <w:pPr>
              <w:rPr>
                <w:rFonts w:ascii="Arial" w:eastAsia="Calibri" w:hAnsi="Arial" w:cs="Arial"/>
                <w:sz w:val="22"/>
                <w:szCs w:val="22"/>
              </w:rPr>
            </w:pPr>
            <w:r w:rsidRPr="0059374A">
              <w:rPr>
                <w:rFonts w:ascii="Arial" w:eastAsia="Calibri" w:hAnsi="Arial" w:cs="Arial"/>
                <w:sz w:val="22"/>
                <w:szCs w:val="22"/>
              </w:rPr>
              <w:t>3. Юридическое лицо</w:t>
            </w:r>
          </w:p>
        </w:tc>
      </w:tr>
      <w:tr w:rsidR="0059374A" w:rsidRPr="0059374A" w14:paraId="513F9E6E" w14:textId="77777777" w:rsidTr="003E50F5">
        <w:tc>
          <w:tcPr>
            <w:tcW w:w="754" w:type="pct"/>
            <w:shd w:val="clear" w:color="auto" w:fill="auto"/>
          </w:tcPr>
          <w:p w14:paraId="0137B9BF"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1737" w:type="pct"/>
            <w:shd w:val="clear" w:color="auto" w:fill="auto"/>
          </w:tcPr>
          <w:p w14:paraId="51DD8A8F"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Заявитель обратился лично/посредством представителя</w:t>
            </w:r>
          </w:p>
        </w:tc>
        <w:tc>
          <w:tcPr>
            <w:tcW w:w="2509" w:type="pct"/>
            <w:shd w:val="clear" w:color="auto" w:fill="auto"/>
          </w:tcPr>
          <w:p w14:paraId="3B19764E" w14:textId="77777777" w:rsidR="0059374A" w:rsidRPr="0059374A" w:rsidRDefault="0059374A" w:rsidP="0059374A">
            <w:pPr>
              <w:ind w:left="51"/>
              <w:rPr>
                <w:rFonts w:ascii="Arial" w:hAnsi="Arial" w:cs="Arial"/>
                <w:sz w:val="22"/>
                <w:szCs w:val="22"/>
              </w:rPr>
            </w:pPr>
            <w:r w:rsidRPr="0059374A">
              <w:rPr>
                <w:rFonts w:ascii="Arial" w:hAnsi="Arial" w:cs="Arial"/>
                <w:sz w:val="22"/>
                <w:szCs w:val="22"/>
              </w:rPr>
              <w:t>1. За предоставлением муниципальной услуги обратился лично Заявитель</w:t>
            </w:r>
          </w:p>
          <w:p w14:paraId="5ADC51EC" w14:textId="77777777" w:rsidR="0059374A" w:rsidRPr="0059374A" w:rsidRDefault="0059374A" w:rsidP="0059374A">
            <w:pPr>
              <w:ind w:left="51"/>
              <w:contextualSpacing/>
              <w:rPr>
                <w:rFonts w:ascii="Arial" w:eastAsia="Calibri" w:hAnsi="Arial" w:cs="Arial"/>
                <w:sz w:val="22"/>
                <w:szCs w:val="22"/>
                <w:lang w:eastAsia="en-US"/>
              </w:rPr>
            </w:pPr>
            <w:r w:rsidRPr="0059374A">
              <w:rPr>
                <w:rFonts w:ascii="Arial" w:eastAsia="Calibri" w:hAnsi="Arial" w:cs="Arial"/>
                <w:sz w:val="22"/>
                <w:szCs w:val="22"/>
                <w:lang w:eastAsia="en-US"/>
              </w:rPr>
              <w:t>2. За предоставлением муниципальной услуги обратился представитель Заявителя</w:t>
            </w:r>
          </w:p>
        </w:tc>
      </w:tr>
      <w:tr w:rsidR="0059374A" w:rsidRPr="0059374A" w14:paraId="736C6041" w14:textId="77777777" w:rsidTr="003E50F5">
        <w:tc>
          <w:tcPr>
            <w:tcW w:w="5000" w:type="pct"/>
            <w:gridSpan w:val="3"/>
            <w:shd w:val="clear" w:color="auto" w:fill="auto"/>
          </w:tcPr>
          <w:p w14:paraId="10ADB7AF" w14:textId="77777777" w:rsidR="0059374A" w:rsidRPr="0059374A" w:rsidRDefault="0059374A" w:rsidP="0059374A">
            <w:pPr>
              <w:tabs>
                <w:tab w:val="left" w:pos="0"/>
                <w:tab w:val="left" w:pos="1701"/>
              </w:tabs>
              <w:autoSpaceDE w:val="0"/>
              <w:autoSpaceDN w:val="0"/>
              <w:adjustRightInd w:val="0"/>
              <w:ind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59374A" w:rsidRPr="0059374A" w14:paraId="7D886030" w14:textId="77777777" w:rsidTr="003E50F5">
        <w:tc>
          <w:tcPr>
            <w:tcW w:w="754" w:type="pct"/>
            <w:shd w:val="clear" w:color="auto" w:fill="auto"/>
          </w:tcPr>
          <w:p w14:paraId="1FB599D9"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1737" w:type="pct"/>
            <w:shd w:val="clear" w:color="auto" w:fill="auto"/>
          </w:tcPr>
          <w:p w14:paraId="14DBD39B"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Категория Заявителя</w:t>
            </w:r>
          </w:p>
        </w:tc>
        <w:tc>
          <w:tcPr>
            <w:tcW w:w="2509" w:type="pct"/>
            <w:shd w:val="clear" w:color="auto" w:fill="auto"/>
          </w:tcPr>
          <w:p w14:paraId="50519682" w14:textId="77777777" w:rsidR="0059374A" w:rsidRPr="0059374A" w:rsidRDefault="0059374A" w:rsidP="0059374A">
            <w:pPr>
              <w:tabs>
                <w:tab w:val="left" w:pos="1240"/>
                <w:tab w:val="center" w:pos="2478"/>
              </w:tabs>
              <w:rPr>
                <w:rFonts w:ascii="Arial" w:eastAsia="Calibri" w:hAnsi="Arial" w:cs="Arial"/>
                <w:sz w:val="22"/>
                <w:szCs w:val="22"/>
              </w:rPr>
            </w:pPr>
            <w:r w:rsidRPr="0059374A">
              <w:rPr>
                <w:rFonts w:ascii="Arial" w:eastAsia="Calibri" w:hAnsi="Arial" w:cs="Arial"/>
                <w:sz w:val="22"/>
                <w:szCs w:val="22"/>
              </w:rPr>
              <w:t>1. Физическое лицо</w:t>
            </w:r>
          </w:p>
          <w:p w14:paraId="6507D1B7" w14:textId="77777777" w:rsidR="0059374A" w:rsidRPr="0059374A" w:rsidRDefault="0059374A" w:rsidP="0059374A">
            <w:pPr>
              <w:rPr>
                <w:rFonts w:ascii="Arial" w:eastAsia="Calibri" w:hAnsi="Arial" w:cs="Arial"/>
                <w:sz w:val="22"/>
                <w:szCs w:val="22"/>
              </w:rPr>
            </w:pPr>
            <w:r w:rsidRPr="0059374A">
              <w:rPr>
                <w:rFonts w:ascii="Arial" w:eastAsia="Calibri" w:hAnsi="Arial" w:cs="Arial"/>
                <w:sz w:val="22"/>
                <w:szCs w:val="22"/>
              </w:rPr>
              <w:t>2. Индивидуальный предприниматель</w:t>
            </w:r>
          </w:p>
          <w:p w14:paraId="7805472C" w14:textId="77777777" w:rsidR="0059374A" w:rsidRPr="0059374A" w:rsidRDefault="0059374A" w:rsidP="0059374A">
            <w:pPr>
              <w:rPr>
                <w:rFonts w:ascii="Arial" w:eastAsia="Calibri" w:hAnsi="Arial" w:cs="Arial"/>
                <w:sz w:val="22"/>
                <w:szCs w:val="22"/>
              </w:rPr>
            </w:pPr>
            <w:r w:rsidRPr="0059374A">
              <w:rPr>
                <w:rFonts w:ascii="Arial" w:eastAsia="Calibri" w:hAnsi="Arial" w:cs="Arial"/>
                <w:sz w:val="22"/>
                <w:szCs w:val="22"/>
              </w:rPr>
              <w:t>3. Юридическое лицо</w:t>
            </w:r>
          </w:p>
        </w:tc>
      </w:tr>
      <w:tr w:rsidR="0059374A" w:rsidRPr="0059374A" w14:paraId="005025A7" w14:textId="77777777" w:rsidTr="003E50F5">
        <w:tc>
          <w:tcPr>
            <w:tcW w:w="754" w:type="pct"/>
            <w:shd w:val="clear" w:color="auto" w:fill="auto"/>
          </w:tcPr>
          <w:p w14:paraId="73DEFF5B"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1737" w:type="pct"/>
            <w:shd w:val="clear" w:color="auto" w:fill="auto"/>
          </w:tcPr>
          <w:p w14:paraId="4CF731E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Заявитель обратился лично/посредством представителя</w:t>
            </w:r>
          </w:p>
        </w:tc>
        <w:tc>
          <w:tcPr>
            <w:tcW w:w="2509" w:type="pct"/>
            <w:shd w:val="clear" w:color="auto" w:fill="auto"/>
          </w:tcPr>
          <w:p w14:paraId="42416D43" w14:textId="77777777" w:rsidR="0059374A" w:rsidRPr="0059374A" w:rsidRDefault="0059374A" w:rsidP="0059374A">
            <w:pPr>
              <w:ind w:left="-91"/>
              <w:rPr>
                <w:rFonts w:ascii="Arial" w:hAnsi="Arial" w:cs="Arial"/>
                <w:sz w:val="22"/>
                <w:szCs w:val="22"/>
              </w:rPr>
            </w:pPr>
            <w:r w:rsidRPr="0059374A">
              <w:rPr>
                <w:rFonts w:ascii="Arial" w:hAnsi="Arial" w:cs="Arial"/>
                <w:sz w:val="22"/>
                <w:szCs w:val="22"/>
              </w:rPr>
              <w:t>1. За предоставлением муниципальной услуги обратился лично Заявитель</w:t>
            </w:r>
          </w:p>
          <w:p w14:paraId="63098C16" w14:textId="77777777" w:rsidR="0059374A" w:rsidRPr="0059374A" w:rsidRDefault="0059374A" w:rsidP="0059374A">
            <w:pPr>
              <w:ind w:left="-91"/>
              <w:contextualSpacing/>
              <w:rPr>
                <w:rFonts w:ascii="Arial" w:eastAsia="Calibri" w:hAnsi="Arial" w:cs="Arial"/>
                <w:sz w:val="22"/>
                <w:szCs w:val="22"/>
                <w:lang w:eastAsia="en-US"/>
              </w:rPr>
            </w:pPr>
            <w:r w:rsidRPr="0059374A">
              <w:rPr>
                <w:rFonts w:ascii="Arial" w:eastAsia="Calibri" w:hAnsi="Arial" w:cs="Arial"/>
                <w:sz w:val="22"/>
                <w:szCs w:val="22"/>
                <w:lang w:eastAsia="en-US"/>
              </w:rPr>
              <w:t>2. За предоставлением муниципальной услуги обратился представитель Заявителя</w:t>
            </w:r>
          </w:p>
        </w:tc>
      </w:tr>
    </w:tbl>
    <w:p w14:paraId="1DC11C3C" w14:textId="77777777" w:rsidR="0059374A" w:rsidRPr="0059374A" w:rsidRDefault="0059374A" w:rsidP="0059374A">
      <w:pPr>
        <w:ind w:left="-142" w:firstLine="709"/>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853"/>
      </w:tblGrid>
      <w:tr w:rsidR="0059374A" w:rsidRPr="0059374A" w14:paraId="11FC8A25" w14:textId="77777777" w:rsidTr="003E50F5">
        <w:tc>
          <w:tcPr>
            <w:tcW w:w="754" w:type="pct"/>
            <w:shd w:val="clear" w:color="auto" w:fill="auto"/>
          </w:tcPr>
          <w:p w14:paraId="1464F5DB"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w:t>
            </w:r>
          </w:p>
        </w:tc>
        <w:tc>
          <w:tcPr>
            <w:tcW w:w="4246" w:type="pct"/>
            <w:shd w:val="clear" w:color="auto" w:fill="auto"/>
          </w:tcPr>
          <w:p w14:paraId="00387C13"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Комбинация значений признаков</w:t>
            </w:r>
          </w:p>
        </w:tc>
      </w:tr>
      <w:tr w:rsidR="0059374A" w:rsidRPr="0059374A" w14:paraId="2EC4452D" w14:textId="77777777" w:rsidTr="003E50F5">
        <w:tc>
          <w:tcPr>
            <w:tcW w:w="5000" w:type="pct"/>
            <w:gridSpan w:val="2"/>
            <w:shd w:val="clear" w:color="auto" w:fill="auto"/>
          </w:tcPr>
          <w:p w14:paraId="204C6B7C" w14:textId="77777777" w:rsidR="0059374A" w:rsidRPr="0059374A" w:rsidRDefault="0059374A" w:rsidP="0059374A">
            <w:pPr>
              <w:tabs>
                <w:tab w:val="left" w:pos="0"/>
              </w:tabs>
              <w:autoSpaceDE w:val="0"/>
              <w:autoSpaceDN w:val="0"/>
              <w:adjustRightInd w:val="0"/>
              <w:ind w:firstLine="567"/>
              <w:contextualSpacing/>
              <w:rPr>
                <w:rFonts w:ascii="Arial" w:eastAsia="Calibri" w:hAnsi="Arial" w:cs="Arial"/>
                <w:sz w:val="22"/>
                <w:szCs w:val="22"/>
                <w:lang w:eastAsia="en-US"/>
              </w:rPr>
            </w:pPr>
            <w:r w:rsidRPr="0059374A">
              <w:rPr>
                <w:rFonts w:ascii="Arial" w:eastAsia="Calibri" w:hAnsi="Arial" w:cs="Arial"/>
                <w:sz w:val="22"/>
                <w:szCs w:val="22"/>
                <w:lang w:eastAsia="en-US"/>
              </w:rPr>
              <w:t>Вариант 1. В случае обращения с ходатайством об отнесении земельного участка к определенной категории земель.</w:t>
            </w:r>
          </w:p>
        </w:tc>
      </w:tr>
      <w:tr w:rsidR="0059374A" w:rsidRPr="0059374A" w14:paraId="6F1F47EF" w14:textId="77777777" w:rsidTr="003E50F5">
        <w:tc>
          <w:tcPr>
            <w:tcW w:w="754" w:type="pct"/>
            <w:shd w:val="clear" w:color="auto" w:fill="auto"/>
          </w:tcPr>
          <w:p w14:paraId="3A9EA63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4246" w:type="pct"/>
            <w:shd w:val="clear" w:color="auto" w:fill="auto"/>
          </w:tcPr>
          <w:p w14:paraId="735A6D48"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Физическое лицо, лично</w:t>
            </w:r>
          </w:p>
        </w:tc>
      </w:tr>
      <w:tr w:rsidR="0059374A" w:rsidRPr="0059374A" w14:paraId="736CABF1" w14:textId="77777777" w:rsidTr="003E50F5">
        <w:trPr>
          <w:trHeight w:val="220"/>
        </w:trPr>
        <w:tc>
          <w:tcPr>
            <w:tcW w:w="754" w:type="pct"/>
            <w:shd w:val="clear" w:color="auto" w:fill="auto"/>
          </w:tcPr>
          <w:p w14:paraId="1E17818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4246" w:type="pct"/>
            <w:shd w:val="clear" w:color="auto" w:fill="auto"/>
          </w:tcPr>
          <w:p w14:paraId="06CFF813"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физического лица</w:t>
            </w:r>
          </w:p>
        </w:tc>
      </w:tr>
      <w:tr w:rsidR="0059374A" w:rsidRPr="0059374A" w14:paraId="4CC9BDD8" w14:textId="77777777" w:rsidTr="003E50F5">
        <w:tc>
          <w:tcPr>
            <w:tcW w:w="754" w:type="pct"/>
            <w:shd w:val="clear" w:color="auto" w:fill="auto"/>
          </w:tcPr>
          <w:p w14:paraId="2B0D41DA"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3</w:t>
            </w:r>
          </w:p>
        </w:tc>
        <w:tc>
          <w:tcPr>
            <w:tcW w:w="4246" w:type="pct"/>
            <w:shd w:val="clear" w:color="auto" w:fill="auto"/>
          </w:tcPr>
          <w:p w14:paraId="36A40111"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Индивидуальный предприниматель, лично</w:t>
            </w:r>
          </w:p>
        </w:tc>
      </w:tr>
      <w:tr w:rsidR="0059374A" w:rsidRPr="0059374A" w14:paraId="7F338CAF" w14:textId="77777777" w:rsidTr="003E50F5">
        <w:tc>
          <w:tcPr>
            <w:tcW w:w="754" w:type="pct"/>
            <w:shd w:val="clear" w:color="auto" w:fill="auto"/>
          </w:tcPr>
          <w:p w14:paraId="7284EB0C"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4</w:t>
            </w:r>
          </w:p>
        </w:tc>
        <w:tc>
          <w:tcPr>
            <w:tcW w:w="4246" w:type="pct"/>
            <w:shd w:val="clear" w:color="auto" w:fill="auto"/>
          </w:tcPr>
          <w:p w14:paraId="703A148E"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индивидуального предпринимателя</w:t>
            </w:r>
          </w:p>
        </w:tc>
      </w:tr>
      <w:tr w:rsidR="0059374A" w:rsidRPr="0059374A" w14:paraId="5CBFD2D0" w14:textId="77777777" w:rsidTr="003E50F5">
        <w:tc>
          <w:tcPr>
            <w:tcW w:w="754" w:type="pct"/>
            <w:shd w:val="clear" w:color="auto" w:fill="auto"/>
          </w:tcPr>
          <w:p w14:paraId="77A91493"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5</w:t>
            </w:r>
          </w:p>
        </w:tc>
        <w:tc>
          <w:tcPr>
            <w:tcW w:w="4246" w:type="pct"/>
            <w:shd w:val="clear" w:color="auto" w:fill="auto"/>
          </w:tcPr>
          <w:p w14:paraId="2C87471C"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Юридическое лицо, руководитель</w:t>
            </w:r>
          </w:p>
        </w:tc>
      </w:tr>
      <w:tr w:rsidR="0059374A" w:rsidRPr="0059374A" w14:paraId="28AE3B4E" w14:textId="77777777" w:rsidTr="003E50F5">
        <w:tc>
          <w:tcPr>
            <w:tcW w:w="754" w:type="pct"/>
            <w:shd w:val="clear" w:color="auto" w:fill="auto"/>
          </w:tcPr>
          <w:p w14:paraId="4607670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6</w:t>
            </w:r>
          </w:p>
        </w:tc>
        <w:tc>
          <w:tcPr>
            <w:tcW w:w="4246" w:type="pct"/>
            <w:shd w:val="clear" w:color="auto" w:fill="auto"/>
          </w:tcPr>
          <w:p w14:paraId="25076B5B"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юридического лица</w:t>
            </w:r>
          </w:p>
        </w:tc>
      </w:tr>
      <w:tr w:rsidR="0059374A" w:rsidRPr="0059374A" w14:paraId="2D879406" w14:textId="77777777" w:rsidTr="003E50F5">
        <w:tc>
          <w:tcPr>
            <w:tcW w:w="5000" w:type="pct"/>
            <w:gridSpan w:val="2"/>
            <w:shd w:val="clear" w:color="auto" w:fill="auto"/>
          </w:tcPr>
          <w:p w14:paraId="3F25F07C" w14:textId="77777777" w:rsidR="0059374A" w:rsidRPr="0059374A" w:rsidRDefault="0059374A" w:rsidP="0059374A">
            <w:pPr>
              <w:tabs>
                <w:tab w:val="left" w:pos="0"/>
              </w:tabs>
              <w:autoSpaceDE w:val="0"/>
              <w:autoSpaceDN w:val="0"/>
              <w:adjustRightInd w:val="0"/>
              <w:ind w:firstLine="567"/>
              <w:contextualSpacing/>
              <w:rPr>
                <w:rFonts w:ascii="Arial" w:eastAsia="Calibri" w:hAnsi="Arial" w:cs="Arial"/>
                <w:sz w:val="22"/>
                <w:szCs w:val="22"/>
                <w:lang w:eastAsia="en-US"/>
              </w:rPr>
            </w:pPr>
            <w:r w:rsidRPr="0059374A">
              <w:rPr>
                <w:rFonts w:ascii="Arial" w:eastAsia="Calibri" w:hAnsi="Arial" w:cs="Arial"/>
                <w:sz w:val="22"/>
                <w:szCs w:val="22"/>
                <w:lang w:eastAsia="en-US"/>
              </w:rPr>
              <w:t>Вариант 2. В случае обращения с ходатайством о переводе земельного участка из состава земель одной категории в другую.</w:t>
            </w:r>
          </w:p>
        </w:tc>
      </w:tr>
      <w:tr w:rsidR="0059374A" w:rsidRPr="0059374A" w14:paraId="68D440A1" w14:textId="77777777" w:rsidTr="003E50F5">
        <w:tc>
          <w:tcPr>
            <w:tcW w:w="754" w:type="pct"/>
            <w:shd w:val="clear" w:color="auto" w:fill="auto"/>
          </w:tcPr>
          <w:p w14:paraId="45466EE4"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4246" w:type="pct"/>
            <w:shd w:val="clear" w:color="auto" w:fill="auto"/>
          </w:tcPr>
          <w:p w14:paraId="3A18E9F5"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Физическое лицо, лично</w:t>
            </w:r>
          </w:p>
        </w:tc>
      </w:tr>
      <w:tr w:rsidR="0059374A" w:rsidRPr="0059374A" w14:paraId="08582605" w14:textId="77777777" w:rsidTr="003E50F5">
        <w:tc>
          <w:tcPr>
            <w:tcW w:w="754" w:type="pct"/>
            <w:shd w:val="clear" w:color="auto" w:fill="auto"/>
          </w:tcPr>
          <w:p w14:paraId="31C05E85"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4246" w:type="pct"/>
            <w:shd w:val="clear" w:color="auto" w:fill="auto"/>
          </w:tcPr>
          <w:p w14:paraId="3BF6DBB9"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физического лица</w:t>
            </w:r>
          </w:p>
        </w:tc>
      </w:tr>
      <w:tr w:rsidR="0059374A" w:rsidRPr="0059374A" w14:paraId="292FE095" w14:textId="77777777" w:rsidTr="003E50F5">
        <w:tc>
          <w:tcPr>
            <w:tcW w:w="754" w:type="pct"/>
            <w:shd w:val="clear" w:color="auto" w:fill="auto"/>
          </w:tcPr>
          <w:p w14:paraId="38B7512D"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3</w:t>
            </w:r>
          </w:p>
        </w:tc>
        <w:tc>
          <w:tcPr>
            <w:tcW w:w="4246" w:type="pct"/>
            <w:shd w:val="clear" w:color="auto" w:fill="auto"/>
          </w:tcPr>
          <w:p w14:paraId="6BB21080"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Индивидуальный предприниматель, лично</w:t>
            </w:r>
          </w:p>
        </w:tc>
      </w:tr>
      <w:tr w:rsidR="0059374A" w:rsidRPr="0059374A" w14:paraId="41E64D7F" w14:textId="77777777" w:rsidTr="003E50F5">
        <w:tc>
          <w:tcPr>
            <w:tcW w:w="754" w:type="pct"/>
            <w:shd w:val="clear" w:color="auto" w:fill="auto"/>
          </w:tcPr>
          <w:p w14:paraId="2CC7852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4</w:t>
            </w:r>
          </w:p>
        </w:tc>
        <w:tc>
          <w:tcPr>
            <w:tcW w:w="4246" w:type="pct"/>
            <w:shd w:val="clear" w:color="auto" w:fill="auto"/>
          </w:tcPr>
          <w:p w14:paraId="7D4B0406"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индивидуального предпринимателя</w:t>
            </w:r>
          </w:p>
        </w:tc>
      </w:tr>
      <w:tr w:rsidR="0059374A" w:rsidRPr="0059374A" w14:paraId="64101687" w14:textId="77777777" w:rsidTr="003E50F5">
        <w:tc>
          <w:tcPr>
            <w:tcW w:w="754" w:type="pct"/>
            <w:shd w:val="clear" w:color="auto" w:fill="auto"/>
          </w:tcPr>
          <w:p w14:paraId="3B37C998"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5</w:t>
            </w:r>
          </w:p>
        </w:tc>
        <w:tc>
          <w:tcPr>
            <w:tcW w:w="4246" w:type="pct"/>
            <w:shd w:val="clear" w:color="auto" w:fill="auto"/>
          </w:tcPr>
          <w:p w14:paraId="663D987E"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Юридическое лицо, руководитель</w:t>
            </w:r>
          </w:p>
        </w:tc>
      </w:tr>
      <w:tr w:rsidR="0059374A" w:rsidRPr="0059374A" w14:paraId="6820A427" w14:textId="77777777" w:rsidTr="003E50F5">
        <w:tc>
          <w:tcPr>
            <w:tcW w:w="754" w:type="pct"/>
            <w:shd w:val="clear" w:color="auto" w:fill="auto"/>
          </w:tcPr>
          <w:p w14:paraId="583D237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6</w:t>
            </w:r>
          </w:p>
        </w:tc>
        <w:tc>
          <w:tcPr>
            <w:tcW w:w="4246" w:type="pct"/>
            <w:shd w:val="clear" w:color="auto" w:fill="auto"/>
          </w:tcPr>
          <w:p w14:paraId="3C857D31"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юридического лица</w:t>
            </w:r>
          </w:p>
        </w:tc>
      </w:tr>
      <w:tr w:rsidR="0059374A" w:rsidRPr="0059374A" w14:paraId="72E393C0" w14:textId="77777777" w:rsidTr="003E50F5">
        <w:tc>
          <w:tcPr>
            <w:tcW w:w="5000" w:type="pct"/>
            <w:gridSpan w:val="2"/>
            <w:shd w:val="clear" w:color="auto" w:fill="auto"/>
          </w:tcPr>
          <w:p w14:paraId="474666D3" w14:textId="77777777" w:rsidR="0059374A" w:rsidRPr="0059374A" w:rsidRDefault="0059374A" w:rsidP="0059374A">
            <w:pPr>
              <w:tabs>
                <w:tab w:val="left" w:pos="0"/>
                <w:tab w:val="left" w:pos="1701"/>
              </w:tabs>
              <w:autoSpaceDE w:val="0"/>
              <w:autoSpaceDN w:val="0"/>
              <w:adjustRightInd w:val="0"/>
              <w:ind w:firstLine="567"/>
              <w:contextualSpacing/>
              <w:rPr>
                <w:rFonts w:ascii="Arial" w:eastAsia="Calibri" w:hAnsi="Arial" w:cs="Arial"/>
                <w:sz w:val="22"/>
                <w:szCs w:val="22"/>
                <w:lang w:eastAsia="en-US"/>
              </w:rPr>
            </w:pPr>
            <w:r w:rsidRPr="0059374A">
              <w:rPr>
                <w:rFonts w:ascii="Arial" w:eastAsia="Calibri" w:hAnsi="Arial" w:cs="Arial"/>
                <w:sz w:val="22"/>
                <w:szCs w:val="22"/>
                <w:lang w:eastAsia="en-US"/>
              </w:rPr>
              <w:t>Вариант 3. В случае обращения с заявлением о выдаче дубликата документа, выданного в результате предоставления муниципальной услуги.</w:t>
            </w:r>
          </w:p>
        </w:tc>
      </w:tr>
      <w:tr w:rsidR="0059374A" w:rsidRPr="0059374A" w14:paraId="5F519FD2" w14:textId="77777777" w:rsidTr="003E50F5">
        <w:tc>
          <w:tcPr>
            <w:tcW w:w="754" w:type="pct"/>
            <w:shd w:val="clear" w:color="auto" w:fill="auto"/>
          </w:tcPr>
          <w:p w14:paraId="1FA82A8F"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4246" w:type="pct"/>
            <w:shd w:val="clear" w:color="auto" w:fill="auto"/>
          </w:tcPr>
          <w:p w14:paraId="11756287"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Физическое лицо, лично</w:t>
            </w:r>
          </w:p>
        </w:tc>
      </w:tr>
      <w:tr w:rsidR="0059374A" w:rsidRPr="0059374A" w14:paraId="28C13D43" w14:textId="77777777" w:rsidTr="003E50F5">
        <w:tc>
          <w:tcPr>
            <w:tcW w:w="754" w:type="pct"/>
            <w:shd w:val="clear" w:color="auto" w:fill="auto"/>
          </w:tcPr>
          <w:p w14:paraId="596D1FC4"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4246" w:type="pct"/>
            <w:shd w:val="clear" w:color="auto" w:fill="auto"/>
          </w:tcPr>
          <w:p w14:paraId="4A68924C"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физического лица</w:t>
            </w:r>
          </w:p>
        </w:tc>
      </w:tr>
      <w:tr w:rsidR="0059374A" w:rsidRPr="0059374A" w14:paraId="2903DD46" w14:textId="77777777" w:rsidTr="003E50F5">
        <w:tc>
          <w:tcPr>
            <w:tcW w:w="754" w:type="pct"/>
            <w:shd w:val="clear" w:color="auto" w:fill="auto"/>
          </w:tcPr>
          <w:p w14:paraId="1857EA0A"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3</w:t>
            </w:r>
          </w:p>
        </w:tc>
        <w:tc>
          <w:tcPr>
            <w:tcW w:w="4246" w:type="pct"/>
            <w:shd w:val="clear" w:color="auto" w:fill="auto"/>
          </w:tcPr>
          <w:p w14:paraId="7FBA4C08"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Индивидуальный предприниматель, лично</w:t>
            </w:r>
          </w:p>
        </w:tc>
      </w:tr>
      <w:tr w:rsidR="0059374A" w:rsidRPr="0059374A" w14:paraId="10795D79" w14:textId="77777777" w:rsidTr="003E50F5">
        <w:tc>
          <w:tcPr>
            <w:tcW w:w="754" w:type="pct"/>
            <w:shd w:val="clear" w:color="auto" w:fill="auto"/>
          </w:tcPr>
          <w:p w14:paraId="144C7E67"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4</w:t>
            </w:r>
          </w:p>
        </w:tc>
        <w:tc>
          <w:tcPr>
            <w:tcW w:w="4246" w:type="pct"/>
            <w:shd w:val="clear" w:color="auto" w:fill="auto"/>
          </w:tcPr>
          <w:p w14:paraId="559A0331"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индивидуального предпринимателя</w:t>
            </w:r>
          </w:p>
        </w:tc>
      </w:tr>
      <w:tr w:rsidR="0059374A" w:rsidRPr="0059374A" w14:paraId="0D56DF2D" w14:textId="77777777" w:rsidTr="003E50F5">
        <w:tc>
          <w:tcPr>
            <w:tcW w:w="754" w:type="pct"/>
            <w:shd w:val="clear" w:color="auto" w:fill="auto"/>
          </w:tcPr>
          <w:p w14:paraId="1B03A94D"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5</w:t>
            </w:r>
          </w:p>
        </w:tc>
        <w:tc>
          <w:tcPr>
            <w:tcW w:w="4246" w:type="pct"/>
            <w:shd w:val="clear" w:color="auto" w:fill="auto"/>
          </w:tcPr>
          <w:p w14:paraId="7682A73E"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Юридическое лицо, руководитель</w:t>
            </w:r>
          </w:p>
        </w:tc>
      </w:tr>
      <w:tr w:rsidR="0059374A" w:rsidRPr="0059374A" w14:paraId="44F9DEFB" w14:textId="77777777" w:rsidTr="003E50F5">
        <w:tc>
          <w:tcPr>
            <w:tcW w:w="754" w:type="pct"/>
            <w:shd w:val="clear" w:color="auto" w:fill="auto"/>
          </w:tcPr>
          <w:p w14:paraId="58BC7951"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6</w:t>
            </w:r>
          </w:p>
        </w:tc>
        <w:tc>
          <w:tcPr>
            <w:tcW w:w="4246" w:type="pct"/>
            <w:shd w:val="clear" w:color="auto" w:fill="auto"/>
          </w:tcPr>
          <w:p w14:paraId="51870C90"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юридического лица</w:t>
            </w:r>
          </w:p>
        </w:tc>
      </w:tr>
      <w:tr w:rsidR="0059374A" w:rsidRPr="0059374A" w14:paraId="3EC30E1A" w14:textId="77777777" w:rsidTr="003E50F5">
        <w:tc>
          <w:tcPr>
            <w:tcW w:w="5000" w:type="pct"/>
            <w:gridSpan w:val="2"/>
            <w:shd w:val="clear" w:color="auto" w:fill="auto"/>
          </w:tcPr>
          <w:p w14:paraId="40EC27E3" w14:textId="77777777" w:rsidR="0059374A" w:rsidRPr="0059374A" w:rsidRDefault="0059374A" w:rsidP="0059374A">
            <w:pPr>
              <w:tabs>
                <w:tab w:val="left" w:pos="0"/>
                <w:tab w:val="left" w:pos="1701"/>
              </w:tabs>
              <w:autoSpaceDE w:val="0"/>
              <w:autoSpaceDN w:val="0"/>
              <w:adjustRightInd w:val="0"/>
              <w:ind w:firstLine="567"/>
              <w:contextualSpacing/>
              <w:rPr>
                <w:rFonts w:ascii="Arial" w:eastAsia="Calibri" w:hAnsi="Arial" w:cs="Arial"/>
                <w:sz w:val="22"/>
                <w:szCs w:val="22"/>
                <w:lang w:eastAsia="en-US"/>
              </w:rPr>
            </w:pPr>
            <w:r w:rsidRPr="0059374A">
              <w:rPr>
                <w:rFonts w:ascii="Arial" w:eastAsia="Calibri" w:hAnsi="Arial" w:cs="Arial"/>
                <w:sz w:val="22"/>
                <w:szCs w:val="22"/>
                <w:lang w:eastAsia="en-US"/>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59374A" w:rsidRPr="0059374A" w14:paraId="159F671B" w14:textId="77777777" w:rsidTr="003E50F5">
        <w:tc>
          <w:tcPr>
            <w:tcW w:w="754" w:type="pct"/>
            <w:shd w:val="clear" w:color="auto" w:fill="auto"/>
          </w:tcPr>
          <w:p w14:paraId="5C00BEBB"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1</w:t>
            </w:r>
          </w:p>
        </w:tc>
        <w:tc>
          <w:tcPr>
            <w:tcW w:w="4246" w:type="pct"/>
            <w:shd w:val="clear" w:color="auto" w:fill="auto"/>
          </w:tcPr>
          <w:p w14:paraId="23A1EA1F" w14:textId="77777777" w:rsidR="0059374A" w:rsidRPr="0059374A" w:rsidRDefault="0059374A" w:rsidP="0059374A">
            <w:pPr>
              <w:ind w:firstLine="567"/>
              <w:jc w:val="center"/>
              <w:rPr>
                <w:rFonts w:ascii="Arial" w:eastAsia="Calibri" w:hAnsi="Arial" w:cs="Arial"/>
                <w:sz w:val="22"/>
                <w:szCs w:val="22"/>
              </w:rPr>
            </w:pPr>
            <w:r w:rsidRPr="0059374A">
              <w:rPr>
                <w:rFonts w:ascii="Arial" w:eastAsia="Calibri" w:hAnsi="Arial" w:cs="Arial"/>
                <w:sz w:val="22"/>
                <w:szCs w:val="22"/>
              </w:rPr>
              <w:t>Физическое лицо, лично</w:t>
            </w:r>
          </w:p>
        </w:tc>
      </w:tr>
      <w:tr w:rsidR="0059374A" w:rsidRPr="0059374A" w14:paraId="07245AC0" w14:textId="77777777" w:rsidTr="003E50F5">
        <w:tc>
          <w:tcPr>
            <w:tcW w:w="754" w:type="pct"/>
            <w:shd w:val="clear" w:color="auto" w:fill="auto"/>
          </w:tcPr>
          <w:p w14:paraId="1F4320FF"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2</w:t>
            </w:r>
          </w:p>
        </w:tc>
        <w:tc>
          <w:tcPr>
            <w:tcW w:w="4246" w:type="pct"/>
            <w:shd w:val="clear" w:color="auto" w:fill="auto"/>
          </w:tcPr>
          <w:p w14:paraId="6D55943A"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физического лица</w:t>
            </w:r>
          </w:p>
        </w:tc>
      </w:tr>
      <w:tr w:rsidR="0059374A" w:rsidRPr="0059374A" w14:paraId="44F3B814" w14:textId="77777777" w:rsidTr="003E50F5">
        <w:tc>
          <w:tcPr>
            <w:tcW w:w="754" w:type="pct"/>
            <w:shd w:val="clear" w:color="auto" w:fill="auto"/>
          </w:tcPr>
          <w:p w14:paraId="18BA3DF6"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3</w:t>
            </w:r>
          </w:p>
        </w:tc>
        <w:tc>
          <w:tcPr>
            <w:tcW w:w="4246" w:type="pct"/>
            <w:shd w:val="clear" w:color="auto" w:fill="auto"/>
          </w:tcPr>
          <w:p w14:paraId="3BE7C169"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Индивидуальный предприниматель, лично</w:t>
            </w:r>
          </w:p>
        </w:tc>
      </w:tr>
      <w:tr w:rsidR="0059374A" w:rsidRPr="0059374A" w14:paraId="48BDE84F" w14:textId="77777777" w:rsidTr="003E50F5">
        <w:tc>
          <w:tcPr>
            <w:tcW w:w="754" w:type="pct"/>
            <w:shd w:val="clear" w:color="auto" w:fill="auto"/>
          </w:tcPr>
          <w:p w14:paraId="54E9B66C"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4</w:t>
            </w:r>
          </w:p>
        </w:tc>
        <w:tc>
          <w:tcPr>
            <w:tcW w:w="4246" w:type="pct"/>
            <w:shd w:val="clear" w:color="auto" w:fill="auto"/>
          </w:tcPr>
          <w:p w14:paraId="2508414D"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индивидуального предпринимателя</w:t>
            </w:r>
          </w:p>
        </w:tc>
      </w:tr>
      <w:tr w:rsidR="0059374A" w:rsidRPr="0059374A" w14:paraId="677B4D5B" w14:textId="77777777" w:rsidTr="003E50F5">
        <w:tc>
          <w:tcPr>
            <w:tcW w:w="754" w:type="pct"/>
            <w:shd w:val="clear" w:color="auto" w:fill="auto"/>
          </w:tcPr>
          <w:p w14:paraId="38860786"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5</w:t>
            </w:r>
          </w:p>
        </w:tc>
        <w:tc>
          <w:tcPr>
            <w:tcW w:w="4246" w:type="pct"/>
            <w:shd w:val="clear" w:color="auto" w:fill="auto"/>
          </w:tcPr>
          <w:p w14:paraId="08DB7DF1"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Юридическое лицо, руководитель</w:t>
            </w:r>
          </w:p>
        </w:tc>
      </w:tr>
      <w:tr w:rsidR="0059374A" w:rsidRPr="0059374A" w14:paraId="1B98AA0E" w14:textId="77777777" w:rsidTr="003E50F5">
        <w:tc>
          <w:tcPr>
            <w:tcW w:w="754" w:type="pct"/>
            <w:shd w:val="clear" w:color="auto" w:fill="auto"/>
          </w:tcPr>
          <w:p w14:paraId="00538EDA" w14:textId="77777777" w:rsidR="0059374A" w:rsidRPr="0059374A" w:rsidRDefault="0059374A" w:rsidP="0059374A">
            <w:pPr>
              <w:jc w:val="center"/>
              <w:rPr>
                <w:rFonts w:ascii="Arial" w:eastAsia="Calibri" w:hAnsi="Arial" w:cs="Arial"/>
                <w:sz w:val="22"/>
                <w:szCs w:val="22"/>
              </w:rPr>
            </w:pPr>
            <w:r w:rsidRPr="0059374A">
              <w:rPr>
                <w:rFonts w:ascii="Arial" w:eastAsia="Calibri" w:hAnsi="Arial" w:cs="Arial"/>
                <w:sz w:val="22"/>
                <w:szCs w:val="22"/>
              </w:rPr>
              <w:t>6</w:t>
            </w:r>
          </w:p>
        </w:tc>
        <w:tc>
          <w:tcPr>
            <w:tcW w:w="4246" w:type="pct"/>
            <w:shd w:val="clear" w:color="auto" w:fill="auto"/>
          </w:tcPr>
          <w:p w14:paraId="209BFF2A" w14:textId="77777777" w:rsidR="0059374A" w:rsidRPr="0059374A" w:rsidRDefault="0059374A" w:rsidP="0059374A">
            <w:pPr>
              <w:ind w:left="720" w:firstLine="567"/>
              <w:contextualSpacing/>
              <w:jc w:val="center"/>
              <w:rPr>
                <w:rFonts w:ascii="Arial" w:eastAsia="Calibri" w:hAnsi="Arial" w:cs="Arial"/>
                <w:sz w:val="22"/>
                <w:szCs w:val="22"/>
                <w:lang w:eastAsia="en-US"/>
              </w:rPr>
            </w:pPr>
            <w:r w:rsidRPr="0059374A">
              <w:rPr>
                <w:rFonts w:ascii="Arial" w:eastAsia="Calibri" w:hAnsi="Arial" w:cs="Arial"/>
                <w:sz w:val="22"/>
                <w:szCs w:val="22"/>
                <w:lang w:eastAsia="en-US"/>
              </w:rPr>
              <w:t>Представитель юридического лица</w:t>
            </w:r>
          </w:p>
        </w:tc>
      </w:tr>
    </w:tbl>
    <w:p w14:paraId="4AC09B00" w14:textId="77777777" w:rsidR="0059374A" w:rsidRPr="0059374A" w:rsidRDefault="0059374A" w:rsidP="0059374A">
      <w:pPr>
        <w:rPr>
          <w:rFonts w:ascii="Arial" w:hAnsi="Arial" w:cs="Arial"/>
          <w:b/>
          <w:sz w:val="22"/>
          <w:szCs w:val="22"/>
        </w:rPr>
      </w:pPr>
    </w:p>
    <w:p w14:paraId="090DB2B2"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caps/>
          <w:color w:val="000000"/>
          <w:sz w:val="20"/>
          <w:szCs w:val="20"/>
        </w:rPr>
        <w:lastRenderedPageBreak/>
        <w:t>РОССИЙСКАЯ ФЕДЕРАЦИЯ</w:t>
      </w:r>
    </w:p>
    <w:p w14:paraId="6D8D0FAF"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caps/>
          <w:color w:val="000000"/>
          <w:sz w:val="20"/>
          <w:szCs w:val="20"/>
        </w:rPr>
        <w:t>АДМИНИСТРАЦИЯ</w:t>
      </w:r>
    </w:p>
    <w:p w14:paraId="579F8F2E"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caps/>
          <w:color w:val="000000"/>
          <w:sz w:val="20"/>
          <w:szCs w:val="20"/>
        </w:rPr>
        <w:t>КАЛАЧЕЕВСКОГО СЕЛЬСКОГО ПОСЕЛЕНИЯ</w:t>
      </w:r>
    </w:p>
    <w:p w14:paraId="1F44B30D"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caps/>
          <w:color w:val="000000"/>
          <w:sz w:val="20"/>
          <w:szCs w:val="20"/>
        </w:rPr>
        <w:t>КАЛАЧЕЕВСКОГО МУНИЦИПАЛЬНОГО РАЙОНА</w:t>
      </w:r>
    </w:p>
    <w:p w14:paraId="2995BD4F"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caps/>
          <w:color w:val="000000"/>
          <w:sz w:val="20"/>
          <w:szCs w:val="20"/>
        </w:rPr>
        <w:t>ВОРОНЕЖСКОЙ ОБЛАСТИ</w:t>
      </w:r>
    </w:p>
    <w:p w14:paraId="708C5364"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caps/>
          <w:color w:val="000000"/>
          <w:sz w:val="20"/>
          <w:szCs w:val="20"/>
        </w:rPr>
        <w:t>П О С Т А Н О В Л Е Н И Е</w:t>
      </w:r>
    </w:p>
    <w:p w14:paraId="52681F69" w14:textId="77777777" w:rsidR="0059374A" w:rsidRPr="0059374A" w:rsidRDefault="0059374A" w:rsidP="00FA4AE8">
      <w:pPr>
        <w:ind w:firstLine="709"/>
        <w:rPr>
          <w:rFonts w:ascii="Arial" w:hAnsi="Arial" w:cs="Arial"/>
          <w:color w:val="000000"/>
          <w:sz w:val="20"/>
          <w:szCs w:val="20"/>
        </w:rPr>
      </w:pPr>
      <w:r w:rsidRPr="0059374A">
        <w:rPr>
          <w:rFonts w:ascii="Arial" w:hAnsi="Arial" w:cs="Arial"/>
          <w:color w:val="000000"/>
          <w:sz w:val="20"/>
          <w:szCs w:val="20"/>
        </w:rPr>
        <w:t>от «21» июня 2024 г. № 48</w:t>
      </w:r>
    </w:p>
    <w:p w14:paraId="7F89D130" w14:textId="77777777" w:rsidR="0059374A" w:rsidRPr="0059374A" w:rsidRDefault="0059374A" w:rsidP="00FA4AE8">
      <w:pPr>
        <w:ind w:firstLine="709"/>
        <w:rPr>
          <w:rFonts w:ascii="Arial" w:hAnsi="Arial" w:cs="Arial"/>
          <w:color w:val="000000"/>
          <w:sz w:val="20"/>
          <w:szCs w:val="20"/>
        </w:rPr>
      </w:pPr>
      <w:r w:rsidRPr="0059374A">
        <w:rPr>
          <w:rFonts w:ascii="Arial" w:hAnsi="Arial" w:cs="Arial"/>
          <w:color w:val="000000"/>
          <w:sz w:val="20"/>
          <w:szCs w:val="20"/>
        </w:rPr>
        <w:t>п. Калачеевский</w:t>
      </w:r>
    </w:p>
    <w:p w14:paraId="652B1AAB" w14:textId="77777777" w:rsidR="0059374A" w:rsidRPr="0059374A" w:rsidRDefault="0059374A" w:rsidP="00FA4AE8">
      <w:pPr>
        <w:ind w:firstLine="709"/>
        <w:jc w:val="center"/>
        <w:rPr>
          <w:rFonts w:ascii="Arial" w:hAnsi="Arial" w:cs="Arial"/>
          <w:color w:val="000000"/>
          <w:sz w:val="20"/>
          <w:szCs w:val="20"/>
        </w:rPr>
      </w:pPr>
      <w:r w:rsidRPr="0059374A">
        <w:rPr>
          <w:rFonts w:ascii="Arial" w:hAnsi="Arial" w:cs="Arial"/>
          <w:b/>
          <w:bCs/>
          <w:color w:val="000000"/>
          <w:sz w:val="20"/>
          <w:szCs w:val="20"/>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09 марта 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w:t>
      </w:r>
    </w:p>
    <w:p w14:paraId="41AAF241" w14:textId="77777777" w:rsidR="0059374A" w:rsidRPr="0059374A" w:rsidRDefault="0059374A" w:rsidP="00FA4AE8">
      <w:pPr>
        <w:widowControl w:val="0"/>
        <w:tabs>
          <w:tab w:val="left" w:pos="0"/>
        </w:tabs>
        <w:autoSpaceDE w:val="0"/>
        <w:autoSpaceDN w:val="0"/>
        <w:adjustRightInd w:val="0"/>
        <w:ind w:firstLine="1134"/>
        <w:rPr>
          <w:rFonts w:ascii="Arial" w:eastAsia="Calibri" w:hAnsi="Arial" w:cs="Arial"/>
          <w:sz w:val="20"/>
          <w:szCs w:val="20"/>
          <w:lang w:eastAsia="en-US"/>
        </w:rPr>
      </w:pPr>
    </w:p>
    <w:p w14:paraId="561C832D" w14:textId="77777777" w:rsidR="0059374A" w:rsidRPr="0059374A" w:rsidRDefault="0059374A" w:rsidP="00FA4AE8">
      <w:pPr>
        <w:widowControl w:val="0"/>
        <w:tabs>
          <w:tab w:val="left" w:pos="0"/>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Калачеевского сельского поселения Калачеевского муниципального района Воронежской области администрация Калачеевского сельского поселения Калачеевского муниципального района Воронежской области </w:t>
      </w:r>
      <w:r w:rsidRPr="0059374A">
        <w:rPr>
          <w:rFonts w:ascii="Arial" w:eastAsia="Calibri" w:hAnsi="Arial" w:cs="Arial"/>
          <w:b/>
          <w:sz w:val="20"/>
          <w:szCs w:val="20"/>
          <w:lang w:eastAsia="en-US"/>
        </w:rPr>
        <w:t>П О С Т А Н О В Л Я Е Т:</w:t>
      </w:r>
    </w:p>
    <w:p w14:paraId="1EE12DD7" w14:textId="77777777" w:rsidR="0059374A" w:rsidRPr="0059374A" w:rsidRDefault="0059374A" w:rsidP="00FA4AE8">
      <w:pPr>
        <w:numPr>
          <w:ilvl w:val="0"/>
          <w:numId w:val="45"/>
        </w:numPr>
        <w:tabs>
          <w:tab w:val="left" w:pos="0"/>
        </w:tabs>
        <w:ind w:firstLine="1134"/>
        <w:contextualSpacing/>
        <w:rPr>
          <w:rFonts w:ascii="Arial" w:hAnsi="Arial" w:cs="Arial"/>
          <w:sz w:val="20"/>
          <w:szCs w:val="20"/>
        </w:rPr>
      </w:pPr>
      <w:r w:rsidRPr="0059374A">
        <w:rPr>
          <w:rFonts w:ascii="Arial" w:hAnsi="Arial" w:cs="Arial"/>
          <w:sz w:val="20"/>
          <w:szCs w:val="20"/>
        </w:rPr>
        <w:t xml:space="preserve">Внести </w:t>
      </w:r>
      <w:r w:rsidRPr="0059374A">
        <w:rPr>
          <w:rFonts w:ascii="Arial" w:eastAsia="Calibri" w:hAnsi="Arial" w:cs="Arial"/>
          <w:sz w:val="20"/>
          <w:szCs w:val="20"/>
        </w:rPr>
        <w:t xml:space="preserve">в постановление администрации Калачеевского сельского поселения Калачеевского муниципального района Воронежской области от 09 марта 2016 г. № 30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 (в редакции постановлений: от 06.04.2016 № 45, от 20.04.2016 № 50, от 08.06.2016 № 75, от 14.06.2019 № 53, от 15.02.2021 № 10, от 31.01.2022 № 10; от 05.12.2022 № 76, о т30.01.2023 № 7, от 30.03.2023 № 28; от 26.02.2024 г. № 13) </w:t>
      </w:r>
      <w:r w:rsidRPr="0059374A">
        <w:rPr>
          <w:rFonts w:ascii="Arial" w:hAnsi="Arial" w:cs="Arial"/>
          <w:sz w:val="20"/>
          <w:szCs w:val="20"/>
        </w:rPr>
        <w:t xml:space="preserve">следующие изменения: </w:t>
      </w:r>
    </w:p>
    <w:p w14:paraId="3FA85870" w14:textId="77777777" w:rsidR="0059374A" w:rsidRPr="0059374A" w:rsidRDefault="0059374A" w:rsidP="00FA4AE8">
      <w:pPr>
        <w:tabs>
          <w:tab w:val="left" w:pos="0"/>
        </w:tabs>
        <w:ind w:firstLine="1134"/>
        <w:contextualSpacing/>
        <w:rPr>
          <w:rFonts w:ascii="Arial" w:eastAsia="Calibri" w:hAnsi="Arial" w:cs="Arial"/>
          <w:sz w:val="20"/>
          <w:szCs w:val="20"/>
        </w:rPr>
      </w:pPr>
      <w:r w:rsidRPr="0059374A">
        <w:rPr>
          <w:rFonts w:ascii="Arial" w:eastAsia="Calibri" w:hAnsi="Arial" w:cs="Arial"/>
          <w:sz w:val="20"/>
          <w:szCs w:val="20"/>
        </w:rPr>
        <w:t>1.1. В административном регламенте:</w:t>
      </w:r>
    </w:p>
    <w:p w14:paraId="38559788"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1.1.1. Подпункт 6 подпункта 2.1. пункта 2 «Круг Заявителей» изложить в следующей редакции: </w:t>
      </w:r>
    </w:p>
    <w:p w14:paraId="46A303E3"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6D9003E"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1.2. Подпункт 6.2. пункта 6 изложить в следующей редакции:</w:t>
      </w:r>
    </w:p>
    <w:p w14:paraId="7DEB301F"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«6.2.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p>
    <w:p w14:paraId="42A22127"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1.3. Подпункт 7.1. пункта 7. «Срок предоставления Муниципальной услуги» изложить в следующей редакции:</w:t>
      </w:r>
    </w:p>
    <w:p w14:paraId="60DEB3CD"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59374A">
        <w:rPr>
          <w:rFonts w:ascii="Arial" w:eastAsia="Calibri" w:hAnsi="Arial" w:cs="Arial"/>
          <w:bCs/>
          <w:sz w:val="20"/>
          <w:szCs w:val="20"/>
          <w:lang w:eastAsia="en-US"/>
        </w:rPr>
        <w:t>размещение</w:t>
      </w:r>
      <w:r w:rsidRPr="0059374A">
        <w:rPr>
          <w:rFonts w:ascii="Arial" w:eastAsia="Calibri" w:hAnsi="Arial" w:cs="Arial"/>
          <w:sz w:val="20"/>
          <w:szCs w:val="20"/>
          <w:lang w:eastAsia="en-US"/>
        </w:rPr>
        <w:t xml:space="preserve"> соответствующих сведений об адресе объекта адресации в государственном адресном реестре осуществляются администрацией:</w:t>
      </w:r>
    </w:p>
    <w:p w14:paraId="5AA4A91F"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а) в случае подачи заявления на бумажном носителе - в срок не более 6 рабочих дней со дня поступления заявления;</w:t>
      </w:r>
    </w:p>
    <w:p w14:paraId="79F8E872"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б) в случае подачи заявления в форме электронного документа - в срок не более 5 рабочих дней со дня поступления заявления.</w:t>
      </w:r>
    </w:p>
    <w:p w14:paraId="5CFA439D"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 xml:space="preserve">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w:t>
      </w:r>
      <w:r w:rsidRPr="0059374A">
        <w:rPr>
          <w:rFonts w:ascii="Arial" w:eastAsia="Calibri" w:hAnsi="Arial" w:cs="Arial"/>
          <w:sz w:val="20"/>
          <w:szCs w:val="20"/>
          <w:lang w:eastAsia="en-US"/>
        </w:rPr>
        <w:lastRenderedPageBreak/>
        <w:t>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0800D4F3"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14:paraId="22F62BDF"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1.4. Абзацы третий, четвертый пункта 23.12 изложить в новой редакции:</w:t>
      </w:r>
    </w:p>
    <w:p w14:paraId="58FDC953"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1B2161A7"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Принятие решения о присвоении объекту адресации адреса без размещения соответствующих сведений в государственном адресном реестре не допускается.».</w:t>
      </w:r>
    </w:p>
    <w:p w14:paraId="6AABF7BE" w14:textId="77777777" w:rsidR="0059374A" w:rsidRPr="0059374A" w:rsidRDefault="0059374A" w:rsidP="00FA4AE8">
      <w:pPr>
        <w:autoSpaceDE w:val="0"/>
        <w:autoSpaceDN w:val="0"/>
        <w:adjustRightInd w:val="0"/>
        <w:ind w:firstLine="1134"/>
        <w:rPr>
          <w:rFonts w:ascii="Arial" w:hAnsi="Arial" w:cs="Arial"/>
          <w:bCs/>
          <w:sz w:val="20"/>
          <w:szCs w:val="20"/>
        </w:rPr>
      </w:pPr>
      <w:r w:rsidRPr="0059374A">
        <w:rPr>
          <w:rFonts w:ascii="Arial" w:hAnsi="Arial" w:cs="Arial"/>
          <w:sz w:val="20"/>
          <w:szCs w:val="20"/>
        </w:rPr>
        <w:t xml:space="preserve">1.5. </w:t>
      </w:r>
      <w:r w:rsidRPr="0059374A">
        <w:rPr>
          <w:rFonts w:ascii="Arial" w:hAnsi="Arial" w:cs="Arial"/>
          <w:bCs/>
          <w:sz w:val="20"/>
          <w:szCs w:val="20"/>
        </w:rPr>
        <w:t>Абзацы шестой, седьмой пункта 23.12 изложить в новой редакции:</w:t>
      </w:r>
    </w:p>
    <w:p w14:paraId="624C1714" w14:textId="77777777" w:rsidR="0059374A" w:rsidRPr="0059374A" w:rsidRDefault="0059374A" w:rsidP="00FA4AE8">
      <w:pPr>
        <w:autoSpaceDE w:val="0"/>
        <w:autoSpaceDN w:val="0"/>
        <w:adjustRightInd w:val="0"/>
        <w:ind w:firstLine="1134"/>
        <w:rPr>
          <w:rFonts w:ascii="Arial" w:hAnsi="Arial" w:cs="Arial"/>
          <w:bCs/>
          <w:sz w:val="20"/>
          <w:szCs w:val="20"/>
        </w:rPr>
      </w:pPr>
      <w:r w:rsidRPr="0059374A">
        <w:rPr>
          <w:rFonts w:ascii="Arial" w:hAnsi="Arial" w:cs="Arial"/>
          <w:bCs/>
          <w:sz w:val="20"/>
          <w:szCs w:val="20"/>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w:t>
      </w:r>
      <w:r w:rsidRPr="0059374A">
        <w:rPr>
          <w:rFonts w:ascii="Arial" w:hAnsi="Arial" w:cs="Arial"/>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9374A">
        <w:rPr>
          <w:rFonts w:ascii="Arial" w:hAnsi="Arial" w:cs="Arial"/>
          <w:bCs/>
          <w:sz w:val="20"/>
          <w:szCs w:val="20"/>
        </w:rPr>
        <w:t xml:space="preserve">. </w:t>
      </w:r>
    </w:p>
    <w:p w14:paraId="1C1E390D" w14:textId="77777777" w:rsidR="0059374A" w:rsidRPr="0059374A" w:rsidRDefault="0059374A" w:rsidP="00FA4AE8">
      <w:pPr>
        <w:autoSpaceDE w:val="0"/>
        <w:autoSpaceDN w:val="0"/>
        <w:adjustRightInd w:val="0"/>
        <w:ind w:firstLine="1134"/>
        <w:rPr>
          <w:rFonts w:ascii="Arial" w:hAnsi="Arial" w:cs="Arial"/>
          <w:bCs/>
          <w:sz w:val="20"/>
          <w:szCs w:val="20"/>
        </w:rPr>
      </w:pPr>
      <w:r w:rsidRPr="0059374A">
        <w:rPr>
          <w:rFonts w:ascii="Arial" w:hAnsi="Arial" w:cs="Arial"/>
          <w:bCs/>
          <w:sz w:val="20"/>
          <w:szCs w:val="20"/>
        </w:rPr>
        <w:t xml:space="preserve">В случае выбора Заявителем в заявлении способа получения лично в многофункциональном центре такое решение </w:t>
      </w:r>
      <w:r w:rsidRPr="0059374A">
        <w:rPr>
          <w:rFonts w:ascii="Arial" w:hAnsi="Arial" w:cs="Arial"/>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9374A">
        <w:rPr>
          <w:rFonts w:ascii="Arial" w:hAnsi="Arial" w:cs="Arial"/>
          <w:bCs/>
          <w:sz w:val="20"/>
          <w:szCs w:val="20"/>
        </w:rPr>
        <w:t xml:space="preserve">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 </w:t>
      </w:r>
    </w:p>
    <w:p w14:paraId="4E7F78F2"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1.6. Абзац тринадцатый пункта 24.4 раздела «Вариант 2. Выдача решения Администрации об аннулировании адреса объекта адресации» изложить в следующей редакции:</w:t>
      </w:r>
    </w:p>
    <w:p w14:paraId="0B4FB1DC" w14:textId="77777777" w:rsidR="0059374A" w:rsidRPr="0059374A" w:rsidRDefault="0059374A" w:rsidP="00FA4AE8">
      <w:pPr>
        <w:autoSpaceDE w:val="0"/>
        <w:autoSpaceDN w:val="0"/>
        <w:adjustRightInd w:val="0"/>
        <w:ind w:firstLine="1134"/>
        <w:rPr>
          <w:rFonts w:ascii="Arial" w:eastAsia="Calibri" w:hAnsi="Arial" w:cs="Arial"/>
          <w:sz w:val="20"/>
          <w:szCs w:val="20"/>
          <w:lang w:eastAsia="en-US"/>
        </w:rPr>
      </w:pPr>
      <w:r w:rsidRPr="0059374A">
        <w:rPr>
          <w:rFonts w:ascii="Arial" w:hAnsi="Arial" w:cs="Arial"/>
          <w:sz w:val="20"/>
          <w:szCs w:val="20"/>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r w:rsidRPr="0059374A">
        <w:rPr>
          <w:rFonts w:ascii="Arial" w:eastAsia="Calibri" w:hAnsi="Arial" w:cs="Arial"/>
          <w:sz w:val="20"/>
          <w:szCs w:val="20"/>
          <w:lang w:eastAsia="en-US"/>
        </w:rPr>
        <w:t>».</w:t>
      </w:r>
    </w:p>
    <w:p w14:paraId="0B670583"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1.7. Абзацы второй и третий подпункта 24.6 пункта 24 изложить в новой редакции:</w:t>
      </w:r>
    </w:p>
    <w:p w14:paraId="0A4B3C19"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w:t>
      </w:r>
    </w:p>
    <w:p w14:paraId="034D45D4" w14:textId="77777777" w:rsidR="0059374A" w:rsidRPr="0059374A" w:rsidRDefault="0059374A" w:rsidP="00FA4AE8">
      <w:pPr>
        <w:autoSpaceDE w:val="0"/>
        <w:autoSpaceDN w:val="0"/>
        <w:adjustRightInd w:val="0"/>
        <w:ind w:firstLine="1134"/>
        <w:rPr>
          <w:rFonts w:ascii="Arial" w:hAnsi="Arial" w:cs="Arial"/>
          <w:sz w:val="20"/>
          <w:szCs w:val="20"/>
        </w:rPr>
      </w:pPr>
      <w:r w:rsidRPr="0059374A">
        <w:rPr>
          <w:rFonts w:ascii="Arial" w:hAnsi="Arial" w:cs="Arial"/>
          <w:sz w:val="20"/>
          <w:szCs w:val="20"/>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467C9914" w14:textId="77777777" w:rsidR="0059374A" w:rsidRPr="0059374A" w:rsidRDefault="0059374A" w:rsidP="00FA4AE8">
      <w:pPr>
        <w:widowControl w:val="0"/>
        <w:tabs>
          <w:tab w:val="left" w:pos="0"/>
          <w:tab w:val="left" w:pos="993"/>
        </w:tabs>
        <w:autoSpaceDE w:val="0"/>
        <w:autoSpaceDN w:val="0"/>
        <w:adjustRightInd w:val="0"/>
        <w:ind w:firstLine="1134"/>
        <w:rPr>
          <w:rFonts w:ascii="Arial" w:eastAsia="Calibri" w:hAnsi="Arial" w:cs="Arial"/>
          <w:sz w:val="20"/>
          <w:szCs w:val="20"/>
          <w:lang w:eastAsia="en-US"/>
        </w:rPr>
      </w:pPr>
      <w:r w:rsidRPr="0059374A">
        <w:rPr>
          <w:rFonts w:ascii="Arial" w:eastAsia="Calibri" w:hAnsi="Arial" w:cs="Arial"/>
          <w:sz w:val="20"/>
          <w:szCs w:val="20"/>
          <w:lang w:eastAsia="en-US"/>
        </w:rPr>
        <w:t>1.8. Абзацы пятый, шестой подпункта 24.6 пункта 24 изложить в новой редакции:</w:t>
      </w:r>
    </w:p>
    <w:p w14:paraId="35095D8D" w14:textId="77777777" w:rsidR="0059374A" w:rsidRPr="0059374A" w:rsidRDefault="0059374A" w:rsidP="00FA4AE8">
      <w:pPr>
        <w:autoSpaceDE w:val="0"/>
        <w:autoSpaceDN w:val="0"/>
        <w:adjustRightInd w:val="0"/>
        <w:ind w:firstLine="1134"/>
        <w:rPr>
          <w:rFonts w:ascii="Arial" w:hAnsi="Arial" w:cs="Arial"/>
          <w:bCs/>
          <w:sz w:val="20"/>
          <w:szCs w:val="20"/>
        </w:rPr>
      </w:pPr>
      <w:r w:rsidRPr="0059374A">
        <w:rPr>
          <w:rFonts w:ascii="Arial" w:hAnsi="Arial" w:cs="Arial"/>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Pr="0059374A">
        <w:rPr>
          <w:rFonts w:ascii="Arial" w:hAnsi="Arial" w:cs="Arial"/>
          <w:sz w:val="20"/>
          <w:szCs w:val="20"/>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9374A">
        <w:rPr>
          <w:rFonts w:ascii="Arial" w:hAnsi="Arial" w:cs="Arial"/>
          <w:bCs/>
          <w:sz w:val="20"/>
          <w:szCs w:val="20"/>
        </w:rPr>
        <w:t>.</w:t>
      </w:r>
    </w:p>
    <w:p w14:paraId="4356A711" w14:textId="77777777" w:rsidR="0059374A" w:rsidRPr="0059374A" w:rsidRDefault="0059374A" w:rsidP="00FA4AE8">
      <w:pPr>
        <w:autoSpaceDE w:val="0"/>
        <w:autoSpaceDN w:val="0"/>
        <w:adjustRightInd w:val="0"/>
        <w:ind w:firstLine="1134"/>
        <w:rPr>
          <w:rFonts w:ascii="Arial" w:hAnsi="Arial" w:cs="Arial"/>
          <w:bCs/>
          <w:sz w:val="20"/>
          <w:szCs w:val="20"/>
        </w:rPr>
      </w:pPr>
      <w:r w:rsidRPr="0059374A">
        <w:rPr>
          <w:rFonts w:ascii="Arial" w:hAnsi="Arial" w:cs="Arial"/>
          <w:bCs/>
          <w:sz w:val="20"/>
          <w:szCs w:val="20"/>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59374A">
        <w:rPr>
          <w:rFonts w:ascii="Arial" w:hAnsi="Arial" w:cs="Arial"/>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9374A">
        <w:rPr>
          <w:rFonts w:ascii="Arial" w:hAnsi="Arial" w:cs="Arial"/>
          <w:bCs/>
          <w:sz w:val="20"/>
          <w:szCs w:val="20"/>
        </w:rPr>
        <w:t xml:space="preserve"> в течение одного рабочего дня в пределах сроков, установленных пунктом 7 настоящего административного регламента.». </w:t>
      </w:r>
    </w:p>
    <w:p w14:paraId="6E53FD88" w14:textId="77777777" w:rsidR="0059374A" w:rsidRPr="0059374A" w:rsidRDefault="0059374A" w:rsidP="00FA4AE8">
      <w:pPr>
        <w:ind w:firstLine="1134"/>
        <w:rPr>
          <w:rFonts w:ascii="Arial" w:hAnsi="Arial" w:cs="Arial"/>
          <w:color w:val="000000"/>
          <w:sz w:val="20"/>
          <w:szCs w:val="20"/>
        </w:rPr>
      </w:pPr>
      <w:r w:rsidRPr="0059374A">
        <w:rPr>
          <w:rFonts w:ascii="Arial" w:hAnsi="Arial" w:cs="Arial"/>
          <w:color w:val="000000"/>
          <w:sz w:val="20"/>
          <w:szCs w:val="20"/>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73239C0" w14:textId="77777777" w:rsidR="0059374A" w:rsidRPr="0059374A" w:rsidRDefault="0059374A" w:rsidP="00FA4AE8">
      <w:pPr>
        <w:ind w:firstLine="1134"/>
        <w:rPr>
          <w:rFonts w:ascii="Arial" w:hAnsi="Arial" w:cs="Arial"/>
          <w:color w:val="000000"/>
          <w:sz w:val="20"/>
          <w:szCs w:val="20"/>
        </w:rPr>
      </w:pPr>
      <w:r w:rsidRPr="0059374A">
        <w:rPr>
          <w:rFonts w:ascii="Arial" w:hAnsi="Arial" w:cs="Arial"/>
          <w:color w:val="000000"/>
          <w:sz w:val="20"/>
          <w:szCs w:val="20"/>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4637"/>
        <w:gridCol w:w="4620"/>
      </w:tblGrid>
      <w:tr w:rsidR="0059374A" w:rsidRPr="0059374A" w14:paraId="531E7837" w14:textId="77777777" w:rsidTr="003E50F5">
        <w:tc>
          <w:tcPr>
            <w:tcW w:w="4786" w:type="dxa"/>
            <w:tcMar>
              <w:top w:w="0" w:type="dxa"/>
              <w:left w:w="108" w:type="dxa"/>
              <w:bottom w:w="0" w:type="dxa"/>
              <w:right w:w="108" w:type="dxa"/>
            </w:tcMar>
            <w:hideMark/>
          </w:tcPr>
          <w:p w14:paraId="4CDE5197" w14:textId="77777777" w:rsidR="0059374A" w:rsidRPr="0059374A" w:rsidRDefault="0059374A" w:rsidP="00FA4AE8">
            <w:pPr>
              <w:rPr>
                <w:rFonts w:ascii="Arial" w:hAnsi="Arial" w:cs="Arial"/>
                <w:sz w:val="20"/>
                <w:szCs w:val="20"/>
                <w:lang w:eastAsia="en-US"/>
              </w:rPr>
            </w:pPr>
            <w:proofErr w:type="gramStart"/>
            <w:r w:rsidRPr="0059374A">
              <w:rPr>
                <w:rFonts w:ascii="Arial" w:hAnsi="Arial" w:cs="Arial"/>
                <w:color w:val="000000"/>
                <w:sz w:val="20"/>
                <w:szCs w:val="20"/>
                <w:lang w:eastAsia="en-US"/>
              </w:rPr>
              <w:t>ИО</w:t>
            </w:r>
            <w:proofErr w:type="gramEnd"/>
            <w:r w:rsidRPr="0059374A">
              <w:rPr>
                <w:rFonts w:ascii="Arial" w:hAnsi="Arial" w:cs="Arial"/>
                <w:color w:val="000000"/>
                <w:sz w:val="20"/>
                <w:szCs w:val="20"/>
                <w:lang w:eastAsia="en-US"/>
              </w:rPr>
              <w:t xml:space="preserve"> Главы администрации</w:t>
            </w:r>
          </w:p>
          <w:p w14:paraId="07ECFBB4" w14:textId="77777777" w:rsidR="0059374A" w:rsidRPr="0059374A" w:rsidRDefault="0059374A" w:rsidP="00FA4AE8">
            <w:pPr>
              <w:rPr>
                <w:rFonts w:ascii="Arial" w:hAnsi="Arial" w:cs="Arial"/>
                <w:sz w:val="20"/>
                <w:szCs w:val="20"/>
                <w:lang w:eastAsia="en-US"/>
              </w:rPr>
            </w:pPr>
            <w:r w:rsidRPr="0059374A">
              <w:rPr>
                <w:rFonts w:ascii="Arial" w:hAnsi="Arial" w:cs="Arial"/>
                <w:color w:val="000000"/>
                <w:sz w:val="20"/>
                <w:szCs w:val="20"/>
                <w:lang w:eastAsia="en-US"/>
              </w:rPr>
              <w:t>Калачеевского сельского поселения</w:t>
            </w:r>
          </w:p>
        </w:tc>
        <w:tc>
          <w:tcPr>
            <w:tcW w:w="4786" w:type="dxa"/>
            <w:tcMar>
              <w:top w:w="0" w:type="dxa"/>
              <w:left w:w="108" w:type="dxa"/>
              <w:bottom w:w="0" w:type="dxa"/>
              <w:right w:w="108" w:type="dxa"/>
            </w:tcMar>
            <w:hideMark/>
          </w:tcPr>
          <w:p w14:paraId="2980E6CF" w14:textId="77777777" w:rsidR="0059374A" w:rsidRPr="0059374A" w:rsidRDefault="0059374A" w:rsidP="00FA4AE8">
            <w:pPr>
              <w:rPr>
                <w:rFonts w:ascii="Arial" w:hAnsi="Arial" w:cs="Arial"/>
                <w:sz w:val="20"/>
                <w:szCs w:val="20"/>
                <w:lang w:eastAsia="en-US"/>
              </w:rPr>
            </w:pPr>
            <w:r w:rsidRPr="0059374A">
              <w:rPr>
                <w:rFonts w:ascii="Arial" w:hAnsi="Arial" w:cs="Arial"/>
                <w:color w:val="000000"/>
                <w:sz w:val="20"/>
                <w:szCs w:val="20"/>
                <w:lang w:eastAsia="en-US"/>
              </w:rPr>
              <w:t> </w:t>
            </w:r>
          </w:p>
          <w:p w14:paraId="51235270" w14:textId="77777777" w:rsidR="0059374A" w:rsidRPr="0059374A" w:rsidRDefault="0059374A" w:rsidP="00FA4AE8">
            <w:pPr>
              <w:jc w:val="right"/>
              <w:rPr>
                <w:rFonts w:ascii="Arial" w:hAnsi="Arial" w:cs="Arial"/>
                <w:sz w:val="20"/>
                <w:szCs w:val="20"/>
                <w:lang w:eastAsia="en-US"/>
              </w:rPr>
            </w:pPr>
            <w:r w:rsidRPr="0059374A">
              <w:rPr>
                <w:rFonts w:ascii="Arial" w:hAnsi="Arial" w:cs="Arial"/>
                <w:color w:val="000000"/>
                <w:sz w:val="20"/>
                <w:szCs w:val="20"/>
                <w:lang w:eastAsia="en-US"/>
              </w:rPr>
              <w:t>В.И. Хорольская</w:t>
            </w:r>
          </w:p>
        </w:tc>
      </w:tr>
    </w:tbl>
    <w:p w14:paraId="52F6B48A" w14:textId="77777777" w:rsidR="0059374A" w:rsidRPr="0059374A" w:rsidRDefault="0059374A" w:rsidP="0059374A">
      <w:pPr>
        <w:ind w:firstLine="567"/>
        <w:rPr>
          <w:rFonts w:ascii="Arial" w:hAnsi="Arial" w:cs="Arial"/>
          <w:sz w:val="24"/>
        </w:rPr>
      </w:pPr>
    </w:p>
    <w:p w14:paraId="6CE878E1" w14:textId="4F9ABBD4" w:rsidR="000637F2" w:rsidRDefault="000637F2">
      <w:pPr>
        <w:jc w:val="left"/>
        <w:rPr>
          <w:sz w:val="24"/>
        </w:rPr>
      </w:pPr>
      <w:r>
        <w:rPr>
          <w:sz w:val="24"/>
        </w:rPr>
        <w:br w:type="page"/>
      </w:r>
    </w:p>
    <w:p w14:paraId="7AF40D29" w14:textId="77777777" w:rsidR="0059374A" w:rsidRDefault="001B3438" w:rsidP="0059374A">
      <w:pPr>
        <w:pStyle w:val="22"/>
        <w:ind w:firstLine="1134"/>
        <w:rPr>
          <w:bCs/>
          <w:sz w:val="24"/>
        </w:rPr>
      </w:pPr>
      <w:r w:rsidRPr="001B3438">
        <w:lastRenderedPageBreak/>
        <w:t xml:space="preserve"> </w:t>
      </w:r>
    </w:p>
    <w:p w14:paraId="7FA9C49E" w14:textId="77777777" w:rsidR="0059374A" w:rsidRDefault="0059374A" w:rsidP="0059374A">
      <w:pPr>
        <w:pStyle w:val="22"/>
        <w:ind w:firstLine="1134"/>
        <w:rPr>
          <w:bCs/>
          <w:sz w:val="24"/>
        </w:rPr>
      </w:pPr>
    </w:p>
    <w:p w14:paraId="2EE8E2CD" w14:textId="3844FAD5" w:rsidR="0059374A" w:rsidRPr="00E86A31" w:rsidRDefault="0059374A" w:rsidP="0059374A">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3751A0A0" w14:textId="4957A1B5" w:rsidR="0059374A" w:rsidRPr="00E86A31" w:rsidRDefault="0059374A" w:rsidP="0059374A">
      <w:pPr>
        <w:pStyle w:val="22"/>
        <w:ind w:firstLine="1134"/>
        <w:rPr>
          <w:bCs/>
          <w:sz w:val="24"/>
        </w:rPr>
      </w:pPr>
      <w:r w:rsidRPr="00E86A31">
        <w:rPr>
          <w:bCs/>
          <w:sz w:val="24"/>
        </w:rPr>
        <w:t xml:space="preserve">Адрес издателя: 397606 Воронежская </w:t>
      </w:r>
      <w:r>
        <w:rPr>
          <w:bCs/>
          <w:sz w:val="24"/>
        </w:rPr>
        <w:t>область, Калачеевский район, п</w:t>
      </w:r>
      <w:r w:rsidRPr="00E86A31">
        <w:rPr>
          <w:bCs/>
          <w:sz w:val="24"/>
        </w:rPr>
        <w:t>. Калачеевский, ул. Центральная, д.1.</w:t>
      </w:r>
    </w:p>
    <w:p w14:paraId="518BDEE9" w14:textId="41E37EE9" w:rsidR="0059374A" w:rsidRPr="00E86A31" w:rsidRDefault="0059374A" w:rsidP="0059374A">
      <w:pPr>
        <w:pStyle w:val="22"/>
        <w:ind w:firstLine="1134"/>
        <w:rPr>
          <w:bCs/>
          <w:sz w:val="24"/>
        </w:rPr>
      </w:pPr>
      <w:r w:rsidRPr="00E86A31">
        <w:rPr>
          <w:bCs/>
          <w:sz w:val="24"/>
        </w:rPr>
        <w:t xml:space="preserve">Адрес типографии: 397606 Воронежская </w:t>
      </w:r>
      <w:r>
        <w:rPr>
          <w:bCs/>
          <w:sz w:val="24"/>
        </w:rPr>
        <w:t>область, Калачеевский район, п</w:t>
      </w:r>
      <w:r w:rsidRPr="00E86A31">
        <w:rPr>
          <w:bCs/>
          <w:sz w:val="24"/>
        </w:rPr>
        <w:t>. Калачеевский, ул. Центральная, д.1.</w:t>
      </w:r>
    </w:p>
    <w:p w14:paraId="7DF360BD" w14:textId="22FDCA57" w:rsidR="0059374A" w:rsidRPr="00E86A31" w:rsidRDefault="0059374A" w:rsidP="0059374A">
      <w:pPr>
        <w:pStyle w:val="22"/>
        <w:ind w:firstLine="1134"/>
        <w:rPr>
          <w:bCs/>
          <w:sz w:val="24"/>
        </w:rPr>
      </w:pPr>
      <w:r w:rsidRPr="00E86A31">
        <w:rPr>
          <w:bCs/>
          <w:sz w:val="24"/>
        </w:rPr>
        <w:t>Подписано к печати</w:t>
      </w:r>
      <w:r>
        <w:rPr>
          <w:bCs/>
          <w:sz w:val="24"/>
        </w:rPr>
        <w:t xml:space="preserve"> </w:t>
      </w:r>
      <w:r>
        <w:rPr>
          <w:bCs/>
          <w:sz w:val="24"/>
        </w:rPr>
        <w:t>2</w:t>
      </w:r>
      <w:r>
        <w:rPr>
          <w:bCs/>
          <w:sz w:val="24"/>
        </w:rPr>
        <w:t xml:space="preserve">4 </w:t>
      </w:r>
      <w:r>
        <w:rPr>
          <w:bCs/>
          <w:sz w:val="24"/>
        </w:rPr>
        <w:t>июня</w:t>
      </w:r>
      <w:r>
        <w:rPr>
          <w:bCs/>
          <w:sz w:val="24"/>
        </w:rPr>
        <w:t xml:space="preserve"> 2024 </w:t>
      </w:r>
      <w:r w:rsidRPr="00E86A31">
        <w:rPr>
          <w:bCs/>
          <w:sz w:val="24"/>
        </w:rPr>
        <w:t>г., 16.00 часов.</w:t>
      </w:r>
    </w:p>
    <w:p w14:paraId="7CD33987" w14:textId="77777777" w:rsidR="0059374A" w:rsidRPr="00E86A31" w:rsidRDefault="0059374A" w:rsidP="0059374A">
      <w:pPr>
        <w:pStyle w:val="22"/>
        <w:ind w:firstLine="1134"/>
        <w:rPr>
          <w:bCs/>
          <w:sz w:val="24"/>
        </w:rPr>
      </w:pPr>
      <w:r w:rsidRPr="00E86A31">
        <w:rPr>
          <w:bCs/>
          <w:sz w:val="24"/>
        </w:rPr>
        <w:t>Тираж: 50.</w:t>
      </w:r>
    </w:p>
    <w:p w14:paraId="4E52EE72" w14:textId="77777777" w:rsidR="0059374A" w:rsidRPr="00E86A31" w:rsidRDefault="0059374A" w:rsidP="0059374A">
      <w:pPr>
        <w:pStyle w:val="22"/>
        <w:ind w:firstLine="1134"/>
        <w:rPr>
          <w:bCs/>
          <w:sz w:val="24"/>
        </w:rPr>
      </w:pPr>
      <w:r w:rsidRPr="00E86A31">
        <w:rPr>
          <w:bCs/>
          <w:sz w:val="24"/>
        </w:rPr>
        <w:t>Распространяется бесплатно</w:t>
      </w:r>
    </w:p>
    <w:p w14:paraId="0A0FED9C" w14:textId="5E9275BC" w:rsidR="009D1F7F" w:rsidRPr="00E86A31" w:rsidRDefault="009D1F7F" w:rsidP="001B3438">
      <w:pPr>
        <w:jc w:val="left"/>
        <w:rPr>
          <w:spacing w:val="-9"/>
          <w:sz w:val="24"/>
        </w:rPr>
      </w:pPr>
    </w:p>
    <w:sectPr w:rsidR="009D1F7F" w:rsidRPr="00E86A31" w:rsidSect="001D4639">
      <w:headerReference w:type="even" r:id="rId47"/>
      <w:headerReference w:type="default" r:id="rId48"/>
      <w:footerReference w:type="even" r:id="rId49"/>
      <w:footerReference w:type="default" r:id="rId50"/>
      <w:headerReference w:type="first" r:id="rId51"/>
      <w:footerReference w:type="first" r:id="rId52"/>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9D51" w14:textId="77777777" w:rsidR="00715FAC" w:rsidRDefault="00715FAC">
      <w:r>
        <w:separator/>
      </w:r>
    </w:p>
  </w:endnote>
  <w:endnote w:type="continuationSeparator" w:id="0">
    <w:p w14:paraId="050DE3B4" w14:textId="77777777" w:rsidR="00715FAC" w:rsidRDefault="0071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tarSymbol">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110286"/>
      <w:docPartObj>
        <w:docPartGallery w:val="Page Numbers (Bottom of Page)"/>
        <w:docPartUnique/>
      </w:docPartObj>
    </w:sdtPr>
    <w:sdtEndPr/>
    <w:sdtContent>
      <w:p w14:paraId="266ECE2C" w14:textId="7F2131F4" w:rsidR="00D50A0B" w:rsidRDefault="00D50A0B">
        <w:pPr>
          <w:pStyle w:val="a8"/>
          <w:jc w:val="center"/>
        </w:pPr>
        <w:r>
          <w:fldChar w:fldCharType="begin"/>
        </w:r>
        <w:r>
          <w:instrText>PAGE   \* MERGEFORMAT</w:instrText>
        </w:r>
        <w:r>
          <w:fldChar w:fldCharType="separate"/>
        </w:r>
        <w:r>
          <w:t>2</w:t>
        </w:r>
        <w:r>
          <w:fldChar w:fldCharType="end"/>
        </w:r>
      </w:p>
    </w:sdtContent>
  </w:sdt>
  <w:p w14:paraId="0BF49A7F" w14:textId="77777777" w:rsidR="00D50A0B" w:rsidRDefault="00D50A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5F5"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B935" w14:textId="77777777" w:rsidR="00B833C5" w:rsidRDefault="00B833C5">
    <w:pPr>
      <w:pStyle w:val="a8"/>
      <w:jc w:val="right"/>
    </w:pPr>
    <w:r>
      <w:fldChar w:fldCharType="begin"/>
    </w:r>
    <w:r>
      <w:instrText>PAGE   \* MERGEFORMAT</w:instrText>
    </w:r>
    <w:r>
      <w:fldChar w:fldCharType="separate"/>
    </w:r>
    <w:r w:rsidR="00F23733">
      <w:rPr>
        <w:noProof/>
      </w:rPr>
      <w:t>4</w:t>
    </w:r>
    <w:r>
      <w:rPr>
        <w:noProof/>
      </w:rPr>
      <w:fldChar w:fldCharType="end"/>
    </w:r>
  </w:p>
  <w:p w14:paraId="5BB40EB4" w14:textId="77777777" w:rsidR="00B833C5" w:rsidRDefault="00B833C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173F"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BAD5" w14:textId="77777777" w:rsidR="00715FAC" w:rsidRDefault="00715FAC">
      <w:r>
        <w:separator/>
      </w:r>
    </w:p>
  </w:footnote>
  <w:footnote w:type="continuationSeparator" w:id="0">
    <w:p w14:paraId="2DFFBF43" w14:textId="77777777" w:rsidR="00715FAC" w:rsidRDefault="0071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E5B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81C24C" w14:textId="77777777" w:rsidR="00B833C5" w:rsidRDefault="00B833C5" w:rsidP="00475A25">
    <w:pPr>
      <w:pStyle w:val="a3"/>
      <w:ind w:right="360"/>
    </w:pPr>
  </w:p>
  <w:p w14:paraId="52078EE9"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B652"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3733">
      <w:rPr>
        <w:rStyle w:val="a5"/>
        <w:noProof/>
      </w:rPr>
      <w:t>2</w:t>
    </w:r>
    <w:r>
      <w:rPr>
        <w:rStyle w:val="a5"/>
      </w:rPr>
      <w:fldChar w:fldCharType="end"/>
    </w:r>
  </w:p>
  <w:p w14:paraId="216935F6" w14:textId="77777777" w:rsidR="00B833C5" w:rsidRDefault="00B833C5" w:rsidP="00DD5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73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B960"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0066" w14:textId="77777777" w:rsidR="00B833C5" w:rsidRDefault="00B833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1C56ED"/>
    <w:multiLevelType w:val="hybridMultilevel"/>
    <w:tmpl w:val="7CD46962"/>
    <w:lvl w:ilvl="0" w:tplc="E2384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1"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abstractNum w:abstractNumId="1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1CFC32D0"/>
    <w:multiLevelType w:val="multilevel"/>
    <w:tmpl w:val="6DFE41D0"/>
    <w:lvl w:ilvl="0">
      <w:start w:val="1"/>
      <w:numFmt w:val="decimal"/>
      <w:lvlText w:val="%1."/>
      <w:lvlJc w:val="left"/>
      <w:pPr>
        <w:ind w:left="106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2" w15:restartNumberingAfterBreak="0">
    <w:nsid w:val="531647AB"/>
    <w:multiLevelType w:val="multilevel"/>
    <w:tmpl w:val="40D46ED8"/>
    <w:lvl w:ilvl="0">
      <w:start w:val="1"/>
      <w:numFmt w:val="decimal"/>
      <w:lvlText w:val="%1."/>
      <w:lvlJc w:val="left"/>
      <w:pPr>
        <w:ind w:left="390" w:hanging="390"/>
      </w:pPr>
      <w:rPr>
        <w:rFonts w:hint="default"/>
        <w:sz w:val="24"/>
      </w:rPr>
    </w:lvl>
    <w:lvl w:ilvl="1">
      <w:start w:val="1"/>
      <w:numFmt w:val="decimal"/>
      <w:lvlText w:val="%1.%2."/>
      <w:lvlJc w:val="left"/>
      <w:pPr>
        <w:ind w:left="1854" w:hanging="720"/>
      </w:pPr>
      <w:rPr>
        <w:rFonts w:hint="default"/>
        <w:sz w:val="24"/>
      </w:rPr>
    </w:lvl>
    <w:lvl w:ilvl="2">
      <w:start w:val="1"/>
      <w:numFmt w:val="decimal"/>
      <w:lvlText w:val="%1.%2.%3."/>
      <w:lvlJc w:val="left"/>
      <w:pPr>
        <w:ind w:left="2988" w:hanging="720"/>
      </w:pPr>
      <w:rPr>
        <w:rFonts w:hint="default"/>
        <w:sz w:val="24"/>
      </w:rPr>
    </w:lvl>
    <w:lvl w:ilvl="3">
      <w:start w:val="1"/>
      <w:numFmt w:val="decimal"/>
      <w:lvlText w:val="%1.%2.%3.%4."/>
      <w:lvlJc w:val="left"/>
      <w:pPr>
        <w:ind w:left="4482" w:hanging="1080"/>
      </w:pPr>
      <w:rPr>
        <w:rFonts w:hint="default"/>
        <w:sz w:val="24"/>
      </w:rPr>
    </w:lvl>
    <w:lvl w:ilvl="4">
      <w:start w:val="1"/>
      <w:numFmt w:val="decimal"/>
      <w:lvlText w:val="%1.%2.%3.%4.%5."/>
      <w:lvlJc w:val="left"/>
      <w:pPr>
        <w:ind w:left="5976" w:hanging="1440"/>
      </w:pPr>
      <w:rPr>
        <w:rFonts w:hint="default"/>
        <w:sz w:val="24"/>
      </w:rPr>
    </w:lvl>
    <w:lvl w:ilvl="5">
      <w:start w:val="1"/>
      <w:numFmt w:val="decimal"/>
      <w:lvlText w:val="%1.%2.%3.%4.%5.%6."/>
      <w:lvlJc w:val="left"/>
      <w:pPr>
        <w:ind w:left="7110" w:hanging="1440"/>
      </w:pPr>
      <w:rPr>
        <w:rFonts w:hint="default"/>
        <w:sz w:val="24"/>
      </w:rPr>
    </w:lvl>
    <w:lvl w:ilvl="6">
      <w:start w:val="1"/>
      <w:numFmt w:val="decimal"/>
      <w:lvlText w:val="%1.%2.%3.%4.%5.%6.%7."/>
      <w:lvlJc w:val="left"/>
      <w:pPr>
        <w:ind w:left="8604" w:hanging="1800"/>
      </w:pPr>
      <w:rPr>
        <w:rFonts w:hint="default"/>
        <w:sz w:val="24"/>
      </w:rPr>
    </w:lvl>
    <w:lvl w:ilvl="7">
      <w:start w:val="1"/>
      <w:numFmt w:val="decimal"/>
      <w:lvlText w:val="%1.%2.%3.%4.%5.%6.%7.%8."/>
      <w:lvlJc w:val="left"/>
      <w:pPr>
        <w:ind w:left="10098" w:hanging="2160"/>
      </w:pPr>
      <w:rPr>
        <w:rFonts w:hint="default"/>
        <w:sz w:val="24"/>
      </w:rPr>
    </w:lvl>
    <w:lvl w:ilvl="8">
      <w:start w:val="1"/>
      <w:numFmt w:val="decimal"/>
      <w:lvlText w:val="%1.%2.%3.%4.%5.%6.%7.%8.%9."/>
      <w:lvlJc w:val="left"/>
      <w:pPr>
        <w:ind w:left="11232" w:hanging="2160"/>
      </w:pPr>
      <w:rPr>
        <w:rFonts w:hint="default"/>
        <w:sz w:val="24"/>
      </w:rPr>
    </w:lvl>
  </w:abstractNum>
  <w:abstractNum w:abstractNumId="33" w15:restartNumberingAfterBreak="0">
    <w:nsid w:val="56135BF1"/>
    <w:multiLevelType w:val="multilevel"/>
    <w:tmpl w:val="2EDCF5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5"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7"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15:restartNumberingAfterBreak="0">
    <w:nsid w:val="78B5084C"/>
    <w:multiLevelType w:val="multilevel"/>
    <w:tmpl w:val="1C043050"/>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50" w15:restartNumberingAfterBreak="0">
    <w:nsid w:val="7C923EBD"/>
    <w:multiLevelType w:val="multilevel"/>
    <w:tmpl w:val="1DC8D3CE"/>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num w:numId="1">
    <w:abstractNumId w:val="24"/>
  </w:num>
  <w:num w:numId="2">
    <w:abstractNumId w:val="25"/>
  </w:num>
  <w:num w:numId="3">
    <w:abstractNumId w:val="20"/>
  </w:num>
  <w:num w:numId="4">
    <w:abstractNumId w:val="15"/>
  </w:num>
  <w:num w:numId="5">
    <w:abstractNumId w:val="33"/>
  </w:num>
  <w:num w:numId="6">
    <w:abstractNumId w:val="49"/>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27"/>
  </w:num>
  <w:num w:numId="11">
    <w:abstractNumId w:val="16"/>
  </w:num>
  <w:num w:numId="12">
    <w:abstractNumId w:val="30"/>
  </w:num>
  <w:num w:numId="13">
    <w:abstractNumId w:val="40"/>
  </w:num>
  <w:num w:numId="14">
    <w:abstractNumId w:val="47"/>
  </w:num>
  <w:num w:numId="15">
    <w:abstractNumId w:val="37"/>
  </w:num>
  <w:num w:numId="16">
    <w:abstractNumId w:val="35"/>
  </w:num>
  <w:num w:numId="17">
    <w:abstractNumId w:val="41"/>
  </w:num>
  <w:num w:numId="18">
    <w:abstractNumId w:val="18"/>
  </w:num>
  <w:num w:numId="19">
    <w:abstractNumId w:val="44"/>
  </w:num>
  <w:num w:numId="20">
    <w:abstractNumId w:val="38"/>
  </w:num>
  <w:num w:numId="21">
    <w:abstractNumId w:val="29"/>
  </w:num>
  <w:num w:numId="22">
    <w:abstractNumId w:val="11"/>
  </w:num>
  <w:num w:numId="23">
    <w:abstractNumId w:val="48"/>
  </w:num>
  <w:num w:numId="24">
    <w:abstractNumId w:val="14"/>
  </w:num>
  <w:num w:numId="25">
    <w:abstractNumId w:val="42"/>
  </w:num>
  <w:num w:numId="26">
    <w:abstractNumId w:val="45"/>
  </w:num>
  <w:num w:numId="27">
    <w:abstractNumId w:val="28"/>
  </w:num>
  <w:num w:numId="28">
    <w:abstractNumId w:val="30"/>
    <w:lvlOverride w:ilvl="0">
      <w:startOverride w:val="2"/>
    </w:lvlOverride>
    <w:lvlOverride w:ilvl="1"/>
    <w:lvlOverride w:ilvl="2"/>
    <w:lvlOverride w:ilvl="3"/>
    <w:lvlOverride w:ilvl="4"/>
    <w:lvlOverride w:ilvl="5"/>
    <w:lvlOverride w:ilvl="6"/>
    <w:lvlOverride w:ilvl="7"/>
    <w:lvlOverride w:ilvl="8"/>
  </w:num>
  <w:num w:numId="29">
    <w:abstractNumId w:val="4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23"/>
  </w:num>
  <w:num w:numId="38">
    <w:abstractNumId w:val="34"/>
  </w:num>
  <w:num w:numId="39">
    <w:abstractNumId w:val="39"/>
  </w:num>
  <w:num w:numId="40">
    <w:abstractNumId w:val="19"/>
  </w:num>
  <w:num w:numId="41">
    <w:abstractNumId w:val="46"/>
  </w:num>
  <w:num w:numId="42">
    <w:abstractNumId w:val="21"/>
  </w:num>
  <w:num w:numId="43">
    <w:abstractNumId w:val="17"/>
  </w:num>
  <w:num w:numId="44">
    <w:abstractNumId w:val="43"/>
  </w:num>
  <w:num w:numId="4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37F2"/>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1921"/>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0936"/>
    <w:rsid w:val="001A2684"/>
    <w:rsid w:val="001A3E36"/>
    <w:rsid w:val="001A7079"/>
    <w:rsid w:val="001A78C7"/>
    <w:rsid w:val="001B0C31"/>
    <w:rsid w:val="001B17C8"/>
    <w:rsid w:val="001B1E76"/>
    <w:rsid w:val="001B3438"/>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345"/>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37805"/>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43F2"/>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77893"/>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C5E93"/>
    <w:rsid w:val="002D0914"/>
    <w:rsid w:val="002D13AC"/>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5A58"/>
    <w:rsid w:val="002F67D1"/>
    <w:rsid w:val="002F75CF"/>
    <w:rsid w:val="002F7706"/>
    <w:rsid w:val="003004EA"/>
    <w:rsid w:val="00301834"/>
    <w:rsid w:val="00302920"/>
    <w:rsid w:val="00304B60"/>
    <w:rsid w:val="0030788B"/>
    <w:rsid w:val="003107D8"/>
    <w:rsid w:val="003127E5"/>
    <w:rsid w:val="00313D7F"/>
    <w:rsid w:val="00317CA6"/>
    <w:rsid w:val="00320366"/>
    <w:rsid w:val="00320E0D"/>
    <w:rsid w:val="00320E15"/>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4E4F"/>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149C"/>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4B65"/>
    <w:rsid w:val="003B5467"/>
    <w:rsid w:val="003C1D0B"/>
    <w:rsid w:val="003C40CD"/>
    <w:rsid w:val="003C7B9F"/>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4E3B"/>
    <w:rsid w:val="00446785"/>
    <w:rsid w:val="004503DB"/>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71D1"/>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4E3D"/>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39"/>
    <w:rsid w:val="00566D71"/>
    <w:rsid w:val="0057286D"/>
    <w:rsid w:val="0057343E"/>
    <w:rsid w:val="0057398B"/>
    <w:rsid w:val="00573CF9"/>
    <w:rsid w:val="00575462"/>
    <w:rsid w:val="00575D06"/>
    <w:rsid w:val="00580939"/>
    <w:rsid w:val="00580A2E"/>
    <w:rsid w:val="00584715"/>
    <w:rsid w:val="0058535E"/>
    <w:rsid w:val="005854A2"/>
    <w:rsid w:val="00585557"/>
    <w:rsid w:val="00586AB6"/>
    <w:rsid w:val="00587DB3"/>
    <w:rsid w:val="00591A5F"/>
    <w:rsid w:val="00591CDE"/>
    <w:rsid w:val="00592D83"/>
    <w:rsid w:val="005933DB"/>
    <w:rsid w:val="0059374A"/>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19F4"/>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4BF9"/>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63EB"/>
    <w:rsid w:val="006E6802"/>
    <w:rsid w:val="006E7F18"/>
    <w:rsid w:val="006F18A1"/>
    <w:rsid w:val="006F1A76"/>
    <w:rsid w:val="006F5E7A"/>
    <w:rsid w:val="006F6037"/>
    <w:rsid w:val="006F70C1"/>
    <w:rsid w:val="00700096"/>
    <w:rsid w:val="00702997"/>
    <w:rsid w:val="007068AE"/>
    <w:rsid w:val="0070745F"/>
    <w:rsid w:val="00710BFA"/>
    <w:rsid w:val="00710CBB"/>
    <w:rsid w:val="0071125C"/>
    <w:rsid w:val="00711A88"/>
    <w:rsid w:val="00712328"/>
    <w:rsid w:val="007129DC"/>
    <w:rsid w:val="007140C8"/>
    <w:rsid w:val="00715FAC"/>
    <w:rsid w:val="00717B9C"/>
    <w:rsid w:val="00721335"/>
    <w:rsid w:val="007234EC"/>
    <w:rsid w:val="00725029"/>
    <w:rsid w:val="0072593C"/>
    <w:rsid w:val="007267C3"/>
    <w:rsid w:val="007308CA"/>
    <w:rsid w:val="00730BD8"/>
    <w:rsid w:val="00730F97"/>
    <w:rsid w:val="007319CA"/>
    <w:rsid w:val="00732367"/>
    <w:rsid w:val="007330AA"/>
    <w:rsid w:val="007332D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859"/>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05D"/>
    <w:rsid w:val="009C46A0"/>
    <w:rsid w:val="009C46E2"/>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309E"/>
    <w:rsid w:val="00A142BE"/>
    <w:rsid w:val="00A143AC"/>
    <w:rsid w:val="00A14ACE"/>
    <w:rsid w:val="00A16549"/>
    <w:rsid w:val="00A21F2B"/>
    <w:rsid w:val="00A23F81"/>
    <w:rsid w:val="00A250B0"/>
    <w:rsid w:val="00A31383"/>
    <w:rsid w:val="00A31B53"/>
    <w:rsid w:val="00A35258"/>
    <w:rsid w:val="00A400F9"/>
    <w:rsid w:val="00A40C85"/>
    <w:rsid w:val="00A42C3B"/>
    <w:rsid w:val="00A439E8"/>
    <w:rsid w:val="00A43EE3"/>
    <w:rsid w:val="00A43F41"/>
    <w:rsid w:val="00A44ECE"/>
    <w:rsid w:val="00A4668A"/>
    <w:rsid w:val="00A50C44"/>
    <w:rsid w:val="00A50EC2"/>
    <w:rsid w:val="00A530D4"/>
    <w:rsid w:val="00A53994"/>
    <w:rsid w:val="00A53E06"/>
    <w:rsid w:val="00A541A6"/>
    <w:rsid w:val="00A542D9"/>
    <w:rsid w:val="00A54EB7"/>
    <w:rsid w:val="00A60189"/>
    <w:rsid w:val="00A63A80"/>
    <w:rsid w:val="00A70535"/>
    <w:rsid w:val="00A70584"/>
    <w:rsid w:val="00A765E6"/>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199C"/>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58F9"/>
    <w:rsid w:val="00AE680B"/>
    <w:rsid w:val="00AE789A"/>
    <w:rsid w:val="00AF03CB"/>
    <w:rsid w:val="00AF0FD7"/>
    <w:rsid w:val="00AF11B5"/>
    <w:rsid w:val="00AF178D"/>
    <w:rsid w:val="00AF1815"/>
    <w:rsid w:val="00AF59C1"/>
    <w:rsid w:val="00AF5A6C"/>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37CAA"/>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2D"/>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379EF"/>
    <w:rsid w:val="00C478AB"/>
    <w:rsid w:val="00C52792"/>
    <w:rsid w:val="00C528F4"/>
    <w:rsid w:val="00C54D09"/>
    <w:rsid w:val="00C60B96"/>
    <w:rsid w:val="00C6423E"/>
    <w:rsid w:val="00C64DAA"/>
    <w:rsid w:val="00C6600A"/>
    <w:rsid w:val="00C66A69"/>
    <w:rsid w:val="00C67704"/>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966FB"/>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3C55"/>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0A0B"/>
    <w:rsid w:val="00D51770"/>
    <w:rsid w:val="00D51BED"/>
    <w:rsid w:val="00D51D5D"/>
    <w:rsid w:val="00D54944"/>
    <w:rsid w:val="00D577A0"/>
    <w:rsid w:val="00D60D3A"/>
    <w:rsid w:val="00D619B8"/>
    <w:rsid w:val="00D63196"/>
    <w:rsid w:val="00D66C22"/>
    <w:rsid w:val="00D67671"/>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4201"/>
    <w:rsid w:val="00DD4808"/>
    <w:rsid w:val="00DD511B"/>
    <w:rsid w:val="00DD5FE2"/>
    <w:rsid w:val="00DD712D"/>
    <w:rsid w:val="00DE4808"/>
    <w:rsid w:val="00DE72E4"/>
    <w:rsid w:val="00DE7BC7"/>
    <w:rsid w:val="00DF182E"/>
    <w:rsid w:val="00DF3A46"/>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2D7E"/>
    <w:rsid w:val="00E23BFC"/>
    <w:rsid w:val="00E2420C"/>
    <w:rsid w:val="00E25DB0"/>
    <w:rsid w:val="00E26E3A"/>
    <w:rsid w:val="00E2700E"/>
    <w:rsid w:val="00E277A0"/>
    <w:rsid w:val="00E305CB"/>
    <w:rsid w:val="00E306B2"/>
    <w:rsid w:val="00E315EC"/>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733"/>
    <w:rsid w:val="00F23816"/>
    <w:rsid w:val="00F23C87"/>
    <w:rsid w:val="00F25731"/>
    <w:rsid w:val="00F260DE"/>
    <w:rsid w:val="00F26203"/>
    <w:rsid w:val="00F271F6"/>
    <w:rsid w:val="00F30A9B"/>
    <w:rsid w:val="00F31371"/>
    <w:rsid w:val="00F3357F"/>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4AE8"/>
    <w:rsid w:val="00FA5A4C"/>
    <w:rsid w:val="00FA6AF9"/>
    <w:rsid w:val="00FA76BA"/>
    <w:rsid w:val="00FB1640"/>
    <w:rsid w:val="00FB18B8"/>
    <w:rsid w:val="00FB2452"/>
    <w:rsid w:val="00FB2979"/>
    <w:rsid w:val="00FB2AF5"/>
    <w:rsid w:val="00FB3240"/>
    <w:rsid w:val="00FB3381"/>
    <w:rsid w:val="00FB4614"/>
    <w:rsid w:val="00FB5B51"/>
    <w:rsid w:val="00FB5F9C"/>
    <w:rsid w:val="00FC0FA1"/>
    <w:rsid w:val="00FC3245"/>
    <w:rsid w:val="00FC3ED7"/>
    <w:rsid w:val="00FC3F78"/>
    <w:rsid w:val="00FC3FC5"/>
    <w:rsid w:val="00FC5B48"/>
    <w:rsid w:val="00FD08E4"/>
    <w:rsid w:val="00FD20FD"/>
    <w:rsid w:val="00FD6A04"/>
    <w:rsid w:val="00FE2831"/>
    <w:rsid w:val="00FE2E6E"/>
    <w:rsid w:val="00FE4905"/>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0FD7"/>
  <w15:docId w15:val="{4D2C9169-BEAA-4D80-825E-ED021C94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uiPriority w:val="99"/>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uiPriority w:val="99"/>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uiPriority w:val="99"/>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uiPriority w:val="99"/>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uiPriority w:val="99"/>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AE58F9"/>
  </w:style>
  <w:style w:type="numbering" w:customStyle="1" w:styleId="1410">
    <w:name w:val="Нет списка141"/>
    <w:next w:val="a2"/>
    <w:uiPriority w:val="99"/>
    <w:semiHidden/>
    <w:unhideWhenUsed/>
    <w:rsid w:val="00AE58F9"/>
  </w:style>
  <w:style w:type="numbering" w:customStyle="1" w:styleId="2300">
    <w:name w:val="Нет списка230"/>
    <w:next w:val="a2"/>
    <w:uiPriority w:val="99"/>
    <w:semiHidden/>
    <w:unhideWhenUsed/>
    <w:rsid w:val="00AE58F9"/>
  </w:style>
  <w:style w:type="table" w:customStyle="1" w:styleId="521">
    <w:name w:val="Сетка таблицы5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AE58F9"/>
  </w:style>
  <w:style w:type="table" w:customStyle="1" w:styleId="1211">
    <w:name w:val="Сетка таблицы121"/>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AE58F9"/>
  </w:style>
  <w:style w:type="numbering" w:customStyle="1" w:styleId="142">
    <w:name w:val="Нет списка142"/>
    <w:next w:val="a2"/>
    <w:uiPriority w:val="99"/>
    <w:semiHidden/>
    <w:unhideWhenUsed/>
    <w:rsid w:val="00AE58F9"/>
  </w:style>
  <w:style w:type="numbering" w:customStyle="1" w:styleId="2310">
    <w:name w:val="Нет списка231"/>
    <w:next w:val="a2"/>
    <w:uiPriority w:val="99"/>
    <w:semiHidden/>
    <w:unhideWhenUsed/>
    <w:rsid w:val="00AE58F9"/>
  </w:style>
  <w:style w:type="table" w:customStyle="1" w:styleId="531">
    <w:name w:val="Сетка таблицы53"/>
    <w:basedOn w:val="a1"/>
    <w:next w:val="afc"/>
    <w:uiPriority w:val="59"/>
    <w:rsid w:val="00AE58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AE58F9"/>
  </w:style>
  <w:style w:type="numbering" w:customStyle="1" w:styleId="143">
    <w:name w:val="Нет списка143"/>
    <w:next w:val="a2"/>
    <w:semiHidden/>
    <w:rsid w:val="00AE58F9"/>
  </w:style>
  <w:style w:type="table" w:customStyle="1" w:styleId="541">
    <w:name w:val="Сетка таблицы54"/>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2"/>
    <w:uiPriority w:val="99"/>
    <w:semiHidden/>
    <w:unhideWhenUsed/>
    <w:rsid w:val="00AE58F9"/>
  </w:style>
  <w:style w:type="table" w:customStyle="1" w:styleId="1220">
    <w:name w:val="Сетка таблицы122"/>
    <w:basedOn w:val="a1"/>
    <w:next w:val="afc"/>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AE58F9"/>
  </w:style>
  <w:style w:type="table" w:customStyle="1" w:styleId="2150">
    <w:name w:val="Сетка таблицы215"/>
    <w:basedOn w:val="a1"/>
    <w:next w:val="afc"/>
    <w:rsid w:val="00AE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AE58F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C67704"/>
  </w:style>
  <w:style w:type="character" w:customStyle="1" w:styleId="3f1">
    <w:name w:val="Основной текст (3)_"/>
    <w:link w:val="3f2"/>
    <w:rsid w:val="00C67704"/>
    <w:rPr>
      <w:b/>
      <w:bCs/>
      <w:spacing w:val="7"/>
      <w:shd w:val="clear" w:color="auto" w:fill="FFFFFF"/>
    </w:rPr>
  </w:style>
  <w:style w:type="character" w:customStyle="1" w:styleId="0pt">
    <w:name w:val="Основной текст + Курсив;Интервал 0 pt"/>
    <w:rsid w:val="00C6770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7">
    <w:name w:val="Колонтитул_"/>
    <w:link w:val="afffff8"/>
    <w:rsid w:val="00C67704"/>
    <w:rPr>
      <w:b/>
      <w:bCs/>
      <w:spacing w:val="14"/>
      <w:sz w:val="21"/>
      <w:szCs w:val="21"/>
      <w:shd w:val="clear" w:color="auto" w:fill="FFFFFF"/>
    </w:rPr>
  </w:style>
  <w:style w:type="character" w:customStyle="1" w:styleId="94">
    <w:name w:val="Основной текст (9)_"/>
    <w:link w:val="95"/>
    <w:rsid w:val="00C67704"/>
    <w:rPr>
      <w:i/>
      <w:iCs/>
      <w:spacing w:val="1"/>
      <w:shd w:val="clear" w:color="auto" w:fill="FFFFFF"/>
    </w:rPr>
  </w:style>
  <w:style w:type="character" w:customStyle="1" w:styleId="90pt">
    <w:name w:val="Основной текст (9) + Не курсив;Интервал 0 pt"/>
    <w:rsid w:val="00C6770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C67704"/>
    <w:rPr>
      <w:spacing w:val="10"/>
      <w:shd w:val="clear" w:color="auto" w:fill="FFFFFF"/>
    </w:rPr>
  </w:style>
  <w:style w:type="character" w:customStyle="1" w:styleId="100pt">
    <w:name w:val="Основной текст (10) + Интервал 0 pt"/>
    <w:rsid w:val="00C6770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9">
    <w:name w:val="Заголовок №2_"/>
    <w:link w:val="2fa"/>
    <w:rsid w:val="00C67704"/>
    <w:rPr>
      <w:b/>
      <w:bCs/>
      <w:spacing w:val="7"/>
      <w:shd w:val="clear" w:color="auto" w:fill="FFFFFF"/>
    </w:rPr>
  </w:style>
  <w:style w:type="character" w:customStyle="1" w:styleId="0pt0">
    <w:name w:val="Основной текст + Интервал 0 pt"/>
    <w:rsid w:val="00C6770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6770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6770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f2">
    <w:name w:val="Основной текст (3)"/>
    <w:basedOn w:val="a"/>
    <w:link w:val="3f1"/>
    <w:rsid w:val="00C67704"/>
    <w:pPr>
      <w:shd w:val="clear" w:color="auto" w:fill="FFFFFF"/>
      <w:spacing w:line="0" w:lineRule="atLeast"/>
      <w:ind w:firstLine="567"/>
    </w:pPr>
    <w:rPr>
      <w:b/>
      <w:bCs/>
      <w:spacing w:val="7"/>
      <w:sz w:val="20"/>
      <w:szCs w:val="20"/>
    </w:rPr>
  </w:style>
  <w:style w:type="paragraph" w:customStyle="1" w:styleId="2fb">
    <w:name w:val="Основной текст2"/>
    <w:basedOn w:val="a"/>
    <w:rsid w:val="00C67704"/>
    <w:pPr>
      <w:shd w:val="clear" w:color="auto" w:fill="FFFFFF"/>
      <w:spacing w:before="120" w:after="360" w:line="0" w:lineRule="atLeast"/>
      <w:ind w:hanging="1800"/>
    </w:pPr>
    <w:rPr>
      <w:spacing w:val="7"/>
      <w:sz w:val="20"/>
      <w:szCs w:val="20"/>
      <w:lang w:eastAsia="en-US"/>
    </w:rPr>
  </w:style>
  <w:style w:type="paragraph" w:customStyle="1" w:styleId="afffff8">
    <w:name w:val="Колонтитул"/>
    <w:basedOn w:val="a"/>
    <w:link w:val="afffff7"/>
    <w:rsid w:val="00C67704"/>
    <w:pPr>
      <w:shd w:val="clear" w:color="auto" w:fill="FFFFFF"/>
      <w:spacing w:line="0" w:lineRule="atLeast"/>
      <w:ind w:firstLine="567"/>
    </w:pPr>
    <w:rPr>
      <w:b/>
      <w:bCs/>
      <w:spacing w:val="14"/>
      <w:sz w:val="21"/>
      <w:szCs w:val="21"/>
    </w:rPr>
  </w:style>
  <w:style w:type="paragraph" w:customStyle="1" w:styleId="95">
    <w:name w:val="Основной текст (9)"/>
    <w:basedOn w:val="a"/>
    <w:link w:val="94"/>
    <w:rsid w:val="00C67704"/>
    <w:pPr>
      <w:shd w:val="clear" w:color="auto" w:fill="FFFFFF"/>
      <w:spacing w:after="240" w:line="0" w:lineRule="atLeast"/>
      <w:ind w:hanging="2080"/>
    </w:pPr>
    <w:rPr>
      <w:i/>
      <w:iCs/>
      <w:spacing w:val="1"/>
      <w:sz w:val="20"/>
      <w:szCs w:val="20"/>
    </w:rPr>
  </w:style>
  <w:style w:type="paragraph" w:customStyle="1" w:styleId="103">
    <w:name w:val="Основной текст (10)"/>
    <w:basedOn w:val="a"/>
    <w:link w:val="102"/>
    <w:rsid w:val="00C67704"/>
    <w:pPr>
      <w:shd w:val="clear" w:color="auto" w:fill="FFFFFF"/>
      <w:spacing w:line="273" w:lineRule="exact"/>
      <w:ind w:firstLine="700"/>
    </w:pPr>
    <w:rPr>
      <w:spacing w:val="10"/>
      <w:sz w:val="20"/>
      <w:szCs w:val="20"/>
    </w:rPr>
  </w:style>
  <w:style w:type="paragraph" w:customStyle="1" w:styleId="2fa">
    <w:name w:val="Заголовок №2"/>
    <w:basedOn w:val="a"/>
    <w:link w:val="2f9"/>
    <w:rsid w:val="00C67704"/>
    <w:pPr>
      <w:shd w:val="clear" w:color="auto" w:fill="FFFFFF"/>
      <w:spacing w:after="300" w:line="0" w:lineRule="atLeast"/>
      <w:ind w:hanging="2820"/>
      <w:outlineLvl w:val="1"/>
    </w:pPr>
    <w:rPr>
      <w:b/>
      <w:bCs/>
      <w:spacing w:val="7"/>
      <w:sz w:val="20"/>
      <w:szCs w:val="20"/>
    </w:rPr>
  </w:style>
  <w:style w:type="table" w:customStyle="1" w:styleId="551">
    <w:name w:val="Сетка таблицы55"/>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бзац списка Знак"/>
    <w:aliases w:val="ТЗ список Знак,Абзац списка нумерованный Знак"/>
    <w:link w:val="aff1"/>
    <w:uiPriority w:val="34"/>
    <w:qFormat/>
    <w:locked/>
    <w:rsid w:val="00C67704"/>
    <w:rPr>
      <w:sz w:val="28"/>
    </w:rPr>
  </w:style>
  <w:style w:type="character" w:customStyle="1" w:styleId="layout">
    <w:name w:val="layout"/>
    <w:basedOn w:val="a0"/>
    <w:rsid w:val="00C67704"/>
  </w:style>
  <w:style w:type="numbering" w:customStyle="1" w:styleId="940">
    <w:name w:val="Нет списка94"/>
    <w:next w:val="a2"/>
    <w:uiPriority w:val="99"/>
    <w:semiHidden/>
    <w:unhideWhenUsed/>
    <w:rsid w:val="00C67704"/>
  </w:style>
  <w:style w:type="table" w:customStyle="1" w:styleId="561">
    <w:name w:val="Сетка таблицы56"/>
    <w:basedOn w:val="a1"/>
    <w:next w:val="afc"/>
    <w:uiPriority w:val="59"/>
    <w:rsid w:val="00C67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2"/>
    <w:uiPriority w:val="99"/>
    <w:semiHidden/>
    <w:unhideWhenUsed/>
    <w:rsid w:val="00DD5FE2"/>
  </w:style>
  <w:style w:type="paragraph" w:customStyle="1" w:styleId="afffff9">
    <w:name w:val="Базовый"/>
    <w:rsid w:val="00DD5FE2"/>
    <w:pPr>
      <w:suppressAutoHyphens/>
      <w:spacing w:after="200" w:line="276" w:lineRule="auto"/>
      <w:textAlignment w:val="baseline"/>
    </w:pPr>
    <w:rPr>
      <w:rFonts w:eastAsia="SimSun" w:cs="Mangal"/>
      <w:sz w:val="24"/>
      <w:szCs w:val="24"/>
      <w:lang w:eastAsia="zh-CN" w:bidi="hi-IN"/>
    </w:rPr>
  </w:style>
  <w:style w:type="character" w:customStyle="1" w:styleId="-3">
    <w:name w:val="Интернет-ссылка"/>
    <w:basedOn w:val="a0"/>
    <w:rsid w:val="00DD5FE2"/>
    <w:rPr>
      <w:color w:val="0563C1"/>
      <w:u w:val="single"/>
      <w:lang w:val="ru-RU" w:eastAsia="ru-RU" w:bidi="ru-RU"/>
    </w:rPr>
  </w:style>
  <w:style w:type="character" w:customStyle="1" w:styleId="afffffa">
    <w:name w:val="Öâåòîâîå âûäåëåíèå"/>
    <w:rsid w:val="00DD5FE2"/>
    <w:rPr>
      <w:b/>
      <w:bCs/>
      <w:color w:val="000080"/>
    </w:rPr>
  </w:style>
  <w:style w:type="character" w:customStyle="1" w:styleId="afffffb">
    <w:name w:val="Утратил силу"/>
    <w:rsid w:val="00DD5FE2"/>
    <w:rPr>
      <w:b w:val="0"/>
      <w:strike/>
      <w:color w:val="666600"/>
    </w:rPr>
  </w:style>
  <w:style w:type="character" w:customStyle="1" w:styleId="afffffc">
    <w:name w:val="Продолжение ссылки"/>
    <w:basedOn w:val="affff4"/>
    <w:rsid w:val="00DD5FE2"/>
    <w:rPr>
      <w:rFonts w:cs="Times New Roman"/>
      <w:b/>
      <w:bCs w:val="0"/>
      <w:color w:val="106BBE"/>
      <w:sz w:val="26"/>
    </w:rPr>
  </w:style>
  <w:style w:type="character" w:customStyle="1" w:styleId="afffffd">
    <w:name w:val="Найденные слова"/>
    <w:rsid w:val="00DD5FE2"/>
    <w:rPr>
      <w:shd w:val="clear" w:color="auto" w:fill="FFF580"/>
    </w:rPr>
  </w:style>
  <w:style w:type="character" w:customStyle="1" w:styleId="afffffe">
    <w:name w:val="Не вступил в силу"/>
    <w:rsid w:val="00DD5FE2"/>
    <w:rPr>
      <w:color w:val="000000"/>
      <w:shd w:val="clear" w:color="auto" w:fill="D8EDE8"/>
    </w:rPr>
  </w:style>
  <w:style w:type="character" w:customStyle="1" w:styleId="affffff">
    <w:name w:val="Опечатки"/>
    <w:rsid w:val="00DD5FE2"/>
    <w:rPr>
      <w:color w:val="FF0000"/>
    </w:rPr>
  </w:style>
  <w:style w:type="character" w:customStyle="1" w:styleId="affffff0">
    <w:name w:val="Активная гипертекстовая ссылка"/>
    <w:basedOn w:val="affff4"/>
    <w:rsid w:val="00DD5FE2"/>
    <w:rPr>
      <w:rFonts w:cs="Times New Roman"/>
      <w:b/>
      <w:bCs w:val="0"/>
      <w:color w:val="106BBE"/>
      <w:sz w:val="26"/>
      <w:u w:val="single"/>
    </w:rPr>
  </w:style>
  <w:style w:type="character" w:customStyle="1" w:styleId="affffff1">
    <w:name w:val="Сравнение редакций. Добавленный фрагмент"/>
    <w:rsid w:val="00DD5FE2"/>
    <w:rPr>
      <w:color w:val="000000"/>
      <w:shd w:val="clear" w:color="auto" w:fill="C1D7FF"/>
    </w:rPr>
  </w:style>
  <w:style w:type="character" w:customStyle="1" w:styleId="affffff2">
    <w:name w:val="Сравнение редакций. Удаленный фрагмент"/>
    <w:rsid w:val="00DD5FE2"/>
    <w:rPr>
      <w:color w:val="000000"/>
      <w:shd w:val="clear" w:color="auto" w:fill="C4C413"/>
    </w:rPr>
  </w:style>
  <w:style w:type="character" w:customStyle="1" w:styleId="affffff3">
    <w:name w:val="Заголовок своего сообщения"/>
    <w:rsid w:val="00DD5FE2"/>
    <w:rPr>
      <w:b/>
      <w:color w:val="26282F"/>
    </w:rPr>
  </w:style>
  <w:style w:type="character" w:customStyle="1" w:styleId="affffff4">
    <w:name w:val="Заголовок чужого сообщения"/>
    <w:rsid w:val="00DD5FE2"/>
    <w:rPr>
      <w:b/>
      <w:color w:val="FF0000"/>
    </w:rPr>
  </w:style>
  <w:style w:type="character" w:customStyle="1" w:styleId="affffff5">
    <w:name w:val="Выделение для Базового Поиска"/>
    <w:basedOn w:val="afffe"/>
    <w:rsid w:val="00DD5FE2"/>
    <w:rPr>
      <w:b/>
      <w:bCs w:val="0"/>
      <w:color w:val="0058A9"/>
      <w:sz w:val="26"/>
    </w:rPr>
  </w:style>
  <w:style w:type="character" w:customStyle="1" w:styleId="affffff6">
    <w:name w:val="Выделение для Базового Поиска (курсив)"/>
    <w:basedOn w:val="affffff5"/>
    <w:rsid w:val="00DD5FE2"/>
    <w:rPr>
      <w:b/>
      <w:bCs w:val="0"/>
      <w:i/>
      <w:color w:val="0058A9"/>
      <w:sz w:val="26"/>
    </w:rPr>
  </w:style>
  <w:style w:type="character" w:customStyle="1" w:styleId="affffff7">
    <w:name w:val="Ссылка на утративший силу документ"/>
    <w:basedOn w:val="affff4"/>
    <w:rsid w:val="00DD5FE2"/>
    <w:rPr>
      <w:rFonts w:cs="Times New Roman"/>
      <w:b/>
      <w:bCs w:val="0"/>
      <w:color w:val="749232"/>
      <w:sz w:val="26"/>
    </w:rPr>
  </w:style>
  <w:style w:type="character" w:customStyle="1" w:styleId="affffff8">
    <w:name w:val="Сравнение редакций"/>
    <w:rsid w:val="00DD5FE2"/>
    <w:rPr>
      <w:b w:val="0"/>
    </w:rPr>
  </w:style>
  <w:style w:type="character" w:customStyle="1" w:styleId="affffff9">
    <w:name w:val="Цветовое выделение для Текст"/>
    <w:rsid w:val="00DD5FE2"/>
    <w:rPr>
      <w:sz w:val="24"/>
    </w:rPr>
  </w:style>
  <w:style w:type="paragraph" w:styleId="1ff6">
    <w:name w:val="index 1"/>
    <w:basedOn w:val="a"/>
    <w:next w:val="a"/>
    <w:autoRedefine/>
    <w:semiHidden/>
    <w:unhideWhenUsed/>
    <w:rsid w:val="00DD5FE2"/>
    <w:pPr>
      <w:ind w:left="280" w:hanging="280"/>
    </w:pPr>
  </w:style>
  <w:style w:type="paragraph" w:styleId="affffffa">
    <w:name w:val="index heading"/>
    <w:basedOn w:val="afffff9"/>
    <w:rsid w:val="00DD5FE2"/>
    <w:pPr>
      <w:suppressLineNumbers/>
    </w:pPr>
  </w:style>
  <w:style w:type="paragraph" w:customStyle="1" w:styleId="ConsPlusCell1">
    <w:name w:val="ConsPlusCell1"/>
    <w:rsid w:val="00DD5FE2"/>
    <w:pPr>
      <w:suppressAutoHyphens/>
      <w:spacing w:after="200" w:line="276" w:lineRule="auto"/>
      <w:textAlignment w:val="baseline"/>
    </w:pPr>
    <w:rPr>
      <w:rFonts w:ascii="Arial" w:eastAsia="Arial" w:hAnsi="Arial" w:cs="Arial"/>
      <w:lang w:eastAsia="zh-CN" w:bidi="hi-IN"/>
    </w:rPr>
  </w:style>
  <w:style w:type="paragraph" w:customStyle="1" w:styleId="affffffb">
    <w:name w:val="Текст в заданном формате"/>
    <w:basedOn w:val="afffff9"/>
    <w:rsid w:val="00DD5FE2"/>
    <w:pPr>
      <w:spacing w:after="0"/>
    </w:pPr>
    <w:rPr>
      <w:rFonts w:ascii="Courier New" w:eastAsia="NSimSun" w:hAnsi="Courier New" w:cs="Courier New"/>
      <w:sz w:val="20"/>
      <w:szCs w:val="20"/>
    </w:rPr>
  </w:style>
  <w:style w:type="paragraph" w:customStyle="1" w:styleId="104">
    <w:name w:val="Заголовок 10"/>
    <w:basedOn w:val="1d"/>
    <w:next w:val="af3"/>
    <w:rsid w:val="00DD5FE2"/>
    <w:pPr>
      <w:spacing w:line="276" w:lineRule="auto"/>
      <w:jc w:val="center"/>
      <w:textAlignment w:val="baseline"/>
    </w:pPr>
    <w:rPr>
      <w:rFonts w:eastAsia="Microsoft YaHei" w:cs="Mangal"/>
      <w:b/>
      <w:bCs/>
      <w:sz w:val="42"/>
      <w:szCs w:val="42"/>
      <w:lang w:eastAsia="zh-CN" w:bidi="hi-IN"/>
    </w:rPr>
  </w:style>
  <w:style w:type="paragraph" w:customStyle="1" w:styleId="ConsPlusNormal10">
    <w:name w:val="ConsPlusNormal1"/>
    <w:rsid w:val="00DD5FE2"/>
    <w:pPr>
      <w:suppressAutoHyphens/>
      <w:spacing w:after="200" w:line="276" w:lineRule="auto"/>
      <w:textAlignment w:val="baseline"/>
    </w:pPr>
    <w:rPr>
      <w:rFonts w:cs="Tahoma"/>
      <w:sz w:val="28"/>
      <w:szCs w:val="24"/>
      <w:lang w:eastAsia="zh-CN" w:bidi="hi-IN"/>
    </w:rPr>
  </w:style>
  <w:style w:type="paragraph" w:customStyle="1" w:styleId="ConsPlusCell2">
    <w:name w:val="ConsPlusCell2"/>
    <w:rsid w:val="00DD5FE2"/>
    <w:pPr>
      <w:suppressAutoHyphens/>
      <w:spacing w:after="200" w:line="276" w:lineRule="auto"/>
      <w:textAlignment w:val="baseline"/>
    </w:pPr>
    <w:rPr>
      <w:rFonts w:cs="Tahoma"/>
      <w:sz w:val="28"/>
      <w:szCs w:val="24"/>
      <w:lang w:eastAsia="zh-CN" w:bidi="hi-IN"/>
    </w:rPr>
  </w:style>
  <w:style w:type="paragraph" w:customStyle="1" w:styleId="ConsPlusTitle1">
    <w:name w:val="ConsPlusTitle1"/>
    <w:rsid w:val="00DD5FE2"/>
    <w:pPr>
      <w:suppressAutoHyphens/>
      <w:spacing w:after="200" w:line="276" w:lineRule="auto"/>
      <w:textAlignment w:val="baseline"/>
    </w:pPr>
    <w:rPr>
      <w:rFonts w:cs="Tahoma"/>
      <w:b/>
      <w:sz w:val="28"/>
      <w:szCs w:val="24"/>
      <w:lang w:eastAsia="zh-CN" w:bidi="hi-IN"/>
    </w:rPr>
  </w:style>
  <w:style w:type="paragraph" w:customStyle="1" w:styleId="ConsPlusNormal2">
    <w:name w:val="ConsPlusNormal2"/>
    <w:rsid w:val="00DD5FE2"/>
    <w:pPr>
      <w:suppressAutoHyphens/>
      <w:spacing w:after="200" w:line="276" w:lineRule="auto"/>
      <w:textAlignment w:val="baseline"/>
    </w:pPr>
    <w:rPr>
      <w:rFonts w:cs="Tahoma"/>
      <w:sz w:val="28"/>
      <w:szCs w:val="24"/>
      <w:lang w:eastAsia="zh-CN" w:bidi="hi-IN"/>
    </w:rPr>
  </w:style>
  <w:style w:type="paragraph" w:customStyle="1" w:styleId="ConsPlusCell3">
    <w:name w:val="ConsPlusCell3"/>
    <w:rsid w:val="00DD5FE2"/>
    <w:pPr>
      <w:suppressAutoHyphens/>
      <w:spacing w:after="200" w:line="276" w:lineRule="auto"/>
      <w:textAlignment w:val="baseline"/>
    </w:pPr>
    <w:rPr>
      <w:rFonts w:cs="Tahoma"/>
      <w:sz w:val="28"/>
      <w:szCs w:val="24"/>
      <w:lang w:eastAsia="zh-CN" w:bidi="hi-IN"/>
    </w:rPr>
  </w:style>
  <w:style w:type="paragraph" w:customStyle="1" w:styleId="ConsPlusNonformat1">
    <w:name w:val="ConsPlusNonformat1"/>
    <w:rsid w:val="00DD5FE2"/>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rsid w:val="00DD5FE2"/>
    <w:pPr>
      <w:suppressAutoHyphens/>
      <w:spacing w:after="200" w:line="276" w:lineRule="auto"/>
      <w:textAlignment w:val="baseline"/>
    </w:pPr>
    <w:rPr>
      <w:rFonts w:cs="Tahoma"/>
      <w:b/>
      <w:sz w:val="28"/>
      <w:szCs w:val="24"/>
      <w:lang w:eastAsia="zh-CN" w:bidi="hi-IN"/>
    </w:rPr>
  </w:style>
  <w:style w:type="paragraph" w:customStyle="1" w:styleId="affffffc">
    <w:name w:val="Первая строка с отступом"/>
    <w:basedOn w:val="af3"/>
    <w:rsid w:val="00DD5FE2"/>
    <w:pPr>
      <w:suppressAutoHyphens/>
      <w:spacing w:after="0" w:line="276" w:lineRule="auto"/>
      <w:ind w:firstLine="283"/>
    </w:pPr>
    <w:rPr>
      <w:rFonts w:eastAsia="SimSun"/>
      <w:color w:val="000000"/>
      <w:sz w:val="28"/>
      <w:lang w:eastAsia="zh-CN" w:bidi="hi-IN"/>
    </w:rPr>
  </w:style>
  <w:style w:type="paragraph" w:customStyle="1" w:styleId="ConsPlusDocList">
    <w:name w:val="ConsPlusDocList"/>
    <w:rsid w:val="00DD5FE2"/>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JurTerm">
    <w:name w:val="ConsPlusJurTerm"/>
    <w:rsid w:val="00DD5FE2"/>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fffd">
    <w:name w:val="Комментарий"/>
    <w:rsid w:val="00DD5FE2"/>
    <w:pPr>
      <w:suppressAutoHyphens/>
      <w:spacing w:after="200" w:line="276" w:lineRule="auto"/>
      <w:textAlignment w:val="baseline"/>
    </w:pPr>
    <w:rPr>
      <w:rFonts w:eastAsia="SimSun" w:cs="Mangal"/>
      <w:color w:val="353842"/>
      <w:sz w:val="24"/>
      <w:szCs w:val="24"/>
      <w:shd w:val="clear" w:color="auto" w:fill="F0F0F0"/>
      <w:lang w:eastAsia="zh-CN" w:bidi="hi-IN"/>
    </w:rPr>
  </w:style>
  <w:style w:type="paragraph" w:customStyle="1" w:styleId="affffffe">
    <w:name w:val="Моноширинный"/>
    <w:basedOn w:val="afffff9"/>
    <w:rsid w:val="00DD5FE2"/>
    <w:rPr>
      <w:rFonts w:ascii="Courier New" w:eastAsia="Courier New" w:hAnsi="Courier New" w:cs="Courier New"/>
    </w:rPr>
  </w:style>
  <w:style w:type="paragraph" w:customStyle="1" w:styleId="afffffff">
    <w:name w:val="Текст (справка)"/>
    <w:basedOn w:val="afffff9"/>
    <w:rsid w:val="00DD5FE2"/>
    <w:pPr>
      <w:spacing w:after="0"/>
      <w:ind w:left="170" w:right="170"/>
    </w:pPr>
  </w:style>
  <w:style w:type="paragraph" w:customStyle="1" w:styleId="afffffff0">
    <w:name w:val="Текст в таблице"/>
    <w:basedOn w:val="afffff6"/>
    <w:rsid w:val="00DD5FE2"/>
    <w:pPr>
      <w:widowControl/>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ff1">
    <w:name w:val="Технический комментарий"/>
    <w:basedOn w:val="afffff9"/>
    <w:rsid w:val="00DD5FE2"/>
    <w:rPr>
      <w:color w:val="463F31"/>
      <w:shd w:val="clear" w:color="auto" w:fill="FFFFA6"/>
    </w:rPr>
  </w:style>
  <w:style w:type="paragraph" w:customStyle="1" w:styleId="afffffff2">
    <w:name w:val="Информация об изменениях документа"/>
    <w:basedOn w:val="affffffd"/>
    <w:rsid w:val="00DD5FE2"/>
    <w:rPr>
      <w:i/>
    </w:rPr>
  </w:style>
  <w:style w:type="paragraph" w:customStyle="1" w:styleId="afffffff3">
    <w:name w:val="Комментарий пользователя"/>
    <w:basedOn w:val="affffffd"/>
    <w:rsid w:val="00DD5FE2"/>
    <w:rPr>
      <w:shd w:val="clear" w:color="auto" w:fill="FFDFE0"/>
    </w:rPr>
  </w:style>
  <w:style w:type="paragraph" w:customStyle="1" w:styleId="afffffff4">
    <w:name w:val="Оглавление"/>
    <w:basedOn w:val="afff0"/>
    <w:link w:val="afffffff5"/>
    <w:rsid w:val="00DD5FE2"/>
    <w:pPr>
      <w:widowControl/>
      <w:suppressAutoHyphens/>
      <w:autoSpaceDE/>
      <w:autoSpaceDN/>
      <w:adjustRightInd/>
      <w:spacing w:line="276" w:lineRule="auto"/>
      <w:ind w:left="140"/>
      <w:jc w:val="left"/>
      <w:textAlignment w:val="baseline"/>
    </w:pPr>
    <w:rPr>
      <w:rFonts w:eastAsia="Courier New"/>
      <w:sz w:val="24"/>
      <w:szCs w:val="24"/>
      <w:lang w:eastAsia="zh-CN" w:bidi="hi-IN"/>
    </w:rPr>
  </w:style>
  <w:style w:type="paragraph" w:customStyle="1" w:styleId="afffffff6">
    <w:name w:val="Словарная статья"/>
    <w:basedOn w:val="afffff9"/>
    <w:rsid w:val="00DD5FE2"/>
    <w:pPr>
      <w:spacing w:after="0"/>
      <w:ind w:right="118"/>
      <w:jc w:val="both"/>
    </w:pPr>
  </w:style>
  <w:style w:type="paragraph" w:customStyle="1" w:styleId="afffffff7">
    <w:name w:val="Колонтитул (левый)"/>
    <w:basedOn w:val="ac"/>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8">
    <w:name w:val="Колонтитул (правый)"/>
    <w:basedOn w:val="ad"/>
    <w:rsid w:val="00DD5FE2"/>
    <w:pPr>
      <w:widowControl/>
      <w:suppressAutoHyphens/>
      <w:autoSpaceDE/>
      <w:autoSpaceDN/>
      <w:adjustRightInd/>
      <w:spacing w:after="200" w:line="276" w:lineRule="auto"/>
      <w:textAlignment w:val="baseline"/>
    </w:pPr>
    <w:rPr>
      <w:rFonts w:ascii="Times New Roman" w:eastAsia="SimSun" w:hAnsi="Times New Roman" w:cs="Mangal"/>
      <w:sz w:val="14"/>
      <w:szCs w:val="24"/>
      <w:lang w:eastAsia="zh-CN" w:bidi="hi-IN"/>
    </w:rPr>
  </w:style>
  <w:style w:type="paragraph" w:customStyle="1" w:styleId="afffffff9">
    <w:name w:val="Основное меню (преемственное)"/>
    <w:basedOn w:val="afffff9"/>
    <w:rsid w:val="00DD5FE2"/>
    <w:pPr>
      <w:spacing w:after="0"/>
      <w:ind w:firstLine="720"/>
      <w:jc w:val="both"/>
    </w:pPr>
    <w:rPr>
      <w:rFonts w:ascii="Verdana" w:eastAsia="Verdana" w:hAnsi="Verdana" w:cs="Verdana"/>
      <w:sz w:val="22"/>
    </w:rPr>
  </w:style>
  <w:style w:type="paragraph" w:customStyle="1" w:styleId="afffffffa">
    <w:name w:val="Постоянная часть"/>
    <w:basedOn w:val="afffffff9"/>
    <w:rsid w:val="00DD5FE2"/>
    <w:rPr>
      <w:sz w:val="20"/>
    </w:rPr>
  </w:style>
  <w:style w:type="paragraph" w:customStyle="1" w:styleId="afffffffb">
    <w:name w:val="Переменная часть"/>
    <w:basedOn w:val="afffffff9"/>
    <w:rsid w:val="00DD5FE2"/>
    <w:rPr>
      <w:sz w:val="18"/>
    </w:rPr>
  </w:style>
  <w:style w:type="paragraph" w:customStyle="1" w:styleId="afffffffc">
    <w:name w:val="Интерактивный заголовок"/>
    <w:basedOn w:val="1d"/>
    <w:rsid w:val="00DD5FE2"/>
    <w:pPr>
      <w:spacing w:line="276" w:lineRule="auto"/>
      <w:jc w:val="center"/>
      <w:textAlignment w:val="baseline"/>
    </w:pPr>
    <w:rPr>
      <w:rFonts w:ascii="Verdana" w:eastAsia="Verdana" w:hAnsi="Verdana" w:cs="Verdana"/>
      <w:b/>
      <w:bCs/>
      <w:color w:val="0058A9"/>
      <w:sz w:val="22"/>
      <w:szCs w:val="56"/>
      <w:shd w:val="clear" w:color="auto" w:fill="F0F0F0"/>
      <w:lang w:eastAsia="zh-CN" w:bidi="hi-IN"/>
    </w:rPr>
  </w:style>
  <w:style w:type="paragraph" w:customStyle="1" w:styleId="afffffffd">
    <w:name w:val="Центрированный (таблица)"/>
    <w:basedOn w:val="afffff6"/>
    <w:rsid w:val="00DD5FE2"/>
    <w:pPr>
      <w:widowControl/>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ffe">
    <w:name w:val="Необходимые документы"/>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
    <w:name w:val="Куда обратиться?"/>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0">
    <w:name w:val="Внимание: недобросовестность!"/>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1">
    <w:name w:val="Внимание: криминал!!"/>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2">
    <w:name w:val="Примечание."/>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g w:after="200" w:line="276" w:lineRule="auto"/>
      <w:textAlignment w:val="baseline"/>
    </w:pPr>
    <w:rPr>
      <w:rFonts w:eastAsia="SimSun" w:cs="Mangal"/>
      <w:sz w:val="24"/>
      <w:szCs w:val="24"/>
      <w:shd w:val="clear" w:color="auto" w:fill="F5F3DA"/>
      <w:lang w:eastAsia="zh-CN" w:bidi="hi-IN"/>
    </w:rPr>
  </w:style>
  <w:style w:type="paragraph" w:customStyle="1" w:styleId="affffffff4">
    <w:name w:val="Информация об изменениях"/>
    <w:rsid w:val="00DD5FE2"/>
    <w:pPr>
      <w:suppressAutoHyphens/>
      <w:spacing w:after="200" w:line="276" w:lineRule="auto"/>
      <w:textAlignment w:val="baseline"/>
    </w:pPr>
    <w:rPr>
      <w:rFonts w:eastAsia="SimSun" w:cs="Mangal"/>
      <w:color w:val="353842"/>
      <w:sz w:val="18"/>
      <w:szCs w:val="24"/>
      <w:shd w:val="clear" w:color="auto" w:fill="EAEFED"/>
      <w:lang w:eastAsia="zh-CN" w:bidi="hi-IN"/>
    </w:rPr>
  </w:style>
  <w:style w:type="paragraph" w:customStyle="1" w:styleId="affffffff5">
    <w:name w:val="Заголовок для информации об изменениях"/>
    <w:basedOn w:val="1"/>
    <w:rsid w:val="00DD5FE2"/>
    <w:pPr>
      <w:keepNext/>
      <w:suppressAutoHyphens/>
      <w:autoSpaceDE/>
      <w:autoSpaceDN/>
      <w:adjustRightInd/>
      <w:spacing w:before="240" w:after="120" w:line="276" w:lineRule="auto"/>
      <w:textAlignment w:val="baseline"/>
    </w:pPr>
    <w:rPr>
      <w:rFonts w:eastAsia="Microsoft YaHei" w:cs="Mangal"/>
      <w:color w:val="26282F"/>
      <w:sz w:val="18"/>
      <w:szCs w:val="56"/>
      <w:shd w:val="clear" w:color="auto" w:fill="FFFFFF"/>
      <w:lang w:eastAsia="zh-CN" w:bidi="hi-IN"/>
    </w:rPr>
  </w:style>
  <w:style w:type="paragraph" w:customStyle="1" w:styleId="affffffff6">
    <w:name w:val="Подвал для информации об изменениях"/>
    <w:basedOn w:val="1"/>
    <w:rsid w:val="00DD5FE2"/>
    <w:pPr>
      <w:keepNext/>
      <w:suppressAutoHyphens/>
      <w:autoSpaceDE/>
      <w:autoSpaceDN/>
      <w:adjustRightInd/>
      <w:spacing w:line="276" w:lineRule="auto"/>
      <w:textAlignment w:val="baseline"/>
    </w:pPr>
    <w:rPr>
      <w:rFonts w:eastAsia="Microsoft YaHei" w:cs="Mangal"/>
      <w:b w:val="0"/>
      <w:color w:val="26282F"/>
      <w:sz w:val="18"/>
      <w:szCs w:val="56"/>
      <w:lang w:eastAsia="zh-CN" w:bidi="hi-IN"/>
    </w:rPr>
  </w:style>
  <w:style w:type="paragraph" w:customStyle="1" w:styleId="affffffff7">
    <w:name w:val="Текст информации об изменениях"/>
    <w:basedOn w:val="afffff9"/>
    <w:rsid w:val="00DD5FE2"/>
    <w:pPr>
      <w:spacing w:after="0"/>
      <w:ind w:firstLine="720"/>
      <w:jc w:val="both"/>
    </w:pPr>
    <w:rPr>
      <w:color w:val="353842"/>
      <w:sz w:val="18"/>
    </w:rPr>
  </w:style>
  <w:style w:type="paragraph" w:customStyle="1" w:styleId="affffffff8">
    <w:name w:val="Подзаголовок для информации об изменениях"/>
    <w:basedOn w:val="affffffff7"/>
    <w:rsid w:val="00DD5FE2"/>
    <w:rPr>
      <w:b/>
    </w:rPr>
  </w:style>
  <w:style w:type="paragraph" w:customStyle="1" w:styleId="affffffff9">
    <w:name w:val="Заголовок группы контролов"/>
    <w:basedOn w:val="afffff9"/>
    <w:rsid w:val="00DD5FE2"/>
    <w:pPr>
      <w:spacing w:after="0"/>
      <w:ind w:firstLine="720"/>
      <w:jc w:val="both"/>
    </w:pPr>
    <w:rPr>
      <w:b/>
      <w:color w:val="000000"/>
    </w:rPr>
  </w:style>
  <w:style w:type="paragraph" w:customStyle="1" w:styleId="affffffffa">
    <w:name w:val="Заголовок распахивающейся части диалога"/>
    <w:basedOn w:val="afffff9"/>
    <w:rsid w:val="00DD5FE2"/>
    <w:pPr>
      <w:spacing w:after="0"/>
      <w:ind w:firstLine="720"/>
      <w:jc w:val="both"/>
    </w:pPr>
    <w:rPr>
      <w:i/>
      <w:color w:val="000080"/>
      <w:sz w:val="22"/>
    </w:rPr>
  </w:style>
  <w:style w:type="paragraph" w:customStyle="1" w:styleId="affffffffb">
    <w:name w:val="Ссылка на официальную публикацию"/>
    <w:basedOn w:val="afffff9"/>
    <w:rsid w:val="00DD5FE2"/>
    <w:pPr>
      <w:spacing w:after="0"/>
      <w:ind w:firstLine="720"/>
      <w:jc w:val="both"/>
    </w:pPr>
  </w:style>
  <w:style w:type="paragraph" w:customStyle="1" w:styleId="affffffffc">
    <w:name w:val="Подчёркнутый текст"/>
    <w:basedOn w:val="afffff9"/>
    <w:rsid w:val="00DD5FE2"/>
    <w:pPr>
      <w:spacing w:after="0"/>
      <w:ind w:firstLine="720"/>
      <w:jc w:val="both"/>
    </w:pPr>
  </w:style>
  <w:style w:type="paragraph" w:customStyle="1" w:styleId="affffffffd">
    <w:name w:val="Внимание"/>
    <w:basedOn w:val="afffff9"/>
    <w:rsid w:val="00DD5FE2"/>
    <w:rPr>
      <w:shd w:val="clear" w:color="auto" w:fill="F5F3DA"/>
    </w:rPr>
  </w:style>
  <w:style w:type="paragraph" w:customStyle="1" w:styleId="affffffffe">
    <w:name w:val="Напишите нам"/>
    <w:basedOn w:val="afffff9"/>
    <w:rsid w:val="00DD5FE2"/>
    <w:rPr>
      <w:sz w:val="20"/>
      <w:shd w:val="clear" w:color="auto" w:fill="EFFFAD"/>
    </w:rPr>
  </w:style>
  <w:style w:type="paragraph" w:customStyle="1" w:styleId="afffffffff">
    <w:name w:val="Текст ЭР (см. также)"/>
    <w:basedOn w:val="afffff9"/>
    <w:rsid w:val="00DD5FE2"/>
    <w:pPr>
      <w:spacing w:before="200" w:after="0"/>
    </w:pPr>
    <w:rPr>
      <w:sz w:val="20"/>
    </w:rPr>
  </w:style>
  <w:style w:type="paragraph" w:customStyle="1" w:styleId="afffffffff0">
    <w:name w:val="Заголовок ЭР (левое окно)"/>
    <w:basedOn w:val="afffff9"/>
    <w:rsid w:val="00DD5FE2"/>
    <w:pPr>
      <w:spacing w:before="300" w:after="250"/>
      <w:jc w:val="center"/>
    </w:pPr>
    <w:rPr>
      <w:b/>
      <w:color w:val="26282F"/>
      <w:sz w:val="26"/>
    </w:rPr>
  </w:style>
  <w:style w:type="paragraph" w:customStyle="1" w:styleId="afffffffff1">
    <w:name w:val="Заголовок ЭР (правое окно)"/>
    <w:basedOn w:val="afffffffff0"/>
    <w:rsid w:val="00DD5FE2"/>
    <w:pPr>
      <w:jc w:val="left"/>
    </w:pPr>
  </w:style>
  <w:style w:type="paragraph" w:customStyle="1" w:styleId="-4">
    <w:name w:val="ЭР-содержание (правое окно)"/>
    <w:basedOn w:val="afffff9"/>
    <w:rsid w:val="00DD5FE2"/>
    <w:pPr>
      <w:spacing w:before="300" w:after="0"/>
    </w:pPr>
  </w:style>
  <w:style w:type="paragraph" w:customStyle="1" w:styleId="afffffffff2">
    <w:name w:val="Формула"/>
    <w:basedOn w:val="afffff9"/>
    <w:rsid w:val="00DD5FE2"/>
    <w:rPr>
      <w:shd w:val="clear" w:color="auto" w:fill="F5F3DA"/>
    </w:rPr>
  </w:style>
  <w:style w:type="paragraph" w:customStyle="1" w:styleId="afffffffff3">
    <w:name w:val="Дочерний элемент списка"/>
    <w:basedOn w:val="afffff9"/>
    <w:rsid w:val="00DD5FE2"/>
    <w:pPr>
      <w:jc w:val="both"/>
    </w:pPr>
    <w:rPr>
      <w:color w:val="868381"/>
      <w:sz w:val="20"/>
    </w:rPr>
  </w:style>
  <w:style w:type="paragraph" w:customStyle="1" w:styleId="2fc">
    <w:name w:val="Обзор изменений документа 2"/>
    <w:rsid w:val="00DD5FE2"/>
    <w:pPr>
      <w:suppressAutoHyphens/>
      <w:spacing w:after="200" w:line="276" w:lineRule="auto"/>
      <w:textAlignment w:val="baseline"/>
    </w:pPr>
    <w:rPr>
      <w:rFonts w:eastAsia="SimSun" w:cs="Mangal"/>
      <w:i/>
      <w:color w:val="800080"/>
      <w:sz w:val="24"/>
      <w:szCs w:val="24"/>
      <w:lang w:eastAsia="zh-CN" w:bidi="hi-IN"/>
    </w:rPr>
  </w:style>
  <w:style w:type="paragraph" w:customStyle="1" w:styleId="1ff7">
    <w:name w:val="Обзор изменений документа 1"/>
    <w:basedOn w:val="afffff9"/>
    <w:rsid w:val="00DD5FE2"/>
    <w:pPr>
      <w:jc w:val="center"/>
    </w:pPr>
    <w:rPr>
      <w:i/>
      <w:color w:val="800080"/>
    </w:rPr>
  </w:style>
  <w:style w:type="paragraph" w:customStyle="1" w:styleId="afffffffff4">
    <w:name w:val="Основное меню (по умолчанию)"/>
    <w:basedOn w:val="afffff9"/>
    <w:rsid w:val="00DD5FE2"/>
    <w:pPr>
      <w:spacing w:after="0"/>
      <w:ind w:firstLine="720"/>
      <w:jc w:val="both"/>
    </w:pPr>
    <w:rPr>
      <w:sz w:val="20"/>
    </w:rPr>
  </w:style>
  <w:style w:type="paragraph" w:customStyle="1" w:styleId="afffffffff5">
    <w:name w:val="Подсказки для контекста"/>
    <w:basedOn w:val="afffff9"/>
    <w:rsid w:val="00DD5FE2"/>
    <w:pPr>
      <w:spacing w:after="0"/>
      <w:ind w:firstLine="720"/>
    </w:pPr>
    <w:rPr>
      <w:color w:val="000000"/>
      <w:sz w:val="16"/>
    </w:rPr>
  </w:style>
  <w:style w:type="paragraph" w:customStyle="1" w:styleId="1ff8">
    <w:name w:val="нум список 1"/>
    <w:rsid w:val="00DD5FE2"/>
    <w:pPr>
      <w:suppressAutoHyphens/>
      <w:spacing w:before="120" w:after="120" w:line="360" w:lineRule="atLeast"/>
      <w:jc w:val="both"/>
    </w:pPr>
    <w:rPr>
      <w:rFonts w:eastAsia="SimSun" w:cs="Mangal"/>
      <w:color w:val="000000"/>
      <w:lang w:eastAsia="zh-CN" w:bidi="hi-IN"/>
    </w:rPr>
  </w:style>
  <w:style w:type="character" w:customStyle="1" w:styleId="extended-textfull">
    <w:name w:val="extended-text__full"/>
    <w:basedOn w:val="a0"/>
    <w:rsid w:val="00DD5FE2"/>
  </w:style>
  <w:style w:type="numbering" w:customStyle="1" w:styleId="96">
    <w:name w:val="Нет списка96"/>
    <w:next w:val="a2"/>
    <w:uiPriority w:val="99"/>
    <w:semiHidden/>
    <w:unhideWhenUsed/>
    <w:rsid w:val="00DD5FE2"/>
  </w:style>
  <w:style w:type="character" w:customStyle="1" w:styleId="afffffff5">
    <w:name w:val="Оглавление_"/>
    <w:basedOn w:val="a0"/>
    <w:link w:val="afffffff4"/>
    <w:rsid w:val="00DD5FE2"/>
    <w:rPr>
      <w:rFonts w:ascii="Courier New" w:eastAsia="Courier New" w:hAnsi="Courier New" w:cs="Courier New"/>
      <w:sz w:val="24"/>
      <w:szCs w:val="24"/>
      <w:lang w:eastAsia="zh-CN" w:bidi="hi-IN"/>
    </w:rPr>
  </w:style>
  <w:style w:type="character" w:customStyle="1" w:styleId="6a">
    <w:name w:val="Основной текст (6)_"/>
    <w:basedOn w:val="a0"/>
    <w:link w:val="6b"/>
    <w:rsid w:val="00DD5FE2"/>
    <w:rPr>
      <w:rFonts w:ascii="Arial" w:eastAsia="Arial" w:hAnsi="Arial" w:cs="Arial"/>
      <w:sz w:val="32"/>
      <w:szCs w:val="32"/>
    </w:rPr>
  </w:style>
  <w:style w:type="character" w:customStyle="1" w:styleId="4e">
    <w:name w:val="Основной текст (4)_"/>
    <w:basedOn w:val="a0"/>
    <w:link w:val="4f"/>
    <w:rsid w:val="00DD5FE2"/>
  </w:style>
  <w:style w:type="character" w:customStyle="1" w:styleId="2fd">
    <w:name w:val="Колонтитул (2)_"/>
    <w:basedOn w:val="a0"/>
    <w:link w:val="2fe"/>
    <w:rsid w:val="00DD5FE2"/>
  </w:style>
  <w:style w:type="character" w:customStyle="1" w:styleId="5c">
    <w:name w:val="Основной текст (5)_"/>
    <w:basedOn w:val="a0"/>
    <w:link w:val="5d"/>
    <w:rsid w:val="00DD5FE2"/>
    <w:rPr>
      <w:rFonts w:ascii="Arial" w:eastAsia="Arial" w:hAnsi="Arial" w:cs="Arial"/>
    </w:rPr>
  </w:style>
  <w:style w:type="character" w:customStyle="1" w:styleId="afffffffff6">
    <w:name w:val="Другое_"/>
    <w:basedOn w:val="a0"/>
    <w:link w:val="afffffffff7"/>
    <w:rsid w:val="00DD5FE2"/>
    <w:rPr>
      <w:sz w:val="28"/>
      <w:szCs w:val="28"/>
    </w:rPr>
  </w:style>
  <w:style w:type="character" w:customStyle="1" w:styleId="afffffffff8">
    <w:name w:val="Подпись к таблице_"/>
    <w:basedOn w:val="a0"/>
    <w:link w:val="afffffffff9"/>
    <w:rsid w:val="00DD5FE2"/>
  </w:style>
  <w:style w:type="character" w:customStyle="1" w:styleId="7a">
    <w:name w:val="Основной текст (7)_"/>
    <w:basedOn w:val="a0"/>
    <w:link w:val="7b"/>
    <w:rsid w:val="00DD5FE2"/>
    <w:rPr>
      <w:rFonts w:ascii="Arial" w:eastAsia="Arial" w:hAnsi="Arial" w:cs="Arial"/>
      <w:sz w:val="28"/>
      <w:szCs w:val="28"/>
    </w:rPr>
  </w:style>
  <w:style w:type="paragraph" w:customStyle="1" w:styleId="6b">
    <w:name w:val="Основной текст (6)"/>
    <w:basedOn w:val="a"/>
    <w:link w:val="6a"/>
    <w:rsid w:val="00DD5FE2"/>
    <w:pPr>
      <w:widowControl w:val="0"/>
      <w:spacing w:line="209" w:lineRule="auto"/>
      <w:ind w:firstLine="720"/>
      <w:jc w:val="left"/>
    </w:pPr>
    <w:rPr>
      <w:rFonts w:ascii="Arial" w:eastAsia="Arial" w:hAnsi="Arial" w:cs="Arial"/>
      <w:sz w:val="32"/>
      <w:szCs w:val="32"/>
    </w:rPr>
  </w:style>
  <w:style w:type="paragraph" w:customStyle="1" w:styleId="4f">
    <w:name w:val="Основной текст (4)"/>
    <w:basedOn w:val="a"/>
    <w:link w:val="4e"/>
    <w:rsid w:val="00DD5FE2"/>
    <w:pPr>
      <w:widowControl w:val="0"/>
      <w:spacing w:after="240"/>
      <w:jc w:val="center"/>
    </w:pPr>
    <w:rPr>
      <w:sz w:val="20"/>
      <w:szCs w:val="20"/>
    </w:rPr>
  </w:style>
  <w:style w:type="paragraph" w:customStyle="1" w:styleId="2fe">
    <w:name w:val="Колонтитул (2)"/>
    <w:basedOn w:val="a"/>
    <w:link w:val="2fd"/>
    <w:rsid w:val="00DD5FE2"/>
    <w:pPr>
      <w:widowControl w:val="0"/>
      <w:jc w:val="left"/>
    </w:pPr>
    <w:rPr>
      <w:sz w:val="20"/>
      <w:szCs w:val="20"/>
    </w:rPr>
  </w:style>
  <w:style w:type="paragraph" w:customStyle="1" w:styleId="5d">
    <w:name w:val="Основной текст (5)"/>
    <w:basedOn w:val="a"/>
    <w:link w:val="5c"/>
    <w:rsid w:val="00DD5FE2"/>
    <w:pPr>
      <w:widowControl w:val="0"/>
      <w:spacing w:line="252" w:lineRule="auto"/>
      <w:jc w:val="center"/>
    </w:pPr>
    <w:rPr>
      <w:rFonts w:ascii="Arial" w:eastAsia="Arial" w:hAnsi="Arial" w:cs="Arial"/>
      <w:sz w:val="20"/>
      <w:szCs w:val="20"/>
    </w:rPr>
  </w:style>
  <w:style w:type="paragraph" w:customStyle="1" w:styleId="afffffffff7">
    <w:name w:val="Другое"/>
    <w:basedOn w:val="a"/>
    <w:link w:val="afffffffff6"/>
    <w:rsid w:val="00DD5FE2"/>
    <w:pPr>
      <w:widowControl w:val="0"/>
      <w:ind w:firstLine="400"/>
      <w:jc w:val="left"/>
    </w:pPr>
    <w:rPr>
      <w:szCs w:val="28"/>
    </w:rPr>
  </w:style>
  <w:style w:type="paragraph" w:customStyle="1" w:styleId="afffffffff9">
    <w:name w:val="Подпись к таблице"/>
    <w:basedOn w:val="a"/>
    <w:link w:val="afffffffff8"/>
    <w:rsid w:val="00DD5FE2"/>
    <w:pPr>
      <w:widowControl w:val="0"/>
      <w:jc w:val="left"/>
    </w:pPr>
    <w:rPr>
      <w:sz w:val="20"/>
      <w:szCs w:val="20"/>
    </w:rPr>
  </w:style>
  <w:style w:type="paragraph" w:customStyle="1" w:styleId="7b">
    <w:name w:val="Основной текст (7)"/>
    <w:basedOn w:val="a"/>
    <w:link w:val="7a"/>
    <w:rsid w:val="00DD5FE2"/>
    <w:pPr>
      <w:widowControl w:val="0"/>
      <w:spacing w:before="280" w:after="280"/>
      <w:jc w:val="center"/>
    </w:pPr>
    <w:rPr>
      <w:rFonts w:ascii="Arial" w:eastAsia="Arial" w:hAnsi="Arial" w:cs="Arial"/>
      <w:szCs w:val="28"/>
    </w:rPr>
  </w:style>
  <w:style w:type="character" w:customStyle="1" w:styleId="WWCharLFO1LVL2">
    <w:name w:val="WW_CharLFO1LVL2"/>
    <w:qFormat/>
    <w:rsid w:val="00DD5FE2"/>
    <w:rPr>
      <w:rFonts w:eastAsia="Times New Roman" w:cs="Times New Roman"/>
      <w:i w:val="0"/>
      <w:w w:val="100"/>
      <w:sz w:val="28"/>
      <w:szCs w:val="28"/>
      <w:lang w:val="ru-RU" w:eastAsia="en-US" w:bidi="ar-SA"/>
    </w:rPr>
  </w:style>
  <w:style w:type="table" w:customStyle="1" w:styleId="570">
    <w:name w:val="Сетка таблицы57"/>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7">
    <w:name w:val="Основной текст (9) + Не курсив"/>
    <w:aliases w:val="Интервал 0 pt,Основной текст + Курсив"/>
    <w:rsid w:val="00DD5FE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numbering" w:customStyle="1" w:styleId="970">
    <w:name w:val="Нет списка97"/>
    <w:next w:val="a2"/>
    <w:uiPriority w:val="99"/>
    <w:semiHidden/>
    <w:unhideWhenUsed/>
    <w:rsid w:val="00DD5FE2"/>
  </w:style>
  <w:style w:type="table" w:customStyle="1" w:styleId="580">
    <w:name w:val="Сетка таблицы58"/>
    <w:basedOn w:val="a1"/>
    <w:next w:val="afc"/>
    <w:uiPriority w:val="59"/>
    <w:rsid w:val="00DD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2"/>
    <w:uiPriority w:val="99"/>
    <w:semiHidden/>
    <w:unhideWhenUsed/>
    <w:rsid w:val="000637F2"/>
  </w:style>
  <w:style w:type="table" w:customStyle="1" w:styleId="591">
    <w:name w:val="Сетка таблицы59"/>
    <w:basedOn w:val="a1"/>
    <w:next w:val="afc"/>
    <w:uiPriority w:val="39"/>
    <w:rsid w:val="000637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2"/>
    <w:uiPriority w:val="99"/>
    <w:semiHidden/>
    <w:unhideWhenUsed/>
    <w:rsid w:val="000637F2"/>
  </w:style>
  <w:style w:type="paragraph" w:customStyle="1" w:styleId="msonormal0">
    <w:name w:val="msonormal"/>
    <w:basedOn w:val="a"/>
    <w:uiPriority w:val="99"/>
    <w:rsid w:val="000637F2"/>
    <w:pPr>
      <w:spacing w:before="100" w:beforeAutospacing="1" w:after="100" w:afterAutospacing="1"/>
      <w:ind w:firstLine="567"/>
    </w:pPr>
    <w:rPr>
      <w:rFonts w:ascii="Arial" w:hAnsi="Arial"/>
      <w:sz w:val="24"/>
    </w:rPr>
  </w:style>
  <w:style w:type="table" w:customStyle="1" w:styleId="601">
    <w:name w:val="Сетка таблицы60"/>
    <w:basedOn w:val="a1"/>
    <w:next w:val="afc"/>
    <w:uiPriority w:val="59"/>
    <w:rsid w:val="000637F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2"/>
    <w:uiPriority w:val="99"/>
    <w:semiHidden/>
    <w:unhideWhenUsed/>
    <w:rsid w:val="000637F2"/>
  </w:style>
  <w:style w:type="numbering" w:customStyle="1" w:styleId="144">
    <w:name w:val="Нет списка144"/>
    <w:next w:val="a2"/>
    <w:semiHidden/>
    <w:rsid w:val="000637F2"/>
  </w:style>
  <w:style w:type="table" w:customStyle="1" w:styleId="611">
    <w:name w:val="Сетка таблицы61"/>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2"/>
    <w:uiPriority w:val="99"/>
    <w:semiHidden/>
    <w:unhideWhenUsed/>
    <w:rsid w:val="000637F2"/>
  </w:style>
  <w:style w:type="table" w:customStyle="1" w:styleId="1230">
    <w:name w:val="Сетка таблицы123"/>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0637F2"/>
  </w:style>
  <w:style w:type="table" w:customStyle="1" w:styleId="2160">
    <w:name w:val="Сетка таблицы216"/>
    <w:basedOn w:val="a1"/>
    <w:next w:val="afc"/>
    <w:rsid w:val="0006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637F2"/>
  </w:style>
  <w:style w:type="numbering" w:customStyle="1" w:styleId="145">
    <w:name w:val="Нет списка145"/>
    <w:next w:val="a2"/>
    <w:uiPriority w:val="99"/>
    <w:semiHidden/>
    <w:unhideWhenUsed/>
    <w:rsid w:val="000637F2"/>
  </w:style>
  <w:style w:type="numbering" w:customStyle="1" w:styleId="234">
    <w:name w:val="Нет списка234"/>
    <w:next w:val="a2"/>
    <w:uiPriority w:val="99"/>
    <w:semiHidden/>
    <w:unhideWhenUsed/>
    <w:rsid w:val="000637F2"/>
  </w:style>
  <w:style w:type="table" w:customStyle="1" w:styleId="621">
    <w:name w:val="Сетка таблицы62"/>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0637F2"/>
  </w:style>
  <w:style w:type="table" w:customStyle="1" w:styleId="1240">
    <w:name w:val="Сетка таблицы124"/>
    <w:basedOn w:val="a1"/>
    <w:next w:val="afc"/>
    <w:uiPriority w:val="99"/>
    <w:rsid w:val="000637F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c"/>
    <w:uiPriority w:val="59"/>
    <w:rsid w:val="00DF3A46"/>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2"/>
    <w:uiPriority w:val="99"/>
    <w:semiHidden/>
    <w:unhideWhenUsed/>
    <w:rsid w:val="0059374A"/>
  </w:style>
  <w:style w:type="paragraph" w:customStyle="1" w:styleId="listparagraph">
    <w:name w:val="listparagraph"/>
    <w:basedOn w:val="a"/>
    <w:rsid w:val="0059374A"/>
    <w:pPr>
      <w:spacing w:before="100" w:beforeAutospacing="1" w:after="100" w:afterAutospacing="1"/>
      <w:jc w:val="left"/>
    </w:pPr>
    <w:rPr>
      <w:sz w:val="24"/>
    </w:rPr>
  </w:style>
  <w:style w:type="numbering" w:customStyle="1" w:styleId="146">
    <w:name w:val="Нет списка146"/>
    <w:next w:val="a2"/>
    <w:uiPriority w:val="99"/>
    <w:semiHidden/>
    <w:unhideWhenUsed/>
    <w:rsid w:val="0059374A"/>
  </w:style>
  <w:style w:type="table" w:customStyle="1" w:styleId="631">
    <w:name w:val="Сетка таблицы63"/>
    <w:basedOn w:val="a1"/>
    <w:next w:val="afc"/>
    <w:uiPriority w:val="59"/>
    <w:rsid w:val="00593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unhideWhenUsed/>
    <w:rsid w:val="0059374A"/>
  </w:style>
  <w:style w:type="character" w:customStyle="1" w:styleId="afffffffffa">
    <w:name w:val="Сноска_"/>
    <w:basedOn w:val="a0"/>
    <w:link w:val="afffffffffb"/>
    <w:rsid w:val="0059374A"/>
  </w:style>
  <w:style w:type="paragraph" w:customStyle="1" w:styleId="afffffffffb">
    <w:name w:val="Сноска"/>
    <w:basedOn w:val="a"/>
    <w:link w:val="afffffffffa"/>
    <w:rsid w:val="0059374A"/>
    <w:pPr>
      <w:widowControl w:val="0"/>
      <w:jc w:val="left"/>
    </w:pPr>
    <w:rPr>
      <w:sz w:val="20"/>
      <w:szCs w:val="20"/>
    </w:rPr>
  </w:style>
  <w:style w:type="table" w:customStyle="1" w:styleId="641">
    <w:name w:val="Сетка таблицы64"/>
    <w:basedOn w:val="a1"/>
    <w:next w:val="afc"/>
    <w:uiPriority w:val="59"/>
    <w:rsid w:val="00593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634944061">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44257609">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18661860">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83148091">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https://login.consultant.ru/link/?req=doc&amp;demo=2&amp;base=LAW&amp;n=450451&amp;dst=100359&amp;field=134&amp;date=28.06.2023" TargetMode="External"/><Relationship Id="rId26" Type="http://schemas.openxmlformats.org/officeDocument/2006/relationships/hyperlink" Target="https://login.consultant.ru/link/?req=doc&amp;base=LAW&amp;n=430635&amp;dst=290&amp;field=134&amp;date=23.07.2023"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eader" Target="header3.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0A77776BC31DE4AD7DD52E0B97F8D451F9ABF0EE1E794B53714B3797C4382A400EDD56CCCCA6D75A5DED457C03C5wFK" TargetMode="External"/><Relationship Id="rId11" Type="http://schemas.openxmlformats.org/officeDocument/2006/relationships/hyperlink" Target="consultantplus://offline/ref=EF603F3566D7D2C238985DCD3C2037B79F074C5D2AE9FE1E19034E7A68DC5E61F4A4734F4A0E7E8981E90FF453034B94EEFB05B81110405508n1F"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B8768CE649406D81FEA1F26B99660A9B5B66F6A71B2BC1B1CDA9DFF28CB2490D62810E3EF330CC6A28FEF66955CE36081CCF2CD6323E7E31S8eDH"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B8768CE649406D81FEA1F26B99660A9B5B66F6A71B2BC1B1CDA9DFF28CB2490D62810E3EF330CC6A2FFEF66955CE36081CCF2CD6323E7E31S8eDH"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ACA63D82BB1F7359109ACC39DA1EADD20E1FF74513793868D89F90098D3993C5D0878ACA4B1F215DB696BE4DE3F10CO"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B8768CE649406D81FEA1F26B99660A9B5B66F6A71B2BC1B1CDA9DFF28CB2490D62810E3EF330CC6A25FEF66955CE36081CCF2CD6323E7E31S8eDH" TargetMode="External"/><Relationship Id="rId20" Type="http://schemas.openxmlformats.org/officeDocument/2006/relationships/hyperlink" Target="https://login.consultant.ru/link/?req=doc&amp;base=LAW&amp;n=430635&amp;date=04.06.2023"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7AAD-C11C-4F43-9F35-2386E339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71</Pages>
  <Words>36540</Words>
  <Characters>208279</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15</cp:revision>
  <cp:lastPrinted>2024-06-24T08:59:00Z</cp:lastPrinted>
  <dcterms:created xsi:type="dcterms:W3CDTF">2024-02-27T13:13:00Z</dcterms:created>
  <dcterms:modified xsi:type="dcterms:W3CDTF">2024-06-24T09:20:00Z</dcterms:modified>
</cp:coreProperties>
</file>