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19472" w14:textId="5299CAF4" w:rsidR="00E86A31" w:rsidRPr="002A1149" w:rsidRDefault="00F16BC4" w:rsidP="00E86A31">
      <w:pPr>
        <w:tabs>
          <w:tab w:val="left" w:pos="1276"/>
        </w:tabs>
        <w:jc w:val="center"/>
        <w:rPr>
          <w:b/>
          <w:sz w:val="32"/>
          <w:szCs w:val="32"/>
        </w:rPr>
      </w:pPr>
      <w:r>
        <w:rPr>
          <w:b/>
          <w:sz w:val="32"/>
          <w:szCs w:val="32"/>
        </w:rPr>
        <w:t>(</w:t>
      </w:r>
      <w:r w:rsidR="00947674">
        <w:rPr>
          <w:b/>
          <w:sz w:val="32"/>
          <w:szCs w:val="32"/>
        </w:rPr>
        <w:t>0</w:t>
      </w:r>
      <w:r w:rsidR="00EA41A0">
        <w:rPr>
          <w:b/>
          <w:sz w:val="32"/>
          <w:szCs w:val="32"/>
        </w:rPr>
        <w:t>1</w:t>
      </w:r>
      <w:r>
        <w:rPr>
          <w:b/>
          <w:sz w:val="32"/>
          <w:szCs w:val="32"/>
        </w:rPr>
        <w:t>)</w:t>
      </w:r>
      <w:r w:rsidR="00E86A31" w:rsidRPr="002A1149">
        <w:rPr>
          <w:b/>
          <w:sz w:val="32"/>
          <w:szCs w:val="32"/>
        </w:rPr>
        <w:t xml:space="preserve"> (</w:t>
      </w:r>
      <w:r w:rsidR="00EA41A0">
        <w:rPr>
          <w:b/>
          <w:sz w:val="32"/>
          <w:szCs w:val="32"/>
        </w:rPr>
        <w:t>01</w:t>
      </w:r>
      <w:r w:rsidR="00D150BB">
        <w:rPr>
          <w:b/>
          <w:sz w:val="32"/>
          <w:szCs w:val="32"/>
        </w:rPr>
        <w:t>)</w:t>
      </w:r>
    </w:p>
    <w:p w14:paraId="4718BBB8" w14:textId="77777777" w:rsidR="00E86A31" w:rsidRPr="00400647" w:rsidRDefault="00E86A31" w:rsidP="00E86A31">
      <w:pPr>
        <w:tabs>
          <w:tab w:val="left" w:pos="1276"/>
        </w:tabs>
        <w:jc w:val="center"/>
        <w:rPr>
          <w:b/>
          <w:sz w:val="32"/>
          <w:szCs w:val="32"/>
        </w:rPr>
      </w:pPr>
      <w:r w:rsidRPr="00400647">
        <w:rPr>
          <w:b/>
          <w:sz w:val="32"/>
          <w:szCs w:val="32"/>
        </w:rPr>
        <w:t>(месяц) (номер)</w:t>
      </w:r>
    </w:p>
    <w:p w14:paraId="1AE667AD" w14:textId="77777777" w:rsidR="00E86A31" w:rsidRPr="00400647" w:rsidRDefault="00E86A31" w:rsidP="00E86A31">
      <w:pPr>
        <w:jc w:val="center"/>
        <w:rPr>
          <w:b/>
          <w:sz w:val="32"/>
          <w:szCs w:val="32"/>
        </w:rPr>
      </w:pPr>
    </w:p>
    <w:p w14:paraId="1424058F" w14:textId="77777777" w:rsidR="00E86A31" w:rsidRPr="00400647" w:rsidRDefault="00E86A31" w:rsidP="00E86A31">
      <w:pPr>
        <w:jc w:val="center"/>
        <w:rPr>
          <w:b/>
          <w:sz w:val="32"/>
          <w:szCs w:val="32"/>
        </w:rPr>
      </w:pPr>
    </w:p>
    <w:p w14:paraId="44F5EAC8" w14:textId="77777777" w:rsidR="00E86A31" w:rsidRPr="00400647" w:rsidRDefault="00E86A31" w:rsidP="00E86A31">
      <w:pPr>
        <w:jc w:val="center"/>
        <w:rPr>
          <w:b/>
          <w:sz w:val="32"/>
          <w:szCs w:val="32"/>
        </w:rPr>
      </w:pPr>
    </w:p>
    <w:p w14:paraId="293CDE76" w14:textId="77777777" w:rsidR="00E86A31" w:rsidRPr="00400647" w:rsidRDefault="00E86A31" w:rsidP="00E86A31">
      <w:pPr>
        <w:rPr>
          <w:b/>
          <w:sz w:val="32"/>
          <w:szCs w:val="32"/>
        </w:rPr>
      </w:pPr>
    </w:p>
    <w:p w14:paraId="1F2F2C9C" w14:textId="77777777" w:rsidR="00E86A31" w:rsidRPr="00400647" w:rsidRDefault="00E86A31" w:rsidP="00E86A31">
      <w:pPr>
        <w:rPr>
          <w:b/>
          <w:sz w:val="32"/>
          <w:szCs w:val="32"/>
        </w:rPr>
      </w:pPr>
    </w:p>
    <w:p w14:paraId="6FCF2B0B" w14:textId="77777777" w:rsidR="00E86A31" w:rsidRPr="00400647" w:rsidRDefault="00E86A31" w:rsidP="00E86A31">
      <w:pPr>
        <w:rPr>
          <w:b/>
          <w:sz w:val="32"/>
          <w:szCs w:val="32"/>
        </w:rPr>
      </w:pPr>
    </w:p>
    <w:p w14:paraId="79B3450C" w14:textId="77777777" w:rsidR="00E86A31" w:rsidRPr="00400647" w:rsidRDefault="00E86A31" w:rsidP="00E86A31">
      <w:pPr>
        <w:rPr>
          <w:b/>
          <w:sz w:val="32"/>
          <w:szCs w:val="32"/>
        </w:rPr>
      </w:pPr>
    </w:p>
    <w:p w14:paraId="6D6CC788" w14:textId="77777777" w:rsidR="00E86A31" w:rsidRPr="00400647" w:rsidRDefault="00E86A31" w:rsidP="00E86A31">
      <w:pPr>
        <w:jc w:val="center"/>
        <w:rPr>
          <w:b/>
          <w:sz w:val="144"/>
          <w:szCs w:val="144"/>
        </w:rPr>
      </w:pPr>
      <w:r w:rsidRPr="00400647">
        <w:rPr>
          <w:b/>
          <w:sz w:val="144"/>
          <w:szCs w:val="144"/>
        </w:rPr>
        <w:t>ВЕСТНИК</w:t>
      </w:r>
    </w:p>
    <w:p w14:paraId="012F9516" w14:textId="77777777" w:rsidR="00E86A31" w:rsidRPr="00400647" w:rsidRDefault="00E86A31" w:rsidP="00E86A31">
      <w:pPr>
        <w:ind w:firstLine="1134"/>
        <w:jc w:val="center"/>
        <w:rPr>
          <w:b/>
          <w:sz w:val="36"/>
          <w:szCs w:val="36"/>
        </w:rPr>
      </w:pPr>
      <w:r w:rsidRPr="00400647">
        <w:rPr>
          <w:b/>
          <w:sz w:val="36"/>
          <w:szCs w:val="36"/>
        </w:rPr>
        <w:t>МУНИЦИПАЛЬНЫХ ПРАВОВЫХ АКТОВ</w:t>
      </w:r>
    </w:p>
    <w:p w14:paraId="19771708"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 Калачеевского муниципального района Воронежской области</w:t>
      </w:r>
    </w:p>
    <w:p w14:paraId="08BB3D91" w14:textId="77777777" w:rsidR="00E86A31" w:rsidRPr="00400647" w:rsidRDefault="00E86A31" w:rsidP="00E86A31">
      <w:pPr>
        <w:ind w:firstLine="1134"/>
        <w:jc w:val="center"/>
        <w:rPr>
          <w:sz w:val="32"/>
          <w:szCs w:val="32"/>
        </w:rPr>
      </w:pPr>
    </w:p>
    <w:p w14:paraId="12359060" w14:textId="77777777" w:rsidR="00E86A31" w:rsidRPr="00400647" w:rsidRDefault="00E86A31" w:rsidP="00E86A31">
      <w:pPr>
        <w:ind w:firstLine="1134"/>
        <w:rPr>
          <w:sz w:val="32"/>
          <w:szCs w:val="32"/>
        </w:rPr>
      </w:pPr>
    </w:p>
    <w:p w14:paraId="2BF0608C" w14:textId="77777777" w:rsidR="00E86A31" w:rsidRPr="00400647" w:rsidRDefault="00E86A31" w:rsidP="00E86A31">
      <w:pPr>
        <w:ind w:firstLine="1134"/>
        <w:jc w:val="center"/>
        <w:rPr>
          <w:sz w:val="32"/>
          <w:szCs w:val="32"/>
        </w:rPr>
      </w:pPr>
    </w:p>
    <w:p w14:paraId="3FB49664" w14:textId="20DCCC2D" w:rsidR="00E86A31" w:rsidRPr="00400647" w:rsidRDefault="00E86A31" w:rsidP="00E86A31">
      <w:pPr>
        <w:ind w:firstLine="1134"/>
        <w:jc w:val="center"/>
        <w:rPr>
          <w:sz w:val="32"/>
          <w:szCs w:val="32"/>
        </w:rPr>
      </w:pPr>
      <w:r w:rsidRPr="00400647">
        <w:rPr>
          <w:sz w:val="32"/>
          <w:szCs w:val="32"/>
        </w:rPr>
        <w:t>от «</w:t>
      </w:r>
      <w:r w:rsidR="00EA41A0">
        <w:rPr>
          <w:sz w:val="32"/>
          <w:szCs w:val="32"/>
        </w:rPr>
        <w:t>23</w:t>
      </w:r>
      <w:r w:rsidRPr="00400647">
        <w:rPr>
          <w:sz w:val="32"/>
          <w:szCs w:val="32"/>
        </w:rPr>
        <w:t xml:space="preserve">» </w:t>
      </w:r>
      <w:r w:rsidR="00EA41A0">
        <w:rPr>
          <w:sz w:val="32"/>
          <w:szCs w:val="32"/>
        </w:rPr>
        <w:t>января</w:t>
      </w:r>
      <w:r w:rsidR="007530CC">
        <w:rPr>
          <w:sz w:val="32"/>
          <w:szCs w:val="32"/>
        </w:rPr>
        <w:t xml:space="preserve"> </w:t>
      </w:r>
      <w:r w:rsidRPr="00400647">
        <w:rPr>
          <w:sz w:val="32"/>
          <w:szCs w:val="32"/>
        </w:rPr>
        <w:t>20</w:t>
      </w:r>
      <w:r w:rsidR="00322960">
        <w:rPr>
          <w:sz w:val="32"/>
          <w:szCs w:val="32"/>
        </w:rPr>
        <w:t>2</w:t>
      </w:r>
      <w:r w:rsidR="00EA41A0">
        <w:rPr>
          <w:sz w:val="32"/>
          <w:szCs w:val="32"/>
        </w:rPr>
        <w:t>4</w:t>
      </w:r>
      <w:r w:rsidRPr="00400647">
        <w:rPr>
          <w:sz w:val="32"/>
          <w:szCs w:val="32"/>
        </w:rPr>
        <w:t xml:space="preserve"> г.</w:t>
      </w:r>
    </w:p>
    <w:p w14:paraId="0DFA4D04" w14:textId="77777777" w:rsidR="00E86A31" w:rsidRPr="00400647" w:rsidRDefault="00E86A31" w:rsidP="00E86A31">
      <w:pPr>
        <w:ind w:firstLine="1134"/>
        <w:jc w:val="center"/>
        <w:rPr>
          <w:sz w:val="32"/>
          <w:szCs w:val="32"/>
        </w:rPr>
      </w:pPr>
    </w:p>
    <w:p w14:paraId="5669439B" w14:textId="77777777" w:rsidR="00E86A31" w:rsidRPr="00400647" w:rsidRDefault="00E86A31" w:rsidP="00E86A31">
      <w:pPr>
        <w:ind w:firstLine="1134"/>
        <w:jc w:val="center"/>
        <w:rPr>
          <w:sz w:val="32"/>
          <w:szCs w:val="32"/>
        </w:rPr>
      </w:pPr>
    </w:p>
    <w:p w14:paraId="1F537125" w14:textId="77777777" w:rsidR="00E86A31" w:rsidRDefault="00E86A31" w:rsidP="00E86A31">
      <w:pPr>
        <w:ind w:firstLine="1134"/>
        <w:jc w:val="center"/>
        <w:rPr>
          <w:sz w:val="32"/>
          <w:szCs w:val="32"/>
        </w:rPr>
      </w:pPr>
    </w:p>
    <w:p w14:paraId="5F285821" w14:textId="77777777" w:rsidR="00E86A31" w:rsidRDefault="00E86A31" w:rsidP="00E86A31">
      <w:pPr>
        <w:ind w:firstLine="1134"/>
        <w:jc w:val="center"/>
        <w:rPr>
          <w:sz w:val="32"/>
          <w:szCs w:val="32"/>
        </w:rPr>
      </w:pPr>
    </w:p>
    <w:p w14:paraId="29C9D2F7" w14:textId="77777777" w:rsidR="00E86A31" w:rsidRDefault="00E86A31" w:rsidP="00E86A31">
      <w:pPr>
        <w:ind w:firstLine="1134"/>
        <w:jc w:val="center"/>
        <w:rPr>
          <w:sz w:val="32"/>
          <w:szCs w:val="32"/>
        </w:rPr>
      </w:pPr>
    </w:p>
    <w:p w14:paraId="3EAF1390" w14:textId="77777777" w:rsidR="00E86A31" w:rsidRDefault="00E86A31" w:rsidP="00E86A31">
      <w:pPr>
        <w:ind w:firstLine="1134"/>
        <w:jc w:val="center"/>
        <w:rPr>
          <w:sz w:val="32"/>
          <w:szCs w:val="32"/>
        </w:rPr>
      </w:pPr>
    </w:p>
    <w:p w14:paraId="5D8E603D" w14:textId="77777777" w:rsidR="00E86A31" w:rsidRDefault="00E86A31" w:rsidP="00E86A31">
      <w:pPr>
        <w:ind w:firstLine="1134"/>
        <w:jc w:val="center"/>
        <w:rPr>
          <w:sz w:val="32"/>
          <w:szCs w:val="32"/>
        </w:rPr>
      </w:pPr>
    </w:p>
    <w:p w14:paraId="3A0EF7B3" w14:textId="77777777" w:rsidR="00E86A31" w:rsidRDefault="00E86A31" w:rsidP="00E86A31">
      <w:pPr>
        <w:ind w:firstLine="1134"/>
        <w:jc w:val="center"/>
        <w:rPr>
          <w:sz w:val="32"/>
          <w:szCs w:val="32"/>
        </w:rPr>
      </w:pPr>
    </w:p>
    <w:p w14:paraId="6B416B50" w14:textId="77777777" w:rsidR="00E86A31" w:rsidRDefault="00E86A31" w:rsidP="00E86A31">
      <w:pPr>
        <w:rPr>
          <w:sz w:val="32"/>
          <w:szCs w:val="32"/>
        </w:rPr>
      </w:pPr>
    </w:p>
    <w:p w14:paraId="47BEBB5F" w14:textId="77777777" w:rsidR="00E86A31" w:rsidRPr="00400647" w:rsidRDefault="00E86A31" w:rsidP="00E86A31">
      <w:pPr>
        <w:ind w:firstLine="1134"/>
        <w:jc w:val="center"/>
        <w:rPr>
          <w:sz w:val="32"/>
          <w:szCs w:val="32"/>
        </w:rPr>
      </w:pPr>
      <w:r w:rsidRPr="00400647">
        <w:rPr>
          <w:sz w:val="32"/>
          <w:szCs w:val="32"/>
        </w:rPr>
        <w:t>Учредитель:</w:t>
      </w:r>
    </w:p>
    <w:p w14:paraId="7B270725" w14:textId="77777777" w:rsidR="00E86A31" w:rsidRPr="00400647" w:rsidRDefault="00E86A31" w:rsidP="00E86A31">
      <w:pPr>
        <w:ind w:firstLine="1134"/>
        <w:jc w:val="center"/>
        <w:rPr>
          <w:sz w:val="32"/>
          <w:szCs w:val="32"/>
        </w:rPr>
      </w:pPr>
      <w:r w:rsidRPr="00400647">
        <w:rPr>
          <w:sz w:val="32"/>
          <w:szCs w:val="32"/>
        </w:rPr>
        <w:t>Совет народных депутатов</w:t>
      </w:r>
    </w:p>
    <w:p w14:paraId="234A1C44"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w:t>
      </w:r>
    </w:p>
    <w:p w14:paraId="6D2B2010" w14:textId="77777777" w:rsidR="00E86A31" w:rsidRDefault="00E86A31" w:rsidP="00E86A31">
      <w:pPr>
        <w:ind w:firstLine="1134"/>
        <w:jc w:val="center"/>
        <w:rPr>
          <w:sz w:val="32"/>
          <w:szCs w:val="32"/>
        </w:rPr>
      </w:pPr>
      <w:r w:rsidRPr="00400647">
        <w:rPr>
          <w:sz w:val="32"/>
          <w:szCs w:val="32"/>
        </w:rPr>
        <w:t>Калачеевского муниципального района Воронежской области</w:t>
      </w:r>
    </w:p>
    <w:p w14:paraId="2A79EAF8" w14:textId="77777777" w:rsidR="00E86A31" w:rsidRDefault="00E86A31" w:rsidP="00E86A31">
      <w:pPr>
        <w:ind w:firstLine="1134"/>
        <w:jc w:val="center"/>
        <w:rPr>
          <w:sz w:val="32"/>
          <w:szCs w:val="32"/>
        </w:rPr>
      </w:pPr>
    </w:p>
    <w:p w14:paraId="2237E7F7" w14:textId="77777777" w:rsidR="00E86A31" w:rsidRDefault="00E86A31" w:rsidP="00E86A31">
      <w:pPr>
        <w:ind w:firstLine="1134"/>
        <w:jc w:val="center"/>
        <w:rPr>
          <w:sz w:val="32"/>
          <w:szCs w:val="32"/>
        </w:rPr>
      </w:pPr>
    </w:p>
    <w:p w14:paraId="55CAA73A" w14:textId="596D78A4" w:rsidR="008C25C8" w:rsidRPr="00FC3ED7" w:rsidRDefault="00E86A31" w:rsidP="00E86A31">
      <w:pPr>
        <w:ind w:firstLine="1134"/>
        <w:jc w:val="center"/>
        <w:rPr>
          <w:rFonts w:ascii="Arial" w:hAnsi="Arial" w:cs="Arial"/>
          <w:sz w:val="24"/>
        </w:rPr>
      </w:pPr>
      <w:r w:rsidRPr="00400647">
        <w:rPr>
          <w:sz w:val="24"/>
        </w:rPr>
        <w:t>20</w:t>
      </w:r>
      <w:r w:rsidR="00322960">
        <w:rPr>
          <w:sz w:val="24"/>
        </w:rPr>
        <w:t>2</w:t>
      </w:r>
      <w:r w:rsidR="00EA41A0">
        <w:rPr>
          <w:sz w:val="24"/>
        </w:rPr>
        <w:t>4</w:t>
      </w:r>
      <w:r w:rsidRPr="00400647">
        <w:rPr>
          <w:sz w:val="24"/>
        </w:rPr>
        <w:t xml:space="preserve"> г.</w:t>
      </w:r>
      <w:r w:rsidRPr="00D97888">
        <w:rPr>
          <w:rFonts w:ascii="Arial" w:hAnsi="Arial" w:cs="Arial"/>
          <w:sz w:val="24"/>
        </w:rPr>
        <w:br w:type="page"/>
      </w:r>
    </w:p>
    <w:p w14:paraId="5A7E3442" w14:textId="77777777" w:rsidR="00F46139" w:rsidRPr="00FC3ED7" w:rsidRDefault="00F46139" w:rsidP="00AF11B5">
      <w:pPr>
        <w:suppressAutoHyphens/>
        <w:jc w:val="center"/>
        <w:rPr>
          <w:rFonts w:ascii="Arial" w:hAnsi="Arial" w:cs="Arial"/>
          <w:b/>
          <w:sz w:val="24"/>
          <w:lang w:eastAsia="ar-SA"/>
        </w:rPr>
        <w:sectPr w:rsidR="00F46139" w:rsidRPr="00FC3ED7" w:rsidSect="00E81915">
          <w:headerReference w:type="even" r:id="rId8"/>
          <w:headerReference w:type="default" r:id="rId9"/>
          <w:pgSz w:w="11909" w:h="16834"/>
          <w:pgMar w:top="426" w:right="1077" w:bottom="993" w:left="1843" w:header="720" w:footer="720" w:gutter="0"/>
          <w:cols w:space="60"/>
          <w:noEndnote/>
          <w:docGrid w:linePitch="381"/>
        </w:sectPr>
      </w:pPr>
    </w:p>
    <w:p w14:paraId="0B3880AB" w14:textId="77777777" w:rsidR="00EA41A0" w:rsidRPr="00EA41A0" w:rsidRDefault="00EA41A0" w:rsidP="00EA41A0">
      <w:pPr>
        <w:jc w:val="center"/>
        <w:rPr>
          <w:b/>
          <w:szCs w:val="28"/>
        </w:rPr>
      </w:pPr>
      <w:r w:rsidRPr="00EA41A0">
        <w:rPr>
          <w:b/>
          <w:szCs w:val="28"/>
        </w:rPr>
        <w:lastRenderedPageBreak/>
        <w:t xml:space="preserve">ГЛАВА </w:t>
      </w:r>
    </w:p>
    <w:p w14:paraId="11ACD8D8" w14:textId="77777777" w:rsidR="00EA41A0" w:rsidRPr="00EA41A0" w:rsidRDefault="00EA41A0" w:rsidP="00EA41A0">
      <w:pPr>
        <w:jc w:val="center"/>
        <w:rPr>
          <w:b/>
          <w:szCs w:val="28"/>
        </w:rPr>
      </w:pPr>
      <w:r w:rsidRPr="00EA41A0">
        <w:rPr>
          <w:b/>
          <w:szCs w:val="28"/>
        </w:rPr>
        <w:t>КАЛАЧЕЕВСКОГО СЕЛЬСКОГО ПОСЕЛЕНИЯ</w:t>
      </w:r>
    </w:p>
    <w:p w14:paraId="2F079D34" w14:textId="77777777" w:rsidR="00EA41A0" w:rsidRPr="00EA41A0" w:rsidRDefault="00EA41A0" w:rsidP="00EA41A0">
      <w:pPr>
        <w:jc w:val="center"/>
        <w:rPr>
          <w:b/>
          <w:szCs w:val="28"/>
        </w:rPr>
      </w:pPr>
      <w:r w:rsidRPr="00EA41A0">
        <w:rPr>
          <w:b/>
          <w:szCs w:val="28"/>
        </w:rPr>
        <w:t>КАЛАЧЕЕВСКОГО МУНИЦИПАЛЬНОГО РАЙОНА</w:t>
      </w:r>
    </w:p>
    <w:p w14:paraId="52269959" w14:textId="77777777" w:rsidR="00EA41A0" w:rsidRPr="00EA41A0" w:rsidRDefault="00EA41A0" w:rsidP="00EA41A0">
      <w:pPr>
        <w:jc w:val="center"/>
        <w:rPr>
          <w:b/>
          <w:szCs w:val="28"/>
        </w:rPr>
      </w:pPr>
      <w:r w:rsidRPr="00EA41A0">
        <w:rPr>
          <w:b/>
          <w:szCs w:val="28"/>
        </w:rPr>
        <w:t>ВОРОНЕЖСКОЙ ОБЛАСТИ</w:t>
      </w:r>
    </w:p>
    <w:p w14:paraId="2DD5D3C9" w14:textId="77777777" w:rsidR="00EA41A0" w:rsidRPr="00EA41A0" w:rsidRDefault="00EA41A0" w:rsidP="00EA41A0">
      <w:pPr>
        <w:jc w:val="center"/>
        <w:rPr>
          <w:b/>
          <w:sz w:val="36"/>
          <w:szCs w:val="36"/>
        </w:rPr>
      </w:pPr>
    </w:p>
    <w:p w14:paraId="7F2A816F" w14:textId="77777777" w:rsidR="00EA41A0" w:rsidRPr="00EA41A0" w:rsidRDefault="00EA41A0" w:rsidP="00EA41A0">
      <w:pPr>
        <w:jc w:val="center"/>
        <w:rPr>
          <w:b/>
          <w:sz w:val="32"/>
          <w:szCs w:val="32"/>
        </w:rPr>
      </w:pPr>
      <w:r w:rsidRPr="00EA41A0">
        <w:rPr>
          <w:b/>
          <w:sz w:val="32"/>
          <w:szCs w:val="32"/>
        </w:rPr>
        <w:t>ПОСТАНОВЛЕНИЕ</w:t>
      </w:r>
    </w:p>
    <w:p w14:paraId="1CB4811A" w14:textId="77777777" w:rsidR="00EA41A0" w:rsidRPr="00EA41A0" w:rsidRDefault="00EA41A0" w:rsidP="00EA41A0">
      <w:pPr>
        <w:shd w:val="clear" w:color="auto" w:fill="FFFFFF"/>
        <w:spacing w:line="315" w:lineRule="atLeast"/>
        <w:jc w:val="left"/>
        <w:textAlignment w:val="baseline"/>
        <w:rPr>
          <w:color w:val="000000"/>
          <w:spacing w:val="2"/>
          <w:sz w:val="26"/>
          <w:szCs w:val="26"/>
        </w:rPr>
      </w:pPr>
      <w:r w:rsidRPr="00EA41A0">
        <w:rPr>
          <w:color w:val="000000"/>
          <w:spacing w:val="2"/>
          <w:sz w:val="26"/>
          <w:szCs w:val="26"/>
        </w:rPr>
        <w:t>от 23.01.2024 № 1</w:t>
      </w:r>
    </w:p>
    <w:p w14:paraId="53C98D00" w14:textId="77777777" w:rsidR="00EA41A0" w:rsidRPr="00EA41A0" w:rsidRDefault="00EA41A0" w:rsidP="00EA41A0">
      <w:pPr>
        <w:shd w:val="clear" w:color="auto" w:fill="FFFFFF"/>
        <w:spacing w:line="315" w:lineRule="atLeast"/>
        <w:jc w:val="left"/>
        <w:textAlignment w:val="baseline"/>
        <w:rPr>
          <w:color w:val="000000"/>
          <w:spacing w:val="2"/>
          <w:szCs w:val="28"/>
        </w:rPr>
      </w:pPr>
      <w:r w:rsidRPr="00EA41A0">
        <w:rPr>
          <w:color w:val="000000"/>
          <w:spacing w:val="2"/>
          <w:sz w:val="26"/>
          <w:szCs w:val="26"/>
        </w:rPr>
        <w:t>п. Калачеевский</w:t>
      </w:r>
      <w:r w:rsidRPr="00EA41A0">
        <w:rPr>
          <w:color w:val="000000"/>
          <w:spacing w:val="2"/>
          <w:szCs w:val="28"/>
        </w:rPr>
        <w:br/>
      </w:r>
    </w:p>
    <w:p w14:paraId="76330892" w14:textId="77777777" w:rsidR="00EA41A0" w:rsidRPr="00EA41A0" w:rsidRDefault="00EA41A0" w:rsidP="00EA41A0">
      <w:pPr>
        <w:shd w:val="clear" w:color="auto" w:fill="FFFFFF"/>
        <w:spacing w:line="288" w:lineRule="atLeast"/>
        <w:textAlignment w:val="baseline"/>
        <w:rPr>
          <w:b/>
          <w:color w:val="000000"/>
          <w:spacing w:val="2"/>
          <w:sz w:val="24"/>
        </w:rPr>
      </w:pPr>
      <w:r w:rsidRPr="00EA41A0">
        <w:rPr>
          <w:b/>
          <w:color w:val="000000"/>
          <w:spacing w:val="2"/>
          <w:sz w:val="24"/>
        </w:rPr>
        <w:t>О назначении публичных слушаний по проекту приказа министерства архитектуры и градостроительства Воронежской области «О внесении изменений в правила землепользования и застройки Калачеевского сельского поселения Калачеевского муниципального района Воронежской области»</w:t>
      </w:r>
    </w:p>
    <w:p w14:paraId="1EDCC57F" w14:textId="77777777" w:rsidR="00EA41A0" w:rsidRPr="00EA41A0" w:rsidRDefault="00EA41A0" w:rsidP="00EA41A0">
      <w:pPr>
        <w:shd w:val="clear" w:color="auto" w:fill="FFFFFF"/>
        <w:spacing w:line="288" w:lineRule="atLeast"/>
        <w:ind w:firstLine="1134"/>
        <w:textAlignment w:val="baseline"/>
        <w:rPr>
          <w:color w:val="000000"/>
          <w:spacing w:val="2"/>
          <w:szCs w:val="28"/>
        </w:rPr>
      </w:pPr>
    </w:p>
    <w:p w14:paraId="169167BD" w14:textId="77777777" w:rsidR="00EA41A0" w:rsidRPr="00EA41A0" w:rsidRDefault="00EA41A0" w:rsidP="00EA41A0">
      <w:pPr>
        <w:suppressAutoHyphens/>
        <w:snapToGrid w:val="0"/>
        <w:ind w:right="141" w:firstLine="1134"/>
        <w:rPr>
          <w:color w:val="000000"/>
          <w:sz w:val="24"/>
          <w:lang w:eastAsia="ar-SA"/>
        </w:rPr>
      </w:pPr>
      <w:r w:rsidRPr="00EA41A0">
        <w:rPr>
          <w:sz w:val="24"/>
          <w:lang w:eastAsia="ar-SA"/>
        </w:rPr>
        <w:t>В соответствии с Градостроительным кодексом Российской Федерации, Федеральным законом от 06.10.2003 г №131 «Об общих принципах организации местного самоуправления в Российской Федерации», проектом приказа министерства архитектуры и градостроительства Воронежской области «О подготовке проекта о внесении изменений в правила землепользования и застройки поселений Аннинского, Бобровского, Грибановского, Калачеевского, Новоусманского, Новохоперского, Петропавловского, Таловского, Терновского муниципальных районов Воронежской области»,</w:t>
      </w:r>
      <w:r w:rsidRPr="00EA41A0">
        <w:rPr>
          <w:color w:val="000000"/>
          <w:sz w:val="24"/>
          <w:lang w:eastAsia="ar-SA"/>
        </w:rPr>
        <w:t xml:space="preserve"> Уставом Калачеевского сельского поселения Калачеевского муниципального района Воронежской области П О С Т А Н О В Л Я Ю </w:t>
      </w:r>
      <w:r w:rsidRPr="00EA41A0">
        <w:rPr>
          <w:b/>
          <w:color w:val="000000"/>
          <w:sz w:val="24"/>
          <w:lang w:eastAsia="ar-SA"/>
        </w:rPr>
        <w:t>:</w:t>
      </w:r>
    </w:p>
    <w:p w14:paraId="634585E4" w14:textId="77777777" w:rsidR="00EA41A0" w:rsidRPr="00EA41A0" w:rsidRDefault="00EA41A0" w:rsidP="00EA41A0">
      <w:pPr>
        <w:numPr>
          <w:ilvl w:val="0"/>
          <w:numId w:val="9"/>
        </w:numPr>
        <w:suppressAutoHyphens/>
        <w:ind w:left="1637" w:firstLine="1134"/>
        <w:contextualSpacing/>
        <w:rPr>
          <w:sz w:val="24"/>
        </w:rPr>
      </w:pPr>
      <w:r w:rsidRPr="00EA41A0">
        <w:rPr>
          <w:sz w:val="24"/>
          <w:lang w:eastAsia="ar-SA"/>
        </w:rPr>
        <w:t xml:space="preserve">Назначить на территории Калачеевского сельского поселения </w:t>
      </w:r>
      <w:r w:rsidRPr="00EA41A0">
        <w:rPr>
          <w:sz w:val="24"/>
        </w:rPr>
        <w:t xml:space="preserve">публичные слушания по проекту приказа министерства архитектуры и градостроительства Воронежской области «О внесении изменений в правила землепользования и застройки Калачеевского сельского поселения Калачеевского муниципального района Воронежской области» </w:t>
      </w:r>
    </w:p>
    <w:p w14:paraId="7D2E598F" w14:textId="77777777" w:rsidR="00EA41A0" w:rsidRPr="00EA41A0" w:rsidRDefault="00EA41A0" w:rsidP="00EA41A0">
      <w:pPr>
        <w:numPr>
          <w:ilvl w:val="0"/>
          <w:numId w:val="9"/>
        </w:numPr>
        <w:suppressAutoHyphens/>
        <w:ind w:left="1637" w:firstLine="1134"/>
        <w:contextualSpacing/>
        <w:rPr>
          <w:sz w:val="24"/>
        </w:rPr>
      </w:pPr>
      <w:r w:rsidRPr="00EA41A0">
        <w:rPr>
          <w:sz w:val="24"/>
        </w:rPr>
        <w:t xml:space="preserve">Утвердить комиссию по подготовке и проведению публичных слушаний в составе: </w:t>
      </w:r>
    </w:p>
    <w:p w14:paraId="762ECC11" w14:textId="77777777" w:rsidR="00EA41A0" w:rsidRPr="00EA41A0" w:rsidRDefault="00EA41A0" w:rsidP="00EA41A0">
      <w:pPr>
        <w:suppressAutoHyphens/>
        <w:ind w:firstLine="1134"/>
        <w:contextualSpacing/>
        <w:rPr>
          <w:sz w:val="24"/>
        </w:rPr>
      </w:pPr>
      <w:r w:rsidRPr="00EA41A0">
        <w:rPr>
          <w:sz w:val="24"/>
        </w:rPr>
        <w:t>Перцев С.В. – глава Калачеевского сельского поселения;</w:t>
      </w:r>
    </w:p>
    <w:p w14:paraId="7C579199" w14:textId="77777777" w:rsidR="00EA41A0" w:rsidRPr="00EA41A0" w:rsidRDefault="00EA41A0" w:rsidP="00EA41A0">
      <w:pPr>
        <w:suppressAutoHyphens/>
        <w:ind w:firstLine="1134"/>
        <w:contextualSpacing/>
        <w:rPr>
          <w:sz w:val="24"/>
        </w:rPr>
      </w:pPr>
      <w:r w:rsidRPr="00EA41A0">
        <w:rPr>
          <w:sz w:val="24"/>
        </w:rPr>
        <w:t>Гринев А.В. – депутат Калачеевского сельского поселения;</w:t>
      </w:r>
    </w:p>
    <w:p w14:paraId="46798A4D" w14:textId="77777777" w:rsidR="00EA41A0" w:rsidRPr="00EA41A0" w:rsidRDefault="00EA41A0" w:rsidP="00EA41A0">
      <w:pPr>
        <w:suppressAutoHyphens/>
        <w:ind w:firstLine="1134"/>
        <w:contextualSpacing/>
        <w:rPr>
          <w:sz w:val="24"/>
        </w:rPr>
      </w:pPr>
      <w:r w:rsidRPr="00EA41A0">
        <w:rPr>
          <w:sz w:val="24"/>
        </w:rPr>
        <w:t xml:space="preserve">Каверина </w:t>
      </w:r>
      <w:proofErr w:type="gramStart"/>
      <w:r w:rsidRPr="00EA41A0">
        <w:rPr>
          <w:sz w:val="24"/>
        </w:rPr>
        <w:t>Л.И</w:t>
      </w:r>
      <w:proofErr w:type="gramEnd"/>
      <w:r w:rsidRPr="00EA41A0">
        <w:rPr>
          <w:sz w:val="24"/>
        </w:rPr>
        <w:t xml:space="preserve"> – старший инспектор.</w:t>
      </w:r>
    </w:p>
    <w:p w14:paraId="3FBB7F38" w14:textId="77777777" w:rsidR="00EA41A0" w:rsidRPr="00EA41A0" w:rsidRDefault="00EA41A0" w:rsidP="00EA41A0">
      <w:pPr>
        <w:numPr>
          <w:ilvl w:val="0"/>
          <w:numId w:val="9"/>
        </w:numPr>
        <w:tabs>
          <w:tab w:val="left" w:pos="1418"/>
        </w:tabs>
        <w:suppressAutoHyphens/>
        <w:ind w:left="1637" w:firstLine="1134"/>
        <w:contextualSpacing/>
        <w:rPr>
          <w:sz w:val="24"/>
          <w:lang w:eastAsia="ar-SA"/>
        </w:rPr>
      </w:pPr>
      <w:r w:rsidRPr="00EA41A0">
        <w:rPr>
          <w:sz w:val="24"/>
          <w:lang w:eastAsia="ar-SA"/>
        </w:rPr>
        <w:t>Комиссии провести публичные слушания 06 февраля 2024 г. в 15.00 часов в здании администрации Калачеевского сельского поселения, расположенного по адресу: 397606 Воронежская обл., Калачеевский р-н, п.  Калачеевский ул. Центральная 1.</w:t>
      </w:r>
    </w:p>
    <w:p w14:paraId="170C599E" w14:textId="77777777" w:rsidR="00EA41A0" w:rsidRPr="00EA41A0" w:rsidRDefault="00EA41A0" w:rsidP="00EA41A0">
      <w:pPr>
        <w:numPr>
          <w:ilvl w:val="0"/>
          <w:numId w:val="9"/>
        </w:numPr>
        <w:tabs>
          <w:tab w:val="left" w:pos="1418"/>
        </w:tabs>
        <w:suppressAutoHyphens/>
        <w:ind w:left="1637" w:firstLine="1134"/>
        <w:contextualSpacing/>
        <w:rPr>
          <w:sz w:val="24"/>
          <w:lang w:eastAsia="ar-SA"/>
        </w:rPr>
      </w:pPr>
      <w:r w:rsidRPr="00EA41A0">
        <w:rPr>
          <w:sz w:val="24"/>
          <w:lang w:eastAsia="ar-SA"/>
        </w:rPr>
        <w:t>Утвердить оповещения о проведении публичных слушаний согласно приложению к настоящему постановлению.</w:t>
      </w:r>
    </w:p>
    <w:p w14:paraId="4FD6C6CF" w14:textId="77777777" w:rsidR="00EA41A0" w:rsidRPr="00EA41A0" w:rsidRDefault="00EA41A0" w:rsidP="00EA41A0">
      <w:pPr>
        <w:numPr>
          <w:ilvl w:val="0"/>
          <w:numId w:val="9"/>
        </w:numPr>
        <w:suppressAutoHyphens/>
        <w:ind w:left="1637" w:right="-5" w:firstLine="1134"/>
        <w:contextualSpacing/>
        <w:rPr>
          <w:sz w:val="24"/>
          <w:lang w:eastAsia="ar-SA"/>
        </w:rPr>
      </w:pPr>
      <w:r w:rsidRPr="00EA41A0">
        <w:rPr>
          <w:sz w:val="24"/>
          <w:lang w:eastAsia="ar-SA"/>
        </w:rPr>
        <w:t>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w:t>
      </w:r>
    </w:p>
    <w:p w14:paraId="7D95C6D1" w14:textId="77777777" w:rsidR="00EA41A0" w:rsidRPr="00EA41A0" w:rsidRDefault="00EA41A0" w:rsidP="00EA41A0">
      <w:pPr>
        <w:suppressAutoHyphens/>
        <w:rPr>
          <w:b/>
          <w:noProof/>
          <w:sz w:val="24"/>
        </w:rPr>
      </w:pPr>
    </w:p>
    <w:p w14:paraId="75F93509" w14:textId="77777777" w:rsidR="00EA41A0" w:rsidRPr="00EA41A0" w:rsidRDefault="00EA41A0" w:rsidP="00EA41A0">
      <w:pPr>
        <w:suppressAutoHyphens/>
        <w:rPr>
          <w:b/>
          <w:noProof/>
          <w:sz w:val="24"/>
        </w:rPr>
      </w:pPr>
    </w:p>
    <w:p w14:paraId="747496DF" w14:textId="77777777" w:rsidR="00EA41A0" w:rsidRPr="00EA41A0" w:rsidRDefault="00EA41A0" w:rsidP="00EA41A0">
      <w:pPr>
        <w:suppressAutoHyphens/>
        <w:rPr>
          <w:b/>
          <w:noProof/>
          <w:sz w:val="24"/>
        </w:rPr>
      </w:pPr>
      <w:r w:rsidRPr="00EA41A0">
        <w:rPr>
          <w:b/>
          <w:noProof/>
          <w:sz w:val="24"/>
        </w:rPr>
        <w:t>Глава Калачеевского сельского поселения                                                      С.В. Перцев</w:t>
      </w:r>
    </w:p>
    <w:p w14:paraId="37CCEBEA" w14:textId="77777777" w:rsidR="00EA41A0" w:rsidRPr="00EA41A0" w:rsidRDefault="00EA41A0" w:rsidP="00EA41A0">
      <w:pPr>
        <w:suppressAutoHyphens/>
        <w:rPr>
          <w:b/>
          <w:noProof/>
          <w:sz w:val="24"/>
        </w:rPr>
        <w:sectPr w:rsidR="00EA41A0" w:rsidRPr="00EA41A0">
          <w:headerReference w:type="even" r:id="rId10"/>
          <w:footerReference w:type="even" r:id="rId11"/>
          <w:footerReference w:type="default" r:id="rId12"/>
          <w:pgSz w:w="11906" w:h="16838"/>
          <w:pgMar w:top="1134" w:right="850" w:bottom="1134" w:left="1701" w:header="708" w:footer="708" w:gutter="0"/>
          <w:cols w:space="708"/>
          <w:docGrid w:linePitch="360"/>
        </w:sectPr>
      </w:pPr>
    </w:p>
    <w:p w14:paraId="4B833012" w14:textId="77777777" w:rsidR="00EA41A0" w:rsidRPr="00EA41A0" w:rsidRDefault="00EA41A0" w:rsidP="00EA41A0">
      <w:pPr>
        <w:suppressAutoHyphens/>
        <w:rPr>
          <w:b/>
          <w:noProof/>
          <w:sz w:val="24"/>
        </w:rPr>
      </w:pPr>
    </w:p>
    <w:p w14:paraId="02D807FF" w14:textId="77777777" w:rsidR="00EA41A0" w:rsidRPr="00EA41A0" w:rsidRDefault="00EA41A0" w:rsidP="00EA41A0">
      <w:pPr>
        <w:widowControl w:val="0"/>
        <w:tabs>
          <w:tab w:val="left" w:pos="2130"/>
        </w:tabs>
        <w:suppressAutoHyphens/>
        <w:jc w:val="right"/>
        <w:rPr>
          <w:rFonts w:eastAsia="SimSun"/>
          <w:kern w:val="2"/>
          <w:sz w:val="24"/>
        </w:rPr>
      </w:pPr>
      <w:proofErr w:type="gramStart"/>
      <w:r w:rsidRPr="00EA41A0">
        <w:rPr>
          <w:rFonts w:eastAsia="SimSun"/>
          <w:kern w:val="2"/>
          <w:sz w:val="24"/>
        </w:rPr>
        <w:t>Приложение  1</w:t>
      </w:r>
      <w:proofErr w:type="gramEnd"/>
    </w:p>
    <w:p w14:paraId="34B772DE" w14:textId="77777777" w:rsidR="00EA41A0" w:rsidRPr="00EA41A0" w:rsidRDefault="00EA41A0" w:rsidP="00EA41A0">
      <w:pPr>
        <w:widowControl w:val="0"/>
        <w:tabs>
          <w:tab w:val="left" w:pos="2130"/>
        </w:tabs>
        <w:suppressAutoHyphens/>
        <w:jc w:val="right"/>
        <w:rPr>
          <w:rFonts w:eastAsia="SimSun"/>
          <w:kern w:val="2"/>
          <w:sz w:val="24"/>
        </w:rPr>
      </w:pPr>
      <w:r w:rsidRPr="00EA41A0">
        <w:rPr>
          <w:rFonts w:eastAsia="SimSun"/>
          <w:kern w:val="2"/>
          <w:sz w:val="24"/>
        </w:rPr>
        <w:t>к постановлению главы</w:t>
      </w:r>
    </w:p>
    <w:p w14:paraId="7CBE6F16" w14:textId="77777777" w:rsidR="00EA41A0" w:rsidRPr="00EA41A0" w:rsidRDefault="00EA41A0" w:rsidP="00EA41A0">
      <w:pPr>
        <w:widowControl w:val="0"/>
        <w:tabs>
          <w:tab w:val="left" w:pos="2130"/>
        </w:tabs>
        <w:suppressAutoHyphens/>
        <w:jc w:val="right"/>
        <w:rPr>
          <w:rFonts w:eastAsia="SimSun"/>
          <w:kern w:val="2"/>
          <w:sz w:val="24"/>
        </w:rPr>
      </w:pPr>
      <w:r w:rsidRPr="00EA41A0">
        <w:rPr>
          <w:rFonts w:eastAsia="SimSun"/>
          <w:kern w:val="2"/>
          <w:sz w:val="24"/>
        </w:rPr>
        <w:t>Калачеевского сельского поселения</w:t>
      </w:r>
    </w:p>
    <w:p w14:paraId="30B897ED" w14:textId="77777777" w:rsidR="00EA41A0" w:rsidRPr="00EA41A0" w:rsidRDefault="00EA41A0" w:rsidP="00EA41A0">
      <w:pPr>
        <w:widowControl w:val="0"/>
        <w:tabs>
          <w:tab w:val="left" w:pos="2130"/>
        </w:tabs>
        <w:suppressAutoHyphens/>
        <w:jc w:val="right"/>
        <w:rPr>
          <w:rFonts w:eastAsia="SimSun"/>
          <w:kern w:val="2"/>
          <w:sz w:val="24"/>
        </w:rPr>
      </w:pPr>
      <w:r w:rsidRPr="00EA41A0">
        <w:rPr>
          <w:rFonts w:eastAsia="SimSun"/>
          <w:kern w:val="2"/>
          <w:sz w:val="24"/>
        </w:rPr>
        <w:t>от 23.01.2024 г. № 2</w:t>
      </w:r>
    </w:p>
    <w:p w14:paraId="34A93F88" w14:textId="77777777" w:rsidR="00EA41A0" w:rsidRPr="00EA41A0" w:rsidRDefault="00EA41A0" w:rsidP="00EA41A0">
      <w:pPr>
        <w:widowControl w:val="0"/>
        <w:suppressAutoHyphens/>
        <w:autoSpaceDE w:val="0"/>
        <w:spacing w:line="360" w:lineRule="auto"/>
        <w:ind w:firstLine="720"/>
        <w:jc w:val="center"/>
        <w:rPr>
          <w:b/>
          <w:kern w:val="2"/>
          <w:sz w:val="24"/>
          <w:lang w:eastAsia="ar-SA"/>
        </w:rPr>
      </w:pPr>
    </w:p>
    <w:p w14:paraId="5BF7157A" w14:textId="77777777" w:rsidR="00EA41A0" w:rsidRPr="00EA41A0" w:rsidRDefault="00EA41A0" w:rsidP="00EA41A0">
      <w:pPr>
        <w:widowControl w:val="0"/>
        <w:suppressAutoHyphens/>
        <w:autoSpaceDE w:val="0"/>
        <w:spacing w:line="360" w:lineRule="auto"/>
        <w:ind w:firstLine="720"/>
        <w:jc w:val="center"/>
        <w:rPr>
          <w:b/>
          <w:kern w:val="2"/>
          <w:sz w:val="24"/>
          <w:lang w:eastAsia="ar-SA"/>
        </w:rPr>
      </w:pPr>
      <w:r w:rsidRPr="00EA41A0">
        <w:rPr>
          <w:b/>
          <w:kern w:val="2"/>
          <w:sz w:val="24"/>
          <w:lang w:eastAsia="ar-SA"/>
        </w:rPr>
        <w:t>Оповещение о проведении публичных слушаний.</w:t>
      </w:r>
    </w:p>
    <w:p w14:paraId="30FFD7B1" w14:textId="77777777" w:rsidR="00EA41A0" w:rsidRPr="00EA41A0" w:rsidRDefault="00EA41A0" w:rsidP="00EA41A0">
      <w:pPr>
        <w:widowControl w:val="0"/>
        <w:suppressAutoHyphens/>
        <w:autoSpaceDE w:val="0"/>
        <w:ind w:firstLine="1134"/>
        <w:rPr>
          <w:kern w:val="2"/>
          <w:sz w:val="24"/>
          <w:lang w:eastAsia="ar-SA"/>
        </w:rPr>
      </w:pPr>
      <w:r w:rsidRPr="00EA41A0">
        <w:rPr>
          <w:kern w:val="2"/>
          <w:sz w:val="24"/>
          <w:lang w:eastAsia="ar-SA"/>
        </w:rPr>
        <w:t>1. На публичные слушания, проводимые в срок с 23.01.2024 г. по 06.02.2024 г., выносится проект приказа департамента архитектуры и градостроительства Воронежской области «</w:t>
      </w:r>
      <w:r w:rsidRPr="00EA41A0">
        <w:rPr>
          <w:rFonts w:eastAsia="Calibri"/>
          <w:bCs/>
          <w:sz w:val="24"/>
          <w:lang w:eastAsia="zh-CN"/>
        </w:rPr>
        <w:t xml:space="preserve">О внесении изменений в правила землепользования и застройки Калачеевского сельского поселения Калачеевского муниципального района Воронежской области».  </w:t>
      </w:r>
    </w:p>
    <w:p w14:paraId="62026A21" w14:textId="77777777" w:rsidR="00EA41A0" w:rsidRPr="00EA41A0" w:rsidRDefault="00EA41A0" w:rsidP="00EA41A0">
      <w:pPr>
        <w:widowControl w:val="0"/>
        <w:suppressAutoHyphens/>
        <w:autoSpaceDE w:val="0"/>
        <w:ind w:firstLine="1134"/>
        <w:rPr>
          <w:kern w:val="2"/>
          <w:sz w:val="24"/>
          <w:lang w:eastAsia="ar-SA"/>
        </w:rPr>
      </w:pPr>
      <w:r w:rsidRPr="00EA41A0">
        <w:rPr>
          <w:kern w:val="2"/>
          <w:sz w:val="24"/>
          <w:lang w:eastAsia="ar-SA"/>
        </w:rPr>
        <w:t>2. На период проведения публичных слушаний открывается экспозиция по проекту, подлежащему рассмотрению на публичных слушаниях, и информационным материалам к нему, по адресу: 397606 Воронежская обл., Калачеевский р-н, п. Калачеевский ул. Центральная 1.</w:t>
      </w:r>
    </w:p>
    <w:p w14:paraId="11AE631C" w14:textId="77777777" w:rsidR="00EA41A0" w:rsidRPr="00EA41A0" w:rsidRDefault="00EA41A0" w:rsidP="00EA41A0">
      <w:pPr>
        <w:widowControl w:val="0"/>
        <w:suppressAutoHyphens/>
        <w:autoSpaceDE w:val="0"/>
        <w:ind w:firstLine="1134"/>
        <w:rPr>
          <w:kern w:val="2"/>
          <w:sz w:val="24"/>
          <w:lang w:eastAsia="ar-SA"/>
        </w:rPr>
      </w:pPr>
      <w:r w:rsidRPr="00EA41A0">
        <w:rPr>
          <w:kern w:val="2"/>
          <w:sz w:val="24"/>
          <w:lang w:eastAsia="ar-SA"/>
        </w:rPr>
        <w:t xml:space="preserve">3. Экспозиция открыта </w:t>
      </w:r>
      <w:bookmarkStart w:id="0" w:name="_Hlk27403059"/>
      <w:r w:rsidRPr="00EA41A0">
        <w:rPr>
          <w:kern w:val="2"/>
          <w:sz w:val="24"/>
          <w:lang w:eastAsia="ar-SA"/>
        </w:rPr>
        <w:t>с 23.01.2024 г. по 06.02.2024 г.</w:t>
      </w:r>
    </w:p>
    <w:bookmarkEnd w:id="0"/>
    <w:p w14:paraId="6A1CEAF5" w14:textId="77777777" w:rsidR="00EA41A0" w:rsidRPr="00EA41A0" w:rsidRDefault="00EA41A0" w:rsidP="00EA41A0">
      <w:pPr>
        <w:widowControl w:val="0"/>
        <w:suppressAutoHyphens/>
        <w:autoSpaceDE w:val="0"/>
        <w:ind w:firstLine="1134"/>
        <w:rPr>
          <w:kern w:val="2"/>
          <w:sz w:val="24"/>
          <w:lang w:eastAsia="ar-SA"/>
        </w:rPr>
      </w:pPr>
      <w:r w:rsidRPr="00EA41A0">
        <w:rPr>
          <w:kern w:val="2"/>
          <w:sz w:val="24"/>
          <w:lang w:eastAsia="ar-SA"/>
        </w:rPr>
        <w:t>4. Время работы экспозиции: с 8 час. 00 мин. до 17 час. 00 мин., каждый день, за исключением выходных дней, перерыв – с 12 часов до 13 часов.</w:t>
      </w:r>
    </w:p>
    <w:p w14:paraId="726EA546" w14:textId="77777777" w:rsidR="00EA41A0" w:rsidRPr="00EA41A0" w:rsidRDefault="00EA41A0" w:rsidP="00EA41A0">
      <w:pPr>
        <w:widowControl w:val="0"/>
        <w:suppressAutoHyphens/>
        <w:autoSpaceDE w:val="0"/>
        <w:ind w:firstLine="1134"/>
        <w:rPr>
          <w:kern w:val="2"/>
          <w:sz w:val="24"/>
          <w:lang w:eastAsia="ar-SA"/>
        </w:rPr>
      </w:pPr>
      <w:r w:rsidRPr="00EA41A0">
        <w:rPr>
          <w:kern w:val="2"/>
          <w:sz w:val="24"/>
          <w:lang w:eastAsia="ar-SA"/>
        </w:rPr>
        <w:t>5. Во время работы экспозиции представителями администрации осуществляется консультирование посетителей экспозиции по теме публичных слушаний.</w:t>
      </w:r>
    </w:p>
    <w:p w14:paraId="19C75A54" w14:textId="77777777" w:rsidR="00EA41A0" w:rsidRPr="00EA41A0" w:rsidRDefault="00EA41A0" w:rsidP="00EA41A0">
      <w:pPr>
        <w:widowControl w:val="0"/>
        <w:suppressAutoHyphens/>
        <w:autoSpaceDE w:val="0"/>
        <w:ind w:firstLine="1134"/>
        <w:rPr>
          <w:kern w:val="2"/>
          <w:sz w:val="24"/>
          <w:lang w:eastAsia="ar-SA"/>
        </w:rPr>
      </w:pPr>
      <w:r w:rsidRPr="00EA41A0">
        <w:rPr>
          <w:kern w:val="2"/>
          <w:sz w:val="24"/>
          <w:lang w:eastAsia="ar-SA"/>
        </w:rPr>
        <w:t>6. Участники публичных слушаний имеют право вносить предложения и замечания, касающиеся проекта, подлежащего рассмотрению на публичных слушаниях, и информационных материалов к нему:</w:t>
      </w:r>
    </w:p>
    <w:p w14:paraId="0FE11193" w14:textId="77777777" w:rsidR="00EA41A0" w:rsidRPr="00EA41A0" w:rsidRDefault="00EA41A0" w:rsidP="00EA41A0">
      <w:pPr>
        <w:widowControl w:val="0"/>
        <w:suppressAutoHyphens/>
        <w:autoSpaceDE w:val="0"/>
        <w:ind w:firstLine="1134"/>
        <w:rPr>
          <w:kern w:val="2"/>
          <w:sz w:val="24"/>
          <w:lang w:eastAsia="ar-SA"/>
        </w:rPr>
      </w:pPr>
      <w:r w:rsidRPr="00EA41A0">
        <w:rPr>
          <w:kern w:val="2"/>
          <w:sz w:val="24"/>
          <w:lang w:eastAsia="ar-SA"/>
        </w:rPr>
        <w:t>1) в письменной или устной форме в ходе проведения собрания или собраний участников публичных слушаний;</w:t>
      </w:r>
    </w:p>
    <w:p w14:paraId="486BEBB3" w14:textId="77777777" w:rsidR="00EA41A0" w:rsidRPr="00EA41A0" w:rsidRDefault="00EA41A0" w:rsidP="00EA41A0">
      <w:pPr>
        <w:widowControl w:val="0"/>
        <w:suppressAutoHyphens/>
        <w:autoSpaceDE w:val="0"/>
        <w:ind w:firstLine="1134"/>
        <w:rPr>
          <w:kern w:val="2"/>
          <w:sz w:val="24"/>
          <w:lang w:eastAsia="ar-SA"/>
        </w:rPr>
      </w:pPr>
      <w:r w:rsidRPr="00EA41A0">
        <w:rPr>
          <w:kern w:val="2"/>
          <w:sz w:val="24"/>
          <w:lang w:eastAsia="ar-SA"/>
        </w:rPr>
        <w:t>2) в письменной форме в адрес администрации;</w:t>
      </w:r>
    </w:p>
    <w:p w14:paraId="6F3E0DD0" w14:textId="77777777" w:rsidR="00EA41A0" w:rsidRPr="00EA41A0" w:rsidRDefault="00EA41A0" w:rsidP="00EA41A0">
      <w:pPr>
        <w:widowControl w:val="0"/>
        <w:suppressAutoHyphens/>
        <w:autoSpaceDE w:val="0"/>
        <w:ind w:firstLine="1134"/>
        <w:rPr>
          <w:kern w:val="2"/>
          <w:sz w:val="24"/>
          <w:lang w:eastAsia="ar-SA"/>
        </w:rPr>
      </w:pPr>
      <w:r w:rsidRPr="00EA41A0">
        <w:rPr>
          <w:kern w:val="2"/>
          <w:sz w:val="24"/>
          <w:lang w:eastAsia="ar-SA"/>
        </w:rPr>
        <w:t>3) посредством записи в книге (журнале) учета посетителей экспозиции проекта, подлежащего рассмотрению на публичных слушаниях.</w:t>
      </w:r>
    </w:p>
    <w:p w14:paraId="3AA4D1F5" w14:textId="77777777" w:rsidR="00EA41A0" w:rsidRPr="00EA41A0" w:rsidRDefault="00EA41A0" w:rsidP="00EA41A0">
      <w:pPr>
        <w:widowControl w:val="0"/>
        <w:suppressAutoHyphens/>
        <w:autoSpaceDE w:val="0"/>
        <w:ind w:firstLine="1134"/>
        <w:rPr>
          <w:kern w:val="2"/>
          <w:sz w:val="24"/>
          <w:lang w:eastAsia="ar-SA"/>
        </w:rPr>
      </w:pPr>
      <w:r w:rsidRPr="00EA41A0">
        <w:rPr>
          <w:kern w:val="2"/>
          <w:sz w:val="24"/>
          <w:lang w:eastAsia="ar-SA"/>
        </w:rPr>
        <w:t xml:space="preserve">7. Проект, подлежащий рассмотрению на публичных слушаниях, и информационные материалы к нему, информация о дате, времени и месте проведения собрания участников публичных слушаний размещены на официальном сайте администрации </w:t>
      </w:r>
      <w:r w:rsidRPr="00EA41A0">
        <w:rPr>
          <w:rFonts w:eastAsia="SimSun" w:cs="Mangal"/>
          <w:kern w:val="2"/>
          <w:sz w:val="24"/>
          <w:lang w:eastAsia="hi-IN" w:bidi="hi-IN"/>
        </w:rPr>
        <w:t>сельского поселения в информационно-телекоммуникационной сети «Интернет» по адресу: https://kalacheevskoe-r20.gosweb.gosuslugi.ru/</w:t>
      </w:r>
    </w:p>
    <w:p w14:paraId="60178556" w14:textId="77777777" w:rsidR="00EA41A0" w:rsidRPr="00EA41A0" w:rsidRDefault="00EA41A0" w:rsidP="00EA41A0">
      <w:pPr>
        <w:widowControl w:val="0"/>
        <w:tabs>
          <w:tab w:val="left" w:pos="2130"/>
        </w:tabs>
        <w:suppressAutoHyphens/>
        <w:ind w:firstLine="1134"/>
        <w:rPr>
          <w:rFonts w:eastAsia="Calibri"/>
          <w:sz w:val="24"/>
          <w:lang w:eastAsia="en-US"/>
        </w:rPr>
      </w:pPr>
      <w:r w:rsidRPr="00EA41A0">
        <w:rPr>
          <w:rFonts w:eastAsia="Calibri"/>
          <w:sz w:val="24"/>
          <w:lang w:eastAsia="en-US"/>
        </w:rPr>
        <w:t>8. Собрание участников публичных слушаний состоится 06.02.2024 г. в 15.00 ч.</w:t>
      </w:r>
      <w:r w:rsidRPr="00EA41A0">
        <w:rPr>
          <w:rFonts w:eastAsia="Calibri"/>
          <w:i/>
          <w:sz w:val="24"/>
          <w:lang w:eastAsia="en-US"/>
        </w:rPr>
        <w:t xml:space="preserve"> </w:t>
      </w:r>
      <w:r w:rsidRPr="00EA41A0">
        <w:rPr>
          <w:rFonts w:eastAsia="Calibri"/>
          <w:sz w:val="24"/>
          <w:lang w:eastAsia="en-US"/>
        </w:rPr>
        <w:t>по адресу: 397606 Воронежская обл., Калачеевский р-н, п. Калачеевский ул. Центральная д.1.</w:t>
      </w:r>
    </w:p>
    <w:p w14:paraId="150ED53E" w14:textId="06A78291" w:rsidR="00A55AAE" w:rsidRPr="00A55AAE" w:rsidRDefault="00A55AAE" w:rsidP="00A55AAE">
      <w:pPr>
        <w:rPr>
          <w:rFonts w:ascii="Arial" w:hAnsi="Arial"/>
          <w:sz w:val="24"/>
        </w:rPr>
      </w:pPr>
    </w:p>
    <w:p w14:paraId="75177553" w14:textId="6348BB42" w:rsidR="00136649" w:rsidRDefault="00136649" w:rsidP="00154D29">
      <w:pPr>
        <w:pStyle w:val="22"/>
        <w:ind w:firstLine="0"/>
        <w:rPr>
          <w:bCs/>
          <w:sz w:val="24"/>
        </w:rPr>
      </w:pPr>
    </w:p>
    <w:p w14:paraId="1FFCEE23" w14:textId="77777777" w:rsidR="005E64D4" w:rsidRDefault="005E64D4" w:rsidP="00A96017">
      <w:pPr>
        <w:pStyle w:val="22"/>
        <w:ind w:firstLine="1134"/>
        <w:rPr>
          <w:bCs/>
          <w:sz w:val="24"/>
        </w:rPr>
        <w:sectPr w:rsidR="005E64D4" w:rsidSect="001D4639">
          <w:headerReference w:type="even" r:id="rId13"/>
          <w:headerReference w:type="default" r:id="rId14"/>
          <w:footerReference w:type="even" r:id="rId15"/>
          <w:footerReference w:type="default" r:id="rId16"/>
          <w:headerReference w:type="first" r:id="rId17"/>
          <w:footerReference w:type="first" r:id="rId18"/>
          <w:pgSz w:w="11909" w:h="16834"/>
          <w:pgMar w:top="284" w:right="852" w:bottom="426" w:left="1800" w:header="720" w:footer="720" w:gutter="0"/>
          <w:cols w:space="60"/>
          <w:noEndnote/>
          <w:docGrid w:linePitch="381"/>
        </w:sectPr>
      </w:pPr>
    </w:p>
    <w:p w14:paraId="4548674B" w14:textId="16401066" w:rsidR="00154D29" w:rsidRDefault="00EA41A0" w:rsidP="00A96017">
      <w:pPr>
        <w:pStyle w:val="22"/>
        <w:ind w:firstLine="1134"/>
        <w:rPr>
          <w:bCs/>
          <w:sz w:val="24"/>
        </w:rPr>
      </w:pPr>
      <w:r>
        <w:rPr>
          <w:noProof/>
        </w:rPr>
        <w:lastRenderedPageBreak/>
        <w:drawing>
          <wp:inline distT="0" distB="0" distL="0" distR="0" wp14:anchorId="44E3CEB5" wp14:editId="7A75DA2E">
            <wp:extent cx="4381500" cy="5591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81500" cy="5591175"/>
                    </a:xfrm>
                    <a:prstGeom prst="rect">
                      <a:avLst/>
                    </a:prstGeom>
                    <a:noFill/>
                    <a:ln>
                      <a:noFill/>
                    </a:ln>
                  </pic:spPr>
                </pic:pic>
              </a:graphicData>
            </a:graphic>
          </wp:inline>
        </w:drawing>
      </w:r>
    </w:p>
    <w:p w14:paraId="05AF7307" w14:textId="2628158D" w:rsidR="00154D29" w:rsidRDefault="00EA41A0" w:rsidP="00A96017">
      <w:pPr>
        <w:pStyle w:val="22"/>
        <w:ind w:firstLine="1134"/>
        <w:rPr>
          <w:bCs/>
          <w:sz w:val="24"/>
        </w:rPr>
      </w:pPr>
      <w:r>
        <w:rPr>
          <w:noProof/>
        </w:rPr>
        <w:lastRenderedPageBreak/>
        <w:drawing>
          <wp:inline distT="0" distB="0" distL="0" distR="0" wp14:anchorId="2C50B5AD" wp14:editId="70A90BC0">
            <wp:extent cx="4371975" cy="5514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71975" cy="5514975"/>
                    </a:xfrm>
                    <a:prstGeom prst="rect">
                      <a:avLst/>
                    </a:prstGeom>
                    <a:noFill/>
                    <a:ln>
                      <a:noFill/>
                    </a:ln>
                  </pic:spPr>
                </pic:pic>
              </a:graphicData>
            </a:graphic>
          </wp:inline>
        </w:drawing>
      </w:r>
      <w:r w:rsidRPr="00EA41A0">
        <w:t xml:space="preserve"> </w:t>
      </w:r>
      <w:r>
        <w:rPr>
          <w:noProof/>
        </w:rPr>
        <w:lastRenderedPageBreak/>
        <w:drawing>
          <wp:inline distT="0" distB="0" distL="0" distR="0" wp14:anchorId="401F4EC3" wp14:editId="2D3A06EA">
            <wp:extent cx="4324350" cy="56197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24350" cy="5619750"/>
                    </a:xfrm>
                    <a:prstGeom prst="rect">
                      <a:avLst/>
                    </a:prstGeom>
                    <a:noFill/>
                    <a:ln>
                      <a:noFill/>
                    </a:ln>
                  </pic:spPr>
                </pic:pic>
              </a:graphicData>
            </a:graphic>
          </wp:inline>
        </w:drawing>
      </w:r>
    </w:p>
    <w:p w14:paraId="36DC91A9" w14:textId="4E718391" w:rsidR="00154D29" w:rsidRDefault="00EA41A0" w:rsidP="00EA41A0">
      <w:pPr>
        <w:pStyle w:val="22"/>
        <w:ind w:firstLine="0"/>
        <w:rPr>
          <w:bCs/>
          <w:sz w:val="24"/>
        </w:rPr>
      </w:pPr>
      <w:r>
        <w:rPr>
          <w:noProof/>
        </w:rPr>
        <w:lastRenderedPageBreak/>
        <w:drawing>
          <wp:inline distT="0" distB="0" distL="0" distR="0" wp14:anchorId="250DC27F" wp14:editId="76687BD4">
            <wp:extent cx="5878195" cy="396748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78195" cy="3967480"/>
                    </a:xfrm>
                    <a:prstGeom prst="rect">
                      <a:avLst/>
                    </a:prstGeom>
                    <a:noFill/>
                    <a:ln>
                      <a:noFill/>
                    </a:ln>
                  </pic:spPr>
                </pic:pic>
              </a:graphicData>
            </a:graphic>
          </wp:inline>
        </w:drawing>
      </w:r>
    </w:p>
    <w:p w14:paraId="46CCCA20" w14:textId="61B39DBC" w:rsidR="00154D29" w:rsidRDefault="00EA41A0" w:rsidP="00EA41A0">
      <w:pPr>
        <w:pStyle w:val="22"/>
        <w:ind w:firstLine="0"/>
        <w:rPr>
          <w:bCs/>
          <w:sz w:val="24"/>
        </w:rPr>
      </w:pPr>
      <w:r>
        <w:rPr>
          <w:noProof/>
        </w:rPr>
        <w:drawing>
          <wp:inline distT="0" distB="0" distL="0" distR="0" wp14:anchorId="07738118" wp14:editId="1C1E0C17">
            <wp:extent cx="5878195" cy="405384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78195" cy="4053840"/>
                    </a:xfrm>
                    <a:prstGeom prst="rect">
                      <a:avLst/>
                    </a:prstGeom>
                    <a:noFill/>
                    <a:ln>
                      <a:noFill/>
                    </a:ln>
                  </pic:spPr>
                </pic:pic>
              </a:graphicData>
            </a:graphic>
          </wp:inline>
        </w:drawing>
      </w:r>
    </w:p>
    <w:p w14:paraId="59921B47" w14:textId="77777777" w:rsidR="00EA41A0" w:rsidRDefault="00EA41A0" w:rsidP="00A96017">
      <w:pPr>
        <w:pStyle w:val="22"/>
        <w:ind w:firstLine="1134"/>
        <w:rPr>
          <w:bCs/>
          <w:sz w:val="24"/>
        </w:rPr>
      </w:pPr>
      <w:r>
        <w:rPr>
          <w:noProof/>
        </w:rPr>
        <w:lastRenderedPageBreak/>
        <w:drawing>
          <wp:inline distT="0" distB="0" distL="0" distR="0" wp14:anchorId="520B71E3" wp14:editId="0254D94A">
            <wp:extent cx="4343400" cy="55721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43400" cy="5572125"/>
                    </a:xfrm>
                    <a:prstGeom prst="rect">
                      <a:avLst/>
                    </a:prstGeom>
                    <a:noFill/>
                    <a:ln>
                      <a:noFill/>
                    </a:ln>
                  </pic:spPr>
                </pic:pic>
              </a:graphicData>
            </a:graphic>
          </wp:inline>
        </w:drawing>
      </w:r>
    </w:p>
    <w:p w14:paraId="49A4A933" w14:textId="0082928A" w:rsidR="00EA41A0" w:rsidRDefault="00EA41A0" w:rsidP="00A96017">
      <w:pPr>
        <w:pStyle w:val="22"/>
        <w:ind w:firstLine="1134"/>
        <w:rPr>
          <w:bCs/>
          <w:sz w:val="24"/>
        </w:rPr>
      </w:pPr>
      <w:r>
        <w:rPr>
          <w:noProof/>
        </w:rPr>
        <w:lastRenderedPageBreak/>
        <w:drawing>
          <wp:inline distT="0" distB="0" distL="0" distR="0" wp14:anchorId="540DB003" wp14:editId="52902FB2">
            <wp:extent cx="4324350" cy="53911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24350" cy="5391150"/>
                    </a:xfrm>
                    <a:prstGeom prst="rect">
                      <a:avLst/>
                    </a:prstGeom>
                    <a:noFill/>
                    <a:ln>
                      <a:noFill/>
                    </a:ln>
                  </pic:spPr>
                </pic:pic>
              </a:graphicData>
            </a:graphic>
          </wp:inline>
        </w:drawing>
      </w:r>
    </w:p>
    <w:p w14:paraId="76513EB0" w14:textId="57F7D247" w:rsidR="00EA41A0" w:rsidRDefault="00EA41A0" w:rsidP="00A96017">
      <w:pPr>
        <w:pStyle w:val="22"/>
        <w:ind w:firstLine="1134"/>
        <w:rPr>
          <w:bCs/>
          <w:sz w:val="24"/>
        </w:rPr>
      </w:pPr>
      <w:r>
        <w:rPr>
          <w:noProof/>
        </w:rPr>
        <w:lastRenderedPageBreak/>
        <w:drawing>
          <wp:inline distT="0" distB="0" distL="0" distR="0" wp14:anchorId="38A186D9" wp14:editId="5D852561">
            <wp:extent cx="4362450" cy="50482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62450" cy="5048250"/>
                    </a:xfrm>
                    <a:prstGeom prst="rect">
                      <a:avLst/>
                    </a:prstGeom>
                    <a:noFill/>
                    <a:ln>
                      <a:noFill/>
                    </a:ln>
                  </pic:spPr>
                </pic:pic>
              </a:graphicData>
            </a:graphic>
          </wp:inline>
        </w:drawing>
      </w:r>
    </w:p>
    <w:p w14:paraId="72806CC9" w14:textId="77777777" w:rsidR="00EA41A0" w:rsidRDefault="00EA41A0" w:rsidP="00A96017">
      <w:pPr>
        <w:pStyle w:val="22"/>
        <w:ind w:firstLine="1134"/>
        <w:rPr>
          <w:bCs/>
          <w:sz w:val="24"/>
        </w:rPr>
      </w:pPr>
    </w:p>
    <w:p w14:paraId="2A5D91DE" w14:textId="594AD80A" w:rsidR="00EA41A0" w:rsidRDefault="00EA41A0">
      <w:pPr>
        <w:jc w:val="left"/>
        <w:rPr>
          <w:bCs/>
          <w:sz w:val="24"/>
        </w:rPr>
      </w:pPr>
      <w:r>
        <w:rPr>
          <w:bCs/>
          <w:sz w:val="24"/>
        </w:rPr>
        <w:br w:type="page"/>
      </w:r>
    </w:p>
    <w:p w14:paraId="274EE734" w14:textId="77777777" w:rsidR="00EA41A0" w:rsidRDefault="00EA41A0" w:rsidP="00A96017">
      <w:pPr>
        <w:pStyle w:val="22"/>
        <w:ind w:firstLine="1134"/>
        <w:rPr>
          <w:bCs/>
          <w:sz w:val="24"/>
        </w:rPr>
      </w:pPr>
    </w:p>
    <w:p w14:paraId="57A2058F" w14:textId="77777777" w:rsidR="00EA41A0" w:rsidRDefault="00EA41A0" w:rsidP="00A96017">
      <w:pPr>
        <w:pStyle w:val="22"/>
        <w:ind w:firstLine="1134"/>
        <w:rPr>
          <w:bCs/>
          <w:sz w:val="24"/>
        </w:rPr>
      </w:pPr>
    </w:p>
    <w:p w14:paraId="34ED2519" w14:textId="77777777" w:rsidR="00EA41A0" w:rsidRDefault="00EA41A0" w:rsidP="00A96017">
      <w:pPr>
        <w:pStyle w:val="22"/>
        <w:ind w:firstLine="1134"/>
        <w:rPr>
          <w:bCs/>
          <w:sz w:val="24"/>
        </w:rPr>
      </w:pPr>
    </w:p>
    <w:p w14:paraId="3972FD46" w14:textId="19087B21" w:rsidR="00A873D9" w:rsidRPr="00E86A31" w:rsidRDefault="00A873D9" w:rsidP="00A96017">
      <w:pPr>
        <w:pStyle w:val="22"/>
        <w:ind w:firstLine="1134"/>
        <w:rPr>
          <w:bCs/>
          <w:sz w:val="24"/>
        </w:rPr>
      </w:pPr>
      <w:r w:rsidRPr="00E86A31">
        <w:rPr>
          <w:bCs/>
          <w:sz w:val="24"/>
        </w:rPr>
        <w:t>Адрес редакции: 397606 Воронежская область, Калачеевский район, пос. Калачеевский, ул. Центральная, д.1. Телефон: (47363)50-1-45.</w:t>
      </w:r>
    </w:p>
    <w:p w14:paraId="0B6B437F" w14:textId="77777777" w:rsidR="00A873D9" w:rsidRPr="00E86A31" w:rsidRDefault="00A873D9" w:rsidP="00A96017">
      <w:pPr>
        <w:pStyle w:val="22"/>
        <w:ind w:firstLine="1134"/>
        <w:rPr>
          <w:bCs/>
          <w:sz w:val="24"/>
        </w:rPr>
      </w:pPr>
      <w:r w:rsidRPr="00E86A31">
        <w:rPr>
          <w:bCs/>
          <w:sz w:val="24"/>
        </w:rPr>
        <w:t xml:space="preserve">Адрес издателя: 397606 Воронежская </w:t>
      </w:r>
      <w:r w:rsidR="00A96017">
        <w:rPr>
          <w:bCs/>
          <w:sz w:val="24"/>
        </w:rPr>
        <w:t>область, Калачеевский район, п</w:t>
      </w:r>
      <w:r w:rsidRPr="00E86A31">
        <w:rPr>
          <w:bCs/>
          <w:sz w:val="24"/>
        </w:rPr>
        <w:t>. Калачеевский, ул. Центральная,  д.1.</w:t>
      </w:r>
    </w:p>
    <w:p w14:paraId="2D09032E" w14:textId="77777777" w:rsidR="00A873D9" w:rsidRPr="00E86A31" w:rsidRDefault="00A873D9" w:rsidP="00A96017">
      <w:pPr>
        <w:pStyle w:val="22"/>
        <w:ind w:firstLine="1134"/>
        <w:rPr>
          <w:bCs/>
          <w:sz w:val="24"/>
        </w:rPr>
      </w:pPr>
      <w:r w:rsidRPr="00E86A31">
        <w:rPr>
          <w:bCs/>
          <w:sz w:val="24"/>
        </w:rPr>
        <w:t xml:space="preserve">Адрес типографии: 397606 Воронежская </w:t>
      </w:r>
      <w:r w:rsidR="00C91A65">
        <w:rPr>
          <w:bCs/>
          <w:sz w:val="24"/>
        </w:rPr>
        <w:t>область, Калачеевский район, п</w:t>
      </w:r>
      <w:r w:rsidRPr="00E86A31">
        <w:rPr>
          <w:bCs/>
          <w:sz w:val="24"/>
        </w:rPr>
        <w:t>. Калачеевский, ул. Центральная,  д.1.</w:t>
      </w:r>
    </w:p>
    <w:p w14:paraId="4DCBBD59" w14:textId="244E57DA" w:rsidR="00A873D9" w:rsidRPr="00E86A31" w:rsidRDefault="00A873D9" w:rsidP="00A96017">
      <w:pPr>
        <w:pStyle w:val="22"/>
        <w:ind w:firstLine="1134"/>
        <w:rPr>
          <w:bCs/>
          <w:sz w:val="24"/>
        </w:rPr>
      </w:pPr>
      <w:r w:rsidRPr="00E86A31">
        <w:rPr>
          <w:bCs/>
          <w:sz w:val="24"/>
        </w:rPr>
        <w:t>Подписано к печати</w:t>
      </w:r>
      <w:r w:rsidR="0062300C">
        <w:rPr>
          <w:bCs/>
          <w:sz w:val="24"/>
        </w:rPr>
        <w:t xml:space="preserve"> </w:t>
      </w:r>
      <w:r w:rsidR="00EA41A0">
        <w:rPr>
          <w:bCs/>
          <w:sz w:val="24"/>
        </w:rPr>
        <w:t>23</w:t>
      </w:r>
      <w:r w:rsidR="00154D29">
        <w:rPr>
          <w:bCs/>
          <w:sz w:val="24"/>
        </w:rPr>
        <w:t xml:space="preserve"> </w:t>
      </w:r>
      <w:r w:rsidR="00EA41A0">
        <w:rPr>
          <w:bCs/>
          <w:sz w:val="24"/>
        </w:rPr>
        <w:t>января</w:t>
      </w:r>
      <w:r w:rsidR="00017C38">
        <w:rPr>
          <w:bCs/>
          <w:sz w:val="24"/>
        </w:rPr>
        <w:t xml:space="preserve"> </w:t>
      </w:r>
      <w:r w:rsidR="00244F48">
        <w:rPr>
          <w:bCs/>
          <w:sz w:val="24"/>
        </w:rPr>
        <w:t>202</w:t>
      </w:r>
      <w:r w:rsidR="00EA41A0">
        <w:rPr>
          <w:bCs/>
          <w:sz w:val="24"/>
        </w:rPr>
        <w:t>4</w:t>
      </w:r>
      <w:r w:rsidR="00B07511">
        <w:rPr>
          <w:bCs/>
          <w:sz w:val="24"/>
        </w:rPr>
        <w:t xml:space="preserve"> </w:t>
      </w:r>
      <w:r w:rsidRPr="00E86A31">
        <w:rPr>
          <w:bCs/>
          <w:sz w:val="24"/>
        </w:rPr>
        <w:t>г., 16.00 часов.</w:t>
      </w:r>
    </w:p>
    <w:p w14:paraId="1C2BDDAB" w14:textId="77777777" w:rsidR="00A873D9" w:rsidRPr="00E86A31" w:rsidRDefault="00A873D9" w:rsidP="00A96017">
      <w:pPr>
        <w:pStyle w:val="22"/>
        <w:ind w:firstLine="1134"/>
        <w:rPr>
          <w:bCs/>
          <w:sz w:val="24"/>
        </w:rPr>
      </w:pPr>
      <w:r w:rsidRPr="00E86A31">
        <w:rPr>
          <w:bCs/>
          <w:sz w:val="24"/>
        </w:rPr>
        <w:t>Тираж: 50.</w:t>
      </w:r>
    </w:p>
    <w:p w14:paraId="59E3B6E5" w14:textId="77777777" w:rsidR="00A873D9" w:rsidRPr="00E86A31" w:rsidRDefault="00A873D9" w:rsidP="00A96017">
      <w:pPr>
        <w:pStyle w:val="22"/>
        <w:ind w:firstLine="1134"/>
        <w:rPr>
          <w:bCs/>
          <w:sz w:val="24"/>
        </w:rPr>
      </w:pPr>
      <w:r w:rsidRPr="00E86A31">
        <w:rPr>
          <w:bCs/>
          <w:sz w:val="24"/>
        </w:rPr>
        <w:t>Распространяется бесплатно</w:t>
      </w:r>
    </w:p>
    <w:p w14:paraId="0FEC5DDD" w14:textId="77777777" w:rsidR="009D1F7F" w:rsidRPr="00E86A31" w:rsidRDefault="009D1F7F" w:rsidP="009D1F7F">
      <w:pPr>
        <w:pStyle w:val="22"/>
        <w:ind w:firstLine="1134"/>
        <w:jc w:val="left"/>
        <w:rPr>
          <w:spacing w:val="-9"/>
          <w:sz w:val="24"/>
        </w:rPr>
      </w:pPr>
    </w:p>
    <w:sectPr w:rsidR="009D1F7F" w:rsidRPr="00E86A31" w:rsidSect="001D4639">
      <w:pgSz w:w="11909" w:h="16834"/>
      <w:pgMar w:top="284" w:right="852" w:bottom="426" w:left="1800" w:header="720" w:footer="720" w:gutter="0"/>
      <w:cols w:space="6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2B8F8" w14:textId="77777777" w:rsidR="00AD7CEF" w:rsidRDefault="00AD7CEF">
      <w:r>
        <w:separator/>
      </w:r>
    </w:p>
  </w:endnote>
  <w:endnote w:type="continuationSeparator" w:id="0">
    <w:p w14:paraId="5661EF39" w14:textId="77777777" w:rsidR="00AD7CEF" w:rsidRDefault="00AD7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StarSymbol">
    <w:altName w:val="Times New Roman"/>
    <w:charset w:val="CC"/>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82069" w14:textId="77777777" w:rsidR="00EA41A0" w:rsidRDefault="00EA41A0" w:rsidP="003273EB">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E0004D5" w14:textId="77777777" w:rsidR="00EA41A0" w:rsidRDefault="00EA41A0" w:rsidP="003273EB">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A375" w14:textId="77777777" w:rsidR="00EA41A0" w:rsidRDefault="00EA41A0" w:rsidP="003273EB">
    <w:pPr>
      <w:pStyle w:val="a8"/>
      <w:framePr w:wrap="around" w:vAnchor="text" w:hAnchor="margin" w:xAlign="right" w:y="1"/>
      <w:rPr>
        <w:rStyle w:val="a5"/>
      </w:rPr>
    </w:pPr>
  </w:p>
  <w:p w14:paraId="1181A483" w14:textId="77777777" w:rsidR="00EA41A0" w:rsidRDefault="00EA41A0" w:rsidP="003273EB">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F57F" w14:textId="77777777" w:rsidR="00B833C5" w:rsidRDefault="00B833C5">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1088" w14:textId="77777777" w:rsidR="00B833C5" w:rsidRDefault="00B833C5">
    <w:pPr>
      <w:pStyle w:val="a8"/>
      <w:jc w:val="right"/>
    </w:pPr>
    <w:r>
      <w:fldChar w:fldCharType="begin"/>
    </w:r>
    <w:r>
      <w:instrText>PAGE   \* MERGEFORMAT</w:instrText>
    </w:r>
    <w:r>
      <w:fldChar w:fldCharType="separate"/>
    </w:r>
    <w:r w:rsidR="00BD34BD">
      <w:rPr>
        <w:noProof/>
      </w:rPr>
      <w:t>6</w:t>
    </w:r>
    <w:r>
      <w:rPr>
        <w:noProof/>
      </w:rPr>
      <w:fldChar w:fldCharType="end"/>
    </w:r>
  </w:p>
  <w:p w14:paraId="2E1D1417" w14:textId="77777777" w:rsidR="00B833C5" w:rsidRDefault="00B833C5">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41BD2" w14:textId="77777777" w:rsidR="00B833C5" w:rsidRDefault="00B833C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6F5AF" w14:textId="77777777" w:rsidR="00AD7CEF" w:rsidRDefault="00AD7CEF">
      <w:r>
        <w:separator/>
      </w:r>
    </w:p>
  </w:footnote>
  <w:footnote w:type="continuationSeparator" w:id="0">
    <w:p w14:paraId="7FB31C63" w14:textId="77777777" w:rsidR="00AD7CEF" w:rsidRDefault="00AD7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ADD82"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BB0BE10" w14:textId="77777777" w:rsidR="00B833C5" w:rsidRDefault="00B833C5" w:rsidP="00475A25">
    <w:pPr>
      <w:pStyle w:val="a3"/>
      <w:ind w:right="360"/>
    </w:pPr>
  </w:p>
  <w:p w14:paraId="16782CC7" w14:textId="77777777" w:rsidR="00B833C5" w:rsidRDefault="00B833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344B"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C21B9">
      <w:rPr>
        <w:rStyle w:val="a5"/>
        <w:noProof/>
      </w:rPr>
      <w:t>2</w:t>
    </w:r>
    <w:r>
      <w:rPr>
        <w:rStyle w:val="a5"/>
      </w:rPr>
      <w:fldChar w:fldCharType="end"/>
    </w:r>
  </w:p>
  <w:p w14:paraId="329E0C8B" w14:textId="1889B53F" w:rsidR="00B833C5" w:rsidRDefault="00C61945" w:rsidP="00475A25">
    <w:pPr>
      <w:pStyle w:val="a3"/>
      <w:ind w:right="360"/>
    </w:pPr>
    <w:r>
      <w:object w:dxaOrig="9355" w:dyaOrig="276" w14:anchorId="6F229F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8pt;height:13.5pt">
          <v:imagedata r:id="rId1" o:title=""/>
        </v:shape>
        <o:OLEObject Type="Embed" ProgID="Word.Document.8" ShapeID="_x0000_i1028" DrawAspect="Content" ObjectID="_1768735981" r:id="rId2">
          <o:FieldCodes>\s</o:FieldCodes>
        </o:OLEObject>
      </w:object>
    </w:r>
  </w:p>
  <w:p w14:paraId="74540E87" w14:textId="77777777" w:rsidR="00B833C5" w:rsidRDefault="00B833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30C36" w14:textId="77777777" w:rsidR="00EA41A0" w:rsidRDefault="00EA41A0" w:rsidP="003273E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FD83089" w14:textId="77777777" w:rsidR="00EA41A0" w:rsidRDefault="00EA41A0">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6DD6E" w14:textId="77777777" w:rsidR="00B833C5" w:rsidRDefault="00B833C5">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F552" w14:textId="77777777" w:rsidR="00B833C5" w:rsidRDefault="00B833C5">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5B36F" w14:textId="77777777" w:rsidR="00B833C5" w:rsidRDefault="00B833C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86"/>
        </w:tabs>
        <w:ind w:left="786" w:hanging="360"/>
      </w:pPr>
    </w:lvl>
    <w:lvl w:ilvl="1">
      <w:start w:val="1"/>
      <w:numFmt w:val="decimal"/>
      <w:lvlText w:val="%2)"/>
      <w:lvlJc w:val="left"/>
      <w:pPr>
        <w:tabs>
          <w:tab w:val="num" w:pos="0"/>
        </w:tabs>
        <w:ind w:left="1440" w:hanging="720"/>
      </w:pPr>
      <w:rPr>
        <w:rFonts w:ascii="Times New Roman" w:eastAsia="Times New Roman"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 w15:restartNumberingAfterBreak="0">
    <w:nsid w:val="00000002"/>
    <w:multiLevelType w:val="multilevel"/>
    <w:tmpl w:val="00000002"/>
    <w:name w:val="WW8Num2"/>
    <w:lvl w:ilvl="0">
      <w:start w:val="5"/>
      <w:numFmt w:val="decimal"/>
      <w:lvlText w:val="%1."/>
      <w:lvlJc w:val="left"/>
      <w:pPr>
        <w:tabs>
          <w:tab w:val="num" w:pos="0"/>
        </w:tabs>
        <w:ind w:left="420" w:hanging="42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 w15:restartNumberingAfterBreak="0">
    <w:nsid w:val="00000003"/>
    <w:multiLevelType w:val="multilevel"/>
    <w:tmpl w:val="00000003"/>
    <w:name w:val="Outlin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4"/>
    <w:multiLevelType w:val="singleLevel"/>
    <w:tmpl w:val="00000004"/>
    <w:name w:val="WW8Num3"/>
    <w:lvl w:ilvl="0">
      <w:start w:val="1"/>
      <w:numFmt w:val="bullet"/>
      <w:suff w:val="nothing"/>
      <w:lvlText w:val="-"/>
      <w:lvlJc w:val="left"/>
      <w:pPr>
        <w:tabs>
          <w:tab w:val="num" w:pos="0"/>
        </w:tabs>
        <w:ind w:left="720" w:firstLine="0"/>
      </w:pPr>
      <w:rPr>
        <w:rFonts w:ascii="Times New Roman" w:hAnsi="Times New Roman" w:cs="StarSymbol"/>
        <w:sz w:val="18"/>
        <w:szCs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A"/>
    <w:multiLevelType w:val="hybridMultilevel"/>
    <w:tmpl w:val="6B68079A"/>
    <w:lvl w:ilvl="0" w:tplc="FFFFFFFF">
      <w:start w:val="1"/>
      <w:numFmt w:val="bullet"/>
      <w:lvlText w:val="в"/>
      <w:lvlJc w:val="left"/>
    </w:lvl>
    <w:lvl w:ilvl="1" w:tplc="FFFFFFFF">
      <w:start w:val="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4E6AFB6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25E45D32"/>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519B500C"/>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431BD7B6"/>
    <w:lvl w:ilvl="0" w:tplc="FFFFFFFF">
      <w:start w:val="1"/>
      <w:numFmt w:val="bullet"/>
      <w:lvlText w:val="о"/>
      <w:lvlJc w:val="left"/>
    </w:lvl>
    <w:lvl w:ilvl="1" w:tplc="FFFFFFFF">
      <w:start w:val="1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3F2DBA30"/>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7C83E458"/>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257130A2"/>
    <w:lvl w:ilvl="0" w:tplc="FFFFFFFF">
      <w:start w:val="1"/>
      <w:numFmt w:val="bullet"/>
      <w:lvlText w:val="о"/>
      <w:lvlJc w:val="left"/>
    </w:lvl>
    <w:lvl w:ilvl="1" w:tplc="FFFFFFFF">
      <w:start w:val="21"/>
      <w:numFmt w:val="decimal"/>
      <w:lvlText w:val="%2."/>
      <w:lvlJc w:val="left"/>
    </w:lvl>
    <w:lvl w:ilvl="2" w:tplc="FFFFFFFF">
      <w:start w:val="2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62BBD95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436C6124"/>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628C895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333AB10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721DA31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7B2D02"/>
    <w:multiLevelType w:val="hybridMultilevel"/>
    <w:tmpl w:val="082E0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0E15CB8"/>
    <w:multiLevelType w:val="multilevel"/>
    <w:tmpl w:val="AD169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5B6390D"/>
    <w:multiLevelType w:val="hybridMultilevel"/>
    <w:tmpl w:val="BCA48C2E"/>
    <w:name w:val="WW8Num4"/>
    <w:lvl w:ilvl="0" w:tplc="A816DAAA">
      <w:start w:val="1"/>
      <w:numFmt w:val="russianLower"/>
      <w:lvlText w:val="%1)"/>
      <w:lvlJc w:val="left"/>
      <w:pPr>
        <w:ind w:left="720" w:hanging="360"/>
      </w:pPr>
      <w:rPr>
        <w:rFonts w:hint="default"/>
      </w:rPr>
    </w:lvl>
    <w:lvl w:ilvl="1" w:tplc="5EECFBCA" w:tentative="1">
      <w:start w:val="1"/>
      <w:numFmt w:val="lowerLetter"/>
      <w:lvlText w:val="%2."/>
      <w:lvlJc w:val="left"/>
      <w:pPr>
        <w:ind w:left="1440" w:hanging="360"/>
      </w:pPr>
    </w:lvl>
    <w:lvl w:ilvl="2" w:tplc="0C00BD92" w:tentative="1">
      <w:start w:val="1"/>
      <w:numFmt w:val="lowerRoman"/>
      <w:lvlText w:val="%3."/>
      <w:lvlJc w:val="right"/>
      <w:pPr>
        <w:ind w:left="2160" w:hanging="180"/>
      </w:pPr>
    </w:lvl>
    <w:lvl w:ilvl="3" w:tplc="2A8C8888" w:tentative="1">
      <w:start w:val="1"/>
      <w:numFmt w:val="decimal"/>
      <w:lvlText w:val="%4."/>
      <w:lvlJc w:val="left"/>
      <w:pPr>
        <w:ind w:left="2880" w:hanging="360"/>
      </w:pPr>
    </w:lvl>
    <w:lvl w:ilvl="4" w:tplc="5B4874EC" w:tentative="1">
      <w:start w:val="1"/>
      <w:numFmt w:val="lowerLetter"/>
      <w:lvlText w:val="%5."/>
      <w:lvlJc w:val="left"/>
      <w:pPr>
        <w:ind w:left="3600" w:hanging="360"/>
      </w:pPr>
    </w:lvl>
    <w:lvl w:ilvl="5" w:tplc="FF78514E" w:tentative="1">
      <w:start w:val="1"/>
      <w:numFmt w:val="lowerRoman"/>
      <w:lvlText w:val="%6."/>
      <w:lvlJc w:val="right"/>
      <w:pPr>
        <w:ind w:left="4320" w:hanging="180"/>
      </w:pPr>
    </w:lvl>
    <w:lvl w:ilvl="6" w:tplc="8F8C8E42" w:tentative="1">
      <w:start w:val="1"/>
      <w:numFmt w:val="decimal"/>
      <w:lvlText w:val="%7."/>
      <w:lvlJc w:val="left"/>
      <w:pPr>
        <w:ind w:left="5040" w:hanging="360"/>
      </w:pPr>
    </w:lvl>
    <w:lvl w:ilvl="7" w:tplc="E2FC82EA" w:tentative="1">
      <w:start w:val="1"/>
      <w:numFmt w:val="lowerLetter"/>
      <w:lvlText w:val="%8."/>
      <w:lvlJc w:val="left"/>
      <w:pPr>
        <w:ind w:left="5760" w:hanging="360"/>
      </w:pPr>
    </w:lvl>
    <w:lvl w:ilvl="8" w:tplc="A956B4AC" w:tentative="1">
      <w:start w:val="1"/>
      <w:numFmt w:val="lowerRoman"/>
      <w:lvlText w:val="%9."/>
      <w:lvlJc w:val="right"/>
      <w:pPr>
        <w:ind w:left="6480" w:hanging="180"/>
      </w:pPr>
    </w:lvl>
  </w:abstractNum>
  <w:abstractNum w:abstractNumId="25" w15:restartNumberingAfterBreak="0">
    <w:nsid w:val="091054A8"/>
    <w:multiLevelType w:val="hybridMultilevel"/>
    <w:tmpl w:val="961ACE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16FF5D48"/>
    <w:multiLevelType w:val="multilevel"/>
    <w:tmpl w:val="622C8E9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2C672E5D"/>
    <w:multiLevelType w:val="multilevel"/>
    <w:tmpl w:val="CB2029D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37090B1D"/>
    <w:multiLevelType w:val="multilevel"/>
    <w:tmpl w:val="FD0A23D8"/>
    <w:lvl w:ilvl="0">
      <w:start w:val="1"/>
      <w:numFmt w:val="decimal"/>
      <w:lvlText w:val="%1."/>
      <w:lvlJc w:val="left"/>
      <w:pPr>
        <w:ind w:left="2589" w:hanging="1455"/>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30" w15:restartNumberingAfterBreak="0">
    <w:nsid w:val="382B7C0D"/>
    <w:multiLevelType w:val="multilevel"/>
    <w:tmpl w:val="A7FE374A"/>
    <w:styleLink w:val="WW8Num2"/>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425F7FDE"/>
    <w:multiLevelType w:val="multilevel"/>
    <w:tmpl w:val="8CA288AE"/>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2" w15:restartNumberingAfterBreak="0">
    <w:nsid w:val="52816460"/>
    <w:multiLevelType w:val="hybridMultilevel"/>
    <w:tmpl w:val="2410D99C"/>
    <w:lvl w:ilvl="0" w:tplc="1E029D0A">
      <w:start w:val="1"/>
      <w:numFmt w:val="decimal"/>
      <w:lvlText w:val="%1."/>
      <w:lvlJc w:val="center"/>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3" w15:restartNumberingAfterBreak="0">
    <w:nsid w:val="618D20B8"/>
    <w:multiLevelType w:val="multilevel"/>
    <w:tmpl w:val="87684572"/>
    <w:lvl w:ilvl="0">
      <w:start w:val="1"/>
      <w:numFmt w:val="decimal"/>
      <w:lvlText w:val="%1."/>
      <w:lvlJc w:val="left"/>
      <w:pPr>
        <w:ind w:left="450" w:hanging="450"/>
      </w:pPr>
      <w:rPr>
        <w:rFonts w:hint="default"/>
      </w:rPr>
    </w:lvl>
    <w:lvl w:ilvl="1">
      <w:start w:val="1"/>
      <w:numFmt w:val="decimal"/>
      <w:lvlText w:val="%1.%2."/>
      <w:lvlJc w:val="left"/>
      <w:pPr>
        <w:ind w:left="870" w:hanging="720"/>
      </w:pPr>
      <w:rPr>
        <w:rFonts w:hint="default"/>
        <w:lang w:val="x-none"/>
      </w:rPr>
    </w:lvl>
    <w:lvl w:ilvl="2">
      <w:start w:val="1"/>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700" w:hanging="180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abstractNum w:abstractNumId="34" w15:restartNumberingAfterBreak="0">
    <w:nsid w:val="71713FB0"/>
    <w:multiLevelType w:val="multilevel"/>
    <w:tmpl w:val="CFBE6A0A"/>
    <w:lvl w:ilvl="0">
      <w:start w:val="1"/>
      <w:numFmt w:val="decimal"/>
      <w:lvlText w:val="%1."/>
      <w:lvlJc w:val="left"/>
      <w:pPr>
        <w:ind w:left="2373" w:hanging="1380"/>
      </w:pPr>
      <w:rPr>
        <w:rFonts w:hint="default"/>
      </w:rPr>
    </w:lvl>
    <w:lvl w:ilvl="1">
      <w:start w:val="1"/>
      <w:numFmt w:val="decimal"/>
      <w:isLgl/>
      <w:lvlText w:val="%1.%2."/>
      <w:lvlJc w:val="left"/>
      <w:pPr>
        <w:ind w:left="2733" w:hanging="360"/>
      </w:pPr>
      <w:rPr>
        <w:rFonts w:hint="default"/>
      </w:rPr>
    </w:lvl>
    <w:lvl w:ilvl="2">
      <w:start w:val="1"/>
      <w:numFmt w:val="decimal"/>
      <w:isLgl/>
      <w:lvlText w:val="%1.%2.%3."/>
      <w:lvlJc w:val="left"/>
      <w:pPr>
        <w:ind w:left="4473" w:hanging="720"/>
      </w:pPr>
      <w:rPr>
        <w:rFonts w:hint="default"/>
      </w:rPr>
    </w:lvl>
    <w:lvl w:ilvl="3">
      <w:start w:val="1"/>
      <w:numFmt w:val="decimal"/>
      <w:isLgl/>
      <w:lvlText w:val="%1.%2.%3.%4."/>
      <w:lvlJc w:val="left"/>
      <w:pPr>
        <w:ind w:left="5853" w:hanging="720"/>
      </w:pPr>
      <w:rPr>
        <w:rFonts w:hint="default"/>
      </w:rPr>
    </w:lvl>
    <w:lvl w:ilvl="4">
      <w:start w:val="1"/>
      <w:numFmt w:val="decimal"/>
      <w:isLgl/>
      <w:lvlText w:val="%1.%2.%3.%4.%5."/>
      <w:lvlJc w:val="left"/>
      <w:pPr>
        <w:ind w:left="7593" w:hanging="1080"/>
      </w:pPr>
      <w:rPr>
        <w:rFonts w:hint="default"/>
      </w:rPr>
    </w:lvl>
    <w:lvl w:ilvl="5">
      <w:start w:val="1"/>
      <w:numFmt w:val="decimal"/>
      <w:isLgl/>
      <w:lvlText w:val="%1.%2.%3.%4.%5.%6."/>
      <w:lvlJc w:val="left"/>
      <w:pPr>
        <w:ind w:left="8973" w:hanging="1080"/>
      </w:pPr>
      <w:rPr>
        <w:rFonts w:hint="default"/>
      </w:rPr>
    </w:lvl>
    <w:lvl w:ilvl="6">
      <w:start w:val="1"/>
      <w:numFmt w:val="decimal"/>
      <w:isLgl/>
      <w:lvlText w:val="%1.%2.%3.%4.%5.%6.%7."/>
      <w:lvlJc w:val="left"/>
      <w:pPr>
        <w:ind w:left="10713" w:hanging="1440"/>
      </w:pPr>
      <w:rPr>
        <w:rFonts w:hint="default"/>
      </w:rPr>
    </w:lvl>
    <w:lvl w:ilvl="7">
      <w:start w:val="1"/>
      <w:numFmt w:val="decimal"/>
      <w:isLgl/>
      <w:lvlText w:val="%1.%2.%3.%4.%5.%6.%7.%8."/>
      <w:lvlJc w:val="left"/>
      <w:pPr>
        <w:ind w:left="12093" w:hanging="1440"/>
      </w:pPr>
      <w:rPr>
        <w:rFonts w:hint="default"/>
      </w:rPr>
    </w:lvl>
    <w:lvl w:ilvl="8">
      <w:start w:val="1"/>
      <w:numFmt w:val="decimal"/>
      <w:isLgl/>
      <w:lvlText w:val="%1.%2.%3.%4.%5.%6.%7.%8.%9."/>
      <w:lvlJc w:val="left"/>
      <w:pPr>
        <w:ind w:left="13833" w:hanging="1800"/>
      </w:pPr>
      <w:rPr>
        <w:rFonts w:hint="default"/>
      </w:rPr>
    </w:lvl>
  </w:abstractNum>
  <w:abstractNum w:abstractNumId="35" w15:restartNumberingAfterBreak="0">
    <w:nsid w:val="7AF97E33"/>
    <w:multiLevelType w:val="hybridMultilevel"/>
    <w:tmpl w:val="2410D99C"/>
    <w:lvl w:ilvl="0" w:tplc="1E029D0A">
      <w:start w:val="1"/>
      <w:numFmt w:val="decimal"/>
      <w:lvlText w:val="%1."/>
      <w:lvlJc w:val="center"/>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28"/>
  </w:num>
  <w:num w:numId="2">
    <w:abstractNumId w:val="30"/>
  </w:num>
  <w:num w:numId="3">
    <w:abstractNumId w:val="27"/>
  </w:num>
  <w:num w:numId="4">
    <w:abstractNumId w:val="26"/>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31"/>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34"/>
  </w:num>
  <w:num w:numId="13">
    <w:abstractNumId w:val="29"/>
  </w:num>
  <w:num w:numId="14">
    <w:abstractNumId w:val="3"/>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5"/>
  </w:num>
  <w:num w:numId="26">
    <w:abstractNumId w:val="16"/>
  </w:num>
  <w:num w:numId="27">
    <w:abstractNumId w:val="17"/>
  </w:num>
  <w:num w:numId="28">
    <w:abstractNumId w:val="18"/>
  </w:num>
  <w:num w:numId="29">
    <w:abstractNumId w:val="19"/>
  </w:num>
  <w:num w:numId="30">
    <w:abstractNumId w:val="20"/>
  </w:num>
  <w:num w:numId="31">
    <w:abstractNumId w:val="21"/>
  </w:num>
  <w:num w:numId="32">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25"/>
    <w:rsid w:val="00000445"/>
    <w:rsid w:val="00000D8F"/>
    <w:rsid w:val="00001974"/>
    <w:rsid w:val="0000711E"/>
    <w:rsid w:val="000103F0"/>
    <w:rsid w:val="000114D5"/>
    <w:rsid w:val="00017C38"/>
    <w:rsid w:val="000200E0"/>
    <w:rsid w:val="00020AF5"/>
    <w:rsid w:val="00025D51"/>
    <w:rsid w:val="00025DE0"/>
    <w:rsid w:val="00027FE5"/>
    <w:rsid w:val="000300F6"/>
    <w:rsid w:val="000320F2"/>
    <w:rsid w:val="00033100"/>
    <w:rsid w:val="00033D8E"/>
    <w:rsid w:val="0003444B"/>
    <w:rsid w:val="00034B61"/>
    <w:rsid w:val="000366F2"/>
    <w:rsid w:val="00037CE6"/>
    <w:rsid w:val="00040D4D"/>
    <w:rsid w:val="00041A9C"/>
    <w:rsid w:val="00043B98"/>
    <w:rsid w:val="00046E28"/>
    <w:rsid w:val="00051339"/>
    <w:rsid w:val="00051E26"/>
    <w:rsid w:val="000523C3"/>
    <w:rsid w:val="00053A28"/>
    <w:rsid w:val="000557B8"/>
    <w:rsid w:val="00056C0B"/>
    <w:rsid w:val="000607DE"/>
    <w:rsid w:val="00060C43"/>
    <w:rsid w:val="00061AFC"/>
    <w:rsid w:val="00064851"/>
    <w:rsid w:val="00066155"/>
    <w:rsid w:val="00066D32"/>
    <w:rsid w:val="00067FF3"/>
    <w:rsid w:val="000720F2"/>
    <w:rsid w:val="0007241F"/>
    <w:rsid w:val="0007417A"/>
    <w:rsid w:val="00075C69"/>
    <w:rsid w:val="00081023"/>
    <w:rsid w:val="00083276"/>
    <w:rsid w:val="00084673"/>
    <w:rsid w:val="00084791"/>
    <w:rsid w:val="00085F9C"/>
    <w:rsid w:val="000868D6"/>
    <w:rsid w:val="000917D3"/>
    <w:rsid w:val="000945F8"/>
    <w:rsid w:val="000969E5"/>
    <w:rsid w:val="000A0828"/>
    <w:rsid w:val="000A14B6"/>
    <w:rsid w:val="000A1598"/>
    <w:rsid w:val="000A49D6"/>
    <w:rsid w:val="000A5C14"/>
    <w:rsid w:val="000A5D00"/>
    <w:rsid w:val="000A62D6"/>
    <w:rsid w:val="000A719F"/>
    <w:rsid w:val="000A74F4"/>
    <w:rsid w:val="000A7B3D"/>
    <w:rsid w:val="000B1A97"/>
    <w:rsid w:val="000B3C87"/>
    <w:rsid w:val="000B4627"/>
    <w:rsid w:val="000B6CE8"/>
    <w:rsid w:val="000B7C15"/>
    <w:rsid w:val="000B7FA5"/>
    <w:rsid w:val="000C1465"/>
    <w:rsid w:val="000C1D0B"/>
    <w:rsid w:val="000C2AD6"/>
    <w:rsid w:val="000C2D29"/>
    <w:rsid w:val="000C32AD"/>
    <w:rsid w:val="000C469A"/>
    <w:rsid w:val="000C5E7B"/>
    <w:rsid w:val="000C7DDA"/>
    <w:rsid w:val="000C7E1A"/>
    <w:rsid w:val="000D0659"/>
    <w:rsid w:val="000D3BF4"/>
    <w:rsid w:val="000D3FDE"/>
    <w:rsid w:val="000D62F6"/>
    <w:rsid w:val="000D6A08"/>
    <w:rsid w:val="000D781F"/>
    <w:rsid w:val="000D7FC1"/>
    <w:rsid w:val="000E06B1"/>
    <w:rsid w:val="000E0EB0"/>
    <w:rsid w:val="000E11E6"/>
    <w:rsid w:val="000E317A"/>
    <w:rsid w:val="000E70B6"/>
    <w:rsid w:val="000E75C2"/>
    <w:rsid w:val="000F15F9"/>
    <w:rsid w:val="000F5294"/>
    <w:rsid w:val="000F650D"/>
    <w:rsid w:val="00101276"/>
    <w:rsid w:val="001043FE"/>
    <w:rsid w:val="0010562A"/>
    <w:rsid w:val="00105F36"/>
    <w:rsid w:val="00110888"/>
    <w:rsid w:val="001136F4"/>
    <w:rsid w:val="00122DE1"/>
    <w:rsid w:val="00122F9D"/>
    <w:rsid w:val="001232D5"/>
    <w:rsid w:val="0012408E"/>
    <w:rsid w:val="00125C44"/>
    <w:rsid w:val="001271A9"/>
    <w:rsid w:val="001302DA"/>
    <w:rsid w:val="001324EC"/>
    <w:rsid w:val="00133F2F"/>
    <w:rsid w:val="00134EC5"/>
    <w:rsid w:val="00136649"/>
    <w:rsid w:val="001368A0"/>
    <w:rsid w:val="0013749D"/>
    <w:rsid w:val="00137722"/>
    <w:rsid w:val="001419C0"/>
    <w:rsid w:val="001423F6"/>
    <w:rsid w:val="0014377D"/>
    <w:rsid w:val="00143EA8"/>
    <w:rsid w:val="0014639D"/>
    <w:rsid w:val="001466CB"/>
    <w:rsid w:val="00147257"/>
    <w:rsid w:val="0015048C"/>
    <w:rsid w:val="00151D47"/>
    <w:rsid w:val="00152250"/>
    <w:rsid w:val="001526FA"/>
    <w:rsid w:val="00152F3B"/>
    <w:rsid w:val="00154598"/>
    <w:rsid w:val="00154D29"/>
    <w:rsid w:val="00156B22"/>
    <w:rsid w:val="00162334"/>
    <w:rsid w:val="001624C7"/>
    <w:rsid w:val="001638E7"/>
    <w:rsid w:val="001716D6"/>
    <w:rsid w:val="001751E3"/>
    <w:rsid w:val="0017603C"/>
    <w:rsid w:val="00177907"/>
    <w:rsid w:val="00181424"/>
    <w:rsid w:val="00184D85"/>
    <w:rsid w:val="0018571C"/>
    <w:rsid w:val="001861D4"/>
    <w:rsid w:val="00187340"/>
    <w:rsid w:val="00187747"/>
    <w:rsid w:val="001901B1"/>
    <w:rsid w:val="0019052E"/>
    <w:rsid w:val="001907B3"/>
    <w:rsid w:val="00192A1F"/>
    <w:rsid w:val="001960BB"/>
    <w:rsid w:val="001A2684"/>
    <w:rsid w:val="001A3E36"/>
    <w:rsid w:val="001A7079"/>
    <w:rsid w:val="001A78C7"/>
    <w:rsid w:val="001B0C31"/>
    <w:rsid w:val="001B17C8"/>
    <w:rsid w:val="001B1E76"/>
    <w:rsid w:val="001C439F"/>
    <w:rsid w:val="001C4B56"/>
    <w:rsid w:val="001C4DAA"/>
    <w:rsid w:val="001C4FC4"/>
    <w:rsid w:val="001D0F14"/>
    <w:rsid w:val="001D1CB6"/>
    <w:rsid w:val="001D333B"/>
    <w:rsid w:val="001D348F"/>
    <w:rsid w:val="001D4639"/>
    <w:rsid w:val="001D4A4B"/>
    <w:rsid w:val="001D5406"/>
    <w:rsid w:val="001D5603"/>
    <w:rsid w:val="001E0729"/>
    <w:rsid w:val="001E2011"/>
    <w:rsid w:val="001E2766"/>
    <w:rsid w:val="001E6970"/>
    <w:rsid w:val="001E733D"/>
    <w:rsid w:val="001F0342"/>
    <w:rsid w:val="001F083E"/>
    <w:rsid w:val="001F53CB"/>
    <w:rsid w:val="001F5649"/>
    <w:rsid w:val="001F7612"/>
    <w:rsid w:val="001F7AF2"/>
    <w:rsid w:val="00201ED0"/>
    <w:rsid w:val="00202F2E"/>
    <w:rsid w:val="00204321"/>
    <w:rsid w:val="00204A4F"/>
    <w:rsid w:val="0020610A"/>
    <w:rsid w:val="0020623F"/>
    <w:rsid w:val="002105F7"/>
    <w:rsid w:val="002114A9"/>
    <w:rsid w:val="00211775"/>
    <w:rsid w:val="0021299B"/>
    <w:rsid w:val="002131C9"/>
    <w:rsid w:val="002133DC"/>
    <w:rsid w:val="00213493"/>
    <w:rsid w:val="002134BB"/>
    <w:rsid w:val="002135BA"/>
    <w:rsid w:val="00216FEF"/>
    <w:rsid w:val="002174F5"/>
    <w:rsid w:val="00217758"/>
    <w:rsid w:val="00222D74"/>
    <w:rsid w:val="00224681"/>
    <w:rsid w:val="00224952"/>
    <w:rsid w:val="00225988"/>
    <w:rsid w:val="00225F95"/>
    <w:rsid w:val="002266BE"/>
    <w:rsid w:val="00226F40"/>
    <w:rsid w:val="00233179"/>
    <w:rsid w:val="00233FFB"/>
    <w:rsid w:val="002367BD"/>
    <w:rsid w:val="00236834"/>
    <w:rsid w:val="0024125B"/>
    <w:rsid w:val="00242080"/>
    <w:rsid w:val="002437E2"/>
    <w:rsid w:val="00243962"/>
    <w:rsid w:val="0024490B"/>
    <w:rsid w:val="002449DE"/>
    <w:rsid w:val="00244F48"/>
    <w:rsid w:val="0025122A"/>
    <w:rsid w:val="00251479"/>
    <w:rsid w:val="0025249C"/>
    <w:rsid w:val="00253943"/>
    <w:rsid w:val="00260304"/>
    <w:rsid w:val="002609CC"/>
    <w:rsid w:val="00260A7E"/>
    <w:rsid w:val="00260F5E"/>
    <w:rsid w:val="00265D96"/>
    <w:rsid w:val="0026603C"/>
    <w:rsid w:val="002664B7"/>
    <w:rsid w:val="0026652C"/>
    <w:rsid w:val="00266B05"/>
    <w:rsid w:val="00267437"/>
    <w:rsid w:val="00270B25"/>
    <w:rsid w:val="0027268A"/>
    <w:rsid w:val="00272980"/>
    <w:rsid w:val="0027328A"/>
    <w:rsid w:val="00274753"/>
    <w:rsid w:val="00275A6D"/>
    <w:rsid w:val="00276852"/>
    <w:rsid w:val="00276CB8"/>
    <w:rsid w:val="00280C49"/>
    <w:rsid w:val="002818FC"/>
    <w:rsid w:val="00281C0C"/>
    <w:rsid w:val="00283A7A"/>
    <w:rsid w:val="002867DC"/>
    <w:rsid w:val="0028748C"/>
    <w:rsid w:val="002901CB"/>
    <w:rsid w:val="00290E71"/>
    <w:rsid w:val="00291269"/>
    <w:rsid w:val="002917C5"/>
    <w:rsid w:val="0029258B"/>
    <w:rsid w:val="002A0405"/>
    <w:rsid w:val="002A0B69"/>
    <w:rsid w:val="002A1149"/>
    <w:rsid w:val="002A2D85"/>
    <w:rsid w:val="002A2FA0"/>
    <w:rsid w:val="002A3544"/>
    <w:rsid w:val="002A6780"/>
    <w:rsid w:val="002A7910"/>
    <w:rsid w:val="002B0B48"/>
    <w:rsid w:val="002B146E"/>
    <w:rsid w:val="002B3A58"/>
    <w:rsid w:val="002B3EB2"/>
    <w:rsid w:val="002B4103"/>
    <w:rsid w:val="002B5097"/>
    <w:rsid w:val="002B6472"/>
    <w:rsid w:val="002B65F6"/>
    <w:rsid w:val="002B6675"/>
    <w:rsid w:val="002B6C7D"/>
    <w:rsid w:val="002B763B"/>
    <w:rsid w:val="002C0762"/>
    <w:rsid w:val="002C2195"/>
    <w:rsid w:val="002C21B9"/>
    <w:rsid w:val="002C2978"/>
    <w:rsid w:val="002C39C7"/>
    <w:rsid w:val="002C4D06"/>
    <w:rsid w:val="002C5170"/>
    <w:rsid w:val="002C5E93"/>
    <w:rsid w:val="002D0914"/>
    <w:rsid w:val="002D241C"/>
    <w:rsid w:val="002D2586"/>
    <w:rsid w:val="002D2924"/>
    <w:rsid w:val="002D3482"/>
    <w:rsid w:val="002D3FDF"/>
    <w:rsid w:val="002D44EF"/>
    <w:rsid w:val="002D4A83"/>
    <w:rsid w:val="002E036F"/>
    <w:rsid w:val="002E07FA"/>
    <w:rsid w:val="002E2752"/>
    <w:rsid w:val="002E284F"/>
    <w:rsid w:val="002E28DD"/>
    <w:rsid w:val="002E302B"/>
    <w:rsid w:val="002E3758"/>
    <w:rsid w:val="002E4739"/>
    <w:rsid w:val="002E4E03"/>
    <w:rsid w:val="002E6BD2"/>
    <w:rsid w:val="002E7F89"/>
    <w:rsid w:val="002F20C8"/>
    <w:rsid w:val="002F2B99"/>
    <w:rsid w:val="002F67D1"/>
    <w:rsid w:val="002F75CF"/>
    <w:rsid w:val="002F7706"/>
    <w:rsid w:val="003004EA"/>
    <w:rsid w:val="00301834"/>
    <w:rsid w:val="00302920"/>
    <w:rsid w:val="00304B60"/>
    <w:rsid w:val="0030788B"/>
    <w:rsid w:val="003107D8"/>
    <w:rsid w:val="003127E5"/>
    <w:rsid w:val="00313D7F"/>
    <w:rsid w:val="00317CA6"/>
    <w:rsid w:val="00320E0D"/>
    <w:rsid w:val="00321105"/>
    <w:rsid w:val="00321AA7"/>
    <w:rsid w:val="00322960"/>
    <w:rsid w:val="00322EEA"/>
    <w:rsid w:val="0032348F"/>
    <w:rsid w:val="00324C74"/>
    <w:rsid w:val="00325DCD"/>
    <w:rsid w:val="003318CE"/>
    <w:rsid w:val="0033402C"/>
    <w:rsid w:val="00334FFC"/>
    <w:rsid w:val="00335290"/>
    <w:rsid w:val="00335C98"/>
    <w:rsid w:val="003422DB"/>
    <w:rsid w:val="00342393"/>
    <w:rsid w:val="0034308E"/>
    <w:rsid w:val="003437A7"/>
    <w:rsid w:val="00345251"/>
    <w:rsid w:val="00345BB7"/>
    <w:rsid w:val="00347B91"/>
    <w:rsid w:val="003506C1"/>
    <w:rsid w:val="0035105A"/>
    <w:rsid w:val="00353A28"/>
    <w:rsid w:val="00356155"/>
    <w:rsid w:val="00357E92"/>
    <w:rsid w:val="003648AA"/>
    <w:rsid w:val="00366E9E"/>
    <w:rsid w:val="00367536"/>
    <w:rsid w:val="0037041D"/>
    <w:rsid w:val="003709DE"/>
    <w:rsid w:val="00375AF8"/>
    <w:rsid w:val="003762FC"/>
    <w:rsid w:val="0037632A"/>
    <w:rsid w:val="00377AD2"/>
    <w:rsid w:val="00380736"/>
    <w:rsid w:val="0038140B"/>
    <w:rsid w:val="00382F5E"/>
    <w:rsid w:val="003862B6"/>
    <w:rsid w:val="00390029"/>
    <w:rsid w:val="00390CF9"/>
    <w:rsid w:val="00390D3E"/>
    <w:rsid w:val="00393954"/>
    <w:rsid w:val="00395DE6"/>
    <w:rsid w:val="003978CF"/>
    <w:rsid w:val="003A18DE"/>
    <w:rsid w:val="003A39B6"/>
    <w:rsid w:val="003A3D3C"/>
    <w:rsid w:val="003A45BA"/>
    <w:rsid w:val="003B0C7D"/>
    <w:rsid w:val="003B264C"/>
    <w:rsid w:val="003B2749"/>
    <w:rsid w:val="003B2DFD"/>
    <w:rsid w:val="003B30B5"/>
    <w:rsid w:val="003B31C7"/>
    <w:rsid w:val="003B359D"/>
    <w:rsid w:val="003B3B64"/>
    <w:rsid w:val="003B3C71"/>
    <w:rsid w:val="003B5467"/>
    <w:rsid w:val="003C12D3"/>
    <w:rsid w:val="003C1D0B"/>
    <w:rsid w:val="003C40CD"/>
    <w:rsid w:val="003D0D05"/>
    <w:rsid w:val="003D41F3"/>
    <w:rsid w:val="003D4295"/>
    <w:rsid w:val="003D4C1D"/>
    <w:rsid w:val="003D765F"/>
    <w:rsid w:val="003D7A2D"/>
    <w:rsid w:val="003E0B2B"/>
    <w:rsid w:val="003E12DA"/>
    <w:rsid w:val="003E12DB"/>
    <w:rsid w:val="003E1F42"/>
    <w:rsid w:val="003F17E2"/>
    <w:rsid w:val="003F1BA7"/>
    <w:rsid w:val="003F259C"/>
    <w:rsid w:val="003F2BDE"/>
    <w:rsid w:val="003F4C26"/>
    <w:rsid w:val="003F7574"/>
    <w:rsid w:val="00400647"/>
    <w:rsid w:val="00401A0E"/>
    <w:rsid w:val="00402E29"/>
    <w:rsid w:val="00403A59"/>
    <w:rsid w:val="00404014"/>
    <w:rsid w:val="004049E7"/>
    <w:rsid w:val="0040580C"/>
    <w:rsid w:val="00405BAC"/>
    <w:rsid w:val="00406DBB"/>
    <w:rsid w:val="00410DDE"/>
    <w:rsid w:val="00413738"/>
    <w:rsid w:val="00414117"/>
    <w:rsid w:val="00414DB6"/>
    <w:rsid w:val="0041745E"/>
    <w:rsid w:val="00421EE1"/>
    <w:rsid w:val="0042295C"/>
    <w:rsid w:val="004232C5"/>
    <w:rsid w:val="00423FD1"/>
    <w:rsid w:val="004248FB"/>
    <w:rsid w:val="0042552F"/>
    <w:rsid w:val="0042726E"/>
    <w:rsid w:val="0043030F"/>
    <w:rsid w:val="00430A84"/>
    <w:rsid w:val="00430D57"/>
    <w:rsid w:val="004350D9"/>
    <w:rsid w:val="00440A3B"/>
    <w:rsid w:val="004414BA"/>
    <w:rsid w:val="00441D19"/>
    <w:rsid w:val="00443E28"/>
    <w:rsid w:val="00444E3B"/>
    <w:rsid w:val="00446785"/>
    <w:rsid w:val="004526D7"/>
    <w:rsid w:val="00452EF0"/>
    <w:rsid w:val="00453B4A"/>
    <w:rsid w:val="00454384"/>
    <w:rsid w:val="00456B50"/>
    <w:rsid w:val="00456FEB"/>
    <w:rsid w:val="004617E3"/>
    <w:rsid w:val="00461A01"/>
    <w:rsid w:val="00461DA8"/>
    <w:rsid w:val="00462CFF"/>
    <w:rsid w:val="0046305C"/>
    <w:rsid w:val="00463D28"/>
    <w:rsid w:val="0046470C"/>
    <w:rsid w:val="00464E61"/>
    <w:rsid w:val="004663C1"/>
    <w:rsid w:val="0047123C"/>
    <w:rsid w:val="004729B6"/>
    <w:rsid w:val="00475A25"/>
    <w:rsid w:val="00480893"/>
    <w:rsid w:val="004809E1"/>
    <w:rsid w:val="0048119A"/>
    <w:rsid w:val="0048143B"/>
    <w:rsid w:val="004817D1"/>
    <w:rsid w:val="00482E7D"/>
    <w:rsid w:val="004843FA"/>
    <w:rsid w:val="00486CCB"/>
    <w:rsid w:val="0048743B"/>
    <w:rsid w:val="0048755E"/>
    <w:rsid w:val="00487CF0"/>
    <w:rsid w:val="004913E3"/>
    <w:rsid w:val="0049203F"/>
    <w:rsid w:val="00492D9C"/>
    <w:rsid w:val="00492DAF"/>
    <w:rsid w:val="00493010"/>
    <w:rsid w:val="00493C65"/>
    <w:rsid w:val="00495E47"/>
    <w:rsid w:val="0049767F"/>
    <w:rsid w:val="004A0629"/>
    <w:rsid w:val="004A0E58"/>
    <w:rsid w:val="004A11E5"/>
    <w:rsid w:val="004A40C9"/>
    <w:rsid w:val="004A42EF"/>
    <w:rsid w:val="004A49A8"/>
    <w:rsid w:val="004A5EBC"/>
    <w:rsid w:val="004A5FE1"/>
    <w:rsid w:val="004B03FE"/>
    <w:rsid w:val="004C2A0F"/>
    <w:rsid w:val="004C4A86"/>
    <w:rsid w:val="004D092D"/>
    <w:rsid w:val="004D188F"/>
    <w:rsid w:val="004D2708"/>
    <w:rsid w:val="004D32BA"/>
    <w:rsid w:val="004D3B13"/>
    <w:rsid w:val="004D5538"/>
    <w:rsid w:val="004D7C94"/>
    <w:rsid w:val="004E0611"/>
    <w:rsid w:val="004E3E8A"/>
    <w:rsid w:val="004E48C1"/>
    <w:rsid w:val="004E4931"/>
    <w:rsid w:val="004E518C"/>
    <w:rsid w:val="004E598E"/>
    <w:rsid w:val="004E5F27"/>
    <w:rsid w:val="004F78BE"/>
    <w:rsid w:val="0050084A"/>
    <w:rsid w:val="0050167E"/>
    <w:rsid w:val="00504C00"/>
    <w:rsid w:val="00504ECA"/>
    <w:rsid w:val="00505C67"/>
    <w:rsid w:val="0051084C"/>
    <w:rsid w:val="00510CB2"/>
    <w:rsid w:val="005120C2"/>
    <w:rsid w:val="0051316A"/>
    <w:rsid w:val="005136FB"/>
    <w:rsid w:val="00513932"/>
    <w:rsid w:val="00514525"/>
    <w:rsid w:val="005206A1"/>
    <w:rsid w:val="0052580A"/>
    <w:rsid w:val="00526417"/>
    <w:rsid w:val="005267D3"/>
    <w:rsid w:val="005310B1"/>
    <w:rsid w:val="005362CC"/>
    <w:rsid w:val="005408C6"/>
    <w:rsid w:val="00540F7C"/>
    <w:rsid w:val="005424BB"/>
    <w:rsid w:val="00544F5B"/>
    <w:rsid w:val="0054515A"/>
    <w:rsid w:val="00546DB5"/>
    <w:rsid w:val="005475C0"/>
    <w:rsid w:val="00547995"/>
    <w:rsid w:val="00550211"/>
    <w:rsid w:val="005505A6"/>
    <w:rsid w:val="00552517"/>
    <w:rsid w:val="0055280B"/>
    <w:rsid w:val="005541F6"/>
    <w:rsid w:val="00556916"/>
    <w:rsid w:val="005600E1"/>
    <w:rsid w:val="005606FB"/>
    <w:rsid w:val="005611CC"/>
    <w:rsid w:val="00566061"/>
    <w:rsid w:val="00566D71"/>
    <w:rsid w:val="0057286D"/>
    <w:rsid w:val="0057343E"/>
    <w:rsid w:val="0057398B"/>
    <w:rsid w:val="00573CF9"/>
    <w:rsid w:val="00575462"/>
    <w:rsid w:val="00575D06"/>
    <w:rsid w:val="00580939"/>
    <w:rsid w:val="00580A2E"/>
    <w:rsid w:val="00584715"/>
    <w:rsid w:val="0058535E"/>
    <w:rsid w:val="005854A2"/>
    <w:rsid w:val="00585557"/>
    <w:rsid w:val="00586AB6"/>
    <w:rsid w:val="00587DB3"/>
    <w:rsid w:val="00591A5F"/>
    <w:rsid w:val="00591CDE"/>
    <w:rsid w:val="00592D83"/>
    <w:rsid w:val="005933DB"/>
    <w:rsid w:val="0059425F"/>
    <w:rsid w:val="00595530"/>
    <w:rsid w:val="00595F79"/>
    <w:rsid w:val="005974C2"/>
    <w:rsid w:val="005976F7"/>
    <w:rsid w:val="0059794C"/>
    <w:rsid w:val="005A2836"/>
    <w:rsid w:val="005A295F"/>
    <w:rsid w:val="005A3F14"/>
    <w:rsid w:val="005A709D"/>
    <w:rsid w:val="005A750C"/>
    <w:rsid w:val="005B0A46"/>
    <w:rsid w:val="005B6A5E"/>
    <w:rsid w:val="005B74DE"/>
    <w:rsid w:val="005C17A1"/>
    <w:rsid w:val="005C494F"/>
    <w:rsid w:val="005C76BA"/>
    <w:rsid w:val="005D083F"/>
    <w:rsid w:val="005D1C50"/>
    <w:rsid w:val="005D53D3"/>
    <w:rsid w:val="005D580C"/>
    <w:rsid w:val="005D5B70"/>
    <w:rsid w:val="005D6041"/>
    <w:rsid w:val="005D67A0"/>
    <w:rsid w:val="005D7069"/>
    <w:rsid w:val="005E0A8D"/>
    <w:rsid w:val="005E1654"/>
    <w:rsid w:val="005E4524"/>
    <w:rsid w:val="005E50DC"/>
    <w:rsid w:val="005E64D3"/>
    <w:rsid w:val="005E64D4"/>
    <w:rsid w:val="005F1839"/>
    <w:rsid w:val="005F2B5A"/>
    <w:rsid w:val="005F34D9"/>
    <w:rsid w:val="00600396"/>
    <w:rsid w:val="006017D8"/>
    <w:rsid w:val="00602A86"/>
    <w:rsid w:val="00602D45"/>
    <w:rsid w:val="0060471C"/>
    <w:rsid w:val="006065C7"/>
    <w:rsid w:val="00607068"/>
    <w:rsid w:val="00607468"/>
    <w:rsid w:val="00607720"/>
    <w:rsid w:val="00607F27"/>
    <w:rsid w:val="00610592"/>
    <w:rsid w:val="00610D97"/>
    <w:rsid w:val="006112A0"/>
    <w:rsid w:val="00612CC5"/>
    <w:rsid w:val="00612F17"/>
    <w:rsid w:val="006163BD"/>
    <w:rsid w:val="00620C3C"/>
    <w:rsid w:val="006229E5"/>
    <w:rsid w:val="00622C52"/>
    <w:rsid w:val="0062300C"/>
    <w:rsid w:val="006233CD"/>
    <w:rsid w:val="00623FDB"/>
    <w:rsid w:val="00627080"/>
    <w:rsid w:val="00627749"/>
    <w:rsid w:val="00631EC1"/>
    <w:rsid w:val="006323DD"/>
    <w:rsid w:val="00632491"/>
    <w:rsid w:val="00632A42"/>
    <w:rsid w:val="00634AAD"/>
    <w:rsid w:val="006368C5"/>
    <w:rsid w:val="00636C77"/>
    <w:rsid w:val="006404F9"/>
    <w:rsid w:val="0064295C"/>
    <w:rsid w:val="00644FCD"/>
    <w:rsid w:val="00645E06"/>
    <w:rsid w:val="00647527"/>
    <w:rsid w:val="00650E2D"/>
    <w:rsid w:val="006534E1"/>
    <w:rsid w:val="006538F2"/>
    <w:rsid w:val="006551F1"/>
    <w:rsid w:val="00655D32"/>
    <w:rsid w:val="00655E44"/>
    <w:rsid w:val="006569C1"/>
    <w:rsid w:val="00657534"/>
    <w:rsid w:val="00662E45"/>
    <w:rsid w:val="0066431C"/>
    <w:rsid w:val="00664B36"/>
    <w:rsid w:val="00665022"/>
    <w:rsid w:val="00667570"/>
    <w:rsid w:val="0067069A"/>
    <w:rsid w:val="00671906"/>
    <w:rsid w:val="00673232"/>
    <w:rsid w:val="0067352E"/>
    <w:rsid w:val="00674962"/>
    <w:rsid w:val="00674D73"/>
    <w:rsid w:val="00675FE1"/>
    <w:rsid w:val="00682FE9"/>
    <w:rsid w:val="006840DF"/>
    <w:rsid w:val="0069169F"/>
    <w:rsid w:val="00693098"/>
    <w:rsid w:val="00695833"/>
    <w:rsid w:val="006965B1"/>
    <w:rsid w:val="006975E3"/>
    <w:rsid w:val="006A0C09"/>
    <w:rsid w:val="006A0F9F"/>
    <w:rsid w:val="006A1E7D"/>
    <w:rsid w:val="006A2CC5"/>
    <w:rsid w:val="006A3CFB"/>
    <w:rsid w:val="006A49AE"/>
    <w:rsid w:val="006A5BDE"/>
    <w:rsid w:val="006A6DE4"/>
    <w:rsid w:val="006A7332"/>
    <w:rsid w:val="006A7A33"/>
    <w:rsid w:val="006B15A7"/>
    <w:rsid w:val="006B21D6"/>
    <w:rsid w:val="006B3DEF"/>
    <w:rsid w:val="006B5BF8"/>
    <w:rsid w:val="006B5FCF"/>
    <w:rsid w:val="006B76C0"/>
    <w:rsid w:val="006C047D"/>
    <w:rsid w:val="006C0913"/>
    <w:rsid w:val="006C1E27"/>
    <w:rsid w:val="006C207A"/>
    <w:rsid w:val="006C2940"/>
    <w:rsid w:val="006C2B79"/>
    <w:rsid w:val="006C4EB7"/>
    <w:rsid w:val="006C6ADA"/>
    <w:rsid w:val="006D1AEC"/>
    <w:rsid w:val="006D28A6"/>
    <w:rsid w:val="006D34C0"/>
    <w:rsid w:val="006D5B06"/>
    <w:rsid w:val="006D76E0"/>
    <w:rsid w:val="006E0C93"/>
    <w:rsid w:val="006E1A37"/>
    <w:rsid w:val="006E4CA1"/>
    <w:rsid w:val="006E63EB"/>
    <w:rsid w:val="006E7F18"/>
    <w:rsid w:val="006F18A1"/>
    <w:rsid w:val="006F1A76"/>
    <w:rsid w:val="006F5E7A"/>
    <w:rsid w:val="006F6037"/>
    <w:rsid w:val="00700096"/>
    <w:rsid w:val="00702997"/>
    <w:rsid w:val="007068AE"/>
    <w:rsid w:val="007070E9"/>
    <w:rsid w:val="0070745F"/>
    <w:rsid w:val="00710BFA"/>
    <w:rsid w:val="00710CBB"/>
    <w:rsid w:val="0071125C"/>
    <w:rsid w:val="00711A88"/>
    <w:rsid w:val="00712328"/>
    <w:rsid w:val="007129DC"/>
    <w:rsid w:val="007140C8"/>
    <w:rsid w:val="00721335"/>
    <w:rsid w:val="007234EC"/>
    <w:rsid w:val="00725029"/>
    <w:rsid w:val="0072593C"/>
    <w:rsid w:val="007267C3"/>
    <w:rsid w:val="007308CA"/>
    <w:rsid w:val="00730BD8"/>
    <w:rsid w:val="00730F97"/>
    <w:rsid w:val="007319CA"/>
    <w:rsid w:val="00732367"/>
    <w:rsid w:val="007330AA"/>
    <w:rsid w:val="007350C1"/>
    <w:rsid w:val="0073621F"/>
    <w:rsid w:val="00736E29"/>
    <w:rsid w:val="00736FE7"/>
    <w:rsid w:val="00737DF8"/>
    <w:rsid w:val="00737E6F"/>
    <w:rsid w:val="00743C70"/>
    <w:rsid w:val="00743F37"/>
    <w:rsid w:val="0074562D"/>
    <w:rsid w:val="00746BE2"/>
    <w:rsid w:val="007507F8"/>
    <w:rsid w:val="007530CC"/>
    <w:rsid w:val="0076031A"/>
    <w:rsid w:val="007623BF"/>
    <w:rsid w:val="00763C7D"/>
    <w:rsid w:val="00765357"/>
    <w:rsid w:val="0077145F"/>
    <w:rsid w:val="00771783"/>
    <w:rsid w:val="007760C2"/>
    <w:rsid w:val="0077614F"/>
    <w:rsid w:val="0078120C"/>
    <w:rsid w:val="00782294"/>
    <w:rsid w:val="007823AE"/>
    <w:rsid w:val="007829F8"/>
    <w:rsid w:val="0078340B"/>
    <w:rsid w:val="007845E0"/>
    <w:rsid w:val="00784958"/>
    <w:rsid w:val="00785145"/>
    <w:rsid w:val="00785BBF"/>
    <w:rsid w:val="007870D9"/>
    <w:rsid w:val="00787E26"/>
    <w:rsid w:val="00790043"/>
    <w:rsid w:val="00790E7F"/>
    <w:rsid w:val="007918D6"/>
    <w:rsid w:val="0079304E"/>
    <w:rsid w:val="007944C5"/>
    <w:rsid w:val="00794721"/>
    <w:rsid w:val="007948AF"/>
    <w:rsid w:val="00796A4E"/>
    <w:rsid w:val="007A12AC"/>
    <w:rsid w:val="007A2687"/>
    <w:rsid w:val="007A4A8A"/>
    <w:rsid w:val="007B0041"/>
    <w:rsid w:val="007B1A0C"/>
    <w:rsid w:val="007B2E05"/>
    <w:rsid w:val="007B5389"/>
    <w:rsid w:val="007B682D"/>
    <w:rsid w:val="007B6F1F"/>
    <w:rsid w:val="007B70F6"/>
    <w:rsid w:val="007B79E3"/>
    <w:rsid w:val="007B7E3B"/>
    <w:rsid w:val="007C038A"/>
    <w:rsid w:val="007C13EC"/>
    <w:rsid w:val="007C5F4B"/>
    <w:rsid w:val="007C606D"/>
    <w:rsid w:val="007D182C"/>
    <w:rsid w:val="007D39D4"/>
    <w:rsid w:val="007D42F8"/>
    <w:rsid w:val="007D4575"/>
    <w:rsid w:val="007D5B6F"/>
    <w:rsid w:val="007D6605"/>
    <w:rsid w:val="007D68FC"/>
    <w:rsid w:val="007D790F"/>
    <w:rsid w:val="007E0218"/>
    <w:rsid w:val="007E1EC7"/>
    <w:rsid w:val="007E601A"/>
    <w:rsid w:val="007E7026"/>
    <w:rsid w:val="007E7D69"/>
    <w:rsid w:val="007F08CD"/>
    <w:rsid w:val="007F117E"/>
    <w:rsid w:val="007F153B"/>
    <w:rsid w:val="007F35FE"/>
    <w:rsid w:val="007F427C"/>
    <w:rsid w:val="007F57E6"/>
    <w:rsid w:val="007F5F10"/>
    <w:rsid w:val="007F647F"/>
    <w:rsid w:val="007F7CD9"/>
    <w:rsid w:val="00800416"/>
    <w:rsid w:val="008009EC"/>
    <w:rsid w:val="00801913"/>
    <w:rsid w:val="00801A3B"/>
    <w:rsid w:val="008024EA"/>
    <w:rsid w:val="00806E5D"/>
    <w:rsid w:val="00811938"/>
    <w:rsid w:val="00811BF1"/>
    <w:rsid w:val="0081351E"/>
    <w:rsid w:val="00821E51"/>
    <w:rsid w:val="0082327F"/>
    <w:rsid w:val="0082397A"/>
    <w:rsid w:val="00824430"/>
    <w:rsid w:val="00824EC4"/>
    <w:rsid w:val="0082666A"/>
    <w:rsid w:val="008304F5"/>
    <w:rsid w:val="00830A39"/>
    <w:rsid w:val="00831199"/>
    <w:rsid w:val="00832756"/>
    <w:rsid w:val="00833281"/>
    <w:rsid w:val="00833FBF"/>
    <w:rsid w:val="00834C5C"/>
    <w:rsid w:val="00836AB0"/>
    <w:rsid w:val="00837CD0"/>
    <w:rsid w:val="00841C38"/>
    <w:rsid w:val="0084355B"/>
    <w:rsid w:val="00844604"/>
    <w:rsid w:val="008454E6"/>
    <w:rsid w:val="00846749"/>
    <w:rsid w:val="008507BD"/>
    <w:rsid w:val="00853239"/>
    <w:rsid w:val="008542E8"/>
    <w:rsid w:val="00854AED"/>
    <w:rsid w:val="00855F4B"/>
    <w:rsid w:val="00860AD3"/>
    <w:rsid w:val="008612AB"/>
    <w:rsid w:val="00861792"/>
    <w:rsid w:val="0086191E"/>
    <w:rsid w:val="00863880"/>
    <w:rsid w:val="00863FE8"/>
    <w:rsid w:val="0086584A"/>
    <w:rsid w:val="008703C1"/>
    <w:rsid w:val="00872932"/>
    <w:rsid w:val="00874EEB"/>
    <w:rsid w:val="00881151"/>
    <w:rsid w:val="008817E1"/>
    <w:rsid w:val="008818E9"/>
    <w:rsid w:val="00882F9F"/>
    <w:rsid w:val="00885FA3"/>
    <w:rsid w:val="008865EA"/>
    <w:rsid w:val="0089083D"/>
    <w:rsid w:val="008914B5"/>
    <w:rsid w:val="00891E8B"/>
    <w:rsid w:val="00892FA2"/>
    <w:rsid w:val="0089423F"/>
    <w:rsid w:val="0089637F"/>
    <w:rsid w:val="008A01A9"/>
    <w:rsid w:val="008A05D9"/>
    <w:rsid w:val="008A19C5"/>
    <w:rsid w:val="008A3048"/>
    <w:rsid w:val="008A3669"/>
    <w:rsid w:val="008A4152"/>
    <w:rsid w:val="008A5041"/>
    <w:rsid w:val="008A79DB"/>
    <w:rsid w:val="008B2CD1"/>
    <w:rsid w:val="008B4295"/>
    <w:rsid w:val="008B5129"/>
    <w:rsid w:val="008B6761"/>
    <w:rsid w:val="008B6EF7"/>
    <w:rsid w:val="008C1508"/>
    <w:rsid w:val="008C2296"/>
    <w:rsid w:val="008C25C8"/>
    <w:rsid w:val="008C54AE"/>
    <w:rsid w:val="008C5771"/>
    <w:rsid w:val="008D1B45"/>
    <w:rsid w:val="008D21DC"/>
    <w:rsid w:val="008D3A17"/>
    <w:rsid w:val="008D4495"/>
    <w:rsid w:val="008D4D71"/>
    <w:rsid w:val="008D4E42"/>
    <w:rsid w:val="008D5EA0"/>
    <w:rsid w:val="008D5F7A"/>
    <w:rsid w:val="008E0672"/>
    <w:rsid w:val="008E0825"/>
    <w:rsid w:val="008E2FD1"/>
    <w:rsid w:val="008E34D8"/>
    <w:rsid w:val="008E4A32"/>
    <w:rsid w:val="008E68B3"/>
    <w:rsid w:val="008F06C0"/>
    <w:rsid w:val="008F0E5D"/>
    <w:rsid w:val="008F11CD"/>
    <w:rsid w:val="008F183A"/>
    <w:rsid w:val="008F2B0F"/>
    <w:rsid w:val="008F486D"/>
    <w:rsid w:val="008F4FD3"/>
    <w:rsid w:val="008F793E"/>
    <w:rsid w:val="009014D1"/>
    <w:rsid w:val="0090185D"/>
    <w:rsid w:val="00901D8E"/>
    <w:rsid w:val="0090618E"/>
    <w:rsid w:val="00910F46"/>
    <w:rsid w:val="009110AA"/>
    <w:rsid w:val="00912104"/>
    <w:rsid w:val="009129FC"/>
    <w:rsid w:val="009137AB"/>
    <w:rsid w:val="00913AEF"/>
    <w:rsid w:val="00913EA0"/>
    <w:rsid w:val="0091521F"/>
    <w:rsid w:val="00915FD0"/>
    <w:rsid w:val="009207C2"/>
    <w:rsid w:val="00920E5B"/>
    <w:rsid w:val="00921606"/>
    <w:rsid w:val="009219CC"/>
    <w:rsid w:val="009256A1"/>
    <w:rsid w:val="00926BA2"/>
    <w:rsid w:val="00927909"/>
    <w:rsid w:val="009314E1"/>
    <w:rsid w:val="00931614"/>
    <w:rsid w:val="00931BCF"/>
    <w:rsid w:val="00932FAA"/>
    <w:rsid w:val="0093305D"/>
    <w:rsid w:val="00936388"/>
    <w:rsid w:val="00942D5B"/>
    <w:rsid w:val="009441D7"/>
    <w:rsid w:val="009469C2"/>
    <w:rsid w:val="00947143"/>
    <w:rsid w:val="00947674"/>
    <w:rsid w:val="00955B26"/>
    <w:rsid w:val="009569F2"/>
    <w:rsid w:val="009606F0"/>
    <w:rsid w:val="00960990"/>
    <w:rsid w:val="009635C2"/>
    <w:rsid w:val="00964D14"/>
    <w:rsid w:val="0096696D"/>
    <w:rsid w:val="00970F71"/>
    <w:rsid w:val="009728E5"/>
    <w:rsid w:val="00973755"/>
    <w:rsid w:val="00973D6D"/>
    <w:rsid w:val="009744BA"/>
    <w:rsid w:val="00974772"/>
    <w:rsid w:val="009814AF"/>
    <w:rsid w:val="00981A2D"/>
    <w:rsid w:val="0098253A"/>
    <w:rsid w:val="00983E5A"/>
    <w:rsid w:val="0098402A"/>
    <w:rsid w:val="009844D9"/>
    <w:rsid w:val="00985777"/>
    <w:rsid w:val="00986156"/>
    <w:rsid w:val="009866D4"/>
    <w:rsid w:val="009871DB"/>
    <w:rsid w:val="00987246"/>
    <w:rsid w:val="00987BAA"/>
    <w:rsid w:val="00991CED"/>
    <w:rsid w:val="00992C94"/>
    <w:rsid w:val="00993B14"/>
    <w:rsid w:val="0099585C"/>
    <w:rsid w:val="00996D54"/>
    <w:rsid w:val="009A14FF"/>
    <w:rsid w:val="009A2F11"/>
    <w:rsid w:val="009A345F"/>
    <w:rsid w:val="009A3E99"/>
    <w:rsid w:val="009A3EEA"/>
    <w:rsid w:val="009A5419"/>
    <w:rsid w:val="009A6783"/>
    <w:rsid w:val="009A69E0"/>
    <w:rsid w:val="009B0E8F"/>
    <w:rsid w:val="009B27F5"/>
    <w:rsid w:val="009B3908"/>
    <w:rsid w:val="009B45AF"/>
    <w:rsid w:val="009B6BAB"/>
    <w:rsid w:val="009B7CF9"/>
    <w:rsid w:val="009B7DFF"/>
    <w:rsid w:val="009C00ED"/>
    <w:rsid w:val="009C051C"/>
    <w:rsid w:val="009C19A6"/>
    <w:rsid w:val="009C22C0"/>
    <w:rsid w:val="009C28BA"/>
    <w:rsid w:val="009C2DEA"/>
    <w:rsid w:val="009C46A0"/>
    <w:rsid w:val="009C46E2"/>
    <w:rsid w:val="009C4749"/>
    <w:rsid w:val="009C7539"/>
    <w:rsid w:val="009D1F7F"/>
    <w:rsid w:val="009D28C2"/>
    <w:rsid w:val="009D3779"/>
    <w:rsid w:val="009D3AA0"/>
    <w:rsid w:val="009D403D"/>
    <w:rsid w:val="009D465A"/>
    <w:rsid w:val="009E16BE"/>
    <w:rsid w:val="009E42AB"/>
    <w:rsid w:val="009E572D"/>
    <w:rsid w:val="009E6103"/>
    <w:rsid w:val="009E72A4"/>
    <w:rsid w:val="009E7566"/>
    <w:rsid w:val="009E7F38"/>
    <w:rsid w:val="009F3476"/>
    <w:rsid w:val="009F48A9"/>
    <w:rsid w:val="009F7CA5"/>
    <w:rsid w:val="00A0013D"/>
    <w:rsid w:val="00A02BF4"/>
    <w:rsid w:val="00A02CFB"/>
    <w:rsid w:val="00A031C3"/>
    <w:rsid w:val="00A0436A"/>
    <w:rsid w:val="00A07618"/>
    <w:rsid w:val="00A07F43"/>
    <w:rsid w:val="00A142BE"/>
    <w:rsid w:val="00A143AC"/>
    <w:rsid w:val="00A14ACE"/>
    <w:rsid w:val="00A16549"/>
    <w:rsid w:val="00A21F2B"/>
    <w:rsid w:val="00A23F81"/>
    <w:rsid w:val="00A250B0"/>
    <w:rsid w:val="00A31383"/>
    <w:rsid w:val="00A31B53"/>
    <w:rsid w:val="00A35258"/>
    <w:rsid w:val="00A37230"/>
    <w:rsid w:val="00A400F9"/>
    <w:rsid w:val="00A40C85"/>
    <w:rsid w:val="00A439E8"/>
    <w:rsid w:val="00A43EE3"/>
    <w:rsid w:val="00A43F41"/>
    <w:rsid w:val="00A44ECE"/>
    <w:rsid w:val="00A4668A"/>
    <w:rsid w:val="00A50C44"/>
    <w:rsid w:val="00A50EC2"/>
    <w:rsid w:val="00A530D4"/>
    <w:rsid w:val="00A53994"/>
    <w:rsid w:val="00A53E06"/>
    <w:rsid w:val="00A541A6"/>
    <w:rsid w:val="00A542D9"/>
    <w:rsid w:val="00A54EB7"/>
    <w:rsid w:val="00A55AAE"/>
    <w:rsid w:val="00A60189"/>
    <w:rsid w:val="00A63A80"/>
    <w:rsid w:val="00A70535"/>
    <w:rsid w:val="00A70584"/>
    <w:rsid w:val="00A81937"/>
    <w:rsid w:val="00A82264"/>
    <w:rsid w:val="00A873D9"/>
    <w:rsid w:val="00A87BDD"/>
    <w:rsid w:val="00A91419"/>
    <w:rsid w:val="00A95082"/>
    <w:rsid w:val="00A95BE5"/>
    <w:rsid w:val="00A96017"/>
    <w:rsid w:val="00A9613B"/>
    <w:rsid w:val="00A965D0"/>
    <w:rsid w:val="00A97E36"/>
    <w:rsid w:val="00A97F9C"/>
    <w:rsid w:val="00AA0862"/>
    <w:rsid w:val="00AA087F"/>
    <w:rsid w:val="00AA0CD6"/>
    <w:rsid w:val="00AA3259"/>
    <w:rsid w:val="00AA3904"/>
    <w:rsid w:val="00AA46AA"/>
    <w:rsid w:val="00AA634C"/>
    <w:rsid w:val="00AA7B58"/>
    <w:rsid w:val="00AA7E12"/>
    <w:rsid w:val="00AB3DF9"/>
    <w:rsid w:val="00AB5816"/>
    <w:rsid w:val="00AB70B6"/>
    <w:rsid w:val="00AC00BD"/>
    <w:rsid w:val="00AC26D3"/>
    <w:rsid w:val="00AC6004"/>
    <w:rsid w:val="00AC6BE7"/>
    <w:rsid w:val="00AD167C"/>
    <w:rsid w:val="00AD3DB0"/>
    <w:rsid w:val="00AD6976"/>
    <w:rsid w:val="00AD78A3"/>
    <w:rsid w:val="00AD7CEF"/>
    <w:rsid w:val="00AE15E7"/>
    <w:rsid w:val="00AE3247"/>
    <w:rsid w:val="00AE543B"/>
    <w:rsid w:val="00AE680B"/>
    <w:rsid w:val="00AE789A"/>
    <w:rsid w:val="00AF03CB"/>
    <w:rsid w:val="00AF0FD7"/>
    <w:rsid w:val="00AF11B5"/>
    <w:rsid w:val="00AF178D"/>
    <w:rsid w:val="00AF1815"/>
    <w:rsid w:val="00AF59C1"/>
    <w:rsid w:val="00B0051E"/>
    <w:rsid w:val="00B01C2B"/>
    <w:rsid w:val="00B0236C"/>
    <w:rsid w:val="00B0277B"/>
    <w:rsid w:val="00B07511"/>
    <w:rsid w:val="00B07A58"/>
    <w:rsid w:val="00B07CA4"/>
    <w:rsid w:val="00B13C86"/>
    <w:rsid w:val="00B149A7"/>
    <w:rsid w:val="00B20AFD"/>
    <w:rsid w:val="00B21099"/>
    <w:rsid w:val="00B21762"/>
    <w:rsid w:val="00B222EA"/>
    <w:rsid w:val="00B22E29"/>
    <w:rsid w:val="00B24F43"/>
    <w:rsid w:val="00B30BED"/>
    <w:rsid w:val="00B32523"/>
    <w:rsid w:val="00B325C2"/>
    <w:rsid w:val="00B360D3"/>
    <w:rsid w:val="00B4273D"/>
    <w:rsid w:val="00B458B2"/>
    <w:rsid w:val="00B45B5C"/>
    <w:rsid w:val="00B463B1"/>
    <w:rsid w:val="00B468AF"/>
    <w:rsid w:val="00B471AD"/>
    <w:rsid w:val="00B4770E"/>
    <w:rsid w:val="00B47740"/>
    <w:rsid w:val="00B54EAA"/>
    <w:rsid w:val="00B63542"/>
    <w:rsid w:val="00B639CA"/>
    <w:rsid w:val="00B655C6"/>
    <w:rsid w:val="00B6565F"/>
    <w:rsid w:val="00B66B72"/>
    <w:rsid w:val="00B67214"/>
    <w:rsid w:val="00B675F0"/>
    <w:rsid w:val="00B67D83"/>
    <w:rsid w:val="00B719EC"/>
    <w:rsid w:val="00B72E6A"/>
    <w:rsid w:val="00B741F8"/>
    <w:rsid w:val="00B75BD3"/>
    <w:rsid w:val="00B75DF0"/>
    <w:rsid w:val="00B76757"/>
    <w:rsid w:val="00B76EA4"/>
    <w:rsid w:val="00B77CE0"/>
    <w:rsid w:val="00B809D6"/>
    <w:rsid w:val="00B80AAC"/>
    <w:rsid w:val="00B81C15"/>
    <w:rsid w:val="00B82EA0"/>
    <w:rsid w:val="00B83204"/>
    <w:rsid w:val="00B833C5"/>
    <w:rsid w:val="00B84484"/>
    <w:rsid w:val="00B8520D"/>
    <w:rsid w:val="00B86530"/>
    <w:rsid w:val="00B87D3D"/>
    <w:rsid w:val="00B905E4"/>
    <w:rsid w:val="00B91CD1"/>
    <w:rsid w:val="00B91F75"/>
    <w:rsid w:val="00B92AF1"/>
    <w:rsid w:val="00B94647"/>
    <w:rsid w:val="00BA26B4"/>
    <w:rsid w:val="00BA3C38"/>
    <w:rsid w:val="00BA6649"/>
    <w:rsid w:val="00BA6A63"/>
    <w:rsid w:val="00BA78B2"/>
    <w:rsid w:val="00BB1571"/>
    <w:rsid w:val="00BB1E43"/>
    <w:rsid w:val="00BB5C4B"/>
    <w:rsid w:val="00BB6E35"/>
    <w:rsid w:val="00BB799D"/>
    <w:rsid w:val="00BC0A34"/>
    <w:rsid w:val="00BC2AD0"/>
    <w:rsid w:val="00BC3B4D"/>
    <w:rsid w:val="00BC4C85"/>
    <w:rsid w:val="00BC4DC3"/>
    <w:rsid w:val="00BC6F3D"/>
    <w:rsid w:val="00BD0AC8"/>
    <w:rsid w:val="00BD0E9C"/>
    <w:rsid w:val="00BD2B7C"/>
    <w:rsid w:val="00BD34BD"/>
    <w:rsid w:val="00BD373E"/>
    <w:rsid w:val="00BD43F8"/>
    <w:rsid w:val="00BD4959"/>
    <w:rsid w:val="00BD56CD"/>
    <w:rsid w:val="00BD7480"/>
    <w:rsid w:val="00BD7520"/>
    <w:rsid w:val="00BE09B1"/>
    <w:rsid w:val="00BE1279"/>
    <w:rsid w:val="00BE2F6B"/>
    <w:rsid w:val="00BE403B"/>
    <w:rsid w:val="00BE422D"/>
    <w:rsid w:val="00BE4266"/>
    <w:rsid w:val="00BE6E34"/>
    <w:rsid w:val="00BE7418"/>
    <w:rsid w:val="00BF06FC"/>
    <w:rsid w:val="00BF2C63"/>
    <w:rsid w:val="00BF3225"/>
    <w:rsid w:val="00BF6138"/>
    <w:rsid w:val="00BF7B15"/>
    <w:rsid w:val="00C0141B"/>
    <w:rsid w:val="00C03051"/>
    <w:rsid w:val="00C050CD"/>
    <w:rsid w:val="00C062A1"/>
    <w:rsid w:val="00C07309"/>
    <w:rsid w:val="00C10A33"/>
    <w:rsid w:val="00C13FCC"/>
    <w:rsid w:val="00C14C15"/>
    <w:rsid w:val="00C151D6"/>
    <w:rsid w:val="00C1528E"/>
    <w:rsid w:val="00C1785D"/>
    <w:rsid w:val="00C21CCD"/>
    <w:rsid w:val="00C248B9"/>
    <w:rsid w:val="00C24990"/>
    <w:rsid w:val="00C2565D"/>
    <w:rsid w:val="00C26CCC"/>
    <w:rsid w:val="00C2775C"/>
    <w:rsid w:val="00C31517"/>
    <w:rsid w:val="00C32C36"/>
    <w:rsid w:val="00C32E60"/>
    <w:rsid w:val="00C33880"/>
    <w:rsid w:val="00C356F7"/>
    <w:rsid w:val="00C377B9"/>
    <w:rsid w:val="00C478AB"/>
    <w:rsid w:val="00C52792"/>
    <w:rsid w:val="00C528F4"/>
    <w:rsid w:val="00C54D09"/>
    <w:rsid w:val="00C60B96"/>
    <w:rsid w:val="00C61945"/>
    <w:rsid w:val="00C6423E"/>
    <w:rsid w:val="00C64DAA"/>
    <w:rsid w:val="00C6600A"/>
    <w:rsid w:val="00C66A69"/>
    <w:rsid w:val="00C67DCD"/>
    <w:rsid w:val="00C70C22"/>
    <w:rsid w:val="00C71B82"/>
    <w:rsid w:val="00C7318E"/>
    <w:rsid w:val="00C73963"/>
    <w:rsid w:val="00C74038"/>
    <w:rsid w:val="00C74761"/>
    <w:rsid w:val="00C7582B"/>
    <w:rsid w:val="00C75BFB"/>
    <w:rsid w:val="00C7601F"/>
    <w:rsid w:val="00C803D9"/>
    <w:rsid w:val="00C806CB"/>
    <w:rsid w:val="00C811F6"/>
    <w:rsid w:val="00C81D2A"/>
    <w:rsid w:val="00C83F71"/>
    <w:rsid w:val="00C85864"/>
    <w:rsid w:val="00C87048"/>
    <w:rsid w:val="00C87972"/>
    <w:rsid w:val="00C91A65"/>
    <w:rsid w:val="00C95B52"/>
    <w:rsid w:val="00CA0191"/>
    <w:rsid w:val="00CA0B2E"/>
    <w:rsid w:val="00CA2907"/>
    <w:rsid w:val="00CA2B19"/>
    <w:rsid w:val="00CA30CE"/>
    <w:rsid w:val="00CA3E26"/>
    <w:rsid w:val="00CA66B2"/>
    <w:rsid w:val="00CA6FB9"/>
    <w:rsid w:val="00CA70E6"/>
    <w:rsid w:val="00CB5057"/>
    <w:rsid w:val="00CB691E"/>
    <w:rsid w:val="00CB69D4"/>
    <w:rsid w:val="00CB6A04"/>
    <w:rsid w:val="00CB7B46"/>
    <w:rsid w:val="00CC02E2"/>
    <w:rsid w:val="00CC156B"/>
    <w:rsid w:val="00CC2D1E"/>
    <w:rsid w:val="00CC3A89"/>
    <w:rsid w:val="00CC6769"/>
    <w:rsid w:val="00CC6CA3"/>
    <w:rsid w:val="00CC7335"/>
    <w:rsid w:val="00CC7F26"/>
    <w:rsid w:val="00CD0C01"/>
    <w:rsid w:val="00CD263F"/>
    <w:rsid w:val="00CD378C"/>
    <w:rsid w:val="00CD3D7D"/>
    <w:rsid w:val="00CD56BF"/>
    <w:rsid w:val="00CD674B"/>
    <w:rsid w:val="00CE18DF"/>
    <w:rsid w:val="00CE1A98"/>
    <w:rsid w:val="00CE1CC0"/>
    <w:rsid w:val="00CE22DE"/>
    <w:rsid w:val="00CE2B4C"/>
    <w:rsid w:val="00CE40A1"/>
    <w:rsid w:val="00CE6937"/>
    <w:rsid w:val="00CF0D75"/>
    <w:rsid w:val="00CF1797"/>
    <w:rsid w:val="00CF319C"/>
    <w:rsid w:val="00CF3C91"/>
    <w:rsid w:val="00CF665C"/>
    <w:rsid w:val="00CF6FBC"/>
    <w:rsid w:val="00D01E57"/>
    <w:rsid w:val="00D03524"/>
    <w:rsid w:val="00D0381E"/>
    <w:rsid w:val="00D03B94"/>
    <w:rsid w:val="00D04173"/>
    <w:rsid w:val="00D0462F"/>
    <w:rsid w:val="00D04955"/>
    <w:rsid w:val="00D04ED9"/>
    <w:rsid w:val="00D050AC"/>
    <w:rsid w:val="00D0647C"/>
    <w:rsid w:val="00D06A8C"/>
    <w:rsid w:val="00D074EE"/>
    <w:rsid w:val="00D11E8B"/>
    <w:rsid w:val="00D150BB"/>
    <w:rsid w:val="00D16793"/>
    <w:rsid w:val="00D21A76"/>
    <w:rsid w:val="00D21FD2"/>
    <w:rsid w:val="00D24A14"/>
    <w:rsid w:val="00D24A91"/>
    <w:rsid w:val="00D2572D"/>
    <w:rsid w:val="00D30232"/>
    <w:rsid w:val="00D314FB"/>
    <w:rsid w:val="00D316FB"/>
    <w:rsid w:val="00D3372F"/>
    <w:rsid w:val="00D33D3F"/>
    <w:rsid w:val="00D33F40"/>
    <w:rsid w:val="00D34F3F"/>
    <w:rsid w:val="00D35CE9"/>
    <w:rsid w:val="00D37556"/>
    <w:rsid w:val="00D377AD"/>
    <w:rsid w:val="00D4120E"/>
    <w:rsid w:val="00D41684"/>
    <w:rsid w:val="00D42F14"/>
    <w:rsid w:val="00D45E0E"/>
    <w:rsid w:val="00D46882"/>
    <w:rsid w:val="00D47596"/>
    <w:rsid w:val="00D47AC9"/>
    <w:rsid w:val="00D51770"/>
    <w:rsid w:val="00D51BED"/>
    <w:rsid w:val="00D51D5D"/>
    <w:rsid w:val="00D54944"/>
    <w:rsid w:val="00D577A0"/>
    <w:rsid w:val="00D60D3A"/>
    <w:rsid w:val="00D619B8"/>
    <w:rsid w:val="00D63196"/>
    <w:rsid w:val="00D66C22"/>
    <w:rsid w:val="00D71806"/>
    <w:rsid w:val="00D730A0"/>
    <w:rsid w:val="00D73C8D"/>
    <w:rsid w:val="00D75BF8"/>
    <w:rsid w:val="00D763B4"/>
    <w:rsid w:val="00D81DB3"/>
    <w:rsid w:val="00D849AE"/>
    <w:rsid w:val="00D92025"/>
    <w:rsid w:val="00D92988"/>
    <w:rsid w:val="00D96917"/>
    <w:rsid w:val="00D97888"/>
    <w:rsid w:val="00D97CA0"/>
    <w:rsid w:val="00DA0CE2"/>
    <w:rsid w:val="00DA1086"/>
    <w:rsid w:val="00DA1E49"/>
    <w:rsid w:val="00DB0A2B"/>
    <w:rsid w:val="00DB0E02"/>
    <w:rsid w:val="00DB1533"/>
    <w:rsid w:val="00DB1FF5"/>
    <w:rsid w:val="00DB3392"/>
    <w:rsid w:val="00DB4A8C"/>
    <w:rsid w:val="00DB603A"/>
    <w:rsid w:val="00DB6505"/>
    <w:rsid w:val="00DB7F9F"/>
    <w:rsid w:val="00DC05DD"/>
    <w:rsid w:val="00DC0656"/>
    <w:rsid w:val="00DC158D"/>
    <w:rsid w:val="00DC1DAA"/>
    <w:rsid w:val="00DC360F"/>
    <w:rsid w:val="00DC464B"/>
    <w:rsid w:val="00DC60EE"/>
    <w:rsid w:val="00DD13D9"/>
    <w:rsid w:val="00DD1E82"/>
    <w:rsid w:val="00DD2CFB"/>
    <w:rsid w:val="00DD353D"/>
    <w:rsid w:val="00DD38CD"/>
    <w:rsid w:val="00DD4201"/>
    <w:rsid w:val="00DD4808"/>
    <w:rsid w:val="00DD511B"/>
    <w:rsid w:val="00DD712D"/>
    <w:rsid w:val="00DE4808"/>
    <w:rsid w:val="00DE72E4"/>
    <w:rsid w:val="00DE7BC7"/>
    <w:rsid w:val="00DF182E"/>
    <w:rsid w:val="00DF51DE"/>
    <w:rsid w:val="00DF5A57"/>
    <w:rsid w:val="00DF5FE0"/>
    <w:rsid w:val="00DF7B7E"/>
    <w:rsid w:val="00E00505"/>
    <w:rsid w:val="00E00659"/>
    <w:rsid w:val="00E02B8C"/>
    <w:rsid w:val="00E034DB"/>
    <w:rsid w:val="00E0458F"/>
    <w:rsid w:val="00E1097C"/>
    <w:rsid w:val="00E1363B"/>
    <w:rsid w:val="00E1395C"/>
    <w:rsid w:val="00E13A88"/>
    <w:rsid w:val="00E14A7C"/>
    <w:rsid w:val="00E2146E"/>
    <w:rsid w:val="00E2149D"/>
    <w:rsid w:val="00E21E18"/>
    <w:rsid w:val="00E21FD6"/>
    <w:rsid w:val="00E223F2"/>
    <w:rsid w:val="00E22D7E"/>
    <w:rsid w:val="00E23BFC"/>
    <w:rsid w:val="00E2420C"/>
    <w:rsid w:val="00E25DB0"/>
    <w:rsid w:val="00E26E3A"/>
    <w:rsid w:val="00E2700E"/>
    <w:rsid w:val="00E277A0"/>
    <w:rsid w:val="00E305CB"/>
    <w:rsid w:val="00E306B2"/>
    <w:rsid w:val="00E316BA"/>
    <w:rsid w:val="00E33A9D"/>
    <w:rsid w:val="00E35D6E"/>
    <w:rsid w:val="00E36D73"/>
    <w:rsid w:val="00E40704"/>
    <w:rsid w:val="00E40D06"/>
    <w:rsid w:val="00E429C9"/>
    <w:rsid w:val="00E4328E"/>
    <w:rsid w:val="00E4362E"/>
    <w:rsid w:val="00E4571E"/>
    <w:rsid w:val="00E46F72"/>
    <w:rsid w:val="00E472D7"/>
    <w:rsid w:val="00E50A06"/>
    <w:rsid w:val="00E51584"/>
    <w:rsid w:val="00E540ED"/>
    <w:rsid w:val="00E557DE"/>
    <w:rsid w:val="00E560C6"/>
    <w:rsid w:val="00E573D0"/>
    <w:rsid w:val="00E60A45"/>
    <w:rsid w:val="00E60E6D"/>
    <w:rsid w:val="00E65242"/>
    <w:rsid w:val="00E657D0"/>
    <w:rsid w:val="00E65F96"/>
    <w:rsid w:val="00E67CFC"/>
    <w:rsid w:val="00E7004A"/>
    <w:rsid w:val="00E71EFB"/>
    <w:rsid w:val="00E72E09"/>
    <w:rsid w:val="00E749CD"/>
    <w:rsid w:val="00E75DB0"/>
    <w:rsid w:val="00E7673F"/>
    <w:rsid w:val="00E774E5"/>
    <w:rsid w:val="00E80315"/>
    <w:rsid w:val="00E8118B"/>
    <w:rsid w:val="00E81915"/>
    <w:rsid w:val="00E8337E"/>
    <w:rsid w:val="00E83C6E"/>
    <w:rsid w:val="00E845BF"/>
    <w:rsid w:val="00E8531D"/>
    <w:rsid w:val="00E85645"/>
    <w:rsid w:val="00E86A31"/>
    <w:rsid w:val="00E92A17"/>
    <w:rsid w:val="00E92B60"/>
    <w:rsid w:val="00E9568E"/>
    <w:rsid w:val="00E95BD2"/>
    <w:rsid w:val="00E965DE"/>
    <w:rsid w:val="00E96829"/>
    <w:rsid w:val="00EA158A"/>
    <w:rsid w:val="00EA1632"/>
    <w:rsid w:val="00EA1D79"/>
    <w:rsid w:val="00EA41A0"/>
    <w:rsid w:val="00EB1B4F"/>
    <w:rsid w:val="00EB4076"/>
    <w:rsid w:val="00EB4938"/>
    <w:rsid w:val="00EB5424"/>
    <w:rsid w:val="00EB5F16"/>
    <w:rsid w:val="00EB6F79"/>
    <w:rsid w:val="00EB78AD"/>
    <w:rsid w:val="00EC0312"/>
    <w:rsid w:val="00EC13D9"/>
    <w:rsid w:val="00EC17BC"/>
    <w:rsid w:val="00EC28E3"/>
    <w:rsid w:val="00ED0C3C"/>
    <w:rsid w:val="00ED0E43"/>
    <w:rsid w:val="00ED0E50"/>
    <w:rsid w:val="00ED19AE"/>
    <w:rsid w:val="00ED252F"/>
    <w:rsid w:val="00ED3292"/>
    <w:rsid w:val="00ED58D3"/>
    <w:rsid w:val="00ED6E9B"/>
    <w:rsid w:val="00EE0011"/>
    <w:rsid w:val="00EE02E9"/>
    <w:rsid w:val="00EE08CB"/>
    <w:rsid w:val="00EE192E"/>
    <w:rsid w:val="00EE1A9C"/>
    <w:rsid w:val="00EE1ED5"/>
    <w:rsid w:val="00EE3ADF"/>
    <w:rsid w:val="00EE500C"/>
    <w:rsid w:val="00EE50A6"/>
    <w:rsid w:val="00EE6509"/>
    <w:rsid w:val="00EE7BBE"/>
    <w:rsid w:val="00EE7F17"/>
    <w:rsid w:val="00EF0152"/>
    <w:rsid w:val="00EF04F4"/>
    <w:rsid w:val="00EF1835"/>
    <w:rsid w:val="00EF59A1"/>
    <w:rsid w:val="00EF6271"/>
    <w:rsid w:val="00EF68D9"/>
    <w:rsid w:val="00EF6A4B"/>
    <w:rsid w:val="00F002A6"/>
    <w:rsid w:val="00F0111E"/>
    <w:rsid w:val="00F12B83"/>
    <w:rsid w:val="00F1359F"/>
    <w:rsid w:val="00F1444E"/>
    <w:rsid w:val="00F14A4B"/>
    <w:rsid w:val="00F16BC4"/>
    <w:rsid w:val="00F172F3"/>
    <w:rsid w:val="00F21DC9"/>
    <w:rsid w:val="00F22C67"/>
    <w:rsid w:val="00F23816"/>
    <w:rsid w:val="00F23C87"/>
    <w:rsid w:val="00F25731"/>
    <w:rsid w:val="00F260DE"/>
    <w:rsid w:val="00F26203"/>
    <w:rsid w:val="00F271F6"/>
    <w:rsid w:val="00F30A9B"/>
    <w:rsid w:val="00F31371"/>
    <w:rsid w:val="00F32C9D"/>
    <w:rsid w:val="00F359F5"/>
    <w:rsid w:val="00F3654F"/>
    <w:rsid w:val="00F36E74"/>
    <w:rsid w:val="00F37140"/>
    <w:rsid w:val="00F37497"/>
    <w:rsid w:val="00F40775"/>
    <w:rsid w:val="00F408E0"/>
    <w:rsid w:val="00F458D5"/>
    <w:rsid w:val="00F45B34"/>
    <w:rsid w:val="00F45CA4"/>
    <w:rsid w:val="00F46139"/>
    <w:rsid w:val="00F46D1C"/>
    <w:rsid w:val="00F46D65"/>
    <w:rsid w:val="00F46D6F"/>
    <w:rsid w:val="00F46EEC"/>
    <w:rsid w:val="00F477BC"/>
    <w:rsid w:val="00F47ADB"/>
    <w:rsid w:val="00F50AF0"/>
    <w:rsid w:val="00F51C5F"/>
    <w:rsid w:val="00F52BB4"/>
    <w:rsid w:val="00F55787"/>
    <w:rsid w:val="00F56562"/>
    <w:rsid w:val="00F56C9B"/>
    <w:rsid w:val="00F60904"/>
    <w:rsid w:val="00F60B06"/>
    <w:rsid w:val="00F60FAE"/>
    <w:rsid w:val="00F624F3"/>
    <w:rsid w:val="00F6258C"/>
    <w:rsid w:val="00F63A98"/>
    <w:rsid w:val="00F63FEA"/>
    <w:rsid w:val="00F65E8B"/>
    <w:rsid w:val="00F66167"/>
    <w:rsid w:val="00F70CFE"/>
    <w:rsid w:val="00F716C1"/>
    <w:rsid w:val="00F74DB1"/>
    <w:rsid w:val="00F75C65"/>
    <w:rsid w:val="00F7669C"/>
    <w:rsid w:val="00F77FEE"/>
    <w:rsid w:val="00F803EE"/>
    <w:rsid w:val="00F8051B"/>
    <w:rsid w:val="00F81E8A"/>
    <w:rsid w:val="00F82772"/>
    <w:rsid w:val="00F83D08"/>
    <w:rsid w:val="00F84011"/>
    <w:rsid w:val="00F85778"/>
    <w:rsid w:val="00F870A2"/>
    <w:rsid w:val="00F90F17"/>
    <w:rsid w:val="00F9167B"/>
    <w:rsid w:val="00F923C7"/>
    <w:rsid w:val="00F92D0D"/>
    <w:rsid w:val="00F95926"/>
    <w:rsid w:val="00F97430"/>
    <w:rsid w:val="00FA12B3"/>
    <w:rsid w:val="00FA311D"/>
    <w:rsid w:val="00FA31CF"/>
    <w:rsid w:val="00FA3D6C"/>
    <w:rsid w:val="00FA3E16"/>
    <w:rsid w:val="00FA473B"/>
    <w:rsid w:val="00FA5A4C"/>
    <w:rsid w:val="00FA6AF9"/>
    <w:rsid w:val="00FA76BA"/>
    <w:rsid w:val="00FB1640"/>
    <w:rsid w:val="00FB18B8"/>
    <w:rsid w:val="00FB2979"/>
    <w:rsid w:val="00FB2AF5"/>
    <w:rsid w:val="00FB3240"/>
    <w:rsid w:val="00FB3381"/>
    <w:rsid w:val="00FB4614"/>
    <w:rsid w:val="00FB501D"/>
    <w:rsid w:val="00FB5B51"/>
    <w:rsid w:val="00FB5F9C"/>
    <w:rsid w:val="00FC0FA1"/>
    <w:rsid w:val="00FC3245"/>
    <w:rsid w:val="00FC3ED7"/>
    <w:rsid w:val="00FC3F78"/>
    <w:rsid w:val="00FC5B48"/>
    <w:rsid w:val="00FD08E4"/>
    <w:rsid w:val="00FD20FD"/>
    <w:rsid w:val="00FD6A04"/>
    <w:rsid w:val="00FE20E8"/>
    <w:rsid w:val="00FE2831"/>
    <w:rsid w:val="00FE2E6E"/>
    <w:rsid w:val="00FE7EA9"/>
    <w:rsid w:val="00FF36A9"/>
    <w:rsid w:val="00FF3B18"/>
    <w:rsid w:val="00FF3E4A"/>
    <w:rsid w:val="00FF4D5E"/>
    <w:rsid w:val="00FF64AF"/>
    <w:rsid w:val="00FF6EC3"/>
    <w:rsid w:val="00FF7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01A4A0D5"/>
  <w15:docId w15:val="{D3826589-31F0-4D77-BC24-0C8832FE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A25"/>
    <w:pPr>
      <w:jc w:val="both"/>
    </w:pPr>
    <w:rPr>
      <w:sz w:val="28"/>
      <w:szCs w:val="24"/>
    </w:rPr>
  </w:style>
  <w:style w:type="paragraph" w:styleId="1">
    <w:name w:val="heading 1"/>
    <w:aliases w:val="Заголовок 1 Знак Знак,Заголовок 1 Знак Знак Знак,БЛОК,1. Глава,!Части документа"/>
    <w:basedOn w:val="a"/>
    <w:next w:val="a"/>
    <w:link w:val="10"/>
    <w:qFormat/>
    <w:rsid w:val="00475A25"/>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aliases w:val="Заголовок 2 Знак Знак Знак Знак,Заголовок 2 Знак Знак Знак Знак Знак Знак Знак Знак Знак, Знак3, Знак2, Знак2 Знак,ГЛАВА,!Разделы документа"/>
    <w:basedOn w:val="a"/>
    <w:next w:val="a"/>
    <w:link w:val="20"/>
    <w:qFormat/>
    <w:rsid w:val="00C24990"/>
    <w:pPr>
      <w:keepNext/>
      <w:spacing w:before="240" w:after="60"/>
      <w:outlineLvl w:val="1"/>
    </w:pPr>
    <w:rPr>
      <w:rFonts w:ascii="Arial" w:hAnsi="Arial" w:cs="Arial"/>
      <w:b/>
      <w:bCs/>
      <w:i/>
      <w:iCs/>
      <w:szCs w:val="28"/>
    </w:rPr>
  </w:style>
  <w:style w:type="paragraph" w:styleId="3">
    <w:name w:val="heading 3"/>
    <w:aliases w:val="ПодЗаголовок,Знак, Знак1, Знак3 Знак,OG Heading 3,!Главы документа"/>
    <w:basedOn w:val="a"/>
    <w:next w:val="a"/>
    <w:link w:val="30"/>
    <w:qFormat/>
    <w:rsid w:val="00475A25"/>
    <w:pPr>
      <w:keepNext/>
      <w:jc w:val="center"/>
      <w:outlineLvl w:val="2"/>
    </w:pPr>
    <w:rPr>
      <w:b/>
      <w:sz w:val="44"/>
      <w:szCs w:val="20"/>
    </w:rPr>
  </w:style>
  <w:style w:type="paragraph" w:styleId="4">
    <w:name w:val="heading 4"/>
    <w:aliases w:val="!Параграфы/Статьи документа"/>
    <w:basedOn w:val="a"/>
    <w:next w:val="a"/>
    <w:link w:val="40"/>
    <w:qFormat/>
    <w:rsid w:val="00771783"/>
    <w:pPr>
      <w:keepNext/>
      <w:spacing w:before="240" w:after="60"/>
      <w:jc w:val="left"/>
      <w:outlineLvl w:val="3"/>
    </w:pPr>
    <w:rPr>
      <w:b/>
      <w:bCs/>
      <w:szCs w:val="28"/>
    </w:rPr>
  </w:style>
  <w:style w:type="paragraph" w:styleId="5">
    <w:name w:val="heading 5"/>
    <w:basedOn w:val="a"/>
    <w:next w:val="a"/>
    <w:link w:val="50"/>
    <w:qFormat/>
    <w:rsid w:val="00771783"/>
    <w:pPr>
      <w:spacing w:before="240" w:after="60"/>
      <w:jc w:val="left"/>
      <w:outlineLvl w:val="4"/>
    </w:pPr>
    <w:rPr>
      <w:b/>
      <w:bCs/>
      <w:i/>
      <w:iCs/>
      <w:sz w:val="26"/>
      <w:szCs w:val="26"/>
    </w:rPr>
  </w:style>
  <w:style w:type="paragraph" w:styleId="6">
    <w:name w:val="heading 6"/>
    <w:basedOn w:val="a"/>
    <w:next w:val="a"/>
    <w:link w:val="60"/>
    <w:qFormat/>
    <w:rsid w:val="007319CA"/>
    <w:pPr>
      <w:keepNext/>
      <w:ind w:left="540"/>
      <w:jc w:val="center"/>
      <w:outlineLvl w:val="5"/>
    </w:pPr>
    <w:rPr>
      <w:b/>
      <w:bCs/>
      <w:i/>
      <w:iCs/>
      <w:sz w:val="24"/>
    </w:rPr>
  </w:style>
  <w:style w:type="paragraph" w:styleId="7">
    <w:name w:val="heading 7"/>
    <w:basedOn w:val="a"/>
    <w:next w:val="a"/>
    <w:link w:val="70"/>
    <w:unhideWhenUsed/>
    <w:qFormat/>
    <w:rsid w:val="007319CA"/>
    <w:pPr>
      <w:spacing w:before="240" w:after="60"/>
      <w:outlineLvl w:val="6"/>
    </w:pPr>
    <w:rPr>
      <w:rFonts w:ascii="Calibri" w:hAnsi="Calibri"/>
      <w:sz w:val="24"/>
    </w:rPr>
  </w:style>
  <w:style w:type="paragraph" w:styleId="8">
    <w:name w:val="heading 8"/>
    <w:basedOn w:val="a"/>
    <w:next w:val="a"/>
    <w:link w:val="80"/>
    <w:unhideWhenUsed/>
    <w:qFormat/>
    <w:rsid w:val="007319CA"/>
    <w:pPr>
      <w:spacing w:before="240" w:after="60"/>
      <w:outlineLvl w:val="7"/>
    </w:pPr>
    <w:rPr>
      <w:rFonts w:ascii="Calibri" w:hAnsi="Calibri"/>
      <w:i/>
      <w:iCs/>
      <w:sz w:val="24"/>
    </w:rPr>
  </w:style>
  <w:style w:type="paragraph" w:styleId="9">
    <w:name w:val="heading 9"/>
    <w:basedOn w:val="a"/>
    <w:next w:val="a"/>
    <w:link w:val="90"/>
    <w:unhideWhenUsed/>
    <w:qFormat/>
    <w:rsid w:val="007319C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БЛОК Знак,1. Глава Знак,!Части документа Знак1"/>
    <w:link w:val="1"/>
    <w:rsid w:val="00375AF8"/>
    <w:rPr>
      <w:rFonts w:ascii="Arial" w:hAnsi="Arial"/>
      <w:b/>
      <w:bCs/>
      <w:color w:val="000080"/>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Знак3 Знак1, Знак2 Знак1, Знак2 Знак Знак,ГЛАВА Знак,!Разделы документа Знак1"/>
    <w:link w:val="2"/>
    <w:rsid w:val="00375AF8"/>
    <w:rPr>
      <w:rFonts w:ascii="Arial" w:hAnsi="Arial" w:cs="Arial"/>
      <w:b/>
      <w:bCs/>
      <w:i/>
      <w:iCs/>
      <w:sz w:val="28"/>
      <w:szCs w:val="28"/>
    </w:rPr>
  </w:style>
  <w:style w:type="character" w:customStyle="1" w:styleId="30">
    <w:name w:val="Заголовок 3 Знак"/>
    <w:aliases w:val="ПодЗаголовок Знак,Знак Знак, Знак1 Знак1, Знак3 Знак Знак,OG Heading 3 Знак,!Главы документа Знак1"/>
    <w:link w:val="3"/>
    <w:rsid w:val="00F46D6F"/>
    <w:rPr>
      <w:b/>
      <w:sz w:val="44"/>
    </w:rPr>
  </w:style>
  <w:style w:type="character" w:customStyle="1" w:styleId="40">
    <w:name w:val="Заголовок 4 Знак"/>
    <w:aliases w:val="!Параграфы/Статьи документа Знак1"/>
    <w:link w:val="4"/>
    <w:rsid w:val="00771783"/>
    <w:rPr>
      <w:b/>
      <w:bCs/>
      <w:sz w:val="28"/>
      <w:szCs w:val="28"/>
    </w:rPr>
  </w:style>
  <w:style w:type="character" w:customStyle="1" w:styleId="50">
    <w:name w:val="Заголовок 5 Знак"/>
    <w:link w:val="5"/>
    <w:rsid w:val="00771783"/>
    <w:rPr>
      <w:b/>
      <w:bCs/>
      <w:i/>
      <w:iCs/>
      <w:sz w:val="26"/>
      <w:szCs w:val="26"/>
    </w:rPr>
  </w:style>
  <w:style w:type="character" w:customStyle="1" w:styleId="60">
    <w:name w:val="Заголовок 6 Знак"/>
    <w:link w:val="6"/>
    <w:rsid w:val="007319CA"/>
    <w:rPr>
      <w:b/>
      <w:bCs/>
      <w:i/>
      <w:iCs/>
      <w:sz w:val="24"/>
      <w:szCs w:val="24"/>
    </w:rPr>
  </w:style>
  <w:style w:type="character" w:customStyle="1" w:styleId="70">
    <w:name w:val="Заголовок 7 Знак"/>
    <w:link w:val="7"/>
    <w:rsid w:val="007319CA"/>
    <w:rPr>
      <w:rFonts w:ascii="Calibri" w:eastAsia="Times New Roman" w:hAnsi="Calibri" w:cs="Times New Roman"/>
      <w:sz w:val="24"/>
      <w:szCs w:val="24"/>
    </w:rPr>
  </w:style>
  <w:style w:type="character" w:customStyle="1" w:styleId="80">
    <w:name w:val="Заголовок 8 Знак"/>
    <w:link w:val="8"/>
    <w:rsid w:val="007319CA"/>
    <w:rPr>
      <w:rFonts w:ascii="Calibri" w:eastAsia="Times New Roman" w:hAnsi="Calibri" w:cs="Times New Roman"/>
      <w:i/>
      <w:iCs/>
      <w:sz w:val="24"/>
      <w:szCs w:val="24"/>
    </w:rPr>
  </w:style>
  <w:style w:type="character" w:customStyle="1" w:styleId="90">
    <w:name w:val="Заголовок 9 Знак"/>
    <w:link w:val="9"/>
    <w:rsid w:val="007319CA"/>
    <w:rPr>
      <w:rFonts w:ascii="Cambria" w:eastAsia="Times New Roman" w:hAnsi="Cambria" w:cs="Times New Roman"/>
      <w:sz w:val="22"/>
      <w:szCs w:val="22"/>
    </w:rPr>
  </w:style>
  <w:style w:type="paragraph" w:styleId="21">
    <w:name w:val="List Bullet 2"/>
    <w:basedOn w:val="a"/>
    <w:autoRedefine/>
    <w:rsid w:val="007A4A8A"/>
    <w:pPr>
      <w:ind w:firstLine="708"/>
    </w:pPr>
  </w:style>
  <w:style w:type="paragraph" w:styleId="22">
    <w:name w:val="Body Text Indent 2"/>
    <w:aliases w:val="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w:basedOn w:val="a"/>
    <w:link w:val="23"/>
    <w:uiPriority w:val="99"/>
    <w:rsid w:val="00475A25"/>
    <w:pPr>
      <w:ind w:firstLine="709"/>
    </w:pPr>
  </w:style>
  <w:style w:type="character" w:customStyle="1" w:styleId="23">
    <w:name w:val="Основной текст с отступом 2 Знак"/>
    <w:aliases w:val=" Знак Знак, Знак Знак Знак Знак Знак Знак Знак,Знак Знак Знак Знак Знак Знак1,Знак Знак Знак Знак Знак Знак Знак Знак,Знак Знак Знак Знак Знак Знак Знак Знак Знак Знак1,Знак Знак Знак Знак Знак Знак Знак1"/>
    <w:link w:val="22"/>
    <w:uiPriority w:val="99"/>
    <w:rsid w:val="00F46D6F"/>
    <w:rPr>
      <w:sz w:val="28"/>
      <w:szCs w:val="24"/>
    </w:rPr>
  </w:style>
  <w:style w:type="paragraph" w:styleId="a3">
    <w:name w:val="header"/>
    <w:aliases w:val="ВерхКолонтитул"/>
    <w:basedOn w:val="a"/>
    <w:link w:val="a4"/>
    <w:uiPriority w:val="99"/>
    <w:rsid w:val="00475A25"/>
    <w:pPr>
      <w:tabs>
        <w:tab w:val="center" w:pos="4677"/>
        <w:tab w:val="right" w:pos="9355"/>
      </w:tabs>
    </w:pPr>
  </w:style>
  <w:style w:type="character" w:customStyle="1" w:styleId="a4">
    <w:name w:val="Верхний колонтитул Знак"/>
    <w:aliases w:val="ВерхКолонтитул Знак"/>
    <w:link w:val="a3"/>
    <w:uiPriority w:val="99"/>
    <w:rsid w:val="00F46D6F"/>
    <w:rPr>
      <w:sz w:val="28"/>
      <w:szCs w:val="24"/>
    </w:rPr>
  </w:style>
  <w:style w:type="character" w:styleId="a5">
    <w:name w:val="page number"/>
    <w:basedOn w:val="a0"/>
    <w:uiPriority w:val="99"/>
    <w:rsid w:val="00475A25"/>
  </w:style>
  <w:style w:type="paragraph" w:styleId="a6">
    <w:name w:val="Balloon Text"/>
    <w:basedOn w:val="a"/>
    <w:link w:val="a7"/>
    <w:uiPriority w:val="99"/>
    <w:rsid w:val="00225F95"/>
    <w:rPr>
      <w:rFonts w:ascii="Tahoma" w:hAnsi="Tahoma" w:cs="Tahoma"/>
      <w:sz w:val="16"/>
      <w:szCs w:val="16"/>
    </w:rPr>
  </w:style>
  <w:style w:type="paragraph" w:styleId="a8">
    <w:name w:val="footer"/>
    <w:basedOn w:val="a"/>
    <w:link w:val="a9"/>
    <w:uiPriority w:val="99"/>
    <w:rsid w:val="00964D14"/>
    <w:pPr>
      <w:tabs>
        <w:tab w:val="center" w:pos="4677"/>
        <w:tab w:val="right" w:pos="9355"/>
      </w:tabs>
    </w:pPr>
  </w:style>
  <w:style w:type="character" w:customStyle="1" w:styleId="a9">
    <w:name w:val="Нижний колонтитул Знак"/>
    <w:link w:val="a8"/>
    <w:uiPriority w:val="99"/>
    <w:rsid w:val="00F46D6F"/>
    <w:rPr>
      <w:sz w:val="28"/>
      <w:szCs w:val="24"/>
    </w:rPr>
  </w:style>
  <w:style w:type="paragraph" w:customStyle="1" w:styleId="210">
    <w:name w:val="Основной текст с отступом 21"/>
    <w:basedOn w:val="a"/>
    <w:rsid w:val="00C24990"/>
    <w:pPr>
      <w:widowControl w:val="0"/>
      <w:shd w:val="clear" w:color="auto" w:fill="FFFFFF"/>
      <w:tabs>
        <w:tab w:val="left" w:pos="552"/>
      </w:tabs>
      <w:suppressAutoHyphens/>
      <w:ind w:left="350"/>
      <w:jc w:val="center"/>
    </w:pPr>
    <w:rPr>
      <w:b/>
      <w:szCs w:val="20"/>
      <w:lang w:eastAsia="ar-SA"/>
    </w:rPr>
  </w:style>
  <w:style w:type="paragraph" w:customStyle="1" w:styleId="211">
    <w:name w:val="Основной текст 21"/>
    <w:basedOn w:val="a"/>
    <w:uiPriority w:val="99"/>
    <w:rsid w:val="00C24990"/>
    <w:pPr>
      <w:suppressAutoHyphens/>
      <w:jc w:val="left"/>
    </w:pPr>
    <w:rPr>
      <w:b/>
      <w:szCs w:val="20"/>
      <w:lang w:eastAsia="ar-SA"/>
    </w:rPr>
  </w:style>
  <w:style w:type="paragraph" w:styleId="aa">
    <w:name w:val="Document Map"/>
    <w:basedOn w:val="a"/>
    <w:link w:val="ab"/>
    <w:rsid w:val="00375AF8"/>
    <w:pPr>
      <w:shd w:val="clear" w:color="auto" w:fill="000080"/>
      <w:jc w:val="left"/>
    </w:pPr>
    <w:rPr>
      <w:rFonts w:ascii="Tahoma" w:hAnsi="Tahoma" w:cs="Tahoma"/>
      <w:sz w:val="20"/>
      <w:szCs w:val="20"/>
    </w:rPr>
  </w:style>
  <w:style w:type="character" w:customStyle="1" w:styleId="ab">
    <w:name w:val="Схема документа Знак"/>
    <w:link w:val="aa"/>
    <w:rsid w:val="00375AF8"/>
    <w:rPr>
      <w:rFonts w:ascii="Tahoma" w:hAnsi="Tahoma" w:cs="Tahoma"/>
      <w:shd w:val="clear" w:color="auto" w:fill="000080"/>
    </w:rPr>
  </w:style>
  <w:style w:type="paragraph" w:customStyle="1" w:styleId="ConsPlusTitle">
    <w:name w:val="ConsPlusTitle"/>
    <w:rsid w:val="00375AF8"/>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rsid w:val="00375A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rsid w:val="00FA12B3"/>
    <w:rPr>
      <w:rFonts w:ascii="Arial" w:hAnsi="Arial" w:cs="Arial"/>
      <w:lang w:val="ru-RU" w:eastAsia="ru-RU" w:bidi="ar-SA"/>
    </w:rPr>
  </w:style>
  <w:style w:type="paragraph" w:customStyle="1" w:styleId="ac">
    <w:name w:val="Текст (лев. подпись)"/>
    <w:basedOn w:val="a"/>
    <w:next w:val="a"/>
    <w:rsid w:val="00375AF8"/>
    <w:pPr>
      <w:widowControl w:val="0"/>
      <w:autoSpaceDE w:val="0"/>
      <w:autoSpaceDN w:val="0"/>
      <w:adjustRightInd w:val="0"/>
      <w:jc w:val="left"/>
    </w:pPr>
    <w:rPr>
      <w:rFonts w:ascii="Arial" w:hAnsi="Arial" w:cs="Arial"/>
      <w:sz w:val="20"/>
      <w:szCs w:val="20"/>
    </w:rPr>
  </w:style>
  <w:style w:type="paragraph" w:customStyle="1" w:styleId="ad">
    <w:name w:val="Текст (прав. подпись)"/>
    <w:basedOn w:val="a"/>
    <w:next w:val="a"/>
    <w:rsid w:val="00375AF8"/>
    <w:pPr>
      <w:widowControl w:val="0"/>
      <w:autoSpaceDE w:val="0"/>
      <w:autoSpaceDN w:val="0"/>
      <w:adjustRightInd w:val="0"/>
      <w:jc w:val="right"/>
    </w:pPr>
    <w:rPr>
      <w:rFonts w:ascii="Arial" w:hAnsi="Arial" w:cs="Arial"/>
      <w:sz w:val="20"/>
      <w:szCs w:val="20"/>
    </w:rPr>
  </w:style>
  <w:style w:type="character" w:styleId="ae">
    <w:name w:val="Strong"/>
    <w:qFormat/>
    <w:rsid w:val="00377AD2"/>
    <w:rPr>
      <w:b/>
      <w:bCs/>
    </w:rPr>
  </w:style>
  <w:style w:type="paragraph" w:styleId="af">
    <w:name w:val="Body Text Indent"/>
    <w:aliases w:val="Основной текст с отступом Знак1,Нумерованный список !!,Основной текст 1,Надин стиль,Заголовок 3_"/>
    <w:basedOn w:val="a"/>
    <w:link w:val="af0"/>
    <w:uiPriority w:val="99"/>
    <w:rsid w:val="00771783"/>
    <w:pPr>
      <w:ind w:firstLine="720"/>
    </w:pPr>
    <w:rPr>
      <w:szCs w:val="20"/>
    </w:rPr>
  </w:style>
  <w:style w:type="character" w:customStyle="1" w:styleId="af0">
    <w:name w:val="Основной текст с отступом Знак"/>
    <w:aliases w:val="Основной текст с отступом Знак1 Знак,Нумерованный список !! Знак,Основной текст 1 Знак,Надин стиль Знак,Заголовок 3_ Знак"/>
    <w:link w:val="af"/>
    <w:uiPriority w:val="99"/>
    <w:rsid w:val="00771783"/>
    <w:rPr>
      <w:sz w:val="28"/>
    </w:rPr>
  </w:style>
  <w:style w:type="paragraph" w:styleId="31">
    <w:name w:val="Body Text Indent 3"/>
    <w:aliases w:val="дисер"/>
    <w:basedOn w:val="a"/>
    <w:link w:val="32"/>
    <w:uiPriority w:val="99"/>
    <w:rsid w:val="00771783"/>
    <w:pPr>
      <w:ind w:firstLine="540"/>
    </w:pPr>
    <w:rPr>
      <w:b/>
      <w:snapToGrid w:val="0"/>
      <w:color w:val="FF0000"/>
      <w:szCs w:val="20"/>
    </w:rPr>
  </w:style>
  <w:style w:type="character" w:customStyle="1" w:styleId="32">
    <w:name w:val="Основной текст с отступом 3 Знак"/>
    <w:aliases w:val="дисер Знак"/>
    <w:link w:val="31"/>
    <w:uiPriority w:val="99"/>
    <w:rsid w:val="00771783"/>
    <w:rPr>
      <w:b/>
      <w:snapToGrid w:val="0"/>
      <w:color w:val="FF0000"/>
      <w:sz w:val="28"/>
    </w:rPr>
  </w:style>
  <w:style w:type="paragraph" w:customStyle="1" w:styleId="af1">
    <w:name w:val="Стиль"/>
    <w:rsid w:val="00771783"/>
    <w:pPr>
      <w:ind w:firstLine="720"/>
      <w:jc w:val="both"/>
    </w:pPr>
    <w:rPr>
      <w:rFonts w:ascii="Arial" w:hAnsi="Arial"/>
      <w:snapToGrid w:val="0"/>
    </w:rPr>
  </w:style>
  <w:style w:type="paragraph" w:styleId="af2">
    <w:name w:val="Block Text"/>
    <w:basedOn w:val="a"/>
    <w:rsid w:val="00771783"/>
    <w:pPr>
      <w:ind w:left="567" w:right="-1333" w:firstLine="851"/>
    </w:pPr>
    <w:rPr>
      <w:szCs w:val="20"/>
    </w:rPr>
  </w:style>
  <w:style w:type="paragraph" w:styleId="24">
    <w:name w:val="Body Text 2"/>
    <w:basedOn w:val="a"/>
    <w:link w:val="25"/>
    <w:rsid w:val="00771783"/>
    <w:pPr>
      <w:jc w:val="left"/>
    </w:pPr>
    <w:rPr>
      <w:szCs w:val="20"/>
    </w:rPr>
  </w:style>
  <w:style w:type="character" w:customStyle="1" w:styleId="25">
    <w:name w:val="Основной текст 2 Знак"/>
    <w:link w:val="24"/>
    <w:rsid w:val="00771783"/>
    <w:rPr>
      <w:sz w:val="28"/>
    </w:rPr>
  </w:style>
  <w:style w:type="paragraph" w:styleId="af3">
    <w:name w:val="Body Text"/>
    <w:aliases w:val=" Знак1 Знак,bt,text,Body Text2,Основной текст1,Знак1 Знак,Основной текст Знак1,Основной текст Знак Знак, Знак Знак Знак Знак, Знак Знак Знак,Îñíîâíîé òåêñò1,Iniiaiie oaeno1,Основной тек"/>
    <w:basedOn w:val="a"/>
    <w:link w:val="af4"/>
    <w:uiPriority w:val="99"/>
    <w:rsid w:val="00771783"/>
    <w:pPr>
      <w:spacing w:after="120"/>
      <w:jc w:val="left"/>
    </w:pPr>
    <w:rPr>
      <w:sz w:val="20"/>
      <w:szCs w:val="20"/>
    </w:rPr>
  </w:style>
  <w:style w:type="character" w:customStyle="1" w:styleId="af4">
    <w:name w:val="Основной текст Знак"/>
    <w:aliases w:val=" Знак1 Знак Знак,bt Знак,text Знак,Body Text2 Знак,Основной текст1 Знак,Знак1 Знак Знак,Основной текст Знак1 Знак,Основной текст Знак Знак Знак, Знак Знак Знак Знак Знак, Знак Знак Знак Знак1,Îñíîâíîé òåêñò1 Знак,Iniiaiie oaeno1 Знак"/>
    <w:basedOn w:val="a0"/>
    <w:link w:val="af3"/>
    <w:uiPriority w:val="99"/>
    <w:rsid w:val="00771783"/>
  </w:style>
  <w:style w:type="paragraph" w:customStyle="1" w:styleId="ConsNormal">
    <w:name w:val="ConsNormal"/>
    <w:rsid w:val="00771783"/>
    <w:pPr>
      <w:autoSpaceDE w:val="0"/>
      <w:autoSpaceDN w:val="0"/>
      <w:adjustRightInd w:val="0"/>
      <w:ind w:firstLine="720"/>
    </w:pPr>
    <w:rPr>
      <w:rFonts w:ascii="Arial" w:hAnsi="Arial" w:cs="Arial"/>
    </w:rPr>
  </w:style>
  <w:style w:type="paragraph" w:customStyle="1" w:styleId="af5">
    <w:name w:val="ЗАК_ПОСТ_РЕШ"/>
    <w:basedOn w:val="af6"/>
    <w:next w:val="a"/>
    <w:rsid w:val="00771783"/>
    <w:pPr>
      <w:spacing w:before="360" w:after="840"/>
      <w:outlineLvl w:val="9"/>
    </w:pPr>
    <w:rPr>
      <w:rFonts w:ascii="Impact" w:hAnsi="Impact" w:cs="Impact"/>
      <w:spacing w:val="120"/>
      <w:sz w:val="52"/>
      <w:szCs w:val="52"/>
    </w:rPr>
  </w:style>
  <w:style w:type="paragraph" w:styleId="af6">
    <w:name w:val="Subtitle"/>
    <w:aliases w:val="Таблица - заголовок"/>
    <w:basedOn w:val="a"/>
    <w:link w:val="af7"/>
    <w:qFormat/>
    <w:rsid w:val="00771783"/>
    <w:pPr>
      <w:spacing w:after="60"/>
      <w:jc w:val="center"/>
      <w:outlineLvl w:val="1"/>
    </w:pPr>
    <w:rPr>
      <w:rFonts w:ascii="Arial" w:hAnsi="Arial" w:cs="Arial"/>
      <w:sz w:val="24"/>
    </w:rPr>
  </w:style>
  <w:style w:type="character" w:customStyle="1" w:styleId="af7">
    <w:name w:val="Подзаголовок Знак"/>
    <w:aliases w:val="Таблица - заголовок Знак"/>
    <w:link w:val="af6"/>
    <w:rsid w:val="00771783"/>
    <w:rPr>
      <w:rFonts w:ascii="Arial" w:hAnsi="Arial" w:cs="Arial"/>
      <w:sz w:val="24"/>
      <w:szCs w:val="24"/>
    </w:rPr>
  </w:style>
  <w:style w:type="paragraph" w:customStyle="1" w:styleId="af8">
    <w:name w:val="ВорОблДума"/>
    <w:basedOn w:val="a"/>
    <w:next w:val="a"/>
    <w:rsid w:val="00771783"/>
    <w:pPr>
      <w:spacing w:before="120" w:after="120"/>
      <w:jc w:val="center"/>
    </w:pPr>
    <w:rPr>
      <w:rFonts w:ascii="Arial" w:hAnsi="Arial" w:cs="Arial"/>
      <w:b/>
      <w:bCs/>
      <w:sz w:val="48"/>
      <w:szCs w:val="48"/>
    </w:rPr>
  </w:style>
  <w:style w:type="paragraph" w:customStyle="1" w:styleId="12">
    <w:name w:val="12пт влево"/>
    <w:basedOn w:val="a"/>
    <w:next w:val="a"/>
    <w:rsid w:val="00771783"/>
    <w:pPr>
      <w:jc w:val="left"/>
    </w:pPr>
    <w:rPr>
      <w:sz w:val="24"/>
    </w:rPr>
  </w:style>
  <w:style w:type="paragraph" w:customStyle="1" w:styleId="af9">
    <w:name w:val="Вопрос"/>
    <w:basedOn w:val="afa"/>
    <w:rsid w:val="00771783"/>
    <w:pPr>
      <w:spacing w:before="0" w:after="240"/>
      <w:ind w:left="567" w:hanging="567"/>
      <w:jc w:val="both"/>
      <w:outlineLvl w:val="9"/>
    </w:pPr>
    <w:rPr>
      <w:rFonts w:ascii="Times New Roman" w:hAnsi="Times New Roman" w:cs="Times New Roman"/>
      <w:kern w:val="0"/>
    </w:rPr>
  </w:style>
  <w:style w:type="paragraph" w:styleId="afa">
    <w:name w:val="Title"/>
    <w:aliases w:val="Таблица № Знак,Таблица №"/>
    <w:basedOn w:val="a"/>
    <w:link w:val="afb"/>
    <w:qFormat/>
    <w:rsid w:val="00771783"/>
    <w:pPr>
      <w:spacing w:before="240" w:after="60"/>
      <w:jc w:val="center"/>
      <w:outlineLvl w:val="0"/>
    </w:pPr>
    <w:rPr>
      <w:rFonts w:ascii="Arial" w:hAnsi="Arial" w:cs="Arial"/>
      <w:b/>
      <w:bCs/>
      <w:kern w:val="28"/>
      <w:sz w:val="32"/>
      <w:szCs w:val="32"/>
    </w:rPr>
  </w:style>
  <w:style w:type="character" w:customStyle="1" w:styleId="afb">
    <w:name w:val="Заголовок Знак"/>
    <w:aliases w:val="Таблица № Знак Знак,Таблица № Знак1"/>
    <w:link w:val="afa"/>
    <w:rsid w:val="00771783"/>
    <w:rPr>
      <w:rFonts w:ascii="Arial" w:hAnsi="Arial" w:cs="Arial"/>
      <w:b/>
      <w:bCs/>
      <w:kern w:val="28"/>
      <w:sz w:val="32"/>
      <w:szCs w:val="32"/>
    </w:rPr>
  </w:style>
  <w:style w:type="table" w:styleId="afc">
    <w:name w:val="Table Grid"/>
    <w:basedOn w:val="a1"/>
    <w:rsid w:val="0077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319CA"/>
    <w:pPr>
      <w:spacing w:after="120"/>
    </w:pPr>
    <w:rPr>
      <w:sz w:val="16"/>
      <w:szCs w:val="16"/>
    </w:rPr>
  </w:style>
  <w:style w:type="character" w:customStyle="1" w:styleId="34">
    <w:name w:val="Основной текст 3 Знак"/>
    <w:link w:val="33"/>
    <w:rsid w:val="007319CA"/>
    <w:rPr>
      <w:sz w:val="16"/>
      <w:szCs w:val="16"/>
    </w:rPr>
  </w:style>
  <w:style w:type="paragraph" w:styleId="afd">
    <w:name w:val="List Bullet"/>
    <w:basedOn w:val="a"/>
    <w:autoRedefine/>
    <w:rsid w:val="007319CA"/>
    <w:pPr>
      <w:widowControl w:val="0"/>
      <w:tabs>
        <w:tab w:val="num" w:pos="360"/>
      </w:tabs>
      <w:autoSpaceDE w:val="0"/>
      <w:autoSpaceDN w:val="0"/>
      <w:adjustRightInd w:val="0"/>
      <w:spacing w:before="120"/>
      <w:ind w:left="357" w:hanging="357"/>
    </w:pPr>
    <w:rPr>
      <w:sz w:val="26"/>
      <w:szCs w:val="20"/>
    </w:rPr>
  </w:style>
  <w:style w:type="paragraph" w:styleId="26">
    <w:name w:val="toc 2"/>
    <w:basedOn w:val="a"/>
    <w:next w:val="a"/>
    <w:autoRedefine/>
    <w:rsid w:val="007319CA"/>
    <w:pPr>
      <w:widowControl w:val="0"/>
      <w:autoSpaceDE w:val="0"/>
      <w:autoSpaceDN w:val="0"/>
      <w:adjustRightInd w:val="0"/>
      <w:ind w:left="261"/>
      <w:jc w:val="left"/>
    </w:pPr>
    <w:rPr>
      <w:rFonts w:ascii="Arial" w:hAnsi="Arial"/>
      <w:i/>
      <w:sz w:val="20"/>
      <w:szCs w:val="20"/>
    </w:rPr>
  </w:style>
  <w:style w:type="paragraph" w:customStyle="1" w:styleId="91">
    <w:name w:val="заголовок 9"/>
    <w:basedOn w:val="a"/>
    <w:next w:val="a"/>
    <w:rsid w:val="007319CA"/>
    <w:pPr>
      <w:keepNext/>
      <w:autoSpaceDE w:val="0"/>
      <w:autoSpaceDN w:val="0"/>
      <w:outlineLvl w:val="8"/>
    </w:pPr>
    <w:rPr>
      <w:sz w:val="24"/>
    </w:rPr>
  </w:style>
  <w:style w:type="paragraph" w:styleId="afe">
    <w:name w:val="Normal (Web)"/>
    <w:basedOn w:val="a"/>
    <w:link w:val="aff"/>
    <w:uiPriority w:val="99"/>
    <w:rsid w:val="007319CA"/>
    <w:pPr>
      <w:spacing w:before="100" w:beforeAutospacing="1" w:after="100" w:afterAutospacing="1"/>
      <w:jc w:val="left"/>
    </w:pPr>
    <w:rPr>
      <w:sz w:val="24"/>
    </w:rPr>
  </w:style>
  <w:style w:type="paragraph" w:customStyle="1" w:styleId="11">
    <w:name w:val="Стиль Первая строка:  1 см"/>
    <w:basedOn w:val="a"/>
    <w:rsid w:val="007319CA"/>
    <w:pPr>
      <w:spacing w:before="120"/>
    </w:pPr>
    <w:rPr>
      <w:sz w:val="26"/>
      <w:szCs w:val="20"/>
    </w:rPr>
  </w:style>
  <w:style w:type="character" w:styleId="HTML">
    <w:name w:val="HTML Acronym"/>
    <w:basedOn w:val="a0"/>
    <w:rsid w:val="007319CA"/>
  </w:style>
  <w:style w:type="paragraph" w:customStyle="1" w:styleId="13">
    <w:name w:val="Заг 1"/>
    <w:basedOn w:val="1"/>
    <w:qFormat/>
    <w:rsid w:val="007319CA"/>
    <w:pPr>
      <w:keepNext/>
      <w:shd w:val="clear" w:color="auto" w:fill="F7225E"/>
      <w:autoSpaceDE/>
      <w:autoSpaceDN/>
      <w:adjustRightInd/>
      <w:spacing w:before="720" w:after="360"/>
    </w:pPr>
    <w:rPr>
      <w:rFonts w:ascii="Times New Roman" w:hAnsi="Times New Roman"/>
      <w:bCs w:val="0"/>
      <w:iCs/>
      <w:caps/>
      <w:color w:val="FFFFFF"/>
      <w:sz w:val="30"/>
    </w:rPr>
  </w:style>
  <w:style w:type="paragraph" w:customStyle="1" w:styleId="27">
    <w:name w:val="Заг 2 Знак"/>
    <w:basedOn w:val="a"/>
    <w:qFormat/>
    <w:rsid w:val="007319CA"/>
    <w:pPr>
      <w:spacing w:before="240" w:after="180"/>
      <w:jc w:val="left"/>
    </w:pPr>
    <w:rPr>
      <w:rFonts w:ascii="Arial" w:hAnsi="Arial" w:cs="Arial"/>
      <w:b/>
      <w:caps/>
      <w:color w:val="0070C0"/>
      <w:sz w:val="24"/>
      <w:szCs w:val="28"/>
    </w:rPr>
  </w:style>
  <w:style w:type="character" w:styleId="aff0">
    <w:name w:val="Intense Emphasis"/>
    <w:qFormat/>
    <w:rsid w:val="007319CA"/>
    <w:rPr>
      <w:b/>
      <w:bCs/>
      <w:i/>
      <w:iCs/>
      <w:color w:val="4F81BD"/>
    </w:rPr>
  </w:style>
  <w:style w:type="paragraph" w:styleId="aff1">
    <w:name w:val="List Paragraph"/>
    <w:basedOn w:val="a"/>
    <w:uiPriority w:val="34"/>
    <w:qFormat/>
    <w:rsid w:val="007319CA"/>
    <w:pPr>
      <w:spacing w:after="60"/>
      <w:ind w:left="720" w:firstLine="709"/>
    </w:pPr>
    <w:rPr>
      <w:szCs w:val="20"/>
    </w:rPr>
  </w:style>
  <w:style w:type="paragraph" w:styleId="aff2">
    <w:name w:val="caption"/>
    <w:basedOn w:val="5"/>
    <w:next w:val="a"/>
    <w:qFormat/>
    <w:rsid w:val="007319CA"/>
    <w:pPr>
      <w:keepNext/>
      <w:widowControl w:val="0"/>
      <w:autoSpaceDE w:val="0"/>
      <w:autoSpaceDN w:val="0"/>
      <w:adjustRightInd w:val="0"/>
      <w:spacing w:before="120"/>
    </w:pPr>
    <w:rPr>
      <w:b w:val="0"/>
      <w:bCs w:val="0"/>
      <w:i w:val="0"/>
    </w:rPr>
  </w:style>
  <w:style w:type="paragraph" w:styleId="aff3">
    <w:name w:val="annotation text"/>
    <w:aliases w:val="!Равноширинный текст документа"/>
    <w:basedOn w:val="a"/>
    <w:link w:val="aff4"/>
    <w:rsid w:val="007319CA"/>
    <w:pPr>
      <w:jc w:val="left"/>
    </w:pPr>
    <w:rPr>
      <w:sz w:val="20"/>
      <w:szCs w:val="20"/>
    </w:rPr>
  </w:style>
  <w:style w:type="character" w:customStyle="1" w:styleId="aff4">
    <w:name w:val="Текст примечания Знак"/>
    <w:aliases w:val="!Равноширинный текст документа Знак1"/>
    <w:basedOn w:val="a0"/>
    <w:link w:val="aff3"/>
    <w:rsid w:val="007319CA"/>
  </w:style>
  <w:style w:type="paragraph" w:styleId="HTML0">
    <w:name w:val="HTML Preformatted"/>
    <w:basedOn w:val="a"/>
    <w:link w:val="HTML1"/>
    <w:rsid w:val="00731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1">
    <w:name w:val="Стандартный HTML Знак"/>
    <w:link w:val="HTML0"/>
    <w:uiPriority w:val="99"/>
    <w:rsid w:val="007319CA"/>
    <w:rPr>
      <w:rFonts w:ascii="Courier New" w:hAnsi="Courier New" w:cs="Courier New"/>
    </w:rPr>
  </w:style>
  <w:style w:type="paragraph" w:customStyle="1" w:styleId="ConsPlusCell">
    <w:name w:val="ConsPlusCell"/>
    <w:uiPriority w:val="99"/>
    <w:rsid w:val="007319CA"/>
    <w:pPr>
      <w:widowControl w:val="0"/>
    </w:pPr>
    <w:rPr>
      <w:rFonts w:ascii="Arial" w:hAnsi="Arial"/>
      <w:snapToGrid w:val="0"/>
    </w:rPr>
  </w:style>
  <w:style w:type="paragraph" w:customStyle="1" w:styleId="rvps690073">
    <w:name w:val="rvps690073"/>
    <w:basedOn w:val="a"/>
    <w:rsid w:val="007319CA"/>
    <w:pPr>
      <w:suppressAutoHyphens/>
      <w:jc w:val="left"/>
    </w:pPr>
    <w:rPr>
      <w:sz w:val="24"/>
      <w:lang w:eastAsia="ar-SA"/>
    </w:rPr>
  </w:style>
  <w:style w:type="paragraph" w:styleId="aff5">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f6"/>
    <w:rsid w:val="007319CA"/>
    <w:pPr>
      <w:jc w:val="left"/>
    </w:pPr>
    <w:rPr>
      <w:sz w:val="20"/>
      <w:szCs w:val="20"/>
    </w:rPr>
  </w:style>
  <w:style w:type="character" w:customStyle="1" w:styleId="aff6">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ff5"/>
    <w:rsid w:val="007319CA"/>
  </w:style>
  <w:style w:type="character" w:styleId="aff7">
    <w:name w:val="footnote reference"/>
    <w:uiPriority w:val="99"/>
    <w:rsid w:val="007319CA"/>
    <w:rPr>
      <w:vertAlign w:val="superscript"/>
    </w:rPr>
  </w:style>
  <w:style w:type="paragraph" w:customStyle="1" w:styleId="aff8">
    <w:name w:val="Заголовок статьи"/>
    <w:basedOn w:val="a"/>
    <w:next w:val="a"/>
    <w:rsid w:val="007319CA"/>
    <w:pPr>
      <w:widowControl w:val="0"/>
      <w:autoSpaceDE w:val="0"/>
      <w:autoSpaceDN w:val="0"/>
      <w:adjustRightInd w:val="0"/>
      <w:ind w:left="1612" w:hanging="892"/>
    </w:pPr>
    <w:rPr>
      <w:rFonts w:ascii="Arial" w:hAnsi="Arial" w:cs="Arial"/>
      <w:sz w:val="20"/>
      <w:szCs w:val="20"/>
    </w:rPr>
  </w:style>
  <w:style w:type="paragraph" w:customStyle="1" w:styleId="Normal">
    <w:name w:val="Normal Знак Знак Знак Знак Знак"/>
    <w:rsid w:val="007319CA"/>
    <w:pPr>
      <w:spacing w:before="100" w:after="100"/>
      <w:jc w:val="both"/>
    </w:pPr>
    <w:rPr>
      <w:snapToGrid w:val="0"/>
      <w:sz w:val="24"/>
    </w:rPr>
  </w:style>
  <w:style w:type="paragraph" w:customStyle="1" w:styleId="xl34">
    <w:name w:val="xl34"/>
    <w:basedOn w:val="a"/>
    <w:rsid w:val="007319CA"/>
    <w:pPr>
      <w:spacing w:before="100" w:beforeAutospacing="1" w:after="100" w:afterAutospacing="1"/>
      <w:jc w:val="center"/>
    </w:pPr>
    <w:rPr>
      <w:sz w:val="24"/>
    </w:rPr>
  </w:style>
  <w:style w:type="paragraph" w:customStyle="1" w:styleId="b">
    <w:name w:val="Обычнbй"/>
    <w:link w:val="b0"/>
    <w:rsid w:val="00FA12B3"/>
    <w:pPr>
      <w:widowControl w:val="0"/>
    </w:pPr>
    <w:rPr>
      <w:snapToGrid w:val="0"/>
      <w:sz w:val="28"/>
    </w:rPr>
  </w:style>
  <w:style w:type="character" w:customStyle="1" w:styleId="postbody1">
    <w:name w:val="postbody1"/>
    <w:rsid w:val="00C60B96"/>
    <w:rPr>
      <w:sz w:val="20"/>
      <w:szCs w:val="20"/>
    </w:rPr>
  </w:style>
  <w:style w:type="paragraph" w:styleId="aff9">
    <w:name w:val="No Spacing"/>
    <w:link w:val="affa"/>
    <w:uiPriority w:val="1"/>
    <w:qFormat/>
    <w:rsid w:val="00C60B96"/>
    <w:rPr>
      <w:rFonts w:ascii="Calibri" w:hAnsi="Calibri"/>
      <w:sz w:val="22"/>
      <w:szCs w:val="22"/>
    </w:rPr>
  </w:style>
  <w:style w:type="paragraph" w:customStyle="1" w:styleId="Main">
    <w:name w:val="Main"/>
    <w:rsid w:val="00F46D6F"/>
    <w:pPr>
      <w:widowControl w:val="0"/>
      <w:spacing w:line="360" w:lineRule="auto"/>
      <w:ind w:firstLine="709"/>
      <w:jc w:val="both"/>
    </w:pPr>
    <w:rPr>
      <w:sz w:val="24"/>
      <w:szCs w:val="24"/>
    </w:rPr>
  </w:style>
  <w:style w:type="character" w:customStyle="1" w:styleId="affb">
    <w:name w:val="Символ сноски"/>
    <w:rsid w:val="00F46D6F"/>
    <w:rPr>
      <w:vertAlign w:val="superscript"/>
    </w:rPr>
  </w:style>
  <w:style w:type="paragraph" w:customStyle="1" w:styleId="xl35">
    <w:name w:val="xl35"/>
    <w:basedOn w:val="a"/>
    <w:rsid w:val="00F46D6F"/>
    <w:pPr>
      <w:spacing w:before="100" w:beforeAutospacing="1" w:after="100" w:afterAutospacing="1"/>
      <w:jc w:val="left"/>
    </w:pPr>
    <w:rPr>
      <w:b/>
      <w:bCs/>
      <w:sz w:val="22"/>
      <w:szCs w:val="22"/>
    </w:rPr>
  </w:style>
  <w:style w:type="paragraph" w:customStyle="1" w:styleId="51">
    <w:name w:val="заголовок 5"/>
    <w:basedOn w:val="a"/>
    <w:next w:val="a"/>
    <w:rsid w:val="00F46D6F"/>
    <w:pPr>
      <w:keepNext/>
      <w:autoSpaceDE w:val="0"/>
      <w:autoSpaceDN w:val="0"/>
      <w:jc w:val="left"/>
      <w:outlineLvl w:val="4"/>
    </w:pPr>
    <w:rPr>
      <w:i/>
      <w:iCs/>
      <w:szCs w:val="28"/>
    </w:rPr>
  </w:style>
  <w:style w:type="paragraph" w:customStyle="1" w:styleId="-">
    <w:name w:val="Таблица - шапка"/>
    <w:basedOn w:val="a"/>
    <w:qFormat/>
    <w:rsid w:val="00F46D6F"/>
    <w:pPr>
      <w:suppressAutoHyphens/>
      <w:spacing w:before="40" w:after="40"/>
      <w:jc w:val="center"/>
    </w:pPr>
    <w:rPr>
      <w:rFonts w:ascii="Arial" w:hAnsi="Arial" w:cs="Arial"/>
      <w:b/>
      <w:sz w:val="20"/>
      <w:szCs w:val="20"/>
    </w:rPr>
  </w:style>
  <w:style w:type="paragraph" w:customStyle="1" w:styleId="affc">
    <w:name w:val="Шапка таблицы"/>
    <w:basedOn w:val="2"/>
    <w:rsid w:val="00F46D6F"/>
    <w:pPr>
      <w:spacing w:before="0" w:after="0"/>
      <w:jc w:val="center"/>
    </w:pPr>
    <w:rPr>
      <w:rFonts w:cs="Times New Roman"/>
      <w:b w:val="0"/>
      <w:bCs w:val="0"/>
      <w:iCs w:val="0"/>
      <w:sz w:val="20"/>
      <w:szCs w:val="20"/>
    </w:rPr>
  </w:style>
  <w:style w:type="paragraph" w:customStyle="1" w:styleId="S3">
    <w:name w:val="S_Нмерованный_3"/>
    <w:basedOn w:val="3"/>
    <w:autoRedefine/>
    <w:rsid w:val="00F46D6F"/>
    <w:pPr>
      <w:keepNext w:val="0"/>
      <w:outlineLvl w:val="9"/>
    </w:pPr>
    <w:rPr>
      <w:b w:val="0"/>
      <w:sz w:val="22"/>
      <w:szCs w:val="24"/>
    </w:rPr>
  </w:style>
  <w:style w:type="paragraph" w:customStyle="1" w:styleId="affd">
    <w:name w:val="Астрахань Знак"/>
    <w:basedOn w:val="a"/>
    <w:autoRedefine/>
    <w:rsid w:val="00F46D6F"/>
    <w:pPr>
      <w:tabs>
        <w:tab w:val="left" w:pos="1080"/>
      </w:tabs>
    </w:pPr>
    <w:rPr>
      <w:sz w:val="18"/>
    </w:rPr>
  </w:style>
  <w:style w:type="paragraph" w:customStyle="1" w:styleId="S">
    <w:name w:val="S_Обычный в таблице"/>
    <w:basedOn w:val="a"/>
    <w:autoRedefine/>
    <w:rsid w:val="00F46D6F"/>
    <w:pPr>
      <w:suppressAutoHyphens/>
      <w:jc w:val="center"/>
    </w:pPr>
    <w:rPr>
      <w:sz w:val="20"/>
    </w:rPr>
  </w:style>
  <w:style w:type="paragraph" w:customStyle="1" w:styleId="14">
    <w:name w:val="Список маркированный 1"/>
    <w:basedOn w:val="a"/>
    <w:qFormat/>
    <w:rsid w:val="00F46D6F"/>
    <w:pPr>
      <w:tabs>
        <w:tab w:val="left" w:pos="357"/>
        <w:tab w:val="num" w:pos="1140"/>
      </w:tabs>
      <w:suppressAutoHyphens/>
      <w:spacing w:line="312" w:lineRule="auto"/>
      <w:ind w:left="1140" w:hanging="360"/>
    </w:pPr>
    <w:rPr>
      <w:sz w:val="24"/>
    </w:rPr>
  </w:style>
  <w:style w:type="paragraph" w:customStyle="1" w:styleId="S0">
    <w:name w:val="S_Маркированный"/>
    <w:basedOn w:val="afd"/>
    <w:autoRedefine/>
    <w:rsid w:val="00F46D6F"/>
    <w:pPr>
      <w:widowControl/>
      <w:tabs>
        <w:tab w:val="clear" w:pos="360"/>
        <w:tab w:val="num" w:pos="720"/>
      </w:tabs>
      <w:spacing w:before="0"/>
      <w:ind w:left="720" w:hanging="360"/>
    </w:pPr>
    <w:rPr>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F46D6F"/>
    <w:pPr>
      <w:widowControl w:val="0"/>
      <w:tabs>
        <w:tab w:val="num" w:pos="720"/>
      </w:tabs>
      <w:adjustRightInd w:val="0"/>
      <w:spacing w:after="160" w:line="240" w:lineRule="exact"/>
      <w:ind w:left="720" w:hanging="360"/>
      <w:jc w:val="center"/>
    </w:pPr>
    <w:rPr>
      <w:b/>
      <w:i/>
      <w:szCs w:val="20"/>
      <w:lang w:val="en-GB" w:eastAsia="en-US"/>
    </w:rPr>
  </w:style>
  <w:style w:type="paragraph" w:customStyle="1" w:styleId="Pro-List-1">
    <w:name w:val="Pro-List -1"/>
    <w:basedOn w:val="a"/>
    <w:rsid w:val="00F46D6F"/>
    <w:pPr>
      <w:tabs>
        <w:tab w:val="left" w:pos="1920"/>
        <w:tab w:val="num" w:pos="2520"/>
      </w:tabs>
      <w:spacing w:before="60" w:after="120" w:line="288" w:lineRule="auto"/>
      <w:ind w:left="2520" w:hanging="180"/>
    </w:pPr>
    <w:rPr>
      <w:rFonts w:ascii="Georgia" w:hAnsi="Georgia"/>
      <w:sz w:val="20"/>
    </w:rPr>
  </w:style>
  <w:style w:type="paragraph" w:customStyle="1" w:styleId="15">
    <w:name w:val="Стиль1"/>
    <w:basedOn w:val="a"/>
    <w:rsid w:val="00F46D6F"/>
    <w:pPr>
      <w:spacing w:before="120" w:after="120"/>
    </w:pPr>
    <w:rPr>
      <w:sz w:val="24"/>
    </w:rPr>
  </w:style>
  <w:style w:type="paragraph" w:customStyle="1" w:styleId="16">
    <w:name w:val="Указатель1"/>
    <w:basedOn w:val="a"/>
    <w:rsid w:val="00F46D6F"/>
    <w:pPr>
      <w:suppressLineNumbers/>
      <w:suppressAutoHyphens/>
      <w:ind w:firstLine="567"/>
    </w:pPr>
    <w:rPr>
      <w:rFonts w:cs="Tahoma"/>
      <w:sz w:val="24"/>
      <w:szCs w:val="20"/>
      <w:lang w:eastAsia="ar-SA"/>
    </w:rPr>
  </w:style>
  <w:style w:type="paragraph" w:customStyle="1" w:styleId="S1">
    <w:name w:val="S_Обычний подчёркнутый"/>
    <w:basedOn w:val="a"/>
    <w:autoRedefine/>
    <w:qFormat/>
    <w:rsid w:val="00F46D6F"/>
    <w:pPr>
      <w:spacing w:line="360" w:lineRule="auto"/>
    </w:pPr>
    <w:rPr>
      <w:b/>
      <w:sz w:val="24"/>
    </w:rPr>
  </w:style>
  <w:style w:type="paragraph" w:customStyle="1" w:styleId="xl28">
    <w:name w:val="xl28"/>
    <w:basedOn w:val="a"/>
    <w:rsid w:val="00F46D6F"/>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
    <w:rsid w:val="00F46D6F"/>
    <w:pPr>
      <w:pBdr>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affe">
    <w:name w:val="Обычный + красная строка"/>
    <w:basedOn w:val="a"/>
    <w:rsid w:val="00F46D6F"/>
    <w:pPr>
      <w:widowControl w:val="0"/>
      <w:autoSpaceDE w:val="0"/>
      <w:autoSpaceDN w:val="0"/>
      <w:adjustRightInd w:val="0"/>
      <w:spacing w:line="360" w:lineRule="auto"/>
      <w:ind w:firstLine="720"/>
    </w:pPr>
    <w:rPr>
      <w:sz w:val="24"/>
      <w:szCs w:val="20"/>
    </w:rPr>
  </w:style>
  <w:style w:type="character" w:customStyle="1" w:styleId="WW8Num1z1">
    <w:name w:val="WW8Num1z1"/>
    <w:rsid w:val="00F46D6F"/>
    <w:rPr>
      <w:rFonts w:ascii="Times New Roman" w:hAnsi="Times New Roman" w:cs="Times New Roman"/>
      <w:color w:val="auto"/>
      <w:sz w:val="24"/>
      <w:szCs w:val="24"/>
    </w:rPr>
  </w:style>
  <w:style w:type="paragraph" w:customStyle="1" w:styleId="S2">
    <w:name w:val="S_Обычный"/>
    <w:basedOn w:val="a"/>
    <w:autoRedefine/>
    <w:rsid w:val="00F46D6F"/>
    <w:pPr>
      <w:spacing w:line="360" w:lineRule="auto"/>
      <w:ind w:firstLine="709"/>
    </w:pPr>
    <w:rPr>
      <w:sz w:val="24"/>
    </w:rPr>
  </w:style>
  <w:style w:type="paragraph" w:customStyle="1" w:styleId="afff">
    <w:name w:val="Таблицы (моноширинный)"/>
    <w:basedOn w:val="a"/>
    <w:next w:val="a"/>
    <w:rsid w:val="00F46D6F"/>
    <w:pPr>
      <w:widowControl w:val="0"/>
      <w:autoSpaceDE w:val="0"/>
      <w:autoSpaceDN w:val="0"/>
      <w:adjustRightInd w:val="0"/>
    </w:pPr>
    <w:rPr>
      <w:rFonts w:ascii="Courier New" w:hAnsi="Courier New" w:cs="Courier New"/>
      <w:sz w:val="20"/>
      <w:szCs w:val="20"/>
    </w:rPr>
  </w:style>
  <w:style w:type="paragraph" w:customStyle="1" w:styleId="S20">
    <w:name w:val="S_Заголовок 2"/>
    <w:basedOn w:val="2"/>
    <w:autoRedefine/>
    <w:rsid w:val="00F46D6F"/>
    <w:pPr>
      <w:keepNext w:val="0"/>
      <w:spacing w:before="0" w:after="0"/>
      <w:jc w:val="center"/>
    </w:pPr>
    <w:rPr>
      <w:rFonts w:ascii="Times New Roman" w:hAnsi="Times New Roman"/>
      <w:b w:val="0"/>
      <w:bCs w:val="0"/>
      <w:i w:val="0"/>
      <w:iCs w:val="0"/>
      <w:sz w:val="20"/>
      <w:szCs w:val="24"/>
    </w:rPr>
  </w:style>
  <w:style w:type="paragraph" w:customStyle="1" w:styleId="71">
    <w:name w:val="заголовок 7"/>
    <w:basedOn w:val="a"/>
    <w:next w:val="a"/>
    <w:rsid w:val="00F46D6F"/>
    <w:pPr>
      <w:keepNext/>
      <w:autoSpaceDE w:val="0"/>
      <w:autoSpaceDN w:val="0"/>
      <w:jc w:val="center"/>
      <w:outlineLvl w:val="6"/>
    </w:pPr>
    <w:rPr>
      <w:b/>
      <w:bCs/>
      <w:sz w:val="24"/>
    </w:rPr>
  </w:style>
  <w:style w:type="paragraph" w:customStyle="1" w:styleId="consplusnormal1">
    <w:name w:val="consplusnormal"/>
    <w:basedOn w:val="a"/>
    <w:rsid w:val="00F46D6F"/>
    <w:pPr>
      <w:spacing w:before="100" w:beforeAutospacing="1" w:after="100" w:afterAutospacing="1"/>
      <w:jc w:val="left"/>
    </w:pPr>
    <w:rPr>
      <w:sz w:val="24"/>
    </w:rPr>
  </w:style>
  <w:style w:type="paragraph" w:customStyle="1" w:styleId="S30">
    <w:name w:val="S_Нумерованный_3"/>
    <w:basedOn w:val="a"/>
    <w:autoRedefine/>
    <w:rsid w:val="00F46D6F"/>
    <w:pPr>
      <w:jc w:val="center"/>
    </w:pPr>
    <w:rPr>
      <w:rFonts w:cs="Arial"/>
      <w:b/>
      <w:bCs/>
      <w:sz w:val="18"/>
    </w:rPr>
  </w:style>
  <w:style w:type="paragraph" w:customStyle="1" w:styleId="ConsCell">
    <w:name w:val="ConsCell"/>
    <w:rsid w:val="00F46D6F"/>
    <w:pPr>
      <w:widowControl w:val="0"/>
      <w:autoSpaceDE w:val="0"/>
      <w:autoSpaceDN w:val="0"/>
      <w:adjustRightInd w:val="0"/>
    </w:pPr>
    <w:rPr>
      <w:rFonts w:ascii="Arial" w:hAnsi="Arial" w:cs="Arial"/>
    </w:rPr>
  </w:style>
  <w:style w:type="paragraph" w:customStyle="1" w:styleId="17">
    <w:name w:val="Название1"/>
    <w:basedOn w:val="a"/>
    <w:rsid w:val="00F46D6F"/>
    <w:pPr>
      <w:suppressLineNumbers/>
      <w:suppressAutoHyphens/>
      <w:spacing w:before="120" w:after="120"/>
      <w:jc w:val="left"/>
    </w:pPr>
    <w:rPr>
      <w:i/>
      <w:iCs/>
      <w:sz w:val="24"/>
      <w:lang w:eastAsia="ar-SA"/>
    </w:rPr>
  </w:style>
  <w:style w:type="paragraph" w:customStyle="1" w:styleId="18">
    <w:name w:val="Заголовок_1 Знак"/>
    <w:basedOn w:val="a"/>
    <w:semiHidden/>
    <w:rsid w:val="00F46D6F"/>
    <w:pPr>
      <w:spacing w:line="360" w:lineRule="auto"/>
      <w:ind w:firstLine="709"/>
      <w:jc w:val="center"/>
    </w:pPr>
    <w:rPr>
      <w:b/>
      <w:caps/>
      <w:sz w:val="24"/>
    </w:rPr>
  </w:style>
  <w:style w:type="paragraph" w:customStyle="1" w:styleId="-0">
    <w:name w:val="Таблица - центр"/>
    <w:basedOn w:val="15"/>
    <w:rsid w:val="00F46D6F"/>
    <w:pPr>
      <w:spacing w:before="0" w:after="0"/>
      <w:jc w:val="center"/>
    </w:pPr>
    <w:rPr>
      <w:szCs w:val="20"/>
    </w:rPr>
  </w:style>
  <w:style w:type="paragraph" w:customStyle="1" w:styleId="220">
    <w:name w:val="Основной текст 22"/>
    <w:basedOn w:val="a"/>
    <w:rsid w:val="00F46D6F"/>
    <w:pPr>
      <w:spacing w:line="360" w:lineRule="auto"/>
    </w:pPr>
    <w:rPr>
      <w:b/>
      <w:szCs w:val="20"/>
    </w:rPr>
  </w:style>
  <w:style w:type="paragraph" w:customStyle="1" w:styleId="41">
    <w:name w:val="Стиль4 Знак Знак Знак Знак"/>
    <w:basedOn w:val="af"/>
    <w:rsid w:val="00F46D6F"/>
    <w:pPr>
      <w:ind w:firstLine="708"/>
    </w:pPr>
    <w:rPr>
      <w:sz w:val="24"/>
      <w:szCs w:val="24"/>
    </w:rPr>
  </w:style>
  <w:style w:type="paragraph" w:customStyle="1" w:styleId="afff0">
    <w:name w:val="Список маркир"/>
    <w:basedOn w:val="a"/>
    <w:semiHidden/>
    <w:rsid w:val="00F46D6F"/>
    <w:pPr>
      <w:spacing w:line="360" w:lineRule="auto"/>
      <w:ind w:firstLine="540"/>
    </w:pPr>
    <w:rPr>
      <w:sz w:val="24"/>
    </w:rPr>
  </w:style>
  <w:style w:type="paragraph" w:customStyle="1" w:styleId="19">
    <w:name w:val="Верхний колонтитул1"/>
    <w:basedOn w:val="1a"/>
    <w:rsid w:val="00F46D6F"/>
    <w:pPr>
      <w:tabs>
        <w:tab w:val="center" w:pos="4677"/>
        <w:tab w:val="right" w:pos="9355"/>
      </w:tabs>
      <w:spacing w:before="0" w:after="0"/>
      <w:jc w:val="both"/>
    </w:pPr>
    <w:rPr>
      <w:snapToGrid/>
      <w:kern w:val="28"/>
      <w:sz w:val="28"/>
    </w:rPr>
  </w:style>
  <w:style w:type="paragraph" w:customStyle="1" w:styleId="1a">
    <w:name w:val="Обычный1"/>
    <w:rsid w:val="00F46D6F"/>
    <w:pPr>
      <w:spacing w:before="100" w:after="100"/>
    </w:pPr>
    <w:rPr>
      <w:snapToGrid w:val="0"/>
      <w:sz w:val="24"/>
    </w:rPr>
  </w:style>
  <w:style w:type="paragraph" w:customStyle="1" w:styleId="afff1">
    <w:name w:val="Содержимое таблицы"/>
    <w:basedOn w:val="a"/>
    <w:rsid w:val="00F46D6F"/>
    <w:pPr>
      <w:widowControl w:val="0"/>
      <w:suppressLineNumbers/>
      <w:suppressAutoHyphens/>
      <w:jc w:val="left"/>
    </w:pPr>
    <w:rPr>
      <w:rFonts w:eastAsia="Arial Unicode MS"/>
      <w:kern w:val="1"/>
      <w:sz w:val="24"/>
      <w:lang w:eastAsia="ar-SA"/>
    </w:rPr>
  </w:style>
  <w:style w:type="character" w:styleId="afff2">
    <w:name w:val="Hyperlink"/>
    <w:unhideWhenUsed/>
    <w:rsid w:val="008865EA"/>
    <w:rPr>
      <w:color w:val="0000FF"/>
      <w:u w:val="single"/>
    </w:rPr>
  </w:style>
  <w:style w:type="paragraph" w:customStyle="1" w:styleId="18095">
    <w:name w:val="Стиль 18 пт Выступ:  095 см"/>
    <w:basedOn w:val="a"/>
    <w:rsid w:val="00882F9F"/>
    <w:pPr>
      <w:ind w:hanging="540"/>
      <w:jc w:val="left"/>
    </w:pPr>
    <w:rPr>
      <w:szCs w:val="20"/>
    </w:rPr>
  </w:style>
  <w:style w:type="character" w:styleId="afff3">
    <w:name w:val="Emphasis"/>
    <w:qFormat/>
    <w:rsid w:val="00EE1A9C"/>
    <w:rPr>
      <w:i/>
      <w:iCs/>
    </w:rPr>
  </w:style>
  <w:style w:type="paragraph" w:styleId="afff4">
    <w:name w:val="List"/>
    <w:basedOn w:val="a"/>
    <w:rsid w:val="00EE1A9C"/>
    <w:pPr>
      <w:widowControl w:val="0"/>
      <w:autoSpaceDE w:val="0"/>
      <w:autoSpaceDN w:val="0"/>
      <w:adjustRightInd w:val="0"/>
      <w:ind w:left="283" w:hanging="283"/>
      <w:contextualSpacing/>
      <w:jc w:val="left"/>
    </w:pPr>
    <w:rPr>
      <w:rFonts w:ascii="Arial" w:hAnsi="Arial" w:cs="Arial"/>
      <w:sz w:val="20"/>
      <w:szCs w:val="20"/>
    </w:rPr>
  </w:style>
  <w:style w:type="paragraph" w:styleId="28">
    <w:name w:val="List 2"/>
    <w:basedOn w:val="a"/>
    <w:rsid w:val="00EE1A9C"/>
    <w:pPr>
      <w:widowControl w:val="0"/>
      <w:autoSpaceDE w:val="0"/>
      <w:autoSpaceDN w:val="0"/>
      <w:adjustRightInd w:val="0"/>
      <w:ind w:left="566" w:hanging="283"/>
      <w:contextualSpacing/>
      <w:jc w:val="left"/>
    </w:pPr>
    <w:rPr>
      <w:rFonts w:ascii="Arial" w:hAnsi="Arial" w:cs="Arial"/>
      <w:sz w:val="20"/>
      <w:szCs w:val="20"/>
    </w:rPr>
  </w:style>
  <w:style w:type="paragraph" w:styleId="35">
    <w:name w:val="List 3"/>
    <w:basedOn w:val="a"/>
    <w:rsid w:val="00EE1A9C"/>
    <w:pPr>
      <w:widowControl w:val="0"/>
      <w:autoSpaceDE w:val="0"/>
      <w:autoSpaceDN w:val="0"/>
      <w:adjustRightInd w:val="0"/>
      <w:ind w:left="849" w:hanging="283"/>
      <w:contextualSpacing/>
      <w:jc w:val="left"/>
    </w:pPr>
    <w:rPr>
      <w:rFonts w:ascii="Arial" w:hAnsi="Arial" w:cs="Arial"/>
      <w:sz w:val="20"/>
      <w:szCs w:val="20"/>
    </w:rPr>
  </w:style>
  <w:style w:type="paragraph" w:styleId="42">
    <w:name w:val="List 4"/>
    <w:basedOn w:val="a"/>
    <w:rsid w:val="00EE1A9C"/>
    <w:pPr>
      <w:widowControl w:val="0"/>
      <w:autoSpaceDE w:val="0"/>
      <w:autoSpaceDN w:val="0"/>
      <w:adjustRightInd w:val="0"/>
      <w:ind w:left="1132" w:hanging="283"/>
      <w:contextualSpacing/>
      <w:jc w:val="left"/>
    </w:pPr>
    <w:rPr>
      <w:rFonts w:ascii="Arial" w:hAnsi="Arial" w:cs="Arial"/>
      <w:sz w:val="20"/>
      <w:szCs w:val="20"/>
    </w:rPr>
  </w:style>
  <w:style w:type="paragraph" w:styleId="52">
    <w:name w:val="List 5"/>
    <w:basedOn w:val="a"/>
    <w:rsid w:val="00EE1A9C"/>
    <w:pPr>
      <w:widowControl w:val="0"/>
      <w:autoSpaceDE w:val="0"/>
      <w:autoSpaceDN w:val="0"/>
      <w:adjustRightInd w:val="0"/>
      <w:ind w:left="1415" w:hanging="283"/>
      <w:contextualSpacing/>
      <w:jc w:val="left"/>
    </w:pPr>
    <w:rPr>
      <w:rFonts w:ascii="Arial" w:hAnsi="Arial" w:cs="Arial"/>
      <w:sz w:val="20"/>
      <w:szCs w:val="20"/>
    </w:rPr>
  </w:style>
  <w:style w:type="paragraph" w:styleId="43">
    <w:name w:val="List Continue 4"/>
    <w:basedOn w:val="a"/>
    <w:rsid w:val="00EE1A9C"/>
    <w:pPr>
      <w:widowControl w:val="0"/>
      <w:autoSpaceDE w:val="0"/>
      <w:autoSpaceDN w:val="0"/>
      <w:adjustRightInd w:val="0"/>
      <w:spacing w:after="120"/>
      <w:ind w:left="1132"/>
      <w:contextualSpacing/>
      <w:jc w:val="left"/>
    </w:pPr>
    <w:rPr>
      <w:rFonts w:ascii="Arial" w:hAnsi="Arial" w:cs="Arial"/>
      <w:sz w:val="20"/>
      <w:szCs w:val="20"/>
    </w:rPr>
  </w:style>
  <w:style w:type="paragraph" w:styleId="afff5">
    <w:name w:val="Body Text First Indent"/>
    <w:basedOn w:val="af3"/>
    <w:link w:val="afff6"/>
    <w:rsid w:val="00EE1A9C"/>
    <w:pPr>
      <w:widowControl w:val="0"/>
      <w:autoSpaceDE w:val="0"/>
      <w:autoSpaceDN w:val="0"/>
      <w:adjustRightInd w:val="0"/>
      <w:ind w:firstLine="210"/>
    </w:pPr>
    <w:rPr>
      <w:rFonts w:ascii="Arial" w:hAnsi="Arial" w:cs="Arial"/>
    </w:rPr>
  </w:style>
  <w:style w:type="character" w:customStyle="1" w:styleId="afff6">
    <w:name w:val="Красная строка Знак"/>
    <w:link w:val="afff5"/>
    <w:rsid w:val="00EE1A9C"/>
    <w:rPr>
      <w:rFonts w:ascii="Arial" w:hAnsi="Arial" w:cs="Arial"/>
    </w:rPr>
  </w:style>
  <w:style w:type="paragraph" w:styleId="29">
    <w:name w:val="Body Text First Indent 2"/>
    <w:basedOn w:val="af"/>
    <w:link w:val="2a"/>
    <w:rsid w:val="00EE1A9C"/>
    <w:pPr>
      <w:widowControl w:val="0"/>
      <w:autoSpaceDE w:val="0"/>
      <w:autoSpaceDN w:val="0"/>
      <w:adjustRightInd w:val="0"/>
      <w:spacing w:after="120"/>
      <w:ind w:left="283" w:firstLine="210"/>
      <w:jc w:val="left"/>
    </w:pPr>
    <w:rPr>
      <w:rFonts w:ascii="Arial" w:hAnsi="Arial" w:cs="Arial"/>
      <w:sz w:val="20"/>
    </w:rPr>
  </w:style>
  <w:style w:type="character" w:customStyle="1" w:styleId="2a">
    <w:name w:val="Красная строка 2 Знак"/>
    <w:link w:val="29"/>
    <w:rsid w:val="00EE1A9C"/>
    <w:rPr>
      <w:rFonts w:ascii="Arial" w:hAnsi="Arial" w:cs="Arial"/>
      <w:sz w:val="28"/>
    </w:rPr>
  </w:style>
  <w:style w:type="paragraph" w:customStyle="1" w:styleId="ConsPlusNonformat">
    <w:name w:val="ConsPlusNonformat"/>
    <w:uiPriority w:val="99"/>
    <w:rsid w:val="00801913"/>
    <w:pPr>
      <w:autoSpaceDE w:val="0"/>
      <w:autoSpaceDN w:val="0"/>
      <w:adjustRightInd w:val="0"/>
    </w:pPr>
    <w:rPr>
      <w:rFonts w:ascii="Courier New" w:hAnsi="Courier New" w:cs="Courier New"/>
    </w:rPr>
  </w:style>
  <w:style w:type="paragraph" w:customStyle="1" w:styleId="afff7">
    <w:name w:val="Обычный.Название подразделения"/>
    <w:rsid w:val="00390029"/>
    <w:rPr>
      <w:rFonts w:ascii="SchoolBook" w:hAnsi="SchoolBook"/>
      <w:sz w:val="28"/>
    </w:rPr>
  </w:style>
  <w:style w:type="paragraph" w:customStyle="1" w:styleId="FR1">
    <w:name w:val="FR1"/>
    <w:rsid w:val="00390029"/>
    <w:pPr>
      <w:widowControl w:val="0"/>
      <w:autoSpaceDE w:val="0"/>
      <w:autoSpaceDN w:val="0"/>
      <w:adjustRightInd w:val="0"/>
      <w:spacing w:before="420"/>
    </w:pPr>
    <w:rPr>
      <w:sz w:val="28"/>
      <w:szCs w:val="28"/>
    </w:rPr>
  </w:style>
  <w:style w:type="character" w:customStyle="1" w:styleId="212">
    <w:name w:val="Заголовок 2 Знак1"/>
    <w:aliases w:val="!Разделы документа Знак"/>
    <w:locked/>
    <w:rsid w:val="001E6970"/>
    <w:rPr>
      <w:rFonts w:ascii="Arial" w:hAnsi="Arial" w:cs="Arial"/>
      <w:b/>
      <w:bCs/>
      <w:i/>
      <w:iCs/>
      <w:sz w:val="28"/>
      <w:szCs w:val="28"/>
      <w:lang w:val="ru-RU" w:eastAsia="ru-RU" w:bidi="ar-SA"/>
    </w:rPr>
  </w:style>
  <w:style w:type="paragraph" w:customStyle="1" w:styleId="ConsNonformat">
    <w:name w:val="ConsNonformat"/>
    <w:rsid w:val="00204321"/>
    <w:pPr>
      <w:widowControl w:val="0"/>
    </w:pPr>
    <w:rPr>
      <w:rFonts w:ascii="Courier New" w:hAnsi="Courier New"/>
      <w:snapToGrid w:val="0"/>
    </w:rPr>
  </w:style>
  <w:style w:type="paragraph" w:customStyle="1" w:styleId="ConsTitle">
    <w:name w:val="ConsTitle"/>
    <w:rsid w:val="00204321"/>
    <w:pPr>
      <w:widowControl w:val="0"/>
    </w:pPr>
    <w:rPr>
      <w:rFonts w:ascii="Arial" w:hAnsi="Arial"/>
      <w:b/>
      <w:snapToGrid w:val="0"/>
      <w:sz w:val="16"/>
    </w:rPr>
  </w:style>
  <w:style w:type="paragraph" w:customStyle="1" w:styleId="afff8">
    <w:name w:val="Знак Знак Знак Знак Знак Знак Знак Знак Знак Знак"/>
    <w:basedOn w:val="a"/>
    <w:rsid w:val="00204321"/>
    <w:pPr>
      <w:spacing w:after="160" w:line="240" w:lineRule="exact"/>
      <w:jc w:val="left"/>
    </w:pPr>
    <w:rPr>
      <w:rFonts w:ascii="Verdana" w:hAnsi="Verdana"/>
      <w:sz w:val="24"/>
      <w:lang w:val="en-US" w:eastAsia="en-US"/>
    </w:rPr>
  </w:style>
  <w:style w:type="paragraph" w:customStyle="1" w:styleId="afff9">
    <w:name w:val="Вертикальный отступ"/>
    <w:basedOn w:val="a"/>
    <w:rsid w:val="00204321"/>
    <w:pPr>
      <w:jc w:val="center"/>
    </w:pPr>
    <w:rPr>
      <w:szCs w:val="20"/>
      <w:lang w:val="en-US"/>
    </w:rPr>
  </w:style>
  <w:style w:type="character" w:styleId="afffa">
    <w:name w:val="annotation reference"/>
    <w:uiPriority w:val="99"/>
    <w:rsid w:val="00204321"/>
    <w:rPr>
      <w:sz w:val="16"/>
      <w:szCs w:val="16"/>
    </w:rPr>
  </w:style>
  <w:style w:type="paragraph" w:styleId="afffb">
    <w:name w:val="annotation subject"/>
    <w:basedOn w:val="aff3"/>
    <w:next w:val="aff3"/>
    <w:link w:val="afffc"/>
    <w:uiPriority w:val="99"/>
    <w:rsid w:val="00204321"/>
    <w:rPr>
      <w:b/>
      <w:bCs/>
    </w:rPr>
  </w:style>
  <w:style w:type="character" w:customStyle="1" w:styleId="afffc">
    <w:name w:val="Тема примечания Знак"/>
    <w:link w:val="afffb"/>
    <w:uiPriority w:val="99"/>
    <w:rsid w:val="00204321"/>
    <w:rPr>
      <w:b/>
      <w:bCs/>
    </w:rPr>
  </w:style>
  <w:style w:type="character" w:customStyle="1" w:styleId="FontStyle11">
    <w:name w:val="Font Style11"/>
    <w:rsid w:val="00204321"/>
    <w:rPr>
      <w:rFonts w:ascii="Times New Roman" w:hAnsi="Times New Roman" w:cs="Times New Roman"/>
      <w:b/>
      <w:bCs/>
      <w:sz w:val="26"/>
      <w:szCs w:val="26"/>
    </w:rPr>
  </w:style>
  <w:style w:type="paragraph" w:customStyle="1" w:styleId="61">
    <w:name w:val="Знак Знак Знак Знак Знак Знак Знак Знак Знак Знак6"/>
    <w:basedOn w:val="a"/>
    <w:rsid w:val="00D04173"/>
    <w:pPr>
      <w:spacing w:after="160" w:line="240" w:lineRule="exact"/>
      <w:jc w:val="left"/>
    </w:pPr>
    <w:rPr>
      <w:rFonts w:ascii="Verdana" w:hAnsi="Verdana"/>
      <w:sz w:val="24"/>
      <w:lang w:val="en-US" w:eastAsia="en-US"/>
    </w:rPr>
  </w:style>
  <w:style w:type="character" w:customStyle="1" w:styleId="1b">
    <w:name w:val="1Орган_ПР Знак"/>
    <w:link w:val="1c"/>
    <w:locked/>
    <w:rsid w:val="009B45AF"/>
    <w:rPr>
      <w:rFonts w:ascii="Arial" w:hAnsi="Arial" w:cs="Arial"/>
      <w:b/>
      <w:caps/>
      <w:sz w:val="26"/>
      <w:szCs w:val="28"/>
      <w:lang w:eastAsia="ar-SA"/>
    </w:rPr>
  </w:style>
  <w:style w:type="paragraph" w:customStyle="1" w:styleId="1c">
    <w:name w:val="1Орган_ПР"/>
    <w:basedOn w:val="a"/>
    <w:link w:val="1b"/>
    <w:qFormat/>
    <w:rsid w:val="009B45AF"/>
    <w:pPr>
      <w:snapToGrid w:val="0"/>
      <w:jc w:val="center"/>
    </w:pPr>
    <w:rPr>
      <w:rFonts w:ascii="Arial" w:hAnsi="Arial" w:cs="Arial"/>
      <w:b/>
      <w:caps/>
      <w:sz w:val="26"/>
      <w:szCs w:val="28"/>
      <w:lang w:eastAsia="ar-SA"/>
    </w:rPr>
  </w:style>
  <w:style w:type="character" w:customStyle="1" w:styleId="2b">
    <w:name w:val="2Название Знак"/>
    <w:link w:val="2c"/>
    <w:locked/>
    <w:rsid w:val="009B45AF"/>
    <w:rPr>
      <w:rFonts w:ascii="Arial" w:hAnsi="Arial" w:cs="Arial"/>
      <w:b/>
      <w:sz w:val="26"/>
      <w:szCs w:val="28"/>
      <w:lang w:eastAsia="ar-SA"/>
    </w:rPr>
  </w:style>
  <w:style w:type="paragraph" w:customStyle="1" w:styleId="2c">
    <w:name w:val="2Название"/>
    <w:basedOn w:val="a"/>
    <w:link w:val="2b"/>
    <w:qFormat/>
    <w:rsid w:val="009B45AF"/>
    <w:pPr>
      <w:ind w:right="4536"/>
    </w:pPr>
    <w:rPr>
      <w:rFonts w:ascii="Arial" w:hAnsi="Arial" w:cs="Arial"/>
      <w:b/>
      <w:sz w:val="26"/>
      <w:szCs w:val="28"/>
      <w:lang w:eastAsia="ar-SA"/>
    </w:rPr>
  </w:style>
  <w:style w:type="character" w:customStyle="1" w:styleId="afffd">
    <w:name w:val="Цветовое выделение"/>
    <w:rsid w:val="009B45AF"/>
    <w:rPr>
      <w:b/>
      <w:bCs/>
      <w:color w:val="000080"/>
    </w:rPr>
  </w:style>
  <w:style w:type="paragraph" w:customStyle="1" w:styleId="Title">
    <w:name w:val="Title!Название НПА"/>
    <w:basedOn w:val="a"/>
    <w:uiPriority w:val="99"/>
    <w:rsid w:val="009B45AF"/>
    <w:pPr>
      <w:spacing w:before="240" w:after="60"/>
      <w:ind w:firstLine="567"/>
      <w:jc w:val="center"/>
      <w:outlineLvl w:val="0"/>
    </w:pPr>
    <w:rPr>
      <w:rFonts w:ascii="Arial" w:hAnsi="Arial" w:cs="Arial"/>
      <w:b/>
      <w:bCs/>
      <w:kern w:val="28"/>
      <w:sz w:val="32"/>
      <w:szCs w:val="32"/>
    </w:rPr>
  </w:style>
  <w:style w:type="paragraph" w:customStyle="1" w:styleId="afffe">
    <w:name w:val="Прижатый влево"/>
    <w:basedOn w:val="a"/>
    <w:next w:val="a"/>
    <w:uiPriority w:val="99"/>
    <w:rsid w:val="003E12DA"/>
    <w:pPr>
      <w:autoSpaceDE w:val="0"/>
      <w:autoSpaceDN w:val="0"/>
      <w:adjustRightInd w:val="0"/>
      <w:jc w:val="left"/>
    </w:pPr>
    <w:rPr>
      <w:rFonts w:ascii="Arial" w:hAnsi="Arial"/>
      <w:sz w:val="24"/>
    </w:rPr>
  </w:style>
  <w:style w:type="paragraph" w:customStyle="1" w:styleId="53">
    <w:name w:val="Знак Знак Знак Знак Знак Знак Знак Знак Знак Знак5"/>
    <w:basedOn w:val="a"/>
    <w:rsid w:val="00790043"/>
    <w:pPr>
      <w:spacing w:after="160" w:line="240" w:lineRule="exact"/>
      <w:jc w:val="left"/>
    </w:pPr>
    <w:rPr>
      <w:rFonts w:ascii="Verdana" w:hAnsi="Verdana"/>
      <w:sz w:val="24"/>
      <w:lang w:val="en-US" w:eastAsia="en-US"/>
    </w:rPr>
  </w:style>
  <w:style w:type="paragraph" w:styleId="affff">
    <w:name w:val="Plain Text"/>
    <w:basedOn w:val="a"/>
    <w:link w:val="affff0"/>
    <w:rsid w:val="00E657D0"/>
    <w:pPr>
      <w:jc w:val="left"/>
    </w:pPr>
    <w:rPr>
      <w:rFonts w:ascii="Courier New" w:hAnsi="Courier New" w:cs="Courier New"/>
      <w:sz w:val="20"/>
      <w:szCs w:val="20"/>
    </w:rPr>
  </w:style>
  <w:style w:type="character" w:customStyle="1" w:styleId="affff0">
    <w:name w:val="Текст Знак"/>
    <w:link w:val="affff"/>
    <w:rsid w:val="00E657D0"/>
    <w:rPr>
      <w:rFonts w:ascii="Courier New" w:hAnsi="Courier New" w:cs="Courier New"/>
    </w:rPr>
  </w:style>
  <w:style w:type="paragraph" w:customStyle="1" w:styleId="1d">
    <w:name w:val="Заголовок1"/>
    <w:basedOn w:val="a"/>
    <w:next w:val="af3"/>
    <w:rsid w:val="00931614"/>
    <w:pPr>
      <w:keepNext/>
      <w:suppressAutoHyphens/>
      <w:spacing w:before="240" w:after="120"/>
      <w:jc w:val="left"/>
    </w:pPr>
    <w:rPr>
      <w:rFonts w:ascii="Arial" w:eastAsia="Lucida Sans Unicode" w:hAnsi="Arial" w:cs="Tahoma"/>
      <w:szCs w:val="28"/>
      <w:lang w:eastAsia="ar-SA"/>
    </w:rPr>
  </w:style>
  <w:style w:type="paragraph" w:customStyle="1" w:styleId="FR3">
    <w:name w:val="FR3"/>
    <w:rsid w:val="00725029"/>
    <w:pPr>
      <w:widowControl w:val="0"/>
      <w:snapToGrid w:val="0"/>
    </w:pPr>
    <w:rPr>
      <w:rFonts w:ascii="Courier New" w:hAnsi="Courier New"/>
      <w:sz w:val="18"/>
    </w:rPr>
  </w:style>
  <w:style w:type="paragraph" w:customStyle="1" w:styleId="f12">
    <w:name w:val="Основной текШf1т с отступом 2"/>
    <w:basedOn w:val="b"/>
    <w:rsid w:val="00725029"/>
    <w:pPr>
      <w:snapToGrid w:val="0"/>
      <w:ind w:firstLine="720"/>
      <w:jc w:val="both"/>
    </w:pPr>
    <w:rPr>
      <w:snapToGrid/>
      <w:sz w:val="24"/>
    </w:rPr>
  </w:style>
  <w:style w:type="character" w:customStyle="1" w:styleId="b0">
    <w:name w:val="Обычнbй Знак"/>
    <w:link w:val="b"/>
    <w:rsid w:val="00725029"/>
    <w:rPr>
      <w:snapToGrid w:val="0"/>
      <w:sz w:val="28"/>
      <w:lang w:val="ru-RU" w:eastAsia="ru-RU" w:bidi="ar-SA"/>
    </w:rPr>
  </w:style>
  <w:style w:type="paragraph" w:customStyle="1" w:styleId="36">
    <w:name w:val="Стиль3"/>
    <w:basedOn w:val="a"/>
    <w:link w:val="37"/>
    <w:rsid w:val="00725029"/>
    <w:pPr>
      <w:spacing w:after="200" w:line="276" w:lineRule="auto"/>
      <w:jc w:val="left"/>
    </w:pPr>
    <w:rPr>
      <w:szCs w:val="28"/>
      <w:lang w:eastAsia="en-US" w:bidi="en-US"/>
    </w:rPr>
  </w:style>
  <w:style w:type="character" w:customStyle="1" w:styleId="37">
    <w:name w:val="Стиль3 Знак"/>
    <w:link w:val="36"/>
    <w:rsid w:val="00725029"/>
    <w:rPr>
      <w:sz w:val="28"/>
      <w:szCs w:val="28"/>
      <w:lang w:eastAsia="en-US" w:bidi="en-US"/>
    </w:rPr>
  </w:style>
  <w:style w:type="paragraph" w:customStyle="1" w:styleId="affff1">
    <w:name w:val="Ос"/>
    <w:basedOn w:val="b"/>
    <w:rsid w:val="00725029"/>
    <w:pPr>
      <w:snapToGrid w:val="0"/>
      <w:ind w:firstLine="567"/>
      <w:jc w:val="both"/>
    </w:pPr>
    <w:rPr>
      <w:snapToGrid/>
      <w:sz w:val="24"/>
    </w:rPr>
  </w:style>
  <w:style w:type="paragraph" w:customStyle="1" w:styleId="affff2">
    <w:name w:val="адресат"/>
    <w:basedOn w:val="a"/>
    <w:next w:val="a"/>
    <w:rsid w:val="00725029"/>
    <w:pPr>
      <w:autoSpaceDE w:val="0"/>
      <w:autoSpaceDN w:val="0"/>
      <w:jc w:val="center"/>
    </w:pPr>
    <w:rPr>
      <w:sz w:val="30"/>
      <w:szCs w:val="30"/>
    </w:rPr>
  </w:style>
  <w:style w:type="paragraph" w:customStyle="1" w:styleId="0">
    <w:name w:val="Стиль Устав + По ширине Справа:  0 см"/>
    <w:basedOn w:val="a"/>
    <w:link w:val="00"/>
    <w:autoRedefine/>
    <w:rsid w:val="00725029"/>
    <w:pPr>
      <w:shd w:val="clear" w:color="auto" w:fill="FFFFFF"/>
      <w:spacing w:line="278" w:lineRule="exact"/>
      <w:ind w:firstLine="709"/>
    </w:pPr>
    <w:rPr>
      <w:sz w:val="24"/>
    </w:rPr>
  </w:style>
  <w:style w:type="character" w:customStyle="1" w:styleId="00">
    <w:name w:val="Стиль Устав + По ширине Справа:  0 см Знак"/>
    <w:link w:val="0"/>
    <w:rsid w:val="00725029"/>
    <w:rPr>
      <w:sz w:val="24"/>
      <w:szCs w:val="24"/>
      <w:shd w:val="clear" w:color="auto" w:fill="FFFFFF"/>
    </w:rPr>
  </w:style>
  <w:style w:type="character" w:customStyle="1" w:styleId="a7">
    <w:name w:val="Текст выноски Знак"/>
    <w:link w:val="a6"/>
    <w:uiPriority w:val="99"/>
    <w:rsid w:val="00725029"/>
    <w:rPr>
      <w:rFonts w:ascii="Tahoma" w:hAnsi="Tahoma" w:cs="Tahoma"/>
      <w:sz w:val="16"/>
      <w:szCs w:val="16"/>
    </w:rPr>
  </w:style>
  <w:style w:type="paragraph" w:customStyle="1" w:styleId="Standard">
    <w:name w:val="Standard"/>
    <w:rsid w:val="00274753"/>
    <w:pPr>
      <w:suppressAutoHyphens/>
      <w:spacing w:after="200" w:line="276" w:lineRule="auto"/>
    </w:pPr>
    <w:rPr>
      <w:kern w:val="3"/>
      <w:sz w:val="22"/>
    </w:rPr>
  </w:style>
  <w:style w:type="character" w:customStyle="1" w:styleId="affff3">
    <w:name w:val="Гипертекстовая ссылка"/>
    <w:rsid w:val="00274753"/>
    <w:rPr>
      <w:b/>
      <w:bCs/>
      <w:color w:val="008000"/>
    </w:rPr>
  </w:style>
  <w:style w:type="character" w:customStyle="1" w:styleId="1e">
    <w:name w:val="Основной шрифт абзаца1"/>
    <w:rsid w:val="00CC6CA3"/>
  </w:style>
  <w:style w:type="character" w:customStyle="1" w:styleId="1f">
    <w:name w:val="Верхний колонтитул Знак1"/>
    <w:basedOn w:val="1e"/>
    <w:rsid w:val="00CC6CA3"/>
  </w:style>
  <w:style w:type="character" w:customStyle="1" w:styleId="1f0">
    <w:name w:val="Текст выноски Знак1"/>
    <w:uiPriority w:val="99"/>
    <w:rsid w:val="00CC6CA3"/>
    <w:rPr>
      <w:rFonts w:ascii="Tahoma" w:hAnsi="Tahoma" w:cs="Tahoma"/>
      <w:sz w:val="16"/>
      <w:szCs w:val="16"/>
    </w:rPr>
  </w:style>
  <w:style w:type="character" w:customStyle="1" w:styleId="1f1">
    <w:name w:val="Схема документа Знак1"/>
    <w:rsid w:val="00CC6CA3"/>
    <w:rPr>
      <w:rFonts w:ascii="Tahoma" w:hAnsi="Tahoma" w:cs="Tahoma"/>
      <w:sz w:val="16"/>
      <w:szCs w:val="16"/>
    </w:rPr>
  </w:style>
  <w:style w:type="character" w:customStyle="1" w:styleId="1f2">
    <w:name w:val="Нижний колонтитул Знак1"/>
    <w:basedOn w:val="1e"/>
    <w:rsid w:val="00CC6CA3"/>
  </w:style>
  <w:style w:type="character" w:customStyle="1" w:styleId="HTML10">
    <w:name w:val="Переменный HTML1"/>
    <w:rsid w:val="00CC6CA3"/>
    <w:rPr>
      <w:rFonts w:ascii="Arial" w:hAnsi="Arial"/>
      <w:b w:val="0"/>
      <w:i w:val="0"/>
      <w:iCs/>
      <w:color w:val="0000FF"/>
      <w:sz w:val="24"/>
      <w:u w:val="none"/>
    </w:rPr>
  </w:style>
  <w:style w:type="character" w:customStyle="1" w:styleId="38">
    <w:name w:val="3Приложение Знак"/>
    <w:rsid w:val="00CC6CA3"/>
    <w:rPr>
      <w:rFonts w:ascii="Arial" w:eastAsia="Times New Roman" w:hAnsi="Arial" w:cs="Times New Roman"/>
      <w:sz w:val="24"/>
      <w:szCs w:val="28"/>
    </w:rPr>
  </w:style>
  <w:style w:type="character" w:customStyle="1" w:styleId="ListLabel1">
    <w:name w:val="ListLabel 1"/>
    <w:rsid w:val="00CC6CA3"/>
    <w:rPr>
      <w:b w:val="0"/>
    </w:rPr>
  </w:style>
  <w:style w:type="paragraph" w:customStyle="1" w:styleId="1f3">
    <w:name w:val="Абзац списка1"/>
    <w:basedOn w:val="a"/>
    <w:uiPriority w:val="99"/>
    <w:rsid w:val="00CC6CA3"/>
    <w:pPr>
      <w:suppressAutoHyphens/>
      <w:spacing w:line="100" w:lineRule="atLeast"/>
      <w:ind w:left="708" w:firstLine="567"/>
    </w:pPr>
    <w:rPr>
      <w:rFonts w:ascii="Arial" w:hAnsi="Arial"/>
      <w:kern w:val="1"/>
      <w:sz w:val="24"/>
      <w:lang w:eastAsia="ar-SA"/>
    </w:rPr>
  </w:style>
  <w:style w:type="paragraph" w:customStyle="1" w:styleId="1f4">
    <w:name w:val="Текст выноски1"/>
    <w:basedOn w:val="a"/>
    <w:rsid w:val="00CC6CA3"/>
    <w:pPr>
      <w:suppressAutoHyphens/>
      <w:spacing w:line="100" w:lineRule="atLeast"/>
      <w:ind w:firstLine="567"/>
    </w:pPr>
    <w:rPr>
      <w:rFonts w:ascii="Tahoma" w:eastAsia="SimSun" w:hAnsi="Tahoma"/>
      <w:kern w:val="1"/>
      <w:sz w:val="16"/>
      <w:szCs w:val="16"/>
      <w:lang w:eastAsia="ar-SA"/>
    </w:rPr>
  </w:style>
  <w:style w:type="paragraph" w:customStyle="1" w:styleId="1f5">
    <w:name w:val="Схема документа1"/>
    <w:basedOn w:val="a"/>
    <w:rsid w:val="00CC6CA3"/>
    <w:pPr>
      <w:shd w:val="clear" w:color="auto" w:fill="000080"/>
      <w:suppressAutoHyphens/>
      <w:spacing w:line="100" w:lineRule="atLeast"/>
      <w:ind w:firstLine="567"/>
    </w:pPr>
    <w:rPr>
      <w:rFonts w:ascii="Tahoma" w:eastAsia="SimSun" w:hAnsi="Tahoma" w:cs="Tahoma"/>
      <w:kern w:val="1"/>
      <w:sz w:val="22"/>
      <w:szCs w:val="22"/>
      <w:lang w:eastAsia="ar-SA"/>
    </w:rPr>
  </w:style>
  <w:style w:type="paragraph" w:customStyle="1" w:styleId="1f6">
    <w:name w:val="Текст примечания1"/>
    <w:basedOn w:val="a"/>
    <w:rsid w:val="00CC6CA3"/>
    <w:pPr>
      <w:suppressAutoHyphens/>
      <w:spacing w:line="100" w:lineRule="atLeast"/>
      <w:ind w:firstLine="567"/>
    </w:pPr>
    <w:rPr>
      <w:rFonts w:ascii="Courier" w:hAnsi="Courier"/>
      <w:kern w:val="1"/>
      <w:sz w:val="22"/>
      <w:szCs w:val="20"/>
      <w:lang w:eastAsia="ar-SA"/>
    </w:rPr>
  </w:style>
  <w:style w:type="paragraph" w:customStyle="1" w:styleId="Application">
    <w:name w:val="Application!Приложение"/>
    <w:rsid w:val="00CC6CA3"/>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CC6CA3"/>
    <w:pPr>
      <w:suppressAutoHyphens/>
      <w:spacing w:line="100" w:lineRule="atLeast"/>
    </w:pPr>
    <w:rPr>
      <w:rFonts w:ascii="Arial" w:hAnsi="Arial" w:cs="Arial"/>
      <w:bCs/>
      <w:kern w:val="1"/>
      <w:sz w:val="24"/>
      <w:szCs w:val="32"/>
      <w:lang w:eastAsia="ar-SA"/>
    </w:rPr>
  </w:style>
  <w:style w:type="paragraph" w:customStyle="1" w:styleId="Table0">
    <w:name w:val="Table!"/>
    <w:rsid w:val="00CC6CA3"/>
    <w:pPr>
      <w:suppressAutoHyphens/>
      <w:spacing w:line="100" w:lineRule="atLeast"/>
      <w:jc w:val="center"/>
    </w:pPr>
    <w:rPr>
      <w:rFonts w:ascii="Arial" w:hAnsi="Arial" w:cs="Arial"/>
      <w:b/>
      <w:bCs/>
      <w:kern w:val="1"/>
      <w:sz w:val="24"/>
      <w:szCs w:val="32"/>
      <w:lang w:eastAsia="ar-SA"/>
    </w:rPr>
  </w:style>
  <w:style w:type="paragraph" w:customStyle="1" w:styleId="39">
    <w:name w:val="3Приложение"/>
    <w:basedOn w:val="a"/>
    <w:qFormat/>
    <w:rsid w:val="00CC6CA3"/>
    <w:pPr>
      <w:suppressAutoHyphens/>
      <w:spacing w:line="100" w:lineRule="atLeast"/>
      <w:ind w:left="5103"/>
    </w:pPr>
    <w:rPr>
      <w:rFonts w:ascii="Arial" w:hAnsi="Arial"/>
      <w:kern w:val="1"/>
      <w:sz w:val="24"/>
      <w:szCs w:val="28"/>
      <w:lang w:eastAsia="ar-SA"/>
    </w:rPr>
  </w:style>
  <w:style w:type="paragraph" w:customStyle="1" w:styleId="4-">
    <w:name w:val="4Таблица-Т"/>
    <w:basedOn w:val="39"/>
    <w:rsid w:val="00CC6CA3"/>
    <w:pPr>
      <w:ind w:left="0"/>
    </w:pPr>
    <w:rPr>
      <w:sz w:val="22"/>
    </w:rPr>
  </w:style>
  <w:style w:type="paragraph" w:customStyle="1" w:styleId="1f7">
    <w:name w:val="Название объекта1"/>
    <w:basedOn w:val="a"/>
    <w:rsid w:val="00CC6CA3"/>
    <w:pPr>
      <w:widowControl w:val="0"/>
      <w:suppressAutoHyphens/>
      <w:spacing w:line="259" w:lineRule="auto"/>
      <w:ind w:firstLine="567"/>
      <w:jc w:val="center"/>
    </w:pPr>
    <w:rPr>
      <w:rFonts w:ascii="Arial" w:hAnsi="Arial"/>
      <w:i/>
      <w:iCs/>
      <w:kern w:val="1"/>
      <w:sz w:val="32"/>
      <w:szCs w:val="32"/>
      <w:lang w:eastAsia="ar-SA"/>
    </w:rPr>
  </w:style>
  <w:style w:type="paragraph" w:customStyle="1" w:styleId="WW-3">
    <w:name w:val="WW-Основной текст 3"/>
    <w:basedOn w:val="a"/>
    <w:rsid w:val="00CC6CA3"/>
    <w:pPr>
      <w:widowControl w:val="0"/>
      <w:suppressAutoHyphens/>
    </w:pPr>
    <w:rPr>
      <w:rFonts w:ascii="Arial" w:eastAsia="Lucida Sans Unicode" w:hAnsi="Arial"/>
      <w:kern w:val="1"/>
      <w:sz w:val="22"/>
      <w:szCs w:val="20"/>
    </w:rPr>
  </w:style>
  <w:style w:type="paragraph" w:customStyle="1" w:styleId="44">
    <w:name w:val="Знак Знак Знак Знак Знак Знак Знак Знак Знак Знак4"/>
    <w:basedOn w:val="a"/>
    <w:rsid w:val="00081023"/>
    <w:pPr>
      <w:spacing w:after="160" w:line="240" w:lineRule="exact"/>
      <w:jc w:val="left"/>
    </w:pPr>
    <w:rPr>
      <w:rFonts w:ascii="Verdana" w:hAnsi="Verdana"/>
      <w:sz w:val="24"/>
      <w:lang w:val="en-US" w:eastAsia="en-US"/>
    </w:rPr>
  </w:style>
  <w:style w:type="paragraph" w:customStyle="1" w:styleId="1f8">
    <w:name w:val="Без интервала1"/>
    <w:uiPriority w:val="99"/>
    <w:rsid w:val="008D21DC"/>
    <w:rPr>
      <w:rFonts w:ascii="Calibri" w:hAnsi="Calibri"/>
      <w:sz w:val="22"/>
      <w:szCs w:val="22"/>
      <w:lang w:eastAsia="en-US"/>
    </w:rPr>
  </w:style>
  <w:style w:type="paragraph" w:customStyle="1" w:styleId="Style1">
    <w:name w:val="Style1"/>
    <w:basedOn w:val="a"/>
    <w:uiPriority w:val="99"/>
    <w:rsid w:val="0071125C"/>
    <w:pPr>
      <w:widowControl w:val="0"/>
      <w:autoSpaceDE w:val="0"/>
      <w:autoSpaceDN w:val="0"/>
      <w:adjustRightInd w:val="0"/>
      <w:jc w:val="left"/>
    </w:pPr>
    <w:rPr>
      <w:sz w:val="24"/>
    </w:rPr>
  </w:style>
  <w:style w:type="paragraph" w:customStyle="1" w:styleId="Style2">
    <w:name w:val="Style2"/>
    <w:basedOn w:val="a"/>
    <w:uiPriority w:val="99"/>
    <w:rsid w:val="0071125C"/>
    <w:pPr>
      <w:widowControl w:val="0"/>
      <w:autoSpaceDE w:val="0"/>
      <w:autoSpaceDN w:val="0"/>
      <w:adjustRightInd w:val="0"/>
      <w:spacing w:line="235" w:lineRule="exact"/>
      <w:ind w:firstLine="456"/>
    </w:pPr>
    <w:rPr>
      <w:sz w:val="24"/>
    </w:rPr>
  </w:style>
  <w:style w:type="paragraph" w:customStyle="1" w:styleId="Style3">
    <w:name w:val="Style3"/>
    <w:basedOn w:val="a"/>
    <w:uiPriority w:val="99"/>
    <w:rsid w:val="0071125C"/>
    <w:pPr>
      <w:widowControl w:val="0"/>
      <w:autoSpaceDE w:val="0"/>
      <w:autoSpaceDN w:val="0"/>
      <w:adjustRightInd w:val="0"/>
      <w:spacing w:line="219" w:lineRule="exact"/>
      <w:jc w:val="left"/>
    </w:pPr>
    <w:rPr>
      <w:sz w:val="24"/>
    </w:rPr>
  </w:style>
  <w:style w:type="paragraph" w:customStyle="1" w:styleId="Style4">
    <w:name w:val="Style4"/>
    <w:basedOn w:val="a"/>
    <w:rsid w:val="0071125C"/>
    <w:pPr>
      <w:widowControl w:val="0"/>
      <w:autoSpaceDE w:val="0"/>
      <w:autoSpaceDN w:val="0"/>
      <w:adjustRightInd w:val="0"/>
      <w:spacing w:line="398" w:lineRule="exact"/>
      <w:jc w:val="left"/>
    </w:pPr>
    <w:rPr>
      <w:sz w:val="24"/>
    </w:rPr>
  </w:style>
  <w:style w:type="paragraph" w:customStyle="1" w:styleId="Style5">
    <w:name w:val="Style5"/>
    <w:basedOn w:val="a"/>
    <w:rsid w:val="0071125C"/>
    <w:pPr>
      <w:widowControl w:val="0"/>
      <w:autoSpaceDE w:val="0"/>
      <w:autoSpaceDN w:val="0"/>
      <w:adjustRightInd w:val="0"/>
      <w:spacing w:line="221" w:lineRule="exact"/>
    </w:pPr>
    <w:rPr>
      <w:sz w:val="24"/>
    </w:rPr>
  </w:style>
  <w:style w:type="character" w:customStyle="1" w:styleId="FontStyle12">
    <w:name w:val="Font Style12"/>
    <w:rsid w:val="0071125C"/>
    <w:rPr>
      <w:rFonts w:ascii="Courier New" w:hAnsi="Courier New" w:cs="Courier New"/>
      <w:sz w:val="20"/>
      <w:szCs w:val="20"/>
    </w:rPr>
  </w:style>
  <w:style w:type="character" w:customStyle="1" w:styleId="FontStyle13">
    <w:name w:val="Font Style13"/>
    <w:rsid w:val="0071125C"/>
    <w:rPr>
      <w:rFonts w:ascii="Courier New" w:hAnsi="Courier New" w:cs="Courier New"/>
      <w:b/>
      <w:bCs/>
      <w:sz w:val="14"/>
      <w:szCs w:val="14"/>
    </w:rPr>
  </w:style>
  <w:style w:type="character" w:customStyle="1" w:styleId="FontStyle14">
    <w:name w:val="Font Style14"/>
    <w:rsid w:val="0071125C"/>
    <w:rPr>
      <w:rFonts w:ascii="Times New Roman" w:hAnsi="Times New Roman" w:cs="Times New Roman"/>
      <w:b/>
      <w:bCs/>
      <w:i/>
      <w:iCs/>
      <w:sz w:val="22"/>
      <w:szCs w:val="22"/>
    </w:rPr>
  </w:style>
  <w:style w:type="character" w:customStyle="1" w:styleId="FontStyle15">
    <w:name w:val="Font Style15"/>
    <w:rsid w:val="0071125C"/>
    <w:rPr>
      <w:rFonts w:ascii="Times New Roman" w:hAnsi="Times New Roman" w:cs="Times New Roman"/>
      <w:sz w:val="14"/>
      <w:szCs w:val="14"/>
    </w:rPr>
  </w:style>
  <w:style w:type="paragraph" w:customStyle="1" w:styleId="affff4">
    <w:name w:val="Знак Знак Знак Знак"/>
    <w:basedOn w:val="a"/>
    <w:rsid w:val="0071125C"/>
    <w:pPr>
      <w:spacing w:after="160" w:line="240" w:lineRule="exact"/>
      <w:jc w:val="left"/>
    </w:pPr>
    <w:rPr>
      <w:rFonts w:ascii="Arial" w:hAnsi="Arial" w:cs="Arial"/>
      <w:sz w:val="20"/>
      <w:szCs w:val="20"/>
      <w:lang w:val="en-US" w:eastAsia="en-US"/>
    </w:rPr>
  </w:style>
  <w:style w:type="character" w:styleId="affff5">
    <w:name w:val="FollowedHyperlink"/>
    <w:uiPriority w:val="99"/>
    <w:rsid w:val="0071125C"/>
    <w:rPr>
      <w:color w:val="800080"/>
      <w:u w:val="single"/>
    </w:rPr>
  </w:style>
  <w:style w:type="paragraph" w:customStyle="1" w:styleId="310">
    <w:name w:val="Основной текст 31"/>
    <w:basedOn w:val="a"/>
    <w:rsid w:val="006C4EB7"/>
    <w:pPr>
      <w:suppressAutoHyphens/>
      <w:autoSpaceDE w:val="0"/>
      <w:ind w:right="5400"/>
      <w:jc w:val="left"/>
    </w:pPr>
    <w:rPr>
      <w:sz w:val="20"/>
      <w:szCs w:val="20"/>
      <w:lang w:eastAsia="ar-SA"/>
    </w:rPr>
  </w:style>
  <w:style w:type="paragraph" w:customStyle="1" w:styleId="3a">
    <w:name w:val="Знак Знак Знак Знак Знак Знак Знак Знак Знак Знак3"/>
    <w:basedOn w:val="a"/>
    <w:rsid w:val="006534E1"/>
    <w:pPr>
      <w:spacing w:after="160" w:line="240" w:lineRule="exact"/>
      <w:jc w:val="left"/>
    </w:pPr>
    <w:rPr>
      <w:rFonts w:ascii="Verdana" w:hAnsi="Verdana"/>
      <w:sz w:val="24"/>
      <w:lang w:val="en-US" w:eastAsia="en-US"/>
    </w:rPr>
  </w:style>
  <w:style w:type="character" w:customStyle="1" w:styleId="Internetlink1">
    <w:name w:val="Internet link1"/>
    <w:uiPriority w:val="99"/>
    <w:rsid w:val="00CB6A04"/>
    <w:rPr>
      <w:color w:val="000080"/>
      <w:sz w:val="20"/>
      <w:szCs w:val="20"/>
      <w:u w:val="single"/>
    </w:rPr>
  </w:style>
  <w:style w:type="paragraph" w:customStyle="1" w:styleId="221">
    <w:name w:val="Основной текст с отступом 22"/>
    <w:basedOn w:val="a"/>
    <w:rsid w:val="008703C1"/>
    <w:pPr>
      <w:widowControl w:val="0"/>
      <w:suppressAutoHyphens/>
      <w:autoSpaceDE w:val="0"/>
      <w:spacing w:after="120" w:line="480" w:lineRule="auto"/>
      <w:ind w:left="283"/>
      <w:jc w:val="left"/>
    </w:pPr>
    <w:rPr>
      <w:rFonts w:cs="Calibri"/>
      <w:sz w:val="20"/>
      <w:szCs w:val="20"/>
      <w:lang w:eastAsia="ar-SA"/>
    </w:rPr>
  </w:style>
  <w:style w:type="paragraph" w:customStyle="1" w:styleId="1f9">
    <w:name w:val="заголовок 1"/>
    <w:basedOn w:val="a"/>
    <w:next w:val="a"/>
    <w:rsid w:val="008703C1"/>
    <w:pPr>
      <w:keepNext/>
      <w:autoSpaceDE w:val="0"/>
      <w:jc w:val="center"/>
    </w:pPr>
    <w:rPr>
      <w:rFonts w:ascii="Courier New" w:hAnsi="Courier New" w:cs="Courier New"/>
      <w:sz w:val="32"/>
      <w:szCs w:val="32"/>
      <w:lang w:eastAsia="ar-SA"/>
    </w:rPr>
  </w:style>
  <w:style w:type="paragraph" w:customStyle="1" w:styleId="1fa">
    <w:name w:val="Текст1"/>
    <w:basedOn w:val="a"/>
    <w:rsid w:val="008703C1"/>
    <w:pPr>
      <w:autoSpaceDE w:val="0"/>
      <w:jc w:val="left"/>
    </w:pPr>
    <w:rPr>
      <w:rFonts w:ascii="Courier New" w:hAnsi="Courier New" w:cs="Courier New"/>
      <w:sz w:val="20"/>
      <w:szCs w:val="20"/>
      <w:lang w:eastAsia="ar-SA"/>
    </w:rPr>
  </w:style>
  <w:style w:type="paragraph" w:customStyle="1" w:styleId="1fb">
    <w:name w:val="марк список 1"/>
    <w:basedOn w:val="a"/>
    <w:uiPriority w:val="99"/>
    <w:rsid w:val="008703C1"/>
    <w:pPr>
      <w:tabs>
        <w:tab w:val="left" w:pos="360"/>
      </w:tabs>
      <w:suppressAutoHyphens/>
      <w:spacing w:before="120" w:after="120" w:line="360" w:lineRule="atLeast"/>
    </w:pPr>
    <w:rPr>
      <w:sz w:val="20"/>
      <w:szCs w:val="20"/>
      <w:lang w:eastAsia="ar-SA"/>
    </w:rPr>
  </w:style>
  <w:style w:type="paragraph" w:customStyle="1" w:styleId="Style36">
    <w:name w:val="Style36"/>
    <w:basedOn w:val="a"/>
    <w:uiPriority w:val="99"/>
    <w:rsid w:val="008703C1"/>
    <w:pPr>
      <w:widowControl w:val="0"/>
      <w:autoSpaceDE w:val="0"/>
      <w:autoSpaceDN w:val="0"/>
      <w:adjustRightInd w:val="0"/>
      <w:spacing w:line="298" w:lineRule="exact"/>
      <w:ind w:firstLine="509"/>
    </w:pPr>
    <w:rPr>
      <w:sz w:val="24"/>
    </w:rPr>
  </w:style>
  <w:style w:type="paragraph" w:customStyle="1" w:styleId="Style39">
    <w:name w:val="Style39"/>
    <w:basedOn w:val="a"/>
    <w:uiPriority w:val="99"/>
    <w:rsid w:val="008703C1"/>
    <w:pPr>
      <w:widowControl w:val="0"/>
      <w:autoSpaceDE w:val="0"/>
      <w:autoSpaceDN w:val="0"/>
      <w:adjustRightInd w:val="0"/>
      <w:jc w:val="left"/>
    </w:pPr>
    <w:rPr>
      <w:sz w:val="24"/>
    </w:rPr>
  </w:style>
  <w:style w:type="character" w:customStyle="1" w:styleId="FontStyle49">
    <w:name w:val="Font Style49"/>
    <w:rsid w:val="008703C1"/>
    <w:rPr>
      <w:rFonts w:ascii="Times New Roman" w:hAnsi="Times New Roman"/>
      <w:sz w:val="22"/>
    </w:rPr>
  </w:style>
  <w:style w:type="character" w:customStyle="1" w:styleId="FontStyle47">
    <w:name w:val="Font Style47"/>
    <w:uiPriority w:val="99"/>
    <w:rsid w:val="008703C1"/>
    <w:rPr>
      <w:rFonts w:ascii="Times New Roman" w:hAnsi="Times New Roman"/>
      <w:b/>
      <w:sz w:val="22"/>
    </w:rPr>
  </w:style>
  <w:style w:type="paragraph" w:customStyle="1" w:styleId="affff6">
    <w:name w:val="Внутренний адрес"/>
    <w:basedOn w:val="af3"/>
    <w:rsid w:val="008703C1"/>
    <w:pPr>
      <w:spacing w:after="0" w:line="240" w:lineRule="atLeast"/>
    </w:pPr>
    <w:rPr>
      <w:kern w:val="18"/>
      <w:sz w:val="22"/>
    </w:rPr>
  </w:style>
  <w:style w:type="paragraph" w:customStyle="1" w:styleId="1fc">
    <w:name w:val="Знак Знак Знак1 Знак"/>
    <w:basedOn w:val="a"/>
    <w:rsid w:val="008703C1"/>
    <w:pPr>
      <w:spacing w:after="160" w:line="240" w:lineRule="exact"/>
      <w:jc w:val="left"/>
    </w:pPr>
    <w:rPr>
      <w:rFonts w:ascii="Verdana" w:hAnsi="Verdana"/>
      <w:sz w:val="20"/>
      <w:szCs w:val="20"/>
      <w:lang w:val="en-US" w:eastAsia="en-US"/>
    </w:rPr>
  </w:style>
  <w:style w:type="numbering" w:styleId="111111">
    <w:name w:val="Outline List 2"/>
    <w:basedOn w:val="a2"/>
    <w:unhideWhenUsed/>
    <w:rsid w:val="008703C1"/>
    <w:pPr>
      <w:numPr>
        <w:numId w:val="1"/>
      </w:numPr>
    </w:pPr>
  </w:style>
  <w:style w:type="paragraph" w:customStyle="1" w:styleId="2d">
    <w:name w:val="Знак Знак Знак Знак Знак Знак Знак Знак Знак Знак2"/>
    <w:basedOn w:val="a"/>
    <w:rsid w:val="00A250B0"/>
    <w:pPr>
      <w:spacing w:after="160" w:line="240" w:lineRule="exact"/>
      <w:jc w:val="left"/>
    </w:pPr>
    <w:rPr>
      <w:rFonts w:ascii="Verdana" w:hAnsi="Verdana"/>
      <w:sz w:val="24"/>
      <w:lang w:val="en-US" w:eastAsia="en-US"/>
    </w:rPr>
  </w:style>
  <w:style w:type="paragraph" w:customStyle="1" w:styleId="TimesNewRoman14">
    <w:name w:val="Times New Roman 14 пт"/>
    <w:rsid w:val="00270B25"/>
    <w:rPr>
      <w:rFonts w:cs="Arial"/>
      <w:sz w:val="28"/>
    </w:rPr>
  </w:style>
  <w:style w:type="character" w:customStyle="1" w:styleId="TimesNewRoman140">
    <w:name w:val="Times New Roman 14 пт Знак"/>
    <w:rsid w:val="00270B25"/>
    <w:rPr>
      <w:rFonts w:cs="Arial"/>
      <w:sz w:val="28"/>
      <w:lang w:val="ru-RU" w:eastAsia="ru-RU" w:bidi="ar-SA"/>
    </w:rPr>
  </w:style>
  <w:style w:type="paragraph" w:customStyle="1" w:styleId="1fd">
    <w:name w:val="Знак1"/>
    <w:basedOn w:val="a"/>
    <w:rsid w:val="00270B25"/>
    <w:pPr>
      <w:spacing w:after="160" w:line="240" w:lineRule="exact"/>
    </w:pPr>
    <w:rPr>
      <w:rFonts w:ascii="Verdana" w:hAnsi="Verdana" w:cs="Verdana"/>
      <w:sz w:val="20"/>
      <w:szCs w:val="20"/>
      <w:lang w:val="en-US" w:eastAsia="en-US"/>
    </w:rPr>
  </w:style>
  <w:style w:type="paragraph" w:customStyle="1" w:styleId="p2">
    <w:name w:val="p2"/>
    <w:basedOn w:val="a"/>
    <w:rsid w:val="00270B25"/>
    <w:pPr>
      <w:spacing w:before="100" w:beforeAutospacing="1" w:after="100" w:afterAutospacing="1"/>
      <w:jc w:val="left"/>
    </w:pPr>
    <w:rPr>
      <w:sz w:val="24"/>
    </w:rPr>
  </w:style>
  <w:style w:type="numbering" w:customStyle="1" w:styleId="1fe">
    <w:name w:val="Нет списка1"/>
    <w:next w:val="a2"/>
    <w:uiPriority w:val="99"/>
    <w:semiHidden/>
    <w:unhideWhenUsed/>
    <w:rsid w:val="000E75C2"/>
  </w:style>
  <w:style w:type="paragraph" w:customStyle="1" w:styleId="Default">
    <w:name w:val="Default"/>
    <w:rsid w:val="000E75C2"/>
    <w:pPr>
      <w:autoSpaceDE w:val="0"/>
      <w:autoSpaceDN w:val="0"/>
      <w:adjustRightInd w:val="0"/>
    </w:pPr>
    <w:rPr>
      <w:rFonts w:eastAsia="Calibri"/>
      <w:color w:val="000000"/>
      <w:sz w:val="24"/>
      <w:szCs w:val="24"/>
      <w:lang w:eastAsia="en-US"/>
    </w:rPr>
  </w:style>
  <w:style w:type="paragraph" w:styleId="affff7">
    <w:name w:val="Revision"/>
    <w:hidden/>
    <w:uiPriority w:val="99"/>
    <w:semiHidden/>
    <w:rsid w:val="000E75C2"/>
    <w:rPr>
      <w:rFonts w:eastAsia="Calibri"/>
      <w:sz w:val="28"/>
      <w:szCs w:val="22"/>
      <w:lang w:eastAsia="en-US"/>
    </w:rPr>
  </w:style>
  <w:style w:type="paragraph" w:customStyle="1" w:styleId="affff8">
    <w:name w:val="Текст пункта"/>
    <w:link w:val="affff9"/>
    <w:uiPriority w:val="99"/>
    <w:rsid w:val="000E75C2"/>
    <w:pPr>
      <w:spacing w:after="120" w:line="288" w:lineRule="auto"/>
      <w:ind w:firstLine="624"/>
      <w:jc w:val="both"/>
    </w:pPr>
    <w:rPr>
      <w:rFonts w:eastAsia="Calibri"/>
      <w:sz w:val="22"/>
      <w:szCs w:val="22"/>
    </w:rPr>
  </w:style>
  <w:style w:type="character" w:customStyle="1" w:styleId="affff9">
    <w:name w:val="Текст пункта Знак"/>
    <w:link w:val="affff8"/>
    <w:uiPriority w:val="99"/>
    <w:locked/>
    <w:rsid w:val="000E75C2"/>
    <w:rPr>
      <w:rFonts w:eastAsia="Calibri"/>
      <w:sz w:val="22"/>
      <w:szCs w:val="22"/>
    </w:rPr>
  </w:style>
  <w:style w:type="paragraph" w:customStyle="1" w:styleId="affffa">
    <w:name w:val="Абзац"/>
    <w:basedOn w:val="a"/>
    <w:link w:val="affffb"/>
    <w:uiPriority w:val="99"/>
    <w:rsid w:val="000E75C2"/>
    <w:pPr>
      <w:spacing w:before="120" w:after="60" w:line="276" w:lineRule="auto"/>
      <w:ind w:left="284" w:right="142" w:firstLine="567"/>
    </w:pPr>
    <w:rPr>
      <w:rFonts w:eastAsia="Calibri"/>
      <w:szCs w:val="20"/>
    </w:rPr>
  </w:style>
  <w:style w:type="character" w:customStyle="1" w:styleId="affffb">
    <w:name w:val="Абзац Знак"/>
    <w:link w:val="affffa"/>
    <w:uiPriority w:val="99"/>
    <w:locked/>
    <w:rsid w:val="000E75C2"/>
    <w:rPr>
      <w:rFonts w:eastAsia="Calibri"/>
      <w:sz w:val="28"/>
    </w:rPr>
  </w:style>
  <w:style w:type="paragraph" w:customStyle="1" w:styleId="-1">
    <w:name w:val="Список-"/>
    <w:basedOn w:val="a"/>
    <w:link w:val="-2"/>
    <w:uiPriority w:val="99"/>
    <w:rsid w:val="000E75C2"/>
    <w:pPr>
      <w:widowControl w:val="0"/>
      <w:tabs>
        <w:tab w:val="num" w:pos="360"/>
      </w:tabs>
      <w:suppressAutoHyphens/>
      <w:spacing w:before="60"/>
      <w:ind w:left="360" w:right="142" w:hanging="360"/>
    </w:pPr>
    <w:rPr>
      <w:rFonts w:eastAsia="Calibri"/>
      <w:sz w:val="20"/>
      <w:szCs w:val="20"/>
    </w:rPr>
  </w:style>
  <w:style w:type="character" w:customStyle="1" w:styleId="-2">
    <w:name w:val="Список- Знак"/>
    <w:link w:val="-1"/>
    <w:uiPriority w:val="99"/>
    <w:locked/>
    <w:rsid w:val="000E75C2"/>
    <w:rPr>
      <w:rFonts w:eastAsia="Calibri"/>
    </w:rPr>
  </w:style>
  <w:style w:type="character" w:customStyle="1" w:styleId="apple-converted-space">
    <w:name w:val="apple-converted-space"/>
    <w:rsid w:val="000E75C2"/>
    <w:rPr>
      <w:rFonts w:cs="Times New Roman"/>
    </w:rPr>
  </w:style>
  <w:style w:type="paragraph" w:styleId="affffc">
    <w:name w:val="TOC Heading"/>
    <w:basedOn w:val="1"/>
    <w:next w:val="a"/>
    <w:uiPriority w:val="39"/>
    <w:qFormat/>
    <w:rsid w:val="000E75C2"/>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table" w:customStyle="1" w:styleId="1ff">
    <w:name w:val="Сетка таблицы1"/>
    <w:basedOn w:val="a1"/>
    <w:next w:val="afc"/>
    <w:uiPriority w:val="99"/>
    <w:rsid w:val="000E75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e">
    <w:name w:val="Нет списка2"/>
    <w:next w:val="a2"/>
    <w:uiPriority w:val="99"/>
    <w:semiHidden/>
    <w:unhideWhenUsed/>
    <w:rsid w:val="00D45E0E"/>
  </w:style>
  <w:style w:type="table" w:customStyle="1" w:styleId="2f">
    <w:name w:val="Сетка таблицы2"/>
    <w:basedOn w:val="a1"/>
    <w:next w:val="afc"/>
    <w:uiPriority w:val="99"/>
    <w:rsid w:val="00D45E0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semiHidden/>
    <w:rsid w:val="00A873D9"/>
  </w:style>
  <w:style w:type="numbering" w:customStyle="1" w:styleId="45">
    <w:name w:val="Нет списка4"/>
    <w:next w:val="a2"/>
    <w:uiPriority w:val="99"/>
    <w:semiHidden/>
    <w:unhideWhenUsed/>
    <w:rsid w:val="00A873D9"/>
  </w:style>
  <w:style w:type="numbering" w:customStyle="1" w:styleId="110">
    <w:name w:val="Нет списка11"/>
    <w:next w:val="a2"/>
    <w:uiPriority w:val="99"/>
    <w:semiHidden/>
    <w:unhideWhenUsed/>
    <w:rsid w:val="00A873D9"/>
  </w:style>
  <w:style w:type="numbering" w:customStyle="1" w:styleId="213">
    <w:name w:val="Нет списка21"/>
    <w:next w:val="a2"/>
    <w:uiPriority w:val="99"/>
    <w:semiHidden/>
    <w:unhideWhenUsed/>
    <w:rsid w:val="00A873D9"/>
  </w:style>
  <w:style w:type="paragraph" w:customStyle="1" w:styleId="Postan">
    <w:name w:val="Postan"/>
    <w:basedOn w:val="a"/>
    <w:uiPriority w:val="99"/>
    <w:rsid w:val="00A873D9"/>
    <w:pPr>
      <w:jc w:val="center"/>
    </w:pPr>
    <w:rPr>
      <w:szCs w:val="28"/>
    </w:rPr>
  </w:style>
  <w:style w:type="character" w:customStyle="1" w:styleId="affffd">
    <w:name w:val="Основной текст_"/>
    <w:link w:val="54"/>
    <w:uiPriority w:val="99"/>
    <w:locked/>
    <w:rsid w:val="00A873D9"/>
    <w:rPr>
      <w:sz w:val="18"/>
      <w:shd w:val="clear" w:color="auto" w:fill="FFFFFF"/>
    </w:rPr>
  </w:style>
  <w:style w:type="paragraph" w:customStyle="1" w:styleId="54">
    <w:name w:val="Основной текст5"/>
    <w:basedOn w:val="a"/>
    <w:link w:val="affffd"/>
    <w:uiPriority w:val="99"/>
    <w:rsid w:val="00A873D9"/>
    <w:pPr>
      <w:widowControl w:val="0"/>
      <w:shd w:val="clear" w:color="auto" w:fill="FFFFFF"/>
      <w:spacing w:line="202" w:lineRule="exact"/>
      <w:jc w:val="left"/>
    </w:pPr>
    <w:rPr>
      <w:sz w:val="18"/>
      <w:szCs w:val="20"/>
      <w:shd w:val="clear" w:color="auto" w:fill="FFFFFF"/>
    </w:rPr>
  </w:style>
  <w:style w:type="table" w:customStyle="1" w:styleId="3c">
    <w:name w:val="Сетка таблицы3"/>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A873D9"/>
  </w:style>
  <w:style w:type="numbering" w:customStyle="1" w:styleId="120">
    <w:name w:val="Нет списка12"/>
    <w:next w:val="a2"/>
    <w:semiHidden/>
    <w:rsid w:val="00A873D9"/>
  </w:style>
  <w:style w:type="paragraph" w:customStyle="1" w:styleId="s13">
    <w:name w:val="s_13"/>
    <w:basedOn w:val="a"/>
    <w:uiPriority w:val="99"/>
    <w:rsid w:val="00A873D9"/>
    <w:pPr>
      <w:ind w:firstLine="720"/>
      <w:jc w:val="left"/>
    </w:pPr>
    <w:rPr>
      <w:sz w:val="20"/>
      <w:szCs w:val="20"/>
    </w:rPr>
  </w:style>
  <w:style w:type="paragraph" w:customStyle="1" w:styleId="western">
    <w:name w:val="western"/>
    <w:basedOn w:val="a"/>
    <w:uiPriority w:val="99"/>
    <w:rsid w:val="00A873D9"/>
    <w:pPr>
      <w:spacing w:before="100" w:beforeAutospacing="1" w:after="100" w:afterAutospacing="1"/>
      <w:jc w:val="left"/>
    </w:pPr>
    <w:rPr>
      <w:rFonts w:eastAsia="Calibri"/>
      <w:sz w:val="24"/>
    </w:rPr>
  </w:style>
  <w:style w:type="paragraph" w:customStyle="1" w:styleId="s34">
    <w:name w:val="s_34"/>
    <w:basedOn w:val="a"/>
    <w:uiPriority w:val="99"/>
    <w:rsid w:val="00A873D9"/>
    <w:pPr>
      <w:jc w:val="center"/>
    </w:pPr>
    <w:rPr>
      <w:b/>
      <w:bCs/>
      <w:color w:val="000080"/>
      <w:sz w:val="21"/>
      <w:szCs w:val="21"/>
    </w:rPr>
  </w:style>
  <w:style w:type="numbering" w:customStyle="1" w:styleId="222">
    <w:name w:val="Нет списка22"/>
    <w:next w:val="a2"/>
    <w:uiPriority w:val="99"/>
    <w:semiHidden/>
    <w:unhideWhenUsed/>
    <w:rsid w:val="00A873D9"/>
  </w:style>
  <w:style w:type="table" w:customStyle="1" w:styleId="111">
    <w:name w:val="Сетка таблицы11"/>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A873D9"/>
  </w:style>
  <w:style w:type="paragraph" w:customStyle="1" w:styleId="2f0">
    <w:name w:val="Без интервала2"/>
    <w:uiPriority w:val="99"/>
    <w:rsid w:val="00A873D9"/>
    <w:rPr>
      <w:rFonts w:ascii="Calibri" w:hAnsi="Calibri"/>
      <w:sz w:val="22"/>
      <w:szCs w:val="22"/>
      <w:lang w:eastAsia="en-US"/>
    </w:rPr>
  </w:style>
  <w:style w:type="numbering" w:customStyle="1" w:styleId="130">
    <w:name w:val="Нет списка13"/>
    <w:next w:val="a2"/>
    <w:uiPriority w:val="99"/>
    <w:semiHidden/>
    <w:unhideWhenUsed/>
    <w:rsid w:val="00A873D9"/>
  </w:style>
  <w:style w:type="numbering" w:customStyle="1" w:styleId="72">
    <w:name w:val="Нет списка7"/>
    <w:next w:val="a2"/>
    <w:semiHidden/>
    <w:rsid w:val="00514525"/>
  </w:style>
  <w:style w:type="numbering" w:customStyle="1" w:styleId="81">
    <w:name w:val="Нет списка8"/>
    <w:next w:val="a2"/>
    <w:uiPriority w:val="99"/>
    <w:semiHidden/>
    <w:unhideWhenUsed/>
    <w:rsid w:val="00514525"/>
  </w:style>
  <w:style w:type="numbering" w:customStyle="1" w:styleId="140">
    <w:name w:val="Нет списка14"/>
    <w:next w:val="a2"/>
    <w:semiHidden/>
    <w:rsid w:val="00514525"/>
  </w:style>
  <w:style w:type="numbering" w:customStyle="1" w:styleId="230">
    <w:name w:val="Нет списка23"/>
    <w:next w:val="a2"/>
    <w:uiPriority w:val="99"/>
    <w:semiHidden/>
    <w:unhideWhenUsed/>
    <w:rsid w:val="00514525"/>
  </w:style>
  <w:style w:type="table" w:customStyle="1" w:styleId="121">
    <w:name w:val="Сетка таблицы12"/>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14525"/>
  </w:style>
  <w:style w:type="numbering" w:customStyle="1" w:styleId="150">
    <w:name w:val="Нет списка15"/>
    <w:next w:val="a2"/>
    <w:uiPriority w:val="99"/>
    <w:semiHidden/>
    <w:unhideWhenUsed/>
    <w:rsid w:val="00514525"/>
  </w:style>
  <w:style w:type="numbering" w:customStyle="1" w:styleId="100">
    <w:name w:val="Нет списка10"/>
    <w:next w:val="a2"/>
    <w:uiPriority w:val="99"/>
    <w:semiHidden/>
    <w:unhideWhenUsed/>
    <w:rsid w:val="00514525"/>
  </w:style>
  <w:style w:type="numbering" w:customStyle="1" w:styleId="160">
    <w:name w:val="Нет списка16"/>
    <w:next w:val="a2"/>
    <w:uiPriority w:val="99"/>
    <w:semiHidden/>
    <w:unhideWhenUsed/>
    <w:rsid w:val="00514525"/>
  </w:style>
  <w:style w:type="numbering" w:customStyle="1" w:styleId="240">
    <w:name w:val="Нет списка24"/>
    <w:next w:val="a2"/>
    <w:uiPriority w:val="99"/>
    <w:semiHidden/>
    <w:unhideWhenUsed/>
    <w:rsid w:val="00514525"/>
  </w:style>
  <w:style w:type="table" w:customStyle="1" w:styleId="46">
    <w:name w:val="Сетка таблицы4"/>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semiHidden/>
    <w:rsid w:val="00A53E06"/>
  </w:style>
  <w:style w:type="numbering" w:customStyle="1" w:styleId="180">
    <w:name w:val="Нет списка18"/>
    <w:next w:val="a2"/>
    <w:semiHidden/>
    <w:rsid w:val="00B8520D"/>
  </w:style>
  <w:style w:type="numbering" w:customStyle="1" w:styleId="190">
    <w:name w:val="Нет списка19"/>
    <w:next w:val="a2"/>
    <w:uiPriority w:val="99"/>
    <w:semiHidden/>
    <w:unhideWhenUsed/>
    <w:rsid w:val="00B8520D"/>
  </w:style>
  <w:style w:type="numbering" w:customStyle="1" w:styleId="1100">
    <w:name w:val="Нет списка110"/>
    <w:next w:val="a2"/>
    <w:uiPriority w:val="99"/>
    <w:semiHidden/>
    <w:unhideWhenUsed/>
    <w:rsid w:val="00B8520D"/>
  </w:style>
  <w:style w:type="numbering" w:customStyle="1" w:styleId="200">
    <w:name w:val="Нет списка20"/>
    <w:next w:val="a2"/>
    <w:uiPriority w:val="99"/>
    <w:semiHidden/>
    <w:unhideWhenUsed/>
    <w:rsid w:val="00053A28"/>
  </w:style>
  <w:style w:type="numbering" w:customStyle="1" w:styleId="1110">
    <w:name w:val="Нет списка111"/>
    <w:next w:val="a2"/>
    <w:semiHidden/>
    <w:rsid w:val="00053A28"/>
  </w:style>
  <w:style w:type="numbering" w:customStyle="1" w:styleId="250">
    <w:name w:val="Нет списка25"/>
    <w:next w:val="a2"/>
    <w:uiPriority w:val="99"/>
    <w:semiHidden/>
    <w:unhideWhenUsed/>
    <w:rsid w:val="00053A28"/>
  </w:style>
  <w:style w:type="table" w:customStyle="1" w:styleId="131">
    <w:name w:val="Сетка таблицы13"/>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053A28"/>
  </w:style>
  <w:style w:type="numbering" w:customStyle="1" w:styleId="112">
    <w:name w:val="Нет списка112"/>
    <w:next w:val="a2"/>
    <w:uiPriority w:val="99"/>
    <w:semiHidden/>
    <w:unhideWhenUsed/>
    <w:rsid w:val="00053A28"/>
  </w:style>
  <w:style w:type="numbering" w:customStyle="1" w:styleId="270">
    <w:name w:val="Нет списка27"/>
    <w:next w:val="a2"/>
    <w:uiPriority w:val="99"/>
    <w:semiHidden/>
    <w:unhideWhenUsed/>
    <w:rsid w:val="00053A28"/>
  </w:style>
  <w:style w:type="table" w:customStyle="1" w:styleId="56">
    <w:name w:val="Сетка таблицы5"/>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semiHidden/>
    <w:rsid w:val="00D06A8C"/>
  </w:style>
  <w:style w:type="numbering" w:customStyle="1" w:styleId="290">
    <w:name w:val="Нет списка29"/>
    <w:next w:val="a2"/>
    <w:semiHidden/>
    <w:rsid w:val="00E472D7"/>
  </w:style>
  <w:style w:type="numbering" w:customStyle="1" w:styleId="300">
    <w:name w:val="Нет списка30"/>
    <w:next w:val="a2"/>
    <w:uiPriority w:val="99"/>
    <w:semiHidden/>
    <w:unhideWhenUsed/>
    <w:rsid w:val="0089423F"/>
  </w:style>
  <w:style w:type="numbering" w:customStyle="1" w:styleId="113">
    <w:name w:val="Нет списка113"/>
    <w:next w:val="a2"/>
    <w:uiPriority w:val="99"/>
    <w:semiHidden/>
    <w:unhideWhenUsed/>
    <w:rsid w:val="0089423F"/>
  </w:style>
  <w:style w:type="paragraph" w:customStyle="1" w:styleId="msonormalcxspmiddle">
    <w:name w:val="msonormalcxspmiddle"/>
    <w:basedOn w:val="a"/>
    <w:rsid w:val="0089423F"/>
    <w:pPr>
      <w:spacing w:before="100" w:beforeAutospacing="1" w:after="100" w:afterAutospacing="1"/>
      <w:jc w:val="left"/>
    </w:pPr>
    <w:rPr>
      <w:sz w:val="24"/>
    </w:rPr>
  </w:style>
  <w:style w:type="numbering" w:customStyle="1" w:styleId="311">
    <w:name w:val="Нет списка31"/>
    <w:next w:val="a2"/>
    <w:uiPriority w:val="99"/>
    <w:semiHidden/>
    <w:unhideWhenUsed/>
    <w:rsid w:val="0089423F"/>
  </w:style>
  <w:style w:type="numbering" w:customStyle="1" w:styleId="114">
    <w:name w:val="Нет списка114"/>
    <w:next w:val="a2"/>
    <w:semiHidden/>
    <w:rsid w:val="0089423F"/>
  </w:style>
  <w:style w:type="numbering" w:customStyle="1" w:styleId="2100">
    <w:name w:val="Нет списка210"/>
    <w:next w:val="a2"/>
    <w:uiPriority w:val="99"/>
    <w:semiHidden/>
    <w:unhideWhenUsed/>
    <w:rsid w:val="0089423F"/>
  </w:style>
  <w:style w:type="table" w:customStyle="1" w:styleId="141">
    <w:name w:val="Сетка таблицы14"/>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89423F"/>
  </w:style>
  <w:style w:type="numbering" w:customStyle="1" w:styleId="115">
    <w:name w:val="Нет списка115"/>
    <w:next w:val="a2"/>
    <w:uiPriority w:val="99"/>
    <w:semiHidden/>
    <w:unhideWhenUsed/>
    <w:rsid w:val="0089423F"/>
  </w:style>
  <w:style w:type="numbering" w:customStyle="1" w:styleId="2110">
    <w:name w:val="Нет списка211"/>
    <w:next w:val="a2"/>
    <w:uiPriority w:val="99"/>
    <w:semiHidden/>
    <w:unhideWhenUsed/>
    <w:rsid w:val="0089423F"/>
  </w:style>
  <w:style w:type="table" w:customStyle="1" w:styleId="63">
    <w:name w:val="Сетка таблицы6"/>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9E72A4"/>
  </w:style>
  <w:style w:type="character" w:customStyle="1" w:styleId="Absatz-Standardschriftart">
    <w:name w:val="Absatz-Standardschriftart"/>
    <w:rsid w:val="009E72A4"/>
  </w:style>
  <w:style w:type="paragraph" w:customStyle="1" w:styleId="1ff0">
    <w:name w:val="Знак1 Знак Знак Знак"/>
    <w:basedOn w:val="a"/>
    <w:rsid w:val="009E72A4"/>
    <w:pPr>
      <w:suppressAutoHyphens/>
      <w:spacing w:after="160" w:line="240" w:lineRule="exact"/>
      <w:jc w:val="left"/>
    </w:pPr>
    <w:rPr>
      <w:rFonts w:ascii="Verdana" w:hAnsi="Verdana" w:cs="Verdana"/>
      <w:sz w:val="24"/>
      <w:lang w:val="en-US" w:eastAsia="ar-SA"/>
    </w:rPr>
  </w:style>
  <w:style w:type="paragraph" w:customStyle="1" w:styleId="affffe">
    <w:name w:val="Содержимое врезки"/>
    <w:basedOn w:val="af3"/>
    <w:rsid w:val="009E72A4"/>
    <w:pPr>
      <w:suppressAutoHyphens/>
    </w:pPr>
    <w:rPr>
      <w:sz w:val="24"/>
      <w:szCs w:val="24"/>
      <w:lang w:eastAsia="ar-SA"/>
    </w:rPr>
  </w:style>
  <w:style w:type="paragraph" w:customStyle="1" w:styleId="afffff">
    <w:name w:val="Заголовок таблицы"/>
    <w:basedOn w:val="afff1"/>
    <w:rsid w:val="009E72A4"/>
    <w:pPr>
      <w:widowControl/>
      <w:jc w:val="center"/>
    </w:pPr>
    <w:rPr>
      <w:rFonts w:eastAsia="Times New Roman"/>
      <w:b/>
      <w:bCs/>
      <w:kern w:val="0"/>
    </w:rPr>
  </w:style>
  <w:style w:type="numbering" w:customStyle="1" w:styleId="340">
    <w:name w:val="Нет списка34"/>
    <w:next w:val="a2"/>
    <w:semiHidden/>
    <w:rsid w:val="00C151D6"/>
  </w:style>
  <w:style w:type="numbering" w:customStyle="1" w:styleId="350">
    <w:name w:val="Нет списка35"/>
    <w:next w:val="a2"/>
    <w:semiHidden/>
    <w:rsid w:val="009D1F7F"/>
  </w:style>
  <w:style w:type="paragraph" w:customStyle="1" w:styleId="b1">
    <w:name w:val="Обычнbй1"/>
    <w:rsid w:val="009D1F7F"/>
    <w:pPr>
      <w:widowControl w:val="0"/>
      <w:snapToGrid w:val="0"/>
    </w:pPr>
    <w:rPr>
      <w:rFonts w:eastAsia="Calibri"/>
      <w:sz w:val="28"/>
      <w:szCs w:val="28"/>
    </w:rPr>
  </w:style>
  <w:style w:type="paragraph" w:customStyle="1" w:styleId="2f1">
    <w:name w:val="Абзац списка2"/>
    <w:basedOn w:val="a"/>
    <w:rsid w:val="009D1F7F"/>
    <w:pPr>
      <w:spacing w:after="200" w:line="276" w:lineRule="auto"/>
      <w:ind w:left="720"/>
      <w:jc w:val="left"/>
    </w:pPr>
    <w:rPr>
      <w:rFonts w:ascii="Calibri" w:hAnsi="Calibri" w:cs="Calibri"/>
      <w:sz w:val="22"/>
      <w:szCs w:val="22"/>
      <w:lang w:eastAsia="en-US"/>
    </w:rPr>
  </w:style>
  <w:style w:type="numbering" w:customStyle="1" w:styleId="360">
    <w:name w:val="Нет списка36"/>
    <w:next w:val="a2"/>
    <w:semiHidden/>
    <w:rsid w:val="00BD7480"/>
  </w:style>
  <w:style w:type="paragraph" w:customStyle="1" w:styleId="afffff0">
    <w:name w:val="Раздел"/>
    <w:basedOn w:val="a"/>
    <w:rsid w:val="00BD7480"/>
    <w:pPr>
      <w:suppressAutoHyphens/>
      <w:jc w:val="center"/>
    </w:pPr>
    <w:rPr>
      <w:b/>
      <w:szCs w:val="28"/>
    </w:rPr>
  </w:style>
  <w:style w:type="numbering" w:customStyle="1" w:styleId="116">
    <w:name w:val="Нет списка116"/>
    <w:next w:val="a2"/>
    <w:semiHidden/>
    <w:unhideWhenUsed/>
    <w:rsid w:val="00BD7480"/>
  </w:style>
  <w:style w:type="table" w:customStyle="1" w:styleId="151">
    <w:name w:val="Сетка таблицы15"/>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2"/>
    <w:semiHidden/>
    <w:unhideWhenUsed/>
    <w:rsid w:val="00BD7480"/>
  </w:style>
  <w:style w:type="table" w:customStyle="1" w:styleId="214">
    <w:name w:val="Сетка таблицы2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2"/>
    <w:semiHidden/>
    <w:unhideWhenUsed/>
    <w:rsid w:val="00BD7480"/>
  </w:style>
  <w:style w:type="table" w:customStyle="1" w:styleId="312">
    <w:name w:val="Сетка таблицы3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semiHidden/>
    <w:unhideWhenUsed/>
    <w:rsid w:val="00BD7480"/>
  </w:style>
  <w:style w:type="table" w:customStyle="1" w:styleId="411">
    <w:name w:val="Сетка таблицы4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1">
    <w:name w:val="Основной текст с отступом 32"/>
    <w:basedOn w:val="a"/>
    <w:rsid w:val="00BD7480"/>
    <w:pPr>
      <w:shd w:val="clear" w:color="auto" w:fill="FFFFFF"/>
      <w:suppressAutoHyphens/>
      <w:ind w:firstLine="585"/>
    </w:pPr>
    <w:rPr>
      <w:color w:val="000000"/>
      <w:sz w:val="24"/>
      <w:szCs w:val="28"/>
      <w:lang w:eastAsia="ar-SA"/>
    </w:rPr>
  </w:style>
  <w:style w:type="paragraph" w:styleId="1ff1">
    <w:name w:val="toc 1"/>
    <w:basedOn w:val="a"/>
    <w:next w:val="a"/>
    <w:autoRedefine/>
    <w:uiPriority w:val="39"/>
    <w:rsid w:val="00BD7480"/>
    <w:pPr>
      <w:jc w:val="left"/>
    </w:pPr>
    <w:rPr>
      <w:sz w:val="24"/>
    </w:rPr>
  </w:style>
  <w:style w:type="numbering" w:customStyle="1" w:styleId="380">
    <w:name w:val="Нет списка38"/>
    <w:next w:val="a2"/>
    <w:semiHidden/>
    <w:rsid w:val="00547995"/>
  </w:style>
  <w:style w:type="numbering" w:customStyle="1" w:styleId="390">
    <w:name w:val="Нет списка39"/>
    <w:next w:val="a2"/>
    <w:uiPriority w:val="99"/>
    <w:semiHidden/>
    <w:unhideWhenUsed/>
    <w:rsid w:val="00544F5B"/>
  </w:style>
  <w:style w:type="numbering" w:customStyle="1" w:styleId="400">
    <w:name w:val="Нет списка40"/>
    <w:next w:val="a2"/>
    <w:uiPriority w:val="99"/>
    <w:semiHidden/>
    <w:unhideWhenUsed/>
    <w:rsid w:val="00EA158A"/>
  </w:style>
  <w:style w:type="numbering" w:customStyle="1" w:styleId="117">
    <w:name w:val="Нет списка117"/>
    <w:next w:val="a2"/>
    <w:uiPriority w:val="99"/>
    <w:semiHidden/>
    <w:unhideWhenUsed/>
    <w:rsid w:val="00EA158A"/>
  </w:style>
  <w:style w:type="numbering" w:customStyle="1" w:styleId="2130">
    <w:name w:val="Нет списка213"/>
    <w:next w:val="a2"/>
    <w:uiPriority w:val="99"/>
    <w:semiHidden/>
    <w:unhideWhenUsed/>
    <w:rsid w:val="00EA158A"/>
  </w:style>
  <w:style w:type="table" w:customStyle="1" w:styleId="73">
    <w:name w:val="Сетка таблицы7"/>
    <w:basedOn w:val="a1"/>
    <w:next w:val="afc"/>
    <w:uiPriority w:val="99"/>
    <w:rsid w:val="00EA158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D4808"/>
  </w:style>
  <w:style w:type="numbering" w:customStyle="1" w:styleId="118">
    <w:name w:val="Нет списка118"/>
    <w:next w:val="a2"/>
    <w:uiPriority w:val="99"/>
    <w:semiHidden/>
    <w:unhideWhenUsed/>
    <w:rsid w:val="00DD4808"/>
  </w:style>
  <w:style w:type="numbering" w:customStyle="1" w:styleId="430">
    <w:name w:val="Нет списка43"/>
    <w:next w:val="a2"/>
    <w:semiHidden/>
    <w:rsid w:val="00E9568E"/>
  </w:style>
  <w:style w:type="numbering" w:customStyle="1" w:styleId="119">
    <w:name w:val="Нет списка119"/>
    <w:next w:val="a2"/>
    <w:semiHidden/>
    <w:unhideWhenUsed/>
    <w:rsid w:val="00E9568E"/>
  </w:style>
  <w:style w:type="table" w:customStyle="1" w:styleId="161">
    <w:name w:val="Сетка таблицы16"/>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2"/>
    <w:semiHidden/>
    <w:unhideWhenUsed/>
    <w:rsid w:val="00E9568E"/>
  </w:style>
  <w:style w:type="table" w:customStyle="1" w:styleId="223">
    <w:name w:val="Сетка таблицы2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Нет списка310"/>
    <w:next w:val="a2"/>
    <w:semiHidden/>
    <w:unhideWhenUsed/>
    <w:rsid w:val="00E9568E"/>
  </w:style>
  <w:style w:type="table" w:customStyle="1" w:styleId="322">
    <w:name w:val="Сетка таблицы3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semiHidden/>
    <w:unhideWhenUsed/>
    <w:rsid w:val="00E9568E"/>
  </w:style>
  <w:style w:type="table" w:customStyle="1" w:styleId="421">
    <w:name w:val="Сетка таблицы4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2"/>
    <w:uiPriority w:val="99"/>
    <w:semiHidden/>
    <w:unhideWhenUsed/>
    <w:rsid w:val="00C52792"/>
  </w:style>
  <w:style w:type="numbering" w:customStyle="1" w:styleId="1200">
    <w:name w:val="Нет списка120"/>
    <w:next w:val="a2"/>
    <w:uiPriority w:val="99"/>
    <w:semiHidden/>
    <w:rsid w:val="00C52792"/>
  </w:style>
  <w:style w:type="table" w:customStyle="1" w:styleId="82">
    <w:name w:val="Сетка таблицы8"/>
    <w:basedOn w:val="a1"/>
    <w:next w:val="afc"/>
    <w:rsid w:val="00C5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endnote text"/>
    <w:basedOn w:val="a"/>
    <w:link w:val="afffff2"/>
    <w:rsid w:val="00C52792"/>
    <w:pPr>
      <w:jc w:val="left"/>
    </w:pPr>
    <w:rPr>
      <w:sz w:val="20"/>
      <w:szCs w:val="20"/>
    </w:rPr>
  </w:style>
  <w:style w:type="character" w:customStyle="1" w:styleId="afffff2">
    <w:name w:val="Текст концевой сноски Знак"/>
    <w:basedOn w:val="a0"/>
    <w:link w:val="afffff1"/>
    <w:rsid w:val="00C52792"/>
  </w:style>
  <w:style w:type="character" w:styleId="afffff3">
    <w:name w:val="endnote reference"/>
    <w:rsid w:val="00C52792"/>
    <w:rPr>
      <w:vertAlign w:val="superscript"/>
    </w:rPr>
  </w:style>
  <w:style w:type="table" w:customStyle="1" w:styleId="93">
    <w:name w:val="Сетка таблицы9"/>
    <w:basedOn w:val="a1"/>
    <w:next w:val="afc"/>
    <w:uiPriority w:val="59"/>
    <w:rsid w:val="00F30A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2"/>
    <w:uiPriority w:val="99"/>
    <w:semiHidden/>
    <w:unhideWhenUsed/>
    <w:rsid w:val="00D66C22"/>
  </w:style>
  <w:style w:type="numbering" w:customStyle="1" w:styleId="47">
    <w:name w:val="Нет списка47"/>
    <w:next w:val="a2"/>
    <w:semiHidden/>
    <w:rsid w:val="00D66C22"/>
  </w:style>
  <w:style w:type="numbering" w:customStyle="1" w:styleId="48">
    <w:name w:val="Нет списка48"/>
    <w:next w:val="a2"/>
    <w:semiHidden/>
    <w:rsid w:val="00D66C22"/>
  </w:style>
  <w:style w:type="numbering" w:customStyle="1" w:styleId="WW8Num2">
    <w:name w:val="WW8Num2"/>
    <w:basedOn w:val="a2"/>
    <w:rsid w:val="002C2195"/>
    <w:pPr>
      <w:numPr>
        <w:numId w:val="2"/>
      </w:numPr>
    </w:pPr>
  </w:style>
  <w:style w:type="numbering" w:customStyle="1" w:styleId="49">
    <w:name w:val="Нет списка49"/>
    <w:next w:val="a2"/>
    <w:uiPriority w:val="99"/>
    <w:semiHidden/>
    <w:unhideWhenUsed/>
    <w:rsid w:val="00CF0D75"/>
  </w:style>
  <w:style w:type="numbering" w:customStyle="1" w:styleId="WWNum8">
    <w:name w:val="WWNum8"/>
    <w:basedOn w:val="a2"/>
    <w:rsid w:val="0079304E"/>
    <w:pPr>
      <w:numPr>
        <w:numId w:val="3"/>
      </w:numPr>
    </w:pPr>
  </w:style>
  <w:style w:type="numbering" w:customStyle="1" w:styleId="500">
    <w:name w:val="Нет списка50"/>
    <w:next w:val="a2"/>
    <w:uiPriority w:val="99"/>
    <w:semiHidden/>
    <w:unhideWhenUsed/>
    <w:rsid w:val="00F3654F"/>
  </w:style>
  <w:style w:type="numbering" w:customStyle="1" w:styleId="510">
    <w:name w:val="Нет списка51"/>
    <w:next w:val="a2"/>
    <w:uiPriority w:val="99"/>
    <w:semiHidden/>
    <w:unhideWhenUsed/>
    <w:rsid w:val="00F3654F"/>
  </w:style>
  <w:style w:type="numbering" w:customStyle="1" w:styleId="520">
    <w:name w:val="Нет списка52"/>
    <w:next w:val="a2"/>
    <w:uiPriority w:val="99"/>
    <w:semiHidden/>
    <w:unhideWhenUsed/>
    <w:rsid w:val="00265D96"/>
  </w:style>
  <w:style w:type="numbering" w:customStyle="1" w:styleId="1210">
    <w:name w:val="Нет списка121"/>
    <w:next w:val="a2"/>
    <w:uiPriority w:val="99"/>
    <w:semiHidden/>
    <w:unhideWhenUsed/>
    <w:rsid w:val="00265D96"/>
  </w:style>
  <w:style w:type="table" w:customStyle="1" w:styleId="101">
    <w:name w:val="Сетка таблицы10"/>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4">
    <w:name w:val="Знак Знак6"/>
    <w:basedOn w:val="a0"/>
    <w:rsid w:val="00265D96"/>
    <w:rPr>
      <w:sz w:val="24"/>
    </w:rPr>
  </w:style>
  <w:style w:type="character" w:customStyle="1" w:styleId="aff">
    <w:name w:val="Обычный (Интернет) Знак"/>
    <w:basedOn w:val="a0"/>
    <w:link w:val="afe"/>
    <w:uiPriority w:val="99"/>
    <w:locked/>
    <w:rsid w:val="00265D96"/>
    <w:rPr>
      <w:sz w:val="24"/>
      <w:szCs w:val="24"/>
    </w:rPr>
  </w:style>
  <w:style w:type="character" w:customStyle="1" w:styleId="2f2">
    <w:name w:val="Основной текст (2)_"/>
    <w:link w:val="2f3"/>
    <w:rsid w:val="00265D96"/>
    <w:rPr>
      <w:rFonts w:ascii="Arial" w:eastAsia="Arial" w:hAnsi="Arial" w:cs="Arial"/>
      <w:shd w:val="clear" w:color="auto" w:fill="FFFFFF"/>
    </w:rPr>
  </w:style>
  <w:style w:type="paragraph" w:customStyle="1" w:styleId="2f3">
    <w:name w:val="Основной текст (2)"/>
    <w:basedOn w:val="a"/>
    <w:link w:val="2f2"/>
    <w:rsid w:val="00265D96"/>
    <w:pPr>
      <w:widowControl w:val="0"/>
      <w:shd w:val="clear" w:color="auto" w:fill="FFFFFF"/>
      <w:spacing w:before="60" w:after="2040" w:line="0" w:lineRule="atLeast"/>
      <w:jc w:val="right"/>
    </w:pPr>
    <w:rPr>
      <w:rFonts w:ascii="Arial" w:eastAsia="Arial" w:hAnsi="Arial" w:cs="Arial"/>
      <w:sz w:val="20"/>
      <w:szCs w:val="20"/>
    </w:rPr>
  </w:style>
  <w:style w:type="character" w:customStyle="1" w:styleId="affa">
    <w:name w:val="Без интервала Знак"/>
    <w:basedOn w:val="a0"/>
    <w:link w:val="aff9"/>
    <w:uiPriority w:val="1"/>
    <w:locked/>
    <w:rsid w:val="00265D96"/>
    <w:rPr>
      <w:rFonts w:ascii="Calibri" w:hAnsi="Calibri"/>
      <w:sz w:val="22"/>
      <w:szCs w:val="22"/>
    </w:rPr>
  </w:style>
  <w:style w:type="paragraph" w:customStyle="1" w:styleId="313">
    <w:name w:val="Основной текст с отступом 31"/>
    <w:basedOn w:val="a"/>
    <w:rsid w:val="00265D96"/>
    <w:pPr>
      <w:suppressAutoHyphens/>
      <w:spacing w:after="120"/>
      <w:ind w:left="283"/>
      <w:jc w:val="left"/>
    </w:pPr>
    <w:rPr>
      <w:sz w:val="16"/>
      <w:szCs w:val="16"/>
      <w:lang w:eastAsia="ar-SA"/>
    </w:rPr>
  </w:style>
  <w:style w:type="numbering" w:customStyle="1" w:styleId="215">
    <w:name w:val="Нет списка215"/>
    <w:next w:val="a2"/>
    <w:uiPriority w:val="99"/>
    <w:semiHidden/>
    <w:unhideWhenUsed/>
    <w:rsid w:val="00265D96"/>
  </w:style>
  <w:style w:type="table" w:customStyle="1" w:styleId="171">
    <w:name w:val="Сетка таблицы17"/>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semiHidden/>
    <w:rsid w:val="00A031C3"/>
  </w:style>
  <w:style w:type="paragraph" w:customStyle="1" w:styleId="CharCharCharChar">
    <w:name w:val="Char Char Char Char"/>
    <w:basedOn w:val="a"/>
    <w:next w:val="a"/>
    <w:semiHidden/>
    <w:rsid w:val="00A031C3"/>
    <w:pPr>
      <w:spacing w:after="160" w:line="240" w:lineRule="exact"/>
      <w:jc w:val="left"/>
    </w:pPr>
    <w:rPr>
      <w:rFonts w:ascii="Arial" w:hAnsi="Arial" w:cs="Arial"/>
      <w:sz w:val="20"/>
      <w:szCs w:val="20"/>
      <w:lang w:val="en-US" w:eastAsia="en-US"/>
    </w:rPr>
  </w:style>
  <w:style w:type="character" w:customStyle="1" w:styleId="WW-Absatz-Standardschriftart">
    <w:name w:val="WW-Absatz-Standardschriftart"/>
    <w:rsid w:val="00A031C3"/>
  </w:style>
  <w:style w:type="character" w:customStyle="1" w:styleId="WW-Absatz-Standardschriftart1">
    <w:name w:val="WW-Absatz-Standardschriftart1"/>
    <w:rsid w:val="00A031C3"/>
  </w:style>
  <w:style w:type="character" w:customStyle="1" w:styleId="2f4">
    <w:name w:val="Основной шрифт абзаца2"/>
    <w:rsid w:val="00A031C3"/>
  </w:style>
  <w:style w:type="character" w:customStyle="1" w:styleId="WW8Num2z0">
    <w:name w:val="WW8Num2z0"/>
    <w:rsid w:val="00A031C3"/>
    <w:rPr>
      <w:b/>
    </w:rPr>
  </w:style>
  <w:style w:type="character" w:customStyle="1" w:styleId="WW8Num4z0">
    <w:name w:val="WW8Num4z0"/>
    <w:rsid w:val="00A031C3"/>
    <w:rPr>
      <w:color w:val="3366FF"/>
    </w:rPr>
  </w:style>
  <w:style w:type="character" w:customStyle="1" w:styleId="afffff4">
    <w:name w:val="Символ нумерации"/>
    <w:rsid w:val="00A031C3"/>
  </w:style>
  <w:style w:type="paragraph" w:customStyle="1" w:styleId="2f5">
    <w:name w:val="Название2"/>
    <w:basedOn w:val="a"/>
    <w:rsid w:val="00A031C3"/>
    <w:pPr>
      <w:suppressLineNumbers/>
      <w:suppressAutoHyphens/>
      <w:spacing w:before="120" w:after="120"/>
      <w:jc w:val="left"/>
    </w:pPr>
    <w:rPr>
      <w:rFonts w:cs="Tahoma"/>
      <w:i/>
      <w:iCs/>
      <w:sz w:val="20"/>
      <w:szCs w:val="20"/>
      <w:lang w:eastAsia="ar-SA"/>
    </w:rPr>
  </w:style>
  <w:style w:type="paragraph" w:customStyle="1" w:styleId="2f6">
    <w:name w:val="Указатель2"/>
    <w:basedOn w:val="a"/>
    <w:rsid w:val="00A031C3"/>
    <w:pPr>
      <w:suppressLineNumbers/>
      <w:suppressAutoHyphens/>
      <w:jc w:val="left"/>
    </w:pPr>
    <w:rPr>
      <w:rFonts w:cs="Tahoma"/>
      <w:sz w:val="20"/>
      <w:szCs w:val="20"/>
      <w:lang w:eastAsia="ar-SA"/>
    </w:rPr>
  </w:style>
  <w:style w:type="paragraph" w:customStyle="1" w:styleId="1ff2">
    <w:name w:val="Цитата1"/>
    <w:basedOn w:val="a"/>
    <w:rsid w:val="00A031C3"/>
    <w:pPr>
      <w:suppressAutoHyphens/>
      <w:ind w:left="567" w:right="-1333" w:firstLine="851"/>
    </w:pPr>
    <w:rPr>
      <w:szCs w:val="20"/>
      <w:lang w:eastAsia="ar-SA"/>
    </w:rPr>
  </w:style>
  <w:style w:type="paragraph" w:customStyle="1" w:styleId="xl27">
    <w:name w:val="xl27"/>
    <w:basedOn w:val="a"/>
    <w:rsid w:val="00A031C3"/>
    <w:pPr>
      <w:spacing w:before="100" w:beforeAutospacing="1" w:after="100" w:afterAutospacing="1"/>
      <w:jc w:val="center"/>
    </w:pPr>
    <w:rPr>
      <w:sz w:val="24"/>
    </w:rPr>
  </w:style>
  <w:style w:type="paragraph" w:customStyle="1" w:styleId="231">
    <w:name w:val="Основной текст 23"/>
    <w:basedOn w:val="a"/>
    <w:rsid w:val="00A031C3"/>
    <w:rPr>
      <w:szCs w:val="20"/>
    </w:rPr>
  </w:style>
  <w:style w:type="table" w:customStyle="1" w:styleId="1ff3">
    <w:name w:val="Светлый список1"/>
    <w:basedOn w:val="a1"/>
    <w:uiPriority w:val="61"/>
    <w:rsid w:val="00A031C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40">
    <w:name w:val="Нет списка54"/>
    <w:next w:val="a2"/>
    <w:semiHidden/>
    <w:rsid w:val="002D0914"/>
  </w:style>
  <w:style w:type="numbering" w:customStyle="1" w:styleId="550">
    <w:name w:val="Нет списка55"/>
    <w:next w:val="a2"/>
    <w:semiHidden/>
    <w:rsid w:val="00AF11B5"/>
  </w:style>
  <w:style w:type="paragraph" w:customStyle="1" w:styleId="241">
    <w:name w:val="Основной текст 24"/>
    <w:basedOn w:val="a"/>
    <w:rsid w:val="00AF11B5"/>
    <w:rPr>
      <w:szCs w:val="20"/>
    </w:rPr>
  </w:style>
  <w:style w:type="table" w:customStyle="1" w:styleId="2f7">
    <w:name w:val="Светлый список2"/>
    <w:basedOn w:val="a1"/>
    <w:uiPriority w:val="61"/>
    <w:rsid w:val="00AF11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60">
    <w:name w:val="Нет списка56"/>
    <w:next w:val="a2"/>
    <w:semiHidden/>
    <w:rsid w:val="00E7004A"/>
  </w:style>
  <w:style w:type="numbering" w:customStyle="1" w:styleId="57">
    <w:name w:val="Нет списка57"/>
    <w:next w:val="a2"/>
    <w:uiPriority w:val="99"/>
    <w:semiHidden/>
    <w:unhideWhenUsed/>
    <w:rsid w:val="006D1AEC"/>
  </w:style>
  <w:style w:type="numbering" w:customStyle="1" w:styleId="122">
    <w:name w:val="Нет списка122"/>
    <w:next w:val="a2"/>
    <w:semiHidden/>
    <w:unhideWhenUsed/>
    <w:rsid w:val="006D1AEC"/>
  </w:style>
  <w:style w:type="character" w:customStyle="1" w:styleId="FootnoteTextChar">
    <w:name w:val="Footnote Text Char"/>
    <w:locked/>
    <w:rsid w:val="006D1AEC"/>
    <w:rPr>
      <w:rFonts w:ascii="Times New Roman" w:hAnsi="Times New Roman" w:cs="Times New Roman"/>
      <w:sz w:val="20"/>
      <w:szCs w:val="20"/>
      <w:lang w:val="x-none" w:eastAsia="ru-RU"/>
    </w:rPr>
  </w:style>
  <w:style w:type="paragraph" w:customStyle="1" w:styleId="ConsPlusTitlePage">
    <w:name w:val="ConsPlusTitlePage"/>
    <w:rsid w:val="006D1AEC"/>
    <w:pPr>
      <w:widowControl w:val="0"/>
      <w:autoSpaceDE w:val="0"/>
      <w:autoSpaceDN w:val="0"/>
    </w:pPr>
    <w:rPr>
      <w:rFonts w:ascii="Tahoma" w:hAnsi="Tahoma" w:cs="Tahoma"/>
    </w:rPr>
  </w:style>
  <w:style w:type="paragraph" w:customStyle="1" w:styleId="msofootnotetextcxspmiddle">
    <w:name w:val="msofootnotetextcxspmiddle"/>
    <w:basedOn w:val="a"/>
    <w:rsid w:val="006D1AEC"/>
    <w:pPr>
      <w:spacing w:before="100" w:beforeAutospacing="1" w:after="100" w:afterAutospacing="1"/>
      <w:jc w:val="left"/>
    </w:pPr>
    <w:rPr>
      <w:sz w:val="24"/>
    </w:rPr>
  </w:style>
  <w:style w:type="character" w:customStyle="1" w:styleId="blk">
    <w:name w:val="blk"/>
    <w:basedOn w:val="a0"/>
    <w:rsid w:val="006D1AEC"/>
  </w:style>
  <w:style w:type="numbering" w:customStyle="1" w:styleId="58">
    <w:name w:val="Нет списка58"/>
    <w:next w:val="a2"/>
    <w:uiPriority w:val="99"/>
    <w:semiHidden/>
    <w:rsid w:val="0062300C"/>
  </w:style>
  <w:style w:type="character" w:customStyle="1" w:styleId="WW-Absatz-Standardschriftart11">
    <w:name w:val="WW-Absatz-Standardschriftart11"/>
    <w:rsid w:val="0062300C"/>
  </w:style>
  <w:style w:type="character" w:customStyle="1" w:styleId="WW-Absatz-Standardschriftart111">
    <w:name w:val="WW-Absatz-Standardschriftart111"/>
    <w:rsid w:val="0062300C"/>
  </w:style>
  <w:style w:type="character" w:customStyle="1" w:styleId="WW-Absatz-Standardschriftart1111">
    <w:name w:val="WW-Absatz-Standardschriftart1111"/>
    <w:rsid w:val="0062300C"/>
  </w:style>
  <w:style w:type="character" w:customStyle="1" w:styleId="WW-Absatz-Standardschriftart11111">
    <w:name w:val="WW-Absatz-Standardschriftart11111"/>
    <w:rsid w:val="0062300C"/>
  </w:style>
  <w:style w:type="character" w:customStyle="1" w:styleId="WW-Absatz-Standardschriftart111111">
    <w:name w:val="WW-Absatz-Standardschriftart111111"/>
    <w:rsid w:val="0062300C"/>
  </w:style>
  <w:style w:type="character" w:customStyle="1" w:styleId="WW-Absatz-Standardschriftart1111111">
    <w:name w:val="WW-Absatz-Standardschriftart1111111"/>
    <w:rsid w:val="0062300C"/>
  </w:style>
  <w:style w:type="character" w:customStyle="1" w:styleId="WW-Absatz-Standardschriftart11111111">
    <w:name w:val="WW-Absatz-Standardschriftart11111111"/>
    <w:rsid w:val="0062300C"/>
  </w:style>
  <w:style w:type="character" w:customStyle="1" w:styleId="WW-Absatz-Standardschriftart111111111">
    <w:name w:val="WW-Absatz-Standardschriftart111111111"/>
    <w:rsid w:val="0062300C"/>
  </w:style>
  <w:style w:type="character" w:customStyle="1" w:styleId="WW-Absatz-Standardschriftart1111111111">
    <w:name w:val="WW-Absatz-Standardschriftart1111111111"/>
    <w:rsid w:val="0062300C"/>
  </w:style>
  <w:style w:type="character" w:customStyle="1" w:styleId="WW-Absatz-Standardschriftart11111111111">
    <w:name w:val="WW-Absatz-Standardschriftart11111111111"/>
    <w:rsid w:val="0062300C"/>
  </w:style>
  <w:style w:type="character" w:customStyle="1" w:styleId="65">
    <w:name w:val="Основной шрифт абзаца6"/>
    <w:rsid w:val="0062300C"/>
  </w:style>
  <w:style w:type="character" w:customStyle="1" w:styleId="WW-Absatz-Standardschriftart111111111111">
    <w:name w:val="WW-Absatz-Standardschriftart111111111111"/>
    <w:rsid w:val="0062300C"/>
  </w:style>
  <w:style w:type="character" w:customStyle="1" w:styleId="WW-Absatz-Standardschriftart1111111111111">
    <w:name w:val="WW-Absatz-Standardschriftart1111111111111"/>
    <w:rsid w:val="0062300C"/>
  </w:style>
  <w:style w:type="character" w:customStyle="1" w:styleId="WW-Absatz-Standardschriftart11111111111111">
    <w:name w:val="WW-Absatz-Standardschriftart11111111111111"/>
    <w:rsid w:val="0062300C"/>
  </w:style>
  <w:style w:type="character" w:customStyle="1" w:styleId="59">
    <w:name w:val="Основной шрифт абзаца5"/>
    <w:rsid w:val="0062300C"/>
  </w:style>
  <w:style w:type="character" w:customStyle="1" w:styleId="WW-Absatz-Standardschriftart111111111111111">
    <w:name w:val="WW-Absatz-Standardschriftart111111111111111"/>
    <w:rsid w:val="0062300C"/>
  </w:style>
  <w:style w:type="character" w:customStyle="1" w:styleId="WW-Absatz-Standardschriftart1111111111111111">
    <w:name w:val="WW-Absatz-Standardschriftart1111111111111111"/>
    <w:rsid w:val="0062300C"/>
  </w:style>
  <w:style w:type="character" w:customStyle="1" w:styleId="WW-Absatz-Standardschriftart11111111111111111">
    <w:name w:val="WW-Absatz-Standardschriftart11111111111111111"/>
    <w:rsid w:val="0062300C"/>
  </w:style>
  <w:style w:type="character" w:customStyle="1" w:styleId="WW-Absatz-Standardschriftart111111111111111111">
    <w:name w:val="WW-Absatz-Standardschriftart111111111111111111"/>
    <w:rsid w:val="0062300C"/>
  </w:style>
  <w:style w:type="character" w:customStyle="1" w:styleId="WW-Absatz-Standardschriftart1111111111111111111">
    <w:name w:val="WW-Absatz-Standardschriftart1111111111111111111"/>
    <w:rsid w:val="0062300C"/>
  </w:style>
  <w:style w:type="character" w:customStyle="1" w:styleId="WW-Absatz-Standardschriftart11111111111111111111">
    <w:name w:val="WW-Absatz-Standardschriftart11111111111111111111"/>
    <w:rsid w:val="0062300C"/>
  </w:style>
  <w:style w:type="character" w:customStyle="1" w:styleId="WW-Absatz-Standardschriftart111111111111111111111">
    <w:name w:val="WW-Absatz-Standardschriftart111111111111111111111"/>
    <w:rsid w:val="0062300C"/>
  </w:style>
  <w:style w:type="character" w:customStyle="1" w:styleId="WW-Absatz-Standardschriftart1111111111111111111111">
    <w:name w:val="WW-Absatz-Standardschriftart1111111111111111111111"/>
    <w:rsid w:val="0062300C"/>
  </w:style>
  <w:style w:type="character" w:customStyle="1" w:styleId="WW-Absatz-Standardschriftart11111111111111111111111">
    <w:name w:val="WW-Absatz-Standardschriftart11111111111111111111111"/>
    <w:rsid w:val="0062300C"/>
  </w:style>
  <w:style w:type="character" w:customStyle="1" w:styleId="WW-Absatz-Standardschriftart111111111111111111111111">
    <w:name w:val="WW-Absatz-Standardschriftart111111111111111111111111"/>
    <w:rsid w:val="0062300C"/>
  </w:style>
  <w:style w:type="character" w:customStyle="1" w:styleId="WW-Absatz-Standardschriftart1111111111111111111111111">
    <w:name w:val="WW-Absatz-Standardschriftart1111111111111111111111111"/>
    <w:rsid w:val="0062300C"/>
  </w:style>
  <w:style w:type="character" w:customStyle="1" w:styleId="WW-Absatz-Standardschriftart11111111111111111111111111">
    <w:name w:val="WW-Absatz-Standardschriftart11111111111111111111111111"/>
    <w:rsid w:val="0062300C"/>
  </w:style>
  <w:style w:type="character" w:customStyle="1" w:styleId="WW-Absatz-Standardschriftart111111111111111111111111111">
    <w:name w:val="WW-Absatz-Standardschriftart111111111111111111111111111"/>
    <w:rsid w:val="0062300C"/>
  </w:style>
  <w:style w:type="character" w:customStyle="1" w:styleId="WW-Absatz-Standardschriftart1111111111111111111111111111">
    <w:name w:val="WW-Absatz-Standardschriftart1111111111111111111111111111"/>
    <w:rsid w:val="0062300C"/>
  </w:style>
  <w:style w:type="character" w:customStyle="1" w:styleId="WW-Absatz-Standardschriftart11111111111111111111111111111">
    <w:name w:val="WW-Absatz-Standardschriftart11111111111111111111111111111"/>
    <w:rsid w:val="0062300C"/>
  </w:style>
  <w:style w:type="character" w:customStyle="1" w:styleId="WW-Absatz-Standardschriftart111111111111111111111111111111">
    <w:name w:val="WW-Absatz-Standardschriftart111111111111111111111111111111"/>
    <w:rsid w:val="0062300C"/>
  </w:style>
  <w:style w:type="character" w:customStyle="1" w:styleId="WW-Absatz-Standardschriftart1111111111111111111111111111111">
    <w:name w:val="WW-Absatz-Standardschriftart1111111111111111111111111111111"/>
    <w:rsid w:val="0062300C"/>
  </w:style>
  <w:style w:type="character" w:customStyle="1" w:styleId="WW-Absatz-Standardschriftart11111111111111111111111111111111">
    <w:name w:val="WW-Absatz-Standardschriftart11111111111111111111111111111111"/>
    <w:rsid w:val="0062300C"/>
  </w:style>
  <w:style w:type="character" w:customStyle="1" w:styleId="WW-Absatz-Standardschriftart111111111111111111111111111111111">
    <w:name w:val="WW-Absatz-Standardschriftart111111111111111111111111111111111"/>
    <w:rsid w:val="0062300C"/>
  </w:style>
  <w:style w:type="character" w:customStyle="1" w:styleId="WW-Absatz-Standardschriftart1111111111111111111111111111111111">
    <w:name w:val="WW-Absatz-Standardschriftart1111111111111111111111111111111111"/>
    <w:rsid w:val="0062300C"/>
  </w:style>
  <w:style w:type="character" w:customStyle="1" w:styleId="WW-Absatz-Standardschriftart11111111111111111111111111111111111">
    <w:name w:val="WW-Absatz-Standardschriftart11111111111111111111111111111111111"/>
    <w:rsid w:val="0062300C"/>
  </w:style>
  <w:style w:type="character" w:customStyle="1" w:styleId="WW-Absatz-Standardschriftart111111111111111111111111111111111111">
    <w:name w:val="WW-Absatz-Standardschriftart111111111111111111111111111111111111"/>
    <w:rsid w:val="0062300C"/>
  </w:style>
  <w:style w:type="character" w:customStyle="1" w:styleId="WW-Absatz-Standardschriftart1111111111111111111111111111111111111">
    <w:name w:val="WW-Absatz-Standardschriftart1111111111111111111111111111111111111"/>
    <w:rsid w:val="0062300C"/>
  </w:style>
  <w:style w:type="character" w:customStyle="1" w:styleId="WW-Absatz-Standardschriftart11111111111111111111111111111111111111">
    <w:name w:val="WW-Absatz-Standardschriftart11111111111111111111111111111111111111"/>
    <w:rsid w:val="0062300C"/>
  </w:style>
  <w:style w:type="character" w:customStyle="1" w:styleId="WW-Absatz-Standardschriftart111111111111111111111111111111111111111">
    <w:name w:val="WW-Absatz-Standardschriftart111111111111111111111111111111111111111"/>
    <w:rsid w:val="0062300C"/>
  </w:style>
  <w:style w:type="character" w:customStyle="1" w:styleId="WW-Absatz-Standardschriftart1111111111111111111111111111111111111111">
    <w:name w:val="WW-Absatz-Standardschriftart1111111111111111111111111111111111111111"/>
    <w:rsid w:val="0062300C"/>
  </w:style>
  <w:style w:type="character" w:customStyle="1" w:styleId="WW-Absatz-Standardschriftart11111111111111111111111111111111111111111">
    <w:name w:val="WW-Absatz-Standardschriftart11111111111111111111111111111111111111111"/>
    <w:rsid w:val="0062300C"/>
  </w:style>
  <w:style w:type="character" w:customStyle="1" w:styleId="WW-Absatz-Standardschriftart111111111111111111111111111111111111111111">
    <w:name w:val="WW-Absatz-Standardschriftart111111111111111111111111111111111111111111"/>
    <w:rsid w:val="0062300C"/>
  </w:style>
  <w:style w:type="character" w:customStyle="1" w:styleId="WW-Absatz-Standardschriftart1111111111111111111111111111111111111111111">
    <w:name w:val="WW-Absatz-Standardschriftart1111111111111111111111111111111111111111111"/>
    <w:rsid w:val="0062300C"/>
  </w:style>
  <w:style w:type="character" w:customStyle="1" w:styleId="WW-Absatz-Standardschriftart11111111111111111111111111111111111111111111">
    <w:name w:val="WW-Absatz-Standardschriftart11111111111111111111111111111111111111111111"/>
    <w:rsid w:val="0062300C"/>
  </w:style>
  <w:style w:type="character" w:customStyle="1" w:styleId="WW-Absatz-Standardschriftart111111111111111111111111111111111111111111111">
    <w:name w:val="WW-Absatz-Standardschriftart111111111111111111111111111111111111111111111"/>
    <w:rsid w:val="0062300C"/>
  </w:style>
  <w:style w:type="character" w:customStyle="1" w:styleId="WW-Absatz-Standardschriftart1111111111111111111111111111111111111111111111">
    <w:name w:val="WW-Absatz-Standardschriftart1111111111111111111111111111111111111111111111"/>
    <w:rsid w:val="0062300C"/>
  </w:style>
  <w:style w:type="character" w:customStyle="1" w:styleId="WW-Absatz-Standardschriftart11111111111111111111111111111111111111111111111">
    <w:name w:val="WW-Absatz-Standardschriftart11111111111111111111111111111111111111111111111"/>
    <w:rsid w:val="0062300C"/>
  </w:style>
  <w:style w:type="character" w:customStyle="1" w:styleId="WW-Absatz-Standardschriftart111111111111111111111111111111111111111111111111">
    <w:name w:val="WW-Absatz-Standardschriftart111111111111111111111111111111111111111111111111"/>
    <w:rsid w:val="0062300C"/>
  </w:style>
  <w:style w:type="character" w:customStyle="1" w:styleId="3d">
    <w:name w:val="Основной шрифт абзаца3"/>
    <w:rsid w:val="0062300C"/>
  </w:style>
  <w:style w:type="character" w:customStyle="1" w:styleId="WW-Absatz-Standardschriftart1111111111111111111111111111111111111111111111111">
    <w:name w:val="WW-Absatz-Standardschriftart1111111111111111111111111111111111111111111111111"/>
    <w:rsid w:val="0062300C"/>
  </w:style>
  <w:style w:type="character" w:customStyle="1" w:styleId="WW8Num15z0">
    <w:name w:val="WW8Num15z0"/>
    <w:rsid w:val="0062300C"/>
    <w:rPr>
      <w:rFonts w:eastAsia="Calibri"/>
      <w:color w:val="000000"/>
    </w:rPr>
  </w:style>
  <w:style w:type="character" w:customStyle="1" w:styleId="4a">
    <w:name w:val="Основной шрифт абзаца4"/>
    <w:rsid w:val="0062300C"/>
  </w:style>
  <w:style w:type="character" w:customStyle="1" w:styleId="WW-Absatz-Standardschriftart11111111111111111111111111111111111111111111111111">
    <w:name w:val="WW-Absatz-Standardschriftart11111111111111111111111111111111111111111111111111"/>
    <w:rsid w:val="0062300C"/>
  </w:style>
  <w:style w:type="character" w:customStyle="1" w:styleId="WW-Absatz-Standardschriftart111111111111111111111111111111111111111111111111111">
    <w:name w:val="WW-Absatz-Standardschriftart111111111111111111111111111111111111111111111111111"/>
    <w:rsid w:val="0062300C"/>
  </w:style>
  <w:style w:type="character" w:customStyle="1" w:styleId="WW-Absatz-Standardschriftart1111111111111111111111111111111111111111111111111111">
    <w:name w:val="WW-Absatz-Standardschriftart1111111111111111111111111111111111111111111111111111"/>
    <w:rsid w:val="0062300C"/>
  </w:style>
  <w:style w:type="character" w:customStyle="1" w:styleId="WW-Absatz-Standardschriftart11111111111111111111111111111111111111111111111111111">
    <w:name w:val="WW-Absatz-Standardschriftart11111111111111111111111111111111111111111111111111111"/>
    <w:rsid w:val="0062300C"/>
  </w:style>
  <w:style w:type="character" w:customStyle="1" w:styleId="WW-Absatz-Standardschriftart111111111111111111111111111111111111111111111111111111">
    <w:name w:val="WW-Absatz-Standardschriftart111111111111111111111111111111111111111111111111111111"/>
    <w:rsid w:val="0062300C"/>
  </w:style>
  <w:style w:type="character" w:customStyle="1" w:styleId="WW-Absatz-Standardschriftart1111111111111111111111111111111111111111111111111111111">
    <w:name w:val="WW-Absatz-Standardschriftart1111111111111111111111111111111111111111111111111111111"/>
    <w:rsid w:val="0062300C"/>
  </w:style>
  <w:style w:type="character" w:customStyle="1" w:styleId="WW-Absatz-Standardschriftart11111111111111111111111111111111111111111111111111111111">
    <w:name w:val="WW-Absatz-Standardschriftart11111111111111111111111111111111111111111111111111111111"/>
    <w:rsid w:val="0062300C"/>
  </w:style>
  <w:style w:type="character" w:customStyle="1" w:styleId="WW-Absatz-Standardschriftart111111111111111111111111111111111111111111111111111111111">
    <w:name w:val="WW-Absatz-Standardschriftart111111111111111111111111111111111111111111111111111111111"/>
    <w:rsid w:val="0062300C"/>
  </w:style>
  <w:style w:type="character" w:customStyle="1" w:styleId="WW-Absatz-Standardschriftart1111111111111111111111111111111111111111111111111111111111">
    <w:name w:val="WW-Absatz-Standardschriftart1111111111111111111111111111111111111111111111111111111111"/>
    <w:rsid w:val="0062300C"/>
  </w:style>
  <w:style w:type="character" w:customStyle="1" w:styleId="WW-Absatz-Standardschriftart11111111111111111111111111111111111111111111111111111111111">
    <w:name w:val="WW-Absatz-Standardschriftart11111111111111111111111111111111111111111111111111111111111"/>
    <w:rsid w:val="0062300C"/>
  </w:style>
  <w:style w:type="paragraph" w:customStyle="1" w:styleId="66">
    <w:name w:val="Название6"/>
    <w:basedOn w:val="a"/>
    <w:rsid w:val="0062300C"/>
    <w:pPr>
      <w:suppressLineNumbers/>
      <w:suppressAutoHyphens/>
      <w:spacing w:before="120" w:after="120"/>
      <w:jc w:val="left"/>
    </w:pPr>
    <w:rPr>
      <w:rFonts w:cs="Tahoma"/>
      <w:i/>
      <w:iCs/>
      <w:sz w:val="20"/>
      <w:szCs w:val="20"/>
      <w:lang w:eastAsia="ar-SA"/>
    </w:rPr>
  </w:style>
  <w:style w:type="paragraph" w:customStyle="1" w:styleId="67">
    <w:name w:val="Указатель6"/>
    <w:basedOn w:val="a"/>
    <w:rsid w:val="0062300C"/>
    <w:pPr>
      <w:suppressLineNumbers/>
      <w:suppressAutoHyphens/>
      <w:jc w:val="left"/>
    </w:pPr>
    <w:rPr>
      <w:rFonts w:cs="Tahoma"/>
      <w:sz w:val="20"/>
      <w:szCs w:val="20"/>
      <w:lang w:eastAsia="ar-SA"/>
    </w:rPr>
  </w:style>
  <w:style w:type="paragraph" w:customStyle="1" w:styleId="5a">
    <w:name w:val="Название5"/>
    <w:basedOn w:val="a"/>
    <w:rsid w:val="0062300C"/>
    <w:pPr>
      <w:suppressLineNumbers/>
      <w:suppressAutoHyphens/>
      <w:spacing w:before="120" w:after="120"/>
      <w:jc w:val="left"/>
    </w:pPr>
    <w:rPr>
      <w:rFonts w:cs="Tahoma"/>
      <w:i/>
      <w:iCs/>
      <w:sz w:val="20"/>
      <w:szCs w:val="20"/>
      <w:lang w:eastAsia="ar-SA"/>
    </w:rPr>
  </w:style>
  <w:style w:type="paragraph" w:customStyle="1" w:styleId="5b">
    <w:name w:val="Указатель5"/>
    <w:basedOn w:val="a"/>
    <w:rsid w:val="0062300C"/>
    <w:pPr>
      <w:suppressLineNumbers/>
      <w:suppressAutoHyphens/>
      <w:jc w:val="left"/>
    </w:pPr>
    <w:rPr>
      <w:rFonts w:cs="Tahoma"/>
      <w:sz w:val="20"/>
      <w:szCs w:val="20"/>
      <w:lang w:eastAsia="ar-SA"/>
    </w:rPr>
  </w:style>
  <w:style w:type="paragraph" w:customStyle="1" w:styleId="3e">
    <w:name w:val="Название3"/>
    <w:basedOn w:val="a"/>
    <w:rsid w:val="0062300C"/>
    <w:pPr>
      <w:suppressLineNumbers/>
      <w:suppressAutoHyphens/>
      <w:spacing w:before="120" w:after="120"/>
      <w:jc w:val="left"/>
    </w:pPr>
    <w:rPr>
      <w:rFonts w:cs="Tahoma"/>
      <w:i/>
      <w:iCs/>
      <w:sz w:val="20"/>
      <w:szCs w:val="20"/>
      <w:lang w:eastAsia="ar-SA"/>
    </w:rPr>
  </w:style>
  <w:style w:type="paragraph" w:customStyle="1" w:styleId="3f">
    <w:name w:val="Указатель3"/>
    <w:basedOn w:val="a"/>
    <w:rsid w:val="0062300C"/>
    <w:pPr>
      <w:suppressLineNumbers/>
      <w:suppressAutoHyphens/>
      <w:jc w:val="left"/>
    </w:pPr>
    <w:rPr>
      <w:rFonts w:cs="Tahoma"/>
      <w:sz w:val="20"/>
      <w:szCs w:val="20"/>
      <w:lang w:eastAsia="ar-SA"/>
    </w:rPr>
  </w:style>
  <w:style w:type="paragraph" w:customStyle="1" w:styleId="4b">
    <w:name w:val="Название4"/>
    <w:basedOn w:val="a"/>
    <w:rsid w:val="0062300C"/>
    <w:pPr>
      <w:suppressLineNumbers/>
      <w:suppressAutoHyphens/>
      <w:spacing w:before="120" w:after="120"/>
      <w:jc w:val="left"/>
    </w:pPr>
    <w:rPr>
      <w:rFonts w:cs="Tahoma"/>
      <w:i/>
      <w:iCs/>
      <w:sz w:val="20"/>
      <w:szCs w:val="20"/>
      <w:lang w:eastAsia="ar-SA"/>
    </w:rPr>
  </w:style>
  <w:style w:type="paragraph" w:customStyle="1" w:styleId="4c">
    <w:name w:val="Указатель4"/>
    <w:basedOn w:val="a"/>
    <w:rsid w:val="0062300C"/>
    <w:pPr>
      <w:suppressLineNumbers/>
      <w:suppressAutoHyphens/>
      <w:jc w:val="left"/>
    </w:pPr>
    <w:rPr>
      <w:rFonts w:cs="Tahoma"/>
      <w:sz w:val="20"/>
      <w:szCs w:val="20"/>
      <w:lang w:eastAsia="ar-SA"/>
    </w:rPr>
  </w:style>
  <w:style w:type="character" w:customStyle="1" w:styleId="FontStyle18">
    <w:name w:val="Font Style18"/>
    <w:uiPriority w:val="99"/>
    <w:rsid w:val="0062300C"/>
    <w:rPr>
      <w:rFonts w:ascii="Times New Roman" w:hAnsi="Times New Roman" w:cs="Times New Roman" w:hint="default"/>
      <w:spacing w:val="10"/>
      <w:sz w:val="24"/>
      <w:szCs w:val="24"/>
    </w:rPr>
  </w:style>
  <w:style w:type="character" w:customStyle="1" w:styleId="FontStyle19">
    <w:name w:val="Font Style19"/>
    <w:uiPriority w:val="99"/>
    <w:rsid w:val="0062300C"/>
    <w:rPr>
      <w:rFonts w:ascii="Times New Roman" w:hAnsi="Times New Roman" w:cs="Times New Roman" w:hint="default"/>
      <w:sz w:val="24"/>
      <w:szCs w:val="24"/>
    </w:rPr>
  </w:style>
  <w:style w:type="character" w:customStyle="1" w:styleId="FontStyle20">
    <w:name w:val="Font Style20"/>
    <w:uiPriority w:val="99"/>
    <w:rsid w:val="0062300C"/>
    <w:rPr>
      <w:rFonts w:ascii="Times New Roman" w:hAnsi="Times New Roman" w:cs="Times New Roman" w:hint="default"/>
      <w:b/>
      <w:bCs/>
      <w:smallCaps/>
      <w:sz w:val="22"/>
      <w:szCs w:val="22"/>
    </w:rPr>
  </w:style>
  <w:style w:type="character" w:customStyle="1" w:styleId="FontStyle21">
    <w:name w:val="Font Style21"/>
    <w:uiPriority w:val="99"/>
    <w:rsid w:val="0062300C"/>
    <w:rPr>
      <w:rFonts w:ascii="Times New Roman" w:hAnsi="Times New Roman" w:cs="Times New Roman" w:hint="default"/>
      <w:sz w:val="22"/>
      <w:szCs w:val="22"/>
    </w:rPr>
  </w:style>
  <w:style w:type="numbering" w:customStyle="1" w:styleId="590">
    <w:name w:val="Нет списка59"/>
    <w:next w:val="a2"/>
    <w:uiPriority w:val="99"/>
    <w:semiHidden/>
    <w:unhideWhenUsed/>
    <w:rsid w:val="0062300C"/>
  </w:style>
  <w:style w:type="paragraph" w:customStyle="1" w:styleId="msonormalcxsplast">
    <w:name w:val="msonormalcxsplast"/>
    <w:basedOn w:val="a"/>
    <w:rsid w:val="0062300C"/>
    <w:pPr>
      <w:spacing w:before="100" w:beforeAutospacing="1" w:after="100" w:afterAutospacing="1"/>
      <w:jc w:val="left"/>
    </w:pPr>
    <w:rPr>
      <w:sz w:val="24"/>
    </w:rPr>
  </w:style>
  <w:style w:type="numbering" w:customStyle="1" w:styleId="600">
    <w:name w:val="Нет списка60"/>
    <w:next w:val="a2"/>
    <w:semiHidden/>
    <w:rsid w:val="00FB5B51"/>
  </w:style>
  <w:style w:type="paragraph" w:customStyle="1" w:styleId="251">
    <w:name w:val="Основной текст 25"/>
    <w:basedOn w:val="a"/>
    <w:rsid w:val="00FB5B51"/>
    <w:rPr>
      <w:szCs w:val="20"/>
    </w:rPr>
  </w:style>
  <w:style w:type="table" w:customStyle="1" w:styleId="3f0">
    <w:name w:val="Светлый список3"/>
    <w:basedOn w:val="a1"/>
    <w:uiPriority w:val="61"/>
    <w:rsid w:val="00FB5B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ff4">
    <w:name w:val="Статья1"/>
    <w:basedOn w:val="a"/>
    <w:next w:val="a"/>
    <w:rsid w:val="00FB5B51"/>
    <w:pPr>
      <w:keepNext/>
      <w:suppressAutoHyphens/>
      <w:spacing w:before="120" w:after="120"/>
      <w:ind w:left="1900" w:hanging="1191"/>
      <w:jc w:val="left"/>
    </w:pPr>
    <w:rPr>
      <w:b/>
      <w:bCs/>
      <w:szCs w:val="20"/>
    </w:rPr>
  </w:style>
  <w:style w:type="numbering" w:customStyle="1" w:styleId="610">
    <w:name w:val="Нет списка61"/>
    <w:next w:val="a2"/>
    <w:uiPriority w:val="99"/>
    <w:semiHidden/>
    <w:unhideWhenUsed/>
    <w:rsid w:val="00F23816"/>
  </w:style>
  <w:style w:type="table" w:customStyle="1" w:styleId="181">
    <w:name w:val="Сетка таблицы18"/>
    <w:basedOn w:val="a1"/>
    <w:next w:val="afc"/>
    <w:uiPriority w:val="59"/>
    <w:rsid w:val="00F238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F23816"/>
  </w:style>
  <w:style w:type="table" w:customStyle="1" w:styleId="191">
    <w:name w:val="Сетка таблицы19"/>
    <w:basedOn w:val="a1"/>
    <w:next w:val="afc"/>
    <w:uiPriority w:val="59"/>
    <w:rsid w:val="00F238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061AFC"/>
  </w:style>
  <w:style w:type="table" w:customStyle="1" w:styleId="201">
    <w:name w:val="Сетка таблицы20"/>
    <w:basedOn w:val="a1"/>
    <w:next w:val="afc"/>
    <w:uiPriority w:val="59"/>
    <w:rsid w:val="00061A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061AFC"/>
  </w:style>
  <w:style w:type="table" w:customStyle="1" w:styleId="1101">
    <w:name w:val="Сетка таблицы110"/>
    <w:basedOn w:val="a1"/>
    <w:next w:val="afc"/>
    <w:uiPriority w:val="59"/>
    <w:rsid w:val="00061A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49767F"/>
  </w:style>
  <w:style w:type="numbering" w:customStyle="1" w:styleId="125">
    <w:name w:val="Нет списка125"/>
    <w:next w:val="a2"/>
    <w:uiPriority w:val="99"/>
    <w:semiHidden/>
    <w:unhideWhenUsed/>
    <w:rsid w:val="0049767F"/>
  </w:style>
  <w:style w:type="numbering" w:customStyle="1" w:styleId="216">
    <w:name w:val="Нет списка216"/>
    <w:next w:val="a2"/>
    <w:uiPriority w:val="99"/>
    <w:semiHidden/>
    <w:unhideWhenUsed/>
    <w:rsid w:val="0049767F"/>
  </w:style>
  <w:style w:type="table" w:customStyle="1" w:styleId="232">
    <w:name w:val="Сетка таблицы23"/>
    <w:basedOn w:val="a1"/>
    <w:next w:val="afc"/>
    <w:uiPriority w:val="99"/>
    <w:rsid w:val="004976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2"/>
    <w:uiPriority w:val="99"/>
    <w:semiHidden/>
    <w:unhideWhenUsed/>
    <w:rsid w:val="0049767F"/>
  </w:style>
  <w:style w:type="numbering" w:customStyle="1" w:styleId="126">
    <w:name w:val="Нет списка126"/>
    <w:next w:val="a2"/>
    <w:uiPriority w:val="99"/>
    <w:semiHidden/>
    <w:unhideWhenUsed/>
    <w:rsid w:val="0049767F"/>
  </w:style>
  <w:style w:type="numbering" w:customStyle="1" w:styleId="650">
    <w:name w:val="Нет списка65"/>
    <w:next w:val="a2"/>
    <w:uiPriority w:val="99"/>
    <w:semiHidden/>
    <w:unhideWhenUsed/>
    <w:rsid w:val="00D47596"/>
  </w:style>
  <w:style w:type="numbering" w:customStyle="1" w:styleId="127">
    <w:name w:val="Нет списка127"/>
    <w:next w:val="a2"/>
    <w:uiPriority w:val="99"/>
    <w:semiHidden/>
    <w:unhideWhenUsed/>
    <w:rsid w:val="00D47596"/>
  </w:style>
  <w:style w:type="numbering" w:customStyle="1" w:styleId="217">
    <w:name w:val="Нет списка217"/>
    <w:next w:val="a2"/>
    <w:uiPriority w:val="99"/>
    <w:semiHidden/>
    <w:unhideWhenUsed/>
    <w:rsid w:val="00D47596"/>
  </w:style>
  <w:style w:type="table" w:customStyle="1" w:styleId="242">
    <w:name w:val="Сетка таблицы24"/>
    <w:basedOn w:val="a1"/>
    <w:next w:val="afc"/>
    <w:uiPriority w:val="99"/>
    <w:rsid w:val="00D4759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2"/>
    <w:uiPriority w:val="99"/>
    <w:semiHidden/>
    <w:unhideWhenUsed/>
    <w:rsid w:val="00D47596"/>
  </w:style>
  <w:style w:type="numbering" w:customStyle="1" w:styleId="128">
    <w:name w:val="Нет списка128"/>
    <w:next w:val="a2"/>
    <w:uiPriority w:val="99"/>
    <w:semiHidden/>
    <w:unhideWhenUsed/>
    <w:rsid w:val="00D47596"/>
  </w:style>
  <w:style w:type="numbering" w:customStyle="1" w:styleId="670">
    <w:name w:val="Нет списка67"/>
    <w:next w:val="a2"/>
    <w:uiPriority w:val="99"/>
    <w:semiHidden/>
    <w:unhideWhenUsed/>
    <w:rsid w:val="00E65242"/>
  </w:style>
  <w:style w:type="table" w:customStyle="1" w:styleId="252">
    <w:name w:val="Сетка таблицы25"/>
    <w:basedOn w:val="a1"/>
    <w:next w:val="afc"/>
    <w:uiPriority w:val="59"/>
    <w:rsid w:val="00322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Variable"/>
    <w:aliases w:val="!Ссылки в документе"/>
    <w:rsid w:val="00244F48"/>
    <w:rPr>
      <w:rFonts w:ascii="Arial" w:hAnsi="Arial"/>
      <w:b w:val="0"/>
      <w:i w:val="0"/>
      <w:iCs/>
      <w:color w:val="0000FF"/>
      <w:sz w:val="24"/>
      <w:u w:val="none"/>
    </w:rPr>
  </w:style>
  <w:style w:type="character" w:customStyle="1" w:styleId="11a">
    <w:name w:val="Заголовок 1 Знак1"/>
    <w:aliases w:val="!Части документа Знак"/>
    <w:rsid w:val="00244F48"/>
    <w:rPr>
      <w:rFonts w:ascii="Cambria" w:eastAsia="Times New Roman" w:hAnsi="Cambria" w:cs="Times New Roman"/>
      <w:b/>
      <w:bCs/>
      <w:color w:val="365F91"/>
      <w:sz w:val="28"/>
      <w:szCs w:val="28"/>
    </w:rPr>
  </w:style>
  <w:style w:type="character" w:customStyle="1" w:styleId="314">
    <w:name w:val="Заголовок 3 Знак1"/>
    <w:aliases w:val="!Главы документа Знак"/>
    <w:semiHidden/>
    <w:rsid w:val="00244F48"/>
    <w:rPr>
      <w:rFonts w:ascii="Cambria" w:eastAsia="Times New Roman" w:hAnsi="Cambria" w:cs="Times New Roman"/>
      <w:b/>
      <w:bCs/>
      <w:color w:val="4F81BD"/>
      <w:sz w:val="24"/>
      <w:szCs w:val="24"/>
    </w:rPr>
  </w:style>
  <w:style w:type="character" w:customStyle="1" w:styleId="412">
    <w:name w:val="Заголовок 4 Знак1"/>
    <w:aliases w:val="!Параграфы/Статьи документа Знак"/>
    <w:semiHidden/>
    <w:rsid w:val="00244F48"/>
    <w:rPr>
      <w:rFonts w:ascii="Cambria" w:eastAsia="Times New Roman" w:hAnsi="Cambria" w:cs="Times New Roman"/>
      <w:b/>
      <w:bCs/>
      <w:i/>
      <w:iCs/>
      <w:color w:val="4F81BD"/>
      <w:sz w:val="24"/>
      <w:szCs w:val="24"/>
    </w:rPr>
  </w:style>
  <w:style w:type="character" w:customStyle="1" w:styleId="1ff5">
    <w:name w:val="Текст примечания Знак1"/>
    <w:aliases w:val="!Равноширинный текст документа Знак"/>
    <w:semiHidden/>
    <w:rsid w:val="00244F48"/>
    <w:rPr>
      <w:rFonts w:ascii="Arial" w:eastAsia="Times New Roman" w:hAnsi="Arial"/>
    </w:rPr>
  </w:style>
  <w:style w:type="numbering" w:customStyle="1" w:styleId="68">
    <w:name w:val="Нет списка68"/>
    <w:next w:val="a2"/>
    <w:uiPriority w:val="99"/>
    <w:semiHidden/>
    <w:unhideWhenUsed/>
    <w:rsid w:val="002B3A58"/>
  </w:style>
  <w:style w:type="table" w:customStyle="1" w:styleId="261">
    <w:name w:val="Сетка таблицы26"/>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2"/>
    <w:uiPriority w:val="99"/>
    <w:semiHidden/>
    <w:unhideWhenUsed/>
    <w:rsid w:val="0014377D"/>
  </w:style>
  <w:style w:type="paragraph" w:customStyle="1" w:styleId="4d">
    <w:name w:val="Знак Знак4"/>
    <w:basedOn w:val="a"/>
    <w:rsid w:val="0014377D"/>
    <w:pPr>
      <w:spacing w:before="100" w:beforeAutospacing="1" w:after="100" w:afterAutospacing="1"/>
      <w:jc w:val="left"/>
    </w:pPr>
    <w:rPr>
      <w:rFonts w:ascii="Tahoma" w:hAnsi="Tahoma"/>
      <w:sz w:val="20"/>
      <w:szCs w:val="20"/>
      <w:lang w:val="en-US" w:eastAsia="en-US"/>
    </w:rPr>
  </w:style>
  <w:style w:type="table" w:customStyle="1" w:styleId="271">
    <w:name w:val="Сетка таблицы27"/>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2"/>
    <w:uiPriority w:val="99"/>
    <w:semiHidden/>
    <w:unhideWhenUsed/>
    <w:rsid w:val="00F37497"/>
  </w:style>
  <w:style w:type="table" w:customStyle="1" w:styleId="281">
    <w:name w:val="Сетка таблицы28"/>
    <w:basedOn w:val="a1"/>
    <w:next w:val="afc"/>
    <w:uiPriority w:val="39"/>
    <w:rsid w:val="00F374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fc"/>
    <w:uiPriority w:val="59"/>
    <w:rsid w:val="005569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c"/>
    <w:uiPriority w:val="59"/>
    <w:rsid w:val="00830A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33402C"/>
  </w:style>
  <w:style w:type="table" w:customStyle="1" w:styleId="331">
    <w:name w:val="Сетка таблицы33"/>
    <w:basedOn w:val="a1"/>
    <w:next w:val="afc"/>
    <w:uiPriority w:val="59"/>
    <w:rsid w:val="003340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Нормальный (таблица)"/>
    <w:basedOn w:val="a"/>
    <w:next w:val="a"/>
    <w:uiPriority w:val="99"/>
    <w:rsid w:val="0033402C"/>
    <w:pPr>
      <w:widowControl w:val="0"/>
      <w:autoSpaceDE w:val="0"/>
      <w:autoSpaceDN w:val="0"/>
      <w:adjustRightInd w:val="0"/>
    </w:pPr>
    <w:rPr>
      <w:rFonts w:ascii="Times New Roman CYR" w:hAnsi="Times New Roman CYR" w:cs="Times New Roman CYR"/>
      <w:sz w:val="24"/>
    </w:rPr>
  </w:style>
  <w:style w:type="numbering" w:customStyle="1" w:styleId="720">
    <w:name w:val="Нет списка72"/>
    <w:next w:val="a2"/>
    <w:uiPriority w:val="99"/>
    <w:semiHidden/>
    <w:rsid w:val="003D7A2D"/>
  </w:style>
  <w:style w:type="numbering" w:customStyle="1" w:styleId="129">
    <w:name w:val="Нет списка129"/>
    <w:next w:val="a2"/>
    <w:uiPriority w:val="99"/>
    <w:semiHidden/>
    <w:unhideWhenUsed/>
    <w:rsid w:val="003D7A2D"/>
  </w:style>
  <w:style w:type="numbering" w:customStyle="1" w:styleId="218">
    <w:name w:val="Нет списка218"/>
    <w:next w:val="a2"/>
    <w:uiPriority w:val="99"/>
    <w:semiHidden/>
    <w:unhideWhenUsed/>
    <w:rsid w:val="003D7A2D"/>
  </w:style>
  <w:style w:type="table" w:customStyle="1" w:styleId="341">
    <w:name w:val="Сетка таблицы34"/>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3D7A2D"/>
  </w:style>
  <w:style w:type="table" w:customStyle="1" w:styleId="1111">
    <w:name w:val="Сетка таблицы111"/>
    <w:basedOn w:val="a1"/>
    <w:next w:val="afc"/>
    <w:uiPriority w:val="99"/>
    <w:rsid w:val="003D7A2D"/>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rsid w:val="003D7A2D"/>
  </w:style>
  <w:style w:type="numbering" w:customStyle="1" w:styleId="1300">
    <w:name w:val="Нет списка130"/>
    <w:next w:val="a2"/>
    <w:semiHidden/>
    <w:rsid w:val="003D7A2D"/>
  </w:style>
  <w:style w:type="numbering" w:customStyle="1" w:styleId="219">
    <w:name w:val="Нет списка219"/>
    <w:next w:val="a2"/>
    <w:uiPriority w:val="99"/>
    <w:semiHidden/>
    <w:unhideWhenUsed/>
    <w:rsid w:val="003D7A2D"/>
  </w:style>
  <w:style w:type="table" w:customStyle="1" w:styleId="1120">
    <w:name w:val="Сетка таблицы112"/>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3D7A2D"/>
  </w:style>
  <w:style w:type="table" w:customStyle="1" w:styleId="2101">
    <w:name w:val="Сетка таблицы210"/>
    <w:basedOn w:val="a1"/>
    <w:next w:val="afc"/>
    <w:rsid w:val="003D7A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semiHidden/>
    <w:rsid w:val="00655E44"/>
  </w:style>
  <w:style w:type="numbering" w:customStyle="1" w:styleId="1310">
    <w:name w:val="Нет списка131"/>
    <w:next w:val="a2"/>
    <w:uiPriority w:val="99"/>
    <w:semiHidden/>
    <w:unhideWhenUsed/>
    <w:rsid w:val="00655E44"/>
  </w:style>
  <w:style w:type="numbering" w:customStyle="1" w:styleId="2200">
    <w:name w:val="Нет списка220"/>
    <w:next w:val="a2"/>
    <w:uiPriority w:val="99"/>
    <w:semiHidden/>
    <w:unhideWhenUsed/>
    <w:rsid w:val="00655E44"/>
  </w:style>
  <w:style w:type="table" w:customStyle="1" w:styleId="351">
    <w:name w:val="Сетка таблицы35"/>
    <w:basedOn w:val="a1"/>
    <w:next w:val="afc"/>
    <w:uiPriority w:val="59"/>
    <w:rsid w:val="00655E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1"/>
    <w:next w:val="afc"/>
    <w:rsid w:val="006A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D3372F"/>
  </w:style>
  <w:style w:type="numbering" w:customStyle="1" w:styleId="132">
    <w:name w:val="Нет списка132"/>
    <w:next w:val="a2"/>
    <w:uiPriority w:val="99"/>
    <w:semiHidden/>
    <w:unhideWhenUsed/>
    <w:rsid w:val="00D3372F"/>
  </w:style>
  <w:style w:type="numbering" w:customStyle="1" w:styleId="2210">
    <w:name w:val="Нет списка221"/>
    <w:next w:val="a2"/>
    <w:uiPriority w:val="99"/>
    <w:semiHidden/>
    <w:unhideWhenUsed/>
    <w:rsid w:val="00D3372F"/>
  </w:style>
  <w:style w:type="table" w:customStyle="1" w:styleId="371">
    <w:name w:val="Сетка таблицы37"/>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D3372F"/>
  </w:style>
  <w:style w:type="table" w:customStyle="1" w:styleId="1130">
    <w:name w:val="Сетка таблицы113"/>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D3372F"/>
  </w:style>
  <w:style w:type="numbering" w:customStyle="1" w:styleId="133">
    <w:name w:val="Нет списка133"/>
    <w:next w:val="a2"/>
    <w:semiHidden/>
    <w:rsid w:val="00D3372F"/>
  </w:style>
  <w:style w:type="table" w:customStyle="1" w:styleId="381">
    <w:name w:val="Сетка таблицы38"/>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2"/>
    <w:uiPriority w:val="99"/>
    <w:semiHidden/>
    <w:unhideWhenUsed/>
    <w:rsid w:val="00D3372F"/>
  </w:style>
  <w:style w:type="table" w:customStyle="1" w:styleId="1140">
    <w:name w:val="Сетка таблицы114"/>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2"/>
    <w:uiPriority w:val="99"/>
    <w:semiHidden/>
    <w:unhideWhenUsed/>
    <w:rsid w:val="00D3372F"/>
  </w:style>
  <w:style w:type="table" w:customStyle="1" w:styleId="2111">
    <w:name w:val="Сетка таблицы211"/>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D3372F"/>
  </w:style>
  <w:style w:type="numbering" w:customStyle="1" w:styleId="134">
    <w:name w:val="Нет списка134"/>
    <w:next w:val="a2"/>
    <w:uiPriority w:val="99"/>
    <w:semiHidden/>
    <w:unhideWhenUsed/>
    <w:rsid w:val="00D3372F"/>
  </w:style>
  <w:style w:type="numbering" w:customStyle="1" w:styleId="2230">
    <w:name w:val="Нет списка223"/>
    <w:next w:val="a2"/>
    <w:uiPriority w:val="99"/>
    <w:semiHidden/>
    <w:unhideWhenUsed/>
    <w:rsid w:val="00D3372F"/>
  </w:style>
  <w:style w:type="table" w:customStyle="1" w:styleId="391">
    <w:name w:val="Сетка таблицы39"/>
    <w:basedOn w:val="a1"/>
    <w:next w:val="afc"/>
    <w:uiPriority w:val="59"/>
    <w:rsid w:val="00D337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2"/>
    <w:uiPriority w:val="99"/>
    <w:semiHidden/>
    <w:unhideWhenUsed/>
    <w:rsid w:val="00101276"/>
  </w:style>
  <w:style w:type="paragraph" w:customStyle="1" w:styleId="2f8">
    <w:name w:val="Заголовок2"/>
    <w:basedOn w:val="a"/>
    <w:next w:val="af3"/>
    <w:rsid w:val="00101276"/>
    <w:pPr>
      <w:keepNext/>
      <w:suppressAutoHyphens/>
      <w:spacing w:before="240" w:after="120"/>
      <w:jc w:val="left"/>
    </w:pPr>
    <w:rPr>
      <w:rFonts w:ascii="Arial" w:eastAsia="Lucida Sans Unicode" w:hAnsi="Arial" w:cs="Tahoma"/>
      <w:szCs w:val="28"/>
      <w:lang w:eastAsia="ar-SA"/>
    </w:rPr>
  </w:style>
  <w:style w:type="table" w:customStyle="1" w:styleId="401">
    <w:name w:val="Сетка таблицы40"/>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2"/>
    <w:uiPriority w:val="99"/>
    <w:semiHidden/>
    <w:unhideWhenUsed/>
    <w:rsid w:val="00101276"/>
  </w:style>
  <w:style w:type="table" w:customStyle="1" w:styleId="431">
    <w:name w:val="Сетка таблицы43"/>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2"/>
    <w:uiPriority w:val="99"/>
    <w:semiHidden/>
    <w:unhideWhenUsed/>
    <w:rsid w:val="00101276"/>
  </w:style>
  <w:style w:type="table" w:customStyle="1" w:styleId="441">
    <w:name w:val="Сетка таблицы44"/>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9866D4"/>
  </w:style>
  <w:style w:type="table" w:customStyle="1" w:styleId="451">
    <w:name w:val="Сетка таблицы45"/>
    <w:basedOn w:val="a1"/>
    <w:next w:val="afc"/>
    <w:uiPriority w:val="59"/>
    <w:rsid w:val="0001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413738"/>
  </w:style>
  <w:style w:type="numbering" w:customStyle="1" w:styleId="83">
    <w:name w:val="Нет списка83"/>
    <w:next w:val="a2"/>
    <w:uiPriority w:val="99"/>
    <w:semiHidden/>
    <w:unhideWhenUsed/>
    <w:rsid w:val="002664B7"/>
  </w:style>
  <w:style w:type="numbering" w:customStyle="1" w:styleId="84">
    <w:name w:val="Нет списка84"/>
    <w:next w:val="a2"/>
    <w:uiPriority w:val="99"/>
    <w:semiHidden/>
    <w:unhideWhenUsed/>
    <w:rsid w:val="00D150BB"/>
  </w:style>
  <w:style w:type="numbering" w:customStyle="1" w:styleId="135">
    <w:name w:val="Нет списка135"/>
    <w:next w:val="a2"/>
    <w:uiPriority w:val="99"/>
    <w:semiHidden/>
    <w:unhideWhenUsed/>
    <w:rsid w:val="00D150BB"/>
  </w:style>
  <w:style w:type="numbering" w:customStyle="1" w:styleId="224">
    <w:name w:val="Нет списка224"/>
    <w:next w:val="a2"/>
    <w:uiPriority w:val="99"/>
    <w:semiHidden/>
    <w:unhideWhenUsed/>
    <w:rsid w:val="00D150BB"/>
  </w:style>
  <w:style w:type="table" w:customStyle="1" w:styleId="461">
    <w:name w:val="Сетка таблицы46"/>
    <w:basedOn w:val="a1"/>
    <w:next w:val="afc"/>
    <w:uiPriority w:val="59"/>
    <w:rsid w:val="00D150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5"/>
    <w:next w:val="a2"/>
    <w:uiPriority w:val="99"/>
    <w:semiHidden/>
    <w:unhideWhenUsed/>
    <w:rsid w:val="00D150BB"/>
  </w:style>
  <w:style w:type="numbering" w:customStyle="1" w:styleId="136">
    <w:name w:val="Нет списка136"/>
    <w:next w:val="a2"/>
    <w:semiHidden/>
    <w:rsid w:val="00D150BB"/>
  </w:style>
  <w:style w:type="table" w:customStyle="1" w:styleId="470">
    <w:name w:val="Сетка таблицы47"/>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5"/>
    <w:next w:val="a2"/>
    <w:uiPriority w:val="99"/>
    <w:semiHidden/>
    <w:unhideWhenUsed/>
    <w:rsid w:val="00D150BB"/>
  </w:style>
  <w:style w:type="table" w:customStyle="1" w:styleId="1160">
    <w:name w:val="Сетка таблицы116"/>
    <w:basedOn w:val="a1"/>
    <w:next w:val="afc"/>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D150BB"/>
  </w:style>
  <w:style w:type="table" w:customStyle="1" w:styleId="2121">
    <w:name w:val="Сетка таблицы212"/>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2"/>
    <w:uiPriority w:val="99"/>
    <w:semiHidden/>
    <w:unhideWhenUsed/>
    <w:rsid w:val="007B2E05"/>
  </w:style>
  <w:style w:type="numbering" w:customStyle="1" w:styleId="137">
    <w:name w:val="Нет списка137"/>
    <w:next w:val="a2"/>
    <w:uiPriority w:val="99"/>
    <w:semiHidden/>
    <w:unhideWhenUsed/>
    <w:rsid w:val="007B2E05"/>
  </w:style>
  <w:style w:type="numbering" w:customStyle="1" w:styleId="226">
    <w:name w:val="Нет списка226"/>
    <w:next w:val="a2"/>
    <w:uiPriority w:val="99"/>
    <w:semiHidden/>
    <w:unhideWhenUsed/>
    <w:rsid w:val="007B2E05"/>
  </w:style>
  <w:style w:type="table" w:customStyle="1" w:styleId="480">
    <w:name w:val="Сетка таблицы48"/>
    <w:basedOn w:val="a1"/>
    <w:next w:val="afc"/>
    <w:uiPriority w:val="59"/>
    <w:rsid w:val="007B2E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7B2E05"/>
  </w:style>
  <w:style w:type="numbering" w:customStyle="1" w:styleId="138">
    <w:name w:val="Нет списка138"/>
    <w:next w:val="a2"/>
    <w:semiHidden/>
    <w:rsid w:val="007B2E05"/>
  </w:style>
  <w:style w:type="table" w:customStyle="1" w:styleId="490">
    <w:name w:val="Сетка таблицы49"/>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2"/>
    <w:uiPriority w:val="99"/>
    <w:semiHidden/>
    <w:unhideWhenUsed/>
    <w:rsid w:val="007B2E05"/>
  </w:style>
  <w:style w:type="table" w:customStyle="1" w:styleId="1180">
    <w:name w:val="Сетка таблицы118"/>
    <w:basedOn w:val="a1"/>
    <w:next w:val="afc"/>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7B2E05"/>
  </w:style>
  <w:style w:type="table" w:customStyle="1" w:styleId="2131">
    <w:name w:val="Сетка таблицы213"/>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2"/>
    <w:uiPriority w:val="99"/>
    <w:semiHidden/>
    <w:unhideWhenUsed/>
    <w:rsid w:val="00C2775C"/>
  </w:style>
  <w:style w:type="numbering" w:customStyle="1" w:styleId="139">
    <w:name w:val="Нет списка139"/>
    <w:next w:val="a2"/>
    <w:uiPriority w:val="99"/>
    <w:semiHidden/>
    <w:unhideWhenUsed/>
    <w:rsid w:val="00C2775C"/>
  </w:style>
  <w:style w:type="numbering" w:customStyle="1" w:styleId="228">
    <w:name w:val="Нет списка228"/>
    <w:next w:val="a2"/>
    <w:uiPriority w:val="99"/>
    <w:semiHidden/>
    <w:unhideWhenUsed/>
    <w:rsid w:val="00C2775C"/>
  </w:style>
  <w:style w:type="table" w:customStyle="1" w:styleId="501">
    <w:name w:val="Сетка таблицы50"/>
    <w:basedOn w:val="a1"/>
    <w:next w:val="afc"/>
    <w:uiPriority w:val="59"/>
    <w:rsid w:val="00C277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9"/>
    <w:next w:val="a2"/>
    <w:uiPriority w:val="99"/>
    <w:semiHidden/>
    <w:unhideWhenUsed/>
    <w:rsid w:val="00C2775C"/>
  </w:style>
  <w:style w:type="numbering" w:customStyle="1" w:styleId="1400">
    <w:name w:val="Нет списка140"/>
    <w:next w:val="a2"/>
    <w:semiHidden/>
    <w:rsid w:val="00C2775C"/>
  </w:style>
  <w:style w:type="table" w:customStyle="1" w:styleId="511">
    <w:name w:val="Сетка таблицы51"/>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9"/>
    <w:next w:val="a2"/>
    <w:uiPriority w:val="99"/>
    <w:semiHidden/>
    <w:unhideWhenUsed/>
    <w:rsid w:val="00C2775C"/>
  </w:style>
  <w:style w:type="table" w:customStyle="1" w:styleId="1201">
    <w:name w:val="Сетка таблицы120"/>
    <w:basedOn w:val="a1"/>
    <w:next w:val="afc"/>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
    <w:name w:val="Нет списка317"/>
    <w:next w:val="a2"/>
    <w:uiPriority w:val="99"/>
    <w:semiHidden/>
    <w:unhideWhenUsed/>
    <w:rsid w:val="00C2775C"/>
  </w:style>
  <w:style w:type="table" w:customStyle="1" w:styleId="2141">
    <w:name w:val="Сетка таблицы214"/>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65">
      <w:bodyDiv w:val="1"/>
      <w:marLeft w:val="0"/>
      <w:marRight w:val="0"/>
      <w:marTop w:val="0"/>
      <w:marBottom w:val="0"/>
      <w:divBdr>
        <w:top w:val="none" w:sz="0" w:space="0" w:color="auto"/>
        <w:left w:val="none" w:sz="0" w:space="0" w:color="auto"/>
        <w:bottom w:val="none" w:sz="0" w:space="0" w:color="auto"/>
        <w:right w:val="none" w:sz="0" w:space="0" w:color="auto"/>
      </w:divBdr>
    </w:div>
    <w:div w:id="144972623">
      <w:bodyDiv w:val="1"/>
      <w:marLeft w:val="0"/>
      <w:marRight w:val="0"/>
      <w:marTop w:val="0"/>
      <w:marBottom w:val="0"/>
      <w:divBdr>
        <w:top w:val="none" w:sz="0" w:space="0" w:color="auto"/>
        <w:left w:val="none" w:sz="0" w:space="0" w:color="auto"/>
        <w:bottom w:val="none" w:sz="0" w:space="0" w:color="auto"/>
        <w:right w:val="none" w:sz="0" w:space="0" w:color="auto"/>
      </w:divBdr>
    </w:div>
    <w:div w:id="221184260">
      <w:bodyDiv w:val="1"/>
      <w:marLeft w:val="0"/>
      <w:marRight w:val="0"/>
      <w:marTop w:val="0"/>
      <w:marBottom w:val="0"/>
      <w:divBdr>
        <w:top w:val="none" w:sz="0" w:space="0" w:color="auto"/>
        <w:left w:val="none" w:sz="0" w:space="0" w:color="auto"/>
        <w:bottom w:val="none" w:sz="0" w:space="0" w:color="auto"/>
        <w:right w:val="none" w:sz="0" w:space="0" w:color="auto"/>
      </w:divBdr>
    </w:div>
    <w:div w:id="221211900">
      <w:bodyDiv w:val="1"/>
      <w:marLeft w:val="0"/>
      <w:marRight w:val="0"/>
      <w:marTop w:val="0"/>
      <w:marBottom w:val="0"/>
      <w:divBdr>
        <w:top w:val="none" w:sz="0" w:space="0" w:color="auto"/>
        <w:left w:val="none" w:sz="0" w:space="0" w:color="auto"/>
        <w:bottom w:val="none" w:sz="0" w:space="0" w:color="auto"/>
        <w:right w:val="none" w:sz="0" w:space="0" w:color="auto"/>
      </w:divBdr>
    </w:div>
    <w:div w:id="386605874">
      <w:bodyDiv w:val="1"/>
      <w:marLeft w:val="0"/>
      <w:marRight w:val="0"/>
      <w:marTop w:val="0"/>
      <w:marBottom w:val="0"/>
      <w:divBdr>
        <w:top w:val="none" w:sz="0" w:space="0" w:color="auto"/>
        <w:left w:val="none" w:sz="0" w:space="0" w:color="auto"/>
        <w:bottom w:val="none" w:sz="0" w:space="0" w:color="auto"/>
        <w:right w:val="none" w:sz="0" w:space="0" w:color="auto"/>
      </w:divBdr>
    </w:div>
    <w:div w:id="702563266">
      <w:bodyDiv w:val="1"/>
      <w:marLeft w:val="0"/>
      <w:marRight w:val="0"/>
      <w:marTop w:val="0"/>
      <w:marBottom w:val="0"/>
      <w:divBdr>
        <w:top w:val="none" w:sz="0" w:space="0" w:color="auto"/>
        <w:left w:val="none" w:sz="0" w:space="0" w:color="auto"/>
        <w:bottom w:val="none" w:sz="0" w:space="0" w:color="auto"/>
        <w:right w:val="none" w:sz="0" w:space="0" w:color="auto"/>
      </w:divBdr>
    </w:div>
    <w:div w:id="827478085">
      <w:bodyDiv w:val="1"/>
      <w:marLeft w:val="0"/>
      <w:marRight w:val="0"/>
      <w:marTop w:val="0"/>
      <w:marBottom w:val="0"/>
      <w:divBdr>
        <w:top w:val="none" w:sz="0" w:space="0" w:color="auto"/>
        <w:left w:val="none" w:sz="0" w:space="0" w:color="auto"/>
        <w:bottom w:val="none" w:sz="0" w:space="0" w:color="auto"/>
        <w:right w:val="none" w:sz="0" w:space="0" w:color="auto"/>
      </w:divBdr>
    </w:div>
    <w:div w:id="894586151">
      <w:bodyDiv w:val="1"/>
      <w:marLeft w:val="0"/>
      <w:marRight w:val="0"/>
      <w:marTop w:val="0"/>
      <w:marBottom w:val="0"/>
      <w:divBdr>
        <w:top w:val="none" w:sz="0" w:space="0" w:color="auto"/>
        <w:left w:val="none" w:sz="0" w:space="0" w:color="auto"/>
        <w:bottom w:val="none" w:sz="0" w:space="0" w:color="auto"/>
        <w:right w:val="none" w:sz="0" w:space="0" w:color="auto"/>
      </w:divBdr>
    </w:div>
    <w:div w:id="936987047">
      <w:bodyDiv w:val="1"/>
      <w:marLeft w:val="0"/>
      <w:marRight w:val="0"/>
      <w:marTop w:val="0"/>
      <w:marBottom w:val="0"/>
      <w:divBdr>
        <w:top w:val="none" w:sz="0" w:space="0" w:color="auto"/>
        <w:left w:val="none" w:sz="0" w:space="0" w:color="auto"/>
        <w:bottom w:val="none" w:sz="0" w:space="0" w:color="auto"/>
        <w:right w:val="none" w:sz="0" w:space="0" w:color="auto"/>
      </w:divBdr>
    </w:div>
    <w:div w:id="1075589106">
      <w:bodyDiv w:val="1"/>
      <w:marLeft w:val="0"/>
      <w:marRight w:val="0"/>
      <w:marTop w:val="0"/>
      <w:marBottom w:val="0"/>
      <w:divBdr>
        <w:top w:val="none" w:sz="0" w:space="0" w:color="auto"/>
        <w:left w:val="none" w:sz="0" w:space="0" w:color="auto"/>
        <w:bottom w:val="none" w:sz="0" w:space="0" w:color="auto"/>
        <w:right w:val="none" w:sz="0" w:space="0" w:color="auto"/>
      </w:divBdr>
    </w:div>
    <w:div w:id="1274559621">
      <w:bodyDiv w:val="1"/>
      <w:marLeft w:val="0"/>
      <w:marRight w:val="0"/>
      <w:marTop w:val="0"/>
      <w:marBottom w:val="0"/>
      <w:divBdr>
        <w:top w:val="none" w:sz="0" w:space="0" w:color="auto"/>
        <w:left w:val="none" w:sz="0" w:space="0" w:color="auto"/>
        <w:bottom w:val="none" w:sz="0" w:space="0" w:color="auto"/>
        <w:right w:val="none" w:sz="0" w:space="0" w:color="auto"/>
      </w:divBdr>
    </w:div>
    <w:div w:id="1368876905">
      <w:bodyDiv w:val="1"/>
      <w:marLeft w:val="0"/>
      <w:marRight w:val="0"/>
      <w:marTop w:val="0"/>
      <w:marBottom w:val="0"/>
      <w:divBdr>
        <w:top w:val="none" w:sz="0" w:space="0" w:color="auto"/>
        <w:left w:val="none" w:sz="0" w:space="0" w:color="auto"/>
        <w:bottom w:val="none" w:sz="0" w:space="0" w:color="auto"/>
        <w:right w:val="none" w:sz="0" w:space="0" w:color="auto"/>
      </w:divBdr>
    </w:div>
    <w:div w:id="1447046584">
      <w:bodyDiv w:val="1"/>
      <w:marLeft w:val="0"/>
      <w:marRight w:val="0"/>
      <w:marTop w:val="0"/>
      <w:marBottom w:val="0"/>
      <w:divBdr>
        <w:top w:val="none" w:sz="0" w:space="0" w:color="auto"/>
        <w:left w:val="none" w:sz="0" w:space="0" w:color="auto"/>
        <w:bottom w:val="none" w:sz="0" w:space="0" w:color="auto"/>
        <w:right w:val="none" w:sz="0" w:space="0" w:color="auto"/>
      </w:divBdr>
    </w:div>
    <w:div w:id="1758476937">
      <w:bodyDiv w:val="1"/>
      <w:marLeft w:val="0"/>
      <w:marRight w:val="0"/>
      <w:marTop w:val="0"/>
      <w:marBottom w:val="0"/>
      <w:divBdr>
        <w:top w:val="none" w:sz="0" w:space="0" w:color="auto"/>
        <w:left w:val="none" w:sz="0" w:space="0" w:color="auto"/>
        <w:bottom w:val="none" w:sz="0" w:space="0" w:color="auto"/>
        <w:right w:val="none" w:sz="0" w:space="0" w:color="auto"/>
      </w:divBdr>
    </w:div>
    <w:div w:id="1832401715">
      <w:bodyDiv w:val="1"/>
      <w:marLeft w:val="0"/>
      <w:marRight w:val="0"/>
      <w:marTop w:val="0"/>
      <w:marBottom w:val="0"/>
      <w:divBdr>
        <w:top w:val="none" w:sz="0" w:space="0" w:color="auto"/>
        <w:left w:val="none" w:sz="0" w:space="0" w:color="auto"/>
        <w:bottom w:val="none" w:sz="0" w:space="0" w:color="auto"/>
        <w:right w:val="none" w:sz="0" w:space="0" w:color="auto"/>
      </w:divBdr>
    </w:div>
    <w:div w:id="1925645178">
      <w:bodyDiv w:val="1"/>
      <w:marLeft w:val="0"/>
      <w:marRight w:val="0"/>
      <w:marTop w:val="0"/>
      <w:marBottom w:val="0"/>
      <w:divBdr>
        <w:top w:val="none" w:sz="0" w:space="0" w:color="auto"/>
        <w:left w:val="none" w:sz="0" w:space="0" w:color="auto"/>
        <w:bottom w:val="none" w:sz="0" w:space="0" w:color="auto"/>
        <w:right w:val="none" w:sz="0" w:space="0" w:color="auto"/>
      </w:divBdr>
    </w:div>
    <w:div w:id="1992320905">
      <w:bodyDiv w:val="1"/>
      <w:marLeft w:val="0"/>
      <w:marRight w:val="0"/>
      <w:marTop w:val="0"/>
      <w:marBottom w:val="0"/>
      <w:divBdr>
        <w:top w:val="none" w:sz="0" w:space="0" w:color="auto"/>
        <w:left w:val="none" w:sz="0" w:space="0" w:color="auto"/>
        <w:bottom w:val="none" w:sz="0" w:space="0" w:color="auto"/>
        <w:right w:val="none" w:sz="0" w:space="0" w:color="auto"/>
      </w:divBdr>
    </w:div>
    <w:div w:id="2047025271">
      <w:bodyDiv w:val="1"/>
      <w:marLeft w:val="0"/>
      <w:marRight w:val="0"/>
      <w:marTop w:val="0"/>
      <w:marBottom w:val="0"/>
      <w:divBdr>
        <w:top w:val="none" w:sz="0" w:space="0" w:color="auto"/>
        <w:left w:val="none" w:sz="0" w:space="0" w:color="auto"/>
        <w:bottom w:val="none" w:sz="0" w:space="0" w:color="auto"/>
        <w:right w:val="none" w:sz="0" w:space="0" w:color="auto"/>
      </w:divBdr>
    </w:div>
    <w:div w:id="2092726877">
      <w:bodyDiv w:val="1"/>
      <w:marLeft w:val="0"/>
      <w:marRight w:val="0"/>
      <w:marTop w:val="0"/>
      <w:marBottom w:val="0"/>
      <w:divBdr>
        <w:top w:val="none" w:sz="0" w:space="0" w:color="auto"/>
        <w:left w:val="none" w:sz="0" w:space="0" w:color="auto"/>
        <w:bottom w:val="none" w:sz="0" w:space="0" w:color="auto"/>
        <w:right w:val="none" w:sz="0" w:space="0" w:color="auto"/>
      </w:divBdr>
    </w:div>
    <w:div w:id="2095278740">
      <w:bodyDiv w:val="1"/>
      <w:marLeft w:val="0"/>
      <w:marRight w:val="0"/>
      <w:marTop w:val="0"/>
      <w:marBottom w:val="0"/>
      <w:divBdr>
        <w:top w:val="none" w:sz="0" w:space="0" w:color="auto"/>
        <w:left w:val="none" w:sz="0" w:space="0" w:color="auto"/>
        <w:bottom w:val="none" w:sz="0" w:space="0" w:color="auto"/>
        <w:right w:val="none" w:sz="0" w:space="0" w:color="auto"/>
      </w:divBdr>
    </w:div>
    <w:div w:id="214607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image" Target="media/image5.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98C88-6EE3-4F18-AA34-3EAD14FBC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592</Words>
  <Characters>4453</Characters>
  <Application>Microsoft Office Word</Application>
  <DocSecurity>0</DocSecurity>
  <Lines>148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Любовь</cp:lastModifiedBy>
  <cp:revision>3</cp:revision>
  <cp:lastPrinted>2023-07-07T12:13:00Z</cp:lastPrinted>
  <dcterms:created xsi:type="dcterms:W3CDTF">2024-02-06T11:23:00Z</dcterms:created>
  <dcterms:modified xsi:type="dcterms:W3CDTF">2024-02-06T11:46:00Z</dcterms:modified>
</cp:coreProperties>
</file>