
<file path=[Content_Types].xml><?xml version="1.0" encoding="utf-8"?>
<Types xmlns="http://schemas.openxmlformats.org/package/2006/content-type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82B16" w14:textId="658EACAD" w:rsidR="00E86A31" w:rsidRPr="002A1149" w:rsidRDefault="00F16BC4" w:rsidP="00E86A31">
      <w:pPr>
        <w:tabs>
          <w:tab w:val="left" w:pos="1276"/>
        </w:tabs>
        <w:jc w:val="center"/>
        <w:rPr>
          <w:b/>
          <w:sz w:val="32"/>
          <w:szCs w:val="32"/>
        </w:rPr>
      </w:pPr>
      <w:r>
        <w:rPr>
          <w:b/>
          <w:sz w:val="32"/>
          <w:szCs w:val="32"/>
        </w:rPr>
        <w:t>(</w:t>
      </w:r>
      <w:r w:rsidR="00947674">
        <w:rPr>
          <w:b/>
          <w:sz w:val="32"/>
          <w:szCs w:val="32"/>
        </w:rPr>
        <w:t>0</w:t>
      </w:r>
      <w:r w:rsidR="004B1FF4">
        <w:rPr>
          <w:b/>
          <w:sz w:val="32"/>
          <w:szCs w:val="32"/>
        </w:rPr>
        <w:t>7</w:t>
      </w:r>
      <w:r>
        <w:rPr>
          <w:b/>
          <w:sz w:val="32"/>
          <w:szCs w:val="32"/>
        </w:rPr>
        <w:t>)</w:t>
      </w:r>
      <w:r w:rsidR="00E86A31" w:rsidRPr="002A1149">
        <w:rPr>
          <w:b/>
          <w:sz w:val="32"/>
          <w:szCs w:val="32"/>
        </w:rPr>
        <w:t xml:space="preserve"> (</w:t>
      </w:r>
      <w:r w:rsidR="0058619E">
        <w:rPr>
          <w:b/>
          <w:sz w:val="32"/>
          <w:szCs w:val="32"/>
        </w:rPr>
        <w:t>20</w:t>
      </w:r>
      <w:r w:rsidR="00D150BB">
        <w:rPr>
          <w:b/>
          <w:sz w:val="32"/>
          <w:szCs w:val="32"/>
        </w:rPr>
        <w:t>)</w:t>
      </w:r>
    </w:p>
    <w:p w14:paraId="6A59C461" w14:textId="77777777" w:rsidR="00E86A31" w:rsidRPr="00400647" w:rsidRDefault="00E86A31" w:rsidP="00E86A31">
      <w:pPr>
        <w:tabs>
          <w:tab w:val="left" w:pos="1276"/>
        </w:tabs>
        <w:jc w:val="center"/>
        <w:rPr>
          <w:b/>
          <w:sz w:val="32"/>
          <w:szCs w:val="32"/>
        </w:rPr>
      </w:pPr>
      <w:r w:rsidRPr="00400647">
        <w:rPr>
          <w:b/>
          <w:sz w:val="32"/>
          <w:szCs w:val="32"/>
        </w:rPr>
        <w:t>(месяц) (номер)</w:t>
      </w:r>
    </w:p>
    <w:p w14:paraId="10CFB1D4" w14:textId="77777777" w:rsidR="00E86A31" w:rsidRPr="00400647" w:rsidRDefault="00E86A31" w:rsidP="00E86A31">
      <w:pPr>
        <w:jc w:val="center"/>
        <w:rPr>
          <w:b/>
          <w:sz w:val="32"/>
          <w:szCs w:val="32"/>
        </w:rPr>
      </w:pPr>
    </w:p>
    <w:p w14:paraId="0AE5DDC6" w14:textId="77777777" w:rsidR="00E86A31" w:rsidRPr="00400647" w:rsidRDefault="00E86A31" w:rsidP="00E86A31">
      <w:pPr>
        <w:jc w:val="center"/>
        <w:rPr>
          <w:b/>
          <w:sz w:val="32"/>
          <w:szCs w:val="32"/>
        </w:rPr>
      </w:pPr>
    </w:p>
    <w:p w14:paraId="2F799A8C" w14:textId="77777777" w:rsidR="00E86A31" w:rsidRPr="00400647" w:rsidRDefault="00E86A31" w:rsidP="00E86A31">
      <w:pPr>
        <w:jc w:val="center"/>
        <w:rPr>
          <w:b/>
          <w:sz w:val="32"/>
          <w:szCs w:val="32"/>
        </w:rPr>
      </w:pPr>
    </w:p>
    <w:p w14:paraId="672AA760" w14:textId="77777777" w:rsidR="00E86A31" w:rsidRPr="00400647" w:rsidRDefault="00E86A31" w:rsidP="00E86A31">
      <w:pPr>
        <w:rPr>
          <w:b/>
          <w:sz w:val="32"/>
          <w:szCs w:val="32"/>
        </w:rPr>
      </w:pPr>
    </w:p>
    <w:p w14:paraId="6A6408C1" w14:textId="77777777" w:rsidR="00E86A31" w:rsidRPr="00400647" w:rsidRDefault="00E86A31" w:rsidP="00E86A31">
      <w:pPr>
        <w:rPr>
          <w:b/>
          <w:sz w:val="32"/>
          <w:szCs w:val="32"/>
        </w:rPr>
      </w:pPr>
    </w:p>
    <w:p w14:paraId="1AB0D01F" w14:textId="77777777" w:rsidR="00E86A31" w:rsidRPr="00400647" w:rsidRDefault="00E86A31" w:rsidP="00E86A31">
      <w:pPr>
        <w:rPr>
          <w:b/>
          <w:sz w:val="32"/>
          <w:szCs w:val="32"/>
        </w:rPr>
      </w:pPr>
    </w:p>
    <w:p w14:paraId="0C2D0058" w14:textId="77777777" w:rsidR="00E86A31" w:rsidRPr="00400647" w:rsidRDefault="00E86A31" w:rsidP="00E86A31">
      <w:pPr>
        <w:rPr>
          <w:b/>
          <w:sz w:val="32"/>
          <w:szCs w:val="32"/>
        </w:rPr>
      </w:pPr>
    </w:p>
    <w:p w14:paraId="3572E398" w14:textId="77777777" w:rsidR="00E86A31" w:rsidRPr="00400647" w:rsidRDefault="00E86A31" w:rsidP="00E86A31">
      <w:pPr>
        <w:jc w:val="center"/>
        <w:rPr>
          <w:b/>
          <w:sz w:val="144"/>
          <w:szCs w:val="144"/>
        </w:rPr>
      </w:pPr>
      <w:r w:rsidRPr="00400647">
        <w:rPr>
          <w:b/>
          <w:sz w:val="144"/>
          <w:szCs w:val="144"/>
        </w:rPr>
        <w:t>ВЕСТНИК</w:t>
      </w:r>
    </w:p>
    <w:p w14:paraId="13921DD5" w14:textId="77777777" w:rsidR="00E86A31" w:rsidRPr="00400647" w:rsidRDefault="00E86A31" w:rsidP="00E86A31">
      <w:pPr>
        <w:ind w:firstLine="1134"/>
        <w:jc w:val="center"/>
        <w:rPr>
          <w:b/>
          <w:sz w:val="36"/>
          <w:szCs w:val="36"/>
        </w:rPr>
      </w:pPr>
      <w:r w:rsidRPr="00400647">
        <w:rPr>
          <w:b/>
          <w:sz w:val="36"/>
          <w:szCs w:val="36"/>
        </w:rPr>
        <w:t>МУНИЦИПАЛЬНЫХ ПРАВОВЫХ АКТОВ</w:t>
      </w:r>
    </w:p>
    <w:p w14:paraId="678F1F29" w14:textId="77777777" w:rsidR="00E86A31" w:rsidRPr="00400647" w:rsidRDefault="00E86A31" w:rsidP="00E86A31">
      <w:pPr>
        <w:ind w:firstLine="1134"/>
        <w:jc w:val="center"/>
        <w:rPr>
          <w:sz w:val="32"/>
          <w:szCs w:val="32"/>
        </w:rPr>
      </w:pPr>
      <w:r w:rsidRPr="00400647">
        <w:rPr>
          <w:sz w:val="32"/>
          <w:szCs w:val="32"/>
        </w:rPr>
        <w:t>Калачеевского сельского поселения Калачеевского муниципального района Воронежской области</w:t>
      </w:r>
    </w:p>
    <w:p w14:paraId="78AB5D3B" w14:textId="77777777" w:rsidR="00E86A31" w:rsidRPr="00400647" w:rsidRDefault="00E86A31" w:rsidP="00E86A31">
      <w:pPr>
        <w:ind w:firstLine="1134"/>
        <w:jc w:val="center"/>
        <w:rPr>
          <w:sz w:val="32"/>
          <w:szCs w:val="32"/>
        </w:rPr>
      </w:pPr>
    </w:p>
    <w:p w14:paraId="61248B81" w14:textId="77777777" w:rsidR="00E86A31" w:rsidRPr="00400647" w:rsidRDefault="00E86A31" w:rsidP="00E86A31">
      <w:pPr>
        <w:ind w:firstLine="1134"/>
        <w:rPr>
          <w:sz w:val="32"/>
          <w:szCs w:val="32"/>
        </w:rPr>
      </w:pPr>
    </w:p>
    <w:p w14:paraId="5208C36E" w14:textId="77777777" w:rsidR="00E86A31" w:rsidRPr="00400647" w:rsidRDefault="00E86A31" w:rsidP="00E86A31">
      <w:pPr>
        <w:ind w:firstLine="1134"/>
        <w:jc w:val="center"/>
        <w:rPr>
          <w:sz w:val="32"/>
          <w:szCs w:val="32"/>
        </w:rPr>
      </w:pPr>
    </w:p>
    <w:p w14:paraId="353E3E8F" w14:textId="741DF874" w:rsidR="00E86A31" w:rsidRPr="00400647" w:rsidRDefault="00E86A31" w:rsidP="00E86A31">
      <w:pPr>
        <w:ind w:firstLine="1134"/>
        <w:jc w:val="center"/>
        <w:rPr>
          <w:sz w:val="32"/>
          <w:szCs w:val="32"/>
        </w:rPr>
      </w:pPr>
      <w:r w:rsidRPr="00400647">
        <w:rPr>
          <w:sz w:val="32"/>
          <w:szCs w:val="32"/>
        </w:rPr>
        <w:t>от «</w:t>
      </w:r>
      <w:r w:rsidR="0058619E">
        <w:rPr>
          <w:sz w:val="32"/>
          <w:szCs w:val="32"/>
        </w:rPr>
        <w:t>29</w:t>
      </w:r>
      <w:r w:rsidRPr="00400647">
        <w:rPr>
          <w:sz w:val="32"/>
          <w:szCs w:val="32"/>
        </w:rPr>
        <w:t xml:space="preserve">» </w:t>
      </w:r>
      <w:r w:rsidR="008E0672">
        <w:rPr>
          <w:sz w:val="32"/>
          <w:szCs w:val="32"/>
        </w:rPr>
        <w:t>июл</w:t>
      </w:r>
      <w:r w:rsidR="0054515A">
        <w:rPr>
          <w:sz w:val="32"/>
          <w:szCs w:val="32"/>
        </w:rPr>
        <w:t>я</w:t>
      </w:r>
      <w:r w:rsidR="007530CC">
        <w:rPr>
          <w:sz w:val="32"/>
          <w:szCs w:val="32"/>
        </w:rPr>
        <w:t xml:space="preserve"> </w:t>
      </w:r>
      <w:r w:rsidRPr="00400647">
        <w:rPr>
          <w:sz w:val="32"/>
          <w:szCs w:val="32"/>
        </w:rPr>
        <w:t>20</w:t>
      </w:r>
      <w:r w:rsidR="00322960">
        <w:rPr>
          <w:sz w:val="32"/>
          <w:szCs w:val="32"/>
        </w:rPr>
        <w:t>2</w:t>
      </w:r>
      <w:r w:rsidR="00947674">
        <w:rPr>
          <w:sz w:val="32"/>
          <w:szCs w:val="32"/>
        </w:rPr>
        <w:t>3</w:t>
      </w:r>
      <w:r w:rsidRPr="00400647">
        <w:rPr>
          <w:sz w:val="32"/>
          <w:szCs w:val="32"/>
        </w:rPr>
        <w:t xml:space="preserve"> г.</w:t>
      </w:r>
    </w:p>
    <w:p w14:paraId="2FF2C77F" w14:textId="77777777" w:rsidR="00E86A31" w:rsidRPr="00400647" w:rsidRDefault="00E86A31" w:rsidP="00E86A31">
      <w:pPr>
        <w:ind w:firstLine="1134"/>
        <w:jc w:val="center"/>
        <w:rPr>
          <w:sz w:val="32"/>
          <w:szCs w:val="32"/>
        </w:rPr>
      </w:pPr>
    </w:p>
    <w:p w14:paraId="0FDC1AEC" w14:textId="77777777" w:rsidR="00E86A31" w:rsidRPr="00400647" w:rsidRDefault="00E86A31" w:rsidP="00E86A31">
      <w:pPr>
        <w:ind w:firstLine="1134"/>
        <w:jc w:val="center"/>
        <w:rPr>
          <w:sz w:val="32"/>
          <w:szCs w:val="32"/>
        </w:rPr>
      </w:pPr>
    </w:p>
    <w:p w14:paraId="0A0183AA" w14:textId="77777777" w:rsidR="00E86A31" w:rsidRDefault="00E86A31" w:rsidP="00E86A31">
      <w:pPr>
        <w:ind w:firstLine="1134"/>
        <w:jc w:val="center"/>
        <w:rPr>
          <w:sz w:val="32"/>
          <w:szCs w:val="32"/>
        </w:rPr>
      </w:pPr>
    </w:p>
    <w:p w14:paraId="7724BF83" w14:textId="77777777" w:rsidR="00E86A31" w:rsidRDefault="00E86A31" w:rsidP="00E86A31">
      <w:pPr>
        <w:ind w:firstLine="1134"/>
        <w:jc w:val="center"/>
        <w:rPr>
          <w:sz w:val="32"/>
          <w:szCs w:val="32"/>
        </w:rPr>
      </w:pPr>
    </w:p>
    <w:p w14:paraId="57D3EB9D" w14:textId="77777777" w:rsidR="00E86A31" w:rsidRDefault="00E86A31" w:rsidP="00E86A31">
      <w:pPr>
        <w:ind w:firstLine="1134"/>
        <w:jc w:val="center"/>
        <w:rPr>
          <w:sz w:val="32"/>
          <w:szCs w:val="32"/>
        </w:rPr>
      </w:pPr>
    </w:p>
    <w:p w14:paraId="7802DCF1" w14:textId="77777777" w:rsidR="00E86A31" w:rsidRDefault="00E86A31" w:rsidP="00E86A31">
      <w:pPr>
        <w:ind w:firstLine="1134"/>
        <w:jc w:val="center"/>
        <w:rPr>
          <w:sz w:val="32"/>
          <w:szCs w:val="32"/>
        </w:rPr>
      </w:pPr>
    </w:p>
    <w:p w14:paraId="20E313DF" w14:textId="77777777" w:rsidR="00E86A31" w:rsidRDefault="00E86A31" w:rsidP="00E86A31">
      <w:pPr>
        <w:ind w:firstLine="1134"/>
        <w:jc w:val="center"/>
        <w:rPr>
          <w:sz w:val="32"/>
          <w:szCs w:val="32"/>
        </w:rPr>
      </w:pPr>
    </w:p>
    <w:p w14:paraId="427E117A" w14:textId="77777777" w:rsidR="00E86A31" w:rsidRDefault="00E86A31" w:rsidP="00E86A31">
      <w:pPr>
        <w:ind w:firstLine="1134"/>
        <w:jc w:val="center"/>
        <w:rPr>
          <w:sz w:val="32"/>
          <w:szCs w:val="32"/>
        </w:rPr>
      </w:pPr>
    </w:p>
    <w:p w14:paraId="79714963" w14:textId="77777777" w:rsidR="00E86A31" w:rsidRDefault="00E86A31" w:rsidP="00E86A31">
      <w:pPr>
        <w:rPr>
          <w:sz w:val="32"/>
          <w:szCs w:val="32"/>
        </w:rPr>
      </w:pPr>
    </w:p>
    <w:p w14:paraId="0A195387" w14:textId="77777777" w:rsidR="00E86A31" w:rsidRPr="00400647" w:rsidRDefault="00E86A31" w:rsidP="00E86A31">
      <w:pPr>
        <w:ind w:firstLine="1134"/>
        <w:jc w:val="center"/>
        <w:rPr>
          <w:sz w:val="32"/>
          <w:szCs w:val="32"/>
        </w:rPr>
      </w:pPr>
      <w:r w:rsidRPr="00400647">
        <w:rPr>
          <w:sz w:val="32"/>
          <w:szCs w:val="32"/>
        </w:rPr>
        <w:t>Учредитель:</w:t>
      </w:r>
    </w:p>
    <w:p w14:paraId="08A61F90" w14:textId="77777777" w:rsidR="00E86A31" w:rsidRPr="00400647" w:rsidRDefault="00E86A31" w:rsidP="00E86A31">
      <w:pPr>
        <w:ind w:firstLine="1134"/>
        <w:jc w:val="center"/>
        <w:rPr>
          <w:sz w:val="32"/>
          <w:szCs w:val="32"/>
        </w:rPr>
      </w:pPr>
      <w:r w:rsidRPr="00400647">
        <w:rPr>
          <w:sz w:val="32"/>
          <w:szCs w:val="32"/>
        </w:rPr>
        <w:t>Совет народных депутатов</w:t>
      </w:r>
    </w:p>
    <w:p w14:paraId="68158FA8" w14:textId="77777777" w:rsidR="00E86A31" w:rsidRPr="00400647" w:rsidRDefault="00E86A31" w:rsidP="00E86A31">
      <w:pPr>
        <w:ind w:firstLine="1134"/>
        <w:jc w:val="center"/>
        <w:rPr>
          <w:sz w:val="32"/>
          <w:szCs w:val="32"/>
        </w:rPr>
      </w:pPr>
      <w:r w:rsidRPr="00400647">
        <w:rPr>
          <w:sz w:val="32"/>
          <w:szCs w:val="32"/>
        </w:rPr>
        <w:t>Калачеевского сельского поселения</w:t>
      </w:r>
    </w:p>
    <w:p w14:paraId="1E3510A7" w14:textId="77777777" w:rsidR="00E86A31" w:rsidRDefault="00E86A31" w:rsidP="00E86A31">
      <w:pPr>
        <w:ind w:firstLine="1134"/>
        <w:jc w:val="center"/>
        <w:rPr>
          <w:sz w:val="32"/>
          <w:szCs w:val="32"/>
        </w:rPr>
      </w:pPr>
      <w:r w:rsidRPr="00400647">
        <w:rPr>
          <w:sz w:val="32"/>
          <w:szCs w:val="32"/>
        </w:rPr>
        <w:t>Калачеевского муниципального района Воронежской области</w:t>
      </w:r>
    </w:p>
    <w:p w14:paraId="74CC8A5E" w14:textId="77777777" w:rsidR="00E86A31" w:rsidRDefault="00E86A31" w:rsidP="00E86A31">
      <w:pPr>
        <w:ind w:firstLine="1134"/>
        <w:jc w:val="center"/>
        <w:rPr>
          <w:sz w:val="32"/>
          <w:szCs w:val="32"/>
        </w:rPr>
      </w:pPr>
    </w:p>
    <w:p w14:paraId="65E51EB9" w14:textId="77777777" w:rsidR="00E86A31" w:rsidRDefault="00E86A31" w:rsidP="00E86A31">
      <w:pPr>
        <w:ind w:firstLine="1134"/>
        <w:jc w:val="center"/>
        <w:rPr>
          <w:sz w:val="32"/>
          <w:szCs w:val="32"/>
        </w:rPr>
      </w:pPr>
    </w:p>
    <w:p w14:paraId="21D892AC" w14:textId="49442B41" w:rsidR="008C25C8" w:rsidRPr="00FC3ED7" w:rsidRDefault="00E86A31" w:rsidP="00E86A31">
      <w:pPr>
        <w:ind w:firstLine="1134"/>
        <w:jc w:val="center"/>
        <w:rPr>
          <w:rFonts w:ascii="Arial" w:hAnsi="Arial" w:cs="Arial"/>
          <w:sz w:val="24"/>
        </w:rPr>
      </w:pPr>
      <w:r w:rsidRPr="00400647">
        <w:rPr>
          <w:sz w:val="24"/>
        </w:rPr>
        <w:t>20</w:t>
      </w:r>
      <w:r w:rsidR="00322960">
        <w:rPr>
          <w:sz w:val="24"/>
        </w:rPr>
        <w:t>2</w:t>
      </w:r>
      <w:r w:rsidR="0058619E">
        <w:rPr>
          <w:sz w:val="24"/>
        </w:rPr>
        <w:t>4</w:t>
      </w:r>
      <w:r w:rsidRPr="00400647">
        <w:rPr>
          <w:sz w:val="24"/>
        </w:rPr>
        <w:t xml:space="preserve"> г.</w:t>
      </w:r>
      <w:r w:rsidRPr="00D97888">
        <w:rPr>
          <w:rFonts w:ascii="Arial" w:hAnsi="Arial" w:cs="Arial"/>
          <w:sz w:val="24"/>
        </w:rPr>
        <w:br w:type="page"/>
      </w:r>
    </w:p>
    <w:p w14:paraId="0C7FA6CE" w14:textId="77777777" w:rsidR="00F46139" w:rsidRPr="00FC3ED7" w:rsidRDefault="00F46139" w:rsidP="00AF11B5">
      <w:pPr>
        <w:suppressAutoHyphens/>
        <w:jc w:val="center"/>
        <w:rPr>
          <w:rFonts w:ascii="Arial" w:hAnsi="Arial" w:cs="Arial"/>
          <w:b/>
          <w:sz w:val="24"/>
          <w:lang w:eastAsia="ar-SA"/>
        </w:rPr>
        <w:sectPr w:rsidR="00F46139" w:rsidRPr="00FC3ED7" w:rsidSect="00E81915">
          <w:headerReference w:type="even" r:id="rId8"/>
          <w:headerReference w:type="default" r:id="rId9"/>
          <w:pgSz w:w="11909" w:h="16834"/>
          <w:pgMar w:top="426" w:right="1077" w:bottom="993" w:left="1843" w:header="720" w:footer="720" w:gutter="0"/>
          <w:cols w:space="60"/>
          <w:noEndnote/>
          <w:docGrid w:linePitch="381"/>
        </w:sectPr>
      </w:pPr>
    </w:p>
    <w:p w14:paraId="3BEE07F8" w14:textId="77777777" w:rsidR="0058619E" w:rsidRPr="0058619E" w:rsidRDefault="0058619E" w:rsidP="0058619E">
      <w:pPr>
        <w:jc w:val="center"/>
        <w:rPr>
          <w:rFonts w:ascii="Arial" w:hAnsi="Arial" w:cs="Arial"/>
          <w:bCs/>
          <w:iCs/>
          <w:sz w:val="24"/>
        </w:rPr>
      </w:pPr>
      <w:r w:rsidRPr="0058619E">
        <w:rPr>
          <w:rFonts w:ascii="Arial" w:hAnsi="Arial" w:cs="Arial"/>
          <w:bCs/>
          <w:iCs/>
          <w:sz w:val="24"/>
        </w:rPr>
        <w:lastRenderedPageBreak/>
        <w:t>СОВЕТ НАРОДНЫХ ДЕПУТАТОВ</w:t>
      </w:r>
    </w:p>
    <w:p w14:paraId="35B484D2" w14:textId="77777777" w:rsidR="0058619E" w:rsidRPr="0058619E" w:rsidRDefault="0058619E" w:rsidP="0058619E">
      <w:pPr>
        <w:jc w:val="center"/>
        <w:rPr>
          <w:rFonts w:ascii="Arial" w:hAnsi="Arial" w:cs="Arial"/>
          <w:bCs/>
          <w:iCs/>
          <w:sz w:val="24"/>
        </w:rPr>
      </w:pPr>
      <w:r w:rsidRPr="0058619E">
        <w:rPr>
          <w:rFonts w:ascii="Arial" w:hAnsi="Arial" w:cs="Arial"/>
          <w:bCs/>
          <w:iCs/>
          <w:sz w:val="24"/>
        </w:rPr>
        <w:t>КАЛАЧЕЕВСКОГО СЕЛЬСКОГО ПОСЕЛЕНИЯ</w:t>
      </w:r>
    </w:p>
    <w:p w14:paraId="695829F4" w14:textId="77777777" w:rsidR="0058619E" w:rsidRPr="0058619E" w:rsidRDefault="0058619E" w:rsidP="0058619E">
      <w:pPr>
        <w:jc w:val="center"/>
        <w:rPr>
          <w:rFonts w:ascii="Arial" w:hAnsi="Arial" w:cs="Arial"/>
          <w:bCs/>
          <w:iCs/>
          <w:sz w:val="24"/>
        </w:rPr>
      </w:pPr>
      <w:r w:rsidRPr="0058619E">
        <w:rPr>
          <w:rFonts w:ascii="Arial" w:hAnsi="Arial" w:cs="Arial"/>
          <w:bCs/>
          <w:iCs/>
          <w:sz w:val="24"/>
        </w:rPr>
        <w:t>КАЛАЧЕЕВСКОГО МУНИЦИПАЛЬНОГО РАЙОНА</w:t>
      </w:r>
    </w:p>
    <w:p w14:paraId="764E6249" w14:textId="77777777" w:rsidR="0058619E" w:rsidRPr="0058619E" w:rsidRDefault="0058619E" w:rsidP="0058619E">
      <w:pPr>
        <w:jc w:val="center"/>
        <w:rPr>
          <w:rFonts w:ascii="Arial" w:hAnsi="Arial" w:cs="Arial"/>
          <w:bCs/>
          <w:iCs/>
          <w:sz w:val="24"/>
        </w:rPr>
      </w:pPr>
      <w:r w:rsidRPr="0058619E">
        <w:rPr>
          <w:rFonts w:ascii="Arial" w:hAnsi="Arial" w:cs="Arial"/>
          <w:bCs/>
          <w:iCs/>
          <w:sz w:val="24"/>
        </w:rPr>
        <w:t>ВОРОНЕЖСКОЙ ОБЛАСТИ</w:t>
      </w:r>
    </w:p>
    <w:p w14:paraId="381D72E5" w14:textId="77777777" w:rsidR="0058619E" w:rsidRPr="0058619E" w:rsidRDefault="0058619E" w:rsidP="0058619E">
      <w:pPr>
        <w:jc w:val="center"/>
        <w:rPr>
          <w:rFonts w:ascii="Arial" w:hAnsi="Arial" w:cs="Arial"/>
          <w:bCs/>
          <w:iCs/>
          <w:sz w:val="24"/>
        </w:rPr>
      </w:pPr>
      <w:r w:rsidRPr="0058619E">
        <w:rPr>
          <w:rFonts w:ascii="Arial" w:hAnsi="Arial" w:cs="Arial"/>
          <w:bCs/>
          <w:iCs/>
          <w:sz w:val="24"/>
        </w:rPr>
        <w:t>Р Е Ш Е Н И Е</w:t>
      </w:r>
    </w:p>
    <w:p w14:paraId="5CCD9614" w14:textId="77777777" w:rsidR="0058619E" w:rsidRPr="0058619E" w:rsidRDefault="0058619E" w:rsidP="0058619E">
      <w:pPr>
        <w:jc w:val="left"/>
        <w:rPr>
          <w:rFonts w:ascii="Arial" w:hAnsi="Arial" w:cs="Arial"/>
          <w:sz w:val="26"/>
          <w:szCs w:val="26"/>
        </w:rPr>
      </w:pPr>
      <w:r w:rsidRPr="0058619E">
        <w:rPr>
          <w:rFonts w:ascii="Arial" w:hAnsi="Arial" w:cs="Arial"/>
          <w:sz w:val="26"/>
          <w:szCs w:val="26"/>
        </w:rPr>
        <w:t>от «29» июля 2024 г. № 206</w:t>
      </w:r>
    </w:p>
    <w:p w14:paraId="560363C4" w14:textId="77777777" w:rsidR="0058619E" w:rsidRPr="0058619E" w:rsidRDefault="0058619E" w:rsidP="0058619E">
      <w:pPr>
        <w:jc w:val="left"/>
        <w:rPr>
          <w:rFonts w:ascii="Arial" w:hAnsi="Arial" w:cs="Arial"/>
          <w:sz w:val="26"/>
          <w:szCs w:val="26"/>
        </w:rPr>
      </w:pPr>
      <w:r w:rsidRPr="0058619E">
        <w:rPr>
          <w:rFonts w:ascii="Arial" w:hAnsi="Arial" w:cs="Arial"/>
          <w:sz w:val="26"/>
          <w:szCs w:val="26"/>
        </w:rPr>
        <w:t>п. Калачеевский</w:t>
      </w:r>
    </w:p>
    <w:p w14:paraId="5B17429F" w14:textId="77777777" w:rsidR="0058619E" w:rsidRPr="0058619E" w:rsidRDefault="0058619E" w:rsidP="0058619E">
      <w:pPr>
        <w:jc w:val="center"/>
        <w:rPr>
          <w:rFonts w:ascii="Arial" w:hAnsi="Arial" w:cs="Arial"/>
          <w:b/>
          <w:sz w:val="32"/>
          <w:szCs w:val="32"/>
        </w:rPr>
      </w:pPr>
      <w:r w:rsidRPr="0058619E">
        <w:rPr>
          <w:rFonts w:ascii="Arial" w:hAnsi="Arial" w:cs="Arial"/>
          <w:b/>
          <w:sz w:val="32"/>
          <w:szCs w:val="32"/>
        </w:rPr>
        <w:t>О повышении (индексации) должностных окладов, окладов за классный чин, пенсии за выслугу лет (доплаты к пенсии), ежемесячной денежной выплаты к пенсии за выслугу лет</w:t>
      </w:r>
      <w:bookmarkStart w:id="0" w:name="sub_2"/>
    </w:p>
    <w:p w14:paraId="2663C799" w14:textId="77777777" w:rsidR="0058619E" w:rsidRPr="0058619E" w:rsidRDefault="0058619E" w:rsidP="0058619E">
      <w:pPr>
        <w:ind w:firstLine="708"/>
        <w:outlineLvl w:val="0"/>
        <w:rPr>
          <w:rFonts w:ascii="Arial" w:hAnsi="Arial" w:cs="Arial"/>
          <w:sz w:val="24"/>
        </w:rPr>
      </w:pPr>
      <w:r w:rsidRPr="0058619E">
        <w:rPr>
          <w:rFonts w:ascii="Arial" w:hAnsi="Arial" w:cs="Arial"/>
          <w:sz w:val="24"/>
        </w:rPr>
        <w:t>В соответствии с Законом Воронежской области от 28.12.2007 г. № 175-ОЗ «О муниципальной службе в Воронежской области», Уставом Калачеевского сельского поселения Калачеевского муниципального района Воронежской области, Указом Губернатора Воронежской области от 23.07.2024 г. № 234-у «О повышении (индексации денежного вознаграждения, должностных окладов, окладов за классный чин, пенсии за выслугу лет (доплаты к пенсии), ежемесячной денежной выплаты к пенсии за выслугу лет», решениями Совета народных депутатов от 30.01.2013 года № 113 «Об утверждении Положения об оплате труда муниципальных служащих администрации Калачеевского сельского поселения Калачеевского муниципального района Воронежской области», от 30.01.2013 года №114 «Об утверждении Положения об оплате труда работников, замещающих должности, не являющиеся должностями муниципальной службы в администрации Калачеевского сельского поселения Калачеевского муниципального района Воронежской области», от 28.12.2016 г. № 57 «О пенсиях за выслугу лет лицам, замещавшим должности муниципальной службы и лицам, замещавшим на постоянной основе выборную муниципальную должность в органах местного самоуправления администрации Калачеевского сельского поселения Калачеевского муниципального района Воронежской области» в редакции последующих изменений и дополнений, Совет народных депутатов  Калачеевского сельского поселения Калачеевского муниципального района Воронежской области Р Е Ш И Л:</w:t>
      </w:r>
    </w:p>
    <w:p w14:paraId="5CECF965" w14:textId="77777777" w:rsidR="0058619E" w:rsidRPr="0058619E" w:rsidRDefault="0058619E" w:rsidP="0058619E">
      <w:pPr>
        <w:autoSpaceDE w:val="0"/>
        <w:autoSpaceDN w:val="0"/>
        <w:adjustRightInd w:val="0"/>
        <w:ind w:firstLine="851"/>
        <w:rPr>
          <w:rFonts w:ascii="Arial" w:hAnsi="Arial" w:cs="Arial"/>
          <w:sz w:val="24"/>
        </w:rPr>
      </w:pPr>
      <w:r w:rsidRPr="0058619E">
        <w:rPr>
          <w:rFonts w:ascii="Arial" w:hAnsi="Arial" w:cs="Arial"/>
          <w:sz w:val="24"/>
        </w:rPr>
        <w:t>1. Повысить (проиндексировать) с 01 июля 2024 года в 1,11 раза в пределах средств, предусмотренных в местном бюджете на 2024 год:</w:t>
      </w:r>
    </w:p>
    <w:p w14:paraId="0A28761B" w14:textId="77777777" w:rsidR="0058619E" w:rsidRPr="0058619E" w:rsidRDefault="0058619E" w:rsidP="0058619E">
      <w:pPr>
        <w:autoSpaceDE w:val="0"/>
        <w:autoSpaceDN w:val="0"/>
        <w:adjustRightInd w:val="0"/>
        <w:ind w:firstLine="851"/>
        <w:rPr>
          <w:rFonts w:ascii="Arial" w:hAnsi="Arial" w:cs="Arial"/>
          <w:sz w:val="24"/>
        </w:rPr>
      </w:pPr>
      <w:r w:rsidRPr="0058619E">
        <w:rPr>
          <w:rFonts w:ascii="Arial" w:hAnsi="Arial" w:cs="Arial"/>
          <w:sz w:val="24"/>
        </w:rPr>
        <w:t>1.1. Должностные оклады, надбавки к должностным окладам за классные чины муниципальных служащих.</w:t>
      </w:r>
    </w:p>
    <w:p w14:paraId="4D479830" w14:textId="77777777" w:rsidR="0058619E" w:rsidRPr="0058619E" w:rsidRDefault="0058619E" w:rsidP="0058619E">
      <w:pPr>
        <w:autoSpaceDE w:val="0"/>
        <w:autoSpaceDN w:val="0"/>
        <w:adjustRightInd w:val="0"/>
        <w:ind w:firstLine="851"/>
        <w:rPr>
          <w:rFonts w:ascii="Arial" w:hAnsi="Arial" w:cs="Arial"/>
          <w:sz w:val="24"/>
        </w:rPr>
      </w:pPr>
      <w:r w:rsidRPr="0058619E">
        <w:rPr>
          <w:rFonts w:ascii="Arial" w:hAnsi="Arial" w:cs="Arial"/>
          <w:sz w:val="24"/>
        </w:rPr>
        <w:t xml:space="preserve">1.2 Должностные оклады работников, замещающих должности, не являющиеся должностями муниципальной службы </w:t>
      </w:r>
    </w:p>
    <w:p w14:paraId="4EA653FC" w14:textId="77777777" w:rsidR="0058619E" w:rsidRPr="0058619E" w:rsidRDefault="0058619E" w:rsidP="0058619E">
      <w:pPr>
        <w:autoSpaceDE w:val="0"/>
        <w:autoSpaceDN w:val="0"/>
        <w:adjustRightInd w:val="0"/>
        <w:ind w:firstLine="851"/>
        <w:rPr>
          <w:rFonts w:ascii="Arial" w:hAnsi="Arial" w:cs="Arial"/>
          <w:sz w:val="24"/>
        </w:rPr>
      </w:pPr>
      <w:r w:rsidRPr="0058619E">
        <w:rPr>
          <w:rFonts w:ascii="Arial" w:hAnsi="Arial" w:cs="Arial"/>
          <w:sz w:val="24"/>
        </w:rPr>
        <w:t>1.3. Пенсии за выслугу лет (доплаты к пенсии), назначенные и выплачиваемые лицам, замещавшим муниципальные должности, должности муниципальной службы, должности в органах местного самоуправления Воронежской области до введения в действие Реестра (перечня) муниципальных должностей.</w:t>
      </w:r>
    </w:p>
    <w:p w14:paraId="5DF0CFA0" w14:textId="77777777" w:rsidR="0058619E" w:rsidRPr="0058619E" w:rsidRDefault="0058619E" w:rsidP="0058619E">
      <w:pPr>
        <w:autoSpaceDE w:val="0"/>
        <w:autoSpaceDN w:val="0"/>
        <w:adjustRightInd w:val="0"/>
        <w:ind w:firstLine="851"/>
        <w:rPr>
          <w:rFonts w:ascii="Arial" w:hAnsi="Arial" w:cs="Arial"/>
          <w:sz w:val="24"/>
        </w:rPr>
      </w:pPr>
      <w:r w:rsidRPr="0058619E">
        <w:rPr>
          <w:rFonts w:ascii="Arial" w:hAnsi="Arial" w:cs="Arial"/>
          <w:sz w:val="24"/>
        </w:rPr>
        <w:t>2.Установить, что при повышении (индексации) должностных окладов и окладов за классный чин их размеры подлежат округлению до целого рубля в сторону увеличения.</w:t>
      </w:r>
    </w:p>
    <w:bookmarkEnd w:id="0"/>
    <w:p w14:paraId="7A5A083C" w14:textId="77777777" w:rsidR="0058619E" w:rsidRPr="0058619E" w:rsidRDefault="0058619E" w:rsidP="0058619E">
      <w:pPr>
        <w:ind w:firstLine="851"/>
        <w:rPr>
          <w:rFonts w:ascii="Arial" w:eastAsia="Calibri" w:hAnsi="Arial" w:cs="Arial"/>
          <w:sz w:val="24"/>
          <w:lang w:eastAsia="en-US"/>
        </w:rPr>
      </w:pPr>
      <w:r w:rsidRPr="0058619E">
        <w:rPr>
          <w:rFonts w:ascii="Arial" w:eastAsia="Calibri" w:hAnsi="Arial" w:cs="Arial"/>
          <w:sz w:val="24"/>
          <w:lang w:eastAsia="en-US"/>
        </w:rPr>
        <w:t>3. Настоящее решение вступает в силу после его официального опубликования в Вестнике муниципальных правовых актов Калачеевского сельского поселения Калачеевского муниципального района Воронежской области и распространяется на правоотношения, возникшие с 01 июля 2024 г.</w:t>
      </w:r>
    </w:p>
    <w:p w14:paraId="6AFAE134" w14:textId="77777777" w:rsidR="0058619E" w:rsidRPr="0058619E" w:rsidRDefault="0058619E" w:rsidP="0058619E">
      <w:pPr>
        <w:ind w:firstLine="851"/>
        <w:rPr>
          <w:rFonts w:ascii="Arial" w:eastAsia="Calibri" w:hAnsi="Arial" w:cs="Arial"/>
          <w:sz w:val="24"/>
          <w:lang w:eastAsia="en-US"/>
        </w:rPr>
      </w:pPr>
      <w:r w:rsidRPr="0058619E">
        <w:rPr>
          <w:rFonts w:ascii="Arial" w:eastAsia="Calibri" w:hAnsi="Arial" w:cs="Arial"/>
          <w:sz w:val="24"/>
          <w:lang w:eastAsia="en-US"/>
        </w:rPr>
        <w:lastRenderedPageBreak/>
        <w:t>4. Контроль за исполнением настоящего решения оставляю за собой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2"/>
        <w:gridCol w:w="4681"/>
      </w:tblGrid>
      <w:tr w:rsidR="0058619E" w:rsidRPr="0058619E" w14:paraId="6CE75090" w14:textId="77777777" w:rsidTr="00FF5297">
        <w:tc>
          <w:tcPr>
            <w:tcW w:w="4959" w:type="dxa"/>
            <w:tcBorders>
              <w:top w:val="nil"/>
              <w:left w:val="nil"/>
              <w:bottom w:val="nil"/>
              <w:right w:val="nil"/>
            </w:tcBorders>
            <w:hideMark/>
          </w:tcPr>
          <w:p w14:paraId="359E6806" w14:textId="77777777" w:rsidR="0058619E" w:rsidRPr="0058619E" w:rsidRDefault="0058619E" w:rsidP="0058619E">
            <w:pPr>
              <w:jc w:val="left"/>
              <w:rPr>
                <w:rFonts w:ascii="Arial" w:hAnsi="Arial" w:cs="Arial"/>
                <w:b/>
                <w:sz w:val="24"/>
              </w:rPr>
            </w:pPr>
            <w:r w:rsidRPr="0058619E">
              <w:rPr>
                <w:rFonts w:ascii="Arial" w:hAnsi="Arial" w:cs="Arial"/>
                <w:b/>
                <w:sz w:val="24"/>
              </w:rPr>
              <w:t xml:space="preserve">Глава Калачеевского </w:t>
            </w:r>
          </w:p>
          <w:p w14:paraId="190989D2" w14:textId="77777777" w:rsidR="0058619E" w:rsidRPr="0058619E" w:rsidRDefault="0058619E" w:rsidP="0058619E">
            <w:pPr>
              <w:jc w:val="left"/>
              <w:rPr>
                <w:rFonts w:ascii="Arial" w:hAnsi="Arial" w:cs="Arial"/>
                <w:b/>
                <w:sz w:val="24"/>
              </w:rPr>
            </w:pPr>
            <w:r w:rsidRPr="0058619E">
              <w:rPr>
                <w:rFonts w:ascii="Arial" w:hAnsi="Arial" w:cs="Arial"/>
                <w:b/>
                <w:sz w:val="24"/>
              </w:rPr>
              <w:t xml:space="preserve">сельского поселения </w:t>
            </w:r>
          </w:p>
        </w:tc>
        <w:tc>
          <w:tcPr>
            <w:tcW w:w="4893" w:type="dxa"/>
            <w:tcBorders>
              <w:top w:val="nil"/>
              <w:left w:val="nil"/>
              <w:bottom w:val="nil"/>
              <w:right w:val="nil"/>
            </w:tcBorders>
          </w:tcPr>
          <w:p w14:paraId="1DF8F663" w14:textId="77777777" w:rsidR="0058619E" w:rsidRPr="0058619E" w:rsidRDefault="0058619E" w:rsidP="0058619E">
            <w:pPr>
              <w:ind w:firstLine="851"/>
              <w:jc w:val="right"/>
              <w:rPr>
                <w:rFonts w:ascii="Arial" w:hAnsi="Arial" w:cs="Arial"/>
                <w:b/>
                <w:sz w:val="24"/>
              </w:rPr>
            </w:pPr>
          </w:p>
          <w:p w14:paraId="7310F72C" w14:textId="77777777" w:rsidR="0058619E" w:rsidRPr="0058619E" w:rsidRDefault="0058619E" w:rsidP="0058619E">
            <w:pPr>
              <w:ind w:firstLine="851"/>
              <w:jc w:val="right"/>
              <w:rPr>
                <w:rFonts w:ascii="Arial" w:hAnsi="Arial" w:cs="Arial"/>
                <w:b/>
                <w:sz w:val="24"/>
              </w:rPr>
            </w:pPr>
            <w:r w:rsidRPr="0058619E">
              <w:rPr>
                <w:rFonts w:ascii="Arial" w:hAnsi="Arial" w:cs="Arial"/>
                <w:b/>
                <w:sz w:val="24"/>
              </w:rPr>
              <w:t>С.В. Перцев</w:t>
            </w:r>
          </w:p>
        </w:tc>
      </w:tr>
    </w:tbl>
    <w:p w14:paraId="010A8EA4" w14:textId="77777777" w:rsidR="0058619E" w:rsidRPr="0058619E" w:rsidRDefault="0058619E" w:rsidP="0058619E">
      <w:pPr>
        <w:ind w:firstLine="851"/>
        <w:jc w:val="left"/>
        <w:rPr>
          <w:rFonts w:ascii="Arial" w:hAnsi="Arial" w:cs="Arial"/>
          <w:sz w:val="24"/>
        </w:rPr>
      </w:pPr>
    </w:p>
    <w:p w14:paraId="1E7FBD9E" w14:textId="77777777" w:rsidR="00A670E2" w:rsidRPr="00A670E2" w:rsidRDefault="00A670E2" w:rsidP="00A670E2">
      <w:pPr>
        <w:widowControl w:val="0"/>
        <w:jc w:val="center"/>
        <w:rPr>
          <w:rFonts w:ascii="Arial" w:hAnsi="Arial" w:cs="Arial"/>
          <w:caps/>
          <w:snapToGrid w:val="0"/>
          <w:sz w:val="24"/>
        </w:rPr>
      </w:pPr>
      <w:r w:rsidRPr="00A670E2">
        <w:rPr>
          <w:rFonts w:ascii="Arial" w:hAnsi="Arial" w:cs="Arial"/>
          <w:caps/>
          <w:snapToGrid w:val="0"/>
          <w:sz w:val="24"/>
        </w:rPr>
        <w:t>Совет народных депутатов</w:t>
      </w:r>
    </w:p>
    <w:p w14:paraId="259A17F6" w14:textId="77777777" w:rsidR="00A670E2" w:rsidRPr="00A670E2" w:rsidRDefault="00A670E2" w:rsidP="00A670E2">
      <w:pPr>
        <w:widowControl w:val="0"/>
        <w:jc w:val="center"/>
        <w:rPr>
          <w:rFonts w:ascii="Arial" w:hAnsi="Arial" w:cs="Arial"/>
          <w:caps/>
          <w:snapToGrid w:val="0"/>
          <w:sz w:val="24"/>
        </w:rPr>
      </w:pPr>
      <w:r w:rsidRPr="00A670E2">
        <w:rPr>
          <w:rFonts w:ascii="Arial" w:hAnsi="Arial" w:cs="Arial"/>
          <w:caps/>
          <w:snapToGrid w:val="0"/>
          <w:sz w:val="24"/>
        </w:rPr>
        <w:t>Калачеевского сельского поселения</w:t>
      </w:r>
    </w:p>
    <w:p w14:paraId="23960FBC" w14:textId="77777777" w:rsidR="00A670E2" w:rsidRPr="00A670E2" w:rsidRDefault="00A670E2" w:rsidP="00A670E2">
      <w:pPr>
        <w:widowControl w:val="0"/>
        <w:jc w:val="center"/>
        <w:rPr>
          <w:rFonts w:ascii="Arial" w:hAnsi="Arial" w:cs="Arial"/>
          <w:caps/>
          <w:snapToGrid w:val="0"/>
          <w:sz w:val="24"/>
        </w:rPr>
      </w:pPr>
      <w:r w:rsidRPr="00A670E2">
        <w:rPr>
          <w:rFonts w:ascii="Arial" w:hAnsi="Arial" w:cs="Arial"/>
          <w:caps/>
          <w:snapToGrid w:val="0"/>
          <w:sz w:val="24"/>
        </w:rPr>
        <w:t>Калачеевского муниципального района</w:t>
      </w:r>
    </w:p>
    <w:p w14:paraId="4EE67131" w14:textId="77777777" w:rsidR="00A670E2" w:rsidRPr="00A670E2" w:rsidRDefault="00A670E2" w:rsidP="00A670E2">
      <w:pPr>
        <w:widowControl w:val="0"/>
        <w:jc w:val="center"/>
        <w:rPr>
          <w:rFonts w:ascii="Arial" w:hAnsi="Arial" w:cs="Arial"/>
          <w:caps/>
          <w:snapToGrid w:val="0"/>
          <w:sz w:val="24"/>
        </w:rPr>
      </w:pPr>
      <w:r w:rsidRPr="00A670E2">
        <w:rPr>
          <w:rFonts w:ascii="Arial" w:hAnsi="Arial" w:cs="Arial"/>
          <w:caps/>
          <w:snapToGrid w:val="0"/>
          <w:sz w:val="24"/>
        </w:rPr>
        <w:t>Воронежской области</w:t>
      </w:r>
    </w:p>
    <w:p w14:paraId="79915318" w14:textId="77777777" w:rsidR="00A670E2" w:rsidRPr="00A670E2" w:rsidRDefault="00A670E2" w:rsidP="00A670E2">
      <w:pPr>
        <w:widowControl w:val="0"/>
        <w:jc w:val="center"/>
        <w:rPr>
          <w:rFonts w:ascii="Arial" w:hAnsi="Arial" w:cs="Arial"/>
          <w:caps/>
          <w:snapToGrid w:val="0"/>
          <w:sz w:val="24"/>
        </w:rPr>
      </w:pPr>
      <w:r w:rsidRPr="00A670E2">
        <w:rPr>
          <w:rFonts w:ascii="Arial" w:hAnsi="Arial" w:cs="Arial"/>
          <w:caps/>
          <w:snapToGrid w:val="0"/>
          <w:sz w:val="24"/>
        </w:rPr>
        <w:t>Решение</w:t>
      </w:r>
    </w:p>
    <w:p w14:paraId="572DA7F1" w14:textId="77777777" w:rsidR="00A670E2" w:rsidRPr="00A670E2" w:rsidRDefault="00A670E2" w:rsidP="00A670E2">
      <w:pPr>
        <w:jc w:val="left"/>
        <w:rPr>
          <w:rFonts w:ascii="Arial" w:hAnsi="Arial" w:cs="Arial"/>
          <w:sz w:val="24"/>
        </w:rPr>
      </w:pPr>
      <w:r w:rsidRPr="00A670E2">
        <w:rPr>
          <w:rFonts w:ascii="Arial" w:hAnsi="Arial" w:cs="Arial"/>
          <w:sz w:val="24"/>
        </w:rPr>
        <w:t>от «29» июля 2024 г. № 207</w:t>
      </w:r>
    </w:p>
    <w:p w14:paraId="0D90BBDE" w14:textId="77777777" w:rsidR="00A670E2" w:rsidRPr="00A670E2" w:rsidRDefault="00A670E2" w:rsidP="00A670E2">
      <w:pPr>
        <w:jc w:val="left"/>
        <w:rPr>
          <w:rFonts w:ascii="Arial" w:hAnsi="Arial" w:cs="Arial"/>
          <w:sz w:val="24"/>
        </w:rPr>
      </w:pPr>
      <w:r w:rsidRPr="00A670E2">
        <w:rPr>
          <w:rFonts w:ascii="Arial" w:hAnsi="Arial" w:cs="Arial"/>
          <w:sz w:val="24"/>
        </w:rPr>
        <w:t>п. Калачеевский</w:t>
      </w:r>
    </w:p>
    <w:p w14:paraId="0483FC08" w14:textId="77777777" w:rsidR="00A670E2" w:rsidRPr="00A670E2" w:rsidRDefault="00A670E2" w:rsidP="00A670E2">
      <w:pPr>
        <w:jc w:val="center"/>
        <w:rPr>
          <w:rFonts w:ascii="Arial" w:hAnsi="Arial" w:cs="Arial"/>
          <w:b/>
          <w:sz w:val="32"/>
          <w:szCs w:val="32"/>
        </w:rPr>
      </w:pPr>
      <w:r w:rsidRPr="00A670E2">
        <w:rPr>
          <w:rFonts w:ascii="Arial" w:hAnsi="Arial" w:cs="Arial"/>
          <w:b/>
          <w:sz w:val="32"/>
          <w:szCs w:val="32"/>
        </w:rPr>
        <w:t>О внесении изменений в решение Совета народных депутатов Калачеевского сельского поселения Калачеевского муниципального района Воронежской области от 30.01.2013 г. № 113 «Об утверждении Положения об оплате труда муниципальных служащих администрации Калачеевского сельского поселения Калачеевского муниципального района Воронежской области»</w:t>
      </w:r>
    </w:p>
    <w:p w14:paraId="56688437" w14:textId="77777777" w:rsidR="00A670E2" w:rsidRPr="00A670E2" w:rsidRDefault="00A670E2" w:rsidP="00A670E2">
      <w:pPr>
        <w:autoSpaceDE w:val="0"/>
        <w:autoSpaceDN w:val="0"/>
        <w:adjustRightInd w:val="0"/>
        <w:ind w:firstLine="851"/>
        <w:rPr>
          <w:rFonts w:ascii="Arial" w:hAnsi="Arial" w:cs="Arial"/>
          <w:sz w:val="24"/>
        </w:rPr>
      </w:pPr>
      <w:r w:rsidRPr="00A670E2">
        <w:rPr>
          <w:rFonts w:ascii="Arial" w:hAnsi="Arial" w:cs="Arial"/>
          <w:sz w:val="24"/>
        </w:rPr>
        <w:t xml:space="preserve">В целях приведения нормативно-правовых актов Калачеевского сельского поселения в соответствие с действующим законодательством, Совет народных депутатов Калачеевского сельского поселения Калачеевского муниципального района Воронежской области </w:t>
      </w:r>
      <w:r w:rsidRPr="00A670E2">
        <w:rPr>
          <w:rFonts w:ascii="Arial" w:hAnsi="Arial" w:cs="Arial"/>
          <w:b/>
          <w:sz w:val="24"/>
        </w:rPr>
        <w:t>Р Е Ш И Л:</w:t>
      </w:r>
    </w:p>
    <w:p w14:paraId="02A50C7F" w14:textId="77777777" w:rsidR="00A670E2" w:rsidRPr="00A670E2" w:rsidRDefault="00A670E2" w:rsidP="00A670E2">
      <w:pPr>
        <w:ind w:firstLine="720"/>
        <w:rPr>
          <w:rFonts w:ascii="Arial" w:hAnsi="Arial" w:cs="Arial"/>
          <w:sz w:val="24"/>
        </w:rPr>
      </w:pPr>
      <w:r w:rsidRPr="00A670E2">
        <w:rPr>
          <w:rFonts w:ascii="Arial" w:hAnsi="Arial" w:cs="Arial"/>
          <w:sz w:val="24"/>
        </w:rPr>
        <w:t>1. Внести в решение Совета народных депутатов Калачеевского сельского поселения Калачеевского муниципального района Воронежской области от 30.01.2013 г. № 113 «Об утверждении Положения об оплате труда муниципальных служащих администрации Калачеевского сельского поселения Калачеевского муниципального района Воронежской области» (в редакции решений: от 01.08.2018 № 108, от 31.01.2020 № 160, от 02.11.2020 № 10, от 15.04.2022 № 72, от 15.09.2022 № 85, от 30.12.2022 № 98; от 13.02.2023 г. № 109, от 14.07.2023 г. № 139, от 23.10.2023 г. № 160) следующие изменения и дополнения:</w:t>
      </w:r>
    </w:p>
    <w:p w14:paraId="10DD27CD" w14:textId="77777777" w:rsidR="00A670E2" w:rsidRPr="00A670E2" w:rsidRDefault="00A670E2" w:rsidP="00A670E2">
      <w:pPr>
        <w:ind w:firstLine="720"/>
        <w:rPr>
          <w:rFonts w:ascii="Arial" w:hAnsi="Arial" w:cs="Arial"/>
          <w:sz w:val="24"/>
        </w:rPr>
      </w:pPr>
      <w:r w:rsidRPr="00A670E2">
        <w:rPr>
          <w:rFonts w:ascii="Arial" w:hAnsi="Arial" w:cs="Arial"/>
          <w:sz w:val="24"/>
        </w:rPr>
        <w:t>1.1. В Приложении № 1:</w:t>
      </w:r>
    </w:p>
    <w:p w14:paraId="0F4C97C7" w14:textId="77777777" w:rsidR="00A670E2" w:rsidRPr="00A670E2" w:rsidRDefault="00A670E2" w:rsidP="00A670E2">
      <w:pPr>
        <w:autoSpaceDE w:val="0"/>
        <w:autoSpaceDN w:val="0"/>
        <w:adjustRightInd w:val="0"/>
        <w:ind w:firstLine="720"/>
        <w:rPr>
          <w:rFonts w:ascii="Arial" w:hAnsi="Arial" w:cs="Arial"/>
          <w:sz w:val="24"/>
        </w:rPr>
      </w:pPr>
      <w:r w:rsidRPr="00A670E2">
        <w:rPr>
          <w:rFonts w:ascii="Arial" w:hAnsi="Arial" w:cs="Arial"/>
          <w:sz w:val="24"/>
        </w:rPr>
        <w:t>1.1.1. Пункт 3.2 изложить в следующей редакции:</w:t>
      </w:r>
    </w:p>
    <w:p w14:paraId="08676F89" w14:textId="77777777" w:rsidR="00A670E2" w:rsidRPr="00A670E2" w:rsidRDefault="00A670E2" w:rsidP="00A670E2">
      <w:pPr>
        <w:ind w:firstLine="540"/>
        <w:rPr>
          <w:rFonts w:ascii="Arial" w:hAnsi="Arial" w:cs="Arial"/>
          <w:snapToGrid w:val="0"/>
          <w:sz w:val="24"/>
        </w:rPr>
      </w:pPr>
      <w:r w:rsidRPr="00A670E2">
        <w:rPr>
          <w:rFonts w:ascii="Arial" w:hAnsi="Arial" w:cs="Arial"/>
          <w:snapToGrid w:val="0"/>
          <w:sz w:val="24"/>
        </w:rPr>
        <w:t>«3.2. Ежемесячная надбавка к должностному окладу за классный чин</w:t>
      </w:r>
      <w:r w:rsidRPr="00A670E2">
        <w:rPr>
          <w:rFonts w:ascii="Arial" w:hAnsi="Arial" w:cs="Arial"/>
          <w:b/>
          <w:snapToGrid w:val="0"/>
          <w:sz w:val="24"/>
        </w:rPr>
        <w:t xml:space="preserve"> </w:t>
      </w:r>
      <w:r w:rsidRPr="00A670E2">
        <w:rPr>
          <w:rFonts w:ascii="Arial" w:hAnsi="Arial" w:cs="Arial"/>
          <w:snapToGrid w:val="0"/>
          <w:sz w:val="24"/>
        </w:rPr>
        <w:t>устанавливается в следующих размерах:</w:t>
      </w:r>
    </w:p>
    <w:tbl>
      <w:tblPr>
        <w:tblW w:w="9495" w:type="dxa"/>
        <w:tblCellMar>
          <w:left w:w="0" w:type="dxa"/>
          <w:right w:w="0" w:type="dxa"/>
        </w:tblCellMar>
        <w:tblLook w:val="04A0" w:firstRow="1" w:lastRow="0" w:firstColumn="1" w:lastColumn="0" w:noHBand="0" w:noVBand="1"/>
      </w:tblPr>
      <w:tblGrid>
        <w:gridCol w:w="1701"/>
        <w:gridCol w:w="6062"/>
        <w:gridCol w:w="1732"/>
      </w:tblGrid>
      <w:tr w:rsidR="00A670E2" w:rsidRPr="00A670E2" w14:paraId="218F653A" w14:textId="77777777" w:rsidTr="00FF5297">
        <w:trPr>
          <w:trHeight w:val="534"/>
        </w:trPr>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32E7DC4" w14:textId="77777777" w:rsidR="00A670E2" w:rsidRPr="00A670E2" w:rsidRDefault="00A670E2" w:rsidP="00A670E2">
            <w:pPr>
              <w:rPr>
                <w:rFonts w:ascii="Arial" w:hAnsi="Arial" w:cs="Arial"/>
                <w:sz w:val="24"/>
              </w:rPr>
            </w:pPr>
            <w:r w:rsidRPr="00A670E2">
              <w:rPr>
                <w:rFonts w:ascii="Arial" w:hAnsi="Arial" w:cs="Arial"/>
                <w:sz w:val="24"/>
              </w:rPr>
              <w:t>Группа должностей</w:t>
            </w:r>
          </w:p>
        </w:tc>
        <w:tc>
          <w:tcPr>
            <w:tcW w:w="60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99B7503" w14:textId="77777777" w:rsidR="00A670E2" w:rsidRPr="00A670E2" w:rsidRDefault="00A670E2" w:rsidP="00A670E2">
            <w:pPr>
              <w:rPr>
                <w:rFonts w:ascii="Arial" w:hAnsi="Arial" w:cs="Arial"/>
                <w:sz w:val="24"/>
              </w:rPr>
            </w:pPr>
            <w:r w:rsidRPr="00A670E2">
              <w:rPr>
                <w:rFonts w:ascii="Arial" w:hAnsi="Arial" w:cs="Arial"/>
                <w:sz w:val="24"/>
              </w:rPr>
              <w:t>Классный чин</w:t>
            </w:r>
          </w:p>
        </w:tc>
        <w:tc>
          <w:tcPr>
            <w:tcW w:w="17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BE4BF65" w14:textId="77777777" w:rsidR="00A670E2" w:rsidRPr="00A670E2" w:rsidRDefault="00A670E2" w:rsidP="00A670E2">
            <w:pPr>
              <w:rPr>
                <w:rFonts w:ascii="Arial" w:hAnsi="Arial" w:cs="Arial"/>
                <w:sz w:val="24"/>
              </w:rPr>
            </w:pPr>
            <w:r w:rsidRPr="00A670E2">
              <w:rPr>
                <w:rFonts w:ascii="Arial" w:hAnsi="Arial" w:cs="Arial"/>
                <w:sz w:val="24"/>
              </w:rPr>
              <w:t>Сумма (рублей)</w:t>
            </w:r>
          </w:p>
        </w:tc>
      </w:tr>
      <w:tr w:rsidR="00A670E2" w:rsidRPr="00A670E2" w14:paraId="2290F4C6" w14:textId="77777777" w:rsidTr="00FF5297">
        <w:tc>
          <w:tcPr>
            <w:tcW w:w="170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52B2C41" w14:textId="77777777" w:rsidR="00A670E2" w:rsidRPr="00A670E2" w:rsidRDefault="00A670E2" w:rsidP="00A670E2">
            <w:pPr>
              <w:rPr>
                <w:rFonts w:ascii="Arial" w:hAnsi="Arial" w:cs="Arial"/>
                <w:sz w:val="24"/>
              </w:rPr>
            </w:pPr>
            <w:r w:rsidRPr="00A670E2">
              <w:rPr>
                <w:rFonts w:ascii="Arial" w:hAnsi="Arial" w:cs="Arial"/>
                <w:sz w:val="24"/>
              </w:rPr>
              <w:t>Главная группа должностей</w:t>
            </w:r>
          </w:p>
        </w:tc>
        <w:tc>
          <w:tcPr>
            <w:tcW w:w="60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44D6659" w14:textId="77777777" w:rsidR="00A670E2" w:rsidRPr="00A670E2" w:rsidRDefault="00A670E2" w:rsidP="00A670E2">
            <w:pPr>
              <w:rPr>
                <w:rFonts w:ascii="Arial" w:hAnsi="Arial" w:cs="Arial"/>
                <w:sz w:val="24"/>
              </w:rPr>
            </w:pPr>
            <w:r w:rsidRPr="00A670E2">
              <w:rPr>
                <w:rFonts w:ascii="Arial" w:hAnsi="Arial" w:cs="Arial"/>
                <w:sz w:val="24"/>
              </w:rPr>
              <w:t>Главный муниципальный советник муниципальной службы 1 класса</w:t>
            </w:r>
          </w:p>
        </w:tc>
        <w:tc>
          <w:tcPr>
            <w:tcW w:w="17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85C28AB" w14:textId="77777777" w:rsidR="00A670E2" w:rsidRPr="00A670E2" w:rsidRDefault="00A670E2" w:rsidP="00A670E2">
            <w:pPr>
              <w:rPr>
                <w:rFonts w:ascii="Arial" w:hAnsi="Arial" w:cs="Arial"/>
                <w:sz w:val="24"/>
              </w:rPr>
            </w:pPr>
            <w:r w:rsidRPr="00A670E2">
              <w:rPr>
                <w:rFonts w:ascii="Arial" w:hAnsi="Arial" w:cs="Arial"/>
                <w:sz w:val="24"/>
              </w:rPr>
              <w:t>4185</w:t>
            </w:r>
          </w:p>
        </w:tc>
      </w:tr>
      <w:tr w:rsidR="00A670E2" w:rsidRPr="00A670E2" w14:paraId="6BACD197" w14:textId="77777777" w:rsidTr="00FF529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E0B22CD" w14:textId="77777777" w:rsidR="00A670E2" w:rsidRPr="00A670E2" w:rsidRDefault="00A670E2" w:rsidP="00A670E2">
            <w:pPr>
              <w:jc w:val="left"/>
              <w:rPr>
                <w:rFonts w:ascii="Arial" w:hAnsi="Arial" w:cs="Arial"/>
                <w:sz w:val="24"/>
              </w:rPr>
            </w:pPr>
          </w:p>
        </w:tc>
        <w:tc>
          <w:tcPr>
            <w:tcW w:w="60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C42E843" w14:textId="77777777" w:rsidR="00A670E2" w:rsidRPr="00A670E2" w:rsidRDefault="00A670E2" w:rsidP="00A670E2">
            <w:pPr>
              <w:rPr>
                <w:rFonts w:ascii="Arial" w:hAnsi="Arial" w:cs="Arial"/>
                <w:sz w:val="24"/>
              </w:rPr>
            </w:pPr>
            <w:r w:rsidRPr="00A670E2">
              <w:rPr>
                <w:rFonts w:ascii="Arial" w:hAnsi="Arial" w:cs="Arial"/>
                <w:sz w:val="24"/>
              </w:rPr>
              <w:t>Главный муниципальный советник муниципальной службы 2 класса</w:t>
            </w:r>
          </w:p>
        </w:tc>
        <w:tc>
          <w:tcPr>
            <w:tcW w:w="17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DD551B8" w14:textId="77777777" w:rsidR="00A670E2" w:rsidRPr="00A670E2" w:rsidRDefault="00A670E2" w:rsidP="00A670E2">
            <w:pPr>
              <w:rPr>
                <w:rFonts w:ascii="Arial" w:hAnsi="Arial" w:cs="Arial"/>
                <w:sz w:val="24"/>
              </w:rPr>
            </w:pPr>
            <w:r w:rsidRPr="00A670E2">
              <w:rPr>
                <w:rFonts w:ascii="Arial" w:hAnsi="Arial" w:cs="Arial"/>
                <w:sz w:val="24"/>
              </w:rPr>
              <w:t>3907</w:t>
            </w:r>
          </w:p>
        </w:tc>
      </w:tr>
      <w:tr w:rsidR="00A670E2" w:rsidRPr="00A670E2" w14:paraId="1A196780" w14:textId="77777777" w:rsidTr="00FF529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FF16E36" w14:textId="77777777" w:rsidR="00A670E2" w:rsidRPr="00A670E2" w:rsidRDefault="00A670E2" w:rsidP="00A670E2">
            <w:pPr>
              <w:jc w:val="left"/>
              <w:rPr>
                <w:rFonts w:ascii="Arial" w:hAnsi="Arial" w:cs="Arial"/>
                <w:sz w:val="24"/>
              </w:rPr>
            </w:pPr>
          </w:p>
        </w:tc>
        <w:tc>
          <w:tcPr>
            <w:tcW w:w="60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C1DFE3C" w14:textId="77777777" w:rsidR="00A670E2" w:rsidRPr="00A670E2" w:rsidRDefault="00A670E2" w:rsidP="00A670E2">
            <w:pPr>
              <w:rPr>
                <w:rFonts w:ascii="Arial" w:hAnsi="Arial" w:cs="Arial"/>
                <w:sz w:val="24"/>
              </w:rPr>
            </w:pPr>
            <w:r w:rsidRPr="00A670E2">
              <w:rPr>
                <w:rFonts w:ascii="Arial" w:hAnsi="Arial" w:cs="Arial"/>
                <w:sz w:val="24"/>
              </w:rPr>
              <w:t>Главный муниципальный советник муниципальной службы 3 класса</w:t>
            </w:r>
          </w:p>
        </w:tc>
        <w:tc>
          <w:tcPr>
            <w:tcW w:w="17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5AF1DDD" w14:textId="77777777" w:rsidR="00A670E2" w:rsidRPr="00A670E2" w:rsidRDefault="00A670E2" w:rsidP="00A670E2">
            <w:pPr>
              <w:rPr>
                <w:rFonts w:ascii="Arial" w:hAnsi="Arial" w:cs="Arial"/>
                <w:sz w:val="24"/>
              </w:rPr>
            </w:pPr>
            <w:r w:rsidRPr="00A670E2">
              <w:rPr>
                <w:rFonts w:ascii="Arial" w:hAnsi="Arial" w:cs="Arial"/>
                <w:sz w:val="24"/>
              </w:rPr>
              <w:t>3520</w:t>
            </w:r>
          </w:p>
        </w:tc>
      </w:tr>
      <w:tr w:rsidR="00A670E2" w:rsidRPr="00A670E2" w14:paraId="0B3AE1A1" w14:textId="77777777" w:rsidTr="00FF5297">
        <w:tc>
          <w:tcPr>
            <w:tcW w:w="170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BA46686" w14:textId="77777777" w:rsidR="00A670E2" w:rsidRPr="00A670E2" w:rsidRDefault="00A670E2" w:rsidP="00A670E2">
            <w:pPr>
              <w:rPr>
                <w:rFonts w:ascii="Arial" w:hAnsi="Arial" w:cs="Arial"/>
                <w:sz w:val="24"/>
              </w:rPr>
            </w:pPr>
            <w:r w:rsidRPr="00A670E2">
              <w:rPr>
                <w:rFonts w:ascii="Arial" w:hAnsi="Arial" w:cs="Arial"/>
                <w:sz w:val="24"/>
              </w:rPr>
              <w:t>Ведущая группа должностей</w:t>
            </w:r>
          </w:p>
        </w:tc>
        <w:tc>
          <w:tcPr>
            <w:tcW w:w="60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CFE1864" w14:textId="77777777" w:rsidR="00A670E2" w:rsidRPr="00A670E2" w:rsidRDefault="00A670E2" w:rsidP="00A670E2">
            <w:pPr>
              <w:rPr>
                <w:rFonts w:ascii="Arial" w:hAnsi="Arial" w:cs="Arial"/>
                <w:sz w:val="24"/>
              </w:rPr>
            </w:pPr>
            <w:r w:rsidRPr="00A670E2">
              <w:rPr>
                <w:rFonts w:ascii="Arial" w:hAnsi="Arial" w:cs="Arial"/>
                <w:sz w:val="24"/>
              </w:rPr>
              <w:t>Советник муниципальной службы 1 класса</w:t>
            </w:r>
          </w:p>
        </w:tc>
        <w:tc>
          <w:tcPr>
            <w:tcW w:w="17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AFA9BE1" w14:textId="77777777" w:rsidR="00A670E2" w:rsidRPr="00A670E2" w:rsidRDefault="00A670E2" w:rsidP="00A670E2">
            <w:pPr>
              <w:rPr>
                <w:rFonts w:ascii="Arial" w:hAnsi="Arial" w:cs="Arial"/>
                <w:sz w:val="24"/>
              </w:rPr>
            </w:pPr>
            <w:r w:rsidRPr="00A670E2">
              <w:rPr>
                <w:rFonts w:ascii="Arial" w:hAnsi="Arial" w:cs="Arial"/>
                <w:sz w:val="24"/>
              </w:rPr>
              <w:t>3208</w:t>
            </w:r>
          </w:p>
        </w:tc>
      </w:tr>
      <w:tr w:rsidR="00A670E2" w:rsidRPr="00A670E2" w14:paraId="150FDA91" w14:textId="77777777" w:rsidTr="00FF529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CEE9DA0" w14:textId="77777777" w:rsidR="00A670E2" w:rsidRPr="00A670E2" w:rsidRDefault="00A670E2" w:rsidP="00A670E2">
            <w:pPr>
              <w:jc w:val="left"/>
              <w:rPr>
                <w:rFonts w:ascii="Arial" w:hAnsi="Arial" w:cs="Arial"/>
                <w:sz w:val="24"/>
              </w:rPr>
            </w:pPr>
          </w:p>
        </w:tc>
        <w:tc>
          <w:tcPr>
            <w:tcW w:w="60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921EF8D" w14:textId="77777777" w:rsidR="00A670E2" w:rsidRPr="00A670E2" w:rsidRDefault="00A670E2" w:rsidP="00A670E2">
            <w:pPr>
              <w:rPr>
                <w:rFonts w:ascii="Arial" w:hAnsi="Arial" w:cs="Arial"/>
                <w:sz w:val="24"/>
              </w:rPr>
            </w:pPr>
            <w:r w:rsidRPr="00A670E2">
              <w:rPr>
                <w:rFonts w:ascii="Arial" w:hAnsi="Arial" w:cs="Arial"/>
                <w:sz w:val="24"/>
              </w:rPr>
              <w:t>Советник муниципальной службы 2 класса</w:t>
            </w:r>
          </w:p>
        </w:tc>
        <w:tc>
          <w:tcPr>
            <w:tcW w:w="17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5EFA168" w14:textId="77777777" w:rsidR="00A670E2" w:rsidRPr="00A670E2" w:rsidRDefault="00A670E2" w:rsidP="00A670E2">
            <w:pPr>
              <w:rPr>
                <w:rFonts w:ascii="Arial" w:hAnsi="Arial" w:cs="Arial"/>
                <w:sz w:val="24"/>
              </w:rPr>
            </w:pPr>
            <w:r w:rsidRPr="00A670E2">
              <w:rPr>
                <w:rFonts w:ascii="Arial" w:hAnsi="Arial" w:cs="Arial"/>
                <w:sz w:val="24"/>
              </w:rPr>
              <w:t>2935</w:t>
            </w:r>
          </w:p>
        </w:tc>
      </w:tr>
      <w:tr w:rsidR="00A670E2" w:rsidRPr="00A670E2" w14:paraId="487DB5A7" w14:textId="77777777" w:rsidTr="00FF529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C40A09B" w14:textId="77777777" w:rsidR="00A670E2" w:rsidRPr="00A670E2" w:rsidRDefault="00A670E2" w:rsidP="00A670E2">
            <w:pPr>
              <w:jc w:val="left"/>
              <w:rPr>
                <w:rFonts w:ascii="Arial" w:hAnsi="Arial" w:cs="Arial"/>
                <w:sz w:val="24"/>
              </w:rPr>
            </w:pPr>
          </w:p>
        </w:tc>
        <w:tc>
          <w:tcPr>
            <w:tcW w:w="60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65E0910" w14:textId="77777777" w:rsidR="00A670E2" w:rsidRPr="00A670E2" w:rsidRDefault="00A670E2" w:rsidP="00A670E2">
            <w:pPr>
              <w:rPr>
                <w:rFonts w:ascii="Arial" w:hAnsi="Arial" w:cs="Arial"/>
                <w:sz w:val="24"/>
              </w:rPr>
            </w:pPr>
            <w:r w:rsidRPr="00A670E2">
              <w:rPr>
                <w:rFonts w:ascii="Arial" w:hAnsi="Arial" w:cs="Arial"/>
                <w:sz w:val="24"/>
              </w:rPr>
              <w:t>Советник муниципальной службы 3 класса</w:t>
            </w:r>
          </w:p>
        </w:tc>
        <w:tc>
          <w:tcPr>
            <w:tcW w:w="17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08E91D8" w14:textId="77777777" w:rsidR="00A670E2" w:rsidRPr="00A670E2" w:rsidRDefault="00A670E2" w:rsidP="00A670E2">
            <w:pPr>
              <w:rPr>
                <w:rFonts w:ascii="Arial" w:hAnsi="Arial" w:cs="Arial"/>
                <w:sz w:val="24"/>
              </w:rPr>
            </w:pPr>
            <w:r w:rsidRPr="00A670E2">
              <w:rPr>
                <w:rFonts w:ascii="Arial" w:hAnsi="Arial" w:cs="Arial"/>
                <w:sz w:val="24"/>
              </w:rPr>
              <w:t>2653</w:t>
            </w:r>
          </w:p>
        </w:tc>
      </w:tr>
      <w:tr w:rsidR="00A670E2" w:rsidRPr="00A670E2" w14:paraId="38283E83" w14:textId="77777777" w:rsidTr="00FF5297">
        <w:tc>
          <w:tcPr>
            <w:tcW w:w="170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9AEABA0" w14:textId="77777777" w:rsidR="00A670E2" w:rsidRPr="00A670E2" w:rsidRDefault="00A670E2" w:rsidP="00A670E2">
            <w:pPr>
              <w:rPr>
                <w:rFonts w:ascii="Arial" w:hAnsi="Arial" w:cs="Arial"/>
                <w:sz w:val="24"/>
              </w:rPr>
            </w:pPr>
            <w:r w:rsidRPr="00A670E2">
              <w:rPr>
                <w:rFonts w:ascii="Arial" w:hAnsi="Arial" w:cs="Arial"/>
                <w:sz w:val="24"/>
              </w:rPr>
              <w:t xml:space="preserve">Старшая группа </w:t>
            </w:r>
            <w:r w:rsidRPr="00A670E2">
              <w:rPr>
                <w:rFonts w:ascii="Arial" w:hAnsi="Arial" w:cs="Arial"/>
                <w:sz w:val="24"/>
              </w:rPr>
              <w:lastRenderedPageBreak/>
              <w:t>должностей</w:t>
            </w:r>
          </w:p>
        </w:tc>
        <w:tc>
          <w:tcPr>
            <w:tcW w:w="60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CFAD870" w14:textId="77777777" w:rsidR="00A670E2" w:rsidRPr="00A670E2" w:rsidRDefault="00A670E2" w:rsidP="00A670E2">
            <w:pPr>
              <w:rPr>
                <w:rFonts w:ascii="Arial" w:hAnsi="Arial" w:cs="Arial"/>
                <w:sz w:val="24"/>
              </w:rPr>
            </w:pPr>
            <w:r w:rsidRPr="00A670E2">
              <w:rPr>
                <w:rFonts w:ascii="Arial" w:hAnsi="Arial" w:cs="Arial"/>
                <w:sz w:val="24"/>
              </w:rPr>
              <w:lastRenderedPageBreak/>
              <w:t>Референт муниципальной службы 1 класса</w:t>
            </w:r>
          </w:p>
        </w:tc>
        <w:tc>
          <w:tcPr>
            <w:tcW w:w="17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E4E2D30" w14:textId="77777777" w:rsidR="00A670E2" w:rsidRPr="00A670E2" w:rsidRDefault="00A670E2" w:rsidP="00A670E2">
            <w:pPr>
              <w:rPr>
                <w:rFonts w:ascii="Arial" w:hAnsi="Arial" w:cs="Arial"/>
                <w:sz w:val="24"/>
              </w:rPr>
            </w:pPr>
            <w:r w:rsidRPr="00A670E2">
              <w:rPr>
                <w:rFonts w:ascii="Arial" w:hAnsi="Arial" w:cs="Arial"/>
                <w:sz w:val="24"/>
              </w:rPr>
              <w:t>2514</w:t>
            </w:r>
          </w:p>
        </w:tc>
      </w:tr>
      <w:tr w:rsidR="00A670E2" w:rsidRPr="00A670E2" w14:paraId="01619B90" w14:textId="77777777" w:rsidTr="00FF529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AF30AA4" w14:textId="77777777" w:rsidR="00A670E2" w:rsidRPr="00A670E2" w:rsidRDefault="00A670E2" w:rsidP="00A670E2">
            <w:pPr>
              <w:jc w:val="left"/>
              <w:rPr>
                <w:rFonts w:ascii="Arial" w:hAnsi="Arial" w:cs="Arial"/>
                <w:sz w:val="24"/>
              </w:rPr>
            </w:pPr>
          </w:p>
        </w:tc>
        <w:tc>
          <w:tcPr>
            <w:tcW w:w="60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8EC3AB9" w14:textId="77777777" w:rsidR="00A670E2" w:rsidRPr="00A670E2" w:rsidRDefault="00A670E2" w:rsidP="00A670E2">
            <w:pPr>
              <w:rPr>
                <w:rFonts w:ascii="Arial" w:hAnsi="Arial" w:cs="Arial"/>
                <w:sz w:val="24"/>
              </w:rPr>
            </w:pPr>
            <w:r w:rsidRPr="00A670E2">
              <w:rPr>
                <w:rFonts w:ascii="Arial" w:hAnsi="Arial" w:cs="Arial"/>
                <w:sz w:val="24"/>
              </w:rPr>
              <w:t>Референт муниципальной службы 2 класса</w:t>
            </w:r>
          </w:p>
        </w:tc>
        <w:tc>
          <w:tcPr>
            <w:tcW w:w="17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995C2DD" w14:textId="77777777" w:rsidR="00A670E2" w:rsidRPr="00A670E2" w:rsidRDefault="00A670E2" w:rsidP="00A670E2">
            <w:pPr>
              <w:rPr>
                <w:rFonts w:ascii="Arial" w:hAnsi="Arial" w:cs="Arial"/>
                <w:sz w:val="24"/>
              </w:rPr>
            </w:pPr>
            <w:r w:rsidRPr="00A670E2">
              <w:rPr>
                <w:rFonts w:ascii="Arial" w:hAnsi="Arial" w:cs="Arial"/>
                <w:sz w:val="24"/>
              </w:rPr>
              <w:t>2097</w:t>
            </w:r>
          </w:p>
        </w:tc>
      </w:tr>
      <w:tr w:rsidR="00A670E2" w:rsidRPr="00A670E2" w14:paraId="1CF7D211" w14:textId="77777777" w:rsidTr="00FF529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8999FC8" w14:textId="77777777" w:rsidR="00A670E2" w:rsidRPr="00A670E2" w:rsidRDefault="00A670E2" w:rsidP="00A670E2">
            <w:pPr>
              <w:jc w:val="left"/>
              <w:rPr>
                <w:rFonts w:ascii="Arial" w:hAnsi="Arial" w:cs="Arial"/>
                <w:sz w:val="24"/>
              </w:rPr>
            </w:pPr>
          </w:p>
        </w:tc>
        <w:tc>
          <w:tcPr>
            <w:tcW w:w="60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8938589" w14:textId="77777777" w:rsidR="00A670E2" w:rsidRPr="00A670E2" w:rsidRDefault="00A670E2" w:rsidP="00A670E2">
            <w:pPr>
              <w:rPr>
                <w:rFonts w:ascii="Arial" w:hAnsi="Arial" w:cs="Arial"/>
                <w:sz w:val="24"/>
              </w:rPr>
            </w:pPr>
            <w:r w:rsidRPr="00A670E2">
              <w:rPr>
                <w:rFonts w:ascii="Arial" w:hAnsi="Arial" w:cs="Arial"/>
                <w:sz w:val="24"/>
              </w:rPr>
              <w:t>Референт муниципальной службы 3 класса</w:t>
            </w:r>
          </w:p>
        </w:tc>
        <w:tc>
          <w:tcPr>
            <w:tcW w:w="17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E76C1DC" w14:textId="77777777" w:rsidR="00A670E2" w:rsidRPr="00A670E2" w:rsidRDefault="00A670E2" w:rsidP="00A670E2">
            <w:pPr>
              <w:rPr>
                <w:rFonts w:ascii="Arial" w:hAnsi="Arial" w:cs="Arial"/>
                <w:sz w:val="24"/>
              </w:rPr>
            </w:pPr>
            <w:r w:rsidRPr="00A670E2">
              <w:rPr>
                <w:rFonts w:ascii="Arial" w:hAnsi="Arial" w:cs="Arial"/>
                <w:sz w:val="24"/>
              </w:rPr>
              <w:t>1900</w:t>
            </w:r>
          </w:p>
        </w:tc>
      </w:tr>
      <w:tr w:rsidR="00A670E2" w:rsidRPr="00A670E2" w14:paraId="1F0C7A93" w14:textId="77777777" w:rsidTr="00FF5297">
        <w:tc>
          <w:tcPr>
            <w:tcW w:w="170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A42920B" w14:textId="77777777" w:rsidR="00A670E2" w:rsidRPr="00A670E2" w:rsidRDefault="00A670E2" w:rsidP="00A670E2">
            <w:pPr>
              <w:rPr>
                <w:rFonts w:ascii="Arial" w:hAnsi="Arial" w:cs="Arial"/>
                <w:sz w:val="24"/>
              </w:rPr>
            </w:pPr>
            <w:r w:rsidRPr="00A670E2">
              <w:rPr>
                <w:rFonts w:ascii="Arial" w:hAnsi="Arial" w:cs="Arial"/>
                <w:sz w:val="24"/>
              </w:rPr>
              <w:t>Младшая группа должностей</w:t>
            </w:r>
          </w:p>
        </w:tc>
        <w:tc>
          <w:tcPr>
            <w:tcW w:w="60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6E98EDC" w14:textId="77777777" w:rsidR="00A670E2" w:rsidRPr="00A670E2" w:rsidRDefault="00A670E2" w:rsidP="00A670E2">
            <w:pPr>
              <w:rPr>
                <w:rFonts w:ascii="Arial" w:hAnsi="Arial" w:cs="Arial"/>
                <w:sz w:val="24"/>
              </w:rPr>
            </w:pPr>
            <w:r w:rsidRPr="00A670E2">
              <w:rPr>
                <w:rFonts w:ascii="Arial" w:hAnsi="Arial" w:cs="Arial"/>
                <w:sz w:val="24"/>
              </w:rPr>
              <w:t>Секретарь муниципальной службы 1 класса</w:t>
            </w:r>
          </w:p>
        </w:tc>
        <w:tc>
          <w:tcPr>
            <w:tcW w:w="17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91A3FC0" w14:textId="77777777" w:rsidR="00A670E2" w:rsidRPr="00A670E2" w:rsidRDefault="00A670E2" w:rsidP="00A670E2">
            <w:pPr>
              <w:rPr>
                <w:rFonts w:ascii="Arial" w:hAnsi="Arial" w:cs="Arial"/>
                <w:sz w:val="24"/>
              </w:rPr>
            </w:pPr>
            <w:r w:rsidRPr="00A670E2">
              <w:rPr>
                <w:rFonts w:ascii="Arial" w:hAnsi="Arial" w:cs="Arial"/>
                <w:sz w:val="24"/>
              </w:rPr>
              <w:t>1679</w:t>
            </w:r>
          </w:p>
        </w:tc>
      </w:tr>
      <w:tr w:rsidR="00A670E2" w:rsidRPr="00A670E2" w14:paraId="033BA87F" w14:textId="77777777" w:rsidTr="00FF529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CC71A5E" w14:textId="77777777" w:rsidR="00A670E2" w:rsidRPr="00A670E2" w:rsidRDefault="00A670E2" w:rsidP="00A670E2">
            <w:pPr>
              <w:jc w:val="left"/>
              <w:rPr>
                <w:rFonts w:ascii="Arial" w:hAnsi="Arial" w:cs="Arial"/>
                <w:sz w:val="24"/>
              </w:rPr>
            </w:pPr>
          </w:p>
        </w:tc>
        <w:tc>
          <w:tcPr>
            <w:tcW w:w="60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D4B4E22" w14:textId="77777777" w:rsidR="00A670E2" w:rsidRPr="00A670E2" w:rsidRDefault="00A670E2" w:rsidP="00A670E2">
            <w:pPr>
              <w:rPr>
                <w:rFonts w:ascii="Arial" w:hAnsi="Arial" w:cs="Arial"/>
                <w:sz w:val="24"/>
              </w:rPr>
            </w:pPr>
            <w:r w:rsidRPr="00A670E2">
              <w:rPr>
                <w:rFonts w:ascii="Arial" w:hAnsi="Arial" w:cs="Arial"/>
                <w:sz w:val="24"/>
              </w:rPr>
              <w:t>Секретарь муниципальной службы 2 класса</w:t>
            </w:r>
          </w:p>
        </w:tc>
        <w:tc>
          <w:tcPr>
            <w:tcW w:w="17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D013ADB" w14:textId="77777777" w:rsidR="00A670E2" w:rsidRPr="00A670E2" w:rsidRDefault="00A670E2" w:rsidP="00A670E2">
            <w:pPr>
              <w:rPr>
                <w:rFonts w:ascii="Arial" w:hAnsi="Arial" w:cs="Arial"/>
                <w:sz w:val="24"/>
              </w:rPr>
            </w:pPr>
            <w:r w:rsidRPr="00A670E2">
              <w:rPr>
                <w:rFonts w:ascii="Arial" w:hAnsi="Arial" w:cs="Arial"/>
                <w:sz w:val="24"/>
              </w:rPr>
              <w:t>1537</w:t>
            </w:r>
          </w:p>
        </w:tc>
      </w:tr>
      <w:tr w:rsidR="00A670E2" w:rsidRPr="00A670E2" w14:paraId="0735B952" w14:textId="77777777" w:rsidTr="00FF529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2BBC7D0" w14:textId="77777777" w:rsidR="00A670E2" w:rsidRPr="00A670E2" w:rsidRDefault="00A670E2" w:rsidP="00A670E2">
            <w:pPr>
              <w:jc w:val="left"/>
              <w:rPr>
                <w:rFonts w:ascii="Arial" w:hAnsi="Arial" w:cs="Arial"/>
                <w:sz w:val="24"/>
              </w:rPr>
            </w:pPr>
          </w:p>
        </w:tc>
        <w:tc>
          <w:tcPr>
            <w:tcW w:w="60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8ED2878" w14:textId="77777777" w:rsidR="00A670E2" w:rsidRPr="00A670E2" w:rsidRDefault="00A670E2" w:rsidP="00A670E2">
            <w:pPr>
              <w:rPr>
                <w:rFonts w:ascii="Arial" w:hAnsi="Arial" w:cs="Arial"/>
                <w:sz w:val="24"/>
              </w:rPr>
            </w:pPr>
            <w:r w:rsidRPr="00A670E2">
              <w:rPr>
                <w:rFonts w:ascii="Arial" w:hAnsi="Arial" w:cs="Arial"/>
                <w:sz w:val="24"/>
              </w:rPr>
              <w:t>Секретарь муниципальной службы 3 класса</w:t>
            </w:r>
          </w:p>
        </w:tc>
        <w:tc>
          <w:tcPr>
            <w:tcW w:w="17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D364D06" w14:textId="77777777" w:rsidR="00A670E2" w:rsidRPr="00A670E2" w:rsidRDefault="00A670E2" w:rsidP="00A670E2">
            <w:pPr>
              <w:rPr>
                <w:rFonts w:ascii="Arial" w:hAnsi="Arial" w:cs="Arial"/>
                <w:sz w:val="24"/>
              </w:rPr>
            </w:pPr>
            <w:r w:rsidRPr="00A670E2">
              <w:rPr>
                <w:rFonts w:ascii="Arial" w:hAnsi="Arial" w:cs="Arial"/>
                <w:sz w:val="24"/>
              </w:rPr>
              <w:t>1260</w:t>
            </w:r>
          </w:p>
        </w:tc>
      </w:tr>
    </w:tbl>
    <w:p w14:paraId="331345F9" w14:textId="77777777" w:rsidR="00A670E2" w:rsidRPr="00A670E2" w:rsidRDefault="00A670E2" w:rsidP="00A670E2">
      <w:pPr>
        <w:ind w:firstLine="540"/>
        <w:rPr>
          <w:snapToGrid w:val="0"/>
          <w:sz w:val="24"/>
        </w:rPr>
      </w:pPr>
      <w:r w:rsidRPr="00A670E2">
        <w:rPr>
          <w:snapToGrid w:val="0"/>
          <w:sz w:val="24"/>
        </w:rPr>
        <w:t>»</w:t>
      </w:r>
    </w:p>
    <w:p w14:paraId="05702A5E" w14:textId="77777777" w:rsidR="00A670E2" w:rsidRPr="00A670E2" w:rsidRDefault="00A670E2" w:rsidP="00A670E2">
      <w:pPr>
        <w:autoSpaceDE w:val="0"/>
        <w:autoSpaceDN w:val="0"/>
        <w:adjustRightInd w:val="0"/>
        <w:ind w:firstLine="720"/>
        <w:rPr>
          <w:rFonts w:ascii="Arial" w:hAnsi="Arial" w:cs="Arial"/>
          <w:sz w:val="24"/>
        </w:rPr>
      </w:pPr>
      <w:r w:rsidRPr="00A670E2">
        <w:rPr>
          <w:rFonts w:ascii="Arial" w:hAnsi="Arial" w:cs="Arial"/>
          <w:sz w:val="24"/>
        </w:rPr>
        <w:t>1.2. Приложение № 2 изложить в новой редакции согласно приложению к настоящему решению.</w:t>
      </w:r>
    </w:p>
    <w:p w14:paraId="3B160182" w14:textId="77777777" w:rsidR="00A670E2" w:rsidRPr="00A670E2" w:rsidRDefault="00A670E2" w:rsidP="00A670E2">
      <w:pPr>
        <w:tabs>
          <w:tab w:val="left" w:pos="1080"/>
        </w:tabs>
        <w:autoSpaceDE w:val="0"/>
        <w:autoSpaceDN w:val="0"/>
        <w:adjustRightInd w:val="0"/>
        <w:ind w:firstLine="720"/>
        <w:rPr>
          <w:rFonts w:ascii="Arial" w:hAnsi="Arial" w:cs="Arial"/>
          <w:sz w:val="24"/>
        </w:rPr>
      </w:pPr>
      <w:r w:rsidRPr="00A670E2">
        <w:rPr>
          <w:rFonts w:ascii="Arial" w:hAnsi="Arial" w:cs="Arial"/>
          <w:sz w:val="24"/>
        </w:rPr>
        <w:t xml:space="preserve">2. Опубликовать настоящее Решение в Вестнике муниципальных правовых актов Калачеевского сельского поселения Калачеевского муниципального района Воронежской области. </w:t>
      </w:r>
    </w:p>
    <w:p w14:paraId="5644BC41" w14:textId="77777777" w:rsidR="00A670E2" w:rsidRPr="00A670E2" w:rsidRDefault="00A670E2" w:rsidP="00A670E2">
      <w:pPr>
        <w:autoSpaceDE w:val="0"/>
        <w:autoSpaceDN w:val="0"/>
        <w:adjustRightInd w:val="0"/>
        <w:ind w:firstLine="720"/>
        <w:rPr>
          <w:rFonts w:ascii="Arial" w:hAnsi="Arial" w:cs="Arial"/>
          <w:sz w:val="24"/>
        </w:rPr>
      </w:pPr>
      <w:r w:rsidRPr="00A670E2">
        <w:rPr>
          <w:rFonts w:ascii="Arial" w:hAnsi="Arial" w:cs="Arial"/>
          <w:sz w:val="24"/>
        </w:rPr>
        <w:t>3.</w:t>
      </w:r>
      <w:r w:rsidRPr="00A670E2">
        <w:rPr>
          <w:rFonts w:ascii="Arial" w:hAnsi="Arial" w:cs="Arial"/>
          <w:b/>
          <w:sz w:val="24"/>
        </w:rPr>
        <w:t xml:space="preserve"> </w:t>
      </w:r>
      <w:r w:rsidRPr="00A670E2">
        <w:rPr>
          <w:rFonts w:ascii="Arial" w:hAnsi="Arial" w:cs="Arial"/>
          <w:sz w:val="24"/>
        </w:rPr>
        <w:t>Настоящее решение вступает в силу со дня его официального опубликования и распространяет свое действие на правоотношения, возникшие с 01 июля 2024 г.</w:t>
      </w:r>
    </w:p>
    <w:p w14:paraId="25F6F643" w14:textId="77777777" w:rsidR="00A670E2" w:rsidRPr="00A670E2" w:rsidRDefault="00A670E2" w:rsidP="00A670E2">
      <w:pPr>
        <w:autoSpaceDE w:val="0"/>
        <w:autoSpaceDN w:val="0"/>
        <w:adjustRightInd w:val="0"/>
        <w:ind w:firstLine="720"/>
        <w:rPr>
          <w:rFonts w:ascii="Arial" w:hAnsi="Arial" w:cs="Arial"/>
          <w:b/>
          <w:sz w:val="24"/>
        </w:rPr>
      </w:pPr>
      <w:r w:rsidRPr="00A670E2">
        <w:rPr>
          <w:rFonts w:ascii="Arial" w:hAnsi="Arial" w:cs="Arial"/>
          <w:sz w:val="24"/>
        </w:rPr>
        <w:t>4. Контроль за исполнением настоящего решения оставляю за собой.</w:t>
      </w:r>
    </w:p>
    <w:p w14:paraId="0E522A5B" w14:textId="77777777" w:rsidR="00A670E2" w:rsidRPr="00A670E2" w:rsidRDefault="00A670E2" w:rsidP="00A670E2">
      <w:pPr>
        <w:jc w:val="left"/>
        <w:rPr>
          <w:rFonts w:ascii="Arial" w:hAnsi="Arial" w:cs="Arial"/>
          <w:sz w:val="24"/>
        </w:rPr>
      </w:pPr>
      <w:r w:rsidRPr="00A670E2">
        <w:rPr>
          <w:rFonts w:ascii="Arial" w:hAnsi="Arial" w:cs="Arial"/>
          <w:b/>
          <w:sz w:val="24"/>
        </w:rPr>
        <w:t>Глава Калачеевского сельского поселения</w:t>
      </w:r>
      <w:r w:rsidRPr="00A670E2">
        <w:rPr>
          <w:rFonts w:ascii="Arial" w:hAnsi="Arial" w:cs="Arial"/>
          <w:b/>
          <w:sz w:val="24"/>
        </w:rPr>
        <w:tab/>
        <w:t xml:space="preserve">                              С.В. Перцев</w:t>
      </w:r>
      <w:r w:rsidRPr="00A670E2">
        <w:rPr>
          <w:rFonts w:ascii="Arial" w:hAnsi="Arial" w:cs="Arial"/>
          <w:sz w:val="24"/>
        </w:rPr>
        <w:t xml:space="preserve"> </w:t>
      </w:r>
    </w:p>
    <w:p w14:paraId="012F9983" w14:textId="3822C272" w:rsidR="00A670E2" w:rsidRPr="00A670E2" w:rsidRDefault="00A670E2" w:rsidP="00A670E2">
      <w:pPr>
        <w:jc w:val="right"/>
        <w:rPr>
          <w:rFonts w:ascii="Arial" w:hAnsi="Arial" w:cs="Arial"/>
          <w:sz w:val="24"/>
        </w:rPr>
      </w:pPr>
    </w:p>
    <w:p w14:paraId="1A20EFC3" w14:textId="77777777" w:rsidR="00A670E2" w:rsidRPr="00A670E2" w:rsidRDefault="00A670E2" w:rsidP="00A670E2">
      <w:pPr>
        <w:jc w:val="right"/>
        <w:rPr>
          <w:rFonts w:ascii="Arial" w:hAnsi="Arial" w:cs="Arial"/>
          <w:sz w:val="24"/>
        </w:rPr>
      </w:pPr>
      <w:r w:rsidRPr="00A670E2">
        <w:rPr>
          <w:rFonts w:ascii="Arial" w:hAnsi="Arial" w:cs="Arial"/>
          <w:sz w:val="24"/>
        </w:rPr>
        <w:t xml:space="preserve">Приложение </w:t>
      </w:r>
    </w:p>
    <w:p w14:paraId="7C9AD604" w14:textId="77777777" w:rsidR="00A670E2" w:rsidRPr="00A670E2" w:rsidRDefault="00A670E2" w:rsidP="00A670E2">
      <w:pPr>
        <w:ind w:firstLine="3402"/>
        <w:jc w:val="right"/>
        <w:rPr>
          <w:rFonts w:ascii="Arial" w:hAnsi="Arial" w:cs="Arial"/>
          <w:sz w:val="24"/>
        </w:rPr>
      </w:pPr>
      <w:r w:rsidRPr="00A670E2">
        <w:rPr>
          <w:rFonts w:ascii="Arial" w:hAnsi="Arial" w:cs="Arial"/>
          <w:sz w:val="24"/>
        </w:rPr>
        <w:t xml:space="preserve">к решению Совета народных депутатов </w:t>
      </w:r>
    </w:p>
    <w:p w14:paraId="5B115C69" w14:textId="77777777" w:rsidR="00A670E2" w:rsidRPr="00A670E2" w:rsidRDefault="00A670E2" w:rsidP="00A670E2">
      <w:pPr>
        <w:ind w:firstLine="4860"/>
        <w:jc w:val="right"/>
        <w:rPr>
          <w:rFonts w:ascii="Arial" w:hAnsi="Arial" w:cs="Arial"/>
          <w:sz w:val="24"/>
        </w:rPr>
      </w:pPr>
      <w:r w:rsidRPr="00A670E2">
        <w:rPr>
          <w:rFonts w:ascii="Arial" w:hAnsi="Arial" w:cs="Arial"/>
          <w:sz w:val="24"/>
        </w:rPr>
        <w:t xml:space="preserve">Калачеевского сельского поселения </w:t>
      </w:r>
    </w:p>
    <w:p w14:paraId="4413219A" w14:textId="77777777" w:rsidR="00A670E2" w:rsidRPr="00A670E2" w:rsidRDefault="00A670E2" w:rsidP="00A670E2">
      <w:pPr>
        <w:ind w:firstLine="4860"/>
        <w:jc w:val="right"/>
        <w:rPr>
          <w:rFonts w:ascii="Arial" w:hAnsi="Arial" w:cs="Arial"/>
          <w:sz w:val="24"/>
        </w:rPr>
      </w:pPr>
      <w:r w:rsidRPr="00A670E2">
        <w:rPr>
          <w:rFonts w:ascii="Arial" w:hAnsi="Arial" w:cs="Arial"/>
          <w:sz w:val="24"/>
        </w:rPr>
        <w:t>Калачеевского муниципального района</w:t>
      </w:r>
    </w:p>
    <w:p w14:paraId="2CFCFBA5" w14:textId="77777777" w:rsidR="00A670E2" w:rsidRPr="00A670E2" w:rsidRDefault="00A670E2" w:rsidP="00A670E2">
      <w:pPr>
        <w:ind w:firstLine="4860"/>
        <w:jc w:val="right"/>
        <w:rPr>
          <w:rFonts w:ascii="Arial" w:hAnsi="Arial" w:cs="Arial"/>
          <w:sz w:val="24"/>
        </w:rPr>
      </w:pPr>
      <w:r w:rsidRPr="00A670E2">
        <w:rPr>
          <w:rFonts w:ascii="Arial" w:hAnsi="Arial" w:cs="Arial"/>
          <w:sz w:val="24"/>
        </w:rPr>
        <w:t xml:space="preserve">Воронежской области  </w:t>
      </w:r>
    </w:p>
    <w:p w14:paraId="004EB599" w14:textId="77777777" w:rsidR="00A670E2" w:rsidRPr="00A670E2" w:rsidRDefault="00A670E2" w:rsidP="00A670E2">
      <w:pPr>
        <w:spacing w:after="240"/>
        <w:ind w:firstLine="4860"/>
        <w:jc w:val="right"/>
        <w:rPr>
          <w:rFonts w:ascii="Arial" w:hAnsi="Arial" w:cs="Arial"/>
          <w:sz w:val="24"/>
        </w:rPr>
      </w:pPr>
      <w:r w:rsidRPr="00A670E2">
        <w:rPr>
          <w:rFonts w:ascii="Arial" w:hAnsi="Arial" w:cs="Arial"/>
          <w:sz w:val="24"/>
        </w:rPr>
        <w:t>от «29» июля 2024 года № 207</w:t>
      </w:r>
    </w:p>
    <w:p w14:paraId="66995B16" w14:textId="77777777" w:rsidR="00A670E2" w:rsidRPr="00A670E2" w:rsidRDefault="00A670E2" w:rsidP="00A670E2">
      <w:pPr>
        <w:jc w:val="center"/>
        <w:rPr>
          <w:rFonts w:ascii="Arial" w:hAnsi="Arial" w:cs="Arial"/>
          <w:b/>
          <w:snapToGrid w:val="0"/>
          <w:sz w:val="24"/>
        </w:rPr>
      </w:pPr>
      <w:r w:rsidRPr="00A670E2">
        <w:rPr>
          <w:rFonts w:ascii="Arial" w:hAnsi="Arial" w:cs="Arial"/>
          <w:b/>
          <w:snapToGrid w:val="0"/>
          <w:sz w:val="24"/>
        </w:rPr>
        <w:t xml:space="preserve">Размеры должностных окладов и ежемесячного денежного поощрения </w:t>
      </w:r>
    </w:p>
    <w:p w14:paraId="24485727" w14:textId="77777777" w:rsidR="00A670E2" w:rsidRPr="00A670E2" w:rsidRDefault="00A670E2" w:rsidP="00A670E2">
      <w:pPr>
        <w:jc w:val="center"/>
        <w:rPr>
          <w:rFonts w:ascii="Arial" w:hAnsi="Arial" w:cs="Arial"/>
          <w:b/>
          <w:snapToGrid w:val="0"/>
          <w:sz w:val="24"/>
        </w:rPr>
      </w:pPr>
      <w:r w:rsidRPr="00A670E2">
        <w:rPr>
          <w:rFonts w:ascii="Arial" w:hAnsi="Arial" w:cs="Arial"/>
          <w:b/>
          <w:snapToGrid w:val="0"/>
          <w:sz w:val="24"/>
        </w:rPr>
        <w:t xml:space="preserve">по должностям муниципальной службы администрации </w:t>
      </w:r>
    </w:p>
    <w:p w14:paraId="06443436" w14:textId="77777777" w:rsidR="00A670E2" w:rsidRPr="00A670E2" w:rsidRDefault="00A670E2" w:rsidP="00A670E2">
      <w:pPr>
        <w:jc w:val="center"/>
        <w:rPr>
          <w:rFonts w:ascii="Arial" w:hAnsi="Arial" w:cs="Arial"/>
          <w:b/>
          <w:snapToGrid w:val="0"/>
          <w:sz w:val="24"/>
        </w:rPr>
      </w:pPr>
      <w:r w:rsidRPr="00A670E2">
        <w:rPr>
          <w:rFonts w:ascii="Arial" w:hAnsi="Arial" w:cs="Arial"/>
          <w:b/>
          <w:snapToGrid w:val="0"/>
          <w:sz w:val="24"/>
        </w:rPr>
        <w:t>Калачеевского сельского поселения</w:t>
      </w:r>
    </w:p>
    <w:tbl>
      <w:tblPr>
        <w:tblW w:w="10207" w:type="dxa"/>
        <w:tblInd w:w="-356" w:type="dxa"/>
        <w:tblLayout w:type="fixed"/>
        <w:tblCellMar>
          <w:left w:w="70" w:type="dxa"/>
          <w:right w:w="70" w:type="dxa"/>
        </w:tblCellMar>
        <w:tblLook w:val="0000" w:firstRow="0" w:lastRow="0" w:firstColumn="0" w:lastColumn="0" w:noHBand="0" w:noVBand="0"/>
      </w:tblPr>
      <w:tblGrid>
        <w:gridCol w:w="1702"/>
        <w:gridCol w:w="4678"/>
        <w:gridCol w:w="1831"/>
        <w:gridCol w:w="1996"/>
      </w:tblGrid>
      <w:tr w:rsidR="00A670E2" w:rsidRPr="00A670E2" w14:paraId="5C7E38A5" w14:textId="77777777" w:rsidTr="00FF5297">
        <w:trPr>
          <w:cantSplit/>
          <w:trHeight w:val="600"/>
        </w:trPr>
        <w:tc>
          <w:tcPr>
            <w:tcW w:w="1702" w:type="dxa"/>
            <w:tcBorders>
              <w:top w:val="single" w:sz="6" w:space="0" w:color="auto"/>
              <w:left w:val="single" w:sz="6" w:space="0" w:color="auto"/>
              <w:bottom w:val="single" w:sz="6" w:space="0" w:color="auto"/>
              <w:right w:val="single" w:sz="6" w:space="0" w:color="auto"/>
            </w:tcBorders>
            <w:vAlign w:val="center"/>
          </w:tcPr>
          <w:p w14:paraId="0193A236" w14:textId="77777777" w:rsidR="00A670E2" w:rsidRPr="00A670E2" w:rsidRDefault="00A670E2" w:rsidP="00A670E2">
            <w:pPr>
              <w:jc w:val="center"/>
              <w:rPr>
                <w:rFonts w:ascii="Arial" w:hAnsi="Arial" w:cs="Arial"/>
                <w:b/>
                <w:snapToGrid w:val="0"/>
                <w:sz w:val="24"/>
              </w:rPr>
            </w:pPr>
            <w:r w:rsidRPr="00A670E2">
              <w:rPr>
                <w:rFonts w:ascii="Arial" w:hAnsi="Arial" w:cs="Arial"/>
                <w:b/>
                <w:snapToGrid w:val="0"/>
                <w:sz w:val="24"/>
              </w:rPr>
              <w:t>Группа</w:t>
            </w:r>
          </w:p>
          <w:p w14:paraId="17C293A3" w14:textId="77777777" w:rsidR="00A670E2" w:rsidRPr="00A670E2" w:rsidRDefault="00A670E2" w:rsidP="00A670E2">
            <w:pPr>
              <w:jc w:val="center"/>
              <w:rPr>
                <w:rFonts w:ascii="Arial" w:hAnsi="Arial" w:cs="Arial"/>
                <w:b/>
                <w:snapToGrid w:val="0"/>
                <w:sz w:val="24"/>
              </w:rPr>
            </w:pPr>
            <w:r w:rsidRPr="00A670E2">
              <w:rPr>
                <w:rFonts w:ascii="Arial" w:hAnsi="Arial" w:cs="Arial"/>
                <w:b/>
                <w:snapToGrid w:val="0"/>
                <w:sz w:val="24"/>
              </w:rPr>
              <w:t>должностей</w:t>
            </w:r>
          </w:p>
        </w:tc>
        <w:tc>
          <w:tcPr>
            <w:tcW w:w="4678" w:type="dxa"/>
            <w:tcBorders>
              <w:top w:val="single" w:sz="6" w:space="0" w:color="auto"/>
              <w:left w:val="single" w:sz="6" w:space="0" w:color="auto"/>
              <w:bottom w:val="single" w:sz="6" w:space="0" w:color="auto"/>
              <w:right w:val="single" w:sz="6" w:space="0" w:color="auto"/>
            </w:tcBorders>
            <w:vAlign w:val="center"/>
          </w:tcPr>
          <w:p w14:paraId="1EA69987" w14:textId="77777777" w:rsidR="00A670E2" w:rsidRPr="00A670E2" w:rsidRDefault="00A670E2" w:rsidP="00A670E2">
            <w:pPr>
              <w:jc w:val="center"/>
              <w:rPr>
                <w:rFonts w:ascii="Arial" w:hAnsi="Arial" w:cs="Arial"/>
                <w:b/>
                <w:snapToGrid w:val="0"/>
                <w:sz w:val="24"/>
              </w:rPr>
            </w:pPr>
            <w:r w:rsidRPr="00A670E2">
              <w:rPr>
                <w:rFonts w:ascii="Arial" w:hAnsi="Arial" w:cs="Arial"/>
                <w:b/>
                <w:snapToGrid w:val="0"/>
                <w:sz w:val="24"/>
              </w:rPr>
              <w:t>Наименование должностей</w:t>
            </w:r>
          </w:p>
        </w:tc>
        <w:tc>
          <w:tcPr>
            <w:tcW w:w="1831" w:type="dxa"/>
            <w:tcBorders>
              <w:top w:val="single" w:sz="6" w:space="0" w:color="auto"/>
              <w:left w:val="single" w:sz="6" w:space="0" w:color="auto"/>
              <w:bottom w:val="single" w:sz="6" w:space="0" w:color="auto"/>
              <w:right w:val="single" w:sz="6" w:space="0" w:color="auto"/>
            </w:tcBorders>
            <w:vAlign w:val="center"/>
          </w:tcPr>
          <w:p w14:paraId="785C8FB1" w14:textId="77777777" w:rsidR="00A670E2" w:rsidRPr="00A670E2" w:rsidRDefault="00A670E2" w:rsidP="00A670E2">
            <w:pPr>
              <w:jc w:val="center"/>
              <w:rPr>
                <w:rFonts w:ascii="Arial" w:hAnsi="Arial" w:cs="Arial"/>
                <w:b/>
                <w:snapToGrid w:val="0"/>
                <w:sz w:val="24"/>
              </w:rPr>
            </w:pPr>
            <w:r w:rsidRPr="00A670E2">
              <w:rPr>
                <w:rFonts w:ascii="Arial" w:hAnsi="Arial" w:cs="Arial"/>
                <w:b/>
                <w:snapToGrid w:val="0"/>
                <w:sz w:val="24"/>
              </w:rPr>
              <w:t>Размер должностного оклада (рублей)</w:t>
            </w:r>
          </w:p>
        </w:tc>
        <w:tc>
          <w:tcPr>
            <w:tcW w:w="1996" w:type="dxa"/>
            <w:tcBorders>
              <w:top w:val="single" w:sz="6" w:space="0" w:color="auto"/>
              <w:left w:val="single" w:sz="6" w:space="0" w:color="auto"/>
              <w:bottom w:val="single" w:sz="6" w:space="0" w:color="auto"/>
              <w:right w:val="single" w:sz="6" w:space="0" w:color="auto"/>
            </w:tcBorders>
            <w:vAlign w:val="center"/>
          </w:tcPr>
          <w:p w14:paraId="120171FA" w14:textId="77777777" w:rsidR="00A670E2" w:rsidRPr="00A670E2" w:rsidRDefault="00A670E2" w:rsidP="00A670E2">
            <w:pPr>
              <w:jc w:val="center"/>
              <w:rPr>
                <w:rFonts w:ascii="Arial" w:hAnsi="Arial" w:cs="Arial"/>
                <w:b/>
                <w:snapToGrid w:val="0"/>
                <w:sz w:val="24"/>
              </w:rPr>
            </w:pPr>
            <w:r w:rsidRPr="00A670E2">
              <w:rPr>
                <w:rFonts w:ascii="Arial" w:hAnsi="Arial" w:cs="Arial"/>
                <w:b/>
                <w:snapToGrid w:val="0"/>
                <w:sz w:val="24"/>
              </w:rPr>
              <w:t xml:space="preserve">Размер ежемесячного денежного поощрения (количество       </w:t>
            </w:r>
            <w:r w:rsidRPr="00A670E2">
              <w:rPr>
                <w:rFonts w:ascii="Arial" w:hAnsi="Arial" w:cs="Arial"/>
                <w:b/>
                <w:snapToGrid w:val="0"/>
                <w:sz w:val="24"/>
              </w:rPr>
              <w:br/>
              <w:t>должностных окладов)</w:t>
            </w:r>
          </w:p>
        </w:tc>
      </w:tr>
      <w:tr w:rsidR="00A670E2" w:rsidRPr="00A670E2" w14:paraId="15F01493" w14:textId="77777777" w:rsidTr="00FF5297">
        <w:trPr>
          <w:cantSplit/>
          <w:trHeight w:val="360"/>
        </w:trPr>
        <w:tc>
          <w:tcPr>
            <w:tcW w:w="1702" w:type="dxa"/>
            <w:tcBorders>
              <w:top w:val="single" w:sz="6" w:space="0" w:color="auto"/>
              <w:left w:val="single" w:sz="6" w:space="0" w:color="auto"/>
              <w:right w:val="single" w:sz="6" w:space="0" w:color="auto"/>
            </w:tcBorders>
            <w:vAlign w:val="center"/>
          </w:tcPr>
          <w:p w14:paraId="714FEDF3" w14:textId="77777777" w:rsidR="00A670E2" w:rsidRPr="00A670E2" w:rsidRDefault="00A670E2" w:rsidP="00A670E2">
            <w:pPr>
              <w:jc w:val="center"/>
              <w:rPr>
                <w:rFonts w:ascii="Arial" w:hAnsi="Arial" w:cs="Arial"/>
                <w:snapToGrid w:val="0"/>
                <w:sz w:val="24"/>
              </w:rPr>
            </w:pPr>
            <w:r w:rsidRPr="00A670E2">
              <w:rPr>
                <w:rFonts w:ascii="Arial" w:hAnsi="Arial" w:cs="Arial"/>
                <w:snapToGrid w:val="0"/>
                <w:sz w:val="24"/>
              </w:rPr>
              <w:t>Главная</w:t>
            </w:r>
          </w:p>
        </w:tc>
        <w:tc>
          <w:tcPr>
            <w:tcW w:w="4678" w:type="dxa"/>
            <w:tcBorders>
              <w:top w:val="single" w:sz="6" w:space="0" w:color="auto"/>
              <w:left w:val="single" w:sz="6" w:space="0" w:color="auto"/>
              <w:bottom w:val="single" w:sz="6" w:space="0" w:color="auto"/>
              <w:right w:val="single" w:sz="6" w:space="0" w:color="auto"/>
            </w:tcBorders>
            <w:vAlign w:val="center"/>
          </w:tcPr>
          <w:p w14:paraId="22688594" w14:textId="77777777" w:rsidR="00A670E2" w:rsidRPr="00A670E2" w:rsidRDefault="00A670E2" w:rsidP="00A670E2">
            <w:pPr>
              <w:jc w:val="left"/>
              <w:rPr>
                <w:rFonts w:ascii="Arial" w:hAnsi="Arial" w:cs="Arial"/>
                <w:snapToGrid w:val="0"/>
                <w:sz w:val="24"/>
              </w:rPr>
            </w:pPr>
            <w:r w:rsidRPr="00A670E2">
              <w:rPr>
                <w:rFonts w:ascii="Arial" w:hAnsi="Arial" w:cs="Arial"/>
                <w:snapToGrid w:val="0"/>
                <w:sz w:val="24"/>
              </w:rPr>
              <w:t>Глава администрации</w:t>
            </w:r>
          </w:p>
        </w:tc>
        <w:tc>
          <w:tcPr>
            <w:tcW w:w="1831" w:type="dxa"/>
            <w:tcBorders>
              <w:top w:val="single" w:sz="6" w:space="0" w:color="auto"/>
              <w:left w:val="single" w:sz="6" w:space="0" w:color="auto"/>
              <w:bottom w:val="single" w:sz="6" w:space="0" w:color="auto"/>
              <w:right w:val="single" w:sz="6" w:space="0" w:color="auto"/>
            </w:tcBorders>
          </w:tcPr>
          <w:p w14:paraId="1ED953D0" w14:textId="77777777" w:rsidR="00A670E2" w:rsidRPr="00A670E2" w:rsidRDefault="00A670E2" w:rsidP="00A670E2">
            <w:pPr>
              <w:jc w:val="center"/>
              <w:rPr>
                <w:rFonts w:ascii="Arial" w:hAnsi="Arial" w:cs="Arial"/>
                <w:sz w:val="24"/>
              </w:rPr>
            </w:pPr>
            <w:r w:rsidRPr="00A670E2">
              <w:rPr>
                <w:rFonts w:ascii="Arial" w:hAnsi="Arial" w:cs="Arial"/>
                <w:sz w:val="24"/>
              </w:rPr>
              <w:t>13939</w:t>
            </w:r>
          </w:p>
        </w:tc>
        <w:tc>
          <w:tcPr>
            <w:tcW w:w="1996" w:type="dxa"/>
            <w:tcBorders>
              <w:top w:val="single" w:sz="6" w:space="0" w:color="auto"/>
              <w:left w:val="single" w:sz="6" w:space="0" w:color="auto"/>
              <w:bottom w:val="single" w:sz="6" w:space="0" w:color="auto"/>
              <w:right w:val="single" w:sz="6" w:space="0" w:color="auto"/>
            </w:tcBorders>
            <w:vAlign w:val="center"/>
          </w:tcPr>
          <w:p w14:paraId="12710C43" w14:textId="77777777" w:rsidR="00A670E2" w:rsidRPr="00A670E2" w:rsidRDefault="00A670E2" w:rsidP="00A670E2">
            <w:pPr>
              <w:autoSpaceDE w:val="0"/>
              <w:autoSpaceDN w:val="0"/>
              <w:adjustRightInd w:val="0"/>
              <w:jc w:val="center"/>
              <w:rPr>
                <w:rFonts w:ascii="Arial" w:hAnsi="Arial" w:cs="Arial"/>
                <w:sz w:val="24"/>
              </w:rPr>
            </w:pPr>
            <w:r w:rsidRPr="00A670E2">
              <w:rPr>
                <w:rFonts w:ascii="Arial" w:hAnsi="Arial" w:cs="Arial"/>
                <w:sz w:val="24"/>
              </w:rPr>
              <w:t>от 1,5 до 3,5</w:t>
            </w:r>
          </w:p>
        </w:tc>
      </w:tr>
      <w:tr w:rsidR="00A670E2" w:rsidRPr="00A670E2" w14:paraId="50B12309" w14:textId="77777777" w:rsidTr="00FF5297">
        <w:trPr>
          <w:cantSplit/>
          <w:trHeight w:val="360"/>
        </w:trPr>
        <w:tc>
          <w:tcPr>
            <w:tcW w:w="1702" w:type="dxa"/>
            <w:vMerge w:val="restart"/>
            <w:tcBorders>
              <w:top w:val="single" w:sz="6" w:space="0" w:color="auto"/>
              <w:left w:val="single" w:sz="6" w:space="0" w:color="auto"/>
              <w:right w:val="single" w:sz="6" w:space="0" w:color="auto"/>
            </w:tcBorders>
            <w:vAlign w:val="center"/>
          </w:tcPr>
          <w:p w14:paraId="365201A7" w14:textId="77777777" w:rsidR="00A670E2" w:rsidRPr="00A670E2" w:rsidRDefault="00A670E2" w:rsidP="00A670E2">
            <w:pPr>
              <w:jc w:val="center"/>
              <w:rPr>
                <w:rFonts w:ascii="Arial" w:hAnsi="Arial" w:cs="Arial"/>
                <w:snapToGrid w:val="0"/>
                <w:sz w:val="24"/>
              </w:rPr>
            </w:pPr>
            <w:r w:rsidRPr="00A670E2">
              <w:rPr>
                <w:rFonts w:ascii="Arial" w:hAnsi="Arial" w:cs="Arial"/>
                <w:snapToGrid w:val="0"/>
                <w:sz w:val="24"/>
              </w:rPr>
              <w:t>Старшая</w:t>
            </w:r>
          </w:p>
        </w:tc>
        <w:tc>
          <w:tcPr>
            <w:tcW w:w="4678" w:type="dxa"/>
            <w:tcBorders>
              <w:top w:val="single" w:sz="6" w:space="0" w:color="auto"/>
              <w:left w:val="single" w:sz="6" w:space="0" w:color="auto"/>
              <w:bottom w:val="single" w:sz="6" w:space="0" w:color="auto"/>
              <w:right w:val="single" w:sz="6" w:space="0" w:color="auto"/>
            </w:tcBorders>
            <w:vAlign w:val="center"/>
          </w:tcPr>
          <w:p w14:paraId="03162AA1" w14:textId="77777777" w:rsidR="00A670E2" w:rsidRPr="00A670E2" w:rsidRDefault="00A670E2" w:rsidP="00A670E2">
            <w:pPr>
              <w:jc w:val="left"/>
              <w:rPr>
                <w:rFonts w:ascii="Arial" w:hAnsi="Arial" w:cs="Arial"/>
                <w:snapToGrid w:val="0"/>
                <w:sz w:val="24"/>
              </w:rPr>
            </w:pPr>
            <w:r w:rsidRPr="00A670E2">
              <w:rPr>
                <w:rFonts w:ascii="Arial" w:hAnsi="Arial" w:cs="Arial"/>
                <w:snapToGrid w:val="0"/>
                <w:sz w:val="24"/>
              </w:rPr>
              <w:t>Главный специалист</w:t>
            </w:r>
          </w:p>
        </w:tc>
        <w:tc>
          <w:tcPr>
            <w:tcW w:w="1831" w:type="dxa"/>
            <w:tcBorders>
              <w:top w:val="single" w:sz="6" w:space="0" w:color="auto"/>
              <w:left w:val="single" w:sz="6" w:space="0" w:color="auto"/>
              <w:bottom w:val="single" w:sz="6" w:space="0" w:color="auto"/>
              <w:right w:val="single" w:sz="6" w:space="0" w:color="auto"/>
            </w:tcBorders>
          </w:tcPr>
          <w:p w14:paraId="046E167E" w14:textId="77777777" w:rsidR="00A670E2" w:rsidRPr="00A670E2" w:rsidRDefault="00A670E2" w:rsidP="00A670E2">
            <w:pPr>
              <w:jc w:val="center"/>
              <w:rPr>
                <w:rFonts w:ascii="Arial" w:hAnsi="Arial" w:cs="Arial"/>
                <w:sz w:val="24"/>
              </w:rPr>
            </w:pPr>
            <w:r w:rsidRPr="00A670E2">
              <w:rPr>
                <w:rFonts w:ascii="Arial" w:hAnsi="Arial" w:cs="Arial"/>
                <w:sz w:val="24"/>
              </w:rPr>
              <w:t>9341</w:t>
            </w:r>
          </w:p>
        </w:tc>
        <w:tc>
          <w:tcPr>
            <w:tcW w:w="1996" w:type="dxa"/>
            <w:tcBorders>
              <w:top w:val="single" w:sz="6" w:space="0" w:color="auto"/>
              <w:left w:val="single" w:sz="6" w:space="0" w:color="auto"/>
              <w:bottom w:val="single" w:sz="6" w:space="0" w:color="auto"/>
              <w:right w:val="single" w:sz="6" w:space="0" w:color="auto"/>
            </w:tcBorders>
            <w:vAlign w:val="center"/>
          </w:tcPr>
          <w:p w14:paraId="0E619581" w14:textId="77777777" w:rsidR="00A670E2" w:rsidRPr="00A670E2" w:rsidRDefault="00A670E2" w:rsidP="00A670E2">
            <w:pPr>
              <w:autoSpaceDE w:val="0"/>
              <w:autoSpaceDN w:val="0"/>
              <w:adjustRightInd w:val="0"/>
              <w:jc w:val="center"/>
              <w:rPr>
                <w:rFonts w:ascii="Arial" w:hAnsi="Arial" w:cs="Arial"/>
                <w:sz w:val="24"/>
              </w:rPr>
            </w:pPr>
            <w:r w:rsidRPr="00A670E2">
              <w:rPr>
                <w:rFonts w:ascii="Arial" w:hAnsi="Arial" w:cs="Arial"/>
                <w:sz w:val="24"/>
              </w:rPr>
              <w:t xml:space="preserve">от 1,5 до 2,5 </w:t>
            </w:r>
          </w:p>
        </w:tc>
      </w:tr>
      <w:tr w:rsidR="00A670E2" w:rsidRPr="00A670E2" w14:paraId="13BCA512" w14:textId="77777777" w:rsidTr="00FF5297">
        <w:trPr>
          <w:cantSplit/>
          <w:trHeight w:val="360"/>
        </w:trPr>
        <w:tc>
          <w:tcPr>
            <w:tcW w:w="1702" w:type="dxa"/>
            <w:vMerge/>
            <w:tcBorders>
              <w:left w:val="single" w:sz="6" w:space="0" w:color="auto"/>
              <w:bottom w:val="single" w:sz="6" w:space="0" w:color="auto"/>
              <w:right w:val="single" w:sz="6" w:space="0" w:color="auto"/>
            </w:tcBorders>
            <w:vAlign w:val="center"/>
          </w:tcPr>
          <w:p w14:paraId="3699EF2B" w14:textId="77777777" w:rsidR="00A670E2" w:rsidRPr="00A670E2" w:rsidRDefault="00A670E2" w:rsidP="00A670E2">
            <w:pPr>
              <w:jc w:val="center"/>
              <w:rPr>
                <w:rFonts w:ascii="Arial" w:hAnsi="Arial" w:cs="Arial"/>
                <w:snapToGrid w:val="0"/>
                <w:sz w:val="24"/>
              </w:rPr>
            </w:pPr>
          </w:p>
        </w:tc>
        <w:tc>
          <w:tcPr>
            <w:tcW w:w="4678" w:type="dxa"/>
            <w:tcBorders>
              <w:top w:val="single" w:sz="6" w:space="0" w:color="auto"/>
              <w:left w:val="single" w:sz="6" w:space="0" w:color="auto"/>
              <w:bottom w:val="single" w:sz="6" w:space="0" w:color="auto"/>
              <w:right w:val="single" w:sz="6" w:space="0" w:color="auto"/>
            </w:tcBorders>
            <w:vAlign w:val="center"/>
          </w:tcPr>
          <w:p w14:paraId="4A790D27" w14:textId="77777777" w:rsidR="00A670E2" w:rsidRPr="00A670E2" w:rsidRDefault="00A670E2" w:rsidP="00A670E2">
            <w:pPr>
              <w:jc w:val="left"/>
              <w:rPr>
                <w:rFonts w:ascii="Arial" w:hAnsi="Arial" w:cs="Arial"/>
                <w:snapToGrid w:val="0"/>
                <w:sz w:val="24"/>
              </w:rPr>
            </w:pPr>
            <w:r w:rsidRPr="00A670E2">
              <w:rPr>
                <w:rFonts w:ascii="Arial" w:hAnsi="Arial" w:cs="Arial"/>
                <w:snapToGrid w:val="0"/>
                <w:sz w:val="24"/>
              </w:rPr>
              <w:t xml:space="preserve">Ведущий специалист </w:t>
            </w:r>
          </w:p>
        </w:tc>
        <w:tc>
          <w:tcPr>
            <w:tcW w:w="1831" w:type="dxa"/>
            <w:tcBorders>
              <w:top w:val="single" w:sz="6" w:space="0" w:color="auto"/>
              <w:left w:val="single" w:sz="6" w:space="0" w:color="auto"/>
              <w:bottom w:val="single" w:sz="6" w:space="0" w:color="auto"/>
              <w:right w:val="single" w:sz="6" w:space="0" w:color="auto"/>
            </w:tcBorders>
          </w:tcPr>
          <w:p w14:paraId="20FA646A" w14:textId="77777777" w:rsidR="00A670E2" w:rsidRPr="00A670E2" w:rsidRDefault="00A670E2" w:rsidP="00A670E2">
            <w:pPr>
              <w:jc w:val="center"/>
              <w:rPr>
                <w:rFonts w:ascii="Arial" w:hAnsi="Arial" w:cs="Arial"/>
                <w:sz w:val="24"/>
              </w:rPr>
            </w:pPr>
            <w:r w:rsidRPr="00A670E2">
              <w:rPr>
                <w:rFonts w:ascii="Arial" w:hAnsi="Arial" w:cs="Arial"/>
                <w:sz w:val="24"/>
              </w:rPr>
              <w:t>7251</w:t>
            </w:r>
          </w:p>
        </w:tc>
        <w:tc>
          <w:tcPr>
            <w:tcW w:w="1996" w:type="dxa"/>
            <w:tcBorders>
              <w:top w:val="single" w:sz="6" w:space="0" w:color="auto"/>
              <w:left w:val="single" w:sz="6" w:space="0" w:color="auto"/>
              <w:bottom w:val="single" w:sz="6" w:space="0" w:color="auto"/>
              <w:right w:val="single" w:sz="6" w:space="0" w:color="auto"/>
            </w:tcBorders>
            <w:vAlign w:val="center"/>
          </w:tcPr>
          <w:p w14:paraId="40EB08C8" w14:textId="77777777" w:rsidR="00A670E2" w:rsidRPr="00A670E2" w:rsidRDefault="00A670E2" w:rsidP="00A670E2">
            <w:pPr>
              <w:autoSpaceDE w:val="0"/>
              <w:autoSpaceDN w:val="0"/>
              <w:adjustRightInd w:val="0"/>
              <w:jc w:val="center"/>
              <w:rPr>
                <w:rFonts w:ascii="Arial" w:hAnsi="Arial" w:cs="Arial"/>
                <w:sz w:val="24"/>
              </w:rPr>
            </w:pPr>
            <w:r w:rsidRPr="00A670E2">
              <w:rPr>
                <w:rFonts w:ascii="Arial" w:hAnsi="Arial" w:cs="Arial"/>
                <w:sz w:val="24"/>
              </w:rPr>
              <w:t>от 1,5 до 2,5</w:t>
            </w:r>
          </w:p>
        </w:tc>
      </w:tr>
    </w:tbl>
    <w:p w14:paraId="3F9F3EA6" w14:textId="77777777" w:rsidR="00233FFB" w:rsidRDefault="00233FFB" w:rsidP="00A55AAE">
      <w:pPr>
        <w:rPr>
          <w:rFonts w:ascii="Arial" w:hAnsi="Arial"/>
          <w:sz w:val="24"/>
        </w:rPr>
        <w:sectPr w:rsidR="00233FFB" w:rsidSect="001D4639">
          <w:headerReference w:type="even" r:id="rId10"/>
          <w:headerReference w:type="default" r:id="rId11"/>
          <w:footerReference w:type="even" r:id="rId12"/>
          <w:footerReference w:type="default" r:id="rId13"/>
          <w:headerReference w:type="first" r:id="rId14"/>
          <w:footerReference w:type="first" r:id="rId15"/>
          <w:pgSz w:w="11909" w:h="16834"/>
          <w:pgMar w:top="284" w:right="852" w:bottom="426" w:left="1800" w:header="720" w:footer="720" w:gutter="0"/>
          <w:cols w:space="60"/>
          <w:noEndnote/>
          <w:docGrid w:linePitch="381"/>
        </w:sectPr>
      </w:pPr>
    </w:p>
    <w:p w14:paraId="7FA293D8" w14:textId="77777777" w:rsidR="00A670E2" w:rsidRPr="00A670E2" w:rsidRDefault="00A670E2" w:rsidP="00A670E2">
      <w:pPr>
        <w:widowControl w:val="0"/>
        <w:autoSpaceDE w:val="0"/>
        <w:autoSpaceDN w:val="0"/>
        <w:adjustRightInd w:val="0"/>
        <w:jc w:val="center"/>
        <w:rPr>
          <w:rFonts w:ascii="Arial" w:hAnsi="Arial" w:cs="Arial"/>
          <w:b/>
          <w:sz w:val="32"/>
          <w:szCs w:val="32"/>
        </w:rPr>
      </w:pPr>
      <w:r w:rsidRPr="00A670E2">
        <w:rPr>
          <w:rFonts w:ascii="Arial" w:hAnsi="Arial" w:cs="Arial"/>
          <w:b/>
          <w:sz w:val="32"/>
          <w:szCs w:val="32"/>
        </w:rPr>
        <w:lastRenderedPageBreak/>
        <w:t>СОВЕТ НАРОДНЫХ ДЕПУТАТОВ</w:t>
      </w:r>
    </w:p>
    <w:p w14:paraId="1B0EBCE8" w14:textId="77777777" w:rsidR="00A670E2" w:rsidRPr="00A670E2" w:rsidRDefault="00A670E2" w:rsidP="00A670E2">
      <w:pPr>
        <w:widowControl w:val="0"/>
        <w:autoSpaceDE w:val="0"/>
        <w:autoSpaceDN w:val="0"/>
        <w:adjustRightInd w:val="0"/>
        <w:jc w:val="center"/>
        <w:rPr>
          <w:rFonts w:ascii="Arial" w:hAnsi="Arial" w:cs="Arial"/>
          <w:b/>
          <w:sz w:val="32"/>
          <w:szCs w:val="32"/>
        </w:rPr>
      </w:pPr>
      <w:r w:rsidRPr="00A670E2">
        <w:rPr>
          <w:rFonts w:ascii="Arial" w:hAnsi="Arial" w:cs="Arial"/>
          <w:b/>
          <w:sz w:val="32"/>
          <w:szCs w:val="32"/>
        </w:rPr>
        <w:t>КАЛАЧЕЕВСКОГО СЕЛЬСКОГО ПОСЕЛЕНИЯ</w:t>
      </w:r>
    </w:p>
    <w:p w14:paraId="1F71D871" w14:textId="77777777" w:rsidR="00A670E2" w:rsidRPr="00A670E2" w:rsidRDefault="00A670E2" w:rsidP="00A670E2">
      <w:pPr>
        <w:widowControl w:val="0"/>
        <w:autoSpaceDE w:val="0"/>
        <w:autoSpaceDN w:val="0"/>
        <w:adjustRightInd w:val="0"/>
        <w:jc w:val="center"/>
        <w:rPr>
          <w:rFonts w:ascii="Arial" w:hAnsi="Arial" w:cs="Arial"/>
          <w:b/>
          <w:sz w:val="32"/>
          <w:szCs w:val="32"/>
        </w:rPr>
      </w:pPr>
      <w:r w:rsidRPr="00A670E2">
        <w:rPr>
          <w:rFonts w:ascii="Arial" w:hAnsi="Arial" w:cs="Arial"/>
          <w:b/>
          <w:sz w:val="32"/>
          <w:szCs w:val="32"/>
        </w:rPr>
        <w:t>КАЛАЧЕЕВСКОГО МУНИЦИПАЛЬНОГО РАЙОНА</w:t>
      </w:r>
    </w:p>
    <w:p w14:paraId="6D891774" w14:textId="77777777" w:rsidR="00A670E2" w:rsidRPr="00A670E2" w:rsidRDefault="00A670E2" w:rsidP="00A670E2">
      <w:pPr>
        <w:widowControl w:val="0"/>
        <w:autoSpaceDE w:val="0"/>
        <w:autoSpaceDN w:val="0"/>
        <w:adjustRightInd w:val="0"/>
        <w:jc w:val="center"/>
        <w:rPr>
          <w:rFonts w:ascii="Arial" w:hAnsi="Arial" w:cs="Arial"/>
          <w:b/>
          <w:sz w:val="32"/>
          <w:szCs w:val="32"/>
        </w:rPr>
      </w:pPr>
      <w:r w:rsidRPr="00A670E2">
        <w:rPr>
          <w:rFonts w:ascii="Arial" w:hAnsi="Arial" w:cs="Arial"/>
          <w:b/>
          <w:sz w:val="32"/>
          <w:szCs w:val="32"/>
        </w:rPr>
        <w:t>ВОРОНЕЖСКОЙ ОБЛАСТИ</w:t>
      </w:r>
    </w:p>
    <w:p w14:paraId="3F55A404" w14:textId="77777777" w:rsidR="00A670E2" w:rsidRPr="00A670E2" w:rsidRDefault="00A670E2" w:rsidP="00A670E2">
      <w:pPr>
        <w:widowControl w:val="0"/>
        <w:autoSpaceDE w:val="0"/>
        <w:autoSpaceDN w:val="0"/>
        <w:adjustRightInd w:val="0"/>
        <w:jc w:val="center"/>
        <w:rPr>
          <w:rFonts w:ascii="Arial" w:hAnsi="Arial" w:cs="Arial"/>
          <w:b/>
          <w:sz w:val="32"/>
          <w:szCs w:val="32"/>
        </w:rPr>
      </w:pPr>
      <w:r w:rsidRPr="00A670E2">
        <w:rPr>
          <w:rFonts w:ascii="Arial" w:hAnsi="Arial" w:cs="Arial"/>
          <w:b/>
          <w:sz w:val="32"/>
          <w:szCs w:val="32"/>
        </w:rPr>
        <w:t>Р Е Ш Е Н И Е</w:t>
      </w:r>
    </w:p>
    <w:p w14:paraId="5382166D" w14:textId="77777777" w:rsidR="00A670E2" w:rsidRPr="00A670E2" w:rsidRDefault="00A670E2" w:rsidP="00A670E2">
      <w:pPr>
        <w:jc w:val="left"/>
        <w:rPr>
          <w:rFonts w:ascii="Arial" w:hAnsi="Arial" w:cs="Arial"/>
          <w:sz w:val="24"/>
        </w:rPr>
      </w:pPr>
      <w:r w:rsidRPr="00A670E2">
        <w:rPr>
          <w:rFonts w:ascii="Arial" w:hAnsi="Arial" w:cs="Arial"/>
          <w:sz w:val="24"/>
        </w:rPr>
        <w:t>«29» июля 2024 года № 208</w:t>
      </w:r>
    </w:p>
    <w:p w14:paraId="40A33FCB" w14:textId="77777777" w:rsidR="00A670E2" w:rsidRPr="00A670E2" w:rsidRDefault="00A670E2" w:rsidP="00A670E2">
      <w:pPr>
        <w:jc w:val="left"/>
        <w:rPr>
          <w:rFonts w:ascii="Arial" w:hAnsi="Arial" w:cs="Arial"/>
          <w:sz w:val="24"/>
          <w:u w:val="single"/>
        </w:rPr>
      </w:pPr>
      <w:r w:rsidRPr="00A670E2">
        <w:rPr>
          <w:rFonts w:ascii="Arial" w:hAnsi="Arial" w:cs="Arial"/>
          <w:sz w:val="24"/>
        </w:rPr>
        <w:t xml:space="preserve">п. Калачеевский </w:t>
      </w:r>
    </w:p>
    <w:p w14:paraId="51D333AC" w14:textId="77777777" w:rsidR="00A670E2" w:rsidRPr="00A670E2" w:rsidRDefault="00A670E2" w:rsidP="00A670E2">
      <w:pPr>
        <w:jc w:val="center"/>
        <w:rPr>
          <w:rFonts w:ascii="Arial" w:hAnsi="Arial" w:cs="Arial"/>
          <w:b/>
          <w:sz w:val="32"/>
          <w:szCs w:val="32"/>
        </w:rPr>
      </w:pPr>
      <w:r w:rsidRPr="00A670E2">
        <w:rPr>
          <w:rFonts w:ascii="Arial" w:hAnsi="Arial" w:cs="Arial"/>
          <w:b/>
          <w:sz w:val="32"/>
          <w:szCs w:val="32"/>
        </w:rPr>
        <w:t>О внесении изменений в решение Совета народных депутатов Калачеевского сельского поселения Калачеевского муниципального района Воронежской области от 30.01.2013 № 114 «Об утверждении Положения об оплате труда работников, замещающих должности, не являющиеся должностями муниципальной службы в администрации Калачеевского сельского поселения»</w:t>
      </w:r>
    </w:p>
    <w:p w14:paraId="2E724106" w14:textId="77777777" w:rsidR="00A670E2" w:rsidRPr="00A670E2" w:rsidRDefault="00A670E2" w:rsidP="00A670E2">
      <w:pPr>
        <w:suppressAutoHyphens/>
        <w:autoSpaceDN w:val="0"/>
        <w:ind w:firstLine="708"/>
        <w:rPr>
          <w:rFonts w:ascii="Arial" w:hAnsi="Arial" w:cs="Arial"/>
          <w:kern w:val="3"/>
          <w:sz w:val="24"/>
          <w:lang w:eastAsia="en-US"/>
        </w:rPr>
      </w:pPr>
      <w:r w:rsidRPr="00A670E2">
        <w:rPr>
          <w:rFonts w:ascii="Arial" w:hAnsi="Arial" w:cs="Arial"/>
          <w:kern w:val="3"/>
          <w:sz w:val="24"/>
          <w:lang w:eastAsia="en-US"/>
        </w:rPr>
        <w:t xml:space="preserve">В целях приведения нормативных правовых актов Калачеевского сельского поселения </w:t>
      </w:r>
      <w:r w:rsidRPr="00A670E2">
        <w:rPr>
          <w:rFonts w:ascii="Arial" w:eastAsia="Lucida Sans Unicode" w:hAnsi="Arial" w:cs="Arial"/>
          <w:kern w:val="3"/>
          <w:sz w:val="24"/>
          <w:lang w:eastAsia="en-US"/>
        </w:rPr>
        <w:t xml:space="preserve">Калачеевского муниципального района </w:t>
      </w:r>
      <w:r w:rsidRPr="00A670E2">
        <w:rPr>
          <w:rFonts w:ascii="Arial" w:hAnsi="Arial" w:cs="Arial"/>
          <w:kern w:val="3"/>
          <w:sz w:val="24"/>
          <w:lang w:eastAsia="en-US"/>
        </w:rPr>
        <w:t xml:space="preserve">Воронежской области, в соответствие действующему законодательству, Совет народных депутатов Калачеевского сельского поселения </w:t>
      </w:r>
      <w:r w:rsidRPr="00A670E2">
        <w:rPr>
          <w:rFonts w:ascii="Arial" w:eastAsia="Lucida Sans Unicode" w:hAnsi="Arial" w:cs="Arial"/>
          <w:kern w:val="3"/>
          <w:sz w:val="24"/>
          <w:lang w:eastAsia="en-US"/>
        </w:rPr>
        <w:t>Калачеевского</w:t>
      </w:r>
      <w:r w:rsidRPr="00A670E2">
        <w:rPr>
          <w:rFonts w:ascii="Arial" w:hAnsi="Arial" w:cs="Arial"/>
          <w:kern w:val="3"/>
          <w:sz w:val="24"/>
          <w:lang w:eastAsia="en-US"/>
        </w:rPr>
        <w:t xml:space="preserve"> муниципального района </w:t>
      </w:r>
      <w:r w:rsidRPr="00A670E2">
        <w:rPr>
          <w:rFonts w:ascii="Arial" w:hAnsi="Arial" w:cs="Arial"/>
          <w:b/>
          <w:color w:val="000000"/>
          <w:kern w:val="3"/>
          <w:sz w:val="24"/>
          <w:lang w:eastAsia="en-US"/>
        </w:rPr>
        <w:t>Р Е Ш И Л:</w:t>
      </w:r>
    </w:p>
    <w:p w14:paraId="70356076" w14:textId="77777777" w:rsidR="00A670E2" w:rsidRPr="00A670E2" w:rsidRDefault="00A670E2" w:rsidP="00A670E2">
      <w:pPr>
        <w:ind w:firstLine="720"/>
        <w:rPr>
          <w:rFonts w:ascii="Arial" w:hAnsi="Arial" w:cs="Arial"/>
          <w:sz w:val="24"/>
        </w:rPr>
      </w:pPr>
      <w:r w:rsidRPr="00A670E2">
        <w:rPr>
          <w:rFonts w:ascii="Arial" w:hAnsi="Arial" w:cs="Arial"/>
          <w:sz w:val="24"/>
        </w:rPr>
        <w:t>1. Внести в решение Совета народных депутатов Калачеевского сельского поселения Калачеевского муниципального района Воронежской области от 30.01.2013 г. № 114 «Об утверждении Положения об оплате труда муниципальных служащих администрации Калачеевского сельского поселения Калачеевского муниципального района Воронежской области» (в редакции решений от 31.01.2020 № 161, от 15.04.2022 № 73, от 30.08.2022 № 82, от 15.09.2022 № 86; от 30.12.2022 № 99, от 13.02.2023 № 110, от 12.05.2023 № 126, от 14.07.2023 г. № 140, от 23.10.2023 г. № 161) следующие изменения и дополнения:</w:t>
      </w:r>
    </w:p>
    <w:p w14:paraId="4AC2948A" w14:textId="77777777" w:rsidR="00A670E2" w:rsidRPr="00A670E2" w:rsidRDefault="00A670E2" w:rsidP="00A670E2">
      <w:pPr>
        <w:ind w:firstLine="720"/>
        <w:rPr>
          <w:rFonts w:ascii="Arial" w:hAnsi="Arial" w:cs="Arial"/>
          <w:sz w:val="24"/>
        </w:rPr>
      </w:pPr>
      <w:r w:rsidRPr="00A670E2">
        <w:rPr>
          <w:rFonts w:ascii="Arial" w:hAnsi="Arial" w:cs="Arial"/>
          <w:sz w:val="24"/>
        </w:rPr>
        <w:t>1.1. Приложение №1 к Положению изложить в новой редакции согласно приложению к настоящему решению.</w:t>
      </w:r>
    </w:p>
    <w:p w14:paraId="25C94DC6" w14:textId="77777777" w:rsidR="00A670E2" w:rsidRPr="00A670E2" w:rsidRDefault="00A670E2" w:rsidP="00A670E2">
      <w:pPr>
        <w:tabs>
          <w:tab w:val="left" w:pos="1080"/>
        </w:tabs>
        <w:autoSpaceDE w:val="0"/>
        <w:autoSpaceDN w:val="0"/>
        <w:adjustRightInd w:val="0"/>
        <w:ind w:firstLine="720"/>
        <w:rPr>
          <w:rFonts w:ascii="Arial" w:hAnsi="Arial" w:cs="Arial"/>
          <w:sz w:val="24"/>
        </w:rPr>
      </w:pPr>
      <w:r w:rsidRPr="00A670E2">
        <w:rPr>
          <w:rFonts w:ascii="Arial" w:hAnsi="Arial" w:cs="Arial"/>
          <w:sz w:val="24"/>
        </w:rPr>
        <w:t xml:space="preserve">2. Опубликовать настоящее Решение в Вестнике муниципальных правовых актов Калачеевского сельского поселения Калачеевского муниципального района Воронежской области. </w:t>
      </w:r>
    </w:p>
    <w:p w14:paraId="36B95E07" w14:textId="77777777" w:rsidR="00A670E2" w:rsidRPr="00A670E2" w:rsidRDefault="00A670E2" w:rsidP="00A670E2">
      <w:pPr>
        <w:autoSpaceDE w:val="0"/>
        <w:autoSpaceDN w:val="0"/>
        <w:adjustRightInd w:val="0"/>
        <w:ind w:firstLine="720"/>
        <w:rPr>
          <w:rFonts w:ascii="Arial" w:hAnsi="Arial" w:cs="Arial"/>
          <w:sz w:val="24"/>
        </w:rPr>
      </w:pPr>
      <w:r w:rsidRPr="00A670E2">
        <w:rPr>
          <w:rFonts w:ascii="Arial" w:hAnsi="Arial" w:cs="Arial"/>
          <w:sz w:val="24"/>
        </w:rPr>
        <w:t>3.</w:t>
      </w:r>
      <w:r w:rsidRPr="00A670E2">
        <w:rPr>
          <w:rFonts w:ascii="Arial" w:hAnsi="Arial" w:cs="Arial"/>
          <w:b/>
          <w:color w:val="FF0000"/>
          <w:sz w:val="24"/>
        </w:rPr>
        <w:t xml:space="preserve"> </w:t>
      </w:r>
      <w:r w:rsidRPr="00A670E2">
        <w:rPr>
          <w:rFonts w:ascii="Arial" w:hAnsi="Arial" w:cs="Arial"/>
          <w:sz w:val="24"/>
        </w:rPr>
        <w:t>Настоящее решение вступает в силу со дня его официального опубликования и распространяет свое действие на правоотношения, возникшие с 01 июля.2024 г.</w:t>
      </w:r>
    </w:p>
    <w:p w14:paraId="0058F5C2" w14:textId="77777777" w:rsidR="00A670E2" w:rsidRPr="00A670E2" w:rsidRDefault="00A670E2" w:rsidP="00A670E2">
      <w:pPr>
        <w:autoSpaceDE w:val="0"/>
        <w:autoSpaceDN w:val="0"/>
        <w:adjustRightInd w:val="0"/>
        <w:ind w:firstLine="720"/>
        <w:rPr>
          <w:rFonts w:ascii="Arial" w:hAnsi="Arial" w:cs="Arial"/>
          <w:sz w:val="24"/>
        </w:rPr>
      </w:pPr>
      <w:r w:rsidRPr="00A670E2">
        <w:rPr>
          <w:rFonts w:ascii="Arial" w:hAnsi="Arial" w:cs="Arial"/>
          <w:sz w:val="24"/>
        </w:rPr>
        <w:t>4. Контроль за исполнением настоящего решения оставляю за собой.</w:t>
      </w:r>
    </w:p>
    <w:p w14:paraId="6FD8C454" w14:textId="77777777" w:rsidR="00A670E2" w:rsidRPr="00A670E2" w:rsidRDefault="00A670E2" w:rsidP="00A670E2">
      <w:pPr>
        <w:autoSpaceDE w:val="0"/>
        <w:autoSpaceDN w:val="0"/>
        <w:adjustRightInd w:val="0"/>
        <w:ind w:firstLine="720"/>
        <w:rPr>
          <w:rFonts w:ascii="Arial" w:hAnsi="Arial" w:cs="Arial"/>
          <w:b/>
          <w:sz w:val="24"/>
        </w:rPr>
      </w:pPr>
    </w:p>
    <w:p w14:paraId="1CA9E3C6" w14:textId="77777777" w:rsidR="00A670E2" w:rsidRDefault="00A670E2" w:rsidP="00A670E2">
      <w:pPr>
        <w:jc w:val="left"/>
        <w:rPr>
          <w:rFonts w:ascii="Arial" w:hAnsi="Arial" w:cs="Arial"/>
          <w:b/>
          <w:sz w:val="24"/>
        </w:rPr>
      </w:pPr>
      <w:r w:rsidRPr="00A670E2">
        <w:rPr>
          <w:rFonts w:ascii="Arial" w:hAnsi="Arial" w:cs="Arial"/>
          <w:b/>
          <w:sz w:val="24"/>
        </w:rPr>
        <w:t>Глава Калачеевского сельского поселения</w:t>
      </w:r>
      <w:r w:rsidRPr="00A670E2">
        <w:rPr>
          <w:rFonts w:ascii="Arial" w:hAnsi="Arial" w:cs="Arial"/>
          <w:b/>
          <w:sz w:val="24"/>
        </w:rPr>
        <w:tab/>
        <w:t xml:space="preserve">              С.В. Перцев</w:t>
      </w:r>
    </w:p>
    <w:p w14:paraId="5F8CA64D" w14:textId="53EF4153" w:rsidR="00A670E2" w:rsidRPr="00A670E2" w:rsidRDefault="00A670E2" w:rsidP="00A670E2">
      <w:pPr>
        <w:jc w:val="right"/>
        <w:rPr>
          <w:rFonts w:ascii="Arial" w:hAnsi="Arial" w:cs="Arial"/>
          <w:sz w:val="24"/>
        </w:rPr>
      </w:pPr>
      <w:r w:rsidRPr="00A670E2">
        <w:rPr>
          <w:rFonts w:ascii="Arial" w:hAnsi="Arial" w:cs="Arial"/>
          <w:sz w:val="24"/>
        </w:rPr>
        <w:t xml:space="preserve">Приложение </w:t>
      </w:r>
    </w:p>
    <w:p w14:paraId="31D4CEE3" w14:textId="77777777" w:rsidR="00A670E2" w:rsidRPr="00A670E2" w:rsidRDefault="00A670E2" w:rsidP="00A670E2">
      <w:pPr>
        <w:ind w:firstLine="3402"/>
        <w:jc w:val="right"/>
        <w:rPr>
          <w:rFonts w:ascii="Arial" w:hAnsi="Arial" w:cs="Arial"/>
          <w:sz w:val="24"/>
        </w:rPr>
      </w:pPr>
      <w:r w:rsidRPr="00A670E2">
        <w:rPr>
          <w:rFonts w:ascii="Arial" w:hAnsi="Arial" w:cs="Arial"/>
          <w:sz w:val="24"/>
        </w:rPr>
        <w:t xml:space="preserve">к решению Совета народных депутатов </w:t>
      </w:r>
    </w:p>
    <w:p w14:paraId="4C11980E" w14:textId="77777777" w:rsidR="00A670E2" w:rsidRPr="00A670E2" w:rsidRDefault="00A670E2" w:rsidP="00A670E2">
      <w:pPr>
        <w:ind w:firstLine="4860"/>
        <w:jc w:val="right"/>
        <w:rPr>
          <w:rFonts w:ascii="Arial" w:hAnsi="Arial" w:cs="Arial"/>
          <w:sz w:val="24"/>
        </w:rPr>
      </w:pPr>
      <w:r w:rsidRPr="00A670E2">
        <w:rPr>
          <w:rFonts w:ascii="Arial" w:hAnsi="Arial" w:cs="Arial"/>
          <w:sz w:val="24"/>
        </w:rPr>
        <w:t xml:space="preserve">Калачеевского сельского поселения </w:t>
      </w:r>
    </w:p>
    <w:p w14:paraId="5A0336C3" w14:textId="77777777" w:rsidR="00A670E2" w:rsidRPr="00A670E2" w:rsidRDefault="00A670E2" w:rsidP="00A670E2">
      <w:pPr>
        <w:ind w:firstLine="4860"/>
        <w:jc w:val="right"/>
        <w:rPr>
          <w:rFonts w:ascii="Arial" w:hAnsi="Arial" w:cs="Arial"/>
          <w:sz w:val="24"/>
        </w:rPr>
      </w:pPr>
      <w:r w:rsidRPr="00A670E2">
        <w:rPr>
          <w:rFonts w:ascii="Arial" w:hAnsi="Arial" w:cs="Arial"/>
          <w:sz w:val="24"/>
        </w:rPr>
        <w:t xml:space="preserve">Калачеевского муниципального района Воронежской области </w:t>
      </w:r>
    </w:p>
    <w:p w14:paraId="4858C356" w14:textId="77777777" w:rsidR="00A670E2" w:rsidRPr="00A670E2" w:rsidRDefault="00A670E2" w:rsidP="00A670E2">
      <w:pPr>
        <w:spacing w:after="240"/>
        <w:ind w:firstLine="4860"/>
        <w:jc w:val="right"/>
        <w:rPr>
          <w:rFonts w:ascii="Arial" w:hAnsi="Arial" w:cs="Arial"/>
          <w:sz w:val="24"/>
        </w:rPr>
      </w:pPr>
      <w:r w:rsidRPr="00A670E2">
        <w:rPr>
          <w:rFonts w:ascii="Arial" w:hAnsi="Arial" w:cs="Arial"/>
          <w:sz w:val="24"/>
        </w:rPr>
        <w:t>от «14» июля 2024 года № 208</w:t>
      </w:r>
    </w:p>
    <w:p w14:paraId="104A94AF" w14:textId="77777777" w:rsidR="00A670E2" w:rsidRPr="00A670E2" w:rsidRDefault="00A670E2" w:rsidP="00A670E2">
      <w:pPr>
        <w:widowControl w:val="0"/>
        <w:autoSpaceDE w:val="0"/>
        <w:autoSpaceDN w:val="0"/>
        <w:adjustRightInd w:val="0"/>
        <w:ind w:firstLine="709"/>
        <w:outlineLvl w:val="0"/>
        <w:rPr>
          <w:rFonts w:ascii="Arial" w:hAnsi="Arial" w:cs="Arial"/>
          <w:b/>
          <w:bCs/>
          <w:color w:val="000000"/>
          <w:kern w:val="36"/>
          <w:sz w:val="32"/>
          <w:szCs w:val="32"/>
        </w:rPr>
      </w:pPr>
      <w:r w:rsidRPr="00A670E2">
        <w:rPr>
          <w:rFonts w:ascii="Arial" w:hAnsi="Arial" w:cs="Arial"/>
          <w:color w:val="000000"/>
          <w:kern w:val="36"/>
          <w:sz w:val="24"/>
        </w:rPr>
        <w:lastRenderedPageBreak/>
        <w:t>Перечень должностей и размеры должностных окладов работников, замещающих должности, не являющиеся должностями муниципальной службы в администрации Калачеевского сельского поселения Калачеевского муниципального района Воронежской области</w:t>
      </w:r>
    </w:p>
    <w:p w14:paraId="1836BA45" w14:textId="77777777" w:rsidR="00A670E2" w:rsidRPr="00A670E2" w:rsidRDefault="00A670E2" w:rsidP="00A670E2">
      <w:pPr>
        <w:widowControl w:val="0"/>
        <w:autoSpaceDE w:val="0"/>
        <w:autoSpaceDN w:val="0"/>
        <w:adjustRightInd w:val="0"/>
        <w:ind w:firstLine="709"/>
        <w:rPr>
          <w:rFonts w:ascii="Arial" w:hAnsi="Arial" w:cs="Arial"/>
          <w:color w:val="000000"/>
          <w:sz w:val="26"/>
          <w:szCs w:val="26"/>
        </w:rPr>
      </w:pPr>
    </w:p>
    <w:tbl>
      <w:tblPr>
        <w:tblW w:w="0" w:type="auto"/>
        <w:tblCellMar>
          <w:left w:w="0" w:type="dxa"/>
          <w:right w:w="0" w:type="dxa"/>
        </w:tblCellMar>
        <w:tblLook w:val="04A0" w:firstRow="1" w:lastRow="0" w:firstColumn="1" w:lastColumn="0" w:noHBand="0" w:noVBand="1"/>
      </w:tblPr>
      <w:tblGrid>
        <w:gridCol w:w="6805"/>
        <w:gridCol w:w="2591"/>
      </w:tblGrid>
      <w:tr w:rsidR="00A670E2" w:rsidRPr="00A670E2" w14:paraId="28F261CC" w14:textId="77777777" w:rsidTr="00FF5297">
        <w:tc>
          <w:tcPr>
            <w:tcW w:w="68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694A17E" w14:textId="77777777" w:rsidR="00A670E2" w:rsidRPr="00A670E2" w:rsidRDefault="00A670E2" w:rsidP="00A670E2">
            <w:pPr>
              <w:widowControl w:val="0"/>
              <w:autoSpaceDE w:val="0"/>
              <w:autoSpaceDN w:val="0"/>
              <w:adjustRightInd w:val="0"/>
              <w:rPr>
                <w:rFonts w:ascii="Arial" w:hAnsi="Arial" w:cs="Arial"/>
                <w:sz w:val="24"/>
              </w:rPr>
            </w:pPr>
            <w:r w:rsidRPr="00A670E2">
              <w:rPr>
                <w:rFonts w:ascii="Arial" w:hAnsi="Arial" w:cs="Arial"/>
                <w:sz w:val="24"/>
              </w:rPr>
              <w:t>Наименование должности</w:t>
            </w:r>
          </w:p>
        </w:tc>
        <w:tc>
          <w:tcPr>
            <w:tcW w:w="25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F0409A3" w14:textId="77777777" w:rsidR="00A670E2" w:rsidRPr="00A670E2" w:rsidRDefault="00A670E2" w:rsidP="00A670E2">
            <w:pPr>
              <w:widowControl w:val="0"/>
              <w:autoSpaceDE w:val="0"/>
              <w:autoSpaceDN w:val="0"/>
              <w:adjustRightInd w:val="0"/>
              <w:rPr>
                <w:rFonts w:ascii="Arial" w:hAnsi="Arial" w:cs="Arial"/>
                <w:sz w:val="24"/>
              </w:rPr>
            </w:pPr>
            <w:r w:rsidRPr="00A670E2">
              <w:rPr>
                <w:rFonts w:ascii="Arial" w:hAnsi="Arial" w:cs="Arial"/>
                <w:sz w:val="24"/>
              </w:rPr>
              <w:t>Должностной оклад, (рублей)</w:t>
            </w:r>
          </w:p>
        </w:tc>
      </w:tr>
      <w:tr w:rsidR="00A670E2" w:rsidRPr="00A670E2" w14:paraId="73BE3596" w14:textId="77777777" w:rsidTr="00FF5297">
        <w:tc>
          <w:tcPr>
            <w:tcW w:w="68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59E8FB2" w14:textId="77777777" w:rsidR="00A670E2" w:rsidRPr="00A670E2" w:rsidRDefault="00A670E2" w:rsidP="00A670E2">
            <w:pPr>
              <w:widowControl w:val="0"/>
              <w:autoSpaceDE w:val="0"/>
              <w:autoSpaceDN w:val="0"/>
              <w:adjustRightInd w:val="0"/>
              <w:rPr>
                <w:rFonts w:ascii="Arial" w:hAnsi="Arial" w:cs="Arial"/>
                <w:sz w:val="24"/>
              </w:rPr>
            </w:pPr>
            <w:r w:rsidRPr="00A670E2">
              <w:rPr>
                <w:rFonts w:ascii="Arial" w:hAnsi="Arial" w:cs="Arial"/>
                <w:sz w:val="24"/>
              </w:rPr>
              <w:t>Старший инспектор</w:t>
            </w:r>
          </w:p>
        </w:tc>
        <w:tc>
          <w:tcPr>
            <w:tcW w:w="25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hideMark/>
          </w:tcPr>
          <w:p w14:paraId="5EFB8F88" w14:textId="77777777" w:rsidR="00A670E2" w:rsidRPr="00A670E2" w:rsidRDefault="00A670E2" w:rsidP="00A670E2">
            <w:pPr>
              <w:widowControl w:val="0"/>
              <w:autoSpaceDE w:val="0"/>
              <w:autoSpaceDN w:val="0"/>
              <w:adjustRightInd w:val="0"/>
              <w:rPr>
                <w:rFonts w:ascii="Arial" w:hAnsi="Arial" w:cs="Arial"/>
                <w:sz w:val="24"/>
              </w:rPr>
            </w:pPr>
            <w:r w:rsidRPr="00A670E2">
              <w:rPr>
                <w:rFonts w:ascii="Arial" w:hAnsi="Arial" w:cs="Arial"/>
                <w:sz w:val="24"/>
              </w:rPr>
              <w:t>5131</w:t>
            </w:r>
          </w:p>
        </w:tc>
      </w:tr>
      <w:tr w:rsidR="00A670E2" w:rsidRPr="00A670E2" w14:paraId="02290EB5" w14:textId="77777777" w:rsidTr="00FF5297">
        <w:tc>
          <w:tcPr>
            <w:tcW w:w="68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31AABE2" w14:textId="77777777" w:rsidR="00A670E2" w:rsidRPr="00A670E2" w:rsidRDefault="00A670E2" w:rsidP="00A670E2">
            <w:pPr>
              <w:widowControl w:val="0"/>
              <w:autoSpaceDE w:val="0"/>
              <w:autoSpaceDN w:val="0"/>
              <w:adjustRightInd w:val="0"/>
              <w:rPr>
                <w:rFonts w:ascii="Arial" w:hAnsi="Arial" w:cs="Arial"/>
                <w:sz w:val="24"/>
              </w:rPr>
            </w:pPr>
            <w:r w:rsidRPr="00A670E2">
              <w:rPr>
                <w:rFonts w:ascii="Arial" w:hAnsi="Arial" w:cs="Arial"/>
                <w:sz w:val="24"/>
              </w:rPr>
              <w:t>Инспектор</w:t>
            </w:r>
          </w:p>
        </w:tc>
        <w:tc>
          <w:tcPr>
            <w:tcW w:w="259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hideMark/>
          </w:tcPr>
          <w:p w14:paraId="1140E8A0" w14:textId="77777777" w:rsidR="00A670E2" w:rsidRPr="00A670E2" w:rsidRDefault="00A670E2" w:rsidP="00A670E2">
            <w:pPr>
              <w:widowControl w:val="0"/>
              <w:autoSpaceDE w:val="0"/>
              <w:autoSpaceDN w:val="0"/>
              <w:adjustRightInd w:val="0"/>
              <w:rPr>
                <w:rFonts w:ascii="Arial" w:hAnsi="Arial" w:cs="Arial"/>
                <w:sz w:val="24"/>
              </w:rPr>
            </w:pPr>
            <w:r w:rsidRPr="00A670E2">
              <w:rPr>
                <w:rFonts w:ascii="Arial" w:hAnsi="Arial" w:cs="Arial"/>
                <w:sz w:val="24"/>
              </w:rPr>
              <w:t>4986</w:t>
            </w:r>
          </w:p>
        </w:tc>
      </w:tr>
    </w:tbl>
    <w:p w14:paraId="7C25DB4A" w14:textId="623C06CF" w:rsidR="00A670E2" w:rsidRDefault="00A670E2" w:rsidP="00A670E2">
      <w:pPr>
        <w:widowControl w:val="0"/>
        <w:autoSpaceDE w:val="0"/>
        <w:autoSpaceDN w:val="0"/>
        <w:adjustRightInd w:val="0"/>
        <w:ind w:firstLine="709"/>
        <w:rPr>
          <w:rFonts w:ascii="Arial" w:hAnsi="Arial" w:cs="Arial"/>
          <w:strike/>
          <w:sz w:val="26"/>
          <w:szCs w:val="26"/>
        </w:rPr>
      </w:pPr>
    </w:p>
    <w:p w14:paraId="33DE2E62" w14:textId="77777777" w:rsidR="00A670E2" w:rsidRDefault="00A670E2">
      <w:pPr>
        <w:jc w:val="left"/>
        <w:rPr>
          <w:rFonts w:ascii="Arial" w:hAnsi="Arial" w:cs="Arial"/>
          <w:strike/>
          <w:sz w:val="26"/>
          <w:szCs w:val="26"/>
        </w:rPr>
      </w:pPr>
      <w:r>
        <w:rPr>
          <w:rFonts w:ascii="Arial" w:hAnsi="Arial" w:cs="Arial"/>
          <w:strike/>
          <w:sz w:val="26"/>
          <w:szCs w:val="26"/>
        </w:rPr>
        <w:br w:type="page"/>
      </w:r>
    </w:p>
    <w:p w14:paraId="60B38682" w14:textId="77777777" w:rsidR="00A670E2" w:rsidRPr="00A670E2" w:rsidRDefault="00A670E2" w:rsidP="00A670E2">
      <w:pPr>
        <w:widowControl w:val="0"/>
        <w:autoSpaceDE w:val="0"/>
        <w:autoSpaceDN w:val="0"/>
        <w:adjustRightInd w:val="0"/>
        <w:ind w:firstLine="709"/>
        <w:rPr>
          <w:rFonts w:ascii="Arial" w:hAnsi="Arial" w:cs="Arial"/>
          <w:strike/>
          <w:sz w:val="26"/>
          <w:szCs w:val="26"/>
        </w:rPr>
      </w:pPr>
    </w:p>
    <w:p w14:paraId="579E03B5" w14:textId="77777777" w:rsidR="00136649" w:rsidRDefault="00136649" w:rsidP="00A96017">
      <w:pPr>
        <w:pStyle w:val="22"/>
        <w:ind w:firstLine="1134"/>
        <w:rPr>
          <w:bCs/>
          <w:sz w:val="24"/>
        </w:rPr>
      </w:pPr>
    </w:p>
    <w:p w14:paraId="64012280" w14:textId="77777777" w:rsidR="00A873D9" w:rsidRPr="00E86A31" w:rsidRDefault="00A873D9" w:rsidP="00A96017">
      <w:pPr>
        <w:pStyle w:val="22"/>
        <w:ind w:firstLine="1134"/>
        <w:rPr>
          <w:bCs/>
          <w:sz w:val="24"/>
        </w:rPr>
      </w:pPr>
      <w:r w:rsidRPr="00E86A31">
        <w:rPr>
          <w:bCs/>
          <w:sz w:val="24"/>
        </w:rPr>
        <w:t>Адрес редакции: 397606 Воронежская область, Калачеевский район, пос. Калачеевский, ул. Центральная,  д.1. Телефон: (47363)50-1-45.</w:t>
      </w:r>
    </w:p>
    <w:p w14:paraId="1A9569FC" w14:textId="77777777" w:rsidR="00A873D9" w:rsidRPr="00E86A31" w:rsidRDefault="00A873D9" w:rsidP="00A96017">
      <w:pPr>
        <w:pStyle w:val="22"/>
        <w:ind w:firstLine="1134"/>
        <w:rPr>
          <w:bCs/>
          <w:sz w:val="24"/>
        </w:rPr>
      </w:pPr>
      <w:r w:rsidRPr="00E86A31">
        <w:rPr>
          <w:bCs/>
          <w:sz w:val="24"/>
        </w:rPr>
        <w:t xml:space="preserve">Адрес издателя: 397606 Воронежская </w:t>
      </w:r>
      <w:r w:rsidR="00A96017">
        <w:rPr>
          <w:bCs/>
          <w:sz w:val="24"/>
        </w:rPr>
        <w:t>область, Калачеевский район, п</w:t>
      </w:r>
      <w:r w:rsidRPr="00E86A31">
        <w:rPr>
          <w:bCs/>
          <w:sz w:val="24"/>
        </w:rPr>
        <w:t>. Калачеевский, ул. Центральная,  д.1.</w:t>
      </w:r>
    </w:p>
    <w:p w14:paraId="710FA815" w14:textId="77777777" w:rsidR="00A873D9" w:rsidRPr="00E86A31" w:rsidRDefault="00A873D9" w:rsidP="00A96017">
      <w:pPr>
        <w:pStyle w:val="22"/>
        <w:ind w:firstLine="1134"/>
        <w:rPr>
          <w:bCs/>
          <w:sz w:val="24"/>
        </w:rPr>
      </w:pPr>
      <w:r w:rsidRPr="00E86A31">
        <w:rPr>
          <w:bCs/>
          <w:sz w:val="24"/>
        </w:rPr>
        <w:t xml:space="preserve">Адрес типографии: 397606 Воронежская </w:t>
      </w:r>
      <w:r w:rsidR="00C91A65">
        <w:rPr>
          <w:bCs/>
          <w:sz w:val="24"/>
        </w:rPr>
        <w:t>область, Калачеевский район, п</w:t>
      </w:r>
      <w:r w:rsidRPr="00E86A31">
        <w:rPr>
          <w:bCs/>
          <w:sz w:val="24"/>
        </w:rPr>
        <w:t>. Калачеевский, ул. Центральная,  д.1.</w:t>
      </w:r>
    </w:p>
    <w:p w14:paraId="00B02F09" w14:textId="79C453A2" w:rsidR="00A873D9" w:rsidRPr="00E86A31" w:rsidRDefault="00A873D9" w:rsidP="00A96017">
      <w:pPr>
        <w:pStyle w:val="22"/>
        <w:ind w:firstLine="1134"/>
        <w:rPr>
          <w:bCs/>
          <w:sz w:val="24"/>
        </w:rPr>
      </w:pPr>
      <w:r w:rsidRPr="00E86A31">
        <w:rPr>
          <w:bCs/>
          <w:sz w:val="24"/>
        </w:rPr>
        <w:t>Подписано к печати</w:t>
      </w:r>
      <w:r w:rsidR="0062300C">
        <w:rPr>
          <w:bCs/>
          <w:sz w:val="24"/>
        </w:rPr>
        <w:t xml:space="preserve"> </w:t>
      </w:r>
      <w:r w:rsidR="0058619E">
        <w:rPr>
          <w:bCs/>
          <w:sz w:val="24"/>
        </w:rPr>
        <w:t xml:space="preserve">29 </w:t>
      </w:r>
      <w:r w:rsidR="00F32C9D">
        <w:rPr>
          <w:bCs/>
          <w:sz w:val="24"/>
        </w:rPr>
        <w:t>июл</w:t>
      </w:r>
      <w:r w:rsidR="00B0051E">
        <w:rPr>
          <w:bCs/>
          <w:sz w:val="24"/>
        </w:rPr>
        <w:t>я</w:t>
      </w:r>
      <w:r w:rsidR="00017C38">
        <w:rPr>
          <w:bCs/>
          <w:sz w:val="24"/>
        </w:rPr>
        <w:t xml:space="preserve"> </w:t>
      </w:r>
      <w:r w:rsidR="00244F48">
        <w:rPr>
          <w:bCs/>
          <w:sz w:val="24"/>
        </w:rPr>
        <w:t>202</w:t>
      </w:r>
      <w:r w:rsidR="0058619E">
        <w:rPr>
          <w:bCs/>
          <w:sz w:val="24"/>
        </w:rPr>
        <w:t>4</w:t>
      </w:r>
      <w:r w:rsidR="00B07511">
        <w:rPr>
          <w:bCs/>
          <w:sz w:val="24"/>
        </w:rPr>
        <w:t xml:space="preserve"> </w:t>
      </w:r>
      <w:r w:rsidRPr="00E86A31">
        <w:rPr>
          <w:bCs/>
          <w:sz w:val="24"/>
        </w:rPr>
        <w:t>г., 16.00 часов.</w:t>
      </w:r>
    </w:p>
    <w:p w14:paraId="02091410" w14:textId="77777777" w:rsidR="00A873D9" w:rsidRPr="00E86A31" w:rsidRDefault="00A873D9" w:rsidP="00A96017">
      <w:pPr>
        <w:pStyle w:val="22"/>
        <w:ind w:firstLine="1134"/>
        <w:rPr>
          <w:bCs/>
          <w:sz w:val="24"/>
        </w:rPr>
      </w:pPr>
      <w:r w:rsidRPr="00E86A31">
        <w:rPr>
          <w:bCs/>
          <w:sz w:val="24"/>
        </w:rPr>
        <w:t>Тираж: 50.</w:t>
      </w:r>
    </w:p>
    <w:p w14:paraId="3153483C" w14:textId="77777777" w:rsidR="00A873D9" w:rsidRPr="00E86A31" w:rsidRDefault="00A873D9" w:rsidP="00A96017">
      <w:pPr>
        <w:pStyle w:val="22"/>
        <w:ind w:firstLine="1134"/>
        <w:rPr>
          <w:bCs/>
          <w:sz w:val="24"/>
        </w:rPr>
      </w:pPr>
      <w:r w:rsidRPr="00E86A31">
        <w:rPr>
          <w:bCs/>
          <w:sz w:val="24"/>
        </w:rPr>
        <w:t>Распространяется бесплатно</w:t>
      </w:r>
    </w:p>
    <w:p w14:paraId="63070164" w14:textId="77777777" w:rsidR="009D1F7F" w:rsidRPr="00E86A31" w:rsidRDefault="009D1F7F" w:rsidP="009D1F7F">
      <w:pPr>
        <w:pStyle w:val="22"/>
        <w:ind w:firstLine="1134"/>
        <w:jc w:val="left"/>
        <w:rPr>
          <w:spacing w:val="-9"/>
          <w:sz w:val="24"/>
        </w:rPr>
      </w:pPr>
    </w:p>
    <w:sectPr w:rsidR="009D1F7F" w:rsidRPr="00E86A31" w:rsidSect="001D4639">
      <w:headerReference w:type="even" r:id="rId16"/>
      <w:headerReference w:type="default" r:id="rId17"/>
      <w:pgSz w:w="11909" w:h="16834"/>
      <w:pgMar w:top="284" w:right="852" w:bottom="426" w:left="1800" w:header="720" w:footer="720" w:gutter="0"/>
      <w:cols w:space="6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35907" w14:textId="77777777" w:rsidR="00E223F2" w:rsidRDefault="00E223F2">
      <w:r>
        <w:separator/>
      </w:r>
    </w:p>
  </w:endnote>
  <w:endnote w:type="continuationSeparator" w:id="0">
    <w:p w14:paraId="3D278481" w14:textId="77777777" w:rsidR="00E223F2" w:rsidRDefault="00E22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00000003" w:usb1="1001ECEA" w:usb2="00000000" w:usb3="00000000" w:csb0="00000001" w:csb1="00000000"/>
  </w:font>
  <w:font w:name="StarSymbol">
    <w:altName w:val="Times New Roman"/>
    <w:charset w:val="CC"/>
    <w:family w:val="auto"/>
    <w:pitch w:val="default"/>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choolBook">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07EBF" w14:textId="77777777" w:rsidR="00B833C5" w:rsidRDefault="00B833C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FFD05" w14:textId="77777777" w:rsidR="00B833C5" w:rsidRDefault="00B833C5">
    <w:pPr>
      <w:pStyle w:val="a8"/>
      <w:jc w:val="right"/>
    </w:pPr>
    <w:r>
      <w:fldChar w:fldCharType="begin"/>
    </w:r>
    <w:r>
      <w:instrText>PAGE   \* MERGEFORMAT</w:instrText>
    </w:r>
    <w:r>
      <w:fldChar w:fldCharType="separate"/>
    </w:r>
    <w:r w:rsidR="003F4C26">
      <w:rPr>
        <w:noProof/>
      </w:rPr>
      <w:t>6</w:t>
    </w:r>
    <w:r>
      <w:rPr>
        <w:noProof/>
      </w:rPr>
      <w:fldChar w:fldCharType="end"/>
    </w:r>
  </w:p>
  <w:p w14:paraId="777A8F17" w14:textId="77777777" w:rsidR="00B833C5" w:rsidRDefault="00B833C5">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6391C" w14:textId="77777777" w:rsidR="00B833C5" w:rsidRDefault="00B833C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D57D9" w14:textId="77777777" w:rsidR="00E223F2" w:rsidRDefault="00E223F2">
      <w:r>
        <w:separator/>
      </w:r>
    </w:p>
  </w:footnote>
  <w:footnote w:type="continuationSeparator" w:id="0">
    <w:p w14:paraId="6372620C" w14:textId="77777777" w:rsidR="00E223F2" w:rsidRDefault="00E22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076F7" w14:textId="77777777" w:rsidR="00B833C5" w:rsidRDefault="00B833C5" w:rsidP="0051316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1C0C64A" w14:textId="77777777" w:rsidR="00B833C5" w:rsidRDefault="00B833C5" w:rsidP="00475A25">
    <w:pPr>
      <w:pStyle w:val="a3"/>
      <w:ind w:right="360"/>
    </w:pPr>
  </w:p>
  <w:p w14:paraId="2B83AF38" w14:textId="77777777" w:rsidR="00B833C5" w:rsidRDefault="00B833C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C273" w14:textId="77777777" w:rsidR="00B833C5" w:rsidRDefault="00B833C5" w:rsidP="0051316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3F4C26">
      <w:rPr>
        <w:rStyle w:val="a5"/>
        <w:noProof/>
      </w:rPr>
      <w:t>1</w:t>
    </w:r>
    <w:r>
      <w:rPr>
        <w:rStyle w:val="a5"/>
      </w:rPr>
      <w:fldChar w:fldCharType="end"/>
    </w:r>
  </w:p>
  <w:p w14:paraId="493D7CBC" w14:textId="77777777" w:rsidR="00B833C5" w:rsidRDefault="00B833C5" w:rsidP="00475A25">
    <w:pPr>
      <w:pStyle w:val="a3"/>
      <w:ind w:right="360"/>
    </w:pPr>
    <w:r>
      <w:object w:dxaOrig="9354" w:dyaOrig="9107" w14:anchorId="5D78DE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451.5pt">
          <v:imagedata r:id="rId1" o:title=""/>
        </v:shape>
        <o:OLEObject Type="Embed" ProgID="Word.Document.8" ShapeID="_x0000_i1025" DrawAspect="Content" ObjectID="_1783755600" r:id="rId2">
          <o:FieldCodes>\s</o:FieldCodes>
        </o:OLEObject>
      </w:object>
    </w:r>
  </w:p>
  <w:p w14:paraId="56E712A9" w14:textId="77777777" w:rsidR="00B833C5" w:rsidRDefault="00B833C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F8696" w14:textId="77777777" w:rsidR="00B833C5" w:rsidRDefault="00B833C5">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C15DB" w14:textId="77777777" w:rsidR="00B833C5" w:rsidRDefault="00B833C5">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BD4A1" w14:textId="77777777" w:rsidR="00B833C5" w:rsidRDefault="00B833C5">
    <w:pPr>
      <w:pStyle w:val="a3"/>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AA629" w14:textId="77777777" w:rsidR="00A670E2" w:rsidRDefault="00A670E2" w:rsidP="00B76E0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rPr>
      <w:t>1</w:t>
    </w:r>
    <w:r>
      <w:rPr>
        <w:rStyle w:val="a5"/>
      </w:rPr>
      <w:fldChar w:fldCharType="end"/>
    </w:r>
  </w:p>
  <w:p w14:paraId="57A5629D" w14:textId="77777777" w:rsidR="00A670E2" w:rsidRDefault="00A670E2" w:rsidP="00B76E0F">
    <w:pPr>
      <w:pStyle w:val="a3"/>
      <w:ind w:right="360" w:firstLine="360"/>
    </w:pPr>
  </w:p>
  <w:p w14:paraId="7EC4F434" w14:textId="77777777" w:rsidR="00A670E2" w:rsidRDefault="00A670E2"/>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A168F" w14:textId="77777777" w:rsidR="00A670E2" w:rsidRDefault="00A670E2" w:rsidP="00C32382">
    <w:pPr>
      <w:pStyle w:val="a3"/>
      <w:framePr w:wrap="around" w:vAnchor="text" w:hAnchor="margin" w:xAlign="center" w:y="1"/>
      <w:rPr>
        <w:rStyle w:val="a5"/>
      </w:rPr>
    </w:pPr>
  </w:p>
  <w:p w14:paraId="55201FCC" w14:textId="77777777" w:rsidR="00A670E2" w:rsidRPr="00B76E0F" w:rsidRDefault="00A670E2" w:rsidP="00B76E0F">
    <w:pPr>
      <w:pStyle w:val="a3"/>
      <w:framePr w:wrap="around" w:vAnchor="text" w:hAnchor="margin" w:xAlign="right" w:y="1"/>
      <w:ind w:right="360"/>
      <w:rPr>
        <w:rStyle w:val="a5"/>
      </w:rPr>
    </w:pPr>
  </w:p>
  <w:p w14:paraId="4C70C9A0" w14:textId="77777777" w:rsidR="00A670E2" w:rsidRDefault="00A670E2" w:rsidP="00B76E0F">
    <w:pPr>
      <w:pStyle w:val="a3"/>
      <w:ind w:right="360" w:firstLine="360"/>
    </w:pPr>
  </w:p>
  <w:p w14:paraId="1DF3DAEA" w14:textId="77777777" w:rsidR="00A670E2" w:rsidRDefault="00A670E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86"/>
        </w:tabs>
        <w:ind w:left="786" w:hanging="360"/>
      </w:pPr>
    </w:lvl>
    <w:lvl w:ilvl="1">
      <w:start w:val="1"/>
      <w:numFmt w:val="decimal"/>
      <w:lvlText w:val="%2)"/>
      <w:lvlJc w:val="left"/>
      <w:pPr>
        <w:tabs>
          <w:tab w:val="num" w:pos="0"/>
        </w:tabs>
        <w:ind w:left="1440" w:hanging="720"/>
      </w:pPr>
      <w:rPr>
        <w:rFonts w:ascii="Times New Roman" w:eastAsia="Times New Roman" w:hAnsi="Times New Roman" w:cs="Times New Roman"/>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600" w:hanging="1440"/>
      </w:pPr>
    </w:lvl>
    <w:lvl w:ilvl="6">
      <w:start w:val="1"/>
      <w:numFmt w:val="decimal"/>
      <w:lvlText w:val="%1.%2.%3.%4.%5.%6.%7."/>
      <w:lvlJc w:val="left"/>
      <w:pPr>
        <w:tabs>
          <w:tab w:val="num" w:pos="0"/>
        </w:tabs>
        <w:ind w:left="4320" w:hanging="180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400" w:hanging="2160"/>
      </w:pPr>
    </w:lvl>
  </w:abstractNum>
  <w:abstractNum w:abstractNumId="1" w15:restartNumberingAfterBreak="0">
    <w:nsid w:val="00000002"/>
    <w:multiLevelType w:val="multilevel"/>
    <w:tmpl w:val="00000002"/>
    <w:name w:val="WW8Num2"/>
    <w:lvl w:ilvl="0">
      <w:start w:val="5"/>
      <w:numFmt w:val="decimal"/>
      <w:lvlText w:val="%1."/>
      <w:lvlJc w:val="left"/>
      <w:pPr>
        <w:tabs>
          <w:tab w:val="num" w:pos="0"/>
        </w:tabs>
        <w:ind w:left="420" w:hanging="420"/>
      </w:pPr>
    </w:lvl>
    <w:lvl w:ilvl="1">
      <w:start w:val="1"/>
      <w:numFmt w:val="decimal"/>
      <w:lvlText w:val="%1.%2."/>
      <w:lvlJc w:val="left"/>
      <w:pPr>
        <w:tabs>
          <w:tab w:val="num" w:pos="0"/>
        </w:tabs>
        <w:ind w:left="1288" w:hanging="7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6120" w:hanging="180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920" w:hanging="2160"/>
      </w:pPr>
    </w:lvl>
  </w:abstractNum>
  <w:abstractNum w:abstractNumId="2" w15:restartNumberingAfterBreak="0">
    <w:nsid w:val="00000003"/>
    <w:multiLevelType w:val="multilevel"/>
    <w:tmpl w:val="00000003"/>
    <w:name w:val="Outline"/>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3" w15:restartNumberingAfterBreak="0">
    <w:nsid w:val="00000004"/>
    <w:multiLevelType w:val="singleLevel"/>
    <w:tmpl w:val="00000004"/>
    <w:name w:val="WW8Num3"/>
    <w:lvl w:ilvl="0">
      <w:start w:val="1"/>
      <w:numFmt w:val="bullet"/>
      <w:suff w:val="nothing"/>
      <w:lvlText w:val="-"/>
      <w:lvlJc w:val="left"/>
      <w:pPr>
        <w:tabs>
          <w:tab w:val="num" w:pos="0"/>
        </w:tabs>
        <w:ind w:left="720" w:firstLine="0"/>
      </w:pPr>
      <w:rPr>
        <w:rFonts w:ascii="Times New Roman" w:hAnsi="Times New Roman" w:cs="StarSymbol"/>
        <w:sz w:val="18"/>
        <w:szCs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435"/>
        </w:tabs>
        <w:ind w:left="435" w:hanging="435"/>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sz w:val="28"/>
      </w:rPr>
    </w:lvl>
    <w:lvl w:ilvl="1">
      <w:start w:val="1"/>
      <w:numFmt w:val="bullet"/>
      <w:lvlText w:val=""/>
      <w:lvlJc w:val="left"/>
      <w:pPr>
        <w:tabs>
          <w:tab w:val="num" w:pos="1080"/>
        </w:tabs>
        <w:ind w:left="1080" w:hanging="360"/>
      </w:pPr>
      <w:rPr>
        <w:rFonts w:ascii="Symbol" w:hAnsi="Symbol"/>
        <w:sz w:val="28"/>
      </w:rPr>
    </w:lvl>
    <w:lvl w:ilvl="2">
      <w:start w:val="1"/>
      <w:numFmt w:val="bullet"/>
      <w:lvlText w:val=""/>
      <w:lvlJc w:val="left"/>
      <w:pPr>
        <w:tabs>
          <w:tab w:val="num" w:pos="1440"/>
        </w:tabs>
        <w:ind w:left="1440" w:hanging="360"/>
      </w:pPr>
      <w:rPr>
        <w:rFonts w:ascii="Symbol" w:hAnsi="Symbol"/>
        <w:sz w:val="28"/>
      </w:rPr>
    </w:lvl>
    <w:lvl w:ilvl="3">
      <w:start w:val="1"/>
      <w:numFmt w:val="bullet"/>
      <w:lvlText w:val=""/>
      <w:lvlJc w:val="left"/>
      <w:pPr>
        <w:tabs>
          <w:tab w:val="num" w:pos="1800"/>
        </w:tabs>
        <w:ind w:left="1800" w:hanging="360"/>
      </w:pPr>
      <w:rPr>
        <w:rFonts w:ascii="Symbol" w:hAnsi="Symbol"/>
        <w:sz w:val="28"/>
      </w:rPr>
    </w:lvl>
    <w:lvl w:ilvl="4">
      <w:start w:val="1"/>
      <w:numFmt w:val="bullet"/>
      <w:lvlText w:val=""/>
      <w:lvlJc w:val="left"/>
      <w:pPr>
        <w:tabs>
          <w:tab w:val="num" w:pos="2160"/>
        </w:tabs>
        <w:ind w:left="2160" w:hanging="360"/>
      </w:pPr>
      <w:rPr>
        <w:rFonts w:ascii="Symbol" w:hAnsi="Symbol"/>
        <w:sz w:val="28"/>
      </w:rPr>
    </w:lvl>
    <w:lvl w:ilvl="5">
      <w:start w:val="1"/>
      <w:numFmt w:val="bullet"/>
      <w:lvlText w:val=""/>
      <w:lvlJc w:val="left"/>
      <w:pPr>
        <w:tabs>
          <w:tab w:val="num" w:pos="2520"/>
        </w:tabs>
        <w:ind w:left="2520" w:hanging="360"/>
      </w:pPr>
      <w:rPr>
        <w:rFonts w:ascii="Symbol" w:hAnsi="Symbol"/>
        <w:sz w:val="28"/>
      </w:rPr>
    </w:lvl>
    <w:lvl w:ilvl="6">
      <w:start w:val="1"/>
      <w:numFmt w:val="bullet"/>
      <w:lvlText w:val=""/>
      <w:lvlJc w:val="left"/>
      <w:pPr>
        <w:tabs>
          <w:tab w:val="num" w:pos="2880"/>
        </w:tabs>
        <w:ind w:left="2880" w:hanging="360"/>
      </w:pPr>
      <w:rPr>
        <w:rFonts w:ascii="Symbol" w:hAnsi="Symbol"/>
        <w:sz w:val="28"/>
      </w:rPr>
    </w:lvl>
    <w:lvl w:ilvl="7">
      <w:start w:val="1"/>
      <w:numFmt w:val="bullet"/>
      <w:lvlText w:val=""/>
      <w:lvlJc w:val="left"/>
      <w:pPr>
        <w:tabs>
          <w:tab w:val="num" w:pos="3240"/>
        </w:tabs>
        <w:ind w:left="3240" w:hanging="360"/>
      </w:pPr>
      <w:rPr>
        <w:rFonts w:ascii="Symbol" w:hAnsi="Symbol"/>
        <w:sz w:val="28"/>
      </w:rPr>
    </w:lvl>
    <w:lvl w:ilvl="8">
      <w:start w:val="1"/>
      <w:numFmt w:val="bullet"/>
      <w:lvlText w:val=""/>
      <w:lvlJc w:val="left"/>
      <w:pPr>
        <w:tabs>
          <w:tab w:val="num" w:pos="3600"/>
        </w:tabs>
        <w:ind w:left="3600" w:hanging="360"/>
      </w:pPr>
      <w:rPr>
        <w:rFonts w:ascii="Symbol" w:hAnsi="Symbol"/>
        <w:sz w:val="28"/>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15:restartNumberingAfterBreak="0">
    <w:nsid w:val="0000000A"/>
    <w:multiLevelType w:val="hybridMultilevel"/>
    <w:tmpl w:val="6B68079A"/>
    <w:lvl w:ilvl="0" w:tplc="FFFFFFFF">
      <w:start w:val="1"/>
      <w:numFmt w:val="bullet"/>
      <w:lvlText w:val="в"/>
      <w:lvlJc w:val="left"/>
    </w:lvl>
    <w:lvl w:ilvl="1" w:tplc="FFFFFFFF">
      <w:start w:val="7"/>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4E6AFB66"/>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25E45D32"/>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D"/>
    <w:multiLevelType w:val="hybridMultilevel"/>
    <w:tmpl w:val="519B500C"/>
    <w:lvl w:ilvl="0" w:tplc="FFFFFFFF">
      <w:start w:val="1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E"/>
    <w:multiLevelType w:val="hybridMultilevel"/>
    <w:tmpl w:val="431BD7B6"/>
    <w:lvl w:ilvl="0" w:tplc="FFFFFFFF">
      <w:start w:val="1"/>
      <w:numFmt w:val="bullet"/>
      <w:lvlText w:val="о"/>
      <w:lvlJc w:val="left"/>
    </w:lvl>
    <w:lvl w:ilvl="1" w:tplc="FFFFFFFF">
      <w:start w:val="14"/>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0F"/>
    <w:multiLevelType w:val="hybridMultilevel"/>
    <w:tmpl w:val="3F2DBA30"/>
    <w:lvl w:ilvl="0" w:tplc="FFFFFFFF">
      <w:start w:val="1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0"/>
    <w:multiLevelType w:val="hybridMultilevel"/>
    <w:tmpl w:val="7C83E458"/>
    <w:lvl w:ilvl="0" w:tplc="FFFFFFFF">
      <w:start w:val="1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1"/>
    <w:multiLevelType w:val="hybridMultilevel"/>
    <w:tmpl w:val="257130A2"/>
    <w:lvl w:ilvl="0" w:tplc="FFFFFFFF">
      <w:start w:val="1"/>
      <w:numFmt w:val="bullet"/>
      <w:lvlText w:val="о"/>
      <w:lvlJc w:val="left"/>
    </w:lvl>
    <w:lvl w:ilvl="1" w:tplc="FFFFFFFF">
      <w:start w:val="21"/>
      <w:numFmt w:val="decimal"/>
      <w:lvlText w:val="%2."/>
      <w:lvlJc w:val="left"/>
    </w:lvl>
    <w:lvl w:ilvl="2" w:tplc="FFFFFFFF">
      <w:start w:val="22"/>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2"/>
    <w:multiLevelType w:val="hybridMultilevel"/>
    <w:tmpl w:val="62BBD95A"/>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13"/>
    <w:multiLevelType w:val="hybridMultilevel"/>
    <w:tmpl w:val="436C6124"/>
    <w:lvl w:ilvl="0" w:tplc="FFFFFFFF">
      <w:start w:val="2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14"/>
    <w:multiLevelType w:val="hybridMultilevel"/>
    <w:tmpl w:val="628C895C"/>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15"/>
    <w:multiLevelType w:val="hybridMultilevel"/>
    <w:tmpl w:val="333AB104"/>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16"/>
    <w:multiLevelType w:val="hybridMultilevel"/>
    <w:tmpl w:val="721DA31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7B2D02"/>
    <w:multiLevelType w:val="hybridMultilevel"/>
    <w:tmpl w:val="082E08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00E15CB8"/>
    <w:multiLevelType w:val="multilevel"/>
    <w:tmpl w:val="AD1696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05B6390D"/>
    <w:multiLevelType w:val="hybridMultilevel"/>
    <w:tmpl w:val="BCA48C2E"/>
    <w:name w:val="WW8Num4"/>
    <w:lvl w:ilvl="0" w:tplc="A816DAAA">
      <w:start w:val="1"/>
      <w:numFmt w:val="russianLower"/>
      <w:lvlText w:val="%1)"/>
      <w:lvlJc w:val="left"/>
      <w:pPr>
        <w:ind w:left="720" w:hanging="360"/>
      </w:pPr>
      <w:rPr>
        <w:rFonts w:hint="default"/>
      </w:rPr>
    </w:lvl>
    <w:lvl w:ilvl="1" w:tplc="5EECFBCA" w:tentative="1">
      <w:start w:val="1"/>
      <w:numFmt w:val="lowerLetter"/>
      <w:lvlText w:val="%2."/>
      <w:lvlJc w:val="left"/>
      <w:pPr>
        <w:ind w:left="1440" w:hanging="360"/>
      </w:pPr>
    </w:lvl>
    <w:lvl w:ilvl="2" w:tplc="0C00BD92" w:tentative="1">
      <w:start w:val="1"/>
      <w:numFmt w:val="lowerRoman"/>
      <w:lvlText w:val="%3."/>
      <w:lvlJc w:val="right"/>
      <w:pPr>
        <w:ind w:left="2160" w:hanging="180"/>
      </w:pPr>
    </w:lvl>
    <w:lvl w:ilvl="3" w:tplc="2A8C8888" w:tentative="1">
      <w:start w:val="1"/>
      <w:numFmt w:val="decimal"/>
      <w:lvlText w:val="%4."/>
      <w:lvlJc w:val="left"/>
      <w:pPr>
        <w:ind w:left="2880" w:hanging="360"/>
      </w:pPr>
    </w:lvl>
    <w:lvl w:ilvl="4" w:tplc="5B4874EC" w:tentative="1">
      <w:start w:val="1"/>
      <w:numFmt w:val="lowerLetter"/>
      <w:lvlText w:val="%5."/>
      <w:lvlJc w:val="left"/>
      <w:pPr>
        <w:ind w:left="3600" w:hanging="360"/>
      </w:pPr>
    </w:lvl>
    <w:lvl w:ilvl="5" w:tplc="FF78514E" w:tentative="1">
      <w:start w:val="1"/>
      <w:numFmt w:val="lowerRoman"/>
      <w:lvlText w:val="%6."/>
      <w:lvlJc w:val="right"/>
      <w:pPr>
        <w:ind w:left="4320" w:hanging="180"/>
      </w:pPr>
    </w:lvl>
    <w:lvl w:ilvl="6" w:tplc="8F8C8E42" w:tentative="1">
      <w:start w:val="1"/>
      <w:numFmt w:val="decimal"/>
      <w:lvlText w:val="%7."/>
      <w:lvlJc w:val="left"/>
      <w:pPr>
        <w:ind w:left="5040" w:hanging="360"/>
      </w:pPr>
    </w:lvl>
    <w:lvl w:ilvl="7" w:tplc="E2FC82EA" w:tentative="1">
      <w:start w:val="1"/>
      <w:numFmt w:val="lowerLetter"/>
      <w:lvlText w:val="%8."/>
      <w:lvlJc w:val="left"/>
      <w:pPr>
        <w:ind w:left="5760" w:hanging="360"/>
      </w:pPr>
    </w:lvl>
    <w:lvl w:ilvl="8" w:tplc="A956B4AC" w:tentative="1">
      <w:start w:val="1"/>
      <w:numFmt w:val="lowerRoman"/>
      <w:lvlText w:val="%9."/>
      <w:lvlJc w:val="right"/>
      <w:pPr>
        <w:ind w:left="6480" w:hanging="180"/>
      </w:pPr>
    </w:lvl>
  </w:abstractNum>
  <w:abstractNum w:abstractNumId="25" w15:restartNumberingAfterBreak="0">
    <w:nsid w:val="091054A8"/>
    <w:multiLevelType w:val="hybridMultilevel"/>
    <w:tmpl w:val="961ACE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16FF5D48"/>
    <w:multiLevelType w:val="multilevel"/>
    <w:tmpl w:val="622C8E9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7" w15:restartNumberingAfterBreak="0">
    <w:nsid w:val="2C672E5D"/>
    <w:multiLevelType w:val="multilevel"/>
    <w:tmpl w:val="CB2029D8"/>
    <w:styleLink w:val="WWNum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15:restartNumberingAfterBreak="0">
    <w:nsid w:val="351240D1"/>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2"/>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9" w15:restartNumberingAfterBreak="0">
    <w:nsid w:val="37090B1D"/>
    <w:multiLevelType w:val="multilevel"/>
    <w:tmpl w:val="FD0A23D8"/>
    <w:lvl w:ilvl="0">
      <w:start w:val="1"/>
      <w:numFmt w:val="decimal"/>
      <w:lvlText w:val="%1."/>
      <w:lvlJc w:val="left"/>
      <w:pPr>
        <w:ind w:left="2589" w:hanging="1455"/>
      </w:pPr>
      <w:rPr>
        <w:rFonts w:hint="default"/>
      </w:rPr>
    </w:lvl>
    <w:lvl w:ilvl="1">
      <w:start w:val="1"/>
      <w:numFmt w:val="decimal"/>
      <w:isLgl/>
      <w:lvlText w:val="%1.%2."/>
      <w:lvlJc w:val="left"/>
      <w:pPr>
        <w:ind w:left="1854"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574" w:hanging="144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934" w:hanging="1800"/>
      </w:pPr>
      <w:rPr>
        <w:rFonts w:hint="default"/>
      </w:rPr>
    </w:lvl>
    <w:lvl w:ilvl="8">
      <w:start w:val="1"/>
      <w:numFmt w:val="decimal"/>
      <w:isLgl/>
      <w:lvlText w:val="%1.%2.%3.%4.%5.%6.%7.%8.%9."/>
      <w:lvlJc w:val="left"/>
      <w:pPr>
        <w:ind w:left="3294" w:hanging="2160"/>
      </w:pPr>
      <w:rPr>
        <w:rFonts w:hint="default"/>
      </w:rPr>
    </w:lvl>
  </w:abstractNum>
  <w:abstractNum w:abstractNumId="30" w15:restartNumberingAfterBreak="0">
    <w:nsid w:val="382B7C0D"/>
    <w:multiLevelType w:val="multilevel"/>
    <w:tmpl w:val="A7FE374A"/>
    <w:styleLink w:val="WW8Num2"/>
    <w:lvl w:ilvl="0">
      <w:numFmt w:val="bullet"/>
      <w:lvlText w:val="-"/>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425F7FDE"/>
    <w:multiLevelType w:val="multilevel"/>
    <w:tmpl w:val="8CA288AE"/>
    <w:lvl w:ilvl="0">
      <w:start w:val="1"/>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32" w15:restartNumberingAfterBreak="0">
    <w:nsid w:val="618D20B8"/>
    <w:multiLevelType w:val="multilevel"/>
    <w:tmpl w:val="87684572"/>
    <w:lvl w:ilvl="0">
      <w:start w:val="1"/>
      <w:numFmt w:val="decimal"/>
      <w:lvlText w:val="%1."/>
      <w:lvlJc w:val="left"/>
      <w:pPr>
        <w:ind w:left="450" w:hanging="450"/>
      </w:pPr>
      <w:rPr>
        <w:rFonts w:hint="default"/>
      </w:rPr>
    </w:lvl>
    <w:lvl w:ilvl="1">
      <w:start w:val="1"/>
      <w:numFmt w:val="decimal"/>
      <w:lvlText w:val="%1.%2."/>
      <w:lvlJc w:val="left"/>
      <w:pPr>
        <w:ind w:left="870" w:hanging="720"/>
      </w:pPr>
      <w:rPr>
        <w:rFonts w:hint="default"/>
        <w:lang w:val="x-none"/>
      </w:rPr>
    </w:lvl>
    <w:lvl w:ilvl="2">
      <w:start w:val="1"/>
      <w:numFmt w:val="decimal"/>
      <w:lvlText w:val="%1.%2.%3."/>
      <w:lvlJc w:val="left"/>
      <w:pPr>
        <w:ind w:left="1020" w:hanging="720"/>
      </w:pPr>
      <w:rPr>
        <w:rFonts w:hint="default"/>
      </w:rPr>
    </w:lvl>
    <w:lvl w:ilvl="3">
      <w:start w:val="1"/>
      <w:numFmt w:val="decimal"/>
      <w:lvlText w:val="%1.%2.%3.%4."/>
      <w:lvlJc w:val="left"/>
      <w:pPr>
        <w:ind w:left="1530" w:hanging="1080"/>
      </w:pPr>
      <w:rPr>
        <w:rFonts w:hint="default"/>
      </w:rPr>
    </w:lvl>
    <w:lvl w:ilvl="4">
      <w:start w:val="1"/>
      <w:numFmt w:val="decimal"/>
      <w:lvlText w:val="%1.%2.%3.%4.%5."/>
      <w:lvlJc w:val="left"/>
      <w:pPr>
        <w:ind w:left="1680" w:hanging="1080"/>
      </w:pPr>
      <w:rPr>
        <w:rFonts w:hint="default"/>
      </w:rPr>
    </w:lvl>
    <w:lvl w:ilvl="5">
      <w:start w:val="1"/>
      <w:numFmt w:val="decimal"/>
      <w:lvlText w:val="%1.%2.%3.%4.%5.%6."/>
      <w:lvlJc w:val="left"/>
      <w:pPr>
        <w:ind w:left="2190" w:hanging="1440"/>
      </w:pPr>
      <w:rPr>
        <w:rFonts w:hint="default"/>
      </w:rPr>
    </w:lvl>
    <w:lvl w:ilvl="6">
      <w:start w:val="1"/>
      <w:numFmt w:val="decimal"/>
      <w:lvlText w:val="%1.%2.%3.%4.%5.%6.%7."/>
      <w:lvlJc w:val="left"/>
      <w:pPr>
        <w:ind w:left="2700" w:hanging="1800"/>
      </w:pPr>
      <w:rPr>
        <w:rFonts w:hint="default"/>
      </w:rPr>
    </w:lvl>
    <w:lvl w:ilvl="7">
      <w:start w:val="1"/>
      <w:numFmt w:val="decimal"/>
      <w:lvlText w:val="%1.%2.%3.%4.%5.%6.%7.%8."/>
      <w:lvlJc w:val="left"/>
      <w:pPr>
        <w:ind w:left="2850" w:hanging="1800"/>
      </w:pPr>
      <w:rPr>
        <w:rFonts w:hint="default"/>
      </w:rPr>
    </w:lvl>
    <w:lvl w:ilvl="8">
      <w:start w:val="1"/>
      <w:numFmt w:val="decimal"/>
      <w:lvlText w:val="%1.%2.%3.%4.%5.%6.%7.%8.%9."/>
      <w:lvlJc w:val="left"/>
      <w:pPr>
        <w:ind w:left="3360" w:hanging="2160"/>
      </w:pPr>
      <w:rPr>
        <w:rFonts w:hint="default"/>
      </w:rPr>
    </w:lvl>
  </w:abstractNum>
  <w:abstractNum w:abstractNumId="33" w15:restartNumberingAfterBreak="0">
    <w:nsid w:val="71713FB0"/>
    <w:multiLevelType w:val="multilevel"/>
    <w:tmpl w:val="CFBE6A0A"/>
    <w:lvl w:ilvl="0">
      <w:start w:val="1"/>
      <w:numFmt w:val="decimal"/>
      <w:lvlText w:val="%1."/>
      <w:lvlJc w:val="left"/>
      <w:pPr>
        <w:ind w:left="2373" w:hanging="1380"/>
      </w:pPr>
      <w:rPr>
        <w:rFonts w:hint="default"/>
      </w:rPr>
    </w:lvl>
    <w:lvl w:ilvl="1">
      <w:start w:val="1"/>
      <w:numFmt w:val="decimal"/>
      <w:isLgl/>
      <w:lvlText w:val="%1.%2."/>
      <w:lvlJc w:val="left"/>
      <w:pPr>
        <w:ind w:left="2733" w:hanging="360"/>
      </w:pPr>
      <w:rPr>
        <w:rFonts w:hint="default"/>
      </w:rPr>
    </w:lvl>
    <w:lvl w:ilvl="2">
      <w:start w:val="1"/>
      <w:numFmt w:val="decimal"/>
      <w:isLgl/>
      <w:lvlText w:val="%1.%2.%3."/>
      <w:lvlJc w:val="left"/>
      <w:pPr>
        <w:ind w:left="4473" w:hanging="720"/>
      </w:pPr>
      <w:rPr>
        <w:rFonts w:hint="default"/>
      </w:rPr>
    </w:lvl>
    <w:lvl w:ilvl="3">
      <w:start w:val="1"/>
      <w:numFmt w:val="decimal"/>
      <w:isLgl/>
      <w:lvlText w:val="%1.%2.%3.%4."/>
      <w:lvlJc w:val="left"/>
      <w:pPr>
        <w:ind w:left="5853" w:hanging="720"/>
      </w:pPr>
      <w:rPr>
        <w:rFonts w:hint="default"/>
      </w:rPr>
    </w:lvl>
    <w:lvl w:ilvl="4">
      <w:start w:val="1"/>
      <w:numFmt w:val="decimal"/>
      <w:isLgl/>
      <w:lvlText w:val="%1.%2.%3.%4.%5."/>
      <w:lvlJc w:val="left"/>
      <w:pPr>
        <w:ind w:left="7593" w:hanging="1080"/>
      </w:pPr>
      <w:rPr>
        <w:rFonts w:hint="default"/>
      </w:rPr>
    </w:lvl>
    <w:lvl w:ilvl="5">
      <w:start w:val="1"/>
      <w:numFmt w:val="decimal"/>
      <w:isLgl/>
      <w:lvlText w:val="%1.%2.%3.%4.%5.%6."/>
      <w:lvlJc w:val="left"/>
      <w:pPr>
        <w:ind w:left="8973" w:hanging="1080"/>
      </w:pPr>
      <w:rPr>
        <w:rFonts w:hint="default"/>
      </w:rPr>
    </w:lvl>
    <w:lvl w:ilvl="6">
      <w:start w:val="1"/>
      <w:numFmt w:val="decimal"/>
      <w:isLgl/>
      <w:lvlText w:val="%1.%2.%3.%4.%5.%6.%7."/>
      <w:lvlJc w:val="left"/>
      <w:pPr>
        <w:ind w:left="10713" w:hanging="1440"/>
      </w:pPr>
      <w:rPr>
        <w:rFonts w:hint="default"/>
      </w:rPr>
    </w:lvl>
    <w:lvl w:ilvl="7">
      <w:start w:val="1"/>
      <w:numFmt w:val="decimal"/>
      <w:isLgl/>
      <w:lvlText w:val="%1.%2.%3.%4.%5.%6.%7.%8."/>
      <w:lvlJc w:val="left"/>
      <w:pPr>
        <w:ind w:left="12093" w:hanging="1440"/>
      </w:pPr>
      <w:rPr>
        <w:rFonts w:hint="default"/>
      </w:rPr>
    </w:lvl>
    <w:lvl w:ilvl="8">
      <w:start w:val="1"/>
      <w:numFmt w:val="decimal"/>
      <w:isLgl/>
      <w:lvlText w:val="%1.%2.%3.%4.%5.%6.%7.%8.%9."/>
      <w:lvlJc w:val="left"/>
      <w:pPr>
        <w:ind w:left="13833" w:hanging="1800"/>
      </w:pPr>
      <w:rPr>
        <w:rFonts w:hint="default"/>
      </w:rPr>
    </w:lvl>
  </w:abstractNum>
  <w:abstractNum w:abstractNumId="34" w15:restartNumberingAfterBreak="0">
    <w:nsid w:val="7AF97E33"/>
    <w:multiLevelType w:val="hybridMultilevel"/>
    <w:tmpl w:val="2410D99C"/>
    <w:lvl w:ilvl="0" w:tplc="1E029D0A">
      <w:start w:val="1"/>
      <w:numFmt w:val="decimal"/>
      <w:lvlText w:val="%1."/>
      <w:lvlJc w:val="center"/>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num w:numId="1">
    <w:abstractNumId w:val="28"/>
  </w:num>
  <w:num w:numId="2">
    <w:abstractNumId w:val="30"/>
  </w:num>
  <w:num w:numId="3">
    <w:abstractNumId w:val="27"/>
  </w:num>
  <w:num w:numId="4">
    <w:abstractNumId w:val="26"/>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num>
  <w:num w:numId="7">
    <w:abstractNumId w:val="31"/>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33"/>
  </w:num>
  <w:num w:numId="13">
    <w:abstractNumId w:val="29"/>
  </w:num>
  <w:num w:numId="14">
    <w:abstractNumId w:val="3"/>
  </w:num>
  <w:num w:numId="15">
    <w:abstractNumId w:val="5"/>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5"/>
  </w:num>
  <w:num w:numId="26">
    <w:abstractNumId w:val="16"/>
  </w:num>
  <w:num w:numId="27">
    <w:abstractNumId w:val="17"/>
  </w:num>
  <w:num w:numId="28">
    <w:abstractNumId w:val="18"/>
  </w:num>
  <w:num w:numId="29">
    <w:abstractNumId w:val="19"/>
  </w:num>
  <w:num w:numId="30">
    <w:abstractNumId w:val="20"/>
  </w:num>
  <w:num w:numId="31">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75A25"/>
    <w:rsid w:val="00000445"/>
    <w:rsid w:val="00000D8F"/>
    <w:rsid w:val="00001974"/>
    <w:rsid w:val="0000711E"/>
    <w:rsid w:val="000103F0"/>
    <w:rsid w:val="000114D5"/>
    <w:rsid w:val="00017C38"/>
    <w:rsid w:val="000200E0"/>
    <w:rsid w:val="00020AF5"/>
    <w:rsid w:val="00025D51"/>
    <w:rsid w:val="00025DE0"/>
    <w:rsid w:val="00027FE5"/>
    <w:rsid w:val="000300F6"/>
    <w:rsid w:val="000320F2"/>
    <w:rsid w:val="00033100"/>
    <w:rsid w:val="00033D8E"/>
    <w:rsid w:val="0003444B"/>
    <w:rsid w:val="00034B61"/>
    <w:rsid w:val="000366F2"/>
    <w:rsid w:val="00037CE6"/>
    <w:rsid w:val="00040D4D"/>
    <w:rsid w:val="00041A9C"/>
    <w:rsid w:val="00043B98"/>
    <w:rsid w:val="00046E28"/>
    <w:rsid w:val="00051339"/>
    <w:rsid w:val="00051E26"/>
    <w:rsid w:val="000523C3"/>
    <w:rsid w:val="00053A28"/>
    <w:rsid w:val="000557B8"/>
    <w:rsid w:val="00056C0B"/>
    <w:rsid w:val="000607DE"/>
    <w:rsid w:val="00060C43"/>
    <w:rsid w:val="00061AFC"/>
    <w:rsid w:val="00064851"/>
    <w:rsid w:val="00066155"/>
    <w:rsid w:val="00066D32"/>
    <w:rsid w:val="00067FF3"/>
    <w:rsid w:val="000720F2"/>
    <w:rsid w:val="0007241F"/>
    <w:rsid w:val="0007417A"/>
    <w:rsid w:val="00075C69"/>
    <w:rsid w:val="00081023"/>
    <w:rsid w:val="00083276"/>
    <w:rsid w:val="00084673"/>
    <w:rsid w:val="00084791"/>
    <w:rsid w:val="00085F9C"/>
    <w:rsid w:val="000868D6"/>
    <w:rsid w:val="000917D3"/>
    <w:rsid w:val="000945F8"/>
    <w:rsid w:val="000969E5"/>
    <w:rsid w:val="000A0828"/>
    <w:rsid w:val="000A14B6"/>
    <w:rsid w:val="000A1598"/>
    <w:rsid w:val="000A49D6"/>
    <w:rsid w:val="000A5C14"/>
    <w:rsid w:val="000A5D00"/>
    <w:rsid w:val="000A62D6"/>
    <w:rsid w:val="000A719F"/>
    <w:rsid w:val="000A74F4"/>
    <w:rsid w:val="000A7B3D"/>
    <w:rsid w:val="000B1A97"/>
    <w:rsid w:val="000B3C87"/>
    <w:rsid w:val="000B4627"/>
    <w:rsid w:val="000B6CE8"/>
    <w:rsid w:val="000B7C15"/>
    <w:rsid w:val="000B7FA5"/>
    <w:rsid w:val="000C1465"/>
    <w:rsid w:val="000C1D0B"/>
    <w:rsid w:val="000C2AD6"/>
    <w:rsid w:val="000C2D29"/>
    <w:rsid w:val="000C32AD"/>
    <w:rsid w:val="000C469A"/>
    <w:rsid w:val="000C5E7B"/>
    <w:rsid w:val="000C7DDA"/>
    <w:rsid w:val="000C7E1A"/>
    <w:rsid w:val="000D0659"/>
    <w:rsid w:val="000D3BF4"/>
    <w:rsid w:val="000D3FDE"/>
    <w:rsid w:val="000D62F6"/>
    <w:rsid w:val="000D6A08"/>
    <w:rsid w:val="000D781F"/>
    <w:rsid w:val="000D7FC1"/>
    <w:rsid w:val="000E06B1"/>
    <w:rsid w:val="000E0EB0"/>
    <w:rsid w:val="000E11E6"/>
    <w:rsid w:val="000E317A"/>
    <w:rsid w:val="000E70B6"/>
    <w:rsid w:val="000E75C2"/>
    <w:rsid w:val="000F15F9"/>
    <w:rsid w:val="000F5294"/>
    <w:rsid w:val="000F650D"/>
    <w:rsid w:val="00101276"/>
    <w:rsid w:val="001043FE"/>
    <w:rsid w:val="0010562A"/>
    <w:rsid w:val="00105F36"/>
    <w:rsid w:val="00110888"/>
    <w:rsid w:val="001136F4"/>
    <w:rsid w:val="00122DE1"/>
    <w:rsid w:val="00122F9D"/>
    <w:rsid w:val="001232D5"/>
    <w:rsid w:val="0012408E"/>
    <w:rsid w:val="00125C44"/>
    <w:rsid w:val="001271A9"/>
    <w:rsid w:val="001302DA"/>
    <w:rsid w:val="001324EC"/>
    <w:rsid w:val="00133F2F"/>
    <w:rsid w:val="00134EC5"/>
    <w:rsid w:val="00136649"/>
    <w:rsid w:val="001368A0"/>
    <w:rsid w:val="0013749D"/>
    <w:rsid w:val="00137722"/>
    <w:rsid w:val="001419C0"/>
    <w:rsid w:val="001423F6"/>
    <w:rsid w:val="0014377D"/>
    <w:rsid w:val="00143EA8"/>
    <w:rsid w:val="0014639D"/>
    <w:rsid w:val="001466CB"/>
    <w:rsid w:val="00147257"/>
    <w:rsid w:val="0015048C"/>
    <w:rsid w:val="00151D47"/>
    <w:rsid w:val="00152250"/>
    <w:rsid w:val="001526FA"/>
    <w:rsid w:val="00152F3B"/>
    <w:rsid w:val="00154598"/>
    <w:rsid w:val="00156B22"/>
    <w:rsid w:val="00162334"/>
    <w:rsid w:val="001624C7"/>
    <w:rsid w:val="001638E7"/>
    <w:rsid w:val="001716D6"/>
    <w:rsid w:val="001751E3"/>
    <w:rsid w:val="0017603C"/>
    <w:rsid w:val="00177907"/>
    <w:rsid w:val="00181424"/>
    <w:rsid w:val="00184D85"/>
    <w:rsid w:val="0018571C"/>
    <w:rsid w:val="001861D4"/>
    <w:rsid w:val="00187340"/>
    <w:rsid w:val="00187747"/>
    <w:rsid w:val="001901B1"/>
    <w:rsid w:val="0019052E"/>
    <w:rsid w:val="001907B3"/>
    <w:rsid w:val="00192A1F"/>
    <w:rsid w:val="001960BB"/>
    <w:rsid w:val="001A2684"/>
    <w:rsid w:val="001A3E36"/>
    <w:rsid w:val="001A7079"/>
    <w:rsid w:val="001A78C7"/>
    <w:rsid w:val="001B0C31"/>
    <w:rsid w:val="001B17C8"/>
    <w:rsid w:val="001B1E76"/>
    <w:rsid w:val="001C439F"/>
    <w:rsid w:val="001C4B56"/>
    <w:rsid w:val="001C4DAA"/>
    <w:rsid w:val="001C4FC4"/>
    <w:rsid w:val="001D0F14"/>
    <w:rsid w:val="001D1CB6"/>
    <w:rsid w:val="001D333B"/>
    <w:rsid w:val="001D348F"/>
    <w:rsid w:val="001D4639"/>
    <w:rsid w:val="001D4A4B"/>
    <w:rsid w:val="001D5406"/>
    <w:rsid w:val="001D5603"/>
    <w:rsid w:val="001E0729"/>
    <w:rsid w:val="001E2011"/>
    <w:rsid w:val="001E2766"/>
    <w:rsid w:val="001E6970"/>
    <w:rsid w:val="001E733D"/>
    <w:rsid w:val="001F0342"/>
    <w:rsid w:val="001F083E"/>
    <w:rsid w:val="001F53CB"/>
    <w:rsid w:val="001F5649"/>
    <w:rsid w:val="001F7612"/>
    <w:rsid w:val="001F7AF2"/>
    <w:rsid w:val="00201ED0"/>
    <w:rsid w:val="00202F2E"/>
    <w:rsid w:val="00204321"/>
    <w:rsid w:val="00204A4F"/>
    <w:rsid w:val="0020610A"/>
    <w:rsid w:val="0020623F"/>
    <w:rsid w:val="002105F7"/>
    <w:rsid w:val="002114A9"/>
    <w:rsid w:val="00211775"/>
    <w:rsid w:val="0021299B"/>
    <w:rsid w:val="002131C9"/>
    <w:rsid w:val="002133DC"/>
    <w:rsid w:val="00213493"/>
    <w:rsid w:val="002134BB"/>
    <w:rsid w:val="002135BA"/>
    <w:rsid w:val="00216FEF"/>
    <w:rsid w:val="002174F5"/>
    <w:rsid w:val="00217758"/>
    <w:rsid w:val="00222D74"/>
    <w:rsid w:val="00224681"/>
    <w:rsid w:val="00224952"/>
    <w:rsid w:val="00225988"/>
    <w:rsid w:val="00225F95"/>
    <w:rsid w:val="002266BE"/>
    <w:rsid w:val="00226F40"/>
    <w:rsid w:val="00233179"/>
    <w:rsid w:val="00233FFB"/>
    <w:rsid w:val="002367BD"/>
    <w:rsid w:val="00236834"/>
    <w:rsid w:val="0024125B"/>
    <w:rsid w:val="00242080"/>
    <w:rsid w:val="002437E2"/>
    <w:rsid w:val="00243962"/>
    <w:rsid w:val="0024490B"/>
    <w:rsid w:val="002449DE"/>
    <w:rsid w:val="00244F48"/>
    <w:rsid w:val="0025122A"/>
    <w:rsid w:val="00251479"/>
    <w:rsid w:val="0025249C"/>
    <w:rsid w:val="00253943"/>
    <w:rsid w:val="00260304"/>
    <w:rsid w:val="002609CC"/>
    <w:rsid w:val="00260A7E"/>
    <w:rsid w:val="00260F5E"/>
    <w:rsid w:val="00265D96"/>
    <w:rsid w:val="0026603C"/>
    <w:rsid w:val="002664B7"/>
    <w:rsid w:val="0026652C"/>
    <w:rsid w:val="00266B05"/>
    <w:rsid w:val="00267437"/>
    <w:rsid w:val="00270B25"/>
    <w:rsid w:val="0027268A"/>
    <w:rsid w:val="00272980"/>
    <w:rsid w:val="0027328A"/>
    <w:rsid w:val="00274753"/>
    <w:rsid w:val="00275A6D"/>
    <w:rsid w:val="00276852"/>
    <w:rsid w:val="00276CB8"/>
    <w:rsid w:val="00280C49"/>
    <w:rsid w:val="002818FC"/>
    <w:rsid w:val="00281C0C"/>
    <w:rsid w:val="00283A7A"/>
    <w:rsid w:val="002867DC"/>
    <w:rsid w:val="0028748C"/>
    <w:rsid w:val="002901CB"/>
    <w:rsid w:val="00290E71"/>
    <w:rsid w:val="00291269"/>
    <w:rsid w:val="002917C5"/>
    <w:rsid w:val="0029258B"/>
    <w:rsid w:val="002A0405"/>
    <w:rsid w:val="002A0B69"/>
    <w:rsid w:val="002A1149"/>
    <w:rsid w:val="002A2D85"/>
    <w:rsid w:val="002A2FA0"/>
    <w:rsid w:val="002A3544"/>
    <w:rsid w:val="002A6780"/>
    <w:rsid w:val="002A7910"/>
    <w:rsid w:val="002B0B48"/>
    <w:rsid w:val="002B146E"/>
    <w:rsid w:val="002B3A58"/>
    <w:rsid w:val="002B3EB2"/>
    <w:rsid w:val="002B4103"/>
    <w:rsid w:val="002B5097"/>
    <w:rsid w:val="002B6472"/>
    <w:rsid w:val="002B65F6"/>
    <w:rsid w:val="002B6675"/>
    <w:rsid w:val="002B6C7D"/>
    <w:rsid w:val="002B763B"/>
    <w:rsid w:val="002C0762"/>
    <w:rsid w:val="002C2195"/>
    <w:rsid w:val="002C2978"/>
    <w:rsid w:val="002C39C7"/>
    <w:rsid w:val="002C4D06"/>
    <w:rsid w:val="002C5170"/>
    <w:rsid w:val="002C5E93"/>
    <w:rsid w:val="002D0914"/>
    <w:rsid w:val="002D241C"/>
    <w:rsid w:val="002D2586"/>
    <w:rsid w:val="002D2924"/>
    <w:rsid w:val="002D3482"/>
    <w:rsid w:val="002D3FDF"/>
    <w:rsid w:val="002D44EF"/>
    <w:rsid w:val="002D4A83"/>
    <w:rsid w:val="002E036F"/>
    <w:rsid w:val="002E07FA"/>
    <w:rsid w:val="002E2752"/>
    <w:rsid w:val="002E284F"/>
    <w:rsid w:val="002E28DD"/>
    <w:rsid w:val="002E302B"/>
    <w:rsid w:val="002E3758"/>
    <w:rsid w:val="002E4739"/>
    <w:rsid w:val="002E4E03"/>
    <w:rsid w:val="002E6BD2"/>
    <w:rsid w:val="002E7F89"/>
    <w:rsid w:val="002F20C8"/>
    <w:rsid w:val="002F2B99"/>
    <w:rsid w:val="002F67D1"/>
    <w:rsid w:val="002F75CF"/>
    <w:rsid w:val="002F7706"/>
    <w:rsid w:val="003004EA"/>
    <w:rsid w:val="00301834"/>
    <w:rsid w:val="00302920"/>
    <w:rsid w:val="00304B60"/>
    <w:rsid w:val="0030788B"/>
    <w:rsid w:val="003107D8"/>
    <w:rsid w:val="003127E5"/>
    <w:rsid w:val="00313D7F"/>
    <w:rsid w:val="00317CA6"/>
    <w:rsid w:val="00320E0D"/>
    <w:rsid w:val="00321105"/>
    <w:rsid w:val="00321AA7"/>
    <w:rsid w:val="00322960"/>
    <w:rsid w:val="00322EEA"/>
    <w:rsid w:val="0032348F"/>
    <w:rsid w:val="00324C74"/>
    <w:rsid w:val="00325DCD"/>
    <w:rsid w:val="003318CE"/>
    <w:rsid w:val="0033402C"/>
    <w:rsid w:val="00334FFC"/>
    <w:rsid w:val="00335290"/>
    <w:rsid w:val="00335C98"/>
    <w:rsid w:val="003422DB"/>
    <w:rsid w:val="00342393"/>
    <w:rsid w:val="0034308E"/>
    <w:rsid w:val="003437A7"/>
    <w:rsid w:val="00345251"/>
    <w:rsid w:val="00345BB7"/>
    <w:rsid w:val="00347B91"/>
    <w:rsid w:val="003506C1"/>
    <w:rsid w:val="0035105A"/>
    <w:rsid w:val="00353A28"/>
    <w:rsid w:val="00356155"/>
    <w:rsid w:val="00357E92"/>
    <w:rsid w:val="003648AA"/>
    <w:rsid w:val="00366E9E"/>
    <w:rsid w:val="00367536"/>
    <w:rsid w:val="0037041D"/>
    <w:rsid w:val="003709DE"/>
    <w:rsid w:val="00375AF8"/>
    <w:rsid w:val="003762FC"/>
    <w:rsid w:val="0037632A"/>
    <w:rsid w:val="00377AD2"/>
    <w:rsid w:val="00380736"/>
    <w:rsid w:val="0038140B"/>
    <w:rsid w:val="00382F5E"/>
    <w:rsid w:val="003862B6"/>
    <w:rsid w:val="00390029"/>
    <w:rsid w:val="00390CF9"/>
    <w:rsid w:val="00390D3E"/>
    <w:rsid w:val="00393954"/>
    <w:rsid w:val="00395DE6"/>
    <w:rsid w:val="003978CF"/>
    <w:rsid w:val="003A18DE"/>
    <w:rsid w:val="003A39B6"/>
    <w:rsid w:val="003A3D3C"/>
    <w:rsid w:val="003A45BA"/>
    <w:rsid w:val="003B0C7D"/>
    <w:rsid w:val="003B264C"/>
    <w:rsid w:val="003B2749"/>
    <w:rsid w:val="003B2DFD"/>
    <w:rsid w:val="003B30B5"/>
    <w:rsid w:val="003B31C7"/>
    <w:rsid w:val="003B359D"/>
    <w:rsid w:val="003B3B64"/>
    <w:rsid w:val="003B3C71"/>
    <w:rsid w:val="003B5467"/>
    <w:rsid w:val="003C12D3"/>
    <w:rsid w:val="003C1D0B"/>
    <w:rsid w:val="003C40CD"/>
    <w:rsid w:val="003D0D05"/>
    <w:rsid w:val="003D41F3"/>
    <w:rsid w:val="003D4295"/>
    <w:rsid w:val="003D4C1D"/>
    <w:rsid w:val="003D765F"/>
    <w:rsid w:val="003D7A2D"/>
    <w:rsid w:val="003E0B2B"/>
    <w:rsid w:val="003E12DA"/>
    <w:rsid w:val="003E12DB"/>
    <w:rsid w:val="003E1F42"/>
    <w:rsid w:val="003F17E2"/>
    <w:rsid w:val="003F1BA7"/>
    <w:rsid w:val="003F259C"/>
    <w:rsid w:val="003F2BDE"/>
    <w:rsid w:val="003F4C26"/>
    <w:rsid w:val="003F7574"/>
    <w:rsid w:val="00400647"/>
    <w:rsid w:val="00401A0E"/>
    <w:rsid w:val="00402E29"/>
    <w:rsid w:val="00403A59"/>
    <w:rsid w:val="00404014"/>
    <w:rsid w:val="004049E7"/>
    <w:rsid w:val="0040580C"/>
    <w:rsid w:val="00405BAC"/>
    <w:rsid w:val="00406DBB"/>
    <w:rsid w:val="00410DDE"/>
    <w:rsid w:val="00413738"/>
    <w:rsid w:val="00414117"/>
    <w:rsid w:val="00414DB6"/>
    <w:rsid w:val="0041745E"/>
    <w:rsid w:val="00421EE1"/>
    <w:rsid w:val="0042295C"/>
    <w:rsid w:val="004232C5"/>
    <w:rsid w:val="00423FD1"/>
    <w:rsid w:val="004248FB"/>
    <w:rsid w:val="0042552F"/>
    <w:rsid w:val="0042726E"/>
    <w:rsid w:val="0043030F"/>
    <w:rsid w:val="00430A84"/>
    <w:rsid w:val="00430D57"/>
    <w:rsid w:val="004350D9"/>
    <w:rsid w:val="00440A3B"/>
    <w:rsid w:val="004414BA"/>
    <w:rsid w:val="00441D19"/>
    <w:rsid w:val="00443E28"/>
    <w:rsid w:val="00444E3B"/>
    <w:rsid w:val="00446785"/>
    <w:rsid w:val="004526D7"/>
    <w:rsid w:val="00452EF0"/>
    <w:rsid w:val="00453B4A"/>
    <w:rsid w:val="00454384"/>
    <w:rsid w:val="00456B50"/>
    <w:rsid w:val="00456FEB"/>
    <w:rsid w:val="004617E3"/>
    <w:rsid w:val="00461A01"/>
    <w:rsid w:val="00461DA8"/>
    <w:rsid w:val="00462CFF"/>
    <w:rsid w:val="0046305C"/>
    <w:rsid w:val="00463D28"/>
    <w:rsid w:val="0046470C"/>
    <w:rsid w:val="00464E61"/>
    <w:rsid w:val="004663C1"/>
    <w:rsid w:val="0047123C"/>
    <w:rsid w:val="004729B6"/>
    <w:rsid w:val="00475A25"/>
    <w:rsid w:val="00480893"/>
    <w:rsid w:val="004809E1"/>
    <w:rsid w:val="0048119A"/>
    <w:rsid w:val="0048143B"/>
    <w:rsid w:val="004817D1"/>
    <w:rsid w:val="00482E7D"/>
    <w:rsid w:val="004843FA"/>
    <w:rsid w:val="00486CCB"/>
    <w:rsid w:val="0048743B"/>
    <w:rsid w:val="0048755E"/>
    <w:rsid w:val="00487CF0"/>
    <w:rsid w:val="004913E3"/>
    <w:rsid w:val="0049203F"/>
    <w:rsid w:val="00492D9C"/>
    <w:rsid w:val="00492DAF"/>
    <w:rsid w:val="00493010"/>
    <w:rsid w:val="00493C65"/>
    <w:rsid w:val="00495E47"/>
    <w:rsid w:val="0049767F"/>
    <w:rsid w:val="004A0629"/>
    <w:rsid w:val="004A0E58"/>
    <w:rsid w:val="004A11E5"/>
    <w:rsid w:val="004A40C9"/>
    <w:rsid w:val="004A42EF"/>
    <w:rsid w:val="004A49A8"/>
    <w:rsid w:val="004A5EBC"/>
    <w:rsid w:val="004A5FE1"/>
    <w:rsid w:val="004B03FE"/>
    <w:rsid w:val="004B1FF4"/>
    <w:rsid w:val="004C2A0F"/>
    <w:rsid w:val="004C4A86"/>
    <w:rsid w:val="004D092D"/>
    <w:rsid w:val="004D188F"/>
    <w:rsid w:val="004D2708"/>
    <w:rsid w:val="004D32BA"/>
    <w:rsid w:val="004D3B13"/>
    <w:rsid w:val="004D5538"/>
    <w:rsid w:val="004D7C94"/>
    <w:rsid w:val="004E0611"/>
    <w:rsid w:val="004E3E8A"/>
    <w:rsid w:val="004E48C1"/>
    <w:rsid w:val="004E4931"/>
    <w:rsid w:val="004E518C"/>
    <w:rsid w:val="004E598E"/>
    <w:rsid w:val="004E5F27"/>
    <w:rsid w:val="004F78BE"/>
    <w:rsid w:val="0050084A"/>
    <w:rsid w:val="0050167E"/>
    <w:rsid w:val="00504C00"/>
    <w:rsid w:val="00504ECA"/>
    <w:rsid w:val="00505C67"/>
    <w:rsid w:val="0051084C"/>
    <w:rsid w:val="00510CB2"/>
    <w:rsid w:val="005120C2"/>
    <w:rsid w:val="0051316A"/>
    <w:rsid w:val="005136FB"/>
    <w:rsid w:val="00513932"/>
    <w:rsid w:val="00514525"/>
    <w:rsid w:val="005206A1"/>
    <w:rsid w:val="0052580A"/>
    <w:rsid w:val="00526417"/>
    <w:rsid w:val="005267D3"/>
    <w:rsid w:val="005310B1"/>
    <w:rsid w:val="005362CC"/>
    <w:rsid w:val="005408C6"/>
    <w:rsid w:val="00540F7C"/>
    <w:rsid w:val="005424BB"/>
    <w:rsid w:val="00544F5B"/>
    <w:rsid w:val="0054515A"/>
    <w:rsid w:val="00546DB5"/>
    <w:rsid w:val="005475C0"/>
    <w:rsid w:val="00547995"/>
    <w:rsid w:val="00550211"/>
    <w:rsid w:val="005505A6"/>
    <w:rsid w:val="00552517"/>
    <w:rsid w:val="0055280B"/>
    <w:rsid w:val="005541F6"/>
    <w:rsid w:val="00556916"/>
    <w:rsid w:val="005600E1"/>
    <w:rsid w:val="005606FB"/>
    <w:rsid w:val="005611CC"/>
    <w:rsid w:val="00566061"/>
    <w:rsid w:val="00566D71"/>
    <w:rsid w:val="0057286D"/>
    <w:rsid w:val="0057343E"/>
    <w:rsid w:val="0057398B"/>
    <w:rsid w:val="00573CF9"/>
    <w:rsid w:val="00575462"/>
    <w:rsid w:val="00575D06"/>
    <w:rsid w:val="00580939"/>
    <w:rsid w:val="00580A2E"/>
    <w:rsid w:val="00584715"/>
    <w:rsid w:val="0058535E"/>
    <w:rsid w:val="005854A2"/>
    <w:rsid w:val="00585557"/>
    <w:rsid w:val="0058619E"/>
    <w:rsid w:val="00586AB6"/>
    <w:rsid w:val="00587DB3"/>
    <w:rsid w:val="00591A5F"/>
    <w:rsid w:val="00591CDE"/>
    <w:rsid w:val="00592D83"/>
    <w:rsid w:val="005933DB"/>
    <w:rsid w:val="0059425F"/>
    <w:rsid w:val="00595530"/>
    <w:rsid w:val="00595F79"/>
    <w:rsid w:val="005974C2"/>
    <w:rsid w:val="005976F7"/>
    <w:rsid w:val="0059794C"/>
    <w:rsid w:val="005A2836"/>
    <w:rsid w:val="005A295F"/>
    <w:rsid w:val="005A3F14"/>
    <w:rsid w:val="005A709D"/>
    <w:rsid w:val="005A750C"/>
    <w:rsid w:val="005B0A46"/>
    <w:rsid w:val="005B6A5E"/>
    <w:rsid w:val="005B74DE"/>
    <w:rsid w:val="005C17A1"/>
    <w:rsid w:val="005C494F"/>
    <w:rsid w:val="005C76BA"/>
    <w:rsid w:val="005D083F"/>
    <w:rsid w:val="005D1C50"/>
    <w:rsid w:val="005D53D3"/>
    <w:rsid w:val="005D580C"/>
    <w:rsid w:val="005D5B70"/>
    <w:rsid w:val="005D6041"/>
    <w:rsid w:val="005D67A0"/>
    <w:rsid w:val="005D7069"/>
    <w:rsid w:val="005E0A8D"/>
    <w:rsid w:val="005E1654"/>
    <w:rsid w:val="005E4524"/>
    <w:rsid w:val="005E50DC"/>
    <w:rsid w:val="005E64D3"/>
    <w:rsid w:val="005F1839"/>
    <w:rsid w:val="005F2B5A"/>
    <w:rsid w:val="005F34D9"/>
    <w:rsid w:val="00600396"/>
    <w:rsid w:val="006017D8"/>
    <w:rsid w:val="00602A86"/>
    <w:rsid w:val="00602D45"/>
    <w:rsid w:val="0060471C"/>
    <w:rsid w:val="006065C7"/>
    <w:rsid w:val="00607068"/>
    <w:rsid w:val="00607468"/>
    <w:rsid w:val="00607720"/>
    <w:rsid w:val="00607F27"/>
    <w:rsid w:val="00610592"/>
    <w:rsid w:val="00610D97"/>
    <w:rsid w:val="006112A0"/>
    <w:rsid w:val="00612CC5"/>
    <w:rsid w:val="00612F17"/>
    <w:rsid w:val="006163BD"/>
    <w:rsid w:val="00620C3C"/>
    <w:rsid w:val="006229E5"/>
    <w:rsid w:val="00622C52"/>
    <w:rsid w:val="0062300C"/>
    <w:rsid w:val="006233CD"/>
    <w:rsid w:val="00623FDB"/>
    <w:rsid w:val="00627080"/>
    <w:rsid w:val="00627749"/>
    <w:rsid w:val="00631EC1"/>
    <w:rsid w:val="006323DD"/>
    <w:rsid w:val="00632491"/>
    <w:rsid w:val="00632A42"/>
    <w:rsid w:val="00634AAD"/>
    <w:rsid w:val="006368C5"/>
    <w:rsid w:val="00636C77"/>
    <w:rsid w:val="006404F9"/>
    <w:rsid w:val="0064295C"/>
    <w:rsid w:val="00644FCD"/>
    <w:rsid w:val="00645E06"/>
    <w:rsid w:val="00647527"/>
    <w:rsid w:val="00650E2D"/>
    <w:rsid w:val="006534E1"/>
    <w:rsid w:val="006538F2"/>
    <w:rsid w:val="006551F1"/>
    <w:rsid w:val="00655D32"/>
    <w:rsid w:val="00655E44"/>
    <w:rsid w:val="006569C1"/>
    <w:rsid w:val="00657534"/>
    <w:rsid w:val="00662E45"/>
    <w:rsid w:val="0066431C"/>
    <w:rsid w:val="00664B36"/>
    <w:rsid w:val="00665022"/>
    <w:rsid w:val="00667570"/>
    <w:rsid w:val="0067069A"/>
    <w:rsid w:val="00671906"/>
    <w:rsid w:val="00673232"/>
    <w:rsid w:val="0067352E"/>
    <w:rsid w:val="00674962"/>
    <w:rsid w:val="00674D73"/>
    <w:rsid w:val="00675FE1"/>
    <w:rsid w:val="00682FE9"/>
    <w:rsid w:val="006840DF"/>
    <w:rsid w:val="0069169F"/>
    <w:rsid w:val="00693098"/>
    <w:rsid w:val="00695833"/>
    <w:rsid w:val="006965B1"/>
    <w:rsid w:val="006975E3"/>
    <w:rsid w:val="006A0C09"/>
    <w:rsid w:val="006A0F9F"/>
    <w:rsid w:val="006A1E7D"/>
    <w:rsid w:val="006A2CC5"/>
    <w:rsid w:val="006A3CFB"/>
    <w:rsid w:val="006A49AE"/>
    <w:rsid w:val="006A5BDE"/>
    <w:rsid w:val="006A6DE4"/>
    <w:rsid w:val="006A7332"/>
    <w:rsid w:val="006A7A33"/>
    <w:rsid w:val="006B15A7"/>
    <w:rsid w:val="006B21D6"/>
    <w:rsid w:val="006B3DEF"/>
    <w:rsid w:val="006B5BF8"/>
    <w:rsid w:val="006B5FCF"/>
    <w:rsid w:val="006B76C0"/>
    <w:rsid w:val="006C047D"/>
    <w:rsid w:val="006C0913"/>
    <w:rsid w:val="006C1E27"/>
    <w:rsid w:val="006C207A"/>
    <w:rsid w:val="006C2940"/>
    <w:rsid w:val="006C2B79"/>
    <w:rsid w:val="006C4EB7"/>
    <w:rsid w:val="006C6ADA"/>
    <w:rsid w:val="006D1AEC"/>
    <w:rsid w:val="006D28A6"/>
    <w:rsid w:val="006D34C0"/>
    <w:rsid w:val="006D5B06"/>
    <w:rsid w:val="006D76E0"/>
    <w:rsid w:val="006E0C93"/>
    <w:rsid w:val="006E1A37"/>
    <w:rsid w:val="006E4CA1"/>
    <w:rsid w:val="006E63EB"/>
    <w:rsid w:val="006E7F18"/>
    <w:rsid w:val="006F18A1"/>
    <w:rsid w:val="006F1A76"/>
    <w:rsid w:val="006F5E7A"/>
    <w:rsid w:val="006F6037"/>
    <w:rsid w:val="00700096"/>
    <w:rsid w:val="00702997"/>
    <w:rsid w:val="007068AE"/>
    <w:rsid w:val="007070E9"/>
    <w:rsid w:val="0070745F"/>
    <w:rsid w:val="00710BFA"/>
    <w:rsid w:val="00710CBB"/>
    <w:rsid w:val="0071125C"/>
    <w:rsid w:val="00711A88"/>
    <w:rsid w:val="00712328"/>
    <w:rsid w:val="007129DC"/>
    <w:rsid w:val="007140C8"/>
    <w:rsid w:val="00721335"/>
    <w:rsid w:val="007234EC"/>
    <w:rsid w:val="00725029"/>
    <w:rsid w:val="0072593C"/>
    <w:rsid w:val="007267C3"/>
    <w:rsid w:val="007308CA"/>
    <w:rsid w:val="00730BD8"/>
    <w:rsid w:val="00730F97"/>
    <w:rsid w:val="007319CA"/>
    <w:rsid w:val="00732367"/>
    <w:rsid w:val="007330AA"/>
    <w:rsid w:val="007350C1"/>
    <w:rsid w:val="0073621F"/>
    <w:rsid w:val="00736E29"/>
    <w:rsid w:val="00736FE7"/>
    <w:rsid w:val="00737DF8"/>
    <w:rsid w:val="00737E6F"/>
    <w:rsid w:val="00743C70"/>
    <w:rsid w:val="00743F37"/>
    <w:rsid w:val="0074562D"/>
    <w:rsid w:val="00746BE2"/>
    <w:rsid w:val="007507F8"/>
    <w:rsid w:val="007530CC"/>
    <w:rsid w:val="0076031A"/>
    <w:rsid w:val="007623BF"/>
    <w:rsid w:val="00763C7D"/>
    <w:rsid w:val="00765357"/>
    <w:rsid w:val="0077145F"/>
    <w:rsid w:val="00771783"/>
    <w:rsid w:val="007760C2"/>
    <w:rsid w:val="0077614F"/>
    <w:rsid w:val="0078120C"/>
    <w:rsid w:val="00782294"/>
    <w:rsid w:val="007823AE"/>
    <w:rsid w:val="007829F8"/>
    <w:rsid w:val="0078340B"/>
    <w:rsid w:val="007845E0"/>
    <w:rsid w:val="00784958"/>
    <w:rsid w:val="00785145"/>
    <w:rsid w:val="00785BBF"/>
    <w:rsid w:val="007870D9"/>
    <w:rsid w:val="00787E26"/>
    <w:rsid w:val="00790043"/>
    <w:rsid w:val="00790E7F"/>
    <w:rsid w:val="007918D6"/>
    <w:rsid w:val="0079304E"/>
    <w:rsid w:val="007944C5"/>
    <w:rsid w:val="00794721"/>
    <w:rsid w:val="007948AF"/>
    <w:rsid w:val="00796A4E"/>
    <w:rsid w:val="007A12AC"/>
    <w:rsid w:val="007A2687"/>
    <w:rsid w:val="007A4A8A"/>
    <w:rsid w:val="007B0041"/>
    <w:rsid w:val="007B1A0C"/>
    <w:rsid w:val="007B2E05"/>
    <w:rsid w:val="007B5389"/>
    <w:rsid w:val="007B682D"/>
    <w:rsid w:val="007B6F1F"/>
    <w:rsid w:val="007B70F6"/>
    <w:rsid w:val="007B79E3"/>
    <w:rsid w:val="007B7E3B"/>
    <w:rsid w:val="007C038A"/>
    <w:rsid w:val="007C13EC"/>
    <w:rsid w:val="007C5F4B"/>
    <w:rsid w:val="007C606D"/>
    <w:rsid w:val="007D182C"/>
    <w:rsid w:val="007D39D4"/>
    <w:rsid w:val="007D42F8"/>
    <w:rsid w:val="007D4575"/>
    <w:rsid w:val="007D5B6F"/>
    <w:rsid w:val="007D6605"/>
    <w:rsid w:val="007D68FC"/>
    <w:rsid w:val="007D790F"/>
    <w:rsid w:val="007E0218"/>
    <w:rsid w:val="007E1EC7"/>
    <w:rsid w:val="007E601A"/>
    <w:rsid w:val="007E7026"/>
    <w:rsid w:val="007E7D69"/>
    <w:rsid w:val="007F08CD"/>
    <w:rsid w:val="007F117E"/>
    <w:rsid w:val="007F153B"/>
    <w:rsid w:val="007F35FE"/>
    <w:rsid w:val="007F427C"/>
    <w:rsid w:val="007F57E6"/>
    <w:rsid w:val="007F5F10"/>
    <w:rsid w:val="007F647F"/>
    <w:rsid w:val="007F7CD9"/>
    <w:rsid w:val="00800416"/>
    <w:rsid w:val="008009EC"/>
    <w:rsid w:val="00801913"/>
    <w:rsid w:val="00801A3B"/>
    <w:rsid w:val="008024EA"/>
    <w:rsid w:val="00806E5D"/>
    <w:rsid w:val="00811938"/>
    <w:rsid w:val="00811BF1"/>
    <w:rsid w:val="0081351E"/>
    <w:rsid w:val="00821E51"/>
    <w:rsid w:val="0082327F"/>
    <w:rsid w:val="0082397A"/>
    <w:rsid w:val="00824430"/>
    <w:rsid w:val="00824EC4"/>
    <w:rsid w:val="0082666A"/>
    <w:rsid w:val="008304F5"/>
    <w:rsid w:val="00830A39"/>
    <w:rsid w:val="00831199"/>
    <w:rsid w:val="00832756"/>
    <w:rsid w:val="00833281"/>
    <w:rsid w:val="00833FBF"/>
    <w:rsid w:val="00834C5C"/>
    <w:rsid w:val="00836AB0"/>
    <w:rsid w:val="00837CD0"/>
    <w:rsid w:val="00841C38"/>
    <w:rsid w:val="0084355B"/>
    <w:rsid w:val="00844604"/>
    <w:rsid w:val="008454E6"/>
    <w:rsid w:val="00846749"/>
    <w:rsid w:val="008507BD"/>
    <w:rsid w:val="00853239"/>
    <w:rsid w:val="008542E8"/>
    <w:rsid w:val="00854AED"/>
    <w:rsid w:val="00855F4B"/>
    <w:rsid w:val="00860AD3"/>
    <w:rsid w:val="008612AB"/>
    <w:rsid w:val="00861792"/>
    <w:rsid w:val="0086191E"/>
    <w:rsid w:val="00863880"/>
    <w:rsid w:val="00863FE8"/>
    <w:rsid w:val="0086584A"/>
    <w:rsid w:val="008703C1"/>
    <w:rsid w:val="00872932"/>
    <w:rsid w:val="00874EEB"/>
    <w:rsid w:val="00881151"/>
    <w:rsid w:val="008817E1"/>
    <w:rsid w:val="008818E9"/>
    <w:rsid w:val="00882F9F"/>
    <w:rsid w:val="00885FA3"/>
    <w:rsid w:val="008865EA"/>
    <w:rsid w:val="0089083D"/>
    <w:rsid w:val="008914B5"/>
    <w:rsid w:val="00891E8B"/>
    <w:rsid w:val="00892FA2"/>
    <w:rsid w:val="0089423F"/>
    <w:rsid w:val="0089637F"/>
    <w:rsid w:val="008A01A9"/>
    <w:rsid w:val="008A05D9"/>
    <w:rsid w:val="008A19C5"/>
    <w:rsid w:val="008A3048"/>
    <w:rsid w:val="008A3669"/>
    <w:rsid w:val="008A4152"/>
    <w:rsid w:val="008A5041"/>
    <w:rsid w:val="008A79DB"/>
    <w:rsid w:val="008B2CD1"/>
    <w:rsid w:val="008B4295"/>
    <w:rsid w:val="008B5129"/>
    <w:rsid w:val="008B6761"/>
    <w:rsid w:val="008B6EF7"/>
    <w:rsid w:val="008C1508"/>
    <w:rsid w:val="008C2296"/>
    <w:rsid w:val="008C25C8"/>
    <w:rsid w:val="008C54AE"/>
    <w:rsid w:val="008C5771"/>
    <w:rsid w:val="008D1B45"/>
    <w:rsid w:val="008D21DC"/>
    <w:rsid w:val="008D3A17"/>
    <w:rsid w:val="008D4495"/>
    <w:rsid w:val="008D4D71"/>
    <w:rsid w:val="008D4E42"/>
    <w:rsid w:val="008D5EA0"/>
    <w:rsid w:val="008D5F7A"/>
    <w:rsid w:val="008E0672"/>
    <w:rsid w:val="008E0825"/>
    <w:rsid w:val="008E2FD1"/>
    <w:rsid w:val="008E34D8"/>
    <w:rsid w:val="008E4A32"/>
    <w:rsid w:val="008E68B3"/>
    <w:rsid w:val="008F06C0"/>
    <w:rsid w:val="008F0E5D"/>
    <w:rsid w:val="008F11CD"/>
    <w:rsid w:val="008F183A"/>
    <w:rsid w:val="008F2B0F"/>
    <w:rsid w:val="008F486D"/>
    <w:rsid w:val="008F4FD3"/>
    <w:rsid w:val="008F793E"/>
    <w:rsid w:val="009014D1"/>
    <w:rsid w:val="0090185D"/>
    <w:rsid w:val="00901D8E"/>
    <w:rsid w:val="0090618E"/>
    <w:rsid w:val="00910F46"/>
    <w:rsid w:val="009110AA"/>
    <w:rsid w:val="00912104"/>
    <w:rsid w:val="009129FC"/>
    <w:rsid w:val="009137AB"/>
    <w:rsid w:val="00913AEF"/>
    <w:rsid w:val="00913EA0"/>
    <w:rsid w:val="0091521F"/>
    <w:rsid w:val="00915FD0"/>
    <w:rsid w:val="009207C2"/>
    <w:rsid w:val="00920E5B"/>
    <w:rsid w:val="00921606"/>
    <w:rsid w:val="009219CC"/>
    <w:rsid w:val="009256A1"/>
    <w:rsid w:val="00927909"/>
    <w:rsid w:val="009314E1"/>
    <w:rsid w:val="00931614"/>
    <w:rsid w:val="00931BCF"/>
    <w:rsid w:val="00932FAA"/>
    <w:rsid w:val="0093305D"/>
    <w:rsid w:val="00936388"/>
    <w:rsid w:val="00942D5B"/>
    <w:rsid w:val="009441D7"/>
    <w:rsid w:val="009469C2"/>
    <w:rsid w:val="00947143"/>
    <w:rsid w:val="00947674"/>
    <w:rsid w:val="00955B26"/>
    <w:rsid w:val="009569F2"/>
    <w:rsid w:val="009606F0"/>
    <w:rsid w:val="00960990"/>
    <w:rsid w:val="009635C2"/>
    <w:rsid w:val="00964D14"/>
    <w:rsid w:val="0096696D"/>
    <w:rsid w:val="00970F71"/>
    <w:rsid w:val="009728E5"/>
    <w:rsid w:val="00973755"/>
    <w:rsid w:val="00973D6D"/>
    <w:rsid w:val="009744BA"/>
    <w:rsid w:val="00974772"/>
    <w:rsid w:val="009814AF"/>
    <w:rsid w:val="00981A2D"/>
    <w:rsid w:val="0098253A"/>
    <w:rsid w:val="00983E5A"/>
    <w:rsid w:val="0098402A"/>
    <w:rsid w:val="009844D9"/>
    <w:rsid w:val="00985777"/>
    <w:rsid w:val="00986156"/>
    <w:rsid w:val="009866D4"/>
    <w:rsid w:val="009871DB"/>
    <w:rsid w:val="00987246"/>
    <w:rsid w:val="00987BAA"/>
    <w:rsid w:val="00991CED"/>
    <w:rsid w:val="00992C94"/>
    <w:rsid w:val="00993B14"/>
    <w:rsid w:val="0099585C"/>
    <w:rsid w:val="00996D54"/>
    <w:rsid w:val="009A14FF"/>
    <w:rsid w:val="009A2F11"/>
    <w:rsid w:val="009A345F"/>
    <w:rsid w:val="009A3E99"/>
    <w:rsid w:val="009A3EEA"/>
    <w:rsid w:val="009A5419"/>
    <w:rsid w:val="009A6783"/>
    <w:rsid w:val="009A69E0"/>
    <w:rsid w:val="009B0E8F"/>
    <w:rsid w:val="009B27F5"/>
    <w:rsid w:val="009B3908"/>
    <w:rsid w:val="009B45AF"/>
    <w:rsid w:val="009B6BAB"/>
    <w:rsid w:val="009B7CF9"/>
    <w:rsid w:val="009B7DFF"/>
    <w:rsid w:val="009C00ED"/>
    <w:rsid w:val="009C051C"/>
    <w:rsid w:val="009C19A6"/>
    <w:rsid w:val="009C22C0"/>
    <w:rsid w:val="009C28BA"/>
    <w:rsid w:val="009C2DEA"/>
    <w:rsid w:val="009C46A0"/>
    <w:rsid w:val="009C46E2"/>
    <w:rsid w:val="009C4749"/>
    <w:rsid w:val="009C7539"/>
    <w:rsid w:val="009D1F7F"/>
    <w:rsid w:val="009D28C2"/>
    <w:rsid w:val="009D3779"/>
    <w:rsid w:val="009D3AA0"/>
    <w:rsid w:val="009D403D"/>
    <w:rsid w:val="009D465A"/>
    <w:rsid w:val="009E16BE"/>
    <w:rsid w:val="009E42AB"/>
    <w:rsid w:val="009E572D"/>
    <w:rsid w:val="009E6103"/>
    <w:rsid w:val="009E72A4"/>
    <w:rsid w:val="009E7566"/>
    <w:rsid w:val="009E7F38"/>
    <w:rsid w:val="009F3476"/>
    <w:rsid w:val="009F48A9"/>
    <w:rsid w:val="009F7CA5"/>
    <w:rsid w:val="00A0013D"/>
    <w:rsid w:val="00A02BF4"/>
    <w:rsid w:val="00A02CFB"/>
    <w:rsid w:val="00A031C3"/>
    <w:rsid w:val="00A0436A"/>
    <w:rsid w:val="00A07618"/>
    <w:rsid w:val="00A07F43"/>
    <w:rsid w:val="00A142BE"/>
    <w:rsid w:val="00A143AC"/>
    <w:rsid w:val="00A14ACE"/>
    <w:rsid w:val="00A16549"/>
    <w:rsid w:val="00A21F2B"/>
    <w:rsid w:val="00A23F81"/>
    <w:rsid w:val="00A250B0"/>
    <w:rsid w:val="00A31383"/>
    <w:rsid w:val="00A31B53"/>
    <w:rsid w:val="00A35258"/>
    <w:rsid w:val="00A37230"/>
    <w:rsid w:val="00A400F9"/>
    <w:rsid w:val="00A40C85"/>
    <w:rsid w:val="00A439E8"/>
    <w:rsid w:val="00A43EE3"/>
    <w:rsid w:val="00A43F41"/>
    <w:rsid w:val="00A44ECE"/>
    <w:rsid w:val="00A4668A"/>
    <w:rsid w:val="00A50C44"/>
    <w:rsid w:val="00A50EC2"/>
    <w:rsid w:val="00A530D4"/>
    <w:rsid w:val="00A53994"/>
    <w:rsid w:val="00A53E06"/>
    <w:rsid w:val="00A541A6"/>
    <w:rsid w:val="00A542D9"/>
    <w:rsid w:val="00A54EB7"/>
    <w:rsid w:val="00A55AAE"/>
    <w:rsid w:val="00A60189"/>
    <w:rsid w:val="00A63A80"/>
    <w:rsid w:val="00A670E2"/>
    <w:rsid w:val="00A70535"/>
    <w:rsid w:val="00A70584"/>
    <w:rsid w:val="00A81937"/>
    <w:rsid w:val="00A82264"/>
    <w:rsid w:val="00A873D9"/>
    <w:rsid w:val="00A87BDD"/>
    <w:rsid w:val="00A91419"/>
    <w:rsid w:val="00A95082"/>
    <w:rsid w:val="00A95BE5"/>
    <w:rsid w:val="00A96017"/>
    <w:rsid w:val="00A9613B"/>
    <w:rsid w:val="00A965D0"/>
    <w:rsid w:val="00A97E36"/>
    <w:rsid w:val="00A97F9C"/>
    <w:rsid w:val="00AA0862"/>
    <w:rsid w:val="00AA087F"/>
    <w:rsid w:val="00AA0CD6"/>
    <w:rsid w:val="00AA3259"/>
    <w:rsid w:val="00AA3904"/>
    <w:rsid w:val="00AA46AA"/>
    <w:rsid w:val="00AA634C"/>
    <w:rsid w:val="00AA7B58"/>
    <w:rsid w:val="00AA7E12"/>
    <w:rsid w:val="00AB3DF9"/>
    <w:rsid w:val="00AB5816"/>
    <w:rsid w:val="00AB70B6"/>
    <w:rsid w:val="00AC00BD"/>
    <w:rsid w:val="00AC26D3"/>
    <w:rsid w:val="00AC6004"/>
    <w:rsid w:val="00AC6BE7"/>
    <w:rsid w:val="00AD167C"/>
    <w:rsid w:val="00AD3DB0"/>
    <w:rsid w:val="00AD6976"/>
    <w:rsid w:val="00AD78A3"/>
    <w:rsid w:val="00AE15E7"/>
    <w:rsid w:val="00AE3247"/>
    <w:rsid w:val="00AE543B"/>
    <w:rsid w:val="00AE680B"/>
    <w:rsid w:val="00AE789A"/>
    <w:rsid w:val="00AF03CB"/>
    <w:rsid w:val="00AF0FD7"/>
    <w:rsid w:val="00AF11B5"/>
    <w:rsid w:val="00AF178D"/>
    <w:rsid w:val="00AF1815"/>
    <w:rsid w:val="00AF59C1"/>
    <w:rsid w:val="00B0051E"/>
    <w:rsid w:val="00B01C2B"/>
    <w:rsid w:val="00B0236C"/>
    <w:rsid w:val="00B0277B"/>
    <w:rsid w:val="00B07511"/>
    <w:rsid w:val="00B07A58"/>
    <w:rsid w:val="00B07CA4"/>
    <w:rsid w:val="00B13C86"/>
    <w:rsid w:val="00B149A7"/>
    <w:rsid w:val="00B20AFD"/>
    <w:rsid w:val="00B21099"/>
    <w:rsid w:val="00B21762"/>
    <w:rsid w:val="00B222EA"/>
    <w:rsid w:val="00B22E29"/>
    <w:rsid w:val="00B24F43"/>
    <w:rsid w:val="00B30BED"/>
    <w:rsid w:val="00B32523"/>
    <w:rsid w:val="00B325C2"/>
    <w:rsid w:val="00B360D3"/>
    <w:rsid w:val="00B4273D"/>
    <w:rsid w:val="00B458B2"/>
    <w:rsid w:val="00B45B5C"/>
    <w:rsid w:val="00B463B1"/>
    <w:rsid w:val="00B468AF"/>
    <w:rsid w:val="00B471AD"/>
    <w:rsid w:val="00B4770E"/>
    <w:rsid w:val="00B47740"/>
    <w:rsid w:val="00B54EAA"/>
    <w:rsid w:val="00B63542"/>
    <w:rsid w:val="00B639CA"/>
    <w:rsid w:val="00B655C6"/>
    <w:rsid w:val="00B6565F"/>
    <w:rsid w:val="00B66B72"/>
    <w:rsid w:val="00B67214"/>
    <w:rsid w:val="00B675F0"/>
    <w:rsid w:val="00B67D83"/>
    <w:rsid w:val="00B719EC"/>
    <w:rsid w:val="00B72E6A"/>
    <w:rsid w:val="00B741F8"/>
    <w:rsid w:val="00B75BD3"/>
    <w:rsid w:val="00B75DF0"/>
    <w:rsid w:val="00B76757"/>
    <w:rsid w:val="00B76EA4"/>
    <w:rsid w:val="00B77CE0"/>
    <w:rsid w:val="00B809D6"/>
    <w:rsid w:val="00B80AAC"/>
    <w:rsid w:val="00B81C15"/>
    <w:rsid w:val="00B82EA0"/>
    <w:rsid w:val="00B83204"/>
    <w:rsid w:val="00B833C5"/>
    <w:rsid w:val="00B84484"/>
    <w:rsid w:val="00B8520D"/>
    <w:rsid w:val="00B86530"/>
    <w:rsid w:val="00B87D3D"/>
    <w:rsid w:val="00B905E4"/>
    <w:rsid w:val="00B91CD1"/>
    <w:rsid w:val="00B91F75"/>
    <w:rsid w:val="00B92AF1"/>
    <w:rsid w:val="00B94647"/>
    <w:rsid w:val="00BA26B4"/>
    <w:rsid w:val="00BA3C38"/>
    <w:rsid w:val="00BA6649"/>
    <w:rsid w:val="00BA6A63"/>
    <w:rsid w:val="00BA78B2"/>
    <w:rsid w:val="00BB1571"/>
    <w:rsid w:val="00BB1E43"/>
    <w:rsid w:val="00BB5C4B"/>
    <w:rsid w:val="00BB6E35"/>
    <w:rsid w:val="00BB799D"/>
    <w:rsid w:val="00BC0A34"/>
    <w:rsid w:val="00BC2AD0"/>
    <w:rsid w:val="00BC3B4D"/>
    <w:rsid w:val="00BC4C85"/>
    <w:rsid w:val="00BC4DC3"/>
    <w:rsid w:val="00BC6F3D"/>
    <w:rsid w:val="00BD0AC8"/>
    <w:rsid w:val="00BD0E9C"/>
    <w:rsid w:val="00BD2B7C"/>
    <w:rsid w:val="00BD373E"/>
    <w:rsid w:val="00BD43F8"/>
    <w:rsid w:val="00BD4959"/>
    <w:rsid w:val="00BD56CD"/>
    <w:rsid w:val="00BD7480"/>
    <w:rsid w:val="00BD7520"/>
    <w:rsid w:val="00BE09B1"/>
    <w:rsid w:val="00BE1279"/>
    <w:rsid w:val="00BE2F6B"/>
    <w:rsid w:val="00BE403B"/>
    <w:rsid w:val="00BE422D"/>
    <w:rsid w:val="00BE4266"/>
    <w:rsid w:val="00BE6E34"/>
    <w:rsid w:val="00BE7418"/>
    <w:rsid w:val="00BF06FC"/>
    <w:rsid w:val="00BF2C63"/>
    <w:rsid w:val="00BF3225"/>
    <w:rsid w:val="00BF6138"/>
    <w:rsid w:val="00BF7B15"/>
    <w:rsid w:val="00C0141B"/>
    <w:rsid w:val="00C03051"/>
    <w:rsid w:val="00C050CD"/>
    <w:rsid w:val="00C062A1"/>
    <w:rsid w:val="00C07309"/>
    <w:rsid w:val="00C10A33"/>
    <w:rsid w:val="00C13FCC"/>
    <w:rsid w:val="00C14C15"/>
    <w:rsid w:val="00C151D6"/>
    <w:rsid w:val="00C1528E"/>
    <w:rsid w:val="00C1785D"/>
    <w:rsid w:val="00C21CCD"/>
    <w:rsid w:val="00C248B9"/>
    <w:rsid w:val="00C24990"/>
    <w:rsid w:val="00C2565D"/>
    <w:rsid w:val="00C26CCC"/>
    <w:rsid w:val="00C2775C"/>
    <w:rsid w:val="00C31517"/>
    <w:rsid w:val="00C32C36"/>
    <w:rsid w:val="00C32E60"/>
    <w:rsid w:val="00C33880"/>
    <w:rsid w:val="00C356F7"/>
    <w:rsid w:val="00C377B9"/>
    <w:rsid w:val="00C478AB"/>
    <w:rsid w:val="00C52792"/>
    <w:rsid w:val="00C528F4"/>
    <w:rsid w:val="00C54D09"/>
    <w:rsid w:val="00C60B96"/>
    <w:rsid w:val="00C6423E"/>
    <w:rsid w:val="00C64DAA"/>
    <w:rsid w:val="00C6600A"/>
    <w:rsid w:val="00C66A69"/>
    <w:rsid w:val="00C67DCD"/>
    <w:rsid w:val="00C70C22"/>
    <w:rsid w:val="00C71B82"/>
    <w:rsid w:val="00C7318E"/>
    <w:rsid w:val="00C73963"/>
    <w:rsid w:val="00C74038"/>
    <w:rsid w:val="00C74761"/>
    <w:rsid w:val="00C7582B"/>
    <w:rsid w:val="00C75BFB"/>
    <w:rsid w:val="00C7601F"/>
    <w:rsid w:val="00C803D9"/>
    <w:rsid w:val="00C806CB"/>
    <w:rsid w:val="00C811F6"/>
    <w:rsid w:val="00C81D2A"/>
    <w:rsid w:val="00C83F71"/>
    <w:rsid w:val="00C85864"/>
    <w:rsid w:val="00C87048"/>
    <w:rsid w:val="00C87972"/>
    <w:rsid w:val="00C91A65"/>
    <w:rsid w:val="00C95B52"/>
    <w:rsid w:val="00CA0191"/>
    <w:rsid w:val="00CA0B2E"/>
    <w:rsid w:val="00CA2907"/>
    <w:rsid w:val="00CA2B19"/>
    <w:rsid w:val="00CA30CE"/>
    <w:rsid w:val="00CA3E26"/>
    <w:rsid w:val="00CA66B2"/>
    <w:rsid w:val="00CA6FB9"/>
    <w:rsid w:val="00CA70E6"/>
    <w:rsid w:val="00CB5057"/>
    <w:rsid w:val="00CB691E"/>
    <w:rsid w:val="00CB69D4"/>
    <w:rsid w:val="00CB6A04"/>
    <w:rsid w:val="00CB7B46"/>
    <w:rsid w:val="00CC02E2"/>
    <w:rsid w:val="00CC156B"/>
    <w:rsid w:val="00CC2D1E"/>
    <w:rsid w:val="00CC3A89"/>
    <w:rsid w:val="00CC6769"/>
    <w:rsid w:val="00CC6CA3"/>
    <w:rsid w:val="00CC7335"/>
    <w:rsid w:val="00CC7F26"/>
    <w:rsid w:val="00CD0C01"/>
    <w:rsid w:val="00CD263F"/>
    <w:rsid w:val="00CD378C"/>
    <w:rsid w:val="00CD3D7D"/>
    <w:rsid w:val="00CD56BF"/>
    <w:rsid w:val="00CD674B"/>
    <w:rsid w:val="00CE18DF"/>
    <w:rsid w:val="00CE1A98"/>
    <w:rsid w:val="00CE1CC0"/>
    <w:rsid w:val="00CE22DE"/>
    <w:rsid w:val="00CE2B4C"/>
    <w:rsid w:val="00CE40A1"/>
    <w:rsid w:val="00CE6937"/>
    <w:rsid w:val="00CF0D75"/>
    <w:rsid w:val="00CF1797"/>
    <w:rsid w:val="00CF319C"/>
    <w:rsid w:val="00CF3C91"/>
    <w:rsid w:val="00CF665C"/>
    <w:rsid w:val="00CF6FBC"/>
    <w:rsid w:val="00D01E57"/>
    <w:rsid w:val="00D03524"/>
    <w:rsid w:val="00D0381E"/>
    <w:rsid w:val="00D03B94"/>
    <w:rsid w:val="00D04173"/>
    <w:rsid w:val="00D0462F"/>
    <w:rsid w:val="00D04955"/>
    <w:rsid w:val="00D04ED9"/>
    <w:rsid w:val="00D050AC"/>
    <w:rsid w:val="00D0647C"/>
    <w:rsid w:val="00D06A8C"/>
    <w:rsid w:val="00D074EE"/>
    <w:rsid w:val="00D11E8B"/>
    <w:rsid w:val="00D150BB"/>
    <w:rsid w:val="00D16793"/>
    <w:rsid w:val="00D21A76"/>
    <w:rsid w:val="00D21FD2"/>
    <w:rsid w:val="00D24A14"/>
    <w:rsid w:val="00D24A91"/>
    <w:rsid w:val="00D2572D"/>
    <w:rsid w:val="00D30232"/>
    <w:rsid w:val="00D314FB"/>
    <w:rsid w:val="00D316FB"/>
    <w:rsid w:val="00D3372F"/>
    <w:rsid w:val="00D33D3F"/>
    <w:rsid w:val="00D33F40"/>
    <w:rsid w:val="00D34F3F"/>
    <w:rsid w:val="00D35CE9"/>
    <w:rsid w:val="00D37556"/>
    <w:rsid w:val="00D377AD"/>
    <w:rsid w:val="00D4120E"/>
    <w:rsid w:val="00D41684"/>
    <w:rsid w:val="00D42F14"/>
    <w:rsid w:val="00D45E0E"/>
    <w:rsid w:val="00D46882"/>
    <w:rsid w:val="00D47596"/>
    <w:rsid w:val="00D47AC9"/>
    <w:rsid w:val="00D51770"/>
    <w:rsid w:val="00D51BED"/>
    <w:rsid w:val="00D51D5D"/>
    <w:rsid w:val="00D54944"/>
    <w:rsid w:val="00D577A0"/>
    <w:rsid w:val="00D60D3A"/>
    <w:rsid w:val="00D619B8"/>
    <w:rsid w:val="00D63196"/>
    <w:rsid w:val="00D66C22"/>
    <w:rsid w:val="00D71806"/>
    <w:rsid w:val="00D730A0"/>
    <w:rsid w:val="00D73C8D"/>
    <w:rsid w:val="00D75BF8"/>
    <w:rsid w:val="00D763B4"/>
    <w:rsid w:val="00D81DB3"/>
    <w:rsid w:val="00D849AE"/>
    <w:rsid w:val="00D92025"/>
    <w:rsid w:val="00D92988"/>
    <w:rsid w:val="00D96917"/>
    <w:rsid w:val="00D97888"/>
    <w:rsid w:val="00D97CA0"/>
    <w:rsid w:val="00DA0CE2"/>
    <w:rsid w:val="00DA1086"/>
    <w:rsid w:val="00DA1E49"/>
    <w:rsid w:val="00DB0A2B"/>
    <w:rsid w:val="00DB0E02"/>
    <w:rsid w:val="00DB1533"/>
    <w:rsid w:val="00DB1FF5"/>
    <w:rsid w:val="00DB3392"/>
    <w:rsid w:val="00DB4A8C"/>
    <w:rsid w:val="00DB603A"/>
    <w:rsid w:val="00DB6505"/>
    <w:rsid w:val="00DB7F9F"/>
    <w:rsid w:val="00DC05DD"/>
    <w:rsid w:val="00DC0656"/>
    <w:rsid w:val="00DC158D"/>
    <w:rsid w:val="00DC1DAA"/>
    <w:rsid w:val="00DC360F"/>
    <w:rsid w:val="00DC464B"/>
    <w:rsid w:val="00DC60EE"/>
    <w:rsid w:val="00DD13D9"/>
    <w:rsid w:val="00DD1E82"/>
    <w:rsid w:val="00DD2CFB"/>
    <w:rsid w:val="00DD353D"/>
    <w:rsid w:val="00DD38CD"/>
    <w:rsid w:val="00DD4201"/>
    <w:rsid w:val="00DD4808"/>
    <w:rsid w:val="00DD511B"/>
    <w:rsid w:val="00DD712D"/>
    <w:rsid w:val="00DE4808"/>
    <w:rsid w:val="00DE72E4"/>
    <w:rsid w:val="00DE7BC7"/>
    <w:rsid w:val="00DF182E"/>
    <w:rsid w:val="00DF51DE"/>
    <w:rsid w:val="00DF5A57"/>
    <w:rsid w:val="00DF5FE0"/>
    <w:rsid w:val="00DF7B7E"/>
    <w:rsid w:val="00E00505"/>
    <w:rsid w:val="00E00659"/>
    <w:rsid w:val="00E02B8C"/>
    <w:rsid w:val="00E034DB"/>
    <w:rsid w:val="00E0458F"/>
    <w:rsid w:val="00E1097C"/>
    <w:rsid w:val="00E1363B"/>
    <w:rsid w:val="00E1395C"/>
    <w:rsid w:val="00E13A88"/>
    <w:rsid w:val="00E14A7C"/>
    <w:rsid w:val="00E2146E"/>
    <w:rsid w:val="00E2149D"/>
    <w:rsid w:val="00E21E18"/>
    <w:rsid w:val="00E21FD6"/>
    <w:rsid w:val="00E223F2"/>
    <w:rsid w:val="00E22D7E"/>
    <w:rsid w:val="00E23BFC"/>
    <w:rsid w:val="00E2420C"/>
    <w:rsid w:val="00E25DB0"/>
    <w:rsid w:val="00E26E3A"/>
    <w:rsid w:val="00E2700E"/>
    <w:rsid w:val="00E277A0"/>
    <w:rsid w:val="00E305CB"/>
    <w:rsid w:val="00E306B2"/>
    <w:rsid w:val="00E316BA"/>
    <w:rsid w:val="00E33A9D"/>
    <w:rsid w:val="00E35D6E"/>
    <w:rsid w:val="00E36D73"/>
    <w:rsid w:val="00E40704"/>
    <w:rsid w:val="00E40D06"/>
    <w:rsid w:val="00E429C9"/>
    <w:rsid w:val="00E4328E"/>
    <w:rsid w:val="00E4362E"/>
    <w:rsid w:val="00E4571E"/>
    <w:rsid w:val="00E46F72"/>
    <w:rsid w:val="00E472D7"/>
    <w:rsid w:val="00E51584"/>
    <w:rsid w:val="00E540ED"/>
    <w:rsid w:val="00E557DE"/>
    <w:rsid w:val="00E560C6"/>
    <w:rsid w:val="00E573D0"/>
    <w:rsid w:val="00E60A45"/>
    <w:rsid w:val="00E60E6D"/>
    <w:rsid w:val="00E65242"/>
    <w:rsid w:val="00E657D0"/>
    <w:rsid w:val="00E65F96"/>
    <w:rsid w:val="00E67CFC"/>
    <w:rsid w:val="00E7004A"/>
    <w:rsid w:val="00E71EFB"/>
    <w:rsid w:val="00E72E09"/>
    <w:rsid w:val="00E749CD"/>
    <w:rsid w:val="00E75DB0"/>
    <w:rsid w:val="00E7673F"/>
    <w:rsid w:val="00E774E5"/>
    <w:rsid w:val="00E80315"/>
    <w:rsid w:val="00E8118B"/>
    <w:rsid w:val="00E81915"/>
    <w:rsid w:val="00E8337E"/>
    <w:rsid w:val="00E83C6E"/>
    <w:rsid w:val="00E845BF"/>
    <w:rsid w:val="00E8531D"/>
    <w:rsid w:val="00E85645"/>
    <w:rsid w:val="00E86A31"/>
    <w:rsid w:val="00E92A17"/>
    <w:rsid w:val="00E92B60"/>
    <w:rsid w:val="00E9568E"/>
    <w:rsid w:val="00E95BD2"/>
    <w:rsid w:val="00E965DE"/>
    <w:rsid w:val="00E96829"/>
    <w:rsid w:val="00EA158A"/>
    <w:rsid w:val="00EA1632"/>
    <w:rsid w:val="00EA1D79"/>
    <w:rsid w:val="00EB1B4F"/>
    <w:rsid w:val="00EB4076"/>
    <w:rsid w:val="00EB4938"/>
    <w:rsid w:val="00EB5424"/>
    <w:rsid w:val="00EB5F16"/>
    <w:rsid w:val="00EB6F79"/>
    <w:rsid w:val="00EB78AD"/>
    <w:rsid w:val="00EC0312"/>
    <w:rsid w:val="00EC13D9"/>
    <w:rsid w:val="00EC17BC"/>
    <w:rsid w:val="00EC28E3"/>
    <w:rsid w:val="00ED0C3C"/>
    <w:rsid w:val="00ED0E43"/>
    <w:rsid w:val="00ED0E50"/>
    <w:rsid w:val="00ED19AE"/>
    <w:rsid w:val="00ED252F"/>
    <w:rsid w:val="00ED3292"/>
    <w:rsid w:val="00ED58D3"/>
    <w:rsid w:val="00ED6E9B"/>
    <w:rsid w:val="00EE0011"/>
    <w:rsid w:val="00EE02E9"/>
    <w:rsid w:val="00EE08CB"/>
    <w:rsid w:val="00EE192E"/>
    <w:rsid w:val="00EE1A9C"/>
    <w:rsid w:val="00EE1ED5"/>
    <w:rsid w:val="00EE3ADF"/>
    <w:rsid w:val="00EE500C"/>
    <w:rsid w:val="00EE50A6"/>
    <w:rsid w:val="00EE6509"/>
    <w:rsid w:val="00EE7BBE"/>
    <w:rsid w:val="00EE7F17"/>
    <w:rsid w:val="00EF0152"/>
    <w:rsid w:val="00EF04F4"/>
    <w:rsid w:val="00EF1835"/>
    <w:rsid w:val="00EF59A1"/>
    <w:rsid w:val="00EF6271"/>
    <w:rsid w:val="00EF68D9"/>
    <w:rsid w:val="00EF6A4B"/>
    <w:rsid w:val="00F002A6"/>
    <w:rsid w:val="00F0111E"/>
    <w:rsid w:val="00F12B83"/>
    <w:rsid w:val="00F1359F"/>
    <w:rsid w:val="00F1444E"/>
    <w:rsid w:val="00F14A4B"/>
    <w:rsid w:val="00F16BC4"/>
    <w:rsid w:val="00F172F3"/>
    <w:rsid w:val="00F21DC9"/>
    <w:rsid w:val="00F23816"/>
    <w:rsid w:val="00F23C87"/>
    <w:rsid w:val="00F25731"/>
    <w:rsid w:val="00F260DE"/>
    <w:rsid w:val="00F26203"/>
    <w:rsid w:val="00F271F6"/>
    <w:rsid w:val="00F30A9B"/>
    <w:rsid w:val="00F31371"/>
    <w:rsid w:val="00F32C9D"/>
    <w:rsid w:val="00F359F5"/>
    <w:rsid w:val="00F3654F"/>
    <w:rsid w:val="00F36E74"/>
    <w:rsid w:val="00F37140"/>
    <w:rsid w:val="00F37497"/>
    <w:rsid w:val="00F40775"/>
    <w:rsid w:val="00F408E0"/>
    <w:rsid w:val="00F458D5"/>
    <w:rsid w:val="00F45B34"/>
    <w:rsid w:val="00F45CA4"/>
    <w:rsid w:val="00F46139"/>
    <w:rsid w:val="00F46D1C"/>
    <w:rsid w:val="00F46D65"/>
    <w:rsid w:val="00F46D6F"/>
    <w:rsid w:val="00F46EEC"/>
    <w:rsid w:val="00F477BC"/>
    <w:rsid w:val="00F47ADB"/>
    <w:rsid w:val="00F50AF0"/>
    <w:rsid w:val="00F51C5F"/>
    <w:rsid w:val="00F52BB4"/>
    <w:rsid w:val="00F55787"/>
    <w:rsid w:val="00F56562"/>
    <w:rsid w:val="00F56C9B"/>
    <w:rsid w:val="00F60904"/>
    <w:rsid w:val="00F60B06"/>
    <w:rsid w:val="00F60FAE"/>
    <w:rsid w:val="00F624F3"/>
    <w:rsid w:val="00F6258C"/>
    <w:rsid w:val="00F63A98"/>
    <w:rsid w:val="00F63FEA"/>
    <w:rsid w:val="00F65E8B"/>
    <w:rsid w:val="00F66167"/>
    <w:rsid w:val="00F70CFE"/>
    <w:rsid w:val="00F716C1"/>
    <w:rsid w:val="00F74DB1"/>
    <w:rsid w:val="00F75C65"/>
    <w:rsid w:val="00F7669C"/>
    <w:rsid w:val="00F77FEE"/>
    <w:rsid w:val="00F803EE"/>
    <w:rsid w:val="00F8051B"/>
    <w:rsid w:val="00F81E8A"/>
    <w:rsid w:val="00F82772"/>
    <w:rsid w:val="00F83D08"/>
    <w:rsid w:val="00F84011"/>
    <w:rsid w:val="00F85778"/>
    <w:rsid w:val="00F870A2"/>
    <w:rsid w:val="00F90F17"/>
    <w:rsid w:val="00F9167B"/>
    <w:rsid w:val="00F923C7"/>
    <w:rsid w:val="00F92D0D"/>
    <w:rsid w:val="00F95926"/>
    <w:rsid w:val="00F97430"/>
    <w:rsid w:val="00FA12B3"/>
    <w:rsid w:val="00FA311D"/>
    <w:rsid w:val="00FA31CF"/>
    <w:rsid w:val="00FA3D6C"/>
    <w:rsid w:val="00FA3E16"/>
    <w:rsid w:val="00FA473B"/>
    <w:rsid w:val="00FA5A4C"/>
    <w:rsid w:val="00FA6AF9"/>
    <w:rsid w:val="00FA76BA"/>
    <w:rsid w:val="00FB1640"/>
    <w:rsid w:val="00FB18B8"/>
    <w:rsid w:val="00FB2979"/>
    <w:rsid w:val="00FB2AF5"/>
    <w:rsid w:val="00FB3240"/>
    <w:rsid w:val="00FB3381"/>
    <w:rsid w:val="00FB4614"/>
    <w:rsid w:val="00FB501D"/>
    <w:rsid w:val="00FB5B51"/>
    <w:rsid w:val="00FB5F9C"/>
    <w:rsid w:val="00FC0FA1"/>
    <w:rsid w:val="00FC3245"/>
    <w:rsid w:val="00FC3ED7"/>
    <w:rsid w:val="00FC3F78"/>
    <w:rsid w:val="00FC5B48"/>
    <w:rsid w:val="00FD08E4"/>
    <w:rsid w:val="00FD20FD"/>
    <w:rsid w:val="00FD6A04"/>
    <w:rsid w:val="00FE2831"/>
    <w:rsid w:val="00FE2E6E"/>
    <w:rsid w:val="00FE7EA9"/>
    <w:rsid w:val="00FF36A9"/>
    <w:rsid w:val="00FF3B18"/>
    <w:rsid w:val="00FF3E4A"/>
    <w:rsid w:val="00FF4D5E"/>
    <w:rsid w:val="00FF64AF"/>
    <w:rsid w:val="00FF6EC3"/>
    <w:rsid w:val="00FF77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0648375F"/>
  <w15:docId w15:val="{6732D315-96A4-45CE-A084-C25B3666E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75A25"/>
    <w:pPr>
      <w:jc w:val="both"/>
    </w:pPr>
    <w:rPr>
      <w:sz w:val="28"/>
      <w:szCs w:val="24"/>
    </w:rPr>
  </w:style>
  <w:style w:type="paragraph" w:styleId="1">
    <w:name w:val="heading 1"/>
    <w:aliases w:val="Заголовок 1 Знак Знак,Заголовок 1 Знак Знак Знак,БЛОК,1. Глава,!Части документа"/>
    <w:basedOn w:val="a"/>
    <w:next w:val="a"/>
    <w:link w:val="10"/>
    <w:qFormat/>
    <w:rsid w:val="00475A25"/>
    <w:pPr>
      <w:autoSpaceDE w:val="0"/>
      <w:autoSpaceDN w:val="0"/>
      <w:adjustRightInd w:val="0"/>
      <w:spacing w:before="108" w:after="108"/>
      <w:jc w:val="center"/>
      <w:outlineLvl w:val="0"/>
    </w:pPr>
    <w:rPr>
      <w:rFonts w:ascii="Arial" w:hAnsi="Arial"/>
      <w:b/>
      <w:bCs/>
      <w:color w:val="000080"/>
      <w:sz w:val="20"/>
      <w:szCs w:val="20"/>
    </w:rPr>
  </w:style>
  <w:style w:type="paragraph" w:styleId="2">
    <w:name w:val="heading 2"/>
    <w:aliases w:val="Заголовок 2 Знак Знак Знак Знак,Заголовок 2 Знак Знак Знак Знак Знак Знак Знак Знак Знак, Знак3, Знак2, Знак2 Знак,ГЛАВА,!Разделы документа"/>
    <w:basedOn w:val="a"/>
    <w:next w:val="a"/>
    <w:link w:val="20"/>
    <w:qFormat/>
    <w:rsid w:val="00C24990"/>
    <w:pPr>
      <w:keepNext/>
      <w:spacing w:before="240" w:after="60"/>
      <w:outlineLvl w:val="1"/>
    </w:pPr>
    <w:rPr>
      <w:rFonts w:ascii="Arial" w:hAnsi="Arial" w:cs="Arial"/>
      <w:b/>
      <w:bCs/>
      <w:i/>
      <w:iCs/>
      <w:szCs w:val="28"/>
    </w:rPr>
  </w:style>
  <w:style w:type="paragraph" w:styleId="3">
    <w:name w:val="heading 3"/>
    <w:aliases w:val="ПодЗаголовок,Знак, Знак1, Знак3 Знак,OG Heading 3,!Главы документа"/>
    <w:basedOn w:val="a"/>
    <w:next w:val="a"/>
    <w:link w:val="30"/>
    <w:qFormat/>
    <w:rsid w:val="00475A25"/>
    <w:pPr>
      <w:keepNext/>
      <w:jc w:val="center"/>
      <w:outlineLvl w:val="2"/>
    </w:pPr>
    <w:rPr>
      <w:b/>
      <w:sz w:val="44"/>
      <w:szCs w:val="20"/>
    </w:rPr>
  </w:style>
  <w:style w:type="paragraph" w:styleId="4">
    <w:name w:val="heading 4"/>
    <w:aliases w:val="!Параграфы/Статьи документа"/>
    <w:basedOn w:val="a"/>
    <w:next w:val="a"/>
    <w:link w:val="40"/>
    <w:qFormat/>
    <w:rsid w:val="00771783"/>
    <w:pPr>
      <w:keepNext/>
      <w:spacing w:before="240" w:after="60"/>
      <w:jc w:val="left"/>
      <w:outlineLvl w:val="3"/>
    </w:pPr>
    <w:rPr>
      <w:b/>
      <w:bCs/>
      <w:szCs w:val="28"/>
    </w:rPr>
  </w:style>
  <w:style w:type="paragraph" w:styleId="5">
    <w:name w:val="heading 5"/>
    <w:basedOn w:val="a"/>
    <w:next w:val="a"/>
    <w:link w:val="50"/>
    <w:qFormat/>
    <w:rsid w:val="00771783"/>
    <w:pPr>
      <w:spacing w:before="240" w:after="60"/>
      <w:jc w:val="left"/>
      <w:outlineLvl w:val="4"/>
    </w:pPr>
    <w:rPr>
      <w:b/>
      <w:bCs/>
      <w:i/>
      <w:iCs/>
      <w:sz w:val="26"/>
      <w:szCs w:val="26"/>
    </w:rPr>
  </w:style>
  <w:style w:type="paragraph" w:styleId="6">
    <w:name w:val="heading 6"/>
    <w:basedOn w:val="a"/>
    <w:next w:val="a"/>
    <w:link w:val="60"/>
    <w:qFormat/>
    <w:rsid w:val="007319CA"/>
    <w:pPr>
      <w:keepNext/>
      <w:ind w:left="540"/>
      <w:jc w:val="center"/>
      <w:outlineLvl w:val="5"/>
    </w:pPr>
    <w:rPr>
      <w:b/>
      <w:bCs/>
      <w:i/>
      <w:iCs/>
      <w:sz w:val="24"/>
    </w:rPr>
  </w:style>
  <w:style w:type="paragraph" w:styleId="7">
    <w:name w:val="heading 7"/>
    <w:basedOn w:val="a"/>
    <w:next w:val="a"/>
    <w:link w:val="70"/>
    <w:unhideWhenUsed/>
    <w:qFormat/>
    <w:rsid w:val="007319CA"/>
    <w:pPr>
      <w:spacing w:before="240" w:after="60"/>
      <w:outlineLvl w:val="6"/>
    </w:pPr>
    <w:rPr>
      <w:rFonts w:ascii="Calibri" w:hAnsi="Calibri"/>
      <w:sz w:val="24"/>
    </w:rPr>
  </w:style>
  <w:style w:type="paragraph" w:styleId="8">
    <w:name w:val="heading 8"/>
    <w:basedOn w:val="a"/>
    <w:next w:val="a"/>
    <w:link w:val="80"/>
    <w:unhideWhenUsed/>
    <w:qFormat/>
    <w:rsid w:val="007319CA"/>
    <w:pPr>
      <w:spacing w:before="240" w:after="60"/>
      <w:outlineLvl w:val="7"/>
    </w:pPr>
    <w:rPr>
      <w:rFonts w:ascii="Calibri" w:hAnsi="Calibri"/>
      <w:i/>
      <w:iCs/>
      <w:sz w:val="24"/>
    </w:rPr>
  </w:style>
  <w:style w:type="paragraph" w:styleId="9">
    <w:name w:val="heading 9"/>
    <w:basedOn w:val="a"/>
    <w:next w:val="a"/>
    <w:link w:val="90"/>
    <w:unhideWhenUsed/>
    <w:qFormat/>
    <w:rsid w:val="007319CA"/>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1,Заголовок 1 Знак Знак Знак Знак,БЛОК Знак,1. Глава Знак,!Части документа Знак1"/>
    <w:link w:val="1"/>
    <w:rsid w:val="00375AF8"/>
    <w:rPr>
      <w:rFonts w:ascii="Arial" w:hAnsi="Arial"/>
      <w:b/>
      <w:bCs/>
      <w:color w:val="000080"/>
    </w:rPr>
  </w:style>
  <w:style w:type="character" w:customStyle="1" w:styleId="20">
    <w:name w:val="Заголовок 2 Знак"/>
    <w:aliases w:val="Заголовок 2 Знак Знак Знак Знак Знак,Заголовок 2 Знак Знак Знак Знак Знак Знак Знак Знак Знак Знак, Знак3 Знак1, Знак2 Знак1, Знак2 Знак Знак,ГЛАВА Знак,!Разделы документа Знак1"/>
    <w:link w:val="2"/>
    <w:rsid w:val="00375AF8"/>
    <w:rPr>
      <w:rFonts w:ascii="Arial" w:hAnsi="Arial" w:cs="Arial"/>
      <w:b/>
      <w:bCs/>
      <w:i/>
      <w:iCs/>
      <w:sz w:val="28"/>
      <w:szCs w:val="28"/>
    </w:rPr>
  </w:style>
  <w:style w:type="character" w:customStyle="1" w:styleId="30">
    <w:name w:val="Заголовок 3 Знак"/>
    <w:aliases w:val="ПодЗаголовок Знак,Знак Знак, Знак1 Знак1, Знак3 Знак Знак,OG Heading 3 Знак,!Главы документа Знак1"/>
    <w:link w:val="3"/>
    <w:rsid w:val="00F46D6F"/>
    <w:rPr>
      <w:b/>
      <w:sz w:val="44"/>
    </w:rPr>
  </w:style>
  <w:style w:type="character" w:customStyle="1" w:styleId="40">
    <w:name w:val="Заголовок 4 Знак"/>
    <w:aliases w:val="!Параграфы/Статьи документа Знак1"/>
    <w:link w:val="4"/>
    <w:rsid w:val="00771783"/>
    <w:rPr>
      <w:b/>
      <w:bCs/>
      <w:sz w:val="28"/>
      <w:szCs w:val="28"/>
    </w:rPr>
  </w:style>
  <w:style w:type="character" w:customStyle="1" w:styleId="50">
    <w:name w:val="Заголовок 5 Знак"/>
    <w:link w:val="5"/>
    <w:rsid w:val="00771783"/>
    <w:rPr>
      <w:b/>
      <w:bCs/>
      <w:i/>
      <w:iCs/>
      <w:sz w:val="26"/>
      <w:szCs w:val="26"/>
    </w:rPr>
  </w:style>
  <w:style w:type="character" w:customStyle="1" w:styleId="60">
    <w:name w:val="Заголовок 6 Знак"/>
    <w:link w:val="6"/>
    <w:rsid w:val="007319CA"/>
    <w:rPr>
      <w:b/>
      <w:bCs/>
      <w:i/>
      <w:iCs/>
      <w:sz w:val="24"/>
      <w:szCs w:val="24"/>
    </w:rPr>
  </w:style>
  <w:style w:type="character" w:customStyle="1" w:styleId="70">
    <w:name w:val="Заголовок 7 Знак"/>
    <w:link w:val="7"/>
    <w:rsid w:val="007319CA"/>
    <w:rPr>
      <w:rFonts w:ascii="Calibri" w:eastAsia="Times New Roman" w:hAnsi="Calibri" w:cs="Times New Roman"/>
      <w:sz w:val="24"/>
      <w:szCs w:val="24"/>
    </w:rPr>
  </w:style>
  <w:style w:type="character" w:customStyle="1" w:styleId="80">
    <w:name w:val="Заголовок 8 Знак"/>
    <w:link w:val="8"/>
    <w:rsid w:val="007319CA"/>
    <w:rPr>
      <w:rFonts w:ascii="Calibri" w:eastAsia="Times New Roman" w:hAnsi="Calibri" w:cs="Times New Roman"/>
      <w:i/>
      <w:iCs/>
      <w:sz w:val="24"/>
      <w:szCs w:val="24"/>
    </w:rPr>
  </w:style>
  <w:style w:type="character" w:customStyle="1" w:styleId="90">
    <w:name w:val="Заголовок 9 Знак"/>
    <w:link w:val="9"/>
    <w:rsid w:val="007319CA"/>
    <w:rPr>
      <w:rFonts w:ascii="Cambria" w:eastAsia="Times New Roman" w:hAnsi="Cambria" w:cs="Times New Roman"/>
      <w:sz w:val="22"/>
      <w:szCs w:val="22"/>
    </w:rPr>
  </w:style>
  <w:style w:type="paragraph" w:styleId="21">
    <w:name w:val="List Bullet 2"/>
    <w:basedOn w:val="a"/>
    <w:autoRedefine/>
    <w:rsid w:val="007A4A8A"/>
    <w:pPr>
      <w:ind w:firstLine="708"/>
    </w:pPr>
  </w:style>
  <w:style w:type="paragraph" w:styleId="22">
    <w:name w:val="Body Text Indent 2"/>
    <w:aliases w:val=" Знак, Знак Знак Знак Знак Знак Знак,Знак Знак Знак Знак Знак,Знак Знак Знак Знак Знак Знак Знак,Знак Знак Знак Знак Знак Знак Знак Знак Знак,Знак Знак Знак Знак Знак Знак"/>
    <w:basedOn w:val="a"/>
    <w:link w:val="23"/>
    <w:uiPriority w:val="99"/>
    <w:rsid w:val="00475A25"/>
    <w:pPr>
      <w:ind w:firstLine="709"/>
    </w:pPr>
  </w:style>
  <w:style w:type="character" w:customStyle="1" w:styleId="23">
    <w:name w:val="Основной текст с отступом 2 Знак"/>
    <w:aliases w:val=" Знак Знак, Знак Знак Знак Знак Знак Знак Знак,Знак Знак Знак Знак Знак Знак1,Знак Знак Знак Знак Знак Знак Знак Знак,Знак Знак Знак Знак Знак Знак Знак Знак Знак Знак1,Знак Знак Знак Знак Знак Знак Знак1"/>
    <w:link w:val="22"/>
    <w:uiPriority w:val="99"/>
    <w:rsid w:val="00F46D6F"/>
    <w:rPr>
      <w:sz w:val="28"/>
      <w:szCs w:val="24"/>
    </w:rPr>
  </w:style>
  <w:style w:type="paragraph" w:styleId="a3">
    <w:name w:val="header"/>
    <w:aliases w:val="ВерхКолонтитул"/>
    <w:basedOn w:val="a"/>
    <w:link w:val="a4"/>
    <w:uiPriority w:val="99"/>
    <w:rsid w:val="00475A25"/>
    <w:pPr>
      <w:tabs>
        <w:tab w:val="center" w:pos="4677"/>
        <w:tab w:val="right" w:pos="9355"/>
      </w:tabs>
    </w:pPr>
  </w:style>
  <w:style w:type="character" w:customStyle="1" w:styleId="a4">
    <w:name w:val="Верхний колонтитул Знак"/>
    <w:aliases w:val="ВерхКолонтитул Знак"/>
    <w:link w:val="a3"/>
    <w:uiPriority w:val="99"/>
    <w:rsid w:val="00F46D6F"/>
    <w:rPr>
      <w:sz w:val="28"/>
      <w:szCs w:val="24"/>
    </w:rPr>
  </w:style>
  <w:style w:type="character" w:styleId="a5">
    <w:name w:val="page number"/>
    <w:basedOn w:val="a0"/>
    <w:rsid w:val="00475A25"/>
  </w:style>
  <w:style w:type="paragraph" w:styleId="a6">
    <w:name w:val="Balloon Text"/>
    <w:basedOn w:val="a"/>
    <w:link w:val="a7"/>
    <w:uiPriority w:val="99"/>
    <w:rsid w:val="00225F95"/>
    <w:rPr>
      <w:rFonts w:ascii="Tahoma" w:hAnsi="Tahoma" w:cs="Tahoma"/>
      <w:sz w:val="16"/>
      <w:szCs w:val="16"/>
    </w:rPr>
  </w:style>
  <w:style w:type="paragraph" w:styleId="a8">
    <w:name w:val="footer"/>
    <w:basedOn w:val="a"/>
    <w:link w:val="a9"/>
    <w:uiPriority w:val="99"/>
    <w:rsid w:val="00964D14"/>
    <w:pPr>
      <w:tabs>
        <w:tab w:val="center" w:pos="4677"/>
        <w:tab w:val="right" w:pos="9355"/>
      </w:tabs>
    </w:pPr>
  </w:style>
  <w:style w:type="character" w:customStyle="1" w:styleId="a9">
    <w:name w:val="Нижний колонтитул Знак"/>
    <w:link w:val="a8"/>
    <w:uiPriority w:val="99"/>
    <w:rsid w:val="00F46D6F"/>
    <w:rPr>
      <w:sz w:val="28"/>
      <w:szCs w:val="24"/>
    </w:rPr>
  </w:style>
  <w:style w:type="paragraph" w:customStyle="1" w:styleId="210">
    <w:name w:val="Основной текст с отступом 21"/>
    <w:basedOn w:val="a"/>
    <w:rsid w:val="00C24990"/>
    <w:pPr>
      <w:widowControl w:val="0"/>
      <w:shd w:val="clear" w:color="auto" w:fill="FFFFFF"/>
      <w:tabs>
        <w:tab w:val="left" w:pos="552"/>
      </w:tabs>
      <w:suppressAutoHyphens/>
      <w:ind w:left="350"/>
      <w:jc w:val="center"/>
    </w:pPr>
    <w:rPr>
      <w:b/>
      <w:szCs w:val="20"/>
      <w:lang w:eastAsia="ar-SA"/>
    </w:rPr>
  </w:style>
  <w:style w:type="paragraph" w:customStyle="1" w:styleId="211">
    <w:name w:val="Основной текст 21"/>
    <w:basedOn w:val="a"/>
    <w:uiPriority w:val="99"/>
    <w:rsid w:val="00C24990"/>
    <w:pPr>
      <w:suppressAutoHyphens/>
      <w:jc w:val="left"/>
    </w:pPr>
    <w:rPr>
      <w:b/>
      <w:szCs w:val="20"/>
      <w:lang w:eastAsia="ar-SA"/>
    </w:rPr>
  </w:style>
  <w:style w:type="paragraph" w:styleId="aa">
    <w:name w:val="Document Map"/>
    <w:basedOn w:val="a"/>
    <w:link w:val="ab"/>
    <w:rsid w:val="00375AF8"/>
    <w:pPr>
      <w:shd w:val="clear" w:color="auto" w:fill="000080"/>
      <w:jc w:val="left"/>
    </w:pPr>
    <w:rPr>
      <w:rFonts w:ascii="Tahoma" w:hAnsi="Tahoma" w:cs="Tahoma"/>
      <w:sz w:val="20"/>
      <w:szCs w:val="20"/>
    </w:rPr>
  </w:style>
  <w:style w:type="character" w:customStyle="1" w:styleId="ab">
    <w:name w:val="Схема документа Знак"/>
    <w:link w:val="aa"/>
    <w:rsid w:val="00375AF8"/>
    <w:rPr>
      <w:rFonts w:ascii="Tahoma" w:hAnsi="Tahoma" w:cs="Tahoma"/>
      <w:shd w:val="clear" w:color="auto" w:fill="000080"/>
    </w:rPr>
  </w:style>
  <w:style w:type="paragraph" w:customStyle="1" w:styleId="ConsPlusTitle">
    <w:name w:val="ConsPlusTitle"/>
    <w:rsid w:val="00375AF8"/>
    <w:pPr>
      <w:widowControl w:val="0"/>
      <w:autoSpaceDE w:val="0"/>
      <w:autoSpaceDN w:val="0"/>
      <w:adjustRightInd w:val="0"/>
    </w:pPr>
    <w:rPr>
      <w:rFonts w:ascii="Arial" w:hAnsi="Arial" w:cs="Arial"/>
      <w:b/>
      <w:bCs/>
    </w:rPr>
  </w:style>
  <w:style w:type="paragraph" w:customStyle="1" w:styleId="ConsPlusNormal">
    <w:name w:val="ConsPlusNormal"/>
    <w:link w:val="ConsPlusNormal0"/>
    <w:uiPriority w:val="99"/>
    <w:rsid w:val="00375A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rsid w:val="00FA12B3"/>
    <w:rPr>
      <w:rFonts w:ascii="Arial" w:hAnsi="Arial" w:cs="Arial"/>
      <w:lang w:val="ru-RU" w:eastAsia="ru-RU" w:bidi="ar-SA"/>
    </w:rPr>
  </w:style>
  <w:style w:type="paragraph" w:customStyle="1" w:styleId="ac">
    <w:name w:val="Текст (лев. подпись)"/>
    <w:basedOn w:val="a"/>
    <w:next w:val="a"/>
    <w:rsid w:val="00375AF8"/>
    <w:pPr>
      <w:widowControl w:val="0"/>
      <w:autoSpaceDE w:val="0"/>
      <w:autoSpaceDN w:val="0"/>
      <w:adjustRightInd w:val="0"/>
      <w:jc w:val="left"/>
    </w:pPr>
    <w:rPr>
      <w:rFonts w:ascii="Arial" w:hAnsi="Arial" w:cs="Arial"/>
      <w:sz w:val="20"/>
      <w:szCs w:val="20"/>
    </w:rPr>
  </w:style>
  <w:style w:type="paragraph" w:customStyle="1" w:styleId="ad">
    <w:name w:val="Текст (прав. подпись)"/>
    <w:basedOn w:val="a"/>
    <w:next w:val="a"/>
    <w:rsid w:val="00375AF8"/>
    <w:pPr>
      <w:widowControl w:val="0"/>
      <w:autoSpaceDE w:val="0"/>
      <w:autoSpaceDN w:val="0"/>
      <w:adjustRightInd w:val="0"/>
      <w:jc w:val="right"/>
    </w:pPr>
    <w:rPr>
      <w:rFonts w:ascii="Arial" w:hAnsi="Arial" w:cs="Arial"/>
      <w:sz w:val="20"/>
      <w:szCs w:val="20"/>
    </w:rPr>
  </w:style>
  <w:style w:type="character" w:styleId="ae">
    <w:name w:val="Strong"/>
    <w:qFormat/>
    <w:rsid w:val="00377AD2"/>
    <w:rPr>
      <w:b/>
      <w:bCs/>
    </w:rPr>
  </w:style>
  <w:style w:type="paragraph" w:styleId="af">
    <w:name w:val="Body Text Indent"/>
    <w:aliases w:val="Основной текст с отступом Знак1,Нумерованный список !!,Основной текст 1,Надин стиль,Заголовок 3_"/>
    <w:basedOn w:val="a"/>
    <w:link w:val="af0"/>
    <w:uiPriority w:val="99"/>
    <w:rsid w:val="00771783"/>
    <w:pPr>
      <w:ind w:firstLine="720"/>
    </w:pPr>
    <w:rPr>
      <w:szCs w:val="20"/>
    </w:rPr>
  </w:style>
  <w:style w:type="character" w:customStyle="1" w:styleId="af0">
    <w:name w:val="Основной текст с отступом Знак"/>
    <w:aliases w:val="Основной текст с отступом Знак1 Знак,Нумерованный список !! Знак,Основной текст 1 Знак,Надин стиль Знак,Заголовок 3_ Знак"/>
    <w:link w:val="af"/>
    <w:uiPriority w:val="99"/>
    <w:rsid w:val="00771783"/>
    <w:rPr>
      <w:sz w:val="28"/>
    </w:rPr>
  </w:style>
  <w:style w:type="paragraph" w:styleId="31">
    <w:name w:val="Body Text Indent 3"/>
    <w:aliases w:val="дисер"/>
    <w:basedOn w:val="a"/>
    <w:link w:val="32"/>
    <w:uiPriority w:val="99"/>
    <w:rsid w:val="00771783"/>
    <w:pPr>
      <w:ind w:firstLine="540"/>
    </w:pPr>
    <w:rPr>
      <w:b/>
      <w:snapToGrid w:val="0"/>
      <w:color w:val="FF0000"/>
      <w:szCs w:val="20"/>
    </w:rPr>
  </w:style>
  <w:style w:type="character" w:customStyle="1" w:styleId="32">
    <w:name w:val="Основной текст с отступом 3 Знак"/>
    <w:aliases w:val="дисер Знак"/>
    <w:link w:val="31"/>
    <w:uiPriority w:val="99"/>
    <w:rsid w:val="00771783"/>
    <w:rPr>
      <w:b/>
      <w:snapToGrid w:val="0"/>
      <w:color w:val="FF0000"/>
      <w:sz w:val="28"/>
    </w:rPr>
  </w:style>
  <w:style w:type="paragraph" w:customStyle="1" w:styleId="af1">
    <w:name w:val="Стиль"/>
    <w:rsid w:val="00771783"/>
    <w:pPr>
      <w:ind w:firstLine="720"/>
      <w:jc w:val="both"/>
    </w:pPr>
    <w:rPr>
      <w:rFonts w:ascii="Arial" w:hAnsi="Arial"/>
      <w:snapToGrid w:val="0"/>
    </w:rPr>
  </w:style>
  <w:style w:type="paragraph" w:styleId="af2">
    <w:name w:val="Block Text"/>
    <w:basedOn w:val="a"/>
    <w:rsid w:val="00771783"/>
    <w:pPr>
      <w:ind w:left="567" w:right="-1333" w:firstLine="851"/>
    </w:pPr>
    <w:rPr>
      <w:szCs w:val="20"/>
    </w:rPr>
  </w:style>
  <w:style w:type="paragraph" w:styleId="24">
    <w:name w:val="Body Text 2"/>
    <w:basedOn w:val="a"/>
    <w:link w:val="25"/>
    <w:rsid w:val="00771783"/>
    <w:pPr>
      <w:jc w:val="left"/>
    </w:pPr>
    <w:rPr>
      <w:szCs w:val="20"/>
    </w:rPr>
  </w:style>
  <w:style w:type="character" w:customStyle="1" w:styleId="25">
    <w:name w:val="Основной текст 2 Знак"/>
    <w:link w:val="24"/>
    <w:rsid w:val="00771783"/>
    <w:rPr>
      <w:sz w:val="28"/>
    </w:rPr>
  </w:style>
  <w:style w:type="paragraph" w:styleId="af3">
    <w:name w:val="Body Text"/>
    <w:aliases w:val=" Знак1 Знак,bt,text,Body Text2,Основной текст1,Знак1 Знак,Основной текст Знак1,Основной текст Знак Знак, Знак Знак Знак Знак, Знак Знак Знак,Îñíîâíîé òåêñò1,Iniiaiie oaeno1,Основной тек"/>
    <w:basedOn w:val="a"/>
    <w:link w:val="af4"/>
    <w:uiPriority w:val="99"/>
    <w:rsid w:val="00771783"/>
    <w:pPr>
      <w:spacing w:after="120"/>
      <w:jc w:val="left"/>
    </w:pPr>
    <w:rPr>
      <w:sz w:val="20"/>
      <w:szCs w:val="20"/>
    </w:rPr>
  </w:style>
  <w:style w:type="character" w:customStyle="1" w:styleId="af4">
    <w:name w:val="Основной текст Знак"/>
    <w:aliases w:val=" Знак1 Знак Знак,bt Знак,text Знак,Body Text2 Знак,Основной текст1 Знак,Знак1 Знак Знак,Основной текст Знак1 Знак,Основной текст Знак Знак Знак, Знак Знак Знак Знак Знак, Знак Знак Знак Знак1,Îñíîâíîé òåêñò1 Знак,Iniiaiie oaeno1 Знак"/>
    <w:basedOn w:val="a0"/>
    <w:link w:val="af3"/>
    <w:uiPriority w:val="99"/>
    <w:rsid w:val="00771783"/>
  </w:style>
  <w:style w:type="paragraph" w:customStyle="1" w:styleId="ConsNormal">
    <w:name w:val="ConsNormal"/>
    <w:rsid w:val="00771783"/>
    <w:pPr>
      <w:autoSpaceDE w:val="0"/>
      <w:autoSpaceDN w:val="0"/>
      <w:adjustRightInd w:val="0"/>
      <w:ind w:firstLine="720"/>
    </w:pPr>
    <w:rPr>
      <w:rFonts w:ascii="Arial" w:hAnsi="Arial" w:cs="Arial"/>
    </w:rPr>
  </w:style>
  <w:style w:type="paragraph" w:customStyle="1" w:styleId="af5">
    <w:name w:val="ЗАК_ПОСТ_РЕШ"/>
    <w:basedOn w:val="af6"/>
    <w:next w:val="a"/>
    <w:rsid w:val="00771783"/>
    <w:pPr>
      <w:spacing w:before="360" w:after="840"/>
      <w:outlineLvl w:val="9"/>
    </w:pPr>
    <w:rPr>
      <w:rFonts w:ascii="Impact" w:hAnsi="Impact" w:cs="Impact"/>
      <w:spacing w:val="120"/>
      <w:sz w:val="52"/>
      <w:szCs w:val="52"/>
    </w:rPr>
  </w:style>
  <w:style w:type="paragraph" w:styleId="af6">
    <w:name w:val="Subtitle"/>
    <w:aliases w:val="Таблица - заголовок"/>
    <w:basedOn w:val="a"/>
    <w:link w:val="af7"/>
    <w:qFormat/>
    <w:rsid w:val="00771783"/>
    <w:pPr>
      <w:spacing w:after="60"/>
      <w:jc w:val="center"/>
      <w:outlineLvl w:val="1"/>
    </w:pPr>
    <w:rPr>
      <w:rFonts w:ascii="Arial" w:hAnsi="Arial" w:cs="Arial"/>
      <w:sz w:val="24"/>
    </w:rPr>
  </w:style>
  <w:style w:type="character" w:customStyle="1" w:styleId="af7">
    <w:name w:val="Подзаголовок Знак"/>
    <w:aliases w:val="Таблица - заголовок Знак"/>
    <w:link w:val="af6"/>
    <w:rsid w:val="00771783"/>
    <w:rPr>
      <w:rFonts w:ascii="Arial" w:hAnsi="Arial" w:cs="Arial"/>
      <w:sz w:val="24"/>
      <w:szCs w:val="24"/>
    </w:rPr>
  </w:style>
  <w:style w:type="paragraph" w:customStyle="1" w:styleId="af8">
    <w:name w:val="ВорОблДума"/>
    <w:basedOn w:val="a"/>
    <w:next w:val="a"/>
    <w:rsid w:val="00771783"/>
    <w:pPr>
      <w:spacing w:before="120" w:after="120"/>
      <w:jc w:val="center"/>
    </w:pPr>
    <w:rPr>
      <w:rFonts w:ascii="Arial" w:hAnsi="Arial" w:cs="Arial"/>
      <w:b/>
      <w:bCs/>
      <w:sz w:val="48"/>
      <w:szCs w:val="48"/>
    </w:rPr>
  </w:style>
  <w:style w:type="paragraph" w:customStyle="1" w:styleId="12">
    <w:name w:val="12пт влево"/>
    <w:basedOn w:val="a"/>
    <w:next w:val="a"/>
    <w:rsid w:val="00771783"/>
    <w:pPr>
      <w:jc w:val="left"/>
    </w:pPr>
    <w:rPr>
      <w:sz w:val="24"/>
    </w:rPr>
  </w:style>
  <w:style w:type="paragraph" w:customStyle="1" w:styleId="af9">
    <w:name w:val="Вопрос"/>
    <w:basedOn w:val="afa"/>
    <w:rsid w:val="00771783"/>
    <w:pPr>
      <w:spacing w:before="0" w:after="240"/>
      <w:ind w:left="567" w:hanging="567"/>
      <w:jc w:val="both"/>
      <w:outlineLvl w:val="9"/>
    </w:pPr>
    <w:rPr>
      <w:rFonts w:ascii="Times New Roman" w:hAnsi="Times New Roman" w:cs="Times New Roman"/>
      <w:kern w:val="0"/>
    </w:rPr>
  </w:style>
  <w:style w:type="paragraph" w:styleId="afa">
    <w:name w:val="Title"/>
    <w:aliases w:val="Таблица № Знак,Таблица №"/>
    <w:basedOn w:val="a"/>
    <w:link w:val="afb"/>
    <w:qFormat/>
    <w:rsid w:val="00771783"/>
    <w:pPr>
      <w:spacing w:before="240" w:after="60"/>
      <w:jc w:val="center"/>
      <w:outlineLvl w:val="0"/>
    </w:pPr>
    <w:rPr>
      <w:rFonts w:ascii="Arial" w:hAnsi="Arial" w:cs="Arial"/>
      <w:b/>
      <w:bCs/>
      <w:kern w:val="28"/>
      <w:sz w:val="32"/>
      <w:szCs w:val="32"/>
    </w:rPr>
  </w:style>
  <w:style w:type="character" w:customStyle="1" w:styleId="afb">
    <w:name w:val="Заголовок Знак"/>
    <w:aliases w:val="Таблица № Знак Знак,Таблица № Знак1"/>
    <w:link w:val="afa"/>
    <w:rsid w:val="00771783"/>
    <w:rPr>
      <w:rFonts w:ascii="Arial" w:hAnsi="Arial" w:cs="Arial"/>
      <w:b/>
      <w:bCs/>
      <w:kern w:val="28"/>
      <w:sz w:val="32"/>
      <w:szCs w:val="32"/>
    </w:rPr>
  </w:style>
  <w:style w:type="table" w:styleId="afc">
    <w:name w:val="Table Grid"/>
    <w:basedOn w:val="a1"/>
    <w:rsid w:val="00771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
    <w:link w:val="34"/>
    <w:rsid w:val="007319CA"/>
    <w:pPr>
      <w:spacing w:after="120"/>
    </w:pPr>
    <w:rPr>
      <w:sz w:val="16"/>
      <w:szCs w:val="16"/>
    </w:rPr>
  </w:style>
  <w:style w:type="character" w:customStyle="1" w:styleId="34">
    <w:name w:val="Основной текст 3 Знак"/>
    <w:link w:val="33"/>
    <w:rsid w:val="007319CA"/>
    <w:rPr>
      <w:sz w:val="16"/>
      <w:szCs w:val="16"/>
    </w:rPr>
  </w:style>
  <w:style w:type="paragraph" w:styleId="afd">
    <w:name w:val="List Bullet"/>
    <w:basedOn w:val="a"/>
    <w:autoRedefine/>
    <w:rsid w:val="007319CA"/>
    <w:pPr>
      <w:widowControl w:val="0"/>
      <w:tabs>
        <w:tab w:val="num" w:pos="360"/>
      </w:tabs>
      <w:autoSpaceDE w:val="0"/>
      <w:autoSpaceDN w:val="0"/>
      <w:adjustRightInd w:val="0"/>
      <w:spacing w:before="120"/>
      <w:ind w:left="357" w:hanging="357"/>
    </w:pPr>
    <w:rPr>
      <w:sz w:val="26"/>
      <w:szCs w:val="20"/>
    </w:rPr>
  </w:style>
  <w:style w:type="paragraph" w:styleId="26">
    <w:name w:val="toc 2"/>
    <w:basedOn w:val="a"/>
    <w:next w:val="a"/>
    <w:autoRedefine/>
    <w:rsid w:val="007319CA"/>
    <w:pPr>
      <w:widowControl w:val="0"/>
      <w:autoSpaceDE w:val="0"/>
      <w:autoSpaceDN w:val="0"/>
      <w:adjustRightInd w:val="0"/>
      <w:ind w:left="261"/>
      <w:jc w:val="left"/>
    </w:pPr>
    <w:rPr>
      <w:rFonts w:ascii="Arial" w:hAnsi="Arial"/>
      <w:i/>
      <w:sz w:val="20"/>
      <w:szCs w:val="20"/>
    </w:rPr>
  </w:style>
  <w:style w:type="paragraph" w:customStyle="1" w:styleId="91">
    <w:name w:val="заголовок 9"/>
    <w:basedOn w:val="a"/>
    <w:next w:val="a"/>
    <w:rsid w:val="007319CA"/>
    <w:pPr>
      <w:keepNext/>
      <w:autoSpaceDE w:val="0"/>
      <w:autoSpaceDN w:val="0"/>
      <w:outlineLvl w:val="8"/>
    </w:pPr>
    <w:rPr>
      <w:sz w:val="24"/>
    </w:rPr>
  </w:style>
  <w:style w:type="paragraph" w:styleId="afe">
    <w:name w:val="Normal (Web)"/>
    <w:basedOn w:val="a"/>
    <w:link w:val="aff"/>
    <w:uiPriority w:val="99"/>
    <w:rsid w:val="007319CA"/>
    <w:pPr>
      <w:spacing w:before="100" w:beforeAutospacing="1" w:after="100" w:afterAutospacing="1"/>
      <w:jc w:val="left"/>
    </w:pPr>
    <w:rPr>
      <w:sz w:val="24"/>
    </w:rPr>
  </w:style>
  <w:style w:type="paragraph" w:customStyle="1" w:styleId="11">
    <w:name w:val="Стиль Первая строка:  1 см"/>
    <w:basedOn w:val="a"/>
    <w:rsid w:val="007319CA"/>
    <w:pPr>
      <w:spacing w:before="120"/>
    </w:pPr>
    <w:rPr>
      <w:sz w:val="26"/>
      <w:szCs w:val="20"/>
    </w:rPr>
  </w:style>
  <w:style w:type="character" w:styleId="HTML">
    <w:name w:val="HTML Acronym"/>
    <w:basedOn w:val="a0"/>
    <w:rsid w:val="007319CA"/>
  </w:style>
  <w:style w:type="paragraph" w:customStyle="1" w:styleId="13">
    <w:name w:val="Заг 1"/>
    <w:basedOn w:val="1"/>
    <w:qFormat/>
    <w:rsid w:val="007319CA"/>
    <w:pPr>
      <w:keepNext/>
      <w:shd w:val="clear" w:color="auto" w:fill="F7225E"/>
      <w:autoSpaceDE/>
      <w:autoSpaceDN/>
      <w:adjustRightInd/>
      <w:spacing w:before="720" w:after="360"/>
    </w:pPr>
    <w:rPr>
      <w:rFonts w:ascii="Times New Roman" w:hAnsi="Times New Roman"/>
      <w:bCs w:val="0"/>
      <w:iCs/>
      <w:caps/>
      <w:color w:val="FFFFFF"/>
      <w:sz w:val="30"/>
    </w:rPr>
  </w:style>
  <w:style w:type="paragraph" w:customStyle="1" w:styleId="27">
    <w:name w:val="Заг 2 Знак"/>
    <w:basedOn w:val="a"/>
    <w:qFormat/>
    <w:rsid w:val="007319CA"/>
    <w:pPr>
      <w:spacing w:before="240" w:after="180"/>
      <w:jc w:val="left"/>
    </w:pPr>
    <w:rPr>
      <w:rFonts w:ascii="Arial" w:hAnsi="Arial" w:cs="Arial"/>
      <w:b/>
      <w:caps/>
      <w:color w:val="0070C0"/>
      <w:sz w:val="24"/>
      <w:szCs w:val="28"/>
    </w:rPr>
  </w:style>
  <w:style w:type="character" w:styleId="aff0">
    <w:name w:val="Intense Emphasis"/>
    <w:qFormat/>
    <w:rsid w:val="007319CA"/>
    <w:rPr>
      <w:b/>
      <w:bCs/>
      <w:i/>
      <w:iCs/>
      <w:color w:val="4F81BD"/>
    </w:rPr>
  </w:style>
  <w:style w:type="paragraph" w:styleId="aff1">
    <w:name w:val="List Paragraph"/>
    <w:basedOn w:val="a"/>
    <w:uiPriority w:val="34"/>
    <w:qFormat/>
    <w:rsid w:val="007319CA"/>
    <w:pPr>
      <w:spacing w:after="60"/>
      <w:ind w:left="720" w:firstLine="709"/>
    </w:pPr>
    <w:rPr>
      <w:szCs w:val="20"/>
    </w:rPr>
  </w:style>
  <w:style w:type="paragraph" w:styleId="aff2">
    <w:name w:val="caption"/>
    <w:basedOn w:val="5"/>
    <w:next w:val="a"/>
    <w:qFormat/>
    <w:rsid w:val="007319CA"/>
    <w:pPr>
      <w:keepNext/>
      <w:widowControl w:val="0"/>
      <w:autoSpaceDE w:val="0"/>
      <w:autoSpaceDN w:val="0"/>
      <w:adjustRightInd w:val="0"/>
      <w:spacing w:before="120"/>
    </w:pPr>
    <w:rPr>
      <w:b w:val="0"/>
      <w:bCs w:val="0"/>
      <w:i w:val="0"/>
    </w:rPr>
  </w:style>
  <w:style w:type="paragraph" w:styleId="aff3">
    <w:name w:val="annotation text"/>
    <w:aliases w:val="!Равноширинный текст документа"/>
    <w:basedOn w:val="a"/>
    <w:link w:val="aff4"/>
    <w:rsid w:val="007319CA"/>
    <w:pPr>
      <w:jc w:val="left"/>
    </w:pPr>
    <w:rPr>
      <w:sz w:val="20"/>
      <w:szCs w:val="20"/>
    </w:rPr>
  </w:style>
  <w:style w:type="character" w:customStyle="1" w:styleId="aff4">
    <w:name w:val="Текст примечания Знак"/>
    <w:aliases w:val="!Равноширинный текст документа Знак1"/>
    <w:basedOn w:val="a0"/>
    <w:link w:val="aff3"/>
    <w:rsid w:val="007319CA"/>
  </w:style>
  <w:style w:type="paragraph" w:styleId="HTML0">
    <w:name w:val="HTML Preformatted"/>
    <w:basedOn w:val="a"/>
    <w:link w:val="HTML1"/>
    <w:rsid w:val="00731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1">
    <w:name w:val="Стандартный HTML Знак"/>
    <w:link w:val="HTML0"/>
    <w:uiPriority w:val="99"/>
    <w:rsid w:val="007319CA"/>
    <w:rPr>
      <w:rFonts w:ascii="Courier New" w:hAnsi="Courier New" w:cs="Courier New"/>
    </w:rPr>
  </w:style>
  <w:style w:type="paragraph" w:customStyle="1" w:styleId="ConsPlusCell">
    <w:name w:val="ConsPlusCell"/>
    <w:uiPriority w:val="99"/>
    <w:rsid w:val="007319CA"/>
    <w:pPr>
      <w:widowControl w:val="0"/>
    </w:pPr>
    <w:rPr>
      <w:rFonts w:ascii="Arial" w:hAnsi="Arial"/>
      <w:snapToGrid w:val="0"/>
    </w:rPr>
  </w:style>
  <w:style w:type="paragraph" w:customStyle="1" w:styleId="rvps690073">
    <w:name w:val="rvps690073"/>
    <w:basedOn w:val="a"/>
    <w:rsid w:val="007319CA"/>
    <w:pPr>
      <w:suppressAutoHyphens/>
      <w:jc w:val="left"/>
    </w:pPr>
    <w:rPr>
      <w:sz w:val="24"/>
      <w:lang w:eastAsia="ar-SA"/>
    </w:rPr>
  </w:style>
  <w:style w:type="paragraph" w:styleId="aff5">
    <w:name w:val="footnote text"/>
    <w:aliases w:val="Текст сноски Знак1,Текст сноски Знак Знак,Текст сноски Знак1 Знак Знак,Текст сноски Знак Знак Знак Знак,Table_Footnote_last Знак Знак Знак Знак,Table_Footnote_last Знак1 Знак Знак,Table_Footnote_last Знак,Table_Footnote_last,single space"/>
    <w:basedOn w:val="a"/>
    <w:link w:val="aff6"/>
    <w:rsid w:val="007319CA"/>
    <w:pPr>
      <w:jc w:val="left"/>
    </w:pPr>
    <w:rPr>
      <w:sz w:val="20"/>
      <w:szCs w:val="20"/>
    </w:rPr>
  </w:style>
  <w:style w:type="character" w:customStyle="1" w:styleId="aff6">
    <w:name w:val="Текст сноски Знак"/>
    <w:aliases w:val="Текст сноски Знак1 Знак,Текст сноски Знак Знак Знак,Текст сноски Знак1 Знак Знак Знак,Текст сноски Знак Знак Знак Знак Знак,Table_Footnote_last Знак Знак Знак Знак Знак,Table_Footnote_last Знак1 Знак Знак Знак,Table_Footnote_last Знак1"/>
    <w:basedOn w:val="a0"/>
    <w:link w:val="aff5"/>
    <w:rsid w:val="007319CA"/>
  </w:style>
  <w:style w:type="character" w:styleId="aff7">
    <w:name w:val="footnote reference"/>
    <w:uiPriority w:val="99"/>
    <w:rsid w:val="007319CA"/>
    <w:rPr>
      <w:vertAlign w:val="superscript"/>
    </w:rPr>
  </w:style>
  <w:style w:type="paragraph" w:customStyle="1" w:styleId="aff8">
    <w:name w:val="Заголовок статьи"/>
    <w:basedOn w:val="a"/>
    <w:next w:val="a"/>
    <w:rsid w:val="007319CA"/>
    <w:pPr>
      <w:widowControl w:val="0"/>
      <w:autoSpaceDE w:val="0"/>
      <w:autoSpaceDN w:val="0"/>
      <w:adjustRightInd w:val="0"/>
      <w:ind w:left="1612" w:hanging="892"/>
    </w:pPr>
    <w:rPr>
      <w:rFonts w:ascii="Arial" w:hAnsi="Arial" w:cs="Arial"/>
      <w:sz w:val="20"/>
      <w:szCs w:val="20"/>
    </w:rPr>
  </w:style>
  <w:style w:type="paragraph" w:customStyle="1" w:styleId="Normal">
    <w:name w:val="Normal Знак Знак Знак Знак Знак"/>
    <w:rsid w:val="007319CA"/>
    <w:pPr>
      <w:spacing w:before="100" w:after="100"/>
      <w:jc w:val="both"/>
    </w:pPr>
    <w:rPr>
      <w:snapToGrid w:val="0"/>
      <w:sz w:val="24"/>
    </w:rPr>
  </w:style>
  <w:style w:type="paragraph" w:customStyle="1" w:styleId="xl34">
    <w:name w:val="xl34"/>
    <w:basedOn w:val="a"/>
    <w:rsid w:val="007319CA"/>
    <w:pPr>
      <w:spacing w:before="100" w:beforeAutospacing="1" w:after="100" w:afterAutospacing="1"/>
      <w:jc w:val="center"/>
    </w:pPr>
    <w:rPr>
      <w:sz w:val="24"/>
    </w:rPr>
  </w:style>
  <w:style w:type="paragraph" w:customStyle="1" w:styleId="b">
    <w:name w:val="Обычнbй"/>
    <w:link w:val="b0"/>
    <w:rsid w:val="00FA12B3"/>
    <w:pPr>
      <w:widowControl w:val="0"/>
    </w:pPr>
    <w:rPr>
      <w:snapToGrid w:val="0"/>
      <w:sz w:val="28"/>
    </w:rPr>
  </w:style>
  <w:style w:type="character" w:customStyle="1" w:styleId="postbody1">
    <w:name w:val="postbody1"/>
    <w:rsid w:val="00C60B96"/>
    <w:rPr>
      <w:sz w:val="20"/>
      <w:szCs w:val="20"/>
    </w:rPr>
  </w:style>
  <w:style w:type="paragraph" w:styleId="aff9">
    <w:name w:val="No Spacing"/>
    <w:link w:val="affa"/>
    <w:uiPriority w:val="1"/>
    <w:qFormat/>
    <w:rsid w:val="00C60B96"/>
    <w:rPr>
      <w:rFonts w:ascii="Calibri" w:hAnsi="Calibri"/>
      <w:sz w:val="22"/>
      <w:szCs w:val="22"/>
    </w:rPr>
  </w:style>
  <w:style w:type="paragraph" w:customStyle="1" w:styleId="Main">
    <w:name w:val="Main"/>
    <w:rsid w:val="00F46D6F"/>
    <w:pPr>
      <w:widowControl w:val="0"/>
      <w:spacing w:line="360" w:lineRule="auto"/>
      <w:ind w:firstLine="709"/>
      <w:jc w:val="both"/>
    </w:pPr>
    <w:rPr>
      <w:sz w:val="24"/>
      <w:szCs w:val="24"/>
    </w:rPr>
  </w:style>
  <w:style w:type="character" w:customStyle="1" w:styleId="affb">
    <w:name w:val="Символ сноски"/>
    <w:rsid w:val="00F46D6F"/>
    <w:rPr>
      <w:vertAlign w:val="superscript"/>
    </w:rPr>
  </w:style>
  <w:style w:type="paragraph" w:customStyle="1" w:styleId="xl35">
    <w:name w:val="xl35"/>
    <w:basedOn w:val="a"/>
    <w:rsid w:val="00F46D6F"/>
    <w:pPr>
      <w:spacing w:before="100" w:beforeAutospacing="1" w:after="100" w:afterAutospacing="1"/>
      <w:jc w:val="left"/>
    </w:pPr>
    <w:rPr>
      <w:b/>
      <w:bCs/>
      <w:sz w:val="22"/>
      <w:szCs w:val="22"/>
    </w:rPr>
  </w:style>
  <w:style w:type="paragraph" w:customStyle="1" w:styleId="51">
    <w:name w:val="заголовок 5"/>
    <w:basedOn w:val="a"/>
    <w:next w:val="a"/>
    <w:rsid w:val="00F46D6F"/>
    <w:pPr>
      <w:keepNext/>
      <w:autoSpaceDE w:val="0"/>
      <w:autoSpaceDN w:val="0"/>
      <w:jc w:val="left"/>
      <w:outlineLvl w:val="4"/>
    </w:pPr>
    <w:rPr>
      <w:i/>
      <w:iCs/>
      <w:szCs w:val="28"/>
    </w:rPr>
  </w:style>
  <w:style w:type="paragraph" w:customStyle="1" w:styleId="-">
    <w:name w:val="Таблица - шапка"/>
    <w:basedOn w:val="a"/>
    <w:qFormat/>
    <w:rsid w:val="00F46D6F"/>
    <w:pPr>
      <w:suppressAutoHyphens/>
      <w:spacing w:before="40" w:after="40"/>
      <w:jc w:val="center"/>
    </w:pPr>
    <w:rPr>
      <w:rFonts w:ascii="Arial" w:hAnsi="Arial" w:cs="Arial"/>
      <w:b/>
      <w:sz w:val="20"/>
      <w:szCs w:val="20"/>
    </w:rPr>
  </w:style>
  <w:style w:type="paragraph" w:customStyle="1" w:styleId="affc">
    <w:name w:val="Шапка таблицы"/>
    <w:basedOn w:val="2"/>
    <w:rsid w:val="00F46D6F"/>
    <w:pPr>
      <w:spacing w:before="0" w:after="0"/>
      <w:jc w:val="center"/>
    </w:pPr>
    <w:rPr>
      <w:rFonts w:cs="Times New Roman"/>
      <w:b w:val="0"/>
      <w:bCs w:val="0"/>
      <w:iCs w:val="0"/>
      <w:sz w:val="20"/>
      <w:szCs w:val="20"/>
    </w:rPr>
  </w:style>
  <w:style w:type="paragraph" w:customStyle="1" w:styleId="S3">
    <w:name w:val="S_Нмерованный_3"/>
    <w:basedOn w:val="3"/>
    <w:autoRedefine/>
    <w:rsid w:val="00F46D6F"/>
    <w:pPr>
      <w:keepNext w:val="0"/>
      <w:outlineLvl w:val="9"/>
    </w:pPr>
    <w:rPr>
      <w:b w:val="0"/>
      <w:sz w:val="22"/>
      <w:szCs w:val="24"/>
    </w:rPr>
  </w:style>
  <w:style w:type="paragraph" w:customStyle="1" w:styleId="affd">
    <w:name w:val="Астрахань Знак"/>
    <w:basedOn w:val="a"/>
    <w:autoRedefine/>
    <w:rsid w:val="00F46D6F"/>
    <w:pPr>
      <w:tabs>
        <w:tab w:val="left" w:pos="1080"/>
      </w:tabs>
    </w:pPr>
    <w:rPr>
      <w:sz w:val="18"/>
    </w:rPr>
  </w:style>
  <w:style w:type="paragraph" w:customStyle="1" w:styleId="S">
    <w:name w:val="S_Обычный в таблице"/>
    <w:basedOn w:val="a"/>
    <w:autoRedefine/>
    <w:rsid w:val="00F46D6F"/>
    <w:pPr>
      <w:suppressAutoHyphens/>
      <w:jc w:val="center"/>
    </w:pPr>
    <w:rPr>
      <w:sz w:val="20"/>
    </w:rPr>
  </w:style>
  <w:style w:type="paragraph" w:customStyle="1" w:styleId="14">
    <w:name w:val="Список маркированный 1"/>
    <w:basedOn w:val="a"/>
    <w:qFormat/>
    <w:rsid w:val="00F46D6F"/>
    <w:pPr>
      <w:tabs>
        <w:tab w:val="left" w:pos="357"/>
        <w:tab w:val="num" w:pos="1140"/>
      </w:tabs>
      <w:suppressAutoHyphens/>
      <w:spacing w:line="312" w:lineRule="auto"/>
      <w:ind w:left="1140" w:hanging="360"/>
    </w:pPr>
    <w:rPr>
      <w:sz w:val="24"/>
    </w:rPr>
  </w:style>
  <w:style w:type="paragraph" w:customStyle="1" w:styleId="S0">
    <w:name w:val="S_Маркированный"/>
    <w:basedOn w:val="afd"/>
    <w:autoRedefine/>
    <w:rsid w:val="00F46D6F"/>
    <w:pPr>
      <w:widowControl/>
      <w:tabs>
        <w:tab w:val="clear" w:pos="360"/>
        <w:tab w:val="num" w:pos="720"/>
      </w:tabs>
      <w:spacing w:before="0"/>
      <w:ind w:left="720" w:hanging="360"/>
    </w:pPr>
    <w:rPr>
      <w:sz w:val="24"/>
      <w:szCs w:val="24"/>
    </w:rPr>
  </w:style>
  <w:style w:type="paragraph" w:customStyle="1" w:styleId="1-1">
    <w:name w:val="Заголовок 1- нумерованный Знак Знак Знак1 Знак Знак Знак Знак Знак Знак Знак Знак Знак Знак"/>
    <w:basedOn w:val="a"/>
    <w:rsid w:val="00F46D6F"/>
    <w:pPr>
      <w:widowControl w:val="0"/>
      <w:tabs>
        <w:tab w:val="num" w:pos="720"/>
      </w:tabs>
      <w:adjustRightInd w:val="0"/>
      <w:spacing w:after="160" w:line="240" w:lineRule="exact"/>
      <w:ind w:left="720" w:hanging="360"/>
      <w:jc w:val="center"/>
    </w:pPr>
    <w:rPr>
      <w:b/>
      <w:i/>
      <w:szCs w:val="20"/>
      <w:lang w:val="en-GB" w:eastAsia="en-US"/>
    </w:rPr>
  </w:style>
  <w:style w:type="paragraph" w:customStyle="1" w:styleId="Pro-List-1">
    <w:name w:val="Pro-List -1"/>
    <w:basedOn w:val="a"/>
    <w:rsid w:val="00F46D6F"/>
    <w:pPr>
      <w:tabs>
        <w:tab w:val="left" w:pos="1920"/>
        <w:tab w:val="num" w:pos="2520"/>
      </w:tabs>
      <w:spacing w:before="60" w:after="120" w:line="288" w:lineRule="auto"/>
      <w:ind w:left="2520" w:hanging="180"/>
    </w:pPr>
    <w:rPr>
      <w:rFonts w:ascii="Georgia" w:hAnsi="Georgia"/>
      <w:sz w:val="20"/>
    </w:rPr>
  </w:style>
  <w:style w:type="paragraph" w:customStyle="1" w:styleId="15">
    <w:name w:val="Стиль1"/>
    <w:basedOn w:val="a"/>
    <w:rsid w:val="00F46D6F"/>
    <w:pPr>
      <w:spacing w:before="120" w:after="120"/>
    </w:pPr>
    <w:rPr>
      <w:sz w:val="24"/>
    </w:rPr>
  </w:style>
  <w:style w:type="paragraph" w:customStyle="1" w:styleId="16">
    <w:name w:val="Указатель1"/>
    <w:basedOn w:val="a"/>
    <w:rsid w:val="00F46D6F"/>
    <w:pPr>
      <w:suppressLineNumbers/>
      <w:suppressAutoHyphens/>
      <w:ind w:firstLine="567"/>
    </w:pPr>
    <w:rPr>
      <w:rFonts w:cs="Tahoma"/>
      <w:sz w:val="24"/>
      <w:szCs w:val="20"/>
      <w:lang w:eastAsia="ar-SA"/>
    </w:rPr>
  </w:style>
  <w:style w:type="paragraph" w:customStyle="1" w:styleId="S1">
    <w:name w:val="S_Обычний подчёркнутый"/>
    <w:basedOn w:val="a"/>
    <w:autoRedefine/>
    <w:qFormat/>
    <w:rsid w:val="00F46D6F"/>
    <w:pPr>
      <w:spacing w:line="360" w:lineRule="auto"/>
    </w:pPr>
    <w:rPr>
      <w:b/>
      <w:sz w:val="24"/>
    </w:rPr>
  </w:style>
  <w:style w:type="paragraph" w:customStyle="1" w:styleId="xl28">
    <w:name w:val="xl28"/>
    <w:basedOn w:val="a"/>
    <w:rsid w:val="00F46D6F"/>
    <w:pPr>
      <w:pBdr>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a"/>
    <w:rsid w:val="00F46D6F"/>
    <w:pPr>
      <w:pBdr>
        <w:left w:val="single" w:sz="4" w:space="0" w:color="auto"/>
        <w:bottom w:val="single" w:sz="4" w:space="0" w:color="auto"/>
        <w:right w:val="single" w:sz="4" w:space="0" w:color="auto"/>
      </w:pBdr>
      <w:spacing w:before="100" w:beforeAutospacing="1" w:after="100" w:afterAutospacing="1"/>
      <w:jc w:val="left"/>
    </w:pPr>
    <w:rPr>
      <w:sz w:val="22"/>
      <w:szCs w:val="22"/>
    </w:rPr>
  </w:style>
  <w:style w:type="paragraph" w:customStyle="1" w:styleId="affe">
    <w:name w:val="Обычный + красная строка"/>
    <w:basedOn w:val="a"/>
    <w:rsid w:val="00F46D6F"/>
    <w:pPr>
      <w:widowControl w:val="0"/>
      <w:autoSpaceDE w:val="0"/>
      <w:autoSpaceDN w:val="0"/>
      <w:adjustRightInd w:val="0"/>
      <w:spacing w:line="360" w:lineRule="auto"/>
      <w:ind w:firstLine="720"/>
    </w:pPr>
    <w:rPr>
      <w:sz w:val="24"/>
      <w:szCs w:val="20"/>
    </w:rPr>
  </w:style>
  <w:style w:type="character" w:customStyle="1" w:styleId="WW8Num1z1">
    <w:name w:val="WW8Num1z1"/>
    <w:rsid w:val="00F46D6F"/>
    <w:rPr>
      <w:rFonts w:ascii="Times New Roman" w:hAnsi="Times New Roman" w:cs="Times New Roman"/>
      <w:color w:val="auto"/>
      <w:sz w:val="24"/>
      <w:szCs w:val="24"/>
    </w:rPr>
  </w:style>
  <w:style w:type="paragraph" w:customStyle="1" w:styleId="S2">
    <w:name w:val="S_Обычный"/>
    <w:basedOn w:val="a"/>
    <w:autoRedefine/>
    <w:rsid w:val="00F46D6F"/>
    <w:pPr>
      <w:spacing w:line="360" w:lineRule="auto"/>
      <w:ind w:firstLine="709"/>
    </w:pPr>
    <w:rPr>
      <w:sz w:val="24"/>
    </w:rPr>
  </w:style>
  <w:style w:type="paragraph" w:customStyle="1" w:styleId="afff">
    <w:name w:val="Таблицы (моноширинный)"/>
    <w:basedOn w:val="a"/>
    <w:next w:val="a"/>
    <w:rsid w:val="00F46D6F"/>
    <w:pPr>
      <w:widowControl w:val="0"/>
      <w:autoSpaceDE w:val="0"/>
      <w:autoSpaceDN w:val="0"/>
      <w:adjustRightInd w:val="0"/>
    </w:pPr>
    <w:rPr>
      <w:rFonts w:ascii="Courier New" w:hAnsi="Courier New" w:cs="Courier New"/>
      <w:sz w:val="20"/>
      <w:szCs w:val="20"/>
    </w:rPr>
  </w:style>
  <w:style w:type="paragraph" w:customStyle="1" w:styleId="S20">
    <w:name w:val="S_Заголовок 2"/>
    <w:basedOn w:val="2"/>
    <w:autoRedefine/>
    <w:rsid w:val="00F46D6F"/>
    <w:pPr>
      <w:keepNext w:val="0"/>
      <w:spacing w:before="0" w:after="0"/>
      <w:jc w:val="center"/>
    </w:pPr>
    <w:rPr>
      <w:rFonts w:ascii="Times New Roman" w:hAnsi="Times New Roman"/>
      <w:b w:val="0"/>
      <w:bCs w:val="0"/>
      <w:i w:val="0"/>
      <w:iCs w:val="0"/>
      <w:sz w:val="20"/>
      <w:szCs w:val="24"/>
    </w:rPr>
  </w:style>
  <w:style w:type="paragraph" w:customStyle="1" w:styleId="71">
    <w:name w:val="заголовок 7"/>
    <w:basedOn w:val="a"/>
    <w:next w:val="a"/>
    <w:rsid w:val="00F46D6F"/>
    <w:pPr>
      <w:keepNext/>
      <w:autoSpaceDE w:val="0"/>
      <w:autoSpaceDN w:val="0"/>
      <w:jc w:val="center"/>
      <w:outlineLvl w:val="6"/>
    </w:pPr>
    <w:rPr>
      <w:b/>
      <w:bCs/>
      <w:sz w:val="24"/>
    </w:rPr>
  </w:style>
  <w:style w:type="paragraph" w:customStyle="1" w:styleId="consplusnormal1">
    <w:name w:val="consplusnormal"/>
    <w:basedOn w:val="a"/>
    <w:rsid w:val="00F46D6F"/>
    <w:pPr>
      <w:spacing w:before="100" w:beforeAutospacing="1" w:after="100" w:afterAutospacing="1"/>
      <w:jc w:val="left"/>
    </w:pPr>
    <w:rPr>
      <w:sz w:val="24"/>
    </w:rPr>
  </w:style>
  <w:style w:type="paragraph" w:customStyle="1" w:styleId="S30">
    <w:name w:val="S_Нумерованный_3"/>
    <w:basedOn w:val="a"/>
    <w:autoRedefine/>
    <w:rsid w:val="00F46D6F"/>
    <w:pPr>
      <w:jc w:val="center"/>
    </w:pPr>
    <w:rPr>
      <w:rFonts w:cs="Arial"/>
      <w:b/>
      <w:bCs/>
      <w:sz w:val="18"/>
    </w:rPr>
  </w:style>
  <w:style w:type="paragraph" w:customStyle="1" w:styleId="ConsCell">
    <w:name w:val="ConsCell"/>
    <w:rsid w:val="00F46D6F"/>
    <w:pPr>
      <w:widowControl w:val="0"/>
      <w:autoSpaceDE w:val="0"/>
      <w:autoSpaceDN w:val="0"/>
      <w:adjustRightInd w:val="0"/>
    </w:pPr>
    <w:rPr>
      <w:rFonts w:ascii="Arial" w:hAnsi="Arial" w:cs="Arial"/>
    </w:rPr>
  </w:style>
  <w:style w:type="paragraph" w:customStyle="1" w:styleId="17">
    <w:name w:val="Название1"/>
    <w:basedOn w:val="a"/>
    <w:rsid w:val="00F46D6F"/>
    <w:pPr>
      <w:suppressLineNumbers/>
      <w:suppressAutoHyphens/>
      <w:spacing w:before="120" w:after="120"/>
      <w:jc w:val="left"/>
    </w:pPr>
    <w:rPr>
      <w:i/>
      <w:iCs/>
      <w:sz w:val="24"/>
      <w:lang w:eastAsia="ar-SA"/>
    </w:rPr>
  </w:style>
  <w:style w:type="paragraph" w:customStyle="1" w:styleId="18">
    <w:name w:val="Заголовок_1 Знак"/>
    <w:basedOn w:val="a"/>
    <w:semiHidden/>
    <w:rsid w:val="00F46D6F"/>
    <w:pPr>
      <w:spacing w:line="360" w:lineRule="auto"/>
      <w:ind w:firstLine="709"/>
      <w:jc w:val="center"/>
    </w:pPr>
    <w:rPr>
      <w:b/>
      <w:caps/>
      <w:sz w:val="24"/>
    </w:rPr>
  </w:style>
  <w:style w:type="paragraph" w:customStyle="1" w:styleId="-0">
    <w:name w:val="Таблица - центр"/>
    <w:basedOn w:val="15"/>
    <w:rsid w:val="00F46D6F"/>
    <w:pPr>
      <w:spacing w:before="0" w:after="0"/>
      <w:jc w:val="center"/>
    </w:pPr>
    <w:rPr>
      <w:szCs w:val="20"/>
    </w:rPr>
  </w:style>
  <w:style w:type="paragraph" w:customStyle="1" w:styleId="220">
    <w:name w:val="Основной текст 22"/>
    <w:basedOn w:val="a"/>
    <w:rsid w:val="00F46D6F"/>
    <w:pPr>
      <w:spacing w:line="360" w:lineRule="auto"/>
    </w:pPr>
    <w:rPr>
      <w:b/>
      <w:szCs w:val="20"/>
    </w:rPr>
  </w:style>
  <w:style w:type="paragraph" w:customStyle="1" w:styleId="41">
    <w:name w:val="Стиль4 Знак Знак Знак Знак"/>
    <w:basedOn w:val="af"/>
    <w:rsid w:val="00F46D6F"/>
    <w:pPr>
      <w:ind w:firstLine="708"/>
    </w:pPr>
    <w:rPr>
      <w:sz w:val="24"/>
      <w:szCs w:val="24"/>
    </w:rPr>
  </w:style>
  <w:style w:type="paragraph" w:customStyle="1" w:styleId="afff0">
    <w:name w:val="Список маркир"/>
    <w:basedOn w:val="a"/>
    <w:semiHidden/>
    <w:rsid w:val="00F46D6F"/>
    <w:pPr>
      <w:spacing w:line="360" w:lineRule="auto"/>
      <w:ind w:firstLine="540"/>
    </w:pPr>
    <w:rPr>
      <w:sz w:val="24"/>
    </w:rPr>
  </w:style>
  <w:style w:type="paragraph" w:customStyle="1" w:styleId="19">
    <w:name w:val="Верхний колонтитул1"/>
    <w:basedOn w:val="1a"/>
    <w:rsid w:val="00F46D6F"/>
    <w:pPr>
      <w:tabs>
        <w:tab w:val="center" w:pos="4677"/>
        <w:tab w:val="right" w:pos="9355"/>
      </w:tabs>
      <w:spacing w:before="0" w:after="0"/>
      <w:jc w:val="both"/>
    </w:pPr>
    <w:rPr>
      <w:snapToGrid/>
      <w:kern w:val="28"/>
      <w:sz w:val="28"/>
    </w:rPr>
  </w:style>
  <w:style w:type="paragraph" w:customStyle="1" w:styleId="1a">
    <w:name w:val="Обычный1"/>
    <w:rsid w:val="00F46D6F"/>
    <w:pPr>
      <w:spacing w:before="100" w:after="100"/>
    </w:pPr>
    <w:rPr>
      <w:snapToGrid w:val="0"/>
      <w:sz w:val="24"/>
    </w:rPr>
  </w:style>
  <w:style w:type="paragraph" w:customStyle="1" w:styleId="afff1">
    <w:name w:val="Содержимое таблицы"/>
    <w:basedOn w:val="a"/>
    <w:rsid w:val="00F46D6F"/>
    <w:pPr>
      <w:widowControl w:val="0"/>
      <w:suppressLineNumbers/>
      <w:suppressAutoHyphens/>
      <w:jc w:val="left"/>
    </w:pPr>
    <w:rPr>
      <w:rFonts w:eastAsia="Arial Unicode MS"/>
      <w:kern w:val="1"/>
      <w:sz w:val="24"/>
      <w:lang w:eastAsia="ar-SA"/>
    </w:rPr>
  </w:style>
  <w:style w:type="character" w:styleId="afff2">
    <w:name w:val="Hyperlink"/>
    <w:unhideWhenUsed/>
    <w:rsid w:val="008865EA"/>
    <w:rPr>
      <w:color w:val="0000FF"/>
      <w:u w:val="single"/>
    </w:rPr>
  </w:style>
  <w:style w:type="paragraph" w:customStyle="1" w:styleId="18095">
    <w:name w:val="Стиль 18 пт Выступ:  095 см"/>
    <w:basedOn w:val="a"/>
    <w:rsid w:val="00882F9F"/>
    <w:pPr>
      <w:ind w:hanging="540"/>
      <w:jc w:val="left"/>
    </w:pPr>
    <w:rPr>
      <w:szCs w:val="20"/>
    </w:rPr>
  </w:style>
  <w:style w:type="character" w:styleId="afff3">
    <w:name w:val="Emphasis"/>
    <w:qFormat/>
    <w:rsid w:val="00EE1A9C"/>
    <w:rPr>
      <w:i/>
      <w:iCs/>
    </w:rPr>
  </w:style>
  <w:style w:type="paragraph" w:styleId="afff4">
    <w:name w:val="List"/>
    <w:basedOn w:val="a"/>
    <w:rsid w:val="00EE1A9C"/>
    <w:pPr>
      <w:widowControl w:val="0"/>
      <w:autoSpaceDE w:val="0"/>
      <w:autoSpaceDN w:val="0"/>
      <w:adjustRightInd w:val="0"/>
      <w:ind w:left="283" w:hanging="283"/>
      <w:contextualSpacing/>
      <w:jc w:val="left"/>
    </w:pPr>
    <w:rPr>
      <w:rFonts w:ascii="Arial" w:hAnsi="Arial" w:cs="Arial"/>
      <w:sz w:val="20"/>
      <w:szCs w:val="20"/>
    </w:rPr>
  </w:style>
  <w:style w:type="paragraph" w:styleId="28">
    <w:name w:val="List 2"/>
    <w:basedOn w:val="a"/>
    <w:rsid w:val="00EE1A9C"/>
    <w:pPr>
      <w:widowControl w:val="0"/>
      <w:autoSpaceDE w:val="0"/>
      <w:autoSpaceDN w:val="0"/>
      <w:adjustRightInd w:val="0"/>
      <w:ind w:left="566" w:hanging="283"/>
      <w:contextualSpacing/>
      <w:jc w:val="left"/>
    </w:pPr>
    <w:rPr>
      <w:rFonts w:ascii="Arial" w:hAnsi="Arial" w:cs="Arial"/>
      <w:sz w:val="20"/>
      <w:szCs w:val="20"/>
    </w:rPr>
  </w:style>
  <w:style w:type="paragraph" w:styleId="35">
    <w:name w:val="List 3"/>
    <w:basedOn w:val="a"/>
    <w:rsid w:val="00EE1A9C"/>
    <w:pPr>
      <w:widowControl w:val="0"/>
      <w:autoSpaceDE w:val="0"/>
      <w:autoSpaceDN w:val="0"/>
      <w:adjustRightInd w:val="0"/>
      <w:ind w:left="849" w:hanging="283"/>
      <w:contextualSpacing/>
      <w:jc w:val="left"/>
    </w:pPr>
    <w:rPr>
      <w:rFonts w:ascii="Arial" w:hAnsi="Arial" w:cs="Arial"/>
      <w:sz w:val="20"/>
      <w:szCs w:val="20"/>
    </w:rPr>
  </w:style>
  <w:style w:type="paragraph" w:styleId="42">
    <w:name w:val="List 4"/>
    <w:basedOn w:val="a"/>
    <w:rsid w:val="00EE1A9C"/>
    <w:pPr>
      <w:widowControl w:val="0"/>
      <w:autoSpaceDE w:val="0"/>
      <w:autoSpaceDN w:val="0"/>
      <w:adjustRightInd w:val="0"/>
      <w:ind w:left="1132" w:hanging="283"/>
      <w:contextualSpacing/>
      <w:jc w:val="left"/>
    </w:pPr>
    <w:rPr>
      <w:rFonts w:ascii="Arial" w:hAnsi="Arial" w:cs="Arial"/>
      <w:sz w:val="20"/>
      <w:szCs w:val="20"/>
    </w:rPr>
  </w:style>
  <w:style w:type="paragraph" w:styleId="52">
    <w:name w:val="List 5"/>
    <w:basedOn w:val="a"/>
    <w:rsid w:val="00EE1A9C"/>
    <w:pPr>
      <w:widowControl w:val="0"/>
      <w:autoSpaceDE w:val="0"/>
      <w:autoSpaceDN w:val="0"/>
      <w:adjustRightInd w:val="0"/>
      <w:ind w:left="1415" w:hanging="283"/>
      <w:contextualSpacing/>
      <w:jc w:val="left"/>
    </w:pPr>
    <w:rPr>
      <w:rFonts w:ascii="Arial" w:hAnsi="Arial" w:cs="Arial"/>
      <w:sz w:val="20"/>
      <w:szCs w:val="20"/>
    </w:rPr>
  </w:style>
  <w:style w:type="paragraph" w:styleId="43">
    <w:name w:val="List Continue 4"/>
    <w:basedOn w:val="a"/>
    <w:rsid w:val="00EE1A9C"/>
    <w:pPr>
      <w:widowControl w:val="0"/>
      <w:autoSpaceDE w:val="0"/>
      <w:autoSpaceDN w:val="0"/>
      <w:adjustRightInd w:val="0"/>
      <w:spacing w:after="120"/>
      <w:ind w:left="1132"/>
      <w:contextualSpacing/>
      <w:jc w:val="left"/>
    </w:pPr>
    <w:rPr>
      <w:rFonts w:ascii="Arial" w:hAnsi="Arial" w:cs="Arial"/>
      <w:sz w:val="20"/>
      <w:szCs w:val="20"/>
    </w:rPr>
  </w:style>
  <w:style w:type="paragraph" w:styleId="afff5">
    <w:name w:val="Body Text First Indent"/>
    <w:basedOn w:val="af3"/>
    <w:link w:val="afff6"/>
    <w:rsid w:val="00EE1A9C"/>
    <w:pPr>
      <w:widowControl w:val="0"/>
      <w:autoSpaceDE w:val="0"/>
      <w:autoSpaceDN w:val="0"/>
      <w:adjustRightInd w:val="0"/>
      <w:ind w:firstLine="210"/>
    </w:pPr>
    <w:rPr>
      <w:rFonts w:ascii="Arial" w:hAnsi="Arial" w:cs="Arial"/>
    </w:rPr>
  </w:style>
  <w:style w:type="character" w:customStyle="1" w:styleId="afff6">
    <w:name w:val="Красная строка Знак"/>
    <w:link w:val="afff5"/>
    <w:rsid w:val="00EE1A9C"/>
    <w:rPr>
      <w:rFonts w:ascii="Arial" w:hAnsi="Arial" w:cs="Arial"/>
    </w:rPr>
  </w:style>
  <w:style w:type="paragraph" w:styleId="29">
    <w:name w:val="Body Text First Indent 2"/>
    <w:basedOn w:val="af"/>
    <w:link w:val="2a"/>
    <w:rsid w:val="00EE1A9C"/>
    <w:pPr>
      <w:widowControl w:val="0"/>
      <w:autoSpaceDE w:val="0"/>
      <w:autoSpaceDN w:val="0"/>
      <w:adjustRightInd w:val="0"/>
      <w:spacing w:after="120"/>
      <w:ind w:left="283" w:firstLine="210"/>
      <w:jc w:val="left"/>
    </w:pPr>
    <w:rPr>
      <w:rFonts w:ascii="Arial" w:hAnsi="Arial" w:cs="Arial"/>
      <w:sz w:val="20"/>
    </w:rPr>
  </w:style>
  <w:style w:type="character" w:customStyle="1" w:styleId="2a">
    <w:name w:val="Красная строка 2 Знак"/>
    <w:link w:val="29"/>
    <w:rsid w:val="00EE1A9C"/>
    <w:rPr>
      <w:rFonts w:ascii="Arial" w:hAnsi="Arial" w:cs="Arial"/>
      <w:sz w:val="28"/>
    </w:rPr>
  </w:style>
  <w:style w:type="paragraph" w:customStyle="1" w:styleId="ConsPlusNonformat">
    <w:name w:val="ConsPlusNonformat"/>
    <w:uiPriority w:val="99"/>
    <w:rsid w:val="00801913"/>
    <w:pPr>
      <w:autoSpaceDE w:val="0"/>
      <w:autoSpaceDN w:val="0"/>
      <w:adjustRightInd w:val="0"/>
    </w:pPr>
    <w:rPr>
      <w:rFonts w:ascii="Courier New" w:hAnsi="Courier New" w:cs="Courier New"/>
    </w:rPr>
  </w:style>
  <w:style w:type="paragraph" w:customStyle="1" w:styleId="afff7">
    <w:name w:val="Обычный.Название подразделения"/>
    <w:rsid w:val="00390029"/>
    <w:rPr>
      <w:rFonts w:ascii="SchoolBook" w:hAnsi="SchoolBook"/>
      <w:sz w:val="28"/>
    </w:rPr>
  </w:style>
  <w:style w:type="paragraph" w:customStyle="1" w:styleId="FR1">
    <w:name w:val="FR1"/>
    <w:rsid w:val="00390029"/>
    <w:pPr>
      <w:widowControl w:val="0"/>
      <w:autoSpaceDE w:val="0"/>
      <w:autoSpaceDN w:val="0"/>
      <w:adjustRightInd w:val="0"/>
      <w:spacing w:before="420"/>
    </w:pPr>
    <w:rPr>
      <w:sz w:val="28"/>
      <w:szCs w:val="28"/>
    </w:rPr>
  </w:style>
  <w:style w:type="character" w:customStyle="1" w:styleId="212">
    <w:name w:val="Заголовок 2 Знак1"/>
    <w:aliases w:val="!Разделы документа Знак"/>
    <w:locked/>
    <w:rsid w:val="001E6970"/>
    <w:rPr>
      <w:rFonts w:ascii="Arial" w:hAnsi="Arial" w:cs="Arial"/>
      <w:b/>
      <w:bCs/>
      <w:i/>
      <w:iCs/>
      <w:sz w:val="28"/>
      <w:szCs w:val="28"/>
      <w:lang w:val="ru-RU" w:eastAsia="ru-RU" w:bidi="ar-SA"/>
    </w:rPr>
  </w:style>
  <w:style w:type="paragraph" w:customStyle="1" w:styleId="ConsNonformat">
    <w:name w:val="ConsNonformat"/>
    <w:rsid w:val="00204321"/>
    <w:pPr>
      <w:widowControl w:val="0"/>
    </w:pPr>
    <w:rPr>
      <w:rFonts w:ascii="Courier New" w:hAnsi="Courier New"/>
      <w:snapToGrid w:val="0"/>
    </w:rPr>
  </w:style>
  <w:style w:type="paragraph" w:customStyle="1" w:styleId="ConsTitle">
    <w:name w:val="ConsTitle"/>
    <w:rsid w:val="00204321"/>
    <w:pPr>
      <w:widowControl w:val="0"/>
    </w:pPr>
    <w:rPr>
      <w:rFonts w:ascii="Arial" w:hAnsi="Arial"/>
      <w:b/>
      <w:snapToGrid w:val="0"/>
      <w:sz w:val="16"/>
    </w:rPr>
  </w:style>
  <w:style w:type="paragraph" w:customStyle="1" w:styleId="afff8">
    <w:name w:val="Знак Знак Знак Знак Знак Знак Знак Знак Знак Знак"/>
    <w:basedOn w:val="a"/>
    <w:rsid w:val="00204321"/>
    <w:pPr>
      <w:spacing w:after="160" w:line="240" w:lineRule="exact"/>
      <w:jc w:val="left"/>
    </w:pPr>
    <w:rPr>
      <w:rFonts w:ascii="Verdana" w:hAnsi="Verdana"/>
      <w:sz w:val="24"/>
      <w:lang w:val="en-US" w:eastAsia="en-US"/>
    </w:rPr>
  </w:style>
  <w:style w:type="paragraph" w:customStyle="1" w:styleId="afff9">
    <w:name w:val="Вертикальный отступ"/>
    <w:basedOn w:val="a"/>
    <w:rsid w:val="00204321"/>
    <w:pPr>
      <w:jc w:val="center"/>
    </w:pPr>
    <w:rPr>
      <w:szCs w:val="20"/>
      <w:lang w:val="en-US"/>
    </w:rPr>
  </w:style>
  <w:style w:type="character" w:styleId="afffa">
    <w:name w:val="annotation reference"/>
    <w:uiPriority w:val="99"/>
    <w:rsid w:val="00204321"/>
    <w:rPr>
      <w:sz w:val="16"/>
      <w:szCs w:val="16"/>
    </w:rPr>
  </w:style>
  <w:style w:type="paragraph" w:styleId="afffb">
    <w:name w:val="annotation subject"/>
    <w:basedOn w:val="aff3"/>
    <w:next w:val="aff3"/>
    <w:link w:val="afffc"/>
    <w:uiPriority w:val="99"/>
    <w:rsid w:val="00204321"/>
    <w:rPr>
      <w:b/>
      <w:bCs/>
    </w:rPr>
  </w:style>
  <w:style w:type="character" w:customStyle="1" w:styleId="afffc">
    <w:name w:val="Тема примечания Знак"/>
    <w:link w:val="afffb"/>
    <w:uiPriority w:val="99"/>
    <w:rsid w:val="00204321"/>
    <w:rPr>
      <w:b/>
      <w:bCs/>
    </w:rPr>
  </w:style>
  <w:style w:type="character" w:customStyle="1" w:styleId="FontStyle11">
    <w:name w:val="Font Style11"/>
    <w:rsid w:val="00204321"/>
    <w:rPr>
      <w:rFonts w:ascii="Times New Roman" w:hAnsi="Times New Roman" w:cs="Times New Roman"/>
      <w:b/>
      <w:bCs/>
      <w:sz w:val="26"/>
      <w:szCs w:val="26"/>
    </w:rPr>
  </w:style>
  <w:style w:type="paragraph" w:customStyle="1" w:styleId="61">
    <w:name w:val="Знак Знак Знак Знак Знак Знак Знак Знак Знак Знак6"/>
    <w:basedOn w:val="a"/>
    <w:rsid w:val="00D04173"/>
    <w:pPr>
      <w:spacing w:after="160" w:line="240" w:lineRule="exact"/>
      <w:jc w:val="left"/>
    </w:pPr>
    <w:rPr>
      <w:rFonts w:ascii="Verdana" w:hAnsi="Verdana"/>
      <w:sz w:val="24"/>
      <w:lang w:val="en-US" w:eastAsia="en-US"/>
    </w:rPr>
  </w:style>
  <w:style w:type="character" w:customStyle="1" w:styleId="1b">
    <w:name w:val="1Орган_ПР Знак"/>
    <w:link w:val="1c"/>
    <w:locked/>
    <w:rsid w:val="009B45AF"/>
    <w:rPr>
      <w:rFonts w:ascii="Arial" w:hAnsi="Arial" w:cs="Arial"/>
      <w:b/>
      <w:caps/>
      <w:sz w:val="26"/>
      <w:szCs w:val="28"/>
      <w:lang w:eastAsia="ar-SA"/>
    </w:rPr>
  </w:style>
  <w:style w:type="paragraph" w:customStyle="1" w:styleId="1c">
    <w:name w:val="1Орган_ПР"/>
    <w:basedOn w:val="a"/>
    <w:link w:val="1b"/>
    <w:qFormat/>
    <w:rsid w:val="009B45AF"/>
    <w:pPr>
      <w:snapToGrid w:val="0"/>
      <w:jc w:val="center"/>
    </w:pPr>
    <w:rPr>
      <w:rFonts w:ascii="Arial" w:hAnsi="Arial" w:cs="Arial"/>
      <w:b/>
      <w:caps/>
      <w:sz w:val="26"/>
      <w:szCs w:val="28"/>
      <w:lang w:eastAsia="ar-SA"/>
    </w:rPr>
  </w:style>
  <w:style w:type="character" w:customStyle="1" w:styleId="2b">
    <w:name w:val="2Название Знак"/>
    <w:link w:val="2c"/>
    <w:locked/>
    <w:rsid w:val="009B45AF"/>
    <w:rPr>
      <w:rFonts w:ascii="Arial" w:hAnsi="Arial" w:cs="Arial"/>
      <w:b/>
      <w:sz w:val="26"/>
      <w:szCs w:val="28"/>
      <w:lang w:eastAsia="ar-SA"/>
    </w:rPr>
  </w:style>
  <w:style w:type="paragraph" w:customStyle="1" w:styleId="2c">
    <w:name w:val="2Название"/>
    <w:basedOn w:val="a"/>
    <w:link w:val="2b"/>
    <w:qFormat/>
    <w:rsid w:val="009B45AF"/>
    <w:pPr>
      <w:ind w:right="4536"/>
    </w:pPr>
    <w:rPr>
      <w:rFonts w:ascii="Arial" w:hAnsi="Arial" w:cs="Arial"/>
      <w:b/>
      <w:sz w:val="26"/>
      <w:szCs w:val="28"/>
      <w:lang w:eastAsia="ar-SA"/>
    </w:rPr>
  </w:style>
  <w:style w:type="character" w:customStyle="1" w:styleId="afffd">
    <w:name w:val="Цветовое выделение"/>
    <w:rsid w:val="009B45AF"/>
    <w:rPr>
      <w:b/>
      <w:bCs/>
      <w:color w:val="000080"/>
    </w:rPr>
  </w:style>
  <w:style w:type="paragraph" w:customStyle="1" w:styleId="Title">
    <w:name w:val="Title!Название НПА"/>
    <w:basedOn w:val="a"/>
    <w:uiPriority w:val="99"/>
    <w:rsid w:val="009B45AF"/>
    <w:pPr>
      <w:spacing w:before="240" w:after="60"/>
      <w:ind w:firstLine="567"/>
      <w:jc w:val="center"/>
      <w:outlineLvl w:val="0"/>
    </w:pPr>
    <w:rPr>
      <w:rFonts w:ascii="Arial" w:hAnsi="Arial" w:cs="Arial"/>
      <w:b/>
      <w:bCs/>
      <w:kern w:val="28"/>
      <w:sz w:val="32"/>
      <w:szCs w:val="32"/>
    </w:rPr>
  </w:style>
  <w:style w:type="paragraph" w:customStyle="1" w:styleId="afffe">
    <w:name w:val="Прижатый влево"/>
    <w:basedOn w:val="a"/>
    <w:next w:val="a"/>
    <w:uiPriority w:val="99"/>
    <w:rsid w:val="003E12DA"/>
    <w:pPr>
      <w:autoSpaceDE w:val="0"/>
      <w:autoSpaceDN w:val="0"/>
      <w:adjustRightInd w:val="0"/>
      <w:jc w:val="left"/>
    </w:pPr>
    <w:rPr>
      <w:rFonts w:ascii="Arial" w:hAnsi="Arial"/>
      <w:sz w:val="24"/>
    </w:rPr>
  </w:style>
  <w:style w:type="paragraph" w:customStyle="1" w:styleId="53">
    <w:name w:val="Знак Знак Знак Знак Знак Знак Знак Знак Знак Знак5"/>
    <w:basedOn w:val="a"/>
    <w:rsid w:val="00790043"/>
    <w:pPr>
      <w:spacing w:after="160" w:line="240" w:lineRule="exact"/>
      <w:jc w:val="left"/>
    </w:pPr>
    <w:rPr>
      <w:rFonts w:ascii="Verdana" w:hAnsi="Verdana"/>
      <w:sz w:val="24"/>
      <w:lang w:val="en-US" w:eastAsia="en-US"/>
    </w:rPr>
  </w:style>
  <w:style w:type="paragraph" w:styleId="affff">
    <w:name w:val="Plain Text"/>
    <w:basedOn w:val="a"/>
    <w:link w:val="affff0"/>
    <w:rsid w:val="00E657D0"/>
    <w:pPr>
      <w:jc w:val="left"/>
    </w:pPr>
    <w:rPr>
      <w:rFonts w:ascii="Courier New" w:hAnsi="Courier New" w:cs="Courier New"/>
      <w:sz w:val="20"/>
      <w:szCs w:val="20"/>
    </w:rPr>
  </w:style>
  <w:style w:type="character" w:customStyle="1" w:styleId="affff0">
    <w:name w:val="Текст Знак"/>
    <w:link w:val="affff"/>
    <w:rsid w:val="00E657D0"/>
    <w:rPr>
      <w:rFonts w:ascii="Courier New" w:hAnsi="Courier New" w:cs="Courier New"/>
    </w:rPr>
  </w:style>
  <w:style w:type="paragraph" w:customStyle="1" w:styleId="1d">
    <w:name w:val="Заголовок1"/>
    <w:basedOn w:val="a"/>
    <w:next w:val="af3"/>
    <w:rsid w:val="00931614"/>
    <w:pPr>
      <w:keepNext/>
      <w:suppressAutoHyphens/>
      <w:spacing w:before="240" w:after="120"/>
      <w:jc w:val="left"/>
    </w:pPr>
    <w:rPr>
      <w:rFonts w:ascii="Arial" w:eastAsia="Lucida Sans Unicode" w:hAnsi="Arial" w:cs="Tahoma"/>
      <w:szCs w:val="28"/>
      <w:lang w:eastAsia="ar-SA"/>
    </w:rPr>
  </w:style>
  <w:style w:type="paragraph" w:customStyle="1" w:styleId="FR3">
    <w:name w:val="FR3"/>
    <w:rsid w:val="00725029"/>
    <w:pPr>
      <w:widowControl w:val="0"/>
      <w:snapToGrid w:val="0"/>
    </w:pPr>
    <w:rPr>
      <w:rFonts w:ascii="Courier New" w:hAnsi="Courier New"/>
      <w:sz w:val="18"/>
    </w:rPr>
  </w:style>
  <w:style w:type="paragraph" w:customStyle="1" w:styleId="f12">
    <w:name w:val="Основной текШf1т с отступом 2"/>
    <w:basedOn w:val="b"/>
    <w:rsid w:val="00725029"/>
    <w:pPr>
      <w:snapToGrid w:val="0"/>
      <w:ind w:firstLine="720"/>
      <w:jc w:val="both"/>
    </w:pPr>
    <w:rPr>
      <w:snapToGrid/>
      <w:sz w:val="24"/>
    </w:rPr>
  </w:style>
  <w:style w:type="character" w:customStyle="1" w:styleId="b0">
    <w:name w:val="Обычнbй Знак"/>
    <w:link w:val="b"/>
    <w:rsid w:val="00725029"/>
    <w:rPr>
      <w:snapToGrid w:val="0"/>
      <w:sz w:val="28"/>
      <w:lang w:val="ru-RU" w:eastAsia="ru-RU" w:bidi="ar-SA"/>
    </w:rPr>
  </w:style>
  <w:style w:type="paragraph" w:customStyle="1" w:styleId="36">
    <w:name w:val="Стиль3"/>
    <w:basedOn w:val="a"/>
    <w:link w:val="37"/>
    <w:rsid w:val="00725029"/>
    <w:pPr>
      <w:spacing w:after="200" w:line="276" w:lineRule="auto"/>
      <w:jc w:val="left"/>
    </w:pPr>
    <w:rPr>
      <w:szCs w:val="28"/>
      <w:lang w:eastAsia="en-US" w:bidi="en-US"/>
    </w:rPr>
  </w:style>
  <w:style w:type="character" w:customStyle="1" w:styleId="37">
    <w:name w:val="Стиль3 Знак"/>
    <w:link w:val="36"/>
    <w:rsid w:val="00725029"/>
    <w:rPr>
      <w:sz w:val="28"/>
      <w:szCs w:val="28"/>
      <w:lang w:eastAsia="en-US" w:bidi="en-US"/>
    </w:rPr>
  </w:style>
  <w:style w:type="paragraph" w:customStyle="1" w:styleId="affff1">
    <w:name w:val="Ос"/>
    <w:basedOn w:val="b"/>
    <w:rsid w:val="00725029"/>
    <w:pPr>
      <w:snapToGrid w:val="0"/>
      <w:ind w:firstLine="567"/>
      <w:jc w:val="both"/>
    </w:pPr>
    <w:rPr>
      <w:snapToGrid/>
      <w:sz w:val="24"/>
    </w:rPr>
  </w:style>
  <w:style w:type="paragraph" w:customStyle="1" w:styleId="affff2">
    <w:name w:val="адресат"/>
    <w:basedOn w:val="a"/>
    <w:next w:val="a"/>
    <w:rsid w:val="00725029"/>
    <w:pPr>
      <w:autoSpaceDE w:val="0"/>
      <w:autoSpaceDN w:val="0"/>
      <w:jc w:val="center"/>
    </w:pPr>
    <w:rPr>
      <w:sz w:val="30"/>
      <w:szCs w:val="30"/>
    </w:rPr>
  </w:style>
  <w:style w:type="paragraph" w:customStyle="1" w:styleId="0">
    <w:name w:val="Стиль Устав + По ширине Справа:  0 см"/>
    <w:basedOn w:val="a"/>
    <w:link w:val="00"/>
    <w:autoRedefine/>
    <w:rsid w:val="00725029"/>
    <w:pPr>
      <w:shd w:val="clear" w:color="auto" w:fill="FFFFFF"/>
      <w:spacing w:line="278" w:lineRule="exact"/>
      <w:ind w:firstLine="709"/>
    </w:pPr>
    <w:rPr>
      <w:sz w:val="24"/>
    </w:rPr>
  </w:style>
  <w:style w:type="character" w:customStyle="1" w:styleId="00">
    <w:name w:val="Стиль Устав + По ширине Справа:  0 см Знак"/>
    <w:link w:val="0"/>
    <w:rsid w:val="00725029"/>
    <w:rPr>
      <w:sz w:val="24"/>
      <w:szCs w:val="24"/>
      <w:shd w:val="clear" w:color="auto" w:fill="FFFFFF"/>
    </w:rPr>
  </w:style>
  <w:style w:type="character" w:customStyle="1" w:styleId="a7">
    <w:name w:val="Текст выноски Знак"/>
    <w:link w:val="a6"/>
    <w:uiPriority w:val="99"/>
    <w:rsid w:val="00725029"/>
    <w:rPr>
      <w:rFonts w:ascii="Tahoma" w:hAnsi="Tahoma" w:cs="Tahoma"/>
      <w:sz w:val="16"/>
      <w:szCs w:val="16"/>
    </w:rPr>
  </w:style>
  <w:style w:type="paragraph" w:customStyle="1" w:styleId="Standard">
    <w:name w:val="Standard"/>
    <w:rsid w:val="00274753"/>
    <w:pPr>
      <w:suppressAutoHyphens/>
      <w:spacing w:after="200" w:line="276" w:lineRule="auto"/>
    </w:pPr>
    <w:rPr>
      <w:kern w:val="3"/>
      <w:sz w:val="22"/>
    </w:rPr>
  </w:style>
  <w:style w:type="character" w:customStyle="1" w:styleId="affff3">
    <w:name w:val="Гипертекстовая ссылка"/>
    <w:rsid w:val="00274753"/>
    <w:rPr>
      <w:b/>
      <w:bCs/>
      <w:color w:val="008000"/>
    </w:rPr>
  </w:style>
  <w:style w:type="character" w:customStyle="1" w:styleId="1e">
    <w:name w:val="Основной шрифт абзаца1"/>
    <w:rsid w:val="00CC6CA3"/>
  </w:style>
  <w:style w:type="character" w:customStyle="1" w:styleId="1f">
    <w:name w:val="Верхний колонтитул Знак1"/>
    <w:basedOn w:val="1e"/>
    <w:rsid w:val="00CC6CA3"/>
  </w:style>
  <w:style w:type="character" w:customStyle="1" w:styleId="1f0">
    <w:name w:val="Текст выноски Знак1"/>
    <w:uiPriority w:val="99"/>
    <w:rsid w:val="00CC6CA3"/>
    <w:rPr>
      <w:rFonts w:ascii="Tahoma" w:hAnsi="Tahoma" w:cs="Tahoma"/>
      <w:sz w:val="16"/>
      <w:szCs w:val="16"/>
    </w:rPr>
  </w:style>
  <w:style w:type="character" w:customStyle="1" w:styleId="1f1">
    <w:name w:val="Схема документа Знак1"/>
    <w:rsid w:val="00CC6CA3"/>
    <w:rPr>
      <w:rFonts w:ascii="Tahoma" w:hAnsi="Tahoma" w:cs="Tahoma"/>
      <w:sz w:val="16"/>
      <w:szCs w:val="16"/>
    </w:rPr>
  </w:style>
  <w:style w:type="character" w:customStyle="1" w:styleId="1f2">
    <w:name w:val="Нижний колонтитул Знак1"/>
    <w:basedOn w:val="1e"/>
    <w:rsid w:val="00CC6CA3"/>
  </w:style>
  <w:style w:type="character" w:customStyle="1" w:styleId="HTML10">
    <w:name w:val="Переменный HTML1"/>
    <w:rsid w:val="00CC6CA3"/>
    <w:rPr>
      <w:rFonts w:ascii="Arial" w:hAnsi="Arial"/>
      <w:b w:val="0"/>
      <w:i w:val="0"/>
      <w:iCs/>
      <w:color w:val="0000FF"/>
      <w:sz w:val="24"/>
      <w:u w:val="none"/>
    </w:rPr>
  </w:style>
  <w:style w:type="character" w:customStyle="1" w:styleId="38">
    <w:name w:val="3Приложение Знак"/>
    <w:rsid w:val="00CC6CA3"/>
    <w:rPr>
      <w:rFonts w:ascii="Arial" w:eastAsia="Times New Roman" w:hAnsi="Arial" w:cs="Times New Roman"/>
      <w:sz w:val="24"/>
      <w:szCs w:val="28"/>
    </w:rPr>
  </w:style>
  <w:style w:type="character" w:customStyle="1" w:styleId="ListLabel1">
    <w:name w:val="ListLabel 1"/>
    <w:rsid w:val="00CC6CA3"/>
    <w:rPr>
      <w:b w:val="0"/>
    </w:rPr>
  </w:style>
  <w:style w:type="paragraph" w:customStyle="1" w:styleId="1f3">
    <w:name w:val="Абзац списка1"/>
    <w:basedOn w:val="a"/>
    <w:uiPriority w:val="99"/>
    <w:rsid w:val="00CC6CA3"/>
    <w:pPr>
      <w:suppressAutoHyphens/>
      <w:spacing w:line="100" w:lineRule="atLeast"/>
      <w:ind w:left="708" w:firstLine="567"/>
    </w:pPr>
    <w:rPr>
      <w:rFonts w:ascii="Arial" w:hAnsi="Arial"/>
      <w:kern w:val="1"/>
      <w:sz w:val="24"/>
      <w:lang w:eastAsia="ar-SA"/>
    </w:rPr>
  </w:style>
  <w:style w:type="paragraph" w:customStyle="1" w:styleId="1f4">
    <w:name w:val="Текст выноски1"/>
    <w:basedOn w:val="a"/>
    <w:rsid w:val="00CC6CA3"/>
    <w:pPr>
      <w:suppressAutoHyphens/>
      <w:spacing w:line="100" w:lineRule="atLeast"/>
      <w:ind w:firstLine="567"/>
    </w:pPr>
    <w:rPr>
      <w:rFonts w:ascii="Tahoma" w:eastAsia="SimSun" w:hAnsi="Tahoma"/>
      <w:kern w:val="1"/>
      <w:sz w:val="16"/>
      <w:szCs w:val="16"/>
      <w:lang w:eastAsia="ar-SA"/>
    </w:rPr>
  </w:style>
  <w:style w:type="paragraph" w:customStyle="1" w:styleId="1f5">
    <w:name w:val="Схема документа1"/>
    <w:basedOn w:val="a"/>
    <w:rsid w:val="00CC6CA3"/>
    <w:pPr>
      <w:shd w:val="clear" w:color="auto" w:fill="000080"/>
      <w:suppressAutoHyphens/>
      <w:spacing w:line="100" w:lineRule="atLeast"/>
      <w:ind w:firstLine="567"/>
    </w:pPr>
    <w:rPr>
      <w:rFonts w:ascii="Tahoma" w:eastAsia="SimSun" w:hAnsi="Tahoma" w:cs="Tahoma"/>
      <w:kern w:val="1"/>
      <w:sz w:val="22"/>
      <w:szCs w:val="22"/>
      <w:lang w:eastAsia="ar-SA"/>
    </w:rPr>
  </w:style>
  <w:style w:type="paragraph" w:customStyle="1" w:styleId="1f6">
    <w:name w:val="Текст примечания1"/>
    <w:basedOn w:val="a"/>
    <w:rsid w:val="00CC6CA3"/>
    <w:pPr>
      <w:suppressAutoHyphens/>
      <w:spacing w:line="100" w:lineRule="atLeast"/>
      <w:ind w:firstLine="567"/>
    </w:pPr>
    <w:rPr>
      <w:rFonts w:ascii="Courier" w:hAnsi="Courier"/>
      <w:kern w:val="1"/>
      <w:sz w:val="22"/>
      <w:szCs w:val="20"/>
      <w:lang w:eastAsia="ar-SA"/>
    </w:rPr>
  </w:style>
  <w:style w:type="paragraph" w:customStyle="1" w:styleId="Application">
    <w:name w:val="Application!Приложение"/>
    <w:rsid w:val="00CC6CA3"/>
    <w:pPr>
      <w:suppressAutoHyphens/>
      <w:spacing w:before="120" w:after="120" w:line="100" w:lineRule="atLeast"/>
      <w:jc w:val="right"/>
    </w:pPr>
    <w:rPr>
      <w:rFonts w:ascii="Arial" w:hAnsi="Arial" w:cs="Arial"/>
      <w:b/>
      <w:bCs/>
      <w:kern w:val="1"/>
      <w:sz w:val="32"/>
      <w:szCs w:val="32"/>
      <w:lang w:eastAsia="ar-SA"/>
    </w:rPr>
  </w:style>
  <w:style w:type="paragraph" w:customStyle="1" w:styleId="Table">
    <w:name w:val="Table!Таблица"/>
    <w:rsid w:val="00CC6CA3"/>
    <w:pPr>
      <w:suppressAutoHyphens/>
      <w:spacing w:line="100" w:lineRule="atLeast"/>
    </w:pPr>
    <w:rPr>
      <w:rFonts w:ascii="Arial" w:hAnsi="Arial" w:cs="Arial"/>
      <w:bCs/>
      <w:kern w:val="1"/>
      <w:sz w:val="24"/>
      <w:szCs w:val="32"/>
      <w:lang w:eastAsia="ar-SA"/>
    </w:rPr>
  </w:style>
  <w:style w:type="paragraph" w:customStyle="1" w:styleId="Table0">
    <w:name w:val="Table!"/>
    <w:rsid w:val="00CC6CA3"/>
    <w:pPr>
      <w:suppressAutoHyphens/>
      <w:spacing w:line="100" w:lineRule="atLeast"/>
      <w:jc w:val="center"/>
    </w:pPr>
    <w:rPr>
      <w:rFonts w:ascii="Arial" w:hAnsi="Arial" w:cs="Arial"/>
      <w:b/>
      <w:bCs/>
      <w:kern w:val="1"/>
      <w:sz w:val="24"/>
      <w:szCs w:val="32"/>
      <w:lang w:eastAsia="ar-SA"/>
    </w:rPr>
  </w:style>
  <w:style w:type="paragraph" w:customStyle="1" w:styleId="39">
    <w:name w:val="3Приложение"/>
    <w:basedOn w:val="a"/>
    <w:qFormat/>
    <w:rsid w:val="00CC6CA3"/>
    <w:pPr>
      <w:suppressAutoHyphens/>
      <w:spacing w:line="100" w:lineRule="atLeast"/>
      <w:ind w:left="5103"/>
    </w:pPr>
    <w:rPr>
      <w:rFonts w:ascii="Arial" w:hAnsi="Arial"/>
      <w:kern w:val="1"/>
      <w:sz w:val="24"/>
      <w:szCs w:val="28"/>
      <w:lang w:eastAsia="ar-SA"/>
    </w:rPr>
  </w:style>
  <w:style w:type="paragraph" w:customStyle="1" w:styleId="4-">
    <w:name w:val="4Таблица-Т"/>
    <w:basedOn w:val="39"/>
    <w:rsid w:val="00CC6CA3"/>
    <w:pPr>
      <w:ind w:left="0"/>
    </w:pPr>
    <w:rPr>
      <w:sz w:val="22"/>
    </w:rPr>
  </w:style>
  <w:style w:type="paragraph" w:customStyle="1" w:styleId="1f7">
    <w:name w:val="Название объекта1"/>
    <w:basedOn w:val="a"/>
    <w:rsid w:val="00CC6CA3"/>
    <w:pPr>
      <w:widowControl w:val="0"/>
      <w:suppressAutoHyphens/>
      <w:spacing w:line="259" w:lineRule="auto"/>
      <w:ind w:firstLine="567"/>
      <w:jc w:val="center"/>
    </w:pPr>
    <w:rPr>
      <w:rFonts w:ascii="Arial" w:hAnsi="Arial"/>
      <w:i/>
      <w:iCs/>
      <w:kern w:val="1"/>
      <w:sz w:val="32"/>
      <w:szCs w:val="32"/>
      <w:lang w:eastAsia="ar-SA"/>
    </w:rPr>
  </w:style>
  <w:style w:type="paragraph" w:customStyle="1" w:styleId="WW-3">
    <w:name w:val="WW-Основной текст 3"/>
    <w:basedOn w:val="a"/>
    <w:rsid w:val="00CC6CA3"/>
    <w:pPr>
      <w:widowControl w:val="0"/>
      <w:suppressAutoHyphens/>
    </w:pPr>
    <w:rPr>
      <w:rFonts w:ascii="Arial" w:eastAsia="Lucida Sans Unicode" w:hAnsi="Arial"/>
      <w:kern w:val="1"/>
      <w:sz w:val="22"/>
      <w:szCs w:val="20"/>
    </w:rPr>
  </w:style>
  <w:style w:type="paragraph" w:customStyle="1" w:styleId="44">
    <w:name w:val="Знак Знак Знак Знак Знак Знак Знак Знак Знак Знак4"/>
    <w:basedOn w:val="a"/>
    <w:rsid w:val="00081023"/>
    <w:pPr>
      <w:spacing w:after="160" w:line="240" w:lineRule="exact"/>
      <w:jc w:val="left"/>
    </w:pPr>
    <w:rPr>
      <w:rFonts w:ascii="Verdana" w:hAnsi="Verdana"/>
      <w:sz w:val="24"/>
      <w:lang w:val="en-US" w:eastAsia="en-US"/>
    </w:rPr>
  </w:style>
  <w:style w:type="paragraph" w:customStyle="1" w:styleId="1f8">
    <w:name w:val="Без интервала1"/>
    <w:uiPriority w:val="99"/>
    <w:rsid w:val="008D21DC"/>
    <w:rPr>
      <w:rFonts w:ascii="Calibri" w:hAnsi="Calibri"/>
      <w:sz w:val="22"/>
      <w:szCs w:val="22"/>
      <w:lang w:eastAsia="en-US"/>
    </w:rPr>
  </w:style>
  <w:style w:type="paragraph" w:customStyle="1" w:styleId="Style1">
    <w:name w:val="Style1"/>
    <w:basedOn w:val="a"/>
    <w:uiPriority w:val="99"/>
    <w:rsid w:val="0071125C"/>
    <w:pPr>
      <w:widowControl w:val="0"/>
      <w:autoSpaceDE w:val="0"/>
      <w:autoSpaceDN w:val="0"/>
      <w:adjustRightInd w:val="0"/>
      <w:jc w:val="left"/>
    </w:pPr>
    <w:rPr>
      <w:sz w:val="24"/>
    </w:rPr>
  </w:style>
  <w:style w:type="paragraph" w:customStyle="1" w:styleId="Style2">
    <w:name w:val="Style2"/>
    <w:basedOn w:val="a"/>
    <w:uiPriority w:val="99"/>
    <w:rsid w:val="0071125C"/>
    <w:pPr>
      <w:widowControl w:val="0"/>
      <w:autoSpaceDE w:val="0"/>
      <w:autoSpaceDN w:val="0"/>
      <w:adjustRightInd w:val="0"/>
      <w:spacing w:line="235" w:lineRule="exact"/>
      <w:ind w:firstLine="456"/>
    </w:pPr>
    <w:rPr>
      <w:sz w:val="24"/>
    </w:rPr>
  </w:style>
  <w:style w:type="paragraph" w:customStyle="1" w:styleId="Style3">
    <w:name w:val="Style3"/>
    <w:basedOn w:val="a"/>
    <w:uiPriority w:val="99"/>
    <w:rsid w:val="0071125C"/>
    <w:pPr>
      <w:widowControl w:val="0"/>
      <w:autoSpaceDE w:val="0"/>
      <w:autoSpaceDN w:val="0"/>
      <w:adjustRightInd w:val="0"/>
      <w:spacing w:line="219" w:lineRule="exact"/>
      <w:jc w:val="left"/>
    </w:pPr>
    <w:rPr>
      <w:sz w:val="24"/>
    </w:rPr>
  </w:style>
  <w:style w:type="paragraph" w:customStyle="1" w:styleId="Style4">
    <w:name w:val="Style4"/>
    <w:basedOn w:val="a"/>
    <w:rsid w:val="0071125C"/>
    <w:pPr>
      <w:widowControl w:val="0"/>
      <w:autoSpaceDE w:val="0"/>
      <w:autoSpaceDN w:val="0"/>
      <w:adjustRightInd w:val="0"/>
      <w:spacing w:line="398" w:lineRule="exact"/>
      <w:jc w:val="left"/>
    </w:pPr>
    <w:rPr>
      <w:sz w:val="24"/>
    </w:rPr>
  </w:style>
  <w:style w:type="paragraph" w:customStyle="1" w:styleId="Style5">
    <w:name w:val="Style5"/>
    <w:basedOn w:val="a"/>
    <w:rsid w:val="0071125C"/>
    <w:pPr>
      <w:widowControl w:val="0"/>
      <w:autoSpaceDE w:val="0"/>
      <w:autoSpaceDN w:val="0"/>
      <w:adjustRightInd w:val="0"/>
      <w:spacing w:line="221" w:lineRule="exact"/>
    </w:pPr>
    <w:rPr>
      <w:sz w:val="24"/>
    </w:rPr>
  </w:style>
  <w:style w:type="character" w:customStyle="1" w:styleId="FontStyle12">
    <w:name w:val="Font Style12"/>
    <w:rsid w:val="0071125C"/>
    <w:rPr>
      <w:rFonts w:ascii="Courier New" w:hAnsi="Courier New" w:cs="Courier New"/>
      <w:sz w:val="20"/>
      <w:szCs w:val="20"/>
    </w:rPr>
  </w:style>
  <w:style w:type="character" w:customStyle="1" w:styleId="FontStyle13">
    <w:name w:val="Font Style13"/>
    <w:rsid w:val="0071125C"/>
    <w:rPr>
      <w:rFonts w:ascii="Courier New" w:hAnsi="Courier New" w:cs="Courier New"/>
      <w:b/>
      <w:bCs/>
      <w:sz w:val="14"/>
      <w:szCs w:val="14"/>
    </w:rPr>
  </w:style>
  <w:style w:type="character" w:customStyle="1" w:styleId="FontStyle14">
    <w:name w:val="Font Style14"/>
    <w:rsid w:val="0071125C"/>
    <w:rPr>
      <w:rFonts w:ascii="Times New Roman" w:hAnsi="Times New Roman" w:cs="Times New Roman"/>
      <w:b/>
      <w:bCs/>
      <w:i/>
      <w:iCs/>
      <w:sz w:val="22"/>
      <w:szCs w:val="22"/>
    </w:rPr>
  </w:style>
  <w:style w:type="character" w:customStyle="1" w:styleId="FontStyle15">
    <w:name w:val="Font Style15"/>
    <w:rsid w:val="0071125C"/>
    <w:rPr>
      <w:rFonts w:ascii="Times New Roman" w:hAnsi="Times New Roman" w:cs="Times New Roman"/>
      <w:sz w:val="14"/>
      <w:szCs w:val="14"/>
    </w:rPr>
  </w:style>
  <w:style w:type="paragraph" w:customStyle="1" w:styleId="affff4">
    <w:name w:val="Знак Знак Знак Знак"/>
    <w:basedOn w:val="a"/>
    <w:rsid w:val="0071125C"/>
    <w:pPr>
      <w:spacing w:after="160" w:line="240" w:lineRule="exact"/>
      <w:jc w:val="left"/>
    </w:pPr>
    <w:rPr>
      <w:rFonts w:ascii="Arial" w:hAnsi="Arial" w:cs="Arial"/>
      <w:sz w:val="20"/>
      <w:szCs w:val="20"/>
      <w:lang w:val="en-US" w:eastAsia="en-US"/>
    </w:rPr>
  </w:style>
  <w:style w:type="character" w:styleId="affff5">
    <w:name w:val="FollowedHyperlink"/>
    <w:uiPriority w:val="99"/>
    <w:rsid w:val="0071125C"/>
    <w:rPr>
      <w:color w:val="800080"/>
      <w:u w:val="single"/>
    </w:rPr>
  </w:style>
  <w:style w:type="paragraph" w:customStyle="1" w:styleId="310">
    <w:name w:val="Основной текст 31"/>
    <w:basedOn w:val="a"/>
    <w:rsid w:val="006C4EB7"/>
    <w:pPr>
      <w:suppressAutoHyphens/>
      <w:autoSpaceDE w:val="0"/>
      <w:ind w:right="5400"/>
      <w:jc w:val="left"/>
    </w:pPr>
    <w:rPr>
      <w:sz w:val="20"/>
      <w:szCs w:val="20"/>
      <w:lang w:eastAsia="ar-SA"/>
    </w:rPr>
  </w:style>
  <w:style w:type="paragraph" w:customStyle="1" w:styleId="3a">
    <w:name w:val="Знак Знак Знак Знак Знак Знак Знак Знак Знак Знак3"/>
    <w:basedOn w:val="a"/>
    <w:rsid w:val="006534E1"/>
    <w:pPr>
      <w:spacing w:after="160" w:line="240" w:lineRule="exact"/>
      <w:jc w:val="left"/>
    </w:pPr>
    <w:rPr>
      <w:rFonts w:ascii="Verdana" w:hAnsi="Verdana"/>
      <w:sz w:val="24"/>
      <w:lang w:val="en-US" w:eastAsia="en-US"/>
    </w:rPr>
  </w:style>
  <w:style w:type="character" w:customStyle="1" w:styleId="Internetlink1">
    <w:name w:val="Internet link1"/>
    <w:uiPriority w:val="99"/>
    <w:rsid w:val="00CB6A04"/>
    <w:rPr>
      <w:color w:val="000080"/>
      <w:sz w:val="20"/>
      <w:szCs w:val="20"/>
      <w:u w:val="single"/>
    </w:rPr>
  </w:style>
  <w:style w:type="paragraph" w:customStyle="1" w:styleId="221">
    <w:name w:val="Основной текст с отступом 22"/>
    <w:basedOn w:val="a"/>
    <w:rsid w:val="008703C1"/>
    <w:pPr>
      <w:widowControl w:val="0"/>
      <w:suppressAutoHyphens/>
      <w:autoSpaceDE w:val="0"/>
      <w:spacing w:after="120" w:line="480" w:lineRule="auto"/>
      <w:ind w:left="283"/>
      <w:jc w:val="left"/>
    </w:pPr>
    <w:rPr>
      <w:rFonts w:cs="Calibri"/>
      <w:sz w:val="20"/>
      <w:szCs w:val="20"/>
      <w:lang w:eastAsia="ar-SA"/>
    </w:rPr>
  </w:style>
  <w:style w:type="paragraph" w:customStyle="1" w:styleId="1f9">
    <w:name w:val="заголовок 1"/>
    <w:basedOn w:val="a"/>
    <w:next w:val="a"/>
    <w:rsid w:val="008703C1"/>
    <w:pPr>
      <w:keepNext/>
      <w:autoSpaceDE w:val="0"/>
      <w:jc w:val="center"/>
    </w:pPr>
    <w:rPr>
      <w:rFonts w:ascii="Courier New" w:hAnsi="Courier New" w:cs="Courier New"/>
      <w:sz w:val="32"/>
      <w:szCs w:val="32"/>
      <w:lang w:eastAsia="ar-SA"/>
    </w:rPr>
  </w:style>
  <w:style w:type="paragraph" w:customStyle="1" w:styleId="1fa">
    <w:name w:val="Текст1"/>
    <w:basedOn w:val="a"/>
    <w:rsid w:val="008703C1"/>
    <w:pPr>
      <w:autoSpaceDE w:val="0"/>
      <w:jc w:val="left"/>
    </w:pPr>
    <w:rPr>
      <w:rFonts w:ascii="Courier New" w:hAnsi="Courier New" w:cs="Courier New"/>
      <w:sz w:val="20"/>
      <w:szCs w:val="20"/>
      <w:lang w:eastAsia="ar-SA"/>
    </w:rPr>
  </w:style>
  <w:style w:type="paragraph" w:customStyle="1" w:styleId="1fb">
    <w:name w:val="марк список 1"/>
    <w:basedOn w:val="a"/>
    <w:uiPriority w:val="99"/>
    <w:rsid w:val="008703C1"/>
    <w:pPr>
      <w:tabs>
        <w:tab w:val="left" w:pos="360"/>
      </w:tabs>
      <w:suppressAutoHyphens/>
      <w:spacing w:before="120" w:after="120" w:line="360" w:lineRule="atLeast"/>
    </w:pPr>
    <w:rPr>
      <w:sz w:val="20"/>
      <w:szCs w:val="20"/>
      <w:lang w:eastAsia="ar-SA"/>
    </w:rPr>
  </w:style>
  <w:style w:type="paragraph" w:customStyle="1" w:styleId="Style36">
    <w:name w:val="Style36"/>
    <w:basedOn w:val="a"/>
    <w:uiPriority w:val="99"/>
    <w:rsid w:val="008703C1"/>
    <w:pPr>
      <w:widowControl w:val="0"/>
      <w:autoSpaceDE w:val="0"/>
      <w:autoSpaceDN w:val="0"/>
      <w:adjustRightInd w:val="0"/>
      <w:spacing w:line="298" w:lineRule="exact"/>
      <w:ind w:firstLine="509"/>
    </w:pPr>
    <w:rPr>
      <w:sz w:val="24"/>
    </w:rPr>
  </w:style>
  <w:style w:type="paragraph" w:customStyle="1" w:styleId="Style39">
    <w:name w:val="Style39"/>
    <w:basedOn w:val="a"/>
    <w:uiPriority w:val="99"/>
    <w:rsid w:val="008703C1"/>
    <w:pPr>
      <w:widowControl w:val="0"/>
      <w:autoSpaceDE w:val="0"/>
      <w:autoSpaceDN w:val="0"/>
      <w:adjustRightInd w:val="0"/>
      <w:jc w:val="left"/>
    </w:pPr>
    <w:rPr>
      <w:sz w:val="24"/>
    </w:rPr>
  </w:style>
  <w:style w:type="character" w:customStyle="1" w:styleId="FontStyle49">
    <w:name w:val="Font Style49"/>
    <w:rsid w:val="008703C1"/>
    <w:rPr>
      <w:rFonts w:ascii="Times New Roman" w:hAnsi="Times New Roman"/>
      <w:sz w:val="22"/>
    </w:rPr>
  </w:style>
  <w:style w:type="character" w:customStyle="1" w:styleId="FontStyle47">
    <w:name w:val="Font Style47"/>
    <w:uiPriority w:val="99"/>
    <w:rsid w:val="008703C1"/>
    <w:rPr>
      <w:rFonts w:ascii="Times New Roman" w:hAnsi="Times New Roman"/>
      <w:b/>
      <w:sz w:val="22"/>
    </w:rPr>
  </w:style>
  <w:style w:type="paragraph" w:customStyle="1" w:styleId="affff6">
    <w:name w:val="Внутренний адрес"/>
    <w:basedOn w:val="af3"/>
    <w:rsid w:val="008703C1"/>
    <w:pPr>
      <w:spacing w:after="0" w:line="240" w:lineRule="atLeast"/>
    </w:pPr>
    <w:rPr>
      <w:kern w:val="18"/>
      <w:sz w:val="22"/>
    </w:rPr>
  </w:style>
  <w:style w:type="paragraph" w:customStyle="1" w:styleId="1fc">
    <w:name w:val="Знак Знак Знак1 Знак"/>
    <w:basedOn w:val="a"/>
    <w:rsid w:val="008703C1"/>
    <w:pPr>
      <w:spacing w:after="160" w:line="240" w:lineRule="exact"/>
      <w:jc w:val="left"/>
    </w:pPr>
    <w:rPr>
      <w:rFonts w:ascii="Verdana" w:hAnsi="Verdana"/>
      <w:sz w:val="20"/>
      <w:szCs w:val="20"/>
      <w:lang w:val="en-US" w:eastAsia="en-US"/>
    </w:rPr>
  </w:style>
  <w:style w:type="numbering" w:styleId="111111">
    <w:name w:val="Outline List 2"/>
    <w:basedOn w:val="a2"/>
    <w:unhideWhenUsed/>
    <w:rsid w:val="008703C1"/>
    <w:pPr>
      <w:numPr>
        <w:numId w:val="1"/>
      </w:numPr>
    </w:pPr>
  </w:style>
  <w:style w:type="paragraph" w:customStyle="1" w:styleId="2d">
    <w:name w:val="Знак Знак Знак Знак Знак Знак Знак Знак Знак Знак2"/>
    <w:basedOn w:val="a"/>
    <w:rsid w:val="00A250B0"/>
    <w:pPr>
      <w:spacing w:after="160" w:line="240" w:lineRule="exact"/>
      <w:jc w:val="left"/>
    </w:pPr>
    <w:rPr>
      <w:rFonts w:ascii="Verdana" w:hAnsi="Verdana"/>
      <w:sz w:val="24"/>
      <w:lang w:val="en-US" w:eastAsia="en-US"/>
    </w:rPr>
  </w:style>
  <w:style w:type="paragraph" w:customStyle="1" w:styleId="TimesNewRoman14">
    <w:name w:val="Times New Roman 14 пт"/>
    <w:rsid w:val="00270B25"/>
    <w:rPr>
      <w:rFonts w:cs="Arial"/>
      <w:sz w:val="28"/>
    </w:rPr>
  </w:style>
  <w:style w:type="character" w:customStyle="1" w:styleId="TimesNewRoman140">
    <w:name w:val="Times New Roman 14 пт Знак"/>
    <w:rsid w:val="00270B25"/>
    <w:rPr>
      <w:rFonts w:cs="Arial"/>
      <w:sz w:val="28"/>
      <w:lang w:val="ru-RU" w:eastAsia="ru-RU" w:bidi="ar-SA"/>
    </w:rPr>
  </w:style>
  <w:style w:type="paragraph" w:customStyle="1" w:styleId="1fd">
    <w:name w:val="Знак1"/>
    <w:basedOn w:val="a"/>
    <w:rsid w:val="00270B25"/>
    <w:pPr>
      <w:spacing w:after="160" w:line="240" w:lineRule="exact"/>
    </w:pPr>
    <w:rPr>
      <w:rFonts w:ascii="Verdana" w:hAnsi="Verdana" w:cs="Verdana"/>
      <w:sz w:val="20"/>
      <w:szCs w:val="20"/>
      <w:lang w:val="en-US" w:eastAsia="en-US"/>
    </w:rPr>
  </w:style>
  <w:style w:type="paragraph" w:customStyle="1" w:styleId="p2">
    <w:name w:val="p2"/>
    <w:basedOn w:val="a"/>
    <w:rsid w:val="00270B25"/>
    <w:pPr>
      <w:spacing w:before="100" w:beforeAutospacing="1" w:after="100" w:afterAutospacing="1"/>
      <w:jc w:val="left"/>
    </w:pPr>
    <w:rPr>
      <w:sz w:val="24"/>
    </w:rPr>
  </w:style>
  <w:style w:type="numbering" w:customStyle="1" w:styleId="1fe">
    <w:name w:val="Нет списка1"/>
    <w:next w:val="a2"/>
    <w:uiPriority w:val="99"/>
    <w:semiHidden/>
    <w:unhideWhenUsed/>
    <w:rsid w:val="000E75C2"/>
  </w:style>
  <w:style w:type="paragraph" w:customStyle="1" w:styleId="Default">
    <w:name w:val="Default"/>
    <w:rsid w:val="000E75C2"/>
    <w:pPr>
      <w:autoSpaceDE w:val="0"/>
      <w:autoSpaceDN w:val="0"/>
      <w:adjustRightInd w:val="0"/>
    </w:pPr>
    <w:rPr>
      <w:rFonts w:eastAsia="Calibri"/>
      <w:color w:val="000000"/>
      <w:sz w:val="24"/>
      <w:szCs w:val="24"/>
      <w:lang w:eastAsia="en-US"/>
    </w:rPr>
  </w:style>
  <w:style w:type="paragraph" w:styleId="affff7">
    <w:name w:val="Revision"/>
    <w:hidden/>
    <w:uiPriority w:val="99"/>
    <w:semiHidden/>
    <w:rsid w:val="000E75C2"/>
    <w:rPr>
      <w:rFonts w:eastAsia="Calibri"/>
      <w:sz w:val="28"/>
      <w:szCs w:val="22"/>
      <w:lang w:eastAsia="en-US"/>
    </w:rPr>
  </w:style>
  <w:style w:type="paragraph" w:customStyle="1" w:styleId="affff8">
    <w:name w:val="Текст пункта"/>
    <w:link w:val="affff9"/>
    <w:uiPriority w:val="99"/>
    <w:rsid w:val="000E75C2"/>
    <w:pPr>
      <w:spacing w:after="120" w:line="288" w:lineRule="auto"/>
      <w:ind w:firstLine="624"/>
      <w:jc w:val="both"/>
    </w:pPr>
    <w:rPr>
      <w:rFonts w:eastAsia="Calibri"/>
      <w:sz w:val="22"/>
      <w:szCs w:val="22"/>
    </w:rPr>
  </w:style>
  <w:style w:type="character" w:customStyle="1" w:styleId="affff9">
    <w:name w:val="Текст пункта Знак"/>
    <w:link w:val="affff8"/>
    <w:uiPriority w:val="99"/>
    <w:locked/>
    <w:rsid w:val="000E75C2"/>
    <w:rPr>
      <w:rFonts w:eastAsia="Calibri"/>
      <w:sz w:val="22"/>
      <w:szCs w:val="22"/>
    </w:rPr>
  </w:style>
  <w:style w:type="paragraph" w:customStyle="1" w:styleId="affffa">
    <w:name w:val="Абзац"/>
    <w:basedOn w:val="a"/>
    <w:link w:val="affffb"/>
    <w:uiPriority w:val="99"/>
    <w:rsid w:val="000E75C2"/>
    <w:pPr>
      <w:spacing w:before="120" w:after="60" w:line="276" w:lineRule="auto"/>
      <w:ind w:left="284" w:right="142" w:firstLine="567"/>
    </w:pPr>
    <w:rPr>
      <w:rFonts w:eastAsia="Calibri"/>
      <w:szCs w:val="20"/>
    </w:rPr>
  </w:style>
  <w:style w:type="character" w:customStyle="1" w:styleId="affffb">
    <w:name w:val="Абзац Знак"/>
    <w:link w:val="affffa"/>
    <w:uiPriority w:val="99"/>
    <w:locked/>
    <w:rsid w:val="000E75C2"/>
    <w:rPr>
      <w:rFonts w:eastAsia="Calibri"/>
      <w:sz w:val="28"/>
    </w:rPr>
  </w:style>
  <w:style w:type="paragraph" w:customStyle="1" w:styleId="-1">
    <w:name w:val="Список-"/>
    <w:basedOn w:val="a"/>
    <w:link w:val="-2"/>
    <w:uiPriority w:val="99"/>
    <w:rsid w:val="000E75C2"/>
    <w:pPr>
      <w:widowControl w:val="0"/>
      <w:tabs>
        <w:tab w:val="num" w:pos="360"/>
      </w:tabs>
      <w:suppressAutoHyphens/>
      <w:spacing w:before="60"/>
      <w:ind w:left="360" w:right="142" w:hanging="360"/>
    </w:pPr>
    <w:rPr>
      <w:rFonts w:eastAsia="Calibri"/>
      <w:sz w:val="20"/>
      <w:szCs w:val="20"/>
    </w:rPr>
  </w:style>
  <w:style w:type="character" w:customStyle="1" w:styleId="-2">
    <w:name w:val="Список- Знак"/>
    <w:link w:val="-1"/>
    <w:uiPriority w:val="99"/>
    <w:locked/>
    <w:rsid w:val="000E75C2"/>
    <w:rPr>
      <w:rFonts w:eastAsia="Calibri"/>
    </w:rPr>
  </w:style>
  <w:style w:type="character" w:customStyle="1" w:styleId="apple-converted-space">
    <w:name w:val="apple-converted-space"/>
    <w:rsid w:val="000E75C2"/>
    <w:rPr>
      <w:rFonts w:cs="Times New Roman"/>
    </w:rPr>
  </w:style>
  <w:style w:type="paragraph" w:styleId="affffc">
    <w:name w:val="TOC Heading"/>
    <w:basedOn w:val="1"/>
    <w:next w:val="a"/>
    <w:uiPriority w:val="39"/>
    <w:qFormat/>
    <w:rsid w:val="000E75C2"/>
    <w:pPr>
      <w:keepNext/>
      <w:keepLines/>
      <w:autoSpaceDE/>
      <w:autoSpaceDN/>
      <w:adjustRightInd/>
      <w:spacing w:before="480" w:after="0" w:line="276" w:lineRule="auto"/>
      <w:jc w:val="left"/>
      <w:outlineLvl w:val="9"/>
    </w:pPr>
    <w:rPr>
      <w:rFonts w:ascii="Cambria" w:hAnsi="Cambria"/>
      <w:color w:val="365F91"/>
      <w:sz w:val="28"/>
      <w:szCs w:val="28"/>
      <w:lang w:eastAsia="en-US"/>
    </w:rPr>
  </w:style>
  <w:style w:type="table" w:customStyle="1" w:styleId="1ff">
    <w:name w:val="Сетка таблицы1"/>
    <w:basedOn w:val="a1"/>
    <w:next w:val="afc"/>
    <w:uiPriority w:val="99"/>
    <w:rsid w:val="000E75C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e">
    <w:name w:val="Нет списка2"/>
    <w:next w:val="a2"/>
    <w:uiPriority w:val="99"/>
    <w:semiHidden/>
    <w:unhideWhenUsed/>
    <w:rsid w:val="00D45E0E"/>
  </w:style>
  <w:style w:type="table" w:customStyle="1" w:styleId="2f">
    <w:name w:val="Сетка таблицы2"/>
    <w:basedOn w:val="a1"/>
    <w:next w:val="afc"/>
    <w:uiPriority w:val="99"/>
    <w:rsid w:val="00D45E0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b">
    <w:name w:val="Нет списка3"/>
    <w:next w:val="a2"/>
    <w:semiHidden/>
    <w:rsid w:val="00A873D9"/>
  </w:style>
  <w:style w:type="numbering" w:customStyle="1" w:styleId="45">
    <w:name w:val="Нет списка4"/>
    <w:next w:val="a2"/>
    <w:uiPriority w:val="99"/>
    <w:semiHidden/>
    <w:unhideWhenUsed/>
    <w:rsid w:val="00A873D9"/>
  </w:style>
  <w:style w:type="numbering" w:customStyle="1" w:styleId="110">
    <w:name w:val="Нет списка11"/>
    <w:next w:val="a2"/>
    <w:uiPriority w:val="99"/>
    <w:semiHidden/>
    <w:unhideWhenUsed/>
    <w:rsid w:val="00A873D9"/>
  </w:style>
  <w:style w:type="numbering" w:customStyle="1" w:styleId="213">
    <w:name w:val="Нет списка21"/>
    <w:next w:val="a2"/>
    <w:uiPriority w:val="99"/>
    <w:semiHidden/>
    <w:unhideWhenUsed/>
    <w:rsid w:val="00A873D9"/>
  </w:style>
  <w:style w:type="paragraph" w:customStyle="1" w:styleId="Postan">
    <w:name w:val="Postan"/>
    <w:basedOn w:val="a"/>
    <w:uiPriority w:val="99"/>
    <w:rsid w:val="00A873D9"/>
    <w:pPr>
      <w:jc w:val="center"/>
    </w:pPr>
    <w:rPr>
      <w:szCs w:val="28"/>
    </w:rPr>
  </w:style>
  <w:style w:type="character" w:customStyle="1" w:styleId="affffd">
    <w:name w:val="Основной текст_"/>
    <w:link w:val="54"/>
    <w:uiPriority w:val="99"/>
    <w:locked/>
    <w:rsid w:val="00A873D9"/>
    <w:rPr>
      <w:sz w:val="18"/>
      <w:shd w:val="clear" w:color="auto" w:fill="FFFFFF"/>
    </w:rPr>
  </w:style>
  <w:style w:type="paragraph" w:customStyle="1" w:styleId="54">
    <w:name w:val="Основной текст5"/>
    <w:basedOn w:val="a"/>
    <w:link w:val="affffd"/>
    <w:uiPriority w:val="99"/>
    <w:rsid w:val="00A873D9"/>
    <w:pPr>
      <w:widowControl w:val="0"/>
      <w:shd w:val="clear" w:color="auto" w:fill="FFFFFF"/>
      <w:spacing w:line="202" w:lineRule="exact"/>
      <w:jc w:val="left"/>
    </w:pPr>
    <w:rPr>
      <w:sz w:val="18"/>
      <w:szCs w:val="20"/>
      <w:shd w:val="clear" w:color="auto" w:fill="FFFFFF"/>
    </w:rPr>
  </w:style>
  <w:style w:type="table" w:customStyle="1" w:styleId="3c">
    <w:name w:val="Сетка таблицы3"/>
    <w:basedOn w:val="a1"/>
    <w:next w:val="afc"/>
    <w:uiPriority w:val="99"/>
    <w:rsid w:val="00A873D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2"/>
    <w:uiPriority w:val="99"/>
    <w:semiHidden/>
    <w:unhideWhenUsed/>
    <w:rsid w:val="00A873D9"/>
  </w:style>
  <w:style w:type="numbering" w:customStyle="1" w:styleId="120">
    <w:name w:val="Нет списка12"/>
    <w:next w:val="a2"/>
    <w:semiHidden/>
    <w:rsid w:val="00A873D9"/>
  </w:style>
  <w:style w:type="paragraph" w:customStyle="1" w:styleId="s13">
    <w:name w:val="s_13"/>
    <w:basedOn w:val="a"/>
    <w:uiPriority w:val="99"/>
    <w:rsid w:val="00A873D9"/>
    <w:pPr>
      <w:ind w:firstLine="720"/>
      <w:jc w:val="left"/>
    </w:pPr>
    <w:rPr>
      <w:sz w:val="20"/>
      <w:szCs w:val="20"/>
    </w:rPr>
  </w:style>
  <w:style w:type="paragraph" w:customStyle="1" w:styleId="western">
    <w:name w:val="western"/>
    <w:basedOn w:val="a"/>
    <w:uiPriority w:val="99"/>
    <w:rsid w:val="00A873D9"/>
    <w:pPr>
      <w:spacing w:before="100" w:beforeAutospacing="1" w:after="100" w:afterAutospacing="1"/>
      <w:jc w:val="left"/>
    </w:pPr>
    <w:rPr>
      <w:rFonts w:eastAsia="Calibri"/>
      <w:sz w:val="24"/>
    </w:rPr>
  </w:style>
  <w:style w:type="paragraph" w:customStyle="1" w:styleId="s34">
    <w:name w:val="s_34"/>
    <w:basedOn w:val="a"/>
    <w:uiPriority w:val="99"/>
    <w:rsid w:val="00A873D9"/>
    <w:pPr>
      <w:jc w:val="center"/>
    </w:pPr>
    <w:rPr>
      <w:b/>
      <w:bCs/>
      <w:color w:val="000080"/>
      <w:sz w:val="21"/>
      <w:szCs w:val="21"/>
    </w:rPr>
  </w:style>
  <w:style w:type="numbering" w:customStyle="1" w:styleId="222">
    <w:name w:val="Нет списка22"/>
    <w:next w:val="a2"/>
    <w:uiPriority w:val="99"/>
    <w:semiHidden/>
    <w:unhideWhenUsed/>
    <w:rsid w:val="00A873D9"/>
  </w:style>
  <w:style w:type="table" w:customStyle="1" w:styleId="111">
    <w:name w:val="Сетка таблицы11"/>
    <w:basedOn w:val="a1"/>
    <w:next w:val="afc"/>
    <w:uiPriority w:val="99"/>
    <w:rsid w:val="00A873D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uiPriority w:val="99"/>
    <w:semiHidden/>
    <w:unhideWhenUsed/>
    <w:rsid w:val="00A873D9"/>
  </w:style>
  <w:style w:type="paragraph" w:customStyle="1" w:styleId="2f0">
    <w:name w:val="Без интервала2"/>
    <w:uiPriority w:val="99"/>
    <w:rsid w:val="00A873D9"/>
    <w:rPr>
      <w:rFonts w:ascii="Calibri" w:hAnsi="Calibri"/>
      <w:sz w:val="22"/>
      <w:szCs w:val="22"/>
      <w:lang w:eastAsia="en-US"/>
    </w:rPr>
  </w:style>
  <w:style w:type="numbering" w:customStyle="1" w:styleId="130">
    <w:name w:val="Нет списка13"/>
    <w:next w:val="a2"/>
    <w:uiPriority w:val="99"/>
    <w:semiHidden/>
    <w:unhideWhenUsed/>
    <w:rsid w:val="00A873D9"/>
  </w:style>
  <w:style w:type="numbering" w:customStyle="1" w:styleId="72">
    <w:name w:val="Нет списка7"/>
    <w:next w:val="a2"/>
    <w:semiHidden/>
    <w:rsid w:val="00514525"/>
  </w:style>
  <w:style w:type="numbering" w:customStyle="1" w:styleId="81">
    <w:name w:val="Нет списка8"/>
    <w:next w:val="a2"/>
    <w:uiPriority w:val="99"/>
    <w:semiHidden/>
    <w:unhideWhenUsed/>
    <w:rsid w:val="00514525"/>
  </w:style>
  <w:style w:type="numbering" w:customStyle="1" w:styleId="140">
    <w:name w:val="Нет списка14"/>
    <w:next w:val="a2"/>
    <w:semiHidden/>
    <w:rsid w:val="00514525"/>
  </w:style>
  <w:style w:type="numbering" w:customStyle="1" w:styleId="230">
    <w:name w:val="Нет списка23"/>
    <w:next w:val="a2"/>
    <w:uiPriority w:val="99"/>
    <w:semiHidden/>
    <w:unhideWhenUsed/>
    <w:rsid w:val="00514525"/>
  </w:style>
  <w:style w:type="table" w:customStyle="1" w:styleId="121">
    <w:name w:val="Сетка таблицы12"/>
    <w:basedOn w:val="a1"/>
    <w:next w:val="afc"/>
    <w:uiPriority w:val="99"/>
    <w:rsid w:val="0051452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uiPriority w:val="99"/>
    <w:semiHidden/>
    <w:unhideWhenUsed/>
    <w:rsid w:val="00514525"/>
  </w:style>
  <w:style w:type="numbering" w:customStyle="1" w:styleId="150">
    <w:name w:val="Нет списка15"/>
    <w:next w:val="a2"/>
    <w:uiPriority w:val="99"/>
    <w:semiHidden/>
    <w:unhideWhenUsed/>
    <w:rsid w:val="00514525"/>
  </w:style>
  <w:style w:type="numbering" w:customStyle="1" w:styleId="100">
    <w:name w:val="Нет списка10"/>
    <w:next w:val="a2"/>
    <w:uiPriority w:val="99"/>
    <w:semiHidden/>
    <w:unhideWhenUsed/>
    <w:rsid w:val="00514525"/>
  </w:style>
  <w:style w:type="numbering" w:customStyle="1" w:styleId="160">
    <w:name w:val="Нет списка16"/>
    <w:next w:val="a2"/>
    <w:uiPriority w:val="99"/>
    <w:semiHidden/>
    <w:unhideWhenUsed/>
    <w:rsid w:val="00514525"/>
  </w:style>
  <w:style w:type="numbering" w:customStyle="1" w:styleId="240">
    <w:name w:val="Нет списка24"/>
    <w:next w:val="a2"/>
    <w:uiPriority w:val="99"/>
    <w:semiHidden/>
    <w:unhideWhenUsed/>
    <w:rsid w:val="00514525"/>
  </w:style>
  <w:style w:type="table" w:customStyle="1" w:styleId="46">
    <w:name w:val="Сетка таблицы4"/>
    <w:basedOn w:val="a1"/>
    <w:next w:val="afc"/>
    <w:uiPriority w:val="99"/>
    <w:rsid w:val="0051452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2"/>
    <w:semiHidden/>
    <w:rsid w:val="00A53E06"/>
  </w:style>
  <w:style w:type="numbering" w:customStyle="1" w:styleId="180">
    <w:name w:val="Нет списка18"/>
    <w:next w:val="a2"/>
    <w:semiHidden/>
    <w:rsid w:val="00B8520D"/>
  </w:style>
  <w:style w:type="numbering" w:customStyle="1" w:styleId="190">
    <w:name w:val="Нет списка19"/>
    <w:next w:val="a2"/>
    <w:uiPriority w:val="99"/>
    <w:semiHidden/>
    <w:unhideWhenUsed/>
    <w:rsid w:val="00B8520D"/>
  </w:style>
  <w:style w:type="numbering" w:customStyle="1" w:styleId="1100">
    <w:name w:val="Нет списка110"/>
    <w:next w:val="a2"/>
    <w:uiPriority w:val="99"/>
    <w:semiHidden/>
    <w:unhideWhenUsed/>
    <w:rsid w:val="00B8520D"/>
  </w:style>
  <w:style w:type="numbering" w:customStyle="1" w:styleId="200">
    <w:name w:val="Нет списка20"/>
    <w:next w:val="a2"/>
    <w:uiPriority w:val="99"/>
    <w:semiHidden/>
    <w:unhideWhenUsed/>
    <w:rsid w:val="00053A28"/>
  </w:style>
  <w:style w:type="numbering" w:customStyle="1" w:styleId="1110">
    <w:name w:val="Нет списка111"/>
    <w:next w:val="a2"/>
    <w:semiHidden/>
    <w:rsid w:val="00053A28"/>
  </w:style>
  <w:style w:type="numbering" w:customStyle="1" w:styleId="250">
    <w:name w:val="Нет списка25"/>
    <w:next w:val="a2"/>
    <w:uiPriority w:val="99"/>
    <w:semiHidden/>
    <w:unhideWhenUsed/>
    <w:rsid w:val="00053A28"/>
  </w:style>
  <w:style w:type="table" w:customStyle="1" w:styleId="131">
    <w:name w:val="Сетка таблицы13"/>
    <w:basedOn w:val="a1"/>
    <w:next w:val="afc"/>
    <w:uiPriority w:val="99"/>
    <w:rsid w:val="00053A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2"/>
    <w:uiPriority w:val="99"/>
    <w:semiHidden/>
    <w:unhideWhenUsed/>
    <w:rsid w:val="00053A28"/>
  </w:style>
  <w:style w:type="numbering" w:customStyle="1" w:styleId="112">
    <w:name w:val="Нет списка112"/>
    <w:next w:val="a2"/>
    <w:uiPriority w:val="99"/>
    <w:semiHidden/>
    <w:unhideWhenUsed/>
    <w:rsid w:val="00053A28"/>
  </w:style>
  <w:style w:type="numbering" w:customStyle="1" w:styleId="270">
    <w:name w:val="Нет списка27"/>
    <w:next w:val="a2"/>
    <w:uiPriority w:val="99"/>
    <w:semiHidden/>
    <w:unhideWhenUsed/>
    <w:rsid w:val="00053A28"/>
  </w:style>
  <w:style w:type="table" w:customStyle="1" w:styleId="56">
    <w:name w:val="Сетка таблицы5"/>
    <w:basedOn w:val="a1"/>
    <w:next w:val="afc"/>
    <w:uiPriority w:val="99"/>
    <w:rsid w:val="00053A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2"/>
    <w:semiHidden/>
    <w:rsid w:val="00D06A8C"/>
  </w:style>
  <w:style w:type="numbering" w:customStyle="1" w:styleId="290">
    <w:name w:val="Нет списка29"/>
    <w:next w:val="a2"/>
    <w:semiHidden/>
    <w:rsid w:val="00E472D7"/>
  </w:style>
  <w:style w:type="numbering" w:customStyle="1" w:styleId="300">
    <w:name w:val="Нет списка30"/>
    <w:next w:val="a2"/>
    <w:uiPriority w:val="99"/>
    <w:semiHidden/>
    <w:unhideWhenUsed/>
    <w:rsid w:val="0089423F"/>
  </w:style>
  <w:style w:type="numbering" w:customStyle="1" w:styleId="113">
    <w:name w:val="Нет списка113"/>
    <w:next w:val="a2"/>
    <w:uiPriority w:val="99"/>
    <w:semiHidden/>
    <w:unhideWhenUsed/>
    <w:rsid w:val="0089423F"/>
  </w:style>
  <w:style w:type="paragraph" w:customStyle="1" w:styleId="msonormalcxspmiddle">
    <w:name w:val="msonormalcxspmiddle"/>
    <w:basedOn w:val="a"/>
    <w:rsid w:val="0089423F"/>
    <w:pPr>
      <w:spacing w:before="100" w:beforeAutospacing="1" w:after="100" w:afterAutospacing="1"/>
      <w:jc w:val="left"/>
    </w:pPr>
    <w:rPr>
      <w:sz w:val="24"/>
    </w:rPr>
  </w:style>
  <w:style w:type="numbering" w:customStyle="1" w:styleId="311">
    <w:name w:val="Нет списка31"/>
    <w:next w:val="a2"/>
    <w:uiPriority w:val="99"/>
    <w:semiHidden/>
    <w:unhideWhenUsed/>
    <w:rsid w:val="0089423F"/>
  </w:style>
  <w:style w:type="numbering" w:customStyle="1" w:styleId="114">
    <w:name w:val="Нет списка114"/>
    <w:next w:val="a2"/>
    <w:semiHidden/>
    <w:rsid w:val="0089423F"/>
  </w:style>
  <w:style w:type="numbering" w:customStyle="1" w:styleId="2100">
    <w:name w:val="Нет списка210"/>
    <w:next w:val="a2"/>
    <w:uiPriority w:val="99"/>
    <w:semiHidden/>
    <w:unhideWhenUsed/>
    <w:rsid w:val="0089423F"/>
  </w:style>
  <w:style w:type="table" w:customStyle="1" w:styleId="141">
    <w:name w:val="Сетка таблицы14"/>
    <w:basedOn w:val="a1"/>
    <w:next w:val="afc"/>
    <w:uiPriority w:val="99"/>
    <w:rsid w:val="0089423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2"/>
    <w:uiPriority w:val="99"/>
    <w:semiHidden/>
    <w:unhideWhenUsed/>
    <w:rsid w:val="0089423F"/>
  </w:style>
  <w:style w:type="numbering" w:customStyle="1" w:styleId="115">
    <w:name w:val="Нет списка115"/>
    <w:next w:val="a2"/>
    <w:uiPriority w:val="99"/>
    <w:semiHidden/>
    <w:unhideWhenUsed/>
    <w:rsid w:val="0089423F"/>
  </w:style>
  <w:style w:type="numbering" w:customStyle="1" w:styleId="2110">
    <w:name w:val="Нет списка211"/>
    <w:next w:val="a2"/>
    <w:uiPriority w:val="99"/>
    <w:semiHidden/>
    <w:unhideWhenUsed/>
    <w:rsid w:val="0089423F"/>
  </w:style>
  <w:style w:type="table" w:customStyle="1" w:styleId="63">
    <w:name w:val="Сетка таблицы6"/>
    <w:basedOn w:val="a1"/>
    <w:next w:val="afc"/>
    <w:uiPriority w:val="99"/>
    <w:rsid w:val="0089423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2"/>
    <w:uiPriority w:val="99"/>
    <w:semiHidden/>
    <w:unhideWhenUsed/>
    <w:rsid w:val="009E72A4"/>
  </w:style>
  <w:style w:type="character" w:customStyle="1" w:styleId="Absatz-Standardschriftart">
    <w:name w:val="Absatz-Standardschriftart"/>
    <w:rsid w:val="009E72A4"/>
  </w:style>
  <w:style w:type="paragraph" w:customStyle="1" w:styleId="1ff0">
    <w:name w:val="Знак1 Знак Знак Знак"/>
    <w:basedOn w:val="a"/>
    <w:rsid w:val="009E72A4"/>
    <w:pPr>
      <w:suppressAutoHyphens/>
      <w:spacing w:after="160" w:line="240" w:lineRule="exact"/>
      <w:jc w:val="left"/>
    </w:pPr>
    <w:rPr>
      <w:rFonts w:ascii="Verdana" w:hAnsi="Verdana" w:cs="Verdana"/>
      <w:sz w:val="24"/>
      <w:lang w:val="en-US" w:eastAsia="ar-SA"/>
    </w:rPr>
  </w:style>
  <w:style w:type="paragraph" w:customStyle="1" w:styleId="affffe">
    <w:name w:val="Содержимое врезки"/>
    <w:basedOn w:val="af3"/>
    <w:rsid w:val="009E72A4"/>
    <w:pPr>
      <w:suppressAutoHyphens/>
    </w:pPr>
    <w:rPr>
      <w:sz w:val="24"/>
      <w:szCs w:val="24"/>
      <w:lang w:eastAsia="ar-SA"/>
    </w:rPr>
  </w:style>
  <w:style w:type="paragraph" w:customStyle="1" w:styleId="afffff">
    <w:name w:val="Заголовок таблицы"/>
    <w:basedOn w:val="afff1"/>
    <w:rsid w:val="009E72A4"/>
    <w:pPr>
      <w:widowControl/>
      <w:jc w:val="center"/>
    </w:pPr>
    <w:rPr>
      <w:rFonts w:eastAsia="Times New Roman"/>
      <w:b/>
      <w:bCs/>
      <w:kern w:val="0"/>
    </w:rPr>
  </w:style>
  <w:style w:type="numbering" w:customStyle="1" w:styleId="340">
    <w:name w:val="Нет списка34"/>
    <w:next w:val="a2"/>
    <w:semiHidden/>
    <w:rsid w:val="00C151D6"/>
  </w:style>
  <w:style w:type="numbering" w:customStyle="1" w:styleId="350">
    <w:name w:val="Нет списка35"/>
    <w:next w:val="a2"/>
    <w:semiHidden/>
    <w:rsid w:val="009D1F7F"/>
  </w:style>
  <w:style w:type="paragraph" w:customStyle="1" w:styleId="b1">
    <w:name w:val="Обычнbй1"/>
    <w:rsid w:val="009D1F7F"/>
    <w:pPr>
      <w:widowControl w:val="0"/>
      <w:snapToGrid w:val="0"/>
    </w:pPr>
    <w:rPr>
      <w:rFonts w:eastAsia="Calibri"/>
      <w:sz w:val="28"/>
      <w:szCs w:val="28"/>
    </w:rPr>
  </w:style>
  <w:style w:type="paragraph" w:customStyle="1" w:styleId="2f1">
    <w:name w:val="Абзац списка2"/>
    <w:basedOn w:val="a"/>
    <w:rsid w:val="009D1F7F"/>
    <w:pPr>
      <w:spacing w:after="200" w:line="276" w:lineRule="auto"/>
      <w:ind w:left="720"/>
      <w:jc w:val="left"/>
    </w:pPr>
    <w:rPr>
      <w:rFonts w:ascii="Calibri" w:hAnsi="Calibri" w:cs="Calibri"/>
      <w:sz w:val="22"/>
      <w:szCs w:val="22"/>
      <w:lang w:eastAsia="en-US"/>
    </w:rPr>
  </w:style>
  <w:style w:type="numbering" w:customStyle="1" w:styleId="360">
    <w:name w:val="Нет списка36"/>
    <w:next w:val="a2"/>
    <w:semiHidden/>
    <w:rsid w:val="00BD7480"/>
  </w:style>
  <w:style w:type="paragraph" w:customStyle="1" w:styleId="afffff0">
    <w:name w:val="Раздел"/>
    <w:basedOn w:val="a"/>
    <w:rsid w:val="00BD7480"/>
    <w:pPr>
      <w:suppressAutoHyphens/>
      <w:jc w:val="center"/>
    </w:pPr>
    <w:rPr>
      <w:b/>
      <w:szCs w:val="28"/>
    </w:rPr>
  </w:style>
  <w:style w:type="numbering" w:customStyle="1" w:styleId="116">
    <w:name w:val="Нет списка116"/>
    <w:next w:val="a2"/>
    <w:semiHidden/>
    <w:unhideWhenUsed/>
    <w:rsid w:val="00BD7480"/>
  </w:style>
  <w:style w:type="table" w:customStyle="1" w:styleId="151">
    <w:name w:val="Сетка таблицы15"/>
    <w:basedOn w:val="a1"/>
    <w:next w:val="afc"/>
    <w:rsid w:val="00BD7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0">
    <w:name w:val="Нет списка212"/>
    <w:next w:val="a2"/>
    <w:semiHidden/>
    <w:unhideWhenUsed/>
    <w:rsid w:val="00BD7480"/>
  </w:style>
  <w:style w:type="table" w:customStyle="1" w:styleId="214">
    <w:name w:val="Сетка таблицы21"/>
    <w:basedOn w:val="a1"/>
    <w:next w:val="afc"/>
    <w:rsid w:val="00BD7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2"/>
    <w:semiHidden/>
    <w:unhideWhenUsed/>
    <w:rsid w:val="00BD7480"/>
  </w:style>
  <w:style w:type="table" w:customStyle="1" w:styleId="312">
    <w:name w:val="Сетка таблицы31"/>
    <w:basedOn w:val="a1"/>
    <w:next w:val="afc"/>
    <w:rsid w:val="00BD7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0">
    <w:name w:val="Нет списка41"/>
    <w:next w:val="a2"/>
    <w:semiHidden/>
    <w:unhideWhenUsed/>
    <w:rsid w:val="00BD7480"/>
  </w:style>
  <w:style w:type="table" w:customStyle="1" w:styleId="411">
    <w:name w:val="Сетка таблицы41"/>
    <w:basedOn w:val="a1"/>
    <w:next w:val="afc"/>
    <w:rsid w:val="00BD7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21">
    <w:name w:val="Основной текст с отступом 32"/>
    <w:basedOn w:val="a"/>
    <w:rsid w:val="00BD7480"/>
    <w:pPr>
      <w:shd w:val="clear" w:color="auto" w:fill="FFFFFF"/>
      <w:suppressAutoHyphens/>
      <w:ind w:firstLine="585"/>
    </w:pPr>
    <w:rPr>
      <w:color w:val="000000"/>
      <w:sz w:val="24"/>
      <w:szCs w:val="28"/>
      <w:lang w:eastAsia="ar-SA"/>
    </w:rPr>
  </w:style>
  <w:style w:type="paragraph" w:styleId="1ff1">
    <w:name w:val="toc 1"/>
    <w:basedOn w:val="a"/>
    <w:next w:val="a"/>
    <w:autoRedefine/>
    <w:uiPriority w:val="39"/>
    <w:rsid w:val="00BD7480"/>
    <w:pPr>
      <w:jc w:val="left"/>
    </w:pPr>
    <w:rPr>
      <w:sz w:val="24"/>
    </w:rPr>
  </w:style>
  <w:style w:type="numbering" w:customStyle="1" w:styleId="380">
    <w:name w:val="Нет списка38"/>
    <w:next w:val="a2"/>
    <w:semiHidden/>
    <w:rsid w:val="00547995"/>
  </w:style>
  <w:style w:type="numbering" w:customStyle="1" w:styleId="390">
    <w:name w:val="Нет списка39"/>
    <w:next w:val="a2"/>
    <w:uiPriority w:val="99"/>
    <w:semiHidden/>
    <w:unhideWhenUsed/>
    <w:rsid w:val="00544F5B"/>
  </w:style>
  <w:style w:type="numbering" w:customStyle="1" w:styleId="400">
    <w:name w:val="Нет списка40"/>
    <w:next w:val="a2"/>
    <w:uiPriority w:val="99"/>
    <w:semiHidden/>
    <w:unhideWhenUsed/>
    <w:rsid w:val="00EA158A"/>
  </w:style>
  <w:style w:type="numbering" w:customStyle="1" w:styleId="117">
    <w:name w:val="Нет списка117"/>
    <w:next w:val="a2"/>
    <w:uiPriority w:val="99"/>
    <w:semiHidden/>
    <w:unhideWhenUsed/>
    <w:rsid w:val="00EA158A"/>
  </w:style>
  <w:style w:type="numbering" w:customStyle="1" w:styleId="2130">
    <w:name w:val="Нет списка213"/>
    <w:next w:val="a2"/>
    <w:uiPriority w:val="99"/>
    <w:semiHidden/>
    <w:unhideWhenUsed/>
    <w:rsid w:val="00EA158A"/>
  </w:style>
  <w:style w:type="table" w:customStyle="1" w:styleId="73">
    <w:name w:val="Сетка таблицы7"/>
    <w:basedOn w:val="a1"/>
    <w:next w:val="afc"/>
    <w:uiPriority w:val="99"/>
    <w:rsid w:val="00EA158A"/>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2"/>
    <w:uiPriority w:val="99"/>
    <w:semiHidden/>
    <w:unhideWhenUsed/>
    <w:rsid w:val="00DD4808"/>
  </w:style>
  <w:style w:type="numbering" w:customStyle="1" w:styleId="118">
    <w:name w:val="Нет списка118"/>
    <w:next w:val="a2"/>
    <w:uiPriority w:val="99"/>
    <w:semiHidden/>
    <w:unhideWhenUsed/>
    <w:rsid w:val="00DD4808"/>
  </w:style>
  <w:style w:type="numbering" w:customStyle="1" w:styleId="430">
    <w:name w:val="Нет списка43"/>
    <w:next w:val="a2"/>
    <w:semiHidden/>
    <w:rsid w:val="00E9568E"/>
  </w:style>
  <w:style w:type="numbering" w:customStyle="1" w:styleId="119">
    <w:name w:val="Нет списка119"/>
    <w:next w:val="a2"/>
    <w:semiHidden/>
    <w:unhideWhenUsed/>
    <w:rsid w:val="00E9568E"/>
  </w:style>
  <w:style w:type="table" w:customStyle="1" w:styleId="161">
    <w:name w:val="Сетка таблицы16"/>
    <w:basedOn w:val="a1"/>
    <w:next w:val="afc"/>
    <w:rsid w:val="00E9568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40">
    <w:name w:val="Нет списка214"/>
    <w:next w:val="a2"/>
    <w:semiHidden/>
    <w:unhideWhenUsed/>
    <w:rsid w:val="00E9568E"/>
  </w:style>
  <w:style w:type="table" w:customStyle="1" w:styleId="223">
    <w:name w:val="Сетка таблицы22"/>
    <w:basedOn w:val="a1"/>
    <w:next w:val="afc"/>
    <w:rsid w:val="00E9568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0">
    <w:name w:val="Нет списка310"/>
    <w:next w:val="a2"/>
    <w:semiHidden/>
    <w:unhideWhenUsed/>
    <w:rsid w:val="00E9568E"/>
  </w:style>
  <w:style w:type="table" w:customStyle="1" w:styleId="322">
    <w:name w:val="Сетка таблицы32"/>
    <w:basedOn w:val="a1"/>
    <w:next w:val="afc"/>
    <w:rsid w:val="00E9568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0">
    <w:name w:val="Нет списка44"/>
    <w:next w:val="a2"/>
    <w:semiHidden/>
    <w:unhideWhenUsed/>
    <w:rsid w:val="00E9568E"/>
  </w:style>
  <w:style w:type="table" w:customStyle="1" w:styleId="421">
    <w:name w:val="Сетка таблицы42"/>
    <w:basedOn w:val="a1"/>
    <w:next w:val="afc"/>
    <w:rsid w:val="00E9568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0">
    <w:name w:val="Нет списка45"/>
    <w:next w:val="a2"/>
    <w:uiPriority w:val="99"/>
    <w:semiHidden/>
    <w:unhideWhenUsed/>
    <w:rsid w:val="00C52792"/>
  </w:style>
  <w:style w:type="numbering" w:customStyle="1" w:styleId="1200">
    <w:name w:val="Нет списка120"/>
    <w:next w:val="a2"/>
    <w:uiPriority w:val="99"/>
    <w:semiHidden/>
    <w:rsid w:val="00C52792"/>
  </w:style>
  <w:style w:type="table" w:customStyle="1" w:styleId="82">
    <w:name w:val="Сетка таблицы8"/>
    <w:basedOn w:val="a1"/>
    <w:next w:val="afc"/>
    <w:rsid w:val="00C527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1">
    <w:name w:val="endnote text"/>
    <w:basedOn w:val="a"/>
    <w:link w:val="afffff2"/>
    <w:rsid w:val="00C52792"/>
    <w:pPr>
      <w:jc w:val="left"/>
    </w:pPr>
    <w:rPr>
      <w:sz w:val="20"/>
      <w:szCs w:val="20"/>
    </w:rPr>
  </w:style>
  <w:style w:type="character" w:customStyle="1" w:styleId="afffff2">
    <w:name w:val="Текст концевой сноски Знак"/>
    <w:basedOn w:val="a0"/>
    <w:link w:val="afffff1"/>
    <w:rsid w:val="00C52792"/>
  </w:style>
  <w:style w:type="character" w:styleId="afffff3">
    <w:name w:val="endnote reference"/>
    <w:rsid w:val="00C52792"/>
    <w:rPr>
      <w:vertAlign w:val="superscript"/>
    </w:rPr>
  </w:style>
  <w:style w:type="table" w:customStyle="1" w:styleId="93">
    <w:name w:val="Сетка таблицы9"/>
    <w:basedOn w:val="a1"/>
    <w:next w:val="afc"/>
    <w:uiPriority w:val="59"/>
    <w:rsid w:val="00F30A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2"/>
    <w:uiPriority w:val="99"/>
    <w:semiHidden/>
    <w:unhideWhenUsed/>
    <w:rsid w:val="00D66C22"/>
  </w:style>
  <w:style w:type="numbering" w:customStyle="1" w:styleId="47">
    <w:name w:val="Нет списка47"/>
    <w:next w:val="a2"/>
    <w:semiHidden/>
    <w:rsid w:val="00D66C22"/>
  </w:style>
  <w:style w:type="numbering" w:customStyle="1" w:styleId="48">
    <w:name w:val="Нет списка48"/>
    <w:next w:val="a2"/>
    <w:semiHidden/>
    <w:rsid w:val="00D66C22"/>
  </w:style>
  <w:style w:type="numbering" w:customStyle="1" w:styleId="WW8Num2">
    <w:name w:val="WW8Num2"/>
    <w:basedOn w:val="a2"/>
    <w:rsid w:val="002C2195"/>
    <w:pPr>
      <w:numPr>
        <w:numId w:val="2"/>
      </w:numPr>
    </w:pPr>
  </w:style>
  <w:style w:type="numbering" w:customStyle="1" w:styleId="49">
    <w:name w:val="Нет списка49"/>
    <w:next w:val="a2"/>
    <w:uiPriority w:val="99"/>
    <w:semiHidden/>
    <w:unhideWhenUsed/>
    <w:rsid w:val="00CF0D75"/>
  </w:style>
  <w:style w:type="numbering" w:customStyle="1" w:styleId="WWNum8">
    <w:name w:val="WWNum8"/>
    <w:basedOn w:val="a2"/>
    <w:rsid w:val="0079304E"/>
    <w:pPr>
      <w:numPr>
        <w:numId w:val="3"/>
      </w:numPr>
    </w:pPr>
  </w:style>
  <w:style w:type="numbering" w:customStyle="1" w:styleId="500">
    <w:name w:val="Нет списка50"/>
    <w:next w:val="a2"/>
    <w:uiPriority w:val="99"/>
    <w:semiHidden/>
    <w:unhideWhenUsed/>
    <w:rsid w:val="00F3654F"/>
  </w:style>
  <w:style w:type="numbering" w:customStyle="1" w:styleId="510">
    <w:name w:val="Нет списка51"/>
    <w:next w:val="a2"/>
    <w:uiPriority w:val="99"/>
    <w:semiHidden/>
    <w:unhideWhenUsed/>
    <w:rsid w:val="00F3654F"/>
  </w:style>
  <w:style w:type="numbering" w:customStyle="1" w:styleId="520">
    <w:name w:val="Нет списка52"/>
    <w:next w:val="a2"/>
    <w:uiPriority w:val="99"/>
    <w:semiHidden/>
    <w:unhideWhenUsed/>
    <w:rsid w:val="00265D96"/>
  </w:style>
  <w:style w:type="numbering" w:customStyle="1" w:styleId="1210">
    <w:name w:val="Нет списка121"/>
    <w:next w:val="a2"/>
    <w:uiPriority w:val="99"/>
    <w:semiHidden/>
    <w:unhideWhenUsed/>
    <w:rsid w:val="00265D96"/>
  </w:style>
  <w:style w:type="table" w:customStyle="1" w:styleId="101">
    <w:name w:val="Сетка таблицы10"/>
    <w:basedOn w:val="a1"/>
    <w:next w:val="afc"/>
    <w:rsid w:val="00265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4">
    <w:name w:val="Знак Знак6"/>
    <w:basedOn w:val="a0"/>
    <w:rsid w:val="00265D96"/>
    <w:rPr>
      <w:sz w:val="24"/>
    </w:rPr>
  </w:style>
  <w:style w:type="character" w:customStyle="1" w:styleId="aff">
    <w:name w:val="Обычный (Интернет) Знак"/>
    <w:basedOn w:val="a0"/>
    <w:link w:val="afe"/>
    <w:uiPriority w:val="99"/>
    <w:locked/>
    <w:rsid w:val="00265D96"/>
    <w:rPr>
      <w:sz w:val="24"/>
      <w:szCs w:val="24"/>
    </w:rPr>
  </w:style>
  <w:style w:type="character" w:customStyle="1" w:styleId="2f2">
    <w:name w:val="Основной текст (2)_"/>
    <w:link w:val="2f3"/>
    <w:rsid w:val="00265D96"/>
    <w:rPr>
      <w:rFonts w:ascii="Arial" w:eastAsia="Arial" w:hAnsi="Arial" w:cs="Arial"/>
      <w:shd w:val="clear" w:color="auto" w:fill="FFFFFF"/>
    </w:rPr>
  </w:style>
  <w:style w:type="paragraph" w:customStyle="1" w:styleId="2f3">
    <w:name w:val="Основной текст (2)"/>
    <w:basedOn w:val="a"/>
    <w:link w:val="2f2"/>
    <w:rsid w:val="00265D96"/>
    <w:pPr>
      <w:widowControl w:val="0"/>
      <w:shd w:val="clear" w:color="auto" w:fill="FFFFFF"/>
      <w:spacing w:before="60" w:after="2040" w:line="0" w:lineRule="atLeast"/>
      <w:jc w:val="right"/>
    </w:pPr>
    <w:rPr>
      <w:rFonts w:ascii="Arial" w:eastAsia="Arial" w:hAnsi="Arial" w:cs="Arial"/>
      <w:sz w:val="20"/>
      <w:szCs w:val="20"/>
    </w:rPr>
  </w:style>
  <w:style w:type="character" w:customStyle="1" w:styleId="affa">
    <w:name w:val="Без интервала Знак"/>
    <w:basedOn w:val="a0"/>
    <w:link w:val="aff9"/>
    <w:uiPriority w:val="1"/>
    <w:locked/>
    <w:rsid w:val="00265D96"/>
    <w:rPr>
      <w:rFonts w:ascii="Calibri" w:hAnsi="Calibri"/>
      <w:sz w:val="22"/>
      <w:szCs w:val="22"/>
    </w:rPr>
  </w:style>
  <w:style w:type="paragraph" w:customStyle="1" w:styleId="313">
    <w:name w:val="Основной текст с отступом 31"/>
    <w:basedOn w:val="a"/>
    <w:rsid w:val="00265D96"/>
    <w:pPr>
      <w:suppressAutoHyphens/>
      <w:spacing w:after="120"/>
      <w:ind w:left="283"/>
      <w:jc w:val="left"/>
    </w:pPr>
    <w:rPr>
      <w:sz w:val="16"/>
      <w:szCs w:val="16"/>
      <w:lang w:eastAsia="ar-SA"/>
    </w:rPr>
  </w:style>
  <w:style w:type="numbering" w:customStyle="1" w:styleId="215">
    <w:name w:val="Нет списка215"/>
    <w:next w:val="a2"/>
    <w:uiPriority w:val="99"/>
    <w:semiHidden/>
    <w:unhideWhenUsed/>
    <w:rsid w:val="00265D96"/>
  </w:style>
  <w:style w:type="table" w:customStyle="1" w:styleId="171">
    <w:name w:val="Сетка таблицы17"/>
    <w:basedOn w:val="a1"/>
    <w:next w:val="afc"/>
    <w:rsid w:val="00265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2"/>
    <w:semiHidden/>
    <w:rsid w:val="00A031C3"/>
  </w:style>
  <w:style w:type="paragraph" w:customStyle="1" w:styleId="CharCharCharChar">
    <w:name w:val="Char Char Char Char"/>
    <w:basedOn w:val="a"/>
    <w:next w:val="a"/>
    <w:semiHidden/>
    <w:rsid w:val="00A031C3"/>
    <w:pPr>
      <w:spacing w:after="160" w:line="240" w:lineRule="exact"/>
      <w:jc w:val="left"/>
    </w:pPr>
    <w:rPr>
      <w:rFonts w:ascii="Arial" w:hAnsi="Arial" w:cs="Arial"/>
      <w:sz w:val="20"/>
      <w:szCs w:val="20"/>
      <w:lang w:val="en-US" w:eastAsia="en-US"/>
    </w:rPr>
  </w:style>
  <w:style w:type="character" w:customStyle="1" w:styleId="WW-Absatz-Standardschriftart">
    <w:name w:val="WW-Absatz-Standardschriftart"/>
    <w:rsid w:val="00A031C3"/>
  </w:style>
  <w:style w:type="character" w:customStyle="1" w:styleId="WW-Absatz-Standardschriftart1">
    <w:name w:val="WW-Absatz-Standardschriftart1"/>
    <w:rsid w:val="00A031C3"/>
  </w:style>
  <w:style w:type="character" w:customStyle="1" w:styleId="2f4">
    <w:name w:val="Основной шрифт абзаца2"/>
    <w:rsid w:val="00A031C3"/>
  </w:style>
  <w:style w:type="character" w:customStyle="1" w:styleId="WW8Num2z0">
    <w:name w:val="WW8Num2z0"/>
    <w:rsid w:val="00A031C3"/>
    <w:rPr>
      <w:b/>
    </w:rPr>
  </w:style>
  <w:style w:type="character" w:customStyle="1" w:styleId="WW8Num4z0">
    <w:name w:val="WW8Num4z0"/>
    <w:rsid w:val="00A031C3"/>
    <w:rPr>
      <w:color w:val="3366FF"/>
    </w:rPr>
  </w:style>
  <w:style w:type="character" w:customStyle="1" w:styleId="afffff4">
    <w:name w:val="Символ нумерации"/>
    <w:rsid w:val="00A031C3"/>
  </w:style>
  <w:style w:type="paragraph" w:customStyle="1" w:styleId="2f5">
    <w:name w:val="Название2"/>
    <w:basedOn w:val="a"/>
    <w:rsid w:val="00A031C3"/>
    <w:pPr>
      <w:suppressLineNumbers/>
      <w:suppressAutoHyphens/>
      <w:spacing w:before="120" w:after="120"/>
      <w:jc w:val="left"/>
    </w:pPr>
    <w:rPr>
      <w:rFonts w:cs="Tahoma"/>
      <w:i/>
      <w:iCs/>
      <w:sz w:val="20"/>
      <w:szCs w:val="20"/>
      <w:lang w:eastAsia="ar-SA"/>
    </w:rPr>
  </w:style>
  <w:style w:type="paragraph" w:customStyle="1" w:styleId="2f6">
    <w:name w:val="Указатель2"/>
    <w:basedOn w:val="a"/>
    <w:rsid w:val="00A031C3"/>
    <w:pPr>
      <w:suppressLineNumbers/>
      <w:suppressAutoHyphens/>
      <w:jc w:val="left"/>
    </w:pPr>
    <w:rPr>
      <w:rFonts w:cs="Tahoma"/>
      <w:sz w:val="20"/>
      <w:szCs w:val="20"/>
      <w:lang w:eastAsia="ar-SA"/>
    </w:rPr>
  </w:style>
  <w:style w:type="paragraph" w:customStyle="1" w:styleId="1ff2">
    <w:name w:val="Цитата1"/>
    <w:basedOn w:val="a"/>
    <w:rsid w:val="00A031C3"/>
    <w:pPr>
      <w:suppressAutoHyphens/>
      <w:ind w:left="567" w:right="-1333" w:firstLine="851"/>
    </w:pPr>
    <w:rPr>
      <w:szCs w:val="20"/>
      <w:lang w:eastAsia="ar-SA"/>
    </w:rPr>
  </w:style>
  <w:style w:type="paragraph" w:customStyle="1" w:styleId="xl27">
    <w:name w:val="xl27"/>
    <w:basedOn w:val="a"/>
    <w:rsid w:val="00A031C3"/>
    <w:pPr>
      <w:spacing w:before="100" w:beforeAutospacing="1" w:after="100" w:afterAutospacing="1"/>
      <w:jc w:val="center"/>
    </w:pPr>
    <w:rPr>
      <w:sz w:val="24"/>
    </w:rPr>
  </w:style>
  <w:style w:type="paragraph" w:customStyle="1" w:styleId="231">
    <w:name w:val="Основной текст 23"/>
    <w:basedOn w:val="a"/>
    <w:rsid w:val="00A031C3"/>
    <w:rPr>
      <w:szCs w:val="20"/>
    </w:rPr>
  </w:style>
  <w:style w:type="table" w:customStyle="1" w:styleId="1ff3">
    <w:name w:val="Светлый список1"/>
    <w:basedOn w:val="a1"/>
    <w:uiPriority w:val="61"/>
    <w:rsid w:val="00A031C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40">
    <w:name w:val="Нет списка54"/>
    <w:next w:val="a2"/>
    <w:semiHidden/>
    <w:rsid w:val="002D0914"/>
  </w:style>
  <w:style w:type="numbering" w:customStyle="1" w:styleId="550">
    <w:name w:val="Нет списка55"/>
    <w:next w:val="a2"/>
    <w:semiHidden/>
    <w:rsid w:val="00AF11B5"/>
  </w:style>
  <w:style w:type="paragraph" w:customStyle="1" w:styleId="241">
    <w:name w:val="Основной текст 24"/>
    <w:basedOn w:val="a"/>
    <w:rsid w:val="00AF11B5"/>
    <w:rPr>
      <w:szCs w:val="20"/>
    </w:rPr>
  </w:style>
  <w:style w:type="table" w:customStyle="1" w:styleId="2f7">
    <w:name w:val="Светлый список2"/>
    <w:basedOn w:val="a1"/>
    <w:uiPriority w:val="61"/>
    <w:rsid w:val="00AF11B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60">
    <w:name w:val="Нет списка56"/>
    <w:next w:val="a2"/>
    <w:semiHidden/>
    <w:rsid w:val="00E7004A"/>
  </w:style>
  <w:style w:type="numbering" w:customStyle="1" w:styleId="57">
    <w:name w:val="Нет списка57"/>
    <w:next w:val="a2"/>
    <w:uiPriority w:val="99"/>
    <w:semiHidden/>
    <w:unhideWhenUsed/>
    <w:rsid w:val="006D1AEC"/>
  </w:style>
  <w:style w:type="numbering" w:customStyle="1" w:styleId="122">
    <w:name w:val="Нет списка122"/>
    <w:next w:val="a2"/>
    <w:semiHidden/>
    <w:unhideWhenUsed/>
    <w:rsid w:val="006D1AEC"/>
  </w:style>
  <w:style w:type="character" w:customStyle="1" w:styleId="FootnoteTextChar">
    <w:name w:val="Footnote Text Char"/>
    <w:locked/>
    <w:rsid w:val="006D1AEC"/>
    <w:rPr>
      <w:rFonts w:ascii="Times New Roman" w:hAnsi="Times New Roman" w:cs="Times New Roman"/>
      <w:sz w:val="20"/>
      <w:szCs w:val="20"/>
      <w:lang w:val="x-none" w:eastAsia="ru-RU"/>
    </w:rPr>
  </w:style>
  <w:style w:type="paragraph" w:customStyle="1" w:styleId="ConsPlusTitlePage">
    <w:name w:val="ConsPlusTitlePage"/>
    <w:rsid w:val="006D1AEC"/>
    <w:pPr>
      <w:widowControl w:val="0"/>
      <w:autoSpaceDE w:val="0"/>
      <w:autoSpaceDN w:val="0"/>
    </w:pPr>
    <w:rPr>
      <w:rFonts w:ascii="Tahoma" w:hAnsi="Tahoma" w:cs="Tahoma"/>
    </w:rPr>
  </w:style>
  <w:style w:type="paragraph" w:customStyle="1" w:styleId="msofootnotetextcxspmiddle">
    <w:name w:val="msofootnotetextcxspmiddle"/>
    <w:basedOn w:val="a"/>
    <w:rsid w:val="006D1AEC"/>
    <w:pPr>
      <w:spacing w:before="100" w:beforeAutospacing="1" w:after="100" w:afterAutospacing="1"/>
      <w:jc w:val="left"/>
    </w:pPr>
    <w:rPr>
      <w:sz w:val="24"/>
    </w:rPr>
  </w:style>
  <w:style w:type="character" w:customStyle="1" w:styleId="blk">
    <w:name w:val="blk"/>
    <w:basedOn w:val="a0"/>
    <w:rsid w:val="006D1AEC"/>
  </w:style>
  <w:style w:type="numbering" w:customStyle="1" w:styleId="58">
    <w:name w:val="Нет списка58"/>
    <w:next w:val="a2"/>
    <w:uiPriority w:val="99"/>
    <w:semiHidden/>
    <w:rsid w:val="0062300C"/>
  </w:style>
  <w:style w:type="character" w:customStyle="1" w:styleId="WW-Absatz-Standardschriftart11">
    <w:name w:val="WW-Absatz-Standardschriftart11"/>
    <w:rsid w:val="0062300C"/>
  </w:style>
  <w:style w:type="character" w:customStyle="1" w:styleId="WW-Absatz-Standardschriftart111">
    <w:name w:val="WW-Absatz-Standardschriftart111"/>
    <w:rsid w:val="0062300C"/>
  </w:style>
  <w:style w:type="character" w:customStyle="1" w:styleId="WW-Absatz-Standardschriftart1111">
    <w:name w:val="WW-Absatz-Standardschriftart1111"/>
    <w:rsid w:val="0062300C"/>
  </w:style>
  <w:style w:type="character" w:customStyle="1" w:styleId="WW-Absatz-Standardschriftart11111">
    <w:name w:val="WW-Absatz-Standardschriftart11111"/>
    <w:rsid w:val="0062300C"/>
  </w:style>
  <w:style w:type="character" w:customStyle="1" w:styleId="WW-Absatz-Standardschriftart111111">
    <w:name w:val="WW-Absatz-Standardschriftart111111"/>
    <w:rsid w:val="0062300C"/>
  </w:style>
  <w:style w:type="character" w:customStyle="1" w:styleId="WW-Absatz-Standardschriftart1111111">
    <w:name w:val="WW-Absatz-Standardschriftart1111111"/>
    <w:rsid w:val="0062300C"/>
  </w:style>
  <w:style w:type="character" w:customStyle="1" w:styleId="WW-Absatz-Standardschriftart11111111">
    <w:name w:val="WW-Absatz-Standardschriftart11111111"/>
    <w:rsid w:val="0062300C"/>
  </w:style>
  <w:style w:type="character" w:customStyle="1" w:styleId="WW-Absatz-Standardschriftart111111111">
    <w:name w:val="WW-Absatz-Standardschriftart111111111"/>
    <w:rsid w:val="0062300C"/>
  </w:style>
  <w:style w:type="character" w:customStyle="1" w:styleId="WW-Absatz-Standardschriftart1111111111">
    <w:name w:val="WW-Absatz-Standardschriftart1111111111"/>
    <w:rsid w:val="0062300C"/>
  </w:style>
  <w:style w:type="character" w:customStyle="1" w:styleId="WW-Absatz-Standardschriftart11111111111">
    <w:name w:val="WW-Absatz-Standardschriftart11111111111"/>
    <w:rsid w:val="0062300C"/>
  </w:style>
  <w:style w:type="character" w:customStyle="1" w:styleId="65">
    <w:name w:val="Основной шрифт абзаца6"/>
    <w:rsid w:val="0062300C"/>
  </w:style>
  <w:style w:type="character" w:customStyle="1" w:styleId="WW-Absatz-Standardschriftart111111111111">
    <w:name w:val="WW-Absatz-Standardschriftart111111111111"/>
    <w:rsid w:val="0062300C"/>
  </w:style>
  <w:style w:type="character" w:customStyle="1" w:styleId="WW-Absatz-Standardschriftart1111111111111">
    <w:name w:val="WW-Absatz-Standardschriftart1111111111111"/>
    <w:rsid w:val="0062300C"/>
  </w:style>
  <w:style w:type="character" w:customStyle="1" w:styleId="WW-Absatz-Standardschriftart11111111111111">
    <w:name w:val="WW-Absatz-Standardschriftart11111111111111"/>
    <w:rsid w:val="0062300C"/>
  </w:style>
  <w:style w:type="character" w:customStyle="1" w:styleId="59">
    <w:name w:val="Основной шрифт абзаца5"/>
    <w:rsid w:val="0062300C"/>
  </w:style>
  <w:style w:type="character" w:customStyle="1" w:styleId="WW-Absatz-Standardschriftart111111111111111">
    <w:name w:val="WW-Absatz-Standardschriftart111111111111111"/>
    <w:rsid w:val="0062300C"/>
  </w:style>
  <w:style w:type="character" w:customStyle="1" w:styleId="WW-Absatz-Standardschriftart1111111111111111">
    <w:name w:val="WW-Absatz-Standardschriftart1111111111111111"/>
    <w:rsid w:val="0062300C"/>
  </w:style>
  <w:style w:type="character" w:customStyle="1" w:styleId="WW-Absatz-Standardschriftart11111111111111111">
    <w:name w:val="WW-Absatz-Standardschriftart11111111111111111"/>
    <w:rsid w:val="0062300C"/>
  </w:style>
  <w:style w:type="character" w:customStyle="1" w:styleId="WW-Absatz-Standardschriftart111111111111111111">
    <w:name w:val="WW-Absatz-Standardschriftart111111111111111111"/>
    <w:rsid w:val="0062300C"/>
  </w:style>
  <w:style w:type="character" w:customStyle="1" w:styleId="WW-Absatz-Standardschriftart1111111111111111111">
    <w:name w:val="WW-Absatz-Standardschriftart1111111111111111111"/>
    <w:rsid w:val="0062300C"/>
  </w:style>
  <w:style w:type="character" w:customStyle="1" w:styleId="WW-Absatz-Standardschriftart11111111111111111111">
    <w:name w:val="WW-Absatz-Standardschriftart11111111111111111111"/>
    <w:rsid w:val="0062300C"/>
  </w:style>
  <w:style w:type="character" w:customStyle="1" w:styleId="WW-Absatz-Standardschriftart111111111111111111111">
    <w:name w:val="WW-Absatz-Standardschriftart111111111111111111111"/>
    <w:rsid w:val="0062300C"/>
  </w:style>
  <w:style w:type="character" w:customStyle="1" w:styleId="WW-Absatz-Standardschriftart1111111111111111111111">
    <w:name w:val="WW-Absatz-Standardschriftart1111111111111111111111"/>
    <w:rsid w:val="0062300C"/>
  </w:style>
  <w:style w:type="character" w:customStyle="1" w:styleId="WW-Absatz-Standardschriftart11111111111111111111111">
    <w:name w:val="WW-Absatz-Standardschriftart11111111111111111111111"/>
    <w:rsid w:val="0062300C"/>
  </w:style>
  <w:style w:type="character" w:customStyle="1" w:styleId="WW-Absatz-Standardschriftart111111111111111111111111">
    <w:name w:val="WW-Absatz-Standardschriftart111111111111111111111111"/>
    <w:rsid w:val="0062300C"/>
  </w:style>
  <w:style w:type="character" w:customStyle="1" w:styleId="WW-Absatz-Standardschriftart1111111111111111111111111">
    <w:name w:val="WW-Absatz-Standardschriftart1111111111111111111111111"/>
    <w:rsid w:val="0062300C"/>
  </w:style>
  <w:style w:type="character" w:customStyle="1" w:styleId="WW-Absatz-Standardschriftart11111111111111111111111111">
    <w:name w:val="WW-Absatz-Standardschriftart11111111111111111111111111"/>
    <w:rsid w:val="0062300C"/>
  </w:style>
  <w:style w:type="character" w:customStyle="1" w:styleId="WW-Absatz-Standardschriftart111111111111111111111111111">
    <w:name w:val="WW-Absatz-Standardschriftart111111111111111111111111111"/>
    <w:rsid w:val="0062300C"/>
  </w:style>
  <w:style w:type="character" w:customStyle="1" w:styleId="WW-Absatz-Standardschriftart1111111111111111111111111111">
    <w:name w:val="WW-Absatz-Standardschriftart1111111111111111111111111111"/>
    <w:rsid w:val="0062300C"/>
  </w:style>
  <w:style w:type="character" w:customStyle="1" w:styleId="WW-Absatz-Standardschriftart11111111111111111111111111111">
    <w:name w:val="WW-Absatz-Standardschriftart11111111111111111111111111111"/>
    <w:rsid w:val="0062300C"/>
  </w:style>
  <w:style w:type="character" w:customStyle="1" w:styleId="WW-Absatz-Standardschriftart111111111111111111111111111111">
    <w:name w:val="WW-Absatz-Standardschriftart111111111111111111111111111111"/>
    <w:rsid w:val="0062300C"/>
  </w:style>
  <w:style w:type="character" w:customStyle="1" w:styleId="WW-Absatz-Standardschriftart1111111111111111111111111111111">
    <w:name w:val="WW-Absatz-Standardschriftart1111111111111111111111111111111"/>
    <w:rsid w:val="0062300C"/>
  </w:style>
  <w:style w:type="character" w:customStyle="1" w:styleId="WW-Absatz-Standardschriftart11111111111111111111111111111111">
    <w:name w:val="WW-Absatz-Standardschriftart11111111111111111111111111111111"/>
    <w:rsid w:val="0062300C"/>
  </w:style>
  <w:style w:type="character" w:customStyle="1" w:styleId="WW-Absatz-Standardschriftart111111111111111111111111111111111">
    <w:name w:val="WW-Absatz-Standardschriftart111111111111111111111111111111111"/>
    <w:rsid w:val="0062300C"/>
  </w:style>
  <w:style w:type="character" w:customStyle="1" w:styleId="WW-Absatz-Standardschriftart1111111111111111111111111111111111">
    <w:name w:val="WW-Absatz-Standardschriftart1111111111111111111111111111111111"/>
    <w:rsid w:val="0062300C"/>
  </w:style>
  <w:style w:type="character" w:customStyle="1" w:styleId="WW-Absatz-Standardschriftart11111111111111111111111111111111111">
    <w:name w:val="WW-Absatz-Standardschriftart11111111111111111111111111111111111"/>
    <w:rsid w:val="0062300C"/>
  </w:style>
  <w:style w:type="character" w:customStyle="1" w:styleId="WW-Absatz-Standardschriftart111111111111111111111111111111111111">
    <w:name w:val="WW-Absatz-Standardschriftart111111111111111111111111111111111111"/>
    <w:rsid w:val="0062300C"/>
  </w:style>
  <w:style w:type="character" w:customStyle="1" w:styleId="WW-Absatz-Standardschriftart1111111111111111111111111111111111111">
    <w:name w:val="WW-Absatz-Standardschriftart1111111111111111111111111111111111111"/>
    <w:rsid w:val="0062300C"/>
  </w:style>
  <w:style w:type="character" w:customStyle="1" w:styleId="WW-Absatz-Standardschriftart11111111111111111111111111111111111111">
    <w:name w:val="WW-Absatz-Standardschriftart11111111111111111111111111111111111111"/>
    <w:rsid w:val="0062300C"/>
  </w:style>
  <w:style w:type="character" w:customStyle="1" w:styleId="WW-Absatz-Standardschriftart111111111111111111111111111111111111111">
    <w:name w:val="WW-Absatz-Standardschriftart111111111111111111111111111111111111111"/>
    <w:rsid w:val="0062300C"/>
  </w:style>
  <w:style w:type="character" w:customStyle="1" w:styleId="WW-Absatz-Standardschriftart1111111111111111111111111111111111111111">
    <w:name w:val="WW-Absatz-Standardschriftart1111111111111111111111111111111111111111"/>
    <w:rsid w:val="0062300C"/>
  </w:style>
  <w:style w:type="character" w:customStyle="1" w:styleId="WW-Absatz-Standardschriftart11111111111111111111111111111111111111111">
    <w:name w:val="WW-Absatz-Standardschriftart11111111111111111111111111111111111111111"/>
    <w:rsid w:val="0062300C"/>
  </w:style>
  <w:style w:type="character" w:customStyle="1" w:styleId="WW-Absatz-Standardschriftart111111111111111111111111111111111111111111">
    <w:name w:val="WW-Absatz-Standardschriftart111111111111111111111111111111111111111111"/>
    <w:rsid w:val="0062300C"/>
  </w:style>
  <w:style w:type="character" w:customStyle="1" w:styleId="WW-Absatz-Standardschriftart1111111111111111111111111111111111111111111">
    <w:name w:val="WW-Absatz-Standardschriftart1111111111111111111111111111111111111111111"/>
    <w:rsid w:val="0062300C"/>
  </w:style>
  <w:style w:type="character" w:customStyle="1" w:styleId="WW-Absatz-Standardschriftart11111111111111111111111111111111111111111111">
    <w:name w:val="WW-Absatz-Standardschriftart11111111111111111111111111111111111111111111"/>
    <w:rsid w:val="0062300C"/>
  </w:style>
  <w:style w:type="character" w:customStyle="1" w:styleId="WW-Absatz-Standardschriftart111111111111111111111111111111111111111111111">
    <w:name w:val="WW-Absatz-Standardschriftart111111111111111111111111111111111111111111111"/>
    <w:rsid w:val="0062300C"/>
  </w:style>
  <w:style w:type="character" w:customStyle="1" w:styleId="WW-Absatz-Standardschriftart1111111111111111111111111111111111111111111111">
    <w:name w:val="WW-Absatz-Standardschriftart1111111111111111111111111111111111111111111111"/>
    <w:rsid w:val="0062300C"/>
  </w:style>
  <w:style w:type="character" w:customStyle="1" w:styleId="WW-Absatz-Standardschriftart11111111111111111111111111111111111111111111111">
    <w:name w:val="WW-Absatz-Standardschriftart11111111111111111111111111111111111111111111111"/>
    <w:rsid w:val="0062300C"/>
  </w:style>
  <w:style w:type="character" w:customStyle="1" w:styleId="WW-Absatz-Standardschriftart111111111111111111111111111111111111111111111111">
    <w:name w:val="WW-Absatz-Standardschriftart111111111111111111111111111111111111111111111111"/>
    <w:rsid w:val="0062300C"/>
  </w:style>
  <w:style w:type="character" w:customStyle="1" w:styleId="3d">
    <w:name w:val="Основной шрифт абзаца3"/>
    <w:rsid w:val="0062300C"/>
  </w:style>
  <w:style w:type="character" w:customStyle="1" w:styleId="WW-Absatz-Standardschriftart1111111111111111111111111111111111111111111111111">
    <w:name w:val="WW-Absatz-Standardschriftart1111111111111111111111111111111111111111111111111"/>
    <w:rsid w:val="0062300C"/>
  </w:style>
  <w:style w:type="character" w:customStyle="1" w:styleId="WW8Num15z0">
    <w:name w:val="WW8Num15z0"/>
    <w:rsid w:val="0062300C"/>
    <w:rPr>
      <w:rFonts w:eastAsia="Calibri"/>
      <w:color w:val="000000"/>
    </w:rPr>
  </w:style>
  <w:style w:type="character" w:customStyle="1" w:styleId="4a">
    <w:name w:val="Основной шрифт абзаца4"/>
    <w:rsid w:val="0062300C"/>
  </w:style>
  <w:style w:type="character" w:customStyle="1" w:styleId="WW-Absatz-Standardschriftart11111111111111111111111111111111111111111111111111">
    <w:name w:val="WW-Absatz-Standardschriftart11111111111111111111111111111111111111111111111111"/>
    <w:rsid w:val="0062300C"/>
  </w:style>
  <w:style w:type="character" w:customStyle="1" w:styleId="WW-Absatz-Standardschriftart111111111111111111111111111111111111111111111111111">
    <w:name w:val="WW-Absatz-Standardschriftart111111111111111111111111111111111111111111111111111"/>
    <w:rsid w:val="0062300C"/>
  </w:style>
  <w:style w:type="character" w:customStyle="1" w:styleId="WW-Absatz-Standardschriftart1111111111111111111111111111111111111111111111111111">
    <w:name w:val="WW-Absatz-Standardschriftart1111111111111111111111111111111111111111111111111111"/>
    <w:rsid w:val="0062300C"/>
  </w:style>
  <w:style w:type="character" w:customStyle="1" w:styleId="WW-Absatz-Standardschriftart11111111111111111111111111111111111111111111111111111">
    <w:name w:val="WW-Absatz-Standardschriftart11111111111111111111111111111111111111111111111111111"/>
    <w:rsid w:val="0062300C"/>
  </w:style>
  <w:style w:type="character" w:customStyle="1" w:styleId="WW-Absatz-Standardschriftart111111111111111111111111111111111111111111111111111111">
    <w:name w:val="WW-Absatz-Standardschriftart111111111111111111111111111111111111111111111111111111"/>
    <w:rsid w:val="0062300C"/>
  </w:style>
  <w:style w:type="character" w:customStyle="1" w:styleId="WW-Absatz-Standardschriftart1111111111111111111111111111111111111111111111111111111">
    <w:name w:val="WW-Absatz-Standardschriftart1111111111111111111111111111111111111111111111111111111"/>
    <w:rsid w:val="0062300C"/>
  </w:style>
  <w:style w:type="character" w:customStyle="1" w:styleId="WW-Absatz-Standardschriftart11111111111111111111111111111111111111111111111111111111">
    <w:name w:val="WW-Absatz-Standardschriftart11111111111111111111111111111111111111111111111111111111"/>
    <w:rsid w:val="0062300C"/>
  </w:style>
  <w:style w:type="character" w:customStyle="1" w:styleId="WW-Absatz-Standardschriftart111111111111111111111111111111111111111111111111111111111">
    <w:name w:val="WW-Absatz-Standardschriftart111111111111111111111111111111111111111111111111111111111"/>
    <w:rsid w:val="0062300C"/>
  </w:style>
  <w:style w:type="character" w:customStyle="1" w:styleId="WW-Absatz-Standardschriftart1111111111111111111111111111111111111111111111111111111111">
    <w:name w:val="WW-Absatz-Standardschriftart1111111111111111111111111111111111111111111111111111111111"/>
    <w:rsid w:val="0062300C"/>
  </w:style>
  <w:style w:type="character" w:customStyle="1" w:styleId="WW-Absatz-Standardschriftart11111111111111111111111111111111111111111111111111111111111">
    <w:name w:val="WW-Absatz-Standardschriftart11111111111111111111111111111111111111111111111111111111111"/>
    <w:rsid w:val="0062300C"/>
  </w:style>
  <w:style w:type="paragraph" w:customStyle="1" w:styleId="66">
    <w:name w:val="Название6"/>
    <w:basedOn w:val="a"/>
    <w:rsid w:val="0062300C"/>
    <w:pPr>
      <w:suppressLineNumbers/>
      <w:suppressAutoHyphens/>
      <w:spacing w:before="120" w:after="120"/>
      <w:jc w:val="left"/>
    </w:pPr>
    <w:rPr>
      <w:rFonts w:cs="Tahoma"/>
      <w:i/>
      <w:iCs/>
      <w:sz w:val="20"/>
      <w:szCs w:val="20"/>
      <w:lang w:eastAsia="ar-SA"/>
    </w:rPr>
  </w:style>
  <w:style w:type="paragraph" w:customStyle="1" w:styleId="67">
    <w:name w:val="Указатель6"/>
    <w:basedOn w:val="a"/>
    <w:rsid w:val="0062300C"/>
    <w:pPr>
      <w:suppressLineNumbers/>
      <w:suppressAutoHyphens/>
      <w:jc w:val="left"/>
    </w:pPr>
    <w:rPr>
      <w:rFonts w:cs="Tahoma"/>
      <w:sz w:val="20"/>
      <w:szCs w:val="20"/>
      <w:lang w:eastAsia="ar-SA"/>
    </w:rPr>
  </w:style>
  <w:style w:type="paragraph" w:customStyle="1" w:styleId="5a">
    <w:name w:val="Название5"/>
    <w:basedOn w:val="a"/>
    <w:rsid w:val="0062300C"/>
    <w:pPr>
      <w:suppressLineNumbers/>
      <w:suppressAutoHyphens/>
      <w:spacing w:before="120" w:after="120"/>
      <w:jc w:val="left"/>
    </w:pPr>
    <w:rPr>
      <w:rFonts w:cs="Tahoma"/>
      <w:i/>
      <w:iCs/>
      <w:sz w:val="20"/>
      <w:szCs w:val="20"/>
      <w:lang w:eastAsia="ar-SA"/>
    </w:rPr>
  </w:style>
  <w:style w:type="paragraph" w:customStyle="1" w:styleId="5b">
    <w:name w:val="Указатель5"/>
    <w:basedOn w:val="a"/>
    <w:rsid w:val="0062300C"/>
    <w:pPr>
      <w:suppressLineNumbers/>
      <w:suppressAutoHyphens/>
      <w:jc w:val="left"/>
    </w:pPr>
    <w:rPr>
      <w:rFonts w:cs="Tahoma"/>
      <w:sz w:val="20"/>
      <w:szCs w:val="20"/>
      <w:lang w:eastAsia="ar-SA"/>
    </w:rPr>
  </w:style>
  <w:style w:type="paragraph" w:customStyle="1" w:styleId="3e">
    <w:name w:val="Название3"/>
    <w:basedOn w:val="a"/>
    <w:rsid w:val="0062300C"/>
    <w:pPr>
      <w:suppressLineNumbers/>
      <w:suppressAutoHyphens/>
      <w:spacing w:before="120" w:after="120"/>
      <w:jc w:val="left"/>
    </w:pPr>
    <w:rPr>
      <w:rFonts w:cs="Tahoma"/>
      <w:i/>
      <w:iCs/>
      <w:sz w:val="20"/>
      <w:szCs w:val="20"/>
      <w:lang w:eastAsia="ar-SA"/>
    </w:rPr>
  </w:style>
  <w:style w:type="paragraph" w:customStyle="1" w:styleId="3f">
    <w:name w:val="Указатель3"/>
    <w:basedOn w:val="a"/>
    <w:rsid w:val="0062300C"/>
    <w:pPr>
      <w:suppressLineNumbers/>
      <w:suppressAutoHyphens/>
      <w:jc w:val="left"/>
    </w:pPr>
    <w:rPr>
      <w:rFonts w:cs="Tahoma"/>
      <w:sz w:val="20"/>
      <w:szCs w:val="20"/>
      <w:lang w:eastAsia="ar-SA"/>
    </w:rPr>
  </w:style>
  <w:style w:type="paragraph" w:customStyle="1" w:styleId="4b">
    <w:name w:val="Название4"/>
    <w:basedOn w:val="a"/>
    <w:rsid w:val="0062300C"/>
    <w:pPr>
      <w:suppressLineNumbers/>
      <w:suppressAutoHyphens/>
      <w:spacing w:before="120" w:after="120"/>
      <w:jc w:val="left"/>
    </w:pPr>
    <w:rPr>
      <w:rFonts w:cs="Tahoma"/>
      <w:i/>
      <w:iCs/>
      <w:sz w:val="20"/>
      <w:szCs w:val="20"/>
      <w:lang w:eastAsia="ar-SA"/>
    </w:rPr>
  </w:style>
  <w:style w:type="paragraph" w:customStyle="1" w:styleId="4c">
    <w:name w:val="Указатель4"/>
    <w:basedOn w:val="a"/>
    <w:rsid w:val="0062300C"/>
    <w:pPr>
      <w:suppressLineNumbers/>
      <w:suppressAutoHyphens/>
      <w:jc w:val="left"/>
    </w:pPr>
    <w:rPr>
      <w:rFonts w:cs="Tahoma"/>
      <w:sz w:val="20"/>
      <w:szCs w:val="20"/>
      <w:lang w:eastAsia="ar-SA"/>
    </w:rPr>
  </w:style>
  <w:style w:type="character" w:customStyle="1" w:styleId="FontStyle18">
    <w:name w:val="Font Style18"/>
    <w:uiPriority w:val="99"/>
    <w:rsid w:val="0062300C"/>
    <w:rPr>
      <w:rFonts w:ascii="Times New Roman" w:hAnsi="Times New Roman" w:cs="Times New Roman" w:hint="default"/>
      <w:spacing w:val="10"/>
      <w:sz w:val="24"/>
      <w:szCs w:val="24"/>
    </w:rPr>
  </w:style>
  <w:style w:type="character" w:customStyle="1" w:styleId="FontStyle19">
    <w:name w:val="Font Style19"/>
    <w:uiPriority w:val="99"/>
    <w:rsid w:val="0062300C"/>
    <w:rPr>
      <w:rFonts w:ascii="Times New Roman" w:hAnsi="Times New Roman" w:cs="Times New Roman" w:hint="default"/>
      <w:sz w:val="24"/>
      <w:szCs w:val="24"/>
    </w:rPr>
  </w:style>
  <w:style w:type="character" w:customStyle="1" w:styleId="FontStyle20">
    <w:name w:val="Font Style20"/>
    <w:uiPriority w:val="99"/>
    <w:rsid w:val="0062300C"/>
    <w:rPr>
      <w:rFonts w:ascii="Times New Roman" w:hAnsi="Times New Roman" w:cs="Times New Roman" w:hint="default"/>
      <w:b/>
      <w:bCs/>
      <w:smallCaps/>
      <w:sz w:val="22"/>
      <w:szCs w:val="22"/>
    </w:rPr>
  </w:style>
  <w:style w:type="character" w:customStyle="1" w:styleId="FontStyle21">
    <w:name w:val="Font Style21"/>
    <w:uiPriority w:val="99"/>
    <w:rsid w:val="0062300C"/>
    <w:rPr>
      <w:rFonts w:ascii="Times New Roman" w:hAnsi="Times New Roman" w:cs="Times New Roman" w:hint="default"/>
      <w:sz w:val="22"/>
      <w:szCs w:val="22"/>
    </w:rPr>
  </w:style>
  <w:style w:type="numbering" w:customStyle="1" w:styleId="590">
    <w:name w:val="Нет списка59"/>
    <w:next w:val="a2"/>
    <w:uiPriority w:val="99"/>
    <w:semiHidden/>
    <w:unhideWhenUsed/>
    <w:rsid w:val="0062300C"/>
  </w:style>
  <w:style w:type="paragraph" w:customStyle="1" w:styleId="msonormalcxsplast">
    <w:name w:val="msonormalcxsplast"/>
    <w:basedOn w:val="a"/>
    <w:rsid w:val="0062300C"/>
    <w:pPr>
      <w:spacing w:before="100" w:beforeAutospacing="1" w:after="100" w:afterAutospacing="1"/>
      <w:jc w:val="left"/>
    </w:pPr>
    <w:rPr>
      <w:sz w:val="24"/>
    </w:rPr>
  </w:style>
  <w:style w:type="numbering" w:customStyle="1" w:styleId="600">
    <w:name w:val="Нет списка60"/>
    <w:next w:val="a2"/>
    <w:semiHidden/>
    <w:rsid w:val="00FB5B51"/>
  </w:style>
  <w:style w:type="paragraph" w:customStyle="1" w:styleId="251">
    <w:name w:val="Основной текст 25"/>
    <w:basedOn w:val="a"/>
    <w:rsid w:val="00FB5B51"/>
    <w:rPr>
      <w:szCs w:val="20"/>
    </w:rPr>
  </w:style>
  <w:style w:type="table" w:customStyle="1" w:styleId="3f0">
    <w:name w:val="Светлый список3"/>
    <w:basedOn w:val="a1"/>
    <w:uiPriority w:val="61"/>
    <w:rsid w:val="00FB5B5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1ff4">
    <w:name w:val="Статья1"/>
    <w:basedOn w:val="a"/>
    <w:next w:val="a"/>
    <w:rsid w:val="00FB5B51"/>
    <w:pPr>
      <w:keepNext/>
      <w:suppressAutoHyphens/>
      <w:spacing w:before="120" w:after="120"/>
      <w:ind w:left="1900" w:hanging="1191"/>
      <w:jc w:val="left"/>
    </w:pPr>
    <w:rPr>
      <w:b/>
      <w:bCs/>
      <w:szCs w:val="20"/>
    </w:rPr>
  </w:style>
  <w:style w:type="numbering" w:customStyle="1" w:styleId="610">
    <w:name w:val="Нет списка61"/>
    <w:next w:val="a2"/>
    <w:uiPriority w:val="99"/>
    <w:semiHidden/>
    <w:unhideWhenUsed/>
    <w:rsid w:val="00F23816"/>
  </w:style>
  <w:style w:type="table" w:customStyle="1" w:styleId="181">
    <w:name w:val="Сетка таблицы18"/>
    <w:basedOn w:val="a1"/>
    <w:next w:val="afc"/>
    <w:uiPriority w:val="59"/>
    <w:rsid w:val="00F238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3"/>
    <w:next w:val="a2"/>
    <w:uiPriority w:val="99"/>
    <w:semiHidden/>
    <w:unhideWhenUsed/>
    <w:rsid w:val="00F23816"/>
  </w:style>
  <w:style w:type="table" w:customStyle="1" w:styleId="191">
    <w:name w:val="Сетка таблицы19"/>
    <w:basedOn w:val="a1"/>
    <w:next w:val="afc"/>
    <w:uiPriority w:val="59"/>
    <w:rsid w:val="00F2381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2"/>
    <w:uiPriority w:val="99"/>
    <w:semiHidden/>
    <w:unhideWhenUsed/>
    <w:rsid w:val="00061AFC"/>
  </w:style>
  <w:style w:type="table" w:customStyle="1" w:styleId="201">
    <w:name w:val="Сетка таблицы20"/>
    <w:basedOn w:val="a1"/>
    <w:next w:val="afc"/>
    <w:uiPriority w:val="59"/>
    <w:rsid w:val="00061A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Нет списка124"/>
    <w:next w:val="a2"/>
    <w:uiPriority w:val="99"/>
    <w:semiHidden/>
    <w:unhideWhenUsed/>
    <w:rsid w:val="00061AFC"/>
  </w:style>
  <w:style w:type="table" w:customStyle="1" w:styleId="1101">
    <w:name w:val="Сетка таблицы110"/>
    <w:basedOn w:val="a1"/>
    <w:next w:val="afc"/>
    <w:uiPriority w:val="59"/>
    <w:rsid w:val="00061AF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0">
    <w:name w:val="Нет списка63"/>
    <w:next w:val="a2"/>
    <w:uiPriority w:val="99"/>
    <w:semiHidden/>
    <w:unhideWhenUsed/>
    <w:rsid w:val="0049767F"/>
  </w:style>
  <w:style w:type="numbering" w:customStyle="1" w:styleId="125">
    <w:name w:val="Нет списка125"/>
    <w:next w:val="a2"/>
    <w:uiPriority w:val="99"/>
    <w:semiHidden/>
    <w:unhideWhenUsed/>
    <w:rsid w:val="0049767F"/>
  </w:style>
  <w:style w:type="numbering" w:customStyle="1" w:styleId="216">
    <w:name w:val="Нет списка216"/>
    <w:next w:val="a2"/>
    <w:uiPriority w:val="99"/>
    <w:semiHidden/>
    <w:unhideWhenUsed/>
    <w:rsid w:val="0049767F"/>
  </w:style>
  <w:style w:type="table" w:customStyle="1" w:styleId="232">
    <w:name w:val="Сетка таблицы23"/>
    <w:basedOn w:val="a1"/>
    <w:next w:val="afc"/>
    <w:uiPriority w:val="99"/>
    <w:rsid w:val="0049767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0">
    <w:name w:val="Нет списка64"/>
    <w:next w:val="a2"/>
    <w:uiPriority w:val="99"/>
    <w:semiHidden/>
    <w:unhideWhenUsed/>
    <w:rsid w:val="0049767F"/>
  </w:style>
  <w:style w:type="numbering" w:customStyle="1" w:styleId="126">
    <w:name w:val="Нет списка126"/>
    <w:next w:val="a2"/>
    <w:uiPriority w:val="99"/>
    <w:semiHidden/>
    <w:unhideWhenUsed/>
    <w:rsid w:val="0049767F"/>
  </w:style>
  <w:style w:type="numbering" w:customStyle="1" w:styleId="650">
    <w:name w:val="Нет списка65"/>
    <w:next w:val="a2"/>
    <w:uiPriority w:val="99"/>
    <w:semiHidden/>
    <w:unhideWhenUsed/>
    <w:rsid w:val="00D47596"/>
  </w:style>
  <w:style w:type="numbering" w:customStyle="1" w:styleId="127">
    <w:name w:val="Нет списка127"/>
    <w:next w:val="a2"/>
    <w:uiPriority w:val="99"/>
    <w:semiHidden/>
    <w:unhideWhenUsed/>
    <w:rsid w:val="00D47596"/>
  </w:style>
  <w:style w:type="numbering" w:customStyle="1" w:styleId="217">
    <w:name w:val="Нет списка217"/>
    <w:next w:val="a2"/>
    <w:uiPriority w:val="99"/>
    <w:semiHidden/>
    <w:unhideWhenUsed/>
    <w:rsid w:val="00D47596"/>
  </w:style>
  <w:style w:type="table" w:customStyle="1" w:styleId="242">
    <w:name w:val="Сетка таблицы24"/>
    <w:basedOn w:val="a1"/>
    <w:next w:val="afc"/>
    <w:uiPriority w:val="99"/>
    <w:rsid w:val="00D4759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2"/>
    <w:uiPriority w:val="99"/>
    <w:semiHidden/>
    <w:unhideWhenUsed/>
    <w:rsid w:val="00D47596"/>
  </w:style>
  <w:style w:type="numbering" w:customStyle="1" w:styleId="128">
    <w:name w:val="Нет списка128"/>
    <w:next w:val="a2"/>
    <w:uiPriority w:val="99"/>
    <w:semiHidden/>
    <w:unhideWhenUsed/>
    <w:rsid w:val="00D47596"/>
  </w:style>
  <w:style w:type="numbering" w:customStyle="1" w:styleId="670">
    <w:name w:val="Нет списка67"/>
    <w:next w:val="a2"/>
    <w:uiPriority w:val="99"/>
    <w:semiHidden/>
    <w:unhideWhenUsed/>
    <w:rsid w:val="00E65242"/>
  </w:style>
  <w:style w:type="table" w:customStyle="1" w:styleId="252">
    <w:name w:val="Сетка таблицы25"/>
    <w:basedOn w:val="a1"/>
    <w:next w:val="afc"/>
    <w:uiPriority w:val="59"/>
    <w:rsid w:val="003229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2">
    <w:name w:val="HTML Variable"/>
    <w:aliases w:val="!Ссылки в документе"/>
    <w:rsid w:val="00244F48"/>
    <w:rPr>
      <w:rFonts w:ascii="Arial" w:hAnsi="Arial"/>
      <w:b w:val="0"/>
      <w:i w:val="0"/>
      <w:iCs/>
      <w:color w:val="0000FF"/>
      <w:sz w:val="24"/>
      <w:u w:val="none"/>
    </w:rPr>
  </w:style>
  <w:style w:type="character" w:customStyle="1" w:styleId="11a">
    <w:name w:val="Заголовок 1 Знак1"/>
    <w:aliases w:val="!Части документа Знак"/>
    <w:rsid w:val="00244F48"/>
    <w:rPr>
      <w:rFonts w:ascii="Cambria" w:eastAsia="Times New Roman" w:hAnsi="Cambria" w:cs="Times New Roman"/>
      <w:b/>
      <w:bCs/>
      <w:color w:val="365F91"/>
      <w:sz w:val="28"/>
      <w:szCs w:val="28"/>
    </w:rPr>
  </w:style>
  <w:style w:type="character" w:customStyle="1" w:styleId="314">
    <w:name w:val="Заголовок 3 Знак1"/>
    <w:aliases w:val="!Главы документа Знак"/>
    <w:semiHidden/>
    <w:rsid w:val="00244F48"/>
    <w:rPr>
      <w:rFonts w:ascii="Cambria" w:eastAsia="Times New Roman" w:hAnsi="Cambria" w:cs="Times New Roman"/>
      <w:b/>
      <w:bCs/>
      <w:color w:val="4F81BD"/>
      <w:sz w:val="24"/>
      <w:szCs w:val="24"/>
    </w:rPr>
  </w:style>
  <w:style w:type="character" w:customStyle="1" w:styleId="412">
    <w:name w:val="Заголовок 4 Знак1"/>
    <w:aliases w:val="!Параграфы/Статьи документа Знак"/>
    <w:semiHidden/>
    <w:rsid w:val="00244F48"/>
    <w:rPr>
      <w:rFonts w:ascii="Cambria" w:eastAsia="Times New Roman" w:hAnsi="Cambria" w:cs="Times New Roman"/>
      <w:b/>
      <w:bCs/>
      <w:i/>
      <w:iCs/>
      <w:color w:val="4F81BD"/>
      <w:sz w:val="24"/>
      <w:szCs w:val="24"/>
    </w:rPr>
  </w:style>
  <w:style w:type="character" w:customStyle="1" w:styleId="1ff5">
    <w:name w:val="Текст примечания Знак1"/>
    <w:aliases w:val="!Равноширинный текст документа Знак"/>
    <w:semiHidden/>
    <w:rsid w:val="00244F48"/>
    <w:rPr>
      <w:rFonts w:ascii="Arial" w:eastAsia="Times New Roman" w:hAnsi="Arial"/>
    </w:rPr>
  </w:style>
  <w:style w:type="numbering" w:customStyle="1" w:styleId="68">
    <w:name w:val="Нет списка68"/>
    <w:next w:val="a2"/>
    <w:uiPriority w:val="99"/>
    <w:semiHidden/>
    <w:unhideWhenUsed/>
    <w:rsid w:val="002B3A58"/>
  </w:style>
  <w:style w:type="table" w:customStyle="1" w:styleId="261">
    <w:name w:val="Сетка таблицы26"/>
    <w:basedOn w:val="a1"/>
    <w:next w:val="afc"/>
    <w:uiPriority w:val="99"/>
    <w:rsid w:val="0014377D"/>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2"/>
    <w:uiPriority w:val="99"/>
    <w:semiHidden/>
    <w:unhideWhenUsed/>
    <w:rsid w:val="0014377D"/>
  </w:style>
  <w:style w:type="paragraph" w:customStyle="1" w:styleId="4d">
    <w:name w:val="Знак Знак4"/>
    <w:basedOn w:val="a"/>
    <w:rsid w:val="0014377D"/>
    <w:pPr>
      <w:spacing w:before="100" w:beforeAutospacing="1" w:after="100" w:afterAutospacing="1"/>
      <w:jc w:val="left"/>
    </w:pPr>
    <w:rPr>
      <w:rFonts w:ascii="Tahoma" w:hAnsi="Tahoma"/>
      <w:sz w:val="20"/>
      <w:szCs w:val="20"/>
      <w:lang w:val="en-US" w:eastAsia="en-US"/>
    </w:rPr>
  </w:style>
  <w:style w:type="table" w:customStyle="1" w:styleId="271">
    <w:name w:val="Сетка таблицы27"/>
    <w:basedOn w:val="a1"/>
    <w:next w:val="afc"/>
    <w:uiPriority w:val="99"/>
    <w:rsid w:val="0014377D"/>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0">
    <w:name w:val="Нет списка70"/>
    <w:next w:val="a2"/>
    <w:uiPriority w:val="99"/>
    <w:semiHidden/>
    <w:unhideWhenUsed/>
    <w:rsid w:val="00F37497"/>
  </w:style>
  <w:style w:type="table" w:customStyle="1" w:styleId="281">
    <w:name w:val="Сетка таблицы28"/>
    <w:basedOn w:val="a1"/>
    <w:next w:val="afc"/>
    <w:uiPriority w:val="39"/>
    <w:rsid w:val="00F3749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
    <w:basedOn w:val="a1"/>
    <w:next w:val="afc"/>
    <w:uiPriority w:val="59"/>
    <w:rsid w:val="0055691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
    <w:basedOn w:val="a1"/>
    <w:next w:val="afc"/>
    <w:uiPriority w:val="59"/>
    <w:rsid w:val="00830A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2"/>
    <w:uiPriority w:val="99"/>
    <w:semiHidden/>
    <w:unhideWhenUsed/>
    <w:rsid w:val="0033402C"/>
  </w:style>
  <w:style w:type="table" w:customStyle="1" w:styleId="331">
    <w:name w:val="Сетка таблицы33"/>
    <w:basedOn w:val="a1"/>
    <w:next w:val="afc"/>
    <w:uiPriority w:val="59"/>
    <w:rsid w:val="003340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5">
    <w:name w:val="Нормальный (таблица)"/>
    <w:basedOn w:val="a"/>
    <w:next w:val="a"/>
    <w:uiPriority w:val="99"/>
    <w:rsid w:val="0033402C"/>
    <w:pPr>
      <w:widowControl w:val="0"/>
      <w:autoSpaceDE w:val="0"/>
      <w:autoSpaceDN w:val="0"/>
      <w:adjustRightInd w:val="0"/>
    </w:pPr>
    <w:rPr>
      <w:rFonts w:ascii="Times New Roman CYR" w:hAnsi="Times New Roman CYR" w:cs="Times New Roman CYR"/>
      <w:sz w:val="24"/>
    </w:rPr>
  </w:style>
  <w:style w:type="numbering" w:customStyle="1" w:styleId="720">
    <w:name w:val="Нет списка72"/>
    <w:next w:val="a2"/>
    <w:uiPriority w:val="99"/>
    <w:semiHidden/>
    <w:rsid w:val="003D7A2D"/>
  </w:style>
  <w:style w:type="numbering" w:customStyle="1" w:styleId="129">
    <w:name w:val="Нет списка129"/>
    <w:next w:val="a2"/>
    <w:uiPriority w:val="99"/>
    <w:semiHidden/>
    <w:unhideWhenUsed/>
    <w:rsid w:val="003D7A2D"/>
  </w:style>
  <w:style w:type="numbering" w:customStyle="1" w:styleId="218">
    <w:name w:val="Нет списка218"/>
    <w:next w:val="a2"/>
    <w:uiPriority w:val="99"/>
    <w:semiHidden/>
    <w:unhideWhenUsed/>
    <w:rsid w:val="003D7A2D"/>
  </w:style>
  <w:style w:type="table" w:customStyle="1" w:styleId="341">
    <w:name w:val="Сетка таблицы34"/>
    <w:basedOn w:val="a1"/>
    <w:next w:val="afc"/>
    <w:uiPriority w:val="99"/>
    <w:rsid w:val="003D7A2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2"/>
    <w:uiPriority w:val="99"/>
    <w:semiHidden/>
    <w:unhideWhenUsed/>
    <w:rsid w:val="003D7A2D"/>
  </w:style>
  <w:style w:type="table" w:customStyle="1" w:styleId="1111">
    <w:name w:val="Сетка таблицы111"/>
    <w:basedOn w:val="a1"/>
    <w:next w:val="afc"/>
    <w:uiPriority w:val="99"/>
    <w:rsid w:val="003D7A2D"/>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2"/>
    <w:uiPriority w:val="99"/>
    <w:semiHidden/>
    <w:rsid w:val="003D7A2D"/>
  </w:style>
  <w:style w:type="numbering" w:customStyle="1" w:styleId="1300">
    <w:name w:val="Нет списка130"/>
    <w:next w:val="a2"/>
    <w:semiHidden/>
    <w:rsid w:val="003D7A2D"/>
  </w:style>
  <w:style w:type="numbering" w:customStyle="1" w:styleId="219">
    <w:name w:val="Нет списка219"/>
    <w:next w:val="a2"/>
    <w:uiPriority w:val="99"/>
    <w:semiHidden/>
    <w:unhideWhenUsed/>
    <w:rsid w:val="003D7A2D"/>
  </w:style>
  <w:style w:type="table" w:customStyle="1" w:styleId="1120">
    <w:name w:val="Сетка таблицы112"/>
    <w:basedOn w:val="a1"/>
    <w:next w:val="afc"/>
    <w:uiPriority w:val="99"/>
    <w:rsid w:val="003D7A2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Нет списка312"/>
    <w:next w:val="a2"/>
    <w:uiPriority w:val="99"/>
    <w:semiHidden/>
    <w:unhideWhenUsed/>
    <w:rsid w:val="003D7A2D"/>
  </w:style>
  <w:style w:type="table" w:customStyle="1" w:styleId="2101">
    <w:name w:val="Сетка таблицы210"/>
    <w:basedOn w:val="a1"/>
    <w:next w:val="afc"/>
    <w:rsid w:val="003D7A2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4"/>
    <w:next w:val="a2"/>
    <w:semiHidden/>
    <w:rsid w:val="00655E44"/>
  </w:style>
  <w:style w:type="numbering" w:customStyle="1" w:styleId="1310">
    <w:name w:val="Нет списка131"/>
    <w:next w:val="a2"/>
    <w:uiPriority w:val="99"/>
    <w:semiHidden/>
    <w:unhideWhenUsed/>
    <w:rsid w:val="00655E44"/>
  </w:style>
  <w:style w:type="numbering" w:customStyle="1" w:styleId="2200">
    <w:name w:val="Нет списка220"/>
    <w:next w:val="a2"/>
    <w:uiPriority w:val="99"/>
    <w:semiHidden/>
    <w:unhideWhenUsed/>
    <w:rsid w:val="00655E44"/>
  </w:style>
  <w:style w:type="table" w:customStyle="1" w:styleId="351">
    <w:name w:val="Сетка таблицы35"/>
    <w:basedOn w:val="a1"/>
    <w:next w:val="afc"/>
    <w:uiPriority w:val="59"/>
    <w:rsid w:val="00655E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
    <w:basedOn w:val="a1"/>
    <w:next w:val="afc"/>
    <w:rsid w:val="006A0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
    <w:name w:val="Нет списка75"/>
    <w:next w:val="a2"/>
    <w:uiPriority w:val="99"/>
    <w:semiHidden/>
    <w:unhideWhenUsed/>
    <w:rsid w:val="00D3372F"/>
  </w:style>
  <w:style w:type="numbering" w:customStyle="1" w:styleId="132">
    <w:name w:val="Нет списка132"/>
    <w:next w:val="a2"/>
    <w:uiPriority w:val="99"/>
    <w:semiHidden/>
    <w:unhideWhenUsed/>
    <w:rsid w:val="00D3372F"/>
  </w:style>
  <w:style w:type="numbering" w:customStyle="1" w:styleId="2210">
    <w:name w:val="Нет списка221"/>
    <w:next w:val="a2"/>
    <w:uiPriority w:val="99"/>
    <w:semiHidden/>
    <w:unhideWhenUsed/>
    <w:rsid w:val="00D3372F"/>
  </w:style>
  <w:style w:type="table" w:customStyle="1" w:styleId="371">
    <w:name w:val="Сетка таблицы37"/>
    <w:basedOn w:val="a1"/>
    <w:next w:val="afc"/>
    <w:uiPriority w:val="99"/>
    <w:rsid w:val="00D337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Нет списка313"/>
    <w:next w:val="a2"/>
    <w:uiPriority w:val="99"/>
    <w:semiHidden/>
    <w:unhideWhenUsed/>
    <w:rsid w:val="00D3372F"/>
  </w:style>
  <w:style w:type="table" w:customStyle="1" w:styleId="1130">
    <w:name w:val="Сетка таблицы113"/>
    <w:basedOn w:val="a1"/>
    <w:next w:val="afc"/>
    <w:uiPriority w:val="99"/>
    <w:rsid w:val="00D337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
    <w:name w:val="Нет списка76"/>
    <w:next w:val="a2"/>
    <w:uiPriority w:val="99"/>
    <w:semiHidden/>
    <w:unhideWhenUsed/>
    <w:rsid w:val="00D3372F"/>
  </w:style>
  <w:style w:type="numbering" w:customStyle="1" w:styleId="133">
    <w:name w:val="Нет списка133"/>
    <w:next w:val="a2"/>
    <w:semiHidden/>
    <w:rsid w:val="00D3372F"/>
  </w:style>
  <w:style w:type="table" w:customStyle="1" w:styleId="381">
    <w:name w:val="Сетка таблицы38"/>
    <w:basedOn w:val="a1"/>
    <w:next w:val="afc"/>
    <w:rsid w:val="00D33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Нет списка222"/>
    <w:next w:val="a2"/>
    <w:uiPriority w:val="99"/>
    <w:semiHidden/>
    <w:unhideWhenUsed/>
    <w:rsid w:val="00D3372F"/>
  </w:style>
  <w:style w:type="table" w:customStyle="1" w:styleId="1140">
    <w:name w:val="Сетка таблицы114"/>
    <w:basedOn w:val="a1"/>
    <w:next w:val="afc"/>
    <w:uiPriority w:val="99"/>
    <w:rsid w:val="00D337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2"/>
    <w:uiPriority w:val="99"/>
    <w:semiHidden/>
    <w:unhideWhenUsed/>
    <w:rsid w:val="00D3372F"/>
  </w:style>
  <w:style w:type="table" w:customStyle="1" w:styleId="2111">
    <w:name w:val="Сетка таблицы211"/>
    <w:basedOn w:val="a1"/>
    <w:next w:val="afc"/>
    <w:rsid w:val="00D33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1"/>
    <w:uiPriority w:val="99"/>
    <w:rsid w:val="00D337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2"/>
    <w:uiPriority w:val="99"/>
    <w:semiHidden/>
    <w:unhideWhenUsed/>
    <w:rsid w:val="00D3372F"/>
  </w:style>
  <w:style w:type="numbering" w:customStyle="1" w:styleId="134">
    <w:name w:val="Нет списка134"/>
    <w:next w:val="a2"/>
    <w:uiPriority w:val="99"/>
    <w:semiHidden/>
    <w:unhideWhenUsed/>
    <w:rsid w:val="00D3372F"/>
  </w:style>
  <w:style w:type="numbering" w:customStyle="1" w:styleId="2230">
    <w:name w:val="Нет списка223"/>
    <w:next w:val="a2"/>
    <w:uiPriority w:val="99"/>
    <w:semiHidden/>
    <w:unhideWhenUsed/>
    <w:rsid w:val="00D3372F"/>
  </w:style>
  <w:style w:type="table" w:customStyle="1" w:styleId="391">
    <w:name w:val="Сетка таблицы39"/>
    <w:basedOn w:val="a1"/>
    <w:next w:val="afc"/>
    <w:uiPriority w:val="59"/>
    <w:rsid w:val="00D3372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2"/>
    <w:uiPriority w:val="99"/>
    <w:semiHidden/>
    <w:unhideWhenUsed/>
    <w:rsid w:val="00101276"/>
  </w:style>
  <w:style w:type="paragraph" w:customStyle="1" w:styleId="2f8">
    <w:name w:val="Заголовок2"/>
    <w:basedOn w:val="a"/>
    <w:next w:val="af3"/>
    <w:rsid w:val="00101276"/>
    <w:pPr>
      <w:keepNext/>
      <w:suppressAutoHyphens/>
      <w:spacing w:before="240" w:after="120"/>
      <w:jc w:val="left"/>
    </w:pPr>
    <w:rPr>
      <w:rFonts w:ascii="Arial" w:eastAsia="Lucida Sans Unicode" w:hAnsi="Arial" w:cs="Tahoma"/>
      <w:szCs w:val="28"/>
      <w:lang w:eastAsia="ar-SA"/>
    </w:rPr>
  </w:style>
  <w:style w:type="table" w:customStyle="1" w:styleId="401">
    <w:name w:val="Сетка таблицы40"/>
    <w:basedOn w:val="a1"/>
    <w:next w:val="afc"/>
    <w:rsid w:val="0010127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
    <w:name w:val="Нет списка79"/>
    <w:next w:val="a2"/>
    <w:uiPriority w:val="99"/>
    <w:semiHidden/>
    <w:unhideWhenUsed/>
    <w:rsid w:val="00101276"/>
  </w:style>
  <w:style w:type="table" w:customStyle="1" w:styleId="431">
    <w:name w:val="Сетка таблицы43"/>
    <w:basedOn w:val="a1"/>
    <w:next w:val="afc"/>
    <w:rsid w:val="0010127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Нет списка80"/>
    <w:next w:val="a2"/>
    <w:uiPriority w:val="99"/>
    <w:semiHidden/>
    <w:unhideWhenUsed/>
    <w:rsid w:val="00101276"/>
  </w:style>
  <w:style w:type="table" w:customStyle="1" w:styleId="441">
    <w:name w:val="Сетка таблицы44"/>
    <w:basedOn w:val="a1"/>
    <w:next w:val="afc"/>
    <w:rsid w:val="0010127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2"/>
    <w:uiPriority w:val="99"/>
    <w:semiHidden/>
    <w:unhideWhenUsed/>
    <w:rsid w:val="009866D4"/>
  </w:style>
  <w:style w:type="table" w:customStyle="1" w:styleId="451">
    <w:name w:val="Сетка таблицы45"/>
    <w:basedOn w:val="a1"/>
    <w:next w:val="afc"/>
    <w:uiPriority w:val="59"/>
    <w:rsid w:val="00017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Нет списка82"/>
    <w:next w:val="a2"/>
    <w:uiPriority w:val="99"/>
    <w:semiHidden/>
    <w:unhideWhenUsed/>
    <w:rsid w:val="00413738"/>
  </w:style>
  <w:style w:type="numbering" w:customStyle="1" w:styleId="83">
    <w:name w:val="Нет списка83"/>
    <w:next w:val="a2"/>
    <w:uiPriority w:val="99"/>
    <w:semiHidden/>
    <w:unhideWhenUsed/>
    <w:rsid w:val="002664B7"/>
  </w:style>
  <w:style w:type="numbering" w:customStyle="1" w:styleId="84">
    <w:name w:val="Нет списка84"/>
    <w:next w:val="a2"/>
    <w:uiPriority w:val="99"/>
    <w:semiHidden/>
    <w:unhideWhenUsed/>
    <w:rsid w:val="00D150BB"/>
  </w:style>
  <w:style w:type="numbering" w:customStyle="1" w:styleId="135">
    <w:name w:val="Нет списка135"/>
    <w:next w:val="a2"/>
    <w:uiPriority w:val="99"/>
    <w:semiHidden/>
    <w:unhideWhenUsed/>
    <w:rsid w:val="00D150BB"/>
  </w:style>
  <w:style w:type="numbering" w:customStyle="1" w:styleId="224">
    <w:name w:val="Нет списка224"/>
    <w:next w:val="a2"/>
    <w:uiPriority w:val="99"/>
    <w:semiHidden/>
    <w:unhideWhenUsed/>
    <w:rsid w:val="00D150BB"/>
  </w:style>
  <w:style w:type="table" w:customStyle="1" w:styleId="461">
    <w:name w:val="Сетка таблицы46"/>
    <w:basedOn w:val="a1"/>
    <w:next w:val="afc"/>
    <w:uiPriority w:val="59"/>
    <w:rsid w:val="00D150B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
    <w:name w:val="Нет списка85"/>
    <w:next w:val="a2"/>
    <w:uiPriority w:val="99"/>
    <w:semiHidden/>
    <w:unhideWhenUsed/>
    <w:rsid w:val="00D150BB"/>
  </w:style>
  <w:style w:type="numbering" w:customStyle="1" w:styleId="136">
    <w:name w:val="Нет списка136"/>
    <w:next w:val="a2"/>
    <w:semiHidden/>
    <w:rsid w:val="00D150BB"/>
  </w:style>
  <w:style w:type="table" w:customStyle="1" w:styleId="470">
    <w:name w:val="Сетка таблицы47"/>
    <w:basedOn w:val="a1"/>
    <w:next w:val="afc"/>
    <w:rsid w:val="00D15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Нет списка225"/>
    <w:next w:val="a2"/>
    <w:uiPriority w:val="99"/>
    <w:semiHidden/>
    <w:unhideWhenUsed/>
    <w:rsid w:val="00D150BB"/>
  </w:style>
  <w:style w:type="table" w:customStyle="1" w:styleId="1160">
    <w:name w:val="Сетка таблицы116"/>
    <w:basedOn w:val="a1"/>
    <w:next w:val="afc"/>
    <w:uiPriority w:val="99"/>
    <w:rsid w:val="00D150B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т списка315"/>
    <w:next w:val="a2"/>
    <w:uiPriority w:val="99"/>
    <w:semiHidden/>
    <w:unhideWhenUsed/>
    <w:rsid w:val="00D150BB"/>
  </w:style>
  <w:style w:type="table" w:customStyle="1" w:styleId="2121">
    <w:name w:val="Сетка таблицы212"/>
    <w:basedOn w:val="a1"/>
    <w:next w:val="afc"/>
    <w:rsid w:val="00D15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1"/>
    <w:uiPriority w:val="99"/>
    <w:rsid w:val="00D150B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6"/>
    <w:next w:val="a2"/>
    <w:uiPriority w:val="99"/>
    <w:semiHidden/>
    <w:unhideWhenUsed/>
    <w:rsid w:val="007B2E05"/>
  </w:style>
  <w:style w:type="numbering" w:customStyle="1" w:styleId="137">
    <w:name w:val="Нет списка137"/>
    <w:next w:val="a2"/>
    <w:uiPriority w:val="99"/>
    <w:semiHidden/>
    <w:unhideWhenUsed/>
    <w:rsid w:val="007B2E05"/>
  </w:style>
  <w:style w:type="numbering" w:customStyle="1" w:styleId="226">
    <w:name w:val="Нет списка226"/>
    <w:next w:val="a2"/>
    <w:uiPriority w:val="99"/>
    <w:semiHidden/>
    <w:unhideWhenUsed/>
    <w:rsid w:val="007B2E05"/>
  </w:style>
  <w:style w:type="table" w:customStyle="1" w:styleId="480">
    <w:name w:val="Сетка таблицы48"/>
    <w:basedOn w:val="a1"/>
    <w:next w:val="afc"/>
    <w:uiPriority w:val="59"/>
    <w:rsid w:val="007B2E0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7"/>
    <w:next w:val="a2"/>
    <w:uiPriority w:val="99"/>
    <w:semiHidden/>
    <w:unhideWhenUsed/>
    <w:rsid w:val="007B2E05"/>
  </w:style>
  <w:style w:type="numbering" w:customStyle="1" w:styleId="138">
    <w:name w:val="Нет списка138"/>
    <w:next w:val="a2"/>
    <w:semiHidden/>
    <w:rsid w:val="007B2E05"/>
  </w:style>
  <w:style w:type="table" w:customStyle="1" w:styleId="490">
    <w:name w:val="Сетка таблицы49"/>
    <w:basedOn w:val="a1"/>
    <w:next w:val="afc"/>
    <w:rsid w:val="007B2E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
    <w:name w:val="Нет списка227"/>
    <w:next w:val="a2"/>
    <w:uiPriority w:val="99"/>
    <w:semiHidden/>
    <w:unhideWhenUsed/>
    <w:rsid w:val="007B2E05"/>
  </w:style>
  <w:style w:type="table" w:customStyle="1" w:styleId="1180">
    <w:name w:val="Сетка таблицы118"/>
    <w:basedOn w:val="a1"/>
    <w:next w:val="afc"/>
    <w:uiPriority w:val="99"/>
    <w:rsid w:val="007B2E0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6"/>
    <w:next w:val="a2"/>
    <w:uiPriority w:val="99"/>
    <w:semiHidden/>
    <w:unhideWhenUsed/>
    <w:rsid w:val="007B2E05"/>
  </w:style>
  <w:style w:type="table" w:customStyle="1" w:styleId="2131">
    <w:name w:val="Сетка таблицы213"/>
    <w:basedOn w:val="a1"/>
    <w:next w:val="afc"/>
    <w:rsid w:val="007B2E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1"/>
    <w:uiPriority w:val="99"/>
    <w:rsid w:val="007B2E0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8"/>
    <w:next w:val="a2"/>
    <w:uiPriority w:val="99"/>
    <w:semiHidden/>
    <w:unhideWhenUsed/>
    <w:rsid w:val="00C2775C"/>
  </w:style>
  <w:style w:type="numbering" w:customStyle="1" w:styleId="139">
    <w:name w:val="Нет списка139"/>
    <w:next w:val="a2"/>
    <w:uiPriority w:val="99"/>
    <w:semiHidden/>
    <w:unhideWhenUsed/>
    <w:rsid w:val="00C2775C"/>
  </w:style>
  <w:style w:type="numbering" w:customStyle="1" w:styleId="228">
    <w:name w:val="Нет списка228"/>
    <w:next w:val="a2"/>
    <w:uiPriority w:val="99"/>
    <w:semiHidden/>
    <w:unhideWhenUsed/>
    <w:rsid w:val="00C2775C"/>
  </w:style>
  <w:style w:type="table" w:customStyle="1" w:styleId="501">
    <w:name w:val="Сетка таблицы50"/>
    <w:basedOn w:val="a1"/>
    <w:next w:val="afc"/>
    <w:uiPriority w:val="59"/>
    <w:rsid w:val="00C2775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
    <w:name w:val="Нет списка89"/>
    <w:next w:val="a2"/>
    <w:uiPriority w:val="99"/>
    <w:semiHidden/>
    <w:unhideWhenUsed/>
    <w:rsid w:val="00C2775C"/>
  </w:style>
  <w:style w:type="numbering" w:customStyle="1" w:styleId="1400">
    <w:name w:val="Нет списка140"/>
    <w:next w:val="a2"/>
    <w:semiHidden/>
    <w:rsid w:val="00C2775C"/>
  </w:style>
  <w:style w:type="table" w:customStyle="1" w:styleId="511">
    <w:name w:val="Сетка таблицы51"/>
    <w:basedOn w:val="a1"/>
    <w:next w:val="afc"/>
    <w:rsid w:val="00C27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
    <w:name w:val="Нет списка229"/>
    <w:next w:val="a2"/>
    <w:uiPriority w:val="99"/>
    <w:semiHidden/>
    <w:unhideWhenUsed/>
    <w:rsid w:val="00C2775C"/>
  </w:style>
  <w:style w:type="table" w:customStyle="1" w:styleId="1201">
    <w:name w:val="Сетка таблицы120"/>
    <w:basedOn w:val="a1"/>
    <w:next w:val="afc"/>
    <w:uiPriority w:val="99"/>
    <w:rsid w:val="00C2775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7">
    <w:name w:val="Нет списка317"/>
    <w:next w:val="a2"/>
    <w:uiPriority w:val="99"/>
    <w:semiHidden/>
    <w:unhideWhenUsed/>
    <w:rsid w:val="00C2775C"/>
  </w:style>
  <w:style w:type="table" w:customStyle="1" w:styleId="2141">
    <w:name w:val="Сетка таблицы214"/>
    <w:basedOn w:val="a1"/>
    <w:next w:val="afc"/>
    <w:rsid w:val="00C27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Сетка таблицы1110"/>
    <w:basedOn w:val="a1"/>
    <w:uiPriority w:val="99"/>
    <w:rsid w:val="00C2775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9965">
      <w:bodyDiv w:val="1"/>
      <w:marLeft w:val="0"/>
      <w:marRight w:val="0"/>
      <w:marTop w:val="0"/>
      <w:marBottom w:val="0"/>
      <w:divBdr>
        <w:top w:val="none" w:sz="0" w:space="0" w:color="auto"/>
        <w:left w:val="none" w:sz="0" w:space="0" w:color="auto"/>
        <w:bottom w:val="none" w:sz="0" w:space="0" w:color="auto"/>
        <w:right w:val="none" w:sz="0" w:space="0" w:color="auto"/>
      </w:divBdr>
    </w:div>
    <w:div w:id="144972623">
      <w:bodyDiv w:val="1"/>
      <w:marLeft w:val="0"/>
      <w:marRight w:val="0"/>
      <w:marTop w:val="0"/>
      <w:marBottom w:val="0"/>
      <w:divBdr>
        <w:top w:val="none" w:sz="0" w:space="0" w:color="auto"/>
        <w:left w:val="none" w:sz="0" w:space="0" w:color="auto"/>
        <w:bottom w:val="none" w:sz="0" w:space="0" w:color="auto"/>
        <w:right w:val="none" w:sz="0" w:space="0" w:color="auto"/>
      </w:divBdr>
    </w:div>
    <w:div w:id="221184260">
      <w:bodyDiv w:val="1"/>
      <w:marLeft w:val="0"/>
      <w:marRight w:val="0"/>
      <w:marTop w:val="0"/>
      <w:marBottom w:val="0"/>
      <w:divBdr>
        <w:top w:val="none" w:sz="0" w:space="0" w:color="auto"/>
        <w:left w:val="none" w:sz="0" w:space="0" w:color="auto"/>
        <w:bottom w:val="none" w:sz="0" w:space="0" w:color="auto"/>
        <w:right w:val="none" w:sz="0" w:space="0" w:color="auto"/>
      </w:divBdr>
    </w:div>
    <w:div w:id="221211900">
      <w:bodyDiv w:val="1"/>
      <w:marLeft w:val="0"/>
      <w:marRight w:val="0"/>
      <w:marTop w:val="0"/>
      <w:marBottom w:val="0"/>
      <w:divBdr>
        <w:top w:val="none" w:sz="0" w:space="0" w:color="auto"/>
        <w:left w:val="none" w:sz="0" w:space="0" w:color="auto"/>
        <w:bottom w:val="none" w:sz="0" w:space="0" w:color="auto"/>
        <w:right w:val="none" w:sz="0" w:space="0" w:color="auto"/>
      </w:divBdr>
    </w:div>
    <w:div w:id="386605874">
      <w:bodyDiv w:val="1"/>
      <w:marLeft w:val="0"/>
      <w:marRight w:val="0"/>
      <w:marTop w:val="0"/>
      <w:marBottom w:val="0"/>
      <w:divBdr>
        <w:top w:val="none" w:sz="0" w:space="0" w:color="auto"/>
        <w:left w:val="none" w:sz="0" w:space="0" w:color="auto"/>
        <w:bottom w:val="none" w:sz="0" w:space="0" w:color="auto"/>
        <w:right w:val="none" w:sz="0" w:space="0" w:color="auto"/>
      </w:divBdr>
    </w:div>
    <w:div w:id="702563266">
      <w:bodyDiv w:val="1"/>
      <w:marLeft w:val="0"/>
      <w:marRight w:val="0"/>
      <w:marTop w:val="0"/>
      <w:marBottom w:val="0"/>
      <w:divBdr>
        <w:top w:val="none" w:sz="0" w:space="0" w:color="auto"/>
        <w:left w:val="none" w:sz="0" w:space="0" w:color="auto"/>
        <w:bottom w:val="none" w:sz="0" w:space="0" w:color="auto"/>
        <w:right w:val="none" w:sz="0" w:space="0" w:color="auto"/>
      </w:divBdr>
    </w:div>
    <w:div w:id="827478085">
      <w:bodyDiv w:val="1"/>
      <w:marLeft w:val="0"/>
      <w:marRight w:val="0"/>
      <w:marTop w:val="0"/>
      <w:marBottom w:val="0"/>
      <w:divBdr>
        <w:top w:val="none" w:sz="0" w:space="0" w:color="auto"/>
        <w:left w:val="none" w:sz="0" w:space="0" w:color="auto"/>
        <w:bottom w:val="none" w:sz="0" w:space="0" w:color="auto"/>
        <w:right w:val="none" w:sz="0" w:space="0" w:color="auto"/>
      </w:divBdr>
    </w:div>
    <w:div w:id="894586151">
      <w:bodyDiv w:val="1"/>
      <w:marLeft w:val="0"/>
      <w:marRight w:val="0"/>
      <w:marTop w:val="0"/>
      <w:marBottom w:val="0"/>
      <w:divBdr>
        <w:top w:val="none" w:sz="0" w:space="0" w:color="auto"/>
        <w:left w:val="none" w:sz="0" w:space="0" w:color="auto"/>
        <w:bottom w:val="none" w:sz="0" w:space="0" w:color="auto"/>
        <w:right w:val="none" w:sz="0" w:space="0" w:color="auto"/>
      </w:divBdr>
    </w:div>
    <w:div w:id="936987047">
      <w:bodyDiv w:val="1"/>
      <w:marLeft w:val="0"/>
      <w:marRight w:val="0"/>
      <w:marTop w:val="0"/>
      <w:marBottom w:val="0"/>
      <w:divBdr>
        <w:top w:val="none" w:sz="0" w:space="0" w:color="auto"/>
        <w:left w:val="none" w:sz="0" w:space="0" w:color="auto"/>
        <w:bottom w:val="none" w:sz="0" w:space="0" w:color="auto"/>
        <w:right w:val="none" w:sz="0" w:space="0" w:color="auto"/>
      </w:divBdr>
    </w:div>
    <w:div w:id="1075589106">
      <w:bodyDiv w:val="1"/>
      <w:marLeft w:val="0"/>
      <w:marRight w:val="0"/>
      <w:marTop w:val="0"/>
      <w:marBottom w:val="0"/>
      <w:divBdr>
        <w:top w:val="none" w:sz="0" w:space="0" w:color="auto"/>
        <w:left w:val="none" w:sz="0" w:space="0" w:color="auto"/>
        <w:bottom w:val="none" w:sz="0" w:space="0" w:color="auto"/>
        <w:right w:val="none" w:sz="0" w:space="0" w:color="auto"/>
      </w:divBdr>
    </w:div>
    <w:div w:id="1274559621">
      <w:bodyDiv w:val="1"/>
      <w:marLeft w:val="0"/>
      <w:marRight w:val="0"/>
      <w:marTop w:val="0"/>
      <w:marBottom w:val="0"/>
      <w:divBdr>
        <w:top w:val="none" w:sz="0" w:space="0" w:color="auto"/>
        <w:left w:val="none" w:sz="0" w:space="0" w:color="auto"/>
        <w:bottom w:val="none" w:sz="0" w:space="0" w:color="auto"/>
        <w:right w:val="none" w:sz="0" w:space="0" w:color="auto"/>
      </w:divBdr>
    </w:div>
    <w:div w:id="1368876905">
      <w:bodyDiv w:val="1"/>
      <w:marLeft w:val="0"/>
      <w:marRight w:val="0"/>
      <w:marTop w:val="0"/>
      <w:marBottom w:val="0"/>
      <w:divBdr>
        <w:top w:val="none" w:sz="0" w:space="0" w:color="auto"/>
        <w:left w:val="none" w:sz="0" w:space="0" w:color="auto"/>
        <w:bottom w:val="none" w:sz="0" w:space="0" w:color="auto"/>
        <w:right w:val="none" w:sz="0" w:space="0" w:color="auto"/>
      </w:divBdr>
    </w:div>
    <w:div w:id="1447046584">
      <w:bodyDiv w:val="1"/>
      <w:marLeft w:val="0"/>
      <w:marRight w:val="0"/>
      <w:marTop w:val="0"/>
      <w:marBottom w:val="0"/>
      <w:divBdr>
        <w:top w:val="none" w:sz="0" w:space="0" w:color="auto"/>
        <w:left w:val="none" w:sz="0" w:space="0" w:color="auto"/>
        <w:bottom w:val="none" w:sz="0" w:space="0" w:color="auto"/>
        <w:right w:val="none" w:sz="0" w:space="0" w:color="auto"/>
      </w:divBdr>
    </w:div>
    <w:div w:id="1758476937">
      <w:bodyDiv w:val="1"/>
      <w:marLeft w:val="0"/>
      <w:marRight w:val="0"/>
      <w:marTop w:val="0"/>
      <w:marBottom w:val="0"/>
      <w:divBdr>
        <w:top w:val="none" w:sz="0" w:space="0" w:color="auto"/>
        <w:left w:val="none" w:sz="0" w:space="0" w:color="auto"/>
        <w:bottom w:val="none" w:sz="0" w:space="0" w:color="auto"/>
        <w:right w:val="none" w:sz="0" w:space="0" w:color="auto"/>
      </w:divBdr>
    </w:div>
    <w:div w:id="1832401715">
      <w:bodyDiv w:val="1"/>
      <w:marLeft w:val="0"/>
      <w:marRight w:val="0"/>
      <w:marTop w:val="0"/>
      <w:marBottom w:val="0"/>
      <w:divBdr>
        <w:top w:val="none" w:sz="0" w:space="0" w:color="auto"/>
        <w:left w:val="none" w:sz="0" w:space="0" w:color="auto"/>
        <w:bottom w:val="none" w:sz="0" w:space="0" w:color="auto"/>
        <w:right w:val="none" w:sz="0" w:space="0" w:color="auto"/>
      </w:divBdr>
    </w:div>
    <w:div w:id="1925645178">
      <w:bodyDiv w:val="1"/>
      <w:marLeft w:val="0"/>
      <w:marRight w:val="0"/>
      <w:marTop w:val="0"/>
      <w:marBottom w:val="0"/>
      <w:divBdr>
        <w:top w:val="none" w:sz="0" w:space="0" w:color="auto"/>
        <w:left w:val="none" w:sz="0" w:space="0" w:color="auto"/>
        <w:bottom w:val="none" w:sz="0" w:space="0" w:color="auto"/>
        <w:right w:val="none" w:sz="0" w:space="0" w:color="auto"/>
      </w:divBdr>
    </w:div>
    <w:div w:id="1992320905">
      <w:bodyDiv w:val="1"/>
      <w:marLeft w:val="0"/>
      <w:marRight w:val="0"/>
      <w:marTop w:val="0"/>
      <w:marBottom w:val="0"/>
      <w:divBdr>
        <w:top w:val="none" w:sz="0" w:space="0" w:color="auto"/>
        <w:left w:val="none" w:sz="0" w:space="0" w:color="auto"/>
        <w:bottom w:val="none" w:sz="0" w:space="0" w:color="auto"/>
        <w:right w:val="none" w:sz="0" w:space="0" w:color="auto"/>
      </w:divBdr>
    </w:div>
    <w:div w:id="2047025271">
      <w:bodyDiv w:val="1"/>
      <w:marLeft w:val="0"/>
      <w:marRight w:val="0"/>
      <w:marTop w:val="0"/>
      <w:marBottom w:val="0"/>
      <w:divBdr>
        <w:top w:val="none" w:sz="0" w:space="0" w:color="auto"/>
        <w:left w:val="none" w:sz="0" w:space="0" w:color="auto"/>
        <w:bottom w:val="none" w:sz="0" w:space="0" w:color="auto"/>
        <w:right w:val="none" w:sz="0" w:space="0" w:color="auto"/>
      </w:divBdr>
    </w:div>
    <w:div w:id="2092726877">
      <w:bodyDiv w:val="1"/>
      <w:marLeft w:val="0"/>
      <w:marRight w:val="0"/>
      <w:marTop w:val="0"/>
      <w:marBottom w:val="0"/>
      <w:divBdr>
        <w:top w:val="none" w:sz="0" w:space="0" w:color="auto"/>
        <w:left w:val="none" w:sz="0" w:space="0" w:color="auto"/>
        <w:bottom w:val="none" w:sz="0" w:space="0" w:color="auto"/>
        <w:right w:val="none" w:sz="0" w:space="0" w:color="auto"/>
      </w:divBdr>
    </w:div>
    <w:div w:id="2095278740">
      <w:bodyDiv w:val="1"/>
      <w:marLeft w:val="0"/>
      <w:marRight w:val="0"/>
      <w:marTop w:val="0"/>
      <w:marBottom w:val="0"/>
      <w:divBdr>
        <w:top w:val="none" w:sz="0" w:space="0" w:color="auto"/>
        <w:left w:val="none" w:sz="0" w:space="0" w:color="auto"/>
        <w:bottom w:val="none" w:sz="0" w:space="0" w:color="auto"/>
        <w:right w:val="none" w:sz="0" w:space="0" w:color="auto"/>
      </w:divBdr>
    </w:div>
    <w:div w:id="214607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2" Type="http://schemas.openxmlformats.org/officeDocument/2006/relationships/oleObject" Target="embeddings/Microsoft_Word_97_-_2003_Document.doc"/><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EA9ED-378A-429F-9314-80BE2E2C2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7</Pages>
  <Words>1087</Words>
  <Characters>8508</Characters>
  <Application>Microsoft Office Word</Application>
  <DocSecurity>0</DocSecurity>
  <Lines>170</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Любовь</cp:lastModifiedBy>
  <cp:revision>17</cp:revision>
  <cp:lastPrinted>2024-07-29T07:48:00Z</cp:lastPrinted>
  <dcterms:created xsi:type="dcterms:W3CDTF">2022-02-02T08:00:00Z</dcterms:created>
  <dcterms:modified xsi:type="dcterms:W3CDTF">2024-07-29T07:52:00Z</dcterms:modified>
</cp:coreProperties>
</file>