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33C8A51B"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D82720">
        <w:rPr>
          <w:b/>
          <w:sz w:val="32"/>
          <w:szCs w:val="32"/>
        </w:rPr>
        <w:t>8</w:t>
      </w:r>
      <w:r>
        <w:rPr>
          <w:b/>
          <w:sz w:val="32"/>
          <w:szCs w:val="32"/>
        </w:rPr>
        <w:t>)</w:t>
      </w:r>
      <w:r w:rsidR="00E86A31" w:rsidRPr="002A1149">
        <w:rPr>
          <w:b/>
          <w:sz w:val="32"/>
          <w:szCs w:val="32"/>
        </w:rPr>
        <w:t xml:space="preserve"> (</w:t>
      </w:r>
      <w:r w:rsidR="0058619E">
        <w:rPr>
          <w:b/>
          <w:sz w:val="32"/>
          <w:szCs w:val="32"/>
        </w:rPr>
        <w:t>2</w:t>
      </w:r>
      <w:r w:rsidR="003A2B12">
        <w:rPr>
          <w:b/>
          <w:sz w:val="32"/>
          <w:szCs w:val="32"/>
        </w:rPr>
        <w:t>2</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5C79DF0B" w:rsidR="00E86A31" w:rsidRPr="00400647" w:rsidRDefault="00E86A31" w:rsidP="00E86A31">
      <w:pPr>
        <w:ind w:firstLine="1134"/>
        <w:jc w:val="center"/>
        <w:rPr>
          <w:sz w:val="32"/>
          <w:szCs w:val="32"/>
        </w:rPr>
      </w:pPr>
      <w:r w:rsidRPr="00400647">
        <w:rPr>
          <w:sz w:val="32"/>
          <w:szCs w:val="32"/>
        </w:rPr>
        <w:t>от «</w:t>
      </w:r>
      <w:r w:rsidR="00D82720">
        <w:rPr>
          <w:sz w:val="32"/>
          <w:szCs w:val="32"/>
        </w:rPr>
        <w:t>07</w:t>
      </w:r>
      <w:r w:rsidRPr="00400647">
        <w:rPr>
          <w:sz w:val="32"/>
          <w:szCs w:val="32"/>
        </w:rPr>
        <w:t xml:space="preserve">» </w:t>
      </w:r>
      <w:r w:rsidR="00D82720">
        <w:rPr>
          <w:sz w:val="32"/>
          <w:szCs w:val="32"/>
        </w:rPr>
        <w:t>августа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58619E">
        <w:rPr>
          <w:sz w:val="24"/>
        </w:rPr>
        <w:t>4</w:t>
      </w:r>
      <w:r w:rsidRPr="00400647">
        <w:rPr>
          <w:sz w:val="24"/>
        </w:rPr>
        <w:t xml:space="preserve"> г.</w:t>
      </w:r>
      <w:r w:rsidRPr="00D97888">
        <w:rPr>
          <w:rFonts w:ascii="Arial" w:hAnsi="Arial" w:cs="Arial"/>
          <w:sz w:val="24"/>
        </w:rPr>
        <w:br w:type="page"/>
      </w:r>
    </w:p>
    <w:p w14:paraId="0C7FA6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6B1040BE" w14:textId="77777777" w:rsidR="003A2B12" w:rsidRPr="003A2B12" w:rsidRDefault="003A2B12" w:rsidP="003A2B12">
      <w:pPr>
        <w:suppressAutoHyphens/>
        <w:jc w:val="center"/>
        <w:rPr>
          <w:b/>
          <w:szCs w:val="28"/>
          <w:lang w:eastAsia="ar-SA"/>
        </w:rPr>
      </w:pPr>
      <w:r w:rsidRPr="003A2B12">
        <w:rPr>
          <w:b/>
          <w:szCs w:val="28"/>
          <w:lang w:eastAsia="ar-SA"/>
        </w:rPr>
        <w:lastRenderedPageBreak/>
        <w:t>РОССИЙСКАЯ ФЕДЕРАЦИЯ</w:t>
      </w:r>
    </w:p>
    <w:p w14:paraId="6990B3FB" w14:textId="77777777" w:rsidR="003A2B12" w:rsidRPr="003A2B12" w:rsidRDefault="003A2B12" w:rsidP="003A2B12">
      <w:pPr>
        <w:suppressAutoHyphens/>
        <w:jc w:val="center"/>
        <w:rPr>
          <w:b/>
          <w:szCs w:val="28"/>
          <w:lang w:eastAsia="ar-SA"/>
        </w:rPr>
      </w:pPr>
      <w:r w:rsidRPr="003A2B12">
        <w:rPr>
          <w:b/>
          <w:szCs w:val="28"/>
          <w:lang w:eastAsia="ar-SA"/>
        </w:rPr>
        <w:t xml:space="preserve">АДМИНИСТРАЦИЯ </w:t>
      </w:r>
    </w:p>
    <w:p w14:paraId="6F5580DE" w14:textId="77777777" w:rsidR="003A2B12" w:rsidRPr="003A2B12" w:rsidRDefault="003A2B12" w:rsidP="003A2B12">
      <w:pPr>
        <w:suppressAutoHyphens/>
        <w:jc w:val="center"/>
        <w:rPr>
          <w:b/>
          <w:szCs w:val="28"/>
          <w:lang w:eastAsia="ar-SA"/>
        </w:rPr>
      </w:pPr>
      <w:r w:rsidRPr="003A2B12">
        <w:rPr>
          <w:b/>
          <w:szCs w:val="28"/>
          <w:lang w:eastAsia="ar-SA"/>
        </w:rPr>
        <w:t>КАЛАЧЕЕВСКОГО СЕЛЬСКОГО ПОСЕЛЕНИЯ</w:t>
      </w:r>
    </w:p>
    <w:p w14:paraId="3E3DB8F0" w14:textId="77777777" w:rsidR="003A2B12" w:rsidRPr="003A2B12" w:rsidRDefault="003A2B12" w:rsidP="003A2B12">
      <w:pPr>
        <w:suppressAutoHyphens/>
        <w:jc w:val="center"/>
        <w:rPr>
          <w:b/>
          <w:szCs w:val="28"/>
          <w:lang w:eastAsia="ar-SA"/>
        </w:rPr>
      </w:pPr>
      <w:r w:rsidRPr="003A2B12">
        <w:rPr>
          <w:b/>
          <w:szCs w:val="28"/>
          <w:lang w:eastAsia="ar-SA"/>
        </w:rPr>
        <w:t>КАЛАЧЕЕВСКОГО МУНИЦИПАЛЬНОГО РАЙОНА</w:t>
      </w:r>
    </w:p>
    <w:p w14:paraId="60ECA56E" w14:textId="77777777" w:rsidR="003A2B12" w:rsidRPr="003A2B12" w:rsidRDefault="003A2B12" w:rsidP="003A2B12">
      <w:pPr>
        <w:suppressAutoHyphens/>
        <w:jc w:val="center"/>
        <w:rPr>
          <w:b/>
          <w:szCs w:val="28"/>
          <w:lang w:eastAsia="ar-SA"/>
        </w:rPr>
      </w:pPr>
      <w:r w:rsidRPr="003A2B12">
        <w:rPr>
          <w:b/>
          <w:szCs w:val="28"/>
          <w:lang w:eastAsia="ar-SA"/>
        </w:rPr>
        <w:t>ВОРОНЕЖСКОЙ ОБЛАСТИ</w:t>
      </w:r>
    </w:p>
    <w:p w14:paraId="7193496B" w14:textId="77777777" w:rsidR="003A2B12" w:rsidRPr="003A2B12" w:rsidRDefault="003A2B12" w:rsidP="003A2B12">
      <w:pPr>
        <w:jc w:val="center"/>
        <w:rPr>
          <w:b/>
          <w:sz w:val="32"/>
          <w:szCs w:val="32"/>
          <w:lang w:eastAsia="ar-SA"/>
        </w:rPr>
      </w:pPr>
      <w:r w:rsidRPr="003A2B12">
        <w:rPr>
          <w:b/>
          <w:sz w:val="32"/>
          <w:szCs w:val="32"/>
          <w:lang w:eastAsia="ar-SA"/>
        </w:rPr>
        <w:t>ПОСТАНОВЛЕНИЕ</w:t>
      </w:r>
    </w:p>
    <w:p w14:paraId="3A74939E" w14:textId="77777777" w:rsidR="003A2B12" w:rsidRPr="003A2B12" w:rsidRDefault="003A2B12" w:rsidP="003A2B12">
      <w:pPr>
        <w:jc w:val="center"/>
        <w:rPr>
          <w:rFonts w:eastAsiaTheme="minorEastAsia"/>
          <w:sz w:val="24"/>
        </w:rPr>
      </w:pPr>
    </w:p>
    <w:p w14:paraId="254FF715" w14:textId="77777777" w:rsidR="003A2B12" w:rsidRPr="003A2B12" w:rsidRDefault="003A2B12" w:rsidP="003A2B12">
      <w:pPr>
        <w:jc w:val="left"/>
        <w:rPr>
          <w:rFonts w:eastAsiaTheme="minorEastAsia"/>
          <w:sz w:val="24"/>
        </w:rPr>
      </w:pPr>
      <w:r w:rsidRPr="003A2B12">
        <w:rPr>
          <w:rFonts w:eastAsiaTheme="minorEastAsia"/>
          <w:sz w:val="24"/>
        </w:rPr>
        <w:t>от «07» августа 2024 года № 55</w:t>
      </w:r>
    </w:p>
    <w:p w14:paraId="07C69C93" w14:textId="77777777" w:rsidR="003A2B12" w:rsidRPr="003A2B12" w:rsidRDefault="003A2B12" w:rsidP="003A2B12">
      <w:pPr>
        <w:jc w:val="left"/>
        <w:rPr>
          <w:rFonts w:eastAsiaTheme="minorEastAsia"/>
          <w:sz w:val="24"/>
        </w:rPr>
      </w:pPr>
      <w:r w:rsidRPr="003A2B12">
        <w:rPr>
          <w:rFonts w:eastAsiaTheme="minorEastAsia"/>
          <w:sz w:val="24"/>
        </w:rPr>
        <w:t>п. Калачеевский</w:t>
      </w:r>
    </w:p>
    <w:p w14:paraId="697172DD" w14:textId="77777777" w:rsidR="003A2B12" w:rsidRPr="003A2B12" w:rsidRDefault="003A2B12" w:rsidP="003A2B12">
      <w:pPr>
        <w:jc w:val="left"/>
        <w:rPr>
          <w:rFonts w:eastAsiaTheme="minorEastAsia"/>
          <w:sz w:val="24"/>
        </w:rPr>
      </w:pPr>
    </w:p>
    <w:p w14:paraId="405082B8" w14:textId="77777777" w:rsidR="003A2B12" w:rsidRPr="003A2B12" w:rsidRDefault="003A2B12" w:rsidP="003A2B12">
      <w:pPr>
        <w:autoSpaceDE w:val="0"/>
        <w:autoSpaceDN w:val="0"/>
        <w:adjustRightInd w:val="0"/>
        <w:ind w:right="4960"/>
        <w:rPr>
          <w:rFonts w:eastAsia="Calibri"/>
          <w:b/>
          <w:color w:val="000000"/>
          <w:sz w:val="24"/>
          <w:lang w:eastAsia="en-US"/>
        </w:rPr>
      </w:pPr>
      <w:r w:rsidRPr="003A2B12">
        <w:rPr>
          <w:rFonts w:eastAsia="Calibri"/>
          <w:b/>
          <w:color w:val="000000"/>
          <w:sz w:val="24"/>
          <w:lang w:eastAsia="en-US"/>
        </w:rPr>
        <w:t>Об исполнении бюджета Калачеевского сельского поселения Калачеевского муниципального района Воронежской области за второй квартал 2024 года и плановый период 2025 – 2026 годов</w:t>
      </w:r>
    </w:p>
    <w:p w14:paraId="6BB39F0A" w14:textId="77777777" w:rsidR="003A2B12" w:rsidRPr="003A2B12" w:rsidRDefault="003A2B12" w:rsidP="003A2B12">
      <w:pPr>
        <w:rPr>
          <w:rFonts w:eastAsiaTheme="minorEastAsia"/>
          <w:b/>
          <w:sz w:val="24"/>
        </w:rPr>
      </w:pPr>
    </w:p>
    <w:p w14:paraId="64E9266F" w14:textId="77777777" w:rsidR="003A2B12" w:rsidRPr="003A2B12" w:rsidRDefault="003A2B12" w:rsidP="003A2B12">
      <w:pPr>
        <w:autoSpaceDE w:val="0"/>
        <w:autoSpaceDN w:val="0"/>
        <w:adjustRightInd w:val="0"/>
        <w:ind w:firstLine="1134"/>
        <w:rPr>
          <w:rFonts w:eastAsia="Calibri"/>
          <w:color w:val="000000"/>
          <w:sz w:val="24"/>
          <w:lang w:eastAsia="en-US"/>
        </w:rPr>
      </w:pPr>
      <w:r w:rsidRPr="003A2B12">
        <w:rPr>
          <w:rFonts w:eastAsia="Calibri"/>
          <w:color w:val="000000"/>
          <w:sz w:val="24"/>
          <w:lang w:eastAsia="en-US"/>
        </w:rPr>
        <w:t xml:space="preserve">Рассмотрев отчет об исполнении бюджета Калачеевского сельского поселения за второй квартал 2024 года, администрация Калачеевского сельского поселения Калачеевского муниципального района Воронежской области </w:t>
      </w:r>
    </w:p>
    <w:p w14:paraId="5F746E6D" w14:textId="77777777" w:rsidR="003A2B12" w:rsidRPr="003A2B12" w:rsidRDefault="003A2B12" w:rsidP="003A2B12">
      <w:pPr>
        <w:autoSpaceDE w:val="0"/>
        <w:autoSpaceDN w:val="0"/>
        <w:adjustRightInd w:val="0"/>
        <w:ind w:firstLine="1134"/>
        <w:rPr>
          <w:rFonts w:eastAsia="Calibri"/>
          <w:color w:val="000000"/>
          <w:sz w:val="24"/>
          <w:lang w:eastAsia="en-US"/>
        </w:rPr>
      </w:pPr>
      <w:r w:rsidRPr="003A2B12">
        <w:rPr>
          <w:rFonts w:eastAsia="Calibri"/>
          <w:color w:val="000000"/>
          <w:sz w:val="24"/>
          <w:lang w:eastAsia="en-US"/>
        </w:rPr>
        <w:t>П О С Т А Н О В Л Я Е Т:</w:t>
      </w:r>
    </w:p>
    <w:p w14:paraId="10BD4057" w14:textId="77777777" w:rsidR="003A2B12" w:rsidRPr="003A2B12" w:rsidRDefault="003A2B12" w:rsidP="003A2B12">
      <w:pPr>
        <w:autoSpaceDE w:val="0"/>
        <w:autoSpaceDN w:val="0"/>
        <w:adjustRightInd w:val="0"/>
        <w:ind w:firstLine="709"/>
        <w:jc w:val="left"/>
        <w:rPr>
          <w:rFonts w:eastAsia="Calibri"/>
          <w:color w:val="000000"/>
          <w:sz w:val="24"/>
          <w:lang w:eastAsia="en-US"/>
        </w:rPr>
      </w:pPr>
      <w:r w:rsidRPr="003A2B12">
        <w:rPr>
          <w:rFonts w:eastAsia="Calibri"/>
          <w:color w:val="000000"/>
          <w:sz w:val="24"/>
          <w:lang w:eastAsia="en-US"/>
        </w:rPr>
        <w:t>1. Утвердить основные характеристики местного бюджета за</w:t>
      </w:r>
      <w:r w:rsidRPr="003A2B12">
        <w:rPr>
          <w:rFonts w:eastAsia="Calibri"/>
          <w:color w:val="000000"/>
          <w:sz w:val="24"/>
          <w:lang w:val="en-US" w:eastAsia="en-US"/>
        </w:rPr>
        <w:t> </w:t>
      </w:r>
      <w:r w:rsidRPr="003A2B12">
        <w:rPr>
          <w:rFonts w:eastAsia="Calibri"/>
          <w:color w:val="000000"/>
          <w:sz w:val="24"/>
          <w:lang w:eastAsia="en-US"/>
        </w:rPr>
        <w:t>2 квартал 2024 года и плановый период 2025 – 2026 годов:</w:t>
      </w:r>
    </w:p>
    <w:p w14:paraId="4759FCEE" w14:textId="77777777" w:rsidR="003A2B12" w:rsidRPr="003A2B12" w:rsidRDefault="003A2B12" w:rsidP="003A2B12">
      <w:pPr>
        <w:autoSpaceDE w:val="0"/>
        <w:autoSpaceDN w:val="0"/>
        <w:adjustRightInd w:val="0"/>
        <w:jc w:val="left"/>
        <w:rPr>
          <w:rFonts w:eastAsia="Calibri"/>
          <w:color w:val="000000"/>
          <w:sz w:val="24"/>
          <w:lang w:eastAsia="en-US"/>
        </w:rPr>
      </w:pPr>
      <w:r w:rsidRPr="003A2B12">
        <w:rPr>
          <w:rFonts w:eastAsia="Calibri"/>
          <w:color w:val="000000"/>
          <w:sz w:val="24"/>
          <w:lang w:eastAsia="en-US"/>
        </w:rPr>
        <w:t>общий объём доходов местного бюджета в сумме 3474,9 тыс. руб.;</w:t>
      </w:r>
    </w:p>
    <w:p w14:paraId="6249208F" w14:textId="77777777" w:rsidR="003A2B12" w:rsidRPr="003A2B12" w:rsidRDefault="003A2B12" w:rsidP="003A2B12">
      <w:pPr>
        <w:autoSpaceDE w:val="0"/>
        <w:autoSpaceDN w:val="0"/>
        <w:adjustRightInd w:val="0"/>
        <w:ind w:firstLine="709"/>
        <w:jc w:val="left"/>
        <w:rPr>
          <w:rFonts w:eastAsia="Calibri"/>
          <w:color w:val="000000"/>
          <w:sz w:val="24"/>
          <w:lang w:eastAsia="en-US"/>
        </w:rPr>
      </w:pPr>
      <w:r w:rsidRPr="003A2B12">
        <w:rPr>
          <w:rFonts w:eastAsia="Calibri"/>
          <w:color w:val="000000"/>
          <w:sz w:val="24"/>
          <w:lang w:eastAsia="en-US"/>
        </w:rPr>
        <w:t>- общий объём расходов местного бюджета в сумме</w:t>
      </w:r>
      <w:r w:rsidRPr="003A2B12">
        <w:rPr>
          <w:rFonts w:eastAsia="Calibri"/>
          <w:color w:val="000000"/>
          <w:sz w:val="24"/>
          <w:lang w:val="en-US" w:eastAsia="en-US"/>
        </w:rPr>
        <w:t> </w:t>
      </w:r>
      <w:r w:rsidRPr="003A2B12">
        <w:rPr>
          <w:rFonts w:eastAsia="Calibri"/>
          <w:color w:val="000000"/>
          <w:sz w:val="24"/>
          <w:lang w:eastAsia="en-US"/>
        </w:rPr>
        <w:t>3467,8 тыс. руб.,</w:t>
      </w:r>
    </w:p>
    <w:p w14:paraId="2A72EF95" w14:textId="77777777" w:rsidR="003A2B12" w:rsidRPr="003A2B12" w:rsidRDefault="003A2B12" w:rsidP="003A2B12">
      <w:pPr>
        <w:autoSpaceDE w:val="0"/>
        <w:autoSpaceDN w:val="0"/>
        <w:adjustRightInd w:val="0"/>
        <w:ind w:firstLine="709"/>
        <w:jc w:val="left"/>
        <w:rPr>
          <w:rFonts w:eastAsia="Calibri"/>
          <w:color w:val="000000"/>
          <w:sz w:val="24"/>
          <w:lang w:eastAsia="en-US"/>
        </w:rPr>
      </w:pPr>
      <w:r w:rsidRPr="003A2B12">
        <w:rPr>
          <w:rFonts w:eastAsia="Calibri"/>
          <w:color w:val="000000"/>
          <w:sz w:val="24"/>
          <w:lang w:eastAsia="en-US"/>
        </w:rPr>
        <w:t>- профицит местного бюджета в сумме</w:t>
      </w:r>
      <w:r w:rsidRPr="003A2B12">
        <w:rPr>
          <w:rFonts w:eastAsia="Calibri"/>
          <w:color w:val="000000"/>
          <w:sz w:val="24"/>
          <w:lang w:val="en-US" w:eastAsia="en-US"/>
        </w:rPr>
        <w:t> </w:t>
      </w:r>
      <w:r w:rsidRPr="003A2B12">
        <w:rPr>
          <w:rFonts w:eastAsia="Calibri"/>
          <w:color w:val="000000"/>
          <w:sz w:val="24"/>
          <w:lang w:eastAsia="en-US"/>
        </w:rPr>
        <w:t>7,1 тыс. руб.</w:t>
      </w:r>
    </w:p>
    <w:p w14:paraId="165DF49C" w14:textId="77777777" w:rsidR="003A2B12" w:rsidRPr="003A2B12" w:rsidRDefault="003A2B12" w:rsidP="003A2B12">
      <w:pPr>
        <w:autoSpaceDE w:val="0"/>
        <w:autoSpaceDN w:val="0"/>
        <w:adjustRightInd w:val="0"/>
        <w:ind w:firstLine="709"/>
        <w:rPr>
          <w:rFonts w:eastAsia="Calibri"/>
          <w:bCs/>
          <w:color w:val="000000"/>
          <w:sz w:val="24"/>
          <w:lang w:eastAsia="en-US"/>
        </w:rPr>
      </w:pPr>
      <w:r w:rsidRPr="003A2B12">
        <w:rPr>
          <w:rFonts w:eastAsia="Calibri"/>
          <w:color w:val="000000"/>
          <w:sz w:val="24"/>
          <w:lang w:eastAsia="en-US"/>
        </w:rPr>
        <w:t xml:space="preserve">2. Утвердить показатели 2 квартала 2024 года </w:t>
      </w:r>
      <w:r w:rsidRPr="003A2B12">
        <w:rPr>
          <w:rFonts w:eastAsia="Calibri"/>
          <w:bCs/>
          <w:color w:val="000000"/>
          <w:sz w:val="24"/>
          <w:lang w:eastAsia="en-US"/>
        </w:rPr>
        <w:t xml:space="preserve">«Об исполнении бюджета </w:t>
      </w:r>
      <w:r w:rsidRPr="003A2B12">
        <w:rPr>
          <w:rFonts w:eastAsia="Calibri"/>
          <w:color w:val="000000"/>
          <w:sz w:val="24"/>
          <w:lang w:eastAsia="en-US"/>
        </w:rPr>
        <w:t>Калачеевского</w:t>
      </w:r>
      <w:r w:rsidRPr="003A2B12">
        <w:rPr>
          <w:rFonts w:eastAsia="Calibri"/>
          <w:bCs/>
          <w:color w:val="000000"/>
          <w:sz w:val="24"/>
          <w:lang w:eastAsia="en-US"/>
        </w:rPr>
        <w:t xml:space="preserve"> сельского поселения Калачеевского муниципального района Воронежской области»</w:t>
      </w:r>
    </w:p>
    <w:p w14:paraId="2D7DB11B" w14:textId="77777777" w:rsidR="003A2B12" w:rsidRPr="003A2B12" w:rsidRDefault="003A2B12" w:rsidP="003A2B12">
      <w:pPr>
        <w:autoSpaceDE w:val="0"/>
        <w:autoSpaceDN w:val="0"/>
        <w:adjustRightInd w:val="0"/>
        <w:spacing w:line="276" w:lineRule="auto"/>
        <w:ind w:firstLine="720"/>
        <w:rPr>
          <w:rFonts w:eastAsiaTheme="minorEastAsia"/>
          <w:sz w:val="24"/>
        </w:rPr>
      </w:pPr>
      <w:r w:rsidRPr="003A2B12">
        <w:rPr>
          <w:rFonts w:eastAsiaTheme="minorEastAsia"/>
          <w:sz w:val="24"/>
        </w:rPr>
        <w:t>1) доходы местного бюджета по кодам классификации доходов бюджетов (приложение № 1);</w:t>
      </w:r>
    </w:p>
    <w:p w14:paraId="4A0027A2" w14:textId="77777777" w:rsidR="003A2B12" w:rsidRPr="003A2B12" w:rsidRDefault="003A2B12" w:rsidP="003A2B12">
      <w:pPr>
        <w:autoSpaceDE w:val="0"/>
        <w:autoSpaceDN w:val="0"/>
        <w:adjustRightInd w:val="0"/>
        <w:spacing w:line="276" w:lineRule="auto"/>
        <w:rPr>
          <w:rFonts w:eastAsiaTheme="minorEastAsia"/>
          <w:sz w:val="24"/>
        </w:rPr>
      </w:pPr>
      <w:r w:rsidRPr="003A2B12">
        <w:rPr>
          <w:rFonts w:eastAsiaTheme="minorEastAsia"/>
          <w:sz w:val="24"/>
        </w:rPr>
        <w:tab/>
        <w:t>2) расходы местного бюджета по ведомственной структуре (приложение № 2);</w:t>
      </w:r>
    </w:p>
    <w:p w14:paraId="02FD4EFE" w14:textId="77777777" w:rsidR="003A2B12" w:rsidRPr="003A2B12" w:rsidRDefault="003A2B12" w:rsidP="003A2B12">
      <w:pPr>
        <w:autoSpaceDE w:val="0"/>
        <w:autoSpaceDN w:val="0"/>
        <w:adjustRightInd w:val="0"/>
        <w:spacing w:line="276" w:lineRule="auto"/>
        <w:ind w:firstLine="708"/>
        <w:rPr>
          <w:rFonts w:eastAsiaTheme="minorEastAsia"/>
          <w:sz w:val="24"/>
        </w:rPr>
      </w:pPr>
      <w:r w:rsidRPr="003A2B12">
        <w:rPr>
          <w:rFonts w:eastAsiaTheme="minorEastAsia"/>
          <w:sz w:val="24"/>
        </w:rPr>
        <w:t>3) расходы местного бюджета по разделам, подразделам, целевым статьям (муниципальным программам группам видов расходов, классификации видов расходов муниципального бюджета (приложение № 3);</w:t>
      </w:r>
    </w:p>
    <w:p w14:paraId="4ACC1148" w14:textId="77777777" w:rsidR="003A2B12" w:rsidRPr="003A2B12" w:rsidRDefault="003A2B12" w:rsidP="003A2B12">
      <w:pPr>
        <w:autoSpaceDE w:val="0"/>
        <w:autoSpaceDN w:val="0"/>
        <w:adjustRightInd w:val="0"/>
        <w:spacing w:line="276" w:lineRule="auto"/>
        <w:ind w:firstLine="708"/>
        <w:rPr>
          <w:rFonts w:eastAsiaTheme="minorEastAsia"/>
          <w:sz w:val="24"/>
        </w:rPr>
      </w:pPr>
      <w:r w:rsidRPr="003A2B12">
        <w:rPr>
          <w:rFonts w:eastAsiaTheme="minorEastAsia"/>
          <w:sz w:val="24"/>
        </w:rPr>
        <w:t>4) расходы местного бюджета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муниципального бюджета (приложение № 4);</w:t>
      </w:r>
    </w:p>
    <w:p w14:paraId="11BFDB0B" w14:textId="77777777" w:rsidR="003A2B12" w:rsidRPr="003A2B12" w:rsidRDefault="003A2B12" w:rsidP="003A2B12">
      <w:pPr>
        <w:autoSpaceDE w:val="0"/>
        <w:autoSpaceDN w:val="0"/>
        <w:adjustRightInd w:val="0"/>
        <w:spacing w:line="276" w:lineRule="auto"/>
        <w:ind w:firstLine="708"/>
        <w:rPr>
          <w:rFonts w:eastAsiaTheme="minorEastAsia"/>
          <w:sz w:val="24"/>
        </w:rPr>
      </w:pPr>
      <w:r w:rsidRPr="003A2B12">
        <w:rPr>
          <w:rFonts w:eastAsiaTheme="minorEastAsia"/>
          <w:sz w:val="24"/>
        </w:rPr>
        <w:t>5) источники внутреннего финансирования дефицита местного бюджета (приложение № 5).</w:t>
      </w:r>
    </w:p>
    <w:p w14:paraId="0842DDFC" w14:textId="77777777" w:rsidR="003A2B12" w:rsidRPr="003A2B12" w:rsidRDefault="003A2B12" w:rsidP="003A2B12">
      <w:pPr>
        <w:autoSpaceDE w:val="0"/>
        <w:autoSpaceDN w:val="0"/>
        <w:adjustRightInd w:val="0"/>
        <w:spacing w:line="276" w:lineRule="auto"/>
        <w:ind w:firstLine="708"/>
        <w:rPr>
          <w:rFonts w:eastAsiaTheme="minorEastAsia"/>
          <w:sz w:val="24"/>
        </w:rPr>
      </w:pPr>
    </w:p>
    <w:p w14:paraId="084ACDBD" w14:textId="77777777" w:rsidR="003A2B12" w:rsidRPr="003A2B12" w:rsidRDefault="003A2B12" w:rsidP="003A2B12">
      <w:pPr>
        <w:autoSpaceDE w:val="0"/>
        <w:autoSpaceDN w:val="0"/>
        <w:adjustRightInd w:val="0"/>
        <w:spacing w:line="276" w:lineRule="auto"/>
        <w:ind w:firstLine="708"/>
        <w:rPr>
          <w:rFonts w:eastAsiaTheme="minorEastAsia"/>
          <w:sz w:val="24"/>
        </w:rPr>
      </w:pPr>
    </w:p>
    <w:p w14:paraId="38C38030" w14:textId="77777777" w:rsidR="003A2B12" w:rsidRPr="003A2B12" w:rsidRDefault="003A2B12" w:rsidP="003A2B12">
      <w:pPr>
        <w:jc w:val="left"/>
        <w:rPr>
          <w:rFonts w:eastAsiaTheme="minorEastAsia"/>
          <w:b/>
          <w:sz w:val="24"/>
        </w:rPr>
      </w:pPr>
      <w:r w:rsidRPr="003A2B12">
        <w:rPr>
          <w:rFonts w:eastAsiaTheme="minorEastAsia"/>
          <w:b/>
          <w:sz w:val="24"/>
        </w:rPr>
        <w:t xml:space="preserve">Глава администрации  </w:t>
      </w:r>
    </w:p>
    <w:p w14:paraId="3F197194" w14:textId="77777777" w:rsidR="003A2B12" w:rsidRPr="003A2B12" w:rsidRDefault="003A2B12" w:rsidP="003A2B12">
      <w:pPr>
        <w:jc w:val="left"/>
        <w:rPr>
          <w:rFonts w:ascii="Arial" w:eastAsiaTheme="minorEastAsia" w:hAnsi="Arial" w:cs="Arial"/>
          <w:b/>
          <w:sz w:val="24"/>
        </w:rPr>
      </w:pPr>
      <w:r w:rsidRPr="003A2B12">
        <w:rPr>
          <w:rFonts w:eastAsiaTheme="minorEastAsia"/>
          <w:b/>
          <w:sz w:val="24"/>
        </w:rPr>
        <w:t>Калачеевского сельского поселения                                                 Н.Н. Валюкас</w:t>
      </w:r>
      <w:r w:rsidRPr="003A2B12">
        <w:rPr>
          <w:rFonts w:ascii="Arial" w:eastAsiaTheme="minorEastAsia" w:hAnsi="Arial" w:cs="Arial"/>
          <w:sz w:val="24"/>
        </w:rPr>
        <w:br w:type="page"/>
      </w:r>
    </w:p>
    <w:p w14:paraId="4E2700D3" w14:textId="77777777" w:rsidR="003A2B12" w:rsidRPr="003A2B12" w:rsidRDefault="003A2B12" w:rsidP="003A2B12">
      <w:pPr>
        <w:ind w:left="5103"/>
        <w:jc w:val="right"/>
        <w:rPr>
          <w:rFonts w:eastAsiaTheme="minorEastAsia"/>
          <w:sz w:val="24"/>
        </w:rPr>
      </w:pPr>
      <w:r w:rsidRPr="003A2B12">
        <w:rPr>
          <w:rFonts w:eastAsiaTheme="minorEastAsia"/>
          <w:sz w:val="24"/>
        </w:rPr>
        <w:lastRenderedPageBreak/>
        <w:t xml:space="preserve">Приложение 1 </w:t>
      </w:r>
    </w:p>
    <w:p w14:paraId="4957721F" w14:textId="77777777" w:rsidR="003A2B12" w:rsidRPr="003A2B12" w:rsidRDefault="003A2B12" w:rsidP="003A2B12">
      <w:pPr>
        <w:ind w:left="5103"/>
        <w:jc w:val="right"/>
        <w:rPr>
          <w:rFonts w:eastAsiaTheme="minorEastAsia"/>
          <w:sz w:val="24"/>
        </w:rPr>
      </w:pPr>
      <w:r w:rsidRPr="003A2B12">
        <w:rPr>
          <w:rFonts w:eastAsiaTheme="minorEastAsia"/>
          <w:sz w:val="24"/>
        </w:rPr>
        <w:t xml:space="preserve">К постановлению администрации </w:t>
      </w:r>
      <w:r w:rsidRPr="003A2B12">
        <w:rPr>
          <w:rFonts w:eastAsiaTheme="minorEastAsia"/>
          <w:sz w:val="22"/>
          <w:szCs w:val="22"/>
        </w:rPr>
        <w:t>Калачеевского</w:t>
      </w:r>
      <w:r w:rsidRPr="003A2B12">
        <w:rPr>
          <w:rFonts w:eastAsiaTheme="minorEastAsia"/>
          <w:sz w:val="24"/>
        </w:rPr>
        <w:t xml:space="preserve"> сельского поселения Калачеевского муниципального района Воронежской области </w:t>
      </w:r>
    </w:p>
    <w:p w14:paraId="3AC1F670" w14:textId="77777777" w:rsidR="003A2B12" w:rsidRPr="003A2B12" w:rsidRDefault="003A2B12" w:rsidP="003A2B12">
      <w:pPr>
        <w:ind w:left="5103"/>
        <w:jc w:val="right"/>
        <w:rPr>
          <w:rFonts w:eastAsiaTheme="minorEastAsia"/>
          <w:sz w:val="24"/>
        </w:rPr>
      </w:pPr>
      <w:r w:rsidRPr="003A2B12">
        <w:rPr>
          <w:rFonts w:eastAsiaTheme="minorEastAsia"/>
          <w:sz w:val="24"/>
        </w:rPr>
        <w:t>От 07.08.2024 г. № 56</w:t>
      </w:r>
    </w:p>
    <w:p w14:paraId="3E180519" w14:textId="77777777" w:rsidR="003A2B12" w:rsidRPr="003A2B12" w:rsidRDefault="003A2B12" w:rsidP="003A2B12">
      <w:pPr>
        <w:ind w:left="5103"/>
        <w:jc w:val="right"/>
        <w:rPr>
          <w:rFonts w:eastAsiaTheme="minorEastAsia"/>
          <w:sz w:val="24"/>
        </w:rPr>
      </w:pPr>
    </w:p>
    <w:p w14:paraId="3A8864D4" w14:textId="77777777" w:rsidR="003A2B12" w:rsidRPr="003A2B12" w:rsidRDefault="003A2B12" w:rsidP="003A2B12">
      <w:pPr>
        <w:jc w:val="center"/>
        <w:rPr>
          <w:rFonts w:eastAsiaTheme="minorEastAsia"/>
          <w:b/>
          <w:sz w:val="24"/>
        </w:rPr>
      </w:pPr>
      <w:r w:rsidRPr="003A2B12">
        <w:rPr>
          <w:rFonts w:eastAsiaTheme="minorEastAsia"/>
          <w:b/>
          <w:sz w:val="24"/>
        </w:rPr>
        <w:t xml:space="preserve">Поступление доходов в бюджет </w:t>
      </w:r>
    </w:p>
    <w:p w14:paraId="1D90DD34" w14:textId="77777777" w:rsidR="003A2B12" w:rsidRPr="003A2B12" w:rsidRDefault="003A2B12" w:rsidP="003A2B12">
      <w:pPr>
        <w:jc w:val="center"/>
        <w:rPr>
          <w:rFonts w:asciiTheme="minorHAnsi" w:eastAsiaTheme="minorEastAsia" w:hAnsiTheme="minorHAnsi" w:cstheme="minorBidi"/>
          <w:sz w:val="22"/>
          <w:szCs w:val="22"/>
        </w:rPr>
      </w:pPr>
      <w:r w:rsidRPr="003A2B12">
        <w:rPr>
          <w:rFonts w:eastAsiaTheme="minorEastAsia"/>
          <w:b/>
          <w:sz w:val="24"/>
        </w:rPr>
        <w:t>Калачеевского сельского поселения за 2квартал 2024 г года</w:t>
      </w:r>
      <w:r w:rsidRPr="003A2B12">
        <w:rPr>
          <w:rFonts w:asciiTheme="minorHAnsi" w:eastAsiaTheme="minorEastAsia" w:hAnsiTheme="minorHAnsi" w:cstheme="minorBidi"/>
          <w:sz w:val="22"/>
          <w:szCs w:val="22"/>
        </w:rPr>
        <w:t xml:space="preserve"> </w:t>
      </w:r>
    </w:p>
    <w:p w14:paraId="5982D29B" w14:textId="77777777" w:rsidR="003A2B12" w:rsidRPr="003A2B12" w:rsidRDefault="003A2B12" w:rsidP="003A2B12">
      <w:pPr>
        <w:jc w:val="center"/>
        <w:rPr>
          <w:rFonts w:eastAsiaTheme="minorEastAsia"/>
          <w:b/>
          <w:sz w:val="24"/>
        </w:rPr>
      </w:pPr>
      <w:r w:rsidRPr="003A2B12">
        <w:rPr>
          <w:rFonts w:eastAsiaTheme="minorEastAsia"/>
          <w:b/>
          <w:sz w:val="24"/>
        </w:rPr>
        <w:t>и плановый период 2025 – 2026 годов.</w:t>
      </w:r>
    </w:p>
    <w:tbl>
      <w:tblPr>
        <w:tblW w:w="9351" w:type="dxa"/>
        <w:tblInd w:w="113" w:type="dxa"/>
        <w:tblLook w:val="04A0" w:firstRow="1" w:lastRow="0" w:firstColumn="1" w:lastColumn="0" w:noHBand="0" w:noVBand="1"/>
      </w:tblPr>
      <w:tblGrid>
        <w:gridCol w:w="2122"/>
        <w:gridCol w:w="3260"/>
        <w:gridCol w:w="1843"/>
        <w:gridCol w:w="2126"/>
      </w:tblGrid>
      <w:tr w:rsidR="003A2B12" w:rsidRPr="003A2B12" w14:paraId="1F4E15CB" w14:textId="77777777" w:rsidTr="00ED4BBD">
        <w:trPr>
          <w:trHeight w:val="885"/>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D65F6D" w14:textId="77777777" w:rsidR="003A2B12" w:rsidRPr="003A2B12" w:rsidRDefault="003A2B12" w:rsidP="003A2B12">
            <w:pPr>
              <w:jc w:val="left"/>
              <w:rPr>
                <w:color w:val="000000"/>
                <w:sz w:val="24"/>
              </w:rPr>
            </w:pPr>
            <w:r w:rsidRPr="003A2B12">
              <w:rPr>
                <w:color w:val="000000"/>
                <w:sz w:val="24"/>
              </w:rPr>
              <w:t>Код показателя</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178747" w14:textId="77777777" w:rsidR="003A2B12" w:rsidRPr="003A2B12" w:rsidRDefault="003A2B12" w:rsidP="003A2B12">
            <w:pPr>
              <w:jc w:val="left"/>
              <w:rPr>
                <w:color w:val="000000"/>
                <w:sz w:val="24"/>
              </w:rPr>
            </w:pPr>
            <w:r w:rsidRPr="003A2B12">
              <w:rPr>
                <w:color w:val="000000"/>
                <w:sz w:val="24"/>
              </w:rPr>
              <w:t>Наименование показателя</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6AAD8ED9" w14:textId="77777777" w:rsidR="003A2B12" w:rsidRPr="003A2B12" w:rsidRDefault="003A2B12" w:rsidP="003A2B12">
            <w:pPr>
              <w:jc w:val="left"/>
              <w:rPr>
                <w:color w:val="000000"/>
                <w:sz w:val="24"/>
              </w:rPr>
            </w:pPr>
            <w:r w:rsidRPr="003A2B12">
              <w:rPr>
                <w:color w:val="000000"/>
                <w:sz w:val="24"/>
              </w:rPr>
              <w:t>Сумма (тыс. руб.)</w:t>
            </w:r>
          </w:p>
        </w:tc>
      </w:tr>
      <w:tr w:rsidR="003A2B12" w:rsidRPr="003A2B12" w14:paraId="11AD4CE4" w14:textId="77777777" w:rsidTr="00ED4BBD">
        <w:trPr>
          <w:trHeight w:val="6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A6C2FF" w14:textId="77777777" w:rsidR="003A2B12" w:rsidRPr="003A2B12" w:rsidRDefault="003A2B12" w:rsidP="003A2B12">
            <w:pPr>
              <w:jc w:val="left"/>
              <w:rPr>
                <w:color w:val="000000"/>
                <w:sz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937798" w14:textId="77777777" w:rsidR="003A2B12" w:rsidRPr="003A2B12" w:rsidRDefault="003A2B12" w:rsidP="003A2B12">
            <w:pPr>
              <w:jc w:val="left"/>
              <w:rPr>
                <w:color w:val="000000"/>
                <w:sz w:val="24"/>
              </w:rPr>
            </w:pPr>
          </w:p>
        </w:tc>
        <w:tc>
          <w:tcPr>
            <w:tcW w:w="1843" w:type="dxa"/>
            <w:tcBorders>
              <w:top w:val="nil"/>
              <w:left w:val="nil"/>
              <w:bottom w:val="single" w:sz="4" w:space="0" w:color="auto"/>
              <w:right w:val="single" w:sz="4" w:space="0" w:color="auto"/>
            </w:tcBorders>
            <w:shd w:val="clear" w:color="000000" w:fill="FFFFFF"/>
            <w:vAlign w:val="center"/>
            <w:hideMark/>
          </w:tcPr>
          <w:p w14:paraId="455FDC95" w14:textId="77777777" w:rsidR="003A2B12" w:rsidRPr="003A2B12" w:rsidRDefault="003A2B12" w:rsidP="003A2B12">
            <w:pPr>
              <w:jc w:val="left"/>
              <w:rPr>
                <w:color w:val="000000"/>
                <w:sz w:val="24"/>
              </w:rPr>
            </w:pPr>
            <w:r w:rsidRPr="003A2B12">
              <w:rPr>
                <w:color w:val="000000"/>
                <w:sz w:val="24"/>
              </w:rPr>
              <w:t>План 2024 год</w:t>
            </w:r>
          </w:p>
        </w:tc>
        <w:tc>
          <w:tcPr>
            <w:tcW w:w="2126" w:type="dxa"/>
            <w:tcBorders>
              <w:top w:val="nil"/>
              <w:left w:val="nil"/>
              <w:bottom w:val="single" w:sz="4" w:space="0" w:color="auto"/>
              <w:right w:val="single" w:sz="4" w:space="0" w:color="auto"/>
            </w:tcBorders>
            <w:shd w:val="clear" w:color="000000" w:fill="FFFFFF"/>
            <w:vAlign w:val="center"/>
            <w:hideMark/>
          </w:tcPr>
          <w:p w14:paraId="099E1C38" w14:textId="77777777" w:rsidR="003A2B12" w:rsidRPr="003A2B12" w:rsidRDefault="003A2B12" w:rsidP="003A2B12">
            <w:pPr>
              <w:jc w:val="left"/>
              <w:rPr>
                <w:color w:val="000000"/>
                <w:sz w:val="24"/>
              </w:rPr>
            </w:pPr>
            <w:r w:rsidRPr="003A2B12">
              <w:rPr>
                <w:color w:val="000000"/>
                <w:sz w:val="24"/>
              </w:rPr>
              <w:t>Факт 2024 год</w:t>
            </w:r>
          </w:p>
        </w:tc>
      </w:tr>
      <w:tr w:rsidR="003A2B12" w:rsidRPr="003A2B12" w14:paraId="1BA675F9" w14:textId="77777777" w:rsidTr="00ED4BBD">
        <w:trPr>
          <w:trHeight w:val="124"/>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06B7150" w14:textId="77777777" w:rsidR="003A2B12" w:rsidRPr="003A2B12" w:rsidRDefault="003A2B12" w:rsidP="003A2B12">
            <w:pPr>
              <w:jc w:val="left"/>
              <w:rPr>
                <w:color w:val="000000"/>
                <w:sz w:val="22"/>
                <w:szCs w:val="22"/>
              </w:rPr>
            </w:pPr>
            <w:r w:rsidRPr="003A2B12">
              <w:rPr>
                <w:color w:val="000000"/>
                <w:sz w:val="22"/>
                <w:szCs w:val="22"/>
              </w:rPr>
              <w:t>000 8 50 00000 00 0000 000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74E6E386" w14:textId="77777777" w:rsidR="003A2B12" w:rsidRPr="003A2B12" w:rsidRDefault="003A2B12" w:rsidP="003A2B12">
            <w:pPr>
              <w:jc w:val="left"/>
              <w:rPr>
                <w:color w:val="000000"/>
                <w:sz w:val="22"/>
                <w:szCs w:val="22"/>
              </w:rPr>
            </w:pPr>
            <w:r w:rsidRPr="003A2B12">
              <w:rPr>
                <w:color w:val="000000"/>
                <w:sz w:val="22"/>
                <w:szCs w:val="22"/>
              </w:rPr>
              <w:t>ДОХОДЫ БЮДЖЕТА - ВСЕГО</w:t>
            </w:r>
          </w:p>
        </w:tc>
        <w:tc>
          <w:tcPr>
            <w:tcW w:w="1843" w:type="dxa"/>
            <w:tcBorders>
              <w:top w:val="nil"/>
              <w:left w:val="nil"/>
              <w:bottom w:val="single" w:sz="4" w:space="0" w:color="auto"/>
              <w:right w:val="single" w:sz="4" w:space="0" w:color="auto"/>
            </w:tcBorders>
            <w:shd w:val="clear" w:color="000000" w:fill="FFFFFF"/>
            <w:noWrap/>
            <w:vAlign w:val="center"/>
            <w:hideMark/>
          </w:tcPr>
          <w:p w14:paraId="58B3873C" w14:textId="77777777" w:rsidR="003A2B12" w:rsidRPr="003A2B12" w:rsidRDefault="003A2B12" w:rsidP="003A2B12">
            <w:pPr>
              <w:jc w:val="right"/>
              <w:rPr>
                <w:color w:val="000000"/>
                <w:sz w:val="22"/>
                <w:szCs w:val="22"/>
              </w:rPr>
            </w:pPr>
            <w:r w:rsidRPr="003A2B12">
              <w:rPr>
                <w:color w:val="000000"/>
                <w:sz w:val="22"/>
                <w:szCs w:val="22"/>
              </w:rPr>
              <w:t>9993,1</w:t>
            </w:r>
          </w:p>
        </w:tc>
        <w:tc>
          <w:tcPr>
            <w:tcW w:w="2126" w:type="dxa"/>
            <w:tcBorders>
              <w:top w:val="nil"/>
              <w:left w:val="nil"/>
              <w:bottom w:val="single" w:sz="4" w:space="0" w:color="auto"/>
              <w:right w:val="single" w:sz="4" w:space="0" w:color="auto"/>
            </w:tcBorders>
            <w:shd w:val="clear" w:color="000000" w:fill="FFFFFF"/>
            <w:noWrap/>
            <w:vAlign w:val="center"/>
            <w:hideMark/>
          </w:tcPr>
          <w:p w14:paraId="7A57F6DD" w14:textId="77777777" w:rsidR="003A2B12" w:rsidRPr="003A2B12" w:rsidRDefault="003A2B12" w:rsidP="003A2B12">
            <w:pPr>
              <w:jc w:val="right"/>
              <w:rPr>
                <w:color w:val="000000"/>
                <w:sz w:val="22"/>
                <w:szCs w:val="22"/>
              </w:rPr>
            </w:pPr>
            <w:r w:rsidRPr="003A2B12">
              <w:rPr>
                <w:color w:val="000000"/>
                <w:sz w:val="22"/>
                <w:szCs w:val="22"/>
              </w:rPr>
              <w:t>3474,9</w:t>
            </w:r>
          </w:p>
        </w:tc>
      </w:tr>
      <w:tr w:rsidR="003A2B12" w:rsidRPr="003A2B12" w14:paraId="791E43DD"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C088455" w14:textId="77777777" w:rsidR="003A2B12" w:rsidRPr="003A2B12" w:rsidRDefault="003A2B12" w:rsidP="003A2B12">
            <w:pPr>
              <w:jc w:val="left"/>
              <w:rPr>
                <w:color w:val="000000"/>
                <w:sz w:val="22"/>
                <w:szCs w:val="22"/>
              </w:rPr>
            </w:pPr>
            <w:r w:rsidRPr="003A2B12">
              <w:rPr>
                <w:color w:val="000000"/>
                <w:sz w:val="22"/>
                <w:szCs w:val="22"/>
              </w:rPr>
              <w:t>000 1 00 00000 00 0000 000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4DC99788" w14:textId="77777777" w:rsidR="003A2B12" w:rsidRPr="003A2B12" w:rsidRDefault="003A2B12" w:rsidP="003A2B12">
            <w:pPr>
              <w:jc w:val="left"/>
              <w:rPr>
                <w:color w:val="000000"/>
                <w:sz w:val="22"/>
                <w:szCs w:val="22"/>
              </w:rPr>
            </w:pPr>
            <w:r w:rsidRPr="003A2B12">
              <w:rPr>
                <w:color w:val="000000"/>
                <w:sz w:val="22"/>
                <w:szCs w:val="22"/>
              </w:rPr>
              <w:t>НАЛОГОВЫЕ И НЕНАЛОГОВЫЕ ДОХОДЫ</w:t>
            </w:r>
          </w:p>
        </w:tc>
        <w:tc>
          <w:tcPr>
            <w:tcW w:w="1843" w:type="dxa"/>
            <w:tcBorders>
              <w:top w:val="nil"/>
              <w:left w:val="nil"/>
              <w:bottom w:val="single" w:sz="4" w:space="0" w:color="auto"/>
              <w:right w:val="single" w:sz="4" w:space="0" w:color="auto"/>
            </w:tcBorders>
            <w:shd w:val="clear" w:color="000000" w:fill="FFFFFF"/>
            <w:noWrap/>
            <w:vAlign w:val="center"/>
            <w:hideMark/>
          </w:tcPr>
          <w:p w14:paraId="49C71067" w14:textId="77777777" w:rsidR="003A2B12" w:rsidRPr="003A2B12" w:rsidRDefault="003A2B12" w:rsidP="003A2B12">
            <w:pPr>
              <w:jc w:val="right"/>
              <w:rPr>
                <w:color w:val="000000"/>
                <w:sz w:val="22"/>
                <w:szCs w:val="22"/>
              </w:rPr>
            </w:pPr>
            <w:r w:rsidRPr="003A2B12">
              <w:rPr>
                <w:color w:val="000000"/>
                <w:sz w:val="22"/>
                <w:szCs w:val="22"/>
              </w:rPr>
              <w:t>2895</w:t>
            </w:r>
          </w:p>
        </w:tc>
        <w:tc>
          <w:tcPr>
            <w:tcW w:w="2126" w:type="dxa"/>
            <w:tcBorders>
              <w:top w:val="nil"/>
              <w:left w:val="nil"/>
              <w:bottom w:val="single" w:sz="4" w:space="0" w:color="auto"/>
              <w:right w:val="single" w:sz="4" w:space="0" w:color="auto"/>
            </w:tcBorders>
            <w:shd w:val="clear" w:color="000000" w:fill="FFFFFF"/>
            <w:noWrap/>
            <w:vAlign w:val="center"/>
            <w:hideMark/>
          </w:tcPr>
          <w:p w14:paraId="74CD0AA5" w14:textId="77777777" w:rsidR="003A2B12" w:rsidRPr="003A2B12" w:rsidRDefault="003A2B12" w:rsidP="003A2B12">
            <w:pPr>
              <w:jc w:val="right"/>
              <w:rPr>
                <w:color w:val="000000"/>
                <w:sz w:val="22"/>
                <w:szCs w:val="22"/>
              </w:rPr>
            </w:pPr>
            <w:r w:rsidRPr="003A2B12">
              <w:rPr>
                <w:color w:val="000000"/>
                <w:sz w:val="22"/>
                <w:szCs w:val="22"/>
              </w:rPr>
              <w:t>742,4</w:t>
            </w:r>
          </w:p>
        </w:tc>
      </w:tr>
      <w:tr w:rsidR="003A2B12" w:rsidRPr="003A2B12" w14:paraId="38C8E925"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91E7318" w14:textId="77777777" w:rsidR="003A2B12" w:rsidRPr="003A2B12" w:rsidRDefault="003A2B12" w:rsidP="003A2B12">
            <w:pPr>
              <w:jc w:val="left"/>
              <w:rPr>
                <w:color w:val="000000"/>
                <w:sz w:val="22"/>
                <w:szCs w:val="22"/>
              </w:rPr>
            </w:pPr>
            <w:r w:rsidRPr="003A2B12">
              <w:rPr>
                <w:color w:val="000000"/>
                <w:sz w:val="22"/>
                <w:szCs w:val="22"/>
              </w:rPr>
              <w:t>000 1 01 00000 00 0000 000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4032124C" w14:textId="77777777" w:rsidR="003A2B12" w:rsidRPr="003A2B12" w:rsidRDefault="003A2B12" w:rsidP="003A2B12">
            <w:pPr>
              <w:jc w:val="left"/>
              <w:rPr>
                <w:color w:val="000000"/>
                <w:sz w:val="22"/>
                <w:szCs w:val="22"/>
              </w:rPr>
            </w:pPr>
            <w:r w:rsidRPr="003A2B12">
              <w:rPr>
                <w:color w:val="000000"/>
                <w:sz w:val="22"/>
                <w:szCs w:val="22"/>
              </w:rPr>
              <w:t>Налоги на прибыль, доходы</w:t>
            </w:r>
          </w:p>
        </w:tc>
        <w:tc>
          <w:tcPr>
            <w:tcW w:w="1843" w:type="dxa"/>
            <w:tcBorders>
              <w:top w:val="nil"/>
              <w:left w:val="nil"/>
              <w:bottom w:val="single" w:sz="4" w:space="0" w:color="auto"/>
              <w:right w:val="single" w:sz="4" w:space="0" w:color="auto"/>
            </w:tcBorders>
            <w:shd w:val="clear" w:color="000000" w:fill="FFFFFF"/>
            <w:noWrap/>
            <w:vAlign w:val="center"/>
            <w:hideMark/>
          </w:tcPr>
          <w:p w14:paraId="5BF4B863" w14:textId="77777777" w:rsidR="003A2B12" w:rsidRPr="003A2B12" w:rsidRDefault="003A2B12" w:rsidP="003A2B12">
            <w:pPr>
              <w:jc w:val="right"/>
              <w:rPr>
                <w:color w:val="000000"/>
                <w:sz w:val="22"/>
                <w:szCs w:val="22"/>
              </w:rPr>
            </w:pPr>
            <w:r w:rsidRPr="003A2B12">
              <w:rPr>
                <w:color w:val="000000"/>
                <w:sz w:val="22"/>
                <w:szCs w:val="22"/>
              </w:rPr>
              <w:t>219</w:t>
            </w:r>
          </w:p>
        </w:tc>
        <w:tc>
          <w:tcPr>
            <w:tcW w:w="2126" w:type="dxa"/>
            <w:tcBorders>
              <w:top w:val="nil"/>
              <w:left w:val="nil"/>
              <w:bottom w:val="single" w:sz="4" w:space="0" w:color="auto"/>
              <w:right w:val="single" w:sz="4" w:space="0" w:color="auto"/>
            </w:tcBorders>
            <w:shd w:val="clear" w:color="000000" w:fill="FFFFFF"/>
            <w:noWrap/>
            <w:vAlign w:val="center"/>
            <w:hideMark/>
          </w:tcPr>
          <w:p w14:paraId="56529271" w14:textId="77777777" w:rsidR="003A2B12" w:rsidRPr="003A2B12" w:rsidRDefault="003A2B12" w:rsidP="003A2B12">
            <w:pPr>
              <w:jc w:val="right"/>
              <w:rPr>
                <w:color w:val="000000"/>
                <w:sz w:val="22"/>
                <w:szCs w:val="22"/>
              </w:rPr>
            </w:pPr>
            <w:r w:rsidRPr="003A2B12">
              <w:rPr>
                <w:color w:val="000000"/>
                <w:sz w:val="22"/>
                <w:szCs w:val="22"/>
              </w:rPr>
              <w:t>177,2</w:t>
            </w:r>
          </w:p>
        </w:tc>
      </w:tr>
      <w:tr w:rsidR="003A2B12" w:rsidRPr="003A2B12" w14:paraId="23C5212B"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EA50018" w14:textId="77777777" w:rsidR="003A2B12" w:rsidRPr="003A2B12" w:rsidRDefault="003A2B12" w:rsidP="003A2B12">
            <w:pPr>
              <w:jc w:val="left"/>
              <w:rPr>
                <w:color w:val="000000"/>
                <w:sz w:val="22"/>
                <w:szCs w:val="22"/>
              </w:rPr>
            </w:pPr>
            <w:r w:rsidRPr="003A2B12">
              <w:rPr>
                <w:color w:val="000000"/>
                <w:sz w:val="22"/>
                <w:szCs w:val="22"/>
              </w:rPr>
              <w:t>000 1 01 02000 01 0000 110</w:t>
            </w:r>
          </w:p>
        </w:tc>
        <w:tc>
          <w:tcPr>
            <w:tcW w:w="3260" w:type="dxa"/>
            <w:tcBorders>
              <w:top w:val="nil"/>
              <w:left w:val="nil"/>
              <w:bottom w:val="single" w:sz="4" w:space="0" w:color="auto"/>
              <w:right w:val="single" w:sz="4" w:space="0" w:color="auto"/>
            </w:tcBorders>
            <w:shd w:val="clear" w:color="000000" w:fill="FFFFFF"/>
            <w:vAlign w:val="center"/>
            <w:hideMark/>
          </w:tcPr>
          <w:p w14:paraId="6B014F6A" w14:textId="77777777" w:rsidR="003A2B12" w:rsidRPr="003A2B12" w:rsidRDefault="003A2B12" w:rsidP="003A2B12">
            <w:pPr>
              <w:jc w:val="left"/>
              <w:rPr>
                <w:color w:val="000000"/>
                <w:sz w:val="22"/>
                <w:szCs w:val="22"/>
              </w:rPr>
            </w:pPr>
            <w:r w:rsidRPr="003A2B12">
              <w:rPr>
                <w:color w:val="000000"/>
                <w:sz w:val="22"/>
                <w:szCs w:val="22"/>
              </w:rPr>
              <w:t>Налог на доходы физических лиц</w:t>
            </w:r>
          </w:p>
        </w:tc>
        <w:tc>
          <w:tcPr>
            <w:tcW w:w="1843" w:type="dxa"/>
            <w:tcBorders>
              <w:top w:val="nil"/>
              <w:left w:val="nil"/>
              <w:bottom w:val="single" w:sz="4" w:space="0" w:color="auto"/>
              <w:right w:val="single" w:sz="4" w:space="0" w:color="auto"/>
            </w:tcBorders>
            <w:shd w:val="clear" w:color="000000" w:fill="FFFFFF"/>
            <w:noWrap/>
            <w:vAlign w:val="center"/>
            <w:hideMark/>
          </w:tcPr>
          <w:p w14:paraId="2C508647" w14:textId="77777777" w:rsidR="003A2B12" w:rsidRPr="003A2B12" w:rsidRDefault="003A2B12" w:rsidP="003A2B12">
            <w:pPr>
              <w:jc w:val="right"/>
              <w:rPr>
                <w:color w:val="000000"/>
                <w:sz w:val="22"/>
                <w:szCs w:val="22"/>
              </w:rPr>
            </w:pPr>
            <w:r w:rsidRPr="003A2B12">
              <w:rPr>
                <w:color w:val="000000"/>
                <w:sz w:val="22"/>
                <w:szCs w:val="22"/>
              </w:rPr>
              <w:t>219</w:t>
            </w:r>
          </w:p>
        </w:tc>
        <w:tc>
          <w:tcPr>
            <w:tcW w:w="2126" w:type="dxa"/>
            <w:tcBorders>
              <w:top w:val="nil"/>
              <w:left w:val="nil"/>
              <w:bottom w:val="single" w:sz="4" w:space="0" w:color="auto"/>
              <w:right w:val="single" w:sz="4" w:space="0" w:color="auto"/>
            </w:tcBorders>
            <w:shd w:val="clear" w:color="000000" w:fill="FFFFFF"/>
            <w:noWrap/>
            <w:vAlign w:val="center"/>
            <w:hideMark/>
          </w:tcPr>
          <w:p w14:paraId="283C1382" w14:textId="77777777" w:rsidR="003A2B12" w:rsidRPr="003A2B12" w:rsidRDefault="003A2B12" w:rsidP="003A2B12">
            <w:pPr>
              <w:jc w:val="right"/>
              <w:rPr>
                <w:color w:val="000000"/>
                <w:sz w:val="22"/>
                <w:szCs w:val="22"/>
              </w:rPr>
            </w:pPr>
            <w:r w:rsidRPr="003A2B12">
              <w:rPr>
                <w:color w:val="000000"/>
                <w:sz w:val="22"/>
                <w:szCs w:val="22"/>
              </w:rPr>
              <w:t>177,2</w:t>
            </w:r>
          </w:p>
        </w:tc>
      </w:tr>
      <w:tr w:rsidR="003A2B12" w:rsidRPr="003A2B12" w14:paraId="70373954" w14:textId="77777777" w:rsidTr="00ED4BBD">
        <w:trPr>
          <w:trHeight w:val="1983"/>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C963846" w14:textId="77777777" w:rsidR="003A2B12" w:rsidRPr="003A2B12" w:rsidRDefault="003A2B12" w:rsidP="003A2B12">
            <w:pPr>
              <w:jc w:val="left"/>
              <w:rPr>
                <w:color w:val="000000"/>
                <w:sz w:val="22"/>
                <w:szCs w:val="22"/>
              </w:rPr>
            </w:pPr>
            <w:r w:rsidRPr="003A2B12">
              <w:rPr>
                <w:color w:val="000000"/>
                <w:sz w:val="22"/>
                <w:szCs w:val="22"/>
              </w:rPr>
              <w:t>000 1 01 02010 01 0000 110</w:t>
            </w:r>
          </w:p>
        </w:tc>
        <w:tc>
          <w:tcPr>
            <w:tcW w:w="3260" w:type="dxa"/>
            <w:tcBorders>
              <w:top w:val="nil"/>
              <w:left w:val="nil"/>
              <w:bottom w:val="single" w:sz="4" w:space="0" w:color="auto"/>
              <w:right w:val="single" w:sz="4" w:space="0" w:color="auto"/>
            </w:tcBorders>
            <w:shd w:val="clear" w:color="000000" w:fill="FFFFFF"/>
            <w:vAlign w:val="center"/>
            <w:hideMark/>
          </w:tcPr>
          <w:p w14:paraId="09F9C47A" w14:textId="77777777" w:rsidR="003A2B12" w:rsidRPr="003A2B12" w:rsidRDefault="003A2B12" w:rsidP="003A2B12">
            <w:pPr>
              <w:jc w:val="left"/>
              <w:rPr>
                <w:color w:val="000000"/>
                <w:sz w:val="22"/>
                <w:szCs w:val="22"/>
              </w:rPr>
            </w:pPr>
            <w:r w:rsidRPr="003A2B12">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000000" w:fill="FFFF00"/>
            <w:noWrap/>
            <w:vAlign w:val="center"/>
            <w:hideMark/>
          </w:tcPr>
          <w:p w14:paraId="4DF33723" w14:textId="77777777" w:rsidR="003A2B12" w:rsidRPr="003A2B12" w:rsidRDefault="003A2B12" w:rsidP="003A2B12">
            <w:pPr>
              <w:jc w:val="right"/>
              <w:rPr>
                <w:color w:val="000000"/>
                <w:sz w:val="22"/>
                <w:szCs w:val="22"/>
              </w:rPr>
            </w:pPr>
            <w:r w:rsidRPr="003A2B12">
              <w:rPr>
                <w:color w:val="000000"/>
                <w:sz w:val="22"/>
                <w:szCs w:val="22"/>
              </w:rPr>
              <w:t>219</w:t>
            </w:r>
          </w:p>
        </w:tc>
        <w:tc>
          <w:tcPr>
            <w:tcW w:w="2126" w:type="dxa"/>
            <w:tcBorders>
              <w:top w:val="nil"/>
              <w:left w:val="nil"/>
              <w:bottom w:val="single" w:sz="4" w:space="0" w:color="auto"/>
              <w:right w:val="single" w:sz="4" w:space="0" w:color="auto"/>
            </w:tcBorders>
            <w:shd w:val="clear" w:color="000000" w:fill="FFFFFF"/>
            <w:vAlign w:val="center"/>
            <w:hideMark/>
          </w:tcPr>
          <w:p w14:paraId="06972A1C" w14:textId="77777777" w:rsidR="003A2B12" w:rsidRPr="003A2B12" w:rsidRDefault="003A2B12" w:rsidP="003A2B12">
            <w:pPr>
              <w:jc w:val="right"/>
              <w:rPr>
                <w:color w:val="000000"/>
                <w:sz w:val="22"/>
                <w:szCs w:val="22"/>
              </w:rPr>
            </w:pPr>
            <w:r w:rsidRPr="003A2B12">
              <w:rPr>
                <w:color w:val="000000"/>
                <w:sz w:val="22"/>
                <w:szCs w:val="22"/>
              </w:rPr>
              <w:t>177,2</w:t>
            </w:r>
          </w:p>
        </w:tc>
      </w:tr>
      <w:tr w:rsidR="003A2B12" w:rsidRPr="003A2B12" w14:paraId="1F3BE003" w14:textId="77777777" w:rsidTr="00ED4BBD">
        <w:trPr>
          <w:trHeight w:val="78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19F3E75" w14:textId="77777777" w:rsidR="003A2B12" w:rsidRPr="003A2B12" w:rsidRDefault="003A2B12" w:rsidP="003A2B12">
            <w:pPr>
              <w:jc w:val="left"/>
              <w:rPr>
                <w:color w:val="000000"/>
                <w:sz w:val="22"/>
                <w:szCs w:val="22"/>
              </w:rPr>
            </w:pPr>
            <w:r w:rsidRPr="003A2B12">
              <w:rPr>
                <w:color w:val="000000"/>
                <w:sz w:val="22"/>
                <w:szCs w:val="22"/>
              </w:rPr>
              <w:t>000 1 01 02030 01 0000 110</w:t>
            </w:r>
          </w:p>
        </w:tc>
        <w:tc>
          <w:tcPr>
            <w:tcW w:w="3260" w:type="dxa"/>
            <w:tcBorders>
              <w:top w:val="nil"/>
              <w:left w:val="nil"/>
              <w:bottom w:val="single" w:sz="4" w:space="0" w:color="auto"/>
              <w:right w:val="single" w:sz="4" w:space="0" w:color="auto"/>
            </w:tcBorders>
            <w:shd w:val="clear" w:color="000000" w:fill="FFFFFF"/>
            <w:vAlign w:val="center"/>
            <w:hideMark/>
          </w:tcPr>
          <w:p w14:paraId="252BDA8F" w14:textId="77777777" w:rsidR="003A2B12" w:rsidRPr="003A2B12" w:rsidRDefault="003A2B12" w:rsidP="003A2B12">
            <w:pPr>
              <w:jc w:val="left"/>
              <w:rPr>
                <w:color w:val="000000"/>
                <w:sz w:val="22"/>
                <w:szCs w:val="22"/>
              </w:rPr>
            </w:pPr>
            <w:r w:rsidRPr="003A2B12">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14:paraId="1E6C6170"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vAlign w:val="center"/>
            <w:hideMark/>
          </w:tcPr>
          <w:p w14:paraId="3EE2D616"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4684F8F8"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70D9AA5" w14:textId="77777777" w:rsidR="003A2B12" w:rsidRPr="003A2B12" w:rsidRDefault="003A2B12" w:rsidP="003A2B12">
            <w:pPr>
              <w:jc w:val="left"/>
              <w:rPr>
                <w:color w:val="000000"/>
                <w:sz w:val="22"/>
                <w:szCs w:val="22"/>
              </w:rPr>
            </w:pPr>
            <w:r w:rsidRPr="003A2B12">
              <w:rPr>
                <w:color w:val="000000"/>
                <w:sz w:val="22"/>
                <w:szCs w:val="22"/>
              </w:rPr>
              <w:t>000 1 05 00000 00 0000 000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3FF297B0" w14:textId="77777777" w:rsidR="003A2B12" w:rsidRPr="003A2B12" w:rsidRDefault="003A2B12" w:rsidP="003A2B12">
            <w:pPr>
              <w:jc w:val="left"/>
              <w:rPr>
                <w:color w:val="000000"/>
                <w:sz w:val="22"/>
                <w:szCs w:val="22"/>
              </w:rPr>
            </w:pPr>
            <w:r w:rsidRPr="003A2B12">
              <w:rPr>
                <w:color w:val="000000"/>
                <w:sz w:val="22"/>
                <w:szCs w:val="22"/>
              </w:rPr>
              <w:t>НАЛОГИ НА СОВОКУПНЫЙ ДОХОД</w:t>
            </w:r>
          </w:p>
        </w:tc>
        <w:tc>
          <w:tcPr>
            <w:tcW w:w="1843" w:type="dxa"/>
            <w:tcBorders>
              <w:top w:val="nil"/>
              <w:left w:val="nil"/>
              <w:bottom w:val="single" w:sz="4" w:space="0" w:color="auto"/>
              <w:right w:val="single" w:sz="4" w:space="0" w:color="auto"/>
            </w:tcBorders>
            <w:shd w:val="clear" w:color="000000" w:fill="FFFFFF"/>
            <w:noWrap/>
            <w:vAlign w:val="center"/>
            <w:hideMark/>
          </w:tcPr>
          <w:p w14:paraId="58B21C6B" w14:textId="77777777" w:rsidR="003A2B12" w:rsidRPr="003A2B12" w:rsidRDefault="003A2B12" w:rsidP="003A2B12">
            <w:pPr>
              <w:jc w:val="right"/>
              <w:rPr>
                <w:color w:val="000000"/>
                <w:sz w:val="22"/>
                <w:szCs w:val="22"/>
              </w:rPr>
            </w:pPr>
            <w:r w:rsidRPr="003A2B12">
              <w:rPr>
                <w:color w:val="000000"/>
                <w:sz w:val="22"/>
                <w:szCs w:val="22"/>
              </w:rPr>
              <w:t>59</w:t>
            </w:r>
          </w:p>
        </w:tc>
        <w:tc>
          <w:tcPr>
            <w:tcW w:w="2126" w:type="dxa"/>
            <w:tcBorders>
              <w:top w:val="nil"/>
              <w:left w:val="nil"/>
              <w:bottom w:val="single" w:sz="4" w:space="0" w:color="auto"/>
              <w:right w:val="single" w:sz="4" w:space="0" w:color="auto"/>
            </w:tcBorders>
            <w:shd w:val="clear" w:color="000000" w:fill="FFFFFF"/>
            <w:noWrap/>
            <w:vAlign w:val="center"/>
            <w:hideMark/>
          </w:tcPr>
          <w:p w14:paraId="43F91AC6" w14:textId="77777777" w:rsidR="003A2B12" w:rsidRPr="003A2B12" w:rsidRDefault="003A2B12" w:rsidP="003A2B12">
            <w:pPr>
              <w:jc w:val="right"/>
              <w:rPr>
                <w:color w:val="000000"/>
                <w:sz w:val="22"/>
                <w:szCs w:val="22"/>
              </w:rPr>
            </w:pPr>
            <w:r w:rsidRPr="003A2B12">
              <w:rPr>
                <w:color w:val="000000"/>
                <w:sz w:val="22"/>
                <w:szCs w:val="22"/>
              </w:rPr>
              <w:t>75,8</w:t>
            </w:r>
          </w:p>
        </w:tc>
      </w:tr>
      <w:tr w:rsidR="003A2B12" w:rsidRPr="003A2B12" w14:paraId="2DFD7AA6"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650102B" w14:textId="77777777" w:rsidR="003A2B12" w:rsidRPr="003A2B12" w:rsidRDefault="003A2B12" w:rsidP="003A2B12">
            <w:pPr>
              <w:jc w:val="left"/>
              <w:rPr>
                <w:color w:val="000000"/>
                <w:sz w:val="22"/>
                <w:szCs w:val="22"/>
              </w:rPr>
            </w:pPr>
            <w:r w:rsidRPr="003A2B12">
              <w:rPr>
                <w:color w:val="000000"/>
                <w:sz w:val="22"/>
                <w:szCs w:val="22"/>
              </w:rPr>
              <w:t>000 1 05 03000 01 0000 110</w:t>
            </w:r>
          </w:p>
        </w:tc>
        <w:tc>
          <w:tcPr>
            <w:tcW w:w="3260" w:type="dxa"/>
            <w:tcBorders>
              <w:top w:val="nil"/>
              <w:left w:val="nil"/>
              <w:bottom w:val="single" w:sz="4" w:space="0" w:color="auto"/>
              <w:right w:val="single" w:sz="4" w:space="0" w:color="auto"/>
            </w:tcBorders>
            <w:shd w:val="clear" w:color="000000" w:fill="FFFFFF"/>
            <w:vAlign w:val="center"/>
            <w:hideMark/>
          </w:tcPr>
          <w:p w14:paraId="788925CC" w14:textId="77777777" w:rsidR="003A2B12" w:rsidRPr="003A2B12" w:rsidRDefault="003A2B12" w:rsidP="003A2B12">
            <w:pPr>
              <w:jc w:val="left"/>
              <w:rPr>
                <w:color w:val="000000"/>
                <w:sz w:val="22"/>
                <w:szCs w:val="22"/>
              </w:rPr>
            </w:pPr>
            <w:r w:rsidRPr="003A2B12">
              <w:rPr>
                <w:color w:val="000000"/>
                <w:sz w:val="22"/>
                <w:szCs w:val="22"/>
              </w:rPr>
              <w:t>Единый сельскохозяйственный налог</w:t>
            </w:r>
          </w:p>
        </w:tc>
        <w:tc>
          <w:tcPr>
            <w:tcW w:w="1843" w:type="dxa"/>
            <w:tcBorders>
              <w:top w:val="nil"/>
              <w:left w:val="nil"/>
              <w:bottom w:val="single" w:sz="4" w:space="0" w:color="auto"/>
              <w:right w:val="single" w:sz="4" w:space="0" w:color="auto"/>
            </w:tcBorders>
            <w:shd w:val="clear" w:color="000000" w:fill="FFFFFF"/>
            <w:noWrap/>
            <w:vAlign w:val="center"/>
            <w:hideMark/>
          </w:tcPr>
          <w:p w14:paraId="407BFDC4" w14:textId="77777777" w:rsidR="003A2B12" w:rsidRPr="003A2B12" w:rsidRDefault="003A2B12" w:rsidP="003A2B12">
            <w:pPr>
              <w:jc w:val="right"/>
              <w:rPr>
                <w:color w:val="000000"/>
                <w:sz w:val="22"/>
                <w:szCs w:val="22"/>
              </w:rPr>
            </w:pPr>
            <w:r w:rsidRPr="003A2B12">
              <w:rPr>
                <w:color w:val="000000"/>
                <w:sz w:val="22"/>
                <w:szCs w:val="22"/>
              </w:rPr>
              <w:t>59</w:t>
            </w:r>
          </w:p>
        </w:tc>
        <w:tc>
          <w:tcPr>
            <w:tcW w:w="2126" w:type="dxa"/>
            <w:tcBorders>
              <w:top w:val="nil"/>
              <w:left w:val="nil"/>
              <w:bottom w:val="single" w:sz="4" w:space="0" w:color="auto"/>
              <w:right w:val="single" w:sz="4" w:space="0" w:color="auto"/>
            </w:tcBorders>
            <w:shd w:val="clear" w:color="000000" w:fill="FFFFFF"/>
            <w:noWrap/>
            <w:vAlign w:val="center"/>
            <w:hideMark/>
          </w:tcPr>
          <w:p w14:paraId="6FC32F60" w14:textId="77777777" w:rsidR="003A2B12" w:rsidRPr="003A2B12" w:rsidRDefault="003A2B12" w:rsidP="003A2B12">
            <w:pPr>
              <w:jc w:val="right"/>
              <w:rPr>
                <w:color w:val="000000"/>
                <w:sz w:val="22"/>
                <w:szCs w:val="22"/>
              </w:rPr>
            </w:pPr>
            <w:r w:rsidRPr="003A2B12">
              <w:rPr>
                <w:color w:val="000000"/>
                <w:sz w:val="22"/>
                <w:szCs w:val="22"/>
              </w:rPr>
              <w:t>75,8</w:t>
            </w:r>
          </w:p>
        </w:tc>
      </w:tr>
      <w:tr w:rsidR="003A2B12" w:rsidRPr="003A2B12" w14:paraId="063BBA99" w14:textId="77777777" w:rsidTr="00ED4BBD">
        <w:trPr>
          <w:trHeight w:val="6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057070C" w14:textId="77777777" w:rsidR="003A2B12" w:rsidRPr="003A2B12" w:rsidRDefault="003A2B12" w:rsidP="003A2B12">
            <w:pPr>
              <w:jc w:val="left"/>
              <w:rPr>
                <w:color w:val="000000"/>
                <w:sz w:val="22"/>
                <w:szCs w:val="22"/>
              </w:rPr>
            </w:pPr>
            <w:r w:rsidRPr="003A2B12">
              <w:rPr>
                <w:color w:val="000000"/>
                <w:sz w:val="22"/>
                <w:szCs w:val="22"/>
              </w:rPr>
              <w:t>000 1 05 03010 01 0000 110</w:t>
            </w:r>
          </w:p>
        </w:tc>
        <w:tc>
          <w:tcPr>
            <w:tcW w:w="3260" w:type="dxa"/>
            <w:tcBorders>
              <w:top w:val="nil"/>
              <w:left w:val="nil"/>
              <w:bottom w:val="single" w:sz="4" w:space="0" w:color="auto"/>
              <w:right w:val="single" w:sz="4" w:space="0" w:color="auto"/>
            </w:tcBorders>
            <w:shd w:val="clear" w:color="000000" w:fill="FFFFFF"/>
            <w:vAlign w:val="center"/>
            <w:hideMark/>
          </w:tcPr>
          <w:p w14:paraId="55B641E8" w14:textId="77777777" w:rsidR="003A2B12" w:rsidRPr="003A2B12" w:rsidRDefault="003A2B12" w:rsidP="003A2B12">
            <w:pPr>
              <w:jc w:val="left"/>
              <w:rPr>
                <w:color w:val="000000"/>
                <w:sz w:val="22"/>
                <w:szCs w:val="22"/>
              </w:rPr>
            </w:pPr>
            <w:r w:rsidRPr="003A2B12">
              <w:rPr>
                <w:color w:val="000000"/>
                <w:sz w:val="22"/>
                <w:szCs w:val="22"/>
              </w:rPr>
              <w:t>Единый сельскохозяйственный налог</w:t>
            </w:r>
          </w:p>
        </w:tc>
        <w:tc>
          <w:tcPr>
            <w:tcW w:w="1843" w:type="dxa"/>
            <w:tcBorders>
              <w:top w:val="nil"/>
              <w:left w:val="nil"/>
              <w:bottom w:val="single" w:sz="4" w:space="0" w:color="auto"/>
              <w:right w:val="single" w:sz="4" w:space="0" w:color="auto"/>
            </w:tcBorders>
            <w:shd w:val="clear" w:color="000000" w:fill="FFFF00"/>
            <w:noWrap/>
            <w:vAlign w:val="center"/>
            <w:hideMark/>
          </w:tcPr>
          <w:p w14:paraId="4C0B4682" w14:textId="77777777" w:rsidR="003A2B12" w:rsidRPr="003A2B12" w:rsidRDefault="003A2B12" w:rsidP="003A2B12">
            <w:pPr>
              <w:jc w:val="right"/>
              <w:rPr>
                <w:color w:val="000000"/>
                <w:sz w:val="22"/>
                <w:szCs w:val="22"/>
              </w:rPr>
            </w:pPr>
            <w:r w:rsidRPr="003A2B12">
              <w:rPr>
                <w:color w:val="000000"/>
                <w:sz w:val="22"/>
                <w:szCs w:val="22"/>
              </w:rPr>
              <w:t>59</w:t>
            </w:r>
          </w:p>
        </w:tc>
        <w:tc>
          <w:tcPr>
            <w:tcW w:w="2126" w:type="dxa"/>
            <w:tcBorders>
              <w:top w:val="nil"/>
              <w:left w:val="nil"/>
              <w:bottom w:val="single" w:sz="4" w:space="0" w:color="auto"/>
              <w:right w:val="single" w:sz="4" w:space="0" w:color="auto"/>
            </w:tcBorders>
            <w:shd w:val="clear" w:color="000000" w:fill="FFFFFF"/>
            <w:vAlign w:val="center"/>
            <w:hideMark/>
          </w:tcPr>
          <w:p w14:paraId="679CD246" w14:textId="77777777" w:rsidR="003A2B12" w:rsidRPr="003A2B12" w:rsidRDefault="003A2B12" w:rsidP="003A2B12">
            <w:pPr>
              <w:jc w:val="right"/>
              <w:rPr>
                <w:color w:val="000000"/>
                <w:sz w:val="22"/>
                <w:szCs w:val="22"/>
              </w:rPr>
            </w:pPr>
            <w:r w:rsidRPr="003A2B12">
              <w:rPr>
                <w:color w:val="000000"/>
                <w:sz w:val="22"/>
                <w:szCs w:val="22"/>
              </w:rPr>
              <w:t>75,8</w:t>
            </w:r>
          </w:p>
        </w:tc>
      </w:tr>
      <w:tr w:rsidR="003A2B12" w:rsidRPr="003A2B12" w14:paraId="25E94443"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C723A07" w14:textId="77777777" w:rsidR="003A2B12" w:rsidRPr="003A2B12" w:rsidRDefault="003A2B12" w:rsidP="003A2B12">
            <w:pPr>
              <w:jc w:val="left"/>
              <w:rPr>
                <w:color w:val="000000"/>
                <w:sz w:val="22"/>
                <w:szCs w:val="22"/>
              </w:rPr>
            </w:pPr>
            <w:r w:rsidRPr="003A2B12">
              <w:rPr>
                <w:color w:val="000000"/>
                <w:sz w:val="22"/>
                <w:szCs w:val="22"/>
              </w:rPr>
              <w:t>000 1 06 00000 00 0000 000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0528EC19" w14:textId="77777777" w:rsidR="003A2B12" w:rsidRPr="003A2B12" w:rsidRDefault="003A2B12" w:rsidP="003A2B12">
            <w:pPr>
              <w:jc w:val="left"/>
              <w:rPr>
                <w:color w:val="000000"/>
                <w:sz w:val="22"/>
                <w:szCs w:val="22"/>
              </w:rPr>
            </w:pPr>
            <w:r w:rsidRPr="003A2B12">
              <w:rPr>
                <w:color w:val="000000"/>
                <w:sz w:val="22"/>
                <w:szCs w:val="22"/>
              </w:rPr>
              <w:t>НАЛОГИ НА ИМУЩЕСТВО</w:t>
            </w:r>
          </w:p>
        </w:tc>
        <w:tc>
          <w:tcPr>
            <w:tcW w:w="1843" w:type="dxa"/>
            <w:tcBorders>
              <w:top w:val="nil"/>
              <w:left w:val="nil"/>
              <w:bottom w:val="single" w:sz="4" w:space="0" w:color="auto"/>
              <w:right w:val="single" w:sz="4" w:space="0" w:color="auto"/>
            </w:tcBorders>
            <w:shd w:val="clear" w:color="000000" w:fill="FFFFFF"/>
            <w:noWrap/>
            <w:vAlign w:val="center"/>
            <w:hideMark/>
          </w:tcPr>
          <w:p w14:paraId="0DF62E7C" w14:textId="77777777" w:rsidR="003A2B12" w:rsidRPr="003A2B12" w:rsidRDefault="003A2B12" w:rsidP="003A2B12">
            <w:pPr>
              <w:jc w:val="right"/>
              <w:rPr>
                <w:color w:val="000000"/>
                <w:sz w:val="22"/>
                <w:szCs w:val="22"/>
              </w:rPr>
            </w:pPr>
            <w:r w:rsidRPr="003A2B12">
              <w:rPr>
                <w:color w:val="000000"/>
                <w:sz w:val="22"/>
                <w:szCs w:val="22"/>
              </w:rPr>
              <w:t>2601</w:t>
            </w:r>
          </w:p>
        </w:tc>
        <w:tc>
          <w:tcPr>
            <w:tcW w:w="2126" w:type="dxa"/>
            <w:tcBorders>
              <w:top w:val="nil"/>
              <w:left w:val="nil"/>
              <w:bottom w:val="single" w:sz="4" w:space="0" w:color="auto"/>
              <w:right w:val="single" w:sz="4" w:space="0" w:color="auto"/>
            </w:tcBorders>
            <w:shd w:val="clear" w:color="000000" w:fill="FFFFFF"/>
            <w:noWrap/>
            <w:vAlign w:val="center"/>
            <w:hideMark/>
          </w:tcPr>
          <w:p w14:paraId="386215C0" w14:textId="77777777" w:rsidR="003A2B12" w:rsidRPr="003A2B12" w:rsidRDefault="003A2B12" w:rsidP="003A2B12">
            <w:pPr>
              <w:jc w:val="right"/>
              <w:rPr>
                <w:color w:val="000000"/>
                <w:sz w:val="22"/>
                <w:szCs w:val="22"/>
              </w:rPr>
            </w:pPr>
            <w:r w:rsidRPr="003A2B12">
              <w:rPr>
                <w:color w:val="000000"/>
                <w:sz w:val="22"/>
                <w:szCs w:val="22"/>
              </w:rPr>
              <w:t>487,1</w:t>
            </w:r>
          </w:p>
        </w:tc>
      </w:tr>
      <w:tr w:rsidR="003A2B12" w:rsidRPr="003A2B12" w14:paraId="5CA9AF53" w14:textId="77777777" w:rsidTr="00ED4BBD">
        <w:trPr>
          <w:trHeight w:val="6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0EC8C32" w14:textId="77777777" w:rsidR="003A2B12" w:rsidRPr="003A2B12" w:rsidRDefault="003A2B12" w:rsidP="003A2B12">
            <w:pPr>
              <w:jc w:val="left"/>
              <w:rPr>
                <w:color w:val="000000"/>
                <w:sz w:val="22"/>
                <w:szCs w:val="22"/>
              </w:rPr>
            </w:pPr>
            <w:r w:rsidRPr="003A2B12">
              <w:rPr>
                <w:color w:val="000000"/>
                <w:sz w:val="22"/>
                <w:szCs w:val="22"/>
              </w:rPr>
              <w:t>000 1 06 01000 00 0000 110</w:t>
            </w:r>
          </w:p>
        </w:tc>
        <w:tc>
          <w:tcPr>
            <w:tcW w:w="3260" w:type="dxa"/>
            <w:tcBorders>
              <w:top w:val="nil"/>
              <w:left w:val="nil"/>
              <w:bottom w:val="single" w:sz="4" w:space="0" w:color="auto"/>
              <w:right w:val="single" w:sz="4" w:space="0" w:color="auto"/>
            </w:tcBorders>
            <w:shd w:val="clear" w:color="000000" w:fill="FFFFFF"/>
            <w:vAlign w:val="center"/>
            <w:hideMark/>
          </w:tcPr>
          <w:p w14:paraId="0DCB0314" w14:textId="77777777" w:rsidR="003A2B12" w:rsidRPr="003A2B12" w:rsidRDefault="003A2B12" w:rsidP="003A2B12">
            <w:pPr>
              <w:jc w:val="left"/>
              <w:rPr>
                <w:color w:val="000000"/>
                <w:sz w:val="22"/>
                <w:szCs w:val="22"/>
              </w:rPr>
            </w:pPr>
            <w:r w:rsidRPr="003A2B12">
              <w:rPr>
                <w:color w:val="000000"/>
                <w:sz w:val="22"/>
                <w:szCs w:val="22"/>
              </w:rPr>
              <w:t>Налог на имущество физических лиц</w:t>
            </w:r>
          </w:p>
        </w:tc>
        <w:tc>
          <w:tcPr>
            <w:tcW w:w="1843" w:type="dxa"/>
            <w:tcBorders>
              <w:top w:val="nil"/>
              <w:left w:val="nil"/>
              <w:bottom w:val="single" w:sz="4" w:space="0" w:color="auto"/>
              <w:right w:val="single" w:sz="4" w:space="0" w:color="auto"/>
            </w:tcBorders>
            <w:shd w:val="clear" w:color="000000" w:fill="FFFFFF"/>
            <w:noWrap/>
            <w:vAlign w:val="center"/>
            <w:hideMark/>
          </w:tcPr>
          <w:p w14:paraId="4041D07D" w14:textId="77777777" w:rsidR="003A2B12" w:rsidRPr="003A2B12" w:rsidRDefault="003A2B12" w:rsidP="003A2B12">
            <w:pPr>
              <w:jc w:val="right"/>
              <w:rPr>
                <w:color w:val="000000"/>
                <w:sz w:val="22"/>
                <w:szCs w:val="22"/>
              </w:rPr>
            </w:pPr>
            <w:r w:rsidRPr="003A2B12">
              <w:rPr>
                <w:color w:val="000000"/>
                <w:sz w:val="22"/>
                <w:szCs w:val="22"/>
              </w:rPr>
              <w:t>140</w:t>
            </w:r>
          </w:p>
        </w:tc>
        <w:tc>
          <w:tcPr>
            <w:tcW w:w="2126" w:type="dxa"/>
            <w:tcBorders>
              <w:top w:val="nil"/>
              <w:left w:val="nil"/>
              <w:bottom w:val="single" w:sz="4" w:space="0" w:color="auto"/>
              <w:right w:val="single" w:sz="4" w:space="0" w:color="auto"/>
            </w:tcBorders>
            <w:shd w:val="clear" w:color="000000" w:fill="FFFFFF"/>
            <w:noWrap/>
            <w:vAlign w:val="center"/>
            <w:hideMark/>
          </w:tcPr>
          <w:p w14:paraId="37E80F8F" w14:textId="77777777" w:rsidR="003A2B12" w:rsidRPr="003A2B12" w:rsidRDefault="003A2B12" w:rsidP="003A2B12">
            <w:pPr>
              <w:jc w:val="right"/>
              <w:rPr>
                <w:color w:val="000000"/>
                <w:sz w:val="22"/>
                <w:szCs w:val="22"/>
              </w:rPr>
            </w:pPr>
            <w:r w:rsidRPr="003A2B12">
              <w:rPr>
                <w:color w:val="000000"/>
                <w:sz w:val="22"/>
                <w:szCs w:val="22"/>
              </w:rPr>
              <w:t>4,5</w:t>
            </w:r>
          </w:p>
        </w:tc>
      </w:tr>
      <w:tr w:rsidR="003A2B12" w:rsidRPr="003A2B12" w14:paraId="45D83D54" w14:textId="77777777" w:rsidTr="00ED4BBD">
        <w:trPr>
          <w:trHeight w:val="41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4B7DCD7" w14:textId="77777777" w:rsidR="003A2B12" w:rsidRPr="003A2B12" w:rsidRDefault="003A2B12" w:rsidP="003A2B12">
            <w:pPr>
              <w:jc w:val="left"/>
              <w:rPr>
                <w:color w:val="000000"/>
                <w:sz w:val="22"/>
                <w:szCs w:val="22"/>
              </w:rPr>
            </w:pPr>
            <w:r w:rsidRPr="003A2B12">
              <w:rPr>
                <w:color w:val="000000"/>
                <w:sz w:val="22"/>
                <w:szCs w:val="22"/>
              </w:rPr>
              <w:t>000 1 06 01030 10 0000 110</w:t>
            </w:r>
          </w:p>
        </w:tc>
        <w:tc>
          <w:tcPr>
            <w:tcW w:w="3260" w:type="dxa"/>
            <w:tcBorders>
              <w:top w:val="nil"/>
              <w:left w:val="nil"/>
              <w:bottom w:val="single" w:sz="4" w:space="0" w:color="auto"/>
              <w:right w:val="single" w:sz="4" w:space="0" w:color="auto"/>
            </w:tcBorders>
            <w:shd w:val="clear" w:color="000000" w:fill="FFFFFF"/>
            <w:vAlign w:val="center"/>
            <w:hideMark/>
          </w:tcPr>
          <w:p w14:paraId="4CA00E34" w14:textId="77777777" w:rsidR="003A2B12" w:rsidRPr="003A2B12" w:rsidRDefault="003A2B12" w:rsidP="003A2B12">
            <w:pPr>
              <w:jc w:val="left"/>
              <w:rPr>
                <w:color w:val="000000"/>
                <w:sz w:val="22"/>
                <w:szCs w:val="22"/>
              </w:rPr>
            </w:pPr>
            <w:r w:rsidRPr="003A2B12">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000000" w:fill="FFFF00"/>
            <w:noWrap/>
            <w:vAlign w:val="center"/>
            <w:hideMark/>
          </w:tcPr>
          <w:p w14:paraId="334DC286" w14:textId="77777777" w:rsidR="003A2B12" w:rsidRPr="003A2B12" w:rsidRDefault="003A2B12" w:rsidP="003A2B12">
            <w:pPr>
              <w:jc w:val="right"/>
              <w:rPr>
                <w:color w:val="000000"/>
                <w:sz w:val="22"/>
                <w:szCs w:val="22"/>
              </w:rPr>
            </w:pPr>
            <w:r w:rsidRPr="003A2B12">
              <w:rPr>
                <w:color w:val="000000"/>
                <w:sz w:val="22"/>
                <w:szCs w:val="22"/>
              </w:rPr>
              <w:t>140</w:t>
            </w:r>
          </w:p>
        </w:tc>
        <w:tc>
          <w:tcPr>
            <w:tcW w:w="2126" w:type="dxa"/>
            <w:tcBorders>
              <w:top w:val="nil"/>
              <w:left w:val="nil"/>
              <w:bottom w:val="single" w:sz="4" w:space="0" w:color="auto"/>
              <w:right w:val="single" w:sz="4" w:space="0" w:color="auto"/>
            </w:tcBorders>
            <w:shd w:val="clear" w:color="000000" w:fill="FFFFFF"/>
            <w:vAlign w:val="center"/>
            <w:hideMark/>
          </w:tcPr>
          <w:p w14:paraId="492C5C28" w14:textId="77777777" w:rsidR="003A2B12" w:rsidRPr="003A2B12" w:rsidRDefault="003A2B12" w:rsidP="003A2B12">
            <w:pPr>
              <w:jc w:val="right"/>
              <w:rPr>
                <w:color w:val="000000"/>
                <w:sz w:val="22"/>
                <w:szCs w:val="22"/>
              </w:rPr>
            </w:pPr>
            <w:r w:rsidRPr="003A2B12">
              <w:rPr>
                <w:color w:val="000000"/>
                <w:sz w:val="22"/>
                <w:szCs w:val="22"/>
              </w:rPr>
              <w:t>4,5</w:t>
            </w:r>
          </w:p>
        </w:tc>
      </w:tr>
      <w:tr w:rsidR="003A2B12" w:rsidRPr="003A2B12" w14:paraId="5ACE73BF"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3B58E58" w14:textId="77777777" w:rsidR="003A2B12" w:rsidRPr="003A2B12" w:rsidRDefault="003A2B12" w:rsidP="003A2B12">
            <w:pPr>
              <w:jc w:val="left"/>
              <w:rPr>
                <w:color w:val="000000"/>
                <w:sz w:val="22"/>
                <w:szCs w:val="22"/>
              </w:rPr>
            </w:pPr>
            <w:r w:rsidRPr="003A2B12">
              <w:rPr>
                <w:color w:val="000000"/>
                <w:sz w:val="22"/>
                <w:szCs w:val="22"/>
              </w:rPr>
              <w:lastRenderedPageBreak/>
              <w:t>000 1 06 06000 00 0000 110</w:t>
            </w:r>
          </w:p>
        </w:tc>
        <w:tc>
          <w:tcPr>
            <w:tcW w:w="3260" w:type="dxa"/>
            <w:tcBorders>
              <w:top w:val="nil"/>
              <w:left w:val="nil"/>
              <w:bottom w:val="single" w:sz="4" w:space="0" w:color="auto"/>
              <w:right w:val="single" w:sz="4" w:space="0" w:color="auto"/>
            </w:tcBorders>
            <w:shd w:val="clear" w:color="000000" w:fill="FFFFFF"/>
            <w:vAlign w:val="center"/>
            <w:hideMark/>
          </w:tcPr>
          <w:p w14:paraId="37227CBE" w14:textId="77777777" w:rsidR="003A2B12" w:rsidRPr="003A2B12" w:rsidRDefault="003A2B12" w:rsidP="003A2B12">
            <w:pPr>
              <w:jc w:val="left"/>
              <w:rPr>
                <w:color w:val="000000"/>
                <w:sz w:val="22"/>
                <w:szCs w:val="22"/>
              </w:rPr>
            </w:pPr>
            <w:r w:rsidRPr="003A2B12">
              <w:rPr>
                <w:color w:val="000000"/>
                <w:sz w:val="22"/>
                <w:szCs w:val="22"/>
              </w:rPr>
              <w:t>Земельный налог</w:t>
            </w:r>
          </w:p>
        </w:tc>
        <w:tc>
          <w:tcPr>
            <w:tcW w:w="1843" w:type="dxa"/>
            <w:tcBorders>
              <w:top w:val="nil"/>
              <w:left w:val="nil"/>
              <w:bottom w:val="single" w:sz="4" w:space="0" w:color="auto"/>
              <w:right w:val="single" w:sz="4" w:space="0" w:color="auto"/>
            </w:tcBorders>
            <w:shd w:val="clear" w:color="000000" w:fill="FFFFFF"/>
            <w:noWrap/>
            <w:vAlign w:val="center"/>
            <w:hideMark/>
          </w:tcPr>
          <w:p w14:paraId="41185665" w14:textId="77777777" w:rsidR="003A2B12" w:rsidRPr="003A2B12" w:rsidRDefault="003A2B12" w:rsidP="003A2B12">
            <w:pPr>
              <w:jc w:val="right"/>
              <w:rPr>
                <w:color w:val="000000"/>
                <w:sz w:val="22"/>
                <w:szCs w:val="22"/>
              </w:rPr>
            </w:pPr>
            <w:r w:rsidRPr="003A2B12">
              <w:rPr>
                <w:color w:val="000000"/>
                <w:sz w:val="22"/>
                <w:szCs w:val="22"/>
              </w:rPr>
              <w:t>2461</w:t>
            </w:r>
          </w:p>
        </w:tc>
        <w:tc>
          <w:tcPr>
            <w:tcW w:w="2126" w:type="dxa"/>
            <w:tcBorders>
              <w:top w:val="nil"/>
              <w:left w:val="nil"/>
              <w:bottom w:val="single" w:sz="4" w:space="0" w:color="auto"/>
              <w:right w:val="single" w:sz="4" w:space="0" w:color="auto"/>
            </w:tcBorders>
            <w:shd w:val="clear" w:color="000000" w:fill="FFFFFF"/>
            <w:noWrap/>
            <w:vAlign w:val="center"/>
            <w:hideMark/>
          </w:tcPr>
          <w:p w14:paraId="5DB74492" w14:textId="77777777" w:rsidR="003A2B12" w:rsidRPr="003A2B12" w:rsidRDefault="003A2B12" w:rsidP="003A2B12">
            <w:pPr>
              <w:jc w:val="right"/>
              <w:rPr>
                <w:color w:val="000000"/>
                <w:sz w:val="22"/>
                <w:szCs w:val="22"/>
              </w:rPr>
            </w:pPr>
            <w:r w:rsidRPr="003A2B12">
              <w:rPr>
                <w:color w:val="000000"/>
                <w:sz w:val="22"/>
                <w:szCs w:val="22"/>
              </w:rPr>
              <w:t>482,6</w:t>
            </w:r>
          </w:p>
        </w:tc>
      </w:tr>
      <w:tr w:rsidR="003A2B12" w:rsidRPr="003A2B12" w14:paraId="67CAD439"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D3B5701" w14:textId="77777777" w:rsidR="003A2B12" w:rsidRPr="003A2B12" w:rsidRDefault="003A2B12" w:rsidP="003A2B12">
            <w:pPr>
              <w:jc w:val="left"/>
              <w:rPr>
                <w:color w:val="000000"/>
                <w:sz w:val="22"/>
                <w:szCs w:val="22"/>
              </w:rPr>
            </w:pPr>
            <w:r w:rsidRPr="003A2B12">
              <w:rPr>
                <w:color w:val="000000"/>
                <w:sz w:val="22"/>
                <w:szCs w:val="22"/>
              </w:rPr>
              <w:t>000 1 06 06030 00 0000 110</w:t>
            </w:r>
          </w:p>
        </w:tc>
        <w:tc>
          <w:tcPr>
            <w:tcW w:w="3260" w:type="dxa"/>
            <w:tcBorders>
              <w:top w:val="nil"/>
              <w:left w:val="nil"/>
              <w:bottom w:val="single" w:sz="4" w:space="0" w:color="auto"/>
              <w:right w:val="single" w:sz="4" w:space="0" w:color="auto"/>
            </w:tcBorders>
            <w:shd w:val="clear" w:color="000000" w:fill="FFFFFF"/>
            <w:vAlign w:val="center"/>
            <w:hideMark/>
          </w:tcPr>
          <w:p w14:paraId="28859B6E" w14:textId="77777777" w:rsidR="003A2B12" w:rsidRPr="003A2B12" w:rsidRDefault="003A2B12" w:rsidP="003A2B12">
            <w:pPr>
              <w:jc w:val="left"/>
              <w:rPr>
                <w:color w:val="000000"/>
                <w:sz w:val="22"/>
                <w:szCs w:val="22"/>
              </w:rPr>
            </w:pPr>
            <w:r w:rsidRPr="003A2B12">
              <w:rPr>
                <w:color w:val="000000"/>
                <w:sz w:val="22"/>
                <w:szCs w:val="22"/>
              </w:rPr>
              <w:t>Земельный налог с организаций</w:t>
            </w:r>
          </w:p>
        </w:tc>
        <w:tc>
          <w:tcPr>
            <w:tcW w:w="1843" w:type="dxa"/>
            <w:tcBorders>
              <w:top w:val="nil"/>
              <w:left w:val="nil"/>
              <w:bottom w:val="single" w:sz="4" w:space="0" w:color="auto"/>
              <w:right w:val="single" w:sz="4" w:space="0" w:color="auto"/>
            </w:tcBorders>
            <w:shd w:val="clear" w:color="000000" w:fill="FFFFFF"/>
            <w:noWrap/>
            <w:vAlign w:val="center"/>
            <w:hideMark/>
          </w:tcPr>
          <w:p w14:paraId="28A88B2D" w14:textId="77777777" w:rsidR="003A2B12" w:rsidRPr="003A2B12" w:rsidRDefault="003A2B12" w:rsidP="003A2B12">
            <w:pPr>
              <w:jc w:val="right"/>
              <w:rPr>
                <w:color w:val="000000"/>
                <w:sz w:val="22"/>
                <w:szCs w:val="22"/>
              </w:rPr>
            </w:pPr>
            <w:r w:rsidRPr="003A2B12">
              <w:rPr>
                <w:color w:val="000000"/>
                <w:sz w:val="22"/>
                <w:szCs w:val="22"/>
              </w:rPr>
              <w:t>1375</w:t>
            </w:r>
          </w:p>
        </w:tc>
        <w:tc>
          <w:tcPr>
            <w:tcW w:w="2126" w:type="dxa"/>
            <w:tcBorders>
              <w:top w:val="nil"/>
              <w:left w:val="nil"/>
              <w:bottom w:val="single" w:sz="4" w:space="0" w:color="auto"/>
              <w:right w:val="single" w:sz="4" w:space="0" w:color="auto"/>
            </w:tcBorders>
            <w:shd w:val="clear" w:color="000000" w:fill="FFFFFF"/>
            <w:noWrap/>
            <w:vAlign w:val="center"/>
            <w:hideMark/>
          </w:tcPr>
          <w:p w14:paraId="64F00A5F" w14:textId="77777777" w:rsidR="003A2B12" w:rsidRPr="003A2B12" w:rsidRDefault="003A2B12" w:rsidP="003A2B12">
            <w:pPr>
              <w:jc w:val="right"/>
              <w:rPr>
                <w:color w:val="000000"/>
                <w:sz w:val="22"/>
                <w:szCs w:val="22"/>
              </w:rPr>
            </w:pPr>
            <w:r w:rsidRPr="003A2B12">
              <w:rPr>
                <w:color w:val="000000"/>
                <w:sz w:val="22"/>
                <w:szCs w:val="22"/>
              </w:rPr>
              <w:t>446,1</w:t>
            </w:r>
          </w:p>
        </w:tc>
      </w:tr>
      <w:tr w:rsidR="003A2B12" w:rsidRPr="003A2B12" w14:paraId="1D765B6A" w14:textId="77777777" w:rsidTr="00ED4BBD">
        <w:trPr>
          <w:trHeight w:val="53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B3C7641" w14:textId="77777777" w:rsidR="003A2B12" w:rsidRPr="003A2B12" w:rsidRDefault="003A2B12" w:rsidP="003A2B12">
            <w:pPr>
              <w:jc w:val="left"/>
              <w:rPr>
                <w:color w:val="000000"/>
                <w:sz w:val="22"/>
                <w:szCs w:val="22"/>
              </w:rPr>
            </w:pPr>
            <w:r w:rsidRPr="003A2B12">
              <w:rPr>
                <w:color w:val="000000"/>
                <w:sz w:val="22"/>
                <w:szCs w:val="22"/>
              </w:rPr>
              <w:t>000 1 06 06033 10 0000 110</w:t>
            </w:r>
          </w:p>
        </w:tc>
        <w:tc>
          <w:tcPr>
            <w:tcW w:w="3260" w:type="dxa"/>
            <w:tcBorders>
              <w:top w:val="nil"/>
              <w:left w:val="nil"/>
              <w:bottom w:val="single" w:sz="4" w:space="0" w:color="auto"/>
              <w:right w:val="single" w:sz="4" w:space="0" w:color="auto"/>
            </w:tcBorders>
            <w:shd w:val="clear" w:color="000000" w:fill="FFFFFF"/>
            <w:vAlign w:val="center"/>
            <w:hideMark/>
          </w:tcPr>
          <w:p w14:paraId="09919CDE" w14:textId="77777777" w:rsidR="003A2B12" w:rsidRPr="003A2B12" w:rsidRDefault="003A2B12" w:rsidP="003A2B12">
            <w:pPr>
              <w:jc w:val="left"/>
              <w:rPr>
                <w:color w:val="000000"/>
                <w:sz w:val="22"/>
                <w:szCs w:val="22"/>
              </w:rPr>
            </w:pPr>
            <w:r w:rsidRPr="003A2B12">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000000" w:fill="FFFF00"/>
            <w:noWrap/>
            <w:vAlign w:val="center"/>
            <w:hideMark/>
          </w:tcPr>
          <w:p w14:paraId="323BB0DD" w14:textId="77777777" w:rsidR="003A2B12" w:rsidRPr="003A2B12" w:rsidRDefault="003A2B12" w:rsidP="003A2B12">
            <w:pPr>
              <w:jc w:val="right"/>
              <w:rPr>
                <w:color w:val="000000"/>
                <w:sz w:val="22"/>
                <w:szCs w:val="22"/>
              </w:rPr>
            </w:pPr>
            <w:r w:rsidRPr="003A2B12">
              <w:rPr>
                <w:color w:val="000000"/>
                <w:sz w:val="22"/>
                <w:szCs w:val="22"/>
              </w:rPr>
              <w:t>1375</w:t>
            </w:r>
          </w:p>
        </w:tc>
        <w:tc>
          <w:tcPr>
            <w:tcW w:w="2126" w:type="dxa"/>
            <w:tcBorders>
              <w:top w:val="nil"/>
              <w:left w:val="nil"/>
              <w:bottom w:val="single" w:sz="4" w:space="0" w:color="auto"/>
              <w:right w:val="single" w:sz="4" w:space="0" w:color="auto"/>
            </w:tcBorders>
            <w:shd w:val="clear" w:color="000000" w:fill="FFFFFF"/>
            <w:vAlign w:val="center"/>
            <w:hideMark/>
          </w:tcPr>
          <w:p w14:paraId="36FCDB50" w14:textId="77777777" w:rsidR="003A2B12" w:rsidRPr="003A2B12" w:rsidRDefault="003A2B12" w:rsidP="003A2B12">
            <w:pPr>
              <w:jc w:val="right"/>
              <w:rPr>
                <w:color w:val="000000"/>
                <w:sz w:val="22"/>
                <w:szCs w:val="22"/>
              </w:rPr>
            </w:pPr>
            <w:r w:rsidRPr="003A2B12">
              <w:rPr>
                <w:color w:val="000000"/>
                <w:sz w:val="22"/>
                <w:szCs w:val="22"/>
              </w:rPr>
              <w:t>446,1</w:t>
            </w:r>
          </w:p>
        </w:tc>
      </w:tr>
      <w:tr w:rsidR="003A2B12" w:rsidRPr="003A2B12" w14:paraId="68E35908"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09DB2B2" w14:textId="77777777" w:rsidR="003A2B12" w:rsidRPr="003A2B12" w:rsidRDefault="003A2B12" w:rsidP="003A2B12">
            <w:pPr>
              <w:jc w:val="left"/>
              <w:rPr>
                <w:color w:val="000000"/>
                <w:sz w:val="22"/>
                <w:szCs w:val="22"/>
              </w:rPr>
            </w:pPr>
            <w:r w:rsidRPr="003A2B12">
              <w:rPr>
                <w:color w:val="000000"/>
                <w:sz w:val="22"/>
                <w:szCs w:val="22"/>
              </w:rPr>
              <w:t>000 1 06 06040 00 0000 110</w:t>
            </w:r>
          </w:p>
        </w:tc>
        <w:tc>
          <w:tcPr>
            <w:tcW w:w="3260" w:type="dxa"/>
            <w:tcBorders>
              <w:top w:val="nil"/>
              <w:left w:val="nil"/>
              <w:bottom w:val="single" w:sz="4" w:space="0" w:color="auto"/>
              <w:right w:val="single" w:sz="4" w:space="0" w:color="auto"/>
            </w:tcBorders>
            <w:shd w:val="clear" w:color="000000" w:fill="FFFFFF"/>
            <w:vAlign w:val="center"/>
            <w:hideMark/>
          </w:tcPr>
          <w:p w14:paraId="1CDD318E" w14:textId="77777777" w:rsidR="003A2B12" w:rsidRPr="003A2B12" w:rsidRDefault="003A2B12" w:rsidP="003A2B12">
            <w:pPr>
              <w:jc w:val="left"/>
              <w:rPr>
                <w:color w:val="000000"/>
                <w:sz w:val="22"/>
                <w:szCs w:val="22"/>
              </w:rPr>
            </w:pPr>
            <w:r w:rsidRPr="003A2B12">
              <w:rPr>
                <w:color w:val="000000"/>
                <w:sz w:val="22"/>
                <w:szCs w:val="22"/>
              </w:rPr>
              <w:t>Земельный налог с физических лиц</w:t>
            </w:r>
          </w:p>
        </w:tc>
        <w:tc>
          <w:tcPr>
            <w:tcW w:w="1843" w:type="dxa"/>
            <w:tcBorders>
              <w:top w:val="nil"/>
              <w:left w:val="nil"/>
              <w:bottom w:val="single" w:sz="4" w:space="0" w:color="auto"/>
              <w:right w:val="single" w:sz="4" w:space="0" w:color="auto"/>
            </w:tcBorders>
            <w:shd w:val="clear" w:color="000000" w:fill="FFFFFF"/>
            <w:noWrap/>
            <w:vAlign w:val="center"/>
            <w:hideMark/>
          </w:tcPr>
          <w:p w14:paraId="6CC2D4B9" w14:textId="77777777" w:rsidR="003A2B12" w:rsidRPr="003A2B12" w:rsidRDefault="003A2B12" w:rsidP="003A2B12">
            <w:pPr>
              <w:jc w:val="right"/>
              <w:rPr>
                <w:color w:val="000000"/>
                <w:sz w:val="22"/>
                <w:szCs w:val="22"/>
              </w:rPr>
            </w:pPr>
            <w:r w:rsidRPr="003A2B12">
              <w:rPr>
                <w:color w:val="000000"/>
                <w:sz w:val="22"/>
                <w:szCs w:val="22"/>
              </w:rPr>
              <w:t>1086</w:t>
            </w:r>
          </w:p>
        </w:tc>
        <w:tc>
          <w:tcPr>
            <w:tcW w:w="2126" w:type="dxa"/>
            <w:tcBorders>
              <w:top w:val="nil"/>
              <w:left w:val="nil"/>
              <w:bottom w:val="single" w:sz="4" w:space="0" w:color="auto"/>
              <w:right w:val="single" w:sz="4" w:space="0" w:color="auto"/>
            </w:tcBorders>
            <w:shd w:val="clear" w:color="000000" w:fill="FFFFFF"/>
            <w:noWrap/>
            <w:vAlign w:val="center"/>
            <w:hideMark/>
          </w:tcPr>
          <w:p w14:paraId="0967A9A2" w14:textId="77777777" w:rsidR="003A2B12" w:rsidRPr="003A2B12" w:rsidRDefault="003A2B12" w:rsidP="003A2B12">
            <w:pPr>
              <w:jc w:val="right"/>
              <w:rPr>
                <w:color w:val="000000"/>
                <w:sz w:val="22"/>
                <w:szCs w:val="22"/>
              </w:rPr>
            </w:pPr>
            <w:r w:rsidRPr="003A2B12">
              <w:rPr>
                <w:color w:val="000000"/>
                <w:sz w:val="22"/>
                <w:szCs w:val="22"/>
              </w:rPr>
              <w:t>36,5</w:t>
            </w:r>
          </w:p>
        </w:tc>
      </w:tr>
      <w:tr w:rsidR="003A2B12" w:rsidRPr="003A2B12" w14:paraId="3DAD5B85" w14:textId="77777777" w:rsidTr="00ED4BBD">
        <w:trPr>
          <w:trHeight w:val="677"/>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4DB760C" w14:textId="77777777" w:rsidR="003A2B12" w:rsidRPr="003A2B12" w:rsidRDefault="003A2B12" w:rsidP="003A2B12">
            <w:pPr>
              <w:jc w:val="left"/>
              <w:rPr>
                <w:color w:val="000000"/>
                <w:sz w:val="22"/>
                <w:szCs w:val="22"/>
              </w:rPr>
            </w:pPr>
            <w:r w:rsidRPr="003A2B12">
              <w:rPr>
                <w:color w:val="000000"/>
                <w:sz w:val="22"/>
                <w:szCs w:val="22"/>
              </w:rPr>
              <w:t>000 1 06 06043 10 0000 110</w:t>
            </w:r>
          </w:p>
        </w:tc>
        <w:tc>
          <w:tcPr>
            <w:tcW w:w="3260" w:type="dxa"/>
            <w:tcBorders>
              <w:top w:val="nil"/>
              <w:left w:val="nil"/>
              <w:bottom w:val="single" w:sz="4" w:space="0" w:color="auto"/>
              <w:right w:val="single" w:sz="4" w:space="0" w:color="auto"/>
            </w:tcBorders>
            <w:shd w:val="clear" w:color="000000" w:fill="FFFFFF"/>
            <w:vAlign w:val="center"/>
            <w:hideMark/>
          </w:tcPr>
          <w:p w14:paraId="224CAB03" w14:textId="77777777" w:rsidR="003A2B12" w:rsidRPr="003A2B12" w:rsidRDefault="003A2B12" w:rsidP="003A2B12">
            <w:pPr>
              <w:jc w:val="left"/>
              <w:rPr>
                <w:color w:val="000000"/>
                <w:sz w:val="22"/>
                <w:szCs w:val="22"/>
              </w:rPr>
            </w:pPr>
            <w:r w:rsidRPr="003A2B12">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000000" w:fill="FFFF00"/>
            <w:noWrap/>
            <w:vAlign w:val="center"/>
            <w:hideMark/>
          </w:tcPr>
          <w:p w14:paraId="72496748" w14:textId="77777777" w:rsidR="003A2B12" w:rsidRPr="003A2B12" w:rsidRDefault="003A2B12" w:rsidP="003A2B12">
            <w:pPr>
              <w:jc w:val="right"/>
              <w:rPr>
                <w:color w:val="000000"/>
                <w:sz w:val="22"/>
                <w:szCs w:val="22"/>
              </w:rPr>
            </w:pPr>
            <w:r w:rsidRPr="003A2B12">
              <w:rPr>
                <w:color w:val="000000"/>
                <w:sz w:val="22"/>
                <w:szCs w:val="22"/>
              </w:rPr>
              <w:t>1086</w:t>
            </w:r>
          </w:p>
        </w:tc>
        <w:tc>
          <w:tcPr>
            <w:tcW w:w="2126" w:type="dxa"/>
            <w:tcBorders>
              <w:top w:val="nil"/>
              <w:left w:val="nil"/>
              <w:bottom w:val="single" w:sz="4" w:space="0" w:color="auto"/>
              <w:right w:val="single" w:sz="4" w:space="0" w:color="auto"/>
            </w:tcBorders>
            <w:shd w:val="clear" w:color="000000" w:fill="FFFFFF"/>
            <w:vAlign w:val="center"/>
            <w:hideMark/>
          </w:tcPr>
          <w:p w14:paraId="050C2328" w14:textId="77777777" w:rsidR="003A2B12" w:rsidRPr="003A2B12" w:rsidRDefault="003A2B12" w:rsidP="003A2B12">
            <w:pPr>
              <w:jc w:val="right"/>
              <w:rPr>
                <w:color w:val="000000"/>
                <w:sz w:val="22"/>
                <w:szCs w:val="22"/>
              </w:rPr>
            </w:pPr>
            <w:r w:rsidRPr="003A2B12">
              <w:rPr>
                <w:color w:val="000000"/>
                <w:sz w:val="22"/>
                <w:szCs w:val="22"/>
              </w:rPr>
              <w:t>36,5</w:t>
            </w:r>
          </w:p>
        </w:tc>
      </w:tr>
      <w:tr w:rsidR="003A2B12" w:rsidRPr="003A2B12" w14:paraId="497898B2"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E9CDAAD" w14:textId="77777777" w:rsidR="003A2B12" w:rsidRPr="003A2B12" w:rsidRDefault="003A2B12" w:rsidP="003A2B12">
            <w:pPr>
              <w:jc w:val="left"/>
              <w:rPr>
                <w:color w:val="000000"/>
                <w:sz w:val="22"/>
                <w:szCs w:val="22"/>
              </w:rPr>
            </w:pPr>
            <w:r w:rsidRPr="003A2B12">
              <w:rPr>
                <w:color w:val="000000"/>
                <w:sz w:val="22"/>
                <w:szCs w:val="22"/>
              </w:rPr>
              <w:t>000 1 08 00000 00 0000 000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227E0520" w14:textId="77777777" w:rsidR="003A2B12" w:rsidRPr="003A2B12" w:rsidRDefault="003A2B12" w:rsidP="003A2B12">
            <w:pPr>
              <w:jc w:val="left"/>
              <w:rPr>
                <w:color w:val="000000"/>
                <w:sz w:val="22"/>
                <w:szCs w:val="22"/>
              </w:rPr>
            </w:pPr>
            <w:r w:rsidRPr="003A2B12">
              <w:rPr>
                <w:color w:val="000000"/>
                <w:sz w:val="22"/>
                <w:szCs w:val="22"/>
              </w:rPr>
              <w:t>ГОСУДАРСТВЕННАЯ ПОШЛИНА</w:t>
            </w:r>
          </w:p>
        </w:tc>
        <w:tc>
          <w:tcPr>
            <w:tcW w:w="1843" w:type="dxa"/>
            <w:tcBorders>
              <w:top w:val="nil"/>
              <w:left w:val="nil"/>
              <w:bottom w:val="single" w:sz="4" w:space="0" w:color="auto"/>
              <w:right w:val="single" w:sz="4" w:space="0" w:color="auto"/>
            </w:tcBorders>
            <w:shd w:val="clear" w:color="000000" w:fill="FFFFFF"/>
            <w:noWrap/>
            <w:vAlign w:val="center"/>
            <w:hideMark/>
          </w:tcPr>
          <w:p w14:paraId="57977424" w14:textId="77777777" w:rsidR="003A2B12" w:rsidRPr="003A2B12" w:rsidRDefault="003A2B12" w:rsidP="003A2B12">
            <w:pPr>
              <w:jc w:val="right"/>
              <w:rPr>
                <w:color w:val="000000"/>
                <w:sz w:val="22"/>
                <w:szCs w:val="22"/>
              </w:rPr>
            </w:pPr>
            <w:r w:rsidRPr="003A2B12">
              <w:rPr>
                <w:color w:val="000000"/>
                <w:sz w:val="22"/>
                <w:szCs w:val="22"/>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684F68E9" w14:textId="77777777" w:rsidR="003A2B12" w:rsidRPr="003A2B12" w:rsidRDefault="003A2B12" w:rsidP="003A2B12">
            <w:pPr>
              <w:jc w:val="right"/>
              <w:rPr>
                <w:color w:val="000000"/>
                <w:sz w:val="22"/>
                <w:szCs w:val="22"/>
              </w:rPr>
            </w:pPr>
            <w:r w:rsidRPr="003A2B12">
              <w:rPr>
                <w:color w:val="000000"/>
                <w:sz w:val="22"/>
                <w:szCs w:val="22"/>
              </w:rPr>
              <w:t>2,3</w:t>
            </w:r>
          </w:p>
        </w:tc>
      </w:tr>
      <w:tr w:rsidR="003A2B12" w:rsidRPr="003A2B12" w14:paraId="7A888D6B" w14:textId="77777777" w:rsidTr="00ED4BBD">
        <w:trPr>
          <w:trHeight w:val="16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286CDA4" w14:textId="77777777" w:rsidR="003A2B12" w:rsidRPr="003A2B12" w:rsidRDefault="003A2B12" w:rsidP="003A2B12">
            <w:pPr>
              <w:jc w:val="left"/>
              <w:rPr>
                <w:color w:val="000000"/>
                <w:sz w:val="22"/>
                <w:szCs w:val="22"/>
              </w:rPr>
            </w:pPr>
            <w:r w:rsidRPr="003A2B12">
              <w:rPr>
                <w:color w:val="000000"/>
                <w:sz w:val="22"/>
                <w:szCs w:val="22"/>
              </w:rPr>
              <w:t>000 1 08 04000 01 0000 110</w:t>
            </w:r>
          </w:p>
        </w:tc>
        <w:tc>
          <w:tcPr>
            <w:tcW w:w="3260" w:type="dxa"/>
            <w:tcBorders>
              <w:top w:val="nil"/>
              <w:left w:val="nil"/>
              <w:bottom w:val="single" w:sz="4" w:space="0" w:color="auto"/>
              <w:right w:val="single" w:sz="4" w:space="0" w:color="auto"/>
            </w:tcBorders>
            <w:shd w:val="clear" w:color="000000" w:fill="FFFFFF"/>
            <w:vAlign w:val="center"/>
            <w:hideMark/>
          </w:tcPr>
          <w:p w14:paraId="788BD268" w14:textId="77777777" w:rsidR="003A2B12" w:rsidRPr="003A2B12" w:rsidRDefault="003A2B12" w:rsidP="003A2B12">
            <w:pPr>
              <w:jc w:val="left"/>
              <w:rPr>
                <w:color w:val="000000"/>
                <w:sz w:val="22"/>
                <w:szCs w:val="22"/>
              </w:rPr>
            </w:pPr>
            <w:r w:rsidRPr="003A2B12">
              <w:rPr>
                <w:color w:val="000000"/>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14:paraId="2713EB13" w14:textId="77777777" w:rsidR="003A2B12" w:rsidRPr="003A2B12" w:rsidRDefault="003A2B12" w:rsidP="003A2B12">
            <w:pPr>
              <w:jc w:val="right"/>
              <w:rPr>
                <w:color w:val="000000"/>
                <w:sz w:val="22"/>
                <w:szCs w:val="22"/>
              </w:rPr>
            </w:pPr>
            <w:r w:rsidRPr="003A2B12">
              <w:rPr>
                <w:color w:val="000000"/>
                <w:sz w:val="22"/>
                <w:szCs w:val="22"/>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422E0527" w14:textId="77777777" w:rsidR="003A2B12" w:rsidRPr="003A2B12" w:rsidRDefault="003A2B12" w:rsidP="003A2B12">
            <w:pPr>
              <w:jc w:val="right"/>
              <w:rPr>
                <w:color w:val="000000"/>
                <w:sz w:val="22"/>
                <w:szCs w:val="22"/>
              </w:rPr>
            </w:pPr>
            <w:r w:rsidRPr="003A2B12">
              <w:rPr>
                <w:color w:val="000000"/>
                <w:sz w:val="22"/>
                <w:szCs w:val="22"/>
              </w:rPr>
              <w:t>2,3</w:t>
            </w:r>
          </w:p>
        </w:tc>
      </w:tr>
      <w:tr w:rsidR="003A2B12" w:rsidRPr="003A2B12" w14:paraId="6E215A0D" w14:textId="77777777" w:rsidTr="00ED4BBD">
        <w:trPr>
          <w:trHeight w:val="243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3A6436C" w14:textId="77777777" w:rsidR="003A2B12" w:rsidRPr="003A2B12" w:rsidRDefault="003A2B12" w:rsidP="003A2B12">
            <w:pPr>
              <w:jc w:val="left"/>
              <w:rPr>
                <w:color w:val="000000"/>
                <w:sz w:val="22"/>
                <w:szCs w:val="22"/>
              </w:rPr>
            </w:pPr>
            <w:r w:rsidRPr="003A2B12">
              <w:rPr>
                <w:color w:val="000000"/>
                <w:sz w:val="22"/>
                <w:szCs w:val="22"/>
              </w:rPr>
              <w:t>000 1 08 04020 01 0000 110</w:t>
            </w:r>
          </w:p>
        </w:tc>
        <w:tc>
          <w:tcPr>
            <w:tcW w:w="3260" w:type="dxa"/>
            <w:tcBorders>
              <w:top w:val="nil"/>
              <w:left w:val="nil"/>
              <w:bottom w:val="single" w:sz="4" w:space="0" w:color="auto"/>
              <w:right w:val="single" w:sz="4" w:space="0" w:color="auto"/>
            </w:tcBorders>
            <w:shd w:val="clear" w:color="000000" w:fill="FFFFFF"/>
            <w:vAlign w:val="center"/>
            <w:hideMark/>
          </w:tcPr>
          <w:p w14:paraId="7C756251" w14:textId="77777777" w:rsidR="003A2B12" w:rsidRPr="003A2B12" w:rsidRDefault="003A2B12" w:rsidP="003A2B12">
            <w:pPr>
              <w:jc w:val="left"/>
              <w:rPr>
                <w:color w:val="000000"/>
                <w:sz w:val="22"/>
                <w:szCs w:val="22"/>
              </w:rPr>
            </w:pPr>
            <w:r w:rsidRPr="003A2B12">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000000" w:fill="FFFF00"/>
            <w:noWrap/>
            <w:vAlign w:val="center"/>
            <w:hideMark/>
          </w:tcPr>
          <w:p w14:paraId="3E49C6B2" w14:textId="77777777" w:rsidR="003A2B12" w:rsidRPr="003A2B12" w:rsidRDefault="003A2B12" w:rsidP="003A2B12">
            <w:pPr>
              <w:jc w:val="right"/>
              <w:rPr>
                <w:color w:val="000000"/>
                <w:sz w:val="22"/>
                <w:szCs w:val="22"/>
              </w:rPr>
            </w:pPr>
            <w:r w:rsidRPr="003A2B12">
              <w:rPr>
                <w:color w:val="000000"/>
                <w:sz w:val="22"/>
                <w:szCs w:val="22"/>
              </w:rPr>
              <w:t>9</w:t>
            </w:r>
          </w:p>
        </w:tc>
        <w:tc>
          <w:tcPr>
            <w:tcW w:w="2126" w:type="dxa"/>
            <w:tcBorders>
              <w:top w:val="nil"/>
              <w:left w:val="nil"/>
              <w:bottom w:val="single" w:sz="4" w:space="0" w:color="auto"/>
              <w:right w:val="single" w:sz="4" w:space="0" w:color="auto"/>
            </w:tcBorders>
            <w:shd w:val="clear" w:color="000000" w:fill="FFFFFF"/>
            <w:vAlign w:val="center"/>
            <w:hideMark/>
          </w:tcPr>
          <w:p w14:paraId="2F586B83" w14:textId="77777777" w:rsidR="003A2B12" w:rsidRPr="003A2B12" w:rsidRDefault="003A2B12" w:rsidP="003A2B12">
            <w:pPr>
              <w:jc w:val="right"/>
              <w:rPr>
                <w:color w:val="000000"/>
                <w:sz w:val="22"/>
                <w:szCs w:val="22"/>
              </w:rPr>
            </w:pPr>
            <w:r w:rsidRPr="003A2B12">
              <w:rPr>
                <w:color w:val="000000"/>
                <w:sz w:val="22"/>
                <w:szCs w:val="22"/>
              </w:rPr>
              <w:t>2,3</w:t>
            </w:r>
          </w:p>
        </w:tc>
      </w:tr>
      <w:tr w:rsidR="003A2B12" w:rsidRPr="003A2B12" w14:paraId="4EB67683"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088A048" w14:textId="77777777" w:rsidR="003A2B12" w:rsidRPr="003A2B12" w:rsidRDefault="003A2B12" w:rsidP="003A2B12">
            <w:pPr>
              <w:jc w:val="left"/>
              <w:rPr>
                <w:color w:val="000000"/>
                <w:sz w:val="22"/>
                <w:szCs w:val="22"/>
              </w:rPr>
            </w:pPr>
            <w:r w:rsidRPr="003A2B12">
              <w:rPr>
                <w:color w:val="000000"/>
                <w:sz w:val="22"/>
                <w:szCs w:val="22"/>
              </w:rPr>
              <w:t>000 1 11 00000 00 0000 000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6479B1DC" w14:textId="77777777" w:rsidR="003A2B12" w:rsidRPr="003A2B12" w:rsidRDefault="003A2B12" w:rsidP="003A2B12">
            <w:pPr>
              <w:jc w:val="left"/>
              <w:rPr>
                <w:color w:val="000000"/>
                <w:sz w:val="22"/>
                <w:szCs w:val="22"/>
              </w:rPr>
            </w:pPr>
            <w:r w:rsidRPr="003A2B12">
              <w:rPr>
                <w:color w:val="000000"/>
                <w:sz w:val="22"/>
                <w:szCs w:val="22"/>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center"/>
            <w:hideMark/>
          </w:tcPr>
          <w:p w14:paraId="2BA93E9B" w14:textId="77777777" w:rsidR="003A2B12" w:rsidRPr="003A2B12" w:rsidRDefault="003A2B12" w:rsidP="003A2B12">
            <w:pPr>
              <w:jc w:val="right"/>
              <w:rPr>
                <w:color w:val="000000"/>
                <w:sz w:val="22"/>
                <w:szCs w:val="22"/>
              </w:rPr>
            </w:pPr>
            <w:r w:rsidRPr="003A2B12">
              <w:rPr>
                <w:color w:val="000000"/>
                <w:sz w:val="22"/>
                <w:szCs w:val="22"/>
              </w:rPr>
              <w:t>7</w:t>
            </w:r>
          </w:p>
        </w:tc>
        <w:tc>
          <w:tcPr>
            <w:tcW w:w="2126" w:type="dxa"/>
            <w:tcBorders>
              <w:top w:val="nil"/>
              <w:left w:val="nil"/>
              <w:bottom w:val="single" w:sz="4" w:space="0" w:color="auto"/>
              <w:right w:val="single" w:sz="4" w:space="0" w:color="auto"/>
            </w:tcBorders>
            <w:shd w:val="clear" w:color="000000" w:fill="FFFFFF"/>
            <w:noWrap/>
            <w:vAlign w:val="center"/>
            <w:hideMark/>
          </w:tcPr>
          <w:p w14:paraId="16D3998D"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58D3F4B8" w14:textId="77777777" w:rsidTr="00ED4BBD">
        <w:trPr>
          <w:trHeight w:val="418"/>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8ED5396" w14:textId="77777777" w:rsidR="003A2B12" w:rsidRPr="003A2B12" w:rsidRDefault="003A2B12" w:rsidP="003A2B12">
            <w:pPr>
              <w:jc w:val="left"/>
              <w:rPr>
                <w:color w:val="000000"/>
                <w:sz w:val="22"/>
                <w:szCs w:val="22"/>
              </w:rPr>
            </w:pPr>
            <w:r w:rsidRPr="003A2B12">
              <w:rPr>
                <w:color w:val="000000"/>
                <w:sz w:val="22"/>
                <w:szCs w:val="22"/>
              </w:rPr>
              <w:t>000 1 11 05025 00 0000 120</w:t>
            </w:r>
          </w:p>
        </w:tc>
        <w:tc>
          <w:tcPr>
            <w:tcW w:w="3260" w:type="dxa"/>
            <w:tcBorders>
              <w:top w:val="nil"/>
              <w:left w:val="nil"/>
              <w:bottom w:val="single" w:sz="4" w:space="0" w:color="auto"/>
              <w:right w:val="single" w:sz="4" w:space="0" w:color="auto"/>
            </w:tcBorders>
            <w:shd w:val="clear" w:color="000000" w:fill="FFFFFF"/>
            <w:vAlign w:val="center"/>
            <w:hideMark/>
          </w:tcPr>
          <w:p w14:paraId="53AC6CB8" w14:textId="77777777" w:rsidR="003A2B12" w:rsidRPr="003A2B12" w:rsidRDefault="003A2B12" w:rsidP="003A2B12">
            <w:pPr>
              <w:jc w:val="left"/>
              <w:rPr>
                <w:color w:val="000000"/>
                <w:sz w:val="22"/>
                <w:szCs w:val="22"/>
              </w:rPr>
            </w:pPr>
            <w:r w:rsidRPr="003A2B12">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000000" w:fill="FFFF00"/>
            <w:noWrap/>
            <w:vAlign w:val="center"/>
            <w:hideMark/>
          </w:tcPr>
          <w:p w14:paraId="18D3B6C6" w14:textId="77777777" w:rsidR="003A2B12" w:rsidRPr="003A2B12" w:rsidRDefault="003A2B12" w:rsidP="003A2B12">
            <w:pPr>
              <w:jc w:val="right"/>
              <w:rPr>
                <w:color w:val="000000"/>
                <w:sz w:val="22"/>
                <w:szCs w:val="22"/>
              </w:rPr>
            </w:pPr>
            <w:r w:rsidRPr="003A2B12">
              <w:rPr>
                <w:color w:val="000000"/>
                <w:sz w:val="22"/>
                <w:szCs w:val="22"/>
              </w:rPr>
              <w:t>3</w:t>
            </w:r>
          </w:p>
        </w:tc>
        <w:tc>
          <w:tcPr>
            <w:tcW w:w="2126" w:type="dxa"/>
            <w:tcBorders>
              <w:top w:val="nil"/>
              <w:left w:val="nil"/>
              <w:bottom w:val="single" w:sz="4" w:space="0" w:color="auto"/>
              <w:right w:val="single" w:sz="4" w:space="0" w:color="auto"/>
            </w:tcBorders>
            <w:shd w:val="clear" w:color="000000" w:fill="FFFFFF"/>
            <w:vAlign w:val="center"/>
            <w:hideMark/>
          </w:tcPr>
          <w:p w14:paraId="0D177AF0"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325E024E" w14:textId="77777777" w:rsidTr="00ED4BBD">
        <w:trPr>
          <w:trHeight w:val="219"/>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6602523" w14:textId="77777777" w:rsidR="003A2B12" w:rsidRPr="003A2B12" w:rsidRDefault="003A2B12" w:rsidP="003A2B12">
            <w:pPr>
              <w:jc w:val="left"/>
              <w:rPr>
                <w:color w:val="000000"/>
                <w:sz w:val="22"/>
                <w:szCs w:val="22"/>
              </w:rPr>
            </w:pPr>
            <w:r w:rsidRPr="003A2B12">
              <w:rPr>
                <w:color w:val="000000"/>
                <w:sz w:val="22"/>
                <w:szCs w:val="22"/>
              </w:rPr>
              <w:t>000 1 11 05075 10 0000 120</w:t>
            </w:r>
          </w:p>
        </w:tc>
        <w:tc>
          <w:tcPr>
            <w:tcW w:w="3260" w:type="dxa"/>
            <w:tcBorders>
              <w:top w:val="nil"/>
              <w:left w:val="nil"/>
              <w:bottom w:val="single" w:sz="4" w:space="0" w:color="auto"/>
              <w:right w:val="single" w:sz="4" w:space="0" w:color="auto"/>
            </w:tcBorders>
            <w:shd w:val="clear" w:color="000000" w:fill="FFFFFF"/>
            <w:vAlign w:val="center"/>
            <w:hideMark/>
          </w:tcPr>
          <w:p w14:paraId="417D97F1" w14:textId="77777777" w:rsidR="003A2B12" w:rsidRPr="003A2B12" w:rsidRDefault="003A2B12" w:rsidP="003A2B12">
            <w:pPr>
              <w:jc w:val="left"/>
              <w:rPr>
                <w:color w:val="000000"/>
                <w:sz w:val="22"/>
                <w:szCs w:val="22"/>
              </w:rPr>
            </w:pPr>
            <w:r w:rsidRPr="003A2B12">
              <w:rPr>
                <w:color w:val="000000"/>
                <w:sz w:val="22"/>
                <w:szCs w:val="22"/>
              </w:rPr>
              <w:t>Доходы от сдачи в аренду имущества, составляющего казну сельских поселений (за исключением земельных участков)</w:t>
            </w:r>
          </w:p>
        </w:tc>
        <w:tc>
          <w:tcPr>
            <w:tcW w:w="1843" w:type="dxa"/>
            <w:tcBorders>
              <w:top w:val="nil"/>
              <w:left w:val="nil"/>
              <w:bottom w:val="single" w:sz="4" w:space="0" w:color="auto"/>
              <w:right w:val="single" w:sz="4" w:space="0" w:color="auto"/>
            </w:tcBorders>
            <w:shd w:val="clear" w:color="000000" w:fill="FFFF00"/>
            <w:noWrap/>
            <w:vAlign w:val="center"/>
            <w:hideMark/>
          </w:tcPr>
          <w:p w14:paraId="0A3AC56E" w14:textId="77777777" w:rsidR="003A2B12" w:rsidRPr="003A2B12" w:rsidRDefault="003A2B12" w:rsidP="003A2B12">
            <w:pPr>
              <w:jc w:val="right"/>
              <w:rPr>
                <w:color w:val="000000"/>
                <w:sz w:val="22"/>
                <w:szCs w:val="22"/>
              </w:rPr>
            </w:pPr>
            <w:r w:rsidRPr="003A2B12">
              <w:rPr>
                <w:color w:val="000000"/>
                <w:sz w:val="22"/>
                <w:szCs w:val="22"/>
              </w:rPr>
              <w:t>4</w:t>
            </w:r>
          </w:p>
        </w:tc>
        <w:tc>
          <w:tcPr>
            <w:tcW w:w="2126" w:type="dxa"/>
            <w:tcBorders>
              <w:top w:val="nil"/>
              <w:left w:val="nil"/>
              <w:bottom w:val="single" w:sz="4" w:space="0" w:color="auto"/>
              <w:right w:val="single" w:sz="4" w:space="0" w:color="auto"/>
            </w:tcBorders>
            <w:shd w:val="clear" w:color="000000" w:fill="FFFFFF"/>
            <w:vAlign w:val="center"/>
            <w:hideMark/>
          </w:tcPr>
          <w:p w14:paraId="0BB4CE60"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54186FE9" w14:textId="77777777" w:rsidTr="00ED4BBD">
        <w:trPr>
          <w:trHeight w:val="6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B8B4479" w14:textId="77777777" w:rsidR="003A2B12" w:rsidRPr="003A2B12" w:rsidRDefault="003A2B12" w:rsidP="003A2B12">
            <w:pPr>
              <w:jc w:val="left"/>
              <w:rPr>
                <w:color w:val="000000"/>
                <w:sz w:val="22"/>
                <w:szCs w:val="22"/>
              </w:rPr>
            </w:pPr>
            <w:r w:rsidRPr="003A2B12">
              <w:rPr>
                <w:color w:val="000000"/>
                <w:sz w:val="22"/>
                <w:szCs w:val="22"/>
              </w:rPr>
              <w:t>000 2 00 00000 00 0000 000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08CEC382" w14:textId="77777777" w:rsidR="003A2B12" w:rsidRPr="003A2B12" w:rsidRDefault="003A2B12" w:rsidP="003A2B12">
            <w:pPr>
              <w:jc w:val="left"/>
              <w:rPr>
                <w:color w:val="000000"/>
                <w:sz w:val="22"/>
                <w:szCs w:val="22"/>
              </w:rPr>
            </w:pPr>
            <w:r w:rsidRPr="003A2B12">
              <w:rPr>
                <w:color w:val="000000"/>
                <w:sz w:val="22"/>
                <w:szCs w:val="22"/>
              </w:rPr>
              <w:t>БЕЗВОЗМЕЗДНЫЕ ПОСТУПЛЕНИЯ</w:t>
            </w:r>
          </w:p>
        </w:tc>
        <w:tc>
          <w:tcPr>
            <w:tcW w:w="1843" w:type="dxa"/>
            <w:tcBorders>
              <w:top w:val="nil"/>
              <w:left w:val="nil"/>
              <w:bottom w:val="single" w:sz="4" w:space="0" w:color="auto"/>
              <w:right w:val="single" w:sz="4" w:space="0" w:color="auto"/>
            </w:tcBorders>
            <w:shd w:val="clear" w:color="000000" w:fill="FFFFFF"/>
            <w:noWrap/>
            <w:vAlign w:val="center"/>
            <w:hideMark/>
          </w:tcPr>
          <w:p w14:paraId="7F2EF4C4" w14:textId="77777777" w:rsidR="003A2B12" w:rsidRPr="003A2B12" w:rsidRDefault="003A2B12" w:rsidP="003A2B12">
            <w:pPr>
              <w:jc w:val="right"/>
              <w:rPr>
                <w:color w:val="000000"/>
                <w:sz w:val="22"/>
                <w:szCs w:val="22"/>
              </w:rPr>
            </w:pPr>
            <w:r w:rsidRPr="003A2B12">
              <w:rPr>
                <w:color w:val="000000"/>
                <w:sz w:val="22"/>
                <w:szCs w:val="22"/>
              </w:rPr>
              <w:t>7098,1</w:t>
            </w:r>
          </w:p>
        </w:tc>
        <w:tc>
          <w:tcPr>
            <w:tcW w:w="2126" w:type="dxa"/>
            <w:tcBorders>
              <w:top w:val="nil"/>
              <w:left w:val="nil"/>
              <w:bottom w:val="single" w:sz="4" w:space="0" w:color="auto"/>
              <w:right w:val="single" w:sz="4" w:space="0" w:color="auto"/>
            </w:tcBorders>
            <w:shd w:val="clear" w:color="000000" w:fill="FFFFFF"/>
            <w:noWrap/>
            <w:vAlign w:val="center"/>
            <w:hideMark/>
          </w:tcPr>
          <w:p w14:paraId="4770F94A" w14:textId="77777777" w:rsidR="003A2B12" w:rsidRPr="003A2B12" w:rsidRDefault="003A2B12" w:rsidP="003A2B12">
            <w:pPr>
              <w:jc w:val="right"/>
              <w:rPr>
                <w:color w:val="000000"/>
                <w:sz w:val="22"/>
                <w:szCs w:val="22"/>
              </w:rPr>
            </w:pPr>
            <w:r w:rsidRPr="003A2B12">
              <w:rPr>
                <w:color w:val="000000"/>
                <w:sz w:val="22"/>
                <w:szCs w:val="22"/>
              </w:rPr>
              <w:t>2732,5</w:t>
            </w:r>
          </w:p>
        </w:tc>
      </w:tr>
      <w:tr w:rsidR="003A2B12" w:rsidRPr="003A2B12" w14:paraId="35B7888D"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88A2A4A" w14:textId="77777777" w:rsidR="003A2B12" w:rsidRPr="003A2B12" w:rsidRDefault="003A2B12" w:rsidP="003A2B12">
            <w:pPr>
              <w:jc w:val="left"/>
              <w:rPr>
                <w:color w:val="000000"/>
                <w:sz w:val="22"/>
                <w:szCs w:val="22"/>
              </w:rPr>
            </w:pPr>
            <w:r w:rsidRPr="003A2B12">
              <w:rPr>
                <w:color w:val="000000"/>
                <w:sz w:val="22"/>
                <w:szCs w:val="22"/>
              </w:rPr>
              <w:t>000 2 02 00000 00 0000 000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77854141" w14:textId="77777777" w:rsidR="003A2B12" w:rsidRPr="003A2B12" w:rsidRDefault="003A2B12" w:rsidP="003A2B12">
            <w:pPr>
              <w:jc w:val="left"/>
              <w:rPr>
                <w:color w:val="000000"/>
                <w:sz w:val="22"/>
                <w:szCs w:val="22"/>
              </w:rPr>
            </w:pPr>
            <w:r w:rsidRPr="003A2B12">
              <w:rPr>
                <w:color w:val="000000"/>
                <w:sz w:val="22"/>
                <w:szCs w:val="22"/>
              </w:rPr>
              <w:t xml:space="preserve">Безвозмездные поступления от других бюджетов бюджетной </w:t>
            </w:r>
            <w:r w:rsidRPr="003A2B12">
              <w:rPr>
                <w:color w:val="000000"/>
                <w:sz w:val="22"/>
                <w:szCs w:val="22"/>
              </w:rPr>
              <w:lastRenderedPageBreak/>
              <w:t>системы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14:paraId="4E255BCA" w14:textId="77777777" w:rsidR="003A2B12" w:rsidRPr="003A2B12" w:rsidRDefault="003A2B12" w:rsidP="003A2B12">
            <w:pPr>
              <w:jc w:val="right"/>
              <w:rPr>
                <w:color w:val="000000"/>
                <w:sz w:val="22"/>
                <w:szCs w:val="22"/>
              </w:rPr>
            </w:pPr>
            <w:r w:rsidRPr="003A2B12">
              <w:rPr>
                <w:color w:val="000000"/>
                <w:sz w:val="22"/>
                <w:szCs w:val="22"/>
              </w:rPr>
              <w:lastRenderedPageBreak/>
              <w:t>7098,1</w:t>
            </w:r>
          </w:p>
        </w:tc>
        <w:tc>
          <w:tcPr>
            <w:tcW w:w="2126" w:type="dxa"/>
            <w:tcBorders>
              <w:top w:val="nil"/>
              <w:left w:val="nil"/>
              <w:bottom w:val="single" w:sz="4" w:space="0" w:color="auto"/>
              <w:right w:val="single" w:sz="4" w:space="0" w:color="auto"/>
            </w:tcBorders>
            <w:shd w:val="clear" w:color="000000" w:fill="FFFFFF"/>
            <w:noWrap/>
            <w:vAlign w:val="center"/>
            <w:hideMark/>
          </w:tcPr>
          <w:p w14:paraId="0A3F33EC" w14:textId="77777777" w:rsidR="003A2B12" w:rsidRPr="003A2B12" w:rsidRDefault="003A2B12" w:rsidP="003A2B12">
            <w:pPr>
              <w:jc w:val="right"/>
              <w:rPr>
                <w:color w:val="000000"/>
                <w:sz w:val="22"/>
                <w:szCs w:val="22"/>
              </w:rPr>
            </w:pPr>
            <w:r w:rsidRPr="003A2B12">
              <w:rPr>
                <w:color w:val="000000"/>
                <w:sz w:val="22"/>
                <w:szCs w:val="22"/>
              </w:rPr>
              <w:t>2732,5</w:t>
            </w:r>
          </w:p>
        </w:tc>
      </w:tr>
      <w:tr w:rsidR="003A2B12" w:rsidRPr="003A2B12" w14:paraId="7B52E78C"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CFE5C51" w14:textId="77777777" w:rsidR="003A2B12" w:rsidRPr="003A2B12" w:rsidRDefault="003A2B12" w:rsidP="003A2B12">
            <w:pPr>
              <w:jc w:val="left"/>
              <w:rPr>
                <w:color w:val="000000"/>
                <w:sz w:val="22"/>
                <w:szCs w:val="22"/>
              </w:rPr>
            </w:pPr>
            <w:r w:rsidRPr="003A2B12">
              <w:rPr>
                <w:color w:val="000000"/>
                <w:sz w:val="22"/>
                <w:szCs w:val="22"/>
              </w:rPr>
              <w:t>000 2 02 10000 00 0000 150</w:t>
            </w:r>
          </w:p>
        </w:tc>
        <w:tc>
          <w:tcPr>
            <w:tcW w:w="3260" w:type="dxa"/>
            <w:tcBorders>
              <w:top w:val="nil"/>
              <w:left w:val="nil"/>
              <w:bottom w:val="single" w:sz="4" w:space="0" w:color="auto"/>
              <w:right w:val="single" w:sz="4" w:space="0" w:color="auto"/>
            </w:tcBorders>
            <w:shd w:val="clear" w:color="000000" w:fill="FFFFFF"/>
            <w:vAlign w:val="center"/>
            <w:hideMark/>
          </w:tcPr>
          <w:p w14:paraId="25287A20" w14:textId="77777777" w:rsidR="003A2B12" w:rsidRPr="003A2B12" w:rsidRDefault="003A2B12" w:rsidP="003A2B12">
            <w:pPr>
              <w:jc w:val="left"/>
              <w:rPr>
                <w:color w:val="000000"/>
                <w:sz w:val="22"/>
                <w:szCs w:val="22"/>
              </w:rPr>
            </w:pPr>
            <w:r w:rsidRPr="003A2B12">
              <w:rPr>
                <w:color w:val="000000"/>
                <w:sz w:val="22"/>
                <w:szCs w:val="22"/>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14:paraId="1CE1EA47" w14:textId="77777777" w:rsidR="003A2B12" w:rsidRPr="003A2B12" w:rsidRDefault="003A2B12" w:rsidP="003A2B12">
            <w:pPr>
              <w:jc w:val="right"/>
              <w:rPr>
                <w:color w:val="000000"/>
                <w:sz w:val="22"/>
                <w:szCs w:val="22"/>
              </w:rPr>
            </w:pPr>
            <w:r w:rsidRPr="003A2B12">
              <w:rPr>
                <w:color w:val="000000"/>
                <w:sz w:val="22"/>
                <w:szCs w:val="22"/>
              </w:rPr>
              <w:t>1922,4</w:t>
            </w:r>
          </w:p>
        </w:tc>
        <w:tc>
          <w:tcPr>
            <w:tcW w:w="2126" w:type="dxa"/>
            <w:tcBorders>
              <w:top w:val="nil"/>
              <w:left w:val="nil"/>
              <w:bottom w:val="single" w:sz="4" w:space="0" w:color="auto"/>
              <w:right w:val="single" w:sz="4" w:space="0" w:color="auto"/>
            </w:tcBorders>
            <w:shd w:val="clear" w:color="000000" w:fill="FFFFFF"/>
            <w:noWrap/>
            <w:vAlign w:val="center"/>
            <w:hideMark/>
          </w:tcPr>
          <w:p w14:paraId="21E578AA" w14:textId="77777777" w:rsidR="003A2B12" w:rsidRPr="003A2B12" w:rsidRDefault="003A2B12" w:rsidP="003A2B12">
            <w:pPr>
              <w:jc w:val="right"/>
              <w:rPr>
                <w:color w:val="000000"/>
                <w:sz w:val="22"/>
                <w:szCs w:val="22"/>
              </w:rPr>
            </w:pPr>
            <w:r w:rsidRPr="003A2B12">
              <w:rPr>
                <w:color w:val="000000"/>
                <w:sz w:val="22"/>
                <w:szCs w:val="22"/>
              </w:rPr>
              <w:t>1091,7</w:t>
            </w:r>
          </w:p>
        </w:tc>
      </w:tr>
      <w:tr w:rsidR="003A2B12" w:rsidRPr="003A2B12" w14:paraId="239050B4" w14:textId="77777777" w:rsidTr="00ED4BBD">
        <w:trPr>
          <w:trHeight w:val="74"/>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689E53D" w14:textId="77777777" w:rsidR="003A2B12" w:rsidRPr="003A2B12" w:rsidRDefault="003A2B12" w:rsidP="003A2B12">
            <w:pPr>
              <w:jc w:val="left"/>
              <w:rPr>
                <w:color w:val="000000"/>
                <w:sz w:val="22"/>
                <w:szCs w:val="22"/>
              </w:rPr>
            </w:pPr>
            <w:r w:rsidRPr="003A2B12">
              <w:rPr>
                <w:color w:val="000000"/>
                <w:sz w:val="22"/>
                <w:szCs w:val="22"/>
              </w:rPr>
              <w:t>000 2 02 15001 10 0000 150</w:t>
            </w:r>
          </w:p>
        </w:tc>
        <w:tc>
          <w:tcPr>
            <w:tcW w:w="3260" w:type="dxa"/>
            <w:tcBorders>
              <w:top w:val="nil"/>
              <w:left w:val="nil"/>
              <w:bottom w:val="single" w:sz="4" w:space="0" w:color="auto"/>
              <w:right w:val="single" w:sz="4" w:space="0" w:color="auto"/>
            </w:tcBorders>
            <w:shd w:val="clear" w:color="000000" w:fill="FFFFFF"/>
            <w:vAlign w:val="center"/>
            <w:hideMark/>
          </w:tcPr>
          <w:p w14:paraId="632C26E8" w14:textId="77777777" w:rsidR="003A2B12" w:rsidRPr="003A2B12" w:rsidRDefault="003A2B12" w:rsidP="003A2B12">
            <w:pPr>
              <w:jc w:val="left"/>
              <w:rPr>
                <w:color w:val="000000"/>
                <w:sz w:val="22"/>
                <w:szCs w:val="22"/>
              </w:rPr>
            </w:pPr>
            <w:r w:rsidRPr="003A2B12">
              <w:rPr>
                <w:color w:val="000000"/>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000000" w:fill="FFFF00"/>
            <w:noWrap/>
            <w:vAlign w:val="center"/>
            <w:hideMark/>
          </w:tcPr>
          <w:p w14:paraId="2FDD72A4" w14:textId="77777777" w:rsidR="003A2B12" w:rsidRPr="003A2B12" w:rsidRDefault="003A2B12" w:rsidP="003A2B12">
            <w:pPr>
              <w:jc w:val="right"/>
              <w:rPr>
                <w:color w:val="000000"/>
                <w:sz w:val="22"/>
                <w:szCs w:val="22"/>
              </w:rPr>
            </w:pPr>
            <w:r w:rsidRPr="003A2B12">
              <w:rPr>
                <w:color w:val="000000"/>
                <w:sz w:val="22"/>
                <w:szCs w:val="22"/>
              </w:rPr>
              <w:t>356,4</w:t>
            </w:r>
          </w:p>
        </w:tc>
        <w:tc>
          <w:tcPr>
            <w:tcW w:w="2126" w:type="dxa"/>
            <w:tcBorders>
              <w:top w:val="nil"/>
              <w:left w:val="nil"/>
              <w:bottom w:val="single" w:sz="4" w:space="0" w:color="auto"/>
              <w:right w:val="single" w:sz="4" w:space="0" w:color="auto"/>
            </w:tcBorders>
            <w:shd w:val="clear" w:color="000000" w:fill="FFFFFF"/>
            <w:vAlign w:val="center"/>
            <w:hideMark/>
          </w:tcPr>
          <w:p w14:paraId="5D83C7AE" w14:textId="77777777" w:rsidR="003A2B12" w:rsidRPr="003A2B12" w:rsidRDefault="003A2B12" w:rsidP="003A2B12">
            <w:pPr>
              <w:jc w:val="right"/>
              <w:rPr>
                <w:color w:val="000000"/>
                <w:sz w:val="22"/>
                <w:szCs w:val="22"/>
              </w:rPr>
            </w:pPr>
            <w:r w:rsidRPr="003A2B12">
              <w:rPr>
                <w:color w:val="000000"/>
                <w:sz w:val="22"/>
                <w:szCs w:val="22"/>
              </w:rPr>
              <w:t>178,2</w:t>
            </w:r>
          </w:p>
        </w:tc>
      </w:tr>
      <w:tr w:rsidR="003A2B12" w:rsidRPr="003A2B12" w14:paraId="00D8350B"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274D1D8" w14:textId="77777777" w:rsidR="003A2B12" w:rsidRPr="003A2B12" w:rsidRDefault="003A2B12" w:rsidP="003A2B12">
            <w:pPr>
              <w:jc w:val="left"/>
              <w:rPr>
                <w:color w:val="000000"/>
                <w:sz w:val="22"/>
                <w:szCs w:val="22"/>
              </w:rPr>
            </w:pPr>
            <w:r w:rsidRPr="003A2B12">
              <w:rPr>
                <w:color w:val="000000"/>
                <w:sz w:val="22"/>
                <w:szCs w:val="22"/>
              </w:rPr>
              <w:t>000 2 0216001 10 0000 150</w:t>
            </w:r>
          </w:p>
        </w:tc>
        <w:tc>
          <w:tcPr>
            <w:tcW w:w="3260" w:type="dxa"/>
            <w:tcBorders>
              <w:top w:val="nil"/>
              <w:left w:val="nil"/>
              <w:bottom w:val="single" w:sz="4" w:space="0" w:color="auto"/>
              <w:right w:val="single" w:sz="4" w:space="0" w:color="auto"/>
            </w:tcBorders>
            <w:shd w:val="clear" w:color="000000" w:fill="FFFFFF"/>
            <w:vAlign w:val="center"/>
            <w:hideMark/>
          </w:tcPr>
          <w:p w14:paraId="06A33E1D" w14:textId="77777777" w:rsidR="003A2B12" w:rsidRPr="003A2B12" w:rsidRDefault="003A2B12" w:rsidP="003A2B12">
            <w:pPr>
              <w:jc w:val="left"/>
              <w:rPr>
                <w:color w:val="000000"/>
                <w:sz w:val="22"/>
                <w:szCs w:val="22"/>
              </w:rPr>
            </w:pPr>
            <w:r w:rsidRPr="003A2B12">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auto"/>
              <w:right w:val="single" w:sz="4" w:space="0" w:color="auto"/>
            </w:tcBorders>
            <w:shd w:val="clear" w:color="000000" w:fill="FFFF00"/>
            <w:noWrap/>
            <w:vAlign w:val="center"/>
            <w:hideMark/>
          </w:tcPr>
          <w:p w14:paraId="3F928EB7" w14:textId="77777777" w:rsidR="003A2B12" w:rsidRPr="003A2B12" w:rsidRDefault="003A2B12" w:rsidP="003A2B12">
            <w:pPr>
              <w:jc w:val="right"/>
              <w:rPr>
                <w:color w:val="000000"/>
                <w:sz w:val="22"/>
                <w:szCs w:val="22"/>
              </w:rPr>
            </w:pPr>
            <w:r w:rsidRPr="003A2B12">
              <w:rPr>
                <w:color w:val="000000"/>
                <w:sz w:val="22"/>
                <w:szCs w:val="22"/>
              </w:rPr>
              <w:t>1566</w:t>
            </w:r>
          </w:p>
        </w:tc>
        <w:tc>
          <w:tcPr>
            <w:tcW w:w="2126" w:type="dxa"/>
            <w:tcBorders>
              <w:top w:val="nil"/>
              <w:left w:val="nil"/>
              <w:bottom w:val="single" w:sz="4" w:space="0" w:color="auto"/>
              <w:right w:val="single" w:sz="4" w:space="0" w:color="auto"/>
            </w:tcBorders>
            <w:shd w:val="clear" w:color="000000" w:fill="FFFFFF"/>
            <w:vAlign w:val="center"/>
            <w:hideMark/>
          </w:tcPr>
          <w:p w14:paraId="7479D473" w14:textId="77777777" w:rsidR="003A2B12" w:rsidRPr="003A2B12" w:rsidRDefault="003A2B12" w:rsidP="003A2B12">
            <w:pPr>
              <w:jc w:val="right"/>
              <w:rPr>
                <w:color w:val="000000"/>
                <w:sz w:val="22"/>
                <w:szCs w:val="22"/>
              </w:rPr>
            </w:pPr>
            <w:r w:rsidRPr="003A2B12">
              <w:rPr>
                <w:color w:val="000000"/>
                <w:sz w:val="22"/>
                <w:szCs w:val="22"/>
              </w:rPr>
              <w:t>913,5</w:t>
            </w:r>
          </w:p>
        </w:tc>
      </w:tr>
      <w:tr w:rsidR="003A2B12" w:rsidRPr="003A2B12" w14:paraId="043BA943"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177A4D1" w14:textId="77777777" w:rsidR="003A2B12" w:rsidRPr="003A2B12" w:rsidRDefault="003A2B12" w:rsidP="003A2B12">
            <w:pPr>
              <w:jc w:val="left"/>
              <w:rPr>
                <w:color w:val="000000"/>
                <w:sz w:val="22"/>
                <w:szCs w:val="22"/>
              </w:rPr>
            </w:pPr>
            <w:r w:rsidRPr="003A2B12">
              <w:rPr>
                <w:color w:val="000000"/>
                <w:sz w:val="22"/>
                <w:szCs w:val="22"/>
              </w:rPr>
              <w:t>000 2 02 03000 00 0000 150</w:t>
            </w:r>
          </w:p>
        </w:tc>
        <w:tc>
          <w:tcPr>
            <w:tcW w:w="3260" w:type="dxa"/>
            <w:tcBorders>
              <w:top w:val="nil"/>
              <w:left w:val="nil"/>
              <w:bottom w:val="single" w:sz="4" w:space="0" w:color="auto"/>
              <w:right w:val="single" w:sz="4" w:space="0" w:color="auto"/>
            </w:tcBorders>
            <w:shd w:val="clear" w:color="000000" w:fill="FFFFFF"/>
            <w:vAlign w:val="center"/>
            <w:hideMark/>
          </w:tcPr>
          <w:p w14:paraId="65FA93C8" w14:textId="77777777" w:rsidR="003A2B12" w:rsidRPr="003A2B12" w:rsidRDefault="003A2B12" w:rsidP="003A2B12">
            <w:pPr>
              <w:jc w:val="left"/>
              <w:rPr>
                <w:color w:val="000000"/>
                <w:sz w:val="22"/>
                <w:szCs w:val="22"/>
              </w:rPr>
            </w:pPr>
            <w:r w:rsidRPr="003A2B12">
              <w:rPr>
                <w:color w:val="000000"/>
                <w:sz w:val="22"/>
                <w:szCs w:val="22"/>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14:paraId="59044B4A" w14:textId="77777777" w:rsidR="003A2B12" w:rsidRPr="003A2B12" w:rsidRDefault="003A2B12" w:rsidP="003A2B12">
            <w:pPr>
              <w:jc w:val="right"/>
              <w:rPr>
                <w:color w:val="000000"/>
                <w:sz w:val="22"/>
                <w:szCs w:val="22"/>
              </w:rPr>
            </w:pPr>
            <w:r w:rsidRPr="003A2B12">
              <w:rPr>
                <w:color w:val="000000"/>
                <w:sz w:val="22"/>
                <w:szCs w:val="22"/>
              </w:rPr>
              <w:t>136</w:t>
            </w:r>
          </w:p>
        </w:tc>
        <w:tc>
          <w:tcPr>
            <w:tcW w:w="2126" w:type="dxa"/>
            <w:tcBorders>
              <w:top w:val="nil"/>
              <w:left w:val="nil"/>
              <w:bottom w:val="single" w:sz="4" w:space="0" w:color="auto"/>
              <w:right w:val="single" w:sz="4" w:space="0" w:color="auto"/>
            </w:tcBorders>
            <w:shd w:val="clear" w:color="000000" w:fill="FFFFFF"/>
            <w:noWrap/>
            <w:vAlign w:val="center"/>
            <w:hideMark/>
          </w:tcPr>
          <w:p w14:paraId="14C92922"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1239F3DF"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FD933BF" w14:textId="77777777" w:rsidR="003A2B12" w:rsidRPr="003A2B12" w:rsidRDefault="003A2B12" w:rsidP="003A2B12">
            <w:pPr>
              <w:jc w:val="left"/>
              <w:rPr>
                <w:color w:val="000000"/>
                <w:sz w:val="22"/>
                <w:szCs w:val="22"/>
              </w:rPr>
            </w:pPr>
            <w:r w:rsidRPr="003A2B12">
              <w:rPr>
                <w:color w:val="000000"/>
                <w:sz w:val="22"/>
                <w:szCs w:val="22"/>
              </w:rPr>
              <w:t>000 2 02 35118 00 0000 150</w:t>
            </w:r>
          </w:p>
        </w:tc>
        <w:tc>
          <w:tcPr>
            <w:tcW w:w="3260" w:type="dxa"/>
            <w:tcBorders>
              <w:top w:val="nil"/>
              <w:left w:val="nil"/>
              <w:bottom w:val="single" w:sz="4" w:space="0" w:color="auto"/>
              <w:right w:val="single" w:sz="4" w:space="0" w:color="auto"/>
            </w:tcBorders>
            <w:shd w:val="clear" w:color="000000" w:fill="FFFFFF"/>
            <w:vAlign w:val="center"/>
            <w:hideMark/>
          </w:tcPr>
          <w:p w14:paraId="4AA3205F" w14:textId="77777777" w:rsidR="003A2B12" w:rsidRPr="003A2B12" w:rsidRDefault="003A2B12" w:rsidP="003A2B12">
            <w:pPr>
              <w:jc w:val="left"/>
              <w:rPr>
                <w:color w:val="000000"/>
                <w:sz w:val="22"/>
                <w:szCs w:val="22"/>
              </w:rPr>
            </w:pPr>
            <w:r w:rsidRPr="003A2B12">
              <w:rPr>
                <w:color w:val="000000"/>
                <w:sz w:val="22"/>
                <w:szCs w:val="22"/>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000000" w:fill="FFFFFF"/>
            <w:noWrap/>
            <w:vAlign w:val="center"/>
            <w:hideMark/>
          </w:tcPr>
          <w:p w14:paraId="6F1DAB42" w14:textId="77777777" w:rsidR="003A2B12" w:rsidRPr="003A2B12" w:rsidRDefault="003A2B12" w:rsidP="003A2B12">
            <w:pPr>
              <w:jc w:val="right"/>
              <w:rPr>
                <w:color w:val="000000"/>
                <w:sz w:val="22"/>
                <w:szCs w:val="22"/>
              </w:rPr>
            </w:pPr>
            <w:r w:rsidRPr="003A2B12">
              <w:rPr>
                <w:color w:val="000000"/>
                <w:sz w:val="22"/>
                <w:szCs w:val="22"/>
              </w:rPr>
              <w:t>136</w:t>
            </w:r>
          </w:p>
        </w:tc>
        <w:tc>
          <w:tcPr>
            <w:tcW w:w="2126" w:type="dxa"/>
            <w:tcBorders>
              <w:top w:val="nil"/>
              <w:left w:val="nil"/>
              <w:bottom w:val="single" w:sz="4" w:space="0" w:color="auto"/>
              <w:right w:val="single" w:sz="4" w:space="0" w:color="auto"/>
            </w:tcBorders>
            <w:shd w:val="clear" w:color="000000" w:fill="FFFFFF"/>
            <w:noWrap/>
            <w:vAlign w:val="center"/>
            <w:hideMark/>
          </w:tcPr>
          <w:p w14:paraId="603FFF81"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656275FB"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44D7D17" w14:textId="77777777" w:rsidR="003A2B12" w:rsidRPr="003A2B12" w:rsidRDefault="003A2B12" w:rsidP="003A2B12">
            <w:pPr>
              <w:jc w:val="left"/>
              <w:rPr>
                <w:color w:val="000000"/>
                <w:sz w:val="22"/>
                <w:szCs w:val="22"/>
              </w:rPr>
            </w:pPr>
            <w:r w:rsidRPr="003A2B12">
              <w:rPr>
                <w:color w:val="000000"/>
                <w:sz w:val="22"/>
                <w:szCs w:val="22"/>
              </w:rPr>
              <w:t>000 2 02 35118 10 0000 150</w:t>
            </w:r>
          </w:p>
        </w:tc>
        <w:tc>
          <w:tcPr>
            <w:tcW w:w="3260" w:type="dxa"/>
            <w:tcBorders>
              <w:top w:val="nil"/>
              <w:left w:val="nil"/>
              <w:bottom w:val="single" w:sz="4" w:space="0" w:color="auto"/>
              <w:right w:val="single" w:sz="4" w:space="0" w:color="auto"/>
            </w:tcBorders>
            <w:shd w:val="clear" w:color="000000" w:fill="FFFFFF"/>
            <w:vAlign w:val="center"/>
            <w:hideMark/>
          </w:tcPr>
          <w:p w14:paraId="3BC4B558" w14:textId="77777777" w:rsidR="003A2B12" w:rsidRPr="003A2B12" w:rsidRDefault="003A2B12" w:rsidP="003A2B12">
            <w:pPr>
              <w:jc w:val="left"/>
              <w:rPr>
                <w:color w:val="000000"/>
                <w:sz w:val="22"/>
                <w:szCs w:val="22"/>
              </w:rPr>
            </w:pPr>
            <w:r w:rsidRPr="003A2B12">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000000" w:fill="FFFF00"/>
            <w:noWrap/>
            <w:vAlign w:val="center"/>
            <w:hideMark/>
          </w:tcPr>
          <w:p w14:paraId="046DD095" w14:textId="77777777" w:rsidR="003A2B12" w:rsidRPr="003A2B12" w:rsidRDefault="003A2B12" w:rsidP="003A2B12">
            <w:pPr>
              <w:jc w:val="right"/>
              <w:rPr>
                <w:color w:val="000000"/>
                <w:sz w:val="22"/>
                <w:szCs w:val="22"/>
              </w:rPr>
            </w:pPr>
            <w:r w:rsidRPr="003A2B12">
              <w:rPr>
                <w:color w:val="000000"/>
                <w:sz w:val="22"/>
                <w:szCs w:val="22"/>
              </w:rPr>
              <w:t>136</w:t>
            </w:r>
          </w:p>
        </w:tc>
        <w:tc>
          <w:tcPr>
            <w:tcW w:w="2126" w:type="dxa"/>
            <w:tcBorders>
              <w:top w:val="nil"/>
              <w:left w:val="nil"/>
              <w:bottom w:val="single" w:sz="4" w:space="0" w:color="auto"/>
              <w:right w:val="single" w:sz="4" w:space="0" w:color="auto"/>
            </w:tcBorders>
            <w:shd w:val="clear" w:color="000000" w:fill="FFFFFF"/>
            <w:vAlign w:val="center"/>
            <w:hideMark/>
          </w:tcPr>
          <w:p w14:paraId="03E78EEB"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3ABEB477"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D550942" w14:textId="77777777" w:rsidR="003A2B12" w:rsidRPr="003A2B12" w:rsidRDefault="003A2B12" w:rsidP="003A2B12">
            <w:pPr>
              <w:jc w:val="left"/>
              <w:rPr>
                <w:color w:val="000000"/>
                <w:sz w:val="22"/>
                <w:szCs w:val="22"/>
              </w:rPr>
            </w:pPr>
            <w:r w:rsidRPr="003A2B12">
              <w:rPr>
                <w:color w:val="000000"/>
                <w:sz w:val="22"/>
                <w:szCs w:val="22"/>
              </w:rPr>
              <w:t>000 2 02 40000 00 0000 150</w:t>
            </w:r>
          </w:p>
        </w:tc>
        <w:tc>
          <w:tcPr>
            <w:tcW w:w="3260" w:type="dxa"/>
            <w:tcBorders>
              <w:top w:val="nil"/>
              <w:left w:val="nil"/>
              <w:bottom w:val="single" w:sz="4" w:space="0" w:color="auto"/>
              <w:right w:val="single" w:sz="4" w:space="0" w:color="auto"/>
            </w:tcBorders>
            <w:shd w:val="clear" w:color="000000" w:fill="FFFFFF"/>
            <w:vAlign w:val="center"/>
            <w:hideMark/>
          </w:tcPr>
          <w:p w14:paraId="1250F21C" w14:textId="77777777" w:rsidR="003A2B12" w:rsidRPr="003A2B12" w:rsidRDefault="003A2B12" w:rsidP="003A2B12">
            <w:pPr>
              <w:jc w:val="left"/>
              <w:rPr>
                <w:color w:val="000000"/>
                <w:sz w:val="22"/>
                <w:szCs w:val="22"/>
              </w:rPr>
            </w:pPr>
            <w:r w:rsidRPr="003A2B12">
              <w:rPr>
                <w:color w:val="000000"/>
                <w:sz w:val="22"/>
                <w:szCs w:val="22"/>
              </w:rPr>
              <w:t>Иные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14:paraId="4664DA70" w14:textId="77777777" w:rsidR="003A2B12" w:rsidRPr="003A2B12" w:rsidRDefault="003A2B12" w:rsidP="003A2B12">
            <w:pPr>
              <w:jc w:val="right"/>
              <w:rPr>
                <w:color w:val="000000"/>
                <w:sz w:val="22"/>
                <w:szCs w:val="22"/>
              </w:rPr>
            </w:pPr>
            <w:r w:rsidRPr="003A2B12">
              <w:rPr>
                <w:color w:val="000000"/>
                <w:sz w:val="22"/>
                <w:szCs w:val="22"/>
              </w:rPr>
              <w:t>5039,7</w:t>
            </w:r>
          </w:p>
        </w:tc>
        <w:tc>
          <w:tcPr>
            <w:tcW w:w="2126" w:type="dxa"/>
            <w:tcBorders>
              <w:top w:val="nil"/>
              <w:left w:val="nil"/>
              <w:bottom w:val="single" w:sz="4" w:space="0" w:color="auto"/>
              <w:right w:val="single" w:sz="4" w:space="0" w:color="auto"/>
            </w:tcBorders>
            <w:shd w:val="clear" w:color="000000" w:fill="FFFFFF"/>
            <w:noWrap/>
            <w:vAlign w:val="center"/>
            <w:hideMark/>
          </w:tcPr>
          <w:p w14:paraId="261CD25B" w14:textId="77777777" w:rsidR="003A2B12" w:rsidRPr="003A2B12" w:rsidRDefault="003A2B12" w:rsidP="003A2B12">
            <w:pPr>
              <w:jc w:val="right"/>
              <w:rPr>
                <w:color w:val="000000"/>
                <w:sz w:val="22"/>
                <w:szCs w:val="22"/>
              </w:rPr>
            </w:pPr>
            <w:r w:rsidRPr="003A2B12">
              <w:rPr>
                <w:color w:val="000000"/>
                <w:sz w:val="22"/>
                <w:szCs w:val="22"/>
              </w:rPr>
              <w:t>1574</w:t>
            </w:r>
          </w:p>
        </w:tc>
      </w:tr>
      <w:tr w:rsidR="003A2B12" w:rsidRPr="003A2B12" w14:paraId="5E1AB4F3" w14:textId="77777777" w:rsidTr="00ED4BBD">
        <w:trPr>
          <w:trHeight w:val="349"/>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11E170A" w14:textId="77777777" w:rsidR="003A2B12" w:rsidRPr="003A2B12" w:rsidRDefault="003A2B12" w:rsidP="003A2B12">
            <w:pPr>
              <w:jc w:val="left"/>
              <w:rPr>
                <w:color w:val="000000"/>
                <w:sz w:val="22"/>
                <w:szCs w:val="22"/>
              </w:rPr>
            </w:pPr>
            <w:r w:rsidRPr="003A2B12">
              <w:rPr>
                <w:color w:val="000000"/>
                <w:sz w:val="22"/>
                <w:szCs w:val="22"/>
              </w:rPr>
              <w:t>000 2 02 40014 00 0000 150</w:t>
            </w:r>
          </w:p>
        </w:tc>
        <w:tc>
          <w:tcPr>
            <w:tcW w:w="3260" w:type="dxa"/>
            <w:tcBorders>
              <w:top w:val="nil"/>
              <w:left w:val="nil"/>
              <w:bottom w:val="single" w:sz="4" w:space="0" w:color="auto"/>
              <w:right w:val="single" w:sz="4" w:space="0" w:color="auto"/>
            </w:tcBorders>
            <w:shd w:val="clear" w:color="000000" w:fill="FFFFFF"/>
            <w:vAlign w:val="center"/>
            <w:hideMark/>
          </w:tcPr>
          <w:p w14:paraId="3A66C45B" w14:textId="77777777" w:rsidR="003A2B12" w:rsidRPr="003A2B12" w:rsidRDefault="003A2B12" w:rsidP="003A2B12">
            <w:pPr>
              <w:jc w:val="left"/>
              <w:rPr>
                <w:color w:val="000000"/>
                <w:sz w:val="22"/>
                <w:szCs w:val="22"/>
              </w:rPr>
            </w:pPr>
            <w:r w:rsidRPr="003A2B12">
              <w:rPr>
                <w:color w:val="000000"/>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843" w:type="dxa"/>
            <w:tcBorders>
              <w:top w:val="nil"/>
              <w:left w:val="nil"/>
              <w:bottom w:val="single" w:sz="4" w:space="0" w:color="auto"/>
              <w:right w:val="single" w:sz="4" w:space="0" w:color="auto"/>
            </w:tcBorders>
            <w:shd w:val="clear" w:color="000000" w:fill="FFFFFF"/>
            <w:noWrap/>
            <w:vAlign w:val="center"/>
            <w:hideMark/>
          </w:tcPr>
          <w:p w14:paraId="1387BC37" w14:textId="77777777" w:rsidR="003A2B12" w:rsidRPr="003A2B12" w:rsidRDefault="003A2B12" w:rsidP="003A2B12">
            <w:pPr>
              <w:jc w:val="right"/>
              <w:rPr>
                <w:color w:val="000000"/>
                <w:sz w:val="22"/>
                <w:szCs w:val="22"/>
              </w:rPr>
            </w:pPr>
            <w:r w:rsidRPr="003A2B12">
              <w:rPr>
                <w:color w:val="000000"/>
                <w:sz w:val="22"/>
                <w:szCs w:val="22"/>
              </w:rPr>
              <w:t>1327,6</w:t>
            </w:r>
          </w:p>
        </w:tc>
        <w:tc>
          <w:tcPr>
            <w:tcW w:w="2126" w:type="dxa"/>
            <w:tcBorders>
              <w:top w:val="nil"/>
              <w:left w:val="nil"/>
              <w:bottom w:val="single" w:sz="4" w:space="0" w:color="auto"/>
              <w:right w:val="single" w:sz="4" w:space="0" w:color="auto"/>
            </w:tcBorders>
            <w:shd w:val="clear" w:color="000000" w:fill="FFFFFF"/>
            <w:noWrap/>
            <w:vAlign w:val="center"/>
            <w:hideMark/>
          </w:tcPr>
          <w:p w14:paraId="594C45B2" w14:textId="77777777" w:rsidR="003A2B12" w:rsidRPr="003A2B12" w:rsidRDefault="003A2B12" w:rsidP="003A2B12">
            <w:pPr>
              <w:jc w:val="right"/>
              <w:rPr>
                <w:color w:val="000000"/>
                <w:sz w:val="22"/>
                <w:szCs w:val="22"/>
              </w:rPr>
            </w:pPr>
            <w:r w:rsidRPr="003A2B12">
              <w:rPr>
                <w:color w:val="000000"/>
                <w:sz w:val="22"/>
                <w:szCs w:val="22"/>
              </w:rPr>
              <w:t>644,5</w:t>
            </w:r>
          </w:p>
        </w:tc>
      </w:tr>
      <w:tr w:rsidR="003A2B12" w:rsidRPr="003A2B12" w14:paraId="62E7A9A9" w14:textId="77777777" w:rsidTr="00ED4BBD">
        <w:trPr>
          <w:trHeight w:val="226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19CAEB6" w14:textId="77777777" w:rsidR="003A2B12" w:rsidRPr="003A2B12" w:rsidRDefault="003A2B12" w:rsidP="003A2B12">
            <w:pPr>
              <w:jc w:val="left"/>
              <w:rPr>
                <w:color w:val="000000"/>
                <w:sz w:val="22"/>
                <w:szCs w:val="22"/>
              </w:rPr>
            </w:pPr>
            <w:r w:rsidRPr="003A2B12">
              <w:rPr>
                <w:color w:val="000000"/>
                <w:sz w:val="22"/>
                <w:szCs w:val="22"/>
              </w:rPr>
              <w:t>000 2 02 40014 10 0000 150</w:t>
            </w:r>
          </w:p>
        </w:tc>
        <w:tc>
          <w:tcPr>
            <w:tcW w:w="3260" w:type="dxa"/>
            <w:tcBorders>
              <w:top w:val="nil"/>
              <w:left w:val="nil"/>
              <w:bottom w:val="single" w:sz="4" w:space="0" w:color="auto"/>
              <w:right w:val="single" w:sz="4" w:space="0" w:color="auto"/>
            </w:tcBorders>
            <w:shd w:val="clear" w:color="000000" w:fill="FFFFFF"/>
            <w:vAlign w:val="center"/>
            <w:hideMark/>
          </w:tcPr>
          <w:p w14:paraId="32E74D31" w14:textId="77777777" w:rsidR="003A2B12" w:rsidRPr="003A2B12" w:rsidRDefault="003A2B12" w:rsidP="003A2B12">
            <w:pPr>
              <w:jc w:val="left"/>
              <w:rPr>
                <w:color w:val="000000"/>
                <w:sz w:val="22"/>
                <w:szCs w:val="22"/>
              </w:rPr>
            </w:pPr>
            <w:r w:rsidRPr="003A2B12">
              <w:rPr>
                <w:color w:val="000000"/>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43" w:type="dxa"/>
            <w:tcBorders>
              <w:top w:val="nil"/>
              <w:left w:val="nil"/>
              <w:bottom w:val="single" w:sz="4" w:space="0" w:color="auto"/>
              <w:right w:val="single" w:sz="4" w:space="0" w:color="auto"/>
            </w:tcBorders>
            <w:shd w:val="clear" w:color="000000" w:fill="FFFF00"/>
            <w:noWrap/>
            <w:vAlign w:val="center"/>
            <w:hideMark/>
          </w:tcPr>
          <w:p w14:paraId="6E8918CE" w14:textId="77777777" w:rsidR="003A2B12" w:rsidRPr="003A2B12" w:rsidRDefault="003A2B12" w:rsidP="003A2B12">
            <w:pPr>
              <w:jc w:val="right"/>
              <w:rPr>
                <w:color w:val="000000"/>
                <w:sz w:val="22"/>
                <w:szCs w:val="22"/>
              </w:rPr>
            </w:pPr>
            <w:r w:rsidRPr="003A2B12">
              <w:rPr>
                <w:color w:val="000000"/>
                <w:sz w:val="22"/>
                <w:szCs w:val="22"/>
              </w:rPr>
              <w:t>1327,6</w:t>
            </w:r>
          </w:p>
        </w:tc>
        <w:tc>
          <w:tcPr>
            <w:tcW w:w="2126" w:type="dxa"/>
            <w:tcBorders>
              <w:top w:val="nil"/>
              <w:left w:val="nil"/>
              <w:bottom w:val="single" w:sz="4" w:space="0" w:color="auto"/>
              <w:right w:val="single" w:sz="4" w:space="0" w:color="auto"/>
            </w:tcBorders>
            <w:shd w:val="clear" w:color="000000" w:fill="FFFFFF"/>
            <w:vAlign w:val="center"/>
            <w:hideMark/>
          </w:tcPr>
          <w:p w14:paraId="1C898608" w14:textId="77777777" w:rsidR="003A2B12" w:rsidRPr="003A2B12" w:rsidRDefault="003A2B12" w:rsidP="003A2B12">
            <w:pPr>
              <w:jc w:val="right"/>
              <w:rPr>
                <w:color w:val="000000"/>
                <w:sz w:val="22"/>
                <w:szCs w:val="22"/>
              </w:rPr>
            </w:pPr>
            <w:r w:rsidRPr="003A2B12">
              <w:rPr>
                <w:color w:val="000000"/>
                <w:sz w:val="22"/>
                <w:szCs w:val="22"/>
              </w:rPr>
              <w:t>644,5</w:t>
            </w:r>
          </w:p>
        </w:tc>
      </w:tr>
      <w:tr w:rsidR="003A2B12" w:rsidRPr="003A2B12" w14:paraId="7B0FCEEB" w14:textId="77777777" w:rsidTr="00ED4BBD">
        <w:trPr>
          <w:trHeight w:val="27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6C64A08B" w14:textId="77777777" w:rsidR="003A2B12" w:rsidRPr="003A2B12" w:rsidRDefault="003A2B12" w:rsidP="003A2B12">
            <w:pPr>
              <w:jc w:val="left"/>
              <w:rPr>
                <w:color w:val="000000"/>
                <w:sz w:val="22"/>
                <w:szCs w:val="22"/>
              </w:rPr>
            </w:pPr>
            <w:r w:rsidRPr="003A2B12">
              <w:rPr>
                <w:color w:val="000000"/>
                <w:sz w:val="22"/>
                <w:szCs w:val="22"/>
              </w:rPr>
              <w:t>000 2 02 45160 00 0000 150</w:t>
            </w:r>
          </w:p>
        </w:tc>
        <w:tc>
          <w:tcPr>
            <w:tcW w:w="3260" w:type="dxa"/>
            <w:tcBorders>
              <w:top w:val="nil"/>
              <w:left w:val="nil"/>
              <w:bottom w:val="single" w:sz="4" w:space="0" w:color="auto"/>
              <w:right w:val="single" w:sz="4" w:space="0" w:color="auto"/>
            </w:tcBorders>
            <w:shd w:val="clear" w:color="000000" w:fill="FFFFFF"/>
            <w:vAlign w:val="center"/>
            <w:hideMark/>
          </w:tcPr>
          <w:p w14:paraId="6B6FE0C4" w14:textId="77777777" w:rsidR="003A2B12" w:rsidRPr="003A2B12" w:rsidRDefault="003A2B12" w:rsidP="003A2B12">
            <w:pPr>
              <w:jc w:val="left"/>
              <w:rPr>
                <w:color w:val="000000"/>
                <w:sz w:val="22"/>
                <w:szCs w:val="22"/>
              </w:rPr>
            </w:pPr>
            <w:r w:rsidRPr="003A2B12">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000000" w:fill="FFFFFF"/>
            <w:noWrap/>
            <w:vAlign w:val="center"/>
            <w:hideMark/>
          </w:tcPr>
          <w:p w14:paraId="3E0EAB2D"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vAlign w:val="center"/>
            <w:hideMark/>
          </w:tcPr>
          <w:p w14:paraId="53C9AD72"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2E0FA80F" w14:textId="77777777" w:rsidTr="00ED4BBD">
        <w:trPr>
          <w:trHeight w:val="276"/>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8820BC7" w14:textId="77777777" w:rsidR="003A2B12" w:rsidRPr="003A2B12" w:rsidRDefault="003A2B12" w:rsidP="003A2B12">
            <w:pPr>
              <w:jc w:val="left"/>
              <w:rPr>
                <w:color w:val="000000"/>
                <w:sz w:val="22"/>
                <w:szCs w:val="22"/>
              </w:rPr>
            </w:pPr>
            <w:r w:rsidRPr="003A2B12">
              <w:rPr>
                <w:color w:val="000000"/>
                <w:sz w:val="22"/>
                <w:szCs w:val="22"/>
              </w:rPr>
              <w:t>000 2 02 45160 10 0000 150</w:t>
            </w:r>
          </w:p>
        </w:tc>
        <w:tc>
          <w:tcPr>
            <w:tcW w:w="3260" w:type="dxa"/>
            <w:tcBorders>
              <w:top w:val="nil"/>
              <w:left w:val="nil"/>
              <w:bottom w:val="single" w:sz="4" w:space="0" w:color="auto"/>
              <w:right w:val="single" w:sz="4" w:space="0" w:color="auto"/>
            </w:tcBorders>
            <w:shd w:val="clear" w:color="000000" w:fill="FFFFFF"/>
            <w:vAlign w:val="center"/>
            <w:hideMark/>
          </w:tcPr>
          <w:p w14:paraId="200A9541" w14:textId="77777777" w:rsidR="003A2B12" w:rsidRPr="003A2B12" w:rsidRDefault="003A2B12" w:rsidP="003A2B12">
            <w:pPr>
              <w:jc w:val="left"/>
              <w:rPr>
                <w:color w:val="000000"/>
                <w:sz w:val="22"/>
                <w:szCs w:val="22"/>
              </w:rPr>
            </w:pPr>
            <w:r w:rsidRPr="003A2B12">
              <w:rPr>
                <w:color w:val="000000"/>
                <w:sz w:val="22"/>
                <w:szCs w:val="22"/>
              </w:rPr>
              <w:t xml:space="preserve">Межбюджетные трансферты, передаваемые бюджетам </w:t>
            </w:r>
            <w:r w:rsidRPr="003A2B12">
              <w:rPr>
                <w:color w:val="000000"/>
                <w:sz w:val="22"/>
                <w:szCs w:val="22"/>
              </w:rPr>
              <w:lastRenderedPageBreak/>
              <w:t>сельских поселений для компенсации дополнительных расходов, возникших в результате решений, принятых органами власти другого уровня</w:t>
            </w:r>
          </w:p>
        </w:tc>
        <w:tc>
          <w:tcPr>
            <w:tcW w:w="1843" w:type="dxa"/>
            <w:tcBorders>
              <w:top w:val="nil"/>
              <w:left w:val="nil"/>
              <w:bottom w:val="single" w:sz="4" w:space="0" w:color="auto"/>
              <w:right w:val="single" w:sz="4" w:space="0" w:color="auto"/>
            </w:tcBorders>
            <w:shd w:val="clear" w:color="000000" w:fill="FFFFFF"/>
            <w:noWrap/>
            <w:vAlign w:val="center"/>
            <w:hideMark/>
          </w:tcPr>
          <w:p w14:paraId="510CAEC9" w14:textId="77777777" w:rsidR="003A2B12" w:rsidRPr="003A2B12" w:rsidRDefault="003A2B12" w:rsidP="003A2B12">
            <w:pPr>
              <w:jc w:val="right"/>
              <w:rPr>
                <w:color w:val="000000"/>
                <w:sz w:val="22"/>
                <w:szCs w:val="22"/>
              </w:rPr>
            </w:pPr>
            <w:r w:rsidRPr="003A2B12">
              <w:rPr>
                <w:color w:val="000000"/>
                <w:sz w:val="22"/>
                <w:szCs w:val="22"/>
              </w:rPr>
              <w:lastRenderedPageBreak/>
              <w:t>0</w:t>
            </w:r>
          </w:p>
        </w:tc>
        <w:tc>
          <w:tcPr>
            <w:tcW w:w="2126" w:type="dxa"/>
            <w:tcBorders>
              <w:top w:val="nil"/>
              <w:left w:val="nil"/>
              <w:bottom w:val="single" w:sz="4" w:space="0" w:color="auto"/>
              <w:right w:val="single" w:sz="4" w:space="0" w:color="auto"/>
            </w:tcBorders>
            <w:shd w:val="clear" w:color="000000" w:fill="FFFFFF"/>
            <w:vAlign w:val="center"/>
            <w:hideMark/>
          </w:tcPr>
          <w:p w14:paraId="6E9A3C7E"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6800F7D7"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9AF0BB6" w14:textId="77777777" w:rsidR="003A2B12" w:rsidRPr="003A2B12" w:rsidRDefault="003A2B12" w:rsidP="003A2B12">
            <w:pPr>
              <w:jc w:val="left"/>
              <w:rPr>
                <w:color w:val="000000"/>
                <w:sz w:val="22"/>
                <w:szCs w:val="22"/>
              </w:rPr>
            </w:pPr>
            <w:r w:rsidRPr="003A2B12">
              <w:rPr>
                <w:color w:val="000000"/>
                <w:sz w:val="22"/>
                <w:szCs w:val="22"/>
              </w:rPr>
              <w:t>000 2 02 49999 00 0000 150</w:t>
            </w:r>
          </w:p>
        </w:tc>
        <w:tc>
          <w:tcPr>
            <w:tcW w:w="3260" w:type="dxa"/>
            <w:tcBorders>
              <w:top w:val="nil"/>
              <w:left w:val="nil"/>
              <w:bottom w:val="single" w:sz="4" w:space="0" w:color="auto"/>
              <w:right w:val="single" w:sz="4" w:space="0" w:color="auto"/>
            </w:tcBorders>
            <w:shd w:val="clear" w:color="000000" w:fill="FFFFFF"/>
            <w:vAlign w:val="center"/>
            <w:hideMark/>
          </w:tcPr>
          <w:p w14:paraId="3B610ACD" w14:textId="77777777" w:rsidR="003A2B12" w:rsidRPr="003A2B12" w:rsidRDefault="003A2B12" w:rsidP="003A2B12">
            <w:pPr>
              <w:jc w:val="left"/>
              <w:rPr>
                <w:color w:val="000000"/>
                <w:sz w:val="22"/>
                <w:szCs w:val="22"/>
              </w:rPr>
            </w:pPr>
            <w:r w:rsidRPr="003A2B12">
              <w:rPr>
                <w:color w:val="000000"/>
                <w:sz w:val="22"/>
                <w:szCs w:val="22"/>
              </w:rPr>
              <w:t xml:space="preserve">Прочие межбюджетные трансферты, передаваемые бюджетам сельских поселении </w:t>
            </w:r>
          </w:p>
        </w:tc>
        <w:tc>
          <w:tcPr>
            <w:tcW w:w="1843" w:type="dxa"/>
            <w:tcBorders>
              <w:top w:val="nil"/>
              <w:left w:val="nil"/>
              <w:bottom w:val="single" w:sz="4" w:space="0" w:color="auto"/>
              <w:right w:val="single" w:sz="4" w:space="0" w:color="auto"/>
            </w:tcBorders>
            <w:shd w:val="clear" w:color="000000" w:fill="FFFFFF"/>
            <w:noWrap/>
            <w:vAlign w:val="center"/>
            <w:hideMark/>
          </w:tcPr>
          <w:p w14:paraId="14E83178" w14:textId="77777777" w:rsidR="003A2B12" w:rsidRPr="003A2B12" w:rsidRDefault="003A2B12" w:rsidP="003A2B12">
            <w:pPr>
              <w:jc w:val="right"/>
              <w:rPr>
                <w:color w:val="000000"/>
                <w:sz w:val="22"/>
                <w:szCs w:val="22"/>
              </w:rPr>
            </w:pPr>
            <w:r w:rsidRPr="003A2B12">
              <w:rPr>
                <w:color w:val="000000"/>
                <w:sz w:val="22"/>
                <w:szCs w:val="22"/>
              </w:rPr>
              <w:t>3712,1</w:t>
            </w:r>
          </w:p>
        </w:tc>
        <w:tc>
          <w:tcPr>
            <w:tcW w:w="2126" w:type="dxa"/>
            <w:tcBorders>
              <w:top w:val="nil"/>
              <w:left w:val="nil"/>
              <w:bottom w:val="single" w:sz="4" w:space="0" w:color="auto"/>
              <w:right w:val="single" w:sz="4" w:space="0" w:color="auto"/>
            </w:tcBorders>
            <w:shd w:val="clear" w:color="000000" w:fill="FFFFFF"/>
            <w:noWrap/>
            <w:vAlign w:val="center"/>
            <w:hideMark/>
          </w:tcPr>
          <w:p w14:paraId="2ABE77A6" w14:textId="77777777" w:rsidR="003A2B12" w:rsidRPr="003A2B12" w:rsidRDefault="003A2B12" w:rsidP="003A2B12">
            <w:pPr>
              <w:jc w:val="right"/>
              <w:rPr>
                <w:color w:val="000000"/>
                <w:sz w:val="22"/>
                <w:szCs w:val="22"/>
              </w:rPr>
            </w:pPr>
            <w:r w:rsidRPr="003A2B12">
              <w:rPr>
                <w:color w:val="000000"/>
                <w:sz w:val="22"/>
                <w:szCs w:val="22"/>
              </w:rPr>
              <w:t>929,5</w:t>
            </w:r>
          </w:p>
        </w:tc>
      </w:tr>
      <w:tr w:rsidR="003A2B12" w:rsidRPr="003A2B12" w14:paraId="0CCD7CE5" w14:textId="77777777" w:rsidTr="00ED4BBD">
        <w:trPr>
          <w:trHeight w:val="117"/>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830D976" w14:textId="77777777" w:rsidR="003A2B12" w:rsidRPr="003A2B12" w:rsidRDefault="003A2B12" w:rsidP="003A2B12">
            <w:pPr>
              <w:jc w:val="left"/>
              <w:rPr>
                <w:color w:val="000000"/>
                <w:sz w:val="22"/>
                <w:szCs w:val="22"/>
              </w:rPr>
            </w:pPr>
            <w:r w:rsidRPr="003A2B12">
              <w:rPr>
                <w:color w:val="000000"/>
                <w:sz w:val="22"/>
                <w:szCs w:val="22"/>
              </w:rPr>
              <w:t>000 2 02 49999 10 0000 150</w:t>
            </w:r>
          </w:p>
        </w:tc>
        <w:tc>
          <w:tcPr>
            <w:tcW w:w="3260" w:type="dxa"/>
            <w:tcBorders>
              <w:top w:val="nil"/>
              <w:left w:val="nil"/>
              <w:bottom w:val="single" w:sz="4" w:space="0" w:color="auto"/>
              <w:right w:val="single" w:sz="4" w:space="0" w:color="auto"/>
            </w:tcBorders>
            <w:shd w:val="clear" w:color="000000" w:fill="FFFFFF"/>
            <w:vAlign w:val="center"/>
            <w:hideMark/>
          </w:tcPr>
          <w:p w14:paraId="55133BFD" w14:textId="77777777" w:rsidR="003A2B12" w:rsidRPr="003A2B12" w:rsidRDefault="003A2B12" w:rsidP="003A2B12">
            <w:pPr>
              <w:jc w:val="left"/>
              <w:rPr>
                <w:color w:val="000000"/>
                <w:sz w:val="22"/>
                <w:szCs w:val="22"/>
              </w:rPr>
            </w:pPr>
            <w:r w:rsidRPr="003A2B12">
              <w:rPr>
                <w:color w:val="000000"/>
                <w:sz w:val="22"/>
                <w:szCs w:val="22"/>
              </w:rPr>
              <w:t>Прочие межбюджетные трансферты, передаваемые бюджетам сельских поселении</w:t>
            </w:r>
          </w:p>
        </w:tc>
        <w:tc>
          <w:tcPr>
            <w:tcW w:w="1843" w:type="dxa"/>
            <w:tcBorders>
              <w:top w:val="nil"/>
              <w:left w:val="nil"/>
              <w:bottom w:val="single" w:sz="4" w:space="0" w:color="auto"/>
              <w:right w:val="single" w:sz="4" w:space="0" w:color="auto"/>
            </w:tcBorders>
            <w:shd w:val="clear" w:color="000000" w:fill="FFFF00"/>
            <w:noWrap/>
            <w:vAlign w:val="center"/>
            <w:hideMark/>
          </w:tcPr>
          <w:p w14:paraId="5DF1349F" w14:textId="77777777" w:rsidR="003A2B12" w:rsidRPr="003A2B12" w:rsidRDefault="003A2B12" w:rsidP="003A2B12">
            <w:pPr>
              <w:jc w:val="right"/>
              <w:rPr>
                <w:color w:val="000000"/>
                <w:sz w:val="22"/>
                <w:szCs w:val="22"/>
              </w:rPr>
            </w:pPr>
            <w:r w:rsidRPr="003A2B12">
              <w:rPr>
                <w:color w:val="000000"/>
                <w:sz w:val="22"/>
                <w:szCs w:val="22"/>
              </w:rPr>
              <w:t>3712,1</w:t>
            </w:r>
          </w:p>
        </w:tc>
        <w:tc>
          <w:tcPr>
            <w:tcW w:w="2126" w:type="dxa"/>
            <w:tcBorders>
              <w:top w:val="nil"/>
              <w:left w:val="nil"/>
              <w:bottom w:val="single" w:sz="4" w:space="0" w:color="auto"/>
              <w:right w:val="single" w:sz="4" w:space="0" w:color="auto"/>
            </w:tcBorders>
            <w:shd w:val="clear" w:color="000000" w:fill="FFFFFF"/>
            <w:vAlign w:val="center"/>
            <w:hideMark/>
          </w:tcPr>
          <w:p w14:paraId="097C9E31" w14:textId="77777777" w:rsidR="003A2B12" w:rsidRPr="003A2B12" w:rsidRDefault="003A2B12" w:rsidP="003A2B12">
            <w:pPr>
              <w:jc w:val="right"/>
              <w:rPr>
                <w:color w:val="000000"/>
                <w:sz w:val="22"/>
                <w:szCs w:val="22"/>
              </w:rPr>
            </w:pPr>
            <w:r w:rsidRPr="003A2B12">
              <w:rPr>
                <w:color w:val="000000"/>
                <w:sz w:val="22"/>
                <w:szCs w:val="22"/>
              </w:rPr>
              <w:t>929,5</w:t>
            </w:r>
          </w:p>
        </w:tc>
      </w:tr>
      <w:tr w:rsidR="003A2B12" w:rsidRPr="003A2B12" w14:paraId="71EA7A3B" w14:textId="77777777" w:rsidTr="00ED4BBD">
        <w:trPr>
          <w:trHeight w:val="6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23D0E6B" w14:textId="77777777" w:rsidR="003A2B12" w:rsidRPr="003A2B12" w:rsidRDefault="003A2B12" w:rsidP="003A2B12">
            <w:pPr>
              <w:jc w:val="left"/>
              <w:rPr>
                <w:color w:val="000000"/>
                <w:sz w:val="22"/>
                <w:szCs w:val="22"/>
              </w:rPr>
            </w:pPr>
            <w:r w:rsidRPr="003A2B12">
              <w:rPr>
                <w:color w:val="000000"/>
                <w:sz w:val="22"/>
                <w:szCs w:val="22"/>
              </w:rPr>
              <w:t>000 2 07 00000 00 0000 000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3B5F05AC" w14:textId="77777777" w:rsidR="003A2B12" w:rsidRPr="003A2B12" w:rsidRDefault="003A2B12" w:rsidP="003A2B12">
            <w:pPr>
              <w:jc w:val="left"/>
              <w:rPr>
                <w:color w:val="000000"/>
                <w:sz w:val="22"/>
                <w:szCs w:val="22"/>
              </w:rPr>
            </w:pPr>
            <w:r w:rsidRPr="003A2B12">
              <w:rPr>
                <w:color w:val="000000"/>
                <w:sz w:val="22"/>
                <w:szCs w:val="22"/>
              </w:rPr>
              <w:t>ПРОЧИЕ БЕЗВОЗМЕЗДНЫЕ ПОСТУПЛЕНИЯ</w:t>
            </w:r>
          </w:p>
        </w:tc>
        <w:tc>
          <w:tcPr>
            <w:tcW w:w="1843" w:type="dxa"/>
            <w:tcBorders>
              <w:top w:val="nil"/>
              <w:left w:val="nil"/>
              <w:bottom w:val="single" w:sz="4" w:space="0" w:color="auto"/>
              <w:right w:val="single" w:sz="4" w:space="0" w:color="auto"/>
            </w:tcBorders>
            <w:shd w:val="clear" w:color="000000" w:fill="FFFFFF"/>
            <w:noWrap/>
            <w:vAlign w:val="center"/>
            <w:hideMark/>
          </w:tcPr>
          <w:p w14:paraId="4769796A"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noWrap/>
            <w:vAlign w:val="center"/>
            <w:hideMark/>
          </w:tcPr>
          <w:p w14:paraId="3463C0DC"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5EAC09E8"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B60201F" w14:textId="77777777" w:rsidR="003A2B12" w:rsidRPr="003A2B12" w:rsidRDefault="003A2B12" w:rsidP="003A2B12">
            <w:pPr>
              <w:jc w:val="left"/>
              <w:rPr>
                <w:color w:val="000000"/>
                <w:sz w:val="22"/>
                <w:szCs w:val="22"/>
              </w:rPr>
            </w:pPr>
            <w:r w:rsidRPr="003A2B12">
              <w:rPr>
                <w:color w:val="000000"/>
                <w:sz w:val="22"/>
                <w:szCs w:val="22"/>
              </w:rPr>
              <w:t>000 2 07 05000 00 0000 000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41BD1450" w14:textId="77777777" w:rsidR="003A2B12" w:rsidRPr="003A2B12" w:rsidRDefault="003A2B12" w:rsidP="003A2B12">
            <w:pPr>
              <w:jc w:val="left"/>
              <w:rPr>
                <w:color w:val="000000"/>
                <w:sz w:val="22"/>
                <w:szCs w:val="22"/>
              </w:rPr>
            </w:pPr>
            <w:r w:rsidRPr="003A2B12">
              <w:rPr>
                <w:color w:val="000000"/>
                <w:sz w:val="22"/>
                <w:szCs w:val="22"/>
              </w:rPr>
              <w:t>Прочие безвозмездные поступления в бюджеты сельских поселений</w:t>
            </w:r>
          </w:p>
        </w:tc>
        <w:tc>
          <w:tcPr>
            <w:tcW w:w="1843" w:type="dxa"/>
            <w:tcBorders>
              <w:top w:val="nil"/>
              <w:left w:val="nil"/>
              <w:bottom w:val="single" w:sz="4" w:space="0" w:color="auto"/>
              <w:right w:val="single" w:sz="4" w:space="0" w:color="auto"/>
            </w:tcBorders>
            <w:shd w:val="clear" w:color="000000" w:fill="FFFFFF"/>
            <w:noWrap/>
            <w:vAlign w:val="center"/>
            <w:hideMark/>
          </w:tcPr>
          <w:p w14:paraId="0DC10CBE"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vAlign w:val="center"/>
            <w:hideMark/>
          </w:tcPr>
          <w:p w14:paraId="42129A08"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1A0200E4"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090503CB" w14:textId="77777777" w:rsidR="003A2B12" w:rsidRPr="003A2B12" w:rsidRDefault="003A2B12" w:rsidP="003A2B12">
            <w:pPr>
              <w:jc w:val="left"/>
              <w:rPr>
                <w:color w:val="000000"/>
                <w:sz w:val="22"/>
                <w:szCs w:val="22"/>
              </w:rPr>
            </w:pPr>
            <w:r w:rsidRPr="003A2B12">
              <w:rPr>
                <w:color w:val="000000"/>
                <w:sz w:val="22"/>
                <w:szCs w:val="22"/>
              </w:rPr>
              <w:t>000 2 07 05030 10 0000150</w:t>
            </w:r>
          </w:p>
        </w:tc>
        <w:tc>
          <w:tcPr>
            <w:tcW w:w="3260" w:type="dxa"/>
            <w:tcBorders>
              <w:top w:val="nil"/>
              <w:left w:val="nil"/>
              <w:bottom w:val="single" w:sz="4" w:space="0" w:color="auto"/>
              <w:right w:val="single" w:sz="4" w:space="0" w:color="auto"/>
            </w:tcBorders>
            <w:shd w:val="clear" w:color="000000" w:fill="FFFFFF"/>
            <w:vAlign w:val="center"/>
            <w:hideMark/>
          </w:tcPr>
          <w:p w14:paraId="206F358D" w14:textId="77777777" w:rsidR="003A2B12" w:rsidRPr="003A2B12" w:rsidRDefault="003A2B12" w:rsidP="003A2B12">
            <w:pPr>
              <w:jc w:val="left"/>
              <w:rPr>
                <w:color w:val="000000"/>
                <w:sz w:val="22"/>
                <w:szCs w:val="22"/>
              </w:rPr>
            </w:pPr>
            <w:r w:rsidRPr="003A2B12">
              <w:rPr>
                <w:color w:val="000000"/>
                <w:sz w:val="22"/>
                <w:szCs w:val="22"/>
              </w:rPr>
              <w:t>Прочие безвозмездные поступления в бюджеты сельских поселений</w:t>
            </w:r>
          </w:p>
        </w:tc>
        <w:tc>
          <w:tcPr>
            <w:tcW w:w="1843" w:type="dxa"/>
            <w:tcBorders>
              <w:top w:val="nil"/>
              <w:left w:val="nil"/>
              <w:bottom w:val="single" w:sz="4" w:space="0" w:color="auto"/>
              <w:right w:val="single" w:sz="4" w:space="0" w:color="auto"/>
            </w:tcBorders>
            <w:shd w:val="clear" w:color="000000" w:fill="FFFF00"/>
            <w:noWrap/>
            <w:vAlign w:val="center"/>
            <w:hideMark/>
          </w:tcPr>
          <w:p w14:paraId="65661B8A"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vAlign w:val="center"/>
            <w:hideMark/>
          </w:tcPr>
          <w:p w14:paraId="193B7B9D"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0F48E22B" w14:textId="77777777" w:rsidTr="00ED4BBD">
        <w:trPr>
          <w:trHeight w:val="111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9E8EFE9" w14:textId="77777777" w:rsidR="003A2B12" w:rsidRPr="003A2B12" w:rsidRDefault="003A2B12" w:rsidP="003A2B12">
            <w:pPr>
              <w:jc w:val="left"/>
              <w:rPr>
                <w:color w:val="000000"/>
                <w:sz w:val="22"/>
                <w:szCs w:val="22"/>
              </w:rPr>
            </w:pPr>
            <w:r w:rsidRPr="003A2B12">
              <w:rPr>
                <w:color w:val="000000"/>
                <w:sz w:val="22"/>
                <w:szCs w:val="22"/>
              </w:rPr>
              <w:t>000 2 02 00000 00 0000 000</w:t>
            </w:r>
          </w:p>
        </w:tc>
        <w:tc>
          <w:tcPr>
            <w:tcW w:w="3260" w:type="dxa"/>
            <w:tcBorders>
              <w:top w:val="nil"/>
              <w:left w:val="nil"/>
              <w:bottom w:val="single" w:sz="4" w:space="0" w:color="auto"/>
              <w:right w:val="single" w:sz="4" w:space="0" w:color="auto"/>
            </w:tcBorders>
            <w:shd w:val="clear" w:color="000000" w:fill="FFFFFF"/>
            <w:vAlign w:val="center"/>
            <w:hideMark/>
          </w:tcPr>
          <w:p w14:paraId="5848A99D" w14:textId="77777777" w:rsidR="003A2B12" w:rsidRPr="003A2B12" w:rsidRDefault="003A2B12" w:rsidP="003A2B12">
            <w:pPr>
              <w:jc w:val="left"/>
              <w:rPr>
                <w:color w:val="000000"/>
                <w:sz w:val="22"/>
                <w:szCs w:val="22"/>
              </w:rPr>
            </w:pPr>
            <w:r w:rsidRPr="003A2B12">
              <w:rPr>
                <w:color w:val="000000"/>
                <w:sz w:val="22"/>
                <w:szCs w:val="22"/>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000000" w:fill="FFFFFF"/>
            <w:noWrap/>
            <w:vAlign w:val="center"/>
            <w:hideMark/>
          </w:tcPr>
          <w:p w14:paraId="769FE26B"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vAlign w:val="center"/>
            <w:hideMark/>
          </w:tcPr>
          <w:p w14:paraId="6EBE22C5"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1503D28B" w14:textId="77777777" w:rsidTr="00ED4BBD">
        <w:trPr>
          <w:trHeight w:val="7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7A19562C" w14:textId="77777777" w:rsidR="003A2B12" w:rsidRPr="003A2B12" w:rsidRDefault="003A2B12" w:rsidP="003A2B12">
            <w:pPr>
              <w:jc w:val="left"/>
              <w:rPr>
                <w:color w:val="000000"/>
                <w:sz w:val="22"/>
                <w:szCs w:val="22"/>
              </w:rPr>
            </w:pPr>
            <w:r w:rsidRPr="003A2B12">
              <w:rPr>
                <w:color w:val="000000"/>
                <w:sz w:val="22"/>
                <w:szCs w:val="22"/>
              </w:rPr>
              <w:t>000 2 02 2999900 0000 000</w:t>
            </w:r>
          </w:p>
        </w:tc>
        <w:tc>
          <w:tcPr>
            <w:tcW w:w="3260" w:type="dxa"/>
            <w:tcBorders>
              <w:top w:val="nil"/>
              <w:left w:val="nil"/>
              <w:bottom w:val="single" w:sz="4" w:space="0" w:color="auto"/>
              <w:right w:val="single" w:sz="4" w:space="0" w:color="auto"/>
            </w:tcBorders>
            <w:shd w:val="clear" w:color="000000" w:fill="FFFFFF"/>
            <w:vAlign w:val="center"/>
            <w:hideMark/>
          </w:tcPr>
          <w:p w14:paraId="390BCBEC" w14:textId="77777777" w:rsidR="003A2B12" w:rsidRPr="003A2B12" w:rsidRDefault="003A2B12" w:rsidP="003A2B12">
            <w:pPr>
              <w:jc w:val="left"/>
              <w:rPr>
                <w:color w:val="000000"/>
                <w:sz w:val="22"/>
                <w:szCs w:val="22"/>
              </w:rPr>
            </w:pPr>
            <w:r w:rsidRPr="003A2B12">
              <w:rPr>
                <w:color w:val="000000"/>
                <w:sz w:val="22"/>
                <w:szCs w:val="22"/>
              </w:rPr>
              <w:t>Прочие субсидии</w:t>
            </w:r>
          </w:p>
        </w:tc>
        <w:tc>
          <w:tcPr>
            <w:tcW w:w="1843" w:type="dxa"/>
            <w:tcBorders>
              <w:top w:val="nil"/>
              <w:left w:val="nil"/>
              <w:bottom w:val="single" w:sz="4" w:space="0" w:color="auto"/>
              <w:right w:val="single" w:sz="4" w:space="0" w:color="auto"/>
            </w:tcBorders>
            <w:shd w:val="clear" w:color="000000" w:fill="FFFFFF"/>
            <w:noWrap/>
            <w:vAlign w:val="center"/>
            <w:hideMark/>
          </w:tcPr>
          <w:p w14:paraId="149AF2FB"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FF"/>
            <w:vAlign w:val="center"/>
            <w:hideMark/>
          </w:tcPr>
          <w:p w14:paraId="17683D49"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1E5317E6" w14:textId="77777777" w:rsidTr="00ED4BBD">
        <w:trPr>
          <w:trHeight w:val="60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EB0DABD" w14:textId="77777777" w:rsidR="003A2B12" w:rsidRPr="003A2B12" w:rsidRDefault="003A2B12" w:rsidP="003A2B12">
            <w:pPr>
              <w:jc w:val="left"/>
              <w:rPr>
                <w:color w:val="000000"/>
                <w:sz w:val="22"/>
                <w:szCs w:val="22"/>
              </w:rPr>
            </w:pPr>
            <w:r w:rsidRPr="003A2B12">
              <w:rPr>
                <w:color w:val="000000"/>
                <w:sz w:val="22"/>
                <w:szCs w:val="22"/>
              </w:rPr>
              <w:t>000 2 02 2999910 0000 150</w:t>
            </w:r>
          </w:p>
        </w:tc>
        <w:tc>
          <w:tcPr>
            <w:tcW w:w="3260" w:type="dxa"/>
            <w:tcBorders>
              <w:top w:val="nil"/>
              <w:left w:val="nil"/>
              <w:bottom w:val="single" w:sz="4" w:space="0" w:color="auto"/>
              <w:right w:val="single" w:sz="4" w:space="0" w:color="auto"/>
            </w:tcBorders>
            <w:shd w:val="clear" w:color="000000" w:fill="FFFFFF"/>
            <w:vAlign w:val="center"/>
            <w:hideMark/>
          </w:tcPr>
          <w:p w14:paraId="71C45FFF" w14:textId="77777777" w:rsidR="003A2B12" w:rsidRPr="003A2B12" w:rsidRDefault="003A2B12" w:rsidP="003A2B12">
            <w:pPr>
              <w:jc w:val="left"/>
              <w:rPr>
                <w:color w:val="000000"/>
                <w:sz w:val="22"/>
                <w:szCs w:val="22"/>
              </w:rPr>
            </w:pPr>
            <w:r w:rsidRPr="003A2B12">
              <w:rPr>
                <w:color w:val="000000"/>
                <w:sz w:val="22"/>
                <w:szCs w:val="22"/>
              </w:rPr>
              <w:t>Прочие субсидии бюджетам сельских поселений</w:t>
            </w:r>
          </w:p>
        </w:tc>
        <w:tc>
          <w:tcPr>
            <w:tcW w:w="1843" w:type="dxa"/>
            <w:tcBorders>
              <w:top w:val="nil"/>
              <w:left w:val="nil"/>
              <w:bottom w:val="single" w:sz="4" w:space="0" w:color="auto"/>
              <w:right w:val="single" w:sz="4" w:space="0" w:color="auto"/>
            </w:tcBorders>
            <w:shd w:val="clear" w:color="000000" w:fill="FFFF00"/>
            <w:noWrap/>
            <w:vAlign w:val="center"/>
            <w:hideMark/>
          </w:tcPr>
          <w:p w14:paraId="15A3A397" w14:textId="77777777" w:rsidR="003A2B12" w:rsidRPr="003A2B12" w:rsidRDefault="003A2B12" w:rsidP="003A2B12">
            <w:pPr>
              <w:jc w:val="right"/>
              <w:rPr>
                <w:color w:val="000000"/>
                <w:sz w:val="22"/>
                <w:szCs w:val="22"/>
              </w:rPr>
            </w:pPr>
            <w:r w:rsidRPr="003A2B12">
              <w:rPr>
                <w:color w:val="000000"/>
                <w:sz w:val="22"/>
                <w:szCs w:val="22"/>
              </w:rPr>
              <w:t>0</w:t>
            </w:r>
          </w:p>
        </w:tc>
        <w:tc>
          <w:tcPr>
            <w:tcW w:w="2126" w:type="dxa"/>
            <w:tcBorders>
              <w:top w:val="nil"/>
              <w:left w:val="nil"/>
              <w:bottom w:val="single" w:sz="4" w:space="0" w:color="auto"/>
              <w:right w:val="single" w:sz="4" w:space="0" w:color="auto"/>
            </w:tcBorders>
            <w:shd w:val="clear" w:color="000000" w:fill="FFFF00"/>
            <w:vAlign w:val="center"/>
            <w:hideMark/>
          </w:tcPr>
          <w:p w14:paraId="41C78556" w14:textId="77777777" w:rsidR="003A2B12" w:rsidRPr="003A2B12" w:rsidRDefault="003A2B12" w:rsidP="003A2B12">
            <w:pPr>
              <w:jc w:val="right"/>
              <w:rPr>
                <w:color w:val="000000"/>
                <w:sz w:val="22"/>
                <w:szCs w:val="22"/>
              </w:rPr>
            </w:pPr>
            <w:r w:rsidRPr="003A2B12">
              <w:rPr>
                <w:color w:val="000000"/>
                <w:sz w:val="22"/>
                <w:szCs w:val="22"/>
              </w:rPr>
              <w:t>0</w:t>
            </w:r>
          </w:p>
        </w:tc>
      </w:tr>
    </w:tbl>
    <w:p w14:paraId="74C89C5B" w14:textId="77777777" w:rsidR="003A2B12" w:rsidRPr="003A2B12" w:rsidRDefault="003A2B12" w:rsidP="003A2B12">
      <w:pPr>
        <w:jc w:val="center"/>
        <w:rPr>
          <w:rFonts w:eastAsiaTheme="minorEastAsia"/>
          <w:sz w:val="22"/>
          <w:szCs w:val="22"/>
        </w:rPr>
      </w:pPr>
    </w:p>
    <w:p w14:paraId="4F234C0A" w14:textId="77777777" w:rsidR="003A2B12" w:rsidRPr="003A2B12" w:rsidRDefault="003A2B12" w:rsidP="003A2B12">
      <w:pPr>
        <w:ind w:left="5103"/>
        <w:rPr>
          <w:rFonts w:ascii="Arial" w:eastAsiaTheme="minorEastAsia" w:hAnsi="Arial" w:cs="Arial"/>
          <w:sz w:val="24"/>
        </w:rPr>
        <w:sectPr w:rsidR="003A2B12" w:rsidRPr="003A2B12" w:rsidSect="006B0957">
          <w:pgSz w:w="11906" w:h="16838"/>
          <w:pgMar w:top="851" w:right="850" w:bottom="1134" w:left="1843" w:header="708" w:footer="708" w:gutter="0"/>
          <w:cols w:space="708"/>
          <w:docGrid w:linePitch="360"/>
        </w:sectPr>
      </w:pPr>
    </w:p>
    <w:p w14:paraId="1828F493" w14:textId="77777777" w:rsidR="003A2B12" w:rsidRPr="003A2B12" w:rsidRDefault="003A2B12" w:rsidP="003A2B12">
      <w:pPr>
        <w:ind w:left="5103"/>
        <w:rPr>
          <w:rFonts w:ascii="Arial" w:eastAsiaTheme="minorEastAsia" w:hAnsi="Arial" w:cs="Arial"/>
          <w:sz w:val="24"/>
        </w:rPr>
      </w:pPr>
    </w:p>
    <w:p w14:paraId="763B762E" w14:textId="77777777" w:rsidR="003A2B12" w:rsidRPr="003A2B12" w:rsidRDefault="003A2B12" w:rsidP="003A2B12">
      <w:pPr>
        <w:ind w:left="5103"/>
        <w:jc w:val="right"/>
        <w:rPr>
          <w:rFonts w:eastAsiaTheme="minorEastAsia"/>
          <w:sz w:val="24"/>
        </w:rPr>
      </w:pPr>
      <w:r w:rsidRPr="003A2B12">
        <w:rPr>
          <w:rFonts w:eastAsiaTheme="minorEastAsia"/>
          <w:sz w:val="24"/>
        </w:rPr>
        <w:t xml:space="preserve">Приложение 2 </w:t>
      </w:r>
    </w:p>
    <w:p w14:paraId="6231A730" w14:textId="77777777" w:rsidR="003A2B12" w:rsidRPr="003A2B12" w:rsidRDefault="003A2B12" w:rsidP="003A2B12">
      <w:pPr>
        <w:ind w:left="5103"/>
        <w:jc w:val="right"/>
        <w:rPr>
          <w:rFonts w:eastAsiaTheme="minorEastAsia"/>
          <w:sz w:val="24"/>
        </w:rPr>
      </w:pPr>
      <w:r w:rsidRPr="003A2B12">
        <w:rPr>
          <w:rFonts w:eastAsiaTheme="minorEastAsia"/>
          <w:sz w:val="24"/>
        </w:rPr>
        <w:t xml:space="preserve">К постановлению администрации Калачеевского сельского поселения Калачеевского муниципального района Воронежской области </w:t>
      </w:r>
    </w:p>
    <w:p w14:paraId="25E7CC9B" w14:textId="77777777" w:rsidR="003A2B12" w:rsidRPr="003A2B12" w:rsidRDefault="003A2B12" w:rsidP="003A2B12">
      <w:pPr>
        <w:ind w:left="5103"/>
        <w:jc w:val="right"/>
        <w:rPr>
          <w:rFonts w:eastAsiaTheme="minorEastAsia"/>
          <w:sz w:val="24"/>
        </w:rPr>
      </w:pPr>
      <w:r w:rsidRPr="003A2B12">
        <w:rPr>
          <w:rFonts w:eastAsiaTheme="minorEastAsia"/>
          <w:sz w:val="24"/>
        </w:rPr>
        <w:t>От 17.04.2023 г. № 34</w:t>
      </w:r>
    </w:p>
    <w:p w14:paraId="48A12CED" w14:textId="77777777" w:rsidR="003A2B12" w:rsidRPr="003A2B12" w:rsidRDefault="003A2B12" w:rsidP="003A2B12">
      <w:pPr>
        <w:jc w:val="center"/>
        <w:rPr>
          <w:rFonts w:eastAsiaTheme="minorEastAsia"/>
          <w:b/>
          <w:sz w:val="24"/>
        </w:rPr>
      </w:pPr>
      <w:r w:rsidRPr="003A2B12">
        <w:rPr>
          <w:rFonts w:eastAsiaTheme="minorEastAsia"/>
          <w:b/>
          <w:sz w:val="24"/>
        </w:rPr>
        <w:t>Ведомственная структура</w:t>
      </w:r>
    </w:p>
    <w:p w14:paraId="6A455909" w14:textId="77777777" w:rsidR="003A2B12" w:rsidRPr="003A2B12" w:rsidRDefault="003A2B12" w:rsidP="003A2B12">
      <w:pPr>
        <w:jc w:val="center"/>
        <w:rPr>
          <w:rFonts w:eastAsiaTheme="minorEastAsia"/>
          <w:b/>
          <w:sz w:val="24"/>
        </w:rPr>
      </w:pPr>
      <w:r w:rsidRPr="003A2B12">
        <w:rPr>
          <w:rFonts w:eastAsiaTheme="minorEastAsia"/>
          <w:b/>
          <w:sz w:val="24"/>
        </w:rPr>
        <w:t>расходов Калачеевского сельского поселения на 2024 год</w:t>
      </w:r>
    </w:p>
    <w:p w14:paraId="01759F6A" w14:textId="77777777" w:rsidR="003A2B12" w:rsidRPr="003A2B12" w:rsidRDefault="003A2B12" w:rsidP="003A2B12">
      <w:pPr>
        <w:jc w:val="center"/>
        <w:rPr>
          <w:rFonts w:eastAsiaTheme="minorEastAsia"/>
          <w:b/>
          <w:sz w:val="24"/>
        </w:rPr>
      </w:pPr>
      <w:r w:rsidRPr="003A2B12">
        <w:rPr>
          <w:rFonts w:eastAsiaTheme="minorEastAsia"/>
          <w:b/>
          <w:sz w:val="24"/>
        </w:rPr>
        <w:t>и плановый период 2025 и 2026 годов</w:t>
      </w:r>
    </w:p>
    <w:tbl>
      <w:tblPr>
        <w:tblW w:w="10343" w:type="dxa"/>
        <w:tblInd w:w="113" w:type="dxa"/>
        <w:tblLook w:val="04A0" w:firstRow="1" w:lastRow="0" w:firstColumn="1" w:lastColumn="0" w:noHBand="0" w:noVBand="1"/>
      </w:tblPr>
      <w:tblGrid>
        <w:gridCol w:w="3490"/>
        <w:gridCol w:w="787"/>
        <w:gridCol w:w="827"/>
        <w:gridCol w:w="550"/>
        <w:gridCol w:w="1430"/>
        <w:gridCol w:w="960"/>
        <w:gridCol w:w="1286"/>
        <w:gridCol w:w="1013"/>
      </w:tblGrid>
      <w:tr w:rsidR="003A2B12" w:rsidRPr="003A2B12" w14:paraId="3F05B2FB" w14:textId="77777777" w:rsidTr="00ED4BBD">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163A0" w14:textId="77777777" w:rsidR="003A2B12" w:rsidRPr="003A2B12" w:rsidRDefault="003A2B12" w:rsidP="003A2B12">
            <w:pPr>
              <w:jc w:val="left"/>
              <w:rPr>
                <w:color w:val="000000"/>
                <w:sz w:val="24"/>
              </w:rPr>
            </w:pPr>
            <w:r w:rsidRPr="003A2B12">
              <w:rPr>
                <w:color w:val="000000"/>
                <w:sz w:val="24"/>
              </w:rPr>
              <w:t>Наименование</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7BADB" w14:textId="77777777" w:rsidR="003A2B12" w:rsidRPr="003A2B12" w:rsidRDefault="003A2B12" w:rsidP="003A2B12">
            <w:pPr>
              <w:jc w:val="left"/>
              <w:rPr>
                <w:color w:val="000000"/>
                <w:sz w:val="24"/>
              </w:rPr>
            </w:pPr>
            <w:r w:rsidRPr="003A2B12">
              <w:rPr>
                <w:color w:val="000000"/>
                <w:sz w:val="24"/>
              </w:rPr>
              <w:t>ГРБС</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83EB6" w14:textId="77777777" w:rsidR="003A2B12" w:rsidRPr="003A2B12" w:rsidRDefault="003A2B12" w:rsidP="003A2B12">
            <w:pPr>
              <w:jc w:val="left"/>
              <w:rPr>
                <w:color w:val="000000"/>
                <w:sz w:val="24"/>
              </w:rPr>
            </w:pPr>
            <w:r w:rsidRPr="003A2B12">
              <w:rPr>
                <w:color w:val="000000"/>
                <w:sz w:val="24"/>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9180" w14:textId="77777777" w:rsidR="003A2B12" w:rsidRPr="003A2B12" w:rsidRDefault="003A2B12" w:rsidP="003A2B12">
            <w:pPr>
              <w:jc w:val="left"/>
              <w:rPr>
                <w:color w:val="000000"/>
                <w:sz w:val="24"/>
              </w:rPr>
            </w:pPr>
            <w:r w:rsidRPr="003A2B12">
              <w:rPr>
                <w:color w:val="000000"/>
                <w:sz w:val="24"/>
              </w:rPr>
              <w:t>ПР</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BCFC" w14:textId="77777777" w:rsidR="003A2B12" w:rsidRPr="003A2B12" w:rsidRDefault="003A2B12" w:rsidP="003A2B12">
            <w:pPr>
              <w:jc w:val="left"/>
              <w:rPr>
                <w:color w:val="000000"/>
                <w:sz w:val="24"/>
              </w:rPr>
            </w:pPr>
            <w:r w:rsidRPr="003A2B12">
              <w:rPr>
                <w:color w:val="000000"/>
                <w:sz w:val="24"/>
              </w:rPr>
              <w:t>ЦСР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ACF16" w14:textId="77777777" w:rsidR="003A2B12" w:rsidRPr="003A2B12" w:rsidRDefault="003A2B12" w:rsidP="003A2B12">
            <w:pPr>
              <w:jc w:val="left"/>
              <w:rPr>
                <w:color w:val="000000"/>
                <w:sz w:val="24"/>
              </w:rPr>
            </w:pPr>
            <w:r w:rsidRPr="003A2B12">
              <w:rPr>
                <w:color w:val="000000"/>
                <w:sz w:val="24"/>
              </w:rPr>
              <w:t>ВР</w:t>
            </w:r>
          </w:p>
        </w:tc>
        <w:tc>
          <w:tcPr>
            <w:tcW w:w="2349" w:type="dxa"/>
            <w:gridSpan w:val="2"/>
            <w:tcBorders>
              <w:top w:val="single" w:sz="4" w:space="0" w:color="auto"/>
              <w:left w:val="nil"/>
              <w:bottom w:val="single" w:sz="4" w:space="0" w:color="auto"/>
              <w:right w:val="single" w:sz="4" w:space="0" w:color="auto"/>
            </w:tcBorders>
            <w:shd w:val="clear" w:color="auto" w:fill="auto"/>
            <w:vAlign w:val="center"/>
            <w:hideMark/>
          </w:tcPr>
          <w:p w14:paraId="32B75A08" w14:textId="77777777" w:rsidR="003A2B12" w:rsidRPr="003A2B12" w:rsidRDefault="003A2B12" w:rsidP="003A2B12">
            <w:pPr>
              <w:jc w:val="center"/>
              <w:rPr>
                <w:color w:val="000000"/>
                <w:sz w:val="24"/>
              </w:rPr>
            </w:pPr>
            <w:r w:rsidRPr="003A2B12">
              <w:rPr>
                <w:color w:val="000000"/>
                <w:sz w:val="24"/>
              </w:rPr>
              <w:t>сумма</w:t>
            </w:r>
          </w:p>
        </w:tc>
      </w:tr>
      <w:tr w:rsidR="003A2B12" w:rsidRPr="003A2B12" w14:paraId="4D349F70" w14:textId="77777777" w:rsidTr="00ED4BBD">
        <w:trPr>
          <w:trHeight w:val="300"/>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8B02B5D" w14:textId="77777777" w:rsidR="003A2B12" w:rsidRPr="003A2B12" w:rsidRDefault="003A2B12" w:rsidP="003A2B12">
            <w:pPr>
              <w:jc w:val="left"/>
              <w:rPr>
                <w:color w:val="000000"/>
                <w:sz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797C6300" w14:textId="77777777" w:rsidR="003A2B12" w:rsidRPr="003A2B12" w:rsidRDefault="003A2B12" w:rsidP="003A2B12">
            <w:pPr>
              <w:jc w:val="left"/>
              <w:rPr>
                <w:color w:val="000000"/>
                <w:sz w:val="24"/>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33EEFD7F" w14:textId="77777777" w:rsidR="003A2B12" w:rsidRPr="003A2B12" w:rsidRDefault="003A2B12" w:rsidP="003A2B12">
            <w:pPr>
              <w:jc w:val="left"/>
              <w:rPr>
                <w:color w:val="000000"/>
                <w:sz w:val="24"/>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727FCCC5" w14:textId="77777777" w:rsidR="003A2B12" w:rsidRPr="003A2B12" w:rsidRDefault="003A2B12" w:rsidP="003A2B12">
            <w:pPr>
              <w:jc w:val="left"/>
              <w:rPr>
                <w:color w:val="000000"/>
                <w:sz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2BDFA764" w14:textId="77777777" w:rsidR="003A2B12" w:rsidRPr="003A2B12" w:rsidRDefault="003A2B12" w:rsidP="003A2B12">
            <w:pPr>
              <w:jc w:val="left"/>
              <w:rPr>
                <w:color w:val="00000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E256AB0" w14:textId="77777777" w:rsidR="003A2B12" w:rsidRPr="003A2B12" w:rsidRDefault="003A2B12" w:rsidP="003A2B12">
            <w:pPr>
              <w:jc w:val="left"/>
              <w:rPr>
                <w:color w:val="000000"/>
                <w:sz w:val="24"/>
              </w:rPr>
            </w:pPr>
          </w:p>
        </w:tc>
        <w:tc>
          <w:tcPr>
            <w:tcW w:w="2349" w:type="dxa"/>
            <w:gridSpan w:val="2"/>
            <w:tcBorders>
              <w:top w:val="single" w:sz="4" w:space="0" w:color="auto"/>
              <w:left w:val="nil"/>
              <w:bottom w:val="single" w:sz="4" w:space="0" w:color="auto"/>
              <w:right w:val="single" w:sz="4" w:space="0" w:color="auto"/>
            </w:tcBorders>
            <w:shd w:val="clear" w:color="auto" w:fill="auto"/>
            <w:vAlign w:val="center"/>
            <w:hideMark/>
          </w:tcPr>
          <w:p w14:paraId="3C7AC717" w14:textId="77777777" w:rsidR="003A2B12" w:rsidRPr="003A2B12" w:rsidRDefault="003A2B12" w:rsidP="003A2B12">
            <w:pPr>
              <w:jc w:val="center"/>
              <w:rPr>
                <w:color w:val="000000"/>
                <w:sz w:val="24"/>
              </w:rPr>
            </w:pPr>
            <w:r w:rsidRPr="003A2B12">
              <w:rPr>
                <w:color w:val="000000"/>
                <w:sz w:val="24"/>
              </w:rPr>
              <w:t>(тыс. руб.)</w:t>
            </w:r>
          </w:p>
        </w:tc>
      </w:tr>
      <w:tr w:rsidR="003A2B12" w:rsidRPr="003A2B12" w14:paraId="3B6B2156" w14:textId="77777777" w:rsidTr="00ED4BBD">
        <w:trPr>
          <w:trHeight w:val="600"/>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76D55C9B" w14:textId="77777777" w:rsidR="003A2B12" w:rsidRPr="003A2B12" w:rsidRDefault="003A2B12" w:rsidP="003A2B12">
            <w:pPr>
              <w:jc w:val="left"/>
              <w:rPr>
                <w:color w:val="000000"/>
                <w:sz w:val="24"/>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14:paraId="724EAD1A" w14:textId="77777777" w:rsidR="003A2B12" w:rsidRPr="003A2B12" w:rsidRDefault="003A2B12" w:rsidP="003A2B12">
            <w:pPr>
              <w:jc w:val="left"/>
              <w:rPr>
                <w:color w:val="000000"/>
                <w:sz w:val="24"/>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4F53B5F5" w14:textId="77777777" w:rsidR="003A2B12" w:rsidRPr="003A2B12" w:rsidRDefault="003A2B12" w:rsidP="003A2B12">
            <w:pPr>
              <w:jc w:val="left"/>
              <w:rPr>
                <w:color w:val="000000"/>
                <w:sz w:val="24"/>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5978470D" w14:textId="77777777" w:rsidR="003A2B12" w:rsidRPr="003A2B12" w:rsidRDefault="003A2B12" w:rsidP="003A2B12">
            <w:pPr>
              <w:jc w:val="left"/>
              <w:rPr>
                <w:color w:val="000000"/>
                <w:sz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764AAFC3" w14:textId="77777777" w:rsidR="003A2B12" w:rsidRPr="003A2B12" w:rsidRDefault="003A2B12" w:rsidP="003A2B12">
            <w:pPr>
              <w:jc w:val="left"/>
              <w:rPr>
                <w:color w:val="00000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A45B737" w14:textId="77777777" w:rsidR="003A2B12" w:rsidRPr="003A2B12" w:rsidRDefault="003A2B12" w:rsidP="003A2B12">
            <w:pPr>
              <w:jc w:val="left"/>
              <w:rPr>
                <w:color w:val="000000"/>
                <w:sz w:val="24"/>
              </w:rPr>
            </w:pPr>
          </w:p>
        </w:tc>
        <w:tc>
          <w:tcPr>
            <w:tcW w:w="1320" w:type="dxa"/>
            <w:tcBorders>
              <w:top w:val="nil"/>
              <w:left w:val="nil"/>
              <w:bottom w:val="single" w:sz="4" w:space="0" w:color="auto"/>
              <w:right w:val="single" w:sz="4" w:space="0" w:color="auto"/>
            </w:tcBorders>
            <w:shd w:val="clear" w:color="auto" w:fill="auto"/>
            <w:vAlign w:val="center"/>
            <w:hideMark/>
          </w:tcPr>
          <w:p w14:paraId="4F9277B2" w14:textId="77777777" w:rsidR="003A2B12" w:rsidRPr="003A2B12" w:rsidRDefault="003A2B12" w:rsidP="003A2B12">
            <w:pPr>
              <w:jc w:val="left"/>
              <w:rPr>
                <w:color w:val="000000"/>
                <w:sz w:val="24"/>
              </w:rPr>
            </w:pPr>
            <w:r w:rsidRPr="003A2B12">
              <w:rPr>
                <w:color w:val="000000"/>
                <w:sz w:val="24"/>
              </w:rPr>
              <w:t>План 2024 год</w:t>
            </w:r>
          </w:p>
        </w:tc>
        <w:tc>
          <w:tcPr>
            <w:tcW w:w="1029" w:type="dxa"/>
            <w:tcBorders>
              <w:top w:val="nil"/>
              <w:left w:val="nil"/>
              <w:bottom w:val="single" w:sz="4" w:space="0" w:color="auto"/>
              <w:right w:val="single" w:sz="4" w:space="0" w:color="auto"/>
            </w:tcBorders>
            <w:shd w:val="clear" w:color="auto" w:fill="auto"/>
            <w:vAlign w:val="center"/>
            <w:hideMark/>
          </w:tcPr>
          <w:p w14:paraId="4106C2C7" w14:textId="77777777" w:rsidR="003A2B12" w:rsidRPr="003A2B12" w:rsidRDefault="003A2B12" w:rsidP="003A2B12">
            <w:pPr>
              <w:jc w:val="left"/>
              <w:rPr>
                <w:color w:val="000000"/>
                <w:sz w:val="24"/>
              </w:rPr>
            </w:pPr>
            <w:r w:rsidRPr="003A2B12">
              <w:rPr>
                <w:color w:val="000000"/>
                <w:sz w:val="24"/>
              </w:rPr>
              <w:t xml:space="preserve"> Факт 2024 год</w:t>
            </w:r>
          </w:p>
        </w:tc>
      </w:tr>
      <w:tr w:rsidR="003A2B12" w:rsidRPr="003A2B12" w14:paraId="2B897D26" w14:textId="77777777" w:rsidTr="00ED4BB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7EAC04E" w14:textId="77777777" w:rsidR="003A2B12" w:rsidRPr="003A2B12" w:rsidRDefault="003A2B12" w:rsidP="003A2B12">
            <w:pPr>
              <w:jc w:val="left"/>
              <w:rPr>
                <w:color w:val="000000"/>
                <w:sz w:val="24"/>
              </w:rPr>
            </w:pPr>
            <w:r w:rsidRPr="003A2B12">
              <w:rPr>
                <w:color w:val="000000"/>
                <w:sz w:val="24"/>
              </w:rPr>
              <w:t>В С Е Г О</w:t>
            </w:r>
          </w:p>
        </w:tc>
        <w:tc>
          <w:tcPr>
            <w:tcW w:w="688" w:type="dxa"/>
            <w:tcBorders>
              <w:top w:val="nil"/>
              <w:left w:val="nil"/>
              <w:bottom w:val="single" w:sz="4" w:space="0" w:color="auto"/>
              <w:right w:val="single" w:sz="4" w:space="0" w:color="auto"/>
            </w:tcBorders>
            <w:shd w:val="clear" w:color="auto" w:fill="auto"/>
            <w:vAlign w:val="center"/>
            <w:hideMark/>
          </w:tcPr>
          <w:p w14:paraId="23E01E92" w14:textId="77777777" w:rsidR="003A2B12" w:rsidRPr="003A2B12" w:rsidRDefault="003A2B12" w:rsidP="003A2B12">
            <w:pPr>
              <w:jc w:val="left"/>
              <w:rPr>
                <w:color w:val="000000"/>
                <w:sz w:val="24"/>
              </w:rPr>
            </w:pPr>
            <w:r w:rsidRPr="003A2B12">
              <w:rPr>
                <w:color w:val="000000"/>
                <w:sz w:val="24"/>
              </w:rPr>
              <w:t> </w:t>
            </w:r>
          </w:p>
        </w:tc>
        <w:tc>
          <w:tcPr>
            <w:tcW w:w="827" w:type="dxa"/>
            <w:tcBorders>
              <w:top w:val="nil"/>
              <w:left w:val="nil"/>
              <w:bottom w:val="single" w:sz="4" w:space="0" w:color="auto"/>
              <w:right w:val="single" w:sz="4" w:space="0" w:color="auto"/>
            </w:tcBorders>
            <w:shd w:val="clear" w:color="auto" w:fill="auto"/>
            <w:vAlign w:val="center"/>
            <w:hideMark/>
          </w:tcPr>
          <w:p w14:paraId="68017D49" w14:textId="77777777" w:rsidR="003A2B12" w:rsidRPr="003A2B12" w:rsidRDefault="003A2B12" w:rsidP="003A2B12">
            <w:pPr>
              <w:jc w:val="left"/>
              <w:rPr>
                <w:color w:val="000000"/>
                <w:sz w:val="24"/>
              </w:rPr>
            </w:pPr>
            <w:r w:rsidRPr="003A2B12">
              <w:rPr>
                <w:color w:val="000000"/>
                <w:sz w:val="24"/>
              </w:rPr>
              <w:t> </w:t>
            </w:r>
          </w:p>
        </w:tc>
        <w:tc>
          <w:tcPr>
            <w:tcW w:w="550" w:type="dxa"/>
            <w:tcBorders>
              <w:top w:val="nil"/>
              <w:left w:val="nil"/>
              <w:bottom w:val="single" w:sz="4" w:space="0" w:color="auto"/>
              <w:right w:val="single" w:sz="4" w:space="0" w:color="auto"/>
            </w:tcBorders>
            <w:shd w:val="clear" w:color="auto" w:fill="auto"/>
            <w:vAlign w:val="center"/>
            <w:hideMark/>
          </w:tcPr>
          <w:p w14:paraId="1C3046D8"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auto" w:fill="auto"/>
            <w:vAlign w:val="center"/>
            <w:hideMark/>
          </w:tcPr>
          <w:p w14:paraId="031A8079"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2ABF57AF"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0993911F" w14:textId="77777777" w:rsidR="003A2B12" w:rsidRPr="003A2B12" w:rsidRDefault="003A2B12" w:rsidP="003A2B12">
            <w:pPr>
              <w:jc w:val="right"/>
              <w:rPr>
                <w:color w:val="000000"/>
                <w:sz w:val="24"/>
              </w:rPr>
            </w:pPr>
            <w:r w:rsidRPr="003A2B12">
              <w:rPr>
                <w:color w:val="000000"/>
                <w:sz w:val="24"/>
              </w:rPr>
              <w:t>10179,6</w:t>
            </w:r>
          </w:p>
        </w:tc>
        <w:tc>
          <w:tcPr>
            <w:tcW w:w="1029" w:type="dxa"/>
            <w:tcBorders>
              <w:top w:val="nil"/>
              <w:left w:val="nil"/>
              <w:bottom w:val="single" w:sz="4" w:space="0" w:color="auto"/>
              <w:right w:val="single" w:sz="4" w:space="0" w:color="auto"/>
            </w:tcBorders>
            <w:shd w:val="clear" w:color="auto" w:fill="auto"/>
            <w:vAlign w:val="center"/>
            <w:hideMark/>
          </w:tcPr>
          <w:p w14:paraId="7D3313BF" w14:textId="77777777" w:rsidR="003A2B12" w:rsidRPr="003A2B12" w:rsidRDefault="003A2B12" w:rsidP="003A2B12">
            <w:pPr>
              <w:jc w:val="right"/>
              <w:rPr>
                <w:color w:val="000000"/>
                <w:sz w:val="24"/>
              </w:rPr>
            </w:pPr>
            <w:r w:rsidRPr="003A2B12">
              <w:rPr>
                <w:color w:val="000000"/>
                <w:sz w:val="24"/>
              </w:rPr>
              <w:t>3467,8</w:t>
            </w:r>
          </w:p>
        </w:tc>
      </w:tr>
      <w:tr w:rsidR="003A2B12" w:rsidRPr="003A2B12" w14:paraId="705BA50A"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492F0E5" w14:textId="77777777" w:rsidR="003A2B12" w:rsidRPr="003A2B12" w:rsidRDefault="003A2B12" w:rsidP="003A2B12">
            <w:pPr>
              <w:jc w:val="left"/>
              <w:rPr>
                <w:color w:val="000000"/>
                <w:sz w:val="22"/>
                <w:szCs w:val="22"/>
              </w:rPr>
            </w:pPr>
            <w:r w:rsidRPr="003A2B12">
              <w:rPr>
                <w:color w:val="000000"/>
                <w:sz w:val="22"/>
                <w:szCs w:val="22"/>
              </w:rPr>
              <w:t>Администрация Калачеевского сельского поселения</w:t>
            </w:r>
          </w:p>
        </w:tc>
        <w:tc>
          <w:tcPr>
            <w:tcW w:w="688" w:type="dxa"/>
            <w:tcBorders>
              <w:top w:val="nil"/>
              <w:left w:val="nil"/>
              <w:bottom w:val="single" w:sz="4" w:space="0" w:color="auto"/>
              <w:right w:val="single" w:sz="4" w:space="0" w:color="auto"/>
            </w:tcBorders>
            <w:shd w:val="clear" w:color="auto" w:fill="auto"/>
            <w:vAlign w:val="center"/>
            <w:hideMark/>
          </w:tcPr>
          <w:p w14:paraId="24307615"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722EC4E4" w14:textId="77777777" w:rsidR="003A2B12" w:rsidRPr="003A2B12" w:rsidRDefault="003A2B12" w:rsidP="003A2B12">
            <w:pPr>
              <w:jc w:val="left"/>
              <w:rPr>
                <w:color w:val="000000"/>
                <w:sz w:val="22"/>
                <w:szCs w:val="22"/>
              </w:rPr>
            </w:pPr>
            <w:r w:rsidRPr="003A2B12">
              <w:rPr>
                <w:color w:val="000000"/>
                <w:sz w:val="22"/>
                <w:szCs w:val="22"/>
              </w:rPr>
              <w:t> </w:t>
            </w:r>
          </w:p>
        </w:tc>
        <w:tc>
          <w:tcPr>
            <w:tcW w:w="550" w:type="dxa"/>
            <w:tcBorders>
              <w:top w:val="nil"/>
              <w:left w:val="nil"/>
              <w:bottom w:val="single" w:sz="4" w:space="0" w:color="auto"/>
              <w:right w:val="single" w:sz="4" w:space="0" w:color="auto"/>
            </w:tcBorders>
            <w:shd w:val="clear" w:color="auto" w:fill="auto"/>
            <w:vAlign w:val="center"/>
            <w:hideMark/>
          </w:tcPr>
          <w:p w14:paraId="074440B0" w14:textId="77777777" w:rsidR="003A2B12" w:rsidRPr="003A2B12" w:rsidRDefault="003A2B12" w:rsidP="003A2B12">
            <w:pPr>
              <w:jc w:val="left"/>
              <w:rPr>
                <w:color w:val="000000"/>
                <w:sz w:val="22"/>
                <w:szCs w:val="22"/>
              </w:rPr>
            </w:pPr>
            <w:r w:rsidRPr="003A2B12">
              <w:rPr>
                <w:color w:val="000000"/>
                <w:sz w:val="22"/>
                <w:szCs w:val="22"/>
              </w:rPr>
              <w:t> </w:t>
            </w:r>
          </w:p>
        </w:tc>
        <w:tc>
          <w:tcPr>
            <w:tcW w:w="1430" w:type="dxa"/>
            <w:tcBorders>
              <w:top w:val="nil"/>
              <w:left w:val="nil"/>
              <w:bottom w:val="single" w:sz="4" w:space="0" w:color="auto"/>
              <w:right w:val="single" w:sz="4" w:space="0" w:color="auto"/>
            </w:tcBorders>
            <w:shd w:val="clear" w:color="auto" w:fill="auto"/>
            <w:vAlign w:val="center"/>
            <w:hideMark/>
          </w:tcPr>
          <w:p w14:paraId="60725C1A" w14:textId="77777777" w:rsidR="003A2B12" w:rsidRPr="003A2B12" w:rsidRDefault="003A2B12" w:rsidP="003A2B12">
            <w:pPr>
              <w:jc w:val="left"/>
              <w:rPr>
                <w:color w:val="000000"/>
                <w:sz w:val="22"/>
                <w:szCs w:val="22"/>
              </w:rPr>
            </w:pPr>
            <w:r w:rsidRPr="003A2B1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E444C2E"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3D2B486B" w14:textId="77777777" w:rsidR="003A2B12" w:rsidRPr="003A2B12" w:rsidRDefault="003A2B12" w:rsidP="003A2B12">
            <w:pPr>
              <w:jc w:val="right"/>
              <w:rPr>
                <w:color w:val="000000"/>
                <w:sz w:val="22"/>
                <w:szCs w:val="22"/>
              </w:rPr>
            </w:pPr>
            <w:r w:rsidRPr="003A2B12">
              <w:rPr>
                <w:color w:val="000000"/>
                <w:sz w:val="22"/>
                <w:szCs w:val="22"/>
              </w:rPr>
              <w:t>10179,6</w:t>
            </w:r>
          </w:p>
        </w:tc>
        <w:tc>
          <w:tcPr>
            <w:tcW w:w="1029" w:type="dxa"/>
            <w:tcBorders>
              <w:top w:val="nil"/>
              <w:left w:val="nil"/>
              <w:bottom w:val="single" w:sz="4" w:space="0" w:color="auto"/>
              <w:right w:val="single" w:sz="4" w:space="0" w:color="auto"/>
            </w:tcBorders>
            <w:shd w:val="clear" w:color="auto" w:fill="auto"/>
            <w:vAlign w:val="center"/>
            <w:hideMark/>
          </w:tcPr>
          <w:p w14:paraId="40860431" w14:textId="77777777" w:rsidR="003A2B12" w:rsidRPr="003A2B12" w:rsidRDefault="003A2B12" w:rsidP="003A2B12">
            <w:pPr>
              <w:jc w:val="right"/>
              <w:rPr>
                <w:color w:val="000000"/>
                <w:sz w:val="22"/>
                <w:szCs w:val="22"/>
              </w:rPr>
            </w:pPr>
            <w:r w:rsidRPr="003A2B12">
              <w:rPr>
                <w:color w:val="000000"/>
                <w:sz w:val="22"/>
                <w:szCs w:val="22"/>
              </w:rPr>
              <w:t>3467,8</w:t>
            </w:r>
          </w:p>
        </w:tc>
      </w:tr>
      <w:tr w:rsidR="003A2B12" w:rsidRPr="003A2B12" w14:paraId="49848BCC"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6D7574A" w14:textId="77777777" w:rsidR="003A2B12" w:rsidRPr="003A2B12" w:rsidRDefault="003A2B12" w:rsidP="003A2B12">
            <w:pPr>
              <w:jc w:val="left"/>
              <w:rPr>
                <w:color w:val="000000"/>
                <w:sz w:val="22"/>
                <w:szCs w:val="22"/>
              </w:rPr>
            </w:pPr>
            <w:r w:rsidRPr="003A2B12">
              <w:rPr>
                <w:color w:val="000000"/>
                <w:sz w:val="22"/>
                <w:szCs w:val="22"/>
              </w:rPr>
              <w:t>ОБЩЕГОСУДАРСТВЕННЫЕ ВОПРОСЫ</w:t>
            </w:r>
          </w:p>
        </w:tc>
        <w:tc>
          <w:tcPr>
            <w:tcW w:w="688" w:type="dxa"/>
            <w:tcBorders>
              <w:top w:val="nil"/>
              <w:left w:val="nil"/>
              <w:bottom w:val="single" w:sz="4" w:space="0" w:color="auto"/>
              <w:right w:val="single" w:sz="4" w:space="0" w:color="auto"/>
            </w:tcBorders>
            <w:shd w:val="clear" w:color="auto" w:fill="auto"/>
            <w:vAlign w:val="center"/>
            <w:hideMark/>
          </w:tcPr>
          <w:p w14:paraId="0E3C5FAB"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3D2ED5EC"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48D19E6B" w14:textId="77777777" w:rsidR="003A2B12" w:rsidRPr="003A2B12" w:rsidRDefault="003A2B12" w:rsidP="003A2B12">
            <w:pPr>
              <w:jc w:val="left"/>
              <w:rPr>
                <w:color w:val="000000"/>
                <w:sz w:val="22"/>
                <w:szCs w:val="22"/>
              </w:rPr>
            </w:pPr>
            <w:r w:rsidRPr="003A2B12">
              <w:rPr>
                <w:color w:val="000000"/>
                <w:sz w:val="22"/>
                <w:szCs w:val="22"/>
              </w:rPr>
              <w:t> </w:t>
            </w:r>
          </w:p>
        </w:tc>
        <w:tc>
          <w:tcPr>
            <w:tcW w:w="1430" w:type="dxa"/>
            <w:tcBorders>
              <w:top w:val="nil"/>
              <w:left w:val="nil"/>
              <w:bottom w:val="single" w:sz="4" w:space="0" w:color="auto"/>
              <w:right w:val="single" w:sz="4" w:space="0" w:color="auto"/>
            </w:tcBorders>
            <w:shd w:val="clear" w:color="auto" w:fill="auto"/>
            <w:vAlign w:val="center"/>
            <w:hideMark/>
          </w:tcPr>
          <w:p w14:paraId="2CB746FD" w14:textId="77777777" w:rsidR="003A2B12" w:rsidRPr="003A2B12" w:rsidRDefault="003A2B12" w:rsidP="003A2B12">
            <w:pPr>
              <w:jc w:val="left"/>
              <w:rPr>
                <w:color w:val="000000"/>
                <w:sz w:val="22"/>
                <w:szCs w:val="22"/>
              </w:rPr>
            </w:pPr>
            <w:r w:rsidRPr="003A2B1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E2B22C4"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27E17E4A" w14:textId="77777777" w:rsidR="003A2B12" w:rsidRPr="003A2B12" w:rsidRDefault="003A2B12" w:rsidP="003A2B12">
            <w:pPr>
              <w:jc w:val="right"/>
              <w:rPr>
                <w:color w:val="000000"/>
                <w:sz w:val="22"/>
                <w:szCs w:val="22"/>
              </w:rPr>
            </w:pPr>
            <w:r w:rsidRPr="003A2B12">
              <w:rPr>
                <w:color w:val="000000"/>
                <w:sz w:val="22"/>
                <w:szCs w:val="22"/>
              </w:rPr>
              <w:t>3991,4</w:t>
            </w:r>
          </w:p>
        </w:tc>
        <w:tc>
          <w:tcPr>
            <w:tcW w:w="1029" w:type="dxa"/>
            <w:tcBorders>
              <w:top w:val="nil"/>
              <w:left w:val="nil"/>
              <w:bottom w:val="single" w:sz="4" w:space="0" w:color="auto"/>
              <w:right w:val="single" w:sz="4" w:space="0" w:color="auto"/>
            </w:tcBorders>
            <w:shd w:val="clear" w:color="auto" w:fill="auto"/>
            <w:vAlign w:val="center"/>
            <w:hideMark/>
          </w:tcPr>
          <w:p w14:paraId="10B6A27F" w14:textId="77777777" w:rsidR="003A2B12" w:rsidRPr="003A2B12" w:rsidRDefault="003A2B12" w:rsidP="003A2B12">
            <w:pPr>
              <w:jc w:val="right"/>
              <w:rPr>
                <w:color w:val="000000"/>
                <w:sz w:val="22"/>
                <w:szCs w:val="22"/>
              </w:rPr>
            </w:pPr>
            <w:r w:rsidRPr="003A2B12">
              <w:rPr>
                <w:color w:val="000000"/>
                <w:sz w:val="22"/>
                <w:szCs w:val="22"/>
              </w:rPr>
              <w:t>1859,9</w:t>
            </w:r>
          </w:p>
        </w:tc>
      </w:tr>
      <w:tr w:rsidR="003A2B12" w:rsidRPr="003A2B12" w14:paraId="01E2583E" w14:textId="77777777" w:rsidTr="00ED4BBD">
        <w:trPr>
          <w:trHeight w:val="3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7CF3EAA5" w14:textId="77777777" w:rsidR="003A2B12" w:rsidRPr="003A2B12" w:rsidRDefault="003A2B12" w:rsidP="003A2B12">
            <w:pPr>
              <w:rPr>
                <w:color w:val="000000"/>
                <w:sz w:val="22"/>
                <w:szCs w:val="22"/>
              </w:rPr>
            </w:pPr>
            <w:r w:rsidRPr="003A2B12">
              <w:rPr>
                <w:color w:val="000000"/>
                <w:sz w:val="22"/>
                <w:szCs w:val="22"/>
              </w:rPr>
              <w:t>Центральный аппарат</w:t>
            </w:r>
          </w:p>
        </w:tc>
        <w:tc>
          <w:tcPr>
            <w:tcW w:w="688" w:type="dxa"/>
            <w:tcBorders>
              <w:top w:val="nil"/>
              <w:left w:val="nil"/>
              <w:bottom w:val="single" w:sz="4" w:space="0" w:color="auto"/>
              <w:right w:val="single" w:sz="4" w:space="0" w:color="auto"/>
            </w:tcBorders>
            <w:shd w:val="clear" w:color="000000" w:fill="FFFF00"/>
            <w:vAlign w:val="center"/>
            <w:hideMark/>
          </w:tcPr>
          <w:p w14:paraId="347DBE78"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000000" w:fill="FFFF00"/>
            <w:vAlign w:val="center"/>
            <w:hideMark/>
          </w:tcPr>
          <w:p w14:paraId="5700C541"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000000" w:fill="FFFF00"/>
            <w:vAlign w:val="center"/>
            <w:hideMark/>
          </w:tcPr>
          <w:p w14:paraId="539C2947"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000000" w:fill="FFFF00"/>
            <w:vAlign w:val="center"/>
            <w:hideMark/>
          </w:tcPr>
          <w:p w14:paraId="28E85A64" w14:textId="77777777" w:rsidR="003A2B12" w:rsidRPr="003A2B12" w:rsidRDefault="003A2B12" w:rsidP="003A2B12">
            <w:pPr>
              <w:jc w:val="left"/>
              <w:rPr>
                <w:color w:val="000000"/>
                <w:sz w:val="22"/>
                <w:szCs w:val="22"/>
              </w:rPr>
            </w:pPr>
            <w:r w:rsidRPr="003A2B12">
              <w:rPr>
                <w:color w:val="000000"/>
                <w:sz w:val="22"/>
                <w:szCs w:val="22"/>
              </w:rPr>
              <w:t> </w:t>
            </w:r>
          </w:p>
        </w:tc>
        <w:tc>
          <w:tcPr>
            <w:tcW w:w="960" w:type="dxa"/>
            <w:tcBorders>
              <w:top w:val="nil"/>
              <w:left w:val="nil"/>
              <w:bottom w:val="single" w:sz="4" w:space="0" w:color="auto"/>
              <w:right w:val="single" w:sz="4" w:space="0" w:color="auto"/>
            </w:tcBorders>
            <w:shd w:val="clear" w:color="000000" w:fill="FFFF00"/>
            <w:vAlign w:val="center"/>
            <w:hideMark/>
          </w:tcPr>
          <w:p w14:paraId="74E080BF"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000000" w:fill="FFFF00"/>
            <w:vAlign w:val="center"/>
            <w:hideMark/>
          </w:tcPr>
          <w:p w14:paraId="63B81818" w14:textId="77777777" w:rsidR="003A2B12" w:rsidRPr="003A2B12" w:rsidRDefault="003A2B12" w:rsidP="003A2B12">
            <w:pPr>
              <w:jc w:val="right"/>
              <w:rPr>
                <w:color w:val="000000"/>
                <w:sz w:val="22"/>
                <w:szCs w:val="22"/>
              </w:rPr>
            </w:pPr>
            <w:r w:rsidRPr="003A2B12">
              <w:rPr>
                <w:color w:val="000000"/>
                <w:sz w:val="22"/>
                <w:szCs w:val="22"/>
              </w:rPr>
              <w:t>3991,4</w:t>
            </w:r>
          </w:p>
        </w:tc>
        <w:tc>
          <w:tcPr>
            <w:tcW w:w="1029" w:type="dxa"/>
            <w:tcBorders>
              <w:top w:val="nil"/>
              <w:left w:val="nil"/>
              <w:bottom w:val="single" w:sz="4" w:space="0" w:color="auto"/>
              <w:right w:val="single" w:sz="4" w:space="0" w:color="auto"/>
            </w:tcBorders>
            <w:shd w:val="clear" w:color="000000" w:fill="FFFF00"/>
            <w:vAlign w:val="center"/>
            <w:hideMark/>
          </w:tcPr>
          <w:p w14:paraId="28814289" w14:textId="77777777" w:rsidR="003A2B12" w:rsidRPr="003A2B12" w:rsidRDefault="003A2B12" w:rsidP="003A2B12">
            <w:pPr>
              <w:jc w:val="right"/>
              <w:rPr>
                <w:color w:val="000000"/>
                <w:sz w:val="22"/>
                <w:szCs w:val="22"/>
              </w:rPr>
            </w:pPr>
            <w:r w:rsidRPr="003A2B12">
              <w:rPr>
                <w:color w:val="000000"/>
                <w:sz w:val="22"/>
                <w:szCs w:val="22"/>
              </w:rPr>
              <w:t>1859,9</w:t>
            </w:r>
          </w:p>
        </w:tc>
      </w:tr>
      <w:tr w:rsidR="003A2B12" w:rsidRPr="003A2B12" w14:paraId="47B6DB42" w14:textId="77777777" w:rsidTr="00ED4BBD">
        <w:trPr>
          <w:trHeight w:val="731"/>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35FE729" w14:textId="77777777" w:rsidR="003A2B12" w:rsidRPr="003A2B12" w:rsidRDefault="003A2B12" w:rsidP="003A2B12">
            <w:pPr>
              <w:jc w:val="left"/>
              <w:rPr>
                <w:color w:val="000000"/>
                <w:sz w:val="22"/>
                <w:szCs w:val="22"/>
              </w:rPr>
            </w:pPr>
            <w:r w:rsidRPr="003A2B12">
              <w:rPr>
                <w:color w:val="000000"/>
                <w:sz w:val="22"/>
                <w:szCs w:val="22"/>
              </w:rPr>
              <w:t>Муниципальная программа «Муниципальное управление на территории Калачеевского сельского поселения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71340947"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7454E386"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77A979E5"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3BB64DE3" w14:textId="77777777" w:rsidR="003A2B12" w:rsidRPr="003A2B12" w:rsidRDefault="003A2B12" w:rsidP="003A2B12">
            <w:pPr>
              <w:jc w:val="left"/>
              <w:rPr>
                <w:color w:val="000000"/>
                <w:sz w:val="22"/>
                <w:szCs w:val="22"/>
              </w:rPr>
            </w:pPr>
            <w:r w:rsidRPr="003A2B12">
              <w:rPr>
                <w:color w:val="000000"/>
                <w:sz w:val="22"/>
                <w:szCs w:val="22"/>
              </w:rPr>
              <w:t>03 0 00 00000</w:t>
            </w:r>
          </w:p>
        </w:tc>
        <w:tc>
          <w:tcPr>
            <w:tcW w:w="960" w:type="dxa"/>
            <w:tcBorders>
              <w:top w:val="nil"/>
              <w:left w:val="nil"/>
              <w:bottom w:val="single" w:sz="4" w:space="0" w:color="auto"/>
              <w:right w:val="single" w:sz="4" w:space="0" w:color="auto"/>
            </w:tcBorders>
            <w:shd w:val="clear" w:color="auto" w:fill="auto"/>
            <w:vAlign w:val="center"/>
            <w:hideMark/>
          </w:tcPr>
          <w:p w14:paraId="5BD6D581"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5BC9A01C" w14:textId="77777777" w:rsidR="003A2B12" w:rsidRPr="003A2B12" w:rsidRDefault="003A2B12" w:rsidP="003A2B12">
            <w:pPr>
              <w:jc w:val="right"/>
              <w:rPr>
                <w:color w:val="000000"/>
                <w:sz w:val="22"/>
                <w:szCs w:val="22"/>
              </w:rPr>
            </w:pPr>
            <w:r w:rsidRPr="003A2B12">
              <w:rPr>
                <w:color w:val="000000"/>
                <w:sz w:val="22"/>
                <w:szCs w:val="22"/>
              </w:rPr>
              <w:t>3991,4</w:t>
            </w:r>
          </w:p>
        </w:tc>
        <w:tc>
          <w:tcPr>
            <w:tcW w:w="1029" w:type="dxa"/>
            <w:tcBorders>
              <w:top w:val="nil"/>
              <w:left w:val="nil"/>
              <w:bottom w:val="single" w:sz="4" w:space="0" w:color="auto"/>
              <w:right w:val="single" w:sz="4" w:space="0" w:color="auto"/>
            </w:tcBorders>
            <w:shd w:val="clear" w:color="auto" w:fill="auto"/>
            <w:vAlign w:val="center"/>
            <w:hideMark/>
          </w:tcPr>
          <w:p w14:paraId="611041BD" w14:textId="77777777" w:rsidR="003A2B12" w:rsidRPr="003A2B12" w:rsidRDefault="003A2B12" w:rsidP="003A2B12">
            <w:pPr>
              <w:jc w:val="right"/>
              <w:rPr>
                <w:color w:val="000000"/>
                <w:sz w:val="22"/>
                <w:szCs w:val="22"/>
              </w:rPr>
            </w:pPr>
            <w:r w:rsidRPr="003A2B12">
              <w:rPr>
                <w:color w:val="000000"/>
                <w:sz w:val="22"/>
                <w:szCs w:val="22"/>
              </w:rPr>
              <w:t>1859,9</w:t>
            </w:r>
          </w:p>
        </w:tc>
      </w:tr>
      <w:tr w:rsidR="003A2B12" w:rsidRPr="003A2B12" w14:paraId="118BD8A2" w14:textId="77777777" w:rsidTr="00ED4BBD">
        <w:trPr>
          <w:trHeight w:val="1057"/>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D064685" w14:textId="77777777" w:rsidR="003A2B12" w:rsidRPr="003A2B12" w:rsidRDefault="003A2B12" w:rsidP="003A2B12">
            <w:pPr>
              <w:jc w:val="left"/>
              <w:rPr>
                <w:color w:val="000000"/>
                <w:sz w:val="22"/>
                <w:szCs w:val="22"/>
              </w:rPr>
            </w:pPr>
            <w:r w:rsidRPr="003A2B12">
              <w:rPr>
                <w:color w:val="000000"/>
                <w:sz w:val="22"/>
                <w:szCs w:val="22"/>
              </w:rPr>
              <w:t>Подпрограмма «Финансовое обеспечение выполнения обязательств муниципалитетом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04CC4A77"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2C516B28"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4A88B2A6"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793A7154" w14:textId="77777777" w:rsidR="003A2B12" w:rsidRPr="003A2B12" w:rsidRDefault="003A2B12" w:rsidP="003A2B12">
            <w:pPr>
              <w:jc w:val="left"/>
              <w:rPr>
                <w:color w:val="000000"/>
                <w:sz w:val="22"/>
                <w:szCs w:val="22"/>
              </w:rPr>
            </w:pPr>
            <w:r w:rsidRPr="003A2B12">
              <w:rPr>
                <w:color w:val="000000"/>
                <w:sz w:val="22"/>
                <w:szCs w:val="22"/>
              </w:rPr>
              <w:t>03 1 00 00000</w:t>
            </w:r>
          </w:p>
        </w:tc>
        <w:tc>
          <w:tcPr>
            <w:tcW w:w="960" w:type="dxa"/>
            <w:tcBorders>
              <w:top w:val="nil"/>
              <w:left w:val="nil"/>
              <w:bottom w:val="single" w:sz="4" w:space="0" w:color="auto"/>
              <w:right w:val="single" w:sz="4" w:space="0" w:color="auto"/>
            </w:tcBorders>
            <w:shd w:val="clear" w:color="auto" w:fill="auto"/>
            <w:vAlign w:val="center"/>
            <w:hideMark/>
          </w:tcPr>
          <w:p w14:paraId="521A9A5A"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61A04BD4" w14:textId="77777777" w:rsidR="003A2B12" w:rsidRPr="003A2B12" w:rsidRDefault="003A2B12" w:rsidP="003A2B12">
            <w:pPr>
              <w:jc w:val="right"/>
              <w:rPr>
                <w:color w:val="000000"/>
                <w:sz w:val="22"/>
                <w:szCs w:val="22"/>
              </w:rPr>
            </w:pPr>
            <w:r w:rsidRPr="003A2B12">
              <w:rPr>
                <w:color w:val="000000"/>
                <w:sz w:val="22"/>
                <w:szCs w:val="22"/>
              </w:rPr>
              <w:t>3991,4</w:t>
            </w:r>
          </w:p>
        </w:tc>
        <w:tc>
          <w:tcPr>
            <w:tcW w:w="1029" w:type="dxa"/>
            <w:tcBorders>
              <w:top w:val="nil"/>
              <w:left w:val="nil"/>
              <w:bottom w:val="single" w:sz="4" w:space="0" w:color="auto"/>
              <w:right w:val="single" w:sz="4" w:space="0" w:color="auto"/>
            </w:tcBorders>
            <w:shd w:val="clear" w:color="auto" w:fill="auto"/>
            <w:vAlign w:val="center"/>
            <w:hideMark/>
          </w:tcPr>
          <w:p w14:paraId="5D89FBC0" w14:textId="77777777" w:rsidR="003A2B12" w:rsidRPr="003A2B12" w:rsidRDefault="003A2B12" w:rsidP="003A2B12">
            <w:pPr>
              <w:jc w:val="right"/>
              <w:rPr>
                <w:color w:val="000000"/>
                <w:sz w:val="22"/>
                <w:szCs w:val="22"/>
              </w:rPr>
            </w:pPr>
            <w:r w:rsidRPr="003A2B12">
              <w:rPr>
                <w:color w:val="000000"/>
                <w:sz w:val="22"/>
                <w:szCs w:val="22"/>
              </w:rPr>
              <w:t>1859,9</w:t>
            </w:r>
          </w:p>
        </w:tc>
      </w:tr>
      <w:tr w:rsidR="003A2B12" w:rsidRPr="003A2B12" w14:paraId="70097592" w14:textId="77777777" w:rsidTr="00ED4BBD">
        <w:trPr>
          <w:trHeight w:val="60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D027733" w14:textId="77777777" w:rsidR="003A2B12" w:rsidRPr="003A2B12" w:rsidRDefault="003A2B12" w:rsidP="003A2B12">
            <w:pPr>
              <w:jc w:val="left"/>
              <w:rPr>
                <w:color w:val="000000"/>
                <w:sz w:val="22"/>
                <w:szCs w:val="22"/>
              </w:rPr>
            </w:pPr>
            <w:r w:rsidRPr="003A2B12">
              <w:rPr>
                <w:color w:val="000000"/>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22A3A9C9"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7BB537B7"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7227746B"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6EAA2055" w14:textId="77777777" w:rsidR="003A2B12" w:rsidRPr="003A2B12" w:rsidRDefault="003A2B12" w:rsidP="003A2B12">
            <w:pPr>
              <w:jc w:val="left"/>
              <w:rPr>
                <w:color w:val="000000"/>
                <w:sz w:val="22"/>
                <w:szCs w:val="22"/>
              </w:rPr>
            </w:pPr>
            <w:r w:rsidRPr="003A2B12">
              <w:rPr>
                <w:color w:val="000000"/>
                <w:sz w:val="22"/>
                <w:szCs w:val="22"/>
              </w:rPr>
              <w:t>03 1 04 00000</w:t>
            </w:r>
          </w:p>
        </w:tc>
        <w:tc>
          <w:tcPr>
            <w:tcW w:w="960" w:type="dxa"/>
            <w:tcBorders>
              <w:top w:val="nil"/>
              <w:left w:val="nil"/>
              <w:bottom w:val="single" w:sz="4" w:space="0" w:color="auto"/>
              <w:right w:val="single" w:sz="4" w:space="0" w:color="auto"/>
            </w:tcBorders>
            <w:shd w:val="clear" w:color="auto" w:fill="auto"/>
            <w:vAlign w:val="center"/>
            <w:hideMark/>
          </w:tcPr>
          <w:p w14:paraId="0FA759A3"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22268654" w14:textId="77777777" w:rsidR="003A2B12" w:rsidRPr="003A2B12" w:rsidRDefault="003A2B12" w:rsidP="003A2B12">
            <w:pPr>
              <w:jc w:val="right"/>
              <w:rPr>
                <w:color w:val="000000"/>
                <w:sz w:val="22"/>
                <w:szCs w:val="22"/>
              </w:rPr>
            </w:pPr>
            <w:r w:rsidRPr="003A2B12">
              <w:rPr>
                <w:color w:val="000000"/>
                <w:sz w:val="22"/>
                <w:szCs w:val="22"/>
              </w:rPr>
              <w:t>3991,4</w:t>
            </w:r>
          </w:p>
        </w:tc>
        <w:tc>
          <w:tcPr>
            <w:tcW w:w="1029" w:type="dxa"/>
            <w:tcBorders>
              <w:top w:val="nil"/>
              <w:left w:val="nil"/>
              <w:bottom w:val="single" w:sz="4" w:space="0" w:color="auto"/>
              <w:right w:val="single" w:sz="4" w:space="0" w:color="auto"/>
            </w:tcBorders>
            <w:shd w:val="clear" w:color="auto" w:fill="auto"/>
            <w:vAlign w:val="center"/>
            <w:hideMark/>
          </w:tcPr>
          <w:p w14:paraId="3AFBFC43" w14:textId="77777777" w:rsidR="003A2B12" w:rsidRPr="003A2B12" w:rsidRDefault="003A2B12" w:rsidP="003A2B12">
            <w:pPr>
              <w:jc w:val="right"/>
              <w:rPr>
                <w:color w:val="000000"/>
                <w:sz w:val="22"/>
                <w:szCs w:val="22"/>
              </w:rPr>
            </w:pPr>
            <w:r w:rsidRPr="003A2B12">
              <w:rPr>
                <w:color w:val="000000"/>
                <w:sz w:val="22"/>
                <w:szCs w:val="22"/>
              </w:rPr>
              <w:t>1859,9</w:t>
            </w:r>
          </w:p>
        </w:tc>
      </w:tr>
      <w:tr w:rsidR="003A2B12" w:rsidRPr="003A2B12" w14:paraId="62611E94"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5F05D13" w14:textId="77777777" w:rsidR="003A2B12" w:rsidRPr="003A2B12" w:rsidRDefault="003A2B12" w:rsidP="003A2B12">
            <w:pPr>
              <w:jc w:val="left"/>
              <w:rPr>
                <w:color w:val="000000"/>
                <w:sz w:val="22"/>
                <w:szCs w:val="22"/>
              </w:rPr>
            </w:pPr>
            <w:r w:rsidRPr="003A2B12">
              <w:rPr>
                <w:color w:val="000000"/>
                <w:sz w:val="22"/>
                <w:szCs w:val="22"/>
              </w:rPr>
              <w:t>Расходы на обеспечение функций муниципальных органов</w:t>
            </w:r>
          </w:p>
        </w:tc>
        <w:tc>
          <w:tcPr>
            <w:tcW w:w="688" w:type="dxa"/>
            <w:tcBorders>
              <w:top w:val="nil"/>
              <w:left w:val="nil"/>
              <w:bottom w:val="single" w:sz="4" w:space="0" w:color="auto"/>
              <w:right w:val="single" w:sz="4" w:space="0" w:color="auto"/>
            </w:tcBorders>
            <w:shd w:val="clear" w:color="auto" w:fill="auto"/>
            <w:vAlign w:val="center"/>
            <w:hideMark/>
          </w:tcPr>
          <w:p w14:paraId="612F5F44"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7166AAD6"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0AB4CC9B"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551A0955" w14:textId="77777777" w:rsidR="003A2B12" w:rsidRPr="003A2B12" w:rsidRDefault="003A2B12" w:rsidP="003A2B12">
            <w:pPr>
              <w:jc w:val="left"/>
              <w:rPr>
                <w:color w:val="000000"/>
                <w:sz w:val="22"/>
                <w:szCs w:val="22"/>
              </w:rPr>
            </w:pPr>
            <w:r w:rsidRPr="003A2B12">
              <w:rPr>
                <w:color w:val="000000"/>
                <w:sz w:val="22"/>
                <w:szCs w:val="22"/>
              </w:rPr>
              <w:t>0310492010</w:t>
            </w:r>
          </w:p>
        </w:tc>
        <w:tc>
          <w:tcPr>
            <w:tcW w:w="960" w:type="dxa"/>
            <w:tcBorders>
              <w:top w:val="nil"/>
              <w:left w:val="nil"/>
              <w:bottom w:val="single" w:sz="4" w:space="0" w:color="auto"/>
              <w:right w:val="single" w:sz="4" w:space="0" w:color="auto"/>
            </w:tcBorders>
            <w:shd w:val="clear" w:color="auto" w:fill="auto"/>
            <w:vAlign w:val="center"/>
            <w:hideMark/>
          </w:tcPr>
          <w:p w14:paraId="62E4F677"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04D0255A" w14:textId="77777777" w:rsidR="003A2B12" w:rsidRPr="003A2B12" w:rsidRDefault="003A2B12" w:rsidP="003A2B12">
            <w:pPr>
              <w:jc w:val="right"/>
              <w:rPr>
                <w:color w:val="000000"/>
                <w:sz w:val="22"/>
                <w:szCs w:val="22"/>
              </w:rPr>
            </w:pPr>
            <w:r w:rsidRPr="003A2B12">
              <w:rPr>
                <w:color w:val="000000"/>
                <w:sz w:val="22"/>
                <w:szCs w:val="22"/>
              </w:rPr>
              <w:t>2713,4</w:t>
            </w:r>
          </w:p>
        </w:tc>
        <w:tc>
          <w:tcPr>
            <w:tcW w:w="1029" w:type="dxa"/>
            <w:tcBorders>
              <w:top w:val="nil"/>
              <w:left w:val="nil"/>
              <w:bottom w:val="single" w:sz="4" w:space="0" w:color="auto"/>
              <w:right w:val="single" w:sz="4" w:space="0" w:color="auto"/>
            </w:tcBorders>
            <w:shd w:val="clear" w:color="auto" w:fill="auto"/>
            <w:vAlign w:val="center"/>
            <w:hideMark/>
          </w:tcPr>
          <w:p w14:paraId="4035934F" w14:textId="77777777" w:rsidR="003A2B12" w:rsidRPr="003A2B12" w:rsidRDefault="003A2B12" w:rsidP="003A2B12">
            <w:pPr>
              <w:jc w:val="right"/>
              <w:rPr>
                <w:color w:val="000000"/>
                <w:sz w:val="22"/>
                <w:szCs w:val="22"/>
              </w:rPr>
            </w:pPr>
            <w:r w:rsidRPr="003A2B12">
              <w:rPr>
                <w:color w:val="000000"/>
                <w:sz w:val="22"/>
                <w:szCs w:val="22"/>
              </w:rPr>
              <w:t>1216,4</w:t>
            </w:r>
          </w:p>
        </w:tc>
      </w:tr>
      <w:tr w:rsidR="003A2B12" w:rsidRPr="003A2B12" w14:paraId="5F861E07"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2DF0EA6" w14:textId="77777777" w:rsidR="003A2B12" w:rsidRPr="003A2B12" w:rsidRDefault="003A2B12" w:rsidP="003A2B12">
            <w:pPr>
              <w:jc w:val="left"/>
              <w:rPr>
                <w:color w:val="000000"/>
                <w:sz w:val="22"/>
                <w:szCs w:val="22"/>
              </w:rPr>
            </w:pPr>
            <w:r w:rsidRPr="003A2B12">
              <w:rPr>
                <w:color w:val="000000"/>
                <w:sz w:val="22"/>
                <w:szCs w:val="22"/>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88" w:type="dxa"/>
            <w:tcBorders>
              <w:top w:val="nil"/>
              <w:left w:val="nil"/>
              <w:bottom w:val="single" w:sz="4" w:space="0" w:color="auto"/>
              <w:right w:val="single" w:sz="4" w:space="0" w:color="auto"/>
            </w:tcBorders>
            <w:shd w:val="clear" w:color="auto" w:fill="auto"/>
            <w:vAlign w:val="center"/>
            <w:hideMark/>
          </w:tcPr>
          <w:p w14:paraId="0241CBF4"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3139F45B"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1760210D"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5DE0BFF8" w14:textId="77777777" w:rsidR="003A2B12" w:rsidRPr="003A2B12" w:rsidRDefault="003A2B12" w:rsidP="003A2B12">
            <w:pPr>
              <w:jc w:val="left"/>
              <w:rPr>
                <w:color w:val="000000"/>
                <w:sz w:val="22"/>
                <w:szCs w:val="22"/>
              </w:rPr>
            </w:pPr>
            <w:r w:rsidRPr="003A2B12">
              <w:rPr>
                <w:color w:val="000000"/>
                <w:sz w:val="22"/>
                <w:szCs w:val="22"/>
              </w:rPr>
              <w:t>0310492010</w:t>
            </w:r>
          </w:p>
        </w:tc>
        <w:tc>
          <w:tcPr>
            <w:tcW w:w="960" w:type="dxa"/>
            <w:tcBorders>
              <w:top w:val="nil"/>
              <w:left w:val="nil"/>
              <w:bottom w:val="single" w:sz="4" w:space="0" w:color="auto"/>
              <w:right w:val="single" w:sz="4" w:space="0" w:color="auto"/>
            </w:tcBorders>
            <w:shd w:val="clear" w:color="auto" w:fill="auto"/>
            <w:vAlign w:val="center"/>
            <w:hideMark/>
          </w:tcPr>
          <w:p w14:paraId="12317B8B" w14:textId="77777777" w:rsidR="003A2B12" w:rsidRPr="003A2B12" w:rsidRDefault="003A2B12" w:rsidP="003A2B12">
            <w:pPr>
              <w:jc w:val="right"/>
              <w:rPr>
                <w:color w:val="000000"/>
                <w:sz w:val="22"/>
                <w:szCs w:val="22"/>
              </w:rPr>
            </w:pPr>
            <w:r w:rsidRPr="003A2B12">
              <w:rPr>
                <w:color w:val="000000"/>
                <w:sz w:val="22"/>
                <w:szCs w:val="22"/>
              </w:rPr>
              <w:t>100</w:t>
            </w:r>
          </w:p>
        </w:tc>
        <w:tc>
          <w:tcPr>
            <w:tcW w:w="1320" w:type="dxa"/>
            <w:tcBorders>
              <w:top w:val="nil"/>
              <w:left w:val="nil"/>
              <w:bottom w:val="single" w:sz="4" w:space="0" w:color="auto"/>
              <w:right w:val="single" w:sz="4" w:space="0" w:color="auto"/>
            </w:tcBorders>
            <w:shd w:val="clear" w:color="000000" w:fill="FFFF00"/>
            <w:vAlign w:val="center"/>
            <w:hideMark/>
          </w:tcPr>
          <w:p w14:paraId="0F5D2CEF" w14:textId="77777777" w:rsidR="003A2B12" w:rsidRPr="003A2B12" w:rsidRDefault="003A2B12" w:rsidP="003A2B12">
            <w:pPr>
              <w:jc w:val="right"/>
              <w:rPr>
                <w:color w:val="000000"/>
                <w:sz w:val="22"/>
                <w:szCs w:val="22"/>
              </w:rPr>
            </w:pPr>
            <w:r w:rsidRPr="003A2B12">
              <w:rPr>
                <w:color w:val="000000"/>
                <w:sz w:val="22"/>
                <w:szCs w:val="22"/>
              </w:rPr>
              <w:t>1802,9</w:t>
            </w:r>
          </w:p>
        </w:tc>
        <w:tc>
          <w:tcPr>
            <w:tcW w:w="1029" w:type="dxa"/>
            <w:tcBorders>
              <w:top w:val="nil"/>
              <w:left w:val="nil"/>
              <w:bottom w:val="single" w:sz="4" w:space="0" w:color="auto"/>
              <w:right w:val="single" w:sz="4" w:space="0" w:color="auto"/>
            </w:tcBorders>
            <w:shd w:val="clear" w:color="auto" w:fill="auto"/>
            <w:vAlign w:val="center"/>
            <w:hideMark/>
          </w:tcPr>
          <w:p w14:paraId="04919176" w14:textId="77777777" w:rsidR="003A2B12" w:rsidRPr="003A2B12" w:rsidRDefault="003A2B12" w:rsidP="003A2B12">
            <w:pPr>
              <w:jc w:val="right"/>
              <w:rPr>
                <w:color w:val="000000"/>
                <w:sz w:val="22"/>
                <w:szCs w:val="22"/>
              </w:rPr>
            </w:pPr>
            <w:r w:rsidRPr="003A2B12">
              <w:rPr>
                <w:color w:val="000000"/>
                <w:sz w:val="22"/>
                <w:szCs w:val="22"/>
              </w:rPr>
              <w:t>685,4</w:t>
            </w:r>
          </w:p>
        </w:tc>
      </w:tr>
      <w:tr w:rsidR="003A2B12" w:rsidRPr="003A2B12" w14:paraId="179FAA20" w14:textId="77777777" w:rsidTr="00ED4BBD">
        <w:trPr>
          <w:trHeight w:val="184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3ADB4B" w14:textId="77777777" w:rsidR="003A2B12" w:rsidRPr="003A2B12" w:rsidRDefault="003A2B12" w:rsidP="003A2B12">
            <w:pPr>
              <w:jc w:val="left"/>
              <w:rPr>
                <w:color w:val="000000"/>
                <w:sz w:val="22"/>
                <w:szCs w:val="22"/>
              </w:rPr>
            </w:pPr>
            <w:r w:rsidRPr="003A2B12">
              <w:rPr>
                <w:color w:val="000000"/>
                <w:sz w:val="22"/>
                <w:szCs w:val="22"/>
              </w:rPr>
              <w:t>Расходы на обеспечение функций государственных органов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67FBA389"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3BBDB010"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771821DD"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73D80322" w14:textId="77777777" w:rsidR="003A2B12" w:rsidRPr="003A2B12" w:rsidRDefault="003A2B12" w:rsidP="003A2B12">
            <w:pPr>
              <w:jc w:val="left"/>
              <w:rPr>
                <w:color w:val="000000"/>
                <w:sz w:val="22"/>
                <w:szCs w:val="22"/>
              </w:rPr>
            </w:pPr>
            <w:r w:rsidRPr="003A2B12">
              <w:rPr>
                <w:color w:val="000000"/>
                <w:sz w:val="22"/>
                <w:szCs w:val="22"/>
              </w:rPr>
              <w:t>0310492010</w:t>
            </w:r>
          </w:p>
        </w:tc>
        <w:tc>
          <w:tcPr>
            <w:tcW w:w="960" w:type="dxa"/>
            <w:tcBorders>
              <w:top w:val="nil"/>
              <w:left w:val="nil"/>
              <w:bottom w:val="single" w:sz="4" w:space="0" w:color="auto"/>
              <w:right w:val="single" w:sz="4" w:space="0" w:color="auto"/>
            </w:tcBorders>
            <w:shd w:val="clear" w:color="auto" w:fill="auto"/>
            <w:vAlign w:val="center"/>
            <w:hideMark/>
          </w:tcPr>
          <w:p w14:paraId="40FD2643" w14:textId="77777777" w:rsidR="003A2B12" w:rsidRPr="003A2B12" w:rsidRDefault="003A2B12" w:rsidP="003A2B12">
            <w:pPr>
              <w:jc w:val="right"/>
              <w:rPr>
                <w:color w:val="000000"/>
                <w:sz w:val="22"/>
                <w:szCs w:val="22"/>
              </w:rPr>
            </w:pPr>
            <w:r w:rsidRPr="003A2B12">
              <w:rPr>
                <w:color w:val="000000"/>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14:paraId="4AB1BC5E" w14:textId="77777777" w:rsidR="003A2B12" w:rsidRPr="003A2B12" w:rsidRDefault="003A2B12" w:rsidP="003A2B12">
            <w:pPr>
              <w:jc w:val="right"/>
              <w:rPr>
                <w:color w:val="000000"/>
                <w:sz w:val="22"/>
                <w:szCs w:val="22"/>
              </w:rPr>
            </w:pPr>
            <w:r w:rsidRPr="003A2B12">
              <w:rPr>
                <w:color w:val="000000"/>
                <w:sz w:val="22"/>
                <w:szCs w:val="22"/>
              </w:rPr>
              <w:t>845,5</w:t>
            </w:r>
          </w:p>
        </w:tc>
        <w:tc>
          <w:tcPr>
            <w:tcW w:w="1029" w:type="dxa"/>
            <w:tcBorders>
              <w:top w:val="nil"/>
              <w:left w:val="nil"/>
              <w:bottom w:val="single" w:sz="4" w:space="0" w:color="auto"/>
              <w:right w:val="single" w:sz="4" w:space="0" w:color="auto"/>
            </w:tcBorders>
            <w:shd w:val="clear" w:color="auto" w:fill="auto"/>
            <w:vAlign w:val="center"/>
            <w:hideMark/>
          </w:tcPr>
          <w:p w14:paraId="1F944ECC" w14:textId="77777777" w:rsidR="003A2B12" w:rsidRPr="003A2B12" w:rsidRDefault="003A2B12" w:rsidP="003A2B12">
            <w:pPr>
              <w:jc w:val="right"/>
              <w:rPr>
                <w:color w:val="000000"/>
                <w:sz w:val="22"/>
                <w:szCs w:val="22"/>
              </w:rPr>
            </w:pPr>
            <w:r w:rsidRPr="003A2B12">
              <w:rPr>
                <w:color w:val="000000"/>
                <w:sz w:val="22"/>
                <w:szCs w:val="22"/>
              </w:rPr>
              <w:t>514,9</w:t>
            </w:r>
          </w:p>
        </w:tc>
      </w:tr>
      <w:tr w:rsidR="003A2B12" w:rsidRPr="003A2B12" w14:paraId="6DF15125"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34E4213" w14:textId="77777777" w:rsidR="003A2B12" w:rsidRPr="003A2B12" w:rsidRDefault="003A2B12" w:rsidP="003A2B12">
            <w:pPr>
              <w:jc w:val="left"/>
              <w:rPr>
                <w:color w:val="000000"/>
                <w:sz w:val="22"/>
                <w:szCs w:val="22"/>
              </w:rPr>
            </w:pPr>
            <w:r w:rsidRPr="003A2B12">
              <w:rPr>
                <w:color w:val="000000"/>
                <w:sz w:val="22"/>
                <w:szCs w:val="22"/>
              </w:rPr>
              <w:t xml:space="preserve">Расходы на обеспечение функций государственных органов (Иные </w:t>
            </w:r>
            <w:r w:rsidRPr="003A2B12">
              <w:rPr>
                <w:color w:val="000000"/>
                <w:sz w:val="22"/>
                <w:szCs w:val="22"/>
              </w:rPr>
              <w:lastRenderedPageBreak/>
              <w:t>бюджетные ассигнования)</w:t>
            </w:r>
          </w:p>
        </w:tc>
        <w:tc>
          <w:tcPr>
            <w:tcW w:w="688" w:type="dxa"/>
            <w:tcBorders>
              <w:top w:val="nil"/>
              <w:left w:val="nil"/>
              <w:bottom w:val="single" w:sz="4" w:space="0" w:color="auto"/>
              <w:right w:val="single" w:sz="4" w:space="0" w:color="auto"/>
            </w:tcBorders>
            <w:shd w:val="clear" w:color="auto" w:fill="auto"/>
            <w:vAlign w:val="center"/>
            <w:hideMark/>
          </w:tcPr>
          <w:p w14:paraId="4C49B26F" w14:textId="77777777" w:rsidR="003A2B12" w:rsidRPr="003A2B12" w:rsidRDefault="003A2B12" w:rsidP="003A2B12">
            <w:pPr>
              <w:jc w:val="right"/>
              <w:rPr>
                <w:color w:val="000000"/>
                <w:sz w:val="22"/>
                <w:szCs w:val="22"/>
              </w:rPr>
            </w:pPr>
            <w:r w:rsidRPr="003A2B12">
              <w:rPr>
                <w:color w:val="000000"/>
                <w:sz w:val="22"/>
                <w:szCs w:val="22"/>
              </w:rPr>
              <w:lastRenderedPageBreak/>
              <w:t>914</w:t>
            </w:r>
          </w:p>
        </w:tc>
        <w:tc>
          <w:tcPr>
            <w:tcW w:w="827" w:type="dxa"/>
            <w:tcBorders>
              <w:top w:val="nil"/>
              <w:left w:val="nil"/>
              <w:bottom w:val="single" w:sz="4" w:space="0" w:color="auto"/>
              <w:right w:val="single" w:sz="4" w:space="0" w:color="auto"/>
            </w:tcBorders>
            <w:shd w:val="clear" w:color="auto" w:fill="auto"/>
            <w:vAlign w:val="center"/>
            <w:hideMark/>
          </w:tcPr>
          <w:p w14:paraId="424F3CDE"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74DEE3BE"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25D3DAB9" w14:textId="77777777" w:rsidR="003A2B12" w:rsidRPr="003A2B12" w:rsidRDefault="003A2B12" w:rsidP="003A2B12">
            <w:pPr>
              <w:jc w:val="left"/>
              <w:rPr>
                <w:color w:val="000000"/>
                <w:sz w:val="22"/>
                <w:szCs w:val="22"/>
              </w:rPr>
            </w:pPr>
            <w:r w:rsidRPr="003A2B12">
              <w:rPr>
                <w:color w:val="000000"/>
                <w:sz w:val="22"/>
                <w:szCs w:val="22"/>
              </w:rPr>
              <w:t>0310492010</w:t>
            </w:r>
          </w:p>
        </w:tc>
        <w:tc>
          <w:tcPr>
            <w:tcW w:w="960" w:type="dxa"/>
            <w:tcBorders>
              <w:top w:val="nil"/>
              <w:left w:val="nil"/>
              <w:bottom w:val="single" w:sz="4" w:space="0" w:color="auto"/>
              <w:right w:val="single" w:sz="4" w:space="0" w:color="auto"/>
            </w:tcBorders>
            <w:shd w:val="clear" w:color="auto" w:fill="auto"/>
            <w:vAlign w:val="center"/>
            <w:hideMark/>
          </w:tcPr>
          <w:p w14:paraId="4B7AB7DC" w14:textId="77777777" w:rsidR="003A2B12" w:rsidRPr="003A2B12" w:rsidRDefault="003A2B12" w:rsidP="003A2B12">
            <w:pPr>
              <w:jc w:val="right"/>
              <w:rPr>
                <w:color w:val="000000"/>
                <w:sz w:val="22"/>
                <w:szCs w:val="22"/>
              </w:rPr>
            </w:pPr>
            <w:r w:rsidRPr="003A2B12">
              <w:rPr>
                <w:color w:val="000000"/>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14:paraId="3DEC45CB" w14:textId="77777777" w:rsidR="003A2B12" w:rsidRPr="003A2B12" w:rsidRDefault="003A2B12" w:rsidP="003A2B12">
            <w:pPr>
              <w:jc w:val="right"/>
              <w:rPr>
                <w:color w:val="000000"/>
                <w:sz w:val="22"/>
                <w:szCs w:val="22"/>
              </w:rPr>
            </w:pPr>
            <w:r w:rsidRPr="003A2B12">
              <w:rPr>
                <w:color w:val="000000"/>
                <w:sz w:val="22"/>
                <w:szCs w:val="22"/>
              </w:rPr>
              <w:t>65</w:t>
            </w:r>
          </w:p>
        </w:tc>
        <w:tc>
          <w:tcPr>
            <w:tcW w:w="1029" w:type="dxa"/>
            <w:tcBorders>
              <w:top w:val="nil"/>
              <w:left w:val="nil"/>
              <w:bottom w:val="single" w:sz="4" w:space="0" w:color="auto"/>
              <w:right w:val="single" w:sz="4" w:space="0" w:color="auto"/>
            </w:tcBorders>
            <w:shd w:val="clear" w:color="auto" w:fill="auto"/>
            <w:vAlign w:val="center"/>
            <w:hideMark/>
          </w:tcPr>
          <w:p w14:paraId="2C3E528A" w14:textId="77777777" w:rsidR="003A2B12" w:rsidRPr="003A2B12" w:rsidRDefault="003A2B12" w:rsidP="003A2B12">
            <w:pPr>
              <w:jc w:val="right"/>
              <w:rPr>
                <w:color w:val="000000"/>
                <w:sz w:val="22"/>
                <w:szCs w:val="22"/>
              </w:rPr>
            </w:pPr>
            <w:r w:rsidRPr="003A2B12">
              <w:rPr>
                <w:color w:val="000000"/>
                <w:sz w:val="22"/>
                <w:szCs w:val="22"/>
              </w:rPr>
              <w:t>16,1</w:t>
            </w:r>
          </w:p>
        </w:tc>
      </w:tr>
      <w:tr w:rsidR="003A2B12" w:rsidRPr="003A2B12" w14:paraId="57B016F3" w14:textId="77777777" w:rsidTr="00ED4BBD">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DC2F08D" w14:textId="77777777" w:rsidR="003A2B12" w:rsidRPr="003A2B12" w:rsidRDefault="003A2B12" w:rsidP="003A2B12">
            <w:pPr>
              <w:jc w:val="left"/>
              <w:rPr>
                <w:color w:val="000000"/>
                <w:sz w:val="22"/>
                <w:szCs w:val="22"/>
              </w:rPr>
            </w:pPr>
            <w:r w:rsidRPr="003A2B12">
              <w:rPr>
                <w:color w:val="000000"/>
                <w:sz w:val="22"/>
                <w:szCs w:val="22"/>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688" w:type="dxa"/>
            <w:tcBorders>
              <w:top w:val="nil"/>
              <w:left w:val="nil"/>
              <w:bottom w:val="single" w:sz="4" w:space="0" w:color="auto"/>
              <w:right w:val="single" w:sz="4" w:space="0" w:color="auto"/>
            </w:tcBorders>
            <w:shd w:val="clear" w:color="auto" w:fill="auto"/>
            <w:vAlign w:val="center"/>
            <w:hideMark/>
          </w:tcPr>
          <w:p w14:paraId="1A9331A8"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1BE4CB1B"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335092D1"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351D24C2" w14:textId="77777777" w:rsidR="003A2B12" w:rsidRPr="003A2B12" w:rsidRDefault="003A2B12" w:rsidP="003A2B12">
            <w:pPr>
              <w:jc w:val="left"/>
              <w:rPr>
                <w:color w:val="000000"/>
                <w:sz w:val="22"/>
                <w:szCs w:val="22"/>
              </w:rPr>
            </w:pPr>
            <w:r w:rsidRPr="003A2B12">
              <w:rPr>
                <w:color w:val="000000"/>
                <w:sz w:val="22"/>
                <w:szCs w:val="22"/>
              </w:rPr>
              <w:t>03 1 04 92020</w:t>
            </w:r>
          </w:p>
        </w:tc>
        <w:tc>
          <w:tcPr>
            <w:tcW w:w="960" w:type="dxa"/>
            <w:tcBorders>
              <w:top w:val="nil"/>
              <w:left w:val="nil"/>
              <w:bottom w:val="single" w:sz="4" w:space="0" w:color="auto"/>
              <w:right w:val="single" w:sz="4" w:space="0" w:color="auto"/>
            </w:tcBorders>
            <w:shd w:val="clear" w:color="auto" w:fill="auto"/>
            <w:vAlign w:val="center"/>
            <w:hideMark/>
          </w:tcPr>
          <w:p w14:paraId="3A17EF3C" w14:textId="77777777" w:rsidR="003A2B12" w:rsidRPr="003A2B12" w:rsidRDefault="003A2B12" w:rsidP="003A2B12">
            <w:pPr>
              <w:jc w:val="right"/>
              <w:rPr>
                <w:color w:val="000000"/>
                <w:sz w:val="22"/>
                <w:szCs w:val="22"/>
              </w:rPr>
            </w:pPr>
            <w:r w:rsidRPr="003A2B12">
              <w:rPr>
                <w:color w:val="000000"/>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14:paraId="43419296" w14:textId="77777777" w:rsidR="003A2B12" w:rsidRPr="003A2B12" w:rsidRDefault="003A2B12" w:rsidP="003A2B12">
            <w:pPr>
              <w:jc w:val="right"/>
              <w:rPr>
                <w:color w:val="000000"/>
                <w:sz w:val="22"/>
                <w:szCs w:val="22"/>
              </w:rPr>
            </w:pPr>
            <w:r w:rsidRPr="003A2B12">
              <w:rPr>
                <w:color w:val="000000"/>
                <w:sz w:val="22"/>
                <w:szCs w:val="22"/>
              </w:rPr>
              <w:t>1185,6</w:t>
            </w:r>
          </w:p>
        </w:tc>
        <w:tc>
          <w:tcPr>
            <w:tcW w:w="1029" w:type="dxa"/>
            <w:tcBorders>
              <w:top w:val="nil"/>
              <w:left w:val="nil"/>
              <w:bottom w:val="single" w:sz="4" w:space="0" w:color="auto"/>
              <w:right w:val="single" w:sz="4" w:space="0" w:color="auto"/>
            </w:tcBorders>
            <w:shd w:val="clear" w:color="auto" w:fill="auto"/>
            <w:vAlign w:val="center"/>
            <w:hideMark/>
          </w:tcPr>
          <w:p w14:paraId="45A14A66" w14:textId="77777777" w:rsidR="003A2B12" w:rsidRPr="003A2B12" w:rsidRDefault="003A2B12" w:rsidP="003A2B12">
            <w:pPr>
              <w:jc w:val="right"/>
              <w:rPr>
                <w:color w:val="000000"/>
                <w:sz w:val="22"/>
                <w:szCs w:val="22"/>
              </w:rPr>
            </w:pPr>
            <w:r w:rsidRPr="003A2B12">
              <w:rPr>
                <w:color w:val="000000"/>
                <w:sz w:val="22"/>
                <w:szCs w:val="22"/>
              </w:rPr>
              <w:t>551,1</w:t>
            </w:r>
          </w:p>
        </w:tc>
      </w:tr>
      <w:tr w:rsidR="003A2B12" w:rsidRPr="003A2B12" w14:paraId="7F0802D8" w14:textId="77777777" w:rsidTr="00ED4BBD">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96D57B3" w14:textId="77777777" w:rsidR="003A2B12" w:rsidRPr="003A2B12" w:rsidRDefault="003A2B12" w:rsidP="003A2B12">
            <w:pPr>
              <w:jc w:val="left"/>
              <w:rPr>
                <w:color w:val="000000"/>
                <w:sz w:val="22"/>
                <w:szCs w:val="22"/>
              </w:rPr>
            </w:pPr>
            <w:r w:rsidRPr="003A2B12">
              <w:rPr>
                <w:color w:val="000000"/>
                <w:sz w:val="22"/>
                <w:szCs w:val="22"/>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688" w:type="dxa"/>
            <w:tcBorders>
              <w:top w:val="nil"/>
              <w:left w:val="nil"/>
              <w:bottom w:val="single" w:sz="4" w:space="0" w:color="auto"/>
              <w:right w:val="single" w:sz="4" w:space="0" w:color="auto"/>
            </w:tcBorders>
            <w:shd w:val="clear" w:color="auto" w:fill="auto"/>
            <w:vAlign w:val="center"/>
            <w:hideMark/>
          </w:tcPr>
          <w:p w14:paraId="12CA2554"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7006BCF0" w14:textId="77777777" w:rsidR="003A2B12" w:rsidRPr="003A2B12" w:rsidRDefault="003A2B12" w:rsidP="003A2B12">
            <w:pPr>
              <w:jc w:val="left"/>
              <w:rPr>
                <w:color w:val="000000"/>
                <w:sz w:val="22"/>
                <w:szCs w:val="22"/>
              </w:rPr>
            </w:pPr>
            <w:r w:rsidRPr="003A2B12">
              <w:rPr>
                <w:color w:val="000000"/>
                <w:sz w:val="22"/>
                <w:szCs w:val="22"/>
              </w:rPr>
              <w:t>01</w:t>
            </w:r>
          </w:p>
        </w:tc>
        <w:tc>
          <w:tcPr>
            <w:tcW w:w="550" w:type="dxa"/>
            <w:tcBorders>
              <w:top w:val="nil"/>
              <w:left w:val="nil"/>
              <w:bottom w:val="single" w:sz="4" w:space="0" w:color="auto"/>
              <w:right w:val="single" w:sz="4" w:space="0" w:color="auto"/>
            </w:tcBorders>
            <w:shd w:val="clear" w:color="auto" w:fill="auto"/>
            <w:vAlign w:val="center"/>
            <w:hideMark/>
          </w:tcPr>
          <w:p w14:paraId="4D8B3095" w14:textId="77777777" w:rsidR="003A2B12" w:rsidRPr="003A2B12" w:rsidRDefault="003A2B12" w:rsidP="003A2B12">
            <w:pPr>
              <w:jc w:val="left"/>
              <w:rPr>
                <w:color w:val="000000"/>
                <w:sz w:val="22"/>
                <w:szCs w:val="22"/>
              </w:rPr>
            </w:pPr>
            <w:r w:rsidRPr="003A2B12">
              <w:rPr>
                <w:color w:val="000000"/>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14:paraId="6FD3A575" w14:textId="77777777" w:rsidR="003A2B12" w:rsidRPr="003A2B12" w:rsidRDefault="003A2B12" w:rsidP="003A2B12">
            <w:pPr>
              <w:jc w:val="left"/>
              <w:rPr>
                <w:color w:val="000000"/>
                <w:sz w:val="22"/>
                <w:szCs w:val="22"/>
              </w:rPr>
            </w:pPr>
            <w:r w:rsidRPr="003A2B12">
              <w:rPr>
                <w:color w:val="000000"/>
                <w:sz w:val="22"/>
                <w:szCs w:val="22"/>
              </w:rPr>
              <w:t>03 1 04 70100</w:t>
            </w:r>
          </w:p>
        </w:tc>
        <w:tc>
          <w:tcPr>
            <w:tcW w:w="960" w:type="dxa"/>
            <w:tcBorders>
              <w:top w:val="nil"/>
              <w:left w:val="nil"/>
              <w:bottom w:val="single" w:sz="4" w:space="0" w:color="auto"/>
              <w:right w:val="single" w:sz="4" w:space="0" w:color="auto"/>
            </w:tcBorders>
            <w:shd w:val="clear" w:color="auto" w:fill="auto"/>
            <w:vAlign w:val="center"/>
            <w:hideMark/>
          </w:tcPr>
          <w:p w14:paraId="257F77D6" w14:textId="77777777" w:rsidR="003A2B12" w:rsidRPr="003A2B12" w:rsidRDefault="003A2B12" w:rsidP="003A2B12">
            <w:pPr>
              <w:jc w:val="right"/>
              <w:rPr>
                <w:color w:val="000000"/>
                <w:sz w:val="22"/>
                <w:szCs w:val="22"/>
              </w:rPr>
            </w:pPr>
            <w:r w:rsidRPr="003A2B12">
              <w:rPr>
                <w:color w:val="000000"/>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14:paraId="262509D0" w14:textId="77777777" w:rsidR="003A2B12" w:rsidRPr="003A2B12" w:rsidRDefault="003A2B12" w:rsidP="003A2B12">
            <w:pPr>
              <w:jc w:val="right"/>
              <w:rPr>
                <w:color w:val="000000"/>
                <w:sz w:val="22"/>
                <w:szCs w:val="22"/>
              </w:rPr>
            </w:pPr>
            <w:r w:rsidRPr="003A2B12">
              <w:rPr>
                <w:color w:val="000000"/>
                <w:sz w:val="22"/>
                <w:szCs w:val="22"/>
              </w:rPr>
              <w:t>92,4</w:t>
            </w:r>
          </w:p>
        </w:tc>
        <w:tc>
          <w:tcPr>
            <w:tcW w:w="1029" w:type="dxa"/>
            <w:tcBorders>
              <w:top w:val="nil"/>
              <w:left w:val="nil"/>
              <w:bottom w:val="single" w:sz="4" w:space="0" w:color="auto"/>
              <w:right w:val="single" w:sz="4" w:space="0" w:color="auto"/>
            </w:tcBorders>
            <w:shd w:val="clear" w:color="auto" w:fill="auto"/>
            <w:vAlign w:val="center"/>
            <w:hideMark/>
          </w:tcPr>
          <w:p w14:paraId="75F62575" w14:textId="77777777" w:rsidR="003A2B12" w:rsidRPr="003A2B12" w:rsidRDefault="003A2B12" w:rsidP="003A2B12">
            <w:pPr>
              <w:jc w:val="right"/>
              <w:rPr>
                <w:color w:val="000000"/>
                <w:sz w:val="22"/>
                <w:szCs w:val="22"/>
              </w:rPr>
            </w:pPr>
            <w:r w:rsidRPr="003A2B12">
              <w:rPr>
                <w:color w:val="000000"/>
                <w:sz w:val="22"/>
                <w:szCs w:val="22"/>
              </w:rPr>
              <w:t>92,4</w:t>
            </w:r>
          </w:p>
        </w:tc>
      </w:tr>
      <w:tr w:rsidR="003A2B12" w:rsidRPr="003A2B12" w14:paraId="129E3296" w14:textId="77777777" w:rsidTr="00ED4BBD">
        <w:trPr>
          <w:trHeight w:val="3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716216B8" w14:textId="77777777" w:rsidR="003A2B12" w:rsidRPr="003A2B12" w:rsidRDefault="003A2B12" w:rsidP="003A2B12">
            <w:pPr>
              <w:jc w:val="left"/>
              <w:rPr>
                <w:color w:val="000000"/>
                <w:sz w:val="22"/>
                <w:szCs w:val="22"/>
              </w:rPr>
            </w:pPr>
            <w:r w:rsidRPr="003A2B12">
              <w:rPr>
                <w:color w:val="000000"/>
                <w:sz w:val="22"/>
                <w:szCs w:val="22"/>
              </w:rPr>
              <w:t>НАЦИОНАЛЬНАЯ ОБОРОНА</w:t>
            </w:r>
          </w:p>
        </w:tc>
        <w:tc>
          <w:tcPr>
            <w:tcW w:w="688" w:type="dxa"/>
            <w:tcBorders>
              <w:top w:val="nil"/>
              <w:left w:val="nil"/>
              <w:bottom w:val="single" w:sz="4" w:space="0" w:color="auto"/>
              <w:right w:val="single" w:sz="4" w:space="0" w:color="auto"/>
            </w:tcBorders>
            <w:shd w:val="clear" w:color="000000" w:fill="FFFF00"/>
            <w:vAlign w:val="center"/>
            <w:hideMark/>
          </w:tcPr>
          <w:p w14:paraId="5B0E9398"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000000" w:fill="FFFF00"/>
            <w:vAlign w:val="center"/>
            <w:hideMark/>
          </w:tcPr>
          <w:p w14:paraId="594106B5" w14:textId="77777777" w:rsidR="003A2B12" w:rsidRPr="003A2B12" w:rsidRDefault="003A2B12" w:rsidP="003A2B12">
            <w:pPr>
              <w:jc w:val="left"/>
              <w:rPr>
                <w:color w:val="000000"/>
                <w:sz w:val="22"/>
                <w:szCs w:val="22"/>
              </w:rPr>
            </w:pPr>
            <w:r w:rsidRPr="003A2B12">
              <w:rPr>
                <w:color w:val="000000"/>
                <w:sz w:val="22"/>
                <w:szCs w:val="22"/>
              </w:rPr>
              <w:t>02</w:t>
            </w:r>
          </w:p>
        </w:tc>
        <w:tc>
          <w:tcPr>
            <w:tcW w:w="550" w:type="dxa"/>
            <w:tcBorders>
              <w:top w:val="nil"/>
              <w:left w:val="nil"/>
              <w:bottom w:val="single" w:sz="4" w:space="0" w:color="auto"/>
              <w:right w:val="single" w:sz="4" w:space="0" w:color="auto"/>
            </w:tcBorders>
            <w:shd w:val="clear" w:color="000000" w:fill="FFFF00"/>
            <w:vAlign w:val="center"/>
            <w:hideMark/>
          </w:tcPr>
          <w:p w14:paraId="2EAB3B73" w14:textId="77777777" w:rsidR="003A2B12" w:rsidRPr="003A2B12" w:rsidRDefault="003A2B12" w:rsidP="003A2B12">
            <w:pPr>
              <w:jc w:val="left"/>
              <w:rPr>
                <w:color w:val="000000"/>
                <w:sz w:val="22"/>
                <w:szCs w:val="22"/>
              </w:rPr>
            </w:pPr>
            <w:r w:rsidRPr="003A2B12">
              <w:rPr>
                <w:color w:val="000000"/>
                <w:sz w:val="22"/>
                <w:szCs w:val="22"/>
              </w:rPr>
              <w:t> </w:t>
            </w:r>
          </w:p>
        </w:tc>
        <w:tc>
          <w:tcPr>
            <w:tcW w:w="1430" w:type="dxa"/>
            <w:tcBorders>
              <w:top w:val="nil"/>
              <w:left w:val="nil"/>
              <w:bottom w:val="single" w:sz="4" w:space="0" w:color="auto"/>
              <w:right w:val="single" w:sz="4" w:space="0" w:color="auto"/>
            </w:tcBorders>
            <w:shd w:val="clear" w:color="000000" w:fill="FFFF00"/>
            <w:vAlign w:val="center"/>
            <w:hideMark/>
          </w:tcPr>
          <w:p w14:paraId="7A14819E" w14:textId="77777777" w:rsidR="003A2B12" w:rsidRPr="003A2B12" w:rsidRDefault="003A2B12" w:rsidP="003A2B12">
            <w:pPr>
              <w:jc w:val="left"/>
              <w:rPr>
                <w:color w:val="000000"/>
                <w:sz w:val="22"/>
                <w:szCs w:val="22"/>
              </w:rPr>
            </w:pPr>
            <w:r w:rsidRPr="003A2B12">
              <w:rPr>
                <w:color w:val="000000"/>
                <w:sz w:val="22"/>
                <w:szCs w:val="22"/>
              </w:rPr>
              <w:t> </w:t>
            </w:r>
          </w:p>
        </w:tc>
        <w:tc>
          <w:tcPr>
            <w:tcW w:w="960" w:type="dxa"/>
            <w:tcBorders>
              <w:top w:val="nil"/>
              <w:left w:val="nil"/>
              <w:bottom w:val="single" w:sz="4" w:space="0" w:color="auto"/>
              <w:right w:val="single" w:sz="4" w:space="0" w:color="auto"/>
            </w:tcBorders>
            <w:shd w:val="clear" w:color="000000" w:fill="FFFF00"/>
            <w:vAlign w:val="center"/>
            <w:hideMark/>
          </w:tcPr>
          <w:p w14:paraId="7FBD783D"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000000" w:fill="FFFF00"/>
            <w:vAlign w:val="center"/>
            <w:hideMark/>
          </w:tcPr>
          <w:p w14:paraId="22BAC774" w14:textId="77777777" w:rsidR="003A2B12" w:rsidRPr="003A2B12" w:rsidRDefault="003A2B12" w:rsidP="003A2B12">
            <w:pPr>
              <w:jc w:val="right"/>
              <w:rPr>
                <w:color w:val="000000"/>
                <w:sz w:val="22"/>
                <w:szCs w:val="22"/>
              </w:rPr>
            </w:pPr>
            <w:r w:rsidRPr="003A2B12">
              <w:rPr>
                <w:color w:val="000000"/>
                <w:sz w:val="22"/>
                <w:szCs w:val="22"/>
              </w:rPr>
              <w:t>136</w:t>
            </w:r>
          </w:p>
        </w:tc>
        <w:tc>
          <w:tcPr>
            <w:tcW w:w="1029" w:type="dxa"/>
            <w:tcBorders>
              <w:top w:val="nil"/>
              <w:left w:val="nil"/>
              <w:bottom w:val="single" w:sz="4" w:space="0" w:color="auto"/>
              <w:right w:val="single" w:sz="4" w:space="0" w:color="auto"/>
            </w:tcBorders>
            <w:shd w:val="clear" w:color="000000" w:fill="FFFF00"/>
            <w:vAlign w:val="center"/>
            <w:hideMark/>
          </w:tcPr>
          <w:p w14:paraId="72827A64"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435C4B5A"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A075977" w14:textId="77777777" w:rsidR="003A2B12" w:rsidRPr="003A2B12" w:rsidRDefault="003A2B12" w:rsidP="003A2B12">
            <w:pPr>
              <w:jc w:val="left"/>
              <w:rPr>
                <w:color w:val="000000"/>
                <w:sz w:val="22"/>
                <w:szCs w:val="22"/>
              </w:rPr>
            </w:pPr>
            <w:r w:rsidRPr="003A2B12">
              <w:rPr>
                <w:color w:val="000000"/>
                <w:sz w:val="22"/>
                <w:szCs w:val="22"/>
              </w:rPr>
              <w:t>Мобилизационная подготовка экономики</w:t>
            </w:r>
          </w:p>
        </w:tc>
        <w:tc>
          <w:tcPr>
            <w:tcW w:w="688" w:type="dxa"/>
            <w:tcBorders>
              <w:top w:val="nil"/>
              <w:left w:val="nil"/>
              <w:bottom w:val="single" w:sz="4" w:space="0" w:color="auto"/>
              <w:right w:val="single" w:sz="4" w:space="0" w:color="auto"/>
            </w:tcBorders>
            <w:shd w:val="clear" w:color="auto" w:fill="auto"/>
            <w:vAlign w:val="center"/>
            <w:hideMark/>
          </w:tcPr>
          <w:p w14:paraId="6700142D"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0912FC69" w14:textId="77777777" w:rsidR="003A2B12" w:rsidRPr="003A2B12" w:rsidRDefault="003A2B12" w:rsidP="003A2B12">
            <w:pPr>
              <w:jc w:val="left"/>
              <w:rPr>
                <w:color w:val="000000"/>
                <w:sz w:val="22"/>
                <w:szCs w:val="22"/>
              </w:rPr>
            </w:pPr>
            <w:r w:rsidRPr="003A2B12">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hideMark/>
          </w:tcPr>
          <w:p w14:paraId="3869F780" w14:textId="77777777" w:rsidR="003A2B12" w:rsidRPr="003A2B12" w:rsidRDefault="003A2B12" w:rsidP="003A2B12">
            <w:pPr>
              <w:jc w:val="left"/>
              <w:rPr>
                <w:color w:val="000000"/>
                <w:sz w:val="22"/>
                <w:szCs w:val="22"/>
              </w:rPr>
            </w:pPr>
            <w:r w:rsidRPr="003A2B12">
              <w:rPr>
                <w:color w:val="000000"/>
                <w:sz w:val="22"/>
                <w:szCs w:val="22"/>
              </w:rPr>
              <w:t>03</w:t>
            </w:r>
          </w:p>
        </w:tc>
        <w:tc>
          <w:tcPr>
            <w:tcW w:w="1430" w:type="dxa"/>
            <w:tcBorders>
              <w:top w:val="nil"/>
              <w:left w:val="nil"/>
              <w:bottom w:val="single" w:sz="4" w:space="0" w:color="auto"/>
              <w:right w:val="single" w:sz="4" w:space="0" w:color="auto"/>
            </w:tcBorders>
            <w:shd w:val="clear" w:color="auto" w:fill="auto"/>
            <w:vAlign w:val="center"/>
            <w:hideMark/>
          </w:tcPr>
          <w:p w14:paraId="5448BB8C" w14:textId="77777777" w:rsidR="003A2B12" w:rsidRPr="003A2B12" w:rsidRDefault="003A2B12" w:rsidP="003A2B12">
            <w:pPr>
              <w:jc w:val="left"/>
              <w:rPr>
                <w:color w:val="000000"/>
                <w:sz w:val="22"/>
                <w:szCs w:val="22"/>
              </w:rPr>
            </w:pPr>
            <w:r w:rsidRPr="003A2B1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54FBFBB"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5F7B228D" w14:textId="77777777" w:rsidR="003A2B12" w:rsidRPr="003A2B12" w:rsidRDefault="003A2B12" w:rsidP="003A2B12">
            <w:pPr>
              <w:jc w:val="right"/>
              <w:rPr>
                <w:color w:val="000000"/>
                <w:sz w:val="22"/>
                <w:szCs w:val="22"/>
              </w:rPr>
            </w:pPr>
            <w:r w:rsidRPr="003A2B12">
              <w:rPr>
                <w:color w:val="000000"/>
                <w:sz w:val="22"/>
                <w:szCs w:val="22"/>
              </w:rPr>
              <w:t>136</w:t>
            </w:r>
          </w:p>
        </w:tc>
        <w:tc>
          <w:tcPr>
            <w:tcW w:w="1029" w:type="dxa"/>
            <w:tcBorders>
              <w:top w:val="nil"/>
              <w:left w:val="nil"/>
              <w:bottom w:val="single" w:sz="4" w:space="0" w:color="auto"/>
              <w:right w:val="single" w:sz="4" w:space="0" w:color="auto"/>
            </w:tcBorders>
            <w:shd w:val="clear" w:color="auto" w:fill="auto"/>
            <w:vAlign w:val="center"/>
            <w:hideMark/>
          </w:tcPr>
          <w:p w14:paraId="11E96F37"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1395B58C"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6C38247" w14:textId="77777777" w:rsidR="003A2B12" w:rsidRPr="003A2B12" w:rsidRDefault="003A2B12" w:rsidP="003A2B12">
            <w:pPr>
              <w:jc w:val="left"/>
              <w:rPr>
                <w:color w:val="000000"/>
                <w:sz w:val="22"/>
                <w:szCs w:val="22"/>
              </w:rPr>
            </w:pPr>
            <w:r w:rsidRPr="003A2B12">
              <w:rPr>
                <w:color w:val="000000"/>
                <w:sz w:val="22"/>
                <w:szCs w:val="22"/>
              </w:rPr>
              <w:t>Муниципальная программа «Муниципальное управление на территории Калачеевского сельского поселения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5569BBAD"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5451CC8A" w14:textId="77777777" w:rsidR="003A2B12" w:rsidRPr="003A2B12" w:rsidRDefault="003A2B12" w:rsidP="003A2B12">
            <w:pPr>
              <w:jc w:val="left"/>
              <w:rPr>
                <w:color w:val="000000"/>
                <w:sz w:val="22"/>
                <w:szCs w:val="22"/>
              </w:rPr>
            </w:pPr>
            <w:r w:rsidRPr="003A2B12">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hideMark/>
          </w:tcPr>
          <w:p w14:paraId="6120AB2A" w14:textId="77777777" w:rsidR="003A2B12" w:rsidRPr="003A2B12" w:rsidRDefault="003A2B12" w:rsidP="003A2B12">
            <w:pPr>
              <w:jc w:val="left"/>
              <w:rPr>
                <w:color w:val="000000"/>
                <w:sz w:val="22"/>
                <w:szCs w:val="22"/>
              </w:rPr>
            </w:pPr>
            <w:r w:rsidRPr="003A2B12">
              <w:rPr>
                <w:color w:val="000000"/>
                <w:sz w:val="22"/>
                <w:szCs w:val="22"/>
              </w:rPr>
              <w:t>03</w:t>
            </w:r>
          </w:p>
        </w:tc>
        <w:tc>
          <w:tcPr>
            <w:tcW w:w="1430" w:type="dxa"/>
            <w:tcBorders>
              <w:top w:val="nil"/>
              <w:left w:val="nil"/>
              <w:bottom w:val="single" w:sz="4" w:space="0" w:color="auto"/>
              <w:right w:val="single" w:sz="4" w:space="0" w:color="auto"/>
            </w:tcBorders>
            <w:shd w:val="clear" w:color="auto" w:fill="auto"/>
            <w:vAlign w:val="center"/>
            <w:hideMark/>
          </w:tcPr>
          <w:p w14:paraId="3D534CB7" w14:textId="77777777" w:rsidR="003A2B12" w:rsidRPr="003A2B12" w:rsidRDefault="003A2B12" w:rsidP="003A2B12">
            <w:pPr>
              <w:jc w:val="left"/>
              <w:rPr>
                <w:color w:val="000000"/>
                <w:sz w:val="22"/>
                <w:szCs w:val="22"/>
              </w:rPr>
            </w:pPr>
            <w:r w:rsidRPr="003A2B12">
              <w:rPr>
                <w:color w:val="000000"/>
                <w:sz w:val="22"/>
                <w:szCs w:val="22"/>
              </w:rPr>
              <w:t>03 0 00 00000</w:t>
            </w:r>
          </w:p>
        </w:tc>
        <w:tc>
          <w:tcPr>
            <w:tcW w:w="960" w:type="dxa"/>
            <w:tcBorders>
              <w:top w:val="nil"/>
              <w:left w:val="nil"/>
              <w:bottom w:val="single" w:sz="4" w:space="0" w:color="auto"/>
              <w:right w:val="single" w:sz="4" w:space="0" w:color="auto"/>
            </w:tcBorders>
            <w:shd w:val="clear" w:color="auto" w:fill="auto"/>
            <w:vAlign w:val="center"/>
            <w:hideMark/>
          </w:tcPr>
          <w:p w14:paraId="3FB2D5E2"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4AC40AEE" w14:textId="77777777" w:rsidR="003A2B12" w:rsidRPr="003A2B12" w:rsidRDefault="003A2B12" w:rsidP="003A2B12">
            <w:pPr>
              <w:jc w:val="right"/>
              <w:rPr>
                <w:color w:val="000000"/>
                <w:sz w:val="22"/>
                <w:szCs w:val="22"/>
              </w:rPr>
            </w:pPr>
            <w:r w:rsidRPr="003A2B12">
              <w:rPr>
                <w:color w:val="000000"/>
                <w:sz w:val="22"/>
                <w:szCs w:val="22"/>
              </w:rPr>
              <w:t>136</w:t>
            </w:r>
          </w:p>
        </w:tc>
        <w:tc>
          <w:tcPr>
            <w:tcW w:w="1029" w:type="dxa"/>
            <w:tcBorders>
              <w:top w:val="nil"/>
              <w:left w:val="nil"/>
              <w:bottom w:val="single" w:sz="4" w:space="0" w:color="auto"/>
              <w:right w:val="single" w:sz="4" w:space="0" w:color="auto"/>
            </w:tcBorders>
            <w:shd w:val="clear" w:color="auto" w:fill="auto"/>
            <w:vAlign w:val="center"/>
            <w:hideMark/>
          </w:tcPr>
          <w:p w14:paraId="5DE41F68"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21D8FABA" w14:textId="77777777" w:rsidTr="00ED4BBD">
        <w:trPr>
          <w:trHeight w:val="209"/>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1626A63" w14:textId="77777777" w:rsidR="003A2B12" w:rsidRPr="003A2B12" w:rsidRDefault="003A2B12" w:rsidP="003A2B12">
            <w:pPr>
              <w:jc w:val="left"/>
              <w:rPr>
                <w:color w:val="000000"/>
                <w:sz w:val="22"/>
                <w:szCs w:val="22"/>
              </w:rPr>
            </w:pPr>
            <w:r w:rsidRPr="003A2B12">
              <w:rPr>
                <w:color w:val="000000"/>
                <w:sz w:val="22"/>
                <w:szCs w:val="22"/>
              </w:rPr>
              <w:t>Подпрограмма «Финансовое обеспечение выполнения обязательств муниципалитетом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67985073"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5953289D" w14:textId="77777777" w:rsidR="003A2B12" w:rsidRPr="003A2B12" w:rsidRDefault="003A2B12" w:rsidP="003A2B12">
            <w:pPr>
              <w:jc w:val="left"/>
              <w:rPr>
                <w:color w:val="000000"/>
                <w:sz w:val="22"/>
                <w:szCs w:val="22"/>
              </w:rPr>
            </w:pPr>
            <w:r w:rsidRPr="003A2B12">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hideMark/>
          </w:tcPr>
          <w:p w14:paraId="6649EAE5" w14:textId="77777777" w:rsidR="003A2B12" w:rsidRPr="003A2B12" w:rsidRDefault="003A2B12" w:rsidP="003A2B12">
            <w:pPr>
              <w:jc w:val="left"/>
              <w:rPr>
                <w:color w:val="000000"/>
                <w:sz w:val="22"/>
                <w:szCs w:val="22"/>
              </w:rPr>
            </w:pPr>
            <w:r w:rsidRPr="003A2B12">
              <w:rPr>
                <w:color w:val="000000"/>
                <w:sz w:val="22"/>
                <w:szCs w:val="22"/>
              </w:rPr>
              <w:t>03</w:t>
            </w:r>
          </w:p>
        </w:tc>
        <w:tc>
          <w:tcPr>
            <w:tcW w:w="1430" w:type="dxa"/>
            <w:tcBorders>
              <w:top w:val="nil"/>
              <w:left w:val="nil"/>
              <w:bottom w:val="single" w:sz="4" w:space="0" w:color="auto"/>
              <w:right w:val="single" w:sz="4" w:space="0" w:color="auto"/>
            </w:tcBorders>
            <w:shd w:val="clear" w:color="auto" w:fill="auto"/>
            <w:vAlign w:val="center"/>
            <w:hideMark/>
          </w:tcPr>
          <w:p w14:paraId="3CC5478E" w14:textId="77777777" w:rsidR="003A2B12" w:rsidRPr="003A2B12" w:rsidRDefault="003A2B12" w:rsidP="003A2B12">
            <w:pPr>
              <w:jc w:val="left"/>
              <w:rPr>
                <w:color w:val="000000"/>
                <w:sz w:val="22"/>
                <w:szCs w:val="22"/>
              </w:rPr>
            </w:pPr>
            <w:r w:rsidRPr="003A2B12">
              <w:rPr>
                <w:color w:val="000000"/>
                <w:sz w:val="22"/>
                <w:szCs w:val="22"/>
              </w:rPr>
              <w:t>03 1 00 00000</w:t>
            </w:r>
          </w:p>
        </w:tc>
        <w:tc>
          <w:tcPr>
            <w:tcW w:w="960" w:type="dxa"/>
            <w:tcBorders>
              <w:top w:val="nil"/>
              <w:left w:val="nil"/>
              <w:bottom w:val="single" w:sz="4" w:space="0" w:color="auto"/>
              <w:right w:val="single" w:sz="4" w:space="0" w:color="auto"/>
            </w:tcBorders>
            <w:shd w:val="clear" w:color="auto" w:fill="auto"/>
            <w:vAlign w:val="center"/>
            <w:hideMark/>
          </w:tcPr>
          <w:p w14:paraId="7756EFCB"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5D3A3D73" w14:textId="77777777" w:rsidR="003A2B12" w:rsidRPr="003A2B12" w:rsidRDefault="003A2B12" w:rsidP="003A2B12">
            <w:pPr>
              <w:jc w:val="right"/>
              <w:rPr>
                <w:color w:val="000000"/>
                <w:sz w:val="22"/>
                <w:szCs w:val="22"/>
              </w:rPr>
            </w:pPr>
            <w:r w:rsidRPr="003A2B12">
              <w:rPr>
                <w:color w:val="000000"/>
                <w:sz w:val="22"/>
                <w:szCs w:val="22"/>
              </w:rPr>
              <w:t>136</w:t>
            </w:r>
          </w:p>
        </w:tc>
        <w:tc>
          <w:tcPr>
            <w:tcW w:w="1029" w:type="dxa"/>
            <w:tcBorders>
              <w:top w:val="nil"/>
              <w:left w:val="nil"/>
              <w:bottom w:val="single" w:sz="4" w:space="0" w:color="auto"/>
              <w:right w:val="single" w:sz="4" w:space="0" w:color="auto"/>
            </w:tcBorders>
            <w:shd w:val="clear" w:color="auto" w:fill="auto"/>
            <w:vAlign w:val="center"/>
            <w:hideMark/>
          </w:tcPr>
          <w:p w14:paraId="1E54449D"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247CC422" w14:textId="77777777" w:rsidTr="00ED4BBD">
        <w:trPr>
          <w:trHeight w:val="559"/>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C17742F" w14:textId="77777777" w:rsidR="003A2B12" w:rsidRPr="003A2B12" w:rsidRDefault="003A2B12" w:rsidP="003A2B12">
            <w:pPr>
              <w:jc w:val="left"/>
              <w:rPr>
                <w:color w:val="000000"/>
                <w:sz w:val="22"/>
                <w:szCs w:val="22"/>
              </w:rPr>
            </w:pPr>
            <w:r w:rsidRPr="003A2B12">
              <w:rPr>
                <w:color w:val="000000"/>
                <w:sz w:val="22"/>
                <w:szCs w:val="22"/>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4AD0F4E8"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4D504D36" w14:textId="77777777" w:rsidR="003A2B12" w:rsidRPr="003A2B12" w:rsidRDefault="003A2B12" w:rsidP="003A2B12">
            <w:pPr>
              <w:jc w:val="left"/>
              <w:rPr>
                <w:color w:val="000000"/>
                <w:sz w:val="22"/>
                <w:szCs w:val="22"/>
              </w:rPr>
            </w:pPr>
            <w:r w:rsidRPr="003A2B12">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hideMark/>
          </w:tcPr>
          <w:p w14:paraId="1CAEDDCC" w14:textId="77777777" w:rsidR="003A2B12" w:rsidRPr="003A2B12" w:rsidRDefault="003A2B12" w:rsidP="003A2B12">
            <w:pPr>
              <w:jc w:val="left"/>
              <w:rPr>
                <w:color w:val="000000"/>
                <w:sz w:val="22"/>
                <w:szCs w:val="22"/>
              </w:rPr>
            </w:pPr>
            <w:r w:rsidRPr="003A2B12">
              <w:rPr>
                <w:color w:val="000000"/>
                <w:sz w:val="22"/>
                <w:szCs w:val="22"/>
              </w:rPr>
              <w:t>03</w:t>
            </w:r>
          </w:p>
        </w:tc>
        <w:tc>
          <w:tcPr>
            <w:tcW w:w="1430" w:type="dxa"/>
            <w:tcBorders>
              <w:top w:val="nil"/>
              <w:left w:val="nil"/>
              <w:bottom w:val="single" w:sz="4" w:space="0" w:color="auto"/>
              <w:right w:val="single" w:sz="4" w:space="0" w:color="auto"/>
            </w:tcBorders>
            <w:shd w:val="clear" w:color="auto" w:fill="auto"/>
            <w:vAlign w:val="center"/>
            <w:hideMark/>
          </w:tcPr>
          <w:p w14:paraId="7B7F9207" w14:textId="77777777" w:rsidR="003A2B12" w:rsidRPr="003A2B12" w:rsidRDefault="003A2B12" w:rsidP="003A2B12">
            <w:pPr>
              <w:jc w:val="left"/>
              <w:rPr>
                <w:color w:val="000000"/>
                <w:sz w:val="22"/>
                <w:szCs w:val="22"/>
              </w:rPr>
            </w:pPr>
            <w:r w:rsidRPr="003A2B12">
              <w:rPr>
                <w:color w:val="000000"/>
                <w:sz w:val="22"/>
                <w:szCs w:val="22"/>
              </w:rPr>
              <w:t>03 1 04 00000</w:t>
            </w:r>
          </w:p>
        </w:tc>
        <w:tc>
          <w:tcPr>
            <w:tcW w:w="960" w:type="dxa"/>
            <w:tcBorders>
              <w:top w:val="nil"/>
              <w:left w:val="nil"/>
              <w:bottom w:val="single" w:sz="4" w:space="0" w:color="auto"/>
              <w:right w:val="single" w:sz="4" w:space="0" w:color="auto"/>
            </w:tcBorders>
            <w:shd w:val="clear" w:color="auto" w:fill="auto"/>
            <w:vAlign w:val="center"/>
            <w:hideMark/>
          </w:tcPr>
          <w:p w14:paraId="68121C37"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19D1459F" w14:textId="77777777" w:rsidR="003A2B12" w:rsidRPr="003A2B12" w:rsidRDefault="003A2B12" w:rsidP="003A2B12">
            <w:pPr>
              <w:jc w:val="right"/>
              <w:rPr>
                <w:color w:val="000000"/>
                <w:sz w:val="22"/>
                <w:szCs w:val="22"/>
              </w:rPr>
            </w:pPr>
            <w:r w:rsidRPr="003A2B12">
              <w:rPr>
                <w:color w:val="000000"/>
                <w:sz w:val="22"/>
                <w:szCs w:val="22"/>
              </w:rPr>
              <w:t>136</w:t>
            </w:r>
          </w:p>
        </w:tc>
        <w:tc>
          <w:tcPr>
            <w:tcW w:w="1029" w:type="dxa"/>
            <w:tcBorders>
              <w:top w:val="nil"/>
              <w:left w:val="nil"/>
              <w:bottom w:val="single" w:sz="4" w:space="0" w:color="auto"/>
              <w:right w:val="single" w:sz="4" w:space="0" w:color="auto"/>
            </w:tcBorders>
            <w:shd w:val="clear" w:color="auto" w:fill="auto"/>
            <w:vAlign w:val="center"/>
            <w:hideMark/>
          </w:tcPr>
          <w:p w14:paraId="0C689DDC" w14:textId="77777777" w:rsidR="003A2B12" w:rsidRPr="003A2B12" w:rsidRDefault="003A2B12" w:rsidP="003A2B12">
            <w:pPr>
              <w:jc w:val="right"/>
              <w:rPr>
                <w:color w:val="000000"/>
                <w:sz w:val="22"/>
                <w:szCs w:val="22"/>
              </w:rPr>
            </w:pPr>
            <w:r w:rsidRPr="003A2B12">
              <w:rPr>
                <w:color w:val="000000"/>
                <w:sz w:val="22"/>
                <w:szCs w:val="22"/>
              </w:rPr>
              <w:t>66,8</w:t>
            </w:r>
          </w:p>
        </w:tc>
      </w:tr>
      <w:tr w:rsidR="003A2B12" w:rsidRPr="003A2B12" w14:paraId="374EB664" w14:textId="77777777" w:rsidTr="00ED4BBD">
        <w:trPr>
          <w:trHeight w:val="238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17D2391" w14:textId="77777777" w:rsidR="003A2B12" w:rsidRPr="003A2B12" w:rsidRDefault="003A2B12" w:rsidP="003A2B12">
            <w:pPr>
              <w:jc w:val="left"/>
              <w:rPr>
                <w:color w:val="000000"/>
                <w:sz w:val="22"/>
                <w:szCs w:val="22"/>
              </w:rPr>
            </w:pPr>
            <w:r w:rsidRPr="003A2B12">
              <w:rPr>
                <w:color w:val="000000"/>
                <w:sz w:val="22"/>
                <w:szCs w:val="22"/>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Borders>
              <w:top w:val="nil"/>
              <w:left w:val="nil"/>
              <w:bottom w:val="single" w:sz="4" w:space="0" w:color="auto"/>
              <w:right w:val="single" w:sz="4" w:space="0" w:color="auto"/>
            </w:tcBorders>
            <w:shd w:val="clear" w:color="auto" w:fill="auto"/>
            <w:vAlign w:val="center"/>
            <w:hideMark/>
          </w:tcPr>
          <w:p w14:paraId="18CA5C00"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26383C2D" w14:textId="77777777" w:rsidR="003A2B12" w:rsidRPr="003A2B12" w:rsidRDefault="003A2B12" w:rsidP="003A2B12">
            <w:pPr>
              <w:jc w:val="left"/>
              <w:rPr>
                <w:color w:val="000000"/>
                <w:sz w:val="22"/>
                <w:szCs w:val="22"/>
              </w:rPr>
            </w:pPr>
            <w:r w:rsidRPr="003A2B12">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hideMark/>
          </w:tcPr>
          <w:p w14:paraId="56694B76" w14:textId="77777777" w:rsidR="003A2B12" w:rsidRPr="003A2B12" w:rsidRDefault="003A2B12" w:rsidP="003A2B12">
            <w:pPr>
              <w:jc w:val="left"/>
              <w:rPr>
                <w:color w:val="000000"/>
                <w:sz w:val="22"/>
                <w:szCs w:val="22"/>
              </w:rPr>
            </w:pPr>
            <w:r w:rsidRPr="003A2B12">
              <w:rPr>
                <w:color w:val="000000"/>
                <w:sz w:val="22"/>
                <w:szCs w:val="22"/>
              </w:rPr>
              <w:t>03</w:t>
            </w:r>
          </w:p>
        </w:tc>
        <w:tc>
          <w:tcPr>
            <w:tcW w:w="1430" w:type="dxa"/>
            <w:tcBorders>
              <w:top w:val="nil"/>
              <w:left w:val="nil"/>
              <w:bottom w:val="single" w:sz="4" w:space="0" w:color="auto"/>
              <w:right w:val="single" w:sz="4" w:space="0" w:color="auto"/>
            </w:tcBorders>
            <w:shd w:val="clear" w:color="auto" w:fill="auto"/>
            <w:vAlign w:val="center"/>
            <w:hideMark/>
          </w:tcPr>
          <w:p w14:paraId="2080C1CA" w14:textId="77777777" w:rsidR="003A2B12" w:rsidRPr="003A2B12" w:rsidRDefault="003A2B12" w:rsidP="003A2B12">
            <w:pPr>
              <w:jc w:val="left"/>
              <w:rPr>
                <w:color w:val="000000"/>
                <w:sz w:val="22"/>
                <w:szCs w:val="22"/>
              </w:rPr>
            </w:pPr>
            <w:r w:rsidRPr="003A2B12">
              <w:rPr>
                <w:color w:val="000000"/>
                <w:sz w:val="22"/>
                <w:szCs w:val="22"/>
              </w:rPr>
              <w:t>03 1 04 51180</w:t>
            </w:r>
          </w:p>
        </w:tc>
        <w:tc>
          <w:tcPr>
            <w:tcW w:w="960" w:type="dxa"/>
            <w:tcBorders>
              <w:top w:val="nil"/>
              <w:left w:val="nil"/>
              <w:bottom w:val="single" w:sz="4" w:space="0" w:color="auto"/>
              <w:right w:val="single" w:sz="4" w:space="0" w:color="auto"/>
            </w:tcBorders>
            <w:shd w:val="clear" w:color="auto" w:fill="auto"/>
            <w:vAlign w:val="center"/>
            <w:hideMark/>
          </w:tcPr>
          <w:p w14:paraId="069726A5" w14:textId="77777777" w:rsidR="003A2B12" w:rsidRPr="003A2B12" w:rsidRDefault="003A2B12" w:rsidP="003A2B12">
            <w:pPr>
              <w:jc w:val="right"/>
              <w:rPr>
                <w:color w:val="000000"/>
                <w:sz w:val="22"/>
                <w:szCs w:val="22"/>
              </w:rPr>
            </w:pPr>
            <w:r w:rsidRPr="003A2B12">
              <w:rPr>
                <w:color w:val="000000"/>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14:paraId="6FB24D9F" w14:textId="77777777" w:rsidR="003A2B12" w:rsidRPr="003A2B12" w:rsidRDefault="003A2B12" w:rsidP="003A2B12">
            <w:pPr>
              <w:jc w:val="right"/>
              <w:rPr>
                <w:color w:val="000000"/>
                <w:sz w:val="22"/>
                <w:szCs w:val="22"/>
              </w:rPr>
            </w:pPr>
            <w:r w:rsidRPr="003A2B12">
              <w:rPr>
                <w:color w:val="000000"/>
                <w:sz w:val="22"/>
                <w:szCs w:val="22"/>
              </w:rPr>
              <w:t>122,8</w:t>
            </w:r>
          </w:p>
        </w:tc>
        <w:tc>
          <w:tcPr>
            <w:tcW w:w="1029" w:type="dxa"/>
            <w:tcBorders>
              <w:top w:val="nil"/>
              <w:left w:val="nil"/>
              <w:bottom w:val="single" w:sz="4" w:space="0" w:color="auto"/>
              <w:right w:val="single" w:sz="4" w:space="0" w:color="auto"/>
            </w:tcBorders>
            <w:shd w:val="clear" w:color="auto" w:fill="auto"/>
            <w:vAlign w:val="center"/>
            <w:hideMark/>
          </w:tcPr>
          <w:p w14:paraId="2658CA1E" w14:textId="77777777" w:rsidR="003A2B12" w:rsidRPr="003A2B12" w:rsidRDefault="003A2B12" w:rsidP="003A2B12">
            <w:pPr>
              <w:jc w:val="right"/>
              <w:rPr>
                <w:color w:val="000000"/>
                <w:sz w:val="22"/>
                <w:szCs w:val="22"/>
              </w:rPr>
            </w:pPr>
            <w:r w:rsidRPr="003A2B12">
              <w:rPr>
                <w:color w:val="000000"/>
                <w:sz w:val="22"/>
                <w:szCs w:val="22"/>
              </w:rPr>
              <w:t>60,2</w:t>
            </w:r>
          </w:p>
        </w:tc>
      </w:tr>
      <w:tr w:rsidR="003A2B12" w:rsidRPr="003A2B12" w14:paraId="7E233EC1" w14:textId="77777777" w:rsidTr="00ED4BBD">
        <w:trPr>
          <w:trHeight w:val="19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1B7FDD5" w14:textId="77777777" w:rsidR="003A2B12" w:rsidRPr="003A2B12" w:rsidRDefault="003A2B12" w:rsidP="003A2B12">
            <w:pPr>
              <w:jc w:val="left"/>
              <w:rPr>
                <w:color w:val="000000"/>
                <w:sz w:val="22"/>
                <w:szCs w:val="22"/>
              </w:rPr>
            </w:pPr>
            <w:r w:rsidRPr="003A2B12">
              <w:rPr>
                <w:color w:val="000000"/>
                <w:sz w:val="22"/>
                <w:szCs w:val="22"/>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6A91B69C" w14:textId="77777777" w:rsidR="003A2B12" w:rsidRPr="003A2B12" w:rsidRDefault="003A2B12" w:rsidP="003A2B12">
            <w:pPr>
              <w:jc w:val="right"/>
              <w:rPr>
                <w:color w:val="000000"/>
                <w:sz w:val="22"/>
                <w:szCs w:val="22"/>
              </w:rPr>
            </w:pPr>
            <w:r w:rsidRPr="003A2B12">
              <w:rPr>
                <w:color w:val="000000"/>
                <w:sz w:val="22"/>
                <w:szCs w:val="22"/>
              </w:rPr>
              <w:t>914</w:t>
            </w:r>
          </w:p>
        </w:tc>
        <w:tc>
          <w:tcPr>
            <w:tcW w:w="827" w:type="dxa"/>
            <w:tcBorders>
              <w:top w:val="nil"/>
              <w:left w:val="nil"/>
              <w:bottom w:val="single" w:sz="4" w:space="0" w:color="auto"/>
              <w:right w:val="single" w:sz="4" w:space="0" w:color="auto"/>
            </w:tcBorders>
            <w:shd w:val="clear" w:color="auto" w:fill="auto"/>
            <w:vAlign w:val="center"/>
            <w:hideMark/>
          </w:tcPr>
          <w:p w14:paraId="73175D87" w14:textId="77777777" w:rsidR="003A2B12" w:rsidRPr="003A2B12" w:rsidRDefault="003A2B12" w:rsidP="003A2B12">
            <w:pPr>
              <w:jc w:val="left"/>
              <w:rPr>
                <w:color w:val="000000"/>
                <w:sz w:val="22"/>
                <w:szCs w:val="22"/>
              </w:rPr>
            </w:pPr>
            <w:r w:rsidRPr="003A2B12">
              <w:rPr>
                <w:color w:val="000000"/>
                <w:sz w:val="22"/>
                <w:szCs w:val="22"/>
              </w:rPr>
              <w:t>2</w:t>
            </w:r>
          </w:p>
        </w:tc>
        <w:tc>
          <w:tcPr>
            <w:tcW w:w="550" w:type="dxa"/>
            <w:tcBorders>
              <w:top w:val="nil"/>
              <w:left w:val="nil"/>
              <w:bottom w:val="single" w:sz="4" w:space="0" w:color="auto"/>
              <w:right w:val="single" w:sz="4" w:space="0" w:color="auto"/>
            </w:tcBorders>
            <w:shd w:val="clear" w:color="auto" w:fill="auto"/>
            <w:vAlign w:val="center"/>
            <w:hideMark/>
          </w:tcPr>
          <w:p w14:paraId="626C0298" w14:textId="77777777" w:rsidR="003A2B12" w:rsidRPr="003A2B12" w:rsidRDefault="003A2B12" w:rsidP="003A2B12">
            <w:pPr>
              <w:jc w:val="left"/>
              <w:rPr>
                <w:color w:val="000000"/>
                <w:sz w:val="22"/>
                <w:szCs w:val="22"/>
              </w:rPr>
            </w:pPr>
            <w:r w:rsidRPr="003A2B12">
              <w:rPr>
                <w:color w:val="000000"/>
                <w:sz w:val="22"/>
                <w:szCs w:val="22"/>
              </w:rPr>
              <w:t>3</w:t>
            </w:r>
          </w:p>
        </w:tc>
        <w:tc>
          <w:tcPr>
            <w:tcW w:w="1430" w:type="dxa"/>
            <w:tcBorders>
              <w:top w:val="nil"/>
              <w:left w:val="nil"/>
              <w:bottom w:val="single" w:sz="4" w:space="0" w:color="auto"/>
              <w:right w:val="single" w:sz="4" w:space="0" w:color="auto"/>
            </w:tcBorders>
            <w:shd w:val="clear" w:color="auto" w:fill="auto"/>
            <w:vAlign w:val="center"/>
            <w:hideMark/>
          </w:tcPr>
          <w:p w14:paraId="64AC797A" w14:textId="77777777" w:rsidR="003A2B12" w:rsidRPr="003A2B12" w:rsidRDefault="003A2B12" w:rsidP="003A2B12">
            <w:pPr>
              <w:jc w:val="left"/>
              <w:rPr>
                <w:color w:val="000000"/>
                <w:sz w:val="22"/>
                <w:szCs w:val="22"/>
              </w:rPr>
            </w:pPr>
            <w:r w:rsidRPr="003A2B12">
              <w:rPr>
                <w:color w:val="000000"/>
                <w:sz w:val="22"/>
                <w:szCs w:val="22"/>
              </w:rPr>
              <w:t>03 1 04 51180</w:t>
            </w:r>
          </w:p>
        </w:tc>
        <w:tc>
          <w:tcPr>
            <w:tcW w:w="960" w:type="dxa"/>
            <w:tcBorders>
              <w:top w:val="nil"/>
              <w:left w:val="nil"/>
              <w:bottom w:val="single" w:sz="4" w:space="0" w:color="auto"/>
              <w:right w:val="single" w:sz="4" w:space="0" w:color="auto"/>
            </w:tcBorders>
            <w:shd w:val="clear" w:color="auto" w:fill="auto"/>
            <w:vAlign w:val="center"/>
            <w:hideMark/>
          </w:tcPr>
          <w:p w14:paraId="47BD2B9D" w14:textId="77777777" w:rsidR="003A2B12" w:rsidRPr="003A2B12" w:rsidRDefault="003A2B12" w:rsidP="003A2B12">
            <w:pPr>
              <w:jc w:val="right"/>
              <w:rPr>
                <w:color w:val="000000"/>
                <w:sz w:val="22"/>
                <w:szCs w:val="22"/>
              </w:rPr>
            </w:pPr>
            <w:r w:rsidRPr="003A2B12">
              <w:rPr>
                <w:color w:val="000000"/>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14:paraId="3F3F0E43" w14:textId="77777777" w:rsidR="003A2B12" w:rsidRPr="003A2B12" w:rsidRDefault="003A2B12" w:rsidP="003A2B12">
            <w:pPr>
              <w:jc w:val="right"/>
              <w:rPr>
                <w:color w:val="000000"/>
                <w:sz w:val="22"/>
                <w:szCs w:val="22"/>
              </w:rPr>
            </w:pPr>
            <w:r w:rsidRPr="003A2B12">
              <w:rPr>
                <w:color w:val="000000"/>
                <w:sz w:val="22"/>
                <w:szCs w:val="22"/>
              </w:rPr>
              <w:t>13,2</w:t>
            </w:r>
          </w:p>
        </w:tc>
        <w:tc>
          <w:tcPr>
            <w:tcW w:w="1029" w:type="dxa"/>
            <w:tcBorders>
              <w:top w:val="nil"/>
              <w:left w:val="nil"/>
              <w:bottom w:val="single" w:sz="4" w:space="0" w:color="auto"/>
              <w:right w:val="single" w:sz="4" w:space="0" w:color="auto"/>
            </w:tcBorders>
            <w:shd w:val="clear" w:color="auto" w:fill="auto"/>
            <w:vAlign w:val="center"/>
            <w:hideMark/>
          </w:tcPr>
          <w:p w14:paraId="7112ED37" w14:textId="77777777" w:rsidR="003A2B12" w:rsidRPr="003A2B12" w:rsidRDefault="003A2B12" w:rsidP="003A2B12">
            <w:pPr>
              <w:jc w:val="right"/>
              <w:rPr>
                <w:color w:val="000000"/>
                <w:sz w:val="22"/>
                <w:szCs w:val="22"/>
              </w:rPr>
            </w:pPr>
            <w:r w:rsidRPr="003A2B12">
              <w:rPr>
                <w:color w:val="000000"/>
                <w:sz w:val="22"/>
                <w:szCs w:val="22"/>
              </w:rPr>
              <w:t>6,6</w:t>
            </w:r>
          </w:p>
        </w:tc>
      </w:tr>
      <w:tr w:rsidR="003A2B12" w:rsidRPr="003A2B12" w14:paraId="0C908536" w14:textId="77777777" w:rsidTr="00ED4BBD">
        <w:trPr>
          <w:trHeight w:val="55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92B61FC" w14:textId="77777777" w:rsidR="003A2B12" w:rsidRPr="003A2B12" w:rsidRDefault="003A2B12" w:rsidP="003A2B12">
            <w:pPr>
              <w:jc w:val="left"/>
              <w:rPr>
                <w:color w:val="000000"/>
                <w:sz w:val="22"/>
                <w:szCs w:val="22"/>
              </w:rPr>
            </w:pPr>
            <w:r w:rsidRPr="003A2B12">
              <w:rPr>
                <w:color w:val="000000"/>
                <w:sz w:val="22"/>
                <w:szCs w:val="22"/>
              </w:rPr>
              <w:t xml:space="preserve">НАЦИОНАЛЬНАЯ БЕЗОПАСНОСТЬ И ПРАВООХРАНИТЕЛЬНАЯ </w:t>
            </w:r>
            <w:r w:rsidRPr="003A2B12">
              <w:rPr>
                <w:color w:val="000000"/>
                <w:sz w:val="22"/>
                <w:szCs w:val="22"/>
              </w:rPr>
              <w:lastRenderedPageBreak/>
              <w:t>ДЕЯТЕЛЬНОСТЬ</w:t>
            </w:r>
          </w:p>
        </w:tc>
        <w:tc>
          <w:tcPr>
            <w:tcW w:w="688" w:type="dxa"/>
            <w:tcBorders>
              <w:top w:val="nil"/>
              <w:left w:val="nil"/>
              <w:bottom w:val="single" w:sz="4" w:space="0" w:color="auto"/>
              <w:right w:val="single" w:sz="4" w:space="0" w:color="auto"/>
            </w:tcBorders>
            <w:shd w:val="clear" w:color="auto" w:fill="auto"/>
            <w:vAlign w:val="center"/>
            <w:hideMark/>
          </w:tcPr>
          <w:p w14:paraId="005ABB5F" w14:textId="77777777" w:rsidR="003A2B12" w:rsidRPr="003A2B12" w:rsidRDefault="003A2B12" w:rsidP="003A2B12">
            <w:pPr>
              <w:jc w:val="right"/>
              <w:rPr>
                <w:color w:val="000000"/>
                <w:sz w:val="22"/>
                <w:szCs w:val="22"/>
              </w:rPr>
            </w:pPr>
            <w:r w:rsidRPr="003A2B12">
              <w:rPr>
                <w:color w:val="000000"/>
                <w:sz w:val="22"/>
                <w:szCs w:val="22"/>
              </w:rPr>
              <w:lastRenderedPageBreak/>
              <w:t>914</w:t>
            </w:r>
          </w:p>
        </w:tc>
        <w:tc>
          <w:tcPr>
            <w:tcW w:w="827" w:type="dxa"/>
            <w:tcBorders>
              <w:top w:val="nil"/>
              <w:left w:val="nil"/>
              <w:bottom w:val="single" w:sz="4" w:space="0" w:color="auto"/>
              <w:right w:val="single" w:sz="4" w:space="0" w:color="auto"/>
            </w:tcBorders>
            <w:shd w:val="clear" w:color="auto" w:fill="auto"/>
            <w:vAlign w:val="center"/>
            <w:hideMark/>
          </w:tcPr>
          <w:p w14:paraId="33D2CF2E" w14:textId="77777777" w:rsidR="003A2B12" w:rsidRPr="003A2B12" w:rsidRDefault="003A2B12" w:rsidP="003A2B12">
            <w:pPr>
              <w:jc w:val="left"/>
              <w:rPr>
                <w:color w:val="000000"/>
                <w:sz w:val="22"/>
                <w:szCs w:val="22"/>
              </w:rPr>
            </w:pPr>
            <w:r w:rsidRPr="003A2B12">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hideMark/>
          </w:tcPr>
          <w:p w14:paraId="3962DCDF" w14:textId="77777777" w:rsidR="003A2B12" w:rsidRPr="003A2B12" w:rsidRDefault="003A2B12" w:rsidP="003A2B12">
            <w:pPr>
              <w:jc w:val="left"/>
              <w:rPr>
                <w:color w:val="000000"/>
                <w:sz w:val="22"/>
                <w:szCs w:val="22"/>
              </w:rPr>
            </w:pPr>
            <w:r w:rsidRPr="003A2B12">
              <w:rPr>
                <w:color w:val="000000"/>
                <w:sz w:val="22"/>
                <w:szCs w:val="22"/>
              </w:rPr>
              <w:t> </w:t>
            </w:r>
          </w:p>
        </w:tc>
        <w:tc>
          <w:tcPr>
            <w:tcW w:w="1430" w:type="dxa"/>
            <w:tcBorders>
              <w:top w:val="nil"/>
              <w:left w:val="nil"/>
              <w:bottom w:val="single" w:sz="4" w:space="0" w:color="auto"/>
              <w:right w:val="single" w:sz="4" w:space="0" w:color="auto"/>
            </w:tcBorders>
            <w:shd w:val="clear" w:color="auto" w:fill="auto"/>
            <w:vAlign w:val="center"/>
            <w:hideMark/>
          </w:tcPr>
          <w:p w14:paraId="20C031FA" w14:textId="77777777" w:rsidR="003A2B12" w:rsidRPr="003A2B12" w:rsidRDefault="003A2B12" w:rsidP="003A2B12">
            <w:pPr>
              <w:jc w:val="left"/>
              <w:rPr>
                <w:color w:val="000000"/>
                <w:sz w:val="22"/>
                <w:szCs w:val="22"/>
              </w:rPr>
            </w:pPr>
            <w:r w:rsidRPr="003A2B1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84A0AEE" w14:textId="77777777" w:rsidR="003A2B12" w:rsidRPr="003A2B12" w:rsidRDefault="003A2B12" w:rsidP="003A2B12">
            <w:pPr>
              <w:jc w:val="left"/>
              <w:rPr>
                <w:color w:val="000000"/>
                <w:sz w:val="22"/>
                <w:szCs w:val="22"/>
              </w:rPr>
            </w:pPr>
            <w:r w:rsidRPr="003A2B12">
              <w:rPr>
                <w:color w:val="000000"/>
                <w:sz w:val="22"/>
                <w:szCs w:val="22"/>
              </w:rPr>
              <w:t> </w:t>
            </w:r>
          </w:p>
        </w:tc>
        <w:tc>
          <w:tcPr>
            <w:tcW w:w="1320" w:type="dxa"/>
            <w:tcBorders>
              <w:top w:val="nil"/>
              <w:left w:val="nil"/>
              <w:bottom w:val="single" w:sz="4" w:space="0" w:color="auto"/>
              <w:right w:val="single" w:sz="4" w:space="0" w:color="auto"/>
            </w:tcBorders>
            <w:shd w:val="clear" w:color="auto" w:fill="auto"/>
            <w:vAlign w:val="center"/>
            <w:hideMark/>
          </w:tcPr>
          <w:p w14:paraId="1B920E66" w14:textId="77777777" w:rsidR="003A2B12" w:rsidRPr="003A2B12" w:rsidRDefault="003A2B12" w:rsidP="003A2B12">
            <w:pPr>
              <w:jc w:val="right"/>
              <w:rPr>
                <w:color w:val="000000"/>
                <w:sz w:val="22"/>
                <w:szCs w:val="22"/>
              </w:rPr>
            </w:pPr>
            <w:r w:rsidRPr="003A2B12">
              <w:rPr>
                <w:color w:val="000000"/>
                <w:sz w:val="22"/>
                <w:szCs w:val="22"/>
              </w:rPr>
              <w:t>4</w:t>
            </w:r>
          </w:p>
        </w:tc>
        <w:tc>
          <w:tcPr>
            <w:tcW w:w="1029" w:type="dxa"/>
            <w:tcBorders>
              <w:top w:val="nil"/>
              <w:left w:val="nil"/>
              <w:bottom w:val="single" w:sz="4" w:space="0" w:color="auto"/>
              <w:right w:val="single" w:sz="4" w:space="0" w:color="auto"/>
            </w:tcBorders>
            <w:shd w:val="clear" w:color="auto" w:fill="auto"/>
            <w:vAlign w:val="center"/>
            <w:hideMark/>
          </w:tcPr>
          <w:p w14:paraId="4D3F32E6" w14:textId="77777777" w:rsidR="003A2B12" w:rsidRPr="003A2B12" w:rsidRDefault="003A2B12" w:rsidP="003A2B12">
            <w:pPr>
              <w:jc w:val="right"/>
              <w:rPr>
                <w:color w:val="000000"/>
                <w:sz w:val="22"/>
                <w:szCs w:val="22"/>
              </w:rPr>
            </w:pPr>
            <w:r w:rsidRPr="003A2B12">
              <w:rPr>
                <w:color w:val="000000"/>
                <w:sz w:val="22"/>
                <w:szCs w:val="22"/>
              </w:rPr>
              <w:t>0</w:t>
            </w:r>
          </w:p>
        </w:tc>
      </w:tr>
      <w:tr w:rsidR="003A2B12" w:rsidRPr="003A2B12" w14:paraId="4CCB7F79" w14:textId="77777777" w:rsidTr="00ED4BBD">
        <w:trPr>
          <w:trHeight w:val="7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1F53326D" w14:textId="77777777" w:rsidR="003A2B12" w:rsidRPr="003A2B12" w:rsidRDefault="003A2B12" w:rsidP="003A2B12">
            <w:pPr>
              <w:jc w:val="left"/>
              <w:rPr>
                <w:color w:val="000000"/>
                <w:sz w:val="24"/>
              </w:rPr>
            </w:pPr>
            <w:r w:rsidRPr="003A2B12">
              <w:rPr>
                <w:color w:val="000000"/>
                <w:sz w:val="24"/>
              </w:rPr>
              <w:t>Гражданская оборона</w:t>
            </w:r>
          </w:p>
        </w:tc>
        <w:tc>
          <w:tcPr>
            <w:tcW w:w="688" w:type="dxa"/>
            <w:tcBorders>
              <w:top w:val="nil"/>
              <w:left w:val="nil"/>
              <w:bottom w:val="single" w:sz="4" w:space="0" w:color="auto"/>
              <w:right w:val="single" w:sz="4" w:space="0" w:color="auto"/>
            </w:tcBorders>
            <w:shd w:val="clear" w:color="000000" w:fill="FFFF00"/>
            <w:vAlign w:val="center"/>
            <w:hideMark/>
          </w:tcPr>
          <w:p w14:paraId="55C22FDA"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15B29723" w14:textId="77777777" w:rsidR="003A2B12" w:rsidRPr="003A2B12" w:rsidRDefault="003A2B12" w:rsidP="003A2B12">
            <w:pPr>
              <w:jc w:val="left"/>
              <w:rPr>
                <w:color w:val="000000"/>
                <w:sz w:val="24"/>
              </w:rPr>
            </w:pPr>
            <w:r w:rsidRPr="003A2B12">
              <w:rPr>
                <w:color w:val="000000"/>
                <w:sz w:val="24"/>
              </w:rPr>
              <w:t>03</w:t>
            </w:r>
          </w:p>
        </w:tc>
        <w:tc>
          <w:tcPr>
            <w:tcW w:w="550" w:type="dxa"/>
            <w:tcBorders>
              <w:top w:val="nil"/>
              <w:left w:val="nil"/>
              <w:bottom w:val="single" w:sz="4" w:space="0" w:color="auto"/>
              <w:right w:val="single" w:sz="4" w:space="0" w:color="auto"/>
            </w:tcBorders>
            <w:shd w:val="clear" w:color="000000" w:fill="FFFF00"/>
            <w:vAlign w:val="center"/>
            <w:hideMark/>
          </w:tcPr>
          <w:p w14:paraId="7F5CE47D"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000000" w:fill="FFFF00"/>
            <w:vAlign w:val="center"/>
            <w:hideMark/>
          </w:tcPr>
          <w:p w14:paraId="29B69A41"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5D48796B"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4066D47D" w14:textId="77777777" w:rsidR="003A2B12" w:rsidRPr="003A2B12" w:rsidRDefault="003A2B12" w:rsidP="003A2B12">
            <w:pPr>
              <w:jc w:val="right"/>
              <w:rPr>
                <w:color w:val="000000"/>
                <w:sz w:val="24"/>
              </w:rPr>
            </w:pPr>
            <w:r w:rsidRPr="003A2B12">
              <w:rPr>
                <w:color w:val="000000"/>
                <w:sz w:val="24"/>
              </w:rPr>
              <w:t>4</w:t>
            </w:r>
          </w:p>
        </w:tc>
        <w:tc>
          <w:tcPr>
            <w:tcW w:w="1029" w:type="dxa"/>
            <w:tcBorders>
              <w:top w:val="nil"/>
              <w:left w:val="nil"/>
              <w:bottom w:val="single" w:sz="4" w:space="0" w:color="auto"/>
              <w:right w:val="single" w:sz="4" w:space="0" w:color="auto"/>
            </w:tcBorders>
            <w:shd w:val="clear" w:color="000000" w:fill="FFFF00"/>
            <w:vAlign w:val="center"/>
            <w:hideMark/>
          </w:tcPr>
          <w:p w14:paraId="43F2985A" w14:textId="77777777" w:rsidR="003A2B12" w:rsidRPr="003A2B12" w:rsidRDefault="003A2B12" w:rsidP="003A2B12">
            <w:pPr>
              <w:jc w:val="right"/>
              <w:rPr>
                <w:color w:val="000000"/>
                <w:sz w:val="24"/>
              </w:rPr>
            </w:pPr>
            <w:r w:rsidRPr="003A2B12">
              <w:rPr>
                <w:color w:val="000000"/>
                <w:sz w:val="24"/>
              </w:rPr>
              <w:t>0</w:t>
            </w:r>
          </w:p>
        </w:tc>
      </w:tr>
      <w:tr w:rsidR="003A2B12" w:rsidRPr="003A2B12" w14:paraId="6D800A37" w14:textId="77777777" w:rsidTr="00ED4BBD">
        <w:trPr>
          <w:trHeight w:val="72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5E62970"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59D0776A"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2D821385" w14:textId="77777777" w:rsidR="003A2B12" w:rsidRPr="003A2B12" w:rsidRDefault="003A2B12" w:rsidP="003A2B12">
            <w:pPr>
              <w:jc w:val="left"/>
              <w:rPr>
                <w:color w:val="000000"/>
                <w:sz w:val="24"/>
              </w:rPr>
            </w:pPr>
            <w:r w:rsidRPr="003A2B12">
              <w:rPr>
                <w:color w:val="000000"/>
                <w:sz w:val="24"/>
              </w:rPr>
              <w:t>03</w:t>
            </w:r>
          </w:p>
        </w:tc>
        <w:tc>
          <w:tcPr>
            <w:tcW w:w="550" w:type="dxa"/>
            <w:tcBorders>
              <w:top w:val="nil"/>
              <w:left w:val="nil"/>
              <w:bottom w:val="single" w:sz="4" w:space="0" w:color="auto"/>
              <w:right w:val="single" w:sz="4" w:space="0" w:color="auto"/>
            </w:tcBorders>
            <w:shd w:val="clear" w:color="auto" w:fill="auto"/>
            <w:vAlign w:val="center"/>
            <w:hideMark/>
          </w:tcPr>
          <w:p w14:paraId="7233B260"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444EFDA4" w14:textId="77777777" w:rsidR="003A2B12" w:rsidRPr="003A2B12" w:rsidRDefault="003A2B12" w:rsidP="003A2B12">
            <w:pPr>
              <w:jc w:val="left"/>
              <w:rPr>
                <w:color w:val="000000"/>
                <w:sz w:val="24"/>
              </w:rPr>
            </w:pPr>
            <w:r w:rsidRPr="003A2B12">
              <w:rPr>
                <w:color w:val="000000"/>
                <w:sz w:val="24"/>
              </w:rPr>
              <w:t>03 0 00 00000</w:t>
            </w:r>
          </w:p>
        </w:tc>
        <w:tc>
          <w:tcPr>
            <w:tcW w:w="960" w:type="dxa"/>
            <w:tcBorders>
              <w:top w:val="nil"/>
              <w:left w:val="nil"/>
              <w:bottom w:val="single" w:sz="4" w:space="0" w:color="auto"/>
              <w:right w:val="single" w:sz="4" w:space="0" w:color="auto"/>
            </w:tcBorders>
            <w:shd w:val="clear" w:color="auto" w:fill="auto"/>
            <w:vAlign w:val="center"/>
            <w:hideMark/>
          </w:tcPr>
          <w:p w14:paraId="256564A8"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3DD33FF9" w14:textId="77777777" w:rsidR="003A2B12" w:rsidRPr="003A2B12" w:rsidRDefault="003A2B12" w:rsidP="003A2B12">
            <w:pPr>
              <w:jc w:val="right"/>
              <w:rPr>
                <w:color w:val="000000"/>
                <w:sz w:val="24"/>
              </w:rPr>
            </w:pPr>
            <w:r w:rsidRPr="003A2B12">
              <w:rPr>
                <w:color w:val="000000"/>
                <w:sz w:val="24"/>
              </w:rPr>
              <w:t>4</w:t>
            </w:r>
          </w:p>
        </w:tc>
        <w:tc>
          <w:tcPr>
            <w:tcW w:w="1029" w:type="dxa"/>
            <w:tcBorders>
              <w:top w:val="nil"/>
              <w:left w:val="nil"/>
              <w:bottom w:val="single" w:sz="4" w:space="0" w:color="auto"/>
              <w:right w:val="single" w:sz="4" w:space="0" w:color="auto"/>
            </w:tcBorders>
            <w:shd w:val="clear" w:color="auto" w:fill="auto"/>
            <w:vAlign w:val="center"/>
            <w:hideMark/>
          </w:tcPr>
          <w:p w14:paraId="6C49FD1C" w14:textId="77777777" w:rsidR="003A2B12" w:rsidRPr="003A2B12" w:rsidRDefault="003A2B12" w:rsidP="003A2B12">
            <w:pPr>
              <w:jc w:val="right"/>
              <w:rPr>
                <w:color w:val="000000"/>
                <w:sz w:val="24"/>
              </w:rPr>
            </w:pPr>
            <w:r w:rsidRPr="003A2B12">
              <w:rPr>
                <w:color w:val="000000"/>
                <w:sz w:val="24"/>
              </w:rPr>
              <w:t>0</w:t>
            </w:r>
          </w:p>
        </w:tc>
      </w:tr>
      <w:tr w:rsidR="003A2B12" w:rsidRPr="003A2B12" w14:paraId="33384234" w14:textId="77777777" w:rsidTr="00ED4BBD">
        <w:trPr>
          <w:trHeight w:val="37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414C14F"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0B48F21B"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087CB9B3" w14:textId="77777777" w:rsidR="003A2B12" w:rsidRPr="003A2B12" w:rsidRDefault="003A2B12" w:rsidP="003A2B12">
            <w:pPr>
              <w:jc w:val="left"/>
              <w:rPr>
                <w:color w:val="000000"/>
                <w:sz w:val="24"/>
              </w:rPr>
            </w:pPr>
            <w:r w:rsidRPr="003A2B12">
              <w:rPr>
                <w:color w:val="000000"/>
                <w:sz w:val="24"/>
              </w:rPr>
              <w:t>03</w:t>
            </w:r>
          </w:p>
        </w:tc>
        <w:tc>
          <w:tcPr>
            <w:tcW w:w="550" w:type="dxa"/>
            <w:tcBorders>
              <w:top w:val="nil"/>
              <w:left w:val="nil"/>
              <w:bottom w:val="single" w:sz="4" w:space="0" w:color="auto"/>
              <w:right w:val="single" w:sz="4" w:space="0" w:color="auto"/>
            </w:tcBorders>
            <w:shd w:val="clear" w:color="auto" w:fill="auto"/>
            <w:vAlign w:val="center"/>
            <w:hideMark/>
          </w:tcPr>
          <w:p w14:paraId="33ECAADF"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1963F240" w14:textId="77777777" w:rsidR="003A2B12" w:rsidRPr="003A2B12" w:rsidRDefault="003A2B12" w:rsidP="003A2B12">
            <w:pPr>
              <w:jc w:val="left"/>
              <w:rPr>
                <w:color w:val="000000"/>
                <w:sz w:val="24"/>
              </w:rPr>
            </w:pPr>
            <w:r w:rsidRPr="003A2B12">
              <w:rPr>
                <w:color w:val="000000"/>
                <w:sz w:val="24"/>
              </w:rPr>
              <w:t>03 1 00 00000</w:t>
            </w:r>
          </w:p>
        </w:tc>
        <w:tc>
          <w:tcPr>
            <w:tcW w:w="960" w:type="dxa"/>
            <w:tcBorders>
              <w:top w:val="nil"/>
              <w:left w:val="nil"/>
              <w:bottom w:val="single" w:sz="4" w:space="0" w:color="auto"/>
              <w:right w:val="single" w:sz="4" w:space="0" w:color="auto"/>
            </w:tcBorders>
            <w:shd w:val="clear" w:color="auto" w:fill="auto"/>
            <w:vAlign w:val="center"/>
            <w:hideMark/>
          </w:tcPr>
          <w:p w14:paraId="2A512E6F"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076F201C" w14:textId="77777777" w:rsidR="003A2B12" w:rsidRPr="003A2B12" w:rsidRDefault="003A2B12" w:rsidP="003A2B12">
            <w:pPr>
              <w:jc w:val="right"/>
              <w:rPr>
                <w:color w:val="000000"/>
                <w:sz w:val="24"/>
              </w:rPr>
            </w:pPr>
            <w:r w:rsidRPr="003A2B12">
              <w:rPr>
                <w:color w:val="000000"/>
                <w:sz w:val="24"/>
              </w:rPr>
              <w:t>4</w:t>
            </w:r>
          </w:p>
        </w:tc>
        <w:tc>
          <w:tcPr>
            <w:tcW w:w="1029" w:type="dxa"/>
            <w:tcBorders>
              <w:top w:val="nil"/>
              <w:left w:val="nil"/>
              <w:bottom w:val="single" w:sz="4" w:space="0" w:color="auto"/>
              <w:right w:val="single" w:sz="4" w:space="0" w:color="auto"/>
            </w:tcBorders>
            <w:shd w:val="clear" w:color="auto" w:fill="auto"/>
            <w:vAlign w:val="center"/>
            <w:hideMark/>
          </w:tcPr>
          <w:p w14:paraId="4D2F8619" w14:textId="77777777" w:rsidR="003A2B12" w:rsidRPr="003A2B12" w:rsidRDefault="003A2B12" w:rsidP="003A2B12">
            <w:pPr>
              <w:jc w:val="right"/>
              <w:rPr>
                <w:color w:val="000000"/>
                <w:sz w:val="24"/>
              </w:rPr>
            </w:pPr>
            <w:r w:rsidRPr="003A2B12">
              <w:rPr>
                <w:color w:val="000000"/>
                <w:sz w:val="24"/>
              </w:rPr>
              <w:t>0</w:t>
            </w:r>
          </w:p>
        </w:tc>
      </w:tr>
      <w:tr w:rsidR="003A2B12" w:rsidRPr="003A2B12" w14:paraId="2A3BE8C5" w14:textId="77777777" w:rsidTr="00ED4BBD">
        <w:trPr>
          <w:trHeight w:val="19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050858F"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7C20690E"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026B4170" w14:textId="77777777" w:rsidR="003A2B12" w:rsidRPr="003A2B12" w:rsidRDefault="003A2B12" w:rsidP="003A2B12">
            <w:pPr>
              <w:jc w:val="left"/>
              <w:rPr>
                <w:color w:val="000000"/>
                <w:sz w:val="24"/>
              </w:rPr>
            </w:pPr>
            <w:r w:rsidRPr="003A2B12">
              <w:rPr>
                <w:color w:val="000000"/>
                <w:sz w:val="24"/>
              </w:rPr>
              <w:t>03</w:t>
            </w:r>
          </w:p>
        </w:tc>
        <w:tc>
          <w:tcPr>
            <w:tcW w:w="550" w:type="dxa"/>
            <w:tcBorders>
              <w:top w:val="nil"/>
              <w:left w:val="nil"/>
              <w:bottom w:val="single" w:sz="4" w:space="0" w:color="auto"/>
              <w:right w:val="single" w:sz="4" w:space="0" w:color="auto"/>
            </w:tcBorders>
            <w:shd w:val="clear" w:color="auto" w:fill="auto"/>
            <w:vAlign w:val="center"/>
            <w:hideMark/>
          </w:tcPr>
          <w:p w14:paraId="67BA2932"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6BCB5641" w14:textId="77777777" w:rsidR="003A2B12" w:rsidRPr="003A2B12" w:rsidRDefault="003A2B12" w:rsidP="003A2B12">
            <w:pPr>
              <w:jc w:val="left"/>
              <w:rPr>
                <w:color w:val="000000"/>
                <w:sz w:val="24"/>
              </w:rPr>
            </w:pPr>
            <w:r w:rsidRPr="003A2B12">
              <w:rPr>
                <w:color w:val="000000"/>
                <w:sz w:val="24"/>
              </w:rPr>
              <w:t>03 1 04 00000</w:t>
            </w:r>
          </w:p>
        </w:tc>
        <w:tc>
          <w:tcPr>
            <w:tcW w:w="960" w:type="dxa"/>
            <w:tcBorders>
              <w:top w:val="nil"/>
              <w:left w:val="nil"/>
              <w:bottom w:val="single" w:sz="4" w:space="0" w:color="auto"/>
              <w:right w:val="single" w:sz="4" w:space="0" w:color="auto"/>
            </w:tcBorders>
            <w:shd w:val="clear" w:color="auto" w:fill="auto"/>
            <w:vAlign w:val="center"/>
            <w:hideMark/>
          </w:tcPr>
          <w:p w14:paraId="72B8EC74"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3B540D43" w14:textId="77777777" w:rsidR="003A2B12" w:rsidRPr="003A2B12" w:rsidRDefault="003A2B12" w:rsidP="003A2B12">
            <w:pPr>
              <w:jc w:val="right"/>
              <w:rPr>
                <w:color w:val="000000"/>
                <w:sz w:val="24"/>
              </w:rPr>
            </w:pPr>
            <w:r w:rsidRPr="003A2B12">
              <w:rPr>
                <w:color w:val="000000"/>
                <w:sz w:val="24"/>
              </w:rPr>
              <w:t>4</w:t>
            </w:r>
          </w:p>
        </w:tc>
        <w:tc>
          <w:tcPr>
            <w:tcW w:w="1029" w:type="dxa"/>
            <w:tcBorders>
              <w:top w:val="nil"/>
              <w:left w:val="nil"/>
              <w:bottom w:val="single" w:sz="4" w:space="0" w:color="auto"/>
              <w:right w:val="single" w:sz="4" w:space="0" w:color="auto"/>
            </w:tcBorders>
            <w:shd w:val="clear" w:color="auto" w:fill="auto"/>
            <w:vAlign w:val="center"/>
            <w:hideMark/>
          </w:tcPr>
          <w:p w14:paraId="228D8534" w14:textId="77777777" w:rsidR="003A2B12" w:rsidRPr="003A2B12" w:rsidRDefault="003A2B12" w:rsidP="003A2B12">
            <w:pPr>
              <w:jc w:val="right"/>
              <w:rPr>
                <w:color w:val="000000"/>
                <w:sz w:val="24"/>
              </w:rPr>
            </w:pPr>
            <w:r w:rsidRPr="003A2B12">
              <w:rPr>
                <w:color w:val="000000"/>
                <w:sz w:val="24"/>
              </w:rPr>
              <w:t>0</w:t>
            </w:r>
          </w:p>
        </w:tc>
      </w:tr>
      <w:tr w:rsidR="003A2B12" w:rsidRPr="003A2B12" w14:paraId="2A0C2ABD" w14:textId="77777777" w:rsidTr="00ED4BBD">
        <w:trPr>
          <w:trHeight w:val="16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75D8EFA" w14:textId="77777777" w:rsidR="003A2B12" w:rsidRPr="003A2B12" w:rsidRDefault="003A2B12" w:rsidP="003A2B12">
            <w:pPr>
              <w:jc w:val="left"/>
              <w:rPr>
                <w:color w:val="000000"/>
                <w:sz w:val="24"/>
              </w:rPr>
            </w:pPr>
            <w:r w:rsidRPr="003A2B12">
              <w:rPr>
                <w:color w:val="000000"/>
                <w:sz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3B42FC9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3E1ED2D" w14:textId="77777777" w:rsidR="003A2B12" w:rsidRPr="003A2B12" w:rsidRDefault="003A2B12" w:rsidP="003A2B12">
            <w:pPr>
              <w:jc w:val="left"/>
              <w:rPr>
                <w:color w:val="000000"/>
                <w:sz w:val="24"/>
              </w:rPr>
            </w:pPr>
            <w:r w:rsidRPr="003A2B12">
              <w:rPr>
                <w:color w:val="000000"/>
                <w:sz w:val="24"/>
              </w:rPr>
              <w:t>03</w:t>
            </w:r>
          </w:p>
        </w:tc>
        <w:tc>
          <w:tcPr>
            <w:tcW w:w="550" w:type="dxa"/>
            <w:tcBorders>
              <w:top w:val="nil"/>
              <w:left w:val="nil"/>
              <w:bottom w:val="single" w:sz="4" w:space="0" w:color="auto"/>
              <w:right w:val="single" w:sz="4" w:space="0" w:color="auto"/>
            </w:tcBorders>
            <w:shd w:val="clear" w:color="auto" w:fill="auto"/>
            <w:vAlign w:val="center"/>
            <w:hideMark/>
          </w:tcPr>
          <w:p w14:paraId="5D549E87" w14:textId="77777777" w:rsidR="003A2B12" w:rsidRPr="003A2B12" w:rsidRDefault="003A2B12" w:rsidP="003A2B12">
            <w:pPr>
              <w:jc w:val="left"/>
              <w:rPr>
                <w:color w:val="000000"/>
                <w:sz w:val="24"/>
              </w:rPr>
            </w:pPr>
            <w:r w:rsidRPr="003A2B12">
              <w:rPr>
                <w:color w:val="000000"/>
                <w:sz w:val="24"/>
              </w:rPr>
              <w:t>9</w:t>
            </w:r>
          </w:p>
        </w:tc>
        <w:tc>
          <w:tcPr>
            <w:tcW w:w="1430" w:type="dxa"/>
            <w:tcBorders>
              <w:top w:val="nil"/>
              <w:left w:val="nil"/>
              <w:bottom w:val="single" w:sz="4" w:space="0" w:color="auto"/>
              <w:right w:val="single" w:sz="4" w:space="0" w:color="auto"/>
            </w:tcBorders>
            <w:shd w:val="clear" w:color="auto" w:fill="auto"/>
            <w:vAlign w:val="center"/>
            <w:hideMark/>
          </w:tcPr>
          <w:p w14:paraId="12529051" w14:textId="77777777" w:rsidR="003A2B12" w:rsidRPr="003A2B12" w:rsidRDefault="003A2B12" w:rsidP="003A2B12">
            <w:pPr>
              <w:jc w:val="left"/>
              <w:rPr>
                <w:color w:val="000000"/>
                <w:sz w:val="24"/>
              </w:rPr>
            </w:pPr>
            <w:r w:rsidRPr="003A2B12">
              <w:rPr>
                <w:color w:val="000000"/>
                <w:sz w:val="24"/>
              </w:rPr>
              <w:t>03 1 04 91430</w:t>
            </w:r>
          </w:p>
        </w:tc>
        <w:tc>
          <w:tcPr>
            <w:tcW w:w="960" w:type="dxa"/>
            <w:tcBorders>
              <w:top w:val="nil"/>
              <w:left w:val="nil"/>
              <w:bottom w:val="single" w:sz="4" w:space="0" w:color="auto"/>
              <w:right w:val="single" w:sz="4" w:space="0" w:color="auto"/>
            </w:tcBorders>
            <w:shd w:val="clear" w:color="auto" w:fill="auto"/>
            <w:vAlign w:val="center"/>
            <w:hideMark/>
          </w:tcPr>
          <w:p w14:paraId="04771CCA"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68982F0C" w14:textId="77777777" w:rsidR="003A2B12" w:rsidRPr="003A2B12" w:rsidRDefault="003A2B12" w:rsidP="003A2B12">
            <w:pPr>
              <w:jc w:val="right"/>
              <w:rPr>
                <w:color w:val="000000"/>
                <w:sz w:val="24"/>
              </w:rPr>
            </w:pPr>
            <w:r w:rsidRPr="003A2B12">
              <w:rPr>
                <w:color w:val="000000"/>
                <w:sz w:val="24"/>
              </w:rPr>
              <w:t>4</w:t>
            </w:r>
          </w:p>
        </w:tc>
        <w:tc>
          <w:tcPr>
            <w:tcW w:w="1029" w:type="dxa"/>
            <w:tcBorders>
              <w:top w:val="nil"/>
              <w:left w:val="nil"/>
              <w:bottom w:val="single" w:sz="4" w:space="0" w:color="auto"/>
              <w:right w:val="single" w:sz="4" w:space="0" w:color="auto"/>
            </w:tcBorders>
            <w:shd w:val="clear" w:color="auto" w:fill="auto"/>
            <w:vAlign w:val="center"/>
            <w:hideMark/>
          </w:tcPr>
          <w:p w14:paraId="3151CC02" w14:textId="77777777" w:rsidR="003A2B12" w:rsidRPr="003A2B12" w:rsidRDefault="003A2B12" w:rsidP="003A2B12">
            <w:pPr>
              <w:jc w:val="right"/>
              <w:rPr>
                <w:color w:val="000000"/>
                <w:sz w:val="24"/>
              </w:rPr>
            </w:pPr>
            <w:r w:rsidRPr="003A2B12">
              <w:rPr>
                <w:color w:val="000000"/>
                <w:sz w:val="24"/>
              </w:rPr>
              <w:t>0</w:t>
            </w:r>
          </w:p>
        </w:tc>
      </w:tr>
      <w:tr w:rsidR="003A2B12" w:rsidRPr="003A2B12" w14:paraId="72DD380E" w14:textId="77777777" w:rsidTr="00ED4BBD">
        <w:trPr>
          <w:trHeight w:val="27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2FD06F79" w14:textId="77777777" w:rsidR="003A2B12" w:rsidRPr="003A2B12" w:rsidRDefault="003A2B12" w:rsidP="003A2B12">
            <w:pPr>
              <w:jc w:val="left"/>
              <w:rPr>
                <w:color w:val="000000"/>
                <w:sz w:val="24"/>
              </w:rPr>
            </w:pPr>
            <w:r w:rsidRPr="003A2B12">
              <w:rPr>
                <w:color w:val="000000"/>
                <w:sz w:val="24"/>
              </w:rPr>
              <w:t>НАЦИОНАЛЬНАЯ ЭКОНОМИКА</w:t>
            </w:r>
          </w:p>
        </w:tc>
        <w:tc>
          <w:tcPr>
            <w:tcW w:w="688" w:type="dxa"/>
            <w:tcBorders>
              <w:top w:val="nil"/>
              <w:left w:val="nil"/>
              <w:bottom w:val="single" w:sz="4" w:space="0" w:color="auto"/>
              <w:right w:val="single" w:sz="4" w:space="0" w:color="auto"/>
            </w:tcBorders>
            <w:shd w:val="clear" w:color="000000" w:fill="FFFF00"/>
            <w:vAlign w:val="center"/>
            <w:hideMark/>
          </w:tcPr>
          <w:p w14:paraId="6A51547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4D232FF4"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000000" w:fill="FFFF00"/>
            <w:vAlign w:val="center"/>
            <w:hideMark/>
          </w:tcPr>
          <w:p w14:paraId="59F376BC"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000000" w:fill="FFFF00"/>
            <w:vAlign w:val="center"/>
            <w:hideMark/>
          </w:tcPr>
          <w:p w14:paraId="6C1EF4FE"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7AA9A749"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598394D4" w14:textId="77777777" w:rsidR="003A2B12" w:rsidRPr="003A2B12" w:rsidRDefault="003A2B12" w:rsidP="003A2B12">
            <w:pPr>
              <w:jc w:val="right"/>
              <w:rPr>
                <w:color w:val="000000"/>
                <w:sz w:val="24"/>
              </w:rPr>
            </w:pPr>
            <w:r w:rsidRPr="003A2B12">
              <w:rPr>
                <w:color w:val="000000"/>
                <w:sz w:val="24"/>
              </w:rPr>
              <w:t>3327,7</w:t>
            </w:r>
          </w:p>
        </w:tc>
        <w:tc>
          <w:tcPr>
            <w:tcW w:w="1029" w:type="dxa"/>
            <w:tcBorders>
              <w:top w:val="nil"/>
              <w:left w:val="nil"/>
              <w:bottom w:val="single" w:sz="4" w:space="0" w:color="auto"/>
              <w:right w:val="single" w:sz="4" w:space="0" w:color="auto"/>
            </w:tcBorders>
            <w:shd w:val="clear" w:color="000000" w:fill="FFFF00"/>
            <w:vAlign w:val="center"/>
            <w:hideMark/>
          </w:tcPr>
          <w:p w14:paraId="27F165DB" w14:textId="77777777" w:rsidR="003A2B12" w:rsidRPr="003A2B12" w:rsidRDefault="003A2B12" w:rsidP="003A2B12">
            <w:pPr>
              <w:jc w:val="right"/>
              <w:rPr>
                <w:color w:val="000000"/>
                <w:sz w:val="24"/>
              </w:rPr>
            </w:pPr>
            <w:r w:rsidRPr="003A2B12">
              <w:rPr>
                <w:color w:val="000000"/>
                <w:sz w:val="24"/>
              </w:rPr>
              <w:t>527,9</w:t>
            </w:r>
          </w:p>
        </w:tc>
      </w:tr>
      <w:tr w:rsidR="003A2B12" w:rsidRPr="003A2B12" w14:paraId="09984CD5"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BBC6573" w14:textId="77777777" w:rsidR="003A2B12" w:rsidRPr="003A2B12" w:rsidRDefault="003A2B12" w:rsidP="003A2B12">
            <w:pPr>
              <w:jc w:val="left"/>
              <w:rPr>
                <w:color w:val="000000"/>
                <w:sz w:val="24"/>
              </w:rPr>
            </w:pPr>
            <w:r w:rsidRPr="003A2B12">
              <w:rPr>
                <w:color w:val="000000"/>
                <w:sz w:val="24"/>
              </w:rPr>
              <w:t>Дорожное хозяйство (дорожные фонды)</w:t>
            </w:r>
          </w:p>
        </w:tc>
        <w:tc>
          <w:tcPr>
            <w:tcW w:w="688" w:type="dxa"/>
            <w:tcBorders>
              <w:top w:val="nil"/>
              <w:left w:val="nil"/>
              <w:bottom w:val="single" w:sz="4" w:space="0" w:color="auto"/>
              <w:right w:val="single" w:sz="4" w:space="0" w:color="auto"/>
            </w:tcBorders>
            <w:shd w:val="clear" w:color="auto" w:fill="auto"/>
            <w:vAlign w:val="center"/>
            <w:hideMark/>
          </w:tcPr>
          <w:p w14:paraId="758CCA0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3530A71F"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auto" w:fill="auto"/>
            <w:vAlign w:val="center"/>
            <w:hideMark/>
          </w:tcPr>
          <w:p w14:paraId="26882BE7"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5108F603"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5FD2BAA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324FE2FA" w14:textId="77777777" w:rsidR="003A2B12" w:rsidRPr="003A2B12" w:rsidRDefault="003A2B12" w:rsidP="003A2B12">
            <w:pPr>
              <w:jc w:val="right"/>
              <w:rPr>
                <w:color w:val="000000"/>
                <w:sz w:val="24"/>
              </w:rPr>
            </w:pPr>
            <w:r w:rsidRPr="003A2B12">
              <w:rPr>
                <w:color w:val="000000"/>
                <w:sz w:val="24"/>
              </w:rPr>
              <w:t>3327,7</w:t>
            </w:r>
          </w:p>
        </w:tc>
        <w:tc>
          <w:tcPr>
            <w:tcW w:w="1029" w:type="dxa"/>
            <w:tcBorders>
              <w:top w:val="nil"/>
              <w:left w:val="nil"/>
              <w:bottom w:val="single" w:sz="4" w:space="0" w:color="auto"/>
              <w:right w:val="single" w:sz="4" w:space="0" w:color="auto"/>
            </w:tcBorders>
            <w:shd w:val="clear" w:color="auto" w:fill="auto"/>
            <w:vAlign w:val="center"/>
            <w:hideMark/>
          </w:tcPr>
          <w:p w14:paraId="3DC354C8" w14:textId="77777777" w:rsidR="003A2B12" w:rsidRPr="003A2B12" w:rsidRDefault="003A2B12" w:rsidP="003A2B12">
            <w:pPr>
              <w:jc w:val="right"/>
              <w:rPr>
                <w:color w:val="000000"/>
                <w:sz w:val="24"/>
              </w:rPr>
            </w:pPr>
            <w:r w:rsidRPr="003A2B12">
              <w:rPr>
                <w:color w:val="000000"/>
                <w:sz w:val="24"/>
              </w:rPr>
              <w:t>527,9</w:t>
            </w:r>
          </w:p>
        </w:tc>
      </w:tr>
      <w:tr w:rsidR="003A2B12" w:rsidRPr="003A2B12" w14:paraId="1CCEFAD3" w14:textId="77777777" w:rsidTr="00ED4BBD">
        <w:trPr>
          <w:trHeight w:val="15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2C8487E" w14:textId="77777777" w:rsidR="003A2B12" w:rsidRPr="003A2B12" w:rsidRDefault="003A2B12" w:rsidP="003A2B12">
            <w:pPr>
              <w:jc w:val="left"/>
              <w:rPr>
                <w:color w:val="000000"/>
                <w:sz w:val="24"/>
              </w:rPr>
            </w:pPr>
            <w:r w:rsidRPr="003A2B12">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4891DDB1"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EF2B9ED"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auto" w:fill="auto"/>
            <w:vAlign w:val="center"/>
            <w:hideMark/>
          </w:tcPr>
          <w:p w14:paraId="60D37EC7"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2CB395A6" w14:textId="77777777" w:rsidR="003A2B12" w:rsidRPr="003A2B12" w:rsidRDefault="003A2B12" w:rsidP="003A2B12">
            <w:pPr>
              <w:jc w:val="left"/>
              <w:rPr>
                <w:color w:val="000000"/>
                <w:sz w:val="24"/>
              </w:rPr>
            </w:pPr>
            <w:r w:rsidRPr="003A2B12">
              <w:rPr>
                <w:color w:val="000000"/>
                <w:sz w:val="24"/>
              </w:rPr>
              <w:t>01 0 00 00000</w:t>
            </w:r>
          </w:p>
        </w:tc>
        <w:tc>
          <w:tcPr>
            <w:tcW w:w="960" w:type="dxa"/>
            <w:tcBorders>
              <w:top w:val="nil"/>
              <w:left w:val="nil"/>
              <w:bottom w:val="single" w:sz="4" w:space="0" w:color="auto"/>
              <w:right w:val="single" w:sz="4" w:space="0" w:color="auto"/>
            </w:tcBorders>
            <w:shd w:val="clear" w:color="auto" w:fill="auto"/>
            <w:vAlign w:val="center"/>
            <w:hideMark/>
          </w:tcPr>
          <w:p w14:paraId="0080D6B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69BA53BE" w14:textId="77777777" w:rsidR="003A2B12" w:rsidRPr="003A2B12" w:rsidRDefault="003A2B12" w:rsidP="003A2B12">
            <w:pPr>
              <w:jc w:val="right"/>
              <w:rPr>
                <w:color w:val="000000"/>
                <w:sz w:val="24"/>
              </w:rPr>
            </w:pPr>
            <w:r w:rsidRPr="003A2B12">
              <w:rPr>
                <w:color w:val="000000"/>
                <w:sz w:val="24"/>
              </w:rPr>
              <w:t>3327,7</w:t>
            </w:r>
          </w:p>
        </w:tc>
        <w:tc>
          <w:tcPr>
            <w:tcW w:w="1029" w:type="dxa"/>
            <w:tcBorders>
              <w:top w:val="nil"/>
              <w:left w:val="nil"/>
              <w:bottom w:val="single" w:sz="4" w:space="0" w:color="auto"/>
              <w:right w:val="single" w:sz="4" w:space="0" w:color="auto"/>
            </w:tcBorders>
            <w:shd w:val="clear" w:color="auto" w:fill="auto"/>
            <w:vAlign w:val="center"/>
            <w:hideMark/>
          </w:tcPr>
          <w:p w14:paraId="2C2B8661" w14:textId="77777777" w:rsidR="003A2B12" w:rsidRPr="003A2B12" w:rsidRDefault="003A2B12" w:rsidP="003A2B12">
            <w:pPr>
              <w:jc w:val="right"/>
              <w:rPr>
                <w:color w:val="000000"/>
                <w:sz w:val="24"/>
              </w:rPr>
            </w:pPr>
            <w:r w:rsidRPr="003A2B12">
              <w:rPr>
                <w:color w:val="000000"/>
                <w:sz w:val="24"/>
              </w:rPr>
              <w:t>527,9</w:t>
            </w:r>
          </w:p>
        </w:tc>
      </w:tr>
      <w:tr w:rsidR="003A2B12" w:rsidRPr="003A2B12" w14:paraId="1639523F" w14:textId="77777777" w:rsidTr="00ED4BBD">
        <w:trPr>
          <w:trHeight w:val="219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B794459"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688" w:type="dxa"/>
            <w:tcBorders>
              <w:top w:val="nil"/>
              <w:left w:val="nil"/>
              <w:bottom w:val="single" w:sz="4" w:space="0" w:color="auto"/>
              <w:right w:val="single" w:sz="4" w:space="0" w:color="auto"/>
            </w:tcBorders>
            <w:shd w:val="clear" w:color="auto" w:fill="auto"/>
            <w:vAlign w:val="center"/>
            <w:hideMark/>
          </w:tcPr>
          <w:p w14:paraId="063FE00E"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B8324C5"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auto" w:fill="auto"/>
            <w:vAlign w:val="center"/>
            <w:hideMark/>
          </w:tcPr>
          <w:p w14:paraId="51266F6F"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4A8DD54F" w14:textId="77777777" w:rsidR="003A2B12" w:rsidRPr="003A2B12" w:rsidRDefault="003A2B12" w:rsidP="003A2B12">
            <w:pPr>
              <w:jc w:val="left"/>
              <w:rPr>
                <w:color w:val="000000"/>
                <w:sz w:val="24"/>
              </w:rPr>
            </w:pPr>
            <w:r w:rsidRPr="003A2B12">
              <w:rPr>
                <w:color w:val="000000"/>
                <w:sz w:val="24"/>
              </w:rPr>
              <w:t>01 1 00 00000</w:t>
            </w:r>
          </w:p>
        </w:tc>
        <w:tc>
          <w:tcPr>
            <w:tcW w:w="960" w:type="dxa"/>
            <w:tcBorders>
              <w:top w:val="nil"/>
              <w:left w:val="nil"/>
              <w:bottom w:val="single" w:sz="4" w:space="0" w:color="auto"/>
              <w:right w:val="single" w:sz="4" w:space="0" w:color="auto"/>
            </w:tcBorders>
            <w:shd w:val="clear" w:color="auto" w:fill="auto"/>
            <w:vAlign w:val="center"/>
            <w:hideMark/>
          </w:tcPr>
          <w:p w14:paraId="3E3D0553"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460221E2" w14:textId="77777777" w:rsidR="003A2B12" w:rsidRPr="003A2B12" w:rsidRDefault="003A2B12" w:rsidP="003A2B12">
            <w:pPr>
              <w:jc w:val="right"/>
              <w:rPr>
                <w:color w:val="000000"/>
                <w:sz w:val="24"/>
              </w:rPr>
            </w:pPr>
            <w:r w:rsidRPr="003A2B12">
              <w:rPr>
                <w:color w:val="000000"/>
                <w:sz w:val="24"/>
              </w:rPr>
              <w:t>3327,7</w:t>
            </w:r>
          </w:p>
        </w:tc>
        <w:tc>
          <w:tcPr>
            <w:tcW w:w="1029" w:type="dxa"/>
            <w:tcBorders>
              <w:top w:val="nil"/>
              <w:left w:val="nil"/>
              <w:bottom w:val="single" w:sz="4" w:space="0" w:color="auto"/>
              <w:right w:val="single" w:sz="4" w:space="0" w:color="auto"/>
            </w:tcBorders>
            <w:shd w:val="clear" w:color="auto" w:fill="auto"/>
            <w:vAlign w:val="center"/>
            <w:hideMark/>
          </w:tcPr>
          <w:p w14:paraId="5ADAC80C" w14:textId="77777777" w:rsidR="003A2B12" w:rsidRPr="003A2B12" w:rsidRDefault="003A2B12" w:rsidP="003A2B12">
            <w:pPr>
              <w:jc w:val="right"/>
              <w:rPr>
                <w:color w:val="000000"/>
                <w:sz w:val="24"/>
              </w:rPr>
            </w:pPr>
            <w:r w:rsidRPr="003A2B12">
              <w:rPr>
                <w:color w:val="000000"/>
                <w:sz w:val="24"/>
              </w:rPr>
              <w:t>527,9</w:t>
            </w:r>
          </w:p>
        </w:tc>
      </w:tr>
      <w:tr w:rsidR="003A2B12" w:rsidRPr="003A2B12" w14:paraId="7C55ED52" w14:textId="77777777" w:rsidTr="00ED4BBD">
        <w:trPr>
          <w:trHeight w:val="192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0150538" w14:textId="77777777" w:rsidR="003A2B12" w:rsidRPr="003A2B12" w:rsidRDefault="003A2B12" w:rsidP="003A2B12">
            <w:pPr>
              <w:rPr>
                <w:color w:val="000000"/>
                <w:sz w:val="24"/>
              </w:rPr>
            </w:pPr>
            <w:r w:rsidRPr="003A2B12">
              <w:rPr>
                <w:color w:val="000000"/>
                <w:sz w:val="24"/>
              </w:rPr>
              <w:lastRenderedPageBreak/>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688" w:type="dxa"/>
            <w:tcBorders>
              <w:top w:val="nil"/>
              <w:left w:val="nil"/>
              <w:bottom w:val="single" w:sz="4" w:space="0" w:color="auto"/>
              <w:right w:val="single" w:sz="4" w:space="0" w:color="auto"/>
            </w:tcBorders>
            <w:shd w:val="clear" w:color="auto" w:fill="auto"/>
            <w:vAlign w:val="center"/>
            <w:hideMark/>
          </w:tcPr>
          <w:p w14:paraId="3175F004"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485858C"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auto" w:fill="auto"/>
            <w:vAlign w:val="center"/>
            <w:hideMark/>
          </w:tcPr>
          <w:p w14:paraId="61611942"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6512EB2A" w14:textId="77777777" w:rsidR="003A2B12" w:rsidRPr="003A2B12" w:rsidRDefault="003A2B12" w:rsidP="003A2B12">
            <w:pPr>
              <w:jc w:val="left"/>
              <w:rPr>
                <w:color w:val="000000"/>
                <w:sz w:val="24"/>
              </w:rPr>
            </w:pPr>
            <w:r w:rsidRPr="003A2B12">
              <w:rPr>
                <w:color w:val="000000"/>
                <w:sz w:val="24"/>
              </w:rPr>
              <w:t>01 1 02 00000</w:t>
            </w:r>
          </w:p>
        </w:tc>
        <w:tc>
          <w:tcPr>
            <w:tcW w:w="960" w:type="dxa"/>
            <w:tcBorders>
              <w:top w:val="nil"/>
              <w:left w:val="nil"/>
              <w:bottom w:val="single" w:sz="4" w:space="0" w:color="auto"/>
              <w:right w:val="single" w:sz="4" w:space="0" w:color="auto"/>
            </w:tcBorders>
            <w:shd w:val="clear" w:color="auto" w:fill="auto"/>
            <w:vAlign w:val="center"/>
            <w:hideMark/>
          </w:tcPr>
          <w:p w14:paraId="21D4A392"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7593CE6F" w14:textId="77777777" w:rsidR="003A2B12" w:rsidRPr="003A2B12" w:rsidRDefault="003A2B12" w:rsidP="003A2B12">
            <w:pPr>
              <w:jc w:val="right"/>
              <w:rPr>
                <w:color w:val="000000"/>
                <w:sz w:val="24"/>
              </w:rPr>
            </w:pPr>
            <w:r w:rsidRPr="003A2B12">
              <w:rPr>
                <w:color w:val="000000"/>
                <w:sz w:val="24"/>
              </w:rPr>
              <w:t>3327,7</w:t>
            </w:r>
          </w:p>
        </w:tc>
        <w:tc>
          <w:tcPr>
            <w:tcW w:w="1029" w:type="dxa"/>
            <w:tcBorders>
              <w:top w:val="nil"/>
              <w:left w:val="nil"/>
              <w:bottom w:val="single" w:sz="4" w:space="0" w:color="auto"/>
              <w:right w:val="single" w:sz="4" w:space="0" w:color="auto"/>
            </w:tcBorders>
            <w:shd w:val="clear" w:color="auto" w:fill="auto"/>
            <w:vAlign w:val="center"/>
            <w:hideMark/>
          </w:tcPr>
          <w:p w14:paraId="42637395" w14:textId="77777777" w:rsidR="003A2B12" w:rsidRPr="003A2B12" w:rsidRDefault="003A2B12" w:rsidP="003A2B12">
            <w:pPr>
              <w:jc w:val="right"/>
              <w:rPr>
                <w:color w:val="000000"/>
                <w:sz w:val="24"/>
              </w:rPr>
            </w:pPr>
            <w:r w:rsidRPr="003A2B12">
              <w:rPr>
                <w:color w:val="000000"/>
                <w:sz w:val="24"/>
              </w:rPr>
              <w:t>527,9</w:t>
            </w:r>
          </w:p>
        </w:tc>
      </w:tr>
      <w:tr w:rsidR="003A2B12" w:rsidRPr="003A2B12" w14:paraId="1C9ED048" w14:textId="77777777" w:rsidTr="00ED4BBD">
        <w:trPr>
          <w:trHeight w:val="199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77E6CF6" w14:textId="77777777" w:rsidR="003A2B12" w:rsidRPr="003A2B12" w:rsidRDefault="003A2B12" w:rsidP="003A2B12">
            <w:pPr>
              <w:jc w:val="left"/>
              <w:rPr>
                <w:color w:val="000000"/>
                <w:sz w:val="24"/>
              </w:rPr>
            </w:pPr>
            <w:r w:rsidRPr="003A2B12">
              <w:rPr>
                <w:color w:val="000000"/>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1826CAB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233CCFC4"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auto" w:fill="auto"/>
            <w:vAlign w:val="center"/>
            <w:hideMark/>
          </w:tcPr>
          <w:p w14:paraId="6EFB4587"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38A73624" w14:textId="77777777" w:rsidR="003A2B12" w:rsidRPr="003A2B12" w:rsidRDefault="003A2B12" w:rsidP="003A2B12">
            <w:pPr>
              <w:jc w:val="left"/>
              <w:rPr>
                <w:color w:val="000000"/>
                <w:sz w:val="24"/>
              </w:rPr>
            </w:pPr>
            <w:r w:rsidRPr="003A2B12">
              <w:rPr>
                <w:color w:val="000000"/>
                <w:sz w:val="24"/>
              </w:rPr>
              <w:t>01 1 02 91290</w:t>
            </w:r>
          </w:p>
        </w:tc>
        <w:tc>
          <w:tcPr>
            <w:tcW w:w="960" w:type="dxa"/>
            <w:tcBorders>
              <w:top w:val="nil"/>
              <w:left w:val="nil"/>
              <w:bottom w:val="single" w:sz="4" w:space="0" w:color="auto"/>
              <w:right w:val="single" w:sz="4" w:space="0" w:color="auto"/>
            </w:tcBorders>
            <w:shd w:val="clear" w:color="auto" w:fill="auto"/>
            <w:vAlign w:val="center"/>
            <w:hideMark/>
          </w:tcPr>
          <w:p w14:paraId="01D4E4B7"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5F56E797" w14:textId="77777777" w:rsidR="003A2B12" w:rsidRPr="003A2B12" w:rsidRDefault="003A2B12" w:rsidP="003A2B12">
            <w:pPr>
              <w:jc w:val="right"/>
              <w:rPr>
                <w:color w:val="000000"/>
                <w:sz w:val="24"/>
              </w:rPr>
            </w:pPr>
            <w:r w:rsidRPr="003A2B12">
              <w:rPr>
                <w:color w:val="000000"/>
                <w:sz w:val="24"/>
              </w:rPr>
              <w:t>1286,8</w:t>
            </w:r>
          </w:p>
        </w:tc>
        <w:tc>
          <w:tcPr>
            <w:tcW w:w="1029" w:type="dxa"/>
            <w:tcBorders>
              <w:top w:val="nil"/>
              <w:left w:val="nil"/>
              <w:bottom w:val="single" w:sz="4" w:space="0" w:color="auto"/>
              <w:right w:val="single" w:sz="4" w:space="0" w:color="auto"/>
            </w:tcBorders>
            <w:shd w:val="clear" w:color="auto" w:fill="auto"/>
            <w:vAlign w:val="center"/>
            <w:hideMark/>
          </w:tcPr>
          <w:p w14:paraId="23FF8505" w14:textId="77777777" w:rsidR="003A2B12" w:rsidRPr="003A2B12" w:rsidRDefault="003A2B12" w:rsidP="003A2B12">
            <w:pPr>
              <w:jc w:val="right"/>
              <w:rPr>
                <w:color w:val="000000"/>
                <w:sz w:val="24"/>
              </w:rPr>
            </w:pPr>
            <w:r w:rsidRPr="003A2B12">
              <w:rPr>
                <w:color w:val="000000"/>
                <w:sz w:val="24"/>
              </w:rPr>
              <w:t>527,9</w:t>
            </w:r>
          </w:p>
        </w:tc>
      </w:tr>
      <w:tr w:rsidR="003A2B12" w:rsidRPr="003A2B12" w14:paraId="3009815D" w14:textId="77777777" w:rsidTr="00ED4BBD">
        <w:trPr>
          <w:trHeight w:val="198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3A92E3B" w14:textId="77777777" w:rsidR="003A2B12" w:rsidRPr="003A2B12" w:rsidRDefault="003A2B12" w:rsidP="003A2B12">
            <w:pPr>
              <w:jc w:val="left"/>
              <w:rPr>
                <w:color w:val="000000"/>
                <w:sz w:val="24"/>
              </w:rPr>
            </w:pPr>
            <w:r w:rsidRPr="003A2B12">
              <w:rPr>
                <w:color w:val="000000"/>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5C5F3944"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C24C982" w14:textId="77777777" w:rsidR="003A2B12" w:rsidRPr="003A2B12" w:rsidRDefault="003A2B12" w:rsidP="003A2B12">
            <w:pPr>
              <w:jc w:val="left"/>
              <w:rPr>
                <w:color w:val="000000"/>
                <w:sz w:val="24"/>
              </w:rPr>
            </w:pPr>
            <w:r w:rsidRPr="003A2B12">
              <w:rPr>
                <w:color w:val="000000"/>
                <w:sz w:val="24"/>
              </w:rPr>
              <w:t>04</w:t>
            </w:r>
          </w:p>
        </w:tc>
        <w:tc>
          <w:tcPr>
            <w:tcW w:w="550" w:type="dxa"/>
            <w:tcBorders>
              <w:top w:val="nil"/>
              <w:left w:val="nil"/>
              <w:bottom w:val="single" w:sz="4" w:space="0" w:color="auto"/>
              <w:right w:val="single" w:sz="4" w:space="0" w:color="auto"/>
            </w:tcBorders>
            <w:shd w:val="clear" w:color="auto" w:fill="auto"/>
            <w:vAlign w:val="center"/>
            <w:hideMark/>
          </w:tcPr>
          <w:p w14:paraId="3A5357F8" w14:textId="77777777" w:rsidR="003A2B12" w:rsidRPr="003A2B12" w:rsidRDefault="003A2B12" w:rsidP="003A2B12">
            <w:pPr>
              <w:jc w:val="left"/>
              <w:rPr>
                <w:color w:val="000000"/>
                <w:sz w:val="24"/>
              </w:rPr>
            </w:pPr>
            <w:r w:rsidRPr="003A2B12">
              <w:rPr>
                <w:color w:val="000000"/>
                <w:sz w:val="24"/>
              </w:rPr>
              <w:t>09</w:t>
            </w:r>
          </w:p>
        </w:tc>
        <w:tc>
          <w:tcPr>
            <w:tcW w:w="1430" w:type="dxa"/>
            <w:tcBorders>
              <w:top w:val="nil"/>
              <w:left w:val="nil"/>
              <w:bottom w:val="single" w:sz="4" w:space="0" w:color="auto"/>
              <w:right w:val="single" w:sz="4" w:space="0" w:color="auto"/>
            </w:tcBorders>
            <w:shd w:val="clear" w:color="auto" w:fill="auto"/>
            <w:vAlign w:val="center"/>
            <w:hideMark/>
          </w:tcPr>
          <w:p w14:paraId="2A629378" w14:textId="77777777" w:rsidR="003A2B12" w:rsidRPr="003A2B12" w:rsidRDefault="003A2B12" w:rsidP="003A2B12">
            <w:pPr>
              <w:jc w:val="left"/>
              <w:rPr>
                <w:color w:val="000000"/>
                <w:sz w:val="24"/>
              </w:rPr>
            </w:pPr>
            <w:r w:rsidRPr="003A2B12">
              <w:rPr>
                <w:color w:val="000000"/>
                <w:sz w:val="24"/>
              </w:rPr>
              <w:t>01102S8850</w:t>
            </w:r>
          </w:p>
        </w:tc>
        <w:tc>
          <w:tcPr>
            <w:tcW w:w="960" w:type="dxa"/>
            <w:tcBorders>
              <w:top w:val="nil"/>
              <w:left w:val="nil"/>
              <w:bottom w:val="single" w:sz="4" w:space="0" w:color="auto"/>
              <w:right w:val="single" w:sz="4" w:space="0" w:color="auto"/>
            </w:tcBorders>
            <w:shd w:val="clear" w:color="auto" w:fill="auto"/>
            <w:vAlign w:val="center"/>
            <w:hideMark/>
          </w:tcPr>
          <w:p w14:paraId="22C03C49"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43D58041" w14:textId="77777777" w:rsidR="003A2B12" w:rsidRPr="003A2B12" w:rsidRDefault="003A2B12" w:rsidP="003A2B12">
            <w:pPr>
              <w:jc w:val="right"/>
              <w:rPr>
                <w:color w:val="000000"/>
                <w:sz w:val="24"/>
              </w:rPr>
            </w:pPr>
            <w:r w:rsidRPr="003A2B12">
              <w:rPr>
                <w:color w:val="000000"/>
                <w:sz w:val="24"/>
              </w:rPr>
              <w:t>2040,9</w:t>
            </w:r>
          </w:p>
        </w:tc>
        <w:tc>
          <w:tcPr>
            <w:tcW w:w="1029" w:type="dxa"/>
            <w:tcBorders>
              <w:top w:val="nil"/>
              <w:left w:val="nil"/>
              <w:bottom w:val="single" w:sz="4" w:space="0" w:color="auto"/>
              <w:right w:val="single" w:sz="4" w:space="0" w:color="auto"/>
            </w:tcBorders>
            <w:shd w:val="clear" w:color="auto" w:fill="auto"/>
            <w:vAlign w:val="center"/>
            <w:hideMark/>
          </w:tcPr>
          <w:p w14:paraId="70A61F3E" w14:textId="77777777" w:rsidR="003A2B12" w:rsidRPr="003A2B12" w:rsidRDefault="003A2B12" w:rsidP="003A2B12">
            <w:pPr>
              <w:jc w:val="right"/>
              <w:rPr>
                <w:color w:val="000000"/>
                <w:sz w:val="24"/>
              </w:rPr>
            </w:pPr>
            <w:r w:rsidRPr="003A2B12">
              <w:rPr>
                <w:color w:val="000000"/>
                <w:sz w:val="24"/>
              </w:rPr>
              <w:t>0</w:t>
            </w:r>
          </w:p>
        </w:tc>
      </w:tr>
      <w:tr w:rsidR="003A2B12" w:rsidRPr="003A2B12" w14:paraId="1A29A836" w14:textId="77777777" w:rsidTr="00ED4BBD">
        <w:trPr>
          <w:trHeight w:val="6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77B49FBA" w14:textId="77777777" w:rsidR="003A2B12" w:rsidRPr="003A2B12" w:rsidRDefault="003A2B12" w:rsidP="003A2B12">
            <w:pPr>
              <w:jc w:val="left"/>
              <w:rPr>
                <w:color w:val="000000"/>
                <w:sz w:val="24"/>
              </w:rPr>
            </w:pPr>
            <w:r w:rsidRPr="003A2B12">
              <w:rPr>
                <w:color w:val="000000"/>
                <w:sz w:val="24"/>
              </w:rPr>
              <w:t>ЖИЛИЩНО-КОММУНАЛЬНОЕ ХОЗЯЙСТВО</w:t>
            </w:r>
          </w:p>
        </w:tc>
        <w:tc>
          <w:tcPr>
            <w:tcW w:w="688" w:type="dxa"/>
            <w:tcBorders>
              <w:top w:val="nil"/>
              <w:left w:val="nil"/>
              <w:bottom w:val="single" w:sz="4" w:space="0" w:color="auto"/>
              <w:right w:val="single" w:sz="4" w:space="0" w:color="auto"/>
            </w:tcBorders>
            <w:shd w:val="clear" w:color="000000" w:fill="FFFF00"/>
            <w:vAlign w:val="center"/>
            <w:hideMark/>
          </w:tcPr>
          <w:p w14:paraId="6760A5B1"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01C172B6"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000000" w:fill="FFFF00"/>
            <w:vAlign w:val="center"/>
            <w:hideMark/>
          </w:tcPr>
          <w:p w14:paraId="755A69CF"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000000" w:fill="FFFF00"/>
            <w:vAlign w:val="center"/>
            <w:hideMark/>
          </w:tcPr>
          <w:p w14:paraId="289A2529"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3C90632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0A3866B3" w14:textId="77777777" w:rsidR="003A2B12" w:rsidRPr="003A2B12" w:rsidRDefault="003A2B12" w:rsidP="003A2B12">
            <w:pPr>
              <w:jc w:val="right"/>
              <w:rPr>
                <w:color w:val="000000"/>
                <w:sz w:val="24"/>
              </w:rPr>
            </w:pPr>
            <w:r w:rsidRPr="003A2B12">
              <w:rPr>
                <w:color w:val="000000"/>
                <w:sz w:val="24"/>
              </w:rPr>
              <w:t>1008,2</w:t>
            </w:r>
          </w:p>
        </w:tc>
        <w:tc>
          <w:tcPr>
            <w:tcW w:w="1029" w:type="dxa"/>
            <w:tcBorders>
              <w:top w:val="nil"/>
              <w:left w:val="nil"/>
              <w:bottom w:val="single" w:sz="4" w:space="0" w:color="auto"/>
              <w:right w:val="single" w:sz="4" w:space="0" w:color="auto"/>
            </w:tcBorders>
            <w:shd w:val="clear" w:color="000000" w:fill="FFFF00"/>
            <w:vAlign w:val="center"/>
            <w:hideMark/>
          </w:tcPr>
          <w:p w14:paraId="30C895DA" w14:textId="77777777" w:rsidR="003A2B12" w:rsidRPr="003A2B12" w:rsidRDefault="003A2B12" w:rsidP="003A2B12">
            <w:pPr>
              <w:jc w:val="right"/>
              <w:rPr>
                <w:color w:val="000000"/>
                <w:sz w:val="24"/>
              </w:rPr>
            </w:pPr>
            <w:r w:rsidRPr="003A2B12">
              <w:rPr>
                <w:color w:val="000000"/>
                <w:sz w:val="24"/>
              </w:rPr>
              <w:t>573,4</w:t>
            </w:r>
          </w:p>
        </w:tc>
      </w:tr>
      <w:tr w:rsidR="003A2B12" w:rsidRPr="003A2B12" w14:paraId="6C856127" w14:textId="77777777" w:rsidTr="00ED4BB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B26D531" w14:textId="77777777" w:rsidR="003A2B12" w:rsidRPr="003A2B12" w:rsidRDefault="003A2B12" w:rsidP="003A2B12">
            <w:pPr>
              <w:jc w:val="left"/>
              <w:rPr>
                <w:color w:val="000000"/>
                <w:sz w:val="24"/>
              </w:rPr>
            </w:pPr>
            <w:r w:rsidRPr="003A2B12">
              <w:rPr>
                <w:color w:val="000000"/>
                <w:sz w:val="24"/>
              </w:rPr>
              <w:t>Благоустройство</w:t>
            </w:r>
          </w:p>
        </w:tc>
        <w:tc>
          <w:tcPr>
            <w:tcW w:w="688" w:type="dxa"/>
            <w:tcBorders>
              <w:top w:val="nil"/>
              <w:left w:val="nil"/>
              <w:bottom w:val="single" w:sz="4" w:space="0" w:color="auto"/>
              <w:right w:val="single" w:sz="4" w:space="0" w:color="auto"/>
            </w:tcBorders>
            <w:shd w:val="clear" w:color="auto" w:fill="auto"/>
            <w:vAlign w:val="center"/>
            <w:hideMark/>
          </w:tcPr>
          <w:p w14:paraId="2BCD8DC5"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07C497A9"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1BFAE0C0"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028CDBA1"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70D2539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4FDE29EA" w14:textId="77777777" w:rsidR="003A2B12" w:rsidRPr="003A2B12" w:rsidRDefault="003A2B12" w:rsidP="003A2B12">
            <w:pPr>
              <w:jc w:val="right"/>
              <w:rPr>
                <w:color w:val="000000"/>
                <w:sz w:val="24"/>
              </w:rPr>
            </w:pPr>
            <w:r w:rsidRPr="003A2B12">
              <w:rPr>
                <w:color w:val="000000"/>
                <w:sz w:val="24"/>
              </w:rPr>
              <w:t>1008,2</w:t>
            </w:r>
          </w:p>
        </w:tc>
        <w:tc>
          <w:tcPr>
            <w:tcW w:w="1029" w:type="dxa"/>
            <w:tcBorders>
              <w:top w:val="nil"/>
              <w:left w:val="nil"/>
              <w:bottom w:val="single" w:sz="4" w:space="0" w:color="auto"/>
              <w:right w:val="single" w:sz="4" w:space="0" w:color="auto"/>
            </w:tcBorders>
            <w:shd w:val="clear" w:color="auto" w:fill="auto"/>
            <w:vAlign w:val="center"/>
            <w:hideMark/>
          </w:tcPr>
          <w:p w14:paraId="18FAE73A" w14:textId="77777777" w:rsidR="003A2B12" w:rsidRPr="003A2B12" w:rsidRDefault="003A2B12" w:rsidP="003A2B12">
            <w:pPr>
              <w:jc w:val="right"/>
              <w:rPr>
                <w:color w:val="000000"/>
                <w:sz w:val="24"/>
              </w:rPr>
            </w:pPr>
            <w:r w:rsidRPr="003A2B12">
              <w:rPr>
                <w:color w:val="000000"/>
                <w:sz w:val="24"/>
              </w:rPr>
              <w:t>573,4</w:t>
            </w:r>
          </w:p>
        </w:tc>
      </w:tr>
      <w:tr w:rsidR="003A2B12" w:rsidRPr="003A2B12" w14:paraId="4849ACAE" w14:textId="77777777" w:rsidTr="00ED4BBD">
        <w:trPr>
          <w:trHeight w:val="134"/>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3ED0124" w14:textId="77777777" w:rsidR="003A2B12" w:rsidRPr="003A2B12" w:rsidRDefault="003A2B12" w:rsidP="003A2B12">
            <w:pPr>
              <w:jc w:val="left"/>
              <w:rPr>
                <w:color w:val="000000"/>
                <w:sz w:val="24"/>
              </w:rPr>
            </w:pPr>
            <w:r w:rsidRPr="003A2B12">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4651922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261A8DB"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3797B19A"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518524D4" w14:textId="77777777" w:rsidR="003A2B12" w:rsidRPr="003A2B12" w:rsidRDefault="003A2B12" w:rsidP="003A2B12">
            <w:pPr>
              <w:jc w:val="left"/>
              <w:rPr>
                <w:color w:val="000000"/>
                <w:sz w:val="24"/>
              </w:rPr>
            </w:pPr>
            <w:r w:rsidRPr="003A2B12">
              <w:rPr>
                <w:color w:val="000000"/>
                <w:sz w:val="24"/>
              </w:rPr>
              <w:t>01 0 00 00000</w:t>
            </w:r>
          </w:p>
        </w:tc>
        <w:tc>
          <w:tcPr>
            <w:tcW w:w="960" w:type="dxa"/>
            <w:tcBorders>
              <w:top w:val="nil"/>
              <w:left w:val="nil"/>
              <w:bottom w:val="single" w:sz="4" w:space="0" w:color="auto"/>
              <w:right w:val="single" w:sz="4" w:space="0" w:color="auto"/>
            </w:tcBorders>
            <w:shd w:val="clear" w:color="auto" w:fill="auto"/>
            <w:vAlign w:val="center"/>
            <w:hideMark/>
          </w:tcPr>
          <w:p w14:paraId="7BE2C89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4635E7BA" w14:textId="77777777" w:rsidR="003A2B12" w:rsidRPr="003A2B12" w:rsidRDefault="003A2B12" w:rsidP="003A2B12">
            <w:pPr>
              <w:jc w:val="right"/>
              <w:rPr>
                <w:color w:val="000000"/>
                <w:sz w:val="24"/>
              </w:rPr>
            </w:pPr>
            <w:r w:rsidRPr="003A2B12">
              <w:rPr>
                <w:color w:val="000000"/>
                <w:sz w:val="24"/>
              </w:rPr>
              <w:t>1008,2</w:t>
            </w:r>
          </w:p>
        </w:tc>
        <w:tc>
          <w:tcPr>
            <w:tcW w:w="1029" w:type="dxa"/>
            <w:tcBorders>
              <w:top w:val="nil"/>
              <w:left w:val="nil"/>
              <w:bottom w:val="single" w:sz="4" w:space="0" w:color="auto"/>
              <w:right w:val="single" w:sz="4" w:space="0" w:color="auto"/>
            </w:tcBorders>
            <w:shd w:val="clear" w:color="auto" w:fill="auto"/>
            <w:vAlign w:val="center"/>
            <w:hideMark/>
          </w:tcPr>
          <w:p w14:paraId="1D079E1E" w14:textId="77777777" w:rsidR="003A2B12" w:rsidRPr="003A2B12" w:rsidRDefault="003A2B12" w:rsidP="003A2B12">
            <w:pPr>
              <w:jc w:val="right"/>
              <w:rPr>
                <w:color w:val="000000"/>
                <w:sz w:val="24"/>
              </w:rPr>
            </w:pPr>
            <w:r w:rsidRPr="003A2B12">
              <w:rPr>
                <w:color w:val="000000"/>
                <w:sz w:val="24"/>
              </w:rPr>
              <w:t>573,4</w:t>
            </w:r>
          </w:p>
        </w:tc>
      </w:tr>
      <w:tr w:rsidR="003A2B12" w:rsidRPr="003A2B12" w14:paraId="2CB2C36C" w14:textId="77777777" w:rsidTr="00ED4BBD">
        <w:trPr>
          <w:trHeight w:val="223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D726980"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688" w:type="dxa"/>
            <w:tcBorders>
              <w:top w:val="nil"/>
              <w:left w:val="nil"/>
              <w:bottom w:val="single" w:sz="4" w:space="0" w:color="auto"/>
              <w:right w:val="single" w:sz="4" w:space="0" w:color="auto"/>
            </w:tcBorders>
            <w:shd w:val="clear" w:color="auto" w:fill="auto"/>
            <w:vAlign w:val="center"/>
            <w:hideMark/>
          </w:tcPr>
          <w:p w14:paraId="3946289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3911C6D"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00FC5213"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6AE55986" w14:textId="77777777" w:rsidR="003A2B12" w:rsidRPr="003A2B12" w:rsidRDefault="003A2B12" w:rsidP="003A2B12">
            <w:pPr>
              <w:jc w:val="left"/>
              <w:rPr>
                <w:color w:val="000000"/>
                <w:sz w:val="24"/>
              </w:rPr>
            </w:pPr>
            <w:r w:rsidRPr="003A2B12">
              <w:rPr>
                <w:color w:val="000000"/>
                <w:sz w:val="24"/>
              </w:rPr>
              <w:t>01 1 00 00000</w:t>
            </w:r>
          </w:p>
        </w:tc>
        <w:tc>
          <w:tcPr>
            <w:tcW w:w="960" w:type="dxa"/>
            <w:tcBorders>
              <w:top w:val="nil"/>
              <w:left w:val="nil"/>
              <w:bottom w:val="single" w:sz="4" w:space="0" w:color="auto"/>
              <w:right w:val="single" w:sz="4" w:space="0" w:color="auto"/>
            </w:tcBorders>
            <w:shd w:val="clear" w:color="auto" w:fill="auto"/>
            <w:vAlign w:val="center"/>
            <w:hideMark/>
          </w:tcPr>
          <w:p w14:paraId="7BA8537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039766FC" w14:textId="77777777" w:rsidR="003A2B12" w:rsidRPr="003A2B12" w:rsidRDefault="003A2B12" w:rsidP="003A2B12">
            <w:pPr>
              <w:jc w:val="right"/>
              <w:rPr>
                <w:color w:val="000000"/>
                <w:sz w:val="24"/>
              </w:rPr>
            </w:pPr>
            <w:r w:rsidRPr="003A2B12">
              <w:rPr>
                <w:color w:val="000000"/>
                <w:sz w:val="24"/>
              </w:rPr>
              <w:t>1008,2</w:t>
            </w:r>
          </w:p>
        </w:tc>
        <w:tc>
          <w:tcPr>
            <w:tcW w:w="1029" w:type="dxa"/>
            <w:tcBorders>
              <w:top w:val="nil"/>
              <w:left w:val="nil"/>
              <w:bottom w:val="single" w:sz="4" w:space="0" w:color="auto"/>
              <w:right w:val="single" w:sz="4" w:space="0" w:color="auto"/>
            </w:tcBorders>
            <w:shd w:val="clear" w:color="auto" w:fill="auto"/>
            <w:vAlign w:val="center"/>
            <w:hideMark/>
          </w:tcPr>
          <w:p w14:paraId="6256882B" w14:textId="77777777" w:rsidR="003A2B12" w:rsidRPr="003A2B12" w:rsidRDefault="003A2B12" w:rsidP="003A2B12">
            <w:pPr>
              <w:jc w:val="right"/>
              <w:rPr>
                <w:color w:val="000000"/>
                <w:sz w:val="24"/>
              </w:rPr>
            </w:pPr>
            <w:r w:rsidRPr="003A2B12">
              <w:rPr>
                <w:color w:val="000000"/>
                <w:sz w:val="24"/>
              </w:rPr>
              <w:t>573,4</w:t>
            </w:r>
          </w:p>
        </w:tc>
      </w:tr>
      <w:tr w:rsidR="003A2B12" w:rsidRPr="003A2B12" w14:paraId="7AE554CD" w14:textId="77777777" w:rsidTr="00ED4BBD">
        <w:trPr>
          <w:trHeight w:val="234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0FFCBFE" w14:textId="77777777" w:rsidR="003A2B12" w:rsidRPr="003A2B12" w:rsidRDefault="003A2B12" w:rsidP="003A2B12">
            <w:pPr>
              <w:jc w:val="left"/>
              <w:rPr>
                <w:color w:val="000000"/>
                <w:sz w:val="24"/>
              </w:rPr>
            </w:pPr>
            <w:r w:rsidRPr="003A2B12">
              <w:rPr>
                <w:color w:val="000000"/>
                <w:sz w:val="24"/>
              </w:rPr>
              <w:t xml:space="preserve">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w:t>
            </w:r>
            <w:r w:rsidRPr="003A2B12">
              <w:rPr>
                <w:color w:val="000000"/>
                <w:sz w:val="24"/>
              </w:rPr>
              <w:lastRenderedPageBreak/>
              <w:t>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688" w:type="dxa"/>
            <w:tcBorders>
              <w:top w:val="nil"/>
              <w:left w:val="nil"/>
              <w:bottom w:val="single" w:sz="4" w:space="0" w:color="auto"/>
              <w:right w:val="single" w:sz="4" w:space="0" w:color="auto"/>
            </w:tcBorders>
            <w:shd w:val="clear" w:color="auto" w:fill="auto"/>
            <w:vAlign w:val="center"/>
            <w:hideMark/>
          </w:tcPr>
          <w:p w14:paraId="5041AD3C" w14:textId="77777777" w:rsidR="003A2B12" w:rsidRPr="003A2B12" w:rsidRDefault="003A2B12" w:rsidP="003A2B12">
            <w:pPr>
              <w:jc w:val="right"/>
              <w:rPr>
                <w:color w:val="000000"/>
                <w:sz w:val="24"/>
              </w:rPr>
            </w:pPr>
            <w:r w:rsidRPr="003A2B12">
              <w:rPr>
                <w:color w:val="000000"/>
                <w:sz w:val="24"/>
              </w:rPr>
              <w:lastRenderedPageBreak/>
              <w:t>914</w:t>
            </w:r>
          </w:p>
        </w:tc>
        <w:tc>
          <w:tcPr>
            <w:tcW w:w="827" w:type="dxa"/>
            <w:tcBorders>
              <w:top w:val="nil"/>
              <w:left w:val="nil"/>
              <w:bottom w:val="single" w:sz="4" w:space="0" w:color="auto"/>
              <w:right w:val="single" w:sz="4" w:space="0" w:color="auto"/>
            </w:tcBorders>
            <w:shd w:val="clear" w:color="auto" w:fill="auto"/>
            <w:vAlign w:val="center"/>
            <w:hideMark/>
          </w:tcPr>
          <w:p w14:paraId="029FA819"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42007DA1"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27E06C53" w14:textId="77777777" w:rsidR="003A2B12" w:rsidRPr="003A2B12" w:rsidRDefault="003A2B12" w:rsidP="003A2B12">
            <w:pPr>
              <w:jc w:val="left"/>
              <w:rPr>
                <w:color w:val="000000"/>
                <w:sz w:val="24"/>
              </w:rPr>
            </w:pPr>
            <w:r w:rsidRPr="003A2B12">
              <w:rPr>
                <w:color w:val="000000"/>
                <w:sz w:val="24"/>
              </w:rPr>
              <w:t>01 1 01 00000</w:t>
            </w:r>
          </w:p>
        </w:tc>
        <w:tc>
          <w:tcPr>
            <w:tcW w:w="960" w:type="dxa"/>
            <w:tcBorders>
              <w:top w:val="nil"/>
              <w:left w:val="nil"/>
              <w:bottom w:val="single" w:sz="4" w:space="0" w:color="auto"/>
              <w:right w:val="single" w:sz="4" w:space="0" w:color="auto"/>
            </w:tcBorders>
            <w:shd w:val="clear" w:color="auto" w:fill="auto"/>
            <w:vAlign w:val="center"/>
            <w:hideMark/>
          </w:tcPr>
          <w:p w14:paraId="67A866AB"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4277A901" w14:textId="77777777" w:rsidR="003A2B12" w:rsidRPr="003A2B12" w:rsidRDefault="003A2B12" w:rsidP="003A2B12">
            <w:pPr>
              <w:jc w:val="right"/>
              <w:rPr>
                <w:color w:val="000000"/>
                <w:sz w:val="24"/>
              </w:rPr>
            </w:pPr>
            <w:r w:rsidRPr="003A2B12">
              <w:rPr>
                <w:color w:val="000000"/>
                <w:sz w:val="24"/>
              </w:rPr>
              <w:t>386,3</w:t>
            </w:r>
          </w:p>
        </w:tc>
        <w:tc>
          <w:tcPr>
            <w:tcW w:w="1029" w:type="dxa"/>
            <w:tcBorders>
              <w:top w:val="nil"/>
              <w:left w:val="nil"/>
              <w:bottom w:val="single" w:sz="4" w:space="0" w:color="auto"/>
              <w:right w:val="single" w:sz="4" w:space="0" w:color="auto"/>
            </w:tcBorders>
            <w:shd w:val="clear" w:color="auto" w:fill="auto"/>
            <w:vAlign w:val="center"/>
            <w:hideMark/>
          </w:tcPr>
          <w:p w14:paraId="039B6103" w14:textId="77777777" w:rsidR="003A2B12" w:rsidRPr="003A2B12" w:rsidRDefault="003A2B12" w:rsidP="003A2B12">
            <w:pPr>
              <w:jc w:val="right"/>
              <w:rPr>
                <w:color w:val="000000"/>
                <w:sz w:val="24"/>
              </w:rPr>
            </w:pPr>
            <w:r w:rsidRPr="003A2B12">
              <w:rPr>
                <w:color w:val="000000"/>
                <w:sz w:val="24"/>
              </w:rPr>
              <w:t>255,6</w:t>
            </w:r>
          </w:p>
        </w:tc>
      </w:tr>
      <w:tr w:rsidR="003A2B12" w:rsidRPr="003A2B12" w14:paraId="53245DBE" w14:textId="77777777" w:rsidTr="00ED4BBD">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AF33CD3" w14:textId="77777777" w:rsidR="003A2B12" w:rsidRPr="003A2B12" w:rsidRDefault="003A2B12" w:rsidP="003A2B12">
            <w:pPr>
              <w:jc w:val="left"/>
              <w:rPr>
                <w:color w:val="000000"/>
                <w:sz w:val="24"/>
              </w:rPr>
            </w:pPr>
            <w:r w:rsidRPr="003A2B12">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70714A55"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53D9D5C"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67CA9D46"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630071E0" w14:textId="77777777" w:rsidR="003A2B12" w:rsidRPr="003A2B12" w:rsidRDefault="003A2B12" w:rsidP="003A2B12">
            <w:pPr>
              <w:jc w:val="left"/>
              <w:rPr>
                <w:color w:val="000000"/>
                <w:sz w:val="24"/>
              </w:rPr>
            </w:pPr>
            <w:r w:rsidRPr="003A2B12">
              <w:rPr>
                <w:color w:val="000000"/>
                <w:sz w:val="24"/>
              </w:rPr>
              <w:t>01 1 01 98670</w:t>
            </w:r>
          </w:p>
        </w:tc>
        <w:tc>
          <w:tcPr>
            <w:tcW w:w="960" w:type="dxa"/>
            <w:tcBorders>
              <w:top w:val="nil"/>
              <w:left w:val="nil"/>
              <w:bottom w:val="single" w:sz="4" w:space="0" w:color="auto"/>
              <w:right w:val="single" w:sz="4" w:space="0" w:color="auto"/>
            </w:tcBorders>
            <w:shd w:val="clear" w:color="auto" w:fill="auto"/>
            <w:vAlign w:val="center"/>
            <w:hideMark/>
          </w:tcPr>
          <w:p w14:paraId="231D8A59"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3F51485B" w14:textId="77777777" w:rsidR="003A2B12" w:rsidRPr="003A2B12" w:rsidRDefault="003A2B12" w:rsidP="003A2B12">
            <w:pPr>
              <w:jc w:val="right"/>
              <w:rPr>
                <w:color w:val="000000"/>
                <w:sz w:val="24"/>
              </w:rPr>
            </w:pPr>
            <w:r w:rsidRPr="003A2B12">
              <w:rPr>
                <w:color w:val="000000"/>
                <w:sz w:val="24"/>
              </w:rPr>
              <w:t>102,3</w:t>
            </w:r>
          </w:p>
        </w:tc>
        <w:tc>
          <w:tcPr>
            <w:tcW w:w="1029" w:type="dxa"/>
            <w:tcBorders>
              <w:top w:val="nil"/>
              <w:left w:val="nil"/>
              <w:bottom w:val="single" w:sz="4" w:space="0" w:color="auto"/>
              <w:right w:val="single" w:sz="4" w:space="0" w:color="auto"/>
            </w:tcBorders>
            <w:shd w:val="clear" w:color="auto" w:fill="auto"/>
            <w:vAlign w:val="center"/>
            <w:hideMark/>
          </w:tcPr>
          <w:p w14:paraId="2C51A499" w14:textId="77777777" w:rsidR="003A2B12" w:rsidRPr="003A2B12" w:rsidRDefault="003A2B12" w:rsidP="003A2B12">
            <w:pPr>
              <w:jc w:val="right"/>
              <w:rPr>
                <w:color w:val="000000"/>
                <w:sz w:val="24"/>
              </w:rPr>
            </w:pPr>
            <w:r w:rsidRPr="003A2B12">
              <w:rPr>
                <w:color w:val="000000"/>
                <w:sz w:val="24"/>
              </w:rPr>
              <w:t>50,9</w:t>
            </w:r>
          </w:p>
        </w:tc>
      </w:tr>
      <w:tr w:rsidR="003A2B12" w:rsidRPr="003A2B12" w14:paraId="3F68DB4C" w14:textId="77777777" w:rsidTr="00ED4BBD">
        <w:trPr>
          <w:trHeight w:val="147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52D2BE6" w14:textId="77777777" w:rsidR="003A2B12" w:rsidRPr="003A2B12" w:rsidRDefault="003A2B12" w:rsidP="003A2B12">
            <w:pPr>
              <w:jc w:val="left"/>
              <w:rPr>
                <w:color w:val="000000"/>
                <w:sz w:val="24"/>
              </w:rPr>
            </w:pPr>
            <w:r w:rsidRPr="003A2B12">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20F9E349"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2D911AFF"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32C57A4F"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5CF20216" w14:textId="77777777" w:rsidR="003A2B12" w:rsidRPr="003A2B12" w:rsidRDefault="003A2B12" w:rsidP="003A2B12">
            <w:pPr>
              <w:jc w:val="left"/>
              <w:rPr>
                <w:color w:val="000000"/>
                <w:sz w:val="24"/>
              </w:rPr>
            </w:pPr>
            <w:r w:rsidRPr="003A2B12">
              <w:rPr>
                <w:color w:val="000000"/>
                <w:sz w:val="24"/>
              </w:rPr>
              <w:t>01 1 01 S8670</w:t>
            </w:r>
          </w:p>
        </w:tc>
        <w:tc>
          <w:tcPr>
            <w:tcW w:w="960" w:type="dxa"/>
            <w:tcBorders>
              <w:top w:val="nil"/>
              <w:left w:val="nil"/>
              <w:bottom w:val="single" w:sz="4" w:space="0" w:color="auto"/>
              <w:right w:val="single" w:sz="4" w:space="0" w:color="auto"/>
            </w:tcBorders>
            <w:shd w:val="clear" w:color="auto" w:fill="auto"/>
            <w:vAlign w:val="center"/>
            <w:hideMark/>
          </w:tcPr>
          <w:p w14:paraId="4B46FA95"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7D07F1E1" w14:textId="77777777" w:rsidR="003A2B12" w:rsidRPr="003A2B12" w:rsidRDefault="003A2B12" w:rsidP="003A2B12">
            <w:pPr>
              <w:jc w:val="right"/>
              <w:rPr>
                <w:color w:val="000000"/>
                <w:sz w:val="24"/>
              </w:rPr>
            </w:pPr>
            <w:r w:rsidRPr="003A2B12">
              <w:rPr>
                <w:color w:val="000000"/>
                <w:sz w:val="24"/>
              </w:rPr>
              <w:t>284</w:t>
            </w:r>
          </w:p>
        </w:tc>
        <w:tc>
          <w:tcPr>
            <w:tcW w:w="1029" w:type="dxa"/>
            <w:tcBorders>
              <w:top w:val="nil"/>
              <w:left w:val="nil"/>
              <w:bottom w:val="single" w:sz="4" w:space="0" w:color="auto"/>
              <w:right w:val="single" w:sz="4" w:space="0" w:color="auto"/>
            </w:tcBorders>
            <w:shd w:val="clear" w:color="auto" w:fill="auto"/>
            <w:vAlign w:val="center"/>
            <w:hideMark/>
          </w:tcPr>
          <w:p w14:paraId="34D73714" w14:textId="77777777" w:rsidR="003A2B12" w:rsidRPr="003A2B12" w:rsidRDefault="003A2B12" w:rsidP="003A2B12">
            <w:pPr>
              <w:jc w:val="right"/>
              <w:rPr>
                <w:color w:val="000000"/>
                <w:sz w:val="24"/>
              </w:rPr>
            </w:pPr>
            <w:r w:rsidRPr="003A2B12">
              <w:rPr>
                <w:color w:val="000000"/>
                <w:sz w:val="24"/>
              </w:rPr>
              <w:t>204,7</w:t>
            </w:r>
          </w:p>
        </w:tc>
      </w:tr>
      <w:tr w:rsidR="003A2B12" w:rsidRPr="003A2B12" w14:paraId="09139B94" w14:textId="77777777" w:rsidTr="00ED4BBD">
        <w:trPr>
          <w:trHeight w:val="20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4B1D511" w14:textId="77777777" w:rsidR="003A2B12" w:rsidRPr="003A2B12" w:rsidRDefault="003A2B12" w:rsidP="003A2B12">
            <w:pPr>
              <w:jc w:val="left"/>
              <w:rPr>
                <w:color w:val="000000"/>
                <w:sz w:val="24"/>
              </w:rPr>
            </w:pPr>
            <w:r w:rsidRPr="003A2B12">
              <w:rPr>
                <w:color w:val="000000"/>
                <w:sz w:val="24"/>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688" w:type="dxa"/>
            <w:tcBorders>
              <w:top w:val="nil"/>
              <w:left w:val="nil"/>
              <w:bottom w:val="single" w:sz="4" w:space="0" w:color="auto"/>
              <w:right w:val="single" w:sz="4" w:space="0" w:color="auto"/>
            </w:tcBorders>
            <w:shd w:val="clear" w:color="auto" w:fill="auto"/>
            <w:vAlign w:val="center"/>
            <w:hideMark/>
          </w:tcPr>
          <w:p w14:paraId="2547BA94"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BCD8B98"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2771192B"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38DF3D05" w14:textId="77777777" w:rsidR="003A2B12" w:rsidRPr="003A2B12" w:rsidRDefault="003A2B12" w:rsidP="003A2B12">
            <w:pPr>
              <w:jc w:val="left"/>
              <w:rPr>
                <w:color w:val="000000"/>
                <w:sz w:val="24"/>
              </w:rPr>
            </w:pPr>
            <w:r w:rsidRPr="003A2B12">
              <w:rPr>
                <w:color w:val="000000"/>
                <w:sz w:val="24"/>
              </w:rPr>
              <w:t>01 1 02 98680</w:t>
            </w:r>
          </w:p>
        </w:tc>
        <w:tc>
          <w:tcPr>
            <w:tcW w:w="960" w:type="dxa"/>
            <w:tcBorders>
              <w:top w:val="nil"/>
              <w:left w:val="nil"/>
              <w:bottom w:val="single" w:sz="4" w:space="0" w:color="auto"/>
              <w:right w:val="single" w:sz="4" w:space="0" w:color="auto"/>
            </w:tcBorders>
            <w:shd w:val="clear" w:color="auto" w:fill="auto"/>
            <w:vAlign w:val="center"/>
            <w:hideMark/>
          </w:tcPr>
          <w:p w14:paraId="6734BDB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6D5EC13C" w14:textId="77777777" w:rsidR="003A2B12" w:rsidRPr="003A2B12" w:rsidRDefault="003A2B12" w:rsidP="003A2B12">
            <w:pPr>
              <w:jc w:val="right"/>
              <w:rPr>
                <w:color w:val="000000"/>
                <w:sz w:val="24"/>
              </w:rPr>
            </w:pPr>
            <w:r w:rsidRPr="003A2B12">
              <w:rPr>
                <w:color w:val="000000"/>
                <w:sz w:val="24"/>
              </w:rPr>
              <w:t>0</w:t>
            </w:r>
          </w:p>
        </w:tc>
        <w:tc>
          <w:tcPr>
            <w:tcW w:w="1029" w:type="dxa"/>
            <w:tcBorders>
              <w:top w:val="nil"/>
              <w:left w:val="nil"/>
              <w:bottom w:val="single" w:sz="4" w:space="0" w:color="auto"/>
              <w:right w:val="single" w:sz="4" w:space="0" w:color="auto"/>
            </w:tcBorders>
            <w:shd w:val="clear" w:color="auto" w:fill="auto"/>
            <w:vAlign w:val="center"/>
            <w:hideMark/>
          </w:tcPr>
          <w:p w14:paraId="67281DFF" w14:textId="77777777" w:rsidR="003A2B12" w:rsidRPr="003A2B12" w:rsidRDefault="003A2B12" w:rsidP="003A2B12">
            <w:pPr>
              <w:jc w:val="right"/>
              <w:rPr>
                <w:color w:val="000000"/>
                <w:sz w:val="24"/>
              </w:rPr>
            </w:pPr>
            <w:r w:rsidRPr="003A2B12">
              <w:rPr>
                <w:color w:val="000000"/>
                <w:sz w:val="24"/>
              </w:rPr>
              <w:t>0</w:t>
            </w:r>
          </w:p>
        </w:tc>
      </w:tr>
      <w:tr w:rsidR="003A2B12" w:rsidRPr="003A2B12" w14:paraId="480A0EFE" w14:textId="77777777" w:rsidTr="00ED4BBD">
        <w:trPr>
          <w:trHeight w:val="198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0442B5F" w14:textId="77777777" w:rsidR="003A2B12" w:rsidRPr="003A2B12" w:rsidRDefault="003A2B12" w:rsidP="003A2B12">
            <w:pPr>
              <w:jc w:val="left"/>
              <w:rPr>
                <w:color w:val="000000"/>
                <w:sz w:val="24"/>
              </w:rPr>
            </w:pPr>
            <w:r w:rsidRPr="003A2B12">
              <w:rPr>
                <w:color w:val="000000"/>
                <w:sz w:val="24"/>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6240B49A"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675D50A9"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01EC3FA3"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5F51F454" w14:textId="77777777" w:rsidR="003A2B12" w:rsidRPr="003A2B12" w:rsidRDefault="003A2B12" w:rsidP="003A2B12">
            <w:pPr>
              <w:jc w:val="left"/>
              <w:rPr>
                <w:color w:val="000000"/>
                <w:sz w:val="24"/>
              </w:rPr>
            </w:pPr>
            <w:r w:rsidRPr="003A2B12">
              <w:rPr>
                <w:color w:val="000000"/>
                <w:sz w:val="24"/>
              </w:rPr>
              <w:t>01 1 02 98680</w:t>
            </w:r>
          </w:p>
        </w:tc>
        <w:tc>
          <w:tcPr>
            <w:tcW w:w="960" w:type="dxa"/>
            <w:tcBorders>
              <w:top w:val="nil"/>
              <w:left w:val="nil"/>
              <w:bottom w:val="single" w:sz="4" w:space="0" w:color="auto"/>
              <w:right w:val="single" w:sz="4" w:space="0" w:color="auto"/>
            </w:tcBorders>
            <w:shd w:val="clear" w:color="auto" w:fill="auto"/>
            <w:vAlign w:val="center"/>
            <w:hideMark/>
          </w:tcPr>
          <w:p w14:paraId="6617297C"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219F6B44" w14:textId="77777777" w:rsidR="003A2B12" w:rsidRPr="003A2B12" w:rsidRDefault="003A2B12" w:rsidP="003A2B12">
            <w:pPr>
              <w:jc w:val="right"/>
              <w:rPr>
                <w:color w:val="000000"/>
                <w:sz w:val="24"/>
              </w:rPr>
            </w:pPr>
            <w:r w:rsidRPr="003A2B12">
              <w:rPr>
                <w:color w:val="000000"/>
                <w:sz w:val="24"/>
              </w:rPr>
              <w:t>0</w:t>
            </w:r>
          </w:p>
        </w:tc>
        <w:tc>
          <w:tcPr>
            <w:tcW w:w="1029" w:type="dxa"/>
            <w:tcBorders>
              <w:top w:val="nil"/>
              <w:left w:val="nil"/>
              <w:bottom w:val="single" w:sz="4" w:space="0" w:color="auto"/>
              <w:right w:val="single" w:sz="4" w:space="0" w:color="auto"/>
            </w:tcBorders>
            <w:shd w:val="clear" w:color="auto" w:fill="auto"/>
            <w:vAlign w:val="center"/>
            <w:hideMark/>
          </w:tcPr>
          <w:p w14:paraId="7BE2D4C9" w14:textId="77777777" w:rsidR="003A2B12" w:rsidRPr="003A2B12" w:rsidRDefault="003A2B12" w:rsidP="003A2B12">
            <w:pPr>
              <w:jc w:val="right"/>
              <w:rPr>
                <w:color w:val="000000"/>
                <w:sz w:val="24"/>
              </w:rPr>
            </w:pPr>
            <w:r w:rsidRPr="003A2B12">
              <w:rPr>
                <w:color w:val="000000"/>
                <w:sz w:val="24"/>
              </w:rPr>
              <w:t>0</w:t>
            </w:r>
          </w:p>
        </w:tc>
      </w:tr>
      <w:tr w:rsidR="003A2B12" w:rsidRPr="003A2B12" w14:paraId="0E1FDFEE" w14:textId="77777777" w:rsidTr="00ED4BBD">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4EDF65F" w14:textId="77777777" w:rsidR="003A2B12" w:rsidRPr="003A2B12" w:rsidRDefault="003A2B12" w:rsidP="003A2B12">
            <w:pPr>
              <w:jc w:val="left"/>
              <w:rPr>
                <w:color w:val="000000"/>
                <w:sz w:val="24"/>
              </w:rPr>
            </w:pPr>
            <w:r w:rsidRPr="003A2B12">
              <w:rPr>
                <w:color w:val="000000"/>
                <w:sz w:val="24"/>
              </w:rPr>
              <w:t>Основное мероприятие «Организация ритуальных услуг и содержание мест захоронения»</w:t>
            </w:r>
          </w:p>
        </w:tc>
        <w:tc>
          <w:tcPr>
            <w:tcW w:w="688" w:type="dxa"/>
            <w:tcBorders>
              <w:top w:val="nil"/>
              <w:left w:val="nil"/>
              <w:bottom w:val="single" w:sz="4" w:space="0" w:color="auto"/>
              <w:right w:val="single" w:sz="4" w:space="0" w:color="auto"/>
            </w:tcBorders>
            <w:shd w:val="clear" w:color="auto" w:fill="auto"/>
            <w:vAlign w:val="center"/>
            <w:hideMark/>
          </w:tcPr>
          <w:p w14:paraId="78117B04"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1A946DB"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661029E1"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15239347" w14:textId="77777777" w:rsidR="003A2B12" w:rsidRPr="003A2B12" w:rsidRDefault="003A2B12" w:rsidP="003A2B12">
            <w:pPr>
              <w:jc w:val="left"/>
              <w:rPr>
                <w:color w:val="000000"/>
                <w:sz w:val="24"/>
              </w:rPr>
            </w:pPr>
            <w:r w:rsidRPr="003A2B12">
              <w:rPr>
                <w:color w:val="000000"/>
                <w:sz w:val="24"/>
              </w:rPr>
              <w:t>01 1 03 00000</w:t>
            </w:r>
          </w:p>
        </w:tc>
        <w:tc>
          <w:tcPr>
            <w:tcW w:w="960" w:type="dxa"/>
            <w:tcBorders>
              <w:top w:val="nil"/>
              <w:left w:val="nil"/>
              <w:bottom w:val="single" w:sz="4" w:space="0" w:color="auto"/>
              <w:right w:val="single" w:sz="4" w:space="0" w:color="auto"/>
            </w:tcBorders>
            <w:shd w:val="clear" w:color="auto" w:fill="auto"/>
            <w:vAlign w:val="center"/>
            <w:hideMark/>
          </w:tcPr>
          <w:p w14:paraId="10D5CBE9"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74FC5733" w14:textId="77777777" w:rsidR="003A2B12" w:rsidRPr="003A2B12" w:rsidRDefault="003A2B12" w:rsidP="003A2B12">
            <w:pPr>
              <w:jc w:val="right"/>
              <w:rPr>
                <w:color w:val="000000"/>
                <w:sz w:val="24"/>
              </w:rPr>
            </w:pPr>
            <w:r w:rsidRPr="003A2B12">
              <w:rPr>
                <w:color w:val="000000"/>
                <w:sz w:val="24"/>
              </w:rPr>
              <w:t>20</w:t>
            </w:r>
          </w:p>
        </w:tc>
        <w:tc>
          <w:tcPr>
            <w:tcW w:w="1029" w:type="dxa"/>
            <w:tcBorders>
              <w:top w:val="nil"/>
              <w:left w:val="nil"/>
              <w:bottom w:val="single" w:sz="4" w:space="0" w:color="auto"/>
              <w:right w:val="single" w:sz="4" w:space="0" w:color="auto"/>
            </w:tcBorders>
            <w:shd w:val="clear" w:color="auto" w:fill="auto"/>
            <w:vAlign w:val="center"/>
            <w:hideMark/>
          </w:tcPr>
          <w:p w14:paraId="0FAA2A27" w14:textId="77777777" w:rsidR="003A2B12" w:rsidRPr="003A2B12" w:rsidRDefault="003A2B12" w:rsidP="003A2B12">
            <w:pPr>
              <w:jc w:val="right"/>
              <w:rPr>
                <w:color w:val="000000"/>
                <w:sz w:val="24"/>
              </w:rPr>
            </w:pPr>
            <w:r w:rsidRPr="003A2B12">
              <w:rPr>
                <w:color w:val="000000"/>
                <w:sz w:val="24"/>
              </w:rPr>
              <w:t>6,8</w:t>
            </w:r>
          </w:p>
        </w:tc>
      </w:tr>
      <w:tr w:rsidR="003A2B12" w:rsidRPr="003A2B12" w14:paraId="6D2A5A65" w14:textId="77777777" w:rsidTr="00ED4BBD">
        <w:trPr>
          <w:trHeight w:val="37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7DE650E" w14:textId="77777777" w:rsidR="003A2B12" w:rsidRPr="003A2B12" w:rsidRDefault="003A2B12" w:rsidP="003A2B12">
            <w:pPr>
              <w:rPr>
                <w:color w:val="000000"/>
                <w:sz w:val="24"/>
              </w:rPr>
            </w:pPr>
            <w:r w:rsidRPr="003A2B12">
              <w:rPr>
                <w:color w:val="000000"/>
                <w:sz w:val="24"/>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29D7C1C0" w14:textId="77777777" w:rsidR="003A2B12" w:rsidRPr="003A2B12" w:rsidRDefault="003A2B12" w:rsidP="003A2B12">
            <w:pPr>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530995F"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4478BB4F"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66B6B1D2" w14:textId="77777777" w:rsidR="003A2B12" w:rsidRPr="003A2B12" w:rsidRDefault="003A2B12" w:rsidP="003A2B12">
            <w:pPr>
              <w:jc w:val="left"/>
              <w:rPr>
                <w:color w:val="000000"/>
                <w:sz w:val="24"/>
              </w:rPr>
            </w:pPr>
            <w:r w:rsidRPr="003A2B12">
              <w:rPr>
                <w:color w:val="000000"/>
                <w:sz w:val="24"/>
              </w:rPr>
              <w:t>01 1 03 98690</w:t>
            </w:r>
          </w:p>
        </w:tc>
        <w:tc>
          <w:tcPr>
            <w:tcW w:w="960" w:type="dxa"/>
            <w:tcBorders>
              <w:top w:val="nil"/>
              <w:left w:val="nil"/>
              <w:bottom w:val="single" w:sz="4" w:space="0" w:color="auto"/>
              <w:right w:val="single" w:sz="4" w:space="0" w:color="auto"/>
            </w:tcBorders>
            <w:shd w:val="clear" w:color="auto" w:fill="auto"/>
            <w:vAlign w:val="center"/>
            <w:hideMark/>
          </w:tcPr>
          <w:p w14:paraId="09D0A341" w14:textId="77777777" w:rsidR="003A2B12" w:rsidRPr="003A2B12" w:rsidRDefault="003A2B12" w:rsidP="003A2B12">
            <w:pPr>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24139F8D" w14:textId="77777777" w:rsidR="003A2B12" w:rsidRPr="003A2B12" w:rsidRDefault="003A2B12" w:rsidP="003A2B12">
            <w:pPr>
              <w:jc w:val="right"/>
              <w:rPr>
                <w:color w:val="000000"/>
                <w:sz w:val="24"/>
              </w:rPr>
            </w:pPr>
            <w:r w:rsidRPr="003A2B12">
              <w:rPr>
                <w:color w:val="000000"/>
                <w:sz w:val="24"/>
              </w:rPr>
              <w:t>20</w:t>
            </w:r>
          </w:p>
        </w:tc>
        <w:tc>
          <w:tcPr>
            <w:tcW w:w="1029" w:type="dxa"/>
            <w:tcBorders>
              <w:top w:val="nil"/>
              <w:left w:val="nil"/>
              <w:bottom w:val="single" w:sz="4" w:space="0" w:color="auto"/>
              <w:right w:val="single" w:sz="4" w:space="0" w:color="auto"/>
            </w:tcBorders>
            <w:shd w:val="clear" w:color="auto" w:fill="auto"/>
            <w:vAlign w:val="center"/>
            <w:hideMark/>
          </w:tcPr>
          <w:p w14:paraId="1FDC9AC6" w14:textId="77777777" w:rsidR="003A2B12" w:rsidRPr="003A2B12" w:rsidRDefault="003A2B12" w:rsidP="003A2B12">
            <w:pPr>
              <w:jc w:val="right"/>
              <w:rPr>
                <w:color w:val="000000"/>
                <w:sz w:val="24"/>
              </w:rPr>
            </w:pPr>
            <w:r w:rsidRPr="003A2B12">
              <w:rPr>
                <w:color w:val="000000"/>
                <w:sz w:val="24"/>
              </w:rPr>
              <w:t>6,8</w:t>
            </w:r>
          </w:p>
        </w:tc>
      </w:tr>
      <w:tr w:rsidR="003A2B12" w:rsidRPr="003A2B12" w14:paraId="36BD076E"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CDAC4F0" w14:textId="77777777" w:rsidR="003A2B12" w:rsidRPr="003A2B12" w:rsidRDefault="003A2B12" w:rsidP="003A2B12">
            <w:pPr>
              <w:jc w:val="left"/>
              <w:rPr>
                <w:color w:val="000000"/>
                <w:sz w:val="24"/>
              </w:rPr>
            </w:pPr>
            <w:r w:rsidRPr="003A2B12">
              <w:rPr>
                <w:color w:val="000000"/>
                <w:sz w:val="24"/>
              </w:rPr>
              <w:t xml:space="preserve">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w:t>
            </w:r>
            <w:r w:rsidRPr="003A2B12">
              <w:rPr>
                <w:color w:val="000000"/>
                <w:sz w:val="24"/>
              </w:rPr>
              <w:lastRenderedPageBreak/>
              <w:t>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688" w:type="dxa"/>
            <w:tcBorders>
              <w:top w:val="nil"/>
              <w:left w:val="nil"/>
              <w:bottom w:val="single" w:sz="4" w:space="0" w:color="auto"/>
              <w:right w:val="single" w:sz="4" w:space="0" w:color="auto"/>
            </w:tcBorders>
            <w:shd w:val="clear" w:color="auto" w:fill="auto"/>
            <w:vAlign w:val="center"/>
            <w:hideMark/>
          </w:tcPr>
          <w:p w14:paraId="3FC1E28F" w14:textId="77777777" w:rsidR="003A2B12" w:rsidRPr="003A2B12" w:rsidRDefault="003A2B12" w:rsidP="003A2B12">
            <w:pPr>
              <w:rPr>
                <w:color w:val="000000"/>
                <w:sz w:val="24"/>
              </w:rPr>
            </w:pPr>
            <w:r w:rsidRPr="003A2B12">
              <w:rPr>
                <w:color w:val="000000"/>
                <w:sz w:val="24"/>
              </w:rPr>
              <w:lastRenderedPageBreak/>
              <w:t>914</w:t>
            </w:r>
          </w:p>
        </w:tc>
        <w:tc>
          <w:tcPr>
            <w:tcW w:w="827" w:type="dxa"/>
            <w:tcBorders>
              <w:top w:val="nil"/>
              <w:left w:val="nil"/>
              <w:bottom w:val="single" w:sz="4" w:space="0" w:color="auto"/>
              <w:right w:val="single" w:sz="4" w:space="0" w:color="auto"/>
            </w:tcBorders>
            <w:shd w:val="clear" w:color="auto" w:fill="auto"/>
            <w:vAlign w:val="center"/>
            <w:hideMark/>
          </w:tcPr>
          <w:p w14:paraId="0C1D6AB5"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5F9364AA"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3489AF77" w14:textId="77777777" w:rsidR="003A2B12" w:rsidRPr="003A2B12" w:rsidRDefault="003A2B12" w:rsidP="003A2B12">
            <w:pPr>
              <w:jc w:val="left"/>
              <w:rPr>
                <w:color w:val="000000"/>
                <w:sz w:val="24"/>
              </w:rPr>
            </w:pPr>
            <w:r w:rsidRPr="003A2B12">
              <w:rPr>
                <w:color w:val="000000"/>
                <w:sz w:val="24"/>
              </w:rPr>
              <w:t>01 1 04 00000</w:t>
            </w:r>
          </w:p>
        </w:tc>
        <w:tc>
          <w:tcPr>
            <w:tcW w:w="960" w:type="dxa"/>
            <w:tcBorders>
              <w:top w:val="nil"/>
              <w:left w:val="nil"/>
              <w:bottom w:val="single" w:sz="4" w:space="0" w:color="auto"/>
              <w:right w:val="single" w:sz="4" w:space="0" w:color="auto"/>
            </w:tcBorders>
            <w:shd w:val="clear" w:color="auto" w:fill="auto"/>
            <w:vAlign w:val="center"/>
            <w:hideMark/>
          </w:tcPr>
          <w:p w14:paraId="211D3CAD" w14:textId="77777777" w:rsidR="003A2B12" w:rsidRPr="003A2B12" w:rsidRDefault="003A2B12" w:rsidP="003A2B12">
            <w:pPr>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79AD8785" w14:textId="77777777" w:rsidR="003A2B12" w:rsidRPr="003A2B12" w:rsidRDefault="003A2B12" w:rsidP="003A2B12">
            <w:pPr>
              <w:jc w:val="right"/>
              <w:rPr>
                <w:color w:val="000000"/>
                <w:sz w:val="24"/>
              </w:rPr>
            </w:pPr>
            <w:r w:rsidRPr="003A2B12">
              <w:rPr>
                <w:color w:val="000000"/>
                <w:sz w:val="24"/>
              </w:rPr>
              <w:t>601,9</w:t>
            </w:r>
          </w:p>
        </w:tc>
        <w:tc>
          <w:tcPr>
            <w:tcW w:w="1029" w:type="dxa"/>
            <w:tcBorders>
              <w:top w:val="nil"/>
              <w:left w:val="nil"/>
              <w:bottom w:val="single" w:sz="4" w:space="0" w:color="auto"/>
              <w:right w:val="single" w:sz="4" w:space="0" w:color="auto"/>
            </w:tcBorders>
            <w:shd w:val="clear" w:color="auto" w:fill="auto"/>
            <w:vAlign w:val="center"/>
            <w:hideMark/>
          </w:tcPr>
          <w:p w14:paraId="1134EEE2" w14:textId="77777777" w:rsidR="003A2B12" w:rsidRPr="003A2B12" w:rsidRDefault="003A2B12" w:rsidP="003A2B12">
            <w:pPr>
              <w:jc w:val="right"/>
              <w:rPr>
                <w:color w:val="000000"/>
                <w:sz w:val="24"/>
              </w:rPr>
            </w:pPr>
            <w:r w:rsidRPr="003A2B12">
              <w:rPr>
                <w:color w:val="000000"/>
                <w:sz w:val="24"/>
              </w:rPr>
              <w:t>311,0</w:t>
            </w:r>
          </w:p>
        </w:tc>
      </w:tr>
      <w:tr w:rsidR="003A2B12" w:rsidRPr="003A2B12" w14:paraId="538F4EFD"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CD2CAB3" w14:textId="77777777" w:rsidR="003A2B12" w:rsidRPr="003A2B12" w:rsidRDefault="003A2B12" w:rsidP="003A2B12">
            <w:pPr>
              <w:jc w:val="left"/>
              <w:rPr>
                <w:color w:val="000000"/>
                <w:sz w:val="24"/>
              </w:rPr>
            </w:pPr>
            <w:r w:rsidRPr="003A2B12">
              <w:rPr>
                <w:color w:val="000000"/>
                <w:sz w:val="24"/>
              </w:rPr>
              <w:t>Мероприятия по благоустройству территории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0DB6F04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3E2D6116" w14:textId="77777777" w:rsidR="003A2B12" w:rsidRPr="003A2B12" w:rsidRDefault="003A2B12" w:rsidP="003A2B12">
            <w:pPr>
              <w:jc w:val="left"/>
              <w:rPr>
                <w:color w:val="000000"/>
                <w:sz w:val="24"/>
              </w:rPr>
            </w:pPr>
            <w:r w:rsidRPr="003A2B12">
              <w:rPr>
                <w:color w:val="000000"/>
                <w:sz w:val="24"/>
              </w:rPr>
              <w:t>05</w:t>
            </w:r>
          </w:p>
        </w:tc>
        <w:tc>
          <w:tcPr>
            <w:tcW w:w="550" w:type="dxa"/>
            <w:tcBorders>
              <w:top w:val="nil"/>
              <w:left w:val="nil"/>
              <w:bottom w:val="single" w:sz="4" w:space="0" w:color="auto"/>
              <w:right w:val="single" w:sz="4" w:space="0" w:color="auto"/>
            </w:tcBorders>
            <w:shd w:val="clear" w:color="auto" w:fill="auto"/>
            <w:vAlign w:val="center"/>
            <w:hideMark/>
          </w:tcPr>
          <w:p w14:paraId="6DF25BC9"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05B82336" w14:textId="77777777" w:rsidR="003A2B12" w:rsidRPr="003A2B12" w:rsidRDefault="003A2B12" w:rsidP="003A2B12">
            <w:pPr>
              <w:jc w:val="left"/>
              <w:rPr>
                <w:color w:val="000000"/>
                <w:sz w:val="24"/>
              </w:rPr>
            </w:pPr>
            <w:r w:rsidRPr="003A2B12">
              <w:rPr>
                <w:color w:val="000000"/>
                <w:sz w:val="24"/>
              </w:rPr>
              <w:t>01 1 04 98730</w:t>
            </w:r>
          </w:p>
        </w:tc>
        <w:tc>
          <w:tcPr>
            <w:tcW w:w="960" w:type="dxa"/>
            <w:tcBorders>
              <w:top w:val="nil"/>
              <w:left w:val="nil"/>
              <w:bottom w:val="single" w:sz="4" w:space="0" w:color="auto"/>
              <w:right w:val="single" w:sz="4" w:space="0" w:color="auto"/>
            </w:tcBorders>
            <w:shd w:val="clear" w:color="auto" w:fill="auto"/>
            <w:vAlign w:val="center"/>
            <w:hideMark/>
          </w:tcPr>
          <w:p w14:paraId="042B8565"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14A91EB4" w14:textId="77777777" w:rsidR="003A2B12" w:rsidRPr="003A2B12" w:rsidRDefault="003A2B12" w:rsidP="003A2B12">
            <w:pPr>
              <w:jc w:val="right"/>
              <w:rPr>
                <w:color w:val="000000"/>
                <w:sz w:val="24"/>
              </w:rPr>
            </w:pPr>
            <w:r w:rsidRPr="003A2B12">
              <w:rPr>
                <w:color w:val="000000"/>
                <w:sz w:val="24"/>
              </w:rPr>
              <w:t>591,9</w:t>
            </w:r>
          </w:p>
        </w:tc>
        <w:tc>
          <w:tcPr>
            <w:tcW w:w="1029" w:type="dxa"/>
            <w:tcBorders>
              <w:top w:val="nil"/>
              <w:left w:val="nil"/>
              <w:bottom w:val="single" w:sz="4" w:space="0" w:color="auto"/>
              <w:right w:val="single" w:sz="4" w:space="0" w:color="auto"/>
            </w:tcBorders>
            <w:shd w:val="clear" w:color="auto" w:fill="auto"/>
            <w:vAlign w:val="center"/>
            <w:hideMark/>
          </w:tcPr>
          <w:p w14:paraId="370B9CE8" w14:textId="77777777" w:rsidR="003A2B12" w:rsidRPr="003A2B12" w:rsidRDefault="003A2B12" w:rsidP="003A2B12">
            <w:pPr>
              <w:jc w:val="right"/>
              <w:rPr>
                <w:color w:val="000000"/>
                <w:sz w:val="24"/>
              </w:rPr>
            </w:pPr>
            <w:r w:rsidRPr="003A2B12">
              <w:rPr>
                <w:color w:val="000000"/>
                <w:sz w:val="24"/>
              </w:rPr>
              <w:t>311</w:t>
            </w:r>
          </w:p>
        </w:tc>
      </w:tr>
      <w:tr w:rsidR="003A2B12" w:rsidRPr="003A2B12" w14:paraId="577BD8B7" w14:textId="77777777" w:rsidTr="00ED4BBD">
        <w:trPr>
          <w:trHeight w:val="15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BD63087" w14:textId="77777777" w:rsidR="003A2B12" w:rsidRPr="003A2B12" w:rsidRDefault="003A2B12" w:rsidP="003A2B12">
            <w:pPr>
              <w:jc w:val="left"/>
              <w:rPr>
                <w:color w:val="000000"/>
                <w:sz w:val="24"/>
              </w:rPr>
            </w:pPr>
            <w:r w:rsidRPr="003A2B12">
              <w:rPr>
                <w:color w:val="000000"/>
                <w:sz w:val="24"/>
              </w:rPr>
              <w:t>Расходы по мероприятиям, направленные на благоустройство и озеленение парков, скверов и мест отдыха (Закупка товаров, работ и услуг)</w:t>
            </w:r>
          </w:p>
        </w:tc>
        <w:tc>
          <w:tcPr>
            <w:tcW w:w="688" w:type="dxa"/>
            <w:tcBorders>
              <w:top w:val="nil"/>
              <w:left w:val="nil"/>
              <w:bottom w:val="single" w:sz="4" w:space="0" w:color="auto"/>
              <w:right w:val="single" w:sz="4" w:space="0" w:color="auto"/>
            </w:tcBorders>
            <w:shd w:val="clear" w:color="auto" w:fill="auto"/>
            <w:vAlign w:val="center"/>
            <w:hideMark/>
          </w:tcPr>
          <w:p w14:paraId="2310851C" w14:textId="77777777" w:rsidR="003A2B12" w:rsidRPr="003A2B12" w:rsidRDefault="003A2B12" w:rsidP="003A2B12">
            <w:pPr>
              <w:jc w:val="center"/>
              <w:rPr>
                <w:color w:val="000000"/>
                <w:sz w:val="24"/>
              </w:rPr>
            </w:pPr>
            <w:r w:rsidRPr="003A2B12">
              <w:rPr>
                <w:color w:val="000000"/>
                <w:sz w:val="24"/>
              </w:rPr>
              <w:t>914</w:t>
            </w:r>
          </w:p>
        </w:tc>
        <w:tc>
          <w:tcPr>
            <w:tcW w:w="827" w:type="dxa"/>
            <w:tcBorders>
              <w:top w:val="nil"/>
              <w:left w:val="nil"/>
              <w:bottom w:val="nil"/>
              <w:right w:val="nil"/>
            </w:tcBorders>
            <w:shd w:val="clear" w:color="auto" w:fill="auto"/>
            <w:noWrap/>
            <w:vAlign w:val="bottom"/>
            <w:hideMark/>
          </w:tcPr>
          <w:p w14:paraId="4BCF4363" w14:textId="77777777" w:rsidR="003A2B12" w:rsidRPr="003A2B12" w:rsidRDefault="003A2B12" w:rsidP="003A2B12">
            <w:pPr>
              <w:jc w:val="center"/>
              <w:rPr>
                <w:color w:val="000000"/>
                <w:sz w:val="22"/>
                <w:szCs w:val="22"/>
              </w:rPr>
            </w:pPr>
            <w:r w:rsidRPr="003A2B12">
              <w:rPr>
                <w:color w:val="000000"/>
                <w:sz w:val="22"/>
                <w:szCs w:val="22"/>
              </w:rPr>
              <w:t>05</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958F9FD"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157B54A0" w14:textId="77777777" w:rsidR="003A2B12" w:rsidRPr="003A2B12" w:rsidRDefault="003A2B12" w:rsidP="003A2B12">
            <w:pPr>
              <w:jc w:val="left"/>
              <w:rPr>
                <w:color w:val="000000"/>
                <w:sz w:val="24"/>
              </w:rPr>
            </w:pPr>
            <w:r w:rsidRPr="003A2B12">
              <w:rPr>
                <w:color w:val="000000"/>
                <w:sz w:val="24"/>
              </w:rPr>
              <w:t>01 1 04 98720</w:t>
            </w:r>
          </w:p>
        </w:tc>
        <w:tc>
          <w:tcPr>
            <w:tcW w:w="960" w:type="dxa"/>
            <w:tcBorders>
              <w:top w:val="nil"/>
              <w:left w:val="nil"/>
              <w:bottom w:val="single" w:sz="4" w:space="0" w:color="auto"/>
              <w:right w:val="single" w:sz="4" w:space="0" w:color="auto"/>
            </w:tcBorders>
            <w:shd w:val="clear" w:color="auto" w:fill="auto"/>
            <w:vAlign w:val="center"/>
            <w:hideMark/>
          </w:tcPr>
          <w:p w14:paraId="376A3F50" w14:textId="77777777" w:rsidR="003A2B12" w:rsidRPr="003A2B12" w:rsidRDefault="003A2B12" w:rsidP="003A2B12">
            <w:pPr>
              <w:jc w:val="right"/>
              <w:rPr>
                <w:color w:val="000000"/>
                <w:sz w:val="24"/>
              </w:rPr>
            </w:pPr>
            <w:r w:rsidRPr="003A2B12">
              <w:rPr>
                <w:color w:val="000000"/>
                <w:sz w:val="24"/>
              </w:rPr>
              <w:t>200,0</w:t>
            </w:r>
          </w:p>
        </w:tc>
        <w:tc>
          <w:tcPr>
            <w:tcW w:w="1320" w:type="dxa"/>
            <w:tcBorders>
              <w:top w:val="nil"/>
              <w:left w:val="nil"/>
              <w:bottom w:val="single" w:sz="4" w:space="0" w:color="auto"/>
              <w:right w:val="single" w:sz="4" w:space="0" w:color="auto"/>
            </w:tcBorders>
            <w:shd w:val="clear" w:color="auto" w:fill="auto"/>
            <w:vAlign w:val="center"/>
            <w:hideMark/>
          </w:tcPr>
          <w:p w14:paraId="020BBAF4" w14:textId="77777777" w:rsidR="003A2B12" w:rsidRPr="003A2B12" w:rsidRDefault="003A2B12" w:rsidP="003A2B12">
            <w:pPr>
              <w:jc w:val="right"/>
              <w:rPr>
                <w:color w:val="000000"/>
                <w:sz w:val="24"/>
              </w:rPr>
            </w:pPr>
            <w:r w:rsidRPr="003A2B12">
              <w:rPr>
                <w:color w:val="000000"/>
                <w:sz w:val="24"/>
              </w:rPr>
              <w:t>10,0</w:t>
            </w:r>
          </w:p>
        </w:tc>
        <w:tc>
          <w:tcPr>
            <w:tcW w:w="1029" w:type="dxa"/>
            <w:tcBorders>
              <w:top w:val="nil"/>
              <w:left w:val="nil"/>
              <w:bottom w:val="nil"/>
              <w:right w:val="single" w:sz="4" w:space="0" w:color="auto"/>
            </w:tcBorders>
            <w:shd w:val="clear" w:color="auto" w:fill="auto"/>
            <w:vAlign w:val="center"/>
            <w:hideMark/>
          </w:tcPr>
          <w:p w14:paraId="170FE2C8" w14:textId="77777777" w:rsidR="003A2B12" w:rsidRPr="003A2B12" w:rsidRDefault="003A2B12" w:rsidP="003A2B12">
            <w:pPr>
              <w:jc w:val="right"/>
              <w:rPr>
                <w:color w:val="000000"/>
                <w:sz w:val="24"/>
              </w:rPr>
            </w:pPr>
            <w:r w:rsidRPr="003A2B12">
              <w:rPr>
                <w:color w:val="000000"/>
                <w:sz w:val="24"/>
              </w:rPr>
              <w:t>0</w:t>
            </w:r>
          </w:p>
        </w:tc>
      </w:tr>
      <w:tr w:rsidR="003A2B12" w:rsidRPr="003A2B12" w14:paraId="067DED1E" w14:textId="77777777" w:rsidTr="00ED4BBD">
        <w:trPr>
          <w:trHeight w:val="3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4535CEF4" w14:textId="77777777" w:rsidR="003A2B12" w:rsidRPr="003A2B12" w:rsidRDefault="003A2B12" w:rsidP="003A2B12">
            <w:pPr>
              <w:jc w:val="left"/>
              <w:rPr>
                <w:color w:val="000000"/>
                <w:sz w:val="24"/>
              </w:rPr>
            </w:pPr>
            <w:r w:rsidRPr="003A2B12">
              <w:rPr>
                <w:color w:val="000000"/>
                <w:sz w:val="24"/>
              </w:rPr>
              <w:t>ОХРАНА ОКРУЖАЮЩЕЙ СРЕДЫ</w:t>
            </w:r>
          </w:p>
        </w:tc>
        <w:tc>
          <w:tcPr>
            <w:tcW w:w="688" w:type="dxa"/>
            <w:tcBorders>
              <w:top w:val="nil"/>
              <w:left w:val="nil"/>
              <w:bottom w:val="single" w:sz="4" w:space="0" w:color="auto"/>
              <w:right w:val="single" w:sz="4" w:space="0" w:color="auto"/>
            </w:tcBorders>
            <w:shd w:val="clear" w:color="000000" w:fill="FFFF00"/>
            <w:vAlign w:val="center"/>
            <w:hideMark/>
          </w:tcPr>
          <w:p w14:paraId="3C5144C0" w14:textId="77777777" w:rsidR="003A2B12" w:rsidRPr="003A2B12" w:rsidRDefault="003A2B12" w:rsidP="003A2B12">
            <w:pPr>
              <w:jc w:val="right"/>
              <w:rPr>
                <w:color w:val="000000"/>
                <w:sz w:val="24"/>
              </w:rPr>
            </w:pPr>
            <w:r w:rsidRPr="003A2B12">
              <w:rPr>
                <w:color w:val="000000"/>
                <w:sz w:val="24"/>
              </w:rPr>
              <w:t>914</w:t>
            </w:r>
          </w:p>
        </w:tc>
        <w:tc>
          <w:tcPr>
            <w:tcW w:w="827" w:type="dxa"/>
            <w:tcBorders>
              <w:top w:val="single" w:sz="4" w:space="0" w:color="auto"/>
              <w:left w:val="nil"/>
              <w:bottom w:val="single" w:sz="4" w:space="0" w:color="auto"/>
              <w:right w:val="single" w:sz="4" w:space="0" w:color="auto"/>
            </w:tcBorders>
            <w:shd w:val="clear" w:color="000000" w:fill="FFFF00"/>
            <w:vAlign w:val="center"/>
            <w:hideMark/>
          </w:tcPr>
          <w:p w14:paraId="14C758FD" w14:textId="77777777" w:rsidR="003A2B12" w:rsidRPr="003A2B12" w:rsidRDefault="003A2B12" w:rsidP="003A2B12">
            <w:pPr>
              <w:jc w:val="left"/>
              <w:rPr>
                <w:color w:val="000000"/>
                <w:sz w:val="24"/>
              </w:rPr>
            </w:pPr>
            <w:r w:rsidRPr="003A2B12">
              <w:rPr>
                <w:color w:val="000000"/>
                <w:sz w:val="24"/>
              </w:rPr>
              <w:t>06</w:t>
            </w:r>
          </w:p>
        </w:tc>
        <w:tc>
          <w:tcPr>
            <w:tcW w:w="550" w:type="dxa"/>
            <w:tcBorders>
              <w:top w:val="nil"/>
              <w:left w:val="nil"/>
              <w:bottom w:val="single" w:sz="4" w:space="0" w:color="auto"/>
              <w:right w:val="single" w:sz="4" w:space="0" w:color="auto"/>
            </w:tcBorders>
            <w:shd w:val="clear" w:color="000000" w:fill="FFFF00"/>
            <w:vAlign w:val="center"/>
            <w:hideMark/>
          </w:tcPr>
          <w:p w14:paraId="3EAD9037"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000000" w:fill="FFFF00"/>
            <w:vAlign w:val="center"/>
            <w:hideMark/>
          </w:tcPr>
          <w:p w14:paraId="23827190"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5E4B6426"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0D4DE08C" w14:textId="77777777" w:rsidR="003A2B12" w:rsidRPr="003A2B12" w:rsidRDefault="003A2B12" w:rsidP="003A2B12">
            <w:pPr>
              <w:jc w:val="right"/>
              <w:rPr>
                <w:color w:val="000000"/>
                <w:sz w:val="24"/>
              </w:rPr>
            </w:pPr>
            <w:r w:rsidRPr="003A2B12">
              <w:rPr>
                <w:color w:val="000000"/>
                <w:sz w:val="24"/>
              </w:rPr>
              <w:t>166,6</w:t>
            </w:r>
          </w:p>
        </w:tc>
        <w:tc>
          <w:tcPr>
            <w:tcW w:w="1029" w:type="dxa"/>
            <w:tcBorders>
              <w:top w:val="single" w:sz="4" w:space="0" w:color="auto"/>
              <w:left w:val="nil"/>
              <w:bottom w:val="single" w:sz="4" w:space="0" w:color="auto"/>
              <w:right w:val="single" w:sz="4" w:space="0" w:color="auto"/>
            </w:tcBorders>
            <w:shd w:val="clear" w:color="000000" w:fill="FFFF00"/>
            <w:vAlign w:val="center"/>
            <w:hideMark/>
          </w:tcPr>
          <w:p w14:paraId="7FAC0D0F" w14:textId="77777777" w:rsidR="003A2B12" w:rsidRPr="003A2B12" w:rsidRDefault="003A2B12" w:rsidP="003A2B12">
            <w:pPr>
              <w:jc w:val="right"/>
              <w:rPr>
                <w:color w:val="000000"/>
                <w:sz w:val="24"/>
              </w:rPr>
            </w:pPr>
            <w:r w:rsidRPr="003A2B12">
              <w:rPr>
                <w:color w:val="000000"/>
                <w:sz w:val="24"/>
              </w:rPr>
              <w:t>123,5</w:t>
            </w:r>
          </w:p>
        </w:tc>
      </w:tr>
      <w:tr w:rsidR="003A2B12" w:rsidRPr="003A2B12" w14:paraId="06D4CACF"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7FE4455" w14:textId="77777777" w:rsidR="003A2B12" w:rsidRPr="003A2B12" w:rsidRDefault="003A2B12" w:rsidP="003A2B12">
            <w:pPr>
              <w:jc w:val="left"/>
              <w:rPr>
                <w:color w:val="000000"/>
                <w:sz w:val="24"/>
              </w:rPr>
            </w:pPr>
            <w:r w:rsidRPr="003A2B12">
              <w:rPr>
                <w:color w:val="000000"/>
                <w:sz w:val="24"/>
              </w:rPr>
              <w:t>Другие вопросы в области охраны окружающей среды</w:t>
            </w:r>
          </w:p>
        </w:tc>
        <w:tc>
          <w:tcPr>
            <w:tcW w:w="688" w:type="dxa"/>
            <w:tcBorders>
              <w:top w:val="nil"/>
              <w:left w:val="nil"/>
              <w:bottom w:val="single" w:sz="4" w:space="0" w:color="auto"/>
              <w:right w:val="single" w:sz="4" w:space="0" w:color="auto"/>
            </w:tcBorders>
            <w:shd w:val="clear" w:color="auto" w:fill="auto"/>
            <w:vAlign w:val="center"/>
            <w:hideMark/>
          </w:tcPr>
          <w:p w14:paraId="60903FB4"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8E8B987" w14:textId="77777777" w:rsidR="003A2B12" w:rsidRPr="003A2B12" w:rsidRDefault="003A2B12" w:rsidP="003A2B12">
            <w:pPr>
              <w:jc w:val="left"/>
              <w:rPr>
                <w:color w:val="000000"/>
                <w:sz w:val="24"/>
              </w:rPr>
            </w:pPr>
            <w:r w:rsidRPr="003A2B12">
              <w:rPr>
                <w:color w:val="000000"/>
                <w:sz w:val="24"/>
              </w:rPr>
              <w:t>06</w:t>
            </w:r>
          </w:p>
        </w:tc>
        <w:tc>
          <w:tcPr>
            <w:tcW w:w="550" w:type="dxa"/>
            <w:tcBorders>
              <w:top w:val="nil"/>
              <w:left w:val="nil"/>
              <w:bottom w:val="single" w:sz="4" w:space="0" w:color="auto"/>
              <w:right w:val="single" w:sz="4" w:space="0" w:color="auto"/>
            </w:tcBorders>
            <w:shd w:val="clear" w:color="auto" w:fill="auto"/>
            <w:vAlign w:val="center"/>
            <w:hideMark/>
          </w:tcPr>
          <w:p w14:paraId="3322416B"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44346363"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28D5ABAD"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2827D61A" w14:textId="77777777" w:rsidR="003A2B12" w:rsidRPr="003A2B12" w:rsidRDefault="003A2B12" w:rsidP="003A2B12">
            <w:pPr>
              <w:jc w:val="right"/>
              <w:rPr>
                <w:color w:val="000000"/>
                <w:sz w:val="24"/>
              </w:rPr>
            </w:pPr>
            <w:r w:rsidRPr="003A2B12">
              <w:rPr>
                <w:color w:val="000000"/>
                <w:sz w:val="24"/>
              </w:rPr>
              <w:t>166,6</w:t>
            </w:r>
          </w:p>
        </w:tc>
        <w:tc>
          <w:tcPr>
            <w:tcW w:w="1029" w:type="dxa"/>
            <w:tcBorders>
              <w:top w:val="nil"/>
              <w:left w:val="nil"/>
              <w:bottom w:val="single" w:sz="4" w:space="0" w:color="auto"/>
              <w:right w:val="single" w:sz="4" w:space="0" w:color="auto"/>
            </w:tcBorders>
            <w:shd w:val="clear" w:color="auto" w:fill="auto"/>
            <w:vAlign w:val="center"/>
            <w:hideMark/>
          </w:tcPr>
          <w:p w14:paraId="1B4D7D83" w14:textId="77777777" w:rsidR="003A2B12" w:rsidRPr="003A2B12" w:rsidRDefault="003A2B12" w:rsidP="003A2B12">
            <w:pPr>
              <w:jc w:val="right"/>
              <w:rPr>
                <w:color w:val="000000"/>
                <w:sz w:val="24"/>
              </w:rPr>
            </w:pPr>
            <w:r w:rsidRPr="003A2B12">
              <w:rPr>
                <w:color w:val="000000"/>
                <w:sz w:val="24"/>
              </w:rPr>
              <w:t>123,5</w:t>
            </w:r>
          </w:p>
        </w:tc>
      </w:tr>
      <w:tr w:rsidR="003A2B12" w:rsidRPr="003A2B12" w14:paraId="2771EAF8" w14:textId="77777777" w:rsidTr="00ED4BBD">
        <w:trPr>
          <w:trHeight w:val="141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C750DDD" w14:textId="77777777" w:rsidR="003A2B12" w:rsidRPr="003A2B12" w:rsidRDefault="003A2B12" w:rsidP="003A2B12">
            <w:pPr>
              <w:jc w:val="left"/>
              <w:rPr>
                <w:color w:val="000000"/>
                <w:sz w:val="24"/>
              </w:rPr>
            </w:pPr>
            <w:r w:rsidRPr="003A2B12">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21A1A6A3"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1827C67" w14:textId="77777777" w:rsidR="003A2B12" w:rsidRPr="003A2B12" w:rsidRDefault="003A2B12" w:rsidP="003A2B12">
            <w:pPr>
              <w:jc w:val="left"/>
              <w:rPr>
                <w:color w:val="000000"/>
                <w:sz w:val="24"/>
              </w:rPr>
            </w:pPr>
            <w:r w:rsidRPr="003A2B12">
              <w:rPr>
                <w:color w:val="000000"/>
                <w:sz w:val="24"/>
              </w:rPr>
              <w:t>06</w:t>
            </w:r>
          </w:p>
        </w:tc>
        <w:tc>
          <w:tcPr>
            <w:tcW w:w="550" w:type="dxa"/>
            <w:tcBorders>
              <w:top w:val="nil"/>
              <w:left w:val="nil"/>
              <w:bottom w:val="single" w:sz="4" w:space="0" w:color="auto"/>
              <w:right w:val="single" w:sz="4" w:space="0" w:color="auto"/>
            </w:tcBorders>
            <w:shd w:val="clear" w:color="auto" w:fill="auto"/>
            <w:vAlign w:val="center"/>
            <w:hideMark/>
          </w:tcPr>
          <w:p w14:paraId="15EB564F"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005AD4D8" w14:textId="77777777" w:rsidR="003A2B12" w:rsidRPr="003A2B12" w:rsidRDefault="003A2B12" w:rsidP="003A2B12">
            <w:pPr>
              <w:jc w:val="left"/>
              <w:rPr>
                <w:color w:val="000000"/>
                <w:sz w:val="24"/>
              </w:rPr>
            </w:pPr>
            <w:r w:rsidRPr="003A2B12">
              <w:rPr>
                <w:color w:val="000000"/>
                <w:sz w:val="24"/>
              </w:rPr>
              <w:t>01 0 00 00000</w:t>
            </w:r>
          </w:p>
        </w:tc>
        <w:tc>
          <w:tcPr>
            <w:tcW w:w="960" w:type="dxa"/>
            <w:tcBorders>
              <w:top w:val="nil"/>
              <w:left w:val="nil"/>
              <w:bottom w:val="single" w:sz="4" w:space="0" w:color="auto"/>
              <w:right w:val="single" w:sz="4" w:space="0" w:color="auto"/>
            </w:tcBorders>
            <w:shd w:val="clear" w:color="auto" w:fill="auto"/>
            <w:vAlign w:val="center"/>
            <w:hideMark/>
          </w:tcPr>
          <w:p w14:paraId="37A4022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29F3D8BB" w14:textId="77777777" w:rsidR="003A2B12" w:rsidRPr="003A2B12" w:rsidRDefault="003A2B12" w:rsidP="003A2B12">
            <w:pPr>
              <w:jc w:val="right"/>
              <w:rPr>
                <w:color w:val="000000"/>
                <w:sz w:val="24"/>
              </w:rPr>
            </w:pPr>
            <w:r w:rsidRPr="003A2B12">
              <w:rPr>
                <w:color w:val="000000"/>
                <w:sz w:val="24"/>
              </w:rPr>
              <w:t>166,6</w:t>
            </w:r>
          </w:p>
        </w:tc>
        <w:tc>
          <w:tcPr>
            <w:tcW w:w="1029" w:type="dxa"/>
            <w:tcBorders>
              <w:top w:val="nil"/>
              <w:left w:val="nil"/>
              <w:bottom w:val="single" w:sz="4" w:space="0" w:color="auto"/>
              <w:right w:val="single" w:sz="4" w:space="0" w:color="auto"/>
            </w:tcBorders>
            <w:shd w:val="clear" w:color="auto" w:fill="auto"/>
            <w:vAlign w:val="center"/>
            <w:hideMark/>
          </w:tcPr>
          <w:p w14:paraId="0ACE4D23" w14:textId="77777777" w:rsidR="003A2B12" w:rsidRPr="003A2B12" w:rsidRDefault="003A2B12" w:rsidP="003A2B12">
            <w:pPr>
              <w:jc w:val="right"/>
              <w:rPr>
                <w:color w:val="000000"/>
                <w:sz w:val="24"/>
              </w:rPr>
            </w:pPr>
            <w:r w:rsidRPr="003A2B12">
              <w:rPr>
                <w:color w:val="000000"/>
                <w:sz w:val="24"/>
              </w:rPr>
              <w:t>123,5</w:t>
            </w:r>
          </w:p>
        </w:tc>
      </w:tr>
      <w:tr w:rsidR="003A2B12" w:rsidRPr="003A2B12" w14:paraId="6E37B1F4" w14:textId="77777777" w:rsidTr="00ED4BBD">
        <w:trPr>
          <w:trHeight w:val="23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84FE8DC"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688" w:type="dxa"/>
            <w:tcBorders>
              <w:top w:val="nil"/>
              <w:left w:val="nil"/>
              <w:bottom w:val="single" w:sz="4" w:space="0" w:color="auto"/>
              <w:right w:val="single" w:sz="4" w:space="0" w:color="auto"/>
            </w:tcBorders>
            <w:shd w:val="clear" w:color="auto" w:fill="auto"/>
            <w:vAlign w:val="center"/>
            <w:hideMark/>
          </w:tcPr>
          <w:p w14:paraId="0CA525AE"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36A32AF3" w14:textId="77777777" w:rsidR="003A2B12" w:rsidRPr="003A2B12" w:rsidRDefault="003A2B12" w:rsidP="003A2B12">
            <w:pPr>
              <w:jc w:val="left"/>
              <w:rPr>
                <w:color w:val="000000"/>
                <w:sz w:val="24"/>
              </w:rPr>
            </w:pPr>
            <w:r w:rsidRPr="003A2B12">
              <w:rPr>
                <w:color w:val="000000"/>
                <w:sz w:val="24"/>
              </w:rPr>
              <w:t>06</w:t>
            </w:r>
          </w:p>
        </w:tc>
        <w:tc>
          <w:tcPr>
            <w:tcW w:w="550" w:type="dxa"/>
            <w:tcBorders>
              <w:top w:val="nil"/>
              <w:left w:val="nil"/>
              <w:bottom w:val="single" w:sz="4" w:space="0" w:color="auto"/>
              <w:right w:val="single" w:sz="4" w:space="0" w:color="auto"/>
            </w:tcBorders>
            <w:shd w:val="clear" w:color="auto" w:fill="auto"/>
            <w:vAlign w:val="center"/>
            <w:hideMark/>
          </w:tcPr>
          <w:p w14:paraId="2CB38299"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7DA5E4A5" w14:textId="77777777" w:rsidR="003A2B12" w:rsidRPr="003A2B12" w:rsidRDefault="003A2B12" w:rsidP="003A2B12">
            <w:pPr>
              <w:jc w:val="left"/>
              <w:rPr>
                <w:color w:val="000000"/>
                <w:sz w:val="24"/>
              </w:rPr>
            </w:pPr>
            <w:r w:rsidRPr="003A2B12">
              <w:rPr>
                <w:color w:val="000000"/>
                <w:sz w:val="24"/>
              </w:rPr>
              <w:t>01 1 00 00000</w:t>
            </w:r>
          </w:p>
        </w:tc>
        <w:tc>
          <w:tcPr>
            <w:tcW w:w="960" w:type="dxa"/>
            <w:tcBorders>
              <w:top w:val="nil"/>
              <w:left w:val="nil"/>
              <w:bottom w:val="single" w:sz="4" w:space="0" w:color="auto"/>
              <w:right w:val="single" w:sz="4" w:space="0" w:color="auto"/>
            </w:tcBorders>
            <w:shd w:val="clear" w:color="auto" w:fill="auto"/>
            <w:vAlign w:val="center"/>
            <w:hideMark/>
          </w:tcPr>
          <w:p w14:paraId="60418F91"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4E2D90CE" w14:textId="77777777" w:rsidR="003A2B12" w:rsidRPr="003A2B12" w:rsidRDefault="003A2B12" w:rsidP="003A2B12">
            <w:pPr>
              <w:jc w:val="right"/>
              <w:rPr>
                <w:color w:val="000000"/>
                <w:sz w:val="24"/>
              </w:rPr>
            </w:pPr>
            <w:r w:rsidRPr="003A2B12">
              <w:rPr>
                <w:color w:val="000000"/>
                <w:sz w:val="24"/>
              </w:rPr>
              <w:t>166,6</w:t>
            </w:r>
          </w:p>
        </w:tc>
        <w:tc>
          <w:tcPr>
            <w:tcW w:w="1029" w:type="dxa"/>
            <w:tcBorders>
              <w:top w:val="nil"/>
              <w:left w:val="nil"/>
              <w:bottom w:val="single" w:sz="4" w:space="0" w:color="auto"/>
              <w:right w:val="single" w:sz="4" w:space="0" w:color="auto"/>
            </w:tcBorders>
            <w:shd w:val="clear" w:color="auto" w:fill="auto"/>
            <w:vAlign w:val="center"/>
            <w:hideMark/>
          </w:tcPr>
          <w:p w14:paraId="45191497" w14:textId="77777777" w:rsidR="003A2B12" w:rsidRPr="003A2B12" w:rsidRDefault="003A2B12" w:rsidP="003A2B12">
            <w:pPr>
              <w:jc w:val="right"/>
              <w:rPr>
                <w:color w:val="000000"/>
                <w:sz w:val="24"/>
              </w:rPr>
            </w:pPr>
            <w:r w:rsidRPr="003A2B12">
              <w:rPr>
                <w:color w:val="000000"/>
                <w:sz w:val="24"/>
              </w:rPr>
              <w:t>123,5</w:t>
            </w:r>
          </w:p>
        </w:tc>
      </w:tr>
      <w:tr w:rsidR="003A2B12" w:rsidRPr="003A2B12" w14:paraId="60315534" w14:textId="77777777" w:rsidTr="00ED4BBD">
        <w:trPr>
          <w:trHeight w:val="12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9B2DA52" w14:textId="77777777" w:rsidR="003A2B12" w:rsidRPr="003A2B12" w:rsidRDefault="003A2B12" w:rsidP="003A2B12">
            <w:pPr>
              <w:jc w:val="left"/>
              <w:rPr>
                <w:color w:val="000000"/>
                <w:sz w:val="24"/>
              </w:rPr>
            </w:pPr>
            <w:r w:rsidRPr="003A2B12">
              <w:rPr>
                <w:color w:val="000000"/>
                <w:sz w:val="24"/>
              </w:rPr>
              <w:t>Основное мероприятие «Содержание объектов внешнего благоустройства Калачеевского сельского поселения»</w:t>
            </w:r>
          </w:p>
        </w:tc>
        <w:tc>
          <w:tcPr>
            <w:tcW w:w="688" w:type="dxa"/>
            <w:tcBorders>
              <w:top w:val="nil"/>
              <w:left w:val="nil"/>
              <w:bottom w:val="single" w:sz="4" w:space="0" w:color="auto"/>
              <w:right w:val="single" w:sz="4" w:space="0" w:color="auto"/>
            </w:tcBorders>
            <w:shd w:val="clear" w:color="auto" w:fill="auto"/>
            <w:vAlign w:val="center"/>
            <w:hideMark/>
          </w:tcPr>
          <w:p w14:paraId="0D6E5F39"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E47C29B" w14:textId="77777777" w:rsidR="003A2B12" w:rsidRPr="003A2B12" w:rsidRDefault="003A2B12" w:rsidP="003A2B12">
            <w:pPr>
              <w:jc w:val="left"/>
              <w:rPr>
                <w:color w:val="000000"/>
                <w:sz w:val="24"/>
              </w:rPr>
            </w:pPr>
            <w:r w:rsidRPr="003A2B12">
              <w:rPr>
                <w:color w:val="000000"/>
                <w:sz w:val="24"/>
              </w:rPr>
              <w:t>06</w:t>
            </w:r>
          </w:p>
        </w:tc>
        <w:tc>
          <w:tcPr>
            <w:tcW w:w="550" w:type="dxa"/>
            <w:tcBorders>
              <w:top w:val="nil"/>
              <w:left w:val="nil"/>
              <w:bottom w:val="single" w:sz="4" w:space="0" w:color="auto"/>
              <w:right w:val="single" w:sz="4" w:space="0" w:color="auto"/>
            </w:tcBorders>
            <w:shd w:val="clear" w:color="auto" w:fill="auto"/>
            <w:vAlign w:val="center"/>
            <w:hideMark/>
          </w:tcPr>
          <w:p w14:paraId="0201974B"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1215C9B4" w14:textId="77777777" w:rsidR="003A2B12" w:rsidRPr="003A2B12" w:rsidRDefault="003A2B12" w:rsidP="003A2B12">
            <w:pPr>
              <w:jc w:val="left"/>
              <w:rPr>
                <w:color w:val="000000"/>
                <w:sz w:val="24"/>
              </w:rPr>
            </w:pPr>
            <w:r w:rsidRPr="003A2B12">
              <w:rPr>
                <w:color w:val="000000"/>
                <w:sz w:val="24"/>
              </w:rPr>
              <w:t>01 1 04 00000</w:t>
            </w:r>
          </w:p>
        </w:tc>
        <w:tc>
          <w:tcPr>
            <w:tcW w:w="960" w:type="dxa"/>
            <w:tcBorders>
              <w:top w:val="nil"/>
              <w:left w:val="nil"/>
              <w:bottom w:val="single" w:sz="4" w:space="0" w:color="auto"/>
              <w:right w:val="single" w:sz="4" w:space="0" w:color="auto"/>
            </w:tcBorders>
            <w:shd w:val="clear" w:color="auto" w:fill="auto"/>
            <w:vAlign w:val="center"/>
            <w:hideMark/>
          </w:tcPr>
          <w:p w14:paraId="68E7AD5F"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1AF30216" w14:textId="77777777" w:rsidR="003A2B12" w:rsidRPr="003A2B12" w:rsidRDefault="003A2B12" w:rsidP="003A2B12">
            <w:pPr>
              <w:jc w:val="right"/>
              <w:rPr>
                <w:color w:val="000000"/>
                <w:sz w:val="24"/>
              </w:rPr>
            </w:pPr>
            <w:r w:rsidRPr="003A2B12">
              <w:rPr>
                <w:color w:val="000000"/>
                <w:sz w:val="24"/>
              </w:rPr>
              <w:t>166,6</w:t>
            </w:r>
          </w:p>
        </w:tc>
        <w:tc>
          <w:tcPr>
            <w:tcW w:w="1029" w:type="dxa"/>
            <w:tcBorders>
              <w:top w:val="nil"/>
              <w:left w:val="nil"/>
              <w:bottom w:val="single" w:sz="4" w:space="0" w:color="auto"/>
              <w:right w:val="single" w:sz="4" w:space="0" w:color="auto"/>
            </w:tcBorders>
            <w:shd w:val="clear" w:color="auto" w:fill="auto"/>
            <w:vAlign w:val="center"/>
            <w:hideMark/>
          </w:tcPr>
          <w:p w14:paraId="77A3C108" w14:textId="77777777" w:rsidR="003A2B12" w:rsidRPr="003A2B12" w:rsidRDefault="003A2B12" w:rsidP="003A2B12">
            <w:pPr>
              <w:jc w:val="right"/>
              <w:rPr>
                <w:color w:val="000000"/>
                <w:sz w:val="24"/>
              </w:rPr>
            </w:pPr>
            <w:r w:rsidRPr="003A2B12">
              <w:rPr>
                <w:color w:val="000000"/>
                <w:sz w:val="24"/>
              </w:rPr>
              <w:t>123,5</w:t>
            </w:r>
          </w:p>
        </w:tc>
      </w:tr>
      <w:tr w:rsidR="003A2B12" w:rsidRPr="003A2B12" w14:paraId="404902B8" w14:textId="77777777" w:rsidTr="00ED4BBD">
        <w:trPr>
          <w:trHeight w:val="1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F9E8B1F" w14:textId="77777777" w:rsidR="003A2B12" w:rsidRPr="003A2B12" w:rsidRDefault="003A2B12" w:rsidP="003A2B12">
            <w:pPr>
              <w:jc w:val="left"/>
              <w:rPr>
                <w:color w:val="000000"/>
                <w:sz w:val="24"/>
              </w:rPr>
            </w:pPr>
            <w:r w:rsidRPr="003A2B12">
              <w:rPr>
                <w:color w:val="000000"/>
                <w:sz w:val="24"/>
              </w:rPr>
              <w:t>Мероприятия по содержанию мест (площадок) накопления ТКО на территории поселения (Прочая закупка товаров, работ и услуг)</w:t>
            </w:r>
          </w:p>
        </w:tc>
        <w:tc>
          <w:tcPr>
            <w:tcW w:w="688" w:type="dxa"/>
            <w:tcBorders>
              <w:top w:val="nil"/>
              <w:left w:val="nil"/>
              <w:bottom w:val="single" w:sz="4" w:space="0" w:color="auto"/>
              <w:right w:val="single" w:sz="4" w:space="0" w:color="auto"/>
            </w:tcBorders>
            <w:shd w:val="clear" w:color="auto" w:fill="auto"/>
            <w:vAlign w:val="center"/>
            <w:hideMark/>
          </w:tcPr>
          <w:p w14:paraId="604C1F4B"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635963D3" w14:textId="77777777" w:rsidR="003A2B12" w:rsidRPr="003A2B12" w:rsidRDefault="003A2B12" w:rsidP="003A2B12">
            <w:pPr>
              <w:jc w:val="left"/>
              <w:rPr>
                <w:color w:val="000000"/>
                <w:sz w:val="24"/>
              </w:rPr>
            </w:pPr>
            <w:r w:rsidRPr="003A2B12">
              <w:rPr>
                <w:color w:val="000000"/>
                <w:sz w:val="24"/>
              </w:rPr>
              <w:t>06</w:t>
            </w:r>
          </w:p>
        </w:tc>
        <w:tc>
          <w:tcPr>
            <w:tcW w:w="550" w:type="dxa"/>
            <w:tcBorders>
              <w:top w:val="nil"/>
              <w:left w:val="nil"/>
              <w:bottom w:val="single" w:sz="4" w:space="0" w:color="auto"/>
              <w:right w:val="single" w:sz="4" w:space="0" w:color="auto"/>
            </w:tcBorders>
            <w:shd w:val="clear" w:color="auto" w:fill="auto"/>
            <w:vAlign w:val="center"/>
            <w:hideMark/>
          </w:tcPr>
          <w:p w14:paraId="77577ED9"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72AA4BEE" w14:textId="77777777" w:rsidR="003A2B12" w:rsidRPr="003A2B12" w:rsidRDefault="003A2B12" w:rsidP="003A2B12">
            <w:pPr>
              <w:jc w:val="left"/>
              <w:rPr>
                <w:color w:val="000000"/>
                <w:sz w:val="24"/>
              </w:rPr>
            </w:pPr>
            <w:r w:rsidRPr="003A2B12">
              <w:rPr>
                <w:color w:val="000000"/>
                <w:sz w:val="24"/>
              </w:rPr>
              <w:t>01 1 04 99020</w:t>
            </w:r>
          </w:p>
        </w:tc>
        <w:tc>
          <w:tcPr>
            <w:tcW w:w="960" w:type="dxa"/>
            <w:tcBorders>
              <w:top w:val="nil"/>
              <w:left w:val="nil"/>
              <w:bottom w:val="single" w:sz="4" w:space="0" w:color="auto"/>
              <w:right w:val="single" w:sz="4" w:space="0" w:color="auto"/>
            </w:tcBorders>
            <w:shd w:val="clear" w:color="auto" w:fill="auto"/>
            <w:vAlign w:val="center"/>
            <w:hideMark/>
          </w:tcPr>
          <w:p w14:paraId="0A2FE878"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6AF5F292" w14:textId="77777777" w:rsidR="003A2B12" w:rsidRPr="003A2B12" w:rsidRDefault="003A2B12" w:rsidP="003A2B12">
            <w:pPr>
              <w:jc w:val="right"/>
              <w:rPr>
                <w:color w:val="000000"/>
                <w:sz w:val="24"/>
              </w:rPr>
            </w:pPr>
            <w:r w:rsidRPr="003A2B12">
              <w:rPr>
                <w:color w:val="000000"/>
                <w:sz w:val="24"/>
              </w:rPr>
              <w:t>166,6</w:t>
            </w:r>
          </w:p>
        </w:tc>
        <w:tc>
          <w:tcPr>
            <w:tcW w:w="1029" w:type="dxa"/>
            <w:tcBorders>
              <w:top w:val="nil"/>
              <w:left w:val="nil"/>
              <w:bottom w:val="single" w:sz="4" w:space="0" w:color="auto"/>
              <w:right w:val="single" w:sz="4" w:space="0" w:color="auto"/>
            </w:tcBorders>
            <w:shd w:val="clear" w:color="auto" w:fill="auto"/>
            <w:vAlign w:val="center"/>
            <w:hideMark/>
          </w:tcPr>
          <w:p w14:paraId="7867C6F8" w14:textId="77777777" w:rsidR="003A2B12" w:rsidRPr="003A2B12" w:rsidRDefault="003A2B12" w:rsidP="003A2B12">
            <w:pPr>
              <w:jc w:val="center"/>
              <w:rPr>
                <w:color w:val="000000"/>
                <w:sz w:val="24"/>
              </w:rPr>
            </w:pPr>
            <w:r w:rsidRPr="003A2B12">
              <w:rPr>
                <w:color w:val="000000"/>
                <w:sz w:val="24"/>
              </w:rPr>
              <w:t>123,5</w:t>
            </w:r>
          </w:p>
        </w:tc>
      </w:tr>
      <w:tr w:rsidR="003A2B12" w:rsidRPr="003A2B12" w14:paraId="50798794" w14:textId="77777777" w:rsidTr="00ED4BBD">
        <w:trPr>
          <w:trHeight w:val="3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4BFA129A" w14:textId="77777777" w:rsidR="003A2B12" w:rsidRPr="003A2B12" w:rsidRDefault="003A2B12" w:rsidP="003A2B12">
            <w:pPr>
              <w:jc w:val="left"/>
              <w:rPr>
                <w:color w:val="000000"/>
                <w:sz w:val="24"/>
              </w:rPr>
            </w:pPr>
            <w:r w:rsidRPr="003A2B12">
              <w:rPr>
                <w:color w:val="000000"/>
                <w:sz w:val="24"/>
              </w:rPr>
              <w:lastRenderedPageBreak/>
              <w:t xml:space="preserve">КУЛЬТУРА, КИНЕМАТОГРАФИЯ </w:t>
            </w:r>
          </w:p>
        </w:tc>
        <w:tc>
          <w:tcPr>
            <w:tcW w:w="688" w:type="dxa"/>
            <w:tcBorders>
              <w:top w:val="nil"/>
              <w:left w:val="nil"/>
              <w:bottom w:val="single" w:sz="4" w:space="0" w:color="auto"/>
              <w:right w:val="single" w:sz="4" w:space="0" w:color="auto"/>
            </w:tcBorders>
            <w:shd w:val="clear" w:color="000000" w:fill="FFFF00"/>
            <w:vAlign w:val="center"/>
            <w:hideMark/>
          </w:tcPr>
          <w:p w14:paraId="53A87BE8"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01A64495"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000000" w:fill="FFFF00"/>
            <w:vAlign w:val="center"/>
            <w:hideMark/>
          </w:tcPr>
          <w:p w14:paraId="62A1BEAD"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000000" w:fill="FFFF00"/>
            <w:vAlign w:val="center"/>
            <w:hideMark/>
          </w:tcPr>
          <w:p w14:paraId="721CD5AD"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573E498E"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0B98A23C" w14:textId="77777777" w:rsidR="003A2B12" w:rsidRPr="003A2B12" w:rsidRDefault="003A2B12" w:rsidP="003A2B12">
            <w:pPr>
              <w:jc w:val="right"/>
              <w:rPr>
                <w:color w:val="000000"/>
                <w:sz w:val="24"/>
              </w:rPr>
            </w:pPr>
            <w:r w:rsidRPr="003A2B12">
              <w:rPr>
                <w:color w:val="000000"/>
                <w:sz w:val="24"/>
              </w:rPr>
              <w:t>1392,9</w:t>
            </w:r>
          </w:p>
        </w:tc>
        <w:tc>
          <w:tcPr>
            <w:tcW w:w="1029" w:type="dxa"/>
            <w:tcBorders>
              <w:top w:val="nil"/>
              <w:left w:val="nil"/>
              <w:bottom w:val="single" w:sz="4" w:space="0" w:color="auto"/>
              <w:right w:val="single" w:sz="4" w:space="0" w:color="auto"/>
            </w:tcBorders>
            <w:shd w:val="clear" w:color="000000" w:fill="FFFF00"/>
            <w:vAlign w:val="center"/>
            <w:hideMark/>
          </w:tcPr>
          <w:p w14:paraId="79947C82" w14:textId="77777777" w:rsidR="003A2B12" w:rsidRPr="003A2B12" w:rsidRDefault="003A2B12" w:rsidP="003A2B12">
            <w:pPr>
              <w:jc w:val="right"/>
              <w:rPr>
                <w:color w:val="000000"/>
                <w:sz w:val="24"/>
              </w:rPr>
            </w:pPr>
            <w:r w:rsidRPr="003A2B12">
              <w:rPr>
                <w:color w:val="000000"/>
                <w:sz w:val="24"/>
              </w:rPr>
              <w:t>254,3</w:t>
            </w:r>
          </w:p>
        </w:tc>
      </w:tr>
      <w:tr w:rsidR="003A2B12" w:rsidRPr="003A2B12" w14:paraId="642D4422" w14:textId="77777777" w:rsidTr="00ED4BB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1531873" w14:textId="77777777" w:rsidR="003A2B12" w:rsidRPr="003A2B12" w:rsidRDefault="003A2B12" w:rsidP="003A2B12">
            <w:pPr>
              <w:jc w:val="left"/>
              <w:rPr>
                <w:color w:val="000000"/>
                <w:sz w:val="24"/>
              </w:rPr>
            </w:pPr>
            <w:r w:rsidRPr="003A2B12">
              <w:rPr>
                <w:color w:val="000000"/>
                <w:sz w:val="24"/>
              </w:rPr>
              <w:t>Культура</w:t>
            </w:r>
          </w:p>
        </w:tc>
        <w:tc>
          <w:tcPr>
            <w:tcW w:w="688" w:type="dxa"/>
            <w:tcBorders>
              <w:top w:val="nil"/>
              <w:left w:val="nil"/>
              <w:bottom w:val="single" w:sz="4" w:space="0" w:color="auto"/>
              <w:right w:val="single" w:sz="4" w:space="0" w:color="auto"/>
            </w:tcBorders>
            <w:shd w:val="clear" w:color="auto" w:fill="auto"/>
            <w:vAlign w:val="center"/>
            <w:hideMark/>
          </w:tcPr>
          <w:p w14:paraId="4BDDCBE5"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6E3DB0C"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3E572072"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2F847B06"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0870653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5AE7556E" w14:textId="77777777" w:rsidR="003A2B12" w:rsidRPr="003A2B12" w:rsidRDefault="003A2B12" w:rsidP="003A2B12">
            <w:pPr>
              <w:jc w:val="right"/>
              <w:rPr>
                <w:color w:val="000000"/>
                <w:sz w:val="24"/>
              </w:rPr>
            </w:pPr>
            <w:r w:rsidRPr="003A2B12">
              <w:rPr>
                <w:color w:val="000000"/>
                <w:sz w:val="24"/>
              </w:rPr>
              <w:t>1392,9</w:t>
            </w:r>
          </w:p>
        </w:tc>
        <w:tc>
          <w:tcPr>
            <w:tcW w:w="1029" w:type="dxa"/>
            <w:tcBorders>
              <w:top w:val="nil"/>
              <w:left w:val="nil"/>
              <w:bottom w:val="single" w:sz="4" w:space="0" w:color="auto"/>
              <w:right w:val="single" w:sz="4" w:space="0" w:color="auto"/>
            </w:tcBorders>
            <w:shd w:val="clear" w:color="auto" w:fill="auto"/>
            <w:vAlign w:val="center"/>
            <w:hideMark/>
          </w:tcPr>
          <w:p w14:paraId="77C5391F" w14:textId="77777777" w:rsidR="003A2B12" w:rsidRPr="003A2B12" w:rsidRDefault="003A2B12" w:rsidP="003A2B12">
            <w:pPr>
              <w:jc w:val="right"/>
              <w:rPr>
                <w:color w:val="000000"/>
                <w:sz w:val="24"/>
              </w:rPr>
            </w:pPr>
            <w:r w:rsidRPr="003A2B12">
              <w:rPr>
                <w:color w:val="000000"/>
                <w:sz w:val="24"/>
              </w:rPr>
              <w:t>254,3</w:t>
            </w:r>
          </w:p>
        </w:tc>
      </w:tr>
      <w:tr w:rsidR="003A2B12" w:rsidRPr="003A2B12" w14:paraId="6ADF232E" w14:textId="77777777" w:rsidTr="00ED4BBD">
        <w:trPr>
          <w:trHeight w:val="27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9BBF84" w14:textId="77777777" w:rsidR="003A2B12" w:rsidRPr="003A2B12" w:rsidRDefault="003A2B12" w:rsidP="003A2B12">
            <w:pPr>
              <w:jc w:val="left"/>
              <w:rPr>
                <w:color w:val="000000"/>
                <w:sz w:val="24"/>
              </w:rPr>
            </w:pPr>
            <w:r w:rsidRPr="003A2B12">
              <w:rPr>
                <w:color w:val="000000"/>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6D0F0BC2"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75430563"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2732A72B"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5D43EE5E" w14:textId="77777777" w:rsidR="003A2B12" w:rsidRPr="003A2B12" w:rsidRDefault="003A2B12" w:rsidP="003A2B12">
            <w:pPr>
              <w:jc w:val="left"/>
              <w:rPr>
                <w:color w:val="000000"/>
                <w:sz w:val="24"/>
              </w:rPr>
            </w:pPr>
            <w:r w:rsidRPr="003A2B12">
              <w:rPr>
                <w:color w:val="000000"/>
                <w:sz w:val="24"/>
              </w:rPr>
              <w:t>02 0 00 00000</w:t>
            </w:r>
          </w:p>
        </w:tc>
        <w:tc>
          <w:tcPr>
            <w:tcW w:w="960" w:type="dxa"/>
            <w:tcBorders>
              <w:top w:val="nil"/>
              <w:left w:val="nil"/>
              <w:bottom w:val="single" w:sz="4" w:space="0" w:color="auto"/>
              <w:right w:val="single" w:sz="4" w:space="0" w:color="auto"/>
            </w:tcBorders>
            <w:shd w:val="clear" w:color="auto" w:fill="auto"/>
            <w:vAlign w:val="center"/>
            <w:hideMark/>
          </w:tcPr>
          <w:p w14:paraId="121C6C82"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677B8154" w14:textId="77777777" w:rsidR="003A2B12" w:rsidRPr="003A2B12" w:rsidRDefault="003A2B12" w:rsidP="003A2B12">
            <w:pPr>
              <w:jc w:val="right"/>
              <w:rPr>
                <w:color w:val="000000"/>
                <w:sz w:val="24"/>
              </w:rPr>
            </w:pPr>
            <w:r w:rsidRPr="003A2B12">
              <w:rPr>
                <w:color w:val="000000"/>
                <w:sz w:val="24"/>
              </w:rPr>
              <w:t>1392,9</w:t>
            </w:r>
          </w:p>
        </w:tc>
        <w:tc>
          <w:tcPr>
            <w:tcW w:w="1029" w:type="dxa"/>
            <w:tcBorders>
              <w:top w:val="nil"/>
              <w:left w:val="nil"/>
              <w:bottom w:val="single" w:sz="4" w:space="0" w:color="auto"/>
              <w:right w:val="single" w:sz="4" w:space="0" w:color="auto"/>
            </w:tcBorders>
            <w:shd w:val="clear" w:color="auto" w:fill="auto"/>
            <w:vAlign w:val="center"/>
            <w:hideMark/>
          </w:tcPr>
          <w:p w14:paraId="081D6603" w14:textId="77777777" w:rsidR="003A2B12" w:rsidRPr="003A2B12" w:rsidRDefault="003A2B12" w:rsidP="003A2B12">
            <w:pPr>
              <w:jc w:val="right"/>
              <w:rPr>
                <w:color w:val="000000"/>
                <w:sz w:val="24"/>
              </w:rPr>
            </w:pPr>
            <w:r w:rsidRPr="003A2B12">
              <w:rPr>
                <w:color w:val="000000"/>
                <w:sz w:val="24"/>
              </w:rPr>
              <w:t>254,3</w:t>
            </w:r>
          </w:p>
        </w:tc>
      </w:tr>
      <w:tr w:rsidR="003A2B12" w:rsidRPr="003A2B12" w14:paraId="7D274AAC" w14:textId="77777777" w:rsidTr="00ED4BBD">
        <w:trPr>
          <w:trHeight w:val="160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D558E5B" w14:textId="77777777" w:rsidR="003A2B12" w:rsidRPr="003A2B12" w:rsidRDefault="003A2B12" w:rsidP="003A2B12">
            <w:pPr>
              <w:jc w:val="left"/>
              <w:rPr>
                <w:color w:val="000000"/>
                <w:sz w:val="24"/>
              </w:rPr>
            </w:pPr>
            <w:r w:rsidRPr="003A2B12">
              <w:rPr>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2642E93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6FFA9B21"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7C1E363F"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2E14196E" w14:textId="77777777" w:rsidR="003A2B12" w:rsidRPr="003A2B12" w:rsidRDefault="003A2B12" w:rsidP="003A2B12">
            <w:pPr>
              <w:jc w:val="left"/>
              <w:rPr>
                <w:color w:val="000000"/>
                <w:sz w:val="24"/>
              </w:rPr>
            </w:pPr>
            <w:r w:rsidRPr="003A2B12">
              <w:rPr>
                <w:color w:val="000000"/>
                <w:sz w:val="24"/>
              </w:rPr>
              <w:t>02 1 00 00000</w:t>
            </w:r>
          </w:p>
        </w:tc>
        <w:tc>
          <w:tcPr>
            <w:tcW w:w="960" w:type="dxa"/>
            <w:tcBorders>
              <w:top w:val="nil"/>
              <w:left w:val="nil"/>
              <w:bottom w:val="single" w:sz="4" w:space="0" w:color="auto"/>
              <w:right w:val="single" w:sz="4" w:space="0" w:color="auto"/>
            </w:tcBorders>
            <w:shd w:val="clear" w:color="auto" w:fill="auto"/>
            <w:vAlign w:val="center"/>
            <w:hideMark/>
          </w:tcPr>
          <w:p w14:paraId="54206541"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79D955B6" w14:textId="77777777" w:rsidR="003A2B12" w:rsidRPr="003A2B12" w:rsidRDefault="003A2B12" w:rsidP="003A2B12">
            <w:pPr>
              <w:jc w:val="right"/>
              <w:rPr>
                <w:color w:val="000000"/>
                <w:sz w:val="24"/>
              </w:rPr>
            </w:pPr>
            <w:r w:rsidRPr="003A2B12">
              <w:rPr>
                <w:color w:val="000000"/>
                <w:sz w:val="24"/>
              </w:rPr>
              <w:t>1392,9</w:t>
            </w:r>
          </w:p>
        </w:tc>
        <w:tc>
          <w:tcPr>
            <w:tcW w:w="1029" w:type="dxa"/>
            <w:tcBorders>
              <w:top w:val="nil"/>
              <w:left w:val="nil"/>
              <w:bottom w:val="single" w:sz="4" w:space="0" w:color="auto"/>
              <w:right w:val="single" w:sz="4" w:space="0" w:color="auto"/>
            </w:tcBorders>
            <w:shd w:val="clear" w:color="auto" w:fill="auto"/>
            <w:vAlign w:val="center"/>
            <w:hideMark/>
          </w:tcPr>
          <w:p w14:paraId="21BA24ED" w14:textId="77777777" w:rsidR="003A2B12" w:rsidRPr="003A2B12" w:rsidRDefault="003A2B12" w:rsidP="003A2B12">
            <w:pPr>
              <w:jc w:val="right"/>
              <w:rPr>
                <w:color w:val="000000"/>
                <w:sz w:val="24"/>
              </w:rPr>
            </w:pPr>
            <w:r w:rsidRPr="003A2B12">
              <w:rPr>
                <w:color w:val="000000"/>
                <w:sz w:val="24"/>
              </w:rPr>
              <w:t>254,3</w:t>
            </w:r>
          </w:p>
        </w:tc>
      </w:tr>
      <w:tr w:rsidR="003A2B12" w:rsidRPr="003A2B12" w14:paraId="20F5AAAB"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76899A0" w14:textId="77777777" w:rsidR="003A2B12" w:rsidRPr="003A2B12" w:rsidRDefault="003A2B12" w:rsidP="003A2B12">
            <w:pPr>
              <w:jc w:val="left"/>
              <w:rPr>
                <w:color w:val="000000"/>
                <w:sz w:val="24"/>
              </w:rPr>
            </w:pPr>
            <w:r w:rsidRPr="003A2B12">
              <w:rPr>
                <w:color w:val="000000"/>
                <w:sz w:val="24"/>
              </w:rPr>
              <w:t>Основное мероприятие «Обеспечение условий для развития культуры в Калачеевском сельском поселении»</w:t>
            </w:r>
          </w:p>
        </w:tc>
        <w:tc>
          <w:tcPr>
            <w:tcW w:w="688" w:type="dxa"/>
            <w:tcBorders>
              <w:top w:val="nil"/>
              <w:left w:val="nil"/>
              <w:bottom w:val="single" w:sz="4" w:space="0" w:color="auto"/>
              <w:right w:val="single" w:sz="4" w:space="0" w:color="auto"/>
            </w:tcBorders>
            <w:shd w:val="clear" w:color="auto" w:fill="auto"/>
            <w:vAlign w:val="center"/>
            <w:hideMark/>
          </w:tcPr>
          <w:p w14:paraId="32DA73C1"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01978AC9"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2DB3E210"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68F45D9F" w14:textId="77777777" w:rsidR="003A2B12" w:rsidRPr="003A2B12" w:rsidRDefault="003A2B12" w:rsidP="003A2B12">
            <w:pPr>
              <w:jc w:val="left"/>
              <w:rPr>
                <w:color w:val="000000"/>
                <w:sz w:val="24"/>
              </w:rPr>
            </w:pPr>
            <w:r w:rsidRPr="003A2B12">
              <w:rPr>
                <w:color w:val="000000"/>
                <w:sz w:val="24"/>
              </w:rPr>
              <w:t>02 1 01 00000</w:t>
            </w:r>
          </w:p>
        </w:tc>
        <w:tc>
          <w:tcPr>
            <w:tcW w:w="960" w:type="dxa"/>
            <w:tcBorders>
              <w:top w:val="nil"/>
              <w:left w:val="nil"/>
              <w:bottom w:val="single" w:sz="4" w:space="0" w:color="auto"/>
              <w:right w:val="single" w:sz="4" w:space="0" w:color="auto"/>
            </w:tcBorders>
            <w:shd w:val="clear" w:color="auto" w:fill="auto"/>
            <w:vAlign w:val="center"/>
            <w:hideMark/>
          </w:tcPr>
          <w:p w14:paraId="01B891FE"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20C56463" w14:textId="77777777" w:rsidR="003A2B12" w:rsidRPr="003A2B12" w:rsidRDefault="003A2B12" w:rsidP="003A2B12">
            <w:pPr>
              <w:jc w:val="right"/>
              <w:rPr>
                <w:color w:val="000000"/>
                <w:sz w:val="24"/>
              </w:rPr>
            </w:pPr>
            <w:r w:rsidRPr="003A2B12">
              <w:rPr>
                <w:color w:val="000000"/>
                <w:sz w:val="24"/>
              </w:rPr>
              <w:t>1392,9</w:t>
            </w:r>
          </w:p>
        </w:tc>
        <w:tc>
          <w:tcPr>
            <w:tcW w:w="1029" w:type="dxa"/>
            <w:tcBorders>
              <w:top w:val="nil"/>
              <w:left w:val="nil"/>
              <w:bottom w:val="single" w:sz="4" w:space="0" w:color="auto"/>
              <w:right w:val="single" w:sz="4" w:space="0" w:color="auto"/>
            </w:tcBorders>
            <w:shd w:val="clear" w:color="auto" w:fill="auto"/>
            <w:vAlign w:val="center"/>
            <w:hideMark/>
          </w:tcPr>
          <w:p w14:paraId="4FA8FCC3" w14:textId="77777777" w:rsidR="003A2B12" w:rsidRPr="003A2B12" w:rsidRDefault="003A2B12" w:rsidP="003A2B12">
            <w:pPr>
              <w:jc w:val="right"/>
              <w:rPr>
                <w:color w:val="000000"/>
                <w:sz w:val="24"/>
              </w:rPr>
            </w:pPr>
            <w:r w:rsidRPr="003A2B12">
              <w:rPr>
                <w:color w:val="000000"/>
                <w:sz w:val="24"/>
              </w:rPr>
              <w:t>254,3</w:t>
            </w:r>
          </w:p>
        </w:tc>
      </w:tr>
      <w:tr w:rsidR="003A2B12" w:rsidRPr="003A2B12" w14:paraId="1E3C4BED" w14:textId="77777777" w:rsidTr="00ED4BBD">
        <w:trPr>
          <w:trHeight w:val="67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BA13632" w14:textId="77777777" w:rsidR="003A2B12" w:rsidRPr="003A2B12" w:rsidRDefault="003A2B12" w:rsidP="003A2B12">
            <w:pPr>
              <w:jc w:val="left"/>
              <w:rPr>
                <w:color w:val="000000"/>
                <w:sz w:val="24"/>
              </w:rPr>
            </w:pPr>
            <w:r w:rsidRPr="003A2B12">
              <w:rPr>
                <w:color w:val="000000"/>
                <w:sz w:val="24"/>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42A8C7F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600D6571"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7CF977CA"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09757520" w14:textId="77777777" w:rsidR="003A2B12" w:rsidRPr="003A2B12" w:rsidRDefault="003A2B12" w:rsidP="003A2B12">
            <w:pPr>
              <w:jc w:val="left"/>
              <w:rPr>
                <w:color w:val="000000"/>
                <w:sz w:val="24"/>
              </w:rPr>
            </w:pPr>
            <w:r w:rsidRPr="003A2B12">
              <w:rPr>
                <w:color w:val="000000"/>
                <w:sz w:val="24"/>
              </w:rPr>
              <w:t>02 1 01 00590</w:t>
            </w:r>
          </w:p>
        </w:tc>
        <w:tc>
          <w:tcPr>
            <w:tcW w:w="960" w:type="dxa"/>
            <w:tcBorders>
              <w:top w:val="nil"/>
              <w:left w:val="nil"/>
              <w:bottom w:val="single" w:sz="4" w:space="0" w:color="auto"/>
              <w:right w:val="single" w:sz="4" w:space="0" w:color="auto"/>
            </w:tcBorders>
            <w:shd w:val="clear" w:color="auto" w:fill="auto"/>
            <w:vAlign w:val="center"/>
            <w:hideMark/>
          </w:tcPr>
          <w:p w14:paraId="7A1B0019"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78DFB71D" w14:textId="77777777" w:rsidR="003A2B12" w:rsidRPr="003A2B12" w:rsidRDefault="003A2B12" w:rsidP="003A2B12">
            <w:pPr>
              <w:jc w:val="right"/>
              <w:rPr>
                <w:color w:val="000000"/>
                <w:sz w:val="24"/>
              </w:rPr>
            </w:pPr>
            <w:r w:rsidRPr="003A2B12">
              <w:rPr>
                <w:color w:val="000000"/>
                <w:sz w:val="24"/>
              </w:rPr>
              <w:t>32,2</w:t>
            </w:r>
          </w:p>
        </w:tc>
        <w:tc>
          <w:tcPr>
            <w:tcW w:w="1029" w:type="dxa"/>
            <w:tcBorders>
              <w:top w:val="nil"/>
              <w:left w:val="nil"/>
              <w:bottom w:val="single" w:sz="4" w:space="0" w:color="auto"/>
              <w:right w:val="single" w:sz="4" w:space="0" w:color="auto"/>
            </w:tcBorders>
            <w:shd w:val="clear" w:color="auto" w:fill="auto"/>
            <w:vAlign w:val="center"/>
            <w:hideMark/>
          </w:tcPr>
          <w:p w14:paraId="3980D370" w14:textId="77777777" w:rsidR="003A2B12" w:rsidRPr="003A2B12" w:rsidRDefault="003A2B12" w:rsidP="003A2B12">
            <w:pPr>
              <w:jc w:val="right"/>
              <w:rPr>
                <w:color w:val="000000"/>
                <w:sz w:val="24"/>
              </w:rPr>
            </w:pPr>
            <w:r w:rsidRPr="003A2B12">
              <w:rPr>
                <w:color w:val="000000"/>
                <w:sz w:val="24"/>
              </w:rPr>
              <w:t>32,2</w:t>
            </w:r>
          </w:p>
        </w:tc>
      </w:tr>
      <w:tr w:rsidR="003A2B12" w:rsidRPr="003A2B12" w14:paraId="5A5F0FDC" w14:textId="77777777" w:rsidTr="00ED4BBD">
        <w:trPr>
          <w:trHeight w:val="253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A398D94" w14:textId="77777777" w:rsidR="003A2B12" w:rsidRPr="003A2B12" w:rsidRDefault="003A2B12" w:rsidP="003A2B12">
            <w:pPr>
              <w:jc w:val="left"/>
              <w:rPr>
                <w:color w:val="000000"/>
                <w:sz w:val="24"/>
              </w:rPr>
            </w:pPr>
            <w:r w:rsidRPr="003A2B12">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688" w:type="dxa"/>
            <w:tcBorders>
              <w:top w:val="nil"/>
              <w:left w:val="nil"/>
              <w:bottom w:val="single" w:sz="4" w:space="0" w:color="auto"/>
              <w:right w:val="single" w:sz="4" w:space="0" w:color="auto"/>
            </w:tcBorders>
            <w:shd w:val="clear" w:color="auto" w:fill="auto"/>
            <w:vAlign w:val="center"/>
            <w:hideMark/>
          </w:tcPr>
          <w:p w14:paraId="5CF92F5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E9B29B9"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019C92BA"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6EB587FD" w14:textId="77777777" w:rsidR="003A2B12" w:rsidRPr="003A2B12" w:rsidRDefault="003A2B12" w:rsidP="003A2B12">
            <w:pPr>
              <w:jc w:val="left"/>
              <w:rPr>
                <w:color w:val="000000"/>
                <w:sz w:val="24"/>
              </w:rPr>
            </w:pPr>
            <w:r w:rsidRPr="003A2B12">
              <w:rPr>
                <w:color w:val="000000"/>
                <w:sz w:val="24"/>
              </w:rPr>
              <w:t>02 1 01 98580</w:t>
            </w:r>
          </w:p>
        </w:tc>
        <w:tc>
          <w:tcPr>
            <w:tcW w:w="960" w:type="dxa"/>
            <w:tcBorders>
              <w:top w:val="nil"/>
              <w:left w:val="nil"/>
              <w:bottom w:val="single" w:sz="4" w:space="0" w:color="auto"/>
              <w:right w:val="single" w:sz="4" w:space="0" w:color="auto"/>
            </w:tcBorders>
            <w:shd w:val="clear" w:color="auto" w:fill="auto"/>
            <w:vAlign w:val="center"/>
            <w:hideMark/>
          </w:tcPr>
          <w:p w14:paraId="452EEB5F" w14:textId="77777777" w:rsidR="003A2B12" w:rsidRPr="003A2B12" w:rsidRDefault="003A2B12" w:rsidP="003A2B12">
            <w:pPr>
              <w:jc w:val="right"/>
              <w:rPr>
                <w:color w:val="000000"/>
                <w:sz w:val="24"/>
              </w:rPr>
            </w:pPr>
            <w:r w:rsidRPr="003A2B12">
              <w:rPr>
                <w:color w:val="000000"/>
                <w:sz w:val="24"/>
              </w:rPr>
              <w:t>500</w:t>
            </w:r>
          </w:p>
        </w:tc>
        <w:tc>
          <w:tcPr>
            <w:tcW w:w="1320" w:type="dxa"/>
            <w:tcBorders>
              <w:top w:val="nil"/>
              <w:left w:val="nil"/>
              <w:bottom w:val="single" w:sz="4" w:space="0" w:color="auto"/>
              <w:right w:val="single" w:sz="4" w:space="0" w:color="auto"/>
            </w:tcBorders>
            <w:shd w:val="clear" w:color="auto" w:fill="auto"/>
            <w:vAlign w:val="center"/>
            <w:hideMark/>
          </w:tcPr>
          <w:p w14:paraId="340887A2" w14:textId="77777777" w:rsidR="003A2B12" w:rsidRPr="003A2B12" w:rsidRDefault="003A2B12" w:rsidP="003A2B12">
            <w:pPr>
              <w:jc w:val="right"/>
              <w:rPr>
                <w:color w:val="000000"/>
                <w:sz w:val="24"/>
              </w:rPr>
            </w:pPr>
            <w:r w:rsidRPr="003A2B12">
              <w:rPr>
                <w:color w:val="000000"/>
                <w:sz w:val="24"/>
              </w:rPr>
              <w:t>945,6</w:t>
            </w:r>
          </w:p>
        </w:tc>
        <w:tc>
          <w:tcPr>
            <w:tcW w:w="1029" w:type="dxa"/>
            <w:tcBorders>
              <w:top w:val="nil"/>
              <w:left w:val="nil"/>
              <w:bottom w:val="single" w:sz="4" w:space="0" w:color="auto"/>
              <w:right w:val="single" w:sz="4" w:space="0" w:color="auto"/>
            </w:tcBorders>
            <w:shd w:val="clear" w:color="auto" w:fill="auto"/>
            <w:vAlign w:val="center"/>
            <w:hideMark/>
          </w:tcPr>
          <w:p w14:paraId="46482FD0" w14:textId="77777777" w:rsidR="003A2B12" w:rsidRPr="003A2B12" w:rsidRDefault="003A2B12" w:rsidP="003A2B12">
            <w:pPr>
              <w:jc w:val="right"/>
              <w:rPr>
                <w:color w:val="000000"/>
                <w:sz w:val="24"/>
              </w:rPr>
            </w:pPr>
            <w:r w:rsidRPr="003A2B12">
              <w:rPr>
                <w:color w:val="000000"/>
                <w:sz w:val="24"/>
              </w:rPr>
              <w:t>78,8</w:t>
            </w:r>
          </w:p>
        </w:tc>
      </w:tr>
      <w:tr w:rsidR="003A2B12" w:rsidRPr="003A2B12" w14:paraId="15D658C6" w14:textId="77777777" w:rsidTr="00ED4BBD">
        <w:trPr>
          <w:trHeight w:val="291"/>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BF047D6"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688" w:type="dxa"/>
            <w:tcBorders>
              <w:top w:val="nil"/>
              <w:left w:val="nil"/>
              <w:bottom w:val="single" w:sz="4" w:space="0" w:color="auto"/>
              <w:right w:val="single" w:sz="4" w:space="0" w:color="auto"/>
            </w:tcBorders>
            <w:shd w:val="clear" w:color="auto" w:fill="auto"/>
            <w:vAlign w:val="center"/>
            <w:hideMark/>
          </w:tcPr>
          <w:p w14:paraId="1C009936"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E02767F"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1F88C3B9"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5CC96506" w14:textId="77777777" w:rsidR="003A2B12" w:rsidRPr="003A2B12" w:rsidRDefault="003A2B12" w:rsidP="003A2B12">
            <w:pPr>
              <w:jc w:val="left"/>
              <w:rPr>
                <w:color w:val="000000"/>
                <w:sz w:val="24"/>
              </w:rPr>
            </w:pPr>
            <w:r w:rsidRPr="003A2B12">
              <w:rPr>
                <w:color w:val="000000"/>
                <w:sz w:val="24"/>
              </w:rPr>
              <w:t>02 1 01 90840</w:t>
            </w:r>
          </w:p>
        </w:tc>
        <w:tc>
          <w:tcPr>
            <w:tcW w:w="960" w:type="dxa"/>
            <w:tcBorders>
              <w:top w:val="nil"/>
              <w:left w:val="nil"/>
              <w:bottom w:val="single" w:sz="4" w:space="0" w:color="auto"/>
              <w:right w:val="single" w:sz="4" w:space="0" w:color="auto"/>
            </w:tcBorders>
            <w:shd w:val="clear" w:color="auto" w:fill="auto"/>
            <w:vAlign w:val="center"/>
            <w:hideMark/>
          </w:tcPr>
          <w:p w14:paraId="353588B2"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61C9F59F" w14:textId="77777777" w:rsidR="003A2B12" w:rsidRPr="003A2B12" w:rsidRDefault="003A2B12" w:rsidP="003A2B12">
            <w:pPr>
              <w:jc w:val="right"/>
              <w:rPr>
                <w:color w:val="000000"/>
                <w:sz w:val="24"/>
              </w:rPr>
            </w:pPr>
            <w:r w:rsidRPr="003A2B12">
              <w:rPr>
                <w:color w:val="000000"/>
                <w:sz w:val="24"/>
              </w:rPr>
              <w:t>413,1</w:t>
            </w:r>
          </w:p>
        </w:tc>
        <w:tc>
          <w:tcPr>
            <w:tcW w:w="1029" w:type="dxa"/>
            <w:tcBorders>
              <w:top w:val="nil"/>
              <w:left w:val="nil"/>
              <w:bottom w:val="single" w:sz="4" w:space="0" w:color="auto"/>
              <w:right w:val="single" w:sz="4" w:space="0" w:color="auto"/>
            </w:tcBorders>
            <w:shd w:val="clear" w:color="auto" w:fill="auto"/>
            <w:vAlign w:val="center"/>
            <w:hideMark/>
          </w:tcPr>
          <w:p w14:paraId="1BE0B040" w14:textId="77777777" w:rsidR="003A2B12" w:rsidRPr="003A2B12" w:rsidRDefault="003A2B12" w:rsidP="003A2B12">
            <w:pPr>
              <w:jc w:val="right"/>
              <w:rPr>
                <w:color w:val="000000"/>
                <w:sz w:val="24"/>
              </w:rPr>
            </w:pPr>
            <w:r w:rsidRPr="003A2B12">
              <w:rPr>
                <w:color w:val="000000"/>
                <w:sz w:val="24"/>
              </w:rPr>
              <w:t>142,3</w:t>
            </w:r>
          </w:p>
        </w:tc>
      </w:tr>
      <w:tr w:rsidR="003A2B12" w:rsidRPr="003A2B12" w14:paraId="0DED9012"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B186F62"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(Иные бюджетные ассигнования)</w:t>
            </w:r>
          </w:p>
        </w:tc>
        <w:tc>
          <w:tcPr>
            <w:tcW w:w="688" w:type="dxa"/>
            <w:tcBorders>
              <w:top w:val="nil"/>
              <w:left w:val="nil"/>
              <w:bottom w:val="single" w:sz="4" w:space="0" w:color="auto"/>
              <w:right w:val="single" w:sz="4" w:space="0" w:color="auto"/>
            </w:tcBorders>
            <w:shd w:val="clear" w:color="auto" w:fill="auto"/>
            <w:vAlign w:val="center"/>
            <w:hideMark/>
          </w:tcPr>
          <w:p w14:paraId="5375D911"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6B15528A"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2C0C7185"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746BB8AE" w14:textId="77777777" w:rsidR="003A2B12" w:rsidRPr="003A2B12" w:rsidRDefault="003A2B12" w:rsidP="003A2B12">
            <w:pPr>
              <w:jc w:val="left"/>
              <w:rPr>
                <w:color w:val="000000"/>
                <w:sz w:val="24"/>
              </w:rPr>
            </w:pPr>
            <w:r w:rsidRPr="003A2B12">
              <w:rPr>
                <w:color w:val="000000"/>
                <w:sz w:val="24"/>
              </w:rPr>
              <w:t>02 1 01 90840</w:t>
            </w:r>
          </w:p>
        </w:tc>
        <w:tc>
          <w:tcPr>
            <w:tcW w:w="960" w:type="dxa"/>
            <w:tcBorders>
              <w:top w:val="nil"/>
              <w:left w:val="nil"/>
              <w:bottom w:val="single" w:sz="4" w:space="0" w:color="auto"/>
              <w:right w:val="single" w:sz="4" w:space="0" w:color="auto"/>
            </w:tcBorders>
            <w:shd w:val="clear" w:color="auto" w:fill="auto"/>
            <w:vAlign w:val="center"/>
            <w:hideMark/>
          </w:tcPr>
          <w:p w14:paraId="6398E258" w14:textId="77777777" w:rsidR="003A2B12" w:rsidRPr="003A2B12" w:rsidRDefault="003A2B12" w:rsidP="003A2B12">
            <w:pPr>
              <w:jc w:val="right"/>
              <w:rPr>
                <w:color w:val="000000"/>
                <w:sz w:val="24"/>
              </w:rPr>
            </w:pPr>
            <w:r w:rsidRPr="003A2B12">
              <w:rPr>
                <w:color w:val="000000"/>
                <w:sz w:val="24"/>
              </w:rPr>
              <w:t>800</w:t>
            </w:r>
          </w:p>
        </w:tc>
        <w:tc>
          <w:tcPr>
            <w:tcW w:w="1320" w:type="dxa"/>
            <w:tcBorders>
              <w:top w:val="nil"/>
              <w:left w:val="nil"/>
              <w:bottom w:val="single" w:sz="4" w:space="0" w:color="auto"/>
              <w:right w:val="single" w:sz="4" w:space="0" w:color="auto"/>
            </w:tcBorders>
            <w:shd w:val="clear" w:color="auto" w:fill="auto"/>
            <w:vAlign w:val="center"/>
            <w:hideMark/>
          </w:tcPr>
          <w:p w14:paraId="7B3042FA"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05865813" w14:textId="77777777" w:rsidR="003A2B12" w:rsidRPr="003A2B12" w:rsidRDefault="003A2B12" w:rsidP="003A2B12">
            <w:pPr>
              <w:jc w:val="right"/>
              <w:rPr>
                <w:color w:val="000000"/>
                <w:sz w:val="24"/>
              </w:rPr>
            </w:pPr>
            <w:r w:rsidRPr="003A2B12">
              <w:rPr>
                <w:color w:val="000000"/>
                <w:sz w:val="24"/>
              </w:rPr>
              <w:t>0</w:t>
            </w:r>
          </w:p>
        </w:tc>
      </w:tr>
      <w:tr w:rsidR="003A2B12" w:rsidRPr="003A2B12" w14:paraId="31082D44" w14:textId="77777777" w:rsidTr="00ED4BBD">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DBCBABC"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(Иные бюджетные ассигнования)</w:t>
            </w:r>
          </w:p>
        </w:tc>
        <w:tc>
          <w:tcPr>
            <w:tcW w:w="688" w:type="dxa"/>
            <w:tcBorders>
              <w:top w:val="nil"/>
              <w:left w:val="nil"/>
              <w:bottom w:val="single" w:sz="4" w:space="0" w:color="auto"/>
              <w:right w:val="single" w:sz="4" w:space="0" w:color="auto"/>
            </w:tcBorders>
            <w:shd w:val="clear" w:color="auto" w:fill="auto"/>
            <w:vAlign w:val="center"/>
            <w:hideMark/>
          </w:tcPr>
          <w:p w14:paraId="7C54A0F9"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5B07933" w14:textId="77777777" w:rsidR="003A2B12" w:rsidRPr="003A2B12" w:rsidRDefault="003A2B12" w:rsidP="003A2B12">
            <w:pPr>
              <w:jc w:val="left"/>
              <w:rPr>
                <w:color w:val="000000"/>
                <w:sz w:val="24"/>
              </w:rPr>
            </w:pPr>
            <w:r w:rsidRPr="003A2B12">
              <w:rPr>
                <w:color w:val="000000"/>
                <w:sz w:val="24"/>
              </w:rPr>
              <w:t>08</w:t>
            </w:r>
          </w:p>
        </w:tc>
        <w:tc>
          <w:tcPr>
            <w:tcW w:w="550" w:type="dxa"/>
            <w:tcBorders>
              <w:top w:val="nil"/>
              <w:left w:val="nil"/>
              <w:bottom w:val="single" w:sz="4" w:space="0" w:color="auto"/>
              <w:right w:val="single" w:sz="4" w:space="0" w:color="auto"/>
            </w:tcBorders>
            <w:shd w:val="clear" w:color="auto" w:fill="auto"/>
            <w:vAlign w:val="center"/>
            <w:hideMark/>
          </w:tcPr>
          <w:p w14:paraId="6E268665"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56FECDF8" w14:textId="77777777" w:rsidR="003A2B12" w:rsidRPr="003A2B12" w:rsidRDefault="003A2B12" w:rsidP="003A2B12">
            <w:pPr>
              <w:jc w:val="left"/>
              <w:rPr>
                <w:color w:val="000000"/>
                <w:sz w:val="24"/>
              </w:rPr>
            </w:pPr>
            <w:r w:rsidRPr="003A2B12">
              <w:rPr>
                <w:color w:val="000000"/>
                <w:sz w:val="24"/>
              </w:rPr>
              <w:t>02 1 01 00590</w:t>
            </w:r>
          </w:p>
        </w:tc>
        <w:tc>
          <w:tcPr>
            <w:tcW w:w="960" w:type="dxa"/>
            <w:tcBorders>
              <w:top w:val="nil"/>
              <w:left w:val="nil"/>
              <w:bottom w:val="single" w:sz="4" w:space="0" w:color="auto"/>
              <w:right w:val="single" w:sz="4" w:space="0" w:color="auto"/>
            </w:tcBorders>
            <w:shd w:val="clear" w:color="auto" w:fill="auto"/>
            <w:vAlign w:val="center"/>
            <w:hideMark/>
          </w:tcPr>
          <w:p w14:paraId="083097E9" w14:textId="77777777" w:rsidR="003A2B12" w:rsidRPr="003A2B12" w:rsidRDefault="003A2B12" w:rsidP="003A2B12">
            <w:pPr>
              <w:jc w:val="right"/>
              <w:rPr>
                <w:color w:val="000000"/>
                <w:sz w:val="24"/>
              </w:rPr>
            </w:pPr>
            <w:r w:rsidRPr="003A2B12">
              <w:rPr>
                <w:color w:val="000000"/>
                <w:sz w:val="24"/>
              </w:rPr>
              <w:t>800</w:t>
            </w:r>
          </w:p>
        </w:tc>
        <w:tc>
          <w:tcPr>
            <w:tcW w:w="1320" w:type="dxa"/>
            <w:tcBorders>
              <w:top w:val="nil"/>
              <w:left w:val="nil"/>
              <w:bottom w:val="single" w:sz="4" w:space="0" w:color="auto"/>
              <w:right w:val="single" w:sz="4" w:space="0" w:color="auto"/>
            </w:tcBorders>
            <w:shd w:val="clear" w:color="auto" w:fill="auto"/>
            <w:vAlign w:val="center"/>
            <w:hideMark/>
          </w:tcPr>
          <w:p w14:paraId="4B407FF0"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0479002B" w14:textId="77777777" w:rsidR="003A2B12" w:rsidRPr="003A2B12" w:rsidRDefault="003A2B12" w:rsidP="003A2B12">
            <w:pPr>
              <w:jc w:val="right"/>
              <w:rPr>
                <w:color w:val="000000"/>
                <w:sz w:val="24"/>
              </w:rPr>
            </w:pPr>
            <w:r w:rsidRPr="003A2B12">
              <w:rPr>
                <w:color w:val="000000"/>
                <w:sz w:val="24"/>
              </w:rPr>
              <w:t>1</w:t>
            </w:r>
          </w:p>
        </w:tc>
      </w:tr>
      <w:tr w:rsidR="003A2B12" w:rsidRPr="003A2B12" w14:paraId="7DEE9C9B" w14:textId="77777777" w:rsidTr="00ED4BBD">
        <w:trPr>
          <w:trHeight w:val="3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21BD53A9" w14:textId="77777777" w:rsidR="003A2B12" w:rsidRPr="003A2B12" w:rsidRDefault="003A2B12" w:rsidP="003A2B12">
            <w:pPr>
              <w:jc w:val="left"/>
              <w:rPr>
                <w:color w:val="000000"/>
                <w:sz w:val="24"/>
              </w:rPr>
            </w:pPr>
            <w:r w:rsidRPr="003A2B12">
              <w:rPr>
                <w:color w:val="000000"/>
                <w:sz w:val="24"/>
              </w:rPr>
              <w:lastRenderedPageBreak/>
              <w:t>СОЦИАЛЬНАЯ ПОЛИТИКА</w:t>
            </w:r>
          </w:p>
        </w:tc>
        <w:tc>
          <w:tcPr>
            <w:tcW w:w="688" w:type="dxa"/>
            <w:tcBorders>
              <w:top w:val="nil"/>
              <w:left w:val="nil"/>
              <w:bottom w:val="single" w:sz="4" w:space="0" w:color="auto"/>
              <w:right w:val="single" w:sz="4" w:space="0" w:color="auto"/>
            </w:tcBorders>
            <w:shd w:val="clear" w:color="000000" w:fill="FFFF00"/>
            <w:vAlign w:val="center"/>
            <w:hideMark/>
          </w:tcPr>
          <w:p w14:paraId="773F3895"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4F6AA330" w14:textId="77777777" w:rsidR="003A2B12" w:rsidRPr="003A2B12" w:rsidRDefault="003A2B12" w:rsidP="003A2B12">
            <w:pPr>
              <w:jc w:val="left"/>
              <w:rPr>
                <w:color w:val="000000"/>
                <w:sz w:val="24"/>
              </w:rPr>
            </w:pPr>
            <w:r w:rsidRPr="003A2B12">
              <w:rPr>
                <w:color w:val="000000"/>
                <w:sz w:val="24"/>
              </w:rPr>
              <w:t>10</w:t>
            </w:r>
          </w:p>
        </w:tc>
        <w:tc>
          <w:tcPr>
            <w:tcW w:w="550" w:type="dxa"/>
            <w:tcBorders>
              <w:top w:val="nil"/>
              <w:left w:val="nil"/>
              <w:bottom w:val="single" w:sz="4" w:space="0" w:color="auto"/>
              <w:right w:val="single" w:sz="4" w:space="0" w:color="auto"/>
            </w:tcBorders>
            <w:shd w:val="clear" w:color="000000" w:fill="FFFF00"/>
            <w:vAlign w:val="center"/>
            <w:hideMark/>
          </w:tcPr>
          <w:p w14:paraId="49035A67"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000000" w:fill="FFFF00"/>
            <w:vAlign w:val="center"/>
            <w:hideMark/>
          </w:tcPr>
          <w:p w14:paraId="20B005D3"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1BDC326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6986E047" w14:textId="77777777" w:rsidR="003A2B12" w:rsidRPr="003A2B12" w:rsidRDefault="003A2B12" w:rsidP="003A2B12">
            <w:pPr>
              <w:jc w:val="right"/>
              <w:rPr>
                <w:color w:val="000000"/>
                <w:sz w:val="24"/>
              </w:rPr>
            </w:pPr>
            <w:r w:rsidRPr="003A2B12">
              <w:rPr>
                <w:color w:val="000000"/>
                <w:sz w:val="24"/>
              </w:rPr>
              <w:t>117</w:t>
            </w:r>
          </w:p>
        </w:tc>
        <w:tc>
          <w:tcPr>
            <w:tcW w:w="1029" w:type="dxa"/>
            <w:tcBorders>
              <w:top w:val="nil"/>
              <w:left w:val="nil"/>
              <w:bottom w:val="single" w:sz="4" w:space="0" w:color="auto"/>
              <w:right w:val="single" w:sz="4" w:space="0" w:color="auto"/>
            </w:tcBorders>
            <w:shd w:val="clear" w:color="000000" w:fill="FFFF00"/>
            <w:vAlign w:val="center"/>
            <w:hideMark/>
          </w:tcPr>
          <w:p w14:paraId="7656E07A" w14:textId="77777777" w:rsidR="003A2B12" w:rsidRPr="003A2B12" w:rsidRDefault="003A2B12" w:rsidP="003A2B12">
            <w:pPr>
              <w:jc w:val="right"/>
              <w:rPr>
                <w:color w:val="000000"/>
                <w:sz w:val="24"/>
              </w:rPr>
            </w:pPr>
            <w:r w:rsidRPr="003A2B12">
              <w:rPr>
                <w:color w:val="000000"/>
                <w:sz w:val="24"/>
              </w:rPr>
              <w:t>62</w:t>
            </w:r>
          </w:p>
        </w:tc>
      </w:tr>
      <w:tr w:rsidR="003A2B12" w:rsidRPr="003A2B12" w14:paraId="5D83DB70" w14:textId="77777777" w:rsidTr="00ED4BBD">
        <w:trPr>
          <w:trHeight w:val="3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5FAE2EA" w14:textId="77777777" w:rsidR="003A2B12" w:rsidRPr="003A2B12" w:rsidRDefault="003A2B12" w:rsidP="003A2B12">
            <w:pPr>
              <w:jc w:val="left"/>
              <w:rPr>
                <w:color w:val="000000"/>
                <w:sz w:val="24"/>
              </w:rPr>
            </w:pPr>
            <w:r w:rsidRPr="003A2B12">
              <w:rPr>
                <w:color w:val="000000"/>
                <w:sz w:val="24"/>
              </w:rPr>
              <w:t>Пенсионное обеспечение</w:t>
            </w:r>
          </w:p>
        </w:tc>
        <w:tc>
          <w:tcPr>
            <w:tcW w:w="688" w:type="dxa"/>
            <w:tcBorders>
              <w:top w:val="nil"/>
              <w:left w:val="nil"/>
              <w:bottom w:val="single" w:sz="4" w:space="0" w:color="auto"/>
              <w:right w:val="single" w:sz="4" w:space="0" w:color="auto"/>
            </w:tcBorders>
            <w:shd w:val="clear" w:color="auto" w:fill="auto"/>
            <w:vAlign w:val="center"/>
            <w:hideMark/>
          </w:tcPr>
          <w:p w14:paraId="44E0078B"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618E45D9" w14:textId="77777777" w:rsidR="003A2B12" w:rsidRPr="003A2B12" w:rsidRDefault="003A2B12" w:rsidP="003A2B12">
            <w:pPr>
              <w:jc w:val="left"/>
              <w:rPr>
                <w:color w:val="000000"/>
                <w:sz w:val="24"/>
              </w:rPr>
            </w:pPr>
            <w:r w:rsidRPr="003A2B12">
              <w:rPr>
                <w:color w:val="000000"/>
                <w:sz w:val="24"/>
              </w:rPr>
              <w:t>10</w:t>
            </w:r>
          </w:p>
        </w:tc>
        <w:tc>
          <w:tcPr>
            <w:tcW w:w="550" w:type="dxa"/>
            <w:tcBorders>
              <w:top w:val="nil"/>
              <w:left w:val="nil"/>
              <w:bottom w:val="single" w:sz="4" w:space="0" w:color="auto"/>
              <w:right w:val="single" w:sz="4" w:space="0" w:color="auto"/>
            </w:tcBorders>
            <w:shd w:val="clear" w:color="auto" w:fill="auto"/>
            <w:vAlign w:val="center"/>
            <w:hideMark/>
          </w:tcPr>
          <w:p w14:paraId="2A1A7451"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53ED2323"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4B69DC24"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372F3688" w14:textId="77777777" w:rsidR="003A2B12" w:rsidRPr="003A2B12" w:rsidRDefault="003A2B12" w:rsidP="003A2B12">
            <w:pPr>
              <w:jc w:val="right"/>
              <w:rPr>
                <w:color w:val="000000"/>
                <w:sz w:val="24"/>
              </w:rPr>
            </w:pPr>
            <w:r w:rsidRPr="003A2B12">
              <w:rPr>
                <w:color w:val="000000"/>
                <w:sz w:val="24"/>
              </w:rPr>
              <w:t>117</w:t>
            </w:r>
          </w:p>
        </w:tc>
        <w:tc>
          <w:tcPr>
            <w:tcW w:w="1029" w:type="dxa"/>
            <w:tcBorders>
              <w:top w:val="nil"/>
              <w:left w:val="nil"/>
              <w:bottom w:val="single" w:sz="4" w:space="0" w:color="auto"/>
              <w:right w:val="single" w:sz="4" w:space="0" w:color="auto"/>
            </w:tcBorders>
            <w:shd w:val="clear" w:color="auto" w:fill="auto"/>
            <w:vAlign w:val="center"/>
            <w:hideMark/>
          </w:tcPr>
          <w:p w14:paraId="294BD700" w14:textId="77777777" w:rsidR="003A2B12" w:rsidRPr="003A2B12" w:rsidRDefault="003A2B12" w:rsidP="003A2B12">
            <w:pPr>
              <w:jc w:val="right"/>
              <w:rPr>
                <w:color w:val="000000"/>
                <w:sz w:val="24"/>
              </w:rPr>
            </w:pPr>
            <w:r w:rsidRPr="003A2B12">
              <w:rPr>
                <w:color w:val="000000"/>
                <w:sz w:val="24"/>
              </w:rPr>
              <w:t>62</w:t>
            </w:r>
          </w:p>
        </w:tc>
      </w:tr>
      <w:tr w:rsidR="003A2B12" w:rsidRPr="003A2B12" w14:paraId="2BEC7E96" w14:textId="77777777" w:rsidTr="00ED4BBD">
        <w:trPr>
          <w:trHeight w:val="136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686399F"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065D4BC0"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42FC710" w14:textId="77777777" w:rsidR="003A2B12" w:rsidRPr="003A2B12" w:rsidRDefault="003A2B12" w:rsidP="003A2B12">
            <w:pPr>
              <w:jc w:val="left"/>
              <w:rPr>
                <w:color w:val="000000"/>
                <w:sz w:val="24"/>
              </w:rPr>
            </w:pPr>
            <w:r w:rsidRPr="003A2B12">
              <w:rPr>
                <w:color w:val="000000"/>
                <w:sz w:val="24"/>
              </w:rPr>
              <w:t>10</w:t>
            </w:r>
          </w:p>
        </w:tc>
        <w:tc>
          <w:tcPr>
            <w:tcW w:w="550" w:type="dxa"/>
            <w:tcBorders>
              <w:top w:val="nil"/>
              <w:left w:val="nil"/>
              <w:bottom w:val="single" w:sz="4" w:space="0" w:color="auto"/>
              <w:right w:val="single" w:sz="4" w:space="0" w:color="auto"/>
            </w:tcBorders>
            <w:shd w:val="clear" w:color="auto" w:fill="auto"/>
            <w:vAlign w:val="center"/>
            <w:hideMark/>
          </w:tcPr>
          <w:p w14:paraId="77F48122"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7A0AEAC3" w14:textId="77777777" w:rsidR="003A2B12" w:rsidRPr="003A2B12" w:rsidRDefault="003A2B12" w:rsidP="003A2B12">
            <w:pPr>
              <w:jc w:val="left"/>
              <w:rPr>
                <w:color w:val="000000"/>
                <w:sz w:val="24"/>
              </w:rPr>
            </w:pPr>
            <w:r w:rsidRPr="003A2B12">
              <w:rPr>
                <w:color w:val="000000"/>
                <w:sz w:val="24"/>
              </w:rPr>
              <w:t>03 0 00 00000</w:t>
            </w:r>
          </w:p>
        </w:tc>
        <w:tc>
          <w:tcPr>
            <w:tcW w:w="960" w:type="dxa"/>
            <w:tcBorders>
              <w:top w:val="nil"/>
              <w:left w:val="nil"/>
              <w:bottom w:val="single" w:sz="4" w:space="0" w:color="auto"/>
              <w:right w:val="single" w:sz="4" w:space="0" w:color="auto"/>
            </w:tcBorders>
            <w:shd w:val="clear" w:color="auto" w:fill="auto"/>
            <w:vAlign w:val="center"/>
            <w:hideMark/>
          </w:tcPr>
          <w:p w14:paraId="0FDD2CF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33127F0F" w14:textId="77777777" w:rsidR="003A2B12" w:rsidRPr="003A2B12" w:rsidRDefault="003A2B12" w:rsidP="003A2B12">
            <w:pPr>
              <w:jc w:val="right"/>
              <w:rPr>
                <w:color w:val="000000"/>
                <w:sz w:val="24"/>
              </w:rPr>
            </w:pPr>
            <w:r w:rsidRPr="003A2B12">
              <w:rPr>
                <w:color w:val="000000"/>
                <w:sz w:val="24"/>
              </w:rPr>
              <w:t>117</w:t>
            </w:r>
          </w:p>
        </w:tc>
        <w:tc>
          <w:tcPr>
            <w:tcW w:w="1029" w:type="dxa"/>
            <w:tcBorders>
              <w:top w:val="nil"/>
              <w:left w:val="nil"/>
              <w:bottom w:val="single" w:sz="4" w:space="0" w:color="auto"/>
              <w:right w:val="single" w:sz="4" w:space="0" w:color="auto"/>
            </w:tcBorders>
            <w:shd w:val="clear" w:color="auto" w:fill="auto"/>
            <w:vAlign w:val="center"/>
            <w:hideMark/>
          </w:tcPr>
          <w:p w14:paraId="67A123EF" w14:textId="77777777" w:rsidR="003A2B12" w:rsidRPr="003A2B12" w:rsidRDefault="003A2B12" w:rsidP="003A2B12">
            <w:pPr>
              <w:jc w:val="right"/>
              <w:rPr>
                <w:color w:val="000000"/>
                <w:sz w:val="24"/>
              </w:rPr>
            </w:pPr>
            <w:r w:rsidRPr="003A2B12">
              <w:rPr>
                <w:color w:val="000000"/>
                <w:sz w:val="24"/>
              </w:rPr>
              <w:t>62</w:t>
            </w:r>
          </w:p>
        </w:tc>
      </w:tr>
      <w:tr w:rsidR="003A2B12" w:rsidRPr="003A2B12" w14:paraId="57BF4431"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AC11683"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4C896725"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E46E230" w14:textId="77777777" w:rsidR="003A2B12" w:rsidRPr="003A2B12" w:rsidRDefault="003A2B12" w:rsidP="003A2B12">
            <w:pPr>
              <w:jc w:val="left"/>
              <w:rPr>
                <w:color w:val="000000"/>
                <w:sz w:val="24"/>
              </w:rPr>
            </w:pPr>
            <w:r w:rsidRPr="003A2B12">
              <w:rPr>
                <w:color w:val="000000"/>
                <w:sz w:val="24"/>
              </w:rPr>
              <w:t>10</w:t>
            </w:r>
          </w:p>
        </w:tc>
        <w:tc>
          <w:tcPr>
            <w:tcW w:w="550" w:type="dxa"/>
            <w:tcBorders>
              <w:top w:val="nil"/>
              <w:left w:val="nil"/>
              <w:bottom w:val="single" w:sz="4" w:space="0" w:color="auto"/>
              <w:right w:val="single" w:sz="4" w:space="0" w:color="auto"/>
            </w:tcBorders>
            <w:shd w:val="clear" w:color="auto" w:fill="auto"/>
            <w:vAlign w:val="center"/>
            <w:hideMark/>
          </w:tcPr>
          <w:p w14:paraId="10602CEC"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54A81946" w14:textId="77777777" w:rsidR="003A2B12" w:rsidRPr="003A2B12" w:rsidRDefault="003A2B12" w:rsidP="003A2B12">
            <w:pPr>
              <w:jc w:val="left"/>
              <w:rPr>
                <w:color w:val="000000"/>
                <w:sz w:val="24"/>
              </w:rPr>
            </w:pPr>
            <w:r w:rsidRPr="003A2B12">
              <w:rPr>
                <w:color w:val="000000"/>
                <w:sz w:val="24"/>
              </w:rPr>
              <w:t>03 1 00 00000</w:t>
            </w:r>
          </w:p>
        </w:tc>
        <w:tc>
          <w:tcPr>
            <w:tcW w:w="960" w:type="dxa"/>
            <w:tcBorders>
              <w:top w:val="nil"/>
              <w:left w:val="nil"/>
              <w:bottom w:val="single" w:sz="4" w:space="0" w:color="auto"/>
              <w:right w:val="single" w:sz="4" w:space="0" w:color="auto"/>
            </w:tcBorders>
            <w:shd w:val="clear" w:color="auto" w:fill="auto"/>
            <w:vAlign w:val="center"/>
            <w:hideMark/>
          </w:tcPr>
          <w:p w14:paraId="4FDE6D78"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231A62AC" w14:textId="77777777" w:rsidR="003A2B12" w:rsidRPr="003A2B12" w:rsidRDefault="003A2B12" w:rsidP="003A2B12">
            <w:pPr>
              <w:jc w:val="right"/>
              <w:rPr>
                <w:color w:val="000000"/>
                <w:sz w:val="24"/>
              </w:rPr>
            </w:pPr>
            <w:r w:rsidRPr="003A2B12">
              <w:rPr>
                <w:color w:val="000000"/>
                <w:sz w:val="24"/>
              </w:rPr>
              <w:t>117</w:t>
            </w:r>
          </w:p>
        </w:tc>
        <w:tc>
          <w:tcPr>
            <w:tcW w:w="1029" w:type="dxa"/>
            <w:tcBorders>
              <w:top w:val="nil"/>
              <w:left w:val="nil"/>
              <w:bottom w:val="single" w:sz="4" w:space="0" w:color="auto"/>
              <w:right w:val="single" w:sz="4" w:space="0" w:color="auto"/>
            </w:tcBorders>
            <w:shd w:val="clear" w:color="auto" w:fill="auto"/>
            <w:vAlign w:val="center"/>
            <w:hideMark/>
          </w:tcPr>
          <w:p w14:paraId="46481E4D" w14:textId="77777777" w:rsidR="003A2B12" w:rsidRPr="003A2B12" w:rsidRDefault="003A2B12" w:rsidP="003A2B12">
            <w:pPr>
              <w:jc w:val="right"/>
              <w:rPr>
                <w:color w:val="000000"/>
                <w:sz w:val="24"/>
              </w:rPr>
            </w:pPr>
            <w:r w:rsidRPr="003A2B12">
              <w:rPr>
                <w:color w:val="000000"/>
                <w:sz w:val="24"/>
              </w:rPr>
              <w:t>62</w:t>
            </w:r>
          </w:p>
        </w:tc>
      </w:tr>
      <w:tr w:rsidR="003A2B12" w:rsidRPr="003A2B12" w14:paraId="743047C8" w14:textId="77777777" w:rsidTr="00ED4BBD">
        <w:trPr>
          <w:trHeight w:val="20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FA7EBEF"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48130B63"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DA8AD75" w14:textId="77777777" w:rsidR="003A2B12" w:rsidRPr="003A2B12" w:rsidRDefault="003A2B12" w:rsidP="003A2B12">
            <w:pPr>
              <w:jc w:val="left"/>
              <w:rPr>
                <w:color w:val="000000"/>
                <w:sz w:val="24"/>
              </w:rPr>
            </w:pPr>
            <w:r w:rsidRPr="003A2B12">
              <w:rPr>
                <w:color w:val="000000"/>
                <w:sz w:val="24"/>
              </w:rPr>
              <w:t>10</w:t>
            </w:r>
          </w:p>
        </w:tc>
        <w:tc>
          <w:tcPr>
            <w:tcW w:w="550" w:type="dxa"/>
            <w:tcBorders>
              <w:top w:val="nil"/>
              <w:left w:val="nil"/>
              <w:bottom w:val="single" w:sz="4" w:space="0" w:color="auto"/>
              <w:right w:val="single" w:sz="4" w:space="0" w:color="auto"/>
            </w:tcBorders>
            <w:shd w:val="clear" w:color="auto" w:fill="auto"/>
            <w:vAlign w:val="center"/>
            <w:hideMark/>
          </w:tcPr>
          <w:p w14:paraId="6B1328D5"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59127095" w14:textId="77777777" w:rsidR="003A2B12" w:rsidRPr="003A2B12" w:rsidRDefault="003A2B12" w:rsidP="003A2B12">
            <w:pPr>
              <w:jc w:val="left"/>
              <w:rPr>
                <w:color w:val="000000"/>
                <w:sz w:val="24"/>
              </w:rPr>
            </w:pPr>
            <w:r w:rsidRPr="003A2B12">
              <w:rPr>
                <w:color w:val="000000"/>
                <w:sz w:val="24"/>
              </w:rPr>
              <w:t>03 1 04 00000</w:t>
            </w:r>
          </w:p>
        </w:tc>
        <w:tc>
          <w:tcPr>
            <w:tcW w:w="960" w:type="dxa"/>
            <w:tcBorders>
              <w:top w:val="nil"/>
              <w:left w:val="nil"/>
              <w:bottom w:val="single" w:sz="4" w:space="0" w:color="auto"/>
              <w:right w:val="single" w:sz="4" w:space="0" w:color="auto"/>
            </w:tcBorders>
            <w:shd w:val="clear" w:color="auto" w:fill="auto"/>
            <w:vAlign w:val="center"/>
            <w:hideMark/>
          </w:tcPr>
          <w:p w14:paraId="3375F20D"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4ED3A21B" w14:textId="77777777" w:rsidR="003A2B12" w:rsidRPr="003A2B12" w:rsidRDefault="003A2B12" w:rsidP="003A2B12">
            <w:pPr>
              <w:jc w:val="right"/>
              <w:rPr>
                <w:color w:val="000000"/>
                <w:sz w:val="24"/>
              </w:rPr>
            </w:pPr>
            <w:r w:rsidRPr="003A2B12">
              <w:rPr>
                <w:color w:val="000000"/>
                <w:sz w:val="24"/>
              </w:rPr>
              <w:t>117</w:t>
            </w:r>
          </w:p>
        </w:tc>
        <w:tc>
          <w:tcPr>
            <w:tcW w:w="1029" w:type="dxa"/>
            <w:tcBorders>
              <w:top w:val="nil"/>
              <w:left w:val="nil"/>
              <w:bottom w:val="single" w:sz="4" w:space="0" w:color="auto"/>
              <w:right w:val="single" w:sz="4" w:space="0" w:color="auto"/>
            </w:tcBorders>
            <w:shd w:val="clear" w:color="auto" w:fill="auto"/>
            <w:vAlign w:val="center"/>
            <w:hideMark/>
          </w:tcPr>
          <w:p w14:paraId="27FEC74B" w14:textId="77777777" w:rsidR="003A2B12" w:rsidRPr="003A2B12" w:rsidRDefault="003A2B12" w:rsidP="003A2B12">
            <w:pPr>
              <w:jc w:val="right"/>
              <w:rPr>
                <w:color w:val="000000"/>
                <w:sz w:val="24"/>
              </w:rPr>
            </w:pPr>
            <w:r w:rsidRPr="003A2B12">
              <w:rPr>
                <w:color w:val="000000"/>
                <w:sz w:val="24"/>
              </w:rPr>
              <w:t>62</w:t>
            </w:r>
          </w:p>
        </w:tc>
      </w:tr>
      <w:tr w:rsidR="003A2B12" w:rsidRPr="003A2B12" w14:paraId="6D345BA0"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B3EC50E" w14:textId="77777777" w:rsidR="003A2B12" w:rsidRPr="003A2B12" w:rsidRDefault="003A2B12" w:rsidP="003A2B12">
            <w:pPr>
              <w:jc w:val="left"/>
              <w:rPr>
                <w:color w:val="000000"/>
                <w:sz w:val="24"/>
              </w:rPr>
            </w:pPr>
            <w:r w:rsidRPr="003A2B12">
              <w:rPr>
                <w:color w:val="000000"/>
                <w:sz w:val="24"/>
              </w:rPr>
              <w:t>Доплаты к пенсиям муниципальных служащих (Социальное обеспечение и иные выплаты населению)</w:t>
            </w:r>
          </w:p>
        </w:tc>
        <w:tc>
          <w:tcPr>
            <w:tcW w:w="688" w:type="dxa"/>
            <w:tcBorders>
              <w:top w:val="nil"/>
              <w:left w:val="nil"/>
              <w:bottom w:val="single" w:sz="4" w:space="0" w:color="auto"/>
              <w:right w:val="single" w:sz="4" w:space="0" w:color="auto"/>
            </w:tcBorders>
            <w:shd w:val="clear" w:color="auto" w:fill="auto"/>
            <w:vAlign w:val="center"/>
            <w:hideMark/>
          </w:tcPr>
          <w:p w14:paraId="321A9E9A"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2433ECE" w14:textId="77777777" w:rsidR="003A2B12" w:rsidRPr="003A2B12" w:rsidRDefault="003A2B12" w:rsidP="003A2B12">
            <w:pPr>
              <w:jc w:val="left"/>
              <w:rPr>
                <w:color w:val="000000"/>
                <w:sz w:val="24"/>
              </w:rPr>
            </w:pPr>
            <w:r w:rsidRPr="003A2B12">
              <w:rPr>
                <w:color w:val="000000"/>
                <w:sz w:val="24"/>
              </w:rPr>
              <w:t>10</w:t>
            </w:r>
          </w:p>
        </w:tc>
        <w:tc>
          <w:tcPr>
            <w:tcW w:w="550" w:type="dxa"/>
            <w:tcBorders>
              <w:top w:val="nil"/>
              <w:left w:val="nil"/>
              <w:bottom w:val="single" w:sz="4" w:space="0" w:color="auto"/>
              <w:right w:val="single" w:sz="4" w:space="0" w:color="auto"/>
            </w:tcBorders>
            <w:shd w:val="clear" w:color="auto" w:fill="auto"/>
            <w:vAlign w:val="center"/>
            <w:hideMark/>
          </w:tcPr>
          <w:p w14:paraId="28CD3BE8" w14:textId="77777777" w:rsidR="003A2B12" w:rsidRPr="003A2B12" w:rsidRDefault="003A2B12" w:rsidP="003A2B12">
            <w:pPr>
              <w:jc w:val="left"/>
              <w:rPr>
                <w:color w:val="000000"/>
                <w:sz w:val="24"/>
              </w:rPr>
            </w:pPr>
            <w:r w:rsidRPr="003A2B12">
              <w:rPr>
                <w:color w:val="000000"/>
                <w:sz w:val="24"/>
              </w:rPr>
              <w:t>01</w:t>
            </w:r>
          </w:p>
        </w:tc>
        <w:tc>
          <w:tcPr>
            <w:tcW w:w="1430" w:type="dxa"/>
            <w:tcBorders>
              <w:top w:val="nil"/>
              <w:left w:val="nil"/>
              <w:bottom w:val="single" w:sz="4" w:space="0" w:color="auto"/>
              <w:right w:val="single" w:sz="4" w:space="0" w:color="auto"/>
            </w:tcBorders>
            <w:shd w:val="clear" w:color="auto" w:fill="auto"/>
            <w:vAlign w:val="center"/>
            <w:hideMark/>
          </w:tcPr>
          <w:p w14:paraId="647FE94D" w14:textId="77777777" w:rsidR="003A2B12" w:rsidRPr="003A2B12" w:rsidRDefault="003A2B12" w:rsidP="003A2B12">
            <w:pPr>
              <w:jc w:val="left"/>
              <w:rPr>
                <w:color w:val="000000"/>
                <w:sz w:val="24"/>
              </w:rPr>
            </w:pPr>
            <w:r w:rsidRPr="003A2B12">
              <w:rPr>
                <w:color w:val="000000"/>
                <w:sz w:val="24"/>
              </w:rPr>
              <w:t>03 1 04 90470</w:t>
            </w:r>
          </w:p>
        </w:tc>
        <w:tc>
          <w:tcPr>
            <w:tcW w:w="960" w:type="dxa"/>
            <w:tcBorders>
              <w:top w:val="nil"/>
              <w:left w:val="nil"/>
              <w:bottom w:val="single" w:sz="4" w:space="0" w:color="auto"/>
              <w:right w:val="single" w:sz="4" w:space="0" w:color="auto"/>
            </w:tcBorders>
            <w:shd w:val="clear" w:color="auto" w:fill="auto"/>
            <w:vAlign w:val="center"/>
            <w:hideMark/>
          </w:tcPr>
          <w:p w14:paraId="1A262DC1" w14:textId="77777777" w:rsidR="003A2B12" w:rsidRPr="003A2B12" w:rsidRDefault="003A2B12" w:rsidP="003A2B12">
            <w:pPr>
              <w:jc w:val="right"/>
              <w:rPr>
                <w:color w:val="000000"/>
                <w:sz w:val="24"/>
              </w:rPr>
            </w:pPr>
            <w:r w:rsidRPr="003A2B12">
              <w:rPr>
                <w:color w:val="000000"/>
                <w:sz w:val="24"/>
              </w:rPr>
              <w:t>300</w:t>
            </w:r>
          </w:p>
        </w:tc>
        <w:tc>
          <w:tcPr>
            <w:tcW w:w="1320" w:type="dxa"/>
            <w:tcBorders>
              <w:top w:val="nil"/>
              <w:left w:val="nil"/>
              <w:bottom w:val="single" w:sz="4" w:space="0" w:color="auto"/>
              <w:right w:val="single" w:sz="4" w:space="0" w:color="auto"/>
            </w:tcBorders>
            <w:shd w:val="clear" w:color="auto" w:fill="auto"/>
            <w:vAlign w:val="center"/>
            <w:hideMark/>
          </w:tcPr>
          <w:p w14:paraId="45B6057A" w14:textId="77777777" w:rsidR="003A2B12" w:rsidRPr="003A2B12" w:rsidRDefault="003A2B12" w:rsidP="003A2B12">
            <w:pPr>
              <w:jc w:val="right"/>
              <w:rPr>
                <w:color w:val="000000"/>
                <w:sz w:val="24"/>
              </w:rPr>
            </w:pPr>
            <w:r w:rsidRPr="003A2B12">
              <w:rPr>
                <w:color w:val="000000"/>
                <w:sz w:val="24"/>
              </w:rPr>
              <w:t>117</w:t>
            </w:r>
          </w:p>
        </w:tc>
        <w:tc>
          <w:tcPr>
            <w:tcW w:w="1029" w:type="dxa"/>
            <w:tcBorders>
              <w:top w:val="nil"/>
              <w:left w:val="nil"/>
              <w:bottom w:val="single" w:sz="4" w:space="0" w:color="auto"/>
              <w:right w:val="single" w:sz="4" w:space="0" w:color="auto"/>
            </w:tcBorders>
            <w:shd w:val="clear" w:color="auto" w:fill="auto"/>
            <w:vAlign w:val="center"/>
            <w:hideMark/>
          </w:tcPr>
          <w:p w14:paraId="72FCF448" w14:textId="77777777" w:rsidR="003A2B12" w:rsidRPr="003A2B12" w:rsidRDefault="003A2B12" w:rsidP="003A2B12">
            <w:pPr>
              <w:jc w:val="right"/>
              <w:rPr>
                <w:color w:val="000000"/>
                <w:sz w:val="24"/>
              </w:rPr>
            </w:pPr>
            <w:r w:rsidRPr="003A2B12">
              <w:rPr>
                <w:color w:val="000000"/>
                <w:sz w:val="24"/>
              </w:rPr>
              <w:t>62</w:t>
            </w:r>
          </w:p>
        </w:tc>
      </w:tr>
      <w:tr w:rsidR="003A2B12" w:rsidRPr="003A2B12" w14:paraId="06925BE0" w14:textId="77777777" w:rsidTr="00ED4BBD">
        <w:trPr>
          <w:trHeight w:val="3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0CABF181" w14:textId="77777777" w:rsidR="003A2B12" w:rsidRPr="003A2B12" w:rsidRDefault="003A2B12" w:rsidP="003A2B12">
            <w:pPr>
              <w:jc w:val="left"/>
              <w:rPr>
                <w:color w:val="000000"/>
                <w:sz w:val="24"/>
              </w:rPr>
            </w:pPr>
            <w:r w:rsidRPr="003A2B12">
              <w:rPr>
                <w:color w:val="000000"/>
                <w:sz w:val="24"/>
              </w:rPr>
              <w:t>ФИЗИЧЕСКАЯ КУЛЬТУРА И СПОРТ</w:t>
            </w:r>
          </w:p>
        </w:tc>
        <w:tc>
          <w:tcPr>
            <w:tcW w:w="688" w:type="dxa"/>
            <w:tcBorders>
              <w:top w:val="nil"/>
              <w:left w:val="nil"/>
              <w:bottom w:val="single" w:sz="4" w:space="0" w:color="auto"/>
              <w:right w:val="single" w:sz="4" w:space="0" w:color="auto"/>
            </w:tcBorders>
            <w:shd w:val="clear" w:color="000000" w:fill="FFFF00"/>
            <w:vAlign w:val="center"/>
            <w:hideMark/>
          </w:tcPr>
          <w:p w14:paraId="3B5C9663"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6A023A77" w14:textId="77777777" w:rsidR="003A2B12" w:rsidRPr="003A2B12" w:rsidRDefault="003A2B12" w:rsidP="003A2B12">
            <w:pPr>
              <w:jc w:val="left"/>
              <w:rPr>
                <w:color w:val="000000"/>
                <w:sz w:val="24"/>
              </w:rPr>
            </w:pPr>
            <w:r w:rsidRPr="003A2B12">
              <w:rPr>
                <w:color w:val="000000"/>
                <w:sz w:val="24"/>
              </w:rPr>
              <w:t>11</w:t>
            </w:r>
          </w:p>
        </w:tc>
        <w:tc>
          <w:tcPr>
            <w:tcW w:w="550" w:type="dxa"/>
            <w:tcBorders>
              <w:top w:val="nil"/>
              <w:left w:val="nil"/>
              <w:bottom w:val="single" w:sz="4" w:space="0" w:color="auto"/>
              <w:right w:val="single" w:sz="4" w:space="0" w:color="auto"/>
            </w:tcBorders>
            <w:shd w:val="clear" w:color="000000" w:fill="FFFF00"/>
            <w:vAlign w:val="center"/>
            <w:hideMark/>
          </w:tcPr>
          <w:p w14:paraId="7289D3A6"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000000" w:fill="FFFF00"/>
            <w:vAlign w:val="center"/>
            <w:hideMark/>
          </w:tcPr>
          <w:p w14:paraId="2C898124"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322C030B"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5D7D82FA"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000000" w:fill="FFFF00"/>
            <w:vAlign w:val="center"/>
            <w:hideMark/>
          </w:tcPr>
          <w:p w14:paraId="3316A3B0" w14:textId="77777777" w:rsidR="003A2B12" w:rsidRPr="003A2B12" w:rsidRDefault="003A2B12" w:rsidP="003A2B12">
            <w:pPr>
              <w:jc w:val="right"/>
              <w:rPr>
                <w:color w:val="000000"/>
                <w:sz w:val="24"/>
              </w:rPr>
            </w:pPr>
            <w:r w:rsidRPr="003A2B12">
              <w:rPr>
                <w:color w:val="000000"/>
                <w:sz w:val="24"/>
              </w:rPr>
              <w:t>0</w:t>
            </w:r>
          </w:p>
        </w:tc>
      </w:tr>
      <w:tr w:rsidR="003A2B12" w:rsidRPr="003A2B12" w14:paraId="473CF81C" w14:textId="77777777" w:rsidTr="00ED4BBD">
        <w:trPr>
          <w:trHeight w:val="6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7DB580C" w14:textId="77777777" w:rsidR="003A2B12" w:rsidRPr="003A2B12" w:rsidRDefault="003A2B12" w:rsidP="003A2B12">
            <w:pPr>
              <w:jc w:val="left"/>
              <w:rPr>
                <w:color w:val="000000"/>
                <w:sz w:val="24"/>
              </w:rPr>
            </w:pPr>
            <w:r w:rsidRPr="003A2B12">
              <w:rPr>
                <w:color w:val="000000"/>
                <w:sz w:val="24"/>
              </w:rPr>
              <w:t>Другие вопросы в области физической культуры и спорта</w:t>
            </w:r>
          </w:p>
        </w:tc>
        <w:tc>
          <w:tcPr>
            <w:tcW w:w="688" w:type="dxa"/>
            <w:tcBorders>
              <w:top w:val="nil"/>
              <w:left w:val="nil"/>
              <w:bottom w:val="single" w:sz="4" w:space="0" w:color="auto"/>
              <w:right w:val="single" w:sz="4" w:space="0" w:color="auto"/>
            </w:tcBorders>
            <w:shd w:val="clear" w:color="auto" w:fill="auto"/>
            <w:vAlign w:val="center"/>
            <w:hideMark/>
          </w:tcPr>
          <w:p w14:paraId="74CD9C9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0EFE7EEB" w14:textId="77777777" w:rsidR="003A2B12" w:rsidRPr="003A2B12" w:rsidRDefault="003A2B12" w:rsidP="003A2B12">
            <w:pPr>
              <w:jc w:val="left"/>
              <w:rPr>
                <w:color w:val="000000"/>
                <w:sz w:val="24"/>
              </w:rPr>
            </w:pPr>
            <w:r w:rsidRPr="003A2B12">
              <w:rPr>
                <w:color w:val="000000"/>
                <w:sz w:val="24"/>
              </w:rPr>
              <w:t>11</w:t>
            </w:r>
          </w:p>
        </w:tc>
        <w:tc>
          <w:tcPr>
            <w:tcW w:w="550" w:type="dxa"/>
            <w:tcBorders>
              <w:top w:val="nil"/>
              <w:left w:val="nil"/>
              <w:bottom w:val="single" w:sz="4" w:space="0" w:color="auto"/>
              <w:right w:val="single" w:sz="4" w:space="0" w:color="auto"/>
            </w:tcBorders>
            <w:shd w:val="clear" w:color="auto" w:fill="auto"/>
            <w:vAlign w:val="center"/>
            <w:hideMark/>
          </w:tcPr>
          <w:p w14:paraId="5457BA49"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44927635"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41CDBA7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0C77B164"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66DCFF59" w14:textId="77777777" w:rsidR="003A2B12" w:rsidRPr="003A2B12" w:rsidRDefault="003A2B12" w:rsidP="003A2B12">
            <w:pPr>
              <w:jc w:val="right"/>
              <w:rPr>
                <w:color w:val="000000"/>
                <w:sz w:val="24"/>
              </w:rPr>
            </w:pPr>
            <w:r w:rsidRPr="003A2B12">
              <w:rPr>
                <w:color w:val="000000"/>
                <w:sz w:val="24"/>
              </w:rPr>
              <w:t>0</w:t>
            </w:r>
          </w:p>
        </w:tc>
      </w:tr>
      <w:tr w:rsidR="003A2B12" w:rsidRPr="003A2B12" w14:paraId="2AC69A72" w14:textId="77777777" w:rsidTr="00ED4BBD">
        <w:trPr>
          <w:trHeight w:val="154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90730E7" w14:textId="77777777" w:rsidR="003A2B12" w:rsidRPr="003A2B12" w:rsidRDefault="003A2B12" w:rsidP="003A2B12">
            <w:pPr>
              <w:jc w:val="left"/>
              <w:rPr>
                <w:color w:val="000000"/>
                <w:sz w:val="24"/>
              </w:rPr>
            </w:pPr>
            <w:r w:rsidRPr="003A2B12">
              <w:rPr>
                <w:color w:val="000000"/>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73EBC284"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36922F6D" w14:textId="77777777" w:rsidR="003A2B12" w:rsidRPr="003A2B12" w:rsidRDefault="003A2B12" w:rsidP="003A2B12">
            <w:pPr>
              <w:jc w:val="left"/>
              <w:rPr>
                <w:color w:val="000000"/>
                <w:sz w:val="24"/>
              </w:rPr>
            </w:pPr>
            <w:r w:rsidRPr="003A2B12">
              <w:rPr>
                <w:color w:val="000000"/>
                <w:sz w:val="24"/>
              </w:rPr>
              <w:t>11</w:t>
            </w:r>
          </w:p>
        </w:tc>
        <w:tc>
          <w:tcPr>
            <w:tcW w:w="550" w:type="dxa"/>
            <w:tcBorders>
              <w:top w:val="nil"/>
              <w:left w:val="nil"/>
              <w:bottom w:val="single" w:sz="4" w:space="0" w:color="auto"/>
              <w:right w:val="single" w:sz="4" w:space="0" w:color="auto"/>
            </w:tcBorders>
            <w:shd w:val="clear" w:color="auto" w:fill="auto"/>
            <w:vAlign w:val="center"/>
            <w:hideMark/>
          </w:tcPr>
          <w:p w14:paraId="21322A9D"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1C997D7D" w14:textId="77777777" w:rsidR="003A2B12" w:rsidRPr="003A2B12" w:rsidRDefault="003A2B12" w:rsidP="003A2B12">
            <w:pPr>
              <w:jc w:val="left"/>
              <w:rPr>
                <w:color w:val="000000"/>
                <w:sz w:val="24"/>
              </w:rPr>
            </w:pPr>
            <w:r w:rsidRPr="003A2B12">
              <w:rPr>
                <w:color w:val="000000"/>
                <w:sz w:val="24"/>
              </w:rPr>
              <w:t>02 0 00 00000</w:t>
            </w:r>
          </w:p>
        </w:tc>
        <w:tc>
          <w:tcPr>
            <w:tcW w:w="960" w:type="dxa"/>
            <w:tcBorders>
              <w:top w:val="nil"/>
              <w:left w:val="nil"/>
              <w:bottom w:val="single" w:sz="4" w:space="0" w:color="auto"/>
              <w:right w:val="single" w:sz="4" w:space="0" w:color="auto"/>
            </w:tcBorders>
            <w:shd w:val="clear" w:color="auto" w:fill="auto"/>
            <w:vAlign w:val="center"/>
            <w:hideMark/>
          </w:tcPr>
          <w:p w14:paraId="476FDD9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2994674F"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3D4C14CC" w14:textId="77777777" w:rsidR="003A2B12" w:rsidRPr="003A2B12" w:rsidRDefault="003A2B12" w:rsidP="003A2B12">
            <w:pPr>
              <w:jc w:val="right"/>
              <w:rPr>
                <w:color w:val="000000"/>
                <w:sz w:val="24"/>
              </w:rPr>
            </w:pPr>
            <w:r w:rsidRPr="003A2B12">
              <w:rPr>
                <w:color w:val="000000"/>
                <w:sz w:val="24"/>
              </w:rPr>
              <w:t>0</w:t>
            </w:r>
          </w:p>
        </w:tc>
      </w:tr>
      <w:tr w:rsidR="003A2B12" w:rsidRPr="003A2B12" w14:paraId="2F458F82" w14:textId="77777777" w:rsidTr="00ED4BBD">
        <w:trPr>
          <w:trHeight w:val="17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01FD411" w14:textId="77777777" w:rsidR="003A2B12" w:rsidRPr="003A2B12" w:rsidRDefault="003A2B12" w:rsidP="003A2B12">
            <w:pPr>
              <w:jc w:val="left"/>
              <w:rPr>
                <w:color w:val="000000"/>
                <w:sz w:val="24"/>
              </w:rPr>
            </w:pPr>
            <w:r w:rsidRPr="003A2B12">
              <w:rPr>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0017630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C3F9928" w14:textId="77777777" w:rsidR="003A2B12" w:rsidRPr="003A2B12" w:rsidRDefault="003A2B12" w:rsidP="003A2B12">
            <w:pPr>
              <w:jc w:val="left"/>
              <w:rPr>
                <w:color w:val="000000"/>
                <w:sz w:val="24"/>
              </w:rPr>
            </w:pPr>
            <w:r w:rsidRPr="003A2B12">
              <w:rPr>
                <w:color w:val="000000"/>
                <w:sz w:val="24"/>
              </w:rPr>
              <w:t>11</w:t>
            </w:r>
          </w:p>
        </w:tc>
        <w:tc>
          <w:tcPr>
            <w:tcW w:w="550" w:type="dxa"/>
            <w:tcBorders>
              <w:top w:val="nil"/>
              <w:left w:val="nil"/>
              <w:bottom w:val="single" w:sz="4" w:space="0" w:color="auto"/>
              <w:right w:val="single" w:sz="4" w:space="0" w:color="auto"/>
            </w:tcBorders>
            <w:shd w:val="clear" w:color="auto" w:fill="auto"/>
            <w:vAlign w:val="center"/>
            <w:hideMark/>
          </w:tcPr>
          <w:p w14:paraId="4EE3462F"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00085876" w14:textId="77777777" w:rsidR="003A2B12" w:rsidRPr="003A2B12" w:rsidRDefault="003A2B12" w:rsidP="003A2B12">
            <w:pPr>
              <w:jc w:val="left"/>
              <w:rPr>
                <w:color w:val="000000"/>
                <w:sz w:val="24"/>
              </w:rPr>
            </w:pPr>
            <w:r w:rsidRPr="003A2B12">
              <w:rPr>
                <w:color w:val="000000"/>
                <w:sz w:val="24"/>
              </w:rPr>
              <w:t>02 1 00 00000</w:t>
            </w:r>
          </w:p>
        </w:tc>
        <w:tc>
          <w:tcPr>
            <w:tcW w:w="960" w:type="dxa"/>
            <w:tcBorders>
              <w:top w:val="nil"/>
              <w:left w:val="nil"/>
              <w:bottom w:val="single" w:sz="4" w:space="0" w:color="auto"/>
              <w:right w:val="single" w:sz="4" w:space="0" w:color="auto"/>
            </w:tcBorders>
            <w:shd w:val="clear" w:color="auto" w:fill="auto"/>
            <w:vAlign w:val="center"/>
            <w:hideMark/>
          </w:tcPr>
          <w:p w14:paraId="5B36631C"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50850483"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1A0AE6D1" w14:textId="77777777" w:rsidR="003A2B12" w:rsidRPr="003A2B12" w:rsidRDefault="003A2B12" w:rsidP="003A2B12">
            <w:pPr>
              <w:jc w:val="right"/>
              <w:rPr>
                <w:color w:val="000000"/>
                <w:sz w:val="24"/>
              </w:rPr>
            </w:pPr>
            <w:r w:rsidRPr="003A2B12">
              <w:rPr>
                <w:color w:val="000000"/>
                <w:sz w:val="24"/>
              </w:rPr>
              <w:t>0</w:t>
            </w:r>
          </w:p>
        </w:tc>
      </w:tr>
      <w:tr w:rsidR="003A2B12" w:rsidRPr="003A2B12" w14:paraId="1BA3ED40"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A9F2ED1" w14:textId="77777777" w:rsidR="003A2B12" w:rsidRPr="003A2B12" w:rsidRDefault="003A2B12" w:rsidP="003A2B12">
            <w:pPr>
              <w:jc w:val="left"/>
              <w:rPr>
                <w:color w:val="000000"/>
                <w:sz w:val="24"/>
              </w:rPr>
            </w:pPr>
            <w:r w:rsidRPr="003A2B12">
              <w:rPr>
                <w:color w:val="000000"/>
                <w:sz w:val="24"/>
              </w:rPr>
              <w:t>Основное мероприятие «Развитие физической культуры и спорта в Калачеевском сельском поселении»</w:t>
            </w:r>
          </w:p>
        </w:tc>
        <w:tc>
          <w:tcPr>
            <w:tcW w:w="688" w:type="dxa"/>
            <w:tcBorders>
              <w:top w:val="nil"/>
              <w:left w:val="nil"/>
              <w:bottom w:val="single" w:sz="4" w:space="0" w:color="auto"/>
              <w:right w:val="single" w:sz="4" w:space="0" w:color="auto"/>
            </w:tcBorders>
            <w:shd w:val="clear" w:color="auto" w:fill="auto"/>
            <w:vAlign w:val="center"/>
            <w:hideMark/>
          </w:tcPr>
          <w:p w14:paraId="67D3D16E"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44164A11" w14:textId="77777777" w:rsidR="003A2B12" w:rsidRPr="003A2B12" w:rsidRDefault="003A2B12" w:rsidP="003A2B12">
            <w:pPr>
              <w:jc w:val="left"/>
              <w:rPr>
                <w:color w:val="000000"/>
                <w:sz w:val="24"/>
              </w:rPr>
            </w:pPr>
            <w:r w:rsidRPr="003A2B12">
              <w:rPr>
                <w:color w:val="000000"/>
                <w:sz w:val="24"/>
              </w:rPr>
              <w:t>11</w:t>
            </w:r>
          </w:p>
        </w:tc>
        <w:tc>
          <w:tcPr>
            <w:tcW w:w="550" w:type="dxa"/>
            <w:tcBorders>
              <w:top w:val="nil"/>
              <w:left w:val="nil"/>
              <w:bottom w:val="single" w:sz="4" w:space="0" w:color="auto"/>
              <w:right w:val="single" w:sz="4" w:space="0" w:color="auto"/>
            </w:tcBorders>
            <w:shd w:val="clear" w:color="auto" w:fill="auto"/>
            <w:vAlign w:val="center"/>
            <w:hideMark/>
          </w:tcPr>
          <w:p w14:paraId="2624579A"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5B417839" w14:textId="77777777" w:rsidR="003A2B12" w:rsidRPr="003A2B12" w:rsidRDefault="003A2B12" w:rsidP="003A2B12">
            <w:pPr>
              <w:jc w:val="left"/>
              <w:rPr>
                <w:color w:val="000000"/>
                <w:sz w:val="24"/>
              </w:rPr>
            </w:pPr>
            <w:r w:rsidRPr="003A2B12">
              <w:rPr>
                <w:color w:val="000000"/>
                <w:sz w:val="24"/>
              </w:rPr>
              <w:t>02 1 02 00000</w:t>
            </w:r>
          </w:p>
        </w:tc>
        <w:tc>
          <w:tcPr>
            <w:tcW w:w="960" w:type="dxa"/>
            <w:tcBorders>
              <w:top w:val="nil"/>
              <w:left w:val="nil"/>
              <w:bottom w:val="single" w:sz="4" w:space="0" w:color="auto"/>
              <w:right w:val="single" w:sz="4" w:space="0" w:color="auto"/>
            </w:tcBorders>
            <w:shd w:val="clear" w:color="auto" w:fill="auto"/>
            <w:vAlign w:val="center"/>
            <w:hideMark/>
          </w:tcPr>
          <w:p w14:paraId="79AE1545"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2672EDDB"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221BB2B7" w14:textId="77777777" w:rsidR="003A2B12" w:rsidRPr="003A2B12" w:rsidRDefault="003A2B12" w:rsidP="003A2B12">
            <w:pPr>
              <w:jc w:val="right"/>
              <w:rPr>
                <w:color w:val="000000"/>
                <w:sz w:val="24"/>
              </w:rPr>
            </w:pPr>
            <w:r w:rsidRPr="003A2B12">
              <w:rPr>
                <w:color w:val="000000"/>
                <w:sz w:val="24"/>
              </w:rPr>
              <w:t>0</w:t>
            </w:r>
          </w:p>
        </w:tc>
      </w:tr>
      <w:tr w:rsidR="003A2B12" w:rsidRPr="003A2B12" w14:paraId="1BF9ED81"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AD170C3" w14:textId="77777777" w:rsidR="003A2B12" w:rsidRPr="003A2B12" w:rsidRDefault="003A2B12" w:rsidP="003A2B12">
            <w:pPr>
              <w:jc w:val="left"/>
              <w:rPr>
                <w:color w:val="000000"/>
                <w:sz w:val="24"/>
              </w:rPr>
            </w:pPr>
            <w:r w:rsidRPr="003A2B12">
              <w:rPr>
                <w:color w:val="000000"/>
                <w:sz w:val="24"/>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688" w:type="dxa"/>
            <w:tcBorders>
              <w:top w:val="nil"/>
              <w:left w:val="nil"/>
              <w:bottom w:val="single" w:sz="4" w:space="0" w:color="auto"/>
              <w:right w:val="single" w:sz="4" w:space="0" w:color="auto"/>
            </w:tcBorders>
            <w:shd w:val="clear" w:color="auto" w:fill="auto"/>
            <w:vAlign w:val="center"/>
            <w:hideMark/>
          </w:tcPr>
          <w:p w14:paraId="4FDFD1BD"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87E24E3" w14:textId="77777777" w:rsidR="003A2B12" w:rsidRPr="003A2B12" w:rsidRDefault="003A2B12" w:rsidP="003A2B12">
            <w:pPr>
              <w:jc w:val="left"/>
              <w:rPr>
                <w:color w:val="000000"/>
                <w:sz w:val="24"/>
              </w:rPr>
            </w:pPr>
            <w:r w:rsidRPr="003A2B12">
              <w:rPr>
                <w:color w:val="000000"/>
                <w:sz w:val="24"/>
              </w:rPr>
              <w:t>11</w:t>
            </w:r>
          </w:p>
        </w:tc>
        <w:tc>
          <w:tcPr>
            <w:tcW w:w="550" w:type="dxa"/>
            <w:tcBorders>
              <w:top w:val="nil"/>
              <w:left w:val="nil"/>
              <w:bottom w:val="single" w:sz="4" w:space="0" w:color="auto"/>
              <w:right w:val="single" w:sz="4" w:space="0" w:color="auto"/>
            </w:tcBorders>
            <w:shd w:val="clear" w:color="auto" w:fill="auto"/>
            <w:vAlign w:val="center"/>
            <w:hideMark/>
          </w:tcPr>
          <w:p w14:paraId="7A5A0183" w14:textId="77777777" w:rsidR="003A2B12" w:rsidRPr="003A2B12" w:rsidRDefault="003A2B12" w:rsidP="003A2B12">
            <w:pPr>
              <w:jc w:val="left"/>
              <w:rPr>
                <w:color w:val="000000"/>
                <w:sz w:val="24"/>
              </w:rPr>
            </w:pPr>
            <w:r w:rsidRPr="003A2B12">
              <w:rPr>
                <w:color w:val="000000"/>
                <w:sz w:val="24"/>
              </w:rPr>
              <w:t>05</w:t>
            </w:r>
          </w:p>
        </w:tc>
        <w:tc>
          <w:tcPr>
            <w:tcW w:w="1430" w:type="dxa"/>
            <w:tcBorders>
              <w:top w:val="nil"/>
              <w:left w:val="nil"/>
              <w:bottom w:val="single" w:sz="4" w:space="0" w:color="auto"/>
              <w:right w:val="single" w:sz="4" w:space="0" w:color="auto"/>
            </w:tcBorders>
            <w:shd w:val="clear" w:color="auto" w:fill="auto"/>
            <w:vAlign w:val="center"/>
            <w:hideMark/>
          </w:tcPr>
          <w:p w14:paraId="69F8F1C1" w14:textId="77777777" w:rsidR="003A2B12" w:rsidRPr="003A2B12" w:rsidRDefault="003A2B12" w:rsidP="003A2B12">
            <w:pPr>
              <w:jc w:val="left"/>
              <w:rPr>
                <w:color w:val="000000"/>
                <w:sz w:val="24"/>
              </w:rPr>
            </w:pPr>
            <w:r w:rsidRPr="003A2B12">
              <w:rPr>
                <w:color w:val="000000"/>
                <w:sz w:val="24"/>
              </w:rPr>
              <w:t>02 1 02 90410</w:t>
            </w:r>
          </w:p>
        </w:tc>
        <w:tc>
          <w:tcPr>
            <w:tcW w:w="960" w:type="dxa"/>
            <w:tcBorders>
              <w:top w:val="nil"/>
              <w:left w:val="nil"/>
              <w:bottom w:val="single" w:sz="4" w:space="0" w:color="auto"/>
              <w:right w:val="single" w:sz="4" w:space="0" w:color="auto"/>
            </w:tcBorders>
            <w:shd w:val="clear" w:color="auto" w:fill="auto"/>
            <w:vAlign w:val="center"/>
            <w:hideMark/>
          </w:tcPr>
          <w:p w14:paraId="0E5F5A00" w14:textId="77777777" w:rsidR="003A2B12" w:rsidRPr="003A2B12" w:rsidRDefault="003A2B12" w:rsidP="003A2B12">
            <w:pPr>
              <w:jc w:val="right"/>
              <w:rPr>
                <w:color w:val="000000"/>
                <w:sz w:val="24"/>
              </w:rPr>
            </w:pPr>
            <w:r w:rsidRPr="003A2B12">
              <w:rPr>
                <w:color w:val="000000"/>
                <w:sz w:val="24"/>
              </w:rPr>
              <w:t>200</w:t>
            </w:r>
          </w:p>
        </w:tc>
        <w:tc>
          <w:tcPr>
            <w:tcW w:w="1320" w:type="dxa"/>
            <w:tcBorders>
              <w:top w:val="nil"/>
              <w:left w:val="nil"/>
              <w:bottom w:val="single" w:sz="4" w:space="0" w:color="auto"/>
              <w:right w:val="single" w:sz="4" w:space="0" w:color="auto"/>
            </w:tcBorders>
            <w:shd w:val="clear" w:color="auto" w:fill="auto"/>
            <w:vAlign w:val="center"/>
            <w:hideMark/>
          </w:tcPr>
          <w:p w14:paraId="7B0C6027" w14:textId="77777777" w:rsidR="003A2B12" w:rsidRPr="003A2B12" w:rsidRDefault="003A2B12" w:rsidP="003A2B12">
            <w:pPr>
              <w:jc w:val="right"/>
              <w:rPr>
                <w:color w:val="000000"/>
                <w:sz w:val="24"/>
              </w:rPr>
            </w:pPr>
            <w:r w:rsidRPr="003A2B12">
              <w:rPr>
                <w:color w:val="000000"/>
                <w:sz w:val="24"/>
              </w:rPr>
              <w:t>1</w:t>
            </w:r>
          </w:p>
        </w:tc>
        <w:tc>
          <w:tcPr>
            <w:tcW w:w="1029" w:type="dxa"/>
            <w:tcBorders>
              <w:top w:val="nil"/>
              <w:left w:val="nil"/>
              <w:bottom w:val="single" w:sz="4" w:space="0" w:color="auto"/>
              <w:right w:val="single" w:sz="4" w:space="0" w:color="auto"/>
            </w:tcBorders>
            <w:shd w:val="clear" w:color="auto" w:fill="auto"/>
            <w:vAlign w:val="center"/>
            <w:hideMark/>
          </w:tcPr>
          <w:p w14:paraId="24D1B42D" w14:textId="77777777" w:rsidR="003A2B12" w:rsidRPr="003A2B12" w:rsidRDefault="003A2B12" w:rsidP="003A2B12">
            <w:pPr>
              <w:jc w:val="right"/>
              <w:rPr>
                <w:color w:val="000000"/>
                <w:sz w:val="24"/>
              </w:rPr>
            </w:pPr>
            <w:r w:rsidRPr="003A2B12">
              <w:rPr>
                <w:color w:val="000000"/>
                <w:sz w:val="24"/>
              </w:rPr>
              <w:t>0</w:t>
            </w:r>
          </w:p>
        </w:tc>
      </w:tr>
      <w:tr w:rsidR="003A2B12" w:rsidRPr="003A2B12" w14:paraId="7E248740"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E192875" w14:textId="77777777" w:rsidR="003A2B12" w:rsidRPr="003A2B12" w:rsidRDefault="003A2B12" w:rsidP="003A2B12">
            <w:pPr>
              <w:jc w:val="left"/>
              <w:rPr>
                <w:color w:val="000000"/>
                <w:sz w:val="24"/>
              </w:rPr>
            </w:pPr>
            <w:r w:rsidRPr="003A2B12">
              <w:rPr>
                <w:color w:val="000000"/>
                <w:sz w:val="24"/>
              </w:rPr>
              <w:t xml:space="preserve">МЕЖБЮДЖЕТНЫЕ ТРАНСФЕРТЫ ОБЩЕГО </w:t>
            </w:r>
            <w:r w:rsidRPr="003A2B12">
              <w:rPr>
                <w:color w:val="000000"/>
                <w:sz w:val="24"/>
              </w:rPr>
              <w:lastRenderedPageBreak/>
              <w:t xml:space="preserve">ХАРАКТЕРА БЮДЖЕТАМ БЮДЖЕТНОЙ СИСТЕМЫ РОССИЙСКОЙ ФЕДЕРАЦИИ </w:t>
            </w:r>
          </w:p>
        </w:tc>
        <w:tc>
          <w:tcPr>
            <w:tcW w:w="688" w:type="dxa"/>
            <w:tcBorders>
              <w:top w:val="nil"/>
              <w:left w:val="nil"/>
              <w:bottom w:val="single" w:sz="4" w:space="0" w:color="auto"/>
              <w:right w:val="single" w:sz="4" w:space="0" w:color="auto"/>
            </w:tcBorders>
            <w:shd w:val="clear" w:color="auto" w:fill="auto"/>
            <w:vAlign w:val="center"/>
            <w:hideMark/>
          </w:tcPr>
          <w:p w14:paraId="0631EBFF" w14:textId="77777777" w:rsidR="003A2B12" w:rsidRPr="003A2B12" w:rsidRDefault="003A2B12" w:rsidP="003A2B12">
            <w:pPr>
              <w:jc w:val="right"/>
              <w:rPr>
                <w:color w:val="000000"/>
                <w:sz w:val="24"/>
              </w:rPr>
            </w:pPr>
            <w:r w:rsidRPr="003A2B12">
              <w:rPr>
                <w:color w:val="000000"/>
                <w:sz w:val="24"/>
              </w:rPr>
              <w:lastRenderedPageBreak/>
              <w:t>914</w:t>
            </w:r>
          </w:p>
        </w:tc>
        <w:tc>
          <w:tcPr>
            <w:tcW w:w="827" w:type="dxa"/>
            <w:tcBorders>
              <w:top w:val="nil"/>
              <w:left w:val="nil"/>
              <w:bottom w:val="single" w:sz="4" w:space="0" w:color="auto"/>
              <w:right w:val="single" w:sz="4" w:space="0" w:color="auto"/>
            </w:tcBorders>
            <w:shd w:val="clear" w:color="auto" w:fill="auto"/>
            <w:vAlign w:val="center"/>
            <w:hideMark/>
          </w:tcPr>
          <w:p w14:paraId="443740CC" w14:textId="77777777" w:rsidR="003A2B12" w:rsidRPr="003A2B12" w:rsidRDefault="003A2B12" w:rsidP="003A2B12">
            <w:pPr>
              <w:jc w:val="left"/>
              <w:rPr>
                <w:color w:val="000000"/>
                <w:sz w:val="24"/>
              </w:rPr>
            </w:pPr>
            <w:r w:rsidRPr="003A2B12">
              <w:rPr>
                <w:color w:val="000000"/>
                <w:sz w:val="24"/>
              </w:rPr>
              <w:t> </w:t>
            </w:r>
          </w:p>
        </w:tc>
        <w:tc>
          <w:tcPr>
            <w:tcW w:w="550" w:type="dxa"/>
            <w:tcBorders>
              <w:top w:val="nil"/>
              <w:left w:val="nil"/>
              <w:bottom w:val="single" w:sz="4" w:space="0" w:color="auto"/>
              <w:right w:val="single" w:sz="4" w:space="0" w:color="auto"/>
            </w:tcBorders>
            <w:shd w:val="clear" w:color="auto" w:fill="auto"/>
            <w:vAlign w:val="center"/>
            <w:hideMark/>
          </w:tcPr>
          <w:p w14:paraId="16BD9D91" w14:textId="77777777" w:rsidR="003A2B12" w:rsidRPr="003A2B12" w:rsidRDefault="003A2B12" w:rsidP="003A2B12">
            <w:pPr>
              <w:jc w:val="left"/>
              <w:rPr>
                <w:color w:val="000000"/>
                <w:sz w:val="24"/>
              </w:rPr>
            </w:pPr>
            <w:r w:rsidRPr="003A2B12">
              <w:rPr>
                <w:color w:val="000000"/>
                <w:sz w:val="24"/>
              </w:rPr>
              <w:t> </w:t>
            </w:r>
          </w:p>
        </w:tc>
        <w:tc>
          <w:tcPr>
            <w:tcW w:w="1430" w:type="dxa"/>
            <w:tcBorders>
              <w:top w:val="nil"/>
              <w:left w:val="nil"/>
              <w:bottom w:val="single" w:sz="4" w:space="0" w:color="auto"/>
              <w:right w:val="single" w:sz="4" w:space="0" w:color="auto"/>
            </w:tcBorders>
            <w:shd w:val="clear" w:color="auto" w:fill="auto"/>
            <w:vAlign w:val="center"/>
            <w:hideMark/>
          </w:tcPr>
          <w:p w14:paraId="035273C9"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auto" w:fill="auto"/>
            <w:vAlign w:val="center"/>
            <w:hideMark/>
          </w:tcPr>
          <w:p w14:paraId="0D308AAA"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1A44486C" w14:textId="77777777" w:rsidR="003A2B12" w:rsidRPr="003A2B12" w:rsidRDefault="003A2B12" w:rsidP="003A2B12">
            <w:pPr>
              <w:jc w:val="right"/>
              <w:rPr>
                <w:color w:val="000000"/>
                <w:sz w:val="24"/>
              </w:rPr>
            </w:pPr>
            <w:r w:rsidRPr="003A2B12">
              <w:rPr>
                <w:color w:val="000000"/>
                <w:sz w:val="24"/>
              </w:rPr>
              <w:t>34,8</w:t>
            </w:r>
          </w:p>
        </w:tc>
        <w:tc>
          <w:tcPr>
            <w:tcW w:w="1029" w:type="dxa"/>
            <w:tcBorders>
              <w:top w:val="nil"/>
              <w:left w:val="nil"/>
              <w:bottom w:val="single" w:sz="4" w:space="0" w:color="auto"/>
              <w:right w:val="single" w:sz="4" w:space="0" w:color="auto"/>
            </w:tcBorders>
            <w:shd w:val="clear" w:color="auto" w:fill="auto"/>
            <w:vAlign w:val="center"/>
            <w:hideMark/>
          </w:tcPr>
          <w:p w14:paraId="489B053B" w14:textId="77777777" w:rsidR="003A2B12" w:rsidRPr="003A2B12" w:rsidRDefault="003A2B12" w:rsidP="003A2B12">
            <w:pPr>
              <w:jc w:val="right"/>
              <w:rPr>
                <w:color w:val="000000"/>
                <w:sz w:val="24"/>
              </w:rPr>
            </w:pPr>
            <w:r w:rsidRPr="003A2B12">
              <w:rPr>
                <w:color w:val="000000"/>
                <w:sz w:val="24"/>
              </w:rPr>
              <w:t>0</w:t>
            </w:r>
          </w:p>
        </w:tc>
      </w:tr>
      <w:tr w:rsidR="003A2B12" w:rsidRPr="003A2B12" w14:paraId="715CC528" w14:textId="77777777" w:rsidTr="00ED4BBD">
        <w:trPr>
          <w:trHeight w:val="600"/>
        </w:trPr>
        <w:tc>
          <w:tcPr>
            <w:tcW w:w="3539" w:type="dxa"/>
            <w:tcBorders>
              <w:top w:val="nil"/>
              <w:left w:val="single" w:sz="4" w:space="0" w:color="auto"/>
              <w:bottom w:val="single" w:sz="4" w:space="0" w:color="auto"/>
              <w:right w:val="single" w:sz="4" w:space="0" w:color="auto"/>
            </w:tcBorders>
            <w:shd w:val="clear" w:color="000000" w:fill="FFFF00"/>
            <w:vAlign w:val="center"/>
            <w:hideMark/>
          </w:tcPr>
          <w:p w14:paraId="5A65B076" w14:textId="77777777" w:rsidR="003A2B12" w:rsidRPr="003A2B12" w:rsidRDefault="003A2B12" w:rsidP="003A2B12">
            <w:pPr>
              <w:jc w:val="left"/>
              <w:rPr>
                <w:color w:val="000000"/>
                <w:sz w:val="24"/>
              </w:rPr>
            </w:pPr>
            <w:r w:rsidRPr="003A2B12">
              <w:rPr>
                <w:color w:val="000000"/>
                <w:sz w:val="24"/>
              </w:rPr>
              <w:t>Прочие межбюджетные трансферты общего характера</w:t>
            </w:r>
          </w:p>
        </w:tc>
        <w:tc>
          <w:tcPr>
            <w:tcW w:w="688" w:type="dxa"/>
            <w:tcBorders>
              <w:top w:val="nil"/>
              <w:left w:val="nil"/>
              <w:bottom w:val="single" w:sz="4" w:space="0" w:color="auto"/>
              <w:right w:val="single" w:sz="4" w:space="0" w:color="auto"/>
            </w:tcBorders>
            <w:shd w:val="clear" w:color="000000" w:fill="FFFF00"/>
            <w:vAlign w:val="center"/>
            <w:hideMark/>
          </w:tcPr>
          <w:p w14:paraId="0A2F95C8"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000000" w:fill="FFFF00"/>
            <w:vAlign w:val="center"/>
            <w:hideMark/>
          </w:tcPr>
          <w:p w14:paraId="5E91D73F" w14:textId="77777777" w:rsidR="003A2B12" w:rsidRPr="003A2B12" w:rsidRDefault="003A2B12" w:rsidP="003A2B12">
            <w:pPr>
              <w:jc w:val="left"/>
              <w:rPr>
                <w:color w:val="000000"/>
                <w:sz w:val="24"/>
              </w:rPr>
            </w:pPr>
            <w:r w:rsidRPr="003A2B12">
              <w:rPr>
                <w:color w:val="000000"/>
                <w:sz w:val="24"/>
              </w:rPr>
              <w:t>14</w:t>
            </w:r>
          </w:p>
        </w:tc>
        <w:tc>
          <w:tcPr>
            <w:tcW w:w="550" w:type="dxa"/>
            <w:tcBorders>
              <w:top w:val="nil"/>
              <w:left w:val="nil"/>
              <w:bottom w:val="single" w:sz="4" w:space="0" w:color="auto"/>
              <w:right w:val="single" w:sz="4" w:space="0" w:color="auto"/>
            </w:tcBorders>
            <w:shd w:val="clear" w:color="000000" w:fill="FFFF00"/>
            <w:vAlign w:val="center"/>
            <w:hideMark/>
          </w:tcPr>
          <w:p w14:paraId="1BFB7191"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000000" w:fill="FFFF00"/>
            <w:vAlign w:val="center"/>
            <w:hideMark/>
          </w:tcPr>
          <w:p w14:paraId="18408DD0" w14:textId="77777777" w:rsidR="003A2B12" w:rsidRPr="003A2B12" w:rsidRDefault="003A2B12" w:rsidP="003A2B12">
            <w:pPr>
              <w:jc w:val="left"/>
              <w:rPr>
                <w:color w:val="000000"/>
                <w:sz w:val="24"/>
              </w:rPr>
            </w:pPr>
            <w:r w:rsidRPr="003A2B12">
              <w:rPr>
                <w:color w:val="000000"/>
                <w:sz w:val="24"/>
              </w:rPr>
              <w:t> </w:t>
            </w:r>
          </w:p>
        </w:tc>
        <w:tc>
          <w:tcPr>
            <w:tcW w:w="960" w:type="dxa"/>
            <w:tcBorders>
              <w:top w:val="nil"/>
              <w:left w:val="nil"/>
              <w:bottom w:val="single" w:sz="4" w:space="0" w:color="auto"/>
              <w:right w:val="single" w:sz="4" w:space="0" w:color="auto"/>
            </w:tcBorders>
            <w:shd w:val="clear" w:color="000000" w:fill="FFFF00"/>
            <w:vAlign w:val="center"/>
            <w:hideMark/>
          </w:tcPr>
          <w:p w14:paraId="7F8D18A2"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000000" w:fill="FFFF00"/>
            <w:vAlign w:val="center"/>
            <w:hideMark/>
          </w:tcPr>
          <w:p w14:paraId="62F70845" w14:textId="77777777" w:rsidR="003A2B12" w:rsidRPr="003A2B12" w:rsidRDefault="003A2B12" w:rsidP="003A2B12">
            <w:pPr>
              <w:jc w:val="right"/>
              <w:rPr>
                <w:color w:val="000000"/>
                <w:sz w:val="24"/>
              </w:rPr>
            </w:pPr>
            <w:r w:rsidRPr="003A2B12">
              <w:rPr>
                <w:color w:val="000000"/>
                <w:sz w:val="24"/>
              </w:rPr>
              <w:t>34,8</w:t>
            </w:r>
          </w:p>
        </w:tc>
        <w:tc>
          <w:tcPr>
            <w:tcW w:w="1029" w:type="dxa"/>
            <w:tcBorders>
              <w:top w:val="nil"/>
              <w:left w:val="nil"/>
              <w:bottom w:val="single" w:sz="4" w:space="0" w:color="auto"/>
              <w:right w:val="single" w:sz="4" w:space="0" w:color="auto"/>
            </w:tcBorders>
            <w:shd w:val="clear" w:color="000000" w:fill="FFFF00"/>
            <w:vAlign w:val="center"/>
            <w:hideMark/>
          </w:tcPr>
          <w:p w14:paraId="3A051E00" w14:textId="77777777" w:rsidR="003A2B12" w:rsidRPr="003A2B12" w:rsidRDefault="003A2B12" w:rsidP="003A2B12">
            <w:pPr>
              <w:jc w:val="right"/>
              <w:rPr>
                <w:color w:val="000000"/>
                <w:sz w:val="24"/>
              </w:rPr>
            </w:pPr>
            <w:r w:rsidRPr="003A2B12">
              <w:rPr>
                <w:color w:val="000000"/>
                <w:sz w:val="24"/>
              </w:rPr>
              <w:t>0</w:t>
            </w:r>
          </w:p>
        </w:tc>
      </w:tr>
      <w:tr w:rsidR="003A2B12" w:rsidRPr="003A2B12" w14:paraId="44187539"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F048399"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688" w:type="dxa"/>
            <w:tcBorders>
              <w:top w:val="nil"/>
              <w:left w:val="nil"/>
              <w:bottom w:val="single" w:sz="4" w:space="0" w:color="auto"/>
              <w:right w:val="single" w:sz="4" w:space="0" w:color="auto"/>
            </w:tcBorders>
            <w:shd w:val="clear" w:color="auto" w:fill="auto"/>
            <w:vAlign w:val="center"/>
            <w:hideMark/>
          </w:tcPr>
          <w:p w14:paraId="3B3945FF"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1F3F1112" w14:textId="77777777" w:rsidR="003A2B12" w:rsidRPr="003A2B12" w:rsidRDefault="003A2B12" w:rsidP="003A2B12">
            <w:pPr>
              <w:jc w:val="left"/>
              <w:rPr>
                <w:color w:val="000000"/>
                <w:sz w:val="24"/>
              </w:rPr>
            </w:pPr>
            <w:r w:rsidRPr="003A2B12">
              <w:rPr>
                <w:color w:val="000000"/>
                <w:sz w:val="24"/>
              </w:rPr>
              <w:t>14</w:t>
            </w:r>
          </w:p>
        </w:tc>
        <w:tc>
          <w:tcPr>
            <w:tcW w:w="550" w:type="dxa"/>
            <w:tcBorders>
              <w:top w:val="nil"/>
              <w:left w:val="nil"/>
              <w:bottom w:val="single" w:sz="4" w:space="0" w:color="auto"/>
              <w:right w:val="single" w:sz="4" w:space="0" w:color="auto"/>
            </w:tcBorders>
            <w:shd w:val="clear" w:color="auto" w:fill="auto"/>
            <w:vAlign w:val="center"/>
            <w:hideMark/>
          </w:tcPr>
          <w:p w14:paraId="517E9350"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7FE6519B" w14:textId="77777777" w:rsidR="003A2B12" w:rsidRPr="003A2B12" w:rsidRDefault="003A2B12" w:rsidP="003A2B12">
            <w:pPr>
              <w:jc w:val="left"/>
              <w:rPr>
                <w:color w:val="000000"/>
                <w:sz w:val="24"/>
              </w:rPr>
            </w:pPr>
            <w:r w:rsidRPr="003A2B12">
              <w:rPr>
                <w:color w:val="000000"/>
                <w:sz w:val="24"/>
              </w:rPr>
              <w:t>03 0 00 00000</w:t>
            </w:r>
          </w:p>
        </w:tc>
        <w:tc>
          <w:tcPr>
            <w:tcW w:w="960" w:type="dxa"/>
            <w:tcBorders>
              <w:top w:val="nil"/>
              <w:left w:val="nil"/>
              <w:bottom w:val="single" w:sz="4" w:space="0" w:color="auto"/>
              <w:right w:val="single" w:sz="4" w:space="0" w:color="auto"/>
            </w:tcBorders>
            <w:shd w:val="clear" w:color="auto" w:fill="auto"/>
            <w:vAlign w:val="center"/>
            <w:hideMark/>
          </w:tcPr>
          <w:p w14:paraId="41D59694"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39FE7B91" w14:textId="77777777" w:rsidR="003A2B12" w:rsidRPr="003A2B12" w:rsidRDefault="003A2B12" w:rsidP="003A2B12">
            <w:pPr>
              <w:jc w:val="right"/>
              <w:rPr>
                <w:color w:val="000000"/>
                <w:sz w:val="24"/>
              </w:rPr>
            </w:pPr>
            <w:r w:rsidRPr="003A2B12">
              <w:rPr>
                <w:color w:val="000000"/>
                <w:sz w:val="24"/>
              </w:rPr>
              <w:t>34,8</w:t>
            </w:r>
          </w:p>
        </w:tc>
        <w:tc>
          <w:tcPr>
            <w:tcW w:w="1029" w:type="dxa"/>
            <w:tcBorders>
              <w:top w:val="nil"/>
              <w:left w:val="nil"/>
              <w:bottom w:val="single" w:sz="4" w:space="0" w:color="auto"/>
              <w:right w:val="single" w:sz="4" w:space="0" w:color="auto"/>
            </w:tcBorders>
            <w:shd w:val="clear" w:color="auto" w:fill="auto"/>
            <w:vAlign w:val="center"/>
            <w:hideMark/>
          </w:tcPr>
          <w:p w14:paraId="72D72E4F" w14:textId="77777777" w:rsidR="003A2B12" w:rsidRPr="003A2B12" w:rsidRDefault="003A2B12" w:rsidP="003A2B12">
            <w:pPr>
              <w:jc w:val="right"/>
              <w:rPr>
                <w:color w:val="000000"/>
                <w:sz w:val="24"/>
              </w:rPr>
            </w:pPr>
            <w:r w:rsidRPr="003A2B12">
              <w:rPr>
                <w:color w:val="000000"/>
                <w:sz w:val="24"/>
              </w:rPr>
              <w:t>0</w:t>
            </w:r>
          </w:p>
        </w:tc>
      </w:tr>
      <w:tr w:rsidR="003A2B12" w:rsidRPr="003A2B12" w14:paraId="3F8D8C41" w14:textId="77777777" w:rsidTr="00ED4BBD">
        <w:trPr>
          <w:trHeight w:val="68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955F487"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7192E3AA"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2B34DE14" w14:textId="77777777" w:rsidR="003A2B12" w:rsidRPr="003A2B12" w:rsidRDefault="003A2B12" w:rsidP="003A2B12">
            <w:pPr>
              <w:jc w:val="left"/>
              <w:rPr>
                <w:color w:val="000000"/>
                <w:sz w:val="24"/>
              </w:rPr>
            </w:pPr>
            <w:r w:rsidRPr="003A2B12">
              <w:rPr>
                <w:color w:val="000000"/>
                <w:sz w:val="24"/>
              </w:rPr>
              <w:t>14</w:t>
            </w:r>
          </w:p>
        </w:tc>
        <w:tc>
          <w:tcPr>
            <w:tcW w:w="550" w:type="dxa"/>
            <w:tcBorders>
              <w:top w:val="nil"/>
              <w:left w:val="nil"/>
              <w:bottom w:val="single" w:sz="4" w:space="0" w:color="auto"/>
              <w:right w:val="single" w:sz="4" w:space="0" w:color="auto"/>
            </w:tcBorders>
            <w:shd w:val="clear" w:color="auto" w:fill="auto"/>
            <w:vAlign w:val="center"/>
            <w:hideMark/>
          </w:tcPr>
          <w:p w14:paraId="26387FB5"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6087FF72" w14:textId="77777777" w:rsidR="003A2B12" w:rsidRPr="003A2B12" w:rsidRDefault="003A2B12" w:rsidP="003A2B12">
            <w:pPr>
              <w:jc w:val="left"/>
              <w:rPr>
                <w:color w:val="000000"/>
                <w:sz w:val="24"/>
              </w:rPr>
            </w:pPr>
            <w:r w:rsidRPr="003A2B12">
              <w:rPr>
                <w:color w:val="000000"/>
                <w:sz w:val="24"/>
              </w:rPr>
              <w:t>03 1 00 00000</w:t>
            </w:r>
          </w:p>
        </w:tc>
        <w:tc>
          <w:tcPr>
            <w:tcW w:w="960" w:type="dxa"/>
            <w:tcBorders>
              <w:top w:val="nil"/>
              <w:left w:val="nil"/>
              <w:bottom w:val="single" w:sz="4" w:space="0" w:color="auto"/>
              <w:right w:val="single" w:sz="4" w:space="0" w:color="auto"/>
            </w:tcBorders>
            <w:shd w:val="clear" w:color="auto" w:fill="auto"/>
            <w:vAlign w:val="center"/>
            <w:hideMark/>
          </w:tcPr>
          <w:p w14:paraId="5C5F9732"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5A3850C0" w14:textId="77777777" w:rsidR="003A2B12" w:rsidRPr="003A2B12" w:rsidRDefault="003A2B12" w:rsidP="003A2B12">
            <w:pPr>
              <w:jc w:val="right"/>
              <w:rPr>
                <w:color w:val="000000"/>
                <w:sz w:val="24"/>
              </w:rPr>
            </w:pPr>
            <w:r w:rsidRPr="003A2B12">
              <w:rPr>
                <w:color w:val="000000"/>
                <w:sz w:val="24"/>
              </w:rPr>
              <w:t>34,8</w:t>
            </w:r>
          </w:p>
        </w:tc>
        <w:tc>
          <w:tcPr>
            <w:tcW w:w="1029" w:type="dxa"/>
            <w:tcBorders>
              <w:top w:val="nil"/>
              <w:left w:val="nil"/>
              <w:bottom w:val="single" w:sz="4" w:space="0" w:color="auto"/>
              <w:right w:val="single" w:sz="4" w:space="0" w:color="auto"/>
            </w:tcBorders>
            <w:shd w:val="clear" w:color="auto" w:fill="auto"/>
            <w:vAlign w:val="center"/>
            <w:hideMark/>
          </w:tcPr>
          <w:p w14:paraId="3D7EABB1" w14:textId="77777777" w:rsidR="003A2B12" w:rsidRPr="003A2B12" w:rsidRDefault="003A2B12" w:rsidP="003A2B12">
            <w:pPr>
              <w:jc w:val="right"/>
              <w:rPr>
                <w:color w:val="000000"/>
                <w:sz w:val="24"/>
              </w:rPr>
            </w:pPr>
            <w:r w:rsidRPr="003A2B12">
              <w:rPr>
                <w:color w:val="000000"/>
                <w:sz w:val="24"/>
              </w:rPr>
              <w:t>0</w:t>
            </w:r>
          </w:p>
        </w:tc>
      </w:tr>
      <w:tr w:rsidR="003A2B12" w:rsidRPr="003A2B12" w14:paraId="127F9074" w14:textId="77777777" w:rsidTr="00ED4BBD">
        <w:trPr>
          <w:trHeight w:val="57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44A631E"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688" w:type="dxa"/>
            <w:tcBorders>
              <w:top w:val="nil"/>
              <w:left w:val="nil"/>
              <w:bottom w:val="single" w:sz="4" w:space="0" w:color="auto"/>
              <w:right w:val="single" w:sz="4" w:space="0" w:color="auto"/>
            </w:tcBorders>
            <w:shd w:val="clear" w:color="auto" w:fill="auto"/>
            <w:vAlign w:val="center"/>
            <w:hideMark/>
          </w:tcPr>
          <w:p w14:paraId="24C95702"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B1BAAC9" w14:textId="77777777" w:rsidR="003A2B12" w:rsidRPr="003A2B12" w:rsidRDefault="003A2B12" w:rsidP="003A2B12">
            <w:pPr>
              <w:jc w:val="left"/>
              <w:rPr>
                <w:color w:val="000000"/>
                <w:sz w:val="24"/>
              </w:rPr>
            </w:pPr>
            <w:r w:rsidRPr="003A2B12">
              <w:rPr>
                <w:color w:val="000000"/>
                <w:sz w:val="24"/>
              </w:rPr>
              <w:t>14</w:t>
            </w:r>
          </w:p>
        </w:tc>
        <w:tc>
          <w:tcPr>
            <w:tcW w:w="550" w:type="dxa"/>
            <w:tcBorders>
              <w:top w:val="nil"/>
              <w:left w:val="nil"/>
              <w:bottom w:val="single" w:sz="4" w:space="0" w:color="auto"/>
              <w:right w:val="single" w:sz="4" w:space="0" w:color="auto"/>
            </w:tcBorders>
            <w:shd w:val="clear" w:color="auto" w:fill="auto"/>
            <w:vAlign w:val="center"/>
            <w:hideMark/>
          </w:tcPr>
          <w:p w14:paraId="4F73D0A9"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2918D5F6" w14:textId="77777777" w:rsidR="003A2B12" w:rsidRPr="003A2B12" w:rsidRDefault="003A2B12" w:rsidP="003A2B12">
            <w:pPr>
              <w:jc w:val="left"/>
              <w:rPr>
                <w:color w:val="000000"/>
                <w:sz w:val="24"/>
              </w:rPr>
            </w:pPr>
            <w:r w:rsidRPr="003A2B12">
              <w:rPr>
                <w:color w:val="000000"/>
                <w:sz w:val="24"/>
              </w:rPr>
              <w:t>03 1 04 00000</w:t>
            </w:r>
          </w:p>
        </w:tc>
        <w:tc>
          <w:tcPr>
            <w:tcW w:w="960" w:type="dxa"/>
            <w:tcBorders>
              <w:top w:val="nil"/>
              <w:left w:val="nil"/>
              <w:bottom w:val="single" w:sz="4" w:space="0" w:color="auto"/>
              <w:right w:val="single" w:sz="4" w:space="0" w:color="auto"/>
            </w:tcBorders>
            <w:shd w:val="clear" w:color="auto" w:fill="auto"/>
            <w:vAlign w:val="center"/>
            <w:hideMark/>
          </w:tcPr>
          <w:p w14:paraId="38D50DCB" w14:textId="77777777" w:rsidR="003A2B12" w:rsidRPr="003A2B12" w:rsidRDefault="003A2B12" w:rsidP="003A2B12">
            <w:pPr>
              <w:jc w:val="left"/>
              <w:rPr>
                <w:color w:val="000000"/>
                <w:sz w:val="24"/>
              </w:rPr>
            </w:pPr>
            <w:r w:rsidRPr="003A2B12">
              <w:rPr>
                <w:color w:val="000000"/>
                <w:sz w:val="24"/>
              </w:rPr>
              <w:t> </w:t>
            </w:r>
          </w:p>
        </w:tc>
        <w:tc>
          <w:tcPr>
            <w:tcW w:w="1320" w:type="dxa"/>
            <w:tcBorders>
              <w:top w:val="nil"/>
              <w:left w:val="nil"/>
              <w:bottom w:val="single" w:sz="4" w:space="0" w:color="auto"/>
              <w:right w:val="single" w:sz="4" w:space="0" w:color="auto"/>
            </w:tcBorders>
            <w:shd w:val="clear" w:color="auto" w:fill="auto"/>
            <w:vAlign w:val="center"/>
            <w:hideMark/>
          </w:tcPr>
          <w:p w14:paraId="607EECE6" w14:textId="77777777" w:rsidR="003A2B12" w:rsidRPr="003A2B12" w:rsidRDefault="003A2B12" w:rsidP="003A2B12">
            <w:pPr>
              <w:jc w:val="right"/>
              <w:rPr>
                <w:color w:val="000000"/>
                <w:sz w:val="24"/>
              </w:rPr>
            </w:pPr>
            <w:r w:rsidRPr="003A2B12">
              <w:rPr>
                <w:color w:val="000000"/>
                <w:sz w:val="24"/>
              </w:rPr>
              <w:t>34,8</w:t>
            </w:r>
          </w:p>
        </w:tc>
        <w:tc>
          <w:tcPr>
            <w:tcW w:w="1029" w:type="dxa"/>
            <w:tcBorders>
              <w:top w:val="nil"/>
              <w:left w:val="nil"/>
              <w:bottom w:val="single" w:sz="4" w:space="0" w:color="auto"/>
              <w:right w:val="single" w:sz="4" w:space="0" w:color="auto"/>
            </w:tcBorders>
            <w:shd w:val="clear" w:color="auto" w:fill="auto"/>
            <w:vAlign w:val="center"/>
            <w:hideMark/>
          </w:tcPr>
          <w:p w14:paraId="005330B0" w14:textId="77777777" w:rsidR="003A2B12" w:rsidRPr="003A2B12" w:rsidRDefault="003A2B12" w:rsidP="003A2B12">
            <w:pPr>
              <w:jc w:val="right"/>
              <w:rPr>
                <w:color w:val="000000"/>
                <w:sz w:val="24"/>
              </w:rPr>
            </w:pPr>
            <w:r w:rsidRPr="003A2B12">
              <w:rPr>
                <w:color w:val="000000"/>
                <w:sz w:val="24"/>
              </w:rPr>
              <w:t>0</w:t>
            </w:r>
          </w:p>
        </w:tc>
      </w:tr>
      <w:tr w:rsidR="003A2B12" w:rsidRPr="003A2B12" w14:paraId="129E6034" w14:textId="77777777" w:rsidTr="00ED4BBD">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2D574AE" w14:textId="77777777" w:rsidR="003A2B12" w:rsidRPr="003A2B12" w:rsidRDefault="003A2B12" w:rsidP="003A2B12">
            <w:pPr>
              <w:jc w:val="left"/>
              <w:rPr>
                <w:color w:val="000000"/>
                <w:sz w:val="24"/>
              </w:rPr>
            </w:pPr>
            <w:r w:rsidRPr="003A2B12">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688" w:type="dxa"/>
            <w:tcBorders>
              <w:top w:val="nil"/>
              <w:left w:val="nil"/>
              <w:bottom w:val="single" w:sz="4" w:space="0" w:color="auto"/>
              <w:right w:val="single" w:sz="4" w:space="0" w:color="auto"/>
            </w:tcBorders>
            <w:shd w:val="clear" w:color="auto" w:fill="auto"/>
            <w:vAlign w:val="center"/>
            <w:hideMark/>
          </w:tcPr>
          <w:p w14:paraId="11EA0472" w14:textId="77777777" w:rsidR="003A2B12" w:rsidRPr="003A2B12" w:rsidRDefault="003A2B12" w:rsidP="003A2B12">
            <w:pPr>
              <w:jc w:val="right"/>
              <w:rPr>
                <w:color w:val="000000"/>
                <w:sz w:val="24"/>
              </w:rPr>
            </w:pPr>
            <w:r w:rsidRPr="003A2B12">
              <w:rPr>
                <w:color w:val="000000"/>
                <w:sz w:val="24"/>
              </w:rPr>
              <w:t>914</w:t>
            </w:r>
          </w:p>
        </w:tc>
        <w:tc>
          <w:tcPr>
            <w:tcW w:w="827" w:type="dxa"/>
            <w:tcBorders>
              <w:top w:val="nil"/>
              <w:left w:val="nil"/>
              <w:bottom w:val="single" w:sz="4" w:space="0" w:color="auto"/>
              <w:right w:val="single" w:sz="4" w:space="0" w:color="auto"/>
            </w:tcBorders>
            <w:shd w:val="clear" w:color="auto" w:fill="auto"/>
            <w:vAlign w:val="center"/>
            <w:hideMark/>
          </w:tcPr>
          <w:p w14:paraId="59B94F2C" w14:textId="77777777" w:rsidR="003A2B12" w:rsidRPr="003A2B12" w:rsidRDefault="003A2B12" w:rsidP="003A2B12">
            <w:pPr>
              <w:jc w:val="left"/>
              <w:rPr>
                <w:color w:val="000000"/>
                <w:sz w:val="24"/>
              </w:rPr>
            </w:pPr>
            <w:r w:rsidRPr="003A2B12">
              <w:rPr>
                <w:color w:val="000000"/>
                <w:sz w:val="24"/>
              </w:rPr>
              <w:t>14</w:t>
            </w:r>
          </w:p>
        </w:tc>
        <w:tc>
          <w:tcPr>
            <w:tcW w:w="550" w:type="dxa"/>
            <w:tcBorders>
              <w:top w:val="nil"/>
              <w:left w:val="nil"/>
              <w:bottom w:val="single" w:sz="4" w:space="0" w:color="auto"/>
              <w:right w:val="single" w:sz="4" w:space="0" w:color="auto"/>
            </w:tcBorders>
            <w:shd w:val="clear" w:color="auto" w:fill="auto"/>
            <w:vAlign w:val="center"/>
            <w:hideMark/>
          </w:tcPr>
          <w:p w14:paraId="351F28F2" w14:textId="77777777" w:rsidR="003A2B12" w:rsidRPr="003A2B12" w:rsidRDefault="003A2B12" w:rsidP="003A2B12">
            <w:pPr>
              <w:jc w:val="left"/>
              <w:rPr>
                <w:color w:val="000000"/>
                <w:sz w:val="24"/>
              </w:rPr>
            </w:pPr>
            <w:r w:rsidRPr="003A2B12">
              <w:rPr>
                <w:color w:val="000000"/>
                <w:sz w:val="24"/>
              </w:rPr>
              <w:t>03</w:t>
            </w:r>
          </w:p>
        </w:tc>
        <w:tc>
          <w:tcPr>
            <w:tcW w:w="1430" w:type="dxa"/>
            <w:tcBorders>
              <w:top w:val="nil"/>
              <w:left w:val="nil"/>
              <w:bottom w:val="single" w:sz="4" w:space="0" w:color="auto"/>
              <w:right w:val="single" w:sz="4" w:space="0" w:color="auto"/>
            </w:tcBorders>
            <w:shd w:val="clear" w:color="auto" w:fill="auto"/>
            <w:vAlign w:val="center"/>
            <w:hideMark/>
          </w:tcPr>
          <w:p w14:paraId="07729D37" w14:textId="77777777" w:rsidR="003A2B12" w:rsidRPr="003A2B12" w:rsidRDefault="003A2B12" w:rsidP="003A2B12">
            <w:pPr>
              <w:jc w:val="left"/>
              <w:rPr>
                <w:color w:val="000000"/>
                <w:sz w:val="24"/>
              </w:rPr>
            </w:pPr>
            <w:r w:rsidRPr="003A2B12">
              <w:rPr>
                <w:color w:val="000000"/>
                <w:sz w:val="24"/>
              </w:rPr>
              <w:t>03 1 04 98580</w:t>
            </w:r>
          </w:p>
        </w:tc>
        <w:tc>
          <w:tcPr>
            <w:tcW w:w="960" w:type="dxa"/>
            <w:tcBorders>
              <w:top w:val="nil"/>
              <w:left w:val="nil"/>
              <w:bottom w:val="single" w:sz="4" w:space="0" w:color="auto"/>
              <w:right w:val="single" w:sz="4" w:space="0" w:color="auto"/>
            </w:tcBorders>
            <w:shd w:val="clear" w:color="auto" w:fill="auto"/>
            <w:vAlign w:val="center"/>
            <w:hideMark/>
          </w:tcPr>
          <w:p w14:paraId="5305FD87" w14:textId="77777777" w:rsidR="003A2B12" w:rsidRPr="003A2B12" w:rsidRDefault="003A2B12" w:rsidP="003A2B12">
            <w:pPr>
              <w:jc w:val="right"/>
              <w:rPr>
                <w:color w:val="000000"/>
                <w:sz w:val="24"/>
              </w:rPr>
            </w:pPr>
            <w:r w:rsidRPr="003A2B12">
              <w:rPr>
                <w:color w:val="000000"/>
                <w:sz w:val="24"/>
              </w:rPr>
              <w:t>500</w:t>
            </w:r>
          </w:p>
        </w:tc>
        <w:tc>
          <w:tcPr>
            <w:tcW w:w="1320" w:type="dxa"/>
            <w:tcBorders>
              <w:top w:val="nil"/>
              <w:left w:val="nil"/>
              <w:bottom w:val="single" w:sz="4" w:space="0" w:color="auto"/>
              <w:right w:val="single" w:sz="4" w:space="0" w:color="auto"/>
            </w:tcBorders>
            <w:shd w:val="clear" w:color="auto" w:fill="auto"/>
            <w:vAlign w:val="center"/>
            <w:hideMark/>
          </w:tcPr>
          <w:p w14:paraId="27DC06E0" w14:textId="77777777" w:rsidR="003A2B12" w:rsidRPr="003A2B12" w:rsidRDefault="003A2B12" w:rsidP="003A2B12">
            <w:pPr>
              <w:jc w:val="right"/>
              <w:rPr>
                <w:color w:val="000000"/>
                <w:sz w:val="24"/>
              </w:rPr>
            </w:pPr>
            <w:r w:rsidRPr="003A2B12">
              <w:rPr>
                <w:color w:val="000000"/>
                <w:sz w:val="24"/>
              </w:rPr>
              <w:t>34,8</w:t>
            </w:r>
          </w:p>
        </w:tc>
        <w:tc>
          <w:tcPr>
            <w:tcW w:w="1029" w:type="dxa"/>
            <w:tcBorders>
              <w:top w:val="nil"/>
              <w:left w:val="nil"/>
              <w:bottom w:val="single" w:sz="4" w:space="0" w:color="auto"/>
              <w:right w:val="single" w:sz="4" w:space="0" w:color="auto"/>
            </w:tcBorders>
            <w:shd w:val="clear" w:color="auto" w:fill="auto"/>
            <w:vAlign w:val="center"/>
            <w:hideMark/>
          </w:tcPr>
          <w:p w14:paraId="3F008941" w14:textId="77777777" w:rsidR="003A2B12" w:rsidRPr="003A2B12" w:rsidRDefault="003A2B12" w:rsidP="003A2B12">
            <w:pPr>
              <w:jc w:val="right"/>
              <w:rPr>
                <w:color w:val="000000"/>
                <w:sz w:val="24"/>
              </w:rPr>
            </w:pPr>
            <w:r w:rsidRPr="003A2B12">
              <w:rPr>
                <w:color w:val="000000"/>
                <w:sz w:val="24"/>
              </w:rPr>
              <w:t>0</w:t>
            </w:r>
          </w:p>
        </w:tc>
      </w:tr>
    </w:tbl>
    <w:p w14:paraId="60DD5958" w14:textId="77777777" w:rsidR="003A2B12" w:rsidRPr="003A2B12" w:rsidRDefault="003A2B12" w:rsidP="003A2B12">
      <w:pPr>
        <w:rPr>
          <w:rFonts w:eastAsiaTheme="minorEastAsia"/>
          <w:sz w:val="24"/>
        </w:rPr>
        <w:sectPr w:rsidR="003A2B12" w:rsidRPr="003A2B12" w:rsidSect="00C22EB9">
          <w:pgSz w:w="11906" w:h="16838"/>
          <w:pgMar w:top="851" w:right="850" w:bottom="426" w:left="1134" w:header="708" w:footer="708" w:gutter="0"/>
          <w:cols w:space="708"/>
          <w:docGrid w:linePitch="360"/>
        </w:sectPr>
      </w:pPr>
    </w:p>
    <w:p w14:paraId="26B9767D" w14:textId="77777777" w:rsidR="003A2B12" w:rsidRPr="003A2B12" w:rsidRDefault="003A2B12" w:rsidP="003A2B12">
      <w:pPr>
        <w:rPr>
          <w:rFonts w:ascii="Arial" w:eastAsiaTheme="minorEastAsia" w:hAnsi="Arial" w:cs="Arial"/>
          <w:sz w:val="24"/>
        </w:rPr>
      </w:pPr>
    </w:p>
    <w:p w14:paraId="34035401" w14:textId="77777777" w:rsidR="003A2B12" w:rsidRPr="003A2B12" w:rsidRDefault="003A2B12" w:rsidP="003A2B12">
      <w:pPr>
        <w:ind w:left="5103"/>
        <w:jc w:val="right"/>
        <w:rPr>
          <w:rFonts w:eastAsiaTheme="minorEastAsia"/>
          <w:sz w:val="20"/>
          <w:szCs w:val="20"/>
        </w:rPr>
      </w:pPr>
      <w:r w:rsidRPr="003A2B12">
        <w:rPr>
          <w:rFonts w:eastAsiaTheme="minorEastAsia"/>
          <w:sz w:val="20"/>
          <w:szCs w:val="20"/>
        </w:rPr>
        <w:t xml:space="preserve">Приложение 3 </w:t>
      </w:r>
    </w:p>
    <w:p w14:paraId="7EBA85D9" w14:textId="77777777" w:rsidR="003A2B12" w:rsidRPr="003A2B12" w:rsidRDefault="003A2B12" w:rsidP="003A2B12">
      <w:pPr>
        <w:ind w:left="5103"/>
        <w:jc w:val="right"/>
        <w:rPr>
          <w:rFonts w:eastAsiaTheme="minorEastAsia"/>
          <w:sz w:val="20"/>
          <w:szCs w:val="20"/>
        </w:rPr>
      </w:pPr>
      <w:r w:rsidRPr="003A2B12">
        <w:rPr>
          <w:rFonts w:eastAsiaTheme="minorEastAsia"/>
          <w:sz w:val="20"/>
          <w:szCs w:val="20"/>
        </w:rPr>
        <w:t xml:space="preserve">К постановлению администрации Калачеевского сельского поселения Калачеевского муниципального района Воронежской области </w:t>
      </w:r>
    </w:p>
    <w:p w14:paraId="54ADCDB7" w14:textId="77777777" w:rsidR="003A2B12" w:rsidRPr="003A2B12" w:rsidRDefault="003A2B12" w:rsidP="003A2B12">
      <w:pPr>
        <w:ind w:left="5103"/>
        <w:jc w:val="right"/>
        <w:rPr>
          <w:rFonts w:eastAsiaTheme="minorEastAsia"/>
          <w:sz w:val="20"/>
          <w:szCs w:val="20"/>
        </w:rPr>
      </w:pPr>
      <w:r w:rsidRPr="003A2B12">
        <w:rPr>
          <w:rFonts w:eastAsiaTheme="minorEastAsia"/>
          <w:sz w:val="20"/>
          <w:szCs w:val="20"/>
        </w:rPr>
        <w:t>От 07.08.2024 г. № 56</w:t>
      </w:r>
    </w:p>
    <w:p w14:paraId="2AB9D74C" w14:textId="77777777" w:rsidR="003A2B12" w:rsidRPr="003A2B12" w:rsidRDefault="003A2B12" w:rsidP="003A2B12">
      <w:pPr>
        <w:jc w:val="left"/>
        <w:rPr>
          <w:rFonts w:eastAsiaTheme="minorEastAsia"/>
          <w:sz w:val="20"/>
          <w:szCs w:val="20"/>
        </w:rPr>
      </w:pPr>
    </w:p>
    <w:p w14:paraId="36855514" w14:textId="77777777" w:rsidR="003A2B12" w:rsidRPr="003A2B12" w:rsidRDefault="003A2B12" w:rsidP="003A2B12">
      <w:pPr>
        <w:jc w:val="center"/>
        <w:rPr>
          <w:rFonts w:eastAsiaTheme="minorEastAsia"/>
          <w:b/>
          <w:sz w:val="24"/>
        </w:rPr>
      </w:pPr>
      <w:r w:rsidRPr="003A2B12">
        <w:rPr>
          <w:rFonts w:eastAsiaTheme="minorEastAsia"/>
          <w:b/>
          <w:sz w:val="24"/>
        </w:rPr>
        <w:t>Распределение бюджетных ассигнований по разделам, подразделам,</w:t>
      </w:r>
    </w:p>
    <w:p w14:paraId="341DAB45" w14:textId="77777777" w:rsidR="003A2B12" w:rsidRPr="003A2B12" w:rsidRDefault="003A2B12" w:rsidP="003A2B12">
      <w:pPr>
        <w:jc w:val="center"/>
        <w:rPr>
          <w:rFonts w:eastAsiaTheme="minorEastAsia"/>
          <w:b/>
          <w:sz w:val="24"/>
        </w:rPr>
      </w:pPr>
      <w:r w:rsidRPr="003A2B12">
        <w:rPr>
          <w:rFonts w:eastAsiaTheme="minorEastAsia"/>
          <w:b/>
          <w:sz w:val="24"/>
        </w:rPr>
        <w:t>целевым статьям и видам расходов классификации расходов бюджета</w:t>
      </w:r>
    </w:p>
    <w:p w14:paraId="71404916" w14:textId="77777777" w:rsidR="003A2B12" w:rsidRPr="003A2B12" w:rsidRDefault="003A2B12" w:rsidP="003A2B12">
      <w:pPr>
        <w:jc w:val="center"/>
        <w:rPr>
          <w:rFonts w:eastAsiaTheme="minorEastAsia"/>
          <w:b/>
          <w:sz w:val="24"/>
        </w:rPr>
      </w:pPr>
      <w:r w:rsidRPr="003A2B12">
        <w:rPr>
          <w:rFonts w:eastAsiaTheme="minorEastAsia"/>
          <w:b/>
          <w:sz w:val="24"/>
        </w:rPr>
        <w:t>Калачеевского сельского поселения за 2 квартал 2024 г.</w:t>
      </w:r>
    </w:p>
    <w:p w14:paraId="4A40B4B9" w14:textId="77777777" w:rsidR="003A2B12" w:rsidRPr="003A2B12" w:rsidRDefault="003A2B12" w:rsidP="003A2B12">
      <w:pPr>
        <w:jc w:val="center"/>
        <w:rPr>
          <w:rFonts w:eastAsiaTheme="minorEastAsia"/>
          <w:b/>
          <w:sz w:val="24"/>
        </w:rPr>
      </w:pPr>
    </w:p>
    <w:tbl>
      <w:tblPr>
        <w:tblW w:w="9634" w:type="dxa"/>
        <w:tblInd w:w="113" w:type="dxa"/>
        <w:tblLook w:val="04A0" w:firstRow="1" w:lastRow="0" w:firstColumn="1" w:lastColumn="0" w:noHBand="0" w:noVBand="1"/>
      </w:tblPr>
      <w:tblGrid>
        <w:gridCol w:w="3681"/>
        <w:gridCol w:w="567"/>
        <w:gridCol w:w="567"/>
        <w:gridCol w:w="1701"/>
        <w:gridCol w:w="992"/>
        <w:gridCol w:w="1250"/>
        <w:gridCol w:w="876"/>
      </w:tblGrid>
      <w:tr w:rsidR="003A2B12" w:rsidRPr="003A2B12" w14:paraId="1CA2B5C1" w14:textId="77777777" w:rsidTr="00ED4BBD">
        <w:trPr>
          <w:trHeight w:val="300"/>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1EE0E" w14:textId="77777777" w:rsidR="003A2B12" w:rsidRPr="003A2B12" w:rsidRDefault="003A2B12" w:rsidP="003A2B12">
            <w:pPr>
              <w:jc w:val="left"/>
              <w:rPr>
                <w:color w:val="000000"/>
                <w:sz w:val="24"/>
              </w:rPr>
            </w:pPr>
            <w:r w:rsidRPr="003A2B12">
              <w:rPr>
                <w:color w:val="000000"/>
                <w:sz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688D" w14:textId="77777777" w:rsidR="003A2B12" w:rsidRPr="003A2B12" w:rsidRDefault="003A2B12" w:rsidP="003A2B12">
            <w:pPr>
              <w:jc w:val="left"/>
              <w:rPr>
                <w:color w:val="000000"/>
                <w:sz w:val="24"/>
              </w:rPr>
            </w:pPr>
            <w:r w:rsidRPr="003A2B12">
              <w:rPr>
                <w:color w:val="000000"/>
                <w:sz w:val="24"/>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BE6B" w14:textId="77777777" w:rsidR="003A2B12" w:rsidRPr="003A2B12" w:rsidRDefault="003A2B12" w:rsidP="003A2B12">
            <w:pPr>
              <w:jc w:val="left"/>
              <w:rPr>
                <w:color w:val="000000"/>
                <w:sz w:val="24"/>
              </w:rPr>
            </w:pPr>
            <w:r w:rsidRPr="003A2B12">
              <w:rPr>
                <w:color w:val="000000"/>
                <w:sz w:val="24"/>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6D680" w14:textId="77777777" w:rsidR="003A2B12" w:rsidRPr="003A2B12" w:rsidRDefault="003A2B12" w:rsidP="003A2B12">
            <w:pPr>
              <w:jc w:val="left"/>
              <w:rPr>
                <w:color w:val="000000"/>
                <w:sz w:val="24"/>
              </w:rPr>
            </w:pPr>
            <w:r w:rsidRPr="003A2B12">
              <w:rPr>
                <w:color w:val="000000"/>
                <w:sz w:val="24"/>
              </w:rPr>
              <w:t>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FDF38" w14:textId="77777777" w:rsidR="003A2B12" w:rsidRPr="003A2B12" w:rsidRDefault="003A2B12" w:rsidP="003A2B12">
            <w:pPr>
              <w:jc w:val="left"/>
              <w:rPr>
                <w:color w:val="000000"/>
                <w:sz w:val="24"/>
              </w:rPr>
            </w:pPr>
            <w:r w:rsidRPr="003A2B12">
              <w:rPr>
                <w:color w:val="000000"/>
                <w:sz w:val="24"/>
              </w:rPr>
              <w:t>ВР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2B31E6B" w14:textId="77777777" w:rsidR="003A2B12" w:rsidRPr="003A2B12" w:rsidRDefault="003A2B12" w:rsidP="003A2B12">
            <w:pPr>
              <w:jc w:val="center"/>
              <w:rPr>
                <w:color w:val="000000"/>
                <w:sz w:val="24"/>
              </w:rPr>
            </w:pPr>
            <w:r w:rsidRPr="003A2B12">
              <w:rPr>
                <w:color w:val="000000"/>
                <w:sz w:val="24"/>
              </w:rPr>
              <w:t>сумма</w:t>
            </w:r>
          </w:p>
        </w:tc>
      </w:tr>
      <w:tr w:rsidR="003A2B12" w:rsidRPr="003A2B12" w14:paraId="41BFC8AA" w14:textId="77777777" w:rsidTr="00ED4BBD">
        <w:trPr>
          <w:trHeight w:val="300"/>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9238083" w14:textId="77777777" w:rsidR="003A2B12" w:rsidRPr="003A2B12" w:rsidRDefault="003A2B12" w:rsidP="003A2B12">
            <w:pPr>
              <w:jc w:val="left"/>
              <w:rPr>
                <w:color w:val="000000"/>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205DB6F" w14:textId="77777777" w:rsidR="003A2B12" w:rsidRPr="003A2B12" w:rsidRDefault="003A2B12" w:rsidP="003A2B12">
            <w:pPr>
              <w:jc w:val="left"/>
              <w:rPr>
                <w:color w:val="000000"/>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5C013DB" w14:textId="77777777" w:rsidR="003A2B12" w:rsidRPr="003A2B12" w:rsidRDefault="003A2B12" w:rsidP="003A2B12">
            <w:pPr>
              <w:jc w:val="left"/>
              <w:rPr>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C68CED" w14:textId="77777777" w:rsidR="003A2B12" w:rsidRPr="003A2B12" w:rsidRDefault="003A2B12" w:rsidP="003A2B12">
            <w:pPr>
              <w:jc w:val="left"/>
              <w:rPr>
                <w:color w:val="000000"/>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194E2C" w14:textId="77777777" w:rsidR="003A2B12" w:rsidRPr="003A2B12" w:rsidRDefault="003A2B12" w:rsidP="003A2B12">
            <w:pPr>
              <w:jc w:val="left"/>
              <w:rPr>
                <w:color w:val="000000"/>
                <w:sz w:val="24"/>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65D89B04" w14:textId="77777777" w:rsidR="003A2B12" w:rsidRPr="003A2B12" w:rsidRDefault="003A2B12" w:rsidP="003A2B12">
            <w:pPr>
              <w:jc w:val="center"/>
              <w:rPr>
                <w:color w:val="000000"/>
                <w:sz w:val="24"/>
              </w:rPr>
            </w:pPr>
            <w:r w:rsidRPr="003A2B12">
              <w:rPr>
                <w:color w:val="000000"/>
                <w:sz w:val="24"/>
              </w:rPr>
              <w:t>(тыс. руб.)</w:t>
            </w:r>
          </w:p>
        </w:tc>
      </w:tr>
      <w:tr w:rsidR="003A2B12" w:rsidRPr="003A2B12" w14:paraId="16E9E44E" w14:textId="77777777" w:rsidTr="00ED4BBD">
        <w:trPr>
          <w:trHeight w:val="600"/>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581EB8F" w14:textId="77777777" w:rsidR="003A2B12" w:rsidRPr="003A2B12" w:rsidRDefault="003A2B12" w:rsidP="003A2B12">
            <w:pPr>
              <w:jc w:val="left"/>
              <w:rPr>
                <w:color w:val="000000"/>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436C9EF" w14:textId="77777777" w:rsidR="003A2B12" w:rsidRPr="003A2B12" w:rsidRDefault="003A2B12" w:rsidP="003A2B12">
            <w:pPr>
              <w:jc w:val="left"/>
              <w:rPr>
                <w:color w:val="000000"/>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4ED8867" w14:textId="77777777" w:rsidR="003A2B12" w:rsidRPr="003A2B12" w:rsidRDefault="003A2B12" w:rsidP="003A2B12">
            <w:pPr>
              <w:jc w:val="left"/>
              <w:rPr>
                <w:color w:val="00000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96A231" w14:textId="77777777" w:rsidR="003A2B12" w:rsidRPr="003A2B12" w:rsidRDefault="003A2B12" w:rsidP="003A2B12">
            <w:pPr>
              <w:jc w:val="left"/>
              <w:rPr>
                <w:color w:val="000000"/>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D93CA4" w14:textId="77777777" w:rsidR="003A2B12" w:rsidRPr="003A2B12" w:rsidRDefault="003A2B12" w:rsidP="003A2B12">
            <w:pPr>
              <w:jc w:val="left"/>
              <w:rPr>
                <w:color w:val="000000"/>
                <w:sz w:val="24"/>
              </w:rPr>
            </w:pPr>
          </w:p>
        </w:tc>
        <w:tc>
          <w:tcPr>
            <w:tcW w:w="1250" w:type="dxa"/>
            <w:tcBorders>
              <w:top w:val="nil"/>
              <w:left w:val="nil"/>
              <w:bottom w:val="single" w:sz="4" w:space="0" w:color="auto"/>
              <w:right w:val="single" w:sz="4" w:space="0" w:color="auto"/>
            </w:tcBorders>
            <w:shd w:val="clear" w:color="auto" w:fill="auto"/>
            <w:vAlign w:val="center"/>
            <w:hideMark/>
          </w:tcPr>
          <w:p w14:paraId="70F84FBE" w14:textId="77777777" w:rsidR="003A2B12" w:rsidRPr="003A2B12" w:rsidRDefault="003A2B12" w:rsidP="003A2B12">
            <w:pPr>
              <w:jc w:val="left"/>
              <w:rPr>
                <w:color w:val="000000"/>
                <w:sz w:val="24"/>
              </w:rPr>
            </w:pPr>
            <w:r w:rsidRPr="003A2B12">
              <w:rPr>
                <w:color w:val="000000"/>
                <w:sz w:val="24"/>
              </w:rPr>
              <w:t>План 2024</w:t>
            </w:r>
          </w:p>
        </w:tc>
        <w:tc>
          <w:tcPr>
            <w:tcW w:w="876" w:type="dxa"/>
            <w:tcBorders>
              <w:top w:val="nil"/>
              <w:left w:val="nil"/>
              <w:bottom w:val="single" w:sz="4" w:space="0" w:color="auto"/>
              <w:right w:val="single" w:sz="4" w:space="0" w:color="auto"/>
            </w:tcBorders>
            <w:shd w:val="clear" w:color="auto" w:fill="auto"/>
            <w:vAlign w:val="center"/>
            <w:hideMark/>
          </w:tcPr>
          <w:p w14:paraId="01182902" w14:textId="77777777" w:rsidR="003A2B12" w:rsidRPr="003A2B12" w:rsidRDefault="003A2B12" w:rsidP="003A2B12">
            <w:pPr>
              <w:jc w:val="left"/>
              <w:rPr>
                <w:color w:val="000000"/>
                <w:sz w:val="24"/>
              </w:rPr>
            </w:pPr>
            <w:r w:rsidRPr="003A2B12">
              <w:rPr>
                <w:color w:val="000000"/>
                <w:sz w:val="24"/>
              </w:rPr>
              <w:t>Факт 2024</w:t>
            </w:r>
          </w:p>
        </w:tc>
      </w:tr>
      <w:tr w:rsidR="003A2B12" w:rsidRPr="003A2B12" w14:paraId="50E1D0A7" w14:textId="77777777" w:rsidTr="00ED4BBD">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E84F1E" w14:textId="77777777" w:rsidR="003A2B12" w:rsidRPr="003A2B12" w:rsidRDefault="003A2B12" w:rsidP="003A2B12">
            <w:pPr>
              <w:jc w:val="left"/>
              <w:rPr>
                <w:color w:val="000000"/>
                <w:sz w:val="24"/>
              </w:rPr>
            </w:pPr>
            <w:r w:rsidRPr="003A2B12">
              <w:rPr>
                <w:color w:val="000000"/>
                <w:sz w:val="24"/>
              </w:rPr>
              <w:t>В С Е Г О</w:t>
            </w:r>
          </w:p>
        </w:tc>
        <w:tc>
          <w:tcPr>
            <w:tcW w:w="567" w:type="dxa"/>
            <w:tcBorders>
              <w:top w:val="nil"/>
              <w:left w:val="nil"/>
              <w:bottom w:val="single" w:sz="4" w:space="0" w:color="auto"/>
              <w:right w:val="single" w:sz="4" w:space="0" w:color="auto"/>
            </w:tcBorders>
            <w:shd w:val="clear" w:color="auto" w:fill="auto"/>
            <w:vAlign w:val="center"/>
            <w:hideMark/>
          </w:tcPr>
          <w:p w14:paraId="5C2FFB84" w14:textId="77777777" w:rsidR="003A2B12" w:rsidRPr="003A2B12" w:rsidRDefault="003A2B12" w:rsidP="003A2B12">
            <w:pPr>
              <w:jc w:val="left"/>
              <w:rPr>
                <w:color w:val="000000"/>
                <w:sz w:val="24"/>
              </w:rPr>
            </w:pPr>
            <w:r w:rsidRPr="003A2B12">
              <w:rPr>
                <w:color w:val="000000"/>
                <w:sz w:val="24"/>
              </w:rPr>
              <w:t> </w:t>
            </w:r>
          </w:p>
        </w:tc>
        <w:tc>
          <w:tcPr>
            <w:tcW w:w="567" w:type="dxa"/>
            <w:tcBorders>
              <w:top w:val="nil"/>
              <w:left w:val="nil"/>
              <w:bottom w:val="single" w:sz="4" w:space="0" w:color="auto"/>
              <w:right w:val="single" w:sz="4" w:space="0" w:color="auto"/>
            </w:tcBorders>
            <w:shd w:val="clear" w:color="auto" w:fill="auto"/>
            <w:vAlign w:val="center"/>
            <w:hideMark/>
          </w:tcPr>
          <w:p w14:paraId="37D0CF55"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60AEBFE7"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2B04DA75"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43D96AA" w14:textId="77777777" w:rsidR="003A2B12" w:rsidRPr="003A2B12" w:rsidRDefault="003A2B12" w:rsidP="003A2B12">
            <w:pPr>
              <w:jc w:val="right"/>
              <w:rPr>
                <w:color w:val="000000"/>
                <w:sz w:val="24"/>
              </w:rPr>
            </w:pPr>
            <w:r w:rsidRPr="003A2B12">
              <w:rPr>
                <w:color w:val="000000"/>
                <w:sz w:val="24"/>
              </w:rPr>
              <w:t>10179,6</w:t>
            </w:r>
          </w:p>
        </w:tc>
        <w:tc>
          <w:tcPr>
            <w:tcW w:w="876" w:type="dxa"/>
            <w:tcBorders>
              <w:top w:val="nil"/>
              <w:left w:val="nil"/>
              <w:bottom w:val="single" w:sz="4" w:space="0" w:color="auto"/>
              <w:right w:val="single" w:sz="4" w:space="0" w:color="auto"/>
            </w:tcBorders>
            <w:shd w:val="clear" w:color="auto" w:fill="auto"/>
            <w:vAlign w:val="center"/>
            <w:hideMark/>
          </w:tcPr>
          <w:p w14:paraId="79C9E1A1" w14:textId="77777777" w:rsidR="003A2B12" w:rsidRPr="003A2B12" w:rsidRDefault="003A2B12" w:rsidP="003A2B12">
            <w:pPr>
              <w:jc w:val="right"/>
              <w:rPr>
                <w:color w:val="000000"/>
                <w:sz w:val="24"/>
              </w:rPr>
            </w:pPr>
            <w:r w:rsidRPr="003A2B12">
              <w:rPr>
                <w:color w:val="000000"/>
                <w:sz w:val="24"/>
              </w:rPr>
              <w:t>3467,8</w:t>
            </w:r>
          </w:p>
        </w:tc>
      </w:tr>
      <w:tr w:rsidR="003A2B12" w:rsidRPr="003A2B12" w14:paraId="4BD5ED61" w14:textId="77777777" w:rsidTr="00ED4BBD">
        <w:trPr>
          <w:trHeight w:val="5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0E778E" w14:textId="77777777" w:rsidR="003A2B12" w:rsidRPr="003A2B12" w:rsidRDefault="003A2B12" w:rsidP="003A2B12">
            <w:pPr>
              <w:jc w:val="left"/>
              <w:rPr>
                <w:color w:val="000000"/>
                <w:sz w:val="24"/>
              </w:rPr>
            </w:pPr>
            <w:r w:rsidRPr="003A2B12">
              <w:rPr>
                <w:color w:val="000000"/>
                <w:sz w:val="24"/>
              </w:rPr>
              <w:t>Администрация Калачеевского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14:paraId="000D30BF" w14:textId="77777777" w:rsidR="003A2B12" w:rsidRPr="003A2B12" w:rsidRDefault="003A2B12" w:rsidP="003A2B12">
            <w:pPr>
              <w:jc w:val="left"/>
              <w:rPr>
                <w:color w:val="000000"/>
                <w:sz w:val="24"/>
              </w:rPr>
            </w:pPr>
            <w:r w:rsidRPr="003A2B12">
              <w:rPr>
                <w:color w:val="000000"/>
                <w:sz w:val="24"/>
              </w:rPr>
              <w:t> </w:t>
            </w:r>
          </w:p>
        </w:tc>
        <w:tc>
          <w:tcPr>
            <w:tcW w:w="567" w:type="dxa"/>
            <w:tcBorders>
              <w:top w:val="nil"/>
              <w:left w:val="nil"/>
              <w:bottom w:val="single" w:sz="4" w:space="0" w:color="auto"/>
              <w:right w:val="single" w:sz="4" w:space="0" w:color="auto"/>
            </w:tcBorders>
            <w:shd w:val="clear" w:color="auto" w:fill="auto"/>
            <w:vAlign w:val="center"/>
            <w:hideMark/>
          </w:tcPr>
          <w:p w14:paraId="1513BEAC"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31868833"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1123CC7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25685281" w14:textId="77777777" w:rsidR="003A2B12" w:rsidRPr="003A2B12" w:rsidRDefault="003A2B12" w:rsidP="003A2B12">
            <w:pPr>
              <w:jc w:val="right"/>
              <w:rPr>
                <w:color w:val="000000"/>
                <w:sz w:val="24"/>
              </w:rPr>
            </w:pPr>
            <w:r w:rsidRPr="003A2B12">
              <w:rPr>
                <w:color w:val="000000"/>
                <w:sz w:val="24"/>
              </w:rPr>
              <w:t>10179,6</w:t>
            </w:r>
          </w:p>
        </w:tc>
        <w:tc>
          <w:tcPr>
            <w:tcW w:w="876" w:type="dxa"/>
            <w:tcBorders>
              <w:top w:val="nil"/>
              <w:left w:val="nil"/>
              <w:bottom w:val="single" w:sz="4" w:space="0" w:color="auto"/>
              <w:right w:val="single" w:sz="4" w:space="0" w:color="auto"/>
            </w:tcBorders>
            <w:shd w:val="clear" w:color="auto" w:fill="auto"/>
            <w:vAlign w:val="center"/>
            <w:hideMark/>
          </w:tcPr>
          <w:p w14:paraId="2E31E975" w14:textId="77777777" w:rsidR="003A2B12" w:rsidRPr="003A2B12" w:rsidRDefault="003A2B12" w:rsidP="003A2B12">
            <w:pPr>
              <w:jc w:val="right"/>
              <w:rPr>
                <w:color w:val="000000"/>
                <w:sz w:val="24"/>
              </w:rPr>
            </w:pPr>
            <w:r w:rsidRPr="003A2B12">
              <w:rPr>
                <w:color w:val="000000"/>
                <w:sz w:val="24"/>
              </w:rPr>
              <w:t>3467,8</w:t>
            </w:r>
          </w:p>
        </w:tc>
      </w:tr>
      <w:tr w:rsidR="003A2B12" w:rsidRPr="003A2B12" w14:paraId="342839BF" w14:textId="77777777" w:rsidTr="00ED4BBD">
        <w:trPr>
          <w:trHeight w:val="6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008973" w14:textId="77777777" w:rsidR="003A2B12" w:rsidRPr="003A2B12" w:rsidRDefault="003A2B12" w:rsidP="003A2B12">
            <w:pPr>
              <w:jc w:val="left"/>
              <w:rPr>
                <w:color w:val="000000"/>
                <w:sz w:val="24"/>
              </w:rPr>
            </w:pPr>
            <w:r w:rsidRPr="003A2B12">
              <w:rPr>
                <w:color w:val="000000"/>
                <w:sz w:val="24"/>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54A5F5D0"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7DD4221F"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4E2DFF3D"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55A5AA4A"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4F82BEA3" w14:textId="77777777" w:rsidR="003A2B12" w:rsidRPr="003A2B12" w:rsidRDefault="003A2B12" w:rsidP="003A2B12">
            <w:pPr>
              <w:jc w:val="right"/>
              <w:rPr>
                <w:color w:val="000000"/>
                <w:sz w:val="24"/>
              </w:rPr>
            </w:pPr>
            <w:r w:rsidRPr="003A2B12">
              <w:rPr>
                <w:color w:val="000000"/>
                <w:sz w:val="24"/>
              </w:rPr>
              <w:t>3991,4</w:t>
            </w:r>
          </w:p>
        </w:tc>
        <w:tc>
          <w:tcPr>
            <w:tcW w:w="876" w:type="dxa"/>
            <w:tcBorders>
              <w:top w:val="nil"/>
              <w:left w:val="nil"/>
              <w:bottom w:val="single" w:sz="4" w:space="0" w:color="auto"/>
              <w:right w:val="single" w:sz="4" w:space="0" w:color="auto"/>
            </w:tcBorders>
            <w:shd w:val="clear" w:color="auto" w:fill="auto"/>
            <w:vAlign w:val="center"/>
            <w:hideMark/>
          </w:tcPr>
          <w:p w14:paraId="65D84050" w14:textId="77777777" w:rsidR="003A2B12" w:rsidRPr="003A2B12" w:rsidRDefault="003A2B12" w:rsidP="003A2B12">
            <w:pPr>
              <w:jc w:val="right"/>
              <w:rPr>
                <w:color w:val="000000"/>
                <w:sz w:val="24"/>
              </w:rPr>
            </w:pPr>
            <w:r w:rsidRPr="003A2B12">
              <w:rPr>
                <w:color w:val="000000"/>
                <w:sz w:val="24"/>
              </w:rPr>
              <w:t>1859,9</w:t>
            </w:r>
          </w:p>
        </w:tc>
      </w:tr>
      <w:tr w:rsidR="003A2B12" w:rsidRPr="003A2B12" w14:paraId="3EA07BB1" w14:textId="77777777" w:rsidTr="00ED4BBD">
        <w:trPr>
          <w:trHeight w:val="20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3C1175" w14:textId="77777777" w:rsidR="003A2B12" w:rsidRPr="003A2B12" w:rsidRDefault="003A2B12" w:rsidP="003A2B12">
            <w:pPr>
              <w:rPr>
                <w:color w:val="000000"/>
                <w:sz w:val="24"/>
              </w:rPr>
            </w:pPr>
            <w:r w:rsidRPr="003A2B12">
              <w:rPr>
                <w:color w:val="000000"/>
                <w:sz w:val="24"/>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49766A67"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5EDCD466"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58CD24DF"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510C545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10CFCA0" w14:textId="77777777" w:rsidR="003A2B12" w:rsidRPr="003A2B12" w:rsidRDefault="003A2B12" w:rsidP="003A2B12">
            <w:pPr>
              <w:jc w:val="right"/>
              <w:rPr>
                <w:color w:val="000000"/>
                <w:sz w:val="24"/>
              </w:rPr>
            </w:pPr>
            <w:r w:rsidRPr="003A2B12">
              <w:rPr>
                <w:color w:val="000000"/>
                <w:sz w:val="24"/>
              </w:rPr>
              <w:t>3991,4</w:t>
            </w:r>
          </w:p>
        </w:tc>
        <w:tc>
          <w:tcPr>
            <w:tcW w:w="876" w:type="dxa"/>
            <w:tcBorders>
              <w:top w:val="nil"/>
              <w:left w:val="nil"/>
              <w:bottom w:val="single" w:sz="4" w:space="0" w:color="auto"/>
              <w:right w:val="single" w:sz="4" w:space="0" w:color="auto"/>
            </w:tcBorders>
            <w:shd w:val="clear" w:color="auto" w:fill="auto"/>
            <w:vAlign w:val="center"/>
            <w:hideMark/>
          </w:tcPr>
          <w:p w14:paraId="4A447099" w14:textId="77777777" w:rsidR="003A2B12" w:rsidRPr="003A2B12" w:rsidRDefault="003A2B12" w:rsidP="003A2B12">
            <w:pPr>
              <w:jc w:val="right"/>
              <w:rPr>
                <w:color w:val="000000"/>
                <w:sz w:val="24"/>
              </w:rPr>
            </w:pPr>
            <w:r w:rsidRPr="003A2B12">
              <w:rPr>
                <w:color w:val="000000"/>
                <w:sz w:val="24"/>
              </w:rPr>
              <w:t>1859,9</w:t>
            </w:r>
          </w:p>
        </w:tc>
      </w:tr>
      <w:tr w:rsidR="003A2B12" w:rsidRPr="003A2B12" w14:paraId="3AF429D3" w14:textId="77777777" w:rsidTr="00ED4BBD">
        <w:trPr>
          <w:trHeight w:val="1042"/>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B61489"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3D3EA070"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269DCC45"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0EB235E8" w14:textId="77777777" w:rsidR="003A2B12" w:rsidRPr="003A2B12" w:rsidRDefault="003A2B12" w:rsidP="003A2B12">
            <w:pPr>
              <w:jc w:val="left"/>
              <w:rPr>
                <w:color w:val="000000"/>
                <w:sz w:val="24"/>
              </w:rPr>
            </w:pPr>
            <w:r w:rsidRPr="003A2B12">
              <w:rPr>
                <w:color w:val="000000"/>
                <w:sz w:val="24"/>
              </w:rPr>
              <w:t>03 0 00 00000</w:t>
            </w:r>
          </w:p>
        </w:tc>
        <w:tc>
          <w:tcPr>
            <w:tcW w:w="992" w:type="dxa"/>
            <w:tcBorders>
              <w:top w:val="nil"/>
              <w:left w:val="nil"/>
              <w:bottom w:val="single" w:sz="4" w:space="0" w:color="auto"/>
              <w:right w:val="single" w:sz="4" w:space="0" w:color="auto"/>
            </w:tcBorders>
            <w:shd w:val="clear" w:color="auto" w:fill="auto"/>
            <w:vAlign w:val="center"/>
            <w:hideMark/>
          </w:tcPr>
          <w:p w14:paraId="65CAB9A7"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2D413A99" w14:textId="77777777" w:rsidR="003A2B12" w:rsidRPr="003A2B12" w:rsidRDefault="003A2B12" w:rsidP="003A2B12">
            <w:pPr>
              <w:jc w:val="right"/>
              <w:rPr>
                <w:color w:val="000000"/>
                <w:sz w:val="24"/>
              </w:rPr>
            </w:pPr>
            <w:r w:rsidRPr="003A2B12">
              <w:rPr>
                <w:color w:val="000000"/>
                <w:sz w:val="24"/>
              </w:rPr>
              <w:t>3991,4</w:t>
            </w:r>
          </w:p>
        </w:tc>
        <w:tc>
          <w:tcPr>
            <w:tcW w:w="876" w:type="dxa"/>
            <w:tcBorders>
              <w:top w:val="nil"/>
              <w:left w:val="nil"/>
              <w:bottom w:val="single" w:sz="4" w:space="0" w:color="auto"/>
              <w:right w:val="single" w:sz="4" w:space="0" w:color="auto"/>
            </w:tcBorders>
            <w:shd w:val="clear" w:color="auto" w:fill="auto"/>
            <w:vAlign w:val="center"/>
            <w:hideMark/>
          </w:tcPr>
          <w:p w14:paraId="3A71CDE2" w14:textId="77777777" w:rsidR="003A2B12" w:rsidRPr="003A2B12" w:rsidRDefault="003A2B12" w:rsidP="003A2B12">
            <w:pPr>
              <w:jc w:val="right"/>
              <w:rPr>
                <w:color w:val="000000"/>
                <w:sz w:val="24"/>
              </w:rPr>
            </w:pPr>
            <w:r w:rsidRPr="003A2B12">
              <w:rPr>
                <w:color w:val="000000"/>
                <w:sz w:val="24"/>
              </w:rPr>
              <w:t>1859,9</w:t>
            </w:r>
          </w:p>
        </w:tc>
      </w:tr>
      <w:tr w:rsidR="003A2B12" w:rsidRPr="003A2B12" w14:paraId="33389D33" w14:textId="77777777" w:rsidTr="00ED4BBD">
        <w:trPr>
          <w:trHeight w:val="63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F54B82"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345E9B7C"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2C7FB50C"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3A514E66" w14:textId="77777777" w:rsidR="003A2B12" w:rsidRPr="003A2B12" w:rsidRDefault="003A2B12" w:rsidP="003A2B12">
            <w:pPr>
              <w:jc w:val="left"/>
              <w:rPr>
                <w:color w:val="000000"/>
                <w:sz w:val="24"/>
              </w:rPr>
            </w:pPr>
            <w:r w:rsidRPr="003A2B12">
              <w:rPr>
                <w:color w:val="000000"/>
                <w:sz w:val="24"/>
              </w:rPr>
              <w:t>03 1 00 00000</w:t>
            </w:r>
          </w:p>
        </w:tc>
        <w:tc>
          <w:tcPr>
            <w:tcW w:w="992" w:type="dxa"/>
            <w:tcBorders>
              <w:top w:val="nil"/>
              <w:left w:val="nil"/>
              <w:bottom w:val="single" w:sz="4" w:space="0" w:color="auto"/>
              <w:right w:val="single" w:sz="4" w:space="0" w:color="auto"/>
            </w:tcBorders>
            <w:shd w:val="clear" w:color="auto" w:fill="auto"/>
            <w:vAlign w:val="center"/>
            <w:hideMark/>
          </w:tcPr>
          <w:p w14:paraId="5C396C01"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21F1511C" w14:textId="77777777" w:rsidR="003A2B12" w:rsidRPr="003A2B12" w:rsidRDefault="003A2B12" w:rsidP="003A2B12">
            <w:pPr>
              <w:jc w:val="right"/>
              <w:rPr>
                <w:color w:val="000000"/>
                <w:sz w:val="24"/>
              </w:rPr>
            </w:pPr>
            <w:r w:rsidRPr="003A2B12">
              <w:rPr>
                <w:color w:val="000000"/>
                <w:sz w:val="24"/>
              </w:rPr>
              <w:t>3991,4</w:t>
            </w:r>
          </w:p>
        </w:tc>
        <w:tc>
          <w:tcPr>
            <w:tcW w:w="876" w:type="dxa"/>
            <w:tcBorders>
              <w:top w:val="nil"/>
              <w:left w:val="nil"/>
              <w:bottom w:val="single" w:sz="4" w:space="0" w:color="auto"/>
              <w:right w:val="single" w:sz="4" w:space="0" w:color="auto"/>
            </w:tcBorders>
            <w:shd w:val="clear" w:color="auto" w:fill="auto"/>
            <w:vAlign w:val="center"/>
            <w:hideMark/>
          </w:tcPr>
          <w:p w14:paraId="41C1647B" w14:textId="77777777" w:rsidR="003A2B12" w:rsidRPr="003A2B12" w:rsidRDefault="003A2B12" w:rsidP="003A2B12">
            <w:pPr>
              <w:jc w:val="right"/>
              <w:rPr>
                <w:color w:val="000000"/>
                <w:sz w:val="24"/>
              </w:rPr>
            </w:pPr>
            <w:r w:rsidRPr="003A2B12">
              <w:rPr>
                <w:color w:val="000000"/>
                <w:sz w:val="24"/>
              </w:rPr>
              <w:t>1859,9</w:t>
            </w:r>
          </w:p>
        </w:tc>
      </w:tr>
      <w:tr w:rsidR="003A2B12" w:rsidRPr="003A2B12" w14:paraId="689058E0" w14:textId="77777777" w:rsidTr="00ED4BBD">
        <w:trPr>
          <w:trHeight w:val="10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F37131"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1F4A191A"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78B1CC0A"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57ED946B" w14:textId="77777777" w:rsidR="003A2B12" w:rsidRPr="003A2B12" w:rsidRDefault="003A2B12" w:rsidP="003A2B12">
            <w:pPr>
              <w:jc w:val="left"/>
              <w:rPr>
                <w:color w:val="000000"/>
                <w:sz w:val="24"/>
              </w:rPr>
            </w:pPr>
            <w:r w:rsidRPr="003A2B12">
              <w:rPr>
                <w:color w:val="000000"/>
                <w:sz w:val="24"/>
              </w:rPr>
              <w:t>03 1 04 00000</w:t>
            </w:r>
          </w:p>
        </w:tc>
        <w:tc>
          <w:tcPr>
            <w:tcW w:w="992" w:type="dxa"/>
            <w:tcBorders>
              <w:top w:val="nil"/>
              <w:left w:val="nil"/>
              <w:bottom w:val="single" w:sz="4" w:space="0" w:color="auto"/>
              <w:right w:val="single" w:sz="4" w:space="0" w:color="auto"/>
            </w:tcBorders>
            <w:shd w:val="clear" w:color="auto" w:fill="auto"/>
            <w:vAlign w:val="center"/>
            <w:hideMark/>
          </w:tcPr>
          <w:p w14:paraId="50639F37"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8DFF2B9" w14:textId="77777777" w:rsidR="003A2B12" w:rsidRPr="003A2B12" w:rsidRDefault="003A2B12" w:rsidP="003A2B12">
            <w:pPr>
              <w:jc w:val="right"/>
              <w:rPr>
                <w:color w:val="000000"/>
                <w:sz w:val="24"/>
              </w:rPr>
            </w:pPr>
            <w:r w:rsidRPr="003A2B12">
              <w:rPr>
                <w:color w:val="000000"/>
                <w:sz w:val="24"/>
              </w:rPr>
              <w:t>3991,4</w:t>
            </w:r>
          </w:p>
        </w:tc>
        <w:tc>
          <w:tcPr>
            <w:tcW w:w="876" w:type="dxa"/>
            <w:tcBorders>
              <w:top w:val="nil"/>
              <w:left w:val="nil"/>
              <w:bottom w:val="single" w:sz="4" w:space="0" w:color="auto"/>
              <w:right w:val="single" w:sz="4" w:space="0" w:color="auto"/>
            </w:tcBorders>
            <w:shd w:val="clear" w:color="auto" w:fill="auto"/>
            <w:vAlign w:val="center"/>
            <w:hideMark/>
          </w:tcPr>
          <w:p w14:paraId="626F72B4" w14:textId="77777777" w:rsidR="003A2B12" w:rsidRPr="003A2B12" w:rsidRDefault="003A2B12" w:rsidP="003A2B12">
            <w:pPr>
              <w:jc w:val="right"/>
              <w:rPr>
                <w:color w:val="000000"/>
                <w:sz w:val="24"/>
              </w:rPr>
            </w:pPr>
            <w:r w:rsidRPr="003A2B12">
              <w:rPr>
                <w:color w:val="000000"/>
                <w:sz w:val="24"/>
              </w:rPr>
              <w:t>1859,9</w:t>
            </w:r>
          </w:p>
        </w:tc>
      </w:tr>
      <w:tr w:rsidR="003A2B12" w:rsidRPr="003A2B12" w14:paraId="70D549ED" w14:textId="77777777" w:rsidTr="00ED4BBD">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AE8263" w14:textId="77777777" w:rsidR="003A2B12" w:rsidRPr="003A2B12" w:rsidRDefault="003A2B12" w:rsidP="003A2B12">
            <w:pPr>
              <w:jc w:val="left"/>
              <w:rPr>
                <w:color w:val="000000"/>
                <w:sz w:val="24"/>
              </w:rPr>
            </w:pPr>
            <w:r w:rsidRPr="003A2B12">
              <w:rPr>
                <w:color w:val="000000"/>
                <w:sz w:val="24"/>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35CCD0DB"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0D752094"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616F7806" w14:textId="77777777" w:rsidR="003A2B12" w:rsidRPr="003A2B12" w:rsidRDefault="003A2B12" w:rsidP="003A2B12">
            <w:pPr>
              <w:jc w:val="left"/>
              <w:rPr>
                <w:color w:val="000000"/>
                <w:sz w:val="24"/>
              </w:rPr>
            </w:pPr>
            <w:r w:rsidRPr="003A2B12">
              <w:rPr>
                <w:color w:val="000000"/>
                <w:sz w:val="24"/>
              </w:rPr>
              <w:t>0310492010</w:t>
            </w:r>
          </w:p>
        </w:tc>
        <w:tc>
          <w:tcPr>
            <w:tcW w:w="992" w:type="dxa"/>
            <w:tcBorders>
              <w:top w:val="nil"/>
              <w:left w:val="nil"/>
              <w:bottom w:val="single" w:sz="4" w:space="0" w:color="auto"/>
              <w:right w:val="single" w:sz="4" w:space="0" w:color="auto"/>
            </w:tcBorders>
            <w:shd w:val="clear" w:color="auto" w:fill="auto"/>
            <w:vAlign w:val="center"/>
            <w:hideMark/>
          </w:tcPr>
          <w:p w14:paraId="0C5C691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5038EC00" w14:textId="77777777" w:rsidR="003A2B12" w:rsidRPr="003A2B12" w:rsidRDefault="003A2B12" w:rsidP="003A2B12">
            <w:pPr>
              <w:jc w:val="right"/>
              <w:rPr>
                <w:color w:val="000000"/>
                <w:sz w:val="24"/>
              </w:rPr>
            </w:pPr>
            <w:r w:rsidRPr="003A2B12">
              <w:rPr>
                <w:color w:val="000000"/>
                <w:sz w:val="24"/>
              </w:rPr>
              <w:t>2713,4</w:t>
            </w:r>
          </w:p>
        </w:tc>
        <w:tc>
          <w:tcPr>
            <w:tcW w:w="876" w:type="dxa"/>
            <w:tcBorders>
              <w:top w:val="nil"/>
              <w:left w:val="nil"/>
              <w:bottom w:val="single" w:sz="4" w:space="0" w:color="auto"/>
              <w:right w:val="single" w:sz="4" w:space="0" w:color="auto"/>
            </w:tcBorders>
            <w:shd w:val="clear" w:color="auto" w:fill="auto"/>
            <w:vAlign w:val="center"/>
            <w:hideMark/>
          </w:tcPr>
          <w:p w14:paraId="32C2A8DF" w14:textId="77777777" w:rsidR="003A2B12" w:rsidRPr="003A2B12" w:rsidRDefault="003A2B12" w:rsidP="003A2B12">
            <w:pPr>
              <w:jc w:val="right"/>
              <w:rPr>
                <w:color w:val="000000"/>
                <w:sz w:val="24"/>
              </w:rPr>
            </w:pPr>
            <w:r w:rsidRPr="003A2B12">
              <w:rPr>
                <w:color w:val="000000"/>
                <w:sz w:val="24"/>
              </w:rPr>
              <w:t>1216,4</w:t>
            </w:r>
          </w:p>
        </w:tc>
      </w:tr>
      <w:tr w:rsidR="003A2B12" w:rsidRPr="003A2B12" w14:paraId="3FBFC7B7" w14:textId="77777777" w:rsidTr="00ED4BBD">
        <w:trPr>
          <w:trHeight w:val="25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81FDE9" w14:textId="77777777" w:rsidR="003A2B12" w:rsidRPr="003A2B12" w:rsidRDefault="003A2B12" w:rsidP="003A2B12">
            <w:pPr>
              <w:jc w:val="left"/>
              <w:rPr>
                <w:color w:val="000000"/>
                <w:sz w:val="24"/>
              </w:rPr>
            </w:pPr>
            <w:r w:rsidRPr="003A2B12">
              <w:rPr>
                <w:color w:val="000000"/>
                <w:sz w:val="24"/>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2F6B461"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3D72B3D2"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74695D2C" w14:textId="77777777" w:rsidR="003A2B12" w:rsidRPr="003A2B12" w:rsidRDefault="003A2B12" w:rsidP="003A2B12">
            <w:pPr>
              <w:jc w:val="left"/>
              <w:rPr>
                <w:color w:val="000000"/>
                <w:sz w:val="24"/>
              </w:rPr>
            </w:pPr>
            <w:r w:rsidRPr="003A2B12">
              <w:rPr>
                <w:color w:val="000000"/>
                <w:sz w:val="24"/>
              </w:rPr>
              <w:t>0310492010</w:t>
            </w:r>
          </w:p>
        </w:tc>
        <w:tc>
          <w:tcPr>
            <w:tcW w:w="992" w:type="dxa"/>
            <w:tcBorders>
              <w:top w:val="nil"/>
              <w:left w:val="nil"/>
              <w:bottom w:val="single" w:sz="4" w:space="0" w:color="auto"/>
              <w:right w:val="single" w:sz="4" w:space="0" w:color="auto"/>
            </w:tcBorders>
            <w:shd w:val="clear" w:color="auto" w:fill="auto"/>
            <w:vAlign w:val="center"/>
            <w:hideMark/>
          </w:tcPr>
          <w:p w14:paraId="092851AE" w14:textId="77777777" w:rsidR="003A2B12" w:rsidRPr="003A2B12" w:rsidRDefault="003A2B12" w:rsidP="003A2B12">
            <w:pPr>
              <w:jc w:val="right"/>
              <w:rPr>
                <w:color w:val="000000"/>
                <w:sz w:val="24"/>
              </w:rPr>
            </w:pPr>
            <w:r w:rsidRPr="003A2B12">
              <w:rPr>
                <w:color w:val="000000"/>
                <w:sz w:val="24"/>
              </w:rPr>
              <w:t>100</w:t>
            </w:r>
          </w:p>
        </w:tc>
        <w:tc>
          <w:tcPr>
            <w:tcW w:w="1250" w:type="dxa"/>
            <w:tcBorders>
              <w:top w:val="nil"/>
              <w:left w:val="nil"/>
              <w:bottom w:val="single" w:sz="4" w:space="0" w:color="auto"/>
              <w:right w:val="single" w:sz="4" w:space="0" w:color="auto"/>
            </w:tcBorders>
            <w:shd w:val="clear" w:color="000000" w:fill="FFFF00"/>
            <w:vAlign w:val="center"/>
            <w:hideMark/>
          </w:tcPr>
          <w:p w14:paraId="6AD23AE1" w14:textId="77777777" w:rsidR="003A2B12" w:rsidRPr="003A2B12" w:rsidRDefault="003A2B12" w:rsidP="003A2B12">
            <w:pPr>
              <w:jc w:val="right"/>
              <w:rPr>
                <w:color w:val="000000"/>
                <w:sz w:val="24"/>
              </w:rPr>
            </w:pPr>
            <w:r w:rsidRPr="003A2B12">
              <w:rPr>
                <w:color w:val="000000"/>
                <w:sz w:val="24"/>
              </w:rPr>
              <w:t>1802,9</w:t>
            </w:r>
          </w:p>
        </w:tc>
        <w:tc>
          <w:tcPr>
            <w:tcW w:w="876" w:type="dxa"/>
            <w:tcBorders>
              <w:top w:val="nil"/>
              <w:left w:val="nil"/>
              <w:bottom w:val="single" w:sz="4" w:space="0" w:color="auto"/>
              <w:right w:val="single" w:sz="4" w:space="0" w:color="auto"/>
            </w:tcBorders>
            <w:shd w:val="clear" w:color="000000" w:fill="FFFF00"/>
            <w:vAlign w:val="center"/>
            <w:hideMark/>
          </w:tcPr>
          <w:p w14:paraId="1E29AC32" w14:textId="77777777" w:rsidR="003A2B12" w:rsidRPr="003A2B12" w:rsidRDefault="003A2B12" w:rsidP="003A2B12">
            <w:pPr>
              <w:jc w:val="right"/>
              <w:rPr>
                <w:color w:val="000000"/>
                <w:sz w:val="24"/>
              </w:rPr>
            </w:pPr>
            <w:r w:rsidRPr="003A2B12">
              <w:rPr>
                <w:color w:val="000000"/>
                <w:sz w:val="24"/>
              </w:rPr>
              <w:t>685,4</w:t>
            </w:r>
          </w:p>
        </w:tc>
      </w:tr>
      <w:tr w:rsidR="003A2B12" w:rsidRPr="003A2B12" w14:paraId="1865BA36" w14:textId="77777777" w:rsidTr="00ED4BBD">
        <w:trPr>
          <w:trHeight w:val="13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5D913F" w14:textId="77777777" w:rsidR="003A2B12" w:rsidRPr="003A2B12" w:rsidRDefault="003A2B12" w:rsidP="003A2B12">
            <w:pPr>
              <w:jc w:val="left"/>
              <w:rPr>
                <w:color w:val="000000"/>
                <w:sz w:val="24"/>
              </w:rPr>
            </w:pPr>
            <w:r w:rsidRPr="003A2B12">
              <w:rPr>
                <w:color w:val="000000"/>
                <w:sz w:val="24"/>
              </w:rPr>
              <w:t>Расходы на обеспечение функций государственных органов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F99E898"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1E7CC65E"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33D2D200" w14:textId="77777777" w:rsidR="003A2B12" w:rsidRPr="003A2B12" w:rsidRDefault="003A2B12" w:rsidP="003A2B12">
            <w:pPr>
              <w:jc w:val="left"/>
              <w:rPr>
                <w:color w:val="000000"/>
                <w:sz w:val="24"/>
              </w:rPr>
            </w:pPr>
            <w:r w:rsidRPr="003A2B12">
              <w:rPr>
                <w:color w:val="000000"/>
                <w:sz w:val="24"/>
              </w:rPr>
              <w:t>0310492010</w:t>
            </w:r>
          </w:p>
        </w:tc>
        <w:tc>
          <w:tcPr>
            <w:tcW w:w="992" w:type="dxa"/>
            <w:tcBorders>
              <w:top w:val="nil"/>
              <w:left w:val="nil"/>
              <w:bottom w:val="single" w:sz="4" w:space="0" w:color="auto"/>
              <w:right w:val="single" w:sz="4" w:space="0" w:color="auto"/>
            </w:tcBorders>
            <w:shd w:val="clear" w:color="auto" w:fill="auto"/>
            <w:vAlign w:val="center"/>
            <w:hideMark/>
          </w:tcPr>
          <w:p w14:paraId="39CF1946"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59097303" w14:textId="77777777" w:rsidR="003A2B12" w:rsidRPr="003A2B12" w:rsidRDefault="003A2B12" w:rsidP="003A2B12">
            <w:pPr>
              <w:jc w:val="right"/>
              <w:rPr>
                <w:color w:val="000000"/>
                <w:sz w:val="24"/>
              </w:rPr>
            </w:pPr>
            <w:r w:rsidRPr="003A2B12">
              <w:rPr>
                <w:color w:val="000000"/>
                <w:sz w:val="24"/>
              </w:rPr>
              <w:t>845,5</w:t>
            </w:r>
          </w:p>
        </w:tc>
        <w:tc>
          <w:tcPr>
            <w:tcW w:w="876" w:type="dxa"/>
            <w:tcBorders>
              <w:top w:val="nil"/>
              <w:left w:val="nil"/>
              <w:bottom w:val="single" w:sz="4" w:space="0" w:color="auto"/>
              <w:right w:val="single" w:sz="4" w:space="0" w:color="auto"/>
            </w:tcBorders>
            <w:shd w:val="clear" w:color="000000" w:fill="FFFF00"/>
            <w:vAlign w:val="center"/>
            <w:hideMark/>
          </w:tcPr>
          <w:p w14:paraId="5A8E1919" w14:textId="77777777" w:rsidR="003A2B12" w:rsidRPr="003A2B12" w:rsidRDefault="003A2B12" w:rsidP="003A2B12">
            <w:pPr>
              <w:jc w:val="right"/>
              <w:rPr>
                <w:color w:val="000000"/>
                <w:sz w:val="24"/>
              </w:rPr>
            </w:pPr>
            <w:r w:rsidRPr="003A2B12">
              <w:rPr>
                <w:color w:val="000000"/>
                <w:sz w:val="24"/>
              </w:rPr>
              <w:t>514,9</w:t>
            </w:r>
          </w:p>
        </w:tc>
      </w:tr>
      <w:tr w:rsidR="003A2B12" w:rsidRPr="003A2B12" w14:paraId="374B7CB1" w14:textId="77777777" w:rsidTr="00ED4BBD">
        <w:trPr>
          <w:trHeight w:val="8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A57333" w14:textId="77777777" w:rsidR="003A2B12" w:rsidRPr="003A2B12" w:rsidRDefault="003A2B12" w:rsidP="003A2B12">
            <w:pPr>
              <w:jc w:val="left"/>
              <w:rPr>
                <w:color w:val="000000"/>
                <w:sz w:val="24"/>
              </w:rPr>
            </w:pPr>
            <w:r w:rsidRPr="003A2B12">
              <w:rPr>
                <w:color w:val="000000"/>
                <w:sz w:val="24"/>
              </w:rPr>
              <w:lastRenderedPageBreak/>
              <w:t>Расходы на обеспечение функций государственных органов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13412D3E"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46716277"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06DB38E4" w14:textId="77777777" w:rsidR="003A2B12" w:rsidRPr="003A2B12" w:rsidRDefault="003A2B12" w:rsidP="003A2B12">
            <w:pPr>
              <w:jc w:val="left"/>
              <w:rPr>
                <w:color w:val="000000"/>
                <w:sz w:val="24"/>
              </w:rPr>
            </w:pPr>
            <w:r w:rsidRPr="003A2B12">
              <w:rPr>
                <w:color w:val="000000"/>
                <w:sz w:val="24"/>
              </w:rPr>
              <w:t>0310492010</w:t>
            </w:r>
          </w:p>
        </w:tc>
        <w:tc>
          <w:tcPr>
            <w:tcW w:w="992" w:type="dxa"/>
            <w:tcBorders>
              <w:top w:val="nil"/>
              <w:left w:val="nil"/>
              <w:bottom w:val="single" w:sz="4" w:space="0" w:color="auto"/>
              <w:right w:val="single" w:sz="4" w:space="0" w:color="auto"/>
            </w:tcBorders>
            <w:shd w:val="clear" w:color="auto" w:fill="auto"/>
            <w:vAlign w:val="center"/>
            <w:hideMark/>
          </w:tcPr>
          <w:p w14:paraId="23222526" w14:textId="77777777" w:rsidR="003A2B12" w:rsidRPr="003A2B12" w:rsidRDefault="003A2B12" w:rsidP="003A2B12">
            <w:pPr>
              <w:jc w:val="right"/>
              <w:rPr>
                <w:color w:val="000000"/>
                <w:sz w:val="24"/>
              </w:rPr>
            </w:pPr>
            <w:r w:rsidRPr="003A2B12">
              <w:rPr>
                <w:color w:val="000000"/>
                <w:sz w:val="24"/>
              </w:rPr>
              <w:t>800</w:t>
            </w:r>
          </w:p>
        </w:tc>
        <w:tc>
          <w:tcPr>
            <w:tcW w:w="1250" w:type="dxa"/>
            <w:tcBorders>
              <w:top w:val="nil"/>
              <w:left w:val="nil"/>
              <w:bottom w:val="single" w:sz="4" w:space="0" w:color="auto"/>
              <w:right w:val="single" w:sz="4" w:space="0" w:color="auto"/>
            </w:tcBorders>
            <w:shd w:val="clear" w:color="000000" w:fill="FFFF00"/>
            <w:vAlign w:val="center"/>
            <w:hideMark/>
          </w:tcPr>
          <w:p w14:paraId="6FF7DD9F" w14:textId="77777777" w:rsidR="003A2B12" w:rsidRPr="003A2B12" w:rsidRDefault="003A2B12" w:rsidP="003A2B12">
            <w:pPr>
              <w:jc w:val="right"/>
              <w:rPr>
                <w:color w:val="000000"/>
                <w:sz w:val="24"/>
              </w:rPr>
            </w:pPr>
            <w:r w:rsidRPr="003A2B12">
              <w:rPr>
                <w:color w:val="000000"/>
                <w:sz w:val="24"/>
              </w:rPr>
              <w:t>65,0</w:t>
            </w:r>
          </w:p>
        </w:tc>
        <w:tc>
          <w:tcPr>
            <w:tcW w:w="876" w:type="dxa"/>
            <w:tcBorders>
              <w:top w:val="nil"/>
              <w:left w:val="nil"/>
              <w:bottom w:val="single" w:sz="4" w:space="0" w:color="auto"/>
              <w:right w:val="single" w:sz="4" w:space="0" w:color="auto"/>
            </w:tcBorders>
            <w:shd w:val="clear" w:color="000000" w:fill="FFFF00"/>
            <w:vAlign w:val="center"/>
            <w:hideMark/>
          </w:tcPr>
          <w:p w14:paraId="12FE0D28" w14:textId="77777777" w:rsidR="003A2B12" w:rsidRPr="003A2B12" w:rsidRDefault="003A2B12" w:rsidP="003A2B12">
            <w:pPr>
              <w:jc w:val="right"/>
              <w:rPr>
                <w:color w:val="000000"/>
                <w:sz w:val="24"/>
              </w:rPr>
            </w:pPr>
            <w:r w:rsidRPr="003A2B12">
              <w:rPr>
                <w:color w:val="000000"/>
                <w:sz w:val="24"/>
              </w:rPr>
              <w:t>16,1</w:t>
            </w:r>
          </w:p>
        </w:tc>
      </w:tr>
      <w:tr w:rsidR="003A2B12" w:rsidRPr="003A2B12" w14:paraId="3E1B78D8" w14:textId="77777777" w:rsidTr="00ED4BBD">
        <w:trPr>
          <w:trHeight w:val="28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FB5EE0" w14:textId="77777777" w:rsidR="003A2B12" w:rsidRPr="003A2B12" w:rsidRDefault="003A2B12" w:rsidP="003A2B12">
            <w:pPr>
              <w:jc w:val="left"/>
              <w:rPr>
                <w:color w:val="000000"/>
                <w:sz w:val="24"/>
              </w:rPr>
            </w:pPr>
            <w:r w:rsidRPr="003A2B12">
              <w:rPr>
                <w:color w:val="000000"/>
                <w:sz w:val="24"/>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773A9A3"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2B3FD27E"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4A7B046A" w14:textId="77777777" w:rsidR="003A2B12" w:rsidRPr="003A2B12" w:rsidRDefault="003A2B12" w:rsidP="003A2B12">
            <w:pPr>
              <w:jc w:val="left"/>
              <w:rPr>
                <w:color w:val="000000"/>
                <w:sz w:val="24"/>
              </w:rPr>
            </w:pPr>
            <w:r w:rsidRPr="003A2B12">
              <w:rPr>
                <w:color w:val="000000"/>
                <w:sz w:val="24"/>
              </w:rPr>
              <w:t>03 1 04 92020</w:t>
            </w:r>
          </w:p>
        </w:tc>
        <w:tc>
          <w:tcPr>
            <w:tcW w:w="992" w:type="dxa"/>
            <w:tcBorders>
              <w:top w:val="nil"/>
              <w:left w:val="nil"/>
              <w:bottom w:val="single" w:sz="4" w:space="0" w:color="auto"/>
              <w:right w:val="single" w:sz="4" w:space="0" w:color="auto"/>
            </w:tcBorders>
            <w:shd w:val="clear" w:color="auto" w:fill="auto"/>
            <w:vAlign w:val="center"/>
            <w:hideMark/>
          </w:tcPr>
          <w:p w14:paraId="6C652BC6" w14:textId="77777777" w:rsidR="003A2B12" w:rsidRPr="003A2B12" w:rsidRDefault="003A2B12" w:rsidP="003A2B12">
            <w:pPr>
              <w:jc w:val="right"/>
              <w:rPr>
                <w:color w:val="000000"/>
                <w:sz w:val="24"/>
              </w:rPr>
            </w:pPr>
            <w:r w:rsidRPr="003A2B12">
              <w:rPr>
                <w:color w:val="000000"/>
                <w:sz w:val="24"/>
              </w:rPr>
              <w:t>100</w:t>
            </w:r>
          </w:p>
        </w:tc>
        <w:tc>
          <w:tcPr>
            <w:tcW w:w="1250" w:type="dxa"/>
            <w:tcBorders>
              <w:top w:val="nil"/>
              <w:left w:val="nil"/>
              <w:bottom w:val="single" w:sz="4" w:space="0" w:color="auto"/>
              <w:right w:val="single" w:sz="4" w:space="0" w:color="auto"/>
            </w:tcBorders>
            <w:shd w:val="clear" w:color="000000" w:fill="FFFF00"/>
            <w:vAlign w:val="center"/>
            <w:hideMark/>
          </w:tcPr>
          <w:p w14:paraId="004D3FE6" w14:textId="77777777" w:rsidR="003A2B12" w:rsidRPr="003A2B12" w:rsidRDefault="003A2B12" w:rsidP="003A2B12">
            <w:pPr>
              <w:jc w:val="right"/>
              <w:rPr>
                <w:color w:val="000000"/>
                <w:sz w:val="24"/>
              </w:rPr>
            </w:pPr>
            <w:r w:rsidRPr="003A2B12">
              <w:rPr>
                <w:color w:val="000000"/>
                <w:sz w:val="24"/>
              </w:rPr>
              <w:t>1185,6</w:t>
            </w:r>
          </w:p>
        </w:tc>
        <w:tc>
          <w:tcPr>
            <w:tcW w:w="876" w:type="dxa"/>
            <w:tcBorders>
              <w:top w:val="nil"/>
              <w:left w:val="nil"/>
              <w:bottom w:val="single" w:sz="4" w:space="0" w:color="auto"/>
              <w:right w:val="single" w:sz="4" w:space="0" w:color="auto"/>
            </w:tcBorders>
            <w:shd w:val="clear" w:color="000000" w:fill="FFFF00"/>
            <w:vAlign w:val="center"/>
            <w:hideMark/>
          </w:tcPr>
          <w:p w14:paraId="2E98FC80" w14:textId="77777777" w:rsidR="003A2B12" w:rsidRPr="003A2B12" w:rsidRDefault="003A2B12" w:rsidP="003A2B12">
            <w:pPr>
              <w:jc w:val="right"/>
              <w:rPr>
                <w:color w:val="000000"/>
                <w:sz w:val="24"/>
              </w:rPr>
            </w:pPr>
            <w:r w:rsidRPr="003A2B12">
              <w:rPr>
                <w:color w:val="000000"/>
                <w:sz w:val="24"/>
              </w:rPr>
              <w:t>551,1</w:t>
            </w:r>
          </w:p>
        </w:tc>
      </w:tr>
      <w:tr w:rsidR="003A2B12" w:rsidRPr="003A2B12" w14:paraId="3C5FB893" w14:textId="77777777" w:rsidTr="00ED4BBD">
        <w:trPr>
          <w:trHeight w:val="702"/>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F7BD20" w14:textId="77777777" w:rsidR="003A2B12" w:rsidRPr="003A2B12" w:rsidRDefault="003A2B12" w:rsidP="003A2B12">
            <w:pPr>
              <w:jc w:val="left"/>
              <w:rPr>
                <w:color w:val="000000"/>
                <w:sz w:val="24"/>
              </w:rPr>
            </w:pPr>
            <w:r w:rsidRPr="003A2B12">
              <w:rPr>
                <w:color w:val="000000"/>
                <w:sz w:val="24"/>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411F597B" w14:textId="77777777" w:rsidR="003A2B12" w:rsidRPr="003A2B12" w:rsidRDefault="003A2B12" w:rsidP="003A2B12">
            <w:pPr>
              <w:jc w:val="left"/>
              <w:rPr>
                <w:color w:val="000000"/>
                <w:sz w:val="24"/>
              </w:rPr>
            </w:pPr>
            <w:r w:rsidRPr="003A2B12">
              <w:rPr>
                <w:color w:val="000000"/>
                <w:sz w:val="24"/>
              </w:rPr>
              <w:t>01</w:t>
            </w:r>
          </w:p>
        </w:tc>
        <w:tc>
          <w:tcPr>
            <w:tcW w:w="567" w:type="dxa"/>
            <w:tcBorders>
              <w:top w:val="nil"/>
              <w:left w:val="nil"/>
              <w:bottom w:val="single" w:sz="4" w:space="0" w:color="auto"/>
              <w:right w:val="single" w:sz="4" w:space="0" w:color="auto"/>
            </w:tcBorders>
            <w:shd w:val="clear" w:color="auto" w:fill="auto"/>
            <w:vAlign w:val="center"/>
            <w:hideMark/>
          </w:tcPr>
          <w:p w14:paraId="6AB889E4" w14:textId="77777777" w:rsidR="003A2B12" w:rsidRPr="003A2B12" w:rsidRDefault="003A2B12" w:rsidP="003A2B12">
            <w:pPr>
              <w:jc w:val="left"/>
              <w:rPr>
                <w:color w:val="000000"/>
                <w:sz w:val="24"/>
              </w:rPr>
            </w:pPr>
            <w:r w:rsidRPr="003A2B12">
              <w:rPr>
                <w:color w:val="000000"/>
                <w:sz w:val="24"/>
              </w:rPr>
              <w:t>04</w:t>
            </w:r>
          </w:p>
        </w:tc>
        <w:tc>
          <w:tcPr>
            <w:tcW w:w="1701" w:type="dxa"/>
            <w:tcBorders>
              <w:top w:val="nil"/>
              <w:left w:val="nil"/>
              <w:bottom w:val="single" w:sz="4" w:space="0" w:color="auto"/>
              <w:right w:val="single" w:sz="4" w:space="0" w:color="auto"/>
            </w:tcBorders>
            <w:shd w:val="clear" w:color="auto" w:fill="auto"/>
            <w:vAlign w:val="center"/>
            <w:hideMark/>
          </w:tcPr>
          <w:p w14:paraId="448ED13C" w14:textId="77777777" w:rsidR="003A2B12" w:rsidRPr="003A2B12" w:rsidRDefault="003A2B12" w:rsidP="003A2B12">
            <w:pPr>
              <w:jc w:val="left"/>
              <w:rPr>
                <w:color w:val="000000"/>
                <w:sz w:val="24"/>
              </w:rPr>
            </w:pPr>
            <w:r w:rsidRPr="003A2B12">
              <w:rPr>
                <w:color w:val="000000"/>
                <w:sz w:val="24"/>
              </w:rPr>
              <w:t>03 1 04 70100</w:t>
            </w:r>
          </w:p>
        </w:tc>
        <w:tc>
          <w:tcPr>
            <w:tcW w:w="992" w:type="dxa"/>
            <w:tcBorders>
              <w:top w:val="nil"/>
              <w:left w:val="nil"/>
              <w:bottom w:val="single" w:sz="4" w:space="0" w:color="auto"/>
              <w:right w:val="single" w:sz="4" w:space="0" w:color="auto"/>
            </w:tcBorders>
            <w:shd w:val="clear" w:color="auto" w:fill="auto"/>
            <w:vAlign w:val="center"/>
            <w:hideMark/>
          </w:tcPr>
          <w:p w14:paraId="35FDC9BB" w14:textId="77777777" w:rsidR="003A2B12" w:rsidRPr="003A2B12" w:rsidRDefault="003A2B12" w:rsidP="003A2B12">
            <w:pPr>
              <w:jc w:val="right"/>
              <w:rPr>
                <w:color w:val="000000"/>
                <w:sz w:val="24"/>
              </w:rPr>
            </w:pPr>
            <w:r w:rsidRPr="003A2B12">
              <w:rPr>
                <w:color w:val="000000"/>
                <w:sz w:val="24"/>
              </w:rPr>
              <w:t>100</w:t>
            </w:r>
          </w:p>
        </w:tc>
        <w:tc>
          <w:tcPr>
            <w:tcW w:w="1250" w:type="dxa"/>
            <w:tcBorders>
              <w:top w:val="nil"/>
              <w:left w:val="nil"/>
              <w:bottom w:val="single" w:sz="4" w:space="0" w:color="auto"/>
              <w:right w:val="single" w:sz="4" w:space="0" w:color="auto"/>
            </w:tcBorders>
            <w:shd w:val="clear" w:color="000000" w:fill="FFFF00"/>
            <w:vAlign w:val="center"/>
            <w:hideMark/>
          </w:tcPr>
          <w:p w14:paraId="6430EA17" w14:textId="77777777" w:rsidR="003A2B12" w:rsidRPr="003A2B12" w:rsidRDefault="003A2B12" w:rsidP="003A2B12">
            <w:pPr>
              <w:jc w:val="right"/>
              <w:rPr>
                <w:color w:val="000000"/>
                <w:sz w:val="24"/>
              </w:rPr>
            </w:pPr>
            <w:r w:rsidRPr="003A2B12">
              <w:rPr>
                <w:color w:val="000000"/>
                <w:sz w:val="24"/>
              </w:rPr>
              <w:t>92,4</w:t>
            </w:r>
          </w:p>
        </w:tc>
        <w:tc>
          <w:tcPr>
            <w:tcW w:w="876" w:type="dxa"/>
            <w:tcBorders>
              <w:top w:val="nil"/>
              <w:left w:val="nil"/>
              <w:bottom w:val="single" w:sz="4" w:space="0" w:color="auto"/>
              <w:right w:val="single" w:sz="4" w:space="0" w:color="auto"/>
            </w:tcBorders>
            <w:shd w:val="clear" w:color="000000" w:fill="FFFF00"/>
            <w:vAlign w:val="center"/>
            <w:hideMark/>
          </w:tcPr>
          <w:p w14:paraId="4391686B" w14:textId="77777777" w:rsidR="003A2B12" w:rsidRPr="003A2B12" w:rsidRDefault="003A2B12" w:rsidP="003A2B12">
            <w:pPr>
              <w:jc w:val="right"/>
              <w:rPr>
                <w:color w:val="000000"/>
                <w:sz w:val="24"/>
              </w:rPr>
            </w:pPr>
            <w:r w:rsidRPr="003A2B12">
              <w:rPr>
                <w:color w:val="000000"/>
                <w:sz w:val="24"/>
              </w:rPr>
              <w:t>92,4</w:t>
            </w:r>
          </w:p>
        </w:tc>
      </w:tr>
      <w:tr w:rsidR="003A2B12" w:rsidRPr="003A2B12" w14:paraId="234798DB" w14:textId="77777777" w:rsidTr="00ED4BBD">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38A1DD" w14:textId="77777777" w:rsidR="003A2B12" w:rsidRPr="003A2B12" w:rsidRDefault="003A2B12" w:rsidP="003A2B12">
            <w:pPr>
              <w:jc w:val="left"/>
              <w:rPr>
                <w:color w:val="000000"/>
                <w:sz w:val="24"/>
              </w:rPr>
            </w:pPr>
            <w:r w:rsidRPr="003A2B12">
              <w:rPr>
                <w:color w:val="000000"/>
                <w:sz w:val="24"/>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14:paraId="7AA6798B" w14:textId="77777777" w:rsidR="003A2B12" w:rsidRPr="003A2B12" w:rsidRDefault="003A2B12" w:rsidP="003A2B12">
            <w:pPr>
              <w:jc w:val="left"/>
              <w:rPr>
                <w:color w:val="000000"/>
                <w:sz w:val="24"/>
              </w:rPr>
            </w:pPr>
            <w:r w:rsidRPr="003A2B12">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5F91B6AA"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74198A9F"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12E7E110"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4B1DA7B" w14:textId="77777777" w:rsidR="003A2B12" w:rsidRPr="003A2B12" w:rsidRDefault="003A2B12" w:rsidP="003A2B12">
            <w:pPr>
              <w:jc w:val="right"/>
              <w:rPr>
                <w:color w:val="000000"/>
                <w:sz w:val="24"/>
              </w:rPr>
            </w:pPr>
            <w:r w:rsidRPr="003A2B12">
              <w:rPr>
                <w:color w:val="000000"/>
                <w:sz w:val="24"/>
              </w:rPr>
              <w:t>136</w:t>
            </w:r>
          </w:p>
        </w:tc>
        <w:tc>
          <w:tcPr>
            <w:tcW w:w="876" w:type="dxa"/>
            <w:tcBorders>
              <w:top w:val="nil"/>
              <w:left w:val="nil"/>
              <w:bottom w:val="single" w:sz="4" w:space="0" w:color="auto"/>
              <w:right w:val="single" w:sz="4" w:space="0" w:color="auto"/>
            </w:tcBorders>
            <w:shd w:val="clear" w:color="auto" w:fill="auto"/>
            <w:vAlign w:val="center"/>
            <w:hideMark/>
          </w:tcPr>
          <w:p w14:paraId="16179F51" w14:textId="77777777" w:rsidR="003A2B12" w:rsidRPr="003A2B12" w:rsidRDefault="003A2B12" w:rsidP="003A2B12">
            <w:pPr>
              <w:jc w:val="right"/>
              <w:rPr>
                <w:color w:val="000000"/>
                <w:sz w:val="24"/>
              </w:rPr>
            </w:pPr>
            <w:r w:rsidRPr="003A2B12">
              <w:rPr>
                <w:color w:val="000000"/>
                <w:sz w:val="24"/>
              </w:rPr>
              <w:t>66,8</w:t>
            </w:r>
          </w:p>
        </w:tc>
      </w:tr>
      <w:tr w:rsidR="003A2B12" w:rsidRPr="003A2B12" w14:paraId="307435BC"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BFC667" w14:textId="77777777" w:rsidR="003A2B12" w:rsidRPr="003A2B12" w:rsidRDefault="003A2B12" w:rsidP="003A2B12">
            <w:pPr>
              <w:jc w:val="left"/>
              <w:rPr>
                <w:color w:val="000000"/>
                <w:sz w:val="24"/>
              </w:rPr>
            </w:pPr>
            <w:r w:rsidRPr="003A2B12">
              <w:rPr>
                <w:color w:val="000000"/>
                <w:sz w:val="24"/>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14:paraId="342B23C7" w14:textId="77777777" w:rsidR="003A2B12" w:rsidRPr="003A2B12" w:rsidRDefault="003A2B12" w:rsidP="003A2B12">
            <w:pPr>
              <w:jc w:val="left"/>
              <w:rPr>
                <w:color w:val="000000"/>
                <w:sz w:val="24"/>
              </w:rPr>
            </w:pPr>
            <w:r w:rsidRPr="003A2B12">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76085245"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38491E1F"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8156B3E"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8C01D84" w14:textId="77777777" w:rsidR="003A2B12" w:rsidRPr="003A2B12" w:rsidRDefault="003A2B12" w:rsidP="003A2B12">
            <w:pPr>
              <w:jc w:val="right"/>
              <w:rPr>
                <w:color w:val="000000"/>
                <w:sz w:val="24"/>
              </w:rPr>
            </w:pPr>
            <w:r w:rsidRPr="003A2B12">
              <w:rPr>
                <w:color w:val="000000"/>
                <w:sz w:val="24"/>
              </w:rPr>
              <w:t>136</w:t>
            </w:r>
          </w:p>
        </w:tc>
        <w:tc>
          <w:tcPr>
            <w:tcW w:w="876" w:type="dxa"/>
            <w:tcBorders>
              <w:top w:val="nil"/>
              <w:left w:val="nil"/>
              <w:bottom w:val="single" w:sz="4" w:space="0" w:color="auto"/>
              <w:right w:val="single" w:sz="4" w:space="0" w:color="auto"/>
            </w:tcBorders>
            <w:shd w:val="clear" w:color="auto" w:fill="auto"/>
            <w:vAlign w:val="center"/>
            <w:hideMark/>
          </w:tcPr>
          <w:p w14:paraId="1D390B53" w14:textId="77777777" w:rsidR="003A2B12" w:rsidRPr="003A2B12" w:rsidRDefault="003A2B12" w:rsidP="003A2B12">
            <w:pPr>
              <w:jc w:val="right"/>
              <w:rPr>
                <w:color w:val="000000"/>
                <w:sz w:val="24"/>
              </w:rPr>
            </w:pPr>
            <w:r w:rsidRPr="003A2B12">
              <w:rPr>
                <w:color w:val="000000"/>
                <w:sz w:val="24"/>
              </w:rPr>
              <w:t>66,8</w:t>
            </w:r>
          </w:p>
        </w:tc>
      </w:tr>
      <w:tr w:rsidR="003A2B12" w:rsidRPr="003A2B12" w14:paraId="386F217F" w14:textId="77777777" w:rsidTr="00ED4BBD">
        <w:trPr>
          <w:trHeight w:val="14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3E4B2E"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71D71466" w14:textId="77777777" w:rsidR="003A2B12" w:rsidRPr="003A2B12" w:rsidRDefault="003A2B12" w:rsidP="003A2B12">
            <w:pPr>
              <w:jc w:val="left"/>
              <w:rPr>
                <w:color w:val="000000"/>
                <w:sz w:val="24"/>
              </w:rPr>
            </w:pPr>
            <w:r w:rsidRPr="003A2B12">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63369473"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3FE9E24F" w14:textId="77777777" w:rsidR="003A2B12" w:rsidRPr="003A2B12" w:rsidRDefault="003A2B12" w:rsidP="003A2B12">
            <w:pPr>
              <w:jc w:val="left"/>
              <w:rPr>
                <w:color w:val="000000"/>
                <w:sz w:val="24"/>
              </w:rPr>
            </w:pPr>
            <w:r w:rsidRPr="003A2B12">
              <w:rPr>
                <w:color w:val="000000"/>
                <w:sz w:val="24"/>
              </w:rPr>
              <w:t>03 0 00 00000</w:t>
            </w:r>
          </w:p>
        </w:tc>
        <w:tc>
          <w:tcPr>
            <w:tcW w:w="992" w:type="dxa"/>
            <w:tcBorders>
              <w:top w:val="nil"/>
              <w:left w:val="nil"/>
              <w:bottom w:val="single" w:sz="4" w:space="0" w:color="auto"/>
              <w:right w:val="single" w:sz="4" w:space="0" w:color="auto"/>
            </w:tcBorders>
            <w:shd w:val="clear" w:color="auto" w:fill="auto"/>
            <w:vAlign w:val="center"/>
            <w:hideMark/>
          </w:tcPr>
          <w:p w14:paraId="0A9BC512"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4E40B40" w14:textId="77777777" w:rsidR="003A2B12" w:rsidRPr="003A2B12" w:rsidRDefault="003A2B12" w:rsidP="003A2B12">
            <w:pPr>
              <w:jc w:val="right"/>
              <w:rPr>
                <w:color w:val="000000"/>
                <w:sz w:val="24"/>
              </w:rPr>
            </w:pPr>
            <w:r w:rsidRPr="003A2B12">
              <w:rPr>
                <w:color w:val="000000"/>
                <w:sz w:val="24"/>
              </w:rPr>
              <w:t>136</w:t>
            </w:r>
          </w:p>
        </w:tc>
        <w:tc>
          <w:tcPr>
            <w:tcW w:w="876" w:type="dxa"/>
            <w:tcBorders>
              <w:top w:val="nil"/>
              <w:left w:val="nil"/>
              <w:bottom w:val="single" w:sz="4" w:space="0" w:color="auto"/>
              <w:right w:val="single" w:sz="4" w:space="0" w:color="auto"/>
            </w:tcBorders>
            <w:shd w:val="clear" w:color="auto" w:fill="auto"/>
            <w:vAlign w:val="center"/>
            <w:hideMark/>
          </w:tcPr>
          <w:p w14:paraId="0B904336" w14:textId="77777777" w:rsidR="003A2B12" w:rsidRPr="003A2B12" w:rsidRDefault="003A2B12" w:rsidP="003A2B12">
            <w:pPr>
              <w:jc w:val="right"/>
              <w:rPr>
                <w:color w:val="000000"/>
                <w:sz w:val="24"/>
              </w:rPr>
            </w:pPr>
            <w:r w:rsidRPr="003A2B12">
              <w:rPr>
                <w:color w:val="000000"/>
                <w:sz w:val="24"/>
              </w:rPr>
              <w:t>66,8</w:t>
            </w:r>
          </w:p>
        </w:tc>
      </w:tr>
      <w:tr w:rsidR="003A2B12" w:rsidRPr="003A2B12" w14:paraId="30244723" w14:textId="77777777" w:rsidTr="00ED4BBD">
        <w:trPr>
          <w:trHeight w:val="67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64C56E"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26F6BA98" w14:textId="77777777" w:rsidR="003A2B12" w:rsidRPr="003A2B12" w:rsidRDefault="003A2B12" w:rsidP="003A2B12">
            <w:pPr>
              <w:jc w:val="left"/>
              <w:rPr>
                <w:color w:val="000000"/>
                <w:sz w:val="24"/>
              </w:rPr>
            </w:pPr>
            <w:r w:rsidRPr="003A2B12">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62612472"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43C01157" w14:textId="77777777" w:rsidR="003A2B12" w:rsidRPr="003A2B12" w:rsidRDefault="003A2B12" w:rsidP="003A2B12">
            <w:pPr>
              <w:jc w:val="left"/>
              <w:rPr>
                <w:color w:val="000000"/>
                <w:sz w:val="24"/>
              </w:rPr>
            </w:pPr>
            <w:r w:rsidRPr="003A2B12">
              <w:rPr>
                <w:color w:val="000000"/>
                <w:sz w:val="24"/>
              </w:rPr>
              <w:t>03 1 00 00000</w:t>
            </w:r>
          </w:p>
        </w:tc>
        <w:tc>
          <w:tcPr>
            <w:tcW w:w="992" w:type="dxa"/>
            <w:tcBorders>
              <w:top w:val="nil"/>
              <w:left w:val="nil"/>
              <w:bottom w:val="single" w:sz="4" w:space="0" w:color="auto"/>
              <w:right w:val="single" w:sz="4" w:space="0" w:color="auto"/>
            </w:tcBorders>
            <w:shd w:val="clear" w:color="auto" w:fill="auto"/>
            <w:vAlign w:val="center"/>
            <w:hideMark/>
          </w:tcPr>
          <w:p w14:paraId="3A660DF9"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832DB5A" w14:textId="77777777" w:rsidR="003A2B12" w:rsidRPr="003A2B12" w:rsidRDefault="003A2B12" w:rsidP="003A2B12">
            <w:pPr>
              <w:jc w:val="right"/>
              <w:rPr>
                <w:color w:val="000000"/>
                <w:sz w:val="24"/>
              </w:rPr>
            </w:pPr>
            <w:r w:rsidRPr="003A2B12">
              <w:rPr>
                <w:color w:val="000000"/>
                <w:sz w:val="24"/>
              </w:rPr>
              <w:t>136</w:t>
            </w:r>
          </w:p>
        </w:tc>
        <w:tc>
          <w:tcPr>
            <w:tcW w:w="876" w:type="dxa"/>
            <w:tcBorders>
              <w:top w:val="nil"/>
              <w:left w:val="nil"/>
              <w:bottom w:val="single" w:sz="4" w:space="0" w:color="auto"/>
              <w:right w:val="single" w:sz="4" w:space="0" w:color="auto"/>
            </w:tcBorders>
            <w:shd w:val="clear" w:color="auto" w:fill="auto"/>
            <w:vAlign w:val="center"/>
            <w:hideMark/>
          </w:tcPr>
          <w:p w14:paraId="5215F9FD" w14:textId="77777777" w:rsidR="003A2B12" w:rsidRPr="003A2B12" w:rsidRDefault="003A2B12" w:rsidP="003A2B12">
            <w:pPr>
              <w:jc w:val="right"/>
              <w:rPr>
                <w:color w:val="000000"/>
                <w:sz w:val="24"/>
              </w:rPr>
            </w:pPr>
            <w:r w:rsidRPr="003A2B12">
              <w:rPr>
                <w:color w:val="000000"/>
                <w:sz w:val="24"/>
              </w:rPr>
              <w:t>66,8</w:t>
            </w:r>
          </w:p>
        </w:tc>
      </w:tr>
      <w:tr w:rsidR="003A2B12" w:rsidRPr="003A2B12" w14:paraId="3BCD7B28" w14:textId="77777777" w:rsidTr="00ED4BBD">
        <w:trPr>
          <w:trHeight w:val="19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C9D697"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2C3A46A2" w14:textId="77777777" w:rsidR="003A2B12" w:rsidRPr="003A2B12" w:rsidRDefault="003A2B12" w:rsidP="003A2B12">
            <w:pPr>
              <w:jc w:val="left"/>
              <w:rPr>
                <w:color w:val="000000"/>
                <w:sz w:val="24"/>
              </w:rPr>
            </w:pPr>
            <w:r w:rsidRPr="003A2B12">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52B47E5B"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71604A2A" w14:textId="77777777" w:rsidR="003A2B12" w:rsidRPr="003A2B12" w:rsidRDefault="003A2B12" w:rsidP="003A2B12">
            <w:pPr>
              <w:jc w:val="left"/>
              <w:rPr>
                <w:color w:val="000000"/>
                <w:sz w:val="24"/>
              </w:rPr>
            </w:pPr>
            <w:r w:rsidRPr="003A2B12">
              <w:rPr>
                <w:color w:val="000000"/>
                <w:sz w:val="24"/>
              </w:rPr>
              <w:t>03 1 04 00000</w:t>
            </w:r>
          </w:p>
        </w:tc>
        <w:tc>
          <w:tcPr>
            <w:tcW w:w="992" w:type="dxa"/>
            <w:tcBorders>
              <w:top w:val="nil"/>
              <w:left w:val="nil"/>
              <w:bottom w:val="single" w:sz="4" w:space="0" w:color="auto"/>
              <w:right w:val="single" w:sz="4" w:space="0" w:color="auto"/>
            </w:tcBorders>
            <w:shd w:val="clear" w:color="auto" w:fill="auto"/>
            <w:vAlign w:val="center"/>
            <w:hideMark/>
          </w:tcPr>
          <w:p w14:paraId="160A16AF"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C1500EE" w14:textId="77777777" w:rsidR="003A2B12" w:rsidRPr="003A2B12" w:rsidRDefault="003A2B12" w:rsidP="003A2B12">
            <w:pPr>
              <w:jc w:val="right"/>
              <w:rPr>
                <w:color w:val="000000"/>
                <w:sz w:val="24"/>
              </w:rPr>
            </w:pPr>
            <w:r w:rsidRPr="003A2B12">
              <w:rPr>
                <w:color w:val="000000"/>
                <w:sz w:val="24"/>
              </w:rPr>
              <w:t>136</w:t>
            </w:r>
          </w:p>
        </w:tc>
        <w:tc>
          <w:tcPr>
            <w:tcW w:w="876" w:type="dxa"/>
            <w:tcBorders>
              <w:top w:val="nil"/>
              <w:left w:val="nil"/>
              <w:bottom w:val="single" w:sz="4" w:space="0" w:color="auto"/>
              <w:right w:val="single" w:sz="4" w:space="0" w:color="auto"/>
            </w:tcBorders>
            <w:shd w:val="clear" w:color="auto" w:fill="auto"/>
            <w:vAlign w:val="center"/>
            <w:hideMark/>
          </w:tcPr>
          <w:p w14:paraId="6CD17DA1" w14:textId="77777777" w:rsidR="003A2B12" w:rsidRPr="003A2B12" w:rsidRDefault="003A2B12" w:rsidP="003A2B12">
            <w:pPr>
              <w:jc w:val="right"/>
              <w:rPr>
                <w:color w:val="000000"/>
                <w:sz w:val="24"/>
              </w:rPr>
            </w:pPr>
            <w:r w:rsidRPr="003A2B12">
              <w:rPr>
                <w:color w:val="000000"/>
                <w:sz w:val="24"/>
              </w:rPr>
              <w:t>66,8</w:t>
            </w:r>
          </w:p>
        </w:tc>
      </w:tr>
      <w:tr w:rsidR="003A2B12" w:rsidRPr="003A2B12" w14:paraId="18AE3CE3" w14:textId="77777777" w:rsidTr="00ED4BBD">
        <w:trPr>
          <w:trHeight w:val="30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FA7623" w14:textId="77777777" w:rsidR="003A2B12" w:rsidRPr="003A2B12" w:rsidRDefault="003A2B12" w:rsidP="003A2B12">
            <w:pPr>
              <w:jc w:val="left"/>
              <w:rPr>
                <w:color w:val="000000"/>
                <w:sz w:val="24"/>
              </w:rPr>
            </w:pPr>
            <w:r w:rsidRPr="003A2B12">
              <w:rPr>
                <w:color w:val="000000"/>
                <w:sz w:val="24"/>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2792F6EE" w14:textId="77777777" w:rsidR="003A2B12" w:rsidRPr="003A2B12" w:rsidRDefault="003A2B12" w:rsidP="003A2B12">
            <w:pPr>
              <w:jc w:val="left"/>
              <w:rPr>
                <w:color w:val="000000"/>
                <w:sz w:val="24"/>
              </w:rPr>
            </w:pPr>
            <w:r w:rsidRPr="003A2B12">
              <w:rPr>
                <w:color w:val="000000"/>
                <w:sz w:val="24"/>
              </w:rPr>
              <w:t>02</w:t>
            </w:r>
          </w:p>
        </w:tc>
        <w:tc>
          <w:tcPr>
            <w:tcW w:w="567" w:type="dxa"/>
            <w:tcBorders>
              <w:top w:val="nil"/>
              <w:left w:val="nil"/>
              <w:bottom w:val="single" w:sz="4" w:space="0" w:color="auto"/>
              <w:right w:val="single" w:sz="4" w:space="0" w:color="auto"/>
            </w:tcBorders>
            <w:shd w:val="clear" w:color="auto" w:fill="auto"/>
            <w:vAlign w:val="center"/>
            <w:hideMark/>
          </w:tcPr>
          <w:p w14:paraId="4C17D69C"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499109D2" w14:textId="77777777" w:rsidR="003A2B12" w:rsidRPr="003A2B12" w:rsidRDefault="003A2B12" w:rsidP="003A2B12">
            <w:pPr>
              <w:jc w:val="left"/>
              <w:rPr>
                <w:color w:val="000000"/>
                <w:sz w:val="24"/>
              </w:rPr>
            </w:pPr>
            <w:r w:rsidRPr="003A2B12">
              <w:rPr>
                <w:color w:val="000000"/>
                <w:sz w:val="24"/>
              </w:rPr>
              <w:t>03 1 04 51180</w:t>
            </w:r>
          </w:p>
        </w:tc>
        <w:tc>
          <w:tcPr>
            <w:tcW w:w="992" w:type="dxa"/>
            <w:tcBorders>
              <w:top w:val="nil"/>
              <w:left w:val="nil"/>
              <w:bottom w:val="single" w:sz="4" w:space="0" w:color="auto"/>
              <w:right w:val="single" w:sz="4" w:space="0" w:color="auto"/>
            </w:tcBorders>
            <w:shd w:val="clear" w:color="auto" w:fill="auto"/>
            <w:vAlign w:val="center"/>
            <w:hideMark/>
          </w:tcPr>
          <w:p w14:paraId="5C328D63" w14:textId="77777777" w:rsidR="003A2B12" w:rsidRPr="003A2B12" w:rsidRDefault="003A2B12" w:rsidP="003A2B12">
            <w:pPr>
              <w:jc w:val="right"/>
              <w:rPr>
                <w:color w:val="000000"/>
                <w:sz w:val="24"/>
              </w:rPr>
            </w:pPr>
            <w:r w:rsidRPr="003A2B12">
              <w:rPr>
                <w:color w:val="000000"/>
                <w:sz w:val="24"/>
              </w:rPr>
              <w:t>100</w:t>
            </w:r>
          </w:p>
        </w:tc>
        <w:tc>
          <w:tcPr>
            <w:tcW w:w="1250" w:type="dxa"/>
            <w:tcBorders>
              <w:top w:val="nil"/>
              <w:left w:val="nil"/>
              <w:bottom w:val="single" w:sz="4" w:space="0" w:color="auto"/>
              <w:right w:val="single" w:sz="4" w:space="0" w:color="auto"/>
            </w:tcBorders>
            <w:shd w:val="clear" w:color="000000" w:fill="FFFF00"/>
            <w:vAlign w:val="center"/>
            <w:hideMark/>
          </w:tcPr>
          <w:p w14:paraId="1A66EF7A" w14:textId="77777777" w:rsidR="003A2B12" w:rsidRPr="003A2B12" w:rsidRDefault="003A2B12" w:rsidP="003A2B12">
            <w:pPr>
              <w:jc w:val="right"/>
              <w:rPr>
                <w:color w:val="000000"/>
                <w:sz w:val="24"/>
              </w:rPr>
            </w:pPr>
            <w:r w:rsidRPr="003A2B12">
              <w:rPr>
                <w:color w:val="000000"/>
                <w:sz w:val="24"/>
              </w:rPr>
              <w:t>122,8</w:t>
            </w:r>
          </w:p>
        </w:tc>
        <w:tc>
          <w:tcPr>
            <w:tcW w:w="876" w:type="dxa"/>
            <w:tcBorders>
              <w:top w:val="nil"/>
              <w:left w:val="nil"/>
              <w:bottom w:val="single" w:sz="4" w:space="0" w:color="auto"/>
              <w:right w:val="single" w:sz="4" w:space="0" w:color="auto"/>
            </w:tcBorders>
            <w:shd w:val="clear" w:color="000000" w:fill="FFFF00"/>
            <w:vAlign w:val="center"/>
            <w:hideMark/>
          </w:tcPr>
          <w:p w14:paraId="79FDCCFF" w14:textId="77777777" w:rsidR="003A2B12" w:rsidRPr="003A2B12" w:rsidRDefault="003A2B12" w:rsidP="003A2B12">
            <w:pPr>
              <w:jc w:val="right"/>
              <w:rPr>
                <w:color w:val="000000"/>
                <w:sz w:val="24"/>
              </w:rPr>
            </w:pPr>
            <w:r w:rsidRPr="003A2B12">
              <w:rPr>
                <w:color w:val="000000"/>
                <w:sz w:val="24"/>
              </w:rPr>
              <w:t>60,2</w:t>
            </w:r>
          </w:p>
        </w:tc>
      </w:tr>
      <w:tr w:rsidR="003A2B12" w:rsidRPr="003A2B12" w14:paraId="2A82C2F1" w14:textId="77777777" w:rsidTr="00ED4BBD">
        <w:trPr>
          <w:trHeight w:val="112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6299D1" w14:textId="77777777" w:rsidR="003A2B12" w:rsidRPr="003A2B12" w:rsidRDefault="003A2B12" w:rsidP="003A2B12">
            <w:pPr>
              <w:jc w:val="left"/>
              <w:rPr>
                <w:color w:val="000000"/>
                <w:sz w:val="24"/>
              </w:rPr>
            </w:pPr>
            <w:r w:rsidRPr="003A2B12">
              <w:rPr>
                <w:color w:val="000000"/>
                <w:sz w:val="24"/>
              </w:rPr>
              <w:lastRenderedPageBreak/>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4B3E076" w14:textId="77777777" w:rsidR="003A2B12" w:rsidRPr="003A2B12" w:rsidRDefault="003A2B12" w:rsidP="003A2B12">
            <w:pPr>
              <w:jc w:val="left"/>
              <w:rPr>
                <w:color w:val="000000"/>
                <w:sz w:val="24"/>
              </w:rPr>
            </w:pPr>
            <w:r w:rsidRPr="003A2B12">
              <w:rPr>
                <w:color w:val="00000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73B6DA51" w14:textId="77777777" w:rsidR="003A2B12" w:rsidRPr="003A2B12" w:rsidRDefault="003A2B12" w:rsidP="003A2B12">
            <w:pPr>
              <w:jc w:val="left"/>
              <w:rPr>
                <w:color w:val="000000"/>
                <w:sz w:val="24"/>
              </w:rPr>
            </w:pPr>
            <w:r w:rsidRPr="003A2B12">
              <w:rPr>
                <w:color w:val="000000"/>
                <w:sz w:val="24"/>
              </w:rPr>
              <w:t>3</w:t>
            </w:r>
          </w:p>
        </w:tc>
        <w:tc>
          <w:tcPr>
            <w:tcW w:w="1701" w:type="dxa"/>
            <w:tcBorders>
              <w:top w:val="nil"/>
              <w:left w:val="nil"/>
              <w:bottom w:val="single" w:sz="4" w:space="0" w:color="auto"/>
              <w:right w:val="single" w:sz="4" w:space="0" w:color="auto"/>
            </w:tcBorders>
            <w:shd w:val="clear" w:color="auto" w:fill="auto"/>
            <w:vAlign w:val="center"/>
            <w:hideMark/>
          </w:tcPr>
          <w:p w14:paraId="48E25242" w14:textId="77777777" w:rsidR="003A2B12" w:rsidRPr="003A2B12" w:rsidRDefault="003A2B12" w:rsidP="003A2B12">
            <w:pPr>
              <w:jc w:val="left"/>
              <w:rPr>
                <w:color w:val="000000"/>
                <w:sz w:val="24"/>
              </w:rPr>
            </w:pPr>
            <w:r w:rsidRPr="003A2B12">
              <w:rPr>
                <w:color w:val="000000"/>
                <w:sz w:val="24"/>
              </w:rPr>
              <w:t>03 1 04 51180</w:t>
            </w:r>
          </w:p>
        </w:tc>
        <w:tc>
          <w:tcPr>
            <w:tcW w:w="992" w:type="dxa"/>
            <w:tcBorders>
              <w:top w:val="nil"/>
              <w:left w:val="nil"/>
              <w:bottom w:val="single" w:sz="4" w:space="0" w:color="auto"/>
              <w:right w:val="single" w:sz="4" w:space="0" w:color="auto"/>
            </w:tcBorders>
            <w:shd w:val="clear" w:color="auto" w:fill="auto"/>
            <w:vAlign w:val="center"/>
            <w:hideMark/>
          </w:tcPr>
          <w:p w14:paraId="2D7A7922"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4E85C7F2" w14:textId="77777777" w:rsidR="003A2B12" w:rsidRPr="003A2B12" w:rsidRDefault="003A2B12" w:rsidP="003A2B12">
            <w:pPr>
              <w:jc w:val="right"/>
              <w:rPr>
                <w:color w:val="000000"/>
                <w:sz w:val="24"/>
              </w:rPr>
            </w:pPr>
            <w:r w:rsidRPr="003A2B12">
              <w:rPr>
                <w:color w:val="000000"/>
                <w:sz w:val="24"/>
              </w:rPr>
              <w:t>13,2</w:t>
            </w:r>
          </w:p>
        </w:tc>
        <w:tc>
          <w:tcPr>
            <w:tcW w:w="876" w:type="dxa"/>
            <w:tcBorders>
              <w:top w:val="nil"/>
              <w:left w:val="nil"/>
              <w:bottom w:val="single" w:sz="4" w:space="0" w:color="auto"/>
              <w:right w:val="single" w:sz="4" w:space="0" w:color="auto"/>
            </w:tcBorders>
            <w:shd w:val="clear" w:color="000000" w:fill="FFFF00"/>
            <w:vAlign w:val="center"/>
            <w:hideMark/>
          </w:tcPr>
          <w:p w14:paraId="7D546A66" w14:textId="77777777" w:rsidR="003A2B12" w:rsidRPr="003A2B12" w:rsidRDefault="003A2B12" w:rsidP="003A2B12">
            <w:pPr>
              <w:jc w:val="right"/>
              <w:rPr>
                <w:color w:val="000000"/>
                <w:sz w:val="24"/>
              </w:rPr>
            </w:pPr>
            <w:r w:rsidRPr="003A2B12">
              <w:rPr>
                <w:color w:val="000000"/>
                <w:sz w:val="24"/>
              </w:rPr>
              <w:t>6,6</w:t>
            </w:r>
          </w:p>
        </w:tc>
      </w:tr>
      <w:tr w:rsidR="003A2B12" w:rsidRPr="003A2B12" w14:paraId="2E432B43"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7D6300" w14:textId="77777777" w:rsidR="003A2B12" w:rsidRPr="003A2B12" w:rsidRDefault="003A2B12" w:rsidP="003A2B12">
            <w:pPr>
              <w:jc w:val="left"/>
              <w:rPr>
                <w:b/>
                <w:bCs/>
                <w:color w:val="000000"/>
                <w:sz w:val="24"/>
              </w:rPr>
            </w:pPr>
            <w:r w:rsidRPr="003A2B12">
              <w:rPr>
                <w:b/>
                <w:bCs/>
                <w:color w:val="000000"/>
                <w:sz w:val="24"/>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14:paraId="664BF3D4" w14:textId="77777777" w:rsidR="003A2B12" w:rsidRPr="003A2B12" w:rsidRDefault="003A2B12" w:rsidP="003A2B12">
            <w:pPr>
              <w:jc w:val="left"/>
              <w:rPr>
                <w:color w:val="000000"/>
                <w:sz w:val="24"/>
              </w:rPr>
            </w:pPr>
            <w:r w:rsidRPr="003A2B12">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0AD5FD89"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4E6C2B5D"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26C86A46"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1A1D0F3" w14:textId="77777777" w:rsidR="003A2B12" w:rsidRPr="003A2B12" w:rsidRDefault="003A2B12" w:rsidP="003A2B12">
            <w:pPr>
              <w:jc w:val="right"/>
              <w:rPr>
                <w:color w:val="000000"/>
                <w:sz w:val="24"/>
              </w:rPr>
            </w:pPr>
            <w:r w:rsidRPr="003A2B12">
              <w:rPr>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67D9EC17" w14:textId="77777777" w:rsidR="003A2B12" w:rsidRPr="003A2B12" w:rsidRDefault="003A2B12" w:rsidP="003A2B12">
            <w:pPr>
              <w:jc w:val="right"/>
              <w:rPr>
                <w:color w:val="000000"/>
                <w:sz w:val="24"/>
              </w:rPr>
            </w:pPr>
            <w:r w:rsidRPr="003A2B12">
              <w:rPr>
                <w:color w:val="000000"/>
                <w:sz w:val="24"/>
              </w:rPr>
              <w:t>0,0</w:t>
            </w:r>
          </w:p>
        </w:tc>
      </w:tr>
      <w:tr w:rsidR="003A2B12" w:rsidRPr="003A2B12" w14:paraId="06533542"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DF7B4F" w14:textId="77777777" w:rsidR="003A2B12" w:rsidRPr="003A2B12" w:rsidRDefault="003A2B12" w:rsidP="003A2B12">
            <w:pPr>
              <w:jc w:val="left"/>
              <w:rPr>
                <w:color w:val="000000"/>
                <w:sz w:val="24"/>
              </w:rPr>
            </w:pPr>
            <w:r w:rsidRPr="003A2B12">
              <w:rPr>
                <w:color w:val="000000"/>
                <w:sz w:val="24"/>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14:paraId="558A7AF6" w14:textId="77777777" w:rsidR="003A2B12" w:rsidRPr="003A2B12" w:rsidRDefault="003A2B12" w:rsidP="003A2B12">
            <w:pPr>
              <w:jc w:val="left"/>
              <w:rPr>
                <w:color w:val="000000"/>
                <w:sz w:val="24"/>
              </w:rPr>
            </w:pPr>
            <w:r w:rsidRPr="003A2B12">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3C9C1379"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4AA3D635"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0A5D9383"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42F0BD6A" w14:textId="77777777" w:rsidR="003A2B12" w:rsidRPr="003A2B12" w:rsidRDefault="003A2B12" w:rsidP="003A2B12">
            <w:pPr>
              <w:jc w:val="right"/>
              <w:rPr>
                <w:color w:val="000000"/>
                <w:sz w:val="24"/>
              </w:rPr>
            </w:pPr>
            <w:r w:rsidRPr="003A2B12">
              <w:rPr>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289F6786" w14:textId="77777777" w:rsidR="003A2B12" w:rsidRPr="003A2B12" w:rsidRDefault="003A2B12" w:rsidP="003A2B12">
            <w:pPr>
              <w:jc w:val="right"/>
              <w:rPr>
                <w:color w:val="000000"/>
                <w:sz w:val="24"/>
              </w:rPr>
            </w:pPr>
            <w:r w:rsidRPr="003A2B12">
              <w:rPr>
                <w:color w:val="000000"/>
                <w:sz w:val="24"/>
              </w:rPr>
              <w:t>0,0</w:t>
            </w:r>
          </w:p>
        </w:tc>
      </w:tr>
      <w:tr w:rsidR="003A2B12" w:rsidRPr="003A2B12" w14:paraId="6698D2EB" w14:textId="77777777" w:rsidTr="00ED4BBD">
        <w:trPr>
          <w:trHeight w:val="50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2ED395"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3C77D438" w14:textId="77777777" w:rsidR="003A2B12" w:rsidRPr="003A2B12" w:rsidRDefault="003A2B12" w:rsidP="003A2B12">
            <w:pPr>
              <w:jc w:val="left"/>
              <w:rPr>
                <w:color w:val="000000"/>
                <w:sz w:val="24"/>
              </w:rPr>
            </w:pPr>
            <w:r w:rsidRPr="003A2B12">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5C15410F"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366DB8B0" w14:textId="77777777" w:rsidR="003A2B12" w:rsidRPr="003A2B12" w:rsidRDefault="003A2B12" w:rsidP="003A2B12">
            <w:pPr>
              <w:jc w:val="left"/>
              <w:rPr>
                <w:color w:val="000000"/>
                <w:sz w:val="24"/>
              </w:rPr>
            </w:pPr>
            <w:r w:rsidRPr="003A2B12">
              <w:rPr>
                <w:color w:val="000000"/>
                <w:sz w:val="24"/>
              </w:rPr>
              <w:t>03 0 00 00000</w:t>
            </w:r>
          </w:p>
        </w:tc>
        <w:tc>
          <w:tcPr>
            <w:tcW w:w="992" w:type="dxa"/>
            <w:tcBorders>
              <w:top w:val="nil"/>
              <w:left w:val="nil"/>
              <w:bottom w:val="single" w:sz="4" w:space="0" w:color="auto"/>
              <w:right w:val="single" w:sz="4" w:space="0" w:color="auto"/>
            </w:tcBorders>
            <w:shd w:val="clear" w:color="auto" w:fill="auto"/>
            <w:vAlign w:val="center"/>
            <w:hideMark/>
          </w:tcPr>
          <w:p w14:paraId="2A53026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4D908B7A" w14:textId="77777777" w:rsidR="003A2B12" w:rsidRPr="003A2B12" w:rsidRDefault="003A2B12" w:rsidP="003A2B12">
            <w:pPr>
              <w:jc w:val="right"/>
              <w:rPr>
                <w:color w:val="000000"/>
                <w:sz w:val="24"/>
              </w:rPr>
            </w:pPr>
            <w:r w:rsidRPr="003A2B12">
              <w:rPr>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3D43A189" w14:textId="77777777" w:rsidR="003A2B12" w:rsidRPr="003A2B12" w:rsidRDefault="003A2B12" w:rsidP="003A2B12">
            <w:pPr>
              <w:jc w:val="right"/>
              <w:rPr>
                <w:color w:val="000000"/>
                <w:sz w:val="24"/>
              </w:rPr>
            </w:pPr>
            <w:r w:rsidRPr="003A2B12">
              <w:rPr>
                <w:color w:val="000000"/>
                <w:sz w:val="24"/>
              </w:rPr>
              <w:t>0,0</w:t>
            </w:r>
          </w:p>
        </w:tc>
      </w:tr>
      <w:tr w:rsidR="003A2B12" w:rsidRPr="003A2B12" w14:paraId="5FA25C12"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E06C86"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2FAFFA6B" w14:textId="77777777" w:rsidR="003A2B12" w:rsidRPr="003A2B12" w:rsidRDefault="003A2B12" w:rsidP="003A2B12">
            <w:pPr>
              <w:jc w:val="left"/>
              <w:rPr>
                <w:color w:val="000000"/>
                <w:sz w:val="24"/>
              </w:rPr>
            </w:pPr>
            <w:r w:rsidRPr="003A2B12">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0D269505"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1C2F927F" w14:textId="77777777" w:rsidR="003A2B12" w:rsidRPr="003A2B12" w:rsidRDefault="003A2B12" w:rsidP="003A2B12">
            <w:pPr>
              <w:jc w:val="left"/>
              <w:rPr>
                <w:color w:val="000000"/>
                <w:sz w:val="24"/>
              </w:rPr>
            </w:pPr>
            <w:r w:rsidRPr="003A2B12">
              <w:rPr>
                <w:color w:val="000000"/>
                <w:sz w:val="24"/>
              </w:rPr>
              <w:t>03 1 00 00000</w:t>
            </w:r>
          </w:p>
        </w:tc>
        <w:tc>
          <w:tcPr>
            <w:tcW w:w="992" w:type="dxa"/>
            <w:tcBorders>
              <w:top w:val="nil"/>
              <w:left w:val="nil"/>
              <w:bottom w:val="single" w:sz="4" w:space="0" w:color="auto"/>
              <w:right w:val="single" w:sz="4" w:space="0" w:color="auto"/>
            </w:tcBorders>
            <w:shd w:val="clear" w:color="auto" w:fill="auto"/>
            <w:vAlign w:val="center"/>
            <w:hideMark/>
          </w:tcPr>
          <w:p w14:paraId="6813D605"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5C066D62" w14:textId="77777777" w:rsidR="003A2B12" w:rsidRPr="003A2B12" w:rsidRDefault="003A2B12" w:rsidP="003A2B12">
            <w:pPr>
              <w:jc w:val="right"/>
              <w:rPr>
                <w:color w:val="000000"/>
                <w:sz w:val="24"/>
              </w:rPr>
            </w:pPr>
            <w:r w:rsidRPr="003A2B12">
              <w:rPr>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7D9F3432" w14:textId="77777777" w:rsidR="003A2B12" w:rsidRPr="003A2B12" w:rsidRDefault="003A2B12" w:rsidP="003A2B12">
            <w:pPr>
              <w:jc w:val="right"/>
              <w:rPr>
                <w:color w:val="000000"/>
                <w:sz w:val="24"/>
              </w:rPr>
            </w:pPr>
            <w:r w:rsidRPr="003A2B12">
              <w:rPr>
                <w:color w:val="000000"/>
                <w:sz w:val="24"/>
              </w:rPr>
              <w:t>0,0</w:t>
            </w:r>
          </w:p>
        </w:tc>
      </w:tr>
      <w:tr w:rsidR="003A2B12" w:rsidRPr="003A2B12" w14:paraId="0838D444" w14:textId="77777777" w:rsidTr="00ED4BBD">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B30CC1"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59FD4FBB" w14:textId="77777777" w:rsidR="003A2B12" w:rsidRPr="003A2B12" w:rsidRDefault="003A2B12" w:rsidP="003A2B12">
            <w:pPr>
              <w:jc w:val="left"/>
              <w:rPr>
                <w:color w:val="000000"/>
                <w:sz w:val="24"/>
              </w:rPr>
            </w:pPr>
            <w:r w:rsidRPr="003A2B12">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65E8B071"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2AC5D464" w14:textId="77777777" w:rsidR="003A2B12" w:rsidRPr="003A2B12" w:rsidRDefault="003A2B12" w:rsidP="003A2B12">
            <w:pPr>
              <w:jc w:val="left"/>
              <w:rPr>
                <w:color w:val="000000"/>
                <w:sz w:val="24"/>
              </w:rPr>
            </w:pPr>
            <w:r w:rsidRPr="003A2B12">
              <w:rPr>
                <w:color w:val="000000"/>
                <w:sz w:val="24"/>
              </w:rPr>
              <w:t>03 1 04 00000</w:t>
            </w:r>
          </w:p>
        </w:tc>
        <w:tc>
          <w:tcPr>
            <w:tcW w:w="992" w:type="dxa"/>
            <w:tcBorders>
              <w:top w:val="nil"/>
              <w:left w:val="nil"/>
              <w:bottom w:val="single" w:sz="4" w:space="0" w:color="auto"/>
              <w:right w:val="single" w:sz="4" w:space="0" w:color="auto"/>
            </w:tcBorders>
            <w:shd w:val="clear" w:color="auto" w:fill="auto"/>
            <w:vAlign w:val="center"/>
            <w:hideMark/>
          </w:tcPr>
          <w:p w14:paraId="0271C50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1A0D9C3" w14:textId="77777777" w:rsidR="003A2B12" w:rsidRPr="003A2B12" w:rsidRDefault="003A2B12" w:rsidP="003A2B12">
            <w:pPr>
              <w:jc w:val="right"/>
              <w:rPr>
                <w:color w:val="000000"/>
                <w:sz w:val="24"/>
              </w:rPr>
            </w:pPr>
            <w:r w:rsidRPr="003A2B12">
              <w:rPr>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72CEF278" w14:textId="77777777" w:rsidR="003A2B12" w:rsidRPr="003A2B12" w:rsidRDefault="003A2B12" w:rsidP="003A2B12">
            <w:pPr>
              <w:jc w:val="right"/>
              <w:rPr>
                <w:color w:val="000000"/>
                <w:sz w:val="24"/>
              </w:rPr>
            </w:pPr>
            <w:r w:rsidRPr="003A2B12">
              <w:rPr>
                <w:color w:val="000000"/>
                <w:sz w:val="24"/>
              </w:rPr>
              <w:t>0,0</w:t>
            </w:r>
          </w:p>
        </w:tc>
      </w:tr>
      <w:tr w:rsidR="003A2B12" w:rsidRPr="003A2B12" w14:paraId="1CF6B51B"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33F31F" w14:textId="77777777" w:rsidR="003A2B12" w:rsidRPr="003A2B12" w:rsidRDefault="003A2B12" w:rsidP="003A2B12">
            <w:pPr>
              <w:jc w:val="left"/>
              <w:rPr>
                <w:color w:val="000000"/>
                <w:sz w:val="24"/>
              </w:rPr>
            </w:pPr>
            <w:r w:rsidRPr="003A2B12">
              <w:rPr>
                <w:color w:val="000000"/>
                <w:sz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F02AB80" w14:textId="77777777" w:rsidR="003A2B12" w:rsidRPr="003A2B12" w:rsidRDefault="003A2B12" w:rsidP="003A2B12">
            <w:pPr>
              <w:jc w:val="left"/>
              <w:rPr>
                <w:color w:val="000000"/>
                <w:sz w:val="24"/>
              </w:rPr>
            </w:pPr>
            <w:r w:rsidRPr="003A2B12">
              <w:rPr>
                <w:color w:val="000000"/>
                <w:sz w:val="24"/>
              </w:rPr>
              <w:t>03</w:t>
            </w:r>
          </w:p>
        </w:tc>
        <w:tc>
          <w:tcPr>
            <w:tcW w:w="567" w:type="dxa"/>
            <w:tcBorders>
              <w:top w:val="nil"/>
              <w:left w:val="nil"/>
              <w:bottom w:val="single" w:sz="4" w:space="0" w:color="auto"/>
              <w:right w:val="single" w:sz="4" w:space="0" w:color="auto"/>
            </w:tcBorders>
            <w:shd w:val="clear" w:color="auto" w:fill="auto"/>
            <w:vAlign w:val="center"/>
            <w:hideMark/>
          </w:tcPr>
          <w:p w14:paraId="547A3307"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6F04722D" w14:textId="77777777" w:rsidR="003A2B12" w:rsidRPr="003A2B12" w:rsidRDefault="003A2B12" w:rsidP="003A2B12">
            <w:pPr>
              <w:jc w:val="left"/>
              <w:rPr>
                <w:color w:val="000000"/>
                <w:sz w:val="24"/>
              </w:rPr>
            </w:pPr>
            <w:r w:rsidRPr="003A2B12">
              <w:rPr>
                <w:color w:val="000000"/>
                <w:sz w:val="24"/>
              </w:rPr>
              <w:t>03 1 04 91430</w:t>
            </w:r>
          </w:p>
        </w:tc>
        <w:tc>
          <w:tcPr>
            <w:tcW w:w="992" w:type="dxa"/>
            <w:tcBorders>
              <w:top w:val="nil"/>
              <w:left w:val="nil"/>
              <w:bottom w:val="single" w:sz="4" w:space="0" w:color="auto"/>
              <w:right w:val="single" w:sz="4" w:space="0" w:color="auto"/>
            </w:tcBorders>
            <w:shd w:val="clear" w:color="auto" w:fill="auto"/>
            <w:vAlign w:val="center"/>
            <w:hideMark/>
          </w:tcPr>
          <w:p w14:paraId="189D1200"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5CC841F8" w14:textId="77777777" w:rsidR="003A2B12" w:rsidRPr="003A2B12" w:rsidRDefault="003A2B12" w:rsidP="003A2B12">
            <w:pPr>
              <w:jc w:val="right"/>
              <w:rPr>
                <w:color w:val="000000"/>
                <w:sz w:val="24"/>
              </w:rPr>
            </w:pPr>
            <w:r w:rsidRPr="003A2B12">
              <w:rPr>
                <w:color w:val="000000"/>
                <w:sz w:val="24"/>
              </w:rPr>
              <w:t>4,0</w:t>
            </w:r>
          </w:p>
        </w:tc>
        <w:tc>
          <w:tcPr>
            <w:tcW w:w="876" w:type="dxa"/>
            <w:tcBorders>
              <w:top w:val="nil"/>
              <w:left w:val="nil"/>
              <w:bottom w:val="single" w:sz="4" w:space="0" w:color="auto"/>
              <w:right w:val="single" w:sz="4" w:space="0" w:color="auto"/>
            </w:tcBorders>
            <w:shd w:val="clear" w:color="auto" w:fill="auto"/>
            <w:vAlign w:val="center"/>
            <w:hideMark/>
          </w:tcPr>
          <w:p w14:paraId="0997BB3C" w14:textId="77777777" w:rsidR="003A2B12" w:rsidRPr="003A2B12" w:rsidRDefault="003A2B12" w:rsidP="003A2B12">
            <w:pPr>
              <w:jc w:val="right"/>
              <w:rPr>
                <w:color w:val="000000"/>
                <w:sz w:val="24"/>
              </w:rPr>
            </w:pPr>
            <w:r w:rsidRPr="003A2B12">
              <w:rPr>
                <w:color w:val="000000"/>
                <w:sz w:val="24"/>
              </w:rPr>
              <w:t>0,0</w:t>
            </w:r>
          </w:p>
        </w:tc>
      </w:tr>
      <w:tr w:rsidR="003A2B12" w:rsidRPr="003A2B12" w14:paraId="63982C3E" w14:textId="77777777" w:rsidTr="00ED4BBD">
        <w:trPr>
          <w:trHeight w:val="16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8E8B26" w14:textId="77777777" w:rsidR="003A2B12" w:rsidRPr="003A2B12" w:rsidRDefault="003A2B12" w:rsidP="003A2B12">
            <w:pPr>
              <w:jc w:val="left"/>
              <w:rPr>
                <w:color w:val="000000"/>
                <w:sz w:val="24"/>
              </w:rPr>
            </w:pPr>
            <w:r w:rsidRPr="003A2B12">
              <w:rPr>
                <w:color w:val="000000"/>
                <w:sz w:val="24"/>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5A7D0F70"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0AC62557"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6E93326D"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200265CD"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7083A06" w14:textId="77777777" w:rsidR="003A2B12" w:rsidRPr="003A2B12" w:rsidRDefault="003A2B12" w:rsidP="003A2B12">
            <w:pPr>
              <w:jc w:val="right"/>
              <w:rPr>
                <w:color w:val="000000"/>
                <w:sz w:val="24"/>
              </w:rPr>
            </w:pPr>
            <w:r w:rsidRPr="003A2B12">
              <w:rPr>
                <w:color w:val="000000"/>
                <w:sz w:val="24"/>
              </w:rPr>
              <w:t>3327,7</w:t>
            </w:r>
          </w:p>
        </w:tc>
        <w:tc>
          <w:tcPr>
            <w:tcW w:w="876" w:type="dxa"/>
            <w:tcBorders>
              <w:top w:val="nil"/>
              <w:left w:val="nil"/>
              <w:bottom w:val="single" w:sz="4" w:space="0" w:color="auto"/>
              <w:right w:val="single" w:sz="4" w:space="0" w:color="auto"/>
            </w:tcBorders>
            <w:shd w:val="clear" w:color="auto" w:fill="auto"/>
            <w:vAlign w:val="center"/>
            <w:hideMark/>
          </w:tcPr>
          <w:p w14:paraId="31A6B5C6" w14:textId="77777777" w:rsidR="003A2B12" w:rsidRPr="003A2B12" w:rsidRDefault="003A2B12" w:rsidP="003A2B12">
            <w:pPr>
              <w:jc w:val="right"/>
              <w:rPr>
                <w:color w:val="000000"/>
                <w:sz w:val="24"/>
              </w:rPr>
            </w:pPr>
            <w:r w:rsidRPr="003A2B12">
              <w:rPr>
                <w:color w:val="000000"/>
                <w:sz w:val="24"/>
              </w:rPr>
              <w:t>527,9</w:t>
            </w:r>
          </w:p>
        </w:tc>
      </w:tr>
      <w:tr w:rsidR="003A2B12" w:rsidRPr="003A2B12" w14:paraId="518CB9E3"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E63305" w14:textId="77777777" w:rsidR="003A2B12" w:rsidRPr="003A2B12" w:rsidRDefault="003A2B12" w:rsidP="003A2B12">
            <w:pPr>
              <w:jc w:val="left"/>
              <w:rPr>
                <w:color w:val="000000"/>
                <w:sz w:val="24"/>
              </w:rPr>
            </w:pPr>
            <w:r w:rsidRPr="003A2B12">
              <w:rPr>
                <w:color w:val="000000"/>
                <w:sz w:val="24"/>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14:paraId="1D402142"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40489DAB"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3CD587E8"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6CBA080"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2CD94ACF" w14:textId="77777777" w:rsidR="003A2B12" w:rsidRPr="003A2B12" w:rsidRDefault="003A2B12" w:rsidP="003A2B12">
            <w:pPr>
              <w:jc w:val="right"/>
              <w:rPr>
                <w:color w:val="000000"/>
                <w:sz w:val="24"/>
              </w:rPr>
            </w:pPr>
            <w:r w:rsidRPr="003A2B12">
              <w:rPr>
                <w:color w:val="000000"/>
                <w:sz w:val="24"/>
              </w:rPr>
              <w:t>3327,7</w:t>
            </w:r>
          </w:p>
        </w:tc>
        <w:tc>
          <w:tcPr>
            <w:tcW w:w="876" w:type="dxa"/>
            <w:tcBorders>
              <w:top w:val="nil"/>
              <w:left w:val="nil"/>
              <w:bottom w:val="single" w:sz="4" w:space="0" w:color="auto"/>
              <w:right w:val="single" w:sz="4" w:space="0" w:color="auto"/>
            </w:tcBorders>
            <w:shd w:val="clear" w:color="auto" w:fill="auto"/>
            <w:vAlign w:val="center"/>
            <w:hideMark/>
          </w:tcPr>
          <w:p w14:paraId="2717A7CA" w14:textId="77777777" w:rsidR="003A2B12" w:rsidRPr="003A2B12" w:rsidRDefault="003A2B12" w:rsidP="003A2B12">
            <w:pPr>
              <w:jc w:val="right"/>
              <w:rPr>
                <w:color w:val="000000"/>
                <w:sz w:val="24"/>
              </w:rPr>
            </w:pPr>
            <w:r w:rsidRPr="003A2B12">
              <w:rPr>
                <w:color w:val="000000"/>
                <w:sz w:val="24"/>
              </w:rPr>
              <w:t>527,9</w:t>
            </w:r>
          </w:p>
        </w:tc>
      </w:tr>
      <w:tr w:rsidR="003A2B12" w:rsidRPr="003A2B12" w14:paraId="697E1470" w14:textId="77777777" w:rsidTr="00ED4BBD">
        <w:trPr>
          <w:trHeight w:val="190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C41A93" w14:textId="77777777" w:rsidR="003A2B12" w:rsidRPr="003A2B12" w:rsidRDefault="003A2B12" w:rsidP="003A2B12">
            <w:pPr>
              <w:jc w:val="left"/>
              <w:rPr>
                <w:color w:val="000000"/>
                <w:sz w:val="24"/>
              </w:rPr>
            </w:pPr>
            <w:r w:rsidRPr="003A2B12">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643C3C76"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75E86A82"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704AEFCA" w14:textId="77777777" w:rsidR="003A2B12" w:rsidRPr="003A2B12" w:rsidRDefault="003A2B12" w:rsidP="003A2B12">
            <w:pPr>
              <w:jc w:val="left"/>
              <w:rPr>
                <w:color w:val="000000"/>
                <w:sz w:val="24"/>
              </w:rPr>
            </w:pPr>
            <w:r w:rsidRPr="003A2B12">
              <w:rPr>
                <w:color w:val="000000"/>
                <w:sz w:val="24"/>
              </w:rPr>
              <w:t>01 0 00 00000</w:t>
            </w:r>
          </w:p>
        </w:tc>
        <w:tc>
          <w:tcPr>
            <w:tcW w:w="992" w:type="dxa"/>
            <w:tcBorders>
              <w:top w:val="nil"/>
              <w:left w:val="nil"/>
              <w:bottom w:val="single" w:sz="4" w:space="0" w:color="auto"/>
              <w:right w:val="single" w:sz="4" w:space="0" w:color="auto"/>
            </w:tcBorders>
            <w:shd w:val="clear" w:color="auto" w:fill="auto"/>
            <w:vAlign w:val="center"/>
            <w:hideMark/>
          </w:tcPr>
          <w:p w14:paraId="05DE0E40"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2D55616" w14:textId="77777777" w:rsidR="003A2B12" w:rsidRPr="003A2B12" w:rsidRDefault="003A2B12" w:rsidP="003A2B12">
            <w:pPr>
              <w:jc w:val="right"/>
              <w:rPr>
                <w:color w:val="000000"/>
                <w:sz w:val="24"/>
              </w:rPr>
            </w:pPr>
            <w:r w:rsidRPr="003A2B12">
              <w:rPr>
                <w:color w:val="000000"/>
                <w:sz w:val="24"/>
              </w:rPr>
              <w:t>3327,7</w:t>
            </w:r>
          </w:p>
        </w:tc>
        <w:tc>
          <w:tcPr>
            <w:tcW w:w="876" w:type="dxa"/>
            <w:tcBorders>
              <w:top w:val="nil"/>
              <w:left w:val="nil"/>
              <w:bottom w:val="single" w:sz="4" w:space="0" w:color="auto"/>
              <w:right w:val="single" w:sz="4" w:space="0" w:color="auto"/>
            </w:tcBorders>
            <w:shd w:val="clear" w:color="auto" w:fill="auto"/>
            <w:vAlign w:val="center"/>
            <w:hideMark/>
          </w:tcPr>
          <w:p w14:paraId="3D54639B" w14:textId="77777777" w:rsidR="003A2B12" w:rsidRPr="003A2B12" w:rsidRDefault="003A2B12" w:rsidP="003A2B12">
            <w:pPr>
              <w:jc w:val="right"/>
              <w:rPr>
                <w:color w:val="000000"/>
                <w:sz w:val="24"/>
              </w:rPr>
            </w:pPr>
            <w:r w:rsidRPr="003A2B12">
              <w:rPr>
                <w:color w:val="000000"/>
                <w:sz w:val="24"/>
              </w:rPr>
              <w:t>527,9</w:t>
            </w:r>
          </w:p>
        </w:tc>
      </w:tr>
      <w:tr w:rsidR="003A2B12" w:rsidRPr="003A2B12" w14:paraId="6A397674" w14:textId="77777777" w:rsidTr="00ED4BBD">
        <w:trPr>
          <w:trHeight w:val="17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E2F271"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317BA627"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6FA1FC7C"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3460047A" w14:textId="77777777" w:rsidR="003A2B12" w:rsidRPr="003A2B12" w:rsidRDefault="003A2B12" w:rsidP="003A2B12">
            <w:pPr>
              <w:jc w:val="left"/>
              <w:rPr>
                <w:color w:val="000000"/>
                <w:sz w:val="24"/>
              </w:rPr>
            </w:pPr>
            <w:r w:rsidRPr="003A2B12">
              <w:rPr>
                <w:color w:val="000000"/>
                <w:sz w:val="24"/>
              </w:rPr>
              <w:t>01 1 00 00000</w:t>
            </w:r>
          </w:p>
        </w:tc>
        <w:tc>
          <w:tcPr>
            <w:tcW w:w="992" w:type="dxa"/>
            <w:tcBorders>
              <w:top w:val="nil"/>
              <w:left w:val="nil"/>
              <w:bottom w:val="single" w:sz="4" w:space="0" w:color="auto"/>
              <w:right w:val="single" w:sz="4" w:space="0" w:color="auto"/>
            </w:tcBorders>
            <w:shd w:val="clear" w:color="auto" w:fill="auto"/>
            <w:vAlign w:val="center"/>
            <w:hideMark/>
          </w:tcPr>
          <w:p w14:paraId="629897A8"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2FEF1FC" w14:textId="77777777" w:rsidR="003A2B12" w:rsidRPr="003A2B12" w:rsidRDefault="003A2B12" w:rsidP="003A2B12">
            <w:pPr>
              <w:jc w:val="right"/>
              <w:rPr>
                <w:color w:val="000000"/>
                <w:sz w:val="24"/>
              </w:rPr>
            </w:pPr>
            <w:r w:rsidRPr="003A2B12">
              <w:rPr>
                <w:color w:val="000000"/>
                <w:sz w:val="24"/>
              </w:rPr>
              <w:t>3327,7</w:t>
            </w:r>
          </w:p>
        </w:tc>
        <w:tc>
          <w:tcPr>
            <w:tcW w:w="876" w:type="dxa"/>
            <w:tcBorders>
              <w:top w:val="nil"/>
              <w:left w:val="nil"/>
              <w:bottom w:val="single" w:sz="4" w:space="0" w:color="auto"/>
              <w:right w:val="single" w:sz="4" w:space="0" w:color="auto"/>
            </w:tcBorders>
            <w:shd w:val="clear" w:color="auto" w:fill="auto"/>
            <w:vAlign w:val="center"/>
            <w:hideMark/>
          </w:tcPr>
          <w:p w14:paraId="5995FDE1" w14:textId="77777777" w:rsidR="003A2B12" w:rsidRPr="003A2B12" w:rsidRDefault="003A2B12" w:rsidP="003A2B12">
            <w:pPr>
              <w:jc w:val="right"/>
              <w:rPr>
                <w:color w:val="000000"/>
                <w:sz w:val="24"/>
              </w:rPr>
            </w:pPr>
            <w:r w:rsidRPr="003A2B12">
              <w:rPr>
                <w:color w:val="000000"/>
                <w:sz w:val="24"/>
              </w:rPr>
              <w:t>527,9</w:t>
            </w:r>
          </w:p>
        </w:tc>
      </w:tr>
      <w:tr w:rsidR="003A2B12" w:rsidRPr="003A2B12" w14:paraId="091C5CB3" w14:textId="77777777" w:rsidTr="00ED4BBD">
        <w:trPr>
          <w:trHeight w:val="14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82388D" w14:textId="77777777" w:rsidR="003A2B12" w:rsidRPr="003A2B12" w:rsidRDefault="003A2B12" w:rsidP="003A2B12">
            <w:pPr>
              <w:rPr>
                <w:color w:val="000000"/>
                <w:sz w:val="24"/>
              </w:rPr>
            </w:pPr>
            <w:r w:rsidRPr="003A2B12">
              <w:rPr>
                <w:color w:val="000000"/>
                <w:sz w:val="24"/>
              </w:rPr>
              <w:lastRenderedPageBreak/>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53C04F17"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13A70557"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0984A83C" w14:textId="77777777" w:rsidR="003A2B12" w:rsidRPr="003A2B12" w:rsidRDefault="003A2B12" w:rsidP="003A2B12">
            <w:pPr>
              <w:jc w:val="left"/>
              <w:rPr>
                <w:color w:val="000000"/>
                <w:sz w:val="24"/>
              </w:rPr>
            </w:pPr>
            <w:r w:rsidRPr="003A2B12">
              <w:rPr>
                <w:color w:val="000000"/>
                <w:sz w:val="24"/>
              </w:rPr>
              <w:t>01 1 02 00000</w:t>
            </w:r>
          </w:p>
        </w:tc>
        <w:tc>
          <w:tcPr>
            <w:tcW w:w="992" w:type="dxa"/>
            <w:tcBorders>
              <w:top w:val="nil"/>
              <w:left w:val="nil"/>
              <w:bottom w:val="single" w:sz="4" w:space="0" w:color="auto"/>
              <w:right w:val="single" w:sz="4" w:space="0" w:color="auto"/>
            </w:tcBorders>
            <w:shd w:val="clear" w:color="auto" w:fill="auto"/>
            <w:vAlign w:val="center"/>
            <w:hideMark/>
          </w:tcPr>
          <w:p w14:paraId="4136C02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C76F833" w14:textId="77777777" w:rsidR="003A2B12" w:rsidRPr="003A2B12" w:rsidRDefault="003A2B12" w:rsidP="003A2B12">
            <w:pPr>
              <w:jc w:val="right"/>
              <w:rPr>
                <w:color w:val="000000"/>
                <w:sz w:val="24"/>
              </w:rPr>
            </w:pPr>
            <w:r w:rsidRPr="003A2B12">
              <w:rPr>
                <w:color w:val="000000"/>
                <w:sz w:val="24"/>
              </w:rPr>
              <w:t>3327,7</w:t>
            </w:r>
          </w:p>
        </w:tc>
        <w:tc>
          <w:tcPr>
            <w:tcW w:w="876" w:type="dxa"/>
            <w:tcBorders>
              <w:top w:val="nil"/>
              <w:left w:val="nil"/>
              <w:bottom w:val="single" w:sz="4" w:space="0" w:color="auto"/>
              <w:right w:val="single" w:sz="4" w:space="0" w:color="auto"/>
            </w:tcBorders>
            <w:shd w:val="clear" w:color="auto" w:fill="auto"/>
            <w:vAlign w:val="center"/>
            <w:hideMark/>
          </w:tcPr>
          <w:p w14:paraId="2B1CC0C7" w14:textId="77777777" w:rsidR="003A2B12" w:rsidRPr="003A2B12" w:rsidRDefault="003A2B12" w:rsidP="003A2B12">
            <w:pPr>
              <w:jc w:val="right"/>
              <w:rPr>
                <w:color w:val="000000"/>
                <w:sz w:val="24"/>
              </w:rPr>
            </w:pPr>
            <w:r w:rsidRPr="003A2B12">
              <w:rPr>
                <w:color w:val="000000"/>
                <w:sz w:val="24"/>
              </w:rPr>
              <w:t>527,9</w:t>
            </w:r>
          </w:p>
        </w:tc>
      </w:tr>
      <w:tr w:rsidR="003A2B12" w:rsidRPr="003A2B12" w14:paraId="3F388B74" w14:textId="77777777" w:rsidTr="00ED4BBD">
        <w:trPr>
          <w:trHeight w:val="112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1D00AB" w14:textId="77777777" w:rsidR="003A2B12" w:rsidRPr="003A2B12" w:rsidRDefault="003A2B12" w:rsidP="003A2B12">
            <w:pPr>
              <w:jc w:val="left"/>
              <w:rPr>
                <w:color w:val="000000"/>
                <w:sz w:val="24"/>
              </w:rPr>
            </w:pPr>
            <w:r w:rsidRPr="003A2B12">
              <w:rPr>
                <w:color w:val="000000"/>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3AF5818"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48D35E7E"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6FDCF671" w14:textId="77777777" w:rsidR="003A2B12" w:rsidRPr="003A2B12" w:rsidRDefault="003A2B12" w:rsidP="003A2B12">
            <w:pPr>
              <w:jc w:val="left"/>
              <w:rPr>
                <w:color w:val="000000"/>
                <w:sz w:val="24"/>
              </w:rPr>
            </w:pPr>
            <w:r w:rsidRPr="003A2B12">
              <w:rPr>
                <w:color w:val="000000"/>
                <w:sz w:val="24"/>
              </w:rPr>
              <w:t>01 1 02 91290</w:t>
            </w:r>
          </w:p>
        </w:tc>
        <w:tc>
          <w:tcPr>
            <w:tcW w:w="992" w:type="dxa"/>
            <w:tcBorders>
              <w:top w:val="nil"/>
              <w:left w:val="nil"/>
              <w:bottom w:val="single" w:sz="4" w:space="0" w:color="auto"/>
              <w:right w:val="single" w:sz="4" w:space="0" w:color="auto"/>
            </w:tcBorders>
            <w:shd w:val="clear" w:color="auto" w:fill="auto"/>
            <w:vAlign w:val="center"/>
            <w:hideMark/>
          </w:tcPr>
          <w:p w14:paraId="0AE731C2"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626C97BF" w14:textId="77777777" w:rsidR="003A2B12" w:rsidRPr="003A2B12" w:rsidRDefault="003A2B12" w:rsidP="003A2B12">
            <w:pPr>
              <w:jc w:val="right"/>
              <w:rPr>
                <w:color w:val="000000"/>
                <w:sz w:val="24"/>
              </w:rPr>
            </w:pPr>
            <w:r w:rsidRPr="003A2B12">
              <w:rPr>
                <w:color w:val="000000"/>
                <w:sz w:val="24"/>
              </w:rPr>
              <w:t>1286,8</w:t>
            </w:r>
          </w:p>
        </w:tc>
        <w:tc>
          <w:tcPr>
            <w:tcW w:w="876" w:type="dxa"/>
            <w:tcBorders>
              <w:top w:val="nil"/>
              <w:left w:val="nil"/>
              <w:bottom w:val="single" w:sz="4" w:space="0" w:color="auto"/>
              <w:right w:val="single" w:sz="4" w:space="0" w:color="auto"/>
            </w:tcBorders>
            <w:shd w:val="clear" w:color="000000" w:fill="FFFF00"/>
            <w:vAlign w:val="center"/>
            <w:hideMark/>
          </w:tcPr>
          <w:p w14:paraId="7B066408" w14:textId="77777777" w:rsidR="003A2B12" w:rsidRPr="003A2B12" w:rsidRDefault="003A2B12" w:rsidP="003A2B12">
            <w:pPr>
              <w:jc w:val="right"/>
              <w:rPr>
                <w:color w:val="000000"/>
                <w:sz w:val="24"/>
              </w:rPr>
            </w:pPr>
            <w:r w:rsidRPr="003A2B12">
              <w:rPr>
                <w:color w:val="000000"/>
                <w:sz w:val="24"/>
              </w:rPr>
              <w:t>527,9</w:t>
            </w:r>
          </w:p>
        </w:tc>
      </w:tr>
      <w:tr w:rsidR="003A2B12" w:rsidRPr="003A2B12" w14:paraId="0F6F1A4F" w14:textId="77777777" w:rsidTr="00ED4BBD">
        <w:trPr>
          <w:trHeight w:val="7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4AC76A" w14:textId="77777777" w:rsidR="003A2B12" w:rsidRPr="003A2B12" w:rsidRDefault="003A2B12" w:rsidP="003A2B12">
            <w:pPr>
              <w:jc w:val="left"/>
              <w:rPr>
                <w:color w:val="000000"/>
                <w:sz w:val="24"/>
              </w:rPr>
            </w:pPr>
            <w:r w:rsidRPr="003A2B12">
              <w:rPr>
                <w:color w:val="000000"/>
                <w:sz w:val="24"/>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AD12B64" w14:textId="77777777" w:rsidR="003A2B12" w:rsidRPr="003A2B12" w:rsidRDefault="003A2B12" w:rsidP="003A2B12">
            <w:pPr>
              <w:jc w:val="left"/>
              <w:rPr>
                <w:color w:val="000000"/>
                <w:sz w:val="24"/>
              </w:rPr>
            </w:pPr>
            <w:r w:rsidRPr="003A2B12">
              <w:rPr>
                <w:color w:val="000000"/>
                <w:sz w:val="24"/>
              </w:rPr>
              <w:t>04</w:t>
            </w:r>
          </w:p>
        </w:tc>
        <w:tc>
          <w:tcPr>
            <w:tcW w:w="567" w:type="dxa"/>
            <w:tcBorders>
              <w:top w:val="nil"/>
              <w:left w:val="nil"/>
              <w:bottom w:val="single" w:sz="4" w:space="0" w:color="auto"/>
              <w:right w:val="single" w:sz="4" w:space="0" w:color="auto"/>
            </w:tcBorders>
            <w:shd w:val="clear" w:color="auto" w:fill="auto"/>
            <w:vAlign w:val="center"/>
            <w:hideMark/>
          </w:tcPr>
          <w:p w14:paraId="157A54CD" w14:textId="77777777" w:rsidR="003A2B12" w:rsidRPr="003A2B12" w:rsidRDefault="003A2B12" w:rsidP="003A2B12">
            <w:pPr>
              <w:jc w:val="left"/>
              <w:rPr>
                <w:color w:val="000000"/>
                <w:sz w:val="24"/>
              </w:rPr>
            </w:pPr>
            <w:r w:rsidRPr="003A2B12">
              <w:rPr>
                <w:color w:val="000000"/>
                <w:sz w:val="24"/>
              </w:rPr>
              <w:t>09</w:t>
            </w:r>
          </w:p>
        </w:tc>
        <w:tc>
          <w:tcPr>
            <w:tcW w:w="1701" w:type="dxa"/>
            <w:tcBorders>
              <w:top w:val="nil"/>
              <w:left w:val="nil"/>
              <w:bottom w:val="single" w:sz="4" w:space="0" w:color="auto"/>
              <w:right w:val="single" w:sz="4" w:space="0" w:color="auto"/>
            </w:tcBorders>
            <w:shd w:val="clear" w:color="auto" w:fill="auto"/>
            <w:vAlign w:val="center"/>
            <w:hideMark/>
          </w:tcPr>
          <w:p w14:paraId="1113FC2A" w14:textId="77777777" w:rsidR="003A2B12" w:rsidRPr="003A2B12" w:rsidRDefault="003A2B12" w:rsidP="003A2B12">
            <w:pPr>
              <w:jc w:val="left"/>
              <w:rPr>
                <w:color w:val="000000"/>
                <w:sz w:val="24"/>
              </w:rPr>
            </w:pPr>
            <w:r w:rsidRPr="003A2B12">
              <w:rPr>
                <w:color w:val="000000"/>
                <w:sz w:val="24"/>
              </w:rPr>
              <w:t>01102S8850</w:t>
            </w:r>
          </w:p>
        </w:tc>
        <w:tc>
          <w:tcPr>
            <w:tcW w:w="992" w:type="dxa"/>
            <w:tcBorders>
              <w:top w:val="nil"/>
              <w:left w:val="nil"/>
              <w:bottom w:val="single" w:sz="4" w:space="0" w:color="auto"/>
              <w:right w:val="single" w:sz="4" w:space="0" w:color="auto"/>
            </w:tcBorders>
            <w:shd w:val="clear" w:color="auto" w:fill="auto"/>
            <w:vAlign w:val="center"/>
            <w:hideMark/>
          </w:tcPr>
          <w:p w14:paraId="46BD99DE"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72C4C5D8" w14:textId="77777777" w:rsidR="003A2B12" w:rsidRPr="003A2B12" w:rsidRDefault="003A2B12" w:rsidP="003A2B12">
            <w:pPr>
              <w:jc w:val="right"/>
              <w:rPr>
                <w:color w:val="000000"/>
                <w:sz w:val="24"/>
              </w:rPr>
            </w:pPr>
            <w:r w:rsidRPr="003A2B12">
              <w:rPr>
                <w:color w:val="000000"/>
                <w:sz w:val="24"/>
              </w:rPr>
              <w:t>2040,9</w:t>
            </w:r>
          </w:p>
        </w:tc>
        <w:tc>
          <w:tcPr>
            <w:tcW w:w="876" w:type="dxa"/>
            <w:tcBorders>
              <w:top w:val="nil"/>
              <w:left w:val="nil"/>
              <w:bottom w:val="single" w:sz="4" w:space="0" w:color="auto"/>
              <w:right w:val="single" w:sz="4" w:space="0" w:color="auto"/>
            </w:tcBorders>
            <w:shd w:val="clear" w:color="000000" w:fill="FFFF00"/>
            <w:vAlign w:val="center"/>
            <w:hideMark/>
          </w:tcPr>
          <w:p w14:paraId="01E6D467" w14:textId="77777777" w:rsidR="003A2B12" w:rsidRPr="003A2B12" w:rsidRDefault="003A2B12" w:rsidP="003A2B12">
            <w:pPr>
              <w:jc w:val="right"/>
              <w:rPr>
                <w:color w:val="000000"/>
                <w:sz w:val="24"/>
              </w:rPr>
            </w:pPr>
            <w:r w:rsidRPr="003A2B12">
              <w:rPr>
                <w:color w:val="000000"/>
                <w:sz w:val="24"/>
              </w:rPr>
              <w:t>0</w:t>
            </w:r>
          </w:p>
        </w:tc>
      </w:tr>
      <w:tr w:rsidR="003A2B12" w:rsidRPr="003A2B12" w14:paraId="494C13D4"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510698" w14:textId="77777777" w:rsidR="003A2B12" w:rsidRPr="003A2B12" w:rsidRDefault="003A2B12" w:rsidP="003A2B12">
            <w:pPr>
              <w:jc w:val="left"/>
              <w:rPr>
                <w:color w:val="000000"/>
                <w:sz w:val="24"/>
              </w:rPr>
            </w:pPr>
            <w:r w:rsidRPr="003A2B12">
              <w:rPr>
                <w:color w:val="000000"/>
                <w:sz w:val="24"/>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2376C10C"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1DD8BC4F"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1EBCD919"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4DE168FA"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5B8510F1" w14:textId="77777777" w:rsidR="003A2B12" w:rsidRPr="003A2B12" w:rsidRDefault="003A2B12" w:rsidP="003A2B12">
            <w:pPr>
              <w:jc w:val="right"/>
              <w:rPr>
                <w:color w:val="000000"/>
                <w:sz w:val="24"/>
              </w:rPr>
            </w:pPr>
            <w:r w:rsidRPr="003A2B12">
              <w:rPr>
                <w:color w:val="000000"/>
                <w:sz w:val="24"/>
              </w:rPr>
              <w:t>1008,2</w:t>
            </w:r>
          </w:p>
        </w:tc>
        <w:tc>
          <w:tcPr>
            <w:tcW w:w="876" w:type="dxa"/>
            <w:tcBorders>
              <w:top w:val="nil"/>
              <w:left w:val="nil"/>
              <w:bottom w:val="single" w:sz="4" w:space="0" w:color="auto"/>
              <w:right w:val="single" w:sz="4" w:space="0" w:color="auto"/>
            </w:tcBorders>
            <w:shd w:val="clear" w:color="auto" w:fill="auto"/>
            <w:vAlign w:val="center"/>
            <w:hideMark/>
          </w:tcPr>
          <w:p w14:paraId="1AE7CA64" w14:textId="77777777" w:rsidR="003A2B12" w:rsidRPr="003A2B12" w:rsidRDefault="003A2B12" w:rsidP="003A2B12">
            <w:pPr>
              <w:jc w:val="right"/>
              <w:rPr>
                <w:color w:val="000000"/>
                <w:sz w:val="24"/>
              </w:rPr>
            </w:pPr>
            <w:r w:rsidRPr="003A2B12">
              <w:rPr>
                <w:color w:val="000000"/>
                <w:sz w:val="24"/>
              </w:rPr>
              <w:t>573,4</w:t>
            </w:r>
          </w:p>
        </w:tc>
      </w:tr>
      <w:tr w:rsidR="003A2B12" w:rsidRPr="003A2B12" w14:paraId="70F2DAE3"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A17A05" w14:textId="77777777" w:rsidR="003A2B12" w:rsidRPr="003A2B12" w:rsidRDefault="003A2B12" w:rsidP="003A2B12">
            <w:pPr>
              <w:jc w:val="left"/>
              <w:rPr>
                <w:color w:val="000000"/>
                <w:sz w:val="24"/>
              </w:rPr>
            </w:pPr>
            <w:r w:rsidRPr="003A2B12">
              <w:rPr>
                <w:color w:val="000000"/>
                <w:sz w:val="24"/>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14:paraId="7BD2C8A9"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6068FA19"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364F70EB"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20ABA710"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434D36C" w14:textId="77777777" w:rsidR="003A2B12" w:rsidRPr="003A2B12" w:rsidRDefault="003A2B12" w:rsidP="003A2B12">
            <w:pPr>
              <w:jc w:val="right"/>
              <w:rPr>
                <w:color w:val="000000"/>
                <w:sz w:val="24"/>
              </w:rPr>
            </w:pPr>
            <w:r w:rsidRPr="003A2B12">
              <w:rPr>
                <w:color w:val="000000"/>
                <w:sz w:val="24"/>
              </w:rPr>
              <w:t>1008,2</w:t>
            </w:r>
          </w:p>
        </w:tc>
        <w:tc>
          <w:tcPr>
            <w:tcW w:w="876" w:type="dxa"/>
            <w:tcBorders>
              <w:top w:val="nil"/>
              <w:left w:val="nil"/>
              <w:bottom w:val="single" w:sz="4" w:space="0" w:color="auto"/>
              <w:right w:val="single" w:sz="4" w:space="0" w:color="auto"/>
            </w:tcBorders>
            <w:shd w:val="clear" w:color="auto" w:fill="auto"/>
            <w:vAlign w:val="center"/>
            <w:hideMark/>
          </w:tcPr>
          <w:p w14:paraId="299FC26F" w14:textId="77777777" w:rsidR="003A2B12" w:rsidRPr="003A2B12" w:rsidRDefault="003A2B12" w:rsidP="003A2B12">
            <w:pPr>
              <w:jc w:val="right"/>
              <w:rPr>
                <w:color w:val="000000"/>
                <w:sz w:val="24"/>
              </w:rPr>
            </w:pPr>
            <w:r w:rsidRPr="003A2B12">
              <w:rPr>
                <w:color w:val="000000"/>
                <w:sz w:val="24"/>
              </w:rPr>
              <w:t>573,4</w:t>
            </w:r>
          </w:p>
        </w:tc>
      </w:tr>
      <w:tr w:rsidR="003A2B12" w:rsidRPr="003A2B12" w14:paraId="733AA69C" w14:textId="77777777" w:rsidTr="00ED4BBD">
        <w:trPr>
          <w:trHeight w:val="68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C42A01" w14:textId="77777777" w:rsidR="003A2B12" w:rsidRPr="003A2B12" w:rsidRDefault="003A2B12" w:rsidP="003A2B12">
            <w:pPr>
              <w:jc w:val="left"/>
              <w:rPr>
                <w:color w:val="000000"/>
                <w:sz w:val="24"/>
              </w:rPr>
            </w:pPr>
            <w:r w:rsidRPr="003A2B12">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138C45CD"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075E905C"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51D4C674" w14:textId="77777777" w:rsidR="003A2B12" w:rsidRPr="003A2B12" w:rsidRDefault="003A2B12" w:rsidP="003A2B12">
            <w:pPr>
              <w:jc w:val="left"/>
              <w:rPr>
                <w:color w:val="000000"/>
                <w:sz w:val="24"/>
              </w:rPr>
            </w:pPr>
            <w:r w:rsidRPr="003A2B12">
              <w:rPr>
                <w:color w:val="000000"/>
                <w:sz w:val="24"/>
              </w:rPr>
              <w:t>01 0 00 00000</w:t>
            </w:r>
          </w:p>
        </w:tc>
        <w:tc>
          <w:tcPr>
            <w:tcW w:w="992" w:type="dxa"/>
            <w:tcBorders>
              <w:top w:val="nil"/>
              <w:left w:val="nil"/>
              <w:bottom w:val="single" w:sz="4" w:space="0" w:color="auto"/>
              <w:right w:val="single" w:sz="4" w:space="0" w:color="auto"/>
            </w:tcBorders>
            <w:shd w:val="clear" w:color="auto" w:fill="auto"/>
            <w:vAlign w:val="center"/>
            <w:hideMark/>
          </w:tcPr>
          <w:p w14:paraId="6ACE3059"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0321A8DE" w14:textId="77777777" w:rsidR="003A2B12" w:rsidRPr="003A2B12" w:rsidRDefault="003A2B12" w:rsidP="003A2B12">
            <w:pPr>
              <w:jc w:val="right"/>
              <w:rPr>
                <w:color w:val="000000"/>
                <w:sz w:val="24"/>
              </w:rPr>
            </w:pPr>
            <w:r w:rsidRPr="003A2B12">
              <w:rPr>
                <w:color w:val="000000"/>
                <w:sz w:val="24"/>
              </w:rPr>
              <w:t>1008,2</w:t>
            </w:r>
          </w:p>
        </w:tc>
        <w:tc>
          <w:tcPr>
            <w:tcW w:w="876" w:type="dxa"/>
            <w:tcBorders>
              <w:top w:val="nil"/>
              <w:left w:val="nil"/>
              <w:bottom w:val="single" w:sz="4" w:space="0" w:color="auto"/>
              <w:right w:val="single" w:sz="4" w:space="0" w:color="auto"/>
            </w:tcBorders>
            <w:shd w:val="clear" w:color="auto" w:fill="auto"/>
            <w:vAlign w:val="center"/>
            <w:hideMark/>
          </w:tcPr>
          <w:p w14:paraId="3D57FABB" w14:textId="77777777" w:rsidR="003A2B12" w:rsidRPr="003A2B12" w:rsidRDefault="003A2B12" w:rsidP="003A2B12">
            <w:pPr>
              <w:jc w:val="right"/>
              <w:rPr>
                <w:color w:val="000000"/>
                <w:sz w:val="24"/>
              </w:rPr>
            </w:pPr>
            <w:r w:rsidRPr="003A2B12">
              <w:rPr>
                <w:color w:val="000000"/>
                <w:sz w:val="24"/>
              </w:rPr>
              <w:t>573,4</w:t>
            </w:r>
          </w:p>
        </w:tc>
      </w:tr>
      <w:tr w:rsidR="003A2B12" w:rsidRPr="003A2B12" w14:paraId="16C5F034" w14:textId="77777777" w:rsidTr="00ED4BBD">
        <w:trPr>
          <w:trHeight w:val="142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1694E0"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795A25EB"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126DB2B1"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156CEFC5" w14:textId="77777777" w:rsidR="003A2B12" w:rsidRPr="003A2B12" w:rsidRDefault="003A2B12" w:rsidP="003A2B12">
            <w:pPr>
              <w:jc w:val="left"/>
              <w:rPr>
                <w:color w:val="000000"/>
                <w:sz w:val="24"/>
              </w:rPr>
            </w:pPr>
            <w:r w:rsidRPr="003A2B12">
              <w:rPr>
                <w:color w:val="000000"/>
                <w:sz w:val="24"/>
              </w:rPr>
              <w:t>01 1 00 00000</w:t>
            </w:r>
          </w:p>
        </w:tc>
        <w:tc>
          <w:tcPr>
            <w:tcW w:w="992" w:type="dxa"/>
            <w:tcBorders>
              <w:top w:val="nil"/>
              <w:left w:val="nil"/>
              <w:bottom w:val="single" w:sz="4" w:space="0" w:color="auto"/>
              <w:right w:val="single" w:sz="4" w:space="0" w:color="auto"/>
            </w:tcBorders>
            <w:shd w:val="clear" w:color="auto" w:fill="auto"/>
            <w:vAlign w:val="center"/>
            <w:hideMark/>
          </w:tcPr>
          <w:p w14:paraId="0F370647"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4CF87DA0" w14:textId="77777777" w:rsidR="003A2B12" w:rsidRPr="003A2B12" w:rsidRDefault="003A2B12" w:rsidP="003A2B12">
            <w:pPr>
              <w:jc w:val="right"/>
              <w:rPr>
                <w:color w:val="000000"/>
                <w:sz w:val="24"/>
              </w:rPr>
            </w:pPr>
            <w:r w:rsidRPr="003A2B12">
              <w:rPr>
                <w:color w:val="000000"/>
                <w:sz w:val="24"/>
              </w:rPr>
              <w:t>1008,2</w:t>
            </w:r>
          </w:p>
        </w:tc>
        <w:tc>
          <w:tcPr>
            <w:tcW w:w="876" w:type="dxa"/>
            <w:tcBorders>
              <w:top w:val="nil"/>
              <w:left w:val="nil"/>
              <w:bottom w:val="single" w:sz="4" w:space="0" w:color="auto"/>
              <w:right w:val="single" w:sz="4" w:space="0" w:color="auto"/>
            </w:tcBorders>
            <w:shd w:val="clear" w:color="auto" w:fill="auto"/>
            <w:vAlign w:val="center"/>
            <w:hideMark/>
          </w:tcPr>
          <w:p w14:paraId="73F846ED" w14:textId="77777777" w:rsidR="003A2B12" w:rsidRPr="003A2B12" w:rsidRDefault="003A2B12" w:rsidP="003A2B12">
            <w:pPr>
              <w:jc w:val="right"/>
              <w:rPr>
                <w:color w:val="000000"/>
                <w:sz w:val="24"/>
              </w:rPr>
            </w:pPr>
            <w:r w:rsidRPr="003A2B12">
              <w:rPr>
                <w:color w:val="000000"/>
                <w:sz w:val="24"/>
              </w:rPr>
              <w:t>573,4</w:t>
            </w:r>
          </w:p>
        </w:tc>
      </w:tr>
      <w:tr w:rsidR="003A2B12" w:rsidRPr="003A2B12" w14:paraId="75A4A96E" w14:textId="77777777" w:rsidTr="00ED4BBD">
        <w:trPr>
          <w:trHeight w:val="29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9CC957" w14:textId="77777777" w:rsidR="003A2B12" w:rsidRPr="003A2B12" w:rsidRDefault="003A2B12" w:rsidP="003A2B12">
            <w:pPr>
              <w:jc w:val="left"/>
              <w:rPr>
                <w:color w:val="000000"/>
                <w:sz w:val="24"/>
              </w:rPr>
            </w:pPr>
            <w:r w:rsidRPr="003A2B12">
              <w:rPr>
                <w:color w:val="000000"/>
                <w:sz w:val="24"/>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567" w:type="dxa"/>
            <w:tcBorders>
              <w:top w:val="nil"/>
              <w:left w:val="nil"/>
              <w:bottom w:val="single" w:sz="4" w:space="0" w:color="auto"/>
              <w:right w:val="single" w:sz="4" w:space="0" w:color="auto"/>
            </w:tcBorders>
            <w:shd w:val="clear" w:color="auto" w:fill="auto"/>
            <w:vAlign w:val="center"/>
            <w:hideMark/>
          </w:tcPr>
          <w:p w14:paraId="13E4EF44"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50BBC351"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4E40DC6E" w14:textId="77777777" w:rsidR="003A2B12" w:rsidRPr="003A2B12" w:rsidRDefault="003A2B12" w:rsidP="003A2B12">
            <w:pPr>
              <w:jc w:val="left"/>
              <w:rPr>
                <w:color w:val="000000"/>
                <w:sz w:val="24"/>
              </w:rPr>
            </w:pPr>
            <w:r w:rsidRPr="003A2B12">
              <w:rPr>
                <w:color w:val="000000"/>
                <w:sz w:val="24"/>
              </w:rPr>
              <w:t>01 1 01 00000</w:t>
            </w:r>
          </w:p>
        </w:tc>
        <w:tc>
          <w:tcPr>
            <w:tcW w:w="992" w:type="dxa"/>
            <w:tcBorders>
              <w:top w:val="nil"/>
              <w:left w:val="nil"/>
              <w:bottom w:val="single" w:sz="4" w:space="0" w:color="auto"/>
              <w:right w:val="single" w:sz="4" w:space="0" w:color="auto"/>
            </w:tcBorders>
            <w:shd w:val="clear" w:color="auto" w:fill="auto"/>
            <w:vAlign w:val="center"/>
            <w:hideMark/>
          </w:tcPr>
          <w:p w14:paraId="29555848"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4A288059" w14:textId="77777777" w:rsidR="003A2B12" w:rsidRPr="003A2B12" w:rsidRDefault="003A2B12" w:rsidP="003A2B12">
            <w:pPr>
              <w:jc w:val="right"/>
              <w:rPr>
                <w:color w:val="000000"/>
                <w:sz w:val="24"/>
              </w:rPr>
            </w:pPr>
            <w:r w:rsidRPr="003A2B12">
              <w:rPr>
                <w:color w:val="000000"/>
                <w:sz w:val="24"/>
              </w:rPr>
              <w:t>386,3</w:t>
            </w:r>
          </w:p>
        </w:tc>
        <w:tc>
          <w:tcPr>
            <w:tcW w:w="876" w:type="dxa"/>
            <w:tcBorders>
              <w:top w:val="nil"/>
              <w:left w:val="nil"/>
              <w:bottom w:val="single" w:sz="4" w:space="0" w:color="auto"/>
              <w:right w:val="single" w:sz="4" w:space="0" w:color="auto"/>
            </w:tcBorders>
            <w:shd w:val="clear" w:color="auto" w:fill="auto"/>
            <w:vAlign w:val="center"/>
            <w:hideMark/>
          </w:tcPr>
          <w:p w14:paraId="0ED0A708" w14:textId="77777777" w:rsidR="003A2B12" w:rsidRPr="003A2B12" w:rsidRDefault="003A2B12" w:rsidP="003A2B12">
            <w:pPr>
              <w:jc w:val="right"/>
              <w:rPr>
                <w:color w:val="000000"/>
                <w:sz w:val="24"/>
              </w:rPr>
            </w:pPr>
            <w:r w:rsidRPr="003A2B12">
              <w:rPr>
                <w:color w:val="000000"/>
                <w:sz w:val="24"/>
              </w:rPr>
              <w:t>255,6</w:t>
            </w:r>
          </w:p>
        </w:tc>
      </w:tr>
      <w:tr w:rsidR="003A2B12" w:rsidRPr="003A2B12" w14:paraId="35D7C851" w14:textId="77777777" w:rsidTr="00ED4BBD">
        <w:trPr>
          <w:trHeight w:val="27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04E4C2" w14:textId="77777777" w:rsidR="003A2B12" w:rsidRPr="003A2B12" w:rsidRDefault="003A2B12" w:rsidP="003A2B12">
            <w:pPr>
              <w:jc w:val="left"/>
              <w:rPr>
                <w:color w:val="000000"/>
                <w:sz w:val="24"/>
              </w:rPr>
            </w:pPr>
            <w:r w:rsidRPr="003A2B12">
              <w:rPr>
                <w:color w:val="000000"/>
                <w:sz w:val="24"/>
              </w:rPr>
              <w:t xml:space="preserve">Мероприятия по содержанию и текущему ремонту уличного </w:t>
            </w:r>
            <w:r w:rsidRPr="003A2B12">
              <w:rPr>
                <w:color w:val="000000"/>
                <w:sz w:val="24"/>
              </w:rPr>
              <w:lastRenderedPageBreak/>
              <w:t>освещения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BC8D3CC" w14:textId="77777777" w:rsidR="003A2B12" w:rsidRPr="003A2B12" w:rsidRDefault="003A2B12" w:rsidP="003A2B12">
            <w:pPr>
              <w:jc w:val="left"/>
              <w:rPr>
                <w:color w:val="000000"/>
                <w:sz w:val="24"/>
              </w:rPr>
            </w:pPr>
            <w:r w:rsidRPr="003A2B12">
              <w:rPr>
                <w:color w:val="000000"/>
                <w:sz w:val="24"/>
              </w:rPr>
              <w:lastRenderedPageBreak/>
              <w:t>05</w:t>
            </w:r>
          </w:p>
        </w:tc>
        <w:tc>
          <w:tcPr>
            <w:tcW w:w="567" w:type="dxa"/>
            <w:tcBorders>
              <w:top w:val="nil"/>
              <w:left w:val="nil"/>
              <w:bottom w:val="single" w:sz="4" w:space="0" w:color="auto"/>
              <w:right w:val="single" w:sz="4" w:space="0" w:color="auto"/>
            </w:tcBorders>
            <w:shd w:val="clear" w:color="auto" w:fill="auto"/>
            <w:vAlign w:val="center"/>
            <w:hideMark/>
          </w:tcPr>
          <w:p w14:paraId="42721379"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2D61E50C" w14:textId="77777777" w:rsidR="003A2B12" w:rsidRPr="003A2B12" w:rsidRDefault="003A2B12" w:rsidP="003A2B12">
            <w:pPr>
              <w:jc w:val="left"/>
              <w:rPr>
                <w:color w:val="000000"/>
                <w:sz w:val="24"/>
              </w:rPr>
            </w:pPr>
            <w:r w:rsidRPr="003A2B12">
              <w:rPr>
                <w:color w:val="000000"/>
                <w:sz w:val="24"/>
              </w:rPr>
              <w:t>01 1 01 98670</w:t>
            </w:r>
          </w:p>
        </w:tc>
        <w:tc>
          <w:tcPr>
            <w:tcW w:w="992" w:type="dxa"/>
            <w:tcBorders>
              <w:top w:val="nil"/>
              <w:left w:val="nil"/>
              <w:bottom w:val="single" w:sz="4" w:space="0" w:color="auto"/>
              <w:right w:val="single" w:sz="4" w:space="0" w:color="auto"/>
            </w:tcBorders>
            <w:shd w:val="clear" w:color="auto" w:fill="auto"/>
            <w:vAlign w:val="center"/>
            <w:hideMark/>
          </w:tcPr>
          <w:p w14:paraId="1F9CB9E7"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5A94A3C4" w14:textId="77777777" w:rsidR="003A2B12" w:rsidRPr="003A2B12" w:rsidRDefault="003A2B12" w:rsidP="003A2B12">
            <w:pPr>
              <w:jc w:val="right"/>
              <w:rPr>
                <w:color w:val="000000"/>
                <w:sz w:val="24"/>
              </w:rPr>
            </w:pPr>
            <w:r w:rsidRPr="003A2B12">
              <w:rPr>
                <w:color w:val="000000"/>
                <w:sz w:val="24"/>
              </w:rPr>
              <w:t>102,3</w:t>
            </w:r>
          </w:p>
        </w:tc>
        <w:tc>
          <w:tcPr>
            <w:tcW w:w="876" w:type="dxa"/>
            <w:tcBorders>
              <w:top w:val="nil"/>
              <w:left w:val="nil"/>
              <w:bottom w:val="single" w:sz="4" w:space="0" w:color="auto"/>
              <w:right w:val="single" w:sz="4" w:space="0" w:color="auto"/>
            </w:tcBorders>
            <w:shd w:val="clear" w:color="000000" w:fill="FFFF00"/>
            <w:vAlign w:val="center"/>
            <w:hideMark/>
          </w:tcPr>
          <w:p w14:paraId="135B6FAC" w14:textId="77777777" w:rsidR="003A2B12" w:rsidRPr="003A2B12" w:rsidRDefault="003A2B12" w:rsidP="003A2B12">
            <w:pPr>
              <w:jc w:val="right"/>
              <w:rPr>
                <w:color w:val="000000"/>
                <w:sz w:val="24"/>
              </w:rPr>
            </w:pPr>
            <w:r w:rsidRPr="003A2B12">
              <w:rPr>
                <w:color w:val="000000"/>
                <w:sz w:val="24"/>
              </w:rPr>
              <w:t>50,9</w:t>
            </w:r>
          </w:p>
        </w:tc>
      </w:tr>
      <w:tr w:rsidR="003A2B12" w:rsidRPr="003A2B12" w14:paraId="6E89F60F" w14:textId="77777777" w:rsidTr="00ED4BBD">
        <w:trPr>
          <w:trHeight w:val="11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2C930F" w14:textId="77777777" w:rsidR="003A2B12" w:rsidRPr="003A2B12" w:rsidRDefault="003A2B12" w:rsidP="003A2B12">
            <w:pPr>
              <w:jc w:val="left"/>
              <w:rPr>
                <w:color w:val="000000"/>
                <w:sz w:val="24"/>
              </w:rPr>
            </w:pPr>
            <w:r w:rsidRPr="003A2B12">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31272CC"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25CAFFD6"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77C574CE" w14:textId="77777777" w:rsidR="003A2B12" w:rsidRPr="003A2B12" w:rsidRDefault="003A2B12" w:rsidP="003A2B12">
            <w:pPr>
              <w:jc w:val="left"/>
              <w:rPr>
                <w:color w:val="000000"/>
                <w:sz w:val="24"/>
              </w:rPr>
            </w:pPr>
            <w:r w:rsidRPr="003A2B12">
              <w:rPr>
                <w:color w:val="000000"/>
                <w:sz w:val="24"/>
              </w:rPr>
              <w:t>01 1 01 S8670</w:t>
            </w:r>
          </w:p>
        </w:tc>
        <w:tc>
          <w:tcPr>
            <w:tcW w:w="992" w:type="dxa"/>
            <w:tcBorders>
              <w:top w:val="nil"/>
              <w:left w:val="nil"/>
              <w:bottom w:val="single" w:sz="4" w:space="0" w:color="auto"/>
              <w:right w:val="single" w:sz="4" w:space="0" w:color="auto"/>
            </w:tcBorders>
            <w:shd w:val="clear" w:color="auto" w:fill="auto"/>
            <w:vAlign w:val="center"/>
            <w:hideMark/>
          </w:tcPr>
          <w:p w14:paraId="6D1EE849"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55C2369F" w14:textId="77777777" w:rsidR="003A2B12" w:rsidRPr="003A2B12" w:rsidRDefault="003A2B12" w:rsidP="003A2B12">
            <w:pPr>
              <w:jc w:val="right"/>
              <w:rPr>
                <w:color w:val="000000"/>
                <w:sz w:val="24"/>
              </w:rPr>
            </w:pPr>
            <w:r w:rsidRPr="003A2B12">
              <w:rPr>
                <w:color w:val="000000"/>
                <w:sz w:val="24"/>
              </w:rPr>
              <w:t>284,0</w:t>
            </w:r>
          </w:p>
        </w:tc>
        <w:tc>
          <w:tcPr>
            <w:tcW w:w="876" w:type="dxa"/>
            <w:tcBorders>
              <w:top w:val="nil"/>
              <w:left w:val="nil"/>
              <w:bottom w:val="single" w:sz="4" w:space="0" w:color="auto"/>
              <w:right w:val="single" w:sz="4" w:space="0" w:color="auto"/>
            </w:tcBorders>
            <w:shd w:val="clear" w:color="000000" w:fill="FFFF00"/>
            <w:vAlign w:val="center"/>
            <w:hideMark/>
          </w:tcPr>
          <w:p w14:paraId="16B66694" w14:textId="77777777" w:rsidR="003A2B12" w:rsidRPr="003A2B12" w:rsidRDefault="003A2B12" w:rsidP="003A2B12">
            <w:pPr>
              <w:jc w:val="right"/>
              <w:rPr>
                <w:color w:val="000000"/>
                <w:sz w:val="24"/>
              </w:rPr>
            </w:pPr>
            <w:r w:rsidRPr="003A2B12">
              <w:rPr>
                <w:color w:val="000000"/>
                <w:sz w:val="24"/>
              </w:rPr>
              <w:t>204,7</w:t>
            </w:r>
          </w:p>
        </w:tc>
      </w:tr>
      <w:tr w:rsidR="003A2B12" w:rsidRPr="003A2B12" w14:paraId="03DBCDF5" w14:textId="77777777" w:rsidTr="00ED4BBD">
        <w:trPr>
          <w:trHeight w:val="96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B1836D" w14:textId="77777777" w:rsidR="003A2B12" w:rsidRPr="003A2B12" w:rsidRDefault="003A2B12" w:rsidP="003A2B12">
            <w:pPr>
              <w:jc w:val="left"/>
              <w:rPr>
                <w:color w:val="000000"/>
                <w:sz w:val="24"/>
              </w:rPr>
            </w:pPr>
            <w:r w:rsidRPr="003A2B12">
              <w:rPr>
                <w:color w:val="000000"/>
                <w:sz w:val="24"/>
              </w:rPr>
              <w:t>Основное мероприятие «Организация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14:paraId="5E0BCEAD"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0604BA23"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7E658AC8" w14:textId="77777777" w:rsidR="003A2B12" w:rsidRPr="003A2B12" w:rsidRDefault="003A2B12" w:rsidP="003A2B12">
            <w:pPr>
              <w:jc w:val="left"/>
              <w:rPr>
                <w:color w:val="000000"/>
                <w:sz w:val="24"/>
              </w:rPr>
            </w:pPr>
            <w:r w:rsidRPr="003A2B12">
              <w:rPr>
                <w:color w:val="000000"/>
                <w:sz w:val="24"/>
              </w:rPr>
              <w:t>01 1 03 00000</w:t>
            </w:r>
          </w:p>
        </w:tc>
        <w:tc>
          <w:tcPr>
            <w:tcW w:w="992" w:type="dxa"/>
            <w:tcBorders>
              <w:top w:val="nil"/>
              <w:left w:val="nil"/>
              <w:bottom w:val="single" w:sz="4" w:space="0" w:color="auto"/>
              <w:right w:val="single" w:sz="4" w:space="0" w:color="auto"/>
            </w:tcBorders>
            <w:shd w:val="clear" w:color="auto" w:fill="auto"/>
            <w:vAlign w:val="center"/>
            <w:hideMark/>
          </w:tcPr>
          <w:p w14:paraId="188A1218"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03E4EAE1" w14:textId="77777777" w:rsidR="003A2B12" w:rsidRPr="003A2B12" w:rsidRDefault="003A2B12" w:rsidP="003A2B12">
            <w:pPr>
              <w:jc w:val="right"/>
              <w:rPr>
                <w:color w:val="000000"/>
                <w:sz w:val="24"/>
              </w:rPr>
            </w:pPr>
            <w:r w:rsidRPr="003A2B12">
              <w:rPr>
                <w:color w:val="000000"/>
                <w:sz w:val="24"/>
              </w:rPr>
              <w:t>20,0</w:t>
            </w:r>
          </w:p>
        </w:tc>
        <w:tc>
          <w:tcPr>
            <w:tcW w:w="876" w:type="dxa"/>
            <w:tcBorders>
              <w:top w:val="nil"/>
              <w:left w:val="nil"/>
              <w:bottom w:val="single" w:sz="4" w:space="0" w:color="auto"/>
              <w:right w:val="single" w:sz="4" w:space="0" w:color="auto"/>
            </w:tcBorders>
            <w:shd w:val="clear" w:color="auto" w:fill="auto"/>
            <w:vAlign w:val="center"/>
            <w:hideMark/>
          </w:tcPr>
          <w:p w14:paraId="00136A25" w14:textId="77777777" w:rsidR="003A2B12" w:rsidRPr="003A2B12" w:rsidRDefault="003A2B12" w:rsidP="003A2B12">
            <w:pPr>
              <w:jc w:val="right"/>
              <w:rPr>
                <w:color w:val="000000"/>
                <w:sz w:val="24"/>
              </w:rPr>
            </w:pPr>
            <w:r w:rsidRPr="003A2B12">
              <w:rPr>
                <w:color w:val="000000"/>
                <w:sz w:val="24"/>
              </w:rPr>
              <w:t>6,8</w:t>
            </w:r>
          </w:p>
        </w:tc>
      </w:tr>
      <w:tr w:rsidR="003A2B12" w:rsidRPr="003A2B12" w14:paraId="2948CC77" w14:textId="77777777" w:rsidTr="00ED4BBD">
        <w:trPr>
          <w:trHeight w:val="154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78F28B" w14:textId="77777777" w:rsidR="003A2B12" w:rsidRPr="003A2B12" w:rsidRDefault="003A2B12" w:rsidP="003A2B12">
            <w:pPr>
              <w:rPr>
                <w:color w:val="000000"/>
                <w:sz w:val="24"/>
              </w:rPr>
            </w:pPr>
            <w:r w:rsidRPr="003A2B12">
              <w:rPr>
                <w:color w:val="000000"/>
                <w:sz w:val="24"/>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4FD8B05"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5DCAFBE2"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4F2DE85D" w14:textId="77777777" w:rsidR="003A2B12" w:rsidRPr="003A2B12" w:rsidRDefault="003A2B12" w:rsidP="003A2B12">
            <w:pPr>
              <w:jc w:val="left"/>
              <w:rPr>
                <w:color w:val="000000"/>
                <w:sz w:val="24"/>
              </w:rPr>
            </w:pPr>
            <w:r w:rsidRPr="003A2B12">
              <w:rPr>
                <w:color w:val="000000"/>
                <w:sz w:val="24"/>
              </w:rPr>
              <w:t>01 1 03 98690</w:t>
            </w:r>
          </w:p>
        </w:tc>
        <w:tc>
          <w:tcPr>
            <w:tcW w:w="992" w:type="dxa"/>
            <w:tcBorders>
              <w:top w:val="nil"/>
              <w:left w:val="nil"/>
              <w:bottom w:val="single" w:sz="4" w:space="0" w:color="auto"/>
              <w:right w:val="single" w:sz="4" w:space="0" w:color="auto"/>
            </w:tcBorders>
            <w:shd w:val="clear" w:color="auto" w:fill="auto"/>
            <w:vAlign w:val="center"/>
            <w:hideMark/>
          </w:tcPr>
          <w:p w14:paraId="2F381AC4" w14:textId="77777777" w:rsidR="003A2B12" w:rsidRPr="003A2B12" w:rsidRDefault="003A2B12" w:rsidP="003A2B12">
            <w:pPr>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1667A906" w14:textId="77777777" w:rsidR="003A2B12" w:rsidRPr="003A2B12" w:rsidRDefault="003A2B12" w:rsidP="003A2B12">
            <w:pPr>
              <w:jc w:val="right"/>
              <w:rPr>
                <w:color w:val="000000"/>
                <w:sz w:val="24"/>
              </w:rPr>
            </w:pPr>
            <w:r w:rsidRPr="003A2B12">
              <w:rPr>
                <w:color w:val="000000"/>
                <w:sz w:val="24"/>
              </w:rPr>
              <w:t>20,0</w:t>
            </w:r>
          </w:p>
        </w:tc>
        <w:tc>
          <w:tcPr>
            <w:tcW w:w="876" w:type="dxa"/>
            <w:tcBorders>
              <w:top w:val="nil"/>
              <w:left w:val="nil"/>
              <w:bottom w:val="single" w:sz="4" w:space="0" w:color="auto"/>
              <w:right w:val="single" w:sz="4" w:space="0" w:color="auto"/>
            </w:tcBorders>
            <w:shd w:val="clear" w:color="000000" w:fill="FFFF00"/>
            <w:vAlign w:val="center"/>
            <w:hideMark/>
          </w:tcPr>
          <w:p w14:paraId="21CBFA29" w14:textId="77777777" w:rsidR="003A2B12" w:rsidRPr="003A2B12" w:rsidRDefault="003A2B12" w:rsidP="003A2B12">
            <w:pPr>
              <w:jc w:val="right"/>
              <w:rPr>
                <w:color w:val="000000"/>
                <w:sz w:val="24"/>
              </w:rPr>
            </w:pPr>
            <w:r w:rsidRPr="003A2B12">
              <w:rPr>
                <w:color w:val="000000"/>
                <w:sz w:val="24"/>
              </w:rPr>
              <w:t>6,8</w:t>
            </w:r>
          </w:p>
        </w:tc>
      </w:tr>
      <w:tr w:rsidR="003A2B12" w:rsidRPr="003A2B12" w14:paraId="3DA1802F" w14:textId="77777777" w:rsidTr="00ED4BBD">
        <w:trPr>
          <w:trHeight w:val="35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D8B557" w14:textId="77777777" w:rsidR="003A2B12" w:rsidRPr="003A2B12" w:rsidRDefault="003A2B12" w:rsidP="003A2B12">
            <w:pPr>
              <w:jc w:val="left"/>
              <w:rPr>
                <w:color w:val="000000"/>
                <w:sz w:val="24"/>
              </w:rPr>
            </w:pPr>
            <w:r w:rsidRPr="003A2B12">
              <w:rPr>
                <w:color w:val="000000"/>
                <w:sz w:val="24"/>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567" w:type="dxa"/>
            <w:tcBorders>
              <w:top w:val="nil"/>
              <w:left w:val="nil"/>
              <w:bottom w:val="single" w:sz="4" w:space="0" w:color="auto"/>
              <w:right w:val="single" w:sz="4" w:space="0" w:color="auto"/>
            </w:tcBorders>
            <w:shd w:val="clear" w:color="auto" w:fill="auto"/>
            <w:vAlign w:val="center"/>
            <w:hideMark/>
          </w:tcPr>
          <w:p w14:paraId="5CB1A8B7"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26A253B7"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3C726826" w14:textId="77777777" w:rsidR="003A2B12" w:rsidRPr="003A2B12" w:rsidRDefault="003A2B12" w:rsidP="003A2B12">
            <w:pPr>
              <w:jc w:val="left"/>
              <w:rPr>
                <w:color w:val="000000"/>
                <w:sz w:val="24"/>
              </w:rPr>
            </w:pPr>
            <w:r w:rsidRPr="003A2B12">
              <w:rPr>
                <w:color w:val="000000"/>
                <w:sz w:val="24"/>
              </w:rPr>
              <w:t>01 1 04 00000</w:t>
            </w:r>
          </w:p>
        </w:tc>
        <w:tc>
          <w:tcPr>
            <w:tcW w:w="992" w:type="dxa"/>
            <w:tcBorders>
              <w:top w:val="nil"/>
              <w:left w:val="nil"/>
              <w:bottom w:val="single" w:sz="4" w:space="0" w:color="auto"/>
              <w:right w:val="single" w:sz="4" w:space="0" w:color="auto"/>
            </w:tcBorders>
            <w:shd w:val="clear" w:color="auto" w:fill="auto"/>
            <w:vAlign w:val="center"/>
            <w:hideMark/>
          </w:tcPr>
          <w:p w14:paraId="0C125D63" w14:textId="77777777" w:rsidR="003A2B12" w:rsidRPr="003A2B12" w:rsidRDefault="003A2B12" w:rsidP="003A2B12">
            <w:pPr>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79561CD" w14:textId="77777777" w:rsidR="003A2B12" w:rsidRPr="003A2B12" w:rsidRDefault="003A2B12" w:rsidP="003A2B12">
            <w:pPr>
              <w:jc w:val="right"/>
              <w:rPr>
                <w:color w:val="000000"/>
                <w:sz w:val="24"/>
              </w:rPr>
            </w:pPr>
            <w:r w:rsidRPr="003A2B12">
              <w:rPr>
                <w:color w:val="000000"/>
                <w:sz w:val="24"/>
              </w:rPr>
              <w:t>601,9</w:t>
            </w:r>
          </w:p>
        </w:tc>
        <w:tc>
          <w:tcPr>
            <w:tcW w:w="876" w:type="dxa"/>
            <w:tcBorders>
              <w:top w:val="nil"/>
              <w:left w:val="nil"/>
              <w:bottom w:val="single" w:sz="4" w:space="0" w:color="auto"/>
              <w:right w:val="single" w:sz="4" w:space="0" w:color="auto"/>
            </w:tcBorders>
            <w:shd w:val="clear" w:color="auto" w:fill="auto"/>
            <w:vAlign w:val="center"/>
            <w:hideMark/>
          </w:tcPr>
          <w:p w14:paraId="78D5D035" w14:textId="77777777" w:rsidR="003A2B12" w:rsidRPr="003A2B12" w:rsidRDefault="003A2B12" w:rsidP="003A2B12">
            <w:pPr>
              <w:jc w:val="right"/>
              <w:rPr>
                <w:color w:val="000000"/>
                <w:sz w:val="24"/>
              </w:rPr>
            </w:pPr>
            <w:r w:rsidRPr="003A2B12">
              <w:rPr>
                <w:color w:val="000000"/>
                <w:sz w:val="24"/>
              </w:rPr>
              <w:t>311</w:t>
            </w:r>
          </w:p>
        </w:tc>
      </w:tr>
      <w:tr w:rsidR="003A2B12" w:rsidRPr="003A2B12" w14:paraId="2605C09F" w14:textId="77777777" w:rsidTr="00ED4BBD">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BF5985" w14:textId="77777777" w:rsidR="003A2B12" w:rsidRPr="003A2B12" w:rsidRDefault="003A2B12" w:rsidP="003A2B12">
            <w:pPr>
              <w:jc w:val="left"/>
              <w:rPr>
                <w:color w:val="000000"/>
                <w:sz w:val="24"/>
              </w:rPr>
            </w:pPr>
            <w:r w:rsidRPr="003A2B12">
              <w:rPr>
                <w:color w:val="000000"/>
                <w:sz w:val="24"/>
              </w:rPr>
              <w:t>Мероприятия по благоустройству территории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2DA4A57"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0B62AB5F"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63552518" w14:textId="77777777" w:rsidR="003A2B12" w:rsidRPr="003A2B12" w:rsidRDefault="003A2B12" w:rsidP="003A2B12">
            <w:pPr>
              <w:jc w:val="left"/>
              <w:rPr>
                <w:color w:val="000000"/>
                <w:sz w:val="24"/>
              </w:rPr>
            </w:pPr>
            <w:r w:rsidRPr="003A2B12">
              <w:rPr>
                <w:color w:val="000000"/>
                <w:sz w:val="24"/>
              </w:rPr>
              <w:t>01 1 04 98730</w:t>
            </w:r>
          </w:p>
        </w:tc>
        <w:tc>
          <w:tcPr>
            <w:tcW w:w="992" w:type="dxa"/>
            <w:tcBorders>
              <w:top w:val="nil"/>
              <w:left w:val="nil"/>
              <w:bottom w:val="single" w:sz="4" w:space="0" w:color="auto"/>
              <w:right w:val="single" w:sz="4" w:space="0" w:color="auto"/>
            </w:tcBorders>
            <w:shd w:val="clear" w:color="auto" w:fill="auto"/>
            <w:vAlign w:val="center"/>
            <w:hideMark/>
          </w:tcPr>
          <w:p w14:paraId="547CE26C"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56073C8C" w14:textId="77777777" w:rsidR="003A2B12" w:rsidRPr="003A2B12" w:rsidRDefault="003A2B12" w:rsidP="003A2B12">
            <w:pPr>
              <w:jc w:val="right"/>
              <w:rPr>
                <w:color w:val="000000"/>
                <w:sz w:val="24"/>
              </w:rPr>
            </w:pPr>
            <w:r w:rsidRPr="003A2B12">
              <w:rPr>
                <w:color w:val="000000"/>
                <w:sz w:val="24"/>
              </w:rPr>
              <w:t>591,9</w:t>
            </w:r>
          </w:p>
        </w:tc>
        <w:tc>
          <w:tcPr>
            <w:tcW w:w="876" w:type="dxa"/>
            <w:tcBorders>
              <w:top w:val="nil"/>
              <w:left w:val="nil"/>
              <w:bottom w:val="single" w:sz="4" w:space="0" w:color="auto"/>
              <w:right w:val="single" w:sz="4" w:space="0" w:color="auto"/>
            </w:tcBorders>
            <w:shd w:val="clear" w:color="000000" w:fill="FFFF00"/>
            <w:vAlign w:val="center"/>
            <w:hideMark/>
          </w:tcPr>
          <w:p w14:paraId="6EAAB59A" w14:textId="77777777" w:rsidR="003A2B12" w:rsidRPr="003A2B12" w:rsidRDefault="003A2B12" w:rsidP="003A2B12">
            <w:pPr>
              <w:jc w:val="right"/>
              <w:rPr>
                <w:color w:val="000000"/>
                <w:sz w:val="24"/>
              </w:rPr>
            </w:pPr>
            <w:r w:rsidRPr="003A2B12">
              <w:rPr>
                <w:color w:val="000000"/>
                <w:sz w:val="24"/>
              </w:rPr>
              <w:t>311</w:t>
            </w:r>
          </w:p>
        </w:tc>
      </w:tr>
      <w:tr w:rsidR="003A2B12" w:rsidRPr="003A2B12" w14:paraId="35FE3A0C" w14:textId="77777777" w:rsidTr="00ED4BBD">
        <w:trPr>
          <w:trHeight w:val="15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BB47FD" w14:textId="77777777" w:rsidR="003A2B12" w:rsidRPr="003A2B12" w:rsidRDefault="003A2B12" w:rsidP="003A2B12">
            <w:pPr>
              <w:jc w:val="left"/>
              <w:rPr>
                <w:color w:val="000000"/>
                <w:sz w:val="24"/>
              </w:rPr>
            </w:pPr>
            <w:r w:rsidRPr="003A2B12">
              <w:rPr>
                <w:color w:val="000000"/>
                <w:sz w:val="24"/>
              </w:rPr>
              <w:t>Расходы по мероприятиям, направленные на благоустройство и озеленение парков, скверов и мест отдыха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14:paraId="3CC57F8A" w14:textId="77777777" w:rsidR="003A2B12" w:rsidRPr="003A2B12" w:rsidRDefault="003A2B12" w:rsidP="003A2B12">
            <w:pPr>
              <w:jc w:val="left"/>
              <w:rPr>
                <w:color w:val="000000"/>
                <w:sz w:val="24"/>
              </w:rPr>
            </w:pPr>
            <w:r w:rsidRPr="003A2B12">
              <w:rPr>
                <w:color w:val="000000"/>
                <w:sz w:val="24"/>
              </w:rPr>
              <w:t>05</w:t>
            </w:r>
          </w:p>
        </w:tc>
        <w:tc>
          <w:tcPr>
            <w:tcW w:w="567" w:type="dxa"/>
            <w:tcBorders>
              <w:top w:val="nil"/>
              <w:left w:val="nil"/>
              <w:bottom w:val="single" w:sz="4" w:space="0" w:color="auto"/>
              <w:right w:val="single" w:sz="4" w:space="0" w:color="auto"/>
            </w:tcBorders>
            <w:shd w:val="clear" w:color="auto" w:fill="auto"/>
            <w:vAlign w:val="center"/>
            <w:hideMark/>
          </w:tcPr>
          <w:p w14:paraId="7FBAA7AC"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36BF69D2" w14:textId="77777777" w:rsidR="003A2B12" w:rsidRPr="003A2B12" w:rsidRDefault="003A2B12" w:rsidP="003A2B12">
            <w:pPr>
              <w:jc w:val="left"/>
              <w:rPr>
                <w:color w:val="000000"/>
                <w:sz w:val="24"/>
              </w:rPr>
            </w:pPr>
            <w:r w:rsidRPr="003A2B12">
              <w:rPr>
                <w:color w:val="000000"/>
                <w:sz w:val="24"/>
              </w:rPr>
              <w:t>01 1 04 98720</w:t>
            </w:r>
          </w:p>
        </w:tc>
        <w:tc>
          <w:tcPr>
            <w:tcW w:w="992" w:type="dxa"/>
            <w:tcBorders>
              <w:top w:val="nil"/>
              <w:left w:val="nil"/>
              <w:bottom w:val="single" w:sz="4" w:space="0" w:color="auto"/>
              <w:right w:val="single" w:sz="4" w:space="0" w:color="auto"/>
            </w:tcBorders>
            <w:shd w:val="clear" w:color="auto" w:fill="auto"/>
            <w:vAlign w:val="center"/>
            <w:hideMark/>
          </w:tcPr>
          <w:p w14:paraId="684B6C56"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30881149" w14:textId="77777777" w:rsidR="003A2B12" w:rsidRPr="003A2B12" w:rsidRDefault="003A2B12" w:rsidP="003A2B12">
            <w:pPr>
              <w:jc w:val="right"/>
              <w:rPr>
                <w:color w:val="000000"/>
                <w:sz w:val="24"/>
              </w:rPr>
            </w:pPr>
            <w:r w:rsidRPr="003A2B12">
              <w:rPr>
                <w:color w:val="000000"/>
                <w:sz w:val="24"/>
              </w:rPr>
              <w:t>10,0</w:t>
            </w:r>
          </w:p>
        </w:tc>
        <w:tc>
          <w:tcPr>
            <w:tcW w:w="876" w:type="dxa"/>
            <w:tcBorders>
              <w:top w:val="nil"/>
              <w:left w:val="nil"/>
              <w:bottom w:val="single" w:sz="4" w:space="0" w:color="auto"/>
              <w:right w:val="single" w:sz="4" w:space="0" w:color="auto"/>
            </w:tcBorders>
            <w:shd w:val="clear" w:color="auto" w:fill="auto"/>
            <w:vAlign w:val="center"/>
            <w:hideMark/>
          </w:tcPr>
          <w:p w14:paraId="6F0BE287" w14:textId="77777777" w:rsidR="003A2B12" w:rsidRPr="003A2B12" w:rsidRDefault="003A2B12" w:rsidP="003A2B12">
            <w:pPr>
              <w:jc w:val="right"/>
              <w:rPr>
                <w:color w:val="000000"/>
                <w:sz w:val="24"/>
              </w:rPr>
            </w:pPr>
            <w:r w:rsidRPr="003A2B12">
              <w:rPr>
                <w:color w:val="000000"/>
                <w:sz w:val="24"/>
              </w:rPr>
              <w:t>0,0</w:t>
            </w:r>
          </w:p>
        </w:tc>
      </w:tr>
      <w:tr w:rsidR="003A2B12" w:rsidRPr="003A2B12" w14:paraId="4A860D9E" w14:textId="77777777" w:rsidTr="00ED4BBD">
        <w:trPr>
          <w:trHeight w:val="55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05B280" w14:textId="77777777" w:rsidR="003A2B12" w:rsidRPr="003A2B12" w:rsidRDefault="003A2B12" w:rsidP="003A2B12">
            <w:pPr>
              <w:jc w:val="left"/>
              <w:rPr>
                <w:color w:val="000000"/>
                <w:sz w:val="24"/>
              </w:rPr>
            </w:pPr>
            <w:r w:rsidRPr="003A2B12">
              <w:rPr>
                <w:color w:val="000000"/>
                <w:sz w:val="24"/>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769DD806" w14:textId="77777777" w:rsidR="003A2B12" w:rsidRPr="003A2B12" w:rsidRDefault="003A2B12" w:rsidP="003A2B12">
            <w:pPr>
              <w:jc w:val="left"/>
              <w:rPr>
                <w:color w:val="000000"/>
                <w:sz w:val="24"/>
              </w:rPr>
            </w:pPr>
            <w:r w:rsidRPr="003A2B12">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20756461"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52989D00"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43CBF8F1"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031A1DA1"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1BEF686E" w14:textId="77777777" w:rsidR="003A2B12" w:rsidRPr="003A2B12" w:rsidRDefault="003A2B12" w:rsidP="003A2B12">
            <w:pPr>
              <w:jc w:val="right"/>
              <w:rPr>
                <w:color w:val="000000"/>
                <w:sz w:val="24"/>
              </w:rPr>
            </w:pPr>
            <w:r w:rsidRPr="003A2B12">
              <w:rPr>
                <w:color w:val="000000"/>
                <w:sz w:val="24"/>
              </w:rPr>
              <w:t>123,5</w:t>
            </w:r>
          </w:p>
        </w:tc>
      </w:tr>
      <w:tr w:rsidR="003A2B12" w:rsidRPr="003A2B12" w14:paraId="1A37F56A" w14:textId="77777777" w:rsidTr="00ED4BBD">
        <w:trPr>
          <w:trHeight w:val="55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C54616" w14:textId="77777777" w:rsidR="003A2B12" w:rsidRPr="003A2B12" w:rsidRDefault="003A2B12" w:rsidP="003A2B12">
            <w:pPr>
              <w:jc w:val="left"/>
              <w:rPr>
                <w:color w:val="000000"/>
                <w:sz w:val="24"/>
              </w:rPr>
            </w:pPr>
            <w:r w:rsidRPr="003A2B12">
              <w:rPr>
                <w:color w:val="000000"/>
                <w:sz w:val="24"/>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121E6BBF" w14:textId="77777777" w:rsidR="003A2B12" w:rsidRPr="003A2B12" w:rsidRDefault="003A2B12" w:rsidP="003A2B12">
            <w:pPr>
              <w:jc w:val="left"/>
              <w:rPr>
                <w:color w:val="000000"/>
                <w:sz w:val="24"/>
              </w:rPr>
            </w:pPr>
            <w:r w:rsidRPr="003A2B12">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3418493E"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22BE949C"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0457EA49"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BC39C2E"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5A4B6A40" w14:textId="77777777" w:rsidR="003A2B12" w:rsidRPr="003A2B12" w:rsidRDefault="003A2B12" w:rsidP="003A2B12">
            <w:pPr>
              <w:jc w:val="right"/>
              <w:rPr>
                <w:color w:val="000000"/>
                <w:sz w:val="24"/>
              </w:rPr>
            </w:pPr>
            <w:r w:rsidRPr="003A2B12">
              <w:rPr>
                <w:color w:val="000000"/>
                <w:sz w:val="24"/>
              </w:rPr>
              <w:t>123,5</w:t>
            </w:r>
          </w:p>
        </w:tc>
      </w:tr>
      <w:tr w:rsidR="003A2B12" w:rsidRPr="003A2B12" w14:paraId="4DDB4B83"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CEA704" w14:textId="77777777" w:rsidR="003A2B12" w:rsidRPr="003A2B12" w:rsidRDefault="003A2B12" w:rsidP="003A2B12">
            <w:pPr>
              <w:jc w:val="left"/>
              <w:rPr>
                <w:color w:val="000000"/>
                <w:sz w:val="24"/>
              </w:rPr>
            </w:pPr>
            <w:r w:rsidRPr="003A2B12">
              <w:rPr>
                <w:color w:val="000000"/>
                <w:sz w:val="24"/>
              </w:rPr>
              <w:t xml:space="preserve">Муниципальная программа «Содержание и развитие коммунальной инфраструктуры на территории Калачеевского сельского поселения </w:t>
            </w:r>
            <w:r w:rsidRPr="003A2B12">
              <w:rPr>
                <w:color w:val="000000"/>
                <w:sz w:val="24"/>
              </w:rPr>
              <w:lastRenderedPageBreak/>
              <w:t>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65EA378A" w14:textId="77777777" w:rsidR="003A2B12" w:rsidRPr="003A2B12" w:rsidRDefault="003A2B12" w:rsidP="003A2B12">
            <w:pPr>
              <w:jc w:val="left"/>
              <w:rPr>
                <w:color w:val="000000"/>
                <w:sz w:val="24"/>
              </w:rPr>
            </w:pPr>
            <w:r w:rsidRPr="003A2B12">
              <w:rPr>
                <w:color w:val="000000"/>
                <w:sz w:val="24"/>
              </w:rPr>
              <w:lastRenderedPageBreak/>
              <w:t>06</w:t>
            </w:r>
          </w:p>
        </w:tc>
        <w:tc>
          <w:tcPr>
            <w:tcW w:w="567" w:type="dxa"/>
            <w:tcBorders>
              <w:top w:val="nil"/>
              <w:left w:val="nil"/>
              <w:bottom w:val="single" w:sz="4" w:space="0" w:color="auto"/>
              <w:right w:val="single" w:sz="4" w:space="0" w:color="auto"/>
            </w:tcBorders>
            <w:shd w:val="clear" w:color="auto" w:fill="auto"/>
            <w:vAlign w:val="center"/>
            <w:hideMark/>
          </w:tcPr>
          <w:p w14:paraId="6561A955"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6EAA19E9" w14:textId="77777777" w:rsidR="003A2B12" w:rsidRPr="003A2B12" w:rsidRDefault="003A2B12" w:rsidP="003A2B12">
            <w:pPr>
              <w:jc w:val="left"/>
              <w:rPr>
                <w:color w:val="000000"/>
                <w:sz w:val="24"/>
              </w:rPr>
            </w:pPr>
            <w:r w:rsidRPr="003A2B12">
              <w:rPr>
                <w:color w:val="000000"/>
                <w:sz w:val="24"/>
              </w:rPr>
              <w:t>01 0 00 00000</w:t>
            </w:r>
          </w:p>
        </w:tc>
        <w:tc>
          <w:tcPr>
            <w:tcW w:w="992" w:type="dxa"/>
            <w:tcBorders>
              <w:top w:val="nil"/>
              <w:left w:val="nil"/>
              <w:bottom w:val="single" w:sz="4" w:space="0" w:color="auto"/>
              <w:right w:val="single" w:sz="4" w:space="0" w:color="auto"/>
            </w:tcBorders>
            <w:shd w:val="clear" w:color="auto" w:fill="auto"/>
            <w:vAlign w:val="center"/>
            <w:hideMark/>
          </w:tcPr>
          <w:p w14:paraId="0EB0FF67"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742BA5B"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15F407C8" w14:textId="77777777" w:rsidR="003A2B12" w:rsidRPr="003A2B12" w:rsidRDefault="003A2B12" w:rsidP="003A2B12">
            <w:pPr>
              <w:jc w:val="right"/>
              <w:rPr>
                <w:color w:val="000000"/>
                <w:sz w:val="24"/>
              </w:rPr>
            </w:pPr>
            <w:r w:rsidRPr="003A2B12">
              <w:rPr>
                <w:color w:val="000000"/>
                <w:sz w:val="24"/>
              </w:rPr>
              <w:t>123,5</w:t>
            </w:r>
          </w:p>
        </w:tc>
      </w:tr>
      <w:tr w:rsidR="003A2B12" w:rsidRPr="003A2B12" w14:paraId="4F598CB9" w14:textId="77777777" w:rsidTr="00ED4BBD">
        <w:trPr>
          <w:trHeight w:val="14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ECC1D8"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45D572D4" w14:textId="77777777" w:rsidR="003A2B12" w:rsidRPr="003A2B12" w:rsidRDefault="003A2B12" w:rsidP="003A2B12">
            <w:pPr>
              <w:jc w:val="left"/>
              <w:rPr>
                <w:color w:val="000000"/>
                <w:sz w:val="24"/>
              </w:rPr>
            </w:pPr>
            <w:r w:rsidRPr="003A2B12">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28A3167E"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13A2B3B2" w14:textId="77777777" w:rsidR="003A2B12" w:rsidRPr="003A2B12" w:rsidRDefault="003A2B12" w:rsidP="003A2B12">
            <w:pPr>
              <w:jc w:val="left"/>
              <w:rPr>
                <w:color w:val="000000"/>
                <w:sz w:val="24"/>
              </w:rPr>
            </w:pPr>
            <w:r w:rsidRPr="003A2B12">
              <w:rPr>
                <w:color w:val="000000"/>
                <w:sz w:val="24"/>
              </w:rPr>
              <w:t>01 1 00 00000</w:t>
            </w:r>
          </w:p>
        </w:tc>
        <w:tc>
          <w:tcPr>
            <w:tcW w:w="992" w:type="dxa"/>
            <w:tcBorders>
              <w:top w:val="nil"/>
              <w:left w:val="nil"/>
              <w:bottom w:val="single" w:sz="4" w:space="0" w:color="auto"/>
              <w:right w:val="single" w:sz="4" w:space="0" w:color="auto"/>
            </w:tcBorders>
            <w:shd w:val="clear" w:color="auto" w:fill="auto"/>
            <w:vAlign w:val="center"/>
            <w:hideMark/>
          </w:tcPr>
          <w:p w14:paraId="63D477EC"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90984C7"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2D37C3A6" w14:textId="77777777" w:rsidR="003A2B12" w:rsidRPr="003A2B12" w:rsidRDefault="003A2B12" w:rsidP="003A2B12">
            <w:pPr>
              <w:jc w:val="right"/>
              <w:rPr>
                <w:color w:val="000000"/>
                <w:sz w:val="24"/>
              </w:rPr>
            </w:pPr>
            <w:r w:rsidRPr="003A2B12">
              <w:rPr>
                <w:color w:val="000000"/>
                <w:sz w:val="24"/>
              </w:rPr>
              <w:t>123,5</w:t>
            </w:r>
          </w:p>
        </w:tc>
      </w:tr>
      <w:tr w:rsidR="003A2B12" w:rsidRPr="003A2B12" w14:paraId="3B500E5D" w14:textId="77777777" w:rsidTr="00ED4BBD">
        <w:trPr>
          <w:trHeight w:val="6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7871BF" w14:textId="77777777" w:rsidR="003A2B12" w:rsidRPr="003A2B12" w:rsidRDefault="003A2B12" w:rsidP="003A2B12">
            <w:pPr>
              <w:jc w:val="left"/>
              <w:rPr>
                <w:color w:val="000000"/>
                <w:sz w:val="24"/>
              </w:rPr>
            </w:pPr>
            <w:r w:rsidRPr="003A2B12">
              <w:rPr>
                <w:color w:val="000000"/>
                <w:sz w:val="24"/>
              </w:rPr>
              <w:t>Основное мероприятие «Содержание объектов внешнего благоустройства Калачеевского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14:paraId="5CB06C60" w14:textId="77777777" w:rsidR="003A2B12" w:rsidRPr="003A2B12" w:rsidRDefault="003A2B12" w:rsidP="003A2B12">
            <w:pPr>
              <w:jc w:val="left"/>
              <w:rPr>
                <w:color w:val="000000"/>
                <w:sz w:val="24"/>
              </w:rPr>
            </w:pPr>
            <w:r w:rsidRPr="003A2B12">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773A7D5B"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19E80E23" w14:textId="77777777" w:rsidR="003A2B12" w:rsidRPr="003A2B12" w:rsidRDefault="003A2B12" w:rsidP="003A2B12">
            <w:pPr>
              <w:jc w:val="left"/>
              <w:rPr>
                <w:color w:val="000000"/>
                <w:sz w:val="24"/>
              </w:rPr>
            </w:pPr>
            <w:r w:rsidRPr="003A2B12">
              <w:rPr>
                <w:color w:val="000000"/>
                <w:sz w:val="24"/>
              </w:rPr>
              <w:t>01 1 04 00000</w:t>
            </w:r>
          </w:p>
        </w:tc>
        <w:tc>
          <w:tcPr>
            <w:tcW w:w="992" w:type="dxa"/>
            <w:tcBorders>
              <w:top w:val="nil"/>
              <w:left w:val="nil"/>
              <w:bottom w:val="single" w:sz="4" w:space="0" w:color="auto"/>
              <w:right w:val="single" w:sz="4" w:space="0" w:color="auto"/>
            </w:tcBorders>
            <w:shd w:val="clear" w:color="auto" w:fill="auto"/>
            <w:vAlign w:val="center"/>
            <w:hideMark/>
          </w:tcPr>
          <w:p w14:paraId="767314C7"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7F0FBBF"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32F6A621" w14:textId="77777777" w:rsidR="003A2B12" w:rsidRPr="003A2B12" w:rsidRDefault="003A2B12" w:rsidP="003A2B12">
            <w:pPr>
              <w:jc w:val="right"/>
              <w:rPr>
                <w:color w:val="000000"/>
                <w:sz w:val="24"/>
              </w:rPr>
            </w:pPr>
            <w:r w:rsidRPr="003A2B12">
              <w:rPr>
                <w:color w:val="000000"/>
                <w:sz w:val="24"/>
              </w:rPr>
              <w:t>123,5</w:t>
            </w:r>
          </w:p>
        </w:tc>
      </w:tr>
      <w:tr w:rsidR="003A2B12" w:rsidRPr="003A2B12" w14:paraId="68648BAF" w14:textId="77777777" w:rsidTr="00ED4BBD">
        <w:trPr>
          <w:trHeight w:val="15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43DF7A" w14:textId="77777777" w:rsidR="003A2B12" w:rsidRPr="003A2B12" w:rsidRDefault="003A2B12" w:rsidP="003A2B12">
            <w:pPr>
              <w:jc w:val="left"/>
              <w:rPr>
                <w:color w:val="000000"/>
                <w:sz w:val="24"/>
              </w:rPr>
            </w:pPr>
            <w:r w:rsidRPr="003A2B12">
              <w:rPr>
                <w:color w:val="000000"/>
                <w:sz w:val="24"/>
              </w:rPr>
              <w:t>Мероприятия по содержанию мест (площадок) накопления ТКО на территории поселения (Прочая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14:paraId="0BE10F0F" w14:textId="77777777" w:rsidR="003A2B12" w:rsidRPr="003A2B12" w:rsidRDefault="003A2B12" w:rsidP="003A2B12">
            <w:pPr>
              <w:jc w:val="left"/>
              <w:rPr>
                <w:color w:val="000000"/>
                <w:sz w:val="24"/>
              </w:rPr>
            </w:pPr>
            <w:r w:rsidRPr="003A2B12">
              <w:rPr>
                <w:color w:val="000000"/>
                <w:sz w:val="24"/>
              </w:rPr>
              <w:t>06</w:t>
            </w:r>
          </w:p>
        </w:tc>
        <w:tc>
          <w:tcPr>
            <w:tcW w:w="567" w:type="dxa"/>
            <w:tcBorders>
              <w:top w:val="nil"/>
              <w:left w:val="nil"/>
              <w:bottom w:val="single" w:sz="4" w:space="0" w:color="auto"/>
              <w:right w:val="single" w:sz="4" w:space="0" w:color="auto"/>
            </w:tcBorders>
            <w:shd w:val="clear" w:color="auto" w:fill="auto"/>
            <w:vAlign w:val="center"/>
            <w:hideMark/>
          </w:tcPr>
          <w:p w14:paraId="540B6DB7"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557CF952" w14:textId="77777777" w:rsidR="003A2B12" w:rsidRPr="003A2B12" w:rsidRDefault="003A2B12" w:rsidP="003A2B12">
            <w:pPr>
              <w:jc w:val="left"/>
              <w:rPr>
                <w:color w:val="000000"/>
                <w:sz w:val="24"/>
              </w:rPr>
            </w:pPr>
            <w:r w:rsidRPr="003A2B12">
              <w:rPr>
                <w:color w:val="000000"/>
                <w:sz w:val="24"/>
              </w:rPr>
              <w:t>01 1 04 99020</w:t>
            </w:r>
          </w:p>
        </w:tc>
        <w:tc>
          <w:tcPr>
            <w:tcW w:w="992" w:type="dxa"/>
            <w:tcBorders>
              <w:top w:val="nil"/>
              <w:left w:val="nil"/>
              <w:bottom w:val="single" w:sz="4" w:space="0" w:color="auto"/>
              <w:right w:val="single" w:sz="4" w:space="0" w:color="auto"/>
            </w:tcBorders>
            <w:shd w:val="clear" w:color="auto" w:fill="auto"/>
            <w:vAlign w:val="center"/>
            <w:hideMark/>
          </w:tcPr>
          <w:p w14:paraId="36759196"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575EF651"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000000" w:fill="FFFF00"/>
            <w:vAlign w:val="center"/>
            <w:hideMark/>
          </w:tcPr>
          <w:p w14:paraId="711C5E8F" w14:textId="77777777" w:rsidR="003A2B12" w:rsidRPr="003A2B12" w:rsidRDefault="003A2B12" w:rsidP="003A2B12">
            <w:pPr>
              <w:jc w:val="right"/>
              <w:rPr>
                <w:color w:val="000000"/>
                <w:sz w:val="24"/>
              </w:rPr>
            </w:pPr>
            <w:r w:rsidRPr="003A2B12">
              <w:rPr>
                <w:color w:val="000000"/>
                <w:sz w:val="24"/>
              </w:rPr>
              <w:t>123,5</w:t>
            </w:r>
          </w:p>
        </w:tc>
      </w:tr>
      <w:tr w:rsidR="003A2B12" w:rsidRPr="003A2B12" w14:paraId="12C64976" w14:textId="77777777" w:rsidTr="00ED4BBD">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4F9C9A" w14:textId="77777777" w:rsidR="003A2B12" w:rsidRPr="003A2B12" w:rsidRDefault="003A2B12" w:rsidP="003A2B12">
            <w:pPr>
              <w:jc w:val="left"/>
              <w:rPr>
                <w:color w:val="000000"/>
                <w:sz w:val="24"/>
              </w:rPr>
            </w:pPr>
            <w:r w:rsidRPr="003A2B12">
              <w:rPr>
                <w:color w:val="000000"/>
                <w:sz w:val="24"/>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14:paraId="2D37AC98"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4BE50561"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2C0C42FD"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D72BB33"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58484D1" w14:textId="77777777" w:rsidR="003A2B12" w:rsidRPr="003A2B12" w:rsidRDefault="003A2B12" w:rsidP="003A2B12">
            <w:pPr>
              <w:jc w:val="right"/>
              <w:rPr>
                <w:color w:val="000000"/>
                <w:sz w:val="24"/>
              </w:rPr>
            </w:pPr>
            <w:r w:rsidRPr="003A2B12">
              <w:rPr>
                <w:color w:val="000000"/>
                <w:sz w:val="24"/>
              </w:rPr>
              <w:t>1392,9</w:t>
            </w:r>
          </w:p>
        </w:tc>
        <w:tc>
          <w:tcPr>
            <w:tcW w:w="876" w:type="dxa"/>
            <w:tcBorders>
              <w:top w:val="nil"/>
              <w:left w:val="nil"/>
              <w:bottom w:val="single" w:sz="4" w:space="0" w:color="auto"/>
              <w:right w:val="single" w:sz="4" w:space="0" w:color="auto"/>
            </w:tcBorders>
            <w:shd w:val="clear" w:color="auto" w:fill="auto"/>
            <w:vAlign w:val="center"/>
            <w:hideMark/>
          </w:tcPr>
          <w:p w14:paraId="27E83858" w14:textId="77777777" w:rsidR="003A2B12" w:rsidRPr="003A2B12" w:rsidRDefault="003A2B12" w:rsidP="003A2B12">
            <w:pPr>
              <w:jc w:val="right"/>
              <w:rPr>
                <w:color w:val="000000"/>
                <w:sz w:val="24"/>
              </w:rPr>
            </w:pPr>
            <w:r w:rsidRPr="003A2B12">
              <w:rPr>
                <w:color w:val="000000"/>
                <w:sz w:val="24"/>
              </w:rPr>
              <w:t>254,3</w:t>
            </w:r>
          </w:p>
        </w:tc>
      </w:tr>
      <w:tr w:rsidR="003A2B12" w:rsidRPr="003A2B12" w14:paraId="435C3350" w14:textId="77777777" w:rsidTr="00ED4BBD">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FCDDE7" w14:textId="77777777" w:rsidR="003A2B12" w:rsidRPr="003A2B12" w:rsidRDefault="003A2B12" w:rsidP="003A2B12">
            <w:pPr>
              <w:jc w:val="left"/>
              <w:rPr>
                <w:color w:val="000000"/>
                <w:sz w:val="24"/>
              </w:rPr>
            </w:pPr>
            <w:r w:rsidRPr="003A2B12">
              <w:rPr>
                <w:color w:val="000000"/>
                <w:sz w:val="24"/>
              </w:rPr>
              <w:t>Культура</w:t>
            </w:r>
          </w:p>
        </w:tc>
        <w:tc>
          <w:tcPr>
            <w:tcW w:w="567" w:type="dxa"/>
            <w:tcBorders>
              <w:top w:val="nil"/>
              <w:left w:val="nil"/>
              <w:bottom w:val="single" w:sz="4" w:space="0" w:color="auto"/>
              <w:right w:val="single" w:sz="4" w:space="0" w:color="auto"/>
            </w:tcBorders>
            <w:shd w:val="clear" w:color="auto" w:fill="auto"/>
            <w:vAlign w:val="center"/>
            <w:hideMark/>
          </w:tcPr>
          <w:p w14:paraId="0ED9BCF0"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52320ABE"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64D306C5"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0EB7950D"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3DDD343" w14:textId="77777777" w:rsidR="003A2B12" w:rsidRPr="003A2B12" w:rsidRDefault="003A2B12" w:rsidP="003A2B12">
            <w:pPr>
              <w:jc w:val="right"/>
              <w:rPr>
                <w:color w:val="000000"/>
                <w:sz w:val="24"/>
              </w:rPr>
            </w:pPr>
            <w:r w:rsidRPr="003A2B12">
              <w:rPr>
                <w:color w:val="000000"/>
                <w:sz w:val="24"/>
              </w:rPr>
              <w:t>1392,9</w:t>
            </w:r>
          </w:p>
        </w:tc>
        <w:tc>
          <w:tcPr>
            <w:tcW w:w="876" w:type="dxa"/>
            <w:tcBorders>
              <w:top w:val="nil"/>
              <w:left w:val="nil"/>
              <w:bottom w:val="single" w:sz="4" w:space="0" w:color="auto"/>
              <w:right w:val="single" w:sz="4" w:space="0" w:color="auto"/>
            </w:tcBorders>
            <w:shd w:val="clear" w:color="auto" w:fill="auto"/>
            <w:vAlign w:val="center"/>
            <w:hideMark/>
          </w:tcPr>
          <w:p w14:paraId="5FFE8C60" w14:textId="77777777" w:rsidR="003A2B12" w:rsidRPr="003A2B12" w:rsidRDefault="003A2B12" w:rsidP="003A2B12">
            <w:pPr>
              <w:jc w:val="right"/>
              <w:rPr>
                <w:color w:val="000000"/>
                <w:sz w:val="24"/>
              </w:rPr>
            </w:pPr>
            <w:r w:rsidRPr="003A2B12">
              <w:rPr>
                <w:color w:val="000000"/>
                <w:sz w:val="24"/>
              </w:rPr>
              <w:t>254,3</w:t>
            </w:r>
          </w:p>
        </w:tc>
      </w:tr>
      <w:tr w:rsidR="003A2B12" w:rsidRPr="003A2B12" w14:paraId="7788CBA2" w14:textId="77777777" w:rsidTr="00ED4BBD">
        <w:trPr>
          <w:trHeight w:val="19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29683E" w14:textId="77777777" w:rsidR="003A2B12" w:rsidRPr="003A2B12" w:rsidRDefault="003A2B12" w:rsidP="003A2B12">
            <w:pPr>
              <w:jc w:val="left"/>
              <w:rPr>
                <w:color w:val="000000"/>
                <w:sz w:val="24"/>
              </w:rPr>
            </w:pPr>
            <w:r w:rsidRPr="003A2B12">
              <w:rPr>
                <w:color w:val="000000"/>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2690E6BF"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1FF0E729"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77E0C517" w14:textId="77777777" w:rsidR="003A2B12" w:rsidRPr="003A2B12" w:rsidRDefault="003A2B12" w:rsidP="003A2B12">
            <w:pPr>
              <w:jc w:val="left"/>
              <w:rPr>
                <w:color w:val="000000"/>
                <w:sz w:val="24"/>
              </w:rPr>
            </w:pPr>
            <w:r w:rsidRPr="003A2B12">
              <w:rPr>
                <w:color w:val="000000"/>
                <w:sz w:val="24"/>
              </w:rPr>
              <w:t>02 0 00 00000</w:t>
            </w:r>
          </w:p>
        </w:tc>
        <w:tc>
          <w:tcPr>
            <w:tcW w:w="992" w:type="dxa"/>
            <w:tcBorders>
              <w:top w:val="nil"/>
              <w:left w:val="nil"/>
              <w:bottom w:val="single" w:sz="4" w:space="0" w:color="auto"/>
              <w:right w:val="single" w:sz="4" w:space="0" w:color="auto"/>
            </w:tcBorders>
            <w:shd w:val="clear" w:color="auto" w:fill="auto"/>
            <w:vAlign w:val="center"/>
            <w:hideMark/>
          </w:tcPr>
          <w:p w14:paraId="04F60237"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CBF9905" w14:textId="77777777" w:rsidR="003A2B12" w:rsidRPr="003A2B12" w:rsidRDefault="003A2B12" w:rsidP="003A2B12">
            <w:pPr>
              <w:jc w:val="right"/>
              <w:rPr>
                <w:color w:val="000000"/>
                <w:sz w:val="24"/>
              </w:rPr>
            </w:pPr>
            <w:r w:rsidRPr="003A2B12">
              <w:rPr>
                <w:color w:val="000000"/>
                <w:sz w:val="24"/>
              </w:rPr>
              <w:t>1392,9</w:t>
            </w:r>
          </w:p>
        </w:tc>
        <w:tc>
          <w:tcPr>
            <w:tcW w:w="876" w:type="dxa"/>
            <w:tcBorders>
              <w:top w:val="nil"/>
              <w:left w:val="nil"/>
              <w:bottom w:val="single" w:sz="4" w:space="0" w:color="auto"/>
              <w:right w:val="single" w:sz="4" w:space="0" w:color="auto"/>
            </w:tcBorders>
            <w:shd w:val="clear" w:color="auto" w:fill="auto"/>
            <w:vAlign w:val="center"/>
            <w:hideMark/>
          </w:tcPr>
          <w:p w14:paraId="0D5E58FE" w14:textId="77777777" w:rsidR="003A2B12" w:rsidRPr="003A2B12" w:rsidRDefault="003A2B12" w:rsidP="003A2B12">
            <w:pPr>
              <w:jc w:val="right"/>
              <w:rPr>
                <w:color w:val="000000"/>
                <w:sz w:val="24"/>
              </w:rPr>
            </w:pPr>
            <w:r w:rsidRPr="003A2B12">
              <w:rPr>
                <w:color w:val="000000"/>
                <w:sz w:val="24"/>
              </w:rPr>
              <w:t>254,3</w:t>
            </w:r>
          </w:p>
        </w:tc>
      </w:tr>
      <w:tr w:rsidR="003A2B12" w:rsidRPr="003A2B12" w14:paraId="13DD5FB8" w14:textId="77777777" w:rsidTr="00ED4BBD">
        <w:trPr>
          <w:trHeight w:val="190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F8EB01" w14:textId="77777777" w:rsidR="003A2B12" w:rsidRPr="003A2B12" w:rsidRDefault="003A2B12" w:rsidP="003A2B12">
            <w:pPr>
              <w:jc w:val="left"/>
              <w:rPr>
                <w:color w:val="000000"/>
                <w:sz w:val="24"/>
              </w:rPr>
            </w:pPr>
            <w:r w:rsidRPr="003A2B12">
              <w:rPr>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495C6798"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78FF1113"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6C3F0474" w14:textId="77777777" w:rsidR="003A2B12" w:rsidRPr="003A2B12" w:rsidRDefault="003A2B12" w:rsidP="003A2B12">
            <w:pPr>
              <w:jc w:val="left"/>
              <w:rPr>
                <w:color w:val="000000"/>
                <w:sz w:val="24"/>
              </w:rPr>
            </w:pPr>
            <w:r w:rsidRPr="003A2B12">
              <w:rPr>
                <w:color w:val="000000"/>
                <w:sz w:val="24"/>
              </w:rPr>
              <w:t>02 1 00 00000</w:t>
            </w:r>
          </w:p>
        </w:tc>
        <w:tc>
          <w:tcPr>
            <w:tcW w:w="992" w:type="dxa"/>
            <w:tcBorders>
              <w:top w:val="nil"/>
              <w:left w:val="nil"/>
              <w:bottom w:val="single" w:sz="4" w:space="0" w:color="auto"/>
              <w:right w:val="single" w:sz="4" w:space="0" w:color="auto"/>
            </w:tcBorders>
            <w:shd w:val="clear" w:color="auto" w:fill="auto"/>
            <w:vAlign w:val="center"/>
            <w:hideMark/>
          </w:tcPr>
          <w:p w14:paraId="489ACE66"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5ED0D6C" w14:textId="77777777" w:rsidR="003A2B12" w:rsidRPr="003A2B12" w:rsidRDefault="003A2B12" w:rsidP="003A2B12">
            <w:pPr>
              <w:jc w:val="right"/>
              <w:rPr>
                <w:color w:val="000000"/>
                <w:sz w:val="24"/>
              </w:rPr>
            </w:pPr>
            <w:r w:rsidRPr="003A2B12">
              <w:rPr>
                <w:color w:val="000000"/>
                <w:sz w:val="24"/>
              </w:rPr>
              <w:t>1392,9</w:t>
            </w:r>
          </w:p>
        </w:tc>
        <w:tc>
          <w:tcPr>
            <w:tcW w:w="876" w:type="dxa"/>
            <w:tcBorders>
              <w:top w:val="nil"/>
              <w:left w:val="nil"/>
              <w:bottom w:val="single" w:sz="4" w:space="0" w:color="auto"/>
              <w:right w:val="single" w:sz="4" w:space="0" w:color="auto"/>
            </w:tcBorders>
            <w:shd w:val="clear" w:color="auto" w:fill="auto"/>
            <w:vAlign w:val="center"/>
            <w:hideMark/>
          </w:tcPr>
          <w:p w14:paraId="2228D76E" w14:textId="77777777" w:rsidR="003A2B12" w:rsidRPr="003A2B12" w:rsidRDefault="003A2B12" w:rsidP="003A2B12">
            <w:pPr>
              <w:jc w:val="right"/>
              <w:rPr>
                <w:color w:val="000000"/>
                <w:sz w:val="24"/>
              </w:rPr>
            </w:pPr>
            <w:r w:rsidRPr="003A2B12">
              <w:rPr>
                <w:color w:val="000000"/>
                <w:sz w:val="24"/>
              </w:rPr>
              <w:t>254,3</w:t>
            </w:r>
          </w:p>
        </w:tc>
      </w:tr>
      <w:tr w:rsidR="003A2B12" w:rsidRPr="003A2B12" w14:paraId="1B040373" w14:textId="77777777" w:rsidTr="00ED4BBD">
        <w:trPr>
          <w:trHeight w:val="14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ADD7A2" w14:textId="77777777" w:rsidR="003A2B12" w:rsidRPr="003A2B12" w:rsidRDefault="003A2B12" w:rsidP="003A2B12">
            <w:pPr>
              <w:jc w:val="left"/>
              <w:rPr>
                <w:color w:val="000000"/>
                <w:sz w:val="24"/>
              </w:rPr>
            </w:pPr>
            <w:r w:rsidRPr="003A2B12">
              <w:rPr>
                <w:color w:val="000000"/>
                <w:sz w:val="24"/>
              </w:rPr>
              <w:t>Основное мероприятие «Обеспечение условий для развития культуры в Калачеевском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14:paraId="5E3627C2"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5EA0295F"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416010EE" w14:textId="77777777" w:rsidR="003A2B12" w:rsidRPr="003A2B12" w:rsidRDefault="003A2B12" w:rsidP="003A2B12">
            <w:pPr>
              <w:jc w:val="left"/>
              <w:rPr>
                <w:color w:val="000000"/>
                <w:sz w:val="24"/>
              </w:rPr>
            </w:pPr>
            <w:r w:rsidRPr="003A2B12">
              <w:rPr>
                <w:color w:val="000000"/>
                <w:sz w:val="24"/>
              </w:rPr>
              <w:t>02 1 01 00000</w:t>
            </w:r>
          </w:p>
        </w:tc>
        <w:tc>
          <w:tcPr>
            <w:tcW w:w="992" w:type="dxa"/>
            <w:tcBorders>
              <w:top w:val="nil"/>
              <w:left w:val="nil"/>
              <w:bottom w:val="single" w:sz="4" w:space="0" w:color="auto"/>
              <w:right w:val="single" w:sz="4" w:space="0" w:color="auto"/>
            </w:tcBorders>
            <w:shd w:val="clear" w:color="auto" w:fill="auto"/>
            <w:vAlign w:val="center"/>
            <w:hideMark/>
          </w:tcPr>
          <w:p w14:paraId="1D765820"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01F790C" w14:textId="77777777" w:rsidR="003A2B12" w:rsidRPr="003A2B12" w:rsidRDefault="003A2B12" w:rsidP="003A2B12">
            <w:pPr>
              <w:jc w:val="right"/>
              <w:rPr>
                <w:color w:val="000000"/>
                <w:sz w:val="24"/>
              </w:rPr>
            </w:pPr>
            <w:r w:rsidRPr="003A2B12">
              <w:rPr>
                <w:color w:val="000000"/>
                <w:sz w:val="24"/>
              </w:rPr>
              <w:t>1392,9</w:t>
            </w:r>
          </w:p>
        </w:tc>
        <w:tc>
          <w:tcPr>
            <w:tcW w:w="876" w:type="dxa"/>
            <w:tcBorders>
              <w:top w:val="nil"/>
              <w:left w:val="nil"/>
              <w:bottom w:val="single" w:sz="4" w:space="0" w:color="auto"/>
              <w:right w:val="single" w:sz="4" w:space="0" w:color="auto"/>
            </w:tcBorders>
            <w:shd w:val="clear" w:color="auto" w:fill="auto"/>
            <w:vAlign w:val="center"/>
            <w:hideMark/>
          </w:tcPr>
          <w:p w14:paraId="3273AEC1" w14:textId="77777777" w:rsidR="003A2B12" w:rsidRPr="003A2B12" w:rsidRDefault="003A2B12" w:rsidP="003A2B12">
            <w:pPr>
              <w:jc w:val="right"/>
              <w:rPr>
                <w:color w:val="000000"/>
                <w:sz w:val="24"/>
              </w:rPr>
            </w:pPr>
            <w:r w:rsidRPr="003A2B12">
              <w:rPr>
                <w:color w:val="000000"/>
                <w:sz w:val="24"/>
              </w:rPr>
              <w:t>254,3</w:t>
            </w:r>
          </w:p>
        </w:tc>
      </w:tr>
      <w:tr w:rsidR="003A2B12" w:rsidRPr="003A2B12" w14:paraId="703FDCA8" w14:textId="77777777" w:rsidTr="00ED4BBD">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050462" w14:textId="77777777" w:rsidR="003A2B12" w:rsidRPr="003A2B12" w:rsidRDefault="003A2B12" w:rsidP="003A2B12">
            <w:pPr>
              <w:jc w:val="left"/>
              <w:rPr>
                <w:color w:val="000000"/>
                <w:sz w:val="24"/>
              </w:rPr>
            </w:pPr>
            <w:r w:rsidRPr="003A2B12">
              <w:rPr>
                <w:color w:val="000000"/>
                <w:sz w:val="24"/>
              </w:rPr>
              <w:t>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F85E085"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5E031BA4"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38484DCD" w14:textId="77777777" w:rsidR="003A2B12" w:rsidRPr="003A2B12" w:rsidRDefault="003A2B12" w:rsidP="003A2B12">
            <w:pPr>
              <w:jc w:val="left"/>
              <w:rPr>
                <w:color w:val="000000"/>
                <w:sz w:val="24"/>
              </w:rPr>
            </w:pPr>
            <w:r w:rsidRPr="003A2B12">
              <w:rPr>
                <w:color w:val="000000"/>
                <w:sz w:val="24"/>
              </w:rPr>
              <w:t>02 1 01 00590</w:t>
            </w:r>
          </w:p>
        </w:tc>
        <w:tc>
          <w:tcPr>
            <w:tcW w:w="992" w:type="dxa"/>
            <w:tcBorders>
              <w:top w:val="nil"/>
              <w:left w:val="nil"/>
              <w:bottom w:val="single" w:sz="4" w:space="0" w:color="auto"/>
              <w:right w:val="single" w:sz="4" w:space="0" w:color="auto"/>
            </w:tcBorders>
            <w:shd w:val="clear" w:color="auto" w:fill="auto"/>
            <w:vAlign w:val="center"/>
            <w:hideMark/>
          </w:tcPr>
          <w:p w14:paraId="48DD888A"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75CBF284" w14:textId="77777777" w:rsidR="003A2B12" w:rsidRPr="003A2B12" w:rsidRDefault="003A2B12" w:rsidP="003A2B12">
            <w:pPr>
              <w:jc w:val="right"/>
              <w:rPr>
                <w:color w:val="000000"/>
                <w:sz w:val="24"/>
              </w:rPr>
            </w:pPr>
            <w:r w:rsidRPr="003A2B12">
              <w:rPr>
                <w:color w:val="000000"/>
                <w:sz w:val="24"/>
              </w:rPr>
              <w:t>32,2</w:t>
            </w:r>
          </w:p>
        </w:tc>
        <w:tc>
          <w:tcPr>
            <w:tcW w:w="876" w:type="dxa"/>
            <w:tcBorders>
              <w:top w:val="nil"/>
              <w:left w:val="nil"/>
              <w:bottom w:val="single" w:sz="4" w:space="0" w:color="auto"/>
              <w:right w:val="single" w:sz="4" w:space="0" w:color="auto"/>
            </w:tcBorders>
            <w:shd w:val="clear" w:color="000000" w:fill="FFFF00"/>
            <w:vAlign w:val="center"/>
            <w:hideMark/>
          </w:tcPr>
          <w:p w14:paraId="2C23B0BC" w14:textId="77777777" w:rsidR="003A2B12" w:rsidRPr="003A2B12" w:rsidRDefault="003A2B12" w:rsidP="003A2B12">
            <w:pPr>
              <w:jc w:val="right"/>
              <w:rPr>
                <w:color w:val="000000"/>
                <w:sz w:val="24"/>
              </w:rPr>
            </w:pPr>
            <w:r w:rsidRPr="003A2B12">
              <w:rPr>
                <w:color w:val="000000"/>
                <w:sz w:val="24"/>
              </w:rPr>
              <w:t>32,2</w:t>
            </w:r>
          </w:p>
        </w:tc>
      </w:tr>
      <w:tr w:rsidR="003A2B12" w:rsidRPr="003A2B12" w14:paraId="67E565A2" w14:textId="77777777" w:rsidTr="00ED4BBD">
        <w:trPr>
          <w:trHeight w:val="197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011A5B" w14:textId="77777777" w:rsidR="003A2B12" w:rsidRPr="003A2B12" w:rsidRDefault="003A2B12" w:rsidP="003A2B12">
            <w:pPr>
              <w:jc w:val="left"/>
              <w:rPr>
                <w:color w:val="000000"/>
                <w:sz w:val="24"/>
              </w:rPr>
            </w:pPr>
            <w:r w:rsidRPr="003A2B12">
              <w:rPr>
                <w:color w:val="000000"/>
                <w:sz w:val="24"/>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0E5D02AF"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213C9D16"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2D632099" w14:textId="77777777" w:rsidR="003A2B12" w:rsidRPr="003A2B12" w:rsidRDefault="003A2B12" w:rsidP="003A2B12">
            <w:pPr>
              <w:jc w:val="left"/>
              <w:rPr>
                <w:color w:val="000000"/>
                <w:sz w:val="24"/>
              </w:rPr>
            </w:pPr>
            <w:r w:rsidRPr="003A2B12">
              <w:rPr>
                <w:color w:val="000000"/>
                <w:sz w:val="24"/>
              </w:rPr>
              <w:t>02 1 01 98580</w:t>
            </w:r>
          </w:p>
        </w:tc>
        <w:tc>
          <w:tcPr>
            <w:tcW w:w="992" w:type="dxa"/>
            <w:tcBorders>
              <w:top w:val="nil"/>
              <w:left w:val="nil"/>
              <w:bottom w:val="single" w:sz="4" w:space="0" w:color="auto"/>
              <w:right w:val="single" w:sz="4" w:space="0" w:color="auto"/>
            </w:tcBorders>
            <w:shd w:val="clear" w:color="auto" w:fill="auto"/>
            <w:vAlign w:val="center"/>
            <w:hideMark/>
          </w:tcPr>
          <w:p w14:paraId="4EE64B9F" w14:textId="77777777" w:rsidR="003A2B12" w:rsidRPr="003A2B12" w:rsidRDefault="003A2B12" w:rsidP="003A2B12">
            <w:pPr>
              <w:jc w:val="right"/>
              <w:rPr>
                <w:color w:val="000000"/>
                <w:sz w:val="24"/>
              </w:rPr>
            </w:pPr>
            <w:r w:rsidRPr="003A2B12">
              <w:rPr>
                <w:color w:val="000000"/>
                <w:sz w:val="24"/>
              </w:rPr>
              <w:t>500</w:t>
            </w:r>
          </w:p>
        </w:tc>
        <w:tc>
          <w:tcPr>
            <w:tcW w:w="1250" w:type="dxa"/>
            <w:tcBorders>
              <w:top w:val="nil"/>
              <w:left w:val="nil"/>
              <w:bottom w:val="single" w:sz="4" w:space="0" w:color="auto"/>
              <w:right w:val="single" w:sz="4" w:space="0" w:color="auto"/>
            </w:tcBorders>
            <w:shd w:val="clear" w:color="000000" w:fill="FFFF00"/>
            <w:vAlign w:val="center"/>
            <w:hideMark/>
          </w:tcPr>
          <w:p w14:paraId="73EFFBE2" w14:textId="77777777" w:rsidR="003A2B12" w:rsidRPr="003A2B12" w:rsidRDefault="003A2B12" w:rsidP="003A2B12">
            <w:pPr>
              <w:jc w:val="right"/>
              <w:rPr>
                <w:color w:val="000000"/>
                <w:sz w:val="24"/>
              </w:rPr>
            </w:pPr>
            <w:r w:rsidRPr="003A2B12">
              <w:rPr>
                <w:color w:val="000000"/>
                <w:sz w:val="24"/>
              </w:rPr>
              <w:t>945,6</w:t>
            </w:r>
          </w:p>
        </w:tc>
        <w:tc>
          <w:tcPr>
            <w:tcW w:w="876" w:type="dxa"/>
            <w:tcBorders>
              <w:top w:val="nil"/>
              <w:left w:val="nil"/>
              <w:bottom w:val="single" w:sz="4" w:space="0" w:color="auto"/>
              <w:right w:val="single" w:sz="4" w:space="0" w:color="auto"/>
            </w:tcBorders>
            <w:shd w:val="clear" w:color="000000" w:fill="FFFF00"/>
            <w:vAlign w:val="center"/>
            <w:hideMark/>
          </w:tcPr>
          <w:p w14:paraId="589F073C" w14:textId="77777777" w:rsidR="003A2B12" w:rsidRPr="003A2B12" w:rsidRDefault="003A2B12" w:rsidP="003A2B12">
            <w:pPr>
              <w:jc w:val="right"/>
              <w:rPr>
                <w:color w:val="000000"/>
                <w:sz w:val="24"/>
              </w:rPr>
            </w:pPr>
            <w:r w:rsidRPr="003A2B12">
              <w:rPr>
                <w:color w:val="000000"/>
                <w:sz w:val="24"/>
              </w:rPr>
              <w:t>78,8</w:t>
            </w:r>
          </w:p>
        </w:tc>
      </w:tr>
      <w:tr w:rsidR="003A2B12" w:rsidRPr="003A2B12" w14:paraId="26B63CDA" w14:textId="77777777" w:rsidTr="00ED4BBD">
        <w:trPr>
          <w:trHeight w:val="15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78D3B6"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45EE17B"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06FD08E6"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344B1188" w14:textId="77777777" w:rsidR="003A2B12" w:rsidRPr="003A2B12" w:rsidRDefault="003A2B12" w:rsidP="003A2B12">
            <w:pPr>
              <w:jc w:val="left"/>
              <w:rPr>
                <w:color w:val="000000"/>
                <w:sz w:val="24"/>
              </w:rPr>
            </w:pPr>
            <w:r w:rsidRPr="003A2B12">
              <w:rPr>
                <w:color w:val="000000"/>
                <w:sz w:val="24"/>
              </w:rPr>
              <w:t>02 1 01 90840</w:t>
            </w:r>
          </w:p>
        </w:tc>
        <w:tc>
          <w:tcPr>
            <w:tcW w:w="992" w:type="dxa"/>
            <w:tcBorders>
              <w:top w:val="nil"/>
              <w:left w:val="nil"/>
              <w:bottom w:val="single" w:sz="4" w:space="0" w:color="auto"/>
              <w:right w:val="single" w:sz="4" w:space="0" w:color="auto"/>
            </w:tcBorders>
            <w:shd w:val="clear" w:color="auto" w:fill="auto"/>
            <w:vAlign w:val="center"/>
            <w:hideMark/>
          </w:tcPr>
          <w:p w14:paraId="3EEC6E2A"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0F4B2058" w14:textId="77777777" w:rsidR="003A2B12" w:rsidRPr="003A2B12" w:rsidRDefault="003A2B12" w:rsidP="003A2B12">
            <w:pPr>
              <w:jc w:val="right"/>
              <w:rPr>
                <w:color w:val="000000"/>
                <w:sz w:val="24"/>
              </w:rPr>
            </w:pPr>
            <w:r w:rsidRPr="003A2B12">
              <w:rPr>
                <w:color w:val="000000"/>
                <w:sz w:val="24"/>
              </w:rPr>
              <w:t>413,1</w:t>
            </w:r>
          </w:p>
        </w:tc>
        <w:tc>
          <w:tcPr>
            <w:tcW w:w="876" w:type="dxa"/>
            <w:tcBorders>
              <w:top w:val="nil"/>
              <w:left w:val="nil"/>
              <w:bottom w:val="single" w:sz="4" w:space="0" w:color="auto"/>
              <w:right w:val="single" w:sz="4" w:space="0" w:color="auto"/>
            </w:tcBorders>
            <w:shd w:val="clear" w:color="000000" w:fill="FFFF00"/>
            <w:vAlign w:val="center"/>
            <w:hideMark/>
          </w:tcPr>
          <w:p w14:paraId="502496B3" w14:textId="77777777" w:rsidR="003A2B12" w:rsidRPr="003A2B12" w:rsidRDefault="003A2B12" w:rsidP="003A2B12">
            <w:pPr>
              <w:jc w:val="right"/>
              <w:rPr>
                <w:color w:val="000000"/>
                <w:sz w:val="24"/>
              </w:rPr>
            </w:pPr>
            <w:r w:rsidRPr="003A2B12">
              <w:rPr>
                <w:color w:val="000000"/>
                <w:sz w:val="24"/>
              </w:rPr>
              <w:t>142,3</w:t>
            </w:r>
          </w:p>
        </w:tc>
      </w:tr>
      <w:tr w:rsidR="003A2B12" w:rsidRPr="003A2B12" w14:paraId="1B0C7986" w14:textId="77777777" w:rsidTr="00ED4BBD">
        <w:trPr>
          <w:trHeight w:val="85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493948"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6C2760EF"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3DBEB29A"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57D6887F" w14:textId="77777777" w:rsidR="003A2B12" w:rsidRPr="003A2B12" w:rsidRDefault="003A2B12" w:rsidP="003A2B12">
            <w:pPr>
              <w:jc w:val="left"/>
              <w:rPr>
                <w:color w:val="000000"/>
                <w:sz w:val="24"/>
              </w:rPr>
            </w:pPr>
            <w:r w:rsidRPr="003A2B12">
              <w:rPr>
                <w:color w:val="000000"/>
                <w:sz w:val="24"/>
              </w:rPr>
              <w:t>02 1 01 90840</w:t>
            </w:r>
          </w:p>
        </w:tc>
        <w:tc>
          <w:tcPr>
            <w:tcW w:w="992" w:type="dxa"/>
            <w:tcBorders>
              <w:top w:val="nil"/>
              <w:left w:val="nil"/>
              <w:bottom w:val="single" w:sz="4" w:space="0" w:color="auto"/>
              <w:right w:val="single" w:sz="4" w:space="0" w:color="auto"/>
            </w:tcBorders>
            <w:shd w:val="clear" w:color="auto" w:fill="auto"/>
            <w:vAlign w:val="center"/>
            <w:hideMark/>
          </w:tcPr>
          <w:p w14:paraId="5C3F6613" w14:textId="77777777" w:rsidR="003A2B12" w:rsidRPr="003A2B12" w:rsidRDefault="003A2B12" w:rsidP="003A2B12">
            <w:pPr>
              <w:jc w:val="right"/>
              <w:rPr>
                <w:color w:val="000000"/>
                <w:sz w:val="24"/>
              </w:rPr>
            </w:pPr>
            <w:r w:rsidRPr="003A2B12">
              <w:rPr>
                <w:color w:val="000000"/>
                <w:sz w:val="24"/>
              </w:rPr>
              <w:t>800</w:t>
            </w:r>
          </w:p>
        </w:tc>
        <w:tc>
          <w:tcPr>
            <w:tcW w:w="1250" w:type="dxa"/>
            <w:tcBorders>
              <w:top w:val="nil"/>
              <w:left w:val="nil"/>
              <w:bottom w:val="single" w:sz="4" w:space="0" w:color="auto"/>
              <w:right w:val="single" w:sz="4" w:space="0" w:color="auto"/>
            </w:tcBorders>
            <w:shd w:val="clear" w:color="000000" w:fill="FFFF00"/>
            <w:vAlign w:val="center"/>
            <w:hideMark/>
          </w:tcPr>
          <w:p w14:paraId="073BBD00"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000000" w:fill="FFFF00"/>
            <w:vAlign w:val="center"/>
            <w:hideMark/>
          </w:tcPr>
          <w:p w14:paraId="19CE512A" w14:textId="77777777" w:rsidR="003A2B12" w:rsidRPr="003A2B12" w:rsidRDefault="003A2B12" w:rsidP="003A2B12">
            <w:pPr>
              <w:jc w:val="right"/>
              <w:rPr>
                <w:color w:val="000000"/>
                <w:sz w:val="24"/>
              </w:rPr>
            </w:pPr>
            <w:r w:rsidRPr="003A2B12">
              <w:rPr>
                <w:color w:val="000000"/>
                <w:sz w:val="24"/>
              </w:rPr>
              <w:t>0,0</w:t>
            </w:r>
          </w:p>
        </w:tc>
      </w:tr>
      <w:tr w:rsidR="003A2B12" w:rsidRPr="003A2B12" w14:paraId="036F243F" w14:textId="77777777" w:rsidTr="00ED4BBD">
        <w:trPr>
          <w:trHeight w:val="85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9EC52C"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0DFF0B5E" w14:textId="77777777" w:rsidR="003A2B12" w:rsidRPr="003A2B12" w:rsidRDefault="003A2B12" w:rsidP="003A2B12">
            <w:pPr>
              <w:jc w:val="left"/>
              <w:rPr>
                <w:color w:val="000000"/>
                <w:sz w:val="24"/>
              </w:rPr>
            </w:pPr>
            <w:r w:rsidRPr="003A2B12">
              <w:rPr>
                <w:color w:val="000000"/>
                <w:sz w:val="24"/>
              </w:rPr>
              <w:t>08</w:t>
            </w:r>
          </w:p>
        </w:tc>
        <w:tc>
          <w:tcPr>
            <w:tcW w:w="567" w:type="dxa"/>
            <w:tcBorders>
              <w:top w:val="nil"/>
              <w:left w:val="nil"/>
              <w:bottom w:val="single" w:sz="4" w:space="0" w:color="auto"/>
              <w:right w:val="single" w:sz="4" w:space="0" w:color="auto"/>
            </w:tcBorders>
            <w:shd w:val="clear" w:color="auto" w:fill="auto"/>
            <w:vAlign w:val="center"/>
            <w:hideMark/>
          </w:tcPr>
          <w:p w14:paraId="0C63DB96"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6DEBB313" w14:textId="77777777" w:rsidR="003A2B12" w:rsidRPr="003A2B12" w:rsidRDefault="003A2B12" w:rsidP="003A2B12">
            <w:pPr>
              <w:jc w:val="left"/>
              <w:rPr>
                <w:color w:val="000000"/>
                <w:sz w:val="24"/>
              </w:rPr>
            </w:pPr>
            <w:r w:rsidRPr="003A2B12">
              <w:rPr>
                <w:color w:val="000000"/>
                <w:sz w:val="24"/>
              </w:rPr>
              <w:t>02 1 01 00590</w:t>
            </w:r>
          </w:p>
        </w:tc>
        <w:tc>
          <w:tcPr>
            <w:tcW w:w="992" w:type="dxa"/>
            <w:tcBorders>
              <w:top w:val="nil"/>
              <w:left w:val="nil"/>
              <w:bottom w:val="single" w:sz="4" w:space="0" w:color="auto"/>
              <w:right w:val="single" w:sz="4" w:space="0" w:color="auto"/>
            </w:tcBorders>
            <w:shd w:val="clear" w:color="auto" w:fill="auto"/>
            <w:vAlign w:val="center"/>
            <w:hideMark/>
          </w:tcPr>
          <w:p w14:paraId="0641D8D7" w14:textId="77777777" w:rsidR="003A2B12" w:rsidRPr="003A2B12" w:rsidRDefault="003A2B12" w:rsidP="003A2B12">
            <w:pPr>
              <w:jc w:val="right"/>
              <w:rPr>
                <w:color w:val="000000"/>
                <w:sz w:val="24"/>
              </w:rPr>
            </w:pPr>
            <w:r w:rsidRPr="003A2B12">
              <w:rPr>
                <w:color w:val="000000"/>
                <w:sz w:val="24"/>
              </w:rPr>
              <w:t>800</w:t>
            </w:r>
          </w:p>
        </w:tc>
        <w:tc>
          <w:tcPr>
            <w:tcW w:w="1250" w:type="dxa"/>
            <w:tcBorders>
              <w:top w:val="nil"/>
              <w:left w:val="nil"/>
              <w:bottom w:val="single" w:sz="4" w:space="0" w:color="auto"/>
              <w:right w:val="single" w:sz="4" w:space="0" w:color="auto"/>
            </w:tcBorders>
            <w:shd w:val="clear" w:color="000000" w:fill="FFFF00"/>
            <w:vAlign w:val="center"/>
            <w:hideMark/>
          </w:tcPr>
          <w:p w14:paraId="27286A2D"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000000" w:fill="FFFF00"/>
            <w:vAlign w:val="center"/>
            <w:hideMark/>
          </w:tcPr>
          <w:p w14:paraId="547E116B" w14:textId="77777777" w:rsidR="003A2B12" w:rsidRPr="003A2B12" w:rsidRDefault="003A2B12" w:rsidP="003A2B12">
            <w:pPr>
              <w:jc w:val="right"/>
              <w:rPr>
                <w:color w:val="000000"/>
                <w:sz w:val="24"/>
              </w:rPr>
            </w:pPr>
            <w:r w:rsidRPr="003A2B12">
              <w:rPr>
                <w:color w:val="000000"/>
                <w:sz w:val="24"/>
              </w:rPr>
              <w:t>1,0</w:t>
            </w:r>
          </w:p>
        </w:tc>
      </w:tr>
      <w:tr w:rsidR="003A2B12" w:rsidRPr="003A2B12" w14:paraId="5FDC0A5C"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CE275A" w14:textId="77777777" w:rsidR="003A2B12" w:rsidRPr="003A2B12" w:rsidRDefault="003A2B12" w:rsidP="003A2B12">
            <w:pPr>
              <w:jc w:val="left"/>
              <w:rPr>
                <w:color w:val="000000"/>
                <w:sz w:val="24"/>
              </w:rPr>
            </w:pPr>
            <w:r w:rsidRPr="003A2B12">
              <w:rPr>
                <w:color w:val="000000"/>
                <w:sz w:val="24"/>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54C896D0" w14:textId="77777777" w:rsidR="003A2B12" w:rsidRPr="003A2B12" w:rsidRDefault="003A2B12" w:rsidP="003A2B12">
            <w:pPr>
              <w:jc w:val="left"/>
              <w:rPr>
                <w:color w:val="000000"/>
                <w:sz w:val="24"/>
              </w:rPr>
            </w:pPr>
            <w:r w:rsidRPr="003A2B12">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2E4E91B7"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1738DF64"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7BDEC4DC"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2C331B57" w14:textId="77777777" w:rsidR="003A2B12" w:rsidRPr="003A2B12" w:rsidRDefault="003A2B12" w:rsidP="003A2B12">
            <w:pPr>
              <w:jc w:val="right"/>
              <w:rPr>
                <w:color w:val="000000"/>
                <w:sz w:val="24"/>
              </w:rPr>
            </w:pPr>
            <w:r w:rsidRPr="003A2B12">
              <w:rPr>
                <w:color w:val="000000"/>
                <w:sz w:val="24"/>
              </w:rPr>
              <w:t>117,0</w:t>
            </w:r>
          </w:p>
        </w:tc>
        <w:tc>
          <w:tcPr>
            <w:tcW w:w="876" w:type="dxa"/>
            <w:tcBorders>
              <w:top w:val="nil"/>
              <w:left w:val="nil"/>
              <w:bottom w:val="single" w:sz="4" w:space="0" w:color="auto"/>
              <w:right w:val="single" w:sz="4" w:space="0" w:color="auto"/>
            </w:tcBorders>
            <w:shd w:val="clear" w:color="auto" w:fill="auto"/>
            <w:vAlign w:val="center"/>
            <w:hideMark/>
          </w:tcPr>
          <w:p w14:paraId="3FACB657" w14:textId="77777777" w:rsidR="003A2B12" w:rsidRPr="003A2B12" w:rsidRDefault="003A2B12" w:rsidP="003A2B12">
            <w:pPr>
              <w:jc w:val="right"/>
              <w:rPr>
                <w:color w:val="000000"/>
                <w:sz w:val="24"/>
              </w:rPr>
            </w:pPr>
            <w:r w:rsidRPr="003A2B12">
              <w:rPr>
                <w:color w:val="000000"/>
                <w:sz w:val="24"/>
              </w:rPr>
              <w:t>62,0</w:t>
            </w:r>
          </w:p>
        </w:tc>
      </w:tr>
      <w:tr w:rsidR="003A2B12" w:rsidRPr="003A2B12" w14:paraId="7A70AF0F"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8654B3" w14:textId="77777777" w:rsidR="003A2B12" w:rsidRPr="003A2B12" w:rsidRDefault="003A2B12" w:rsidP="003A2B12">
            <w:pPr>
              <w:jc w:val="left"/>
              <w:rPr>
                <w:color w:val="000000"/>
                <w:sz w:val="24"/>
              </w:rPr>
            </w:pPr>
            <w:r w:rsidRPr="003A2B12">
              <w:rPr>
                <w:color w:val="000000"/>
                <w:sz w:val="24"/>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176C1260" w14:textId="77777777" w:rsidR="003A2B12" w:rsidRPr="003A2B12" w:rsidRDefault="003A2B12" w:rsidP="003A2B12">
            <w:pPr>
              <w:jc w:val="left"/>
              <w:rPr>
                <w:color w:val="000000"/>
                <w:sz w:val="24"/>
              </w:rPr>
            </w:pPr>
            <w:r w:rsidRPr="003A2B12">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28099AF5"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138A77AF"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421E1D69"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85B1EC3" w14:textId="77777777" w:rsidR="003A2B12" w:rsidRPr="003A2B12" w:rsidRDefault="003A2B12" w:rsidP="003A2B12">
            <w:pPr>
              <w:jc w:val="right"/>
              <w:rPr>
                <w:color w:val="000000"/>
                <w:sz w:val="24"/>
              </w:rPr>
            </w:pPr>
            <w:r w:rsidRPr="003A2B12">
              <w:rPr>
                <w:color w:val="000000"/>
                <w:sz w:val="24"/>
              </w:rPr>
              <w:t>117,0</w:t>
            </w:r>
          </w:p>
        </w:tc>
        <w:tc>
          <w:tcPr>
            <w:tcW w:w="876" w:type="dxa"/>
            <w:tcBorders>
              <w:top w:val="nil"/>
              <w:left w:val="nil"/>
              <w:bottom w:val="single" w:sz="4" w:space="0" w:color="auto"/>
              <w:right w:val="single" w:sz="4" w:space="0" w:color="auto"/>
            </w:tcBorders>
            <w:shd w:val="clear" w:color="auto" w:fill="auto"/>
            <w:vAlign w:val="center"/>
            <w:hideMark/>
          </w:tcPr>
          <w:p w14:paraId="7AB7DB9A" w14:textId="77777777" w:rsidR="003A2B12" w:rsidRPr="003A2B12" w:rsidRDefault="003A2B12" w:rsidP="003A2B12">
            <w:pPr>
              <w:jc w:val="right"/>
              <w:rPr>
                <w:color w:val="000000"/>
                <w:sz w:val="24"/>
              </w:rPr>
            </w:pPr>
            <w:r w:rsidRPr="003A2B12">
              <w:rPr>
                <w:color w:val="000000"/>
                <w:sz w:val="24"/>
              </w:rPr>
              <w:t>62,0</w:t>
            </w:r>
          </w:p>
        </w:tc>
      </w:tr>
      <w:tr w:rsidR="003A2B12" w:rsidRPr="003A2B12" w14:paraId="01188202" w14:textId="77777777" w:rsidTr="00ED4BBD">
        <w:trPr>
          <w:trHeight w:val="37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F8C610"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15D33825" w14:textId="77777777" w:rsidR="003A2B12" w:rsidRPr="003A2B12" w:rsidRDefault="003A2B12" w:rsidP="003A2B12">
            <w:pPr>
              <w:jc w:val="left"/>
              <w:rPr>
                <w:color w:val="000000"/>
                <w:sz w:val="24"/>
              </w:rPr>
            </w:pPr>
            <w:r w:rsidRPr="003A2B12">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631D9F3B"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027298B1" w14:textId="77777777" w:rsidR="003A2B12" w:rsidRPr="003A2B12" w:rsidRDefault="003A2B12" w:rsidP="003A2B12">
            <w:pPr>
              <w:jc w:val="left"/>
              <w:rPr>
                <w:color w:val="000000"/>
                <w:sz w:val="24"/>
              </w:rPr>
            </w:pPr>
            <w:r w:rsidRPr="003A2B12">
              <w:rPr>
                <w:color w:val="000000"/>
                <w:sz w:val="24"/>
              </w:rPr>
              <w:t>03 0 00 00000</w:t>
            </w:r>
          </w:p>
        </w:tc>
        <w:tc>
          <w:tcPr>
            <w:tcW w:w="992" w:type="dxa"/>
            <w:tcBorders>
              <w:top w:val="nil"/>
              <w:left w:val="nil"/>
              <w:bottom w:val="single" w:sz="4" w:space="0" w:color="auto"/>
              <w:right w:val="single" w:sz="4" w:space="0" w:color="auto"/>
            </w:tcBorders>
            <w:shd w:val="clear" w:color="auto" w:fill="auto"/>
            <w:vAlign w:val="center"/>
            <w:hideMark/>
          </w:tcPr>
          <w:p w14:paraId="01587441"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9708CB3" w14:textId="77777777" w:rsidR="003A2B12" w:rsidRPr="003A2B12" w:rsidRDefault="003A2B12" w:rsidP="003A2B12">
            <w:pPr>
              <w:jc w:val="right"/>
              <w:rPr>
                <w:color w:val="000000"/>
                <w:sz w:val="24"/>
              </w:rPr>
            </w:pPr>
            <w:r w:rsidRPr="003A2B12">
              <w:rPr>
                <w:color w:val="000000"/>
                <w:sz w:val="24"/>
              </w:rPr>
              <w:t>117,0</w:t>
            </w:r>
          </w:p>
        </w:tc>
        <w:tc>
          <w:tcPr>
            <w:tcW w:w="876" w:type="dxa"/>
            <w:tcBorders>
              <w:top w:val="nil"/>
              <w:left w:val="nil"/>
              <w:bottom w:val="single" w:sz="4" w:space="0" w:color="auto"/>
              <w:right w:val="single" w:sz="4" w:space="0" w:color="auto"/>
            </w:tcBorders>
            <w:shd w:val="clear" w:color="auto" w:fill="auto"/>
            <w:vAlign w:val="center"/>
            <w:hideMark/>
          </w:tcPr>
          <w:p w14:paraId="2DD28A83" w14:textId="77777777" w:rsidR="003A2B12" w:rsidRPr="003A2B12" w:rsidRDefault="003A2B12" w:rsidP="003A2B12">
            <w:pPr>
              <w:jc w:val="right"/>
              <w:rPr>
                <w:color w:val="000000"/>
                <w:sz w:val="24"/>
              </w:rPr>
            </w:pPr>
            <w:r w:rsidRPr="003A2B12">
              <w:rPr>
                <w:color w:val="000000"/>
                <w:sz w:val="24"/>
              </w:rPr>
              <w:t>62,0</w:t>
            </w:r>
          </w:p>
        </w:tc>
      </w:tr>
      <w:tr w:rsidR="003A2B12" w:rsidRPr="003A2B12" w14:paraId="01C8CA85" w14:textId="77777777" w:rsidTr="00ED4BBD">
        <w:trPr>
          <w:trHeight w:val="11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4045F8"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50C8FA42" w14:textId="77777777" w:rsidR="003A2B12" w:rsidRPr="003A2B12" w:rsidRDefault="003A2B12" w:rsidP="003A2B12">
            <w:pPr>
              <w:jc w:val="left"/>
              <w:rPr>
                <w:color w:val="000000"/>
                <w:sz w:val="24"/>
              </w:rPr>
            </w:pPr>
            <w:r w:rsidRPr="003A2B12">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4935A00A"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29496A90" w14:textId="77777777" w:rsidR="003A2B12" w:rsidRPr="003A2B12" w:rsidRDefault="003A2B12" w:rsidP="003A2B12">
            <w:pPr>
              <w:jc w:val="left"/>
              <w:rPr>
                <w:color w:val="000000"/>
                <w:sz w:val="24"/>
              </w:rPr>
            </w:pPr>
            <w:r w:rsidRPr="003A2B12">
              <w:rPr>
                <w:color w:val="000000"/>
                <w:sz w:val="24"/>
              </w:rPr>
              <w:t>03 1 00 00000</w:t>
            </w:r>
          </w:p>
        </w:tc>
        <w:tc>
          <w:tcPr>
            <w:tcW w:w="992" w:type="dxa"/>
            <w:tcBorders>
              <w:top w:val="nil"/>
              <w:left w:val="nil"/>
              <w:bottom w:val="single" w:sz="4" w:space="0" w:color="auto"/>
              <w:right w:val="single" w:sz="4" w:space="0" w:color="auto"/>
            </w:tcBorders>
            <w:shd w:val="clear" w:color="auto" w:fill="auto"/>
            <w:vAlign w:val="center"/>
            <w:hideMark/>
          </w:tcPr>
          <w:p w14:paraId="0089E25E"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44BDF1A3" w14:textId="77777777" w:rsidR="003A2B12" w:rsidRPr="003A2B12" w:rsidRDefault="003A2B12" w:rsidP="003A2B12">
            <w:pPr>
              <w:jc w:val="right"/>
              <w:rPr>
                <w:color w:val="000000"/>
                <w:sz w:val="24"/>
              </w:rPr>
            </w:pPr>
            <w:r w:rsidRPr="003A2B12">
              <w:rPr>
                <w:color w:val="000000"/>
                <w:sz w:val="24"/>
              </w:rPr>
              <w:t>117,0</w:t>
            </w:r>
          </w:p>
        </w:tc>
        <w:tc>
          <w:tcPr>
            <w:tcW w:w="876" w:type="dxa"/>
            <w:tcBorders>
              <w:top w:val="nil"/>
              <w:left w:val="nil"/>
              <w:bottom w:val="single" w:sz="4" w:space="0" w:color="auto"/>
              <w:right w:val="single" w:sz="4" w:space="0" w:color="auto"/>
            </w:tcBorders>
            <w:shd w:val="clear" w:color="auto" w:fill="auto"/>
            <w:vAlign w:val="center"/>
            <w:hideMark/>
          </w:tcPr>
          <w:p w14:paraId="45EBCA9D" w14:textId="77777777" w:rsidR="003A2B12" w:rsidRPr="003A2B12" w:rsidRDefault="003A2B12" w:rsidP="003A2B12">
            <w:pPr>
              <w:jc w:val="right"/>
              <w:rPr>
                <w:color w:val="000000"/>
                <w:sz w:val="24"/>
              </w:rPr>
            </w:pPr>
            <w:r w:rsidRPr="003A2B12">
              <w:rPr>
                <w:color w:val="000000"/>
                <w:sz w:val="24"/>
              </w:rPr>
              <w:t>62,0</w:t>
            </w:r>
          </w:p>
        </w:tc>
      </w:tr>
      <w:tr w:rsidR="003A2B12" w:rsidRPr="003A2B12" w14:paraId="59401EF4" w14:textId="77777777" w:rsidTr="00ED4BBD">
        <w:trPr>
          <w:trHeight w:val="20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0E0FDC"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29831F9A" w14:textId="77777777" w:rsidR="003A2B12" w:rsidRPr="003A2B12" w:rsidRDefault="003A2B12" w:rsidP="003A2B12">
            <w:pPr>
              <w:jc w:val="left"/>
              <w:rPr>
                <w:color w:val="000000"/>
                <w:sz w:val="24"/>
              </w:rPr>
            </w:pPr>
            <w:r w:rsidRPr="003A2B12">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266015AA"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4F2BCF82" w14:textId="77777777" w:rsidR="003A2B12" w:rsidRPr="003A2B12" w:rsidRDefault="003A2B12" w:rsidP="003A2B12">
            <w:pPr>
              <w:jc w:val="left"/>
              <w:rPr>
                <w:color w:val="000000"/>
                <w:sz w:val="24"/>
              </w:rPr>
            </w:pPr>
            <w:r w:rsidRPr="003A2B12">
              <w:rPr>
                <w:color w:val="000000"/>
                <w:sz w:val="24"/>
              </w:rPr>
              <w:t>03 1 04 00000</w:t>
            </w:r>
          </w:p>
        </w:tc>
        <w:tc>
          <w:tcPr>
            <w:tcW w:w="992" w:type="dxa"/>
            <w:tcBorders>
              <w:top w:val="nil"/>
              <w:left w:val="nil"/>
              <w:bottom w:val="single" w:sz="4" w:space="0" w:color="auto"/>
              <w:right w:val="single" w:sz="4" w:space="0" w:color="auto"/>
            </w:tcBorders>
            <w:shd w:val="clear" w:color="auto" w:fill="auto"/>
            <w:vAlign w:val="center"/>
            <w:hideMark/>
          </w:tcPr>
          <w:p w14:paraId="5EC48345"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33ECCE20" w14:textId="77777777" w:rsidR="003A2B12" w:rsidRPr="003A2B12" w:rsidRDefault="003A2B12" w:rsidP="003A2B12">
            <w:pPr>
              <w:jc w:val="right"/>
              <w:rPr>
                <w:color w:val="000000"/>
                <w:sz w:val="24"/>
              </w:rPr>
            </w:pPr>
            <w:r w:rsidRPr="003A2B12">
              <w:rPr>
                <w:color w:val="000000"/>
                <w:sz w:val="24"/>
              </w:rPr>
              <w:t>117,0</w:t>
            </w:r>
          </w:p>
        </w:tc>
        <w:tc>
          <w:tcPr>
            <w:tcW w:w="876" w:type="dxa"/>
            <w:tcBorders>
              <w:top w:val="nil"/>
              <w:left w:val="nil"/>
              <w:bottom w:val="single" w:sz="4" w:space="0" w:color="auto"/>
              <w:right w:val="single" w:sz="4" w:space="0" w:color="auto"/>
            </w:tcBorders>
            <w:shd w:val="clear" w:color="auto" w:fill="auto"/>
            <w:vAlign w:val="center"/>
            <w:hideMark/>
          </w:tcPr>
          <w:p w14:paraId="1EAC7639" w14:textId="77777777" w:rsidR="003A2B12" w:rsidRPr="003A2B12" w:rsidRDefault="003A2B12" w:rsidP="003A2B12">
            <w:pPr>
              <w:jc w:val="right"/>
              <w:rPr>
                <w:color w:val="000000"/>
                <w:sz w:val="24"/>
              </w:rPr>
            </w:pPr>
            <w:r w:rsidRPr="003A2B12">
              <w:rPr>
                <w:color w:val="000000"/>
                <w:sz w:val="24"/>
              </w:rPr>
              <w:t>62,0</w:t>
            </w:r>
          </w:p>
        </w:tc>
      </w:tr>
      <w:tr w:rsidR="003A2B12" w:rsidRPr="003A2B12" w14:paraId="29E85C81" w14:textId="77777777" w:rsidTr="00ED4BBD">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F063F7" w14:textId="77777777" w:rsidR="003A2B12" w:rsidRPr="003A2B12" w:rsidRDefault="003A2B12" w:rsidP="003A2B12">
            <w:pPr>
              <w:jc w:val="left"/>
              <w:rPr>
                <w:color w:val="000000"/>
                <w:sz w:val="24"/>
              </w:rPr>
            </w:pPr>
            <w:r w:rsidRPr="003A2B12">
              <w:rPr>
                <w:color w:val="000000"/>
                <w:sz w:val="24"/>
              </w:rPr>
              <w:t>Доплаты к пенсиям муниципальных служащих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2037AEBC" w14:textId="77777777" w:rsidR="003A2B12" w:rsidRPr="003A2B12" w:rsidRDefault="003A2B12" w:rsidP="003A2B12">
            <w:pPr>
              <w:jc w:val="left"/>
              <w:rPr>
                <w:color w:val="000000"/>
                <w:sz w:val="24"/>
              </w:rPr>
            </w:pPr>
            <w:r w:rsidRPr="003A2B12">
              <w:rPr>
                <w:color w:val="00000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13371806" w14:textId="77777777" w:rsidR="003A2B12" w:rsidRPr="003A2B12" w:rsidRDefault="003A2B12" w:rsidP="003A2B12">
            <w:pPr>
              <w:jc w:val="left"/>
              <w:rPr>
                <w:color w:val="000000"/>
                <w:sz w:val="24"/>
              </w:rPr>
            </w:pPr>
            <w:r w:rsidRPr="003A2B12">
              <w:rPr>
                <w:color w:val="000000"/>
                <w:sz w:val="24"/>
              </w:rPr>
              <w:t>01</w:t>
            </w:r>
          </w:p>
        </w:tc>
        <w:tc>
          <w:tcPr>
            <w:tcW w:w="1701" w:type="dxa"/>
            <w:tcBorders>
              <w:top w:val="nil"/>
              <w:left w:val="nil"/>
              <w:bottom w:val="single" w:sz="4" w:space="0" w:color="auto"/>
              <w:right w:val="single" w:sz="4" w:space="0" w:color="auto"/>
            </w:tcBorders>
            <w:shd w:val="clear" w:color="auto" w:fill="auto"/>
            <w:vAlign w:val="center"/>
            <w:hideMark/>
          </w:tcPr>
          <w:p w14:paraId="43A15AB9" w14:textId="77777777" w:rsidR="003A2B12" w:rsidRPr="003A2B12" w:rsidRDefault="003A2B12" w:rsidP="003A2B12">
            <w:pPr>
              <w:jc w:val="left"/>
              <w:rPr>
                <w:color w:val="000000"/>
                <w:sz w:val="24"/>
              </w:rPr>
            </w:pPr>
            <w:r w:rsidRPr="003A2B12">
              <w:rPr>
                <w:color w:val="000000"/>
                <w:sz w:val="24"/>
              </w:rPr>
              <w:t>03 1 04 90470</w:t>
            </w:r>
          </w:p>
        </w:tc>
        <w:tc>
          <w:tcPr>
            <w:tcW w:w="992" w:type="dxa"/>
            <w:tcBorders>
              <w:top w:val="nil"/>
              <w:left w:val="nil"/>
              <w:bottom w:val="single" w:sz="4" w:space="0" w:color="auto"/>
              <w:right w:val="single" w:sz="4" w:space="0" w:color="auto"/>
            </w:tcBorders>
            <w:shd w:val="clear" w:color="auto" w:fill="auto"/>
            <w:vAlign w:val="center"/>
            <w:hideMark/>
          </w:tcPr>
          <w:p w14:paraId="20223C0F" w14:textId="77777777" w:rsidR="003A2B12" w:rsidRPr="003A2B12" w:rsidRDefault="003A2B12" w:rsidP="003A2B12">
            <w:pPr>
              <w:jc w:val="right"/>
              <w:rPr>
                <w:color w:val="000000"/>
                <w:sz w:val="24"/>
              </w:rPr>
            </w:pPr>
            <w:r w:rsidRPr="003A2B12">
              <w:rPr>
                <w:color w:val="000000"/>
                <w:sz w:val="24"/>
              </w:rPr>
              <w:t>300</w:t>
            </w:r>
          </w:p>
        </w:tc>
        <w:tc>
          <w:tcPr>
            <w:tcW w:w="1250" w:type="dxa"/>
            <w:tcBorders>
              <w:top w:val="nil"/>
              <w:left w:val="nil"/>
              <w:bottom w:val="single" w:sz="4" w:space="0" w:color="auto"/>
              <w:right w:val="single" w:sz="4" w:space="0" w:color="auto"/>
            </w:tcBorders>
            <w:shd w:val="clear" w:color="000000" w:fill="FFFF00"/>
            <w:vAlign w:val="center"/>
            <w:hideMark/>
          </w:tcPr>
          <w:p w14:paraId="5C66BE8D" w14:textId="77777777" w:rsidR="003A2B12" w:rsidRPr="003A2B12" w:rsidRDefault="003A2B12" w:rsidP="003A2B12">
            <w:pPr>
              <w:jc w:val="right"/>
              <w:rPr>
                <w:color w:val="000000"/>
                <w:sz w:val="24"/>
              </w:rPr>
            </w:pPr>
            <w:r w:rsidRPr="003A2B12">
              <w:rPr>
                <w:color w:val="000000"/>
                <w:sz w:val="24"/>
              </w:rPr>
              <w:t>117,0</w:t>
            </w:r>
          </w:p>
        </w:tc>
        <w:tc>
          <w:tcPr>
            <w:tcW w:w="876" w:type="dxa"/>
            <w:tcBorders>
              <w:top w:val="nil"/>
              <w:left w:val="nil"/>
              <w:bottom w:val="single" w:sz="4" w:space="0" w:color="auto"/>
              <w:right w:val="single" w:sz="4" w:space="0" w:color="auto"/>
            </w:tcBorders>
            <w:shd w:val="clear" w:color="000000" w:fill="FFFF00"/>
            <w:vAlign w:val="center"/>
            <w:hideMark/>
          </w:tcPr>
          <w:p w14:paraId="6CA8FC6A" w14:textId="77777777" w:rsidR="003A2B12" w:rsidRPr="003A2B12" w:rsidRDefault="003A2B12" w:rsidP="003A2B12">
            <w:pPr>
              <w:jc w:val="right"/>
              <w:rPr>
                <w:color w:val="000000"/>
                <w:sz w:val="24"/>
              </w:rPr>
            </w:pPr>
            <w:r w:rsidRPr="003A2B12">
              <w:rPr>
                <w:color w:val="000000"/>
                <w:sz w:val="24"/>
              </w:rPr>
              <w:t>62,0</w:t>
            </w:r>
          </w:p>
        </w:tc>
      </w:tr>
      <w:tr w:rsidR="003A2B12" w:rsidRPr="003A2B12" w14:paraId="4DB9D403"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318D37" w14:textId="77777777" w:rsidR="003A2B12" w:rsidRPr="003A2B12" w:rsidRDefault="003A2B12" w:rsidP="003A2B12">
            <w:pPr>
              <w:jc w:val="left"/>
              <w:rPr>
                <w:color w:val="000000"/>
                <w:sz w:val="24"/>
              </w:rPr>
            </w:pPr>
            <w:r w:rsidRPr="003A2B12">
              <w:rPr>
                <w:color w:val="000000"/>
                <w:sz w:val="24"/>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52035457" w14:textId="77777777" w:rsidR="003A2B12" w:rsidRPr="003A2B12" w:rsidRDefault="003A2B12" w:rsidP="003A2B12">
            <w:pPr>
              <w:jc w:val="left"/>
              <w:rPr>
                <w:color w:val="000000"/>
                <w:sz w:val="24"/>
              </w:rPr>
            </w:pPr>
            <w:r w:rsidRPr="003A2B12">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64C773E1"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52B57C9E"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177A993C"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5555527C"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454A4805" w14:textId="77777777" w:rsidR="003A2B12" w:rsidRPr="003A2B12" w:rsidRDefault="003A2B12" w:rsidP="003A2B12">
            <w:pPr>
              <w:jc w:val="right"/>
              <w:rPr>
                <w:color w:val="000000"/>
                <w:sz w:val="24"/>
              </w:rPr>
            </w:pPr>
            <w:r w:rsidRPr="003A2B12">
              <w:rPr>
                <w:color w:val="000000"/>
                <w:sz w:val="24"/>
              </w:rPr>
              <w:t>0,0</w:t>
            </w:r>
          </w:p>
        </w:tc>
      </w:tr>
      <w:tr w:rsidR="003A2B12" w:rsidRPr="003A2B12" w14:paraId="06A62B42" w14:textId="77777777" w:rsidTr="00ED4BBD">
        <w:trPr>
          <w:trHeight w:val="7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075C04" w14:textId="77777777" w:rsidR="003A2B12" w:rsidRPr="003A2B12" w:rsidRDefault="003A2B12" w:rsidP="003A2B12">
            <w:pPr>
              <w:jc w:val="left"/>
              <w:rPr>
                <w:color w:val="000000"/>
                <w:sz w:val="24"/>
              </w:rPr>
            </w:pPr>
            <w:r w:rsidRPr="003A2B12">
              <w:rPr>
                <w:color w:val="000000"/>
                <w:sz w:val="24"/>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4E61F8FE" w14:textId="77777777" w:rsidR="003A2B12" w:rsidRPr="003A2B12" w:rsidRDefault="003A2B12" w:rsidP="003A2B12">
            <w:pPr>
              <w:jc w:val="left"/>
              <w:rPr>
                <w:color w:val="000000"/>
                <w:sz w:val="24"/>
              </w:rPr>
            </w:pPr>
            <w:r w:rsidRPr="003A2B12">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1F9A05B6"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72D9DDFF"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2B267966"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E0BF7F9"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2C34F4F5" w14:textId="77777777" w:rsidR="003A2B12" w:rsidRPr="003A2B12" w:rsidRDefault="003A2B12" w:rsidP="003A2B12">
            <w:pPr>
              <w:jc w:val="right"/>
              <w:rPr>
                <w:color w:val="000000"/>
                <w:sz w:val="24"/>
              </w:rPr>
            </w:pPr>
            <w:r w:rsidRPr="003A2B12">
              <w:rPr>
                <w:color w:val="000000"/>
                <w:sz w:val="24"/>
              </w:rPr>
              <w:t>0,0</w:t>
            </w:r>
          </w:p>
        </w:tc>
      </w:tr>
      <w:tr w:rsidR="003A2B12" w:rsidRPr="003A2B12" w14:paraId="31CD5A26" w14:textId="77777777" w:rsidTr="00ED4BBD">
        <w:trPr>
          <w:trHeight w:val="172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D624B2" w14:textId="77777777" w:rsidR="003A2B12" w:rsidRPr="003A2B12" w:rsidRDefault="003A2B12" w:rsidP="003A2B12">
            <w:pPr>
              <w:jc w:val="left"/>
              <w:rPr>
                <w:color w:val="000000"/>
                <w:sz w:val="24"/>
              </w:rPr>
            </w:pPr>
            <w:r w:rsidRPr="003A2B12">
              <w:rPr>
                <w:color w:val="000000"/>
                <w:sz w:val="24"/>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454A9076" w14:textId="77777777" w:rsidR="003A2B12" w:rsidRPr="003A2B12" w:rsidRDefault="003A2B12" w:rsidP="003A2B12">
            <w:pPr>
              <w:jc w:val="left"/>
              <w:rPr>
                <w:color w:val="000000"/>
                <w:sz w:val="24"/>
              </w:rPr>
            </w:pPr>
            <w:r w:rsidRPr="003A2B12">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5894E9DD"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63DCABCF" w14:textId="77777777" w:rsidR="003A2B12" w:rsidRPr="003A2B12" w:rsidRDefault="003A2B12" w:rsidP="003A2B12">
            <w:pPr>
              <w:jc w:val="left"/>
              <w:rPr>
                <w:color w:val="000000"/>
                <w:sz w:val="24"/>
              </w:rPr>
            </w:pPr>
            <w:r w:rsidRPr="003A2B12">
              <w:rPr>
                <w:color w:val="000000"/>
                <w:sz w:val="24"/>
              </w:rPr>
              <w:t>02 0 00 00000</w:t>
            </w:r>
          </w:p>
        </w:tc>
        <w:tc>
          <w:tcPr>
            <w:tcW w:w="992" w:type="dxa"/>
            <w:tcBorders>
              <w:top w:val="nil"/>
              <w:left w:val="nil"/>
              <w:bottom w:val="single" w:sz="4" w:space="0" w:color="auto"/>
              <w:right w:val="single" w:sz="4" w:space="0" w:color="auto"/>
            </w:tcBorders>
            <w:shd w:val="clear" w:color="auto" w:fill="auto"/>
            <w:vAlign w:val="center"/>
            <w:hideMark/>
          </w:tcPr>
          <w:p w14:paraId="23B80CF3"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6D59D91"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2C0AB4F8" w14:textId="77777777" w:rsidR="003A2B12" w:rsidRPr="003A2B12" w:rsidRDefault="003A2B12" w:rsidP="003A2B12">
            <w:pPr>
              <w:jc w:val="right"/>
              <w:rPr>
                <w:color w:val="000000"/>
                <w:sz w:val="24"/>
              </w:rPr>
            </w:pPr>
            <w:r w:rsidRPr="003A2B12">
              <w:rPr>
                <w:color w:val="000000"/>
                <w:sz w:val="24"/>
              </w:rPr>
              <w:t>0,0</w:t>
            </w:r>
          </w:p>
        </w:tc>
      </w:tr>
      <w:tr w:rsidR="003A2B12" w:rsidRPr="003A2B12" w14:paraId="203C9EEF" w14:textId="77777777" w:rsidTr="00ED4BBD">
        <w:trPr>
          <w:trHeight w:val="202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08254B" w14:textId="77777777" w:rsidR="003A2B12" w:rsidRPr="003A2B12" w:rsidRDefault="003A2B12" w:rsidP="003A2B12">
            <w:pPr>
              <w:jc w:val="left"/>
              <w:rPr>
                <w:color w:val="000000"/>
                <w:sz w:val="24"/>
              </w:rPr>
            </w:pPr>
            <w:r w:rsidRPr="003A2B12">
              <w:rPr>
                <w:color w:val="000000"/>
                <w:sz w:val="24"/>
              </w:rPr>
              <w:lastRenderedPageBreak/>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098B7EA6" w14:textId="77777777" w:rsidR="003A2B12" w:rsidRPr="003A2B12" w:rsidRDefault="003A2B12" w:rsidP="003A2B12">
            <w:pPr>
              <w:jc w:val="left"/>
              <w:rPr>
                <w:color w:val="000000"/>
                <w:sz w:val="24"/>
              </w:rPr>
            </w:pPr>
            <w:r w:rsidRPr="003A2B12">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478655F5"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079C85ED" w14:textId="77777777" w:rsidR="003A2B12" w:rsidRPr="003A2B12" w:rsidRDefault="003A2B12" w:rsidP="003A2B12">
            <w:pPr>
              <w:jc w:val="left"/>
              <w:rPr>
                <w:color w:val="000000"/>
                <w:sz w:val="24"/>
              </w:rPr>
            </w:pPr>
            <w:r w:rsidRPr="003A2B12">
              <w:rPr>
                <w:color w:val="000000"/>
                <w:sz w:val="24"/>
              </w:rPr>
              <w:t>02 1 00 00000</w:t>
            </w:r>
          </w:p>
        </w:tc>
        <w:tc>
          <w:tcPr>
            <w:tcW w:w="992" w:type="dxa"/>
            <w:tcBorders>
              <w:top w:val="nil"/>
              <w:left w:val="nil"/>
              <w:bottom w:val="single" w:sz="4" w:space="0" w:color="auto"/>
              <w:right w:val="single" w:sz="4" w:space="0" w:color="auto"/>
            </w:tcBorders>
            <w:shd w:val="clear" w:color="auto" w:fill="auto"/>
            <w:vAlign w:val="center"/>
            <w:hideMark/>
          </w:tcPr>
          <w:p w14:paraId="1ACA9A7C"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6995422A"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1E182B2A" w14:textId="77777777" w:rsidR="003A2B12" w:rsidRPr="003A2B12" w:rsidRDefault="003A2B12" w:rsidP="003A2B12">
            <w:pPr>
              <w:jc w:val="right"/>
              <w:rPr>
                <w:color w:val="000000"/>
                <w:sz w:val="24"/>
              </w:rPr>
            </w:pPr>
            <w:r w:rsidRPr="003A2B12">
              <w:rPr>
                <w:color w:val="000000"/>
                <w:sz w:val="24"/>
              </w:rPr>
              <w:t>0,0</w:t>
            </w:r>
          </w:p>
        </w:tc>
      </w:tr>
      <w:tr w:rsidR="003A2B12" w:rsidRPr="003A2B12" w14:paraId="55F7C834" w14:textId="77777777" w:rsidTr="00ED4BBD">
        <w:trPr>
          <w:trHeight w:val="9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AA04E6" w14:textId="77777777" w:rsidR="003A2B12" w:rsidRPr="003A2B12" w:rsidRDefault="003A2B12" w:rsidP="003A2B12">
            <w:pPr>
              <w:jc w:val="left"/>
              <w:rPr>
                <w:color w:val="000000"/>
                <w:sz w:val="24"/>
              </w:rPr>
            </w:pPr>
            <w:r w:rsidRPr="003A2B12">
              <w:rPr>
                <w:color w:val="000000"/>
                <w:sz w:val="24"/>
              </w:rPr>
              <w:t>Основное мероприятие «Развитие физической культуры и спорта в Калачеевском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14:paraId="258ACFBC" w14:textId="77777777" w:rsidR="003A2B12" w:rsidRPr="003A2B12" w:rsidRDefault="003A2B12" w:rsidP="003A2B12">
            <w:pPr>
              <w:jc w:val="left"/>
              <w:rPr>
                <w:color w:val="000000"/>
                <w:sz w:val="24"/>
              </w:rPr>
            </w:pPr>
            <w:r w:rsidRPr="003A2B12">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59503384"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74D52F15" w14:textId="77777777" w:rsidR="003A2B12" w:rsidRPr="003A2B12" w:rsidRDefault="003A2B12" w:rsidP="003A2B12">
            <w:pPr>
              <w:jc w:val="left"/>
              <w:rPr>
                <w:color w:val="000000"/>
                <w:sz w:val="24"/>
              </w:rPr>
            </w:pPr>
            <w:r w:rsidRPr="003A2B12">
              <w:rPr>
                <w:color w:val="000000"/>
                <w:sz w:val="24"/>
              </w:rPr>
              <w:t>02 1 02 00000</w:t>
            </w:r>
          </w:p>
        </w:tc>
        <w:tc>
          <w:tcPr>
            <w:tcW w:w="992" w:type="dxa"/>
            <w:tcBorders>
              <w:top w:val="nil"/>
              <w:left w:val="nil"/>
              <w:bottom w:val="single" w:sz="4" w:space="0" w:color="auto"/>
              <w:right w:val="single" w:sz="4" w:space="0" w:color="auto"/>
            </w:tcBorders>
            <w:shd w:val="clear" w:color="auto" w:fill="auto"/>
            <w:vAlign w:val="center"/>
            <w:hideMark/>
          </w:tcPr>
          <w:p w14:paraId="317C3A8E"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05DF323B"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auto" w:fill="auto"/>
            <w:vAlign w:val="center"/>
            <w:hideMark/>
          </w:tcPr>
          <w:p w14:paraId="5E96B056" w14:textId="77777777" w:rsidR="003A2B12" w:rsidRPr="003A2B12" w:rsidRDefault="003A2B12" w:rsidP="003A2B12">
            <w:pPr>
              <w:jc w:val="right"/>
              <w:rPr>
                <w:color w:val="000000"/>
                <w:sz w:val="24"/>
              </w:rPr>
            </w:pPr>
            <w:r w:rsidRPr="003A2B12">
              <w:rPr>
                <w:color w:val="000000"/>
                <w:sz w:val="24"/>
              </w:rPr>
              <w:t>0,0</w:t>
            </w:r>
          </w:p>
        </w:tc>
      </w:tr>
      <w:tr w:rsidR="003A2B12" w:rsidRPr="003A2B12" w14:paraId="23824973" w14:textId="77777777" w:rsidTr="00ED4BBD">
        <w:trPr>
          <w:trHeight w:val="13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C8617D" w14:textId="77777777" w:rsidR="003A2B12" w:rsidRPr="003A2B12" w:rsidRDefault="003A2B12" w:rsidP="003A2B12">
            <w:pPr>
              <w:jc w:val="left"/>
              <w:rPr>
                <w:color w:val="000000"/>
                <w:sz w:val="24"/>
              </w:rPr>
            </w:pPr>
            <w:r w:rsidRPr="003A2B12">
              <w:rPr>
                <w:color w:val="000000"/>
                <w:sz w:val="24"/>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2B50AFC9" w14:textId="77777777" w:rsidR="003A2B12" w:rsidRPr="003A2B12" w:rsidRDefault="003A2B12" w:rsidP="003A2B12">
            <w:pPr>
              <w:jc w:val="left"/>
              <w:rPr>
                <w:color w:val="000000"/>
                <w:sz w:val="24"/>
              </w:rPr>
            </w:pPr>
            <w:r w:rsidRPr="003A2B12">
              <w:rPr>
                <w:color w:val="000000"/>
                <w:sz w:val="24"/>
              </w:rPr>
              <w:t>11</w:t>
            </w:r>
          </w:p>
        </w:tc>
        <w:tc>
          <w:tcPr>
            <w:tcW w:w="567" w:type="dxa"/>
            <w:tcBorders>
              <w:top w:val="nil"/>
              <w:left w:val="nil"/>
              <w:bottom w:val="single" w:sz="4" w:space="0" w:color="auto"/>
              <w:right w:val="single" w:sz="4" w:space="0" w:color="auto"/>
            </w:tcBorders>
            <w:shd w:val="clear" w:color="auto" w:fill="auto"/>
            <w:vAlign w:val="center"/>
            <w:hideMark/>
          </w:tcPr>
          <w:p w14:paraId="51746E69" w14:textId="77777777" w:rsidR="003A2B12" w:rsidRPr="003A2B12" w:rsidRDefault="003A2B12" w:rsidP="003A2B12">
            <w:pPr>
              <w:jc w:val="left"/>
              <w:rPr>
                <w:color w:val="000000"/>
                <w:sz w:val="24"/>
              </w:rPr>
            </w:pPr>
            <w:r w:rsidRPr="003A2B12">
              <w:rPr>
                <w:color w:val="000000"/>
                <w:sz w:val="24"/>
              </w:rPr>
              <w:t>05</w:t>
            </w:r>
          </w:p>
        </w:tc>
        <w:tc>
          <w:tcPr>
            <w:tcW w:w="1701" w:type="dxa"/>
            <w:tcBorders>
              <w:top w:val="nil"/>
              <w:left w:val="nil"/>
              <w:bottom w:val="single" w:sz="4" w:space="0" w:color="auto"/>
              <w:right w:val="single" w:sz="4" w:space="0" w:color="auto"/>
            </w:tcBorders>
            <w:shd w:val="clear" w:color="auto" w:fill="auto"/>
            <w:vAlign w:val="center"/>
            <w:hideMark/>
          </w:tcPr>
          <w:p w14:paraId="7ABC9B6A" w14:textId="77777777" w:rsidR="003A2B12" w:rsidRPr="003A2B12" w:rsidRDefault="003A2B12" w:rsidP="003A2B12">
            <w:pPr>
              <w:jc w:val="left"/>
              <w:rPr>
                <w:color w:val="000000"/>
                <w:sz w:val="24"/>
              </w:rPr>
            </w:pPr>
            <w:r w:rsidRPr="003A2B12">
              <w:rPr>
                <w:color w:val="000000"/>
                <w:sz w:val="24"/>
              </w:rPr>
              <w:t>02 1 02 90410</w:t>
            </w:r>
          </w:p>
        </w:tc>
        <w:tc>
          <w:tcPr>
            <w:tcW w:w="992" w:type="dxa"/>
            <w:tcBorders>
              <w:top w:val="nil"/>
              <w:left w:val="nil"/>
              <w:bottom w:val="single" w:sz="4" w:space="0" w:color="auto"/>
              <w:right w:val="single" w:sz="4" w:space="0" w:color="auto"/>
            </w:tcBorders>
            <w:shd w:val="clear" w:color="auto" w:fill="auto"/>
            <w:vAlign w:val="center"/>
            <w:hideMark/>
          </w:tcPr>
          <w:p w14:paraId="30A33994" w14:textId="77777777" w:rsidR="003A2B12" w:rsidRPr="003A2B12" w:rsidRDefault="003A2B12" w:rsidP="003A2B12">
            <w:pPr>
              <w:jc w:val="right"/>
              <w:rPr>
                <w:color w:val="000000"/>
                <w:sz w:val="24"/>
              </w:rPr>
            </w:pPr>
            <w:r w:rsidRPr="003A2B12">
              <w:rPr>
                <w:color w:val="000000"/>
                <w:sz w:val="24"/>
              </w:rPr>
              <w:t>200</w:t>
            </w:r>
          </w:p>
        </w:tc>
        <w:tc>
          <w:tcPr>
            <w:tcW w:w="1250" w:type="dxa"/>
            <w:tcBorders>
              <w:top w:val="nil"/>
              <w:left w:val="nil"/>
              <w:bottom w:val="single" w:sz="4" w:space="0" w:color="auto"/>
              <w:right w:val="single" w:sz="4" w:space="0" w:color="auto"/>
            </w:tcBorders>
            <w:shd w:val="clear" w:color="000000" w:fill="FFFF00"/>
            <w:vAlign w:val="center"/>
            <w:hideMark/>
          </w:tcPr>
          <w:p w14:paraId="00E4B737"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000000" w:fill="FFFF00"/>
            <w:vAlign w:val="center"/>
            <w:hideMark/>
          </w:tcPr>
          <w:p w14:paraId="6155614A" w14:textId="77777777" w:rsidR="003A2B12" w:rsidRPr="003A2B12" w:rsidRDefault="003A2B12" w:rsidP="003A2B12">
            <w:pPr>
              <w:jc w:val="right"/>
              <w:rPr>
                <w:color w:val="000000"/>
                <w:sz w:val="24"/>
              </w:rPr>
            </w:pPr>
            <w:r w:rsidRPr="003A2B12">
              <w:rPr>
                <w:color w:val="000000"/>
                <w:sz w:val="24"/>
              </w:rPr>
              <w:t>0,0</w:t>
            </w:r>
          </w:p>
        </w:tc>
      </w:tr>
      <w:tr w:rsidR="003A2B12" w:rsidRPr="003A2B12" w14:paraId="5BA1A339" w14:textId="77777777" w:rsidTr="00ED4BBD">
        <w:trPr>
          <w:trHeight w:val="112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487F7E" w14:textId="77777777" w:rsidR="003A2B12" w:rsidRPr="003A2B12" w:rsidRDefault="003A2B12" w:rsidP="003A2B12">
            <w:pPr>
              <w:jc w:val="left"/>
              <w:rPr>
                <w:color w:val="000000"/>
                <w:sz w:val="24"/>
              </w:rPr>
            </w:pPr>
            <w:r w:rsidRPr="003A2B12">
              <w:rPr>
                <w:color w:val="000000"/>
                <w:sz w:val="24"/>
              </w:rPr>
              <w:t xml:space="preserve">МЕЖБЮДЖЕТНЫЕ ТРАНСФЕРТЫ ОБЩЕГО ХАРАКТЕРА БЮДЖЕТАМ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14:paraId="704FDFE2" w14:textId="77777777" w:rsidR="003A2B12" w:rsidRPr="003A2B12" w:rsidRDefault="003A2B12" w:rsidP="003A2B12">
            <w:pPr>
              <w:jc w:val="left"/>
              <w:rPr>
                <w:color w:val="000000"/>
                <w:sz w:val="24"/>
              </w:rPr>
            </w:pPr>
            <w:r w:rsidRPr="003A2B12">
              <w:rPr>
                <w:color w:val="000000"/>
                <w:sz w:val="24"/>
              </w:rPr>
              <w:t> </w:t>
            </w:r>
          </w:p>
        </w:tc>
        <w:tc>
          <w:tcPr>
            <w:tcW w:w="567" w:type="dxa"/>
            <w:tcBorders>
              <w:top w:val="nil"/>
              <w:left w:val="nil"/>
              <w:bottom w:val="single" w:sz="4" w:space="0" w:color="auto"/>
              <w:right w:val="single" w:sz="4" w:space="0" w:color="auto"/>
            </w:tcBorders>
            <w:shd w:val="clear" w:color="auto" w:fill="auto"/>
            <w:vAlign w:val="center"/>
            <w:hideMark/>
          </w:tcPr>
          <w:p w14:paraId="434CDC82" w14:textId="77777777" w:rsidR="003A2B12" w:rsidRPr="003A2B12" w:rsidRDefault="003A2B12" w:rsidP="003A2B12">
            <w:pPr>
              <w:jc w:val="left"/>
              <w:rPr>
                <w:color w:val="000000"/>
                <w:sz w:val="24"/>
              </w:rPr>
            </w:pPr>
            <w:r w:rsidRPr="003A2B12">
              <w:rPr>
                <w:color w:val="000000"/>
                <w:sz w:val="24"/>
              </w:rPr>
              <w:t> </w:t>
            </w:r>
          </w:p>
        </w:tc>
        <w:tc>
          <w:tcPr>
            <w:tcW w:w="1701" w:type="dxa"/>
            <w:tcBorders>
              <w:top w:val="nil"/>
              <w:left w:val="nil"/>
              <w:bottom w:val="single" w:sz="4" w:space="0" w:color="auto"/>
              <w:right w:val="single" w:sz="4" w:space="0" w:color="auto"/>
            </w:tcBorders>
            <w:shd w:val="clear" w:color="auto" w:fill="auto"/>
            <w:vAlign w:val="center"/>
            <w:hideMark/>
          </w:tcPr>
          <w:p w14:paraId="76B4475B"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7D226FFB"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2D2EEF30"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auto" w:fill="auto"/>
            <w:vAlign w:val="center"/>
            <w:hideMark/>
          </w:tcPr>
          <w:p w14:paraId="7C9AD9C7" w14:textId="77777777" w:rsidR="003A2B12" w:rsidRPr="003A2B12" w:rsidRDefault="003A2B12" w:rsidP="003A2B12">
            <w:pPr>
              <w:jc w:val="right"/>
              <w:rPr>
                <w:color w:val="000000"/>
                <w:sz w:val="24"/>
              </w:rPr>
            </w:pPr>
            <w:r w:rsidRPr="003A2B12">
              <w:rPr>
                <w:color w:val="000000"/>
                <w:sz w:val="24"/>
              </w:rPr>
              <w:t>0,0</w:t>
            </w:r>
          </w:p>
        </w:tc>
      </w:tr>
      <w:tr w:rsidR="003A2B12" w:rsidRPr="003A2B12" w14:paraId="39A53268"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FFAC54" w14:textId="77777777" w:rsidR="003A2B12" w:rsidRPr="003A2B12" w:rsidRDefault="003A2B12" w:rsidP="003A2B12">
            <w:pPr>
              <w:jc w:val="left"/>
              <w:rPr>
                <w:color w:val="000000"/>
                <w:sz w:val="24"/>
              </w:rPr>
            </w:pPr>
            <w:r w:rsidRPr="003A2B12">
              <w:rPr>
                <w:color w:val="000000"/>
                <w:sz w:val="24"/>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14:paraId="0582FE91" w14:textId="77777777" w:rsidR="003A2B12" w:rsidRPr="003A2B12" w:rsidRDefault="003A2B12" w:rsidP="003A2B12">
            <w:pPr>
              <w:jc w:val="left"/>
              <w:rPr>
                <w:color w:val="000000"/>
                <w:sz w:val="24"/>
              </w:rPr>
            </w:pPr>
            <w:r w:rsidRPr="003A2B12">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0D6CB14F"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1DDAD2C2" w14:textId="77777777" w:rsidR="003A2B12" w:rsidRPr="003A2B12" w:rsidRDefault="003A2B12" w:rsidP="003A2B12">
            <w:pPr>
              <w:jc w:val="left"/>
              <w:rPr>
                <w:color w:val="000000"/>
                <w:sz w:val="24"/>
              </w:rPr>
            </w:pPr>
            <w:r w:rsidRPr="003A2B12">
              <w:rPr>
                <w:color w:val="000000"/>
                <w:sz w:val="24"/>
              </w:rPr>
              <w:t> </w:t>
            </w:r>
          </w:p>
        </w:tc>
        <w:tc>
          <w:tcPr>
            <w:tcW w:w="992" w:type="dxa"/>
            <w:tcBorders>
              <w:top w:val="nil"/>
              <w:left w:val="nil"/>
              <w:bottom w:val="single" w:sz="4" w:space="0" w:color="auto"/>
              <w:right w:val="single" w:sz="4" w:space="0" w:color="auto"/>
            </w:tcBorders>
            <w:shd w:val="clear" w:color="auto" w:fill="auto"/>
            <w:vAlign w:val="center"/>
            <w:hideMark/>
          </w:tcPr>
          <w:p w14:paraId="6ED412A6"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58DC50A8"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auto" w:fill="auto"/>
            <w:vAlign w:val="center"/>
            <w:hideMark/>
          </w:tcPr>
          <w:p w14:paraId="170F1BAB" w14:textId="77777777" w:rsidR="003A2B12" w:rsidRPr="003A2B12" w:rsidRDefault="003A2B12" w:rsidP="003A2B12">
            <w:pPr>
              <w:jc w:val="right"/>
              <w:rPr>
                <w:color w:val="000000"/>
                <w:sz w:val="24"/>
              </w:rPr>
            </w:pPr>
            <w:r w:rsidRPr="003A2B12">
              <w:rPr>
                <w:color w:val="000000"/>
                <w:sz w:val="24"/>
              </w:rPr>
              <w:t>0,0</w:t>
            </w:r>
          </w:p>
        </w:tc>
      </w:tr>
      <w:tr w:rsidR="003A2B12" w:rsidRPr="003A2B12" w14:paraId="26D905FE" w14:textId="77777777" w:rsidTr="00ED4BBD">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8B9DF8"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567" w:type="dxa"/>
            <w:tcBorders>
              <w:top w:val="nil"/>
              <w:left w:val="nil"/>
              <w:bottom w:val="single" w:sz="4" w:space="0" w:color="auto"/>
              <w:right w:val="single" w:sz="4" w:space="0" w:color="auto"/>
            </w:tcBorders>
            <w:shd w:val="clear" w:color="auto" w:fill="auto"/>
            <w:vAlign w:val="center"/>
            <w:hideMark/>
          </w:tcPr>
          <w:p w14:paraId="3437F2EF" w14:textId="77777777" w:rsidR="003A2B12" w:rsidRPr="003A2B12" w:rsidRDefault="003A2B12" w:rsidP="003A2B12">
            <w:pPr>
              <w:jc w:val="left"/>
              <w:rPr>
                <w:color w:val="000000"/>
                <w:sz w:val="24"/>
              </w:rPr>
            </w:pPr>
            <w:r w:rsidRPr="003A2B12">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616F8B5F"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0F429F78" w14:textId="77777777" w:rsidR="003A2B12" w:rsidRPr="003A2B12" w:rsidRDefault="003A2B12" w:rsidP="003A2B12">
            <w:pPr>
              <w:jc w:val="left"/>
              <w:rPr>
                <w:color w:val="000000"/>
                <w:sz w:val="24"/>
              </w:rPr>
            </w:pPr>
            <w:r w:rsidRPr="003A2B12">
              <w:rPr>
                <w:color w:val="000000"/>
                <w:sz w:val="24"/>
              </w:rPr>
              <w:t>03 0 00 00000</w:t>
            </w:r>
          </w:p>
        </w:tc>
        <w:tc>
          <w:tcPr>
            <w:tcW w:w="992" w:type="dxa"/>
            <w:tcBorders>
              <w:top w:val="nil"/>
              <w:left w:val="nil"/>
              <w:bottom w:val="single" w:sz="4" w:space="0" w:color="auto"/>
              <w:right w:val="single" w:sz="4" w:space="0" w:color="auto"/>
            </w:tcBorders>
            <w:shd w:val="clear" w:color="auto" w:fill="auto"/>
            <w:vAlign w:val="center"/>
            <w:hideMark/>
          </w:tcPr>
          <w:p w14:paraId="09EC7DE9"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50A719C7"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auto" w:fill="auto"/>
            <w:vAlign w:val="center"/>
            <w:hideMark/>
          </w:tcPr>
          <w:p w14:paraId="3594C1BB" w14:textId="77777777" w:rsidR="003A2B12" w:rsidRPr="003A2B12" w:rsidRDefault="003A2B12" w:rsidP="003A2B12">
            <w:pPr>
              <w:jc w:val="right"/>
              <w:rPr>
                <w:color w:val="000000"/>
                <w:sz w:val="24"/>
              </w:rPr>
            </w:pPr>
            <w:r w:rsidRPr="003A2B12">
              <w:rPr>
                <w:color w:val="000000"/>
                <w:sz w:val="24"/>
              </w:rPr>
              <w:t>0,0</w:t>
            </w:r>
          </w:p>
        </w:tc>
      </w:tr>
      <w:tr w:rsidR="003A2B12" w:rsidRPr="003A2B12" w14:paraId="07E20D74" w14:textId="77777777" w:rsidTr="00ED4BBD">
        <w:trPr>
          <w:trHeight w:val="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C799B1"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7A6012E2" w14:textId="77777777" w:rsidR="003A2B12" w:rsidRPr="003A2B12" w:rsidRDefault="003A2B12" w:rsidP="003A2B12">
            <w:pPr>
              <w:jc w:val="left"/>
              <w:rPr>
                <w:color w:val="000000"/>
                <w:sz w:val="24"/>
              </w:rPr>
            </w:pPr>
            <w:r w:rsidRPr="003A2B12">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52C16468"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6035D0CE" w14:textId="77777777" w:rsidR="003A2B12" w:rsidRPr="003A2B12" w:rsidRDefault="003A2B12" w:rsidP="003A2B12">
            <w:pPr>
              <w:jc w:val="left"/>
              <w:rPr>
                <w:color w:val="000000"/>
                <w:sz w:val="24"/>
              </w:rPr>
            </w:pPr>
            <w:r w:rsidRPr="003A2B12">
              <w:rPr>
                <w:color w:val="000000"/>
                <w:sz w:val="24"/>
              </w:rPr>
              <w:t>03 1 00 00000</w:t>
            </w:r>
          </w:p>
        </w:tc>
        <w:tc>
          <w:tcPr>
            <w:tcW w:w="992" w:type="dxa"/>
            <w:tcBorders>
              <w:top w:val="nil"/>
              <w:left w:val="nil"/>
              <w:bottom w:val="single" w:sz="4" w:space="0" w:color="auto"/>
              <w:right w:val="single" w:sz="4" w:space="0" w:color="auto"/>
            </w:tcBorders>
            <w:shd w:val="clear" w:color="auto" w:fill="auto"/>
            <w:vAlign w:val="center"/>
            <w:hideMark/>
          </w:tcPr>
          <w:p w14:paraId="0B9865AD"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70815478"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auto" w:fill="auto"/>
            <w:vAlign w:val="center"/>
            <w:hideMark/>
          </w:tcPr>
          <w:p w14:paraId="2C926965" w14:textId="77777777" w:rsidR="003A2B12" w:rsidRPr="003A2B12" w:rsidRDefault="003A2B12" w:rsidP="003A2B12">
            <w:pPr>
              <w:jc w:val="right"/>
              <w:rPr>
                <w:color w:val="000000"/>
                <w:sz w:val="24"/>
              </w:rPr>
            </w:pPr>
            <w:r w:rsidRPr="003A2B12">
              <w:rPr>
                <w:color w:val="000000"/>
                <w:sz w:val="24"/>
              </w:rPr>
              <w:t>0,0</w:t>
            </w:r>
          </w:p>
        </w:tc>
      </w:tr>
      <w:tr w:rsidR="003A2B12" w:rsidRPr="003A2B12" w14:paraId="4E940923" w14:textId="77777777" w:rsidTr="00ED4BBD">
        <w:trPr>
          <w:trHeight w:val="84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2AD2BE"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33E36DF5" w14:textId="77777777" w:rsidR="003A2B12" w:rsidRPr="003A2B12" w:rsidRDefault="003A2B12" w:rsidP="003A2B12">
            <w:pPr>
              <w:jc w:val="left"/>
              <w:rPr>
                <w:color w:val="000000"/>
                <w:sz w:val="24"/>
              </w:rPr>
            </w:pPr>
            <w:r w:rsidRPr="003A2B12">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36FE2CEA"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500DEFD6" w14:textId="77777777" w:rsidR="003A2B12" w:rsidRPr="003A2B12" w:rsidRDefault="003A2B12" w:rsidP="003A2B12">
            <w:pPr>
              <w:jc w:val="left"/>
              <w:rPr>
                <w:color w:val="000000"/>
                <w:sz w:val="24"/>
              </w:rPr>
            </w:pPr>
            <w:r w:rsidRPr="003A2B12">
              <w:rPr>
                <w:color w:val="000000"/>
                <w:sz w:val="24"/>
              </w:rPr>
              <w:t>03 1 04 00000</w:t>
            </w:r>
          </w:p>
        </w:tc>
        <w:tc>
          <w:tcPr>
            <w:tcW w:w="992" w:type="dxa"/>
            <w:tcBorders>
              <w:top w:val="nil"/>
              <w:left w:val="nil"/>
              <w:bottom w:val="single" w:sz="4" w:space="0" w:color="auto"/>
              <w:right w:val="single" w:sz="4" w:space="0" w:color="auto"/>
            </w:tcBorders>
            <w:shd w:val="clear" w:color="auto" w:fill="auto"/>
            <w:vAlign w:val="center"/>
            <w:hideMark/>
          </w:tcPr>
          <w:p w14:paraId="41B6D4FC" w14:textId="77777777" w:rsidR="003A2B12" w:rsidRPr="003A2B12" w:rsidRDefault="003A2B12" w:rsidP="003A2B12">
            <w:pPr>
              <w:jc w:val="left"/>
              <w:rPr>
                <w:color w:val="000000"/>
                <w:sz w:val="24"/>
              </w:rPr>
            </w:pPr>
            <w:r w:rsidRPr="003A2B12">
              <w:rPr>
                <w:color w:val="000000"/>
                <w:sz w:val="24"/>
              </w:rPr>
              <w:t> </w:t>
            </w:r>
          </w:p>
        </w:tc>
        <w:tc>
          <w:tcPr>
            <w:tcW w:w="1250" w:type="dxa"/>
            <w:tcBorders>
              <w:top w:val="nil"/>
              <w:left w:val="nil"/>
              <w:bottom w:val="single" w:sz="4" w:space="0" w:color="auto"/>
              <w:right w:val="single" w:sz="4" w:space="0" w:color="auto"/>
            </w:tcBorders>
            <w:shd w:val="clear" w:color="auto" w:fill="auto"/>
            <w:vAlign w:val="center"/>
            <w:hideMark/>
          </w:tcPr>
          <w:p w14:paraId="1E15A522"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auto" w:fill="auto"/>
            <w:vAlign w:val="center"/>
            <w:hideMark/>
          </w:tcPr>
          <w:p w14:paraId="3F6CDE2C" w14:textId="77777777" w:rsidR="003A2B12" w:rsidRPr="003A2B12" w:rsidRDefault="003A2B12" w:rsidP="003A2B12">
            <w:pPr>
              <w:jc w:val="right"/>
              <w:rPr>
                <w:color w:val="000000"/>
                <w:sz w:val="24"/>
              </w:rPr>
            </w:pPr>
            <w:r w:rsidRPr="003A2B12">
              <w:rPr>
                <w:color w:val="000000"/>
                <w:sz w:val="24"/>
              </w:rPr>
              <w:t>0,0</w:t>
            </w:r>
          </w:p>
        </w:tc>
      </w:tr>
      <w:tr w:rsidR="003A2B12" w:rsidRPr="003A2B12" w14:paraId="580FABAE" w14:textId="77777777" w:rsidTr="00ED4BBD">
        <w:trPr>
          <w:trHeight w:val="4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2F64AD" w14:textId="77777777" w:rsidR="003A2B12" w:rsidRPr="003A2B12" w:rsidRDefault="003A2B12" w:rsidP="003A2B12">
            <w:pPr>
              <w:jc w:val="left"/>
              <w:rPr>
                <w:color w:val="000000"/>
                <w:sz w:val="24"/>
              </w:rPr>
            </w:pPr>
            <w:r w:rsidRPr="003A2B12">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5535F5F9" w14:textId="77777777" w:rsidR="003A2B12" w:rsidRPr="003A2B12" w:rsidRDefault="003A2B12" w:rsidP="003A2B12">
            <w:pPr>
              <w:jc w:val="left"/>
              <w:rPr>
                <w:color w:val="000000"/>
                <w:sz w:val="24"/>
              </w:rPr>
            </w:pPr>
            <w:r w:rsidRPr="003A2B12">
              <w:rPr>
                <w:color w:val="000000"/>
                <w:sz w:val="24"/>
              </w:rPr>
              <w:t>14</w:t>
            </w:r>
          </w:p>
        </w:tc>
        <w:tc>
          <w:tcPr>
            <w:tcW w:w="567" w:type="dxa"/>
            <w:tcBorders>
              <w:top w:val="nil"/>
              <w:left w:val="nil"/>
              <w:bottom w:val="single" w:sz="4" w:space="0" w:color="auto"/>
              <w:right w:val="single" w:sz="4" w:space="0" w:color="auto"/>
            </w:tcBorders>
            <w:shd w:val="clear" w:color="auto" w:fill="auto"/>
            <w:vAlign w:val="center"/>
            <w:hideMark/>
          </w:tcPr>
          <w:p w14:paraId="122A22FB" w14:textId="77777777" w:rsidR="003A2B12" w:rsidRPr="003A2B12" w:rsidRDefault="003A2B12" w:rsidP="003A2B12">
            <w:pPr>
              <w:jc w:val="left"/>
              <w:rPr>
                <w:color w:val="000000"/>
                <w:sz w:val="24"/>
              </w:rPr>
            </w:pPr>
            <w:r w:rsidRPr="003A2B12">
              <w:rPr>
                <w:color w:val="000000"/>
                <w:sz w:val="24"/>
              </w:rPr>
              <w:t>03</w:t>
            </w:r>
          </w:p>
        </w:tc>
        <w:tc>
          <w:tcPr>
            <w:tcW w:w="1701" w:type="dxa"/>
            <w:tcBorders>
              <w:top w:val="nil"/>
              <w:left w:val="nil"/>
              <w:bottom w:val="single" w:sz="4" w:space="0" w:color="auto"/>
              <w:right w:val="single" w:sz="4" w:space="0" w:color="auto"/>
            </w:tcBorders>
            <w:shd w:val="clear" w:color="auto" w:fill="auto"/>
            <w:vAlign w:val="center"/>
            <w:hideMark/>
          </w:tcPr>
          <w:p w14:paraId="758CC2A2" w14:textId="77777777" w:rsidR="003A2B12" w:rsidRPr="003A2B12" w:rsidRDefault="003A2B12" w:rsidP="003A2B12">
            <w:pPr>
              <w:jc w:val="left"/>
              <w:rPr>
                <w:color w:val="000000"/>
                <w:sz w:val="24"/>
              </w:rPr>
            </w:pPr>
            <w:r w:rsidRPr="003A2B12">
              <w:rPr>
                <w:color w:val="000000"/>
                <w:sz w:val="24"/>
              </w:rPr>
              <w:t>03 1 04 98580</w:t>
            </w:r>
          </w:p>
        </w:tc>
        <w:tc>
          <w:tcPr>
            <w:tcW w:w="992" w:type="dxa"/>
            <w:tcBorders>
              <w:top w:val="nil"/>
              <w:left w:val="nil"/>
              <w:bottom w:val="single" w:sz="4" w:space="0" w:color="auto"/>
              <w:right w:val="single" w:sz="4" w:space="0" w:color="auto"/>
            </w:tcBorders>
            <w:shd w:val="clear" w:color="auto" w:fill="auto"/>
            <w:vAlign w:val="center"/>
            <w:hideMark/>
          </w:tcPr>
          <w:p w14:paraId="3413BDAF" w14:textId="77777777" w:rsidR="003A2B12" w:rsidRPr="003A2B12" w:rsidRDefault="003A2B12" w:rsidP="003A2B12">
            <w:pPr>
              <w:jc w:val="right"/>
              <w:rPr>
                <w:color w:val="000000"/>
                <w:sz w:val="24"/>
              </w:rPr>
            </w:pPr>
            <w:r w:rsidRPr="003A2B12">
              <w:rPr>
                <w:color w:val="000000"/>
                <w:sz w:val="24"/>
              </w:rPr>
              <w:t>500</w:t>
            </w:r>
          </w:p>
        </w:tc>
        <w:tc>
          <w:tcPr>
            <w:tcW w:w="1250" w:type="dxa"/>
            <w:tcBorders>
              <w:top w:val="nil"/>
              <w:left w:val="nil"/>
              <w:bottom w:val="single" w:sz="4" w:space="0" w:color="auto"/>
              <w:right w:val="single" w:sz="4" w:space="0" w:color="auto"/>
            </w:tcBorders>
            <w:shd w:val="clear" w:color="000000" w:fill="FFFF00"/>
            <w:vAlign w:val="center"/>
            <w:hideMark/>
          </w:tcPr>
          <w:p w14:paraId="7460ADB9"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000000" w:fill="FFFF00"/>
            <w:vAlign w:val="center"/>
            <w:hideMark/>
          </w:tcPr>
          <w:p w14:paraId="3BF59987" w14:textId="77777777" w:rsidR="003A2B12" w:rsidRPr="003A2B12" w:rsidRDefault="003A2B12" w:rsidP="003A2B12">
            <w:pPr>
              <w:jc w:val="right"/>
              <w:rPr>
                <w:color w:val="000000"/>
                <w:sz w:val="24"/>
              </w:rPr>
            </w:pPr>
            <w:r w:rsidRPr="003A2B12">
              <w:rPr>
                <w:color w:val="000000"/>
                <w:sz w:val="24"/>
              </w:rPr>
              <w:t>0,0</w:t>
            </w:r>
          </w:p>
        </w:tc>
      </w:tr>
    </w:tbl>
    <w:p w14:paraId="6C3A11AB" w14:textId="77777777" w:rsidR="003A2B12" w:rsidRPr="003A2B12" w:rsidRDefault="003A2B12" w:rsidP="003A2B12">
      <w:pPr>
        <w:jc w:val="center"/>
        <w:rPr>
          <w:rFonts w:eastAsiaTheme="minorEastAsia"/>
          <w:b/>
          <w:sz w:val="22"/>
          <w:szCs w:val="22"/>
        </w:rPr>
      </w:pPr>
    </w:p>
    <w:p w14:paraId="0AC4B6B3" w14:textId="77777777" w:rsidR="003A2B12" w:rsidRPr="003A2B12" w:rsidRDefault="003A2B12" w:rsidP="003A2B12">
      <w:pPr>
        <w:jc w:val="center"/>
        <w:rPr>
          <w:rFonts w:eastAsiaTheme="minorEastAsia"/>
          <w:b/>
          <w:sz w:val="22"/>
          <w:szCs w:val="22"/>
        </w:rPr>
      </w:pPr>
    </w:p>
    <w:p w14:paraId="37A1A1F5" w14:textId="77777777" w:rsidR="003A2B12" w:rsidRPr="003A2B12" w:rsidRDefault="003A2B12" w:rsidP="003A2B12">
      <w:pPr>
        <w:ind w:left="5103"/>
        <w:rPr>
          <w:rFonts w:ascii="Arial" w:eastAsiaTheme="minorEastAsia" w:hAnsi="Arial" w:cs="Arial"/>
          <w:sz w:val="24"/>
        </w:rPr>
        <w:sectPr w:rsidR="003A2B12" w:rsidRPr="003A2B12" w:rsidSect="00524990">
          <w:pgSz w:w="11906" w:h="16838"/>
          <w:pgMar w:top="851" w:right="850" w:bottom="567" w:left="1134" w:header="708" w:footer="708" w:gutter="0"/>
          <w:cols w:space="708"/>
          <w:docGrid w:linePitch="360"/>
        </w:sectPr>
      </w:pPr>
    </w:p>
    <w:p w14:paraId="4ECEFEEE" w14:textId="77777777" w:rsidR="003A2B12" w:rsidRPr="003A2B12" w:rsidRDefault="003A2B12" w:rsidP="003A2B12">
      <w:pPr>
        <w:ind w:left="5103"/>
        <w:jc w:val="right"/>
        <w:rPr>
          <w:rFonts w:eastAsiaTheme="minorEastAsia"/>
          <w:sz w:val="24"/>
        </w:rPr>
      </w:pPr>
      <w:r w:rsidRPr="003A2B12">
        <w:rPr>
          <w:rFonts w:eastAsiaTheme="minorEastAsia"/>
          <w:sz w:val="24"/>
        </w:rPr>
        <w:lastRenderedPageBreak/>
        <w:t>Приложение 4</w:t>
      </w:r>
    </w:p>
    <w:p w14:paraId="7616E2E0" w14:textId="77777777" w:rsidR="003A2B12" w:rsidRPr="003A2B12" w:rsidRDefault="003A2B12" w:rsidP="003A2B12">
      <w:pPr>
        <w:ind w:left="5103"/>
        <w:jc w:val="right"/>
        <w:rPr>
          <w:rFonts w:eastAsiaTheme="minorEastAsia"/>
          <w:sz w:val="24"/>
        </w:rPr>
      </w:pPr>
      <w:r w:rsidRPr="003A2B12">
        <w:rPr>
          <w:rFonts w:eastAsiaTheme="minorEastAsia"/>
          <w:sz w:val="24"/>
        </w:rPr>
        <w:t xml:space="preserve">К постановлению администрации </w:t>
      </w:r>
      <w:r w:rsidRPr="003A2B12">
        <w:rPr>
          <w:rFonts w:eastAsiaTheme="minorEastAsia"/>
          <w:sz w:val="22"/>
          <w:szCs w:val="22"/>
        </w:rPr>
        <w:t>Калачеевского</w:t>
      </w:r>
      <w:r w:rsidRPr="003A2B12">
        <w:rPr>
          <w:rFonts w:eastAsiaTheme="minorEastAsia"/>
          <w:sz w:val="24"/>
        </w:rPr>
        <w:t xml:space="preserve"> сельского поселения Калачеевского муниципального района Воронежской области</w:t>
      </w:r>
    </w:p>
    <w:p w14:paraId="670A9339" w14:textId="77777777" w:rsidR="003A2B12" w:rsidRPr="003A2B12" w:rsidRDefault="003A2B12" w:rsidP="003A2B12">
      <w:pPr>
        <w:ind w:left="5103"/>
        <w:jc w:val="right"/>
        <w:rPr>
          <w:rFonts w:eastAsiaTheme="minorEastAsia"/>
          <w:sz w:val="24"/>
        </w:rPr>
      </w:pPr>
      <w:r w:rsidRPr="003A2B12">
        <w:rPr>
          <w:rFonts w:eastAsiaTheme="minorEastAsia"/>
          <w:sz w:val="24"/>
        </w:rPr>
        <w:t>От 07.08.2024 г. № 56</w:t>
      </w:r>
    </w:p>
    <w:p w14:paraId="1BBEE89F" w14:textId="77777777" w:rsidR="003A2B12" w:rsidRPr="003A2B12" w:rsidRDefault="003A2B12" w:rsidP="003A2B12">
      <w:pPr>
        <w:ind w:firstLine="709"/>
        <w:jc w:val="center"/>
        <w:rPr>
          <w:iCs/>
          <w:sz w:val="24"/>
        </w:rPr>
      </w:pPr>
    </w:p>
    <w:p w14:paraId="05EED95B" w14:textId="77777777" w:rsidR="003A2B12" w:rsidRPr="003A2B12" w:rsidRDefault="003A2B12" w:rsidP="003A2B12">
      <w:pPr>
        <w:ind w:firstLine="709"/>
        <w:jc w:val="center"/>
        <w:rPr>
          <w:rFonts w:eastAsiaTheme="minorEastAsia"/>
          <w:b/>
          <w:sz w:val="24"/>
        </w:rPr>
      </w:pPr>
      <w:r w:rsidRPr="003A2B12">
        <w:rPr>
          <w:b/>
          <w:iCs/>
          <w:sz w:val="24"/>
        </w:rPr>
        <w:t xml:space="preserve">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w:t>
      </w:r>
      <w:r w:rsidRPr="003A2B12">
        <w:rPr>
          <w:rFonts w:eastAsiaTheme="minorEastAsia"/>
          <w:b/>
          <w:sz w:val="24"/>
        </w:rPr>
        <w:t>за 2 квартал 2024 г и плановый период 2025 – 2026 годов</w:t>
      </w:r>
    </w:p>
    <w:tbl>
      <w:tblPr>
        <w:tblW w:w="10165" w:type="dxa"/>
        <w:tblInd w:w="113" w:type="dxa"/>
        <w:tblLook w:val="04A0" w:firstRow="1" w:lastRow="0" w:firstColumn="1" w:lastColumn="0" w:noHBand="0" w:noVBand="1"/>
      </w:tblPr>
      <w:tblGrid>
        <w:gridCol w:w="3058"/>
        <w:gridCol w:w="1430"/>
        <w:gridCol w:w="1418"/>
        <w:gridCol w:w="1134"/>
        <w:gridCol w:w="850"/>
        <w:gridCol w:w="1399"/>
        <w:gridCol w:w="876"/>
      </w:tblGrid>
      <w:tr w:rsidR="003A2B12" w:rsidRPr="003A2B12" w14:paraId="5DCC04CF" w14:textId="77777777" w:rsidTr="00ED4BBD">
        <w:trPr>
          <w:trHeight w:val="300"/>
        </w:trPr>
        <w:tc>
          <w:tcPr>
            <w:tcW w:w="3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53760" w14:textId="77777777" w:rsidR="003A2B12" w:rsidRPr="003A2B12" w:rsidRDefault="003A2B12" w:rsidP="003A2B12">
            <w:pPr>
              <w:jc w:val="left"/>
              <w:rPr>
                <w:color w:val="000000"/>
                <w:sz w:val="24"/>
              </w:rPr>
            </w:pPr>
            <w:r w:rsidRPr="003A2B12">
              <w:rPr>
                <w:color w:val="000000"/>
                <w:sz w:val="24"/>
              </w:rPr>
              <w:t>Наименование</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2402" w14:textId="77777777" w:rsidR="003A2B12" w:rsidRPr="003A2B12" w:rsidRDefault="003A2B12" w:rsidP="003A2B12">
            <w:pPr>
              <w:jc w:val="left"/>
              <w:rPr>
                <w:color w:val="000000"/>
                <w:sz w:val="24"/>
              </w:rPr>
            </w:pPr>
            <w:r w:rsidRPr="003A2B12">
              <w:rPr>
                <w:color w:val="000000"/>
                <w:sz w:val="24"/>
              </w:rPr>
              <w:t>ЦСР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43B2A" w14:textId="77777777" w:rsidR="003A2B12" w:rsidRPr="003A2B12" w:rsidRDefault="003A2B12" w:rsidP="003A2B12">
            <w:pPr>
              <w:jc w:val="left"/>
              <w:rPr>
                <w:color w:val="000000"/>
                <w:sz w:val="24"/>
              </w:rPr>
            </w:pPr>
            <w:r w:rsidRPr="003A2B12">
              <w:rPr>
                <w:color w:val="000000"/>
                <w:sz w:val="24"/>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E9D50" w14:textId="77777777" w:rsidR="003A2B12" w:rsidRPr="003A2B12" w:rsidRDefault="003A2B12" w:rsidP="003A2B12">
            <w:pPr>
              <w:jc w:val="left"/>
              <w:rPr>
                <w:color w:val="000000"/>
                <w:sz w:val="24"/>
              </w:rPr>
            </w:pPr>
            <w:r w:rsidRPr="003A2B12">
              <w:rPr>
                <w:color w:val="000000"/>
                <w:sz w:val="24"/>
              </w:rPr>
              <w:t>РЗ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E4FF" w14:textId="77777777" w:rsidR="003A2B12" w:rsidRPr="003A2B12" w:rsidRDefault="003A2B12" w:rsidP="003A2B12">
            <w:pPr>
              <w:jc w:val="left"/>
              <w:rPr>
                <w:color w:val="000000"/>
                <w:sz w:val="24"/>
              </w:rPr>
            </w:pPr>
            <w:r w:rsidRPr="003A2B12">
              <w:rPr>
                <w:color w:val="000000"/>
                <w:sz w:val="24"/>
              </w:rPr>
              <w:t>ПР</w:t>
            </w:r>
          </w:p>
        </w:tc>
        <w:tc>
          <w:tcPr>
            <w:tcW w:w="2373" w:type="dxa"/>
            <w:gridSpan w:val="2"/>
            <w:tcBorders>
              <w:top w:val="single" w:sz="4" w:space="0" w:color="auto"/>
              <w:left w:val="nil"/>
              <w:bottom w:val="single" w:sz="4" w:space="0" w:color="auto"/>
              <w:right w:val="single" w:sz="4" w:space="0" w:color="auto"/>
            </w:tcBorders>
            <w:shd w:val="clear" w:color="auto" w:fill="auto"/>
            <w:vAlign w:val="center"/>
            <w:hideMark/>
          </w:tcPr>
          <w:p w14:paraId="772EE9CB" w14:textId="77777777" w:rsidR="003A2B12" w:rsidRPr="003A2B12" w:rsidRDefault="003A2B12" w:rsidP="003A2B12">
            <w:pPr>
              <w:jc w:val="left"/>
              <w:rPr>
                <w:color w:val="000000"/>
                <w:sz w:val="24"/>
              </w:rPr>
            </w:pPr>
            <w:r w:rsidRPr="003A2B12">
              <w:rPr>
                <w:color w:val="000000"/>
                <w:sz w:val="24"/>
              </w:rPr>
              <w:t>сумма (тыс. руб.)</w:t>
            </w:r>
          </w:p>
        </w:tc>
      </w:tr>
      <w:tr w:rsidR="003A2B12" w:rsidRPr="003A2B12" w14:paraId="4D979E2B" w14:textId="77777777" w:rsidTr="00ED4BBD">
        <w:trPr>
          <w:trHeight w:val="600"/>
        </w:trPr>
        <w:tc>
          <w:tcPr>
            <w:tcW w:w="3251" w:type="dxa"/>
            <w:vMerge/>
            <w:tcBorders>
              <w:top w:val="single" w:sz="4" w:space="0" w:color="auto"/>
              <w:left w:val="single" w:sz="4" w:space="0" w:color="auto"/>
              <w:bottom w:val="single" w:sz="4" w:space="0" w:color="auto"/>
              <w:right w:val="single" w:sz="4" w:space="0" w:color="auto"/>
            </w:tcBorders>
            <w:vAlign w:val="center"/>
            <w:hideMark/>
          </w:tcPr>
          <w:p w14:paraId="76E160F9" w14:textId="77777777" w:rsidR="003A2B12" w:rsidRPr="003A2B12" w:rsidRDefault="003A2B12" w:rsidP="003A2B12">
            <w:pPr>
              <w:jc w:val="left"/>
              <w:rPr>
                <w:color w:val="000000"/>
                <w:sz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F522040" w14:textId="77777777" w:rsidR="003A2B12" w:rsidRPr="003A2B12" w:rsidRDefault="003A2B12" w:rsidP="003A2B12">
            <w:pPr>
              <w:jc w:val="left"/>
              <w:rPr>
                <w:color w:val="000000"/>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AC1163" w14:textId="77777777" w:rsidR="003A2B12" w:rsidRPr="003A2B12" w:rsidRDefault="003A2B12" w:rsidP="003A2B12">
            <w:pPr>
              <w:jc w:val="left"/>
              <w:rPr>
                <w:color w:val="000000"/>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23F084" w14:textId="77777777" w:rsidR="003A2B12" w:rsidRPr="003A2B12" w:rsidRDefault="003A2B12" w:rsidP="003A2B12">
            <w:pPr>
              <w:jc w:val="left"/>
              <w:rPr>
                <w:color w:val="000000"/>
                <w:sz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CE9A7E" w14:textId="77777777" w:rsidR="003A2B12" w:rsidRPr="003A2B12" w:rsidRDefault="003A2B12" w:rsidP="003A2B12">
            <w:pPr>
              <w:jc w:val="left"/>
              <w:rPr>
                <w:color w:val="000000"/>
                <w:sz w:val="24"/>
              </w:rPr>
            </w:pPr>
          </w:p>
        </w:tc>
        <w:tc>
          <w:tcPr>
            <w:tcW w:w="1497" w:type="dxa"/>
            <w:tcBorders>
              <w:top w:val="nil"/>
              <w:left w:val="nil"/>
              <w:bottom w:val="single" w:sz="4" w:space="0" w:color="auto"/>
              <w:right w:val="single" w:sz="4" w:space="0" w:color="auto"/>
            </w:tcBorders>
            <w:shd w:val="clear" w:color="auto" w:fill="auto"/>
            <w:vAlign w:val="center"/>
            <w:hideMark/>
          </w:tcPr>
          <w:p w14:paraId="7A09C9DC" w14:textId="77777777" w:rsidR="003A2B12" w:rsidRPr="003A2B12" w:rsidRDefault="003A2B12" w:rsidP="003A2B12">
            <w:pPr>
              <w:jc w:val="left"/>
              <w:rPr>
                <w:color w:val="000000"/>
                <w:sz w:val="24"/>
              </w:rPr>
            </w:pPr>
            <w:r w:rsidRPr="003A2B12">
              <w:rPr>
                <w:color w:val="000000"/>
                <w:sz w:val="24"/>
              </w:rPr>
              <w:t>План 2024 г</w:t>
            </w:r>
          </w:p>
        </w:tc>
        <w:tc>
          <w:tcPr>
            <w:tcW w:w="876" w:type="dxa"/>
            <w:tcBorders>
              <w:top w:val="nil"/>
              <w:left w:val="nil"/>
              <w:bottom w:val="single" w:sz="4" w:space="0" w:color="auto"/>
              <w:right w:val="single" w:sz="4" w:space="0" w:color="auto"/>
            </w:tcBorders>
            <w:shd w:val="clear" w:color="auto" w:fill="auto"/>
            <w:vAlign w:val="center"/>
            <w:hideMark/>
          </w:tcPr>
          <w:p w14:paraId="6491EF56" w14:textId="77777777" w:rsidR="003A2B12" w:rsidRPr="003A2B12" w:rsidRDefault="003A2B12" w:rsidP="003A2B12">
            <w:pPr>
              <w:jc w:val="left"/>
              <w:rPr>
                <w:color w:val="000000"/>
                <w:sz w:val="24"/>
              </w:rPr>
            </w:pPr>
            <w:r w:rsidRPr="003A2B12">
              <w:rPr>
                <w:color w:val="000000"/>
                <w:sz w:val="24"/>
              </w:rPr>
              <w:t>Факт 2024 г.</w:t>
            </w:r>
          </w:p>
        </w:tc>
      </w:tr>
      <w:tr w:rsidR="003A2B12" w:rsidRPr="003A2B12" w14:paraId="25C5EB92" w14:textId="77777777" w:rsidTr="00ED4BBD">
        <w:trPr>
          <w:trHeight w:val="3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C9BAEFD" w14:textId="77777777" w:rsidR="003A2B12" w:rsidRPr="003A2B12" w:rsidRDefault="003A2B12" w:rsidP="003A2B12">
            <w:pPr>
              <w:jc w:val="left"/>
              <w:rPr>
                <w:color w:val="000000"/>
                <w:sz w:val="24"/>
              </w:rPr>
            </w:pPr>
            <w:r w:rsidRPr="003A2B12">
              <w:rPr>
                <w:color w:val="000000"/>
                <w:sz w:val="24"/>
              </w:rPr>
              <w:t>в с е г о</w:t>
            </w:r>
          </w:p>
        </w:tc>
        <w:tc>
          <w:tcPr>
            <w:tcW w:w="1139" w:type="dxa"/>
            <w:tcBorders>
              <w:top w:val="nil"/>
              <w:left w:val="nil"/>
              <w:bottom w:val="single" w:sz="4" w:space="0" w:color="auto"/>
              <w:right w:val="single" w:sz="4" w:space="0" w:color="auto"/>
            </w:tcBorders>
            <w:shd w:val="clear" w:color="auto" w:fill="auto"/>
            <w:vAlign w:val="center"/>
            <w:hideMark/>
          </w:tcPr>
          <w:p w14:paraId="0B94F1CF" w14:textId="77777777" w:rsidR="003A2B12" w:rsidRPr="003A2B12" w:rsidRDefault="003A2B12" w:rsidP="003A2B12">
            <w:pPr>
              <w:jc w:val="left"/>
              <w:rPr>
                <w:color w:val="000000"/>
                <w:sz w:val="24"/>
              </w:rPr>
            </w:pPr>
            <w:r w:rsidRPr="003A2B12">
              <w:rPr>
                <w:color w:val="000000"/>
                <w:sz w:val="24"/>
              </w:rPr>
              <w:t> </w:t>
            </w:r>
          </w:p>
        </w:tc>
        <w:tc>
          <w:tcPr>
            <w:tcW w:w="1418" w:type="dxa"/>
            <w:tcBorders>
              <w:top w:val="nil"/>
              <w:left w:val="nil"/>
              <w:bottom w:val="single" w:sz="4" w:space="0" w:color="auto"/>
              <w:right w:val="single" w:sz="4" w:space="0" w:color="auto"/>
            </w:tcBorders>
            <w:shd w:val="clear" w:color="auto" w:fill="auto"/>
            <w:vAlign w:val="center"/>
            <w:hideMark/>
          </w:tcPr>
          <w:p w14:paraId="6C0D5A21"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57478C36"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6EDAE6EE"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5EDA2734" w14:textId="77777777" w:rsidR="003A2B12" w:rsidRPr="003A2B12" w:rsidRDefault="003A2B12" w:rsidP="003A2B12">
            <w:pPr>
              <w:jc w:val="right"/>
              <w:rPr>
                <w:color w:val="000000"/>
                <w:sz w:val="24"/>
              </w:rPr>
            </w:pPr>
            <w:r w:rsidRPr="003A2B12">
              <w:rPr>
                <w:color w:val="000000"/>
                <w:sz w:val="24"/>
              </w:rPr>
              <w:t>10179,6</w:t>
            </w:r>
          </w:p>
        </w:tc>
        <w:tc>
          <w:tcPr>
            <w:tcW w:w="876" w:type="dxa"/>
            <w:tcBorders>
              <w:top w:val="nil"/>
              <w:left w:val="nil"/>
              <w:bottom w:val="single" w:sz="4" w:space="0" w:color="auto"/>
              <w:right w:val="single" w:sz="4" w:space="0" w:color="auto"/>
            </w:tcBorders>
            <w:shd w:val="clear" w:color="auto" w:fill="auto"/>
            <w:vAlign w:val="center"/>
            <w:hideMark/>
          </w:tcPr>
          <w:p w14:paraId="721EE1B6" w14:textId="77777777" w:rsidR="003A2B12" w:rsidRPr="003A2B12" w:rsidRDefault="003A2B12" w:rsidP="003A2B12">
            <w:pPr>
              <w:jc w:val="right"/>
              <w:rPr>
                <w:color w:val="000000"/>
                <w:sz w:val="24"/>
              </w:rPr>
            </w:pPr>
            <w:r w:rsidRPr="003A2B12">
              <w:rPr>
                <w:color w:val="000000"/>
                <w:sz w:val="24"/>
              </w:rPr>
              <w:t>3467,8</w:t>
            </w:r>
          </w:p>
        </w:tc>
      </w:tr>
      <w:tr w:rsidR="003A2B12" w:rsidRPr="003A2B12" w14:paraId="42F8D701" w14:textId="77777777" w:rsidTr="00ED4BBD">
        <w:trPr>
          <w:trHeight w:val="243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34EAFB9C" w14:textId="77777777" w:rsidR="003A2B12" w:rsidRPr="003A2B12" w:rsidRDefault="003A2B12" w:rsidP="003A2B12">
            <w:pPr>
              <w:jc w:val="left"/>
              <w:rPr>
                <w:color w:val="000000"/>
                <w:sz w:val="24"/>
              </w:rPr>
            </w:pPr>
            <w:r w:rsidRPr="003A2B12">
              <w:rPr>
                <w:color w:val="000000"/>
                <w:sz w:val="24"/>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139" w:type="dxa"/>
            <w:tcBorders>
              <w:top w:val="nil"/>
              <w:left w:val="nil"/>
              <w:bottom w:val="single" w:sz="4" w:space="0" w:color="auto"/>
              <w:right w:val="single" w:sz="4" w:space="0" w:color="auto"/>
            </w:tcBorders>
            <w:shd w:val="clear" w:color="auto" w:fill="auto"/>
            <w:vAlign w:val="center"/>
            <w:hideMark/>
          </w:tcPr>
          <w:p w14:paraId="35C352A9" w14:textId="77777777" w:rsidR="003A2B12" w:rsidRPr="003A2B12" w:rsidRDefault="003A2B12" w:rsidP="003A2B12">
            <w:pPr>
              <w:jc w:val="left"/>
              <w:rPr>
                <w:color w:val="000000"/>
                <w:sz w:val="24"/>
              </w:rPr>
            </w:pPr>
            <w:r w:rsidRPr="003A2B12">
              <w:rPr>
                <w:color w:val="000000"/>
                <w:sz w:val="24"/>
              </w:rPr>
              <w:t>01 0 00 00000</w:t>
            </w:r>
          </w:p>
        </w:tc>
        <w:tc>
          <w:tcPr>
            <w:tcW w:w="1418" w:type="dxa"/>
            <w:tcBorders>
              <w:top w:val="nil"/>
              <w:left w:val="nil"/>
              <w:bottom w:val="single" w:sz="4" w:space="0" w:color="auto"/>
              <w:right w:val="single" w:sz="4" w:space="0" w:color="auto"/>
            </w:tcBorders>
            <w:shd w:val="clear" w:color="auto" w:fill="auto"/>
            <w:vAlign w:val="center"/>
            <w:hideMark/>
          </w:tcPr>
          <w:p w14:paraId="2146DFB5"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3700F314"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3A7A1551"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7890901A" w14:textId="77777777" w:rsidR="003A2B12" w:rsidRPr="003A2B12" w:rsidRDefault="003A2B12" w:rsidP="003A2B12">
            <w:pPr>
              <w:jc w:val="right"/>
              <w:rPr>
                <w:color w:val="000000"/>
                <w:sz w:val="24"/>
              </w:rPr>
            </w:pPr>
            <w:r w:rsidRPr="003A2B12">
              <w:rPr>
                <w:color w:val="000000"/>
                <w:sz w:val="24"/>
              </w:rPr>
              <w:t>4502,5</w:t>
            </w:r>
          </w:p>
        </w:tc>
        <w:tc>
          <w:tcPr>
            <w:tcW w:w="876" w:type="dxa"/>
            <w:tcBorders>
              <w:top w:val="nil"/>
              <w:left w:val="nil"/>
              <w:bottom w:val="single" w:sz="4" w:space="0" w:color="auto"/>
              <w:right w:val="single" w:sz="4" w:space="0" w:color="auto"/>
            </w:tcBorders>
            <w:shd w:val="clear" w:color="auto" w:fill="auto"/>
            <w:vAlign w:val="center"/>
            <w:hideMark/>
          </w:tcPr>
          <w:p w14:paraId="5CF520D1" w14:textId="77777777" w:rsidR="003A2B12" w:rsidRPr="003A2B12" w:rsidRDefault="003A2B12" w:rsidP="003A2B12">
            <w:pPr>
              <w:jc w:val="right"/>
              <w:rPr>
                <w:color w:val="000000"/>
                <w:sz w:val="24"/>
              </w:rPr>
            </w:pPr>
            <w:r w:rsidRPr="003A2B12">
              <w:rPr>
                <w:color w:val="000000"/>
                <w:sz w:val="24"/>
              </w:rPr>
              <w:t>1224,8</w:t>
            </w:r>
          </w:p>
        </w:tc>
      </w:tr>
      <w:tr w:rsidR="003A2B12" w:rsidRPr="003A2B12" w14:paraId="5202F05D" w14:textId="77777777" w:rsidTr="00ED4BBD">
        <w:trPr>
          <w:trHeight w:val="187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F5D1C79" w14:textId="77777777" w:rsidR="003A2B12" w:rsidRPr="003A2B12" w:rsidRDefault="003A2B12" w:rsidP="003A2B12">
            <w:pPr>
              <w:jc w:val="left"/>
              <w:rPr>
                <w:color w:val="000000"/>
                <w:sz w:val="24"/>
              </w:rPr>
            </w:pPr>
            <w:r w:rsidRPr="003A2B12">
              <w:rPr>
                <w:color w:val="000000"/>
                <w:sz w:val="24"/>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139" w:type="dxa"/>
            <w:tcBorders>
              <w:top w:val="nil"/>
              <w:left w:val="nil"/>
              <w:bottom w:val="single" w:sz="4" w:space="0" w:color="auto"/>
              <w:right w:val="single" w:sz="4" w:space="0" w:color="auto"/>
            </w:tcBorders>
            <w:shd w:val="clear" w:color="auto" w:fill="auto"/>
            <w:vAlign w:val="center"/>
            <w:hideMark/>
          </w:tcPr>
          <w:p w14:paraId="121A495E" w14:textId="77777777" w:rsidR="003A2B12" w:rsidRPr="003A2B12" w:rsidRDefault="003A2B12" w:rsidP="003A2B12">
            <w:pPr>
              <w:jc w:val="left"/>
              <w:rPr>
                <w:color w:val="000000"/>
                <w:sz w:val="24"/>
              </w:rPr>
            </w:pPr>
            <w:r w:rsidRPr="003A2B12">
              <w:rPr>
                <w:color w:val="000000"/>
                <w:sz w:val="24"/>
              </w:rPr>
              <w:t>01 1 00 00000</w:t>
            </w:r>
          </w:p>
        </w:tc>
        <w:tc>
          <w:tcPr>
            <w:tcW w:w="1418" w:type="dxa"/>
            <w:tcBorders>
              <w:top w:val="nil"/>
              <w:left w:val="nil"/>
              <w:bottom w:val="single" w:sz="4" w:space="0" w:color="auto"/>
              <w:right w:val="single" w:sz="4" w:space="0" w:color="auto"/>
            </w:tcBorders>
            <w:shd w:val="clear" w:color="auto" w:fill="auto"/>
            <w:vAlign w:val="center"/>
            <w:hideMark/>
          </w:tcPr>
          <w:p w14:paraId="157D54D9"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042CB711"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4277BD6D"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06AAC58F" w14:textId="77777777" w:rsidR="003A2B12" w:rsidRPr="003A2B12" w:rsidRDefault="003A2B12" w:rsidP="003A2B12">
            <w:pPr>
              <w:jc w:val="right"/>
              <w:rPr>
                <w:color w:val="000000"/>
                <w:sz w:val="24"/>
              </w:rPr>
            </w:pPr>
            <w:r w:rsidRPr="003A2B12">
              <w:rPr>
                <w:color w:val="000000"/>
                <w:sz w:val="24"/>
              </w:rPr>
              <w:t>4502,5</w:t>
            </w:r>
          </w:p>
        </w:tc>
        <w:tc>
          <w:tcPr>
            <w:tcW w:w="876" w:type="dxa"/>
            <w:tcBorders>
              <w:top w:val="nil"/>
              <w:left w:val="nil"/>
              <w:bottom w:val="single" w:sz="4" w:space="0" w:color="auto"/>
              <w:right w:val="single" w:sz="4" w:space="0" w:color="auto"/>
            </w:tcBorders>
            <w:shd w:val="clear" w:color="auto" w:fill="auto"/>
            <w:vAlign w:val="center"/>
            <w:hideMark/>
          </w:tcPr>
          <w:p w14:paraId="6069B2F3" w14:textId="77777777" w:rsidR="003A2B12" w:rsidRPr="003A2B12" w:rsidRDefault="003A2B12" w:rsidP="003A2B12">
            <w:pPr>
              <w:jc w:val="right"/>
              <w:rPr>
                <w:color w:val="000000"/>
                <w:sz w:val="24"/>
              </w:rPr>
            </w:pPr>
            <w:r w:rsidRPr="003A2B12">
              <w:rPr>
                <w:color w:val="000000"/>
                <w:sz w:val="24"/>
              </w:rPr>
              <w:t>1224,8</w:t>
            </w:r>
          </w:p>
        </w:tc>
      </w:tr>
      <w:tr w:rsidR="003A2B12" w:rsidRPr="003A2B12" w14:paraId="401CC33A" w14:textId="77777777" w:rsidTr="00ED4BBD">
        <w:trPr>
          <w:trHeight w:val="276"/>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5CC02B1" w14:textId="77777777" w:rsidR="003A2B12" w:rsidRPr="003A2B12" w:rsidRDefault="003A2B12" w:rsidP="003A2B12">
            <w:pPr>
              <w:jc w:val="left"/>
              <w:rPr>
                <w:color w:val="000000"/>
                <w:sz w:val="24"/>
              </w:rPr>
            </w:pPr>
            <w:r w:rsidRPr="003A2B12">
              <w:rPr>
                <w:color w:val="000000"/>
                <w:sz w:val="24"/>
              </w:rPr>
              <w:t xml:space="preserve">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w:t>
            </w:r>
            <w:r w:rsidRPr="003A2B12">
              <w:rPr>
                <w:color w:val="000000"/>
                <w:sz w:val="24"/>
              </w:rPr>
              <w:lastRenderedPageBreak/>
              <w:t>указателей с названиями улиц и номерами домов»</w:t>
            </w:r>
          </w:p>
        </w:tc>
        <w:tc>
          <w:tcPr>
            <w:tcW w:w="1139" w:type="dxa"/>
            <w:tcBorders>
              <w:top w:val="nil"/>
              <w:left w:val="nil"/>
              <w:bottom w:val="single" w:sz="4" w:space="0" w:color="auto"/>
              <w:right w:val="single" w:sz="4" w:space="0" w:color="auto"/>
            </w:tcBorders>
            <w:shd w:val="clear" w:color="auto" w:fill="auto"/>
            <w:vAlign w:val="center"/>
            <w:hideMark/>
          </w:tcPr>
          <w:p w14:paraId="0E901127" w14:textId="77777777" w:rsidR="003A2B12" w:rsidRPr="003A2B12" w:rsidRDefault="003A2B12" w:rsidP="003A2B12">
            <w:pPr>
              <w:jc w:val="left"/>
              <w:rPr>
                <w:color w:val="000000"/>
                <w:sz w:val="24"/>
              </w:rPr>
            </w:pPr>
            <w:r w:rsidRPr="003A2B12">
              <w:rPr>
                <w:color w:val="000000"/>
                <w:sz w:val="24"/>
              </w:rPr>
              <w:lastRenderedPageBreak/>
              <w:t>01 1 01 00000</w:t>
            </w:r>
          </w:p>
        </w:tc>
        <w:tc>
          <w:tcPr>
            <w:tcW w:w="1418" w:type="dxa"/>
            <w:tcBorders>
              <w:top w:val="nil"/>
              <w:left w:val="nil"/>
              <w:bottom w:val="single" w:sz="4" w:space="0" w:color="auto"/>
              <w:right w:val="single" w:sz="4" w:space="0" w:color="auto"/>
            </w:tcBorders>
            <w:shd w:val="clear" w:color="auto" w:fill="auto"/>
            <w:vAlign w:val="center"/>
            <w:hideMark/>
          </w:tcPr>
          <w:p w14:paraId="47EEB845"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2C200443" w14:textId="77777777" w:rsidR="003A2B12" w:rsidRPr="003A2B12" w:rsidRDefault="003A2B12" w:rsidP="003A2B12">
            <w:pPr>
              <w:jc w:val="left"/>
              <w:rPr>
                <w:color w:val="000000"/>
                <w:sz w:val="24"/>
              </w:rPr>
            </w:pPr>
            <w:r w:rsidRPr="003A2B12">
              <w:rPr>
                <w:color w:val="000000"/>
                <w:sz w:val="24"/>
              </w:rPr>
              <w:t>05</w:t>
            </w:r>
          </w:p>
        </w:tc>
        <w:tc>
          <w:tcPr>
            <w:tcW w:w="850" w:type="dxa"/>
            <w:tcBorders>
              <w:top w:val="nil"/>
              <w:left w:val="nil"/>
              <w:bottom w:val="single" w:sz="4" w:space="0" w:color="auto"/>
              <w:right w:val="single" w:sz="4" w:space="0" w:color="auto"/>
            </w:tcBorders>
            <w:shd w:val="clear" w:color="auto" w:fill="auto"/>
            <w:vAlign w:val="center"/>
            <w:hideMark/>
          </w:tcPr>
          <w:p w14:paraId="635045F8"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auto" w:fill="auto"/>
            <w:vAlign w:val="center"/>
            <w:hideMark/>
          </w:tcPr>
          <w:p w14:paraId="19992DD0" w14:textId="77777777" w:rsidR="003A2B12" w:rsidRPr="003A2B12" w:rsidRDefault="003A2B12" w:rsidP="003A2B12">
            <w:pPr>
              <w:jc w:val="right"/>
              <w:rPr>
                <w:color w:val="000000"/>
                <w:sz w:val="24"/>
              </w:rPr>
            </w:pPr>
            <w:r w:rsidRPr="003A2B12">
              <w:rPr>
                <w:color w:val="000000"/>
                <w:sz w:val="24"/>
              </w:rPr>
              <w:t>386,3</w:t>
            </w:r>
          </w:p>
        </w:tc>
        <w:tc>
          <w:tcPr>
            <w:tcW w:w="876" w:type="dxa"/>
            <w:tcBorders>
              <w:top w:val="nil"/>
              <w:left w:val="nil"/>
              <w:bottom w:val="single" w:sz="4" w:space="0" w:color="auto"/>
              <w:right w:val="single" w:sz="4" w:space="0" w:color="auto"/>
            </w:tcBorders>
            <w:shd w:val="clear" w:color="auto" w:fill="auto"/>
            <w:vAlign w:val="center"/>
            <w:hideMark/>
          </w:tcPr>
          <w:p w14:paraId="247F3B90" w14:textId="77777777" w:rsidR="003A2B12" w:rsidRPr="003A2B12" w:rsidRDefault="003A2B12" w:rsidP="003A2B12">
            <w:pPr>
              <w:jc w:val="right"/>
              <w:rPr>
                <w:color w:val="000000"/>
                <w:sz w:val="24"/>
              </w:rPr>
            </w:pPr>
            <w:r w:rsidRPr="003A2B12">
              <w:rPr>
                <w:color w:val="000000"/>
                <w:sz w:val="24"/>
              </w:rPr>
              <w:t>255,6</w:t>
            </w:r>
          </w:p>
        </w:tc>
      </w:tr>
      <w:tr w:rsidR="003A2B12" w:rsidRPr="003A2B12" w14:paraId="48CB2BE7" w14:textId="77777777" w:rsidTr="00ED4BBD">
        <w:trPr>
          <w:trHeight w:val="18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A7A5F97" w14:textId="77777777" w:rsidR="003A2B12" w:rsidRPr="003A2B12" w:rsidRDefault="003A2B12" w:rsidP="003A2B12">
            <w:pPr>
              <w:jc w:val="left"/>
              <w:rPr>
                <w:color w:val="000000"/>
                <w:sz w:val="24"/>
              </w:rPr>
            </w:pPr>
            <w:r w:rsidRPr="003A2B12">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33B1DD54" w14:textId="77777777" w:rsidR="003A2B12" w:rsidRPr="003A2B12" w:rsidRDefault="003A2B12" w:rsidP="003A2B12">
            <w:pPr>
              <w:jc w:val="left"/>
              <w:rPr>
                <w:color w:val="000000"/>
                <w:sz w:val="24"/>
              </w:rPr>
            </w:pPr>
            <w:r w:rsidRPr="003A2B12">
              <w:rPr>
                <w:color w:val="000000"/>
                <w:sz w:val="24"/>
              </w:rPr>
              <w:t>01 1 01 98670</w:t>
            </w:r>
          </w:p>
        </w:tc>
        <w:tc>
          <w:tcPr>
            <w:tcW w:w="1418" w:type="dxa"/>
            <w:tcBorders>
              <w:top w:val="nil"/>
              <w:left w:val="nil"/>
              <w:bottom w:val="single" w:sz="4" w:space="0" w:color="auto"/>
              <w:right w:val="single" w:sz="4" w:space="0" w:color="auto"/>
            </w:tcBorders>
            <w:shd w:val="clear" w:color="auto" w:fill="auto"/>
            <w:vAlign w:val="center"/>
            <w:hideMark/>
          </w:tcPr>
          <w:p w14:paraId="49849F34"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7FDC76DD" w14:textId="77777777" w:rsidR="003A2B12" w:rsidRPr="003A2B12" w:rsidRDefault="003A2B12" w:rsidP="003A2B12">
            <w:pPr>
              <w:jc w:val="left"/>
              <w:rPr>
                <w:color w:val="000000"/>
                <w:sz w:val="24"/>
              </w:rPr>
            </w:pPr>
            <w:r w:rsidRPr="003A2B12">
              <w:rPr>
                <w:color w:val="000000"/>
                <w:sz w:val="24"/>
              </w:rPr>
              <w:t>05</w:t>
            </w:r>
          </w:p>
        </w:tc>
        <w:tc>
          <w:tcPr>
            <w:tcW w:w="850" w:type="dxa"/>
            <w:tcBorders>
              <w:top w:val="nil"/>
              <w:left w:val="nil"/>
              <w:bottom w:val="single" w:sz="4" w:space="0" w:color="auto"/>
              <w:right w:val="single" w:sz="4" w:space="0" w:color="auto"/>
            </w:tcBorders>
            <w:shd w:val="clear" w:color="auto" w:fill="auto"/>
            <w:vAlign w:val="center"/>
            <w:hideMark/>
          </w:tcPr>
          <w:p w14:paraId="47C8E87B"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018B9B9E" w14:textId="77777777" w:rsidR="003A2B12" w:rsidRPr="003A2B12" w:rsidRDefault="003A2B12" w:rsidP="003A2B12">
            <w:pPr>
              <w:jc w:val="right"/>
              <w:rPr>
                <w:color w:val="000000"/>
                <w:sz w:val="24"/>
              </w:rPr>
            </w:pPr>
            <w:r w:rsidRPr="003A2B12">
              <w:rPr>
                <w:color w:val="000000"/>
                <w:sz w:val="24"/>
              </w:rPr>
              <w:t>102,3</w:t>
            </w:r>
          </w:p>
        </w:tc>
        <w:tc>
          <w:tcPr>
            <w:tcW w:w="876" w:type="dxa"/>
            <w:tcBorders>
              <w:top w:val="nil"/>
              <w:left w:val="nil"/>
              <w:bottom w:val="single" w:sz="4" w:space="0" w:color="auto"/>
              <w:right w:val="single" w:sz="4" w:space="0" w:color="auto"/>
            </w:tcBorders>
            <w:shd w:val="clear" w:color="000000" w:fill="FFFF00"/>
            <w:vAlign w:val="center"/>
            <w:hideMark/>
          </w:tcPr>
          <w:p w14:paraId="63DDA336" w14:textId="77777777" w:rsidR="003A2B12" w:rsidRPr="003A2B12" w:rsidRDefault="003A2B12" w:rsidP="003A2B12">
            <w:pPr>
              <w:jc w:val="right"/>
              <w:rPr>
                <w:color w:val="000000"/>
                <w:sz w:val="24"/>
              </w:rPr>
            </w:pPr>
            <w:r w:rsidRPr="003A2B12">
              <w:rPr>
                <w:color w:val="000000"/>
                <w:sz w:val="24"/>
              </w:rPr>
              <w:t>50,9</w:t>
            </w:r>
          </w:p>
        </w:tc>
      </w:tr>
      <w:tr w:rsidR="003A2B12" w:rsidRPr="003A2B12" w14:paraId="18AE9205" w14:textId="77777777" w:rsidTr="00ED4BBD">
        <w:trPr>
          <w:trHeight w:val="16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356027B1" w14:textId="77777777" w:rsidR="003A2B12" w:rsidRPr="003A2B12" w:rsidRDefault="003A2B12" w:rsidP="003A2B12">
            <w:pPr>
              <w:jc w:val="left"/>
              <w:rPr>
                <w:color w:val="000000"/>
                <w:sz w:val="24"/>
              </w:rPr>
            </w:pPr>
            <w:r w:rsidRPr="003A2B12">
              <w:rPr>
                <w:color w:val="000000"/>
                <w:sz w:val="24"/>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44DF84EC" w14:textId="77777777" w:rsidR="003A2B12" w:rsidRPr="003A2B12" w:rsidRDefault="003A2B12" w:rsidP="003A2B12">
            <w:pPr>
              <w:jc w:val="left"/>
              <w:rPr>
                <w:color w:val="000000"/>
                <w:sz w:val="24"/>
              </w:rPr>
            </w:pPr>
            <w:r w:rsidRPr="003A2B12">
              <w:rPr>
                <w:color w:val="000000"/>
                <w:sz w:val="24"/>
              </w:rPr>
              <w:t>01 1 01 S8670</w:t>
            </w:r>
          </w:p>
        </w:tc>
        <w:tc>
          <w:tcPr>
            <w:tcW w:w="1418" w:type="dxa"/>
            <w:tcBorders>
              <w:top w:val="nil"/>
              <w:left w:val="nil"/>
              <w:bottom w:val="single" w:sz="4" w:space="0" w:color="auto"/>
              <w:right w:val="single" w:sz="4" w:space="0" w:color="auto"/>
            </w:tcBorders>
            <w:shd w:val="clear" w:color="auto" w:fill="auto"/>
            <w:vAlign w:val="center"/>
            <w:hideMark/>
          </w:tcPr>
          <w:p w14:paraId="4DFB207C"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361A0B37" w14:textId="77777777" w:rsidR="003A2B12" w:rsidRPr="003A2B12" w:rsidRDefault="003A2B12" w:rsidP="003A2B12">
            <w:pPr>
              <w:jc w:val="left"/>
              <w:rPr>
                <w:color w:val="000000"/>
                <w:sz w:val="24"/>
              </w:rPr>
            </w:pPr>
            <w:r w:rsidRPr="003A2B12">
              <w:rPr>
                <w:color w:val="000000"/>
                <w:sz w:val="24"/>
              </w:rPr>
              <w:t>05</w:t>
            </w:r>
          </w:p>
        </w:tc>
        <w:tc>
          <w:tcPr>
            <w:tcW w:w="850" w:type="dxa"/>
            <w:tcBorders>
              <w:top w:val="nil"/>
              <w:left w:val="nil"/>
              <w:bottom w:val="single" w:sz="4" w:space="0" w:color="auto"/>
              <w:right w:val="single" w:sz="4" w:space="0" w:color="auto"/>
            </w:tcBorders>
            <w:shd w:val="clear" w:color="auto" w:fill="auto"/>
            <w:vAlign w:val="center"/>
            <w:hideMark/>
          </w:tcPr>
          <w:p w14:paraId="202D127A"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7C2A8F75" w14:textId="77777777" w:rsidR="003A2B12" w:rsidRPr="003A2B12" w:rsidRDefault="003A2B12" w:rsidP="003A2B12">
            <w:pPr>
              <w:jc w:val="right"/>
              <w:rPr>
                <w:color w:val="000000"/>
                <w:sz w:val="24"/>
              </w:rPr>
            </w:pPr>
            <w:r w:rsidRPr="003A2B12">
              <w:rPr>
                <w:color w:val="000000"/>
                <w:sz w:val="24"/>
              </w:rPr>
              <w:t>284</w:t>
            </w:r>
          </w:p>
        </w:tc>
        <w:tc>
          <w:tcPr>
            <w:tcW w:w="876" w:type="dxa"/>
            <w:tcBorders>
              <w:top w:val="nil"/>
              <w:left w:val="nil"/>
              <w:bottom w:val="single" w:sz="4" w:space="0" w:color="auto"/>
              <w:right w:val="single" w:sz="4" w:space="0" w:color="auto"/>
            </w:tcBorders>
            <w:shd w:val="clear" w:color="000000" w:fill="FFFF00"/>
            <w:vAlign w:val="center"/>
            <w:hideMark/>
          </w:tcPr>
          <w:p w14:paraId="07CE841A" w14:textId="77777777" w:rsidR="003A2B12" w:rsidRPr="003A2B12" w:rsidRDefault="003A2B12" w:rsidP="003A2B12">
            <w:pPr>
              <w:jc w:val="right"/>
              <w:rPr>
                <w:color w:val="000000"/>
                <w:sz w:val="24"/>
              </w:rPr>
            </w:pPr>
            <w:r w:rsidRPr="003A2B12">
              <w:rPr>
                <w:color w:val="000000"/>
                <w:sz w:val="24"/>
              </w:rPr>
              <w:t>204,7</w:t>
            </w:r>
          </w:p>
        </w:tc>
      </w:tr>
      <w:tr w:rsidR="003A2B12" w:rsidRPr="003A2B12" w14:paraId="7C1E3BE4" w14:textId="77777777" w:rsidTr="00ED4BBD">
        <w:trPr>
          <w:trHeight w:val="216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C24829C" w14:textId="77777777" w:rsidR="003A2B12" w:rsidRPr="003A2B12" w:rsidRDefault="003A2B12" w:rsidP="003A2B12">
            <w:pPr>
              <w:jc w:val="left"/>
              <w:rPr>
                <w:color w:val="000000"/>
                <w:sz w:val="24"/>
              </w:rPr>
            </w:pPr>
            <w:r w:rsidRPr="003A2B12">
              <w:rPr>
                <w:color w:val="000000"/>
                <w:sz w:val="24"/>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139" w:type="dxa"/>
            <w:tcBorders>
              <w:top w:val="nil"/>
              <w:left w:val="nil"/>
              <w:bottom w:val="single" w:sz="4" w:space="0" w:color="auto"/>
              <w:right w:val="single" w:sz="4" w:space="0" w:color="auto"/>
            </w:tcBorders>
            <w:shd w:val="clear" w:color="auto" w:fill="auto"/>
            <w:vAlign w:val="center"/>
            <w:hideMark/>
          </w:tcPr>
          <w:p w14:paraId="1FB38EBD" w14:textId="77777777" w:rsidR="003A2B12" w:rsidRPr="003A2B12" w:rsidRDefault="003A2B12" w:rsidP="003A2B12">
            <w:pPr>
              <w:jc w:val="left"/>
              <w:rPr>
                <w:color w:val="000000"/>
                <w:sz w:val="24"/>
              </w:rPr>
            </w:pPr>
            <w:r w:rsidRPr="003A2B12">
              <w:rPr>
                <w:color w:val="000000"/>
                <w:sz w:val="24"/>
              </w:rPr>
              <w:t>01 1 02 00000</w:t>
            </w:r>
          </w:p>
        </w:tc>
        <w:tc>
          <w:tcPr>
            <w:tcW w:w="1418" w:type="dxa"/>
            <w:tcBorders>
              <w:top w:val="nil"/>
              <w:left w:val="nil"/>
              <w:bottom w:val="single" w:sz="4" w:space="0" w:color="auto"/>
              <w:right w:val="single" w:sz="4" w:space="0" w:color="auto"/>
            </w:tcBorders>
            <w:shd w:val="clear" w:color="auto" w:fill="auto"/>
            <w:vAlign w:val="center"/>
            <w:hideMark/>
          </w:tcPr>
          <w:p w14:paraId="4677AA13"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77C46454" w14:textId="77777777" w:rsidR="003A2B12" w:rsidRPr="003A2B12" w:rsidRDefault="003A2B12" w:rsidP="003A2B12">
            <w:pPr>
              <w:jc w:val="left"/>
              <w:rPr>
                <w:color w:val="000000"/>
                <w:sz w:val="24"/>
              </w:rPr>
            </w:pPr>
            <w:r w:rsidRPr="003A2B12">
              <w:rPr>
                <w:color w:val="000000"/>
                <w:sz w:val="24"/>
              </w:rPr>
              <w:t>04</w:t>
            </w:r>
          </w:p>
        </w:tc>
        <w:tc>
          <w:tcPr>
            <w:tcW w:w="850" w:type="dxa"/>
            <w:tcBorders>
              <w:top w:val="nil"/>
              <w:left w:val="nil"/>
              <w:bottom w:val="single" w:sz="4" w:space="0" w:color="auto"/>
              <w:right w:val="single" w:sz="4" w:space="0" w:color="auto"/>
            </w:tcBorders>
            <w:shd w:val="clear" w:color="auto" w:fill="auto"/>
            <w:vAlign w:val="center"/>
            <w:hideMark/>
          </w:tcPr>
          <w:p w14:paraId="4449EB05" w14:textId="77777777" w:rsidR="003A2B12" w:rsidRPr="003A2B12" w:rsidRDefault="003A2B12" w:rsidP="003A2B12">
            <w:pPr>
              <w:jc w:val="left"/>
              <w:rPr>
                <w:color w:val="000000"/>
                <w:sz w:val="24"/>
              </w:rPr>
            </w:pPr>
            <w:r w:rsidRPr="003A2B12">
              <w:rPr>
                <w:color w:val="000000"/>
                <w:sz w:val="24"/>
              </w:rPr>
              <w:t>09</w:t>
            </w:r>
          </w:p>
        </w:tc>
        <w:tc>
          <w:tcPr>
            <w:tcW w:w="1497" w:type="dxa"/>
            <w:tcBorders>
              <w:top w:val="nil"/>
              <w:left w:val="nil"/>
              <w:bottom w:val="single" w:sz="4" w:space="0" w:color="auto"/>
              <w:right w:val="single" w:sz="4" w:space="0" w:color="auto"/>
            </w:tcBorders>
            <w:shd w:val="clear" w:color="auto" w:fill="auto"/>
            <w:vAlign w:val="center"/>
            <w:hideMark/>
          </w:tcPr>
          <w:p w14:paraId="62C9E612" w14:textId="77777777" w:rsidR="003A2B12" w:rsidRPr="003A2B12" w:rsidRDefault="003A2B12" w:rsidP="003A2B12">
            <w:pPr>
              <w:jc w:val="right"/>
              <w:rPr>
                <w:color w:val="000000"/>
                <w:sz w:val="24"/>
              </w:rPr>
            </w:pPr>
            <w:r w:rsidRPr="003A2B12">
              <w:rPr>
                <w:color w:val="000000"/>
                <w:sz w:val="24"/>
              </w:rPr>
              <w:t>3327,7</w:t>
            </w:r>
          </w:p>
        </w:tc>
        <w:tc>
          <w:tcPr>
            <w:tcW w:w="876" w:type="dxa"/>
            <w:tcBorders>
              <w:top w:val="nil"/>
              <w:left w:val="nil"/>
              <w:bottom w:val="single" w:sz="4" w:space="0" w:color="auto"/>
              <w:right w:val="single" w:sz="4" w:space="0" w:color="auto"/>
            </w:tcBorders>
            <w:shd w:val="clear" w:color="auto" w:fill="auto"/>
            <w:vAlign w:val="center"/>
            <w:hideMark/>
          </w:tcPr>
          <w:p w14:paraId="768C36C6" w14:textId="77777777" w:rsidR="003A2B12" w:rsidRPr="003A2B12" w:rsidRDefault="003A2B12" w:rsidP="003A2B12">
            <w:pPr>
              <w:jc w:val="right"/>
              <w:rPr>
                <w:color w:val="000000"/>
                <w:sz w:val="24"/>
              </w:rPr>
            </w:pPr>
            <w:r w:rsidRPr="003A2B12">
              <w:rPr>
                <w:color w:val="000000"/>
                <w:sz w:val="24"/>
              </w:rPr>
              <w:t>527,9</w:t>
            </w:r>
          </w:p>
        </w:tc>
      </w:tr>
      <w:tr w:rsidR="003A2B12" w:rsidRPr="003A2B12" w14:paraId="20A7F34D" w14:textId="77777777" w:rsidTr="00ED4BBD">
        <w:trPr>
          <w:trHeight w:val="282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EECA4AC" w14:textId="77777777" w:rsidR="003A2B12" w:rsidRPr="003A2B12" w:rsidRDefault="003A2B12" w:rsidP="003A2B12">
            <w:pPr>
              <w:jc w:val="left"/>
              <w:rPr>
                <w:color w:val="000000"/>
                <w:sz w:val="24"/>
              </w:rPr>
            </w:pPr>
            <w:r w:rsidRPr="003A2B12">
              <w:rPr>
                <w:color w:val="000000"/>
                <w:sz w:val="24"/>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4776244A" w14:textId="77777777" w:rsidR="003A2B12" w:rsidRPr="003A2B12" w:rsidRDefault="003A2B12" w:rsidP="003A2B12">
            <w:pPr>
              <w:jc w:val="left"/>
              <w:rPr>
                <w:color w:val="000000"/>
                <w:sz w:val="24"/>
              </w:rPr>
            </w:pPr>
            <w:r w:rsidRPr="003A2B12">
              <w:rPr>
                <w:color w:val="000000"/>
                <w:sz w:val="24"/>
              </w:rPr>
              <w:t>01 1 02 91290</w:t>
            </w:r>
          </w:p>
        </w:tc>
        <w:tc>
          <w:tcPr>
            <w:tcW w:w="1418" w:type="dxa"/>
            <w:tcBorders>
              <w:top w:val="nil"/>
              <w:left w:val="nil"/>
              <w:bottom w:val="single" w:sz="4" w:space="0" w:color="auto"/>
              <w:right w:val="single" w:sz="4" w:space="0" w:color="auto"/>
            </w:tcBorders>
            <w:shd w:val="clear" w:color="auto" w:fill="auto"/>
            <w:vAlign w:val="center"/>
            <w:hideMark/>
          </w:tcPr>
          <w:p w14:paraId="1A5B0181"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30556471" w14:textId="77777777" w:rsidR="003A2B12" w:rsidRPr="003A2B12" w:rsidRDefault="003A2B12" w:rsidP="003A2B12">
            <w:pPr>
              <w:jc w:val="left"/>
              <w:rPr>
                <w:color w:val="000000"/>
                <w:sz w:val="24"/>
              </w:rPr>
            </w:pPr>
            <w:r w:rsidRPr="003A2B12">
              <w:rPr>
                <w:color w:val="000000"/>
                <w:sz w:val="24"/>
              </w:rPr>
              <w:t>04</w:t>
            </w:r>
          </w:p>
        </w:tc>
        <w:tc>
          <w:tcPr>
            <w:tcW w:w="850" w:type="dxa"/>
            <w:tcBorders>
              <w:top w:val="nil"/>
              <w:left w:val="nil"/>
              <w:bottom w:val="single" w:sz="4" w:space="0" w:color="auto"/>
              <w:right w:val="single" w:sz="4" w:space="0" w:color="auto"/>
            </w:tcBorders>
            <w:shd w:val="clear" w:color="auto" w:fill="auto"/>
            <w:vAlign w:val="center"/>
            <w:hideMark/>
          </w:tcPr>
          <w:p w14:paraId="56FB0DD4" w14:textId="77777777" w:rsidR="003A2B12" w:rsidRPr="003A2B12" w:rsidRDefault="003A2B12" w:rsidP="003A2B12">
            <w:pPr>
              <w:jc w:val="left"/>
              <w:rPr>
                <w:color w:val="000000"/>
                <w:sz w:val="24"/>
              </w:rPr>
            </w:pPr>
            <w:r w:rsidRPr="003A2B12">
              <w:rPr>
                <w:color w:val="000000"/>
                <w:sz w:val="24"/>
              </w:rPr>
              <w:t>09</w:t>
            </w:r>
          </w:p>
        </w:tc>
        <w:tc>
          <w:tcPr>
            <w:tcW w:w="1497" w:type="dxa"/>
            <w:tcBorders>
              <w:top w:val="nil"/>
              <w:left w:val="nil"/>
              <w:bottom w:val="single" w:sz="4" w:space="0" w:color="auto"/>
              <w:right w:val="single" w:sz="4" w:space="0" w:color="auto"/>
            </w:tcBorders>
            <w:shd w:val="clear" w:color="000000" w:fill="FFFF00"/>
            <w:vAlign w:val="center"/>
            <w:hideMark/>
          </w:tcPr>
          <w:p w14:paraId="784E627E" w14:textId="77777777" w:rsidR="003A2B12" w:rsidRPr="003A2B12" w:rsidRDefault="003A2B12" w:rsidP="003A2B12">
            <w:pPr>
              <w:jc w:val="right"/>
              <w:rPr>
                <w:color w:val="000000"/>
                <w:sz w:val="24"/>
              </w:rPr>
            </w:pPr>
            <w:r w:rsidRPr="003A2B12">
              <w:rPr>
                <w:color w:val="000000"/>
                <w:sz w:val="24"/>
              </w:rPr>
              <w:t>1286,8</w:t>
            </w:r>
          </w:p>
        </w:tc>
        <w:tc>
          <w:tcPr>
            <w:tcW w:w="876" w:type="dxa"/>
            <w:tcBorders>
              <w:top w:val="nil"/>
              <w:left w:val="nil"/>
              <w:bottom w:val="single" w:sz="4" w:space="0" w:color="auto"/>
              <w:right w:val="single" w:sz="4" w:space="0" w:color="auto"/>
            </w:tcBorders>
            <w:shd w:val="clear" w:color="000000" w:fill="FFFF00"/>
            <w:vAlign w:val="center"/>
            <w:hideMark/>
          </w:tcPr>
          <w:p w14:paraId="72256BDD" w14:textId="77777777" w:rsidR="003A2B12" w:rsidRPr="003A2B12" w:rsidRDefault="003A2B12" w:rsidP="003A2B12">
            <w:pPr>
              <w:jc w:val="right"/>
              <w:rPr>
                <w:color w:val="000000"/>
                <w:sz w:val="24"/>
              </w:rPr>
            </w:pPr>
            <w:r w:rsidRPr="003A2B12">
              <w:rPr>
                <w:color w:val="000000"/>
                <w:sz w:val="24"/>
              </w:rPr>
              <w:t>527,9</w:t>
            </w:r>
          </w:p>
        </w:tc>
      </w:tr>
      <w:tr w:rsidR="003A2B12" w:rsidRPr="003A2B12" w14:paraId="595E17F9" w14:textId="77777777" w:rsidTr="00ED4BBD">
        <w:trPr>
          <w:trHeight w:val="286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662D87BE" w14:textId="77777777" w:rsidR="003A2B12" w:rsidRPr="003A2B12" w:rsidRDefault="003A2B12" w:rsidP="003A2B12">
            <w:pPr>
              <w:jc w:val="left"/>
              <w:rPr>
                <w:color w:val="000000"/>
                <w:sz w:val="24"/>
              </w:rPr>
            </w:pPr>
            <w:r w:rsidRPr="003A2B12">
              <w:rPr>
                <w:color w:val="000000"/>
                <w:sz w:val="24"/>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7BBD7BC1" w14:textId="77777777" w:rsidR="003A2B12" w:rsidRPr="003A2B12" w:rsidRDefault="003A2B12" w:rsidP="003A2B12">
            <w:pPr>
              <w:jc w:val="left"/>
              <w:rPr>
                <w:color w:val="000000"/>
                <w:sz w:val="24"/>
              </w:rPr>
            </w:pPr>
            <w:r w:rsidRPr="003A2B12">
              <w:rPr>
                <w:color w:val="000000"/>
                <w:sz w:val="24"/>
              </w:rPr>
              <w:t>01102S8850</w:t>
            </w:r>
          </w:p>
        </w:tc>
        <w:tc>
          <w:tcPr>
            <w:tcW w:w="1418" w:type="dxa"/>
            <w:tcBorders>
              <w:top w:val="nil"/>
              <w:left w:val="nil"/>
              <w:bottom w:val="single" w:sz="4" w:space="0" w:color="auto"/>
              <w:right w:val="single" w:sz="4" w:space="0" w:color="auto"/>
            </w:tcBorders>
            <w:shd w:val="clear" w:color="auto" w:fill="auto"/>
            <w:vAlign w:val="center"/>
            <w:hideMark/>
          </w:tcPr>
          <w:p w14:paraId="2F41A55B"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047172D9" w14:textId="77777777" w:rsidR="003A2B12" w:rsidRPr="003A2B12" w:rsidRDefault="003A2B12" w:rsidP="003A2B12">
            <w:pPr>
              <w:jc w:val="left"/>
              <w:rPr>
                <w:color w:val="000000"/>
                <w:sz w:val="24"/>
              </w:rPr>
            </w:pPr>
            <w:r w:rsidRPr="003A2B12">
              <w:rPr>
                <w:color w:val="000000"/>
                <w:sz w:val="24"/>
              </w:rPr>
              <w:t>04</w:t>
            </w:r>
          </w:p>
        </w:tc>
        <w:tc>
          <w:tcPr>
            <w:tcW w:w="850" w:type="dxa"/>
            <w:tcBorders>
              <w:top w:val="nil"/>
              <w:left w:val="nil"/>
              <w:bottom w:val="single" w:sz="4" w:space="0" w:color="auto"/>
              <w:right w:val="single" w:sz="4" w:space="0" w:color="auto"/>
            </w:tcBorders>
            <w:shd w:val="clear" w:color="auto" w:fill="auto"/>
            <w:vAlign w:val="center"/>
            <w:hideMark/>
          </w:tcPr>
          <w:p w14:paraId="0F4F99B2" w14:textId="77777777" w:rsidR="003A2B12" w:rsidRPr="003A2B12" w:rsidRDefault="003A2B12" w:rsidP="003A2B12">
            <w:pPr>
              <w:jc w:val="left"/>
              <w:rPr>
                <w:color w:val="000000"/>
                <w:sz w:val="24"/>
              </w:rPr>
            </w:pPr>
            <w:r w:rsidRPr="003A2B12">
              <w:rPr>
                <w:color w:val="000000"/>
                <w:sz w:val="24"/>
              </w:rPr>
              <w:t>09</w:t>
            </w:r>
          </w:p>
        </w:tc>
        <w:tc>
          <w:tcPr>
            <w:tcW w:w="1497" w:type="dxa"/>
            <w:tcBorders>
              <w:top w:val="nil"/>
              <w:left w:val="nil"/>
              <w:bottom w:val="single" w:sz="4" w:space="0" w:color="auto"/>
              <w:right w:val="single" w:sz="4" w:space="0" w:color="auto"/>
            </w:tcBorders>
            <w:shd w:val="clear" w:color="000000" w:fill="FFFF00"/>
            <w:vAlign w:val="center"/>
            <w:hideMark/>
          </w:tcPr>
          <w:p w14:paraId="7BC7F13D" w14:textId="77777777" w:rsidR="003A2B12" w:rsidRPr="003A2B12" w:rsidRDefault="003A2B12" w:rsidP="003A2B12">
            <w:pPr>
              <w:jc w:val="right"/>
              <w:rPr>
                <w:color w:val="000000"/>
                <w:sz w:val="24"/>
              </w:rPr>
            </w:pPr>
            <w:r w:rsidRPr="003A2B12">
              <w:rPr>
                <w:color w:val="000000"/>
                <w:sz w:val="24"/>
              </w:rPr>
              <w:t>2040,9</w:t>
            </w:r>
          </w:p>
        </w:tc>
        <w:tc>
          <w:tcPr>
            <w:tcW w:w="876" w:type="dxa"/>
            <w:tcBorders>
              <w:top w:val="nil"/>
              <w:left w:val="nil"/>
              <w:bottom w:val="single" w:sz="4" w:space="0" w:color="auto"/>
              <w:right w:val="single" w:sz="4" w:space="0" w:color="auto"/>
            </w:tcBorders>
            <w:shd w:val="clear" w:color="auto" w:fill="auto"/>
            <w:vAlign w:val="center"/>
            <w:hideMark/>
          </w:tcPr>
          <w:p w14:paraId="407EBE7A" w14:textId="77777777" w:rsidR="003A2B12" w:rsidRPr="003A2B12" w:rsidRDefault="003A2B12" w:rsidP="003A2B12">
            <w:pPr>
              <w:jc w:val="right"/>
              <w:rPr>
                <w:color w:val="000000"/>
                <w:sz w:val="24"/>
              </w:rPr>
            </w:pPr>
            <w:r w:rsidRPr="003A2B12">
              <w:rPr>
                <w:color w:val="000000"/>
                <w:sz w:val="24"/>
              </w:rPr>
              <w:t>0</w:t>
            </w:r>
          </w:p>
        </w:tc>
      </w:tr>
      <w:tr w:rsidR="003A2B12" w:rsidRPr="003A2B12" w14:paraId="7303B9E0" w14:textId="77777777" w:rsidTr="00ED4BBD">
        <w:trPr>
          <w:trHeight w:val="12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9CA9A81" w14:textId="77777777" w:rsidR="003A2B12" w:rsidRPr="003A2B12" w:rsidRDefault="003A2B12" w:rsidP="003A2B12">
            <w:pPr>
              <w:jc w:val="left"/>
              <w:rPr>
                <w:color w:val="000000"/>
                <w:sz w:val="24"/>
              </w:rPr>
            </w:pPr>
            <w:r w:rsidRPr="003A2B12">
              <w:rPr>
                <w:color w:val="000000"/>
                <w:sz w:val="24"/>
              </w:rPr>
              <w:t>Основное мероприятие «Организация ритуальных услуг и содержание мест захоронения»</w:t>
            </w:r>
          </w:p>
        </w:tc>
        <w:tc>
          <w:tcPr>
            <w:tcW w:w="1139" w:type="dxa"/>
            <w:tcBorders>
              <w:top w:val="nil"/>
              <w:left w:val="nil"/>
              <w:bottom w:val="single" w:sz="4" w:space="0" w:color="auto"/>
              <w:right w:val="single" w:sz="4" w:space="0" w:color="auto"/>
            </w:tcBorders>
            <w:shd w:val="clear" w:color="auto" w:fill="auto"/>
            <w:vAlign w:val="center"/>
            <w:hideMark/>
          </w:tcPr>
          <w:p w14:paraId="3C9601AF" w14:textId="77777777" w:rsidR="003A2B12" w:rsidRPr="003A2B12" w:rsidRDefault="003A2B12" w:rsidP="003A2B12">
            <w:pPr>
              <w:jc w:val="left"/>
              <w:rPr>
                <w:color w:val="000000"/>
                <w:sz w:val="24"/>
              </w:rPr>
            </w:pPr>
            <w:r w:rsidRPr="003A2B12">
              <w:rPr>
                <w:color w:val="000000"/>
                <w:sz w:val="24"/>
              </w:rPr>
              <w:t>01 1 03 00000</w:t>
            </w:r>
          </w:p>
        </w:tc>
        <w:tc>
          <w:tcPr>
            <w:tcW w:w="1418" w:type="dxa"/>
            <w:tcBorders>
              <w:top w:val="nil"/>
              <w:left w:val="nil"/>
              <w:bottom w:val="single" w:sz="4" w:space="0" w:color="auto"/>
              <w:right w:val="single" w:sz="4" w:space="0" w:color="auto"/>
            </w:tcBorders>
            <w:shd w:val="clear" w:color="auto" w:fill="auto"/>
            <w:vAlign w:val="center"/>
            <w:hideMark/>
          </w:tcPr>
          <w:p w14:paraId="61CB609A"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5245DF77"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5D9ACB2B"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167122E4" w14:textId="77777777" w:rsidR="003A2B12" w:rsidRPr="003A2B12" w:rsidRDefault="003A2B12" w:rsidP="003A2B12">
            <w:pPr>
              <w:jc w:val="right"/>
              <w:rPr>
                <w:color w:val="000000"/>
                <w:sz w:val="24"/>
              </w:rPr>
            </w:pPr>
            <w:r w:rsidRPr="003A2B12">
              <w:rPr>
                <w:color w:val="000000"/>
                <w:sz w:val="24"/>
              </w:rPr>
              <w:t>20</w:t>
            </w:r>
          </w:p>
        </w:tc>
        <w:tc>
          <w:tcPr>
            <w:tcW w:w="876" w:type="dxa"/>
            <w:tcBorders>
              <w:top w:val="nil"/>
              <w:left w:val="nil"/>
              <w:bottom w:val="single" w:sz="4" w:space="0" w:color="auto"/>
              <w:right w:val="single" w:sz="4" w:space="0" w:color="auto"/>
            </w:tcBorders>
            <w:shd w:val="clear" w:color="auto" w:fill="auto"/>
            <w:vAlign w:val="center"/>
            <w:hideMark/>
          </w:tcPr>
          <w:p w14:paraId="0D543862" w14:textId="77777777" w:rsidR="003A2B12" w:rsidRPr="003A2B12" w:rsidRDefault="003A2B12" w:rsidP="003A2B12">
            <w:pPr>
              <w:jc w:val="right"/>
              <w:rPr>
                <w:color w:val="000000"/>
                <w:sz w:val="24"/>
              </w:rPr>
            </w:pPr>
            <w:r w:rsidRPr="003A2B12">
              <w:rPr>
                <w:color w:val="000000"/>
                <w:sz w:val="24"/>
              </w:rPr>
              <w:t>6,8</w:t>
            </w:r>
          </w:p>
        </w:tc>
      </w:tr>
      <w:tr w:rsidR="003A2B12" w:rsidRPr="003A2B12" w14:paraId="21DEDA07" w14:textId="77777777" w:rsidTr="00ED4BBD">
        <w:trPr>
          <w:trHeight w:val="98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0FEC201" w14:textId="77777777" w:rsidR="003A2B12" w:rsidRPr="003A2B12" w:rsidRDefault="003A2B12" w:rsidP="003A2B12">
            <w:pPr>
              <w:jc w:val="left"/>
              <w:rPr>
                <w:color w:val="000000"/>
                <w:sz w:val="24"/>
              </w:rPr>
            </w:pPr>
            <w:r w:rsidRPr="003A2B12">
              <w:rPr>
                <w:color w:val="000000"/>
                <w:sz w:val="24"/>
              </w:rPr>
              <w:lastRenderedPageBreak/>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78659579" w14:textId="77777777" w:rsidR="003A2B12" w:rsidRPr="003A2B12" w:rsidRDefault="003A2B12" w:rsidP="003A2B12">
            <w:pPr>
              <w:jc w:val="left"/>
              <w:rPr>
                <w:color w:val="000000"/>
                <w:sz w:val="24"/>
              </w:rPr>
            </w:pPr>
            <w:r w:rsidRPr="003A2B12">
              <w:rPr>
                <w:color w:val="000000"/>
                <w:sz w:val="24"/>
              </w:rPr>
              <w:t>01 1 03 98690</w:t>
            </w:r>
          </w:p>
        </w:tc>
        <w:tc>
          <w:tcPr>
            <w:tcW w:w="1418" w:type="dxa"/>
            <w:tcBorders>
              <w:top w:val="nil"/>
              <w:left w:val="nil"/>
              <w:bottom w:val="single" w:sz="4" w:space="0" w:color="auto"/>
              <w:right w:val="single" w:sz="4" w:space="0" w:color="auto"/>
            </w:tcBorders>
            <w:shd w:val="clear" w:color="auto" w:fill="auto"/>
            <w:vAlign w:val="center"/>
            <w:hideMark/>
          </w:tcPr>
          <w:p w14:paraId="6C243F8F"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45A753D9" w14:textId="77777777" w:rsidR="003A2B12" w:rsidRPr="003A2B12" w:rsidRDefault="003A2B12" w:rsidP="003A2B12">
            <w:pPr>
              <w:jc w:val="left"/>
              <w:rPr>
                <w:color w:val="000000"/>
                <w:sz w:val="24"/>
              </w:rPr>
            </w:pPr>
            <w:r w:rsidRPr="003A2B12">
              <w:rPr>
                <w:color w:val="000000"/>
                <w:sz w:val="24"/>
              </w:rPr>
              <w:t>05</w:t>
            </w:r>
          </w:p>
        </w:tc>
        <w:tc>
          <w:tcPr>
            <w:tcW w:w="850" w:type="dxa"/>
            <w:tcBorders>
              <w:top w:val="nil"/>
              <w:left w:val="nil"/>
              <w:bottom w:val="single" w:sz="4" w:space="0" w:color="auto"/>
              <w:right w:val="single" w:sz="4" w:space="0" w:color="auto"/>
            </w:tcBorders>
            <w:shd w:val="clear" w:color="auto" w:fill="auto"/>
            <w:vAlign w:val="center"/>
            <w:hideMark/>
          </w:tcPr>
          <w:p w14:paraId="3F489242"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5E1FD36E" w14:textId="77777777" w:rsidR="003A2B12" w:rsidRPr="003A2B12" w:rsidRDefault="003A2B12" w:rsidP="003A2B12">
            <w:pPr>
              <w:jc w:val="right"/>
              <w:rPr>
                <w:color w:val="000000"/>
                <w:sz w:val="24"/>
              </w:rPr>
            </w:pPr>
            <w:r w:rsidRPr="003A2B12">
              <w:rPr>
                <w:color w:val="000000"/>
                <w:sz w:val="24"/>
              </w:rPr>
              <w:t>20</w:t>
            </w:r>
          </w:p>
        </w:tc>
        <w:tc>
          <w:tcPr>
            <w:tcW w:w="876" w:type="dxa"/>
            <w:tcBorders>
              <w:top w:val="nil"/>
              <w:left w:val="nil"/>
              <w:bottom w:val="single" w:sz="4" w:space="0" w:color="auto"/>
              <w:right w:val="single" w:sz="4" w:space="0" w:color="auto"/>
            </w:tcBorders>
            <w:shd w:val="clear" w:color="auto" w:fill="auto"/>
            <w:vAlign w:val="center"/>
            <w:hideMark/>
          </w:tcPr>
          <w:p w14:paraId="05FEFA8E" w14:textId="77777777" w:rsidR="003A2B12" w:rsidRPr="003A2B12" w:rsidRDefault="003A2B12" w:rsidP="003A2B12">
            <w:pPr>
              <w:jc w:val="right"/>
              <w:rPr>
                <w:color w:val="000000"/>
                <w:sz w:val="24"/>
              </w:rPr>
            </w:pPr>
            <w:r w:rsidRPr="003A2B12">
              <w:rPr>
                <w:color w:val="000000"/>
                <w:sz w:val="24"/>
              </w:rPr>
              <w:t>6,8</w:t>
            </w:r>
          </w:p>
        </w:tc>
      </w:tr>
      <w:tr w:rsidR="003A2B12" w:rsidRPr="003A2B12" w14:paraId="7A530C65" w14:textId="77777777" w:rsidTr="00ED4BBD">
        <w:trPr>
          <w:trHeight w:val="381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D5EFA1C" w14:textId="77777777" w:rsidR="003A2B12" w:rsidRPr="003A2B12" w:rsidRDefault="003A2B12" w:rsidP="003A2B12">
            <w:pPr>
              <w:jc w:val="left"/>
              <w:rPr>
                <w:color w:val="000000"/>
                <w:sz w:val="24"/>
              </w:rPr>
            </w:pPr>
            <w:r w:rsidRPr="003A2B12">
              <w:rPr>
                <w:color w:val="000000"/>
                <w:sz w:val="24"/>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139" w:type="dxa"/>
            <w:tcBorders>
              <w:top w:val="nil"/>
              <w:left w:val="nil"/>
              <w:bottom w:val="single" w:sz="4" w:space="0" w:color="auto"/>
              <w:right w:val="single" w:sz="4" w:space="0" w:color="auto"/>
            </w:tcBorders>
            <w:shd w:val="clear" w:color="auto" w:fill="auto"/>
            <w:vAlign w:val="center"/>
            <w:hideMark/>
          </w:tcPr>
          <w:p w14:paraId="3FADED85" w14:textId="77777777" w:rsidR="003A2B12" w:rsidRPr="003A2B12" w:rsidRDefault="003A2B12" w:rsidP="003A2B12">
            <w:pPr>
              <w:jc w:val="left"/>
              <w:rPr>
                <w:color w:val="000000"/>
                <w:sz w:val="24"/>
              </w:rPr>
            </w:pPr>
            <w:r w:rsidRPr="003A2B12">
              <w:rPr>
                <w:color w:val="000000"/>
                <w:sz w:val="24"/>
              </w:rPr>
              <w:t>01 1 04 00000</w:t>
            </w:r>
          </w:p>
        </w:tc>
        <w:tc>
          <w:tcPr>
            <w:tcW w:w="1418" w:type="dxa"/>
            <w:tcBorders>
              <w:top w:val="nil"/>
              <w:left w:val="nil"/>
              <w:bottom w:val="single" w:sz="4" w:space="0" w:color="auto"/>
              <w:right w:val="single" w:sz="4" w:space="0" w:color="auto"/>
            </w:tcBorders>
            <w:shd w:val="clear" w:color="auto" w:fill="auto"/>
            <w:vAlign w:val="center"/>
            <w:hideMark/>
          </w:tcPr>
          <w:p w14:paraId="0E7DF025"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10727357"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11BF976A"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7E2089EE" w14:textId="77777777" w:rsidR="003A2B12" w:rsidRPr="003A2B12" w:rsidRDefault="003A2B12" w:rsidP="003A2B12">
            <w:pPr>
              <w:jc w:val="right"/>
              <w:rPr>
                <w:color w:val="000000"/>
                <w:sz w:val="24"/>
              </w:rPr>
            </w:pPr>
            <w:r w:rsidRPr="003A2B12">
              <w:rPr>
                <w:color w:val="000000"/>
                <w:sz w:val="24"/>
              </w:rPr>
              <w:t>601,9</w:t>
            </w:r>
          </w:p>
        </w:tc>
        <w:tc>
          <w:tcPr>
            <w:tcW w:w="876" w:type="dxa"/>
            <w:tcBorders>
              <w:top w:val="nil"/>
              <w:left w:val="nil"/>
              <w:bottom w:val="single" w:sz="4" w:space="0" w:color="auto"/>
              <w:right w:val="single" w:sz="4" w:space="0" w:color="auto"/>
            </w:tcBorders>
            <w:shd w:val="clear" w:color="auto" w:fill="auto"/>
            <w:vAlign w:val="center"/>
            <w:hideMark/>
          </w:tcPr>
          <w:p w14:paraId="41587A27" w14:textId="77777777" w:rsidR="003A2B12" w:rsidRPr="003A2B12" w:rsidRDefault="003A2B12" w:rsidP="003A2B12">
            <w:pPr>
              <w:jc w:val="right"/>
              <w:rPr>
                <w:color w:val="000000"/>
                <w:sz w:val="24"/>
              </w:rPr>
            </w:pPr>
            <w:r w:rsidRPr="003A2B12">
              <w:rPr>
                <w:color w:val="000000"/>
                <w:sz w:val="24"/>
              </w:rPr>
              <w:t>311</w:t>
            </w:r>
          </w:p>
        </w:tc>
      </w:tr>
      <w:tr w:rsidR="003A2B12" w:rsidRPr="003A2B12" w14:paraId="39B01949" w14:textId="77777777" w:rsidTr="00ED4BBD">
        <w:trPr>
          <w:trHeight w:val="15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F0F83EA" w14:textId="77777777" w:rsidR="003A2B12" w:rsidRPr="003A2B12" w:rsidRDefault="003A2B12" w:rsidP="003A2B12">
            <w:pPr>
              <w:jc w:val="left"/>
              <w:rPr>
                <w:color w:val="000000"/>
                <w:sz w:val="24"/>
              </w:rPr>
            </w:pPr>
            <w:r w:rsidRPr="003A2B12">
              <w:rPr>
                <w:color w:val="000000"/>
                <w:sz w:val="24"/>
              </w:rPr>
              <w:t>Мероприятия по благоустройству территории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71448058" w14:textId="77777777" w:rsidR="003A2B12" w:rsidRPr="003A2B12" w:rsidRDefault="003A2B12" w:rsidP="003A2B12">
            <w:pPr>
              <w:jc w:val="left"/>
              <w:rPr>
                <w:color w:val="000000"/>
                <w:sz w:val="24"/>
              </w:rPr>
            </w:pPr>
            <w:r w:rsidRPr="003A2B12">
              <w:rPr>
                <w:color w:val="000000"/>
                <w:sz w:val="24"/>
              </w:rPr>
              <w:t>01 1 04 98730</w:t>
            </w:r>
          </w:p>
        </w:tc>
        <w:tc>
          <w:tcPr>
            <w:tcW w:w="1418" w:type="dxa"/>
            <w:tcBorders>
              <w:top w:val="nil"/>
              <w:left w:val="nil"/>
              <w:bottom w:val="single" w:sz="4" w:space="0" w:color="auto"/>
              <w:right w:val="single" w:sz="4" w:space="0" w:color="auto"/>
            </w:tcBorders>
            <w:shd w:val="clear" w:color="auto" w:fill="auto"/>
            <w:vAlign w:val="center"/>
            <w:hideMark/>
          </w:tcPr>
          <w:p w14:paraId="6BFCB617"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58E26F97" w14:textId="77777777" w:rsidR="003A2B12" w:rsidRPr="003A2B12" w:rsidRDefault="003A2B12" w:rsidP="003A2B12">
            <w:pPr>
              <w:jc w:val="left"/>
              <w:rPr>
                <w:color w:val="000000"/>
                <w:sz w:val="24"/>
              </w:rPr>
            </w:pPr>
            <w:r w:rsidRPr="003A2B12">
              <w:rPr>
                <w:color w:val="000000"/>
                <w:sz w:val="24"/>
              </w:rPr>
              <w:t>05</w:t>
            </w:r>
          </w:p>
        </w:tc>
        <w:tc>
          <w:tcPr>
            <w:tcW w:w="850" w:type="dxa"/>
            <w:tcBorders>
              <w:top w:val="nil"/>
              <w:left w:val="nil"/>
              <w:bottom w:val="single" w:sz="4" w:space="0" w:color="auto"/>
              <w:right w:val="single" w:sz="4" w:space="0" w:color="auto"/>
            </w:tcBorders>
            <w:shd w:val="clear" w:color="auto" w:fill="auto"/>
            <w:vAlign w:val="center"/>
            <w:hideMark/>
          </w:tcPr>
          <w:p w14:paraId="01DFC89A"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011F8022" w14:textId="77777777" w:rsidR="003A2B12" w:rsidRPr="003A2B12" w:rsidRDefault="003A2B12" w:rsidP="003A2B12">
            <w:pPr>
              <w:jc w:val="right"/>
              <w:rPr>
                <w:color w:val="000000"/>
                <w:sz w:val="24"/>
              </w:rPr>
            </w:pPr>
            <w:r w:rsidRPr="003A2B12">
              <w:rPr>
                <w:color w:val="000000"/>
                <w:sz w:val="24"/>
              </w:rPr>
              <w:t>591,9</w:t>
            </w:r>
          </w:p>
        </w:tc>
        <w:tc>
          <w:tcPr>
            <w:tcW w:w="876" w:type="dxa"/>
            <w:tcBorders>
              <w:top w:val="nil"/>
              <w:left w:val="nil"/>
              <w:bottom w:val="single" w:sz="4" w:space="0" w:color="auto"/>
              <w:right w:val="single" w:sz="4" w:space="0" w:color="auto"/>
            </w:tcBorders>
            <w:shd w:val="clear" w:color="000000" w:fill="FFFF00"/>
            <w:vAlign w:val="center"/>
            <w:hideMark/>
          </w:tcPr>
          <w:p w14:paraId="30835712" w14:textId="77777777" w:rsidR="003A2B12" w:rsidRPr="003A2B12" w:rsidRDefault="003A2B12" w:rsidP="003A2B12">
            <w:pPr>
              <w:jc w:val="right"/>
              <w:rPr>
                <w:color w:val="000000"/>
                <w:sz w:val="24"/>
              </w:rPr>
            </w:pPr>
            <w:r w:rsidRPr="003A2B12">
              <w:rPr>
                <w:color w:val="000000"/>
                <w:sz w:val="24"/>
              </w:rPr>
              <w:t>311</w:t>
            </w:r>
          </w:p>
        </w:tc>
      </w:tr>
      <w:tr w:rsidR="003A2B12" w:rsidRPr="003A2B12" w14:paraId="5D39E766" w14:textId="77777777" w:rsidTr="00ED4BBD">
        <w:trPr>
          <w:trHeight w:val="169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33C6E4B8" w14:textId="77777777" w:rsidR="003A2B12" w:rsidRPr="003A2B12" w:rsidRDefault="003A2B12" w:rsidP="003A2B12">
            <w:pPr>
              <w:jc w:val="left"/>
              <w:rPr>
                <w:color w:val="000000"/>
                <w:sz w:val="24"/>
              </w:rPr>
            </w:pPr>
            <w:r w:rsidRPr="003A2B12">
              <w:rPr>
                <w:color w:val="000000"/>
                <w:sz w:val="24"/>
              </w:rPr>
              <w:t>Расходы по мероприятиям, направленные на благоустройство и озеленение парков, скверов и мест отдыха (Закупка товаров, работ и услуг)</w:t>
            </w:r>
          </w:p>
        </w:tc>
        <w:tc>
          <w:tcPr>
            <w:tcW w:w="1139" w:type="dxa"/>
            <w:tcBorders>
              <w:top w:val="nil"/>
              <w:left w:val="nil"/>
              <w:bottom w:val="single" w:sz="4" w:space="0" w:color="auto"/>
              <w:right w:val="single" w:sz="4" w:space="0" w:color="auto"/>
            </w:tcBorders>
            <w:shd w:val="clear" w:color="auto" w:fill="auto"/>
            <w:vAlign w:val="center"/>
            <w:hideMark/>
          </w:tcPr>
          <w:p w14:paraId="704124E2" w14:textId="77777777" w:rsidR="003A2B12" w:rsidRPr="003A2B12" w:rsidRDefault="003A2B12" w:rsidP="003A2B12">
            <w:pPr>
              <w:jc w:val="left"/>
              <w:rPr>
                <w:color w:val="000000"/>
                <w:sz w:val="24"/>
              </w:rPr>
            </w:pPr>
            <w:r w:rsidRPr="003A2B12">
              <w:rPr>
                <w:color w:val="000000"/>
                <w:sz w:val="24"/>
              </w:rPr>
              <w:t>01 1 04 98720</w:t>
            </w:r>
          </w:p>
        </w:tc>
        <w:tc>
          <w:tcPr>
            <w:tcW w:w="1418" w:type="dxa"/>
            <w:tcBorders>
              <w:top w:val="nil"/>
              <w:left w:val="nil"/>
              <w:bottom w:val="single" w:sz="4" w:space="0" w:color="auto"/>
              <w:right w:val="single" w:sz="4" w:space="0" w:color="auto"/>
            </w:tcBorders>
            <w:shd w:val="clear" w:color="auto" w:fill="auto"/>
            <w:vAlign w:val="center"/>
            <w:hideMark/>
          </w:tcPr>
          <w:p w14:paraId="0E30DB3B"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035713EB" w14:textId="77777777" w:rsidR="003A2B12" w:rsidRPr="003A2B12" w:rsidRDefault="003A2B12" w:rsidP="003A2B12">
            <w:pPr>
              <w:jc w:val="left"/>
              <w:rPr>
                <w:color w:val="000000"/>
                <w:sz w:val="24"/>
              </w:rPr>
            </w:pPr>
            <w:r w:rsidRPr="003A2B12">
              <w:rPr>
                <w:color w:val="000000"/>
                <w:sz w:val="24"/>
              </w:rPr>
              <w:t>05</w:t>
            </w:r>
          </w:p>
        </w:tc>
        <w:tc>
          <w:tcPr>
            <w:tcW w:w="850" w:type="dxa"/>
            <w:tcBorders>
              <w:top w:val="nil"/>
              <w:left w:val="nil"/>
              <w:bottom w:val="single" w:sz="4" w:space="0" w:color="auto"/>
              <w:right w:val="single" w:sz="4" w:space="0" w:color="auto"/>
            </w:tcBorders>
            <w:shd w:val="clear" w:color="auto" w:fill="auto"/>
            <w:vAlign w:val="center"/>
            <w:hideMark/>
          </w:tcPr>
          <w:p w14:paraId="3EA3DBAA"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2F2ED290" w14:textId="77777777" w:rsidR="003A2B12" w:rsidRPr="003A2B12" w:rsidRDefault="003A2B12" w:rsidP="003A2B12">
            <w:pPr>
              <w:jc w:val="right"/>
              <w:rPr>
                <w:color w:val="000000"/>
                <w:sz w:val="24"/>
              </w:rPr>
            </w:pPr>
            <w:r w:rsidRPr="003A2B12">
              <w:rPr>
                <w:color w:val="000000"/>
                <w:sz w:val="24"/>
              </w:rPr>
              <w:t>10</w:t>
            </w:r>
          </w:p>
        </w:tc>
        <w:tc>
          <w:tcPr>
            <w:tcW w:w="876" w:type="dxa"/>
            <w:tcBorders>
              <w:top w:val="nil"/>
              <w:left w:val="nil"/>
              <w:bottom w:val="single" w:sz="4" w:space="0" w:color="auto"/>
              <w:right w:val="single" w:sz="4" w:space="0" w:color="auto"/>
            </w:tcBorders>
            <w:shd w:val="clear" w:color="000000" w:fill="FFFF00"/>
            <w:vAlign w:val="center"/>
            <w:hideMark/>
          </w:tcPr>
          <w:p w14:paraId="3250B4EE" w14:textId="77777777" w:rsidR="003A2B12" w:rsidRPr="003A2B12" w:rsidRDefault="003A2B12" w:rsidP="003A2B12">
            <w:pPr>
              <w:jc w:val="right"/>
              <w:rPr>
                <w:color w:val="000000"/>
                <w:sz w:val="24"/>
              </w:rPr>
            </w:pPr>
            <w:r w:rsidRPr="003A2B12">
              <w:rPr>
                <w:color w:val="000000"/>
                <w:sz w:val="24"/>
              </w:rPr>
              <w:t>0</w:t>
            </w:r>
          </w:p>
        </w:tc>
      </w:tr>
      <w:tr w:rsidR="003A2B12" w:rsidRPr="003A2B12" w14:paraId="5CE10F46" w14:textId="77777777" w:rsidTr="00ED4BBD">
        <w:trPr>
          <w:trHeight w:val="15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116F2533" w14:textId="77777777" w:rsidR="003A2B12" w:rsidRPr="003A2B12" w:rsidRDefault="003A2B12" w:rsidP="003A2B12">
            <w:pPr>
              <w:jc w:val="left"/>
              <w:rPr>
                <w:color w:val="000000"/>
                <w:sz w:val="24"/>
              </w:rPr>
            </w:pPr>
            <w:r w:rsidRPr="003A2B12">
              <w:rPr>
                <w:color w:val="000000"/>
                <w:sz w:val="24"/>
              </w:rPr>
              <w:t>Основное мероприятие «Содержание объектов внешнего благоустройства Калачеевского сельского поселения»</w:t>
            </w:r>
          </w:p>
        </w:tc>
        <w:tc>
          <w:tcPr>
            <w:tcW w:w="1139" w:type="dxa"/>
            <w:tcBorders>
              <w:top w:val="nil"/>
              <w:left w:val="nil"/>
              <w:bottom w:val="single" w:sz="4" w:space="0" w:color="auto"/>
              <w:right w:val="single" w:sz="4" w:space="0" w:color="auto"/>
            </w:tcBorders>
            <w:shd w:val="clear" w:color="auto" w:fill="auto"/>
            <w:vAlign w:val="center"/>
            <w:hideMark/>
          </w:tcPr>
          <w:p w14:paraId="6FF2D3A4" w14:textId="77777777" w:rsidR="003A2B12" w:rsidRPr="003A2B12" w:rsidRDefault="003A2B12" w:rsidP="003A2B12">
            <w:pPr>
              <w:jc w:val="left"/>
              <w:rPr>
                <w:color w:val="000000"/>
                <w:sz w:val="24"/>
              </w:rPr>
            </w:pPr>
            <w:r w:rsidRPr="003A2B12">
              <w:rPr>
                <w:color w:val="000000"/>
                <w:sz w:val="24"/>
              </w:rPr>
              <w:t>01 1 04 00000</w:t>
            </w:r>
          </w:p>
        </w:tc>
        <w:tc>
          <w:tcPr>
            <w:tcW w:w="1418" w:type="dxa"/>
            <w:tcBorders>
              <w:top w:val="nil"/>
              <w:left w:val="nil"/>
              <w:bottom w:val="single" w:sz="4" w:space="0" w:color="auto"/>
              <w:right w:val="single" w:sz="4" w:space="0" w:color="auto"/>
            </w:tcBorders>
            <w:shd w:val="clear" w:color="auto" w:fill="auto"/>
            <w:vAlign w:val="center"/>
            <w:hideMark/>
          </w:tcPr>
          <w:p w14:paraId="51AE2AAC"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1A7D823" w14:textId="77777777" w:rsidR="003A2B12" w:rsidRPr="003A2B12" w:rsidRDefault="003A2B12" w:rsidP="003A2B12">
            <w:pPr>
              <w:jc w:val="left"/>
              <w:rPr>
                <w:color w:val="000000"/>
                <w:sz w:val="24"/>
              </w:rPr>
            </w:pPr>
            <w:r w:rsidRPr="003A2B12">
              <w:rPr>
                <w:color w:val="000000"/>
                <w:sz w:val="24"/>
              </w:rPr>
              <w:t>06</w:t>
            </w:r>
          </w:p>
        </w:tc>
        <w:tc>
          <w:tcPr>
            <w:tcW w:w="850" w:type="dxa"/>
            <w:tcBorders>
              <w:top w:val="nil"/>
              <w:left w:val="nil"/>
              <w:bottom w:val="single" w:sz="4" w:space="0" w:color="auto"/>
              <w:right w:val="single" w:sz="4" w:space="0" w:color="auto"/>
            </w:tcBorders>
            <w:shd w:val="clear" w:color="auto" w:fill="auto"/>
            <w:vAlign w:val="center"/>
            <w:hideMark/>
          </w:tcPr>
          <w:p w14:paraId="3F1B6D6A" w14:textId="77777777" w:rsidR="003A2B12" w:rsidRPr="003A2B12" w:rsidRDefault="003A2B12" w:rsidP="003A2B12">
            <w:pPr>
              <w:jc w:val="left"/>
              <w:rPr>
                <w:color w:val="000000"/>
                <w:sz w:val="24"/>
              </w:rPr>
            </w:pPr>
            <w:r w:rsidRPr="003A2B12">
              <w:rPr>
                <w:color w:val="000000"/>
                <w:sz w:val="24"/>
              </w:rPr>
              <w:t>05</w:t>
            </w:r>
          </w:p>
        </w:tc>
        <w:tc>
          <w:tcPr>
            <w:tcW w:w="1497" w:type="dxa"/>
            <w:tcBorders>
              <w:top w:val="nil"/>
              <w:left w:val="nil"/>
              <w:bottom w:val="single" w:sz="4" w:space="0" w:color="auto"/>
              <w:right w:val="single" w:sz="4" w:space="0" w:color="auto"/>
            </w:tcBorders>
            <w:shd w:val="clear" w:color="auto" w:fill="auto"/>
            <w:vAlign w:val="center"/>
            <w:hideMark/>
          </w:tcPr>
          <w:p w14:paraId="1A4145EA"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auto" w:fill="auto"/>
            <w:vAlign w:val="center"/>
            <w:hideMark/>
          </w:tcPr>
          <w:p w14:paraId="5523E3A5" w14:textId="77777777" w:rsidR="003A2B12" w:rsidRPr="003A2B12" w:rsidRDefault="003A2B12" w:rsidP="003A2B12">
            <w:pPr>
              <w:jc w:val="right"/>
              <w:rPr>
                <w:color w:val="000000"/>
                <w:sz w:val="24"/>
              </w:rPr>
            </w:pPr>
            <w:r w:rsidRPr="003A2B12">
              <w:rPr>
                <w:color w:val="000000"/>
                <w:sz w:val="24"/>
              </w:rPr>
              <w:t>123,5</w:t>
            </w:r>
          </w:p>
        </w:tc>
      </w:tr>
      <w:tr w:rsidR="003A2B12" w:rsidRPr="003A2B12" w14:paraId="69457847" w14:textId="77777777" w:rsidTr="00ED4BBD">
        <w:trPr>
          <w:trHeight w:val="15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113E492" w14:textId="77777777" w:rsidR="003A2B12" w:rsidRPr="003A2B12" w:rsidRDefault="003A2B12" w:rsidP="003A2B12">
            <w:pPr>
              <w:jc w:val="left"/>
              <w:rPr>
                <w:color w:val="000000"/>
                <w:sz w:val="24"/>
              </w:rPr>
            </w:pPr>
            <w:r w:rsidRPr="003A2B12">
              <w:rPr>
                <w:color w:val="000000"/>
                <w:sz w:val="24"/>
              </w:rPr>
              <w:t>Мероприятия по содержанию мест (площадок) накопления ТКО на территории поселения (Прочая закупка товаров, работ и услуг)</w:t>
            </w:r>
          </w:p>
        </w:tc>
        <w:tc>
          <w:tcPr>
            <w:tcW w:w="1139" w:type="dxa"/>
            <w:tcBorders>
              <w:top w:val="nil"/>
              <w:left w:val="nil"/>
              <w:bottom w:val="single" w:sz="4" w:space="0" w:color="auto"/>
              <w:right w:val="single" w:sz="4" w:space="0" w:color="auto"/>
            </w:tcBorders>
            <w:shd w:val="clear" w:color="auto" w:fill="auto"/>
            <w:vAlign w:val="center"/>
            <w:hideMark/>
          </w:tcPr>
          <w:p w14:paraId="33347D59" w14:textId="77777777" w:rsidR="003A2B12" w:rsidRPr="003A2B12" w:rsidRDefault="003A2B12" w:rsidP="003A2B12">
            <w:pPr>
              <w:jc w:val="left"/>
              <w:rPr>
                <w:color w:val="000000"/>
                <w:sz w:val="24"/>
              </w:rPr>
            </w:pPr>
            <w:r w:rsidRPr="003A2B12">
              <w:rPr>
                <w:color w:val="000000"/>
                <w:sz w:val="24"/>
              </w:rPr>
              <w:t>01 1 04 99020</w:t>
            </w:r>
          </w:p>
        </w:tc>
        <w:tc>
          <w:tcPr>
            <w:tcW w:w="1418" w:type="dxa"/>
            <w:tcBorders>
              <w:top w:val="nil"/>
              <w:left w:val="nil"/>
              <w:bottom w:val="single" w:sz="4" w:space="0" w:color="auto"/>
              <w:right w:val="single" w:sz="4" w:space="0" w:color="auto"/>
            </w:tcBorders>
            <w:shd w:val="clear" w:color="auto" w:fill="auto"/>
            <w:vAlign w:val="center"/>
            <w:hideMark/>
          </w:tcPr>
          <w:p w14:paraId="7FB97DAB"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0A170E1F" w14:textId="77777777" w:rsidR="003A2B12" w:rsidRPr="003A2B12" w:rsidRDefault="003A2B12" w:rsidP="003A2B12">
            <w:pPr>
              <w:jc w:val="left"/>
              <w:rPr>
                <w:color w:val="000000"/>
                <w:sz w:val="24"/>
              </w:rPr>
            </w:pPr>
            <w:r w:rsidRPr="003A2B12">
              <w:rPr>
                <w:color w:val="000000"/>
                <w:sz w:val="24"/>
              </w:rPr>
              <w:t>06</w:t>
            </w:r>
          </w:p>
        </w:tc>
        <w:tc>
          <w:tcPr>
            <w:tcW w:w="850" w:type="dxa"/>
            <w:tcBorders>
              <w:top w:val="nil"/>
              <w:left w:val="nil"/>
              <w:bottom w:val="single" w:sz="4" w:space="0" w:color="auto"/>
              <w:right w:val="single" w:sz="4" w:space="0" w:color="auto"/>
            </w:tcBorders>
            <w:shd w:val="clear" w:color="auto" w:fill="auto"/>
            <w:vAlign w:val="center"/>
            <w:hideMark/>
          </w:tcPr>
          <w:p w14:paraId="31857EA0" w14:textId="77777777" w:rsidR="003A2B12" w:rsidRPr="003A2B12" w:rsidRDefault="003A2B12" w:rsidP="003A2B12">
            <w:pPr>
              <w:jc w:val="left"/>
              <w:rPr>
                <w:color w:val="000000"/>
                <w:sz w:val="24"/>
              </w:rPr>
            </w:pPr>
            <w:r w:rsidRPr="003A2B12">
              <w:rPr>
                <w:color w:val="000000"/>
                <w:sz w:val="24"/>
              </w:rPr>
              <w:t>05</w:t>
            </w:r>
          </w:p>
        </w:tc>
        <w:tc>
          <w:tcPr>
            <w:tcW w:w="1497" w:type="dxa"/>
            <w:tcBorders>
              <w:top w:val="nil"/>
              <w:left w:val="nil"/>
              <w:bottom w:val="single" w:sz="4" w:space="0" w:color="auto"/>
              <w:right w:val="single" w:sz="4" w:space="0" w:color="auto"/>
            </w:tcBorders>
            <w:shd w:val="clear" w:color="000000" w:fill="FFFF00"/>
            <w:vAlign w:val="center"/>
            <w:hideMark/>
          </w:tcPr>
          <w:p w14:paraId="69577EEA" w14:textId="77777777" w:rsidR="003A2B12" w:rsidRPr="003A2B12" w:rsidRDefault="003A2B12" w:rsidP="003A2B12">
            <w:pPr>
              <w:jc w:val="right"/>
              <w:rPr>
                <w:color w:val="000000"/>
                <w:sz w:val="24"/>
              </w:rPr>
            </w:pPr>
            <w:r w:rsidRPr="003A2B12">
              <w:rPr>
                <w:color w:val="000000"/>
                <w:sz w:val="24"/>
              </w:rPr>
              <w:t>166,6</w:t>
            </w:r>
          </w:p>
        </w:tc>
        <w:tc>
          <w:tcPr>
            <w:tcW w:w="876" w:type="dxa"/>
            <w:tcBorders>
              <w:top w:val="nil"/>
              <w:left w:val="nil"/>
              <w:bottom w:val="single" w:sz="4" w:space="0" w:color="auto"/>
              <w:right w:val="single" w:sz="4" w:space="0" w:color="auto"/>
            </w:tcBorders>
            <w:shd w:val="clear" w:color="000000" w:fill="FFFF00"/>
            <w:vAlign w:val="center"/>
            <w:hideMark/>
          </w:tcPr>
          <w:p w14:paraId="5CACB916" w14:textId="77777777" w:rsidR="003A2B12" w:rsidRPr="003A2B12" w:rsidRDefault="003A2B12" w:rsidP="003A2B12">
            <w:pPr>
              <w:jc w:val="right"/>
              <w:rPr>
                <w:color w:val="000000"/>
                <w:sz w:val="24"/>
              </w:rPr>
            </w:pPr>
            <w:r w:rsidRPr="003A2B12">
              <w:rPr>
                <w:color w:val="000000"/>
                <w:sz w:val="24"/>
              </w:rPr>
              <w:t>123,5</w:t>
            </w:r>
          </w:p>
        </w:tc>
      </w:tr>
      <w:tr w:rsidR="003A2B12" w:rsidRPr="003A2B12" w14:paraId="6CF662ED" w14:textId="77777777" w:rsidTr="00ED4BBD">
        <w:trPr>
          <w:trHeight w:val="186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9241C3A" w14:textId="77777777" w:rsidR="003A2B12" w:rsidRPr="003A2B12" w:rsidRDefault="003A2B12" w:rsidP="003A2B12">
            <w:pPr>
              <w:jc w:val="left"/>
              <w:rPr>
                <w:color w:val="000000"/>
                <w:sz w:val="24"/>
              </w:rPr>
            </w:pPr>
            <w:r w:rsidRPr="003A2B12">
              <w:rPr>
                <w:color w:val="000000"/>
                <w:sz w:val="24"/>
              </w:rPr>
              <w:lastRenderedPageBreak/>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139" w:type="dxa"/>
            <w:tcBorders>
              <w:top w:val="nil"/>
              <w:left w:val="nil"/>
              <w:bottom w:val="single" w:sz="4" w:space="0" w:color="auto"/>
              <w:right w:val="single" w:sz="4" w:space="0" w:color="auto"/>
            </w:tcBorders>
            <w:shd w:val="clear" w:color="auto" w:fill="auto"/>
            <w:vAlign w:val="center"/>
            <w:hideMark/>
          </w:tcPr>
          <w:p w14:paraId="695BAE24" w14:textId="77777777" w:rsidR="003A2B12" w:rsidRPr="003A2B12" w:rsidRDefault="003A2B12" w:rsidP="003A2B12">
            <w:pPr>
              <w:jc w:val="left"/>
              <w:rPr>
                <w:color w:val="000000"/>
                <w:sz w:val="24"/>
              </w:rPr>
            </w:pPr>
            <w:r w:rsidRPr="003A2B12">
              <w:rPr>
                <w:color w:val="000000"/>
                <w:sz w:val="24"/>
              </w:rPr>
              <w:t>02 0 00 00000</w:t>
            </w:r>
          </w:p>
        </w:tc>
        <w:tc>
          <w:tcPr>
            <w:tcW w:w="1418" w:type="dxa"/>
            <w:tcBorders>
              <w:top w:val="nil"/>
              <w:left w:val="nil"/>
              <w:bottom w:val="single" w:sz="4" w:space="0" w:color="auto"/>
              <w:right w:val="single" w:sz="4" w:space="0" w:color="auto"/>
            </w:tcBorders>
            <w:shd w:val="clear" w:color="auto" w:fill="auto"/>
            <w:vAlign w:val="center"/>
            <w:hideMark/>
          </w:tcPr>
          <w:p w14:paraId="7D348972"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6389C99B"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38082E6E"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2CE9F3C0" w14:textId="77777777" w:rsidR="003A2B12" w:rsidRPr="003A2B12" w:rsidRDefault="003A2B12" w:rsidP="003A2B12">
            <w:pPr>
              <w:jc w:val="right"/>
              <w:rPr>
                <w:color w:val="000000"/>
                <w:sz w:val="24"/>
              </w:rPr>
            </w:pPr>
            <w:r w:rsidRPr="003A2B12">
              <w:rPr>
                <w:color w:val="000000"/>
                <w:sz w:val="24"/>
              </w:rPr>
              <w:t>1393,9</w:t>
            </w:r>
          </w:p>
        </w:tc>
        <w:tc>
          <w:tcPr>
            <w:tcW w:w="876" w:type="dxa"/>
            <w:tcBorders>
              <w:top w:val="nil"/>
              <w:left w:val="nil"/>
              <w:bottom w:val="single" w:sz="4" w:space="0" w:color="auto"/>
              <w:right w:val="single" w:sz="4" w:space="0" w:color="auto"/>
            </w:tcBorders>
            <w:shd w:val="clear" w:color="auto" w:fill="auto"/>
            <w:vAlign w:val="center"/>
            <w:hideMark/>
          </w:tcPr>
          <w:p w14:paraId="2638D2A9" w14:textId="77777777" w:rsidR="003A2B12" w:rsidRPr="003A2B12" w:rsidRDefault="003A2B12" w:rsidP="003A2B12">
            <w:pPr>
              <w:jc w:val="right"/>
              <w:rPr>
                <w:color w:val="000000"/>
                <w:sz w:val="24"/>
              </w:rPr>
            </w:pPr>
            <w:r w:rsidRPr="003A2B12">
              <w:rPr>
                <w:color w:val="000000"/>
                <w:sz w:val="24"/>
              </w:rPr>
              <w:t>254,3</w:t>
            </w:r>
          </w:p>
        </w:tc>
      </w:tr>
      <w:tr w:rsidR="003A2B12" w:rsidRPr="003A2B12" w14:paraId="523FDE1A" w14:textId="77777777" w:rsidTr="00ED4BBD">
        <w:trPr>
          <w:trHeight w:val="199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33E0D84" w14:textId="77777777" w:rsidR="003A2B12" w:rsidRPr="003A2B12" w:rsidRDefault="003A2B12" w:rsidP="003A2B12">
            <w:pPr>
              <w:jc w:val="left"/>
              <w:rPr>
                <w:color w:val="000000"/>
                <w:sz w:val="24"/>
              </w:rPr>
            </w:pPr>
            <w:r w:rsidRPr="003A2B12">
              <w:rPr>
                <w:color w:val="000000"/>
                <w:sz w:val="24"/>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139" w:type="dxa"/>
            <w:tcBorders>
              <w:top w:val="nil"/>
              <w:left w:val="nil"/>
              <w:bottom w:val="single" w:sz="4" w:space="0" w:color="auto"/>
              <w:right w:val="single" w:sz="4" w:space="0" w:color="auto"/>
            </w:tcBorders>
            <w:shd w:val="clear" w:color="auto" w:fill="auto"/>
            <w:vAlign w:val="center"/>
            <w:hideMark/>
          </w:tcPr>
          <w:p w14:paraId="3E995EB0" w14:textId="77777777" w:rsidR="003A2B12" w:rsidRPr="003A2B12" w:rsidRDefault="003A2B12" w:rsidP="003A2B12">
            <w:pPr>
              <w:jc w:val="left"/>
              <w:rPr>
                <w:color w:val="000000"/>
                <w:sz w:val="24"/>
              </w:rPr>
            </w:pPr>
            <w:r w:rsidRPr="003A2B12">
              <w:rPr>
                <w:color w:val="000000"/>
                <w:sz w:val="24"/>
              </w:rPr>
              <w:t>02 1 00 00000</w:t>
            </w:r>
          </w:p>
        </w:tc>
        <w:tc>
          <w:tcPr>
            <w:tcW w:w="1418" w:type="dxa"/>
            <w:tcBorders>
              <w:top w:val="nil"/>
              <w:left w:val="nil"/>
              <w:bottom w:val="single" w:sz="4" w:space="0" w:color="auto"/>
              <w:right w:val="single" w:sz="4" w:space="0" w:color="auto"/>
            </w:tcBorders>
            <w:shd w:val="clear" w:color="auto" w:fill="auto"/>
            <w:vAlign w:val="center"/>
            <w:hideMark/>
          </w:tcPr>
          <w:p w14:paraId="1CD268B2"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4F073793"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62EBE41B"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0E9ADA9F" w14:textId="77777777" w:rsidR="003A2B12" w:rsidRPr="003A2B12" w:rsidRDefault="003A2B12" w:rsidP="003A2B12">
            <w:pPr>
              <w:jc w:val="right"/>
              <w:rPr>
                <w:color w:val="000000"/>
                <w:sz w:val="24"/>
              </w:rPr>
            </w:pPr>
            <w:r w:rsidRPr="003A2B12">
              <w:rPr>
                <w:color w:val="000000"/>
                <w:sz w:val="24"/>
              </w:rPr>
              <w:t>1393,9</w:t>
            </w:r>
          </w:p>
        </w:tc>
        <w:tc>
          <w:tcPr>
            <w:tcW w:w="876" w:type="dxa"/>
            <w:tcBorders>
              <w:top w:val="nil"/>
              <w:left w:val="nil"/>
              <w:bottom w:val="single" w:sz="4" w:space="0" w:color="auto"/>
              <w:right w:val="single" w:sz="4" w:space="0" w:color="auto"/>
            </w:tcBorders>
            <w:shd w:val="clear" w:color="auto" w:fill="auto"/>
            <w:vAlign w:val="center"/>
            <w:hideMark/>
          </w:tcPr>
          <w:p w14:paraId="65C1AE12" w14:textId="77777777" w:rsidR="003A2B12" w:rsidRPr="003A2B12" w:rsidRDefault="003A2B12" w:rsidP="003A2B12">
            <w:pPr>
              <w:jc w:val="right"/>
              <w:rPr>
                <w:color w:val="000000"/>
                <w:sz w:val="24"/>
              </w:rPr>
            </w:pPr>
            <w:r w:rsidRPr="003A2B12">
              <w:rPr>
                <w:color w:val="000000"/>
                <w:sz w:val="24"/>
              </w:rPr>
              <w:t>254,3</w:t>
            </w:r>
          </w:p>
        </w:tc>
      </w:tr>
      <w:tr w:rsidR="003A2B12" w:rsidRPr="003A2B12" w14:paraId="45893F88" w14:textId="77777777" w:rsidTr="00ED4BBD">
        <w:trPr>
          <w:trHeight w:val="15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738650E" w14:textId="77777777" w:rsidR="003A2B12" w:rsidRPr="003A2B12" w:rsidRDefault="003A2B12" w:rsidP="003A2B12">
            <w:pPr>
              <w:jc w:val="left"/>
              <w:rPr>
                <w:color w:val="000000"/>
                <w:sz w:val="24"/>
              </w:rPr>
            </w:pPr>
            <w:r w:rsidRPr="003A2B12">
              <w:rPr>
                <w:color w:val="000000"/>
                <w:sz w:val="24"/>
              </w:rPr>
              <w:t>Основное мероприятие «Обеспечение условий для развития культуры в Калачеевском сельском поселении»</w:t>
            </w:r>
          </w:p>
        </w:tc>
        <w:tc>
          <w:tcPr>
            <w:tcW w:w="1139" w:type="dxa"/>
            <w:tcBorders>
              <w:top w:val="nil"/>
              <w:left w:val="nil"/>
              <w:bottom w:val="single" w:sz="4" w:space="0" w:color="auto"/>
              <w:right w:val="single" w:sz="4" w:space="0" w:color="auto"/>
            </w:tcBorders>
            <w:shd w:val="clear" w:color="auto" w:fill="auto"/>
            <w:vAlign w:val="center"/>
            <w:hideMark/>
          </w:tcPr>
          <w:p w14:paraId="4989D394" w14:textId="77777777" w:rsidR="003A2B12" w:rsidRPr="003A2B12" w:rsidRDefault="003A2B12" w:rsidP="003A2B12">
            <w:pPr>
              <w:jc w:val="left"/>
              <w:rPr>
                <w:color w:val="000000"/>
                <w:sz w:val="24"/>
              </w:rPr>
            </w:pPr>
            <w:r w:rsidRPr="003A2B12">
              <w:rPr>
                <w:color w:val="000000"/>
                <w:sz w:val="24"/>
              </w:rPr>
              <w:t>02 1 001 00000</w:t>
            </w:r>
          </w:p>
        </w:tc>
        <w:tc>
          <w:tcPr>
            <w:tcW w:w="1418" w:type="dxa"/>
            <w:tcBorders>
              <w:top w:val="nil"/>
              <w:left w:val="nil"/>
              <w:bottom w:val="single" w:sz="4" w:space="0" w:color="auto"/>
              <w:right w:val="single" w:sz="4" w:space="0" w:color="auto"/>
            </w:tcBorders>
            <w:shd w:val="clear" w:color="auto" w:fill="auto"/>
            <w:vAlign w:val="center"/>
            <w:hideMark/>
          </w:tcPr>
          <w:p w14:paraId="4786BA98"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16B12D4B" w14:textId="77777777" w:rsidR="003A2B12" w:rsidRPr="003A2B12" w:rsidRDefault="003A2B12" w:rsidP="003A2B12">
            <w:pPr>
              <w:jc w:val="left"/>
              <w:rPr>
                <w:color w:val="000000"/>
                <w:sz w:val="24"/>
              </w:rPr>
            </w:pPr>
            <w:r w:rsidRPr="003A2B12">
              <w:rPr>
                <w:color w:val="000000"/>
                <w:sz w:val="24"/>
              </w:rPr>
              <w:t>08</w:t>
            </w:r>
          </w:p>
        </w:tc>
        <w:tc>
          <w:tcPr>
            <w:tcW w:w="850" w:type="dxa"/>
            <w:tcBorders>
              <w:top w:val="nil"/>
              <w:left w:val="nil"/>
              <w:bottom w:val="single" w:sz="4" w:space="0" w:color="auto"/>
              <w:right w:val="single" w:sz="4" w:space="0" w:color="auto"/>
            </w:tcBorders>
            <w:shd w:val="clear" w:color="auto" w:fill="auto"/>
            <w:vAlign w:val="center"/>
            <w:hideMark/>
          </w:tcPr>
          <w:p w14:paraId="26234215"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auto" w:fill="auto"/>
            <w:vAlign w:val="center"/>
            <w:hideMark/>
          </w:tcPr>
          <w:p w14:paraId="31AADD12" w14:textId="77777777" w:rsidR="003A2B12" w:rsidRPr="003A2B12" w:rsidRDefault="003A2B12" w:rsidP="003A2B12">
            <w:pPr>
              <w:jc w:val="right"/>
              <w:rPr>
                <w:color w:val="000000"/>
                <w:sz w:val="24"/>
              </w:rPr>
            </w:pPr>
            <w:r w:rsidRPr="003A2B12">
              <w:rPr>
                <w:color w:val="000000"/>
                <w:sz w:val="24"/>
              </w:rPr>
              <w:t>1392,9</w:t>
            </w:r>
          </w:p>
        </w:tc>
        <w:tc>
          <w:tcPr>
            <w:tcW w:w="876" w:type="dxa"/>
            <w:tcBorders>
              <w:top w:val="nil"/>
              <w:left w:val="nil"/>
              <w:bottom w:val="single" w:sz="4" w:space="0" w:color="auto"/>
              <w:right w:val="single" w:sz="4" w:space="0" w:color="auto"/>
            </w:tcBorders>
            <w:shd w:val="clear" w:color="auto" w:fill="auto"/>
            <w:vAlign w:val="center"/>
            <w:hideMark/>
          </w:tcPr>
          <w:p w14:paraId="02EFD349" w14:textId="77777777" w:rsidR="003A2B12" w:rsidRPr="003A2B12" w:rsidRDefault="003A2B12" w:rsidP="003A2B12">
            <w:pPr>
              <w:jc w:val="right"/>
              <w:rPr>
                <w:color w:val="000000"/>
                <w:sz w:val="24"/>
              </w:rPr>
            </w:pPr>
            <w:r w:rsidRPr="003A2B12">
              <w:rPr>
                <w:color w:val="000000"/>
                <w:sz w:val="24"/>
              </w:rPr>
              <w:t>254,3</w:t>
            </w:r>
          </w:p>
        </w:tc>
      </w:tr>
      <w:tr w:rsidR="003A2B12" w:rsidRPr="003A2B12" w14:paraId="7EB10F03" w14:textId="77777777" w:rsidTr="00ED4BBD">
        <w:trPr>
          <w:trHeight w:val="241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3D571E19" w14:textId="77777777" w:rsidR="003A2B12" w:rsidRPr="003A2B12" w:rsidRDefault="003A2B12" w:rsidP="003A2B12">
            <w:pPr>
              <w:jc w:val="left"/>
              <w:rPr>
                <w:color w:val="000000"/>
                <w:sz w:val="24"/>
              </w:rPr>
            </w:pPr>
            <w:r w:rsidRPr="003A2B12">
              <w:rPr>
                <w:color w:val="000000"/>
                <w:sz w:val="24"/>
              </w:rPr>
              <w:t xml:space="preserve">Расходы на осуществление деятельности государственных учреждений, в том числе бюджетных и автономных, казенных (Закупка товаров, работ и услуг для государственных (муниципальных) нужд) </w:t>
            </w:r>
          </w:p>
        </w:tc>
        <w:tc>
          <w:tcPr>
            <w:tcW w:w="1139" w:type="dxa"/>
            <w:tcBorders>
              <w:top w:val="nil"/>
              <w:left w:val="nil"/>
              <w:bottom w:val="single" w:sz="4" w:space="0" w:color="auto"/>
              <w:right w:val="single" w:sz="4" w:space="0" w:color="auto"/>
            </w:tcBorders>
            <w:shd w:val="clear" w:color="auto" w:fill="auto"/>
            <w:vAlign w:val="center"/>
            <w:hideMark/>
          </w:tcPr>
          <w:p w14:paraId="522A7FD2" w14:textId="77777777" w:rsidR="003A2B12" w:rsidRPr="003A2B12" w:rsidRDefault="003A2B12" w:rsidP="003A2B12">
            <w:pPr>
              <w:jc w:val="left"/>
              <w:rPr>
                <w:color w:val="000000"/>
                <w:sz w:val="24"/>
              </w:rPr>
            </w:pPr>
            <w:r w:rsidRPr="003A2B12">
              <w:rPr>
                <w:color w:val="000000"/>
                <w:sz w:val="24"/>
              </w:rPr>
              <w:t>02 1 01 00590</w:t>
            </w:r>
          </w:p>
        </w:tc>
        <w:tc>
          <w:tcPr>
            <w:tcW w:w="1418" w:type="dxa"/>
            <w:tcBorders>
              <w:top w:val="nil"/>
              <w:left w:val="nil"/>
              <w:bottom w:val="single" w:sz="4" w:space="0" w:color="auto"/>
              <w:right w:val="single" w:sz="4" w:space="0" w:color="auto"/>
            </w:tcBorders>
            <w:shd w:val="clear" w:color="auto" w:fill="auto"/>
            <w:vAlign w:val="center"/>
            <w:hideMark/>
          </w:tcPr>
          <w:p w14:paraId="437673DB"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324766DC" w14:textId="77777777" w:rsidR="003A2B12" w:rsidRPr="003A2B12" w:rsidRDefault="003A2B12" w:rsidP="003A2B12">
            <w:pPr>
              <w:jc w:val="left"/>
              <w:rPr>
                <w:color w:val="000000"/>
                <w:sz w:val="24"/>
              </w:rPr>
            </w:pPr>
            <w:r w:rsidRPr="003A2B12">
              <w:rPr>
                <w:color w:val="000000"/>
                <w:sz w:val="24"/>
              </w:rPr>
              <w:t>08</w:t>
            </w:r>
          </w:p>
        </w:tc>
        <w:tc>
          <w:tcPr>
            <w:tcW w:w="850" w:type="dxa"/>
            <w:tcBorders>
              <w:top w:val="nil"/>
              <w:left w:val="nil"/>
              <w:bottom w:val="single" w:sz="4" w:space="0" w:color="auto"/>
              <w:right w:val="single" w:sz="4" w:space="0" w:color="auto"/>
            </w:tcBorders>
            <w:shd w:val="clear" w:color="auto" w:fill="auto"/>
            <w:vAlign w:val="center"/>
            <w:hideMark/>
          </w:tcPr>
          <w:p w14:paraId="7841D8A4"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000000" w:fill="FFFF00"/>
            <w:vAlign w:val="center"/>
            <w:hideMark/>
          </w:tcPr>
          <w:p w14:paraId="1120F9CD" w14:textId="77777777" w:rsidR="003A2B12" w:rsidRPr="003A2B12" w:rsidRDefault="003A2B12" w:rsidP="003A2B12">
            <w:pPr>
              <w:jc w:val="right"/>
              <w:rPr>
                <w:color w:val="000000"/>
                <w:sz w:val="24"/>
              </w:rPr>
            </w:pPr>
            <w:r w:rsidRPr="003A2B12">
              <w:rPr>
                <w:color w:val="000000"/>
                <w:sz w:val="24"/>
              </w:rPr>
              <w:t>32,2</w:t>
            </w:r>
          </w:p>
        </w:tc>
        <w:tc>
          <w:tcPr>
            <w:tcW w:w="876" w:type="dxa"/>
            <w:tcBorders>
              <w:top w:val="nil"/>
              <w:left w:val="nil"/>
              <w:bottom w:val="single" w:sz="4" w:space="0" w:color="auto"/>
              <w:right w:val="single" w:sz="4" w:space="0" w:color="auto"/>
            </w:tcBorders>
            <w:shd w:val="clear" w:color="000000" w:fill="FFFF00"/>
            <w:vAlign w:val="center"/>
            <w:hideMark/>
          </w:tcPr>
          <w:p w14:paraId="391BE871" w14:textId="77777777" w:rsidR="003A2B12" w:rsidRPr="003A2B12" w:rsidRDefault="003A2B12" w:rsidP="003A2B12">
            <w:pPr>
              <w:jc w:val="right"/>
              <w:rPr>
                <w:color w:val="000000"/>
                <w:sz w:val="24"/>
              </w:rPr>
            </w:pPr>
            <w:r w:rsidRPr="003A2B12">
              <w:rPr>
                <w:color w:val="000000"/>
                <w:sz w:val="24"/>
              </w:rPr>
              <w:t>32,2</w:t>
            </w:r>
          </w:p>
        </w:tc>
      </w:tr>
      <w:tr w:rsidR="003A2B12" w:rsidRPr="003A2B12" w14:paraId="1A3F22F8" w14:textId="77777777" w:rsidTr="00ED4BBD">
        <w:trPr>
          <w:trHeight w:val="250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6999EFBB" w14:textId="77777777" w:rsidR="003A2B12" w:rsidRPr="003A2B12" w:rsidRDefault="003A2B12" w:rsidP="003A2B12">
            <w:pPr>
              <w:jc w:val="left"/>
              <w:rPr>
                <w:color w:val="000000"/>
                <w:sz w:val="24"/>
              </w:rPr>
            </w:pPr>
            <w:r w:rsidRPr="003A2B12">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139" w:type="dxa"/>
            <w:tcBorders>
              <w:top w:val="nil"/>
              <w:left w:val="nil"/>
              <w:bottom w:val="single" w:sz="4" w:space="0" w:color="auto"/>
              <w:right w:val="single" w:sz="4" w:space="0" w:color="auto"/>
            </w:tcBorders>
            <w:shd w:val="clear" w:color="auto" w:fill="auto"/>
            <w:vAlign w:val="center"/>
            <w:hideMark/>
          </w:tcPr>
          <w:p w14:paraId="518ECCB2" w14:textId="77777777" w:rsidR="003A2B12" w:rsidRPr="003A2B12" w:rsidRDefault="003A2B12" w:rsidP="003A2B12">
            <w:pPr>
              <w:jc w:val="left"/>
              <w:rPr>
                <w:color w:val="000000"/>
                <w:sz w:val="24"/>
              </w:rPr>
            </w:pPr>
            <w:r w:rsidRPr="003A2B12">
              <w:rPr>
                <w:color w:val="000000"/>
                <w:sz w:val="24"/>
              </w:rPr>
              <w:t>02 1 01 98580</w:t>
            </w:r>
          </w:p>
        </w:tc>
        <w:tc>
          <w:tcPr>
            <w:tcW w:w="1418" w:type="dxa"/>
            <w:tcBorders>
              <w:top w:val="nil"/>
              <w:left w:val="nil"/>
              <w:bottom w:val="single" w:sz="4" w:space="0" w:color="auto"/>
              <w:right w:val="single" w:sz="4" w:space="0" w:color="auto"/>
            </w:tcBorders>
            <w:shd w:val="clear" w:color="auto" w:fill="auto"/>
            <w:vAlign w:val="center"/>
            <w:hideMark/>
          </w:tcPr>
          <w:p w14:paraId="6E4FBADA" w14:textId="77777777" w:rsidR="003A2B12" w:rsidRPr="003A2B12" w:rsidRDefault="003A2B12" w:rsidP="003A2B12">
            <w:pPr>
              <w:jc w:val="right"/>
              <w:rPr>
                <w:color w:val="000000"/>
                <w:sz w:val="24"/>
              </w:rPr>
            </w:pPr>
            <w:r w:rsidRPr="003A2B12">
              <w:rPr>
                <w:color w:val="000000"/>
                <w:sz w:val="24"/>
              </w:rPr>
              <w:t>500</w:t>
            </w:r>
          </w:p>
        </w:tc>
        <w:tc>
          <w:tcPr>
            <w:tcW w:w="1134" w:type="dxa"/>
            <w:tcBorders>
              <w:top w:val="nil"/>
              <w:left w:val="nil"/>
              <w:bottom w:val="single" w:sz="4" w:space="0" w:color="auto"/>
              <w:right w:val="single" w:sz="4" w:space="0" w:color="auto"/>
            </w:tcBorders>
            <w:shd w:val="clear" w:color="auto" w:fill="auto"/>
            <w:vAlign w:val="center"/>
            <w:hideMark/>
          </w:tcPr>
          <w:p w14:paraId="03C03682" w14:textId="77777777" w:rsidR="003A2B12" w:rsidRPr="003A2B12" w:rsidRDefault="003A2B12" w:rsidP="003A2B12">
            <w:pPr>
              <w:jc w:val="left"/>
              <w:rPr>
                <w:color w:val="000000"/>
                <w:sz w:val="24"/>
              </w:rPr>
            </w:pPr>
            <w:r w:rsidRPr="003A2B12">
              <w:rPr>
                <w:color w:val="000000"/>
                <w:sz w:val="24"/>
              </w:rPr>
              <w:t>08</w:t>
            </w:r>
          </w:p>
        </w:tc>
        <w:tc>
          <w:tcPr>
            <w:tcW w:w="850" w:type="dxa"/>
            <w:tcBorders>
              <w:top w:val="nil"/>
              <w:left w:val="nil"/>
              <w:bottom w:val="single" w:sz="4" w:space="0" w:color="auto"/>
              <w:right w:val="single" w:sz="4" w:space="0" w:color="auto"/>
            </w:tcBorders>
            <w:shd w:val="clear" w:color="auto" w:fill="auto"/>
            <w:vAlign w:val="center"/>
            <w:hideMark/>
          </w:tcPr>
          <w:p w14:paraId="7FF7CFB2"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000000" w:fill="FFFF00"/>
            <w:vAlign w:val="center"/>
            <w:hideMark/>
          </w:tcPr>
          <w:p w14:paraId="60E7E1E3" w14:textId="77777777" w:rsidR="003A2B12" w:rsidRPr="003A2B12" w:rsidRDefault="003A2B12" w:rsidP="003A2B12">
            <w:pPr>
              <w:jc w:val="right"/>
              <w:rPr>
                <w:color w:val="000000"/>
                <w:sz w:val="24"/>
              </w:rPr>
            </w:pPr>
            <w:r w:rsidRPr="003A2B12">
              <w:rPr>
                <w:color w:val="000000"/>
                <w:sz w:val="24"/>
              </w:rPr>
              <w:t>945,6</w:t>
            </w:r>
          </w:p>
        </w:tc>
        <w:tc>
          <w:tcPr>
            <w:tcW w:w="876" w:type="dxa"/>
            <w:tcBorders>
              <w:top w:val="nil"/>
              <w:left w:val="nil"/>
              <w:bottom w:val="single" w:sz="4" w:space="0" w:color="auto"/>
              <w:right w:val="single" w:sz="4" w:space="0" w:color="auto"/>
            </w:tcBorders>
            <w:shd w:val="clear" w:color="auto" w:fill="auto"/>
            <w:vAlign w:val="center"/>
            <w:hideMark/>
          </w:tcPr>
          <w:p w14:paraId="3AD1B5FB" w14:textId="77777777" w:rsidR="003A2B12" w:rsidRPr="003A2B12" w:rsidRDefault="003A2B12" w:rsidP="003A2B12">
            <w:pPr>
              <w:jc w:val="right"/>
              <w:rPr>
                <w:color w:val="000000"/>
                <w:sz w:val="24"/>
              </w:rPr>
            </w:pPr>
            <w:r w:rsidRPr="003A2B12">
              <w:rPr>
                <w:color w:val="000000"/>
                <w:sz w:val="24"/>
              </w:rPr>
              <w:t>78,8</w:t>
            </w:r>
          </w:p>
        </w:tc>
      </w:tr>
      <w:tr w:rsidR="003A2B12" w:rsidRPr="003A2B12" w14:paraId="3012194A" w14:textId="77777777" w:rsidTr="00ED4BBD">
        <w:trPr>
          <w:trHeight w:val="228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32D5432"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7D03BC4E" w14:textId="77777777" w:rsidR="003A2B12" w:rsidRPr="003A2B12" w:rsidRDefault="003A2B12" w:rsidP="003A2B12">
            <w:pPr>
              <w:jc w:val="left"/>
              <w:rPr>
                <w:color w:val="000000"/>
                <w:sz w:val="24"/>
              </w:rPr>
            </w:pPr>
            <w:r w:rsidRPr="003A2B12">
              <w:rPr>
                <w:color w:val="000000"/>
                <w:sz w:val="24"/>
              </w:rPr>
              <w:t>02 1 01 90840</w:t>
            </w:r>
          </w:p>
        </w:tc>
        <w:tc>
          <w:tcPr>
            <w:tcW w:w="1418" w:type="dxa"/>
            <w:tcBorders>
              <w:top w:val="nil"/>
              <w:left w:val="nil"/>
              <w:bottom w:val="single" w:sz="4" w:space="0" w:color="auto"/>
              <w:right w:val="single" w:sz="4" w:space="0" w:color="auto"/>
            </w:tcBorders>
            <w:shd w:val="clear" w:color="auto" w:fill="auto"/>
            <w:vAlign w:val="center"/>
            <w:hideMark/>
          </w:tcPr>
          <w:p w14:paraId="135BFABF"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4AAF25E9" w14:textId="77777777" w:rsidR="003A2B12" w:rsidRPr="003A2B12" w:rsidRDefault="003A2B12" w:rsidP="003A2B12">
            <w:pPr>
              <w:jc w:val="left"/>
              <w:rPr>
                <w:color w:val="000000"/>
                <w:sz w:val="24"/>
              </w:rPr>
            </w:pPr>
            <w:r w:rsidRPr="003A2B12">
              <w:rPr>
                <w:color w:val="000000"/>
                <w:sz w:val="24"/>
              </w:rPr>
              <w:t>08</w:t>
            </w:r>
          </w:p>
        </w:tc>
        <w:tc>
          <w:tcPr>
            <w:tcW w:w="850" w:type="dxa"/>
            <w:tcBorders>
              <w:top w:val="nil"/>
              <w:left w:val="nil"/>
              <w:bottom w:val="single" w:sz="4" w:space="0" w:color="auto"/>
              <w:right w:val="single" w:sz="4" w:space="0" w:color="auto"/>
            </w:tcBorders>
            <w:shd w:val="clear" w:color="auto" w:fill="auto"/>
            <w:vAlign w:val="center"/>
            <w:hideMark/>
          </w:tcPr>
          <w:p w14:paraId="3C4E4226"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000000" w:fill="FFFF00"/>
            <w:vAlign w:val="center"/>
            <w:hideMark/>
          </w:tcPr>
          <w:p w14:paraId="214C71DD" w14:textId="77777777" w:rsidR="003A2B12" w:rsidRPr="003A2B12" w:rsidRDefault="003A2B12" w:rsidP="003A2B12">
            <w:pPr>
              <w:jc w:val="right"/>
              <w:rPr>
                <w:color w:val="000000"/>
                <w:sz w:val="24"/>
              </w:rPr>
            </w:pPr>
            <w:r w:rsidRPr="003A2B12">
              <w:rPr>
                <w:color w:val="000000"/>
                <w:sz w:val="24"/>
              </w:rPr>
              <w:t>413,1</w:t>
            </w:r>
          </w:p>
        </w:tc>
        <w:tc>
          <w:tcPr>
            <w:tcW w:w="876" w:type="dxa"/>
            <w:tcBorders>
              <w:top w:val="nil"/>
              <w:left w:val="nil"/>
              <w:bottom w:val="single" w:sz="4" w:space="0" w:color="auto"/>
              <w:right w:val="single" w:sz="4" w:space="0" w:color="auto"/>
            </w:tcBorders>
            <w:shd w:val="clear" w:color="auto" w:fill="auto"/>
            <w:vAlign w:val="center"/>
            <w:hideMark/>
          </w:tcPr>
          <w:p w14:paraId="0CB8FEC2" w14:textId="77777777" w:rsidR="003A2B12" w:rsidRPr="003A2B12" w:rsidRDefault="003A2B12" w:rsidP="003A2B12">
            <w:pPr>
              <w:jc w:val="right"/>
              <w:rPr>
                <w:color w:val="000000"/>
                <w:sz w:val="24"/>
              </w:rPr>
            </w:pPr>
            <w:r w:rsidRPr="003A2B12">
              <w:rPr>
                <w:color w:val="000000"/>
                <w:sz w:val="24"/>
              </w:rPr>
              <w:t>142,3</w:t>
            </w:r>
          </w:p>
        </w:tc>
      </w:tr>
      <w:tr w:rsidR="003A2B12" w:rsidRPr="003A2B12" w14:paraId="0B324119" w14:textId="77777777" w:rsidTr="00ED4BBD">
        <w:trPr>
          <w:trHeight w:val="7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1610A4B" w14:textId="77777777" w:rsidR="003A2B12" w:rsidRPr="003A2B12" w:rsidRDefault="003A2B12" w:rsidP="003A2B12">
            <w:pPr>
              <w:jc w:val="left"/>
              <w:rPr>
                <w:color w:val="000000"/>
                <w:sz w:val="24"/>
              </w:rPr>
            </w:pPr>
            <w:r w:rsidRPr="003A2B12">
              <w:rPr>
                <w:color w:val="000000"/>
                <w:sz w:val="24"/>
              </w:rPr>
              <w:t xml:space="preserve">Расходы на мероприятия по развитию культуры и </w:t>
            </w:r>
            <w:r w:rsidRPr="003A2B12">
              <w:rPr>
                <w:color w:val="000000"/>
                <w:sz w:val="24"/>
              </w:rPr>
              <w:lastRenderedPageBreak/>
              <w:t>туризма (Иные бюджетные ассигнования)</w:t>
            </w:r>
          </w:p>
        </w:tc>
        <w:tc>
          <w:tcPr>
            <w:tcW w:w="1139" w:type="dxa"/>
            <w:tcBorders>
              <w:top w:val="nil"/>
              <w:left w:val="nil"/>
              <w:bottom w:val="single" w:sz="4" w:space="0" w:color="auto"/>
              <w:right w:val="single" w:sz="4" w:space="0" w:color="auto"/>
            </w:tcBorders>
            <w:shd w:val="clear" w:color="auto" w:fill="auto"/>
            <w:vAlign w:val="center"/>
            <w:hideMark/>
          </w:tcPr>
          <w:p w14:paraId="42D4B3FD" w14:textId="77777777" w:rsidR="003A2B12" w:rsidRPr="003A2B12" w:rsidRDefault="003A2B12" w:rsidP="003A2B12">
            <w:pPr>
              <w:jc w:val="left"/>
              <w:rPr>
                <w:color w:val="000000"/>
                <w:sz w:val="24"/>
              </w:rPr>
            </w:pPr>
            <w:r w:rsidRPr="003A2B12">
              <w:rPr>
                <w:color w:val="000000"/>
                <w:sz w:val="24"/>
              </w:rPr>
              <w:lastRenderedPageBreak/>
              <w:t>02 1 01 90840</w:t>
            </w:r>
          </w:p>
        </w:tc>
        <w:tc>
          <w:tcPr>
            <w:tcW w:w="1418" w:type="dxa"/>
            <w:tcBorders>
              <w:top w:val="nil"/>
              <w:left w:val="nil"/>
              <w:bottom w:val="single" w:sz="4" w:space="0" w:color="auto"/>
              <w:right w:val="single" w:sz="4" w:space="0" w:color="auto"/>
            </w:tcBorders>
            <w:shd w:val="clear" w:color="auto" w:fill="auto"/>
            <w:vAlign w:val="center"/>
            <w:hideMark/>
          </w:tcPr>
          <w:p w14:paraId="7509DB75" w14:textId="77777777" w:rsidR="003A2B12" w:rsidRPr="003A2B12" w:rsidRDefault="003A2B12" w:rsidP="003A2B12">
            <w:pPr>
              <w:jc w:val="right"/>
              <w:rPr>
                <w:color w:val="000000"/>
                <w:sz w:val="24"/>
              </w:rPr>
            </w:pPr>
            <w:r w:rsidRPr="003A2B12">
              <w:rPr>
                <w:color w:val="000000"/>
                <w:sz w:val="24"/>
              </w:rPr>
              <w:t>800</w:t>
            </w:r>
          </w:p>
        </w:tc>
        <w:tc>
          <w:tcPr>
            <w:tcW w:w="1134" w:type="dxa"/>
            <w:tcBorders>
              <w:top w:val="nil"/>
              <w:left w:val="nil"/>
              <w:bottom w:val="single" w:sz="4" w:space="0" w:color="auto"/>
              <w:right w:val="single" w:sz="4" w:space="0" w:color="auto"/>
            </w:tcBorders>
            <w:shd w:val="clear" w:color="auto" w:fill="auto"/>
            <w:vAlign w:val="center"/>
            <w:hideMark/>
          </w:tcPr>
          <w:p w14:paraId="1634FC96" w14:textId="77777777" w:rsidR="003A2B12" w:rsidRPr="003A2B12" w:rsidRDefault="003A2B12" w:rsidP="003A2B12">
            <w:pPr>
              <w:jc w:val="left"/>
              <w:rPr>
                <w:color w:val="000000"/>
                <w:sz w:val="24"/>
              </w:rPr>
            </w:pPr>
            <w:r w:rsidRPr="003A2B12">
              <w:rPr>
                <w:color w:val="000000"/>
                <w:sz w:val="24"/>
              </w:rPr>
              <w:t>08</w:t>
            </w:r>
          </w:p>
        </w:tc>
        <w:tc>
          <w:tcPr>
            <w:tcW w:w="850" w:type="dxa"/>
            <w:tcBorders>
              <w:top w:val="nil"/>
              <w:left w:val="nil"/>
              <w:bottom w:val="single" w:sz="4" w:space="0" w:color="auto"/>
              <w:right w:val="single" w:sz="4" w:space="0" w:color="auto"/>
            </w:tcBorders>
            <w:shd w:val="clear" w:color="auto" w:fill="auto"/>
            <w:vAlign w:val="center"/>
            <w:hideMark/>
          </w:tcPr>
          <w:p w14:paraId="09CABB52"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000000" w:fill="FFFF00"/>
            <w:vAlign w:val="center"/>
            <w:hideMark/>
          </w:tcPr>
          <w:p w14:paraId="4180EE70" w14:textId="77777777" w:rsidR="003A2B12" w:rsidRPr="003A2B12" w:rsidRDefault="003A2B12" w:rsidP="003A2B12">
            <w:pPr>
              <w:jc w:val="right"/>
              <w:rPr>
                <w:color w:val="000000"/>
                <w:sz w:val="24"/>
              </w:rPr>
            </w:pPr>
            <w:r w:rsidRPr="003A2B12">
              <w:rPr>
                <w:color w:val="000000"/>
                <w:sz w:val="24"/>
              </w:rPr>
              <w:t>1</w:t>
            </w:r>
          </w:p>
        </w:tc>
        <w:tc>
          <w:tcPr>
            <w:tcW w:w="876" w:type="dxa"/>
            <w:tcBorders>
              <w:top w:val="nil"/>
              <w:left w:val="nil"/>
              <w:bottom w:val="single" w:sz="4" w:space="0" w:color="auto"/>
              <w:right w:val="single" w:sz="4" w:space="0" w:color="auto"/>
            </w:tcBorders>
            <w:shd w:val="clear" w:color="auto" w:fill="auto"/>
            <w:vAlign w:val="center"/>
            <w:hideMark/>
          </w:tcPr>
          <w:p w14:paraId="0A481AA1" w14:textId="77777777" w:rsidR="003A2B12" w:rsidRPr="003A2B12" w:rsidRDefault="003A2B12" w:rsidP="003A2B12">
            <w:pPr>
              <w:jc w:val="right"/>
              <w:rPr>
                <w:color w:val="000000"/>
                <w:sz w:val="24"/>
              </w:rPr>
            </w:pPr>
            <w:r w:rsidRPr="003A2B12">
              <w:rPr>
                <w:color w:val="000000"/>
                <w:sz w:val="24"/>
              </w:rPr>
              <w:t>0</w:t>
            </w:r>
          </w:p>
        </w:tc>
      </w:tr>
      <w:tr w:rsidR="003A2B12" w:rsidRPr="003A2B12" w14:paraId="6FF9D3E7" w14:textId="77777777" w:rsidTr="00ED4BBD">
        <w:trPr>
          <w:trHeight w:val="12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1F80ED0" w14:textId="77777777" w:rsidR="003A2B12" w:rsidRPr="003A2B12" w:rsidRDefault="003A2B12" w:rsidP="003A2B12">
            <w:pPr>
              <w:jc w:val="left"/>
              <w:rPr>
                <w:color w:val="000000"/>
                <w:sz w:val="24"/>
              </w:rPr>
            </w:pPr>
            <w:r w:rsidRPr="003A2B12">
              <w:rPr>
                <w:color w:val="000000"/>
                <w:sz w:val="24"/>
              </w:rPr>
              <w:t>Расходы на мероприятия по развитию культуры и туризма (Иные бюджетные ассигнования)</w:t>
            </w:r>
          </w:p>
        </w:tc>
        <w:tc>
          <w:tcPr>
            <w:tcW w:w="1139" w:type="dxa"/>
            <w:tcBorders>
              <w:top w:val="nil"/>
              <w:left w:val="nil"/>
              <w:bottom w:val="single" w:sz="4" w:space="0" w:color="auto"/>
              <w:right w:val="single" w:sz="4" w:space="0" w:color="auto"/>
            </w:tcBorders>
            <w:shd w:val="clear" w:color="auto" w:fill="auto"/>
            <w:vAlign w:val="center"/>
            <w:hideMark/>
          </w:tcPr>
          <w:p w14:paraId="445CF3EA" w14:textId="77777777" w:rsidR="003A2B12" w:rsidRPr="003A2B12" w:rsidRDefault="003A2B12" w:rsidP="003A2B12">
            <w:pPr>
              <w:jc w:val="left"/>
              <w:rPr>
                <w:color w:val="000000"/>
                <w:sz w:val="24"/>
              </w:rPr>
            </w:pPr>
            <w:r w:rsidRPr="003A2B12">
              <w:rPr>
                <w:color w:val="000000"/>
                <w:sz w:val="24"/>
              </w:rPr>
              <w:t>02 1 01 00590</w:t>
            </w:r>
          </w:p>
        </w:tc>
        <w:tc>
          <w:tcPr>
            <w:tcW w:w="1418" w:type="dxa"/>
            <w:tcBorders>
              <w:top w:val="nil"/>
              <w:left w:val="nil"/>
              <w:bottom w:val="single" w:sz="4" w:space="0" w:color="auto"/>
              <w:right w:val="single" w:sz="4" w:space="0" w:color="auto"/>
            </w:tcBorders>
            <w:shd w:val="clear" w:color="auto" w:fill="auto"/>
            <w:vAlign w:val="center"/>
            <w:hideMark/>
          </w:tcPr>
          <w:p w14:paraId="3D06343F" w14:textId="77777777" w:rsidR="003A2B12" w:rsidRPr="003A2B12" w:rsidRDefault="003A2B12" w:rsidP="003A2B12">
            <w:pPr>
              <w:jc w:val="right"/>
              <w:rPr>
                <w:color w:val="000000"/>
                <w:sz w:val="24"/>
              </w:rPr>
            </w:pPr>
            <w:r w:rsidRPr="003A2B12">
              <w:rPr>
                <w:color w:val="000000"/>
                <w:sz w:val="24"/>
              </w:rPr>
              <w:t>800</w:t>
            </w:r>
          </w:p>
        </w:tc>
        <w:tc>
          <w:tcPr>
            <w:tcW w:w="1134" w:type="dxa"/>
            <w:tcBorders>
              <w:top w:val="nil"/>
              <w:left w:val="nil"/>
              <w:bottom w:val="single" w:sz="4" w:space="0" w:color="auto"/>
              <w:right w:val="single" w:sz="4" w:space="0" w:color="auto"/>
            </w:tcBorders>
            <w:shd w:val="clear" w:color="auto" w:fill="auto"/>
            <w:vAlign w:val="center"/>
            <w:hideMark/>
          </w:tcPr>
          <w:p w14:paraId="320F1F5E" w14:textId="77777777" w:rsidR="003A2B12" w:rsidRPr="003A2B12" w:rsidRDefault="003A2B12" w:rsidP="003A2B12">
            <w:pPr>
              <w:jc w:val="left"/>
              <w:rPr>
                <w:color w:val="000000"/>
                <w:sz w:val="24"/>
              </w:rPr>
            </w:pPr>
            <w:r w:rsidRPr="003A2B12">
              <w:rPr>
                <w:color w:val="000000"/>
                <w:sz w:val="24"/>
              </w:rPr>
              <w:t>08</w:t>
            </w:r>
          </w:p>
        </w:tc>
        <w:tc>
          <w:tcPr>
            <w:tcW w:w="850" w:type="dxa"/>
            <w:tcBorders>
              <w:top w:val="nil"/>
              <w:left w:val="nil"/>
              <w:bottom w:val="single" w:sz="4" w:space="0" w:color="auto"/>
              <w:right w:val="single" w:sz="4" w:space="0" w:color="auto"/>
            </w:tcBorders>
            <w:shd w:val="clear" w:color="auto" w:fill="auto"/>
            <w:vAlign w:val="center"/>
            <w:hideMark/>
          </w:tcPr>
          <w:p w14:paraId="093321C2"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000000" w:fill="FFFF00"/>
            <w:vAlign w:val="center"/>
            <w:hideMark/>
          </w:tcPr>
          <w:p w14:paraId="09A2C355" w14:textId="77777777" w:rsidR="003A2B12" w:rsidRPr="003A2B12" w:rsidRDefault="003A2B12" w:rsidP="003A2B12">
            <w:pPr>
              <w:jc w:val="right"/>
              <w:rPr>
                <w:color w:val="000000"/>
                <w:sz w:val="24"/>
              </w:rPr>
            </w:pPr>
            <w:r w:rsidRPr="003A2B12">
              <w:rPr>
                <w:color w:val="000000"/>
                <w:sz w:val="24"/>
              </w:rPr>
              <w:t>1</w:t>
            </w:r>
          </w:p>
        </w:tc>
        <w:tc>
          <w:tcPr>
            <w:tcW w:w="876" w:type="dxa"/>
            <w:tcBorders>
              <w:top w:val="nil"/>
              <w:left w:val="nil"/>
              <w:bottom w:val="single" w:sz="4" w:space="0" w:color="auto"/>
              <w:right w:val="single" w:sz="4" w:space="0" w:color="auto"/>
            </w:tcBorders>
            <w:shd w:val="clear" w:color="auto" w:fill="auto"/>
            <w:vAlign w:val="center"/>
            <w:hideMark/>
          </w:tcPr>
          <w:p w14:paraId="442C3BAA" w14:textId="77777777" w:rsidR="003A2B12" w:rsidRPr="003A2B12" w:rsidRDefault="003A2B12" w:rsidP="003A2B12">
            <w:pPr>
              <w:jc w:val="right"/>
              <w:rPr>
                <w:color w:val="000000"/>
                <w:sz w:val="24"/>
              </w:rPr>
            </w:pPr>
            <w:r w:rsidRPr="003A2B12">
              <w:rPr>
                <w:color w:val="000000"/>
                <w:sz w:val="24"/>
              </w:rPr>
              <w:t>1</w:t>
            </w:r>
          </w:p>
        </w:tc>
      </w:tr>
      <w:tr w:rsidR="003A2B12" w:rsidRPr="003A2B12" w14:paraId="3B685A1A" w14:textId="77777777" w:rsidTr="00ED4BBD">
        <w:trPr>
          <w:trHeight w:val="7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E433B61" w14:textId="77777777" w:rsidR="003A2B12" w:rsidRPr="003A2B12" w:rsidRDefault="003A2B12" w:rsidP="003A2B12">
            <w:pPr>
              <w:jc w:val="left"/>
              <w:rPr>
                <w:color w:val="000000"/>
                <w:sz w:val="24"/>
              </w:rPr>
            </w:pPr>
            <w:r w:rsidRPr="003A2B12">
              <w:rPr>
                <w:color w:val="000000"/>
                <w:sz w:val="24"/>
              </w:rPr>
              <w:t>Основное мероприятие «Развитие физической культуры и спорта в Калачеевском сельском поселении»</w:t>
            </w:r>
          </w:p>
        </w:tc>
        <w:tc>
          <w:tcPr>
            <w:tcW w:w="1139" w:type="dxa"/>
            <w:tcBorders>
              <w:top w:val="nil"/>
              <w:left w:val="nil"/>
              <w:bottom w:val="single" w:sz="4" w:space="0" w:color="auto"/>
              <w:right w:val="single" w:sz="4" w:space="0" w:color="auto"/>
            </w:tcBorders>
            <w:shd w:val="clear" w:color="auto" w:fill="auto"/>
            <w:vAlign w:val="center"/>
            <w:hideMark/>
          </w:tcPr>
          <w:p w14:paraId="5449D8D2" w14:textId="77777777" w:rsidR="003A2B12" w:rsidRPr="003A2B12" w:rsidRDefault="003A2B12" w:rsidP="003A2B12">
            <w:pPr>
              <w:jc w:val="left"/>
              <w:rPr>
                <w:color w:val="000000"/>
                <w:sz w:val="24"/>
              </w:rPr>
            </w:pPr>
            <w:r w:rsidRPr="003A2B12">
              <w:rPr>
                <w:color w:val="000000"/>
                <w:sz w:val="24"/>
              </w:rPr>
              <w:t>02 1 02 00000</w:t>
            </w:r>
          </w:p>
        </w:tc>
        <w:tc>
          <w:tcPr>
            <w:tcW w:w="1418" w:type="dxa"/>
            <w:tcBorders>
              <w:top w:val="nil"/>
              <w:left w:val="nil"/>
              <w:bottom w:val="single" w:sz="4" w:space="0" w:color="auto"/>
              <w:right w:val="single" w:sz="4" w:space="0" w:color="auto"/>
            </w:tcBorders>
            <w:shd w:val="clear" w:color="auto" w:fill="auto"/>
            <w:vAlign w:val="center"/>
            <w:hideMark/>
          </w:tcPr>
          <w:p w14:paraId="300FCF4D"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69907CBC"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670E283D"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252A943D" w14:textId="77777777" w:rsidR="003A2B12" w:rsidRPr="003A2B12" w:rsidRDefault="003A2B12" w:rsidP="003A2B12">
            <w:pPr>
              <w:jc w:val="right"/>
              <w:rPr>
                <w:color w:val="000000"/>
                <w:sz w:val="24"/>
              </w:rPr>
            </w:pPr>
            <w:r w:rsidRPr="003A2B12">
              <w:rPr>
                <w:color w:val="000000"/>
                <w:sz w:val="24"/>
              </w:rPr>
              <w:t>1</w:t>
            </w:r>
          </w:p>
        </w:tc>
        <w:tc>
          <w:tcPr>
            <w:tcW w:w="876" w:type="dxa"/>
            <w:tcBorders>
              <w:top w:val="nil"/>
              <w:left w:val="nil"/>
              <w:bottom w:val="single" w:sz="4" w:space="0" w:color="auto"/>
              <w:right w:val="single" w:sz="4" w:space="0" w:color="auto"/>
            </w:tcBorders>
            <w:shd w:val="clear" w:color="auto" w:fill="auto"/>
            <w:vAlign w:val="center"/>
            <w:hideMark/>
          </w:tcPr>
          <w:p w14:paraId="6D85A719" w14:textId="77777777" w:rsidR="003A2B12" w:rsidRPr="003A2B12" w:rsidRDefault="003A2B12" w:rsidP="003A2B12">
            <w:pPr>
              <w:jc w:val="right"/>
              <w:rPr>
                <w:color w:val="000000"/>
                <w:sz w:val="24"/>
              </w:rPr>
            </w:pPr>
            <w:r w:rsidRPr="003A2B12">
              <w:rPr>
                <w:color w:val="000000"/>
                <w:sz w:val="24"/>
              </w:rPr>
              <w:t>0</w:t>
            </w:r>
          </w:p>
        </w:tc>
      </w:tr>
      <w:tr w:rsidR="003A2B12" w:rsidRPr="003A2B12" w14:paraId="6B71FCED" w14:textId="77777777" w:rsidTr="00ED4BBD">
        <w:trPr>
          <w:trHeight w:val="15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D556034" w14:textId="77777777" w:rsidR="003A2B12" w:rsidRPr="003A2B12" w:rsidRDefault="003A2B12" w:rsidP="003A2B12">
            <w:pPr>
              <w:jc w:val="left"/>
              <w:rPr>
                <w:color w:val="000000"/>
                <w:sz w:val="24"/>
              </w:rPr>
            </w:pPr>
            <w:r w:rsidRPr="003A2B12">
              <w:rPr>
                <w:color w:val="000000"/>
                <w:sz w:val="24"/>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1139" w:type="dxa"/>
            <w:tcBorders>
              <w:top w:val="nil"/>
              <w:left w:val="nil"/>
              <w:bottom w:val="single" w:sz="4" w:space="0" w:color="auto"/>
              <w:right w:val="single" w:sz="4" w:space="0" w:color="auto"/>
            </w:tcBorders>
            <w:shd w:val="clear" w:color="auto" w:fill="auto"/>
            <w:vAlign w:val="center"/>
            <w:hideMark/>
          </w:tcPr>
          <w:p w14:paraId="3F586CAE" w14:textId="77777777" w:rsidR="003A2B12" w:rsidRPr="003A2B12" w:rsidRDefault="003A2B12" w:rsidP="003A2B12">
            <w:pPr>
              <w:jc w:val="left"/>
              <w:rPr>
                <w:color w:val="000000"/>
                <w:sz w:val="24"/>
              </w:rPr>
            </w:pPr>
            <w:r w:rsidRPr="003A2B12">
              <w:rPr>
                <w:color w:val="000000"/>
                <w:sz w:val="24"/>
              </w:rPr>
              <w:t xml:space="preserve">02 1 02 90410 </w:t>
            </w:r>
          </w:p>
        </w:tc>
        <w:tc>
          <w:tcPr>
            <w:tcW w:w="1418" w:type="dxa"/>
            <w:tcBorders>
              <w:top w:val="nil"/>
              <w:left w:val="nil"/>
              <w:bottom w:val="single" w:sz="4" w:space="0" w:color="auto"/>
              <w:right w:val="single" w:sz="4" w:space="0" w:color="auto"/>
            </w:tcBorders>
            <w:shd w:val="clear" w:color="auto" w:fill="auto"/>
            <w:vAlign w:val="center"/>
            <w:hideMark/>
          </w:tcPr>
          <w:p w14:paraId="3E4E151F"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548D0BCB" w14:textId="77777777" w:rsidR="003A2B12" w:rsidRPr="003A2B12" w:rsidRDefault="003A2B12" w:rsidP="003A2B12">
            <w:pPr>
              <w:jc w:val="left"/>
              <w:rPr>
                <w:color w:val="000000"/>
                <w:sz w:val="24"/>
              </w:rPr>
            </w:pPr>
            <w:r w:rsidRPr="003A2B12">
              <w:rPr>
                <w:color w:val="000000"/>
                <w:sz w:val="24"/>
              </w:rPr>
              <w:t>11</w:t>
            </w:r>
          </w:p>
        </w:tc>
        <w:tc>
          <w:tcPr>
            <w:tcW w:w="850" w:type="dxa"/>
            <w:tcBorders>
              <w:top w:val="nil"/>
              <w:left w:val="nil"/>
              <w:bottom w:val="single" w:sz="4" w:space="0" w:color="auto"/>
              <w:right w:val="single" w:sz="4" w:space="0" w:color="auto"/>
            </w:tcBorders>
            <w:shd w:val="clear" w:color="auto" w:fill="auto"/>
            <w:vAlign w:val="center"/>
            <w:hideMark/>
          </w:tcPr>
          <w:p w14:paraId="420A5A2A" w14:textId="77777777" w:rsidR="003A2B12" w:rsidRPr="003A2B12" w:rsidRDefault="003A2B12" w:rsidP="003A2B12">
            <w:pPr>
              <w:jc w:val="left"/>
              <w:rPr>
                <w:color w:val="000000"/>
                <w:sz w:val="24"/>
              </w:rPr>
            </w:pPr>
            <w:r w:rsidRPr="003A2B12">
              <w:rPr>
                <w:color w:val="000000"/>
                <w:sz w:val="24"/>
              </w:rPr>
              <w:t>05</w:t>
            </w:r>
          </w:p>
        </w:tc>
        <w:tc>
          <w:tcPr>
            <w:tcW w:w="1497" w:type="dxa"/>
            <w:tcBorders>
              <w:top w:val="nil"/>
              <w:left w:val="nil"/>
              <w:bottom w:val="single" w:sz="4" w:space="0" w:color="auto"/>
              <w:right w:val="single" w:sz="4" w:space="0" w:color="auto"/>
            </w:tcBorders>
            <w:shd w:val="clear" w:color="000000" w:fill="FFFF00"/>
            <w:vAlign w:val="center"/>
            <w:hideMark/>
          </w:tcPr>
          <w:p w14:paraId="2231DAEC" w14:textId="77777777" w:rsidR="003A2B12" w:rsidRPr="003A2B12" w:rsidRDefault="003A2B12" w:rsidP="003A2B12">
            <w:pPr>
              <w:jc w:val="right"/>
              <w:rPr>
                <w:color w:val="000000"/>
                <w:sz w:val="24"/>
              </w:rPr>
            </w:pPr>
            <w:r w:rsidRPr="003A2B12">
              <w:rPr>
                <w:color w:val="000000"/>
                <w:sz w:val="24"/>
              </w:rPr>
              <w:t>1</w:t>
            </w:r>
          </w:p>
        </w:tc>
        <w:tc>
          <w:tcPr>
            <w:tcW w:w="876" w:type="dxa"/>
            <w:tcBorders>
              <w:top w:val="nil"/>
              <w:left w:val="nil"/>
              <w:bottom w:val="single" w:sz="4" w:space="0" w:color="auto"/>
              <w:right w:val="single" w:sz="4" w:space="0" w:color="auto"/>
            </w:tcBorders>
            <w:shd w:val="clear" w:color="auto" w:fill="auto"/>
            <w:vAlign w:val="center"/>
            <w:hideMark/>
          </w:tcPr>
          <w:p w14:paraId="6DA84528" w14:textId="77777777" w:rsidR="003A2B12" w:rsidRPr="003A2B12" w:rsidRDefault="003A2B12" w:rsidP="003A2B12">
            <w:pPr>
              <w:jc w:val="right"/>
              <w:rPr>
                <w:color w:val="000000"/>
                <w:sz w:val="24"/>
              </w:rPr>
            </w:pPr>
            <w:r w:rsidRPr="003A2B12">
              <w:rPr>
                <w:color w:val="000000"/>
                <w:sz w:val="24"/>
              </w:rPr>
              <w:t>0</w:t>
            </w:r>
          </w:p>
        </w:tc>
      </w:tr>
      <w:tr w:rsidR="003A2B12" w:rsidRPr="003A2B12" w14:paraId="1268BA90" w14:textId="77777777" w:rsidTr="00ED4BBD">
        <w:trPr>
          <w:trHeight w:val="7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F00F16F" w14:textId="77777777" w:rsidR="003A2B12" w:rsidRPr="003A2B12" w:rsidRDefault="003A2B12" w:rsidP="003A2B12">
            <w:pPr>
              <w:jc w:val="left"/>
              <w:rPr>
                <w:color w:val="000000"/>
                <w:sz w:val="24"/>
              </w:rPr>
            </w:pPr>
            <w:r w:rsidRPr="003A2B12">
              <w:rPr>
                <w:color w:val="000000"/>
                <w:sz w:val="24"/>
              </w:rPr>
              <w:t>Муниципальная программа «Муниципальное управление на территории Калачеевского сельского поселения на 2020-2026 годы»</w:t>
            </w:r>
          </w:p>
        </w:tc>
        <w:tc>
          <w:tcPr>
            <w:tcW w:w="1139" w:type="dxa"/>
            <w:tcBorders>
              <w:top w:val="nil"/>
              <w:left w:val="nil"/>
              <w:bottom w:val="single" w:sz="4" w:space="0" w:color="auto"/>
              <w:right w:val="single" w:sz="4" w:space="0" w:color="auto"/>
            </w:tcBorders>
            <w:shd w:val="clear" w:color="auto" w:fill="auto"/>
            <w:vAlign w:val="center"/>
            <w:hideMark/>
          </w:tcPr>
          <w:p w14:paraId="323AE101" w14:textId="77777777" w:rsidR="003A2B12" w:rsidRPr="003A2B12" w:rsidRDefault="003A2B12" w:rsidP="003A2B12">
            <w:pPr>
              <w:jc w:val="left"/>
              <w:rPr>
                <w:color w:val="000000"/>
                <w:sz w:val="24"/>
              </w:rPr>
            </w:pPr>
            <w:r w:rsidRPr="003A2B12">
              <w:rPr>
                <w:color w:val="000000"/>
                <w:sz w:val="24"/>
              </w:rPr>
              <w:t>03 0 00 00000</w:t>
            </w:r>
          </w:p>
        </w:tc>
        <w:tc>
          <w:tcPr>
            <w:tcW w:w="1418" w:type="dxa"/>
            <w:tcBorders>
              <w:top w:val="nil"/>
              <w:left w:val="nil"/>
              <w:bottom w:val="single" w:sz="4" w:space="0" w:color="auto"/>
              <w:right w:val="single" w:sz="4" w:space="0" w:color="auto"/>
            </w:tcBorders>
            <w:shd w:val="clear" w:color="auto" w:fill="auto"/>
            <w:vAlign w:val="center"/>
            <w:hideMark/>
          </w:tcPr>
          <w:p w14:paraId="17D6A740"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0DB0B75"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0E534CBE"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2CB3C235" w14:textId="77777777" w:rsidR="003A2B12" w:rsidRPr="003A2B12" w:rsidRDefault="003A2B12" w:rsidP="003A2B12">
            <w:pPr>
              <w:jc w:val="right"/>
              <w:rPr>
                <w:color w:val="000000"/>
                <w:sz w:val="24"/>
              </w:rPr>
            </w:pPr>
            <w:r w:rsidRPr="003A2B12">
              <w:rPr>
                <w:color w:val="000000"/>
                <w:sz w:val="24"/>
              </w:rPr>
              <w:t>4283,2</w:t>
            </w:r>
          </w:p>
        </w:tc>
        <w:tc>
          <w:tcPr>
            <w:tcW w:w="876" w:type="dxa"/>
            <w:tcBorders>
              <w:top w:val="nil"/>
              <w:left w:val="nil"/>
              <w:bottom w:val="single" w:sz="4" w:space="0" w:color="auto"/>
              <w:right w:val="single" w:sz="4" w:space="0" w:color="auto"/>
            </w:tcBorders>
            <w:shd w:val="clear" w:color="auto" w:fill="auto"/>
            <w:vAlign w:val="center"/>
            <w:hideMark/>
          </w:tcPr>
          <w:p w14:paraId="072E330A" w14:textId="77777777" w:rsidR="003A2B12" w:rsidRPr="003A2B12" w:rsidRDefault="003A2B12" w:rsidP="003A2B12">
            <w:pPr>
              <w:jc w:val="right"/>
              <w:rPr>
                <w:color w:val="000000"/>
                <w:sz w:val="24"/>
              </w:rPr>
            </w:pPr>
            <w:r w:rsidRPr="003A2B12">
              <w:rPr>
                <w:color w:val="000000"/>
                <w:sz w:val="24"/>
              </w:rPr>
              <w:t>1988,7</w:t>
            </w:r>
          </w:p>
        </w:tc>
      </w:tr>
      <w:tr w:rsidR="003A2B12" w:rsidRPr="003A2B12" w14:paraId="08D8D2F9" w14:textId="77777777" w:rsidTr="00ED4BBD">
        <w:trPr>
          <w:trHeight w:val="169"/>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6C9D511" w14:textId="77777777" w:rsidR="003A2B12" w:rsidRPr="003A2B12" w:rsidRDefault="003A2B12" w:rsidP="003A2B12">
            <w:pPr>
              <w:jc w:val="left"/>
              <w:rPr>
                <w:color w:val="000000"/>
                <w:sz w:val="24"/>
              </w:rPr>
            </w:pPr>
            <w:r w:rsidRPr="003A2B12">
              <w:rPr>
                <w:color w:val="000000"/>
                <w:sz w:val="24"/>
              </w:rPr>
              <w:t>Подпрограмма «Финансовое обеспечение выполнения обязательств муниципалитетом муниципальной программы»</w:t>
            </w:r>
          </w:p>
        </w:tc>
        <w:tc>
          <w:tcPr>
            <w:tcW w:w="1139" w:type="dxa"/>
            <w:tcBorders>
              <w:top w:val="nil"/>
              <w:left w:val="nil"/>
              <w:bottom w:val="single" w:sz="4" w:space="0" w:color="auto"/>
              <w:right w:val="single" w:sz="4" w:space="0" w:color="auto"/>
            </w:tcBorders>
            <w:shd w:val="clear" w:color="auto" w:fill="auto"/>
            <w:vAlign w:val="center"/>
            <w:hideMark/>
          </w:tcPr>
          <w:p w14:paraId="17FFD434" w14:textId="77777777" w:rsidR="003A2B12" w:rsidRPr="003A2B12" w:rsidRDefault="003A2B12" w:rsidP="003A2B12">
            <w:pPr>
              <w:jc w:val="left"/>
              <w:rPr>
                <w:color w:val="000000"/>
                <w:sz w:val="24"/>
              </w:rPr>
            </w:pPr>
            <w:r w:rsidRPr="003A2B12">
              <w:rPr>
                <w:color w:val="000000"/>
                <w:sz w:val="24"/>
              </w:rPr>
              <w:t>03 1 00 00000</w:t>
            </w:r>
          </w:p>
        </w:tc>
        <w:tc>
          <w:tcPr>
            <w:tcW w:w="1418" w:type="dxa"/>
            <w:tcBorders>
              <w:top w:val="nil"/>
              <w:left w:val="nil"/>
              <w:bottom w:val="single" w:sz="4" w:space="0" w:color="auto"/>
              <w:right w:val="single" w:sz="4" w:space="0" w:color="auto"/>
            </w:tcBorders>
            <w:shd w:val="clear" w:color="auto" w:fill="auto"/>
            <w:vAlign w:val="center"/>
            <w:hideMark/>
          </w:tcPr>
          <w:p w14:paraId="4C7C9F5D"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63FA8FC5"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1E6A625E"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724C75E7" w14:textId="77777777" w:rsidR="003A2B12" w:rsidRPr="003A2B12" w:rsidRDefault="003A2B12" w:rsidP="003A2B12">
            <w:pPr>
              <w:jc w:val="right"/>
              <w:rPr>
                <w:color w:val="000000"/>
                <w:sz w:val="24"/>
              </w:rPr>
            </w:pPr>
            <w:r w:rsidRPr="003A2B12">
              <w:rPr>
                <w:color w:val="000000"/>
                <w:sz w:val="24"/>
              </w:rPr>
              <w:t>4283,2</w:t>
            </w:r>
          </w:p>
        </w:tc>
        <w:tc>
          <w:tcPr>
            <w:tcW w:w="876" w:type="dxa"/>
            <w:tcBorders>
              <w:top w:val="nil"/>
              <w:left w:val="nil"/>
              <w:bottom w:val="single" w:sz="4" w:space="0" w:color="auto"/>
              <w:right w:val="single" w:sz="4" w:space="0" w:color="auto"/>
            </w:tcBorders>
            <w:shd w:val="clear" w:color="auto" w:fill="auto"/>
            <w:vAlign w:val="center"/>
            <w:hideMark/>
          </w:tcPr>
          <w:p w14:paraId="7A54233D" w14:textId="77777777" w:rsidR="003A2B12" w:rsidRPr="003A2B12" w:rsidRDefault="003A2B12" w:rsidP="003A2B12">
            <w:pPr>
              <w:jc w:val="right"/>
              <w:rPr>
                <w:color w:val="000000"/>
                <w:sz w:val="24"/>
              </w:rPr>
            </w:pPr>
            <w:r w:rsidRPr="003A2B12">
              <w:rPr>
                <w:color w:val="000000"/>
                <w:sz w:val="24"/>
              </w:rPr>
              <w:t>1988,7</w:t>
            </w:r>
          </w:p>
        </w:tc>
      </w:tr>
      <w:tr w:rsidR="003A2B12" w:rsidRPr="003A2B12" w14:paraId="19B308B0" w14:textId="77777777" w:rsidTr="00ED4BBD">
        <w:trPr>
          <w:trHeight w:val="250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1225F05"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139" w:type="dxa"/>
            <w:tcBorders>
              <w:top w:val="nil"/>
              <w:left w:val="nil"/>
              <w:bottom w:val="single" w:sz="4" w:space="0" w:color="auto"/>
              <w:right w:val="single" w:sz="4" w:space="0" w:color="auto"/>
            </w:tcBorders>
            <w:shd w:val="clear" w:color="auto" w:fill="auto"/>
            <w:vAlign w:val="center"/>
            <w:hideMark/>
          </w:tcPr>
          <w:p w14:paraId="1EA3FE03" w14:textId="77777777" w:rsidR="003A2B12" w:rsidRPr="003A2B12" w:rsidRDefault="003A2B12" w:rsidP="003A2B12">
            <w:pPr>
              <w:jc w:val="left"/>
              <w:rPr>
                <w:color w:val="000000"/>
                <w:sz w:val="24"/>
              </w:rPr>
            </w:pPr>
            <w:r w:rsidRPr="003A2B12">
              <w:rPr>
                <w:color w:val="000000"/>
                <w:sz w:val="24"/>
              </w:rPr>
              <w:t>03 1 04 00000</w:t>
            </w:r>
          </w:p>
        </w:tc>
        <w:tc>
          <w:tcPr>
            <w:tcW w:w="1418" w:type="dxa"/>
            <w:tcBorders>
              <w:top w:val="nil"/>
              <w:left w:val="nil"/>
              <w:bottom w:val="single" w:sz="4" w:space="0" w:color="auto"/>
              <w:right w:val="single" w:sz="4" w:space="0" w:color="auto"/>
            </w:tcBorders>
            <w:shd w:val="clear" w:color="auto" w:fill="auto"/>
            <w:vAlign w:val="center"/>
            <w:hideMark/>
          </w:tcPr>
          <w:p w14:paraId="14547F9A"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08AFF301" w14:textId="77777777" w:rsidR="003A2B12" w:rsidRPr="003A2B12" w:rsidRDefault="003A2B12" w:rsidP="003A2B12">
            <w:pPr>
              <w:jc w:val="left"/>
              <w:rPr>
                <w:color w:val="000000"/>
                <w:sz w:val="24"/>
              </w:rPr>
            </w:pPr>
            <w:r w:rsidRPr="003A2B12">
              <w:rPr>
                <w:color w:val="000000"/>
                <w:sz w:val="24"/>
              </w:rPr>
              <w:t> </w:t>
            </w:r>
          </w:p>
        </w:tc>
        <w:tc>
          <w:tcPr>
            <w:tcW w:w="850" w:type="dxa"/>
            <w:tcBorders>
              <w:top w:val="nil"/>
              <w:left w:val="nil"/>
              <w:bottom w:val="single" w:sz="4" w:space="0" w:color="auto"/>
              <w:right w:val="single" w:sz="4" w:space="0" w:color="auto"/>
            </w:tcBorders>
            <w:shd w:val="clear" w:color="auto" w:fill="auto"/>
            <w:vAlign w:val="center"/>
            <w:hideMark/>
          </w:tcPr>
          <w:p w14:paraId="610A2419"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5D17B426" w14:textId="77777777" w:rsidR="003A2B12" w:rsidRPr="003A2B12" w:rsidRDefault="003A2B12" w:rsidP="003A2B12">
            <w:pPr>
              <w:jc w:val="right"/>
              <w:rPr>
                <w:color w:val="000000"/>
                <w:sz w:val="24"/>
              </w:rPr>
            </w:pPr>
            <w:r w:rsidRPr="003A2B12">
              <w:rPr>
                <w:color w:val="000000"/>
                <w:sz w:val="24"/>
              </w:rPr>
              <w:t>4283,2</w:t>
            </w:r>
          </w:p>
        </w:tc>
        <w:tc>
          <w:tcPr>
            <w:tcW w:w="876" w:type="dxa"/>
            <w:tcBorders>
              <w:top w:val="nil"/>
              <w:left w:val="nil"/>
              <w:bottom w:val="single" w:sz="4" w:space="0" w:color="auto"/>
              <w:right w:val="single" w:sz="4" w:space="0" w:color="auto"/>
            </w:tcBorders>
            <w:shd w:val="clear" w:color="auto" w:fill="auto"/>
            <w:vAlign w:val="center"/>
            <w:hideMark/>
          </w:tcPr>
          <w:p w14:paraId="71670EE3" w14:textId="77777777" w:rsidR="003A2B12" w:rsidRPr="003A2B12" w:rsidRDefault="003A2B12" w:rsidP="003A2B12">
            <w:pPr>
              <w:jc w:val="right"/>
              <w:rPr>
                <w:color w:val="000000"/>
                <w:sz w:val="24"/>
              </w:rPr>
            </w:pPr>
            <w:r w:rsidRPr="003A2B12">
              <w:rPr>
                <w:color w:val="000000"/>
                <w:sz w:val="24"/>
              </w:rPr>
              <w:t>1988,7</w:t>
            </w:r>
          </w:p>
        </w:tc>
      </w:tr>
      <w:tr w:rsidR="003A2B12" w:rsidRPr="003A2B12" w14:paraId="249A0F6A" w14:textId="77777777" w:rsidTr="00ED4BBD">
        <w:trPr>
          <w:trHeight w:val="283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46102E9" w14:textId="77777777" w:rsidR="003A2B12" w:rsidRPr="003A2B12" w:rsidRDefault="003A2B12" w:rsidP="003A2B12">
            <w:pPr>
              <w:jc w:val="left"/>
              <w:rPr>
                <w:color w:val="000000"/>
                <w:sz w:val="24"/>
              </w:rPr>
            </w:pPr>
            <w:r w:rsidRPr="003A2B12">
              <w:rPr>
                <w:color w:val="000000"/>
                <w:sz w:val="24"/>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tcBorders>
              <w:top w:val="nil"/>
              <w:left w:val="nil"/>
              <w:bottom w:val="single" w:sz="4" w:space="0" w:color="auto"/>
              <w:right w:val="single" w:sz="4" w:space="0" w:color="auto"/>
            </w:tcBorders>
            <w:shd w:val="clear" w:color="auto" w:fill="auto"/>
            <w:vAlign w:val="center"/>
            <w:hideMark/>
          </w:tcPr>
          <w:p w14:paraId="18B95640" w14:textId="77777777" w:rsidR="003A2B12" w:rsidRPr="003A2B12" w:rsidRDefault="003A2B12" w:rsidP="003A2B12">
            <w:pPr>
              <w:jc w:val="left"/>
              <w:rPr>
                <w:color w:val="000000"/>
                <w:sz w:val="24"/>
              </w:rPr>
            </w:pPr>
            <w:r w:rsidRPr="003A2B12">
              <w:rPr>
                <w:color w:val="000000"/>
                <w:sz w:val="24"/>
              </w:rPr>
              <w:t>03 1 04 92020</w:t>
            </w:r>
          </w:p>
        </w:tc>
        <w:tc>
          <w:tcPr>
            <w:tcW w:w="1418" w:type="dxa"/>
            <w:tcBorders>
              <w:top w:val="nil"/>
              <w:left w:val="nil"/>
              <w:bottom w:val="single" w:sz="4" w:space="0" w:color="auto"/>
              <w:right w:val="single" w:sz="4" w:space="0" w:color="auto"/>
            </w:tcBorders>
            <w:shd w:val="clear" w:color="auto" w:fill="auto"/>
            <w:vAlign w:val="center"/>
            <w:hideMark/>
          </w:tcPr>
          <w:p w14:paraId="192E922B" w14:textId="77777777" w:rsidR="003A2B12" w:rsidRPr="003A2B12" w:rsidRDefault="003A2B12" w:rsidP="003A2B12">
            <w:pPr>
              <w:jc w:val="right"/>
              <w:rPr>
                <w:color w:val="000000"/>
                <w:sz w:val="24"/>
              </w:rPr>
            </w:pPr>
            <w:r w:rsidRPr="003A2B12">
              <w:rPr>
                <w:color w:val="000000"/>
                <w:sz w:val="24"/>
              </w:rPr>
              <w:t>100</w:t>
            </w:r>
          </w:p>
        </w:tc>
        <w:tc>
          <w:tcPr>
            <w:tcW w:w="1134" w:type="dxa"/>
            <w:tcBorders>
              <w:top w:val="nil"/>
              <w:left w:val="nil"/>
              <w:bottom w:val="single" w:sz="4" w:space="0" w:color="auto"/>
              <w:right w:val="single" w:sz="4" w:space="0" w:color="auto"/>
            </w:tcBorders>
            <w:shd w:val="clear" w:color="auto" w:fill="auto"/>
            <w:vAlign w:val="center"/>
            <w:hideMark/>
          </w:tcPr>
          <w:p w14:paraId="2AAA48F3" w14:textId="77777777" w:rsidR="003A2B12" w:rsidRPr="003A2B12" w:rsidRDefault="003A2B12" w:rsidP="003A2B12">
            <w:pPr>
              <w:jc w:val="left"/>
              <w:rPr>
                <w:color w:val="000000"/>
                <w:sz w:val="24"/>
              </w:rPr>
            </w:pPr>
            <w:r w:rsidRPr="003A2B12">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14:paraId="61BD5722" w14:textId="77777777" w:rsidR="003A2B12" w:rsidRPr="003A2B12" w:rsidRDefault="003A2B12" w:rsidP="003A2B12">
            <w:pPr>
              <w:jc w:val="left"/>
              <w:rPr>
                <w:color w:val="000000"/>
                <w:sz w:val="24"/>
              </w:rPr>
            </w:pPr>
            <w:r w:rsidRPr="003A2B12">
              <w:rPr>
                <w:color w:val="000000"/>
                <w:sz w:val="24"/>
              </w:rPr>
              <w:t>04</w:t>
            </w:r>
          </w:p>
        </w:tc>
        <w:tc>
          <w:tcPr>
            <w:tcW w:w="1497" w:type="dxa"/>
            <w:tcBorders>
              <w:top w:val="nil"/>
              <w:left w:val="nil"/>
              <w:bottom w:val="single" w:sz="4" w:space="0" w:color="auto"/>
              <w:right w:val="single" w:sz="4" w:space="0" w:color="auto"/>
            </w:tcBorders>
            <w:shd w:val="clear" w:color="000000" w:fill="FFFF00"/>
            <w:vAlign w:val="center"/>
            <w:hideMark/>
          </w:tcPr>
          <w:p w14:paraId="37C4B0C8" w14:textId="77777777" w:rsidR="003A2B12" w:rsidRPr="003A2B12" w:rsidRDefault="003A2B12" w:rsidP="003A2B12">
            <w:pPr>
              <w:jc w:val="right"/>
              <w:rPr>
                <w:color w:val="000000"/>
                <w:sz w:val="24"/>
              </w:rPr>
            </w:pPr>
            <w:r w:rsidRPr="003A2B12">
              <w:rPr>
                <w:color w:val="000000"/>
                <w:sz w:val="24"/>
              </w:rPr>
              <w:t>1185,6</w:t>
            </w:r>
          </w:p>
        </w:tc>
        <w:tc>
          <w:tcPr>
            <w:tcW w:w="876" w:type="dxa"/>
            <w:tcBorders>
              <w:top w:val="nil"/>
              <w:left w:val="nil"/>
              <w:bottom w:val="single" w:sz="4" w:space="0" w:color="auto"/>
              <w:right w:val="single" w:sz="4" w:space="0" w:color="auto"/>
            </w:tcBorders>
            <w:shd w:val="clear" w:color="auto" w:fill="auto"/>
            <w:vAlign w:val="center"/>
            <w:hideMark/>
          </w:tcPr>
          <w:p w14:paraId="0FBEC50C" w14:textId="77777777" w:rsidR="003A2B12" w:rsidRPr="003A2B12" w:rsidRDefault="003A2B12" w:rsidP="003A2B12">
            <w:pPr>
              <w:jc w:val="right"/>
              <w:rPr>
                <w:color w:val="000000"/>
                <w:sz w:val="24"/>
              </w:rPr>
            </w:pPr>
            <w:r w:rsidRPr="003A2B12">
              <w:rPr>
                <w:color w:val="000000"/>
                <w:sz w:val="24"/>
              </w:rPr>
              <w:t>551,1</w:t>
            </w:r>
          </w:p>
        </w:tc>
      </w:tr>
      <w:tr w:rsidR="003A2B12" w:rsidRPr="003A2B12" w14:paraId="66A4DCD9" w14:textId="77777777" w:rsidTr="00ED4BBD">
        <w:trPr>
          <w:trHeight w:val="328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54E15DF" w14:textId="77777777" w:rsidR="003A2B12" w:rsidRPr="003A2B12" w:rsidRDefault="003A2B12" w:rsidP="003A2B12">
            <w:pPr>
              <w:jc w:val="left"/>
              <w:rPr>
                <w:color w:val="000000"/>
                <w:sz w:val="24"/>
              </w:rPr>
            </w:pPr>
            <w:r w:rsidRPr="003A2B12">
              <w:rPr>
                <w:color w:val="000000"/>
                <w:sz w:val="24"/>
              </w:rPr>
              <w:lastRenderedPageBreak/>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9" w:type="dxa"/>
            <w:tcBorders>
              <w:top w:val="nil"/>
              <w:left w:val="nil"/>
              <w:bottom w:val="single" w:sz="4" w:space="0" w:color="auto"/>
              <w:right w:val="single" w:sz="4" w:space="0" w:color="auto"/>
            </w:tcBorders>
            <w:shd w:val="clear" w:color="auto" w:fill="auto"/>
            <w:vAlign w:val="center"/>
            <w:hideMark/>
          </w:tcPr>
          <w:p w14:paraId="5FA9E6F9" w14:textId="77777777" w:rsidR="003A2B12" w:rsidRPr="003A2B12" w:rsidRDefault="003A2B12" w:rsidP="003A2B12">
            <w:pPr>
              <w:jc w:val="left"/>
              <w:rPr>
                <w:color w:val="000000"/>
                <w:sz w:val="24"/>
              </w:rPr>
            </w:pPr>
            <w:r w:rsidRPr="003A2B12">
              <w:rPr>
                <w:color w:val="000000"/>
                <w:sz w:val="24"/>
              </w:rPr>
              <w:t>03 1 04 92010</w:t>
            </w:r>
          </w:p>
        </w:tc>
        <w:tc>
          <w:tcPr>
            <w:tcW w:w="1418" w:type="dxa"/>
            <w:tcBorders>
              <w:top w:val="nil"/>
              <w:left w:val="nil"/>
              <w:bottom w:val="single" w:sz="4" w:space="0" w:color="auto"/>
              <w:right w:val="single" w:sz="4" w:space="0" w:color="auto"/>
            </w:tcBorders>
            <w:shd w:val="clear" w:color="auto" w:fill="auto"/>
            <w:vAlign w:val="center"/>
            <w:hideMark/>
          </w:tcPr>
          <w:p w14:paraId="140ECBEE" w14:textId="77777777" w:rsidR="003A2B12" w:rsidRPr="003A2B12" w:rsidRDefault="003A2B12" w:rsidP="003A2B12">
            <w:pPr>
              <w:jc w:val="right"/>
              <w:rPr>
                <w:color w:val="000000"/>
                <w:sz w:val="24"/>
              </w:rPr>
            </w:pPr>
            <w:r w:rsidRPr="003A2B12">
              <w:rPr>
                <w:color w:val="000000"/>
                <w:sz w:val="24"/>
              </w:rPr>
              <w:t>100</w:t>
            </w:r>
          </w:p>
        </w:tc>
        <w:tc>
          <w:tcPr>
            <w:tcW w:w="1134" w:type="dxa"/>
            <w:tcBorders>
              <w:top w:val="nil"/>
              <w:left w:val="nil"/>
              <w:bottom w:val="single" w:sz="4" w:space="0" w:color="auto"/>
              <w:right w:val="single" w:sz="4" w:space="0" w:color="auto"/>
            </w:tcBorders>
            <w:shd w:val="clear" w:color="auto" w:fill="auto"/>
            <w:vAlign w:val="center"/>
            <w:hideMark/>
          </w:tcPr>
          <w:p w14:paraId="16B22B67" w14:textId="77777777" w:rsidR="003A2B12" w:rsidRPr="003A2B12" w:rsidRDefault="003A2B12" w:rsidP="003A2B12">
            <w:pPr>
              <w:jc w:val="left"/>
              <w:rPr>
                <w:color w:val="000000"/>
                <w:sz w:val="24"/>
              </w:rPr>
            </w:pPr>
            <w:r w:rsidRPr="003A2B12">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14:paraId="4C37BBE6" w14:textId="77777777" w:rsidR="003A2B12" w:rsidRPr="003A2B12" w:rsidRDefault="003A2B12" w:rsidP="003A2B12">
            <w:pPr>
              <w:jc w:val="left"/>
              <w:rPr>
                <w:color w:val="000000"/>
                <w:sz w:val="24"/>
              </w:rPr>
            </w:pPr>
            <w:r w:rsidRPr="003A2B12">
              <w:rPr>
                <w:color w:val="000000"/>
                <w:sz w:val="24"/>
              </w:rPr>
              <w:t>04</w:t>
            </w:r>
          </w:p>
        </w:tc>
        <w:tc>
          <w:tcPr>
            <w:tcW w:w="1497" w:type="dxa"/>
            <w:tcBorders>
              <w:top w:val="nil"/>
              <w:left w:val="nil"/>
              <w:bottom w:val="single" w:sz="4" w:space="0" w:color="auto"/>
              <w:right w:val="single" w:sz="4" w:space="0" w:color="auto"/>
            </w:tcBorders>
            <w:shd w:val="clear" w:color="000000" w:fill="FFFF00"/>
            <w:vAlign w:val="center"/>
            <w:hideMark/>
          </w:tcPr>
          <w:p w14:paraId="11304A36" w14:textId="77777777" w:rsidR="003A2B12" w:rsidRPr="003A2B12" w:rsidRDefault="003A2B12" w:rsidP="003A2B12">
            <w:pPr>
              <w:jc w:val="right"/>
              <w:rPr>
                <w:color w:val="000000"/>
                <w:sz w:val="24"/>
              </w:rPr>
            </w:pPr>
            <w:r w:rsidRPr="003A2B12">
              <w:rPr>
                <w:color w:val="000000"/>
                <w:sz w:val="24"/>
              </w:rPr>
              <w:t>1802,9</w:t>
            </w:r>
          </w:p>
        </w:tc>
        <w:tc>
          <w:tcPr>
            <w:tcW w:w="876" w:type="dxa"/>
            <w:tcBorders>
              <w:top w:val="nil"/>
              <w:left w:val="nil"/>
              <w:bottom w:val="single" w:sz="4" w:space="0" w:color="auto"/>
              <w:right w:val="single" w:sz="4" w:space="0" w:color="auto"/>
            </w:tcBorders>
            <w:shd w:val="clear" w:color="auto" w:fill="auto"/>
            <w:vAlign w:val="center"/>
            <w:hideMark/>
          </w:tcPr>
          <w:p w14:paraId="049BC36D" w14:textId="77777777" w:rsidR="003A2B12" w:rsidRPr="003A2B12" w:rsidRDefault="003A2B12" w:rsidP="003A2B12">
            <w:pPr>
              <w:jc w:val="right"/>
              <w:rPr>
                <w:color w:val="000000"/>
                <w:sz w:val="24"/>
              </w:rPr>
            </w:pPr>
            <w:r w:rsidRPr="003A2B12">
              <w:rPr>
                <w:color w:val="000000"/>
                <w:sz w:val="24"/>
              </w:rPr>
              <w:t>685,4</w:t>
            </w:r>
          </w:p>
        </w:tc>
      </w:tr>
      <w:tr w:rsidR="003A2B12" w:rsidRPr="003A2B12" w14:paraId="231568D5" w14:textId="77777777" w:rsidTr="00ED4BBD">
        <w:trPr>
          <w:trHeight w:val="7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DB97022" w14:textId="77777777" w:rsidR="003A2B12" w:rsidRPr="003A2B12" w:rsidRDefault="003A2B12" w:rsidP="003A2B12">
            <w:pPr>
              <w:jc w:val="left"/>
              <w:rPr>
                <w:color w:val="000000"/>
                <w:sz w:val="24"/>
              </w:rPr>
            </w:pPr>
            <w:r w:rsidRPr="003A2B12">
              <w:rPr>
                <w:color w:val="000000"/>
                <w:sz w:val="24"/>
              </w:rPr>
              <w:t>Расходы на обеспечение функций государственных органов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2E0FB97F" w14:textId="77777777" w:rsidR="003A2B12" w:rsidRPr="003A2B12" w:rsidRDefault="003A2B12" w:rsidP="003A2B12">
            <w:pPr>
              <w:jc w:val="left"/>
              <w:rPr>
                <w:color w:val="000000"/>
                <w:sz w:val="24"/>
              </w:rPr>
            </w:pPr>
            <w:r w:rsidRPr="003A2B12">
              <w:rPr>
                <w:color w:val="000000"/>
                <w:sz w:val="24"/>
              </w:rPr>
              <w:t>03 1 04 92010</w:t>
            </w:r>
          </w:p>
        </w:tc>
        <w:tc>
          <w:tcPr>
            <w:tcW w:w="1418" w:type="dxa"/>
            <w:tcBorders>
              <w:top w:val="nil"/>
              <w:left w:val="nil"/>
              <w:bottom w:val="single" w:sz="4" w:space="0" w:color="auto"/>
              <w:right w:val="single" w:sz="4" w:space="0" w:color="auto"/>
            </w:tcBorders>
            <w:shd w:val="clear" w:color="auto" w:fill="auto"/>
            <w:vAlign w:val="center"/>
            <w:hideMark/>
          </w:tcPr>
          <w:p w14:paraId="2C4BFB41"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79F2B657" w14:textId="77777777" w:rsidR="003A2B12" w:rsidRPr="003A2B12" w:rsidRDefault="003A2B12" w:rsidP="003A2B12">
            <w:pPr>
              <w:jc w:val="left"/>
              <w:rPr>
                <w:color w:val="000000"/>
                <w:sz w:val="24"/>
              </w:rPr>
            </w:pPr>
            <w:r w:rsidRPr="003A2B12">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14:paraId="6F4A1D9D" w14:textId="77777777" w:rsidR="003A2B12" w:rsidRPr="003A2B12" w:rsidRDefault="003A2B12" w:rsidP="003A2B12">
            <w:pPr>
              <w:jc w:val="left"/>
              <w:rPr>
                <w:color w:val="000000"/>
                <w:sz w:val="24"/>
              </w:rPr>
            </w:pPr>
            <w:r w:rsidRPr="003A2B12">
              <w:rPr>
                <w:color w:val="000000"/>
                <w:sz w:val="24"/>
              </w:rPr>
              <w:t>04</w:t>
            </w:r>
          </w:p>
        </w:tc>
        <w:tc>
          <w:tcPr>
            <w:tcW w:w="1497" w:type="dxa"/>
            <w:tcBorders>
              <w:top w:val="nil"/>
              <w:left w:val="nil"/>
              <w:bottom w:val="single" w:sz="4" w:space="0" w:color="auto"/>
              <w:right w:val="single" w:sz="4" w:space="0" w:color="auto"/>
            </w:tcBorders>
            <w:shd w:val="clear" w:color="000000" w:fill="FFFF00"/>
            <w:vAlign w:val="center"/>
            <w:hideMark/>
          </w:tcPr>
          <w:p w14:paraId="095F138A" w14:textId="77777777" w:rsidR="003A2B12" w:rsidRPr="003A2B12" w:rsidRDefault="003A2B12" w:rsidP="003A2B12">
            <w:pPr>
              <w:jc w:val="right"/>
              <w:rPr>
                <w:color w:val="000000"/>
                <w:sz w:val="24"/>
              </w:rPr>
            </w:pPr>
            <w:r w:rsidRPr="003A2B12">
              <w:rPr>
                <w:color w:val="000000"/>
                <w:sz w:val="24"/>
              </w:rPr>
              <w:t>845,5</w:t>
            </w:r>
          </w:p>
        </w:tc>
        <w:tc>
          <w:tcPr>
            <w:tcW w:w="876" w:type="dxa"/>
            <w:tcBorders>
              <w:top w:val="nil"/>
              <w:left w:val="nil"/>
              <w:bottom w:val="single" w:sz="4" w:space="0" w:color="auto"/>
              <w:right w:val="single" w:sz="4" w:space="0" w:color="auto"/>
            </w:tcBorders>
            <w:shd w:val="clear" w:color="auto" w:fill="auto"/>
            <w:vAlign w:val="center"/>
            <w:hideMark/>
          </w:tcPr>
          <w:p w14:paraId="1F7D4038" w14:textId="77777777" w:rsidR="003A2B12" w:rsidRPr="003A2B12" w:rsidRDefault="003A2B12" w:rsidP="003A2B12">
            <w:pPr>
              <w:jc w:val="right"/>
              <w:rPr>
                <w:color w:val="000000"/>
                <w:sz w:val="24"/>
              </w:rPr>
            </w:pPr>
            <w:r w:rsidRPr="003A2B12">
              <w:rPr>
                <w:color w:val="000000"/>
                <w:sz w:val="24"/>
              </w:rPr>
              <w:t>514,9</w:t>
            </w:r>
          </w:p>
        </w:tc>
      </w:tr>
      <w:tr w:rsidR="003A2B12" w:rsidRPr="003A2B12" w14:paraId="10F1F39B" w14:textId="77777777" w:rsidTr="00ED4BBD">
        <w:trPr>
          <w:trHeight w:val="7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763679C" w14:textId="77777777" w:rsidR="003A2B12" w:rsidRPr="003A2B12" w:rsidRDefault="003A2B12" w:rsidP="003A2B12">
            <w:pPr>
              <w:jc w:val="left"/>
              <w:rPr>
                <w:color w:val="000000"/>
                <w:sz w:val="24"/>
              </w:rPr>
            </w:pPr>
            <w:r w:rsidRPr="003A2B12">
              <w:rPr>
                <w:color w:val="000000"/>
                <w:sz w:val="24"/>
              </w:rPr>
              <w:t>Зарезервированные средства, связанные с особенностями исполнения бюджета (Расходы на выплаты персоналу государственных (муниципальных) органов)</w:t>
            </w:r>
          </w:p>
        </w:tc>
        <w:tc>
          <w:tcPr>
            <w:tcW w:w="1139" w:type="dxa"/>
            <w:tcBorders>
              <w:top w:val="nil"/>
              <w:left w:val="nil"/>
              <w:bottom w:val="single" w:sz="4" w:space="0" w:color="auto"/>
              <w:right w:val="single" w:sz="4" w:space="0" w:color="auto"/>
            </w:tcBorders>
            <w:shd w:val="clear" w:color="auto" w:fill="auto"/>
            <w:vAlign w:val="center"/>
            <w:hideMark/>
          </w:tcPr>
          <w:p w14:paraId="0B8A6FF1" w14:textId="77777777" w:rsidR="003A2B12" w:rsidRPr="003A2B12" w:rsidRDefault="003A2B12" w:rsidP="003A2B12">
            <w:pPr>
              <w:jc w:val="left"/>
              <w:rPr>
                <w:color w:val="000000"/>
                <w:sz w:val="24"/>
              </w:rPr>
            </w:pPr>
            <w:r w:rsidRPr="003A2B12">
              <w:rPr>
                <w:color w:val="000000"/>
                <w:sz w:val="24"/>
              </w:rPr>
              <w:t>03 1 04 70100</w:t>
            </w:r>
          </w:p>
        </w:tc>
        <w:tc>
          <w:tcPr>
            <w:tcW w:w="1418" w:type="dxa"/>
            <w:tcBorders>
              <w:top w:val="nil"/>
              <w:left w:val="nil"/>
              <w:bottom w:val="single" w:sz="4" w:space="0" w:color="auto"/>
              <w:right w:val="single" w:sz="4" w:space="0" w:color="auto"/>
            </w:tcBorders>
            <w:shd w:val="clear" w:color="auto" w:fill="auto"/>
            <w:vAlign w:val="center"/>
            <w:hideMark/>
          </w:tcPr>
          <w:p w14:paraId="58F520BA" w14:textId="77777777" w:rsidR="003A2B12" w:rsidRPr="003A2B12" w:rsidRDefault="003A2B12" w:rsidP="003A2B12">
            <w:pPr>
              <w:jc w:val="right"/>
              <w:rPr>
                <w:color w:val="000000"/>
                <w:sz w:val="24"/>
              </w:rPr>
            </w:pPr>
            <w:r w:rsidRPr="003A2B12">
              <w:rPr>
                <w:color w:val="000000"/>
                <w:sz w:val="24"/>
              </w:rPr>
              <w:t>100</w:t>
            </w:r>
          </w:p>
        </w:tc>
        <w:tc>
          <w:tcPr>
            <w:tcW w:w="1134" w:type="dxa"/>
            <w:tcBorders>
              <w:top w:val="nil"/>
              <w:left w:val="nil"/>
              <w:bottom w:val="single" w:sz="4" w:space="0" w:color="auto"/>
              <w:right w:val="single" w:sz="4" w:space="0" w:color="auto"/>
            </w:tcBorders>
            <w:shd w:val="clear" w:color="auto" w:fill="auto"/>
            <w:vAlign w:val="center"/>
            <w:hideMark/>
          </w:tcPr>
          <w:p w14:paraId="4EF577E8" w14:textId="77777777" w:rsidR="003A2B12" w:rsidRPr="003A2B12" w:rsidRDefault="003A2B12" w:rsidP="003A2B12">
            <w:pPr>
              <w:jc w:val="left"/>
              <w:rPr>
                <w:color w:val="000000"/>
                <w:sz w:val="24"/>
              </w:rPr>
            </w:pPr>
            <w:r w:rsidRPr="003A2B12">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14:paraId="3A05CE2E" w14:textId="77777777" w:rsidR="003A2B12" w:rsidRPr="003A2B12" w:rsidRDefault="003A2B12" w:rsidP="003A2B12">
            <w:pPr>
              <w:jc w:val="left"/>
              <w:rPr>
                <w:color w:val="000000"/>
                <w:sz w:val="24"/>
              </w:rPr>
            </w:pPr>
            <w:r w:rsidRPr="003A2B12">
              <w:rPr>
                <w:color w:val="000000"/>
                <w:sz w:val="24"/>
              </w:rPr>
              <w:t>04</w:t>
            </w:r>
          </w:p>
        </w:tc>
        <w:tc>
          <w:tcPr>
            <w:tcW w:w="1497" w:type="dxa"/>
            <w:tcBorders>
              <w:top w:val="nil"/>
              <w:left w:val="nil"/>
              <w:bottom w:val="single" w:sz="4" w:space="0" w:color="auto"/>
              <w:right w:val="single" w:sz="4" w:space="0" w:color="auto"/>
            </w:tcBorders>
            <w:shd w:val="clear" w:color="000000" w:fill="FFFF00"/>
            <w:vAlign w:val="center"/>
            <w:hideMark/>
          </w:tcPr>
          <w:p w14:paraId="0BC39ED2" w14:textId="77777777" w:rsidR="003A2B12" w:rsidRPr="003A2B12" w:rsidRDefault="003A2B12" w:rsidP="003A2B12">
            <w:pPr>
              <w:jc w:val="right"/>
              <w:rPr>
                <w:color w:val="000000"/>
                <w:sz w:val="24"/>
              </w:rPr>
            </w:pPr>
            <w:r w:rsidRPr="003A2B12">
              <w:rPr>
                <w:color w:val="000000"/>
                <w:sz w:val="24"/>
              </w:rPr>
              <w:t>92,4</w:t>
            </w:r>
          </w:p>
        </w:tc>
        <w:tc>
          <w:tcPr>
            <w:tcW w:w="876" w:type="dxa"/>
            <w:tcBorders>
              <w:top w:val="nil"/>
              <w:left w:val="nil"/>
              <w:bottom w:val="single" w:sz="4" w:space="0" w:color="auto"/>
              <w:right w:val="single" w:sz="4" w:space="0" w:color="auto"/>
            </w:tcBorders>
            <w:shd w:val="clear" w:color="auto" w:fill="auto"/>
            <w:vAlign w:val="center"/>
            <w:hideMark/>
          </w:tcPr>
          <w:p w14:paraId="6AB0852D" w14:textId="77777777" w:rsidR="003A2B12" w:rsidRPr="003A2B12" w:rsidRDefault="003A2B12" w:rsidP="003A2B12">
            <w:pPr>
              <w:jc w:val="right"/>
              <w:rPr>
                <w:color w:val="000000"/>
                <w:sz w:val="24"/>
              </w:rPr>
            </w:pPr>
            <w:r w:rsidRPr="003A2B12">
              <w:rPr>
                <w:color w:val="000000"/>
                <w:sz w:val="24"/>
              </w:rPr>
              <w:t>92,4</w:t>
            </w:r>
          </w:p>
        </w:tc>
      </w:tr>
      <w:tr w:rsidR="003A2B12" w:rsidRPr="003A2B12" w14:paraId="4F0FB182" w14:textId="77777777" w:rsidTr="00ED4BBD">
        <w:trPr>
          <w:trHeight w:val="12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D1B3622" w14:textId="77777777" w:rsidR="003A2B12" w:rsidRPr="003A2B12" w:rsidRDefault="003A2B12" w:rsidP="003A2B12">
            <w:pPr>
              <w:jc w:val="left"/>
              <w:rPr>
                <w:color w:val="000000"/>
                <w:sz w:val="24"/>
              </w:rPr>
            </w:pPr>
            <w:r w:rsidRPr="003A2B12">
              <w:rPr>
                <w:color w:val="000000"/>
                <w:sz w:val="24"/>
              </w:rPr>
              <w:t>Расходы на обеспечение функций государственных органов (Иные бюджетные ассигнования)</w:t>
            </w:r>
          </w:p>
        </w:tc>
        <w:tc>
          <w:tcPr>
            <w:tcW w:w="1139" w:type="dxa"/>
            <w:tcBorders>
              <w:top w:val="nil"/>
              <w:left w:val="nil"/>
              <w:bottom w:val="single" w:sz="4" w:space="0" w:color="auto"/>
              <w:right w:val="single" w:sz="4" w:space="0" w:color="auto"/>
            </w:tcBorders>
            <w:shd w:val="clear" w:color="auto" w:fill="auto"/>
            <w:vAlign w:val="center"/>
            <w:hideMark/>
          </w:tcPr>
          <w:p w14:paraId="07F8925E" w14:textId="77777777" w:rsidR="003A2B12" w:rsidRPr="003A2B12" w:rsidRDefault="003A2B12" w:rsidP="003A2B12">
            <w:pPr>
              <w:jc w:val="left"/>
              <w:rPr>
                <w:color w:val="000000"/>
                <w:sz w:val="24"/>
              </w:rPr>
            </w:pPr>
            <w:r w:rsidRPr="003A2B12">
              <w:rPr>
                <w:color w:val="000000"/>
                <w:sz w:val="24"/>
              </w:rPr>
              <w:t>03 1 04 92010</w:t>
            </w:r>
          </w:p>
        </w:tc>
        <w:tc>
          <w:tcPr>
            <w:tcW w:w="1418" w:type="dxa"/>
            <w:tcBorders>
              <w:top w:val="nil"/>
              <w:left w:val="nil"/>
              <w:bottom w:val="single" w:sz="4" w:space="0" w:color="auto"/>
              <w:right w:val="single" w:sz="4" w:space="0" w:color="auto"/>
            </w:tcBorders>
            <w:shd w:val="clear" w:color="auto" w:fill="auto"/>
            <w:vAlign w:val="center"/>
            <w:hideMark/>
          </w:tcPr>
          <w:p w14:paraId="6613D5B8" w14:textId="77777777" w:rsidR="003A2B12" w:rsidRPr="003A2B12" w:rsidRDefault="003A2B12" w:rsidP="003A2B12">
            <w:pPr>
              <w:jc w:val="right"/>
              <w:rPr>
                <w:color w:val="000000"/>
                <w:sz w:val="24"/>
              </w:rPr>
            </w:pPr>
            <w:r w:rsidRPr="003A2B12">
              <w:rPr>
                <w:color w:val="000000"/>
                <w:sz w:val="24"/>
              </w:rPr>
              <w:t>800</w:t>
            </w:r>
          </w:p>
        </w:tc>
        <w:tc>
          <w:tcPr>
            <w:tcW w:w="1134" w:type="dxa"/>
            <w:tcBorders>
              <w:top w:val="nil"/>
              <w:left w:val="nil"/>
              <w:bottom w:val="single" w:sz="4" w:space="0" w:color="auto"/>
              <w:right w:val="single" w:sz="4" w:space="0" w:color="auto"/>
            </w:tcBorders>
            <w:shd w:val="clear" w:color="auto" w:fill="auto"/>
            <w:vAlign w:val="center"/>
            <w:hideMark/>
          </w:tcPr>
          <w:p w14:paraId="21FAEF2E" w14:textId="77777777" w:rsidR="003A2B12" w:rsidRPr="003A2B12" w:rsidRDefault="003A2B12" w:rsidP="003A2B12">
            <w:pPr>
              <w:jc w:val="left"/>
              <w:rPr>
                <w:color w:val="000000"/>
                <w:sz w:val="24"/>
              </w:rPr>
            </w:pPr>
            <w:r w:rsidRPr="003A2B12">
              <w:rPr>
                <w:color w:val="000000"/>
                <w:sz w:val="24"/>
              </w:rPr>
              <w:t>01</w:t>
            </w:r>
          </w:p>
        </w:tc>
        <w:tc>
          <w:tcPr>
            <w:tcW w:w="850" w:type="dxa"/>
            <w:tcBorders>
              <w:top w:val="nil"/>
              <w:left w:val="nil"/>
              <w:bottom w:val="single" w:sz="4" w:space="0" w:color="auto"/>
              <w:right w:val="single" w:sz="4" w:space="0" w:color="auto"/>
            </w:tcBorders>
            <w:shd w:val="clear" w:color="auto" w:fill="auto"/>
            <w:vAlign w:val="center"/>
            <w:hideMark/>
          </w:tcPr>
          <w:p w14:paraId="32B66A70" w14:textId="77777777" w:rsidR="003A2B12" w:rsidRPr="003A2B12" w:rsidRDefault="003A2B12" w:rsidP="003A2B12">
            <w:pPr>
              <w:jc w:val="left"/>
              <w:rPr>
                <w:color w:val="000000"/>
                <w:sz w:val="24"/>
              </w:rPr>
            </w:pPr>
            <w:r w:rsidRPr="003A2B12">
              <w:rPr>
                <w:color w:val="000000"/>
                <w:sz w:val="24"/>
              </w:rPr>
              <w:t>04</w:t>
            </w:r>
          </w:p>
        </w:tc>
        <w:tc>
          <w:tcPr>
            <w:tcW w:w="1497" w:type="dxa"/>
            <w:tcBorders>
              <w:top w:val="nil"/>
              <w:left w:val="nil"/>
              <w:bottom w:val="single" w:sz="4" w:space="0" w:color="auto"/>
              <w:right w:val="single" w:sz="4" w:space="0" w:color="auto"/>
            </w:tcBorders>
            <w:shd w:val="clear" w:color="000000" w:fill="FFFF00"/>
            <w:vAlign w:val="center"/>
            <w:hideMark/>
          </w:tcPr>
          <w:p w14:paraId="1B1E2368" w14:textId="77777777" w:rsidR="003A2B12" w:rsidRPr="003A2B12" w:rsidRDefault="003A2B12" w:rsidP="003A2B12">
            <w:pPr>
              <w:jc w:val="right"/>
              <w:rPr>
                <w:color w:val="000000"/>
                <w:sz w:val="24"/>
              </w:rPr>
            </w:pPr>
            <w:r w:rsidRPr="003A2B12">
              <w:rPr>
                <w:color w:val="000000"/>
                <w:sz w:val="24"/>
              </w:rPr>
              <w:t>65</w:t>
            </w:r>
          </w:p>
        </w:tc>
        <w:tc>
          <w:tcPr>
            <w:tcW w:w="876" w:type="dxa"/>
            <w:tcBorders>
              <w:top w:val="nil"/>
              <w:left w:val="nil"/>
              <w:bottom w:val="single" w:sz="4" w:space="0" w:color="auto"/>
              <w:right w:val="single" w:sz="4" w:space="0" w:color="auto"/>
            </w:tcBorders>
            <w:shd w:val="clear" w:color="auto" w:fill="auto"/>
            <w:vAlign w:val="center"/>
            <w:hideMark/>
          </w:tcPr>
          <w:p w14:paraId="6E4102A7" w14:textId="77777777" w:rsidR="003A2B12" w:rsidRPr="003A2B12" w:rsidRDefault="003A2B12" w:rsidP="003A2B12">
            <w:pPr>
              <w:jc w:val="right"/>
              <w:rPr>
                <w:color w:val="000000"/>
                <w:sz w:val="24"/>
              </w:rPr>
            </w:pPr>
            <w:r w:rsidRPr="003A2B12">
              <w:rPr>
                <w:color w:val="000000"/>
                <w:sz w:val="24"/>
              </w:rPr>
              <w:t>16,1</w:t>
            </w:r>
          </w:p>
        </w:tc>
      </w:tr>
      <w:tr w:rsidR="003A2B12" w:rsidRPr="003A2B12" w14:paraId="1A926555" w14:textId="77777777" w:rsidTr="00ED4BBD">
        <w:trPr>
          <w:trHeight w:val="165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819B759"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139" w:type="dxa"/>
            <w:tcBorders>
              <w:top w:val="nil"/>
              <w:left w:val="nil"/>
              <w:bottom w:val="single" w:sz="4" w:space="0" w:color="auto"/>
              <w:right w:val="single" w:sz="4" w:space="0" w:color="auto"/>
            </w:tcBorders>
            <w:shd w:val="clear" w:color="auto" w:fill="auto"/>
            <w:vAlign w:val="center"/>
            <w:hideMark/>
          </w:tcPr>
          <w:p w14:paraId="7D9B931E" w14:textId="77777777" w:rsidR="003A2B12" w:rsidRPr="003A2B12" w:rsidRDefault="003A2B12" w:rsidP="003A2B12">
            <w:pPr>
              <w:jc w:val="left"/>
              <w:rPr>
                <w:color w:val="000000"/>
                <w:sz w:val="24"/>
              </w:rPr>
            </w:pPr>
            <w:r w:rsidRPr="003A2B12">
              <w:rPr>
                <w:color w:val="000000"/>
                <w:sz w:val="24"/>
              </w:rPr>
              <w:t>03 1 04 00000</w:t>
            </w:r>
          </w:p>
        </w:tc>
        <w:tc>
          <w:tcPr>
            <w:tcW w:w="1418" w:type="dxa"/>
            <w:tcBorders>
              <w:top w:val="nil"/>
              <w:left w:val="nil"/>
              <w:bottom w:val="single" w:sz="4" w:space="0" w:color="auto"/>
              <w:right w:val="single" w:sz="4" w:space="0" w:color="auto"/>
            </w:tcBorders>
            <w:shd w:val="clear" w:color="auto" w:fill="auto"/>
            <w:vAlign w:val="center"/>
            <w:hideMark/>
          </w:tcPr>
          <w:p w14:paraId="5467D22B"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2DF6A798" w14:textId="77777777" w:rsidR="003A2B12" w:rsidRPr="003A2B12" w:rsidRDefault="003A2B12" w:rsidP="003A2B12">
            <w:pPr>
              <w:jc w:val="left"/>
              <w:rPr>
                <w:color w:val="000000"/>
                <w:sz w:val="24"/>
              </w:rPr>
            </w:pPr>
            <w:r w:rsidRPr="003A2B12">
              <w:rPr>
                <w:color w:val="000000"/>
                <w:sz w:val="24"/>
              </w:rPr>
              <w:t>02</w:t>
            </w:r>
          </w:p>
        </w:tc>
        <w:tc>
          <w:tcPr>
            <w:tcW w:w="850" w:type="dxa"/>
            <w:tcBorders>
              <w:top w:val="nil"/>
              <w:left w:val="nil"/>
              <w:bottom w:val="single" w:sz="4" w:space="0" w:color="auto"/>
              <w:right w:val="single" w:sz="4" w:space="0" w:color="auto"/>
            </w:tcBorders>
            <w:shd w:val="clear" w:color="auto" w:fill="auto"/>
            <w:vAlign w:val="center"/>
            <w:hideMark/>
          </w:tcPr>
          <w:p w14:paraId="6A88423D"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auto" w:fill="auto"/>
            <w:vAlign w:val="center"/>
            <w:hideMark/>
          </w:tcPr>
          <w:p w14:paraId="08621E11" w14:textId="77777777" w:rsidR="003A2B12" w:rsidRPr="003A2B12" w:rsidRDefault="003A2B12" w:rsidP="003A2B12">
            <w:pPr>
              <w:jc w:val="right"/>
              <w:rPr>
                <w:color w:val="000000"/>
                <w:sz w:val="24"/>
              </w:rPr>
            </w:pPr>
            <w:r w:rsidRPr="003A2B12">
              <w:rPr>
                <w:color w:val="000000"/>
                <w:sz w:val="24"/>
              </w:rPr>
              <w:t>136</w:t>
            </w:r>
          </w:p>
        </w:tc>
        <w:tc>
          <w:tcPr>
            <w:tcW w:w="876" w:type="dxa"/>
            <w:tcBorders>
              <w:top w:val="nil"/>
              <w:left w:val="nil"/>
              <w:bottom w:val="single" w:sz="4" w:space="0" w:color="auto"/>
              <w:right w:val="single" w:sz="4" w:space="0" w:color="auto"/>
            </w:tcBorders>
            <w:shd w:val="clear" w:color="auto" w:fill="auto"/>
            <w:vAlign w:val="center"/>
            <w:hideMark/>
          </w:tcPr>
          <w:p w14:paraId="372827FA" w14:textId="77777777" w:rsidR="003A2B12" w:rsidRPr="003A2B12" w:rsidRDefault="003A2B12" w:rsidP="003A2B12">
            <w:pPr>
              <w:jc w:val="right"/>
              <w:rPr>
                <w:color w:val="000000"/>
                <w:sz w:val="24"/>
              </w:rPr>
            </w:pPr>
            <w:r w:rsidRPr="003A2B12">
              <w:rPr>
                <w:color w:val="000000"/>
                <w:sz w:val="24"/>
              </w:rPr>
              <w:t>66,8</w:t>
            </w:r>
          </w:p>
        </w:tc>
      </w:tr>
      <w:tr w:rsidR="003A2B12" w:rsidRPr="003A2B12" w14:paraId="1D84E4F1" w14:textId="77777777" w:rsidTr="00ED4BBD">
        <w:trPr>
          <w:trHeight w:val="7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D463A9A" w14:textId="77777777" w:rsidR="003A2B12" w:rsidRPr="003A2B12" w:rsidRDefault="003A2B12" w:rsidP="003A2B12">
            <w:pPr>
              <w:jc w:val="left"/>
              <w:rPr>
                <w:color w:val="000000"/>
                <w:sz w:val="24"/>
              </w:rPr>
            </w:pPr>
            <w:r w:rsidRPr="003A2B12">
              <w:rPr>
                <w:color w:val="000000"/>
                <w:sz w:val="24"/>
              </w:rPr>
              <w:t xml:space="preserve">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A2B12">
              <w:rPr>
                <w:color w:val="000000"/>
                <w:sz w:val="24"/>
              </w:rPr>
              <w:lastRenderedPageBreak/>
              <w:t>управления государственными внебюджетными фондами)</w:t>
            </w:r>
          </w:p>
        </w:tc>
        <w:tc>
          <w:tcPr>
            <w:tcW w:w="1139" w:type="dxa"/>
            <w:tcBorders>
              <w:top w:val="nil"/>
              <w:left w:val="nil"/>
              <w:bottom w:val="single" w:sz="4" w:space="0" w:color="auto"/>
              <w:right w:val="single" w:sz="4" w:space="0" w:color="auto"/>
            </w:tcBorders>
            <w:shd w:val="clear" w:color="auto" w:fill="auto"/>
            <w:vAlign w:val="center"/>
            <w:hideMark/>
          </w:tcPr>
          <w:p w14:paraId="0A432627" w14:textId="77777777" w:rsidR="003A2B12" w:rsidRPr="003A2B12" w:rsidRDefault="003A2B12" w:rsidP="003A2B12">
            <w:pPr>
              <w:jc w:val="left"/>
              <w:rPr>
                <w:color w:val="000000"/>
                <w:sz w:val="24"/>
              </w:rPr>
            </w:pPr>
            <w:r w:rsidRPr="003A2B12">
              <w:rPr>
                <w:color w:val="000000"/>
                <w:sz w:val="24"/>
              </w:rPr>
              <w:lastRenderedPageBreak/>
              <w:t>03 1 04 51180</w:t>
            </w:r>
          </w:p>
        </w:tc>
        <w:tc>
          <w:tcPr>
            <w:tcW w:w="1418" w:type="dxa"/>
            <w:tcBorders>
              <w:top w:val="nil"/>
              <w:left w:val="nil"/>
              <w:bottom w:val="single" w:sz="4" w:space="0" w:color="auto"/>
              <w:right w:val="single" w:sz="4" w:space="0" w:color="auto"/>
            </w:tcBorders>
            <w:shd w:val="clear" w:color="auto" w:fill="auto"/>
            <w:vAlign w:val="center"/>
            <w:hideMark/>
          </w:tcPr>
          <w:p w14:paraId="4D1B518D" w14:textId="77777777" w:rsidR="003A2B12" w:rsidRPr="003A2B12" w:rsidRDefault="003A2B12" w:rsidP="003A2B12">
            <w:pPr>
              <w:jc w:val="right"/>
              <w:rPr>
                <w:color w:val="000000"/>
                <w:sz w:val="24"/>
              </w:rPr>
            </w:pPr>
            <w:r w:rsidRPr="003A2B12">
              <w:rPr>
                <w:color w:val="000000"/>
                <w:sz w:val="24"/>
              </w:rPr>
              <w:t>100</w:t>
            </w:r>
          </w:p>
        </w:tc>
        <w:tc>
          <w:tcPr>
            <w:tcW w:w="1134" w:type="dxa"/>
            <w:tcBorders>
              <w:top w:val="nil"/>
              <w:left w:val="nil"/>
              <w:bottom w:val="single" w:sz="4" w:space="0" w:color="auto"/>
              <w:right w:val="single" w:sz="4" w:space="0" w:color="auto"/>
            </w:tcBorders>
            <w:shd w:val="clear" w:color="auto" w:fill="auto"/>
            <w:vAlign w:val="center"/>
            <w:hideMark/>
          </w:tcPr>
          <w:p w14:paraId="2C146E95" w14:textId="77777777" w:rsidR="003A2B12" w:rsidRPr="003A2B12" w:rsidRDefault="003A2B12" w:rsidP="003A2B12">
            <w:pPr>
              <w:jc w:val="left"/>
              <w:rPr>
                <w:color w:val="000000"/>
                <w:sz w:val="24"/>
              </w:rPr>
            </w:pPr>
            <w:r w:rsidRPr="003A2B12">
              <w:rPr>
                <w:color w:val="000000"/>
                <w:sz w:val="24"/>
              </w:rPr>
              <w:t>02</w:t>
            </w:r>
          </w:p>
        </w:tc>
        <w:tc>
          <w:tcPr>
            <w:tcW w:w="850" w:type="dxa"/>
            <w:tcBorders>
              <w:top w:val="nil"/>
              <w:left w:val="nil"/>
              <w:bottom w:val="single" w:sz="4" w:space="0" w:color="auto"/>
              <w:right w:val="single" w:sz="4" w:space="0" w:color="auto"/>
            </w:tcBorders>
            <w:shd w:val="clear" w:color="auto" w:fill="auto"/>
            <w:vAlign w:val="center"/>
            <w:hideMark/>
          </w:tcPr>
          <w:p w14:paraId="26E3143C"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708C0DEC" w14:textId="77777777" w:rsidR="003A2B12" w:rsidRPr="003A2B12" w:rsidRDefault="003A2B12" w:rsidP="003A2B12">
            <w:pPr>
              <w:jc w:val="right"/>
              <w:rPr>
                <w:color w:val="000000"/>
                <w:sz w:val="24"/>
              </w:rPr>
            </w:pPr>
            <w:r w:rsidRPr="003A2B12">
              <w:rPr>
                <w:color w:val="000000"/>
                <w:sz w:val="24"/>
              </w:rPr>
              <w:t>122,8</w:t>
            </w:r>
          </w:p>
        </w:tc>
        <w:tc>
          <w:tcPr>
            <w:tcW w:w="876" w:type="dxa"/>
            <w:tcBorders>
              <w:top w:val="nil"/>
              <w:left w:val="nil"/>
              <w:bottom w:val="single" w:sz="4" w:space="0" w:color="auto"/>
              <w:right w:val="single" w:sz="4" w:space="0" w:color="auto"/>
            </w:tcBorders>
            <w:shd w:val="clear" w:color="auto" w:fill="auto"/>
            <w:vAlign w:val="center"/>
            <w:hideMark/>
          </w:tcPr>
          <w:p w14:paraId="47FF058E" w14:textId="77777777" w:rsidR="003A2B12" w:rsidRPr="003A2B12" w:rsidRDefault="003A2B12" w:rsidP="003A2B12">
            <w:pPr>
              <w:jc w:val="right"/>
              <w:rPr>
                <w:color w:val="000000"/>
                <w:sz w:val="24"/>
              </w:rPr>
            </w:pPr>
            <w:r w:rsidRPr="003A2B12">
              <w:rPr>
                <w:color w:val="000000"/>
                <w:sz w:val="24"/>
              </w:rPr>
              <w:t>60,2</w:t>
            </w:r>
          </w:p>
        </w:tc>
      </w:tr>
      <w:tr w:rsidR="003A2B12" w:rsidRPr="003A2B12" w14:paraId="04C69F5F" w14:textId="77777777" w:rsidTr="00ED4BBD">
        <w:trPr>
          <w:trHeight w:val="187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E4FA88D" w14:textId="77777777" w:rsidR="003A2B12" w:rsidRPr="003A2B12" w:rsidRDefault="003A2B12" w:rsidP="003A2B12">
            <w:pPr>
              <w:jc w:val="left"/>
              <w:rPr>
                <w:color w:val="000000"/>
                <w:sz w:val="24"/>
              </w:rPr>
            </w:pPr>
            <w:r w:rsidRPr="003A2B12">
              <w:rPr>
                <w:color w:val="000000"/>
                <w:sz w:val="24"/>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2101E924" w14:textId="77777777" w:rsidR="003A2B12" w:rsidRPr="003A2B12" w:rsidRDefault="003A2B12" w:rsidP="003A2B12">
            <w:pPr>
              <w:jc w:val="left"/>
              <w:rPr>
                <w:color w:val="000000"/>
                <w:sz w:val="24"/>
              </w:rPr>
            </w:pPr>
            <w:r w:rsidRPr="003A2B12">
              <w:rPr>
                <w:color w:val="000000"/>
                <w:sz w:val="24"/>
              </w:rPr>
              <w:t>03 1 04 51180</w:t>
            </w:r>
          </w:p>
        </w:tc>
        <w:tc>
          <w:tcPr>
            <w:tcW w:w="1418" w:type="dxa"/>
            <w:tcBorders>
              <w:top w:val="nil"/>
              <w:left w:val="nil"/>
              <w:bottom w:val="single" w:sz="4" w:space="0" w:color="auto"/>
              <w:right w:val="single" w:sz="4" w:space="0" w:color="auto"/>
            </w:tcBorders>
            <w:shd w:val="clear" w:color="auto" w:fill="auto"/>
            <w:vAlign w:val="center"/>
            <w:hideMark/>
          </w:tcPr>
          <w:p w14:paraId="6159BB3B"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4A70A644" w14:textId="77777777" w:rsidR="003A2B12" w:rsidRPr="003A2B12" w:rsidRDefault="003A2B12" w:rsidP="003A2B12">
            <w:pPr>
              <w:jc w:val="left"/>
              <w:rPr>
                <w:color w:val="000000"/>
                <w:sz w:val="24"/>
              </w:rPr>
            </w:pPr>
            <w:r w:rsidRPr="003A2B12">
              <w:rPr>
                <w:color w:val="000000"/>
                <w:sz w:val="24"/>
              </w:rPr>
              <w:t>02</w:t>
            </w:r>
          </w:p>
        </w:tc>
        <w:tc>
          <w:tcPr>
            <w:tcW w:w="850" w:type="dxa"/>
            <w:tcBorders>
              <w:top w:val="nil"/>
              <w:left w:val="nil"/>
              <w:bottom w:val="single" w:sz="4" w:space="0" w:color="auto"/>
              <w:right w:val="single" w:sz="4" w:space="0" w:color="auto"/>
            </w:tcBorders>
            <w:shd w:val="clear" w:color="auto" w:fill="auto"/>
            <w:vAlign w:val="center"/>
            <w:hideMark/>
          </w:tcPr>
          <w:p w14:paraId="5EA764C1"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56D12916" w14:textId="77777777" w:rsidR="003A2B12" w:rsidRPr="003A2B12" w:rsidRDefault="003A2B12" w:rsidP="003A2B12">
            <w:pPr>
              <w:jc w:val="right"/>
              <w:rPr>
                <w:color w:val="000000"/>
                <w:sz w:val="24"/>
              </w:rPr>
            </w:pPr>
            <w:r w:rsidRPr="003A2B12">
              <w:rPr>
                <w:color w:val="000000"/>
                <w:sz w:val="24"/>
              </w:rPr>
              <w:t>13,2</w:t>
            </w:r>
          </w:p>
        </w:tc>
        <w:tc>
          <w:tcPr>
            <w:tcW w:w="876" w:type="dxa"/>
            <w:tcBorders>
              <w:top w:val="nil"/>
              <w:left w:val="nil"/>
              <w:bottom w:val="single" w:sz="4" w:space="0" w:color="auto"/>
              <w:right w:val="single" w:sz="4" w:space="0" w:color="auto"/>
            </w:tcBorders>
            <w:shd w:val="clear" w:color="auto" w:fill="auto"/>
            <w:vAlign w:val="center"/>
            <w:hideMark/>
          </w:tcPr>
          <w:p w14:paraId="31221D31" w14:textId="77777777" w:rsidR="003A2B12" w:rsidRPr="003A2B12" w:rsidRDefault="003A2B12" w:rsidP="003A2B12">
            <w:pPr>
              <w:jc w:val="right"/>
              <w:rPr>
                <w:color w:val="000000"/>
                <w:sz w:val="24"/>
              </w:rPr>
            </w:pPr>
            <w:r w:rsidRPr="003A2B12">
              <w:rPr>
                <w:color w:val="000000"/>
                <w:sz w:val="24"/>
              </w:rPr>
              <w:t>6,6</w:t>
            </w:r>
          </w:p>
        </w:tc>
      </w:tr>
      <w:tr w:rsidR="003A2B12" w:rsidRPr="003A2B12" w14:paraId="376DC728" w14:textId="77777777" w:rsidTr="00ED4BBD">
        <w:trPr>
          <w:trHeight w:val="1785"/>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2DCA653" w14:textId="77777777" w:rsidR="003A2B12" w:rsidRPr="003A2B12" w:rsidRDefault="003A2B12" w:rsidP="003A2B12">
            <w:pPr>
              <w:jc w:val="left"/>
              <w:rPr>
                <w:color w:val="000000"/>
                <w:sz w:val="24"/>
              </w:rPr>
            </w:pPr>
            <w:r w:rsidRPr="003A2B12">
              <w:rPr>
                <w:color w:val="000000"/>
                <w:sz w:val="24"/>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139" w:type="dxa"/>
            <w:tcBorders>
              <w:top w:val="nil"/>
              <w:left w:val="nil"/>
              <w:bottom w:val="single" w:sz="4" w:space="0" w:color="auto"/>
              <w:right w:val="single" w:sz="4" w:space="0" w:color="auto"/>
            </w:tcBorders>
            <w:shd w:val="clear" w:color="auto" w:fill="auto"/>
            <w:vAlign w:val="center"/>
            <w:hideMark/>
          </w:tcPr>
          <w:p w14:paraId="75E59B6F" w14:textId="77777777" w:rsidR="003A2B12" w:rsidRPr="003A2B12" w:rsidRDefault="003A2B12" w:rsidP="003A2B12">
            <w:pPr>
              <w:jc w:val="left"/>
              <w:rPr>
                <w:color w:val="000000"/>
                <w:sz w:val="24"/>
              </w:rPr>
            </w:pPr>
            <w:r w:rsidRPr="003A2B12">
              <w:rPr>
                <w:color w:val="000000"/>
                <w:sz w:val="24"/>
              </w:rPr>
              <w:t>03 1 04 00000</w:t>
            </w:r>
          </w:p>
        </w:tc>
        <w:tc>
          <w:tcPr>
            <w:tcW w:w="1418" w:type="dxa"/>
            <w:tcBorders>
              <w:top w:val="nil"/>
              <w:left w:val="nil"/>
              <w:bottom w:val="single" w:sz="4" w:space="0" w:color="auto"/>
              <w:right w:val="single" w:sz="4" w:space="0" w:color="auto"/>
            </w:tcBorders>
            <w:shd w:val="clear" w:color="auto" w:fill="auto"/>
            <w:vAlign w:val="center"/>
            <w:hideMark/>
          </w:tcPr>
          <w:p w14:paraId="0488F700" w14:textId="77777777" w:rsidR="003A2B12" w:rsidRPr="003A2B12" w:rsidRDefault="003A2B12" w:rsidP="003A2B12">
            <w:pPr>
              <w:jc w:val="left"/>
              <w:rPr>
                <w:color w:val="000000"/>
                <w:sz w:val="24"/>
              </w:rPr>
            </w:pPr>
            <w:r w:rsidRPr="003A2B12">
              <w:rPr>
                <w:color w:val="000000"/>
                <w:sz w:val="24"/>
              </w:rPr>
              <w:t> </w:t>
            </w:r>
          </w:p>
        </w:tc>
        <w:tc>
          <w:tcPr>
            <w:tcW w:w="1134" w:type="dxa"/>
            <w:tcBorders>
              <w:top w:val="nil"/>
              <w:left w:val="nil"/>
              <w:bottom w:val="single" w:sz="4" w:space="0" w:color="auto"/>
              <w:right w:val="single" w:sz="4" w:space="0" w:color="auto"/>
            </w:tcBorders>
            <w:shd w:val="clear" w:color="auto" w:fill="auto"/>
            <w:vAlign w:val="center"/>
            <w:hideMark/>
          </w:tcPr>
          <w:p w14:paraId="15787047" w14:textId="77777777" w:rsidR="003A2B12" w:rsidRPr="003A2B12" w:rsidRDefault="003A2B12" w:rsidP="003A2B12">
            <w:pPr>
              <w:jc w:val="left"/>
              <w:rPr>
                <w:color w:val="000000"/>
                <w:sz w:val="24"/>
              </w:rPr>
            </w:pPr>
            <w:r w:rsidRPr="003A2B12">
              <w:rPr>
                <w:color w:val="000000"/>
                <w:sz w:val="24"/>
              </w:rPr>
              <w:t>03</w:t>
            </w:r>
          </w:p>
        </w:tc>
        <w:tc>
          <w:tcPr>
            <w:tcW w:w="850" w:type="dxa"/>
            <w:tcBorders>
              <w:top w:val="nil"/>
              <w:left w:val="nil"/>
              <w:bottom w:val="single" w:sz="4" w:space="0" w:color="auto"/>
              <w:right w:val="single" w:sz="4" w:space="0" w:color="auto"/>
            </w:tcBorders>
            <w:shd w:val="clear" w:color="auto" w:fill="auto"/>
            <w:vAlign w:val="center"/>
            <w:hideMark/>
          </w:tcPr>
          <w:p w14:paraId="48780CE3" w14:textId="77777777" w:rsidR="003A2B12" w:rsidRPr="003A2B12" w:rsidRDefault="003A2B12" w:rsidP="003A2B12">
            <w:pPr>
              <w:jc w:val="left"/>
              <w:rPr>
                <w:color w:val="000000"/>
                <w:sz w:val="24"/>
              </w:rPr>
            </w:pPr>
            <w:r w:rsidRPr="003A2B12">
              <w:rPr>
                <w:color w:val="000000"/>
                <w:sz w:val="24"/>
              </w:rPr>
              <w:t> </w:t>
            </w:r>
          </w:p>
        </w:tc>
        <w:tc>
          <w:tcPr>
            <w:tcW w:w="1497" w:type="dxa"/>
            <w:tcBorders>
              <w:top w:val="nil"/>
              <w:left w:val="nil"/>
              <w:bottom w:val="single" w:sz="4" w:space="0" w:color="auto"/>
              <w:right w:val="single" w:sz="4" w:space="0" w:color="auto"/>
            </w:tcBorders>
            <w:shd w:val="clear" w:color="auto" w:fill="auto"/>
            <w:vAlign w:val="center"/>
            <w:hideMark/>
          </w:tcPr>
          <w:p w14:paraId="40934A0A" w14:textId="77777777" w:rsidR="003A2B12" w:rsidRPr="003A2B12" w:rsidRDefault="003A2B12" w:rsidP="003A2B12">
            <w:pPr>
              <w:jc w:val="right"/>
              <w:rPr>
                <w:color w:val="000000"/>
                <w:sz w:val="24"/>
              </w:rPr>
            </w:pPr>
            <w:r w:rsidRPr="003A2B12">
              <w:rPr>
                <w:color w:val="000000"/>
                <w:sz w:val="24"/>
              </w:rPr>
              <w:t>4</w:t>
            </w:r>
          </w:p>
        </w:tc>
        <w:tc>
          <w:tcPr>
            <w:tcW w:w="876" w:type="dxa"/>
            <w:tcBorders>
              <w:top w:val="nil"/>
              <w:left w:val="nil"/>
              <w:bottom w:val="single" w:sz="4" w:space="0" w:color="auto"/>
              <w:right w:val="single" w:sz="4" w:space="0" w:color="auto"/>
            </w:tcBorders>
            <w:shd w:val="clear" w:color="auto" w:fill="auto"/>
            <w:vAlign w:val="center"/>
            <w:hideMark/>
          </w:tcPr>
          <w:p w14:paraId="6D8C38D9" w14:textId="77777777" w:rsidR="003A2B12" w:rsidRPr="003A2B12" w:rsidRDefault="003A2B12" w:rsidP="003A2B12">
            <w:pPr>
              <w:jc w:val="right"/>
              <w:rPr>
                <w:color w:val="000000"/>
                <w:sz w:val="24"/>
              </w:rPr>
            </w:pPr>
            <w:r w:rsidRPr="003A2B12">
              <w:rPr>
                <w:color w:val="000000"/>
                <w:sz w:val="24"/>
              </w:rPr>
              <w:t>0</w:t>
            </w:r>
          </w:p>
        </w:tc>
      </w:tr>
      <w:tr w:rsidR="003A2B12" w:rsidRPr="003A2B12" w14:paraId="6CDCEF0A" w14:textId="77777777" w:rsidTr="00ED4BBD">
        <w:trPr>
          <w:trHeight w:val="18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097E19C8" w14:textId="77777777" w:rsidR="003A2B12" w:rsidRPr="003A2B12" w:rsidRDefault="003A2B12" w:rsidP="003A2B12">
            <w:pPr>
              <w:jc w:val="left"/>
              <w:rPr>
                <w:color w:val="000000"/>
                <w:sz w:val="24"/>
              </w:rPr>
            </w:pPr>
            <w:r w:rsidRPr="003A2B12">
              <w:rPr>
                <w:color w:val="000000"/>
                <w:sz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139" w:type="dxa"/>
            <w:tcBorders>
              <w:top w:val="nil"/>
              <w:left w:val="nil"/>
              <w:bottom w:val="single" w:sz="4" w:space="0" w:color="auto"/>
              <w:right w:val="single" w:sz="4" w:space="0" w:color="auto"/>
            </w:tcBorders>
            <w:shd w:val="clear" w:color="auto" w:fill="auto"/>
            <w:vAlign w:val="center"/>
            <w:hideMark/>
          </w:tcPr>
          <w:p w14:paraId="45AFD5BD" w14:textId="77777777" w:rsidR="003A2B12" w:rsidRPr="003A2B12" w:rsidRDefault="003A2B12" w:rsidP="003A2B12">
            <w:pPr>
              <w:jc w:val="left"/>
              <w:rPr>
                <w:color w:val="000000"/>
                <w:sz w:val="24"/>
              </w:rPr>
            </w:pPr>
            <w:r w:rsidRPr="003A2B12">
              <w:rPr>
                <w:color w:val="000000"/>
                <w:sz w:val="24"/>
              </w:rPr>
              <w:t>03 1 04 91430</w:t>
            </w:r>
          </w:p>
        </w:tc>
        <w:tc>
          <w:tcPr>
            <w:tcW w:w="1418" w:type="dxa"/>
            <w:tcBorders>
              <w:top w:val="nil"/>
              <w:left w:val="nil"/>
              <w:bottom w:val="single" w:sz="4" w:space="0" w:color="auto"/>
              <w:right w:val="single" w:sz="4" w:space="0" w:color="auto"/>
            </w:tcBorders>
            <w:shd w:val="clear" w:color="auto" w:fill="auto"/>
            <w:vAlign w:val="center"/>
            <w:hideMark/>
          </w:tcPr>
          <w:p w14:paraId="05A78376" w14:textId="77777777" w:rsidR="003A2B12" w:rsidRPr="003A2B12" w:rsidRDefault="003A2B12" w:rsidP="003A2B12">
            <w:pPr>
              <w:jc w:val="right"/>
              <w:rPr>
                <w:color w:val="000000"/>
                <w:sz w:val="24"/>
              </w:rPr>
            </w:pPr>
            <w:r w:rsidRPr="003A2B12">
              <w:rPr>
                <w:color w:val="000000"/>
                <w:sz w:val="24"/>
              </w:rPr>
              <w:t>200</w:t>
            </w:r>
          </w:p>
        </w:tc>
        <w:tc>
          <w:tcPr>
            <w:tcW w:w="1134" w:type="dxa"/>
            <w:tcBorders>
              <w:top w:val="nil"/>
              <w:left w:val="nil"/>
              <w:bottom w:val="single" w:sz="4" w:space="0" w:color="auto"/>
              <w:right w:val="single" w:sz="4" w:space="0" w:color="auto"/>
            </w:tcBorders>
            <w:shd w:val="clear" w:color="auto" w:fill="auto"/>
            <w:vAlign w:val="center"/>
            <w:hideMark/>
          </w:tcPr>
          <w:p w14:paraId="066B0A81" w14:textId="77777777" w:rsidR="003A2B12" w:rsidRPr="003A2B12" w:rsidRDefault="003A2B12" w:rsidP="003A2B12">
            <w:pPr>
              <w:jc w:val="left"/>
              <w:rPr>
                <w:color w:val="000000"/>
                <w:sz w:val="24"/>
              </w:rPr>
            </w:pPr>
            <w:r w:rsidRPr="003A2B12">
              <w:rPr>
                <w:color w:val="000000"/>
                <w:sz w:val="24"/>
              </w:rPr>
              <w:t>03</w:t>
            </w:r>
          </w:p>
        </w:tc>
        <w:tc>
          <w:tcPr>
            <w:tcW w:w="850" w:type="dxa"/>
            <w:tcBorders>
              <w:top w:val="nil"/>
              <w:left w:val="nil"/>
              <w:bottom w:val="single" w:sz="4" w:space="0" w:color="auto"/>
              <w:right w:val="single" w:sz="4" w:space="0" w:color="auto"/>
            </w:tcBorders>
            <w:shd w:val="clear" w:color="auto" w:fill="auto"/>
            <w:vAlign w:val="center"/>
            <w:hideMark/>
          </w:tcPr>
          <w:p w14:paraId="537EB906" w14:textId="77777777" w:rsidR="003A2B12" w:rsidRPr="003A2B12" w:rsidRDefault="003A2B12" w:rsidP="003A2B12">
            <w:pPr>
              <w:jc w:val="left"/>
              <w:rPr>
                <w:color w:val="000000"/>
                <w:sz w:val="24"/>
              </w:rPr>
            </w:pPr>
            <w:r w:rsidRPr="003A2B12">
              <w:rPr>
                <w:color w:val="000000"/>
                <w:sz w:val="24"/>
              </w:rPr>
              <w:t>09</w:t>
            </w:r>
          </w:p>
        </w:tc>
        <w:tc>
          <w:tcPr>
            <w:tcW w:w="1497" w:type="dxa"/>
            <w:tcBorders>
              <w:top w:val="nil"/>
              <w:left w:val="nil"/>
              <w:bottom w:val="single" w:sz="4" w:space="0" w:color="auto"/>
              <w:right w:val="single" w:sz="4" w:space="0" w:color="auto"/>
            </w:tcBorders>
            <w:shd w:val="clear" w:color="000000" w:fill="FFFF00"/>
            <w:vAlign w:val="center"/>
            <w:hideMark/>
          </w:tcPr>
          <w:p w14:paraId="3F8D03EE" w14:textId="77777777" w:rsidR="003A2B12" w:rsidRPr="003A2B12" w:rsidRDefault="003A2B12" w:rsidP="003A2B12">
            <w:pPr>
              <w:jc w:val="right"/>
              <w:rPr>
                <w:color w:val="000000"/>
                <w:sz w:val="24"/>
              </w:rPr>
            </w:pPr>
            <w:r w:rsidRPr="003A2B12">
              <w:rPr>
                <w:color w:val="000000"/>
                <w:sz w:val="24"/>
              </w:rPr>
              <w:t>4</w:t>
            </w:r>
          </w:p>
        </w:tc>
        <w:tc>
          <w:tcPr>
            <w:tcW w:w="876" w:type="dxa"/>
            <w:tcBorders>
              <w:top w:val="nil"/>
              <w:left w:val="nil"/>
              <w:bottom w:val="single" w:sz="4" w:space="0" w:color="auto"/>
              <w:right w:val="single" w:sz="4" w:space="0" w:color="auto"/>
            </w:tcBorders>
            <w:shd w:val="clear" w:color="auto" w:fill="auto"/>
            <w:vAlign w:val="center"/>
            <w:hideMark/>
          </w:tcPr>
          <w:p w14:paraId="1FDC98C1" w14:textId="77777777" w:rsidR="003A2B12" w:rsidRPr="003A2B12" w:rsidRDefault="003A2B12" w:rsidP="003A2B12">
            <w:pPr>
              <w:jc w:val="right"/>
              <w:rPr>
                <w:color w:val="000000"/>
                <w:sz w:val="24"/>
              </w:rPr>
            </w:pPr>
            <w:r w:rsidRPr="003A2B12">
              <w:rPr>
                <w:color w:val="000000"/>
                <w:sz w:val="24"/>
              </w:rPr>
              <w:t>0</w:t>
            </w:r>
          </w:p>
        </w:tc>
      </w:tr>
      <w:tr w:rsidR="003A2B12" w:rsidRPr="003A2B12" w14:paraId="0B05938B" w14:textId="77777777" w:rsidTr="00ED4BBD">
        <w:trPr>
          <w:trHeight w:val="1200"/>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2CB450C" w14:textId="77777777" w:rsidR="003A2B12" w:rsidRPr="003A2B12" w:rsidRDefault="003A2B12" w:rsidP="003A2B12">
            <w:pPr>
              <w:jc w:val="left"/>
              <w:rPr>
                <w:color w:val="000000"/>
                <w:sz w:val="24"/>
              </w:rPr>
            </w:pPr>
            <w:r w:rsidRPr="003A2B12">
              <w:rPr>
                <w:color w:val="000000"/>
                <w:sz w:val="24"/>
              </w:rPr>
              <w:t>Доплаты к пенсиям муниципальных служащих (Социальное обеспечение и иные выплаты населению)</w:t>
            </w:r>
          </w:p>
        </w:tc>
        <w:tc>
          <w:tcPr>
            <w:tcW w:w="1139" w:type="dxa"/>
            <w:tcBorders>
              <w:top w:val="nil"/>
              <w:left w:val="nil"/>
              <w:bottom w:val="single" w:sz="4" w:space="0" w:color="auto"/>
              <w:right w:val="single" w:sz="4" w:space="0" w:color="auto"/>
            </w:tcBorders>
            <w:shd w:val="clear" w:color="auto" w:fill="auto"/>
            <w:vAlign w:val="center"/>
            <w:hideMark/>
          </w:tcPr>
          <w:p w14:paraId="7B24C548" w14:textId="77777777" w:rsidR="003A2B12" w:rsidRPr="003A2B12" w:rsidRDefault="003A2B12" w:rsidP="003A2B12">
            <w:pPr>
              <w:jc w:val="left"/>
              <w:rPr>
                <w:color w:val="000000"/>
                <w:sz w:val="24"/>
              </w:rPr>
            </w:pPr>
            <w:r w:rsidRPr="003A2B12">
              <w:rPr>
                <w:color w:val="000000"/>
                <w:sz w:val="24"/>
              </w:rPr>
              <w:t>03 1 04 90470</w:t>
            </w:r>
          </w:p>
        </w:tc>
        <w:tc>
          <w:tcPr>
            <w:tcW w:w="1418" w:type="dxa"/>
            <w:tcBorders>
              <w:top w:val="nil"/>
              <w:left w:val="nil"/>
              <w:bottom w:val="single" w:sz="4" w:space="0" w:color="auto"/>
              <w:right w:val="single" w:sz="4" w:space="0" w:color="auto"/>
            </w:tcBorders>
            <w:shd w:val="clear" w:color="auto" w:fill="auto"/>
            <w:vAlign w:val="center"/>
            <w:hideMark/>
          </w:tcPr>
          <w:p w14:paraId="4CB158F6" w14:textId="77777777" w:rsidR="003A2B12" w:rsidRPr="003A2B12" w:rsidRDefault="003A2B12" w:rsidP="003A2B12">
            <w:pPr>
              <w:jc w:val="right"/>
              <w:rPr>
                <w:color w:val="000000"/>
                <w:sz w:val="24"/>
              </w:rPr>
            </w:pPr>
            <w:r w:rsidRPr="003A2B12">
              <w:rPr>
                <w:color w:val="000000"/>
                <w:sz w:val="24"/>
              </w:rPr>
              <w:t>300</w:t>
            </w:r>
          </w:p>
        </w:tc>
        <w:tc>
          <w:tcPr>
            <w:tcW w:w="1134" w:type="dxa"/>
            <w:tcBorders>
              <w:top w:val="nil"/>
              <w:left w:val="nil"/>
              <w:bottom w:val="single" w:sz="4" w:space="0" w:color="auto"/>
              <w:right w:val="single" w:sz="4" w:space="0" w:color="auto"/>
            </w:tcBorders>
            <w:shd w:val="clear" w:color="auto" w:fill="auto"/>
            <w:vAlign w:val="center"/>
            <w:hideMark/>
          </w:tcPr>
          <w:p w14:paraId="4AAEAE4F" w14:textId="77777777" w:rsidR="003A2B12" w:rsidRPr="003A2B12" w:rsidRDefault="003A2B12" w:rsidP="003A2B12">
            <w:pPr>
              <w:jc w:val="left"/>
              <w:rPr>
                <w:color w:val="000000"/>
                <w:sz w:val="24"/>
              </w:rPr>
            </w:pPr>
            <w:r w:rsidRPr="003A2B12">
              <w:rPr>
                <w:color w:val="000000"/>
                <w:sz w:val="24"/>
              </w:rPr>
              <w:t>10</w:t>
            </w:r>
          </w:p>
        </w:tc>
        <w:tc>
          <w:tcPr>
            <w:tcW w:w="850" w:type="dxa"/>
            <w:tcBorders>
              <w:top w:val="nil"/>
              <w:left w:val="nil"/>
              <w:bottom w:val="single" w:sz="4" w:space="0" w:color="auto"/>
              <w:right w:val="single" w:sz="4" w:space="0" w:color="auto"/>
            </w:tcBorders>
            <w:shd w:val="clear" w:color="auto" w:fill="auto"/>
            <w:vAlign w:val="center"/>
            <w:hideMark/>
          </w:tcPr>
          <w:p w14:paraId="2A61D77B" w14:textId="77777777" w:rsidR="003A2B12" w:rsidRPr="003A2B12" w:rsidRDefault="003A2B12" w:rsidP="003A2B12">
            <w:pPr>
              <w:jc w:val="left"/>
              <w:rPr>
                <w:color w:val="000000"/>
                <w:sz w:val="24"/>
              </w:rPr>
            </w:pPr>
            <w:r w:rsidRPr="003A2B12">
              <w:rPr>
                <w:color w:val="000000"/>
                <w:sz w:val="24"/>
              </w:rPr>
              <w:t>01</w:t>
            </w:r>
          </w:p>
        </w:tc>
        <w:tc>
          <w:tcPr>
            <w:tcW w:w="1497" w:type="dxa"/>
            <w:tcBorders>
              <w:top w:val="nil"/>
              <w:left w:val="nil"/>
              <w:bottom w:val="single" w:sz="4" w:space="0" w:color="auto"/>
              <w:right w:val="single" w:sz="4" w:space="0" w:color="auto"/>
            </w:tcBorders>
            <w:shd w:val="clear" w:color="000000" w:fill="FFFF00"/>
            <w:vAlign w:val="center"/>
            <w:hideMark/>
          </w:tcPr>
          <w:p w14:paraId="069447CE" w14:textId="77777777" w:rsidR="003A2B12" w:rsidRPr="003A2B12" w:rsidRDefault="003A2B12" w:rsidP="003A2B12">
            <w:pPr>
              <w:jc w:val="right"/>
              <w:rPr>
                <w:color w:val="000000"/>
                <w:sz w:val="24"/>
              </w:rPr>
            </w:pPr>
            <w:r w:rsidRPr="003A2B12">
              <w:rPr>
                <w:color w:val="000000"/>
                <w:sz w:val="24"/>
              </w:rPr>
              <w:t>117</w:t>
            </w:r>
          </w:p>
        </w:tc>
        <w:tc>
          <w:tcPr>
            <w:tcW w:w="876" w:type="dxa"/>
            <w:tcBorders>
              <w:top w:val="nil"/>
              <w:left w:val="nil"/>
              <w:bottom w:val="single" w:sz="4" w:space="0" w:color="auto"/>
              <w:right w:val="single" w:sz="4" w:space="0" w:color="auto"/>
            </w:tcBorders>
            <w:shd w:val="clear" w:color="auto" w:fill="auto"/>
            <w:vAlign w:val="center"/>
            <w:hideMark/>
          </w:tcPr>
          <w:p w14:paraId="01934D35" w14:textId="77777777" w:rsidR="003A2B12" w:rsidRPr="003A2B12" w:rsidRDefault="003A2B12" w:rsidP="003A2B12">
            <w:pPr>
              <w:jc w:val="right"/>
              <w:rPr>
                <w:color w:val="000000"/>
                <w:sz w:val="24"/>
              </w:rPr>
            </w:pPr>
            <w:r w:rsidRPr="003A2B12">
              <w:rPr>
                <w:color w:val="000000"/>
                <w:sz w:val="24"/>
              </w:rPr>
              <w:t>62</w:t>
            </w:r>
          </w:p>
        </w:tc>
      </w:tr>
      <w:tr w:rsidR="003A2B12" w:rsidRPr="003A2B12" w14:paraId="5CDC4698" w14:textId="77777777" w:rsidTr="00ED4BBD">
        <w:trPr>
          <w:trHeight w:val="1788"/>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6FF9F231" w14:textId="77777777" w:rsidR="003A2B12" w:rsidRPr="003A2B12" w:rsidRDefault="003A2B12" w:rsidP="003A2B12">
            <w:pPr>
              <w:jc w:val="left"/>
              <w:rPr>
                <w:color w:val="000000"/>
                <w:sz w:val="24"/>
              </w:rPr>
            </w:pPr>
            <w:r w:rsidRPr="003A2B12">
              <w:rPr>
                <w:color w:val="000000"/>
                <w:sz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139" w:type="dxa"/>
            <w:tcBorders>
              <w:top w:val="nil"/>
              <w:left w:val="nil"/>
              <w:bottom w:val="single" w:sz="4" w:space="0" w:color="auto"/>
              <w:right w:val="single" w:sz="4" w:space="0" w:color="auto"/>
            </w:tcBorders>
            <w:shd w:val="clear" w:color="auto" w:fill="auto"/>
            <w:vAlign w:val="center"/>
            <w:hideMark/>
          </w:tcPr>
          <w:p w14:paraId="62CD3E11" w14:textId="77777777" w:rsidR="003A2B12" w:rsidRPr="003A2B12" w:rsidRDefault="003A2B12" w:rsidP="003A2B12">
            <w:pPr>
              <w:jc w:val="left"/>
              <w:rPr>
                <w:color w:val="000000"/>
                <w:sz w:val="24"/>
              </w:rPr>
            </w:pPr>
            <w:r w:rsidRPr="003A2B12">
              <w:rPr>
                <w:color w:val="000000"/>
                <w:sz w:val="24"/>
              </w:rPr>
              <w:t>03 1 04 98580</w:t>
            </w:r>
          </w:p>
        </w:tc>
        <w:tc>
          <w:tcPr>
            <w:tcW w:w="1418" w:type="dxa"/>
            <w:tcBorders>
              <w:top w:val="nil"/>
              <w:left w:val="nil"/>
              <w:bottom w:val="single" w:sz="4" w:space="0" w:color="auto"/>
              <w:right w:val="single" w:sz="4" w:space="0" w:color="auto"/>
            </w:tcBorders>
            <w:shd w:val="clear" w:color="auto" w:fill="auto"/>
            <w:vAlign w:val="center"/>
            <w:hideMark/>
          </w:tcPr>
          <w:p w14:paraId="76D308EF" w14:textId="77777777" w:rsidR="003A2B12" w:rsidRPr="003A2B12" w:rsidRDefault="003A2B12" w:rsidP="003A2B12">
            <w:pPr>
              <w:jc w:val="right"/>
              <w:rPr>
                <w:color w:val="000000"/>
                <w:sz w:val="24"/>
              </w:rPr>
            </w:pPr>
            <w:r w:rsidRPr="003A2B12">
              <w:rPr>
                <w:color w:val="000000"/>
                <w:sz w:val="24"/>
              </w:rPr>
              <w:t>500</w:t>
            </w:r>
          </w:p>
        </w:tc>
        <w:tc>
          <w:tcPr>
            <w:tcW w:w="1134" w:type="dxa"/>
            <w:tcBorders>
              <w:top w:val="nil"/>
              <w:left w:val="nil"/>
              <w:bottom w:val="single" w:sz="4" w:space="0" w:color="auto"/>
              <w:right w:val="single" w:sz="4" w:space="0" w:color="auto"/>
            </w:tcBorders>
            <w:shd w:val="clear" w:color="auto" w:fill="auto"/>
            <w:vAlign w:val="center"/>
            <w:hideMark/>
          </w:tcPr>
          <w:p w14:paraId="190AB535" w14:textId="77777777" w:rsidR="003A2B12" w:rsidRPr="003A2B12" w:rsidRDefault="003A2B12" w:rsidP="003A2B12">
            <w:pPr>
              <w:jc w:val="left"/>
              <w:rPr>
                <w:color w:val="000000"/>
                <w:sz w:val="24"/>
              </w:rPr>
            </w:pPr>
            <w:r w:rsidRPr="003A2B12">
              <w:rPr>
                <w:color w:val="000000"/>
                <w:sz w:val="24"/>
              </w:rPr>
              <w:t>14</w:t>
            </w:r>
          </w:p>
        </w:tc>
        <w:tc>
          <w:tcPr>
            <w:tcW w:w="850" w:type="dxa"/>
            <w:tcBorders>
              <w:top w:val="nil"/>
              <w:left w:val="nil"/>
              <w:bottom w:val="single" w:sz="4" w:space="0" w:color="auto"/>
              <w:right w:val="single" w:sz="4" w:space="0" w:color="auto"/>
            </w:tcBorders>
            <w:shd w:val="clear" w:color="auto" w:fill="auto"/>
            <w:vAlign w:val="center"/>
            <w:hideMark/>
          </w:tcPr>
          <w:p w14:paraId="4AD679CF" w14:textId="77777777" w:rsidR="003A2B12" w:rsidRPr="003A2B12" w:rsidRDefault="003A2B12" w:rsidP="003A2B12">
            <w:pPr>
              <w:jc w:val="left"/>
              <w:rPr>
                <w:color w:val="000000"/>
                <w:sz w:val="24"/>
              </w:rPr>
            </w:pPr>
            <w:r w:rsidRPr="003A2B12">
              <w:rPr>
                <w:color w:val="000000"/>
                <w:sz w:val="24"/>
              </w:rPr>
              <w:t>03</w:t>
            </w:r>
          </w:p>
        </w:tc>
        <w:tc>
          <w:tcPr>
            <w:tcW w:w="1497" w:type="dxa"/>
            <w:tcBorders>
              <w:top w:val="nil"/>
              <w:left w:val="nil"/>
              <w:bottom w:val="single" w:sz="4" w:space="0" w:color="auto"/>
              <w:right w:val="single" w:sz="4" w:space="0" w:color="auto"/>
            </w:tcBorders>
            <w:shd w:val="clear" w:color="000000" w:fill="FFFF00"/>
            <w:vAlign w:val="center"/>
            <w:hideMark/>
          </w:tcPr>
          <w:p w14:paraId="210BE5F3" w14:textId="77777777" w:rsidR="003A2B12" w:rsidRPr="003A2B12" w:rsidRDefault="003A2B12" w:rsidP="003A2B12">
            <w:pPr>
              <w:jc w:val="right"/>
              <w:rPr>
                <w:color w:val="000000"/>
                <w:sz w:val="24"/>
              </w:rPr>
            </w:pPr>
            <w:r w:rsidRPr="003A2B12">
              <w:rPr>
                <w:color w:val="000000"/>
                <w:sz w:val="24"/>
              </w:rPr>
              <w:t>34,8</w:t>
            </w:r>
          </w:p>
        </w:tc>
        <w:tc>
          <w:tcPr>
            <w:tcW w:w="876" w:type="dxa"/>
            <w:tcBorders>
              <w:top w:val="nil"/>
              <w:left w:val="nil"/>
              <w:bottom w:val="single" w:sz="4" w:space="0" w:color="auto"/>
              <w:right w:val="single" w:sz="4" w:space="0" w:color="auto"/>
            </w:tcBorders>
            <w:shd w:val="clear" w:color="auto" w:fill="auto"/>
            <w:vAlign w:val="center"/>
            <w:hideMark/>
          </w:tcPr>
          <w:p w14:paraId="60815665" w14:textId="77777777" w:rsidR="003A2B12" w:rsidRPr="003A2B12" w:rsidRDefault="003A2B12" w:rsidP="003A2B12">
            <w:pPr>
              <w:jc w:val="right"/>
              <w:rPr>
                <w:color w:val="000000"/>
                <w:sz w:val="24"/>
              </w:rPr>
            </w:pPr>
            <w:r w:rsidRPr="003A2B12">
              <w:rPr>
                <w:color w:val="000000"/>
                <w:sz w:val="24"/>
              </w:rPr>
              <w:t>0</w:t>
            </w:r>
          </w:p>
        </w:tc>
      </w:tr>
    </w:tbl>
    <w:p w14:paraId="098D1043" w14:textId="77777777" w:rsidR="003A2B12" w:rsidRPr="003A2B12" w:rsidRDefault="003A2B12" w:rsidP="003A2B12">
      <w:pPr>
        <w:ind w:firstLine="709"/>
        <w:jc w:val="center"/>
        <w:rPr>
          <w:rFonts w:eastAsiaTheme="minorEastAsia"/>
          <w:b/>
          <w:sz w:val="24"/>
        </w:rPr>
      </w:pPr>
    </w:p>
    <w:p w14:paraId="03B5820E" w14:textId="77777777" w:rsidR="003A2B12" w:rsidRPr="003A2B12" w:rsidRDefault="003A2B12" w:rsidP="003A2B12">
      <w:pPr>
        <w:ind w:firstLine="709"/>
        <w:jc w:val="center"/>
        <w:rPr>
          <w:rFonts w:eastAsiaTheme="minorEastAsia"/>
          <w:b/>
          <w:sz w:val="24"/>
        </w:rPr>
      </w:pPr>
    </w:p>
    <w:p w14:paraId="654B10E6" w14:textId="77777777" w:rsidR="003A2B12" w:rsidRPr="003A2B12" w:rsidRDefault="003A2B12" w:rsidP="003A2B12">
      <w:pPr>
        <w:ind w:firstLine="709"/>
        <w:jc w:val="center"/>
        <w:rPr>
          <w:rFonts w:eastAsiaTheme="minorEastAsia"/>
          <w:sz w:val="24"/>
        </w:rPr>
      </w:pPr>
    </w:p>
    <w:p w14:paraId="0BD44224" w14:textId="77777777" w:rsidR="003A2B12" w:rsidRPr="003A2B12" w:rsidRDefault="003A2B12" w:rsidP="003A2B12">
      <w:pPr>
        <w:ind w:left="5103"/>
        <w:jc w:val="right"/>
        <w:rPr>
          <w:rFonts w:ascii="Arial" w:eastAsiaTheme="minorEastAsia" w:hAnsi="Arial" w:cs="Arial"/>
          <w:sz w:val="24"/>
        </w:rPr>
        <w:sectPr w:rsidR="003A2B12" w:rsidRPr="003A2B12" w:rsidSect="00F82862">
          <w:pgSz w:w="11906" w:h="16838"/>
          <w:pgMar w:top="851" w:right="850" w:bottom="1134" w:left="1134" w:header="708" w:footer="708" w:gutter="0"/>
          <w:cols w:space="708"/>
          <w:docGrid w:linePitch="360"/>
        </w:sectPr>
      </w:pPr>
    </w:p>
    <w:p w14:paraId="68FA18D8" w14:textId="77777777" w:rsidR="003A2B12" w:rsidRPr="003A2B12" w:rsidRDefault="003A2B12" w:rsidP="003A2B12">
      <w:pPr>
        <w:ind w:left="5103"/>
        <w:jc w:val="right"/>
        <w:rPr>
          <w:rFonts w:eastAsiaTheme="minorEastAsia"/>
          <w:sz w:val="24"/>
        </w:rPr>
      </w:pPr>
      <w:r w:rsidRPr="003A2B12">
        <w:rPr>
          <w:rFonts w:eastAsiaTheme="minorEastAsia"/>
          <w:sz w:val="24"/>
        </w:rPr>
        <w:lastRenderedPageBreak/>
        <w:t>Приложение 5</w:t>
      </w:r>
    </w:p>
    <w:p w14:paraId="5D981865" w14:textId="77777777" w:rsidR="003A2B12" w:rsidRPr="003A2B12" w:rsidRDefault="003A2B12" w:rsidP="003A2B12">
      <w:pPr>
        <w:ind w:left="5103"/>
        <w:jc w:val="right"/>
        <w:rPr>
          <w:rFonts w:eastAsiaTheme="minorEastAsia"/>
          <w:sz w:val="24"/>
        </w:rPr>
      </w:pPr>
      <w:r w:rsidRPr="003A2B12">
        <w:rPr>
          <w:rFonts w:eastAsiaTheme="minorEastAsia"/>
          <w:sz w:val="24"/>
        </w:rPr>
        <w:t xml:space="preserve">К постановлению администрации Калачеевского сельского поселения Калачеевского муниципального района Воронежской области </w:t>
      </w:r>
    </w:p>
    <w:p w14:paraId="2EECB32F" w14:textId="77777777" w:rsidR="003A2B12" w:rsidRPr="003A2B12" w:rsidRDefault="003A2B12" w:rsidP="003A2B12">
      <w:pPr>
        <w:ind w:left="5103"/>
        <w:jc w:val="right"/>
        <w:rPr>
          <w:rFonts w:eastAsiaTheme="minorEastAsia"/>
          <w:sz w:val="24"/>
        </w:rPr>
      </w:pPr>
      <w:r w:rsidRPr="003A2B12">
        <w:rPr>
          <w:rFonts w:eastAsiaTheme="minorEastAsia"/>
          <w:sz w:val="24"/>
        </w:rPr>
        <w:t>от 07.08.2024 г. № 56</w:t>
      </w:r>
    </w:p>
    <w:p w14:paraId="49A2D968" w14:textId="77777777" w:rsidR="003A2B12" w:rsidRPr="003A2B12" w:rsidRDefault="003A2B12" w:rsidP="003A2B12">
      <w:pPr>
        <w:ind w:left="5103"/>
        <w:jc w:val="right"/>
        <w:rPr>
          <w:rFonts w:eastAsiaTheme="minorEastAsia"/>
          <w:b/>
          <w:sz w:val="24"/>
        </w:rPr>
      </w:pPr>
    </w:p>
    <w:p w14:paraId="077B41A0" w14:textId="77777777" w:rsidR="003A2B12" w:rsidRPr="003A2B12" w:rsidRDefault="003A2B12" w:rsidP="003A2B12">
      <w:pPr>
        <w:jc w:val="center"/>
        <w:rPr>
          <w:rFonts w:eastAsiaTheme="minorEastAsia"/>
          <w:b/>
          <w:sz w:val="24"/>
        </w:rPr>
      </w:pPr>
      <w:r w:rsidRPr="003A2B12">
        <w:rPr>
          <w:rFonts w:eastAsiaTheme="minorEastAsia"/>
          <w:b/>
          <w:sz w:val="24"/>
        </w:rPr>
        <w:t xml:space="preserve">ИСТОЧНИКИ ВНУТРЕННЕГО ФИНАНСИРОВАНИЯ ДЕФИЦИТА БЮДЖЕТА Калачеевского сельского поселения Калачеевского муниципального района </w:t>
      </w:r>
    </w:p>
    <w:p w14:paraId="1E915E9C" w14:textId="77777777" w:rsidR="003A2B12" w:rsidRPr="003A2B12" w:rsidRDefault="003A2B12" w:rsidP="003A2B12">
      <w:pPr>
        <w:jc w:val="center"/>
        <w:rPr>
          <w:rFonts w:eastAsiaTheme="minorEastAsia"/>
          <w:b/>
          <w:sz w:val="24"/>
        </w:rPr>
      </w:pPr>
      <w:r w:rsidRPr="003A2B12">
        <w:rPr>
          <w:rFonts w:eastAsiaTheme="minorEastAsia"/>
          <w:b/>
          <w:sz w:val="24"/>
        </w:rPr>
        <w:t>за 1</w:t>
      </w:r>
      <w:r w:rsidRPr="003A2B12">
        <w:rPr>
          <w:rFonts w:eastAsiaTheme="minorEastAsia"/>
          <w:b/>
          <w:sz w:val="24"/>
          <w:lang w:val="en-US"/>
        </w:rPr>
        <w:t>I</w:t>
      </w:r>
      <w:r w:rsidRPr="003A2B12">
        <w:rPr>
          <w:rFonts w:eastAsiaTheme="minorEastAsia"/>
          <w:b/>
          <w:sz w:val="24"/>
        </w:rPr>
        <w:t xml:space="preserve"> квартал 2024 г плановый период 2025 и 2026 годов</w:t>
      </w:r>
    </w:p>
    <w:p w14:paraId="49E74516" w14:textId="77777777" w:rsidR="003A2B12" w:rsidRPr="003A2B12" w:rsidRDefault="003A2B12" w:rsidP="003A2B12">
      <w:pPr>
        <w:jc w:val="left"/>
        <w:rPr>
          <w:rFonts w:eastAsiaTheme="minorEastAsia"/>
          <w:sz w:val="24"/>
        </w:rPr>
      </w:pPr>
    </w:p>
    <w:tbl>
      <w:tblPr>
        <w:tblW w:w="8784" w:type="dxa"/>
        <w:tblInd w:w="113" w:type="dxa"/>
        <w:tblLook w:val="04A0" w:firstRow="1" w:lastRow="0" w:firstColumn="1" w:lastColumn="0" w:noHBand="0" w:noVBand="1"/>
      </w:tblPr>
      <w:tblGrid>
        <w:gridCol w:w="2830"/>
        <w:gridCol w:w="3119"/>
        <w:gridCol w:w="1417"/>
        <w:gridCol w:w="1418"/>
      </w:tblGrid>
      <w:tr w:rsidR="003A2B12" w:rsidRPr="003A2B12" w14:paraId="0D46DA87" w14:textId="77777777" w:rsidTr="00ED4BBD">
        <w:trPr>
          <w:trHeight w:val="60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4298" w14:textId="77777777" w:rsidR="003A2B12" w:rsidRPr="003A2B12" w:rsidRDefault="003A2B12" w:rsidP="003A2B12">
            <w:pPr>
              <w:rPr>
                <w:color w:val="000000"/>
                <w:sz w:val="24"/>
              </w:rPr>
            </w:pPr>
            <w:r w:rsidRPr="003A2B12">
              <w:rPr>
                <w:color w:val="000000"/>
                <w:sz w:val="24"/>
              </w:rPr>
              <w:t xml:space="preserve">Наименование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6D1A6C0" w14:textId="77777777" w:rsidR="003A2B12" w:rsidRPr="003A2B12" w:rsidRDefault="003A2B12" w:rsidP="003A2B12">
            <w:pPr>
              <w:rPr>
                <w:color w:val="000000"/>
                <w:sz w:val="24"/>
              </w:rPr>
            </w:pPr>
            <w:r w:rsidRPr="003A2B12">
              <w:rPr>
                <w:color w:val="000000"/>
                <w:sz w:val="24"/>
              </w:rPr>
              <w:t>Код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F6CBF3" w14:textId="77777777" w:rsidR="003A2B12" w:rsidRPr="003A2B12" w:rsidRDefault="003A2B12" w:rsidP="003A2B12">
            <w:pPr>
              <w:rPr>
                <w:color w:val="000000"/>
                <w:sz w:val="24"/>
              </w:rPr>
            </w:pPr>
            <w:r w:rsidRPr="003A2B12">
              <w:rPr>
                <w:color w:val="000000"/>
                <w:sz w:val="24"/>
              </w:rPr>
              <w:t>План 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FAE599" w14:textId="77777777" w:rsidR="003A2B12" w:rsidRPr="003A2B12" w:rsidRDefault="003A2B12" w:rsidP="003A2B12">
            <w:pPr>
              <w:rPr>
                <w:color w:val="000000"/>
                <w:sz w:val="24"/>
              </w:rPr>
            </w:pPr>
            <w:r w:rsidRPr="003A2B12">
              <w:rPr>
                <w:color w:val="000000"/>
                <w:sz w:val="24"/>
              </w:rPr>
              <w:t>Факт 2024</w:t>
            </w:r>
          </w:p>
        </w:tc>
      </w:tr>
      <w:tr w:rsidR="003A2B12" w:rsidRPr="003A2B12" w14:paraId="1111CD1B" w14:textId="77777777" w:rsidTr="00ED4BBD">
        <w:trPr>
          <w:trHeight w:val="73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3A2C81" w14:textId="77777777" w:rsidR="003A2B12" w:rsidRPr="003A2B12" w:rsidRDefault="003A2B12" w:rsidP="003A2B12">
            <w:pPr>
              <w:rPr>
                <w:color w:val="000000"/>
                <w:sz w:val="24"/>
              </w:rPr>
            </w:pPr>
            <w:r w:rsidRPr="003A2B12">
              <w:rPr>
                <w:color w:val="000000"/>
                <w:sz w:val="24"/>
              </w:rPr>
              <w:t>Источники внутреннего финансирования дефицита бюджета</w:t>
            </w:r>
          </w:p>
        </w:tc>
        <w:tc>
          <w:tcPr>
            <w:tcW w:w="3119" w:type="dxa"/>
            <w:tcBorders>
              <w:top w:val="nil"/>
              <w:left w:val="nil"/>
              <w:bottom w:val="single" w:sz="4" w:space="0" w:color="auto"/>
              <w:right w:val="single" w:sz="4" w:space="0" w:color="auto"/>
            </w:tcBorders>
            <w:shd w:val="clear" w:color="auto" w:fill="auto"/>
            <w:vAlign w:val="center"/>
            <w:hideMark/>
          </w:tcPr>
          <w:p w14:paraId="3CCA4B4C" w14:textId="77777777" w:rsidR="003A2B12" w:rsidRPr="003A2B12" w:rsidRDefault="003A2B12" w:rsidP="003A2B12">
            <w:pPr>
              <w:rPr>
                <w:color w:val="000000"/>
                <w:sz w:val="24"/>
              </w:rPr>
            </w:pPr>
            <w:r w:rsidRPr="003A2B12">
              <w:rPr>
                <w:color w:val="000000"/>
                <w:sz w:val="24"/>
              </w:rPr>
              <w:t>01 00 00 00 00 0000 000</w:t>
            </w:r>
          </w:p>
        </w:tc>
        <w:tc>
          <w:tcPr>
            <w:tcW w:w="1417" w:type="dxa"/>
            <w:tcBorders>
              <w:top w:val="nil"/>
              <w:left w:val="nil"/>
              <w:bottom w:val="single" w:sz="4" w:space="0" w:color="auto"/>
              <w:right w:val="single" w:sz="4" w:space="0" w:color="auto"/>
            </w:tcBorders>
            <w:shd w:val="clear" w:color="auto" w:fill="auto"/>
            <w:vAlign w:val="center"/>
            <w:hideMark/>
          </w:tcPr>
          <w:p w14:paraId="37B774F5" w14:textId="77777777" w:rsidR="003A2B12" w:rsidRPr="003A2B12" w:rsidRDefault="003A2B12" w:rsidP="003A2B12">
            <w:pPr>
              <w:rPr>
                <w:color w:val="000000"/>
                <w:sz w:val="24"/>
              </w:rPr>
            </w:pPr>
            <w:r w:rsidRPr="003A2B12">
              <w:rPr>
                <w:color w:val="000000"/>
                <w:sz w:val="24"/>
              </w:rPr>
              <w:t>186,4</w:t>
            </w:r>
          </w:p>
        </w:tc>
        <w:tc>
          <w:tcPr>
            <w:tcW w:w="1418" w:type="dxa"/>
            <w:tcBorders>
              <w:top w:val="nil"/>
              <w:left w:val="nil"/>
              <w:bottom w:val="single" w:sz="4" w:space="0" w:color="auto"/>
              <w:right w:val="single" w:sz="4" w:space="0" w:color="auto"/>
            </w:tcBorders>
            <w:shd w:val="clear" w:color="auto" w:fill="auto"/>
            <w:vAlign w:val="center"/>
            <w:hideMark/>
          </w:tcPr>
          <w:p w14:paraId="140EA663" w14:textId="77777777" w:rsidR="003A2B12" w:rsidRPr="003A2B12" w:rsidRDefault="003A2B12" w:rsidP="003A2B12">
            <w:pPr>
              <w:rPr>
                <w:color w:val="000000"/>
                <w:sz w:val="24"/>
              </w:rPr>
            </w:pPr>
            <w:r w:rsidRPr="003A2B12">
              <w:rPr>
                <w:color w:val="000000"/>
                <w:sz w:val="24"/>
              </w:rPr>
              <w:t>-7,1</w:t>
            </w:r>
          </w:p>
        </w:tc>
      </w:tr>
      <w:tr w:rsidR="003A2B12" w:rsidRPr="003A2B12" w14:paraId="4C0BBD6B" w14:textId="77777777" w:rsidTr="00ED4BBD">
        <w:trPr>
          <w:trHeight w:val="36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F62D91" w14:textId="77777777" w:rsidR="003A2B12" w:rsidRPr="003A2B12" w:rsidRDefault="003A2B12" w:rsidP="003A2B12">
            <w:pPr>
              <w:rPr>
                <w:color w:val="000000"/>
                <w:sz w:val="24"/>
              </w:rPr>
            </w:pPr>
            <w:r w:rsidRPr="003A2B12">
              <w:rPr>
                <w:color w:val="000000"/>
                <w:sz w:val="24"/>
              </w:rPr>
              <w:t>Изменение остатков средств на счетах по учету средств бюджета</w:t>
            </w:r>
          </w:p>
        </w:tc>
        <w:tc>
          <w:tcPr>
            <w:tcW w:w="3119" w:type="dxa"/>
            <w:tcBorders>
              <w:top w:val="nil"/>
              <w:left w:val="nil"/>
              <w:bottom w:val="single" w:sz="4" w:space="0" w:color="auto"/>
              <w:right w:val="single" w:sz="4" w:space="0" w:color="auto"/>
            </w:tcBorders>
            <w:shd w:val="clear" w:color="auto" w:fill="auto"/>
            <w:vAlign w:val="center"/>
            <w:hideMark/>
          </w:tcPr>
          <w:p w14:paraId="693F0CAF" w14:textId="77777777" w:rsidR="003A2B12" w:rsidRPr="003A2B12" w:rsidRDefault="003A2B12" w:rsidP="003A2B12">
            <w:pPr>
              <w:rPr>
                <w:color w:val="000000"/>
                <w:sz w:val="24"/>
              </w:rPr>
            </w:pPr>
            <w:r w:rsidRPr="003A2B12">
              <w:rPr>
                <w:color w:val="000000"/>
                <w:sz w:val="24"/>
              </w:rPr>
              <w:t>01 05 00 00 00 0000 000</w:t>
            </w:r>
          </w:p>
        </w:tc>
        <w:tc>
          <w:tcPr>
            <w:tcW w:w="1417" w:type="dxa"/>
            <w:tcBorders>
              <w:top w:val="nil"/>
              <w:left w:val="nil"/>
              <w:bottom w:val="single" w:sz="4" w:space="0" w:color="auto"/>
              <w:right w:val="single" w:sz="4" w:space="0" w:color="auto"/>
            </w:tcBorders>
            <w:shd w:val="clear" w:color="auto" w:fill="auto"/>
            <w:vAlign w:val="center"/>
            <w:hideMark/>
          </w:tcPr>
          <w:p w14:paraId="32D67CE7" w14:textId="77777777" w:rsidR="003A2B12" w:rsidRPr="003A2B12" w:rsidRDefault="003A2B12" w:rsidP="003A2B12">
            <w:pPr>
              <w:rPr>
                <w:color w:val="000000"/>
                <w:sz w:val="24"/>
              </w:rPr>
            </w:pPr>
            <w:r w:rsidRPr="003A2B12">
              <w:rPr>
                <w:color w:val="000000"/>
                <w:sz w:val="24"/>
              </w:rPr>
              <w:t>186,4</w:t>
            </w:r>
          </w:p>
        </w:tc>
        <w:tc>
          <w:tcPr>
            <w:tcW w:w="1418" w:type="dxa"/>
            <w:tcBorders>
              <w:top w:val="nil"/>
              <w:left w:val="nil"/>
              <w:bottom w:val="single" w:sz="4" w:space="0" w:color="auto"/>
              <w:right w:val="single" w:sz="4" w:space="0" w:color="auto"/>
            </w:tcBorders>
            <w:shd w:val="clear" w:color="auto" w:fill="auto"/>
            <w:vAlign w:val="center"/>
            <w:hideMark/>
          </w:tcPr>
          <w:p w14:paraId="69826FE6" w14:textId="77777777" w:rsidR="003A2B12" w:rsidRPr="003A2B12" w:rsidRDefault="003A2B12" w:rsidP="003A2B12">
            <w:pPr>
              <w:rPr>
                <w:color w:val="000000"/>
                <w:sz w:val="24"/>
              </w:rPr>
            </w:pPr>
            <w:r w:rsidRPr="003A2B12">
              <w:rPr>
                <w:color w:val="000000"/>
                <w:sz w:val="24"/>
              </w:rPr>
              <w:t>-7,1</w:t>
            </w:r>
          </w:p>
        </w:tc>
      </w:tr>
      <w:tr w:rsidR="003A2B12" w:rsidRPr="003A2B12" w14:paraId="1635074E" w14:textId="77777777" w:rsidTr="00ED4BBD">
        <w:trPr>
          <w:trHeight w:val="2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6E9D2A" w14:textId="77777777" w:rsidR="003A2B12" w:rsidRPr="003A2B12" w:rsidRDefault="003A2B12" w:rsidP="003A2B12">
            <w:pPr>
              <w:rPr>
                <w:color w:val="000000"/>
                <w:sz w:val="24"/>
              </w:rPr>
            </w:pPr>
            <w:r w:rsidRPr="003A2B12">
              <w:rPr>
                <w:color w:val="000000"/>
                <w:sz w:val="24"/>
              </w:rPr>
              <w:t>Увеличение остатков средств бюджетов</w:t>
            </w:r>
          </w:p>
        </w:tc>
        <w:tc>
          <w:tcPr>
            <w:tcW w:w="3119" w:type="dxa"/>
            <w:tcBorders>
              <w:top w:val="nil"/>
              <w:left w:val="nil"/>
              <w:bottom w:val="single" w:sz="4" w:space="0" w:color="auto"/>
              <w:right w:val="single" w:sz="4" w:space="0" w:color="auto"/>
            </w:tcBorders>
            <w:shd w:val="clear" w:color="auto" w:fill="auto"/>
            <w:vAlign w:val="center"/>
            <w:hideMark/>
          </w:tcPr>
          <w:p w14:paraId="239058A8" w14:textId="77777777" w:rsidR="003A2B12" w:rsidRPr="003A2B12" w:rsidRDefault="003A2B12" w:rsidP="003A2B12">
            <w:pPr>
              <w:rPr>
                <w:color w:val="000000"/>
                <w:sz w:val="24"/>
              </w:rPr>
            </w:pPr>
            <w:r w:rsidRPr="003A2B12">
              <w:rPr>
                <w:color w:val="000000"/>
                <w:sz w:val="24"/>
              </w:rPr>
              <w:t>01 05 00 00 00 0000 500</w:t>
            </w:r>
          </w:p>
        </w:tc>
        <w:tc>
          <w:tcPr>
            <w:tcW w:w="1417" w:type="dxa"/>
            <w:tcBorders>
              <w:top w:val="nil"/>
              <w:left w:val="nil"/>
              <w:bottom w:val="single" w:sz="4" w:space="0" w:color="auto"/>
              <w:right w:val="single" w:sz="4" w:space="0" w:color="auto"/>
            </w:tcBorders>
            <w:shd w:val="clear" w:color="auto" w:fill="auto"/>
            <w:vAlign w:val="center"/>
            <w:hideMark/>
          </w:tcPr>
          <w:p w14:paraId="73A5FD5E" w14:textId="77777777" w:rsidR="003A2B12" w:rsidRPr="003A2B12" w:rsidRDefault="003A2B12" w:rsidP="003A2B12">
            <w:pPr>
              <w:rPr>
                <w:color w:val="000000"/>
                <w:sz w:val="24"/>
              </w:rPr>
            </w:pPr>
            <w:r w:rsidRPr="003A2B12">
              <w:rPr>
                <w:color w:val="000000"/>
                <w:sz w:val="24"/>
              </w:rPr>
              <w:t>-9993,1</w:t>
            </w:r>
          </w:p>
        </w:tc>
        <w:tc>
          <w:tcPr>
            <w:tcW w:w="1418" w:type="dxa"/>
            <w:tcBorders>
              <w:top w:val="nil"/>
              <w:left w:val="nil"/>
              <w:bottom w:val="single" w:sz="4" w:space="0" w:color="auto"/>
              <w:right w:val="single" w:sz="4" w:space="0" w:color="auto"/>
            </w:tcBorders>
            <w:shd w:val="clear" w:color="auto" w:fill="auto"/>
            <w:vAlign w:val="center"/>
            <w:hideMark/>
          </w:tcPr>
          <w:p w14:paraId="41F60545" w14:textId="77777777" w:rsidR="003A2B12" w:rsidRPr="003A2B12" w:rsidRDefault="003A2B12" w:rsidP="003A2B12">
            <w:pPr>
              <w:rPr>
                <w:color w:val="000000"/>
                <w:sz w:val="24"/>
              </w:rPr>
            </w:pPr>
            <w:r w:rsidRPr="003A2B12">
              <w:rPr>
                <w:color w:val="000000"/>
                <w:sz w:val="24"/>
              </w:rPr>
              <w:t>-3690,4</w:t>
            </w:r>
          </w:p>
        </w:tc>
      </w:tr>
      <w:tr w:rsidR="003A2B12" w:rsidRPr="003A2B12" w14:paraId="6A47EA0C" w14:textId="77777777" w:rsidTr="00ED4BBD">
        <w:trPr>
          <w:trHeight w:val="49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65E9A5" w14:textId="77777777" w:rsidR="003A2B12" w:rsidRPr="003A2B12" w:rsidRDefault="003A2B12" w:rsidP="003A2B12">
            <w:pPr>
              <w:rPr>
                <w:color w:val="000000"/>
                <w:sz w:val="24"/>
              </w:rPr>
            </w:pPr>
            <w:r w:rsidRPr="003A2B12">
              <w:rPr>
                <w:color w:val="000000"/>
                <w:sz w:val="24"/>
              </w:rPr>
              <w:t>Увеличение прочих остатков денежных средств муниципальных бюджетов</w:t>
            </w:r>
          </w:p>
        </w:tc>
        <w:tc>
          <w:tcPr>
            <w:tcW w:w="3119" w:type="dxa"/>
            <w:tcBorders>
              <w:top w:val="nil"/>
              <w:left w:val="nil"/>
              <w:bottom w:val="single" w:sz="4" w:space="0" w:color="auto"/>
              <w:right w:val="single" w:sz="4" w:space="0" w:color="auto"/>
            </w:tcBorders>
            <w:shd w:val="clear" w:color="auto" w:fill="auto"/>
            <w:vAlign w:val="center"/>
            <w:hideMark/>
          </w:tcPr>
          <w:p w14:paraId="5FC11C28" w14:textId="77777777" w:rsidR="003A2B12" w:rsidRPr="003A2B12" w:rsidRDefault="003A2B12" w:rsidP="003A2B12">
            <w:pPr>
              <w:rPr>
                <w:color w:val="000000"/>
                <w:sz w:val="24"/>
              </w:rPr>
            </w:pPr>
            <w:r w:rsidRPr="003A2B12">
              <w:rPr>
                <w:color w:val="000000"/>
                <w:sz w:val="24"/>
              </w:rPr>
              <w:t>01 05 02 01 10 0000 510</w:t>
            </w:r>
          </w:p>
        </w:tc>
        <w:tc>
          <w:tcPr>
            <w:tcW w:w="1417" w:type="dxa"/>
            <w:tcBorders>
              <w:top w:val="nil"/>
              <w:left w:val="nil"/>
              <w:bottom w:val="single" w:sz="4" w:space="0" w:color="auto"/>
              <w:right w:val="single" w:sz="4" w:space="0" w:color="auto"/>
            </w:tcBorders>
            <w:shd w:val="clear" w:color="auto" w:fill="auto"/>
            <w:vAlign w:val="center"/>
            <w:hideMark/>
          </w:tcPr>
          <w:p w14:paraId="0E6213BC" w14:textId="77777777" w:rsidR="003A2B12" w:rsidRPr="003A2B12" w:rsidRDefault="003A2B12" w:rsidP="003A2B12">
            <w:pPr>
              <w:rPr>
                <w:color w:val="000000"/>
                <w:sz w:val="24"/>
              </w:rPr>
            </w:pPr>
            <w:r w:rsidRPr="003A2B12">
              <w:rPr>
                <w:color w:val="000000"/>
                <w:sz w:val="24"/>
              </w:rPr>
              <w:t>-9993,1</w:t>
            </w:r>
          </w:p>
        </w:tc>
        <w:tc>
          <w:tcPr>
            <w:tcW w:w="1418" w:type="dxa"/>
            <w:tcBorders>
              <w:top w:val="nil"/>
              <w:left w:val="nil"/>
              <w:bottom w:val="single" w:sz="4" w:space="0" w:color="auto"/>
              <w:right w:val="single" w:sz="4" w:space="0" w:color="auto"/>
            </w:tcBorders>
            <w:shd w:val="clear" w:color="auto" w:fill="auto"/>
            <w:vAlign w:val="center"/>
            <w:hideMark/>
          </w:tcPr>
          <w:p w14:paraId="639BC7AB" w14:textId="77777777" w:rsidR="003A2B12" w:rsidRPr="003A2B12" w:rsidRDefault="003A2B12" w:rsidP="003A2B12">
            <w:pPr>
              <w:rPr>
                <w:color w:val="000000"/>
                <w:sz w:val="24"/>
              </w:rPr>
            </w:pPr>
            <w:r w:rsidRPr="003A2B12">
              <w:rPr>
                <w:color w:val="000000"/>
                <w:sz w:val="24"/>
              </w:rPr>
              <w:t>-3690,4</w:t>
            </w:r>
          </w:p>
        </w:tc>
      </w:tr>
      <w:tr w:rsidR="003A2B12" w:rsidRPr="003A2B12" w14:paraId="4961536F" w14:textId="77777777" w:rsidTr="00ED4BBD">
        <w:trPr>
          <w:trHeight w:val="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3EAC305" w14:textId="77777777" w:rsidR="003A2B12" w:rsidRPr="003A2B12" w:rsidRDefault="003A2B12" w:rsidP="003A2B12">
            <w:pPr>
              <w:rPr>
                <w:color w:val="000000"/>
                <w:sz w:val="24"/>
              </w:rPr>
            </w:pPr>
            <w:r w:rsidRPr="003A2B12">
              <w:rPr>
                <w:color w:val="000000"/>
                <w:sz w:val="24"/>
              </w:rPr>
              <w:t>Уменьшение остатков средств бюджетов</w:t>
            </w:r>
          </w:p>
        </w:tc>
        <w:tc>
          <w:tcPr>
            <w:tcW w:w="3119" w:type="dxa"/>
            <w:tcBorders>
              <w:top w:val="nil"/>
              <w:left w:val="nil"/>
              <w:bottom w:val="single" w:sz="4" w:space="0" w:color="auto"/>
              <w:right w:val="single" w:sz="4" w:space="0" w:color="auto"/>
            </w:tcBorders>
            <w:shd w:val="clear" w:color="auto" w:fill="auto"/>
            <w:vAlign w:val="center"/>
            <w:hideMark/>
          </w:tcPr>
          <w:p w14:paraId="40488FE7" w14:textId="77777777" w:rsidR="003A2B12" w:rsidRPr="003A2B12" w:rsidRDefault="003A2B12" w:rsidP="003A2B12">
            <w:pPr>
              <w:rPr>
                <w:color w:val="000000"/>
                <w:sz w:val="24"/>
              </w:rPr>
            </w:pPr>
            <w:r w:rsidRPr="003A2B12">
              <w:rPr>
                <w:color w:val="000000"/>
                <w:sz w:val="24"/>
              </w:rPr>
              <w:t>01 05 00 00 00 0000 600</w:t>
            </w:r>
          </w:p>
        </w:tc>
        <w:tc>
          <w:tcPr>
            <w:tcW w:w="1417" w:type="dxa"/>
            <w:tcBorders>
              <w:top w:val="nil"/>
              <w:left w:val="nil"/>
              <w:bottom w:val="single" w:sz="4" w:space="0" w:color="auto"/>
              <w:right w:val="single" w:sz="4" w:space="0" w:color="auto"/>
            </w:tcBorders>
            <w:shd w:val="clear" w:color="auto" w:fill="auto"/>
            <w:vAlign w:val="center"/>
            <w:hideMark/>
          </w:tcPr>
          <w:p w14:paraId="3AC558C6" w14:textId="77777777" w:rsidR="003A2B12" w:rsidRPr="003A2B12" w:rsidRDefault="003A2B12" w:rsidP="003A2B12">
            <w:pPr>
              <w:rPr>
                <w:color w:val="000000"/>
                <w:sz w:val="24"/>
              </w:rPr>
            </w:pPr>
            <w:r w:rsidRPr="003A2B12">
              <w:rPr>
                <w:color w:val="000000"/>
                <w:sz w:val="24"/>
              </w:rPr>
              <w:t>10179,6</w:t>
            </w:r>
          </w:p>
        </w:tc>
        <w:tc>
          <w:tcPr>
            <w:tcW w:w="1418" w:type="dxa"/>
            <w:tcBorders>
              <w:top w:val="nil"/>
              <w:left w:val="nil"/>
              <w:bottom w:val="single" w:sz="4" w:space="0" w:color="auto"/>
              <w:right w:val="single" w:sz="4" w:space="0" w:color="auto"/>
            </w:tcBorders>
            <w:shd w:val="clear" w:color="auto" w:fill="auto"/>
            <w:vAlign w:val="center"/>
            <w:hideMark/>
          </w:tcPr>
          <w:p w14:paraId="3FEB8530" w14:textId="77777777" w:rsidR="003A2B12" w:rsidRPr="003A2B12" w:rsidRDefault="003A2B12" w:rsidP="003A2B12">
            <w:pPr>
              <w:rPr>
                <w:color w:val="000000"/>
                <w:sz w:val="24"/>
              </w:rPr>
            </w:pPr>
            <w:r w:rsidRPr="003A2B12">
              <w:rPr>
                <w:color w:val="000000"/>
                <w:sz w:val="24"/>
              </w:rPr>
              <w:t>3683,2</w:t>
            </w:r>
          </w:p>
        </w:tc>
      </w:tr>
      <w:tr w:rsidR="003A2B12" w:rsidRPr="003A2B12" w14:paraId="2C61AFC7" w14:textId="77777777" w:rsidTr="00ED4BBD">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5CAB0BA" w14:textId="77777777" w:rsidR="003A2B12" w:rsidRPr="003A2B12" w:rsidRDefault="003A2B12" w:rsidP="003A2B12">
            <w:pPr>
              <w:rPr>
                <w:color w:val="000000"/>
                <w:sz w:val="24"/>
              </w:rPr>
            </w:pPr>
            <w:r w:rsidRPr="003A2B12">
              <w:rPr>
                <w:color w:val="000000"/>
                <w:sz w:val="24"/>
              </w:rPr>
              <w:t>Уменьшение прочих остатков средств муниципальных бюджетов</w:t>
            </w:r>
          </w:p>
        </w:tc>
        <w:tc>
          <w:tcPr>
            <w:tcW w:w="3119" w:type="dxa"/>
            <w:tcBorders>
              <w:top w:val="nil"/>
              <w:left w:val="nil"/>
              <w:bottom w:val="single" w:sz="4" w:space="0" w:color="auto"/>
              <w:right w:val="single" w:sz="4" w:space="0" w:color="auto"/>
            </w:tcBorders>
            <w:shd w:val="clear" w:color="auto" w:fill="auto"/>
            <w:vAlign w:val="center"/>
            <w:hideMark/>
          </w:tcPr>
          <w:p w14:paraId="3BEA9C86" w14:textId="77777777" w:rsidR="003A2B12" w:rsidRPr="003A2B12" w:rsidRDefault="003A2B12" w:rsidP="003A2B12">
            <w:pPr>
              <w:rPr>
                <w:color w:val="000000"/>
                <w:sz w:val="24"/>
              </w:rPr>
            </w:pPr>
            <w:r w:rsidRPr="003A2B12">
              <w:rPr>
                <w:color w:val="000000"/>
                <w:sz w:val="24"/>
              </w:rPr>
              <w:t>01 05 02 01 10 0000 610</w:t>
            </w:r>
          </w:p>
        </w:tc>
        <w:tc>
          <w:tcPr>
            <w:tcW w:w="1417" w:type="dxa"/>
            <w:tcBorders>
              <w:top w:val="nil"/>
              <w:left w:val="nil"/>
              <w:bottom w:val="single" w:sz="4" w:space="0" w:color="auto"/>
              <w:right w:val="single" w:sz="4" w:space="0" w:color="auto"/>
            </w:tcBorders>
            <w:shd w:val="clear" w:color="auto" w:fill="auto"/>
            <w:vAlign w:val="center"/>
            <w:hideMark/>
          </w:tcPr>
          <w:p w14:paraId="32838910" w14:textId="77777777" w:rsidR="003A2B12" w:rsidRPr="003A2B12" w:rsidRDefault="003A2B12" w:rsidP="003A2B12">
            <w:pPr>
              <w:rPr>
                <w:color w:val="000000"/>
                <w:sz w:val="24"/>
              </w:rPr>
            </w:pPr>
            <w:r w:rsidRPr="003A2B12">
              <w:rPr>
                <w:color w:val="000000"/>
                <w:sz w:val="24"/>
              </w:rPr>
              <w:t>10179,6</w:t>
            </w:r>
          </w:p>
        </w:tc>
        <w:tc>
          <w:tcPr>
            <w:tcW w:w="1418" w:type="dxa"/>
            <w:tcBorders>
              <w:top w:val="nil"/>
              <w:left w:val="nil"/>
              <w:bottom w:val="single" w:sz="4" w:space="0" w:color="auto"/>
              <w:right w:val="single" w:sz="4" w:space="0" w:color="auto"/>
            </w:tcBorders>
            <w:shd w:val="clear" w:color="auto" w:fill="auto"/>
            <w:vAlign w:val="center"/>
            <w:hideMark/>
          </w:tcPr>
          <w:p w14:paraId="7B2DF01E" w14:textId="77777777" w:rsidR="003A2B12" w:rsidRPr="003A2B12" w:rsidRDefault="003A2B12" w:rsidP="003A2B12">
            <w:pPr>
              <w:rPr>
                <w:color w:val="000000"/>
                <w:sz w:val="24"/>
              </w:rPr>
            </w:pPr>
            <w:r w:rsidRPr="003A2B12">
              <w:rPr>
                <w:color w:val="000000"/>
                <w:sz w:val="24"/>
              </w:rPr>
              <w:t>3683,2</w:t>
            </w:r>
          </w:p>
        </w:tc>
      </w:tr>
      <w:tr w:rsidR="003A2B12" w:rsidRPr="003A2B12" w14:paraId="59A6823B" w14:textId="77777777" w:rsidTr="00ED4BBD">
        <w:trPr>
          <w:trHeight w:val="6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A128F4" w14:textId="77777777" w:rsidR="003A2B12" w:rsidRPr="003A2B12" w:rsidRDefault="003A2B12" w:rsidP="003A2B12">
            <w:pPr>
              <w:rPr>
                <w:color w:val="000000"/>
                <w:sz w:val="24"/>
              </w:rPr>
            </w:pPr>
            <w:r w:rsidRPr="003A2B12">
              <w:rPr>
                <w:color w:val="000000"/>
                <w:sz w:val="24"/>
              </w:rPr>
              <w:t>Итого (источники финансирования)</w:t>
            </w:r>
          </w:p>
        </w:tc>
        <w:tc>
          <w:tcPr>
            <w:tcW w:w="3119" w:type="dxa"/>
            <w:tcBorders>
              <w:top w:val="nil"/>
              <w:left w:val="nil"/>
              <w:bottom w:val="single" w:sz="4" w:space="0" w:color="auto"/>
              <w:right w:val="single" w:sz="4" w:space="0" w:color="auto"/>
            </w:tcBorders>
            <w:shd w:val="clear" w:color="auto" w:fill="auto"/>
            <w:vAlign w:val="center"/>
            <w:hideMark/>
          </w:tcPr>
          <w:p w14:paraId="53ACF34E" w14:textId="77777777" w:rsidR="003A2B12" w:rsidRPr="003A2B12" w:rsidRDefault="003A2B12" w:rsidP="003A2B12">
            <w:pPr>
              <w:rPr>
                <w:color w:val="000000"/>
                <w:sz w:val="24"/>
              </w:rPr>
            </w:pPr>
            <w:r w:rsidRPr="003A2B12">
              <w:rPr>
                <w:color w:val="000000"/>
                <w:sz w:val="24"/>
              </w:rPr>
              <w:t> </w:t>
            </w:r>
          </w:p>
        </w:tc>
        <w:tc>
          <w:tcPr>
            <w:tcW w:w="1417" w:type="dxa"/>
            <w:tcBorders>
              <w:top w:val="nil"/>
              <w:left w:val="nil"/>
              <w:bottom w:val="single" w:sz="4" w:space="0" w:color="auto"/>
              <w:right w:val="single" w:sz="4" w:space="0" w:color="auto"/>
            </w:tcBorders>
            <w:shd w:val="clear" w:color="auto" w:fill="auto"/>
            <w:vAlign w:val="center"/>
            <w:hideMark/>
          </w:tcPr>
          <w:p w14:paraId="2CFEC8EF" w14:textId="77777777" w:rsidR="003A2B12" w:rsidRPr="003A2B12" w:rsidRDefault="003A2B12" w:rsidP="003A2B12">
            <w:pPr>
              <w:rPr>
                <w:color w:val="000000"/>
                <w:sz w:val="24"/>
              </w:rPr>
            </w:pPr>
            <w:r w:rsidRPr="003A2B12">
              <w:rPr>
                <w:color w:val="000000"/>
                <w:sz w:val="24"/>
              </w:rPr>
              <w:t>186,4</w:t>
            </w:r>
          </w:p>
        </w:tc>
        <w:tc>
          <w:tcPr>
            <w:tcW w:w="1418" w:type="dxa"/>
            <w:tcBorders>
              <w:top w:val="nil"/>
              <w:left w:val="nil"/>
              <w:bottom w:val="single" w:sz="4" w:space="0" w:color="auto"/>
              <w:right w:val="single" w:sz="4" w:space="0" w:color="auto"/>
            </w:tcBorders>
            <w:shd w:val="clear" w:color="auto" w:fill="auto"/>
            <w:vAlign w:val="center"/>
            <w:hideMark/>
          </w:tcPr>
          <w:p w14:paraId="456F4B3F" w14:textId="77777777" w:rsidR="003A2B12" w:rsidRPr="003A2B12" w:rsidRDefault="003A2B12" w:rsidP="003A2B12">
            <w:pPr>
              <w:rPr>
                <w:color w:val="000000"/>
                <w:sz w:val="24"/>
              </w:rPr>
            </w:pPr>
            <w:r w:rsidRPr="003A2B12">
              <w:rPr>
                <w:color w:val="000000"/>
                <w:sz w:val="24"/>
              </w:rPr>
              <w:t>-7,1</w:t>
            </w:r>
          </w:p>
        </w:tc>
      </w:tr>
    </w:tbl>
    <w:p w14:paraId="63DF032C" w14:textId="77777777" w:rsidR="003A2B12" w:rsidRPr="003A2B12" w:rsidRDefault="003A2B12" w:rsidP="003A2B12">
      <w:pPr>
        <w:rPr>
          <w:rFonts w:eastAsiaTheme="minorEastAsia"/>
          <w:sz w:val="24"/>
        </w:rPr>
      </w:pPr>
    </w:p>
    <w:p w14:paraId="5A6253BE" w14:textId="77777777" w:rsidR="003A2B12" w:rsidRPr="003A2B12" w:rsidRDefault="003A2B12" w:rsidP="003A2B12">
      <w:pPr>
        <w:keepNext/>
        <w:keepLines/>
        <w:spacing w:line="249" w:lineRule="auto"/>
        <w:ind w:left="462" w:right="719"/>
        <w:jc w:val="center"/>
        <w:outlineLvl w:val="0"/>
        <w:rPr>
          <w:b/>
          <w:bCs/>
          <w:color w:val="000000"/>
          <w:sz w:val="24"/>
        </w:rPr>
      </w:pPr>
      <w:r w:rsidRPr="003A2B12">
        <w:rPr>
          <w:b/>
          <w:bCs/>
          <w:color w:val="000000"/>
          <w:sz w:val="24"/>
        </w:rPr>
        <w:t xml:space="preserve">СВЕДЕНИЯ </w:t>
      </w:r>
    </w:p>
    <w:p w14:paraId="09338DB9" w14:textId="77777777" w:rsidR="003A2B12" w:rsidRPr="003A2B12" w:rsidRDefault="003A2B12" w:rsidP="003A2B12">
      <w:pPr>
        <w:keepNext/>
        <w:keepLines/>
        <w:spacing w:line="249" w:lineRule="auto"/>
        <w:ind w:right="-1"/>
        <w:jc w:val="center"/>
        <w:outlineLvl w:val="0"/>
        <w:rPr>
          <w:b/>
          <w:bCs/>
          <w:color w:val="000000"/>
          <w:sz w:val="24"/>
        </w:rPr>
      </w:pPr>
      <w:r w:rsidRPr="003A2B12">
        <w:rPr>
          <w:b/>
          <w:bCs/>
          <w:color w:val="000000"/>
          <w:sz w:val="24"/>
        </w:rPr>
        <w:t>о численности муниципальных служащих органов местного самоуправления, работников муниципальных учреждений Калачеевского сельского поселения с указанием фактических расходов на оплату их труда</w:t>
      </w:r>
    </w:p>
    <w:p w14:paraId="19D0A2B0" w14:textId="77777777" w:rsidR="003A2B12" w:rsidRPr="003A2B12" w:rsidRDefault="003A2B12" w:rsidP="003A2B12">
      <w:pPr>
        <w:keepNext/>
        <w:keepLines/>
        <w:spacing w:line="249" w:lineRule="auto"/>
        <w:ind w:right="-1"/>
        <w:jc w:val="center"/>
        <w:outlineLvl w:val="0"/>
        <w:rPr>
          <w:b/>
          <w:bCs/>
          <w:color w:val="000000"/>
          <w:sz w:val="24"/>
        </w:rPr>
      </w:pPr>
      <w:r w:rsidRPr="003A2B12">
        <w:rPr>
          <w:b/>
          <w:bCs/>
          <w:color w:val="000000"/>
          <w:sz w:val="24"/>
        </w:rPr>
        <w:t xml:space="preserve">за 2 </w:t>
      </w:r>
      <w:r w:rsidRPr="003A2B12">
        <w:rPr>
          <w:color w:val="000000"/>
          <w:sz w:val="24"/>
        </w:rPr>
        <w:t>квартал</w:t>
      </w:r>
      <w:r w:rsidRPr="003A2B12">
        <w:rPr>
          <w:b/>
          <w:bCs/>
          <w:color w:val="000000"/>
          <w:sz w:val="24"/>
        </w:rPr>
        <w:t xml:space="preserve"> 2024 года </w:t>
      </w:r>
    </w:p>
    <w:p w14:paraId="73FE016B" w14:textId="77777777" w:rsidR="003A2B12" w:rsidRPr="003A2B12" w:rsidRDefault="003A2B12" w:rsidP="003A2B12">
      <w:pPr>
        <w:jc w:val="center"/>
        <w:rPr>
          <w:b/>
          <w:bCs/>
          <w:sz w:val="24"/>
        </w:rPr>
      </w:pPr>
      <w:r w:rsidRPr="003A2B12">
        <w:rPr>
          <w:b/>
          <w:bCs/>
          <w:sz w:val="24"/>
        </w:rPr>
        <w:t>отчетный период</w:t>
      </w:r>
    </w:p>
    <w:p w14:paraId="72894AA6" w14:textId="77777777" w:rsidR="003A2B12" w:rsidRPr="003A2B12" w:rsidRDefault="003A2B12" w:rsidP="003A2B12">
      <w:pPr>
        <w:keepNext/>
        <w:keepLines/>
        <w:spacing w:line="249" w:lineRule="auto"/>
        <w:ind w:right="-1"/>
        <w:jc w:val="center"/>
        <w:outlineLvl w:val="0"/>
        <w:rPr>
          <w:b/>
          <w:bCs/>
          <w:color w:val="000000"/>
          <w:sz w:val="24"/>
        </w:rPr>
      </w:pPr>
      <w:r w:rsidRPr="003A2B12">
        <w:rPr>
          <w:b/>
          <w:bCs/>
          <w:color w:val="000000"/>
          <w:sz w:val="24"/>
        </w:rPr>
        <w:t>(первый квартал, полугодие, девять месяцев, год)</w:t>
      </w:r>
    </w:p>
    <w:p w14:paraId="1801A7FC" w14:textId="77777777" w:rsidR="003A2B12" w:rsidRPr="003A2B12" w:rsidRDefault="003A2B12" w:rsidP="003A2B12">
      <w:pPr>
        <w:jc w:val="center"/>
        <w:rPr>
          <w:b/>
          <w:bCs/>
          <w:sz w:val="24"/>
        </w:rPr>
      </w:pPr>
    </w:p>
    <w:tbl>
      <w:tblPr>
        <w:tblStyle w:val="TableGrid"/>
        <w:tblW w:w="9983" w:type="dxa"/>
        <w:tblInd w:w="-67" w:type="dxa"/>
        <w:tblCellMar>
          <w:top w:w="165" w:type="dxa"/>
          <w:left w:w="135" w:type="dxa"/>
          <w:bottom w:w="5" w:type="dxa"/>
          <w:right w:w="38" w:type="dxa"/>
        </w:tblCellMar>
        <w:tblLook w:val="04A0" w:firstRow="1" w:lastRow="0" w:firstColumn="1" w:lastColumn="0" w:noHBand="0" w:noVBand="1"/>
      </w:tblPr>
      <w:tblGrid>
        <w:gridCol w:w="2794"/>
        <w:gridCol w:w="2511"/>
        <w:gridCol w:w="4678"/>
      </w:tblGrid>
      <w:tr w:rsidR="003A2B12" w:rsidRPr="003A2B12" w14:paraId="0928E86A" w14:textId="77777777" w:rsidTr="00E1484D">
        <w:trPr>
          <w:trHeight w:val="971"/>
        </w:trPr>
        <w:tc>
          <w:tcPr>
            <w:tcW w:w="2794" w:type="dxa"/>
            <w:tcBorders>
              <w:top w:val="single" w:sz="4" w:space="0" w:color="000000"/>
              <w:left w:val="single" w:sz="4" w:space="0" w:color="000000"/>
              <w:bottom w:val="single" w:sz="4" w:space="0" w:color="000000"/>
              <w:right w:val="single" w:sz="4" w:space="0" w:color="000000"/>
            </w:tcBorders>
          </w:tcPr>
          <w:p w14:paraId="129634C2" w14:textId="77777777" w:rsidR="003A2B12" w:rsidRPr="003A2B12" w:rsidRDefault="003A2B12" w:rsidP="003A2B12">
            <w:pPr>
              <w:spacing w:before="100" w:beforeAutospacing="1" w:after="100" w:afterAutospacing="1"/>
              <w:jc w:val="center"/>
              <w:rPr>
                <w:b/>
                <w:bCs/>
                <w:sz w:val="24"/>
              </w:rPr>
            </w:pPr>
            <w:r w:rsidRPr="003A2B12">
              <w:rPr>
                <w:b/>
                <w:bCs/>
                <w:sz w:val="24"/>
              </w:rPr>
              <w:t>Категория работников</w:t>
            </w:r>
          </w:p>
        </w:tc>
        <w:tc>
          <w:tcPr>
            <w:tcW w:w="2511" w:type="dxa"/>
            <w:tcBorders>
              <w:top w:val="single" w:sz="4" w:space="0" w:color="000000"/>
              <w:left w:val="single" w:sz="4" w:space="0" w:color="000000"/>
              <w:bottom w:val="single" w:sz="4" w:space="0" w:color="000000"/>
              <w:right w:val="single" w:sz="4" w:space="0" w:color="000000"/>
            </w:tcBorders>
          </w:tcPr>
          <w:p w14:paraId="2772B186" w14:textId="77777777" w:rsidR="003A2B12" w:rsidRPr="003A2B12" w:rsidRDefault="003A2B12" w:rsidP="003A2B12">
            <w:pPr>
              <w:spacing w:before="100" w:beforeAutospacing="1" w:after="100" w:afterAutospacing="1"/>
              <w:jc w:val="center"/>
              <w:rPr>
                <w:b/>
                <w:bCs/>
                <w:sz w:val="24"/>
              </w:rPr>
            </w:pPr>
            <w:r w:rsidRPr="003A2B12">
              <w:rPr>
                <w:b/>
                <w:bCs/>
                <w:sz w:val="24"/>
              </w:rPr>
              <w:t>Среднесписочная численность (человек)</w:t>
            </w:r>
          </w:p>
        </w:tc>
        <w:tc>
          <w:tcPr>
            <w:tcW w:w="4678" w:type="dxa"/>
            <w:tcBorders>
              <w:top w:val="single" w:sz="4" w:space="0" w:color="000000"/>
              <w:left w:val="single" w:sz="4" w:space="0" w:color="000000"/>
              <w:bottom w:val="single" w:sz="4" w:space="0" w:color="000000"/>
              <w:right w:val="single" w:sz="4" w:space="0" w:color="000000"/>
            </w:tcBorders>
          </w:tcPr>
          <w:p w14:paraId="76111A3F" w14:textId="77777777" w:rsidR="003A2B12" w:rsidRPr="003A2B12" w:rsidRDefault="003A2B12" w:rsidP="003A2B12">
            <w:pPr>
              <w:spacing w:before="100" w:beforeAutospacing="1" w:after="100" w:afterAutospacing="1"/>
              <w:ind w:firstLine="11"/>
              <w:jc w:val="center"/>
              <w:rPr>
                <w:b/>
                <w:bCs/>
                <w:sz w:val="24"/>
              </w:rPr>
            </w:pPr>
            <w:r w:rsidRPr="003A2B12">
              <w:rPr>
                <w:b/>
                <w:bCs/>
                <w:sz w:val="24"/>
              </w:rPr>
              <w:t xml:space="preserve">Фактические расходы на оплату труда </w:t>
            </w:r>
            <w:r w:rsidRPr="003A2B12">
              <w:rPr>
                <w:b/>
                <w:bCs/>
                <w:sz w:val="24"/>
              </w:rPr>
              <w:br/>
              <w:t>(рублей)</w:t>
            </w:r>
          </w:p>
        </w:tc>
      </w:tr>
      <w:tr w:rsidR="003A2B12" w:rsidRPr="003A2B12" w14:paraId="01A85C96" w14:textId="77777777" w:rsidTr="00E1484D">
        <w:trPr>
          <w:trHeight w:val="661"/>
        </w:trPr>
        <w:tc>
          <w:tcPr>
            <w:tcW w:w="2794" w:type="dxa"/>
            <w:tcBorders>
              <w:top w:val="single" w:sz="4" w:space="0" w:color="000000"/>
              <w:left w:val="single" w:sz="4" w:space="0" w:color="000000"/>
              <w:bottom w:val="single" w:sz="4" w:space="0" w:color="000000"/>
              <w:right w:val="single" w:sz="4" w:space="0" w:color="000000"/>
            </w:tcBorders>
            <w:vAlign w:val="bottom"/>
          </w:tcPr>
          <w:p w14:paraId="0168D200" w14:textId="77777777" w:rsidR="003A2B12" w:rsidRPr="003A2B12" w:rsidRDefault="003A2B12" w:rsidP="003A2B12">
            <w:pPr>
              <w:jc w:val="left"/>
              <w:rPr>
                <w:b/>
                <w:bCs/>
                <w:sz w:val="24"/>
              </w:rPr>
            </w:pPr>
            <w:r w:rsidRPr="003A2B12">
              <w:rPr>
                <w:b/>
                <w:bCs/>
                <w:sz w:val="24"/>
              </w:rPr>
              <w:t>Муниципальные служащие органов местного самоуправления</w:t>
            </w:r>
          </w:p>
        </w:tc>
        <w:tc>
          <w:tcPr>
            <w:tcW w:w="2511" w:type="dxa"/>
            <w:tcBorders>
              <w:top w:val="single" w:sz="4" w:space="0" w:color="000000"/>
              <w:left w:val="single" w:sz="4" w:space="0" w:color="000000"/>
              <w:bottom w:val="single" w:sz="4" w:space="0" w:color="000000"/>
              <w:right w:val="single" w:sz="4" w:space="0" w:color="000000"/>
            </w:tcBorders>
          </w:tcPr>
          <w:p w14:paraId="2D4CF2EA" w14:textId="77777777" w:rsidR="003A2B12" w:rsidRPr="003A2B12" w:rsidRDefault="003A2B12" w:rsidP="003A2B12">
            <w:pPr>
              <w:jc w:val="center"/>
              <w:rPr>
                <w:b/>
                <w:bCs/>
                <w:sz w:val="24"/>
              </w:rPr>
            </w:pPr>
            <w:r w:rsidRPr="003A2B12">
              <w:rPr>
                <w:b/>
                <w:bCs/>
                <w:sz w:val="24"/>
              </w:rPr>
              <w:t>3</w:t>
            </w:r>
          </w:p>
        </w:tc>
        <w:tc>
          <w:tcPr>
            <w:tcW w:w="4678" w:type="dxa"/>
            <w:tcBorders>
              <w:top w:val="single" w:sz="4" w:space="0" w:color="000000"/>
              <w:left w:val="single" w:sz="4" w:space="0" w:color="000000"/>
              <w:bottom w:val="single" w:sz="4" w:space="0" w:color="000000"/>
              <w:right w:val="single" w:sz="4" w:space="0" w:color="000000"/>
            </w:tcBorders>
          </w:tcPr>
          <w:p w14:paraId="7C0FB53A" w14:textId="77777777" w:rsidR="003A2B12" w:rsidRPr="003A2B12" w:rsidRDefault="003A2B12" w:rsidP="003A2B12">
            <w:pPr>
              <w:ind w:right="105"/>
              <w:jc w:val="center"/>
              <w:rPr>
                <w:b/>
                <w:bCs/>
                <w:sz w:val="24"/>
              </w:rPr>
            </w:pPr>
            <w:r w:rsidRPr="003A2B12">
              <w:rPr>
                <w:b/>
                <w:bCs/>
                <w:sz w:val="24"/>
              </w:rPr>
              <w:t>1125475,96</w:t>
            </w:r>
          </w:p>
        </w:tc>
      </w:tr>
      <w:tr w:rsidR="003A2B12" w:rsidRPr="003A2B12" w14:paraId="010F9AE3" w14:textId="77777777" w:rsidTr="00E1484D">
        <w:trPr>
          <w:trHeight w:val="537"/>
        </w:trPr>
        <w:tc>
          <w:tcPr>
            <w:tcW w:w="2794" w:type="dxa"/>
            <w:tcBorders>
              <w:top w:val="single" w:sz="4" w:space="0" w:color="000000"/>
              <w:left w:val="single" w:sz="4" w:space="0" w:color="000000"/>
              <w:bottom w:val="single" w:sz="4" w:space="0" w:color="000000"/>
              <w:right w:val="single" w:sz="4" w:space="0" w:color="000000"/>
            </w:tcBorders>
            <w:vAlign w:val="center"/>
          </w:tcPr>
          <w:p w14:paraId="32F48E94" w14:textId="77777777" w:rsidR="003A2B12" w:rsidRPr="003A2B12" w:rsidRDefault="003A2B12" w:rsidP="003A2B12">
            <w:pPr>
              <w:jc w:val="left"/>
              <w:rPr>
                <w:b/>
                <w:bCs/>
                <w:sz w:val="24"/>
              </w:rPr>
            </w:pPr>
            <w:r w:rsidRPr="003A2B12">
              <w:rPr>
                <w:b/>
                <w:bCs/>
                <w:sz w:val="24"/>
              </w:rPr>
              <w:lastRenderedPageBreak/>
              <w:t>Работники муниципальных учреждений</w:t>
            </w:r>
          </w:p>
        </w:tc>
        <w:tc>
          <w:tcPr>
            <w:tcW w:w="2511" w:type="dxa"/>
            <w:tcBorders>
              <w:top w:val="single" w:sz="4" w:space="0" w:color="000000"/>
              <w:left w:val="single" w:sz="4" w:space="0" w:color="000000"/>
              <w:bottom w:val="single" w:sz="4" w:space="0" w:color="000000"/>
              <w:right w:val="single" w:sz="4" w:space="0" w:color="000000"/>
            </w:tcBorders>
          </w:tcPr>
          <w:p w14:paraId="6B0EA46C" w14:textId="77777777" w:rsidR="003A2B12" w:rsidRPr="003A2B12" w:rsidRDefault="003A2B12" w:rsidP="003A2B12">
            <w:pPr>
              <w:jc w:val="center"/>
              <w:rPr>
                <w:b/>
                <w:bCs/>
                <w:sz w:val="24"/>
              </w:rPr>
            </w:pPr>
            <w:r w:rsidRPr="003A2B12">
              <w:rPr>
                <w:b/>
                <w:bCs/>
                <w:sz w:val="24"/>
              </w:rPr>
              <w:t>0</w:t>
            </w:r>
          </w:p>
        </w:tc>
        <w:tc>
          <w:tcPr>
            <w:tcW w:w="4678" w:type="dxa"/>
            <w:tcBorders>
              <w:top w:val="single" w:sz="4" w:space="0" w:color="000000"/>
              <w:left w:val="single" w:sz="4" w:space="0" w:color="000000"/>
              <w:bottom w:val="single" w:sz="4" w:space="0" w:color="000000"/>
              <w:right w:val="single" w:sz="4" w:space="0" w:color="000000"/>
            </w:tcBorders>
          </w:tcPr>
          <w:p w14:paraId="2BC6B4B7" w14:textId="77777777" w:rsidR="003A2B12" w:rsidRPr="003A2B12" w:rsidRDefault="003A2B12" w:rsidP="003A2B12">
            <w:pPr>
              <w:ind w:right="105"/>
              <w:jc w:val="center"/>
              <w:rPr>
                <w:b/>
                <w:bCs/>
                <w:sz w:val="24"/>
              </w:rPr>
            </w:pPr>
            <w:r w:rsidRPr="003A2B12">
              <w:rPr>
                <w:b/>
                <w:bCs/>
                <w:sz w:val="24"/>
              </w:rPr>
              <w:t>0</w:t>
            </w:r>
          </w:p>
        </w:tc>
      </w:tr>
    </w:tbl>
    <w:p w14:paraId="4EB5B81A" w14:textId="77777777" w:rsidR="003A2B12" w:rsidRPr="003A2B12" w:rsidRDefault="003A2B12" w:rsidP="003A2B12">
      <w:pPr>
        <w:spacing w:after="160" w:line="259" w:lineRule="auto"/>
        <w:jc w:val="left"/>
        <w:rPr>
          <w:rFonts w:ascii="Calibri" w:eastAsia="Calibri" w:hAnsi="Calibri"/>
          <w:sz w:val="22"/>
          <w:szCs w:val="22"/>
          <w:lang w:eastAsia="en-US"/>
        </w:rPr>
      </w:pPr>
    </w:p>
    <w:p w14:paraId="60B38682" w14:textId="77777777" w:rsidR="00A670E2" w:rsidRPr="00A670E2" w:rsidRDefault="00A670E2" w:rsidP="00A670E2">
      <w:pPr>
        <w:widowControl w:val="0"/>
        <w:autoSpaceDE w:val="0"/>
        <w:autoSpaceDN w:val="0"/>
        <w:adjustRightInd w:val="0"/>
        <w:ind w:firstLine="709"/>
        <w:rPr>
          <w:rFonts w:ascii="Arial" w:hAnsi="Arial" w:cs="Arial"/>
          <w:strike/>
          <w:sz w:val="26"/>
          <w:szCs w:val="26"/>
        </w:rPr>
      </w:pPr>
    </w:p>
    <w:p w14:paraId="579E03B5" w14:textId="77777777" w:rsidR="00136649" w:rsidRDefault="00136649" w:rsidP="00A96017">
      <w:pPr>
        <w:pStyle w:val="22"/>
        <w:ind w:firstLine="1134"/>
        <w:rPr>
          <w:bCs/>
          <w:sz w:val="24"/>
        </w:rPr>
      </w:pPr>
    </w:p>
    <w:p w14:paraId="64012280"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10FA815"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00B02F09" w14:textId="55BCFF62"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D82720">
        <w:rPr>
          <w:bCs/>
          <w:sz w:val="24"/>
        </w:rPr>
        <w:t>07 августа</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0"/>
      <w:headerReference w:type="default" r:id="rId11"/>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78B2" w14:textId="77777777" w:rsidR="003410E3" w:rsidRDefault="003410E3">
      <w:r>
        <w:separator/>
      </w:r>
    </w:p>
  </w:endnote>
  <w:endnote w:type="continuationSeparator" w:id="0">
    <w:p w14:paraId="27BEDAA7" w14:textId="77777777" w:rsidR="003410E3" w:rsidRDefault="003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81DE" w14:textId="77777777" w:rsidR="003410E3" w:rsidRDefault="003410E3">
      <w:r>
        <w:separator/>
      </w:r>
    </w:p>
  </w:footnote>
  <w:footnote w:type="continuationSeparator" w:id="0">
    <w:p w14:paraId="2841F1E2" w14:textId="77777777" w:rsidR="003410E3" w:rsidRDefault="003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99649082"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hybridMultilevel"/>
    <w:tmpl w:val="6B68079A"/>
    <w:lvl w:ilvl="0" w:tplc="FFFFFFFF">
      <w:start w:val="1"/>
      <w:numFmt w:val="bullet"/>
      <w:lvlText w:val="в"/>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1BD7B6"/>
    <w:lvl w:ilvl="0" w:tplc="FFFFFFFF">
      <w:start w:val="1"/>
      <w:numFmt w:val="bullet"/>
      <w:lvlText w:val="о"/>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F2DBA3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83E45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7130A2"/>
    <w:lvl w:ilvl="0" w:tplc="FFFFFFFF">
      <w:start w:val="1"/>
      <w:numFmt w:val="bullet"/>
      <w:lvlText w:val="о"/>
      <w:lvlJc w:val="left"/>
    </w:lvl>
    <w:lvl w:ilvl="1" w:tplc="FFFFFFFF">
      <w:start w:val="21"/>
      <w:numFmt w:val="decimal"/>
      <w:lvlText w:val="%2."/>
      <w:lvlJc w:val="left"/>
    </w:lvl>
    <w:lvl w:ilvl="2" w:tplc="FFFFFFFF">
      <w:start w:val="2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BBD9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36C612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8C89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25" w15:restartNumberingAfterBreak="0">
    <w:nsid w:val="091054A8"/>
    <w:multiLevelType w:val="hybridMultilevel"/>
    <w:tmpl w:val="961A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37090B1D"/>
    <w:multiLevelType w:val="multilevel"/>
    <w:tmpl w:val="FD0A23D8"/>
    <w:lvl w:ilvl="0">
      <w:start w:val="1"/>
      <w:numFmt w:val="decimal"/>
      <w:lvlText w:val="%1."/>
      <w:lvlJc w:val="left"/>
      <w:pPr>
        <w:ind w:left="2589" w:hanging="14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4" w15:restartNumberingAfterBreak="0">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CB58FD"/>
    <w:multiLevelType w:val="multilevel"/>
    <w:tmpl w:val="FDDCAB88"/>
    <w:lvl w:ilvl="0">
      <w:start w:val="1"/>
      <w:numFmt w:val="decimal"/>
      <w:lvlText w:val="%1."/>
      <w:lvlJc w:val="left"/>
      <w:pPr>
        <w:ind w:left="1848" w:hanging="855"/>
      </w:pPr>
      <w:rPr>
        <w:rFonts w:ascii="Times New Roman" w:hAnsi="Times New Roman" w:cs="Times New Roman" w:hint="default"/>
        <w:color w:val="auto"/>
        <w:sz w:val="28"/>
      </w:rPr>
    </w:lvl>
    <w:lvl w:ilvl="1">
      <w:start w:val="1"/>
      <w:numFmt w:val="decimal"/>
      <w:isLgl/>
      <w:lvlText w:val="%1.%2."/>
      <w:lvlJc w:val="left"/>
      <w:pPr>
        <w:ind w:left="1854"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402" w:hanging="108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44" w:hanging="1440"/>
      </w:pPr>
      <w:rPr>
        <w:rFonts w:hint="default"/>
      </w:rPr>
    </w:lvl>
    <w:lvl w:ilvl="7">
      <w:start w:val="1"/>
      <w:numFmt w:val="decimal"/>
      <w:isLgl/>
      <w:lvlText w:val="%1.%2.%3.%4.%5.%6.%7.%8."/>
      <w:lvlJc w:val="left"/>
      <w:pPr>
        <w:ind w:left="6498" w:hanging="1800"/>
      </w:pPr>
      <w:rPr>
        <w:rFonts w:hint="default"/>
      </w:rPr>
    </w:lvl>
    <w:lvl w:ilvl="8">
      <w:start w:val="1"/>
      <w:numFmt w:val="decimal"/>
      <w:isLgl/>
      <w:lvlText w:val="%1.%2.%3.%4.%5.%6.%7.%8.%9."/>
      <w:lvlJc w:val="left"/>
      <w:pPr>
        <w:ind w:left="7452" w:hanging="2160"/>
      </w:pPr>
      <w:rPr>
        <w:rFonts w:hint="default"/>
      </w:rPr>
    </w:lvl>
  </w:abstractNum>
  <w:abstractNum w:abstractNumId="38"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9" w15:restartNumberingAfterBreak="0">
    <w:nsid w:val="45A9282F"/>
    <w:multiLevelType w:val="hybridMultilevel"/>
    <w:tmpl w:val="9962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C9096B"/>
    <w:multiLevelType w:val="multilevel"/>
    <w:tmpl w:val="022CAB84"/>
    <w:lvl w:ilvl="0">
      <w:start w:val="1"/>
      <w:numFmt w:val="decimal"/>
      <w:lvlText w:val="%1."/>
      <w:lvlJc w:val="left"/>
      <w:pPr>
        <w:ind w:left="1069"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69" w:hanging="2160"/>
      </w:pPr>
      <w:rPr>
        <w:rFonts w:hint="default"/>
      </w:rPr>
    </w:lvl>
  </w:abstractNum>
  <w:abstractNum w:abstractNumId="42"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43" w15:restartNumberingAfterBreak="0">
    <w:nsid w:val="67B8498B"/>
    <w:multiLevelType w:val="hybridMultilevel"/>
    <w:tmpl w:val="1894358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6" w15:restartNumberingAfterBreak="0">
    <w:nsid w:val="71713FB0"/>
    <w:multiLevelType w:val="multilevel"/>
    <w:tmpl w:val="CFBE6A0A"/>
    <w:lvl w:ilvl="0">
      <w:start w:val="1"/>
      <w:numFmt w:val="decimal"/>
      <w:lvlText w:val="%1."/>
      <w:lvlJc w:val="left"/>
      <w:pPr>
        <w:ind w:left="2373" w:hanging="1380"/>
      </w:pPr>
      <w:rPr>
        <w:rFonts w:hint="default"/>
      </w:rPr>
    </w:lvl>
    <w:lvl w:ilvl="1">
      <w:start w:val="1"/>
      <w:numFmt w:val="decimal"/>
      <w:isLgl/>
      <w:lvlText w:val="%1.%2."/>
      <w:lvlJc w:val="left"/>
      <w:pPr>
        <w:ind w:left="2733" w:hanging="360"/>
      </w:pPr>
      <w:rPr>
        <w:rFonts w:hint="default"/>
      </w:rPr>
    </w:lvl>
    <w:lvl w:ilvl="2">
      <w:start w:val="1"/>
      <w:numFmt w:val="decimal"/>
      <w:isLgl/>
      <w:lvlText w:val="%1.%2.%3."/>
      <w:lvlJc w:val="left"/>
      <w:pPr>
        <w:ind w:left="4473" w:hanging="720"/>
      </w:pPr>
      <w:rPr>
        <w:rFonts w:hint="default"/>
      </w:rPr>
    </w:lvl>
    <w:lvl w:ilvl="3">
      <w:start w:val="1"/>
      <w:numFmt w:val="decimal"/>
      <w:isLgl/>
      <w:lvlText w:val="%1.%2.%3.%4."/>
      <w:lvlJc w:val="left"/>
      <w:pPr>
        <w:ind w:left="5853" w:hanging="720"/>
      </w:pPr>
      <w:rPr>
        <w:rFonts w:hint="default"/>
      </w:rPr>
    </w:lvl>
    <w:lvl w:ilvl="4">
      <w:start w:val="1"/>
      <w:numFmt w:val="decimal"/>
      <w:isLgl/>
      <w:lvlText w:val="%1.%2.%3.%4.%5."/>
      <w:lvlJc w:val="left"/>
      <w:pPr>
        <w:ind w:left="7593" w:hanging="1080"/>
      </w:pPr>
      <w:rPr>
        <w:rFonts w:hint="default"/>
      </w:rPr>
    </w:lvl>
    <w:lvl w:ilvl="5">
      <w:start w:val="1"/>
      <w:numFmt w:val="decimal"/>
      <w:isLgl/>
      <w:lvlText w:val="%1.%2.%3.%4.%5.%6."/>
      <w:lvlJc w:val="left"/>
      <w:pPr>
        <w:ind w:left="8973" w:hanging="1080"/>
      </w:pPr>
      <w:rPr>
        <w:rFonts w:hint="default"/>
      </w:rPr>
    </w:lvl>
    <w:lvl w:ilvl="6">
      <w:start w:val="1"/>
      <w:numFmt w:val="decimal"/>
      <w:isLgl/>
      <w:lvlText w:val="%1.%2.%3.%4.%5.%6.%7."/>
      <w:lvlJc w:val="left"/>
      <w:pPr>
        <w:ind w:left="10713" w:hanging="1440"/>
      </w:pPr>
      <w:rPr>
        <w:rFonts w:hint="default"/>
      </w:rPr>
    </w:lvl>
    <w:lvl w:ilvl="7">
      <w:start w:val="1"/>
      <w:numFmt w:val="decimal"/>
      <w:isLgl/>
      <w:lvlText w:val="%1.%2.%3.%4.%5.%6.%7.%8."/>
      <w:lvlJc w:val="left"/>
      <w:pPr>
        <w:ind w:left="12093" w:hanging="1440"/>
      </w:pPr>
      <w:rPr>
        <w:rFonts w:hint="default"/>
      </w:rPr>
    </w:lvl>
    <w:lvl w:ilvl="8">
      <w:start w:val="1"/>
      <w:numFmt w:val="decimal"/>
      <w:isLgl/>
      <w:lvlText w:val="%1.%2.%3.%4.%5.%6.%7.%8.%9."/>
      <w:lvlJc w:val="left"/>
      <w:pPr>
        <w:ind w:left="13833" w:hanging="1800"/>
      </w:pPr>
      <w:rPr>
        <w:rFonts w:hint="default"/>
      </w:rPr>
    </w:lvl>
  </w:abstractNum>
  <w:abstractNum w:abstractNumId="47" w15:restartNumberingAfterBreak="0">
    <w:nsid w:val="7AF97E33"/>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8"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2"/>
  </w:num>
  <w:num w:numId="2">
    <w:abstractNumId w:val="35"/>
  </w:num>
  <w:num w:numId="3">
    <w:abstractNumId w:val="31"/>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6"/>
  </w:num>
  <w:num w:numId="13">
    <w:abstractNumId w:val="33"/>
  </w:num>
  <w:num w:numId="14">
    <w:abstractNumId w:val="3"/>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49"/>
  </w:num>
  <w:num w:numId="33">
    <w:abstractNumId w:val="45"/>
  </w:num>
  <w:num w:numId="34">
    <w:abstractNumId w:val="34"/>
  </w:num>
  <w:num w:numId="35">
    <w:abstractNumId w:val="41"/>
  </w:num>
  <w:num w:numId="36">
    <w:abstractNumId w:val="37"/>
  </w:num>
  <w:num w:numId="37">
    <w:abstractNumId w:val="43"/>
  </w:num>
  <w:num w:numId="38">
    <w:abstractNumId w:val="27"/>
  </w:num>
  <w:num w:numId="39">
    <w:abstractNumId w:val="44"/>
  </w:num>
  <w:num w:numId="40">
    <w:abstractNumId w:val="29"/>
  </w:num>
  <w:num w:numId="41">
    <w:abstractNumId w:val="48"/>
  </w:num>
  <w:num w:numId="42">
    <w:abstractNumId w:val="40"/>
  </w:num>
  <w:num w:numId="43">
    <w:abstractNumId w:val="30"/>
  </w:num>
  <w:num w:numId="44">
    <w:abstractNumId w:val="36"/>
  </w:num>
  <w:num w:numId="45">
    <w:abstractNumId w:val="28"/>
  </w:num>
  <w:num w:numId="46">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10E3"/>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2B12"/>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34"/>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3A2B12"/>
  </w:style>
  <w:style w:type="table" w:customStyle="1" w:styleId="531">
    <w:name w:val="Сетка таблицы53"/>
    <w:basedOn w:val="a1"/>
    <w:next w:val="afc"/>
    <w:uiPriority w:val="59"/>
    <w:rsid w:val="003A2B1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3A2B12"/>
    <w:rPr>
      <w:rFonts w:ascii="Helvetica" w:hAnsi="Helvetica" w:hint="default"/>
      <w:b w:val="0"/>
      <w:bCs w:val="0"/>
      <w:i w:val="0"/>
      <w:iCs w:val="0"/>
      <w:color w:val="000000"/>
      <w:sz w:val="22"/>
      <w:szCs w:val="22"/>
    </w:rPr>
  </w:style>
  <w:style w:type="table" w:customStyle="1" w:styleId="TableGrid">
    <w:name w:val="TableGrid"/>
    <w:rsid w:val="003A2B12"/>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32</Pages>
  <Words>6621</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19</cp:revision>
  <cp:lastPrinted>2024-08-06T06:10:00Z</cp:lastPrinted>
  <dcterms:created xsi:type="dcterms:W3CDTF">2022-02-02T08:00:00Z</dcterms:created>
  <dcterms:modified xsi:type="dcterms:W3CDTF">2025-01-29T06:45:00Z</dcterms:modified>
</cp:coreProperties>
</file>