
<file path=[Content_Types].xml><?xml version="1.0" encoding="utf-8"?>
<Types xmlns="http://schemas.openxmlformats.org/package/2006/content-types">
  <Default Extension="doc" ContentType="application/msword"/>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82B16" w14:textId="08602EC5" w:rsidR="00E86A31" w:rsidRPr="002A1149" w:rsidRDefault="00F16BC4" w:rsidP="00E86A31">
      <w:pPr>
        <w:tabs>
          <w:tab w:val="left" w:pos="1276"/>
        </w:tabs>
        <w:jc w:val="center"/>
        <w:rPr>
          <w:b/>
          <w:sz w:val="32"/>
          <w:szCs w:val="32"/>
        </w:rPr>
      </w:pPr>
      <w:r>
        <w:rPr>
          <w:b/>
          <w:sz w:val="32"/>
          <w:szCs w:val="32"/>
        </w:rPr>
        <w:t>(</w:t>
      </w:r>
      <w:r w:rsidR="00A8334F">
        <w:rPr>
          <w:b/>
          <w:sz w:val="32"/>
          <w:szCs w:val="32"/>
        </w:rPr>
        <w:t>1</w:t>
      </w:r>
      <w:r w:rsidR="00DB34FE">
        <w:rPr>
          <w:b/>
          <w:sz w:val="32"/>
          <w:szCs w:val="32"/>
        </w:rPr>
        <w:t>0</w:t>
      </w:r>
      <w:r>
        <w:rPr>
          <w:b/>
          <w:sz w:val="32"/>
          <w:szCs w:val="32"/>
        </w:rPr>
        <w:t>)</w:t>
      </w:r>
      <w:r w:rsidR="00E86A31" w:rsidRPr="002A1149">
        <w:rPr>
          <w:b/>
          <w:sz w:val="32"/>
          <w:szCs w:val="32"/>
        </w:rPr>
        <w:t xml:space="preserve"> (</w:t>
      </w:r>
      <w:r w:rsidR="00DB34FE">
        <w:rPr>
          <w:b/>
          <w:sz w:val="32"/>
          <w:szCs w:val="32"/>
        </w:rPr>
        <w:t>25</w:t>
      </w:r>
      <w:r w:rsidR="00D150BB">
        <w:rPr>
          <w:b/>
          <w:sz w:val="32"/>
          <w:szCs w:val="32"/>
        </w:rPr>
        <w:t>)</w:t>
      </w:r>
    </w:p>
    <w:p w14:paraId="6A59C461" w14:textId="77777777" w:rsidR="00E86A31" w:rsidRPr="00400647" w:rsidRDefault="00E86A31" w:rsidP="00E86A31">
      <w:pPr>
        <w:tabs>
          <w:tab w:val="left" w:pos="1276"/>
        </w:tabs>
        <w:jc w:val="center"/>
        <w:rPr>
          <w:b/>
          <w:sz w:val="32"/>
          <w:szCs w:val="32"/>
        </w:rPr>
      </w:pPr>
      <w:r w:rsidRPr="00400647">
        <w:rPr>
          <w:b/>
          <w:sz w:val="32"/>
          <w:szCs w:val="32"/>
        </w:rPr>
        <w:t>(месяц) (номер)</w:t>
      </w:r>
    </w:p>
    <w:p w14:paraId="10CFB1D4" w14:textId="77777777" w:rsidR="00E86A31" w:rsidRPr="00400647" w:rsidRDefault="00E86A31" w:rsidP="00E86A31">
      <w:pPr>
        <w:jc w:val="center"/>
        <w:rPr>
          <w:b/>
          <w:sz w:val="32"/>
          <w:szCs w:val="32"/>
        </w:rPr>
      </w:pPr>
    </w:p>
    <w:p w14:paraId="0AE5DDC6" w14:textId="77777777" w:rsidR="00E86A31" w:rsidRPr="00400647" w:rsidRDefault="00E86A31" w:rsidP="00E86A31">
      <w:pPr>
        <w:jc w:val="center"/>
        <w:rPr>
          <w:b/>
          <w:sz w:val="32"/>
          <w:szCs w:val="32"/>
        </w:rPr>
      </w:pPr>
    </w:p>
    <w:p w14:paraId="2F799A8C" w14:textId="77777777" w:rsidR="00E86A31" w:rsidRPr="00400647" w:rsidRDefault="00E86A31" w:rsidP="00E86A31">
      <w:pPr>
        <w:jc w:val="center"/>
        <w:rPr>
          <w:b/>
          <w:sz w:val="32"/>
          <w:szCs w:val="32"/>
        </w:rPr>
      </w:pPr>
    </w:p>
    <w:p w14:paraId="672AA760" w14:textId="77777777" w:rsidR="00E86A31" w:rsidRPr="00400647" w:rsidRDefault="00E86A31" w:rsidP="00E86A31">
      <w:pPr>
        <w:rPr>
          <w:b/>
          <w:sz w:val="32"/>
          <w:szCs w:val="32"/>
        </w:rPr>
      </w:pPr>
    </w:p>
    <w:p w14:paraId="6A6408C1" w14:textId="77777777" w:rsidR="00E86A31" w:rsidRPr="00400647" w:rsidRDefault="00E86A31" w:rsidP="00E86A31">
      <w:pPr>
        <w:rPr>
          <w:b/>
          <w:sz w:val="32"/>
          <w:szCs w:val="32"/>
        </w:rPr>
      </w:pPr>
    </w:p>
    <w:p w14:paraId="1AB0D01F" w14:textId="77777777" w:rsidR="00E86A31" w:rsidRPr="00400647" w:rsidRDefault="00E86A31" w:rsidP="00E86A31">
      <w:pPr>
        <w:rPr>
          <w:b/>
          <w:sz w:val="32"/>
          <w:szCs w:val="32"/>
        </w:rPr>
      </w:pPr>
    </w:p>
    <w:p w14:paraId="0C2D0058" w14:textId="77777777" w:rsidR="00E86A31" w:rsidRPr="00400647" w:rsidRDefault="00E86A31" w:rsidP="00E86A31">
      <w:pPr>
        <w:rPr>
          <w:b/>
          <w:sz w:val="32"/>
          <w:szCs w:val="32"/>
        </w:rPr>
      </w:pPr>
    </w:p>
    <w:p w14:paraId="3572E398" w14:textId="77777777" w:rsidR="00E86A31" w:rsidRPr="00400647" w:rsidRDefault="00E86A31" w:rsidP="00E86A31">
      <w:pPr>
        <w:jc w:val="center"/>
        <w:rPr>
          <w:b/>
          <w:sz w:val="144"/>
          <w:szCs w:val="144"/>
        </w:rPr>
      </w:pPr>
      <w:r w:rsidRPr="00400647">
        <w:rPr>
          <w:b/>
          <w:sz w:val="144"/>
          <w:szCs w:val="144"/>
        </w:rPr>
        <w:t>ВЕСТНИК</w:t>
      </w:r>
    </w:p>
    <w:p w14:paraId="13921DD5" w14:textId="77777777" w:rsidR="00E86A31" w:rsidRPr="00400647" w:rsidRDefault="00E86A31" w:rsidP="00E86A31">
      <w:pPr>
        <w:ind w:firstLine="1134"/>
        <w:jc w:val="center"/>
        <w:rPr>
          <w:b/>
          <w:sz w:val="36"/>
          <w:szCs w:val="36"/>
        </w:rPr>
      </w:pPr>
      <w:r w:rsidRPr="00400647">
        <w:rPr>
          <w:b/>
          <w:sz w:val="36"/>
          <w:szCs w:val="36"/>
        </w:rPr>
        <w:t>МУНИЦИПАЛЬНЫХ ПРАВОВЫХ АКТОВ</w:t>
      </w:r>
    </w:p>
    <w:p w14:paraId="678F1F29"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 Калачеевского муниципального района Воронежской области</w:t>
      </w:r>
    </w:p>
    <w:p w14:paraId="78AB5D3B" w14:textId="77777777" w:rsidR="00E86A31" w:rsidRPr="00400647" w:rsidRDefault="00E86A31" w:rsidP="00E86A31">
      <w:pPr>
        <w:ind w:firstLine="1134"/>
        <w:jc w:val="center"/>
        <w:rPr>
          <w:sz w:val="32"/>
          <w:szCs w:val="32"/>
        </w:rPr>
      </w:pPr>
    </w:p>
    <w:p w14:paraId="61248B81" w14:textId="77777777" w:rsidR="00E86A31" w:rsidRPr="00400647" w:rsidRDefault="00E86A31" w:rsidP="00E86A31">
      <w:pPr>
        <w:ind w:firstLine="1134"/>
        <w:rPr>
          <w:sz w:val="32"/>
          <w:szCs w:val="32"/>
        </w:rPr>
      </w:pPr>
    </w:p>
    <w:p w14:paraId="5208C36E" w14:textId="77777777" w:rsidR="00E86A31" w:rsidRPr="00400647" w:rsidRDefault="00E86A31" w:rsidP="00E86A31">
      <w:pPr>
        <w:ind w:firstLine="1134"/>
        <w:jc w:val="center"/>
        <w:rPr>
          <w:sz w:val="32"/>
          <w:szCs w:val="32"/>
        </w:rPr>
      </w:pPr>
    </w:p>
    <w:p w14:paraId="353E3E8F" w14:textId="6C34EF5F" w:rsidR="00E86A31" w:rsidRPr="00400647" w:rsidRDefault="00E86A31" w:rsidP="00E86A31">
      <w:pPr>
        <w:ind w:firstLine="1134"/>
        <w:jc w:val="center"/>
        <w:rPr>
          <w:sz w:val="32"/>
          <w:szCs w:val="32"/>
        </w:rPr>
      </w:pPr>
      <w:r w:rsidRPr="00400647">
        <w:rPr>
          <w:sz w:val="32"/>
          <w:szCs w:val="32"/>
        </w:rPr>
        <w:t>от «</w:t>
      </w:r>
      <w:r w:rsidR="003177F2">
        <w:rPr>
          <w:sz w:val="32"/>
          <w:szCs w:val="32"/>
        </w:rPr>
        <w:t>1</w:t>
      </w:r>
      <w:r w:rsidR="00DB34FE">
        <w:rPr>
          <w:sz w:val="32"/>
          <w:szCs w:val="32"/>
        </w:rPr>
        <w:t>6</w:t>
      </w:r>
      <w:r w:rsidRPr="00400647">
        <w:rPr>
          <w:sz w:val="32"/>
          <w:szCs w:val="32"/>
        </w:rPr>
        <w:t xml:space="preserve">» </w:t>
      </w:r>
      <w:r w:rsidR="00DB34FE">
        <w:rPr>
          <w:sz w:val="32"/>
          <w:szCs w:val="32"/>
        </w:rPr>
        <w:t>окт</w:t>
      </w:r>
      <w:r w:rsidR="00A8334F">
        <w:rPr>
          <w:sz w:val="32"/>
          <w:szCs w:val="32"/>
        </w:rPr>
        <w:t>ябр</w:t>
      </w:r>
      <w:r w:rsidR="00513F88">
        <w:rPr>
          <w:sz w:val="32"/>
          <w:szCs w:val="32"/>
        </w:rPr>
        <w:t>я</w:t>
      </w:r>
      <w:r w:rsidR="00D82720">
        <w:rPr>
          <w:sz w:val="32"/>
          <w:szCs w:val="32"/>
        </w:rPr>
        <w:t xml:space="preserve"> 2024</w:t>
      </w:r>
      <w:r w:rsidRPr="00400647">
        <w:rPr>
          <w:sz w:val="32"/>
          <w:szCs w:val="32"/>
        </w:rPr>
        <w:t xml:space="preserve"> г.</w:t>
      </w:r>
    </w:p>
    <w:p w14:paraId="2FF2C77F" w14:textId="77777777" w:rsidR="00E86A31" w:rsidRPr="00400647" w:rsidRDefault="00E86A31" w:rsidP="00E86A31">
      <w:pPr>
        <w:ind w:firstLine="1134"/>
        <w:jc w:val="center"/>
        <w:rPr>
          <w:sz w:val="32"/>
          <w:szCs w:val="32"/>
        </w:rPr>
      </w:pPr>
    </w:p>
    <w:p w14:paraId="0FDC1AEC" w14:textId="77777777" w:rsidR="00E86A31" w:rsidRPr="00400647" w:rsidRDefault="00E86A31" w:rsidP="00E86A31">
      <w:pPr>
        <w:ind w:firstLine="1134"/>
        <w:jc w:val="center"/>
        <w:rPr>
          <w:sz w:val="32"/>
          <w:szCs w:val="32"/>
        </w:rPr>
      </w:pPr>
    </w:p>
    <w:p w14:paraId="0A0183AA" w14:textId="77777777" w:rsidR="00E86A31" w:rsidRDefault="00E86A31" w:rsidP="00E86A31">
      <w:pPr>
        <w:ind w:firstLine="1134"/>
        <w:jc w:val="center"/>
        <w:rPr>
          <w:sz w:val="32"/>
          <w:szCs w:val="32"/>
        </w:rPr>
      </w:pPr>
    </w:p>
    <w:p w14:paraId="7724BF83" w14:textId="77777777" w:rsidR="00E86A31" w:rsidRDefault="00E86A31" w:rsidP="00E86A31">
      <w:pPr>
        <w:ind w:firstLine="1134"/>
        <w:jc w:val="center"/>
        <w:rPr>
          <w:sz w:val="32"/>
          <w:szCs w:val="32"/>
        </w:rPr>
      </w:pPr>
    </w:p>
    <w:p w14:paraId="57D3EB9D" w14:textId="77777777" w:rsidR="00E86A31" w:rsidRDefault="00E86A31" w:rsidP="00E86A31">
      <w:pPr>
        <w:ind w:firstLine="1134"/>
        <w:jc w:val="center"/>
        <w:rPr>
          <w:sz w:val="32"/>
          <w:szCs w:val="32"/>
        </w:rPr>
      </w:pPr>
    </w:p>
    <w:p w14:paraId="7802DCF1" w14:textId="77777777" w:rsidR="00E86A31" w:rsidRDefault="00E86A31" w:rsidP="00E86A31">
      <w:pPr>
        <w:ind w:firstLine="1134"/>
        <w:jc w:val="center"/>
        <w:rPr>
          <w:sz w:val="32"/>
          <w:szCs w:val="32"/>
        </w:rPr>
      </w:pPr>
    </w:p>
    <w:p w14:paraId="20E313DF" w14:textId="77777777" w:rsidR="00E86A31" w:rsidRDefault="00E86A31" w:rsidP="00E86A31">
      <w:pPr>
        <w:ind w:firstLine="1134"/>
        <w:jc w:val="center"/>
        <w:rPr>
          <w:sz w:val="32"/>
          <w:szCs w:val="32"/>
        </w:rPr>
      </w:pPr>
    </w:p>
    <w:p w14:paraId="427E117A" w14:textId="77777777" w:rsidR="00E86A31" w:rsidRDefault="00E86A31" w:rsidP="00E86A31">
      <w:pPr>
        <w:ind w:firstLine="1134"/>
        <w:jc w:val="center"/>
        <w:rPr>
          <w:sz w:val="32"/>
          <w:szCs w:val="32"/>
        </w:rPr>
      </w:pPr>
    </w:p>
    <w:p w14:paraId="79714963" w14:textId="77777777" w:rsidR="00E86A31" w:rsidRDefault="00E86A31" w:rsidP="00E86A31">
      <w:pPr>
        <w:rPr>
          <w:sz w:val="32"/>
          <w:szCs w:val="32"/>
        </w:rPr>
      </w:pPr>
    </w:p>
    <w:p w14:paraId="0A195387" w14:textId="77777777" w:rsidR="00E86A31" w:rsidRPr="00400647" w:rsidRDefault="00E86A31" w:rsidP="00E86A31">
      <w:pPr>
        <w:ind w:firstLine="1134"/>
        <w:jc w:val="center"/>
        <w:rPr>
          <w:sz w:val="32"/>
          <w:szCs w:val="32"/>
        </w:rPr>
      </w:pPr>
      <w:r w:rsidRPr="00400647">
        <w:rPr>
          <w:sz w:val="32"/>
          <w:szCs w:val="32"/>
        </w:rPr>
        <w:t>Учредитель:</w:t>
      </w:r>
    </w:p>
    <w:p w14:paraId="08A61F90" w14:textId="77777777" w:rsidR="00E86A31" w:rsidRPr="00400647" w:rsidRDefault="00E86A31" w:rsidP="00E86A31">
      <w:pPr>
        <w:ind w:firstLine="1134"/>
        <w:jc w:val="center"/>
        <w:rPr>
          <w:sz w:val="32"/>
          <w:szCs w:val="32"/>
        </w:rPr>
      </w:pPr>
      <w:r w:rsidRPr="00400647">
        <w:rPr>
          <w:sz w:val="32"/>
          <w:szCs w:val="32"/>
        </w:rPr>
        <w:t>Совет народных депутатов</w:t>
      </w:r>
    </w:p>
    <w:p w14:paraId="68158FA8"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w:t>
      </w:r>
    </w:p>
    <w:p w14:paraId="1E3510A7" w14:textId="77777777" w:rsidR="00E86A31" w:rsidRDefault="00E86A31" w:rsidP="00E86A31">
      <w:pPr>
        <w:ind w:firstLine="1134"/>
        <w:jc w:val="center"/>
        <w:rPr>
          <w:sz w:val="32"/>
          <w:szCs w:val="32"/>
        </w:rPr>
      </w:pPr>
      <w:r w:rsidRPr="00400647">
        <w:rPr>
          <w:sz w:val="32"/>
          <w:szCs w:val="32"/>
        </w:rPr>
        <w:t>Калачеевского муниципального района Воронежской области</w:t>
      </w:r>
    </w:p>
    <w:p w14:paraId="74CC8A5E" w14:textId="77777777" w:rsidR="00E86A31" w:rsidRDefault="00E86A31" w:rsidP="00E86A31">
      <w:pPr>
        <w:ind w:firstLine="1134"/>
        <w:jc w:val="center"/>
        <w:rPr>
          <w:sz w:val="32"/>
          <w:szCs w:val="32"/>
        </w:rPr>
      </w:pPr>
    </w:p>
    <w:p w14:paraId="65E51EB9" w14:textId="77777777" w:rsidR="00E86A31" w:rsidRDefault="00E86A31" w:rsidP="00E86A31">
      <w:pPr>
        <w:ind w:firstLine="1134"/>
        <w:jc w:val="center"/>
        <w:rPr>
          <w:sz w:val="32"/>
          <w:szCs w:val="32"/>
        </w:rPr>
      </w:pPr>
    </w:p>
    <w:p w14:paraId="21D892AC" w14:textId="49442B41" w:rsidR="008C25C8" w:rsidRPr="00282416" w:rsidRDefault="00E86A31" w:rsidP="00E86A31">
      <w:pPr>
        <w:ind w:firstLine="1134"/>
        <w:jc w:val="center"/>
        <w:rPr>
          <w:rFonts w:ascii="Arial" w:hAnsi="Arial" w:cs="Arial"/>
          <w:sz w:val="20"/>
          <w:szCs w:val="20"/>
        </w:rPr>
      </w:pPr>
      <w:r w:rsidRPr="00282416">
        <w:rPr>
          <w:sz w:val="20"/>
          <w:szCs w:val="20"/>
        </w:rPr>
        <w:t>20</w:t>
      </w:r>
      <w:r w:rsidR="00322960" w:rsidRPr="00282416">
        <w:rPr>
          <w:sz w:val="20"/>
          <w:szCs w:val="20"/>
        </w:rPr>
        <w:t>2</w:t>
      </w:r>
      <w:r w:rsidR="0058619E" w:rsidRPr="00282416">
        <w:rPr>
          <w:sz w:val="20"/>
          <w:szCs w:val="20"/>
        </w:rPr>
        <w:t>4</w:t>
      </w:r>
      <w:r w:rsidRPr="00282416">
        <w:rPr>
          <w:sz w:val="20"/>
          <w:szCs w:val="20"/>
        </w:rPr>
        <w:t xml:space="preserve"> г.</w:t>
      </w:r>
      <w:r w:rsidRPr="00282416">
        <w:rPr>
          <w:rFonts w:ascii="Arial" w:hAnsi="Arial" w:cs="Arial"/>
          <w:sz w:val="20"/>
          <w:szCs w:val="20"/>
        </w:rPr>
        <w:br w:type="page"/>
      </w:r>
    </w:p>
    <w:p w14:paraId="0C7FA6CE" w14:textId="77777777" w:rsidR="00F46139" w:rsidRPr="00282416" w:rsidRDefault="00F46139" w:rsidP="00AF11B5">
      <w:pPr>
        <w:suppressAutoHyphens/>
        <w:jc w:val="center"/>
        <w:rPr>
          <w:rFonts w:ascii="Arial" w:hAnsi="Arial" w:cs="Arial"/>
          <w:b/>
          <w:sz w:val="20"/>
          <w:szCs w:val="20"/>
          <w:lang w:eastAsia="ar-SA"/>
        </w:rPr>
        <w:sectPr w:rsidR="00F46139" w:rsidRPr="00282416" w:rsidSect="00E81915">
          <w:headerReference w:type="even" r:id="rId8"/>
          <w:headerReference w:type="default" r:id="rId9"/>
          <w:pgSz w:w="11909" w:h="16834"/>
          <w:pgMar w:top="426" w:right="1077" w:bottom="993" w:left="1843" w:header="720" w:footer="720" w:gutter="0"/>
          <w:cols w:space="60"/>
          <w:noEndnote/>
          <w:docGrid w:linePitch="381"/>
        </w:sectPr>
      </w:pPr>
    </w:p>
    <w:p w14:paraId="55604084" w14:textId="0C4DE557" w:rsidR="00513F88" w:rsidRPr="00513F88" w:rsidRDefault="00DB34FE" w:rsidP="00A76372">
      <w:pPr>
        <w:rPr>
          <w:rFonts w:ascii="Arial" w:hAnsi="Arial" w:cs="Arial"/>
          <w:bCs/>
          <w:sz w:val="20"/>
          <w:szCs w:val="20"/>
        </w:rPr>
        <w:sectPr w:rsidR="00513F88" w:rsidRPr="00513F88" w:rsidSect="003177F2">
          <w:headerReference w:type="even" r:id="rId10"/>
          <w:headerReference w:type="default" r:id="rId11"/>
          <w:footerReference w:type="even" r:id="rId12"/>
          <w:footerReference w:type="default" r:id="rId13"/>
          <w:headerReference w:type="first" r:id="rId14"/>
          <w:footerReference w:type="first" r:id="rId15"/>
          <w:pgSz w:w="11906" w:h="16838"/>
          <w:pgMar w:top="1134" w:right="849" w:bottom="678" w:left="1276" w:header="709" w:footer="709" w:gutter="0"/>
          <w:cols w:space="708"/>
          <w:docGrid w:linePitch="381"/>
        </w:sectPr>
      </w:pPr>
      <w:r>
        <w:rPr>
          <w:noProof/>
        </w:rPr>
        <w:lastRenderedPageBreak/>
        <w:drawing>
          <wp:inline distT="0" distB="0" distL="0" distR="0" wp14:anchorId="7CD69042" wp14:editId="56E96192">
            <wp:extent cx="6210935" cy="85477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10935" cy="8547735"/>
                    </a:xfrm>
                    <a:prstGeom prst="rect">
                      <a:avLst/>
                    </a:prstGeom>
                    <a:noFill/>
                    <a:ln>
                      <a:noFill/>
                    </a:ln>
                  </pic:spPr>
                </pic:pic>
              </a:graphicData>
            </a:graphic>
          </wp:inline>
        </w:drawing>
      </w:r>
    </w:p>
    <w:p w14:paraId="579E03B5" w14:textId="77777777" w:rsidR="00136649" w:rsidRDefault="00136649" w:rsidP="00A96017">
      <w:pPr>
        <w:pStyle w:val="22"/>
        <w:ind w:firstLine="1134"/>
        <w:rPr>
          <w:bCs/>
          <w:sz w:val="24"/>
        </w:rPr>
      </w:pPr>
    </w:p>
    <w:p w14:paraId="64012280" w14:textId="46D6FA62" w:rsidR="00A873D9" w:rsidRPr="00E86A31" w:rsidRDefault="00A873D9" w:rsidP="00A96017">
      <w:pPr>
        <w:pStyle w:val="22"/>
        <w:ind w:firstLine="1134"/>
        <w:rPr>
          <w:bCs/>
          <w:sz w:val="24"/>
        </w:rPr>
      </w:pPr>
      <w:r w:rsidRPr="00E86A31">
        <w:rPr>
          <w:bCs/>
          <w:sz w:val="24"/>
        </w:rPr>
        <w:t>Адрес редакции: 397606 Воронежская область, Калачеевский район, пос. Калачеевский, ул. Центральная, д.1. Телефон: (47363)50-1-45.</w:t>
      </w:r>
    </w:p>
    <w:p w14:paraId="1A9569FC" w14:textId="1734ACF9" w:rsidR="00A873D9" w:rsidRPr="00E86A31" w:rsidRDefault="00A873D9" w:rsidP="00A96017">
      <w:pPr>
        <w:pStyle w:val="22"/>
        <w:ind w:firstLine="1134"/>
        <w:rPr>
          <w:bCs/>
          <w:sz w:val="24"/>
        </w:rPr>
      </w:pPr>
      <w:r w:rsidRPr="00E86A31">
        <w:rPr>
          <w:bCs/>
          <w:sz w:val="24"/>
        </w:rPr>
        <w:t xml:space="preserve">Адрес издателя: 397606 Воронежская </w:t>
      </w:r>
      <w:r w:rsidR="00A96017">
        <w:rPr>
          <w:bCs/>
          <w:sz w:val="24"/>
        </w:rPr>
        <w:t xml:space="preserve">область, Калачеевский район, </w:t>
      </w:r>
      <w:proofErr w:type="spellStart"/>
      <w:r w:rsidR="00A96017">
        <w:rPr>
          <w:bCs/>
          <w:sz w:val="24"/>
        </w:rPr>
        <w:t>п</w:t>
      </w:r>
      <w:r w:rsidRPr="00E86A31">
        <w:rPr>
          <w:bCs/>
          <w:sz w:val="24"/>
        </w:rPr>
        <w:t>.Калачеевский</w:t>
      </w:r>
      <w:proofErr w:type="spellEnd"/>
      <w:r w:rsidRPr="00E86A31">
        <w:rPr>
          <w:bCs/>
          <w:sz w:val="24"/>
        </w:rPr>
        <w:t>, ул. Центральная, д.1.</w:t>
      </w:r>
    </w:p>
    <w:p w14:paraId="710FA815" w14:textId="5ADC8EC4" w:rsidR="00A873D9" w:rsidRPr="00E86A31" w:rsidRDefault="00A873D9" w:rsidP="00A96017">
      <w:pPr>
        <w:pStyle w:val="22"/>
        <w:ind w:firstLine="1134"/>
        <w:rPr>
          <w:bCs/>
          <w:sz w:val="24"/>
        </w:rPr>
      </w:pPr>
      <w:r w:rsidRPr="00E86A31">
        <w:rPr>
          <w:bCs/>
          <w:sz w:val="24"/>
        </w:rPr>
        <w:t xml:space="preserve">Адрес типографии: 397606 Воронежская </w:t>
      </w:r>
      <w:r w:rsidR="00C91A65">
        <w:rPr>
          <w:bCs/>
          <w:sz w:val="24"/>
        </w:rPr>
        <w:t xml:space="preserve">область, Калачеевский район, </w:t>
      </w:r>
      <w:proofErr w:type="spellStart"/>
      <w:r w:rsidR="00C91A65">
        <w:rPr>
          <w:bCs/>
          <w:sz w:val="24"/>
        </w:rPr>
        <w:t>п</w:t>
      </w:r>
      <w:r w:rsidRPr="00E86A31">
        <w:rPr>
          <w:bCs/>
          <w:sz w:val="24"/>
        </w:rPr>
        <w:t>.Калачеевский</w:t>
      </w:r>
      <w:proofErr w:type="spellEnd"/>
      <w:r w:rsidRPr="00E86A31">
        <w:rPr>
          <w:bCs/>
          <w:sz w:val="24"/>
        </w:rPr>
        <w:t>, ул. Центральная, д.1.</w:t>
      </w:r>
    </w:p>
    <w:p w14:paraId="00B02F09" w14:textId="56FA114B" w:rsidR="00A873D9" w:rsidRPr="00E86A31" w:rsidRDefault="00A873D9" w:rsidP="00A96017">
      <w:pPr>
        <w:pStyle w:val="22"/>
        <w:ind w:firstLine="1134"/>
        <w:rPr>
          <w:bCs/>
          <w:sz w:val="24"/>
        </w:rPr>
      </w:pPr>
      <w:r w:rsidRPr="00E86A31">
        <w:rPr>
          <w:bCs/>
          <w:sz w:val="24"/>
        </w:rPr>
        <w:t>Подписано к печати</w:t>
      </w:r>
      <w:r w:rsidR="0062300C">
        <w:rPr>
          <w:bCs/>
          <w:sz w:val="24"/>
        </w:rPr>
        <w:t xml:space="preserve"> </w:t>
      </w:r>
      <w:r w:rsidR="00DB34FE">
        <w:rPr>
          <w:bCs/>
          <w:sz w:val="24"/>
        </w:rPr>
        <w:t>16</w:t>
      </w:r>
      <w:r w:rsidR="00D82720">
        <w:rPr>
          <w:bCs/>
          <w:sz w:val="24"/>
        </w:rPr>
        <w:t xml:space="preserve"> </w:t>
      </w:r>
      <w:r w:rsidR="003177F2">
        <w:rPr>
          <w:bCs/>
          <w:sz w:val="24"/>
        </w:rPr>
        <w:t>но</w:t>
      </w:r>
      <w:r w:rsidR="00A8334F">
        <w:rPr>
          <w:bCs/>
          <w:sz w:val="24"/>
        </w:rPr>
        <w:t>ября</w:t>
      </w:r>
      <w:r w:rsidR="00017C38">
        <w:rPr>
          <w:bCs/>
          <w:sz w:val="24"/>
        </w:rPr>
        <w:t xml:space="preserve"> </w:t>
      </w:r>
      <w:r w:rsidR="00244F48">
        <w:rPr>
          <w:bCs/>
          <w:sz w:val="24"/>
        </w:rPr>
        <w:t>202</w:t>
      </w:r>
      <w:r w:rsidR="0058619E">
        <w:rPr>
          <w:bCs/>
          <w:sz w:val="24"/>
        </w:rPr>
        <w:t>4</w:t>
      </w:r>
      <w:r w:rsidR="00B07511">
        <w:rPr>
          <w:bCs/>
          <w:sz w:val="24"/>
        </w:rPr>
        <w:t xml:space="preserve"> </w:t>
      </w:r>
      <w:r w:rsidRPr="00E86A31">
        <w:rPr>
          <w:bCs/>
          <w:sz w:val="24"/>
        </w:rPr>
        <w:t>г., 16.00 часов.</w:t>
      </w:r>
    </w:p>
    <w:p w14:paraId="02091410" w14:textId="77777777" w:rsidR="00A873D9" w:rsidRPr="00E86A31" w:rsidRDefault="00A873D9" w:rsidP="00A96017">
      <w:pPr>
        <w:pStyle w:val="22"/>
        <w:ind w:firstLine="1134"/>
        <w:rPr>
          <w:bCs/>
          <w:sz w:val="24"/>
        </w:rPr>
      </w:pPr>
      <w:r w:rsidRPr="00E86A31">
        <w:rPr>
          <w:bCs/>
          <w:sz w:val="24"/>
        </w:rPr>
        <w:t>Тираж: 50.</w:t>
      </w:r>
    </w:p>
    <w:p w14:paraId="3153483C" w14:textId="77777777" w:rsidR="00A873D9" w:rsidRPr="00E86A31" w:rsidRDefault="00A873D9" w:rsidP="00A96017">
      <w:pPr>
        <w:pStyle w:val="22"/>
        <w:ind w:firstLine="1134"/>
        <w:rPr>
          <w:bCs/>
          <w:sz w:val="24"/>
        </w:rPr>
      </w:pPr>
      <w:r w:rsidRPr="00E86A31">
        <w:rPr>
          <w:bCs/>
          <w:sz w:val="24"/>
        </w:rPr>
        <w:t>Распространяется бесплатно</w:t>
      </w:r>
    </w:p>
    <w:p w14:paraId="63070164" w14:textId="77777777" w:rsidR="009D1F7F" w:rsidRPr="00E86A31" w:rsidRDefault="009D1F7F" w:rsidP="009D1F7F">
      <w:pPr>
        <w:pStyle w:val="22"/>
        <w:ind w:firstLine="1134"/>
        <w:jc w:val="left"/>
        <w:rPr>
          <w:spacing w:val="-9"/>
          <w:sz w:val="24"/>
        </w:rPr>
      </w:pPr>
    </w:p>
    <w:sectPr w:rsidR="009D1F7F" w:rsidRPr="00E86A31" w:rsidSect="001D4639">
      <w:headerReference w:type="even" r:id="rId17"/>
      <w:headerReference w:type="default" r:id="rId18"/>
      <w:pgSz w:w="11909" w:h="16834"/>
      <w:pgMar w:top="284" w:right="852" w:bottom="426" w:left="1800" w:header="720" w:footer="720" w:gutter="0"/>
      <w:cols w:space="6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B954B" w14:textId="77777777" w:rsidR="006473D3" w:rsidRDefault="006473D3">
      <w:r>
        <w:separator/>
      </w:r>
    </w:p>
  </w:endnote>
  <w:endnote w:type="continuationSeparator" w:id="0">
    <w:p w14:paraId="08CAC767" w14:textId="77777777" w:rsidR="006473D3" w:rsidRDefault="00647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StarSymbol">
    <w:altName w:val="Calibri"/>
    <w:charset w:val="CC"/>
    <w:family w:val="auto"/>
    <w:pitch w:val="default"/>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16F54" w14:textId="77777777" w:rsidR="00513F88" w:rsidRDefault="00513F8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B2A9F" w14:textId="77777777" w:rsidR="00513F88" w:rsidRDefault="00513F88">
    <w:pPr>
      <w:pStyle w:val="a8"/>
      <w:jc w:val="right"/>
    </w:pPr>
    <w:r>
      <w:fldChar w:fldCharType="begin"/>
    </w:r>
    <w:r>
      <w:instrText>PAGE   \* MERGEFORMAT</w:instrText>
    </w:r>
    <w:r>
      <w:fldChar w:fldCharType="separate"/>
    </w:r>
    <w:r>
      <w:rPr>
        <w:noProof/>
      </w:rPr>
      <w:t>13</w:t>
    </w:r>
    <w:r>
      <w:rPr>
        <w:noProof/>
      </w:rPr>
      <w:fldChar w:fldCharType="end"/>
    </w:r>
  </w:p>
  <w:p w14:paraId="651F0255" w14:textId="77777777" w:rsidR="00513F88" w:rsidRDefault="00513F88">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2138B" w14:textId="77777777" w:rsidR="00513F88" w:rsidRDefault="00513F8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035B6" w14:textId="77777777" w:rsidR="006473D3" w:rsidRDefault="006473D3">
      <w:r>
        <w:separator/>
      </w:r>
    </w:p>
  </w:footnote>
  <w:footnote w:type="continuationSeparator" w:id="0">
    <w:p w14:paraId="39B50944" w14:textId="77777777" w:rsidR="006473D3" w:rsidRDefault="00647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76F7" w14:textId="77777777" w:rsidR="00B833C5" w:rsidRDefault="00B833C5"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1C0C64A" w14:textId="77777777" w:rsidR="00B833C5" w:rsidRDefault="00B833C5" w:rsidP="00475A25">
    <w:pPr>
      <w:pStyle w:val="a3"/>
      <w:ind w:right="360"/>
    </w:pPr>
  </w:p>
  <w:p w14:paraId="2B83AF38" w14:textId="77777777" w:rsidR="00B833C5" w:rsidRDefault="00B833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C273" w14:textId="77777777" w:rsidR="00B833C5" w:rsidRDefault="00B833C5"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F4C26">
      <w:rPr>
        <w:rStyle w:val="a5"/>
        <w:noProof/>
      </w:rPr>
      <w:t>1</w:t>
    </w:r>
    <w:r>
      <w:rPr>
        <w:rStyle w:val="a5"/>
      </w:rPr>
      <w:fldChar w:fldCharType="end"/>
    </w:r>
  </w:p>
  <w:p w14:paraId="493D7CBC" w14:textId="77777777" w:rsidR="00B833C5" w:rsidRDefault="00B833C5" w:rsidP="00475A25">
    <w:pPr>
      <w:pStyle w:val="a3"/>
      <w:ind w:right="360"/>
    </w:pPr>
    <w:r>
      <w:object w:dxaOrig="9354" w:dyaOrig="9107" w14:anchorId="5D78D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451.5pt">
          <v:imagedata r:id="rId1" o:title=""/>
        </v:shape>
        <o:OLEObject Type="Embed" ProgID="Word.Document.8" ShapeID="_x0000_i1025" DrawAspect="Content" ObjectID="_1794138157" r:id="rId2">
          <o:FieldCodes>\s</o:FieldCodes>
        </o:OLEObject>
      </w:object>
    </w:r>
  </w:p>
  <w:p w14:paraId="56E712A9" w14:textId="77777777" w:rsidR="00B833C5" w:rsidRDefault="00B833C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4FDCA" w14:textId="77777777" w:rsidR="00513F88" w:rsidRDefault="00513F88">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615A8" w14:textId="77777777" w:rsidR="00513F88" w:rsidRDefault="00513F88">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CC775" w14:textId="77777777" w:rsidR="00513F88" w:rsidRDefault="00513F88">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A629" w14:textId="77777777" w:rsidR="00A670E2" w:rsidRDefault="00A670E2" w:rsidP="00B76E0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1</w:t>
    </w:r>
    <w:r>
      <w:rPr>
        <w:rStyle w:val="a5"/>
      </w:rPr>
      <w:fldChar w:fldCharType="end"/>
    </w:r>
  </w:p>
  <w:p w14:paraId="57A5629D" w14:textId="77777777" w:rsidR="00A670E2" w:rsidRDefault="00A670E2" w:rsidP="00B76E0F">
    <w:pPr>
      <w:pStyle w:val="a3"/>
      <w:ind w:right="360" w:firstLine="360"/>
    </w:pPr>
  </w:p>
  <w:p w14:paraId="7EC4F434" w14:textId="77777777" w:rsidR="00A670E2" w:rsidRDefault="00A670E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A168F" w14:textId="77777777" w:rsidR="00A670E2" w:rsidRDefault="00A670E2" w:rsidP="00C32382">
    <w:pPr>
      <w:pStyle w:val="a3"/>
      <w:framePr w:wrap="around" w:vAnchor="text" w:hAnchor="margin" w:xAlign="center" w:y="1"/>
      <w:rPr>
        <w:rStyle w:val="a5"/>
      </w:rPr>
    </w:pPr>
  </w:p>
  <w:p w14:paraId="55201FCC" w14:textId="77777777" w:rsidR="00A670E2" w:rsidRPr="00B76E0F" w:rsidRDefault="00A670E2" w:rsidP="00B76E0F">
    <w:pPr>
      <w:pStyle w:val="a3"/>
      <w:framePr w:wrap="around" w:vAnchor="text" w:hAnchor="margin" w:xAlign="right" w:y="1"/>
      <w:ind w:right="360"/>
      <w:rPr>
        <w:rStyle w:val="a5"/>
      </w:rPr>
    </w:pPr>
  </w:p>
  <w:p w14:paraId="4C70C9A0" w14:textId="77777777" w:rsidR="00A670E2" w:rsidRDefault="00A670E2" w:rsidP="00B76E0F">
    <w:pPr>
      <w:pStyle w:val="a3"/>
      <w:ind w:right="360" w:firstLine="360"/>
    </w:pPr>
  </w:p>
  <w:p w14:paraId="1DF3DAEA" w14:textId="77777777" w:rsidR="00A670E2" w:rsidRDefault="00A670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86"/>
        </w:tabs>
        <w:ind w:left="786" w:hanging="360"/>
      </w:pPr>
    </w:lvl>
    <w:lvl w:ilvl="1">
      <w:start w:val="1"/>
      <w:numFmt w:val="decimal"/>
      <w:lvlText w:val="%2)"/>
      <w:lvlJc w:val="left"/>
      <w:pPr>
        <w:tabs>
          <w:tab w:val="num" w:pos="0"/>
        </w:tabs>
        <w:ind w:left="1440" w:hanging="720"/>
      </w:pPr>
      <w:rPr>
        <w:rFonts w:ascii="Times New Roman" w:eastAsia="Times New Roman"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1" w15:restartNumberingAfterBreak="0">
    <w:nsid w:val="00000002"/>
    <w:multiLevelType w:val="multilevel"/>
    <w:tmpl w:val="00000002"/>
    <w:name w:val="WW8Num2"/>
    <w:lvl w:ilvl="0">
      <w:start w:val="5"/>
      <w:numFmt w:val="decimal"/>
      <w:lvlText w:val="%1."/>
      <w:lvlJc w:val="left"/>
      <w:pPr>
        <w:tabs>
          <w:tab w:val="num" w:pos="0"/>
        </w:tabs>
        <w:ind w:left="420" w:hanging="420"/>
      </w:pPr>
    </w:lvl>
    <w:lvl w:ilvl="1">
      <w:start w:val="1"/>
      <w:numFmt w:val="decimal"/>
      <w:lvlText w:val="%1.%2."/>
      <w:lvlJc w:val="left"/>
      <w:pPr>
        <w:tabs>
          <w:tab w:val="num" w:pos="0"/>
        </w:tabs>
        <w:ind w:left="1288"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2" w15:restartNumberingAfterBreak="0">
    <w:nsid w:val="00000003"/>
    <w:multiLevelType w:val="multilevel"/>
    <w:tmpl w:val="00000003"/>
    <w:name w:val="Outline"/>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 w15:restartNumberingAfterBreak="0">
    <w:nsid w:val="00000004"/>
    <w:multiLevelType w:val="singleLevel"/>
    <w:tmpl w:val="00000004"/>
    <w:name w:val="WW8Num3"/>
    <w:lvl w:ilvl="0">
      <w:start w:val="1"/>
      <w:numFmt w:val="bullet"/>
      <w:suff w:val="nothing"/>
      <w:lvlText w:val="-"/>
      <w:lvlJc w:val="left"/>
      <w:pPr>
        <w:tabs>
          <w:tab w:val="num" w:pos="0"/>
        </w:tabs>
        <w:ind w:left="720" w:firstLine="0"/>
      </w:pPr>
      <w:rPr>
        <w:rFonts w:ascii="Times New Roman" w:hAnsi="Times New Roman" w:cs="StarSymbol"/>
        <w:sz w:val="18"/>
        <w:szCs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435"/>
        </w:tabs>
        <w:ind w:left="435" w:hanging="43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5B6390D"/>
    <w:multiLevelType w:val="hybridMultilevel"/>
    <w:tmpl w:val="BCA48C2E"/>
    <w:name w:val="WW8Num4"/>
    <w:lvl w:ilvl="0" w:tplc="A816DAAA">
      <w:start w:val="1"/>
      <w:numFmt w:val="russianLower"/>
      <w:lvlText w:val="%1)"/>
      <w:lvlJc w:val="left"/>
      <w:pPr>
        <w:ind w:left="720" w:hanging="360"/>
      </w:pPr>
      <w:rPr>
        <w:rFonts w:hint="default"/>
      </w:rPr>
    </w:lvl>
    <w:lvl w:ilvl="1" w:tplc="5EECFBCA" w:tentative="1">
      <w:start w:val="1"/>
      <w:numFmt w:val="lowerLetter"/>
      <w:lvlText w:val="%2."/>
      <w:lvlJc w:val="left"/>
      <w:pPr>
        <w:ind w:left="1440" w:hanging="360"/>
      </w:pPr>
    </w:lvl>
    <w:lvl w:ilvl="2" w:tplc="0C00BD92" w:tentative="1">
      <w:start w:val="1"/>
      <w:numFmt w:val="lowerRoman"/>
      <w:lvlText w:val="%3."/>
      <w:lvlJc w:val="right"/>
      <w:pPr>
        <w:ind w:left="2160" w:hanging="180"/>
      </w:pPr>
    </w:lvl>
    <w:lvl w:ilvl="3" w:tplc="2A8C8888" w:tentative="1">
      <w:start w:val="1"/>
      <w:numFmt w:val="decimal"/>
      <w:lvlText w:val="%4."/>
      <w:lvlJc w:val="left"/>
      <w:pPr>
        <w:ind w:left="2880" w:hanging="360"/>
      </w:pPr>
    </w:lvl>
    <w:lvl w:ilvl="4" w:tplc="5B4874EC" w:tentative="1">
      <w:start w:val="1"/>
      <w:numFmt w:val="lowerLetter"/>
      <w:lvlText w:val="%5."/>
      <w:lvlJc w:val="left"/>
      <w:pPr>
        <w:ind w:left="3600" w:hanging="360"/>
      </w:pPr>
    </w:lvl>
    <w:lvl w:ilvl="5" w:tplc="FF78514E" w:tentative="1">
      <w:start w:val="1"/>
      <w:numFmt w:val="lowerRoman"/>
      <w:lvlText w:val="%6."/>
      <w:lvlJc w:val="right"/>
      <w:pPr>
        <w:ind w:left="4320" w:hanging="180"/>
      </w:pPr>
    </w:lvl>
    <w:lvl w:ilvl="6" w:tplc="8F8C8E42" w:tentative="1">
      <w:start w:val="1"/>
      <w:numFmt w:val="decimal"/>
      <w:lvlText w:val="%7."/>
      <w:lvlJc w:val="left"/>
      <w:pPr>
        <w:ind w:left="5040" w:hanging="360"/>
      </w:pPr>
    </w:lvl>
    <w:lvl w:ilvl="7" w:tplc="E2FC82EA" w:tentative="1">
      <w:start w:val="1"/>
      <w:numFmt w:val="lowerLetter"/>
      <w:lvlText w:val="%8."/>
      <w:lvlJc w:val="left"/>
      <w:pPr>
        <w:ind w:left="5760" w:hanging="360"/>
      </w:pPr>
    </w:lvl>
    <w:lvl w:ilvl="8" w:tplc="A956B4AC" w:tentative="1">
      <w:start w:val="1"/>
      <w:numFmt w:val="lowerRoman"/>
      <w:lvlText w:val="%9."/>
      <w:lvlJc w:val="right"/>
      <w:pPr>
        <w:ind w:left="6480" w:hanging="180"/>
      </w:pPr>
    </w:lvl>
  </w:abstractNum>
  <w:abstractNum w:abstractNumId="10" w15:restartNumberingAfterBreak="0">
    <w:nsid w:val="0D3307FA"/>
    <w:multiLevelType w:val="multilevel"/>
    <w:tmpl w:val="51CA27A6"/>
    <w:lvl w:ilvl="0">
      <w:start w:val="1"/>
      <w:numFmt w:val="decimal"/>
      <w:lvlText w:val="%1."/>
      <w:lvlJc w:val="left"/>
      <w:pPr>
        <w:ind w:left="420" w:hanging="420"/>
      </w:pPr>
      <w:rPr>
        <w:rFonts w:eastAsia="Calibri" w:hint="default"/>
      </w:rPr>
    </w:lvl>
    <w:lvl w:ilvl="1">
      <w:start w:val="1"/>
      <w:numFmt w:val="decimal"/>
      <w:lvlText w:val="%1.%2."/>
      <w:lvlJc w:val="left"/>
      <w:pPr>
        <w:ind w:left="987" w:hanging="42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11" w15:restartNumberingAfterBreak="0">
    <w:nsid w:val="2C672E5D"/>
    <w:multiLevelType w:val="multilevel"/>
    <w:tmpl w:val="CB2029D8"/>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351240D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382B7C0D"/>
    <w:multiLevelType w:val="multilevel"/>
    <w:tmpl w:val="A7FE374A"/>
    <w:styleLink w:val="WW8Num2"/>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531647AB"/>
    <w:multiLevelType w:val="multilevel"/>
    <w:tmpl w:val="40D46ED8"/>
    <w:lvl w:ilvl="0">
      <w:start w:val="1"/>
      <w:numFmt w:val="decimal"/>
      <w:lvlText w:val="%1."/>
      <w:lvlJc w:val="left"/>
      <w:pPr>
        <w:ind w:left="390" w:hanging="390"/>
      </w:pPr>
      <w:rPr>
        <w:rFonts w:hint="default"/>
        <w:sz w:val="24"/>
      </w:rPr>
    </w:lvl>
    <w:lvl w:ilvl="1">
      <w:start w:val="1"/>
      <w:numFmt w:val="decimal"/>
      <w:lvlText w:val="%1.%2."/>
      <w:lvlJc w:val="left"/>
      <w:pPr>
        <w:ind w:left="1854" w:hanging="720"/>
      </w:pPr>
      <w:rPr>
        <w:rFonts w:hint="default"/>
        <w:sz w:val="24"/>
      </w:rPr>
    </w:lvl>
    <w:lvl w:ilvl="2">
      <w:start w:val="1"/>
      <w:numFmt w:val="decimal"/>
      <w:lvlText w:val="%1.%2.%3."/>
      <w:lvlJc w:val="left"/>
      <w:pPr>
        <w:ind w:left="2988" w:hanging="720"/>
      </w:pPr>
      <w:rPr>
        <w:rFonts w:hint="default"/>
        <w:sz w:val="24"/>
      </w:rPr>
    </w:lvl>
    <w:lvl w:ilvl="3">
      <w:start w:val="1"/>
      <w:numFmt w:val="decimal"/>
      <w:lvlText w:val="%1.%2.%3.%4."/>
      <w:lvlJc w:val="left"/>
      <w:pPr>
        <w:ind w:left="4482" w:hanging="1080"/>
      </w:pPr>
      <w:rPr>
        <w:rFonts w:hint="default"/>
        <w:sz w:val="24"/>
      </w:rPr>
    </w:lvl>
    <w:lvl w:ilvl="4">
      <w:start w:val="1"/>
      <w:numFmt w:val="decimal"/>
      <w:lvlText w:val="%1.%2.%3.%4.%5."/>
      <w:lvlJc w:val="left"/>
      <w:pPr>
        <w:ind w:left="5976" w:hanging="1440"/>
      </w:pPr>
      <w:rPr>
        <w:rFonts w:hint="default"/>
        <w:sz w:val="24"/>
      </w:rPr>
    </w:lvl>
    <w:lvl w:ilvl="5">
      <w:start w:val="1"/>
      <w:numFmt w:val="decimal"/>
      <w:lvlText w:val="%1.%2.%3.%4.%5.%6."/>
      <w:lvlJc w:val="left"/>
      <w:pPr>
        <w:ind w:left="7110" w:hanging="1440"/>
      </w:pPr>
      <w:rPr>
        <w:rFonts w:hint="default"/>
        <w:sz w:val="24"/>
      </w:rPr>
    </w:lvl>
    <w:lvl w:ilvl="6">
      <w:start w:val="1"/>
      <w:numFmt w:val="decimal"/>
      <w:lvlText w:val="%1.%2.%3.%4.%5.%6.%7."/>
      <w:lvlJc w:val="left"/>
      <w:pPr>
        <w:ind w:left="8604" w:hanging="1800"/>
      </w:pPr>
      <w:rPr>
        <w:rFonts w:hint="default"/>
        <w:sz w:val="24"/>
      </w:rPr>
    </w:lvl>
    <w:lvl w:ilvl="7">
      <w:start w:val="1"/>
      <w:numFmt w:val="decimal"/>
      <w:lvlText w:val="%1.%2.%3.%4.%5.%6.%7.%8."/>
      <w:lvlJc w:val="left"/>
      <w:pPr>
        <w:ind w:left="10098" w:hanging="2160"/>
      </w:pPr>
      <w:rPr>
        <w:rFonts w:hint="default"/>
        <w:sz w:val="24"/>
      </w:rPr>
    </w:lvl>
    <w:lvl w:ilvl="8">
      <w:start w:val="1"/>
      <w:numFmt w:val="decimal"/>
      <w:lvlText w:val="%1.%2.%3.%4.%5.%6.%7.%8.%9."/>
      <w:lvlJc w:val="left"/>
      <w:pPr>
        <w:ind w:left="11232" w:hanging="2160"/>
      </w:pPr>
      <w:rPr>
        <w:rFonts w:hint="default"/>
        <w:sz w:val="24"/>
      </w:rPr>
    </w:lvl>
  </w:abstractNum>
  <w:abstractNum w:abstractNumId="15" w15:restartNumberingAfterBreak="0">
    <w:nsid w:val="78B5084C"/>
    <w:multiLevelType w:val="multilevel"/>
    <w:tmpl w:val="1C043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3"/>
  </w:num>
  <w:num w:numId="3">
    <w:abstractNumId w:val="11"/>
  </w:num>
  <w:num w:numId="4">
    <w:abstractNumId w:val="10"/>
  </w:num>
  <w:num w:numId="5">
    <w:abstractNumId w:val="15"/>
  </w:num>
  <w:num w:numId="6">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5A25"/>
    <w:rsid w:val="00000445"/>
    <w:rsid w:val="00000D8F"/>
    <w:rsid w:val="00001974"/>
    <w:rsid w:val="0000711E"/>
    <w:rsid w:val="000103F0"/>
    <w:rsid w:val="000114D5"/>
    <w:rsid w:val="00017C38"/>
    <w:rsid w:val="000200E0"/>
    <w:rsid w:val="00020AF5"/>
    <w:rsid w:val="00025D51"/>
    <w:rsid w:val="00025DE0"/>
    <w:rsid w:val="00027FE5"/>
    <w:rsid w:val="000300F6"/>
    <w:rsid w:val="000320F2"/>
    <w:rsid w:val="00033100"/>
    <w:rsid w:val="00033D8E"/>
    <w:rsid w:val="0003444B"/>
    <w:rsid w:val="00034B61"/>
    <w:rsid w:val="000366F2"/>
    <w:rsid w:val="00037CE6"/>
    <w:rsid w:val="00040D4D"/>
    <w:rsid w:val="00041A9C"/>
    <w:rsid w:val="00043B98"/>
    <w:rsid w:val="00046E28"/>
    <w:rsid w:val="00051339"/>
    <w:rsid w:val="00051E26"/>
    <w:rsid w:val="000523C3"/>
    <w:rsid w:val="00053A28"/>
    <w:rsid w:val="000557B8"/>
    <w:rsid w:val="00056C0B"/>
    <w:rsid w:val="000607DE"/>
    <w:rsid w:val="00060C43"/>
    <w:rsid w:val="00061AFC"/>
    <w:rsid w:val="00064851"/>
    <w:rsid w:val="00066155"/>
    <w:rsid w:val="00066D32"/>
    <w:rsid w:val="00067FF3"/>
    <w:rsid w:val="000720F2"/>
    <w:rsid w:val="0007241F"/>
    <w:rsid w:val="0007417A"/>
    <w:rsid w:val="00075C69"/>
    <w:rsid w:val="00081023"/>
    <w:rsid w:val="00083276"/>
    <w:rsid w:val="00084673"/>
    <w:rsid w:val="00084791"/>
    <w:rsid w:val="00085F9C"/>
    <w:rsid w:val="000868D6"/>
    <w:rsid w:val="000917D3"/>
    <w:rsid w:val="000945F8"/>
    <w:rsid w:val="000969E5"/>
    <w:rsid w:val="000A0828"/>
    <w:rsid w:val="000A14B6"/>
    <w:rsid w:val="000A1598"/>
    <w:rsid w:val="000A49D6"/>
    <w:rsid w:val="000A5C14"/>
    <w:rsid w:val="000A5D00"/>
    <w:rsid w:val="000A62D6"/>
    <w:rsid w:val="000A719F"/>
    <w:rsid w:val="000A74F4"/>
    <w:rsid w:val="000A7B3D"/>
    <w:rsid w:val="000B1A97"/>
    <w:rsid w:val="000B3C87"/>
    <w:rsid w:val="000B4627"/>
    <w:rsid w:val="000B6CE8"/>
    <w:rsid w:val="000B7C15"/>
    <w:rsid w:val="000B7FA5"/>
    <w:rsid w:val="000C1465"/>
    <w:rsid w:val="000C1D0B"/>
    <w:rsid w:val="000C2AD6"/>
    <w:rsid w:val="000C2D29"/>
    <w:rsid w:val="000C32AD"/>
    <w:rsid w:val="000C469A"/>
    <w:rsid w:val="000C5E7B"/>
    <w:rsid w:val="000C7DDA"/>
    <w:rsid w:val="000C7E1A"/>
    <w:rsid w:val="000D0659"/>
    <w:rsid w:val="000D3BF4"/>
    <w:rsid w:val="000D3FDE"/>
    <w:rsid w:val="000D62F6"/>
    <w:rsid w:val="000D6A08"/>
    <w:rsid w:val="000D781F"/>
    <w:rsid w:val="000D7FC1"/>
    <w:rsid w:val="000E06B1"/>
    <w:rsid w:val="000E0EB0"/>
    <w:rsid w:val="000E11E6"/>
    <w:rsid w:val="000E317A"/>
    <w:rsid w:val="000E70B6"/>
    <w:rsid w:val="000E75C2"/>
    <w:rsid w:val="000F15F9"/>
    <w:rsid w:val="000F5294"/>
    <w:rsid w:val="000F650D"/>
    <w:rsid w:val="00101276"/>
    <w:rsid w:val="001043FE"/>
    <w:rsid w:val="0010562A"/>
    <w:rsid w:val="00105F36"/>
    <w:rsid w:val="00110888"/>
    <w:rsid w:val="001136F4"/>
    <w:rsid w:val="00122DE1"/>
    <w:rsid w:val="00122F9D"/>
    <w:rsid w:val="001232D5"/>
    <w:rsid w:val="0012408E"/>
    <w:rsid w:val="00125C44"/>
    <w:rsid w:val="001271A9"/>
    <w:rsid w:val="001302DA"/>
    <w:rsid w:val="001324EC"/>
    <w:rsid w:val="00133F2F"/>
    <w:rsid w:val="00134EC5"/>
    <w:rsid w:val="00136649"/>
    <w:rsid w:val="001368A0"/>
    <w:rsid w:val="0013749D"/>
    <w:rsid w:val="00137722"/>
    <w:rsid w:val="001419C0"/>
    <w:rsid w:val="001423F6"/>
    <w:rsid w:val="00142ACC"/>
    <w:rsid w:val="0014377D"/>
    <w:rsid w:val="00143EA8"/>
    <w:rsid w:val="0014639D"/>
    <w:rsid w:val="001466CB"/>
    <w:rsid w:val="00147257"/>
    <w:rsid w:val="0015048C"/>
    <w:rsid w:val="001514DC"/>
    <w:rsid w:val="00151D47"/>
    <w:rsid w:val="00152250"/>
    <w:rsid w:val="001526FA"/>
    <w:rsid w:val="00152F3B"/>
    <w:rsid w:val="00154598"/>
    <w:rsid w:val="00156B22"/>
    <w:rsid w:val="00162334"/>
    <w:rsid w:val="001624C7"/>
    <w:rsid w:val="001638E7"/>
    <w:rsid w:val="001716D6"/>
    <w:rsid w:val="001751E3"/>
    <w:rsid w:val="0017603C"/>
    <w:rsid w:val="00177907"/>
    <w:rsid w:val="00181424"/>
    <w:rsid w:val="00184D85"/>
    <w:rsid w:val="0018571C"/>
    <w:rsid w:val="001861D4"/>
    <w:rsid w:val="00187340"/>
    <w:rsid w:val="00187747"/>
    <w:rsid w:val="001901B1"/>
    <w:rsid w:val="0019052E"/>
    <w:rsid w:val="001907B3"/>
    <w:rsid w:val="00192A1F"/>
    <w:rsid w:val="001960BB"/>
    <w:rsid w:val="001A2684"/>
    <w:rsid w:val="001A3E36"/>
    <w:rsid w:val="001A7079"/>
    <w:rsid w:val="001A78C7"/>
    <w:rsid w:val="001B0C31"/>
    <w:rsid w:val="001B17C8"/>
    <w:rsid w:val="001B1E76"/>
    <w:rsid w:val="001C439F"/>
    <w:rsid w:val="001C4B56"/>
    <w:rsid w:val="001C4DAA"/>
    <w:rsid w:val="001C4FC4"/>
    <w:rsid w:val="001D0F14"/>
    <w:rsid w:val="001D1CB6"/>
    <w:rsid w:val="001D333B"/>
    <w:rsid w:val="001D348F"/>
    <w:rsid w:val="001D4639"/>
    <w:rsid w:val="001D4A4B"/>
    <w:rsid w:val="001D5406"/>
    <w:rsid w:val="001D5603"/>
    <w:rsid w:val="001E0729"/>
    <w:rsid w:val="001E2011"/>
    <w:rsid w:val="001E2766"/>
    <w:rsid w:val="001E6970"/>
    <w:rsid w:val="001E733D"/>
    <w:rsid w:val="001F0342"/>
    <w:rsid w:val="001F083E"/>
    <w:rsid w:val="001F53CB"/>
    <w:rsid w:val="001F5649"/>
    <w:rsid w:val="001F7612"/>
    <w:rsid w:val="001F7AF2"/>
    <w:rsid w:val="00201ED0"/>
    <w:rsid w:val="00202F2E"/>
    <w:rsid w:val="00204321"/>
    <w:rsid w:val="00204A4F"/>
    <w:rsid w:val="0020610A"/>
    <w:rsid w:val="00206198"/>
    <w:rsid w:val="0020623F"/>
    <w:rsid w:val="002105F7"/>
    <w:rsid w:val="002114A9"/>
    <w:rsid w:val="00211775"/>
    <w:rsid w:val="0021299B"/>
    <w:rsid w:val="002131C9"/>
    <w:rsid w:val="002133DC"/>
    <w:rsid w:val="00213493"/>
    <w:rsid w:val="002134BB"/>
    <w:rsid w:val="002135BA"/>
    <w:rsid w:val="00216FEF"/>
    <w:rsid w:val="002174F5"/>
    <w:rsid w:val="00217758"/>
    <w:rsid w:val="00222D74"/>
    <w:rsid w:val="00224681"/>
    <w:rsid w:val="00224952"/>
    <w:rsid w:val="00225988"/>
    <w:rsid w:val="00225F95"/>
    <w:rsid w:val="002266BE"/>
    <w:rsid w:val="00226F40"/>
    <w:rsid w:val="00233179"/>
    <w:rsid w:val="00233FFB"/>
    <w:rsid w:val="002367BD"/>
    <w:rsid w:val="00236834"/>
    <w:rsid w:val="0024125B"/>
    <w:rsid w:val="00242080"/>
    <w:rsid w:val="002437E2"/>
    <w:rsid w:val="00243962"/>
    <w:rsid w:val="0024490B"/>
    <w:rsid w:val="002449DE"/>
    <w:rsid w:val="00244B29"/>
    <w:rsid w:val="00244F48"/>
    <w:rsid w:val="0025122A"/>
    <w:rsid w:val="00251479"/>
    <w:rsid w:val="0025249C"/>
    <w:rsid w:val="00253943"/>
    <w:rsid w:val="00260304"/>
    <w:rsid w:val="002609CC"/>
    <w:rsid w:val="00260A7E"/>
    <w:rsid w:val="00260F5E"/>
    <w:rsid w:val="00265D96"/>
    <w:rsid w:val="0026603C"/>
    <w:rsid w:val="002664B7"/>
    <w:rsid w:val="0026652C"/>
    <w:rsid w:val="00266B05"/>
    <w:rsid w:val="00267437"/>
    <w:rsid w:val="00270B25"/>
    <w:rsid w:val="0027268A"/>
    <w:rsid w:val="00272980"/>
    <w:rsid w:val="0027328A"/>
    <w:rsid w:val="00274753"/>
    <w:rsid w:val="00275A6D"/>
    <w:rsid w:val="00276852"/>
    <w:rsid w:val="00276CB8"/>
    <w:rsid w:val="00280C49"/>
    <w:rsid w:val="002818FC"/>
    <w:rsid w:val="00281C0C"/>
    <w:rsid w:val="00282416"/>
    <w:rsid w:val="00283A7A"/>
    <w:rsid w:val="002867DC"/>
    <w:rsid w:val="0028748C"/>
    <w:rsid w:val="002901CB"/>
    <w:rsid w:val="00290E71"/>
    <w:rsid w:val="00291269"/>
    <w:rsid w:val="002917C5"/>
    <w:rsid w:val="0029258B"/>
    <w:rsid w:val="002A0405"/>
    <w:rsid w:val="002A0B69"/>
    <w:rsid w:val="002A1149"/>
    <w:rsid w:val="002A2D85"/>
    <w:rsid w:val="002A2FA0"/>
    <w:rsid w:val="002A3544"/>
    <w:rsid w:val="002A6780"/>
    <w:rsid w:val="002A7910"/>
    <w:rsid w:val="002B0B48"/>
    <w:rsid w:val="002B146E"/>
    <w:rsid w:val="002B3A58"/>
    <w:rsid w:val="002B3EB2"/>
    <w:rsid w:val="002B4103"/>
    <w:rsid w:val="002B5097"/>
    <w:rsid w:val="002B6472"/>
    <w:rsid w:val="002B65F6"/>
    <w:rsid w:val="002B6675"/>
    <w:rsid w:val="002B6C7D"/>
    <w:rsid w:val="002B763B"/>
    <w:rsid w:val="002C0762"/>
    <w:rsid w:val="002C2195"/>
    <w:rsid w:val="002C2978"/>
    <w:rsid w:val="002C39C7"/>
    <w:rsid w:val="002C4D06"/>
    <w:rsid w:val="002C5170"/>
    <w:rsid w:val="002C5E93"/>
    <w:rsid w:val="002D0914"/>
    <w:rsid w:val="002D241C"/>
    <w:rsid w:val="002D2586"/>
    <w:rsid w:val="002D2924"/>
    <w:rsid w:val="002D3482"/>
    <w:rsid w:val="002D3FDF"/>
    <w:rsid w:val="002D44EF"/>
    <w:rsid w:val="002D4A83"/>
    <w:rsid w:val="002E036F"/>
    <w:rsid w:val="002E07FA"/>
    <w:rsid w:val="002E2752"/>
    <w:rsid w:val="002E284F"/>
    <w:rsid w:val="002E28DD"/>
    <w:rsid w:val="002E302B"/>
    <w:rsid w:val="002E3758"/>
    <w:rsid w:val="002E4739"/>
    <w:rsid w:val="002E4E03"/>
    <w:rsid w:val="002E6BD2"/>
    <w:rsid w:val="002E7F89"/>
    <w:rsid w:val="002F20C8"/>
    <w:rsid w:val="002F2B99"/>
    <w:rsid w:val="002F67D1"/>
    <w:rsid w:val="002F75CF"/>
    <w:rsid w:val="002F7706"/>
    <w:rsid w:val="003004EA"/>
    <w:rsid w:val="00301834"/>
    <w:rsid w:val="00302920"/>
    <w:rsid w:val="00304B60"/>
    <w:rsid w:val="0030788B"/>
    <w:rsid w:val="003107D8"/>
    <w:rsid w:val="003127E5"/>
    <w:rsid w:val="00313D7F"/>
    <w:rsid w:val="003177F2"/>
    <w:rsid w:val="00317CA6"/>
    <w:rsid w:val="00320E0D"/>
    <w:rsid w:val="00321105"/>
    <w:rsid w:val="00321AA7"/>
    <w:rsid w:val="00322960"/>
    <w:rsid w:val="00322EEA"/>
    <w:rsid w:val="0032348F"/>
    <w:rsid w:val="00324C74"/>
    <w:rsid w:val="00325DCD"/>
    <w:rsid w:val="003318CE"/>
    <w:rsid w:val="0033402C"/>
    <w:rsid w:val="00334FFC"/>
    <w:rsid w:val="00335290"/>
    <w:rsid w:val="00335C98"/>
    <w:rsid w:val="003422DB"/>
    <w:rsid w:val="00342393"/>
    <w:rsid w:val="0034308E"/>
    <w:rsid w:val="003437A7"/>
    <w:rsid w:val="00345251"/>
    <w:rsid w:val="00345BB7"/>
    <w:rsid w:val="00347B91"/>
    <w:rsid w:val="003506C1"/>
    <w:rsid w:val="0035105A"/>
    <w:rsid w:val="00353A28"/>
    <w:rsid w:val="00356155"/>
    <w:rsid w:val="00357E92"/>
    <w:rsid w:val="003648AA"/>
    <w:rsid w:val="00366E9E"/>
    <w:rsid w:val="00367536"/>
    <w:rsid w:val="0037041D"/>
    <w:rsid w:val="003709DE"/>
    <w:rsid w:val="00373BC0"/>
    <w:rsid w:val="00375AF8"/>
    <w:rsid w:val="003762FC"/>
    <w:rsid w:val="0037632A"/>
    <w:rsid w:val="00377AD2"/>
    <w:rsid w:val="00380736"/>
    <w:rsid w:val="0038140B"/>
    <w:rsid w:val="00382F5E"/>
    <w:rsid w:val="003862B6"/>
    <w:rsid w:val="00390029"/>
    <w:rsid w:val="00390CF9"/>
    <w:rsid w:val="00390D3E"/>
    <w:rsid w:val="00393954"/>
    <w:rsid w:val="00395DE6"/>
    <w:rsid w:val="003978CF"/>
    <w:rsid w:val="003A18DE"/>
    <w:rsid w:val="003A39B6"/>
    <w:rsid w:val="003A3D3C"/>
    <w:rsid w:val="003A45BA"/>
    <w:rsid w:val="003B0C7D"/>
    <w:rsid w:val="003B264C"/>
    <w:rsid w:val="003B2749"/>
    <w:rsid w:val="003B2DFD"/>
    <w:rsid w:val="003B30B5"/>
    <w:rsid w:val="003B31C7"/>
    <w:rsid w:val="003B359D"/>
    <w:rsid w:val="003B3B64"/>
    <w:rsid w:val="003B3C71"/>
    <w:rsid w:val="003B5467"/>
    <w:rsid w:val="003C12D3"/>
    <w:rsid w:val="003C1D0B"/>
    <w:rsid w:val="003C40CD"/>
    <w:rsid w:val="003D0D05"/>
    <w:rsid w:val="003D41F3"/>
    <w:rsid w:val="003D4235"/>
    <w:rsid w:val="003D4295"/>
    <w:rsid w:val="003D4C1D"/>
    <w:rsid w:val="003D765F"/>
    <w:rsid w:val="003D7A2D"/>
    <w:rsid w:val="003E0B2B"/>
    <w:rsid w:val="003E12DA"/>
    <w:rsid w:val="003E12DB"/>
    <w:rsid w:val="003E1F42"/>
    <w:rsid w:val="003F17E2"/>
    <w:rsid w:val="003F1BA7"/>
    <w:rsid w:val="003F259C"/>
    <w:rsid w:val="003F2BDE"/>
    <w:rsid w:val="003F4C26"/>
    <w:rsid w:val="003F7574"/>
    <w:rsid w:val="00400647"/>
    <w:rsid w:val="00401A0E"/>
    <w:rsid w:val="00402E29"/>
    <w:rsid w:val="00403A59"/>
    <w:rsid w:val="00404014"/>
    <w:rsid w:val="004049E7"/>
    <w:rsid w:val="0040580C"/>
    <w:rsid w:val="00405BAC"/>
    <w:rsid w:val="00406DBB"/>
    <w:rsid w:val="00410DDE"/>
    <w:rsid w:val="00413738"/>
    <w:rsid w:val="00414117"/>
    <w:rsid w:val="00414DB6"/>
    <w:rsid w:val="0041745E"/>
    <w:rsid w:val="00421EE1"/>
    <w:rsid w:val="0042295C"/>
    <w:rsid w:val="004232C5"/>
    <w:rsid w:val="00423FD1"/>
    <w:rsid w:val="004248FB"/>
    <w:rsid w:val="0042552F"/>
    <w:rsid w:val="0042726E"/>
    <w:rsid w:val="0043030F"/>
    <w:rsid w:val="00430A84"/>
    <w:rsid w:val="00430D57"/>
    <w:rsid w:val="004350D9"/>
    <w:rsid w:val="00440A3B"/>
    <w:rsid w:val="004414BA"/>
    <w:rsid w:val="00441D19"/>
    <w:rsid w:val="00443E28"/>
    <w:rsid w:val="00444E3B"/>
    <w:rsid w:val="00446785"/>
    <w:rsid w:val="004526D7"/>
    <w:rsid w:val="00452EF0"/>
    <w:rsid w:val="00453B4A"/>
    <w:rsid w:val="00454384"/>
    <w:rsid w:val="00456B50"/>
    <w:rsid w:val="00456FEB"/>
    <w:rsid w:val="004617E3"/>
    <w:rsid w:val="00461A01"/>
    <w:rsid w:val="00461DA8"/>
    <w:rsid w:val="00462CFF"/>
    <w:rsid w:val="0046305C"/>
    <w:rsid w:val="00463D28"/>
    <w:rsid w:val="0046470C"/>
    <w:rsid w:val="00464E61"/>
    <w:rsid w:val="004663C1"/>
    <w:rsid w:val="0047123C"/>
    <w:rsid w:val="004729B6"/>
    <w:rsid w:val="00475A25"/>
    <w:rsid w:val="00480893"/>
    <w:rsid w:val="004809E1"/>
    <w:rsid w:val="0048119A"/>
    <w:rsid w:val="0048143B"/>
    <w:rsid w:val="004817D1"/>
    <w:rsid w:val="00482E7D"/>
    <w:rsid w:val="004843FA"/>
    <w:rsid w:val="00486CCB"/>
    <w:rsid w:val="0048743B"/>
    <w:rsid w:val="0048755E"/>
    <w:rsid w:val="00487CF0"/>
    <w:rsid w:val="004913E3"/>
    <w:rsid w:val="0049203F"/>
    <w:rsid w:val="00492D9C"/>
    <w:rsid w:val="00492DAF"/>
    <w:rsid w:val="00493010"/>
    <w:rsid w:val="00493C65"/>
    <w:rsid w:val="00495E47"/>
    <w:rsid w:val="0049767F"/>
    <w:rsid w:val="004A0629"/>
    <w:rsid w:val="004A0E58"/>
    <w:rsid w:val="004A11E5"/>
    <w:rsid w:val="004A40C9"/>
    <w:rsid w:val="004A42EF"/>
    <w:rsid w:val="004A49A8"/>
    <w:rsid w:val="004A5EBC"/>
    <w:rsid w:val="004A5FE1"/>
    <w:rsid w:val="004B03FE"/>
    <w:rsid w:val="004B1FF4"/>
    <w:rsid w:val="004C2A0F"/>
    <w:rsid w:val="004C4A86"/>
    <w:rsid w:val="004D092D"/>
    <w:rsid w:val="004D188F"/>
    <w:rsid w:val="004D2708"/>
    <w:rsid w:val="004D32BA"/>
    <w:rsid w:val="004D3B13"/>
    <w:rsid w:val="004D5538"/>
    <w:rsid w:val="004D7C94"/>
    <w:rsid w:val="004E0611"/>
    <w:rsid w:val="004E3E8A"/>
    <w:rsid w:val="004E48C1"/>
    <w:rsid w:val="004E4931"/>
    <w:rsid w:val="004E518C"/>
    <w:rsid w:val="004E598E"/>
    <w:rsid w:val="004E5F27"/>
    <w:rsid w:val="004F78BE"/>
    <w:rsid w:val="0050084A"/>
    <w:rsid w:val="0050167E"/>
    <w:rsid w:val="00504C00"/>
    <w:rsid w:val="00504ECA"/>
    <w:rsid w:val="00505C67"/>
    <w:rsid w:val="0051084C"/>
    <w:rsid w:val="00510CB2"/>
    <w:rsid w:val="005120C2"/>
    <w:rsid w:val="0051316A"/>
    <w:rsid w:val="005136FB"/>
    <w:rsid w:val="00513932"/>
    <w:rsid w:val="00513F88"/>
    <w:rsid w:val="00514525"/>
    <w:rsid w:val="005206A1"/>
    <w:rsid w:val="0052580A"/>
    <w:rsid w:val="00526417"/>
    <w:rsid w:val="005267D3"/>
    <w:rsid w:val="005310B1"/>
    <w:rsid w:val="005362CC"/>
    <w:rsid w:val="005408C6"/>
    <w:rsid w:val="00540F7C"/>
    <w:rsid w:val="005424BB"/>
    <w:rsid w:val="00544F5B"/>
    <w:rsid w:val="0054515A"/>
    <w:rsid w:val="00546DB5"/>
    <w:rsid w:val="005475C0"/>
    <w:rsid w:val="00547995"/>
    <w:rsid w:val="00550211"/>
    <w:rsid w:val="005505A6"/>
    <w:rsid w:val="00552517"/>
    <w:rsid w:val="0055280B"/>
    <w:rsid w:val="005541F6"/>
    <w:rsid w:val="00556916"/>
    <w:rsid w:val="005600E1"/>
    <w:rsid w:val="005606FB"/>
    <w:rsid w:val="005611CC"/>
    <w:rsid w:val="00566061"/>
    <w:rsid w:val="00566D71"/>
    <w:rsid w:val="0057286D"/>
    <w:rsid w:val="0057343E"/>
    <w:rsid w:val="0057398B"/>
    <w:rsid w:val="00573CF9"/>
    <w:rsid w:val="00575462"/>
    <w:rsid w:val="00575D06"/>
    <w:rsid w:val="00580939"/>
    <w:rsid w:val="00580A2E"/>
    <w:rsid w:val="00584715"/>
    <w:rsid w:val="0058535E"/>
    <w:rsid w:val="005854A2"/>
    <w:rsid w:val="00585557"/>
    <w:rsid w:val="0058619E"/>
    <w:rsid w:val="00586AB6"/>
    <w:rsid w:val="00587DB3"/>
    <w:rsid w:val="00591A5F"/>
    <w:rsid w:val="00591CDE"/>
    <w:rsid w:val="00592D83"/>
    <w:rsid w:val="005933DB"/>
    <w:rsid w:val="0059425F"/>
    <w:rsid w:val="00595530"/>
    <w:rsid w:val="00595F79"/>
    <w:rsid w:val="005974C2"/>
    <w:rsid w:val="005976F7"/>
    <w:rsid w:val="0059794C"/>
    <w:rsid w:val="005A2836"/>
    <w:rsid w:val="005A295F"/>
    <w:rsid w:val="005A3F14"/>
    <w:rsid w:val="005A709D"/>
    <w:rsid w:val="005A750C"/>
    <w:rsid w:val="005B0A46"/>
    <w:rsid w:val="005B6A5E"/>
    <w:rsid w:val="005B74DE"/>
    <w:rsid w:val="005C17A1"/>
    <w:rsid w:val="005C494F"/>
    <w:rsid w:val="005C76BA"/>
    <w:rsid w:val="005D083F"/>
    <w:rsid w:val="005D1C50"/>
    <w:rsid w:val="005D53D3"/>
    <w:rsid w:val="005D580C"/>
    <w:rsid w:val="005D5B70"/>
    <w:rsid w:val="005D6041"/>
    <w:rsid w:val="005D67A0"/>
    <w:rsid w:val="005D7069"/>
    <w:rsid w:val="005E0A8D"/>
    <w:rsid w:val="005E1654"/>
    <w:rsid w:val="005E4524"/>
    <w:rsid w:val="005E50DC"/>
    <w:rsid w:val="005E64D3"/>
    <w:rsid w:val="005F1839"/>
    <w:rsid w:val="005F2B5A"/>
    <w:rsid w:val="005F34D9"/>
    <w:rsid w:val="00600396"/>
    <w:rsid w:val="006017D8"/>
    <w:rsid w:val="00602A86"/>
    <w:rsid w:val="00602D45"/>
    <w:rsid w:val="0060471C"/>
    <w:rsid w:val="006065C7"/>
    <w:rsid w:val="00607068"/>
    <w:rsid w:val="00607468"/>
    <w:rsid w:val="00607720"/>
    <w:rsid w:val="00607F27"/>
    <w:rsid w:val="00610592"/>
    <w:rsid w:val="00610D97"/>
    <w:rsid w:val="006112A0"/>
    <w:rsid w:val="00612CC5"/>
    <w:rsid w:val="00612F17"/>
    <w:rsid w:val="006163BD"/>
    <w:rsid w:val="00620C3C"/>
    <w:rsid w:val="006229E5"/>
    <w:rsid w:val="00622C52"/>
    <w:rsid w:val="0062300C"/>
    <w:rsid w:val="006233CD"/>
    <w:rsid w:val="00623FDB"/>
    <w:rsid w:val="00627080"/>
    <w:rsid w:val="00627749"/>
    <w:rsid w:val="00631EC1"/>
    <w:rsid w:val="006323DD"/>
    <w:rsid w:val="00632491"/>
    <w:rsid w:val="00632A42"/>
    <w:rsid w:val="00634AAD"/>
    <w:rsid w:val="006368C5"/>
    <w:rsid w:val="00636C77"/>
    <w:rsid w:val="006404F9"/>
    <w:rsid w:val="0064295C"/>
    <w:rsid w:val="00644FCD"/>
    <w:rsid w:val="00645E06"/>
    <w:rsid w:val="006473D3"/>
    <w:rsid w:val="00647527"/>
    <w:rsid w:val="00650E2D"/>
    <w:rsid w:val="006534E1"/>
    <w:rsid w:val="006538F2"/>
    <w:rsid w:val="006551F1"/>
    <w:rsid w:val="00655D32"/>
    <w:rsid w:val="00655E44"/>
    <w:rsid w:val="006569C1"/>
    <w:rsid w:val="00657534"/>
    <w:rsid w:val="00662E45"/>
    <w:rsid w:val="0066431C"/>
    <w:rsid w:val="00664B36"/>
    <w:rsid w:val="00665022"/>
    <w:rsid w:val="00667570"/>
    <w:rsid w:val="0067069A"/>
    <w:rsid w:val="00671906"/>
    <w:rsid w:val="00673232"/>
    <w:rsid w:val="0067352E"/>
    <w:rsid w:val="00674962"/>
    <w:rsid w:val="00674D73"/>
    <w:rsid w:val="00675FE1"/>
    <w:rsid w:val="00682FE9"/>
    <w:rsid w:val="006840DF"/>
    <w:rsid w:val="0069169F"/>
    <w:rsid w:val="00693098"/>
    <w:rsid w:val="00695833"/>
    <w:rsid w:val="006965B1"/>
    <w:rsid w:val="006975E3"/>
    <w:rsid w:val="006A0C09"/>
    <w:rsid w:val="006A0F9F"/>
    <w:rsid w:val="006A1E7D"/>
    <w:rsid w:val="006A2CC5"/>
    <w:rsid w:val="006A3CFB"/>
    <w:rsid w:val="006A49AE"/>
    <w:rsid w:val="006A5BDE"/>
    <w:rsid w:val="006A6DE4"/>
    <w:rsid w:val="006A7332"/>
    <w:rsid w:val="006A7A33"/>
    <w:rsid w:val="006B15A7"/>
    <w:rsid w:val="006B21D6"/>
    <w:rsid w:val="006B3DEF"/>
    <w:rsid w:val="006B5BF8"/>
    <w:rsid w:val="006B5FCF"/>
    <w:rsid w:val="006B76C0"/>
    <w:rsid w:val="006C047D"/>
    <w:rsid w:val="006C0913"/>
    <w:rsid w:val="006C1E27"/>
    <w:rsid w:val="006C207A"/>
    <w:rsid w:val="006C2940"/>
    <w:rsid w:val="006C2B79"/>
    <w:rsid w:val="006C4EB7"/>
    <w:rsid w:val="006C6ADA"/>
    <w:rsid w:val="006D1AEC"/>
    <w:rsid w:val="006D28A6"/>
    <w:rsid w:val="006D34C0"/>
    <w:rsid w:val="006D5B06"/>
    <w:rsid w:val="006D76E0"/>
    <w:rsid w:val="006E0C93"/>
    <w:rsid w:val="006E1A37"/>
    <w:rsid w:val="006E4CA1"/>
    <w:rsid w:val="006E63EB"/>
    <w:rsid w:val="006E7F18"/>
    <w:rsid w:val="006F18A1"/>
    <w:rsid w:val="006F1A76"/>
    <w:rsid w:val="006F5E7A"/>
    <w:rsid w:val="006F6037"/>
    <w:rsid w:val="00700096"/>
    <w:rsid w:val="00702997"/>
    <w:rsid w:val="007068AE"/>
    <w:rsid w:val="007070E9"/>
    <w:rsid w:val="0070745F"/>
    <w:rsid w:val="00710BFA"/>
    <w:rsid w:val="00710CBB"/>
    <w:rsid w:val="0071125C"/>
    <w:rsid w:val="00711A88"/>
    <w:rsid w:val="00712328"/>
    <w:rsid w:val="007129DC"/>
    <w:rsid w:val="007140C8"/>
    <w:rsid w:val="00721335"/>
    <w:rsid w:val="007234EC"/>
    <w:rsid w:val="00725029"/>
    <w:rsid w:val="0072593C"/>
    <w:rsid w:val="007267C3"/>
    <w:rsid w:val="007308CA"/>
    <w:rsid w:val="00730BD8"/>
    <w:rsid w:val="00730F97"/>
    <w:rsid w:val="007319CA"/>
    <w:rsid w:val="00732367"/>
    <w:rsid w:val="007330AA"/>
    <w:rsid w:val="007350C1"/>
    <w:rsid w:val="0073621F"/>
    <w:rsid w:val="00736E29"/>
    <w:rsid w:val="00736FE7"/>
    <w:rsid w:val="00737DF8"/>
    <w:rsid w:val="00737E6F"/>
    <w:rsid w:val="00743C70"/>
    <w:rsid w:val="00743F37"/>
    <w:rsid w:val="0074562D"/>
    <w:rsid w:val="00746BE2"/>
    <w:rsid w:val="007507F8"/>
    <w:rsid w:val="007530CC"/>
    <w:rsid w:val="0076031A"/>
    <w:rsid w:val="007623BF"/>
    <w:rsid w:val="00763C7D"/>
    <w:rsid w:val="00765357"/>
    <w:rsid w:val="0077145F"/>
    <w:rsid w:val="00771783"/>
    <w:rsid w:val="007760C2"/>
    <w:rsid w:val="0077614F"/>
    <w:rsid w:val="0078120C"/>
    <w:rsid w:val="00782294"/>
    <w:rsid w:val="007823AE"/>
    <w:rsid w:val="007829F8"/>
    <w:rsid w:val="0078340B"/>
    <w:rsid w:val="007845E0"/>
    <w:rsid w:val="00784958"/>
    <w:rsid w:val="00785145"/>
    <w:rsid w:val="00785BBF"/>
    <w:rsid w:val="007870D9"/>
    <w:rsid w:val="00787E26"/>
    <w:rsid w:val="00790043"/>
    <w:rsid w:val="00790E7F"/>
    <w:rsid w:val="007918D6"/>
    <w:rsid w:val="0079304E"/>
    <w:rsid w:val="007944C5"/>
    <w:rsid w:val="00794721"/>
    <w:rsid w:val="007948AF"/>
    <w:rsid w:val="00796A4E"/>
    <w:rsid w:val="007A12AC"/>
    <w:rsid w:val="007A2687"/>
    <w:rsid w:val="007A4A8A"/>
    <w:rsid w:val="007B0041"/>
    <w:rsid w:val="007B1A0C"/>
    <w:rsid w:val="007B2E05"/>
    <w:rsid w:val="007B5389"/>
    <w:rsid w:val="007B682D"/>
    <w:rsid w:val="007B6F1F"/>
    <w:rsid w:val="007B70F6"/>
    <w:rsid w:val="007B79E3"/>
    <w:rsid w:val="007B7E3B"/>
    <w:rsid w:val="007C038A"/>
    <w:rsid w:val="007C13EC"/>
    <w:rsid w:val="007C5F4B"/>
    <w:rsid w:val="007C606D"/>
    <w:rsid w:val="007D182C"/>
    <w:rsid w:val="007D39D4"/>
    <w:rsid w:val="007D42F8"/>
    <w:rsid w:val="007D4575"/>
    <w:rsid w:val="007D5B6F"/>
    <w:rsid w:val="007D6605"/>
    <w:rsid w:val="007D68FC"/>
    <w:rsid w:val="007D790F"/>
    <w:rsid w:val="007E0218"/>
    <w:rsid w:val="007E1EC7"/>
    <w:rsid w:val="007E601A"/>
    <w:rsid w:val="007E7026"/>
    <w:rsid w:val="007E7D69"/>
    <w:rsid w:val="007F08CD"/>
    <w:rsid w:val="007F117E"/>
    <w:rsid w:val="007F153B"/>
    <w:rsid w:val="007F35FE"/>
    <w:rsid w:val="007F427C"/>
    <w:rsid w:val="007F57E6"/>
    <w:rsid w:val="007F5F10"/>
    <w:rsid w:val="007F647F"/>
    <w:rsid w:val="007F7CD9"/>
    <w:rsid w:val="00800416"/>
    <w:rsid w:val="008009EC"/>
    <w:rsid w:val="00801913"/>
    <w:rsid w:val="00801A3B"/>
    <w:rsid w:val="008024EA"/>
    <w:rsid w:val="00806E5D"/>
    <w:rsid w:val="00811938"/>
    <w:rsid w:val="00811BF1"/>
    <w:rsid w:val="0081351E"/>
    <w:rsid w:val="00821E51"/>
    <w:rsid w:val="0082327F"/>
    <w:rsid w:val="0082397A"/>
    <w:rsid w:val="00824430"/>
    <w:rsid w:val="00824EC4"/>
    <w:rsid w:val="0082666A"/>
    <w:rsid w:val="008304F5"/>
    <w:rsid w:val="00830A39"/>
    <w:rsid w:val="00831199"/>
    <w:rsid w:val="00832756"/>
    <w:rsid w:val="00833281"/>
    <w:rsid w:val="00833FBF"/>
    <w:rsid w:val="00834C5C"/>
    <w:rsid w:val="00836AB0"/>
    <w:rsid w:val="00837CD0"/>
    <w:rsid w:val="00841C38"/>
    <w:rsid w:val="0084355B"/>
    <w:rsid w:val="00844604"/>
    <w:rsid w:val="008454E6"/>
    <w:rsid w:val="00846749"/>
    <w:rsid w:val="008507BD"/>
    <w:rsid w:val="00853239"/>
    <w:rsid w:val="008542E8"/>
    <w:rsid w:val="00854AED"/>
    <w:rsid w:val="00855F4B"/>
    <w:rsid w:val="00860AD3"/>
    <w:rsid w:val="008612AB"/>
    <w:rsid w:val="00861792"/>
    <w:rsid w:val="0086191E"/>
    <w:rsid w:val="00863880"/>
    <w:rsid w:val="00863FE8"/>
    <w:rsid w:val="0086584A"/>
    <w:rsid w:val="008703C1"/>
    <w:rsid w:val="00872932"/>
    <w:rsid w:val="00874EEB"/>
    <w:rsid w:val="00881151"/>
    <w:rsid w:val="008817E1"/>
    <w:rsid w:val="008818E9"/>
    <w:rsid w:val="00882F9F"/>
    <w:rsid w:val="00885FA3"/>
    <w:rsid w:val="008865EA"/>
    <w:rsid w:val="0089083D"/>
    <w:rsid w:val="008914B5"/>
    <w:rsid w:val="00891E8B"/>
    <w:rsid w:val="00892FA2"/>
    <w:rsid w:val="0089423F"/>
    <w:rsid w:val="0089637F"/>
    <w:rsid w:val="008A01A9"/>
    <w:rsid w:val="008A05D9"/>
    <w:rsid w:val="008A19C5"/>
    <w:rsid w:val="008A3048"/>
    <w:rsid w:val="008A3669"/>
    <w:rsid w:val="008A4152"/>
    <w:rsid w:val="008A5041"/>
    <w:rsid w:val="008A79DB"/>
    <w:rsid w:val="008B2CD1"/>
    <w:rsid w:val="008B4295"/>
    <w:rsid w:val="008B5129"/>
    <w:rsid w:val="008B6761"/>
    <w:rsid w:val="008B6EF7"/>
    <w:rsid w:val="008C1508"/>
    <w:rsid w:val="008C2296"/>
    <w:rsid w:val="008C25C8"/>
    <w:rsid w:val="008C54AE"/>
    <w:rsid w:val="008C5771"/>
    <w:rsid w:val="008D1B45"/>
    <w:rsid w:val="008D21DC"/>
    <w:rsid w:val="008D3A17"/>
    <w:rsid w:val="008D4495"/>
    <w:rsid w:val="008D4D71"/>
    <w:rsid w:val="008D4E42"/>
    <w:rsid w:val="008D5EA0"/>
    <w:rsid w:val="008D5F7A"/>
    <w:rsid w:val="008E0672"/>
    <w:rsid w:val="008E0825"/>
    <w:rsid w:val="008E2FD1"/>
    <w:rsid w:val="008E34D8"/>
    <w:rsid w:val="008E4A32"/>
    <w:rsid w:val="008E68B3"/>
    <w:rsid w:val="008F06C0"/>
    <w:rsid w:val="008F0E5D"/>
    <w:rsid w:val="008F11CD"/>
    <w:rsid w:val="008F183A"/>
    <w:rsid w:val="008F2B0F"/>
    <w:rsid w:val="008F486D"/>
    <w:rsid w:val="008F4FD3"/>
    <w:rsid w:val="008F793E"/>
    <w:rsid w:val="009014D1"/>
    <w:rsid w:val="0090185D"/>
    <w:rsid w:val="00901D8E"/>
    <w:rsid w:val="0090618E"/>
    <w:rsid w:val="00910F46"/>
    <w:rsid w:val="009110AA"/>
    <w:rsid w:val="00912104"/>
    <w:rsid w:val="009129FC"/>
    <w:rsid w:val="009137AB"/>
    <w:rsid w:val="00913AEF"/>
    <w:rsid w:val="00913EA0"/>
    <w:rsid w:val="0091521F"/>
    <w:rsid w:val="00915FD0"/>
    <w:rsid w:val="009207C2"/>
    <w:rsid w:val="00920E5B"/>
    <w:rsid w:val="00921606"/>
    <w:rsid w:val="009219CC"/>
    <w:rsid w:val="009256A1"/>
    <w:rsid w:val="00927909"/>
    <w:rsid w:val="009314E1"/>
    <w:rsid w:val="00931614"/>
    <w:rsid w:val="00931BCF"/>
    <w:rsid w:val="00932FAA"/>
    <w:rsid w:val="0093305D"/>
    <w:rsid w:val="00936388"/>
    <w:rsid w:val="00942D5B"/>
    <w:rsid w:val="009441D7"/>
    <w:rsid w:val="009469C2"/>
    <w:rsid w:val="00947143"/>
    <w:rsid w:val="00947674"/>
    <w:rsid w:val="00955B26"/>
    <w:rsid w:val="009569F2"/>
    <w:rsid w:val="009606F0"/>
    <w:rsid w:val="00960990"/>
    <w:rsid w:val="009635C2"/>
    <w:rsid w:val="00964D14"/>
    <w:rsid w:val="0096696D"/>
    <w:rsid w:val="00970F71"/>
    <w:rsid w:val="009728E5"/>
    <w:rsid w:val="00973755"/>
    <w:rsid w:val="00973D6D"/>
    <w:rsid w:val="009744BA"/>
    <w:rsid w:val="00974772"/>
    <w:rsid w:val="009814AF"/>
    <w:rsid w:val="00981A2D"/>
    <w:rsid w:val="0098253A"/>
    <w:rsid w:val="00983E5A"/>
    <w:rsid w:val="0098402A"/>
    <w:rsid w:val="009844D9"/>
    <w:rsid w:val="00985777"/>
    <w:rsid w:val="00986156"/>
    <w:rsid w:val="009866D4"/>
    <w:rsid w:val="009871DB"/>
    <w:rsid w:val="00987246"/>
    <w:rsid w:val="00987BAA"/>
    <w:rsid w:val="00991CED"/>
    <w:rsid w:val="00992C94"/>
    <w:rsid w:val="00993B14"/>
    <w:rsid w:val="0099585C"/>
    <w:rsid w:val="00996D54"/>
    <w:rsid w:val="009A14FF"/>
    <w:rsid w:val="009A2F11"/>
    <w:rsid w:val="009A345F"/>
    <w:rsid w:val="009A3E99"/>
    <w:rsid w:val="009A3EEA"/>
    <w:rsid w:val="009A5419"/>
    <w:rsid w:val="009A6783"/>
    <w:rsid w:val="009A69E0"/>
    <w:rsid w:val="009B0E8F"/>
    <w:rsid w:val="009B27F5"/>
    <w:rsid w:val="009B3908"/>
    <w:rsid w:val="009B45AF"/>
    <w:rsid w:val="009B6BAB"/>
    <w:rsid w:val="009B7CF9"/>
    <w:rsid w:val="009B7DFF"/>
    <w:rsid w:val="009C00ED"/>
    <w:rsid w:val="009C051C"/>
    <w:rsid w:val="009C19A6"/>
    <w:rsid w:val="009C22C0"/>
    <w:rsid w:val="009C28BA"/>
    <w:rsid w:val="009C2DEA"/>
    <w:rsid w:val="009C46A0"/>
    <w:rsid w:val="009C46E2"/>
    <w:rsid w:val="009C4749"/>
    <w:rsid w:val="009C7539"/>
    <w:rsid w:val="009D1F7F"/>
    <w:rsid w:val="009D28C2"/>
    <w:rsid w:val="009D3779"/>
    <w:rsid w:val="009D3AA0"/>
    <w:rsid w:val="009D403D"/>
    <w:rsid w:val="009D465A"/>
    <w:rsid w:val="009E16BE"/>
    <w:rsid w:val="009E42AB"/>
    <w:rsid w:val="009E572D"/>
    <w:rsid w:val="009E6103"/>
    <w:rsid w:val="009E72A4"/>
    <w:rsid w:val="009E7566"/>
    <w:rsid w:val="009E7F38"/>
    <w:rsid w:val="009F3476"/>
    <w:rsid w:val="009F48A9"/>
    <w:rsid w:val="009F7CA5"/>
    <w:rsid w:val="00A0013D"/>
    <w:rsid w:val="00A02BF4"/>
    <w:rsid w:val="00A02CFB"/>
    <w:rsid w:val="00A031C3"/>
    <w:rsid w:val="00A0436A"/>
    <w:rsid w:val="00A07618"/>
    <w:rsid w:val="00A07F43"/>
    <w:rsid w:val="00A142BE"/>
    <w:rsid w:val="00A143AC"/>
    <w:rsid w:val="00A14ACE"/>
    <w:rsid w:val="00A16549"/>
    <w:rsid w:val="00A21F2B"/>
    <w:rsid w:val="00A23F81"/>
    <w:rsid w:val="00A250B0"/>
    <w:rsid w:val="00A31383"/>
    <w:rsid w:val="00A31B53"/>
    <w:rsid w:val="00A35258"/>
    <w:rsid w:val="00A37230"/>
    <w:rsid w:val="00A400F9"/>
    <w:rsid w:val="00A40C85"/>
    <w:rsid w:val="00A439E8"/>
    <w:rsid w:val="00A43EE3"/>
    <w:rsid w:val="00A43F41"/>
    <w:rsid w:val="00A44ECE"/>
    <w:rsid w:val="00A4668A"/>
    <w:rsid w:val="00A50C44"/>
    <w:rsid w:val="00A50EC2"/>
    <w:rsid w:val="00A530D4"/>
    <w:rsid w:val="00A53994"/>
    <w:rsid w:val="00A53E06"/>
    <w:rsid w:val="00A541A6"/>
    <w:rsid w:val="00A542D9"/>
    <w:rsid w:val="00A54EB7"/>
    <w:rsid w:val="00A55AAE"/>
    <w:rsid w:val="00A60189"/>
    <w:rsid w:val="00A63A80"/>
    <w:rsid w:val="00A670E2"/>
    <w:rsid w:val="00A70535"/>
    <w:rsid w:val="00A70584"/>
    <w:rsid w:val="00A76372"/>
    <w:rsid w:val="00A81937"/>
    <w:rsid w:val="00A82264"/>
    <w:rsid w:val="00A8334F"/>
    <w:rsid w:val="00A873D9"/>
    <w:rsid w:val="00A87BDD"/>
    <w:rsid w:val="00A91419"/>
    <w:rsid w:val="00A95082"/>
    <w:rsid w:val="00A95BE5"/>
    <w:rsid w:val="00A96017"/>
    <w:rsid w:val="00A9613B"/>
    <w:rsid w:val="00A965D0"/>
    <w:rsid w:val="00A97E36"/>
    <w:rsid w:val="00A97F9C"/>
    <w:rsid w:val="00AA0862"/>
    <w:rsid w:val="00AA087F"/>
    <w:rsid w:val="00AA0CD6"/>
    <w:rsid w:val="00AA3259"/>
    <w:rsid w:val="00AA3904"/>
    <w:rsid w:val="00AA46AA"/>
    <w:rsid w:val="00AA634C"/>
    <w:rsid w:val="00AA7B58"/>
    <w:rsid w:val="00AA7E12"/>
    <w:rsid w:val="00AB3DF9"/>
    <w:rsid w:val="00AB5816"/>
    <w:rsid w:val="00AB70B6"/>
    <w:rsid w:val="00AC00BD"/>
    <w:rsid w:val="00AC26D3"/>
    <w:rsid w:val="00AC6004"/>
    <w:rsid w:val="00AC6BE7"/>
    <w:rsid w:val="00AD167C"/>
    <w:rsid w:val="00AD3DB0"/>
    <w:rsid w:val="00AD6976"/>
    <w:rsid w:val="00AD78A3"/>
    <w:rsid w:val="00AE15E7"/>
    <w:rsid w:val="00AE3247"/>
    <w:rsid w:val="00AE543B"/>
    <w:rsid w:val="00AE680B"/>
    <w:rsid w:val="00AE789A"/>
    <w:rsid w:val="00AF03CB"/>
    <w:rsid w:val="00AF0FD7"/>
    <w:rsid w:val="00AF11B5"/>
    <w:rsid w:val="00AF178D"/>
    <w:rsid w:val="00AF1815"/>
    <w:rsid w:val="00AF59C1"/>
    <w:rsid w:val="00B0051E"/>
    <w:rsid w:val="00B01C2B"/>
    <w:rsid w:val="00B0236C"/>
    <w:rsid w:val="00B0277B"/>
    <w:rsid w:val="00B07511"/>
    <w:rsid w:val="00B07A58"/>
    <w:rsid w:val="00B07CA4"/>
    <w:rsid w:val="00B13C86"/>
    <w:rsid w:val="00B149A7"/>
    <w:rsid w:val="00B20AFD"/>
    <w:rsid w:val="00B21099"/>
    <w:rsid w:val="00B21762"/>
    <w:rsid w:val="00B222EA"/>
    <w:rsid w:val="00B22E29"/>
    <w:rsid w:val="00B24F43"/>
    <w:rsid w:val="00B30BED"/>
    <w:rsid w:val="00B32523"/>
    <w:rsid w:val="00B325C2"/>
    <w:rsid w:val="00B360D3"/>
    <w:rsid w:val="00B4273D"/>
    <w:rsid w:val="00B458B2"/>
    <w:rsid w:val="00B45B5C"/>
    <w:rsid w:val="00B463B1"/>
    <w:rsid w:val="00B468AF"/>
    <w:rsid w:val="00B471AD"/>
    <w:rsid w:val="00B4770E"/>
    <w:rsid w:val="00B47740"/>
    <w:rsid w:val="00B54EAA"/>
    <w:rsid w:val="00B63542"/>
    <w:rsid w:val="00B639CA"/>
    <w:rsid w:val="00B655C6"/>
    <w:rsid w:val="00B6565F"/>
    <w:rsid w:val="00B66B72"/>
    <w:rsid w:val="00B67214"/>
    <w:rsid w:val="00B675F0"/>
    <w:rsid w:val="00B67D83"/>
    <w:rsid w:val="00B71769"/>
    <w:rsid w:val="00B719EC"/>
    <w:rsid w:val="00B72E6A"/>
    <w:rsid w:val="00B741F8"/>
    <w:rsid w:val="00B75BD3"/>
    <w:rsid w:val="00B75DF0"/>
    <w:rsid w:val="00B76757"/>
    <w:rsid w:val="00B76EA4"/>
    <w:rsid w:val="00B77CE0"/>
    <w:rsid w:val="00B809D6"/>
    <w:rsid w:val="00B80AAC"/>
    <w:rsid w:val="00B81C15"/>
    <w:rsid w:val="00B82EA0"/>
    <w:rsid w:val="00B83204"/>
    <w:rsid w:val="00B833C5"/>
    <w:rsid w:val="00B84484"/>
    <w:rsid w:val="00B8520D"/>
    <w:rsid w:val="00B86530"/>
    <w:rsid w:val="00B87D3D"/>
    <w:rsid w:val="00B905E4"/>
    <w:rsid w:val="00B91CD1"/>
    <w:rsid w:val="00B91F75"/>
    <w:rsid w:val="00B92AF1"/>
    <w:rsid w:val="00B94647"/>
    <w:rsid w:val="00BA26B4"/>
    <w:rsid w:val="00BA3C38"/>
    <w:rsid w:val="00BA6649"/>
    <w:rsid w:val="00BA6A63"/>
    <w:rsid w:val="00BA78B2"/>
    <w:rsid w:val="00BB1571"/>
    <w:rsid w:val="00BB1E43"/>
    <w:rsid w:val="00BB5C4B"/>
    <w:rsid w:val="00BB6E35"/>
    <w:rsid w:val="00BB799D"/>
    <w:rsid w:val="00BC0A34"/>
    <w:rsid w:val="00BC2AD0"/>
    <w:rsid w:val="00BC3B4D"/>
    <w:rsid w:val="00BC4C85"/>
    <w:rsid w:val="00BC4DC3"/>
    <w:rsid w:val="00BC6F3D"/>
    <w:rsid w:val="00BD0AC8"/>
    <w:rsid w:val="00BD0E9C"/>
    <w:rsid w:val="00BD2B7C"/>
    <w:rsid w:val="00BD373E"/>
    <w:rsid w:val="00BD43F8"/>
    <w:rsid w:val="00BD4959"/>
    <w:rsid w:val="00BD56CD"/>
    <w:rsid w:val="00BD7480"/>
    <w:rsid w:val="00BD7520"/>
    <w:rsid w:val="00BE09B1"/>
    <w:rsid w:val="00BE1279"/>
    <w:rsid w:val="00BE2F6B"/>
    <w:rsid w:val="00BE403B"/>
    <w:rsid w:val="00BE422D"/>
    <w:rsid w:val="00BE4266"/>
    <w:rsid w:val="00BE6E34"/>
    <w:rsid w:val="00BE7418"/>
    <w:rsid w:val="00BF06FC"/>
    <w:rsid w:val="00BF2C63"/>
    <w:rsid w:val="00BF3225"/>
    <w:rsid w:val="00BF6138"/>
    <w:rsid w:val="00BF7B15"/>
    <w:rsid w:val="00C0141B"/>
    <w:rsid w:val="00C03051"/>
    <w:rsid w:val="00C050CD"/>
    <w:rsid w:val="00C062A1"/>
    <w:rsid w:val="00C07309"/>
    <w:rsid w:val="00C10A33"/>
    <w:rsid w:val="00C13FCC"/>
    <w:rsid w:val="00C14C15"/>
    <w:rsid w:val="00C151D6"/>
    <w:rsid w:val="00C1528E"/>
    <w:rsid w:val="00C1785D"/>
    <w:rsid w:val="00C21CCD"/>
    <w:rsid w:val="00C248B9"/>
    <w:rsid w:val="00C24990"/>
    <w:rsid w:val="00C2565D"/>
    <w:rsid w:val="00C26CCC"/>
    <w:rsid w:val="00C2775C"/>
    <w:rsid w:val="00C31517"/>
    <w:rsid w:val="00C32C36"/>
    <w:rsid w:val="00C32E60"/>
    <w:rsid w:val="00C33880"/>
    <w:rsid w:val="00C356F7"/>
    <w:rsid w:val="00C377B9"/>
    <w:rsid w:val="00C478AB"/>
    <w:rsid w:val="00C52792"/>
    <w:rsid w:val="00C528F4"/>
    <w:rsid w:val="00C54D09"/>
    <w:rsid w:val="00C60B96"/>
    <w:rsid w:val="00C6423E"/>
    <w:rsid w:val="00C64DAA"/>
    <w:rsid w:val="00C6600A"/>
    <w:rsid w:val="00C66A69"/>
    <w:rsid w:val="00C67DCD"/>
    <w:rsid w:val="00C70C22"/>
    <w:rsid w:val="00C71B82"/>
    <w:rsid w:val="00C7318E"/>
    <w:rsid w:val="00C73963"/>
    <w:rsid w:val="00C74038"/>
    <w:rsid w:val="00C74761"/>
    <w:rsid w:val="00C7582B"/>
    <w:rsid w:val="00C75BFB"/>
    <w:rsid w:val="00C7601F"/>
    <w:rsid w:val="00C803D9"/>
    <w:rsid w:val="00C806CB"/>
    <w:rsid w:val="00C811F6"/>
    <w:rsid w:val="00C81D2A"/>
    <w:rsid w:val="00C83F71"/>
    <w:rsid w:val="00C85864"/>
    <w:rsid w:val="00C87048"/>
    <w:rsid w:val="00C87972"/>
    <w:rsid w:val="00C91A65"/>
    <w:rsid w:val="00C95B52"/>
    <w:rsid w:val="00CA0191"/>
    <w:rsid w:val="00CA0B2E"/>
    <w:rsid w:val="00CA2907"/>
    <w:rsid w:val="00CA2B19"/>
    <w:rsid w:val="00CA30CE"/>
    <w:rsid w:val="00CA3E26"/>
    <w:rsid w:val="00CA66B2"/>
    <w:rsid w:val="00CA6FB9"/>
    <w:rsid w:val="00CA70E6"/>
    <w:rsid w:val="00CB5057"/>
    <w:rsid w:val="00CB691E"/>
    <w:rsid w:val="00CB69D4"/>
    <w:rsid w:val="00CB6A04"/>
    <w:rsid w:val="00CB7B46"/>
    <w:rsid w:val="00CC02E2"/>
    <w:rsid w:val="00CC156B"/>
    <w:rsid w:val="00CC2D1E"/>
    <w:rsid w:val="00CC3A89"/>
    <w:rsid w:val="00CC6769"/>
    <w:rsid w:val="00CC6CA3"/>
    <w:rsid w:val="00CC7335"/>
    <w:rsid w:val="00CC7F26"/>
    <w:rsid w:val="00CD0C01"/>
    <w:rsid w:val="00CD263F"/>
    <w:rsid w:val="00CD378C"/>
    <w:rsid w:val="00CD3D7D"/>
    <w:rsid w:val="00CD56BF"/>
    <w:rsid w:val="00CD674B"/>
    <w:rsid w:val="00CE18DF"/>
    <w:rsid w:val="00CE1A98"/>
    <w:rsid w:val="00CE1CC0"/>
    <w:rsid w:val="00CE22DE"/>
    <w:rsid w:val="00CE2B4C"/>
    <w:rsid w:val="00CE40A1"/>
    <w:rsid w:val="00CE6937"/>
    <w:rsid w:val="00CF0D75"/>
    <w:rsid w:val="00CF1797"/>
    <w:rsid w:val="00CF319C"/>
    <w:rsid w:val="00CF3C91"/>
    <w:rsid w:val="00CF665C"/>
    <w:rsid w:val="00CF6FBC"/>
    <w:rsid w:val="00D01E57"/>
    <w:rsid w:val="00D03524"/>
    <w:rsid w:val="00D0381E"/>
    <w:rsid w:val="00D03B94"/>
    <w:rsid w:val="00D04173"/>
    <w:rsid w:val="00D0462F"/>
    <w:rsid w:val="00D04955"/>
    <w:rsid w:val="00D04ED9"/>
    <w:rsid w:val="00D050AC"/>
    <w:rsid w:val="00D0647C"/>
    <w:rsid w:val="00D06A8C"/>
    <w:rsid w:val="00D074EE"/>
    <w:rsid w:val="00D11E8B"/>
    <w:rsid w:val="00D150BB"/>
    <w:rsid w:val="00D16793"/>
    <w:rsid w:val="00D21A76"/>
    <w:rsid w:val="00D21FD2"/>
    <w:rsid w:val="00D24A14"/>
    <w:rsid w:val="00D24A91"/>
    <w:rsid w:val="00D2572D"/>
    <w:rsid w:val="00D30232"/>
    <w:rsid w:val="00D314FB"/>
    <w:rsid w:val="00D316FB"/>
    <w:rsid w:val="00D3372F"/>
    <w:rsid w:val="00D33D3F"/>
    <w:rsid w:val="00D33F40"/>
    <w:rsid w:val="00D34F3F"/>
    <w:rsid w:val="00D35CE9"/>
    <w:rsid w:val="00D37556"/>
    <w:rsid w:val="00D377AD"/>
    <w:rsid w:val="00D4120E"/>
    <w:rsid w:val="00D41684"/>
    <w:rsid w:val="00D42F14"/>
    <w:rsid w:val="00D45E0E"/>
    <w:rsid w:val="00D46882"/>
    <w:rsid w:val="00D47596"/>
    <w:rsid w:val="00D47AC9"/>
    <w:rsid w:val="00D51770"/>
    <w:rsid w:val="00D51BED"/>
    <w:rsid w:val="00D51D5D"/>
    <w:rsid w:val="00D54944"/>
    <w:rsid w:val="00D577A0"/>
    <w:rsid w:val="00D60D3A"/>
    <w:rsid w:val="00D619B8"/>
    <w:rsid w:val="00D63196"/>
    <w:rsid w:val="00D66C22"/>
    <w:rsid w:val="00D71806"/>
    <w:rsid w:val="00D730A0"/>
    <w:rsid w:val="00D73C8D"/>
    <w:rsid w:val="00D75BF8"/>
    <w:rsid w:val="00D763B4"/>
    <w:rsid w:val="00D81DB3"/>
    <w:rsid w:val="00D82720"/>
    <w:rsid w:val="00D849AE"/>
    <w:rsid w:val="00D92025"/>
    <w:rsid w:val="00D92988"/>
    <w:rsid w:val="00D96917"/>
    <w:rsid w:val="00D97888"/>
    <w:rsid w:val="00D97CA0"/>
    <w:rsid w:val="00DA0CE2"/>
    <w:rsid w:val="00DA1086"/>
    <w:rsid w:val="00DA1E49"/>
    <w:rsid w:val="00DB0A2B"/>
    <w:rsid w:val="00DB0E02"/>
    <w:rsid w:val="00DB1533"/>
    <w:rsid w:val="00DB1FF5"/>
    <w:rsid w:val="00DB3392"/>
    <w:rsid w:val="00DB34FE"/>
    <w:rsid w:val="00DB4A8C"/>
    <w:rsid w:val="00DB603A"/>
    <w:rsid w:val="00DB6505"/>
    <w:rsid w:val="00DB7F9F"/>
    <w:rsid w:val="00DC05DD"/>
    <w:rsid w:val="00DC0656"/>
    <w:rsid w:val="00DC158D"/>
    <w:rsid w:val="00DC1DAA"/>
    <w:rsid w:val="00DC360F"/>
    <w:rsid w:val="00DC464B"/>
    <w:rsid w:val="00DC60EE"/>
    <w:rsid w:val="00DD13D9"/>
    <w:rsid w:val="00DD1E82"/>
    <w:rsid w:val="00DD2CFB"/>
    <w:rsid w:val="00DD353D"/>
    <w:rsid w:val="00DD38CD"/>
    <w:rsid w:val="00DD4201"/>
    <w:rsid w:val="00DD4808"/>
    <w:rsid w:val="00DD511B"/>
    <w:rsid w:val="00DD712D"/>
    <w:rsid w:val="00DE4808"/>
    <w:rsid w:val="00DE72E4"/>
    <w:rsid w:val="00DE7BC7"/>
    <w:rsid w:val="00DF182E"/>
    <w:rsid w:val="00DF51DE"/>
    <w:rsid w:val="00DF5A57"/>
    <w:rsid w:val="00DF5FE0"/>
    <w:rsid w:val="00DF7B7E"/>
    <w:rsid w:val="00E00505"/>
    <w:rsid w:val="00E00659"/>
    <w:rsid w:val="00E02B8C"/>
    <w:rsid w:val="00E034DB"/>
    <w:rsid w:val="00E0458F"/>
    <w:rsid w:val="00E1097C"/>
    <w:rsid w:val="00E1363B"/>
    <w:rsid w:val="00E1395C"/>
    <w:rsid w:val="00E13A88"/>
    <w:rsid w:val="00E14A7C"/>
    <w:rsid w:val="00E2146E"/>
    <w:rsid w:val="00E2149D"/>
    <w:rsid w:val="00E21E18"/>
    <w:rsid w:val="00E21FD6"/>
    <w:rsid w:val="00E223F2"/>
    <w:rsid w:val="00E22D7E"/>
    <w:rsid w:val="00E23BFC"/>
    <w:rsid w:val="00E2420C"/>
    <w:rsid w:val="00E25DB0"/>
    <w:rsid w:val="00E26E3A"/>
    <w:rsid w:val="00E2700E"/>
    <w:rsid w:val="00E277A0"/>
    <w:rsid w:val="00E305CB"/>
    <w:rsid w:val="00E306B2"/>
    <w:rsid w:val="00E316BA"/>
    <w:rsid w:val="00E33A9D"/>
    <w:rsid w:val="00E35D6E"/>
    <w:rsid w:val="00E36D73"/>
    <w:rsid w:val="00E40704"/>
    <w:rsid w:val="00E40D06"/>
    <w:rsid w:val="00E429C9"/>
    <w:rsid w:val="00E4328E"/>
    <w:rsid w:val="00E4362E"/>
    <w:rsid w:val="00E4571E"/>
    <w:rsid w:val="00E46F72"/>
    <w:rsid w:val="00E472D7"/>
    <w:rsid w:val="00E51584"/>
    <w:rsid w:val="00E540ED"/>
    <w:rsid w:val="00E557DE"/>
    <w:rsid w:val="00E560C6"/>
    <w:rsid w:val="00E573D0"/>
    <w:rsid w:val="00E60A45"/>
    <w:rsid w:val="00E60E6D"/>
    <w:rsid w:val="00E65242"/>
    <w:rsid w:val="00E657D0"/>
    <w:rsid w:val="00E65F96"/>
    <w:rsid w:val="00E67CFC"/>
    <w:rsid w:val="00E7004A"/>
    <w:rsid w:val="00E71EFB"/>
    <w:rsid w:val="00E72E09"/>
    <w:rsid w:val="00E749CD"/>
    <w:rsid w:val="00E75DB0"/>
    <w:rsid w:val="00E7673F"/>
    <w:rsid w:val="00E774E5"/>
    <w:rsid w:val="00E80315"/>
    <w:rsid w:val="00E8118B"/>
    <w:rsid w:val="00E81915"/>
    <w:rsid w:val="00E8337E"/>
    <w:rsid w:val="00E83C6E"/>
    <w:rsid w:val="00E845BF"/>
    <w:rsid w:val="00E8531D"/>
    <w:rsid w:val="00E85645"/>
    <w:rsid w:val="00E86A31"/>
    <w:rsid w:val="00E92A17"/>
    <w:rsid w:val="00E92B60"/>
    <w:rsid w:val="00E9568E"/>
    <w:rsid w:val="00E95BD2"/>
    <w:rsid w:val="00E965DE"/>
    <w:rsid w:val="00E96829"/>
    <w:rsid w:val="00EA158A"/>
    <w:rsid w:val="00EA1632"/>
    <w:rsid w:val="00EA1D79"/>
    <w:rsid w:val="00EB1B4F"/>
    <w:rsid w:val="00EB4076"/>
    <w:rsid w:val="00EB4938"/>
    <w:rsid w:val="00EB5424"/>
    <w:rsid w:val="00EB5F16"/>
    <w:rsid w:val="00EB6F79"/>
    <w:rsid w:val="00EB78AD"/>
    <w:rsid w:val="00EC0312"/>
    <w:rsid w:val="00EC13D9"/>
    <w:rsid w:val="00EC17BC"/>
    <w:rsid w:val="00EC28E3"/>
    <w:rsid w:val="00ED0C3C"/>
    <w:rsid w:val="00ED0E43"/>
    <w:rsid w:val="00ED0E50"/>
    <w:rsid w:val="00ED19AE"/>
    <w:rsid w:val="00ED252F"/>
    <w:rsid w:val="00ED3292"/>
    <w:rsid w:val="00ED58D3"/>
    <w:rsid w:val="00ED6E9B"/>
    <w:rsid w:val="00EE0011"/>
    <w:rsid w:val="00EE02E9"/>
    <w:rsid w:val="00EE08CB"/>
    <w:rsid w:val="00EE192E"/>
    <w:rsid w:val="00EE1A9C"/>
    <w:rsid w:val="00EE1ED5"/>
    <w:rsid w:val="00EE3ADF"/>
    <w:rsid w:val="00EE500C"/>
    <w:rsid w:val="00EE50A6"/>
    <w:rsid w:val="00EE6509"/>
    <w:rsid w:val="00EE7BBE"/>
    <w:rsid w:val="00EE7F17"/>
    <w:rsid w:val="00EF0152"/>
    <w:rsid w:val="00EF04F4"/>
    <w:rsid w:val="00EF1835"/>
    <w:rsid w:val="00EF59A1"/>
    <w:rsid w:val="00EF6271"/>
    <w:rsid w:val="00EF68D9"/>
    <w:rsid w:val="00EF6A4B"/>
    <w:rsid w:val="00F002A6"/>
    <w:rsid w:val="00F0111E"/>
    <w:rsid w:val="00F12B83"/>
    <w:rsid w:val="00F1359F"/>
    <w:rsid w:val="00F1444E"/>
    <w:rsid w:val="00F14A4B"/>
    <w:rsid w:val="00F16BC4"/>
    <w:rsid w:val="00F172F3"/>
    <w:rsid w:val="00F21DC9"/>
    <w:rsid w:val="00F23816"/>
    <w:rsid w:val="00F23C87"/>
    <w:rsid w:val="00F25731"/>
    <w:rsid w:val="00F260DE"/>
    <w:rsid w:val="00F26203"/>
    <w:rsid w:val="00F271F6"/>
    <w:rsid w:val="00F30A9B"/>
    <w:rsid w:val="00F31371"/>
    <w:rsid w:val="00F32C9D"/>
    <w:rsid w:val="00F359F5"/>
    <w:rsid w:val="00F3654F"/>
    <w:rsid w:val="00F36E74"/>
    <w:rsid w:val="00F37140"/>
    <w:rsid w:val="00F37497"/>
    <w:rsid w:val="00F40775"/>
    <w:rsid w:val="00F408E0"/>
    <w:rsid w:val="00F458D5"/>
    <w:rsid w:val="00F45B34"/>
    <w:rsid w:val="00F45CA4"/>
    <w:rsid w:val="00F46139"/>
    <w:rsid w:val="00F46D1C"/>
    <w:rsid w:val="00F46D65"/>
    <w:rsid w:val="00F46D6F"/>
    <w:rsid w:val="00F46EEC"/>
    <w:rsid w:val="00F477BC"/>
    <w:rsid w:val="00F47ADB"/>
    <w:rsid w:val="00F50AF0"/>
    <w:rsid w:val="00F51C5F"/>
    <w:rsid w:val="00F52BB4"/>
    <w:rsid w:val="00F55787"/>
    <w:rsid w:val="00F56562"/>
    <w:rsid w:val="00F56C9B"/>
    <w:rsid w:val="00F60904"/>
    <w:rsid w:val="00F60B06"/>
    <w:rsid w:val="00F60FAE"/>
    <w:rsid w:val="00F624F3"/>
    <w:rsid w:val="00F6258C"/>
    <w:rsid w:val="00F63A98"/>
    <w:rsid w:val="00F63FEA"/>
    <w:rsid w:val="00F65E8B"/>
    <w:rsid w:val="00F66167"/>
    <w:rsid w:val="00F70CFE"/>
    <w:rsid w:val="00F716C1"/>
    <w:rsid w:val="00F74DB1"/>
    <w:rsid w:val="00F75C65"/>
    <w:rsid w:val="00F7669C"/>
    <w:rsid w:val="00F77FEE"/>
    <w:rsid w:val="00F803EE"/>
    <w:rsid w:val="00F8051B"/>
    <w:rsid w:val="00F81E8A"/>
    <w:rsid w:val="00F82772"/>
    <w:rsid w:val="00F83D08"/>
    <w:rsid w:val="00F84011"/>
    <w:rsid w:val="00F85778"/>
    <w:rsid w:val="00F870A2"/>
    <w:rsid w:val="00F90F17"/>
    <w:rsid w:val="00F9167B"/>
    <w:rsid w:val="00F923C7"/>
    <w:rsid w:val="00F92D0D"/>
    <w:rsid w:val="00F95926"/>
    <w:rsid w:val="00F97430"/>
    <w:rsid w:val="00FA12B3"/>
    <w:rsid w:val="00FA311D"/>
    <w:rsid w:val="00FA31CF"/>
    <w:rsid w:val="00FA3D6C"/>
    <w:rsid w:val="00FA3E16"/>
    <w:rsid w:val="00FA473B"/>
    <w:rsid w:val="00FA5A4C"/>
    <w:rsid w:val="00FA6AF9"/>
    <w:rsid w:val="00FA76BA"/>
    <w:rsid w:val="00FB1640"/>
    <w:rsid w:val="00FB18B8"/>
    <w:rsid w:val="00FB2979"/>
    <w:rsid w:val="00FB2AF5"/>
    <w:rsid w:val="00FB3240"/>
    <w:rsid w:val="00FB3381"/>
    <w:rsid w:val="00FB4614"/>
    <w:rsid w:val="00FB501D"/>
    <w:rsid w:val="00FB5B51"/>
    <w:rsid w:val="00FB5F9C"/>
    <w:rsid w:val="00FC0FA1"/>
    <w:rsid w:val="00FC3245"/>
    <w:rsid w:val="00FC3ED7"/>
    <w:rsid w:val="00FC3F78"/>
    <w:rsid w:val="00FC5B48"/>
    <w:rsid w:val="00FD08E4"/>
    <w:rsid w:val="00FD20FD"/>
    <w:rsid w:val="00FD6A04"/>
    <w:rsid w:val="00FE2831"/>
    <w:rsid w:val="00FE2E6E"/>
    <w:rsid w:val="00FE7EA9"/>
    <w:rsid w:val="00FF36A9"/>
    <w:rsid w:val="00FF3B18"/>
    <w:rsid w:val="00FF3E4A"/>
    <w:rsid w:val="00FF4D5E"/>
    <w:rsid w:val="00FF64AF"/>
    <w:rsid w:val="00FF6EC3"/>
    <w:rsid w:val="00FF77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48375F"/>
  <w15:docId w15:val="{6732D315-96A4-45CE-A084-C25B3666E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5A25"/>
    <w:pPr>
      <w:jc w:val="both"/>
    </w:pPr>
    <w:rPr>
      <w:sz w:val="28"/>
      <w:szCs w:val="24"/>
    </w:rPr>
  </w:style>
  <w:style w:type="paragraph" w:styleId="1">
    <w:name w:val="heading 1"/>
    <w:aliases w:val="Заголовок 1 Знак Знак,Заголовок 1 Знак Знак Знак,БЛОК,1. Глава,!Части документа"/>
    <w:basedOn w:val="a"/>
    <w:next w:val="a"/>
    <w:link w:val="10"/>
    <w:qFormat/>
    <w:rsid w:val="00475A25"/>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aliases w:val="Заголовок 2 Знак Знак Знак Знак,Заголовок 2 Знак Знак Знак Знак Знак Знак Знак Знак Знак, Знак3, Знак2, Знак2 Знак,ГЛАВА,!Разделы документа"/>
    <w:basedOn w:val="a"/>
    <w:next w:val="a"/>
    <w:link w:val="20"/>
    <w:qFormat/>
    <w:rsid w:val="00C24990"/>
    <w:pPr>
      <w:keepNext/>
      <w:spacing w:before="240" w:after="60"/>
      <w:outlineLvl w:val="1"/>
    </w:pPr>
    <w:rPr>
      <w:rFonts w:ascii="Arial" w:hAnsi="Arial" w:cs="Arial"/>
      <w:b/>
      <w:bCs/>
      <w:i/>
      <w:iCs/>
      <w:szCs w:val="28"/>
    </w:rPr>
  </w:style>
  <w:style w:type="paragraph" w:styleId="3">
    <w:name w:val="heading 3"/>
    <w:aliases w:val="ПодЗаголовок,Знак, Знак1, Знак3 Знак,OG Heading 3,!Главы документа"/>
    <w:basedOn w:val="a"/>
    <w:next w:val="a"/>
    <w:link w:val="30"/>
    <w:qFormat/>
    <w:rsid w:val="00475A25"/>
    <w:pPr>
      <w:keepNext/>
      <w:jc w:val="center"/>
      <w:outlineLvl w:val="2"/>
    </w:pPr>
    <w:rPr>
      <w:b/>
      <w:sz w:val="44"/>
      <w:szCs w:val="20"/>
    </w:rPr>
  </w:style>
  <w:style w:type="paragraph" w:styleId="4">
    <w:name w:val="heading 4"/>
    <w:aliases w:val="!Параграфы/Статьи документа"/>
    <w:basedOn w:val="a"/>
    <w:next w:val="a"/>
    <w:link w:val="40"/>
    <w:qFormat/>
    <w:rsid w:val="00771783"/>
    <w:pPr>
      <w:keepNext/>
      <w:spacing w:before="240" w:after="60"/>
      <w:jc w:val="left"/>
      <w:outlineLvl w:val="3"/>
    </w:pPr>
    <w:rPr>
      <w:b/>
      <w:bCs/>
      <w:szCs w:val="28"/>
    </w:rPr>
  </w:style>
  <w:style w:type="paragraph" w:styleId="5">
    <w:name w:val="heading 5"/>
    <w:basedOn w:val="a"/>
    <w:next w:val="a"/>
    <w:link w:val="50"/>
    <w:qFormat/>
    <w:rsid w:val="00771783"/>
    <w:pPr>
      <w:spacing w:before="240" w:after="60"/>
      <w:jc w:val="left"/>
      <w:outlineLvl w:val="4"/>
    </w:pPr>
    <w:rPr>
      <w:b/>
      <w:bCs/>
      <w:i/>
      <w:iCs/>
      <w:sz w:val="26"/>
      <w:szCs w:val="26"/>
    </w:rPr>
  </w:style>
  <w:style w:type="paragraph" w:styleId="6">
    <w:name w:val="heading 6"/>
    <w:basedOn w:val="a"/>
    <w:next w:val="a"/>
    <w:link w:val="60"/>
    <w:qFormat/>
    <w:rsid w:val="007319CA"/>
    <w:pPr>
      <w:keepNext/>
      <w:ind w:left="540"/>
      <w:jc w:val="center"/>
      <w:outlineLvl w:val="5"/>
    </w:pPr>
    <w:rPr>
      <w:b/>
      <w:bCs/>
      <w:i/>
      <w:iCs/>
      <w:sz w:val="24"/>
    </w:rPr>
  </w:style>
  <w:style w:type="paragraph" w:styleId="7">
    <w:name w:val="heading 7"/>
    <w:basedOn w:val="a"/>
    <w:next w:val="a"/>
    <w:link w:val="70"/>
    <w:unhideWhenUsed/>
    <w:qFormat/>
    <w:rsid w:val="007319CA"/>
    <w:pPr>
      <w:spacing w:before="240" w:after="60"/>
      <w:outlineLvl w:val="6"/>
    </w:pPr>
    <w:rPr>
      <w:rFonts w:ascii="Calibri" w:hAnsi="Calibri"/>
      <w:sz w:val="24"/>
    </w:rPr>
  </w:style>
  <w:style w:type="paragraph" w:styleId="8">
    <w:name w:val="heading 8"/>
    <w:basedOn w:val="a"/>
    <w:next w:val="a"/>
    <w:link w:val="80"/>
    <w:unhideWhenUsed/>
    <w:qFormat/>
    <w:rsid w:val="007319CA"/>
    <w:pPr>
      <w:spacing w:before="240" w:after="60"/>
      <w:outlineLvl w:val="7"/>
    </w:pPr>
    <w:rPr>
      <w:rFonts w:ascii="Calibri" w:hAnsi="Calibri"/>
      <w:i/>
      <w:iCs/>
      <w:sz w:val="24"/>
    </w:rPr>
  </w:style>
  <w:style w:type="paragraph" w:styleId="9">
    <w:name w:val="heading 9"/>
    <w:basedOn w:val="a"/>
    <w:next w:val="a"/>
    <w:link w:val="90"/>
    <w:unhideWhenUsed/>
    <w:qFormat/>
    <w:rsid w:val="007319C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БЛОК Знак,1. Глава Знак,!Части документа Знак1"/>
    <w:link w:val="1"/>
    <w:rsid w:val="00375AF8"/>
    <w:rPr>
      <w:rFonts w:ascii="Arial" w:hAnsi="Arial"/>
      <w:b/>
      <w:bCs/>
      <w:color w:val="000080"/>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 Знак3 Знак1, Знак2 Знак1, Знак2 Знак Знак,ГЛАВА Знак,!Разделы документа Знак1"/>
    <w:link w:val="2"/>
    <w:rsid w:val="00375AF8"/>
    <w:rPr>
      <w:rFonts w:ascii="Arial" w:hAnsi="Arial" w:cs="Arial"/>
      <w:b/>
      <w:bCs/>
      <w:i/>
      <w:iCs/>
      <w:sz w:val="28"/>
      <w:szCs w:val="28"/>
    </w:rPr>
  </w:style>
  <w:style w:type="character" w:customStyle="1" w:styleId="30">
    <w:name w:val="Заголовок 3 Знак"/>
    <w:aliases w:val="ПодЗаголовок Знак,Знак Знак, Знак1 Знак1, Знак3 Знак Знак,OG Heading 3 Знак,!Главы документа Знак1"/>
    <w:link w:val="3"/>
    <w:rsid w:val="00F46D6F"/>
    <w:rPr>
      <w:b/>
      <w:sz w:val="44"/>
    </w:rPr>
  </w:style>
  <w:style w:type="character" w:customStyle="1" w:styleId="40">
    <w:name w:val="Заголовок 4 Знак"/>
    <w:aliases w:val="!Параграфы/Статьи документа Знак1"/>
    <w:link w:val="4"/>
    <w:rsid w:val="00771783"/>
    <w:rPr>
      <w:b/>
      <w:bCs/>
      <w:sz w:val="28"/>
      <w:szCs w:val="28"/>
    </w:rPr>
  </w:style>
  <w:style w:type="character" w:customStyle="1" w:styleId="50">
    <w:name w:val="Заголовок 5 Знак"/>
    <w:link w:val="5"/>
    <w:rsid w:val="00771783"/>
    <w:rPr>
      <w:b/>
      <w:bCs/>
      <w:i/>
      <w:iCs/>
      <w:sz w:val="26"/>
      <w:szCs w:val="26"/>
    </w:rPr>
  </w:style>
  <w:style w:type="character" w:customStyle="1" w:styleId="60">
    <w:name w:val="Заголовок 6 Знак"/>
    <w:link w:val="6"/>
    <w:rsid w:val="007319CA"/>
    <w:rPr>
      <w:b/>
      <w:bCs/>
      <w:i/>
      <w:iCs/>
      <w:sz w:val="24"/>
      <w:szCs w:val="24"/>
    </w:rPr>
  </w:style>
  <w:style w:type="character" w:customStyle="1" w:styleId="70">
    <w:name w:val="Заголовок 7 Знак"/>
    <w:link w:val="7"/>
    <w:rsid w:val="007319CA"/>
    <w:rPr>
      <w:rFonts w:ascii="Calibri" w:eastAsia="Times New Roman" w:hAnsi="Calibri" w:cs="Times New Roman"/>
      <w:sz w:val="24"/>
      <w:szCs w:val="24"/>
    </w:rPr>
  </w:style>
  <w:style w:type="character" w:customStyle="1" w:styleId="80">
    <w:name w:val="Заголовок 8 Знак"/>
    <w:link w:val="8"/>
    <w:rsid w:val="007319CA"/>
    <w:rPr>
      <w:rFonts w:ascii="Calibri" w:eastAsia="Times New Roman" w:hAnsi="Calibri" w:cs="Times New Roman"/>
      <w:i/>
      <w:iCs/>
      <w:sz w:val="24"/>
      <w:szCs w:val="24"/>
    </w:rPr>
  </w:style>
  <w:style w:type="character" w:customStyle="1" w:styleId="90">
    <w:name w:val="Заголовок 9 Знак"/>
    <w:link w:val="9"/>
    <w:rsid w:val="007319CA"/>
    <w:rPr>
      <w:rFonts w:ascii="Cambria" w:eastAsia="Times New Roman" w:hAnsi="Cambria" w:cs="Times New Roman"/>
      <w:sz w:val="22"/>
      <w:szCs w:val="22"/>
    </w:rPr>
  </w:style>
  <w:style w:type="paragraph" w:styleId="21">
    <w:name w:val="List Bullet 2"/>
    <w:basedOn w:val="a"/>
    <w:autoRedefine/>
    <w:rsid w:val="007A4A8A"/>
    <w:pPr>
      <w:ind w:firstLine="708"/>
    </w:pPr>
  </w:style>
  <w:style w:type="paragraph" w:styleId="22">
    <w:name w:val="Body Text Indent 2"/>
    <w:aliases w:val="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Знак Знак"/>
    <w:basedOn w:val="a"/>
    <w:link w:val="23"/>
    <w:rsid w:val="00475A25"/>
    <w:pPr>
      <w:ind w:firstLine="709"/>
    </w:pPr>
  </w:style>
  <w:style w:type="character" w:customStyle="1" w:styleId="23">
    <w:name w:val="Основной текст с отступом 2 Знак"/>
    <w:aliases w:val=" Знак Знак, Знак Знак Знак Знак Знак Знак Знак,Знак Знак Знак Знак Знак Знак1,Знак Знак Знак Знак Знак Знак Знак Знак,Знак Знак Знак Знак Знак Знак Знак Знак Знак Знак1,Знак Знак Знак Знак Знак Знак Знак1"/>
    <w:link w:val="22"/>
    <w:uiPriority w:val="99"/>
    <w:rsid w:val="00F46D6F"/>
    <w:rPr>
      <w:sz w:val="28"/>
      <w:szCs w:val="24"/>
    </w:rPr>
  </w:style>
  <w:style w:type="paragraph" w:styleId="a3">
    <w:name w:val="header"/>
    <w:aliases w:val="ВерхКолонтитул"/>
    <w:basedOn w:val="a"/>
    <w:link w:val="a4"/>
    <w:rsid w:val="00475A25"/>
    <w:pPr>
      <w:tabs>
        <w:tab w:val="center" w:pos="4677"/>
        <w:tab w:val="right" w:pos="9355"/>
      </w:tabs>
    </w:pPr>
  </w:style>
  <w:style w:type="character" w:customStyle="1" w:styleId="a4">
    <w:name w:val="Верхний колонтитул Знак"/>
    <w:aliases w:val="ВерхКолонтитул Знак"/>
    <w:link w:val="a3"/>
    <w:rsid w:val="00F46D6F"/>
    <w:rPr>
      <w:sz w:val="28"/>
      <w:szCs w:val="24"/>
    </w:rPr>
  </w:style>
  <w:style w:type="character" w:styleId="a5">
    <w:name w:val="page number"/>
    <w:basedOn w:val="a0"/>
    <w:rsid w:val="00475A25"/>
  </w:style>
  <w:style w:type="paragraph" w:styleId="a6">
    <w:name w:val="Balloon Text"/>
    <w:basedOn w:val="a"/>
    <w:link w:val="a7"/>
    <w:uiPriority w:val="99"/>
    <w:rsid w:val="00225F95"/>
    <w:rPr>
      <w:rFonts w:ascii="Tahoma" w:hAnsi="Tahoma" w:cs="Tahoma"/>
      <w:sz w:val="16"/>
      <w:szCs w:val="16"/>
    </w:rPr>
  </w:style>
  <w:style w:type="paragraph" w:styleId="a8">
    <w:name w:val="footer"/>
    <w:basedOn w:val="a"/>
    <w:link w:val="a9"/>
    <w:rsid w:val="00964D14"/>
    <w:pPr>
      <w:tabs>
        <w:tab w:val="center" w:pos="4677"/>
        <w:tab w:val="right" w:pos="9355"/>
      </w:tabs>
    </w:pPr>
  </w:style>
  <w:style w:type="character" w:customStyle="1" w:styleId="a9">
    <w:name w:val="Нижний колонтитул Знак"/>
    <w:link w:val="a8"/>
    <w:rsid w:val="00F46D6F"/>
    <w:rPr>
      <w:sz w:val="28"/>
      <w:szCs w:val="24"/>
    </w:rPr>
  </w:style>
  <w:style w:type="paragraph" w:customStyle="1" w:styleId="210">
    <w:name w:val="Основной текст с отступом 21"/>
    <w:basedOn w:val="a"/>
    <w:rsid w:val="00C24990"/>
    <w:pPr>
      <w:widowControl w:val="0"/>
      <w:shd w:val="clear" w:color="auto" w:fill="FFFFFF"/>
      <w:tabs>
        <w:tab w:val="left" w:pos="552"/>
      </w:tabs>
      <w:suppressAutoHyphens/>
      <w:ind w:left="350"/>
      <w:jc w:val="center"/>
    </w:pPr>
    <w:rPr>
      <w:b/>
      <w:szCs w:val="20"/>
      <w:lang w:eastAsia="ar-SA"/>
    </w:rPr>
  </w:style>
  <w:style w:type="paragraph" w:customStyle="1" w:styleId="211">
    <w:name w:val="Основной текст 21"/>
    <w:basedOn w:val="a"/>
    <w:rsid w:val="00C24990"/>
    <w:pPr>
      <w:suppressAutoHyphens/>
      <w:jc w:val="left"/>
    </w:pPr>
    <w:rPr>
      <w:b/>
      <w:szCs w:val="20"/>
      <w:lang w:eastAsia="ar-SA"/>
    </w:rPr>
  </w:style>
  <w:style w:type="paragraph" w:styleId="aa">
    <w:name w:val="Document Map"/>
    <w:basedOn w:val="a"/>
    <w:link w:val="ab"/>
    <w:rsid w:val="00375AF8"/>
    <w:pPr>
      <w:shd w:val="clear" w:color="auto" w:fill="000080"/>
      <w:jc w:val="left"/>
    </w:pPr>
    <w:rPr>
      <w:rFonts w:ascii="Tahoma" w:hAnsi="Tahoma" w:cs="Tahoma"/>
      <w:sz w:val="20"/>
      <w:szCs w:val="20"/>
    </w:rPr>
  </w:style>
  <w:style w:type="character" w:customStyle="1" w:styleId="ab">
    <w:name w:val="Схема документа Знак"/>
    <w:link w:val="aa"/>
    <w:rsid w:val="00375AF8"/>
    <w:rPr>
      <w:rFonts w:ascii="Tahoma" w:hAnsi="Tahoma" w:cs="Tahoma"/>
      <w:shd w:val="clear" w:color="auto" w:fill="000080"/>
    </w:rPr>
  </w:style>
  <w:style w:type="paragraph" w:customStyle="1" w:styleId="ConsPlusTitle">
    <w:name w:val="ConsPlusTitle"/>
    <w:rsid w:val="00375AF8"/>
    <w:pPr>
      <w:widowControl w:val="0"/>
      <w:autoSpaceDE w:val="0"/>
      <w:autoSpaceDN w:val="0"/>
      <w:adjustRightInd w:val="0"/>
    </w:pPr>
    <w:rPr>
      <w:rFonts w:ascii="Arial" w:hAnsi="Arial" w:cs="Arial"/>
      <w:b/>
      <w:bCs/>
    </w:rPr>
  </w:style>
  <w:style w:type="paragraph" w:customStyle="1" w:styleId="ConsPlusNormal">
    <w:name w:val="ConsPlusNormal"/>
    <w:link w:val="ConsPlusNormal0"/>
    <w:rsid w:val="00375A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FA12B3"/>
    <w:rPr>
      <w:rFonts w:ascii="Arial" w:hAnsi="Arial" w:cs="Arial"/>
      <w:lang w:val="ru-RU" w:eastAsia="ru-RU" w:bidi="ar-SA"/>
    </w:rPr>
  </w:style>
  <w:style w:type="paragraph" w:customStyle="1" w:styleId="ac">
    <w:name w:val="Текст (лев. подпись)"/>
    <w:basedOn w:val="a"/>
    <w:next w:val="a"/>
    <w:rsid w:val="00375AF8"/>
    <w:pPr>
      <w:widowControl w:val="0"/>
      <w:autoSpaceDE w:val="0"/>
      <w:autoSpaceDN w:val="0"/>
      <w:adjustRightInd w:val="0"/>
      <w:jc w:val="left"/>
    </w:pPr>
    <w:rPr>
      <w:rFonts w:ascii="Arial" w:hAnsi="Arial" w:cs="Arial"/>
      <w:sz w:val="20"/>
      <w:szCs w:val="20"/>
    </w:rPr>
  </w:style>
  <w:style w:type="paragraph" w:customStyle="1" w:styleId="ad">
    <w:name w:val="Текст (прав. подпись)"/>
    <w:basedOn w:val="a"/>
    <w:next w:val="a"/>
    <w:rsid w:val="00375AF8"/>
    <w:pPr>
      <w:widowControl w:val="0"/>
      <w:autoSpaceDE w:val="0"/>
      <w:autoSpaceDN w:val="0"/>
      <w:adjustRightInd w:val="0"/>
      <w:jc w:val="right"/>
    </w:pPr>
    <w:rPr>
      <w:rFonts w:ascii="Arial" w:hAnsi="Arial" w:cs="Arial"/>
      <w:sz w:val="20"/>
      <w:szCs w:val="20"/>
    </w:rPr>
  </w:style>
  <w:style w:type="character" w:styleId="ae">
    <w:name w:val="Strong"/>
    <w:qFormat/>
    <w:rsid w:val="00377AD2"/>
    <w:rPr>
      <w:b/>
      <w:bCs/>
    </w:rPr>
  </w:style>
  <w:style w:type="paragraph" w:styleId="af">
    <w:name w:val="Body Text Indent"/>
    <w:aliases w:val="Основной текст с отступом Знак1,Нумерованный список !!,Основной текст 1,Надин стиль,Заголовок 3_"/>
    <w:basedOn w:val="a"/>
    <w:link w:val="af0"/>
    <w:rsid w:val="00771783"/>
    <w:pPr>
      <w:ind w:firstLine="720"/>
    </w:pPr>
    <w:rPr>
      <w:szCs w:val="20"/>
    </w:rPr>
  </w:style>
  <w:style w:type="character" w:customStyle="1" w:styleId="af0">
    <w:name w:val="Основной текст с отступом Знак"/>
    <w:aliases w:val="Основной текст с отступом Знак1 Знак,Нумерованный список !! Знак,Основной текст 1 Знак,Надин стиль Знак,Заголовок 3_ Знак"/>
    <w:link w:val="af"/>
    <w:rsid w:val="00771783"/>
    <w:rPr>
      <w:sz w:val="28"/>
    </w:rPr>
  </w:style>
  <w:style w:type="paragraph" w:styleId="31">
    <w:name w:val="Body Text Indent 3"/>
    <w:aliases w:val="дисер"/>
    <w:basedOn w:val="a"/>
    <w:link w:val="32"/>
    <w:uiPriority w:val="99"/>
    <w:rsid w:val="00771783"/>
    <w:pPr>
      <w:ind w:firstLine="540"/>
    </w:pPr>
    <w:rPr>
      <w:b/>
      <w:snapToGrid w:val="0"/>
      <w:color w:val="FF0000"/>
      <w:szCs w:val="20"/>
    </w:rPr>
  </w:style>
  <w:style w:type="character" w:customStyle="1" w:styleId="32">
    <w:name w:val="Основной текст с отступом 3 Знак"/>
    <w:aliases w:val="дисер Знак"/>
    <w:link w:val="31"/>
    <w:uiPriority w:val="99"/>
    <w:rsid w:val="00771783"/>
    <w:rPr>
      <w:b/>
      <w:snapToGrid w:val="0"/>
      <w:color w:val="FF0000"/>
      <w:sz w:val="28"/>
    </w:rPr>
  </w:style>
  <w:style w:type="paragraph" w:customStyle="1" w:styleId="af1">
    <w:name w:val="Стиль"/>
    <w:rsid w:val="00771783"/>
    <w:pPr>
      <w:ind w:firstLine="720"/>
      <w:jc w:val="both"/>
    </w:pPr>
    <w:rPr>
      <w:rFonts w:ascii="Arial" w:hAnsi="Arial"/>
      <w:snapToGrid w:val="0"/>
    </w:rPr>
  </w:style>
  <w:style w:type="paragraph" w:styleId="af2">
    <w:name w:val="Block Text"/>
    <w:basedOn w:val="a"/>
    <w:rsid w:val="00771783"/>
    <w:pPr>
      <w:ind w:left="567" w:right="-1333" w:firstLine="851"/>
    </w:pPr>
    <w:rPr>
      <w:szCs w:val="20"/>
    </w:rPr>
  </w:style>
  <w:style w:type="paragraph" w:styleId="24">
    <w:name w:val="Body Text 2"/>
    <w:basedOn w:val="a"/>
    <w:link w:val="25"/>
    <w:rsid w:val="00771783"/>
    <w:pPr>
      <w:jc w:val="left"/>
    </w:pPr>
    <w:rPr>
      <w:szCs w:val="20"/>
    </w:rPr>
  </w:style>
  <w:style w:type="character" w:customStyle="1" w:styleId="25">
    <w:name w:val="Основной текст 2 Знак"/>
    <w:link w:val="24"/>
    <w:uiPriority w:val="99"/>
    <w:rsid w:val="00771783"/>
    <w:rPr>
      <w:sz w:val="28"/>
    </w:rPr>
  </w:style>
  <w:style w:type="paragraph" w:styleId="af3">
    <w:name w:val="Body Text"/>
    <w:aliases w:val=" Знак1 Знак,bt,text,Body Text2,Основной текст1,Знак1 Знак,Основной текст Знак1,Основной текст Знак Знак, Знак Знак Знак Знак, Знак Знак Знак,Îñíîâíîé òåêñò1,Iniiaiie oaeno1,Основной тек"/>
    <w:basedOn w:val="a"/>
    <w:link w:val="af4"/>
    <w:rsid w:val="00771783"/>
    <w:pPr>
      <w:spacing w:after="120"/>
      <w:jc w:val="left"/>
    </w:pPr>
    <w:rPr>
      <w:sz w:val="20"/>
      <w:szCs w:val="20"/>
    </w:rPr>
  </w:style>
  <w:style w:type="character" w:customStyle="1" w:styleId="af4">
    <w:name w:val="Основной текст Знак"/>
    <w:aliases w:val=" Знак1 Знак Знак,bt Знак,text Знак,Body Text2 Знак,Основной текст1 Знак,Знак1 Знак Знак,Основной текст Знак1 Знак,Основной текст Знак Знак Знак, Знак Знак Знак Знак Знак, Знак Знак Знак Знак1,Îñíîâíîé òåêñò1 Знак,Iniiaiie oaeno1 Знак"/>
    <w:basedOn w:val="a0"/>
    <w:link w:val="af3"/>
    <w:rsid w:val="00771783"/>
  </w:style>
  <w:style w:type="paragraph" w:customStyle="1" w:styleId="ConsNormal">
    <w:name w:val="ConsNormal"/>
    <w:rsid w:val="00771783"/>
    <w:pPr>
      <w:autoSpaceDE w:val="0"/>
      <w:autoSpaceDN w:val="0"/>
      <w:adjustRightInd w:val="0"/>
      <w:ind w:firstLine="720"/>
    </w:pPr>
    <w:rPr>
      <w:rFonts w:ascii="Arial" w:hAnsi="Arial" w:cs="Arial"/>
    </w:rPr>
  </w:style>
  <w:style w:type="paragraph" w:customStyle="1" w:styleId="af5">
    <w:name w:val="ЗАК_ПОСТ_РЕШ"/>
    <w:basedOn w:val="af6"/>
    <w:next w:val="a"/>
    <w:rsid w:val="00771783"/>
    <w:pPr>
      <w:spacing w:before="360" w:after="840"/>
      <w:outlineLvl w:val="9"/>
    </w:pPr>
    <w:rPr>
      <w:rFonts w:ascii="Impact" w:hAnsi="Impact" w:cs="Impact"/>
      <w:spacing w:val="120"/>
      <w:sz w:val="52"/>
      <w:szCs w:val="52"/>
    </w:rPr>
  </w:style>
  <w:style w:type="paragraph" w:styleId="af6">
    <w:name w:val="Subtitle"/>
    <w:aliases w:val="Таблица - заголовок"/>
    <w:basedOn w:val="a"/>
    <w:link w:val="af7"/>
    <w:qFormat/>
    <w:rsid w:val="00771783"/>
    <w:pPr>
      <w:spacing w:after="60"/>
      <w:jc w:val="center"/>
      <w:outlineLvl w:val="1"/>
    </w:pPr>
    <w:rPr>
      <w:rFonts w:ascii="Arial" w:hAnsi="Arial" w:cs="Arial"/>
      <w:sz w:val="24"/>
    </w:rPr>
  </w:style>
  <w:style w:type="character" w:customStyle="1" w:styleId="af7">
    <w:name w:val="Подзаголовок Знак"/>
    <w:aliases w:val="Таблица - заголовок Знак"/>
    <w:link w:val="af6"/>
    <w:rsid w:val="00771783"/>
    <w:rPr>
      <w:rFonts w:ascii="Arial" w:hAnsi="Arial" w:cs="Arial"/>
      <w:sz w:val="24"/>
      <w:szCs w:val="24"/>
    </w:rPr>
  </w:style>
  <w:style w:type="paragraph" w:customStyle="1" w:styleId="af8">
    <w:name w:val="ВорОблДума"/>
    <w:basedOn w:val="a"/>
    <w:next w:val="a"/>
    <w:rsid w:val="00771783"/>
    <w:pPr>
      <w:spacing w:before="120" w:after="120"/>
      <w:jc w:val="center"/>
    </w:pPr>
    <w:rPr>
      <w:rFonts w:ascii="Arial" w:hAnsi="Arial" w:cs="Arial"/>
      <w:b/>
      <w:bCs/>
      <w:sz w:val="48"/>
      <w:szCs w:val="48"/>
    </w:rPr>
  </w:style>
  <w:style w:type="paragraph" w:customStyle="1" w:styleId="12">
    <w:name w:val="12пт влево"/>
    <w:basedOn w:val="a"/>
    <w:next w:val="a"/>
    <w:rsid w:val="00771783"/>
    <w:pPr>
      <w:jc w:val="left"/>
    </w:pPr>
    <w:rPr>
      <w:sz w:val="24"/>
    </w:rPr>
  </w:style>
  <w:style w:type="paragraph" w:customStyle="1" w:styleId="af9">
    <w:name w:val="Вопрос"/>
    <w:basedOn w:val="afa"/>
    <w:rsid w:val="00771783"/>
    <w:pPr>
      <w:spacing w:before="0" w:after="240"/>
      <w:ind w:left="567" w:hanging="567"/>
      <w:jc w:val="both"/>
      <w:outlineLvl w:val="9"/>
    </w:pPr>
    <w:rPr>
      <w:rFonts w:ascii="Times New Roman" w:hAnsi="Times New Roman" w:cs="Times New Roman"/>
      <w:kern w:val="0"/>
    </w:rPr>
  </w:style>
  <w:style w:type="paragraph" w:styleId="afa">
    <w:name w:val="Title"/>
    <w:aliases w:val="Таблица № Знак,Таблица №"/>
    <w:basedOn w:val="a"/>
    <w:link w:val="afb"/>
    <w:qFormat/>
    <w:rsid w:val="00771783"/>
    <w:pPr>
      <w:spacing w:before="240" w:after="60"/>
      <w:jc w:val="center"/>
      <w:outlineLvl w:val="0"/>
    </w:pPr>
    <w:rPr>
      <w:rFonts w:ascii="Arial" w:hAnsi="Arial" w:cs="Arial"/>
      <w:b/>
      <w:bCs/>
      <w:kern w:val="28"/>
      <w:sz w:val="32"/>
      <w:szCs w:val="32"/>
    </w:rPr>
  </w:style>
  <w:style w:type="character" w:customStyle="1" w:styleId="afb">
    <w:name w:val="Заголовок Знак"/>
    <w:aliases w:val="Таблица № Знак Знак,Таблица № Знак1"/>
    <w:link w:val="afa"/>
    <w:rsid w:val="00771783"/>
    <w:rPr>
      <w:rFonts w:ascii="Arial" w:hAnsi="Arial" w:cs="Arial"/>
      <w:b/>
      <w:bCs/>
      <w:kern w:val="28"/>
      <w:sz w:val="32"/>
      <w:szCs w:val="32"/>
    </w:rPr>
  </w:style>
  <w:style w:type="table" w:styleId="afc">
    <w:name w:val="Table Grid"/>
    <w:basedOn w:val="a1"/>
    <w:rsid w:val="00771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7319CA"/>
    <w:pPr>
      <w:spacing w:after="120"/>
    </w:pPr>
    <w:rPr>
      <w:sz w:val="16"/>
      <w:szCs w:val="16"/>
    </w:rPr>
  </w:style>
  <w:style w:type="character" w:customStyle="1" w:styleId="34">
    <w:name w:val="Основной текст 3 Знак"/>
    <w:link w:val="33"/>
    <w:rsid w:val="007319CA"/>
    <w:rPr>
      <w:sz w:val="16"/>
      <w:szCs w:val="16"/>
    </w:rPr>
  </w:style>
  <w:style w:type="paragraph" w:styleId="afd">
    <w:name w:val="List Bullet"/>
    <w:basedOn w:val="a"/>
    <w:autoRedefine/>
    <w:rsid w:val="007319CA"/>
    <w:pPr>
      <w:widowControl w:val="0"/>
      <w:tabs>
        <w:tab w:val="num" w:pos="360"/>
      </w:tabs>
      <w:autoSpaceDE w:val="0"/>
      <w:autoSpaceDN w:val="0"/>
      <w:adjustRightInd w:val="0"/>
      <w:spacing w:before="120"/>
      <w:ind w:left="357" w:hanging="357"/>
    </w:pPr>
    <w:rPr>
      <w:sz w:val="26"/>
      <w:szCs w:val="20"/>
    </w:rPr>
  </w:style>
  <w:style w:type="paragraph" w:styleId="26">
    <w:name w:val="toc 2"/>
    <w:basedOn w:val="a"/>
    <w:next w:val="a"/>
    <w:autoRedefine/>
    <w:rsid w:val="007319CA"/>
    <w:pPr>
      <w:widowControl w:val="0"/>
      <w:autoSpaceDE w:val="0"/>
      <w:autoSpaceDN w:val="0"/>
      <w:adjustRightInd w:val="0"/>
      <w:ind w:left="261"/>
      <w:jc w:val="left"/>
    </w:pPr>
    <w:rPr>
      <w:rFonts w:ascii="Arial" w:hAnsi="Arial"/>
      <w:i/>
      <w:sz w:val="20"/>
      <w:szCs w:val="20"/>
    </w:rPr>
  </w:style>
  <w:style w:type="paragraph" w:customStyle="1" w:styleId="91">
    <w:name w:val="заголовок 9"/>
    <w:basedOn w:val="a"/>
    <w:next w:val="a"/>
    <w:rsid w:val="007319CA"/>
    <w:pPr>
      <w:keepNext/>
      <w:autoSpaceDE w:val="0"/>
      <w:autoSpaceDN w:val="0"/>
      <w:outlineLvl w:val="8"/>
    </w:pPr>
    <w:rPr>
      <w:sz w:val="24"/>
    </w:rPr>
  </w:style>
  <w:style w:type="paragraph" w:styleId="afe">
    <w:name w:val="Normal (Web)"/>
    <w:basedOn w:val="a"/>
    <w:link w:val="aff"/>
    <w:uiPriority w:val="99"/>
    <w:rsid w:val="007319CA"/>
    <w:pPr>
      <w:spacing w:before="100" w:beforeAutospacing="1" w:after="100" w:afterAutospacing="1"/>
      <w:jc w:val="left"/>
    </w:pPr>
    <w:rPr>
      <w:sz w:val="24"/>
    </w:rPr>
  </w:style>
  <w:style w:type="paragraph" w:customStyle="1" w:styleId="11">
    <w:name w:val="Стиль Первая строка:  1 см"/>
    <w:basedOn w:val="a"/>
    <w:rsid w:val="007319CA"/>
    <w:pPr>
      <w:spacing w:before="120"/>
    </w:pPr>
    <w:rPr>
      <w:sz w:val="26"/>
      <w:szCs w:val="20"/>
    </w:rPr>
  </w:style>
  <w:style w:type="character" w:styleId="HTML">
    <w:name w:val="HTML Acronym"/>
    <w:basedOn w:val="a0"/>
    <w:rsid w:val="007319CA"/>
  </w:style>
  <w:style w:type="paragraph" w:customStyle="1" w:styleId="13">
    <w:name w:val="Заг 1"/>
    <w:basedOn w:val="1"/>
    <w:qFormat/>
    <w:rsid w:val="007319CA"/>
    <w:pPr>
      <w:keepNext/>
      <w:shd w:val="clear" w:color="auto" w:fill="F7225E"/>
      <w:autoSpaceDE/>
      <w:autoSpaceDN/>
      <w:adjustRightInd/>
      <w:spacing w:before="720" w:after="360"/>
    </w:pPr>
    <w:rPr>
      <w:rFonts w:ascii="Times New Roman" w:hAnsi="Times New Roman"/>
      <w:bCs w:val="0"/>
      <w:iCs/>
      <w:caps/>
      <w:color w:val="FFFFFF"/>
      <w:sz w:val="30"/>
    </w:rPr>
  </w:style>
  <w:style w:type="paragraph" w:customStyle="1" w:styleId="27">
    <w:name w:val="Заг 2 Знак"/>
    <w:basedOn w:val="a"/>
    <w:qFormat/>
    <w:rsid w:val="007319CA"/>
    <w:pPr>
      <w:spacing w:before="240" w:after="180"/>
      <w:jc w:val="left"/>
    </w:pPr>
    <w:rPr>
      <w:rFonts w:ascii="Arial" w:hAnsi="Arial" w:cs="Arial"/>
      <w:b/>
      <w:caps/>
      <w:color w:val="0070C0"/>
      <w:sz w:val="24"/>
      <w:szCs w:val="28"/>
    </w:rPr>
  </w:style>
  <w:style w:type="character" w:styleId="aff0">
    <w:name w:val="Intense Emphasis"/>
    <w:qFormat/>
    <w:rsid w:val="007319CA"/>
    <w:rPr>
      <w:b/>
      <w:bCs/>
      <w:i/>
      <w:iCs/>
      <w:color w:val="4F81BD"/>
    </w:rPr>
  </w:style>
  <w:style w:type="paragraph" w:styleId="aff1">
    <w:name w:val="List Paragraph"/>
    <w:basedOn w:val="a"/>
    <w:qFormat/>
    <w:rsid w:val="007319CA"/>
    <w:pPr>
      <w:spacing w:after="60"/>
      <w:ind w:left="720" w:firstLine="709"/>
    </w:pPr>
    <w:rPr>
      <w:szCs w:val="20"/>
    </w:rPr>
  </w:style>
  <w:style w:type="paragraph" w:styleId="aff2">
    <w:name w:val="caption"/>
    <w:basedOn w:val="5"/>
    <w:next w:val="a"/>
    <w:qFormat/>
    <w:rsid w:val="007319CA"/>
    <w:pPr>
      <w:keepNext/>
      <w:widowControl w:val="0"/>
      <w:autoSpaceDE w:val="0"/>
      <w:autoSpaceDN w:val="0"/>
      <w:adjustRightInd w:val="0"/>
      <w:spacing w:before="120"/>
    </w:pPr>
    <w:rPr>
      <w:b w:val="0"/>
      <w:bCs w:val="0"/>
      <w:i w:val="0"/>
    </w:rPr>
  </w:style>
  <w:style w:type="paragraph" w:styleId="aff3">
    <w:name w:val="annotation text"/>
    <w:aliases w:val="!Равноширинный текст документа"/>
    <w:basedOn w:val="a"/>
    <w:link w:val="aff4"/>
    <w:rsid w:val="007319CA"/>
    <w:pPr>
      <w:jc w:val="left"/>
    </w:pPr>
    <w:rPr>
      <w:sz w:val="20"/>
      <w:szCs w:val="20"/>
    </w:rPr>
  </w:style>
  <w:style w:type="character" w:customStyle="1" w:styleId="aff4">
    <w:name w:val="Текст примечания Знак"/>
    <w:aliases w:val="!Равноширинный текст документа Знак1"/>
    <w:basedOn w:val="a0"/>
    <w:link w:val="aff3"/>
    <w:rsid w:val="007319CA"/>
  </w:style>
  <w:style w:type="paragraph" w:styleId="HTML0">
    <w:name w:val="HTML Preformatted"/>
    <w:basedOn w:val="a"/>
    <w:link w:val="HTML1"/>
    <w:rsid w:val="00731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1">
    <w:name w:val="Стандартный HTML Знак"/>
    <w:link w:val="HTML0"/>
    <w:uiPriority w:val="99"/>
    <w:rsid w:val="007319CA"/>
    <w:rPr>
      <w:rFonts w:ascii="Courier New" w:hAnsi="Courier New" w:cs="Courier New"/>
    </w:rPr>
  </w:style>
  <w:style w:type="paragraph" w:customStyle="1" w:styleId="ConsPlusCell">
    <w:name w:val="ConsPlusCell"/>
    <w:uiPriority w:val="99"/>
    <w:rsid w:val="007319CA"/>
    <w:pPr>
      <w:widowControl w:val="0"/>
    </w:pPr>
    <w:rPr>
      <w:rFonts w:ascii="Arial" w:hAnsi="Arial"/>
      <w:snapToGrid w:val="0"/>
    </w:rPr>
  </w:style>
  <w:style w:type="paragraph" w:customStyle="1" w:styleId="rvps690073">
    <w:name w:val="rvps690073"/>
    <w:basedOn w:val="a"/>
    <w:rsid w:val="007319CA"/>
    <w:pPr>
      <w:suppressAutoHyphens/>
      <w:jc w:val="left"/>
    </w:pPr>
    <w:rPr>
      <w:sz w:val="24"/>
      <w:lang w:eastAsia="ar-SA"/>
    </w:rPr>
  </w:style>
  <w:style w:type="paragraph" w:styleId="aff5">
    <w:name w:val="footnote text"/>
    <w:aliases w:val="Текст сноски Знак1,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
    <w:link w:val="aff6"/>
    <w:rsid w:val="007319CA"/>
    <w:pPr>
      <w:jc w:val="left"/>
    </w:pPr>
    <w:rPr>
      <w:sz w:val="20"/>
      <w:szCs w:val="20"/>
    </w:rPr>
  </w:style>
  <w:style w:type="character" w:customStyle="1" w:styleId="aff6">
    <w:name w:val="Текст сноски Знак"/>
    <w:aliases w:val="Текст сноски Знак1 Знак,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1"/>
    <w:basedOn w:val="a0"/>
    <w:link w:val="aff5"/>
    <w:rsid w:val="007319CA"/>
  </w:style>
  <w:style w:type="character" w:styleId="aff7">
    <w:name w:val="footnote reference"/>
    <w:uiPriority w:val="99"/>
    <w:rsid w:val="007319CA"/>
    <w:rPr>
      <w:vertAlign w:val="superscript"/>
    </w:rPr>
  </w:style>
  <w:style w:type="paragraph" w:customStyle="1" w:styleId="aff8">
    <w:name w:val="Заголовок статьи"/>
    <w:basedOn w:val="a"/>
    <w:next w:val="a"/>
    <w:rsid w:val="007319CA"/>
    <w:pPr>
      <w:widowControl w:val="0"/>
      <w:autoSpaceDE w:val="0"/>
      <w:autoSpaceDN w:val="0"/>
      <w:adjustRightInd w:val="0"/>
      <w:ind w:left="1612" w:hanging="892"/>
    </w:pPr>
    <w:rPr>
      <w:rFonts w:ascii="Arial" w:hAnsi="Arial" w:cs="Arial"/>
      <w:sz w:val="20"/>
      <w:szCs w:val="20"/>
    </w:rPr>
  </w:style>
  <w:style w:type="paragraph" w:customStyle="1" w:styleId="Normal">
    <w:name w:val="Normal Знак Знак Знак Знак Знак"/>
    <w:rsid w:val="007319CA"/>
    <w:pPr>
      <w:spacing w:before="100" w:after="100"/>
      <w:jc w:val="both"/>
    </w:pPr>
    <w:rPr>
      <w:snapToGrid w:val="0"/>
      <w:sz w:val="24"/>
    </w:rPr>
  </w:style>
  <w:style w:type="paragraph" w:customStyle="1" w:styleId="xl34">
    <w:name w:val="xl34"/>
    <w:basedOn w:val="a"/>
    <w:rsid w:val="007319CA"/>
    <w:pPr>
      <w:spacing w:before="100" w:beforeAutospacing="1" w:after="100" w:afterAutospacing="1"/>
      <w:jc w:val="center"/>
    </w:pPr>
    <w:rPr>
      <w:sz w:val="24"/>
    </w:rPr>
  </w:style>
  <w:style w:type="paragraph" w:customStyle="1" w:styleId="b">
    <w:name w:val="Обычнbй"/>
    <w:link w:val="b0"/>
    <w:rsid w:val="00FA12B3"/>
    <w:pPr>
      <w:widowControl w:val="0"/>
    </w:pPr>
    <w:rPr>
      <w:snapToGrid w:val="0"/>
      <w:sz w:val="28"/>
    </w:rPr>
  </w:style>
  <w:style w:type="character" w:customStyle="1" w:styleId="postbody1">
    <w:name w:val="postbody1"/>
    <w:rsid w:val="00C60B96"/>
    <w:rPr>
      <w:sz w:val="20"/>
      <w:szCs w:val="20"/>
    </w:rPr>
  </w:style>
  <w:style w:type="paragraph" w:styleId="aff9">
    <w:name w:val="No Spacing"/>
    <w:link w:val="affa"/>
    <w:uiPriority w:val="1"/>
    <w:qFormat/>
    <w:rsid w:val="00C60B96"/>
    <w:rPr>
      <w:rFonts w:ascii="Calibri" w:hAnsi="Calibri"/>
      <w:sz w:val="22"/>
      <w:szCs w:val="22"/>
    </w:rPr>
  </w:style>
  <w:style w:type="paragraph" w:customStyle="1" w:styleId="Main">
    <w:name w:val="Main"/>
    <w:rsid w:val="00F46D6F"/>
    <w:pPr>
      <w:widowControl w:val="0"/>
      <w:spacing w:line="360" w:lineRule="auto"/>
      <w:ind w:firstLine="709"/>
      <w:jc w:val="both"/>
    </w:pPr>
    <w:rPr>
      <w:sz w:val="24"/>
      <w:szCs w:val="24"/>
    </w:rPr>
  </w:style>
  <w:style w:type="character" w:customStyle="1" w:styleId="affb">
    <w:name w:val="Символ сноски"/>
    <w:rsid w:val="00F46D6F"/>
    <w:rPr>
      <w:vertAlign w:val="superscript"/>
    </w:rPr>
  </w:style>
  <w:style w:type="paragraph" w:customStyle="1" w:styleId="xl35">
    <w:name w:val="xl35"/>
    <w:basedOn w:val="a"/>
    <w:rsid w:val="00F46D6F"/>
    <w:pPr>
      <w:spacing w:before="100" w:beforeAutospacing="1" w:after="100" w:afterAutospacing="1"/>
      <w:jc w:val="left"/>
    </w:pPr>
    <w:rPr>
      <w:b/>
      <w:bCs/>
      <w:sz w:val="22"/>
      <w:szCs w:val="22"/>
    </w:rPr>
  </w:style>
  <w:style w:type="paragraph" w:customStyle="1" w:styleId="51">
    <w:name w:val="заголовок 5"/>
    <w:basedOn w:val="a"/>
    <w:next w:val="a"/>
    <w:rsid w:val="00F46D6F"/>
    <w:pPr>
      <w:keepNext/>
      <w:autoSpaceDE w:val="0"/>
      <w:autoSpaceDN w:val="0"/>
      <w:jc w:val="left"/>
      <w:outlineLvl w:val="4"/>
    </w:pPr>
    <w:rPr>
      <w:i/>
      <w:iCs/>
      <w:szCs w:val="28"/>
    </w:rPr>
  </w:style>
  <w:style w:type="paragraph" w:customStyle="1" w:styleId="-">
    <w:name w:val="Таблица - шапка"/>
    <w:basedOn w:val="a"/>
    <w:qFormat/>
    <w:rsid w:val="00F46D6F"/>
    <w:pPr>
      <w:suppressAutoHyphens/>
      <w:spacing w:before="40" w:after="40"/>
      <w:jc w:val="center"/>
    </w:pPr>
    <w:rPr>
      <w:rFonts w:ascii="Arial" w:hAnsi="Arial" w:cs="Arial"/>
      <w:b/>
      <w:sz w:val="20"/>
      <w:szCs w:val="20"/>
    </w:rPr>
  </w:style>
  <w:style w:type="paragraph" w:customStyle="1" w:styleId="affc">
    <w:name w:val="Шапка таблицы"/>
    <w:basedOn w:val="2"/>
    <w:rsid w:val="00F46D6F"/>
    <w:pPr>
      <w:spacing w:before="0" w:after="0"/>
      <w:jc w:val="center"/>
    </w:pPr>
    <w:rPr>
      <w:rFonts w:cs="Times New Roman"/>
      <w:b w:val="0"/>
      <w:bCs w:val="0"/>
      <w:iCs w:val="0"/>
      <w:sz w:val="20"/>
      <w:szCs w:val="20"/>
    </w:rPr>
  </w:style>
  <w:style w:type="paragraph" w:customStyle="1" w:styleId="S3">
    <w:name w:val="S_Нмерованный_3"/>
    <w:basedOn w:val="3"/>
    <w:autoRedefine/>
    <w:rsid w:val="00F46D6F"/>
    <w:pPr>
      <w:keepNext w:val="0"/>
      <w:outlineLvl w:val="9"/>
    </w:pPr>
    <w:rPr>
      <w:b w:val="0"/>
      <w:sz w:val="22"/>
      <w:szCs w:val="24"/>
    </w:rPr>
  </w:style>
  <w:style w:type="paragraph" w:customStyle="1" w:styleId="affd">
    <w:name w:val="Астрахань Знак"/>
    <w:basedOn w:val="a"/>
    <w:autoRedefine/>
    <w:rsid w:val="00F46D6F"/>
    <w:pPr>
      <w:tabs>
        <w:tab w:val="left" w:pos="1080"/>
      </w:tabs>
    </w:pPr>
    <w:rPr>
      <w:sz w:val="18"/>
    </w:rPr>
  </w:style>
  <w:style w:type="paragraph" w:customStyle="1" w:styleId="S">
    <w:name w:val="S_Обычный в таблице"/>
    <w:basedOn w:val="a"/>
    <w:autoRedefine/>
    <w:rsid w:val="00F46D6F"/>
    <w:pPr>
      <w:suppressAutoHyphens/>
      <w:jc w:val="center"/>
    </w:pPr>
    <w:rPr>
      <w:sz w:val="20"/>
    </w:rPr>
  </w:style>
  <w:style w:type="paragraph" w:customStyle="1" w:styleId="14">
    <w:name w:val="Список маркированный 1"/>
    <w:basedOn w:val="a"/>
    <w:qFormat/>
    <w:rsid w:val="00F46D6F"/>
    <w:pPr>
      <w:tabs>
        <w:tab w:val="left" w:pos="357"/>
        <w:tab w:val="num" w:pos="1140"/>
      </w:tabs>
      <w:suppressAutoHyphens/>
      <w:spacing w:line="312" w:lineRule="auto"/>
      <w:ind w:left="1140" w:hanging="360"/>
    </w:pPr>
    <w:rPr>
      <w:sz w:val="24"/>
    </w:rPr>
  </w:style>
  <w:style w:type="paragraph" w:customStyle="1" w:styleId="S0">
    <w:name w:val="S_Маркированный"/>
    <w:basedOn w:val="afd"/>
    <w:autoRedefine/>
    <w:rsid w:val="00F46D6F"/>
    <w:pPr>
      <w:widowControl/>
      <w:tabs>
        <w:tab w:val="clear" w:pos="360"/>
        <w:tab w:val="num" w:pos="720"/>
      </w:tabs>
      <w:spacing w:before="0"/>
      <w:ind w:left="720" w:hanging="360"/>
    </w:pPr>
    <w:rPr>
      <w:sz w:val="24"/>
      <w:szCs w:val="24"/>
    </w:rPr>
  </w:style>
  <w:style w:type="paragraph" w:customStyle="1" w:styleId="1-1">
    <w:name w:val="Заголовок 1- нумерованный Знак Знак Знак1 Знак Знак Знак Знак Знак Знак Знак Знак Знак Знак"/>
    <w:basedOn w:val="a"/>
    <w:rsid w:val="00F46D6F"/>
    <w:pPr>
      <w:widowControl w:val="0"/>
      <w:tabs>
        <w:tab w:val="num" w:pos="720"/>
      </w:tabs>
      <w:adjustRightInd w:val="0"/>
      <w:spacing w:after="160" w:line="240" w:lineRule="exact"/>
      <w:ind w:left="720" w:hanging="360"/>
      <w:jc w:val="center"/>
    </w:pPr>
    <w:rPr>
      <w:b/>
      <w:i/>
      <w:szCs w:val="20"/>
      <w:lang w:val="en-GB" w:eastAsia="en-US"/>
    </w:rPr>
  </w:style>
  <w:style w:type="paragraph" w:customStyle="1" w:styleId="Pro-List-1">
    <w:name w:val="Pro-List -1"/>
    <w:basedOn w:val="a"/>
    <w:rsid w:val="00F46D6F"/>
    <w:pPr>
      <w:tabs>
        <w:tab w:val="left" w:pos="1920"/>
        <w:tab w:val="num" w:pos="2520"/>
      </w:tabs>
      <w:spacing w:before="60" w:after="120" w:line="288" w:lineRule="auto"/>
      <w:ind w:left="2520" w:hanging="180"/>
    </w:pPr>
    <w:rPr>
      <w:rFonts w:ascii="Georgia" w:hAnsi="Georgia"/>
      <w:sz w:val="20"/>
    </w:rPr>
  </w:style>
  <w:style w:type="paragraph" w:customStyle="1" w:styleId="15">
    <w:name w:val="Стиль1"/>
    <w:basedOn w:val="a"/>
    <w:rsid w:val="00F46D6F"/>
    <w:pPr>
      <w:spacing w:before="120" w:after="120"/>
    </w:pPr>
    <w:rPr>
      <w:sz w:val="24"/>
    </w:rPr>
  </w:style>
  <w:style w:type="paragraph" w:customStyle="1" w:styleId="16">
    <w:name w:val="Указатель1"/>
    <w:basedOn w:val="a"/>
    <w:rsid w:val="00F46D6F"/>
    <w:pPr>
      <w:suppressLineNumbers/>
      <w:suppressAutoHyphens/>
      <w:ind w:firstLine="567"/>
    </w:pPr>
    <w:rPr>
      <w:rFonts w:cs="Tahoma"/>
      <w:sz w:val="24"/>
      <w:szCs w:val="20"/>
      <w:lang w:eastAsia="ar-SA"/>
    </w:rPr>
  </w:style>
  <w:style w:type="paragraph" w:customStyle="1" w:styleId="S1">
    <w:name w:val="S_Обычний подчёркнутый"/>
    <w:basedOn w:val="a"/>
    <w:autoRedefine/>
    <w:qFormat/>
    <w:rsid w:val="00F46D6F"/>
    <w:pPr>
      <w:spacing w:line="360" w:lineRule="auto"/>
    </w:pPr>
    <w:rPr>
      <w:b/>
      <w:sz w:val="24"/>
    </w:rPr>
  </w:style>
  <w:style w:type="paragraph" w:customStyle="1" w:styleId="xl28">
    <w:name w:val="xl28"/>
    <w:basedOn w:val="a"/>
    <w:rsid w:val="00F46D6F"/>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a"/>
    <w:rsid w:val="00F46D6F"/>
    <w:pPr>
      <w:pBdr>
        <w:left w:val="single" w:sz="4" w:space="0" w:color="auto"/>
        <w:bottom w:val="single" w:sz="4" w:space="0" w:color="auto"/>
        <w:right w:val="single" w:sz="4" w:space="0" w:color="auto"/>
      </w:pBdr>
      <w:spacing w:before="100" w:beforeAutospacing="1" w:after="100" w:afterAutospacing="1"/>
      <w:jc w:val="left"/>
    </w:pPr>
    <w:rPr>
      <w:sz w:val="22"/>
      <w:szCs w:val="22"/>
    </w:rPr>
  </w:style>
  <w:style w:type="paragraph" w:customStyle="1" w:styleId="affe">
    <w:name w:val="Обычный + красная строка"/>
    <w:basedOn w:val="a"/>
    <w:rsid w:val="00F46D6F"/>
    <w:pPr>
      <w:widowControl w:val="0"/>
      <w:autoSpaceDE w:val="0"/>
      <w:autoSpaceDN w:val="0"/>
      <w:adjustRightInd w:val="0"/>
      <w:spacing w:line="360" w:lineRule="auto"/>
      <w:ind w:firstLine="720"/>
    </w:pPr>
    <w:rPr>
      <w:sz w:val="24"/>
      <w:szCs w:val="20"/>
    </w:rPr>
  </w:style>
  <w:style w:type="character" w:customStyle="1" w:styleId="WW8Num1z1">
    <w:name w:val="WW8Num1z1"/>
    <w:rsid w:val="00F46D6F"/>
    <w:rPr>
      <w:rFonts w:ascii="Times New Roman" w:hAnsi="Times New Roman" w:cs="Times New Roman"/>
      <w:color w:val="auto"/>
      <w:sz w:val="24"/>
      <w:szCs w:val="24"/>
    </w:rPr>
  </w:style>
  <w:style w:type="paragraph" w:customStyle="1" w:styleId="S2">
    <w:name w:val="S_Обычный"/>
    <w:basedOn w:val="a"/>
    <w:autoRedefine/>
    <w:rsid w:val="00F46D6F"/>
    <w:pPr>
      <w:spacing w:line="360" w:lineRule="auto"/>
      <w:ind w:firstLine="709"/>
    </w:pPr>
    <w:rPr>
      <w:sz w:val="24"/>
    </w:rPr>
  </w:style>
  <w:style w:type="paragraph" w:customStyle="1" w:styleId="afff">
    <w:name w:val="Таблицы (моноширинный)"/>
    <w:basedOn w:val="a"/>
    <w:next w:val="a"/>
    <w:rsid w:val="00F46D6F"/>
    <w:pPr>
      <w:widowControl w:val="0"/>
      <w:autoSpaceDE w:val="0"/>
      <w:autoSpaceDN w:val="0"/>
      <w:adjustRightInd w:val="0"/>
    </w:pPr>
    <w:rPr>
      <w:rFonts w:ascii="Courier New" w:hAnsi="Courier New" w:cs="Courier New"/>
      <w:sz w:val="20"/>
      <w:szCs w:val="20"/>
    </w:rPr>
  </w:style>
  <w:style w:type="paragraph" w:customStyle="1" w:styleId="S20">
    <w:name w:val="S_Заголовок 2"/>
    <w:basedOn w:val="2"/>
    <w:autoRedefine/>
    <w:rsid w:val="00F46D6F"/>
    <w:pPr>
      <w:keepNext w:val="0"/>
      <w:spacing w:before="0" w:after="0"/>
      <w:jc w:val="center"/>
    </w:pPr>
    <w:rPr>
      <w:rFonts w:ascii="Times New Roman" w:hAnsi="Times New Roman"/>
      <w:b w:val="0"/>
      <w:bCs w:val="0"/>
      <w:i w:val="0"/>
      <w:iCs w:val="0"/>
      <w:sz w:val="20"/>
      <w:szCs w:val="24"/>
    </w:rPr>
  </w:style>
  <w:style w:type="paragraph" w:customStyle="1" w:styleId="71">
    <w:name w:val="заголовок 7"/>
    <w:basedOn w:val="a"/>
    <w:next w:val="a"/>
    <w:rsid w:val="00F46D6F"/>
    <w:pPr>
      <w:keepNext/>
      <w:autoSpaceDE w:val="0"/>
      <w:autoSpaceDN w:val="0"/>
      <w:jc w:val="center"/>
      <w:outlineLvl w:val="6"/>
    </w:pPr>
    <w:rPr>
      <w:b/>
      <w:bCs/>
      <w:sz w:val="24"/>
    </w:rPr>
  </w:style>
  <w:style w:type="paragraph" w:customStyle="1" w:styleId="consplusnormal1">
    <w:name w:val="consplusnormal"/>
    <w:basedOn w:val="a"/>
    <w:rsid w:val="00F46D6F"/>
    <w:pPr>
      <w:spacing w:before="100" w:beforeAutospacing="1" w:after="100" w:afterAutospacing="1"/>
      <w:jc w:val="left"/>
    </w:pPr>
    <w:rPr>
      <w:sz w:val="24"/>
    </w:rPr>
  </w:style>
  <w:style w:type="paragraph" w:customStyle="1" w:styleId="S30">
    <w:name w:val="S_Нумерованный_3"/>
    <w:basedOn w:val="a"/>
    <w:autoRedefine/>
    <w:rsid w:val="00F46D6F"/>
    <w:pPr>
      <w:jc w:val="center"/>
    </w:pPr>
    <w:rPr>
      <w:rFonts w:cs="Arial"/>
      <w:b/>
      <w:bCs/>
      <w:sz w:val="18"/>
    </w:rPr>
  </w:style>
  <w:style w:type="paragraph" w:customStyle="1" w:styleId="ConsCell">
    <w:name w:val="ConsCell"/>
    <w:rsid w:val="00F46D6F"/>
    <w:pPr>
      <w:widowControl w:val="0"/>
      <w:autoSpaceDE w:val="0"/>
      <w:autoSpaceDN w:val="0"/>
      <w:adjustRightInd w:val="0"/>
    </w:pPr>
    <w:rPr>
      <w:rFonts w:ascii="Arial" w:hAnsi="Arial" w:cs="Arial"/>
    </w:rPr>
  </w:style>
  <w:style w:type="paragraph" w:customStyle="1" w:styleId="17">
    <w:name w:val="Название1"/>
    <w:basedOn w:val="a"/>
    <w:rsid w:val="00F46D6F"/>
    <w:pPr>
      <w:suppressLineNumbers/>
      <w:suppressAutoHyphens/>
      <w:spacing w:before="120" w:after="120"/>
      <w:jc w:val="left"/>
    </w:pPr>
    <w:rPr>
      <w:i/>
      <w:iCs/>
      <w:sz w:val="24"/>
      <w:lang w:eastAsia="ar-SA"/>
    </w:rPr>
  </w:style>
  <w:style w:type="paragraph" w:customStyle="1" w:styleId="18">
    <w:name w:val="Заголовок_1 Знак"/>
    <w:basedOn w:val="a"/>
    <w:semiHidden/>
    <w:rsid w:val="00F46D6F"/>
    <w:pPr>
      <w:spacing w:line="360" w:lineRule="auto"/>
      <w:ind w:firstLine="709"/>
      <w:jc w:val="center"/>
    </w:pPr>
    <w:rPr>
      <w:b/>
      <w:caps/>
      <w:sz w:val="24"/>
    </w:rPr>
  </w:style>
  <w:style w:type="paragraph" w:customStyle="1" w:styleId="-0">
    <w:name w:val="Таблица - центр"/>
    <w:basedOn w:val="15"/>
    <w:rsid w:val="00F46D6F"/>
    <w:pPr>
      <w:spacing w:before="0" w:after="0"/>
      <w:jc w:val="center"/>
    </w:pPr>
    <w:rPr>
      <w:szCs w:val="20"/>
    </w:rPr>
  </w:style>
  <w:style w:type="paragraph" w:customStyle="1" w:styleId="220">
    <w:name w:val="Основной текст 22"/>
    <w:basedOn w:val="a"/>
    <w:rsid w:val="00F46D6F"/>
    <w:pPr>
      <w:spacing w:line="360" w:lineRule="auto"/>
    </w:pPr>
    <w:rPr>
      <w:b/>
      <w:szCs w:val="20"/>
    </w:rPr>
  </w:style>
  <w:style w:type="paragraph" w:customStyle="1" w:styleId="41">
    <w:name w:val="Стиль4 Знак Знак Знак Знак"/>
    <w:basedOn w:val="af"/>
    <w:rsid w:val="00F46D6F"/>
    <w:pPr>
      <w:ind w:firstLine="708"/>
    </w:pPr>
    <w:rPr>
      <w:sz w:val="24"/>
      <w:szCs w:val="24"/>
    </w:rPr>
  </w:style>
  <w:style w:type="paragraph" w:customStyle="1" w:styleId="afff0">
    <w:name w:val="Список маркир"/>
    <w:basedOn w:val="a"/>
    <w:semiHidden/>
    <w:rsid w:val="00F46D6F"/>
    <w:pPr>
      <w:spacing w:line="360" w:lineRule="auto"/>
      <w:ind w:firstLine="540"/>
    </w:pPr>
    <w:rPr>
      <w:sz w:val="24"/>
    </w:rPr>
  </w:style>
  <w:style w:type="paragraph" w:customStyle="1" w:styleId="19">
    <w:name w:val="Верхний колонтитул1"/>
    <w:basedOn w:val="1a"/>
    <w:rsid w:val="00F46D6F"/>
    <w:pPr>
      <w:tabs>
        <w:tab w:val="center" w:pos="4677"/>
        <w:tab w:val="right" w:pos="9355"/>
      </w:tabs>
      <w:spacing w:before="0" w:after="0"/>
      <w:jc w:val="both"/>
    </w:pPr>
    <w:rPr>
      <w:snapToGrid/>
      <w:kern w:val="28"/>
      <w:sz w:val="28"/>
    </w:rPr>
  </w:style>
  <w:style w:type="paragraph" w:customStyle="1" w:styleId="1a">
    <w:name w:val="Обычный1"/>
    <w:rsid w:val="00F46D6F"/>
    <w:pPr>
      <w:spacing w:before="100" w:after="100"/>
    </w:pPr>
    <w:rPr>
      <w:snapToGrid w:val="0"/>
      <w:sz w:val="24"/>
    </w:rPr>
  </w:style>
  <w:style w:type="paragraph" w:customStyle="1" w:styleId="afff1">
    <w:name w:val="Содержимое таблицы"/>
    <w:basedOn w:val="a"/>
    <w:rsid w:val="00F46D6F"/>
    <w:pPr>
      <w:widowControl w:val="0"/>
      <w:suppressLineNumbers/>
      <w:suppressAutoHyphens/>
      <w:jc w:val="left"/>
    </w:pPr>
    <w:rPr>
      <w:rFonts w:eastAsia="Arial Unicode MS"/>
      <w:kern w:val="1"/>
      <w:sz w:val="24"/>
      <w:lang w:eastAsia="ar-SA"/>
    </w:rPr>
  </w:style>
  <w:style w:type="character" w:styleId="afff2">
    <w:name w:val="Hyperlink"/>
    <w:unhideWhenUsed/>
    <w:rsid w:val="008865EA"/>
    <w:rPr>
      <w:color w:val="0000FF"/>
      <w:u w:val="single"/>
    </w:rPr>
  </w:style>
  <w:style w:type="paragraph" w:customStyle="1" w:styleId="18095">
    <w:name w:val="Стиль 18 пт Выступ:  095 см"/>
    <w:basedOn w:val="a"/>
    <w:rsid w:val="00882F9F"/>
    <w:pPr>
      <w:ind w:hanging="540"/>
      <w:jc w:val="left"/>
    </w:pPr>
    <w:rPr>
      <w:szCs w:val="20"/>
    </w:rPr>
  </w:style>
  <w:style w:type="character" w:styleId="afff3">
    <w:name w:val="Emphasis"/>
    <w:qFormat/>
    <w:rsid w:val="00EE1A9C"/>
    <w:rPr>
      <w:i/>
      <w:iCs/>
    </w:rPr>
  </w:style>
  <w:style w:type="paragraph" w:styleId="afff4">
    <w:name w:val="List"/>
    <w:basedOn w:val="a"/>
    <w:rsid w:val="00EE1A9C"/>
    <w:pPr>
      <w:widowControl w:val="0"/>
      <w:autoSpaceDE w:val="0"/>
      <w:autoSpaceDN w:val="0"/>
      <w:adjustRightInd w:val="0"/>
      <w:ind w:left="283" w:hanging="283"/>
      <w:contextualSpacing/>
      <w:jc w:val="left"/>
    </w:pPr>
    <w:rPr>
      <w:rFonts w:ascii="Arial" w:hAnsi="Arial" w:cs="Arial"/>
      <w:sz w:val="20"/>
      <w:szCs w:val="20"/>
    </w:rPr>
  </w:style>
  <w:style w:type="paragraph" w:styleId="28">
    <w:name w:val="List 2"/>
    <w:basedOn w:val="a"/>
    <w:rsid w:val="00EE1A9C"/>
    <w:pPr>
      <w:widowControl w:val="0"/>
      <w:autoSpaceDE w:val="0"/>
      <w:autoSpaceDN w:val="0"/>
      <w:adjustRightInd w:val="0"/>
      <w:ind w:left="566" w:hanging="283"/>
      <w:contextualSpacing/>
      <w:jc w:val="left"/>
    </w:pPr>
    <w:rPr>
      <w:rFonts w:ascii="Arial" w:hAnsi="Arial" w:cs="Arial"/>
      <w:sz w:val="20"/>
      <w:szCs w:val="20"/>
    </w:rPr>
  </w:style>
  <w:style w:type="paragraph" w:styleId="35">
    <w:name w:val="List 3"/>
    <w:basedOn w:val="a"/>
    <w:rsid w:val="00EE1A9C"/>
    <w:pPr>
      <w:widowControl w:val="0"/>
      <w:autoSpaceDE w:val="0"/>
      <w:autoSpaceDN w:val="0"/>
      <w:adjustRightInd w:val="0"/>
      <w:ind w:left="849" w:hanging="283"/>
      <w:contextualSpacing/>
      <w:jc w:val="left"/>
    </w:pPr>
    <w:rPr>
      <w:rFonts w:ascii="Arial" w:hAnsi="Arial" w:cs="Arial"/>
      <w:sz w:val="20"/>
      <w:szCs w:val="20"/>
    </w:rPr>
  </w:style>
  <w:style w:type="paragraph" w:styleId="42">
    <w:name w:val="List 4"/>
    <w:basedOn w:val="a"/>
    <w:rsid w:val="00EE1A9C"/>
    <w:pPr>
      <w:widowControl w:val="0"/>
      <w:autoSpaceDE w:val="0"/>
      <w:autoSpaceDN w:val="0"/>
      <w:adjustRightInd w:val="0"/>
      <w:ind w:left="1132" w:hanging="283"/>
      <w:contextualSpacing/>
      <w:jc w:val="left"/>
    </w:pPr>
    <w:rPr>
      <w:rFonts w:ascii="Arial" w:hAnsi="Arial" w:cs="Arial"/>
      <w:sz w:val="20"/>
      <w:szCs w:val="20"/>
    </w:rPr>
  </w:style>
  <w:style w:type="paragraph" w:styleId="52">
    <w:name w:val="List 5"/>
    <w:basedOn w:val="a"/>
    <w:rsid w:val="00EE1A9C"/>
    <w:pPr>
      <w:widowControl w:val="0"/>
      <w:autoSpaceDE w:val="0"/>
      <w:autoSpaceDN w:val="0"/>
      <w:adjustRightInd w:val="0"/>
      <w:ind w:left="1415" w:hanging="283"/>
      <w:contextualSpacing/>
      <w:jc w:val="left"/>
    </w:pPr>
    <w:rPr>
      <w:rFonts w:ascii="Arial" w:hAnsi="Arial" w:cs="Arial"/>
      <w:sz w:val="20"/>
      <w:szCs w:val="20"/>
    </w:rPr>
  </w:style>
  <w:style w:type="paragraph" w:styleId="43">
    <w:name w:val="List Continue 4"/>
    <w:basedOn w:val="a"/>
    <w:rsid w:val="00EE1A9C"/>
    <w:pPr>
      <w:widowControl w:val="0"/>
      <w:autoSpaceDE w:val="0"/>
      <w:autoSpaceDN w:val="0"/>
      <w:adjustRightInd w:val="0"/>
      <w:spacing w:after="120"/>
      <w:ind w:left="1132"/>
      <w:contextualSpacing/>
      <w:jc w:val="left"/>
    </w:pPr>
    <w:rPr>
      <w:rFonts w:ascii="Arial" w:hAnsi="Arial" w:cs="Arial"/>
      <w:sz w:val="20"/>
      <w:szCs w:val="20"/>
    </w:rPr>
  </w:style>
  <w:style w:type="paragraph" w:styleId="afff5">
    <w:name w:val="Body Text First Indent"/>
    <w:basedOn w:val="af3"/>
    <w:link w:val="afff6"/>
    <w:rsid w:val="00EE1A9C"/>
    <w:pPr>
      <w:widowControl w:val="0"/>
      <w:autoSpaceDE w:val="0"/>
      <w:autoSpaceDN w:val="0"/>
      <w:adjustRightInd w:val="0"/>
      <w:ind w:firstLine="210"/>
    </w:pPr>
    <w:rPr>
      <w:rFonts w:ascii="Arial" w:hAnsi="Arial" w:cs="Arial"/>
    </w:rPr>
  </w:style>
  <w:style w:type="character" w:customStyle="1" w:styleId="afff6">
    <w:name w:val="Красная строка Знак"/>
    <w:link w:val="afff5"/>
    <w:rsid w:val="00EE1A9C"/>
    <w:rPr>
      <w:rFonts w:ascii="Arial" w:hAnsi="Arial" w:cs="Arial"/>
    </w:rPr>
  </w:style>
  <w:style w:type="paragraph" w:styleId="29">
    <w:name w:val="Body Text First Indent 2"/>
    <w:basedOn w:val="af"/>
    <w:link w:val="2a"/>
    <w:rsid w:val="00EE1A9C"/>
    <w:pPr>
      <w:widowControl w:val="0"/>
      <w:autoSpaceDE w:val="0"/>
      <w:autoSpaceDN w:val="0"/>
      <w:adjustRightInd w:val="0"/>
      <w:spacing w:after="120"/>
      <w:ind w:left="283" w:firstLine="210"/>
      <w:jc w:val="left"/>
    </w:pPr>
    <w:rPr>
      <w:rFonts w:ascii="Arial" w:hAnsi="Arial" w:cs="Arial"/>
      <w:sz w:val="20"/>
    </w:rPr>
  </w:style>
  <w:style w:type="character" w:customStyle="1" w:styleId="2a">
    <w:name w:val="Красная строка 2 Знак"/>
    <w:link w:val="29"/>
    <w:rsid w:val="00EE1A9C"/>
    <w:rPr>
      <w:rFonts w:ascii="Arial" w:hAnsi="Arial" w:cs="Arial"/>
      <w:sz w:val="28"/>
    </w:rPr>
  </w:style>
  <w:style w:type="paragraph" w:customStyle="1" w:styleId="ConsPlusNonformat">
    <w:name w:val="ConsPlusNonformat"/>
    <w:uiPriority w:val="99"/>
    <w:rsid w:val="00801913"/>
    <w:pPr>
      <w:autoSpaceDE w:val="0"/>
      <w:autoSpaceDN w:val="0"/>
      <w:adjustRightInd w:val="0"/>
    </w:pPr>
    <w:rPr>
      <w:rFonts w:ascii="Courier New" w:hAnsi="Courier New" w:cs="Courier New"/>
    </w:rPr>
  </w:style>
  <w:style w:type="paragraph" w:customStyle="1" w:styleId="afff7">
    <w:name w:val="Обычный.Название подразделения"/>
    <w:rsid w:val="00390029"/>
    <w:rPr>
      <w:rFonts w:ascii="SchoolBook" w:hAnsi="SchoolBook"/>
      <w:sz w:val="28"/>
    </w:rPr>
  </w:style>
  <w:style w:type="paragraph" w:customStyle="1" w:styleId="FR1">
    <w:name w:val="FR1"/>
    <w:rsid w:val="00390029"/>
    <w:pPr>
      <w:widowControl w:val="0"/>
      <w:autoSpaceDE w:val="0"/>
      <w:autoSpaceDN w:val="0"/>
      <w:adjustRightInd w:val="0"/>
      <w:spacing w:before="420"/>
    </w:pPr>
    <w:rPr>
      <w:sz w:val="28"/>
      <w:szCs w:val="28"/>
    </w:rPr>
  </w:style>
  <w:style w:type="character" w:customStyle="1" w:styleId="212">
    <w:name w:val="Заголовок 2 Знак1"/>
    <w:aliases w:val="!Разделы документа Знак"/>
    <w:locked/>
    <w:rsid w:val="001E6970"/>
    <w:rPr>
      <w:rFonts w:ascii="Arial" w:hAnsi="Arial" w:cs="Arial"/>
      <w:b/>
      <w:bCs/>
      <w:i/>
      <w:iCs/>
      <w:sz w:val="28"/>
      <w:szCs w:val="28"/>
      <w:lang w:val="ru-RU" w:eastAsia="ru-RU" w:bidi="ar-SA"/>
    </w:rPr>
  </w:style>
  <w:style w:type="paragraph" w:customStyle="1" w:styleId="ConsNonformat">
    <w:name w:val="ConsNonformat"/>
    <w:rsid w:val="00204321"/>
    <w:pPr>
      <w:widowControl w:val="0"/>
    </w:pPr>
    <w:rPr>
      <w:rFonts w:ascii="Courier New" w:hAnsi="Courier New"/>
      <w:snapToGrid w:val="0"/>
    </w:rPr>
  </w:style>
  <w:style w:type="paragraph" w:customStyle="1" w:styleId="ConsTitle">
    <w:name w:val="ConsTitle"/>
    <w:rsid w:val="00204321"/>
    <w:pPr>
      <w:widowControl w:val="0"/>
    </w:pPr>
    <w:rPr>
      <w:rFonts w:ascii="Arial" w:hAnsi="Arial"/>
      <w:b/>
      <w:snapToGrid w:val="0"/>
      <w:sz w:val="16"/>
    </w:rPr>
  </w:style>
  <w:style w:type="paragraph" w:customStyle="1" w:styleId="afff8">
    <w:name w:val="Знак Знак Знак Знак Знак Знак Знак Знак Знак Знак"/>
    <w:basedOn w:val="a"/>
    <w:rsid w:val="00204321"/>
    <w:pPr>
      <w:spacing w:after="160" w:line="240" w:lineRule="exact"/>
      <w:jc w:val="left"/>
    </w:pPr>
    <w:rPr>
      <w:rFonts w:ascii="Verdana" w:hAnsi="Verdana"/>
      <w:sz w:val="24"/>
      <w:lang w:val="en-US" w:eastAsia="en-US"/>
    </w:rPr>
  </w:style>
  <w:style w:type="paragraph" w:customStyle="1" w:styleId="afff9">
    <w:name w:val="Вертикальный отступ"/>
    <w:basedOn w:val="a"/>
    <w:rsid w:val="00204321"/>
    <w:pPr>
      <w:jc w:val="center"/>
    </w:pPr>
    <w:rPr>
      <w:szCs w:val="20"/>
      <w:lang w:val="en-US"/>
    </w:rPr>
  </w:style>
  <w:style w:type="character" w:styleId="afffa">
    <w:name w:val="annotation reference"/>
    <w:rsid w:val="00204321"/>
    <w:rPr>
      <w:sz w:val="16"/>
      <w:szCs w:val="16"/>
    </w:rPr>
  </w:style>
  <w:style w:type="paragraph" w:styleId="afffb">
    <w:name w:val="annotation subject"/>
    <w:basedOn w:val="aff3"/>
    <w:next w:val="aff3"/>
    <w:link w:val="afffc"/>
    <w:rsid w:val="00204321"/>
    <w:rPr>
      <w:b/>
      <w:bCs/>
    </w:rPr>
  </w:style>
  <w:style w:type="character" w:customStyle="1" w:styleId="afffc">
    <w:name w:val="Тема примечания Знак"/>
    <w:link w:val="afffb"/>
    <w:rsid w:val="00204321"/>
    <w:rPr>
      <w:b/>
      <w:bCs/>
    </w:rPr>
  </w:style>
  <w:style w:type="character" w:customStyle="1" w:styleId="FontStyle11">
    <w:name w:val="Font Style11"/>
    <w:rsid w:val="00204321"/>
    <w:rPr>
      <w:rFonts w:ascii="Times New Roman" w:hAnsi="Times New Roman" w:cs="Times New Roman"/>
      <w:b/>
      <w:bCs/>
      <w:sz w:val="26"/>
      <w:szCs w:val="26"/>
    </w:rPr>
  </w:style>
  <w:style w:type="paragraph" w:customStyle="1" w:styleId="61">
    <w:name w:val="Знак Знак Знак Знак Знак Знак Знак Знак Знак Знак6"/>
    <w:basedOn w:val="a"/>
    <w:rsid w:val="00D04173"/>
    <w:pPr>
      <w:spacing w:after="160" w:line="240" w:lineRule="exact"/>
      <w:jc w:val="left"/>
    </w:pPr>
    <w:rPr>
      <w:rFonts w:ascii="Verdana" w:hAnsi="Verdana"/>
      <w:sz w:val="24"/>
      <w:lang w:val="en-US" w:eastAsia="en-US"/>
    </w:rPr>
  </w:style>
  <w:style w:type="character" w:customStyle="1" w:styleId="1b">
    <w:name w:val="1Орган_ПР Знак"/>
    <w:link w:val="1c"/>
    <w:locked/>
    <w:rsid w:val="009B45AF"/>
    <w:rPr>
      <w:rFonts w:ascii="Arial" w:hAnsi="Arial" w:cs="Arial"/>
      <w:b/>
      <w:caps/>
      <w:sz w:val="26"/>
      <w:szCs w:val="28"/>
      <w:lang w:eastAsia="ar-SA"/>
    </w:rPr>
  </w:style>
  <w:style w:type="paragraph" w:customStyle="1" w:styleId="1c">
    <w:name w:val="1Орган_ПР"/>
    <w:basedOn w:val="a"/>
    <w:link w:val="1b"/>
    <w:qFormat/>
    <w:rsid w:val="009B45AF"/>
    <w:pPr>
      <w:snapToGrid w:val="0"/>
      <w:jc w:val="center"/>
    </w:pPr>
    <w:rPr>
      <w:rFonts w:ascii="Arial" w:hAnsi="Arial" w:cs="Arial"/>
      <w:b/>
      <w:caps/>
      <w:sz w:val="26"/>
      <w:szCs w:val="28"/>
      <w:lang w:eastAsia="ar-SA"/>
    </w:rPr>
  </w:style>
  <w:style w:type="character" w:customStyle="1" w:styleId="2b">
    <w:name w:val="2Название Знак"/>
    <w:link w:val="2c"/>
    <w:locked/>
    <w:rsid w:val="009B45AF"/>
    <w:rPr>
      <w:rFonts w:ascii="Arial" w:hAnsi="Arial" w:cs="Arial"/>
      <w:b/>
      <w:sz w:val="26"/>
      <w:szCs w:val="28"/>
      <w:lang w:eastAsia="ar-SA"/>
    </w:rPr>
  </w:style>
  <w:style w:type="paragraph" w:customStyle="1" w:styleId="2c">
    <w:name w:val="2Название"/>
    <w:basedOn w:val="a"/>
    <w:link w:val="2b"/>
    <w:qFormat/>
    <w:rsid w:val="009B45AF"/>
    <w:pPr>
      <w:ind w:right="4536"/>
    </w:pPr>
    <w:rPr>
      <w:rFonts w:ascii="Arial" w:hAnsi="Arial" w:cs="Arial"/>
      <w:b/>
      <w:sz w:val="26"/>
      <w:szCs w:val="28"/>
      <w:lang w:eastAsia="ar-SA"/>
    </w:rPr>
  </w:style>
  <w:style w:type="character" w:customStyle="1" w:styleId="afffd">
    <w:name w:val="Цветовое выделение"/>
    <w:rsid w:val="009B45AF"/>
    <w:rPr>
      <w:b/>
      <w:bCs/>
      <w:color w:val="000080"/>
    </w:rPr>
  </w:style>
  <w:style w:type="paragraph" w:customStyle="1" w:styleId="Title">
    <w:name w:val="Title!Название НПА"/>
    <w:basedOn w:val="a"/>
    <w:rsid w:val="009B45AF"/>
    <w:pPr>
      <w:spacing w:before="240" w:after="60"/>
      <w:ind w:firstLine="567"/>
      <w:jc w:val="center"/>
      <w:outlineLvl w:val="0"/>
    </w:pPr>
    <w:rPr>
      <w:rFonts w:ascii="Arial" w:hAnsi="Arial" w:cs="Arial"/>
      <w:b/>
      <w:bCs/>
      <w:kern w:val="28"/>
      <w:sz w:val="32"/>
      <w:szCs w:val="32"/>
    </w:rPr>
  </w:style>
  <w:style w:type="paragraph" w:customStyle="1" w:styleId="afffe">
    <w:name w:val="Прижатый влево"/>
    <w:basedOn w:val="a"/>
    <w:next w:val="a"/>
    <w:uiPriority w:val="99"/>
    <w:rsid w:val="003E12DA"/>
    <w:pPr>
      <w:autoSpaceDE w:val="0"/>
      <w:autoSpaceDN w:val="0"/>
      <w:adjustRightInd w:val="0"/>
      <w:jc w:val="left"/>
    </w:pPr>
    <w:rPr>
      <w:rFonts w:ascii="Arial" w:hAnsi="Arial"/>
      <w:sz w:val="24"/>
    </w:rPr>
  </w:style>
  <w:style w:type="paragraph" w:customStyle="1" w:styleId="53">
    <w:name w:val="Знак Знак Знак Знак Знак Знак Знак Знак Знак Знак5"/>
    <w:basedOn w:val="a"/>
    <w:rsid w:val="00790043"/>
    <w:pPr>
      <w:spacing w:after="160" w:line="240" w:lineRule="exact"/>
      <w:jc w:val="left"/>
    </w:pPr>
    <w:rPr>
      <w:rFonts w:ascii="Verdana" w:hAnsi="Verdana"/>
      <w:sz w:val="24"/>
      <w:lang w:val="en-US" w:eastAsia="en-US"/>
    </w:rPr>
  </w:style>
  <w:style w:type="paragraph" w:styleId="affff">
    <w:name w:val="Plain Text"/>
    <w:basedOn w:val="a"/>
    <w:link w:val="affff0"/>
    <w:rsid w:val="00E657D0"/>
    <w:pPr>
      <w:jc w:val="left"/>
    </w:pPr>
    <w:rPr>
      <w:rFonts w:ascii="Courier New" w:hAnsi="Courier New" w:cs="Courier New"/>
      <w:sz w:val="20"/>
      <w:szCs w:val="20"/>
    </w:rPr>
  </w:style>
  <w:style w:type="character" w:customStyle="1" w:styleId="affff0">
    <w:name w:val="Текст Знак"/>
    <w:link w:val="affff"/>
    <w:rsid w:val="00E657D0"/>
    <w:rPr>
      <w:rFonts w:ascii="Courier New" w:hAnsi="Courier New" w:cs="Courier New"/>
    </w:rPr>
  </w:style>
  <w:style w:type="paragraph" w:customStyle="1" w:styleId="1d">
    <w:name w:val="Заголовок1"/>
    <w:basedOn w:val="a"/>
    <w:next w:val="af3"/>
    <w:rsid w:val="00931614"/>
    <w:pPr>
      <w:keepNext/>
      <w:suppressAutoHyphens/>
      <w:spacing w:before="240" w:after="120"/>
      <w:jc w:val="left"/>
    </w:pPr>
    <w:rPr>
      <w:rFonts w:ascii="Arial" w:eastAsia="Lucida Sans Unicode" w:hAnsi="Arial" w:cs="Tahoma"/>
      <w:szCs w:val="28"/>
      <w:lang w:eastAsia="ar-SA"/>
    </w:rPr>
  </w:style>
  <w:style w:type="paragraph" w:customStyle="1" w:styleId="FR3">
    <w:name w:val="FR3"/>
    <w:rsid w:val="00725029"/>
    <w:pPr>
      <w:widowControl w:val="0"/>
      <w:snapToGrid w:val="0"/>
    </w:pPr>
    <w:rPr>
      <w:rFonts w:ascii="Courier New" w:hAnsi="Courier New"/>
      <w:sz w:val="18"/>
    </w:rPr>
  </w:style>
  <w:style w:type="paragraph" w:customStyle="1" w:styleId="f12">
    <w:name w:val="Основной текШf1т с отступом 2"/>
    <w:basedOn w:val="b"/>
    <w:rsid w:val="00725029"/>
    <w:pPr>
      <w:snapToGrid w:val="0"/>
      <w:ind w:firstLine="720"/>
      <w:jc w:val="both"/>
    </w:pPr>
    <w:rPr>
      <w:snapToGrid/>
      <w:sz w:val="24"/>
    </w:rPr>
  </w:style>
  <w:style w:type="character" w:customStyle="1" w:styleId="b0">
    <w:name w:val="Обычнbй Знак"/>
    <w:link w:val="b"/>
    <w:rsid w:val="00725029"/>
    <w:rPr>
      <w:snapToGrid w:val="0"/>
      <w:sz w:val="28"/>
      <w:lang w:val="ru-RU" w:eastAsia="ru-RU" w:bidi="ar-SA"/>
    </w:rPr>
  </w:style>
  <w:style w:type="paragraph" w:customStyle="1" w:styleId="36">
    <w:name w:val="Стиль3"/>
    <w:basedOn w:val="a"/>
    <w:link w:val="37"/>
    <w:rsid w:val="00725029"/>
    <w:pPr>
      <w:spacing w:after="200" w:line="276" w:lineRule="auto"/>
      <w:jc w:val="left"/>
    </w:pPr>
    <w:rPr>
      <w:szCs w:val="28"/>
      <w:lang w:eastAsia="en-US" w:bidi="en-US"/>
    </w:rPr>
  </w:style>
  <w:style w:type="character" w:customStyle="1" w:styleId="37">
    <w:name w:val="Стиль3 Знак"/>
    <w:link w:val="36"/>
    <w:rsid w:val="00725029"/>
    <w:rPr>
      <w:sz w:val="28"/>
      <w:szCs w:val="28"/>
      <w:lang w:eastAsia="en-US" w:bidi="en-US"/>
    </w:rPr>
  </w:style>
  <w:style w:type="paragraph" w:customStyle="1" w:styleId="affff1">
    <w:name w:val="Ос"/>
    <w:basedOn w:val="b"/>
    <w:rsid w:val="00725029"/>
    <w:pPr>
      <w:snapToGrid w:val="0"/>
      <w:ind w:firstLine="567"/>
      <w:jc w:val="both"/>
    </w:pPr>
    <w:rPr>
      <w:snapToGrid/>
      <w:sz w:val="24"/>
    </w:rPr>
  </w:style>
  <w:style w:type="paragraph" w:customStyle="1" w:styleId="affff2">
    <w:name w:val="адресат"/>
    <w:basedOn w:val="a"/>
    <w:next w:val="a"/>
    <w:rsid w:val="00725029"/>
    <w:pPr>
      <w:autoSpaceDE w:val="0"/>
      <w:autoSpaceDN w:val="0"/>
      <w:jc w:val="center"/>
    </w:pPr>
    <w:rPr>
      <w:sz w:val="30"/>
      <w:szCs w:val="30"/>
    </w:rPr>
  </w:style>
  <w:style w:type="paragraph" w:customStyle="1" w:styleId="0">
    <w:name w:val="Стиль Устав + По ширине Справа:  0 см"/>
    <w:basedOn w:val="a"/>
    <w:link w:val="00"/>
    <w:autoRedefine/>
    <w:rsid w:val="00725029"/>
    <w:pPr>
      <w:shd w:val="clear" w:color="auto" w:fill="FFFFFF"/>
      <w:spacing w:line="278" w:lineRule="exact"/>
      <w:ind w:firstLine="709"/>
    </w:pPr>
    <w:rPr>
      <w:sz w:val="24"/>
    </w:rPr>
  </w:style>
  <w:style w:type="character" w:customStyle="1" w:styleId="00">
    <w:name w:val="Стиль Устав + По ширине Справа:  0 см Знак"/>
    <w:link w:val="0"/>
    <w:rsid w:val="00725029"/>
    <w:rPr>
      <w:sz w:val="24"/>
      <w:szCs w:val="24"/>
      <w:shd w:val="clear" w:color="auto" w:fill="FFFFFF"/>
    </w:rPr>
  </w:style>
  <w:style w:type="character" w:customStyle="1" w:styleId="a7">
    <w:name w:val="Текст выноски Знак"/>
    <w:link w:val="a6"/>
    <w:uiPriority w:val="99"/>
    <w:rsid w:val="00725029"/>
    <w:rPr>
      <w:rFonts w:ascii="Tahoma" w:hAnsi="Tahoma" w:cs="Tahoma"/>
      <w:sz w:val="16"/>
      <w:szCs w:val="16"/>
    </w:rPr>
  </w:style>
  <w:style w:type="paragraph" w:customStyle="1" w:styleId="Standard">
    <w:name w:val="Standard"/>
    <w:rsid w:val="00274753"/>
    <w:pPr>
      <w:suppressAutoHyphens/>
      <w:spacing w:after="200" w:line="276" w:lineRule="auto"/>
    </w:pPr>
    <w:rPr>
      <w:kern w:val="3"/>
      <w:sz w:val="22"/>
    </w:rPr>
  </w:style>
  <w:style w:type="character" w:customStyle="1" w:styleId="affff3">
    <w:name w:val="Гипертекстовая ссылка"/>
    <w:rsid w:val="00274753"/>
    <w:rPr>
      <w:b/>
      <w:bCs/>
      <w:color w:val="008000"/>
    </w:rPr>
  </w:style>
  <w:style w:type="character" w:customStyle="1" w:styleId="1e">
    <w:name w:val="Основной шрифт абзаца1"/>
    <w:rsid w:val="00CC6CA3"/>
  </w:style>
  <w:style w:type="character" w:customStyle="1" w:styleId="1f">
    <w:name w:val="Верхний колонтитул Знак1"/>
    <w:basedOn w:val="1e"/>
    <w:rsid w:val="00CC6CA3"/>
  </w:style>
  <w:style w:type="character" w:customStyle="1" w:styleId="1f0">
    <w:name w:val="Текст выноски Знак1"/>
    <w:uiPriority w:val="99"/>
    <w:rsid w:val="00CC6CA3"/>
    <w:rPr>
      <w:rFonts w:ascii="Tahoma" w:hAnsi="Tahoma" w:cs="Tahoma"/>
      <w:sz w:val="16"/>
      <w:szCs w:val="16"/>
    </w:rPr>
  </w:style>
  <w:style w:type="character" w:customStyle="1" w:styleId="1f1">
    <w:name w:val="Схема документа Знак1"/>
    <w:rsid w:val="00CC6CA3"/>
    <w:rPr>
      <w:rFonts w:ascii="Tahoma" w:hAnsi="Tahoma" w:cs="Tahoma"/>
      <w:sz w:val="16"/>
      <w:szCs w:val="16"/>
    </w:rPr>
  </w:style>
  <w:style w:type="character" w:customStyle="1" w:styleId="1f2">
    <w:name w:val="Нижний колонтитул Знак1"/>
    <w:basedOn w:val="1e"/>
    <w:rsid w:val="00CC6CA3"/>
  </w:style>
  <w:style w:type="character" w:customStyle="1" w:styleId="HTML10">
    <w:name w:val="Переменный HTML1"/>
    <w:rsid w:val="00CC6CA3"/>
    <w:rPr>
      <w:rFonts w:ascii="Arial" w:hAnsi="Arial"/>
      <w:b w:val="0"/>
      <w:i w:val="0"/>
      <w:iCs/>
      <w:color w:val="0000FF"/>
      <w:sz w:val="24"/>
      <w:u w:val="none"/>
    </w:rPr>
  </w:style>
  <w:style w:type="character" w:customStyle="1" w:styleId="38">
    <w:name w:val="3Приложение Знак"/>
    <w:rsid w:val="00CC6CA3"/>
    <w:rPr>
      <w:rFonts w:ascii="Arial" w:eastAsia="Times New Roman" w:hAnsi="Arial" w:cs="Times New Roman"/>
      <w:sz w:val="24"/>
      <w:szCs w:val="28"/>
    </w:rPr>
  </w:style>
  <w:style w:type="character" w:customStyle="1" w:styleId="ListLabel1">
    <w:name w:val="ListLabel 1"/>
    <w:rsid w:val="00CC6CA3"/>
    <w:rPr>
      <w:b w:val="0"/>
    </w:rPr>
  </w:style>
  <w:style w:type="paragraph" w:customStyle="1" w:styleId="1f3">
    <w:name w:val="Абзац списка1"/>
    <w:basedOn w:val="a"/>
    <w:uiPriority w:val="99"/>
    <w:rsid w:val="00CC6CA3"/>
    <w:pPr>
      <w:suppressAutoHyphens/>
      <w:spacing w:line="100" w:lineRule="atLeast"/>
      <w:ind w:left="708" w:firstLine="567"/>
    </w:pPr>
    <w:rPr>
      <w:rFonts w:ascii="Arial" w:hAnsi="Arial"/>
      <w:kern w:val="1"/>
      <w:sz w:val="24"/>
      <w:lang w:eastAsia="ar-SA"/>
    </w:rPr>
  </w:style>
  <w:style w:type="paragraph" w:customStyle="1" w:styleId="1f4">
    <w:name w:val="Текст выноски1"/>
    <w:basedOn w:val="a"/>
    <w:rsid w:val="00CC6CA3"/>
    <w:pPr>
      <w:suppressAutoHyphens/>
      <w:spacing w:line="100" w:lineRule="atLeast"/>
      <w:ind w:firstLine="567"/>
    </w:pPr>
    <w:rPr>
      <w:rFonts w:ascii="Tahoma" w:eastAsia="SimSun" w:hAnsi="Tahoma"/>
      <w:kern w:val="1"/>
      <w:sz w:val="16"/>
      <w:szCs w:val="16"/>
      <w:lang w:eastAsia="ar-SA"/>
    </w:rPr>
  </w:style>
  <w:style w:type="paragraph" w:customStyle="1" w:styleId="1f5">
    <w:name w:val="Схема документа1"/>
    <w:basedOn w:val="a"/>
    <w:rsid w:val="00CC6CA3"/>
    <w:pPr>
      <w:shd w:val="clear" w:color="auto" w:fill="000080"/>
      <w:suppressAutoHyphens/>
      <w:spacing w:line="100" w:lineRule="atLeast"/>
      <w:ind w:firstLine="567"/>
    </w:pPr>
    <w:rPr>
      <w:rFonts w:ascii="Tahoma" w:eastAsia="SimSun" w:hAnsi="Tahoma" w:cs="Tahoma"/>
      <w:kern w:val="1"/>
      <w:sz w:val="22"/>
      <w:szCs w:val="22"/>
      <w:lang w:eastAsia="ar-SA"/>
    </w:rPr>
  </w:style>
  <w:style w:type="paragraph" w:customStyle="1" w:styleId="1f6">
    <w:name w:val="Текст примечания1"/>
    <w:basedOn w:val="a"/>
    <w:rsid w:val="00CC6CA3"/>
    <w:pPr>
      <w:suppressAutoHyphens/>
      <w:spacing w:line="100" w:lineRule="atLeast"/>
      <w:ind w:firstLine="567"/>
    </w:pPr>
    <w:rPr>
      <w:rFonts w:ascii="Courier" w:hAnsi="Courier"/>
      <w:kern w:val="1"/>
      <w:sz w:val="22"/>
      <w:szCs w:val="20"/>
      <w:lang w:eastAsia="ar-SA"/>
    </w:rPr>
  </w:style>
  <w:style w:type="paragraph" w:customStyle="1" w:styleId="Application">
    <w:name w:val="Application!Приложение"/>
    <w:rsid w:val="00CC6CA3"/>
    <w:pPr>
      <w:suppressAutoHyphens/>
      <w:spacing w:before="120" w:after="120" w:line="100" w:lineRule="atLeast"/>
      <w:jc w:val="right"/>
    </w:pPr>
    <w:rPr>
      <w:rFonts w:ascii="Arial" w:hAnsi="Arial" w:cs="Arial"/>
      <w:b/>
      <w:bCs/>
      <w:kern w:val="1"/>
      <w:sz w:val="32"/>
      <w:szCs w:val="32"/>
      <w:lang w:eastAsia="ar-SA"/>
    </w:rPr>
  </w:style>
  <w:style w:type="paragraph" w:customStyle="1" w:styleId="Table">
    <w:name w:val="Table!Таблица"/>
    <w:rsid w:val="00CC6CA3"/>
    <w:pPr>
      <w:suppressAutoHyphens/>
      <w:spacing w:line="100" w:lineRule="atLeast"/>
    </w:pPr>
    <w:rPr>
      <w:rFonts w:ascii="Arial" w:hAnsi="Arial" w:cs="Arial"/>
      <w:bCs/>
      <w:kern w:val="1"/>
      <w:sz w:val="24"/>
      <w:szCs w:val="32"/>
      <w:lang w:eastAsia="ar-SA"/>
    </w:rPr>
  </w:style>
  <w:style w:type="paragraph" w:customStyle="1" w:styleId="Table0">
    <w:name w:val="Table!"/>
    <w:rsid w:val="00CC6CA3"/>
    <w:pPr>
      <w:suppressAutoHyphens/>
      <w:spacing w:line="100" w:lineRule="atLeast"/>
      <w:jc w:val="center"/>
    </w:pPr>
    <w:rPr>
      <w:rFonts w:ascii="Arial" w:hAnsi="Arial" w:cs="Arial"/>
      <w:b/>
      <w:bCs/>
      <w:kern w:val="1"/>
      <w:sz w:val="24"/>
      <w:szCs w:val="32"/>
      <w:lang w:eastAsia="ar-SA"/>
    </w:rPr>
  </w:style>
  <w:style w:type="paragraph" w:customStyle="1" w:styleId="39">
    <w:name w:val="3Приложение"/>
    <w:basedOn w:val="a"/>
    <w:qFormat/>
    <w:rsid w:val="00CC6CA3"/>
    <w:pPr>
      <w:suppressAutoHyphens/>
      <w:spacing w:line="100" w:lineRule="atLeast"/>
      <w:ind w:left="5103"/>
    </w:pPr>
    <w:rPr>
      <w:rFonts w:ascii="Arial" w:hAnsi="Arial"/>
      <w:kern w:val="1"/>
      <w:sz w:val="24"/>
      <w:szCs w:val="28"/>
      <w:lang w:eastAsia="ar-SA"/>
    </w:rPr>
  </w:style>
  <w:style w:type="paragraph" w:customStyle="1" w:styleId="4-">
    <w:name w:val="4Таблица-Т"/>
    <w:basedOn w:val="39"/>
    <w:rsid w:val="00CC6CA3"/>
    <w:pPr>
      <w:ind w:left="0"/>
    </w:pPr>
    <w:rPr>
      <w:sz w:val="22"/>
    </w:rPr>
  </w:style>
  <w:style w:type="paragraph" w:customStyle="1" w:styleId="1f7">
    <w:name w:val="Название объекта1"/>
    <w:basedOn w:val="a"/>
    <w:rsid w:val="00CC6CA3"/>
    <w:pPr>
      <w:widowControl w:val="0"/>
      <w:suppressAutoHyphens/>
      <w:spacing w:line="259" w:lineRule="auto"/>
      <w:ind w:firstLine="567"/>
      <w:jc w:val="center"/>
    </w:pPr>
    <w:rPr>
      <w:rFonts w:ascii="Arial" w:hAnsi="Arial"/>
      <w:i/>
      <w:iCs/>
      <w:kern w:val="1"/>
      <w:sz w:val="32"/>
      <w:szCs w:val="32"/>
      <w:lang w:eastAsia="ar-SA"/>
    </w:rPr>
  </w:style>
  <w:style w:type="paragraph" w:customStyle="1" w:styleId="WW-3">
    <w:name w:val="WW-Основной текст 3"/>
    <w:basedOn w:val="a"/>
    <w:rsid w:val="00CC6CA3"/>
    <w:pPr>
      <w:widowControl w:val="0"/>
      <w:suppressAutoHyphens/>
    </w:pPr>
    <w:rPr>
      <w:rFonts w:ascii="Arial" w:eastAsia="Lucida Sans Unicode" w:hAnsi="Arial"/>
      <w:kern w:val="1"/>
      <w:sz w:val="22"/>
      <w:szCs w:val="20"/>
    </w:rPr>
  </w:style>
  <w:style w:type="paragraph" w:customStyle="1" w:styleId="44">
    <w:name w:val="Знак Знак Знак Знак Знак Знак Знак Знак Знак Знак4"/>
    <w:basedOn w:val="a"/>
    <w:rsid w:val="00081023"/>
    <w:pPr>
      <w:spacing w:after="160" w:line="240" w:lineRule="exact"/>
      <w:jc w:val="left"/>
    </w:pPr>
    <w:rPr>
      <w:rFonts w:ascii="Verdana" w:hAnsi="Verdana"/>
      <w:sz w:val="24"/>
      <w:lang w:val="en-US" w:eastAsia="en-US"/>
    </w:rPr>
  </w:style>
  <w:style w:type="paragraph" w:customStyle="1" w:styleId="1f8">
    <w:name w:val="Без интервала1"/>
    <w:uiPriority w:val="99"/>
    <w:rsid w:val="008D21DC"/>
    <w:rPr>
      <w:rFonts w:ascii="Calibri" w:hAnsi="Calibri"/>
      <w:sz w:val="22"/>
      <w:szCs w:val="22"/>
      <w:lang w:eastAsia="en-US"/>
    </w:rPr>
  </w:style>
  <w:style w:type="paragraph" w:customStyle="1" w:styleId="Style1">
    <w:name w:val="Style1"/>
    <w:basedOn w:val="a"/>
    <w:uiPriority w:val="99"/>
    <w:rsid w:val="0071125C"/>
    <w:pPr>
      <w:widowControl w:val="0"/>
      <w:autoSpaceDE w:val="0"/>
      <w:autoSpaceDN w:val="0"/>
      <w:adjustRightInd w:val="0"/>
      <w:jc w:val="left"/>
    </w:pPr>
    <w:rPr>
      <w:sz w:val="24"/>
    </w:rPr>
  </w:style>
  <w:style w:type="paragraph" w:customStyle="1" w:styleId="Style2">
    <w:name w:val="Style2"/>
    <w:basedOn w:val="a"/>
    <w:uiPriority w:val="99"/>
    <w:rsid w:val="0071125C"/>
    <w:pPr>
      <w:widowControl w:val="0"/>
      <w:autoSpaceDE w:val="0"/>
      <w:autoSpaceDN w:val="0"/>
      <w:adjustRightInd w:val="0"/>
      <w:spacing w:line="235" w:lineRule="exact"/>
      <w:ind w:firstLine="456"/>
    </w:pPr>
    <w:rPr>
      <w:sz w:val="24"/>
    </w:rPr>
  </w:style>
  <w:style w:type="paragraph" w:customStyle="1" w:styleId="Style3">
    <w:name w:val="Style3"/>
    <w:basedOn w:val="a"/>
    <w:uiPriority w:val="99"/>
    <w:rsid w:val="0071125C"/>
    <w:pPr>
      <w:widowControl w:val="0"/>
      <w:autoSpaceDE w:val="0"/>
      <w:autoSpaceDN w:val="0"/>
      <w:adjustRightInd w:val="0"/>
      <w:spacing w:line="219" w:lineRule="exact"/>
      <w:jc w:val="left"/>
    </w:pPr>
    <w:rPr>
      <w:sz w:val="24"/>
    </w:rPr>
  </w:style>
  <w:style w:type="paragraph" w:customStyle="1" w:styleId="Style4">
    <w:name w:val="Style4"/>
    <w:basedOn w:val="a"/>
    <w:rsid w:val="0071125C"/>
    <w:pPr>
      <w:widowControl w:val="0"/>
      <w:autoSpaceDE w:val="0"/>
      <w:autoSpaceDN w:val="0"/>
      <w:adjustRightInd w:val="0"/>
      <w:spacing w:line="398" w:lineRule="exact"/>
      <w:jc w:val="left"/>
    </w:pPr>
    <w:rPr>
      <w:sz w:val="24"/>
    </w:rPr>
  </w:style>
  <w:style w:type="paragraph" w:customStyle="1" w:styleId="Style5">
    <w:name w:val="Style5"/>
    <w:basedOn w:val="a"/>
    <w:rsid w:val="0071125C"/>
    <w:pPr>
      <w:widowControl w:val="0"/>
      <w:autoSpaceDE w:val="0"/>
      <w:autoSpaceDN w:val="0"/>
      <w:adjustRightInd w:val="0"/>
      <w:spacing w:line="221" w:lineRule="exact"/>
    </w:pPr>
    <w:rPr>
      <w:sz w:val="24"/>
    </w:rPr>
  </w:style>
  <w:style w:type="character" w:customStyle="1" w:styleId="FontStyle12">
    <w:name w:val="Font Style12"/>
    <w:rsid w:val="0071125C"/>
    <w:rPr>
      <w:rFonts w:ascii="Courier New" w:hAnsi="Courier New" w:cs="Courier New"/>
      <w:sz w:val="20"/>
      <w:szCs w:val="20"/>
    </w:rPr>
  </w:style>
  <w:style w:type="character" w:customStyle="1" w:styleId="FontStyle13">
    <w:name w:val="Font Style13"/>
    <w:rsid w:val="0071125C"/>
    <w:rPr>
      <w:rFonts w:ascii="Courier New" w:hAnsi="Courier New" w:cs="Courier New"/>
      <w:b/>
      <w:bCs/>
      <w:sz w:val="14"/>
      <w:szCs w:val="14"/>
    </w:rPr>
  </w:style>
  <w:style w:type="character" w:customStyle="1" w:styleId="FontStyle14">
    <w:name w:val="Font Style14"/>
    <w:rsid w:val="0071125C"/>
    <w:rPr>
      <w:rFonts w:ascii="Times New Roman" w:hAnsi="Times New Roman" w:cs="Times New Roman"/>
      <w:b/>
      <w:bCs/>
      <w:i/>
      <w:iCs/>
      <w:sz w:val="22"/>
      <w:szCs w:val="22"/>
    </w:rPr>
  </w:style>
  <w:style w:type="character" w:customStyle="1" w:styleId="FontStyle15">
    <w:name w:val="Font Style15"/>
    <w:rsid w:val="0071125C"/>
    <w:rPr>
      <w:rFonts w:ascii="Times New Roman" w:hAnsi="Times New Roman" w:cs="Times New Roman"/>
      <w:sz w:val="14"/>
      <w:szCs w:val="14"/>
    </w:rPr>
  </w:style>
  <w:style w:type="paragraph" w:customStyle="1" w:styleId="affff4">
    <w:name w:val="Знак Знак Знак Знак"/>
    <w:basedOn w:val="a"/>
    <w:rsid w:val="0071125C"/>
    <w:pPr>
      <w:spacing w:after="160" w:line="240" w:lineRule="exact"/>
      <w:jc w:val="left"/>
    </w:pPr>
    <w:rPr>
      <w:rFonts w:ascii="Arial" w:hAnsi="Arial" w:cs="Arial"/>
      <w:sz w:val="20"/>
      <w:szCs w:val="20"/>
      <w:lang w:val="en-US" w:eastAsia="en-US"/>
    </w:rPr>
  </w:style>
  <w:style w:type="character" w:styleId="affff5">
    <w:name w:val="FollowedHyperlink"/>
    <w:uiPriority w:val="99"/>
    <w:rsid w:val="0071125C"/>
    <w:rPr>
      <w:color w:val="800080"/>
      <w:u w:val="single"/>
    </w:rPr>
  </w:style>
  <w:style w:type="paragraph" w:customStyle="1" w:styleId="310">
    <w:name w:val="Основной текст 31"/>
    <w:basedOn w:val="a"/>
    <w:rsid w:val="006C4EB7"/>
    <w:pPr>
      <w:suppressAutoHyphens/>
      <w:autoSpaceDE w:val="0"/>
      <w:ind w:right="5400"/>
      <w:jc w:val="left"/>
    </w:pPr>
    <w:rPr>
      <w:sz w:val="20"/>
      <w:szCs w:val="20"/>
      <w:lang w:eastAsia="ar-SA"/>
    </w:rPr>
  </w:style>
  <w:style w:type="paragraph" w:customStyle="1" w:styleId="3a">
    <w:name w:val="Знак Знак Знак Знак Знак Знак Знак Знак Знак Знак3"/>
    <w:basedOn w:val="a"/>
    <w:rsid w:val="006534E1"/>
    <w:pPr>
      <w:spacing w:after="160" w:line="240" w:lineRule="exact"/>
      <w:jc w:val="left"/>
    </w:pPr>
    <w:rPr>
      <w:rFonts w:ascii="Verdana" w:hAnsi="Verdana"/>
      <w:sz w:val="24"/>
      <w:lang w:val="en-US" w:eastAsia="en-US"/>
    </w:rPr>
  </w:style>
  <w:style w:type="character" w:customStyle="1" w:styleId="Internetlink1">
    <w:name w:val="Internet link1"/>
    <w:uiPriority w:val="99"/>
    <w:rsid w:val="00CB6A04"/>
    <w:rPr>
      <w:color w:val="000080"/>
      <w:sz w:val="20"/>
      <w:szCs w:val="20"/>
      <w:u w:val="single"/>
    </w:rPr>
  </w:style>
  <w:style w:type="paragraph" w:customStyle="1" w:styleId="221">
    <w:name w:val="Основной текст с отступом 22"/>
    <w:basedOn w:val="a"/>
    <w:rsid w:val="008703C1"/>
    <w:pPr>
      <w:widowControl w:val="0"/>
      <w:suppressAutoHyphens/>
      <w:autoSpaceDE w:val="0"/>
      <w:spacing w:after="120" w:line="480" w:lineRule="auto"/>
      <w:ind w:left="283"/>
      <w:jc w:val="left"/>
    </w:pPr>
    <w:rPr>
      <w:rFonts w:cs="Calibri"/>
      <w:sz w:val="20"/>
      <w:szCs w:val="20"/>
      <w:lang w:eastAsia="ar-SA"/>
    </w:rPr>
  </w:style>
  <w:style w:type="paragraph" w:customStyle="1" w:styleId="1f9">
    <w:name w:val="заголовок 1"/>
    <w:basedOn w:val="a"/>
    <w:next w:val="a"/>
    <w:rsid w:val="008703C1"/>
    <w:pPr>
      <w:keepNext/>
      <w:autoSpaceDE w:val="0"/>
      <w:jc w:val="center"/>
    </w:pPr>
    <w:rPr>
      <w:rFonts w:ascii="Courier New" w:hAnsi="Courier New" w:cs="Courier New"/>
      <w:sz w:val="32"/>
      <w:szCs w:val="32"/>
      <w:lang w:eastAsia="ar-SA"/>
    </w:rPr>
  </w:style>
  <w:style w:type="paragraph" w:customStyle="1" w:styleId="1fa">
    <w:name w:val="Текст1"/>
    <w:basedOn w:val="a"/>
    <w:rsid w:val="008703C1"/>
    <w:pPr>
      <w:autoSpaceDE w:val="0"/>
      <w:jc w:val="left"/>
    </w:pPr>
    <w:rPr>
      <w:rFonts w:ascii="Courier New" w:hAnsi="Courier New" w:cs="Courier New"/>
      <w:sz w:val="20"/>
      <w:szCs w:val="20"/>
      <w:lang w:eastAsia="ar-SA"/>
    </w:rPr>
  </w:style>
  <w:style w:type="paragraph" w:customStyle="1" w:styleId="1fb">
    <w:name w:val="марк список 1"/>
    <w:basedOn w:val="a"/>
    <w:uiPriority w:val="99"/>
    <w:rsid w:val="008703C1"/>
    <w:pPr>
      <w:tabs>
        <w:tab w:val="left" w:pos="360"/>
      </w:tabs>
      <w:suppressAutoHyphens/>
      <w:spacing w:before="120" w:after="120" w:line="360" w:lineRule="atLeast"/>
    </w:pPr>
    <w:rPr>
      <w:sz w:val="20"/>
      <w:szCs w:val="20"/>
      <w:lang w:eastAsia="ar-SA"/>
    </w:rPr>
  </w:style>
  <w:style w:type="paragraph" w:customStyle="1" w:styleId="Style36">
    <w:name w:val="Style36"/>
    <w:basedOn w:val="a"/>
    <w:uiPriority w:val="99"/>
    <w:rsid w:val="008703C1"/>
    <w:pPr>
      <w:widowControl w:val="0"/>
      <w:autoSpaceDE w:val="0"/>
      <w:autoSpaceDN w:val="0"/>
      <w:adjustRightInd w:val="0"/>
      <w:spacing w:line="298" w:lineRule="exact"/>
      <w:ind w:firstLine="509"/>
    </w:pPr>
    <w:rPr>
      <w:sz w:val="24"/>
    </w:rPr>
  </w:style>
  <w:style w:type="paragraph" w:customStyle="1" w:styleId="Style39">
    <w:name w:val="Style39"/>
    <w:basedOn w:val="a"/>
    <w:uiPriority w:val="99"/>
    <w:rsid w:val="008703C1"/>
    <w:pPr>
      <w:widowControl w:val="0"/>
      <w:autoSpaceDE w:val="0"/>
      <w:autoSpaceDN w:val="0"/>
      <w:adjustRightInd w:val="0"/>
      <w:jc w:val="left"/>
    </w:pPr>
    <w:rPr>
      <w:sz w:val="24"/>
    </w:rPr>
  </w:style>
  <w:style w:type="character" w:customStyle="1" w:styleId="FontStyle49">
    <w:name w:val="Font Style49"/>
    <w:rsid w:val="008703C1"/>
    <w:rPr>
      <w:rFonts w:ascii="Times New Roman" w:hAnsi="Times New Roman"/>
      <w:sz w:val="22"/>
    </w:rPr>
  </w:style>
  <w:style w:type="character" w:customStyle="1" w:styleId="FontStyle47">
    <w:name w:val="Font Style47"/>
    <w:uiPriority w:val="99"/>
    <w:rsid w:val="008703C1"/>
    <w:rPr>
      <w:rFonts w:ascii="Times New Roman" w:hAnsi="Times New Roman"/>
      <w:b/>
      <w:sz w:val="22"/>
    </w:rPr>
  </w:style>
  <w:style w:type="paragraph" w:customStyle="1" w:styleId="affff6">
    <w:name w:val="Внутренний адрес"/>
    <w:basedOn w:val="af3"/>
    <w:rsid w:val="008703C1"/>
    <w:pPr>
      <w:spacing w:after="0" w:line="240" w:lineRule="atLeast"/>
    </w:pPr>
    <w:rPr>
      <w:kern w:val="18"/>
      <w:sz w:val="22"/>
    </w:rPr>
  </w:style>
  <w:style w:type="paragraph" w:customStyle="1" w:styleId="1fc">
    <w:name w:val="Знак Знак Знак1 Знак"/>
    <w:basedOn w:val="a"/>
    <w:rsid w:val="008703C1"/>
    <w:pPr>
      <w:spacing w:after="160" w:line="240" w:lineRule="exact"/>
      <w:jc w:val="left"/>
    </w:pPr>
    <w:rPr>
      <w:rFonts w:ascii="Verdana" w:hAnsi="Verdana"/>
      <w:sz w:val="20"/>
      <w:szCs w:val="20"/>
      <w:lang w:val="en-US" w:eastAsia="en-US"/>
    </w:rPr>
  </w:style>
  <w:style w:type="numbering" w:styleId="111111">
    <w:name w:val="Outline List 2"/>
    <w:basedOn w:val="a2"/>
    <w:unhideWhenUsed/>
    <w:rsid w:val="008703C1"/>
    <w:pPr>
      <w:numPr>
        <w:numId w:val="1"/>
      </w:numPr>
    </w:pPr>
  </w:style>
  <w:style w:type="paragraph" w:customStyle="1" w:styleId="2d">
    <w:name w:val="Знак Знак Знак Знак Знак Знак Знак Знак Знак Знак2"/>
    <w:basedOn w:val="a"/>
    <w:rsid w:val="00A250B0"/>
    <w:pPr>
      <w:spacing w:after="160" w:line="240" w:lineRule="exact"/>
      <w:jc w:val="left"/>
    </w:pPr>
    <w:rPr>
      <w:rFonts w:ascii="Verdana" w:hAnsi="Verdana"/>
      <w:sz w:val="24"/>
      <w:lang w:val="en-US" w:eastAsia="en-US"/>
    </w:rPr>
  </w:style>
  <w:style w:type="paragraph" w:customStyle="1" w:styleId="TimesNewRoman14">
    <w:name w:val="Times New Roman 14 пт"/>
    <w:rsid w:val="00270B25"/>
    <w:rPr>
      <w:rFonts w:cs="Arial"/>
      <w:sz w:val="28"/>
    </w:rPr>
  </w:style>
  <w:style w:type="character" w:customStyle="1" w:styleId="TimesNewRoman140">
    <w:name w:val="Times New Roman 14 пт Знак"/>
    <w:rsid w:val="00270B25"/>
    <w:rPr>
      <w:rFonts w:cs="Arial"/>
      <w:sz w:val="28"/>
      <w:lang w:val="ru-RU" w:eastAsia="ru-RU" w:bidi="ar-SA"/>
    </w:rPr>
  </w:style>
  <w:style w:type="paragraph" w:customStyle="1" w:styleId="1fd">
    <w:name w:val="Знак1"/>
    <w:basedOn w:val="a"/>
    <w:rsid w:val="00270B25"/>
    <w:pPr>
      <w:spacing w:after="160" w:line="240" w:lineRule="exact"/>
    </w:pPr>
    <w:rPr>
      <w:rFonts w:ascii="Verdana" w:hAnsi="Verdana" w:cs="Verdana"/>
      <w:sz w:val="20"/>
      <w:szCs w:val="20"/>
      <w:lang w:val="en-US" w:eastAsia="en-US"/>
    </w:rPr>
  </w:style>
  <w:style w:type="paragraph" w:customStyle="1" w:styleId="p2">
    <w:name w:val="p2"/>
    <w:basedOn w:val="a"/>
    <w:rsid w:val="00270B25"/>
    <w:pPr>
      <w:spacing w:before="100" w:beforeAutospacing="1" w:after="100" w:afterAutospacing="1"/>
      <w:jc w:val="left"/>
    </w:pPr>
    <w:rPr>
      <w:sz w:val="24"/>
    </w:rPr>
  </w:style>
  <w:style w:type="numbering" w:customStyle="1" w:styleId="1fe">
    <w:name w:val="Нет списка1"/>
    <w:next w:val="a2"/>
    <w:uiPriority w:val="99"/>
    <w:semiHidden/>
    <w:unhideWhenUsed/>
    <w:rsid w:val="000E75C2"/>
  </w:style>
  <w:style w:type="paragraph" w:customStyle="1" w:styleId="Default">
    <w:name w:val="Default"/>
    <w:rsid w:val="000E75C2"/>
    <w:pPr>
      <w:autoSpaceDE w:val="0"/>
      <w:autoSpaceDN w:val="0"/>
      <w:adjustRightInd w:val="0"/>
    </w:pPr>
    <w:rPr>
      <w:rFonts w:eastAsia="Calibri"/>
      <w:color w:val="000000"/>
      <w:sz w:val="24"/>
      <w:szCs w:val="24"/>
      <w:lang w:eastAsia="en-US"/>
    </w:rPr>
  </w:style>
  <w:style w:type="paragraph" w:styleId="affff7">
    <w:name w:val="Revision"/>
    <w:hidden/>
    <w:uiPriority w:val="99"/>
    <w:semiHidden/>
    <w:rsid w:val="000E75C2"/>
    <w:rPr>
      <w:rFonts w:eastAsia="Calibri"/>
      <w:sz w:val="28"/>
      <w:szCs w:val="22"/>
      <w:lang w:eastAsia="en-US"/>
    </w:rPr>
  </w:style>
  <w:style w:type="paragraph" w:customStyle="1" w:styleId="affff8">
    <w:name w:val="Текст пункта"/>
    <w:link w:val="affff9"/>
    <w:uiPriority w:val="99"/>
    <w:rsid w:val="000E75C2"/>
    <w:pPr>
      <w:spacing w:after="120" w:line="288" w:lineRule="auto"/>
      <w:ind w:firstLine="624"/>
      <w:jc w:val="both"/>
    </w:pPr>
    <w:rPr>
      <w:rFonts w:eastAsia="Calibri"/>
      <w:sz w:val="22"/>
      <w:szCs w:val="22"/>
    </w:rPr>
  </w:style>
  <w:style w:type="character" w:customStyle="1" w:styleId="affff9">
    <w:name w:val="Текст пункта Знак"/>
    <w:link w:val="affff8"/>
    <w:uiPriority w:val="99"/>
    <w:locked/>
    <w:rsid w:val="000E75C2"/>
    <w:rPr>
      <w:rFonts w:eastAsia="Calibri"/>
      <w:sz w:val="22"/>
      <w:szCs w:val="22"/>
    </w:rPr>
  </w:style>
  <w:style w:type="paragraph" w:customStyle="1" w:styleId="affffa">
    <w:name w:val="Абзац"/>
    <w:basedOn w:val="a"/>
    <w:link w:val="affffb"/>
    <w:uiPriority w:val="99"/>
    <w:rsid w:val="000E75C2"/>
    <w:pPr>
      <w:spacing w:before="120" w:after="60" w:line="276" w:lineRule="auto"/>
      <w:ind w:left="284" w:right="142" w:firstLine="567"/>
    </w:pPr>
    <w:rPr>
      <w:rFonts w:eastAsia="Calibri"/>
      <w:szCs w:val="20"/>
    </w:rPr>
  </w:style>
  <w:style w:type="character" w:customStyle="1" w:styleId="affffb">
    <w:name w:val="Абзац Знак"/>
    <w:link w:val="affffa"/>
    <w:uiPriority w:val="99"/>
    <w:locked/>
    <w:rsid w:val="000E75C2"/>
    <w:rPr>
      <w:rFonts w:eastAsia="Calibri"/>
      <w:sz w:val="28"/>
    </w:rPr>
  </w:style>
  <w:style w:type="paragraph" w:customStyle="1" w:styleId="-1">
    <w:name w:val="Список-"/>
    <w:basedOn w:val="a"/>
    <w:link w:val="-2"/>
    <w:uiPriority w:val="99"/>
    <w:rsid w:val="000E75C2"/>
    <w:pPr>
      <w:widowControl w:val="0"/>
      <w:tabs>
        <w:tab w:val="num" w:pos="360"/>
      </w:tabs>
      <w:suppressAutoHyphens/>
      <w:spacing w:before="60"/>
      <w:ind w:left="360" w:right="142" w:hanging="360"/>
    </w:pPr>
    <w:rPr>
      <w:rFonts w:eastAsia="Calibri"/>
      <w:sz w:val="20"/>
      <w:szCs w:val="20"/>
    </w:rPr>
  </w:style>
  <w:style w:type="character" w:customStyle="1" w:styleId="-2">
    <w:name w:val="Список- Знак"/>
    <w:link w:val="-1"/>
    <w:uiPriority w:val="99"/>
    <w:locked/>
    <w:rsid w:val="000E75C2"/>
    <w:rPr>
      <w:rFonts w:eastAsia="Calibri"/>
    </w:rPr>
  </w:style>
  <w:style w:type="character" w:customStyle="1" w:styleId="apple-converted-space">
    <w:name w:val="apple-converted-space"/>
    <w:rsid w:val="000E75C2"/>
    <w:rPr>
      <w:rFonts w:cs="Times New Roman"/>
    </w:rPr>
  </w:style>
  <w:style w:type="paragraph" w:styleId="affffc">
    <w:name w:val="TOC Heading"/>
    <w:basedOn w:val="1"/>
    <w:next w:val="a"/>
    <w:uiPriority w:val="39"/>
    <w:qFormat/>
    <w:rsid w:val="000E75C2"/>
    <w:pPr>
      <w:keepNext/>
      <w:keepLines/>
      <w:autoSpaceDE/>
      <w:autoSpaceDN/>
      <w:adjustRightInd/>
      <w:spacing w:before="480" w:after="0" w:line="276" w:lineRule="auto"/>
      <w:jc w:val="left"/>
      <w:outlineLvl w:val="9"/>
    </w:pPr>
    <w:rPr>
      <w:rFonts w:ascii="Cambria" w:hAnsi="Cambria"/>
      <w:color w:val="365F91"/>
      <w:sz w:val="28"/>
      <w:szCs w:val="28"/>
      <w:lang w:eastAsia="en-US"/>
    </w:rPr>
  </w:style>
  <w:style w:type="table" w:customStyle="1" w:styleId="1ff">
    <w:name w:val="Сетка таблицы1"/>
    <w:basedOn w:val="a1"/>
    <w:next w:val="afc"/>
    <w:uiPriority w:val="99"/>
    <w:rsid w:val="000E75C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e">
    <w:name w:val="Нет списка2"/>
    <w:next w:val="a2"/>
    <w:uiPriority w:val="99"/>
    <w:semiHidden/>
    <w:unhideWhenUsed/>
    <w:rsid w:val="00D45E0E"/>
  </w:style>
  <w:style w:type="table" w:customStyle="1" w:styleId="2f">
    <w:name w:val="Сетка таблицы2"/>
    <w:basedOn w:val="a1"/>
    <w:next w:val="afc"/>
    <w:uiPriority w:val="99"/>
    <w:rsid w:val="00D45E0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2"/>
    <w:semiHidden/>
    <w:rsid w:val="00A873D9"/>
  </w:style>
  <w:style w:type="numbering" w:customStyle="1" w:styleId="45">
    <w:name w:val="Нет списка4"/>
    <w:next w:val="a2"/>
    <w:uiPriority w:val="99"/>
    <w:semiHidden/>
    <w:unhideWhenUsed/>
    <w:rsid w:val="00A873D9"/>
  </w:style>
  <w:style w:type="numbering" w:customStyle="1" w:styleId="110">
    <w:name w:val="Нет списка11"/>
    <w:next w:val="a2"/>
    <w:uiPriority w:val="99"/>
    <w:semiHidden/>
    <w:unhideWhenUsed/>
    <w:rsid w:val="00A873D9"/>
  </w:style>
  <w:style w:type="numbering" w:customStyle="1" w:styleId="213">
    <w:name w:val="Нет списка21"/>
    <w:next w:val="a2"/>
    <w:uiPriority w:val="99"/>
    <w:semiHidden/>
    <w:unhideWhenUsed/>
    <w:rsid w:val="00A873D9"/>
  </w:style>
  <w:style w:type="paragraph" w:customStyle="1" w:styleId="Postan">
    <w:name w:val="Postan"/>
    <w:basedOn w:val="a"/>
    <w:uiPriority w:val="99"/>
    <w:rsid w:val="00A873D9"/>
    <w:pPr>
      <w:jc w:val="center"/>
    </w:pPr>
    <w:rPr>
      <w:szCs w:val="28"/>
    </w:rPr>
  </w:style>
  <w:style w:type="character" w:customStyle="1" w:styleId="affffd">
    <w:name w:val="Основной текст_"/>
    <w:link w:val="54"/>
    <w:uiPriority w:val="99"/>
    <w:locked/>
    <w:rsid w:val="00A873D9"/>
    <w:rPr>
      <w:sz w:val="18"/>
      <w:shd w:val="clear" w:color="auto" w:fill="FFFFFF"/>
    </w:rPr>
  </w:style>
  <w:style w:type="paragraph" w:customStyle="1" w:styleId="54">
    <w:name w:val="Основной текст5"/>
    <w:basedOn w:val="a"/>
    <w:link w:val="affffd"/>
    <w:uiPriority w:val="99"/>
    <w:rsid w:val="00A873D9"/>
    <w:pPr>
      <w:widowControl w:val="0"/>
      <w:shd w:val="clear" w:color="auto" w:fill="FFFFFF"/>
      <w:spacing w:line="202" w:lineRule="exact"/>
      <w:jc w:val="left"/>
    </w:pPr>
    <w:rPr>
      <w:sz w:val="18"/>
      <w:szCs w:val="20"/>
      <w:shd w:val="clear" w:color="auto" w:fill="FFFFFF"/>
    </w:rPr>
  </w:style>
  <w:style w:type="table" w:customStyle="1" w:styleId="3c">
    <w:name w:val="Сетка таблицы3"/>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A873D9"/>
  </w:style>
  <w:style w:type="numbering" w:customStyle="1" w:styleId="120">
    <w:name w:val="Нет списка12"/>
    <w:next w:val="a2"/>
    <w:semiHidden/>
    <w:rsid w:val="00A873D9"/>
  </w:style>
  <w:style w:type="paragraph" w:customStyle="1" w:styleId="s13">
    <w:name w:val="s_13"/>
    <w:basedOn w:val="a"/>
    <w:uiPriority w:val="99"/>
    <w:rsid w:val="00A873D9"/>
    <w:pPr>
      <w:ind w:firstLine="720"/>
      <w:jc w:val="left"/>
    </w:pPr>
    <w:rPr>
      <w:sz w:val="20"/>
      <w:szCs w:val="20"/>
    </w:rPr>
  </w:style>
  <w:style w:type="paragraph" w:customStyle="1" w:styleId="western">
    <w:name w:val="western"/>
    <w:basedOn w:val="a"/>
    <w:uiPriority w:val="99"/>
    <w:rsid w:val="00A873D9"/>
    <w:pPr>
      <w:spacing w:before="100" w:beforeAutospacing="1" w:after="100" w:afterAutospacing="1"/>
      <w:jc w:val="left"/>
    </w:pPr>
    <w:rPr>
      <w:rFonts w:eastAsia="Calibri"/>
      <w:sz w:val="24"/>
    </w:rPr>
  </w:style>
  <w:style w:type="paragraph" w:customStyle="1" w:styleId="s34">
    <w:name w:val="s_34"/>
    <w:basedOn w:val="a"/>
    <w:uiPriority w:val="99"/>
    <w:rsid w:val="00A873D9"/>
    <w:pPr>
      <w:jc w:val="center"/>
    </w:pPr>
    <w:rPr>
      <w:b/>
      <w:bCs/>
      <w:color w:val="000080"/>
      <w:sz w:val="21"/>
      <w:szCs w:val="21"/>
    </w:rPr>
  </w:style>
  <w:style w:type="numbering" w:customStyle="1" w:styleId="222">
    <w:name w:val="Нет списка22"/>
    <w:next w:val="a2"/>
    <w:uiPriority w:val="99"/>
    <w:semiHidden/>
    <w:unhideWhenUsed/>
    <w:rsid w:val="00A873D9"/>
  </w:style>
  <w:style w:type="table" w:customStyle="1" w:styleId="111">
    <w:name w:val="Сетка таблицы11"/>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A873D9"/>
  </w:style>
  <w:style w:type="paragraph" w:customStyle="1" w:styleId="2f0">
    <w:name w:val="Без интервала2"/>
    <w:uiPriority w:val="99"/>
    <w:rsid w:val="00A873D9"/>
    <w:rPr>
      <w:rFonts w:ascii="Calibri" w:hAnsi="Calibri"/>
      <w:sz w:val="22"/>
      <w:szCs w:val="22"/>
      <w:lang w:eastAsia="en-US"/>
    </w:rPr>
  </w:style>
  <w:style w:type="numbering" w:customStyle="1" w:styleId="130">
    <w:name w:val="Нет списка13"/>
    <w:next w:val="a2"/>
    <w:uiPriority w:val="99"/>
    <w:semiHidden/>
    <w:unhideWhenUsed/>
    <w:rsid w:val="00A873D9"/>
  </w:style>
  <w:style w:type="numbering" w:customStyle="1" w:styleId="72">
    <w:name w:val="Нет списка7"/>
    <w:next w:val="a2"/>
    <w:semiHidden/>
    <w:rsid w:val="00514525"/>
  </w:style>
  <w:style w:type="numbering" w:customStyle="1" w:styleId="81">
    <w:name w:val="Нет списка8"/>
    <w:next w:val="a2"/>
    <w:uiPriority w:val="99"/>
    <w:semiHidden/>
    <w:unhideWhenUsed/>
    <w:rsid w:val="00514525"/>
  </w:style>
  <w:style w:type="numbering" w:customStyle="1" w:styleId="140">
    <w:name w:val="Нет списка14"/>
    <w:next w:val="a2"/>
    <w:semiHidden/>
    <w:rsid w:val="00514525"/>
  </w:style>
  <w:style w:type="numbering" w:customStyle="1" w:styleId="230">
    <w:name w:val="Нет списка23"/>
    <w:next w:val="a2"/>
    <w:uiPriority w:val="99"/>
    <w:semiHidden/>
    <w:unhideWhenUsed/>
    <w:rsid w:val="00514525"/>
  </w:style>
  <w:style w:type="table" w:customStyle="1" w:styleId="121">
    <w:name w:val="Сетка таблицы12"/>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514525"/>
  </w:style>
  <w:style w:type="numbering" w:customStyle="1" w:styleId="150">
    <w:name w:val="Нет списка15"/>
    <w:next w:val="a2"/>
    <w:uiPriority w:val="99"/>
    <w:semiHidden/>
    <w:unhideWhenUsed/>
    <w:rsid w:val="00514525"/>
  </w:style>
  <w:style w:type="numbering" w:customStyle="1" w:styleId="100">
    <w:name w:val="Нет списка10"/>
    <w:next w:val="a2"/>
    <w:uiPriority w:val="99"/>
    <w:semiHidden/>
    <w:unhideWhenUsed/>
    <w:rsid w:val="00514525"/>
  </w:style>
  <w:style w:type="numbering" w:customStyle="1" w:styleId="160">
    <w:name w:val="Нет списка16"/>
    <w:next w:val="a2"/>
    <w:uiPriority w:val="99"/>
    <w:semiHidden/>
    <w:unhideWhenUsed/>
    <w:rsid w:val="00514525"/>
  </w:style>
  <w:style w:type="numbering" w:customStyle="1" w:styleId="240">
    <w:name w:val="Нет списка24"/>
    <w:next w:val="a2"/>
    <w:uiPriority w:val="99"/>
    <w:semiHidden/>
    <w:unhideWhenUsed/>
    <w:rsid w:val="00514525"/>
  </w:style>
  <w:style w:type="table" w:customStyle="1" w:styleId="46">
    <w:name w:val="Сетка таблицы4"/>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semiHidden/>
    <w:rsid w:val="00A53E06"/>
  </w:style>
  <w:style w:type="numbering" w:customStyle="1" w:styleId="180">
    <w:name w:val="Нет списка18"/>
    <w:next w:val="a2"/>
    <w:semiHidden/>
    <w:rsid w:val="00B8520D"/>
  </w:style>
  <w:style w:type="numbering" w:customStyle="1" w:styleId="190">
    <w:name w:val="Нет списка19"/>
    <w:next w:val="a2"/>
    <w:uiPriority w:val="99"/>
    <w:semiHidden/>
    <w:unhideWhenUsed/>
    <w:rsid w:val="00B8520D"/>
  </w:style>
  <w:style w:type="numbering" w:customStyle="1" w:styleId="1100">
    <w:name w:val="Нет списка110"/>
    <w:next w:val="a2"/>
    <w:uiPriority w:val="99"/>
    <w:semiHidden/>
    <w:unhideWhenUsed/>
    <w:rsid w:val="00B8520D"/>
  </w:style>
  <w:style w:type="numbering" w:customStyle="1" w:styleId="200">
    <w:name w:val="Нет списка20"/>
    <w:next w:val="a2"/>
    <w:uiPriority w:val="99"/>
    <w:semiHidden/>
    <w:unhideWhenUsed/>
    <w:rsid w:val="00053A28"/>
  </w:style>
  <w:style w:type="numbering" w:customStyle="1" w:styleId="1110">
    <w:name w:val="Нет списка111"/>
    <w:next w:val="a2"/>
    <w:semiHidden/>
    <w:rsid w:val="00053A28"/>
  </w:style>
  <w:style w:type="numbering" w:customStyle="1" w:styleId="250">
    <w:name w:val="Нет списка25"/>
    <w:next w:val="a2"/>
    <w:uiPriority w:val="99"/>
    <w:semiHidden/>
    <w:unhideWhenUsed/>
    <w:rsid w:val="00053A28"/>
  </w:style>
  <w:style w:type="table" w:customStyle="1" w:styleId="131">
    <w:name w:val="Сетка таблицы13"/>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053A28"/>
  </w:style>
  <w:style w:type="numbering" w:customStyle="1" w:styleId="112">
    <w:name w:val="Нет списка112"/>
    <w:next w:val="a2"/>
    <w:uiPriority w:val="99"/>
    <w:semiHidden/>
    <w:unhideWhenUsed/>
    <w:rsid w:val="00053A28"/>
  </w:style>
  <w:style w:type="numbering" w:customStyle="1" w:styleId="270">
    <w:name w:val="Нет списка27"/>
    <w:next w:val="a2"/>
    <w:uiPriority w:val="99"/>
    <w:semiHidden/>
    <w:unhideWhenUsed/>
    <w:rsid w:val="00053A28"/>
  </w:style>
  <w:style w:type="table" w:customStyle="1" w:styleId="56">
    <w:name w:val="Сетка таблицы5"/>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semiHidden/>
    <w:rsid w:val="00D06A8C"/>
  </w:style>
  <w:style w:type="numbering" w:customStyle="1" w:styleId="290">
    <w:name w:val="Нет списка29"/>
    <w:next w:val="a2"/>
    <w:semiHidden/>
    <w:rsid w:val="00E472D7"/>
  </w:style>
  <w:style w:type="numbering" w:customStyle="1" w:styleId="300">
    <w:name w:val="Нет списка30"/>
    <w:next w:val="a2"/>
    <w:uiPriority w:val="99"/>
    <w:semiHidden/>
    <w:unhideWhenUsed/>
    <w:rsid w:val="0089423F"/>
  </w:style>
  <w:style w:type="numbering" w:customStyle="1" w:styleId="113">
    <w:name w:val="Нет списка113"/>
    <w:next w:val="a2"/>
    <w:uiPriority w:val="99"/>
    <w:semiHidden/>
    <w:unhideWhenUsed/>
    <w:rsid w:val="0089423F"/>
  </w:style>
  <w:style w:type="paragraph" w:customStyle="1" w:styleId="msonormalcxspmiddle">
    <w:name w:val="msonormalcxspmiddle"/>
    <w:basedOn w:val="a"/>
    <w:rsid w:val="0089423F"/>
    <w:pPr>
      <w:spacing w:before="100" w:beforeAutospacing="1" w:after="100" w:afterAutospacing="1"/>
      <w:jc w:val="left"/>
    </w:pPr>
    <w:rPr>
      <w:sz w:val="24"/>
    </w:rPr>
  </w:style>
  <w:style w:type="numbering" w:customStyle="1" w:styleId="311">
    <w:name w:val="Нет списка31"/>
    <w:next w:val="a2"/>
    <w:uiPriority w:val="99"/>
    <w:semiHidden/>
    <w:unhideWhenUsed/>
    <w:rsid w:val="0089423F"/>
  </w:style>
  <w:style w:type="numbering" w:customStyle="1" w:styleId="114">
    <w:name w:val="Нет списка114"/>
    <w:next w:val="a2"/>
    <w:semiHidden/>
    <w:rsid w:val="0089423F"/>
  </w:style>
  <w:style w:type="numbering" w:customStyle="1" w:styleId="2100">
    <w:name w:val="Нет списка210"/>
    <w:next w:val="a2"/>
    <w:uiPriority w:val="99"/>
    <w:semiHidden/>
    <w:unhideWhenUsed/>
    <w:rsid w:val="0089423F"/>
  </w:style>
  <w:style w:type="table" w:customStyle="1" w:styleId="141">
    <w:name w:val="Сетка таблицы14"/>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89423F"/>
  </w:style>
  <w:style w:type="numbering" w:customStyle="1" w:styleId="115">
    <w:name w:val="Нет списка115"/>
    <w:next w:val="a2"/>
    <w:uiPriority w:val="99"/>
    <w:semiHidden/>
    <w:unhideWhenUsed/>
    <w:rsid w:val="0089423F"/>
  </w:style>
  <w:style w:type="numbering" w:customStyle="1" w:styleId="2110">
    <w:name w:val="Нет списка211"/>
    <w:next w:val="a2"/>
    <w:uiPriority w:val="99"/>
    <w:semiHidden/>
    <w:unhideWhenUsed/>
    <w:rsid w:val="0089423F"/>
  </w:style>
  <w:style w:type="table" w:customStyle="1" w:styleId="63">
    <w:name w:val="Сетка таблицы6"/>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9E72A4"/>
  </w:style>
  <w:style w:type="character" w:customStyle="1" w:styleId="Absatz-Standardschriftart">
    <w:name w:val="Absatz-Standardschriftart"/>
    <w:rsid w:val="009E72A4"/>
  </w:style>
  <w:style w:type="paragraph" w:customStyle="1" w:styleId="1ff0">
    <w:name w:val="Знак1 Знак Знак Знак"/>
    <w:basedOn w:val="a"/>
    <w:rsid w:val="009E72A4"/>
    <w:pPr>
      <w:suppressAutoHyphens/>
      <w:spacing w:after="160" w:line="240" w:lineRule="exact"/>
      <w:jc w:val="left"/>
    </w:pPr>
    <w:rPr>
      <w:rFonts w:ascii="Verdana" w:hAnsi="Verdana" w:cs="Verdana"/>
      <w:sz w:val="24"/>
      <w:lang w:val="en-US" w:eastAsia="ar-SA"/>
    </w:rPr>
  </w:style>
  <w:style w:type="paragraph" w:customStyle="1" w:styleId="affffe">
    <w:name w:val="Содержимое врезки"/>
    <w:basedOn w:val="af3"/>
    <w:rsid w:val="009E72A4"/>
    <w:pPr>
      <w:suppressAutoHyphens/>
    </w:pPr>
    <w:rPr>
      <w:sz w:val="24"/>
      <w:szCs w:val="24"/>
      <w:lang w:eastAsia="ar-SA"/>
    </w:rPr>
  </w:style>
  <w:style w:type="paragraph" w:customStyle="1" w:styleId="afffff">
    <w:name w:val="Заголовок таблицы"/>
    <w:basedOn w:val="afff1"/>
    <w:rsid w:val="009E72A4"/>
    <w:pPr>
      <w:widowControl/>
      <w:jc w:val="center"/>
    </w:pPr>
    <w:rPr>
      <w:rFonts w:eastAsia="Times New Roman"/>
      <w:b/>
      <w:bCs/>
      <w:kern w:val="0"/>
    </w:rPr>
  </w:style>
  <w:style w:type="numbering" w:customStyle="1" w:styleId="340">
    <w:name w:val="Нет списка34"/>
    <w:next w:val="a2"/>
    <w:semiHidden/>
    <w:rsid w:val="00C151D6"/>
  </w:style>
  <w:style w:type="numbering" w:customStyle="1" w:styleId="350">
    <w:name w:val="Нет списка35"/>
    <w:next w:val="a2"/>
    <w:semiHidden/>
    <w:rsid w:val="009D1F7F"/>
  </w:style>
  <w:style w:type="paragraph" w:customStyle="1" w:styleId="b1">
    <w:name w:val="Обычнbй1"/>
    <w:rsid w:val="009D1F7F"/>
    <w:pPr>
      <w:widowControl w:val="0"/>
      <w:snapToGrid w:val="0"/>
    </w:pPr>
    <w:rPr>
      <w:rFonts w:eastAsia="Calibri"/>
      <w:sz w:val="28"/>
      <w:szCs w:val="28"/>
    </w:rPr>
  </w:style>
  <w:style w:type="paragraph" w:customStyle="1" w:styleId="2f1">
    <w:name w:val="Абзац списка2"/>
    <w:basedOn w:val="a"/>
    <w:rsid w:val="009D1F7F"/>
    <w:pPr>
      <w:spacing w:after="200" w:line="276" w:lineRule="auto"/>
      <w:ind w:left="720"/>
      <w:jc w:val="left"/>
    </w:pPr>
    <w:rPr>
      <w:rFonts w:ascii="Calibri" w:hAnsi="Calibri" w:cs="Calibri"/>
      <w:sz w:val="22"/>
      <w:szCs w:val="22"/>
      <w:lang w:eastAsia="en-US"/>
    </w:rPr>
  </w:style>
  <w:style w:type="numbering" w:customStyle="1" w:styleId="360">
    <w:name w:val="Нет списка36"/>
    <w:next w:val="a2"/>
    <w:semiHidden/>
    <w:rsid w:val="00BD7480"/>
  </w:style>
  <w:style w:type="paragraph" w:customStyle="1" w:styleId="afffff0">
    <w:name w:val="Раздел"/>
    <w:basedOn w:val="a"/>
    <w:rsid w:val="00BD7480"/>
    <w:pPr>
      <w:suppressAutoHyphens/>
      <w:jc w:val="center"/>
    </w:pPr>
    <w:rPr>
      <w:b/>
      <w:szCs w:val="28"/>
    </w:rPr>
  </w:style>
  <w:style w:type="numbering" w:customStyle="1" w:styleId="116">
    <w:name w:val="Нет списка116"/>
    <w:next w:val="a2"/>
    <w:semiHidden/>
    <w:unhideWhenUsed/>
    <w:rsid w:val="00BD7480"/>
  </w:style>
  <w:style w:type="table" w:customStyle="1" w:styleId="151">
    <w:name w:val="Сетка таблицы15"/>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0">
    <w:name w:val="Нет списка212"/>
    <w:next w:val="a2"/>
    <w:semiHidden/>
    <w:unhideWhenUsed/>
    <w:rsid w:val="00BD7480"/>
  </w:style>
  <w:style w:type="table" w:customStyle="1" w:styleId="214">
    <w:name w:val="Сетка таблицы2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2"/>
    <w:semiHidden/>
    <w:unhideWhenUsed/>
    <w:rsid w:val="00BD7480"/>
  </w:style>
  <w:style w:type="table" w:customStyle="1" w:styleId="312">
    <w:name w:val="Сетка таблицы3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0">
    <w:name w:val="Нет списка41"/>
    <w:next w:val="a2"/>
    <w:semiHidden/>
    <w:unhideWhenUsed/>
    <w:rsid w:val="00BD7480"/>
  </w:style>
  <w:style w:type="table" w:customStyle="1" w:styleId="411">
    <w:name w:val="Сетка таблицы4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21">
    <w:name w:val="Основной текст с отступом 32"/>
    <w:basedOn w:val="a"/>
    <w:rsid w:val="00BD7480"/>
    <w:pPr>
      <w:shd w:val="clear" w:color="auto" w:fill="FFFFFF"/>
      <w:suppressAutoHyphens/>
      <w:ind w:firstLine="585"/>
    </w:pPr>
    <w:rPr>
      <w:color w:val="000000"/>
      <w:sz w:val="24"/>
      <w:szCs w:val="28"/>
      <w:lang w:eastAsia="ar-SA"/>
    </w:rPr>
  </w:style>
  <w:style w:type="paragraph" w:styleId="1ff1">
    <w:name w:val="toc 1"/>
    <w:basedOn w:val="a"/>
    <w:next w:val="a"/>
    <w:autoRedefine/>
    <w:uiPriority w:val="39"/>
    <w:rsid w:val="00BD7480"/>
    <w:pPr>
      <w:jc w:val="left"/>
    </w:pPr>
    <w:rPr>
      <w:sz w:val="24"/>
    </w:rPr>
  </w:style>
  <w:style w:type="numbering" w:customStyle="1" w:styleId="380">
    <w:name w:val="Нет списка38"/>
    <w:next w:val="a2"/>
    <w:semiHidden/>
    <w:rsid w:val="00547995"/>
  </w:style>
  <w:style w:type="numbering" w:customStyle="1" w:styleId="390">
    <w:name w:val="Нет списка39"/>
    <w:next w:val="a2"/>
    <w:uiPriority w:val="99"/>
    <w:semiHidden/>
    <w:unhideWhenUsed/>
    <w:rsid w:val="00544F5B"/>
  </w:style>
  <w:style w:type="numbering" w:customStyle="1" w:styleId="400">
    <w:name w:val="Нет списка40"/>
    <w:next w:val="a2"/>
    <w:uiPriority w:val="99"/>
    <w:semiHidden/>
    <w:unhideWhenUsed/>
    <w:rsid w:val="00EA158A"/>
  </w:style>
  <w:style w:type="numbering" w:customStyle="1" w:styleId="117">
    <w:name w:val="Нет списка117"/>
    <w:next w:val="a2"/>
    <w:uiPriority w:val="99"/>
    <w:semiHidden/>
    <w:unhideWhenUsed/>
    <w:rsid w:val="00EA158A"/>
  </w:style>
  <w:style w:type="numbering" w:customStyle="1" w:styleId="2130">
    <w:name w:val="Нет списка213"/>
    <w:next w:val="a2"/>
    <w:uiPriority w:val="99"/>
    <w:semiHidden/>
    <w:unhideWhenUsed/>
    <w:rsid w:val="00EA158A"/>
  </w:style>
  <w:style w:type="table" w:customStyle="1" w:styleId="73">
    <w:name w:val="Сетка таблицы7"/>
    <w:basedOn w:val="a1"/>
    <w:next w:val="afc"/>
    <w:uiPriority w:val="99"/>
    <w:rsid w:val="00EA158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D4808"/>
  </w:style>
  <w:style w:type="numbering" w:customStyle="1" w:styleId="118">
    <w:name w:val="Нет списка118"/>
    <w:next w:val="a2"/>
    <w:uiPriority w:val="99"/>
    <w:semiHidden/>
    <w:unhideWhenUsed/>
    <w:rsid w:val="00DD4808"/>
  </w:style>
  <w:style w:type="numbering" w:customStyle="1" w:styleId="430">
    <w:name w:val="Нет списка43"/>
    <w:next w:val="a2"/>
    <w:semiHidden/>
    <w:rsid w:val="00E9568E"/>
  </w:style>
  <w:style w:type="numbering" w:customStyle="1" w:styleId="119">
    <w:name w:val="Нет списка119"/>
    <w:next w:val="a2"/>
    <w:semiHidden/>
    <w:unhideWhenUsed/>
    <w:rsid w:val="00E9568E"/>
  </w:style>
  <w:style w:type="table" w:customStyle="1" w:styleId="161">
    <w:name w:val="Сетка таблицы16"/>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0">
    <w:name w:val="Нет списка214"/>
    <w:next w:val="a2"/>
    <w:semiHidden/>
    <w:unhideWhenUsed/>
    <w:rsid w:val="00E9568E"/>
  </w:style>
  <w:style w:type="table" w:customStyle="1" w:styleId="223">
    <w:name w:val="Сетка таблицы2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0">
    <w:name w:val="Нет списка310"/>
    <w:next w:val="a2"/>
    <w:semiHidden/>
    <w:unhideWhenUsed/>
    <w:rsid w:val="00E9568E"/>
  </w:style>
  <w:style w:type="table" w:customStyle="1" w:styleId="322">
    <w:name w:val="Сетка таблицы3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2"/>
    <w:semiHidden/>
    <w:unhideWhenUsed/>
    <w:rsid w:val="00E9568E"/>
  </w:style>
  <w:style w:type="table" w:customStyle="1" w:styleId="421">
    <w:name w:val="Сетка таблицы4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2"/>
    <w:uiPriority w:val="99"/>
    <w:semiHidden/>
    <w:unhideWhenUsed/>
    <w:rsid w:val="00C52792"/>
  </w:style>
  <w:style w:type="numbering" w:customStyle="1" w:styleId="1200">
    <w:name w:val="Нет списка120"/>
    <w:next w:val="a2"/>
    <w:uiPriority w:val="99"/>
    <w:semiHidden/>
    <w:rsid w:val="00C52792"/>
  </w:style>
  <w:style w:type="table" w:customStyle="1" w:styleId="82">
    <w:name w:val="Сетка таблицы8"/>
    <w:basedOn w:val="a1"/>
    <w:next w:val="afc"/>
    <w:rsid w:val="00C52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endnote text"/>
    <w:basedOn w:val="a"/>
    <w:link w:val="afffff2"/>
    <w:rsid w:val="00C52792"/>
    <w:pPr>
      <w:jc w:val="left"/>
    </w:pPr>
    <w:rPr>
      <w:sz w:val="20"/>
      <w:szCs w:val="20"/>
    </w:rPr>
  </w:style>
  <w:style w:type="character" w:customStyle="1" w:styleId="afffff2">
    <w:name w:val="Текст концевой сноски Знак"/>
    <w:basedOn w:val="a0"/>
    <w:link w:val="afffff1"/>
    <w:rsid w:val="00C52792"/>
  </w:style>
  <w:style w:type="character" w:styleId="afffff3">
    <w:name w:val="endnote reference"/>
    <w:rsid w:val="00C52792"/>
    <w:rPr>
      <w:vertAlign w:val="superscript"/>
    </w:rPr>
  </w:style>
  <w:style w:type="table" w:customStyle="1" w:styleId="93">
    <w:name w:val="Сетка таблицы9"/>
    <w:basedOn w:val="a1"/>
    <w:next w:val="afc"/>
    <w:uiPriority w:val="59"/>
    <w:rsid w:val="00F30A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2"/>
    <w:uiPriority w:val="99"/>
    <w:semiHidden/>
    <w:unhideWhenUsed/>
    <w:rsid w:val="00D66C22"/>
  </w:style>
  <w:style w:type="numbering" w:customStyle="1" w:styleId="47">
    <w:name w:val="Нет списка47"/>
    <w:next w:val="a2"/>
    <w:semiHidden/>
    <w:rsid w:val="00D66C22"/>
  </w:style>
  <w:style w:type="numbering" w:customStyle="1" w:styleId="48">
    <w:name w:val="Нет списка48"/>
    <w:next w:val="a2"/>
    <w:semiHidden/>
    <w:rsid w:val="00D66C22"/>
  </w:style>
  <w:style w:type="numbering" w:customStyle="1" w:styleId="WW8Num2">
    <w:name w:val="WW8Num2"/>
    <w:basedOn w:val="a2"/>
    <w:rsid w:val="002C2195"/>
    <w:pPr>
      <w:numPr>
        <w:numId w:val="2"/>
      </w:numPr>
    </w:pPr>
  </w:style>
  <w:style w:type="numbering" w:customStyle="1" w:styleId="49">
    <w:name w:val="Нет списка49"/>
    <w:next w:val="a2"/>
    <w:uiPriority w:val="99"/>
    <w:semiHidden/>
    <w:unhideWhenUsed/>
    <w:rsid w:val="00CF0D75"/>
  </w:style>
  <w:style w:type="numbering" w:customStyle="1" w:styleId="WWNum8">
    <w:name w:val="WWNum8"/>
    <w:basedOn w:val="a2"/>
    <w:rsid w:val="0079304E"/>
    <w:pPr>
      <w:numPr>
        <w:numId w:val="3"/>
      </w:numPr>
    </w:pPr>
  </w:style>
  <w:style w:type="numbering" w:customStyle="1" w:styleId="500">
    <w:name w:val="Нет списка50"/>
    <w:next w:val="a2"/>
    <w:uiPriority w:val="99"/>
    <w:semiHidden/>
    <w:unhideWhenUsed/>
    <w:rsid w:val="00F3654F"/>
  </w:style>
  <w:style w:type="numbering" w:customStyle="1" w:styleId="510">
    <w:name w:val="Нет списка51"/>
    <w:next w:val="a2"/>
    <w:uiPriority w:val="99"/>
    <w:semiHidden/>
    <w:unhideWhenUsed/>
    <w:rsid w:val="00F3654F"/>
  </w:style>
  <w:style w:type="numbering" w:customStyle="1" w:styleId="520">
    <w:name w:val="Нет списка52"/>
    <w:next w:val="a2"/>
    <w:uiPriority w:val="99"/>
    <w:semiHidden/>
    <w:unhideWhenUsed/>
    <w:rsid w:val="00265D96"/>
  </w:style>
  <w:style w:type="numbering" w:customStyle="1" w:styleId="1210">
    <w:name w:val="Нет списка121"/>
    <w:next w:val="a2"/>
    <w:uiPriority w:val="99"/>
    <w:semiHidden/>
    <w:unhideWhenUsed/>
    <w:rsid w:val="00265D96"/>
  </w:style>
  <w:style w:type="table" w:customStyle="1" w:styleId="101">
    <w:name w:val="Сетка таблицы10"/>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4">
    <w:name w:val="Знак Знак6"/>
    <w:basedOn w:val="a0"/>
    <w:rsid w:val="00265D96"/>
    <w:rPr>
      <w:sz w:val="24"/>
    </w:rPr>
  </w:style>
  <w:style w:type="character" w:customStyle="1" w:styleId="aff">
    <w:name w:val="Обычный (Интернет) Знак"/>
    <w:basedOn w:val="a0"/>
    <w:link w:val="afe"/>
    <w:uiPriority w:val="99"/>
    <w:locked/>
    <w:rsid w:val="00265D96"/>
    <w:rPr>
      <w:sz w:val="24"/>
      <w:szCs w:val="24"/>
    </w:rPr>
  </w:style>
  <w:style w:type="character" w:customStyle="1" w:styleId="2f2">
    <w:name w:val="Основной текст (2)_"/>
    <w:link w:val="2f3"/>
    <w:rsid w:val="00265D96"/>
    <w:rPr>
      <w:rFonts w:ascii="Arial" w:eastAsia="Arial" w:hAnsi="Arial" w:cs="Arial"/>
      <w:shd w:val="clear" w:color="auto" w:fill="FFFFFF"/>
    </w:rPr>
  </w:style>
  <w:style w:type="paragraph" w:customStyle="1" w:styleId="2f3">
    <w:name w:val="Основной текст (2)"/>
    <w:basedOn w:val="a"/>
    <w:link w:val="2f2"/>
    <w:rsid w:val="00265D96"/>
    <w:pPr>
      <w:widowControl w:val="0"/>
      <w:shd w:val="clear" w:color="auto" w:fill="FFFFFF"/>
      <w:spacing w:before="60" w:after="2040" w:line="0" w:lineRule="atLeast"/>
      <w:jc w:val="right"/>
    </w:pPr>
    <w:rPr>
      <w:rFonts w:ascii="Arial" w:eastAsia="Arial" w:hAnsi="Arial" w:cs="Arial"/>
      <w:sz w:val="20"/>
      <w:szCs w:val="20"/>
    </w:rPr>
  </w:style>
  <w:style w:type="character" w:customStyle="1" w:styleId="affa">
    <w:name w:val="Без интервала Знак"/>
    <w:basedOn w:val="a0"/>
    <w:link w:val="aff9"/>
    <w:uiPriority w:val="1"/>
    <w:locked/>
    <w:rsid w:val="00265D96"/>
    <w:rPr>
      <w:rFonts w:ascii="Calibri" w:hAnsi="Calibri"/>
      <w:sz w:val="22"/>
      <w:szCs w:val="22"/>
    </w:rPr>
  </w:style>
  <w:style w:type="paragraph" w:customStyle="1" w:styleId="313">
    <w:name w:val="Основной текст с отступом 31"/>
    <w:basedOn w:val="a"/>
    <w:rsid w:val="00265D96"/>
    <w:pPr>
      <w:suppressAutoHyphens/>
      <w:spacing w:after="120"/>
      <w:ind w:left="283"/>
      <w:jc w:val="left"/>
    </w:pPr>
    <w:rPr>
      <w:sz w:val="16"/>
      <w:szCs w:val="16"/>
      <w:lang w:eastAsia="ar-SA"/>
    </w:rPr>
  </w:style>
  <w:style w:type="numbering" w:customStyle="1" w:styleId="215">
    <w:name w:val="Нет списка215"/>
    <w:next w:val="a2"/>
    <w:uiPriority w:val="99"/>
    <w:semiHidden/>
    <w:unhideWhenUsed/>
    <w:rsid w:val="00265D96"/>
  </w:style>
  <w:style w:type="table" w:customStyle="1" w:styleId="171">
    <w:name w:val="Сетка таблицы17"/>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2"/>
    <w:semiHidden/>
    <w:rsid w:val="00A031C3"/>
  </w:style>
  <w:style w:type="paragraph" w:customStyle="1" w:styleId="CharCharCharChar">
    <w:name w:val="Char Char Char Char"/>
    <w:basedOn w:val="a"/>
    <w:next w:val="a"/>
    <w:semiHidden/>
    <w:rsid w:val="00A031C3"/>
    <w:pPr>
      <w:spacing w:after="160" w:line="240" w:lineRule="exact"/>
      <w:jc w:val="left"/>
    </w:pPr>
    <w:rPr>
      <w:rFonts w:ascii="Arial" w:hAnsi="Arial" w:cs="Arial"/>
      <w:sz w:val="20"/>
      <w:szCs w:val="20"/>
      <w:lang w:val="en-US" w:eastAsia="en-US"/>
    </w:rPr>
  </w:style>
  <w:style w:type="character" w:customStyle="1" w:styleId="WW-Absatz-Standardschriftart">
    <w:name w:val="WW-Absatz-Standardschriftart"/>
    <w:rsid w:val="00A031C3"/>
  </w:style>
  <w:style w:type="character" w:customStyle="1" w:styleId="WW-Absatz-Standardschriftart1">
    <w:name w:val="WW-Absatz-Standardschriftart1"/>
    <w:rsid w:val="00A031C3"/>
  </w:style>
  <w:style w:type="character" w:customStyle="1" w:styleId="2f4">
    <w:name w:val="Основной шрифт абзаца2"/>
    <w:rsid w:val="00A031C3"/>
  </w:style>
  <w:style w:type="character" w:customStyle="1" w:styleId="WW8Num2z0">
    <w:name w:val="WW8Num2z0"/>
    <w:rsid w:val="00A031C3"/>
    <w:rPr>
      <w:b/>
    </w:rPr>
  </w:style>
  <w:style w:type="character" w:customStyle="1" w:styleId="WW8Num4z0">
    <w:name w:val="WW8Num4z0"/>
    <w:rsid w:val="00A031C3"/>
    <w:rPr>
      <w:color w:val="3366FF"/>
    </w:rPr>
  </w:style>
  <w:style w:type="character" w:customStyle="1" w:styleId="afffff4">
    <w:name w:val="Символ нумерации"/>
    <w:rsid w:val="00A031C3"/>
  </w:style>
  <w:style w:type="paragraph" w:customStyle="1" w:styleId="2f5">
    <w:name w:val="Название2"/>
    <w:basedOn w:val="a"/>
    <w:rsid w:val="00A031C3"/>
    <w:pPr>
      <w:suppressLineNumbers/>
      <w:suppressAutoHyphens/>
      <w:spacing w:before="120" w:after="120"/>
      <w:jc w:val="left"/>
    </w:pPr>
    <w:rPr>
      <w:rFonts w:cs="Tahoma"/>
      <w:i/>
      <w:iCs/>
      <w:sz w:val="20"/>
      <w:szCs w:val="20"/>
      <w:lang w:eastAsia="ar-SA"/>
    </w:rPr>
  </w:style>
  <w:style w:type="paragraph" w:customStyle="1" w:styleId="2f6">
    <w:name w:val="Указатель2"/>
    <w:basedOn w:val="a"/>
    <w:rsid w:val="00A031C3"/>
    <w:pPr>
      <w:suppressLineNumbers/>
      <w:suppressAutoHyphens/>
      <w:jc w:val="left"/>
    </w:pPr>
    <w:rPr>
      <w:rFonts w:cs="Tahoma"/>
      <w:sz w:val="20"/>
      <w:szCs w:val="20"/>
      <w:lang w:eastAsia="ar-SA"/>
    </w:rPr>
  </w:style>
  <w:style w:type="paragraph" w:customStyle="1" w:styleId="1ff2">
    <w:name w:val="Цитата1"/>
    <w:basedOn w:val="a"/>
    <w:rsid w:val="00A031C3"/>
    <w:pPr>
      <w:suppressAutoHyphens/>
      <w:ind w:left="567" w:right="-1333" w:firstLine="851"/>
    </w:pPr>
    <w:rPr>
      <w:szCs w:val="20"/>
      <w:lang w:eastAsia="ar-SA"/>
    </w:rPr>
  </w:style>
  <w:style w:type="paragraph" w:customStyle="1" w:styleId="xl27">
    <w:name w:val="xl27"/>
    <w:basedOn w:val="a"/>
    <w:rsid w:val="00A031C3"/>
    <w:pPr>
      <w:spacing w:before="100" w:beforeAutospacing="1" w:after="100" w:afterAutospacing="1"/>
      <w:jc w:val="center"/>
    </w:pPr>
    <w:rPr>
      <w:sz w:val="24"/>
    </w:rPr>
  </w:style>
  <w:style w:type="paragraph" w:customStyle="1" w:styleId="231">
    <w:name w:val="Основной текст 23"/>
    <w:basedOn w:val="a"/>
    <w:rsid w:val="00A031C3"/>
    <w:rPr>
      <w:szCs w:val="20"/>
    </w:rPr>
  </w:style>
  <w:style w:type="table" w:customStyle="1" w:styleId="1ff3">
    <w:name w:val="Светлый список1"/>
    <w:basedOn w:val="a1"/>
    <w:uiPriority w:val="61"/>
    <w:rsid w:val="00A031C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40">
    <w:name w:val="Нет списка54"/>
    <w:next w:val="a2"/>
    <w:semiHidden/>
    <w:rsid w:val="002D0914"/>
  </w:style>
  <w:style w:type="numbering" w:customStyle="1" w:styleId="550">
    <w:name w:val="Нет списка55"/>
    <w:next w:val="a2"/>
    <w:semiHidden/>
    <w:rsid w:val="00AF11B5"/>
  </w:style>
  <w:style w:type="paragraph" w:customStyle="1" w:styleId="241">
    <w:name w:val="Основной текст 24"/>
    <w:basedOn w:val="a"/>
    <w:rsid w:val="00AF11B5"/>
    <w:rPr>
      <w:szCs w:val="20"/>
    </w:rPr>
  </w:style>
  <w:style w:type="table" w:customStyle="1" w:styleId="2f7">
    <w:name w:val="Светлый список2"/>
    <w:basedOn w:val="a1"/>
    <w:uiPriority w:val="61"/>
    <w:rsid w:val="00AF11B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60">
    <w:name w:val="Нет списка56"/>
    <w:next w:val="a2"/>
    <w:semiHidden/>
    <w:rsid w:val="00E7004A"/>
  </w:style>
  <w:style w:type="numbering" w:customStyle="1" w:styleId="57">
    <w:name w:val="Нет списка57"/>
    <w:next w:val="a2"/>
    <w:uiPriority w:val="99"/>
    <w:semiHidden/>
    <w:unhideWhenUsed/>
    <w:rsid w:val="006D1AEC"/>
  </w:style>
  <w:style w:type="numbering" w:customStyle="1" w:styleId="122">
    <w:name w:val="Нет списка122"/>
    <w:next w:val="a2"/>
    <w:semiHidden/>
    <w:unhideWhenUsed/>
    <w:rsid w:val="006D1AEC"/>
  </w:style>
  <w:style w:type="character" w:customStyle="1" w:styleId="FootnoteTextChar">
    <w:name w:val="Footnote Text Char"/>
    <w:locked/>
    <w:rsid w:val="006D1AEC"/>
    <w:rPr>
      <w:rFonts w:ascii="Times New Roman" w:hAnsi="Times New Roman" w:cs="Times New Roman"/>
      <w:sz w:val="20"/>
      <w:szCs w:val="20"/>
      <w:lang w:val="x-none" w:eastAsia="ru-RU"/>
    </w:rPr>
  </w:style>
  <w:style w:type="paragraph" w:customStyle="1" w:styleId="ConsPlusTitlePage">
    <w:name w:val="ConsPlusTitlePage"/>
    <w:rsid w:val="006D1AEC"/>
    <w:pPr>
      <w:widowControl w:val="0"/>
      <w:autoSpaceDE w:val="0"/>
      <w:autoSpaceDN w:val="0"/>
    </w:pPr>
    <w:rPr>
      <w:rFonts w:ascii="Tahoma" w:hAnsi="Tahoma" w:cs="Tahoma"/>
    </w:rPr>
  </w:style>
  <w:style w:type="paragraph" w:customStyle="1" w:styleId="msofootnotetextcxspmiddle">
    <w:name w:val="msofootnotetextcxspmiddle"/>
    <w:basedOn w:val="a"/>
    <w:rsid w:val="006D1AEC"/>
    <w:pPr>
      <w:spacing w:before="100" w:beforeAutospacing="1" w:after="100" w:afterAutospacing="1"/>
      <w:jc w:val="left"/>
    </w:pPr>
    <w:rPr>
      <w:sz w:val="24"/>
    </w:rPr>
  </w:style>
  <w:style w:type="character" w:customStyle="1" w:styleId="blk">
    <w:name w:val="blk"/>
    <w:basedOn w:val="a0"/>
    <w:rsid w:val="006D1AEC"/>
  </w:style>
  <w:style w:type="numbering" w:customStyle="1" w:styleId="58">
    <w:name w:val="Нет списка58"/>
    <w:next w:val="a2"/>
    <w:uiPriority w:val="99"/>
    <w:semiHidden/>
    <w:rsid w:val="0062300C"/>
  </w:style>
  <w:style w:type="character" w:customStyle="1" w:styleId="WW-Absatz-Standardschriftart11">
    <w:name w:val="WW-Absatz-Standardschriftart11"/>
    <w:rsid w:val="0062300C"/>
  </w:style>
  <w:style w:type="character" w:customStyle="1" w:styleId="WW-Absatz-Standardschriftart111">
    <w:name w:val="WW-Absatz-Standardschriftart111"/>
    <w:rsid w:val="0062300C"/>
  </w:style>
  <w:style w:type="character" w:customStyle="1" w:styleId="WW-Absatz-Standardschriftart1111">
    <w:name w:val="WW-Absatz-Standardschriftart1111"/>
    <w:rsid w:val="0062300C"/>
  </w:style>
  <w:style w:type="character" w:customStyle="1" w:styleId="WW-Absatz-Standardschriftart11111">
    <w:name w:val="WW-Absatz-Standardschriftart11111"/>
    <w:rsid w:val="0062300C"/>
  </w:style>
  <w:style w:type="character" w:customStyle="1" w:styleId="WW-Absatz-Standardschriftart111111">
    <w:name w:val="WW-Absatz-Standardschriftart111111"/>
    <w:rsid w:val="0062300C"/>
  </w:style>
  <w:style w:type="character" w:customStyle="1" w:styleId="WW-Absatz-Standardschriftart1111111">
    <w:name w:val="WW-Absatz-Standardschriftart1111111"/>
    <w:rsid w:val="0062300C"/>
  </w:style>
  <w:style w:type="character" w:customStyle="1" w:styleId="WW-Absatz-Standardschriftart11111111">
    <w:name w:val="WW-Absatz-Standardschriftart11111111"/>
    <w:rsid w:val="0062300C"/>
  </w:style>
  <w:style w:type="character" w:customStyle="1" w:styleId="WW-Absatz-Standardschriftart111111111">
    <w:name w:val="WW-Absatz-Standardschriftart111111111"/>
    <w:rsid w:val="0062300C"/>
  </w:style>
  <w:style w:type="character" w:customStyle="1" w:styleId="WW-Absatz-Standardschriftart1111111111">
    <w:name w:val="WW-Absatz-Standardschriftart1111111111"/>
    <w:rsid w:val="0062300C"/>
  </w:style>
  <w:style w:type="character" w:customStyle="1" w:styleId="WW-Absatz-Standardschriftart11111111111">
    <w:name w:val="WW-Absatz-Standardschriftart11111111111"/>
    <w:rsid w:val="0062300C"/>
  </w:style>
  <w:style w:type="character" w:customStyle="1" w:styleId="65">
    <w:name w:val="Основной шрифт абзаца6"/>
    <w:rsid w:val="0062300C"/>
  </w:style>
  <w:style w:type="character" w:customStyle="1" w:styleId="WW-Absatz-Standardschriftart111111111111">
    <w:name w:val="WW-Absatz-Standardschriftart111111111111"/>
    <w:rsid w:val="0062300C"/>
  </w:style>
  <w:style w:type="character" w:customStyle="1" w:styleId="WW-Absatz-Standardschriftart1111111111111">
    <w:name w:val="WW-Absatz-Standardschriftart1111111111111"/>
    <w:rsid w:val="0062300C"/>
  </w:style>
  <w:style w:type="character" w:customStyle="1" w:styleId="WW-Absatz-Standardschriftart11111111111111">
    <w:name w:val="WW-Absatz-Standardschriftart11111111111111"/>
    <w:rsid w:val="0062300C"/>
  </w:style>
  <w:style w:type="character" w:customStyle="1" w:styleId="59">
    <w:name w:val="Основной шрифт абзаца5"/>
    <w:rsid w:val="0062300C"/>
  </w:style>
  <w:style w:type="character" w:customStyle="1" w:styleId="WW-Absatz-Standardschriftart111111111111111">
    <w:name w:val="WW-Absatz-Standardschriftart111111111111111"/>
    <w:rsid w:val="0062300C"/>
  </w:style>
  <w:style w:type="character" w:customStyle="1" w:styleId="WW-Absatz-Standardschriftart1111111111111111">
    <w:name w:val="WW-Absatz-Standardschriftart1111111111111111"/>
    <w:rsid w:val="0062300C"/>
  </w:style>
  <w:style w:type="character" w:customStyle="1" w:styleId="WW-Absatz-Standardschriftart11111111111111111">
    <w:name w:val="WW-Absatz-Standardschriftart11111111111111111"/>
    <w:rsid w:val="0062300C"/>
  </w:style>
  <w:style w:type="character" w:customStyle="1" w:styleId="WW-Absatz-Standardschriftart111111111111111111">
    <w:name w:val="WW-Absatz-Standardschriftart111111111111111111"/>
    <w:rsid w:val="0062300C"/>
  </w:style>
  <w:style w:type="character" w:customStyle="1" w:styleId="WW-Absatz-Standardschriftart1111111111111111111">
    <w:name w:val="WW-Absatz-Standardschriftart1111111111111111111"/>
    <w:rsid w:val="0062300C"/>
  </w:style>
  <w:style w:type="character" w:customStyle="1" w:styleId="WW-Absatz-Standardschriftart11111111111111111111">
    <w:name w:val="WW-Absatz-Standardschriftart11111111111111111111"/>
    <w:rsid w:val="0062300C"/>
  </w:style>
  <w:style w:type="character" w:customStyle="1" w:styleId="WW-Absatz-Standardschriftart111111111111111111111">
    <w:name w:val="WW-Absatz-Standardschriftart111111111111111111111"/>
    <w:rsid w:val="0062300C"/>
  </w:style>
  <w:style w:type="character" w:customStyle="1" w:styleId="WW-Absatz-Standardschriftart1111111111111111111111">
    <w:name w:val="WW-Absatz-Standardschriftart1111111111111111111111"/>
    <w:rsid w:val="0062300C"/>
  </w:style>
  <w:style w:type="character" w:customStyle="1" w:styleId="WW-Absatz-Standardschriftart11111111111111111111111">
    <w:name w:val="WW-Absatz-Standardschriftart11111111111111111111111"/>
    <w:rsid w:val="0062300C"/>
  </w:style>
  <w:style w:type="character" w:customStyle="1" w:styleId="WW-Absatz-Standardschriftart111111111111111111111111">
    <w:name w:val="WW-Absatz-Standardschriftart111111111111111111111111"/>
    <w:rsid w:val="0062300C"/>
  </w:style>
  <w:style w:type="character" w:customStyle="1" w:styleId="WW-Absatz-Standardschriftart1111111111111111111111111">
    <w:name w:val="WW-Absatz-Standardschriftart1111111111111111111111111"/>
    <w:rsid w:val="0062300C"/>
  </w:style>
  <w:style w:type="character" w:customStyle="1" w:styleId="WW-Absatz-Standardschriftart11111111111111111111111111">
    <w:name w:val="WW-Absatz-Standardschriftart11111111111111111111111111"/>
    <w:rsid w:val="0062300C"/>
  </w:style>
  <w:style w:type="character" w:customStyle="1" w:styleId="WW-Absatz-Standardschriftart111111111111111111111111111">
    <w:name w:val="WW-Absatz-Standardschriftart111111111111111111111111111"/>
    <w:rsid w:val="0062300C"/>
  </w:style>
  <w:style w:type="character" w:customStyle="1" w:styleId="WW-Absatz-Standardschriftart1111111111111111111111111111">
    <w:name w:val="WW-Absatz-Standardschriftart1111111111111111111111111111"/>
    <w:rsid w:val="0062300C"/>
  </w:style>
  <w:style w:type="character" w:customStyle="1" w:styleId="WW-Absatz-Standardschriftart11111111111111111111111111111">
    <w:name w:val="WW-Absatz-Standardschriftart11111111111111111111111111111"/>
    <w:rsid w:val="0062300C"/>
  </w:style>
  <w:style w:type="character" w:customStyle="1" w:styleId="WW-Absatz-Standardschriftart111111111111111111111111111111">
    <w:name w:val="WW-Absatz-Standardschriftart111111111111111111111111111111"/>
    <w:rsid w:val="0062300C"/>
  </w:style>
  <w:style w:type="character" w:customStyle="1" w:styleId="WW-Absatz-Standardschriftart1111111111111111111111111111111">
    <w:name w:val="WW-Absatz-Standardschriftart1111111111111111111111111111111"/>
    <w:rsid w:val="0062300C"/>
  </w:style>
  <w:style w:type="character" w:customStyle="1" w:styleId="WW-Absatz-Standardschriftart11111111111111111111111111111111">
    <w:name w:val="WW-Absatz-Standardschriftart11111111111111111111111111111111"/>
    <w:rsid w:val="0062300C"/>
  </w:style>
  <w:style w:type="character" w:customStyle="1" w:styleId="WW-Absatz-Standardschriftart111111111111111111111111111111111">
    <w:name w:val="WW-Absatz-Standardschriftart111111111111111111111111111111111"/>
    <w:rsid w:val="0062300C"/>
  </w:style>
  <w:style w:type="character" w:customStyle="1" w:styleId="WW-Absatz-Standardschriftart1111111111111111111111111111111111">
    <w:name w:val="WW-Absatz-Standardschriftart1111111111111111111111111111111111"/>
    <w:rsid w:val="0062300C"/>
  </w:style>
  <w:style w:type="character" w:customStyle="1" w:styleId="WW-Absatz-Standardschriftart11111111111111111111111111111111111">
    <w:name w:val="WW-Absatz-Standardschriftart11111111111111111111111111111111111"/>
    <w:rsid w:val="0062300C"/>
  </w:style>
  <w:style w:type="character" w:customStyle="1" w:styleId="WW-Absatz-Standardschriftart111111111111111111111111111111111111">
    <w:name w:val="WW-Absatz-Standardschriftart111111111111111111111111111111111111"/>
    <w:rsid w:val="0062300C"/>
  </w:style>
  <w:style w:type="character" w:customStyle="1" w:styleId="WW-Absatz-Standardschriftart1111111111111111111111111111111111111">
    <w:name w:val="WW-Absatz-Standardschriftart1111111111111111111111111111111111111"/>
    <w:rsid w:val="0062300C"/>
  </w:style>
  <w:style w:type="character" w:customStyle="1" w:styleId="WW-Absatz-Standardschriftart11111111111111111111111111111111111111">
    <w:name w:val="WW-Absatz-Standardschriftart11111111111111111111111111111111111111"/>
    <w:rsid w:val="0062300C"/>
  </w:style>
  <w:style w:type="character" w:customStyle="1" w:styleId="WW-Absatz-Standardschriftart111111111111111111111111111111111111111">
    <w:name w:val="WW-Absatz-Standardschriftart111111111111111111111111111111111111111"/>
    <w:rsid w:val="0062300C"/>
  </w:style>
  <w:style w:type="character" w:customStyle="1" w:styleId="WW-Absatz-Standardschriftart1111111111111111111111111111111111111111">
    <w:name w:val="WW-Absatz-Standardschriftart1111111111111111111111111111111111111111"/>
    <w:rsid w:val="0062300C"/>
  </w:style>
  <w:style w:type="character" w:customStyle="1" w:styleId="WW-Absatz-Standardschriftart11111111111111111111111111111111111111111">
    <w:name w:val="WW-Absatz-Standardschriftart11111111111111111111111111111111111111111"/>
    <w:rsid w:val="0062300C"/>
  </w:style>
  <w:style w:type="character" w:customStyle="1" w:styleId="WW-Absatz-Standardschriftart111111111111111111111111111111111111111111">
    <w:name w:val="WW-Absatz-Standardschriftart111111111111111111111111111111111111111111"/>
    <w:rsid w:val="0062300C"/>
  </w:style>
  <w:style w:type="character" w:customStyle="1" w:styleId="WW-Absatz-Standardschriftart1111111111111111111111111111111111111111111">
    <w:name w:val="WW-Absatz-Standardschriftart1111111111111111111111111111111111111111111"/>
    <w:rsid w:val="0062300C"/>
  </w:style>
  <w:style w:type="character" w:customStyle="1" w:styleId="WW-Absatz-Standardschriftart11111111111111111111111111111111111111111111">
    <w:name w:val="WW-Absatz-Standardschriftart11111111111111111111111111111111111111111111"/>
    <w:rsid w:val="0062300C"/>
  </w:style>
  <w:style w:type="character" w:customStyle="1" w:styleId="WW-Absatz-Standardschriftart111111111111111111111111111111111111111111111">
    <w:name w:val="WW-Absatz-Standardschriftart111111111111111111111111111111111111111111111"/>
    <w:rsid w:val="0062300C"/>
  </w:style>
  <w:style w:type="character" w:customStyle="1" w:styleId="WW-Absatz-Standardschriftart1111111111111111111111111111111111111111111111">
    <w:name w:val="WW-Absatz-Standardschriftart1111111111111111111111111111111111111111111111"/>
    <w:rsid w:val="0062300C"/>
  </w:style>
  <w:style w:type="character" w:customStyle="1" w:styleId="WW-Absatz-Standardschriftart11111111111111111111111111111111111111111111111">
    <w:name w:val="WW-Absatz-Standardschriftart11111111111111111111111111111111111111111111111"/>
    <w:rsid w:val="0062300C"/>
  </w:style>
  <w:style w:type="character" w:customStyle="1" w:styleId="WW-Absatz-Standardschriftart111111111111111111111111111111111111111111111111">
    <w:name w:val="WW-Absatz-Standardschriftart111111111111111111111111111111111111111111111111"/>
    <w:rsid w:val="0062300C"/>
  </w:style>
  <w:style w:type="character" w:customStyle="1" w:styleId="3d">
    <w:name w:val="Основной шрифт абзаца3"/>
    <w:rsid w:val="0062300C"/>
  </w:style>
  <w:style w:type="character" w:customStyle="1" w:styleId="WW-Absatz-Standardschriftart1111111111111111111111111111111111111111111111111">
    <w:name w:val="WW-Absatz-Standardschriftart1111111111111111111111111111111111111111111111111"/>
    <w:rsid w:val="0062300C"/>
  </w:style>
  <w:style w:type="character" w:customStyle="1" w:styleId="WW8Num15z0">
    <w:name w:val="WW8Num15z0"/>
    <w:rsid w:val="0062300C"/>
    <w:rPr>
      <w:rFonts w:eastAsia="Calibri"/>
      <w:color w:val="000000"/>
    </w:rPr>
  </w:style>
  <w:style w:type="character" w:customStyle="1" w:styleId="4a">
    <w:name w:val="Основной шрифт абзаца4"/>
    <w:rsid w:val="0062300C"/>
  </w:style>
  <w:style w:type="character" w:customStyle="1" w:styleId="WW-Absatz-Standardschriftart11111111111111111111111111111111111111111111111111">
    <w:name w:val="WW-Absatz-Standardschriftart11111111111111111111111111111111111111111111111111"/>
    <w:rsid w:val="0062300C"/>
  </w:style>
  <w:style w:type="character" w:customStyle="1" w:styleId="WW-Absatz-Standardschriftart111111111111111111111111111111111111111111111111111">
    <w:name w:val="WW-Absatz-Standardschriftart111111111111111111111111111111111111111111111111111"/>
    <w:rsid w:val="0062300C"/>
  </w:style>
  <w:style w:type="character" w:customStyle="1" w:styleId="WW-Absatz-Standardschriftart1111111111111111111111111111111111111111111111111111">
    <w:name w:val="WW-Absatz-Standardschriftart1111111111111111111111111111111111111111111111111111"/>
    <w:rsid w:val="0062300C"/>
  </w:style>
  <w:style w:type="character" w:customStyle="1" w:styleId="WW-Absatz-Standardschriftart11111111111111111111111111111111111111111111111111111">
    <w:name w:val="WW-Absatz-Standardschriftart11111111111111111111111111111111111111111111111111111"/>
    <w:rsid w:val="0062300C"/>
  </w:style>
  <w:style w:type="character" w:customStyle="1" w:styleId="WW-Absatz-Standardschriftart111111111111111111111111111111111111111111111111111111">
    <w:name w:val="WW-Absatz-Standardschriftart111111111111111111111111111111111111111111111111111111"/>
    <w:rsid w:val="0062300C"/>
  </w:style>
  <w:style w:type="character" w:customStyle="1" w:styleId="WW-Absatz-Standardschriftart1111111111111111111111111111111111111111111111111111111">
    <w:name w:val="WW-Absatz-Standardschriftart1111111111111111111111111111111111111111111111111111111"/>
    <w:rsid w:val="0062300C"/>
  </w:style>
  <w:style w:type="character" w:customStyle="1" w:styleId="WW-Absatz-Standardschriftart11111111111111111111111111111111111111111111111111111111">
    <w:name w:val="WW-Absatz-Standardschriftart11111111111111111111111111111111111111111111111111111111"/>
    <w:rsid w:val="0062300C"/>
  </w:style>
  <w:style w:type="character" w:customStyle="1" w:styleId="WW-Absatz-Standardschriftart111111111111111111111111111111111111111111111111111111111">
    <w:name w:val="WW-Absatz-Standardschriftart111111111111111111111111111111111111111111111111111111111"/>
    <w:rsid w:val="0062300C"/>
  </w:style>
  <w:style w:type="character" w:customStyle="1" w:styleId="WW-Absatz-Standardschriftart1111111111111111111111111111111111111111111111111111111111">
    <w:name w:val="WW-Absatz-Standardschriftart1111111111111111111111111111111111111111111111111111111111"/>
    <w:rsid w:val="0062300C"/>
  </w:style>
  <w:style w:type="character" w:customStyle="1" w:styleId="WW-Absatz-Standardschriftart11111111111111111111111111111111111111111111111111111111111">
    <w:name w:val="WW-Absatz-Standardschriftart11111111111111111111111111111111111111111111111111111111111"/>
    <w:rsid w:val="0062300C"/>
  </w:style>
  <w:style w:type="paragraph" w:customStyle="1" w:styleId="66">
    <w:name w:val="Название6"/>
    <w:basedOn w:val="a"/>
    <w:rsid w:val="0062300C"/>
    <w:pPr>
      <w:suppressLineNumbers/>
      <w:suppressAutoHyphens/>
      <w:spacing w:before="120" w:after="120"/>
      <w:jc w:val="left"/>
    </w:pPr>
    <w:rPr>
      <w:rFonts w:cs="Tahoma"/>
      <w:i/>
      <w:iCs/>
      <w:sz w:val="20"/>
      <w:szCs w:val="20"/>
      <w:lang w:eastAsia="ar-SA"/>
    </w:rPr>
  </w:style>
  <w:style w:type="paragraph" w:customStyle="1" w:styleId="67">
    <w:name w:val="Указатель6"/>
    <w:basedOn w:val="a"/>
    <w:rsid w:val="0062300C"/>
    <w:pPr>
      <w:suppressLineNumbers/>
      <w:suppressAutoHyphens/>
      <w:jc w:val="left"/>
    </w:pPr>
    <w:rPr>
      <w:rFonts w:cs="Tahoma"/>
      <w:sz w:val="20"/>
      <w:szCs w:val="20"/>
      <w:lang w:eastAsia="ar-SA"/>
    </w:rPr>
  </w:style>
  <w:style w:type="paragraph" w:customStyle="1" w:styleId="5a">
    <w:name w:val="Название5"/>
    <w:basedOn w:val="a"/>
    <w:rsid w:val="0062300C"/>
    <w:pPr>
      <w:suppressLineNumbers/>
      <w:suppressAutoHyphens/>
      <w:spacing w:before="120" w:after="120"/>
      <w:jc w:val="left"/>
    </w:pPr>
    <w:rPr>
      <w:rFonts w:cs="Tahoma"/>
      <w:i/>
      <w:iCs/>
      <w:sz w:val="20"/>
      <w:szCs w:val="20"/>
      <w:lang w:eastAsia="ar-SA"/>
    </w:rPr>
  </w:style>
  <w:style w:type="paragraph" w:customStyle="1" w:styleId="5b">
    <w:name w:val="Указатель5"/>
    <w:basedOn w:val="a"/>
    <w:rsid w:val="0062300C"/>
    <w:pPr>
      <w:suppressLineNumbers/>
      <w:suppressAutoHyphens/>
      <w:jc w:val="left"/>
    </w:pPr>
    <w:rPr>
      <w:rFonts w:cs="Tahoma"/>
      <w:sz w:val="20"/>
      <w:szCs w:val="20"/>
      <w:lang w:eastAsia="ar-SA"/>
    </w:rPr>
  </w:style>
  <w:style w:type="paragraph" w:customStyle="1" w:styleId="3e">
    <w:name w:val="Название3"/>
    <w:basedOn w:val="a"/>
    <w:rsid w:val="0062300C"/>
    <w:pPr>
      <w:suppressLineNumbers/>
      <w:suppressAutoHyphens/>
      <w:spacing w:before="120" w:after="120"/>
      <w:jc w:val="left"/>
    </w:pPr>
    <w:rPr>
      <w:rFonts w:cs="Tahoma"/>
      <w:i/>
      <w:iCs/>
      <w:sz w:val="20"/>
      <w:szCs w:val="20"/>
      <w:lang w:eastAsia="ar-SA"/>
    </w:rPr>
  </w:style>
  <w:style w:type="paragraph" w:customStyle="1" w:styleId="3f">
    <w:name w:val="Указатель3"/>
    <w:basedOn w:val="a"/>
    <w:rsid w:val="0062300C"/>
    <w:pPr>
      <w:suppressLineNumbers/>
      <w:suppressAutoHyphens/>
      <w:jc w:val="left"/>
    </w:pPr>
    <w:rPr>
      <w:rFonts w:cs="Tahoma"/>
      <w:sz w:val="20"/>
      <w:szCs w:val="20"/>
      <w:lang w:eastAsia="ar-SA"/>
    </w:rPr>
  </w:style>
  <w:style w:type="paragraph" w:customStyle="1" w:styleId="4b">
    <w:name w:val="Название4"/>
    <w:basedOn w:val="a"/>
    <w:rsid w:val="0062300C"/>
    <w:pPr>
      <w:suppressLineNumbers/>
      <w:suppressAutoHyphens/>
      <w:spacing w:before="120" w:after="120"/>
      <w:jc w:val="left"/>
    </w:pPr>
    <w:rPr>
      <w:rFonts w:cs="Tahoma"/>
      <w:i/>
      <w:iCs/>
      <w:sz w:val="20"/>
      <w:szCs w:val="20"/>
      <w:lang w:eastAsia="ar-SA"/>
    </w:rPr>
  </w:style>
  <w:style w:type="paragraph" w:customStyle="1" w:styleId="4c">
    <w:name w:val="Указатель4"/>
    <w:basedOn w:val="a"/>
    <w:rsid w:val="0062300C"/>
    <w:pPr>
      <w:suppressLineNumbers/>
      <w:suppressAutoHyphens/>
      <w:jc w:val="left"/>
    </w:pPr>
    <w:rPr>
      <w:rFonts w:cs="Tahoma"/>
      <w:sz w:val="20"/>
      <w:szCs w:val="20"/>
      <w:lang w:eastAsia="ar-SA"/>
    </w:rPr>
  </w:style>
  <w:style w:type="character" w:customStyle="1" w:styleId="FontStyle18">
    <w:name w:val="Font Style18"/>
    <w:uiPriority w:val="99"/>
    <w:rsid w:val="0062300C"/>
    <w:rPr>
      <w:rFonts w:ascii="Times New Roman" w:hAnsi="Times New Roman" w:cs="Times New Roman" w:hint="default"/>
      <w:spacing w:val="10"/>
      <w:sz w:val="24"/>
      <w:szCs w:val="24"/>
    </w:rPr>
  </w:style>
  <w:style w:type="character" w:customStyle="1" w:styleId="FontStyle19">
    <w:name w:val="Font Style19"/>
    <w:uiPriority w:val="99"/>
    <w:rsid w:val="0062300C"/>
    <w:rPr>
      <w:rFonts w:ascii="Times New Roman" w:hAnsi="Times New Roman" w:cs="Times New Roman" w:hint="default"/>
      <w:sz w:val="24"/>
      <w:szCs w:val="24"/>
    </w:rPr>
  </w:style>
  <w:style w:type="character" w:customStyle="1" w:styleId="FontStyle20">
    <w:name w:val="Font Style20"/>
    <w:uiPriority w:val="99"/>
    <w:rsid w:val="0062300C"/>
    <w:rPr>
      <w:rFonts w:ascii="Times New Roman" w:hAnsi="Times New Roman" w:cs="Times New Roman" w:hint="default"/>
      <w:b/>
      <w:bCs/>
      <w:smallCaps/>
      <w:sz w:val="22"/>
      <w:szCs w:val="22"/>
    </w:rPr>
  </w:style>
  <w:style w:type="character" w:customStyle="1" w:styleId="FontStyle21">
    <w:name w:val="Font Style21"/>
    <w:uiPriority w:val="99"/>
    <w:rsid w:val="0062300C"/>
    <w:rPr>
      <w:rFonts w:ascii="Times New Roman" w:hAnsi="Times New Roman" w:cs="Times New Roman" w:hint="default"/>
      <w:sz w:val="22"/>
      <w:szCs w:val="22"/>
    </w:rPr>
  </w:style>
  <w:style w:type="numbering" w:customStyle="1" w:styleId="590">
    <w:name w:val="Нет списка59"/>
    <w:next w:val="a2"/>
    <w:uiPriority w:val="99"/>
    <w:semiHidden/>
    <w:unhideWhenUsed/>
    <w:rsid w:val="0062300C"/>
  </w:style>
  <w:style w:type="paragraph" w:customStyle="1" w:styleId="msonormalcxsplast">
    <w:name w:val="msonormalcxsplast"/>
    <w:basedOn w:val="a"/>
    <w:rsid w:val="0062300C"/>
    <w:pPr>
      <w:spacing w:before="100" w:beforeAutospacing="1" w:after="100" w:afterAutospacing="1"/>
      <w:jc w:val="left"/>
    </w:pPr>
    <w:rPr>
      <w:sz w:val="24"/>
    </w:rPr>
  </w:style>
  <w:style w:type="numbering" w:customStyle="1" w:styleId="600">
    <w:name w:val="Нет списка60"/>
    <w:next w:val="a2"/>
    <w:semiHidden/>
    <w:rsid w:val="00FB5B51"/>
  </w:style>
  <w:style w:type="paragraph" w:customStyle="1" w:styleId="251">
    <w:name w:val="Основной текст 25"/>
    <w:basedOn w:val="a"/>
    <w:rsid w:val="00FB5B51"/>
    <w:rPr>
      <w:szCs w:val="20"/>
    </w:rPr>
  </w:style>
  <w:style w:type="table" w:customStyle="1" w:styleId="3f0">
    <w:name w:val="Светлый список3"/>
    <w:basedOn w:val="a1"/>
    <w:uiPriority w:val="61"/>
    <w:rsid w:val="00FB5B5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1ff4">
    <w:name w:val="Статья1"/>
    <w:basedOn w:val="a"/>
    <w:next w:val="a"/>
    <w:rsid w:val="00FB5B51"/>
    <w:pPr>
      <w:keepNext/>
      <w:suppressAutoHyphens/>
      <w:spacing w:before="120" w:after="120"/>
      <w:ind w:left="1900" w:hanging="1191"/>
      <w:jc w:val="left"/>
    </w:pPr>
    <w:rPr>
      <w:b/>
      <w:bCs/>
      <w:szCs w:val="20"/>
    </w:rPr>
  </w:style>
  <w:style w:type="numbering" w:customStyle="1" w:styleId="610">
    <w:name w:val="Нет списка61"/>
    <w:next w:val="a2"/>
    <w:uiPriority w:val="99"/>
    <w:semiHidden/>
    <w:unhideWhenUsed/>
    <w:rsid w:val="00F23816"/>
  </w:style>
  <w:style w:type="table" w:customStyle="1" w:styleId="181">
    <w:name w:val="Сетка таблицы18"/>
    <w:basedOn w:val="a1"/>
    <w:next w:val="afc"/>
    <w:uiPriority w:val="59"/>
    <w:rsid w:val="00F238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2"/>
    <w:uiPriority w:val="99"/>
    <w:semiHidden/>
    <w:unhideWhenUsed/>
    <w:rsid w:val="00F23816"/>
  </w:style>
  <w:style w:type="table" w:customStyle="1" w:styleId="191">
    <w:name w:val="Сетка таблицы19"/>
    <w:basedOn w:val="a1"/>
    <w:next w:val="afc"/>
    <w:uiPriority w:val="59"/>
    <w:rsid w:val="00F238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2"/>
    <w:uiPriority w:val="99"/>
    <w:semiHidden/>
    <w:unhideWhenUsed/>
    <w:rsid w:val="00061AFC"/>
  </w:style>
  <w:style w:type="table" w:customStyle="1" w:styleId="201">
    <w:name w:val="Сетка таблицы20"/>
    <w:basedOn w:val="a1"/>
    <w:next w:val="afc"/>
    <w:uiPriority w:val="59"/>
    <w:rsid w:val="00061A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2"/>
    <w:uiPriority w:val="99"/>
    <w:semiHidden/>
    <w:unhideWhenUsed/>
    <w:rsid w:val="00061AFC"/>
  </w:style>
  <w:style w:type="table" w:customStyle="1" w:styleId="1101">
    <w:name w:val="Сетка таблицы110"/>
    <w:basedOn w:val="a1"/>
    <w:next w:val="afc"/>
    <w:uiPriority w:val="59"/>
    <w:rsid w:val="00061A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2"/>
    <w:uiPriority w:val="99"/>
    <w:semiHidden/>
    <w:unhideWhenUsed/>
    <w:rsid w:val="0049767F"/>
  </w:style>
  <w:style w:type="numbering" w:customStyle="1" w:styleId="125">
    <w:name w:val="Нет списка125"/>
    <w:next w:val="a2"/>
    <w:uiPriority w:val="99"/>
    <w:semiHidden/>
    <w:unhideWhenUsed/>
    <w:rsid w:val="0049767F"/>
  </w:style>
  <w:style w:type="numbering" w:customStyle="1" w:styleId="216">
    <w:name w:val="Нет списка216"/>
    <w:next w:val="a2"/>
    <w:uiPriority w:val="99"/>
    <w:semiHidden/>
    <w:unhideWhenUsed/>
    <w:rsid w:val="0049767F"/>
  </w:style>
  <w:style w:type="table" w:customStyle="1" w:styleId="232">
    <w:name w:val="Сетка таблицы23"/>
    <w:basedOn w:val="a1"/>
    <w:next w:val="afc"/>
    <w:uiPriority w:val="99"/>
    <w:rsid w:val="0049767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2"/>
    <w:uiPriority w:val="99"/>
    <w:semiHidden/>
    <w:unhideWhenUsed/>
    <w:rsid w:val="0049767F"/>
  </w:style>
  <w:style w:type="numbering" w:customStyle="1" w:styleId="126">
    <w:name w:val="Нет списка126"/>
    <w:next w:val="a2"/>
    <w:uiPriority w:val="99"/>
    <w:semiHidden/>
    <w:unhideWhenUsed/>
    <w:rsid w:val="0049767F"/>
  </w:style>
  <w:style w:type="numbering" w:customStyle="1" w:styleId="650">
    <w:name w:val="Нет списка65"/>
    <w:next w:val="a2"/>
    <w:uiPriority w:val="99"/>
    <w:semiHidden/>
    <w:unhideWhenUsed/>
    <w:rsid w:val="00D47596"/>
  </w:style>
  <w:style w:type="numbering" w:customStyle="1" w:styleId="127">
    <w:name w:val="Нет списка127"/>
    <w:next w:val="a2"/>
    <w:uiPriority w:val="99"/>
    <w:semiHidden/>
    <w:unhideWhenUsed/>
    <w:rsid w:val="00D47596"/>
  </w:style>
  <w:style w:type="numbering" w:customStyle="1" w:styleId="217">
    <w:name w:val="Нет списка217"/>
    <w:next w:val="a2"/>
    <w:uiPriority w:val="99"/>
    <w:semiHidden/>
    <w:unhideWhenUsed/>
    <w:rsid w:val="00D47596"/>
  </w:style>
  <w:style w:type="table" w:customStyle="1" w:styleId="242">
    <w:name w:val="Сетка таблицы24"/>
    <w:basedOn w:val="a1"/>
    <w:next w:val="afc"/>
    <w:uiPriority w:val="99"/>
    <w:rsid w:val="00D4759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2"/>
    <w:uiPriority w:val="99"/>
    <w:semiHidden/>
    <w:unhideWhenUsed/>
    <w:rsid w:val="00D47596"/>
  </w:style>
  <w:style w:type="numbering" w:customStyle="1" w:styleId="128">
    <w:name w:val="Нет списка128"/>
    <w:next w:val="a2"/>
    <w:uiPriority w:val="99"/>
    <w:semiHidden/>
    <w:unhideWhenUsed/>
    <w:rsid w:val="00D47596"/>
  </w:style>
  <w:style w:type="numbering" w:customStyle="1" w:styleId="670">
    <w:name w:val="Нет списка67"/>
    <w:next w:val="a2"/>
    <w:uiPriority w:val="99"/>
    <w:semiHidden/>
    <w:unhideWhenUsed/>
    <w:rsid w:val="00E65242"/>
  </w:style>
  <w:style w:type="table" w:customStyle="1" w:styleId="252">
    <w:name w:val="Сетка таблицы25"/>
    <w:basedOn w:val="a1"/>
    <w:next w:val="afc"/>
    <w:uiPriority w:val="59"/>
    <w:rsid w:val="003229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2">
    <w:name w:val="HTML Variable"/>
    <w:aliases w:val="!Ссылки в документе"/>
    <w:rsid w:val="00244F48"/>
    <w:rPr>
      <w:rFonts w:ascii="Arial" w:hAnsi="Arial"/>
      <w:b w:val="0"/>
      <w:i w:val="0"/>
      <w:iCs/>
      <w:color w:val="0000FF"/>
      <w:sz w:val="24"/>
      <w:u w:val="none"/>
    </w:rPr>
  </w:style>
  <w:style w:type="character" w:customStyle="1" w:styleId="11a">
    <w:name w:val="Заголовок 1 Знак1"/>
    <w:aliases w:val="!Части документа Знак"/>
    <w:rsid w:val="00244F48"/>
    <w:rPr>
      <w:rFonts w:ascii="Cambria" w:eastAsia="Times New Roman" w:hAnsi="Cambria" w:cs="Times New Roman"/>
      <w:b/>
      <w:bCs/>
      <w:color w:val="365F91"/>
      <w:sz w:val="28"/>
      <w:szCs w:val="28"/>
    </w:rPr>
  </w:style>
  <w:style w:type="character" w:customStyle="1" w:styleId="314">
    <w:name w:val="Заголовок 3 Знак1"/>
    <w:aliases w:val="!Главы документа Знак"/>
    <w:semiHidden/>
    <w:rsid w:val="00244F48"/>
    <w:rPr>
      <w:rFonts w:ascii="Cambria" w:eastAsia="Times New Roman" w:hAnsi="Cambria" w:cs="Times New Roman"/>
      <w:b/>
      <w:bCs/>
      <w:color w:val="4F81BD"/>
      <w:sz w:val="24"/>
      <w:szCs w:val="24"/>
    </w:rPr>
  </w:style>
  <w:style w:type="character" w:customStyle="1" w:styleId="412">
    <w:name w:val="Заголовок 4 Знак1"/>
    <w:aliases w:val="!Параграфы/Статьи документа Знак"/>
    <w:semiHidden/>
    <w:rsid w:val="00244F48"/>
    <w:rPr>
      <w:rFonts w:ascii="Cambria" w:eastAsia="Times New Roman" w:hAnsi="Cambria" w:cs="Times New Roman"/>
      <w:b/>
      <w:bCs/>
      <w:i/>
      <w:iCs/>
      <w:color w:val="4F81BD"/>
      <w:sz w:val="24"/>
      <w:szCs w:val="24"/>
    </w:rPr>
  </w:style>
  <w:style w:type="character" w:customStyle="1" w:styleId="1ff5">
    <w:name w:val="Текст примечания Знак1"/>
    <w:aliases w:val="!Равноширинный текст документа Знак"/>
    <w:semiHidden/>
    <w:rsid w:val="00244F48"/>
    <w:rPr>
      <w:rFonts w:ascii="Arial" w:eastAsia="Times New Roman" w:hAnsi="Arial"/>
    </w:rPr>
  </w:style>
  <w:style w:type="numbering" w:customStyle="1" w:styleId="68">
    <w:name w:val="Нет списка68"/>
    <w:next w:val="a2"/>
    <w:uiPriority w:val="99"/>
    <w:semiHidden/>
    <w:unhideWhenUsed/>
    <w:rsid w:val="002B3A58"/>
  </w:style>
  <w:style w:type="table" w:customStyle="1" w:styleId="261">
    <w:name w:val="Сетка таблицы26"/>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2"/>
    <w:uiPriority w:val="99"/>
    <w:semiHidden/>
    <w:unhideWhenUsed/>
    <w:rsid w:val="0014377D"/>
  </w:style>
  <w:style w:type="paragraph" w:customStyle="1" w:styleId="4d">
    <w:name w:val="Знак Знак4"/>
    <w:basedOn w:val="a"/>
    <w:rsid w:val="0014377D"/>
    <w:pPr>
      <w:spacing w:before="100" w:beforeAutospacing="1" w:after="100" w:afterAutospacing="1"/>
      <w:jc w:val="left"/>
    </w:pPr>
    <w:rPr>
      <w:rFonts w:ascii="Tahoma" w:hAnsi="Tahoma"/>
      <w:sz w:val="20"/>
      <w:szCs w:val="20"/>
      <w:lang w:val="en-US" w:eastAsia="en-US"/>
    </w:rPr>
  </w:style>
  <w:style w:type="table" w:customStyle="1" w:styleId="271">
    <w:name w:val="Сетка таблицы27"/>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2"/>
    <w:uiPriority w:val="99"/>
    <w:semiHidden/>
    <w:unhideWhenUsed/>
    <w:rsid w:val="00F37497"/>
  </w:style>
  <w:style w:type="table" w:customStyle="1" w:styleId="281">
    <w:name w:val="Сетка таблицы28"/>
    <w:basedOn w:val="a1"/>
    <w:next w:val="afc"/>
    <w:uiPriority w:val="39"/>
    <w:rsid w:val="00F374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1"/>
    <w:next w:val="afc"/>
    <w:uiPriority w:val="59"/>
    <w:rsid w:val="005569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1"/>
    <w:next w:val="afc"/>
    <w:uiPriority w:val="59"/>
    <w:rsid w:val="00830A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33402C"/>
  </w:style>
  <w:style w:type="table" w:customStyle="1" w:styleId="331">
    <w:name w:val="Сетка таблицы33"/>
    <w:basedOn w:val="a1"/>
    <w:next w:val="afc"/>
    <w:uiPriority w:val="59"/>
    <w:rsid w:val="003340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Нормальный (таблица)"/>
    <w:basedOn w:val="a"/>
    <w:next w:val="a"/>
    <w:uiPriority w:val="99"/>
    <w:rsid w:val="0033402C"/>
    <w:pPr>
      <w:widowControl w:val="0"/>
      <w:autoSpaceDE w:val="0"/>
      <w:autoSpaceDN w:val="0"/>
      <w:adjustRightInd w:val="0"/>
    </w:pPr>
    <w:rPr>
      <w:rFonts w:ascii="Times New Roman CYR" w:hAnsi="Times New Roman CYR" w:cs="Times New Roman CYR"/>
      <w:sz w:val="24"/>
    </w:rPr>
  </w:style>
  <w:style w:type="numbering" w:customStyle="1" w:styleId="720">
    <w:name w:val="Нет списка72"/>
    <w:next w:val="a2"/>
    <w:uiPriority w:val="99"/>
    <w:semiHidden/>
    <w:rsid w:val="003D7A2D"/>
  </w:style>
  <w:style w:type="numbering" w:customStyle="1" w:styleId="129">
    <w:name w:val="Нет списка129"/>
    <w:next w:val="a2"/>
    <w:uiPriority w:val="99"/>
    <w:semiHidden/>
    <w:unhideWhenUsed/>
    <w:rsid w:val="003D7A2D"/>
  </w:style>
  <w:style w:type="numbering" w:customStyle="1" w:styleId="218">
    <w:name w:val="Нет списка218"/>
    <w:next w:val="a2"/>
    <w:uiPriority w:val="99"/>
    <w:semiHidden/>
    <w:unhideWhenUsed/>
    <w:rsid w:val="003D7A2D"/>
  </w:style>
  <w:style w:type="table" w:customStyle="1" w:styleId="341">
    <w:name w:val="Сетка таблицы34"/>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3D7A2D"/>
  </w:style>
  <w:style w:type="table" w:customStyle="1" w:styleId="1111">
    <w:name w:val="Сетка таблицы111"/>
    <w:basedOn w:val="a1"/>
    <w:next w:val="afc"/>
    <w:uiPriority w:val="99"/>
    <w:rsid w:val="003D7A2D"/>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2"/>
    <w:uiPriority w:val="99"/>
    <w:semiHidden/>
    <w:rsid w:val="003D7A2D"/>
  </w:style>
  <w:style w:type="numbering" w:customStyle="1" w:styleId="1300">
    <w:name w:val="Нет списка130"/>
    <w:next w:val="a2"/>
    <w:semiHidden/>
    <w:rsid w:val="003D7A2D"/>
  </w:style>
  <w:style w:type="numbering" w:customStyle="1" w:styleId="219">
    <w:name w:val="Нет списка219"/>
    <w:next w:val="a2"/>
    <w:uiPriority w:val="99"/>
    <w:semiHidden/>
    <w:unhideWhenUsed/>
    <w:rsid w:val="003D7A2D"/>
  </w:style>
  <w:style w:type="table" w:customStyle="1" w:styleId="1120">
    <w:name w:val="Сетка таблицы112"/>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2"/>
    <w:uiPriority w:val="99"/>
    <w:semiHidden/>
    <w:unhideWhenUsed/>
    <w:rsid w:val="003D7A2D"/>
  </w:style>
  <w:style w:type="table" w:customStyle="1" w:styleId="2101">
    <w:name w:val="Сетка таблицы210"/>
    <w:basedOn w:val="a1"/>
    <w:next w:val="afc"/>
    <w:rsid w:val="003D7A2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semiHidden/>
    <w:rsid w:val="00655E44"/>
  </w:style>
  <w:style w:type="numbering" w:customStyle="1" w:styleId="1310">
    <w:name w:val="Нет списка131"/>
    <w:next w:val="a2"/>
    <w:uiPriority w:val="99"/>
    <w:semiHidden/>
    <w:unhideWhenUsed/>
    <w:rsid w:val="00655E44"/>
  </w:style>
  <w:style w:type="numbering" w:customStyle="1" w:styleId="2200">
    <w:name w:val="Нет списка220"/>
    <w:next w:val="a2"/>
    <w:uiPriority w:val="99"/>
    <w:semiHidden/>
    <w:unhideWhenUsed/>
    <w:rsid w:val="00655E44"/>
  </w:style>
  <w:style w:type="table" w:customStyle="1" w:styleId="351">
    <w:name w:val="Сетка таблицы35"/>
    <w:basedOn w:val="a1"/>
    <w:next w:val="afc"/>
    <w:uiPriority w:val="59"/>
    <w:rsid w:val="00655E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1"/>
    <w:next w:val="afc"/>
    <w:rsid w:val="006A0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2"/>
    <w:uiPriority w:val="99"/>
    <w:semiHidden/>
    <w:unhideWhenUsed/>
    <w:rsid w:val="00D3372F"/>
  </w:style>
  <w:style w:type="numbering" w:customStyle="1" w:styleId="132">
    <w:name w:val="Нет списка132"/>
    <w:next w:val="a2"/>
    <w:uiPriority w:val="99"/>
    <w:semiHidden/>
    <w:unhideWhenUsed/>
    <w:rsid w:val="00D3372F"/>
  </w:style>
  <w:style w:type="numbering" w:customStyle="1" w:styleId="2210">
    <w:name w:val="Нет списка221"/>
    <w:next w:val="a2"/>
    <w:uiPriority w:val="99"/>
    <w:semiHidden/>
    <w:unhideWhenUsed/>
    <w:rsid w:val="00D3372F"/>
  </w:style>
  <w:style w:type="table" w:customStyle="1" w:styleId="371">
    <w:name w:val="Сетка таблицы37"/>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2"/>
    <w:uiPriority w:val="99"/>
    <w:semiHidden/>
    <w:unhideWhenUsed/>
    <w:rsid w:val="00D3372F"/>
  </w:style>
  <w:style w:type="table" w:customStyle="1" w:styleId="1130">
    <w:name w:val="Сетка таблицы113"/>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6"/>
    <w:next w:val="a2"/>
    <w:uiPriority w:val="99"/>
    <w:semiHidden/>
    <w:unhideWhenUsed/>
    <w:rsid w:val="00D3372F"/>
  </w:style>
  <w:style w:type="numbering" w:customStyle="1" w:styleId="133">
    <w:name w:val="Нет списка133"/>
    <w:next w:val="a2"/>
    <w:semiHidden/>
    <w:rsid w:val="00D3372F"/>
  </w:style>
  <w:style w:type="table" w:customStyle="1" w:styleId="381">
    <w:name w:val="Сетка таблицы38"/>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2"/>
    <w:uiPriority w:val="99"/>
    <w:semiHidden/>
    <w:unhideWhenUsed/>
    <w:rsid w:val="00D3372F"/>
  </w:style>
  <w:style w:type="table" w:customStyle="1" w:styleId="1140">
    <w:name w:val="Сетка таблицы114"/>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2"/>
    <w:uiPriority w:val="99"/>
    <w:semiHidden/>
    <w:unhideWhenUsed/>
    <w:rsid w:val="00D3372F"/>
  </w:style>
  <w:style w:type="table" w:customStyle="1" w:styleId="2111">
    <w:name w:val="Сетка таблицы211"/>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D3372F"/>
  </w:style>
  <w:style w:type="numbering" w:customStyle="1" w:styleId="134">
    <w:name w:val="Нет списка134"/>
    <w:next w:val="a2"/>
    <w:uiPriority w:val="99"/>
    <w:semiHidden/>
    <w:unhideWhenUsed/>
    <w:rsid w:val="00D3372F"/>
  </w:style>
  <w:style w:type="numbering" w:customStyle="1" w:styleId="2230">
    <w:name w:val="Нет списка223"/>
    <w:next w:val="a2"/>
    <w:uiPriority w:val="99"/>
    <w:semiHidden/>
    <w:unhideWhenUsed/>
    <w:rsid w:val="00D3372F"/>
  </w:style>
  <w:style w:type="table" w:customStyle="1" w:styleId="391">
    <w:name w:val="Сетка таблицы39"/>
    <w:basedOn w:val="a1"/>
    <w:next w:val="afc"/>
    <w:uiPriority w:val="59"/>
    <w:rsid w:val="00D3372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2"/>
    <w:uiPriority w:val="99"/>
    <w:semiHidden/>
    <w:unhideWhenUsed/>
    <w:rsid w:val="00101276"/>
  </w:style>
  <w:style w:type="paragraph" w:customStyle="1" w:styleId="2f8">
    <w:name w:val="Заголовок2"/>
    <w:basedOn w:val="a"/>
    <w:next w:val="af3"/>
    <w:rsid w:val="00101276"/>
    <w:pPr>
      <w:keepNext/>
      <w:suppressAutoHyphens/>
      <w:spacing w:before="240" w:after="120"/>
      <w:jc w:val="left"/>
    </w:pPr>
    <w:rPr>
      <w:rFonts w:ascii="Arial" w:eastAsia="Lucida Sans Unicode" w:hAnsi="Arial" w:cs="Tahoma"/>
      <w:szCs w:val="28"/>
      <w:lang w:eastAsia="ar-SA"/>
    </w:rPr>
  </w:style>
  <w:style w:type="table" w:customStyle="1" w:styleId="401">
    <w:name w:val="Сетка таблицы40"/>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2"/>
    <w:uiPriority w:val="99"/>
    <w:semiHidden/>
    <w:unhideWhenUsed/>
    <w:rsid w:val="00101276"/>
  </w:style>
  <w:style w:type="table" w:customStyle="1" w:styleId="431">
    <w:name w:val="Сетка таблицы43"/>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2"/>
    <w:uiPriority w:val="99"/>
    <w:semiHidden/>
    <w:unhideWhenUsed/>
    <w:rsid w:val="00101276"/>
  </w:style>
  <w:style w:type="table" w:customStyle="1" w:styleId="441">
    <w:name w:val="Сетка таблицы44"/>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9866D4"/>
  </w:style>
  <w:style w:type="table" w:customStyle="1" w:styleId="451">
    <w:name w:val="Сетка таблицы45"/>
    <w:basedOn w:val="a1"/>
    <w:next w:val="afc"/>
    <w:uiPriority w:val="59"/>
    <w:rsid w:val="00017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2"/>
    <w:uiPriority w:val="99"/>
    <w:semiHidden/>
    <w:unhideWhenUsed/>
    <w:rsid w:val="00413738"/>
  </w:style>
  <w:style w:type="numbering" w:customStyle="1" w:styleId="83">
    <w:name w:val="Нет списка83"/>
    <w:next w:val="a2"/>
    <w:uiPriority w:val="99"/>
    <w:semiHidden/>
    <w:unhideWhenUsed/>
    <w:rsid w:val="002664B7"/>
  </w:style>
  <w:style w:type="numbering" w:customStyle="1" w:styleId="84">
    <w:name w:val="Нет списка84"/>
    <w:next w:val="a2"/>
    <w:uiPriority w:val="99"/>
    <w:semiHidden/>
    <w:unhideWhenUsed/>
    <w:rsid w:val="00D150BB"/>
  </w:style>
  <w:style w:type="numbering" w:customStyle="1" w:styleId="135">
    <w:name w:val="Нет списка135"/>
    <w:next w:val="a2"/>
    <w:uiPriority w:val="99"/>
    <w:semiHidden/>
    <w:unhideWhenUsed/>
    <w:rsid w:val="00D150BB"/>
  </w:style>
  <w:style w:type="numbering" w:customStyle="1" w:styleId="224">
    <w:name w:val="Нет списка224"/>
    <w:next w:val="a2"/>
    <w:uiPriority w:val="99"/>
    <w:semiHidden/>
    <w:unhideWhenUsed/>
    <w:rsid w:val="00D150BB"/>
  </w:style>
  <w:style w:type="table" w:customStyle="1" w:styleId="461">
    <w:name w:val="Сетка таблицы46"/>
    <w:basedOn w:val="a1"/>
    <w:next w:val="afc"/>
    <w:uiPriority w:val="59"/>
    <w:rsid w:val="00D150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5"/>
    <w:next w:val="a2"/>
    <w:uiPriority w:val="99"/>
    <w:semiHidden/>
    <w:unhideWhenUsed/>
    <w:rsid w:val="00D150BB"/>
  </w:style>
  <w:style w:type="numbering" w:customStyle="1" w:styleId="136">
    <w:name w:val="Нет списка136"/>
    <w:next w:val="a2"/>
    <w:semiHidden/>
    <w:rsid w:val="00D150BB"/>
  </w:style>
  <w:style w:type="table" w:customStyle="1" w:styleId="470">
    <w:name w:val="Сетка таблицы47"/>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5"/>
    <w:next w:val="a2"/>
    <w:uiPriority w:val="99"/>
    <w:semiHidden/>
    <w:unhideWhenUsed/>
    <w:rsid w:val="00D150BB"/>
  </w:style>
  <w:style w:type="table" w:customStyle="1" w:styleId="1160">
    <w:name w:val="Сетка таблицы116"/>
    <w:basedOn w:val="a1"/>
    <w:next w:val="afc"/>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D150BB"/>
  </w:style>
  <w:style w:type="table" w:customStyle="1" w:styleId="2121">
    <w:name w:val="Сетка таблицы212"/>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2"/>
    <w:uiPriority w:val="99"/>
    <w:semiHidden/>
    <w:unhideWhenUsed/>
    <w:rsid w:val="007B2E05"/>
  </w:style>
  <w:style w:type="numbering" w:customStyle="1" w:styleId="137">
    <w:name w:val="Нет списка137"/>
    <w:next w:val="a2"/>
    <w:uiPriority w:val="99"/>
    <w:semiHidden/>
    <w:unhideWhenUsed/>
    <w:rsid w:val="007B2E05"/>
  </w:style>
  <w:style w:type="numbering" w:customStyle="1" w:styleId="226">
    <w:name w:val="Нет списка226"/>
    <w:next w:val="a2"/>
    <w:uiPriority w:val="99"/>
    <w:semiHidden/>
    <w:unhideWhenUsed/>
    <w:rsid w:val="007B2E05"/>
  </w:style>
  <w:style w:type="table" w:customStyle="1" w:styleId="480">
    <w:name w:val="Сетка таблицы48"/>
    <w:basedOn w:val="a1"/>
    <w:next w:val="afc"/>
    <w:uiPriority w:val="59"/>
    <w:rsid w:val="007B2E0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7B2E05"/>
  </w:style>
  <w:style w:type="numbering" w:customStyle="1" w:styleId="138">
    <w:name w:val="Нет списка138"/>
    <w:next w:val="a2"/>
    <w:semiHidden/>
    <w:rsid w:val="007B2E05"/>
  </w:style>
  <w:style w:type="table" w:customStyle="1" w:styleId="490">
    <w:name w:val="Сетка таблицы49"/>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2"/>
    <w:uiPriority w:val="99"/>
    <w:semiHidden/>
    <w:unhideWhenUsed/>
    <w:rsid w:val="007B2E05"/>
  </w:style>
  <w:style w:type="table" w:customStyle="1" w:styleId="1180">
    <w:name w:val="Сетка таблицы118"/>
    <w:basedOn w:val="a1"/>
    <w:next w:val="afc"/>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7B2E05"/>
  </w:style>
  <w:style w:type="table" w:customStyle="1" w:styleId="2131">
    <w:name w:val="Сетка таблицы213"/>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2"/>
    <w:uiPriority w:val="99"/>
    <w:semiHidden/>
    <w:unhideWhenUsed/>
    <w:rsid w:val="00C2775C"/>
  </w:style>
  <w:style w:type="numbering" w:customStyle="1" w:styleId="139">
    <w:name w:val="Нет списка139"/>
    <w:next w:val="a2"/>
    <w:uiPriority w:val="99"/>
    <w:semiHidden/>
    <w:unhideWhenUsed/>
    <w:rsid w:val="00C2775C"/>
  </w:style>
  <w:style w:type="numbering" w:customStyle="1" w:styleId="228">
    <w:name w:val="Нет списка228"/>
    <w:next w:val="a2"/>
    <w:uiPriority w:val="99"/>
    <w:semiHidden/>
    <w:unhideWhenUsed/>
    <w:rsid w:val="00C2775C"/>
  </w:style>
  <w:style w:type="table" w:customStyle="1" w:styleId="501">
    <w:name w:val="Сетка таблицы50"/>
    <w:basedOn w:val="a1"/>
    <w:next w:val="afc"/>
    <w:uiPriority w:val="59"/>
    <w:rsid w:val="00C2775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9"/>
    <w:next w:val="a2"/>
    <w:uiPriority w:val="99"/>
    <w:semiHidden/>
    <w:unhideWhenUsed/>
    <w:rsid w:val="00C2775C"/>
  </w:style>
  <w:style w:type="numbering" w:customStyle="1" w:styleId="1400">
    <w:name w:val="Нет списка140"/>
    <w:next w:val="a2"/>
    <w:semiHidden/>
    <w:rsid w:val="00C2775C"/>
  </w:style>
  <w:style w:type="table" w:customStyle="1" w:styleId="511">
    <w:name w:val="Сетка таблицы51"/>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
    <w:name w:val="Нет списка229"/>
    <w:next w:val="a2"/>
    <w:uiPriority w:val="99"/>
    <w:semiHidden/>
    <w:unhideWhenUsed/>
    <w:rsid w:val="00C2775C"/>
  </w:style>
  <w:style w:type="table" w:customStyle="1" w:styleId="1201">
    <w:name w:val="Сетка таблицы120"/>
    <w:basedOn w:val="a1"/>
    <w:next w:val="afc"/>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
    <w:name w:val="Нет списка317"/>
    <w:next w:val="a2"/>
    <w:uiPriority w:val="99"/>
    <w:semiHidden/>
    <w:unhideWhenUsed/>
    <w:rsid w:val="00C2775C"/>
  </w:style>
  <w:style w:type="table" w:customStyle="1" w:styleId="2141">
    <w:name w:val="Сетка таблицы214"/>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2"/>
    <w:uiPriority w:val="99"/>
    <w:semiHidden/>
    <w:unhideWhenUsed/>
    <w:rsid w:val="00D82720"/>
  </w:style>
  <w:style w:type="table" w:customStyle="1" w:styleId="521">
    <w:name w:val="Сетка таблицы52"/>
    <w:basedOn w:val="a1"/>
    <w:next w:val="afc"/>
    <w:uiPriority w:val="59"/>
    <w:rsid w:val="00D8272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0">
    <w:name w:val="Нет списка91"/>
    <w:next w:val="a2"/>
    <w:uiPriority w:val="99"/>
    <w:semiHidden/>
    <w:unhideWhenUsed/>
    <w:rsid w:val="00513F88"/>
  </w:style>
  <w:style w:type="numbering" w:customStyle="1" w:styleId="1410">
    <w:name w:val="Нет списка141"/>
    <w:next w:val="a2"/>
    <w:uiPriority w:val="99"/>
    <w:semiHidden/>
    <w:unhideWhenUsed/>
    <w:rsid w:val="00513F88"/>
  </w:style>
  <w:style w:type="numbering" w:customStyle="1" w:styleId="2300">
    <w:name w:val="Нет списка230"/>
    <w:next w:val="a2"/>
    <w:uiPriority w:val="99"/>
    <w:semiHidden/>
    <w:unhideWhenUsed/>
    <w:rsid w:val="00513F88"/>
  </w:style>
  <w:style w:type="table" w:customStyle="1" w:styleId="531">
    <w:name w:val="Сетка таблицы53"/>
    <w:basedOn w:val="a1"/>
    <w:next w:val="afc"/>
    <w:uiPriority w:val="59"/>
    <w:rsid w:val="00513F8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513F88"/>
  </w:style>
  <w:style w:type="numbering" w:customStyle="1" w:styleId="142">
    <w:name w:val="Нет списка142"/>
    <w:next w:val="a2"/>
    <w:uiPriority w:val="99"/>
    <w:semiHidden/>
    <w:unhideWhenUsed/>
    <w:rsid w:val="00513F88"/>
  </w:style>
  <w:style w:type="numbering" w:customStyle="1" w:styleId="2310">
    <w:name w:val="Нет списка231"/>
    <w:next w:val="a2"/>
    <w:uiPriority w:val="99"/>
    <w:semiHidden/>
    <w:unhideWhenUsed/>
    <w:rsid w:val="00513F88"/>
  </w:style>
  <w:style w:type="table" w:customStyle="1" w:styleId="541">
    <w:name w:val="Сетка таблицы54"/>
    <w:basedOn w:val="a1"/>
    <w:next w:val="afc"/>
    <w:uiPriority w:val="99"/>
    <w:rsid w:val="00513F8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513F88"/>
  </w:style>
  <w:style w:type="table" w:customStyle="1" w:styleId="1211">
    <w:name w:val="Сетка таблицы121"/>
    <w:basedOn w:val="a1"/>
    <w:next w:val="afc"/>
    <w:uiPriority w:val="99"/>
    <w:rsid w:val="00513F8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2"/>
    <w:semiHidden/>
    <w:rsid w:val="00513F88"/>
  </w:style>
  <w:style w:type="paragraph" w:customStyle="1" w:styleId="3f1">
    <w:name w:val="Без интервала3"/>
    <w:rsid w:val="00513F88"/>
    <w:rPr>
      <w:rFonts w:ascii="Calibri" w:eastAsia="Calibri" w:hAnsi="Calibri"/>
      <w:sz w:val="22"/>
      <w:szCs w:val="22"/>
    </w:rPr>
  </w:style>
  <w:style w:type="character" w:customStyle="1" w:styleId="WW8Num1z0">
    <w:name w:val="WW8Num1z0"/>
    <w:rsid w:val="00513F88"/>
  </w:style>
  <w:style w:type="character" w:customStyle="1" w:styleId="WW8Num1z2">
    <w:name w:val="WW8Num1z2"/>
    <w:rsid w:val="00513F88"/>
  </w:style>
  <w:style w:type="character" w:customStyle="1" w:styleId="WW8Num1z3">
    <w:name w:val="WW8Num1z3"/>
    <w:rsid w:val="00513F88"/>
  </w:style>
  <w:style w:type="character" w:customStyle="1" w:styleId="WW8Num1z4">
    <w:name w:val="WW8Num1z4"/>
    <w:rsid w:val="00513F88"/>
  </w:style>
  <w:style w:type="character" w:customStyle="1" w:styleId="WW8Num1z5">
    <w:name w:val="WW8Num1z5"/>
    <w:rsid w:val="00513F88"/>
  </w:style>
  <w:style w:type="character" w:customStyle="1" w:styleId="WW8Num1z6">
    <w:name w:val="WW8Num1z6"/>
    <w:rsid w:val="00513F88"/>
  </w:style>
  <w:style w:type="character" w:customStyle="1" w:styleId="WW8Num1z7">
    <w:name w:val="WW8Num1z7"/>
    <w:rsid w:val="00513F88"/>
  </w:style>
  <w:style w:type="character" w:customStyle="1" w:styleId="WW8Num1z8">
    <w:name w:val="WW8Num1z8"/>
    <w:rsid w:val="00513F88"/>
  </w:style>
  <w:style w:type="character" w:customStyle="1" w:styleId="WW8Num3z0">
    <w:name w:val="WW8Num3z0"/>
    <w:rsid w:val="00513F88"/>
    <w:rPr>
      <w:sz w:val="24"/>
      <w:szCs w:val="24"/>
    </w:rPr>
  </w:style>
  <w:style w:type="character" w:customStyle="1" w:styleId="WW8Num5z0">
    <w:name w:val="WW8Num5z0"/>
    <w:rsid w:val="00513F88"/>
  </w:style>
  <w:style w:type="character" w:customStyle="1" w:styleId="WW8Num6z0">
    <w:name w:val="WW8Num6z0"/>
    <w:rsid w:val="00513F88"/>
    <w:rPr>
      <w:sz w:val="28"/>
      <w:szCs w:val="28"/>
    </w:rPr>
  </w:style>
  <w:style w:type="character" w:customStyle="1" w:styleId="WW8Num7z0">
    <w:name w:val="WW8Num7z0"/>
    <w:rsid w:val="00513F88"/>
    <w:rPr>
      <w:rFonts w:ascii="Times New Roman" w:hAnsi="Times New Roman" w:cs="Times New Roman"/>
      <w:sz w:val="24"/>
      <w:szCs w:val="24"/>
    </w:rPr>
  </w:style>
  <w:style w:type="character" w:customStyle="1" w:styleId="WW8Num8z0">
    <w:name w:val="WW8Num8z0"/>
    <w:rsid w:val="00513F88"/>
  </w:style>
  <w:style w:type="character" w:customStyle="1" w:styleId="WW8Num8z1">
    <w:name w:val="WW8Num8z1"/>
    <w:rsid w:val="00513F88"/>
    <w:rPr>
      <w:rFonts w:ascii="Times New Roman" w:hAnsi="Times New Roman" w:cs="Times New Roman"/>
      <w:sz w:val="24"/>
      <w:szCs w:val="24"/>
      <w:shd w:val="clear" w:color="auto" w:fill="auto"/>
    </w:rPr>
  </w:style>
  <w:style w:type="character" w:customStyle="1" w:styleId="WW8Num8z2">
    <w:name w:val="WW8Num8z2"/>
    <w:rsid w:val="00513F88"/>
  </w:style>
  <w:style w:type="character" w:customStyle="1" w:styleId="WW8Num8z3">
    <w:name w:val="WW8Num8z3"/>
    <w:rsid w:val="00513F88"/>
  </w:style>
  <w:style w:type="character" w:customStyle="1" w:styleId="WW8Num8z4">
    <w:name w:val="WW8Num8z4"/>
    <w:rsid w:val="00513F88"/>
  </w:style>
  <w:style w:type="character" w:customStyle="1" w:styleId="WW8Num8z5">
    <w:name w:val="WW8Num8z5"/>
    <w:rsid w:val="00513F88"/>
  </w:style>
  <w:style w:type="character" w:customStyle="1" w:styleId="WW8Num8z6">
    <w:name w:val="WW8Num8z6"/>
    <w:rsid w:val="00513F88"/>
  </w:style>
  <w:style w:type="character" w:customStyle="1" w:styleId="WW8Num8z7">
    <w:name w:val="WW8Num8z7"/>
    <w:rsid w:val="00513F88"/>
  </w:style>
  <w:style w:type="character" w:customStyle="1" w:styleId="WW8Num8z8">
    <w:name w:val="WW8Num8z8"/>
    <w:rsid w:val="00513F88"/>
  </w:style>
  <w:style w:type="character" w:customStyle="1" w:styleId="WW8Num9z0">
    <w:name w:val="WW8Num9z0"/>
    <w:rsid w:val="00513F88"/>
  </w:style>
  <w:style w:type="character" w:customStyle="1" w:styleId="WW8Num9z1">
    <w:name w:val="WW8Num9z1"/>
    <w:rsid w:val="00513F88"/>
  </w:style>
  <w:style w:type="character" w:customStyle="1" w:styleId="WW8Num9z2">
    <w:name w:val="WW8Num9z2"/>
    <w:rsid w:val="00513F88"/>
  </w:style>
  <w:style w:type="character" w:customStyle="1" w:styleId="WW8Num9z3">
    <w:name w:val="WW8Num9z3"/>
    <w:rsid w:val="00513F88"/>
  </w:style>
  <w:style w:type="character" w:customStyle="1" w:styleId="WW8Num9z4">
    <w:name w:val="WW8Num9z4"/>
    <w:rsid w:val="00513F88"/>
  </w:style>
  <w:style w:type="character" w:customStyle="1" w:styleId="WW8Num9z5">
    <w:name w:val="WW8Num9z5"/>
    <w:rsid w:val="00513F88"/>
  </w:style>
  <w:style w:type="character" w:customStyle="1" w:styleId="WW8Num9z6">
    <w:name w:val="WW8Num9z6"/>
    <w:rsid w:val="00513F88"/>
  </w:style>
  <w:style w:type="character" w:customStyle="1" w:styleId="WW8Num9z7">
    <w:name w:val="WW8Num9z7"/>
    <w:rsid w:val="00513F88"/>
  </w:style>
  <w:style w:type="character" w:customStyle="1" w:styleId="WW8Num9z8">
    <w:name w:val="WW8Num9z8"/>
    <w:rsid w:val="00513F88"/>
  </w:style>
  <w:style w:type="character" w:customStyle="1" w:styleId="WW8Num3z1">
    <w:name w:val="WW8Num3z1"/>
    <w:rsid w:val="00513F88"/>
  </w:style>
  <w:style w:type="character" w:customStyle="1" w:styleId="WW8Num3z2">
    <w:name w:val="WW8Num3z2"/>
    <w:rsid w:val="00513F88"/>
  </w:style>
  <w:style w:type="character" w:customStyle="1" w:styleId="WW8Num3z3">
    <w:name w:val="WW8Num3z3"/>
    <w:rsid w:val="00513F88"/>
  </w:style>
  <w:style w:type="character" w:customStyle="1" w:styleId="WW8Num3z4">
    <w:name w:val="WW8Num3z4"/>
    <w:rsid w:val="00513F88"/>
  </w:style>
  <w:style w:type="character" w:customStyle="1" w:styleId="WW8Num3z5">
    <w:name w:val="WW8Num3z5"/>
    <w:rsid w:val="00513F88"/>
  </w:style>
  <w:style w:type="character" w:customStyle="1" w:styleId="WW8Num3z6">
    <w:name w:val="WW8Num3z6"/>
    <w:rsid w:val="00513F88"/>
  </w:style>
  <w:style w:type="character" w:customStyle="1" w:styleId="WW8Num3z7">
    <w:name w:val="WW8Num3z7"/>
    <w:rsid w:val="00513F88"/>
  </w:style>
  <w:style w:type="character" w:customStyle="1" w:styleId="WW8Num3z8">
    <w:name w:val="WW8Num3z8"/>
    <w:rsid w:val="00513F88"/>
  </w:style>
  <w:style w:type="character" w:customStyle="1" w:styleId="WW8Num4z1">
    <w:name w:val="WW8Num4z1"/>
    <w:rsid w:val="00513F88"/>
  </w:style>
  <w:style w:type="character" w:customStyle="1" w:styleId="WW8Num4z2">
    <w:name w:val="WW8Num4z2"/>
    <w:rsid w:val="00513F88"/>
  </w:style>
  <w:style w:type="character" w:customStyle="1" w:styleId="WW8Num4z3">
    <w:name w:val="WW8Num4z3"/>
    <w:rsid w:val="00513F88"/>
  </w:style>
  <w:style w:type="character" w:customStyle="1" w:styleId="WW8Num4z4">
    <w:name w:val="WW8Num4z4"/>
    <w:rsid w:val="00513F88"/>
  </w:style>
  <w:style w:type="character" w:customStyle="1" w:styleId="WW8Num4z5">
    <w:name w:val="WW8Num4z5"/>
    <w:rsid w:val="00513F88"/>
  </w:style>
  <w:style w:type="character" w:customStyle="1" w:styleId="WW8Num4z6">
    <w:name w:val="WW8Num4z6"/>
    <w:rsid w:val="00513F88"/>
  </w:style>
  <w:style w:type="character" w:customStyle="1" w:styleId="WW8Num4z7">
    <w:name w:val="WW8Num4z7"/>
    <w:rsid w:val="00513F88"/>
  </w:style>
  <w:style w:type="character" w:customStyle="1" w:styleId="WW8Num4z8">
    <w:name w:val="WW8Num4z8"/>
    <w:rsid w:val="00513F88"/>
  </w:style>
  <w:style w:type="character" w:customStyle="1" w:styleId="WW8Num5z1">
    <w:name w:val="WW8Num5z1"/>
    <w:rsid w:val="00513F88"/>
  </w:style>
  <w:style w:type="character" w:customStyle="1" w:styleId="WW8Num5z2">
    <w:name w:val="WW8Num5z2"/>
    <w:rsid w:val="00513F88"/>
  </w:style>
  <w:style w:type="character" w:customStyle="1" w:styleId="WW8Num5z3">
    <w:name w:val="WW8Num5z3"/>
    <w:rsid w:val="00513F88"/>
  </w:style>
  <w:style w:type="character" w:customStyle="1" w:styleId="WW8Num5z4">
    <w:name w:val="WW8Num5z4"/>
    <w:rsid w:val="00513F88"/>
  </w:style>
  <w:style w:type="character" w:customStyle="1" w:styleId="WW8Num5z5">
    <w:name w:val="WW8Num5z5"/>
    <w:rsid w:val="00513F88"/>
  </w:style>
  <w:style w:type="character" w:customStyle="1" w:styleId="WW8Num5z6">
    <w:name w:val="WW8Num5z6"/>
    <w:rsid w:val="00513F88"/>
  </w:style>
  <w:style w:type="character" w:customStyle="1" w:styleId="WW8Num5z7">
    <w:name w:val="WW8Num5z7"/>
    <w:rsid w:val="00513F88"/>
  </w:style>
  <w:style w:type="character" w:customStyle="1" w:styleId="WW8Num5z8">
    <w:name w:val="WW8Num5z8"/>
    <w:rsid w:val="00513F88"/>
  </w:style>
  <w:style w:type="character" w:customStyle="1" w:styleId="WW8Num6z1">
    <w:name w:val="WW8Num6z1"/>
    <w:rsid w:val="00513F88"/>
  </w:style>
  <w:style w:type="character" w:customStyle="1" w:styleId="WW8Num6z2">
    <w:name w:val="WW8Num6z2"/>
    <w:rsid w:val="00513F88"/>
  </w:style>
  <w:style w:type="character" w:customStyle="1" w:styleId="WW8Num6z3">
    <w:name w:val="WW8Num6z3"/>
    <w:rsid w:val="00513F88"/>
  </w:style>
  <w:style w:type="character" w:customStyle="1" w:styleId="WW8Num6z4">
    <w:name w:val="WW8Num6z4"/>
    <w:rsid w:val="00513F88"/>
  </w:style>
  <w:style w:type="character" w:customStyle="1" w:styleId="WW8Num6z5">
    <w:name w:val="WW8Num6z5"/>
    <w:rsid w:val="00513F88"/>
  </w:style>
  <w:style w:type="character" w:customStyle="1" w:styleId="WW8Num6z6">
    <w:name w:val="WW8Num6z6"/>
    <w:rsid w:val="00513F88"/>
  </w:style>
  <w:style w:type="character" w:customStyle="1" w:styleId="WW8Num6z7">
    <w:name w:val="WW8Num6z7"/>
    <w:rsid w:val="00513F88"/>
  </w:style>
  <w:style w:type="character" w:customStyle="1" w:styleId="WW8Num6z8">
    <w:name w:val="WW8Num6z8"/>
    <w:rsid w:val="00513F88"/>
  </w:style>
  <w:style w:type="character" w:customStyle="1" w:styleId="afffff6">
    <w:name w:val="Маркеры списка"/>
    <w:rsid w:val="00513F88"/>
    <w:rPr>
      <w:rFonts w:ascii="OpenSymbol" w:hAnsi="OpenSymbol" w:cs="OpenSymbol"/>
    </w:rPr>
  </w:style>
  <w:style w:type="paragraph" w:customStyle="1" w:styleId="afffff7">
    <w:basedOn w:val="a"/>
    <w:next w:val="afe"/>
    <w:uiPriority w:val="99"/>
    <w:rsid w:val="00513F88"/>
    <w:pPr>
      <w:suppressAutoHyphens/>
      <w:spacing w:before="280" w:after="280"/>
      <w:jc w:val="left"/>
    </w:pPr>
    <w:rPr>
      <w:rFonts w:ascii="Calibri" w:hAnsi="Calibri"/>
      <w:sz w:val="24"/>
      <w:lang w:eastAsia="ar-SA"/>
    </w:rPr>
  </w:style>
  <w:style w:type="paragraph" w:customStyle="1" w:styleId="report">
    <w:name w:val="report"/>
    <w:basedOn w:val="a"/>
    <w:rsid w:val="00513F88"/>
    <w:pPr>
      <w:suppressAutoHyphens/>
      <w:spacing w:before="280" w:after="280"/>
      <w:jc w:val="left"/>
    </w:pPr>
    <w:rPr>
      <w:rFonts w:ascii="Calibri" w:hAnsi="Calibri"/>
      <w:sz w:val="24"/>
      <w:lang w:eastAsia="ar-SA"/>
    </w:rPr>
  </w:style>
  <w:style w:type="paragraph" w:customStyle="1" w:styleId="afffff8">
    <w:name w:val="a"/>
    <w:basedOn w:val="a"/>
    <w:rsid w:val="00513F88"/>
    <w:pPr>
      <w:suppressAutoHyphens/>
      <w:spacing w:before="280" w:after="280"/>
      <w:jc w:val="left"/>
    </w:pPr>
    <w:rPr>
      <w:rFonts w:ascii="Calibri" w:hAnsi="Calibri"/>
      <w:sz w:val="24"/>
      <w:lang w:eastAsia="ar-SA"/>
    </w:rPr>
  </w:style>
  <w:style w:type="paragraph" w:styleId="z-">
    <w:name w:val="HTML Bottom of Form"/>
    <w:basedOn w:val="a"/>
    <w:next w:val="a"/>
    <w:link w:val="z-0"/>
    <w:hidden/>
    <w:rsid w:val="00513F88"/>
    <w:pPr>
      <w:pBdr>
        <w:top w:val="single" w:sz="4" w:space="1" w:color="000000"/>
      </w:pBdr>
      <w:suppressAutoHyphens/>
      <w:jc w:val="center"/>
    </w:pPr>
    <w:rPr>
      <w:rFonts w:ascii="Arial" w:hAnsi="Arial" w:cs="Arial"/>
      <w:vanish/>
      <w:sz w:val="16"/>
      <w:szCs w:val="16"/>
      <w:lang w:eastAsia="ar-SA"/>
    </w:rPr>
  </w:style>
  <w:style w:type="character" w:customStyle="1" w:styleId="z-0">
    <w:name w:val="z-Конец формы Знак"/>
    <w:basedOn w:val="a0"/>
    <w:link w:val="z-"/>
    <w:rsid w:val="00513F88"/>
    <w:rPr>
      <w:rFonts w:ascii="Arial" w:hAnsi="Arial" w:cs="Arial"/>
      <w:vanish/>
      <w:sz w:val="16"/>
      <w:szCs w:val="16"/>
      <w:lang w:eastAsia="ar-SA"/>
    </w:rPr>
  </w:style>
  <w:style w:type="table" w:customStyle="1" w:styleId="1220">
    <w:name w:val="Сетка таблицы122"/>
    <w:basedOn w:val="a1"/>
    <w:next w:val="afc"/>
    <w:uiPriority w:val="39"/>
    <w:rsid w:val="00513F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4">
    <w:name w:val="Нет списка94"/>
    <w:next w:val="a2"/>
    <w:uiPriority w:val="99"/>
    <w:semiHidden/>
    <w:unhideWhenUsed/>
    <w:rsid w:val="00513F88"/>
  </w:style>
  <w:style w:type="table" w:customStyle="1" w:styleId="551">
    <w:name w:val="Сетка таблицы55"/>
    <w:basedOn w:val="a1"/>
    <w:next w:val="afc"/>
    <w:uiPriority w:val="39"/>
    <w:rsid w:val="00513F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965">
      <w:bodyDiv w:val="1"/>
      <w:marLeft w:val="0"/>
      <w:marRight w:val="0"/>
      <w:marTop w:val="0"/>
      <w:marBottom w:val="0"/>
      <w:divBdr>
        <w:top w:val="none" w:sz="0" w:space="0" w:color="auto"/>
        <w:left w:val="none" w:sz="0" w:space="0" w:color="auto"/>
        <w:bottom w:val="none" w:sz="0" w:space="0" w:color="auto"/>
        <w:right w:val="none" w:sz="0" w:space="0" w:color="auto"/>
      </w:divBdr>
    </w:div>
    <w:div w:id="144972623">
      <w:bodyDiv w:val="1"/>
      <w:marLeft w:val="0"/>
      <w:marRight w:val="0"/>
      <w:marTop w:val="0"/>
      <w:marBottom w:val="0"/>
      <w:divBdr>
        <w:top w:val="none" w:sz="0" w:space="0" w:color="auto"/>
        <w:left w:val="none" w:sz="0" w:space="0" w:color="auto"/>
        <w:bottom w:val="none" w:sz="0" w:space="0" w:color="auto"/>
        <w:right w:val="none" w:sz="0" w:space="0" w:color="auto"/>
      </w:divBdr>
    </w:div>
    <w:div w:id="221184260">
      <w:bodyDiv w:val="1"/>
      <w:marLeft w:val="0"/>
      <w:marRight w:val="0"/>
      <w:marTop w:val="0"/>
      <w:marBottom w:val="0"/>
      <w:divBdr>
        <w:top w:val="none" w:sz="0" w:space="0" w:color="auto"/>
        <w:left w:val="none" w:sz="0" w:space="0" w:color="auto"/>
        <w:bottom w:val="none" w:sz="0" w:space="0" w:color="auto"/>
        <w:right w:val="none" w:sz="0" w:space="0" w:color="auto"/>
      </w:divBdr>
    </w:div>
    <w:div w:id="221211900">
      <w:bodyDiv w:val="1"/>
      <w:marLeft w:val="0"/>
      <w:marRight w:val="0"/>
      <w:marTop w:val="0"/>
      <w:marBottom w:val="0"/>
      <w:divBdr>
        <w:top w:val="none" w:sz="0" w:space="0" w:color="auto"/>
        <w:left w:val="none" w:sz="0" w:space="0" w:color="auto"/>
        <w:bottom w:val="none" w:sz="0" w:space="0" w:color="auto"/>
        <w:right w:val="none" w:sz="0" w:space="0" w:color="auto"/>
      </w:divBdr>
    </w:div>
    <w:div w:id="386605874">
      <w:bodyDiv w:val="1"/>
      <w:marLeft w:val="0"/>
      <w:marRight w:val="0"/>
      <w:marTop w:val="0"/>
      <w:marBottom w:val="0"/>
      <w:divBdr>
        <w:top w:val="none" w:sz="0" w:space="0" w:color="auto"/>
        <w:left w:val="none" w:sz="0" w:space="0" w:color="auto"/>
        <w:bottom w:val="none" w:sz="0" w:space="0" w:color="auto"/>
        <w:right w:val="none" w:sz="0" w:space="0" w:color="auto"/>
      </w:divBdr>
    </w:div>
    <w:div w:id="702563266">
      <w:bodyDiv w:val="1"/>
      <w:marLeft w:val="0"/>
      <w:marRight w:val="0"/>
      <w:marTop w:val="0"/>
      <w:marBottom w:val="0"/>
      <w:divBdr>
        <w:top w:val="none" w:sz="0" w:space="0" w:color="auto"/>
        <w:left w:val="none" w:sz="0" w:space="0" w:color="auto"/>
        <w:bottom w:val="none" w:sz="0" w:space="0" w:color="auto"/>
        <w:right w:val="none" w:sz="0" w:space="0" w:color="auto"/>
      </w:divBdr>
    </w:div>
    <w:div w:id="827478085">
      <w:bodyDiv w:val="1"/>
      <w:marLeft w:val="0"/>
      <w:marRight w:val="0"/>
      <w:marTop w:val="0"/>
      <w:marBottom w:val="0"/>
      <w:divBdr>
        <w:top w:val="none" w:sz="0" w:space="0" w:color="auto"/>
        <w:left w:val="none" w:sz="0" w:space="0" w:color="auto"/>
        <w:bottom w:val="none" w:sz="0" w:space="0" w:color="auto"/>
        <w:right w:val="none" w:sz="0" w:space="0" w:color="auto"/>
      </w:divBdr>
    </w:div>
    <w:div w:id="894586151">
      <w:bodyDiv w:val="1"/>
      <w:marLeft w:val="0"/>
      <w:marRight w:val="0"/>
      <w:marTop w:val="0"/>
      <w:marBottom w:val="0"/>
      <w:divBdr>
        <w:top w:val="none" w:sz="0" w:space="0" w:color="auto"/>
        <w:left w:val="none" w:sz="0" w:space="0" w:color="auto"/>
        <w:bottom w:val="none" w:sz="0" w:space="0" w:color="auto"/>
        <w:right w:val="none" w:sz="0" w:space="0" w:color="auto"/>
      </w:divBdr>
    </w:div>
    <w:div w:id="936987047">
      <w:bodyDiv w:val="1"/>
      <w:marLeft w:val="0"/>
      <w:marRight w:val="0"/>
      <w:marTop w:val="0"/>
      <w:marBottom w:val="0"/>
      <w:divBdr>
        <w:top w:val="none" w:sz="0" w:space="0" w:color="auto"/>
        <w:left w:val="none" w:sz="0" w:space="0" w:color="auto"/>
        <w:bottom w:val="none" w:sz="0" w:space="0" w:color="auto"/>
        <w:right w:val="none" w:sz="0" w:space="0" w:color="auto"/>
      </w:divBdr>
    </w:div>
    <w:div w:id="1075589106">
      <w:bodyDiv w:val="1"/>
      <w:marLeft w:val="0"/>
      <w:marRight w:val="0"/>
      <w:marTop w:val="0"/>
      <w:marBottom w:val="0"/>
      <w:divBdr>
        <w:top w:val="none" w:sz="0" w:space="0" w:color="auto"/>
        <w:left w:val="none" w:sz="0" w:space="0" w:color="auto"/>
        <w:bottom w:val="none" w:sz="0" w:space="0" w:color="auto"/>
        <w:right w:val="none" w:sz="0" w:space="0" w:color="auto"/>
      </w:divBdr>
    </w:div>
    <w:div w:id="1274559621">
      <w:bodyDiv w:val="1"/>
      <w:marLeft w:val="0"/>
      <w:marRight w:val="0"/>
      <w:marTop w:val="0"/>
      <w:marBottom w:val="0"/>
      <w:divBdr>
        <w:top w:val="none" w:sz="0" w:space="0" w:color="auto"/>
        <w:left w:val="none" w:sz="0" w:space="0" w:color="auto"/>
        <w:bottom w:val="none" w:sz="0" w:space="0" w:color="auto"/>
        <w:right w:val="none" w:sz="0" w:space="0" w:color="auto"/>
      </w:divBdr>
    </w:div>
    <w:div w:id="1368876905">
      <w:bodyDiv w:val="1"/>
      <w:marLeft w:val="0"/>
      <w:marRight w:val="0"/>
      <w:marTop w:val="0"/>
      <w:marBottom w:val="0"/>
      <w:divBdr>
        <w:top w:val="none" w:sz="0" w:space="0" w:color="auto"/>
        <w:left w:val="none" w:sz="0" w:space="0" w:color="auto"/>
        <w:bottom w:val="none" w:sz="0" w:space="0" w:color="auto"/>
        <w:right w:val="none" w:sz="0" w:space="0" w:color="auto"/>
      </w:divBdr>
    </w:div>
    <w:div w:id="1447046584">
      <w:bodyDiv w:val="1"/>
      <w:marLeft w:val="0"/>
      <w:marRight w:val="0"/>
      <w:marTop w:val="0"/>
      <w:marBottom w:val="0"/>
      <w:divBdr>
        <w:top w:val="none" w:sz="0" w:space="0" w:color="auto"/>
        <w:left w:val="none" w:sz="0" w:space="0" w:color="auto"/>
        <w:bottom w:val="none" w:sz="0" w:space="0" w:color="auto"/>
        <w:right w:val="none" w:sz="0" w:space="0" w:color="auto"/>
      </w:divBdr>
    </w:div>
    <w:div w:id="1758476937">
      <w:bodyDiv w:val="1"/>
      <w:marLeft w:val="0"/>
      <w:marRight w:val="0"/>
      <w:marTop w:val="0"/>
      <w:marBottom w:val="0"/>
      <w:divBdr>
        <w:top w:val="none" w:sz="0" w:space="0" w:color="auto"/>
        <w:left w:val="none" w:sz="0" w:space="0" w:color="auto"/>
        <w:bottom w:val="none" w:sz="0" w:space="0" w:color="auto"/>
        <w:right w:val="none" w:sz="0" w:space="0" w:color="auto"/>
      </w:divBdr>
    </w:div>
    <w:div w:id="1832401715">
      <w:bodyDiv w:val="1"/>
      <w:marLeft w:val="0"/>
      <w:marRight w:val="0"/>
      <w:marTop w:val="0"/>
      <w:marBottom w:val="0"/>
      <w:divBdr>
        <w:top w:val="none" w:sz="0" w:space="0" w:color="auto"/>
        <w:left w:val="none" w:sz="0" w:space="0" w:color="auto"/>
        <w:bottom w:val="none" w:sz="0" w:space="0" w:color="auto"/>
        <w:right w:val="none" w:sz="0" w:space="0" w:color="auto"/>
      </w:divBdr>
    </w:div>
    <w:div w:id="1925645178">
      <w:bodyDiv w:val="1"/>
      <w:marLeft w:val="0"/>
      <w:marRight w:val="0"/>
      <w:marTop w:val="0"/>
      <w:marBottom w:val="0"/>
      <w:divBdr>
        <w:top w:val="none" w:sz="0" w:space="0" w:color="auto"/>
        <w:left w:val="none" w:sz="0" w:space="0" w:color="auto"/>
        <w:bottom w:val="none" w:sz="0" w:space="0" w:color="auto"/>
        <w:right w:val="none" w:sz="0" w:space="0" w:color="auto"/>
      </w:divBdr>
    </w:div>
    <w:div w:id="1992320905">
      <w:bodyDiv w:val="1"/>
      <w:marLeft w:val="0"/>
      <w:marRight w:val="0"/>
      <w:marTop w:val="0"/>
      <w:marBottom w:val="0"/>
      <w:divBdr>
        <w:top w:val="none" w:sz="0" w:space="0" w:color="auto"/>
        <w:left w:val="none" w:sz="0" w:space="0" w:color="auto"/>
        <w:bottom w:val="none" w:sz="0" w:space="0" w:color="auto"/>
        <w:right w:val="none" w:sz="0" w:space="0" w:color="auto"/>
      </w:divBdr>
    </w:div>
    <w:div w:id="2047025271">
      <w:bodyDiv w:val="1"/>
      <w:marLeft w:val="0"/>
      <w:marRight w:val="0"/>
      <w:marTop w:val="0"/>
      <w:marBottom w:val="0"/>
      <w:divBdr>
        <w:top w:val="none" w:sz="0" w:space="0" w:color="auto"/>
        <w:left w:val="none" w:sz="0" w:space="0" w:color="auto"/>
        <w:bottom w:val="none" w:sz="0" w:space="0" w:color="auto"/>
        <w:right w:val="none" w:sz="0" w:space="0" w:color="auto"/>
      </w:divBdr>
    </w:div>
    <w:div w:id="2092726877">
      <w:bodyDiv w:val="1"/>
      <w:marLeft w:val="0"/>
      <w:marRight w:val="0"/>
      <w:marTop w:val="0"/>
      <w:marBottom w:val="0"/>
      <w:divBdr>
        <w:top w:val="none" w:sz="0" w:space="0" w:color="auto"/>
        <w:left w:val="none" w:sz="0" w:space="0" w:color="auto"/>
        <w:bottom w:val="none" w:sz="0" w:space="0" w:color="auto"/>
        <w:right w:val="none" w:sz="0" w:space="0" w:color="auto"/>
      </w:divBdr>
    </w:div>
    <w:div w:id="2095278740">
      <w:bodyDiv w:val="1"/>
      <w:marLeft w:val="0"/>
      <w:marRight w:val="0"/>
      <w:marTop w:val="0"/>
      <w:marBottom w:val="0"/>
      <w:divBdr>
        <w:top w:val="none" w:sz="0" w:space="0" w:color="auto"/>
        <w:left w:val="none" w:sz="0" w:space="0" w:color="auto"/>
        <w:bottom w:val="none" w:sz="0" w:space="0" w:color="auto"/>
        <w:right w:val="none" w:sz="0" w:space="0" w:color="auto"/>
      </w:divBdr>
    </w:div>
    <w:div w:id="214607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oleObject" Target="embeddings/Microsoft_Word_97_-_2003_Document.doc"/><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EA9ED-378A-429F-9314-80BE2E2C2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85</Words>
  <Characters>679</Characters>
  <Application>Microsoft Office Word</Application>
  <DocSecurity>0</DocSecurity>
  <Lines>19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Любовь</cp:lastModifiedBy>
  <cp:revision>4</cp:revision>
  <cp:lastPrinted>2024-11-26T11:55:00Z</cp:lastPrinted>
  <dcterms:created xsi:type="dcterms:W3CDTF">2024-10-04T11:37:00Z</dcterms:created>
  <dcterms:modified xsi:type="dcterms:W3CDTF">2024-11-26T11:55:00Z</dcterms:modified>
</cp:coreProperties>
</file>