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05F7" w14:textId="789DD4CA" w:rsidR="00E86A31" w:rsidRPr="002A1149" w:rsidRDefault="00F16BC4" w:rsidP="00E86A31">
      <w:pPr>
        <w:tabs>
          <w:tab w:val="left" w:pos="1276"/>
        </w:tabs>
        <w:jc w:val="center"/>
        <w:rPr>
          <w:b/>
          <w:sz w:val="32"/>
          <w:szCs w:val="32"/>
        </w:rPr>
      </w:pPr>
      <w:r>
        <w:rPr>
          <w:b/>
          <w:sz w:val="32"/>
          <w:szCs w:val="32"/>
        </w:rPr>
        <w:t>(</w:t>
      </w:r>
      <w:r w:rsidR="002F4DCA">
        <w:rPr>
          <w:b/>
          <w:sz w:val="32"/>
          <w:szCs w:val="32"/>
        </w:rPr>
        <w:t>10</w:t>
      </w:r>
      <w:r>
        <w:rPr>
          <w:b/>
          <w:sz w:val="32"/>
          <w:szCs w:val="32"/>
        </w:rPr>
        <w:t>)</w:t>
      </w:r>
      <w:r w:rsidR="00E86A31" w:rsidRPr="002A1149">
        <w:rPr>
          <w:b/>
          <w:sz w:val="32"/>
          <w:szCs w:val="32"/>
        </w:rPr>
        <w:t xml:space="preserve"> (</w:t>
      </w:r>
      <w:r w:rsidR="00D82430">
        <w:rPr>
          <w:b/>
          <w:sz w:val="32"/>
          <w:szCs w:val="32"/>
        </w:rPr>
        <w:t>2</w:t>
      </w:r>
      <w:r w:rsidR="00F40970">
        <w:rPr>
          <w:b/>
          <w:sz w:val="32"/>
          <w:szCs w:val="32"/>
        </w:rPr>
        <w:t>7</w:t>
      </w:r>
      <w:r w:rsidR="00D150BB">
        <w:rPr>
          <w:b/>
          <w:sz w:val="32"/>
          <w:szCs w:val="32"/>
        </w:rPr>
        <w:t>)</w:t>
      </w:r>
    </w:p>
    <w:p w14:paraId="2939B610"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260A5BC8" w14:textId="77777777" w:rsidR="00E86A31" w:rsidRPr="00400647" w:rsidRDefault="00E86A31" w:rsidP="00E86A31">
      <w:pPr>
        <w:jc w:val="center"/>
        <w:rPr>
          <w:b/>
          <w:sz w:val="32"/>
          <w:szCs w:val="32"/>
        </w:rPr>
      </w:pPr>
    </w:p>
    <w:p w14:paraId="766FC492" w14:textId="77777777" w:rsidR="00E86A31" w:rsidRPr="00400647" w:rsidRDefault="00E86A31" w:rsidP="00E86A31">
      <w:pPr>
        <w:jc w:val="center"/>
        <w:rPr>
          <w:b/>
          <w:sz w:val="32"/>
          <w:szCs w:val="32"/>
        </w:rPr>
      </w:pPr>
    </w:p>
    <w:p w14:paraId="38D508BB" w14:textId="77777777" w:rsidR="00E86A31" w:rsidRPr="00400647" w:rsidRDefault="00E86A31" w:rsidP="00E86A31">
      <w:pPr>
        <w:jc w:val="center"/>
        <w:rPr>
          <w:b/>
          <w:sz w:val="32"/>
          <w:szCs w:val="32"/>
        </w:rPr>
      </w:pPr>
    </w:p>
    <w:p w14:paraId="5FBCB2CB" w14:textId="77777777" w:rsidR="00E86A31" w:rsidRPr="00400647" w:rsidRDefault="00E86A31" w:rsidP="00E86A31">
      <w:pPr>
        <w:rPr>
          <w:b/>
          <w:sz w:val="32"/>
          <w:szCs w:val="32"/>
        </w:rPr>
      </w:pPr>
    </w:p>
    <w:p w14:paraId="6523ECD0" w14:textId="77777777" w:rsidR="00E86A31" w:rsidRPr="00400647" w:rsidRDefault="00E86A31" w:rsidP="00E86A31">
      <w:pPr>
        <w:rPr>
          <w:b/>
          <w:sz w:val="32"/>
          <w:szCs w:val="32"/>
        </w:rPr>
      </w:pPr>
    </w:p>
    <w:p w14:paraId="2E40C3F3" w14:textId="77777777" w:rsidR="00E86A31" w:rsidRPr="00400647" w:rsidRDefault="00E86A31" w:rsidP="00E86A31">
      <w:pPr>
        <w:rPr>
          <w:b/>
          <w:sz w:val="32"/>
          <w:szCs w:val="32"/>
        </w:rPr>
      </w:pPr>
    </w:p>
    <w:p w14:paraId="05AA19B2" w14:textId="77777777" w:rsidR="00E86A31" w:rsidRPr="00400647" w:rsidRDefault="00E86A31" w:rsidP="00E86A31">
      <w:pPr>
        <w:rPr>
          <w:b/>
          <w:sz w:val="32"/>
          <w:szCs w:val="32"/>
        </w:rPr>
      </w:pPr>
    </w:p>
    <w:p w14:paraId="69A88206" w14:textId="77777777" w:rsidR="00E86A31" w:rsidRPr="00400647" w:rsidRDefault="00E86A31" w:rsidP="00E86A31">
      <w:pPr>
        <w:jc w:val="center"/>
        <w:rPr>
          <w:b/>
          <w:sz w:val="144"/>
          <w:szCs w:val="144"/>
        </w:rPr>
      </w:pPr>
      <w:r w:rsidRPr="00400647">
        <w:rPr>
          <w:b/>
          <w:sz w:val="144"/>
          <w:szCs w:val="144"/>
        </w:rPr>
        <w:t>ВЕСТНИК</w:t>
      </w:r>
    </w:p>
    <w:p w14:paraId="00912183"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5ABF3F55"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5ED882D" w14:textId="77777777" w:rsidR="00E86A31" w:rsidRPr="00400647" w:rsidRDefault="00E86A31" w:rsidP="00E86A31">
      <w:pPr>
        <w:ind w:firstLine="1134"/>
        <w:jc w:val="center"/>
        <w:rPr>
          <w:sz w:val="32"/>
          <w:szCs w:val="32"/>
        </w:rPr>
      </w:pPr>
    </w:p>
    <w:p w14:paraId="348E2C05" w14:textId="77777777" w:rsidR="00E86A31" w:rsidRPr="00400647" w:rsidRDefault="00E86A31" w:rsidP="00E86A31">
      <w:pPr>
        <w:ind w:firstLine="1134"/>
        <w:rPr>
          <w:sz w:val="32"/>
          <w:szCs w:val="32"/>
        </w:rPr>
      </w:pPr>
    </w:p>
    <w:p w14:paraId="4D3B9774" w14:textId="77777777" w:rsidR="00E86A31" w:rsidRPr="00400647" w:rsidRDefault="00E86A31" w:rsidP="00E86A31">
      <w:pPr>
        <w:ind w:firstLine="1134"/>
        <w:jc w:val="center"/>
        <w:rPr>
          <w:sz w:val="32"/>
          <w:szCs w:val="32"/>
        </w:rPr>
      </w:pPr>
    </w:p>
    <w:p w14:paraId="022E1C9A" w14:textId="0C8C430B" w:rsidR="00E86A31" w:rsidRPr="00400647" w:rsidRDefault="00E86A31" w:rsidP="00E86A31">
      <w:pPr>
        <w:ind w:firstLine="1134"/>
        <w:jc w:val="center"/>
        <w:rPr>
          <w:sz w:val="32"/>
          <w:szCs w:val="32"/>
        </w:rPr>
      </w:pPr>
      <w:r w:rsidRPr="00400647">
        <w:rPr>
          <w:sz w:val="32"/>
          <w:szCs w:val="32"/>
        </w:rPr>
        <w:t>от «</w:t>
      </w:r>
      <w:r w:rsidR="00F40970">
        <w:rPr>
          <w:sz w:val="32"/>
          <w:szCs w:val="32"/>
        </w:rPr>
        <w:t>30</w:t>
      </w:r>
      <w:r w:rsidRPr="00400647">
        <w:rPr>
          <w:sz w:val="32"/>
          <w:szCs w:val="32"/>
        </w:rPr>
        <w:t xml:space="preserve">» </w:t>
      </w:r>
      <w:r w:rsidR="002F4DCA">
        <w:rPr>
          <w:sz w:val="32"/>
          <w:szCs w:val="32"/>
        </w:rPr>
        <w:t>октября</w:t>
      </w:r>
      <w:r w:rsidR="007530CC">
        <w:rPr>
          <w:sz w:val="32"/>
          <w:szCs w:val="32"/>
        </w:rPr>
        <w:t xml:space="preserve"> </w:t>
      </w:r>
      <w:r w:rsidRPr="00400647">
        <w:rPr>
          <w:sz w:val="32"/>
          <w:szCs w:val="32"/>
        </w:rPr>
        <w:t>20</w:t>
      </w:r>
      <w:r w:rsidR="00322960">
        <w:rPr>
          <w:sz w:val="32"/>
          <w:szCs w:val="32"/>
        </w:rPr>
        <w:t>2</w:t>
      </w:r>
      <w:r w:rsidR="00D82430">
        <w:rPr>
          <w:sz w:val="32"/>
          <w:szCs w:val="32"/>
        </w:rPr>
        <w:t>4</w:t>
      </w:r>
      <w:r w:rsidRPr="00400647">
        <w:rPr>
          <w:sz w:val="32"/>
          <w:szCs w:val="32"/>
        </w:rPr>
        <w:t xml:space="preserve"> г.</w:t>
      </w:r>
    </w:p>
    <w:p w14:paraId="3E0C0328" w14:textId="77777777" w:rsidR="00E86A31" w:rsidRPr="00400647" w:rsidRDefault="00E86A31" w:rsidP="00E86A31">
      <w:pPr>
        <w:ind w:firstLine="1134"/>
        <w:jc w:val="center"/>
        <w:rPr>
          <w:sz w:val="32"/>
          <w:szCs w:val="32"/>
        </w:rPr>
      </w:pPr>
    </w:p>
    <w:p w14:paraId="6DE1ECBF" w14:textId="77777777" w:rsidR="00E86A31" w:rsidRPr="00400647" w:rsidRDefault="00E86A31" w:rsidP="00E86A31">
      <w:pPr>
        <w:ind w:firstLine="1134"/>
        <w:jc w:val="center"/>
        <w:rPr>
          <w:sz w:val="32"/>
          <w:szCs w:val="32"/>
        </w:rPr>
      </w:pPr>
    </w:p>
    <w:p w14:paraId="0F445CB7" w14:textId="77777777" w:rsidR="00E86A31" w:rsidRDefault="00E86A31" w:rsidP="00E86A31">
      <w:pPr>
        <w:ind w:firstLine="1134"/>
        <w:jc w:val="center"/>
        <w:rPr>
          <w:sz w:val="32"/>
          <w:szCs w:val="32"/>
        </w:rPr>
      </w:pPr>
    </w:p>
    <w:p w14:paraId="4CA59FBD" w14:textId="77777777" w:rsidR="00E86A31" w:rsidRDefault="00E86A31" w:rsidP="00E86A31">
      <w:pPr>
        <w:ind w:firstLine="1134"/>
        <w:jc w:val="center"/>
        <w:rPr>
          <w:sz w:val="32"/>
          <w:szCs w:val="32"/>
        </w:rPr>
      </w:pPr>
    </w:p>
    <w:p w14:paraId="08EDE58A" w14:textId="77777777" w:rsidR="00E86A31" w:rsidRDefault="00E86A31" w:rsidP="00E86A31">
      <w:pPr>
        <w:ind w:firstLine="1134"/>
        <w:jc w:val="center"/>
        <w:rPr>
          <w:sz w:val="32"/>
          <w:szCs w:val="32"/>
        </w:rPr>
      </w:pPr>
    </w:p>
    <w:p w14:paraId="298B8460" w14:textId="77777777" w:rsidR="00E86A31" w:rsidRDefault="00E86A31" w:rsidP="00E86A31">
      <w:pPr>
        <w:ind w:firstLine="1134"/>
        <w:jc w:val="center"/>
        <w:rPr>
          <w:sz w:val="32"/>
          <w:szCs w:val="32"/>
        </w:rPr>
      </w:pPr>
    </w:p>
    <w:p w14:paraId="686214EA" w14:textId="77777777" w:rsidR="00E86A31" w:rsidRDefault="00E86A31" w:rsidP="00E86A31">
      <w:pPr>
        <w:ind w:firstLine="1134"/>
        <w:jc w:val="center"/>
        <w:rPr>
          <w:sz w:val="32"/>
          <w:szCs w:val="32"/>
        </w:rPr>
      </w:pPr>
    </w:p>
    <w:p w14:paraId="15C93E23" w14:textId="77777777" w:rsidR="00E86A31" w:rsidRDefault="00E86A31" w:rsidP="00E86A31">
      <w:pPr>
        <w:ind w:firstLine="1134"/>
        <w:jc w:val="center"/>
        <w:rPr>
          <w:sz w:val="32"/>
          <w:szCs w:val="32"/>
        </w:rPr>
      </w:pPr>
    </w:p>
    <w:p w14:paraId="6461721F" w14:textId="77777777" w:rsidR="00E86A31" w:rsidRDefault="00E86A31" w:rsidP="00E86A31">
      <w:pPr>
        <w:rPr>
          <w:sz w:val="32"/>
          <w:szCs w:val="32"/>
        </w:rPr>
      </w:pPr>
    </w:p>
    <w:p w14:paraId="0963EBF4" w14:textId="77777777" w:rsidR="00E86A31" w:rsidRPr="00400647" w:rsidRDefault="00E86A31" w:rsidP="00E86A31">
      <w:pPr>
        <w:ind w:firstLine="1134"/>
        <w:jc w:val="center"/>
        <w:rPr>
          <w:sz w:val="32"/>
          <w:szCs w:val="32"/>
        </w:rPr>
      </w:pPr>
      <w:r w:rsidRPr="00400647">
        <w:rPr>
          <w:sz w:val="32"/>
          <w:szCs w:val="32"/>
        </w:rPr>
        <w:t>Учредитель:</w:t>
      </w:r>
    </w:p>
    <w:p w14:paraId="595F9734"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43387C22"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68FF00D0"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19CF0AF3" w14:textId="77777777" w:rsidR="00E86A31" w:rsidRDefault="00E86A31" w:rsidP="00E86A31">
      <w:pPr>
        <w:ind w:firstLine="1134"/>
        <w:jc w:val="center"/>
        <w:rPr>
          <w:sz w:val="32"/>
          <w:szCs w:val="32"/>
        </w:rPr>
      </w:pPr>
    </w:p>
    <w:p w14:paraId="36E3C885" w14:textId="77777777" w:rsidR="00E86A31" w:rsidRDefault="00E86A31" w:rsidP="00E86A31">
      <w:pPr>
        <w:ind w:firstLine="1134"/>
        <w:jc w:val="center"/>
        <w:rPr>
          <w:sz w:val="32"/>
          <w:szCs w:val="32"/>
        </w:rPr>
      </w:pPr>
    </w:p>
    <w:p w14:paraId="5B9071A7" w14:textId="4A6F3CA0"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D82430">
        <w:rPr>
          <w:sz w:val="24"/>
        </w:rPr>
        <w:t>4</w:t>
      </w:r>
      <w:r w:rsidRPr="00400647">
        <w:rPr>
          <w:sz w:val="24"/>
        </w:rPr>
        <w:t xml:space="preserve"> г.</w:t>
      </w:r>
      <w:r w:rsidRPr="00D97888">
        <w:rPr>
          <w:rFonts w:ascii="Arial" w:hAnsi="Arial" w:cs="Arial"/>
          <w:sz w:val="24"/>
        </w:rPr>
        <w:br w:type="page"/>
      </w:r>
    </w:p>
    <w:p w14:paraId="4F64FD9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2594F176" w14:textId="77777777" w:rsidR="00F40970" w:rsidRPr="00F40970" w:rsidRDefault="00F40970" w:rsidP="00F40970">
      <w:pPr>
        <w:tabs>
          <w:tab w:val="center" w:pos="5112"/>
          <w:tab w:val="left" w:pos="6270"/>
        </w:tabs>
        <w:spacing w:line="276" w:lineRule="auto"/>
        <w:jc w:val="center"/>
        <w:rPr>
          <w:b/>
          <w:sz w:val="32"/>
          <w:szCs w:val="32"/>
        </w:rPr>
      </w:pPr>
      <w:r w:rsidRPr="00F40970">
        <w:rPr>
          <w:b/>
          <w:sz w:val="32"/>
          <w:szCs w:val="32"/>
        </w:rPr>
        <w:lastRenderedPageBreak/>
        <w:t xml:space="preserve">РЕШЕНИЕ </w:t>
      </w:r>
    </w:p>
    <w:p w14:paraId="5DFFF4E3" w14:textId="77777777" w:rsidR="00F40970" w:rsidRPr="00F40970" w:rsidRDefault="00F40970" w:rsidP="00F40970">
      <w:pPr>
        <w:spacing w:line="276" w:lineRule="auto"/>
        <w:jc w:val="center"/>
        <w:rPr>
          <w:b/>
          <w:sz w:val="32"/>
          <w:szCs w:val="32"/>
        </w:rPr>
      </w:pPr>
      <w:r w:rsidRPr="00F40970">
        <w:rPr>
          <w:b/>
          <w:sz w:val="32"/>
          <w:szCs w:val="32"/>
        </w:rPr>
        <w:t xml:space="preserve">ПУБЛИЧНЫХ СЛУШАНИЙ </w:t>
      </w:r>
    </w:p>
    <w:p w14:paraId="3F628B12" w14:textId="77777777" w:rsidR="00F40970" w:rsidRPr="00F40970" w:rsidRDefault="00F40970" w:rsidP="00F40970">
      <w:pPr>
        <w:spacing w:line="276" w:lineRule="auto"/>
        <w:jc w:val="center"/>
        <w:rPr>
          <w:b/>
          <w:sz w:val="32"/>
          <w:szCs w:val="32"/>
        </w:rPr>
      </w:pPr>
      <w:r w:rsidRPr="00F40970">
        <w:rPr>
          <w:b/>
          <w:sz w:val="32"/>
          <w:szCs w:val="32"/>
        </w:rPr>
        <w:t>В КАЛАЧЕЕВСКОМ СЕЛЬСКОМ ПОСЕЛЕНИИ</w:t>
      </w:r>
      <w:r w:rsidRPr="00F40970">
        <w:rPr>
          <w:b/>
          <w:sz w:val="32"/>
          <w:szCs w:val="32"/>
        </w:rPr>
        <w:br/>
        <w:t xml:space="preserve">КАЛАЧЕЕВСКОГО МУНИЦИПАЛЬНОГО РАЙОНА </w:t>
      </w:r>
    </w:p>
    <w:p w14:paraId="427E0CE0" w14:textId="77777777" w:rsidR="00F40970" w:rsidRPr="00F40970" w:rsidRDefault="00F40970" w:rsidP="00F40970">
      <w:pPr>
        <w:spacing w:line="276" w:lineRule="auto"/>
        <w:jc w:val="center"/>
        <w:rPr>
          <w:b/>
          <w:sz w:val="32"/>
          <w:szCs w:val="32"/>
        </w:rPr>
      </w:pPr>
      <w:r w:rsidRPr="00F40970">
        <w:rPr>
          <w:b/>
          <w:sz w:val="32"/>
          <w:szCs w:val="32"/>
        </w:rPr>
        <w:t>ВОРОНЕЖСКОЙ ОБЛАСТИ</w:t>
      </w:r>
    </w:p>
    <w:p w14:paraId="78C0D752" w14:textId="77777777" w:rsidR="00F40970" w:rsidRPr="00F40970" w:rsidRDefault="00F40970" w:rsidP="00F40970">
      <w:pPr>
        <w:spacing w:line="276" w:lineRule="auto"/>
        <w:jc w:val="left"/>
        <w:rPr>
          <w:szCs w:val="28"/>
        </w:rPr>
      </w:pPr>
    </w:p>
    <w:p w14:paraId="19115EDA" w14:textId="77777777" w:rsidR="00F40970" w:rsidRPr="00F40970" w:rsidRDefault="00F40970" w:rsidP="00F40970">
      <w:pPr>
        <w:spacing w:line="276" w:lineRule="auto"/>
        <w:jc w:val="left"/>
        <w:rPr>
          <w:szCs w:val="28"/>
        </w:rPr>
      </w:pPr>
    </w:p>
    <w:p w14:paraId="4A7080A0" w14:textId="77777777" w:rsidR="00F40970" w:rsidRPr="00F40970" w:rsidRDefault="00F40970" w:rsidP="00F40970">
      <w:pPr>
        <w:tabs>
          <w:tab w:val="left" w:pos="4536"/>
        </w:tabs>
        <w:spacing w:line="276" w:lineRule="auto"/>
        <w:jc w:val="left"/>
        <w:rPr>
          <w:b/>
          <w:sz w:val="24"/>
        </w:rPr>
      </w:pPr>
      <w:r w:rsidRPr="00F40970">
        <w:rPr>
          <w:b/>
          <w:sz w:val="24"/>
        </w:rPr>
        <w:t>30 октября 2024 года 10.00 ч.</w:t>
      </w:r>
    </w:p>
    <w:p w14:paraId="59035323" w14:textId="77777777" w:rsidR="00F40970" w:rsidRPr="00F40970" w:rsidRDefault="00F40970" w:rsidP="00F40970">
      <w:pPr>
        <w:tabs>
          <w:tab w:val="left" w:pos="4536"/>
        </w:tabs>
        <w:spacing w:line="276" w:lineRule="auto"/>
        <w:jc w:val="left"/>
        <w:rPr>
          <w:b/>
          <w:sz w:val="24"/>
        </w:rPr>
      </w:pPr>
      <w:r w:rsidRPr="00F40970">
        <w:rPr>
          <w:b/>
          <w:sz w:val="24"/>
        </w:rPr>
        <w:tab/>
      </w:r>
      <w:r w:rsidRPr="00F40970">
        <w:rPr>
          <w:b/>
          <w:sz w:val="24"/>
        </w:rPr>
        <w:tab/>
      </w:r>
    </w:p>
    <w:p w14:paraId="6F995DD3" w14:textId="77777777" w:rsidR="00F40970" w:rsidRPr="00F40970" w:rsidRDefault="00F40970" w:rsidP="00F40970">
      <w:pPr>
        <w:tabs>
          <w:tab w:val="left" w:pos="4536"/>
        </w:tabs>
        <w:spacing w:line="276" w:lineRule="auto"/>
        <w:jc w:val="left"/>
        <w:rPr>
          <w:b/>
          <w:sz w:val="24"/>
        </w:rPr>
      </w:pPr>
      <w:r w:rsidRPr="00F40970">
        <w:rPr>
          <w:b/>
          <w:sz w:val="24"/>
        </w:rPr>
        <w:t>Зал заседаний администрации Калачеевского сельского поселения п. Калачеевский</w:t>
      </w:r>
    </w:p>
    <w:p w14:paraId="69B14802" w14:textId="77777777" w:rsidR="00F40970" w:rsidRPr="00F40970" w:rsidRDefault="00F40970" w:rsidP="00F40970">
      <w:pPr>
        <w:spacing w:line="276" w:lineRule="auto"/>
        <w:ind w:right="5121"/>
        <w:rPr>
          <w:szCs w:val="28"/>
        </w:rPr>
      </w:pPr>
    </w:p>
    <w:p w14:paraId="51246558" w14:textId="77777777" w:rsidR="00F40970" w:rsidRPr="00F40970" w:rsidRDefault="00F40970" w:rsidP="00F40970">
      <w:pPr>
        <w:spacing w:line="276" w:lineRule="auto"/>
        <w:ind w:firstLine="1134"/>
        <w:rPr>
          <w:szCs w:val="28"/>
        </w:rPr>
      </w:pPr>
      <w:r w:rsidRPr="00F40970">
        <w:rPr>
          <w:szCs w:val="28"/>
        </w:rPr>
        <w:t xml:space="preserve">Обсудив проект </w:t>
      </w:r>
      <w:r w:rsidRPr="00F40970">
        <w:rPr>
          <w:rFonts w:eastAsia="Calibri"/>
          <w:szCs w:val="28"/>
        </w:rPr>
        <w:t>решения Совета народных депутатов Калачеевского сельского поселения Калачеевского муниципального района Воронежской области «О внесении изменений и дополнений в Устав Калачеевского сельского поселения Калачеевского муниципального района Воронежской области»</w:t>
      </w:r>
      <w:r w:rsidRPr="00F40970">
        <w:rPr>
          <w:szCs w:val="28"/>
        </w:rPr>
        <w:t xml:space="preserve"> Р Е Ш И Л И:</w:t>
      </w:r>
    </w:p>
    <w:p w14:paraId="7C50BB07" w14:textId="77777777" w:rsidR="00F40970" w:rsidRPr="00F40970" w:rsidRDefault="00F40970" w:rsidP="00F40970">
      <w:pPr>
        <w:numPr>
          <w:ilvl w:val="0"/>
          <w:numId w:val="8"/>
        </w:numPr>
        <w:tabs>
          <w:tab w:val="left" w:pos="2130"/>
        </w:tabs>
        <w:suppressAutoHyphens/>
        <w:spacing w:after="200" w:line="276" w:lineRule="auto"/>
        <w:ind w:left="0" w:firstLine="1134"/>
        <w:contextualSpacing/>
        <w:rPr>
          <w:szCs w:val="28"/>
        </w:rPr>
      </w:pPr>
      <w:r w:rsidRPr="00F40970">
        <w:rPr>
          <w:szCs w:val="28"/>
        </w:rPr>
        <w:t xml:space="preserve">Одобрить проект решения </w:t>
      </w:r>
      <w:r w:rsidRPr="00F40970">
        <w:rPr>
          <w:rFonts w:eastAsia="Calibri"/>
          <w:szCs w:val="28"/>
        </w:rPr>
        <w:t>Совета народных депутатов Калачеевского сельского поселения Калачеевского муниципального района Воронежской области «О внесении изменений и дополнений в Устав Калачеевского сельского поселения Калачеевского муниципального района Воронежской области».</w:t>
      </w:r>
    </w:p>
    <w:p w14:paraId="4024087C" w14:textId="77777777" w:rsidR="00F40970" w:rsidRPr="00F40970" w:rsidRDefault="00F40970" w:rsidP="00F40970">
      <w:pPr>
        <w:numPr>
          <w:ilvl w:val="0"/>
          <w:numId w:val="8"/>
        </w:numPr>
        <w:tabs>
          <w:tab w:val="left" w:pos="2130"/>
        </w:tabs>
        <w:suppressAutoHyphens/>
        <w:spacing w:after="200" w:line="276" w:lineRule="auto"/>
        <w:ind w:left="0" w:firstLine="1134"/>
        <w:contextualSpacing/>
        <w:rPr>
          <w:szCs w:val="28"/>
        </w:rPr>
      </w:pPr>
      <w:r w:rsidRPr="00F40970">
        <w:rPr>
          <w:szCs w:val="28"/>
        </w:rPr>
        <w:t xml:space="preserve">Рекомендовать Совету народных депутатов Калачеевского сельского поселения Калачеевского муниципального района принять решение Совета народных депутатов Калачеевского сельского поселения Калачеевского муниципального района Воронежской области </w:t>
      </w:r>
      <w:r w:rsidRPr="00F40970">
        <w:rPr>
          <w:rFonts w:eastAsia="Calibri"/>
          <w:szCs w:val="28"/>
        </w:rPr>
        <w:t>«О внесении изменений и дополнений в Устав Калачеевского сельского поселения Калачеевского муниципального района Воронежской области».</w:t>
      </w:r>
    </w:p>
    <w:p w14:paraId="41664A26" w14:textId="77777777" w:rsidR="00F40970" w:rsidRPr="00F40970" w:rsidRDefault="00F40970" w:rsidP="00F40970">
      <w:pPr>
        <w:numPr>
          <w:ilvl w:val="0"/>
          <w:numId w:val="8"/>
        </w:numPr>
        <w:tabs>
          <w:tab w:val="left" w:pos="2130"/>
        </w:tabs>
        <w:suppressAutoHyphens/>
        <w:spacing w:after="200" w:line="276" w:lineRule="auto"/>
        <w:ind w:left="0" w:firstLine="1134"/>
        <w:contextualSpacing/>
        <w:rPr>
          <w:szCs w:val="28"/>
        </w:rPr>
      </w:pPr>
      <w:r w:rsidRPr="00F40970">
        <w:rPr>
          <w:szCs w:val="28"/>
        </w:rPr>
        <w:t>Данное решение опубликовать в Вестнике муниципальных правовых актов Калачеевского сельского поселения Калачеевского муниципального района Воронежской области.</w:t>
      </w:r>
    </w:p>
    <w:p w14:paraId="0C376A20" w14:textId="77777777" w:rsidR="00F40970" w:rsidRPr="00F40970" w:rsidRDefault="00F40970" w:rsidP="00F40970">
      <w:pPr>
        <w:spacing w:line="276" w:lineRule="auto"/>
        <w:rPr>
          <w:sz w:val="24"/>
        </w:rPr>
      </w:pPr>
    </w:p>
    <w:p w14:paraId="44EF0AB1" w14:textId="77777777" w:rsidR="00F40970" w:rsidRPr="00F40970" w:rsidRDefault="00F40970" w:rsidP="00F40970">
      <w:pPr>
        <w:spacing w:line="276" w:lineRule="auto"/>
        <w:rPr>
          <w:szCs w:val="28"/>
        </w:rPr>
      </w:pPr>
    </w:p>
    <w:p w14:paraId="217A0391" w14:textId="697A1A2D" w:rsidR="00F40970" w:rsidRPr="00F40970" w:rsidRDefault="00F40970" w:rsidP="00F40970">
      <w:pPr>
        <w:tabs>
          <w:tab w:val="left" w:pos="5700"/>
        </w:tabs>
        <w:spacing w:line="276" w:lineRule="auto"/>
        <w:rPr>
          <w:b/>
          <w:szCs w:val="28"/>
        </w:rPr>
      </w:pPr>
      <w:r w:rsidRPr="00F40970">
        <w:rPr>
          <w:b/>
          <w:szCs w:val="28"/>
        </w:rPr>
        <w:t>Председательствующий</w:t>
      </w:r>
      <w:r w:rsidRPr="00F40970">
        <w:rPr>
          <w:b/>
          <w:szCs w:val="28"/>
        </w:rPr>
        <w:tab/>
      </w:r>
      <w:r w:rsidRPr="00F40970">
        <w:rPr>
          <w:b/>
          <w:szCs w:val="28"/>
        </w:rPr>
        <w:tab/>
      </w:r>
      <w:r w:rsidRPr="00F40970">
        <w:rPr>
          <w:b/>
          <w:szCs w:val="28"/>
        </w:rPr>
        <w:tab/>
        <w:t>С.В. Перцев</w:t>
      </w:r>
    </w:p>
    <w:p w14:paraId="05660CC3" w14:textId="52333E82" w:rsidR="00D82430" w:rsidRDefault="00D82430">
      <w:pPr>
        <w:jc w:val="left"/>
        <w:rPr>
          <w:sz w:val="24"/>
        </w:rPr>
      </w:pPr>
      <w:r>
        <w:rPr>
          <w:sz w:val="24"/>
        </w:rPr>
        <w:br w:type="page"/>
      </w:r>
    </w:p>
    <w:p w14:paraId="12F1D9F2" w14:textId="77777777" w:rsidR="00BE7418" w:rsidRDefault="00BE7418" w:rsidP="009D1F7F">
      <w:pPr>
        <w:ind w:firstLine="1134"/>
        <w:jc w:val="left"/>
        <w:rPr>
          <w:sz w:val="24"/>
        </w:rPr>
      </w:pPr>
    </w:p>
    <w:p w14:paraId="370436C9" w14:textId="77777777" w:rsidR="0033402C" w:rsidRDefault="0033402C" w:rsidP="00A96017">
      <w:pPr>
        <w:ind w:firstLine="1134"/>
        <w:rPr>
          <w:sz w:val="24"/>
        </w:rPr>
      </w:pPr>
    </w:p>
    <w:p w14:paraId="37B67B5C" w14:textId="77777777" w:rsidR="00A873D9" w:rsidRPr="00E86A31" w:rsidRDefault="00FA3E16" w:rsidP="00A96017">
      <w:pPr>
        <w:ind w:firstLine="1134"/>
        <w:rPr>
          <w:sz w:val="24"/>
        </w:rPr>
      </w:pPr>
      <w:r w:rsidRPr="00FA3E16">
        <w:rPr>
          <w:sz w:val="24"/>
        </w:rPr>
        <w:t>Совет народных депутатов</w:t>
      </w:r>
      <w:r w:rsidR="00A873D9" w:rsidRPr="00E86A31">
        <w:rPr>
          <w:sz w:val="24"/>
        </w:rPr>
        <w:t xml:space="preserve"> Калачеевского сельского поселения Калачеевского</w:t>
      </w:r>
    </w:p>
    <w:p w14:paraId="6EA7570E" w14:textId="77777777" w:rsidR="00A873D9" w:rsidRPr="00E86A31" w:rsidRDefault="00A873D9" w:rsidP="00A96017">
      <w:pPr>
        <w:ind w:firstLine="1134"/>
        <w:rPr>
          <w:b/>
          <w:sz w:val="24"/>
        </w:rPr>
      </w:pPr>
      <w:r w:rsidRPr="00E86A31">
        <w:rPr>
          <w:sz w:val="24"/>
        </w:rPr>
        <w:t xml:space="preserve">муниципального района Воронежской области </w:t>
      </w:r>
      <w:r w:rsidR="009A345F">
        <w:rPr>
          <w:sz w:val="24"/>
        </w:rPr>
        <w:t>Перцев Сергей Владимирович</w:t>
      </w:r>
    </w:p>
    <w:p w14:paraId="24C39DBD"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7F8713A1"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7C08FBA0"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144001">
        <w:rPr>
          <w:bCs/>
          <w:sz w:val="24"/>
        </w:rPr>
        <w:t>область, Калачеевский район, п</w:t>
      </w:r>
      <w:r w:rsidRPr="00E86A31">
        <w:rPr>
          <w:bCs/>
          <w:sz w:val="24"/>
        </w:rPr>
        <w:t>. Калачеевский, ул. Центральная,  д.1.</w:t>
      </w:r>
    </w:p>
    <w:p w14:paraId="7FAA17F1" w14:textId="595403E9" w:rsidR="00A873D9" w:rsidRPr="00E86A31" w:rsidRDefault="00A873D9" w:rsidP="00A96017">
      <w:pPr>
        <w:pStyle w:val="22"/>
        <w:ind w:firstLine="1134"/>
        <w:rPr>
          <w:bCs/>
          <w:sz w:val="24"/>
        </w:rPr>
      </w:pPr>
      <w:r w:rsidRPr="00E86A31">
        <w:rPr>
          <w:bCs/>
          <w:sz w:val="24"/>
        </w:rPr>
        <w:t>Подписано к печати</w:t>
      </w:r>
      <w:r w:rsidR="000E7E4A">
        <w:rPr>
          <w:bCs/>
          <w:sz w:val="24"/>
        </w:rPr>
        <w:t xml:space="preserve"> </w:t>
      </w:r>
      <w:r w:rsidR="00F40970">
        <w:rPr>
          <w:bCs/>
          <w:sz w:val="24"/>
        </w:rPr>
        <w:t>30</w:t>
      </w:r>
      <w:r w:rsidR="002F4DCA">
        <w:rPr>
          <w:bCs/>
          <w:sz w:val="24"/>
        </w:rPr>
        <w:t xml:space="preserve"> октября</w:t>
      </w:r>
      <w:r w:rsidR="000E7E4A">
        <w:rPr>
          <w:bCs/>
          <w:sz w:val="24"/>
        </w:rPr>
        <w:t xml:space="preserve"> </w:t>
      </w:r>
      <w:r w:rsidR="00244F48">
        <w:rPr>
          <w:bCs/>
          <w:sz w:val="24"/>
        </w:rPr>
        <w:t>202</w:t>
      </w:r>
      <w:r w:rsidR="00D82430">
        <w:rPr>
          <w:bCs/>
          <w:sz w:val="24"/>
        </w:rPr>
        <w:t>4</w:t>
      </w:r>
      <w:r w:rsidR="00B07511">
        <w:rPr>
          <w:bCs/>
          <w:sz w:val="24"/>
        </w:rPr>
        <w:t xml:space="preserve"> </w:t>
      </w:r>
      <w:r w:rsidRPr="00E86A31">
        <w:rPr>
          <w:bCs/>
          <w:sz w:val="24"/>
        </w:rPr>
        <w:t>г., 16.00 часов.</w:t>
      </w:r>
    </w:p>
    <w:p w14:paraId="3B656B44" w14:textId="77777777" w:rsidR="00A873D9" w:rsidRPr="00E86A31" w:rsidRDefault="00A873D9" w:rsidP="00A96017">
      <w:pPr>
        <w:pStyle w:val="22"/>
        <w:ind w:firstLine="1134"/>
        <w:rPr>
          <w:bCs/>
          <w:sz w:val="24"/>
        </w:rPr>
      </w:pPr>
      <w:r w:rsidRPr="00E86A31">
        <w:rPr>
          <w:bCs/>
          <w:sz w:val="24"/>
        </w:rPr>
        <w:t>Тираж: 50.</w:t>
      </w:r>
    </w:p>
    <w:p w14:paraId="3CD0ED24" w14:textId="77777777" w:rsidR="00A873D9" w:rsidRPr="00E86A31" w:rsidRDefault="00A873D9" w:rsidP="00A96017">
      <w:pPr>
        <w:pStyle w:val="22"/>
        <w:ind w:firstLine="1134"/>
        <w:rPr>
          <w:bCs/>
          <w:sz w:val="24"/>
        </w:rPr>
      </w:pPr>
      <w:r w:rsidRPr="00E86A31">
        <w:rPr>
          <w:bCs/>
          <w:sz w:val="24"/>
        </w:rPr>
        <w:t>Распространяется бесплатно</w:t>
      </w:r>
    </w:p>
    <w:p w14:paraId="362644F6" w14:textId="77777777" w:rsidR="009D1F7F" w:rsidRPr="00E86A31" w:rsidRDefault="009D1F7F" w:rsidP="009D1F7F">
      <w:pPr>
        <w:pStyle w:val="22"/>
        <w:ind w:firstLine="1134"/>
        <w:jc w:val="left"/>
        <w:rPr>
          <w:spacing w:val="-9"/>
          <w:sz w:val="24"/>
        </w:rPr>
      </w:pPr>
    </w:p>
    <w:sectPr w:rsidR="009D1F7F" w:rsidRPr="00E86A31"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4BAB" w14:textId="77777777" w:rsidR="003B0FE8" w:rsidRDefault="003B0FE8">
      <w:r>
        <w:separator/>
      </w:r>
    </w:p>
  </w:endnote>
  <w:endnote w:type="continuationSeparator" w:id="0">
    <w:p w14:paraId="284B8E57" w14:textId="77777777" w:rsidR="003B0FE8" w:rsidRDefault="003B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StarSymbol">
    <w:altName w:val="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A0D0" w14:textId="77777777" w:rsidR="00C2775C" w:rsidRDefault="00C277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6EB9" w14:textId="77777777" w:rsidR="00C2775C" w:rsidRDefault="00C2775C">
    <w:pPr>
      <w:pStyle w:val="a8"/>
      <w:jc w:val="right"/>
    </w:pPr>
    <w:r>
      <w:fldChar w:fldCharType="begin"/>
    </w:r>
    <w:r>
      <w:instrText>PAGE   \* MERGEFORMAT</w:instrText>
    </w:r>
    <w:r>
      <w:fldChar w:fldCharType="separate"/>
    </w:r>
    <w:r w:rsidR="00A737C6">
      <w:rPr>
        <w:noProof/>
      </w:rPr>
      <w:t>3</w:t>
    </w:r>
    <w:r>
      <w:rPr>
        <w:noProof/>
      </w:rPr>
      <w:fldChar w:fldCharType="end"/>
    </w:r>
  </w:p>
  <w:p w14:paraId="52E3B6E7" w14:textId="77777777" w:rsidR="00C2775C" w:rsidRDefault="00C2775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3386" w14:textId="77777777" w:rsidR="00C2775C" w:rsidRDefault="00C277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6228" w14:textId="77777777" w:rsidR="003B0FE8" w:rsidRDefault="003B0FE8">
      <w:r>
        <w:separator/>
      </w:r>
    </w:p>
  </w:footnote>
  <w:footnote w:type="continuationSeparator" w:id="0">
    <w:p w14:paraId="313683C1" w14:textId="77777777" w:rsidR="003B0FE8" w:rsidRDefault="003B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624" w14:textId="77777777" w:rsidR="00C2775C" w:rsidRDefault="00C2775C"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A9A74AB" w14:textId="77777777" w:rsidR="00C2775C" w:rsidRDefault="00C2775C" w:rsidP="00475A25">
    <w:pPr>
      <w:pStyle w:val="a3"/>
      <w:ind w:right="360"/>
    </w:pPr>
  </w:p>
  <w:p w14:paraId="427AAC0C" w14:textId="77777777" w:rsidR="00C2775C" w:rsidRDefault="00C277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F478" w14:textId="77777777" w:rsidR="00C2775C" w:rsidRDefault="00C2775C"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37C6">
      <w:rPr>
        <w:rStyle w:val="a5"/>
        <w:noProof/>
      </w:rPr>
      <w:t>1</w:t>
    </w:r>
    <w:r>
      <w:rPr>
        <w:rStyle w:val="a5"/>
      </w:rPr>
      <w:fldChar w:fldCharType="end"/>
    </w:r>
  </w:p>
  <w:p w14:paraId="13C7679A" w14:textId="77777777" w:rsidR="00C2775C" w:rsidRDefault="00C2775C" w:rsidP="00475A25">
    <w:pPr>
      <w:pStyle w:val="a3"/>
      <w:ind w:right="360"/>
    </w:pPr>
    <w:r>
      <w:object w:dxaOrig="9354" w:dyaOrig="9107" w14:anchorId="6D201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2.25pt">
          <v:imagedata r:id="rId1" o:title=""/>
        </v:shape>
        <o:OLEObject Type="Embed" ProgID="Word.Document.8" ShapeID="_x0000_i1025" DrawAspect="Content" ObjectID="_1794740267" r:id="rId2">
          <o:FieldCodes>\s</o:FieldCodes>
        </o:OLEObject>
      </w:object>
    </w:r>
  </w:p>
  <w:p w14:paraId="63DE47C6" w14:textId="77777777" w:rsidR="00C2775C" w:rsidRDefault="00C277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C282" w14:textId="77777777" w:rsidR="00C2775C" w:rsidRDefault="00C2775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B109" w14:textId="77777777" w:rsidR="00C2775C" w:rsidRDefault="00C2775C">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0842" w14:textId="77777777" w:rsidR="00C2775C" w:rsidRDefault="00C277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2"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9C535DD"/>
    <w:multiLevelType w:val="hybridMultilevel"/>
    <w:tmpl w:val="7048D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num w:numId="1">
    <w:abstractNumId w:val="15"/>
  </w:num>
  <w:num w:numId="2">
    <w:abstractNumId w:val="16"/>
  </w:num>
  <w:num w:numId="3">
    <w:abstractNumId w:val="14"/>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598"/>
    <w:rsid w:val="000A49D6"/>
    <w:rsid w:val="000A5C14"/>
    <w:rsid w:val="000A5D00"/>
    <w:rsid w:val="000A62D6"/>
    <w:rsid w:val="000A719F"/>
    <w:rsid w:val="000A74F4"/>
    <w:rsid w:val="000A7B3D"/>
    <w:rsid w:val="000B09AA"/>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3BF4"/>
    <w:rsid w:val="000D3FDE"/>
    <w:rsid w:val="000D62F6"/>
    <w:rsid w:val="000D6A08"/>
    <w:rsid w:val="000D7FC1"/>
    <w:rsid w:val="000E06B1"/>
    <w:rsid w:val="000E0EB0"/>
    <w:rsid w:val="000E11E6"/>
    <w:rsid w:val="000E317A"/>
    <w:rsid w:val="000E70B6"/>
    <w:rsid w:val="000E75C2"/>
    <w:rsid w:val="000E7E4A"/>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8A0"/>
    <w:rsid w:val="0013749D"/>
    <w:rsid w:val="00137722"/>
    <w:rsid w:val="001419C0"/>
    <w:rsid w:val="001423F6"/>
    <w:rsid w:val="0014377D"/>
    <w:rsid w:val="00143EA8"/>
    <w:rsid w:val="00144001"/>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201ED0"/>
    <w:rsid w:val="00202F2E"/>
    <w:rsid w:val="00204321"/>
    <w:rsid w:val="00204A4F"/>
    <w:rsid w:val="0020610A"/>
    <w:rsid w:val="0020623F"/>
    <w:rsid w:val="00207A82"/>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85A"/>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0C3"/>
    <w:rsid w:val="002C5170"/>
    <w:rsid w:val="002C5E93"/>
    <w:rsid w:val="002D0914"/>
    <w:rsid w:val="002D241C"/>
    <w:rsid w:val="002D2586"/>
    <w:rsid w:val="002D2924"/>
    <w:rsid w:val="002D3482"/>
    <w:rsid w:val="002D3FDF"/>
    <w:rsid w:val="002D4A83"/>
    <w:rsid w:val="002D60AB"/>
    <w:rsid w:val="002E036F"/>
    <w:rsid w:val="002E07FA"/>
    <w:rsid w:val="002E2752"/>
    <w:rsid w:val="002E284F"/>
    <w:rsid w:val="002E28DD"/>
    <w:rsid w:val="002E302B"/>
    <w:rsid w:val="002E3758"/>
    <w:rsid w:val="002E4739"/>
    <w:rsid w:val="002E4E03"/>
    <w:rsid w:val="002E6BD2"/>
    <w:rsid w:val="002E7F89"/>
    <w:rsid w:val="002F20C8"/>
    <w:rsid w:val="002F2B99"/>
    <w:rsid w:val="002F4DCA"/>
    <w:rsid w:val="002F67D1"/>
    <w:rsid w:val="002F75CF"/>
    <w:rsid w:val="002F7706"/>
    <w:rsid w:val="003004EA"/>
    <w:rsid w:val="00301834"/>
    <w:rsid w:val="00302920"/>
    <w:rsid w:val="00304B60"/>
    <w:rsid w:val="0030788B"/>
    <w:rsid w:val="00307C5D"/>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0FE8"/>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6F7"/>
    <w:rsid w:val="0059794C"/>
    <w:rsid w:val="005A2836"/>
    <w:rsid w:val="005A295F"/>
    <w:rsid w:val="005A3F14"/>
    <w:rsid w:val="005A709D"/>
    <w:rsid w:val="005A750C"/>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D97"/>
    <w:rsid w:val="006112A0"/>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4DB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68AE"/>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7026"/>
    <w:rsid w:val="007E7D69"/>
    <w:rsid w:val="007F08CD"/>
    <w:rsid w:val="007F117E"/>
    <w:rsid w:val="007F153B"/>
    <w:rsid w:val="007F35FE"/>
    <w:rsid w:val="007F427C"/>
    <w:rsid w:val="007F57E6"/>
    <w:rsid w:val="007F5F10"/>
    <w:rsid w:val="007F7CD9"/>
    <w:rsid w:val="00800416"/>
    <w:rsid w:val="008009EC"/>
    <w:rsid w:val="00801913"/>
    <w:rsid w:val="00801A3B"/>
    <w:rsid w:val="008024EA"/>
    <w:rsid w:val="00806E5D"/>
    <w:rsid w:val="00811938"/>
    <w:rsid w:val="00811BF1"/>
    <w:rsid w:val="0081351E"/>
    <w:rsid w:val="00821E51"/>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30E"/>
    <w:rsid w:val="00844604"/>
    <w:rsid w:val="008454E6"/>
    <w:rsid w:val="00846749"/>
    <w:rsid w:val="008507BD"/>
    <w:rsid w:val="00854AED"/>
    <w:rsid w:val="00855F4B"/>
    <w:rsid w:val="00860AD3"/>
    <w:rsid w:val="008612AB"/>
    <w:rsid w:val="00861792"/>
    <w:rsid w:val="00863880"/>
    <w:rsid w:val="00863FE8"/>
    <w:rsid w:val="0086584A"/>
    <w:rsid w:val="008703C1"/>
    <w:rsid w:val="00872932"/>
    <w:rsid w:val="00881151"/>
    <w:rsid w:val="008817E1"/>
    <w:rsid w:val="008818E9"/>
    <w:rsid w:val="00882F9F"/>
    <w:rsid w:val="00885FA3"/>
    <w:rsid w:val="008865EA"/>
    <w:rsid w:val="0089083D"/>
    <w:rsid w:val="008914B5"/>
    <w:rsid w:val="00891E8B"/>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963"/>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39E8"/>
    <w:rsid w:val="00A43EE3"/>
    <w:rsid w:val="00A44ECE"/>
    <w:rsid w:val="00A4668A"/>
    <w:rsid w:val="00A50C44"/>
    <w:rsid w:val="00A50EC2"/>
    <w:rsid w:val="00A530D4"/>
    <w:rsid w:val="00A53994"/>
    <w:rsid w:val="00A53E06"/>
    <w:rsid w:val="00A541A6"/>
    <w:rsid w:val="00A542D9"/>
    <w:rsid w:val="00A54EB7"/>
    <w:rsid w:val="00A60189"/>
    <w:rsid w:val="00A62EB6"/>
    <w:rsid w:val="00A63A80"/>
    <w:rsid w:val="00A70535"/>
    <w:rsid w:val="00A70584"/>
    <w:rsid w:val="00A737C6"/>
    <w:rsid w:val="00A81937"/>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761"/>
    <w:rsid w:val="00C7582B"/>
    <w:rsid w:val="00C75BFB"/>
    <w:rsid w:val="00C7601F"/>
    <w:rsid w:val="00C803D9"/>
    <w:rsid w:val="00C806CB"/>
    <w:rsid w:val="00C811F6"/>
    <w:rsid w:val="00C81D2A"/>
    <w:rsid w:val="00C83F71"/>
    <w:rsid w:val="00C87048"/>
    <w:rsid w:val="00C87972"/>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430"/>
    <w:rsid w:val="00D84221"/>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32AB"/>
    <w:rsid w:val="00ED58D3"/>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0970"/>
    <w:rsid w:val="00F458D5"/>
    <w:rsid w:val="00F45B34"/>
    <w:rsid w:val="00F45CA4"/>
    <w:rsid w:val="00F46139"/>
    <w:rsid w:val="00F46D1C"/>
    <w:rsid w:val="00F46D65"/>
    <w:rsid w:val="00F46D6F"/>
    <w:rsid w:val="00F46EE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67AFC"/>
    <w:rsid w:val="00F70CFE"/>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08FD1"/>
  <w15:docId w15:val="{C79D1CE7-9ADC-4DA1-A5DB-26B91AE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99"/>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3B6E-4D9E-4ADF-A7F6-82D52C35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2</cp:revision>
  <cp:lastPrinted>2024-12-03T11:08:00Z</cp:lastPrinted>
  <dcterms:created xsi:type="dcterms:W3CDTF">2024-12-03T11:11:00Z</dcterms:created>
  <dcterms:modified xsi:type="dcterms:W3CDTF">2024-12-03T11:11:00Z</dcterms:modified>
</cp:coreProperties>
</file>