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82B16" w14:textId="420E3D2F" w:rsidR="00E86A31" w:rsidRPr="002A1149" w:rsidRDefault="00F16BC4" w:rsidP="00E86A31">
      <w:pPr>
        <w:tabs>
          <w:tab w:val="left" w:pos="1276"/>
        </w:tabs>
        <w:jc w:val="center"/>
        <w:rPr>
          <w:b/>
          <w:sz w:val="32"/>
          <w:szCs w:val="32"/>
        </w:rPr>
      </w:pPr>
      <w:r>
        <w:rPr>
          <w:b/>
          <w:sz w:val="32"/>
          <w:szCs w:val="32"/>
        </w:rPr>
        <w:t>(</w:t>
      </w:r>
      <w:r w:rsidR="007B377E">
        <w:rPr>
          <w:b/>
          <w:sz w:val="32"/>
          <w:szCs w:val="32"/>
        </w:rPr>
        <w:t>11</w:t>
      </w:r>
      <w:r>
        <w:rPr>
          <w:b/>
          <w:sz w:val="32"/>
          <w:szCs w:val="32"/>
        </w:rPr>
        <w:t>)</w:t>
      </w:r>
      <w:r w:rsidR="00E86A31" w:rsidRPr="002A1149">
        <w:rPr>
          <w:b/>
          <w:sz w:val="32"/>
          <w:szCs w:val="32"/>
        </w:rPr>
        <w:t xml:space="preserve"> (</w:t>
      </w:r>
      <w:r w:rsidR="007B377E">
        <w:rPr>
          <w:b/>
          <w:sz w:val="32"/>
          <w:szCs w:val="32"/>
        </w:rPr>
        <w:t>34</w:t>
      </w:r>
      <w:r w:rsidR="00D150BB">
        <w:rPr>
          <w:b/>
          <w:sz w:val="32"/>
          <w:szCs w:val="32"/>
        </w:rPr>
        <w:t>)</w:t>
      </w:r>
    </w:p>
    <w:p w14:paraId="6A59C461" w14:textId="77777777" w:rsidR="00E86A31" w:rsidRPr="00400647" w:rsidRDefault="00E86A31" w:rsidP="00E86A31">
      <w:pPr>
        <w:tabs>
          <w:tab w:val="left" w:pos="1276"/>
        </w:tabs>
        <w:jc w:val="center"/>
        <w:rPr>
          <w:b/>
          <w:sz w:val="32"/>
          <w:szCs w:val="32"/>
        </w:rPr>
      </w:pPr>
      <w:r w:rsidRPr="00400647">
        <w:rPr>
          <w:b/>
          <w:sz w:val="32"/>
          <w:szCs w:val="32"/>
        </w:rPr>
        <w:t>(месяц) (номер)</w:t>
      </w:r>
    </w:p>
    <w:p w14:paraId="10CFB1D4" w14:textId="77777777" w:rsidR="00E86A31" w:rsidRPr="00400647" w:rsidRDefault="00E86A31" w:rsidP="00E86A31">
      <w:pPr>
        <w:jc w:val="center"/>
        <w:rPr>
          <w:b/>
          <w:sz w:val="32"/>
          <w:szCs w:val="32"/>
        </w:rPr>
      </w:pPr>
    </w:p>
    <w:p w14:paraId="0AE5DDC6" w14:textId="77777777" w:rsidR="00E86A31" w:rsidRPr="00400647" w:rsidRDefault="00E86A31" w:rsidP="00E86A31">
      <w:pPr>
        <w:jc w:val="center"/>
        <w:rPr>
          <w:b/>
          <w:sz w:val="32"/>
          <w:szCs w:val="32"/>
        </w:rPr>
      </w:pPr>
    </w:p>
    <w:p w14:paraId="2F799A8C" w14:textId="77777777" w:rsidR="00E86A31" w:rsidRPr="00400647" w:rsidRDefault="00E86A31" w:rsidP="00E86A31">
      <w:pPr>
        <w:jc w:val="center"/>
        <w:rPr>
          <w:b/>
          <w:sz w:val="32"/>
          <w:szCs w:val="32"/>
        </w:rPr>
      </w:pPr>
    </w:p>
    <w:p w14:paraId="672AA760" w14:textId="77777777" w:rsidR="00E86A31" w:rsidRPr="00400647" w:rsidRDefault="00E86A31" w:rsidP="00E86A31">
      <w:pPr>
        <w:rPr>
          <w:b/>
          <w:sz w:val="32"/>
          <w:szCs w:val="32"/>
        </w:rPr>
      </w:pPr>
    </w:p>
    <w:p w14:paraId="6A6408C1" w14:textId="77777777" w:rsidR="00E86A31" w:rsidRPr="00400647" w:rsidRDefault="00E86A31" w:rsidP="00E86A31">
      <w:pPr>
        <w:rPr>
          <w:b/>
          <w:sz w:val="32"/>
          <w:szCs w:val="32"/>
        </w:rPr>
      </w:pPr>
    </w:p>
    <w:p w14:paraId="1AB0D01F" w14:textId="77777777" w:rsidR="00E86A31" w:rsidRPr="00400647" w:rsidRDefault="00E86A31" w:rsidP="00E86A31">
      <w:pPr>
        <w:rPr>
          <w:b/>
          <w:sz w:val="32"/>
          <w:szCs w:val="32"/>
        </w:rPr>
      </w:pPr>
    </w:p>
    <w:p w14:paraId="0C2D0058" w14:textId="77777777" w:rsidR="00E86A31" w:rsidRPr="00400647" w:rsidRDefault="00E86A31" w:rsidP="00E86A31">
      <w:pPr>
        <w:rPr>
          <w:b/>
          <w:sz w:val="32"/>
          <w:szCs w:val="32"/>
        </w:rPr>
      </w:pPr>
    </w:p>
    <w:p w14:paraId="3572E398" w14:textId="77777777" w:rsidR="00E86A31" w:rsidRPr="00400647" w:rsidRDefault="00E86A31" w:rsidP="00E86A31">
      <w:pPr>
        <w:jc w:val="center"/>
        <w:rPr>
          <w:b/>
          <w:sz w:val="144"/>
          <w:szCs w:val="144"/>
        </w:rPr>
      </w:pPr>
      <w:r w:rsidRPr="00400647">
        <w:rPr>
          <w:b/>
          <w:sz w:val="144"/>
          <w:szCs w:val="144"/>
        </w:rPr>
        <w:t>ВЕСТНИК</w:t>
      </w:r>
    </w:p>
    <w:p w14:paraId="13921DD5" w14:textId="77777777" w:rsidR="00E86A31" w:rsidRPr="00400647" w:rsidRDefault="00E86A31" w:rsidP="00E86A31">
      <w:pPr>
        <w:ind w:firstLine="1134"/>
        <w:jc w:val="center"/>
        <w:rPr>
          <w:b/>
          <w:sz w:val="36"/>
          <w:szCs w:val="36"/>
        </w:rPr>
      </w:pPr>
      <w:r w:rsidRPr="00400647">
        <w:rPr>
          <w:b/>
          <w:sz w:val="36"/>
          <w:szCs w:val="36"/>
        </w:rPr>
        <w:t>МУНИЦИПАЛЬНЫХ ПРАВОВЫХ АКТОВ</w:t>
      </w:r>
    </w:p>
    <w:p w14:paraId="678F1F29" w14:textId="77777777" w:rsidR="00E86A31" w:rsidRPr="00400647" w:rsidRDefault="00E86A31" w:rsidP="00E86A31">
      <w:pPr>
        <w:ind w:firstLine="1134"/>
        <w:jc w:val="center"/>
        <w:rPr>
          <w:sz w:val="32"/>
          <w:szCs w:val="32"/>
        </w:rPr>
      </w:pPr>
      <w:r w:rsidRPr="00400647">
        <w:rPr>
          <w:sz w:val="32"/>
          <w:szCs w:val="32"/>
        </w:rPr>
        <w:t>Калачеевского сельского поселения Калачеевского муниципального района Воронежской области</w:t>
      </w:r>
    </w:p>
    <w:p w14:paraId="78AB5D3B" w14:textId="77777777" w:rsidR="00E86A31" w:rsidRPr="00400647" w:rsidRDefault="00E86A31" w:rsidP="00E86A31">
      <w:pPr>
        <w:ind w:firstLine="1134"/>
        <w:jc w:val="center"/>
        <w:rPr>
          <w:sz w:val="32"/>
          <w:szCs w:val="32"/>
        </w:rPr>
      </w:pPr>
    </w:p>
    <w:p w14:paraId="61248B81" w14:textId="77777777" w:rsidR="00E86A31" w:rsidRPr="00400647" w:rsidRDefault="00E86A31" w:rsidP="00E86A31">
      <w:pPr>
        <w:ind w:firstLine="1134"/>
        <w:rPr>
          <w:sz w:val="32"/>
          <w:szCs w:val="32"/>
        </w:rPr>
      </w:pPr>
    </w:p>
    <w:p w14:paraId="5208C36E" w14:textId="77777777" w:rsidR="00E86A31" w:rsidRPr="00400647" w:rsidRDefault="00E86A31" w:rsidP="00E86A31">
      <w:pPr>
        <w:ind w:firstLine="1134"/>
        <w:jc w:val="center"/>
        <w:rPr>
          <w:sz w:val="32"/>
          <w:szCs w:val="32"/>
        </w:rPr>
      </w:pPr>
    </w:p>
    <w:p w14:paraId="353E3E8F" w14:textId="0115A5E9" w:rsidR="00E86A31" w:rsidRPr="00400647" w:rsidRDefault="00E86A31" w:rsidP="00E86A31">
      <w:pPr>
        <w:ind w:firstLine="1134"/>
        <w:jc w:val="center"/>
        <w:rPr>
          <w:sz w:val="32"/>
          <w:szCs w:val="32"/>
        </w:rPr>
      </w:pPr>
      <w:r w:rsidRPr="00400647">
        <w:rPr>
          <w:sz w:val="32"/>
          <w:szCs w:val="32"/>
        </w:rPr>
        <w:t>от «</w:t>
      </w:r>
      <w:r w:rsidR="00020BE6">
        <w:rPr>
          <w:sz w:val="32"/>
          <w:szCs w:val="32"/>
        </w:rPr>
        <w:t>2</w:t>
      </w:r>
      <w:r w:rsidR="007B377E">
        <w:rPr>
          <w:sz w:val="32"/>
          <w:szCs w:val="32"/>
        </w:rPr>
        <w:t>9</w:t>
      </w:r>
      <w:r w:rsidRPr="00400647">
        <w:rPr>
          <w:sz w:val="32"/>
          <w:szCs w:val="32"/>
        </w:rPr>
        <w:t xml:space="preserve">» </w:t>
      </w:r>
      <w:r w:rsidR="007B377E">
        <w:rPr>
          <w:sz w:val="32"/>
          <w:szCs w:val="32"/>
        </w:rPr>
        <w:t>ноябр</w:t>
      </w:r>
      <w:r w:rsidR="00513F88">
        <w:rPr>
          <w:sz w:val="32"/>
          <w:szCs w:val="32"/>
        </w:rPr>
        <w:t>я</w:t>
      </w:r>
      <w:r w:rsidR="00D82720">
        <w:rPr>
          <w:sz w:val="32"/>
          <w:szCs w:val="32"/>
        </w:rPr>
        <w:t xml:space="preserve"> 2024</w:t>
      </w:r>
      <w:r w:rsidRPr="00400647">
        <w:rPr>
          <w:sz w:val="32"/>
          <w:szCs w:val="32"/>
        </w:rPr>
        <w:t xml:space="preserve"> г.</w:t>
      </w:r>
    </w:p>
    <w:p w14:paraId="2FF2C77F" w14:textId="77777777" w:rsidR="00E86A31" w:rsidRPr="00400647" w:rsidRDefault="00E86A31" w:rsidP="00E86A31">
      <w:pPr>
        <w:ind w:firstLine="1134"/>
        <w:jc w:val="center"/>
        <w:rPr>
          <w:sz w:val="32"/>
          <w:szCs w:val="32"/>
        </w:rPr>
      </w:pPr>
    </w:p>
    <w:p w14:paraId="0FDC1AEC" w14:textId="77777777" w:rsidR="00E86A31" w:rsidRPr="00400647" w:rsidRDefault="00E86A31" w:rsidP="00E86A31">
      <w:pPr>
        <w:ind w:firstLine="1134"/>
        <w:jc w:val="center"/>
        <w:rPr>
          <w:sz w:val="32"/>
          <w:szCs w:val="32"/>
        </w:rPr>
      </w:pPr>
    </w:p>
    <w:p w14:paraId="0A0183AA" w14:textId="77777777" w:rsidR="00E86A31" w:rsidRDefault="00E86A31" w:rsidP="00E86A31">
      <w:pPr>
        <w:ind w:firstLine="1134"/>
        <w:jc w:val="center"/>
        <w:rPr>
          <w:sz w:val="32"/>
          <w:szCs w:val="32"/>
        </w:rPr>
      </w:pPr>
    </w:p>
    <w:p w14:paraId="7724BF83" w14:textId="77777777" w:rsidR="00E86A31" w:rsidRDefault="00E86A31" w:rsidP="00E86A31">
      <w:pPr>
        <w:ind w:firstLine="1134"/>
        <w:jc w:val="center"/>
        <w:rPr>
          <w:sz w:val="32"/>
          <w:szCs w:val="32"/>
        </w:rPr>
      </w:pPr>
    </w:p>
    <w:p w14:paraId="57D3EB9D" w14:textId="77777777" w:rsidR="00E86A31" w:rsidRDefault="00E86A31" w:rsidP="00E86A31">
      <w:pPr>
        <w:ind w:firstLine="1134"/>
        <w:jc w:val="center"/>
        <w:rPr>
          <w:sz w:val="32"/>
          <w:szCs w:val="32"/>
        </w:rPr>
      </w:pPr>
    </w:p>
    <w:p w14:paraId="7802DCF1" w14:textId="77777777" w:rsidR="00E86A31" w:rsidRDefault="00E86A31" w:rsidP="00E86A31">
      <w:pPr>
        <w:ind w:firstLine="1134"/>
        <w:jc w:val="center"/>
        <w:rPr>
          <w:sz w:val="32"/>
          <w:szCs w:val="32"/>
        </w:rPr>
      </w:pPr>
    </w:p>
    <w:p w14:paraId="20E313DF" w14:textId="77777777" w:rsidR="00E86A31" w:rsidRDefault="00E86A31" w:rsidP="00E86A31">
      <w:pPr>
        <w:ind w:firstLine="1134"/>
        <w:jc w:val="center"/>
        <w:rPr>
          <w:sz w:val="32"/>
          <w:szCs w:val="32"/>
        </w:rPr>
      </w:pPr>
    </w:p>
    <w:p w14:paraId="427E117A" w14:textId="77777777" w:rsidR="00E86A31" w:rsidRDefault="00E86A31" w:rsidP="00E86A31">
      <w:pPr>
        <w:ind w:firstLine="1134"/>
        <w:jc w:val="center"/>
        <w:rPr>
          <w:sz w:val="32"/>
          <w:szCs w:val="32"/>
        </w:rPr>
      </w:pPr>
    </w:p>
    <w:p w14:paraId="79714963" w14:textId="77777777" w:rsidR="00E86A31" w:rsidRDefault="00E86A31" w:rsidP="00E86A31">
      <w:pPr>
        <w:rPr>
          <w:sz w:val="32"/>
          <w:szCs w:val="32"/>
        </w:rPr>
      </w:pPr>
    </w:p>
    <w:p w14:paraId="0A195387" w14:textId="77777777" w:rsidR="00E86A31" w:rsidRPr="00400647" w:rsidRDefault="00E86A31" w:rsidP="00E86A31">
      <w:pPr>
        <w:ind w:firstLine="1134"/>
        <w:jc w:val="center"/>
        <w:rPr>
          <w:sz w:val="32"/>
          <w:szCs w:val="32"/>
        </w:rPr>
      </w:pPr>
      <w:r w:rsidRPr="00400647">
        <w:rPr>
          <w:sz w:val="32"/>
          <w:szCs w:val="32"/>
        </w:rPr>
        <w:t>Учредитель:</w:t>
      </w:r>
    </w:p>
    <w:p w14:paraId="08A61F90" w14:textId="77777777" w:rsidR="00E86A31" w:rsidRPr="00400647" w:rsidRDefault="00E86A31" w:rsidP="00E86A31">
      <w:pPr>
        <w:ind w:firstLine="1134"/>
        <w:jc w:val="center"/>
        <w:rPr>
          <w:sz w:val="32"/>
          <w:szCs w:val="32"/>
        </w:rPr>
      </w:pPr>
      <w:r w:rsidRPr="00400647">
        <w:rPr>
          <w:sz w:val="32"/>
          <w:szCs w:val="32"/>
        </w:rPr>
        <w:t>Совет народных депутатов</w:t>
      </w:r>
    </w:p>
    <w:p w14:paraId="68158FA8" w14:textId="77777777" w:rsidR="00E86A31" w:rsidRPr="00400647" w:rsidRDefault="00E86A31" w:rsidP="00E86A31">
      <w:pPr>
        <w:ind w:firstLine="1134"/>
        <w:jc w:val="center"/>
        <w:rPr>
          <w:sz w:val="32"/>
          <w:szCs w:val="32"/>
        </w:rPr>
      </w:pPr>
      <w:r w:rsidRPr="00400647">
        <w:rPr>
          <w:sz w:val="32"/>
          <w:szCs w:val="32"/>
        </w:rPr>
        <w:t>Калачеевского сельского поселения</w:t>
      </w:r>
    </w:p>
    <w:p w14:paraId="1E3510A7" w14:textId="77777777" w:rsidR="00E86A31" w:rsidRDefault="00E86A31" w:rsidP="00E86A31">
      <w:pPr>
        <w:ind w:firstLine="1134"/>
        <w:jc w:val="center"/>
        <w:rPr>
          <w:sz w:val="32"/>
          <w:szCs w:val="32"/>
        </w:rPr>
      </w:pPr>
      <w:r w:rsidRPr="00400647">
        <w:rPr>
          <w:sz w:val="32"/>
          <w:szCs w:val="32"/>
        </w:rPr>
        <w:t>Калачеевского муниципального района Воронежской области</w:t>
      </w:r>
    </w:p>
    <w:p w14:paraId="74CC8A5E" w14:textId="77777777" w:rsidR="00E86A31" w:rsidRDefault="00E86A31" w:rsidP="00E86A31">
      <w:pPr>
        <w:ind w:firstLine="1134"/>
        <w:jc w:val="center"/>
        <w:rPr>
          <w:sz w:val="32"/>
          <w:szCs w:val="32"/>
        </w:rPr>
      </w:pPr>
    </w:p>
    <w:p w14:paraId="65E51EB9" w14:textId="77777777" w:rsidR="00E86A31" w:rsidRDefault="00E86A31" w:rsidP="00E86A31">
      <w:pPr>
        <w:ind w:firstLine="1134"/>
        <w:jc w:val="center"/>
        <w:rPr>
          <w:sz w:val="32"/>
          <w:szCs w:val="32"/>
        </w:rPr>
      </w:pPr>
    </w:p>
    <w:p w14:paraId="21D892AC" w14:textId="49442B41" w:rsidR="008C25C8" w:rsidRPr="007B377E" w:rsidRDefault="00E86A31" w:rsidP="00E86A31">
      <w:pPr>
        <w:ind w:firstLine="1134"/>
        <w:jc w:val="center"/>
        <w:rPr>
          <w:rFonts w:ascii="Arial" w:hAnsi="Arial" w:cs="Arial"/>
          <w:sz w:val="20"/>
          <w:szCs w:val="20"/>
        </w:rPr>
      </w:pPr>
      <w:r w:rsidRPr="007B377E">
        <w:rPr>
          <w:sz w:val="20"/>
          <w:szCs w:val="20"/>
        </w:rPr>
        <w:t>20</w:t>
      </w:r>
      <w:r w:rsidR="00322960" w:rsidRPr="007B377E">
        <w:rPr>
          <w:sz w:val="20"/>
          <w:szCs w:val="20"/>
        </w:rPr>
        <w:t>2</w:t>
      </w:r>
      <w:r w:rsidR="0058619E" w:rsidRPr="007B377E">
        <w:rPr>
          <w:sz w:val="20"/>
          <w:szCs w:val="20"/>
        </w:rPr>
        <w:t>4</w:t>
      </w:r>
      <w:r w:rsidRPr="007B377E">
        <w:rPr>
          <w:sz w:val="20"/>
          <w:szCs w:val="20"/>
        </w:rPr>
        <w:t xml:space="preserve"> г.</w:t>
      </w:r>
      <w:r w:rsidRPr="007B377E">
        <w:rPr>
          <w:rFonts w:ascii="Arial" w:hAnsi="Arial" w:cs="Arial"/>
          <w:sz w:val="20"/>
          <w:szCs w:val="20"/>
        </w:rPr>
        <w:br w:type="page"/>
      </w:r>
    </w:p>
    <w:p w14:paraId="0C7FA6CE" w14:textId="77777777" w:rsidR="00F46139" w:rsidRPr="007B377E" w:rsidRDefault="00F46139" w:rsidP="00AF11B5">
      <w:pPr>
        <w:suppressAutoHyphens/>
        <w:jc w:val="center"/>
        <w:rPr>
          <w:rFonts w:ascii="Arial" w:hAnsi="Arial" w:cs="Arial"/>
          <w:b/>
          <w:sz w:val="20"/>
          <w:szCs w:val="20"/>
          <w:lang w:eastAsia="ar-SA"/>
        </w:rPr>
        <w:sectPr w:rsidR="00F46139" w:rsidRPr="007B377E" w:rsidSect="00E81915">
          <w:headerReference w:type="even" r:id="rId8"/>
          <w:headerReference w:type="default" r:id="rId9"/>
          <w:pgSz w:w="11909" w:h="16834"/>
          <w:pgMar w:top="426" w:right="1077" w:bottom="993" w:left="1843" w:header="720" w:footer="720" w:gutter="0"/>
          <w:cols w:space="60"/>
          <w:noEndnote/>
          <w:docGrid w:linePitch="381"/>
        </w:sectPr>
      </w:pPr>
    </w:p>
    <w:p w14:paraId="7C463346" w14:textId="77777777" w:rsidR="007B377E" w:rsidRPr="007B377E" w:rsidRDefault="007B377E" w:rsidP="007B377E">
      <w:pPr>
        <w:jc w:val="center"/>
        <w:rPr>
          <w:rFonts w:ascii="Arial" w:eastAsia="Arial" w:hAnsi="Arial" w:cs="Arial"/>
          <w:b/>
          <w:caps/>
          <w:sz w:val="20"/>
          <w:szCs w:val="20"/>
        </w:rPr>
      </w:pPr>
      <w:r w:rsidRPr="007B377E">
        <w:rPr>
          <w:rFonts w:ascii="Arial" w:eastAsia="Arial" w:hAnsi="Arial" w:cs="Arial"/>
          <w:b/>
          <w:caps/>
          <w:sz w:val="20"/>
          <w:szCs w:val="20"/>
        </w:rPr>
        <w:lastRenderedPageBreak/>
        <w:t>РОССИЙСКАЯ ФЕДЕРАЦИЯ</w:t>
      </w:r>
    </w:p>
    <w:p w14:paraId="2C2A0323" w14:textId="77777777" w:rsidR="007B377E" w:rsidRPr="007B377E" w:rsidRDefault="007B377E" w:rsidP="007B377E">
      <w:pPr>
        <w:jc w:val="center"/>
        <w:rPr>
          <w:rFonts w:ascii="Arial" w:eastAsia="Arial" w:hAnsi="Arial" w:cs="Arial"/>
          <w:b/>
          <w:caps/>
          <w:sz w:val="20"/>
          <w:szCs w:val="20"/>
        </w:rPr>
      </w:pPr>
      <w:r w:rsidRPr="007B377E">
        <w:rPr>
          <w:rFonts w:ascii="Arial" w:eastAsia="Arial" w:hAnsi="Arial" w:cs="Arial"/>
          <w:b/>
          <w:caps/>
          <w:sz w:val="20"/>
          <w:szCs w:val="20"/>
        </w:rPr>
        <w:t>АДМИНИСТРАЦИЯ</w:t>
      </w:r>
    </w:p>
    <w:p w14:paraId="62C70F2F" w14:textId="77777777" w:rsidR="007B377E" w:rsidRPr="007B377E" w:rsidRDefault="007B377E" w:rsidP="007B377E">
      <w:pPr>
        <w:jc w:val="center"/>
        <w:rPr>
          <w:rFonts w:ascii="Arial" w:eastAsia="Arial" w:hAnsi="Arial" w:cs="Arial"/>
          <w:b/>
          <w:caps/>
          <w:sz w:val="20"/>
          <w:szCs w:val="20"/>
        </w:rPr>
      </w:pPr>
      <w:r w:rsidRPr="007B377E">
        <w:rPr>
          <w:rFonts w:ascii="Arial" w:eastAsia="Arial" w:hAnsi="Arial" w:cs="Arial"/>
          <w:b/>
          <w:caps/>
          <w:sz w:val="20"/>
          <w:szCs w:val="20"/>
        </w:rPr>
        <w:t>КАЛАЧЕЕВСКОГО СЕЛЬСКОГО ПОСЕЛЕНИЯ</w:t>
      </w:r>
    </w:p>
    <w:p w14:paraId="099E6421" w14:textId="77777777" w:rsidR="007B377E" w:rsidRPr="007B377E" w:rsidRDefault="007B377E" w:rsidP="007B377E">
      <w:pPr>
        <w:jc w:val="center"/>
        <w:rPr>
          <w:rFonts w:ascii="Arial" w:eastAsia="Arial" w:hAnsi="Arial" w:cs="Arial"/>
          <w:b/>
          <w:caps/>
          <w:sz w:val="20"/>
          <w:szCs w:val="20"/>
        </w:rPr>
      </w:pPr>
      <w:r w:rsidRPr="007B377E">
        <w:rPr>
          <w:rFonts w:ascii="Arial" w:eastAsia="Arial" w:hAnsi="Arial" w:cs="Arial"/>
          <w:b/>
          <w:caps/>
          <w:sz w:val="20"/>
          <w:szCs w:val="20"/>
        </w:rPr>
        <w:t>КАЛАЧЕЕВСКОГО МУНИЦИПАЛЬНОГО РАЙОНА</w:t>
      </w:r>
    </w:p>
    <w:p w14:paraId="1C74089A" w14:textId="77777777" w:rsidR="007B377E" w:rsidRPr="007B377E" w:rsidRDefault="007B377E" w:rsidP="007B377E">
      <w:pPr>
        <w:jc w:val="center"/>
        <w:rPr>
          <w:rFonts w:ascii="Arial" w:eastAsia="Arial" w:hAnsi="Arial" w:cs="Arial"/>
          <w:b/>
          <w:caps/>
          <w:sz w:val="20"/>
          <w:szCs w:val="20"/>
        </w:rPr>
      </w:pPr>
      <w:r w:rsidRPr="007B377E">
        <w:rPr>
          <w:rFonts w:ascii="Arial" w:eastAsia="Arial" w:hAnsi="Arial" w:cs="Arial"/>
          <w:b/>
          <w:caps/>
          <w:sz w:val="20"/>
          <w:szCs w:val="20"/>
        </w:rPr>
        <w:t>ВОРОНЕЖСКОЙ ОБЛАСТИ</w:t>
      </w:r>
    </w:p>
    <w:p w14:paraId="2A7AC1C8" w14:textId="77777777" w:rsidR="007B377E" w:rsidRPr="007B377E" w:rsidRDefault="007B377E" w:rsidP="007B377E">
      <w:pPr>
        <w:jc w:val="center"/>
        <w:rPr>
          <w:rFonts w:ascii="Arial" w:eastAsia="Arial" w:hAnsi="Arial" w:cs="Arial"/>
          <w:b/>
          <w:caps/>
          <w:sz w:val="20"/>
          <w:szCs w:val="20"/>
        </w:rPr>
      </w:pPr>
      <w:r w:rsidRPr="007B377E">
        <w:rPr>
          <w:rFonts w:ascii="Arial" w:eastAsia="Arial" w:hAnsi="Arial" w:cs="Arial"/>
          <w:b/>
          <w:caps/>
          <w:sz w:val="20"/>
          <w:szCs w:val="20"/>
        </w:rPr>
        <w:t>ПОСТАНОВЛЕНИЕ</w:t>
      </w:r>
    </w:p>
    <w:p w14:paraId="4268D439" w14:textId="77777777" w:rsidR="007B377E" w:rsidRPr="007B377E" w:rsidRDefault="007B377E" w:rsidP="007B377E">
      <w:pPr>
        <w:jc w:val="left"/>
        <w:rPr>
          <w:rFonts w:ascii="Arial" w:eastAsia="Calibri" w:hAnsi="Arial" w:cs="Arial"/>
          <w:sz w:val="20"/>
          <w:szCs w:val="20"/>
        </w:rPr>
      </w:pPr>
      <w:r w:rsidRPr="007B377E">
        <w:rPr>
          <w:rFonts w:ascii="Arial" w:eastAsia="Calibri" w:hAnsi="Arial" w:cs="Arial"/>
          <w:sz w:val="20"/>
          <w:szCs w:val="20"/>
        </w:rPr>
        <w:t>от «29» ноября 2024 г. № 69</w:t>
      </w:r>
    </w:p>
    <w:p w14:paraId="4AA25BE2" w14:textId="77777777" w:rsidR="007B377E" w:rsidRPr="007B377E" w:rsidRDefault="007B377E" w:rsidP="007B377E">
      <w:pPr>
        <w:ind w:left="708" w:firstLine="372"/>
        <w:jc w:val="left"/>
        <w:rPr>
          <w:rFonts w:ascii="Arial" w:eastAsia="Calibri" w:hAnsi="Arial" w:cs="Arial"/>
          <w:sz w:val="20"/>
          <w:szCs w:val="20"/>
        </w:rPr>
      </w:pPr>
      <w:r w:rsidRPr="007B377E">
        <w:rPr>
          <w:rFonts w:ascii="Arial" w:eastAsia="Calibri" w:hAnsi="Arial" w:cs="Arial"/>
          <w:sz w:val="20"/>
          <w:szCs w:val="20"/>
        </w:rPr>
        <w:t>п. Калачеевский</w:t>
      </w:r>
    </w:p>
    <w:p w14:paraId="51ABCA63" w14:textId="77777777" w:rsidR="007B377E" w:rsidRPr="007B377E" w:rsidRDefault="007B377E" w:rsidP="007B377E">
      <w:pPr>
        <w:tabs>
          <w:tab w:val="left" w:pos="5760"/>
          <w:tab w:val="left" w:pos="10065"/>
        </w:tabs>
        <w:ind w:right="-1"/>
        <w:jc w:val="center"/>
        <w:rPr>
          <w:rFonts w:ascii="Arial" w:hAnsi="Arial" w:cs="Arial"/>
          <w:sz w:val="20"/>
          <w:szCs w:val="20"/>
        </w:rPr>
      </w:pPr>
      <w:r w:rsidRPr="007B377E">
        <w:rPr>
          <w:rFonts w:ascii="Arial" w:hAnsi="Arial" w:cs="Arial"/>
          <w:b/>
          <w:sz w:val="20"/>
          <w:szCs w:val="20"/>
        </w:rPr>
        <w:t xml:space="preserve">Об утверждении Программы </w:t>
      </w:r>
      <w:r w:rsidRPr="007B377E">
        <w:rPr>
          <w:rFonts w:ascii="Arial" w:eastAsia="Calibri" w:hAnsi="Arial" w:cs="Arial"/>
          <w:b/>
          <w:sz w:val="20"/>
          <w:szCs w:val="20"/>
          <w:lang w:eastAsia="en-US"/>
        </w:rPr>
        <w:t xml:space="preserve">профилактики рисков причинения вреда (ущерба) охраняемым законом ценностям при осуществлении </w:t>
      </w:r>
      <w:r w:rsidRPr="007B377E">
        <w:rPr>
          <w:rFonts w:ascii="Arial" w:hAnsi="Arial" w:cs="Arial"/>
          <w:b/>
          <w:color w:val="000000"/>
          <w:sz w:val="20"/>
          <w:szCs w:val="20"/>
        </w:rPr>
        <w:t>жилищного контроля на территории</w:t>
      </w:r>
      <w:r w:rsidRPr="007B377E">
        <w:rPr>
          <w:rFonts w:ascii="Arial" w:eastAsia="Calibri" w:hAnsi="Arial" w:cs="Arial"/>
          <w:b/>
          <w:sz w:val="20"/>
          <w:szCs w:val="20"/>
          <w:lang w:eastAsia="en-US"/>
        </w:rPr>
        <w:t xml:space="preserve"> Калачеевского сельского поселения на 2025 г.</w:t>
      </w:r>
    </w:p>
    <w:p w14:paraId="46801746" w14:textId="77777777" w:rsidR="007B377E" w:rsidRPr="007B377E" w:rsidRDefault="007B377E" w:rsidP="007B377E">
      <w:pPr>
        <w:tabs>
          <w:tab w:val="left" w:pos="5760"/>
        </w:tabs>
        <w:ind w:firstLine="709"/>
        <w:rPr>
          <w:rFonts w:ascii="Arial" w:eastAsia="Calibri" w:hAnsi="Arial" w:cs="Arial"/>
          <w:b/>
          <w:sz w:val="20"/>
          <w:szCs w:val="20"/>
          <w:lang w:eastAsia="en-US"/>
        </w:rPr>
      </w:pPr>
      <w:r w:rsidRPr="007B377E">
        <w:rPr>
          <w:rFonts w:ascii="Arial" w:eastAsia="Calibri" w:hAnsi="Arial" w:cs="Arial"/>
          <w:sz w:val="20"/>
          <w:szCs w:val="20"/>
          <w:lang w:eastAsia="en-US"/>
        </w:rPr>
        <w:t xml:space="preserve">В соответствии с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Калачеевского сельского поселения Калачеевского муниципального района Воронежской области </w:t>
      </w:r>
      <w:r w:rsidRPr="007B377E">
        <w:rPr>
          <w:rFonts w:ascii="Arial" w:eastAsia="Calibri" w:hAnsi="Arial" w:cs="Arial"/>
          <w:b/>
          <w:sz w:val="20"/>
          <w:szCs w:val="20"/>
          <w:lang w:eastAsia="en-US"/>
        </w:rPr>
        <w:t>п о с т а н о в л я е т:</w:t>
      </w:r>
    </w:p>
    <w:p w14:paraId="3B09B411" w14:textId="77777777" w:rsidR="007B377E" w:rsidRPr="007B377E" w:rsidRDefault="007B377E" w:rsidP="007B377E">
      <w:pPr>
        <w:tabs>
          <w:tab w:val="left" w:pos="5760"/>
        </w:tabs>
        <w:ind w:firstLine="709"/>
        <w:rPr>
          <w:rFonts w:ascii="Arial" w:hAnsi="Arial" w:cs="Arial"/>
          <w:sz w:val="20"/>
          <w:szCs w:val="20"/>
        </w:rPr>
      </w:pPr>
      <w:r w:rsidRPr="007B377E">
        <w:rPr>
          <w:rFonts w:ascii="Arial" w:hAnsi="Arial" w:cs="Arial"/>
          <w:sz w:val="20"/>
          <w:szCs w:val="20"/>
        </w:rPr>
        <w:t xml:space="preserve">1. Утвердить </w:t>
      </w:r>
      <w:r w:rsidRPr="007B377E">
        <w:rPr>
          <w:rFonts w:ascii="Arial" w:hAnsi="Arial" w:cs="Arial"/>
          <w:color w:val="2D2D2D"/>
          <w:spacing w:val="2"/>
          <w:sz w:val="20"/>
          <w:szCs w:val="20"/>
        </w:rPr>
        <w:t xml:space="preserve">прилагаемую Программу </w:t>
      </w:r>
      <w:r w:rsidRPr="007B377E">
        <w:rPr>
          <w:rFonts w:ascii="Arial" w:eastAsia="Calibri" w:hAnsi="Arial" w:cs="Arial"/>
          <w:sz w:val="20"/>
          <w:szCs w:val="20"/>
          <w:lang w:eastAsia="en-US"/>
        </w:rPr>
        <w:t xml:space="preserve">профилактики рисков причинения вреда (ущерба) охраняемым законом ценностям при осуществлении </w:t>
      </w:r>
      <w:r w:rsidRPr="007B377E">
        <w:rPr>
          <w:rFonts w:ascii="Arial" w:hAnsi="Arial" w:cs="Arial"/>
          <w:color w:val="000000"/>
          <w:sz w:val="20"/>
          <w:szCs w:val="20"/>
        </w:rPr>
        <w:t>жилищного контроля на территории</w:t>
      </w:r>
      <w:r w:rsidRPr="007B377E">
        <w:rPr>
          <w:rFonts w:ascii="Arial" w:eastAsia="Calibri" w:hAnsi="Arial" w:cs="Arial"/>
          <w:sz w:val="20"/>
          <w:szCs w:val="20"/>
          <w:lang w:eastAsia="en-US"/>
        </w:rPr>
        <w:t xml:space="preserve"> Калачеевского сельского поселения на 2025 г</w:t>
      </w:r>
      <w:r w:rsidRPr="007B377E">
        <w:rPr>
          <w:rFonts w:ascii="Arial" w:hAnsi="Arial" w:cs="Arial"/>
          <w:sz w:val="20"/>
          <w:szCs w:val="20"/>
        </w:rPr>
        <w:t>.</w:t>
      </w:r>
    </w:p>
    <w:p w14:paraId="7E4DCFA2" w14:textId="77777777" w:rsidR="007B377E" w:rsidRPr="007B377E" w:rsidRDefault="007B377E" w:rsidP="007B377E">
      <w:pPr>
        <w:tabs>
          <w:tab w:val="left" w:pos="5760"/>
        </w:tabs>
        <w:ind w:firstLine="709"/>
        <w:rPr>
          <w:rFonts w:ascii="Arial" w:hAnsi="Arial" w:cs="Arial"/>
          <w:color w:val="000000"/>
          <w:sz w:val="20"/>
          <w:szCs w:val="20"/>
        </w:rPr>
      </w:pPr>
      <w:r w:rsidRPr="007B377E">
        <w:rPr>
          <w:rFonts w:ascii="Arial" w:hAnsi="Arial" w:cs="Arial"/>
          <w:color w:val="000000"/>
          <w:sz w:val="20"/>
          <w:szCs w:val="20"/>
        </w:rPr>
        <w:t xml:space="preserve">2. Опубликовать настоящее постановление в Вестнике муниципальных правовых актов </w:t>
      </w:r>
      <w:r w:rsidRPr="007B377E">
        <w:rPr>
          <w:rFonts w:ascii="Arial" w:hAnsi="Arial" w:cs="Arial"/>
          <w:sz w:val="20"/>
          <w:szCs w:val="20"/>
        </w:rPr>
        <w:t xml:space="preserve">Калачеевского </w:t>
      </w:r>
      <w:r w:rsidRPr="007B377E">
        <w:rPr>
          <w:rFonts w:ascii="Arial" w:hAnsi="Arial" w:cs="Arial"/>
          <w:color w:val="000000"/>
          <w:sz w:val="20"/>
          <w:szCs w:val="20"/>
        </w:rPr>
        <w:t>сельского поселения Калачеевского муниципального района Воронежской области и разместить в сети Интернет на официальном сайте администрации поселения.</w:t>
      </w:r>
    </w:p>
    <w:p w14:paraId="0A23636E" w14:textId="77777777" w:rsidR="007B377E" w:rsidRPr="007B377E" w:rsidRDefault="007B377E" w:rsidP="007B377E">
      <w:pPr>
        <w:tabs>
          <w:tab w:val="left" w:pos="5760"/>
        </w:tabs>
        <w:ind w:firstLine="709"/>
        <w:rPr>
          <w:rFonts w:ascii="Arial" w:eastAsia="Calibri" w:hAnsi="Arial" w:cs="Arial"/>
          <w:sz w:val="20"/>
          <w:szCs w:val="20"/>
          <w:lang w:eastAsia="en-US"/>
        </w:rPr>
      </w:pPr>
      <w:r w:rsidRPr="007B377E">
        <w:rPr>
          <w:rFonts w:ascii="Arial" w:eastAsia="Calibri" w:hAnsi="Arial" w:cs="Arial"/>
          <w:sz w:val="20"/>
          <w:szCs w:val="20"/>
          <w:lang w:eastAsia="en-US"/>
        </w:rPr>
        <w:t>3. Контроль над выполнением настоящего постановления оставляю за собой.</w:t>
      </w:r>
    </w:p>
    <w:tbl>
      <w:tblPr>
        <w:tblW w:w="0" w:type="auto"/>
        <w:tblLook w:val="01E0" w:firstRow="1" w:lastRow="1" w:firstColumn="1" w:lastColumn="1" w:noHBand="0" w:noVBand="0"/>
      </w:tblPr>
      <w:tblGrid>
        <w:gridCol w:w="4522"/>
        <w:gridCol w:w="5475"/>
      </w:tblGrid>
      <w:tr w:rsidR="007B377E" w:rsidRPr="007B377E" w14:paraId="0C035A88" w14:textId="77777777" w:rsidTr="00463582">
        <w:tc>
          <w:tcPr>
            <w:tcW w:w="4644" w:type="dxa"/>
            <w:shd w:val="clear" w:color="auto" w:fill="auto"/>
          </w:tcPr>
          <w:p w14:paraId="0AAA23E5" w14:textId="77777777" w:rsidR="007B377E" w:rsidRPr="007B377E" w:rsidRDefault="007B377E" w:rsidP="007B377E">
            <w:pPr>
              <w:suppressAutoHyphens/>
              <w:rPr>
                <w:rFonts w:ascii="Arial" w:hAnsi="Arial" w:cs="Arial"/>
                <w:b/>
                <w:sz w:val="20"/>
                <w:szCs w:val="20"/>
              </w:rPr>
            </w:pPr>
          </w:p>
        </w:tc>
        <w:tc>
          <w:tcPr>
            <w:tcW w:w="5670" w:type="dxa"/>
            <w:shd w:val="clear" w:color="auto" w:fill="auto"/>
          </w:tcPr>
          <w:p w14:paraId="3C2FACC2" w14:textId="77777777" w:rsidR="007B377E" w:rsidRPr="007B377E" w:rsidRDefault="007B377E" w:rsidP="007B377E">
            <w:pPr>
              <w:suppressAutoHyphens/>
              <w:jc w:val="right"/>
              <w:rPr>
                <w:rFonts w:ascii="Arial" w:hAnsi="Arial" w:cs="Arial"/>
                <w:b/>
                <w:sz w:val="20"/>
                <w:szCs w:val="20"/>
              </w:rPr>
            </w:pPr>
          </w:p>
        </w:tc>
      </w:tr>
      <w:tr w:rsidR="007B377E" w:rsidRPr="007B377E" w14:paraId="55A7A5D4" w14:textId="77777777" w:rsidTr="00463582">
        <w:tc>
          <w:tcPr>
            <w:tcW w:w="4644" w:type="dxa"/>
            <w:shd w:val="clear" w:color="auto" w:fill="auto"/>
          </w:tcPr>
          <w:p w14:paraId="77B4D4E4" w14:textId="77777777" w:rsidR="007B377E" w:rsidRPr="007B377E" w:rsidRDefault="007B377E" w:rsidP="007B377E">
            <w:pPr>
              <w:suppressAutoHyphens/>
              <w:rPr>
                <w:rFonts w:ascii="Arial" w:hAnsi="Arial" w:cs="Arial"/>
                <w:b/>
                <w:sz w:val="20"/>
                <w:szCs w:val="20"/>
              </w:rPr>
            </w:pPr>
            <w:r w:rsidRPr="007B377E">
              <w:rPr>
                <w:rFonts w:ascii="Arial" w:hAnsi="Arial" w:cs="Arial"/>
                <w:b/>
                <w:sz w:val="20"/>
                <w:szCs w:val="20"/>
              </w:rPr>
              <w:t xml:space="preserve">Глава администрации </w:t>
            </w:r>
          </w:p>
          <w:p w14:paraId="6F582596" w14:textId="77777777" w:rsidR="007B377E" w:rsidRPr="007B377E" w:rsidRDefault="007B377E" w:rsidP="007B377E">
            <w:pPr>
              <w:suppressAutoHyphens/>
              <w:rPr>
                <w:rFonts w:ascii="Arial" w:hAnsi="Arial" w:cs="Arial"/>
                <w:b/>
                <w:sz w:val="20"/>
                <w:szCs w:val="20"/>
              </w:rPr>
            </w:pPr>
            <w:r w:rsidRPr="007B377E">
              <w:rPr>
                <w:rFonts w:ascii="Arial" w:hAnsi="Arial" w:cs="Arial"/>
                <w:b/>
                <w:sz w:val="20"/>
                <w:szCs w:val="20"/>
              </w:rPr>
              <w:t>Калачеевского сельского поселения</w:t>
            </w:r>
          </w:p>
          <w:p w14:paraId="23A6E7F3" w14:textId="77777777" w:rsidR="007B377E" w:rsidRPr="007B377E" w:rsidRDefault="007B377E" w:rsidP="007B377E">
            <w:pPr>
              <w:suppressAutoHyphens/>
              <w:rPr>
                <w:rFonts w:ascii="Arial" w:hAnsi="Arial" w:cs="Arial"/>
                <w:b/>
                <w:sz w:val="20"/>
                <w:szCs w:val="20"/>
              </w:rPr>
            </w:pPr>
          </w:p>
        </w:tc>
        <w:tc>
          <w:tcPr>
            <w:tcW w:w="5670" w:type="dxa"/>
            <w:shd w:val="clear" w:color="auto" w:fill="auto"/>
          </w:tcPr>
          <w:p w14:paraId="551D23E0" w14:textId="77777777" w:rsidR="007B377E" w:rsidRPr="007B377E" w:rsidRDefault="007B377E" w:rsidP="007B377E">
            <w:pPr>
              <w:suppressAutoHyphens/>
              <w:jc w:val="right"/>
              <w:rPr>
                <w:rFonts w:ascii="Arial" w:hAnsi="Arial" w:cs="Arial"/>
                <w:b/>
                <w:sz w:val="20"/>
                <w:szCs w:val="20"/>
              </w:rPr>
            </w:pPr>
          </w:p>
          <w:p w14:paraId="59F636F8" w14:textId="77777777" w:rsidR="007B377E" w:rsidRPr="007B377E" w:rsidRDefault="007B377E" w:rsidP="007B377E">
            <w:pPr>
              <w:suppressAutoHyphens/>
              <w:jc w:val="right"/>
              <w:rPr>
                <w:rFonts w:ascii="Arial" w:hAnsi="Arial" w:cs="Arial"/>
                <w:b/>
                <w:sz w:val="20"/>
                <w:szCs w:val="20"/>
              </w:rPr>
            </w:pPr>
            <w:r w:rsidRPr="007B377E">
              <w:rPr>
                <w:rFonts w:ascii="Arial" w:hAnsi="Arial" w:cs="Arial"/>
                <w:b/>
                <w:sz w:val="20"/>
                <w:szCs w:val="20"/>
              </w:rPr>
              <w:t>Н.Н. Валюкас</w:t>
            </w:r>
          </w:p>
        </w:tc>
      </w:tr>
    </w:tbl>
    <w:p w14:paraId="76626B01" w14:textId="77777777" w:rsidR="007B377E" w:rsidRPr="007B377E" w:rsidRDefault="007B377E" w:rsidP="007B377E">
      <w:pPr>
        <w:ind w:left="5664"/>
        <w:jc w:val="right"/>
        <w:rPr>
          <w:rFonts w:ascii="Arial" w:hAnsi="Arial" w:cs="Arial"/>
          <w:sz w:val="20"/>
          <w:szCs w:val="20"/>
        </w:rPr>
      </w:pPr>
      <w:r w:rsidRPr="007B377E">
        <w:rPr>
          <w:rFonts w:ascii="Arial" w:hAnsi="Arial" w:cs="Arial"/>
          <w:sz w:val="20"/>
          <w:szCs w:val="20"/>
        </w:rPr>
        <w:t>УТВЕРЖДЕНА</w:t>
      </w:r>
    </w:p>
    <w:p w14:paraId="38AFFA67" w14:textId="77777777" w:rsidR="007B377E" w:rsidRPr="007B377E" w:rsidRDefault="007B377E" w:rsidP="007B377E">
      <w:pPr>
        <w:ind w:left="5664"/>
        <w:jc w:val="right"/>
        <w:rPr>
          <w:rFonts w:ascii="Arial" w:hAnsi="Arial" w:cs="Arial"/>
          <w:sz w:val="20"/>
          <w:szCs w:val="20"/>
        </w:rPr>
      </w:pPr>
      <w:r w:rsidRPr="007B377E">
        <w:rPr>
          <w:rFonts w:ascii="Arial" w:hAnsi="Arial" w:cs="Arial"/>
          <w:sz w:val="20"/>
          <w:szCs w:val="20"/>
        </w:rPr>
        <w:t xml:space="preserve">Постановлением администрации Калачеевского сельского поселения </w:t>
      </w:r>
    </w:p>
    <w:p w14:paraId="522610C4" w14:textId="77777777" w:rsidR="007B377E" w:rsidRPr="007B377E" w:rsidRDefault="007B377E" w:rsidP="007B377E">
      <w:pPr>
        <w:ind w:left="5664"/>
        <w:jc w:val="right"/>
        <w:rPr>
          <w:rFonts w:ascii="Arial" w:hAnsi="Arial" w:cs="Arial"/>
          <w:sz w:val="20"/>
          <w:szCs w:val="20"/>
        </w:rPr>
      </w:pPr>
      <w:r w:rsidRPr="007B377E">
        <w:rPr>
          <w:rFonts w:ascii="Arial" w:hAnsi="Arial" w:cs="Arial"/>
          <w:sz w:val="20"/>
          <w:szCs w:val="20"/>
        </w:rPr>
        <w:t>от «29» ноября 2024 г. № 69</w:t>
      </w:r>
    </w:p>
    <w:p w14:paraId="195E16C2" w14:textId="77777777" w:rsidR="007B377E" w:rsidRPr="007B377E" w:rsidRDefault="007B377E" w:rsidP="007B377E">
      <w:pPr>
        <w:jc w:val="center"/>
        <w:rPr>
          <w:rFonts w:ascii="Arial" w:eastAsia="Calibri" w:hAnsi="Arial" w:cs="Arial"/>
          <w:b/>
          <w:sz w:val="20"/>
          <w:szCs w:val="20"/>
          <w:lang w:eastAsia="en-US"/>
        </w:rPr>
      </w:pPr>
      <w:r w:rsidRPr="007B377E">
        <w:rPr>
          <w:rFonts w:ascii="Arial" w:eastAsia="Calibri" w:hAnsi="Arial" w:cs="Arial"/>
          <w:b/>
          <w:sz w:val="20"/>
          <w:szCs w:val="20"/>
          <w:lang w:eastAsia="en-US"/>
        </w:rPr>
        <w:t xml:space="preserve">Программа </w:t>
      </w:r>
    </w:p>
    <w:p w14:paraId="499BC500" w14:textId="77777777" w:rsidR="007B377E" w:rsidRPr="007B377E" w:rsidRDefault="007B377E" w:rsidP="007B377E">
      <w:pPr>
        <w:jc w:val="center"/>
        <w:rPr>
          <w:rFonts w:ascii="Arial" w:eastAsia="Calibri" w:hAnsi="Arial" w:cs="Arial"/>
          <w:b/>
          <w:sz w:val="20"/>
          <w:szCs w:val="20"/>
          <w:lang w:eastAsia="en-US"/>
        </w:rPr>
      </w:pPr>
      <w:r w:rsidRPr="007B377E">
        <w:rPr>
          <w:rFonts w:ascii="Arial" w:eastAsia="Calibri" w:hAnsi="Arial" w:cs="Arial"/>
          <w:b/>
          <w:sz w:val="20"/>
          <w:szCs w:val="20"/>
          <w:lang w:eastAsia="en-US"/>
        </w:rPr>
        <w:t xml:space="preserve">профилактики рисков причинения вреда (ущерба) охраняемым законом ценностям при осуществлении </w:t>
      </w:r>
      <w:r w:rsidRPr="007B377E">
        <w:rPr>
          <w:rFonts w:ascii="Arial" w:hAnsi="Arial" w:cs="Arial"/>
          <w:b/>
          <w:color w:val="000000"/>
          <w:sz w:val="20"/>
          <w:szCs w:val="20"/>
        </w:rPr>
        <w:t>жилищного контроля на территории</w:t>
      </w:r>
      <w:r w:rsidRPr="007B377E">
        <w:rPr>
          <w:rFonts w:ascii="Arial" w:eastAsia="Calibri" w:hAnsi="Arial" w:cs="Arial"/>
          <w:b/>
          <w:sz w:val="20"/>
          <w:szCs w:val="20"/>
          <w:lang w:eastAsia="en-US"/>
        </w:rPr>
        <w:t xml:space="preserve"> Калачеевского сельского поселения на 2025 г.</w:t>
      </w:r>
    </w:p>
    <w:p w14:paraId="77E17780" w14:textId="77777777" w:rsidR="007B377E" w:rsidRPr="007B377E" w:rsidRDefault="007B377E" w:rsidP="007B377E">
      <w:pPr>
        <w:ind w:firstLine="709"/>
        <w:rPr>
          <w:rFonts w:ascii="Arial" w:eastAsia="Calibri" w:hAnsi="Arial" w:cs="Arial"/>
          <w:sz w:val="20"/>
          <w:szCs w:val="20"/>
          <w:lang w:eastAsia="en-US"/>
        </w:rPr>
      </w:pPr>
      <w:r w:rsidRPr="007B377E">
        <w:rPr>
          <w:rFonts w:ascii="Arial" w:eastAsia="Calibri" w:hAnsi="Arial" w:cs="Arial"/>
          <w:sz w:val="20"/>
          <w:szCs w:val="20"/>
          <w:lang w:eastAsia="en-US"/>
        </w:rPr>
        <w:t xml:space="preserve">Настоящая программа профилактики рисков причинения вреда (ущерба) охраняемым законом ценностям при осуществлении </w:t>
      </w:r>
      <w:r w:rsidRPr="007B377E">
        <w:rPr>
          <w:rFonts w:ascii="Arial" w:hAnsi="Arial" w:cs="Arial"/>
          <w:color w:val="000000"/>
          <w:sz w:val="20"/>
          <w:szCs w:val="20"/>
        </w:rPr>
        <w:t>жилищного контроля на территории</w:t>
      </w:r>
      <w:r w:rsidRPr="007B377E">
        <w:rPr>
          <w:rFonts w:ascii="Arial" w:eastAsia="Calibri" w:hAnsi="Arial" w:cs="Arial"/>
          <w:sz w:val="20"/>
          <w:szCs w:val="20"/>
          <w:lang w:eastAsia="en-US"/>
        </w:rPr>
        <w:t xml:space="preserve"> Калачеевского сельского поселения</w:t>
      </w:r>
      <w:r w:rsidRPr="007B377E">
        <w:rPr>
          <w:rFonts w:ascii="Arial" w:eastAsia="Calibri" w:hAnsi="Arial" w:cs="Arial"/>
          <w:i/>
          <w:sz w:val="20"/>
          <w:szCs w:val="20"/>
          <w:lang w:eastAsia="en-US"/>
        </w:rPr>
        <w:t xml:space="preserve"> </w:t>
      </w:r>
      <w:r w:rsidRPr="007B377E">
        <w:rPr>
          <w:rFonts w:ascii="Arial" w:eastAsia="Calibri" w:hAnsi="Arial" w:cs="Arial"/>
          <w:sz w:val="20"/>
          <w:szCs w:val="20"/>
          <w:lang w:eastAsia="en-US"/>
        </w:rPr>
        <w:t xml:space="preserve">(далее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w:t>
      </w:r>
      <w:r w:rsidRPr="007B377E">
        <w:rPr>
          <w:rFonts w:ascii="Arial" w:hAnsi="Arial" w:cs="Arial"/>
          <w:color w:val="000000"/>
          <w:sz w:val="20"/>
          <w:szCs w:val="20"/>
        </w:rPr>
        <w:t>жилищного контроля на территории</w:t>
      </w:r>
      <w:r w:rsidRPr="007B377E">
        <w:rPr>
          <w:rFonts w:ascii="Arial" w:eastAsia="Calibri" w:hAnsi="Arial" w:cs="Arial"/>
          <w:sz w:val="20"/>
          <w:szCs w:val="20"/>
          <w:lang w:eastAsia="en-US"/>
        </w:rPr>
        <w:t xml:space="preserve"> Калачеевского сельского поселения (далее – муниципальный контроль).</w:t>
      </w:r>
    </w:p>
    <w:p w14:paraId="1FB255EC" w14:textId="77777777" w:rsidR="007B377E" w:rsidRPr="007B377E" w:rsidRDefault="007B377E" w:rsidP="007B377E">
      <w:pPr>
        <w:ind w:firstLine="708"/>
        <w:jc w:val="center"/>
        <w:rPr>
          <w:rFonts w:ascii="Arial" w:eastAsia="Calibri" w:hAnsi="Arial" w:cs="Arial"/>
          <w:b/>
          <w:sz w:val="20"/>
          <w:szCs w:val="20"/>
          <w:lang w:eastAsia="en-US"/>
        </w:rPr>
      </w:pPr>
      <w:r w:rsidRPr="007B377E">
        <w:rPr>
          <w:rFonts w:ascii="Arial" w:eastAsia="Calibri" w:hAnsi="Arial" w:cs="Arial"/>
          <w:b/>
          <w:sz w:val="20"/>
          <w:szCs w:val="20"/>
          <w:lang w:val="en-US" w:eastAsia="en-US"/>
        </w:rPr>
        <w:t>I</w:t>
      </w:r>
      <w:r w:rsidRPr="007B377E">
        <w:rPr>
          <w:rFonts w:ascii="Arial" w:eastAsia="Calibri" w:hAnsi="Arial" w:cs="Arial"/>
          <w:b/>
          <w:sz w:val="20"/>
          <w:szCs w:val="20"/>
          <w:lang w:eastAsia="en-US"/>
        </w:rPr>
        <w:t>. Анализ текущего состояния осуществления муниципального контроля, описание текущего развития профилактической деятельности администрации Калачеевского сельского поселения Калачеевского муниципального района Воронежской области, характеристика проблем, на решение которых направлена Программа</w:t>
      </w:r>
    </w:p>
    <w:p w14:paraId="17971248" w14:textId="77777777" w:rsidR="007B377E" w:rsidRPr="007B377E" w:rsidRDefault="007B377E" w:rsidP="007B377E">
      <w:pPr>
        <w:ind w:firstLine="708"/>
        <w:rPr>
          <w:rFonts w:ascii="Arial" w:hAnsi="Arial" w:cs="Arial"/>
          <w:color w:val="000000"/>
          <w:sz w:val="20"/>
          <w:szCs w:val="20"/>
        </w:rPr>
      </w:pPr>
      <w:r w:rsidRPr="007B377E">
        <w:rPr>
          <w:rFonts w:ascii="Arial" w:eastAsia="Calibri" w:hAnsi="Arial" w:cs="Arial"/>
          <w:sz w:val="20"/>
          <w:szCs w:val="20"/>
          <w:lang w:eastAsia="en-US"/>
        </w:rPr>
        <w:t xml:space="preserve">Предметом осуществления муниципального контроля является: </w:t>
      </w:r>
    </w:p>
    <w:p w14:paraId="19A51BF1" w14:textId="77777777" w:rsidR="007B377E" w:rsidRPr="007B377E" w:rsidRDefault="007B377E" w:rsidP="007B377E">
      <w:pPr>
        <w:ind w:firstLine="709"/>
        <w:rPr>
          <w:rFonts w:ascii="Arial" w:hAnsi="Arial" w:cs="Arial"/>
          <w:color w:val="000000"/>
          <w:sz w:val="20"/>
          <w:szCs w:val="20"/>
        </w:rPr>
      </w:pPr>
      <w:r w:rsidRPr="007B377E">
        <w:rPr>
          <w:rFonts w:ascii="Arial" w:hAnsi="Arial" w:cs="Arial"/>
          <w:color w:val="000000"/>
          <w:sz w:val="20"/>
          <w:szCs w:val="20"/>
        </w:rPr>
        <w:t>соблюдение юридическими лицами, индивидуальными предпринимателями и гражданами обязательных требований, указанных в пунктах 1 - 12 части 1 статьи 20 Жилищного Кодекса РФ, в отношении муниципального жилищного фонда:</w:t>
      </w:r>
    </w:p>
    <w:p w14:paraId="6E2DA079" w14:textId="77777777" w:rsidR="007B377E" w:rsidRPr="007B377E" w:rsidRDefault="007B377E" w:rsidP="007B377E">
      <w:pPr>
        <w:ind w:firstLine="709"/>
        <w:rPr>
          <w:rFonts w:ascii="Arial" w:hAnsi="Arial" w:cs="Arial"/>
          <w:color w:val="000000"/>
          <w:sz w:val="20"/>
          <w:szCs w:val="20"/>
        </w:rPr>
      </w:pPr>
      <w:r w:rsidRPr="007B377E">
        <w:rPr>
          <w:rFonts w:ascii="Arial" w:hAnsi="Arial" w:cs="Arial"/>
          <w:color w:val="000000"/>
          <w:sz w:val="20"/>
          <w:szCs w:val="20"/>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67723D70" w14:textId="77777777" w:rsidR="007B377E" w:rsidRPr="007B377E" w:rsidRDefault="007B377E" w:rsidP="007B377E">
      <w:pPr>
        <w:ind w:firstLine="709"/>
        <w:rPr>
          <w:rFonts w:ascii="Arial" w:hAnsi="Arial" w:cs="Arial"/>
          <w:color w:val="000000"/>
          <w:sz w:val="20"/>
          <w:szCs w:val="20"/>
        </w:rPr>
      </w:pPr>
      <w:r w:rsidRPr="007B377E">
        <w:rPr>
          <w:rFonts w:ascii="Arial" w:hAnsi="Arial" w:cs="Arial"/>
          <w:color w:val="000000"/>
          <w:sz w:val="20"/>
          <w:szCs w:val="20"/>
        </w:rPr>
        <w:t>2) требований к формированию фондов капитального ремонта;</w:t>
      </w:r>
    </w:p>
    <w:p w14:paraId="24ABD8B7" w14:textId="77777777" w:rsidR="007B377E" w:rsidRPr="007B377E" w:rsidRDefault="007B377E" w:rsidP="007B377E">
      <w:pPr>
        <w:ind w:firstLine="709"/>
        <w:rPr>
          <w:rFonts w:ascii="Arial" w:hAnsi="Arial" w:cs="Arial"/>
          <w:color w:val="000000"/>
          <w:sz w:val="20"/>
          <w:szCs w:val="20"/>
        </w:rPr>
      </w:pPr>
      <w:r w:rsidRPr="007B377E">
        <w:rPr>
          <w:rFonts w:ascii="Arial" w:hAnsi="Arial" w:cs="Arial"/>
          <w:color w:val="000000"/>
          <w:sz w:val="20"/>
          <w:szCs w:val="20"/>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6FA5B4F3" w14:textId="77777777" w:rsidR="007B377E" w:rsidRPr="007B377E" w:rsidRDefault="007B377E" w:rsidP="007B377E">
      <w:pPr>
        <w:ind w:firstLine="709"/>
        <w:rPr>
          <w:rFonts w:ascii="Arial" w:hAnsi="Arial" w:cs="Arial"/>
          <w:color w:val="000000"/>
          <w:sz w:val="20"/>
          <w:szCs w:val="20"/>
        </w:rPr>
      </w:pPr>
      <w:r w:rsidRPr="007B377E">
        <w:rPr>
          <w:rFonts w:ascii="Arial" w:hAnsi="Arial" w:cs="Arial"/>
          <w:color w:val="000000"/>
          <w:sz w:val="20"/>
          <w:szCs w:val="20"/>
        </w:rPr>
        <w:t>4) требований к предоставлению коммунальных услуг собственникам и пользователям помещений в многоквартирных домах и жилых домов;</w:t>
      </w:r>
    </w:p>
    <w:p w14:paraId="431BD1A0" w14:textId="77777777" w:rsidR="007B377E" w:rsidRPr="007B377E" w:rsidRDefault="007B377E" w:rsidP="007B377E">
      <w:pPr>
        <w:ind w:firstLine="709"/>
        <w:rPr>
          <w:rFonts w:ascii="Arial" w:hAnsi="Arial" w:cs="Arial"/>
          <w:color w:val="000000"/>
          <w:sz w:val="20"/>
          <w:szCs w:val="20"/>
        </w:rPr>
      </w:pPr>
      <w:r w:rsidRPr="007B377E">
        <w:rPr>
          <w:rFonts w:ascii="Arial" w:hAnsi="Arial" w:cs="Arial"/>
          <w:color w:val="000000"/>
          <w:sz w:val="20"/>
          <w:szCs w:val="20"/>
        </w:rPr>
        <w:lastRenderedPageBreak/>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1D45D100" w14:textId="77777777" w:rsidR="007B377E" w:rsidRPr="007B377E" w:rsidRDefault="007B377E" w:rsidP="007B377E">
      <w:pPr>
        <w:ind w:firstLine="709"/>
        <w:rPr>
          <w:rFonts w:ascii="Arial" w:hAnsi="Arial" w:cs="Arial"/>
          <w:color w:val="000000"/>
          <w:sz w:val="20"/>
          <w:szCs w:val="20"/>
        </w:rPr>
      </w:pPr>
      <w:r w:rsidRPr="007B377E">
        <w:rPr>
          <w:rFonts w:ascii="Arial" w:hAnsi="Arial" w:cs="Arial"/>
          <w:color w:val="000000"/>
          <w:sz w:val="20"/>
          <w:szCs w:val="20"/>
        </w:rPr>
        <w:t>6) правил содержания общего имущества в многоквартирном доме и правил изменения размера платы за содержание жилого помещения;</w:t>
      </w:r>
    </w:p>
    <w:p w14:paraId="1A6FB9BB" w14:textId="77777777" w:rsidR="007B377E" w:rsidRPr="007B377E" w:rsidRDefault="007B377E" w:rsidP="007B377E">
      <w:pPr>
        <w:ind w:firstLine="709"/>
        <w:rPr>
          <w:rFonts w:ascii="Arial" w:hAnsi="Arial" w:cs="Arial"/>
          <w:color w:val="000000"/>
          <w:sz w:val="20"/>
          <w:szCs w:val="20"/>
        </w:rPr>
      </w:pPr>
      <w:r w:rsidRPr="007B377E">
        <w:rPr>
          <w:rFonts w:ascii="Arial" w:hAnsi="Arial" w:cs="Arial"/>
          <w:color w:val="000000"/>
          <w:sz w:val="20"/>
          <w:szCs w:val="20"/>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4B34EE69" w14:textId="77777777" w:rsidR="007B377E" w:rsidRPr="007B377E" w:rsidRDefault="007B377E" w:rsidP="007B377E">
      <w:pPr>
        <w:ind w:firstLine="709"/>
        <w:rPr>
          <w:rFonts w:ascii="Arial" w:hAnsi="Arial" w:cs="Arial"/>
          <w:color w:val="000000"/>
          <w:sz w:val="20"/>
          <w:szCs w:val="20"/>
        </w:rPr>
      </w:pPr>
      <w:r w:rsidRPr="007B377E">
        <w:rPr>
          <w:rFonts w:ascii="Arial" w:hAnsi="Arial" w:cs="Arial"/>
          <w:color w:val="000000"/>
          <w:sz w:val="20"/>
          <w:szCs w:val="20"/>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48AB03D1" w14:textId="77777777" w:rsidR="007B377E" w:rsidRPr="007B377E" w:rsidRDefault="007B377E" w:rsidP="007B377E">
      <w:pPr>
        <w:ind w:firstLine="709"/>
        <w:rPr>
          <w:rFonts w:ascii="Arial" w:hAnsi="Arial" w:cs="Arial"/>
          <w:color w:val="000000"/>
          <w:sz w:val="20"/>
          <w:szCs w:val="20"/>
        </w:rPr>
      </w:pPr>
      <w:r w:rsidRPr="007B377E">
        <w:rPr>
          <w:rFonts w:ascii="Arial" w:hAnsi="Arial" w:cs="Arial"/>
          <w:color w:val="000000"/>
          <w:sz w:val="20"/>
          <w:szCs w:val="20"/>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63BE4250" w14:textId="77777777" w:rsidR="007B377E" w:rsidRPr="007B377E" w:rsidRDefault="007B377E" w:rsidP="007B377E">
      <w:pPr>
        <w:ind w:firstLine="709"/>
        <w:rPr>
          <w:rFonts w:ascii="Arial" w:hAnsi="Arial" w:cs="Arial"/>
          <w:color w:val="000000"/>
          <w:sz w:val="20"/>
          <w:szCs w:val="20"/>
        </w:rPr>
      </w:pPr>
      <w:r w:rsidRPr="007B377E">
        <w:rPr>
          <w:rFonts w:ascii="Arial" w:hAnsi="Arial" w:cs="Arial"/>
          <w:color w:val="000000"/>
          <w:sz w:val="20"/>
          <w:szCs w:val="20"/>
        </w:rPr>
        <w:t>10) требований к обеспечению доступности для инвалидов помещений в многоквартирных домах;</w:t>
      </w:r>
    </w:p>
    <w:p w14:paraId="1502EBA7" w14:textId="77777777" w:rsidR="007B377E" w:rsidRPr="007B377E" w:rsidRDefault="007B377E" w:rsidP="007B377E">
      <w:pPr>
        <w:ind w:firstLine="709"/>
        <w:rPr>
          <w:rFonts w:ascii="Arial" w:hAnsi="Arial" w:cs="Arial"/>
          <w:color w:val="000000"/>
          <w:sz w:val="20"/>
          <w:szCs w:val="20"/>
        </w:rPr>
      </w:pPr>
      <w:r w:rsidRPr="007B377E">
        <w:rPr>
          <w:rFonts w:ascii="Arial" w:hAnsi="Arial" w:cs="Arial"/>
          <w:color w:val="000000"/>
          <w:sz w:val="20"/>
          <w:szCs w:val="20"/>
        </w:rPr>
        <w:t>11) требований к предоставлению жилых помещений в наемных домах социального использования;</w:t>
      </w:r>
    </w:p>
    <w:p w14:paraId="2C17316C" w14:textId="77777777" w:rsidR="007B377E" w:rsidRPr="007B377E" w:rsidRDefault="007B377E" w:rsidP="007B377E">
      <w:pPr>
        <w:ind w:firstLine="709"/>
        <w:rPr>
          <w:rFonts w:ascii="Arial" w:hAnsi="Arial" w:cs="Arial"/>
          <w:color w:val="000000"/>
          <w:sz w:val="20"/>
          <w:szCs w:val="20"/>
        </w:rPr>
      </w:pPr>
      <w:r w:rsidRPr="007B377E">
        <w:rPr>
          <w:rFonts w:ascii="Arial" w:hAnsi="Arial" w:cs="Arial"/>
          <w:color w:val="000000"/>
          <w:sz w:val="20"/>
          <w:szCs w:val="20"/>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14:paraId="10CFC837" w14:textId="77777777" w:rsidR="007B377E" w:rsidRPr="007B377E" w:rsidRDefault="007B377E" w:rsidP="007B377E">
      <w:pPr>
        <w:ind w:firstLine="709"/>
        <w:rPr>
          <w:rFonts w:ascii="Arial" w:hAnsi="Arial" w:cs="Arial"/>
          <w:color w:val="000000"/>
          <w:sz w:val="20"/>
          <w:szCs w:val="20"/>
        </w:rPr>
      </w:pPr>
      <w:r w:rsidRPr="007B377E">
        <w:rPr>
          <w:rFonts w:ascii="Arial" w:hAnsi="Arial" w:cs="Arial"/>
          <w:color w:val="000000"/>
          <w:sz w:val="20"/>
          <w:szCs w:val="20"/>
        </w:rPr>
        <w:t>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законодательством о газоснабжении в Российской Федерации в отношении муниципального жилищного фонда»;</w:t>
      </w:r>
    </w:p>
    <w:p w14:paraId="0E40A081" w14:textId="77777777" w:rsidR="007B377E" w:rsidRPr="007B377E" w:rsidRDefault="007B377E" w:rsidP="007B377E">
      <w:pPr>
        <w:ind w:firstLine="709"/>
        <w:rPr>
          <w:rFonts w:ascii="Arial" w:hAnsi="Arial" w:cs="Arial"/>
          <w:color w:val="000000"/>
          <w:sz w:val="20"/>
          <w:szCs w:val="20"/>
        </w:rPr>
      </w:pPr>
      <w:r w:rsidRPr="007B377E">
        <w:rPr>
          <w:rFonts w:ascii="Arial" w:hAnsi="Arial" w:cs="Arial"/>
          <w:color w:val="000000"/>
          <w:sz w:val="20"/>
          <w:szCs w:val="20"/>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605A2304" w14:textId="77777777" w:rsidR="007B377E" w:rsidRPr="007B377E" w:rsidRDefault="007B377E" w:rsidP="007B377E">
      <w:pPr>
        <w:ind w:firstLine="709"/>
        <w:rPr>
          <w:rFonts w:ascii="Arial" w:hAnsi="Arial" w:cs="Arial"/>
          <w:color w:val="000000"/>
          <w:sz w:val="20"/>
          <w:szCs w:val="20"/>
        </w:rPr>
      </w:pPr>
      <w:r w:rsidRPr="007B377E">
        <w:rPr>
          <w:rFonts w:ascii="Arial" w:hAnsi="Arial" w:cs="Arial"/>
          <w:color w:val="000000"/>
          <w:sz w:val="20"/>
          <w:szCs w:val="20"/>
        </w:rPr>
        <w:t>2) требований к формированию фондов капитального ремонта;</w:t>
      </w:r>
    </w:p>
    <w:p w14:paraId="7CFE4C75" w14:textId="77777777" w:rsidR="007B377E" w:rsidRPr="007B377E" w:rsidRDefault="007B377E" w:rsidP="007B377E">
      <w:pPr>
        <w:ind w:firstLine="709"/>
        <w:rPr>
          <w:rFonts w:ascii="Arial" w:hAnsi="Arial" w:cs="Arial"/>
          <w:color w:val="000000"/>
          <w:sz w:val="20"/>
          <w:szCs w:val="20"/>
        </w:rPr>
      </w:pPr>
      <w:r w:rsidRPr="007B377E">
        <w:rPr>
          <w:rFonts w:ascii="Arial" w:hAnsi="Arial" w:cs="Arial"/>
          <w:color w:val="000000"/>
          <w:sz w:val="20"/>
          <w:szCs w:val="20"/>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42C815F2" w14:textId="77777777" w:rsidR="007B377E" w:rsidRPr="007B377E" w:rsidRDefault="007B377E" w:rsidP="007B377E">
      <w:pPr>
        <w:ind w:firstLine="709"/>
        <w:rPr>
          <w:rFonts w:ascii="Arial" w:hAnsi="Arial" w:cs="Arial"/>
          <w:color w:val="000000"/>
          <w:sz w:val="20"/>
          <w:szCs w:val="20"/>
        </w:rPr>
      </w:pPr>
      <w:r w:rsidRPr="007B377E">
        <w:rPr>
          <w:rFonts w:ascii="Arial" w:hAnsi="Arial" w:cs="Arial"/>
          <w:color w:val="000000"/>
          <w:sz w:val="20"/>
          <w:szCs w:val="20"/>
        </w:rPr>
        <w:t>4) требований к предоставлению коммунальных услуг собственникам и пользователям помещений в многоквартирных домах и жилых домов;</w:t>
      </w:r>
    </w:p>
    <w:p w14:paraId="10FEBF0E" w14:textId="77777777" w:rsidR="007B377E" w:rsidRPr="007B377E" w:rsidRDefault="007B377E" w:rsidP="007B377E">
      <w:pPr>
        <w:ind w:firstLine="709"/>
        <w:rPr>
          <w:rFonts w:ascii="Arial" w:hAnsi="Arial" w:cs="Arial"/>
          <w:color w:val="000000"/>
          <w:sz w:val="20"/>
          <w:szCs w:val="20"/>
        </w:rPr>
      </w:pPr>
      <w:r w:rsidRPr="007B377E">
        <w:rPr>
          <w:rFonts w:ascii="Arial" w:hAnsi="Arial" w:cs="Arial"/>
          <w:color w:val="000000"/>
          <w:sz w:val="20"/>
          <w:szCs w:val="20"/>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17F44345" w14:textId="77777777" w:rsidR="007B377E" w:rsidRPr="007B377E" w:rsidRDefault="007B377E" w:rsidP="007B377E">
      <w:pPr>
        <w:ind w:firstLine="709"/>
        <w:rPr>
          <w:rFonts w:ascii="Arial" w:hAnsi="Arial" w:cs="Arial"/>
          <w:color w:val="000000"/>
          <w:sz w:val="20"/>
          <w:szCs w:val="20"/>
        </w:rPr>
      </w:pPr>
      <w:r w:rsidRPr="007B377E">
        <w:rPr>
          <w:rFonts w:ascii="Arial" w:hAnsi="Arial" w:cs="Arial"/>
          <w:color w:val="000000"/>
          <w:sz w:val="20"/>
          <w:szCs w:val="20"/>
        </w:rPr>
        <w:t>6) правил содержания общего имущества в многоквартирном доме и правил изменения размера платы за содержание жилого помещения;</w:t>
      </w:r>
    </w:p>
    <w:p w14:paraId="10C576FA" w14:textId="77777777" w:rsidR="007B377E" w:rsidRPr="007B377E" w:rsidRDefault="007B377E" w:rsidP="007B377E">
      <w:pPr>
        <w:ind w:firstLine="709"/>
        <w:rPr>
          <w:rFonts w:ascii="Arial" w:hAnsi="Arial" w:cs="Arial"/>
          <w:color w:val="000000"/>
          <w:sz w:val="20"/>
          <w:szCs w:val="20"/>
        </w:rPr>
      </w:pPr>
      <w:r w:rsidRPr="007B377E">
        <w:rPr>
          <w:rFonts w:ascii="Arial" w:hAnsi="Arial" w:cs="Arial"/>
          <w:color w:val="000000"/>
          <w:sz w:val="20"/>
          <w:szCs w:val="20"/>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0271FE2F" w14:textId="77777777" w:rsidR="007B377E" w:rsidRPr="007B377E" w:rsidRDefault="007B377E" w:rsidP="007B377E">
      <w:pPr>
        <w:ind w:firstLine="709"/>
        <w:rPr>
          <w:rFonts w:ascii="Arial" w:hAnsi="Arial" w:cs="Arial"/>
          <w:color w:val="000000"/>
          <w:sz w:val="20"/>
          <w:szCs w:val="20"/>
        </w:rPr>
      </w:pPr>
      <w:r w:rsidRPr="007B377E">
        <w:rPr>
          <w:rFonts w:ascii="Arial" w:hAnsi="Arial" w:cs="Arial"/>
          <w:color w:val="000000"/>
          <w:sz w:val="20"/>
          <w:szCs w:val="20"/>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6A310EBD" w14:textId="77777777" w:rsidR="007B377E" w:rsidRPr="007B377E" w:rsidRDefault="007B377E" w:rsidP="007B377E">
      <w:pPr>
        <w:ind w:firstLine="709"/>
        <w:rPr>
          <w:rFonts w:ascii="Arial" w:hAnsi="Arial" w:cs="Arial"/>
          <w:color w:val="000000"/>
          <w:sz w:val="20"/>
          <w:szCs w:val="20"/>
        </w:rPr>
      </w:pPr>
      <w:r w:rsidRPr="007B377E">
        <w:rPr>
          <w:rFonts w:ascii="Arial" w:hAnsi="Arial" w:cs="Arial"/>
          <w:color w:val="000000"/>
          <w:sz w:val="20"/>
          <w:szCs w:val="20"/>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770F554E" w14:textId="77777777" w:rsidR="007B377E" w:rsidRPr="007B377E" w:rsidRDefault="007B377E" w:rsidP="007B377E">
      <w:pPr>
        <w:ind w:firstLine="709"/>
        <w:rPr>
          <w:rFonts w:ascii="Arial" w:hAnsi="Arial" w:cs="Arial"/>
          <w:color w:val="000000"/>
          <w:sz w:val="20"/>
          <w:szCs w:val="20"/>
        </w:rPr>
      </w:pPr>
      <w:r w:rsidRPr="007B377E">
        <w:rPr>
          <w:rFonts w:ascii="Arial" w:hAnsi="Arial" w:cs="Arial"/>
          <w:color w:val="000000"/>
          <w:sz w:val="20"/>
          <w:szCs w:val="20"/>
        </w:rPr>
        <w:t>10) требований к обеспечению доступности для инвалидов помещений в многоквартирных домах;</w:t>
      </w:r>
    </w:p>
    <w:p w14:paraId="224890B7" w14:textId="77777777" w:rsidR="007B377E" w:rsidRPr="007B377E" w:rsidRDefault="007B377E" w:rsidP="007B377E">
      <w:pPr>
        <w:ind w:firstLine="709"/>
        <w:rPr>
          <w:rFonts w:ascii="Arial" w:hAnsi="Arial" w:cs="Arial"/>
          <w:color w:val="000000"/>
          <w:sz w:val="20"/>
          <w:szCs w:val="20"/>
        </w:rPr>
      </w:pPr>
      <w:r w:rsidRPr="007B377E">
        <w:rPr>
          <w:rFonts w:ascii="Arial" w:hAnsi="Arial" w:cs="Arial"/>
          <w:color w:val="000000"/>
          <w:sz w:val="20"/>
          <w:szCs w:val="20"/>
        </w:rPr>
        <w:t>11) требований к предоставлению жилых помещений в наемных домах социального использования;</w:t>
      </w:r>
    </w:p>
    <w:p w14:paraId="54E48E3A" w14:textId="77777777" w:rsidR="007B377E" w:rsidRPr="007B377E" w:rsidRDefault="007B377E" w:rsidP="007B377E">
      <w:pPr>
        <w:ind w:firstLine="709"/>
        <w:rPr>
          <w:rFonts w:ascii="Arial" w:hAnsi="Arial" w:cs="Arial"/>
          <w:color w:val="000000"/>
          <w:sz w:val="20"/>
          <w:szCs w:val="20"/>
        </w:rPr>
      </w:pPr>
      <w:r w:rsidRPr="007B377E">
        <w:rPr>
          <w:rFonts w:ascii="Arial" w:hAnsi="Arial" w:cs="Arial"/>
          <w:color w:val="000000"/>
          <w:sz w:val="20"/>
          <w:szCs w:val="20"/>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14:paraId="5F31276D" w14:textId="77777777" w:rsidR="007B377E" w:rsidRPr="007B377E" w:rsidRDefault="007B377E" w:rsidP="007B377E">
      <w:pPr>
        <w:ind w:firstLine="708"/>
        <w:rPr>
          <w:rFonts w:ascii="Arial" w:eastAsia="Calibri" w:hAnsi="Arial" w:cs="Arial"/>
          <w:sz w:val="20"/>
          <w:szCs w:val="20"/>
          <w:lang w:eastAsia="en-US"/>
        </w:rPr>
      </w:pPr>
      <w:r w:rsidRPr="007B377E">
        <w:rPr>
          <w:rFonts w:ascii="Arial" w:eastAsia="Calibri" w:hAnsi="Arial" w:cs="Arial"/>
          <w:sz w:val="20"/>
          <w:szCs w:val="20"/>
          <w:lang w:eastAsia="en-US"/>
        </w:rPr>
        <w:t>Контролируемыми лицами при осуществлении муниципального контроля являются физические лица, юридические лица, индивидуальные предприниматели.</w:t>
      </w:r>
    </w:p>
    <w:p w14:paraId="7BC27110" w14:textId="77777777" w:rsidR="007B377E" w:rsidRPr="007B377E" w:rsidRDefault="007B377E" w:rsidP="007B377E">
      <w:pPr>
        <w:widowControl w:val="0"/>
        <w:suppressAutoHyphens/>
        <w:autoSpaceDE w:val="0"/>
        <w:ind w:firstLine="709"/>
        <w:rPr>
          <w:rFonts w:ascii="Arial" w:hAnsi="Arial" w:cs="Arial"/>
          <w:color w:val="000000"/>
          <w:sz w:val="20"/>
          <w:szCs w:val="20"/>
          <w:lang w:eastAsia="zh-CN"/>
        </w:rPr>
      </w:pPr>
      <w:r w:rsidRPr="007B377E">
        <w:rPr>
          <w:rFonts w:ascii="Arial" w:hAnsi="Arial" w:cs="Arial"/>
          <w:color w:val="000000"/>
          <w:sz w:val="20"/>
          <w:szCs w:val="20"/>
          <w:lang w:eastAsia="zh-CN"/>
        </w:rPr>
        <w:t xml:space="preserve">Объектами при осуществлении жилищного контроля являются: </w:t>
      </w:r>
    </w:p>
    <w:p w14:paraId="6D78654D" w14:textId="77777777" w:rsidR="007B377E" w:rsidRPr="007B377E" w:rsidRDefault="007B377E" w:rsidP="007B377E">
      <w:pPr>
        <w:widowControl w:val="0"/>
        <w:suppressAutoHyphens/>
        <w:autoSpaceDE w:val="0"/>
        <w:ind w:firstLine="709"/>
        <w:rPr>
          <w:rFonts w:ascii="Arial" w:hAnsi="Arial" w:cs="Arial"/>
          <w:color w:val="000000"/>
          <w:sz w:val="20"/>
          <w:szCs w:val="20"/>
          <w:lang w:eastAsia="zh-CN"/>
        </w:rPr>
      </w:pPr>
      <w:r w:rsidRPr="007B377E">
        <w:rPr>
          <w:rFonts w:ascii="Arial" w:hAnsi="Arial" w:cs="Arial"/>
          <w:color w:val="000000"/>
          <w:sz w:val="20"/>
          <w:szCs w:val="20"/>
          <w:lang w:eastAsia="zh-CN"/>
        </w:rPr>
        <w:t>- деятельность, действия (бездействия) контролируемых лиц в сфере благоустройства территории Калачеевского сельского поселения Калачеевского муниципального района Воронежской области.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(бездействия);</w:t>
      </w:r>
    </w:p>
    <w:p w14:paraId="3ED329CB" w14:textId="77777777" w:rsidR="007B377E" w:rsidRPr="007B377E" w:rsidRDefault="007B377E" w:rsidP="007B377E">
      <w:pPr>
        <w:widowControl w:val="0"/>
        <w:suppressAutoHyphens/>
        <w:autoSpaceDE w:val="0"/>
        <w:ind w:firstLine="709"/>
        <w:rPr>
          <w:rFonts w:ascii="Arial" w:hAnsi="Arial" w:cs="Arial"/>
          <w:color w:val="000000"/>
          <w:sz w:val="20"/>
          <w:szCs w:val="20"/>
          <w:lang w:eastAsia="zh-CN"/>
        </w:rPr>
      </w:pPr>
      <w:r w:rsidRPr="007B377E">
        <w:rPr>
          <w:rFonts w:ascii="Arial" w:hAnsi="Arial" w:cs="Arial"/>
          <w:color w:val="000000"/>
          <w:sz w:val="20"/>
          <w:szCs w:val="20"/>
          <w:lang w:eastAsia="zh-CN"/>
        </w:rPr>
        <w:t xml:space="preserve">- результаты деятельности контролируемых лиц, в том числе работы и услуги, к которым </w:t>
      </w:r>
      <w:r w:rsidRPr="007B377E">
        <w:rPr>
          <w:rFonts w:ascii="Arial" w:hAnsi="Arial" w:cs="Arial"/>
          <w:color w:val="000000"/>
          <w:sz w:val="20"/>
          <w:szCs w:val="20"/>
          <w:lang w:eastAsia="zh-CN"/>
        </w:rPr>
        <w:lastRenderedPageBreak/>
        <w:t>предъявляются обязательные требования.</w:t>
      </w:r>
    </w:p>
    <w:p w14:paraId="45F71D19" w14:textId="77777777" w:rsidR="007B377E" w:rsidRPr="007B377E" w:rsidRDefault="007B377E" w:rsidP="007B377E">
      <w:pPr>
        <w:ind w:firstLine="709"/>
        <w:rPr>
          <w:rFonts w:ascii="Arial" w:eastAsia="Calibri" w:hAnsi="Arial" w:cs="Arial"/>
          <w:sz w:val="20"/>
          <w:szCs w:val="20"/>
          <w:lang w:eastAsia="en-US"/>
        </w:rPr>
      </w:pPr>
      <w:r w:rsidRPr="007B377E">
        <w:rPr>
          <w:rFonts w:ascii="Arial" w:eastAsia="Calibri" w:hAnsi="Arial" w:cs="Arial"/>
          <w:sz w:val="20"/>
          <w:szCs w:val="20"/>
          <w:lang w:eastAsia="en-US"/>
        </w:rPr>
        <w:t>Главной задачей администрации Калачеевского сельского поселения Калачеевского муниципального района Воронежской области</w:t>
      </w:r>
      <w:r w:rsidRPr="007B377E">
        <w:rPr>
          <w:rFonts w:ascii="Arial" w:eastAsia="Calibri" w:hAnsi="Arial" w:cs="Arial"/>
          <w:i/>
          <w:sz w:val="20"/>
          <w:szCs w:val="20"/>
          <w:lang w:eastAsia="en-US"/>
        </w:rPr>
        <w:t xml:space="preserve"> </w:t>
      </w:r>
      <w:r w:rsidRPr="007B377E">
        <w:rPr>
          <w:rFonts w:ascii="Arial" w:eastAsia="Calibri" w:hAnsi="Arial" w:cs="Arial"/>
          <w:sz w:val="20"/>
          <w:szCs w:val="20"/>
          <w:lang w:eastAsia="en-US"/>
        </w:rPr>
        <w:t xml:space="preserve">(далее-администрации)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 </w:t>
      </w:r>
    </w:p>
    <w:p w14:paraId="34242572" w14:textId="77777777" w:rsidR="007B377E" w:rsidRPr="007B377E" w:rsidRDefault="007B377E" w:rsidP="007B377E">
      <w:pPr>
        <w:widowControl w:val="0"/>
        <w:tabs>
          <w:tab w:val="left" w:pos="0"/>
        </w:tabs>
        <w:autoSpaceDE w:val="0"/>
        <w:autoSpaceDN w:val="0"/>
        <w:adjustRightInd w:val="0"/>
        <w:ind w:firstLine="709"/>
        <w:rPr>
          <w:rFonts w:ascii="Arial" w:hAnsi="Arial" w:cs="Arial"/>
          <w:iCs/>
          <w:sz w:val="20"/>
          <w:szCs w:val="20"/>
        </w:rPr>
      </w:pPr>
      <w:r w:rsidRPr="007B377E">
        <w:rPr>
          <w:rFonts w:ascii="Arial" w:hAnsi="Arial" w:cs="Arial"/>
          <w:iCs/>
          <w:sz w:val="20"/>
          <w:szCs w:val="20"/>
        </w:rPr>
        <w:t>В целях предупреждения нарушений контролируемыми лицами обязательных требований, требований, установленных муниципальными правовыми актами в сфере жилищного контроля устранения причин, факторов и условий, способствующих указанным нарушениям, местной администрацией осуществлялись мероприятия по профилактике таких нарушений в соответствии с Программой профилактики рисков причинения вреда (ущерба) охраняемым законом ценностям при осуществлении жилищного контроля на территории Калачеевского сельского поселения на 2024 г.</w:t>
      </w:r>
    </w:p>
    <w:p w14:paraId="69BD4653" w14:textId="77777777" w:rsidR="007B377E" w:rsidRPr="007B377E" w:rsidRDefault="007B377E" w:rsidP="007B377E">
      <w:pPr>
        <w:widowControl w:val="0"/>
        <w:tabs>
          <w:tab w:val="left" w:pos="0"/>
        </w:tabs>
        <w:autoSpaceDE w:val="0"/>
        <w:autoSpaceDN w:val="0"/>
        <w:adjustRightInd w:val="0"/>
        <w:ind w:firstLine="709"/>
        <w:rPr>
          <w:rFonts w:ascii="Arial" w:hAnsi="Arial" w:cs="Arial"/>
          <w:iCs/>
          <w:sz w:val="20"/>
          <w:szCs w:val="20"/>
        </w:rPr>
      </w:pPr>
      <w:r w:rsidRPr="007B377E">
        <w:rPr>
          <w:rFonts w:ascii="Arial" w:hAnsi="Arial" w:cs="Arial"/>
          <w:iCs/>
          <w:sz w:val="20"/>
          <w:szCs w:val="20"/>
        </w:rPr>
        <w:t xml:space="preserve">В частности: </w:t>
      </w:r>
      <w:r w:rsidRPr="007B377E">
        <w:rPr>
          <w:rFonts w:ascii="Arial" w:hAnsi="Arial" w:cs="Arial"/>
          <w:sz w:val="20"/>
          <w:szCs w:val="20"/>
        </w:rPr>
        <w:t>размещение на официальном сайте администрации Калачеевского сельского поселения в сети «Интернет» правовых актов или их отдельных частей, содержащих обязательные требования, оценка соблюдения которых является предметом жилищного контроля на территории Калачеевского сельского поселения.</w:t>
      </w:r>
    </w:p>
    <w:p w14:paraId="1D3FDC09" w14:textId="77777777" w:rsidR="007B377E" w:rsidRPr="007B377E" w:rsidRDefault="007B377E" w:rsidP="007B377E">
      <w:pPr>
        <w:widowControl w:val="0"/>
        <w:tabs>
          <w:tab w:val="left" w:pos="0"/>
        </w:tabs>
        <w:autoSpaceDE w:val="0"/>
        <w:autoSpaceDN w:val="0"/>
        <w:adjustRightInd w:val="0"/>
        <w:ind w:firstLine="709"/>
        <w:rPr>
          <w:rFonts w:ascii="Arial" w:hAnsi="Arial" w:cs="Arial"/>
          <w:iCs/>
          <w:sz w:val="20"/>
          <w:szCs w:val="20"/>
        </w:rPr>
      </w:pPr>
      <w:r w:rsidRPr="007B377E">
        <w:rPr>
          <w:rFonts w:ascii="Arial" w:hAnsi="Arial" w:cs="Arial"/>
          <w:iCs/>
          <w:sz w:val="20"/>
          <w:szCs w:val="20"/>
        </w:rPr>
        <w:t>Информирование юридических лиц,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 памяток на официальном сайте муниципального образования в информационно-телекоммуникационной сети «Интернет».</w:t>
      </w:r>
    </w:p>
    <w:p w14:paraId="35E8FEBE" w14:textId="77777777" w:rsidR="007B377E" w:rsidRPr="007B377E" w:rsidRDefault="007B377E" w:rsidP="007B377E">
      <w:pPr>
        <w:widowControl w:val="0"/>
        <w:tabs>
          <w:tab w:val="left" w:pos="0"/>
        </w:tabs>
        <w:autoSpaceDE w:val="0"/>
        <w:autoSpaceDN w:val="0"/>
        <w:adjustRightInd w:val="0"/>
        <w:ind w:firstLine="709"/>
        <w:rPr>
          <w:rFonts w:ascii="Arial" w:hAnsi="Arial" w:cs="Arial"/>
          <w:iCs/>
          <w:sz w:val="20"/>
          <w:szCs w:val="20"/>
        </w:rPr>
      </w:pPr>
      <w:r w:rsidRPr="007B377E">
        <w:rPr>
          <w:rFonts w:ascii="Arial" w:hAnsi="Arial" w:cs="Arial"/>
          <w:iCs/>
          <w:sz w:val="20"/>
          <w:szCs w:val="20"/>
        </w:rPr>
        <w:t xml:space="preserve">На регулярной основе давались консультации в ходе личных приемов, рейдовых осмотров территорий, а также посредством телефонной связи и письменных ответов на обращения. </w:t>
      </w:r>
    </w:p>
    <w:p w14:paraId="46817EB6" w14:textId="77777777" w:rsidR="007B377E" w:rsidRPr="007B377E" w:rsidRDefault="007B377E" w:rsidP="007B377E">
      <w:pPr>
        <w:widowControl w:val="0"/>
        <w:tabs>
          <w:tab w:val="left" w:pos="0"/>
        </w:tabs>
        <w:autoSpaceDE w:val="0"/>
        <w:autoSpaceDN w:val="0"/>
        <w:adjustRightInd w:val="0"/>
        <w:ind w:firstLine="709"/>
        <w:rPr>
          <w:rFonts w:ascii="Arial" w:hAnsi="Arial" w:cs="Arial"/>
          <w:i/>
          <w:iCs/>
          <w:sz w:val="20"/>
          <w:szCs w:val="20"/>
        </w:rPr>
      </w:pPr>
      <w:r w:rsidRPr="007B377E">
        <w:rPr>
          <w:rFonts w:ascii="Arial" w:hAnsi="Arial" w:cs="Arial"/>
          <w:iCs/>
          <w:sz w:val="20"/>
          <w:szCs w:val="20"/>
        </w:rPr>
        <w:t>В связи с эпидемиологической ситуацией и ограничительными мероприятиями были внесены коррективы в части проведения публичных мероприятий (семинаров, круглых столов, совещаний). Данные мероприятия преимущественно проводились в виде видеоконференций, с использованием электронной, телефонной связи и различных мессенджеров (совместные чаты с представителями юридических лиц).</w:t>
      </w:r>
    </w:p>
    <w:p w14:paraId="70E6F517" w14:textId="77777777" w:rsidR="007B377E" w:rsidRPr="007B377E" w:rsidRDefault="007B377E" w:rsidP="007B377E">
      <w:pPr>
        <w:widowControl w:val="0"/>
        <w:tabs>
          <w:tab w:val="left" w:pos="0"/>
        </w:tabs>
        <w:autoSpaceDE w:val="0"/>
        <w:autoSpaceDN w:val="0"/>
        <w:adjustRightInd w:val="0"/>
        <w:ind w:firstLine="709"/>
        <w:rPr>
          <w:rFonts w:ascii="Arial" w:eastAsia="Calibri" w:hAnsi="Arial" w:cs="Arial"/>
          <w:sz w:val="20"/>
          <w:szCs w:val="20"/>
          <w:lang w:eastAsia="en-US"/>
        </w:rPr>
      </w:pPr>
      <w:r w:rsidRPr="007B377E">
        <w:rPr>
          <w:rFonts w:ascii="Arial" w:hAnsi="Arial" w:cs="Arial"/>
          <w:color w:val="010101"/>
          <w:sz w:val="20"/>
          <w:szCs w:val="20"/>
          <w:shd w:val="clear" w:color="auto" w:fill="FFFFFF"/>
        </w:rPr>
        <w:t>Ежегодный план проведения плановых проверок юридических лиц и индивидуальных предпринимателей на основании ст.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на территории Калачеевского сельского поселения на 2025 год не утверждался.</w:t>
      </w:r>
    </w:p>
    <w:p w14:paraId="67555F8D" w14:textId="77777777" w:rsidR="007B377E" w:rsidRPr="007B377E" w:rsidRDefault="007B377E" w:rsidP="007B377E">
      <w:pPr>
        <w:ind w:firstLine="709"/>
        <w:jc w:val="center"/>
        <w:rPr>
          <w:rFonts w:ascii="Arial" w:eastAsia="Calibri" w:hAnsi="Arial" w:cs="Arial"/>
          <w:b/>
          <w:sz w:val="20"/>
          <w:szCs w:val="20"/>
          <w:lang w:eastAsia="en-US"/>
        </w:rPr>
      </w:pPr>
      <w:r w:rsidRPr="007B377E">
        <w:rPr>
          <w:rFonts w:ascii="Arial" w:eastAsia="Calibri" w:hAnsi="Arial" w:cs="Arial"/>
          <w:b/>
          <w:sz w:val="20"/>
          <w:szCs w:val="20"/>
          <w:lang w:val="en-US" w:eastAsia="en-US"/>
        </w:rPr>
        <w:t>II</w:t>
      </w:r>
      <w:r w:rsidRPr="007B377E">
        <w:rPr>
          <w:rFonts w:ascii="Arial" w:eastAsia="Calibri" w:hAnsi="Arial" w:cs="Arial"/>
          <w:b/>
          <w:sz w:val="20"/>
          <w:szCs w:val="20"/>
          <w:lang w:eastAsia="en-US"/>
        </w:rPr>
        <w:t>.</w:t>
      </w:r>
      <w:r w:rsidRPr="007B377E">
        <w:rPr>
          <w:rFonts w:ascii="Arial" w:hAnsi="Arial" w:cs="Arial"/>
          <w:b/>
          <w:sz w:val="20"/>
          <w:szCs w:val="20"/>
        </w:rPr>
        <w:t xml:space="preserve"> </w:t>
      </w:r>
      <w:r w:rsidRPr="007B377E">
        <w:rPr>
          <w:rFonts w:ascii="Arial" w:eastAsia="Calibri" w:hAnsi="Arial" w:cs="Arial"/>
          <w:b/>
          <w:sz w:val="20"/>
          <w:szCs w:val="20"/>
          <w:lang w:eastAsia="en-US"/>
        </w:rPr>
        <w:t>Цели и задачи реализации Программы</w:t>
      </w:r>
    </w:p>
    <w:p w14:paraId="513F8926" w14:textId="77777777" w:rsidR="007B377E" w:rsidRPr="007B377E" w:rsidRDefault="007B377E" w:rsidP="007B377E">
      <w:pPr>
        <w:ind w:firstLine="709"/>
        <w:rPr>
          <w:rFonts w:ascii="Arial" w:eastAsia="Calibri" w:hAnsi="Arial" w:cs="Arial"/>
          <w:sz w:val="20"/>
          <w:szCs w:val="20"/>
          <w:lang w:eastAsia="en-US"/>
        </w:rPr>
      </w:pPr>
      <w:r w:rsidRPr="007B377E">
        <w:rPr>
          <w:rFonts w:ascii="Arial" w:eastAsia="Calibri" w:hAnsi="Arial" w:cs="Arial"/>
          <w:sz w:val="20"/>
          <w:szCs w:val="20"/>
          <w:lang w:eastAsia="en-US"/>
        </w:rPr>
        <w:t>1. Целями реализации Программы являются:</w:t>
      </w:r>
    </w:p>
    <w:p w14:paraId="0D7D6A59" w14:textId="77777777" w:rsidR="007B377E" w:rsidRPr="007B377E" w:rsidRDefault="007B377E" w:rsidP="007B377E">
      <w:pPr>
        <w:ind w:firstLine="567"/>
        <w:rPr>
          <w:rFonts w:ascii="Arial" w:eastAsia="Calibri" w:hAnsi="Arial" w:cs="Arial"/>
          <w:sz w:val="20"/>
          <w:szCs w:val="20"/>
        </w:rPr>
      </w:pPr>
      <w:r w:rsidRPr="007B377E">
        <w:rPr>
          <w:rFonts w:ascii="Arial" w:eastAsia="Calibri" w:hAnsi="Arial" w:cs="Arial"/>
          <w:sz w:val="20"/>
          <w:szCs w:val="20"/>
        </w:rPr>
        <w:t xml:space="preserve">- предупреждение нарушений обязательных требований в сфере </w:t>
      </w:r>
      <w:r w:rsidRPr="007B377E">
        <w:rPr>
          <w:rFonts w:ascii="Arial" w:hAnsi="Arial" w:cs="Arial"/>
          <w:color w:val="000000"/>
          <w:sz w:val="20"/>
          <w:szCs w:val="20"/>
        </w:rPr>
        <w:t>благоустройства на территории</w:t>
      </w:r>
      <w:r w:rsidRPr="007B377E">
        <w:rPr>
          <w:rFonts w:ascii="Arial" w:eastAsia="Calibri" w:hAnsi="Arial" w:cs="Arial"/>
          <w:sz w:val="20"/>
          <w:szCs w:val="20"/>
          <w:lang w:eastAsia="en-US"/>
        </w:rPr>
        <w:t xml:space="preserve"> Калачеевского сельского поселения</w:t>
      </w:r>
      <w:r w:rsidRPr="007B377E">
        <w:rPr>
          <w:rFonts w:ascii="Arial" w:eastAsia="Calibri" w:hAnsi="Arial" w:cs="Arial"/>
          <w:sz w:val="20"/>
          <w:szCs w:val="20"/>
        </w:rPr>
        <w:t>;</w:t>
      </w:r>
    </w:p>
    <w:p w14:paraId="1F658F42" w14:textId="77777777" w:rsidR="007B377E" w:rsidRPr="007B377E" w:rsidRDefault="007B377E" w:rsidP="007B377E">
      <w:pPr>
        <w:ind w:firstLine="567"/>
        <w:rPr>
          <w:rFonts w:ascii="Arial" w:eastAsia="Calibri" w:hAnsi="Arial" w:cs="Arial"/>
          <w:sz w:val="20"/>
          <w:szCs w:val="20"/>
        </w:rPr>
      </w:pPr>
      <w:r w:rsidRPr="007B377E">
        <w:rPr>
          <w:rFonts w:ascii="Arial" w:eastAsia="Calibri" w:hAnsi="Arial" w:cs="Arial"/>
          <w:sz w:val="20"/>
          <w:szCs w:val="20"/>
        </w:rPr>
        <w:t xml:space="preserve">- предотвращение угрозы причинения, либо причинения вреда </w:t>
      </w:r>
      <w:r w:rsidRPr="007B377E">
        <w:rPr>
          <w:rFonts w:ascii="Arial" w:hAnsi="Arial" w:cs="Arial"/>
          <w:color w:val="000000"/>
          <w:sz w:val="20"/>
          <w:szCs w:val="20"/>
          <w:lang w:eastAsia="zh-CN"/>
        </w:rPr>
        <w:t>объектам, которыми контролируемые лица владеют и (или) пользуются и к которым предъявляются обязательные требования в сфере благоустройства</w:t>
      </w:r>
      <w:r w:rsidRPr="007B377E">
        <w:rPr>
          <w:rFonts w:ascii="Arial" w:eastAsia="Calibri" w:hAnsi="Arial" w:cs="Arial"/>
          <w:sz w:val="20"/>
          <w:szCs w:val="20"/>
        </w:rPr>
        <w:t>, вследствие нарушений обязательных требований;</w:t>
      </w:r>
    </w:p>
    <w:p w14:paraId="16358FED" w14:textId="77777777" w:rsidR="007B377E" w:rsidRPr="007B377E" w:rsidRDefault="007B377E" w:rsidP="007B377E">
      <w:pPr>
        <w:ind w:firstLine="567"/>
        <w:rPr>
          <w:rFonts w:ascii="Arial" w:eastAsia="Calibri" w:hAnsi="Arial" w:cs="Arial"/>
          <w:sz w:val="20"/>
          <w:szCs w:val="20"/>
        </w:rPr>
      </w:pPr>
      <w:r w:rsidRPr="007B377E">
        <w:rPr>
          <w:rFonts w:ascii="Arial" w:eastAsia="Calibri" w:hAnsi="Arial" w:cs="Arial"/>
          <w:sz w:val="20"/>
          <w:szCs w:val="20"/>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14:paraId="1FDF2C60" w14:textId="77777777" w:rsidR="007B377E" w:rsidRPr="007B377E" w:rsidRDefault="007B377E" w:rsidP="007B377E">
      <w:pPr>
        <w:ind w:firstLine="567"/>
        <w:rPr>
          <w:rFonts w:ascii="Arial" w:eastAsia="Calibri" w:hAnsi="Arial" w:cs="Arial"/>
          <w:sz w:val="20"/>
          <w:szCs w:val="20"/>
        </w:rPr>
      </w:pPr>
      <w:r w:rsidRPr="007B377E">
        <w:rPr>
          <w:rFonts w:ascii="Arial" w:eastAsia="Calibri" w:hAnsi="Arial" w:cs="Arial"/>
          <w:sz w:val="20"/>
          <w:szCs w:val="20"/>
        </w:rPr>
        <w:t>- формирование моделей социально ответственного, добросовестного, правового поведения контролируемых лиц;</w:t>
      </w:r>
    </w:p>
    <w:p w14:paraId="4FB617F8" w14:textId="77777777" w:rsidR="007B377E" w:rsidRPr="007B377E" w:rsidRDefault="007B377E" w:rsidP="007B377E">
      <w:pPr>
        <w:ind w:firstLine="567"/>
        <w:rPr>
          <w:rFonts w:ascii="Arial" w:eastAsia="Calibri" w:hAnsi="Arial" w:cs="Arial"/>
          <w:sz w:val="20"/>
          <w:szCs w:val="20"/>
        </w:rPr>
      </w:pPr>
      <w:r w:rsidRPr="007B377E">
        <w:rPr>
          <w:rFonts w:ascii="Arial" w:eastAsia="Calibri" w:hAnsi="Arial" w:cs="Arial"/>
          <w:sz w:val="20"/>
          <w:szCs w:val="20"/>
        </w:rPr>
        <w:t>- повышение прозрачности системы контрольно-надзорной деятельности.</w:t>
      </w:r>
    </w:p>
    <w:p w14:paraId="17C26EAC" w14:textId="77777777" w:rsidR="007B377E" w:rsidRPr="007B377E" w:rsidRDefault="007B377E" w:rsidP="007B377E">
      <w:pPr>
        <w:ind w:firstLine="709"/>
        <w:rPr>
          <w:rFonts w:ascii="Arial" w:eastAsia="Calibri" w:hAnsi="Arial" w:cs="Arial"/>
          <w:sz w:val="20"/>
          <w:szCs w:val="20"/>
          <w:lang w:eastAsia="en-US"/>
        </w:rPr>
      </w:pPr>
      <w:r w:rsidRPr="007B377E">
        <w:rPr>
          <w:rFonts w:ascii="Arial" w:eastAsia="Calibri" w:hAnsi="Arial" w:cs="Arial"/>
          <w:sz w:val="20"/>
          <w:szCs w:val="20"/>
          <w:lang w:eastAsia="en-US"/>
        </w:rPr>
        <w:t>2. Задачами реализации Программы являются:</w:t>
      </w:r>
    </w:p>
    <w:p w14:paraId="191C6D57" w14:textId="77777777" w:rsidR="007B377E" w:rsidRPr="007B377E" w:rsidRDefault="007B377E" w:rsidP="007B377E">
      <w:pPr>
        <w:ind w:firstLine="567"/>
        <w:rPr>
          <w:rFonts w:ascii="Arial" w:eastAsia="Calibri" w:hAnsi="Arial" w:cs="Arial"/>
          <w:sz w:val="20"/>
          <w:szCs w:val="20"/>
        </w:rPr>
      </w:pPr>
      <w:r w:rsidRPr="007B377E">
        <w:rPr>
          <w:rFonts w:ascii="Arial" w:eastAsia="Calibri" w:hAnsi="Arial" w:cs="Arial"/>
          <w:sz w:val="20"/>
          <w:szCs w:val="20"/>
        </w:rPr>
        <w:t xml:space="preserve">- оценка возможной угрозы причинения, либо причинения вреда (ущерба) </w:t>
      </w:r>
      <w:r w:rsidRPr="007B377E">
        <w:rPr>
          <w:rFonts w:ascii="Arial" w:hAnsi="Arial" w:cs="Arial"/>
          <w:color w:val="000000"/>
          <w:sz w:val="20"/>
          <w:szCs w:val="20"/>
          <w:lang w:eastAsia="zh-CN"/>
        </w:rPr>
        <w:t>объектам, которыми контролируемые лица владеют и (или) пользуются и к которым предъявляются обязательные требования в сфере благоустройства</w:t>
      </w:r>
      <w:r w:rsidRPr="007B377E">
        <w:rPr>
          <w:rFonts w:ascii="Arial" w:eastAsia="Calibri" w:hAnsi="Arial" w:cs="Arial"/>
          <w:sz w:val="20"/>
          <w:szCs w:val="20"/>
        </w:rPr>
        <w:t>;</w:t>
      </w:r>
    </w:p>
    <w:p w14:paraId="729B6690" w14:textId="77777777" w:rsidR="007B377E" w:rsidRPr="007B377E" w:rsidRDefault="007B377E" w:rsidP="007B377E">
      <w:pPr>
        <w:ind w:firstLine="567"/>
        <w:rPr>
          <w:rFonts w:ascii="Arial" w:eastAsia="Calibri" w:hAnsi="Arial" w:cs="Arial"/>
          <w:sz w:val="20"/>
          <w:szCs w:val="20"/>
        </w:rPr>
      </w:pPr>
      <w:r w:rsidRPr="007B377E">
        <w:rPr>
          <w:rFonts w:ascii="Arial" w:eastAsia="Calibri" w:hAnsi="Arial" w:cs="Arial"/>
          <w:sz w:val="20"/>
          <w:szCs w:val="20"/>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14:paraId="4EBA98D9" w14:textId="77777777" w:rsidR="007B377E" w:rsidRPr="007B377E" w:rsidRDefault="007B377E" w:rsidP="007B377E">
      <w:pPr>
        <w:ind w:firstLine="567"/>
        <w:rPr>
          <w:rFonts w:ascii="Arial" w:eastAsia="Calibri" w:hAnsi="Arial" w:cs="Arial"/>
          <w:sz w:val="20"/>
          <w:szCs w:val="20"/>
        </w:rPr>
      </w:pPr>
      <w:r w:rsidRPr="007B377E">
        <w:rPr>
          <w:rFonts w:ascii="Arial" w:eastAsia="Calibri" w:hAnsi="Arial" w:cs="Arial"/>
          <w:sz w:val="20"/>
          <w:szCs w:val="20"/>
        </w:rPr>
        <w:t>-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14:paraId="6786A475" w14:textId="77777777" w:rsidR="007B377E" w:rsidRPr="007B377E" w:rsidRDefault="007B377E" w:rsidP="007B377E">
      <w:pPr>
        <w:ind w:firstLine="567"/>
        <w:rPr>
          <w:rFonts w:ascii="Arial" w:eastAsia="Calibri" w:hAnsi="Arial" w:cs="Arial"/>
          <w:sz w:val="20"/>
          <w:szCs w:val="20"/>
        </w:rPr>
      </w:pPr>
      <w:r w:rsidRPr="007B377E">
        <w:rPr>
          <w:rFonts w:ascii="Arial" w:eastAsia="Calibri" w:hAnsi="Arial" w:cs="Arial"/>
          <w:sz w:val="20"/>
          <w:szCs w:val="20"/>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14:paraId="335FFE5D" w14:textId="77777777" w:rsidR="007B377E" w:rsidRPr="007B377E" w:rsidRDefault="007B377E" w:rsidP="007B377E">
      <w:pPr>
        <w:ind w:firstLine="567"/>
        <w:rPr>
          <w:rFonts w:ascii="Arial" w:eastAsia="Calibri" w:hAnsi="Arial" w:cs="Arial"/>
          <w:sz w:val="20"/>
          <w:szCs w:val="20"/>
        </w:rPr>
      </w:pPr>
      <w:r w:rsidRPr="007B377E">
        <w:rPr>
          <w:rFonts w:ascii="Arial" w:eastAsia="Calibri" w:hAnsi="Arial" w:cs="Arial"/>
          <w:sz w:val="20"/>
          <w:szCs w:val="20"/>
        </w:rPr>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14:paraId="04ADF1CF" w14:textId="77777777" w:rsidR="007B377E" w:rsidRPr="007B377E" w:rsidRDefault="007B377E" w:rsidP="007B377E">
      <w:pPr>
        <w:ind w:firstLine="567"/>
        <w:rPr>
          <w:rFonts w:ascii="Arial" w:eastAsia="Calibri" w:hAnsi="Arial" w:cs="Arial"/>
          <w:sz w:val="20"/>
          <w:szCs w:val="20"/>
        </w:rPr>
      </w:pPr>
      <w:r w:rsidRPr="007B377E">
        <w:rPr>
          <w:rFonts w:ascii="Arial" w:eastAsia="Calibri" w:hAnsi="Arial" w:cs="Arial"/>
          <w:sz w:val="20"/>
          <w:szCs w:val="20"/>
        </w:rPr>
        <w:t>- формирование единого понимания обязательных требований у всех участников контрольно-надзорной деятельности;</w:t>
      </w:r>
    </w:p>
    <w:p w14:paraId="20223245" w14:textId="77777777" w:rsidR="007B377E" w:rsidRPr="007B377E" w:rsidRDefault="007B377E" w:rsidP="007B377E">
      <w:pPr>
        <w:ind w:firstLine="567"/>
        <w:rPr>
          <w:rFonts w:ascii="Arial" w:eastAsia="Calibri" w:hAnsi="Arial" w:cs="Arial"/>
          <w:sz w:val="20"/>
          <w:szCs w:val="20"/>
        </w:rPr>
      </w:pPr>
      <w:r w:rsidRPr="007B377E">
        <w:rPr>
          <w:rFonts w:ascii="Arial" w:eastAsia="Calibri" w:hAnsi="Arial" w:cs="Arial"/>
          <w:sz w:val="20"/>
          <w:szCs w:val="20"/>
        </w:rPr>
        <w:lastRenderedPageBreak/>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14:paraId="5AEF5103" w14:textId="77777777" w:rsidR="007B377E" w:rsidRPr="007B377E" w:rsidRDefault="007B377E" w:rsidP="007B377E">
      <w:pPr>
        <w:ind w:firstLine="567"/>
        <w:rPr>
          <w:rFonts w:ascii="Arial" w:eastAsia="Calibri" w:hAnsi="Arial" w:cs="Arial"/>
          <w:sz w:val="20"/>
          <w:szCs w:val="20"/>
        </w:rPr>
      </w:pPr>
      <w:r w:rsidRPr="007B377E">
        <w:rPr>
          <w:rFonts w:ascii="Arial" w:eastAsia="Calibri" w:hAnsi="Arial" w:cs="Arial"/>
          <w:sz w:val="20"/>
          <w:szCs w:val="20"/>
        </w:rPr>
        <w:t>- снижение издержек контрольно-надзорной деятельности и административной нагрузки на контролируемых лиц.</w:t>
      </w:r>
    </w:p>
    <w:p w14:paraId="2A03D907" w14:textId="77777777" w:rsidR="007B377E" w:rsidRPr="007B377E" w:rsidRDefault="007B377E" w:rsidP="007B377E">
      <w:pPr>
        <w:jc w:val="center"/>
        <w:rPr>
          <w:rFonts w:ascii="Arial" w:hAnsi="Arial" w:cs="Arial"/>
          <w:b/>
          <w:bCs/>
          <w:sz w:val="20"/>
          <w:szCs w:val="20"/>
        </w:rPr>
      </w:pPr>
      <w:r w:rsidRPr="007B377E">
        <w:rPr>
          <w:rFonts w:ascii="Arial" w:hAnsi="Arial" w:cs="Arial"/>
          <w:b/>
          <w:bCs/>
          <w:sz w:val="20"/>
          <w:szCs w:val="20"/>
        </w:rPr>
        <w:t>III. Перечень профилактических мероприятий, сроки</w:t>
      </w:r>
    </w:p>
    <w:p w14:paraId="70A99B76" w14:textId="77777777" w:rsidR="007B377E" w:rsidRPr="007B377E" w:rsidRDefault="007B377E" w:rsidP="007B377E">
      <w:pPr>
        <w:ind w:firstLine="567"/>
        <w:jc w:val="center"/>
        <w:rPr>
          <w:rFonts w:ascii="Arial" w:hAnsi="Arial" w:cs="Arial"/>
          <w:b/>
          <w:bCs/>
          <w:sz w:val="20"/>
          <w:szCs w:val="20"/>
        </w:rPr>
      </w:pPr>
      <w:r w:rsidRPr="007B377E">
        <w:rPr>
          <w:rFonts w:ascii="Arial" w:hAnsi="Arial" w:cs="Arial"/>
          <w:b/>
          <w:bCs/>
          <w:sz w:val="20"/>
          <w:szCs w:val="20"/>
        </w:rPr>
        <w:t>(периодичность) их проведения</w:t>
      </w:r>
    </w:p>
    <w:p w14:paraId="35BDE75E" w14:textId="77777777" w:rsidR="007B377E" w:rsidRPr="007B377E" w:rsidRDefault="007B377E" w:rsidP="007B377E">
      <w:pPr>
        <w:ind w:firstLine="567"/>
        <w:rPr>
          <w:rFonts w:ascii="Arial" w:hAnsi="Arial" w:cs="Arial"/>
          <w:sz w:val="20"/>
          <w:szCs w:val="20"/>
        </w:rPr>
      </w:pPr>
      <w:r w:rsidRPr="007B377E">
        <w:rPr>
          <w:rFonts w:ascii="Arial" w:hAnsi="Arial" w:cs="Arial"/>
          <w:sz w:val="20"/>
          <w:szCs w:val="20"/>
        </w:rPr>
        <w:t>1. В соответствии с Положением</w:t>
      </w:r>
      <w:r w:rsidRPr="007B377E">
        <w:rPr>
          <w:rFonts w:ascii="Arial" w:hAnsi="Arial" w:cs="Arial"/>
          <w:i/>
          <w:sz w:val="20"/>
          <w:szCs w:val="20"/>
        </w:rPr>
        <w:t xml:space="preserve"> </w:t>
      </w:r>
      <w:r w:rsidRPr="007B377E">
        <w:rPr>
          <w:rFonts w:ascii="Arial" w:hAnsi="Arial" w:cs="Arial"/>
          <w:color w:val="000000"/>
          <w:sz w:val="20"/>
          <w:szCs w:val="20"/>
        </w:rPr>
        <w:t>жилищного контроля на территории</w:t>
      </w:r>
      <w:r w:rsidRPr="007B377E">
        <w:rPr>
          <w:rFonts w:ascii="Arial" w:eastAsia="Calibri" w:hAnsi="Arial" w:cs="Arial"/>
          <w:sz w:val="20"/>
          <w:szCs w:val="20"/>
          <w:lang w:eastAsia="en-US"/>
        </w:rPr>
        <w:t xml:space="preserve"> Калачеевского сельского поселения </w:t>
      </w:r>
      <w:r w:rsidRPr="007B377E">
        <w:rPr>
          <w:rFonts w:ascii="Arial" w:hAnsi="Arial" w:cs="Arial"/>
          <w:sz w:val="20"/>
          <w:szCs w:val="20"/>
        </w:rPr>
        <w:t xml:space="preserve">проводятся следующие профилактические мероприятия: </w:t>
      </w:r>
    </w:p>
    <w:p w14:paraId="5161D165" w14:textId="77777777" w:rsidR="007B377E" w:rsidRPr="007B377E" w:rsidRDefault="007B377E" w:rsidP="007B377E">
      <w:pPr>
        <w:ind w:firstLine="567"/>
        <w:rPr>
          <w:rFonts w:ascii="Arial" w:hAnsi="Arial" w:cs="Arial"/>
          <w:sz w:val="20"/>
          <w:szCs w:val="20"/>
        </w:rPr>
      </w:pPr>
      <w:r w:rsidRPr="007B377E">
        <w:rPr>
          <w:rFonts w:ascii="Arial" w:hAnsi="Arial" w:cs="Arial"/>
          <w:sz w:val="20"/>
          <w:szCs w:val="20"/>
        </w:rPr>
        <w:t>а) информирование;</w:t>
      </w:r>
    </w:p>
    <w:p w14:paraId="30AAFE23" w14:textId="77777777" w:rsidR="007B377E" w:rsidRPr="007B377E" w:rsidRDefault="007B377E" w:rsidP="007B377E">
      <w:pPr>
        <w:ind w:firstLine="567"/>
        <w:rPr>
          <w:rFonts w:ascii="Arial" w:hAnsi="Arial" w:cs="Arial"/>
          <w:sz w:val="20"/>
          <w:szCs w:val="20"/>
        </w:rPr>
      </w:pPr>
      <w:r w:rsidRPr="007B377E">
        <w:rPr>
          <w:rFonts w:ascii="Arial" w:hAnsi="Arial" w:cs="Arial"/>
          <w:sz w:val="20"/>
          <w:szCs w:val="20"/>
        </w:rPr>
        <w:t>б) консультирование.</w:t>
      </w:r>
    </w:p>
    <w:p w14:paraId="2AE45484" w14:textId="77777777" w:rsidR="007B377E" w:rsidRPr="007B377E" w:rsidRDefault="007B377E" w:rsidP="007B377E">
      <w:pPr>
        <w:ind w:firstLine="567"/>
        <w:rPr>
          <w:rFonts w:ascii="Arial" w:hAnsi="Arial" w:cs="Arial"/>
          <w:sz w:val="20"/>
          <w:szCs w:val="20"/>
        </w:rPr>
      </w:pPr>
      <w:r w:rsidRPr="007B377E">
        <w:rPr>
          <w:rFonts w:ascii="Arial" w:hAnsi="Arial" w:cs="Arial"/>
          <w:sz w:val="20"/>
          <w:szCs w:val="20"/>
        </w:rPr>
        <w:t>2. 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p>
    <w:p w14:paraId="148B1097" w14:textId="77777777" w:rsidR="007B377E" w:rsidRPr="007B377E" w:rsidRDefault="007B377E" w:rsidP="007B377E">
      <w:pPr>
        <w:jc w:val="center"/>
        <w:rPr>
          <w:rFonts w:ascii="Arial" w:eastAsia="Calibri" w:hAnsi="Arial" w:cs="Arial"/>
          <w:b/>
          <w:sz w:val="20"/>
          <w:szCs w:val="20"/>
          <w:lang w:eastAsia="en-US"/>
        </w:rPr>
      </w:pPr>
      <w:r w:rsidRPr="007B377E">
        <w:rPr>
          <w:rFonts w:ascii="Arial" w:eastAsia="Calibri" w:hAnsi="Arial" w:cs="Arial"/>
          <w:b/>
          <w:sz w:val="20"/>
          <w:szCs w:val="20"/>
          <w:lang w:eastAsia="en-US"/>
        </w:rPr>
        <w:t>IV. Показатели результативности и эффективности Программы</w:t>
      </w:r>
    </w:p>
    <w:p w14:paraId="36083305" w14:textId="77777777" w:rsidR="007B377E" w:rsidRPr="007B377E" w:rsidRDefault="007B377E" w:rsidP="007B377E">
      <w:pPr>
        <w:ind w:firstLine="709"/>
        <w:rPr>
          <w:rFonts w:ascii="Arial" w:hAnsi="Arial" w:cs="Arial"/>
          <w:iCs/>
          <w:sz w:val="20"/>
          <w:szCs w:val="20"/>
        </w:rPr>
      </w:pPr>
      <w:r w:rsidRPr="007B377E">
        <w:rPr>
          <w:rFonts w:ascii="Arial" w:hAnsi="Arial" w:cs="Arial"/>
          <w:iCs/>
          <w:sz w:val="20"/>
          <w:szCs w:val="20"/>
        </w:rPr>
        <w:t>1. Для оценки результативности и эффективности Программы устанавливаются следующие показатели результативности и эффективности:</w:t>
      </w:r>
    </w:p>
    <w:p w14:paraId="739A0933" w14:textId="77777777" w:rsidR="007B377E" w:rsidRPr="007B377E" w:rsidRDefault="007B377E" w:rsidP="007B377E">
      <w:pPr>
        <w:ind w:firstLine="709"/>
        <w:rPr>
          <w:rFonts w:ascii="Arial" w:hAnsi="Arial" w:cs="Arial"/>
          <w:iCs/>
          <w:sz w:val="20"/>
          <w:szCs w:val="20"/>
        </w:rPr>
      </w:pPr>
      <w:r w:rsidRPr="007B377E">
        <w:rPr>
          <w:rFonts w:ascii="Arial" w:hAnsi="Arial" w:cs="Arial"/>
          <w:iCs/>
          <w:sz w:val="20"/>
          <w:szCs w:val="20"/>
        </w:rPr>
        <w:t>а) доля нарушений, выявленных в ходе проведения контрольных (надзорных) мероприятий, от общего числа контрольных (надзорных) мероприятий, осуществленных в отношении контролируемых лиц – 10 %.</w:t>
      </w:r>
    </w:p>
    <w:p w14:paraId="775FE72E" w14:textId="77777777" w:rsidR="007B377E" w:rsidRPr="007B377E" w:rsidRDefault="007B377E" w:rsidP="007B377E">
      <w:pPr>
        <w:ind w:firstLine="709"/>
        <w:rPr>
          <w:rFonts w:ascii="Arial" w:hAnsi="Arial" w:cs="Arial"/>
          <w:iCs/>
          <w:sz w:val="20"/>
          <w:szCs w:val="20"/>
        </w:rPr>
      </w:pPr>
      <w:r w:rsidRPr="007B377E">
        <w:rPr>
          <w:rFonts w:ascii="Arial" w:hAnsi="Arial" w:cs="Arial"/>
          <w:iCs/>
          <w:sz w:val="20"/>
          <w:szCs w:val="20"/>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14:paraId="3534C114" w14:textId="77777777" w:rsidR="007B377E" w:rsidRPr="007B377E" w:rsidRDefault="007B377E" w:rsidP="007B377E">
      <w:pPr>
        <w:ind w:firstLine="709"/>
        <w:rPr>
          <w:rFonts w:ascii="Arial" w:hAnsi="Arial" w:cs="Arial"/>
          <w:iCs/>
          <w:sz w:val="20"/>
          <w:szCs w:val="20"/>
        </w:rPr>
      </w:pPr>
      <w:r w:rsidRPr="007B377E">
        <w:rPr>
          <w:rFonts w:ascii="Arial" w:hAnsi="Arial" w:cs="Arial"/>
          <w:iCs/>
          <w:sz w:val="20"/>
          <w:szCs w:val="20"/>
        </w:rPr>
        <w:t>б) доля профилактических мероприятий в объеме контрольных мероприятий - 50 %.</w:t>
      </w:r>
    </w:p>
    <w:p w14:paraId="43DFEF5C" w14:textId="77777777" w:rsidR="007B377E" w:rsidRPr="007B377E" w:rsidRDefault="007B377E" w:rsidP="007B377E">
      <w:pPr>
        <w:ind w:firstLine="709"/>
        <w:rPr>
          <w:rFonts w:ascii="Arial" w:hAnsi="Arial" w:cs="Arial"/>
          <w:iCs/>
          <w:sz w:val="20"/>
          <w:szCs w:val="20"/>
        </w:rPr>
      </w:pPr>
      <w:r w:rsidRPr="007B377E">
        <w:rPr>
          <w:rFonts w:ascii="Arial" w:hAnsi="Arial" w:cs="Arial"/>
          <w:iCs/>
          <w:sz w:val="20"/>
          <w:szCs w:val="20"/>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 </w:t>
      </w:r>
    </w:p>
    <w:p w14:paraId="00EE8720" w14:textId="77777777" w:rsidR="007B377E" w:rsidRPr="007B377E" w:rsidRDefault="007B377E" w:rsidP="007B377E">
      <w:pPr>
        <w:ind w:firstLine="708"/>
        <w:rPr>
          <w:rFonts w:ascii="Arial" w:eastAsia="Calibri" w:hAnsi="Arial" w:cs="Arial"/>
          <w:sz w:val="20"/>
          <w:szCs w:val="20"/>
          <w:lang w:eastAsia="en-US"/>
        </w:rPr>
      </w:pPr>
      <w:r w:rsidRPr="007B377E">
        <w:rPr>
          <w:rFonts w:ascii="Arial" w:eastAsia="Calibri" w:hAnsi="Arial" w:cs="Arial"/>
          <w:sz w:val="20"/>
          <w:szCs w:val="20"/>
          <w:lang w:eastAsia="en-US"/>
        </w:rPr>
        <w:t>количество проведенных профилактических мероприятий;</w:t>
      </w:r>
    </w:p>
    <w:p w14:paraId="59C27CEA" w14:textId="77777777" w:rsidR="007B377E" w:rsidRPr="007B377E" w:rsidRDefault="007B377E" w:rsidP="007B377E">
      <w:pPr>
        <w:ind w:firstLine="708"/>
        <w:rPr>
          <w:rFonts w:ascii="Arial" w:eastAsia="Calibri" w:hAnsi="Arial" w:cs="Arial"/>
          <w:sz w:val="20"/>
          <w:szCs w:val="20"/>
          <w:lang w:eastAsia="en-US"/>
        </w:rPr>
      </w:pPr>
      <w:r w:rsidRPr="007B377E">
        <w:rPr>
          <w:rFonts w:ascii="Arial" w:eastAsia="Calibri" w:hAnsi="Arial" w:cs="Arial"/>
          <w:sz w:val="20"/>
          <w:szCs w:val="20"/>
          <w:lang w:eastAsia="en-US"/>
        </w:rPr>
        <w:t>количество контролируемых лиц, в отношении которых проведены профилактические мероприятия;</w:t>
      </w:r>
    </w:p>
    <w:p w14:paraId="153EEFE2" w14:textId="77777777" w:rsidR="007B377E" w:rsidRPr="007B377E" w:rsidRDefault="007B377E" w:rsidP="007B377E">
      <w:pPr>
        <w:ind w:firstLine="567"/>
        <w:rPr>
          <w:rFonts w:ascii="Arial" w:eastAsia="Calibri" w:hAnsi="Arial" w:cs="Arial"/>
          <w:sz w:val="20"/>
          <w:szCs w:val="20"/>
          <w:lang w:eastAsia="en-US"/>
        </w:rPr>
      </w:pPr>
      <w:r w:rsidRPr="007B377E">
        <w:rPr>
          <w:rFonts w:ascii="Arial" w:eastAsia="Calibri" w:hAnsi="Arial" w:cs="Arial"/>
          <w:sz w:val="20"/>
          <w:szCs w:val="20"/>
          <w:lang w:eastAsia="en-US"/>
        </w:rPr>
        <w:t xml:space="preserve">2.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 </w:t>
      </w:r>
    </w:p>
    <w:p w14:paraId="5B8CE6A2" w14:textId="77777777" w:rsidR="007B377E" w:rsidRPr="007B377E" w:rsidRDefault="007B377E" w:rsidP="007B377E">
      <w:pPr>
        <w:jc w:val="right"/>
        <w:rPr>
          <w:rFonts w:ascii="Arial" w:hAnsi="Arial" w:cs="Arial"/>
          <w:bCs/>
          <w:sz w:val="20"/>
          <w:szCs w:val="20"/>
        </w:rPr>
      </w:pPr>
      <w:r w:rsidRPr="007B377E">
        <w:rPr>
          <w:rFonts w:ascii="Arial" w:hAnsi="Arial" w:cs="Arial"/>
          <w:bCs/>
          <w:sz w:val="20"/>
          <w:szCs w:val="20"/>
        </w:rPr>
        <w:t>Приложение к Программе</w:t>
      </w:r>
    </w:p>
    <w:p w14:paraId="4778BC41" w14:textId="77777777" w:rsidR="007B377E" w:rsidRPr="007B377E" w:rsidRDefault="007B377E" w:rsidP="007B377E">
      <w:pPr>
        <w:jc w:val="center"/>
        <w:rPr>
          <w:rFonts w:ascii="Arial" w:hAnsi="Arial" w:cs="Arial"/>
          <w:b/>
          <w:bCs/>
          <w:sz w:val="20"/>
          <w:szCs w:val="20"/>
        </w:rPr>
      </w:pPr>
      <w:r w:rsidRPr="007B377E">
        <w:rPr>
          <w:rFonts w:ascii="Arial" w:hAnsi="Arial" w:cs="Arial"/>
          <w:b/>
          <w:bCs/>
          <w:sz w:val="20"/>
          <w:szCs w:val="20"/>
        </w:rPr>
        <w:t xml:space="preserve">Перечень профилактических мероприятий, </w:t>
      </w:r>
    </w:p>
    <w:p w14:paraId="7DDAD690" w14:textId="77777777" w:rsidR="007B377E" w:rsidRPr="007B377E" w:rsidRDefault="007B377E" w:rsidP="007B377E">
      <w:pPr>
        <w:jc w:val="center"/>
        <w:rPr>
          <w:rFonts w:ascii="Arial" w:hAnsi="Arial" w:cs="Arial"/>
          <w:b/>
          <w:bCs/>
          <w:sz w:val="20"/>
          <w:szCs w:val="20"/>
        </w:rPr>
      </w:pPr>
      <w:r w:rsidRPr="007B377E">
        <w:rPr>
          <w:rFonts w:ascii="Arial" w:hAnsi="Arial" w:cs="Arial"/>
          <w:b/>
          <w:bCs/>
          <w:sz w:val="20"/>
          <w:szCs w:val="20"/>
        </w:rPr>
        <w:t>сроки (периодичность) их проведения</w:t>
      </w:r>
    </w:p>
    <w:p w14:paraId="4F66410E" w14:textId="77777777" w:rsidR="007B377E" w:rsidRPr="007B377E" w:rsidRDefault="007B377E" w:rsidP="007B377E">
      <w:pPr>
        <w:jc w:val="center"/>
        <w:rPr>
          <w:rFonts w:ascii="Arial" w:hAnsi="Arial" w:cs="Arial"/>
          <w:b/>
          <w:bCs/>
          <w:sz w:val="20"/>
          <w:szCs w:val="20"/>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4536"/>
        <w:gridCol w:w="1985"/>
        <w:gridCol w:w="1559"/>
      </w:tblGrid>
      <w:tr w:rsidR="007B377E" w:rsidRPr="007B377E" w14:paraId="4F1B13C3" w14:textId="77777777" w:rsidTr="00463582">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20DAA1E9" w14:textId="77777777" w:rsidR="007B377E" w:rsidRPr="007B377E" w:rsidRDefault="007B377E" w:rsidP="007B377E">
            <w:pPr>
              <w:autoSpaceDE w:val="0"/>
              <w:autoSpaceDN w:val="0"/>
              <w:adjustRightInd w:val="0"/>
              <w:jc w:val="center"/>
              <w:rPr>
                <w:rFonts w:ascii="Arial" w:eastAsia="Calibri" w:hAnsi="Arial" w:cs="Arial"/>
                <w:color w:val="000000"/>
                <w:sz w:val="20"/>
                <w:szCs w:val="20"/>
              </w:rPr>
            </w:pPr>
            <w:r w:rsidRPr="007B377E">
              <w:rPr>
                <w:rFonts w:ascii="Arial" w:eastAsia="Calibri" w:hAnsi="Arial" w:cs="Arial"/>
                <w:color w:val="000000"/>
                <w:sz w:val="20"/>
                <w:szCs w:val="20"/>
              </w:rPr>
              <w:t>№</w:t>
            </w:r>
          </w:p>
          <w:p w14:paraId="7E8229BA" w14:textId="77777777" w:rsidR="007B377E" w:rsidRPr="007B377E" w:rsidRDefault="007B377E" w:rsidP="007B377E">
            <w:pPr>
              <w:autoSpaceDE w:val="0"/>
              <w:autoSpaceDN w:val="0"/>
              <w:adjustRightInd w:val="0"/>
              <w:jc w:val="center"/>
              <w:rPr>
                <w:rFonts w:ascii="Arial" w:eastAsia="Calibri" w:hAnsi="Arial" w:cs="Arial"/>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6287CCB7" w14:textId="77777777" w:rsidR="007B377E" w:rsidRPr="007B377E" w:rsidRDefault="007B377E" w:rsidP="007B377E">
            <w:pPr>
              <w:jc w:val="center"/>
              <w:rPr>
                <w:rFonts w:ascii="Arial" w:eastAsia="Calibri" w:hAnsi="Arial" w:cs="Arial"/>
                <w:sz w:val="20"/>
                <w:szCs w:val="20"/>
              </w:rPr>
            </w:pPr>
            <w:r w:rsidRPr="007B377E">
              <w:rPr>
                <w:rFonts w:ascii="Arial" w:eastAsia="Calibri" w:hAnsi="Arial" w:cs="Arial"/>
                <w:b/>
                <w:bCs/>
                <w:sz w:val="20"/>
                <w:szCs w:val="20"/>
              </w:rPr>
              <w:t>Вид мероприятия</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0EC563F9" w14:textId="77777777" w:rsidR="007B377E" w:rsidRPr="007B377E" w:rsidRDefault="007B377E" w:rsidP="007B377E">
            <w:pPr>
              <w:ind w:firstLine="36"/>
              <w:jc w:val="center"/>
              <w:rPr>
                <w:rFonts w:ascii="Arial" w:eastAsia="Calibri" w:hAnsi="Arial" w:cs="Arial"/>
                <w:sz w:val="20"/>
                <w:szCs w:val="20"/>
              </w:rPr>
            </w:pPr>
            <w:r w:rsidRPr="007B377E">
              <w:rPr>
                <w:rFonts w:ascii="Arial" w:eastAsia="Calibri" w:hAnsi="Arial" w:cs="Arial"/>
                <w:b/>
                <w:bCs/>
                <w:sz w:val="20"/>
                <w:szCs w:val="20"/>
              </w:rPr>
              <w:t>Форма мероприятия</w:t>
            </w:r>
          </w:p>
        </w:tc>
        <w:tc>
          <w:tcPr>
            <w:tcW w:w="1985" w:type="dxa"/>
            <w:tcBorders>
              <w:top w:val="single" w:sz="4" w:space="0" w:color="auto"/>
              <w:left w:val="single" w:sz="4" w:space="0" w:color="auto"/>
              <w:bottom w:val="single" w:sz="4" w:space="0" w:color="auto"/>
              <w:right w:val="single" w:sz="4" w:space="0" w:color="auto"/>
            </w:tcBorders>
          </w:tcPr>
          <w:p w14:paraId="4598F29E" w14:textId="77777777" w:rsidR="007B377E" w:rsidRPr="007B377E" w:rsidRDefault="007B377E" w:rsidP="007B377E">
            <w:pPr>
              <w:autoSpaceDE w:val="0"/>
              <w:autoSpaceDN w:val="0"/>
              <w:adjustRightInd w:val="0"/>
              <w:jc w:val="center"/>
              <w:rPr>
                <w:rFonts w:ascii="Arial" w:hAnsi="Arial" w:cs="Arial"/>
                <w:b/>
                <w:sz w:val="20"/>
                <w:szCs w:val="20"/>
              </w:rPr>
            </w:pPr>
            <w:r w:rsidRPr="007B377E">
              <w:rPr>
                <w:rFonts w:ascii="Arial" w:hAnsi="Arial" w:cs="Arial"/>
                <w:b/>
                <w:sz w:val="20"/>
                <w:szCs w:val="20"/>
              </w:rPr>
              <w:t>Подразделение и (или) должностные лица администрации, ответственные за реализацию мероприятия</w:t>
            </w:r>
          </w:p>
          <w:p w14:paraId="17A062DB" w14:textId="77777777" w:rsidR="007B377E" w:rsidRPr="007B377E" w:rsidRDefault="007B377E" w:rsidP="007B377E">
            <w:pPr>
              <w:jc w:val="center"/>
              <w:rPr>
                <w:rFonts w:ascii="Arial" w:eastAsia="Calibri" w:hAnsi="Arial" w:cs="Aria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D1BA9" w14:textId="77777777" w:rsidR="007B377E" w:rsidRPr="007B377E" w:rsidRDefault="007B377E" w:rsidP="007B377E">
            <w:pPr>
              <w:jc w:val="center"/>
              <w:rPr>
                <w:rFonts w:ascii="Arial" w:eastAsia="Calibri" w:hAnsi="Arial" w:cs="Arial"/>
                <w:sz w:val="20"/>
                <w:szCs w:val="20"/>
              </w:rPr>
            </w:pPr>
            <w:r w:rsidRPr="007B377E">
              <w:rPr>
                <w:rFonts w:ascii="Arial" w:eastAsia="Calibri" w:hAnsi="Arial" w:cs="Arial"/>
                <w:b/>
                <w:bCs/>
                <w:sz w:val="20"/>
                <w:szCs w:val="20"/>
              </w:rPr>
              <w:t>Сроки (периодичность) их проведения</w:t>
            </w:r>
          </w:p>
        </w:tc>
      </w:tr>
      <w:tr w:rsidR="007B377E" w:rsidRPr="007B377E" w14:paraId="749E4C5A" w14:textId="77777777" w:rsidTr="00463582">
        <w:tc>
          <w:tcPr>
            <w:tcW w:w="568" w:type="dxa"/>
            <w:vMerge w:val="restart"/>
            <w:tcBorders>
              <w:top w:val="single" w:sz="4" w:space="0" w:color="auto"/>
              <w:left w:val="single" w:sz="4" w:space="0" w:color="auto"/>
              <w:right w:val="single" w:sz="4" w:space="0" w:color="auto"/>
            </w:tcBorders>
            <w:shd w:val="clear" w:color="auto" w:fill="auto"/>
            <w:hideMark/>
          </w:tcPr>
          <w:p w14:paraId="5CD1F2EF" w14:textId="77777777" w:rsidR="007B377E" w:rsidRPr="007B377E" w:rsidRDefault="007B377E" w:rsidP="007B377E">
            <w:pPr>
              <w:rPr>
                <w:rFonts w:ascii="Arial" w:eastAsia="Calibri" w:hAnsi="Arial" w:cs="Arial"/>
                <w:sz w:val="20"/>
                <w:szCs w:val="20"/>
              </w:rPr>
            </w:pPr>
            <w:r w:rsidRPr="007B377E">
              <w:rPr>
                <w:rFonts w:ascii="Arial" w:eastAsia="Calibri" w:hAnsi="Arial" w:cs="Arial"/>
                <w:sz w:val="20"/>
                <w:szCs w:val="20"/>
              </w:rPr>
              <w:t>1.</w:t>
            </w:r>
          </w:p>
          <w:p w14:paraId="7D61A585" w14:textId="77777777" w:rsidR="007B377E" w:rsidRPr="007B377E" w:rsidRDefault="007B377E" w:rsidP="007B377E">
            <w:pPr>
              <w:rPr>
                <w:rFonts w:ascii="Arial" w:eastAsia="Calibri" w:hAnsi="Arial" w:cs="Arial"/>
                <w:sz w:val="20"/>
                <w:szCs w:val="20"/>
              </w:rPr>
            </w:pPr>
          </w:p>
        </w:tc>
        <w:tc>
          <w:tcPr>
            <w:tcW w:w="1417" w:type="dxa"/>
            <w:vMerge w:val="restart"/>
            <w:tcBorders>
              <w:top w:val="single" w:sz="4" w:space="0" w:color="auto"/>
              <w:left w:val="single" w:sz="4" w:space="0" w:color="auto"/>
              <w:right w:val="single" w:sz="4" w:space="0" w:color="auto"/>
            </w:tcBorders>
            <w:shd w:val="clear" w:color="auto" w:fill="auto"/>
            <w:hideMark/>
          </w:tcPr>
          <w:p w14:paraId="2617D255" w14:textId="77777777" w:rsidR="007B377E" w:rsidRPr="007B377E" w:rsidRDefault="007B377E" w:rsidP="007B377E">
            <w:pPr>
              <w:ind w:firstLine="8"/>
              <w:rPr>
                <w:rFonts w:ascii="Arial" w:eastAsia="Calibri" w:hAnsi="Arial" w:cs="Arial"/>
                <w:sz w:val="20"/>
                <w:szCs w:val="20"/>
              </w:rPr>
            </w:pPr>
            <w:r w:rsidRPr="007B377E">
              <w:rPr>
                <w:rFonts w:ascii="Arial" w:eastAsia="Calibri" w:hAnsi="Arial" w:cs="Arial"/>
                <w:sz w:val="20"/>
                <w:szCs w:val="20"/>
              </w:rPr>
              <w:t>Информирование</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7AECD9D2" w14:textId="77777777" w:rsidR="007B377E" w:rsidRPr="007B377E" w:rsidRDefault="007B377E" w:rsidP="007B377E">
            <w:pPr>
              <w:rPr>
                <w:rFonts w:ascii="Arial" w:eastAsia="Calibri" w:hAnsi="Arial" w:cs="Arial"/>
                <w:sz w:val="20"/>
                <w:szCs w:val="20"/>
              </w:rPr>
            </w:pPr>
            <w:r w:rsidRPr="007B377E">
              <w:rPr>
                <w:rFonts w:ascii="Arial" w:eastAsia="Calibri" w:hAnsi="Arial" w:cs="Arial"/>
                <w:sz w:val="20"/>
                <w:szCs w:val="20"/>
              </w:rPr>
              <w:t>Проведение публичных мероприятий (собраний, совещаний, семинаров) с контролируемыми лицами в целях их информирования</w:t>
            </w:r>
          </w:p>
        </w:tc>
        <w:tc>
          <w:tcPr>
            <w:tcW w:w="1985" w:type="dxa"/>
            <w:tcBorders>
              <w:top w:val="single" w:sz="4" w:space="0" w:color="auto"/>
              <w:left w:val="single" w:sz="4" w:space="0" w:color="auto"/>
              <w:bottom w:val="single" w:sz="4" w:space="0" w:color="auto"/>
              <w:right w:val="single" w:sz="4" w:space="0" w:color="auto"/>
            </w:tcBorders>
          </w:tcPr>
          <w:p w14:paraId="6B6D5069" w14:textId="77777777" w:rsidR="007B377E" w:rsidRPr="007B377E" w:rsidRDefault="007B377E" w:rsidP="007B377E">
            <w:pPr>
              <w:rPr>
                <w:rFonts w:ascii="Arial" w:eastAsia="Calibri" w:hAnsi="Arial" w:cs="Arial"/>
                <w:sz w:val="20"/>
                <w:szCs w:val="20"/>
              </w:rPr>
            </w:pPr>
            <w:r w:rsidRPr="007B377E">
              <w:rPr>
                <w:rFonts w:ascii="Arial" w:eastAsia="Calibri" w:hAnsi="Arial" w:cs="Arial"/>
                <w:sz w:val="20"/>
                <w:szCs w:val="20"/>
              </w:rPr>
              <w:t>Глава администрации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BB2C78D" w14:textId="77777777" w:rsidR="007B377E" w:rsidRPr="007B377E" w:rsidRDefault="007B377E" w:rsidP="007B377E">
            <w:pPr>
              <w:jc w:val="left"/>
              <w:rPr>
                <w:rFonts w:ascii="Arial" w:eastAsia="Calibri" w:hAnsi="Arial" w:cs="Arial"/>
                <w:sz w:val="20"/>
                <w:szCs w:val="20"/>
              </w:rPr>
            </w:pPr>
            <w:r w:rsidRPr="007B377E">
              <w:rPr>
                <w:rFonts w:ascii="Arial" w:eastAsia="Calibri" w:hAnsi="Arial" w:cs="Arial"/>
                <w:sz w:val="20"/>
                <w:szCs w:val="20"/>
              </w:rPr>
              <w:t>По мере необходимости в течение года;</w:t>
            </w:r>
          </w:p>
        </w:tc>
      </w:tr>
      <w:tr w:rsidR="007B377E" w:rsidRPr="007B377E" w14:paraId="41E1EBB9" w14:textId="77777777" w:rsidTr="00463582">
        <w:tc>
          <w:tcPr>
            <w:tcW w:w="568" w:type="dxa"/>
            <w:vMerge/>
            <w:tcBorders>
              <w:left w:val="single" w:sz="4" w:space="0" w:color="auto"/>
              <w:right w:val="single" w:sz="4" w:space="0" w:color="auto"/>
            </w:tcBorders>
            <w:shd w:val="clear" w:color="auto" w:fill="auto"/>
          </w:tcPr>
          <w:p w14:paraId="77E41A9E" w14:textId="77777777" w:rsidR="007B377E" w:rsidRPr="007B377E" w:rsidRDefault="007B377E" w:rsidP="007B377E">
            <w:pPr>
              <w:ind w:firstLine="33"/>
              <w:rPr>
                <w:rFonts w:ascii="Arial" w:eastAsia="Calibri" w:hAnsi="Arial" w:cs="Arial"/>
                <w:sz w:val="20"/>
                <w:szCs w:val="20"/>
              </w:rPr>
            </w:pPr>
          </w:p>
        </w:tc>
        <w:tc>
          <w:tcPr>
            <w:tcW w:w="1417" w:type="dxa"/>
            <w:vMerge/>
            <w:tcBorders>
              <w:left w:val="single" w:sz="4" w:space="0" w:color="auto"/>
              <w:right w:val="single" w:sz="4" w:space="0" w:color="auto"/>
            </w:tcBorders>
            <w:shd w:val="clear" w:color="auto" w:fill="auto"/>
          </w:tcPr>
          <w:p w14:paraId="04DE1E68" w14:textId="77777777" w:rsidR="007B377E" w:rsidRPr="007B377E" w:rsidRDefault="007B377E" w:rsidP="007B377E">
            <w:pPr>
              <w:autoSpaceDE w:val="0"/>
              <w:autoSpaceDN w:val="0"/>
              <w:adjustRightInd w:val="0"/>
              <w:jc w:val="left"/>
              <w:rPr>
                <w:rFonts w:ascii="Arial" w:eastAsia="Calibri" w:hAnsi="Arial" w:cs="Arial"/>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8412AC3" w14:textId="77777777" w:rsidR="007B377E" w:rsidRPr="007B377E" w:rsidRDefault="007B377E" w:rsidP="007B377E">
            <w:pPr>
              <w:rPr>
                <w:rFonts w:ascii="Arial" w:eastAsia="Calibri" w:hAnsi="Arial" w:cs="Arial"/>
                <w:sz w:val="20"/>
                <w:szCs w:val="20"/>
              </w:rPr>
            </w:pPr>
            <w:r w:rsidRPr="007B377E">
              <w:rPr>
                <w:rFonts w:ascii="Arial" w:eastAsia="Calibri" w:hAnsi="Arial" w:cs="Arial"/>
                <w:sz w:val="20"/>
                <w:szCs w:val="20"/>
              </w:rPr>
              <w:t>Публикация на сайте руководств по соблюдению обязательных требований в сфере благоустройства при направлении их в адрес администрации уполномоченным федеральным органом исполнительной власти</w:t>
            </w:r>
          </w:p>
        </w:tc>
        <w:tc>
          <w:tcPr>
            <w:tcW w:w="1985" w:type="dxa"/>
            <w:tcBorders>
              <w:top w:val="single" w:sz="4" w:space="0" w:color="auto"/>
              <w:left w:val="single" w:sz="4" w:space="0" w:color="auto"/>
              <w:bottom w:val="single" w:sz="4" w:space="0" w:color="auto"/>
              <w:right w:val="single" w:sz="4" w:space="0" w:color="auto"/>
            </w:tcBorders>
          </w:tcPr>
          <w:p w14:paraId="57125068" w14:textId="77777777" w:rsidR="007B377E" w:rsidRPr="007B377E" w:rsidRDefault="007B377E" w:rsidP="007B377E">
            <w:pPr>
              <w:rPr>
                <w:rFonts w:ascii="Arial" w:eastAsia="Calibri" w:hAnsi="Arial" w:cs="Arial"/>
                <w:sz w:val="20"/>
                <w:szCs w:val="20"/>
              </w:rPr>
            </w:pPr>
            <w:r w:rsidRPr="007B377E">
              <w:rPr>
                <w:rFonts w:ascii="Arial" w:eastAsia="Calibri" w:hAnsi="Arial" w:cs="Arial"/>
                <w:sz w:val="20"/>
                <w:szCs w:val="20"/>
              </w:rPr>
              <w:t>Специалист администрации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4A39040" w14:textId="77777777" w:rsidR="007B377E" w:rsidRPr="007B377E" w:rsidRDefault="007B377E" w:rsidP="007B377E">
            <w:pPr>
              <w:jc w:val="left"/>
              <w:rPr>
                <w:rFonts w:ascii="Arial" w:eastAsia="Calibri" w:hAnsi="Arial" w:cs="Arial"/>
                <w:sz w:val="20"/>
                <w:szCs w:val="20"/>
              </w:rPr>
            </w:pPr>
            <w:r w:rsidRPr="007B377E">
              <w:rPr>
                <w:rFonts w:ascii="Arial" w:eastAsia="Calibri" w:hAnsi="Arial" w:cs="Arial"/>
                <w:sz w:val="20"/>
                <w:szCs w:val="20"/>
              </w:rPr>
              <w:t>По мере поступления</w:t>
            </w:r>
          </w:p>
        </w:tc>
      </w:tr>
      <w:tr w:rsidR="007B377E" w:rsidRPr="007B377E" w14:paraId="3DD3AB61" w14:textId="77777777" w:rsidTr="007B377E">
        <w:trPr>
          <w:trHeight w:val="1016"/>
        </w:trPr>
        <w:tc>
          <w:tcPr>
            <w:tcW w:w="568" w:type="dxa"/>
            <w:vMerge/>
            <w:tcBorders>
              <w:left w:val="single" w:sz="4" w:space="0" w:color="auto"/>
              <w:right w:val="single" w:sz="4" w:space="0" w:color="auto"/>
            </w:tcBorders>
            <w:shd w:val="clear" w:color="auto" w:fill="auto"/>
            <w:hideMark/>
          </w:tcPr>
          <w:p w14:paraId="131CF772" w14:textId="77777777" w:rsidR="007B377E" w:rsidRPr="007B377E" w:rsidRDefault="007B377E" w:rsidP="007B377E">
            <w:pPr>
              <w:ind w:firstLine="33"/>
              <w:rPr>
                <w:rFonts w:ascii="Arial" w:eastAsia="Calibri" w:hAnsi="Arial" w:cs="Arial"/>
                <w:sz w:val="20"/>
                <w:szCs w:val="20"/>
              </w:rPr>
            </w:pPr>
          </w:p>
        </w:tc>
        <w:tc>
          <w:tcPr>
            <w:tcW w:w="1417" w:type="dxa"/>
            <w:vMerge/>
            <w:tcBorders>
              <w:left w:val="single" w:sz="4" w:space="0" w:color="auto"/>
              <w:right w:val="single" w:sz="4" w:space="0" w:color="auto"/>
            </w:tcBorders>
            <w:shd w:val="clear" w:color="auto" w:fill="auto"/>
            <w:hideMark/>
          </w:tcPr>
          <w:p w14:paraId="594D7EB8" w14:textId="77777777" w:rsidR="007B377E" w:rsidRPr="007B377E" w:rsidRDefault="007B377E" w:rsidP="007B377E">
            <w:pPr>
              <w:rPr>
                <w:rFonts w:ascii="Arial" w:eastAsia="Calibri" w:hAnsi="Arial" w:cs="Arial"/>
                <w:sz w:val="20"/>
                <w:szCs w:val="20"/>
              </w:rPr>
            </w:pPr>
          </w:p>
        </w:tc>
        <w:tc>
          <w:tcPr>
            <w:tcW w:w="4536" w:type="dxa"/>
            <w:tcBorders>
              <w:top w:val="single" w:sz="4" w:space="0" w:color="auto"/>
              <w:left w:val="single" w:sz="4" w:space="0" w:color="auto"/>
              <w:right w:val="single" w:sz="4" w:space="0" w:color="auto"/>
            </w:tcBorders>
            <w:shd w:val="clear" w:color="auto" w:fill="auto"/>
            <w:hideMark/>
          </w:tcPr>
          <w:p w14:paraId="0D033C6D" w14:textId="77777777" w:rsidR="007B377E" w:rsidRPr="007B377E" w:rsidRDefault="007B377E" w:rsidP="007B377E">
            <w:pPr>
              <w:autoSpaceDE w:val="0"/>
              <w:autoSpaceDN w:val="0"/>
              <w:adjustRightInd w:val="0"/>
              <w:rPr>
                <w:rFonts w:ascii="Arial" w:eastAsia="Calibri" w:hAnsi="Arial" w:cs="Arial"/>
                <w:sz w:val="20"/>
                <w:szCs w:val="20"/>
              </w:rPr>
            </w:pPr>
            <w:r w:rsidRPr="007B377E">
              <w:rPr>
                <w:rFonts w:ascii="Arial" w:hAnsi="Arial" w:cs="Arial"/>
                <w:sz w:val="20"/>
                <w:szCs w:val="20"/>
              </w:rPr>
              <w:t>Размещение и поддержание в актуальном состоянии на официальном сайте в сети "Интернет" информации, перечень которой предусмотрен Положением о муниципальном контроле в сфере благоустройства</w:t>
            </w:r>
          </w:p>
        </w:tc>
        <w:tc>
          <w:tcPr>
            <w:tcW w:w="1985" w:type="dxa"/>
            <w:tcBorders>
              <w:top w:val="single" w:sz="4" w:space="0" w:color="auto"/>
              <w:left w:val="single" w:sz="4" w:space="0" w:color="auto"/>
              <w:right w:val="single" w:sz="4" w:space="0" w:color="auto"/>
            </w:tcBorders>
          </w:tcPr>
          <w:p w14:paraId="5031E46F" w14:textId="77777777" w:rsidR="007B377E" w:rsidRPr="007B377E" w:rsidRDefault="007B377E" w:rsidP="007B377E">
            <w:pPr>
              <w:rPr>
                <w:rFonts w:ascii="Arial" w:eastAsia="Calibri" w:hAnsi="Arial" w:cs="Arial"/>
                <w:sz w:val="20"/>
                <w:szCs w:val="20"/>
              </w:rPr>
            </w:pPr>
            <w:r w:rsidRPr="007B377E">
              <w:rPr>
                <w:rFonts w:ascii="Arial" w:eastAsia="Calibri" w:hAnsi="Arial" w:cs="Arial"/>
                <w:sz w:val="20"/>
                <w:szCs w:val="20"/>
              </w:rPr>
              <w:t>Специалист администрации</w:t>
            </w:r>
          </w:p>
        </w:tc>
        <w:tc>
          <w:tcPr>
            <w:tcW w:w="1559" w:type="dxa"/>
            <w:tcBorders>
              <w:top w:val="single" w:sz="4" w:space="0" w:color="auto"/>
              <w:left w:val="single" w:sz="4" w:space="0" w:color="auto"/>
              <w:right w:val="single" w:sz="4" w:space="0" w:color="auto"/>
            </w:tcBorders>
            <w:shd w:val="clear" w:color="auto" w:fill="auto"/>
            <w:vAlign w:val="center"/>
            <w:hideMark/>
          </w:tcPr>
          <w:p w14:paraId="25155110" w14:textId="77777777" w:rsidR="007B377E" w:rsidRPr="007B377E" w:rsidRDefault="007B377E" w:rsidP="007B377E">
            <w:pPr>
              <w:jc w:val="left"/>
              <w:rPr>
                <w:rFonts w:ascii="Arial" w:eastAsia="Calibri" w:hAnsi="Arial" w:cs="Arial"/>
                <w:sz w:val="20"/>
                <w:szCs w:val="20"/>
              </w:rPr>
            </w:pPr>
            <w:r w:rsidRPr="007B377E">
              <w:rPr>
                <w:rFonts w:ascii="Arial" w:eastAsia="Calibri" w:hAnsi="Arial" w:cs="Arial"/>
                <w:sz w:val="20"/>
                <w:szCs w:val="20"/>
              </w:rPr>
              <w:t>По мере обновления</w:t>
            </w:r>
          </w:p>
        </w:tc>
      </w:tr>
      <w:tr w:rsidR="007B377E" w:rsidRPr="007B377E" w14:paraId="14DBE8E7" w14:textId="77777777" w:rsidTr="00463582">
        <w:trPr>
          <w:trHeight w:val="286"/>
        </w:trPr>
        <w:tc>
          <w:tcPr>
            <w:tcW w:w="568" w:type="dxa"/>
            <w:tcBorders>
              <w:top w:val="single" w:sz="4" w:space="0" w:color="auto"/>
              <w:left w:val="single" w:sz="4" w:space="0" w:color="auto"/>
              <w:right w:val="single" w:sz="4" w:space="0" w:color="auto"/>
            </w:tcBorders>
            <w:shd w:val="clear" w:color="auto" w:fill="auto"/>
            <w:hideMark/>
          </w:tcPr>
          <w:p w14:paraId="7C627689" w14:textId="77777777" w:rsidR="007B377E" w:rsidRPr="007B377E" w:rsidRDefault="007B377E" w:rsidP="007B377E">
            <w:pPr>
              <w:rPr>
                <w:rFonts w:ascii="Arial" w:eastAsia="Calibri" w:hAnsi="Arial" w:cs="Arial"/>
                <w:sz w:val="20"/>
                <w:szCs w:val="20"/>
              </w:rPr>
            </w:pPr>
            <w:r w:rsidRPr="007B377E">
              <w:rPr>
                <w:rFonts w:ascii="Arial" w:eastAsia="Calibri" w:hAnsi="Arial" w:cs="Arial"/>
                <w:sz w:val="20"/>
                <w:szCs w:val="20"/>
              </w:rPr>
              <w:lastRenderedPageBreak/>
              <w:t>2.</w:t>
            </w:r>
          </w:p>
        </w:tc>
        <w:tc>
          <w:tcPr>
            <w:tcW w:w="1417" w:type="dxa"/>
            <w:tcBorders>
              <w:top w:val="single" w:sz="4" w:space="0" w:color="auto"/>
              <w:left w:val="single" w:sz="4" w:space="0" w:color="auto"/>
              <w:right w:val="single" w:sz="4" w:space="0" w:color="auto"/>
            </w:tcBorders>
            <w:shd w:val="clear" w:color="auto" w:fill="auto"/>
            <w:hideMark/>
          </w:tcPr>
          <w:p w14:paraId="686A5EDA" w14:textId="77777777" w:rsidR="007B377E" w:rsidRPr="007B377E" w:rsidRDefault="007B377E" w:rsidP="007B377E">
            <w:pPr>
              <w:ind w:firstLine="34"/>
              <w:rPr>
                <w:rFonts w:ascii="Arial" w:eastAsia="Calibri" w:hAnsi="Arial" w:cs="Arial"/>
                <w:sz w:val="20"/>
                <w:szCs w:val="20"/>
              </w:rPr>
            </w:pPr>
            <w:r w:rsidRPr="007B377E">
              <w:rPr>
                <w:rFonts w:ascii="Arial" w:eastAsia="Calibri" w:hAnsi="Arial" w:cs="Arial"/>
                <w:sz w:val="20"/>
                <w:szCs w:val="20"/>
              </w:rPr>
              <w:t>Консультирование</w:t>
            </w:r>
          </w:p>
        </w:tc>
        <w:tc>
          <w:tcPr>
            <w:tcW w:w="4536" w:type="dxa"/>
            <w:tcBorders>
              <w:top w:val="single" w:sz="4" w:space="0" w:color="auto"/>
              <w:left w:val="single" w:sz="4" w:space="0" w:color="auto"/>
              <w:right w:val="single" w:sz="4" w:space="0" w:color="auto"/>
            </w:tcBorders>
            <w:shd w:val="clear" w:color="auto" w:fill="auto"/>
            <w:hideMark/>
          </w:tcPr>
          <w:p w14:paraId="53C5BF6A" w14:textId="77777777" w:rsidR="007B377E" w:rsidRPr="007B377E" w:rsidRDefault="007B377E" w:rsidP="007B377E">
            <w:pPr>
              <w:autoSpaceDE w:val="0"/>
              <w:autoSpaceDN w:val="0"/>
              <w:adjustRightInd w:val="0"/>
              <w:rPr>
                <w:rFonts w:ascii="Arial" w:eastAsia="Calibri" w:hAnsi="Arial" w:cs="Arial"/>
                <w:sz w:val="20"/>
                <w:szCs w:val="20"/>
              </w:rPr>
            </w:pPr>
            <w:r w:rsidRPr="007B377E">
              <w:rPr>
                <w:rFonts w:ascii="Arial" w:eastAsia="Calibri" w:hAnsi="Arial" w:cs="Arial"/>
                <w:sz w:val="20"/>
                <w:szCs w:val="20"/>
              </w:rPr>
              <w:t>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w:t>
            </w:r>
          </w:p>
          <w:p w14:paraId="644D26C3" w14:textId="77777777" w:rsidR="007B377E" w:rsidRPr="007B377E" w:rsidRDefault="007B377E" w:rsidP="007B377E">
            <w:pPr>
              <w:autoSpaceDE w:val="0"/>
              <w:autoSpaceDN w:val="0"/>
              <w:adjustRightInd w:val="0"/>
              <w:rPr>
                <w:rFonts w:ascii="Arial" w:eastAsia="Calibri" w:hAnsi="Arial" w:cs="Arial"/>
                <w:sz w:val="20"/>
                <w:szCs w:val="20"/>
              </w:rPr>
            </w:pPr>
            <w:r w:rsidRPr="007B377E">
              <w:rPr>
                <w:rFonts w:ascii="Arial" w:eastAsia="Calibri" w:hAnsi="Arial" w:cs="Arial"/>
                <w:sz w:val="20"/>
                <w:szCs w:val="20"/>
              </w:rPr>
              <w:t>Консультирование контролируемых лиц может осуществляться также в письменной форме.</w:t>
            </w:r>
          </w:p>
          <w:p w14:paraId="7ED4FE32" w14:textId="77777777" w:rsidR="007B377E" w:rsidRPr="007B377E" w:rsidRDefault="007B377E" w:rsidP="007B377E">
            <w:pPr>
              <w:autoSpaceDE w:val="0"/>
              <w:autoSpaceDN w:val="0"/>
              <w:adjustRightInd w:val="0"/>
              <w:rPr>
                <w:rFonts w:ascii="Arial" w:eastAsia="Calibri" w:hAnsi="Arial" w:cs="Arial"/>
                <w:sz w:val="20"/>
                <w:szCs w:val="20"/>
              </w:rPr>
            </w:pPr>
            <w:r w:rsidRPr="007B377E">
              <w:rPr>
                <w:rFonts w:ascii="Arial" w:eastAsia="Calibri" w:hAnsi="Arial" w:cs="Arial"/>
                <w:sz w:val="20"/>
                <w:szCs w:val="20"/>
              </w:rPr>
              <w:t>Консультирование осуществляется в устной или письменной форме по следующим вопросам:</w:t>
            </w:r>
          </w:p>
          <w:p w14:paraId="4C28D1EE" w14:textId="77777777" w:rsidR="007B377E" w:rsidRPr="007B377E" w:rsidRDefault="007B377E" w:rsidP="007B377E">
            <w:pPr>
              <w:autoSpaceDE w:val="0"/>
              <w:autoSpaceDN w:val="0"/>
              <w:adjustRightInd w:val="0"/>
              <w:rPr>
                <w:rFonts w:ascii="Arial" w:eastAsia="Calibri" w:hAnsi="Arial" w:cs="Arial"/>
                <w:sz w:val="20"/>
                <w:szCs w:val="20"/>
              </w:rPr>
            </w:pPr>
            <w:r w:rsidRPr="007B377E">
              <w:rPr>
                <w:rFonts w:ascii="Arial" w:eastAsia="Calibri" w:hAnsi="Arial" w:cs="Arial"/>
                <w:sz w:val="20"/>
                <w:szCs w:val="20"/>
              </w:rPr>
              <w:t>1) организация и осуществление контроля в сфере благоустройства;</w:t>
            </w:r>
          </w:p>
          <w:p w14:paraId="550A6469" w14:textId="77777777" w:rsidR="007B377E" w:rsidRPr="007B377E" w:rsidRDefault="007B377E" w:rsidP="007B377E">
            <w:pPr>
              <w:autoSpaceDE w:val="0"/>
              <w:autoSpaceDN w:val="0"/>
              <w:adjustRightInd w:val="0"/>
              <w:rPr>
                <w:rFonts w:ascii="Arial" w:eastAsia="Calibri" w:hAnsi="Arial" w:cs="Arial"/>
                <w:sz w:val="20"/>
                <w:szCs w:val="20"/>
              </w:rPr>
            </w:pPr>
            <w:r w:rsidRPr="007B377E">
              <w:rPr>
                <w:rFonts w:ascii="Arial" w:eastAsia="Calibri" w:hAnsi="Arial" w:cs="Arial"/>
                <w:sz w:val="20"/>
                <w:szCs w:val="20"/>
              </w:rPr>
              <w:t>2) порядок осуществления контрольных мероприятий, установленных настоящим Положением;</w:t>
            </w:r>
          </w:p>
          <w:p w14:paraId="0ABAFEE4" w14:textId="77777777" w:rsidR="007B377E" w:rsidRPr="007B377E" w:rsidRDefault="007B377E" w:rsidP="007B377E">
            <w:pPr>
              <w:autoSpaceDE w:val="0"/>
              <w:autoSpaceDN w:val="0"/>
              <w:adjustRightInd w:val="0"/>
              <w:rPr>
                <w:rFonts w:ascii="Arial" w:eastAsia="Calibri" w:hAnsi="Arial" w:cs="Arial"/>
                <w:sz w:val="20"/>
                <w:szCs w:val="20"/>
              </w:rPr>
            </w:pPr>
            <w:r w:rsidRPr="007B377E">
              <w:rPr>
                <w:rFonts w:ascii="Arial" w:eastAsia="Calibri" w:hAnsi="Arial" w:cs="Arial"/>
                <w:sz w:val="20"/>
                <w:szCs w:val="20"/>
              </w:rPr>
              <w:t>3) порядок обжалования действий (бездействия) должностных лиц, уполномоченных осуществлять контроль;</w:t>
            </w:r>
          </w:p>
          <w:p w14:paraId="42D13623" w14:textId="77777777" w:rsidR="007B377E" w:rsidRPr="007B377E" w:rsidRDefault="007B377E" w:rsidP="007B377E">
            <w:pPr>
              <w:autoSpaceDE w:val="0"/>
              <w:autoSpaceDN w:val="0"/>
              <w:adjustRightInd w:val="0"/>
              <w:rPr>
                <w:rFonts w:ascii="Arial" w:eastAsia="Calibri" w:hAnsi="Arial" w:cs="Arial"/>
                <w:sz w:val="20"/>
                <w:szCs w:val="20"/>
              </w:rPr>
            </w:pPr>
            <w:r w:rsidRPr="007B377E">
              <w:rPr>
                <w:rFonts w:ascii="Arial" w:eastAsia="Calibri" w:hAnsi="Arial" w:cs="Arial"/>
                <w:sz w:val="20"/>
                <w:szCs w:val="2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F16B73A" w14:textId="77777777" w:rsidR="007B377E" w:rsidRPr="007B377E" w:rsidRDefault="007B377E" w:rsidP="007B377E">
            <w:pPr>
              <w:autoSpaceDE w:val="0"/>
              <w:autoSpaceDN w:val="0"/>
              <w:adjustRightInd w:val="0"/>
              <w:rPr>
                <w:rFonts w:ascii="Arial" w:eastAsia="Calibri" w:hAnsi="Arial" w:cs="Arial"/>
                <w:sz w:val="20"/>
                <w:szCs w:val="20"/>
              </w:rPr>
            </w:pPr>
            <w:r w:rsidRPr="007B377E">
              <w:rPr>
                <w:rFonts w:ascii="Arial" w:eastAsia="Calibri" w:hAnsi="Arial" w:cs="Arial"/>
                <w:sz w:val="20"/>
                <w:szCs w:val="20"/>
              </w:rPr>
              <w:t>Консультирование контролируемых лиц в устной форме может осуществляться также на собраниях и конференциях граждан.</w:t>
            </w:r>
          </w:p>
        </w:tc>
        <w:tc>
          <w:tcPr>
            <w:tcW w:w="1985" w:type="dxa"/>
            <w:tcBorders>
              <w:top w:val="single" w:sz="4" w:space="0" w:color="auto"/>
              <w:left w:val="single" w:sz="4" w:space="0" w:color="auto"/>
              <w:right w:val="single" w:sz="4" w:space="0" w:color="auto"/>
            </w:tcBorders>
          </w:tcPr>
          <w:p w14:paraId="55801618" w14:textId="77777777" w:rsidR="007B377E" w:rsidRPr="007B377E" w:rsidRDefault="007B377E" w:rsidP="007B377E">
            <w:pPr>
              <w:autoSpaceDE w:val="0"/>
              <w:autoSpaceDN w:val="0"/>
              <w:adjustRightInd w:val="0"/>
              <w:rPr>
                <w:rFonts w:ascii="Arial" w:eastAsia="Calibri" w:hAnsi="Arial" w:cs="Arial"/>
                <w:sz w:val="20"/>
                <w:szCs w:val="20"/>
              </w:rPr>
            </w:pPr>
            <w:r w:rsidRPr="007B377E">
              <w:rPr>
                <w:rFonts w:ascii="Arial" w:eastAsia="Calibri" w:hAnsi="Arial" w:cs="Arial"/>
                <w:sz w:val="20"/>
                <w:szCs w:val="20"/>
              </w:rPr>
              <w:t>Глава поселения,</w:t>
            </w:r>
          </w:p>
          <w:p w14:paraId="2DDC7175" w14:textId="77777777" w:rsidR="007B377E" w:rsidRPr="007B377E" w:rsidRDefault="007B377E" w:rsidP="007B377E">
            <w:pPr>
              <w:autoSpaceDE w:val="0"/>
              <w:autoSpaceDN w:val="0"/>
              <w:adjustRightInd w:val="0"/>
              <w:rPr>
                <w:rFonts w:ascii="Arial" w:eastAsia="Calibri" w:hAnsi="Arial" w:cs="Arial"/>
                <w:sz w:val="20"/>
                <w:szCs w:val="20"/>
              </w:rPr>
            </w:pPr>
            <w:r w:rsidRPr="007B377E">
              <w:rPr>
                <w:rFonts w:ascii="Arial" w:eastAsia="Calibri" w:hAnsi="Arial" w:cs="Arial"/>
                <w:sz w:val="20"/>
                <w:szCs w:val="20"/>
              </w:rPr>
              <w:t xml:space="preserve">Старший инспектор </w:t>
            </w:r>
          </w:p>
        </w:tc>
        <w:tc>
          <w:tcPr>
            <w:tcW w:w="1559" w:type="dxa"/>
            <w:tcBorders>
              <w:top w:val="single" w:sz="4" w:space="0" w:color="auto"/>
              <w:left w:val="single" w:sz="4" w:space="0" w:color="auto"/>
              <w:right w:val="single" w:sz="4" w:space="0" w:color="auto"/>
            </w:tcBorders>
            <w:shd w:val="clear" w:color="auto" w:fill="auto"/>
            <w:vAlign w:val="center"/>
            <w:hideMark/>
          </w:tcPr>
          <w:p w14:paraId="7CF96E11" w14:textId="77777777" w:rsidR="007B377E" w:rsidRPr="007B377E" w:rsidRDefault="007B377E" w:rsidP="007B377E">
            <w:pPr>
              <w:autoSpaceDE w:val="0"/>
              <w:autoSpaceDN w:val="0"/>
              <w:adjustRightInd w:val="0"/>
              <w:rPr>
                <w:rFonts w:ascii="Arial" w:eastAsia="Calibri" w:hAnsi="Arial" w:cs="Arial"/>
                <w:sz w:val="20"/>
                <w:szCs w:val="20"/>
              </w:rPr>
            </w:pPr>
            <w:r w:rsidRPr="007B377E">
              <w:rPr>
                <w:rFonts w:ascii="Arial" w:eastAsia="Calibri" w:hAnsi="Arial" w:cs="Arial"/>
                <w:sz w:val="20"/>
                <w:szCs w:val="20"/>
              </w:rPr>
              <w:t>В течение года (при наличии оснований)</w:t>
            </w:r>
          </w:p>
          <w:p w14:paraId="080076D8" w14:textId="77777777" w:rsidR="007B377E" w:rsidRPr="007B377E" w:rsidRDefault="007B377E" w:rsidP="007B377E">
            <w:pPr>
              <w:autoSpaceDE w:val="0"/>
              <w:autoSpaceDN w:val="0"/>
              <w:adjustRightInd w:val="0"/>
              <w:rPr>
                <w:rFonts w:ascii="Arial" w:eastAsia="Calibri" w:hAnsi="Arial" w:cs="Arial"/>
                <w:sz w:val="20"/>
                <w:szCs w:val="20"/>
                <w:highlight w:val="yellow"/>
              </w:rPr>
            </w:pPr>
          </w:p>
        </w:tc>
      </w:tr>
    </w:tbl>
    <w:p w14:paraId="5382B4BE" w14:textId="77777777" w:rsidR="007B377E" w:rsidRPr="007B377E" w:rsidRDefault="007B377E" w:rsidP="007B377E">
      <w:pPr>
        <w:rPr>
          <w:rFonts w:ascii="Arial" w:eastAsia="Calibri" w:hAnsi="Arial" w:cs="Arial"/>
          <w:sz w:val="24"/>
          <w:lang w:eastAsia="en-US"/>
        </w:rPr>
      </w:pPr>
    </w:p>
    <w:p w14:paraId="5D439C27" w14:textId="77777777" w:rsidR="007B377E" w:rsidRPr="007B377E" w:rsidRDefault="007B377E" w:rsidP="007B377E">
      <w:pPr>
        <w:jc w:val="center"/>
        <w:rPr>
          <w:rFonts w:ascii="Arial" w:eastAsia="Arial" w:hAnsi="Arial" w:cs="Arial"/>
          <w:b/>
          <w:caps/>
          <w:sz w:val="20"/>
          <w:szCs w:val="20"/>
        </w:rPr>
      </w:pPr>
      <w:r w:rsidRPr="007B377E">
        <w:rPr>
          <w:rFonts w:ascii="Arial" w:eastAsia="Arial" w:hAnsi="Arial" w:cs="Arial"/>
          <w:b/>
          <w:caps/>
          <w:sz w:val="20"/>
          <w:szCs w:val="20"/>
        </w:rPr>
        <w:t>РОССИЙСКАЯ ФЕДЕРАЦИЯ</w:t>
      </w:r>
    </w:p>
    <w:p w14:paraId="05CA6474" w14:textId="77777777" w:rsidR="007B377E" w:rsidRPr="007B377E" w:rsidRDefault="007B377E" w:rsidP="007B377E">
      <w:pPr>
        <w:jc w:val="center"/>
        <w:rPr>
          <w:rFonts w:ascii="Arial" w:eastAsia="Arial" w:hAnsi="Arial" w:cs="Arial"/>
          <w:b/>
          <w:caps/>
          <w:sz w:val="20"/>
          <w:szCs w:val="20"/>
        </w:rPr>
      </w:pPr>
      <w:r w:rsidRPr="007B377E">
        <w:rPr>
          <w:rFonts w:ascii="Arial" w:eastAsia="Arial" w:hAnsi="Arial" w:cs="Arial"/>
          <w:b/>
          <w:caps/>
          <w:sz w:val="20"/>
          <w:szCs w:val="20"/>
        </w:rPr>
        <w:t>АДМИНИСТРАЦИЯ</w:t>
      </w:r>
    </w:p>
    <w:p w14:paraId="407C7947" w14:textId="77777777" w:rsidR="007B377E" w:rsidRPr="007B377E" w:rsidRDefault="007B377E" w:rsidP="007B377E">
      <w:pPr>
        <w:jc w:val="center"/>
        <w:rPr>
          <w:rFonts w:ascii="Arial" w:eastAsia="Arial" w:hAnsi="Arial" w:cs="Arial"/>
          <w:b/>
          <w:caps/>
          <w:sz w:val="20"/>
          <w:szCs w:val="20"/>
        </w:rPr>
      </w:pPr>
      <w:r w:rsidRPr="007B377E">
        <w:rPr>
          <w:rFonts w:ascii="Arial" w:eastAsia="Arial" w:hAnsi="Arial" w:cs="Arial"/>
          <w:b/>
          <w:caps/>
          <w:sz w:val="20"/>
          <w:szCs w:val="20"/>
        </w:rPr>
        <w:t>КАЛАЧЕЕВСКОГО СЕЛЬСКОГО ПОСЕЛЕНИЯ</w:t>
      </w:r>
    </w:p>
    <w:p w14:paraId="0245690C" w14:textId="77777777" w:rsidR="007B377E" w:rsidRPr="007B377E" w:rsidRDefault="007B377E" w:rsidP="007B377E">
      <w:pPr>
        <w:jc w:val="center"/>
        <w:rPr>
          <w:rFonts w:ascii="Arial" w:eastAsia="Arial" w:hAnsi="Arial" w:cs="Arial"/>
          <w:b/>
          <w:caps/>
          <w:sz w:val="20"/>
          <w:szCs w:val="20"/>
        </w:rPr>
      </w:pPr>
      <w:r w:rsidRPr="007B377E">
        <w:rPr>
          <w:rFonts w:ascii="Arial" w:eastAsia="Arial" w:hAnsi="Arial" w:cs="Arial"/>
          <w:b/>
          <w:caps/>
          <w:sz w:val="20"/>
          <w:szCs w:val="20"/>
        </w:rPr>
        <w:t>КАЛАЧЕЕВСКОГО МУНИЦИПАЛЬНОГО РАЙОНА</w:t>
      </w:r>
    </w:p>
    <w:p w14:paraId="3BDB9314" w14:textId="77777777" w:rsidR="007B377E" w:rsidRPr="007B377E" w:rsidRDefault="007B377E" w:rsidP="007B377E">
      <w:pPr>
        <w:jc w:val="center"/>
        <w:rPr>
          <w:rFonts w:ascii="Arial" w:eastAsia="Arial" w:hAnsi="Arial" w:cs="Arial"/>
          <w:b/>
          <w:caps/>
          <w:sz w:val="20"/>
          <w:szCs w:val="20"/>
        </w:rPr>
      </w:pPr>
      <w:r w:rsidRPr="007B377E">
        <w:rPr>
          <w:rFonts w:ascii="Arial" w:eastAsia="Arial" w:hAnsi="Arial" w:cs="Arial"/>
          <w:b/>
          <w:caps/>
          <w:sz w:val="20"/>
          <w:szCs w:val="20"/>
        </w:rPr>
        <w:t>ВОРОНЕЖСКОЙ ОБЛАСТИ</w:t>
      </w:r>
    </w:p>
    <w:p w14:paraId="71A63610" w14:textId="77777777" w:rsidR="007B377E" w:rsidRPr="007B377E" w:rsidRDefault="007B377E" w:rsidP="007B377E">
      <w:pPr>
        <w:jc w:val="center"/>
        <w:rPr>
          <w:rFonts w:ascii="Arial" w:eastAsia="Arial" w:hAnsi="Arial" w:cs="Arial"/>
          <w:b/>
          <w:caps/>
          <w:sz w:val="20"/>
          <w:szCs w:val="20"/>
        </w:rPr>
      </w:pPr>
      <w:r w:rsidRPr="007B377E">
        <w:rPr>
          <w:rFonts w:ascii="Arial" w:eastAsia="Arial" w:hAnsi="Arial" w:cs="Arial"/>
          <w:b/>
          <w:caps/>
          <w:sz w:val="20"/>
          <w:szCs w:val="20"/>
        </w:rPr>
        <w:t>П О С Т А Н О В Л Е Н И Е</w:t>
      </w:r>
    </w:p>
    <w:p w14:paraId="107505D1" w14:textId="77777777" w:rsidR="007B377E" w:rsidRPr="007B377E" w:rsidRDefault="007B377E" w:rsidP="007B377E">
      <w:pPr>
        <w:jc w:val="left"/>
        <w:rPr>
          <w:rFonts w:ascii="Arial" w:eastAsia="Calibri" w:hAnsi="Arial" w:cs="Arial"/>
          <w:sz w:val="20"/>
          <w:szCs w:val="20"/>
        </w:rPr>
      </w:pPr>
      <w:r w:rsidRPr="007B377E">
        <w:rPr>
          <w:rFonts w:ascii="Arial" w:eastAsia="Calibri" w:hAnsi="Arial" w:cs="Arial"/>
          <w:sz w:val="20"/>
          <w:szCs w:val="20"/>
        </w:rPr>
        <w:t>от «29» ноября 2024 г. № 70</w:t>
      </w:r>
    </w:p>
    <w:p w14:paraId="746CDC18" w14:textId="77777777" w:rsidR="007B377E" w:rsidRPr="007B377E" w:rsidRDefault="007B377E" w:rsidP="007B377E">
      <w:pPr>
        <w:ind w:left="708" w:firstLine="372"/>
        <w:jc w:val="left"/>
        <w:rPr>
          <w:rFonts w:ascii="Arial" w:eastAsia="Calibri" w:hAnsi="Arial" w:cs="Arial"/>
          <w:sz w:val="20"/>
          <w:szCs w:val="20"/>
        </w:rPr>
      </w:pPr>
      <w:r w:rsidRPr="007B377E">
        <w:rPr>
          <w:rFonts w:ascii="Arial" w:eastAsia="Calibri" w:hAnsi="Arial" w:cs="Arial"/>
          <w:sz w:val="20"/>
          <w:szCs w:val="20"/>
        </w:rPr>
        <w:t xml:space="preserve">п. Калачеевский </w:t>
      </w:r>
    </w:p>
    <w:p w14:paraId="0F447544" w14:textId="77777777" w:rsidR="007B377E" w:rsidRPr="007B377E" w:rsidRDefault="007B377E" w:rsidP="007B377E">
      <w:pPr>
        <w:tabs>
          <w:tab w:val="left" w:pos="5760"/>
        </w:tabs>
        <w:ind w:right="-1"/>
        <w:jc w:val="center"/>
        <w:rPr>
          <w:rFonts w:ascii="Arial" w:hAnsi="Arial" w:cs="Arial"/>
          <w:sz w:val="20"/>
          <w:szCs w:val="20"/>
        </w:rPr>
      </w:pPr>
      <w:r w:rsidRPr="007B377E">
        <w:rPr>
          <w:rFonts w:ascii="Arial" w:hAnsi="Arial" w:cs="Arial"/>
          <w:b/>
          <w:sz w:val="20"/>
          <w:szCs w:val="20"/>
        </w:rPr>
        <w:t xml:space="preserve">Об утверждении Программы </w:t>
      </w:r>
      <w:r w:rsidRPr="007B377E">
        <w:rPr>
          <w:rFonts w:ascii="Arial" w:eastAsia="Calibri" w:hAnsi="Arial" w:cs="Arial"/>
          <w:b/>
          <w:sz w:val="20"/>
          <w:szCs w:val="20"/>
          <w:lang w:eastAsia="en-US"/>
        </w:rPr>
        <w:t xml:space="preserve">профилактики рисков причинения вреда (ущерба) охраняемым законом ценностям при осуществлении </w:t>
      </w:r>
      <w:r w:rsidRPr="007B377E">
        <w:rPr>
          <w:rFonts w:ascii="Arial" w:hAnsi="Arial" w:cs="Arial"/>
          <w:b/>
          <w:sz w:val="20"/>
          <w:szCs w:val="20"/>
        </w:rPr>
        <w:t>муниципального контроля на автомобильном транспорте и в дорожной деятельности на территории</w:t>
      </w:r>
      <w:r w:rsidRPr="007B377E">
        <w:rPr>
          <w:rFonts w:ascii="Arial" w:eastAsia="Calibri" w:hAnsi="Arial" w:cs="Arial"/>
          <w:b/>
          <w:sz w:val="20"/>
          <w:szCs w:val="20"/>
          <w:lang w:eastAsia="en-US"/>
        </w:rPr>
        <w:t xml:space="preserve"> Калачеевского сельского поселения на 2025 г.</w:t>
      </w:r>
    </w:p>
    <w:p w14:paraId="50535E96" w14:textId="77777777" w:rsidR="007B377E" w:rsidRPr="007B377E" w:rsidRDefault="007B377E" w:rsidP="007B377E">
      <w:pPr>
        <w:tabs>
          <w:tab w:val="left" w:pos="5760"/>
        </w:tabs>
        <w:ind w:firstLine="709"/>
        <w:rPr>
          <w:rFonts w:ascii="Arial" w:eastAsia="Calibri" w:hAnsi="Arial" w:cs="Arial"/>
          <w:b/>
          <w:sz w:val="20"/>
          <w:szCs w:val="20"/>
          <w:lang w:eastAsia="en-US"/>
        </w:rPr>
      </w:pPr>
      <w:r w:rsidRPr="007B377E">
        <w:rPr>
          <w:rFonts w:ascii="Arial" w:eastAsia="Calibri" w:hAnsi="Arial" w:cs="Arial"/>
          <w:sz w:val="20"/>
          <w:szCs w:val="20"/>
          <w:lang w:eastAsia="en-US"/>
        </w:rPr>
        <w:t xml:space="preserve">В соответствии с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Калачеевского сельского поселения Калачеевского муниципального района Воронежской области </w:t>
      </w:r>
      <w:r w:rsidRPr="007B377E">
        <w:rPr>
          <w:rFonts w:ascii="Arial" w:eastAsia="Calibri" w:hAnsi="Arial" w:cs="Arial"/>
          <w:b/>
          <w:sz w:val="20"/>
          <w:szCs w:val="20"/>
          <w:lang w:eastAsia="en-US"/>
        </w:rPr>
        <w:t>п о с т а н о в л я е т:</w:t>
      </w:r>
    </w:p>
    <w:p w14:paraId="296072C4" w14:textId="77777777" w:rsidR="007B377E" w:rsidRPr="007B377E" w:rsidRDefault="007B377E" w:rsidP="007B377E">
      <w:pPr>
        <w:tabs>
          <w:tab w:val="left" w:pos="5760"/>
        </w:tabs>
        <w:ind w:firstLine="709"/>
        <w:rPr>
          <w:rFonts w:ascii="Arial" w:hAnsi="Arial" w:cs="Arial"/>
          <w:sz w:val="20"/>
          <w:szCs w:val="20"/>
        </w:rPr>
      </w:pPr>
      <w:r w:rsidRPr="007B377E">
        <w:rPr>
          <w:rFonts w:ascii="Arial" w:hAnsi="Arial" w:cs="Arial"/>
          <w:sz w:val="20"/>
          <w:szCs w:val="20"/>
        </w:rPr>
        <w:t xml:space="preserve">1. Утвердить </w:t>
      </w:r>
      <w:r w:rsidRPr="007B377E">
        <w:rPr>
          <w:rFonts w:ascii="Arial" w:hAnsi="Arial" w:cs="Arial"/>
          <w:color w:val="2D2D2D"/>
          <w:spacing w:val="2"/>
          <w:sz w:val="20"/>
          <w:szCs w:val="20"/>
        </w:rPr>
        <w:t xml:space="preserve">прилагаемую Программу </w:t>
      </w:r>
      <w:r w:rsidRPr="007B377E">
        <w:rPr>
          <w:rFonts w:ascii="Arial" w:eastAsia="Calibri" w:hAnsi="Arial" w:cs="Arial"/>
          <w:sz w:val="20"/>
          <w:szCs w:val="20"/>
          <w:lang w:eastAsia="en-US"/>
        </w:rPr>
        <w:t xml:space="preserve">профилактики рисков причинения вреда (ущерба) охраняемым законом ценностям при осуществлении </w:t>
      </w:r>
      <w:r w:rsidRPr="007B377E">
        <w:rPr>
          <w:rFonts w:ascii="Arial" w:hAnsi="Arial" w:cs="Arial"/>
          <w:color w:val="000000"/>
          <w:sz w:val="20"/>
          <w:szCs w:val="20"/>
        </w:rPr>
        <w:t xml:space="preserve">муниципального контроля </w:t>
      </w:r>
      <w:r w:rsidRPr="007B377E">
        <w:rPr>
          <w:rFonts w:ascii="Arial" w:hAnsi="Arial" w:cs="Arial"/>
          <w:sz w:val="20"/>
          <w:szCs w:val="20"/>
        </w:rPr>
        <w:t>на автомобильном транспорте и в дорожной деятельности</w:t>
      </w:r>
      <w:r w:rsidRPr="007B377E">
        <w:rPr>
          <w:rFonts w:ascii="Arial" w:hAnsi="Arial" w:cs="Arial"/>
          <w:color w:val="000000"/>
          <w:sz w:val="20"/>
          <w:szCs w:val="20"/>
        </w:rPr>
        <w:t xml:space="preserve"> на территории</w:t>
      </w:r>
      <w:r w:rsidRPr="007B377E">
        <w:rPr>
          <w:rFonts w:ascii="Arial" w:eastAsia="Calibri" w:hAnsi="Arial" w:cs="Arial"/>
          <w:sz w:val="20"/>
          <w:szCs w:val="20"/>
          <w:lang w:eastAsia="en-US"/>
        </w:rPr>
        <w:t xml:space="preserve"> Калачеевского сельского поселения</w:t>
      </w:r>
      <w:r w:rsidRPr="007B377E">
        <w:rPr>
          <w:rFonts w:ascii="Arial" w:hAnsi="Arial" w:cs="Arial"/>
          <w:sz w:val="20"/>
          <w:szCs w:val="20"/>
        </w:rPr>
        <w:t xml:space="preserve"> на 2025 г.</w:t>
      </w:r>
    </w:p>
    <w:p w14:paraId="741F8D9C" w14:textId="77777777" w:rsidR="007B377E" w:rsidRPr="007B377E" w:rsidRDefault="007B377E" w:rsidP="007B377E">
      <w:pPr>
        <w:tabs>
          <w:tab w:val="left" w:pos="5760"/>
        </w:tabs>
        <w:ind w:firstLine="709"/>
        <w:rPr>
          <w:rFonts w:ascii="Arial" w:hAnsi="Arial" w:cs="Arial"/>
          <w:color w:val="000000"/>
          <w:sz w:val="20"/>
          <w:szCs w:val="20"/>
        </w:rPr>
      </w:pPr>
      <w:r w:rsidRPr="007B377E">
        <w:rPr>
          <w:rFonts w:ascii="Arial" w:hAnsi="Arial" w:cs="Arial"/>
          <w:color w:val="000000"/>
          <w:sz w:val="20"/>
          <w:szCs w:val="20"/>
        </w:rPr>
        <w:t xml:space="preserve">2. Опубликовать настоящее постановление в Вестнике муниципальных правовых актов </w:t>
      </w:r>
      <w:r w:rsidRPr="007B377E">
        <w:rPr>
          <w:rFonts w:ascii="Arial" w:hAnsi="Arial" w:cs="Arial"/>
          <w:sz w:val="20"/>
          <w:szCs w:val="20"/>
        </w:rPr>
        <w:t xml:space="preserve">Калачеевского </w:t>
      </w:r>
      <w:r w:rsidRPr="007B377E">
        <w:rPr>
          <w:rFonts w:ascii="Arial" w:hAnsi="Arial" w:cs="Arial"/>
          <w:color w:val="000000"/>
          <w:sz w:val="20"/>
          <w:szCs w:val="20"/>
        </w:rPr>
        <w:t>сельского поселения Калачеевского муниципального района Воронежской области и разместить в сети Интернет на официальном сайте администрации поселения.</w:t>
      </w:r>
    </w:p>
    <w:p w14:paraId="798893A7" w14:textId="003B7E45" w:rsidR="007B377E" w:rsidRDefault="007B377E" w:rsidP="007B377E">
      <w:pPr>
        <w:tabs>
          <w:tab w:val="left" w:pos="5760"/>
        </w:tabs>
        <w:ind w:firstLine="709"/>
        <w:rPr>
          <w:rFonts w:ascii="Arial" w:eastAsia="Calibri" w:hAnsi="Arial" w:cs="Arial"/>
          <w:sz w:val="20"/>
          <w:szCs w:val="20"/>
          <w:lang w:eastAsia="en-US"/>
        </w:rPr>
      </w:pPr>
      <w:r w:rsidRPr="007B377E">
        <w:rPr>
          <w:rFonts w:ascii="Arial" w:eastAsia="Calibri" w:hAnsi="Arial" w:cs="Arial"/>
          <w:sz w:val="20"/>
          <w:szCs w:val="20"/>
          <w:lang w:eastAsia="en-US"/>
        </w:rPr>
        <w:t>3. Контроль над выполнением настоящего постановления оставляю за собой.</w:t>
      </w:r>
    </w:p>
    <w:tbl>
      <w:tblPr>
        <w:tblW w:w="0" w:type="auto"/>
        <w:tblLook w:val="01E0" w:firstRow="1" w:lastRow="1" w:firstColumn="1" w:lastColumn="1" w:noHBand="0" w:noVBand="0"/>
      </w:tblPr>
      <w:tblGrid>
        <w:gridCol w:w="4522"/>
        <w:gridCol w:w="5475"/>
      </w:tblGrid>
      <w:tr w:rsidR="007B377E" w:rsidRPr="007B377E" w14:paraId="7F4A8835" w14:textId="77777777" w:rsidTr="00463582">
        <w:tc>
          <w:tcPr>
            <w:tcW w:w="4644" w:type="dxa"/>
            <w:shd w:val="clear" w:color="auto" w:fill="auto"/>
          </w:tcPr>
          <w:p w14:paraId="7B36B07A" w14:textId="77777777" w:rsidR="007B377E" w:rsidRPr="007B377E" w:rsidRDefault="007B377E" w:rsidP="00463582">
            <w:pPr>
              <w:suppressAutoHyphens/>
              <w:rPr>
                <w:rFonts w:ascii="Arial" w:hAnsi="Arial" w:cs="Arial"/>
                <w:b/>
                <w:sz w:val="20"/>
                <w:szCs w:val="20"/>
              </w:rPr>
            </w:pPr>
            <w:r w:rsidRPr="007B377E">
              <w:rPr>
                <w:rFonts w:ascii="Arial" w:hAnsi="Arial" w:cs="Arial"/>
                <w:b/>
                <w:sz w:val="20"/>
                <w:szCs w:val="20"/>
              </w:rPr>
              <w:t xml:space="preserve">Глава администрации </w:t>
            </w:r>
          </w:p>
          <w:p w14:paraId="7C1D2A92" w14:textId="77777777" w:rsidR="007B377E" w:rsidRPr="007B377E" w:rsidRDefault="007B377E" w:rsidP="00463582">
            <w:pPr>
              <w:suppressAutoHyphens/>
              <w:rPr>
                <w:rFonts w:ascii="Arial" w:hAnsi="Arial" w:cs="Arial"/>
                <w:b/>
                <w:sz w:val="20"/>
                <w:szCs w:val="20"/>
              </w:rPr>
            </w:pPr>
            <w:r w:rsidRPr="007B377E">
              <w:rPr>
                <w:rFonts w:ascii="Arial" w:hAnsi="Arial" w:cs="Arial"/>
                <w:b/>
                <w:sz w:val="20"/>
                <w:szCs w:val="20"/>
              </w:rPr>
              <w:t>Калачеевского сельского поселения</w:t>
            </w:r>
          </w:p>
          <w:p w14:paraId="05F70C78" w14:textId="77777777" w:rsidR="007B377E" w:rsidRPr="007B377E" w:rsidRDefault="007B377E" w:rsidP="00463582">
            <w:pPr>
              <w:suppressAutoHyphens/>
              <w:rPr>
                <w:rFonts w:ascii="Arial" w:hAnsi="Arial" w:cs="Arial"/>
                <w:b/>
                <w:sz w:val="20"/>
                <w:szCs w:val="20"/>
              </w:rPr>
            </w:pPr>
          </w:p>
        </w:tc>
        <w:tc>
          <w:tcPr>
            <w:tcW w:w="5670" w:type="dxa"/>
            <w:shd w:val="clear" w:color="auto" w:fill="auto"/>
          </w:tcPr>
          <w:p w14:paraId="71A5FA95" w14:textId="77777777" w:rsidR="007B377E" w:rsidRPr="007B377E" w:rsidRDefault="007B377E" w:rsidP="00463582">
            <w:pPr>
              <w:suppressAutoHyphens/>
              <w:jc w:val="right"/>
              <w:rPr>
                <w:rFonts w:ascii="Arial" w:hAnsi="Arial" w:cs="Arial"/>
                <w:b/>
                <w:sz w:val="20"/>
                <w:szCs w:val="20"/>
              </w:rPr>
            </w:pPr>
          </w:p>
          <w:p w14:paraId="078B1FAB" w14:textId="77777777" w:rsidR="007B377E" w:rsidRPr="007B377E" w:rsidRDefault="007B377E" w:rsidP="00463582">
            <w:pPr>
              <w:suppressAutoHyphens/>
              <w:jc w:val="right"/>
              <w:rPr>
                <w:rFonts w:ascii="Arial" w:hAnsi="Arial" w:cs="Arial"/>
                <w:b/>
                <w:sz w:val="20"/>
                <w:szCs w:val="20"/>
              </w:rPr>
            </w:pPr>
            <w:r w:rsidRPr="007B377E">
              <w:rPr>
                <w:rFonts w:ascii="Arial" w:hAnsi="Arial" w:cs="Arial"/>
                <w:b/>
                <w:sz w:val="20"/>
                <w:szCs w:val="20"/>
              </w:rPr>
              <w:t>Н.Н. Валюкас</w:t>
            </w:r>
          </w:p>
        </w:tc>
      </w:tr>
    </w:tbl>
    <w:p w14:paraId="6FCC5FDD" w14:textId="77777777" w:rsidR="007B377E" w:rsidRPr="007B377E" w:rsidRDefault="007B377E" w:rsidP="007B377E">
      <w:pPr>
        <w:jc w:val="right"/>
        <w:rPr>
          <w:rFonts w:ascii="Arial" w:hAnsi="Arial" w:cs="Arial"/>
          <w:sz w:val="20"/>
          <w:szCs w:val="20"/>
        </w:rPr>
      </w:pPr>
      <w:r w:rsidRPr="007B377E">
        <w:rPr>
          <w:rFonts w:ascii="Arial" w:hAnsi="Arial" w:cs="Arial"/>
          <w:sz w:val="20"/>
          <w:szCs w:val="20"/>
        </w:rPr>
        <w:t>УТВЕРЖДЕНА</w:t>
      </w:r>
    </w:p>
    <w:p w14:paraId="0E86A7A3" w14:textId="77777777" w:rsidR="007B377E" w:rsidRPr="007B377E" w:rsidRDefault="007B377E" w:rsidP="007B377E">
      <w:pPr>
        <w:ind w:left="5664"/>
        <w:jc w:val="right"/>
        <w:rPr>
          <w:rFonts w:ascii="Arial" w:hAnsi="Arial" w:cs="Arial"/>
          <w:sz w:val="20"/>
          <w:szCs w:val="20"/>
        </w:rPr>
      </w:pPr>
      <w:r w:rsidRPr="007B377E">
        <w:rPr>
          <w:rFonts w:ascii="Arial" w:hAnsi="Arial" w:cs="Arial"/>
          <w:sz w:val="20"/>
          <w:szCs w:val="20"/>
        </w:rPr>
        <w:lastRenderedPageBreak/>
        <w:t xml:space="preserve">Постановлением администрации Калачеевского сельского поселения </w:t>
      </w:r>
    </w:p>
    <w:p w14:paraId="5ED9BF8D" w14:textId="77777777" w:rsidR="007B377E" w:rsidRPr="007B377E" w:rsidRDefault="007B377E" w:rsidP="007B377E">
      <w:pPr>
        <w:ind w:left="5664"/>
        <w:jc w:val="right"/>
        <w:rPr>
          <w:rFonts w:ascii="Arial" w:hAnsi="Arial" w:cs="Arial"/>
          <w:sz w:val="20"/>
          <w:szCs w:val="20"/>
        </w:rPr>
      </w:pPr>
      <w:r w:rsidRPr="007B377E">
        <w:rPr>
          <w:rFonts w:ascii="Arial" w:hAnsi="Arial" w:cs="Arial"/>
          <w:sz w:val="20"/>
          <w:szCs w:val="20"/>
        </w:rPr>
        <w:t>от «29» ноября 2024 г. № 70</w:t>
      </w:r>
    </w:p>
    <w:p w14:paraId="62966BEC" w14:textId="77777777" w:rsidR="007B377E" w:rsidRPr="007B377E" w:rsidRDefault="007B377E" w:rsidP="007B377E">
      <w:pPr>
        <w:jc w:val="center"/>
        <w:rPr>
          <w:rFonts w:ascii="Arial" w:eastAsia="Calibri" w:hAnsi="Arial" w:cs="Arial"/>
          <w:b/>
          <w:sz w:val="20"/>
          <w:szCs w:val="20"/>
          <w:lang w:eastAsia="en-US"/>
        </w:rPr>
      </w:pPr>
      <w:r w:rsidRPr="007B377E">
        <w:rPr>
          <w:rFonts w:ascii="Arial" w:eastAsia="Calibri" w:hAnsi="Arial" w:cs="Arial"/>
          <w:b/>
          <w:sz w:val="20"/>
          <w:szCs w:val="20"/>
          <w:lang w:eastAsia="en-US"/>
        </w:rPr>
        <w:t xml:space="preserve">Программа </w:t>
      </w:r>
    </w:p>
    <w:p w14:paraId="3FB7258F" w14:textId="77777777" w:rsidR="007B377E" w:rsidRPr="007B377E" w:rsidRDefault="007B377E" w:rsidP="007B377E">
      <w:pPr>
        <w:jc w:val="center"/>
        <w:rPr>
          <w:rFonts w:ascii="Arial" w:eastAsia="Calibri" w:hAnsi="Arial" w:cs="Arial"/>
          <w:b/>
          <w:sz w:val="20"/>
          <w:szCs w:val="20"/>
          <w:lang w:eastAsia="en-US"/>
        </w:rPr>
      </w:pPr>
      <w:r w:rsidRPr="007B377E">
        <w:rPr>
          <w:rFonts w:ascii="Arial" w:eastAsia="Calibri" w:hAnsi="Arial" w:cs="Arial"/>
          <w:b/>
          <w:sz w:val="20"/>
          <w:szCs w:val="20"/>
          <w:lang w:eastAsia="en-US"/>
        </w:rPr>
        <w:t xml:space="preserve">профилактики рисков причинения вреда (ущерба) охраняемым законом ценностям при осуществлении </w:t>
      </w:r>
      <w:r w:rsidRPr="007B377E">
        <w:rPr>
          <w:rFonts w:ascii="Arial" w:hAnsi="Arial" w:cs="Arial"/>
          <w:b/>
          <w:color w:val="000000"/>
          <w:sz w:val="20"/>
          <w:szCs w:val="20"/>
        </w:rPr>
        <w:t xml:space="preserve">муниципального контроля </w:t>
      </w:r>
      <w:r w:rsidRPr="007B377E">
        <w:rPr>
          <w:rFonts w:ascii="Arial" w:hAnsi="Arial" w:cs="Arial"/>
          <w:b/>
          <w:sz w:val="20"/>
          <w:szCs w:val="20"/>
        </w:rPr>
        <w:t>на автомобильном транспорте и в дорожной деятельности</w:t>
      </w:r>
      <w:r w:rsidRPr="007B377E">
        <w:rPr>
          <w:rFonts w:ascii="Arial" w:hAnsi="Arial" w:cs="Arial"/>
          <w:b/>
          <w:color w:val="000000"/>
          <w:sz w:val="20"/>
          <w:szCs w:val="20"/>
        </w:rPr>
        <w:t xml:space="preserve"> на территории</w:t>
      </w:r>
      <w:r w:rsidRPr="007B377E">
        <w:rPr>
          <w:rFonts w:ascii="Arial" w:eastAsia="Calibri" w:hAnsi="Arial" w:cs="Arial"/>
          <w:b/>
          <w:sz w:val="20"/>
          <w:szCs w:val="20"/>
          <w:lang w:eastAsia="en-US"/>
        </w:rPr>
        <w:t xml:space="preserve"> Калачеевского сельского поселения </w:t>
      </w:r>
    </w:p>
    <w:p w14:paraId="7028BD35" w14:textId="77777777" w:rsidR="007B377E" w:rsidRPr="007B377E" w:rsidRDefault="007B377E" w:rsidP="007B377E">
      <w:pPr>
        <w:jc w:val="center"/>
        <w:rPr>
          <w:rFonts w:ascii="Arial" w:eastAsia="Calibri" w:hAnsi="Arial" w:cs="Arial"/>
          <w:b/>
          <w:sz w:val="20"/>
          <w:szCs w:val="20"/>
          <w:lang w:eastAsia="en-US"/>
        </w:rPr>
      </w:pPr>
      <w:r w:rsidRPr="007B377E">
        <w:rPr>
          <w:rFonts w:ascii="Arial" w:eastAsia="Calibri" w:hAnsi="Arial" w:cs="Arial"/>
          <w:b/>
          <w:sz w:val="20"/>
          <w:szCs w:val="20"/>
          <w:lang w:eastAsia="en-US"/>
        </w:rPr>
        <w:t>на 2025 г.</w:t>
      </w:r>
    </w:p>
    <w:p w14:paraId="65EF876C" w14:textId="77777777" w:rsidR="007B377E" w:rsidRPr="007B377E" w:rsidRDefault="007B377E" w:rsidP="007B377E">
      <w:pPr>
        <w:ind w:firstLine="1134"/>
        <w:rPr>
          <w:rFonts w:ascii="Arial" w:eastAsia="Calibri" w:hAnsi="Arial" w:cs="Arial"/>
          <w:sz w:val="20"/>
          <w:szCs w:val="20"/>
          <w:lang w:eastAsia="en-US"/>
        </w:rPr>
      </w:pPr>
      <w:r w:rsidRPr="007B377E">
        <w:rPr>
          <w:rFonts w:ascii="Arial" w:eastAsia="Calibri" w:hAnsi="Arial" w:cs="Arial"/>
          <w:sz w:val="20"/>
          <w:szCs w:val="20"/>
          <w:lang w:eastAsia="en-US"/>
        </w:rPr>
        <w:t xml:space="preserve">Настоящая программа профилактики рисков причинения вреда (ущерба) охраняемым законом ценностям при осуществлении </w:t>
      </w:r>
      <w:r w:rsidRPr="007B377E">
        <w:rPr>
          <w:rFonts w:ascii="Arial" w:hAnsi="Arial" w:cs="Arial"/>
          <w:color w:val="000000"/>
          <w:sz w:val="20"/>
          <w:szCs w:val="20"/>
        </w:rPr>
        <w:t>муниципального контроля на автомобильном транспорте и в дорожной деятельности на территории</w:t>
      </w:r>
      <w:r w:rsidRPr="007B377E">
        <w:rPr>
          <w:rFonts w:ascii="Arial" w:eastAsia="Calibri" w:hAnsi="Arial" w:cs="Arial"/>
          <w:sz w:val="20"/>
          <w:szCs w:val="20"/>
          <w:lang w:eastAsia="en-US"/>
        </w:rPr>
        <w:t xml:space="preserve"> Калачеевского сельского поселения</w:t>
      </w:r>
      <w:r w:rsidRPr="007B377E">
        <w:rPr>
          <w:rFonts w:ascii="Arial" w:eastAsia="Calibri" w:hAnsi="Arial" w:cs="Arial"/>
          <w:i/>
          <w:sz w:val="20"/>
          <w:szCs w:val="20"/>
          <w:lang w:eastAsia="en-US"/>
        </w:rPr>
        <w:t xml:space="preserve"> </w:t>
      </w:r>
      <w:r w:rsidRPr="007B377E">
        <w:rPr>
          <w:rFonts w:ascii="Arial" w:eastAsia="Calibri" w:hAnsi="Arial" w:cs="Arial"/>
          <w:sz w:val="20"/>
          <w:szCs w:val="20"/>
          <w:lang w:eastAsia="en-US"/>
        </w:rPr>
        <w:t xml:space="preserve">(далее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w:t>
      </w:r>
      <w:r w:rsidRPr="007B377E">
        <w:rPr>
          <w:rFonts w:ascii="Arial" w:hAnsi="Arial" w:cs="Arial"/>
          <w:color w:val="000000"/>
          <w:sz w:val="20"/>
          <w:szCs w:val="20"/>
        </w:rPr>
        <w:t>муниципального контроля на автомобильном транспорте и в дорожной деятельности на территории</w:t>
      </w:r>
      <w:r w:rsidRPr="007B377E">
        <w:rPr>
          <w:rFonts w:ascii="Arial" w:eastAsia="Calibri" w:hAnsi="Arial" w:cs="Arial"/>
          <w:sz w:val="20"/>
          <w:szCs w:val="20"/>
          <w:lang w:eastAsia="en-US"/>
        </w:rPr>
        <w:t xml:space="preserve"> Калачеевского сельского поселения (далее – муниципальный контроль).</w:t>
      </w:r>
    </w:p>
    <w:p w14:paraId="312B2D1A" w14:textId="77777777" w:rsidR="007B377E" w:rsidRPr="007B377E" w:rsidRDefault="007B377E" w:rsidP="007B377E">
      <w:pPr>
        <w:ind w:firstLine="1134"/>
        <w:jc w:val="center"/>
        <w:rPr>
          <w:rFonts w:ascii="Arial" w:eastAsia="Calibri" w:hAnsi="Arial" w:cs="Arial"/>
          <w:b/>
          <w:sz w:val="20"/>
          <w:szCs w:val="20"/>
          <w:lang w:eastAsia="en-US"/>
        </w:rPr>
      </w:pPr>
      <w:r w:rsidRPr="007B377E">
        <w:rPr>
          <w:rFonts w:ascii="Arial" w:eastAsia="Calibri" w:hAnsi="Arial" w:cs="Arial"/>
          <w:b/>
          <w:sz w:val="20"/>
          <w:szCs w:val="20"/>
          <w:lang w:val="en-US" w:eastAsia="en-US"/>
        </w:rPr>
        <w:t>I</w:t>
      </w:r>
      <w:r w:rsidRPr="007B377E">
        <w:rPr>
          <w:rFonts w:ascii="Arial" w:eastAsia="Calibri" w:hAnsi="Arial" w:cs="Arial"/>
          <w:b/>
          <w:sz w:val="20"/>
          <w:szCs w:val="20"/>
          <w:lang w:eastAsia="en-US"/>
        </w:rPr>
        <w:t>. Анализ текущего состояния осуществления муниципального контроля, описание текущего развития профилактической деятельности администрации Калачеевского сельского поселения Калачеевского муниципального района Воронежской области, характеристика проблем, на решение которых направлена Программа</w:t>
      </w:r>
    </w:p>
    <w:p w14:paraId="606E0361" w14:textId="77777777" w:rsidR="007B377E" w:rsidRPr="007B377E" w:rsidRDefault="007B377E" w:rsidP="007B377E">
      <w:pPr>
        <w:ind w:firstLine="1134"/>
        <w:rPr>
          <w:rFonts w:ascii="Arial" w:hAnsi="Arial" w:cs="Arial"/>
          <w:color w:val="000000"/>
          <w:sz w:val="20"/>
          <w:szCs w:val="20"/>
          <w:lang w:eastAsia="zh-CN"/>
        </w:rPr>
      </w:pPr>
      <w:r w:rsidRPr="007B377E">
        <w:rPr>
          <w:rFonts w:ascii="Arial" w:eastAsia="Calibri" w:hAnsi="Arial" w:cs="Arial"/>
          <w:sz w:val="20"/>
          <w:szCs w:val="20"/>
          <w:lang w:eastAsia="en-US"/>
        </w:rPr>
        <w:t xml:space="preserve">Предметом осуществления муниципального контроля является: </w:t>
      </w:r>
      <w:r w:rsidRPr="007B377E">
        <w:rPr>
          <w:rFonts w:ascii="Arial" w:hAnsi="Arial" w:cs="Arial"/>
          <w:color w:val="000000"/>
          <w:sz w:val="20"/>
          <w:szCs w:val="20"/>
        </w:rPr>
        <w:t>с</w:t>
      </w:r>
      <w:r w:rsidRPr="007B377E">
        <w:rPr>
          <w:rFonts w:ascii="Arial" w:hAnsi="Arial" w:cs="Arial"/>
          <w:color w:val="000000"/>
          <w:sz w:val="20"/>
          <w:szCs w:val="20"/>
          <w:lang w:eastAsia="zh-CN"/>
        </w:rPr>
        <w:t>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w:t>
      </w:r>
    </w:p>
    <w:p w14:paraId="77847E45" w14:textId="77777777" w:rsidR="007B377E" w:rsidRPr="007B377E" w:rsidRDefault="007B377E" w:rsidP="007B377E">
      <w:pPr>
        <w:ind w:firstLine="1134"/>
        <w:rPr>
          <w:rFonts w:ascii="Arial" w:hAnsi="Arial" w:cs="Arial"/>
          <w:color w:val="000000"/>
          <w:sz w:val="20"/>
          <w:szCs w:val="20"/>
          <w:lang w:eastAsia="zh-CN"/>
        </w:rPr>
      </w:pPr>
      <w:r w:rsidRPr="007B377E">
        <w:rPr>
          <w:rFonts w:ascii="Arial" w:hAnsi="Arial" w:cs="Arial"/>
          <w:color w:val="000000"/>
          <w:sz w:val="20"/>
          <w:szCs w:val="20"/>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30ED1BB2" w14:textId="77777777" w:rsidR="007B377E" w:rsidRPr="007B377E" w:rsidRDefault="007B377E" w:rsidP="007B377E">
      <w:pPr>
        <w:ind w:firstLine="1134"/>
        <w:rPr>
          <w:rFonts w:ascii="Arial" w:hAnsi="Arial" w:cs="Arial"/>
          <w:color w:val="000000"/>
          <w:sz w:val="20"/>
          <w:szCs w:val="20"/>
          <w:lang w:eastAsia="zh-CN"/>
        </w:rPr>
      </w:pPr>
      <w:r w:rsidRPr="007B377E">
        <w:rPr>
          <w:rFonts w:ascii="Arial" w:hAnsi="Arial" w:cs="Arial"/>
          <w:color w:val="000000"/>
          <w:sz w:val="20"/>
          <w:szCs w:val="20"/>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134C549B" w14:textId="77777777" w:rsidR="007B377E" w:rsidRPr="007B377E" w:rsidRDefault="007B377E" w:rsidP="007B377E">
      <w:pPr>
        <w:ind w:firstLine="1134"/>
        <w:rPr>
          <w:rFonts w:ascii="Arial" w:hAnsi="Arial" w:cs="Arial"/>
          <w:color w:val="000000"/>
          <w:sz w:val="20"/>
          <w:szCs w:val="20"/>
          <w:lang w:eastAsia="zh-CN"/>
        </w:rPr>
      </w:pPr>
      <w:r w:rsidRPr="007B377E">
        <w:rPr>
          <w:rFonts w:ascii="Arial" w:hAnsi="Arial" w:cs="Arial"/>
          <w:color w:val="000000"/>
          <w:sz w:val="20"/>
          <w:szCs w:val="20"/>
          <w:lang w:eastAsia="zh-CN"/>
        </w:rPr>
        <w:t>соблюдение обязательных требований,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14:paraId="72568916" w14:textId="77777777" w:rsidR="007B377E" w:rsidRPr="007B377E" w:rsidRDefault="007B377E" w:rsidP="007B377E">
      <w:pPr>
        <w:widowControl w:val="0"/>
        <w:suppressAutoHyphens/>
        <w:autoSpaceDE w:val="0"/>
        <w:ind w:firstLine="1134"/>
        <w:rPr>
          <w:rFonts w:ascii="Arial" w:hAnsi="Arial" w:cs="Arial"/>
          <w:color w:val="000000"/>
          <w:sz w:val="20"/>
          <w:szCs w:val="20"/>
          <w:lang w:eastAsia="zh-CN"/>
        </w:rPr>
      </w:pPr>
      <w:r w:rsidRPr="007B377E">
        <w:rPr>
          <w:rFonts w:ascii="Arial" w:hAnsi="Arial" w:cs="Arial"/>
          <w:color w:val="000000"/>
          <w:sz w:val="20"/>
          <w:szCs w:val="20"/>
          <w:lang w:eastAsia="zh-CN"/>
        </w:rPr>
        <w:t xml:space="preserve">Объектами при осуществлении муниципального контроля на автомобильном транспорте и в дорожной деятельности являются: </w:t>
      </w:r>
    </w:p>
    <w:p w14:paraId="7CD5F578" w14:textId="77777777" w:rsidR="007B377E" w:rsidRPr="007B377E" w:rsidRDefault="007B377E" w:rsidP="007B377E">
      <w:pPr>
        <w:autoSpaceDE w:val="0"/>
        <w:autoSpaceDN w:val="0"/>
        <w:adjustRightInd w:val="0"/>
        <w:ind w:firstLine="1134"/>
        <w:contextualSpacing/>
        <w:rPr>
          <w:rFonts w:ascii="Arial" w:eastAsia="Calibri" w:hAnsi="Arial" w:cs="Arial"/>
          <w:sz w:val="20"/>
          <w:szCs w:val="20"/>
          <w:lang w:eastAsia="en-US"/>
        </w:rPr>
      </w:pPr>
      <w:r w:rsidRPr="007B377E">
        <w:rPr>
          <w:rFonts w:ascii="Arial" w:eastAsia="Calibri" w:hAnsi="Arial" w:cs="Arial"/>
          <w:sz w:val="20"/>
          <w:szCs w:val="20"/>
          <w:lang w:eastAsia="en-US"/>
        </w:rPr>
        <w:t>а) деятельность по осуществлению работ по капитальному ремонту, ремонту и содержанию автомобильных дорог местного значения;</w:t>
      </w:r>
    </w:p>
    <w:p w14:paraId="3736ECC3" w14:textId="77777777" w:rsidR="007B377E" w:rsidRPr="007B377E" w:rsidRDefault="007B377E" w:rsidP="007B377E">
      <w:pPr>
        <w:autoSpaceDE w:val="0"/>
        <w:autoSpaceDN w:val="0"/>
        <w:adjustRightInd w:val="0"/>
        <w:spacing w:before="100" w:beforeAutospacing="1"/>
        <w:ind w:firstLine="1134"/>
        <w:contextualSpacing/>
        <w:rPr>
          <w:rFonts w:ascii="Arial" w:eastAsia="Calibri" w:hAnsi="Arial" w:cs="Arial"/>
          <w:sz w:val="20"/>
          <w:szCs w:val="20"/>
          <w:lang w:eastAsia="en-US"/>
        </w:rPr>
      </w:pPr>
      <w:r w:rsidRPr="007B377E">
        <w:rPr>
          <w:rFonts w:ascii="Arial" w:eastAsia="Calibri" w:hAnsi="Arial" w:cs="Arial"/>
          <w:sz w:val="20"/>
          <w:szCs w:val="20"/>
          <w:lang w:eastAsia="en-US"/>
        </w:rPr>
        <w:t>б) деятельность по эксплуатации объектов дорожного сервиса, размещенных в полосах отвода и (или) придорожных полосах автомобильных дорог местного значения;</w:t>
      </w:r>
    </w:p>
    <w:p w14:paraId="5125CB88" w14:textId="77777777" w:rsidR="007B377E" w:rsidRPr="007B377E" w:rsidRDefault="007B377E" w:rsidP="007B377E">
      <w:pPr>
        <w:autoSpaceDE w:val="0"/>
        <w:autoSpaceDN w:val="0"/>
        <w:adjustRightInd w:val="0"/>
        <w:spacing w:before="100" w:beforeAutospacing="1"/>
        <w:ind w:firstLine="1134"/>
        <w:contextualSpacing/>
        <w:rPr>
          <w:rFonts w:ascii="Arial" w:eastAsia="Calibri" w:hAnsi="Arial" w:cs="Arial"/>
          <w:sz w:val="20"/>
          <w:szCs w:val="20"/>
          <w:lang w:eastAsia="en-US"/>
        </w:rPr>
      </w:pPr>
      <w:r w:rsidRPr="007B377E">
        <w:rPr>
          <w:rFonts w:ascii="Arial" w:eastAsia="Calibri" w:hAnsi="Arial" w:cs="Arial"/>
          <w:sz w:val="20"/>
          <w:szCs w:val="20"/>
          <w:lang w:eastAsia="en-US"/>
        </w:rPr>
        <w:t>в) деятельность по осуществлению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14:paraId="31FE0051" w14:textId="77777777" w:rsidR="007B377E" w:rsidRPr="007B377E" w:rsidRDefault="007B377E" w:rsidP="007B377E">
      <w:pPr>
        <w:autoSpaceDE w:val="0"/>
        <w:autoSpaceDN w:val="0"/>
        <w:adjustRightInd w:val="0"/>
        <w:spacing w:before="100" w:beforeAutospacing="1"/>
        <w:ind w:firstLine="1134"/>
        <w:contextualSpacing/>
        <w:rPr>
          <w:rFonts w:ascii="Arial" w:eastAsia="Calibri" w:hAnsi="Arial" w:cs="Arial"/>
          <w:sz w:val="20"/>
          <w:szCs w:val="20"/>
          <w:lang w:eastAsia="en-US"/>
        </w:rPr>
      </w:pPr>
      <w:r w:rsidRPr="007B377E">
        <w:rPr>
          <w:rFonts w:ascii="Arial" w:eastAsia="Calibri" w:hAnsi="Arial" w:cs="Arial"/>
          <w:sz w:val="20"/>
          <w:szCs w:val="20"/>
          <w:lang w:eastAsia="en-US"/>
        </w:rPr>
        <w:t xml:space="preserve">В соответствии с </w:t>
      </w:r>
      <w:hyperlink r:id="rId10" w:history="1">
        <w:r w:rsidRPr="007B377E">
          <w:rPr>
            <w:rFonts w:ascii="Arial" w:eastAsia="Calibri" w:hAnsi="Arial" w:cs="Arial"/>
            <w:sz w:val="20"/>
            <w:szCs w:val="20"/>
            <w:lang w:eastAsia="en-US"/>
          </w:rPr>
          <w:t>пунктом 2 части 1 статьи 16</w:t>
        </w:r>
      </w:hyperlink>
      <w:r w:rsidRPr="007B377E">
        <w:rPr>
          <w:rFonts w:ascii="Arial" w:eastAsia="Calibri" w:hAnsi="Arial" w:cs="Arial"/>
          <w:sz w:val="20"/>
          <w:szCs w:val="20"/>
          <w:lang w:eastAsia="en-US"/>
        </w:rPr>
        <w:t xml:space="preserve"> Федерального закона  от 31.07.2020 № 248-ФЗ «О государственном контроле (надзоре) и муниципальном контроле в Российской Федерации»:</w:t>
      </w:r>
    </w:p>
    <w:p w14:paraId="785EEA14" w14:textId="77777777" w:rsidR="007B377E" w:rsidRPr="007B377E" w:rsidRDefault="007B377E" w:rsidP="007B377E">
      <w:pPr>
        <w:autoSpaceDE w:val="0"/>
        <w:autoSpaceDN w:val="0"/>
        <w:adjustRightInd w:val="0"/>
        <w:spacing w:before="100" w:beforeAutospacing="1"/>
        <w:ind w:firstLine="1134"/>
        <w:contextualSpacing/>
        <w:rPr>
          <w:rFonts w:ascii="Arial" w:eastAsia="Calibri" w:hAnsi="Arial" w:cs="Arial"/>
          <w:sz w:val="20"/>
          <w:szCs w:val="20"/>
          <w:lang w:eastAsia="en-US"/>
        </w:rPr>
      </w:pPr>
      <w:r w:rsidRPr="007B377E">
        <w:rPr>
          <w:rFonts w:ascii="Arial" w:eastAsia="Calibri" w:hAnsi="Arial" w:cs="Arial"/>
          <w:sz w:val="20"/>
          <w:szCs w:val="20"/>
          <w:lang w:eastAsia="en-US"/>
        </w:rPr>
        <w:t xml:space="preserve">а) дорожно-строительные материалы, указанные в </w:t>
      </w:r>
      <w:hyperlink r:id="rId11" w:history="1">
        <w:r w:rsidRPr="007B377E">
          <w:rPr>
            <w:rFonts w:ascii="Arial" w:eastAsia="Calibri" w:hAnsi="Arial" w:cs="Arial"/>
            <w:sz w:val="20"/>
            <w:szCs w:val="20"/>
            <w:lang w:eastAsia="en-US"/>
          </w:rPr>
          <w:t>приложении 1</w:t>
        </w:r>
      </w:hyperlink>
      <w:r w:rsidRPr="007B377E">
        <w:rPr>
          <w:rFonts w:ascii="Arial" w:eastAsia="Calibri" w:hAnsi="Arial" w:cs="Arial"/>
          <w:sz w:val="20"/>
          <w:szCs w:val="20"/>
          <w:lang w:eastAsia="en-US"/>
        </w:rPr>
        <w:t xml:space="preserve"> к техническому регламенту Таможенного союза «Безопасность автомобильных дорог» (ТР ТС 014/2011), принятому Решением Комиссии Таможенного союза от 18.10.2011 № 827 «О принятии технического регламента Таможенного союза «Безопасность автомобильных дорог»;</w:t>
      </w:r>
    </w:p>
    <w:p w14:paraId="6C470C7B" w14:textId="77777777" w:rsidR="007B377E" w:rsidRPr="007B377E" w:rsidRDefault="007B377E" w:rsidP="007B377E">
      <w:pPr>
        <w:autoSpaceDE w:val="0"/>
        <w:autoSpaceDN w:val="0"/>
        <w:adjustRightInd w:val="0"/>
        <w:spacing w:before="100" w:beforeAutospacing="1"/>
        <w:ind w:firstLine="1134"/>
        <w:contextualSpacing/>
        <w:rPr>
          <w:rFonts w:ascii="Arial" w:eastAsia="Calibri" w:hAnsi="Arial" w:cs="Arial"/>
          <w:sz w:val="20"/>
          <w:szCs w:val="20"/>
          <w:lang w:eastAsia="en-US"/>
        </w:rPr>
      </w:pPr>
      <w:r w:rsidRPr="007B377E">
        <w:rPr>
          <w:rFonts w:ascii="Arial" w:eastAsia="Calibri" w:hAnsi="Arial" w:cs="Arial"/>
          <w:sz w:val="20"/>
          <w:szCs w:val="20"/>
          <w:lang w:eastAsia="en-US"/>
        </w:rPr>
        <w:t xml:space="preserve">б) изделия, указанные в </w:t>
      </w:r>
      <w:hyperlink r:id="rId12" w:history="1">
        <w:r w:rsidRPr="007B377E">
          <w:rPr>
            <w:rFonts w:ascii="Arial" w:eastAsia="Calibri" w:hAnsi="Arial" w:cs="Arial"/>
            <w:sz w:val="20"/>
            <w:szCs w:val="20"/>
            <w:lang w:eastAsia="en-US"/>
          </w:rPr>
          <w:t>приложении 2</w:t>
        </w:r>
      </w:hyperlink>
      <w:r w:rsidRPr="007B377E">
        <w:rPr>
          <w:rFonts w:ascii="Arial" w:eastAsia="Calibri" w:hAnsi="Arial" w:cs="Arial"/>
          <w:sz w:val="20"/>
          <w:szCs w:val="20"/>
          <w:lang w:eastAsia="en-US"/>
        </w:rPr>
        <w:t xml:space="preserve"> к техническому регламенту Таможенного союза «Безопасность автомобильных дорог» (ТР ТС 014/2011), принятому Решением Комиссии Таможенного союза от 18.10.2011 № 827 «О принятии технического регламента Таможенного союза «Безопасность автомобильных дорог»;</w:t>
      </w:r>
    </w:p>
    <w:p w14:paraId="7CB6B767" w14:textId="77777777" w:rsidR="007B377E" w:rsidRPr="007B377E" w:rsidRDefault="007B377E" w:rsidP="007B377E">
      <w:pPr>
        <w:autoSpaceDE w:val="0"/>
        <w:autoSpaceDN w:val="0"/>
        <w:adjustRightInd w:val="0"/>
        <w:spacing w:before="100" w:beforeAutospacing="1"/>
        <w:ind w:firstLine="1134"/>
        <w:contextualSpacing/>
        <w:rPr>
          <w:rFonts w:ascii="Arial" w:eastAsia="Calibri" w:hAnsi="Arial" w:cs="Arial"/>
          <w:sz w:val="20"/>
          <w:szCs w:val="20"/>
          <w:lang w:eastAsia="en-US"/>
        </w:rPr>
      </w:pPr>
      <w:r w:rsidRPr="007B377E">
        <w:rPr>
          <w:rFonts w:ascii="Arial" w:eastAsia="Calibri" w:hAnsi="Arial" w:cs="Arial"/>
          <w:sz w:val="20"/>
          <w:szCs w:val="20"/>
          <w:lang w:eastAsia="en-US"/>
        </w:rPr>
        <w:t xml:space="preserve">В соответствии с </w:t>
      </w:r>
      <w:hyperlink r:id="rId13" w:history="1">
        <w:r w:rsidRPr="007B377E">
          <w:rPr>
            <w:rFonts w:ascii="Arial" w:eastAsia="Calibri" w:hAnsi="Arial" w:cs="Arial"/>
            <w:sz w:val="20"/>
            <w:szCs w:val="20"/>
            <w:lang w:eastAsia="en-US"/>
          </w:rPr>
          <w:t>пунктом 3 части 1 статьи 16</w:t>
        </w:r>
      </w:hyperlink>
      <w:r w:rsidRPr="007B377E">
        <w:rPr>
          <w:rFonts w:ascii="Arial" w:eastAsia="Calibri" w:hAnsi="Arial" w:cs="Arial"/>
          <w:sz w:val="20"/>
          <w:szCs w:val="20"/>
          <w:lang w:eastAsia="en-US"/>
        </w:rPr>
        <w:t xml:space="preserve"> Федерального закона от 31.07.2020 № 248-ФЗ «О государственном контроле (надзоре) и муниципальном контроле в Российской Федерации»:</w:t>
      </w:r>
    </w:p>
    <w:p w14:paraId="08A6D9D7" w14:textId="77777777" w:rsidR="007B377E" w:rsidRPr="007B377E" w:rsidRDefault="007B377E" w:rsidP="007B377E">
      <w:pPr>
        <w:autoSpaceDE w:val="0"/>
        <w:autoSpaceDN w:val="0"/>
        <w:adjustRightInd w:val="0"/>
        <w:spacing w:before="100" w:beforeAutospacing="1"/>
        <w:ind w:firstLine="1134"/>
        <w:contextualSpacing/>
        <w:rPr>
          <w:rFonts w:ascii="Arial" w:eastAsia="Calibri" w:hAnsi="Arial" w:cs="Arial"/>
          <w:sz w:val="20"/>
          <w:szCs w:val="20"/>
          <w:lang w:eastAsia="en-US"/>
        </w:rPr>
      </w:pPr>
      <w:r w:rsidRPr="007B377E">
        <w:rPr>
          <w:rFonts w:ascii="Arial" w:eastAsia="Calibri" w:hAnsi="Arial" w:cs="Arial"/>
          <w:sz w:val="20"/>
          <w:szCs w:val="20"/>
          <w:lang w:eastAsia="en-US"/>
        </w:rPr>
        <w:t>а) автомобильные дороги общего пользования местного значения и искусственные сооружения на них;</w:t>
      </w:r>
    </w:p>
    <w:p w14:paraId="03FFC47B" w14:textId="77777777" w:rsidR="007B377E" w:rsidRPr="007B377E" w:rsidRDefault="007B377E" w:rsidP="007B377E">
      <w:pPr>
        <w:autoSpaceDE w:val="0"/>
        <w:autoSpaceDN w:val="0"/>
        <w:adjustRightInd w:val="0"/>
        <w:ind w:firstLine="1134"/>
        <w:contextualSpacing/>
        <w:rPr>
          <w:rFonts w:ascii="Arial" w:eastAsia="Calibri" w:hAnsi="Arial" w:cs="Arial"/>
          <w:color w:val="000000"/>
          <w:sz w:val="20"/>
          <w:szCs w:val="20"/>
          <w:lang w:eastAsia="en-US"/>
        </w:rPr>
      </w:pPr>
      <w:r w:rsidRPr="007B377E">
        <w:rPr>
          <w:rFonts w:ascii="Arial" w:eastAsia="Calibri" w:hAnsi="Arial" w:cs="Arial"/>
          <w:sz w:val="20"/>
          <w:szCs w:val="20"/>
          <w:lang w:eastAsia="en-US"/>
        </w:rPr>
        <w:t xml:space="preserve">б) объекты дорожного сервиса, размещенные в полосах отвода и (или) придорожных полосах автомобильных дорог общего пользования местного </w:t>
      </w:r>
      <w:r w:rsidRPr="007B377E">
        <w:rPr>
          <w:rFonts w:ascii="Arial" w:eastAsia="Calibri" w:hAnsi="Arial" w:cs="Arial"/>
          <w:color w:val="000000"/>
          <w:sz w:val="20"/>
          <w:szCs w:val="20"/>
          <w:lang w:eastAsia="en-US"/>
        </w:rPr>
        <w:t>значения.».</w:t>
      </w:r>
    </w:p>
    <w:p w14:paraId="06215F14" w14:textId="77777777" w:rsidR="007B377E" w:rsidRPr="007B377E" w:rsidRDefault="007B377E" w:rsidP="007B377E">
      <w:pPr>
        <w:ind w:firstLine="1134"/>
        <w:rPr>
          <w:rFonts w:ascii="Arial" w:eastAsia="Calibri" w:hAnsi="Arial" w:cs="Arial"/>
          <w:sz w:val="20"/>
          <w:szCs w:val="20"/>
          <w:lang w:eastAsia="en-US"/>
        </w:rPr>
      </w:pPr>
      <w:r w:rsidRPr="007B377E">
        <w:rPr>
          <w:rFonts w:ascii="Arial" w:eastAsia="Calibri" w:hAnsi="Arial" w:cs="Arial"/>
          <w:sz w:val="20"/>
          <w:szCs w:val="20"/>
          <w:lang w:eastAsia="en-US"/>
        </w:rPr>
        <w:t>Главной задачей администрации Калачеевского сельского поселения Калачеевского муниципального района Воронежской области</w:t>
      </w:r>
      <w:r w:rsidRPr="007B377E">
        <w:rPr>
          <w:rFonts w:ascii="Arial" w:eastAsia="Calibri" w:hAnsi="Arial" w:cs="Arial"/>
          <w:i/>
          <w:sz w:val="20"/>
          <w:szCs w:val="20"/>
          <w:lang w:eastAsia="en-US"/>
        </w:rPr>
        <w:t xml:space="preserve"> </w:t>
      </w:r>
      <w:r w:rsidRPr="007B377E">
        <w:rPr>
          <w:rFonts w:ascii="Arial" w:eastAsia="Calibri" w:hAnsi="Arial" w:cs="Arial"/>
          <w:sz w:val="20"/>
          <w:szCs w:val="20"/>
          <w:lang w:eastAsia="en-US"/>
        </w:rPr>
        <w:t xml:space="preserve">(далее-администрации) при осуществлении муниципального контроля является переориентация контрольной деятельности на объекты </w:t>
      </w:r>
      <w:r w:rsidRPr="007B377E">
        <w:rPr>
          <w:rFonts w:ascii="Arial" w:eastAsia="Calibri" w:hAnsi="Arial" w:cs="Arial"/>
          <w:sz w:val="20"/>
          <w:szCs w:val="20"/>
          <w:lang w:eastAsia="en-US"/>
        </w:rPr>
        <w:lastRenderedPageBreak/>
        <w:t xml:space="preserve">повышенного риска и усиление профилактической работы в отношении всех объектов контроля, обеспечивая приоритет проведения профилактики. </w:t>
      </w:r>
    </w:p>
    <w:p w14:paraId="4949452D" w14:textId="77777777" w:rsidR="007B377E" w:rsidRPr="007B377E" w:rsidRDefault="007B377E" w:rsidP="007B377E">
      <w:pPr>
        <w:widowControl w:val="0"/>
        <w:tabs>
          <w:tab w:val="left" w:pos="0"/>
        </w:tabs>
        <w:autoSpaceDE w:val="0"/>
        <w:autoSpaceDN w:val="0"/>
        <w:adjustRightInd w:val="0"/>
        <w:ind w:firstLine="1134"/>
        <w:rPr>
          <w:rFonts w:ascii="Arial" w:hAnsi="Arial" w:cs="Arial"/>
          <w:iCs/>
          <w:sz w:val="20"/>
          <w:szCs w:val="20"/>
        </w:rPr>
      </w:pPr>
      <w:r w:rsidRPr="007B377E">
        <w:rPr>
          <w:rFonts w:ascii="Arial" w:hAnsi="Arial" w:cs="Arial"/>
          <w:iCs/>
          <w:sz w:val="20"/>
          <w:szCs w:val="20"/>
        </w:rPr>
        <w:t>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на автомобильном транспорте и в дорожной деятельности устранения причин, факторов и условий, способствующих указанным нарушениям, местной администрацией осуществлялись мероприятия по профилактике таких нарушений в соответствии с Программой профилактики рисков причинения вреда (ущерба) охраняемым законом ценностям при осуществлении муниципального контроля на автомобильном транспорте и в дорожной деятельности на территории Калачеевского сельского поселения на 2024 г.</w:t>
      </w:r>
    </w:p>
    <w:p w14:paraId="1AEFB10F" w14:textId="77777777" w:rsidR="007B377E" w:rsidRPr="007B377E" w:rsidRDefault="007B377E" w:rsidP="007B377E">
      <w:pPr>
        <w:widowControl w:val="0"/>
        <w:tabs>
          <w:tab w:val="left" w:pos="0"/>
        </w:tabs>
        <w:autoSpaceDE w:val="0"/>
        <w:autoSpaceDN w:val="0"/>
        <w:adjustRightInd w:val="0"/>
        <w:ind w:firstLine="1134"/>
        <w:rPr>
          <w:rFonts w:ascii="Arial" w:hAnsi="Arial" w:cs="Arial"/>
          <w:iCs/>
          <w:sz w:val="20"/>
          <w:szCs w:val="20"/>
        </w:rPr>
      </w:pPr>
      <w:r w:rsidRPr="007B377E">
        <w:rPr>
          <w:rFonts w:ascii="Arial" w:hAnsi="Arial" w:cs="Arial"/>
          <w:iCs/>
          <w:sz w:val="20"/>
          <w:szCs w:val="20"/>
        </w:rPr>
        <w:t xml:space="preserve">В частности: </w:t>
      </w:r>
      <w:r w:rsidRPr="007B377E">
        <w:rPr>
          <w:rFonts w:ascii="Arial" w:hAnsi="Arial" w:cs="Arial"/>
          <w:sz w:val="20"/>
          <w:szCs w:val="20"/>
        </w:rPr>
        <w:t>размещение на официальном сайте администрации   Калачеевского сельского поселения в сети «Интернет» правовых актов или их отдельных частей, содержащих обязательные требования, оценка соблюдения которых является предметом муниципального контроля на автомобильном транспорте и в дорожной деятельности на территории Калачеевского сельского поселения.</w:t>
      </w:r>
    </w:p>
    <w:p w14:paraId="78683A87" w14:textId="77777777" w:rsidR="007B377E" w:rsidRPr="007B377E" w:rsidRDefault="007B377E" w:rsidP="007B377E">
      <w:pPr>
        <w:widowControl w:val="0"/>
        <w:tabs>
          <w:tab w:val="left" w:pos="0"/>
        </w:tabs>
        <w:autoSpaceDE w:val="0"/>
        <w:autoSpaceDN w:val="0"/>
        <w:adjustRightInd w:val="0"/>
        <w:ind w:firstLine="1134"/>
        <w:rPr>
          <w:rFonts w:ascii="Arial" w:hAnsi="Arial" w:cs="Arial"/>
          <w:iCs/>
          <w:sz w:val="20"/>
          <w:szCs w:val="20"/>
        </w:rPr>
      </w:pPr>
      <w:r w:rsidRPr="007B377E">
        <w:rPr>
          <w:rFonts w:ascii="Arial" w:hAnsi="Arial" w:cs="Arial"/>
          <w:iCs/>
          <w:sz w:val="20"/>
          <w:szCs w:val="20"/>
        </w:rPr>
        <w:t>Информирование юридических лиц,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 памяток на официальном сайте муниципального образования в информационно-телекоммуникационной сети «Интернет».</w:t>
      </w:r>
    </w:p>
    <w:p w14:paraId="519A4215" w14:textId="77777777" w:rsidR="007B377E" w:rsidRPr="007B377E" w:rsidRDefault="007B377E" w:rsidP="007B377E">
      <w:pPr>
        <w:widowControl w:val="0"/>
        <w:tabs>
          <w:tab w:val="left" w:pos="0"/>
        </w:tabs>
        <w:autoSpaceDE w:val="0"/>
        <w:autoSpaceDN w:val="0"/>
        <w:adjustRightInd w:val="0"/>
        <w:ind w:firstLine="1134"/>
        <w:rPr>
          <w:rFonts w:ascii="Arial" w:hAnsi="Arial" w:cs="Arial"/>
          <w:iCs/>
          <w:sz w:val="20"/>
          <w:szCs w:val="20"/>
        </w:rPr>
      </w:pPr>
      <w:r w:rsidRPr="007B377E">
        <w:rPr>
          <w:rFonts w:ascii="Arial" w:hAnsi="Arial" w:cs="Arial"/>
          <w:iCs/>
          <w:sz w:val="20"/>
          <w:szCs w:val="20"/>
        </w:rPr>
        <w:t xml:space="preserve">На регулярной основе давались консультации в ходе личных приемов, рейдовых осмотров территорий, а также посредством телефонной связи и письменных ответов на обращения. </w:t>
      </w:r>
    </w:p>
    <w:p w14:paraId="25E5EEFB" w14:textId="77777777" w:rsidR="007B377E" w:rsidRPr="007B377E" w:rsidRDefault="007B377E" w:rsidP="007B377E">
      <w:pPr>
        <w:widowControl w:val="0"/>
        <w:tabs>
          <w:tab w:val="left" w:pos="0"/>
        </w:tabs>
        <w:autoSpaceDE w:val="0"/>
        <w:autoSpaceDN w:val="0"/>
        <w:adjustRightInd w:val="0"/>
        <w:ind w:firstLine="1134"/>
        <w:rPr>
          <w:rFonts w:ascii="Arial" w:hAnsi="Arial" w:cs="Arial"/>
          <w:i/>
          <w:iCs/>
          <w:sz w:val="20"/>
          <w:szCs w:val="20"/>
        </w:rPr>
      </w:pPr>
      <w:r w:rsidRPr="007B377E">
        <w:rPr>
          <w:rFonts w:ascii="Arial" w:hAnsi="Arial" w:cs="Arial"/>
          <w:iCs/>
          <w:sz w:val="20"/>
          <w:szCs w:val="20"/>
        </w:rPr>
        <w:t>В связи с эпидемиологической ситуацией и ограничительными мероприятиями были внесены коррективы в части проведения публичных мероприятий (семинаров, круглых столов, совещаний). Данные мероприятия преимущественно проводились в виде видеоконференций, с использованием электронной, телефонной связи и различных мессенджеров (совместные чаты с представителями юридических лиц).</w:t>
      </w:r>
    </w:p>
    <w:p w14:paraId="010DD460" w14:textId="77777777" w:rsidR="007B377E" w:rsidRPr="007B377E" w:rsidRDefault="007B377E" w:rsidP="007B377E">
      <w:pPr>
        <w:widowControl w:val="0"/>
        <w:tabs>
          <w:tab w:val="left" w:pos="0"/>
        </w:tabs>
        <w:autoSpaceDE w:val="0"/>
        <w:autoSpaceDN w:val="0"/>
        <w:adjustRightInd w:val="0"/>
        <w:ind w:firstLine="1134"/>
        <w:rPr>
          <w:rFonts w:ascii="Arial" w:eastAsia="Calibri" w:hAnsi="Arial" w:cs="Arial"/>
          <w:sz w:val="20"/>
          <w:szCs w:val="20"/>
          <w:lang w:eastAsia="en-US"/>
        </w:rPr>
      </w:pPr>
      <w:r w:rsidRPr="007B377E">
        <w:rPr>
          <w:rFonts w:ascii="Arial" w:hAnsi="Arial" w:cs="Arial"/>
          <w:color w:val="010101"/>
          <w:sz w:val="20"/>
          <w:szCs w:val="20"/>
          <w:shd w:val="clear" w:color="auto" w:fill="FFFFFF"/>
        </w:rPr>
        <w:t>Ежегодный план проведения плановых проверок юридических лиц и индивидуальных предпринимателей на основании ст.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на территории Калачеевского сельского поселения на 2025 год не утверждался.</w:t>
      </w:r>
    </w:p>
    <w:p w14:paraId="0A991B67" w14:textId="77777777" w:rsidR="007B377E" w:rsidRPr="007B377E" w:rsidRDefault="007B377E" w:rsidP="007B377E">
      <w:pPr>
        <w:ind w:firstLine="1134"/>
        <w:rPr>
          <w:rFonts w:ascii="Arial" w:hAnsi="Arial" w:cs="Arial"/>
          <w:sz w:val="20"/>
          <w:szCs w:val="20"/>
        </w:rPr>
      </w:pPr>
    </w:p>
    <w:p w14:paraId="2EBCFE8F" w14:textId="77777777" w:rsidR="007B377E" w:rsidRPr="007B377E" w:rsidRDefault="007B377E" w:rsidP="007B377E">
      <w:pPr>
        <w:ind w:firstLine="1134"/>
        <w:jc w:val="center"/>
        <w:rPr>
          <w:rFonts w:ascii="Arial" w:eastAsia="Calibri" w:hAnsi="Arial" w:cs="Arial"/>
          <w:b/>
          <w:sz w:val="20"/>
          <w:szCs w:val="20"/>
          <w:lang w:eastAsia="en-US"/>
        </w:rPr>
      </w:pPr>
      <w:r w:rsidRPr="007B377E">
        <w:rPr>
          <w:rFonts w:ascii="Arial" w:eastAsia="Calibri" w:hAnsi="Arial" w:cs="Arial"/>
          <w:b/>
          <w:sz w:val="20"/>
          <w:szCs w:val="20"/>
          <w:lang w:val="en-US" w:eastAsia="en-US"/>
        </w:rPr>
        <w:t>II</w:t>
      </w:r>
      <w:r w:rsidRPr="007B377E">
        <w:rPr>
          <w:rFonts w:ascii="Arial" w:eastAsia="Calibri" w:hAnsi="Arial" w:cs="Arial"/>
          <w:b/>
          <w:sz w:val="20"/>
          <w:szCs w:val="20"/>
          <w:lang w:eastAsia="en-US"/>
        </w:rPr>
        <w:t>.</w:t>
      </w:r>
      <w:r w:rsidRPr="007B377E">
        <w:rPr>
          <w:rFonts w:ascii="Arial" w:hAnsi="Arial" w:cs="Arial"/>
          <w:b/>
          <w:sz w:val="20"/>
          <w:szCs w:val="20"/>
        </w:rPr>
        <w:t xml:space="preserve"> </w:t>
      </w:r>
      <w:r w:rsidRPr="007B377E">
        <w:rPr>
          <w:rFonts w:ascii="Arial" w:eastAsia="Calibri" w:hAnsi="Arial" w:cs="Arial"/>
          <w:b/>
          <w:sz w:val="20"/>
          <w:szCs w:val="20"/>
          <w:lang w:eastAsia="en-US"/>
        </w:rPr>
        <w:t>Цели и задачи реализации Программы</w:t>
      </w:r>
    </w:p>
    <w:p w14:paraId="237E8583" w14:textId="77777777" w:rsidR="007B377E" w:rsidRPr="007B377E" w:rsidRDefault="007B377E" w:rsidP="007B377E">
      <w:pPr>
        <w:ind w:firstLine="1134"/>
        <w:jc w:val="center"/>
        <w:rPr>
          <w:rFonts w:ascii="Arial" w:eastAsia="Calibri" w:hAnsi="Arial" w:cs="Arial"/>
          <w:sz w:val="20"/>
          <w:szCs w:val="20"/>
          <w:lang w:eastAsia="en-US"/>
        </w:rPr>
      </w:pPr>
    </w:p>
    <w:p w14:paraId="47D4AE58" w14:textId="77777777" w:rsidR="007B377E" w:rsidRPr="007B377E" w:rsidRDefault="007B377E" w:rsidP="007B377E">
      <w:pPr>
        <w:ind w:firstLine="1134"/>
        <w:rPr>
          <w:rFonts w:ascii="Arial" w:eastAsia="Calibri" w:hAnsi="Arial" w:cs="Arial"/>
          <w:sz w:val="20"/>
          <w:szCs w:val="20"/>
          <w:lang w:eastAsia="en-US"/>
        </w:rPr>
      </w:pPr>
      <w:r w:rsidRPr="007B377E">
        <w:rPr>
          <w:rFonts w:ascii="Arial" w:eastAsia="Calibri" w:hAnsi="Arial" w:cs="Arial"/>
          <w:sz w:val="20"/>
          <w:szCs w:val="20"/>
          <w:lang w:eastAsia="en-US"/>
        </w:rPr>
        <w:t>1. Целями реализации Программы являются:</w:t>
      </w:r>
    </w:p>
    <w:p w14:paraId="45314D8F" w14:textId="77777777" w:rsidR="007B377E" w:rsidRPr="007B377E" w:rsidRDefault="007B377E" w:rsidP="007B377E">
      <w:pPr>
        <w:ind w:firstLine="1134"/>
        <w:rPr>
          <w:rFonts w:ascii="Arial" w:eastAsia="Calibri" w:hAnsi="Arial" w:cs="Arial"/>
          <w:sz w:val="20"/>
          <w:szCs w:val="20"/>
        </w:rPr>
      </w:pPr>
      <w:r w:rsidRPr="007B377E">
        <w:rPr>
          <w:rFonts w:ascii="Arial" w:eastAsia="Calibri" w:hAnsi="Arial" w:cs="Arial"/>
          <w:sz w:val="20"/>
          <w:szCs w:val="20"/>
        </w:rPr>
        <w:t>- предупреждение нарушений обязательных требований на автомобильном транспорте и в дорожной деятельности</w:t>
      </w:r>
      <w:r w:rsidRPr="007B377E">
        <w:rPr>
          <w:rFonts w:ascii="Arial" w:hAnsi="Arial" w:cs="Arial"/>
          <w:color w:val="000000"/>
          <w:sz w:val="20"/>
          <w:szCs w:val="20"/>
        </w:rPr>
        <w:t xml:space="preserve"> на территории</w:t>
      </w:r>
      <w:r w:rsidRPr="007B377E">
        <w:rPr>
          <w:rFonts w:ascii="Arial" w:eastAsia="Calibri" w:hAnsi="Arial" w:cs="Arial"/>
          <w:sz w:val="20"/>
          <w:szCs w:val="20"/>
          <w:lang w:eastAsia="en-US"/>
        </w:rPr>
        <w:t xml:space="preserve"> Калачеевского сельского поселения</w:t>
      </w:r>
      <w:r w:rsidRPr="007B377E">
        <w:rPr>
          <w:rFonts w:ascii="Arial" w:eastAsia="Calibri" w:hAnsi="Arial" w:cs="Arial"/>
          <w:sz w:val="20"/>
          <w:szCs w:val="20"/>
        </w:rPr>
        <w:t>;</w:t>
      </w:r>
    </w:p>
    <w:p w14:paraId="0F79322E" w14:textId="77777777" w:rsidR="007B377E" w:rsidRPr="007B377E" w:rsidRDefault="007B377E" w:rsidP="007B377E">
      <w:pPr>
        <w:ind w:firstLine="1134"/>
        <w:rPr>
          <w:rFonts w:ascii="Arial" w:eastAsia="Calibri" w:hAnsi="Arial" w:cs="Arial"/>
          <w:sz w:val="20"/>
          <w:szCs w:val="20"/>
        </w:rPr>
      </w:pPr>
      <w:r w:rsidRPr="007B377E">
        <w:rPr>
          <w:rFonts w:ascii="Arial" w:eastAsia="Calibri" w:hAnsi="Arial" w:cs="Arial"/>
          <w:sz w:val="20"/>
          <w:szCs w:val="20"/>
        </w:rPr>
        <w:t xml:space="preserve">- предотвращение угрозы причинения, либо причинения вреда </w:t>
      </w:r>
      <w:r w:rsidRPr="007B377E">
        <w:rPr>
          <w:rFonts w:ascii="Arial" w:hAnsi="Arial" w:cs="Arial"/>
          <w:color w:val="000000"/>
          <w:sz w:val="20"/>
          <w:szCs w:val="20"/>
          <w:lang w:eastAsia="zh-CN"/>
        </w:rPr>
        <w:t>объектам, которыми контролируемые лица владеют и (или) пользуются и к которым предъявляются обязательные требования на автомобильном транспорте и в дорожной деятельности</w:t>
      </w:r>
      <w:r w:rsidRPr="007B377E">
        <w:rPr>
          <w:rFonts w:ascii="Arial" w:eastAsia="Calibri" w:hAnsi="Arial" w:cs="Arial"/>
          <w:sz w:val="20"/>
          <w:szCs w:val="20"/>
        </w:rPr>
        <w:t>, вследствие нарушений обязательных требований;</w:t>
      </w:r>
    </w:p>
    <w:p w14:paraId="3786D046" w14:textId="77777777" w:rsidR="007B377E" w:rsidRPr="007B377E" w:rsidRDefault="007B377E" w:rsidP="007B377E">
      <w:pPr>
        <w:ind w:firstLine="1134"/>
        <w:rPr>
          <w:rFonts w:ascii="Arial" w:eastAsia="Calibri" w:hAnsi="Arial" w:cs="Arial"/>
          <w:sz w:val="20"/>
          <w:szCs w:val="20"/>
        </w:rPr>
      </w:pPr>
      <w:r w:rsidRPr="007B377E">
        <w:rPr>
          <w:rFonts w:ascii="Arial" w:eastAsia="Calibri" w:hAnsi="Arial" w:cs="Arial"/>
          <w:sz w:val="20"/>
          <w:szCs w:val="20"/>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14:paraId="49F0E4CC" w14:textId="77777777" w:rsidR="007B377E" w:rsidRPr="007B377E" w:rsidRDefault="007B377E" w:rsidP="007B377E">
      <w:pPr>
        <w:ind w:firstLine="1134"/>
        <w:rPr>
          <w:rFonts w:ascii="Arial" w:eastAsia="Calibri" w:hAnsi="Arial" w:cs="Arial"/>
          <w:sz w:val="20"/>
          <w:szCs w:val="20"/>
        </w:rPr>
      </w:pPr>
      <w:r w:rsidRPr="007B377E">
        <w:rPr>
          <w:rFonts w:ascii="Arial" w:eastAsia="Calibri" w:hAnsi="Arial" w:cs="Arial"/>
          <w:sz w:val="20"/>
          <w:szCs w:val="20"/>
        </w:rPr>
        <w:t>- формирование моделей социально ответственного, добросовестного, правового поведения контролируемых лиц;</w:t>
      </w:r>
    </w:p>
    <w:p w14:paraId="39863802" w14:textId="77777777" w:rsidR="007B377E" w:rsidRPr="007B377E" w:rsidRDefault="007B377E" w:rsidP="007B377E">
      <w:pPr>
        <w:ind w:firstLine="1134"/>
        <w:rPr>
          <w:rFonts w:ascii="Arial" w:eastAsia="Calibri" w:hAnsi="Arial" w:cs="Arial"/>
          <w:sz w:val="20"/>
          <w:szCs w:val="20"/>
        </w:rPr>
      </w:pPr>
      <w:r w:rsidRPr="007B377E">
        <w:rPr>
          <w:rFonts w:ascii="Arial" w:eastAsia="Calibri" w:hAnsi="Arial" w:cs="Arial"/>
          <w:sz w:val="20"/>
          <w:szCs w:val="20"/>
        </w:rPr>
        <w:t>- повышение прозрачности системы контрольно-надзорной деятельности.</w:t>
      </w:r>
    </w:p>
    <w:p w14:paraId="6D1F6CA8" w14:textId="77777777" w:rsidR="007B377E" w:rsidRPr="007B377E" w:rsidRDefault="007B377E" w:rsidP="007B377E">
      <w:pPr>
        <w:ind w:firstLine="1134"/>
        <w:rPr>
          <w:rFonts w:ascii="Arial" w:eastAsia="Calibri" w:hAnsi="Arial" w:cs="Arial"/>
          <w:sz w:val="20"/>
          <w:szCs w:val="20"/>
          <w:lang w:eastAsia="en-US"/>
        </w:rPr>
      </w:pPr>
      <w:r w:rsidRPr="007B377E">
        <w:rPr>
          <w:rFonts w:ascii="Arial" w:eastAsia="Calibri" w:hAnsi="Arial" w:cs="Arial"/>
          <w:sz w:val="20"/>
          <w:szCs w:val="20"/>
          <w:lang w:eastAsia="en-US"/>
        </w:rPr>
        <w:t>2. Задачами реализации Программы являются:</w:t>
      </w:r>
    </w:p>
    <w:p w14:paraId="69985141" w14:textId="77777777" w:rsidR="007B377E" w:rsidRPr="007B377E" w:rsidRDefault="007B377E" w:rsidP="007B377E">
      <w:pPr>
        <w:ind w:firstLine="1134"/>
        <w:rPr>
          <w:rFonts w:ascii="Arial" w:eastAsia="Calibri" w:hAnsi="Arial" w:cs="Arial"/>
          <w:sz w:val="20"/>
          <w:szCs w:val="20"/>
        </w:rPr>
      </w:pPr>
      <w:r w:rsidRPr="007B377E">
        <w:rPr>
          <w:rFonts w:ascii="Arial" w:eastAsia="Calibri" w:hAnsi="Arial" w:cs="Arial"/>
          <w:sz w:val="20"/>
          <w:szCs w:val="20"/>
        </w:rPr>
        <w:t xml:space="preserve">- оценка возможной угрозы причинения, либо причинения вреда (ущерба) </w:t>
      </w:r>
      <w:r w:rsidRPr="007B377E">
        <w:rPr>
          <w:rFonts w:ascii="Arial" w:hAnsi="Arial" w:cs="Arial"/>
          <w:color w:val="000000"/>
          <w:sz w:val="20"/>
          <w:szCs w:val="20"/>
          <w:lang w:eastAsia="zh-CN"/>
        </w:rPr>
        <w:t>объектам, которыми контролируемые лица владеют и (или) пользуются, и к которым предъявляются обязательные требования на автомобильном транспорте и в дорожной деятельности</w:t>
      </w:r>
      <w:r w:rsidRPr="007B377E">
        <w:rPr>
          <w:rFonts w:ascii="Arial" w:eastAsia="Calibri" w:hAnsi="Arial" w:cs="Arial"/>
          <w:sz w:val="20"/>
          <w:szCs w:val="20"/>
        </w:rPr>
        <w:t>;</w:t>
      </w:r>
    </w:p>
    <w:p w14:paraId="13721DEE" w14:textId="77777777" w:rsidR="007B377E" w:rsidRPr="007B377E" w:rsidRDefault="007B377E" w:rsidP="007B377E">
      <w:pPr>
        <w:ind w:firstLine="1134"/>
        <w:rPr>
          <w:rFonts w:ascii="Arial" w:eastAsia="Calibri" w:hAnsi="Arial" w:cs="Arial"/>
          <w:sz w:val="20"/>
          <w:szCs w:val="20"/>
        </w:rPr>
      </w:pPr>
      <w:r w:rsidRPr="007B377E">
        <w:rPr>
          <w:rFonts w:ascii="Arial" w:eastAsia="Calibri" w:hAnsi="Arial" w:cs="Arial"/>
          <w:sz w:val="20"/>
          <w:szCs w:val="20"/>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14:paraId="1BF2FBD8" w14:textId="77777777" w:rsidR="007B377E" w:rsidRPr="007B377E" w:rsidRDefault="007B377E" w:rsidP="007B377E">
      <w:pPr>
        <w:ind w:firstLine="1134"/>
        <w:rPr>
          <w:rFonts w:ascii="Arial" w:eastAsia="Calibri" w:hAnsi="Arial" w:cs="Arial"/>
          <w:sz w:val="20"/>
          <w:szCs w:val="20"/>
        </w:rPr>
      </w:pPr>
      <w:r w:rsidRPr="007B377E">
        <w:rPr>
          <w:rFonts w:ascii="Arial" w:eastAsia="Calibri" w:hAnsi="Arial" w:cs="Arial"/>
          <w:sz w:val="20"/>
          <w:szCs w:val="20"/>
        </w:rPr>
        <w:t>-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14:paraId="53B452C7" w14:textId="77777777" w:rsidR="007B377E" w:rsidRPr="007B377E" w:rsidRDefault="007B377E" w:rsidP="007B377E">
      <w:pPr>
        <w:ind w:firstLine="1134"/>
        <w:rPr>
          <w:rFonts w:ascii="Arial" w:eastAsia="Calibri" w:hAnsi="Arial" w:cs="Arial"/>
          <w:sz w:val="20"/>
          <w:szCs w:val="20"/>
        </w:rPr>
      </w:pPr>
      <w:r w:rsidRPr="007B377E">
        <w:rPr>
          <w:rFonts w:ascii="Arial" w:eastAsia="Calibri" w:hAnsi="Arial" w:cs="Arial"/>
          <w:sz w:val="20"/>
          <w:szCs w:val="20"/>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14:paraId="47D876CE" w14:textId="77777777" w:rsidR="007B377E" w:rsidRPr="007B377E" w:rsidRDefault="007B377E" w:rsidP="007B377E">
      <w:pPr>
        <w:ind w:firstLine="1134"/>
        <w:rPr>
          <w:rFonts w:ascii="Arial" w:eastAsia="Calibri" w:hAnsi="Arial" w:cs="Arial"/>
          <w:sz w:val="20"/>
          <w:szCs w:val="20"/>
        </w:rPr>
      </w:pPr>
      <w:r w:rsidRPr="007B377E">
        <w:rPr>
          <w:rFonts w:ascii="Arial" w:eastAsia="Calibri" w:hAnsi="Arial" w:cs="Arial"/>
          <w:sz w:val="20"/>
          <w:szCs w:val="20"/>
        </w:rPr>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14:paraId="5652A6DC" w14:textId="77777777" w:rsidR="007B377E" w:rsidRPr="007B377E" w:rsidRDefault="007B377E" w:rsidP="007B377E">
      <w:pPr>
        <w:ind w:firstLine="1134"/>
        <w:rPr>
          <w:rFonts w:ascii="Arial" w:eastAsia="Calibri" w:hAnsi="Arial" w:cs="Arial"/>
          <w:sz w:val="20"/>
          <w:szCs w:val="20"/>
        </w:rPr>
      </w:pPr>
      <w:r w:rsidRPr="007B377E">
        <w:rPr>
          <w:rFonts w:ascii="Arial" w:eastAsia="Calibri" w:hAnsi="Arial" w:cs="Arial"/>
          <w:sz w:val="20"/>
          <w:szCs w:val="20"/>
        </w:rPr>
        <w:lastRenderedPageBreak/>
        <w:t>- формирование единого понимания обязательных требований у всех участников контрольно-надзорной деятельности;</w:t>
      </w:r>
    </w:p>
    <w:p w14:paraId="3BD82096" w14:textId="77777777" w:rsidR="007B377E" w:rsidRPr="007B377E" w:rsidRDefault="007B377E" w:rsidP="007B377E">
      <w:pPr>
        <w:ind w:firstLine="1134"/>
        <w:rPr>
          <w:rFonts w:ascii="Arial" w:eastAsia="Calibri" w:hAnsi="Arial" w:cs="Arial"/>
          <w:sz w:val="20"/>
          <w:szCs w:val="20"/>
        </w:rPr>
      </w:pPr>
      <w:r w:rsidRPr="007B377E">
        <w:rPr>
          <w:rFonts w:ascii="Arial" w:eastAsia="Calibri" w:hAnsi="Arial" w:cs="Arial"/>
          <w:sz w:val="20"/>
          <w:szCs w:val="20"/>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14:paraId="6D66EC16" w14:textId="77777777" w:rsidR="007B377E" w:rsidRPr="007B377E" w:rsidRDefault="007B377E" w:rsidP="007B377E">
      <w:pPr>
        <w:ind w:firstLine="1134"/>
        <w:rPr>
          <w:rFonts w:ascii="Arial" w:eastAsia="Calibri" w:hAnsi="Arial" w:cs="Arial"/>
          <w:sz w:val="20"/>
          <w:szCs w:val="20"/>
        </w:rPr>
      </w:pPr>
      <w:r w:rsidRPr="007B377E">
        <w:rPr>
          <w:rFonts w:ascii="Arial" w:eastAsia="Calibri" w:hAnsi="Arial" w:cs="Arial"/>
          <w:sz w:val="20"/>
          <w:szCs w:val="20"/>
        </w:rPr>
        <w:t>- снижение издержек контрольно-надзорной деятельности и административной нагрузки на контролируемых лиц.</w:t>
      </w:r>
    </w:p>
    <w:p w14:paraId="207C00C7" w14:textId="77777777" w:rsidR="007B377E" w:rsidRPr="007B377E" w:rsidRDefault="007B377E" w:rsidP="007B377E">
      <w:pPr>
        <w:ind w:firstLine="1134"/>
        <w:jc w:val="center"/>
        <w:rPr>
          <w:rFonts w:ascii="Arial" w:hAnsi="Arial" w:cs="Arial"/>
          <w:b/>
          <w:bCs/>
          <w:sz w:val="20"/>
          <w:szCs w:val="20"/>
        </w:rPr>
      </w:pPr>
      <w:r w:rsidRPr="007B377E">
        <w:rPr>
          <w:rFonts w:ascii="Arial" w:hAnsi="Arial" w:cs="Arial"/>
          <w:b/>
          <w:bCs/>
          <w:sz w:val="20"/>
          <w:szCs w:val="20"/>
        </w:rPr>
        <w:t>III. Перечень профилактических мероприятий, сроки</w:t>
      </w:r>
    </w:p>
    <w:p w14:paraId="5036A4A3" w14:textId="77777777" w:rsidR="007B377E" w:rsidRPr="007B377E" w:rsidRDefault="007B377E" w:rsidP="007B377E">
      <w:pPr>
        <w:ind w:firstLine="1134"/>
        <w:jc w:val="center"/>
        <w:rPr>
          <w:rFonts w:ascii="Arial" w:hAnsi="Arial" w:cs="Arial"/>
          <w:b/>
          <w:bCs/>
          <w:sz w:val="20"/>
          <w:szCs w:val="20"/>
        </w:rPr>
      </w:pPr>
      <w:r w:rsidRPr="007B377E">
        <w:rPr>
          <w:rFonts w:ascii="Arial" w:hAnsi="Arial" w:cs="Arial"/>
          <w:b/>
          <w:bCs/>
          <w:sz w:val="20"/>
          <w:szCs w:val="20"/>
        </w:rPr>
        <w:t>(периодичность) их проведения</w:t>
      </w:r>
    </w:p>
    <w:p w14:paraId="5B56F2F4"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1. В соответствии с Положением</w:t>
      </w:r>
      <w:r w:rsidRPr="007B377E">
        <w:rPr>
          <w:rFonts w:ascii="Arial" w:hAnsi="Arial" w:cs="Arial"/>
          <w:i/>
          <w:sz w:val="20"/>
          <w:szCs w:val="20"/>
        </w:rPr>
        <w:t xml:space="preserve"> </w:t>
      </w:r>
      <w:r w:rsidRPr="007B377E">
        <w:rPr>
          <w:rFonts w:ascii="Arial" w:hAnsi="Arial" w:cs="Arial"/>
          <w:color w:val="000000"/>
          <w:sz w:val="20"/>
          <w:szCs w:val="20"/>
        </w:rPr>
        <w:t>муниципального контроля на автомобильном транспорте и в дорожной деятельности на территории</w:t>
      </w:r>
      <w:r w:rsidRPr="007B377E">
        <w:rPr>
          <w:rFonts w:ascii="Arial" w:eastAsia="Calibri" w:hAnsi="Arial" w:cs="Arial"/>
          <w:sz w:val="20"/>
          <w:szCs w:val="20"/>
          <w:lang w:eastAsia="en-US"/>
        </w:rPr>
        <w:t xml:space="preserve"> Калачеевского сельского поселения </w:t>
      </w:r>
      <w:r w:rsidRPr="007B377E">
        <w:rPr>
          <w:rFonts w:ascii="Arial" w:hAnsi="Arial" w:cs="Arial"/>
          <w:sz w:val="20"/>
          <w:szCs w:val="20"/>
        </w:rPr>
        <w:t xml:space="preserve">проводятся следующие профилактические мероприятия: </w:t>
      </w:r>
    </w:p>
    <w:p w14:paraId="31B37081"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а) информирование;</w:t>
      </w:r>
    </w:p>
    <w:p w14:paraId="4BEFD3FD"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б) консультирование.</w:t>
      </w:r>
    </w:p>
    <w:p w14:paraId="4AA4638E"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2. 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p>
    <w:p w14:paraId="1F8C25D7" w14:textId="77777777" w:rsidR="007B377E" w:rsidRPr="007B377E" w:rsidRDefault="007B377E" w:rsidP="007B377E">
      <w:pPr>
        <w:ind w:firstLine="1134"/>
        <w:jc w:val="center"/>
        <w:rPr>
          <w:rFonts w:ascii="Arial" w:eastAsia="Calibri" w:hAnsi="Arial" w:cs="Arial"/>
          <w:b/>
          <w:sz w:val="20"/>
          <w:szCs w:val="20"/>
          <w:lang w:eastAsia="en-US"/>
        </w:rPr>
      </w:pPr>
      <w:r w:rsidRPr="007B377E">
        <w:rPr>
          <w:rFonts w:ascii="Arial" w:eastAsia="Calibri" w:hAnsi="Arial" w:cs="Arial"/>
          <w:b/>
          <w:sz w:val="20"/>
          <w:szCs w:val="20"/>
          <w:lang w:eastAsia="en-US"/>
        </w:rPr>
        <w:t>IV. Показатели результативности и эффективности Программы</w:t>
      </w:r>
    </w:p>
    <w:p w14:paraId="5E94681E" w14:textId="77777777" w:rsidR="007B377E" w:rsidRPr="007B377E" w:rsidRDefault="007B377E" w:rsidP="007B377E">
      <w:pPr>
        <w:ind w:firstLine="1134"/>
        <w:rPr>
          <w:rFonts w:ascii="Arial" w:hAnsi="Arial" w:cs="Arial"/>
          <w:iCs/>
          <w:sz w:val="20"/>
          <w:szCs w:val="20"/>
        </w:rPr>
      </w:pPr>
      <w:r w:rsidRPr="007B377E">
        <w:rPr>
          <w:rFonts w:ascii="Arial" w:hAnsi="Arial" w:cs="Arial"/>
          <w:iCs/>
          <w:sz w:val="20"/>
          <w:szCs w:val="20"/>
        </w:rPr>
        <w:t>1. Для оценки результативности и эффективности Программы устанавливаются следующие показатели результативности и эффективности:</w:t>
      </w:r>
    </w:p>
    <w:p w14:paraId="7E6B3DE2" w14:textId="77777777" w:rsidR="007B377E" w:rsidRPr="007B377E" w:rsidRDefault="007B377E" w:rsidP="007B377E">
      <w:pPr>
        <w:ind w:firstLine="1134"/>
        <w:rPr>
          <w:rFonts w:ascii="Arial" w:hAnsi="Arial" w:cs="Arial"/>
          <w:iCs/>
          <w:sz w:val="20"/>
          <w:szCs w:val="20"/>
        </w:rPr>
      </w:pPr>
      <w:r w:rsidRPr="007B377E">
        <w:rPr>
          <w:rFonts w:ascii="Arial" w:hAnsi="Arial" w:cs="Arial"/>
          <w:iCs/>
          <w:sz w:val="20"/>
          <w:szCs w:val="20"/>
        </w:rPr>
        <w:t>а) доля нарушений, выявленных в ходе проведения контрольных (надзорных) мероприятий, от общего числа контрольных (надзорных) мероприятий, осуществленных в отношении контролируемых лиц – 10 %.</w:t>
      </w:r>
    </w:p>
    <w:p w14:paraId="7331F205" w14:textId="77777777" w:rsidR="007B377E" w:rsidRPr="007B377E" w:rsidRDefault="007B377E" w:rsidP="007B377E">
      <w:pPr>
        <w:ind w:firstLine="1134"/>
        <w:rPr>
          <w:rFonts w:ascii="Arial" w:hAnsi="Arial" w:cs="Arial"/>
          <w:iCs/>
          <w:sz w:val="20"/>
          <w:szCs w:val="20"/>
        </w:rPr>
      </w:pPr>
      <w:r w:rsidRPr="007B377E">
        <w:rPr>
          <w:rFonts w:ascii="Arial" w:hAnsi="Arial" w:cs="Arial"/>
          <w:iCs/>
          <w:sz w:val="20"/>
          <w:szCs w:val="20"/>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14:paraId="5E1EB1CF" w14:textId="77777777" w:rsidR="007B377E" w:rsidRPr="007B377E" w:rsidRDefault="007B377E" w:rsidP="007B377E">
      <w:pPr>
        <w:ind w:firstLine="1134"/>
        <w:rPr>
          <w:rFonts w:ascii="Arial" w:hAnsi="Arial" w:cs="Arial"/>
          <w:iCs/>
          <w:sz w:val="20"/>
          <w:szCs w:val="20"/>
        </w:rPr>
      </w:pPr>
      <w:r w:rsidRPr="007B377E">
        <w:rPr>
          <w:rFonts w:ascii="Arial" w:hAnsi="Arial" w:cs="Arial"/>
          <w:iCs/>
          <w:sz w:val="20"/>
          <w:szCs w:val="20"/>
        </w:rPr>
        <w:t>б) доля профилактических мероприятий в объеме контрольных мероприятий - 50 %.</w:t>
      </w:r>
    </w:p>
    <w:p w14:paraId="5A98461D" w14:textId="77777777" w:rsidR="007B377E" w:rsidRPr="007B377E" w:rsidRDefault="007B377E" w:rsidP="007B377E">
      <w:pPr>
        <w:ind w:firstLine="1134"/>
        <w:rPr>
          <w:rFonts w:ascii="Arial" w:hAnsi="Arial" w:cs="Arial"/>
          <w:iCs/>
          <w:sz w:val="20"/>
          <w:szCs w:val="20"/>
        </w:rPr>
      </w:pPr>
      <w:r w:rsidRPr="007B377E">
        <w:rPr>
          <w:rFonts w:ascii="Arial" w:hAnsi="Arial" w:cs="Arial"/>
          <w:iCs/>
          <w:sz w:val="20"/>
          <w:szCs w:val="20"/>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 </w:t>
      </w:r>
    </w:p>
    <w:p w14:paraId="1EC6A04D" w14:textId="77777777" w:rsidR="007B377E" w:rsidRPr="007B377E" w:rsidRDefault="007B377E" w:rsidP="007B377E">
      <w:pPr>
        <w:ind w:firstLine="1134"/>
        <w:rPr>
          <w:rFonts w:ascii="Arial" w:eastAsia="Calibri" w:hAnsi="Arial" w:cs="Arial"/>
          <w:sz w:val="20"/>
          <w:szCs w:val="20"/>
          <w:lang w:eastAsia="en-US"/>
        </w:rPr>
      </w:pPr>
      <w:r w:rsidRPr="007B377E">
        <w:rPr>
          <w:rFonts w:ascii="Arial" w:eastAsia="Calibri" w:hAnsi="Arial" w:cs="Arial"/>
          <w:sz w:val="20"/>
          <w:szCs w:val="20"/>
          <w:lang w:eastAsia="en-US"/>
        </w:rPr>
        <w:t>количество проведенных профилактических мероприятий;</w:t>
      </w:r>
    </w:p>
    <w:p w14:paraId="450074AD" w14:textId="77777777" w:rsidR="007B377E" w:rsidRPr="007B377E" w:rsidRDefault="007B377E" w:rsidP="007B377E">
      <w:pPr>
        <w:ind w:firstLine="1134"/>
        <w:rPr>
          <w:rFonts w:ascii="Arial" w:eastAsia="Calibri" w:hAnsi="Arial" w:cs="Arial"/>
          <w:sz w:val="20"/>
          <w:szCs w:val="20"/>
          <w:lang w:eastAsia="en-US"/>
        </w:rPr>
      </w:pPr>
      <w:r w:rsidRPr="007B377E">
        <w:rPr>
          <w:rFonts w:ascii="Arial" w:eastAsia="Calibri" w:hAnsi="Arial" w:cs="Arial"/>
          <w:sz w:val="20"/>
          <w:szCs w:val="20"/>
          <w:lang w:eastAsia="en-US"/>
        </w:rPr>
        <w:t>количество контролируемых лиц, в отношении которых проведены профилактические мероприятия;</w:t>
      </w:r>
    </w:p>
    <w:p w14:paraId="3D88EE5C" w14:textId="77777777" w:rsidR="007B377E" w:rsidRPr="007B377E" w:rsidRDefault="007B377E" w:rsidP="007B377E">
      <w:pPr>
        <w:ind w:firstLine="1134"/>
        <w:rPr>
          <w:rFonts w:ascii="Arial" w:eastAsia="Calibri" w:hAnsi="Arial" w:cs="Arial"/>
          <w:sz w:val="20"/>
          <w:szCs w:val="20"/>
          <w:lang w:eastAsia="en-US"/>
        </w:rPr>
      </w:pPr>
      <w:r w:rsidRPr="007B377E">
        <w:rPr>
          <w:rFonts w:ascii="Arial" w:eastAsia="Calibri" w:hAnsi="Arial" w:cs="Arial"/>
          <w:sz w:val="20"/>
          <w:szCs w:val="20"/>
          <w:lang w:eastAsia="en-US"/>
        </w:rPr>
        <w:t xml:space="preserve">2.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 </w:t>
      </w:r>
    </w:p>
    <w:p w14:paraId="606305B4" w14:textId="77777777" w:rsidR="007B377E" w:rsidRPr="007B377E" w:rsidRDefault="007B377E" w:rsidP="007B377E">
      <w:pPr>
        <w:jc w:val="right"/>
        <w:rPr>
          <w:rFonts w:ascii="Arial" w:hAnsi="Arial" w:cs="Arial"/>
          <w:bCs/>
          <w:sz w:val="20"/>
          <w:szCs w:val="20"/>
        </w:rPr>
      </w:pPr>
      <w:r w:rsidRPr="007B377E">
        <w:rPr>
          <w:rFonts w:ascii="Arial" w:hAnsi="Arial" w:cs="Arial"/>
          <w:bCs/>
          <w:sz w:val="20"/>
          <w:szCs w:val="20"/>
        </w:rPr>
        <w:t>Приложение к Программе</w:t>
      </w:r>
    </w:p>
    <w:p w14:paraId="51DEAAF9" w14:textId="77777777" w:rsidR="007B377E" w:rsidRPr="007B377E" w:rsidRDefault="007B377E" w:rsidP="007B377E">
      <w:pPr>
        <w:jc w:val="center"/>
        <w:rPr>
          <w:rFonts w:ascii="Arial" w:hAnsi="Arial" w:cs="Arial"/>
          <w:b/>
          <w:bCs/>
          <w:sz w:val="20"/>
          <w:szCs w:val="20"/>
        </w:rPr>
      </w:pPr>
      <w:r w:rsidRPr="007B377E">
        <w:rPr>
          <w:rFonts w:ascii="Arial" w:hAnsi="Arial" w:cs="Arial"/>
          <w:b/>
          <w:bCs/>
          <w:sz w:val="20"/>
          <w:szCs w:val="20"/>
        </w:rPr>
        <w:t xml:space="preserve">Перечень профилактических мероприятий, </w:t>
      </w:r>
    </w:p>
    <w:p w14:paraId="6651F177" w14:textId="77777777" w:rsidR="007B377E" w:rsidRPr="007B377E" w:rsidRDefault="007B377E" w:rsidP="007B377E">
      <w:pPr>
        <w:jc w:val="center"/>
        <w:rPr>
          <w:rFonts w:ascii="Arial" w:hAnsi="Arial" w:cs="Arial"/>
          <w:b/>
          <w:bCs/>
          <w:sz w:val="20"/>
          <w:szCs w:val="20"/>
        </w:rPr>
      </w:pPr>
      <w:r w:rsidRPr="007B377E">
        <w:rPr>
          <w:rFonts w:ascii="Arial" w:hAnsi="Arial" w:cs="Arial"/>
          <w:b/>
          <w:bCs/>
          <w:sz w:val="20"/>
          <w:szCs w:val="20"/>
        </w:rPr>
        <w:t>сроки (периодичность) их проведения</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4252"/>
        <w:gridCol w:w="2977"/>
        <w:gridCol w:w="1559"/>
      </w:tblGrid>
      <w:tr w:rsidR="007B377E" w:rsidRPr="007B377E" w14:paraId="6332F615" w14:textId="77777777" w:rsidTr="00463582">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70A9485B" w14:textId="77777777" w:rsidR="007B377E" w:rsidRPr="007B377E" w:rsidRDefault="007B377E" w:rsidP="007B377E">
            <w:pPr>
              <w:autoSpaceDE w:val="0"/>
              <w:autoSpaceDN w:val="0"/>
              <w:adjustRightInd w:val="0"/>
              <w:jc w:val="center"/>
              <w:rPr>
                <w:rFonts w:ascii="Arial" w:eastAsia="Calibri" w:hAnsi="Arial" w:cs="Arial"/>
                <w:color w:val="000000"/>
                <w:sz w:val="20"/>
                <w:szCs w:val="20"/>
              </w:rPr>
            </w:pPr>
            <w:r w:rsidRPr="007B377E">
              <w:rPr>
                <w:rFonts w:ascii="Arial" w:eastAsia="Calibri" w:hAnsi="Arial" w:cs="Arial"/>
                <w:color w:val="000000"/>
                <w:sz w:val="20"/>
                <w:szCs w:val="20"/>
              </w:rPr>
              <w:t>№</w:t>
            </w:r>
          </w:p>
          <w:p w14:paraId="2949BB01" w14:textId="77777777" w:rsidR="007B377E" w:rsidRPr="007B377E" w:rsidRDefault="007B377E" w:rsidP="007B377E">
            <w:pPr>
              <w:autoSpaceDE w:val="0"/>
              <w:autoSpaceDN w:val="0"/>
              <w:adjustRightInd w:val="0"/>
              <w:jc w:val="center"/>
              <w:rPr>
                <w:rFonts w:ascii="Arial" w:eastAsia="Calibri" w:hAnsi="Arial" w:cs="Arial"/>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0C97D73B" w14:textId="77777777" w:rsidR="007B377E" w:rsidRPr="007B377E" w:rsidRDefault="007B377E" w:rsidP="007B377E">
            <w:pPr>
              <w:jc w:val="center"/>
              <w:rPr>
                <w:rFonts w:ascii="Arial" w:eastAsia="Calibri" w:hAnsi="Arial" w:cs="Arial"/>
                <w:sz w:val="20"/>
                <w:szCs w:val="20"/>
              </w:rPr>
            </w:pPr>
            <w:r w:rsidRPr="007B377E">
              <w:rPr>
                <w:rFonts w:ascii="Arial" w:eastAsia="Calibri" w:hAnsi="Arial" w:cs="Arial"/>
                <w:b/>
                <w:bCs/>
                <w:sz w:val="20"/>
                <w:szCs w:val="20"/>
              </w:rPr>
              <w:t>Вид мероприятия</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382898F3" w14:textId="77777777" w:rsidR="007B377E" w:rsidRPr="007B377E" w:rsidRDefault="007B377E" w:rsidP="007B377E">
            <w:pPr>
              <w:ind w:firstLine="36"/>
              <w:jc w:val="center"/>
              <w:rPr>
                <w:rFonts w:ascii="Arial" w:eastAsia="Calibri" w:hAnsi="Arial" w:cs="Arial"/>
                <w:sz w:val="20"/>
                <w:szCs w:val="20"/>
              </w:rPr>
            </w:pPr>
            <w:r w:rsidRPr="007B377E">
              <w:rPr>
                <w:rFonts w:ascii="Arial" w:eastAsia="Calibri" w:hAnsi="Arial" w:cs="Arial"/>
                <w:b/>
                <w:bCs/>
                <w:sz w:val="20"/>
                <w:szCs w:val="20"/>
              </w:rPr>
              <w:t>Форма мероприятия</w:t>
            </w:r>
          </w:p>
        </w:tc>
        <w:tc>
          <w:tcPr>
            <w:tcW w:w="2977" w:type="dxa"/>
            <w:tcBorders>
              <w:top w:val="single" w:sz="4" w:space="0" w:color="auto"/>
              <w:left w:val="single" w:sz="4" w:space="0" w:color="auto"/>
              <w:bottom w:val="single" w:sz="4" w:space="0" w:color="auto"/>
              <w:right w:val="single" w:sz="4" w:space="0" w:color="auto"/>
            </w:tcBorders>
          </w:tcPr>
          <w:p w14:paraId="088063B2" w14:textId="77777777" w:rsidR="007B377E" w:rsidRPr="007B377E" w:rsidRDefault="007B377E" w:rsidP="007B377E">
            <w:pPr>
              <w:autoSpaceDE w:val="0"/>
              <w:autoSpaceDN w:val="0"/>
              <w:adjustRightInd w:val="0"/>
              <w:jc w:val="center"/>
              <w:rPr>
                <w:rFonts w:ascii="Arial" w:hAnsi="Arial" w:cs="Arial"/>
                <w:b/>
                <w:sz w:val="20"/>
                <w:szCs w:val="20"/>
              </w:rPr>
            </w:pPr>
            <w:r w:rsidRPr="007B377E">
              <w:rPr>
                <w:rFonts w:ascii="Arial" w:hAnsi="Arial" w:cs="Arial"/>
                <w:b/>
                <w:sz w:val="20"/>
                <w:szCs w:val="20"/>
              </w:rPr>
              <w:t>Подразделение и (или) должностные лица администрации, ответственные за реализацию мероприятия</w:t>
            </w:r>
          </w:p>
          <w:p w14:paraId="407D46BB" w14:textId="77777777" w:rsidR="007B377E" w:rsidRPr="007B377E" w:rsidRDefault="007B377E" w:rsidP="007B377E">
            <w:pPr>
              <w:jc w:val="center"/>
              <w:rPr>
                <w:rFonts w:ascii="Arial" w:eastAsia="Calibri" w:hAnsi="Arial" w:cs="Aria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F4E13" w14:textId="77777777" w:rsidR="007B377E" w:rsidRPr="007B377E" w:rsidRDefault="007B377E" w:rsidP="007B377E">
            <w:pPr>
              <w:jc w:val="center"/>
              <w:rPr>
                <w:rFonts w:ascii="Arial" w:eastAsia="Calibri" w:hAnsi="Arial" w:cs="Arial"/>
                <w:sz w:val="20"/>
                <w:szCs w:val="20"/>
              </w:rPr>
            </w:pPr>
            <w:r w:rsidRPr="007B377E">
              <w:rPr>
                <w:rFonts w:ascii="Arial" w:eastAsia="Calibri" w:hAnsi="Arial" w:cs="Arial"/>
                <w:b/>
                <w:bCs/>
                <w:sz w:val="20"/>
                <w:szCs w:val="20"/>
              </w:rPr>
              <w:t>Сроки (периодичность) их проведения</w:t>
            </w:r>
          </w:p>
        </w:tc>
      </w:tr>
      <w:tr w:rsidR="007B377E" w:rsidRPr="007B377E" w14:paraId="287F5A05" w14:textId="77777777" w:rsidTr="00463582">
        <w:tc>
          <w:tcPr>
            <w:tcW w:w="425" w:type="dxa"/>
            <w:vMerge w:val="restart"/>
            <w:tcBorders>
              <w:top w:val="single" w:sz="4" w:space="0" w:color="auto"/>
              <w:left w:val="single" w:sz="4" w:space="0" w:color="auto"/>
              <w:right w:val="single" w:sz="4" w:space="0" w:color="auto"/>
            </w:tcBorders>
            <w:shd w:val="clear" w:color="auto" w:fill="auto"/>
            <w:hideMark/>
          </w:tcPr>
          <w:p w14:paraId="351772E6" w14:textId="77777777" w:rsidR="007B377E" w:rsidRPr="007B377E" w:rsidRDefault="007B377E" w:rsidP="007B377E">
            <w:pPr>
              <w:rPr>
                <w:rFonts w:ascii="Arial" w:eastAsia="Calibri" w:hAnsi="Arial" w:cs="Arial"/>
                <w:sz w:val="20"/>
                <w:szCs w:val="20"/>
              </w:rPr>
            </w:pPr>
            <w:r w:rsidRPr="007B377E">
              <w:rPr>
                <w:rFonts w:ascii="Arial" w:eastAsia="Calibri" w:hAnsi="Arial" w:cs="Arial"/>
                <w:sz w:val="20"/>
                <w:szCs w:val="20"/>
              </w:rPr>
              <w:t>1.</w:t>
            </w:r>
          </w:p>
          <w:p w14:paraId="5F9FB147" w14:textId="77777777" w:rsidR="007B377E" w:rsidRPr="007B377E" w:rsidRDefault="007B377E" w:rsidP="007B377E">
            <w:pPr>
              <w:rPr>
                <w:rFonts w:ascii="Arial" w:eastAsia="Calibri" w:hAnsi="Arial" w:cs="Arial"/>
                <w:sz w:val="20"/>
                <w:szCs w:val="20"/>
              </w:rPr>
            </w:pPr>
          </w:p>
        </w:tc>
        <w:tc>
          <w:tcPr>
            <w:tcW w:w="1560" w:type="dxa"/>
            <w:vMerge w:val="restart"/>
            <w:tcBorders>
              <w:top w:val="single" w:sz="4" w:space="0" w:color="auto"/>
              <w:left w:val="single" w:sz="4" w:space="0" w:color="auto"/>
              <w:right w:val="single" w:sz="4" w:space="0" w:color="auto"/>
            </w:tcBorders>
            <w:shd w:val="clear" w:color="auto" w:fill="auto"/>
            <w:hideMark/>
          </w:tcPr>
          <w:p w14:paraId="0C60D4D3" w14:textId="77777777" w:rsidR="007B377E" w:rsidRPr="007B377E" w:rsidRDefault="007B377E" w:rsidP="007B377E">
            <w:pPr>
              <w:ind w:firstLine="8"/>
              <w:rPr>
                <w:rFonts w:ascii="Arial" w:eastAsia="Calibri" w:hAnsi="Arial" w:cs="Arial"/>
                <w:sz w:val="20"/>
                <w:szCs w:val="20"/>
              </w:rPr>
            </w:pPr>
            <w:r w:rsidRPr="007B377E">
              <w:rPr>
                <w:rFonts w:ascii="Arial" w:eastAsia="Calibri" w:hAnsi="Arial" w:cs="Arial"/>
                <w:sz w:val="20"/>
                <w:szCs w:val="20"/>
              </w:rPr>
              <w:t>Информирование</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79D168EF" w14:textId="77777777" w:rsidR="007B377E" w:rsidRPr="007B377E" w:rsidRDefault="007B377E" w:rsidP="007B377E">
            <w:pPr>
              <w:rPr>
                <w:rFonts w:ascii="Arial" w:eastAsia="Calibri" w:hAnsi="Arial" w:cs="Arial"/>
                <w:sz w:val="20"/>
                <w:szCs w:val="20"/>
              </w:rPr>
            </w:pPr>
            <w:r w:rsidRPr="007B377E">
              <w:rPr>
                <w:rFonts w:ascii="Arial" w:eastAsia="Calibri" w:hAnsi="Arial" w:cs="Arial"/>
                <w:sz w:val="20"/>
                <w:szCs w:val="20"/>
              </w:rPr>
              <w:t>Проведение публичных мероприятий (собраний, совещаний, семинаров) с контролируемыми лицами в целях их информирования</w:t>
            </w:r>
          </w:p>
        </w:tc>
        <w:tc>
          <w:tcPr>
            <w:tcW w:w="2977" w:type="dxa"/>
            <w:tcBorders>
              <w:top w:val="single" w:sz="4" w:space="0" w:color="auto"/>
              <w:left w:val="single" w:sz="4" w:space="0" w:color="auto"/>
              <w:bottom w:val="single" w:sz="4" w:space="0" w:color="auto"/>
              <w:right w:val="single" w:sz="4" w:space="0" w:color="auto"/>
            </w:tcBorders>
          </w:tcPr>
          <w:p w14:paraId="71B38132" w14:textId="77777777" w:rsidR="007B377E" w:rsidRPr="007B377E" w:rsidRDefault="007B377E" w:rsidP="007B377E">
            <w:pPr>
              <w:rPr>
                <w:rFonts w:ascii="Arial" w:eastAsia="Calibri" w:hAnsi="Arial" w:cs="Arial"/>
                <w:sz w:val="20"/>
                <w:szCs w:val="20"/>
              </w:rPr>
            </w:pPr>
            <w:r w:rsidRPr="007B377E">
              <w:rPr>
                <w:rFonts w:ascii="Arial" w:eastAsia="Calibri" w:hAnsi="Arial" w:cs="Arial"/>
                <w:sz w:val="20"/>
                <w:szCs w:val="20"/>
              </w:rPr>
              <w:t>Глава администрации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E705C6B" w14:textId="77777777" w:rsidR="007B377E" w:rsidRPr="007B377E" w:rsidRDefault="007B377E" w:rsidP="007B377E">
            <w:pPr>
              <w:jc w:val="left"/>
              <w:rPr>
                <w:rFonts w:ascii="Arial" w:eastAsia="Calibri" w:hAnsi="Arial" w:cs="Arial"/>
                <w:sz w:val="20"/>
                <w:szCs w:val="20"/>
              </w:rPr>
            </w:pPr>
            <w:r w:rsidRPr="007B377E">
              <w:rPr>
                <w:rFonts w:ascii="Arial" w:eastAsia="Calibri" w:hAnsi="Arial" w:cs="Arial"/>
                <w:sz w:val="20"/>
                <w:szCs w:val="20"/>
              </w:rPr>
              <w:t>По мере необходимости в течение года;</w:t>
            </w:r>
          </w:p>
          <w:p w14:paraId="07963517" w14:textId="77777777" w:rsidR="007B377E" w:rsidRPr="007B377E" w:rsidRDefault="007B377E" w:rsidP="007B377E">
            <w:pPr>
              <w:jc w:val="left"/>
              <w:rPr>
                <w:rFonts w:ascii="Arial" w:eastAsia="Calibri" w:hAnsi="Arial" w:cs="Arial"/>
                <w:sz w:val="20"/>
                <w:szCs w:val="20"/>
              </w:rPr>
            </w:pPr>
          </w:p>
        </w:tc>
      </w:tr>
      <w:tr w:rsidR="007B377E" w:rsidRPr="007B377E" w14:paraId="159DC8A3" w14:textId="77777777" w:rsidTr="00463582">
        <w:tc>
          <w:tcPr>
            <w:tcW w:w="425" w:type="dxa"/>
            <w:vMerge/>
            <w:tcBorders>
              <w:left w:val="single" w:sz="4" w:space="0" w:color="auto"/>
              <w:right w:val="single" w:sz="4" w:space="0" w:color="auto"/>
            </w:tcBorders>
            <w:shd w:val="clear" w:color="auto" w:fill="auto"/>
          </w:tcPr>
          <w:p w14:paraId="38AD412B" w14:textId="77777777" w:rsidR="007B377E" w:rsidRPr="007B377E" w:rsidRDefault="007B377E" w:rsidP="007B377E">
            <w:pPr>
              <w:ind w:firstLine="33"/>
              <w:rPr>
                <w:rFonts w:ascii="Arial" w:eastAsia="Calibri" w:hAnsi="Arial" w:cs="Arial"/>
                <w:sz w:val="20"/>
                <w:szCs w:val="20"/>
              </w:rPr>
            </w:pPr>
          </w:p>
        </w:tc>
        <w:tc>
          <w:tcPr>
            <w:tcW w:w="1560" w:type="dxa"/>
            <w:vMerge/>
            <w:tcBorders>
              <w:left w:val="single" w:sz="4" w:space="0" w:color="auto"/>
              <w:right w:val="single" w:sz="4" w:space="0" w:color="auto"/>
            </w:tcBorders>
            <w:shd w:val="clear" w:color="auto" w:fill="auto"/>
          </w:tcPr>
          <w:p w14:paraId="69A9CFCE" w14:textId="77777777" w:rsidR="007B377E" w:rsidRPr="007B377E" w:rsidRDefault="007B377E" w:rsidP="007B377E">
            <w:pPr>
              <w:autoSpaceDE w:val="0"/>
              <w:autoSpaceDN w:val="0"/>
              <w:adjustRightInd w:val="0"/>
              <w:jc w:val="left"/>
              <w:rPr>
                <w:rFonts w:ascii="Arial" w:eastAsia="Calibri" w:hAnsi="Arial" w:cs="Arial"/>
                <w:color w:val="000000"/>
                <w:sz w:val="20"/>
                <w:szCs w:val="20"/>
              </w:rPr>
            </w:pP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32961317" w14:textId="77777777" w:rsidR="007B377E" w:rsidRPr="007B377E" w:rsidRDefault="007B377E" w:rsidP="007B377E">
            <w:pPr>
              <w:rPr>
                <w:rFonts w:ascii="Arial" w:eastAsia="Calibri" w:hAnsi="Arial" w:cs="Arial"/>
                <w:sz w:val="20"/>
                <w:szCs w:val="20"/>
              </w:rPr>
            </w:pPr>
            <w:r w:rsidRPr="007B377E">
              <w:rPr>
                <w:rFonts w:ascii="Arial" w:eastAsia="Calibri" w:hAnsi="Arial" w:cs="Arial"/>
                <w:sz w:val="20"/>
                <w:szCs w:val="20"/>
              </w:rPr>
              <w:t>Публикация на сайте руководств по соблюдению обязательных требований на автомобильном транспорте и в дорожной деятельности при направлении их в адрес администрации уполномоченным федеральным органом исполнительной власти</w:t>
            </w:r>
          </w:p>
        </w:tc>
        <w:tc>
          <w:tcPr>
            <w:tcW w:w="2977" w:type="dxa"/>
            <w:tcBorders>
              <w:top w:val="single" w:sz="4" w:space="0" w:color="auto"/>
              <w:left w:val="single" w:sz="4" w:space="0" w:color="auto"/>
              <w:bottom w:val="single" w:sz="4" w:space="0" w:color="auto"/>
              <w:right w:val="single" w:sz="4" w:space="0" w:color="auto"/>
            </w:tcBorders>
          </w:tcPr>
          <w:p w14:paraId="4267197F" w14:textId="77777777" w:rsidR="007B377E" w:rsidRPr="007B377E" w:rsidRDefault="007B377E" w:rsidP="007B377E">
            <w:pPr>
              <w:rPr>
                <w:rFonts w:ascii="Arial" w:eastAsia="Calibri" w:hAnsi="Arial" w:cs="Arial"/>
                <w:sz w:val="20"/>
                <w:szCs w:val="20"/>
              </w:rPr>
            </w:pPr>
            <w:r w:rsidRPr="007B377E">
              <w:rPr>
                <w:rFonts w:ascii="Arial" w:eastAsia="Calibri" w:hAnsi="Arial" w:cs="Arial"/>
                <w:sz w:val="20"/>
                <w:szCs w:val="20"/>
              </w:rPr>
              <w:t>Специалист администрации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849E333" w14:textId="77777777" w:rsidR="007B377E" w:rsidRPr="007B377E" w:rsidRDefault="007B377E" w:rsidP="007B377E">
            <w:pPr>
              <w:jc w:val="left"/>
              <w:rPr>
                <w:rFonts w:ascii="Arial" w:eastAsia="Calibri" w:hAnsi="Arial" w:cs="Arial"/>
                <w:sz w:val="20"/>
                <w:szCs w:val="20"/>
              </w:rPr>
            </w:pPr>
            <w:r w:rsidRPr="007B377E">
              <w:rPr>
                <w:rFonts w:ascii="Arial" w:eastAsia="Calibri" w:hAnsi="Arial" w:cs="Arial"/>
                <w:sz w:val="20"/>
                <w:szCs w:val="20"/>
              </w:rPr>
              <w:t>По мере поступления</w:t>
            </w:r>
          </w:p>
        </w:tc>
      </w:tr>
      <w:tr w:rsidR="007B377E" w:rsidRPr="007B377E" w14:paraId="7A0E4236" w14:textId="77777777" w:rsidTr="00463582">
        <w:trPr>
          <w:trHeight w:val="1771"/>
        </w:trPr>
        <w:tc>
          <w:tcPr>
            <w:tcW w:w="425" w:type="dxa"/>
            <w:vMerge/>
            <w:tcBorders>
              <w:left w:val="single" w:sz="4" w:space="0" w:color="auto"/>
              <w:right w:val="single" w:sz="4" w:space="0" w:color="auto"/>
            </w:tcBorders>
            <w:shd w:val="clear" w:color="auto" w:fill="auto"/>
            <w:hideMark/>
          </w:tcPr>
          <w:p w14:paraId="6126D607" w14:textId="77777777" w:rsidR="007B377E" w:rsidRPr="007B377E" w:rsidRDefault="007B377E" w:rsidP="007B377E">
            <w:pPr>
              <w:ind w:firstLine="33"/>
              <w:rPr>
                <w:rFonts w:ascii="Arial" w:eastAsia="Calibri" w:hAnsi="Arial" w:cs="Arial"/>
                <w:sz w:val="20"/>
                <w:szCs w:val="20"/>
              </w:rPr>
            </w:pPr>
          </w:p>
        </w:tc>
        <w:tc>
          <w:tcPr>
            <w:tcW w:w="1560" w:type="dxa"/>
            <w:vMerge/>
            <w:tcBorders>
              <w:left w:val="single" w:sz="4" w:space="0" w:color="auto"/>
              <w:right w:val="single" w:sz="4" w:space="0" w:color="auto"/>
            </w:tcBorders>
            <w:shd w:val="clear" w:color="auto" w:fill="auto"/>
            <w:hideMark/>
          </w:tcPr>
          <w:p w14:paraId="29EDA8F4" w14:textId="77777777" w:rsidR="007B377E" w:rsidRPr="007B377E" w:rsidRDefault="007B377E" w:rsidP="007B377E">
            <w:pPr>
              <w:rPr>
                <w:rFonts w:ascii="Arial" w:eastAsia="Calibri" w:hAnsi="Arial" w:cs="Arial"/>
                <w:sz w:val="20"/>
                <w:szCs w:val="20"/>
              </w:rPr>
            </w:pPr>
          </w:p>
        </w:tc>
        <w:tc>
          <w:tcPr>
            <w:tcW w:w="4252" w:type="dxa"/>
            <w:tcBorders>
              <w:top w:val="single" w:sz="4" w:space="0" w:color="auto"/>
              <w:left w:val="single" w:sz="4" w:space="0" w:color="auto"/>
              <w:right w:val="single" w:sz="4" w:space="0" w:color="auto"/>
            </w:tcBorders>
            <w:shd w:val="clear" w:color="auto" w:fill="auto"/>
            <w:hideMark/>
          </w:tcPr>
          <w:p w14:paraId="1D776D63" w14:textId="69585615" w:rsidR="007B377E" w:rsidRPr="007B377E" w:rsidRDefault="007B377E" w:rsidP="007B377E">
            <w:pPr>
              <w:autoSpaceDE w:val="0"/>
              <w:autoSpaceDN w:val="0"/>
              <w:adjustRightInd w:val="0"/>
              <w:rPr>
                <w:rFonts w:ascii="Arial" w:eastAsia="Calibri" w:hAnsi="Arial" w:cs="Arial"/>
                <w:sz w:val="20"/>
                <w:szCs w:val="20"/>
              </w:rPr>
            </w:pPr>
            <w:r w:rsidRPr="007B377E">
              <w:rPr>
                <w:rFonts w:ascii="Arial" w:hAnsi="Arial" w:cs="Arial"/>
                <w:sz w:val="20"/>
                <w:szCs w:val="20"/>
              </w:rPr>
              <w:t>Размещение и поддержание в актуальном состоянии на официальном сайте в сети "Интернет" информации, перечень которой предусмотрен Положением о муниципальном контроле на автомобильном транспорте и в дорожной деятельности</w:t>
            </w:r>
          </w:p>
        </w:tc>
        <w:tc>
          <w:tcPr>
            <w:tcW w:w="2977" w:type="dxa"/>
            <w:tcBorders>
              <w:top w:val="single" w:sz="4" w:space="0" w:color="auto"/>
              <w:left w:val="single" w:sz="4" w:space="0" w:color="auto"/>
              <w:right w:val="single" w:sz="4" w:space="0" w:color="auto"/>
            </w:tcBorders>
          </w:tcPr>
          <w:p w14:paraId="09AC3327" w14:textId="77777777" w:rsidR="007B377E" w:rsidRPr="007B377E" w:rsidRDefault="007B377E" w:rsidP="007B377E">
            <w:pPr>
              <w:rPr>
                <w:rFonts w:ascii="Arial" w:eastAsia="Calibri" w:hAnsi="Arial" w:cs="Arial"/>
                <w:sz w:val="20"/>
                <w:szCs w:val="20"/>
              </w:rPr>
            </w:pPr>
            <w:r w:rsidRPr="007B377E">
              <w:rPr>
                <w:rFonts w:ascii="Arial" w:eastAsia="Calibri" w:hAnsi="Arial" w:cs="Arial"/>
                <w:sz w:val="20"/>
                <w:szCs w:val="20"/>
              </w:rPr>
              <w:t>Специалист администрации</w:t>
            </w:r>
          </w:p>
        </w:tc>
        <w:tc>
          <w:tcPr>
            <w:tcW w:w="1559" w:type="dxa"/>
            <w:tcBorders>
              <w:top w:val="single" w:sz="4" w:space="0" w:color="auto"/>
              <w:left w:val="single" w:sz="4" w:space="0" w:color="auto"/>
              <w:right w:val="single" w:sz="4" w:space="0" w:color="auto"/>
            </w:tcBorders>
            <w:shd w:val="clear" w:color="auto" w:fill="auto"/>
            <w:vAlign w:val="center"/>
            <w:hideMark/>
          </w:tcPr>
          <w:p w14:paraId="2E331DE2" w14:textId="77777777" w:rsidR="007B377E" w:rsidRPr="007B377E" w:rsidRDefault="007B377E" w:rsidP="007B377E">
            <w:pPr>
              <w:jc w:val="left"/>
              <w:rPr>
                <w:rFonts w:ascii="Arial" w:eastAsia="Calibri" w:hAnsi="Arial" w:cs="Arial"/>
                <w:sz w:val="20"/>
                <w:szCs w:val="20"/>
              </w:rPr>
            </w:pPr>
            <w:r w:rsidRPr="007B377E">
              <w:rPr>
                <w:rFonts w:ascii="Arial" w:eastAsia="Calibri" w:hAnsi="Arial" w:cs="Arial"/>
                <w:sz w:val="20"/>
                <w:szCs w:val="20"/>
              </w:rPr>
              <w:t>По мере обновления</w:t>
            </w:r>
          </w:p>
        </w:tc>
      </w:tr>
      <w:tr w:rsidR="007B377E" w:rsidRPr="007B377E" w14:paraId="6673DB9E" w14:textId="77777777" w:rsidTr="00463582">
        <w:trPr>
          <w:trHeight w:val="286"/>
        </w:trPr>
        <w:tc>
          <w:tcPr>
            <w:tcW w:w="425" w:type="dxa"/>
            <w:tcBorders>
              <w:top w:val="single" w:sz="4" w:space="0" w:color="auto"/>
              <w:left w:val="single" w:sz="4" w:space="0" w:color="auto"/>
              <w:right w:val="single" w:sz="4" w:space="0" w:color="auto"/>
            </w:tcBorders>
            <w:shd w:val="clear" w:color="auto" w:fill="auto"/>
            <w:hideMark/>
          </w:tcPr>
          <w:p w14:paraId="100F0D07" w14:textId="77777777" w:rsidR="007B377E" w:rsidRPr="007B377E" w:rsidRDefault="007B377E" w:rsidP="007B377E">
            <w:pPr>
              <w:rPr>
                <w:rFonts w:ascii="Arial" w:eastAsia="Calibri" w:hAnsi="Arial" w:cs="Arial"/>
                <w:sz w:val="20"/>
                <w:szCs w:val="20"/>
              </w:rPr>
            </w:pPr>
            <w:r w:rsidRPr="007B377E">
              <w:rPr>
                <w:rFonts w:ascii="Arial" w:eastAsia="Calibri" w:hAnsi="Arial" w:cs="Arial"/>
                <w:sz w:val="20"/>
                <w:szCs w:val="20"/>
              </w:rPr>
              <w:t>2.</w:t>
            </w:r>
          </w:p>
        </w:tc>
        <w:tc>
          <w:tcPr>
            <w:tcW w:w="1560" w:type="dxa"/>
            <w:tcBorders>
              <w:top w:val="single" w:sz="4" w:space="0" w:color="auto"/>
              <w:left w:val="single" w:sz="4" w:space="0" w:color="auto"/>
              <w:right w:val="single" w:sz="4" w:space="0" w:color="auto"/>
            </w:tcBorders>
            <w:shd w:val="clear" w:color="auto" w:fill="auto"/>
            <w:hideMark/>
          </w:tcPr>
          <w:p w14:paraId="2C737F50" w14:textId="77777777" w:rsidR="007B377E" w:rsidRPr="007B377E" w:rsidRDefault="007B377E" w:rsidP="007B377E">
            <w:pPr>
              <w:ind w:firstLine="34"/>
              <w:rPr>
                <w:rFonts w:ascii="Arial" w:eastAsia="Calibri" w:hAnsi="Arial" w:cs="Arial"/>
                <w:sz w:val="20"/>
                <w:szCs w:val="20"/>
              </w:rPr>
            </w:pPr>
            <w:r w:rsidRPr="007B377E">
              <w:rPr>
                <w:rFonts w:ascii="Arial" w:eastAsia="Calibri" w:hAnsi="Arial" w:cs="Arial"/>
                <w:sz w:val="20"/>
                <w:szCs w:val="20"/>
              </w:rPr>
              <w:t>Консультирование</w:t>
            </w:r>
          </w:p>
        </w:tc>
        <w:tc>
          <w:tcPr>
            <w:tcW w:w="4252" w:type="dxa"/>
            <w:tcBorders>
              <w:top w:val="single" w:sz="4" w:space="0" w:color="auto"/>
              <w:left w:val="single" w:sz="4" w:space="0" w:color="auto"/>
              <w:right w:val="single" w:sz="4" w:space="0" w:color="auto"/>
            </w:tcBorders>
            <w:shd w:val="clear" w:color="auto" w:fill="auto"/>
            <w:hideMark/>
          </w:tcPr>
          <w:p w14:paraId="65E7FB9F" w14:textId="77777777" w:rsidR="007B377E" w:rsidRPr="007B377E" w:rsidRDefault="007B377E" w:rsidP="007B377E">
            <w:pPr>
              <w:autoSpaceDE w:val="0"/>
              <w:autoSpaceDN w:val="0"/>
              <w:adjustRightInd w:val="0"/>
              <w:rPr>
                <w:rFonts w:ascii="Arial" w:eastAsia="Calibri" w:hAnsi="Arial" w:cs="Arial"/>
                <w:sz w:val="20"/>
                <w:szCs w:val="20"/>
              </w:rPr>
            </w:pPr>
            <w:r w:rsidRPr="007B377E">
              <w:rPr>
                <w:rFonts w:ascii="Arial" w:eastAsia="Calibri" w:hAnsi="Arial" w:cs="Arial"/>
                <w:sz w:val="20"/>
                <w:szCs w:val="20"/>
              </w:rPr>
              <w:t>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w:t>
            </w:r>
          </w:p>
          <w:p w14:paraId="0FAD019E" w14:textId="77777777" w:rsidR="007B377E" w:rsidRPr="007B377E" w:rsidRDefault="007B377E" w:rsidP="007B377E">
            <w:pPr>
              <w:autoSpaceDE w:val="0"/>
              <w:autoSpaceDN w:val="0"/>
              <w:adjustRightInd w:val="0"/>
              <w:rPr>
                <w:rFonts w:ascii="Arial" w:eastAsia="Calibri" w:hAnsi="Arial" w:cs="Arial"/>
                <w:sz w:val="20"/>
                <w:szCs w:val="20"/>
              </w:rPr>
            </w:pPr>
            <w:r w:rsidRPr="007B377E">
              <w:rPr>
                <w:rFonts w:ascii="Arial" w:eastAsia="Calibri" w:hAnsi="Arial" w:cs="Arial"/>
                <w:sz w:val="20"/>
                <w:szCs w:val="20"/>
              </w:rPr>
              <w:t>Консультирование контролируемых лиц может осуществляться также в письменной форме.</w:t>
            </w:r>
          </w:p>
          <w:p w14:paraId="7B23D1BA" w14:textId="77777777" w:rsidR="007B377E" w:rsidRPr="007B377E" w:rsidRDefault="007B377E" w:rsidP="007B377E">
            <w:pPr>
              <w:autoSpaceDE w:val="0"/>
              <w:autoSpaceDN w:val="0"/>
              <w:adjustRightInd w:val="0"/>
              <w:rPr>
                <w:rFonts w:ascii="Arial" w:eastAsia="Calibri" w:hAnsi="Arial" w:cs="Arial"/>
                <w:sz w:val="20"/>
                <w:szCs w:val="20"/>
              </w:rPr>
            </w:pPr>
            <w:r w:rsidRPr="007B377E">
              <w:rPr>
                <w:rFonts w:ascii="Arial" w:eastAsia="Calibri" w:hAnsi="Arial" w:cs="Arial"/>
                <w:sz w:val="20"/>
                <w:szCs w:val="20"/>
              </w:rPr>
              <w:t>Консультирование осуществляется в устной или письменной форме по следующим вопросам:</w:t>
            </w:r>
          </w:p>
          <w:p w14:paraId="2831C9C7" w14:textId="77777777" w:rsidR="007B377E" w:rsidRPr="007B377E" w:rsidRDefault="007B377E" w:rsidP="007B377E">
            <w:pPr>
              <w:autoSpaceDE w:val="0"/>
              <w:autoSpaceDN w:val="0"/>
              <w:adjustRightInd w:val="0"/>
              <w:rPr>
                <w:rFonts w:ascii="Arial" w:eastAsia="Calibri" w:hAnsi="Arial" w:cs="Arial"/>
                <w:sz w:val="20"/>
                <w:szCs w:val="20"/>
              </w:rPr>
            </w:pPr>
            <w:r w:rsidRPr="007B377E">
              <w:rPr>
                <w:rFonts w:ascii="Arial" w:eastAsia="Calibri" w:hAnsi="Arial" w:cs="Arial"/>
                <w:sz w:val="20"/>
                <w:szCs w:val="20"/>
              </w:rPr>
              <w:t>1) организация и осуществление контроля в сфере благоустройства;</w:t>
            </w:r>
          </w:p>
          <w:p w14:paraId="19169EDA" w14:textId="77777777" w:rsidR="007B377E" w:rsidRPr="007B377E" w:rsidRDefault="007B377E" w:rsidP="007B377E">
            <w:pPr>
              <w:autoSpaceDE w:val="0"/>
              <w:autoSpaceDN w:val="0"/>
              <w:adjustRightInd w:val="0"/>
              <w:rPr>
                <w:rFonts w:ascii="Arial" w:eastAsia="Calibri" w:hAnsi="Arial" w:cs="Arial"/>
                <w:sz w:val="20"/>
                <w:szCs w:val="20"/>
              </w:rPr>
            </w:pPr>
            <w:r w:rsidRPr="007B377E">
              <w:rPr>
                <w:rFonts w:ascii="Arial" w:eastAsia="Calibri" w:hAnsi="Arial" w:cs="Arial"/>
                <w:sz w:val="20"/>
                <w:szCs w:val="20"/>
              </w:rPr>
              <w:t>2) порядок осуществления контрольных мероприятий, установленных настоящим Положением;</w:t>
            </w:r>
          </w:p>
          <w:p w14:paraId="13D8D695" w14:textId="77777777" w:rsidR="007B377E" w:rsidRPr="007B377E" w:rsidRDefault="007B377E" w:rsidP="007B377E">
            <w:pPr>
              <w:autoSpaceDE w:val="0"/>
              <w:autoSpaceDN w:val="0"/>
              <w:adjustRightInd w:val="0"/>
              <w:rPr>
                <w:rFonts w:ascii="Arial" w:eastAsia="Calibri" w:hAnsi="Arial" w:cs="Arial"/>
                <w:sz w:val="20"/>
                <w:szCs w:val="20"/>
              </w:rPr>
            </w:pPr>
            <w:r w:rsidRPr="007B377E">
              <w:rPr>
                <w:rFonts w:ascii="Arial" w:eastAsia="Calibri" w:hAnsi="Arial" w:cs="Arial"/>
                <w:sz w:val="20"/>
                <w:szCs w:val="20"/>
              </w:rPr>
              <w:t>3) порядок обжалования действий (бездействия) должностных лиц, уполномоченных осуществлять контроль;</w:t>
            </w:r>
          </w:p>
          <w:p w14:paraId="00ACCD40" w14:textId="77777777" w:rsidR="007B377E" w:rsidRPr="007B377E" w:rsidRDefault="007B377E" w:rsidP="007B377E">
            <w:pPr>
              <w:autoSpaceDE w:val="0"/>
              <w:autoSpaceDN w:val="0"/>
              <w:adjustRightInd w:val="0"/>
              <w:rPr>
                <w:rFonts w:ascii="Arial" w:eastAsia="Calibri" w:hAnsi="Arial" w:cs="Arial"/>
                <w:sz w:val="20"/>
                <w:szCs w:val="20"/>
              </w:rPr>
            </w:pPr>
            <w:r w:rsidRPr="007B377E">
              <w:rPr>
                <w:rFonts w:ascii="Arial" w:eastAsia="Calibri" w:hAnsi="Arial" w:cs="Arial"/>
                <w:sz w:val="20"/>
                <w:szCs w:val="2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004ACFCB" w14:textId="77777777" w:rsidR="007B377E" w:rsidRPr="007B377E" w:rsidRDefault="007B377E" w:rsidP="007B377E">
            <w:pPr>
              <w:autoSpaceDE w:val="0"/>
              <w:autoSpaceDN w:val="0"/>
              <w:adjustRightInd w:val="0"/>
              <w:rPr>
                <w:rFonts w:ascii="Arial" w:eastAsia="Calibri" w:hAnsi="Arial" w:cs="Arial"/>
                <w:sz w:val="20"/>
                <w:szCs w:val="20"/>
              </w:rPr>
            </w:pPr>
            <w:r w:rsidRPr="007B377E">
              <w:rPr>
                <w:rFonts w:ascii="Arial" w:eastAsia="Calibri" w:hAnsi="Arial" w:cs="Arial"/>
                <w:sz w:val="20"/>
                <w:szCs w:val="20"/>
              </w:rPr>
              <w:t>Консультирование контролируемых лиц в устной форме может осуществляться также на собраниях и конференциях граждан.</w:t>
            </w:r>
          </w:p>
        </w:tc>
        <w:tc>
          <w:tcPr>
            <w:tcW w:w="2977" w:type="dxa"/>
            <w:tcBorders>
              <w:top w:val="single" w:sz="4" w:space="0" w:color="auto"/>
              <w:left w:val="single" w:sz="4" w:space="0" w:color="auto"/>
              <w:right w:val="single" w:sz="4" w:space="0" w:color="auto"/>
            </w:tcBorders>
          </w:tcPr>
          <w:p w14:paraId="5112536C" w14:textId="77777777" w:rsidR="007B377E" w:rsidRPr="007B377E" w:rsidRDefault="007B377E" w:rsidP="007B377E">
            <w:pPr>
              <w:autoSpaceDE w:val="0"/>
              <w:autoSpaceDN w:val="0"/>
              <w:adjustRightInd w:val="0"/>
              <w:rPr>
                <w:rFonts w:ascii="Arial" w:eastAsia="Calibri" w:hAnsi="Arial" w:cs="Arial"/>
                <w:sz w:val="20"/>
                <w:szCs w:val="20"/>
              </w:rPr>
            </w:pPr>
            <w:r w:rsidRPr="007B377E">
              <w:rPr>
                <w:rFonts w:ascii="Arial" w:eastAsia="Calibri" w:hAnsi="Arial" w:cs="Arial"/>
                <w:sz w:val="20"/>
                <w:szCs w:val="20"/>
              </w:rPr>
              <w:t>Глава поселения,</w:t>
            </w:r>
          </w:p>
          <w:p w14:paraId="47172FCF" w14:textId="77777777" w:rsidR="007B377E" w:rsidRPr="007B377E" w:rsidRDefault="007B377E" w:rsidP="007B377E">
            <w:pPr>
              <w:autoSpaceDE w:val="0"/>
              <w:autoSpaceDN w:val="0"/>
              <w:adjustRightInd w:val="0"/>
              <w:rPr>
                <w:rFonts w:ascii="Arial" w:eastAsia="Calibri" w:hAnsi="Arial" w:cs="Arial"/>
                <w:sz w:val="20"/>
                <w:szCs w:val="20"/>
              </w:rPr>
            </w:pPr>
            <w:r w:rsidRPr="007B377E">
              <w:rPr>
                <w:rFonts w:ascii="Arial" w:eastAsia="Calibri" w:hAnsi="Arial" w:cs="Arial"/>
                <w:sz w:val="20"/>
                <w:szCs w:val="20"/>
              </w:rPr>
              <w:t>инспектор по земельным вопросам</w:t>
            </w:r>
          </w:p>
        </w:tc>
        <w:tc>
          <w:tcPr>
            <w:tcW w:w="1559" w:type="dxa"/>
            <w:tcBorders>
              <w:top w:val="single" w:sz="4" w:space="0" w:color="auto"/>
              <w:left w:val="single" w:sz="4" w:space="0" w:color="auto"/>
              <w:right w:val="single" w:sz="4" w:space="0" w:color="auto"/>
            </w:tcBorders>
            <w:shd w:val="clear" w:color="auto" w:fill="auto"/>
            <w:vAlign w:val="center"/>
            <w:hideMark/>
          </w:tcPr>
          <w:p w14:paraId="5F91F6E8" w14:textId="77777777" w:rsidR="007B377E" w:rsidRPr="007B377E" w:rsidRDefault="007B377E" w:rsidP="007B377E">
            <w:pPr>
              <w:autoSpaceDE w:val="0"/>
              <w:autoSpaceDN w:val="0"/>
              <w:adjustRightInd w:val="0"/>
              <w:rPr>
                <w:rFonts w:ascii="Arial" w:eastAsia="Calibri" w:hAnsi="Arial" w:cs="Arial"/>
                <w:sz w:val="20"/>
                <w:szCs w:val="20"/>
              </w:rPr>
            </w:pPr>
            <w:r w:rsidRPr="007B377E">
              <w:rPr>
                <w:rFonts w:ascii="Arial" w:eastAsia="Calibri" w:hAnsi="Arial" w:cs="Arial"/>
                <w:sz w:val="20"/>
                <w:szCs w:val="20"/>
              </w:rPr>
              <w:t>В течение года (при наличии оснований)</w:t>
            </w:r>
          </w:p>
          <w:p w14:paraId="7DBA12E5" w14:textId="77777777" w:rsidR="007B377E" w:rsidRPr="007B377E" w:rsidRDefault="007B377E" w:rsidP="007B377E">
            <w:pPr>
              <w:autoSpaceDE w:val="0"/>
              <w:autoSpaceDN w:val="0"/>
              <w:adjustRightInd w:val="0"/>
              <w:rPr>
                <w:rFonts w:ascii="Arial" w:eastAsia="Calibri" w:hAnsi="Arial" w:cs="Arial"/>
                <w:sz w:val="20"/>
                <w:szCs w:val="20"/>
                <w:highlight w:val="yellow"/>
              </w:rPr>
            </w:pPr>
          </w:p>
        </w:tc>
      </w:tr>
    </w:tbl>
    <w:p w14:paraId="3ECE589A" w14:textId="77777777" w:rsidR="007B377E" w:rsidRPr="007B377E" w:rsidRDefault="007B377E" w:rsidP="007B377E">
      <w:pPr>
        <w:ind w:left="5664"/>
        <w:jc w:val="right"/>
        <w:rPr>
          <w:rFonts w:ascii="Arial" w:hAnsi="Arial" w:cs="Arial"/>
          <w:b/>
          <w:i/>
          <w:sz w:val="20"/>
          <w:szCs w:val="20"/>
          <w:u w:val="single"/>
        </w:rPr>
      </w:pPr>
    </w:p>
    <w:p w14:paraId="0D29EDE1" w14:textId="77777777" w:rsidR="007B377E" w:rsidRPr="007B377E" w:rsidRDefault="007B377E" w:rsidP="007B377E">
      <w:pPr>
        <w:jc w:val="center"/>
        <w:rPr>
          <w:rFonts w:ascii="Arial" w:eastAsia="Arial" w:hAnsi="Arial" w:cs="Arial"/>
          <w:b/>
          <w:caps/>
          <w:sz w:val="20"/>
          <w:szCs w:val="20"/>
        </w:rPr>
      </w:pPr>
      <w:r w:rsidRPr="007B377E">
        <w:rPr>
          <w:rFonts w:ascii="Arial" w:eastAsia="Arial" w:hAnsi="Arial" w:cs="Arial"/>
          <w:b/>
          <w:caps/>
          <w:sz w:val="20"/>
          <w:szCs w:val="20"/>
        </w:rPr>
        <w:t>РОССИЙСКАЯ ФЕДЕРАЦИЯ</w:t>
      </w:r>
    </w:p>
    <w:p w14:paraId="1C9793BA" w14:textId="77777777" w:rsidR="007B377E" w:rsidRPr="007B377E" w:rsidRDefault="007B377E" w:rsidP="007B377E">
      <w:pPr>
        <w:jc w:val="center"/>
        <w:rPr>
          <w:rFonts w:ascii="Arial" w:eastAsia="Arial" w:hAnsi="Arial" w:cs="Arial"/>
          <w:b/>
          <w:caps/>
          <w:sz w:val="20"/>
          <w:szCs w:val="20"/>
        </w:rPr>
      </w:pPr>
      <w:r w:rsidRPr="007B377E">
        <w:rPr>
          <w:rFonts w:ascii="Arial" w:eastAsia="Arial" w:hAnsi="Arial" w:cs="Arial"/>
          <w:b/>
          <w:caps/>
          <w:sz w:val="20"/>
          <w:szCs w:val="20"/>
        </w:rPr>
        <w:t>АДМИНИСТРАЦИЯ</w:t>
      </w:r>
    </w:p>
    <w:p w14:paraId="7E0B08E1" w14:textId="77777777" w:rsidR="007B377E" w:rsidRPr="007B377E" w:rsidRDefault="007B377E" w:rsidP="007B377E">
      <w:pPr>
        <w:jc w:val="center"/>
        <w:rPr>
          <w:rFonts w:ascii="Arial" w:eastAsia="Arial" w:hAnsi="Arial" w:cs="Arial"/>
          <w:b/>
          <w:caps/>
          <w:sz w:val="20"/>
          <w:szCs w:val="20"/>
        </w:rPr>
      </w:pPr>
      <w:r w:rsidRPr="007B377E">
        <w:rPr>
          <w:rFonts w:ascii="Arial" w:eastAsia="Arial" w:hAnsi="Arial" w:cs="Arial"/>
          <w:b/>
          <w:caps/>
          <w:sz w:val="20"/>
          <w:szCs w:val="20"/>
        </w:rPr>
        <w:t>КАЛАЧЕЕВСКОГО СЕЛЬСКОГО ПОСЕЛЕНИЯ</w:t>
      </w:r>
    </w:p>
    <w:p w14:paraId="0860966E" w14:textId="77777777" w:rsidR="007B377E" w:rsidRPr="007B377E" w:rsidRDefault="007B377E" w:rsidP="007B377E">
      <w:pPr>
        <w:jc w:val="center"/>
        <w:rPr>
          <w:rFonts w:ascii="Arial" w:eastAsia="Arial" w:hAnsi="Arial" w:cs="Arial"/>
          <w:b/>
          <w:caps/>
          <w:sz w:val="20"/>
          <w:szCs w:val="20"/>
        </w:rPr>
      </w:pPr>
      <w:r w:rsidRPr="007B377E">
        <w:rPr>
          <w:rFonts w:ascii="Arial" w:eastAsia="Arial" w:hAnsi="Arial" w:cs="Arial"/>
          <w:b/>
          <w:caps/>
          <w:sz w:val="20"/>
          <w:szCs w:val="20"/>
        </w:rPr>
        <w:t>КАЛАЧЕЕВСКОГО МУНИЦИПАЛЬНОГО РАЙОНА</w:t>
      </w:r>
    </w:p>
    <w:p w14:paraId="7C77A2A5" w14:textId="77777777" w:rsidR="007B377E" w:rsidRPr="007B377E" w:rsidRDefault="007B377E" w:rsidP="007B377E">
      <w:pPr>
        <w:jc w:val="center"/>
        <w:rPr>
          <w:rFonts w:ascii="Arial" w:eastAsia="Arial" w:hAnsi="Arial" w:cs="Arial"/>
          <w:b/>
          <w:caps/>
          <w:sz w:val="20"/>
          <w:szCs w:val="20"/>
        </w:rPr>
      </w:pPr>
      <w:r w:rsidRPr="007B377E">
        <w:rPr>
          <w:rFonts w:ascii="Arial" w:eastAsia="Arial" w:hAnsi="Arial" w:cs="Arial"/>
          <w:b/>
          <w:caps/>
          <w:sz w:val="20"/>
          <w:szCs w:val="20"/>
        </w:rPr>
        <w:t>ВОРОНЕЖСКОЙ ОБЛАСТИ</w:t>
      </w:r>
    </w:p>
    <w:p w14:paraId="14A785FC" w14:textId="77777777" w:rsidR="007B377E" w:rsidRPr="007B377E" w:rsidRDefault="007B377E" w:rsidP="007B377E">
      <w:pPr>
        <w:jc w:val="center"/>
        <w:rPr>
          <w:rFonts w:ascii="Arial" w:eastAsia="Arial" w:hAnsi="Arial" w:cs="Arial"/>
          <w:b/>
          <w:caps/>
          <w:sz w:val="20"/>
          <w:szCs w:val="20"/>
        </w:rPr>
      </w:pPr>
      <w:r w:rsidRPr="007B377E">
        <w:rPr>
          <w:rFonts w:ascii="Arial" w:eastAsia="Arial" w:hAnsi="Arial" w:cs="Arial"/>
          <w:b/>
          <w:caps/>
          <w:sz w:val="20"/>
          <w:szCs w:val="20"/>
        </w:rPr>
        <w:t>П О С Т А Н О В Л Е Н И Е</w:t>
      </w:r>
    </w:p>
    <w:p w14:paraId="79CBD9B4" w14:textId="77777777" w:rsidR="007B377E" w:rsidRPr="007B377E" w:rsidRDefault="007B377E" w:rsidP="007B377E">
      <w:pPr>
        <w:jc w:val="left"/>
        <w:rPr>
          <w:rFonts w:ascii="Arial" w:eastAsia="Calibri" w:hAnsi="Arial" w:cs="Arial"/>
          <w:sz w:val="20"/>
          <w:szCs w:val="20"/>
        </w:rPr>
      </w:pPr>
      <w:r w:rsidRPr="007B377E">
        <w:rPr>
          <w:rFonts w:ascii="Arial" w:eastAsia="Calibri" w:hAnsi="Arial" w:cs="Arial"/>
          <w:sz w:val="20"/>
          <w:szCs w:val="20"/>
        </w:rPr>
        <w:t>от «29» ноября 2024 г. № 71</w:t>
      </w:r>
    </w:p>
    <w:p w14:paraId="1C6BC155" w14:textId="77777777" w:rsidR="007B377E" w:rsidRPr="007B377E" w:rsidRDefault="007B377E" w:rsidP="007B377E">
      <w:pPr>
        <w:ind w:left="708" w:firstLine="372"/>
        <w:jc w:val="left"/>
        <w:rPr>
          <w:rFonts w:ascii="Arial" w:eastAsia="Calibri" w:hAnsi="Arial" w:cs="Arial"/>
          <w:sz w:val="20"/>
          <w:szCs w:val="20"/>
        </w:rPr>
      </w:pPr>
      <w:r w:rsidRPr="007B377E">
        <w:rPr>
          <w:rFonts w:ascii="Arial" w:eastAsia="Calibri" w:hAnsi="Arial" w:cs="Arial"/>
          <w:sz w:val="20"/>
          <w:szCs w:val="20"/>
        </w:rPr>
        <w:t>п. Калачеевский</w:t>
      </w:r>
    </w:p>
    <w:p w14:paraId="6CE4A5EE" w14:textId="77777777" w:rsidR="007B377E" w:rsidRPr="007B377E" w:rsidRDefault="007B377E" w:rsidP="007B377E">
      <w:pPr>
        <w:tabs>
          <w:tab w:val="left" w:pos="5760"/>
        </w:tabs>
        <w:ind w:right="-1"/>
        <w:jc w:val="center"/>
        <w:rPr>
          <w:rFonts w:ascii="Arial" w:hAnsi="Arial" w:cs="Arial"/>
          <w:sz w:val="20"/>
          <w:szCs w:val="20"/>
        </w:rPr>
      </w:pPr>
      <w:r w:rsidRPr="007B377E">
        <w:rPr>
          <w:rFonts w:ascii="Arial" w:hAnsi="Arial" w:cs="Arial"/>
          <w:b/>
          <w:sz w:val="20"/>
          <w:szCs w:val="20"/>
        </w:rPr>
        <w:t xml:space="preserve">Об утверждении Программы </w:t>
      </w:r>
      <w:r w:rsidRPr="007B377E">
        <w:rPr>
          <w:rFonts w:ascii="Arial" w:eastAsia="Calibri" w:hAnsi="Arial" w:cs="Arial"/>
          <w:b/>
          <w:sz w:val="20"/>
          <w:szCs w:val="20"/>
          <w:lang w:eastAsia="en-US"/>
        </w:rPr>
        <w:t xml:space="preserve">профилактики рисков причинения вреда (ущерба) охраняемым законом ценностям при осуществлении </w:t>
      </w:r>
      <w:r w:rsidRPr="007B377E">
        <w:rPr>
          <w:rFonts w:ascii="Arial" w:hAnsi="Arial" w:cs="Arial"/>
          <w:b/>
          <w:color w:val="000000"/>
          <w:sz w:val="20"/>
          <w:szCs w:val="20"/>
        </w:rPr>
        <w:t>муниципального контроля в сфере благоустройства на территории</w:t>
      </w:r>
      <w:r w:rsidRPr="007B377E">
        <w:rPr>
          <w:rFonts w:ascii="Arial" w:eastAsia="Calibri" w:hAnsi="Arial" w:cs="Arial"/>
          <w:b/>
          <w:sz w:val="20"/>
          <w:szCs w:val="20"/>
          <w:lang w:eastAsia="en-US"/>
        </w:rPr>
        <w:t xml:space="preserve"> Калачеевского сельского поселения на 2025 г.</w:t>
      </w:r>
    </w:p>
    <w:p w14:paraId="1ABE8350" w14:textId="77777777" w:rsidR="007B377E" w:rsidRPr="007B377E" w:rsidRDefault="007B377E" w:rsidP="007B377E">
      <w:pPr>
        <w:tabs>
          <w:tab w:val="left" w:pos="5760"/>
        </w:tabs>
        <w:ind w:firstLine="709"/>
        <w:rPr>
          <w:rFonts w:ascii="Arial" w:eastAsia="Calibri" w:hAnsi="Arial" w:cs="Arial"/>
          <w:b/>
          <w:sz w:val="20"/>
          <w:szCs w:val="20"/>
          <w:lang w:eastAsia="en-US"/>
        </w:rPr>
      </w:pPr>
      <w:r w:rsidRPr="007B377E">
        <w:rPr>
          <w:rFonts w:ascii="Arial" w:eastAsia="Calibri" w:hAnsi="Arial" w:cs="Arial"/>
          <w:sz w:val="20"/>
          <w:szCs w:val="20"/>
          <w:lang w:eastAsia="en-US"/>
        </w:rPr>
        <w:t xml:space="preserve">В соответствии с </w:t>
      </w:r>
      <w:r w:rsidRPr="007B377E">
        <w:rPr>
          <w:rFonts w:ascii="Arial" w:eastAsia="Calibri" w:hAnsi="Arial" w:cs="Arial"/>
          <w:color w:val="000000"/>
          <w:sz w:val="20"/>
          <w:szCs w:val="20"/>
          <w:lang w:eastAsia="en-US"/>
        </w:rPr>
        <w:t>Федеральным законом от 31.07.2020 № 248-ФЗ «О государственном контроле (надзоре) и муниципальном контроле в Российской Федерации»</w:t>
      </w:r>
      <w:r w:rsidRPr="007B377E">
        <w:rPr>
          <w:rFonts w:ascii="Arial" w:eastAsia="Calibri" w:hAnsi="Arial" w:cs="Arial"/>
          <w:sz w:val="20"/>
          <w:szCs w:val="20"/>
          <w:lang w:eastAsia="en-US"/>
        </w:rPr>
        <w:t xml:space="preserve">, Федеральным законом от 06.10.2003 № 131-ФЗ «Об общих принципах организации местного самоуправления в Российской Федерации», постановлением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Калачеевского сельского поселения Калачеевского муниципального района Воронежской области </w:t>
      </w:r>
      <w:r w:rsidRPr="007B377E">
        <w:rPr>
          <w:rFonts w:ascii="Arial" w:eastAsia="Calibri" w:hAnsi="Arial" w:cs="Arial"/>
          <w:b/>
          <w:sz w:val="20"/>
          <w:szCs w:val="20"/>
          <w:lang w:eastAsia="en-US"/>
        </w:rPr>
        <w:t>п о с т а н о в л я е т:</w:t>
      </w:r>
    </w:p>
    <w:p w14:paraId="19C0649D" w14:textId="77777777" w:rsidR="007B377E" w:rsidRPr="007B377E" w:rsidRDefault="007B377E" w:rsidP="007B377E">
      <w:pPr>
        <w:tabs>
          <w:tab w:val="left" w:pos="5760"/>
        </w:tabs>
        <w:ind w:firstLine="709"/>
        <w:rPr>
          <w:rFonts w:ascii="Arial" w:hAnsi="Arial" w:cs="Arial"/>
          <w:sz w:val="20"/>
          <w:szCs w:val="20"/>
        </w:rPr>
      </w:pPr>
      <w:r w:rsidRPr="007B377E">
        <w:rPr>
          <w:rFonts w:ascii="Arial" w:hAnsi="Arial" w:cs="Arial"/>
          <w:sz w:val="20"/>
          <w:szCs w:val="20"/>
        </w:rPr>
        <w:t xml:space="preserve">1. Утвердить </w:t>
      </w:r>
      <w:r w:rsidRPr="007B377E">
        <w:rPr>
          <w:rFonts w:ascii="Arial" w:hAnsi="Arial" w:cs="Arial"/>
          <w:color w:val="2D2D2D"/>
          <w:spacing w:val="2"/>
          <w:sz w:val="20"/>
          <w:szCs w:val="20"/>
        </w:rPr>
        <w:t xml:space="preserve">прилагаемую Программу </w:t>
      </w:r>
      <w:r w:rsidRPr="007B377E">
        <w:rPr>
          <w:rFonts w:ascii="Arial" w:eastAsia="Calibri" w:hAnsi="Arial" w:cs="Arial"/>
          <w:sz w:val="20"/>
          <w:szCs w:val="20"/>
          <w:lang w:eastAsia="en-US"/>
        </w:rPr>
        <w:t xml:space="preserve">профилактики рисков причинения вреда (ущерба) охраняемым законом ценностям при осуществлении </w:t>
      </w:r>
      <w:r w:rsidRPr="007B377E">
        <w:rPr>
          <w:rFonts w:ascii="Arial" w:hAnsi="Arial" w:cs="Arial"/>
          <w:color w:val="000000"/>
          <w:sz w:val="20"/>
          <w:szCs w:val="20"/>
        </w:rPr>
        <w:t>муниципального контроля в сфере благоустройства на территории</w:t>
      </w:r>
      <w:r w:rsidRPr="007B377E">
        <w:rPr>
          <w:rFonts w:ascii="Arial" w:eastAsia="Calibri" w:hAnsi="Arial" w:cs="Arial"/>
          <w:sz w:val="20"/>
          <w:szCs w:val="20"/>
          <w:lang w:eastAsia="en-US"/>
        </w:rPr>
        <w:t xml:space="preserve"> Калачеевского сельского поселения</w:t>
      </w:r>
      <w:r w:rsidRPr="007B377E">
        <w:rPr>
          <w:rFonts w:ascii="Arial" w:hAnsi="Arial" w:cs="Arial"/>
          <w:sz w:val="20"/>
          <w:szCs w:val="20"/>
        </w:rPr>
        <w:t xml:space="preserve"> на 2025 г.</w:t>
      </w:r>
    </w:p>
    <w:p w14:paraId="04E098A1" w14:textId="77777777" w:rsidR="007B377E" w:rsidRPr="007B377E" w:rsidRDefault="007B377E" w:rsidP="007B377E">
      <w:pPr>
        <w:tabs>
          <w:tab w:val="left" w:pos="5760"/>
        </w:tabs>
        <w:ind w:firstLine="709"/>
        <w:rPr>
          <w:rFonts w:ascii="Arial" w:hAnsi="Arial" w:cs="Arial"/>
          <w:color w:val="000000"/>
          <w:sz w:val="20"/>
          <w:szCs w:val="20"/>
        </w:rPr>
      </w:pPr>
      <w:r w:rsidRPr="007B377E">
        <w:rPr>
          <w:rFonts w:ascii="Arial" w:hAnsi="Arial" w:cs="Arial"/>
          <w:color w:val="000000"/>
          <w:sz w:val="20"/>
          <w:szCs w:val="20"/>
        </w:rPr>
        <w:lastRenderedPageBreak/>
        <w:t xml:space="preserve">2. Опубликовать настоящее постановление в Вестнике муниципальных правовых актов </w:t>
      </w:r>
      <w:r w:rsidRPr="007B377E">
        <w:rPr>
          <w:rFonts w:ascii="Arial" w:hAnsi="Arial" w:cs="Arial"/>
          <w:sz w:val="20"/>
          <w:szCs w:val="20"/>
        </w:rPr>
        <w:t xml:space="preserve">Калачеевского </w:t>
      </w:r>
      <w:r w:rsidRPr="007B377E">
        <w:rPr>
          <w:rFonts w:ascii="Arial" w:hAnsi="Arial" w:cs="Arial"/>
          <w:color w:val="000000"/>
          <w:sz w:val="20"/>
          <w:szCs w:val="20"/>
        </w:rPr>
        <w:t>сельского поселения Калачеевского муниципального района Воронежской области и разместить в сети Интернет на официальном сайте администрации поселения.</w:t>
      </w:r>
    </w:p>
    <w:p w14:paraId="374C17CE" w14:textId="6A5C1DB1" w:rsidR="007B377E" w:rsidRDefault="007B377E" w:rsidP="007B377E">
      <w:pPr>
        <w:tabs>
          <w:tab w:val="left" w:pos="5760"/>
        </w:tabs>
        <w:ind w:firstLine="709"/>
        <w:rPr>
          <w:rFonts w:ascii="Arial" w:eastAsia="Calibri" w:hAnsi="Arial" w:cs="Arial"/>
          <w:sz w:val="20"/>
          <w:szCs w:val="20"/>
          <w:lang w:eastAsia="en-US"/>
        </w:rPr>
      </w:pPr>
      <w:r w:rsidRPr="007B377E">
        <w:rPr>
          <w:rFonts w:ascii="Arial" w:eastAsia="Calibri" w:hAnsi="Arial" w:cs="Arial"/>
          <w:sz w:val="20"/>
          <w:szCs w:val="20"/>
          <w:lang w:eastAsia="en-US"/>
        </w:rPr>
        <w:t>3. Контроль над выполнением настоящего постановления оставляю за собой.</w:t>
      </w:r>
    </w:p>
    <w:tbl>
      <w:tblPr>
        <w:tblW w:w="0" w:type="auto"/>
        <w:tblLook w:val="01E0" w:firstRow="1" w:lastRow="1" w:firstColumn="1" w:lastColumn="1" w:noHBand="0" w:noVBand="0"/>
      </w:tblPr>
      <w:tblGrid>
        <w:gridCol w:w="4522"/>
        <w:gridCol w:w="5475"/>
      </w:tblGrid>
      <w:tr w:rsidR="007B377E" w:rsidRPr="007B377E" w14:paraId="34B51771" w14:textId="77777777" w:rsidTr="00463582">
        <w:tc>
          <w:tcPr>
            <w:tcW w:w="4644" w:type="dxa"/>
            <w:shd w:val="clear" w:color="auto" w:fill="auto"/>
          </w:tcPr>
          <w:p w14:paraId="783651EB" w14:textId="77777777" w:rsidR="007B377E" w:rsidRPr="007B377E" w:rsidRDefault="007B377E" w:rsidP="00463582">
            <w:pPr>
              <w:suppressAutoHyphens/>
              <w:rPr>
                <w:rFonts w:ascii="Arial" w:hAnsi="Arial" w:cs="Arial"/>
                <w:b/>
                <w:sz w:val="20"/>
                <w:szCs w:val="20"/>
              </w:rPr>
            </w:pPr>
            <w:r w:rsidRPr="007B377E">
              <w:rPr>
                <w:rFonts w:ascii="Arial" w:hAnsi="Arial" w:cs="Arial"/>
                <w:b/>
                <w:sz w:val="20"/>
                <w:szCs w:val="20"/>
              </w:rPr>
              <w:t xml:space="preserve">Глава администрации </w:t>
            </w:r>
          </w:p>
          <w:p w14:paraId="56F19DFB" w14:textId="77777777" w:rsidR="007B377E" w:rsidRPr="007B377E" w:rsidRDefault="007B377E" w:rsidP="00463582">
            <w:pPr>
              <w:suppressAutoHyphens/>
              <w:rPr>
                <w:rFonts w:ascii="Arial" w:hAnsi="Arial" w:cs="Arial"/>
                <w:b/>
                <w:sz w:val="20"/>
                <w:szCs w:val="20"/>
              </w:rPr>
            </w:pPr>
            <w:r w:rsidRPr="007B377E">
              <w:rPr>
                <w:rFonts w:ascii="Arial" w:hAnsi="Arial" w:cs="Arial"/>
                <w:b/>
                <w:sz w:val="20"/>
                <w:szCs w:val="20"/>
              </w:rPr>
              <w:t>Калачеевского сельского поселения</w:t>
            </w:r>
          </w:p>
          <w:p w14:paraId="0E467888" w14:textId="77777777" w:rsidR="007B377E" w:rsidRPr="007B377E" w:rsidRDefault="007B377E" w:rsidP="00463582">
            <w:pPr>
              <w:suppressAutoHyphens/>
              <w:rPr>
                <w:rFonts w:ascii="Arial" w:hAnsi="Arial" w:cs="Arial"/>
                <w:b/>
                <w:sz w:val="20"/>
                <w:szCs w:val="20"/>
              </w:rPr>
            </w:pPr>
          </w:p>
        </w:tc>
        <w:tc>
          <w:tcPr>
            <w:tcW w:w="5670" w:type="dxa"/>
            <w:shd w:val="clear" w:color="auto" w:fill="auto"/>
          </w:tcPr>
          <w:p w14:paraId="408AC4C9" w14:textId="77777777" w:rsidR="007B377E" w:rsidRPr="007B377E" w:rsidRDefault="007B377E" w:rsidP="00463582">
            <w:pPr>
              <w:suppressAutoHyphens/>
              <w:jc w:val="right"/>
              <w:rPr>
                <w:rFonts w:ascii="Arial" w:hAnsi="Arial" w:cs="Arial"/>
                <w:b/>
                <w:sz w:val="20"/>
                <w:szCs w:val="20"/>
              </w:rPr>
            </w:pPr>
          </w:p>
          <w:p w14:paraId="26AC2285" w14:textId="77777777" w:rsidR="007B377E" w:rsidRPr="007B377E" w:rsidRDefault="007B377E" w:rsidP="00463582">
            <w:pPr>
              <w:suppressAutoHyphens/>
              <w:jc w:val="right"/>
              <w:rPr>
                <w:rFonts w:ascii="Arial" w:hAnsi="Arial" w:cs="Arial"/>
                <w:b/>
                <w:sz w:val="20"/>
                <w:szCs w:val="20"/>
              </w:rPr>
            </w:pPr>
            <w:r w:rsidRPr="007B377E">
              <w:rPr>
                <w:rFonts w:ascii="Arial" w:hAnsi="Arial" w:cs="Arial"/>
                <w:b/>
                <w:sz w:val="20"/>
                <w:szCs w:val="20"/>
              </w:rPr>
              <w:t>Н.Н. Валюкас</w:t>
            </w:r>
          </w:p>
        </w:tc>
      </w:tr>
    </w:tbl>
    <w:p w14:paraId="1FA03464" w14:textId="77777777" w:rsidR="007B377E" w:rsidRPr="007B377E" w:rsidRDefault="007B377E" w:rsidP="007B377E">
      <w:pPr>
        <w:jc w:val="right"/>
        <w:rPr>
          <w:rFonts w:ascii="Arial" w:hAnsi="Arial" w:cs="Arial"/>
          <w:sz w:val="20"/>
          <w:szCs w:val="20"/>
        </w:rPr>
      </w:pPr>
      <w:r w:rsidRPr="007B377E">
        <w:rPr>
          <w:rFonts w:ascii="Arial" w:hAnsi="Arial" w:cs="Arial"/>
          <w:sz w:val="20"/>
          <w:szCs w:val="20"/>
        </w:rPr>
        <w:t>УТВЕРЖДЕНА</w:t>
      </w:r>
    </w:p>
    <w:p w14:paraId="6006A470" w14:textId="77777777" w:rsidR="007B377E" w:rsidRPr="007B377E" w:rsidRDefault="007B377E" w:rsidP="007B377E">
      <w:pPr>
        <w:ind w:left="5664"/>
        <w:jc w:val="right"/>
        <w:rPr>
          <w:rFonts w:ascii="Arial" w:hAnsi="Arial" w:cs="Arial"/>
          <w:sz w:val="20"/>
          <w:szCs w:val="20"/>
        </w:rPr>
      </w:pPr>
      <w:r w:rsidRPr="007B377E">
        <w:rPr>
          <w:rFonts w:ascii="Arial" w:hAnsi="Arial" w:cs="Arial"/>
          <w:sz w:val="20"/>
          <w:szCs w:val="20"/>
        </w:rPr>
        <w:t xml:space="preserve">Постановлением администрации Калачеевского сельского поселения </w:t>
      </w:r>
    </w:p>
    <w:p w14:paraId="79DF3ACB" w14:textId="77777777" w:rsidR="007B377E" w:rsidRPr="007B377E" w:rsidRDefault="007B377E" w:rsidP="007B377E">
      <w:pPr>
        <w:ind w:left="5664"/>
        <w:jc w:val="right"/>
        <w:rPr>
          <w:rFonts w:ascii="Arial" w:hAnsi="Arial" w:cs="Arial"/>
          <w:sz w:val="20"/>
          <w:szCs w:val="20"/>
        </w:rPr>
      </w:pPr>
      <w:r w:rsidRPr="007B377E">
        <w:rPr>
          <w:rFonts w:ascii="Arial" w:hAnsi="Arial" w:cs="Arial"/>
          <w:sz w:val="20"/>
          <w:szCs w:val="20"/>
        </w:rPr>
        <w:t>От «28» ноября 2024 г. № 71</w:t>
      </w:r>
    </w:p>
    <w:p w14:paraId="03DF8359" w14:textId="77777777" w:rsidR="007B377E" w:rsidRPr="007B377E" w:rsidRDefault="007B377E" w:rsidP="007B377E">
      <w:pPr>
        <w:jc w:val="center"/>
        <w:rPr>
          <w:rFonts w:ascii="Arial" w:eastAsia="Calibri" w:hAnsi="Arial" w:cs="Arial"/>
          <w:b/>
          <w:sz w:val="20"/>
          <w:szCs w:val="20"/>
          <w:lang w:eastAsia="en-US"/>
        </w:rPr>
      </w:pPr>
      <w:r w:rsidRPr="007B377E">
        <w:rPr>
          <w:rFonts w:ascii="Arial" w:eastAsia="Calibri" w:hAnsi="Arial" w:cs="Arial"/>
          <w:b/>
          <w:sz w:val="20"/>
          <w:szCs w:val="20"/>
          <w:lang w:eastAsia="en-US"/>
        </w:rPr>
        <w:t xml:space="preserve">Программа </w:t>
      </w:r>
    </w:p>
    <w:p w14:paraId="30BE9BB7" w14:textId="77777777" w:rsidR="007B377E" w:rsidRPr="007B377E" w:rsidRDefault="007B377E" w:rsidP="007B377E">
      <w:pPr>
        <w:jc w:val="center"/>
        <w:rPr>
          <w:rFonts w:ascii="Arial" w:eastAsia="Calibri" w:hAnsi="Arial" w:cs="Arial"/>
          <w:b/>
          <w:sz w:val="20"/>
          <w:szCs w:val="20"/>
          <w:lang w:eastAsia="en-US"/>
        </w:rPr>
      </w:pPr>
      <w:r w:rsidRPr="007B377E">
        <w:rPr>
          <w:rFonts w:ascii="Arial" w:eastAsia="Calibri" w:hAnsi="Arial" w:cs="Arial"/>
          <w:b/>
          <w:sz w:val="20"/>
          <w:szCs w:val="20"/>
          <w:lang w:eastAsia="en-US"/>
        </w:rPr>
        <w:t xml:space="preserve">профилактики рисков причинения вреда (ущерба) охраняемым законом ценностям при осуществлении </w:t>
      </w:r>
      <w:r w:rsidRPr="007B377E">
        <w:rPr>
          <w:rFonts w:ascii="Arial" w:hAnsi="Arial" w:cs="Arial"/>
          <w:b/>
          <w:color w:val="000000"/>
          <w:sz w:val="20"/>
          <w:szCs w:val="20"/>
        </w:rPr>
        <w:t>муниципального контроля в сфере благоустройства на территории</w:t>
      </w:r>
      <w:r w:rsidRPr="007B377E">
        <w:rPr>
          <w:rFonts w:ascii="Arial" w:eastAsia="Calibri" w:hAnsi="Arial" w:cs="Arial"/>
          <w:b/>
          <w:sz w:val="20"/>
          <w:szCs w:val="20"/>
          <w:lang w:eastAsia="en-US"/>
        </w:rPr>
        <w:t xml:space="preserve"> Калачеевского сельского поселения на 2025 г.</w:t>
      </w:r>
    </w:p>
    <w:p w14:paraId="1B687FAB" w14:textId="77777777" w:rsidR="007B377E" w:rsidRPr="007B377E" w:rsidRDefault="007B377E" w:rsidP="007B377E">
      <w:pPr>
        <w:ind w:firstLine="709"/>
        <w:rPr>
          <w:rFonts w:ascii="Arial" w:eastAsia="Calibri" w:hAnsi="Arial" w:cs="Arial"/>
          <w:sz w:val="20"/>
          <w:szCs w:val="20"/>
          <w:lang w:eastAsia="en-US"/>
        </w:rPr>
      </w:pPr>
      <w:r w:rsidRPr="007B377E">
        <w:rPr>
          <w:rFonts w:ascii="Arial" w:eastAsia="Calibri" w:hAnsi="Arial" w:cs="Arial"/>
          <w:sz w:val="20"/>
          <w:szCs w:val="20"/>
          <w:lang w:eastAsia="en-US"/>
        </w:rPr>
        <w:t xml:space="preserve">Настоящая программа профилактики рисков причинения вреда (ущерба) охраняемым законом ценностям при осуществлении </w:t>
      </w:r>
      <w:r w:rsidRPr="007B377E">
        <w:rPr>
          <w:rFonts w:ascii="Arial" w:hAnsi="Arial" w:cs="Arial"/>
          <w:color w:val="000000"/>
          <w:sz w:val="20"/>
          <w:szCs w:val="20"/>
        </w:rPr>
        <w:t>муниципального контроля в сфере благоустройства на территории</w:t>
      </w:r>
      <w:r w:rsidRPr="007B377E">
        <w:rPr>
          <w:rFonts w:ascii="Arial" w:eastAsia="Calibri" w:hAnsi="Arial" w:cs="Arial"/>
          <w:sz w:val="20"/>
          <w:szCs w:val="20"/>
          <w:lang w:eastAsia="en-US"/>
        </w:rPr>
        <w:t xml:space="preserve"> Калачеевского сельского поселения</w:t>
      </w:r>
      <w:r w:rsidRPr="007B377E">
        <w:rPr>
          <w:rFonts w:ascii="Arial" w:eastAsia="Calibri" w:hAnsi="Arial" w:cs="Arial"/>
          <w:i/>
          <w:sz w:val="20"/>
          <w:szCs w:val="20"/>
          <w:lang w:eastAsia="en-US"/>
        </w:rPr>
        <w:t xml:space="preserve"> </w:t>
      </w:r>
      <w:r w:rsidRPr="007B377E">
        <w:rPr>
          <w:rFonts w:ascii="Arial" w:eastAsia="Calibri" w:hAnsi="Arial" w:cs="Arial"/>
          <w:sz w:val="20"/>
          <w:szCs w:val="20"/>
          <w:lang w:eastAsia="en-US"/>
        </w:rPr>
        <w:t xml:space="preserve">(далее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w:t>
      </w:r>
      <w:r w:rsidRPr="007B377E">
        <w:rPr>
          <w:rFonts w:ascii="Arial" w:hAnsi="Arial" w:cs="Arial"/>
          <w:color w:val="000000"/>
          <w:sz w:val="20"/>
          <w:szCs w:val="20"/>
        </w:rPr>
        <w:t>муниципального контроля в сфере благоустройства на территории</w:t>
      </w:r>
      <w:r w:rsidRPr="007B377E">
        <w:rPr>
          <w:rFonts w:ascii="Arial" w:eastAsia="Calibri" w:hAnsi="Arial" w:cs="Arial"/>
          <w:sz w:val="20"/>
          <w:szCs w:val="20"/>
          <w:lang w:eastAsia="en-US"/>
        </w:rPr>
        <w:t xml:space="preserve"> Калачеевского сельского поселения (далее – муниципальный контроль).</w:t>
      </w:r>
    </w:p>
    <w:p w14:paraId="12F681D7" w14:textId="77777777" w:rsidR="007B377E" w:rsidRPr="007B377E" w:rsidRDefault="007B377E" w:rsidP="007B377E">
      <w:pPr>
        <w:ind w:firstLine="708"/>
        <w:jc w:val="center"/>
        <w:rPr>
          <w:rFonts w:ascii="Arial" w:eastAsia="Calibri" w:hAnsi="Arial" w:cs="Arial"/>
          <w:b/>
          <w:sz w:val="20"/>
          <w:szCs w:val="20"/>
          <w:lang w:eastAsia="en-US"/>
        </w:rPr>
      </w:pPr>
      <w:r w:rsidRPr="007B377E">
        <w:rPr>
          <w:rFonts w:ascii="Arial" w:eastAsia="Calibri" w:hAnsi="Arial" w:cs="Arial"/>
          <w:b/>
          <w:sz w:val="20"/>
          <w:szCs w:val="20"/>
          <w:lang w:val="en-US" w:eastAsia="en-US"/>
        </w:rPr>
        <w:t>I</w:t>
      </w:r>
      <w:r w:rsidRPr="007B377E">
        <w:rPr>
          <w:rFonts w:ascii="Arial" w:eastAsia="Calibri" w:hAnsi="Arial" w:cs="Arial"/>
          <w:b/>
          <w:sz w:val="20"/>
          <w:szCs w:val="20"/>
          <w:lang w:eastAsia="en-US"/>
        </w:rPr>
        <w:t>. Анализ текущего состояния осуществления муниципального контроля, описание текущего развития профилактической деятельности администрации Калачеевского сельского поселения Калачеевского муниципального района Воронежской области, характеристика проблем, на решение которых направлена Программа</w:t>
      </w:r>
    </w:p>
    <w:p w14:paraId="15DFC9DC" w14:textId="77777777" w:rsidR="007B377E" w:rsidRPr="007B377E" w:rsidRDefault="007B377E" w:rsidP="007B377E">
      <w:pPr>
        <w:ind w:firstLine="708"/>
        <w:rPr>
          <w:rFonts w:ascii="Arial" w:eastAsia="Calibri" w:hAnsi="Arial" w:cs="Arial"/>
          <w:sz w:val="20"/>
          <w:szCs w:val="20"/>
          <w:lang w:eastAsia="en-US"/>
        </w:rPr>
      </w:pPr>
      <w:r w:rsidRPr="007B377E">
        <w:rPr>
          <w:rFonts w:ascii="Arial" w:eastAsia="Calibri" w:hAnsi="Arial" w:cs="Arial"/>
          <w:sz w:val="20"/>
          <w:szCs w:val="20"/>
          <w:lang w:eastAsia="en-US"/>
        </w:rPr>
        <w:t xml:space="preserve">Предметом осуществления муниципального контроля является: </w:t>
      </w:r>
      <w:r w:rsidRPr="007B377E">
        <w:rPr>
          <w:rFonts w:ascii="Arial" w:hAnsi="Arial" w:cs="Arial"/>
          <w:color w:val="000000"/>
          <w:sz w:val="20"/>
          <w:szCs w:val="20"/>
        </w:rPr>
        <w:t>муниципальный контроль в сфере благоустройства на территории</w:t>
      </w:r>
      <w:r w:rsidRPr="007B377E">
        <w:rPr>
          <w:rFonts w:ascii="Arial" w:eastAsia="Calibri" w:hAnsi="Arial" w:cs="Arial"/>
          <w:sz w:val="20"/>
          <w:szCs w:val="20"/>
          <w:lang w:eastAsia="en-US"/>
        </w:rPr>
        <w:t xml:space="preserve"> Калачеевского сельского поселения.</w:t>
      </w:r>
    </w:p>
    <w:p w14:paraId="454FAB9A" w14:textId="77777777" w:rsidR="007B377E" w:rsidRPr="007B377E" w:rsidRDefault="007B377E" w:rsidP="007B377E">
      <w:pPr>
        <w:ind w:firstLine="708"/>
        <w:rPr>
          <w:rFonts w:ascii="Arial" w:eastAsia="Calibri" w:hAnsi="Arial" w:cs="Arial"/>
          <w:sz w:val="20"/>
          <w:szCs w:val="20"/>
          <w:lang w:eastAsia="en-US"/>
        </w:rPr>
      </w:pPr>
      <w:r w:rsidRPr="007B377E">
        <w:rPr>
          <w:rFonts w:ascii="Arial" w:eastAsia="Calibri" w:hAnsi="Arial" w:cs="Arial"/>
          <w:sz w:val="20"/>
          <w:szCs w:val="20"/>
          <w:lang w:eastAsia="en-US"/>
        </w:rPr>
        <w:t>Контролируемыми лицами при осуществлении муниципального контроля являются физические лица, юридические лица, индивидуальные предприниматели.</w:t>
      </w:r>
    </w:p>
    <w:p w14:paraId="1C771302" w14:textId="77777777" w:rsidR="007B377E" w:rsidRPr="007B377E" w:rsidRDefault="007B377E" w:rsidP="007B377E">
      <w:pPr>
        <w:widowControl w:val="0"/>
        <w:suppressAutoHyphens/>
        <w:autoSpaceDE w:val="0"/>
        <w:ind w:firstLine="709"/>
        <w:rPr>
          <w:rFonts w:ascii="Arial" w:hAnsi="Arial" w:cs="Arial"/>
          <w:color w:val="000000"/>
          <w:sz w:val="20"/>
          <w:szCs w:val="20"/>
          <w:lang w:eastAsia="zh-CN"/>
        </w:rPr>
      </w:pPr>
      <w:r w:rsidRPr="007B377E">
        <w:rPr>
          <w:rFonts w:ascii="Arial" w:hAnsi="Arial" w:cs="Arial"/>
          <w:color w:val="000000"/>
          <w:sz w:val="20"/>
          <w:szCs w:val="20"/>
          <w:lang w:eastAsia="zh-CN"/>
        </w:rPr>
        <w:t xml:space="preserve">Объектами при осуществлении муниципального контроля в сфере благоустройства являются: </w:t>
      </w:r>
    </w:p>
    <w:p w14:paraId="1F20E1F6" w14:textId="77777777" w:rsidR="007B377E" w:rsidRPr="007B377E" w:rsidRDefault="007B377E" w:rsidP="007B377E">
      <w:pPr>
        <w:ind w:firstLine="709"/>
        <w:rPr>
          <w:color w:val="000000"/>
          <w:sz w:val="20"/>
          <w:szCs w:val="20"/>
        </w:rPr>
      </w:pPr>
      <w:r w:rsidRPr="007B377E">
        <w:rPr>
          <w:rFonts w:ascii="Arial" w:hAnsi="Arial" w:cs="Arial"/>
          <w:color w:val="000000"/>
          <w:sz w:val="20"/>
          <w:szCs w:val="20"/>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14:paraId="4B89509D" w14:textId="77777777" w:rsidR="007B377E" w:rsidRPr="007B377E" w:rsidRDefault="007B377E" w:rsidP="007B377E">
      <w:pPr>
        <w:ind w:firstLine="709"/>
        <w:rPr>
          <w:color w:val="000000"/>
          <w:sz w:val="20"/>
          <w:szCs w:val="20"/>
        </w:rPr>
      </w:pPr>
      <w:r w:rsidRPr="007B377E">
        <w:rPr>
          <w:rFonts w:ascii="Arial" w:hAnsi="Arial" w:cs="Arial"/>
          <w:color w:val="000000"/>
          <w:sz w:val="20"/>
          <w:szCs w:val="20"/>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14:paraId="6DE6845A" w14:textId="77777777" w:rsidR="007B377E" w:rsidRPr="007B377E" w:rsidRDefault="007B377E" w:rsidP="007B377E">
      <w:pPr>
        <w:ind w:firstLine="709"/>
        <w:rPr>
          <w:color w:val="000000"/>
          <w:sz w:val="20"/>
          <w:szCs w:val="20"/>
        </w:rPr>
      </w:pPr>
      <w:r w:rsidRPr="007B377E">
        <w:rPr>
          <w:rFonts w:ascii="Arial" w:hAnsi="Arial" w:cs="Arial"/>
          <w:color w:val="000000"/>
          <w:sz w:val="20"/>
          <w:szCs w:val="20"/>
        </w:rPr>
        <w:t>3) дворовые территории;</w:t>
      </w:r>
    </w:p>
    <w:p w14:paraId="3F70716C" w14:textId="77777777" w:rsidR="007B377E" w:rsidRPr="007B377E" w:rsidRDefault="007B377E" w:rsidP="007B377E">
      <w:pPr>
        <w:ind w:firstLine="709"/>
        <w:rPr>
          <w:color w:val="000000"/>
          <w:sz w:val="20"/>
          <w:szCs w:val="20"/>
        </w:rPr>
      </w:pPr>
      <w:r w:rsidRPr="007B377E">
        <w:rPr>
          <w:rFonts w:ascii="Arial" w:hAnsi="Arial" w:cs="Arial"/>
          <w:color w:val="000000"/>
          <w:sz w:val="20"/>
          <w:szCs w:val="20"/>
        </w:rPr>
        <w:t>4) детские и спортивные площадки;</w:t>
      </w:r>
    </w:p>
    <w:p w14:paraId="57BC1878" w14:textId="77777777" w:rsidR="007B377E" w:rsidRPr="007B377E" w:rsidRDefault="007B377E" w:rsidP="007B377E">
      <w:pPr>
        <w:ind w:firstLine="709"/>
        <w:rPr>
          <w:color w:val="000000"/>
          <w:sz w:val="20"/>
          <w:szCs w:val="20"/>
        </w:rPr>
      </w:pPr>
      <w:r w:rsidRPr="007B377E">
        <w:rPr>
          <w:rFonts w:ascii="Arial" w:hAnsi="Arial" w:cs="Arial"/>
          <w:color w:val="000000"/>
          <w:sz w:val="20"/>
          <w:szCs w:val="20"/>
        </w:rPr>
        <w:t>5) площадки для выгула животных;</w:t>
      </w:r>
    </w:p>
    <w:p w14:paraId="6603A46F" w14:textId="77777777" w:rsidR="007B377E" w:rsidRPr="007B377E" w:rsidRDefault="007B377E" w:rsidP="007B377E">
      <w:pPr>
        <w:ind w:firstLine="709"/>
        <w:rPr>
          <w:color w:val="000000"/>
          <w:sz w:val="20"/>
          <w:szCs w:val="20"/>
        </w:rPr>
      </w:pPr>
      <w:r w:rsidRPr="007B377E">
        <w:rPr>
          <w:rFonts w:ascii="Arial" w:hAnsi="Arial" w:cs="Arial"/>
          <w:color w:val="000000"/>
          <w:sz w:val="20"/>
          <w:szCs w:val="20"/>
        </w:rPr>
        <w:t>6) парковки (парковочные места);</w:t>
      </w:r>
    </w:p>
    <w:p w14:paraId="34C8254B" w14:textId="77777777" w:rsidR="007B377E" w:rsidRPr="007B377E" w:rsidRDefault="007B377E" w:rsidP="007B377E">
      <w:pPr>
        <w:ind w:firstLine="709"/>
        <w:rPr>
          <w:color w:val="000000"/>
          <w:sz w:val="20"/>
          <w:szCs w:val="20"/>
        </w:rPr>
      </w:pPr>
      <w:r w:rsidRPr="007B377E">
        <w:rPr>
          <w:rFonts w:ascii="Arial" w:hAnsi="Arial" w:cs="Arial"/>
          <w:color w:val="000000"/>
          <w:sz w:val="20"/>
          <w:szCs w:val="20"/>
        </w:rPr>
        <w:t>7) парки, скверы, иные зеленые зоны;</w:t>
      </w:r>
    </w:p>
    <w:p w14:paraId="7D4B8875" w14:textId="77777777" w:rsidR="007B377E" w:rsidRPr="007B377E" w:rsidRDefault="007B377E" w:rsidP="007B377E">
      <w:pPr>
        <w:ind w:firstLine="709"/>
        <w:rPr>
          <w:color w:val="000000"/>
          <w:sz w:val="20"/>
          <w:szCs w:val="20"/>
        </w:rPr>
      </w:pPr>
      <w:r w:rsidRPr="007B377E">
        <w:rPr>
          <w:rFonts w:ascii="Arial" w:hAnsi="Arial" w:cs="Arial"/>
          <w:color w:val="000000"/>
          <w:sz w:val="20"/>
          <w:szCs w:val="20"/>
        </w:rPr>
        <w:t>8) технические и санитарно-защитные зоны;</w:t>
      </w:r>
    </w:p>
    <w:p w14:paraId="55BEE504" w14:textId="77777777" w:rsidR="007B377E" w:rsidRPr="007B377E" w:rsidRDefault="007B377E" w:rsidP="007B377E">
      <w:pPr>
        <w:widowControl w:val="0"/>
        <w:suppressAutoHyphens/>
        <w:autoSpaceDE w:val="0"/>
        <w:ind w:firstLine="709"/>
        <w:rPr>
          <w:rFonts w:ascii="Arial" w:hAnsi="Arial" w:cs="Arial"/>
          <w:color w:val="000000"/>
          <w:sz w:val="20"/>
          <w:szCs w:val="20"/>
          <w:lang w:eastAsia="zh-CN"/>
        </w:rPr>
      </w:pPr>
      <w:r w:rsidRPr="007B377E">
        <w:rPr>
          <w:rFonts w:ascii="Arial" w:hAnsi="Arial" w:cs="Arial"/>
          <w:sz w:val="20"/>
          <w:szCs w:val="20"/>
          <w:lang w:eastAsia="ar-SA"/>
        </w:rPr>
        <w:t>Объектами являются территории муниципального контроля (в том числе) являются 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14:paraId="1764B5AE" w14:textId="77777777" w:rsidR="007B377E" w:rsidRPr="007B377E" w:rsidRDefault="007B377E" w:rsidP="007B377E">
      <w:pPr>
        <w:ind w:firstLine="709"/>
        <w:rPr>
          <w:rFonts w:ascii="Arial" w:eastAsia="Calibri" w:hAnsi="Arial" w:cs="Arial"/>
          <w:sz w:val="20"/>
          <w:szCs w:val="20"/>
          <w:lang w:eastAsia="en-US"/>
        </w:rPr>
      </w:pPr>
      <w:r w:rsidRPr="007B377E">
        <w:rPr>
          <w:rFonts w:ascii="Arial" w:eastAsia="Calibri" w:hAnsi="Arial" w:cs="Arial"/>
          <w:sz w:val="20"/>
          <w:szCs w:val="20"/>
          <w:lang w:eastAsia="en-US"/>
        </w:rPr>
        <w:t>Главной задачей администрации Калачеевского сельского поселения Калачеевского муниципального района Воронежской области</w:t>
      </w:r>
      <w:r w:rsidRPr="007B377E">
        <w:rPr>
          <w:rFonts w:ascii="Arial" w:eastAsia="Calibri" w:hAnsi="Arial" w:cs="Arial"/>
          <w:i/>
          <w:sz w:val="20"/>
          <w:szCs w:val="20"/>
          <w:lang w:eastAsia="en-US"/>
        </w:rPr>
        <w:t xml:space="preserve"> </w:t>
      </w:r>
      <w:r w:rsidRPr="007B377E">
        <w:rPr>
          <w:rFonts w:ascii="Arial" w:eastAsia="Calibri" w:hAnsi="Arial" w:cs="Arial"/>
          <w:sz w:val="20"/>
          <w:szCs w:val="20"/>
          <w:lang w:eastAsia="en-US"/>
        </w:rPr>
        <w:t xml:space="preserve">(далее-администрации)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 </w:t>
      </w:r>
    </w:p>
    <w:p w14:paraId="0D9A84EB" w14:textId="77777777" w:rsidR="007B377E" w:rsidRPr="007B377E" w:rsidRDefault="007B377E" w:rsidP="007B377E">
      <w:pPr>
        <w:widowControl w:val="0"/>
        <w:tabs>
          <w:tab w:val="left" w:pos="0"/>
        </w:tabs>
        <w:autoSpaceDE w:val="0"/>
        <w:autoSpaceDN w:val="0"/>
        <w:adjustRightInd w:val="0"/>
        <w:ind w:firstLine="709"/>
        <w:rPr>
          <w:rFonts w:ascii="Arial" w:hAnsi="Arial" w:cs="Arial"/>
          <w:iCs/>
          <w:sz w:val="20"/>
          <w:szCs w:val="20"/>
        </w:rPr>
      </w:pPr>
      <w:r w:rsidRPr="007B377E">
        <w:rPr>
          <w:rFonts w:ascii="Arial" w:hAnsi="Arial" w:cs="Arial"/>
          <w:iCs/>
          <w:sz w:val="20"/>
          <w:szCs w:val="20"/>
        </w:rPr>
        <w:t>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в сфере благоустройства устранения причин, факторов и условий, способствующих указанным нарушениям, местной администрацией осуществлялись мероприятия по профилактике таких нарушений в соответствии с Программой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Калачеевского сельского поселения на 2024 г.</w:t>
      </w:r>
    </w:p>
    <w:p w14:paraId="7BE9E164" w14:textId="77777777" w:rsidR="007B377E" w:rsidRPr="007B377E" w:rsidRDefault="007B377E" w:rsidP="007B377E">
      <w:pPr>
        <w:widowControl w:val="0"/>
        <w:tabs>
          <w:tab w:val="left" w:pos="0"/>
        </w:tabs>
        <w:autoSpaceDE w:val="0"/>
        <w:autoSpaceDN w:val="0"/>
        <w:adjustRightInd w:val="0"/>
        <w:ind w:firstLine="709"/>
        <w:rPr>
          <w:rFonts w:ascii="Arial" w:hAnsi="Arial" w:cs="Arial"/>
          <w:iCs/>
          <w:sz w:val="20"/>
          <w:szCs w:val="20"/>
        </w:rPr>
      </w:pPr>
      <w:r w:rsidRPr="007B377E">
        <w:rPr>
          <w:rFonts w:ascii="Arial" w:hAnsi="Arial" w:cs="Arial"/>
          <w:iCs/>
          <w:sz w:val="20"/>
          <w:szCs w:val="20"/>
        </w:rPr>
        <w:t xml:space="preserve">В частности: </w:t>
      </w:r>
      <w:r w:rsidRPr="007B377E">
        <w:rPr>
          <w:rFonts w:ascii="Arial" w:hAnsi="Arial" w:cs="Arial"/>
          <w:sz w:val="20"/>
          <w:szCs w:val="20"/>
        </w:rPr>
        <w:t xml:space="preserve">размещение на официальном сайте администрации   Калачеевского сельского поселения в сети «Интернет» правовых актов или их отдельных частей, содержащих обязательные требования, оценка соблюдения которых является предметом муниципального контроля в сфере </w:t>
      </w:r>
      <w:r w:rsidRPr="007B377E">
        <w:rPr>
          <w:rFonts w:ascii="Arial" w:hAnsi="Arial" w:cs="Arial"/>
          <w:sz w:val="20"/>
          <w:szCs w:val="20"/>
        </w:rPr>
        <w:lastRenderedPageBreak/>
        <w:t>благоустройства на территории Калачеевского сельского поселения.</w:t>
      </w:r>
    </w:p>
    <w:p w14:paraId="5678B81B" w14:textId="77777777" w:rsidR="007B377E" w:rsidRPr="007B377E" w:rsidRDefault="007B377E" w:rsidP="007B377E">
      <w:pPr>
        <w:widowControl w:val="0"/>
        <w:tabs>
          <w:tab w:val="left" w:pos="0"/>
        </w:tabs>
        <w:autoSpaceDE w:val="0"/>
        <w:autoSpaceDN w:val="0"/>
        <w:adjustRightInd w:val="0"/>
        <w:ind w:firstLine="709"/>
        <w:rPr>
          <w:rFonts w:ascii="Arial" w:hAnsi="Arial" w:cs="Arial"/>
          <w:iCs/>
          <w:sz w:val="20"/>
          <w:szCs w:val="20"/>
        </w:rPr>
      </w:pPr>
      <w:r w:rsidRPr="007B377E">
        <w:rPr>
          <w:rFonts w:ascii="Arial" w:hAnsi="Arial" w:cs="Arial"/>
          <w:iCs/>
          <w:sz w:val="20"/>
          <w:szCs w:val="20"/>
        </w:rPr>
        <w:t>Информирование юридических лиц,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 памяток на официальном сайте муниципального образования в информационно-телекоммуникационной сети «Интернет».</w:t>
      </w:r>
    </w:p>
    <w:p w14:paraId="703BCA88" w14:textId="77777777" w:rsidR="007B377E" w:rsidRPr="007B377E" w:rsidRDefault="007B377E" w:rsidP="007B377E">
      <w:pPr>
        <w:widowControl w:val="0"/>
        <w:tabs>
          <w:tab w:val="left" w:pos="0"/>
        </w:tabs>
        <w:autoSpaceDE w:val="0"/>
        <w:autoSpaceDN w:val="0"/>
        <w:adjustRightInd w:val="0"/>
        <w:ind w:firstLine="709"/>
        <w:rPr>
          <w:rFonts w:ascii="Arial" w:hAnsi="Arial" w:cs="Arial"/>
          <w:iCs/>
          <w:sz w:val="20"/>
          <w:szCs w:val="20"/>
        </w:rPr>
      </w:pPr>
      <w:r w:rsidRPr="007B377E">
        <w:rPr>
          <w:rFonts w:ascii="Arial" w:hAnsi="Arial" w:cs="Arial"/>
          <w:iCs/>
          <w:sz w:val="20"/>
          <w:szCs w:val="20"/>
        </w:rPr>
        <w:t xml:space="preserve">На регулярной основе давались консультации в ходе личных приемов, рейдовых осмотров территорий, а также посредством телефонной связи и письменных ответов на обращения. </w:t>
      </w:r>
    </w:p>
    <w:p w14:paraId="40D5C4BC" w14:textId="77777777" w:rsidR="007B377E" w:rsidRPr="007B377E" w:rsidRDefault="007B377E" w:rsidP="007B377E">
      <w:pPr>
        <w:widowControl w:val="0"/>
        <w:tabs>
          <w:tab w:val="left" w:pos="0"/>
        </w:tabs>
        <w:autoSpaceDE w:val="0"/>
        <w:autoSpaceDN w:val="0"/>
        <w:adjustRightInd w:val="0"/>
        <w:ind w:firstLine="709"/>
        <w:rPr>
          <w:rFonts w:ascii="Arial" w:hAnsi="Arial" w:cs="Arial"/>
          <w:i/>
          <w:iCs/>
          <w:sz w:val="20"/>
          <w:szCs w:val="20"/>
        </w:rPr>
      </w:pPr>
      <w:r w:rsidRPr="007B377E">
        <w:rPr>
          <w:rFonts w:ascii="Arial" w:hAnsi="Arial" w:cs="Arial"/>
          <w:iCs/>
          <w:sz w:val="20"/>
          <w:szCs w:val="20"/>
        </w:rPr>
        <w:t>В связи с эпидемиологической ситуацией и ограничительными мероприятиями были внесены коррективы в части проведения публичных мероприятий (семинаров, круглых столов, совещаний). Данные мероприятия преимущественно проводились в виде видеоконференций, с использованием электронной, телефонной связи и различных мессенджеров (совместные чаты с представителями юридических лиц).</w:t>
      </w:r>
    </w:p>
    <w:p w14:paraId="63E9278D" w14:textId="77777777" w:rsidR="007B377E" w:rsidRPr="007B377E" w:rsidRDefault="007B377E" w:rsidP="007B377E">
      <w:pPr>
        <w:widowControl w:val="0"/>
        <w:tabs>
          <w:tab w:val="left" w:pos="0"/>
        </w:tabs>
        <w:autoSpaceDE w:val="0"/>
        <w:autoSpaceDN w:val="0"/>
        <w:adjustRightInd w:val="0"/>
        <w:ind w:firstLine="709"/>
        <w:rPr>
          <w:rFonts w:ascii="Arial" w:eastAsia="Calibri" w:hAnsi="Arial" w:cs="Arial"/>
          <w:sz w:val="20"/>
          <w:szCs w:val="20"/>
          <w:lang w:eastAsia="en-US"/>
        </w:rPr>
      </w:pPr>
      <w:r w:rsidRPr="007B377E">
        <w:rPr>
          <w:rFonts w:ascii="Arial" w:hAnsi="Arial" w:cs="Arial"/>
          <w:color w:val="010101"/>
          <w:sz w:val="20"/>
          <w:szCs w:val="20"/>
          <w:shd w:val="clear" w:color="auto" w:fill="FFFFFF"/>
        </w:rPr>
        <w:t>Ежегодный план проведения плановых проверок юридических лиц и индивидуальных предпринимателей на основании ст.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на территории Калачеевского сельского поселения на 2025 год не утверждался.</w:t>
      </w:r>
    </w:p>
    <w:p w14:paraId="029F4277" w14:textId="77777777" w:rsidR="007B377E" w:rsidRPr="007B377E" w:rsidRDefault="007B377E" w:rsidP="007B377E">
      <w:pPr>
        <w:ind w:firstLine="709"/>
        <w:jc w:val="center"/>
        <w:rPr>
          <w:rFonts w:ascii="Arial" w:eastAsia="Calibri" w:hAnsi="Arial" w:cs="Arial"/>
          <w:b/>
          <w:sz w:val="20"/>
          <w:szCs w:val="20"/>
          <w:lang w:eastAsia="en-US"/>
        </w:rPr>
      </w:pPr>
      <w:r w:rsidRPr="007B377E">
        <w:rPr>
          <w:rFonts w:ascii="Arial" w:eastAsia="Calibri" w:hAnsi="Arial" w:cs="Arial"/>
          <w:b/>
          <w:sz w:val="20"/>
          <w:szCs w:val="20"/>
          <w:lang w:val="en-US" w:eastAsia="en-US"/>
        </w:rPr>
        <w:t>II</w:t>
      </w:r>
      <w:r w:rsidRPr="007B377E">
        <w:rPr>
          <w:rFonts w:ascii="Arial" w:eastAsia="Calibri" w:hAnsi="Arial" w:cs="Arial"/>
          <w:b/>
          <w:sz w:val="20"/>
          <w:szCs w:val="20"/>
          <w:lang w:eastAsia="en-US"/>
        </w:rPr>
        <w:t>.</w:t>
      </w:r>
      <w:r w:rsidRPr="007B377E">
        <w:rPr>
          <w:rFonts w:ascii="Arial" w:hAnsi="Arial" w:cs="Arial"/>
          <w:b/>
          <w:sz w:val="20"/>
          <w:szCs w:val="20"/>
        </w:rPr>
        <w:t xml:space="preserve"> </w:t>
      </w:r>
      <w:r w:rsidRPr="007B377E">
        <w:rPr>
          <w:rFonts w:ascii="Arial" w:eastAsia="Calibri" w:hAnsi="Arial" w:cs="Arial"/>
          <w:b/>
          <w:sz w:val="20"/>
          <w:szCs w:val="20"/>
          <w:lang w:eastAsia="en-US"/>
        </w:rPr>
        <w:t>Цели и задачи реализации Программы</w:t>
      </w:r>
    </w:p>
    <w:p w14:paraId="32C57479" w14:textId="77777777" w:rsidR="007B377E" w:rsidRPr="007B377E" w:rsidRDefault="007B377E" w:rsidP="007B377E">
      <w:pPr>
        <w:ind w:firstLine="709"/>
        <w:rPr>
          <w:rFonts w:ascii="Arial" w:eastAsia="Calibri" w:hAnsi="Arial" w:cs="Arial"/>
          <w:sz w:val="20"/>
          <w:szCs w:val="20"/>
          <w:lang w:eastAsia="en-US"/>
        </w:rPr>
      </w:pPr>
      <w:r w:rsidRPr="007B377E">
        <w:rPr>
          <w:rFonts w:ascii="Arial" w:eastAsia="Calibri" w:hAnsi="Arial" w:cs="Arial"/>
          <w:sz w:val="20"/>
          <w:szCs w:val="20"/>
          <w:lang w:eastAsia="en-US"/>
        </w:rPr>
        <w:t>1. Целями реализации Программы являются:</w:t>
      </w:r>
    </w:p>
    <w:p w14:paraId="5C120400" w14:textId="77777777" w:rsidR="007B377E" w:rsidRPr="007B377E" w:rsidRDefault="007B377E" w:rsidP="007B377E">
      <w:pPr>
        <w:ind w:firstLine="567"/>
        <w:rPr>
          <w:rFonts w:ascii="Arial" w:eastAsia="Calibri" w:hAnsi="Arial" w:cs="Arial"/>
          <w:sz w:val="20"/>
          <w:szCs w:val="20"/>
        </w:rPr>
      </w:pPr>
      <w:r w:rsidRPr="007B377E">
        <w:rPr>
          <w:rFonts w:ascii="Arial" w:eastAsia="Calibri" w:hAnsi="Arial" w:cs="Arial"/>
          <w:sz w:val="20"/>
          <w:szCs w:val="20"/>
        </w:rPr>
        <w:t xml:space="preserve">- предупреждение нарушений обязательных требований в сфере </w:t>
      </w:r>
      <w:r w:rsidRPr="007B377E">
        <w:rPr>
          <w:rFonts w:ascii="Arial" w:hAnsi="Arial" w:cs="Arial"/>
          <w:color w:val="000000"/>
          <w:sz w:val="20"/>
          <w:szCs w:val="20"/>
        </w:rPr>
        <w:t>благоустройства на территории</w:t>
      </w:r>
      <w:r w:rsidRPr="007B377E">
        <w:rPr>
          <w:rFonts w:ascii="Arial" w:eastAsia="Calibri" w:hAnsi="Arial" w:cs="Arial"/>
          <w:sz w:val="20"/>
          <w:szCs w:val="20"/>
          <w:lang w:eastAsia="en-US"/>
        </w:rPr>
        <w:t xml:space="preserve"> Калачеевского сельского поселения</w:t>
      </w:r>
      <w:r w:rsidRPr="007B377E">
        <w:rPr>
          <w:rFonts w:ascii="Arial" w:eastAsia="Calibri" w:hAnsi="Arial" w:cs="Arial"/>
          <w:sz w:val="20"/>
          <w:szCs w:val="20"/>
        </w:rPr>
        <w:t>;</w:t>
      </w:r>
    </w:p>
    <w:p w14:paraId="3A304DC4" w14:textId="77777777" w:rsidR="007B377E" w:rsidRPr="007B377E" w:rsidRDefault="007B377E" w:rsidP="007B377E">
      <w:pPr>
        <w:ind w:firstLine="567"/>
        <w:rPr>
          <w:rFonts w:ascii="Arial" w:eastAsia="Calibri" w:hAnsi="Arial" w:cs="Arial"/>
          <w:sz w:val="20"/>
          <w:szCs w:val="20"/>
        </w:rPr>
      </w:pPr>
      <w:r w:rsidRPr="007B377E">
        <w:rPr>
          <w:rFonts w:ascii="Arial" w:eastAsia="Calibri" w:hAnsi="Arial" w:cs="Arial"/>
          <w:sz w:val="20"/>
          <w:szCs w:val="20"/>
        </w:rPr>
        <w:t xml:space="preserve">- предотвращение угрозы причинения, либо причинения вреда </w:t>
      </w:r>
      <w:r w:rsidRPr="007B377E">
        <w:rPr>
          <w:rFonts w:ascii="Arial" w:hAnsi="Arial" w:cs="Arial"/>
          <w:color w:val="000000"/>
          <w:sz w:val="20"/>
          <w:szCs w:val="20"/>
          <w:lang w:eastAsia="zh-CN"/>
        </w:rPr>
        <w:t>объектам, которыми контролируемые лица владеют и (или) пользуются и к которым предъявляются обязательные требования в сфере благоустройства</w:t>
      </w:r>
      <w:r w:rsidRPr="007B377E">
        <w:rPr>
          <w:rFonts w:ascii="Arial" w:eastAsia="Calibri" w:hAnsi="Arial" w:cs="Arial"/>
          <w:sz w:val="20"/>
          <w:szCs w:val="20"/>
        </w:rPr>
        <w:t>, вследствие нарушений обязательных требований;</w:t>
      </w:r>
    </w:p>
    <w:p w14:paraId="6A2422E8" w14:textId="77777777" w:rsidR="007B377E" w:rsidRPr="007B377E" w:rsidRDefault="007B377E" w:rsidP="007B377E">
      <w:pPr>
        <w:ind w:firstLine="567"/>
        <w:rPr>
          <w:rFonts w:ascii="Arial" w:eastAsia="Calibri" w:hAnsi="Arial" w:cs="Arial"/>
          <w:sz w:val="20"/>
          <w:szCs w:val="20"/>
        </w:rPr>
      </w:pPr>
      <w:r w:rsidRPr="007B377E">
        <w:rPr>
          <w:rFonts w:ascii="Arial" w:eastAsia="Calibri" w:hAnsi="Arial" w:cs="Arial"/>
          <w:sz w:val="20"/>
          <w:szCs w:val="20"/>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14:paraId="075BFBCC" w14:textId="77777777" w:rsidR="007B377E" w:rsidRPr="007B377E" w:rsidRDefault="007B377E" w:rsidP="007B377E">
      <w:pPr>
        <w:ind w:firstLine="567"/>
        <w:rPr>
          <w:rFonts w:ascii="Arial" w:eastAsia="Calibri" w:hAnsi="Arial" w:cs="Arial"/>
          <w:sz w:val="20"/>
          <w:szCs w:val="20"/>
        </w:rPr>
      </w:pPr>
      <w:r w:rsidRPr="007B377E">
        <w:rPr>
          <w:rFonts w:ascii="Arial" w:eastAsia="Calibri" w:hAnsi="Arial" w:cs="Arial"/>
          <w:sz w:val="20"/>
          <w:szCs w:val="20"/>
        </w:rPr>
        <w:t>- формирование моделей социально ответственного, добросовестного, правового поведения контролируемых лиц;</w:t>
      </w:r>
    </w:p>
    <w:p w14:paraId="6ED76898" w14:textId="77777777" w:rsidR="007B377E" w:rsidRPr="007B377E" w:rsidRDefault="007B377E" w:rsidP="007B377E">
      <w:pPr>
        <w:ind w:firstLine="567"/>
        <w:rPr>
          <w:rFonts w:ascii="Arial" w:eastAsia="Calibri" w:hAnsi="Arial" w:cs="Arial"/>
          <w:sz w:val="20"/>
          <w:szCs w:val="20"/>
        </w:rPr>
      </w:pPr>
      <w:r w:rsidRPr="007B377E">
        <w:rPr>
          <w:rFonts w:ascii="Arial" w:eastAsia="Calibri" w:hAnsi="Arial" w:cs="Arial"/>
          <w:sz w:val="20"/>
          <w:szCs w:val="20"/>
        </w:rPr>
        <w:t>- повышение прозрачности системы контрольно-надзорной деятельности.</w:t>
      </w:r>
    </w:p>
    <w:p w14:paraId="58D484DB" w14:textId="77777777" w:rsidR="007B377E" w:rsidRPr="007B377E" w:rsidRDefault="007B377E" w:rsidP="007B377E">
      <w:pPr>
        <w:ind w:firstLine="709"/>
        <w:rPr>
          <w:rFonts w:ascii="Arial" w:eastAsia="Calibri" w:hAnsi="Arial" w:cs="Arial"/>
          <w:sz w:val="20"/>
          <w:szCs w:val="20"/>
          <w:lang w:eastAsia="en-US"/>
        </w:rPr>
      </w:pPr>
      <w:r w:rsidRPr="007B377E">
        <w:rPr>
          <w:rFonts w:ascii="Arial" w:eastAsia="Calibri" w:hAnsi="Arial" w:cs="Arial"/>
          <w:sz w:val="20"/>
          <w:szCs w:val="20"/>
          <w:lang w:eastAsia="en-US"/>
        </w:rPr>
        <w:t>2. Задачами реализации Программы являются:</w:t>
      </w:r>
    </w:p>
    <w:p w14:paraId="6BF9A64A" w14:textId="77777777" w:rsidR="007B377E" w:rsidRPr="007B377E" w:rsidRDefault="007B377E" w:rsidP="007B377E">
      <w:pPr>
        <w:ind w:firstLine="567"/>
        <w:rPr>
          <w:rFonts w:ascii="Arial" w:eastAsia="Calibri" w:hAnsi="Arial" w:cs="Arial"/>
          <w:sz w:val="20"/>
          <w:szCs w:val="20"/>
        </w:rPr>
      </w:pPr>
      <w:r w:rsidRPr="007B377E">
        <w:rPr>
          <w:rFonts w:ascii="Arial" w:eastAsia="Calibri" w:hAnsi="Arial" w:cs="Arial"/>
          <w:sz w:val="20"/>
          <w:szCs w:val="20"/>
        </w:rPr>
        <w:t xml:space="preserve">- оценка возможной угрозы причинения, либо причинения вреда (ущерба) </w:t>
      </w:r>
      <w:r w:rsidRPr="007B377E">
        <w:rPr>
          <w:rFonts w:ascii="Arial" w:hAnsi="Arial" w:cs="Arial"/>
          <w:color w:val="000000"/>
          <w:sz w:val="20"/>
          <w:szCs w:val="20"/>
          <w:lang w:eastAsia="zh-CN"/>
        </w:rPr>
        <w:t>объектам, которыми контролируемые лица владеют и (или) пользуются и к которым предъявляются обязательные требования в сфере благоустройства</w:t>
      </w:r>
      <w:r w:rsidRPr="007B377E">
        <w:rPr>
          <w:rFonts w:ascii="Arial" w:eastAsia="Calibri" w:hAnsi="Arial" w:cs="Arial"/>
          <w:sz w:val="20"/>
          <w:szCs w:val="20"/>
        </w:rPr>
        <w:t>;</w:t>
      </w:r>
    </w:p>
    <w:p w14:paraId="636D51D4" w14:textId="77777777" w:rsidR="007B377E" w:rsidRPr="007B377E" w:rsidRDefault="007B377E" w:rsidP="007B377E">
      <w:pPr>
        <w:ind w:firstLine="567"/>
        <w:rPr>
          <w:rFonts w:ascii="Arial" w:eastAsia="Calibri" w:hAnsi="Arial" w:cs="Arial"/>
          <w:sz w:val="20"/>
          <w:szCs w:val="20"/>
        </w:rPr>
      </w:pPr>
      <w:r w:rsidRPr="007B377E">
        <w:rPr>
          <w:rFonts w:ascii="Arial" w:eastAsia="Calibri" w:hAnsi="Arial" w:cs="Arial"/>
          <w:sz w:val="20"/>
          <w:szCs w:val="20"/>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14:paraId="73E9100C" w14:textId="77777777" w:rsidR="007B377E" w:rsidRPr="007B377E" w:rsidRDefault="007B377E" w:rsidP="007B377E">
      <w:pPr>
        <w:ind w:firstLine="567"/>
        <w:rPr>
          <w:rFonts w:ascii="Arial" w:eastAsia="Calibri" w:hAnsi="Arial" w:cs="Arial"/>
          <w:sz w:val="20"/>
          <w:szCs w:val="20"/>
        </w:rPr>
      </w:pPr>
      <w:r w:rsidRPr="007B377E">
        <w:rPr>
          <w:rFonts w:ascii="Arial" w:eastAsia="Calibri" w:hAnsi="Arial" w:cs="Arial"/>
          <w:sz w:val="20"/>
          <w:szCs w:val="20"/>
        </w:rPr>
        <w:t>-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14:paraId="4F199AFD" w14:textId="77777777" w:rsidR="007B377E" w:rsidRPr="007B377E" w:rsidRDefault="007B377E" w:rsidP="007B377E">
      <w:pPr>
        <w:ind w:firstLine="567"/>
        <w:rPr>
          <w:rFonts w:ascii="Arial" w:eastAsia="Calibri" w:hAnsi="Arial" w:cs="Arial"/>
          <w:sz w:val="20"/>
          <w:szCs w:val="20"/>
        </w:rPr>
      </w:pPr>
      <w:r w:rsidRPr="007B377E">
        <w:rPr>
          <w:rFonts w:ascii="Arial" w:eastAsia="Calibri" w:hAnsi="Arial" w:cs="Arial"/>
          <w:sz w:val="20"/>
          <w:szCs w:val="20"/>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14:paraId="245BB4DA" w14:textId="77777777" w:rsidR="007B377E" w:rsidRPr="007B377E" w:rsidRDefault="007B377E" w:rsidP="007B377E">
      <w:pPr>
        <w:ind w:firstLine="567"/>
        <w:rPr>
          <w:rFonts w:ascii="Arial" w:eastAsia="Calibri" w:hAnsi="Arial" w:cs="Arial"/>
          <w:sz w:val="20"/>
          <w:szCs w:val="20"/>
        </w:rPr>
      </w:pPr>
      <w:r w:rsidRPr="007B377E">
        <w:rPr>
          <w:rFonts w:ascii="Arial" w:eastAsia="Calibri" w:hAnsi="Arial" w:cs="Arial"/>
          <w:sz w:val="20"/>
          <w:szCs w:val="20"/>
        </w:rPr>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14:paraId="6D35D9F9" w14:textId="77777777" w:rsidR="007B377E" w:rsidRPr="007B377E" w:rsidRDefault="007B377E" w:rsidP="007B377E">
      <w:pPr>
        <w:ind w:firstLine="567"/>
        <w:rPr>
          <w:rFonts w:ascii="Arial" w:eastAsia="Calibri" w:hAnsi="Arial" w:cs="Arial"/>
          <w:sz w:val="20"/>
          <w:szCs w:val="20"/>
        </w:rPr>
      </w:pPr>
      <w:r w:rsidRPr="007B377E">
        <w:rPr>
          <w:rFonts w:ascii="Arial" w:eastAsia="Calibri" w:hAnsi="Arial" w:cs="Arial"/>
          <w:sz w:val="20"/>
          <w:szCs w:val="20"/>
        </w:rPr>
        <w:t>- формирование единого понимания обязательных требований у всех участников контрольно-надзорной деятельности;</w:t>
      </w:r>
    </w:p>
    <w:p w14:paraId="45F809F0" w14:textId="77777777" w:rsidR="007B377E" w:rsidRPr="007B377E" w:rsidRDefault="007B377E" w:rsidP="007B377E">
      <w:pPr>
        <w:ind w:firstLine="567"/>
        <w:rPr>
          <w:rFonts w:ascii="Arial" w:eastAsia="Calibri" w:hAnsi="Arial" w:cs="Arial"/>
          <w:sz w:val="20"/>
          <w:szCs w:val="20"/>
        </w:rPr>
      </w:pPr>
      <w:r w:rsidRPr="007B377E">
        <w:rPr>
          <w:rFonts w:ascii="Arial" w:eastAsia="Calibri" w:hAnsi="Arial" w:cs="Arial"/>
          <w:sz w:val="20"/>
          <w:szCs w:val="20"/>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14:paraId="57A205FE" w14:textId="77777777" w:rsidR="007B377E" w:rsidRPr="007B377E" w:rsidRDefault="007B377E" w:rsidP="007B377E">
      <w:pPr>
        <w:ind w:firstLine="567"/>
        <w:rPr>
          <w:rFonts w:ascii="Arial" w:eastAsia="Calibri" w:hAnsi="Arial" w:cs="Arial"/>
          <w:sz w:val="20"/>
          <w:szCs w:val="20"/>
        </w:rPr>
      </w:pPr>
      <w:r w:rsidRPr="007B377E">
        <w:rPr>
          <w:rFonts w:ascii="Arial" w:eastAsia="Calibri" w:hAnsi="Arial" w:cs="Arial"/>
          <w:sz w:val="20"/>
          <w:szCs w:val="20"/>
        </w:rPr>
        <w:t>- снижение издержек контрольно-надзорной деятельности и административной нагрузки на контролируемых лиц.</w:t>
      </w:r>
    </w:p>
    <w:p w14:paraId="7DCCB7E3" w14:textId="77777777" w:rsidR="007B377E" w:rsidRPr="007B377E" w:rsidRDefault="007B377E" w:rsidP="007B377E">
      <w:pPr>
        <w:jc w:val="center"/>
        <w:rPr>
          <w:rFonts w:ascii="Arial" w:hAnsi="Arial" w:cs="Arial"/>
          <w:b/>
          <w:bCs/>
          <w:sz w:val="20"/>
          <w:szCs w:val="20"/>
        </w:rPr>
      </w:pPr>
      <w:r w:rsidRPr="007B377E">
        <w:rPr>
          <w:rFonts w:ascii="Arial" w:hAnsi="Arial" w:cs="Arial"/>
          <w:b/>
          <w:bCs/>
          <w:sz w:val="20"/>
          <w:szCs w:val="20"/>
        </w:rPr>
        <w:t>III. Перечень профилактических мероприятий, сроки</w:t>
      </w:r>
    </w:p>
    <w:p w14:paraId="31B77EC5" w14:textId="77777777" w:rsidR="007B377E" w:rsidRPr="007B377E" w:rsidRDefault="007B377E" w:rsidP="007B377E">
      <w:pPr>
        <w:ind w:firstLine="567"/>
        <w:jc w:val="center"/>
        <w:rPr>
          <w:rFonts w:ascii="Arial" w:hAnsi="Arial" w:cs="Arial"/>
          <w:b/>
          <w:bCs/>
          <w:sz w:val="20"/>
          <w:szCs w:val="20"/>
        </w:rPr>
      </w:pPr>
      <w:r w:rsidRPr="007B377E">
        <w:rPr>
          <w:rFonts w:ascii="Arial" w:hAnsi="Arial" w:cs="Arial"/>
          <w:b/>
          <w:bCs/>
          <w:sz w:val="20"/>
          <w:szCs w:val="20"/>
        </w:rPr>
        <w:t>(периодичность) их проведения</w:t>
      </w:r>
    </w:p>
    <w:p w14:paraId="6787166B" w14:textId="77777777" w:rsidR="007B377E" w:rsidRPr="007B377E" w:rsidRDefault="007B377E" w:rsidP="007B377E">
      <w:pPr>
        <w:ind w:firstLine="567"/>
        <w:rPr>
          <w:rFonts w:ascii="Arial" w:hAnsi="Arial" w:cs="Arial"/>
          <w:sz w:val="20"/>
          <w:szCs w:val="20"/>
        </w:rPr>
      </w:pPr>
      <w:r w:rsidRPr="007B377E">
        <w:rPr>
          <w:rFonts w:ascii="Arial" w:hAnsi="Arial" w:cs="Arial"/>
          <w:sz w:val="20"/>
          <w:szCs w:val="20"/>
        </w:rPr>
        <w:t>1. В соответствии с Положением</w:t>
      </w:r>
      <w:r w:rsidRPr="007B377E">
        <w:rPr>
          <w:rFonts w:ascii="Arial" w:hAnsi="Arial" w:cs="Arial"/>
          <w:i/>
          <w:sz w:val="20"/>
          <w:szCs w:val="20"/>
        </w:rPr>
        <w:t xml:space="preserve"> </w:t>
      </w:r>
      <w:r w:rsidRPr="007B377E">
        <w:rPr>
          <w:rFonts w:ascii="Arial" w:hAnsi="Arial" w:cs="Arial"/>
          <w:color w:val="000000"/>
          <w:sz w:val="20"/>
          <w:szCs w:val="20"/>
        </w:rPr>
        <w:t>муниципального контроля в сфере благоустройства на территории</w:t>
      </w:r>
      <w:r w:rsidRPr="007B377E">
        <w:rPr>
          <w:rFonts w:ascii="Arial" w:eastAsia="Calibri" w:hAnsi="Arial" w:cs="Arial"/>
          <w:sz w:val="20"/>
          <w:szCs w:val="20"/>
          <w:lang w:eastAsia="en-US"/>
        </w:rPr>
        <w:t xml:space="preserve"> Калачеевского сельского поселения </w:t>
      </w:r>
      <w:r w:rsidRPr="007B377E">
        <w:rPr>
          <w:rFonts w:ascii="Arial" w:hAnsi="Arial" w:cs="Arial"/>
          <w:sz w:val="20"/>
          <w:szCs w:val="20"/>
        </w:rPr>
        <w:t xml:space="preserve">проводятся следующие профилактические мероприятия: </w:t>
      </w:r>
    </w:p>
    <w:p w14:paraId="4473F251" w14:textId="77777777" w:rsidR="007B377E" w:rsidRPr="007B377E" w:rsidRDefault="007B377E" w:rsidP="007B377E">
      <w:pPr>
        <w:ind w:firstLine="567"/>
        <w:rPr>
          <w:rFonts w:ascii="Arial" w:hAnsi="Arial" w:cs="Arial"/>
          <w:sz w:val="20"/>
          <w:szCs w:val="20"/>
        </w:rPr>
      </w:pPr>
      <w:r w:rsidRPr="007B377E">
        <w:rPr>
          <w:rFonts w:ascii="Arial" w:hAnsi="Arial" w:cs="Arial"/>
          <w:sz w:val="20"/>
          <w:szCs w:val="20"/>
        </w:rPr>
        <w:t>а) информирование;</w:t>
      </w:r>
    </w:p>
    <w:p w14:paraId="2F23F966" w14:textId="77777777" w:rsidR="007B377E" w:rsidRPr="007B377E" w:rsidRDefault="007B377E" w:rsidP="007B377E">
      <w:pPr>
        <w:ind w:firstLine="567"/>
        <w:rPr>
          <w:rFonts w:ascii="Arial" w:hAnsi="Arial" w:cs="Arial"/>
          <w:sz w:val="20"/>
          <w:szCs w:val="20"/>
        </w:rPr>
      </w:pPr>
      <w:r w:rsidRPr="007B377E">
        <w:rPr>
          <w:rFonts w:ascii="Arial" w:hAnsi="Arial" w:cs="Arial"/>
          <w:sz w:val="20"/>
          <w:szCs w:val="20"/>
        </w:rPr>
        <w:t>б) консультирование.</w:t>
      </w:r>
    </w:p>
    <w:p w14:paraId="12238E15" w14:textId="77777777" w:rsidR="007B377E" w:rsidRPr="007B377E" w:rsidRDefault="007B377E" w:rsidP="007B377E">
      <w:pPr>
        <w:ind w:firstLine="567"/>
        <w:rPr>
          <w:rFonts w:ascii="Arial" w:hAnsi="Arial" w:cs="Arial"/>
          <w:sz w:val="20"/>
          <w:szCs w:val="20"/>
        </w:rPr>
      </w:pPr>
      <w:r w:rsidRPr="007B377E">
        <w:rPr>
          <w:rFonts w:ascii="Arial" w:hAnsi="Arial" w:cs="Arial"/>
          <w:sz w:val="20"/>
          <w:szCs w:val="20"/>
        </w:rPr>
        <w:t>2. 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p>
    <w:p w14:paraId="790E6ECD" w14:textId="77777777" w:rsidR="007B377E" w:rsidRPr="007B377E" w:rsidRDefault="007B377E" w:rsidP="007B377E">
      <w:pPr>
        <w:jc w:val="center"/>
        <w:rPr>
          <w:rFonts w:ascii="Arial" w:eastAsia="Calibri" w:hAnsi="Arial" w:cs="Arial"/>
          <w:b/>
          <w:sz w:val="20"/>
          <w:szCs w:val="20"/>
          <w:lang w:eastAsia="en-US"/>
        </w:rPr>
      </w:pPr>
      <w:r w:rsidRPr="007B377E">
        <w:rPr>
          <w:rFonts w:ascii="Arial" w:eastAsia="Calibri" w:hAnsi="Arial" w:cs="Arial"/>
          <w:b/>
          <w:sz w:val="20"/>
          <w:szCs w:val="20"/>
          <w:lang w:eastAsia="en-US"/>
        </w:rPr>
        <w:t>IV. Показатели результативности и эффективности Программы</w:t>
      </w:r>
    </w:p>
    <w:p w14:paraId="39BDB100" w14:textId="77777777" w:rsidR="007B377E" w:rsidRPr="007B377E" w:rsidRDefault="007B377E" w:rsidP="007B377E">
      <w:pPr>
        <w:ind w:firstLine="709"/>
        <w:rPr>
          <w:rFonts w:ascii="Arial" w:hAnsi="Arial" w:cs="Arial"/>
          <w:iCs/>
          <w:sz w:val="20"/>
          <w:szCs w:val="20"/>
        </w:rPr>
      </w:pPr>
      <w:r w:rsidRPr="007B377E">
        <w:rPr>
          <w:rFonts w:ascii="Arial" w:hAnsi="Arial" w:cs="Arial"/>
          <w:iCs/>
          <w:sz w:val="20"/>
          <w:szCs w:val="20"/>
        </w:rPr>
        <w:lastRenderedPageBreak/>
        <w:t>1. Для оценки результативности и эффективности Программы устанавливаются следующие показатели результативности и эффективности:</w:t>
      </w:r>
    </w:p>
    <w:p w14:paraId="3D3C10A9" w14:textId="77777777" w:rsidR="007B377E" w:rsidRPr="007B377E" w:rsidRDefault="007B377E" w:rsidP="007B377E">
      <w:pPr>
        <w:ind w:firstLine="709"/>
        <w:rPr>
          <w:rFonts w:ascii="Arial" w:hAnsi="Arial" w:cs="Arial"/>
          <w:iCs/>
          <w:sz w:val="20"/>
          <w:szCs w:val="20"/>
        </w:rPr>
      </w:pPr>
      <w:r w:rsidRPr="007B377E">
        <w:rPr>
          <w:rFonts w:ascii="Arial" w:hAnsi="Arial" w:cs="Arial"/>
          <w:iCs/>
          <w:sz w:val="20"/>
          <w:szCs w:val="20"/>
        </w:rPr>
        <w:t>а) доля нарушений, выявленных в ходе проведения контрольных (надзорных) мероприятий, от общего числа контрольных (надзорных) мероприятий, осуществленных в отношении контролируемых лиц – 10 %.</w:t>
      </w:r>
    </w:p>
    <w:p w14:paraId="4457FE0F" w14:textId="77777777" w:rsidR="007B377E" w:rsidRPr="007B377E" w:rsidRDefault="007B377E" w:rsidP="007B377E">
      <w:pPr>
        <w:ind w:firstLine="709"/>
        <w:rPr>
          <w:rFonts w:ascii="Arial" w:hAnsi="Arial" w:cs="Arial"/>
          <w:iCs/>
          <w:sz w:val="20"/>
          <w:szCs w:val="20"/>
        </w:rPr>
      </w:pPr>
      <w:r w:rsidRPr="007B377E">
        <w:rPr>
          <w:rFonts w:ascii="Arial" w:hAnsi="Arial" w:cs="Arial"/>
          <w:iCs/>
          <w:sz w:val="20"/>
          <w:szCs w:val="20"/>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14:paraId="7EBA570B" w14:textId="77777777" w:rsidR="007B377E" w:rsidRPr="007B377E" w:rsidRDefault="007B377E" w:rsidP="007B377E">
      <w:pPr>
        <w:ind w:firstLine="709"/>
        <w:rPr>
          <w:rFonts w:ascii="Arial" w:hAnsi="Arial" w:cs="Arial"/>
          <w:iCs/>
          <w:sz w:val="20"/>
          <w:szCs w:val="20"/>
        </w:rPr>
      </w:pPr>
      <w:r w:rsidRPr="007B377E">
        <w:rPr>
          <w:rFonts w:ascii="Arial" w:hAnsi="Arial" w:cs="Arial"/>
          <w:iCs/>
          <w:sz w:val="20"/>
          <w:szCs w:val="20"/>
        </w:rPr>
        <w:t>б) доля профилактических мероприятий в объеме контрольных мероприятий - 50 %.</w:t>
      </w:r>
    </w:p>
    <w:p w14:paraId="4DAA39C8" w14:textId="77777777" w:rsidR="007B377E" w:rsidRPr="007B377E" w:rsidRDefault="007B377E" w:rsidP="007B377E">
      <w:pPr>
        <w:ind w:firstLine="709"/>
        <w:rPr>
          <w:rFonts w:ascii="Arial" w:hAnsi="Arial" w:cs="Arial"/>
          <w:iCs/>
          <w:sz w:val="20"/>
          <w:szCs w:val="20"/>
        </w:rPr>
      </w:pPr>
      <w:r w:rsidRPr="007B377E">
        <w:rPr>
          <w:rFonts w:ascii="Arial" w:hAnsi="Arial" w:cs="Arial"/>
          <w:iCs/>
          <w:sz w:val="20"/>
          <w:szCs w:val="20"/>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 </w:t>
      </w:r>
    </w:p>
    <w:p w14:paraId="16778001" w14:textId="77777777" w:rsidR="007B377E" w:rsidRPr="007B377E" w:rsidRDefault="007B377E" w:rsidP="007B377E">
      <w:pPr>
        <w:ind w:firstLine="708"/>
        <w:rPr>
          <w:rFonts w:ascii="Arial" w:eastAsia="Calibri" w:hAnsi="Arial" w:cs="Arial"/>
          <w:sz w:val="20"/>
          <w:szCs w:val="20"/>
          <w:lang w:eastAsia="en-US"/>
        </w:rPr>
      </w:pPr>
      <w:r w:rsidRPr="007B377E">
        <w:rPr>
          <w:rFonts w:ascii="Arial" w:eastAsia="Calibri" w:hAnsi="Arial" w:cs="Arial"/>
          <w:sz w:val="20"/>
          <w:szCs w:val="20"/>
          <w:lang w:eastAsia="en-US"/>
        </w:rPr>
        <w:t>количество проведенных профилактических мероприятий;</w:t>
      </w:r>
    </w:p>
    <w:p w14:paraId="017671BF" w14:textId="77777777" w:rsidR="007B377E" w:rsidRPr="007B377E" w:rsidRDefault="007B377E" w:rsidP="007B377E">
      <w:pPr>
        <w:ind w:firstLine="708"/>
        <w:rPr>
          <w:rFonts w:ascii="Arial" w:eastAsia="Calibri" w:hAnsi="Arial" w:cs="Arial"/>
          <w:sz w:val="20"/>
          <w:szCs w:val="20"/>
          <w:lang w:eastAsia="en-US"/>
        </w:rPr>
      </w:pPr>
      <w:r w:rsidRPr="007B377E">
        <w:rPr>
          <w:rFonts w:ascii="Arial" w:eastAsia="Calibri" w:hAnsi="Arial" w:cs="Arial"/>
          <w:sz w:val="20"/>
          <w:szCs w:val="20"/>
          <w:lang w:eastAsia="en-US"/>
        </w:rPr>
        <w:t>количество контролируемых лиц, в отношении которых проведены профилактические мероприятия;</w:t>
      </w:r>
    </w:p>
    <w:p w14:paraId="37F65586" w14:textId="77777777" w:rsidR="007B377E" w:rsidRPr="007B377E" w:rsidRDefault="007B377E" w:rsidP="007B377E">
      <w:pPr>
        <w:ind w:firstLine="567"/>
        <w:rPr>
          <w:rFonts w:ascii="Arial" w:eastAsia="Calibri" w:hAnsi="Arial" w:cs="Arial"/>
          <w:sz w:val="20"/>
          <w:szCs w:val="20"/>
          <w:lang w:eastAsia="en-US"/>
        </w:rPr>
      </w:pPr>
      <w:r w:rsidRPr="007B377E">
        <w:rPr>
          <w:rFonts w:ascii="Arial" w:eastAsia="Calibri" w:hAnsi="Arial" w:cs="Arial"/>
          <w:sz w:val="20"/>
          <w:szCs w:val="20"/>
          <w:lang w:eastAsia="en-US"/>
        </w:rPr>
        <w:t xml:space="preserve">2.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 </w:t>
      </w:r>
    </w:p>
    <w:p w14:paraId="0FF9F0F3" w14:textId="77777777" w:rsidR="007B377E" w:rsidRPr="007B377E" w:rsidRDefault="007B377E" w:rsidP="007B377E">
      <w:pPr>
        <w:jc w:val="right"/>
        <w:rPr>
          <w:rFonts w:ascii="Arial" w:hAnsi="Arial" w:cs="Arial"/>
          <w:bCs/>
          <w:sz w:val="20"/>
          <w:szCs w:val="20"/>
        </w:rPr>
      </w:pPr>
    </w:p>
    <w:p w14:paraId="029D5327" w14:textId="77777777" w:rsidR="007B377E" w:rsidRPr="007B377E" w:rsidRDefault="007B377E" w:rsidP="007B377E">
      <w:pPr>
        <w:jc w:val="right"/>
        <w:rPr>
          <w:rFonts w:ascii="Arial" w:hAnsi="Arial" w:cs="Arial"/>
          <w:bCs/>
          <w:sz w:val="20"/>
          <w:szCs w:val="20"/>
        </w:rPr>
      </w:pPr>
      <w:r w:rsidRPr="007B377E">
        <w:rPr>
          <w:rFonts w:ascii="Arial" w:hAnsi="Arial" w:cs="Arial"/>
          <w:bCs/>
          <w:sz w:val="20"/>
          <w:szCs w:val="20"/>
        </w:rPr>
        <w:t>Приложение к Программе</w:t>
      </w:r>
    </w:p>
    <w:p w14:paraId="688BBBD7" w14:textId="77777777" w:rsidR="007B377E" w:rsidRPr="007B377E" w:rsidRDefault="007B377E" w:rsidP="007B377E">
      <w:pPr>
        <w:jc w:val="center"/>
        <w:rPr>
          <w:rFonts w:ascii="Arial" w:hAnsi="Arial" w:cs="Arial"/>
          <w:b/>
          <w:bCs/>
          <w:sz w:val="20"/>
          <w:szCs w:val="20"/>
        </w:rPr>
      </w:pPr>
      <w:r w:rsidRPr="007B377E">
        <w:rPr>
          <w:rFonts w:ascii="Arial" w:hAnsi="Arial" w:cs="Arial"/>
          <w:b/>
          <w:bCs/>
          <w:sz w:val="20"/>
          <w:szCs w:val="20"/>
        </w:rPr>
        <w:t xml:space="preserve">Перечень профилактических мероприятий, </w:t>
      </w:r>
    </w:p>
    <w:p w14:paraId="53B20DBD" w14:textId="77777777" w:rsidR="007B377E" w:rsidRPr="007B377E" w:rsidRDefault="007B377E" w:rsidP="007B377E">
      <w:pPr>
        <w:jc w:val="center"/>
        <w:rPr>
          <w:rFonts w:ascii="Arial" w:hAnsi="Arial" w:cs="Arial"/>
          <w:b/>
          <w:bCs/>
          <w:sz w:val="20"/>
          <w:szCs w:val="20"/>
        </w:rPr>
      </w:pPr>
      <w:r w:rsidRPr="007B377E">
        <w:rPr>
          <w:rFonts w:ascii="Arial" w:hAnsi="Arial" w:cs="Arial"/>
          <w:b/>
          <w:bCs/>
          <w:sz w:val="20"/>
          <w:szCs w:val="20"/>
        </w:rPr>
        <w:t>сроки (периодичность) их проведения</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42"/>
        <w:gridCol w:w="3119"/>
        <w:gridCol w:w="2977"/>
        <w:gridCol w:w="1559"/>
      </w:tblGrid>
      <w:tr w:rsidR="007B377E" w:rsidRPr="007B377E" w14:paraId="6112F497" w14:textId="77777777" w:rsidTr="00463582">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70C5FE86" w14:textId="77777777" w:rsidR="007B377E" w:rsidRPr="007B377E" w:rsidRDefault="007B377E" w:rsidP="007B377E">
            <w:pPr>
              <w:autoSpaceDE w:val="0"/>
              <w:autoSpaceDN w:val="0"/>
              <w:adjustRightInd w:val="0"/>
              <w:jc w:val="center"/>
              <w:rPr>
                <w:rFonts w:ascii="Arial" w:eastAsia="Calibri" w:hAnsi="Arial" w:cs="Arial"/>
                <w:color w:val="000000"/>
                <w:sz w:val="20"/>
                <w:szCs w:val="20"/>
              </w:rPr>
            </w:pPr>
            <w:r w:rsidRPr="007B377E">
              <w:rPr>
                <w:rFonts w:ascii="Arial" w:eastAsia="Calibri" w:hAnsi="Arial" w:cs="Arial"/>
                <w:color w:val="000000"/>
                <w:sz w:val="20"/>
                <w:szCs w:val="20"/>
              </w:rPr>
              <w:t>№</w:t>
            </w:r>
          </w:p>
          <w:p w14:paraId="76C245F9" w14:textId="77777777" w:rsidR="007B377E" w:rsidRPr="007B377E" w:rsidRDefault="007B377E" w:rsidP="007B377E">
            <w:pPr>
              <w:autoSpaceDE w:val="0"/>
              <w:autoSpaceDN w:val="0"/>
              <w:adjustRightInd w:val="0"/>
              <w:jc w:val="center"/>
              <w:rPr>
                <w:rFonts w:ascii="Arial" w:eastAsia="Calibri" w:hAnsi="Arial" w:cs="Arial"/>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160365DC" w14:textId="77777777" w:rsidR="007B377E" w:rsidRPr="007B377E" w:rsidRDefault="007B377E" w:rsidP="007B377E">
            <w:pPr>
              <w:jc w:val="center"/>
              <w:rPr>
                <w:rFonts w:ascii="Arial" w:eastAsia="Calibri" w:hAnsi="Arial" w:cs="Arial"/>
                <w:sz w:val="20"/>
                <w:szCs w:val="20"/>
              </w:rPr>
            </w:pPr>
            <w:r w:rsidRPr="007B377E">
              <w:rPr>
                <w:rFonts w:ascii="Arial" w:eastAsia="Calibri" w:hAnsi="Arial" w:cs="Arial"/>
                <w:b/>
                <w:bCs/>
                <w:sz w:val="20"/>
                <w:szCs w:val="20"/>
              </w:rPr>
              <w:t>Вид мероприятия</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14:paraId="1B675AE7" w14:textId="77777777" w:rsidR="007B377E" w:rsidRPr="007B377E" w:rsidRDefault="007B377E" w:rsidP="007B377E">
            <w:pPr>
              <w:ind w:firstLine="36"/>
              <w:jc w:val="center"/>
              <w:rPr>
                <w:rFonts w:ascii="Arial" w:eastAsia="Calibri" w:hAnsi="Arial" w:cs="Arial"/>
                <w:sz w:val="20"/>
                <w:szCs w:val="20"/>
              </w:rPr>
            </w:pPr>
            <w:r w:rsidRPr="007B377E">
              <w:rPr>
                <w:rFonts w:ascii="Arial" w:eastAsia="Calibri" w:hAnsi="Arial" w:cs="Arial"/>
                <w:b/>
                <w:bCs/>
                <w:sz w:val="20"/>
                <w:szCs w:val="20"/>
              </w:rPr>
              <w:t>Форма мероприятия</w:t>
            </w:r>
          </w:p>
        </w:tc>
        <w:tc>
          <w:tcPr>
            <w:tcW w:w="2977" w:type="dxa"/>
            <w:tcBorders>
              <w:top w:val="single" w:sz="4" w:space="0" w:color="auto"/>
              <w:left w:val="single" w:sz="4" w:space="0" w:color="auto"/>
              <w:bottom w:val="single" w:sz="4" w:space="0" w:color="auto"/>
              <w:right w:val="single" w:sz="4" w:space="0" w:color="auto"/>
            </w:tcBorders>
          </w:tcPr>
          <w:p w14:paraId="79CD2125" w14:textId="0CC8832C" w:rsidR="007B377E" w:rsidRPr="007B377E" w:rsidRDefault="007B377E" w:rsidP="007B377E">
            <w:pPr>
              <w:autoSpaceDE w:val="0"/>
              <w:autoSpaceDN w:val="0"/>
              <w:adjustRightInd w:val="0"/>
              <w:jc w:val="center"/>
              <w:rPr>
                <w:rFonts w:ascii="Arial" w:hAnsi="Arial" w:cs="Arial"/>
                <w:b/>
                <w:sz w:val="20"/>
                <w:szCs w:val="20"/>
              </w:rPr>
            </w:pPr>
            <w:r w:rsidRPr="007B377E">
              <w:rPr>
                <w:rFonts w:ascii="Arial" w:hAnsi="Arial" w:cs="Arial"/>
                <w:b/>
                <w:sz w:val="20"/>
                <w:szCs w:val="20"/>
              </w:rPr>
              <w:t>Подразделение и (или) должностные лица администрации, ответственные за реализацию мероприятия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D7589" w14:textId="77777777" w:rsidR="007B377E" w:rsidRPr="007B377E" w:rsidRDefault="007B377E" w:rsidP="007B377E">
            <w:pPr>
              <w:jc w:val="center"/>
              <w:rPr>
                <w:rFonts w:ascii="Arial" w:eastAsia="Calibri" w:hAnsi="Arial" w:cs="Arial"/>
                <w:sz w:val="20"/>
                <w:szCs w:val="20"/>
              </w:rPr>
            </w:pPr>
            <w:r w:rsidRPr="007B377E">
              <w:rPr>
                <w:rFonts w:ascii="Arial" w:eastAsia="Calibri" w:hAnsi="Arial" w:cs="Arial"/>
                <w:b/>
                <w:bCs/>
                <w:sz w:val="20"/>
                <w:szCs w:val="20"/>
              </w:rPr>
              <w:t>Сроки (периодичность) их проведения</w:t>
            </w:r>
          </w:p>
        </w:tc>
      </w:tr>
      <w:tr w:rsidR="007B377E" w:rsidRPr="007B377E" w14:paraId="49FF2BF2" w14:textId="77777777" w:rsidTr="00463582">
        <w:tc>
          <w:tcPr>
            <w:tcW w:w="568" w:type="dxa"/>
            <w:vMerge w:val="restart"/>
            <w:tcBorders>
              <w:top w:val="single" w:sz="4" w:space="0" w:color="auto"/>
              <w:left w:val="single" w:sz="4" w:space="0" w:color="auto"/>
              <w:right w:val="single" w:sz="4" w:space="0" w:color="auto"/>
            </w:tcBorders>
            <w:shd w:val="clear" w:color="auto" w:fill="auto"/>
            <w:hideMark/>
          </w:tcPr>
          <w:p w14:paraId="2F3E2D4F" w14:textId="77777777" w:rsidR="007B377E" w:rsidRPr="007B377E" w:rsidRDefault="007B377E" w:rsidP="007B377E">
            <w:pPr>
              <w:rPr>
                <w:rFonts w:ascii="Arial" w:eastAsia="Calibri" w:hAnsi="Arial" w:cs="Arial"/>
                <w:sz w:val="20"/>
                <w:szCs w:val="20"/>
              </w:rPr>
            </w:pPr>
            <w:r w:rsidRPr="007B377E">
              <w:rPr>
                <w:rFonts w:ascii="Arial" w:eastAsia="Calibri" w:hAnsi="Arial" w:cs="Arial"/>
                <w:sz w:val="20"/>
                <w:szCs w:val="20"/>
              </w:rPr>
              <w:t>1.</w:t>
            </w:r>
          </w:p>
          <w:p w14:paraId="7F5CEB1D" w14:textId="77777777" w:rsidR="007B377E" w:rsidRPr="007B377E" w:rsidRDefault="007B377E" w:rsidP="007B377E">
            <w:pPr>
              <w:rPr>
                <w:rFonts w:ascii="Arial" w:eastAsia="Calibri" w:hAnsi="Arial" w:cs="Arial"/>
                <w:sz w:val="20"/>
                <w:szCs w:val="20"/>
              </w:rPr>
            </w:pPr>
          </w:p>
        </w:tc>
        <w:tc>
          <w:tcPr>
            <w:tcW w:w="1842" w:type="dxa"/>
            <w:vMerge w:val="restart"/>
            <w:tcBorders>
              <w:top w:val="single" w:sz="4" w:space="0" w:color="auto"/>
              <w:left w:val="single" w:sz="4" w:space="0" w:color="auto"/>
              <w:right w:val="single" w:sz="4" w:space="0" w:color="auto"/>
            </w:tcBorders>
            <w:shd w:val="clear" w:color="auto" w:fill="auto"/>
            <w:hideMark/>
          </w:tcPr>
          <w:p w14:paraId="2AB4B950" w14:textId="77777777" w:rsidR="007B377E" w:rsidRPr="007B377E" w:rsidRDefault="007B377E" w:rsidP="007B377E">
            <w:pPr>
              <w:ind w:firstLine="8"/>
              <w:rPr>
                <w:rFonts w:ascii="Arial" w:eastAsia="Calibri" w:hAnsi="Arial" w:cs="Arial"/>
                <w:sz w:val="20"/>
                <w:szCs w:val="20"/>
              </w:rPr>
            </w:pPr>
            <w:r w:rsidRPr="007B377E">
              <w:rPr>
                <w:rFonts w:ascii="Arial" w:eastAsia="Calibri" w:hAnsi="Arial" w:cs="Arial"/>
                <w:sz w:val="20"/>
                <w:szCs w:val="20"/>
              </w:rPr>
              <w:t>Информирование</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14:paraId="7235FC9D" w14:textId="77777777" w:rsidR="007B377E" w:rsidRPr="007B377E" w:rsidRDefault="007B377E" w:rsidP="007B377E">
            <w:pPr>
              <w:rPr>
                <w:rFonts w:ascii="Arial" w:eastAsia="Calibri" w:hAnsi="Arial" w:cs="Arial"/>
                <w:sz w:val="20"/>
                <w:szCs w:val="20"/>
              </w:rPr>
            </w:pPr>
            <w:r w:rsidRPr="007B377E">
              <w:rPr>
                <w:rFonts w:ascii="Arial" w:eastAsia="Calibri" w:hAnsi="Arial" w:cs="Arial"/>
                <w:sz w:val="20"/>
                <w:szCs w:val="20"/>
              </w:rPr>
              <w:t>Проведение публичных мероприятий (собраний, совещаний, семинаров) с контролируемыми лицами в целях их информирования</w:t>
            </w:r>
          </w:p>
        </w:tc>
        <w:tc>
          <w:tcPr>
            <w:tcW w:w="2977" w:type="dxa"/>
            <w:tcBorders>
              <w:top w:val="single" w:sz="4" w:space="0" w:color="auto"/>
              <w:left w:val="single" w:sz="4" w:space="0" w:color="auto"/>
              <w:bottom w:val="single" w:sz="4" w:space="0" w:color="auto"/>
              <w:right w:val="single" w:sz="4" w:space="0" w:color="auto"/>
            </w:tcBorders>
          </w:tcPr>
          <w:p w14:paraId="1C2908FA" w14:textId="77777777" w:rsidR="007B377E" w:rsidRPr="007B377E" w:rsidRDefault="007B377E" w:rsidP="007B377E">
            <w:pPr>
              <w:rPr>
                <w:rFonts w:ascii="Arial" w:eastAsia="Calibri" w:hAnsi="Arial" w:cs="Arial"/>
                <w:sz w:val="20"/>
                <w:szCs w:val="20"/>
              </w:rPr>
            </w:pPr>
            <w:r w:rsidRPr="007B377E">
              <w:rPr>
                <w:rFonts w:ascii="Arial" w:eastAsia="Calibri" w:hAnsi="Arial" w:cs="Arial"/>
                <w:sz w:val="20"/>
                <w:szCs w:val="20"/>
              </w:rPr>
              <w:t>Глава администрации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D4A0EB2" w14:textId="77777777" w:rsidR="007B377E" w:rsidRPr="007B377E" w:rsidRDefault="007B377E" w:rsidP="007B377E">
            <w:pPr>
              <w:jc w:val="left"/>
              <w:rPr>
                <w:rFonts w:ascii="Arial" w:eastAsia="Calibri" w:hAnsi="Arial" w:cs="Arial"/>
                <w:sz w:val="20"/>
                <w:szCs w:val="20"/>
              </w:rPr>
            </w:pPr>
            <w:r w:rsidRPr="007B377E">
              <w:rPr>
                <w:rFonts w:ascii="Arial" w:eastAsia="Calibri" w:hAnsi="Arial" w:cs="Arial"/>
                <w:sz w:val="20"/>
                <w:szCs w:val="20"/>
              </w:rPr>
              <w:t>По мере необходимости в течение года;</w:t>
            </w:r>
          </w:p>
          <w:p w14:paraId="4D22C57D" w14:textId="77777777" w:rsidR="007B377E" w:rsidRPr="007B377E" w:rsidRDefault="007B377E" w:rsidP="007B377E">
            <w:pPr>
              <w:jc w:val="left"/>
              <w:rPr>
                <w:rFonts w:ascii="Arial" w:eastAsia="Calibri" w:hAnsi="Arial" w:cs="Arial"/>
                <w:sz w:val="20"/>
                <w:szCs w:val="20"/>
              </w:rPr>
            </w:pPr>
          </w:p>
        </w:tc>
      </w:tr>
      <w:tr w:rsidR="007B377E" w:rsidRPr="007B377E" w14:paraId="1E3AD03D" w14:textId="77777777" w:rsidTr="00463582">
        <w:tc>
          <w:tcPr>
            <w:tcW w:w="568" w:type="dxa"/>
            <w:vMerge/>
            <w:tcBorders>
              <w:left w:val="single" w:sz="4" w:space="0" w:color="auto"/>
              <w:right w:val="single" w:sz="4" w:space="0" w:color="auto"/>
            </w:tcBorders>
            <w:shd w:val="clear" w:color="auto" w:fill="auto"/>
          </w:tcPr>
          <w:p w14:paraId="5D45AD17" w14:textId="77777777" w:rsidR="007B377E" w:rsidRPr="007B377E" w:rsidRDefault="007B377E" w:rsidP="007B377E">
            <w:pPr>
              <w:ind w:firstLine="33"/>
              <w:rPr>
                <w:rFonts w:ascii="Arial" w:eastAsia="Calibri" w:hAnsi="Arial" w:cs="Arial"/>
                <w:sz w:val="20"/>
                <w:szCs w:val="20"/>
              </w:rPr>
            </w:pPr>
          </w:p>
        </w:tc>
        <w:tc>
          <w:tcPr>
            <w:tcW w:w="1842" w:type="dxa"/>
            <w:vMerge/>
            <w:tcBorders>
              <w:left w:val="single" w:sz="4" w:space="0" w:color="auto"/>
              <w:right w:val="single" w:sz="4" w:space="0" w:color="auto"/>
            </w:tcBorders>
            <w:shd w:val="clear" w:color="auto" w:fill="auto"/>
          </w:tcPr>
          <w:p w14:paraId="550E44D0" w14:textId="77777777" w:rsidR="007B377E" w:rsidRPr="007B377E" w:rsidRDefault="007B377E" w:rsidP="007B377E">
            <w:pPr>
              <w:autoSpaceDE w:val="0"/>
              <w:autoSpaceDN w:val="0"/>
              <w:adjustRightInd w:val="0"/>
              <w:jc w:val="left"/>
              <w:rPr>
                <w:rFonts w:ascii="Arial" w:eastAsia="Calibri" w:hAnsi="Arial" w:cs="Arial"/>
                <w:color w:val="000000"/>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F72CA43" w14:textId="77777777" w:rsidR="007B377E" w:rsidRPr="007B377E" w:rsidRDefault="007B377E" w:rsidP="007B377E">
            <w:pPr>
              <w:rPr>
                <w:rFonts w:ascii="Arial" w:eastAsia="Calibri" w:hAnsi="Arial" w:cs="Arial"/>
                <w:sz w:val="20"/>
                <w:szCs w:val="20"/>
              </w:rPr>
            </w:pPr>
            <w:r w:rsidRPr="007B377E">
              <w:rPr>
                <w:rFonts w:ascii="Arial" w:eastAsia="Calibri" w:hAnsi="Arial" w:cs="Arial"/>
                <w:sz w:val="20"/>
                <w:szCs w:val="20"/>
              </w:rPr>
              <w:t>Публикация на сайте руководств по соблюдению обязательных требований в сфере благоустройства при направлении их в адрес администрации уполномоченным федеральным органом исполнительной власти</w:t>
            </w:r>
          </w:p>
        </w:tc>
        <w:tc>
          <w:tcPr>
            <w:tcW w:w="2977" w:type="dxa"/>
            <w:tcBorders>
              <w:top w:val="single" w:sz="4" w:space="0" w:color="auto"/>
              <w:left w:val="single" w:sz="4" w:space="0" w:color="auto"/>
              <w:bottom w:val="single" w:sz="4" w:space="0" w:color="auto"/>
              <w:right w:val="single" w:sz="4" w:space="0" w:color="auto"/>
            </w:tcBorders>
          </w:tcPr>
          <w:p w14:paraId="11C638FF" w14:textId="77777777" w:rsidR="007B377E" w:rsidRPr="007B377E" w:rsidRDefault="007B377E" w:rsidP="007B377E">
            <w:pPr>
              <w:rPr>
                <w:rFonts w:ascii="Arial" w:eastAsia="Calibri" w:hAnsi="Arial" w:cs="Arial"/>
                <w:sz w:val="20"/>
                <w:szCs w:val="20"/>
              </w:rPr>
            </w:pPr>
            <w:r w:rsidRPr="007B377E">
              <w:rPr>
                <w:rFonts w:ascii="Arial" w:eastAsia="Calibri" w:hAnsi="Arial" w:cs="Arial"/>
                <w:sz w:val="20"/>
                <w:szCs w:val="20"/>
              </w:rPr>
              <w:t>Специалист администрации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C853B24" w14:textId="77777777" w:rsidR="007B377E" w:rsidRPr="007B377E" w:rsidRDefault="007B377E" w:rsidP="007B377E">
            <w:pPr>
              <w:jc w:val="left"/>
              <w:rPr>
                <w:rFonts w:ascii="Arial" w:eastAsia="Calibri" w:hAnsi="Arial" w:cs="Arial"/>
                <w:sz w:val="20"/>
                <w:szCs w:val="20"/>
              </w:rPr>
            </w:pPr>
            <w:r w:rsidRPr="007B377E">
              <w:rPr>
                <w:rFonts w:ascii="Arial" w:eastAsia="Calibri" w:hAnsi="Arial" w:cs="Arial"/>
                <w:sz w:val="20"/>
                <w:szCs w:val="20"/>
              </w:rPr>
              <w:t>По мере поступления</w:t>
            </w:r>
          </w:p>
        </w:tc>
      </w:tr>
      <w:tr w:rsidR="007B377E" w:rsidRPr="007B377E" w14:paraId="677FBD95" w14:textId="77777777" w:rsidTr="00463582">
        <w:trPr>
          <w:trHeight w:val="1771"/>
        </w:trPr>
        <w:tc>
          <w:tcPr>
            <w:tcW w:w="568" w:type="dxa"/>
            <w:vMerge/>
            <w:tcBorders>
              <w:left w:val="single" w:sz="4" w:space="0" w:color="auto"/>
              <w:right w:val="single" w:sz="4" w:space="0" w:color="auto"/>
            </w:tcBorders>
            <w:shd w:val="clear" w:color="auto" w:fill="auto"/>
            <w:hideMark/>
          </w:tcPr>
          <w:p w14:paraId="515366E3" w14:textId="77777777" w:rsidR="007B377E" w:rsidRPr="007B377E" w:rsidRDefault="007B377E" w:rsidP="007B377E">
            <w:pPr>
              <w:ind w:firstLine="33"/>
              <w:rPr>
                <w:rFonts w:ascii="Arial" w:eastAsia="Calibri" w:hAnsi="Arial" w:cs="Arial"/>
                <w:sz w:val="20"/>
                <w:szCs w:val="20"/>
              </w:rPr>
            </w:pPr>
          </w:p>
        </w:tc>
        <w:tc>
          <w:tcPr>
            <w:tcW w:w="1842" w:type="dxa"/>
            <w:vMerge/>
            <w:tcBorders>
              <w:left w:val="single" w:sz="4" w:space="0" w:color="auto"/>
              <w:right w:val="single" w:sz="4" w:space="0" w:color="auto"/>
            </w:tcBorders>
            <w:shd w:val="clear" w:color="auto" w:fill="auto"/>
            <w:hideMark/>
          </w:tcPr>
          <w:p w14:paraId="079EEB2F" w14:textId="77777777" w:rsidR="007B377E" w:rsidRPr="007B377E" w:rsidRDefault="007B377E" w:rsidP="007B377E">
            <w:pPr>
              <w:rPr>
                <w:rFonts w:ascii="Arial" w:eastAsia="Calibri" w:hAnsi="Arial" w:cs="Arial"/>
                <w:sz w:val="20"/>
                <w:szCs w:val="20"/>
              </w:rPr>
            </w:pPr>
          </w:p>
        </w:tc>
        <w:tc>
          <w:tcPr>
            <w:tcW w:w="3119" w:type="dxa"/>
            <w:tcBorders>
              <w:top w:val="single" w:sz="4" w:space="0" w:color="auto"/>
              <w:left w:val="single" w:sz="4" w:space="0" w:color="auto"/>
              <w:right w:val="single" w:sz="4" w:space="0" w:color="auto"/>
            </w:tcBorders>
            <w:shd w:val="clear" w:color="auto" w:fill="auto"/>
            <w:hideMark/>
          </w:tcPr>
          <w:p w14:paraId="76B11FF2" w14:textId="77777777" w:rsidR="007B377E" w:rsidRPr="007B377E" w:rsidRDefault="007B377E" w:rsidP="007B377E">
            <w:pPr>
              <w:autoSpaceDE w:val="0"/>
              <w:autoSpaceDN w:val="0"/>
              <w:adjustRightInd w:val="0"/>
              <w:rPr>
                <w:rFonts w:ascii="Arial" w:eastAsia="Calibri" w:hAnsi="Arial" w:cs="Arial"/>
                <w:sz w:val="20"/>
                <w:szCs w:val="20"/>
              </w:rPr>
            </w:pPr>
            <w:r w:rsidRPr="007B377E">
              <w:rPr>
                <w:rFonts w:ascii="Arial" w:hAnsi="Arial" w:cs="Arial"/>
                <w:sz w:val="20"/>
                <w:szCs w:val="20"/>
              </w:rPr>
              <w:t xml:space="preserve">Размещение и поддержание в актуальном состоянии на официальном сайте в сети "Интернет" информации, перечень которой </w:t>
            </w:r>
            <w:proofErr w:type="gramStart"/>
            <w:r w:rsidRPr="007B377E">
              <w:rPr>
                <w:rFonts w:ascii="Arial" w:hAnsi="Arial" w:cs="Arial"/>
                <w:sz w:val="20"/>
                <w:szCs w:val="20"/>
              </w:rPr>
              <w:t>предусмотрен  Положением</w:t>
            </w:r>
            <w:proofErr w:type="gramEnd"/>
            <w:r w:rsidRPr="007B377E">
              <w:rPr>
                <w:rFonts w:ascii="Arial" w:hAnsi="Arial" w:cs="Arial"/>
                <w:sz w:val="20"/>
                <w:szCs w:val="20"/>
              </w:rPr>
              <w:t xml:space="preserve"> о муниципальном контроле в сфере благоустройства</w:t>
            </w:r>
          </w:p>
        </w:tc>
        <w:tc>
          <w:tcPr>
            <w:tcW w:w="2977" w:type="dxa"/>
            <w:tcBorders>
              <w:top w:val="single" w:sz="4" w:space="0" w:color="auto"/>
              <w:left w:val="single" w:sz="4" w:space="0" w:color="auto"/>
              <w:right w:val="single" w:sz="4" w:space="0" w:color="auto"/>
            </w:tcBorders>
          </w:tcPr>
          <w:p w14:paraId="042377C3" w14:textId="77777777" w:rsidR="007B377E" w:rsidRPr="007B377E" w:rsidRDefault="007B377E" w:rsidP="007B377E">
            <w:pPr>
              <w:rPr>
                <w:rFonts w:ascii="Arial" w:eastAsia="Calibri" w:hAnsi="Arial" w:cs="Arial"/>
                <w:sz w:val="20"/>
                <w:szCs w:val="20"/>
              </w:rPr>
            </w:pPr>
            <w:r w:rsidRPr="007B377E">
              <w:rPr>
                <w:rFonts w:ascii="Arial" w:eastAsia="Calibri" w:hAnsi="Arial" w:cs="Arial"/>
                <w:sz w:val="20"/>
                <w:szCs w:val="20"/>
              </w:rPr>
              <w:t>Специалист администрации</w:t>
            </w:r>
          </w:p>
        </w:tc>
        <w:tc>
          <w:tcPr>
            <w:tcW w:w="1559" w:type="dxa"/>
            <w:tcBorders>
              <w:top w:val="single" w:sz="4" w:space="0" w:color="auto"/>
              <w:left w:val="single" w:sz="4" w:space="0" w:color="auto"/>
              <w:right w:val="single" w:sz="4" w:space="0" w:color="auto"/>
            </w:tcBorders>
            <w:shd w:val="clear" w:color="auto" w:fill="auto"/>
            <w:vAlign w:val="center"/>
            <w:hideMark/>
          </w:tcPr>
          <w:p w14:paraId="5FB6163B" w14:textId="77777777" w:rsidR="007B377E" w:rsidRPr="007B377E" w:rsidRDefault="007B377E" w:rsidP="007B377E">
            <w:pPr>
              <w:jc w:val="left"/>
              <w:rPr>
                <w:rFonts w:ascii="Arial" w:eastAsia="Calibri" w:hAnsi="Arial" w:cs="Arial"/>
                <w:sz w:val="20"/>
                <w:szCs w:val="20"/>
              </w:rPr>
            </w:pPr>
            <w:r w:rsidRPr="007B377E">
              <w:rPr>
                <w:rFonts w:ascii="Arial" w:eastAsia="Calibri" w:hAnsi="Arial" w:cs="Arial"/>
                <w:sz w:val="20"/>
                <w:szCs w:val="20"/>
              </w:rPr>
              <w:t>По мере обновления</w:t>
            </w:r>
          </w:p>
        </w:tc>
      </w:tr>
      <w:tr w:rsidR="007B377E" w:rsidRPr="007B377E" w14:paraId="37D6BBD4" w14:textId="77777777" w:rsidTr="00463582">
        <w:trPr>
          <w:trHeight w:val="286"/>
        </w:trPr>
        <w:tc>
          <w:tcPr>
            <w:tcW w:w="568" w:type="dxa"/>
            <w:tcBorders>
              <w:top w:val="single" w:sz="4" w:space="0" w:color="auto"/>
              <w:left w:val="single" w:sz="4" w:space="0" w:color="auto"/>
              <w:right w:val="single" w:sz="4" w:space="0" w:color="auto"/>
            </w:tcBorders>
            <w:shd w:val="clear" w:color="auto" w:fill="auto"/>
            <w:hideMark/>
          </w:tcPr>
          <w:p w14:paraId="2A98E967" w14:textId="77777777" w:rsidR="007B377E" w:rsidRPr="007B377E" w:rsidRDefault="007B377E" w:rsidP="007B377E">
            <w:pPr>
              <w:rPr>
                <w:rFonts w:ascii="Arial" w:eastAsia="Calibri" w:hAnsi="Arial" w:cs="Arial"/>
                <w:sz w:val="20"/>
                <w:szCs w:val="20"/>
              </w:rPr>
            </w:pPr>
            <w:r w:rsidRPr="007B377E">
              <w:rPr>
                <w:rFonts w:ascii="Arial" w:eastAsia="Calibri" w:hAnsi="Arial" w:cs="Arial"/>
                <w:sz w:val="20"/>
                <w:szCs w:val="20"/>
              </w:rPr>
              <w:t>2.</w:t>
            </w:r>
          </w:p>
        </w:tc>
        <w:tc>
          <w:tcPr>
            <w:tcW w:w="1842" w:type="dxa"/>
            <w:tcBorders>
              <w:top w:val="single" w:sz="4" w:space="0" w:color="auto"/>
              <w:left w:val="single" w:sz="4" w:space="0" w:color="auto"/>
              <w:right w:val="single" w:sz="4" w:space="0" w:color="auto"/>
            </w:tcBorders>
            <w:shd w:val="clear" w:color="auto" w:fill="auto"/>
            <w:hideMark/>
          </w:tcPr>
          <w:p w14:paraId="473ED9F4" w14:textId="77777777" w:rsidR="007B377E" w:rsidRPr="007B377E" w:rsidRDefault="007B377E" w:rsidP="007B377E">
            <w:pPr>
              <w:ind w:firstLine="34"/>
              <w:rPr>
                <w:rFonts w:ascii="Arial" w:eastAsia="Calibri" w:hAnsi="Arial" w:cs="Arial"/>
                <w:sz w:val="20"/>
                <w:szCs w:val="20"/>
              </w:rPr>
            </w:pPr>
            <w:r w:rsidRPr="007B377E">
              <w:rPr>
                <w:rFonts w:ascii="Arial" w:eastAsia="Calibri" w:hAnsi="Arial" w:cs="Arial"/>
                <w:sz w:val="20"/>
                <w:szCs w:val="20"/>
              </w:rPr>
              <w:t>Консультирование</w:t>
            </w:r>
          </w:p>
        </w:tc>
        <w:tc>
          <w:tcPr>
            <w:tcW w:w="3119" w:type="dxa"/>
            <w:tcBorders>
              <w:top w:val="single" w:sz="4" w:space="0" w:color="auto"/>
              <w:left w:val="single" w:sz="4" w:space="0" w:color="auto"/>
              <w:right w:val="single" w:sz="4" w:space="0" w:color="auto"/>
            </w:tcBorders>
            <w:shd w:val="clear" w:color="auto" w:fill="auto"/>
            <w:hideMark/>
          </w:tcPr>
          <w:p w14:paraId="513C2EB2" w14:textId="77777777" w:rsidR="007B377E" w:rsidRPr="007B377E" w:rsidRDefault="007B377E" w:rsidP="007B377E">
            <w:pPr>
              <w:autoSpaceDE w:val="0"/>
              <w:autoSpaceDN w:val="0"/>
              <w:adjustRightInd w:val="0"/>
              <w:rPr>
                <w:rFonts w:ascii="Arial" w:eastAsia="Calibri" w:hAnsi="Arial" w:cs="Arial"/>
                <w:sz w:val="20"/>
                <w:szCs w:val="20"/>
              </w:rPr>
            </w:pPr>
            <w:r w:rsidRPr="007B377E">
              <w:rPr>
                <w:rFonts w:ascii="Arial" w:eastAsia="Calibri" w:hAnsi="Arial" w:cs="Arial"/>
                <w:sz w:val="20"/>
                <w:szCs w:val="20"/>
              </w:rPr>
              <w:t>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w:t>
            </w:r>
          </w:p>
          <w:p w14:paraId="0CD84054" w14:textId="77777777" w:rsidR="007B377E" w:rsidRPr="007B377E" w:rsidRDefault="007B377E" w:rsidP="007B377E">
            <w:pPr>
              <w:autoSpaceDE w:val="0"/>
              <w:autoSpaceDN w:val="0"/>
              <w:adjustRightInd w:val="0"/>
              <w:rPr>
                <w:rFonts w:ascii="Arial" w:eastAsia="Calibri" w:hAnsi="Arial" w:cs="Arial"/>
                <w:sz w:val="20"/>
                <w:szCs w:val="20"/>
              </w:rPr>
            </w:pPr>
            <w:r w:rsidRPr="007B377E">
              <w:rPr>
                <w:rFonts w:ascii="Arial" w:eastAsia="Calibri" w:hAnsi="Arial" w:cs="Arial"/>
                <w:sz w:val="20"/>
                <w:szCs w:val="20"/>
              </w:rPr>
              <w:t xml:space="preserve">Консультирование </w:t>
            </w:r>
            <w:r w:rsidRPr="007B377E">
              <w:rPr>
                <w:rFonts w:ascii="Arial" w:eastAsia="Calibri" w:hAnsi="Arial" w:cs="Arial"/>
                <w:sz w:val="20"/>
                <w:szCs w:val="20"/>
              </w:rPr>
              <w:lastRenderedPageBreak/>
              <w:t>контролируемых лиц может осуществляться также в письменной форме.</w:t>
            </w:r>
          </w:p>
          <w:p w14:paraId="5F288BF0" w14:textId="77777777" w:rsidR="007B377E" w:rsidRPr="007B377E" w:rsidRDefault="007B377E" w:rsidP="007B377E">
            <w:pPr>
              <w:autoSpaceDE w:val="0"/>
              <w:autoSpaceDN w:val="0"/>
              <w:adjustRightInd w:val="0"/>
              <w:rPr>
                <w:rFonts w:ascii="Arial" w:eastAsia="Calibri" w:hAnsi="Arial" w:cs="Arial"/>
                <w:sz w:val="20"/>
                <w:szCs w:val="20"/>
              </w:rPr>
            </w:pPr>
            <w:r w:rsidRPr="007B377E">
              <w:rPr>
                <w:rFonts w:ascii="Arial" w:eastAsia="Calibri" w:hAnsi="Arial" w:cs="Arial"/>
                <w:sz w:val="20"/>
                <w:szCs w:val="20"/>
              </w:rPr>
              <w:t>Консультирование осуществляется в устной или письменной форме по следующим вопросам:</w:t>
            </w:r>
          </w:p>
          <w:p w14:paraId="318D6396" w14:textId="77777777" w:rsidR="007B377E" w:rsidRPr="007B377E" w:rsidRDefault="007B377E" w:rsidP="007B377E">
            <w:pPr>
              <w:autoSpaceDE w:val="0"/>
              <w:autoSpaceDN w:val="0"/>
              <w:adjustRightInd w:val="0"/>
              <w:rPr>
                <w:rFonts w:ascii="Arial" w:eastAsia="Calibri" w:hAnsi="Arial" w:cs="Arial"/>
                <w:sz w:val="20"/>
                <w:szCs w:val="20"/>
              </w:rPr>
            </w:pPr>
            <w:r w:rsidRPr="007B377E">
              <w:rPr>
                <w:rFonts w:ascii="Arial" w:eastAsia="Calibri" w:hAnsi="Arial" w:cs="Arial"/>
                <w:sz w:val="20"/>
                <w:szCs w:val="20"/>
              </w:rPr>
              <w:t>1) организация и осуществление контроля в сфере благоустройства;</w:t>
            </w:r>
          </w:p>
          <w:p w14:paraId="18322C77" w14:textId="77777777" w:rsidR="007B377E" w:rsidRPr="007B377E" w:rsidRDefault="007B377E" w:rsidP="007B377E">
            <w:pPr>
              <w:autoSpaceDE w:val="0"/>
              <w:autoSpaceDN w:val="0"/>
              <w:adjustRightInd w:val="0"/>
              <w:rPr>
                <w:rFonts w:ascii="Arial" w:eastAsia="Calibri" w:hAnsi="Arial" w:cs="Arial"/>
                <w:sz w:val="20"/>
                <w:szCs w:val="20"/>
              </w:rPr>
            </w:pPr>
            <w:r w:rsidRPr="007B377E">
              <w:rPr>
                <w:rFonts w:ascii="Arial" w:eastAsia="Calibri" w:hAnsi="Arial" w:cs="Arial"/>
                <w:sz w:val="20"/>
                <w:szCs w:val="20"/>
              </w:rPr>
              <w:t>2) порядок осуществления контрольных мероприятий, установленных настоящим Положением;</w:t>
            </w:r>
          </w:p>
          <w:p w14:paraId="57E082D5" w14:textId="77777777" w:rsidR="007B377E" w:rsidRPr="007B377E" w:rsidRDefault="007B377E" w:rsidP="007B377E">
            <w:pPr>
              <w:autoSpaceDE w:val="0"/>
              <w:autoSpaceDN w:val="0"/>
              <w:adjustRightInd w:val="0"/>
              <w:rPr>
                <w:rFonts w:ascii="Arial" w:eastAsia="Calibri" w:hAnsi="Arial" w:cs="Arial"/>
                <w:sz w:val="20"/>
                <w:szCs w:val="20"/>
              </w:rPr>
            </w:pPr>
            <w:r w:rsidRPr="007B377E">
              <w:rPr>
                <w:rFonts w:ascii="Arial" w:eastAsia="Calibri" w:hAnsi="Arial" w:cs="Arial"/>
                <w:sz w:val="20"/>
                <w:szCs w:val="20"/>
              </w:rPr>
              <w:t>3) порядок обжалования действий (бездействия) должностных лиц, уполномоченных осуществлять контроль;</w:t>
            </w:r>
          </w:p>
          <w:p w14:paraId="5B0808A8" w14:textId="77777777" w:rsidR="007B377E" w:rsidRPr="007B377E" w:rsidRDefault="007B377E" w:rsidP="007B377E">
            <w:pPr>
              <w:autoSpaceDE w:val="0"/>
              <w:autoSpaceDN w:val="0"/>
              <w:adjustRightInd w:val="0"/>
              <w:rPr>
                <w:rFonts w:ascii="Arial" w:eastAsia="Calibri" w:hAnsi="Arial" w:cs="Arial"/>
                <w:sz w:val="20"/>
                <w:szCs w:val="20"/>
              </w:rPr>
            </w:pPr>
            <w:r w:rsidRPr="007B377E">
              <w:rPr>
                <w:rFonts w:ascii="Arial" w:eastAsia="Calibri" w:hAnsi="Arial" w:cs="Arial"/>
                <w:sz w:val="20"/>
                <w:szCs w:val="2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5E4108B8" w14:textId="77777777" w:rsidR="007B377E" w:rsidRPr="007B377E" w:rsidRDefault="007B377E" w:rsidP="007B377E">
            <w:pPr>
              <w:autoSpaceDE w:val="0"/>
              <w:autoSpaceDN w:val="0"/>
              <w:adjustRightInd w:val="0"/>
              <w:rPr>
                <w:rFonts w:ascii="Arial" w:eastAsia="Calibri" w:hAnsi="Arial" w:cs="Arial"/>
                <w:sz w:val="20"/>
                <w:szCs w:val="20"/>
              </w:rPr>
            </w:pPr>
            <w:r w:rsidRPr="007B377E">
              <w:rPr>
                <w:rFonts w:ascii="Arial" w:eastAsia="Calibri" w:hAnsi="Arial" w:cs="Arial"/>
                <w:sz w:val="20"/>
                <w:szCs w:val="20"/>
              </w:rPr>
              <w:t>Консультирование контролируемых лиц в устной форме может осуществляться также на собраниях и конференциях граждан.</w:t>
            </w:r>
          </w:p>
        </w:tc>
        <w:tc>
          <w:tcPr>
            <w:tcW w:w="2977" w:type="dxa"/>
            <w:tcBorders>
              <w:top w:val="single" w:sz="4" w:space="0" w:color="auto"/>
              <w:left w:val="single" w:sz="4" w:space="0" w:color="auto"/>
              <w:right w:val="single" w:sz="4" w:space="0" w:color="auto"/>
            </w:tcBorders>
          </w:tcPr>
          <w:p w14:paraId="7FF86610" w14:textId="77777777" w:rsidR="007B377E" w:rsidRPr="007B377E" w:rsidRDefault="007B377E" w:rsidP="007B377E">
            <w:pPr>
              <w:autoSpaceDE w:val="0"/>
              <w:autoSpaceDN w:val="0"/>
              <w:adjustRightInd w:val="0"/>
              <w:rPr>
                <w:rFonts w:ascii="Arial" w:eastAsia="Calibri" w:hAnsi="Arial" w:cs="Arial"/>
                <w:sz w:val="20"/>
                <w:szCs w:val="20"/>
              </w:rPr>
            </w:pPr>
            <w:r w:rsidRPr="007B377E">
              <w:rPr>
                <w:rFonts w:ascii="Arial" w:eastAsia="Calibri" w:hAnsi="Arial" w:cs="Arial"/>
                <w:sz w:val="20"/>
                <w:szCs w:val="20"/>
              </w:rPr>
              <w:lastRenderedPageBreak/>
              <w:t>Глава поселения,</w:t>
            </w:r>
          </w:p>
          <w:p w14:paraId="7770713D" w14:textId="77777777" w:rsidR="007B377E" w:rsidRPr="007B377E" w:rsidRDefault="007B377E" w:rsidP="007B377E">
            <w:pPr>
              <w:autoSpaceDE w:val="0"/>
              <w:autoSpaceDN w:val="0"/>
              <w:adjustRightInd w:val="0"/>
              <w:rPr>
                <w:rFonts w:ascii="Arial" w:eastAsia="Calibri" w:hAnsi="Arial" w:cs="Arial"/>
                <w:sz w:val="20"/>
                <w:szCs w:val="20"/>
              </w:rPr>
            </w:pPr>
            <w:r w:rsidRPr="007B377E">
              <w:rPr>
                <w:rFonts w:ascii="Arial" w:eastAsia="Calibri" w:hAnsi="Arial" w:cs="Arial"/>
                <w:sz w:val="20"/>
                <w:szCs w:val="20"/>
              </w:rPr>
              <w:t>инспектор по земельным вопросам</w:t>
            </w:r>
          </w:p>
        </w:tc>
        <w:tc>
          <w:tcPr>
            <w:tcW w:w="1559" w:type="dxa"/>
            <w:tcBorders>
              <w:top w:val="single" w:sz="4" w:space="0" w:color="auto"/>
              <w:left w:val="single" w:sz="4" w:space="0" w:color="auto"/>
              <w:right w:val="single" w:sz="4" w:space="0" w:color="auto"/>
            </w:tcBorders>
            <w:shd w:val="clear" w:color="auto" w:fill="auto"/>
            <w:vAlign w:val="center"/>
            <w:hideMark/>
          </w:tcPr>
          <w:p w14:paraId="2FB53410" w14:textId="77777777" w:rsidR="007B377E" w:rsidRPr="007B377E" w:rsidRDefault="007B377E" w:rsidP="007B377E">
            <w:pPr>
              <w:autoSpaceDE w:val="0"/>
              <w:autoSpaceDN w:val="0"/>
              <w:adjustRightInd w:val="0"/>
              <w:rPr>
                <w:rFonts w:ascii="Arial" w:eastAsia="Calibri" w:hAnsi="Arial" w:cs="Arial"/>
                <w:sz w:val="20"/>
                <w:szCs w:val="20"/>
              </w:rPr>
            </w:pPr>
            <w:r w:rsidRPr="007B377E">
              <w:rPr>
                <w:rFonts w:ascii="Arial" w:eastAsia="Calibri" w:hAnsi="Arial" w:cs="Arial"/>
                <w:sz w:val="20"/>
                <w:szCs w:val="20"/>
              </w:rPr>
              <w:t>В течение года (при наличии оснований)</w:t>
            </w:r>
          </w:p>
          <w:p w14:paraId="559B09E0" w14:textId="77777777" w:rsidR="007B377E" w:rsidRPr="007B377E" w:rsidRDefault="007B377E" w:rsidP="007B377E">
            <w:pPr>
              <w:autoSpaceDE w:val="0"/>
              <w:autoSpaceDN w:val="0"/>
              <w:adjustRightInd w:val="0"/>
              <w:rPr>
                <w:rFonts w:ascii="Arial" w:eastAsia="Calibri" w:hAnsi="Arial" w:cs="Arial"/>
                <w:sz w:val="20"/>
                <w:szCs w:val="20"/>
                <w:highlight w:val="yellow"/>
              </w:rPr>
            </w:pPr>
          </w:p>
        </w:tc>
      </w:tr>
    </w:tbl>
    <w:p w14:paraId="1C172968" w14:textId="0E9D407C" w:rsidR="007B377E" w:rsidRPr="007B377E" w:rsidRDefault="007B377E" w:rsidP="007B377E">
      <w:pPr>
        <w:jc w:val="center"/>
        <w:rPr>
          <w:rFonts w:ascii="Arial" w:hAnsi="Arial" w:cs="Arial"/>
          <w:color w:val="000000"/>
          <w:sz w:val="20"/>
          <w:szCs w:val="20"/>
        </w:rPr>
      </w:pPr>
      <w:r w:rsidRPr="007B377E">
        <w:rPr>
          <w:rFonts w:ascii="Arial" w:hAnsi="Arial" w:cs="Arial"/>
          <w:color w:val="000000"/>
          <w:sz w:val="20"/>
          <w:szCs w:val="20"/>
        </w:rPr>
        <w:t>СОВЕТ НАРОДНЫХ ДЕПУТАТОВ</w:t>
      </w:r>
    </w:p>
    <w:p w14:paraId="3F9C4E7A" w14:textId="77777777" w:rsidR="007B377E" w:rsidRPr="007B377E" w:rsidRDefault="007B377E" w:rsidP="007B377E">
      <w:pPr>
        <w:ind w:firstLine="709"/>
        <w:jc w:val="center"/>
        <w:rPr>
          <w:rFonts w:ascii="Arial" w:hAnsi="Arial" w:cs="Arial"/>
          <w:color w:val="000000"/>
          <w:sz w:val="20"/>
          <w:szCs w:val="20"/>
        </w:rPr>
      </w:pPr>
      <w:r w:rsidRPr="007B377E">
        <w:rPr>
          <w:rFonts w:ascii="Arial" w:hAnsi="Arial" w:cs="Arial"/>
          <w:color w:val="000000"/>
          <w:sz w:val="20"/>
          <w:szCs w:val="20"/>
        </w:rPr>
        <w:t>КАЛАЧЕЕВСКОГО СЕЛЬСКОГО ПОСЕЛЕНИЯ</w:t>
      </w:r>
    </w:p>
    <w:p w14:paraId="6A7B7409" w14:textId="77777777" w:rsidR="007B377E" w:rsidRPr="007B377E" w:rsidRDefault="007B377E" w:rsidP="007B377E">
      <w:pPr>
        <w:ind w:firstLine="709"/>
        <w:jc w:val="center"/>
        <w:rPr>
          <w:rFonts w:ascii="Arial" w:hAnsi="Arial" w:cs="Arial"/>
          <w:color w:val="000000"/>
          <w:sz w:val="20"/>
          <w:szCs w:val="20"/>
        </w:rPr>
      </w:pPr>
      <w:r w:rsidRPr="007B377E">
        <w:rPr>
          <w:rFonts w:ascii="Arial" w:hAnsi="Arial" w:cs="Arial"/>
          <w:color w:val="000000"/>
          <w:sz w:val="20"/>
          <w:szCs w:val="20"/>
        </w:rPr>
        <w:t>КАЛАЧЕЕВСКОГО МУНИЦИПАЛЬНОГО РАЙОНА</w:t>
      </w:r>
    </w:p>
    <w:p w14:paraId="1D1F75AF" w14:textId="77777777" w:rsidR="007B377E" w:rsidRPr="007B377E" w:rsidRDefault="007B377E" w:rsidP="007B377E">
      <w:pPr>
        <w:ind w:firstLine="709"/>
        <w:jc w:val="center"/>
        <w:rPr>
          <w:rFonts w:ascii="Arial" w:hAnsi="Arial" w:cs="Arial"/>
          <w:color w:val="000000"/>
          <w:sz w:val="20"/>
          <w:szCs w:val="20"/>
        </w:rPr>
      </w:pPr>
      <w:r w:rsidRPr="007B377E">
        <w:rPr>
          <w:rFonts w:ascii="Arial" w:hAnsi="Arial" w:cs="Arial"/>
          <w:color w:val="000000"/>
          <w:sz w:val="20"/>
          <w:szCs w:val="20"/>
        </w:rPr>
        <w:t>ВОРОНЕЖСКОЙ ОБЛАСТИ</w:t>
      </w:r>
    </w:p>
    <w:p w14:paraId="5AF26A14" w14:textId="77777777" w:rsidR="007B377E" w:rsidRPr="007B377E" w:rsidRDefault="007B377E" w:rsidP="007B377E">
      <w:pPr>
        <w:ind w:firstLine="709"/>
        <w:jc w:val="center"/>
        <w:rPr>
          <w:rFonts w:ascii="Arial" w:hAnsi="Arial" w:cs="Arial"/>
          <w:color w:val="000000"/>
          <w:sz w:val="20"/>
          <w:szCs w:val="20"/>
        </w:rPr>
      </w:pPr>
      <w:r w:rsidRPr="007B377E">
        <w:rPr>
          <w:rFonts w:ascii="Arial" w:hAnsi="Arial" w:cs="Arial"/>
          <w:color w:val="000000"/>
          <w:sz w:val="20"/>
          <w:szCs w:val="20"/>
        </w:rPr>
        <w:t>Р Е Ш Е Н И Е</w:t>
      </w:r>
    </w:p>
    <w:p w14:paraId="20DC6140" w14:textId="77777777" w:rsidR="007B377E" w:rsidRPr="007B377E" w:rsidRDefault="007B377E" w:rsidP="007B377E">
      <w:pPr>
        <w:ind w:firstLine="709"/>
        <w:rPr>
          <w:rFonts w:ascii="Arial" w:hAnsi="Arial" w:cs="Arial"/>
          <w:color w:val="000000"/>
          <w:sz w:val="20"/>
          <w:szCs w:val="20"/>
        </w:rPr>
      </w:pPr>
      <w:r w:rsidRPr="007B377E">
        <w:rPr>
          <w:rFonts w:ascii="Arial" w:hAnsi="Arial" w:cs="Arial"/>
          <w:color w:val="000000"/>
          <w:sz w:val="20"/>
          <w:szCs w:val="20"/>
        </w:rPr>
        <w:t>от «29» ноября 2024 г. № 218</w:t>
      </w:r>
    </w:p>
    <w:p w14:paraId="418BA1E0" w14:textId="77777777" w:rsidR="007B377E" w:rsidRPr="007B377E" w:rsidRDefault="007B377E" w:rsidP="007B377E">
      <w:pPr>
        <w:ind w:firstLine="709"/>
        <w:rPr>
          <w:rFonts w:ascii="Arial" w:hAnsi="Arial" w:cs="Arial"/>
          <w:color w:val="000000"/>
          <w:sz w:val="20"/>
          <w:szCs w:val="20"/>
        </w:rPr>
      </w:pPr>
      <w:r w:rsidRPr="007B377E">
        <w:rPr>
          <w:rFonts w:ascii="Arial" w:hAnsi="Arial" w:cs="Arial"/>
          <w:color w:val="000000"/>
          <w:sz w:val="20"/>
          <w:szCs w:val="20"/>
        </w:rPr>
        <w:t>п. Калачеевский</w:t>
      </w:r>
    </w:p>
    <w:p w14:paraId="24CDEF1C" w14:textId="77777777" w:rsidR="007B377E" w:rsidRPr="007B377E" w:rsidRDefault="007B377E" w:rsidP="007B377E">
      <w:pPr>
        <w:suppressAutoHyphens/>
        <w:ind w:right="-2"/>
        <w:jc w:val="center"/>
        <w:rPr>
          <w:rFonts w:ascii="Arial" w:hAnsi="Arial" w:cs="Arial"/>
          <w:b/>
          <w:bCs/>
          <w:sz w:val="20"/>
          <w:szCs w:val="20"/>
          <w:lang w:eastAsia="ar-SA"/>
        </w:rPr>
      </w:pPr>
      <w:r w:rsidRPr="007B377E">
        <w:rPr>
          <w:rFonts w:ascii="Arial" w:hAnsi="Arial" w:cs="Arial"/>
          <w:b/>
          <w:bCs/>
          <w:sz w:val="20"/>
          <w:szCs w:val="20"/>
          <w:lang w:eastAsia="ar-SA"/>
        </w:rPr>
        <w:t xml:space="preserve">О внесении изменений в решение Совета народных депутатов Калачеевского сельского поселения от 26 ноября 2021 г. № 49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Калачеевского сельского поселения» </w:t>
      </w:r>
    </w:p>
    <w:p w14:paraId="0B5ACBC2"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В соответствии со статьей 20 Жилищного кодекса Российской Федерации, статьей 3 Федерального закона от 31.07.2020 № 248-ФЗ «О государственном контроле (надзоре) и муниципальном контроле в Российской Федерации», Законом Воронежской области от 26.04.2013 № 52-ОЗ «О муниципальном жилищном контроле на территории Воронежской области», Уставом Калачеевского сельского поселения, 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 Совет народных депутатов Калачеевского сельского поселения Калачеевского муниципального района Воронежской области Р Е Ш И Л:</w:t>
      </w:r>
    </w:p>
    <w:p w14:paraId="35478900" w14:textId="77777777" w:rsidR="007B377E" w:rsidRPr="007B377E" w:rsidRDefault="007B377E" w:rsidP="007B377E">
      <w:pPr>
        <w:tabs>
          <w:tab w:val="left" w:pos="709"/>
        </w:tabs>
        <w:suppressAutoHyphens/>
        <w:ind w:firstLine="1134"/>
        <w:rPr>
          <w:rFonts w:ascii="Arial" w:hAnsi="Arial" w:cs="Arial"/>
          <w:bCs/>
          <w:sz w:val="20"/>
          <w:szCs w:val="20"/>
          <w:lang w:eastAsia="ar-SA"/>
        </w:rPr>
      </w:pPr>
      <w:r w:rsidRPr="007B377E">
        <w:rPr>
          <w:rFonts w:ascii="Arial" w:hAnsi="Arial" w:cs="Arial"/>
          <w:bCs/>
          <w:sz w:val="20"/>
          <w:szCs w:val="20"/>
          <w:lang w:eastAsia="ar-SA"/>
        </w:rPr>
        <w:t>1. Внести в решение Совета народных депутатов Калачеевского сельского поселения Калачеевского муниципального района Воронежской области от 26 ноября 2021 г. № 49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Калачеевского сельского поселения» ( в редакции решений: от 27.04.2023 № 124, от 15.05.2023 № 129, от 21.08.2023 № 145, 22.12.2023 г. № 176, от 04.06.2024 № 204) следующие изменения:</w:t>
      </w:r>
    </w:p>
    <w:p w14:paraId="145F8F55" w14:textId="77777777" w:rsidR="007B377E" w:rsidRPr="007B377E" w:rsidRDefault="007B377E" w:rsidP="007B377E">
      <w:pPr>
        <w:numPr>
          <w:ilvl w:val="1"/>
          <w:numId w:val="8"/>
        </w:numPr>
        <w:tabs>
          <w:tab w:val="left" w:pos="786"/>
          <w:tab w:val="left" w:pos="1701"/>
        </w:tabs>
        <w:suppressAutoHyphens/>
        <w:spacing w:after="160" w:line="259" w:lineRule="auto"/>
        <w:ind w:left="0" w:firstLine="1134"/>
        <w:contextualSpacing/>
        <w:jc w:val="left"/>
        <w:rPr>
          <w:rFonts w:ascii="Arial" w:hAnsi="Arial" w:cs="Arial"/>
          <w:sz w:val="20"/>
          <w:szCs w:val="20"/>
          <w:lang w:eastAsia="ar-SA"/>
        </w:rPr>
      </w:pPr>
      <w:r w:rsidRPr="007B377E">
        <w:rPr>
          <w:rFonts w:ascii="Arial" w:hAnsi="Arial" w:cs="Arial"/>
          <w:sz w:val="20"/>
          <w:szCs w:val="20"/>
          <w:lang w:eastAsia="ar-SA"/>
        </w:rPr>
        <w:t>Положение муниципальном контроле на автомобильном транспорте, городском наземном электрическом транспорте и в дорожном хозяйстве в границах Калачеевского сельского поселения - изложить в новой редакции, согласно приложению к настоящему решению</w:t>
      </w:r>
      <w:r w:rsidRPr="007B377E">
        <w:rPr>
          <w:rFonts w:ascii="Arial" w:hAnsi="Arial" w:cs="Arial"/>
          <w:bCs/>
          <w:sz w:val="20"/>
          <w:szCs w:val="20"/>
          <w:lang w:eastAsia="ar-SA"/>
        </w:rPr>
        <w:t>:</w:t>
      </w:r>
    </w:p>
    <w:p w14:paraId="310A6A8D" w14:textId="77777777" w:rsidR="007B377E" w:rsidRPr="007B377E" w:rsidRDefault="007B377E" w:rsidP="007B377E">
      <w:pPr>
        <w:spacing w:line="254" w:lineRule="auto"/>
        <w:ind w:firstLine="1134"/>
        <w:rPr>
          <w:rFonts w:ascii="Arial" w:hAnsi="Arial" w:cs="Arial"/>
          <w:sz w:val="20"/>
          <w:szCs w:val="20"/>
        </w:rPr>
      </w:pPr>
      <w:r w:rsidRPr="007B377E">
        <w:rPr>
          <w:rFonts w:ascii="Arial" w:hAnsi="Arial" w:cs="Arial"/>
          <w:bCs/>
          <w:sz w:val="20"/>
          <w:szCs w:val="20"/>
          <w:lang w:eastAsia="ar-SA"/>
        </w:rPr>
        <w:lastRenderedPageBreak/>
        <w:t>2. Настоящее решение вступает в силу после его официального опубликования в Вестнике муниципальных правовых актов Калачеевского сельского поселения Калачеевского муниципального района Воронежской области</w:t>
      </w:r>
      <w:r w:rsidRPr="007B377E">
        <w:rPr>
          <w:rFonts w:ascii="Arial" w:hAnsi="Arial" w:cs="Arial"/>
          <w:sz w:val="20"/>
          <w:szCs w:val="20"/>
        </w:rPr>
        <w:t>.</w:t>
      </w:r>
    </w:p>
    <w:p w14:paraId="77A65F50" w14:textId="77777777" w:rsidR="007B377E" w:rsidRPr="007B377E" w:rsidRDefault="007B377E" w:rsidP="007B377E">
      <w:pPr>
        <w:suppressAutoHyphens/>
        <w:ind w:firstLine="1134"/>
        <w:rPr>
          <w:rFonts w:ascii="Arial" w:hAnsi="Arial" w:cs="Arial"/>
          <w:bCs/>
          <w:sz w:val="20"/>
          <w:szCs w:val="20"/>
          <w:lang w:eastAsia="ar-SA"/>
        </w:rPr>
      </w:pPr>
      <w:r w:rsidRPr="007B377E">
        <w:rPr>
          <w:rFonts w:ascii="Arial" w:hAnsi="Arial" w:cs="Arial"/>
          <w:bCs/>
          <w:sz w:val="20"/>
          <w:szCs w:val="20"/>
          <w:lang w:eastAsia="ar-SA"/>
        </w:rPr>
        <w:t>3. Контроль за исполнением настоящего решения оставляю за собой.</w:t>
      </w:r>
    </w:p>
    <w:p w14:paraId="74FCAC48" w14:textId="77777777" w:rsidR="007B377E" w:rsidRPr="007B377E" w:rsidRDefault="007B377E" w:rsidP="007B377E">
      <w:pPr>
        <w:suppressAutoHyphens/>
        <w:rPr>
          <w:rFonts w:ascii="Arial" w:hAnsi="Arial" w:cs="Arial"/>
          <w:bCs/>
          <w:sz w:val="20"/>
          <w:szCs w:val="20"/>
          <w:lang w:eastAsia="ar-SA"/>
        </w:rPr>
      </w:pPr>
      <w:r w:rsidRPr="007B377E">
        <w:rPr>
          <w:rFonts w:ascii="Arial" w:hAnsi="Arial" w:cs="Arial"/>
          <w:bCs/>
          <w:sz w:val="20"/>
          <w:szCs w:val="20"/>
          <w:lang w:eastAsia="ar-SA"/>
        </w:rPr>
        <w:t>Глава Калачеевского сельского поселения                                               С.В. Перцев</w:t>
      </w:r>
    </w:p>
    <w:p w14:paraId="0177F8BB" w14:textId="5004EE17" w:rsidR="007B377E" w:rsidRPr="007B377E" w:rsidRDefault="007B377E" w:rsidP="007B377E">
      <w:pPr>
        <w:ind w:firstLine="1134"/>
        <w:jc w:val="right"/>
        <w:rPr>
          <w:rFonts w:ascii="Arial" w:hAnsi="Arial" w:cs="Arial"/>
          <w:color w:val="000000"/>
          <w:sz w:val="20"/>
          <w:szCs w:val="20"/>
        </w:rPr>
      </w:pPr>
      <w:r w:rsidRPr="007B377E">
        <w:rPr>
          <w:rFonts w:ascii="Arial" w:hAnsi="Arial" w:cs="Arial"/>
          <w:color w:val="000000"/>
          <w:sz w:val="20"/>
          <w:szCs w:val="20"/>
        </w:rPr>
        <w:br w:type="textWrapping" w:clear="all"/>
        <w:t xml:space="preserve">Приложение </w:t>
      </w:r>
    </w:p>
    <w:p w14:paraId="728DE20A" w14:textId="77777777" w:rsidR="007B377E" w:rsidRPr="007B377E" w:rsidRDefault="007B377E" w:rsidP="007B377E">
      <w:pPr>
        <w:ind w:left="4536" w:right="120"/>
        <w:jc w:val="right"/>
        <w:rPr>
          <w:rFonts w:ascii="Arial" w:hAnsi="Arial" w:cs="Arial"/>
          <w:strike/>
          <w:color w:val="000000"/>
          <w:sz w:val="20"/>
          <w:szCs w:val="20"/>
        </w:rPr>
      </w:pPr>
      <w:r w:rsidRPr="007B377E">
        <w:rPr>
          <w:rFonts w:ascii="Arial" w:hAnsi="Arial" w:cs="Arial"/>
          <w:color w:val="000000"/>
          <w:sz w:val="20"/>
          <w:szCs w:val="20"/>
        </w:rPr>
        <w:t>к решению Совета народных депутатов Калачеевского сельского поселения от «29» ноября 2024 г № 218</w:t>
      </w:r>
      <w:r w:rsidRPr="007B377E">
        <w:rPr>
          <w:rFonts w:ascii="Arial" w:hAnsi="Arial" w:cs="Arial"/>
          <w:strike/>
          <w:color w:val="000000"/>
          <w:sz w:val="20"/>
          <w:szCs w:val="20"/>
        </w:rPr>
        <w:t xml:space="preserve"> </w:t>
      </w:r>
    </w:p>
    <w:p w14:paraId="48259E1B" w14:textId="77777777" w:rsidR="007B377E" w:rsidRPr="007B377E" w:rsidRDefault="007B377E" w:rsidP="007B377E">
      <w:pPr>
        <w:ind w:left="5103"/>
        <w:jc w:val="right"/>
        <w:rPr>
          <w:rFonts w:ascii="Arial" w:hAnsi="Arial" w:cs="Arial"/>
          <w:color w:val="000000"/>
          <w:sz w:val="20"/>
          <w:szCs w:val="20"/>
        </w:rPr>
      </w:pPr>
    </w:p>
    <w:p w14:paraId="662F5C94" w14:textId="77777777" w:rsidR="007B377E" w:rsidRPr="007B377E" w:rsidRDefault="007B377E" w:rsidP="007B377E">
      <w:pPr>
        <w:ind w:firstLine="709"/>
        <w:jc w:val="center"/>
        <w:rPr>
          <w:rFonts w:ascii="Arial" w:hAnsi="Arial" w:cs="Arial"/>
          <w:color w:val="000000"/>
          <w:sz w:val="20"/>
          <w:szCs w:val="20"/>
        </w:rPr>
      </w:pPr>
      <w:r w:rsidRPr="007B377E">
        <w:rPr>
          <w:rFonts w:ascii="Arial" w:hAnsi="Arial" w:cs="Arial"/>
          <w:color w:val="000000"/>
          <w:sz w:val="20"/>
          <w:szCs w:val="20"/>
        </w:rPr>
        <w:t>Положение о муниципальном контроле</w:t>
      </w:r>
    </w:p>
    <w:p w14:paraId="41FF93C0" w14:textId="77777777" w:rsidR="007B377E" w:rsidRPr="007B377E" w:rsidRDefault="007B377E" w:rsidP="007B377E">
      <w:pPr>
        <w:ind w:firstLine="709"/>
        <w:jc w:val="center"/>
        <w:rPr>
          <w:rFonts w:ascii="Arial" w:hAnsi="Arial" w:cs="Arial"/>
          <w:color w:val="000000"/>
          <w:sz w:val="20"/>
          <w:szCs w:val="20"/>
        </w:rPr>
      </w:pPr>
      <w:r w:rsidRPr="007B377E">
        <w:rPr>
          <w:rFonts w:ascii="Arial" w:hAnsi="Arial" w:cs="Arial"/>
          <w:color w:val="000000"/>
          <w:sz w:val="20"/>
          <w:szCs w:val="20"/>
        </w:rPr>
        <w:t>на автомобильном транспорте, городском наземном электрическом транспорте и в дорожном хозяйстве в границах Калачеевского сельского поселения</w:t>
      </w:r>
    </w:p>
    <w:p w14:paraId="04D3FB81" w14:textId="77777777" w:rsidR="007B377E" w:rsidRPr="007B377E" w:rsidRDefault="007B377E" w:rsidP="007B377E">
      <w:pPr>
        <w:ind w:firstLine="709"/>
        <w:rPr>
          <w:rFonts w:ascii="Arial" w:hAnsi="Arial" w:cs="Arial"/>
          <w:color w:val="000000"/>
          <w:sz w:val="20"/>
          <w:szCs w:val="20"/>
          <w:lang w:eastAsia="zh-CN"/>
        </w:rPr>
      </w:pPr>
      <w:r w:rsidRPr="007B377E">
        <w:rPr>
          <w:rFonts w:ascii="Arial" w:hAnsi="Arial" w:cs="Arial"/>
          <w:color w:val="000000"/>
          <w:sz w:val="20"/>
          <w:szCs w:val="20"/>
          <w:lang w:eastAsia="zh-CN"/>
        </w:rPr>
        <w:t>Положение о муниципальном контроле на автомобильном транспорте и в дорожном хозяйстве на территории Калачеевского сельского поселения Калачеевского муниципального района Воронежской области</w:t>
      </w:r>
    </w:p>
    <w:p w14:paraId="536433AB" w14:textId="77777777" w:rsidR="007B377E" w:rsidRPr="007B377E" w:rsidRDefault="007B377E" w:rsidP="007B377E">
      <w:pPr>
        <w:tabs>
          <w:tab w:val="left" w:pos="1134"/>
        </w:tabs>
        <w:ind w:firstLine="1134"/>
        <w:rPr>
          <w:rFonts w:ascii="Arial" w:hAnsi="Arial" w:cs="Arial"/>
          <w:color w:val="000000"/>
          <w:sz w:val="20"/>
          <w:szCs w:val="20"/>
          <w:lang w:eastAsia="zh-CN"/>
        </w:rPr>
      </w:pPr>
      <w:r w:rsidRPr="007B377E">
        <w:rPr>
          <w:rFonts w:ascii="Arial" w:hAnsi="Arial" w:cs="Arial"/>
          <w:color w:val="000000"/>
          <w:sz w:val="20"/>
          <w:szCs w:val="20"/>
          <w:lang w:eastAsia="zh-CN"/>
        </w:rPr>
        <w:t>Общие положения.</w:t>
      </w:r>
    </w:p>
    <w:p w14:paraId="461EFC9D" w14:textId="77777777" w:rsidR="007B377E" w:rsidRPr="007B377E" w:rsidRDefault="007B377E" w:rsidP="007B377E">
      <w:pPr>
        <w:tabs>
          <w:tab w:val="left" w:pos="1134"/>
        </w:tabs>
        <w:ind w:firstLine="1134"/>
        <w:rPr>
          <w:rFonts w:ascii="Arial" w:hAnsi="Arial" w:cs="Arial"/>
          <w:color w:val="000000"/>
          <w:sz w:val="20"/>
          <w:szCs w:val="20"/>
          <w:lang w:eastAsia="zh-CN"/>
        </w:rPr>
      </w:pPr>
      <w:r w:rsidRPr="007B377E">
        <w:rPr>
          <w:rFonts w:ascii="Arial" w:hAnsi="Arial" w:cs="Arial"/>
          <w:color w:val="000000"/>
          <w:sz w:val="20"/>
          <w:szCs w:val="20"/>
          <w:lang w:eastAsia="zh-CN"/>
        </w:rPr>
        <w:t>1. Настоящее Положение о муниципальном контроле на автомобильном транспорте и в дорожном хозяйстве на территории Калачеевского сельского поселения Калачеевского муниципального района Воронежской области (далее – положение о муниципальном контроле) устанавливает порядок организации и осуществления муниципального контроля на автомобильном транспорте и в дорожном хозяйстве на территории Калачеевского сельского поселения Калачеевского муниципального района (далее – муниципальный контроль).</w:t>
      </w:r>
    </w:p>
    <w:p w14:paraId="2DCDF68B" w14:textId="77777777" w:rsidR="007B377E" w:rsidRPr="007B377E" w:rsidRDefault="007B377E" w:rsidP="007B377E">
      <w:pPr>
        <w:tabs>
          <w:tab w:val="left" w:pos="1134"/>
        </w:tabs>
        <w:ind w:firstLine="1134"/>
        <w:rPr>
          <w:rFonts w:ascii="Arial" w:hAnsi="Arial" w:cs="Arial"/>
          <w:color w:val="000000"/>
          <w:sz w:val="20"/>
          <w:szCs w:val="20"/>
          <w:lang w:eastAsia="zh-CN"/>
        </w:rPr>
      </w:pPr>
      <w:r w:rsidRPr="007B377E">
        <w:rPr>
          <w:rFonts w:ascii="Arial" w:hAnsi="Arial" w:cs="Arial"/>
          <w:color w:val="000000"/>
          <w:sz w:val="20"/>
          <w:szCs w:val="20"/>
          <w:lang w:eastAsia="zh-CN"/>
        </w:rPr>
        <w:t>2. Муниципальный контроль осуществляется в целях обеспечения соблюдения обязательных требований на автомобильном транспорте и в дорожном хозяйстве посредством профилактики нарушений обязательных требований, оценки соблюдения юридическими лицами, индивидуальными предпринимателями, гражданами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5177EE5D" w14:textId="77777777" w:rsidR="007B377E" w:rsidRPr="007B377E" w:rsidRDefault="007B377E" w:rsidP="007B377E">
      <w:pPr>
        <w:tabs>
          <w:tab w:val="left" w:pos="1134"/>
        </w:tabs>
        <w:ind w:firstLine="1134"/>
        <w:rPr>
          <w:rFonts w:ascii="Arial" w:hAnsi="Arial" w:cs="Arial"/>
          <w:color w:val="000000"/>
          <w:sz w:val="20"/>
          <w:szCs w:val="20"/>
          <w:lang w:eastAsia="zh-CN"/>
        </w:rPr>
      </w:pPr>
      <w:r w:rsidRPr="007B377E">
        <w:rPr>
          <w:rFonts w:ascii="Arial" w:hAnsi="Arial" w:cs="Arial"/>
          <w:color w:val="000000"/>
          <w:sz w:val="20"/>
          <w:szCs w:val="20"/>
          <w:lang w:eastAsia="zh-CN"/>
        </w:rPr>
        <w:t>3. Муниципальный контроль осуществляется администрацией Калачеевского сельского поселения Калачеевского муниципального района (далее – контрольный (надзорный) орган).</w:t>
      </w:r>
    </w:p>
    <w:p w14:paraId="010044A6" w14:textId="77777777" w:rsidR="007B377E" w:rsidRPr="007B377E" w:rsidRDefault="007B377E" w:rsidP="007B377E">
      <w:pPr>
        <w:tabs>
          <w:tab w:val="left" w:pos="1134"/>
        </w:tabs>
        <w:ind w:firstLine="1134"/>
        <w:rPr>
          <w:rFonts w:ascii="Arial" w:hAnsi="Arial" w:cs="Arial"/>
          <w:color w:val="000000"/>
          <w:sz w:val="20"/>
          <w:szCs w:val="20"/>
          <w:lang w:eastAsia="zh-CN"/>
        </w:rPr>
      </w:pPr>
      <w:r w:rsidRPr="007B377E">
        <w:rPr>
          <w:rFonts w:ascii="Arial" w:hAnsi="Arial" w:cs="Arial"/>
          <w:color w:val="000000"/>
          <w:sz w:val="20"/>
          <w:szCs w:val="20"/>
          <w:lang w:eastAsia="zh-CN"/>
        </w:rPr>
        <w:t xml:space="preserve">Должностным </w:t>
      </w:r>
      <w:proofErr w:type="spellStart"/>
      <w:r w:rsidRPr="007B377E">
        <w:rPr>
          <w:rFonts w:ascii="Arial" w:hAnsi="Arial" w:cs="Arial"/>
          <w:color w:val="000000"/>
          <w:sz w:val="20"/>
          <w:szCs w:val="20"/>
          <w:lang w:eastAsia="zh-CN"/>
        </w:rPr>
        <w:t>лицоми</w:t>
      </w:r>
      <w:proofErr w:type="spellEnd"/>
      <w:r w:rsidRPr="007B377E">
        <w:rPr>
          <w:rFonts w:ascii="Arial" w:hAnsi="Arial" w:cs="Arial"/>
          <w:color w:val="000000"/>
          <w:sz w:val="20"/>
          <w:szCs w:val="20"/>
          <w:lang w:eastAsia="zh-CN"/>
        </w:rPr>
        <w:t>, уполномоченным на осуществление муниципального контроля, является главный специалист, назначенный главой администрации Калачеевского сельского поселения Калачеевского муниципального района.</w:t>
      </w:r>
    </w:p>
    <w:p w14:paraId="02564623" w14:textId="77777777" w:rsidR="007B377E" w:rsidRPr="007B377E" w:rsidRDefault="007B377E" w:rsidP="007B377E">
      <w:pPr>
        <w:tabs>
          <w:tab w:val="left" w:pos="1134"/>
        </w:tabs>
        <w:ind w:firstLine="1134"/>
        <w:rPr>
          <w:rFonts w:ascii="Arial" w:hAnsi="Arial" w:cs="Arial"/>
          <w:color w:val="000000"/>
          <w:sz w:val="20"/>
          <w:szCs w:val="20"/>
          <w:lang w:eastAsia="zh-CN"/>
        </w:rPr>
      </w:pPr>
      <w:r w:rsidRPr="007B377E">
        <w:rPr>
          <w:rFonts w:ascii="Arial" w:hAnsi="Arial" w:cs="Arial"/>
          <w:color w:val="000000"/>
          <w:sz w:val="20"/>
          <w:szCs w:val="20"/>
          <w:lang w:eastAsia="zh-CN"/>
        </w:rPr>
        <w:t>Должностным лицом контрольного (надзорного) органа, уполномоченным на принятие решений о проведении контрольных (надзорных) мероприятий, является глава администрации Калачеевского сельского поселения Калачеевского муниципального района.</w:t>
      </w:r>
    </w:p>
    <w:p w14:paraId="42CD582D" w14:textId="77777777" w:rsidR="007B377E" w:rsidRPr="007B377E" w:rsidRDefault="007B377E" w:rsidP="007B377E">
      <w:pPr>
        <w:tabs>
          <w:tab w:val="left" w:pos="1134"/>
        </w:tabs>
        <w:ind w:firstLine="1134"/>
        <w:rPr>
          <w:rFonts w:ascii="Arial" w:hAnsi="Arial" w:cs="Arial"/>
          <w:color w:val="000000"/>
          <w:sz w:val="20"/>
          <w:szCs w:val="20"/>
          <w:lang w:eastAsia="zh-CN"/>
        </w:rPr>
      </w:pPr>
      <w:r w:rsidRPr="007B377E">
        <w:rPr>
          <w:rFonts w:ascii="Arial" w:hAnsi="Arial" w:cs="Arial"/>
          <w:color w:val="000000"/>
          <w:sz w:val="20"/>
          <w:szCs w:val="20"/>
          <w:lang w:eastAsia="zh-CN"/>
        </w:rPr>
        <w:t>4. К отношениям, связанным с осуществлением муниципального контроля применяются положения Федерального закона от 31.07.2020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08.11.2007 №259-ФЗ «Устав автомобильного транспорта и городского наземного электрического транспорта», Федерального закона от 06.10.2003 №131-ФЗ «Об общих принципах организации местного самоуправления в Российской Федерации».</w:t>
      </w:r>
    </w:p>
    <w:p w14:paraId="5ABC82CF" w14:textId="77777777" w:rsidR="007B377E" w:rsidRPr="007B377E" w:rsidRDefault="007B377E" w:rsidP="007B377E">
      <w:pPr>
        <w:ind w:firstLine="1134"/>
        <w:rPr>
          <w:rFonts w:ascii="Arial" w:hAnsi="Arial" w:cs="Arial"/>
          <w:color w:val="000000"/>
          <w:sz w:val="20"/>
          <w:szCs w:val="20"/>
          <w:lang w:eastAsia="zh-CN"/>
        </w:rPr>
      </w:pPr>
      <w:r w:rsidRPr="007B377E">
        <w:rPr>
          <w:rFonts w:ascii="Arial" w:hAnsi="Arial" w:cs="Arial"/>
          <w:color w:val="000000"/>
          <w:sz w:val="20"/>
          <w:szCs w:val="20"/>
          <w:lang w:eastAsia="zh-CN"/>
        </w:rPr>
        <w:t>5. Предметом муниципального контроля является:</w:t>
      </w:r>
    </w:p>
    <w:p w14:paraId="0CF3233B" w14:textId="77777777" w:rsidR="007B377E" w:rsidRPr="007B377E" w:rsidRDefault="007B377E" w:rsidP="007B377E">
      <w:pPr>
        <w:ind w:firstLine="1134"/>
        <w:rPr>
          <w:rFonts w:ascii="Arial" w:hAnsi="Arial" w:cs="Arial"/>
          <w:color w:val="000000"/>
          <w:sz w:val="20"/>
          <w:szCs w:val="20"/>
          <w:lang w:eastAsia="zh-CN"/>
        </w:rPr>
      </w:pPr>
      <w:r w:rsidRPr="007B377E">
        <w:rPr>
          <w:rFonts w:ascii="Arial" w:hAnsi="Arial" w:cs="Arial"/>
          <w:color w:val="000000"/>
          <w:sz w:val="20"/>
          <w:szCs w:val="20"/>
          <w:lang w:eastAsia="zh-CN"/>
        </w:rPr>
        <w:t>5.1. 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w:t>
      </w:r>
    </w:p>
    <w:p w14:paraId="669B54B7" w14:textId="77777777" w:rsidR="007B377E" w:rsidRPr="007B377E" w:rsidRDefault="007B377E" w:rsidP="007B377E">
      <w:pPr>
        <w:ind w:firstLine="1134"/>
        <w:rPr>
          <w:rFonts w:ascii="Arial" w:hAnsi="Arial" w:cs="Arial"/>
          <w:color w:val="000000"/>
          <w:sz w:val="20"/>
          <w:szCs w:val="20"/>
          <w:lang w:eastAsia="zh-CN"/>
        </w:rPr>
      </w:pPr>
      <w:r w:rsidRPr="007B377E">
        <w:rPr>
          <w:rFonts w:ascii="Arial" w:hAnsi="Arial" w:cs="Arial"/>
          <w:color w:val="000000"/>
          <w:sz w:val="20"/>
          <w:szCs w:val="20"/>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700DD8DA" w14:textId="77777777" w:rsidR="007B377E" w:rsidRPr="007B377E" w:rsidRDefault="007B377E" w:rsidP="007B377E">
      <w:pPr>
        <w:ind w:firstLine="1134"/>
        <w:rPr>
          <w:rFonts w:ascii="Arial" w:hAnsi="Arial" w:cs="Arial"/>
          <w:color w:val="000000"/>
          <w:sz w:val="20"/>
          <w:szCs w:val="20"/>
          <w:lang w:eastAsia="zh-CN"/>
        </w:rPr>
      </w:pPr>
      <w:r w:rsidRPr="007B377E">
        <w:rPr>
          <w:rFonts w:ascii="Arial" w:hAnsi="Arial" w:cs="Arial"/>
          <w:color w:val="000000"/>
          <w:sz w:val="20"/>
          <w:szCs w:val="20"/>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5E45245F" w14:textId="77777777" w:rsidR="007B377E" w:rsidRPr="007B377E" w:rsidRDefault="007B377E" w:rsidP="007B377E">
      <w:pPr>
        <w:ind w:firstLine="1134"/>
        <w:rPr>
          <w:rFonts w:ascii="Arial" w:hAnsi="Arial" w:cs="Arial"/>
          <w:color w:val="000000"/>
          <w:sz w:val="20"/>
          <w:szCs w:val="20"/>
          <w:lang w:eastAsia="zh-CN"/>
        </w:rPr>
      </w:pPr>
      <w:r w:rsidRPr="007B377E">
        <w:rPr>
          <w:rFonts w:ascii="Arial" w:hAnsi="Arial" w:cs="Arial"/>
          <w:color w:val="000000"/>
          <w:sz w:val="20"/>
          <w:szCs w:val="20"/>
          <w:lang w:eastAsia="zh-CN"/>
        </w:rPr>
        <w:t>5.2. Соблюдение обязательных требований,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14:paraId="1D91300C" w14:textId="77777777" w:rsidR="007B377E" w:rsidRPr="007B377E" w:rsidRDefault="007B377E" w:rsidP="007B377E">
      <w:pPr>
        <w:ind w:firstLine="1134"/>
        <w:rPr>
          <w:rFonts w:ascii="Arial" w:hAnsi="Arial" w:cs="Arial"/>
          <w:color w:val="000000"/>
          <w:sz w:val="20"/>
          <w:szCs w:val="20"/>
          <w:lang w:eastAsia="zh-CN"/>
        </w:rPr>
      </w:pPr>
      <w:r w:rsidRPr="007B377E">
        <w:rPr>
          <w:rFonts w:ascii="Arial" w:hAnsi="Arial" w:cs="Arial"/>
          <w:color w:val="000000"/>
          <w:sz w:val="20"/>
          <w:szCs w:val="20"/>
          <w:lang w:eastAsia="zh-CN"/>
        </w:rPr>
        <w:lastRenderedPageBreak/>
        <w:t>5.3. Исполнение решений, принимаемых по результатам контрольных мероприятий.</w:t>
      </w:r>
    </w:p>
    <w:p w14:paraId="65ED0689" w14:textId="77777777" w:rsidR="007B377E" w:rsidRPr="007B377E" w:rsidRDefault="007B377E" w:rsidP="007B377E">
      <w:pPr>
        <w:ind w:firstLine="1134"/>
        <w:rPr>
          <w:rFonts w:ascii="Arial" w:hAnsi="Arial" w:cs="Arial"/>
          <w:color w:val="000000"/>
          <w:sz w:val="20"/>
          <w:szCs w:val="20"/>
          <w:lang w:eastAsia="zh-CN"/>
        </w:rPr>
      </w:pPr>
      <w:r w:rsidRPr="007B377E">
        <w:rPr>
          <w:rFonts w:ascii="Arial" w:hAnsi="Arial" w:cs="Arial"/>
          <w:color w:val="000000"/>
          <w:sz w:val="20"/>
          <w:szCs w:val="20"/>
          <w:lang w:eastAsia="zh-CN"/>
        </w:rPr>
        <w:t>Объекты муниципального контроля.</w:t>
      </w:r>
    </w:p>
    <w:p w14:paraId="5120AF3A" w14:textId="77777777" w:rsidR="007B377E" w:rsidRPr="007B377E" w:rsidRDefault="007B377E" w:rsidP="007B377E">
      <w:pPr>
        <w:ind w:firstLine="1134"/>
        <w:contextualSpacing/>
        <w:outlineLvl w:val="0"/>
        <w:rPr>
          <w:rFonts w:ascii="Arial" w:hAnsi="Arial" w:cs="Arial"/>
          <w:bCs/>
          <w:kern w:val="28"/>
          <w:sz w:val="20"/>
          <w:szCs w:val="20"/>
        </w:rPr>
      </w:pPr>
      <w:r w:rsidRPr="007B377E">
        <w:rPr>
          <w:rFonts w:ascii="Arial" w:hAnsi="Arial" w:cs="Arial"/>
          <w:bCs/>
          <w:kern w:val="28"/>
          <w:sz w:val="20"/>
          <w:szCs w:val="20"/>
        </w:rPr>
        <w:t>6. Объектами муниципального контроля являются:</w:t>
      </w:r>
    </w:p>
    <w:p w14:paraId="6DEF2EC4" w14:textId="77777777" w:rsidR="007B377E" w:rsidRPr="007B377E" w:rsidRDefault="007B377E" w:rsidP="007B377E">
      <w:pPr>
        <w:autoSpaceDE w:val="0"/>
        <w:autoSpaceDN w:val="0"/>
        <w:adjustRightInd w:val="0"/>
        <w:ind w:firstLine="1134"/>
        <w:contextualSpacing/>
        <w:rPr>
          <w:rFonts w:ascii="Arial" w:eastAsia="Calibri" w:hAnsi="Arial" w:cs="Arial"/>
          <w:sz w:val="20"/>
          <w:szCs w:val="20"/>
          <w:lang w:eastAsia="en-US"/>
        </w:rPr>
      </w:pPr>
      <w:r w:rsidRPr="007B377E">
        <w:rPr>
          <w:rFonts w:ascii="Arial" w:eastAsia="Calibri" w:hAnsi="Arial" w:cs="Arial"/>
          <w:sz w:val="20"/>
          <w:szCs w:val="20"/>
          <w:lang w:eastAsia="en-US"/>
        </w:rPr>
        <w:t xml:space="preserve">6.1. В соответствии с </w:t>
      </w:r>
      <w:hyperlink r:id="rId14" w:history="1">
        <w:r w:rsidRPr="007B377E">
          <w:rPr>
            <w:rFonts w:ascii="Arial" w:eastAsia="Calibri" w:hAnsi="Arial" w:cs="Arial"/>
            <w:sz w:val="20"/>
            <w:szCs w:val="20"/>
            <w:lang w:eastAsia="en-US"/>
          </w:rPr>
          <w:t>пунктом 1 части 1 статьи 16</w:t>
        </w:r>
      </w:hyperlink>
      <w:r w:rsidRPr="007B377E">
        <w:rPr>
          <w:rFonts w:ascii="Arial" w:eastAsia="Calibri" w:hAnsi="Arial" w:cs="Arial"/>
          <w:sz w:val="20"/>
          <w:szCs w:val="20"/>
          <w:lang w:eastAsia="en-US"/>
        </w:rPr>
        <w:t xml:space="preserve"> Федерального закона от 31.07.2020 № 248-ФЗ «О государственном контроле (надзоре) и муниципальном контроле в Российской Федерации»:</w:t>
      </w:r>
    </w:p>
    <w:p w14:paraId="0BE20839" w14:textId="77777777" w:rsidR="007B377E" w:rsidRPr="007B377E" w:rsidRDefault="007B377E" w:rsidP="007B377E">
      <w:pPr>
        <w:autoSpaceDE w:val="0"/>
        <w:autoSpaceDN w:val="0"/>
        <w:adjustRightInd w:val="0"/>
        <w:ind w:firstLine="1134"/>
        <w:contextualSpacing/>
        <w:rPr>
          <w:rFonts w:ascii="Arial" w:eastAsia="Calibri" w:hAnsi="Arial" w:cs="Arial"/>
          <w:sz w:val="20"/>
          <w:szCs w:val="20"/>
          <w:lang w:eastAsia="en-US"/>
        </w:rPr>
      </w:pPr>
      <w:r w:rsidRPr="007B377E">
        <w:rPr>
          <w:rFonts w:ascii="Arial" w:eastAsia="Calibri" w:hAnsi="Arial" w:cs="Arial"/>
          <w:sz w:val="20"/>
          <w:szCs w:val="20"/>
          <w:lang w:eastAsia="en-US"/>
        </w:rPr>
        <w:t>а) деятельность по осуществлению работ по капитальному ремонту, ремонту и содержанию автомобильных дорог местного значения;</w:t>
      </w:r>
    </w:p>
    <w:p w14:paraId="79621F49" w14:textId="77777777" w:rsidR="007B377E" w:rsidRPr="007B377E" w:rsidRDefault="007B377E" w:rsidP="007B377E">
      <w:pPr>
        <w:autoSpaceDE w:val="0"/>
        <w:autoSpaceDN w:val="0"/>
        <w:adjustRightInd w:val="0"/>
        <w:spacing w:before="100" w:beforeAutospacing="1"/>
        <w:ind w:firstLine="1134"/>
        <w:contextualSpacing/>
        <w:rPr>
          <w:rFonts w:ascii="Arial" w:eastAsia="Calibri" w:hAnsi="Arial" w:cs="Arial"/>
          <w:sz w:val="20"/>
          <w:szCs w:val="20"/>
          <w:lang w:eastAsia="en-US"/>
        </w:rPr>
      </w:pPr>
      <w:r w:rsidRPr="007B377E">
        <w:rPr>
          <w:rFonts w:ascii="Arial" w:eastAsia="Calibri" w:hAnsi="Arial" w:cs="Arial"/>
          <w:sz w:val="20"/>
          <w:szCs w:val="20"/>
          <w:lang w:eastAsia="en-US"/>
        </w:rPr>
        <w:t>б) деятельность по эксплуатации объектов дорожного сервиса, размещенных в полосах отвода и (или) придорожных полосах автомобильных дорог местного значения;</w:t>
      </w:r>
    </w:p>
    <w:p w14:paraId="445736A5" w14:textId="77777777" w:rsidR="007B377E" w:rsidRPr="007B377E" w:rsidRDefault="007B377E" w:rsidP="007B377E">
      <w:pPr>
        <w:autoSpaceDE w:val="0"/>
        <w:autoSpaceDN w:val="0"/>
        <w:adjustRightInd w:val="0"/>
        <w:spacing w:before="100" w:beforeAutospacing="1"/>
        <w:ind w:firstLine="1134"/>
        <w:contextualSpacing/>
        <w:rPr>
          <w:rFonts w:ascii="Arial" w:eastAsia="Calibri" w:hAnsi="Arial" w:cs="Arial"/>
          <w:sz w:val="20"/>
          <w:szCs w:val="20"/>
          <w:lang w:eastAsia="en-US"/>
        </w:rPr>
      </w:pPr>
      <w:r w:rsidRPr="007B377E">
        <w:rPr>
          <w:rFonts w:ascii="Arial" w:eastAsia="Calibri" w:hAnsi="Arial" w:cs="Arial"/>
          <w:sz w:val="20"/>
          <w:szCs w:val="20"/>
          <w:lang w:eastAsia="en-US"/>
        </w:rPr>
        <w:t>в) деятельность по осуществлению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14:paraId="60D82CFC" w14:textId="77777777" w:rsidR="007B377E" w:rsidRPr="007B377E" w:rsidRDefault="007B377E" w:rsidP="007B377E">
      <w:pPr>
        <w:autoSpaceDE w:val="0"/>
        <w:autoSpaceDN w:val="0"/>
        <w:adjustRightInd w:val="0"/>
        <w:spacing w:before="100" w:beforeAutospacing="1"/>
        <w:ind w:firstLine="1134"/>
        <w:contextualSpacing/>
        <w:rPr>
          <w:rFonts w:ascii="Arial" w:eastAsia="Calibri" w:hAnsi="Arial" w:cs="Arial"/>
          <w:sz w:val="20"/>
          <w:szCs w:val="20"/>
          <w:lang w:eastAsia="en-US"/>
        </w:rPr>
      </w:pPr>
      <w:r w:rsidRPr="007B377E">
        <w:rPr>
          <w:rFonts w:ascii="Arial" w:eastAsia="Calibri" w:hAnsi="Arial" w:cs="Arial"/>
          <w:sz w:val="20"/>
          <w:szCs w:val="20"/>
          <w:lang w:eastAsia="en-US"/>
        </w:rPr>
        <w:t xml:space="preserve">6.2. В соответствии с </w:t>
      </w:r>
      <w:hyperlink r:id="rId15" w:history="1">
        <w:r w:rsidRPr="007B377E">
          <w:rPr>
            <w:rFonts w:ascii="Arial" w:eastAsia="Calibri" w:hAnsi="Arial" w:cs="Arial"/>
            <w:sz w:val="20"/>
            <w:szCs w:val="20"/>
            <w:lang w:eastAsia="en-US"/>
          </w:rPr>
          <w:t>пунктом 2 части 1 статьи 16</w:t>
        </w:r>
      </w:hyperlink>
      <w:r w:rsidRPr="007B377E">
        <w:rPr>
          <w:rFonts w:ascii="Arial" w:eastAsia="Calibri" w:hAnsi="Arial" w:cs="Arial"/>
          <w:sz w:val="20"/>
          <w:szCs w:val="20"/>
          <w:lang w:eastAsia="en-US"/>
        </w:rPr>
        <w:t xml:space="preserve"> Федерального закона  от 31.07.2020 № 248-ФЗ «О государственном контроле (надзоре) и муниципальном контроле в Российской Федерации»:</w:t>
      </w:r>
    </w:p>
    <w:p w14:paraId="60429F9A" w14:textId="77777777" w:rsidR="007B377E" w:rsidRPr="007B377E" w:rsidRDefault="007B377E" w:rsidP="007B377E">
      <w:pPr>
        <w:autoSpaceDE w:val="0"/>
        <w:autoSpaceDN w:val="0"/>
        <w:adjustRightInd w:val="0"/>
        <w:spacing w:before="100" w:beforeAutospacing="1"/>
        <w:ind w:firstLine="1134"/>
        <w:contextualSpacing/>
        <w:rPr>
          <w:rFonts w:ascii="Arial" w:eastAsia="Calibri" w:hAnsi="Arial" w:cs="Arial"/>
          <w:sz w:val="20"/>
          <w:szCs w:val="20"/>
          <w:lang w:eastAsia="en-US"/>
        </w:rPr>
      </w:pPr>
      <w:r w:rsidRPr="007B377E">
        <w:rPr>
          <w:rFonts w:ascii="Arial" w:eastAsia="Calibri" w:hAnsi="Arial" w:cs="Arial"/>
          <w:sz w:val="20"/>
          <w:szCs w:val="20"/>
          <w:lang w:eastAsia="en-US"/>
        </w:rPr>
        <w:t xml:space="preserve">а) дорожно-строительные материалы, указанные в </w:t>
      </w:r>
      <w:hyperlink r:id="rId16" w:history="1">
        <w:r w:rsidRPr="007B377E">
          <w:rPr>
            <w:rFonts w:ascii="Arial" w:eastAsia="Calibri" w:hAnsi="Arial" w:cs="Arial"/>
            <w:sz w:val="20"/>
            <w:szCs w:val="20"/>
            <w:lang w:eastAsia="en-US"/>
          </w:rPr>
          <w:t>приложении 1</w:t>
        </w:r>
      </w:hyperlink>
      <w:r w:rsidRPr="007B377E">
        <w:rPr>
          <w:rFonts w:ascii="Arial" w:eastAsia="Calibri" w:hAnsi="Arial" w:cs="Arial"/>
          <w:sz w:val="20"/>
          <w:szCs w:val="20"/>
          <w:lang w:eastAsia="en-US"/>
        </w:rPr>
        <w:t xml:space="preserve"> к техническому регламенту Таможенного союза «Безопасность автомобильных дорог» (ТР ТС 014/2011), принятому Решением Комиссии Таможенного союза от 18.10.2011 № 827 «О принятии технического регламента Таможенного союза «Безопасность автомобильных дорог»;</w:t>
      </w:r>
    </w:p>
    <w:p w14:paraId="76F1D1E6" w14:textId="77777777" w:rsidR="007B377E" w:rsidRPr="007B377E" w:rsidRDefault="007B377E" w:rsidP="007B377E">
      <w:pPr>
        <w:autoSpaceDE w:val="0"/>
        <w:autoSpaceDN w:val="0"/>
        <w:adjustRightInd w:val="0"/>
        <w:spacing w:before="100" w:beforeAutospacing="1"/>
        <w:ind w:firstLine="1134"/>
        <w:contextualSpacing/>
        <w:rPr>
          <w:rFonts w:ascii="Arial" w:eastAsia="Calibri" w:hAnsi="Arial" w:cs="Arial"/>
          <w:sz w:val="20"/>
          <w:szCs w:val="20"/>
          <w:lang w:eastAsia="en-US"/>
        </w:rPr>
      </w:pPr>
      <w:r w:rsidRPr="007B377E">
        <w:rPr>
          <w:rFonts w:ascii="Arial" w:eastAsia="Calibri" w:hAnsi="Arial" w:cs="Arial"/>
          <w:sz w:val="20"/>
          <w:szCs w:val="20"/>
          <w:lang w:eastAsia="en-US"/>
        </w:rPr>
        <w:t xml:space="preserve">б) изделия, указанные в </w:t>
      </w:r>
      <w:hyperlink r:id="rId17" w:history="1">
        <w:r w:rsidRPr="007B377E">
          <w:rPr>
            <w:rFonts w:ascii="Arial" w:eastAsia="Calibri" w:hAnsi="Arial" w:cs="Arial"/>
            <w:sz w:val="20"/>
            <w:szCs w:val="20"/>
            <w:lang w:eastAsia="en-US"/>
          </w:rPr>
          <w:t>приложении 2</w:t>
        </w:r>
      </w:hyperlink>
      <w:r w:rsidRPr="007B377E">
        <w:rPr>
          <w:rFonts w:ascii="Arial" w:eastAsia="Calibri" w:hAnsi="Arial" w:cs="Arial"/>
          <w:sz w:val="20"/>
          <w:szCs w:val="20"/>
          <w:lang w:eastAsia="en-US"/>
        </w:rPr>
        <w:t xml:space="preserve"> к техническому регламенту Таможенного союза «Безопасность автомобильных дорог» (ТР ТС 014/2011), принятому Решением Комиссии Таможенного союза от 18.10.2011 № 827 «О принятии технического регламента Таможенного союза «Безопасность автомобильных дорог»;</w:t>
      </w:r>
    </w:p>
    <w:p w14:paraId="360E6788" w14:textId="77777777" w:rsidR="007B377E" w:rsidRPr="007B377E" w:rsidRDefault="007B377E" w:rsidP="007B377E">
      <w:pPr>
        <w:autoSpaceDE w:val="0"/>
        <w:autoSpaceDN w:val="0"/>
        <w:adjustRightInd w:val="0"/>
        <w:spacing w:before="100" w:beforeAutospacing="1"/>
        <w:ind w:firstLine="1134"/>
        <w:contextualSpacing/>
        <w:rPr>
          <w:rFonts w:ascii="Arial" w:eastAsia="Calibri" w:hAnsi="Arial" w:cs="Arial"/>
          <w:sz w:val="20"/>
          <w:szCs w:val="20"/>
          <w:lang w:eastAsia="en-US"/>
        </w:rPr>
      </w:pPr>
      <w:r w:rsidRPr="007B377E">
        <w:rPr>
          <w:rFonts w:ascii="Arial" w:eastAsia="Calibri" w:hAnsi="Arial" w:cs="Arial"/>
          <w:sz w:val="20"/>
          <w:szCs w:val="20"/>
          <w:lang w:eastAsia="en-US"/>
        </w:rPr>
        <w:t xml:space="preserve">6.3. В соответствии с </w:t>
      </w:r>
      <w:hyperlink r:id="rId18" w:history="1">
        <w:r w:rsidRPr="007B377E">
          <w:rPr>
            <w:rFonts w:ascii="Arial" w:eastAsia="Calibri" w:hAnsi="Arial" w:cs="Arial"/>
            <w:sz w:val="20"/>
            <w:szCs w:val="20"/>
            <w:lang w:eastAsia="en-US"/>
          </w:rPr>
          <w:t>пунктом 3 части 1 статьи 16</w:t>
        </w:r>
      </w:hyperlink>
      <w:r w:rsidRPr="007B377E">
        <w:rPr>
          <w:rFonts w:ascii="Arial" w:eastAsia="Calibri" w:hAnsi="Arial" w:cs="Arial"/>
          <w:sz w:val="20"/>
          <w:szCs w:val="20"/>
          <w:lang w:eastAsia="en-US"/>
        </w:rPr>
        <w:t xml:space="preserve"> Федерального закона от 31.07.2020 № 248-ФЗ «О государственном контроле (надзоре) и муниципальном контроле в Российской Федерации»:</w:t>
      </w:r>
    </w:p>
    <w:p w14:paraId="61A6935D" w14:textId="77777777" w:rsidR="007B377E" w:rsidRPr="007B377E" w:rsidRDefault="007B377E" w:rsidP="007B377E">
      <w:pPr>
        <w:autoSpaceDE w:val="0"/>
        <w:autoSpaceDN w:val="0"/>
        <w:adjustRightInd w:val="0"/>
        <w:spacing w:before="100" w:beforeAutospacing="1"/>
        <w:ind w:firstLine="1134"/>
        <w:contextualSpacing/>
        <w:rPr>
          <w:rFonts w:ascii="Arial" w:eastAsia="Calibri" w:hAnsi="Arial" w:cs="Arial"/>
          <w:sz w:val="20"/>
          <w:szCs w:val="20"/>
          <w:lang w:eastAsia="en-US"/>
        </w:rPr>
      </w:pPr>
      <w:r w:rsidRPr="007B377E">
        <w:rPr>
          <w:rFonts w:ascii="Arial" w:eastAsia="Calibri" w:hAnsi="Arial" w:cs="Arial"/>
          <w:sz w:val="20"/>
          <w:szCs w:val="20"/>
          <w:lang w:eastAsia="en-US"/>
        </w:rPr>
        <w:t>а) автомобильные дороги общего пользования местного значения и искусственные сооружения на них;</w:t>
      </w:r>
    </w:p>
    <w:p w14:paraId="4E703126" w14:textId="77777777" w:rsidR="007B377E" w:rsidRPr="007B377E" w:rsidRDefault="007B377E" w:rsidP="007B377E">
      <w:pPr>
        <w:autoSpaceDE w:val="0"/>
        <w:autoSpaceDN w:val="0"/>
        <w:adjustRightInd w:val="0"/>
        <w:ind w:firstLine="1134"/>
        <w:contextualSpacing/>
        <w:rPr>
          <w:rFonts w:ascii="Arial" w:eastAsia="Calibri" w:hAnsi="Arial" w:cs="Arial"/>
          <w:color w:val="000000"/>
          <w:sz w:val="20"/>
          <w:szCs w:val="20"/>
          <w:lang w:eastAsia="en-US"/>
        </w:rPr>
      </w:pPr>
      <w:r w:rsidRPr="007B377E">
        <w:rPr>
          <w:rFonts w:ascii="Arial" w:eastAsia="Calibri" w:hAnsi="Arial" w:cs="Arial"/>
          <w:sz w:val="20"/>
          <w:szCs w:val="20"/>
          <w:lang w:eastAsia="en-US"/>
        </w:rPr>
        <w:t xml:space="preserve">б) объекты дорожного сервиса, размещенные в полосах отвода и (или) придорожных полосах автомобильных дорог общего пользования местного </w:t>
      </w:r>
      <w:r w:rsidRPr="007B377E">
        <w:rPr>
          <w:rFonts w:ascii="Arial" w:eastAsia="Calibri" w:hAnsi="Arial" w:cs="Arial"/>
          <w:color w:val="000000"/>
          <w:sz w:val="20"/>
          <w:szCs w:val="20"/>
          <w:lang w:eastAsia="en-US"/>
        </w:rPr>
        <w:t>значения.».</w:t>
      </w:r>
    </w:p>
    <w:p w14:paraId="411A5AE4" w14:textId="77777777" w:rsidR="007B377E" w:rsidRPr="007B377E" w:rsidRDefault="007B377E" w:rsidP="007B377E">
      <w:pPr>
        <w:autoSpaceDE w:val="0"/>
        <w:autoSpaceDN w:val="0"/>
        <w:adjustRightInd w:val="0"/>
        <w:ind w:firstLine="1134"/>
        <w:contextualSpacing/>
        <w:rPr>
          <w:rFonts w:ascii="Arial" w:eastAsia="Calibri" w:hAnsi="Arial" w:cs="Arial"/>
          <w:color w:val="000000"/>
          <w:sz w:val="20"/>
          <w:szCs w:val="20"/>
          <w:lang w:eastAsia="en-US"/>
        </w:rPr>
      </w:pPr>
      <w:r w:rsidRPr="007B377E">
        <w:rPr>
          <w:rFonts w:ascii="Arial" w:eastAsia="Calibri" w:hAnsi="Arial" w:cs="Arial"/>
          <w:color w:val="000000"/>
          <w:sz w:val="20"/>
          <w:szCs w:val="20"/>
          <w:lang w:eastAsia="en-US"/>
        </w:rPr>
        <w:t>Учет объектов контроля осуществляется путем 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 При сборе, обработке, анализе и учете сведений об объектах контроля для целей их учета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r w:rsidRPr="007B377E">
        <w:rPr>
          <w:rFonts w:ascii="Arial" w:eastAsia="Calibri" w:hAnsi="Arial" w:cs="Arial"/>
          <w:color w:val="000000"/>
          <w:sz w:val="20"/>
          <w:szCs w:val="20"/>
          <w:highlight w:val="yellow"/>
          <w:lang w:eastAsia="en-US"/>
        </w:rPr>
        <w:t>.</w:t>
      </w:r>
    </w:p>
    <w:p w14:paraId="2B1DBFBC" w14:textId="77777777" w:rsidR="007B377E" w:rsidRPr="007B377E" w:rsidRDefault="007B377E" w:rsidP="007B377E">
      <w:pPr>
        <w:ind w:firstLine="1134"/>
        <w:rPr>
          <w:rFonts w:ascii="Arial" w:hAnsi="Arial" w:cs="Arial"/>
          <w:color w:val="000000"/>
          <w:sz w:val="20"/>
          <w:szCs w:val="20"/>
          <w:lang w:eastAsia="zh-CN"/>
        </w:rPr>
      </w:pPr>
      <w:r w:rsidRPr="007B377E">
        <w:rPr>
          <w:rFonts w:ascii="Arial" w:hAnsi="Arial" w:cs="Arial"/>
          <w:color w:val="000000"/>
          <w:sz w:val="20"/>
          <w:szCs w:val="20"/>
          <w:lang w:eastAsia="zh-CN"/>
        </w:rPr>
        <w:t>Управление рисками причинения вреда (ущерба) охраняемым законом ценностям при осуществлении муниципального контроля.</w:t>
      </w:r>
    </w:p>
    <w:p w14:paraId="2F516025" w14:textId="77777777" w:rsidR="007B377E" w:rsidRPr="007B377E" w:rsidRDefault="007B377E" w:rsidP="007B377E">
      <w:pPr>
        <w:ind w:firstLine="1134"/>
        <w:rPr>
          <w:rFonts w:ascii="Arial" w:hAnsi="Arial" w:cs="Arial"/>
          <w:color w:val="000000"/>
          <w:sz w:val="20"/>
          <w:szCs w:val="20"/>
        </w:rPr>
      </w:pPr>
      <w:r w:rsidRPr="007B377E">
        <w:rPr>
          <w:rFonts w:ascii="Arial" w:hAnsi="Arial" w:cs="Arial"/>
          <w:color w:val="000000"/>
          <w:sz w:val="20"/>
          <w:szCs w:val="20"/>
        </w:rPr>
        <w:t xml:space="preserve">7. При осуществлении муниципального контроля не применяется система оценки и управления рисками. </w:t>
      </w:r>
    </w:p>
    <w:p w14:paraId="5FE244E7" w14:textId="77777777" w:rsidR="007B377E" w:rsidRPr="007B377E" w:rsidRDefault="007B377E" w:rsidP="007B377E">
      <w:pPr>
        <w:autoSpaceDE w:val="0"/>
        <w:autoSpaceDN w:val="0"/>
        <w:adjustRightInd w:val="0"/>
        <w:spacing w:line="259" w:lineRule="auto"/>
        <w:ind w:firstLine="1134"/>
        <w:jc w:val="left"/>
        <w:rPr>
          <w:rFonts w:ascii="Arial" w:eastAsia="Calibri" w:hAnsi="Arial" w:cs="Arial"/>
          <w:color w:val="000000"/>
          <w:sz w:val="20"/>
          <w:szCs w:val="20"/>
          <w:lang w:eastAsia="en-US"/>
        </w:rPr>
      </w:pPr>
      <w:r w:rsidRPr="007B377E">
        <w:rPr>
          <w:rFonts w:ascii="Arial" w:eastAsia="Calibri" w:hAnsi="Arial" w:cs="Arial"/>
          <w:color w:val="000000"/>
          <w:sz w:val="20"/>
          <w:szCs w:val="20"/>
          <w:lang w:eastAsia="en-US"/>
        </w:rPr>
        <w:t>Все внеплановые контрольные (надзорные) мероприятия могут проводиться только после согласования с органами прокуратуры.</w:t>
      </w:r>
    </w:p>
    <w:p w14:paraId="067A4D7B" w14:textId="77777777" w:rsidR="007B377E" w:rsidRPr="007B377E" w:rsidRDefault="007B377E" w:rsidP="007B377E">
      <w:pPr>
        <w:ind w:firstLine="1134"/>
        <w:rPr>
          <w:rFonts w:ascii="Arial" w:hAnsi="Arial" w:cs="Arial"/>
          <w:color w:val="000000"/>
          <w:sz w:val="20"/>
          <w:szCs w:val="20"/>
          <w:lang w:eastAsia="zh-CN"/>
        </w:rPr>
      </w:pPr>
      <w:r w:rsidRPr="007B377E">
        <w:rPr>
          <w:rFonts w:ascii="Arial" w:hAnsi="Arial" w:cs="Arial"/>
          <w:color w:val="000000"/>
          <w:sz w:val="20"/>
          <w:szCs w:val="20"/>
          <w:lang w:eastAsia="zh-CN"/>
        </w:rPr>
        <w:t>8. Контрольный (надзорный) орган осуществляет муниципальный контроль посредством проведения:</w:t>
      </w:r>
    </w:p>
    <w:p w14:paraId="1CFB08F4" w14:textId="77777777" w:rsidR="007B377E" w:rsidRPr="007B377E" w:rsidRDefault="007B377E" w:rsidP="007B377E">
      <w:pPr>
        <w:ind w:firstLine="1134"/>
        <w:rPr>
          <w:rFonts w:ascii="Arial" w:hAnsi="Arial" w:cs="Arial"/>
          <w:color w:val="000000"/>
          <w:sz w:val="20"/>
          <w:szCs w:val="20"/>
          <w:lang w:eastAsia="zh-CN"/>
        </w:rPr>
      </w:pPr>
      <w:r w:rsidRPr="007B377E">
        <w:rPr>
          <w:rFonts w:ascii="Arial" w:hAnsi="Arial" w:cs="Arial"/>
          <w:color w:val="000000"/>
          <w:sz w:val="20"/>
          <w:szCs w:val="20"/>
          <w:lang w:eastAsia="zh-CN"/>
        </w:rPr>
        <w:t>а) профилактических мероприятий;</w:t>
      </w:r>
    </w:p>
    <w:p w14:paraId="659344FE" w14:textId="77777777" w:rsidR="007B377E" w:rsidRPr="007B377E" w:rsidRDefault="007B377E" w:rsidP="007B377E">
      <w:pPr>
        <w:ind w:firstLine="1134"/>
        <w:rPr>
          <w:rFonts w:ascii="Arial" w:hAnsi="Arial" w:cs="Arial"/>
          <w:color w:val="000000"/>
          <w:sz w:val="20"/>
          <w:szCs w:val="20"/>
          <w:lang w:eastAsia="zh-CN"/>
        </w:rPr>
      </w:pPr>
      <w:r w:rsidRPr="007B377E">
        <w:rPr>
          <w:rFonts w:ascii="Arial" w:hAnsi="Arial" w:cs="Arial"/>
          <w:color w:val="000000"/>
          <w:sz w:val="20"/>
          <w:szCs w:val="20"/>
          <w:lang w:eastAsia="zh-CN"/>
        </w:rPr>
        <w:t>б) контрольных (надзорных) мероприятий, проводимых с взаимодействием с контролируемым лицом и без взаимодействия с контролируемым лицом.</w:t>
      </w:r>
    </w:p>
    <w:p w14:paraId="5DCAA1A2" w14:textId="77777777" w:rsidR="007B377E" w:rsidRPr="007B377E" w:rsidRDefault="007B377E" w:rsidP="007B377E">
      <w:pPr>
        <w:ind w:firstLine="1134"/>
        <w:rPr>
          <w:rFonts w:ascii="Arial" w:hAnsi="Arial" w:cs="Arial"/>
          <w:color w:val="000000"/>
          <w:sz w:val="20"/>
          <w:szCs w:val="20"/>
          <w:lang w:eastAsia="zh-CN"/>
        </w:rPr>
      </w:pPr>
      <w:r w:rsidRPr="007B377E">
        <w:rPr>
          <w:rFonts w:ascii="Arial" w:hAnsi="Arial" w:cs="Arial"/>
          <w:color w:val="000000"/>
          <w:sz w:val="20"/>
          <w:szCs w:val="20"/>
          <w:lang w:eastAsia="zh-CN"/>
        </w:rPr>
        <w:t>Профилактика рисков причинения вреда (ущерба) охраняемым законом ценностям.</w:t>
      </w:r>
    </w:p>
    <w:p w14:paraId="41A7AA21" w14:textId="77777777" w:rsidR="007B377E" w:rsidRPr="007B377E" w:rsidRDefault="007B377E" w:rsidP="007B377E">
      <w:pPr>
        <w:ind w:firstLine="1134"/>
        <w:rPr>
          <w:rFonts w:ascii="Arial" w:hAnsi="Arial" w:cs="Arial"/>
          <w:color w:val="000000"/>
          <w:sz w:val="20"/>
          <w:szCs w:val="20"/>
          <w:lang w:eastAsia="zh-CN"/>
        </w:rPr>
      </w:pPr>
      <w:r w:rsidRPr="007B377E">
        <w:rPr>
          <w:rFonts w:ascii="Arial" w:hAnsi="Arial" w:cs="Arial"/>
          <w:color w:val="000000"/>
          <w:sz w:val="20"/>
          <w:szCs w:val="20"/>
          <w:lang w:eastAsia="zh-CN"/>
        </w:rPr>
        <w:t>9. Профилактические мероприятия осуществляются контрольным (надзорным)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14:paraId="58368B81" w14:textId="77777777" w:rsidR="007B377E" w:rsidRPr="007B377E" w:rsidRDefault="007B377E" w:rsidP="007B377E">
      <w:pPr>
        <w:ind w:firstLine="1134"/>
        <w:rPr>
          <w:rFonts w:ascii="Arial" w:hAnsi="Arial" w:cs="Arial"/>
          <w:color w:val="000000"/>
          <w:sz w:val="20"/>
          <w:szCs w:val="20"/>
          <w:lang w:eastAsia="zh-CN"/>
        </w:rPr>
      </w:pPr>
      <w:r w:rsidRPr="007B377E">
        <w:rPr>
          <w:rFonts w:ascii="Arial" w:hAnsi="Arial" w:cs="Arial"/>
          <w:color w:val="000000"/>
          <w:sz w:val="20"/>
          <w:szCs w:val="20"/>
          <w:lang w:eastAsia="zh-CN"/>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14:paraId="3F92B3B2" w14:textId="77777777" w:rsidR="007B377E" w:rsidRPr="007B377E" w:rsidRDefault="007B377E" w:rsidP="007B377E">
      <w:pPr>
        <w:ind w:firstLine="1134"/>
        <w:rPr>
          <w:rFonts w:ascii="Arial" w:hAnsi="Arial" w:cs="Arial"/>
          <w:color w:val="000000"/>
          <w:sz w:val="20"/>
          <w:szCs w:val="20"/>
          <w:lang w:eastAsia="zh-CN"/>
        </w:rPr>
      </w:pPr>
      <w:r w:rsidRPr="007B377E">
        <w:rPr>
          <w:rFonts w:ascii="Arial" w:hAnsi="Arial" w:cs="Arial"/>
          <w:color w:val="000000"/>
          <w:sz w:val="20"/>
          <w:szCs w:val="20"/>
          <w:lang w:eastAsia="zh-CN"/>
        </w:rPr>
        <w:t>10.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w:t>
      </w:r>
    </w:p>
    <w:p w14:paraId="7A0499B7" w14:textId="77777777" w:rsidR="007B377E" w:rsidRPr="007B377E" w:rsidRDefault="007B377E" w:rsidP="007B377E">
      <w:pPr>
        <w:ind w:firstLine="1134"/>
        <w:rPr>
          <w:rFonts w:ascii="Arial" w:hAnsi="Arial" w:cs="Arial"/>
          <w:color w:val="000000"/>
          <w:sz w:val="20"/>
          <w:szCs w:val="20"/>
          <w:lang w:eastAsia="zh-CN"/>
        </w:rPr>
      </w:pPr>
      <w:r w:rsidRPr="007B377E">
        <w:rPr>
          <w:rFonts w:ascii="Arial" w:hAnsi="Arial" w:cs="Arial"/>
          <w:color w:val="000000"/>
          <w:sz w:val="20"/>
          <w:szCs w:val="20"/>
          <w:lang w:eastAsia="zh-CN"/>
        </w:rPr>
        <w:lastRenderedPageBreak/>
        <w:t>Утвержденная программа профилактики рисков причинения вреда (ущерба) размещается на официальном сайте контрольного (надзорного) органа в сети «Интернет».</w:t>
      </w:r>
    </w:p>
    <w:p w14:paraId="1D89EA75" w14:textId="77777777" w:rsidR="007B377E" w:rsidRPr="007B377E" w:rsidRDefault="007B377E" w:rsidP="007B377E">
      <w:pPr>
        <w:ind w:firstLine="1134"/>
        <w:rPr>
          <w:rFonts w:ascii="Arial" w:hAnsi="Arial" w:cs="Arial"/>
          <w:color w:val="000000"/>
          <w:sz w:val="20"/>
          <w:szCs w:val="20"/>
          <w:lang w:eastAsia="zh-CN"/>
        </w:rPr>
      </w:pPr>
      <w:r w:rsidRPr="007B377E">
        <w:rPr>
          <w:rFonts w:ascii="Arial" w:hAnsi="Arial" w:cs="Arial"/>
          <w:color w:val="000000"/>
          <w:sz w:val="20"/>
          <w:szCs w:val="20"/>
          <w:lang w:eastAsia="zh-CN"/>
        </w:rPr>
        <w:t>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 Контрольный (надзорный) орган может проводить профилактические мероприятия, не предусмотренные программой профилактики рисков причинения вреда (ущерба).</w:t>
      </w:r>
    </w:p>
    <w:p w14:paraId="4EF45069" w14:textId="77777777" w:rsidR="007B377E" w:rsidRPr="007B377E" w:rsidRDefault="007B377E" w:rsidP="007B377E">
      <w:pPr>
        <w:ind w:firstLine="1134"/>
        <w:rPr>
          <w:rFonts w:ascii="Arial" w:hAnsi="Arial" w:cs="Arial"/>
          <w:color w:val="000000"/>
          <w:sz w:val="20"/>
          <w:szCs w:val="20"/>
          <w:lang w:eastAsia="zh-CN"/>
        </w:rPr>
      </w:pPr>
      <w:r w:rsidRPr="007B377E">
        <w:rPr>
          <w:rFonts w:ascii="Arial" w:hAnsi="Arial" w:cs="Arial"/>
          <w:color w:val="000000"/>
          <w:sz w:val="20"/>
          <w:szCs w:val="20"/>
          <w:lang w:eastAsia="zh-CN"/>
        </w:rPr>
        <w:t xml:space="preserve">11. </w:t>
      </w:r>
      <w:r w:rsidRPr="007B377E">
        <w:rPr>
          <w:rFonts w:ascii="Arial" w:eastAsia="Calibri" w:hAnsi="Arial" w:cs="Arial"/>
          <w:sz w:val="20"/>
          <w:szCs w:val="20"/>
          <w:lang w:eastAsia="en-US"/>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Калачеевского сельского поселения Калачеевского муниципального района для принятия решения о проведении контрольных (надзорных) мероприятий.</w:t>
      </w:r>
      <w:r w:rsidRPr="007B377E">
        <w:rPr>
          <w:rFonts w:ascii="Arial" w:hAnsi="Arial" w:cs="Arial"/>
          <w:color w:val="000000"/>
          <w:sz w:val="20"/>
          <w:szCs w:val="20"/>
          <w:lang w:eastAsia="zh-CN"/>
        </w:rPr>
        <w:t xml:space="preserve"> </w:t>
      </w:r>
    </w:p>
    <w:p w14:paraId="0DBDB80B" w14:textId="77777777" w:rsidR="007B377E" w:rsidRPr="007B377E" w:rsidRDefault="007B377E" w:rsidP="007B377E">
      <w:pPr>
        <w:ind w:firstLine="1134"/>
        <w:rPr>
          <w:rFonts w:ascii="Arial" w:hAnsi="Arial" w:cs="Arial"/>
          <w:color w:val="000000"/>
          <w:sz w:val="20"/>
          <w:szCs w:val="20"/>
          <w:lang w:eastAsia="zh-CN"/>
        </w:rPr>
      </w:pPr>
      <w:r w:rsidRPr="007B377E">
        <w:rPr>
          <w:rFonts w:ascii="Arial" w:hAnsi="Arial" w:cs="Arial"/>
          <w:color w:val="000000"/>
          <w:sz w:val="20"/>
          <w:szCs w:val="20"/>
          <w:lang w:eastAsia="zh-CN"/>
        </w:rPr>
        <w:t>12. При осуществлении муниципального контроля могут проводиться следующие виды профилактических мероприятий:</w:t>
      </w:r>
    </w:p>
    <w:p w14:paraId="424A470D" w14:textId="77777777" w:rsidR="007B377E" w:rsidRPr="007B377E" w:rsidRDefault="007B377E" w:rsidP="007B377E">
      <w:pPr>
        <w:ind w:firstLine="1134"/>
        <w:rPr>
          <w:rFonts w:ascii="Arial" w:hAnsi="Arial" w:cs="Arial"/>
          <w:color w:val="000000"/>
          <w:sz w:val="20"/>
          <w:szCs w:val="20"/>
          <w:lang w:eastAsia="zh-CN"/>
        </w:rPr>
      </w:pPr>
      <w:r w:rsidRPr="007B377E">
        <w:rPr>
          <w:rFonts w:ascii="Arial" w:hAnsi="Arial" w:cs="Arial"/>
          <w:color w:val="000000"/>
          <w:sz w:val="20"/>
          <w:szCs w:val="20"/>
          <w:lang w:eastAsia="zh-CN"/>
        </w:rPr>
        <w:t>а) информирование;</w:t>
      </w:r>
    </w:p>
    <w:p w14:paraId="36949B62" w14:textId="77777777" w:rsidR="007B377E" w:rsidRPr="007B377E" w:rsidRDefault="007B377E" w:rsidP="007B377E">
      <w:pPr>
        <w:ind w:firstLine="1134"/>
        <w:rPr>
          <w:rFonts w:ascii="Arial" w:hAnsi="Arial" w:cs="Arial"/>
          <w:color w:val="000000"/>
          <w:sz w:val="20"/>
          <w:szCs w:val="20"/>
          <w:lang w:eastAsia="zh-CN"/>
        </w:rPr>
      </w:pPr>
      <w:r w:rsidRPr="007B377E">
        <w:rPr>
          <w:rFonts w:ascii="Arial" w:hAnsi="Arial" w:cs="Arial"/>
          <w:color w:val="000000"/>
          <w:sz w:val="20"/>
          <w:szCs w:val="20"/>
          <w:lang w:eastAsia="zh-CN"/>
        </w:rPr>
        <w:t>б) консультирование;</w:t>
      </w:r>
    </w:p>
    <w:p w14:paraId="7E19DA63" w14:textId="77777777" w:rsidR="007B377E" w:rsidRPr="007B377E" w:rsidRDefault="007B377E" w:rsidP="007B377E">
      <w:pPr>
        <w:ind w:firstLine="1134"/>
        <w:rPr>
          <w:rFonts w:ascii="Arial" w:hAnsi="Arial" w:cs="Arial"/>
          <w:color w:val="000000"/>
          <w:sz w:val="20"/>
          <w:szCs w:val="20"/>
          <w:lang w:eastAsia="zh-CN"/>
        </w:rPr>
      </w:pPr>
      <w:r w:rsidRPr="007B377E">
        <w:rPr>
          <w:rFonts w:ascii="Arial" w:hAnsi="Arial" w:cs="Arial"/>
          <w:color w:val="000000"/>
          <w:sz w:val="20"/>
          <w:szCs w:val="20"/>
          <w:lang w:eastAsia="zh-CN"/>
        </w:rPr>
        <w:t>Информирование.</w:t>
      </w:r>
    </w:p>
    <w:p w14:paraId="40DBF55C" w14:textId="77777777" w:rsidR="007B377E" w:rsidRPr="007B377E" w:rsidRDefault="007B377E" w:rsidP="007B377E">
      <w:pPr>
        <w:ind w:firstLine="1134"/>
        <w:rPr>
          <w:rFonts w:ascii="Arial" w:hAnsi="Arial" w:cs="Arial"/>
          <w:color w:val="000000"/>
          <w:sz w:val="20"/>
          <w:szCs w:val="20"/>
          <w:lang w:eastAsia="zh-CN"/>
        </w:rPr>
      </w:pPr>
      <w:r w:rsidRPr="007B377E">
        <w:rPr>
          <w:rFonts w:ascii="Arial" w:hAnsi="Arial" w:cs="Arial"/>
          <w:color w:val="000000"/>
          <w:sz w:val="20"/>
          <w:szCs w:val="20"/>
          <w:lang w:eastAsia="zh-CN"/>
        </w:rPr>
        <w:t>13. Информирование осуществляется посредством размещения соответствующих сведений на официальном сайте контрольного (надзорного)</w:t>
      </w:r>
    </w:p>
    <w:p w14:paraId="5160ABC1" w14:textId="77777777" w:rsidR="007B377E" w:rsidRPr="007B377E" w:rsidRDefault="007B377E" w:rsidP="007B377E">
      <w:pPr>
        <w:ind w:firstLine="1134"/>
        <w:rPr>
          <w:rFonts w:ascii="Arial" w:hAnsi="Arial" w:cs="Arial"/>
          <w:color w:val="000000"/>
          <w:sz w:val="20"/>
          <w:szCs w:val="20"/>
          <w:lang w:eastAsia="zh-CN"/>
        </w:rPr>
      </w:pPr>
      <w:r w:rsidRPr="007B377E">
        <w:rPr>
          <w:rFonts w:ascii="Arial" w:hAnsi="Arial" w:cs="Arial"/>
          <w:color w:val="000000"/>
          <w:sz w:val="20"/>
          <w:szCs w:val="20"/>
          <w:lang w:eastAsia="zh-CN"/>
        </w:rPr>
        <w:t>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04A9E315" w14:textId="77777777" w:rsidR="007B377E" w:rsidRPr="007B377E" w:rsidRDefault="007B377E" w:rsidP="007B377E">
      <w:pPr>
        <w:ind w:firstLine="1134"/>
        <w:rPr>
          <w:rFonts w:ascii="Arial" w:hAnsi="Arial" w:cs="Arial"/>
          <w:color w:val="000000"/>
          <w:sz w:val="20"/>
          <w:szCs w:val="20"/>
          <w:lang w:eastAsia="zh-CN"/>
        </w:rPr>
      </w:pPr>
      <w:r w:rsidRPr="007B377E">
        <w:rPr>
          <w:rFonts w:ascii="Arial" w:hAnsi="Arial" w:cs="Arial"/>
          <w:color w:val="000000"/>
          <w:sz w:val="20"/>
          <w:szCs w:val="20"/>
          <w:lang w:eastAsia="zh-CN"/>
        </w:rPr>
        <w:t>На официальном сайте контрольного (надзорного) органа размещается</w:t>
      </w:r>
    </w:p>
    <w:p w14:paraId="0479598D" w14:textId="77777777" w:rsidR="007B377E" w:rsidRPr="007B377E" w:rsidRDefault="007B377E" w:rsidP="007B377E">
      <w:pPr>
        <w:rPr>
          <w:rFonts w:ascii="Arial" w:hAnsi="Arial" w:cs="Arial"/>
          <w:color w:val="000000"/>
          <w:sz w:val="20"/>
          <w:szCs w:val="20"/>
          <w:lang w:eastAsia="zh-CN"/>
        </w:rPr>
      </w:pPr>
      <w:r w:rsidRPr="007B377E">
        <w:rPr>
          <w:rFonts w:ascii="Arial" w:hAnsi="Arial" w:cs="Arial"/>
          <w:color w:val="000000"/>
          <w:sz w:val="20"/>
          <w:szCs w:val="20"/>
          <w:lang w:eastAsia="zh-CN"/>
        </w:rPr>
        <w:t>и поддерживается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14:paraId="3E6D1D30" w14:textId="77777777" w:rsidR="007B377E" w:rsidRPr="007B377E" w:rsidRDefault="007B377E" w:rsidP="007B377E">
      <w:pPr>
        <w:ind w:firstLine="1134"/>
        <w:rPr>
          <w:rFonts w:ascii="Arial" w:hAnsi="Arial" w:cs="Arial"/>
          <w:color w:val="000000"/>
          <w:sz w:val="20"/>
          <w:szCs w:val="20"/>
          <w:lang w:eastAsia="zh-CN"/>
        </w:rPr>
      </w:pPr>
      <w:r w:rsidRPr="007B377E">
        <w:rPr>
          <w:rFonts w:ascii="Arial" w:hAnsi="Arial" w:cs="Arial"/>
          <w:color w:val="000000"/>
          <w:sz w:val="20"/>
          <w:szCs w:val="20"/>
          <w:lang w:eastAsia="zh-CN"/>
        </w:rPr>
        <w:t>Консультирование.</w:t>
      </w:r>
    </w:p>
    <w:p w14:paraId="7B057F4B" w14:textId="77777777" w:rsidR="007B377E" w:rsidRPr="007B377E" w:rsidRDefault="007B377E" w:rsidP="007B377E">
      <w:pPr>
        <w:ind w:firstLine="1134"/>
        <w:rPr>
          <w:rFonts w:ascii="Arial" w:hAnsi="Arial" w:cs="Arial"/>
          <w:color w:val="000000"/>
          <w:sz w:val="20"/>
          <w:szCs w:val="20"/>
          <w:lang w:eastAsia="zh-CN"/>
        </w:rPr>
      </w:pPr>
      <w:r w:rsidRPr="007B377E">
        <w:rPr>
          <w:rFonts w:ascii="Arial" w:hAnsi="Arial" w:cs="Arial"/>
          <w:color w:val="000000"/>
          <w:sz w:val="20"/>
          <w:szCs w:val="20"/>
          <w:lang w:eastAsia="zh-CN"/>
        </w:rPr>
        <w:t>14. Консультирование контролируемых лиц осуществляется должностными лицами контрольного (надзорного) органа в случае обращения по вопросам, связанным с организацией и осуществлением муниципального контроля.</w:t>
      </w:r>
    </w:p>
    <w:p w14:paraId="1CF15DAE" w14:textId="77777777" w:rsidR="007B377E" w:rsidRPr="007B377E" w:rsidRDefault="007B377E" w:rsidP="007B377E">
      <w:pPr>
        <w:ind w:firstLine="1134"/>
        <w:rPr>
          <w:rFonts w:ascii="Arial" w:hAnsi="Arial" w:cs="Arial"/>
          <w:color w:val="000000"/>
          <w:sz w:val="20"/>
          <w:szCs w:val="20"/>
          <w:lang w:eastAsia="zh-CN"/>
        </w:rPr>
      </w:pPr>
      <w:r w:rsidRPr="007B377E">
        <w:rPr>
          <w:rFonts w:ascii="Arial" w:hAnsi="Arial" w:cs="Arial"/>
          <w:color w:val="000000"/>
          <w:sz w:val="20"/>
          <w:szCs w:val="20"/>
          <w:lang w:eastAsia="zh-CN"/>
        </w:rPr>
        <w:t>Консультирование осуществляется без взимания платы.</w:t>
      </w:r>
    </w:p>
    <w:p w14:paraId="72A39262" w14:textId="77777777" w:rsidR="007B377E" w:rsidRPr="007B377E" w:rsidRDefault="007B377E" w:rsidP="007B377E">
      <w:pPr>
        <w:ind w:firstLine="1134"/>
        <w:rPr>
          <w:rFonts w:ascii="Arial" w:hAnsi="Arial" w:cs="Arial"/>
          <w:color w:val="000000"/>
          <w:sz w:val="20"/>
          <w:szCs w:val="20"/>
          <w:lang w:eastAsia="zh-CN"/>
        </w:rPr>
      </w:pPr>
      <w:r w:rsidRPr="007B377E">
        <w:rPr>
          <w:rFonts w:ascii="Arial" w:hAnsi="Arial" w:cs="Arial"/>
          <w:color w:val="000000"/>
          <w:sz w:val="20"/>
          <w:szCs w:val="20"/>
          <w:lang w:eastAsia="zh-CN"/>
        </w:rPr>
        <w:t>14.1. Консультирование может осуществляться уполномоченными должностными лицами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08339FF5" w14:textId="77777777" w:rsidR="007B377E" w:rsidRPr="007B377E" w:rsidRDefault="007B377E" w:rsidP="007B377E">
      <w:pPr>
        <w:ind w:firstLine="1134"/>
        <w:rPr>
          <w:rFonts w:ascii="Arial" w:hAnsi="Arial" w:cs="Arial"/>
          <w:color w:val="000000"/>
          <w:sz w:val="20"/>
          <w:szCs w:val="20"/>
          <w:lang w:eastAsia="zh-CN"/>
        </w:rPr>
      </w:pPr>
      <w:r w:rsidRPr="007B377E">
        <w:rPr>
          <w:rFonts w:ascii="Arial" w:hAnsi="Arial" w:cs="Arial"/>
          <w:color w:val="000000"/>
          <w:sz w:val="20"/>
          <w:szCs w:val="20"/>
          <w:lang w:eastAsia="zh-CN"/>
        </w:rPr>
        <w:t>Консультирование, в том числе письменное, осуществляется по следующим вопросам:</w:t>
      </w:r>
    </w:p>
    <w:p w14:paraId="3F8C3247" w14:textId="77777777" w:rsidR="007B377E" w:rsidRPr="007B377E" w:rsidRDefault="007B377E" w:rsidP="007B377E">
      <w:pPr>
        <w:ind w:firstLine="1134"/>
        <w:rPr>
          <w:rFonts w:ascii="Arial" w:hAnsi="Arial" w:cs="Arial"/>
          <w:color w:val="000000"/>
          <w:sz w:val="20"/>
          <w:szCs w:val="20"/>
          <w:lang w:eastAsia="zh-CN"/>
        </w:rPr>
      </w:pPr>
      <w:r w:rsidRPr="007B377E">
        <w:rPr>
          <w:rFonts w:ascii="Arial" w:hAnsi="Arial" w:cs="Arial"/>
          <w:color w:val="000000"/>
          <w:sz w:val="20"/>
          <w:szCs w:val="20"/>
          <w:lang w:eastAsia="zh-CN"/>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14:paraId="00719115" w14:textId="77777777" w:rsidR="007B377E" w:rsidRPr="007B377E" w:rsidRDefault="007B377E" w:rsidP="007B377E">
      <w:pPr>
        <w:ind w:firstLine="1134"/>
        <w:rPr>
          <w:rFonts w:ascii="Arial" w:hAnsi="Arial" w:cs="Arial"/>
          <w:color w:val="000000"/>
          <w:sz w:val="20"/>
          <w:szCs w:val="20"/>
          <w:lang w:eastAsia="zh-CN"/>
        </w:rPr>
      </w:pPr>
      <w:r w:rsidRPr="007B377E">
        <w:rPr>
          <w:rFonts w:ascii="Arial" w:hAnsi="Arial" w:cs="Arial"/>
          <w:color w:val="000000"/>
          <w:sz w:val="20"/>
          <w:szCs w:val="20"/>
          <w:lang w:eastAsia="zh-CN"/>
        </w:rPr>
        <w:t>- разъяснение положений нормативных правовых актов, регламентирующих порядок осуществления муниципального контроля;</w:t>
      </w:r>
    </w:p>
    <w:p w14:paraId="1FD78A74" w14:textId="77777777" w:rsidR="007B377E" w:rsidRPr="007B377E" w:rsidRDefault="007B377E" w:rsidP="007B377E">
      <w:pPr>
        <w:ind w:firstLine="1134"/>
        <w:rPr>
          <w:rFonts w:ascii="Arial" w:hAnsi="Arial" w:cs="Arial"/>
          <w:color w:val="000000"/>
          <w:sz w:val="20"/>
          <w:szCs w:val="20"/>
          <w:lang w:eastAsia="zh-CN"/>
        </w:rPr>
      </w:pPr>
      <w:r w:rsidRPr="007B377E">
        <w:rPr>
          <w:rFonts w:ascii="Arial" w:hAnsi="Arial" w:cs="Arial"/>
          <w:color w:val="000000"/>
          <w:sz w:val="20"/>
          <w:szCs w:val="20"/>
          <w:lang w:eastAsia="zh-CN"/>
        </w:rPr>
        <w:t>- порядок обжалования решений и действий (бездействия) должностных лиц.</w:t>
      </w:r>
    </w:p>
    <w:p w14:paraId="2AE743FB" w14:textId="77777777" w:rsidR="007B377E" w:rsidRPr="007B377E" w:rsidRDefault="007B377E" w:rsidP="007B377E">
      <w:pPr>
        <w:ind w:firstLine="1134"/>
        <w:rPr>
          <w:rFonts w:ascii="Arial" w:hAnsi="Arial" w:cs="Arial"/>
          <w:color w:val="000000"/>
          <w:sz w:val="20"/>
          <w:szCs w:val="20"/>
          <w:lang w:eastAsia="zh-CN"/>
        </w:rPr>
      </w:pPr>
      <w:r w:rsidRPr="007B377E">
        <w:rPr>
          <w:rFonts w:ascii="Arial" w:hAnsi="Arial" w:cs="Arial"/>
          <w:color w:val="000000"/>
          <w:sz w:val="20"/>
          <w:szCs w:val="20"/>
          <w:lang w:eastAsia="zh-CN"/>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контрольного органа в сети «Интернет».</w:t>
      </w:r>
    </w:p>
    <w:p w14:paraId="0527D03D" w14:textId="77777777" w:rsidR="007B377E" w:rsidRPr="007B377E" w:rsidRDefault="007B377E" w:rsidP="007B377E">
      <w:pPr>
        <w:ind w:firstLine="1134"/>
        <w:rPr>
          <w:rFonts w:ascii="Arial" w:hAnsi="Arial" w:cs="Arial"/>
          <w:color w:val="000000"/>
          <w:sz w:val="20"/>
          <w:szCs w:val="20"/>
          <w:lang w:eastAsia="zh-CN"/>
        </w:rPr>
      </w:pPr>
      <w:r w:rsidRPr="007B377E">
        <w:rPr>
          <w:rFonts w:ascii="Arial" w:hAnsi="Arial" w:cs="Arial"/>
          <w:color w:val="000000"/>
          <w:sz w:val="20"/>
          <w:szCs w:val="20"/>
          <w:lang w:eastAsia="zh-CN"/>
        </w:rPr>
        <w:t>14.2. 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контрольного (надзорного) органа письменного разъяснения, подписанного руководителем (заместителем руководителя) контрольного (надзорного) органа.</w:t>
      </w:r>
    </w:p>
    <w:p w14:paraId="636C5A09" w14:textId="77777777" w:rsidR="007B377E" w:rsidRPr="007B377E" w:rsidRDefault="007B377E" w:rsidP="007B377E">
      <w:pPr>
        <w:ind w:firstLine="1134"/>
        <w:rPr>
          <w:rFonts w:ascii="Arial" w:hAnsi="Arial" w:cs="Arial"/>
          <w:color w:val="000000"/>
          <w:sz w:val="20"/>
          <w:szCs w:val="20"/>
          <w:lang w:eastAsia="zh-CN"/>
        </w:rPr>
      </w:pPr>
      <w:r w:rsidRPr="007B377E">
        <w:rPr>
          <w:rFonts w:ascii="Arial" w:hAnsi="Arial" w:cs="Arial"/>
          <w:color w:val="000000"/>
          <w:sz w:val="20"/>
          <w:szCs w:val="20"/>
          <w:lang w:eastAsia="zh-CN"/>
        </w:rPr>
        <w:t>Осуществление муниципального контроля.</w:t>
      </w:r>
    </w:p>
    <w:p w14:paraId="4EC6F15C" w14:textId="77777777" w:rsidR="007B377E" w:rsidRPr="007B377E" w:rsidRDefault="007B377E" w:rsidP="007B377E">
      <w:pPr>
        <w:ind w:firstLine="1134"/>
        <w:rPr>
          <w:rFonts w:ascii="Arial" w:hAnsi="Arial" w:cs="Arial"/>
          <w:color w:val="000000"/>
          <w:sz w:val="20"/>
          <w:szCs w:val="20"/>
          <w:lang w:eastAsia="zh-CN"/>
        </w:rPr>
      </w:pPr>
      <w:r w:rsidRPr="007B377E">
        <w:rPr>
          <w:rFonts w:ascii="Arial" w:hAnsi="Arial" w:cs="Arial"/>
          <w:color w:val="000000"/>
          <w:sz w:val="20"/>
          <w:szCs w:val="20"/>
          <w:lang w:eastAsia="zh-CN"/>
        </w:rPr>
        <w:t>15. Должностные лица контрольного (надзорного) органа осуществляют муниципальный контроль посредством проведения следующих мероприятий:</w:t>
      </w:r>
    </w:p>
    <w:p w14:paraId="41262FBD" w14:textId="77777777" w:rsidR="007B377E" w:rsidRPr="007B377E" w:rsidRDefault="007B377E" w:rsidP="007B377E">
      <w:pPr>
        <w:ind w:firstLine="1134"/>
        <w:rPr>
          <w:rFonts w:ascii="Arial" w:hAnsi="Arial" w:cs="Arial"/>
          <w:color w:val="000000"/>
          <w:sz w:val="20"/>
          <w:szCs w:val="20"/>
          <w:lang w:eastAsia="zh-CN"/>
        </w:rPr>
      </w:pPr>
      <w:r w:rsidRPr="007B377E">
        <w:rPr>
          <w:rFonts w:ascii="Arial" w:hAnsi="Arial" w:cs="Arial"/>
          <w:color w:val="000000"/>
          <w:sz w:val="20"/>
          <w:szCs w:val="20"/>
          <w:lang w:eastAsia="zh-CN"/>
        </w:rPr>
        <w:t>1) профилактических мероприятий;</w:t>
      </w:r>
    </w:p>
    <w:p w14:paraId="71022CEA" w14:textId="77777777" w:rsidR="007B377E" w:rsidRPr="007B377E" w:rsidRDefault="007B377E" w:rsidP="007B377E">
      <w:pPr>
        <w:ind w:firstLine="1134"/>
        <w:rPr>
          <w:rFonts w:ascii="Arial" w:hAnsi="Arial" w:cs="Arial"/>
          <w:color w:val="000000"/>
          <w:sz w:val="20"/>
          <w:szCs w:val="20"/>
          <w:lang w:eastAsia="zh-CN"/>
        </w:rPr>
      </w:pPr>
      <w:r w:rsidRPr="007B377E">
        <w:rPr>
          <w:rFonts w:ascii="Arial" w:hAnsi="Arial" w:cs="Arial"/>
          <w:color w:val="000000"/>
          <w:sz w:val="20"/>
          <w:szCs w:val="20"/>
          <w:lang w:eastAsia="zh-CN"/>
        </w:rPr>
        <w:t>2) контрольных (надзорных) мероприятий, проводимых с взаимодействием с контролируемым лицом;</w:t>
      </w:r>
    </w:p>
    <w:p w14:paraId="7B82033E" w14:textId="77777777" w:rsidR="007B377E" w:rsidRPr="007B377E" w:rsidRDefault="007B377E" w:rsidP="007B377E">
      <w:pPr>
        <w:ind w:firstLine="1134"/>
        <w:rPr>
          <w:rFonts w:ascii="Arial" w:hAnsi="Arial" w:cs="Arial"/>
          <w:sz w:val="20"/>
          <w:szCs w:val="20"/>
        </w:rPr>
      </w:pPr>
      <w:r w:rsidRPr="007B377E">
        <w:rPr>
          <w:rFonts w:ascii="Arial" w:hAnsi="Arial" w:cs="Arial"/>
          <w:color w:val="000000"/>
          <w:sz w:val="20"/>
          <w:szCs w:val="20"/>
          <w:lang w:eastAsia="zh-CN"/>
        </w:rPr>
        <w:t>3) контрольных (надзорных) мероприятий, проводимых без взаимодействия с контролируемым лицом.</w:t>
      </w:r>
      <w:r w:rsidRPr="007B377E">
        <w:rPr>
          <w:rFonts w:ascii="Arial" w:hAnsi="Arial" w:cs="Arial"/>
          <w:sz w:val="20"/>
          <w:szCs w:val="20"/>
        </w:rPr>
        <w:t xml:space="preserve"> 20. Контрольные (надзорные) мероприятия, проводимые с взаимодействием с контролируемым лицом.</w:t>
      </w:r>
    </w:p>
    <w:p w14:paraId="45C353A4"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Профилактический визит проводится в порядке, установленном статьей 52 Федерального закона от 31.07.2020 г. № 248-ФЗ.</w:t>
      </w:r>
    </w:p>
    <w:p w14:paraId="716C86A1"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16 Контрольные (надзорные) мероприятия, проводимые с взаимодействием с контролируемым лицом.</w:t>
      </w:r>
    </w:p>
    <w:p w14:paraId="6B75B656"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16.1. Выборочный контроль.</w:t>
      </w:r>
    </w:p>
    <w:p w14:paraId="1DE0F828"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О проведении выборочного контроля контролируемые лица не уведомляются.</w:t>
      </w:r>
    </w:p>
    <w:p w14:paraId="5A9CD432"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lastRenderedPageBreak/>
        <w:t>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14:paraId="4D856ECF"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В ходе выборочного контроля могут совершаться следующие контрольные (надзорные) действия:</w:t>
      </w:r>
    </w:p>
    <w:p w14:paraId="12F8E394"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1) осмотр;</w:t>
      </w:r>
    </w:p>
    <w:p w14:paraId="713F5936"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2) получение письменных объяснений;</w:t>
      </w:r>
    </w:p>
    <w:p w14:paraId="264E7284"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3) истребование документов;</w:t>
      </w:r>
    </w:p>
    <w:p w14:paraId="2A8BFC35"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4) отбор проб (образцов);</w:t>
      </w:r>
    </w:p>
    <w:p w14:paraId="57575751"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5) инструментальное обследование;</w:t>
      </w:r>
    </w:p>
    <w:p w14:paraId="4CBDA501"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6) испытание;</w:t>
      </w:r>
    </w:p>
    <w:p w14:paraId="226FE464"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7) экспертиза.</w:t>
      </w:r>
    </w:p>
    <w:p w14:paraId="39999FAE"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Отбор проб (образцов) в рамках выборочного контроля для проведения инструментального обследования, испытания или экспертизы осуществляется, если отсутствует возможность оценки соблюдения обязательных требований иными способами, без отбора проб (образцов).</w:t>
      </w:r>
    </w:p>
    <w:p w14:paraId="558F9766"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14:paraId="00AFFEF2"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14:paraId="7AD44A0D"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Внеплановый выборочный контроль может осуществляться только по согласованию с органом прокуратуры.</w:t>
      </w:r>
    </w:p>
    <w:p w14:paraId="3D29C125"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Обязательное использование видеозаписи при отборе проб (образцов) продукции (товаров) осуществляется в случаях:</w:t>
      </w:r>
    </w:p>
    <w:p w14:paraId="05E38787"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1) невозможности однозначной идентификации нарушений обязательных требований при фотосъемке;</w:t>
      </w:r>
    </w:p>
    <w:p w14:paraId="04D30CC7"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2) в случае отказа контролируемого лица или его уполномоченного представителя от отбора проб (образцов).</w:t>
      </w:r>
    </w:p>
    <w:p w14:paraId="2F9DF3C1"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Порядок действий при осуществлении выборочного контроля определяется в соответствии со статьей 69 Федерального закона «О государственном контроле (надзоре) и муниципальном контроле в Российской Федерации».</w:t>
      </w:r>
    </w:p>
    <w:p w14:paraId="599CF533"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16.2. Инспекционный визит.</w:t>
      </w:r>
    </w:p>
    <w:p w14:paraId="7577874E"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58EBD1E"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В ходе инспекционного визита могут совершаться следующие контрольные (надзорные) действия:</w:t>
      </w:r>
    </w:p>
    <w:p w14:paraId="4FF9CC17"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1) осмотр;</w:t>
      </w:r>
    </w:p>
    <w:p w14:paraId="3D175DEE"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2) опрос;</w:t>
      </w:r>
    </w:p>
    <w:p w14:paraId="447B498E"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3) получение письменных объяснений;</w:t>
      </w:r>
    </w:p>
    <w:p w14:paraId="48C19B1C"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4) инструментальное обследование;</w:t>
      </w:r>
    </w:p>
    <w:p w14:paraId="466868CC"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2E893BF8"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Инспекционный визит проводится без предварительного уведомления контролируемого лица и собственника производственного объекта.</w:t>
      </w:r>
    </w:p>
    <w:p w14:paraId="61CE551C"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43A3FFF8"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Внеплановый инспекционный визит может проводиться только по согласованию с органом прокуратуры.</w:t>
      </w:r>
    </w:p>
    <w:p w14:paraId="059F9D0C"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Порядок действий при осуществлении инспекционного визита определяется в соответствии со статьей 70 Федерального закона «О государственном контроле (надзоре) и муниципальном контроле в Российской Федерации».</w:t>
      </w:r>
    </w:p>
    <w:p w14:paraId="57588191"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16.3. Рейдовый осмотр.</w:t>
      </w:r>
    </w:p>
    <w:p w14:paraId="796F77F5"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4459DB81"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lastRenderedPageBreak/>
        <w:t>Рейдовый осмотр может проводиться в форме совместного (межведомственного) контрольного (надзорного) мероприятия.</w:t>
      </w:r>
    </w:p>
    <w:p w14:paraId="4646B41D"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В ходе рейдового осмотра могут совершаться следующие контрольные (надзорные) действия:</w:t>
      </w:r>
    </w:p>
    <w:p w14:paraId="2178849E"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1) осмотр;</w:t>
      </w:r>
    </w:p>
    <w:p w14:paraId="27847133"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2) досмотр;</w:t>
      </w:r>
    </w:p>
    <w:p w14:paraId="1EF7762A"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3) опрос;</w:t>
      </w:r>
    </w:p>
    <w:p w14:paraId="167CEB6C"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4) получение письменных объяснений;</w:t>
      </w:r>
    </w:p>
    <w:p w14:paraId="5160509F"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5) истребование документов;</w:t>
      </w:r>
    </w:p>
    <w:p w14:paraId="7701BB0D"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6) отбор проб (образцов);</w:t>
      </w:r>
    </w:p>
    <w:p w14:paraId="1871D304"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7) инструментальное обследование;</w:t>
      </w:r>
    </w:p>
    <w:p w14:paraId="61B90C81"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8) испытание;</w:t>
      </w:r>
    </w:p>
    <w:p w14:paraId="132198B8"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9) экспертиза;</w:t>
      </w:r>
    </w:p>
    <w:p w14:paraId="0AEC74E2"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10) эксперимент.</w:t>
      </w:r>
    </w:p>
    <w:p w14:paraId="2C4CB1C2"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14:paraId="154C2709"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258249A8"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При проведении рейдового осмотра инспекторы вправе взаимодействовать с находящимися на производственных объектах лицами.</w:t>
      </w:r>
    </w:p>
    <w:p w14:paraId="12506D27"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14:paraId="327830B5"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Рейдовый осмотр может проводиться только по согласованию с органом прокуратуры.</w:t>
      </w:r>
    </w:p>
    <w:p w14:paraId="47F16ACB"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Порядок действий при осуществлении рейдового осмотра определяется в соответствии со статьей 71 Федерального закона «О государственном контроле (надзоре) и муниципальном контроле в Российской Федерации».</w:t>
      </w:r>
    </w:p>
    <w:p w14:paraId="139ABBD3"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16.4. Документарная проверка.</w:t>
      </w:r>
    </w:p>
    <w:p w14:paraId="32244B78"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14:paraId="35700ED0"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В ходе документарной проверки могут совершаться следующие контрольные (надзорные) действия:</w:t>
      </w:r>
    </w:p>
    <w:p w14:paraId="26F521B3"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1) получение письменных объяснений;</w:t>
      </w:r>
    </w:p>
    <w:p w14:paraId="251A853A"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2) истребование документов;</w:t>
      </w:r>
    </w:p>
    <w:p w14:paraId="0575DA91"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3) экспертиза.</w:t>
      </w:r>
    </w:p>
    <w:p w14:paraId="154E8DA6"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14:paraId="019CC9CA"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14:paraId="76F5EB80" w14:textId="77777777" w:rsidR="007B377E" w:rsidRPr="007B377E" w:rsidRDefault="007B377E" w:rsidP="007B377E">
      <w:pPr>
        <w:ind w:firstLine="1134"/>
        <w:contextualSpacing/>
        <w:rPr>
          <w:rFonts w:ascii="Arial" w:hAnsi="Arial" w:cs="Arial"/>
          <w:sz w:val="20"/>
          <w:szCs w:val="20"/>
        </w:rPr>
      </w:pPr>
      <w:r w:rsidRPr="007B377E">
        <w:rPr>
          <w:rFonts w:ascii="Arial" w:hAnsi="Arial" w:cs="Arial"/>
          <w:sz w:val="20"/>
          <w:szCs w:val="20"/>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14:paraId="53587247" w14:textId="77777777" w:rsidR="007B377E" w:rsidRPr="007B377E" w:rsidRDefault="007B377E" w:rsidP="007B377E">
      <w:pPr>
        <w:keepNext/>
        <w:ind w:firstLine="1134"/>
        <w:contextualSpacing/>
        <w:rPr>
          <w:rFonts w:ascii="Arial" w:hAnsi="Arial" w:cs="Arial"/>
          <w:sz w:val="20"/>
          <w:szCs w:val="20"/>
        </w:rPr>
      </w:pPr>
      <w:r w:rsidRPr="007B377E">
        <w:rPr>
          <w:rFonts w:ascii="Arial" w:hAnsi="Arial" w:cs="Arial"/>
          <w:sz w:val="20"/>
          <w:szCs w:val="20"/>
        </w:rPr>
        <w:lastRenderedPageBreak/>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14:paraId="0324FF03"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14:paraId="3D57DB2D" w14:textId="77777777" w:rsidR="007B377E" w:rsidRPr="007B377E" w:rsidRDefault="007B377E" w:rsidP="007B377E">
      <w:pPr>
        <w:ind w:firstLine="1134"/>
        <w:rPr>
          <w:rFonts w:ascii="Arial" w:hAnsi="Arial" w:cs="Arial"/>
          <w:sz w:val="20"/>
          <w:szCs w:val="20"/>
        </w:rPr>
      </w:pPr>
      <w:r w:rsidRPr="007B377E">
        <w:rPr>
          <w:rFonts w:ascii="Arial" w:hAnsi="Arial" w:cs="Arial"/>
          <w:kern w:val="3"/>
          <w:sz w:val="20"/>
          <w:szCs w:val="20"/>
        </w:rPr>
        <w:t>Внеплановая документарная проверка проводится по согласованию с органом прокуратуры</w:t>
      </w:r>
      <w:r w:rsidRPr="007B377E">
        <w:rPr>
          <w:rFonts w:ascii="Arial" w:hAnsi="Arial" w:cs="Arial"/>
          <w:sz w:val="20"/>
          <w:szCs w:val="20"/>
        </w:rPr>
        <w:t>.</w:t>
      </w:r>
    </w:p>
    <w:p w14:paraId="6E8012F5"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16.5. Выездная проверка.</w:t>
      </w:r>
    </w:p>
    <w:p w14:paraId="42642808"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17608B75"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Выездная проверка проводится в случае, если не представляется возможным:</w:t>
      </w:r>
    </w:p>
    <w:p w14:paraId="6DD2C518"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14:paraId="49E00F65"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14:paraId="33BB8243"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Внеплановая выездная проверка может проводиться только по согласованию с органом прокуратуры.</w:t>
      </w:r>
    </w:p>
    <w:p w14:paraId="3B8125BF"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 21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14:paraId="6491EF52"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Срок проведения выездной проверки не может превышать десять рабочих дней.</w:t>
      </w:r>
    </w:p>
    <w:p w14:paraId="4D96FBF3"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проведения которой является наступление события, указанного в программе проверок и которая для микропредприятия не может продолжаться более сорока часов).</w:t>
      </w:r>
    </w:p>
    <w:p w14:paraId="344C66FB"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В ходе выездной проверки могут совершаться следующие контрольные (надзорные) действия:</w:t>
      </w:r>
    </w:p>
    <w:p w14:paraId="72176C85"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1) осмотр;</w:t>
      </w:r>
    </w:p>
    <w:p w14:paraId="07AB1325"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2) досмотр;</w:t>
      </w:r>
    </w:p>
    <w:p w14:paraId="490A2A6A"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3) опрос;</w:t>
      </w:r>
    </w:p>
    <w:p w14:paraId="2609F249"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4) получение письменных объяснений;</w:t>
      </w:r>
    </w:p>
    <w:p w14:paraId="66A0A2D3"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5) истребование документов;</w:t>
      </w:r>
    </w:p>
    <w:p w14:paraId="3B935D5B"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6) отбор проб (образцов);</w:t>
      </w:r>
    </w:p>
    <w:p w14:paraId="1F714AB2"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7) инструментальное обследование;</w:t>
      </w:r>
    </w:p>
    <w:p w14:paraId="584B51F3"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8) испытание;</w:t>
      </w:r>
    </w:p>
    <w:p w14:paraId="5C93B576"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9) экспертиза;</w:t>
      </w:r>
    </w:p>
    <w:p w14:paraId="29A55612"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10) эксперимент.</w:t>
      </w:r>
    </w:p>
    <w:p w14:paraId="46E3C116"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14:paraId="2A734CF3"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Контрольные (надзорные) мероприятия, осуществляемые без взаимодействия с контролируемым лицом.</w:t>
      </w:r>
    </w:p>
    <w:p w14:paraId="245BC598" w14:textId="77777777" w:rsidR="007B377E" w:rsidRPr="007B377E" w:rsidRDefault="007B377E" w:rsidP="007B377E">
      <w:pPr>
        <w:ind w:firstLine="1134"/>
        <w:rPr>
          <w:rFonts w:ascii="Arial" w:hAnsi="Arial" w:cs="Arial"/>
          <w:b/>
          <w:color w:val="FF0000"/>
          <w:sz w:val="20"/>
          <w:szCs w:val="20"/>
        </w:rPr>
      </w:pPr>
      <w:r w:rsidRPr="007B377E">
        <w:rPr>
          <w:rFonts w:ascii="Arial" w:hAnsi="Arial" w:cs="Arial"/>
          <w:sz w:val="20"/>
          <w:szCs w:val="20"/>
        </w:rPr>
        <w:t xml:space="preserve">17. Контрольные (надзорные) мероприятия, проводимые без взаимодействия с контролируемыми лицами, проводятся должностными лицами контрольного (надзорного) органа на </w:t>
      </w:r>
      <w:r w:rsidRPr="007B377E">
        <w:rPr>
          <w:rFonts w:ascii="Arial" w:hAnsi="Arial" w:cs="Arial"/>
          <w:sz w:val="20"/>
          <w:szCs w:val="20"/>
        </w:rPr>
        <w:lastRenderedPageBreak/>
        <w:t xml:space="preserve">основании заданий, выдаваемых руководителем контрольного (надзорного) органа на основании мотивированного представления его должностного лица. </w:t>
      </w:r>
    </w:p>
    <w:p w14:paraId="6FB81E59"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18. Наблюдение за соблюдением обязательных требований.</w:t>
      </w:r>
    </w:p>
    <w:p w14:paraId="05713D23"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14:paraId="6443247B"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(надзорный) органом могут быть приняты следующие решения:</w:t>
      </w:r>
    </w:p>
    <w:p w14:paraId="7EDB686F"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1) решение о проведении внепланового контрольного (надзорного) мероприятия в соответствии со статьей 60 Федерального закона «О государственном контроле (надзоре) и муниципальном контроле в Российской Федерации»;</w:t>
      </w:r>
    </w:p>
    <w:p w14:paraId="42425DCA"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2) решение об объявлении предостережения;</w:t>
      </w:r>
    </w:p>
    <w:p w14:paraId="0714E4C7"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3) решение о выдаче предписания об устранении выявленных нарушений в порядке, предусмотренном пунктом 1 части 2 статьи 90 Федерального закона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w:t>
      </w:r>
    </w:p>
    <w:p w14:paraId="47996A54"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4) решение, закрепленное в федеральном законе о виде контроля, в соответствии с частью 3 статьи 90 Федерального закона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w:t>
      </w:r>
    </w:p>
    <w:p w14:paraId="6390EFA8"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19. Выездное обследование.</w:t>
      </w:r>
    </w:p>
    <w:p w14:paraId="4A46E363"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Выездное обследование проводится без информирования контролируемого лица.</w:t>
      </w:r>
    </w:p>
    <w:p w14:paraId="1C8E2143"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14:paraId="139EC815"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1) осмотр;</w:t>
      </w:r>
    </w:p>
    <w:p w14:paraId="4D6E7EB5"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2) отбор проб (образцов);</w:t>
      </w:r>
    </w:p>
    <w:p w14:paraId="22FFBE9F"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3) инструментальное обследование (с применением видеозаписи);</w:t>
      </w:r>
    </w:p>
    <w:p w14:paraId="48409D92"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4) испытание;</w:t>
      </w:r>
    </w:p>
    <w:p w14:paraId="71E9D2A3"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5) экспертиза.</w:t>
      </w:r>
    </w:p>
    <w:p w14:paraId="3242A6EF"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Выездное обследование проводится без информирования контролируемого лица.</w:t>
      </w:r>
    </w:p>
    <w:p w14:paraId="420AF212"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По результатам проведения выездного обследования не могут быть приняты решения, предусмотренные пунктами 1 и 2 части 2 статьи 90 Федерального закона «О государственном контроле (надзоре) и муниципальном контроле в Российской Федерации».</w:t>
      </w:r>
    </w:p>
    <w:p w14:paraId="38F56ED0"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3AA8E5F9"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предусмотрена положением о виде контроля).</w:t>
      </w:r>
    </w:p>
    <w:p w14:paraId="7C8B5513"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Порядок осуществления отдельных контрольных действий.</w:t>
      </w:r>
    </w:p>
    <w:p w14:paraId="084BAF05"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20. Порядок отбора проб (образцов).</w:t>
      </w:r>
    </w:p>
    <w:p w14:paraId="5A8602B2"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Отбор проб (образцов) проводится должностными лицами контрольного (надзорного) органа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14:paraId="62224320"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14:paraId="57760202"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14:paraId="6537E955"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Отобранные пробы (образцы) прилагаются к протоколу отбора проб (образцов).</w:t>
      </w:r>
    </w:p>
    <w:p w14:paraId="2CFF3D38"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14:paraId="56DC50EE"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 xml:space="preserve">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w:t>
      </w:r>
      <w:r w:rsidRPr="007B377E">
        <w:rPr>
          <w:rFonts w:ascii="Arial" w:hAnsi="Arial" w:cs="Arial"/>
          <w:sz w:val="20"/>
          <w:szCs w:val="20"/>
        </w:rPr>
        <w:lastRenderedPageBreak/>
        <w:t>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14:paraId="5D198E28"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14:paraId="386F6A40"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21. Порядок осуществления досмотра</w:t>
      </w:r>
    </w:p>
    <w:p w14:paraId="254BEB4C"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При осуществлении рейдового осмотра, выездной проверки может быть произведен досмотр.</w:t>
      </w:r>
    </w:p>
    <w:p w14:paraId="6C8E987A"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Досмотр осуществляется инспектором в присутствии контролируемого лица или его представителя и (или) с применением видеозаписи.</w:t>
      </w:r>
    </w:p>
    <w:p w14:paraId="357C604E"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(надзорного) мероприятия досмотр осуществляется должностными лицами контрольного (надзорного) органа с обязательным применением видеозаписи в порядке, установленном настоящим Положением.</w:t>
      </w:r>
    </w:p>
    <w:p w14:paraId="7F875E08"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14:paraId="072F66F9"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Информация о проведении досмотра включается в акт контрольного (надзорного) мероприятия.</w:t>
      </w:r>
    </w:p>
    <w:p w14:paraId="408E20EB"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22. Порядок проведения инструментального обследования.</w:t>
      </w:r>
    </w:p>
    <w:p w14:paraId="2791B5A2"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1BF1CEA9"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Контролируемое лицо или его представитель, присутствующие при проведении инструментального обследования, информируются должностными лицами контрольного (надзорного) органа о целях проведения инструментального обследования.</w:t>
      </w:r>
    </w:p>
    <w:p w14:paraId="2691F5D3"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48905D9E"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23. Порядок проведения испытания.</w:t>
      </w:r>
    </w:p>
    <w:p w14:paraId="6564588D"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14:paraId="55A6177A"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14:paraId="5FDF7FA1"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24. Порядок проведения экспертизы.</w:t>
      </w:r>
    </w:p>
    <w:p w14:paraId="1C303B4D"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Экспертиза осуществляется экспертом или экспертной организацией по поручению контрольного (надзорного) органа.</w:t>
      </w:r>
    </w:p>
    <w:p w14:paraId="015FBD76"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При назначении и осуществлении экспертизы контролируемые лица имеют право:</w:t>
      </w:r>
    </w:p>
    <w:p w14:paraId="50F40C17"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1) информировать контрольный (надзорный) орган о наличии конфликта интересов у эксперта, экспертной организации;</w:t>
      </w:r>
    </w:p>
    <w:p w14:paraId="3D80BF59"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14:paraId="0F399B57"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3) присутствовать с разрешения должностного лица контрольного (надзорного) органа при осуществлении экспертизы и давать объяснения эксперту;</w:t>
      </w:r>
    </w:p>
    <w:p w14:paraId="30092290"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4) знакомиться с заключением эксперта или экспертной организации.</w:t>
      </w:r>
    </w:p>
    <w:p w14:paraId="697FAC80"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6209A18F"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Результаты экспертизы оформляются экспертным заключением.</w:t>
      </w:r>
    </w:p>
    <w:p w14:paraId="2687DCD8"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Порядок проведения фотосъемки, аудио- и видеозаписи, а также иных способов фиксации доказательств.</w:t>
      </w:r>
    </w:p>
    <w:p w14:paraId="4530018B"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lastRenderedPageBreak/>
        <w:t>25.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14:paraId="5DB7F860"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14:paraId="75C074A1"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инспекторами самостоятельно.</w:t>
      </w:r>
    </w:p>
    <w:p w14:paraId="73474B0F"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В обязательном порядке должностными лицами контрольного (надзорного) органа для доказательства нарушений обязательных требований используется фотосъемка, аудио- и видеозапись, иные способы фиксации доказательств в случаях:</w:t>
      </w:r>
    </w:p>
    <w:p w14:paraId="111760FC"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проведения контрольного (надзорного) мероприятия в отношении контролируемого лица, которым создавались (создаются) препятствия в проведении контрольного (надзорного) мероприятия, совершении контрольных действий;</w:t>
      </w:r>
    </w:p>
    <w:p w14:paraId="48F051A1"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в случае отсутствия контролируемого лица или его представителя при проведении контрольного мероприятия.</w:t>
      </w:r>
    </w:p>
    <w:p w14:paraId="46785C2A"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(надзорного) мероприятия.</w:t>
      </w:r>
    </w:p>
    <w:p w14:paraId="12748676"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(надзорного) мероприятия.</w:t>
      </w:r>
    </w:p>
    <w:p w14:paraId="1B57101F"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Проведение фотосъемки, аудио- и видеозаписи осуществляется с обязательным уведомлением контролируемого лица.</w:t>
      </w:r>
    </w:p>
    <w:p w14:paraId="76123207"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33161C4C"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72485CDC"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Организация проведения контрольных мероприятий.</w:t>
      </w:r>
    </w:p>
    <w:p w14:paraId="5D1F482D" w14:textId="77777777" w:rsidR="007B377E" w:rsidRPr="007B377E" w:rsidRDefault="007B377E" w:rsidP="007B377E">
      <w:pPr>
        <w:spacing w:line="259" w:lineRule="auto"/>
        <w:ind w:firstLine="1134"/>
        <w:rPr>
          <w:rFonts w:ascii="Arial" w:eastAsia="Calibri" w:hAnsi="Arial" w:cs="Arial"/>
          <w:sz w:val="20"/>
          <w:szCs w:val="20"/>
          <w:lang w:eastAsia="en-US"/>
        </w:rPr>
      </w:pPr>
      <w:r w:rsidRPr="007B377E">
        <w:rPr>
          <w:rFonts w:ascii="Arial" w:eastAsia="Calibri" w:hAnsi="Arial" w:cs="Arial"/>
          <w:sz w:val="20"/>
          <w:szCs w:val="20"/>
          <w:lang w:eastAsia="en-US"/>
        </w:rPr>
        <w:t>26. Контрольные мероприятия, указанные в подпунктах 20.4 – 20.7 пункта 20 настоящего Положения, проводятся в форме внеплановых мероприятий.</w:t>
      </w:r>
    </w:p>
    <w:p w14:paraId="1420C1B0" w14:textId="77777777" w:rsidR="007B377E" w:rsidRPr="007B377E" w:rsidRDefault="007B377E" w:rsidP="007B377E">
      <w:pPr>
        <w:spacing w:line="259" w:lineRule="auto"/>
        <w:ind w:firstLine="1134"/>
        <w:rPr>
          <w:rFonts w:ascii="Arial" w:eastAsia="Calibri" w:hAnsi="Arial" w:cs="Arial"/>
          <w:sz w:val="20"/>
          <w:szCs w:val="20"/>
          <w:lang w:eastAsia="en-US"/>
        </w:rPr>
      </w:pPr>
      <w:r w:rsidRPr="007B377E">
        <w:rPr>
          <w:rFonts w:ascii="Arial" w:eastAsia="Calibri" w:hAnsi="Arial" w:cs="Arial"/>
          <w:sz w:val="20"/>
          <w:szCs w:val="20"/>
          <w:lang w:eastAsia="en-US"/>
        </w:rPr>
        <w:t>В 2022-</w:t>
      </w:r>
      <w:r w:rsidRPr="007B377E">
        <w:rPr>
          <w:rFonts w:ascii="Arial" w:eastAsia="Calibri" w:hAnsi="Arial" w:cs="Arial"/>
          <w:bCs/>
          <w:color w:val="000000"/>
          <w:sz w:val="20"/>
          <w:szCs w:val="20"/>
          <w:lang w:eastAsia="en-US"/>
        </w:rPr>
        <w:t>2024</w:t>
      </w:r>
      <w:r w:rsidRPr="007B377E">
        <w:rPr>
          <w:rFonts w:ascii="Arial" w:eastAsia="Calibri" w:hAnsi="Arial" w:cs="Arial"/>
          <w:sz w:val="20"/>
          <w:szCs w:val="20"/>
          <w:lang w:eastAsia="en-US"/>
        </w:rPr>
        <w:t xml:space="preserve"> годах внеплановые контрольные мероприятия, внеплановые проверки проводятся исключительно по основаниям и на условиях, установленных пунктом 3 Постановления Правительства №336 от 10.03.2022.»;</w:t>
      </w:r>
    </w:p>
    <w:p w14:paraId="47B34086" w14:textId="77777777" w:rsidR="007B377E" w:rsidRPr="007B377E" w:rsidRDefault="007B377E" w:rsidP="007B377E">
      <w:pPr>
        <w:spacing w:line="259" w:lineRule="auto"/>
        <w:ind w:firstLine="1134"/>
        <w:rPr>
          <w:rFonts w:ascii="Arial" w:eastAsia="Calibri" w:hAnsi="Arial" w:cs="Arial"/>
          <w:sz w:val="20"/>
          <w:szCs w:val="20"/>
          <w:lang w:eastAsia="en-US"/>
        </w:rPr>
      </w:pPr>
      <w:r w:rsidRPr="007B377E">
        <w:rPr>
          <w:rFonts w:ascii="Arial" w:eastAsia="Calibri" w:hAnsi="Arial" w:cs="Arial"/>
          <w:sz w:val="20"/>
          <w:szCs w:val="20"/>
          <w:lang w:eastAsia="en-US"/>
        </w:rPr>
        <w:t>Основанием для проведения контрольных мероприятий, проводимых с взаимодействием с контролируемыми лицами, является:</w:t>
      </w:r>
    </w:p>
    <w:p w14:paraId="42BF2860" w14:textId="77777777" w:rsidR="007B377E" w:rsidRPr="007B377E" w:rsidRDefault="007B377E" w:rsidP="007B377E">
      <w:pPr>
        <w:spacing w:line="259" w:lineRule="auto"/>
        <w:ind w:firstLine="1134"/>
        <w:rPr>
          <w:rFonts w:ascii="Arial" w:eastAsia="Calibri" w:hAnsi="Arial" w:cs="Arial"/>
          <w:sz w:val="20"/>
          <w:szCs w:val="20"/>
          <w:lang w:eastAsia="en-US"/>
        </w:rPr>
      </w:pPr>
      <w:r w:rsidRPr="007B377E">
        <w:rPr>
          <w:rFonts w:ascii="Arial" w:eastAsia="Calibri" w:hAnsi="Arial" w:cs="Arial"/>
          <w:sz w:val="20"/>
          <w:szCs w:val="20"/>
          <w:lang w:eastAsia="en-US"/>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3A7CC098" w14:textId="77777777" w:rsidR="007B377E" w:rsidRPr="007B377E" w:rsidRDefault="007B377E" w:rsidP="007B377E">
      <w:pPr>
        <w:spacing w:line="259" w:lineRule="auto"/>
        <w:ind w:firstLine="1134"/>
        <w:rPr>
          <w:rFonts w:ascii="Arial" w:eastAsia="Calibri" w:hAnsi="Arial" w:cs="Arial"/>
          <w:sz w:val="20"/>
          <w:szCs w:val="20"/>
          <w:lang w:eastAsia="en-US"/>
        </w:rPr>
      </w:pPr>
      <w:r w:rsidRPr="007B377E">
        <w:rPr>
          <w:rFonts w:ascii="Arial" w:eastAsia="Calibri" w:hAnsi="Arial" w:cs="Arial"/>
          <w:sz w:val="20"/>
          <w:szCs w:val="20"/>
          <w:lang w:eastAsia="en-US"/>
        </w:rPr>
        <w:t>2) наступление сроков проведения контрольных мероприятий, включенных в план проведения контрольных мероприятий;</w:t>
      </w:r>
    </w:p>
    <w:p w14:paraId="5EF55943" w14:textId="77777777" w:rsidR="007B377E" w:rsidRPr="007B377E" w:rsidRDefault="007B377E" w:rsidP="007B377E">
      <w:pPr>
        <w:spacing w:line="259" w:lineRule="auto"/>
        <w:ind w:firstLine="1134"/>
        <w:rPr>
          <w:rFonts w:ascii="Arial" w:eastAsia="Calibri" w:hAnsi="Arial" w:cs="Arial"/>
          <w:sz w:val="20"/>
          <w:szCs w:val="20"/>
          <w:lang w:eastAsia="en-US"/>
        </w:rPr>
      </w:pPr>
      <w:r w:rsidRPr="007B377E">
        <w:rPr>
          <w:rFonts w:ascii="Arial" w:eastAsia="Calibri" w:hAnsi="Arial" w:cs="Arial"/>
          <w:sz w:val="20"/>
          <w:szCs w:val="20"/>
          <w:lang w:eastAsia="en-US"/>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056E5B93" w14:textId="77777777" w:rsidR="007B377E" w:rsidRPr="007B377E" w:rsidRDefault="007B377E" w:rsidP="007B377E">
      <w:pPr>
        <w:spacing w:line="259" w:lineRule="auto"/>
        <w:ind w:firstLine="1134"/>
        <w:rPr>
          <w:rFonts w:ascii="Arial" w:eastAsia="Calibri" w:hAnsi="Arial" w:cs="Arial"/>
          <w:sz w:val="20"/>
          <w:szCs w:val="20"/>
          <w:lang w:eastAsia="en-US"/>
        </w:rPr>
      </w:pPr>
      <w:r w:rsidRPr="007B377E">
        <w:rPr>
          <w:rFonts w:ascii="Arial" w:eastAsia="Calibri" w:hAnsi="Arial" w:cs="Arial"/>
          <w:sz w:val="20"/>
          <w:szCs w:val="20"/>
          <w:lang w:eastAsia="en-US"/>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5BBD005" w14:textId="77777777" w:rsidR="007B377E" w:rsidRPr="007B377E" w:rsidRDefault="007B377E" w:rsidP="007B377E">
      <w:pPr>
        <w:spacing w:line="259" w:lineRule="auto"/>
        <w:ind w:firstLine="1134"/>
        <w:rPr>
          <w:rFonts w:ascii="Arial" w:eastAsia="Calibri" w:hAnsi="Arial" w:cs="Arial"/>
          <w:sz w:val="20"/>
          <w:szCs w:val="20"/>
          <w:lang w:eastAsia="en-US"/>
        </w:rPr>
      </w:pPr>
      <w:r w:rsidRPr="007B377E">
        <w:rPr>
          <w:rFonts w:ascii="Arial" w:eastAsia="Calibri" w:hAnsi="Arial" w:cs="Arial"/>
          <w:sz w:val="20"/>
          <w:szCs w:val="20"/>
          <w:lang w:eastAsia="en-US"/>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14:paraId="412843CE"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14:paraId="40BE1692"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lastRenderedPageBreak/>
        <w:t>27. Сведения о причинении вреда (ущерба) или об угрозе причинения вреда (ущерба) охраняемым законом ценностям контрольный (надзорный) орган получает:</w:t>
      </w:r>
    </w:p>
    <w:p w14:paraId="5774A59F"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14:paraId="3102A2A6"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2) при проведении контрольных (надзорных) мероприятий, включая контрольные (надзорные) мероприятия без взаимодействия, специальных режимов муниципального контроля, в том числе в отношении иных контролируемых лиц.</w:t>
      </w:r>
    </w:p>
    <w:p w14:paraId="4D2684A2"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14:paraId="59BB1BE2"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14:paraId="7A298F8E"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14:paraId="27752E5A"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14:paraId="557FFE99"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14:paraId="2A570D7F"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принимает одно из решений, установленное статьей 60 Федерального закона «О государственном контроле (надзоре) и муниципальном контроле в Российской Федерации».</w:t>
      </w:r>
    </w:p>
    <w:p w14:paraId="68AD99C6"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28. При проведении контрольных (надзорных) мероприятий и совершении контрольных (надзорных) 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w:t>
      </w:r>
    </w:p>
    <w:p w14:paraId="66F13C8F"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14:paraId="4FAD2EE9"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следующих случаях:</w:t>
      </w:r>
    </w:p>
    <w:p w14:paraId="41ED8F3D"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1) временного отсутствия на момент проведения контрольного (надзорного) мероприятия в связи с ежегодным отпуском, командировкой, иными уважительными обстоятельствами личного характера;</w:t>
      </w:r>
    </w:p>
    <w:p w14:paraId="519CF4E5"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2) временной нетрудоспособности на момент контрольного (надзорного) мероприятия;</w:t>
      </w:r>
    </w:p>
    <w:p w14:paraId="0D6BD7F3"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3) применения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14:paraId="7D48482F"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4) призвания на военную службу в соответствии с Федеральным законом от 28.03.1998 № 53-ФЗ «О воинской обязанности и военной службе».</w:t>
      </w:r>
    </w:p>
    <w:p w14:paraId="59063B25"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В указанных случаях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14:paraId="5F17CEE2"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Оформление результатов контрольного (надзорного) мероприятия.</w:t>
      </w:r>
    </w:p>
    <w:p w14:paraId="2F68A924"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 xml:space="preserve">29.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w:t>
      </w:r>
      <w:r w:rsidRPr="007B377E">
        <w:rPr>
          <w:rFonts w:ascii="Arial" w:hAnsi="Arial" w:cs="Arial"/>
          <w:sz w:val="20"/>
          <w:szCs w:val="20"/>
        </w:rPr>
        <w:lastRenderedPageBreak/>
        <w:t>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14:paraId="5D2D9947"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29.1.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395E1268"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Акт контрольного (надзорного) мероприятия, проведение которого было согласовано органами прокуратуры, направляется в орган прокуратуры посредством Единого реестра контрольных мероприятий.</w:t>
      </w:r>
    </w:p>
    <w:p w14:paraId="68F502E9"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29.2.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1A7D8A66"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29.3. Информация о контрольных (надзорных) мероприятиях размещается в Едином реестре контрольных (надзорных) мероприятий.</w:t>
      </w:r>
    </w:p>
    <w:p w14:paraId="5D333828"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29.4. Информирование контролируемых лиц о совершаемых должностными лицами контрольного (надзорного) органа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14:paraId="10FE2CDA"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29.5.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14:paraId="020B6444"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29.6. Согласно ч. 9 ст. 98 Федерального закона № 248-ФЗ,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0A12399B"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29.7.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контрольного (надзорного)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7838ABED"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29.8.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14:paraId="312891E9"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C7254B5"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 xml:space="preserve">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w:t>
      </w:r>
      <w:r w:rsidRPr="007B377E">
        <w:rPr>
          <w:rFonts w:ascii="Arial" w:hAnsi="Arial" w:cs="Arial"/>
          <w:sz w:val="20"/>
          <w:szCs w:val="20"/>
        </w:rPr>
        <w:lastRenderedPageBreak/>
        <w:t>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представляет непосредственную угрозу причинения вреда (ущерба) охраняемым законом ценностям или что такой вред (ущерб) причинен;</w:t>
      </w:r>
    </w:p>
    <w:p w14:paraId="4928A561"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в)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375D5D5F"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13D3C4E7"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3E359F05"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Форма предписания об устранении выявленных нарушений обязательных требований утверждается контрольным (надзорным) органом.</w:t>
      </w:r>
    </w:p>
    <w:p w14:paraId="2A225923" w14:textId="77777777" w:rsidR="007B377E" w:rsidRPr="007B377E" w:rsidRDefault="007B377E" w:rsidP="007B377E">
      <w:pPr>
        <w:suppressAutoHyphens/>
        <w:autoSpaceDE w:val="0"/>
        <w:ind w:firstLine="1134"/>
        <w:rPr>
          <w:rFonts w:ascii="Arial" w:eastAsia="Calibri" w:hAnsi="Arial" w:cs="Arial"/>
          <w:bCs/>
          <w:color w:val="000000"/>
          <w:sz w:val="20"/>
          <w:szCs w:val="20"/>
          <w:lang w:eastAsia="zh-CN"/>
        </w:rPr>
      </w:pPr>
      <w:r w:rsidRPr="007B377E">
        <w:rPr>
          <w:rFonts w:ascii="Arial" w:eastAsia="Calibri" w:hAnsi="Arial" w:cs="Arial"/>
          <w:bCs/>
          <w:sz w:val="20"/>
          <w:szCs w:val="20"/>
          <w:lang w:eastAsia="zh-CN"/>
        </w:rPr>
        <w:t xml:space="preserve">Обжалование решений администрации, действий (бездействия) должностных лиц, уполномоченных осуществлять </w:t>
      </w:r>
      <w:r w:rsidRPr="007B377E">
        <w:rPr>
          <w:rFonts w:ascii="Arial" w:eastAsia="Calibri" w:hAnsi="Arial" w:cs="Arial"/>
          <w:bCs/>
          <w:color w:val="000000"/>
          <w:sz w:val="20"/>
          <w:szCs w:val="20"/>
          <w:lang w:eastAsia="zh-CN"/>
        </w:rPr>
        <w:t>муниципальный контроль</w:t>
      </w:r>
      <w:r w:rsidRPr="007B377E">
        <w:rPr>
          <w:rFonts w:ascii="Arial" w:hAnsi="Arial" w:cs="Arial"/>
          <w:bCs/>
          <w:color w:val="000000"/>
          <w:sz w:val="20"/>
          <w:szCs w:val="20"/>
          <w:lang w:eastAsia="ar-SA"/>
        </w:rPr>
        <w:t xml:space="preserve"> на автомобильном транспорте, городском наземном электрическом транспорте и в дорожном хозяйстве </w:t>
      </w:r>
    </w:p>
    <w:p w14:paraId="02C250C9" w14:textId="77777777" w:rsidR="007B377E" w:rsidRPr="007B377E" w:rsidRDefault="007B377E" w:rsidP="007B377E">
      <w:pPr>
        <w:suppressAutoHyphens/>
        <w:autoSpaceDE w:val="0"/>
        <w:ind w:firstLine="1134"/>
        <w:rPr>
          <w:rFonts w:ascii="Arial" w:eastAsia="Calibri" w:hAnsi="Arial" w:cs="Arial"/>
          <w:color w:val="000000"/>
          <w:sz w:val="20"/>
          <w:szCs w:val="20"/>
          <w:lang w:eastAsia="zh-CN"/>
        </w:rPr>
      </w:pPr>
      <w:r w:rsidRPr="007B377E">
        <w:rPr>
          <w:rFonts w:ascii="Arial" w:eastAsia="Calibri" w:hAnsi="Arial" w:cs="Arial"/>
          <w:bCs/>
          <w:color w:val="000000"/>
          <w:sz w:val="20"/>
          <w:szCs w:val="20"/>
          <w:lang w:eastAsia="zh-CN"/>
        </w:rPr>
        <w:t>которых</w:t>
      </w:r>
      <w:r w:rsidRPr="007B377E">
        <w:rPr>
          <w:rFonts w:ascii="Arial" w:eastAsia="Calibri" w:hAnsi="Arial" w:cs="Arial"/>
          <w:color w:val="000000"/>
          <w:sz w:val="20"/>
          <w:szCs w:val="20"/>
          <w:lang w:eastAsia="zh-CN"/>
        </w:rPr>
        <w:t xml:space="preserve"> не допускается в соответствии с Постановлением Правительства Российской Федерации от 10. 03. 2022 г. №336 «Об особенностях организации и осуществления государственного контроля (надзора), муниципального контроля» и не завершенные на день вступления в силу настоящего постановления, подлежат завершению в течении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14:paraId="73A1E3EB" w14:textId="77777777" w:rsidR="007B377E" w:rsidRPr="007B377E" w:rsidRDefault="007B377E" w:rsidP="007B377E">
      <w:pPr>
        <w:suppressAutoHyphens/>
        <w:autoSpaceDE w:val="0"/>
        <w:ind w:firstLine="1134"/>
        <w:rPr>
          <w:rFonts w:ascii="Arial" w:eastAsia="Calibri" w:hAnsi="Arial" w:cs="Arial"/>
          <w:color w:val="000000"/>
          <w:sz w:val="20"/>
          <w:szCs w:val="20"/>
          <w:lang w:eastAsia="zh-CN"/>
        </w:rPr>
      </w:pPr>
      <w:r w:rsidRPr="007B377E">
        <w:rPr>
          <w:rFonts w:ascii="Arial" w:eastAsia="Calibri" w:hAnsi="Arial" w:cs="Arial"/>
          <w:color w:val="000000"/>
          <w:sz w:val="20"/>
          <w:szCs w:val="20"/>
          <w:lang w:eastAsia="en-US"/>
        </w:rPr>
        <w:t>29.9.</w:t>
      </w:r>
      <w:r w:rsidRPr="007B377E">
        <w:rPr>
          <w:rFonts w:ascii="Arial" w:eastAsia="Calibri" w:hAnsi="Arial" w:cs="Arial"/>
          <w:color w:val="000000"/>
          <w:sz w:val="20"/>
          <w:szCs w:val="20"/>
          <w:lang w:eastAsia="zh-CN"/>
        </w:rPr>
        <w:t xml:space="preserve"> Срок исполнения предписаний, выданных в соответствии с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Постановления Правительства РФ от 10. 03. 2022 г. №336 «Об особенностях организации и осуществления государственного контроля (надзора), муниципального контроля» 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14:paraId="24B1915B" w14:textId="77777777" w:rsidR="007B377E" w:rsidRPr="007B377E" w:rsidRDefault="007B377E" w:rsidP="007B377E">
      <w:pPr>
        <w:suppressAutoHyphens/>
        <w:autoSpaceDE w:val="0"/>
        <w:ind w:firstLine="1134"/>
        <w:rPr>
          <w:rFonts w:ascii="Arial" w:eastAsia="Calibri" w:hAnsi="Arial" w:cs="Arial"/>
          <w:color w:val="000000"/>
          <w:sz w:val="20"/>
          <w:szCs w:val="20"/>
          <w:lang w:eastAsia="zh-CN"/>
        </w:rPr>
      </w:pPr>
      <w:r w:rsidRPr="007B377E">
        <w:rPr>
          <w:rFonts w:ascii="Arial" w:eastAsia="Calibri" w:hAnsi="Arial" w:cs="Arial"/>
          <w:color w:val="000000"/>
          <w:sz w:val="20"/>
          <w:szCs w:val="20"/>
          <w:shd w:val="clear" w:color="auto" w:fill="FFFFFF"/>
          <w:lang w:eastAsia="en-US"/>
        </w:rPr>
        <w:t xml:space="preserve">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w:t>
      </w:r>
      <w:r w:rsidRPr="007B377E">
        <w:rPr>
          <w:rFonts w:ascii="Arial" w:eastAsia="Calibri" w:hAnsi="Arial" w:cs="Arial"/>
          <w:sz w:val="20"/>
          <w:szCs w:val="20"/>
          <w:shd w:val="clear" w:color="auto" w:fill="FFFFFF"/>
          <w:lang w:eastAsia="en-US"/>
        </w:rPr>
        <w:t>абзаце первом</w:t>
      </w:r>
      <w:r w:rsidRPr="007B377E">
        <w:rPr>
          <w:rFonts w:ascii="Arial" w:eastAsia="Calibri" w:hAnsi="Arial" w:cs="Arial"/>
          <w:color w:val="000000"/>
          <w:sz w:val="20"/>
          <w:szCs w:val="20"/>
          <w:shd w:val="clear" w:color="auto" w:fill="FFFFFF"/>
          <w:lang w:eastAsia="en-US"/>
        </w:rPr>
        <w:t xml:space="preserve"> настоящего пункта, которое рассматривается в течение 5 рабочих дней со дня его регистрации.</w:t>
      </w:r>
    </w:p>
    <w:p w14:paraId="4B221884" w14:textId="77777777" w:rsidR="007B377E" w:rsidRPr="007B377E" w:rsidRDefault="007B377E" w:rsidP="007B377E">
      <w:pPr>
        <w:suppressAutoHyphens/>
        <w:autoSpaceDE w:val="0"/>
        <w:ind w:firstLine="1134"/>
        <w:rPr>
          <w:rFonts w:ascii="Arial" w:eastAsia="Calibri" w:hAnsi="Arial" w:cs="Arial"/>
          <w:bCs/>
          <w:sz w:val="20"/>
          <w:szCs w:val="20"/>
          <w:lang w:eastAsia="zh-CN"/>
        </w:rPr>
      </w:pPr>
      <w:r w:rsidRPr="007B377E">
        <w:rPr>
          <w:rFonts w:ascii="Arial" w:eastAsia="Calibri" w:hAnsi="Arial" w:cs="Arial"/>
          <w:color w:val="000000"/>
          <w:sz w:val="20"/>
          <w:szCs w:val="20"/>
          <w:shd w:val="clear" w:color="auto" w:fill="FFFFFF"/>
          <w:lang w:eastAsia="en-US"/>
        </w:rPr>
        <w:t xml:space="preserve">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пунктом 11(2) </w:t>
      </w:r>
      <w:r w:rsidRPr="007B377E">
        <w:rPr>
          <w:rFonts w:ascii="Arial" w:eastAsia="Calibri" w:hAnsi="Arial" w:cs="Arial"/>
          <w:sz w:val="20"/>
          <w:szCs w:val="20"/>
          <w:lang w:eastAsia="en-US"/>
        </w:rPr>
        <w:t>Постановления Правительства РФ от 10.03.2022 № 336 «Об особенностях организации и осуществления государственного контроля (надзора), муниципального контроля»</w:t>
      </w:r>
      <w:r w:rsidRPr="007B377E">
        <w:rPr>
          <w:rFonts w:ascii="Arial" w:eastAsia="Calibri" w:hAnsi="Arial" w:cs="Arial"/>
          <w:color w:val="000000"/>
          <w:sz w:val="20"/>
          <w:szCs w:val="20"/>
          <w:shd w:val="clear" w:color="auto" w:fill="FFFFFF"/>
          <w:lang w:eastAsia="en-US"/>
        </w:rPr>
        <w:t>.</w:t>
      </w:r>
    </w:p>
    <w:p w14:paraId="76134C3A" w14:textId="77777777" w:rsidR="007B377E" w:rsidRPr="007B377E" w:rsidRDefault="007B377E" w:rsidP="007B377E">
      <w:pPr>
        <w:suppressAutoHyphens/>
        <w:autoSpaceDE w:val="0"/>
        <w:ind w:firstLine="1134"/>
        <w:rPr>
          <w:rFonts w:ascii="Arial" w:eastAsia="Calibri" w:hAnsi="Arial" w:cs="Arial"/>
          <w:color w:val="000000"/>
          <w:sz w:val="20"/>
          <w:szCs w:val="20"/>
          <w:lang w:eastAsia="zh-CN"/>
        </w:rPr>
      </w:pPr>
      <w:r w:rsidRPr="007B377E">
        <w:rPr>
          <w:rFonts w:ascii="Arial" w:eastAsia="Calibri" w:hAnsi="Arial" w:cs="Arial"/>
          <w:sz w:val="20"/>
          <w:szCs w:val="20"/>
          <w:lang w:eastAsia="en-US"/>
        </w:rPr>
        <w:t xml:space="preserve">30. </w:t>
      </w:r>
      <w:r w:rsidRPr="007B377E">
        <w:rPr>
          <w:rFonts w:ascii="Arial" w:eastAsia="Calibri" w:hAnsi="Arial" w:cs="Arial"/>
          <w:color w:val="000000"/>
          <w:sz w:val="20"/>
          <w:szCs w:val="20"/>
          <w:lang w:eastAsia="zh-CN"/>
        </w:rPr>
        <w:t xml:space="preserve">Решения контрольного органа,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 </w:t>
      </w:r>
    </w:p>
    <w:p w14:paraId="5D6049D3" w14:textId="77777777" w:rsidR="007B377E" w:rsidRPr="007B377E" w:rsidRDefault="007B377E" w:rsidP="007B377E">
      <w:pPr>
        <w:ind w:firstLine="1134"/>
        <w:rPr>
          <w:rFonts w:ascii="Arial" w:eastAsia="Calibri" w:hAnsi="Arial" w:cs="Arial"/>
          <w:sz w:val="20"/>
          <w:szCs w:val="20"/>
          <w:lang w:eastAsia="en-US"/>
        </w:rPr>
      </w:pPr>
      <w:r w:rsidRPr="007B377E">
        <w:rPr>
          <w:rFonts w:ascii="Arial" w:eastAsia="Calibri" w:hAnsi="Arial" w:cs="Arial"/>
          <w:color w:val="000000"/>
          <w:sz w:val="20"/>
          <w:szCs w:val="20"/>
          <w:lang w:eastAsia="zh-CN"/>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14:paraId="51FD0E20" w14:textId="77777777" w:rsidR="007B377E" w:rsidRPr="007B377E" w:rsidRDefault="007B377E" w:rsidP="007B377E">
      <w:pPr>
        <w:ind w:firstLine="1134"/>
        <w:rPr>
          <w:rFonts w:ascii="Arial" w:eastAsia="Calibri" w:hAnsi="Arial" w:cs="Arial"/>
          <w:sz w:val="20"/>
          <w:szCs w:val="20"/>
          <w:lang w:eastAsia="en-US"/>
        </w:rPr>
      </w:pPr>
      <w:r w:rsidRPr="007B377E">
        <w:rPr>
          <w:rFonts w:ascii="Arial" w:eastAsia="Calibri" w:hAnsi="Arial" w:cs="Arial"/>
          <w:sz w:val="20"/>
          <w:szCs w:val="20"/>
          <w:lang w:eastAsia="en-US"/>
        </w:rPr>
        <w:t xml:space="preserve">31. </w:t>
      </w:r>
      <w:r w:rsidRPr="007B377E">
        <w:rPr>
          <w:rFonts w:ascii="Arial" w:eastAsia="Calibri" w:hAnsi="Arial" w:cs="Arial"/>
          <w:color w:val="000000"/>
          <w:sz w:val="20"/>
          <w:szCs w:val="20"/>
          <w:lang w:eastAsia="en-US"/>
        </w:rPr>
        <w:t>При осуществлении муниципального контроля досудебный порядок подачи жалобы, предусмотренный главой 9 Фед248ерального закона № 248-ФЗ, не применяется.</w:t>
      </w:r>
    </w:p>
    <w:p w14:paraId="7413BFBB" w14:textId="77777777" w:rsidR="007B377E" w:rsidRPr="007B377E" w:rsidRDefault="007B377E" w:rsidP="007B377E">
      <w:pPr>
        <w:ind w:firstLine="1134"/>
        <w:rPr>
          <w:rFonts w:ascii="Arial" w:hAnsi="Arial" w:cs="Arial"/>
          <w:sz w:val="20"/>
          <w:szCs w:val="20"/>
        </w:rPr>
      </w:pPr>
      <w:r w:rsidRPr="007B377E">
        <w:rPr>
          <w:rFonts w:ascii="Arial" w:hAnsi="Arial" w:cs="Arial"/>
          <w:sz w:val="20"/>
          <w:szCs w:val="20"/>
        </w:rPr>
        <w:t>Ключевые показатели муниципального контроля и их целевые значения.</w:t>
      </w:r>
    </w:p>
    <w:p w14:paraId="34AF6E88" w14:textId="77777777" w:rsidR="007B377E" w:rsidRPr="007B377E" w:rsidRDefault="007B377E" w:rsidP="007B377E">
      <w:pPr>
        <w:suppressAutoHyphens/>
        <w:ind w:firstLine="1134"/>
        <w:rPr>
          <w:rFonts w:ascii="Arial" w:eastAsia="Calibri" w:hAnsi="Arial" w:cs="Arial"/>
          <w:sz w:val="20"/>
          <w:szCs w:val="20"/>
          <w:lang w:eastAsia="zh-CN"/>
        </w:rPr>
      </w:pPr>
      <w:r w:rsidRPr="007B377E">
        <w:rPr>
          <w:rFonts w:ascii="Arial" w:eastAsia="Calibri" w:hAnsi="Arial" w:cs="Arial"/>
          <w:sz w:val="20"/>
          <w:szCs w:val="20"/>
          <w:lang w:eastAsia="zh-CN"/>
        </w:rPr>
        <w:t xml:space="preserve">32. Оценка результативности и эффективности осуществления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49302C26" w14:textId="77777777" w:rsidR="007B377E" w:rsidRPr="007B377E" w:rsidRDefault="007B377E" w:rsidP="007B377E">
      <w:pPr>
        <w:suppressAutoHyphens/>
        <w:ind w:firstLine="1134"/>
        <w:rPr>
          <w:rFonts w:ascii="Arial" w:eastAsia="Calibri" w:hAnsi="Arial" w:cs="Arial"/>
          <w:sz w:val="20"/>
          <w:szCs w:val="20"/>
          <w:lang w:eastAsia="zh-CN"/>
        </w:rPr>
      </w:pPr>
      <w:r w:rsidRPr="007B377E">
        <w:rPr>
          <w:rFonts w:ascii="Arial" w:eastAsia="Calibri" w:hAnsi="Arial" w:cs="Arial"/>
          <w:sz w:val="20"/>
          <w:szCs w:val="20"/>
          <w:lang w:eastAsia="zh-CN"/>
        </w:rPr>
        <w:lastRenderedPageBreak/>
        <w:t xml:space="preserve">33. Ключевые показатели вида контроля и их целевые значения, индикативные показатели </w:t>
      </w:r>
      <w:r w:rsidRPr="007B377E">
        <w:rPr>
          <w:rFonts w:ascii="Arial" w:eastAsia="Calibri" w:hAnsi="Arial" w:cs="Arial"/>
          <w:color w:val="000000"/>
          <w:sz w:val="20"/>
          <w:szCs w:val="20"/>
          <w:lang w:eastAsia="zh-CN"/>
        </w:rPr>
        <w:t xml:space="preserve">для муниципального контроля </w:t>
      </w:r>
      <w:r w:rsidRPr="007B377E">
        <w:rPr>
          <w:rFonts w:ascii="Arial" w:hAnsi="Arial" w:cs="Arial"/>
          <w:color w:val="000000"/>
          <w:sz w:val="20"/>
          <w:szCs w:val="20"/>
          <w:lang w:eastAsia="ar-SA"/>
        </w:rPr>
        <w:t>на автомобильном транспорте, городском наземном электрическом транспорте и в дорожном хозяйстве в границах Калачеевского сельского поселения</w:t>
      </w:r>
      <w:r w:rsidRPr="007B377E">
        <w:rPr>
          <w:rFonts w:ascii="Arial" w:eastAsia="Calibri" w:hAnsi="Arial" w:cs="Arial"/>
          <w:color w:val="000000"/>
          <w:sz w:val="20"/>
          <w:szCs w:val="20"/>
          <w:lang w:eastAsia="zh-CN"/>
        </w:rPr>
        <w:t xml:space="preserve"> утверждаются Советом народных депутатов Калачеевского сельского поселения.</w:t>
      </w:r>
    </w:p>
    <w:p w14:paraId="581A985A" w14:textId="77777777" w:rsidR="007B377E" w:rsidRPr="007B377E" w:rsidRDefault="007B377E" w:rsidP="007B377E">
      <w:pPr>
        <w:jc w:val="left"/>
        <w:rPr>
          <w:rFonts w:ascii="Arial" w:hAnsi="Arial" w:cs="Arial"/>
          <w:color w:val="000000"/>
          <w:sz w:val="20"/>
          <w:szCs w:val="20"/>
        </w:rPr>
      </w:pPr>
    </w:p>
    <w:p w14:paraId="3AAB5E21" w14:textId="77777777" w:rsidR="007B377E" w:rsidRPr="007B377E" w:rsidRDefault="007B377E" w:rsidP="007B377E">
      <w:pPr>
        <w:ind w:right="708" w:firstLine="567"/>
        <w:jc w:val="center"/>
        <w:rPr>
          <w:rFonts w:ascii="Arial" w:hAnsi="Arial" w:cs="Arial"/>
          <w:color w:val="000000"/>
          <w:sz w:val="20"/>
          <w:szCs w:val="20"/>
          <w:lang w:eastAsia="zh-CN"/>
        </w:rPr>
      </w:pPr>
      <w:r w:rsidRPr="007B377E">
        <w:rPr>
          <w:rFonts w:ascii="Arial" w:hAnsi="Arial" w:cs="Arial"/>
          <w:color w:val="000000"/>
          <w:sz w:val="20"/>
          <w:szCs w:val="20"/>
          <w:lang w:eastAsia="zh-CN"/>
        </w:rPr>
        <w:t>СОВЕТ НАРОДНЫХ ДЕПУТАТОВ</w:t>
      </w:r>
    </w:p>
    <w:p w14:paraId="5B46D9C6" w14:textId="77777777" w:rsidR="007B377E" w:rsidRPr="007B377E" w:rsidRDefault="007B377E" w:rsidP="007B377E">
      <w:pPr>
        <w:ind w:right="708" w:firstLine="567"/>
        <w:jc w:val="center"/>
        <w:rPr>
          <w:rFonts w:ascii="Arial" w:hAnsi="Arial" w:cs="Arial"/>
          <w:color w:val="000000"/>
          <w:sz w:val="20"/>
          <w:szCs w:val="20"/>
          <w:lang w:eastAsia="zh-CN"/>
        </w:rPr>
      </w:pPr>
      <w:r w:rsidRPr="007B377E">
        <w:rPr>
          <w:rFonts w:ascii="Arial" w:hAnsi="Arial" w:cs="Arial"/>
          <w:color w:val="000000"/>
          <w:sz w:val="20"/>
          <w:szCs w:val="20"/>
          <w:lang w:eastAsia="zh-CN"/>
        </w:rPr>
        <w:t>КАЛАЧЕЕВСКОГО СЕЛЬСКОГО ПОСЕЛЕНИЯ</w:t>
      </w:r>
    </w:p>
    <w:p w14:paraId="481D6D33" w14:textId="77777777" w:rsidR="007B377E" w:rsidRPr="007B377E" w:rsidRDefault="007B377E" w:rsidP="007B377E">
      <w:pPr>
        <w:ind w:right="708" w:firstLine="567"/>
        <w:jc w:val="center"/>
        <w:rPr>
          <w:rFonts w:ascii="Arial" w:hAnsi="Arial" w:cs="Arial"/>
          <w:color w:val="000000"/>
          <w:sz w:val="20"/>
          <w:szCs w:val="20"/>
          <w:lang w:eastAsia="zh-CN"/>
        </w:rPr>
      </w:pPr>
      <w:r w:rsidRPr="007B377E">
        <w:rPr>
          <w:rFonts w:ascii="Arial" w:hAnsi="Arial" w:cs="Arial"/>
          <w:color w:val="000000"/>
          <w:sz w:val="20"/>
          <w:szCs w:val="20"/>
          <w:lang w:eastAsia="zh-CN"/>
        </w:rPr>
        <w:t>КАЛАЧЕЕВСКОГО МУНИЦИПАЛЬНОГО РАЙОНА</w:t>
      </w:r>
    </w:p>
    <w:p w14:paraId="2BF3296D" w14:textId="77777777" w:rsidR="007B377E" w:rsidRPr="007B377E" w:rsidRDefault="007B377E" w:rsidP="007B377E">
      <w:pPr>
        <w:ind w:right="708" w:firstLine="567"/>
        <w:jc w:val="center"/>
        <w:rPr>
          <w:rFonts w:ascii="Arial" w:hAnsi="Arial" w:cs="Arial"/>
          <w:color w:val="000000"/>
          <w:sz w:val="20"/>
          <w:szCs w:val="20"/>
          <w:lang w:eastAsia="zh-CN"/>
        </w:rPr>
      </w:pPr>
      <w:r w:rsidRPr="007B377E">
        <w:rPr>
          <w:rFonts w:ascii="Arial" w:hAnsi="Arial" w:cs="Arial"/>
          <w:color w:val="000000"/>
          <w:sz w:val="20"/>
          <w:szCs w:val="20"/>
          <w:lang w:eastAsia="zh-CN"/>
        </w:rPr>
        <w:t>ВОРОНЕЖСКОЙ ОБЛАСТИ</w:t>
      </w:r>
    </w:p>
    <w:p w14:paraId="2A8903A8" w14:textId="77777777" w:rsidR="007B377E" w:rsidRPr="007B377E" w:rsidRDefault="007B377E" w:rsidP="007B377E">
      <w:pPr>
        <w:ind w:right="708" w:firstLine="567"/>
        <w:jc w:val="center"/>
        <w:rPr>
          <w:rFonts w:ascii="Arial" w:hAnsi="Arial" w:cs="Arial"/>
          <w:color w:val="000000"/>
          <w:sz w:val="20"/>
          <w:szCs w:val="20"/>
          <w:lang w:eastAsia="zh-CN"/>
        </w:rPr>
      </w:pPr>
      <w:r w:rsidRPr="007B377E">
        <w:rPr>
          <w:rFonts w:ascii="Arial" w:hAnsi="Arial" w:cs="Arial"/>
          <w:color w:val="000000"/>
          <w:sz w:val="20"/>
          <w:szCs w:val="20"/>
          <w:lang w:eastAsia="zh-CN"/>
        </w:rPr>
        <w:t>Р Е Ш Е Н И Е</w:t>
      </w:r>
    </w:p>
    <w:p w14:paraId="655DFB54" w14:textId="77777777" w:rsidR="007B377E" w:rsidRPr="007B377E" w:rsidRDefault="007B377E" w:rsidP="007B377E">
      <w:pPr>
        <w:ind w:right="708" w:firstLine="567"/>
        <w:rPr>
          <w:rFonts w:ascii="Arial" w:hAnsi="Arial" w:cs="Arial"/>
          <w:color w:val="000000"/>
          <w:sz w:val="20"/>
          <w:szCs w:val="20"/>
          <w:lang w:eastAsia="zh-CN"/>
        </w:rPr>
      </w:pPr>
      <w:r w:rsidRPr="007B377E">
        <w:rPr>
          <w:rFonts w:ascii="Arial" w:hAnsi="Arial" w:cs="Arial"/>
          <w:color w:val="000000"/>
          <w:sz w:val="20"/>
          <w:szCs w:val="20"/>
          <w:lang w:eastAsia="zh-CN"/>
        </w:rPr>
        <w:t>от «29» ноября 2024 г. № 219</w:t>
      </w:r>
    </w:p>
    <w:p w14:paraId="617FA14D" w14:textId="77777777" w:rsidR="007B377E" w:rsidRPr="007B377E" w:rsidRDefault="007B377E" w:rsidP="007B377E">
      <w:pPr>
        <w:ind w:left="993" w:right="708" w:firstLine="567"/>
        <w:rPr>
          <w:rFonts w:ascii="Arial" w:hAnsi="Arial" w:cs="Arial"/>
          <w:color w:val="000000"/>
          <w:sz w:val="20"/>
          <w:szCs w:val="20"/>
          <w:lang w:eastAsia="zh-CN"/>
        </w:rPr>
      </w:pPr>
      <w:r w:rsidRPr="007B377E">
        <w:rPr>
          <w:rFonts w:ascii="Arial" w:hAnsi="Arial" w:cs="Arial"/>
          <w:color w:val="000000"/>
          <w:sz w:val="20"/>
          <w:szCs w:val="20"/>
          <w:lang w:eastAsia="zh-CN"/>
        </w:rPr>
        <w:t>п. Калачеевский</w:t>
      </w:r>
    </w:p>
    <w:p w14:paraId="785BF45D" w14:textId="77777777" w:rsidR="007B377E" w:rsidRPr="007B377E" w:rsidRDefault="007B377E" w:rsidP="007B377E">
      <w:pPr>
        <w:spacing w:after="60"/>
        <w:ind w:right="708" w:firstLine="567"/>
        <w:jc w:val="center"/>
        <w:rPr>
          <w:rFonts w:ascii="Arial" w:hAnsi="Arial" w:cs="Arial"/>
          <w:b/>
          <w:bCs/>
          <w:color w:val="000000"/>
          <w:sz w:val="20"/>
          <w:szCs w:val="20"/>
          <w:lang w:eastAsia="zh-CN"/>
        </w:rPr>
      </w:pPr>
      <w:r w:rsidRPr="007B377E">
        <w:rPr>
          <w:rFonts w:ascii="Arial" w:hAnsi="Arial" w:cs="Arial"/>
          <w:b/>
          <w:bCs/>
          <w:color w:val="000000"/>
          <w:sz w:val="20"/>
          <w:szCs w:val="20"/>
          <w:lang w:eastAsia="zh-CN"/>
        </w:rPr>
        <w:t>О внесении изменений в решение Совета народных депутатов Калачеевского сельского поселения от 26 ноября 2021 г. № 50 «Об утверждении Положения о муниципальном контроле в сфере благоустройства на территории Калачеевского сельского поселения»</w:t>
      </w:r>
    </w:p>
    <w:p w14:paraId="7ABA9B7A" w14:textId="77777777" w:rsidR="007B377E" w:rsidRPr="007B377E" w:rsidRDefault="007B377E" w:rsidP="007B377E">
      <w:pPr>
        <w:ind w:right="-1" w:firstLine="1134"/>
        <w:rPr>
          <w:rFonts w:ascii="Arial" w:hAnsi="Arial" w:cs="Arial"/>
          <w:color w:val="000000"/>
          <w:sz w:val="20"/>
          <w:szCs w:val="20"/>
          <w:lang w:eastAsia="zh-CN"/>
        </w:rPr>
      </w:pPr>
      <w:r w:rsidRPr="007B377E">
        <w:rPr>
          <w:rFonts w:ascii="Arial" w:hAnsi="Arial" w:cs="Arial"/>
          <w:color w:val="000000"/>
          <w:sz w:val="20"/>
          <w:szCs w:val="20"/>
          <w:lang w:eastAsia="zh-CN"/>
        </w:rPr>
        <w:t>В соответствии со статьей 20 Жилищного кодекса Российской Федерации, статьей 3 Федерального закона от 31.07.2020 № 248-ФЗ «О государственном контроле (надзоре) и муниципальном контроле в Российской Федерации», Законом Воронежской области от 26.04.2013 № 52-ОЗ «О муниципальном жилищном контроле на территории Воронежской области», Уставом Калачеевского сельского поселения, 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 Совет народных депутатов Калачеевского сельского поселения Калачеевского муниципального района Воронежской области Р Е Ш И Л:</w:t>
      </w:r>
    </w:p>
    <w:p w14:paraId="63EB95B9" w14:textId="77777777" w:rsidR="007B377E" w:rsidRPr="007B377E" w:rsidRDefault="007B377E" w:rsidP="007B377E">
      <w:pPr>
        <w:tabs>
          <w:tab w:val="left" w:pos="9356"/>
        </w:tabs>
        <w:ind w:right="-1" w:firstLine="1134"/>
        <w:rPr>
          <w:rFonts w:ascii="Arial" w:hAnsi="Arial" w:cs="Arial"/>
          <w:color w:val="000000"/>
          <w:sz w:val="20"/>
          <w:szCs w:val="20"/>
          <w:lang w:eastAsia="zh-CN"/>
        </w:rPr>
      </w:pPr>
      <w:r w:rsidRPr="007B377E">
        <w:rPr>
          <w:rFonts w:ascii="Arial" w:hAnsi="Arial" w:cs="Arial"/>
          <w:color w:val="000000"/>
          <w:sz w:val="20"/>
          <w:szCs w:val="20"/>
          <w:lang w:eastAsia="zh-CN"/>
        </w:rPr>
        <w:t>1. Внести в решение Совета народных депутатов Калачеевского сельского поселения Калачеевского муниципального района Воронежской области от 26 ноября 2021 г. № 50 Об утверждении Положения о муниципальном контроле в сфере благоустройства на территории Калачеевского сельского поселения» (в редакции решения от 27.04.2023 г. № 123; от 15.05.2023 г. № 128; от 21.08.2023 г.; от 22.12.2023 г. № 177, от 04.06.2024 г. № 202) следующие изменения:</w:t>
      </w:r>
    </w:p>
    <w:p w14:paraId="5FDBC487" w14:textId="77777777" w:rsidR="007B377E" w:rsidRPr="007B377E" w:rsidRDefault="007B377E" w:rsidP="007B377E">
      <w:pPr>
        <w:numPr>
          <w:ilvl w:val="1"/>
          <w:numId w:val="8"/>
        </w:numPr>
        <w:tabs>
          <w:tab w:val="left" w:pos="786"/>
          <w:tab w:val="left" w:pos="1701"/>
          <w:tab w:val="left" w:pos="9356"/>
        </w:tabs>
        <w:suppressAutoHyphens/>
        <w:ind w:left="0" w:right="-1" w:firstLine="1134"/>
        <w:contextualSpacing/>
        <w:jc w:val="left"/>
        <w:rPr>
          <w:rFonts w:ascii="Arial" w:hAnsi="Arial" w:cs="Arial"/>
          <w:sz w:val="20"/>
          <w:szCs w:val="20"/>
          <w:lang w:eastAsia="ar-SA"/>
        </w:rPr>
      </w:pPr>
      <w:r w:rsidRPr="007B377E">
        <w:rPr>
          <w:rFonts w:ascii="Arial" w:hAnsi="Arial" w:cs="Arial"/>
          <w:sz w:val="20"/>
          <w:szCs w:val="20"/>
          <w:lang w:eastAsia="ar-SA"/>
        </w:rPr>
        <w:t>Пункт 6 Положения дополнить абзацем шестнадцатым следующего содержания:</w:t>
      </w:r>
    </w:p>
    <w:p w14:paraId="0D0F6595" w14:textId="77777777" w:rsidR="007B377E" w:rsidRPr="007B377E" w:rsidRDefault="007B377E" w:rsidP="007B377E">
      <w:pPr>
        <w:tabs>
          <w:tab w:val="left" w:pos="786"/>
          <w:tab w:val="left" w:pos="1701"/>
          <w:tab w:val="left" w:pos="8222"/>
          <w:tab w:val="left" w:pos="9356"/>
        </w:tabs>
        <w:suppressAutoHyphens/>
        <w:ind w:right="-1" w:firstLine="1134"/>
        <w:contextualSpacing/>
        <w:rPr>
          <w:rFonts w:ascii="Arial" w:hAnsi="Arial" w:cs="Arial"/>
          <w:sz w:val="20"/>
          <w:szCs w:val="20"/>
          <w:lang w:eastAsia="ar-SA"/>
        </w:rPr>
      </w:pPr>
      <w:r w:rsidRPr="007B377E">
        <w:rPr>
          <w:rFonts w:ascii="Arial" w:hAnsi="Arial" w:cs="Arial"/>
          <w:sz w:val="20"/>
          <w:szCs w:val="20"/>
          <w:lang w:eastAsia="ar-SA"/>
        </w:rPr>
        <w:t>«Объектами являются территории муниципального контроля (в том числе) являются 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14:paraId="22B8C63E" w14:textId="77777777" w:rsidR="007B377E" w:rsidRPr="007B377E" w:rsidRDefault="007B377E" w:rsidP="007B377E">
      <w:pPr>
        <w:numPr>
          <w:ilvl w:val="1"/>
          <w:numId w:val="8"/>
        </w:numPr>
        <w:tabs>
          <w:tab w:val="left" w:pos="786"/>
          <w:tab w:val="left" w:pos="1701"/>
          <w:tab w:val="left" w:pos="9356"/>
        </w:tabs>
        <w:suppressAutoHyphens/>
        <w:ind w:left="0" w:right="-1" w:firstLine="1134"/>
        <w:contextualSpacing/>
        <w:jc w:val="left"/>
        <w:rPr>
          <w:rFonts w:ascii="Arial" w:hAnsi="Arial" w:cs="Arial"/>
          <w:sz w:val="20"/>
          <w:szCs w:val="20"/>
          <w:lang w:eastAsia="ar-SA"/>
        </w:rPr>
      </w:pPr>
      <w:r w:rsidRPr="007B377E">
        <w:rPr>
          <w:rFonts w:ascii="Arial" w:hAnsi="Arial" w:cs="Arial"/>
          <w:sz w:val="20"/>
          <w:szCs w:val="20"/>
          <w:lang w:eastAsia="ar-SA"/>
        </w:rPr>
        <w:t>Пункт 7 Положения добавить двенадцатым абзацем следующего содержания:</w:t>
      </w:r>
    </w:p>
    <w:p w14:paraId="259A0C72" w14:textId="77777777" w:rsidR="007B377E" w:rsidRPr="007B377E" w:rsidRDefault="007B377E" w:rsidP="007B377E">
      <w:pPr>
        <w:tabs>
          <w:tab w:val="left" w:pos="9356"/>
        </w:tabs>
        <w:autoSpaceDE w:val="0"/>
        <w:autoSpaceDN w:val="0"/>
        <w:adjustRightInd w:val="0"/>
        <w:ind w:firstLine="1134"/>
        <w:contextualSpacing/>
        <w:rPr>
          <w:rFonts w:ascii="Arial" w:eastAsia="Calibri" w:hAnsi="Arial" w:cs="Arial"/>
          <w:color w:val="000000"/>
          <w:sz w:val="20"/>
          <w:szCs w:val="20"/>
          <w:lang w:eastAsia="en-US"/>
        </w:rPr>
      </w:pPr>
      <w:r w:rsidRPr="007B377E">
        <w:rPr>
          <w:rFonts w:ascii="Arial" w:hAnsi="Arial" w:cs="Arial"/>
          <w:kern w:val="2"/>
          <w:sz w:val="20"/>
          <w:szCs w:val="20"/>
          <w:lang w:eastAsia="ar-SA"/>
        </w:rPr>
        <w:t>«</w:t>
      </w:r>
      <w:bookmarkStart w:id="0" w:name="_Hlk182841400"/>
      <w:r w:rsidRPr="007B377E">
        <w:rPr>
          <w:rFonts w:ascii="Arial" w:eastAsia="Calibri" w:hAnsi="Arial" w:cs="Arial"/>
          <w:color w:val="000000"/>
          <w:sz w:val="20"/>
          <w:szCs w:val="20"/>
          <w:lang w:eastAsia="en-US"/>
        </w:rPr>
        <w:t>Учет объектов контроля осуществляется путем 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 При сборе, обработке, анализе и учете сведений об объектах контроля для целей их учета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bookmarkEnd w:id="0"/>
      <w:r w:rsidRPr="007B377E">
        <w:rPr>
          <w:rFonts w:ascii="Arial" w:hAnsi="Arial" w:cs="Arial"/>
          <w:bCs/>
          <w:kern w:val="2"/>
          <w:sz w:val="20"/>
          <w:szCs w:val="20"/>
          <w:lang w:eastAsia="ar-SA"/>
        </w:rPr>
        <w:t>».</w:t>
      </w:r>
    </w:p>
    <w:p w14:paraId="21DC35AD" w14:textId="77777777" w:rsidR="007B377E" w:rsidRPr="007B377E" w:rsidRDefault="007B377E" w:rsidP="007B377E">
      <w:pPr>
        <w:ind w:right="-1" w:firstLine="1134"/>
        <w:rPr>
          <w:rFonts w:ascii="Arial" w:hAnsi="Arial" w:cs="Arial"/>
          <w:color w:val="000000"/>
          <w:sz w:val="20"/>
          <w:szCs w:val="20"/>
          <w:lang w:eastAsia="zh-CN"/>
        </w:rPr>
      </w:pPr>
      <w:r w:rsidRPr="007B377E">
        <w:rPr>
          <w:rFonts w:ascii="Arial" w:hAnsi="Arial" w:cs="Arial"/>
          <w:color w:val="000000"/>
          <w:sz w:val="20"/>
          <w:szCs w:val="20"/>
          <w:lang w:eastAsia="zh-CN"/>
        </w:rPr>
        <w:t>2. Настоящее решение вступает в силу после его официального опубликования в Вестнике муниципальных правовых актов Калачеевского сельского поселения Калачеевского муниципального района Воронежской области.</w:t>
      </w:r>
    </w:p>
    <w:p w14:paraId="1803F389" w14:textId="77777777" w:rsidR="007B377E" w:rsidRPr="007B377E" w:rsidRDefault="007B377E" w:rsidP="007B377E">
      <w:pPr>
        <w:ind w:right="708" w:firstLine="1134"/>
        <w:rPr>
          <w:rFonts w:ascii="Arial" w:hAnsi="Arial" w:cs="Arial"/>
          <w:color w:val="000000"/>
          <w:sz w:val="20"/>
          <w:szCs w:val="20"/>
          <w:lang w:eastAsia="zh-CN"/>
        </w:rPr>
      </w:pPr>
      <w:r w:rsidRPr="007B377E">
        <w:rPr>
          <w:rFonts w:ascii="Arial" w:hAnsi="Arial" w:cs="Arial"/>
          <w:color w:val="000000"/>
          <w:sz w:val="20"/>
          <w:szCs w:val="20"/>
          <w:lang w:eastAsia="zh-CN"/>
        </w:rPr>
        <w:t>3. Контроль за исполнением настоящего решения оставляю за собой.</w:t>
      </w:r>
    </w:p>
    <w:tbl>
      <w:tblPr>
        <w:tblW w:w="0" w:type="auto"/>
        <w:tblCellMar>
          <w:left w:w="0" w:type="dxa"/>
          <w:right w:w="0" w:type="dxa"/>
        </w:tblCellMar>
        <w:tblLook w:val="04A0" w:firstRow="1" w:lastRow="0" w:firstColumn="1" w:lastColumn="0" w:noHBand="0" w:noVBand="1"/>
      </w:tblPr>
      <w:tblGrid>
        <w:gridCol w:w="3190"/>
        <w:gridCol w:w="3190"/>
        <w:gridCol w:w="3191"/>
      </w:tblGrid>
      <w:tr w:rsidR="007B377E" w:rsidRPr="007B377E" w14:paraId="64EAE4FA" w14:textId="77777777" w:rsidTr="00463582">
        <w:trPr>
          <w:trHeight w:val="73"/>
        </w:trPr>
        <w:tc>
          <w:tcPr>
            <w:tcW w:w="3190" w:type="dxa"/>
            <w:tcMar>
              <w:top w:w="0" w:type="dxa"/>
              <w:left w:w="108" w:type="dxa"/>
              <w:bottom w:w="0" w:type="dxa"/>
              <w:right w:w="108" w:type="dxa"/>
            </w:tcMar>
            <w:hideMark/>
          </w:tcPr>
          <w:p w14:paraId="6AA27F65" w14:textId="77777777" w:rsidR="007B377E" w:rsidRPr="007B377E" w:rsidRDefault="007B377E" w:rsidP="007B377E">
            <w:pPr>
              <w:ind w:left="-105" w:right="-68"/>
              <w:rPr>
                <w:rFonts w:ascii="Arial" w:hAnsi="Arial" w:cs="Arial"/>
                <w:sz w:val="20"/>
                <w:szCs w:val="20"/>
                <w:lang w:eastAsia="zh-CN"/>
              </w:rPr>
            </w:pPr>
            <w:r w:rsidRPr="007B377E">
              <w:rPr>
                <w:rFonts w:ascii="Arial" w:hAnsi="Arial" w:cs="Arial"/>
                <w:sz w:val="20"/>
                <w:szCs w:val="20"/>
                <w:lang w:eastAsia="zh-CN"/>
              </w:rPr>
              <w:t>Глава Калачеевского сельского поселения</w:t>
            </w:r>
          </w:p>
        </w:tc>
        <w:tc>
          <w:tcPr>
            <w:tcW w:w="3190" w:type="dxa"/>
            <w:tcMar>
              <w:top w:w="0" w:type="dxa"/>
              <w:left w:w="108" w:type="dxa"/>
              <w:bottom w:w="0" w:type="dxa"/>
              <w:right w:w="108" w:type="dxa"/>
            </w:tcMar>
            <w:hideMark/>
          </w:tcPr>
          <w:p w14:paraId="76FE4178" w14:textId="77777777" w:rsidR="007B377E" w:rsidRPr="007B377E" w:rsidRDefault="007B377E" w:rsidP="007B377E">
            <w:pPr>
              <w:ind w:right="708"/>
              <w:rPr>
                <w:rFonts w:ascii="Arial" w:hAnsi="Arial" w:cs="Arial"/>
                <w:sz w:val="20"/>
                <w:szCs w:val="20"/>
                <w:lang w:eastAsia="zh-CN"/>
              </w:rPr>
            </w:pPr>
            <w:r w:rsidRPr="007B377E">
              <w:rPr>
                <w:rFonts w:ascii="Arial" w:hAnsi="Arial" w:cs="Arial"/>
                <w:sz w:val="20"/>
                <w:szCs w:val="20"/>
                <w:lang w:eastAsia="zh-CN"/>
              </w:rPr>
              <w:t> </w:t>
            </w:r>
          </w:p>
        </w:tc>
        <w:tc>
          <w:tcPr>
            <w:tcW w:w="3191" w:type="dxa"/>
            <w:tcMar>
              <w:top w:w="0" w:type="dxa"/>
              <w:left w:w="108" w:type="dxa"/>
              <w:bottom w:w="0" w:type="dxa"/>
              <w:right w:w="108" w:type="dxa"/>
            </w:tcMar>
            <w:hideMark/>
          </w:tcPr>
          <w:p w14:paraId="13229B7F" w14:textId="77777777" w:rsidR="007B377E" w:rsidRPr="007B377E" w:rsidRDefault="007B377E" w:rsidP="007B377E">
            <w:pPr>
              <w:ind w:right="26" w:firstLine="1310"/>
              <w:rPr>
                <w:rFonts w:ascii="Arial" w:hAnsi="Arial" w:cs="Arial"/>
                <w:sz w:val="20"/>
                <w:szCs w:val="20"/>
                <w:lang w:eastAsia="zh-CN"/>
              </w:rPr>
            </w:pPr>
            <w:r w:rsidRPr="007B377E">
              <w:rPr>
                <w:rFonts w:ascii="Arial" w:hAnsi="Arial" w:cs="Arial"/>
                <w:sz w:val="20"/>
                <w:szCs w:val="20"/>
                <w:lang w:eastAsia="zh-CN"/>
              </w:rPr>
              <w:t>С.В. Перцев</w:t>
            </w:r>
          </w:p>
          <w:p w14:paraId="31B41734" w14:textId="77777777" w:rsidR="007B377E" w:rsidRPr="007B377E" w:rsidRDefault="007B377E" w:rsidP="007B377E">
            <w:pPr>
              <w:ind w:right="708"/>
              <w:rPr>
                <w:rFonts w:ascii="Arial" w:hAnsi="Arial" w:cs="Arial"/>
                <w:sz w:val="20"/>
                <w:szCs w:val="20"/>
                <w:lang w:eastAsia="zh-CN"/>
              </w:rPr>
            </w:pPr>
            <w:r w:rsidRPr="007B377E">
              <w:rPr>
                <w:rFonts w:ascii="Arial" w:hAnsi="Arial" w:cs="Arial"/>
                <w:sz w:val="20"/>
                <w:szCs w:val="20"/>
                <w:lang w:eastAsia="zh-CN"/>
              </w:rPr>
              <w:t> </w:t>
            </w:r>
          </w:p>
        </w:tc>
      </w:tr>
    </w:tbl>
    <w:p w14:paraId="225F48C7" w14:textId="77777777" w:rsidR="007B377E" w:rsidRPr="007B377E" w:rsidRDefault="007B377E" w:rsidP="007B377E">
      <w:pPr>
        <w:ind w:firstLine="709"/>
        <w:rPr>
          <w:rFonts w:ascii="Arial" w:hAnsi="Arial"/>
          <w:sz w:val="20"/>
          <w:szCs w:val="20"/>
        </w:rPr>
      </w:pPr>
    </w:p>
    <w:p w14:paraId="7CFDDDEA" w14:textId="77777777" w:rsidR="007B377E" w:rsidRPr="007B377E" w:rsidRDefault="007B377E" w:rsidP="007B377E">
      <w:pPr>
        <w:ind w:firstLine="709"/>
        <w:jc w:val="center"/>
        <w:rPr>
          <w:rFonts w:ascii="Arial" w:hAnsi="Arial" w:cs="Arial"/>
          <w:color w:val="000000"/>
          <w:sz w:val="20"/>
          <w:szCs w:val="20"/>
        </w:rPr>
      </w:pPr>
      <w:r w:rsidRPr="007B377E">
        <w:rPr>
          <w:rFonts w:ascii="Arial" w:hAnsi="Arial" w:cs="Arial"/>
          <w:color w:val="000000"/>
          <w:sz w:val="20"/>
          <w:szCs w:val="20"/>
        </w:rPr>
        <w:t>СОВЕТ НАРОДНЫХ ДЕПУТАТОВ</w:t>
      </w:r>
    </w:p>
    <w:p w14:paraId="32375351" w14:textId="77777777" w:rsidR="007B377E" w:rsidRPr="007B377E" w:rsidRDefault="007B377E" w:rsidP="007B377E">
      <w:pPr>
        <w:ind w:firstLine="709"/>
        <w:jc w:val="center"/>
        <w:rPr>
          <w:rFonts w:ascii="Arial" w:hAnsi="Arial" w:cs="Arial"/>
          <w:color w:val="000000"/>
          <w:sz w:val="20"/>
          <w:szCs w:val="20"/>
        </w:rPr>
      </w:pPr>
      <w:r w:rsidRPr="007B377E">
        <w:rPr>
          <w:rFonts w:ascii="Arial" w:hAnsi="Arial" w:cs="Arial"/>
          <w:color w:val="000000"/>
          <w:sz w:val="20"/>
          <w:szCs w:val="20"/>
        </w:rPr>
        <w:t>КАЛАЧЕЕВСКОГО СЕЛЬСКОГО ПОСЕЛЕНИЯ</w:t>
      </w:r>
    </w:p>
    <w:p w14:paraId="0F842744" w14:textId="77777777" w:rsidR="007B377E" w:rsidRPr="007B377E" w:rsidRDefault="007B377E" w:rsidP="007B377E">
      <w:pPr>
        <w:ind w:firstLine="709"/>
        <w:jc w:val="center"/>
        <w:rPr>
          <w:rFonts w:ascii="Arial" w:hAnsi="Arial" w:cs="Arial"/>
          <w:color w:val="000000"/>
          <w:sz w:val="20"/>
          <w:szCs w:val="20"/>
        </w:rPr>
      </w:pPr>
      <w:r w:rsidRPr="007B377E">
        <w:rPr>
          <w:rFonts w:ascii="Arial" w:hAnsi="Arial" w:cs="Arial"/>
          <w:color w:val="000000"/>
          <w:sz w:val="20"/>
          <w:szCs w:val="20"/>
        </w:rPr>
        <w:t>КАЛАЧЕЕВСКОГО МУНИЦИПАЛЬНОГО РАЙОНА</w:t>
      </w:r>
    </w:p>
    <w:p w14:paraId="5BE31133" w14:textId="77777777" w:rsidR="007B377E" w:rsidRPr="007B377E" w:rsidRDefault="007B377E" w:rsidP="007B377E">
      <w:pPr>
        <w:ind w:firstLine="709"/>
        <w:jc w:val="center"/>
        <w:rPr>
          <w:rFonts w:ascii="Arial" w:hAnsi="Arial" w:cs="Arial"/>
          <w:color w:val="000000"/>
          <w:sz w:val="20"/>
          <w:szCs w:val="20"/>
        </w:rPr>
      </w:pPr>
      <w:r w:rsidRPr="007B377E">
        <w:rPr>
          <w:rFonts w:ascii="Arial" w:hAnsi="Arial" w:cs="Arial"/>
          <w:color w:val="000000"/>
          <w:sz w:val="20"/>
          <w:szCs w:val="20"/>
        </w:rPr>
        <w:t>ВОРОНЕЖСКОЙ ОБЛАСТИ</w:t>
      </w:r>
    </w:p>
    <w:p w14:paraId="3117C5E4" w14:textId="77777777" w:rsidR="007B377E" w:rsidRPr="007B377E" w:rsidRDefault="007B377E" w:rsidP="007B377E">
      <w:pPr>
        <w:ind w:firstLine="709"/>
        <w:jc w:val="center"/>
        <w:rPr>
          <w:rFonts w:ascii="Arial" w:hAnsi="Arial" w:cs="Arial"/>
          <w:color w:val="000000"/>
          <w:sz w:val="20"/>
          <w:szCs w:val="20"/>
        </w:rPr>
      </w:pPr>
      <w:r w:rsidRPr="007B377E">
        <w:rPr>
          <w:rFonts w:ascii="Arial" w:hAnsi="Arial" w:cs="Arial"/>
          <w:color w:val="000000"/>
          <w:sz w:val="20"/>
          <w:szCs w:val="20"/>
        </w:rPr>
        <w:t>Р Е Ш Е Н И Е</w:t>
      </w:r>
    </w:p>
    <w:p w14:paraId="780F9909" w14:textId="77777777" w:rsidR="007B377E" w:rsidRPr="007B377E" w:rsidRDefault="007B377E" w:rsidP="007B377E">
      <w:pPr>
        <w:ind w:firstLine="709"/>
        <w:rPr>
          <w:rFonts w:ascii="Arial" w:hAnsi="Arial" w:cs="Arial"/>
          <w:color w:val="000000"/>
          <w:sz w:val="20"/>
          <w:szCs w:val="20"/>
        </w:rPr>
      </w:pPr>
      <w:r w:rsidRPr="007B377E">
        <w:rPr>
          <w:rFonts w:ascii="Arial" w:hAnsi="Arial" w:cs="Arial"/>
          <w:color w:val="000000"/>
          <w:sz w:val="20"/>
          <w:szCs w:val="20"/>
        </w:rPr>
        <w:t>от «29» ноября 2024 г. № 220</w:t>
      </w:r>
    </w:p>
    <w:p w14:paraId="096EECFA" w14:textId="77777777" w:rsidR="007B377E" w:rsidRPr="007B377E" w:rsidRDefault="007B377E" w:rsidP="007B377E">
      <w:pPr>
        <w:ind w:firstLine="709"/>
        <w:rPr>
          <w:rFonts w:ascii="Arial" w:hAnsi="Arial" w:cs="Arial"/>
          <w:color w:val="000000"/>
          <w:sz w:val="20"/>
          <w:szCs w:val="20"/>
        </w:rPr>
      </w:pPr>
      <w:r w:rsidRPr="007B377E">
        <w:rPr>
          <w:rFonts w:ascii="Arial" w:hAnsi="Arial" w:cs="Arial"/>
          <w:color w:val="000000"/>
          <w:sz w:val="20"/>
          <w:szCs w:val="20"/>
        </w:rPr>
        <w:t>п. Калачеевский</w:t>
      </w:r>
    </w:p>
    <w:p w14:paraId="7F85EC49" w14:textId="77777777" w:rsidR="007B377E" w:rsidRPr="007B377E" w:rsidRDefault="007B377E" w:rsidP="007B377E">
      <w:pPr>
        <w:suppressAutoHyphens/>
        <w:ind w:right="-2"/>
        <w:jc w:val="center"/>
        <w:rPr>
          <w:rFonts w:ascii="Arial" w:hAnsi="Arial" w:cs="Arial"/>
          <w:b/>
          <w:sz w:val="20"/>
          <w:szCs w:val="20"/>
          <w:lang w:eastAsia="ar-SA"/>
        </w:rPr>
      </w:pPr>
      <w:r w:rsidRPr="007B377E">
        <w:rPr>
          <w:rFonts w:ascii="Arial" w:hAnsi="Arial" w:cs="Arial"/>
          <w:b/>
          <w:bCs/>
          <w:sz w:val="20"/>
          <w:szCs w:val="20"/>
          <w:lang w:eastAsia="ar-SA"/>
        </w:rPr>
        <w:lastRenderedPageBreak/>
        <w:t xml:space="preserve">О внесении изменений в решение Совета народных депутатов Калачеевского сельского поселения от 26 ноября 2021 г. № 48 «Об утверждении Положения о муниципальном жилищном контроле на территории Калачеевского сельского поселения» </w:t>
      </w:r>
    </w:p>
    <w:p w14:paraId="4FC6B8EF" w14:textId="77777777" w:rsidR="007B377E" w:rsidRPr="007B377E" w:rsidRDefault="007B377E" w:rsidP="007B377E">
      <w:pPr>
        <w:ind w:firstLine="709"/>
        <w:rPr>
          <w:rFonts w:ascii="Arial" w:hAnsi="Arial" w:cs="Arial"/>
          <w:sz w:val="20"/>
          <w:szCs w:val="20"/>
        </w:rPr>
      </w:pPr>
      <w:r w:rsidRPr="007B377E">
        <w:rPr>
          <w:rFonts w:ascii="Arial" w:hAnsi="Arial" w:cs="Arial"/>
          <w:sz w:val="24"/>
        </w:rPr>
        <w:t xml:space="preserve">В соответствии со статьей 20 Жилищного кодекса Российской Федерации, статьей 3 Федерального закона от 31.07.2020 № 248-ФЗ «О государственном </w:t>
      </w:r>
      <w:r w:rsidRPr="007B377E">
        <w:rPr>
          <w:rFonts w:ascii="Arial" w:hAnsi="Arial" w:cs="Arial"/>
          <w:sz w:val="20"/>
          <w:szCs w:val="20"/>
        </w:rPr>
        <w:t>контроле (надзоре) и муниципальном контроле в Российской Федерации», Законом Воронежской области от 26.04.2013 № 52-ОЗ «О муниципальном жилищном контроле на территории Воронежской области», Уставом Калачеевского сельского поселения, 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 Совет народных депутатов Калачеевского сельского поселения Калачеевского муниципального района Воронежской области Р Е Ш И Л:</w:t>
      </w:r>
    </w:p>
    <w:p w14:paraId="15B191F4" w14:textId="77777777" w:rsidR="007B377E" w:rsidRPr="007B377E" w:rsidRDefault="007B377E" w:rsidP="007B377E">
      <w:pPr>
        <w:numPr>
          <w:ilvl w:val="0"/>
          <w:numId w:val="9"/>
        </w:numPr>
        <w:tabs>
          <w:tab w:val="left" w:pos="709"/>
        </w:tabs>
        <w:suppressAutoHyphens/>
        <w:spacing w:after="120" w:line="276" w:lineRule="auto"/>
        <w:ind w:left="0" w:firstLine="1134"/>
        <w:contextualSpacing/>
        <w:rPr>
          <w:rFonts w:ascii="Arial" w:hAnsi="Arial" w:cs="Arial"/>
          <w:bCs/>
          <w:sz w:val="20"/>
          <w:szCs w:val="20"/>
          <w:lang w:eastAsia="ar-SA"/>
        </w:rPr>
      </w:pPr>
      <w:r w:rsidRPr="007B377E">
        <w:rPr>
          <w:rFonts w:ascii="Arial" w:hAnsi="Arial" w:cs="Arial"/>
          <w:bCs/>
          <w:sz w:val="20"/>
          <w:szCs w:val="20"/>
          <w:lang w:eastAsia="ar-SA"/>
        </w:rPr>
        <w:t>Внести в решение Совета народных депутатов Калачеевского сельского поселения Калачеевского муниципального района Воронежской области от 26 ноября 2021 г. № 48 «Об утверждении Положения о муниципальном жилищном контроле на территории Калачеевского сельского поселения» (в редакции решений от 27.04.2023 г. № 123; от 15.05.2023 г. № 128; от 21.08.2023 г. № 144, от 22.12.2023 г. № 175, от 26.02.2024 г. № 189, от 04.06.2024 г. № 203) следующие изменения:</w:t>
      </w:r>
    </w:p>
    <w:p w14:paraId="5838EB0C" w14:textId="77777777" w:rsidR="007B377E" w:rsidRPr="007B377E" w:rsidRDefault="007B377E" w:rsidP="007B377E">
      <w:pPr>
        <w:numPr>
          <w:ilvl w:val="1"/>
          <w:numId w:val="8"/>
        </w:numPr>
        <w:tabs>
          <w:tab w:val="left" w:pos="1560"/>
        </w:tabs>
        <w:spacing w:after="120" w:line="276" w:lineRule="auto"/>
        <w:ind w:left="0" w:firstLine="1134"/>
        <w:contextualSpacing/>
        <w:rPr>
          <w:rFonts w:ascii="Arial" w:hAnsi="Arial" w:cs="Arial"/>
          <w:sz w:val="20"/>
          <w:szCs w:val="20"/>
          <w:lang w:eastAsia="ar-SA"/>
        </w:rPr>
      </w:pPr>
      <w:r w:rsidRPr="007B377E">
        <w:rPr>
          <w:rFonts w:ascii="Arial" w:hAnsi="Arial" w:cs="Arial"/>
          <w:sz w:val="20"/>
          <w:szCs w:val="20"/>
          <w:lang w:eastAsia="ar-SA"/>
        </w:rPr>
        <w:t>Пункт 6 Положения дополнить абзацем четырнадцатым</w:t>
      </w:r>
      <w:r w:rsidRPr="007B377E">
        <w:rPr>
          <w:rFonts w:ascii="Calibri" w:eastAsia="Calibri" w:hAnsi="Calibri" w:cs="Arial"/>
          <w:sz w:val="20"/>
          <w:szCs w:val="20"/>
          <w:lang w:eastAsia="en-US"/>
        </w:rPr>
        <w:t xml:space="preserve"> </w:t>
      </w:r>
      <w:r w:rsidRPr="007B377E">
        <w:rPr>
          <w:rFonts w:ascii="Arial" w:hAnsi="Arial" w:cs="Arial"/>
          <w:sz w:val="20"/>
          <w:szCs w:val="20"/>
          <w:lang w:eastAsia="ar-SA"/>
        </w:rPr>
        <w:t>следующего содержания:</w:t>
      </w:r>
    </w:p>
    <w:p w14:paraId="1A9E080C" w14:textId="77777777" w:rsidR="007B377E" w:rsidRPr="007B377E" w:rsidRDefault="007B377E" w:rsidP="007B377E">
      <w:pPr>
        <w:spacing w:after="120"/>
        <w:ind w:firstLine="848"/>
        <w:contextualSpacing/>
        <w:rPr>
          <w:rFonts w:ascii="Arial" w:hAnsi="Arial" w:cs="Arial"/>
          <w:sz w:val="20"/>
          <w:szCs w:val="20"/>
          <w:lang w:eastAsia="ar-SA"/>
        </w:rPr>
      </w:pPr>
      <w:r w:rsidRPr="007B377E">
        <w:rPr>
          <w:rFonts w:ascii="Arial" w:hAnsi="Arial" w:cs="Arial"/>
          <w:sz w:val="20"/>
          <w:szCs w:val="20"/>
          <w:lang w:eastAsia="ar-SA"/>
        </w:rPr>
        <w:t>«Учет объектов контроля осуществляется путем 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 При сборе, обработке, анализе и учете сведений об объектах контроля для целей их учета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3BA78249" w14:textId="77777777" w:rsidR="007B377E" w:rsidRPr="007B377E" w:rsidRDefault="007B377E" w:rsidP="007B377E">
      <w:pPr>
        <w:numPr>
          <w:ilvl w:val="1"/>
          <w:numId w:val="8"/>
        </w:numPr>
        <w:tabs>
          <w:tab w:val="left" w:pos="786"/>
          <w:tab w:val="left" w:pos="2127"/>
        </w:tabs>
        <w:suppressAutoHyphens/>
        <w:spacing w:after="120" w:line="276" w:lineRule="auto"/>
        <w:ind w:left="0" w:right="-1" w:firstLine="1134"/>
        <w:contextualSpacing/>
        <w:rPr>
          <w:rFonts w:ascii="Arial" w:hAnsi="Arial" w:cs="Arial"/>
          <w:sz w:val="20"/>
          <w:szCs w:val="20"/>
          <w:lang w:eastAsia="ar-SA"/>
        </w:rPr>
      </w:pPr>
      <w:r w:rsidRPr="007B377E">
        <w:rPr>
          <w:rFonts w:ascii="Arial" w:hAnsi="Arial" w:cs="Arial"/>
          <w:sz w:val="20"/>
          <w:szCs w:val="20"/>
          <w:lang w:eastAsia="ar-SA"/>
        </w:rPr>
        <w:t>Пункт 9 Положения дополнить абзацем третьим, следующего содержания:</w:t>
      </w:r>
    </w:p>
    <w:p w14:paraId="243E00C4" w14:textId="77777777" w:rsidR="007B377E" w:rsidRPr="007B377E" w:rsidRDefault="007B377E" w:rsidP="007B377E">
      <w:pPr>
        <w:tabs>
          <w:tab w:val="left" w:pos="2127"/>
        </w:tabs>
        <w:ind w:firstLine="1134"/>
        <w:rPr>
          <w:rFonts w:ascii="Arial" w:hAnsi="Arial"/>
          <w:bCs/>
          <w:sz w:val="20"/>
          <w:szCs w:val="20"/>
          <w:lang w:eastAsia="ar-SA"/>
        </w:rPr>
      </w:pPr>
      <w:r w:rsidRPr="007B377E">
        <w:rPr>
          <w:rFonts w:ascii="Arial" w:hAnsi="Arial"/>
          <w:sz w:val="20"/>
          <w:szCs w:val="20"/>
          <w:lang w:eastAsia="ar-SA"/>
        </w:rPr>
        <w:t>«</w:t>
      </w:r>
      <w:r w:rsidRPr="007B377E">
        <w:rPr>
          <w:rFonts w:ascii="Arial" w:hAnsi="Arial" w:cs="Arial"/>
          <w:sz w:val="20"/>
          <w:szCs w:val="20"/>
        </w:rPr>
        <w:t>Профилактический визит проводится в порядке, установленном статьей 52 Федерального закона от 31.07.2020 г. № 248-ФЗ</w:t>
      </w:r>
      <w:r w:rsidRPr="007B377E">
        <w:rPr>
          <w:rFonts w:ascii="Arial" w:hAnsi="Arial"/>
          <w:sz w:val="20"/>
          <w:szCs w:val="20"/>
          <w:lang w:eastAsia="ar-SA"/>
        </w:rPr>
        <w:t>.</w:t>
      </w:r>
      <w:r w:rsidRPr="007B377E">
        <w:rPr>
          <w:rFonts w:ascii="Arial" w:hAnsi="Arial"/>
          <w:bCs/>
          <w:sz w:val="20"/>
          <w:szCs w:val="20"/>
          <w:lang w:eastAsia="ar-SA"/>
        </w:rPr>
        <w:t>».</w:t>
      </w:r>
    </w:p>
    <w:p w14:paraId="79B0154C" w14:textId="77777777" w:rsidR="007B377E" w:rsidRPr="007B377E" w:rsidRDefault="007B377E" w:rsidP="007B377E">
      <w:pPr>
        <w:tabs>
          <w:tab w:val="left" w:pos="2127"/>
        </w:tabs>
        <w:spacing w:line="276" w:lineRule="auto"/>
        <w:ind w:firstLine="1134"/>
        <w:rPr>
          <w:rFonts w:ascii="Arial" w:hAnsi="Arial" w:cs="Arial"/>
          <w:sz w:val="20"/>
          <w:szCs w:val="20"/>
        </w:rPr>
      </w:pPr>
      <w:r w:rsidRPr="007B377E">
        <w:rPr>
          <w:rFonts w:ascii="Arial" w:hAnsi="Arial" w:cs="Arial"/>
          <w:bCs/>
          <w:sz w:val="20"/>
          <w:szCs w:val="20"/>
          <w:lang w:eastAsia="ar-SA"/>
        </w:rPr>
        <w:t>2. Настоящее решение вступает в силу после его официального опубликования в Вестнике муниципальных правовых актов Калачеевского сельского поселения Калачеевского муниципального района Воронежской области</w:t>
      </w:r>
      <w:r w:rsidRPr="007B377E">
        <w:rPr>
          <w:rFonts w:ascii="Arial" w:hAnsi="Arial" w:cs="Arial"/>
          <w:sz w:val="20"/>
          <w:szCs w:val="20"/>
        </w:rPr>
        <w:t>.</w:t>
      </w:r>
    </w:p>
    <w:p w14:paraId="732E0A5B" w14:textId="77777777" w:rsidR="007B377E" w:rsidRPr="007B377E" w:rsidRDefault="007B377E" w:rsidP="007B377E">
      <w:pPr>
        <w:tabs>
          <w:tab w:val="left" w:pos="2127"/>
        </w:tabs>
        <w:suppressAutoHyphens/>
        <w:ind w:firstLine="1134"/>
        <w:rPr>
          <w:rFonts w:ascii="Arial" w:hAnsi="Arial" w:cs="Arial"/>
          <w:bCs/>
          <w:sz w:val="20"/>
          <w:szCs w:val="20"/>
          <w:lang w:eastAsia="ar-SA"/>
        </w:rPr>
      </w:pPr>
      <w:r w:rsidRPr="007B377E">
        <w:rPr>
          <w:rFonts w:ascii="Arial" w:hAnsi="Arial" w:cs="Arial"/>
          <w:bCs/>
          <w:sz w:val="20"/>
          <w:szCs w:val="20"/>
          <w:lang w:eastAsia="ar-SA"/>
        </w:rPr>
        <w:t>3. Контроль за исполнением настоящего решения оставляю за собой.</w:t>
      </w:r>
    </w:p>
    <w:tbl>
      <w:tblPr>
        <w:tblW w:w="0" w:type="auto"/>
        <w:tblCellMar>
          <w:left w:w="0" w:type="dxa"/>
          <w:right w:w="0" w:type="dxa"/>
        </w:tblCellMar>
        <w:tblLook w:val="04A0" w:firstRow="1" w:lastRow="0" w:firstColumn="1" w:lastColumn="0" w:noHBand="0" w:noVBand="1"/>
      </w:tblPr>
      <w:tblGrid>
        <w:gridCol w:w="3284"/>
        <w:gridCol w:w="3285"/>
        <w:gridCol w:w="3285"/>
      </w:tblGrid>
      <w:tr w:rsidR="007B377E" w:rsidRPr="007B377E" w14:paraId="65A520E0" w14:textId="77777777" w:rsidTr="00463582">
        <w:tc>
          <w:tcPr>
            <w:tcW w:w="3284" w:type="dxa"/>
            <w:tcMar>
              <w:top w:w="0" w:type="dxa"/>
              <w:left w:w="108" w:type="dxa"/>
              <w:bottom w:w="0" w:type="dxa"/>
              <w:right w:w="108" w:type="dxa"/>
            </w:tcMar>
            <w:hideMark/>
          </w:tcPr>
          <w:p w14:paraId="4611600A" w14:textId="77777777" w:rsidR="007B377E" w:rsidRPr="007B377E" w:rsidRDefault="007B377E" w:rsidP="007B377E">
            <w:pPr>
              <w:rPr>
                <w:rFonts w:ascii="Arial" w:hAnsi="Arial" w:cs="Arial"/>
                <w:sz w:val="20"/>
                <w:szCs w:val="20"/>
              </w:rPr>
            </w:pPr>
          </w:p>
          <w:p w14:paraId="239E4C6E" w14:textId="77777777" w:rsidR="007B377E" w:rsidRPr="007B377E" w:rsidRDefault="007B377E" w:rsidP="007B377E">
            <w:pPr>
              <w:rPr>
                <w:rFonts w:ascii="Arial" w:hAnsi="Arial" w:cs="Arial"/>
                <w:sz w:val="20"/>
                <w:szCs w:val="20"/>
              </w:rPr>
            </w:pPr>
            <w:r w:rsidRPr="007B377E">
              <w:rPr>
                <w:rFonts w:ascii="Arial" w:hAnsi="Arial" w:cs="Arial"/>
                <w:sz w:val="20"/>
                <w:szCs w:val="20"/>
              </w:rPr>
              <w:t>Глава Калачеевского</w:t>
            </w:r>
          </w:p>
          <w:p w14:paraId="0AE6E7EA" w14:textId="77777777" w:rsidR="007B377E" w:rsidRPr="007B377E" w:rsidRDefault="007B377E" w:rsidP="007B377E">
            <w:pPr>
              <w:rPr>
                <w:rFonts w:ascii="Arial" w:hAnsi="Arial" w:cs="Arial"/>
                <w:sz w:val="20"/>
                <w:szCs w:val="20"/>
              </w:rPr>
            </w:pPr>
            <w:r w:rsidRPr="007B377E">
              <w:rPr>
                <w:rFonts w:ascii="Arial" w:hAnsi="Arial" w:cs="Arial"/>
                <w:sz w:val="20"/>
                <w:szCs w:val="20"/>
              </w:rPr>
              <w:t>сельского поселения</w:t>
            </w:r>
          </w:p>
        </w:tc>
        <w:tc>
          <w:tcPr>
            <w:tcW w:w="3285" w:type="dxa"/>
            <w:tcMar>
              <w:top w:w="0" w:type="dxa"/>
              <w:left w:w="108" w:type="dxa"/>
              <w:bottom w:w="0" w:type="dxa"/>
              <w:right w:w="108" w:type="dxa"/>
            </w:tcMar>
            <w:hideMark/>
          </w:tcPr>
          <w:p w14:paraId="575BA837" w14:textId="77777777" w:rsidR="007B377E" w:rsidRPr="007B377E" w:rsidRDefault="007B377E" w:rsidP="007B377E">
            <w:pPr>
              <w:rPr>
                <w:rFonts w:ascii="Arial" w:hAnsi="Arial" w:cs="Arial"/>
                <w:sz w:val="20"/>
                <w:szCs w:val="20"/>
              </w:rPr>
            </w:pPr>
            <w:r w:rsidRPr="007B377E">
              <w:rPr>
                <w:rFonts w:ascii="Arial" w:hAnsi="Arial" w:cs="Arial"/>
                <w:sz w:val="20"/>
                <w:szCs w:val="20"/>
              </w:rPr>
              <w:t> </w:t>
            </w:r>
          </w:p>
        </w:tc>
        <w:tc>
          <w:tcPr>
            <w:tcW w:w="3285" w:type="dxa"/>
            <w:tcMar>
              <w:top w:w="0" w:type="dxa"/>
              <w:left w:w="108" w:type="dxa"/>
              <w:bottom w:w="0" w:type="dxa"/>
              <w:right w:w="108" w:type="dxa"/>
            </w:tcMar>
            <w:hideMark/>
          </w:tcPr>
          <w:p w14:paraId="2E35C1D7" w14:textId="77777777" w:rsidR="007B377E" w:rsidRPr="007B377E" w:rsidRDefault="007B377E" w:rsidP="007B377E">
            <w:pPr>
              <w:rPr>
                <w:rFonts w:ascii="Arial" w:hAnsi="Arial" w:cs="Arial"/>
                <w:sz w:val="20"/>
                <w:szCs w:val="20"/>
              </w:rPr>
            </w:pPr>
          </w:p>
          <w:p w14:paraId="5F5A255A" w14:textId="77777777" w:rsidR="007B377E" w:rsidRPr="007B377E" w:rsidRDefault="007B377E" w:rsidP="007B377E">
            <w:pPr>
              <w:rPr>
                <w:rFonts w:ascii="Arial" w:hAnsi="Arial" w:cs="Arial"/>
                <w:sz w:val="20"/>
                <w:szCs w:val="20"/>
              </w:rPr>
            </w:pPr>
            <w:r w:rsidRPr="007B377E">
              <w:rPr>
                <w:rFonts w:ascii="Arial" w:hAnsi="Arial" w:cs="Arial"/>
                <w:sz w:val="20"/>
                <w:szCs w:val="20"/>
              </w:rPr>
              <w:t>С.В. Перцев</w:t>
            </w:r>
          </w:p>
          <w:p w14:paraId="2057DC24" w14:textId="77777777" w:rsidR="007B377E" w:rsidRPr="007B377E" w:rsidRDefault="007B377E" w:rsidP="007B377E">
            <w:pPr>
              <w:rPr>
                <w:rFonts w:ascii="Arial" w:hAnsi="Arial" w:cs="Arial"/>
                <w:sz w:val="20"/>
                <w:szCs w:val="20"/>
              </w:rPr>
            </w:pPr>
            <w:r w:rsidRPr="007B377E">
              <w:rPr>
                <w:rFonts w:ascii="Arial" w:hAnsi="Arial" w:cs="Arial"/>
                <w:sz w:val="20"/>
                <w:szCs w:val="20"/>
              </w:rPr>
              <w:t> </w:t>
            </w:r>
          </w:p>
        </w:tc>
      </w:tr>
    </w:tbl>
    <w:p w14:paraId="0AEB1C60" w14:textId="77777777" w:rsidR="007B377E" w:rsidRPr="007B377E" w:rsidRDefault="007B377E" w:rsidP="007B377E">
      <w:pPr>
        <w:rPr>
          <w:rFonts w:ascii="Arial" w:hAnsi="Arial" w:cs="Arial"/>
          <w:color w:val="000000"/>
          <w:sz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0"/>
        <w:gridCol w:w="3829"/>
      </w:tblGrid>
      <w:tr w:rsidR="00020BE6" w:rsidRPr="00020BE6" w14:paraId="37CDF6E5" w14:textId="77777777" w:rsidTr="007B377E">
        <w:tc>
          <w:tcPr>
            <w:tcW w:w="6060" w:type="dxa"/>
            <w:tcBorders>
              <w:top w:val="nil"/>
              <w:left w:val="nil"/>
              <w:bottom w:val="nil"/>
              <w:right w:val="nil"/>
            </w:tcBorders>
          </w:tcPr>
          <w:p w14:paraId="721417C0" w14:textId="77777777" w:rsidR="00020BE6" w:rsidRPr="00020BE6" w:rsidRDefault="00020BE6" w:rsidP="00020BE6">
            <w:pPr>
              <w:jc w:val="left"/>
              <w:rPr>
                <w:b/>
                <w:sz w:val="24"/>
              </w:rPr>
            </w:pPr>
          </w:p>
        </w:tc>
        <w:tc>
          <w:tcPr>
            <w:tcW w:w="3829" w:type="dxa"/>
            <w:tcBorders>
              <w:top w:val="nil"/>
              <w:left w:val="nil"/>
              <w:bottom w:val="nil"/>
              <w:right w:val="nil"/>
            </w:tcBorders>
            <w:hideMark/>
          </w:tcPr>
          <w:p w14:paraId="07E00289" w14:textId="77777777" w:rsidR="00020BE6" w:rsidRPr="00020BE6" w:rsidRDefault="00020BE6" w:rsidP="00020BE6">
            <w:pPr>
              <w:jc w:val="right"/>
              <w:rPr>
                <w:b/>
                <w:sz w:val="24"/>
              </w:rPr>
            </w:pPr>
          </w:p>
        </w:tc>
      </w:tr>
    </w:tbl>
    <w:p w14:paraId="738580B6" w14:textId="77777777" w:rsidR="00020BE6" w:rsidRPr="00020BE6" w:rsidRDefault="00020BE6" w:rsidP="00020BE6">
      <w:pPr>
        <w:shd w:val="clear" w:color="auto" w:fill="FFFFFF"/>
        <w:ind w:firstLine="709"/>
        <w:rPr>
          <w:rFonts w:ascii="Arial" w:eastAsia="Calibri" w:hAnsi="Arial" w:cs="Arial"/>
          <w:kern w:val="1"/>
          <w:sz w:val="24"/>
          <w:lang w:eastAsia="zh-CN"/>
        </w:rPr>
      </w:pPr>
    </w:p>
    <w:p w14:paraId="55604084" w14:textId="5BB10E3F" w:rsidR="00513F88" w:rsidRPr="00513F88" w:rsidRDefault="00513F88" w:rsidP="00A76372">
      <w:pPr>
        <w:rPr>
          <w:rFonts w:ascii="Arial" w:hAnsi="Arial" w:cs="Arial"/>
          <w:bCs/>
          <w:sz w:val="20"/>
          <w:szCs w:val="20"/>
        </w:rPr>
        <w:sectPr w:rsidR="00513F88" w:rsidRPr="00513F88" w:rsidSect="003177F2">
          <w:headerReference w:type="even" r:id="rId19"/>
          <w:headerReference w:type="default" r:id="rId20"/>
          <w:footerReference w:type="even" r:id="rId21"/>
          <w:footerReference w:type="default" r:id="rId22"/>
          <w:headerReference w:type="first" r:id="rId23"/>
          <w:footerReference w:type="first" r:id="rId24"/>
          <w:pgSz w:w="11906" w:h="16838"/>
          <w:pgMar w:top="1134" w:right="849" w:bottom="678" w:left="1276" w:header="709" w:footer="709" w:gutter="0"/>
          <w:cols w:space="708"/>
          <w:docGrid w:linePitch="381"/>
        </w:sectPr>
      </w:pPr>
    </w:p>
    <w:p w14:paraId="579E03B5" w14:textId="77777777" w:rsidR="00136649" w:rsidRDefault="00136649" w:rsidP="00A96017">
      <w:pPr>
        <w:pStyle w:val="22"/>
        <w:ind w:firstLine="1134"/>
        <w:rPr>
          <w:bCs/>
          <w:sz w:val="24"/>
        </w:rPr>
      </w:pPr>
    </w:p>
    <w:p w14:paraId="64012280" w14:textId="46D6FA62" w:rsidR="00A873D9" w:rsidRPr="00E86A31" w:rsidRDefault="00A873D9" w:rsidP="00A96017">
      <w:pPr>
        <w:pStyle w:val="22"/>
        <w:ind w:firstLine="1134"/>
        <w:rPr>
          <w:bCs/>
          <w:sz w:val="24"/>
        </w:rPr>
      </w:pPr>
      <w:r w:rsidRPr="00E86A31">
        <w:rPr>
          <w:bCs/>
          <w:sz w:val="24"/>
        </w:rPr>
        <w:t>Адрес редакции: 397606 Воронежская область, Калачеевский район, пос. Калачеевский, ул. Центральная, д.1. Телефон: (47363)50-1-45.</w:t>
      </w:r>
    </w:p>
    <w:p w14:paraId="1A9569FC" w14:textId="1734ACF9" w:rsidR="00A873D9" w:rsidRPr="00E86A31" w:rsidRDefault="00A873D9" w:rsidP="00A96017">
      <w:pPr>
        <w:pStyle w:val="22"/>
        <w:ind w:firstLine="1134"/>
        <w:rPr>
          <w:bCs/>
          <w:sz w:val="24"/>
        </w:rPr>
      </w:pPr>
      <w:r w:rsidRPr="00E86A31">
        <w:rPr>
          <w:bCs/>
          <w:sz w:val="24"/>
        </w:rPr>
        <w:t xml:space="preserve">Адрес издателя: 397606 Воронежская </w:t>
      </w:r>
      <w:r w:rsidR="00A96017">
        <w:rPr>
          <w:bCs/>
          <w:sz w:val="24"/>
        </w:rPr>
        <w:t xml:space="preserve">область, Калачеевский район, </w:t>
      </w:r>
      <w:proofErr w:type="spellStart"/>
      <w:r w:rsidR="00A96017">
        <w:rPr>
          <w:bCs/>
          <w:sz w:val="24"/>
        </w:rPr>
        <w:t>п</w:t>
      </w:r>
      <w:r w:rsidRPr="00E86A31">
        <w:rPr>
          <w:bCs/>
          <w:sz w:val="24"/>
        </w:rPr>
        <w:t>.Калачеевский</w:t>
      </w:r>
      <w:proofErr w:type="spellEnd"/>
      <w:r w:rsidRPr="00E86A31">
        <w:rPr>
          <w:bCs/>
          <w:sz w:val="24"/>
        </w:rPr>
        <w:t>, ул. Центральная, д.1.</w:t>
      </w:r>
    </w:p>
    <w:p w14:paraId="710FA815" w14:textId="5ADC8EC4" w:rsidR="00A873D9" w:rsidRPr="00E86A31" w:rsidRDefault="00A873D9" w:rsidP="00A96017">
      <w:pPr>
        <w:pStyle w:val="22"/>
        <w:ind w:firstLine="1134"/>
        <w:rPr>
          <w:bCs/>
          <w:sz w:val="24"/>
        </w:rPr>
      </w:pPr>
      <w:r w:rsidRPr="00E86A31">
        <w:rPr>
          <w:bCs/>
          <w:sz w:val="24"/>
        </w:rPr>
        <w:t xml:space="preserve">Адрес типографии: 397606 Воронежская </w:t>
      </w:r>
      <w:r w:rsidR="00C91A65">
        <w:rPr>
          <w:bCs/>
          <w:sz w:val="24"/>
        </w:rPr>
        <w:t xml:space="preserve">область, Калачеевский район, </w:t>
      </w:r>
      <w:proofErr w:type="spellStart"/>
      <w:r w:rsidR="00C91A65">
        <w:rPr>
          <w:bCs/>
          <w:sz w:val="24"/>
        </w:rPr>
        <w:t>п</w:t>
      </w:r>
      <w:r w:rsidRPr="00E86A31">
        <w:rPr>
          <w:bCs/>
          <w:sz w:val="24"/>
        </w:rPr>
        <w:t>.Калачеевский</w:t>
      </w:r>
      <w:proofErr w:type="spellEnd"/>
      <w:r w:rsidRPr="00E86A31">
        <w:rPr>
          <w:bCs/>
          <w:sz w:val="24"/>
        </w:rPr>
        <w:t>, ул. Центральная, д.1.</w:t>
      </w:r>
    </w:p>
    <w:p w14:paraId="00B02F09" w14:textId="3DC542D3" w:rsidR="00A873D9" w:rsidRPr="00E86A31" w:rsidRDefault="00A873D9" w:rsidP="00A96017">
      <w:pPr>
        <w:pStyle w:val="22"/>
        <w:ind w:firstLine="1134"/>
        <w:rPr>
          <w:bCs/>
          <w:sz w:val="24"/>
        </w:rPr>
      </w:pPr>
      <w:r w:rsidRPr="00E86A31">
        <w:rPr>
          <w:bCs/>
          <w:sz w:val="24"/>
        </w:rPr>
        <w:t>Подписано к печати</w:t>
      </w:r>
      <w:r w:rsidR="0062300C">
        <w:rPr>
          <w:bCs/>
          <w:sz w:val="24"/>
        </w:rPr>
        <w:t xml:space="preserve"> </w:t>
      </w:r>
      <w:r w:rsidR="007B377E">
        <w:rPr>
          <w:bCs/>
          <w:sz w:val="24"/>
        </w:rPr>
        <w:t>29 ноября</w:t>
      </w:r>
      <w:r w:rsidR="00017C38">
        <w:rPr>
          <w:bCs/>
          <w:sz w:val="24"/>
        </w:rPr>
        <w:t xml:space="preserve"> </w:t>
      </w:r>
      <w:r w:rsidR="00244F48">
        <w:rPr>
          <w:bCs/>
          <w:sz w:val="24"/>
        </w:rPr>
        <w:t>202</w:t>
      </w:r>
      <w:r w:rsidR="0058619E">
        <w:rPr>
          <w:bCs/>
          <w:sz w:val="24"/>
        </w:rPr>
        <w:t>4</w:t>
      </w:r>
      <w:r w:rsidR="00B07511">
        <w:rPr>
          <w:bCs/>
          <w:sz w:val="24"/>
        </w:rPr>
        <w:t xml:space="preserve"> </w:t>
      </w:r>
      <w:r w:rsidRPr="00E86A31">
        <w:rPr>
          <w:bCs/>
          <w:sz w:val="24"/>
        </w:rPr>
        <w:t>г., 16.00 часов.</w:t>
      </w:r>
    </w:p>
    <w:p w14:paraId="02091410" w14:textId="77777777" w:rsidR="00A873D9" w:rsidRPr="00E86A31" w:rsidRDefault="00A873D9" w:rsidP="00A96017">
      <w:pPr>
        <w:pStyle w:val="22"/>
        <w:ind w:firstLine="1134"/>
        <w:rPr>
          <w:bCs/>
          <w:sz w:val="24"/>
        </w:rPr>
      </w:pPr>
      <w:r w:rsidRPr="00E86A31">
        <w:rPr>
          <w:bCs/>
          <w:sz w:val="24"/>
        </w:rPr>
        <w:t>Тираж: 50.</w:t>
      </w:r>
    </w:p>
    <w:p w14:paraId="3153483C" w14:textId="77777777" w:rsidR="00A873D9" w:rsidRPr="00E86A31" w:rsidRDefault="00A873D9" w:rsidP="00A96017">
      <w:pPr>
        <w:pStyle w:val="22"/>
        <w:ind w:firstLine="1134"/>
        <w:rPr>
          <w:bCs/>
          <w:sz w:val="24"/>
        </w:rPr>
      </w:pPr>
      <w:r w:rsidRPr="00E86A31">
        <w:rPr>
          <w:bCs/>
          <w:sz w:val="24"/>
        </w:rPr>
        <w:t>Распространяется бесплатно</w:t>
      </w:r>
    </w:p>
    <w:p w14:paraId="63070164" w14:textId="77777777" w:rsidR="009D1F7F" w:rsidRPr="00E86A31" w:rsidRDefault="009D1F7F" w:rsidP="009D1F7F">
      <w:pPr>
        <w:pStyle w:val="22"/>
        <w:ind w:firstLine="1134"/>
        <w:jc w:val="left"/>
        <w:rPr>
          <w:spacing w:val="-9"/>
          <w:sz w:val="24"/>
        </w:rPr>
      </w:pPr>
    </w:p>
    <w:sectPr w:rsidR="009D1F7F" w:rsidRPr="00E86A31" w:rsidSect="001D4639">
      <w:headerReference w:type="even" r:id="rId25"/>
      <w:headerReference w:type="default" r:id="rId26"/>
      <w:pgSz w:w="11909" w:h="16834"/>
      <w:pgMar w:top="284" w:right="852" w:bottom="426" w:left="1800" w:header="720" w:footer="720" w:gutter="0"/>
      <w:cols w:space="6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98F1F" w14:textId="77777777" w:rsidR="00494D75" w:rsidRDefault="00494D75">
      <w:r>
        <w:separator/>
      </w:r>
    </w:p>
  </w:endnote>
  <w:endnote w:type="continuationSeparator" w:id="0">
    <w:p w14:paraId="7922FCCA" w14:textId="77777777" w:rsidR="00494D75" w:rsidRDefault="00494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font>
  <w:font w:name="StarSymbol">
    <w:altName w:val="Calibri"/>
    <w:charset w:val="CC"/>
    <w:family w:val="auto"/>
    <w:pitch w:val="default"/>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SchoolBook">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16F54" w14:textId="77777777" w:rsidR="00513F88" w:rsidRDefault="00513F8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B2A9F" w14:textId="77777777" w:rsidR="00513F88" w:rsidRDefault="00513F88">
    <w:pPr>
      <w:pStyle w:val="a8"/>
      <w:jc w:val="right"/>
    </w:pPr>
    <w:r>
      <w:fldChar w:fldCharType="begin"/>
    </w:r>
    <w:r>
      <w:instrText>PAGE   \* MERGEFORMAT</w:instrText>
    </w:r>
    <w:r>
      <w:fldChar w:fldCharType="separate"/>
    </w:r>
    <w:r>
      <w:rPr>
        <w:noProof/>
      </w:rPr>
      <w:t>13</w:t>
    </w:r>
    <w:r>
      <w:rPr>
        <w:noProof/>
      </w:rPr>
      <w:fldChar w:fldCharType="end"/>
    </w:r>
  </w:p>
  <w:p w14:paraId="651F0255" w14:textId="77777777" w:rsidR="00513F88" w:rsidRDefault="00513F88">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2138B" w14:textId="77777777" w:rsidR="00513F88" w:rsidRDefault="00513F8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8D093" w14:textId="77777777" w:rsidR="00494D75" w:rsidRDefault="00494D75">
      <w:r>
        <w:separator/>
      </w:r>
    </w:p>
  </w:footnote>
  <w:footnote w:type="continuationSeparator" w:id="0">
    <w:p w14:paraId="59C48987" w14:textId="77777777" w:rsidR="00494D75" w:rsidRDefault="00494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076F7" w14:textId="77777777" w:rsidR="00B833C5" w:rsidRDefault="00B833C5" w:rsidP="0051316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1C0C64A" w14:textId="77777777" w:rsidR="00B833C5" w:rsidRDefault="00B833C5" w:rsidP="00475A25">
    <w:pPr>
      <w:pStyle w:val="a3"/>
      <w:ind w:right="360"/>
    </w:pPr>
  </w:p>
  <w:p w14:paraId="2B83AF38" w14:textId="77777777" w:rsidR="00B833C5" w:rsidRDefault="00B833C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C273" w14:textId="77777777" w:rsidR="00B833C5" w:rsidRDefault="00B833C5" w:rsidP="0051316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F4C26">
      <w:rPr>
        <w:rStyle w:val="a5"/>
        <w:noProof/>
      </w:rPr>
      <w:t>1</w:t>
    </w:r>
    <w:r>
      <w:rPr>
        <w:rStyle w:val="a5"/>
      </w:rPr>
      <w:fldChar w:fldCharType="end"/>
    </w:r>
  </w:p>
  <w:p w14:paraId="493D7CBC" w14:textId="77777777" w:rsidR="00B833C5" w:rsidRDefault="00B833C5" w:rsidP="00475A25">
    <w:pPr>
      <w:pStyle w:val="a3"/>
      <w:ind w:right="360"/>
    </w:pPr>
    <w:r>
      <w:object w:dxaOrig="9354" w:dyaOrig="9107" w14:anchorId="5D78D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75pt;height:451.5pt">
          <v:imagedata r:id="rId1" o:title=""/>
        </v:shape>
        <o:OLEObject Type="Embed" ProgID="Word.Document.8" ShapeID="_x0000_i1025" DrawAspect="Content" ObjectID="_1794144973" r:id="rId2">
          <o:FieldCodes>\s</o:FieldCodes>
        </o:OLEObject>
      </w:object>
    </w:r>
  </w:p>
  <w:p w14:paraId="56E712A9" w14:textId="77777777" w:rsidR="00B833C5" w:rsidRDefault="00B833C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4FDCA" w14:textId="77777777" w:rsidR="00513F88" w:rsidRDefault="00513F88">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615A8" w14:textId="77777777" w:rsidR="00513F88" w:rsidRDefault="00513F88">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CC775" w14:textId="77777777" w:rsidR="00513F88" w:rsidRDefault="00513F88">
    <w:pPr>
      <w:pStyle w:val="a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AA629" w14:textId="77777777" w:rsidR="00A670E2" w:rsidRDefault="00A670E2" w:rsidP="00B76E0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Pr>
      <w:t>1</w:t>
    </w:r>
    <w:r>
      <w:rPr>
        <w:rStyle w:val="a5"/>
      </w:rPr>
      <w:fldChar w:fldCharType="end"/>
    </w:r>
  </w:p>
  <w:p w14:paraId="57A5629D" w14:textId="77777777" w:rsidR="00A670E2" w:rsidRDefault="00A670E2" w:rsidP="00B76E0F">
    <w:pPr>
      <w:pStyle w:val="a3"/>
      <w:ind w:right="360" w:firstLine="360"/>
    </w:pPr>
  </w:p>
  <w:p w14:paraId="7EC4F434" w14:textId="77777777" w:rsidR="00A670E2" w:rsidRDefault="00A670E2"/>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A168F" w14:textId="77777777" w:rsidR="00A670E2" w:rsidRDefault="00A670E2" w:rsidP="00C32382">
    <w:pPr>
      <w:pStyle w:val="a3"/>
      <w:framePr w:wrap="around" w:vAnchor="text" w:hAnchor="margin" w:xAlign="center" w:y="1"/>
      <w:rPr>
        <w:rStyle w:val="a5"/>
      </w:rPr>
    </w:pPr>
  </w:p>
  <w:p w14:paraId="55201FCC" w14:textId="77777777" w:rsidR="00A670E2" w:rsidRPr="00B76E0F" w:rsidRDefault="00A670E2" w:rsidP="00B76E0F">
    <w:pPr>
      <w:pStyle w:val="a3"/>
      <w:framePr w:wrap="around" w:vAnchor="text" w:hAnchor="margin" w:xAlign="right" w:y="1"/>
      <w:ind w:right="360"/>
      <w:rPr>
        <w:rStyle w:val="a5"/>
      </w:rPr>
    </w:pPr>
  </w:p>
  <w:p w14:paraId="4C70C9A0" w14:textId="77777777" w:rsidR="00A670E2" w:rsidRDefault="00A670E2" w:rsidP="00B76E0F">
    <w:pPr>
      <w:pStyle w:val="a3"/>
      <w:ind w:right="360" w:firstLine="360"/>
    </w:pPr>
  </w:p>
  <w:p w14:paraId="1DF3DAEA" w14:textId="77777777" w:rsidR="00A670E2" w:rsidRDefault="00A670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86"/>
        </w:tabs>
        <w:ind w:left="786" w:hanging="360"/>
      </w:pPr>
    </w:lvl>
    <w:lvl w:ilvl="1">
      <w:start w:val="1"/>
      <w:numFmt w:val="decimal"/>
      <w:lvlText w:val="%2)"/>
      <w:lvlJc w:val="left"/>
      <w:pPr>
        <w:tabs>
          <w:tab w:val="num" w:pos="0"/>
        </w:tabs>
        <w:ind w:left="1440" w:hanging="720"/>
      </w:pPr>
      <w:rPr>
        <w:rFonts w:ascii="Times New Roman" w:eastAsia="Times New Roman" w:hAnsi="Times New Roman" w:cs="Times New Roman"/>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4320" w:hanging="180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1" w15:restartNumberingAfterBreak="0">
    <w:nsid w:val="00000002"/>
    <w:multiLevelType w:val="multilevel"/>
    <w:tmpl w:val="00000002"/>
    <w:name w:val="WW8Num2"/>
    <w:lvl w:ilvl="0">
      <w:start w:val="5"/>
      <w:numFmt w:val="decimal"/>
      <w:lvlText w:val="%1."/>
      <w:lvlJc w:val="left"/>
      <w:pPr>
        <w:tabs>
          <w:tab w:val="num" w:pos="0"/>
        </w:tabs>
        <w:ind w:left="420" w:hanging="420"/>
      </w:pPr>
    </w:lvl>
    <w:lvl w:ilvl="1">
      <w:start w:val="1"/>
      <w:numFmt w:val="decimal"/>
      <w:lvlText w:val="%1.%2."/>
      <w:lvlJc w:val="left"/>
      <w:pPr>
        <w:tabs>
          <w:tab w:val="num" w:pos="0"/>
        </w:tabs>
        <w:ind w:left="1288"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2" w15:restartNumberingAfterBreak="0">
    <w:nsid w:val="00000003"/>
    <w:multiLevelType w:val="multilevel"/>
    <w:tmpl w:val="00000003"/>
    <w:name w:val="Outline"/>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3" w15:restartNumberingAfterBreak="0">
    <w:nsid w:val="00000004"/>
    <w:multiLevelType w:val="singleLevel"/>
    <w:tmpl w:val="00000004"/>
    <w:name w:val="WW8Num3"/>
    <w:lvl w:ilvl="0">
      <w:start w:val="1"/>
      <w:numFmt w:val="bullet"/>
      <w:suff w:val="nothing"/>
      <w:lvlText w:val="-"/>
      <w:lvlJc w:val="left"/>
      <w:pPr>
        <w:tabs>
          <w:tab w:val="num" w:pos="0"/>
        </w:tabs>
        <w:ind w:left="720" w:firstLine="0"/>
      </w:pPr>
      <w:rPr>
        <w:rFonts w:ascii="Times New Roman" w:hAnsi="Times New Roman" w:cs="StarSymbol"/>
        <w:sz w:val="18"/>
        <w:szCs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435"/>
        </w:tabs>
        <w:ind w:left="435" w:hanging="435"/>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07B2D02"/>
    <w:multiLevelType w:val="hybridMultilevel"/>
    <w:tmpl w:val="082E0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5B6390D"/>
    <w:multiLevelType w:val="hybridMultilevel"/>
    <w:tmpl w:val="BCA48C2E"/>
    <w:name w:val="WW8Num4"/>
    <w:lvl w:ilvl="0" w:tplc="A816DAAA">
      <w:start w:val="1"/>
      <w:numFmt w:val="russianLower"/>
      <w:lvlText w:val="%1)"/>
      <w:lvlJc w:val="left"/>
      <w:pPr>
        <w:ind w:left="720" w:hanging="360"/>
      </w:pPr>
      <w:rPr>
        <w:rFonts w:hint="default"/>
      </w:rPr>
    </w:lvl>
    <w:lvl w:ilvl="1" w:tplc="5EECFBCA" w:tentative="1">
      <w:start w:val="1"/>
      <w:numFmt w:val="lowerLetter"/>
      <w:lvlText w:val="%2."/>
      <w:lvlJc w:val="left"/>
      <w:pPr>
        <w:ind w:left="1440" w:hanging="360"/>
      </w:pPr>
    </w:lvl>
    <w:lvl w:ilvl="2" w:tplc="0C00BD92" w:tentative="1">
      <w:start w:val="1"/>
      <w:numFmt w:val="lowerRoman"/>
      <w:lvlText w:val="%3."/>
      <w:lvlJc w:val="right"/>
      <w:pPr>
        <w:ind w:left="2160" w:hanging="180"/>
      </w:pPr>
    </w:lvl>
    <w:lvl w:ilvl="3" w:tplc="2A8C8888" w:tentative="1">
      <w:start w:val="1"/>
      <w:numFmt w:val="decimal"/>
      <w:lvlText w:val="%4."/>
      <w:lvlJc w:val="left"/>
      <w:pPr>
        <w:ind w:left="2880" w:hanging="360"/>
      </w:pPr>
    </w:lvl>
    <w:lvl w:ilvl="4" w:tplc="5B4874EC" w:tentative="1">
      <w:start w:val="1"/>
      <w:numFmt w:val="lowerLetter"/>
      <w:lvlText w:val="%5."/>
      <w:lvlJc w:val="left"/>
      <w:pPr>
        <w:ind w:left="3600" w:hanging="360"/>
      </w:pPr>
    </w:lvl>
    <w:lvl w:ilvl="5" w:tplc="FF78514E" w:tentative="1">
      <w:start w:val="1"/>
      <w:numFmt w:val="lowerRoman"/>
      <w:lvlText w:val="%6."/>
      <w:lvlJc w:val="right"/>
      <w:pPr>
        <w:ind w:left="4320" w:hanging="180"/>
      </w:pPr>
    </w:lvl>
    <w:lvl w:ilvl="6" w:tplc="8F8C8E42" w:tentative="1">
      <w:start w:val="1"/>
      <w:numFmt w:val="decimal"/>
      <w:lvlText w:val="%7."/>
      <w:lvlJc w:val="left"/>
      <w:pPr>
        <w:ind w:left="5040" w:hanging="360"/>
      </w:pPr>
    </w:lvl>
    <w:lvl w:ilvl="7" w:tplc="E2FC82EA" w:tentative="1">
      <w:start w:val="1"/>
      <w:numFmt w:val="lowerLetter"/>
      <w:lvlText w:val="%8."/>
      <w:lvlJc w:val="left"/>
      <w:pPr>
        <w:ind w:left="5760" w:hanging="360"/>
      </w:pPr>
    </w:lvl>
    <w:lvl w:ilvl="8" w:tplc="A956B4AC" w:tentative="1">
      <w:start w:val="1"/>
      <w:numFmt w:val="lowerRoman"/>
      <w:lvlText w:val="%9."/>
      <w:lvlJc w:val="right"/>
      <w:pPr>
        <w:ind w:left="6480" w:hanging="180"/>
      </w:pPr>
    </w:lvl>
  </w:abstractNum>
  <w:abstractNum w:abstractNumId="11" w15:restartNumberingAfterBreak="0">
    <w:nsid w:val="0D3307FA"/>
    <w:multiLevelType w:val="multilevel"/>
    <w:tmpl w:val="51CA27A6"/>
    <w:lvl w:ilvl="0">
      <w:start w:val="1"/>
      <w:numFmt w:val="decimal"/>
      <w:lvlText w:val="%1."/>
      <w:lvlJc w:val="left"/>
      <w:pPr>
        <w:ind w:left="420" w:hanging="420"/>
      </w:pPr>
      <w:rPr>
        <w:rFonts w:eastAsia="Calibri" w:hint="default"/>
      </w:rPr>
    </w:lvl>
    <w:lvl w:ilvl="1">
      <w:start w:val="1"/>
      <w:numFmt w:val="decimal"/>
      <w:lvlText w:val="%1.%2."/>
      <w:lvlJc w:val="left"/>
      <w:pPr>
        <w:ind w:left="987" w:hanging="42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12" w15:restartNumberingAfterBreak="0">
    <w:nsid w:val="157965CD"/>
    <w:multiLevelType w:val="multilevel"/>
    <w:tmpl w:val="D8302FE8"/>
    <w:lvl w:ilvl="0">
      <w:start w:val="1"/>
      <w:numFmt w:val="decimal"/>
      <w:lvlText w:val="%1."/>
      <w:lvlJc w:val="left"/>
      <w:pPr>
        <w:ind w:left="1973" w:hanging="1125"/>
      </w:pPr>
    </w:lvl>
    <w:lvl w:ilvl="1">
      <w:start w:val="1"/>
      <w:numFmt w:val="decimal"/>
      <w:isLgl/>
      <w:lvlText w:val="%1.%2."/>
      <w:lvlJc w:val="left"/>
      <w:pPr>
        <w:ind w:left="1568" w:hanging="720"/>
      </w:pPr>
    </w:lvl>
    <w:lvl w:ilvl="2">
      <w:start w:val="1"/>
      <w:numFmt w:val="decimal"/>
      <w:isLgl/>
      <w:lvlText w:val="%1.%2.%3."/>
      <w:lvlJc w:val="left"/>
      <w:pPr>
        <w:ind w:left="1568" w:hanging="720"/>
      </w:pPr>
    </w:lvl>
    <w:lvl w:ilvl="3">
      <w:start w:val="1"/>
      <w:numFmt w:val="decimal"/>
      <w:isLgl/>
      <w:lvlText w:val="%1.%2.%3.%4."/>
      <w:lvlJc w:val="left"/>
      <w:pPr>
        <w:ind w:left="1928" w:hanging="1080"/>
      </w:pPr>
    </w:lvl>
    <w:lvl w:ilvl="4">
      <w:start w:val="1"/>
      <w:numFmt w:val="decimal"/>
      <w:isLgl/>
      <w:lvlText w:val="%1.%2.%3.%4.%5."/>
      <w:lvlJc w:val="left"/>
      <w:pPr>
        <w:ind w:left="1928" w:hanging="1080"/>
      </w:pPr>
    </w:lvl>
    <w:lvl w:ilvl="5">
      <w:start w:val="1"/>
      <w:numFmt w:val="decimal"/>
      <w:isLgl/>
      <w:lvlText w:val="%1.%2.%3.%4.%5.%6."/>
      <w:lvlJc w:val="left"/>
      <w:pPr>
        <w:ind w:left="2288" w:hanging="1440"/>
      </w:pPr>
    </w:lvl>
    <w:lvl w:ilvl="6">
      <w:start w:val="1"/>
      <w:numFmt w:val="decimal"/>
      <w:isLgl/>
      <w:lvlText w:val="%1.%2.%3.%4.%5.%6.%7."/>
      <w:lvlJc w:val="left"/>
      <w:pPr>
        <w:ind w:left="2288" w:hanging="1440"/>
      </w:pPr>
    </w:lvl>
    <w:lvl w:ilvl="7">
      <w:start w:val="1"/>
      <w:numFmt w:val="decimal"/>
      <w:isLgl/>
      <w:lvlText w:val="%1.%2.%3.%4.%5.%6.%7.%8."/>
      <w:lvlJc w:val="left"/>
      <w:pPr>
        <w:ind w:left="2648" w:hanging="1800"/>
      </w:pPr>
    </w:lvl>
    <w:lvl w:ilvl="8">
      <w:start w:val="1"/>
      <w:numFmt w:val="decimal"/>
      <w:isLgl/>
      <w:lvlText w:val="%1.%2.%3.%4.%5.%6.%7.%8.%9."/>
      <w:lvlJc w:val="left"/>
      <w:pPr>
        <w:ind w:left="3008" w:hanging="2160"/>
      </w:pPr>
    </w:lvl>
  </w:abstractNum>
  <w:abstractNum w:abstractNumId="13" w15:restartNumberingAfterBreak="0">
    <w:nsid w:val="2C672E5D"/>
    <w:multiLevelType w:val="multilevel"/>
    <w:tmpl w:val="CB2029D8"/>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351240D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382B7C0D"/>
    <w:multiLevelType w:val="multilevel"/>
    <w:tmpl w:val="A7FE374A"/>
    <w:styleLink w:val="WW8Num2"/>
    <w:lvl w:ilvl="0">
      <w:numFmt w:val="bullet"/>
      <w:lvlText w:val="-"/>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531647AB"/>
    <w:multiLevelType w:val="multilevel"/>
    <w:tmpl w:val="40D46ED8"/>
    <w:lvl w:ilvl="0">
      <w:start w:val="1"/>
      <w:numFmt w:val="decimal"/>
      <w:lvlText w:val="%1."/>
      <w:lvlJc w:val="left"/>
      <w:pPr>
        <w:ind w:left="390" w:hanging="390"/>
      </w:pPr>
      <w:rPr>
        <w:rFonts w:hint="default"/>
        <w:sz w:val="24"/>
      </w:rPr>
    </w:lvl>
    <w:lvl w:ilvl="1">
      <w:start w:val="1"/>
      <w:numFmt w:val="decimal"/>
      <w:lvlText w:val="%1.%2."/>
      <w:lvlJc w:val="left"/>
      <w:pPr>
        <w:ind w:left="1854" w:hanging="720"/>
      </w:pPr>
      <w:rPr>
        <w:rFonts w:hint="default"/>
        <w:sz w:val="24"/>
      </w:rPr>
    </w:lvl>
    <w:lvl w:ilvl="2">
      <w:start w:val="1"/>
      <w:numFmt w:val="decimal"/>
      <w:lvlText w:val="%1.%2.%3."/>
      <w:lvlJc w:val="left"/>
      <w:pPr>
        <w:ind w:left="2988" w:hanging="720"/>
      </w:pPr>
      <w:rPr>
        <w:rFonts w:hint="default"/>
        <w:sz w:val="24"/>
      </w:rPr>
    </w:lvl>
    <w:lvl w:ilvl="3">
      <w:start w:val="1"/>
      <w:numFmt w:val="decimal"/>
      <w:lvlText w:val="%1.%2.%3.%4."/>
      <w:lvlJc w:val="left"/>
      <w:pPr>
        <w:ind w:left="4482" w:hanging="1080"/>
      </w:pPr>
      <w:rPr>
        <w:rFonts w:hint="default"/>
        <w:sz w:val="24"/>
      </w:rPr>
    </w:lvl>
    <w:lvl w:ilvl="4">
      <w:start w:val="1"/>
      <w:numFmt w:val="decimal"/>
      <w:lvlText w:val="%1.%2.%3.%4.%5."/>
      <w:lvlJc w:val="left"/>
      <w:pPr>
        <w:ind w:left="5976" w:hanging="1440"/>
      </w:pPr>
      <w:rPr>
        <w:rFonts w:hint="default"/>
        <w:sz w:val="24"/>
      </w:rPr>
    </w:lvl>
    <w:lvl w:ilvl="5">
      <w:start w:val="1"/>
      <w:numFmt w:val="decimal"/>
      <w:lvlText w:val="%1.%2.%3.%4.%5.%6."/>
      <w:lvlJc w:val="left"/>
      <w:pPr>
        <w:ind w:left="7110" w:hanging="1440"/>
      </w:pPr>
      <w:rPr>
        <w:rFonts w:hint="default"/>
        <w:sz w:val="24"/>
      </w:rPr>
    </w:lvl>
    <w:lvl w:ilvl="6">
      <w:start w:val="1"/>
      <w:numFmt w:val="decimal"/>
      <w:lvlText w:val="%1.%2.%3.%4.%5.%6.%7."/>
      <w:lvlJc w:val="left"/>
      <w:pPr>
        <w:ind w:left="8604" w:hanging="1800"/>
      </w:pPr>
      <w:rPr>
        <w:rFonts w:hint="default"/>
        <w:sz w:val="24"/>
      </w:rPr>
    </w:lvl>
    <w:lvl w:ilvl="7">
      <w:start w:val="1"/>
      <w:numFmt w:val="decimal"/>
      <w:lvlText w:val="%1.%2.%3.%4.%5.%6.%7.%8."/>
      <w:lvlJc w:val="left"/>
      <w:pPr>
        <w:ind w:left="10098" w:hanging="2160"/>
      </w:pPr>
      <w:rPr>
        <w:rFonts w:hint="default"/>
        <w:sz w:val="24"/>
      </w:rPr>
    </w:lvl>
    <w:lvl w:ilvl="8">
      <w:start w:val="1"/>
      <w:numFmt w:val="decimal"/>
      <w:lvlText w:val="%1.%2.%3.%4.%5.%6.%7.%8.%9."/>
      <w:lvlJc w:val="left"/>
      <w:pPr>
        <w:ind w:left="11232" w:hanging="2160"/>
      </w:pPr>
      <w:rPr>
        <w:rFonts w:hint="default"/>
        <w:sz w:val="24"/>
      </w:rPr>
    </w:lvl>
  </w:abstractNum>
  <w:abstractNum w:abstractNumId="17" w15:restartNumberingAfterBreak="0">
    <w:nsid w:val="78B5084C"/>
    <w:multiLevelType w:val="multilevel"/>
    <w:tmpl w:val="1C043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C923EBD"/>
    <w:multiLevelType w:val="multilevel"/>
    <w:tmpl w:val="1DC8D3CE"/>
    <w:lvl w:ilvl="0">
      <w:start w:val="1"/>
      <w:numFmt w:val="decimal"/>
      <w:lvlText w:val="%1."/>
      <w:lvlJc w:val="left"/>
      <w:pPr>
        <w:ind w:left="927"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2421" w:hanging="720"/>
      </w:pPr>
      <w:rPr>
        <w:rFonts w:hint="default"/>
      </w:rPr>
    </w:lvl>
    <w:lvl w:ilvl="3">
      <w:start w:val="1"/>
      <w:numFmt w:val="decimal"/>
      <w:isLgl/>
      <w:lvlText w:val="%1.%2.%3.%4."/>
      <w:lvlJc w:val="left"/>
      <w:pPr>
        <w:ind w:left="3348" w:hanging="1080"/>
      </w:pPr>
      <w:rPr>
        <w:rFonts w:hint="default"/>
      </w:rPr>
    </w:lvl>
    <w:lvl w:ilvl="4">
      <w:start w:val="1"/>
      <w:numFmt w:val="decimal"/>
      <w:isLgl/>
      <w:lvlText w:val="%1.%2.%3.%4.%5."/>
      <w:lvlJc w:val="left"/>
      <w:pPr>
        <w:ind w:left="3915" w:hanging="1080"/>
      </w:pPr>
      <w:rPr>
        <w:rFonts w:hint="default"/>
      </w:rPr>
    </w:lvl>
    <w:lvl w:ilvl="5">
      <w:start w:val="1"/>
      <w:numFmt w:val="decimal"/>
      <w:isLgl/>
      <w:lvlText w:val="%1.%2.%3.%4.%5.%6."/>
      <w:lvlJc w:val="left"/>
      <w:pPr>
        <w:ind w:left="4842" w:hanging="1440"/>
      </w:pPr>
      <w:rPr>
        <w:rFonts w:hint="default"/>
      </w:rPr>
    </w:lvl>
    <w:lvl w:ilvl="6">
      <w:start w:val="1"/>
      <w:numFmt w:val="decimal"/>
      <w:isLgl/>
      <w:lvlText w:val="%1.%2.%3.%4.%5.%6.%7."/>
      <w:lvlJc w:val="left"/>
      <w:pPr>
        <w:ind w:left="5409" w:hanging="1440"/>
      </w:pPr>
      <w:rPr>
        <w:rFonts w:hint="default"/>
      </w:rPr>
    </w:lvl>
    <w:lvl w:ilvl="7">
      <w:start w:val="1"/>
      <w:numFmt w:val="decimal"/>
      <w:isLgl/>
      <w:lvlText w:val="%1.%2.%3.%4.%5.%6.%7.%8."/>
      <w:lvlJc w:val="left"/>
      <w:pPr>
        <w:ind w:left="6336" w:hanging="1800"/>
      </w:pPr>
      <w:rPr>
        <w:rFonts w:hint="default"/>
      </w:rPr>
    </w:lvl>
    <w:lvl w:ilvl="8">
      <w:start w:val="1"/>
      <w:numFmt w:val="decimal"/>
      <w:isLgl/>
      <w:lvlText w:val="%1.%2.%3.%4.%5.%6.%7.%8.%9."/>
      <w:lvlJc w:val="left"/>
      <w:pPr>
        <w:ind w:left="7263" w:hanging="2160"/>
      </w:pPr>
      <w:rPr>
        <w:rFonts w:hint="default"/>
      </w:rPr>
    </w:lvl>
  </w:abstractNum>
  <w:num w:numId="1">
    <w:abstractNumId w:val="14"/>
  </w:num>
  <w:num w:numId="2">
    <w:abstractNumId w:val="15"/>
  </w:num>
  <w:num w:numId="3">
    <w:abstractNumId w:val="13"/>
  </w:num>
  <w:num w:numId="4">
    <w:abstractNumId w:val="11"/>
  </w:num>
  <w:num w:numId="5">
    <w:abstractNumId w:val="17"/>
  </w:num>
  <w:num w:numId="6">
    <w:abstractNumId w:val="16"/>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5A25"/>
    <w:rsid w:val="00000445"/>
    <w:rsid w:val="00000D8F"/>
    <w:rsid w:val="00001974"/>
    <w:rsid w:val="0000711E"/>
    <w:rsid w:val="000103F0"/>
    <w:rsid w:val="000114D5"/>
    <w:rsid w:val="00017C38"/>
    <w:rsid w:val="000200E0"/>
    <w:rsid w:val="00020AF5"/>
    <w:rsid w:val="00020BE6"/>
    <w:rsid w:val="00025D51"/>
    <w:rsid w:val="00025DE0"/>
    <w:rsid w:val="00027FE5"/>
    <w:rsid w:val="000300F6"/>
    <w:rsid w:val="000320F2"/>
    <w:rsid w:val="00033100"/>
    <w:rsid w:val="00033D8E"/>
    <w:rsid w:val="0003444B"/>
    <w:rsid w:val="00034B61"/>
    <w:rsid w:val="000366F2"/>
    <w:rsid w:val="00037CE6"/>
    <w:rsid w:val="00040D4D"/>
    <w:rsid w:val="00041A9C"/>
    <w:rsid w:val="00043B98"/>
    <w:rsid w:val="00046E28"/>
    <w:rsid w:val="00051339"/>
    <w:rsid w:val="00051E26"/>
    <w:rsid w:val="000523C3"/>
    <w:rsid w:val="00053A28"/>
    <w:rsid w:val="000557B8"/>
    <w:rsid w:val="00056C0B"/>
    <w:rsid w:val="000607DE"/>
    <w:rsid w:val="00060C43"/>
    <w:rsid w:val="00061AFC"/>
    <w:rsid w:val="00064851"/>
    <w:rsid w:val="0006529B"/>
    <w:rsid w:val="00066155"/>
    <w:rsid w:val="00066D32"/>
    <w:rsid w:val="00067FF3"/>
    <w:rsid w:val="000720F2"/>
    <w:rsid w:val="0007241F"/>
    <w:rsid w:val="0007417A"/>
    <w:rsid w:val="00075C69"/>
    <w:rsid w:val="00081023"/>
    <w:rsid w:val="00083276"/>
    <w:rsid w:val="00084673"/>
    <w:rsid w:val="00084791"/>
    <w:rsid w:val="00085F9C"/>
    <w:rsid w:val="000868D6"/>
    <w:rsid w:val="000917D3"/>
    <w:rsid w:val="000945F8"/>
    <w:rsid w:val="000969E5"/>
    <w:rsid w:val="000A0828"/>
    <w:rsid w:val="000A14B6"/>
    <w:rsid w:val="000A1598"/>
    <w:rsid w:val="000A49D6"/>
    <w:rsid w:val="000A5C14"/>
    <w:rsid w:val="000A5D00"/>
    <w:rsid w:val="000A62D6"/>
    <w:rsid w:val="000A719F"/>
    <w:rsid w:val="000A74F4"/>
    <w:rsid w:val="000A7B3D"/>
    <w:rsid w:val="000B1A97"/>
    <w:rsid w:val="000B3C87"/>
    <w:rsid w:val="000B4627"/>
    <w:rsid w:val="000B6CE8"/>
    <w:rsid w:val="000B7C15"/>
    <w:rsid w:val="000B7FA5"/>
    <w:rsid w:val="000C1465"/>
    <w:rsid w:val="000C1D0B"/>
    <w:rsid w:val="000C2AD6"/>
    <w:rsid w:val="000C2D29"/>
    <w:rsid w:val="000C32AD"/>
    <w:rsid w:val="000C469A"/>
    <w:rsid w:val="000C5E7B"/>
    <w:rsid w:val="000C7DDA"/>
    <w:rsid w:val="000C7E1A"/>
    <w:rsid w:val="000D0659"/>
    <w:rsid w:val="000D3BF4"/>
    <w:rsid w:val="000D3FDE"/>
    <w:rsid w:val="000D62F6"/>
    <w:rsid w:val="000D6A08"/>
    <w:rsid w:val="000D781F"/>
    <w:rsid w:val="000D7FC1"/>
    <w:rsid w:val="000E06B1"/>
    <w:rsid w:val="000E0EB0"/>
    <w:rsid w:val="000E11E6"/>
    <w:rsid w:val="000E317A"/>
    <w:rsid w:val="000E70B6"/>
    <w:rsid w:val="000E75C2"/>
    <w:rsid w:val="000F15F9"/>
    <w:rsid w:val="000F5294"/>
    <w:rsid w:val="000F650D"/>
    <w:rsid w:val="00101276"/>
    <w:rsid w:val="001043FE"/>
    <w:rsid w:val="0010562A"/>
    <w:rsid w:val="00105F36"/>
    <w:rsid w:val="00110888"/>
    <w:rsid w:val="001136F4"/>
    <w:rsid w:val="00122DE1"/>
    <w:rsid w:val="00122F9D"/>
    <w:rsid w:val="001232D5"/>
    <w:rsid w:val="0012408E"/>
    <w:rsid w:val="00125C44"/>
    <w:rsid w:val="001271A9"/>
    <w:rsid w:val="001302DA"/>
    <w:rsid w:val="001324EC"/>
    <w:rsid w:val="00133F2F"/>
    <w:rsid w:val="00134EC5"/>
    <w:rsid w:val="00136649"/>
    <w:rsid w:val="001368A0"/>
    <w:rsid w:val="0013749D"/>
    <w:rsid w:val="00137722"/>
    <w:rsid w:val="001419C0"/>
    <w:rsid w:val="001423F6"/>
    <w:rsid w:val="00142ACC"/>
    <w:rsid w:val="0014377D"/>
    <w:rsid w:val="00143EA8"/>
    <w:rsid w:val="0014639D"/>
    <w:rsid w:val="001466CB"/>
    <w:rsid w:val="00147257"/>
    <w:rsid w:val="0015048C"/>
    <w:rsid w:val="001514DC"/>
    <w:rsid w:val="00151D47"/>
    <w:rsid w:val="00152250"/>
    <w:rsid w:val="001526FA"/>
    <w:rsid w:val="00152F3B"/>
    <w:rsid w:val="00154598"/>
    <w:rsid w:val="00156B22"/>
    <w:rsid w:val="00162334"/>
    <w:rsid w:val="001624C7"/>
    <w:rsid w:val="001638E7"/>
    <w:rsid w:val="001716D6"/>
    <w:rsid w:val="001751E3"/>
    <w:rsid w:val="0017603C"/>
    <w:rsid w:val="00177907"/>
    <w:rsid w:val="00181424"/>
    <w:rsid w:val="00184D85"/>
    <w:rsid w:val="0018571C"/>
    <w:rsid w:val="001861D4"/>
    <w:rsid w:val="00187340"/>
    <w:rsid w:val="00187747"/>
    <w:rsid w:val="001901B1"/>
    <w:rsid w:val="0019052E"/>
    <w:rsid w:val="001907B3"/>
    <w:rsid w:val="00192A1F"/>
    <w:rsid w:val="001960BB"/>
    <w:rsid w:val="00196136"/>
    <w:rsid w:val="001A0787"/>
    <w:rsid w:val="001A2684"/>
    <w:rsid w:val="001A3E36"/>
    <w:rsid w:val="001A7079"/>
    <w:rsid w:val="001A78C7"/>
    <w:rsid w:val="001B0C31"/>
    <w:rsid w:val="001B17C8"/>
    <w:rsid w:val="001B1E76"/>
    <w:rsid w:val="001C439F"/>
    <w:rsid w:val="001C4B56"/>
    <w:rsid w:val="001C4DAA"/>
    <w:rsid w:val="001C4FC4"/>
    <w:rsid w:val="001D0F14"/>
    <w:rsid w:val="001D1CB6"/>
    <w:rsid w:val="001D333B"/>
    <w:rsid w:val="001D348F"/>
    <w:rsid w:val="001D4639"/>
    <w:rsid w:val="001D4A4B"/>
    <w:rsid w:val="001D5406"/>
    <w:rsid w:val="001D5603"/>
    <w:rsid w:val="001E0729"/>
    <w:rsid w:val="001E2011"/>
    <w:rsid w:val="001E2766"/>
    <w:rsid w:val="001E6970"/>
    <w:rsid w:val="001E733D"/>
    <w:rsid w:val="001F0342"/>
    <w:rsid w:val="001F083E"/>
    <w:rsid w:val="001F53CB"/>
    <w:rsid w:val="001F5649"/>
    <w:rsid w:val="001F7612"/>
    <w:rsid w:val="001F7AF2"/>
    <w:rsid w:val="00201ED0"/>
    <w:rsid w:val="00202F2E"/>
    <w:rsid w:val="00204321"/>
    <w:rsid w:val="00204A4F"/>
    <w:rsid w:val="0020610A"/>
    <w:rsid w:val="00206198"/>
    <w:rsid w:val="0020623F"/>
    <w:rsid w:val="002105F7"/>
    <w:rsid w:val="002114A9"/>
    <w:rsid w:val="00211775"/>
    <w:rsid w:val="0021299B"/>
    <w:rsid w:val="002131C9"/>
    <w:rsid w:val="002133DC"/>
    <w:rsid w:val="00213493"/>
    <w:rsid w:val="002134BB"/>
    <w:rsid w:val="002135BA"/>
    <w:rsid w:val="00216FEF"/>
    <w:rsid w:val="002174F5"/>
    <w:rsid w:val="00217758"/>
    <w:rsid w:val="00222D74"/>
    <w:rsid w:val="00224681"/>
    <w:rsid w:val="00224952"/>
    <w:rsid w:val="00225988"/>
    <w:rsid w:val="00225F95"/>
    <w:rsid w:val="002266BE"/>
    <w:rsid w:val="00226F40"/>
    <w:rsid w:val="00233179"/>
    <w:rsid w:val="00233FFB"/>
    <w:rsid w:val="002367BD"/>
    <w:rsid w:val="00236834"/>
    <w:rsid w:val="0024125B"/>
    <w:rsid w:val="00242080"/>
    <w:rsid w:val="002437E2"/>
    <w:rsid w:val="00243962"/>
    <w:rsid w:val="0024490B"/>
    <w:rsid w:val="002449DE"/>
    <w:rsid w:val="00244B29"/>
    <w:rsid w:val="00244F48"/>
    <w:rsid w:val="0025122A"/>
    <w:rsid w:val="00251479"/>
    <w:rsid w:val="0025249C"/>
    <w:rsid w:val="00253943"/>
    <w:rsid w:val="00260304"/>
    <w:rsid w:val="002609CC"/>
    <w:rsid w:val="00260A7E"/>
    <w:rsid w:val="00260F5E"/>
    <w:rsid w:val="00265D96"/>
    <w:rsid w:val="0026603C"/>
    <w:rsid w:val="002664B7"/>
    <w:rsid w:val="0026652C"/>
    <w:rsid w:val="00266B05"/>
    <w:rsid w:val="00267437"/>
    <w:rsid w:val="00270B25"/>
    <w:rsid w:val="0027268A"/>
    <w:rsid w:val="00272980"/>
    <w:rsid w:val="0027328A"/>
    <w:rsid w:val="00274753"/>
    <w:rsid w:val="00275A6D"/>
    <w:rsid w:val="00276852"/>
    <w:rsid w:val="00276CB8"/>
    <w:rsid w:val="00280C49"/>
    <w:rsid w:val="002818FC"/>
    <w:rsid w:val="00281C0C"/>
    <w:rsid w:val="00282416"/>
    <w:rsid w:val="00283A7A"/>
    <w:rsid w:val="002867DC"/>
    <w:rsid w:val="0028748C"/>
    <w:rsid w:val="002901CB"/>
    <w:rsid w:val="00290E71"/>
    <w:rsid w:val="00291269"/>
    <w:rsid w:val="002917C5"/>
    <w:rsid w:val="0029258B"/>
    <w:rsid w:val="002A0405"/>
    <w:rsid w:val="002A0B69"/>
    <w:rsid w:val="002A1149"/>
    <w:rsid w:val="002A2D85"/>
    <w:rsid w:val="002A2FA0"/>
    <w:rsid w:val="002A3544"/>
    <w:rsid w:val="002A6780"/>
    <w:rsid w:val="002A7910"/>
    <w:rsid w:val="002B0B48"/>
    <w:rsid w:val="002B146E"/>
    <w:rsid w:val="002B3A58"/>
    <w:rsid w:val="002B3EB2"/>
    <w:rsid w:val="002B4103"/>
    <w:rsid w:val="002B5097"/>
    <w:rsid w:val="002B6472"/>
    <w:rsid w:val="002B65F6"/>
    <w:rsid w:val="002B6675"/>
    <w:rsid w:val="002B6C7D"/>
    <w:rsid w:val="002B763B"/>
    <w:rsid w:val="002C0762"/>
    <w:rsid w:val="002C2195"/>
    <w:rsid w:val="002C2978"/>
    <w:rsid w:val="002C39C7"/>
    <w:rsid w:val="002C4D06"/>
    <w:rsid w:val="002C5170"/>
    <w:rsid w:val="002C5E93"/>
    <w:rsid w:val="002D0914"/>
    <w:rsid w:val="002D241C"/>
    <w:rsid w:val="002D2586"/>
    <w:rsid w:val="002D2924"/>
    <w:rsid w:val="002D3482"/>
    <w:rsid w:val="002D3FDF"/>
    <w:rsid w:val="002D44EF"/>
    <w:rsid w:val="002D4A83"/>
    <w:rsid w:val="002E036F"/>
    <w:rsid w:val="002E07FA"/>
    <w:rsid w:val="002E2752"/>
    <w:rsid w:val="002E284F"/>
    <w:rsid w:val="002E28DD"/>
    <w:rsid w:val="002E302B"/>
    <w:rsid w:val="002E3758"/>
    <w:rsid w:val="002E4739"/>
    <w:rsid w:val="002E4E03"/>
    <w:rsid w:val="002E6BD2"/>
    <w:rsid w:val="002E7F89"/>
    <w:rsid w:val="002F20C8"/>
    <w:rsid w:val="002F2B99"/>
    <w:rsid w:val="002F67D1"/>
    <w:rsid w:val="002F75CF"/>
    <w:rsid w:val="002F7706"/>
    <w:rsid w:val="003004EA"/>
    <w:rsid w:val="00301834"/>
    <w:rsid w:val="00302920"/>
    <w:rsid w:val="00304B60"/>
    <w:rsid w:val="0030788B"/>
    <w:rsid w:val="003107D8"/>
    <w:rsid w:val="003127E5"/>
    <w:rsid w:val="00313D7F"/>
    <w:rsid w:val="003177F2"/>
    <w:rsid w:val="00317CA6"/>
    <w:rsid w:val="00320E0D"/>
    <w:rsid w:val="00321105"/>
    <w:rsid w:val="00321AA7"/>
    <w:rsid w:val="00322960"/>
    <w:rsid w:val="00322EEA"/>
    <w:rsid w:val="0032348F"/>
    <w:rsid w:val="00324C74"/>
    <w:rsid w:val="00325DCD"/>
    <w:rsid w:val="003318CE"/>
    <w:rsid w:val="0033402C"/>
    <w:rsid w:val="00334FFC"/>
    <w:rsid w:val="00335290"/>
    <w:rsid w:val="00335C98"/>
    <w:rsid w:val="003422DB"/>
    <w:rsid w:val="00342393"/>
    <w:rsid w:val="0034308E"/>
    <w:rsid w:val="003437A7"/>
    <w:rsid w:val="00345251"/>
    <w:rsid w:val="00345BB7"/>
    <w:rsid w:val="00347B91"/>
    <w:rsid w:val="003506C1"/>
    <w:rsid w:val="0035105A"/>
    <w:rsid w:val="00353A28"/>
    <w:rsid w:val="00356155"/>
    <w:rsid w:val="00357E92"/>
    <w:rsid w:val="003648AA"/>
    <w:rsid w:val="00366E9E"/>
    <w:rsid w:val="00367536"/>
    <w:rsid w:val="0037041D"/>
    <w:rsid w:val="003709DE"/>
    <w:rsid w:val="00373BC0"/>
    <w:rsid w:val="00375AF8"/>
    <w:rsid w:val="003762FC"/>
    <w:rsid w:val="0037632A"/>
    <w:rsid w:val="00377AD2"/>
    <w:rsid w:val="00380736"/>
    <w:rsid w:val="0038140B"/>
    <w:rsid w:val="00382F5E"/>
    <w:rsid w:val="003862B6"/>
    <w:rsid w:val="00390029"/>
    <w:rsid w:val="00390CF9"/>
    <w:rsid w:val="00390D3E"/>
    <w:rsid w:val="00393954"/>
    <w:rsid w:val="00395DE6"/>
    <w:rsid w:val="003978CF"/>
    <w:rsid w:val="003A18DE"/>
    <w:rsid w:val="003A39B6"/>
    <w:rsid w:val="003A3D3C"/>
    <w:rsid w:val="003A45BA"/>
    <w:rsid w:val="003B0C7D"/>
    <w:rsid w:val="003B264C"/>
    <w:rsid w:val="003B2749"/>
    <w:rsid w:val="003B2DFD"/>
    <w:rsid w:val="003B30B5"/>
    <w:rsid w:val="003B31C7"/>
    <w:rsid w:val="003B359D"/>
    <w:rsid w:val="003B3B64"/>
    <w:rsid w:val="003B3C71"/>
    <w:rsid w:val="003B5467"/>
    <w:rsid w:val="003C12D3"/>
    <w:rsid w:val="003C1D0B"/>
    <w:rsid w:val="003C40CD"/>
    <w:rsid w:val="003D0D05"/>
    <w:rsid w:val="003D41F3"/>
    <w:rsid w:val="003D4235"/>
    <w:rsid w:val="003D4295"/>
    <w:rsid w:val="003D4C1D"/>
    <w:rsid w:val="003D765F"/>
    <w:rsid w:val="003D7A2D"/>
    <w:rsid w:val="003E0B2B"/>
    <w:rsid w:val="003E12DA"/>
    <w:rsid w:val="003E12DB"/>
    <w:rsid w:val="003E1F42"/>
    <w:rsid w:val="003F17E2"/>
    <w:rsid w:val="003F1BA7"/>
    <w:rsid w:val="003F259C"/>
    <w:rsid w:val="003F2BDE"/>
    <w:rsid w:val="003F4C26"/>
    <w:rsid w:val="003F7574"/>
    <w:rsid w:val="00400647"/>
    <w:rsid w:val="00401A0E"/>
    <w:rsid w:val="00402E29"/>
    <w:rsid w:val="00403A59"/>
    <w:rsid w:val="00404014"/>
    <w:rsid w:val="004049E7"/>
    <w:rsid w:val="0040580C"/>
    <w:rsid w:val="00405BAC"/>
    <w:rsid w:val="00406DBB"/>
    <w:rsid w:val="00410DDE"/>
    <w:rsid w:val="00413738"/>
    <w:rsid w:val="00414117"/>
    <w:rsid w:val="00414DB6"/>
    <w:rsid w:val="0041745E"/>
    <w:rsid w:val="00421EE1"/>
    <w:rsid w:val="0042295C"/>
    <w:rsid w:val="004232C5"/>
    <w:rsid w:val="00423FD1"/>
    <w:rsid w:val="004248FB"/>
    <w:rsid w:val="0042552F"/>
    <w:rsid w:val="0042726E"/>
    <w:rsid w:val="0043030F"/>
    <w:rsid w:val="00430A84"/>
    <w:rsid w:val="00430D57"/>
    <w:rsid w:val="004350D9"/>
    <w:rsid w:val="00440A3B"/>
    <w:rsid w:val="004414BA"/>
    <w:rsid w:val="00441D19"/>
    <w:rsid w:val="00443E28"/>
    <w:rsid w:val="00444E3B"/>
    <w:rsid w:val="00446785"/>
    <w:rsid w:val="004526D7"/>
    <w:rsid w:val="00452EF0"/>
    <w:rsid w:val="00453B4A"/>
    <w:rsid w:val="00454384"/>
    <w:rsid w:val="00456B50"/>
    <w:rsid w:val="00456FEB"/>
    <w:rsid w:val="004617E3"/>
    <w:rsid w:val="00461A01"/>
    <w:rsid w:val="00461DA8"/>
    <w:rsid w:val="00462CFF"/>
    <w:rsid w:val="0046305C"/>
    <w:rsid w:val="00463D28"/>
    <w:rsid w:val="0046470C"/>
    <w:rsid w:val="00464E61"/>
    <w:rsid w:val="004663C1"/>
    <w:rsid w:val="0047123C"/>
    <w:rsid w:val="004729B6"/>
    <w:rsid w:val="00475A25"/>
    <w:rsid w:val="00480893"/>
    <w:rsid w:val="004809E1"/>
    <w:rsid w:val="0048119A"/>
    <w:rsid w:val="0048143B"/>
    <w:rsid w:val="004817D1"/>
    <w:rsid w:val="00482E7D"/>
    <w:rsid w:val="004843FA"/>
    <w:rsid w:val="00486CCB"/>
    <w:rsid w:val="0048743B"/>
    <w:rsid w:val="0048755E"/>
    <w:rsid w:val="00487CF0"/>
    <w:rsid w:val="004913E3"/>
    <w:rsid w:val="0049203F"/>
    <w:rsid w:val="00492D9C"/>
    <w:rsid w:val="00492DAF"/>
    <w:rsid w:val="00493010"/>
    <w:rsid w:val="00493C65"/>
    <w:rsid w:val="00494D75"/>
    <w:rsid w:val="00495E47"/>
    <w:rsid w:val="0049767F"/>
    <w:rsid w:val="004A0629"/>
    <w:rsid w:val="004A0E58"/>
    <w:rsid w:val="004A11E5"/>
    <w:rsid w:val="004A40C9"/>
    <w:rsid w:val="004A42EF"/>
    <w:rsid w:val="004A49A8"/>
    <w:rsid w:val="004A5EBC"/>
    <w:rsid w:val="004A5FE1"/>
    <w:rsid w:val="004B03FE"/>
    <w:rsid w:val="004B1FF4"/>
    <w:rsid w:val="004C2A0F"/>
    <w:rsid w:val="004C4A86"/>
    <w:rsid w:val="004D092D"/>
    <w:rsid w:val="004D188F"/>
    <w:rsid w:val="004D2708"/>
    <w:rsid w:val="004D32BA"/>
    <w:rsid w:val="004D3B13"/>
    <w:rsid w:val="004D5538"/>
    <w:rsid w:val="004D7C94"/>
    <w:rsid w:val="004E0611"/>
    <w:rsid w:val="004E3E8A"/>
    <w:rsid w:val="004E48C1"/>
    <w:rsid w:val="004E4931"/>
    <w:rsid w:val="004E518C"/>
    <w:rsid w:val="004E598E"/>
    <w:rsid w:val="004E5F27"/>
    <w:rsid w:val="004F78BE"/>
    <w:rsid w:val="0050084A"/>
    <w:rsid w:val="0050167E"/>
    <w:rsid w:val="00504C00"/>
    <w:rsid w:val="00504ECA"/>
    <w:rsid w:val="00505C67"/>
    <w:rsid w:val="0051084C"/>
    <w:rsid w:val="00510CB2"/>
    <w:rsid w:val="005120C2"/>
    <w:rsid w:val="0051316A"/>
    <w:rsid w:val="005136FB"/>
    <w:rsid w:val="00513932"/>
    <w:rsid w:val="00513F88"/>
    <w:rsid w:val="00514525"/>
    <w:rsid w:val="005206A1"/>
    <w:rsid w:val="0052580A"/>
    <w:rsid w:val="00526417"/>
    <w:rsid w:val="005267D3"/>
    <w:rsid w:val="005310B1"/>
    <w:rsid w:val="005362CC"/>
    <w:rsid w:val="005408C6"/>
    <w:rsid w:val="00540F7C"/>
    <w:rsid w:val="005424BB"/>
    <w:rsid w:val="00544F5B"/>
    <w:rsid w:val="0054515A"/>
    <w:rsid w:val="00546DB5"/>
    <w:rsid w:val="005475C0"/>
    <w:rsid w:val="00547995"/>
    <w:rsid w:val="00550211"/>
    <w:rsid w:val="005505A6"/>
    <w:rsid w:val="00552517"/>
    <w:rsid w:val="0055280B"/>
    <w:rsid w:val="005541F6"/>
    <w:rsid w:val="00556916"/>
    <w:rsid w:val="005600E1"/>
    <w:rsid w:val="005606FB"/>
    <w:rsid w:val="005611CC"/>
    <w:rsid w:val="00566061"/>
    <w:rsid w:val="00566D71"/>
    <w:rsid w:val="0057286D"/>
    <w:rsid w:val="0057343E"/>
    <w:rsid w:val="0057398B"/>
    <w:rsid w:val="00573CF9"/>
    <w:rsid w:val="00575462"/>
    <w:rsid w:val="00575D06"/>
    <w:rsid w:val="00580939"/>
    <w:rsid w:val="00580A2E"/>
    <w:rsid w:val="00584715"/>
    <w:rsid w:val="0058535E"/>
    <w:rsid w:val="005854A2"/>
    <w:rsid w:val="00585557"/>
    <w:rsid w:val="0058619E"/>
    <w:rsid w:val="00586AB6"/>
    <w:rsid w:val="00587DB3"/>
    <w:rsid w:val="00591A5F"/>
    <w:rsid w:val="00591CDE"/>
    <w:rsid w:val="00592D83"/>
    <w:rsid w:val="005933DB"/>
    <w:rsid w:val="0059425F"/>
    <w:rsid w:val="00595530"/>
    <w:rsid w:val="00595F79"/>
    <w:rsid w:val="005974C2"/>
    <w:rsid w:val="005976F7"/>
    <w:rsid w:val="0059794C"/>
    <w:rsid w:val="005A2836"/>
    <w:rsid w:val="005A295F"/>
    <w:rsid w:val="005A3F14"/>
    <w:rsid w:val="005A709D"/>
    <w:rsid w:val="005A750C"/>
    <w:rsid w:val="005B0A46"/>
    <w:rsid w:val="005B6A5E"/>
    <w:rsid w:val="005B74DE"/>
    <w:rsid w:val="005C17A1"/>
    <w:rsid w:val="005C494F"/>
    <w:rsid w:val="005C76BA"/>
    <w:rsid w:val="005D083F"/>
    <w:rsid w:val="005D1C50"/>
    <w:rsid w:val="005D53D3"/>
    <w:rsid w:val="005D580C"/>
    <w:rsid w:val="005D5B70"/>
    <w:rsid w:val="005D6041"/>
    <w:rsid w:val="005D67A0"/>
    <w:rsid w:val="005D7069"/>
    <w:rsid w:val="005E0A8D"/>
    <w:rsid w:val="005E1654"/>
    <w:rsid w:val="005E4524"/>
    <w:rsid w:val="005E50DC"/>
    <w:rsid w:val="005E64D3"/>
    <w:rsid w:val="005F1839"/>
    <w:rsid w:val="005F2B5A"/>
    <w:rsid w:val="005F34D9"/>
    <w:rsid w:val="00600396"/>
    <w:rsid w:val="006017D8"/>
    <w:rsid w:val="00602A86"/>
    <w:rsid w:val="00602D45"/>
    <w:rsid w:val="0060471C"/>
    <w:rsid w:val="006065C7"/>
    <w:rsid w:val="00607068"/>
    <w:rsid w:val="00607468"/>
    <w:rsid w:val="00607720"/>
    <w:rsid w:val="00607F27"/>
    <w:rsid w:val="00610592"/>
    <w:rsid w:val="00610D97"/>
    <w:rsid w:val="006112A0"/>
    <w:rsid w:val="00612CC5"/>
    <w:rsid w:val="00612F17"/>
    <w:rsid w:val="006163BD"/>
    <w:rsid w:val="00620C3C"/>
    <w:rsid w:val="006229E5"/>
    <w:rsid w:val="00622C52"/>
    <w:rsid w:val="0062300C"/>
    <w:rsid w:val="006233CD"/>
    <w:rsid w:val="00623FDB"/>
    <w:rsid w:val="00627080"/>
    <w:rsid w:val="00627749"/>
    <w:rsid w:val="00631EC1"/>
    <w:rsid w:val="006323DD"/>
    <w:rsid w:val="00632491"/>
    <w:rsid w:val="00632A42"/>
    <w:rsid w:val="00634AAD"/>
    <w:rsid w:val="006368C5"/>
    <w:rsid w:val="00636C77"/>
    <w:rsid w:val="006404F9"/>
    <w:rsid w:val="0064295C"/>
    <w:rsid w:val="00644FCD"/>
    <w:rsid w:val="00645E06"/>
    <w:rsid w:val="006473D3"/>
    <w:rsid w:val="00647527"/>
    <w:rsid w:val="00650E2D"/>
    <w:rsid w:val="006534E1"/>
    <w:rsid w:val="006538F2"/>
    <w:rsid w:val="006551F1"/>
    <w:rsid w:val="00655D32"/>
    <w:rsid w:val="00655E44"/>
    <w:rsid w:val="006569C1"/>
    <w:rsid w:val="00657534"/>
    <w:rsid w:val="00662E45"/>
    <w:rsid w:val="0066431C"/>
    <w:rsid w:val="00664B36"/>
    <w:rsid w:val="00665022"/>
    <w:rsid w:val="00667570"/>
    <w:rsid w:val="0067069A"/>
    <w:rsid w:val="00671906"/>
    <w:rsid w:val="00673232"/>
    <w:rsid w:val="0067352E"/>
    <w:rsid w:val="00674962"/>
    <w:rsid w:val="00674D73"/>
    <w:rsid w:val="00675FE1"/>
    <w:rsid w:val="00682FE9"/>
    <w:rsid w:val="006840DF"/>
    <w:rsid w:val="0069169F"/>
    <w:rsid w:val="00693098"/>
    <w:rsid w:val="00695833"/>
    <w:rsid w:val="006965B1"/>
    <w:rsid w:val="006975E3"/>
    <w:rsid w:val="006A0C09"/>
    <w:rsid w:val="006A0F9F"/>
    <w:rsid w:val="006A1E7D"/>
    <w:rsid w:val="006A2CC5"/>
    <w:rsid w:val="006A3CFB"/>
    <w:rsid w:val="006A49AE"/>
    <w:rsid w:val="006A5BDE"/>
    <w:rsid w:val="006A6DE4"/>
    <w:rsid w:val="006A7332"/>
    <w:rsid w:val="006A7A33"/>
    <w:rsid w:val="006B15A7"/>
    <w:rsid w:val="006B21D6"/>
    <w:rsid w:val="006B3DEF"/>
    <w:rsid w:val="006B5BF8"/>
    <w:rsid w:val="006B5FCF"/>
    <w:rsid w:val="006B76C0"/>
    <w:rsid w:val="006C047D"/>
    <w:rsid w:val="006C0913"/>
    <w:rsid w:val="006C1E27"/>
    <w:rsid w:val="006C207A"/>
    <w:rsid w:val="006C2940"/>
    <w:rsid w:val="006C2B79"/>
    <w:rsid w:val="006C4EB7"/>
    <w:rsid w:val="006C6ADA"/>
    <w:rsid w:val="006D1AEC"/>
    <w:rsid w:val="006D28A6"/>
    <w:rsid w:val="006D34C0"/>
    <w:rsid w:val="006D5B06"/>
    <w:rsid w:val="006D76E0"/>
    <w:rsid w:val="006E0C93"/>
    <w:rsid w:val="006E1A37"/>
    <w:rsid w:val="006E4CA1"/>
    <w:rsid w:val="006E63EB"/>
    <w:rsid w:val="006E7F18"/>
    <w:rsid w:val="006F18A1"/>
    <w:rsid w:val="006F1A76"/>
    <w:rsid w:val="006F5E7A"/>
    <w:rsid w:val="006F6037"/>
    <w:rsid w:val="00700096"/>
    <w:rsid w:val="00702997"/>
    <w:rsid w:val="007068AE"/>
    <w:rsid w:val="007070E9"/>
    <w:rsid w:val="0070745F"/>
    <w:rsid w:val="00710BFA"/>
    <w:rsid w:val="00710CBB"/>
    <w:rsid w:val="0071125C"/>
    <w:rsid w:val="00711A88"/>
    <w:rsid w:val="00712328"/>
    <w:rsid w:val="007129DC"/>
    <w:rsid w:val="007140C8"/>
    <w:rsid w:val="00721335"/>
    <w:rsid w:val="007234EC"/>
    <w:rsid w:val="00725029"/>
    <w:rsid w:val="0072593C"/>
    <w:rsid w:val="007267C3"/>
    <w:rsid w:val="007308CA"/>
    <w:rsid w:val="00730BD8"/>
    <w:rsid w:val="00730F97"/>
    <w:rsid w:val="007319CA"/>
    <w:rsid w:val="00732367"/>
    <w:rsid w:val="007330AA"/>
    <w:rsid w:val="007350C1"/>
    <w:rsid w:val="0073621F"/>
    <w:rsid w:val="00736E29"/>
    <w:rsid w:val="00736FE7"/>
    <w:rsid w:val="00737DF8"/>
    <w:rsid w:val="00737E6F"/>
    <w:rsid w:val="00743C70"/>
    <w:rsid w:val="00743F37"/>
    <w:rsid w:val="0074562D"/>
    <w:rsid w:val="00746BE2"/>
    <w:rsid w:val="007507F8"/>
    <w:rsid w:val="007530CC"/>
    <w:rsid w:val="0076031A"/>
    <w:rsid w:val="007623BF"/>
    <w:rsid w:val="00763C7D"/>
    <w:rsid w:val="00765357"/>
    <w:rsid w:val="0077145F"/>
    <w:rsid w:val="00771783"/>
    <w:rsid w:val="007760C2"/>
    <w:rsid w:val="0077614F"/>
    <w:rsid w:val="0078120C"/>
    <w:rsid w:val="00782294"/>
    <w:rsid w:val="007823AE"/>
    <w:rsid w:val="007829F8"/>
    <w:rsid w:val="0078340B"/>
    <w:rsid w:val="007845E0"/>
    <w:rsid w:val="00784958"/>
    <w:rsid w:val="00785145"/>
    <w:rsid w:val="00785BBF"/>
    <w:rsid w:val="007870D9"/>
    <w:rsid w:val="00787E26"/>
    <w:rsid w:val="00790043"/>
    <w:rsid w:val="00790E7F"/>
    <w:rsid w:val="007918D6"/>
    <w:rsid w:val="0079304E"/>
    <w:rsid w:val="007944C5"/>
    <w:rsid w:val="00794721"/>
    <w:rsid w:val="007948AF"/>
    <w:rsid w:val="00796A4E"/>
    <w:rsid w:val="007A12AC"/>
    <w:rsid w:val="007A2687"/>
    <w:rsid w:val="007A4A8A"/>
    <w:rsid w:val="007B0041"/>
    <w:rsid w:val="007B1A0C"/>
    <w:rsid w:val="007B2E05"/>
    <w:rsid w:val="007B377E"/>
    <w:rsid w:val="007B5389"/>
    <w:rsid w:val="007B682D"/>
    <w:rsid w:val="007B6F1F"/>
    <w:rsid w:val="007B70F6"/>
    <w:rsid w:val="007B79E3"/>
    <w:rsid w:val="007B7E3B"/>
    <w:rsid w:val="007C038A"/>
    <w:rsid w:val="007C13EC"/>
    <w:rsid w:val="007C5F4B"/>
    <w:rsid w:val="007C606D"/>
    <w:rsid w:val="007D182C"/>
    <w:rsid w:val="007D39D4"/>
    <w:rsid w:val="007D42F8"/>
    <w:rsid w:val="007D4575"/>
    <w:rsid w:val="007D5B6F"/>
    <w:rsid w:val="007D6605"/>
    <w:rsid w:val="007D68FC"/>
    <w:rsid w:val="007D790F"/>
    <w:rsid w:val="007E0218"/>
    <w:rsid w:val="007E1EC7"/>
    <w:rsid w:val="007E601A"/>
    <w:rsid w:val="007E7026"/>
    <w:rsid w:val="007E7D69"/>
    <w:rsid w:val="007F08CD"/>
    <w:rsid w:val="007F117E"/>
    <w:rsid w:val="007F153B"/>
    <w:rsid w:val="007F35FE"/>
    <w:rsid w:val="007F427C"/>
    <w:rsid w:val="007F57E6"/>
    <w:rsid w:val="007F5F10"/>
    <w:rsid w:val="007F647F"/>
    <w:rsid w:val="007F7CD9"/>
    <w:rsid w:val="00800416"/>
    <w:rsid w:val="008009EC"/>
    <w:rsid w:val="00801913"/>
    <w:rsid w:val="00801A3B"/>
    <w:rsid w:val="008024EA"/>
    <w:rsid w:val="00806E5D"/>
    <w:rsid w:val="00811938"/>
    <w:rsid w:val="00811BF1"/>
    <w:rsid w:val="0081351E"/>
    <w:rsid w:val="00821E51"/>
    <w:rsid w:val="0082327F"/>
    <w:rsid w:val="0082397A"/>
    <w:rsid w:val="00824430"/>
    <w:rsid w:val="00824EC4"/>
    <w:rsid w:val="0082666A"/>
    <w:rsid w:val="008304F5"/>
    <w:rsid w:val="00830A39"/>
    <w:rsid w:val="00831199"/>
    <w:rsid w:val="00832756"/>
    <w:rsid w:val="00833281"/>
    <w:rsid w:val="00833FBF"/>
    <w:rsid w:val="00834C5C"/>
    <w:rsid w:val="00836AB0"/>
    <w:rsid w:val="00837CD0"/>
    <w:rsid w:val="00841C38"/>
    <w:rsid w:val="0084355B"/>
    <w:rsid w:val="00844604"/>
    <w:rsid w:val="008454E6"/>
    <w:rsid w:val="00846749"/>
    <w:rsid w:val="008507BD"/>
    <w:rsid w:val="00853239"/>
    <w:rsid w:val="008542E8"/>
    <w:rsid w:val="00854AED"/>
    <w:rsid w:val="00855F4B"/>
    <w:rsid w:val="00860AD3"/>
    <w:rsid w:val="008612AB"/>
    <w:rsid w:val="00861792"/>
    <w:rsid w:val="0086191E"/>
    <w:rsid w:val="00863880"/>
    <w:rsid w:val="00863FE8"/>
    <w:rsid w:val="0086584A"/>
    <w:rsid w:val="008703C1"/>
    <w:rsid w:val="00872932"/>
    <w:rsid w:val="00874EEB"/>
    <w:rsid w:val="00881151"/>
    <w:rsid w:val="008817E1"/>
    <w:rsid w:val="008818E9"/>
    <w:rsid w:val="00882F9F"/>
    <w:rsid w:val="00885FA3"/>
    <w:rsid w:val="008865EA"/>
    <w:rsid w:val="0089083D"/>
    <w:rsid w:val="008914B5"/>
    <w:rsid w:val="00891E8B"/>
    <w:rsid w:val="00892FA2"/>
    <w:rsid w:val="0089423F"/>
    <w:rsid w:val="0089637F"/>
    <w:rsid w:val="008A01A9"/>
    <w:rsid w:val="008A05D9"/>
    <w:rsid w:val="008A19C5"/>
    <w:rsid w:val="008A3048"/>
    <w:rsid w:val="008A3669"/>
    <w:rsid w:val="008A4152"/>
    <w:rsid w:val="008A5041"/>
    <w:rsid w:val="008A79DB"/>
    <w:rsid w:val="008B2CD1"/>
    <w:rsid w:val="008B4295"/>
    <w:rsid w:val="008B5129"/>
    <w:rsid w:val="008B6761"/>
    <w:rsid w:val="008B6EF7"/>
    <w:rsid w:val="008C1508"/>
    <w:rsid w:val="008C216B"/>
    <w:rsid w:val="008C2296"/>
    <w:rsid w:val="008C25C8"/>
    <w:rsid w:val="008C54AE"/>
    <w:rsid w:val="008C5771"/>
    <w:rsid w:val="008D1B45"/>
    <w:rsid w:val="008D21DC"/>
    <w:rsid w:val="008D3A17"/>
    <w:rsid w:val="008D4495"/>
    <w:rsid w:val="008D4D71"/>
    <w:rsid w:val="008D4E42"/>
    <w:rsid w:val="008D5EA0"/>
    <w:rsid w:val="008D5F7A"/>
    <w:rsid w:val="008E0672"/>
    <w:rsid w:val="008E0825"/>
    <w:rsid w:val="008E2FD1"/>
    <w:rsid w:val="008E34D8"/>
    <w:rsid w:val="008E4A32"/>
    <w:rsid w:val="008E68B3"/>
    <w:rsid w:val="008F06C0"/>
    <w:rsid w:val="008F0E5D"/>
    <w:rsid w:val="008F11CD"/>
    <w:rsid w:val="008F183A"/>
    <w:rsid w:val="008F2B0F"/>
    <w:rsid w:val="008F486D"/>
    <w:rsid w:val="008F4FD3"/>
    <w:rsid w:val="008F793E"/>
    <w:rsid w:val="009014D1"/>
    <w:rsid w:val="0090185D"/>
    <w:rsid w:val="00901D8E"/>
    <w:rsid w:val="0090618E"/>
    <w:rsid w:val="00910F46"/>
    <w:rsid w:val="009110AA"/>
    <w:rsid w:val="00912104"/>
    <w:rsid w:val="009129FC"/>
    <w:rsid w:val="009137AB"/>
    <w:rsid w:val="00913AEF"/>
    <w:rsid w:val="00913EA0"/>
    <w:rsid w:val="0091521F"/>
    <w:rsid w:val="00915FD0"/>
    <w:rsid w:val="009207C2"/>
    <w:rsid w:val="00920E5B"/>
    <w:rsid w:val="00921606"/>
    <w:rsid w:val="009219CC"/>
    <w:rsid w:val="009256A1"/>
    <w:rsid w:val="00927909"/>
    <w:rsid w:val="009314E1"/>
    <w:rsid w:val="00931614"/>
    <w:rsid w:val="00931BCF"/>
    <w:rsid w:val="00932FAA"/>
    <w:rsid w:val="0093305D"/>
    <w:rsid w:val="00936388"/>
    <w:rsid w:val="00942D5B"/>
    <w:rsid w:val="009441D7"/>
    <w:rsid w:val="009469C2"/>
    <w:rsid w:val="00947143"/>
    <w:rsid w:val="00947674"/>
    <w:rsid w:val="00955B26"/>
    <w:rsid w:val="009569F2"/>
    <w:rsid w:val="009606F0"/>
    <w:rsid w:val="00960990"/>
    <w:rsid w:val="009635C2"/>
    <w:rsid w:val="00964D14"/>
    <w:rsid w:val="0096696D"/>
    <w:rsid w:val="00970F71"/>
    <w:rsid w:val="009728E5"/>
    <w:rsid w:val="00973755"/>
    <w:rsid w:val="00973D6D"/>
    <w:rsid w:val="009744BA"/>
    <w:rsid w:val="00974772"/>
    <w:rsid w:val="009814AF"/>
    <w:rsid w:val="00981A2D"/>
    <w:rsid w:val="0098253A"/>
    <w:rsid w:val="00983E5A"/>
    <w:rsid w:val="0098402A"/>
    <w:rsid w:val="009844D9"/>
    <w:rsid w:val="00985777"/>
    <w:rsid w:val="00986156"/>
    <w:rsid w:val="009866D4"/>
    <w:rsid w:val="009871DB"/>
    <w:rsid w:val="00987246"/>
    <w:rsid w:val="00987BAA"/>
    <w:rsid w:val="00991CED"/>
    <w:rsid w:val="00992C94"/>
    <w:rsid w:val="00993B14"/>
    <w:rsid w:val="0099585C"/>
    <w:rsid w:val="00996D54"/>
    <w:rsid w:val="009A14FF"/>
    <w:rsid w:val="009A2F11"/>
    <w:rsid w:val="009A345F"/>
    <w:rsid w:val="009A3E99"/>
    <w:rsid w:val="009A3EEA"/>
    <w:rsid w:val="009A5419"/>
    <w:rsid w:val="009A6783"/>
    <w:rsid w:val="009A69E0"/>
    <w:rsid w:val="009B0E8F"/>
    <w:rsid w:val="009B27F5"/>
    <w:rsid w:val="009B3908"/>
    <w:rsid w:val="009B45AF"/>
    <w:rsid w:val="009B6BAB"/>
    <w:rsid w:val="009B7CF9"/>
    <w:rsid w:val="009B7DFF"/>
    <w:rsid w:val="009C00ED"/>
    <w:rsid w:val="009C051C"/>
    <w:rsid w:val="009C19A6"/>
    <w:rsid w:val="009C22C0"/>
    <w:rsid w:val="009C28BA"/>
    <w:rsid w:val="009C2DEA"/>
    <w:rsid w:val="009C46A0"/>
    <w:rsid w:val="009C46E2"/>
    <w:rsid w:val="009C4749"/>
    <w:rsid w:val="009C7539"/>
    <w:rsid w:val="009D1F7F"/>
    <w:rsid w:val="009D28C2"/>
    <w:rsid w:val="009D3779"/>
    <w:rsid w:val="009D3AA0"/>
    <w:rsid w:val="009D403D"/>
    <w:rsid w:val="009D465A"/>
    <w:rsid w:val="009E16BE"/>
    <w:rsid w:val="009E42AB"/>
    <w:rsid w:val="009E572D"/>
    <w:rsid w:val="009E6103"/>
    <w:rsid w:val="009E72A4"/>
    <w:rsid w:val="009E7566"/>
    <w:rsid w:val="009E7F38"/>
    <w:rsid w:val="009F3476"/>
    <w:rsid w:val="009F48A9"/>
    <w:rsid w:val="009F7CA5"/>
    <w:rsid w:val="00A0013D"/>
    <w:rsid w:val="00A02BF4"/>
    <w:rsid w:val="00A02CFB"/>
    <w:rsid w:val="00A031C3"/>
    <w:rsid w:val="00A0436A"/>
    <w:rsid w:val="00A07618"/>
    <w:rsid w:val="00A07F43"/>
    <w:rsid w:val="00A142BE"/>
    <w:rsid w:val="00A143AC"/>
    <w:rsid w:val="00A14ACE"/>
    <w:rsid w:val="00A16549"/>
    <w:rsid w:val="00A21F2B"/>
    <w:rsid w:val="00A23F81"/>
    <w:rsid w:val="00A250B0"/>
    <w:rsid w:val="00A31383"/>
    <w:rsid w:val="00A31B53"/>
    <w:rsid w:val="00A35258"/>
    <w:rsid w:val="00A37230"/>
    <w:rsid w:val="00A400F9"/>
    <w:rsid w:val="00A40C85"/>
    <w:rsid w:val="00A439E8"/>
    <w:rsid w:val="00A43EE3"/>
    <w:rsid w:val="00A43F41"/>
    <w:rsid w:val="00A44ECE"/>
    <w:rsid w:val="00A4668A"/>
    <w:rsid w:val="00A50C44"/>
    <w:rsid w:val="00A50EC2"/>
    <w:rsid w:val="00A530D4"/>
    <w:rsid w:val="00A53994"/>
    <w:rsid w:val="00A53E06"/>
    <w:rsid w:val="00A541A6"/>
    <w:rsid w:val="00A542D9"/>
    <w:rsid w:val="00A54EB7"/>
    <w:rsid w:val="00A55AAE"/>
    <w:rsid w:val="00A60189"/>
    <w:rsid w:val="00A63A80"/>
    <w:rsid w:val="00A670E2"/>
    <w:rsid w:val="00A70535"/>
    <w:rsid w:val="00A70584"/>
    <w:rsid w:val="00A76372"/>
    <w:rsid w:val="00A81937"/>
    <w:rsid w:val="00A82264"/>
    <w:rsid w:val="00A8334F"/>
    <w:rsid w:val="00A873D9"/>
    <w:rsid w:val="00A87BDD"/>
    <w:rsid w:val="00A91419"/>
    <w:rsid w:val="00A95082"/>
    <w:rsid w:val="00A95BE5"/>
    <w:rsid w:val="00A96017"/>
    <w:rsid w:val="00A9613B"/>
    <w:rsid w:val="00A965D0"/>
    <w:rsid w:val="00A97E36"/>
    <w:rsid w:val="00A97F9C"/>
    <w:rsid w:val="00AA0862"/>
    <w:rsid w:val="00AA087F"/>
    <w:rsid w:val="00AA0CD6"/>
    <w:rsid w:val="00AA3259"/>
    <w:rsid w:val="00AA3904"/>
    <w:rsid w:val="00AA46AA"/>
    <w:rsid w:val="00AA634C"/>
    <w:rsid w:val="00AA7B58"/>
    <w:rsid w:val="00AA7E12"/>
    <w:rsid w:val="00AB3DF9"/>
    <w:rsid w:val="00AB5816"/>
    <w:rsid w:val="00AB70B6"/>
    <w:rsid w:val="00AC00BD"/>
    <w:rsid w:val="00AC26D3"/>
    <w:rsid w:val="00AC6004"/>
    <w:rsid w:val="00AC6BE7"/>
    <w:rsid w:val="00AD167C"/>
    <w:rsid w:val="00AD3DB0"/>
    <w:rsid w:val="00AD6976"/>
    <w:rsid w:val="00AD78A3"/>
    <w:rsid w:val="00AE15E7"/>
    <w:rsid w:val="00AE3247"/>
    <w:rsid w:val="00AE543B"/>
    <w:rsid w:val="00AE680B"/>
    <w:rsid w:val="00AE789A"/>
    <w:rsid w:val="00AF03CB"/>
    <w:rsid w:val="00AF0FD7"/>
    <w:rsid w:val="00AF11B5"/>
    <w:rsid w:val="00AF178D"/>
    <w:rsid w:val="00AF1815"/>
    <w:rsid w:val="00AF59C1"/>
    <w:rsid w:val="00B0051E"/>
    <w:rsid w:val="00B01C2B"/>
    <w:rsid w:val="00B0236C"/>
    <w:rsid w:val="00B0277B"/>
    <w:rsid w:val="00B07511"/>
    <w:rsid w:val="00B07A58"/>
    <w:rsid w:val="00B07CA4"/>
    <w:rsid w:val="00B13C86"/>
    <w:rsid w:val="00B149A7"/>
    <w:rsid w:val="00B20AFD"/>
    <w:rsid w:val="00B21099"/>
    <w:rsid w:val="00B21762"/>
    <w:rsid w:val="00B222EA"/>
    <w:rsid w:val="00B22E29"/>
    <w:rsid w:val="00B24F43"/>
    <w:rsid w:val="00B30BED"/>
    <w:rsid w:val="00B32523"/>
    <w:rsid w:val="00B325C2"/>
    <w:rsid w:val="00B360D3"/>
    <w:rsid w:val="00B4273D"/>
    <w:rsid w:val="00B458B2"/>
    <w:rsid w:val="00B45B5C"/>
    <w:rsid w:val="00B463B1"/>
    <w:rsid w:val="00B468AF"/>
    <w:rsid w:val="00B471AD"/>
    <w:rsid w:val="00B4770E"/>
    <w:rsid w:val="00B47740"/>
    <w:rsid w:val="00B54EAA"/>
    <w:rsid w:val="00B63542"/>
    <w:rsid w:val="00B639CA"/>
    <w:rsid w:val="00B655C6"/>
    <w:rsid w:val="00B6565F"/>
    <w:rsid w:val="00B66B72"/>
    <w:rsid w:val="00B67214"/>
    <w:rsid w:val="00B675F0"/>
    <w:rsid w:val="00B67D83"/>
    <w:rsid w:val="00B71769"/>
    <w:rsid w:val="00B719EC"/>
    <w:rsid w:val="00B72E6A"/>
    <w:rsid w:val="00B741F8"/>
    <w:rsid w:val="00B75BD3"/>
    <w:rsid w:val="00B75DF0"/>
    <w:rsid w:val="00B76757"/>
    <w:rsid w:val="00B76EA4"/>
    <w:rsid w:val="00B77CE0"/>
    <w:rsid w:val="00B809D6"/>
    <w:rsid w:val="00B80AAC"/>
    <w:rsid w:val="00B81C15"/>
    <w:rsid w:val="00B82EA0"/>
    <w:rsid w:val="00B83204"/>
    <w:rsid w:val="00B833C5"/>
    <w:rsid w:val="00B84484"/>
    <w:rsid w:val="00B8520D"/>
    <w:rsid w:val="00B86530"/>
    <w:rsid w:val="00B87D3D"/>
    <w:rsid w:val="00B905E4"/>
    <w:rsid w:val="00B91CD1"/>
    <w:rsid w:val="00B91F75"/>
    <w:rsid w:val="00B92AF1"/>
    <w:rsid w:val="00B94647"/>
    <w:rsid w:val="00BA26B4"/>
    <w:rsid w:val="00BA3C38"/>
    <w:rsid w:val="00BA6649"/>
    <w:rsid w:val="00BA6A63"/>
    <w:rsid w:val="00BA78B2"/>
    <w:rsid w:val="00BB1571"/>
    <w:rsid w:val="00BB1E43"/>
    <w:rsid w:val="00BB5C4B"/>
    <w:rsid w:val="00BB6E35"/>
    <w:rsid w:val="00BB799D"/>
    <w:rsid w:val="00BC0A34"/>
    <w:rsid w:val="00BC2AD0"/>
    <w:rsid w:val="00BC3B4D"/>
    <w:rsid w:val="00BC4C85"/>
    <w:rsid w:val="00BC4DC3"/>
    <w:rsid w:val="00BC6F3D"/>
    <w:rsid w:val="00BD0AC8"/>
    <w:rsid w:val="00BD0E9C"/>
    <w:rsid w:val="00BD2B7C"/>
    <w:rsid w:val="00BD373E"/>
    <w:rsid w:val="00BD43F8"/>
    <w:rsid w:val="00BD4959"/>
    <w:rsid w:val="00BD56CD"/>
    <w:rsid w:val="00BD7480"/>
    <w:rsid w:val="00BD7520"/>
    <w:rsid w:val="00BE09B1"/>
    <w:rsid w:val="00BE1279"/>
    <w:rsid w:val="00BE2F6B"/>
    <w:rsid w:val="00BE403B"/>
    <w:rsid w:val="00BE422D"/>
    <w:rsid w:val="00BE4266"/>
    <w:rsid w:val="00BE6E34"/>
    <w:rsid w:val="00BE7418"/>
    <w:rsid w:val="00BF06FC"/>
    <w:rsid w:val="00BF2C63"/>
    <w:rsid w:val="00BF3225"/>
    <w:rsid w:val="00BF6138"/>
    <w:rsid w:val="00BF7B15"/>
    <w:rsid w:val="00C0141B"/>
    <w:rsid w:val="00C03051"/>
    <w:rsid w:val="00C050CD"/>
    <w:rsid w:val="00C062A1"/>
    <w:rsid w:val="00C07309"/>
    <w:rsid w:val="00C10A33"/>
    <w:rsid w:val="00C13FCC"/>
    <w:rsid w:val="00C14C15"/>
    <w:rsid w:val="00C151D6"/>
    <w:rsid w:val="00C1528E"/>
    <w:rsid w:val="00C1785D"/>
    <w:rsid w:val="00C21CCD"/>
    <w:rsid w:val="00C248B9"/>
    <w:rsid w:val="00C24990"/>
    <w:rsid w:val="00C2565D"/>
    <w:rsid w:val="00C26CCC"/>
    <w:rsid w:val="00C2775C"/>
    <w:rsid w:val="00C31517"/>
    <w:rsid w:val="00C32C36"/>
    <w:rsid w:val="00C32E60"/>
    <w:rsid w:val="00C33880"/>
    <w:rsid w:val="00C356F7"/>
    <w:rsid w:val="00C377B9"/>
    <w:rsid w:val="00C478AB"/>
    <w:rsid w:val="00C52792"/>
    <w:rsid w:val="00C528F4"/>
    <w:rsid w:val="00C54D09"/>
    <w:rsid w:val="00C60B96"/>
    <w:rsid w:val="00C6423E"/>
    <w:rsid w:val="00C64DAA"/>
    <w:rsid w:val="00C6600A"/>
    <w:rsid w:val="00C66A69"/>
    <w:rsid w:val="00C67DCD"/>
    <w:rsid w:val="00C70C22"/>
    <w:rsid w:val="00C71B82"/>
    <w:rsid w:val="00C7318E"/>
    <w:rsid w:val="00C73963"/>
    <w:rsid w:val="00C74038"/>
    <w:rsid w:val="00C74761"/>
    <w:rsid w:val="00C7582B"/>
    <w:rsid w:val="00C75BFB"/>
    <w:rsid w:val="00C7601F"/>
    <w:rsid w:val="00C803D9"/>
    <w:rsid w:val="00C806CB"/>
    <w:rsid w:val="00C811F6"/>
    <w:rsid w:val="00C81D2A"/>
    <w:rsid w:val="00C83F71"/>
    <w:rsid w:val="00C85864"/>
    <w:rsid w:val="00C87048"/>
    <w:rsid w:val="00C87972"/>
    <w:rsid w:val="00C91A65"/>
    <w:rsid w:val="00C95B52"/>
    <w:rsid w:val="00CA0191"/>
    <w:rsid w:val="00CA0B2E"/>
    <w:rsid w:val="00CA2907"/>
    <w:rsid w:val="00CA2B19"/>
    <w:rsid w:val="00CA30CE"/>
    <w:rsid w:val="00CA3E26"/>
    <w:rsid w:val="00CA66B2"/>
    <w:rsid w:val="00CA6FB9"/>
    <w:rsid w:val="00CA70E6"/>
    <w:rsid w:val="00CB5057"/>
    <w:rsid w:val="00CB691E"/>
    <w:rsid w:val="00CB69D4"/>
    <w:rsid w:val="00CB6A04"/>
    <w:rsid w:val="00CB7B46"/>
    <w:rsid w:val="00CC02E2"/>
    <w:rsid w:val="00CC156B"/>
    <w:rsid w:val="00CC2D1E"/>
    <w:rsid w:val="00CC3A89"/>
    <w:rsid w:val="00CC6769"/>
    <w:rsid w:val="00CC6CA3"/>
    <w:rsid w:val="00CC7335"/>
    <w:rsid w:val="00CC7F26"/>
    <w:rsid w:val="00CD0C01"/>
    <w:rsid w:val="00CD263F"/>
    <w:rsid w:val="00CD378C"/>
    <w:rsid w:val="00CD3D7D"/>
    <w:rsid w:val="00CD56BF"/>
    <w:rsid w:val="00CD674B"/>
    <w:rsid w:val="00CE18DF"/>
    <w:rsid w:val="00CE1A98"/>
    <w:rsid w:val="00CE1CC0"/>
    <w:rsid w:val="00CE22DE"/>
    <w:rsid w:val="00CE2B4C"/>
    <w:rsid w:val="00CE40A1"/>
    <w:rsid w:val="00CE6937"/>
    <w:rsid w:val="00CF0D75"/>
    <w:rsid w:val="00CF1797"/>
    <w:rsid w:val="00CF319C"/>
    <w:rsid w:val="00CF3C91"/>
    <w:rsid w:val="00CF665C"/>
    <w:rsid w:val="00CF6FBC"/>
    <w:rsid w:val="00D01E57"/>
    <w:rsid w:val="00D03524"/>
    <w:rsid w:val="00D0381E"/>
    <w:rsid w:val="00D03B94"/>
    <w:rsid w:val="00D04173"/>
    <w:rsid w:val="00D0462F"/>
    <w:rsid w:val="00D04955"/>
    <w:rsid w:val="00D04ED9"/>
    <w:rsid w:val="00D050AC"/>
    <w:rsid w:val="00D0647C"/>
    <w:rsid w:val="00D06A8C"/>
    <w:rsid w:val="00D074EE"/>
    <w:rsid w:val="00D11E8B"/>
    <w:rsid w:val="00D150BB"/>
    <w:rsid w:val="00D16793"/>
    <w:rsid w:val="00D21A76"/>
    <w:rsid w:val="00D21FD2"/>
    <w:rsid w:val="00D24A14"/>
    <w:rsid w:val="00D24A91"/>
    <w:rsid w:val="00D2572D"/>
    <w:rsid w:val="00D30232"/>
    <w:rsid w:val="00D314FB"/>
    <w:rsid w:val="00D316FB"/>
    <w:rsid w:val="00D3372F"/>
    <w:rsid w:val="00D33D3F"/>
    <w:rsid w:val="00D33F40"/>
    <w:rsid w:val="00D34F3F"/>
    <w:rsid w:val="00D35CE9"/>
    <w:rsid w:val="00D37556"/>
    <w:rsid w:val="00D377AD"/>
    <w:rsid w:val="00D4120E"/>
    <w:rsid w:val="00D41684"/>
    <w:rsid w:val="00D42F14"/>
    <w:rsid w:val="00D45E0E"/>
    <w:rsid w:val="00D46882"/>
    <w:rsid w:val="00D47596"/>
    <w:rsid w:val="00D47AC9"/>
    <w:rsid w:val="00D51770"/>
    <w:rsid w:val="00D51BED"/>
    <w:rsid w:val="00D51D5D"/>
    <w:rsid w:val="00D54944"/>
    <w:rsid w:val="00D577A0"/>
    <w:rsid w:val="00D60D3A"/>
    <w:rsid w:val="00D619B8"/>
    <w:rsid w:val="00D63196"/>
    <w:rsid w:val="00D66C22"/>
    <w:rsid w:val="00D71806"/>
    <w:rsid w:val="00D730A0"/>
    <w:rsid w:val="00D73C8D"/>
    <w:rsid w:val="00D75BF8"/>
    <w:rsid w:val="00D763B4"/>
    <w:rsid w:val="00D81DB3"/>
    <w:rsid w:val="00D82720"/>
    <w:rsid w:val="00D849AE"/>
    <w:rsid w:val="00D92025"/>
    <w:rsid w:val="00D92988"/>
    <w:rsid w:val="00D96917"/>
    <w:rsid w:val="00D97888"/>
    <w:rsid w:val="00D97CA0"/>
    <w:rsid w:val="00DA0CE2"/>
    <w:rsid w:val="00DA1086"/>
    <w:rsid w:val="00DA1E49"/>
    <w:rsid w:val="00DB0A2B"/>
    <w:rsid w:val="00DB0E02"/>
    <w:rsid w:val="00DB1533"/>
    <w:rsid w:val="00DB1FF5"/>
    <w:rsid w:val="00DB3392"/>
    <w:rsid w:val="00DB34FE"/>
    <w:rsid w:val="00DB4A8C"/>
    <w:rsid w:val="00DB603A"/>
    <w:rsid w:val="00DB6505"/>
    <w:rsid w:val="00DB7F9F"/>
    <w:rsid w:val="00DC05DD"/>
    <w:rsid w:val="00DC0656"/>
    <w:rsid w:val="00DC158D"/>
    <w:rsid w:val="00DC1DAA"/>
    <w:rsid w:val="00DC360F"/>
    <w:rsid w:val="00DC464B"/>
    <w:rsid w:val="00DC60EE"/>
    <w:rsid w:val="00DD13D9"/>
    <w:rsid w:val="00DD1E82"/>
    <w:rsid w:val="00DD2CFB"/>
    <w:rsid w:val="00DD353D"/>
    <w:rsid w:val="00DD38CD"/>
    <w:rsid w:val="00DD4201"/>
    <w:rsid w:val="00DD4808"/>
    <w:rsid w:val="00DD511B"/>
    <w:rsid w:val="00DD712D"/>
    <w:rsid w:val="00DE4808"/>
    <w:rsid w:val="00DE72E4"/>
    <w:rsid w:val="00DE7BC7"/>
    <w:rsid w:val="00DF182E"/>
    <w:rsid w:val="00DF51DE"/>
    <w:rsid w:val="00DF5A57"/>
    <w:rsid w:val="00DF5FE0"/>
    <w:rsid w:val="00DF7B7E"/>
    <w:rsid w:val="00E00505"/>
    <w:rsid w:val="00E00659"/>
    <w:rsid w:val="00E02B8C"/>
    <w:rsid w:val="00E034DB"/>
    <w:rsid w:val="00E0458F"/>
    <w:rsid w:val="00E1097C"/>
    <w:rsid w:val="00E1363B"/>
    <w:rsid w:val="00E1395C"/>
    <w:rsid w:val="00E13A88"/>
    <w:rsid w:val="00E14A7C"/>
    <w:rsid w:val="00E2146E"/>
    <w:rsid w:val="00E2149D"/>
    <w:rsid w:val="00E21E18"/>
    <w:rsid w:val="00E21FD6"/>
    <w:rsid w:val="00E223F2"/>
    <w:rsid w:val="00E22D7E"/>
    <w:rsid w:val="00E23BFC"/>
    <w:rsid w:val="00E2420C"/>
    <w:rsid w:val="00E25DB0"/>
    <w:rsid w:val="00E26E3A"/>
    <w:rsid w:val="00E2700E"/>
    <w:rsid w:val="00E277A0"/>
    <w:rsid w:val="00E305CB"/>
    <w:rsid w:val="00E306B2"/>
    <w:rsid w:val="00E316BA"/>
    <w:rsid w:val="00E33A9D"/>
    <w:rsid w:val="00E35D6E"/>
    <w:rsid w:val="00E36D73"/>
    <w:rsid w:val="00E40704"/>
    <w:rsid w:val="00E40D06"/>
    <w:rsid w:val="00E429C9"/>
    <w:rsid w:val="00E4328E"/>
    <w:rsid w:val="00E4362E"/>
    <w:rsid w:val="00E4571E"/>
    <w:rsid w:val="00E46F72"/>
    <w:rsid w:val="00E472D7"/>
    <w:rsid w:val="00E51584"/>
    <w:rsid w:val="00E540ED"/>
    <w:rsid w:val="00E557DE"/>
    <w:rsid w:val="00E560C6"/>
    <w:rsid w:val="00E573D0"/>
    <w:rsid w:val="00E60A45"/>
    <w:rsid w:val="00E60E6D"/>
    <w:rsid w:val="00E65242"/>
    <w:rsid w:val="00E657D0"/>
    <w:rsid w:val="00E65F96"/>
    <w:rsid w:val="00E67CFC"/>
    <w:rsid w:val="00E7004A"/>
    <w:rsid w:val="00E71EFB"/>
    <w:rsid w:val="00E72E09"/>
    <w:rsid w:val="00E749CD"/>
    <w:rsid w:val="00E75DB0"/>
    <w:rsid w:val="00E7673F"/>
    <w:rsid w:val="00E774E5"/>
    <w:rsid w:val="00E80315"/>
    <w:rsid w:val="00E8118B"/>
    <w:rsid w:val="00E81915"/>
    <w:rsid w:val="00E8337E"/>
    <w:rsid w:val="00E83C6E"/>
    <w:rsid w:val="00E845BF"/>
    <w:rsid w:val="00E8531D"/>
    <w:rsid w:val="00E85645"/>
    <w:rsid w:val="00E86A31"/>
    <w:rsid w:val="00E92A17"/>
    <w:rsid w:val="00E92B60"/>
    <w:rsid w:val="00E9568E"/>
    <w:rsid w:val="00E95BD2"/>
    <w:rsid w:val="00E965DE"/>
    <w:rsid w:val="00E96829"/>
    <w:rsid w:val="00EA158A"/>
    <w:rsid w:val="00EA1632"/>
    <w:rsid w:val="00EA1D79"/>
    <w:rsid w:val="00EB1B4F"/>
    <w:rsid w:val="00EB4076"/>
    <w:rsid w:val="00EB4938"/>
    <w:rsid w:val="00EB5424"/>
    <w:rsid w:val="00EB5F16"/>
    <w:rsid w:val="00EB6F79"/>
    <w:rsid w:val="00EB78AD"/>
    <w:rsid w:val="00EC0312"/>
    <w:rsid w:val="00EC13D9"/>
    <w:rsid w:val="00EC17BC"/>
    <w:rsid w:val="00EC28E3"/>
    <w:rsid w:val="00ED0C3C"/>
    <w:rsid w:val="00ED0E43"/>
    <w:rsid w:val="00ED0E50"/>
    <w:rsid w:val="00ED19AE"/>
    <w:rsid w:val="00ED252F"/>
    <w:rsid w:val="00ED3292"/>
    <w:rsid w:val="00ED58D3"/>
    <w:rsid w:val="00ED6E9B"/>
    <w:rsid w:val="00EE0011"/>
    <w:rsid w:val="00EE02E9"/>
    <w:rsid w:val="00EE08CB"/>
    <w:rsid w:val="00EE192E"/>
    <w:rsid w:val="00EE1A9C"/>
    <w:rsid w:val="00EE1ED5"/>
    <w:rsid w:val="00EE3ADF"/>
    <w:rsid w:val="00EE500C"/>
    <w:rsid w:val="00EE50A6"/>
    <w:rsid w:val="00EE6509"/>
    <w:rsid w:val="00EE7BBE"/>
    <w:rsid w:val="00EE7F17"/>
    <w:rsid w:val="00EF0152"/>
    <w:rsid w:val="00EF04F4"/>
    <w:rsid w:val="00EF1835"/>
    <w:rsid w:val="00EF59A1"/>
    <w:rsid w:val="00EF6271"/>
    <w:rsid w:val="00EF68D9"/>
    <w:rsid w:val="00EF6A4B"/>
    <w:rsid w:val="00F002A6"/>
    <w:rsid w:val="00F0111E"/>
    <w:rsid w:val="00F12B83"/>
    <w:rsid w:val="00F1359F"/>
    <w:rsid w:val="00F1444E"/>
    <w:rsid w:val="00F14A4B"/>
    <w:rsid w:val="00F16BC4"/>
    <w:rsid w:val="00F172F3"/>
    <w:rsid w:val="00F21DC9"/>
    <w:rsid w:val="00F23816"/>
    <w:rsid w:val="00F23C87"/>
    <w:rsid w:val="00F25731"/>
    <w:rsid w:val="00F260DE"/>
    <w:rsid w:val="00F26203"/>
    <w:rsid w:val="00F271F6"/>
    <w:rsid w:val="00F30A9B"/>
    <w:rsid w:val="00F31371"/>
    <w:rsid w:val="00F32C9D"/>
    <w:rsid w:val="00F359F5"/>
    <w:rsid w:val="00F3654F"/>
    <w:rsid w:val="00F36E74"/>
    <w:rsid w:val="00F37140"/>
    <w:rsid w:val="00F37497"/>
    <w:rsid w:val="00F40775"/>
    <w:rsid w:val="00F408E0"/>
    <w:rsid w:val="00F458D5"/>
    <w:rsid w:val="00F45B34"/>
    <w:rsid w:val="00F45CA4"/>
    <w:rsid w:val="00F46139"/>
    <w:rsid w:val="00F46D1C"/>
    <w:rsid w:val="00F46D65"/>
    <w:rsid w:val="00F46D6F"/>
    <w:rsid w:val="00F46EEC"/>
    <w:rsid w:val="00F477BC"/>
    <w:rsid w:val="00F47ADB"/>
    <w:rsid w:val="00F50AF0"/>
    <w:rsid w:val="00F51C5F"/>
    <w:rsid w:val="00F52BB4"/>
    <w:rsid w:val="00F55787"/>
    <w:rsid w:val="00F56562"/>
    <w:rsid w:val="00F56C9B"/>
    <w:rsid w:val="00F60904"/>
    <w:rsid w:val="00F60B06"/>
    <w:rsid w:val="00F60FAE"/>
    <w:rsid w:val="00F624F3"/>
    <w:rsid w:val="00F6258C"/>
    <w:rsid w:val="00F63A98"/>
    <w:rsid w:val="00F63FEA"/>
    <w:rsid w:val="00F65E8B"/>
    <w:rsid w:val="00F66167"/>
    <w:rsid w:val="00F70CFE"/>
    <w:rsid w:val="00F716C1"/>
    <w:rsid w:val="00F74DB1"/>
    <w:rsid w:val="00F75C65"/>
    <w:rsid w:val="00F7669C"/>
    <w:rsid w:val="00F77FEE"/>
    <w:rsid w:val="00F803EE"/>
    <w:rsid w:val="00F8051B"/>
    <w:rsid w:val="00F81E8A"/>
    <w:rsid w:val="00F82772"/>
    <w:rsid w:val="00F83D08"/>
    <w:rsid w:val="00F84011"/>
    <w:rsid w:val="00F85778"/>
    <w:rsid w:val="00F870A2"/>
    <w:rsid w:val="00F90F17"/>
    <w:rsid w:val="00F9167B"/>
    <w:rsid w:val="00F923C7"/>
    <w:rsid w:val="00F92D0D"/>
    <w:rsid w:val="00F95926"/>
    <w:rsid w:val="00F97430"/>
    <w:rsid w:val="00FA12B3"/>
    <w:rsid w:val="00FA311D"/>
    <w:rsid w:val="00FA31CF"/>
    <w:rsid w:val="00FA3D6C"/>
    <w:rsid w:val="00FA3E16"/>
    <w:rsid w:val="00FA473B"/>
    <w:rsid w:val="00FA5A4C"/>
    <w:rsid w:val="00FA6AF9"/>
    <w:rsid w:val="00FA76BA"/>
    <w:rsid w:val="00FB1640"/>
    <w:rsid w:val="00FB18B8"/>
    <w:rsid w:val="00FB2979"/>
    <w:rsid w:val="00FB2AF5"/>
    <w:rsid w:val="00FB3240"/>
    <w:rsid w:val="00FB3381"/>
    <w:rsid w:val="00FB4614"/>
    <w:rsid w:val="00FB501D"/>
    <w:rsid w:val="00FB5B51"/>
    <w:rsid w:val="00FB5F9C"/>
    <w:rsid w:val="00FC0FA1"/>
    <w:rsid w:val="00FC3245"/>
    <w:rsid w:val="00FC3ED7"/>
    <w:rsid w:val="00FC3F78"/>
    <w:rsid w:val="00FC5B48"/>
    <w:rsid w:val="00FD08E4"/>
    <w:rsid w:val="00FD20FD"/>
    <w:rsid w:val="00FD6A04"/>
    <w:rsid w:val="00FE2831"/>
    <w:rsid w:val="00FE2E6E"/>
    <w:rsid w:val="00FE7EA9"/>
    <w:rsid w:val="00FF36A9"/>
    <w:rsid w:val="00FF3B18"/>
    <w:rsid w:val="00FF3E4A"/>
    <w:rsid w:val="00FF4D5E"/>
    <w:rsid w:val="00FF64AF"/>
    <w:rsid w:val="00FF6EC3"/>
    <w:rsid w:val="00FF77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48375F"/>
  <w15:docId w15:val="{6732D315-96A4-45CE-A084-C25B3666E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5A25"/>
    <w:pPr>
      <w:jc w:val="both"/>
    </w:pPr>
    <w:rPr>
      <w:sz w:val="28"/>
      <w:szCs w:val="24"/>
    </w:rPr>
  </w:style>
  <w:style w:type="paragraph" w:styleId="1">
    <w:name w:val="heading 1"/>
    <w:aliases w:val="Заголовок 1 Знак Знак,Заголовок 1 Знак Знак Знак,БЛОК,1. Глава,!Части документа"/>
    <w:basedOn w:val="a"/>
    <w:next w:val="a"/>
    <w:link w:val="10"/>
    <w:qFormat/>
    <w:rsid w:val="00475A25"/>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aliases w:val="Заголовок 2 Знак Знак Знак Знак,Заголовок 2 Знак Знак Знак Знак Знак Знак Знак Знак Знак, Знак3, Знак2, Знак2 Знак,ГЛАВА,!Разделы документа"/>
    <w:basedOn w:val="a"/>
    <w:next w:val="a"/>
    <w:link w:val="20"/>
    <w:qFormat/>
    <w:rsid w:val="00C24990"/>
    <w:pPr>
      <w:keepNext/>
      <w:spacing w:before="240" w:after="60"/>
      <w:outlineLvl w:val="1"/>
    </w:pPr>
    <w:rPr>
      <w:rFonts w:ascii="Arial" w:hAnsi="Arial" w:cs="Arial"/>
      <w:b/>
      <w:bCs/>
      <w:i/>
      <w:iCs/>
      <w:szCs w:val="28"/>
    </w:rPr>
  </w:style>
  <w:style w:type="paragraph" w:styleId="3">
    <w:name w:val="heading 3"/>
    <w:aliases w:val="ПодЗаголовок,Знак, Знак1, Знак3 Знак,OG Heading 3,!Главы документа"/>
    <w:basedOn w:val="a"/>
    <w:next w:val="a"/>
    <w:link w:val="30"/>
    <w:qFormat/>
    <w:rsid w:val="00475A25"/>
    <w:pPr>
      <w:keepNext/>
      <w:jc w:val="center"/>
      <w:outlineLvl w:val="2"/>
    </w:pPr>
    <w:rPr>
      <w:b/>
      <w:sz w:val="44"/>
      <w:szCs w:val="20"/>
    </w:rPr>
  </w:style>
  <w:style w:type="paragraph" w:styleId="4">
    <w:name w:val="heading 4"/>
    <w:aliases w:val="!Параграфы/Статьи документа"/>
    <w:basedOn w:val="a"/>
    <w:next w:val="a"/>
    <w:link w:val="40"/>
    <w:qFormat/>
    <w:rsid w:val="00771783"/>
    <w:pPr>
      <w:keepNext/>
      <w:spacing w:before="240" w:after="60"/>
      <w:jc w:val="left"/>
      <w:outlineLvl w:val="3"/>
    </w:pPr>
    <w:rPr>
      <w:b/>
      <w:bCs/>
      <w:szCs w:val="28"/>
    </w:rPr>
  </w:style>
  <w:style w:type="paragraph" w:styleId="5">
    <w:name w:val="heading 5"/>
    <w:basedOn w:val="a"/>
    <w:next w:val="a"/>
    <w:link w:val="50"/>
    <w:qFormat/>
    <w:rsid w:val="00771783"/>
    <w:pPr>
      <w:spacing w:before="240" w:after="60"/>
      <w:jc w:val="left"/>
      <w:outlineLvl w:val="4"/>
    </w:pPr>
    <w:rPr>
      <w:b/>
      <w:bCs/>
      <w:i/>
      <w:iCs/>
      <w:sz w:val="26"/>
      <w:szCs w:val="26"/>
    </w:rPr>
  </w:style>
  <w:style w:type="paragraph" w:styleId="6">
    <w:name w:val="heading 6"/>
    <w:basedOn w:val="a"/>
    <w:next w:val="a"/>
    <w:link w:val="60"/>
    <w:qFormat/>
    <w:rsid w:val="007319CA"/>
    <w:pPr>
      <w:keepNext/>
      <w:ind w:left="540"/>
      <w:jc w:val="center"/>
      <w:outlineLvl w:val="5"/>
    </w:pPr>
    <w:rPr>
      <w:b/>
      <w:bCs/>
      <w:i/>
      <w:iCs/>
      <w:sz w:val="24"/>
    </w:rPr>
  </w:style>
  <w:style w:type="paragraph" w:styleId="7">
    <w:name w:val="heading 7"/>
    <w:basedOn w:val="a"/>
    <w:next w:val="a"/>
    <w:link w:val="70"/>
    <w:unhideWhenUsed/>
    <w:qFormat/>
    <w:rsid w:val="007319CA"/>
    <w:pPr>
      <w:spacing w:before="240" w:after="60"/>
      <w:outlineLvl w:val="6"/>
    </w:pPr>
    <w:rPr>
      <w:rFonts w:ascii="Calibri" w:hAnsi="Calibri"/>
      <w:sz w:val="24"/>
    </w:rPr>
  </w:style>
  <w:style w:type="paragraph" w:styleId="8">
    <w:name w:val="heading 8"/>
    <w:basedOn w:val="a"/>
    <w:next w:val="a"/>
    <w:link w:val="80"/>
    <w:unhideWhenUsed/>
    <w:qFormat/>
    <w:rsid w:val="007319CA"/>
    <w:pPr>
      <w:spacing w:before="240" w:after="60"/>
      <w:outlineLvl w:val="7"/>
    </w:pPr>
    <w:rPr>
      <w:rFonts w:ascii="Calibri" w:hAnsi="Calibri"/>
      <w:i/>
      <w:iCs/>
      <w:sz w:val="24"/>
    </w:rPr>
  </w:style>
  <w:style w:type="paragraph" w:styleId="9">
    <w:name w:val="heading 9"/>
    <w:basedOn w:val="a"/>
    <w:next w:val="a"/>
    <w:link w:val="90"/>
    <w:unhideWhenUsed/>
    <w:qFormat/>
    <w:rsid w:val="007319CA"/>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БЛОК Знак,1. Глава Знак,!Части документа Знак1"/>
    <w:link w:val="1"/>
    <w:rsid w:val="00375AF8"/>
    <w:rPr>
      <w:rFonts w:ascii="Arial" w:hAnsi="Arial"/>
      <w:b/>
      <w:bCs/>
      <w:color w:val="000080"/>
    </w:rPr>
  </w:style>
  <w:style w:type="character" w:customStyle="1" w:styleId="20">
    <w:name w:val="Заголовок 2 Знак"/>
    <w:aliases w:val="Заголовок 2 Знак Знак Знак Знак Знак,Заголовок 2 Знак Знак Знак Знак Знак Знак Знак Знак Знак Знак, Знак3 Знак1, Знак2 Знак1, Знак2 Знак Знак,ГЛАВА Знак,!Разделы документа Знак1"/>
    <w:link w:val="2"/>
    <w:rsid w:val="00375AF8"/>
    <w:rPr>
      <w:rFonts w:ascii="Arial" w:hAnsi="Arial" w:cs="Arial"/>
      <w:b/>
      <w:bCs/>
      <w:i/>
      <w:iCs/>
      <w:sz w:val="28"/>
      <w:szCs w:val="28"/>
    </w:rPr>
  </w:style>
  <w:style w:type="character" w:customStyle="1" w:styleId="30">
    <w:name w:val="Заголовок 3 Знак"/>
    <w:aliases w:val="ПодЗаголовок Знак,Знак Знак, Знак1 Знак1, Знак3 Знак Знак,OG Heading 3 Знак,!Главы документа Знак1"/>
    <w:link w:val="3"/>
    <w:rsid w:val="00F46D6F"/>
    <w:rPr>
      <w:b/>
      <w:sz w:val="44"/>
    </w:rPr>
  </w:style>
  <w:style w:type="character" w:customStyle="1" w:styleId="40">
    <w:name w:val="Заголовок 4 Знак"/>
    <w:aliases w:val="!Параграфы/Статьи документа Знак1"/>
    <w:link w:val="4"/>
    <w:rsid w:val="00771783"/>
    <w:rPr>
      <w:b/>
      <w:bCs/>
      <w:sz w:val="28"/>
      <w:szCs w:val="28"/>
    </w:rPr>
  </w:style>
  <w:style w:type="character" w:customStyle="1" w:styleId="50">
    <w:name w:val="Заголовок 5 Знак"/>
    <w:link w:val="5"/>
    <w:rsid w:val="00771783"/>
    <w:rPr>
      <w:b/>
      <w:bCs/>
      <w:i/>
      <w:iCs/>
      <w:sz w:val="26"/>
      <w:szCs w:val="26"/>
    </w:rPr>
  </w:style>
  <w:style w:type="character" w:customStyle="1" w:styleId="60">
    <w:name w:val="Заголовок 6 Знак"/>
    <w:link w:val="6"/>
    <w:rsid w:val="007319CA"/>
    <w:rPr>
      <w:b/>
      <w:bCs/>
      <w:i/>
      <w:iCs/>
      <w:sz w:val="24"/>
      <w:szCs w:val="24"/>
    </w:rPr>
  </w:style>
  <w:style w:type="character" w:customStyle="1" w:styleId="70">
    <w:name w:val="Заголовок 7 Знак"/>
    <w:link w:val="7"/>
    <w:rsid w:val="007319CA"/>
    <w:rPr>
      <w:rFonts w:ascii="Calibri" w:eastAsia="Times New Roman" w:hAnsi="Calibri" w:cs="Times New Roman"/>
      <w:sz w:val="24"/>
      <w:szCs w:val="24"/>
    </w:rPr>
  </w:style>
  <w:style w:type="character" w:customStyle="1" w:styleId="80">
    <w:name w:val="Заголовок 8 Знак"/>
    <w:link w:val="8"/>
    <w:rsid w:val="007319CA"/>
    <w:rPr>
      <w:rFonts w:ascii="Calibri" w:eastAsia="Times New Roman" w:hAnsi="Calibri" w:cs="Times New Roman"/>
      <w:i/>
      <w:iCs/>
      <w:sz w:val="24"/>
      <w:szCs w:val="24"/>
    </w:rPr>
  </w:style>
  <w:style w:type="character" w:customStyle="1" w:styleId="90">
    <w:name w:val="Заголовок 9 Знак"/>
    <w:link w:val="9"/>
    <w:rsid w:val="007319CA"/>
    <w:rPr>
      <w:rFonts w:ascii="Cambria" w:eastAsia="Times New Roman" w:hAnsi="Cambria" w:cs="Times New Roman"/>
      <w:sz w:val="22"/>
      <w:szCs w:val="22"/>
    </w:rPr>
  </w:style>
  <w:style w:type="paragraph" w:styleId="21">
    <w:name w:val="List Bullet 2"/>
    <w:basedOn w:val="a"/>
    <w:autoRedefine/>
    <w:rsid w:val="007A4A8A"/>
    <w:pPr>
      <w:ind w:firstLine="708"/>
    </w:pPr>
  </w:style>
  <w:style w:type="paragraph" w:styleId="22">
    <w:name w:val="Body Text Indent 2"/>
    <w:aliases w:val=" Знак, Знак Знак Знак Знак Знак Знак,Знак Знак Знак Знак Знак,Знак Знак Знак Знак Знак Знак Знак,Знак Знак Знак Знак Знак Знак Знак Знак Знак,Знак Знак Знак Знак Знак Знак"/>
    <w:basedOn w:val="a"/>
    <w:link w:val="23"/>
    <w:rsid w:val="00475A25"/>
    <w:pPr>
      <w:ind w:firstLine="709"/>
    </w:pPr>
  </w:style>
  <w:style w:type="character" w:customStyle="1" w:styleId="23">
    <w:name w:val="Основной текст с отступом 2 Знак"/>
    <w:aliases w:val=" Знак Знак, Знак Знак Знак Знак Знак Знак Знак,Знак Знак Знак Знак Знак Знак1,Знак Знак Знак Знак Знак Знак Знак Знак,Знак Знак Знак Знак Знак Знак Знак Знак Знак Знак1,Знак Знак Знак Знак Знак Знак Знак1"/>
    <w:link w:val="22"/>
    <w:uiPriority w:val="99"/>
    <w:rsid w:val="00F46D6F"/>
    <w:rPr>
      <w:sz w:val="28"/>
      <w:szCs w:val="24"/>
    </w:rPr>
  </w:style>
  <w:style w:type="paragraph" w:styleId="a3">
    <w:name w:val="header"/>
    <w:aliases w:val="ВерхКолонтитул"/>
    <w:basedOn w:val="a"/>
    <w:link w:val="a4"/>
    <w:rsid w:val="00475A25"/>
    <w:pPr>
      <w:tabs>
        <w:tab w:val="center" w:pos="4677"/>
        <w:tab w:val="right" w:pos="9355"/>
      </w:tabs>
    </w:pPr>
  </w:style>
  <w:style w:type="character" w:customStyle="1" w:styleId="a4">
    <w:name w:val="Верхний колонтитул Знак"/>
    <w:aliases w:val="ВерхКолонтитул Знак"/>
    <w:link w:val="a3"/>
    <w:rsid w:val="00F46D6F"/>
    <w:rPr>
      <w:sz w:val="28"/>
      <w:szCs w:val="24"/>
    </w:rPr>
  </w:style>
  <w:style w:type="character" w:styleId="a5">
    <w:name w:val="page number"/>
    <w:basedOn w:val="a0"/>
    <w:rsid w:val="00475A25"/>
  </w:style>
  <w:style w:type="paragraph" w:styleId="a6">
    <w:name w:val="Balloon Text"/>
    <w:basedOn w:val="a"/>
    <w:link w:val="a7"/>
    <w:uiPriority w:val="99"/>
    <w:rsid w:val="00225F95"/>
    <w:rPr>
      <w:rFonts w:ascii="Tahoma" w:hAnsi="Tahoma" w:cs="Tahoma"/>
      <w:sz w:val="16"/>
      <w:szCs w:val="16"/>
    </w:rPr>
  </w:style>
  <w:style w:type="paragraph" w:styleId="a8">
    <w:name w:val="footer"/>
    <w:basedOn w:val="a"/>
    <w:link w:val="a9"/>
    <w:rsid w:val="00964D14"/>
    <w:pPr>
      <w:tabs>
        <w:tab w:val="center" w:pos="4677"/>
        <w:tab w:val="right" w:pos="9355"/>
      </w:tabs>
    </w:pPr>
  </w:style>
  <w:style w:type="character" w:customStyle="1" w:styleId="a9">
    <w:name w:val="Нижний колонтитул Знак"/>
    <w:link w:val="a8"/>
    <w:rsid w:val="00F46D6F"/>
    <w:rPr>
      <w:sz w:val="28"/>
      <w:szCs w:val="24"/>
    </w:rPr>
  </w:style>
  <w:style w:type="paragraph" w:customStyle="1" w:styleId="210">
    <w:name w:val="Основной текст с отступом 21"/>
    <w:basedOn w:val="a"/>
    <w:rsid w:val="00C24990"/>
    <w:pPr>
      <w:widowControl w:val="0"/>
      <w:shd w:val="clear" w:color="auto" w:fill="FFFFFF"/>
      <w:tabs>
        <w:tab w:val="left" w:pos="552"/>
      </w:tabs>
      <w:suppressAutoHyphens/>
      <w:ind w:left="350"/>
      <w:jc w:val="center"/>
    </w:pPr>
    <w:rPr>
      <w:b/>
      <w:szCs w:val="20"/>
      <w:lang w:eastAsia="ar-SA"/>
    </w:rPr>
  </w:style>
  <w:style w:type="paragraph" w:customStyle="1" w:styleId="211">
    <w:name w:val="Основной текст 21"/>
    <w:basedOn w:val="a"/>
    <w:rsid w:val="00C24990"/>
    <w:pPr>
      <w:suppressAutoHyphens/>
      <w:jc w:val="left"/>
    </w:pPr>
    <w:rPr>
      <w:b/>
      <w:szCs w:val="20"/>
      <w:lang w:eastAsia="ar-SA"/>
    </w:rPr>
  </w:style>
  <w:style w:type="paragraph" w:styleId="aa">
    <w:name w:val="Document Map"/>
    <w:basedOn w:val="a"/>
    <w:link w:val="ab"/>
    <w:rsid w:val="00375AF8"/>
    <w:pPr>
      <w:shd w:val="clear" w:color="auto" w:fill="000080"/>
      <w:jc w:val="left"/>
    </w:pPr>
    <w:rPr>
      <w:rFonts w:ascii="Tahoma" w:hAnsi="Tahoma" w:cs="Tahoma"/>
      <w:sz w:val="20"/>
      <w:szCs w:val="20"/>
    </w:rPr>
  </w:style>
  <w:style w:type="character" w:customStyle="1" w:styleId="ab">
    <w:name w:val="Схема документа Знак"/>
    <w:link w:val="aa"/>
    <w:rsid w:val="00375AF8"/>
    <w:rPr>
      <w:rFonts w:ascii="Tahoma" w:hAnsi="Tahoma" w:cs="Tahoma"/>
      <w:shd w:val="clear" w:color="auto" w:fill="000080"/>
    </w:rPr>
  </w:style>
  <w:style w:type="paragraph" w:customStyle="1" w:styleId="ConsPlusTitle">
    <w:name w:val="ConsPlusTitle"/>
    <w:rsid w:val="00375AF8"/>
    <w:pPr>
      <w:widowControl w:val="0"/>
      <w:autoSpaceDE w:val="0"/>
      <w:autoSpaceDN w:val="0"/>
      <w:adjustRightInd w:val="0"/>
    </w:pPr>
    <w:rPr>
      <w:rFonts w:ascii="Arial" w:hAnsi="Arial" w:cs="Arial"/>
      <w:b/>
      <w:bCs/>
    </w:rPr>
  </w:style>
  <w:style w:type="paragraph" w:customStyle="1" w:styleId="ConsPlusNormal">
    <w:name w:val="ConsPlusNormal"/>
    <w:link w:val="ConsPlusNormal0"/>
    <w:rsid w:val="00375A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FA12B3"/>
    <w:rPr>
      <w:rFonts w:ascii="Arial" w:hAnsi="Arial" w:cs="Arial"/>
      <w:lang w:val="ru-RU" w:eastAsia="ru-RU" w:bidi="ar-SA"/>
    </w:rPr>
  </w:style>
  <w:style w:type="paragraph" w:customStyle="1" w:styleId="ac">
    <w:name w:val="Текст (лев. подпись)"/>
    <w:basedOn w:val="a"/>
    <w:next w:val="a"/>
    <w:rsid w:val="00375AF8"/>
    <w:pPr>
      <w:widowControl w:val="0"/>
      <w:autoSpaceDE w:val="0"/>
      <w:autoSpaceDN w:val="0"/>
      <w:adjustRightInd w:val="0"/>
      <w:jc w:val="left"/>
    </w:pPr>
    <w:rPr>
      <w:rFonts w:ascii="Arial" w:hAnsi="Arial" w:cs="Arial"/>
      <w:sz w:val="20"/>
      <w:szCs w:val="20"/>
    </w:rPr>
  </w:style>
  <w:style w:type="paragraph" w:customStyle="1" w:styleId="ad">
    <w:name w:val="Текст (прав. подпись)"/>
    <w:basedOn w:val="a"/>
    <w:next w:val="a"/>
    <w:rsid w:val="00375AF8"/>
    <w:pPr>
      <w:widowControl w:val="0"/>
      <w:autoSpaceDE w:val="0"/>
      <w:autoSpaceDN w:val="0"/>
      <w:adjustRightInd w:val="0"/>
      <w:jc w:val="right"/>
    </w:pPr>
    <w:rPr>
      <w:rFonts w:ascii="Arial" w:hAnsi="Arial" w:cs="Arial"/>
      <w:sz w:val="20"/>
      <w:szCs w:val="20"/>
    </w:rPr>
  </w:style>
  <w:style w:type="character" w:styleId="ae">
    <w:name w:val="Strong"/>
    <w:qFormat/>
    <w:rsid w:val="00377AD2"/>
    <w:rPr>
      <w:b/>
      <w:bCs/>
    </w:rPr>
  </w:style>
  <w:style w:type="paragraph" w:styleId="af">
    <w:name w:val="Body Text Indent"/>
    <w:aliases w:val="Основной текст с отступом Знак1,Нумерованный список !!,Основной текст 1,Надин стиль,Заголовок 3_"/>
    <w:basedOn w:val="a"/>
    <w:link w:val="af0"/>
    <w:rsid w:val="00771783"/>
    <w:pPr>
      <w:ind w:firstLine="720"/>
    </w:pPr>
    <w:rPr>
      <w:szCs w:val="20"/>
    </w:rPr>
  </w:style>
  <w:style w:type="character" w:customStyle="1" w:styleId="af0">
    <w:name w:val="Основной текст с отступом Знак"/>
    <w:aliases w:val="Основной текст с отступом Знак1 Знак,Нумерованный список !! Знак,Основной текст 1 Знак,Надин стиль Знак,Заголовок 3_ Знак"/>
    <w:link w:val="af"/>
    <w:rsid w:val="00771783"/>
    <w:rPr>
      <w:sz w:val="28"/>
    </w:rPr>
  </w:style>
  <w:style w:type="paragraph" w:styleId="31">
    <w:name w:val="Body Text Indent 3"/>
    <w:aliases w:val="дисер"/>
    <w:basedOn w:val="a"/>
    <w:link w:val="32"/>
    <w:uiPriority w:val="99"/>
    <w:rsid w:val="00771783"/>
    <w:pPr>
      <w:ind w:firstLine="540"/>
    </w:pPr>
    <w:rPr>
      <w:b/>
      <w:snapToGrid w:val="0"/>
      <w:color w:val="FF0000"/>
      <w:szCs w:val="20"/>
    </w:rPr>
  </w:style>
  <w:style w:type="character" w:customStyle="1" w:styleId="32">
    <w:name w:val="Основной текст с отступом 3 Знак"/>
    <w:aliases w:val="дисер Знак"/>
    <w:link w:val="31"/>
    <w:uiPriority w:val="99"/>
    <w:rsid w:val="00771783"/>
    <w:rPr>
      <w:b/>
      <w:snapToGrid w:val="0"/>
      <w:color w:val="FF0000"/>
      <w:sz w:val="28"/>
    </w:rPr>
  </w:style>
  <w:style w:type="paragraph" w:customStyle="1" w:styleId="af1">
    <w:name w:val="Стиль"/>
    <w:rsid w:val="00771783"/>
    <w:pPr>
      <w:ind w:firstLine="720"/>
      <w:jc w:val="both"/>
    </w:pPr>
    <w:rPr>
      <w:rFonts w:ascii="Arial" w:hAnsi="Arial"/>
      <w:snapToGrid w:val="0"/>
    </w:rPr>
  </w:style>
  <w:style w:type="paragraph" w:styleId="af2">
    <w:name w:val="Block Text"/>
    <w:basedOn w:val="a"/>
    <w:rsid w:val="00771783"/>
    <w:pPr>
      <w:ind w:left="567" w:right="-1333" w:firstLine="851"/>
    </w:pPr>
    <w:rPr>
      <w:szCs w:val="20"/>
    </w:rPr>
  </w:style>
  <w:style w:type="paragraph" w:styleId="24">
    <w:name w:val="Body Text 2"/>
    <w:basedOn w:val="a"/>
    <w:link w:val="25"/>
    <w:rsid w:val="00771783"/>
    <w:pPr>
      <w:jc w:val="left"/>
    </w:pPr>
    <w:rPr>
      <w:szCs w:val="20"/>
    </w:rPr>
  </w:style>
  <w:style w:type="character" w:customStyle="1" w:styleId="25">
    <w:name w:val="Основной текст 2 Знак"/>
    <w:link w:val="24"/>
    <w:uiPriority w:val="99"/>
    <w:rsid w:val="00771783"/>
    <w:rPr>
      <w:sz w:val="28"/>
    </w:rPr>
  </w:style>
  <w:style w:type="paragraph" w:styleId="af3">
    <w:name w:val="Body Text"/>
    <w:aliases w:val=" Знак1 Знак,bt,text,Body Text2,Основной текст1,Знак1 Знак,Основной текст Знак1,Основной текст Знак Знак, Знак Знак Знак Знак, Знак Знак Знак,Îñíîâíîé òåêñò1,Iniiaiie oaeno1,Основной тек"/>
    <w:basedOn w:val="a"/>
    <w:link w:val="af4"/>
    <w:rsid w:val="00771783"/>
    <w:pPr>
      <w:spacing w:after="120"/>
      <w:jc w:val="left"/>
    </w:pPr>
    <w:rPr>
      <w:sz w:val="20"/>
      <w:szCs w:val="20"/>
    </w:rPr>
  </w:style>
  <w:style w:type="character" w:customStyle="1" w:styleId="af4">
    <w:name w:val="Основной текст Знак"/>
    <w:aliases w:val=" Знак1 Знак Знак,bt Знак,text Знак,Body Text2 Знак,Основной текст1 Знак,Знак1 Знак Знак,Основной текст Знак1 Знак,Основной текст Знак Знак Знак, Знак Знак Знак Знак Знак, Знак Знак Знак Знак1,Îñíîâíîé òåêñò1 Знак,Iniiaiie oaeno1 Знак"/>
    <w:basedOn w:val="a0"/>
    <w:link w:val="af3"/>
    <w:rsid w:val="00771783"/>
  </w:style>
  <w:style w:type="paragraph" w:customStyle="1" w:styleId="ConsNormal">
    <w:name w:val="ConsNormal"/>
    <w:rsid w:val="00771783"/>
    <w:pPr>
      <w:autoSpaceDE w:val="0"/>
      <w:autoSpaceDN w:val="0"/>
      <w:adjustRightInd w:val="0"/>
      <w:ind w:firstLine="720"/>
    </w:pPr>
    <w:rPr>
      <w:rFonts w:ascii="Arial" w:hAnsi="Arial" w:cs="Arial"/>
    </w:rPr>
  </w:style>
  <w:style w:type="paragraph" w:customStyle="1" w:styleId="af5">
    <w:name w:val="ЗАК_ПОСТ_РЕШ"/>
    <w:basedOn w:val="af6"/>
    <w:next w:val="a"/>
    <w:rsid w:val="00771783"/>
    <w:pPr>
      <w:spacing w:before="360" w:after="840"/>
      <w:outlineLvl w:val="9"/>
    </w:pPr>
    <w:rPr>
      <w:rFonts w:ascii="Impact" w:hAnsi="Impact" w:cs="Impact"/>
      <w:spacing w:val="120"/>
      <w:sz w:val="52"/>
      <w:szCs w:val="52"/>
    </w:rPr>
  </w:style>
  <w:style w:type="paragraph" w:styleId="af6">
    <w:name w:val="Subtitle"/>
    <w:aliases w:val="Таблица - заголовок"/>
    <w:basedOn w:val="a"/>
    <w:link w:val="af7"/>
    <w:qFormat/>
    <w:rsid w:val="00771783"/>
    <w:pPr>
      <w:spacing w:after="60"/>
      <w:jc w:val="center"/>
      <w:outlineLvl w:val="1"/>
    </w:pPr>
    <w:rPr>
      <w:rFonts w:ascii="Arial" w:hAnsi="Arial" w:cs="Arial"/>
      <w:sz w:val="24"/>
    </w:rPr>
  </w:style>
  <w:style w:type="character" w:customStyle="1" w:styleId="af7">
    <w:name w:val="Подзаголовок Знак"/>
    <w:aliases w:val="Таблица - заголовок Знак"/>
    <w:link w:val="af6"/>
    <w:rsid w:val="00771783"/>
    <w:rPr>
      <w:rFonts w:ascii="Arial" w:hAnsi="Arial" w:cs="Arial"/>
      <w:sz w:val="24"/>
      <w:szCs w:val="24"/>
    </w:rPr>
  </w:style>
  <w:style w:type="paragraph" w:customStyle="1" w:styleId="af8">
    <w:name w:val="ВорОблДума"/>
    <w:basedOn w:val="a"/>
    <w:next w:val="a"/>
    <w:rsid w:val="00771783"/>
    <w:pPr>
      <w:spacing w:before="120" w:after="120"/>
      <w:jc w:val="center"/>
    </w:pPr>
    <w:rPr>
      <w:rFonts w:ascii="Arial" w:hAnsi="Arial" w:cs="Arial"/>
      <w:b/>
      <w:bCs/>
      <w:sz w:val="48"/>
      <w:szCs w:val="48"/>
    </w:rPr>
  </w:style>
  <w:style w:type="paragraph" w:customStyle="1" w:styleId="12">
    <w:name w:val="12пт влево"/>
    <w:basedOn w:val="a"/>
    <w:next w:val="a"/>
    <w:rsid w:val="00771783"/>
    <w:pPr>
      <w:jc w:val="left"/>
    </w:pPr>
    <w:rPr>
      <w:sz w:val="24"/>
    </w:rPr>
  </w:style>
  <w:style w:type="paragraph" w:customStyle="1" w:styleId="af9">
    <w:name w:val="Вопрос"/>
    <w:basedOn w:val="afa"/>
    <w:rsid w:val="00771783"/>
    <w:pPr>
      <w:spacing w:before="0" w:after="240"/>
      <w:ind w:left="567" w:hanging="567"/>
      <w:jc w:val="both"/>
      <w:outlineLvl w:val="9"/>
    </w:pPr>
    <w:rPr>
      <w:rFonts w:ascii="Times New Roman" w:hAnsi="Times New Roman" w:cs="Times New Roman"/>
      <w:kern w:val="0"/>
    </w:rPr>
  </w:style>
  <w:style w:type="paragraph" w:styleId="afa">
    <w:name w:val="Title"/>
    <w:aliases w:val="Таблица № Знак,Таблица №"/>
    <w:basedOn w:val="a"/>
    <w:link w:val="afb"/>
    <w:qFormat/>
    <w:rsid w:val="00771783"/>
    <w:pPr>
      <w:spacing w:before="240" w:after="60"/>
      <w:jc w:val="center"/>
      <w:outlineLvl w:val="0"/>
    </w:pPr>
    <w:rPr>
      <w:rFonts w:ascii="Arial" w:hAnsi="Arial" w:cs="Arial"/>
      <w:b/>
      <w:bCs/>
      <w:kern w:val="28"/>
      <w:sz w:val="32"/>
      <w:szCs w:val="32"/>
    </w:rPr>
  </w:style>
  <w:style w:type="character" w:customStyle="1" w:styleId="afb">
    <w:name w:val="Заголовок Знак"/>
    <w:aliases w:val="Таблица № Знак Знак,Таблица № Знак1"/>
    <w:link w:val="afa"/>
    <w:rsid w:val="00771783"/>
    <w:rPr>
      <w:rFonts w:ascii="Arial" w:hAnsi="Arial" w:cs="Arial"/>
      <w:b/>
      <w:bCs/>
      <w:kern w:val="28"/>
      <w:sz w:val="32"/>
      <w:szCs w:val="32"/>
    </w:rPr>
  </w:style>
  <w:style w:type="table" w:styleId="afc">
    <w:name w:val="Table Grid"/>
    <w:basedOn w:val="a1"/>
    <w:rsid w:val="00771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4"/>
    <w:rsid w:val="007319CA"/>
    <w:pPr>
      <w:spacing w:after="120"/>
    </w:pPr>
    <w:rPr>
      <w:sz w:val="16"/>
      <w:szCs w:val="16"/>
    </w:rPr>
  </w:style>
  <w:style w:type="character" w:customStyle="1" w:styleId="34">
    <w:name w:val="Основной текст 3 Знак"/>
    <w:link w:val="33"/>
    <w:rsid w:val="007319CA"/>
    <w:rPr>
      <w:sz w:val="16"/>
      <w:szCs w:val="16"/>
    </w:rPr>
  </w:style>
  <w:style w:type="paragraph" w:styleId="afd">
    <w:name w:val="List Bullet"/>
    <w:basedOn w:val="a"/>
    <w:autoRedefine/>
    <w:rsid w:val="007319CA"/>
    <w:pPr>
      <w:widowControl w:val="0"/>
      <w:tabs>
        <w:tab w:val="num" w:pos="360"/>
      </w:tabs>
      <w:autoSpaceDE w:val="0"/>
      <w:autoSpaceDN w:val="0"/>
      <w:adjustRightInd w:val="0"/>
      <w:spacing w:before="120"/>
      <w:ind w:left="357" w:hanging="357"/>
    </w:pPr>
    <w:rPr>
      <w:sz w:val="26"/>
      <w:szCs w:val="20"/>
    </w:rPr>
  </w:style>
  <w:style w:type="paragraph" w:styleId="26">
    <w:name w:val="toc 2"/>
    <w:basedOn w:val="a"/>
    <w:next w:val="a"/>
    <w:autoRedefine/>
    <w:rsid w:val="007319CA"/>
    <w:pPr>
      <w:widowControl w:val="0"/>
      <w:autoSpaceDE w:val="0"/>
      <w:autoSpaceDN w:val="0"/>
      <w:adjustRightInd w:val="0"/>
      <w:ind w:left="261"/>
      <w:jc w:val="left"/>
    </w:pPr>
    <w:rPr>
      <w:rFonts w:ascii="Arial" w:hAnsi="Arial"/>
      <w:i/>
      <w:sz w:val="20"/>
      <w:szCs w:val="20"/>
    </w:rPr>
  </w:style>
  <w:style w:type="paragraph" w:customStyle="1" w:styleId="91">
    <w:name w:val="заголовок 9"/>
    <w:basedOn w:val="a"/>
    <w:next w:val="a"/>
    <w:rsid w:val="007319CA"/>
    <w:pPr>
      <w:keepNext/>
      <w:autoSpaceDE w:val="0"/>
      <w:autoSpaceDN w:val="0"/>
      <w:outlineLvl w:val="8"/>
    </w:pPr>
    <w:rPr>
      <w:sz w:val="24"/>
    </w:rPr>
  </w:style>
  <w:style w:type="paragraph" w:styleId="afe">
    <w:name w:val="Normal (Web)"/>
    <w:basedOn w:val="a"/>
    <w:link w:val="aff"/>
    <w:uiPriority w:val="99"/>
    <w:rsid w:val="007319CA"/>
    <w:pPr>
      <w:spacing w:before="100" w:beforeAutospacing="1" w:after="100" w:afterAutospacing="1"/>
      <w:jc w:val="left"/>
    </w:pPr>
    <w:rPr>
      <w:sz w:val="24"/>
    </w:rPr>
  </w:style>
  <w:style w:type="paragraph" w:customStyle="1" w:styleId="11">
    <w:name w:val="Стиль Первая строка:  1 см"/>
    <w:basedOn w:val="a"/>
    <w:rsid w:val="007319CA"/>
    <w:pPr>
      <w:spacing w:before="120"/>
    </w:pPr>
    <w:rPr>
      <w:sz w:val="26"/>
      <w:szCs w:val="20"/>
    </w:rPr>
  </w:style>
  <w:style w:type="character" w:styleId="HTML">
    <w:name w:val="HTML Acronym"/>
    <w:basedOn w:val="a0"/>
    <w:rsid w:val="007319CA"/>
  </w:style>
  <w:style w:type="paragraph" w:customStyle="1" w:styleId="13">
    <w:name w:val="Заг 1"/>
    <w:basedOn w:val="1"/>
    <w:qFormat/>
    <w:rsid w:val="007319CA"/>
    <w:pPr>
      <w:keepNext/>
      <w:shd w:val="clear" w:color="auto" w:fill="F7225E"/>
      <w:autoSpaceDE/>
      <w:autoSpaceDN/>
      <w:adjustRightInd/>
      <w:spacing w:before="720" w:after="360"/>
    </w:pPr>
    <w:rPr>
      <w:rFonts w:ascii="Times New Roman" w:hAnsi="Times New Roman"/>
      <w:bCs w:val="0"/>
      <w:iCs/>
      <w:caps/>
      <w:color w:val="FFFFFF"/>
      <w:sz w:val="30"/>
    </w:rPr>
  </w:style>
  <w:style w:type="paragraph" w:customStyle="1" w:styleId="27">
    <w:name w:val="Заг 2 Знак"/>
    <w:basedOn w:val="a"/>
    <w:qFormat/>
    <w:rsid w:val="007319CA"/>
    <w:pPr>
      <w:spacing w:before="240" w:after="180"/>
      <w:jc w:val="left"/>
    </w:pPr>
    <w:rPr>
      <w:rFonts w:ascii="Arial" w:hAnsi="Arial" w:cs="Arial"/>
      <w:b/>
      <w:caps/>
      <w:color w:val="0070C0"/>
      <w:sz w:val="24"/>
      <w:szCs w:val="28"/>
    </w:rPr>
  </w:style>
  <w:style w:type="character" w:styleId="aff0">
    <w:name w:val="Intense Emphasis"/>
    <w:qFormat/>
    <w:rsid w:val="007319CA"/>
    <w:rPr>
      <w:b/>
      <w:bCs/>
      <w:i/>
      <w:iCs/>
      <w:color w:val="4F81BD"/>
    </w:rPr>
  </w:style>
  <w:style w:type="paragraph" w:styleId="aff1">
    <w:name w:val="List Paragraph"/>
    <w:basedOn w:val="a"/>
    <w:qFormat/>
    <w:rsid w:val="007319CA"/>
    <w:pPr>
      <w:spacing w:after="60"/>
      <w:ind w:left="720" w:firstLine="709"/>
    </w:pPr>
    <w:rPr>
      <w:szCs w:val="20"/>
    </w:rPr>
  </w:style>
  <w:style w:type="paragraph" w:styleId="aff2">
    <w:name w:val="caption"/>
    <w:basedOn w:val="5"/>
    <w:next w:val="a"/>
    <w:qFormat/>
    <w:rsid w:val="007319CA"/>
    <w:pPr>
      <w:keepNext/>
      <w:widowControl w:val="0"/>
      <w:autoSpaceDE w:val="0"/>
      <w:autoSpaceDN w:val="0"/>
      <w:adjustRightInd w:val="0"/>
      <w:spacing w:before="120"/>
    </w:pPr>
    <w:rPr>
      <w:b w:val="0"/>
      <w:bCs w:val="0"/>
      <w:i w:val="0"/>
    </w:rPr>
  </w:style>
  <w:style w:type="paragraph" w:styleId="aff3">
    <w:name w:val="annotation text"/>
    <w:aliases w:val="!Равноширинный текст документа"/>
    <w:basedOn w:val="a"/>
    <w:link w:val="aff4"/>
    <w:rsid w:val="007319CA"/>
    <w:pPr>
      <w:jc w:val="left"/>
    </w:pPr>
    <w:rPr>
      <w:sz w:val="20"/>
      <w:szCs w:val="20"/>
    </w:rPr>
  </w:style>
  <w:style w:type="character" w:customStyle="1" w:styleId="aff4">
    <w:name w:val="Текст примечания Знак"/>
    <w:aliases w:val="!Равноширинный текст документа Знак1"/>
    <w:basedOn w:val="a0"/>
    <w:link w:val="aff3"/>
    <w:rsid w:val="007319CA"/>
  </w:style>
  <w:style w:type="paragraph" w:styleId="HTML0">
    <w:name w:val="HTML Preformatted"/>
    <w:basedOn w:val="a"/>
    <w:link w:val="HTML1"/>
    <w:rsid w:val="00731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1">
    <w:name w:val="Стандартный HTML Знак"/>
    <w:link w:val="HTML0"/>
    <w:uiPriority w:val="99"/>
    <w:rsid w:val="007319CA"/>
    <w:rPr>
      <w:rFonts w:ascii="Courier New" w:hAnsi="Courier New" w:cs="Courier New"/>
    </w:rPr>
  </w:style>
  <w:style w:type="paragraph" w:customStyle="1" w:styleId="ConsPlusCell">
    <w:name w:val="ConsPlusCell"/>
    <w:uiPriority w:val="99"/>
    <w:rsid w:val="007319CA"/>
    <w:pPr>
      <w:widowControl w:val="0"/>
    </w:pPr>
    <w:rPr>
      <w:rFonts w:ascii="Arial" w:hAnsi="Arial"/>
      <w:snapToGrid w:val="0"/>
    </w:rPr>
  </w:style>
  <w:style w:type="paragraph" w:customStyle="1" w:styleId="rvps690073">
    <w:name w:val="rvps690073"/>
    <w:basedOn w:val="a"/>
    <w:rsid w:val="007319CA"/>
    <w:pPr>
      <w:suppressAutoHyphens/>
      <w:jc w:val="left"/>
    </w:pPr>
    <w:rPr>
      <w:sz w:val="24"/>
      <w:lang w:eastAsia="ar-SA"/>
    </w:rPr>
  </w:style>
  <w:style w:type="paragraph" w:styleId="aff5">
    <w:name w:val="footnote text"/>
    <w:aliases w:val="Текст сноски Знак1,Текст сноски Знак Знак,Текст сноски Знак1 Знак Знак,Текст сноски Знак Знак Знак Знак,Table_Footnote_last Знак Знак Знак Знак,Table_Footnote_last Знак1 Знак Знак,Table_Footnote_last Знак,Table_Footnote_last,single space"/>
    <w:basedOn w:val="a"/>
    <w:link w:val="aff6"/>
    <w:rsid w:val="007319CA"/>
    <w:pPr>
      <w:jc w:val="left"/>
    </w:pPr>
    <w:rPr>
      <w:sz w:val="20"/>
      <w:szCs w:val="20"/>
    </w:rPr>
  </w:style>
  <w:style w:type="character" w:customStyle="1" w:styleId="aff6">
    <w:name w:val="Текст сноски Знак"/>
    <w:aliases w:val="Текст сноски Знак1 Знак,Текст сноски Знак Знак Знак,Текст сноски Знак1 Знак Знак Знак,Текст сноски Знак Знак Знак Знак Знак,Table_Footnote_last Знак Знак Знак Знак Знак,Table_Footnote_last Знак1 Знак Знак Знак,Table_Footnote_last Знак1"/>
    <w:basedOn w:val="a0"/>
    <w:link w:val="aff5"/>
    <w:rsid w:val="007319CA"/>
  </w:style>
  <w:style w:type="character" w:styleId="aff7">
    <w:name w:val="footnote reference"/>
    <w:uiPriority w:val="99"/>
    <w:rsid w:val="007319CA"/>
    <w:rPr>
      <w:vertAlign w:val="superscript"/>
    </w:rPr>
  </w:style>
  <w:style w:type="paragraph" w:customStyle="1" w:styleId="aff8">
    <w:name w:val="Заголовок статьи"/>
    <w:basedOn w:val="a"/>
    <w:next w:val="a"/>
    <w:rsid w:val="007319CA"/>
    <w:pPr>
      <w:widowControl w:val="0"/>
      <w:autoSpaceDE w:val="0"/>
      <w:autoSpaceDN w:val="0"/>
      <w:adjustRightInd w:val="0"/>
      <w:ind w:left="1612" w:hanging="892"/>
    </w:pPr>
    <w:rPr>
      <w:rFonts w:ascii="Arial" w:hAnsi="Arial" w:cs="Arial"/>
      <w:sz w:val="20"/>
      <w:szCs w:val="20"/>
    </w:rPr>
  </w:style>
  <w:style w:type="paragraph" w:customStyle="1" w:styleId="Normal">
    <w:name w:val="Normal Знак Знак Знак Знак Знак"/>
    <w:rsid w:val="007319CA"/>
    <w:pPr>
      <w:spacing w:before="100" w:after="100"/>
      <w:jc w:val="both"/>
    </w:pPr>
    <w:rPr>
      <w:snapToGrid w:val="0"/>
      <w:sz w:val="24"/>
    </w:rPr>
  </w:style>
  <w:style w:type="paragraph" w:customStyle="1" w:styleId="xl34">
    <w:name w:val="xl34"/>
    <w:basedOn w:val="a"/>
    <w:rsid w:val="007319CA"/>
    <w:pPr>
      <w:spacing w:before="100" w:beforeAutospacing="1" w:after="100" w:afterAutospacing="1"/>
      <w:jc w:val="center"/>
    </w:pPr>
    <w:rPr>
      <w:sz w:val="24"/>
    </w:rPr>
  </w:style>
  <w:style w:type="paragraph" w:customStyle="1" w:styleId="b">
    <w:name w:val="Обычнbй"/>
    <w:link w:val="b0"/>
    <w:rsid w:val="00FA12B3"/>
    <w:pPr>
      <w:widowControl w:val="0"/>
    </w:pPr>
    <w:rPr>
      <w:snapToGrid w:val="0"/>
      <w:sz w:val="28"/>
    </w:rPr>
  </w:style>
  <w:style w:type="character" w:customStyle="1" w:styleId="postbody1">
    <w:name w:val="postbody1"/>
    <w:rsid w:val="00C60B96"/>
    <w:rPr>
      <w:sz w:val="20"/>
      <w:szCs w:val="20"/>
    </w:rPr>
  </w:style>
  <w:style w:type="paragraph" w:styleId="aff9">
    <w:name w:val="No Spacing"/>
    <w:link w:val="affa"/>
    <w:uiPriority w:val="1"/>
    <w:qFormat/>
    <w:rsid w:val="00C60B96"/>
    <w:rPr>
      <w:rFonts w:ascii="Calibri" w:hAnsi="Calibri"/>
      <w:sz w:val="22"/>
      <w:szCs w:val="22"/>
    </w:rPr>
  </w:style>
  <w:style w:type="paragraph" w:customStyle="1" w:styleId="Main">
    <w:name w:val="Main"/>
    <w:rsid w:val="00F46D6F"/>
    <w:pPr>
      <w:widowControl w:val="0"/>
      <w:spacing w:line="360" w:lineRule="auto"/>
      <w:ind w:firstLine="709"/>
      <w:jc w:val="both"/>
    </w:pPr>
    <w:rPr>
      <w:sz w:val="24"/>
      <w:szCs w:val="24"/>
    </w:rPr>
  </w:style>
  <w:style w:type="character" w:customStyle="1" w:styleId="affb">
    <w:name w:val="Символ сноски"/>
    <w:rsid w:val="00F46D6F"/>
    <w:rPr>
      <w:vertAlign w:val="superscript"/>
    </w:rPr>
  </w:style>
  <w:style w:type="paragraph" w:customStyle="1" w:styleId="xl35">
    <w:name w:val="xl35"/>
    <w:basedOn w:val="a"/>
    <w:rsid w:val="00F46D6F"/>
    <w:pPr>
      <w:spacing w:before="100" w:beforeAutospacing="1" w:after="100" w:afterAutospacing="1"/>
      <w:jc w:val="left"/>
    </w:pPr>
    <w:rPr>
      <w:b/>
      <w:bCs/>
      <w:sz w:val="22"/>
      <w:szCs w:val="22"/>
    </w:rPr>
  </w:style>
  <w:style w:type="paragraph" w:customStyle="1" w:styleId="51">
    <w:name w:val="заголовок 5"/>
    <w:basedOn w:val="a"/>
    <w:next w:val="a"/>
    <w:rsid w:val="00F46D6F"/>
    <w:pPr>
      <w:keepNext/>
      <w:autoSpaceDE w:val="0"/>
      <w:autoSpaceDN w:val="0"/>
      <w:jc w:val="left"/>
      <w:outlineLvl w:val="4"/>
    </w:pPr>
    <w:rPr>
      <w:i/>
      <w:iCs/>
      <w:szCs w:val="28"/>
    </w:rPr>
  </w:style>
  <w:style w:type="paragraph" w:customStyle="1" w:styleId="-">
    <w:name w:val="Таблица - шапка"/>
    <w:basedOn w:val="a"/>
    <w:qFormat/>
    <w:rsid w:val="00F46D6F"/>
    <w:pPr>
      <w:suppressAutoHyphens/>
      <w:spacing w:before="40" w:after="40"/>
      <w:jc w:val="center"/>
    </w:pPr>
    <w:rPr>
      <w:rFonts w:ascii="Arial" w:hAnsi="Arial" w:cs="Arial"/>
      <w:b/>
      <w:sz w:val="20"/>
      <w:szCs w:val="20"/>
    </w:rPr>
  </w:style>
  <w:style w:type="paragraph" w:customStyle="1" w:styleId="affc">
    <w:name w:val="Шапка таблицы"/>
    <w:basedOn w:val="2"/>
    <w:rsid w:val="00F46D6F"/>
    <w:pPr>
      <w:spacing w:before="0" w:after="0"/>
      <w:jc w:val="center"/>
    </w:pPr>
    <w:rPr>
      <w:rFonts w:cs="Times New Roman"/>
      <w:b w:val="0"/>
      <w:bCs w:val="0"/>
      <w:iCs w:val="0"/>
      <w:sz w:val="20"/>
      <w:szCs w:val="20"/>
    </w:rPr>
  </w:style>
  <w:style w:type="paragraph" w:customStyle="1" w:styleId="S3">
    <w:name w:val="S_Нмерованный_3"/>
    <w:basedOn w:val="3"/>
    <w:autoRedefine/>
    <w:rsid w:val="00F46D6F"/>
    <w:pPr>
      <w:keepNext w:val="0"/>
      <w:outlineLvl w:val="9"/>
    </w:pPr>
    <w:rPr>
      <w:b w:val="0"/>
      <w:sz w:val="22"/>
      <w:szCs w:val="24"/>
    </w:rPr>
  </w:style>
  <w:style w:type="paragraph" w:customStyle="1" w:styleId="affd">
    <w:name w:val="Астрахань Знак"/>
    <w:basedOn w:val="a"/>
    <w:autoRedefine/>
    <w:rsid w:val="00F46D6F"/>
    <w:pPr>
      <w:tabs>
        <w:tab w:val="left" w:pos="1080"/>
      </w:tabs>
    </w:pPr>
    <w:rPr>
      <w:sz w:val="18"/>
    </w:rPr>
  </w:style>
  <w:style w:type="paragraph" w:customStyle="1" w:styleId="S">
    <w:name w:val="S_Обычный в таблице"/>
    <w:basedOn w:val="a"/>
    <w:autoRedefine/>
    <w:rsid w:val="00F46D6F"/>
    <w:pPr>
      <w:suppressAutoHyphens/>
      <w:jc w:val="center"/>
    </w:pPr>
    <w:rPr>
      <w:sz w:val="20"/>
    </w:rPr>
  </w:style>
  <w:style w:type="paragraph" w:customStyle="1" w:styleId="14">
    <w:name w:val="Список маркированный 1"/>
    <w:basedOn w:val="a"/>
    <w:qFormat/>
    <w:rsid w:val="00F46D6F"/>
    <w:pPr>
      <w:tabs>
        <w:tab w:val="left" w:pos="357"/>
        <w:tab w:val="num" w:pos="1140"/>
      </w:tabs>
      <w:suppressAutoHyphens/>
      <w:spacing w:line="312" w:lineRule="auto"/>
      <w:ind w:left="1140" w:hanging="360"/>
    </w:pPr>
    <w:rPr>
      <w:sz w:val="24"/>
    </w:rPr>
  </w:style>
  <w:style w:type="paragraph" w:customStyle="1" w:styleId="S0">
    <w:name w:val="S_Маркированный"/>
    <w:basedOn w:val="afd"/>
    <w:autoRedefine/>
    <w:rsid w:val="00F46D6F"/>
    <w:pPr>
      <w:widowControl/>
      <w:tabs>
        <w:tab w:val="clear" w:pos="360"/>
        <w:tab w:val="num" w:pos="720"/>
      </w:tabs>
      <w:spacing w:before="0"/>
      <w:ind w:left="720" w:hanging="360"/>
    </w:pPr>
    <w:rPr>
      <w:sz w:val="24"/>
      <w:szCs w:val="24"/>
    </w:rPr>
  </w:style>
  <w:style w:type="paragraph" w:customStyle="1" w:styleId="1-1">
    <w:name w:val="Заголовок 1- нумерованный Знак Знак Знак1 Знак Знак Знак Знак Знак Знак Знак Знак Знак Знак"/>
    <w:basedOn w:val="a"/>
    <w:rsid w:val="00F46D6F"/>
    <w:pPr>
      <w:widowControl w:val="0"/>
      <w:tabs>
        <w:tab w:val="num" w:pos="720"/>
      </w:tabs>
      <w:adjustRightInd w:val="0"/>
      <w:spacing w:after="160" w:line="240" w:lineRule="exact"/>
      <w:ind w:left="720" w:hanging="360"/>
      <w:jc w:val="center"/>
    </w:pPr>
    <w:rPr>
      <w:b/>
      <w:i/>
      <w:szCs w:val="20"/>
      <w:lang w:val="en-GB" w:eastAsia="en-US"/>
    </w:rPr>
  </w:style>
  <w:style w:type="paragraph" w:customStyle="1" w:styleId="Pro-List-1">
    <w:name w:val="Pro-List -1"/>
    <w:basedOn w:val="a"/>
    <w:rsid w:val="00F46D6F"/>
    <w:pPr>
      <w:tabs>
        <w:tab w:val="left" w:pos="1920"/>
        <w:tab w:val="num" w:pos="2520"/>
      </w:tabs>
      <w:spacing w:before="60" w:after="120" w:line="288" w:lineRule="auto"/>
      <w:ind w:left="2520" w:hanging="180"/>
    </w:pPr>
    <w:rPr>
      <w:rFonts w:ascii="Georgia" w:hAnsi="Georgia"/>
      <w:sz w:val="20"/>
    </w:rPr>
  </w:style>
  <w:style w:type="paragraph" w:customStyle="1" w:styleId="15">
    <w:name w:val="Стиль1"/>
    <w:basedOn w:val="a"/>
    <w:rsid w:val="00F46D6F"/>
    <w:pPr>
      <w:spacing w:before="120" w:after="120"/>
    </w:pPr>
    <w:rPr>
      <w:sz w:val="24"/>
    </w:rPr>
  </w:style>
  <w:style w:type="paragraph" w:customStyle="1" w:styleId="16">
    <w:name w:val="Указатель1"/>
    <w:basedOn w:val="a"/>
    <w:rsid w:val="00F46D6F"/>
    <w:pPr>
      <w:suppressLineNumbers/>
      <w:suppressAutoHyphens/>
      <w:ind w:firstLine="567"/>
    </w:pPr>
    <w:rPr>
      <w:rFonts w:cs="Tahoma"/>
      <w:sz w:val="24"/>
      <w:szCs w:val="20"/>
      <w:lang w:eastAsia="ar-SA"/>
    </w:rPr>
  </w:style>
  <w:style w:type="paragraph" w:customStyle="1" w:styleId="S1">
    <w:name w:val="S_Обычний подчёркнутый"/>
    <w:basedOn w:val="a"/>
    <w:autoRedefine/>
    <w:qFormat/>
    <w:rsid w:val="00F46D6F"/>
    <w:pPr>
      <w:spacing w:line="360" w:lineRule="auto"/>
    </w:pPr>
    <w:rPr>
      <w:b/>
      <w:sz w:val="24"/>
    </w:rPr>
  </w:style>
  <w:style w:type="paragraph" w:customStyle="1" w:styleId="xl28">
    <w:name w:val="xl28"/>
    <w:basedOn w:val="a"/>
    <w:rsid w:val="00F46D6F"/>
    <w:pPr>
      <w:pBdr>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a"/>
    <w:rsid w:val="00F46D6F"/>
    <w:pPr>
      <w:pBdr>
        <w:left w:val="single" w:sz="4" w:space="0" w:color="auto"/>
        <w:bottom w:val="single" w:sz="4" w:space="0" w:color="auto"/>
        <w:right w:val="single" w:sz="4" w:space="0" w:color="auto"/>
      </w:pBdr>
      <w:spacing w:before="100" w:beforeAutospacing="1" w:after="100" w:afterAutospacing="1"/>
      <w:jc w:val="left"/>
    </w:pPr>
    <w:rPr>
      <w:sz w:val="22"/>
      <w:szCs w:val="22"/>
    </w:rPr>
  </w:style>
  <w:style w:type="paragraph" w:customStyle="1" w:styleId="affe">
    <w:name w:val="Обычный + красная строка"/>
    <w:basedOn w:val="a"/>
    <w:rsid w:val="00F46D6F"/>
    <w:pPr>
      <w:widowControl w:val="0"/>
      <w:autoSpaceDE w:val="0"/>
      <w:autoSpaceDN w:val="0"/>
      <w:adjustRightInd w:val="0"/>
      <w:spacing w:line="360" w:lineRule="auto"/>
      <w:ind w:firstLine="720"/>
    </w:pPr>
    <w:rPr>
      <w:sz w:val="24"/>
      <w:szCs w:val="20"/>
    </w:rPr>
  </w:style>
  <w:style w:type="character" w:customStyle="1" w:styleId="WW8Num1z1">
    <w:name w:val="WW8Num1z1"/>
    <w:rsid w:val="00F46D6F"/>
    <w:rPr>
      <w:rFonts w:ascii="Times New Roman" w:hAnsi="Times New Roman" w:cs="Times New Roman"/>
      <w:color w:val="auto"/>
      <w:sz w:val="24"/>
      <w:szCs w:val="24"/>
    </w:rPr>
  </w:style>
  <w:style w:type="paragraph" w:customStyle="1" w:styleId="S2">
    <w:name w:val="S_Обычный"/>
    <w:basedOn w:val="a"/>
    <w:autoRedefine/>
    <w:rsid w:val="00F46D6F"/>
    <w:pPr>
      <w:spacing w:line="360" w:lineRule="auto"/>
      <w:ind w:firstLine="709"/>
    </w:pPr>
    <w:rPr>
      <w:sz w:val="24"/>
    </w:rPr>
  </w:style>
  <w:style w:type="paragraph" w:customStyle="1" w:styleId="afff">
    <w:name w:val="Таблицы (моноширинный)"/>
    <w:basedOn w:val="a"/>
    <w:next w:val="a"/>
    <w:rsid w:val="00F46D6F"/>
    <w:pPr>
      <w:widowControl w:val="0"/>
      <w:autoSpaceDE w:val="0"/>
      <w:autoSpaceDN w:val="0"/>
      <w:adjustRightInd w:val="0"/>
    </w:pPr>
    <w:rPr>
      <w:rFonts w:ascii="Courier New" w:hAnsi="Courier New" w:cs="Courier New"/>
      <w:sz w:val="20"/>
      <w:szCs w:val="20"/>
    </w:rPr>
  </w:style>
  <w:style w:type="paragraph" w:customStyle="1" w:styleId="S20">
    <w:name w:val="S_Заголовок 2"/>
    <w:basedOn w:val="2"/>
    <w:autoRedefine/>
    <w:rsid w:val="00F46D6F"/>
    <w:pPr>
      <w:keepNext w:val="0"/>
      <w:spacing w:before="0" w:after="0"/>
      <w:jc w:val="center"/>
    </w:pPr>
    <w:rPr>
      <w:rFonts w:ascii="Times New Roman" w:hAnsi="Times New Roman"/>
      <w:b w:val="0"/>
      <w:bCs w:val="0"/>
      <w:i w:val="0"/>
      <w:iCs w:val="0"/>
      <w:sz w:val="20"/>
      <w:szCs w:val="24"/>
    </w:rPr>
  </w:style>
  <w:style w:type="paragraph" w:customStyle="1" w:styleId="71">
    <w:name w:val="заголовок 7"/>
    <w:basedOn w:val="a"/>
    <w:next w:val="a"/>
    <w:rsid w:val="00F46D6F"/>
    <w:pPr>
      <w:keepNext/>
      <w:autoSpaceDE w:val="0"/>
      <w:autoSpaceDN w:val="0"/>
      <w:jc w:val="center"/>
      <w:outlineLvl w:val="6"/>
    </w:pPr>
    <w:rPr>
      <w:b/>
      <w:bCs/>
      <w:sz w:val="24"/>
    </w:rPr>
  </w:style>
  <w:style w:type="paragraph" w:customStyle="1" w:styleId="consplusnormal1">
    <w:name w:val="consplusnormal"/>
    <w:basedOn w:val="a"/>
    <w:rsid w:val="00F46D6F"/>
    <w:pPr>
      <w:spacing w:before="100" w:beforeAutospacing="1" w:after="100" w:afterAutospacing="1"/>
      <w:jc w:val="left"/>
    </w:pPr>
    <w:rPr>
      <w:sz w:val="24"/>
    </w:rPr>
  </w:style>
  <w:style w:type="paragraph" w:customStyle="1" w:styleId="S30">
    <w:name w:val="S_Нумерованный_3"/>
    <w:basedOn w:val="a"/>
    <w:autoRedefine/>
    <w:rsid w:val="00F46D6F"/>
    <w:pPr>
      <w:jc w:val="center"/>
    </w:pPr>
    <w:rPr>
      <w:rFonts w:cs="Arial"/>
      <w:b/>
      <w:bCs/>
      <w:sz w:val="18"/>
    </w:rPr>
  </w:style>
  <w:style w:type="paragraph" w:customStyle="1" w:styleId="ConsCell">
    <w:name w:val="ConsCell"/>
    <w:rsid w:val="00F46D6F"/>
    <w:pPr>
      <w:widowControl w:val="0"/>
      <w:autoSpaceDE w:val="0"/>
      <w:autoSpaceDN w:val="0"/>
      <w:adjustRightInd w:val="0"/>
    </w:pPr>
    <w:rPr>
      <w:rFonts w:ascii="Arial" w:hAnsi="Arial" w:cs="Arial"/>
    </w:rPr>
  </w:style>
  <w:style w:type="paragraph" w:customStyle="1" w:styleId="17">
    <w:name w:val="Название1"/>
    <w:basedOn w:val="a"/>
    <w:rsid w:val="00F46D6F"/>
    <w:pPr>
      <w:suppressLineNumbers/>
      <w:suppressAutoHyphens/>
      <w:spacing w:before="120" w:after="120"/>
      <w:jc w:val="left"/>
    </w:pPr>
    <w:rPr>
      <w:i/>
      <w:iCs/>
      <w:sz w:val="24"/>
      <w:lang w:eastAsia="ar-SA"/>
    </w:rPr>
  </w:style>
  <w:style w:type="paragraph" w:customStyle="1" w:styleId="18">
    <w:name w:val="Заголовок_1 Знак"/>
    <w:basedOn w:val="a"/>
    <w:semiHidden/>
    <w:rsid w:val="00F46D6F"/>
    <w:pPr>
      <w:spacing w:line="360" w:lineRule="auto"/>
      <w:ind w:firstLine="709"/>
      <w:jc w:val="center"/>
    </w:pPr>
    <w:rPr>
      <w:b/>
      <w:caps/>
      <w:sz w:val="24"/>
    </w:rPr>
  </w:style>
  <w:style w:type="paragraph" w:customStyle="1" w:styleId="-0">
    <w:name w:val="Таблица - центр"/>
    <w:basedOn w:val="15"/>
    <w:rsid w:val="00F46D6F"/>
    <w:pPr>
      <w:spacing w:before="0" w:after="0"/>
      <w:jc w:val="center"/>
    </w:pPr>
    <w:rPr>
      <w:szCs w:val="20"/>
    </w:rPr>
  </w:style>
  <w:style w:type="paragraph" w:customStyle="1" w:styleId="220">
    <w:name w:val="Основной текст 22"/>
    <w:basedOn w:val="a"/>
    <w:rsid w:val="00F46D6F"/>
    <w:pPr>
      <w:spacing w:line="360" w:lineRule="auto"/>
    </w:pPr>
    <w:rPr>
      <w:b/>
      <w:szCs w:val="20"/>
    </w:rPr>
  </w:style>
  <w:style w:type="paragraph" w:customStyle="1" w:styleId="41">
    <w:name w:val="Стиль4 Знак Знак Знак Знак"/>
    <w:basedOn w:val="af"/>
    <w:rsid w:val="00F46D6F"/>
    <w:pPr>
      <w:ind w:firstLine="708"/>
    </w:pPr>
    <w:rPr>
      <w:sz w:val="24"/>
      <w:szCs w:val="24"/>
    </w:rPr>
  </w:style>
  <w:style w:type="paragraph" w:customStyle="1" w:styleId="afff0">
    <w:name w:val="Список маркир"/>
    <w:basedOn w:val="a"/>
    <w:semiHidden/>
    <w:rsid w:val="00F46D6F"/>
    <w:pPr>
      <w:spacing w:line="360" w:lineRule="auto"/>
      <w:ind w:firstLine="540"/>
    </w:pPr>
    <w:rPr>
      <w:sz w:val="24"/>
    </w:rPr>
  </w:style>
  <w:style w:type="paragraph" w:customStyle="1" w:styleId="19">
    <w:name w:val="Верхний колонтитул1"/>
    <w:basedOn w:val="1a"/>
    <w:rsid w:val="00F46D6F"/>
    <w:pPr>
      <w:tabs>
        <w:tab w:val="center" w:pos="4677"/>
        <w:tab w:val="right" w:pos="9355"/>
      </w:tabs>
      <w:spacing w:before="0" w:after="0"/>
      <w:jc w:val="both"/>
    </w:pPr>
    <w:rPr>
      <w:snapToGrid/>
      <w:kern w:val="28"/>
      <w:sz w:val="28"/>
    </w:rPr>
  </w:style>
  <w:style w:type="paragraph" w:customStyle="1" w:styleId="1a">
    <w:name w:val="Обычный1"/>
    <w:rsid w:val="00F46D6F"/>
    <w:pPr>
      <w:spacing w:before="100" w:after="100"/>
    </w:pPr>
    <w:rPr>
      <w:snapToGrid w:val="0"/>
      <w:sz w:val="24"/>
    </w:rPr>
  </w:style>
  <w:style w:type="paragraph" w:customStyle="1" w:styleId="afff1">
    <w:name w:val="Содержимое таблицы"/>
    <w:basedOn w:val="a"/>
    <w:rsid w:val="00F46D6F"/>
    <w:pPr>
      <w:widowControl w:val="0"/>
      <w:suppressLineNumbers/>
      <w:suppressAutoHyphens/>
      <w:jc w:val="left"/>
    </w:pPr>
    <w:rPr>
      <w:rFonts w:eastAsia="Arial Unicode MS"/>
      <w:kern w:val="1"/>
      <w:sz w:val="24"/>
      <w:lang w:eastAsia="ar-SA"/>
    </w:rPr>
  </w:style>
  <w:style w:type="character" w:styleId="afff2">
    <w:name w:val="Hyperlink"/>
    <w:unhideWhenUsed/>
    <w:rsid w:val="008865EA"/>
    <w:rPr>
      <w:color w:val="0000FF"/>
      <w:u w:val="single"/>
    </w:rPr>
  </w:style>
  <w:style w:type="paragraph" w:customStyle="1" w:styleId="18095">
    <w:name w:val="Стиль 18 пт Выступ:  095 см"/>
    <w:basedOn w:val="a"/>
    <w:rsid w:val="00882F9F"/>
    <w:pPr>
      <w:ind w:hanging="540"/>
      <w:jc w:val="left"/>
    </w:pPr>
    <w:rPr>
      <w:szCs w:val="20"/>
    </w:rPr>
  </w:style>
  <w:style w:type="character" w:styleId="afff3">
    <w:name w:val="Emphasis"/>
    <w:qFormat/>
    <w:rsid w:val="00EE1A9C"/>
    <w:rPr>
      <w:i/>
      <w:iCs/>
    </w:rPr>
  </w:style>
  <w:style w:type="paragraph" w:styleId="afff4">
    <w:name w:val="List"/>
    <w:basedOn w:val="a"/>
    <w:rsid w:val="00EE1A9C"/>
    <w:pPr>
      <w:widowControl w:val="0"/>
      <w:autoSpaceDE w:val="0"/>
      <w:autoSpaceDN w:val="0"/>
      <w:adjustRightInd w:val="0"/>
      <w:ind w:left="283" w:hanging="283"/>
      <w:contextualSpacing/>
      <w:jc w:val="left"/>
    </w:pPr>
    <w:rPr>
      <w:rFonts w:ascii="Arial" w:hAnsi="Arial" w:cs="Arial"/>
      <w:sz w:val="20"/>
      <w:szCs w:val="20"/>
    </w:rPr>
  </w:style>
  <w:style w:type="paragraph" w:styleId="28">
    <w:name w:val="List 2"/>
    <w:basedOn w:val="a"/>
    <w:rsid w:val="00EE1A9C"/>
    <w:pPr>
      <w:widowControl w:val="0"/>
      <w:autoSpaceDE w:val="0"/>
      <w:autoSpaceDN w:val="0"/>
      <w:adjustRightInd w:val="0"/>
      <w:ind w:left="566" w:hanging="283"/>
      <w:contextualSpacing/>
      <w:jc w:val="left"/>
    </w:pPr>
    <w:rPr>
      <w:rFonts w:ascii="Arial" w:hAnsi="Arial" w:cs="Arial"/>
      <w:sz w:val="20"/>
      <w:szCs w:val="20"/>
    </w:rPr>
  </w:style>
  <w:style w:type="paragraph" w:styleId="35">
    <w:name w:val="List 3"/>
    <w:basedOn w:val="a"/>
    <w:rsid w:val="00EE1A9C"/>
    <w:pPr>
      <w:widowControl w:val="0"/>
      <w:autoSpaceDE w:val="0"/>
      <w:autoSpaceDN w:val="0"/>
      <w:adjustRightInd w:val="0"/>
      <w:ind w:left="849" w:hanging="283"/>
      <w:contextualSpacing/>
      <w:jc w:val="left"/>
    </w:pPr>
    <w:rPr>
      <w:rFonts w:ascii="Arial" w:hAnsi="Arial" w:cs="Arial"/>
      <w:sz w:val="20"/>
      <w:szCs w:val="20"/>
    </w:rPr>
  </w:style>
  <w:style w:type="paragraph" w:styleId="42">
    <w:name w:val="List 4"/>
    <w:basedOn w:val="a"/>
    <w:rsid w:val="00EE1A9C"/>
    <w:pPr>
      <w:widowControl w:val="0"/>
      <w:autoSpaceDE w:val="0"/>
      <w:autoSpaceDN w:val="0"/>
      <w:adjustRightInd w:val="0"/>
      <w:ind w:left="1132" w:hanging="283"/>
      <w:contextualSpacing/>
      <w:jc w:val="left"/>
    </w:pPr>
    <w:rPr>
      <w:rFonts w:ascii="Arial" w:hAnsi="Arial" w:cs="Arial"/>
      <w:sz w:val="20"/>
      <w:szCs w:val="20"/>
    </w:rPr>
  </w:style>
  <w:style w:type="paragraph" w:styleId="52">
    <w:name w:val="List 5"/>
    <w:basedOn w:val="a"/>
    <w:rsid w:val="00EE1A9C"/>
    <w:pPr>
      <w:widowControl w:val="0"/>
      <w:autoSpaceDE w:val="0"/>
      <w:autoSpaceDN w:val="0"/>
      <w:adjustRightInd w:val="0"/>
      <w:ind w:left="1415" w:hanging="283"/>
      <w:contextualSpacing/>
      <w:jc w:val="left"/>
    </w:pPr>
    <w:rPr>
      <w:rFonts w:ascii="Arial" w:hAnsi="Arial" w:cs="Arial"/>
      <w:sz w:val="20"/>
      <w:szCs w:val="20"/>
    </w:rPr>
  </w:style>
  <w:style w:type="paragraph" w:styleId="43">
    <w:name w:val="List Continue 4"/>
    <w:basedOn w:val="a"/>
    <w:rsid w:val="00EE1A9C"/>
    <w:pPr>
      <w:widowControl w:val="0"/>
      <w:autoSpaceDE w:val="0"/>
      <w:autoSpaceDN w:val="0"/>
      <w:adjustRightInd w:val="0"/>
      <w:spacing w:after="120"/>
      <w:ind w:left="1132"/>
      <w:contextualSpacing/>
      <w:jc w:val="left"/>
    </w:pPr>
    <w:rPr>
      <w:rFonts w:ascii="Arial" w:hAnsi="Arial" w:cs="Arial"/>
      <w:sz w:val="20"/>
      <w:szCs w:val="20"/>
    </w:rPr>
  </w:style>
  <w:style w:type="paragraph" w:styleId="afff5">
    <w:name w:val="Body Text First Indent"/>
    <w:basedOn w:val="af3"/>
    <w:link w:val="afff6"/>
    <w:rsid w:val="00EE1A9C"/>
    <w:pPr>
      <w:widowControl w:val="0"/>
      <w:autoSpaceDE w:val="0"/>
      <w:autoSpaceDN w:val="0"/>
      <w:adjustRightInd w:val="0"/>
      <w:ind w:firstLine="210"/>
    </w:pPr>
    <w:rPr>
      <w:rFonts w:ascii="Arial" w:hAnsi="Arial" w:cs="Arial"/>
    </w:rPr>
  </w:style>
  <w:style w:type="character" w:customStyle="1" w:styleId="afff6">
    <w:name w:val="Красная строка Знак"/>
    <w:link w:val="afff5"/>
    <w:rsid w:val="00EE1A9C"/>
    <w:rPr>
      <w:rFonts w:ascii="Arial" w:hAnsi="Arial" w:cs="Arial"/>
    </w:rPr>
  </w:style>
  <w:style w:type="paragraph" w:styleId="29">
    <w:name w:val="Body Text First Indent 2"/>
    <w:basedOn w:val="af"/>
    <w:link w:val="2a"/>
    <w:rsid w:val="00EE1A9C"/>
    <w:pPr>
      <w:widowControl w:val="0"/>
      <w:autoSpaceDE w:val="0"/>
      <w:autoSpaceDN w:val="0"/>
      <w:adjustRightInd w:val="0"/>
      <w:spacing w:after="120"/>
      <w:ind w:left="283" w:firstLine="210"/>
      <w:jc w:val="left"/>
    </w:pPr>
    <w:rPr>
      <w:rFonts w:ascii="Arial" w:hAnsi="Arial" w:cs="Arial"/>
      <w:sz w:val="20"/>
    </w:rPr>
  </w:style>
  <w:style w:type="character" w:customStyle="1" w:styleId="2a">
    <w:name w:val="Красная строка 2 Знак"/>
    <w:link w:val="29"/>
    <w:rsid w:val="00EE1A9C"/>
    <w:rPr>
      <w:rFonts w:ascii="Arial" w:hAnsi="Arial" w:cs="Arial"/>
      <w:sz w:val="28"/>
    </w:rPr>
  </w:style>
  <w:style w:type="paragraph" w:customStyle="1" w:styleId="ConsPlusNonformat">
    <w:name w:val="ConsPlusNonformat"/>
    <w:uiPriority w:val="99"/>
    <w:rsid w:val="00801913"/>
    <w:pPr>
      <w:autoSpaceDE w:val="0"/>
      <w:autoSpaceDN w:val="0"/>
      <w:adjustRightInd w:val="0"/>
    </w:pPr>
    <w:rPr>
      <w:rFonts w:ascii="Courier New" w:hAnsi="Courier New" w:cs="Courier New"/>
    </w:rPr>
  </w:style>
  <w:style w:type="paragraph" w:customStyle="1" w:styleId="afff7">
    <w:name w:val="Обычный.Название подразделения"/>
    <w:rsid w:val="00390029"/>
    <w:rPr>
      <w:rFonts w:ascii="SchoolBook" w:hAnsi="SchoolBook"/>
      <w:sz w:val="28"/>
    </w:rPr>
  </w:style>
  <w:style w:type="paragraph" w:customStyle="1" w:styleId="FR1">
    <w:name w:val="FR1"/>
    <w:rsid w:val="00390029"/>
    <w:pPr>
      <w:widowControl w:val="0"/>
      <w:autoSpaceDE w:val="0"/>
      <w:autoSpaceDN w:val="0"/>
      <w:adjustRightInd w:val="0"/>
      <w:spacing w:before="420"/>
    </w:pPr>
    <w:rPr>
      <w:sz w:val="28"/>
      <w:szCs w:val="28"/>
    </w:rPr>
  </w:style>
  <w:style w:type="character" w:customStyle="1" w:styleId="212">
    <w:name w:val="Заголовок 2 Знак1"/>
    <w:aliases w:val="!Разделы документа Знак"/>
    <w:locked/>
    <w:rsid w:val="001E6970"/>
    <w:rPr>
      <w:rFonts w:ascii="Arial" w:hAnsi="Arial" w:cs="Arial"/>
      <w:b/>
      <w:bCs/>
      <w:i/>
      <w:iCs/>
      <w:sz w:val="28"/>
      <w:szCs w:val="28"/>
      <w:lang w:val="ru-RU" w:eastAsia="ru-RU" w:bidi="ar-SA"/>
    </w:rPr>
  </w:style>
  <w:style w:type="paragraph" w:customStyle="1" w:styleId="ConsNonformat">
    <w:name w:val="ConsNonformat"/>
    <w:rsid w:val="00204321"/>
    <w:pPr>
      <w:widowControl w:val="0"/>
    </w:pPr>
    <w:rPr>
      <w:rFonts w:ascii="Courier New" w:hAnsi="Courier New"/>
      <w:snapToGrid w:val="0"/>
    </w:rPr>
  </w:style>
  <w:style w:type="paragraph" w:customStyle="1" w:styleId="ConsTitle">
    <w:name w:val="ConsTitle"/>
    <w:rsid w:val="00204321"/>
    <w:pPr>
      <w:widowControl w:val="0"/>
    </w:pPr>
    <w:rPr>
      <w:rFonts w:ascii="Arial" w:hAnsi="Arial"/>
      <w:b/>
      <w:snapToGrid w:val="0"/>
      <w:sz w:val="16"/>
    </w:rPr>
  </w:style>
  <w:style w:type="paragraph" w:customStyle="1" w:styleId="afff8">
    <w:name w:val="Знак Знак Знак Знак Знак Знак Знак Знак Знак Знак"/>
    <w:basedOn w:val="a"/>
    <w:rsid w:val="00204321"/>
    <w:pPr>
      <w:spacing w:after="160" w:line="240" w:lineRule="exact"/>
      <w:jc w:val="left"/>
    </w:pPr>
    <w:rPr>
      <w:rFonts w:ascii="Verdana" w:hAnsi="Verdana"/>
      <w:sz w:val="24"/>
      <w:lang w:val="en-US" w:eastAsia="en-US"/>
    </w:rPr>
  </w:style>
  <w:style w:type="paragraph" w:customStyle="1" w:styleId="afff9">
    <w:name w:val="Вертикальный отступ"/>
    <w:basedOn w:val="a"/>
    <w:rsid w:val="00204321"/>
    <w:pPr>
      <w:jc w:val="center"/>
    </w:pPr>
    <w:rPr>
      <w:szCs w:val="20"/>
      <w:lang w:val="en-US"/>
    </w:rPr>
  </w:style>
  <w:style w:type="character" w:styleId="afffa">
    <w:name w:val="annotation reference"/>
    <w:rsid w:val="00204321"/>
    <w:rPr>
      <w:sz w:val="16"/>
      <w:szCs w:val="16"/>
    </w:rPr>
  </w:style>
  <w:style w:type="paragraph" w:styleId="afffb">
    <w:name w:val="annotation subject"/>
    <w:basedOn w:val="aff3"/>
    <w:next w:val="aff3"/>
    <w:link w:val="afffc"/>
    <w:rsid w:val="00204321"/>
    <w:rPr>
      <w:b/>
      <w:bCs/>
    </w:rPr>
  </w:style>
  <w:style w:type="character" w:customStyle="1" w:styleId="afffc">
    <w:name w:val="Тема примечания Знак"/>
    <w:link w:val="afffb"/>
    <w:rsid w:val="00204321"/>
    <w:rPr>
      <w:b/>
      <w:bCs/>
    </w:rPr>
  </w:style>
  <w:style w:type="character" w:customStyle="1" w:styleId="FontStyle11">
    <w:name w:val="Font Style11"/>
    <w:rsid w:val="00204321"/>
    <w:rPr>
      <w:rFonts w:ascii="Times New Roman" w:hAnsi="Times New Roman" w:cs="Times New Roman"/>
      <w:b/>
      <w:bCs/>
      <w:sz w:val="26"/>
      <w:szCs w:val="26"/>
    </w:rPr>
  </w:style>
  <w:style w:type="paragraph" w:customStyle="1" w:styleId="61">
    <w:name w:val="Знак Знак Знак Знак Знак Знак Знак Знак Знак Знак6"/>
    <w:basedOn w:val="a"/>
    <w:rsid w:val="00D04173"/>
    <w:pPr>
      <w:spacing w:after="160" w:line="240" w:lineRule="exact"/>
      <w:jc w:val="left"/>
    </w:pPr>
    <w:rPr>
      <w:rFonts w:ascii="Verdana" w:hAnsi="Verdana"/>
      <w:sz w:val="24"/>
      <w:lang w:val="en-US" w:eastAsia="en-US"/>
    </w:rPr>
  </w:style>
  <w:style w:type="character" w:customStyle="1" w:styleId="1b">
    <w:name w:val="1Орган_ПР Знак"/>
    <w:link w:val="1c"/>
    <w:locked/>
    <w:rsid w:val="009B45AF"/>
    <w:rPr>
      <w:rFonts w:ascii="Arial" w:hAnsi="Arial" w:cs="Arial"/>
      <w:b/>
      <w:caps/>
      <w:sz w:val="26"/>
      <w:szCs w:val="28"/>
      <w:lang w:eastAsia="ar-SA"/>
    </w:rPr>
  </w:style>
  <w:style w:type="paragraph" w:customStyle="1" w:styleId="1c">
    <w:name w:val="1Орган_ПР"/>
    <w:basedOn w:val="a"/>
    <w:link w:val="1b"/>
    <w:qFormat/>
    <w:rsid w:val="009B45AF"/>
    <w:pPr>
      <w:snapToGrid w:val="0"/>
      <w:jc w:val="center"/>
    </w:pPr>
    <w:rPr>
      <w:rFonts w:ascii="Arial" w:hAnsi="Arial" w:cs="Arial"/>
      <w:b/>
      <w:caps/>
      <w:sz w:val="26"/>
      <w:szCs w:val="28"/>
      <w:lang w:eastAsia="ar-SA"/>
    </w:rPr>
  </w:style>
  <w:style w:type="character" w:customStyle="1" w:styleId="2b">
    <w:name w:val="2Название Знак"/>
    <w:link w:val="2c"/>
    <w:locked/>
    <w:rsid w:val="009B45AF"/>
    <w:rPr>
      <w:rFonts w:ascii="Arial" w:hAnsi="Arial" w:cs="Arial"/>
      <w:b/>
      <w:sz w:val="26"/>
      <w:szCs w:val="28"/>
      <w:lang w:eastAsia="ar-SA"/>
    </w:rPr>
  </w:style>
  <w:style w:type="paragraph" w:customStyle="1" w:styleId="2c">
    <w:name w:val="2Название"/>
    <w:basedOn w:val="a"/>
    <w:link w:val="2b"/>
    <w:qFormat/>
    <w:rsid w:val="009B45AF"/>
    <w:pPr>
      <w:ind w:right="4536"/>
    </w:pPr>
    <w:rPr>
      <w:rFonts w:ascii="Arial" w:hAnsi="Arial" w:cs="Arial"/>
      <w:b/>
      <w:sz w:val="26"/>
      <w:szCs w:val="28"/>
      <w:lang w:eastAsia="ar-SA"/>
    </w:rPr>
  </w:style>
  <w:style w:type="character" w:customStyle="1" w:styleId="afffd">
    <w:name w:val="Цветовое выделение"/>
    <w:rsid w:val="009B45AF"/>
    <w:rPr>
      <w:b/>
      <w:bCs/>
      <w:color w:val="000080"/>
    </w:rPr>
  </w:style>
  <w:style w:type="paragraph" w:customStyle="1" w:styleId="Title">
    <w:name w:val="Title!Название НПА"/>
    <w:basedOn w:val="a"/>
    <w:rsid w:val="009B45AF"/>
    <w:pPr>
      <w:spacing w:before="240" w:after="60"/>
      <w:ind w:firstLine="567"/>
      <w:jc w:val="center"/>
      <w:outlineLvl w:val="0"/>
    </w:pPr>
    <w:rPr>
      <w:rFonts w:ascii="Arial" w:hAnsi="Arial" w:cs="Arial"/>
      <w:b/>
      <w:bCs/>
      <w:kern w:val="28"/>
      <w:sz w:val="32"/>
      <w:szCs w:val="32"/>
    </w:rPr>
  </w:style>
  <w:style w:type="paragraph" w:customStyle="1" w:styleId="afffe">
    <w:name w:val="Прижатый влево"/>
    <w:basedOn w:val="a"/>
    <w:next w:val="a"/>
    <w:uiPriority w:val="99"/>
    <w:rsid w:val="003E12DA"/>
    <w:pPr>
      <w:autoSpaceDE w:val="0"/>
      <w:autoSpaceDN w:val="0"/>
      <w:adjustRightInd w:val="0"/>
      <w:jc w:val="left"/>
    </w:pPr>
    <w:rPr>
      <w:rFonts w:ascii="Arial" w:hAnsi="Arial"/>
      <w:sz w:val="24"/>
    </w:rPr>
  </w:style>
  <w:style w:type="paragraph" w:customStyle="1" w:styleId="53">
    <w:name w:val="Знак Знак Знак Знак Знак Знак Знак Знак Знак Знак5"/>
    <w:basedOn w:val="a"/>
    <w:rsid w:val="00790043"/>
    <w:pPr>
      <w:spacing w:after="160" w:line="240" w:lineRule="exact"/>
      <w:jc w:val="left"/>
    </w:pPr>
    <w:rPr>
      <w:rFonts w:ascii="Verdana" w:hAnsi="Verdana"/>
      <w:sz w:val="24"/>
      <w:lang w:val="en-US" w:eastAsia="en-US"/>
    </w:rPr>
  </w:style>
  <w:style w:type="paragraph" w:styleId="affff">
    <w:name w:val="Plain Text"/>
    <w:basedOn w:val="a"/>
    <w:link w:val="affff0"/>
    <w:rsid w:val="00E657D0"/>
    <w:pPr>
      <w:jc w:val="left"/>
    </w:pPr>
    <w:rPr>
      <w:rFonts w:ascii="Courier New" w:hAnsi="Courier New" w:cs="Courier New"/>
      <w:sz w:val="20"/>
      <w:szCs w:val="20"/>
    </w:rPr>
  </w:style>
  <w:style w:type="character" w:customStyle="1" w:styleId="affff0">
    <w:name w:val="Текст Знак"/>
    <w:link w:val="affff"/>
    <w:rsid w:val="00E657D0"/>
    <w:rPr>
      <w:rFonts w:ascii="Courier New" w:hAnsi="Courier New" w:cs="Courier New"/>
    </w:rPr>
  </w:style>
  <w:style w:type="paragraph" w:customStyle="1" w:styleId="1d">
    <w:name w:val="Заголовок1"/>
    <w:basedOn w:val="a"/>
    <w:next w:val="af3"/>
    <w:rsid w:val="00931614"/>
    <w:pPr>
      <w:keepNext/>
      <w:suppressAutoHyphens/>
      <w:spacing w:before="240" w:after="120"/>
      <w:jc w:val="left"/>
    </w:pPr>
    <w:rPr>
      <w:rFonts w:ascii="Arial" w:eastAsia="Lucida Sans Unicode" w:hAnsi="Arial" w:cs="Tahoma"/>
      <w:szCs w:val="28"/>
      <w:lang w:eastAsia="ar-SA"/>
    </w:rPr>
  </w:style>
  <w:style w:type="paragraph" w:customStyle="1" w:styleId="FR3">
    <w:name w:val="FR3"/>
    <w:rsid w:val="00725029"/>
    <w:pPr>
      <w:widowControl w:val="0"/>
      <w:snapToGrid w:val="0"/>
    </w:pPr>
    <w:rPr>
      <w:rFonts w:ascii="Courier New" w:hAnsi="Courier New"/>
      <w:sz w:val="18"/>
    </w:rPr>
  </w:style>
  <w:style w:type="paragraph" w:customStyle="1" w:styleId="f12">
    <w:name w:val="Основной текШf1т с отступом 2"/>
    <w:basedOn w:val="b"/>
    <w:rsid w:val="00725029"/>
    <w:pPr>
      <w:snapToGrid w:val="0"/>
      <w:ind w:firstLine="720"/>
      <w:jc w:val="both"/>
    </w:pPr>
    <w:rPr>
      <w:snapToGrid/>
      <w:sz w:val="24"/>
    </w:rPr>
  </w:style>
  <w:style w:type="character" w:customStyle="1" w:styleId="b0">
    <w:name w:val="Обычнbй Знак"/>
    <w:link w:val="b"/>
    <w:rsid w:val="00725029"/>
    <w:rPr>
      <w:snapToGrid w:val="0"/>
      <w:sz w:val="28"/>
      <w:lang w:val="ru-RU" w:eastAsia="ru-RU" w:bidi="ar-SA"/>
    </w:rPr>
  </w:style>
  <w:style w:type="paragraph" w:customStyle="1" w:styleId="36">
    <w:name w:val="Стиль3"/>
    <w:basedOn w:val="a"/>
    <w:link w:val="37"/>
    <w:rsid w:val="00725029"/>
    <w:pPr>
      <w:spacing w:after="200" w:line="276" w:lineRule="auto"/>
      <w:jc w:val="left"/>
    </w:pPr>
    <w:rPr>
      <w:szCs w:val="28"/>
      <w:lang w:eastAsia="en-US" w:bidi="en-US"/>
    </w:rPr>
  </w:style>
  <w:style w:type="character" w:customStyle="1" w:styleId="37">
    <w:name w:val="Стиль3 Знак"/>
    <w:link w:val="36"/>
    <w:rsid w:val="00725029"/>
    <w:rPr>
      <w:sz w:val="28"/>
      <w:szCs w:val="28"/>
      <w:lang w:eastAsia="en-US" w:bidi="en-US"/>
    </w:rPr>
  </w:style>
  <w:style w:type="paragraph" w:customStyle="1" w:styleId="affff1">
    <w:name w:val="Ос"/>
    <w:basedOn w:val="b"/>
    <w:rsid w:val="00725029"/>
    <w:pPr>
      <w:snapToGrid w:val="0"/>
      <w:ind w:firstLine="567"/>
      <w:jc w:val="both"/>
    </w:pPr>
    <w:rPr>
      <w:snapToGrid/>
      <w:sz w:val="24"/>
    </w:rPr>
  </w:style>
  <w:style w:type="paragraph" w:customStyle="1" w:styleId="affff2">
    <w:name w:val="адресат"/>
    <w:basedOn w:val="a"/>
    <w:next w:val="a"/>
    <w:rsid w:val="00725029"/>
    <w:pPr>
      <w:autoSpaceDE w:val="0"/>
      <w:autoSpaceDN w:val="0"/>
      <w:jc w:val="center"/>
    </w:pPr>
    <w:rPr>
      <w:sz w:val="30"/>
      <w:szCs w:val="30"/>
    </w:rPr>
  </w:style>
  <w:style w:type="paragraph" w:customStyle="1" w:styleId="0">
    <w:name w:val="Стиль Устав + По ширине Справа:  0 см"/>
    <w:basedOn w:val="a"/>
    <w:link w:val="00"/>
    <w:autoRedefine/>
    <w:rsid w:val="00725029"/>
    <w:pPr>
      <w:shd w:val="clear" w:color="auto" w:fill="FFFFFF"/>
      <w:spacing w:line="278" w:lineRule="exact"/>
      <w:ind w:firstLine="709"/>
    </w:pPr>
    <w:rPr>
      <w:sz w:val="24"/>
    </w:rPr>
  </w:style>
  <w:style w:type="character" w:customStyle="1" w:styleId="00">
    <w:name w:val="Стиль Устав + По ширине Справа:  0 см Знак"/>
    <w:link w:val="0"/>
    <w:rsid w:val="00725029"/>
    <w:rPr>
      <w:sz w:val="24"/>
      <w:szCs w:val="24"/>
      <w:shd w:val="clear" w:color="auto" w:fill="FFFFFF"/>
    </w:rPr>
  </w:style>
  <w:style w:type="character" w:customStyle="1" w:styleId="a7">
    <w:name w:val="Текст выноски Знак"/>
    <w:link w:val="a6"/>
    <w:uiPriority w:val="99"/>
    <w:rsid w:val="00725029"/>
    <w:rPr>
      <w:rFonts w:ascii="Tahoma" w:hAnsi="Tahoma" w:cs="Tahoma"/>
      <w:sz w:val="16"/>
      <w:szCs w:val="16"/>
    </w:rPr>
  </w:style>
  <w:style w:type="paragraph" w:customStyle="1" w:styleId="Standard">
    <w:name w:val="Standard"/>
    <w:rsid w:val="00274753"/>
    <w:pPr>
      <w:suppressAutoHyphens/>
      <w:spacing w:after="200" w:line="276" w:lineRule="auto"/>
    </w:pPr>
    <w:rPr>
      <w:kern w:val="3"/>
      <w:sz w:val="22"/>
    </w:rPr>
  </w:style>
  <w:style w:type="character" w:customStyle="1" w:styleId="affff3">
    <w:name w:val="Гипертекстовая ссылка"/>
    <w:rsid w:val="00274753"/>
    <w:rPr>
      <w:b/>
      <w:bCs/>
      <w:color w:val="008000"/>
    </w:rPr>
  </w:style>
  <w:style w:type="character" w:customStyle="1" w:styleId="1e">
    <w:name w:val="Основной шрифт абзаца1"/>
    <w:rsid w:val="00CC6CA3"/>
  </w:style>
  <w:style w:type="character" w:customStyle="1" w:styleId="1f">
    <w:name w:val="Верхний колонтитул Знак1"/>
    <w:basedOn w:val="1e"/>
    <w:rsid w:val="00CC6CA3"/>
  </w:style>
  <w:style w:type="character" w:customStyle="1" w:styleId="1f0">
    <w:name w:val="Текст выноски Знак1"/>
    <w:uiPriority w:val="99"/>
    <w:rsid w:val="00CC6CA3"/>
    <w:rPr>
      <w:rFonts w:ascii="Tahoma" w:hAnsi="Tahoma" w:cs="Tahoma"/>
      <w:sz w:val="16"/>
      <w:szCs w:val="16"/>
    </w:rPr>
  </w:style>
  <w:style w:type="character" w:customStyle="1" w:styleId="1f1">
    <w:name w:val="Схема документа Знак1"/>
    <w:rsid w:val="00CC6CA3"/>
    <w:rPr>
      <w:rFonts w:ascii="Tahoma" w:hAnsi="Tahoma" w:cs="Tahoma"/>
      <w:sz w:val="16"/>
      <w:szCs w:val="16"/>
    </w:rPr>
  </w:style>
  <w:style w:type="character" w:customStyle="1" w:styleId="1f2">
    <w:name w:val="Нижний колонтитул Знак1"/>
    <w:basedOn w:val="1e"/>
    <w:rsid w:val="00CC6CA3"/>
  </w:style>
  <w:style w:type="character" w:customStyle="1" w:styleId="HTML10">
    <w:name w:val="Переменный HTML1"/>
    <w:rsid w:val="00CC6CA3"/>
    <w:rPr>
      <w:rFonts w:ascii="Arial" w:hAnsi="Arial"/>
      <w:b w:val="0"/>
      <w:i w:val="0"/>
      <w:iCs/>
      <w:color w:val="0000FF"/>
      <w:sz w:val="24"/>
      <w:u w:val="none"/>
    </w:rPr>
  </w:style>
  <w:style w:type="character" w:customStyle="1" w:styleId="38">
    <w:name w:val="3Приложение Знак"/>
    <w:rsid w:val="00CC6CA3"/>
    <w:rPr>
      <w:rFonts w:ascii="Arial" w:eastAsia="Times New Roman" w:hAnsi="Arial" w:cs="Times New Roman"/>
      <w:sz w:val="24"/>
      <w:szCs w:val="28"/>
    </w:rPr>
  </w:style>
  <w:style w:type="character" w:customStyle="1" w:styleId="ListLabel1">
    <w:name w:val="ListLabel 1"/>
    <w:rsid w:val="00CC6CA3"/>
    <w:rPr>
      <w:b w:val="0"/>
    </w:rPr>
  </w:style>
  <w:style w:type="paragraph" w:customStyle="1" w:styleId="1f3">
    <w:name w:val="Абзац списка1"/>
    <w:basedOn w:val="a"/>
    <w:uiPriority w:val="99"/>
    <w:rsid w:val="00CC6CA3"/>
    <w:pPr>
      <w:suppressAutoHyphens/>
      <w:spacing w:line="100" w:lineRule="atLeast"/>
      <w:ind w:left="708" w:firstLine="567"/>
    </w:pPr>
    <w:rPr>
      <w:rFonts w:ascii="Arial" w:hAnsi="Arial"/>
      <w:kern w:val="1"/>
      <w:sz w:val="24"/>
      <w:lang w:eastAsia="ar-SA"/>
    </w:rPr>
  </w:style>
  <w:style w:type="paragraph" w:customStyle="1" w:styleId="1f4">
    <w:name w:val="Текст выноски1"/>
    <w:basedOn w:val="a"/>
    <w:rsid w:val="00CC6CA3"/>
    <w:pPr>
      <w:suppressAutoHyphens/>
      <w:spacing w:line="100" w:lineRule="atLeast"/>
      <w:ind w:firstLine="567"/>
    </w:pPr>
    <w:rPr>
      <w:rFonts w:ascii="Tahoma" w:eastAsia="SimSun" w:hAnsi="Tahoma"/>
      <w:kern w:val="1"/>
      <w:sz w:val="16"/>
      <w:szCs w:val="16"/>
      <w:lang w:eastAsia="ar-SA"/>
    </w:rPr>
  </w:style>
  <w:style w:type="paragraph" w:customStyle="1" w:styleId="1f5">
    <w:name w:val="Схема документа1"/>
    <w:basedOn w:val="a"/>
    <w:rsid w:val="00CC6CA3"/>
    <w:pPr>
      <w:shd w:val="clear" w:color="auto" w:fill="000080"/>
      <w:suppressAutoHyphens/>
      <w:spacing w:line="100" w:lineRule="atLeast"/>
      <w:ind w:firstLine="567"/>
    </w:pPr>
    <w:rPr>
      <w:rFonts w:ascii="Tahoma" w:eastAsia="SimSun" w:hAnsi="Tahoma" w:cs="Tahoma"/>
      <w:kern w:val="1"/>
      <w:sz w:val="22"/>
      <w:szCs w:val="22"/>
      <w:lang w:eastAsia="ar-SA"/>
    </w:rPr>
  </w:style>
  <w:style w:type="paragraph" w:customStyle="1" w:styleId="1f6">
    <w:name w:val="Текст примечания1"/>
    <w:basedOn w:val="a"/>
    <w:rsid w:val="00CC6CA3"/>
    <w:pPr>
      <w:suppressAutoHyphens/>
      <w:spacing w:line="100" w:lineRule="atLeast"/>
      <w:ind w:firstLine="567"/>
    </w:pPr>
    <w:rPr>
      <w:rFonts w:ascii="Courier" w:hAnsi="Courier"/>
      <w:kern w:val="1"/>
      <w:sz w:val="22"/>
      <w:szCs w:val="20"/>
      <w:lang w:eastAsia="ar-SA"/>
    </w:rPr>
  </w:style>
  <w:style w:type="paragraph" w:customStyle="1" w:styleId="Application">
    <w:name w:val="Application!Приложение"/>
    <w:rsid w:val="00CC6CA3"/>
    <w:pPr>
      <w:suppressAutoHyphens/>
      <w:spacing w:before="120" w:after="120" w:line="100" w:lineRule="atLeast"/>
      <w:jc w:val="right"/>
    </w:pPr>
    <w:rPr>
      <w:rFonts w:ascii="Arial" w:hAnsi="Arial" w:cs="Arial"/>
      <w:b/>
      <w:bCs/>
      <w:kern w:val="1"/>
      <w:sz w:val="32"/>
      <w:szCs w:val="32"/>
      <w:lang w:eastAsia="ar-SA"/>
    </w:rPr>
  </w:style>
  <w:style w:type="paragraph" w:customStyle="1" w:styleId="Table">
    <w:name w:val="Table!Таблица"/>
    <w:rsid w:val="00CC6CA3"/>
    <w:pPr>
      <w:suppressAutoHyphens/>
      <w:spacing w:line="100" w:lineRule="atLeast"/>
    </w:pPr>
    <w:rPr>
      <w:rFonts w:ascii="Arial" w:hAnsi="Arial" w:cs="Arial"/>
      <w:bCs/>
      <w:kern w:val="1"/>
      <w:sz w:val="24"/>
      <w:szCs w:val="32"/>
      <w:lang w:eastAsia="ar-SA"/>
    </w:rPr>
  </w:style>
  <w:style w:type="paragraph" w:customStyle="1" w:styleId="Table0">
    <w:name w:val="Table!"/>
    <w:rsid w:val="00CC6CA3"/>
    <w:pPr>
      <w:suppressAutoHyphens/>
      <w:spacing w:line="100" w:lineRule="atLeast"/>
      <w:jc w:val="center"/>
    </w:pPr>
    <w:rPr>
      <w:rFonts w:ascii="Arial" w:hAnsi="Arial" w:cs="Arial"/>
      <w:b/>
      <w:bCs/>
      <w:kern w:val="1"/>
      <w:sz w:val="24"/>
      <w:szCs w:val="32"/>
      <w:lang w:eastAsia="ar-SA"/>
    </w:rPr>
  </w:style>
  <w:style w:type="paragraph" w:customStyle="1" w:styleId="39">
    <w:name w:val="3Приложение"/>
    <w:basedOn w:val="a"/>
    <w:qFormat/>
    <w:rsid w:val="00CC6CA3"/>
    <w:pPr>
      <w:suppressAutoHyphens/>
      <w:spacing w:line="100" w:lineRule="atLeast"/>
      <w:ind w:left="5103"/>
    </w:pPr>
    <w:rPr>
      <w:rFonts w:ascii="Arial" w:hAnsi="Arial"/>
      <w:kern w:val="1"/>
      <w:sz w:val="24"/>
      <w:szCs w:val="28"/>
      <w:lang w:eastAsia="ar-SA"/>
    </w:rPr>
  </w:style>
  <w:style w:type="paragraph" w:customStyle="1" w:styleId="4-">
    <w:name w:val="4Таблица-Т"/>
    <w:basedOn w:val="39"/>
    <w:rsid w:val="00CC6CA3"/>
    <w:pPr>
      <w:ind w:left="0"/>
    </w:pPr>
    <w:rPr>
      <w:sz w:val="22"/>
    </w:rPr>
  </w:style>
  <w:style w:type="paragraph" w:customStyle="1" w:styleId="1f7">
    <w:name w:val="Название объекта1"/>
    <w:basedOn w:val="a"/>
    <w:rsid w:val="00CC6CA3"/>
    <w:pPr>
      <w:widowControl w:val="0"/>
      <w:suppressAutoHyphens/>
      <w:spacing w:line="259" w:lineRule="auto"/>
      <w:ind w:firstLine="567"/>
      <w:jc w:val="center"/>
    </w:pPr>
    <w:rPr>
      <w:rFonts w:ascii="Arial" w:hAnsi="Arial"/>
      <w:i/>
      <w:iCs/>
      <w:kern w:val="1"/>
      <w:sz w:val="32"/>
      <w:szCs w:val="32"/>
      <w:lang w:eastAsia="ar-SA"/>
    </w:rPr>
  </w:style>
  <w:style w:type="paragraph" w:customStyle="1" w:styleId="WW-3">
    <w:name w:val="WW-Основной текст 3"/>
    <w:basedOn w:val="a"/>
    <w:rsid w:val="00CC6CA3"/>
    <w:pPr>
      <w:widowControl w:val="0"/>
      <w:suppressAutoHyphens/>
    </w:pPr>
    <w:rPr>
      <w:rFonts w:ascii="Arial" w:eastAsia="Lucida Sans Unicode" w:hAnsi="Arial"/>
      <w:kern w:val="1"/>
      <w:sz w:val="22"/>
      <w:szCs w:val="20"/>
    </w:rPr>
  </w:style>
  <w:style w:type="paragraph" w:customStyle="1" w:styleId="44">
    <w:name w:val="Знак Знак Знак Знак Знак Знак Знак Знак Знак Знак4"/>
    <w:basedOn w:val="a"/>
    <w:rsid w:val="00081023"/>
    <w:pPr>
      <w:spacing w:after="160" w:line="240" w:lineRule="exact"/>
      <w:jc w:val="left"/>
    </w:pPr>
    <w:rPr>
      <w:rFonts w:ascii="Verdana" w:hAnsi="Verdana"/>
      <w:sz w:val="24"/>
      <w:lang w:val="en-US" w:eastAsia="en-US"/>
    </w:rPr>
  </w:style>
  <w:style w:type="paragraph" w:customStyle="1" w:styleId="1f8">
    <w:name w:val="Без интервала1"/>
    <w:uiPriority w:val="99"/>
    <w:rsid w:val="008D21DC"/>
    <w:rPr>
      <w:rFonts w:ascii="Calibri" w:hAnsi="Calibri"/>
      <w:sz w:val="22"/>
      <w:szCs w:val="22"/>
      <w:lang w:eastAsia="en-US"/>
    </w:rPr>
  </w:style>
  <w:style w:type="paragraph" w:customStyle="1" w:styleId="Style1">
    <w:name w:val="Style1"/>
    <w:basedOn w:val="a"/>
    <w:uiPriority w:val="99"/>
    <w:rsid w:val="0071125C"/>
    <w:pPr>
      <w:widowControl w:val="0"/>
      <w:autoSpaceDE w:val="0"/>
      <w:autoSpaceDN w:val="0"/>
      <w:adjustRightInd w:val="0"/>
      <w:jc w:val="left"/>
    </w:pPr>
    <w:rPr>
      <w:sz w:val="24"/>
    </w:rPr>
  </w:style>
  <w:style w:type="paragraph" w:customStyle="1" w:styleId="Style2">
    <w:name w:val="Style2"/>
    <w:basedOn w:val="a"/>
    <w:uiPriority w:val="99"/>
    <w:rsid w:val="0071125C"/>
    <w:pPr>
      <w:widowControl w:val="0"/>
      <w:autoSpaceDE w:val="0"/>
      <w:autoSpaceDN w:val="0"/>
      <w:adjustRightInd w:val="0"/>
      <w:spacing w:line="235" w:lineRule="exact"/>
      <w:ind w:firstLine="456"/>
    </w:pPr>
    <w:rPr>
      <w:sz w:val="24"/>
    </w:rPr>
  </w:style>
  <w:style w:type="paragraph" w:customStyle="1" w:styleId="Style3">
    <w:name w:val="Style3"/>
    <w:basedOn w:val="a"/>
    <w:uiPriority w:val="99"/>
    <w:rsid w:val="0071125C"/>
    <w:pPr>
      <w:widowControl w:val="0"/>
      <w:autoSpaceDE w:val="0"/>
      <w:autoSpaceDN w:val="0"/>
      <w:adjustRightInd w:val="0"/>
      <w:spacing w:line="219" w:lineRule="exact"/>
      <w:jc w:val="left"/>
    </w:pPr>
    <w:rPr>
      <w:sz w:val="24"/>
    </w:rPr>
  </w:style>
  <w:style w:type="paragraph" w:customStyle="1" w:styleId="Style4">
    <w:name w:val="Style4"/>
    <w:basedOn w:val="a"/>
    <w:rsid w:val="0071125C"/>
    <w:pPr>
      <w:widowControl w:val="0"/>
      <w:autoSpaceDE w:val="0"/>
      <w:autoSpaceDN w:val="0"/>
      <w:adjustRightInd w:val="0"/>
      <w:spacing w:line="398" w:lineRule="exact"/>
      <w:jc w:val="left"/>
    </w:pPr>
    <w:rPr>
      <w:sz w:val="24"/>
    </w:rPr>
  </w:style>
  <w:style w:type="paragraph" w:customStyle="1" w:styleId="Style5">
    <w:name w:val="Style5"/>
    <w:basedOn w:val="a"/>
    <w:rsid w:val="0071125C"/>
    <w:pPr>
      <w:widowControl w:val="0"/>
      <w:autoSpaceDE w:val="0"/>
      <w:autoSpaceDN w:val="0"/>
      <w:adjustRightInd w:val="0"/>
      <w:spacing w:line="221" w:lineRule="exact"/>
    </w:pPr>
    <w:rPr>
      <w:sz w:val="24"/>
    </w:rPr>
  </w:style>
  <w:style w:type="character" w:customStyle="1" w:styleId="FontStyle12">
    <w:name w:val="Font Style12"/>
    <w:rsid w:val="0071125C"/>
    <w:rPr>
      <w:rFonts w:ascii="Courier New" w:hAnsi="Courier New" w:cs="Courier New"/>
      <w:sz w:val="20"/>
      <w:szCs w:val="20"/>
    </w:rPr>
  </w:style>
  <w:style w:type="character" w:customStyle="1" w:styleId="FontStyle13">
    <w:name w:val="Font Style13"/>
    <w:rsid w:val="0071125C"/>
    <w:rPr>
      <w:rFonts w:ascii="Courier New" w:hAnsi="Courier New" w:cs="Courier New"/>
      <w:b/>
      <w:bCs/>
      <w:sz w:val="14"/>
      <w:szCs w:val="14"/>
    </w:rPr>
  </w:style>
  <w:style w:type="character" w:customStyle="1" w:styleId="FontStyle14">
    <w:name w:val="Font Style14"/>
    <w:rsid w:val="0071125C"/>
    <w:rPr>
      <w:rFonts w:ascii="Times New Roman" w:hAnsi="Times New Roman" w:cs="Times New Roman"/>
      <w:b/>
      <w:bCs/>
      <w:i/>
      <w:iCs/>
      <w:sz w:val="22"/>
      <w:szCs w:val="22"/>
    </w:rPr>
  </w:style>
  <w:style w:type="character" w:customStyle="1" w:styleId="FontStyle15">
    <w:name w:val="Font Style15"/>
    <w:rsid w:val="0071125C"/>
    <w:rPr>
      <w:rFonts w:ascii="Times New Roman" w:hAnsi="Times New Roman" w:cs="Times New Roman"/>
      <w:sz w:val="14"/>
      <w:szCs w:val="14"/>
    </w:rPr>
  </w:style>
  <w:style w:type="paragraph" w:customStyle="1" w:styleId="affff4">
    <w:name w:val="Знак Знак Знак Знак"/>
    <w:basedOn w:val="a"/>
    <w:rsid w:val="0071125C"/>
    <w:pPr>
      <w:spacing w:after="160" w:line="240" w:lineRule="exact"/>
      <w:jc w:val="left"/>
    </w:pPr>
    <w:rPr>
      <w:rFonts w:ascii="Arial" w:hAnsi="Arial" w:cs="Arial"/>
      <w:sz w:val="20"/>
      <w:szCs w:val="20"/>
      <w:lang w:val="en-US" w:eastAsia="en-US"/>
    </w:rPr>
  </w:style>
  <w:style w:type="character" w:styleId="affff5">
    <w:name w:val="FollowedHyperlink"/>
    <w:uiPriority w:val="99"/>
    <w:rsid w:val="0071125C"/>
    <w:rPr>
      <w:color w:val="800080"/>
      <w:u w:val="single"/>
    </w:rPr>
  </w:style>
  <w:style w:type="paragraph" w:customStyle="1" w:styleId="310">
    <w:name w:val="Основной текст 31"/>
    <w:basedOn w:val="a"/>
    <w:rsid w:val="006C4EB7"/>
    <w:pPr>
      <w:suppressAutoHyphens/>
      <w:autoSpaceDE w:val="0"/>
      <w:ind w:right="5400"/>
      <w:jc w:val="left"/>
    </w:pPr>
    <w:rPr>
      <w:sz w:val="20"/>
      <w:szCs w:val="20"/>
      <w:lang w:eastAsia="ar-SA"/>
    </w:rPr>
  </w:style>
  <w:style w:type="paragraph" w:customStyle="1" w:styleId="3a">
    <w:name w:val="Знак Знак Знак Знак Знак Знак Знак Знак Знак Знак3"/>
    <w:basedOn w:val="a"/>
    <w:rsid w:val="006534E1"/>
    <w:pPr>
      <w:spacing w:after="160" w:line="240" w:lineRule="exact"/>
      <w:jc w:val="left"/>
    </w:pPr>
    <w:rPr>
      <w:rFonts w:ascii="Verdana" w:hAnsi="Verdana"/>
      <w:sz w:val="24"/>
      <w:lang w:val="en-US" w:eastAsia="en-US"/>
    </w:rPr>
  </w:style>
  <w:style w:type="character" w:customStyle="1" w:styleId="Internetlink1">
    <w:name w:val="Internet link1"/>
    <w:uiPriority w:val="99"/>
    <w:rsid w:val="00CB6A04"/>
    <w:rPr>
      <w:color w:val="000080"/>
      <w:sz w:val="20"/>
      <w:szCs w:val="20"/>
      <w:u w:val="single"/>
    </w:rPr>
  </w:style>
  <w:style w:type="paragraph" w:customStyle="1" w:styleId="221">
    <w:name w:val="Основной текст с отступом 22"/>
    <w:basedOn w:val="a"/>
    <w:rsid w:val="008703C1"/>
    <w:pPr>
      <w:widowControl w:val="0"/>
      <w:suppressAutoHyphens/>
      <w:autoSpaceDE w:val="0"/>
      <w:spacing w:after="120" w:line="480" w:lineRule="auto"/>
      <w:ind w:left="283"/>
      <w:jc w:val="left"/>
    </w:pPr>
    <w:rPr>
      <w:rFonts w:cs="Calibri"/>
      <w:sz w:val="20"/>
      <w:szCs w:val="20"/>
      <w:lang w:eastAsia="ar-SA"/>
    </w:rPr>
  </w:style>
  <w:style w:type="paragraph" w:customStyle="1" w:styleId="1f9">
    <w:name w:val="заголовок 1"/>
    <w:basedOn w:val="a"/>
    <w:next w:val="a"/>
    <w:rsid w:val="008703C1"/>
    <w:pPr>
      <w:keepNext/>
      <w:autoSpaceDE w:val="0"/>
      <w:jc w:val="center"/>
    </w:pPr>
    <w:rPr>
      <w:rFonts w:ascii="Courier New" w:hAnsi="Courier New" w:cs="Courier New"/>
      <w:sz w:val="32"/>
      <w:szCs w:val="32"/>
      <w:lang w:eastAsia="ar-SA"/>
    </w:rPr>
  </w:style>
  <w:style w:type="paragraph" w:customStyle="1" w:styleId="1fa">
    <w:name w:val="Текст1"/>
    <w:basedOn w:val="a"/>
    <w:rsid w:val="008703C1"/>
    <w:pPr>
      <w:autoSpaceDE w:val="0"/>
      <w:jc w:val="left"/>
    </w:pPr>
    <w:rPr>
      <w:rFonts w:ascii="Courier New" w:hAnsi="Courier New" w:cs="Courier New"/>
      <w:sz w:val="20"/>
      <w:szCs w:val="20"/>
      <w:lang w:eastAsia="ar-SA"/>
    </w:rPr>
  </w:style>
  <w:style w:type="paragraph" w:customStyle="1" w:styleId="1fb">
    <w:name w:val="марк список 1"/>
    <w:basedOn w:val="a"/>
    <w:uiPriority w:val="99"/>
    <w:rsid w:val="008703C1"/>
    <w:pPr>
      <w:tabs>
        <w:tab w:val="left" w:pos="360"/>
      </w:tabs>
      <w:suppressAutoHyphens/>
      <w:spacing w:before="120" w:after="120" w:line="360" w:lineRule="atLeast"/>
    </w:pPr>
    <w:rPr>
      <w:sz w:val="20"/>
      <w:szCs w:val="20"/>
      <w:lang w:eastAsia="ar-SA"/>
    </w:rPr>
  </w:style>
  <w:style w:type="paragraph" w:customStyle="1" w:styleId="Style36">
    <w:name w:val="Style36"/>
    <w:basedOn w:val="a"/>
    <w:uiPriority w:val="99"/>
    <w:rsid w:val="008703C1"/>
    <w:pPr>
      <w:widowControl w:val="0"/>
      <w:autoSpaceDE w:val="0"/>
      <w:autoSpaceDN w:val="0"/>
      <w:adjustRightInd w:val="0"/>
      <w:spacing w:line="298" w:lineRule="exact"/>
      <w:ind w:firstLine="509"/>
    </w:pPr>
    <w:rPr>
      <w:sz w:val="24"/>
    </w:rPr>
  </w:style>
  <w:style w:type="paragraph" w:customStyle="1" w:styleId="Style39">
    <w:name w:val="Style39"/>
    <w:basedOn w:val="a"/>
    <w:uiPriority w:val="99"/>
    <w:rsid w:val="008703C1"/>
    <w:pPr>
      <w:widowControl w:val="0"/>
      <w:autoSpaceDE w:val="0"/>
      <w:autoSpaceDN w:val="0"/>
      <w:adjustRightInd w:val="0"/>
      <w:jc w:val="left"/>
    </w:pPr>
    <w:rPr>
      <w:sz w:val="24"/>
    </w:rPr>
  </w:style>
  <w:style w:type="character" w:customStyle="1" w:styleId="FontStyle49">
    <w:name w:val="Font Style49"/>
    <w:rsid w:val="008703C1"/>
    <w:rPr>
      <w:rFonts w:ascii="Times New Roman" w:hAnsi="Times New Roman"/>
      <w:sz w:val="22"/>
    </w:rPr>
  </w:style>
  <w:style w:type="character" w:customStyle="1" w:styleId="FontStyle47">
    <w:name w:val="Font Style47"/>
    <w:uiPriority w:val="99"/>
    <w:rsid w:val="008703C1"/>
    <w:rPr>
      <w:rFonts w:ascii="Times New Roman" w:hAnsi="Times New Roman"/>
      <w:b/>
      <w:sz w:val="22"/>
    </w:rPr>
  </w:style>
  <w:style w:type="paragraph" w:customStyle="1" w:styleId="affff6">
    <w:name w:val="Внутренний адрес"/>
    <w:basedOn w:val="af3"/>
    <w:rsid w:val="008703C1"/>
    <w:pPr>
      <w:spacing w:after="0" w:line="240" w:lineRule="atLeast"/>
    </w:pPr>
    <w:rPr>
      <w:kern w:val="18"/>
      <w:sz w:val="22"/>
    </w:rPr>
  </w:style>
  <w:style w:type="paragraph" w:customStyle="1" w:styleId="1fc">
    <w:name w:val="Знак Знак Знак1 Знак"/>
    <w:basedOn w:val="a"/>
    <w:rsid w:val="008703C1"/>
    <w:pPr>
      <w:spacing w:after="160" w:line="240" w:lineRule="exact"/>
      <w:jc w:val="left"/>
    </w:pPr>
    <w:rPr>
      <w:rFonts w:ascii="Verdana" w:hAnsi="Verdana"/>
      <w:sz w:val="20"/>
      <w:szCs w:val="20"/>
      <w:lang w:val="en-US" w:eastAsia="en-US"/>
    </w:rPr>
  </w:style>
  <w:style w:type="numbering" w:styleId="111111">
    <w:name w:val="Outline List 2"/>
    <w:basedOn w:val="a2"/>
    <w:unhideWhenUsed/>
    <w:rsid w:val="008703C1"/>
    <w:pPr>
      <w:numPr>
        <w:numId w:val="1"/>
      </w:numPr>
    </w:pPr>
  </w:style>
  <w:style w:type="paragraph" w:customStyle="1" w:styleId="2d">
    <w:name w:val="Знак Знак Знак Знак Знак Знак Знак Знак Знак Знак2"/>
    <w:basedOn w:val="a"/>
    <w:rsid w:val="00A250B0"/>
    <w:pPr>
      <w:spacing w:after="160" w:line="240" w:lineRule="exact"/>
      <w:jc w:val="left"/>
    </w:pPr>
    <w:rPr>
      <w:rFonts w:ascii="Verdana" w:hAnsi="Verdana"/>
      <w:sz w:val="24"/>
      <w:lang w:val="en-US" w:eastAsia="en-US"/>
    </w:rPr>
  </w:style>
  <w:style w:type="paragraph" w:customStyle="1" w:styleId="TimesNewRoman14">
    <w:name w:val="Times New Roman 14 пт"/>
    <w:rsid w:val="00270B25"/>
    <w:rPr>
      <w:rFonts w:cs="Arial"/>
      <w:sz w:val="28"/>
    </w:rPr>
  </w:style>
  <w:style w:type="character" w:customStyle="1" w:styleId="TimesNewRoman140">
    <w:name w:val="Times New Roman 14 пт Знак"/>
    <w:rsid w:val="00270B25"/>
    <w:rPr>
      <w:rFonts w:cs="Arial"/>
      <w:sz w:val="28"/>
      <w:lang w:val="ru-RU" w:eastAsia="ru-RU" w:bidi="ar-SA"/>
    </w:rPr>
  </w:style>
  <w:style w:type="paragraph" w:customStyle="1" w:styleId="1fd">
    <w:name w:val="Знак1"/>
    <w:basedOn w:val="a"/>
    <w:rsid w:val="00270B25"/>
    <w:pPr>
      <w:spacing w:after="160" w:line="240" w:lineRule="exact"/>
    </w:pPr>
    <w:rPr>
      <w:rFonts w:ascii="Verdana" w:hAnsi="Verdana" w:cs="Verdana"/>
      <w:sz w:val="20"/>
      <w:szCs w:val="20"/>
      <w:lang w:val="en-US" w:eastAsia="en-US"/>
    </w:rPr>
  </w:style>
  <w:style w:type="paragraph" w:customStyle="1" w:styleId="p2">
    <w:name w:val="p2"/>
    <w:basedOn w:val="a"/>
    <w:rsid w:val="00270B25"/>
    <w:pPr>
      <w:spacing w:before="100" w:beforeAutospacing="1" w:after="100" w:afterAutospacing="1"/>
      <w:jc w:val="left"/>
    </w:pPr>
    <w:rPr>
      <w:sz w:val="24"/>
    </w:rPr>
  </w:style>
  <w:style w:type="numbering" w:customStyle="1" w:styleId="1fe">
    <w:name w:val="Нет списка1"/>
    <w:next w:val="a2"/>
    <w:uiPriority w:val="99"/>
    <w:semiHidden/>
    <w:unhideWhenUsed/>
    <w:rsid w:val="000E75C2"/>
  </w:style>
  <w:style w:type="paragraph" w:customStyle="1" w:styleId="Default">
    <w:name w:val="Default"/>
    <w:rsid w:val="000E75C2"/>
    <w:pPr>
      <w:autoSpaceDE w:val="0"/>
      <w:autoSpaceDN w:val="0"/>
      <w:adjustRightInd w:val="0"/>
    </w:pPr>
    <w:rPr>
      <w:rFonts w:eastAsia="Calibri"/>
      <w:color w:val="000000"/>
      <w:sz w:val="24"/>
      <w:szCs w:val="24"/>
      <w:lang w:eastAsia="en-US"/>
    </w:rPr>
  </w:style>
  <w:style w:type="paragraph" w:styleId="affff7">
    <w:name w:val="Revision"/>
    <w:hidden/>
    <w:uiPriority w:val="99"/>
    <w:semiHidden/>
    <w:rsid w:val="000E75C2"/>
    <w:rPr>
      <w:rFonts w:eastAsia="Calibri"/>
      <w:sz w:val="28"/>
      <w:szCs w:val="22"/>
      <w:lang w:eastAsia="en-US"/>
    </w:rPr>
  </w:style>
  <w:style w:type="paragraph" w:customStyle="1" w:styleId="affff8">
    <w:name w:val="Текст пункта"/>
    <w:link w:val="affff9"/>
    <w:uiPriority w:val="99"/>
    <w:rsid w:val="000E75C2"/>
    <w:pPr>
      <w:spacing w:after="120" w:line="288" w:lineRule="auto"/>
      <w:ind w:firstLine="624"/>
      <w:jc w:val="both"/>
    </w:pPr>
    <w:rPr>
      <w:rFonts w:eastAsia="Calibri"/>
      <w:sz w:val="22"/>
      <w:szCs w:val="22"/>
    </w:rPr>
  </w:style>
  <w:style w:type="character" w:customStyle="1" w:styleId="affff9">
    <w:name w:val="Текст пункта Знак"/>
    <w:link w:val="affff8"/>
    <w:uiPriority w:val="99"/>
    <w:locked/>
    <w:rsid w:val="000E75C2"/>
    <w:rPr>
      <w:rFonts w:eastAsia="Calibri"/>
      <w:sz w:val="22"/>
      <w:szCs w:val="22"/>
    </w:rPr>
  </w:style>
  <w:style w:type="paragraph" w:customStyle="1" w:styleId="affffa">
    <w:name w:val="Абзац"/>
    <w:basedOn w:val="a"/>
    <w:link w:val="affffb"/>
    <w:uiPriority w:val="99"/>
    <w:rsid w:val="000E75C2"/>
    <w:pPr>
      <w:spacing w:before="120" w:after="60" w:line="276" w:lineRule="auto"/>
      <w:ind w:left="284" w:right="142" w:firstLine="567"/>
    </w:pPr>
    <w:rPr>
      <w:rFonts w:eastAsia="Calibri"/>
      <w:szCs w:val="20"/>
    </w:rPr>
  </w:style>
  <w:style w:type="character" w:customStyle="1" w:styleId="affffb">
    <w:name w:val="Абзац Знак"/>
    <w:link w:val="affffa"/>
    <w:uiPriority w:val="99"/>
    <w:locked/>
    <w:rsid w:val="000E75C2"/>
    <w:rPr>
      <w:rFonts w:eastAsia="Calibri"/>
      <w:sz w:val="28"/>
    </w:rPr>
  </w:style>
  <w:style w:type="paragraph" w:customStyle="1" w:styleId="-1">
    <w:name w:val="Список-"/>
    <w:basedOn w:val="a"/>
    <w:link w:val="-2"/>
    <w:uiPriority w:val="99"/>
    <w:rsid w:val="000E75C2"/>
    <w:pPr>
      <w:widowControl w:val="0"/>
      <w:tabs>
        <w:tab w:val="num" w:pos="360"/>
      </w:tabs>
      <w:suppressAutoHyphens/>
      <w:spacing w:before="60"/>
      <w:ind w:left="360" w:right="142" w:hanging="360"/>
    </w:pPr>
    <w:rPr>
      <w:rFonts w:eastAsia="Calibri"/>
      <w:sz w:val="20"/>
      <w:szCs w:val="20"/>
    </w:rPr>
  </w:style>
  <w:style w:type="character" w:customStyle="1" w:styleId="-2">
    <w:name w:val="Список- Знак"/>
    <w:link w:val="-1"/>
    <w:uiPriority w:val="99"/>
    <w:locked/>
    <w:rsid w:val="000E75C2"/>
    <w:rPr>
      <w:rFonts w:eastAsia="Calibri"/>
    </w:rPr>
  </w:style>
  <w:style w:type="character" w:customStyle="1" w:styleId="apple-converted-space">
    <w:name w:val="apple-converted-space"/>
    <w:rsid w:val="000E75C2"/>
    <w:rPr>
      <w:rFonts w:cs="Times New Roman"/>
    </w:rPr>
  </w:style>
  <w:style w:type="paragraph" w:styleId="affffc">
    <w:name w:val="TOC Heading"/>
    <w:basedOn w:val="1"/>
    <w:next w:val="a"/>
    <w:uiPriority w:val="39"/>
    <w:qFormat/>
    <w:rsid w:val="000E75C2"/>
    <w:pPr>
      <w:keepNext/>
      <w:keepLines/>
      <w:autoSpaceDE/>
      <w:autoSpaceDN/>
      <w:adjustRightInd/>
      <w:spacing w:before="480" w:after="0" w:line="276" w:lineRule="auto"/>
      <w:jc w:val="left"/>
      <w:outlineLvl w:val="9"/>
    </w:pPr>
    <w:rPr>
      <w:rFonts w:ascii="Cambria" w:hAnsi="Cambria"/>
      <w:color w:val="365F91"/>
      <w:sz w:val="28"/>
      <w:szCs w:val="28"/>
      <w:lang w:eastAsia="en-US"/>
    </w:rPr>
  </w:style>
  <w:style w:type="table" w:customStyle="1" w:styleId="1ff">
    <w:name w:val="Сетка таблицы1"/>
    <w:basedOn w:val="a1"/>
    <w:next w:val="afc"/>
    <w:uiPriority w:val="99"/>
    <w:rsid w:val="000E75C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e">
    <w:name w:val="Нет списка2"/>
    <w:next w:val="a2"/>
    <w:uiPriority w:val="99"/>
    <w:semiHidden/>
    <w:unhideWhenUsed/>
    <w:rsid w:val="00D45E0E"/>
  </w:style>
  <w:style w:type="table" w:customStyle="1" w:styleId="2f">
    <w:name w:val="Сетка таблицы2"/>
    <w:basedOn w:val="a1"/>
    <w:next w:val="afc"/>
    <w:uiPriority w:val="99"/>
    <w:rsid w:val="00D45E0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b">
    <w:name w:val="Нет списка3"/>
    <w:next w:val="a2"/>
    <w:semiHidden/>
    <w:rsid w:val="00A873D9"/>
  </w:style>
  <w:style w:type="numbering" w:customStyle="1" w:styleId="45">
    <w:name w:val="Нет списка4"/>
    <w:next w:val="a2"/>
    <w:uiPriority w:val="99"/>
    <w:semiHidden/>
    <w:unhideWhenUsed/>
    <w:rsid w:val="00A873D9"/>
  </w:style>
  <w:style w:type="numbering" w:customStyle="1" w:styleId="110">
    <w:name w:val="Нет списка11"/>
    <w:next w:val="a2"/>
    <w:uiPriority w:val="99"/>
    <w:semiHidden/>
    <w:unhideWhenUsed/>
    <w:rsid w:val="00A873D9"/>
  </w:style>
  <w:style w:type="numbering" w:customStyle="1" w:styleId="213">
    <w:name w:val="Нет списка21"/>
    <w:next w:val="a2"/>
    <w:uiPriority w:val="99"/>
    <w:semiHidden/>
    <w:unhideWhenUsed/>
    <w:rsid w:val="00A873D9"/>
  </w:style>
  <w:style w:type="paragraph" w:customStyle="1" w:styleId="Postan">
    <w:name w:val="Postan"/>
    <w:basedOn w:val="a"/>
    <w:uiPriority w:val="99"/>
    <w:rsid w:val="00A873D9"/>
    <w:pPr>
      <w:jc w:val="center"/>
    </w:pPr>
    <w:rPr>
      <w:szCs w:val="28"/>
    </w:rPr>
  </w:style>
  <w:style w:type="character" w:customStyle="1" w:styleId="affffd">
    <w:name w:val="Основной текст_"/>
    <w:link w:val="54"/>
    <w:uiPriority w:val="99"/>
    <w:locked/>
    <w:rsid w:val="00A873D9"/>
    <w:rPr>
      <w:sz w:val="18"/>
      <w:shd w:val="clear" w:color="auto" w:fill="FFFFFF"/>
    </w:rPr>
  </w:style>
  <w:style w:type="paragraph" w:customStyle="1" w:styleId="54">
    <w:name w:val="Основной текст5"/>
    <w:basedOn w:val="a"/>
    <w:link w:val="affffd"/>
    <w:uiPriority w:val="99"/>
    <w:rsid w:val="00A873D9"/>
    <w:pPr>
      <w:widowControl w:val="0"/>
      <w:shd w:val="clear" w:color="auto" w:fill="FFFFFF"/>
      <w:spacing w:line="202" w:lineRule="exact"/>
      <w:jc w:val="left"/>
    </w:pPr>
    <w:rPr>
      <w:sz w:val="18"/>
      <w:szCs w:val="20"/>
      <w:shd w:val="clear" w:color="auto" w:fill="FFFFFF"/>
    </w:rPr>
  </w:style>
  <w:style w:type="table" w:customStyle="1" w:styleId="3c">
    <w:name w:val="Сетка таблицы3"/>
    <w:basedOn w:val="a1"/>
    <w:next w:val="afc"/>
    <w:uiPriority w:val="99"/>
    <w:rsid w:val="00A873D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2"/>
    <w:uiPriority w:val="99"/>
    <w:semiHidden/>
    <w:unhideWhenUsed/>
    <w:rsid w:val="00A873D9"/>
  </w:style>
  <w:style w:type="numbering" w:customStyle="1" w:styleId="120">
    <w:name w:val="Нет списка12"/>
    <w:next w:val="a2"/>
    <w:semiHidden/>
    <w:rsid w:val="00A873D9"/>
  </w:style>
  <w:style w:type="paragraph" w:customStyle="1" w:styleId="s13">
    <w:name w:val="s_13"/>
    <w:basedOn w:val="a"/>
    <w:uiPriority w:val="99"/>
    <w:rsid w:val="00A873D9"/>
    <w:pPr>
      <w:ind w:firstLine="720"/>
      <w:jc w:val="left"/>
    </w:pPr>
    <w:rPr>
      <w:sz w:val="20"/>
      <w:szCs w:val="20"/>
    </w:rPr>
  </w:style>
  <w:style w:type="paragraph" w:customStyle="1" w:styleId="western">
    <w:name w:val="western"/>
    <w:basedOn w:val="a"/>
    <w:uiPriority w:val="99"/>
    <w:rsid w:val="00A873D9"/>
    <w:pPr>
      <w:spacing w:before="100" w:beforeAutospacing="1" w:after="100" w:afterAutospacing="1"/>
      <w:jc w:val="left"/>
    </w:pPr>
    <w:rPr>
      <w:rFonts w:eastAsia="Calibri"/>
      <w:sz w:val="24"/>
    </w:rPr>
  </w:style>
  <w:style w:type="paragraph" w:customStyle="1" w:styleId="s34">
    <w:name w:val="s_34"/>
    <w:basedOn w:val="a"/>
    <w:uiPriority w:val="99"/>
    <w:rsid w:val="00A873D9"/>
    <w:pPr>
      <w:jc w:val="center"/>
    </w:pPr>
    <w:rPr>
      <w:b/>
      <w:bCs/>
      <w:color w:val="000080"/>
      <w:sz w:val="21"/>
      <w:szCs w:val="21"/>
    </w:rPr>
  </w:style>
  <w:style w:type="numbering" w:customStyle="1" w:styleId="222">
    <w:name w:val="Нет списка22"/>
    <w:next w:val="a2"/>
    <w:uiPriority w:val="99"/>
    <w:semiHidden/>
    <w:unhideWhenUsed/>
    <w:rsid w:val="00A873D9"/>
  </w:style>
  <w:style w:type="table" w:customStyle="1" w:styleId="111">
    <w:name w:val="Сетка таблицы11"/>
    <w:basedOn w:val="a1"/>
    <w:next w:val="afc"/>
    <w:uiPriority w:val="99"/>
    <w:rsid w:val="00A873D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A873D9"/>
  </w:style>
  <w:style w:type="paragraph" w:customStyle="1" w:styleId="2f0">
    <w:name w:val="Без интервала2"/>
    <w:uiPriority w:val="99"/>
    <w:rsid w:val="00A873D9"/>
    <w:rPr>
      <w:rFonts w:ascii="Calibri" w:hAnsi="Calibri"/>
      <w:sz w:val="22"/>
      <w:szCs w:val="22"/>
      <w:lang w:eastAsia="en-US"/>
    </w:rPr>
  </w:style>
  <w:style w:type="numbering" w:customStyle="1" w:styleId="130">
    <w:name w:val="Нет списка13"/>
    <w:next w:val="a2"/>
    <w:uiPriority w:val="99"/>
    <w:semiHidden/>
    <w:unhideWhenUsed/>
    <w:rsid w:val="00A873D9"/>
  </w:style>
  <w:style w:type="numbering" w:customStyle="1" w:styleId="72">
    <w:name w:val="Нет списка7"/>
    <w:next w:val="a2"/>
    <w:semiHidden/>
    <w:rsid w:val="00514525"/>
  </w:style>
  <w:style w:type="numbering" w:customStyle="1" w:styleId="81">
    <w:name w:val="Нет списка8"/>
    <w:next w:val="a2"/>
    <w:uiPriority w:val="99"/>
    <w:semiHidden/>
    <w:unhideWhenUsed/>
    <w:rsid w:val="00514525"/>
  </w:style>
  <w:style w:type="numbering" w:customStyle="1" w:styleId="140">
    <w:name w:val="Нет списка14"/>
    <w:next w:val="a2"/>
    <w:semiHidden/>
    <w:rsid w:val="00514525"/>
  </w:style>
  <w:style w:type="numbering" w:customStyle="1" w:styleId="230">
    <w:name w:val="Нет списка23"/>
    <w:next w:val="a2"/>
    <w:uiPriority w:val="99"/>
    <w:semiHidden/>
    <w:unhideWhenUsed/>
    <w:rsid w:val="00514525"/>
  </w:style>
  <w:style w:type="table" w:customStyle="1" w:styleId="121">
    <w:name w:val="Сетка таблицы12"/>
    <w:basedOn w:val="a1"/>
    <w:next w:val="afc"/>
    <w:uiPriority w:val="99"/>
    <w:rsid w:val="0051452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514525"/>
  </w:style>
  <w:style w:type="numbering" w:customStyle="1" w:styleId="150">
    <w:name w:val="Нет списка15"/>
    <w:next w:val="a2"/>
    <w:uiPriority w:val="99"/>
    <w:semiHidden/>
    <w:unhideWhenUsed/>
    <w:rsid w:val="00514525"/>
  </w:style>
  <w:style w:type="numbering" w:customStyle="1" w:styleId="100">
    <w:name w:val="Нет списка10"/>
    <w:next w:val="a2"/>
    <w:uiPriority w:val="99"/>
    <w:semiHidden/>
    <w:unhideWhenUsed/>
    <w:rsid w:val="00514525"/>
  </w:style>
  <w:style w:type="numbering" w:customStyle="1" w:styleId="160">
    <w:name w:val="Нет списка16"/>
    <w:next w:val="a2"/>
    <w:uiPriority w:val="99"/>
    <w:semiHidden/>
    <w:unhideWhenUsed/>
    <w:rsid w:val="00514525"/>
  </w:style>
  <w:style w:type="numbering" w:customStyle="1" w:styleId="240">
    <w:name w:val="Нет списка24"/>
    <w:next w:val="a2"/>
    <w:uiPriority w:val="99"/>
    <w:semiHidden/>
    <w:unhideWhenUsed/>
    <w:rsid w:val="00514525"/>
  </w:style>
  <w:style w:type="table" w:customStyle="1" w:styleId="46">
    <w:name w:val="Сетка таблицы4"/>
    <w:basedOn w:val="a1"/>
    <w:next w:val="afc"/>
    <w:uiPriority w:val="99"/>
    <w:rsid w:val="0051452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2"/>
    <w:semiHidden/>
    <w:rsid w:val="00A53E06"/>
  </w:style>
  <w:style w:type="numbering" w:customStyle="1" w:styleId="180">
    <w:name w:val="Нет списка18"/>
    <w:next w:val="a2"/>
    <w:semiHidden/>
    <w:rsid w:val="00B8520D"/>
  </w:style>
  <w:style w:type="numbering" w:customStyle="1" w:styleId="190">
    <w:name w:val="Нет списка19"/>
    <w:next w:val="a2"/>
    <w:uiPriority w:val="99"/>
    <w:semiHidden/>
    <w:unhideWhenUsed/>
    <w:rsid w:val="00B8520D"/>
  </w:style>
  <w:style w:type="numbering" w:customStyle="1" w:styleId="1100">
    <w:name w:val="Нет списка110"/>
    <w:next w:val="a2"/>
    <w:uiPriority w:val="99"/>
    <w:semiHidden/>
    <w:unhideWhenUsed/>
    <w:rsid w:val="00B8520D"/>
  </w:style>
  <w:style w:type="numbering" w:customStyle="1" w:styleId="200">
    <w:name w:val="Нет списка20"/>
    <w:next w:val="a2"/>
    <w:uiPriority w:val="99"/>
    <w:semiHidden/>
    <w:unhideWhenUsed/>
    <w:rsid w:val="00053A28"/>
  </w:style>
  <w:style w:type="numbering" w:customStyle="1" w:styleId="1110">
    <w:name w:val="Нет списка111"/>
    <w:next w:val="a2"/>
    <w:semiHidden/>
    <w:rsid w:val="00053A28"/>
  </w:style>
  <w:style w:type="numbering" w:customStyle="1" w:styleId="250">
    <w:name w:val="Нет списка25"/>
    <w:next w:val="a2"/>
    <w:uiPriority w:val="99"/>
    <w:semiHidden/>
    <w:unhideWhenUsed/>
    <w:rsid w:val="00053A28"/>
  </w:style>
  <w:style w:type="table" w:customStyle="1" w:styleId="131">
    <w:name w:val="Сетка таблицы13"/>
    <w:basedOn w:val="a1"/>
    <w:next w:val="afc"/>
    <w:uiPriority w:val="99"/>
    <w:rsid w:val="00053A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2"/>
    <w:uiPriority w:val="99"/>
    <w:semiHidden/>
    <w:unhideWhenUsed/>
    <w:rsid w:val="00053A28"/>
  </w:style>
  <w:style w:type="numbering" w:customStyle="1" w:styleId="112">
    <w:name w:val="Нет списка112"/>
    <w:next w:val="a2"/>
    <w:uiPriority w:val="99"/>
    <w:semiHidden/>
    <w:unhideWhenUsed/>
    <w:rsid w:val="00053A28"/>
  </w:style>
  <w:style w:type="numbering" w:customStyle="1" w:styleId="270">
    <w:name w:val="Нет списка27"/>
    <w:next w:val="a2"/>
    <w:uiPriority w:val="99"/>
    <w:semiHidden/>
    <w:unhideWhenUsed/>
    <w:rsid w:val="00053A28"/>
  </w:style>
  <w:style w:type="table" w:customStyle="1" w:styleId="56">
    <w:name w:val="Сетка таблицы5"/>
    <w:basedOn w:val="a1"/>
    <w:next w:val="afc"/>
    <w:uiPriority w:val="99"/>
    <w:rsid w:val="00053A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2"/>
    <w:semiHidden/>
    <w:rsid w:val="00D06A8C"/>
  </w:style>
  <w:style w:type="numbering" w:customStyle="1" w:styleId="290">
    <w:name w:val="Нет списка29"/>
    <w:next w:val="a2"/>
    <w:semiHidden/>
    <w:rsid w:val="00E472D7"/>
  </w:style>
  <w:style w:type="numbering" w:customStyle="1" w:styleId="300">
    <w:name w:val="Нет списка30"/>
    <w:next w:val="a2"/>
    <w:uiPriority w:val="99"/>
    <w:semiHidden/>
    <w:unhideWhenUsed/>
    <w:rsid w:val="0089423F"/>
  </w:style>
  <w:style w:type="numbering" w:customStyle="1" w:styleId="113">
    <w:name w:val="Нет списка113"/>
    <w:next w:val="a2"/>
    <w:uiPriority w:val="99"/>
    <w:semiHidden/>
    <w:unhideWhenUsed/>
    <w:rsid w:val="0089423F"/>
  </w:style>
  <w:style w:type="paragraph" w:customStyle="1" w:styleId="msonormalcxspmiddle">
    <w:name w:val="msonormalcxspmiddle"/>
    <w:basedOn w:val="a"/>
    <w:rsid w:val="0089423F"/>
    <w:pPr>
      <w:spacing w:before="100" w:beforeAutospacing="1" w:after="100" w:afterAutospacing="1"/>
      <w:jc w:val="left"/>
    </w:pPr>
    <w:rPr>
      <w:sz w:val="24"/>
    </w:rPr>
  </w:style>
  <w:style w:type="numbering" w:customStyle="1" w:styleId="311">
    <w:name w:val="Нет списка31"/>
    <w:next w:val="a2"/>
    <w:uiPriority w:val="99"/>
    <w:semiHidden/>
    <w:unhideWhenUsed/>
    <w:rsid w:val="0089423F"/>
  </w:style>
  <w:style w:type="numbering" w:customStyle="1" w:styleId="114">
    <w:name w:val="Нет списка114"/>
    <w:next w:val="a2"/>
    <w:semiHidden/>
    <w:rsid w:val="0089423F"/>
  </w:style>
  <w:style w:type="numbering" w:customStyle="1" w:styleId="2100">
    <w:name w:val="Нет списка210"/>
    <w:next w:val="a2"/>
    <w:uiPriority w:val="99"/>
    <w:semiHidden/>
    <w:unhideWhenUsed/>
    <w:rsid w:val="0089423F"/>
  </w:style>
  <w:style w:type="table" w:customStyle="1" w:styleId="141">
    <w:name w:val="Сетка таблицы14"/>
    <w:basedOn w:val="a1"/>
    <w:next w:val="afc"/>
    <w:uiPriority w:val="99"/>
    <w:rsid w:val="0089423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89423F"/>
  </w:style>
  <w:style w:type="numbering" w:customStyle="1" w:styleId="115">
    <w:name w:val="Нет списка115"/>
    <w:next w:val="a2"/>
    <w:uiPriority w:val="99"/>
    <w:semiHidden/>
    <w:unhideWhenUsed/>
    <w:rsid w:val="0089423F"/>
  </w:style>
  <w:style w:type="numbering" w:customStyle="1" w:styleId="2110">
    <w:name w:val="Нет списка211"/>
    <w:next w:val="a2"/>
    <w:uiPriority w:val="99"/>
    <w:semiHidden/>
    <w:unhideWhenUsed/>
    <w:rsid w:val="0089423F"/>
  </w:style>
  <w:style w:type="table" w:customStyle="1" w:styleId="63">
    <w:name w:val="Сетка таблицы6"/>
    <w:basedOn w:val="a1"/>
    <w:next w:val="afc"/>
    <w:uiPriority w:val="99"/>
    <w:rsid w:val="0089423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2"/>
    <w:uiPriority w:val="99"/>
    <w:semiHidden/>
    <w:unhideWhenUsed/>
    <w:rsid w:val="009E72A4"/>
  </w:style>
  <w:style w:type="character" w:customStyle="1" w:styleId="Absatz-Standardschriftart">
    <w:name w:val="Absatz-Standardschriftart"/>
    <w:rsid w:val="009E72A4"/>
  </w:style>
  <w:style w:type="paragraph" w:customStyle="1" w:styleId="1ff0">
    <w:name w:val="Знак1 Знак Знак Знак"/>
    <w:basedOn w:val="a"/>
    <w:rsid w:val="009E72A4"/>
    <w:pPr>
      <w:suppressAutoHyphens/>
      <w:spacing w:after="160" w:line="240" w:lineRule="exact"/>
      <w:jc w:val="left"/>
    </w:pPr>
    <w:rPr>
      <w:rFonts w:ascii="Verdana" w:hAnsi="Verdana" w:cs="Verdana"/>
      <w:sz w:val="24"/>
      <w:lang w:val="en-US" w:eastAsia="ar-SA"/>
    </w:rPr>
  </w:style>
  <w:style w:type="paragraph" w:customStyle="1" w:styleId="affffe">
    <w:name w:val="Содержимое врезки"/>
    <w:basedOn w:val="af3"/>
    <w:rsid w:val="009E72A4"/>
    <w:pPr>
      <w:suppressAutoHyphens/>
    </w:pPr>
    <w:rPr>
      <w:sz w:val="24"/>
      <w:szCs w:val="24"/>
      <w:lang w:eastAsia="ar-SA"/>
    </w:rPr>
  </w:style>
  <w:style w:type="paragraph" w:customStyle="1" w:styleId="afffff">
    <w:name w:val="Заголовок таблицы"/>
    <w:basedOn w:val="afff1"/>
    <w:rsid w:val="009E72A4"/>
    <w:pPr>
      <w:widowControl/>
      <w:jc w:val="center"/>
    </w:pPr>
    <w:rPr>
      <w:rFonts w:eastAsia="Times New Roman"/>
      <w:b/>
      <w:bCs/>
      <w:kern w:val="0"/>
    </w:rPr>
  </w:style>
  <w:style w:type="numbering" w:customStyle="1" w:styleId="340">
    <w:name w:val="Нет списка34"/>
    <w:next w:val="a2"/>
    <w:semiHidden/>
    <w:rsid w:val="00C151D6"/>
  </w:style>
  <w:style w:type="numbering" w:customStyle="1" w:styleId="350">
    <w:name w:val="Нет списка35"/>
    <w:next w:val="a2"/>
    <w:semiHidden/>
    <w:rsid w:val="009D1F7F"/>
  </w:style>
  <w:style w:type="paragraph" w:customStyle="1" w:styleId="b1">
    <w:name w:val="Обычнbй1"/>
    <w:rsid w:val="009D1F7F"/>
    <w:pPr>
      <w:widowControl w:val="0"/>
      <w:snapToGrid w:val="0"/>
    </w:pPr>
    <w:rPr>
      <w:rFonts w:eastAsia="Calibri"/>
      <w:sz w:val="28"/>
      <w:szCs w:val="28"/>
    </w:rPr>
  </w:style>
  <w:style w:type="paragraph" w:customStyle="1" w:styleId="2f1">
    <w:name w:val="Абзац списка2"/>
    <w:basedOn w:val="a"/>
    <w:rsid w:val="009D1F7F"/>
    <w:pPr>
      <w:spacing w:after="200" w:line="276" w:lineRule="auto"/>
      <w:ind w:left="720"/>
      <w:jc w:val="left"/>
    </w:pPr>
    <w:rPr>
      <w:rFonts w:ascii="Calibri" w:hAnsi="Calibri" w:cs="Calibri"/>
      <w:sz w:val="22"/>
      <w:szCs w:val="22"/>
      <w:lang w:eastAsia="en-US"/>
    </w:rPr>
  </w:style>
  <w:style w:type="numbering" w:customStyle="1" w:styleId="360">
    <w:name w:val="Нет списка36"/>
    <w:next w:val="a2"/>
    <w:semiHidden/>
    <w:rsid w:val="00BD7480"/>
  </w:style>
  <w:style w:type="paragraph" w:customStyle="1" w:styleId="afffff0">
    <w:name w:val="Раздел"/>
    <w:basedOn w:val="a"/>
    <w:rsid w:val="00BD7480"/>
    <w:pPr>
      <w:suppressAutoHyphens/>
      <w:jc w:val="center"/>
    </w:pPr>
    <w:rPr>
      <w:b/>
      <w:szCs w:val="28"/>
    </w:rPr>
  </w:style>
  <w:style w:type="numbering" w:customStyle="1" w:styleId="116">
    <w:name w:val="Нет списка116"/>
    <w:next w:val="a2"/>
    <w:semiHidden/>
    <w:unhideWhenUsed/>
    <w:rsid w:val="00BD7480"/>
  </w:style>
  <w:style w:type="table" w:customStyle="1" w:styleId="151">
    <w:name w:val="Сетка таблицы15"/>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0">
    <w:name w:val="Нет списка212"/>
    <w:next w:val="a2"/>
    <w:semiHidden/>
    <w:unhideWhenUsed/>
    <w:rsid w:val="00BD7480"/>
  </w:style>
  <w:style w:type="table" w:customStyle="1" w:styleId="214">
    <w:name w:val="Сетка таблицы2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2"/>
    <w:semiHidden/>
    <w:unhideWhenUsed/>
    <w:rsid w:val="00BD7480"/>
  </w:style>
  <w:style w:type="table" w:customStyle="1" w:styleId="312">
    <w:name w:val="Сетка таблицы3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0">
    <w:name w:val="Нет списка41"/>
    <w:next w:val="a2"/>
    <w:semiHidden/>
    <w:unhideWhenUsed/>
    <w:rsid w:val="00BD7480"/>
  </w:style>
  <w:style w:type="table" w:customStyle="1" w:styleId="411">
    <w:name w:val="Сетка таблицы4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21">
    <w:name w:val="Основной текст с отступом 32"/>
    <w:basedOn w:val="a"/>
    <w:rsid w:val="00BD7480"/>
    <w:pPr>
      <w:shd w:val="clear" w:color="auto" w:fill="FFFFFF"/>
      <w:suppressAutoHyphens/>
      <w:ind w:firstLine="585"/>
    </w:pPr>
    <w:rPr>
      <w:color w:val="000000"/>
      <w:sz w:val="24"/>
      <w:szCs w:val="28"/>
      <w:lang w:eastAsia="ar-SA"/>
    </w:rPr>
  </w:style>
  <w:style w:type="paragraph" w:styleId="1ff1">
    <w:name w:val="toc 1"/>
    <w:basedOn w:val="a"/>
    <w:next w:val="a"/>
    <w:autoRedefine/>
    <w:uiPriority w:val="39"/>
    <w:rsid w:val="00BD7480"/>
    <w:pPr>
      <w:jc w:val="left"/>
    </w:pPr>
    <w:rPr>
      <w:sz w:val="24"/>
    </w:rPr>
  </w:style>
  <w:style w:type="numbering" w:customStyle="1" w:styleId="380">
    <w:name w:val="Нет списка38"/>
    <w:next w:val="a2"/>
    <w:semiHidden/>
    <w:rsid w:val="00547995"/>
  </w:style>
  <w:style w:type="numbering" w:customStyle="1" w:styleId="390">
    <w:name w:val="Нет списка39"/>
    <w:next w:val="a2"/>
    <w:uiPriority w:val="99"/>
    <w:semiHidden/>
    <w:unhideWhenUsed/>
    <w:rsid w:val="00544F5B"/>
  </w:style>
  <w:style w:type="numbering" w:customStyle="1" w:styleId="400">
    <w:name w:val="Нет списка40"/>
    <w:next w:val="a2"/>
    <w:uiPriority w:val="99"/>
    <w:semiHidden/>
    <w:unhideWhenUsed/>
    <w:rsid w:val="00EA158A"/>
  </w:style>
  <w:style w:type="numbering" w:customStyle="1" w:styleId="117">
    <w:name w:val="Нет списка117"/>
    <w:next w:val="a2"/>
    <w:uiPriority w:val="99"/>
    <w:semiHidden/>
    <w:unhideWhenUsed/>
    <w:rsid w:val="00EA158A"/>
  </w:style>
  <w:style w:type="numbering" w:customStyle="1" w:styleId="2130">
    <w:name w:val="Нет списка213"/>
    <w:next w:val="a2"/>
    <w:uiPriority w:val="99"/>
    <w:semiHidden/>
    <w:unhideWhenUsed/>
    <w:rsid w:val="00EA158A"/>
  </w:style>
  <w:style w:type="table" w:customStyle="1" w:styleId="73">
    <w:name w:val="Сетка таблицы7"/>
    <w:basedOn w:val="a1"/>
    <w:next w:val="afc"/>
    <w:uiPriority w:val="99"/>
    <w:rsid w:val="00EA158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DD4808"/>
  </w:style>
  <w:style w:type="numbering" w:customStyle="1" w:styleId="118">
    <w:name w:val="Нет списка118"/>
    <w:next w:val="a2"/>
    <w:uiPriority w:val="99"/>
    <w:semiHidden/>
    <w:unhideWhenUsed/>
    <w:rsid w:val="00DD4808"/>
  </w:style>
  <w:style w:type="numbering" w:customStyle="1" w:styleId="430">
    <w:name w:val="Нет списка43"/>
    <w:next w:val="a2"/>
    <w:semiHidden/>
    <w:rsid w:val="00E9568E"/>
  </w:style>
  <w:style w:type="numbering" w:customStyle="1" w:styleId="119">
    <w:name w:val="Нет списка119"/>
    <w:next w:val="a2"/>
    <w:semiHidden/>
    <w:unhideWhenUsed/>
    <w:rsid w:val="00E9568E"/>
  </w:style>
  <w:style w:type="table" w:customStyle="1" w:styleId="161">
    <w:name w:val="Сетка таблицы16"/>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0">
    <w:name w:val="Нет списка214"/>
    <w:next w:val="a2"/>
    <w:semiHidden/>
    <w:unhideWhenUsed/>
    <w:rsid w:val="00E9568E"/>
  </w:style>
  <w:style w:type="table" w:customStyle="1" w:styleId="223">
    <w:name w:val="Сетка таблицы2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0">
    <w:name w:val="Нет списка310"/>
    <w:next w:val="a2"/>
    <w:semiHidden/>
    <w:unhideWhenUsed/>
    <w:rsid w:val="00E9568E"/>
  </w:style>
  <w:style w:type="table" w:customStyle="1" w:styleId="322">
    <w:name w:val="Сетка таблицы3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2"/>
    <w:semiHidden/>
    <w:unhideWhenUsed/>
    <w:rsid w:val="00E9568E"/>
  </w:style>
  <w:style w:type="table" w:customStyle="1" w:styleId="421">
    <w:name w:val="Сетка таблицы4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0">
    <w:name w:val="Нет списка45"/>
    <w:next w:val="a2"/>
    <w:uiPriority w:val="99"/>
    <w:semiHidden/>
    <w:unhideWhenUsed/>
    <w:rsid w:val="00C52792"/>
  </w:style>
  <w:style w:type="numbering" w:customStyle="1" w:styleId="1200">
    <w:name w:val="Нет списка120"/>
    <w:next w:val="a2"/>
    <w:uiPriority w:val="99"/>
    <w:semiHidden/>
    <w:rsid w:val="00C52792"/>
  </w:style>
  <w:style w:type="table" w:customStyle="1" w:styleId="82">
    <w:name w:val="Сетка таблицы8"/>
    <w:basedOn w:val="a1"/>
    <w:next w:val="afc"/>
    <w:rsid w:val="00C52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1">
    <w:name w:val="endnote text"/>
    <w:basedOn w:val="a"/>
    <w:link w:val="afffff2"/>
    <w:rsid w:val="00C52792"/>
    <w:pPr>
      <w:jc w:val="left"/>
    </w:pPr>
    <w:rPr>
      <w:sz w:val="20"/>
      <w:szCs w:val="20"/>
    </w:rPr>
  </w:style>
  <w:style w:type="character" w:customStyle="1" w:styleId="afffff2">
    <w:name w:val="Текст концевой сноски Знак"/>
    <w:basedOn w:val="a0"/>
    <w:link w:val="afffff1"/>
    <w:rsid w:val="00C52792"/>
  </w:style>
  <w:style w:type="character" w:styleId="afffff3">
    <w:name w:val="endnote reference"/>
    <w:rsid w:val="00C52792"/>
    <w:rPr>
      <w:vertAlign w:val="superscript"/>
    </w:rPr>
  </w:style>
  <w:style w:type="table" w:customStyle="1" w:styleId="93">
    <w:name w:val="Сетка таблицы9"/>
    <w:basedOn w:val="a1"/>
    <w:next w:val="afc"/>
    <w:uiPriority w:val="59"/>
    <w:rsid w:val="00F30A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2"/>
    <w:uiPriority w:val="99"/>
    <w:semiHidden/>
    <w:unhideWhenUsed/>
    <w:rsid w:val="00D66C22"/>
  </w:style>
  <w:style w:type="numbering" w:customStyle="1" w:styleId="47">
    <w:name w:val="Нет списка47"/>
    <w:next w:val="a2"/>
    <w:semiHidden/>
    <w:rsid w:val="00D66C22"/>
  </w:style>
  <w:style w:type="numbering" w:customStyle="1" w:styleId="48">
    <w:name w:val="Нет списка48"/>
    <w:next w:val="a2"/>
    <w:semiHidden/>
    <w:rsid w:val="00D66C22"/>
  </w:style>
  <w:style w:type="numbering" w:customStyle="1" w:styleId="WW8Num2">
    <w:name w:val="WW8Num2"/>
    <w:basedOn w:val="a2"/>
    <w:rsid w:val="002C2195"/>
    <w:pPr>
      <w:numPr>
        <w:numId w:val="2"/>
      </w:numPr>
    </w:pPr>
  </w:style>
  <w:style w:type="numbering" w:customStyle="1" w:styleId="49">
    <w:name w:val="Нет списка49"/>
    <w:next w:val="a2"/>
    <w:uiPriority w:val="99"/>
    <w:semiHidden/>
    <w:unhideWhenUsed/>
    <w:rsid w:val="00CF0D75"/>
  </w:style>
  <w:style w:type="numbering" w:customStyle="1" w:styleId="WWNum8">
    <w:name w:val="WWNum8"/>
    <w:basedOn w:val="a2"/>
    <w:rsid w:val="0079304E"/>
    <w:pPr>
      <w:numPr>
        <w:numId w:val="3"/>
      </w:numPr>
    </w:pPr>
  </w:style>
  <w:style w:type="numbering" w:customStyle="1" w:styleId="500">
    <w:name w:val="Нет списка50"/>
    <w:next w:val="a2"/>
    <w:uiPriority w:val="99"/>
    <w:semiHidden/>
    <w:unhideWhenUsed/>
    <w:rsid w:val="00F3654F"/>
  </w:style>
  <w:style w:type="numbering" w:customStyle="1" w:styleId="510">
    <w:name w:val="Нет списка51"/>
    <w:next w:val="a2"/>
    <w:uiPriority w:val="99"/>
    <w:semiHidden/>
    <w:unhideWhenUsed/>
    <w:rsid w:val="00F3654F"/>
  </w:style>
  <w:style w:type="numbering" w:customStyle="1" w:styleId="520">
    <w:name w:val="Нет списка52"/>
    <w:next w:val="a2"/>
    <w:uiPriority w:val="99"/>
    <w:semiHidden/>
    <w:unhideWhenUsed/>
    <w:rsid w:val="00265D96"/>
  </w:style>
  <w:style w:type="numbering" w:customStyle="1" w:styleId="1210">
    <w:name w:val="Нет списка121"/>
    <w:next w:val="a2"/>
    <w:uiPriority w:val="99"/>
    <w:semiHidden/>
    <w:unhideWhenUsed/>
    <w:rsid w:val="00265D96"/>
  </w:style>
  <w:style w:type="table" w:customStyle="1" w:styleId="101">
    <w:name w:val="Сетка таблицы10"/>
    <w:basedOn w:val="a1"/>
    <w:next w:val="afc"/>
    <w:rsid w:val="0026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4">
    <w:name w:val="Знак Знак6"/>
    <w:basedOn w:val="a0"/>
    <w:rsid w:val="00265D96"/>
    <w:rPr>
      <w:sz w:val="24"/>
    </w:rPr>
  </w:style>
  <w:style w:type="character" w:customStyle="1" w:styleId="aff">
    <w:name w:val="Обычный (Интернет) Знак"/>
    <w:basedOn w:val="a0"/>
    <w:link w:val="afe"/>
    <w:uiPriority w:val="99"/>
    <w:locked/>
    <w:rsid w:val="00265D96"/>
    <w:rPr>
      <w:sz w:val="24"/>
      <w:szCs w:val="24"/>
    </w:rPr>
  </w:style>
  <w:style w:type="character" w:customStyle="1" w:styleId="2f2">
    <w:name w:val="Основной текст (2)_"/>
    <w:link w:val="2f3"/>
    <w:rsid w:val="00265D96"/>
    <w:rPr>
      <w:rFonts w:ascii="Arial" w:eastAsia="Arial" w:hAnsi="Arial" w:cs="Arial"/>
      <w:shd w:val="clear" w:color="auto" w:fill="FFFFFF"/>
    </w:rPr>
  </w:style>
  <w:style w:type="paragraph" w:customStyle="1" w:styleId="2f3">
    <w:name w:val="Основной текст (2)"/>
    <w:basedOn w:val="a"/>
    <w:link w:val="2f2"/>
    <w:rsid w:val="00265D96"/>
    <w:pPr>
      <w:widowControl w:val="0"/>
      <w:shd w:val="clear" w:color="auto" w:fill="FFFFFF"/>
      <w:spacing w:before="60" w:after="2040" w:line="0" w:lineRule="atLeast"/>
      <w:jc w:val="right"/>
    </w:pPr>
    <w:rPr>
      <w:rFonts w:ascii="Arial" w:eastAsia="Arial" w:hAnsi="Arial" w:cs="Arial"/>
      <w:sz w:val="20"/>
      <w:szCs w:val="20"/>
    </w:rPr>
  </w:style>
  <w:style w:type="character" w:customStyle="1" w:styleId="affa">
    <w:name w:val="Без интервала Знак"/>
    <w:basedOn w:val="a0"/>
    <w:link w:val="aff9"/>
    <w:uiPriority w:val="1"/>
    <w:locked/>
    <w:rsid w:val="00265D96"/>
    <w:rPr>
      <w:rFonts w:ascii="Calibri" w:hAnsi="Calibri"/>
      <w:sz w:val="22"/>
      <w:szCs w:val="22"/>
    </w:rPr>
  </w:style>
  <w:style w:type="paragraph" w:customStyle="1" w:styleId="313">
    <w:name w:val="Основной текст с отступом 31"/>
    <w:basedOn w:val="a"/>
    <w:rsid w:val="00265D96"/>
    <w:pPr>
      <w:suppressAutoHyphens/>
      <w:spacing w:after="120"/>
      <w:ind w:left="283"/>
      <w:jc w:val="left"/>
    </w:pPr>
    <w:rPr>
      <w:sz w:val="16"/>
      <w:szCs w:val="16"/>
      <w:lang w:eastAsia="ar-SA"/>
    </w:rPr>
  </w:style>
  <w:style w:type="numbering" w:customStyle="1" w:styleId="215">
    <w:name w:val="Нет списка215"/>
    <w:next w:val="a2"/>
    <w:uiPriority w:val="99"/>
    <w:semiHidden/>
    <w:unhideWhenUsed/>
    <w:rsid w:val="00265D96"/>
  </w:style>
  <w:style w:type="table" w:customStyle="1" w:styleId="171">
    <w:name w:val="Сетка таблицы17"/>
    <w:basedOn w:val="a1"/>
    <w:next w:val="afc"/>
    <w:rsid w:val="0026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2"/>
    <w:semiHidden/>
    <w:rsid w:val="00A031C3"/>
  </w:style>
  <w:style w:type="paragraph" w:customStyle="1" w:styleId="CharCharCharChar">
    <w:name w:val="Char Char Char Char"/>
    <w:basedOn w:val="a"/>
    <w:next w:val="a"/>
    <w:semiHidden/>
    <w:rsid w:val="00A031C3"/>
    <w:pPr>
      <w:spacing w:after="160" w:line="240" w:lineRule="exact"/>
      <w:jc w:val="left"/>
    </w:pPr>
    <w:rPr>
      <w:rFonts w:ascii="Arial" w:hAnsi="Arial" w:cs="Arial"/>
      <w:sz w:val="20"/>
      <w:szCs w:val="20"/>
      <w:lang w:val="en-US" w:eastAsia="en-US"/>
    </w:rPr>
  </w:style>
  <w:style w:type="character" w:customStyle="1" w:styleId="WW-Absatz-Standardschriftart">
    <w:name w:val="WW-Absatz-Standardschriftart"/>
    <w:rsid w:val="00A031C3"/>
  </w:style>
  <w:style w:type="character" w:customStyle="1" w:styleId="WW-Absatz-Standardschriftart1">
    <w:name w:val="WW-Absatz-Standardschriftart1"/>
    <w:rsid w:val="00A031C3"/>
  </w:style>
  <w:style w:type="character" w:customStyle="1" w:styleId="2f4">
    <w:name w:val="Основной шрифт абзаца2"/>
    <w:rsid w:val="00A031C3"/>
  </w:style>
  <w:style w:type="character" w:customStyle="1" w:styleId="WW8Num2z0">
    <w:name w:val="WW8Num2z0"/>
    <w:rsid w:val="00A031C3"/>
    <w:rPr>
      <w:b/>
    </w:rPr>
  </w:style>
  <w:style w:type="character" w:customStyle="1" w:styleId="WW8Num4z0">
    <w:name w:val="WW8Num4z0"/>
    <w:rsid w:val="00A031C3"/>
    <w:rPr>
      <w:color w:val="3366FF"/>
    </w:rPr>
  </w:style>
  <w:style w:type="character" w:customStyle="1" w:styleId="afffff4">
    <w:name w:val="Символ нумерации"/>
    <w:rsid w:val="00A031C3"/>
  </w:style>
  <w:style w:type="paragraph" w:customStyle="1" w:styleId="2f5">
    <w:name w:val="Название2"/>
    <w:basedOn w:val="a"/>
    <w:rsid w:val="00A031C3"/>
    <w:pPr>
      <w:suppressLineNumbers/>
      <w:suppressAutoHyphens/>
      <w:spacing w:before="120" w:after="120"/>
      <w:jc w:val="left"/>
    </w:pPr>
    <w:rPr>
      <w:rFonts w:cs="Tahoma"/>
      <w:i/>
      <w:iCs/>
      <w:sz w:val="20"/>
      <w:szCs w:val="20"/>
      <w:lang w:eastAsia="ar-SA"/>
    </w:rPr>
  </w:style>
  <w:style w:type="paragraph" w:customStyle="1" w:styleId="2f6">
    <w:name w:val="Указатель2"/>
    <w:basedOn w:val="a"/>
    <w:rsid w:val="00A031C3"/>
    <w:pPr>
      <w:suppressLineNumbers/>
      <w:suppressAutoHyphens/>
      <w:jc w:val="left"/>
    </w:pPr>
    <w:rPr>
      <w:rFonts w:cs="Tahoma"/>
      <w:sz w:val="20"/>
      <w:szCs w:val="20"/>
      <w:lang w:eastAsia="ar-SA"/>
    </w:rPr>
  </w:style>
  <w:style w:type="paragraph" w:customStyle="1" w:styleId="1ff2">
    <w:name w:val="Цитата1"/>
    <w:basedOn w:val="a"/>
    <w:rsid w:val="00A031C3"/>
    <w:pPr>
      <w:suppressAutoHyphens/>
      <w:ind w:left="567" w:right="-1333" w:firstLine="851"/>
    </w:pPr>
    <w:rPr>
      <w:szCs w:val="20"/>
      <w:lang w:eastAsia="ar-SA"/>
    </w:rPr>
  </w:style>
  <w:style w:type="paragraph" w:customStyle="1" w:styleId="xl27">
    <w:name w:val="xl27"/>
    <w:basedOn w:val="a"/>
    <w:rsid w:val="00A031C3"/>
    <w:pPr>
      <w:spacing w:before="100" w:beforeAutospacing="1" w:after="100" w:afterAutospacing="1"/>
      <w:jc w:val="center"/>
    </w:pPr>
    <w:rPr>
      <w:sz w:val="24"/>
    </w:rPr>
  </w:style>
  <w:style w:type="paragraph" w:customStyle="1" w:styleId="231">
    <w:name w:val="Основной текст 23"/>
    <w:basedOn w:val="a"/>
    <w:rsid w:val="00A031C3"/>
    <w:rPr>
      <w:szCs w:val="20"/>
    </w:rPr>
  </w:style>
  <w:style w:type="table" w:customStyle="1" w:styleId="1ff3">
    <w:name w:val="Светлый список1"/>
    <w:basedOn w:val="a1"/>
    <w:uiPriority w:val="61"/>
    <w:rsid w:val="00A031C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40">
    <w:name w:val="Нет списка54"/>
    <w:next w:val="a2"/>
    <w:semiHidden/>
    <w:rsid w:val="002D0914"/>
  </w:style>
  <w:style w:type="numbering" w:customStyle="1" w:styleId="550">
    <w:name w:val="Нет списка55"/>
    <w:next w:val="a2"/>
    <w:semiHidden/>
    <w:rsid w:val="00AF11B5"/>
  </w:style>
  <w:style w:type="paragraph" w:customStyle="1" w:styleId="241">
    <w:name w:val="Основной текст 24"/>
    <w:basedOn w:val="a"/>
    <w:rsid w:val="00AF11B5"/>
    <w:rPr>
      <w:szCs w:val="20"/>
    </w:rPr>
  </w:style>
  <w:style w:type="table" w:customStyle="1" w:styleId="2f7">
    <w:name w:val="Светлый список2"/>
    <w:basedOn w:val="a1"/>
    <w:uiPriority w:val="61"/>
    <w:rsid w:val="00AF11B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60">
    <w:name w:val="Нет списка56"/>
    <w:next w:val="a2"/>
    <w:semiHidden/>
    <w:rsid w:val="00E7004A"/>
  </w:style>
  <w:style w:type="numbering" w:customStyle="1" w:styleId="57">
    <w:name w:val="Нет списка57"/>
    <w:next w:val="a2"/>
    <w:uiPriority w:val="99"/>
    <w:semiHidden/>
    <w:unhideWhenUsed/>
    <w:rsid w:val="006D1AEC"/>
  </w:style>
  <w:style w:type="numbering" w:customStyle="1" w:styleId="122">
    <w:name w:val="Нет списка122"/>
    <w:next w:val="a2"/>
    <w:semiHidden/>
    <w:unhideWhenUsed/>
    <w:rsid w:val="006D1AEC"/>
  </w:style>
  <w:style w:type="character" w:customStyle="1" w:styleId="FootnoteTextChar">
    <w:name w:val="Footnote Text Char"/>
    <w:locked/>
    <w:rsid w:val="006D1AEC"/>
    <w:rPr>
      <w:rFonts w:ascii="Times New Roman" w:hAnsi="Times New Roman" w:cs="Times New Roman"/>
      <w:sz w:val="20"/>
      <w:szCs w:val="20"/>
      <w:lang w:val="x-none" w:eastAsia="ru-RU"/>
    </w:rPr>
  </w:style>
  <w:style w:type="paragraph" w:customStyle="1" w:styleId="ConsPlusTitlePage">
    <w:name w:val="ConsPlusTitlePage"/>
    <w:rsid w:val="006D1AEC"/>
    <w:pPr>
      <w:widowControl w:val="0"/>
      <w:autoSpaceDE w:val="0"/>
      <w:autoSpaceDN w:val="0"/>
    </w:pPr>
    <w:rPr>
      <w:rFonts w:ascii="Tahoma" w:hAnsi="Tahoma" w:cs="Tahoma"/>
    </w:rPr>
  </w:style>
  <w:style w:type="paragraph" w:customStyle="1" w:styleId="msofootnotetextcxspmiddle">
    <w:name w:val="msofootnotetextcxspmiddle"/>
    <w:basedOn w:val="a"/>
    <w:rsid w:val="006D1AEC"/>
    <w:pPr>
      <w:spacing w:before="100" w:beforeAutospacing="1" w:after="100" w:afterAutospacing="1"/>
      <w:jc w:val="left"/>
    </w:pPr>
    <w:rPr>
      <w:sz w:val="24"/>
    </w:rPr>
  </w:style>
  <w:style w:type="character" w:customStyle="1" w:styleId="blk">
    <w:name w:val="blk"/>
    <w:basedOn w:val="a0"/>
    <w:rsid w:val="006D1AEC"/>
  </w:style>
  <w:style w:type="numbering" w:customStyle="1" w:styleId="58">
    <w:name w:val="Нет списка58"/>
    <w:next w:val="a2"/>
    <w:uiPriority w:val="99"/>
    <w:semiHidden/>
    <w:rsid w:val="0062300C"/>
  </w:style>
  <w:style w:type="character" w:customStyle="1" w:styleId="WW-Absatz-Standardschriftart11">
    <w:name w:val="WW-Absatz-Standardschriftart11"/>
    <w:rsid w:val="0062300C"/>
  </w:style>
  <w:style w:type="character" w:customStyle="1" w:styleId="WW-Absatz-Standardschriftart111">
    <w:name w:val="WW-Absatz-Standardschriftart111"/>
    <w:rsid w:val="0062300C"/>
  </w:style>
  <w:style w:type="character" w:customStyle="1" w:styleId="WW-Absatz-Standardschriftart1111">
    <w:name w:val="WW-Absatz-Standardschriftart1111"/>
    <w:rsid w:val="0062300C"/>
  </w:style>
  <w:style w:type="character" w:customStyle="1" w:styleId="WW-Absatz-Standardschriftart11111">
    <w:name w:val="WW-Absatz-Standardschriftart11111"/>
    <w:rsid w:val="0062300C"/>
  </w:style>
  <w:style w:type="character" w:customStyle="1" w:styleId="WW-Absatz-Standardschriftart111111">
    <w:name w:val="WW-Absatz-Standardschriftart111111"/>
    <w:rsid w:val="0062300C"/>
  </w:style>
  <w:style w:type="character" w:customStyle="1" w:styleId="WW-Absatz-Standardschriftart1111111">
    <w:name w:val="WW-Absatz-Standardschriftart1111111"/>
    <w:rsid w:val="0062300C"/>
  </w:style>
  <w:style w:type="character" w:customStyle="1" w:styleId="WW-Absatz-Standardschriftart11111111">
    <w:name w:val="WW-Absatz-Standardschriftart11111111"/>
    <w:rsid w:val="0062300C"/>
  </w:style>
  <w:style w:type="character" w:customStyle="1" w:styleId="WW-Absatz-Standardschriftart111111111">
    <w:name w:val="WW-Absatz-Standardschriftart111111111"/>
    <w:rsid w:val="0062300C"/>
  </w:style>
  <w:style w:type="character" w:customStyle="1" w:styleId="WW-Absatz-Standardschriftart1111111111">
    <w:name w:val="WW-Absatz-Standardschriftart1111111111"/>
    <w:rsid w:val="0062300C"/>
  </w:style>
  <w:style w:type="character" w:customStyle="1" w:styleId="WW-Absatz-Standardschriftart11111111111">
    <w:name w:val="WW-Absatz-Standardschriftart11111111111"/>
    <w:rsid w:val="0062300C"/>
  </w:style>
  <w:style w:type="character" w:customStyle="1" w:styleId="65">
    <w:name w:val="Основной шрифт абзаца6"/>
    <w:rsid w:val="0062300C"/>
  </w:style>
  <w:style w:type="character" w:customStyle="1" w:styleId="WW-Absatz-Standardschriftart111111111111">
    <w:name w:val="WW-Absatz-Standardschriftart111111111111"/>
    <w:rsid w:val="0062300C"/>
  </w:style>
  <w:style w:type="character" w:customStyle="1" w:styleId="WW-Absatz-Standardschriftart1111111111111">
    <w:name w:val="WW-Absatz-Standardschriftart1111111111111"/>
    <w:rsid w:val="0062300C"/>
  </w:style>
  <w:style w:type="character" w:customStyle="1" w:styleId="WW-Absatz-Standardschriftart11111111111111">
    <w:name w:val="WW-Absatz-Standardschriftart11111111111111"/>
    <w:rsid w:val="0062300C"/>
  </w:style>
  <w:style w:type="character" w:customStyle="1" w:styleId="59">
    <w:name w:val="Основной шрифт абзаца5"/>
    <w:rsid w:val="0062300C"/>
  </w:style>
  <w:style w:type="character" w:customStyle="1" w:styleId="WW-Absatz-Standardschriftart111111111111111">
    <w:name w:val="WW-Absatz-Standardschriftart111111111111111"/>
    <w:rsid w:val="0062300C"/>
  </w:style>
  <w:style w:type="character" w:customStyle="1" w:styleId="WW-Absatz-Standardschriftart1111111111111111">
    <w:name w:val="WW-Absatz-Standardschriftart1111111111111111"/>
    <w:rsid w:val="0062300C"/>
  </w:style>
  <w:style w:type="character" w:customStyle="1" w:styleId="WW-Absatz-Standardschriftart11111111111111111">
    <w:name w:val="WW-Absatz-Standardschriftart11111111111111111"/>
    <w:rsid w:val="0062300C"/>
  </w:style>
  <w:style w:type="character" w:customStyle="1" w:styleId="WW-Absatz-Standardschriftart111111111111111111">
    <w:name w:val="WW-Absatz-Standardschriftart111111111111111111"/>
    <w:rsid w:val="0062300C"/>
  </w:style>
  <w:style w:type="character" w:customStyle="1" w:styleId="WW-Absatz-Standardschriftart1111111111111111111">
    <w:name w:val="WW-Absatz-Standardschriftart1111111111111111111"/>
    <w:rsid w:val="0062300C"/>
  </w:style>
  <w:style w:type="character" w:customStyle="1" w:styleId="WW-Absatz-Standardschriftart11111111111111111111">
    <w:name w:val="WW-Absatz-Standardschriftart11111111111111111111"/>
    <w:rsid w:val="0062300C"/>
  </w:style>
  <w:style w:type="character" w:customStyle="1" w:styleId="WW-Absatz-Standardschriftart111111111111111111111">
    <w:name w:val="WW-Absatz-Standardschriftart111111111111111111111"/>
    <w:rsid w:val="0062300C"/>
  </w:style>
  <w:style w:type="character" w:customStyle="1" w:styleId="WW-Absatz-Standardschriftart1111111111111111111111">
    <w:name w:val="WW-Absatz-Standardschriftart1111111111111111111111"/>
    <w:rsid w:val="0062300C"/>
  </w:style>
  <w:style w:type="character" w:customStyle="1" w:styleId="WW-Absatz-Standardschriftart11111111111111111111111">
    <w:name w:val="WW-Absatz-Standardschriftart11111111111111111111111"/>
    <w:rsid w:val="0062300C"/>
  </w:style>
  <w:style w:type="character" w:customStyle="1" w:styleId="WW-Absatz-Standardschriftart111111111111111111111111">
    <w:name w:val="WW-Absatz-Standardschriftart111111111111111111111111"/>
    <w:rsid w:val="0062300C"/>
  </w:style>
  <w:style w:type="character" w:customStyle="1" w:styleId="WW-Absatz-Standardschriftart1111111111111111111111111">
    <w:name w:val="WW-Absatz-Standardschriftart1111111111111111111111111"/>
    <w:rsid w:val="0062300C"/>
  </w:style>
  <w:style w:type="character" w:customStyle="1" w:styleId="WW-Absatz-Standardschriftart11111111111111111111111111">
    <w:name w:val="WW-Absatz-Standardschriftart11111111111111111111111111"/>
    <w:rsid w:val="0062300C"/>
  </w:style>
  <w:style w:type="character" w:customStyle="1" w:styleId="WW-Absatz-Standardschriftart111111111111111111111111111">
    <w:name w:val="WW-Absatz-Standardschriftart111111111111111111111111111"/>
    <w:rsid w:val="0062300C"/>
  </w:style>
  <w:style w:type="character" w:customStyle="1" w:styleId="WW-Absatz-Standardschriftart1111111111111111111111111111">
    <w:name w:val="WW-Absatz-Standardschriftart1111111111111111111111111111"/>
    <w:rsid w:val="0062300C"/>
  </w:style>
  <w:style w:type="character" w:customStyle="1" w:styleId="WW-Absatz-Standardschriftart11111111111111111111111111111">
    <w:name w:val="WW-Absatz-Standardschriftart11111111111111111111111111111"/>
    <w:rsid w:val="0062300C"/>
  </w:style>
  <w:style w:type="character" w:customStyle="1" w:styleId="WW-Absatz-Standardschriftart111111111111111111111111111111">
    <w:name w:val="WW-Absatz-Standardschriftart111111111111111111111111111111"/>
    <w:rsid w:val="0062300C"/>
  </w:style>
  <w:style w:type="character" w:customStyle="1" w:styleId="WW-Absatz-Standardschriftart1111111111111111111111111111111">
    <w:name w:val="WW-Absatz-Standardschriftart1111111111111111111111111111111"/>
    <w:rsid w:val="0062300C"/>
  </w:style>
  <w:style w:type="character" w:customStyle="1" w:styleId="WW-Absatz-Standardschriftart11111111111111111111111111111111">
    <w:name w:val="WW-Absatz-Standardschriftart11111111111111111111111111111111"/>
    <w:rsid w:val="0062300C"/>
  </w:style>
  <w:style w:type="character" w:customStyle="1" w:styleId="WW-Absatz-Standardschriftart111111111111111111111111111111111">
    <w:name w:val="WW-Absatz-Standardschriftart111111111111111111111111111111111"/>
    <w:rsid w:val="0062300C"/>
  </w:style>
  <w:style w:type="character" w:customStyle="1" w:styleId="WW-Absatz-Standardschriftart1111111111111111111111111111111111">
    <w:name w:val="WW-Absatz-Standardschriftart1111111111111111111111111111111111"/>
    <w:rsid w:val="0062300C"/>
  </w:style>
  <w:style w:type="character" w:customStyle="1" w:styleId="WW-Absatz-Standardschriftart11111111111111111111111111111111111">
    <w:name w:val="WW-Absatz-Standardschriftart11111111111111111111111111111111111"/>
    <w:rsid w:val="0062300C"/>
  </w:style>
  <w:style w:type="character" w:customStyle="1" w:styleId="WW-Absatz-Standardschriftart111111111111111111111111111111111111">
    <w:name w:val="WW-Absatz-Standardschriftart111111111111111111111111111111111111"/>
    <w:rsid w:val="0062300C"/>
  </w:style>
  <w:style w:type="character" w:customStyle="1" w:styleId="WW-Absatz-Standardschriftart1111111111111111111111111111111111111">
    <w:name w:val="WW-Absatz-Standardschriftart1111111111111111111111111111111111111"/>
    <w:rsid w:val="0062300C"/>
  </w:style>
  <w:style w:type="character" w:customStyle="1" w:styleId="WW-Absatz-Standardschriftart11111111111111111111111111111111111111">
    <w:name w:val="WW-Absatz-Standardschriftart11111111111111111111111111111111111111"/>
    <w:rsid w:val="0062300C"/>
  </w:style>
  <w:style w:type="character" w:customStyle="1" w:styleId="WW-Absatz-Standardschriftart111111111111111111111111111111111111111">
    <w:name w:val="WW-Absatz-Standardschriftart111111111111111111111111111111111111111"/>
    <w:rsid w:val="0062300C"/>
  </w:style>
  <w:style w:type="character" w:customStyle="1" w:styleId="WW-Absatz-Standardschriftart1111111111111111111111111111111111111111">
    <w:name w:val="WW-Absatz-Standardschriftart1111111111111111111111111111111111111111"/>
    <w:rsid w:val="0062300C"/>
  </w:style>
  <w:style w:type="character" w:customStyle="1" w:styleId="WW-Absatz-Standardschriftart11111111111111111111111111111111111111111">
    <w:name w:val="WW-Absatz-Standardschriftart11111111111111111111111111111111111111111"/>
    <w:rsid w:val="0062300C"/>
  </w:style>
  <w:style w:type="character" w:customStyle="1" w:styleId="WW-Absatz-Standardschriftart111111111111111111111111111111111111111111">
    <w:name w:val="WW-Absatz-Standardschriftart111111111111111111111111111111111111111111"/>
    <w:rsid w:val="0062300C"/>
  </w:style>
  <w:style w:type="character" w:customStyle="1" w:styleId="WW-Absatz-Standardschriftart1111111111111111111111111111111111111111111">
    <w:name w:val="WW-Absatz-Standardschriftart1111111111111111111111111111111111111111111"/>
    <w:rsid w:val="0062300C"/>
  </w:style>
  <w:style w:type="character" w:customStyle="1" w:styleId="WW-Absatz-Standardschriftart11111111111111111111111111111111111111111111">
    <w:name w:val="WW-Absatz-Standardschriftart11111111111111111111111111111111111111111111"/>
    <w:rsid w:val="0062300C"/>
  </w:style>
  <w:style w:type="character" w:customStyle="1" w:styleId="WW-Absatz-Standardschriftart111111111111111111111111111111111111111111111">
    <w:name w:val="WW-Absatz-Standardschriftart111111111111111111111111111111111111111111111"/>
    <w:rsid w:val="0062300C"/>
  </w:style>
  <w:style w:type="character" w:customStyle="1" w:styleId="WW-Absatz-Standardschriftart1111111111111111111111111111111111111111111111">
    <w:name w:val="WW-Absatz-Standardschriftart1111111111111111111111111111111111111111111111"/>
    <w:rsid w:val="0062300C"/>
  </w:style>
  <w:style w:type="character" w:customStyle="1" w:styleId="WW-Absatz-Standardschriftart11111111111111111111111111111111111111111111111">
    <w:name w:val="WW-Absatz-Standardschriftart11111111111111111111111111111111111111111111111"/>
    <w:rsid w:val="0062300C"/>
  </w:style>
  <w:style w:type="character" w:customStyle="1" w:styleId="WW-Absatz-Standardschriftart111111111111111111111111111111111111111111111111">
    <w:name w:val="WW-Absatz-Standardschriftart111111111111111111111111111111111111111111111111"/>
    <w:rsid w:val="0062300C"/>
  </w:style>
  <w:style w:type="character" w:customStyle="1" w:styleId="3d">
    <w:name w:val="Основной шрифт абзаца3"/>
    <w:rsid w:val="0062300C"/>
  </w:style>
  <w:style w:type="character" w:customStyle="1" w:styleId="WW-Absatz-Standardschriftart1111111111111111111111111111111111111111111111111">
    <w:name w:val="WW-Absatz-Standardschriftart1111111111111111111111111111111111111111111111111"/>
    <w:rsid w:val="0062300C"/>
  </w:style>
  <w:style w:type="character" w:customStyle="1" w:styleId="WW8Num15z0">
    <w:name w:val="WW8Num15z0"/>
    <w:rsid w:val="0062300C"/>
    <w:rPr>
      <w:rFonts w:eastAsia="Calibri"/>
      <w:color w:val="000000"/>
    </w:rPr>
  </w:style>
  <w:style w:type="character" w:customStyle="1" w:styleId="4a">
    <w:name w:val="Основной шрифт абзаца4"/>
    <w:rsid w:val="0062300C"/>
  </w:style>
  <w:style w:type="character" w:customStyle="1" w:styleId="WW-Absatz-Standardschriftart11111111111111111111111111111111111111111111111111">
    <w:name w:val="WW-Absatz-Standardschriftart11111111111111111111111111111111111111111111111111"/>
    <w:rsid w:val="0062300C"/>
  </w:style>
  <w:style w:type="character" w:customStyle="1" w:styleId="WW-Absatz-Standardschriftart111111111111111111111111111111111111111111111111111">
    <w:name w:val="WW-Absatz-Standardschriftart111111111111111111111111111111111111111111111111111"/>
    <w:rsid w:val="0062300C"/>
  </w:style>
  <w:style w:type="character" w:customStyle="1" w:styleId="WW-Absatz-Standardschriftart1111111111111111111111111111111111111111111111111111">
    <w:name w:val="WW-Absatz-Standardschriftart1111111111111111111111111111111111111111111111111111"/>
    <w:rsid w:val="0062300C"/>
  </w:style>
  <w:style w:type="character" w:customStyle="1" w:styleId="WW-Absatz-Standardschriftart11111111111111111111111111111111111111111111111111111">
    <w:name w:val="WW-Absatz-Standardschriftart11111111111111111111111111111111111111111111111111111"/>
    <w:rsid w:val="0062300C"/>
  </w:style>
  <w:style w:type="character" w:customStyle="1" w:styleId="WW-Absatz-Standardschriftart111111111111111111111111111111111111111111111111111111">
    <w:name w:val="WW-Absatz-Standardschriftart111111111111111111111111111111111111111111111111111111"/>
    <w:rsid w:val="0062300C"/>
  </w:style>
  <w:style w:type="character" w:customStyle="1" w:styleId="WW-Absatz-Standardschriftart1111111111111111111111111111111111111111111111111111111">
    <w:name w:val="WW-Absatz-Standardschriftart1111111111111111111111111111111111111111111111111111111"/>
    <w:rsid w:val="0062300C"/>
  </w:style>
  <w:style w:type="character" w:customStyle="1" w:styleId="WW-Absatz-Standardschriftart11111111111111111111111111111111111111111111111111111111">
    <w:name w:val="WW-Absatz-Standardschriftart11111111111111111111111111111111111111111111111111111111"/>
    <w:rsid w:val="0062300C"/>
  </w:style>
  <w:style w:type="character" w:customStyle="1" w:styleId="WW-Absatz-Standardschriftart111111111111111111111111111111111111111111111111111111111">
    <w:name w:val="WW-Absatz-Standardschriftart111111111111111111111111111111111111111111111111111111111"/>
    <w:rsid w:val="0062300C"/>
  </w:style>
  <w:style w:type="character" w:customStyle="1" w:styleId="WW-Absatz-Standardschriftart1111111111111111111111111111111111111111111111111111111111">
    <w:name w:val="WW-Absatz-Standardschriftart1111111111111111111111111111111111111111111111111111111111"/>
    <w:rsid w:val="0062300C"/>
  </w:style>
  <w:style w:type="character" w:customStyle="1" w:styleId="WW-Absatz-Standardschriftart11111111111111111111111111111111111111111111111111111111111">
    <w:name w:val="WW-Absatz-Standardschriftart11111111111111111111111111111111111111111111111111111111111"/>
    <w:rsid w:val="0062300C"/>
  </w:style>
  <w:style w:type="paragraph" w:customStyle="1" w:styleId="66">
    <w:name w:val="Название6"/>
    <w:basedOn w:val="a"/>
    <w:rsid w:val="0062300C"/>
    <w:pPr>
      <w:suppressLineNumbers/>
      <w:suppressAutoHyphens/>
      <w:spacing w:before="120" w:after="120"/>
      <w:jc w:val="left"/>
    </w:pPr>
    <w:rPr>
      <w:rFonts w:cs="Tahoma"/>
      <w:i/>
      <w:iCs/>
      <w:sz w:val="20"/>
      <w:szCs w:val="20"/>
      <w:lang w:eastAsia="ar-SA"/>
    </w:rPr>
  </w:style>
  <w:style w:type="paragraph" w:customStyle="1" w:styleId="67">
    <w:name w:val="Указатель6"/>
    <w:basedOn w:val="a"/>
    <w:rsid w:val="0062300C"/>
    <w:pPr>
      <w:suppressLineNumbers/>
      <w:suppressAutoHyphens/>
      <w:jc w:val="left"/>
    </w:pPr>
    <w:rPr>
      <w:rFonts w:cs="Tahoma"/>
      <w:sz w:val="20"/>
      <w:szCs w:val="20"/>
      <w:lang w:eastAsia="ar-SA"/>
    </w:rPr>
  </w:style>
  <w:style w:type="paragraph" w:customStyle="1" w:styleId="5a">
    <w:name w:val="Название5"/>
    <w:basedOn w:val="a"/>
    <w:rsid w:val="0062300C"/>
    <w:pPr>
      <w:suppressLineNumbers/>
      <w:suppressAutoHyphens/>
      <w:spacing w:before="120" w:after="120"/>
      <w:jc w:val="left"/>
    </w:pPr>
    <w:rPr>
      <w:rFonts w:cs="Tahoma"/>
      <w:i/>
      <w:iCs/>
      <w:sz w:val="20"/>
      <w:szCs w:val="20"/>
      <w:lang w:eastAsia="ar-SA"/>
    </w:rPr>
  </w:style>
  <w:style w:type="paragraph" w:customStyle="1" w:styleId="5b">
    <w:name w:val="Указатель5"/>
    <w:basedOn w:val="a"/>
    <w:rsid w:val="0062300C"/>
    <w:pPr>
      <w:suppressLineNumbers/>
      <w:suppressAutoHyphens/>
      <w:jc w:val="left"/>
    </w:pPr>
    <w:rPr>
      <w:rFonts w:cs="Tahoma"/>
      <w:sz w:val="20"/>
      <w:szCs w:val="20"/>
      <w:lang w:eastAsia="ar-SA"/>
    </w:rPr>
  </w:style>
  <w:style w:type="paragraph" w:customStyle="1" w:styleId="3e">
    <w:name w:val="Название3"/>
    <w:basedOn w:val="a"/>
    <w:rsid w:val="0062300C"/>
    <w:pPr>
      <w:suppressLineNumbers/>
      <w:suppressAutoHyphens/>
      <w:spacing w:before="120" w:after="120"/>
      <w:jc w:val="left"/>
    </w:pPr>
    <w:rPr>
      <w:rFonts w:cs="Tahoma"/>
      <w:i/>
      <w:iCs/>
      <w:sz w:val="20"/>
      <w:szCs w:val="20"/>
      <w:lang w:eastAsia="ar-SA"/>
    </w:rPr>
  </w:style>
  <w:style w:type="paragraph" w:customStyle="1" w:styleId="3f">
    <w:name w:val="Указатель3"/>
    <w:basedOn w:val="a"/>
    <w:rsid w:val="0062300C"/>
    <w:pPr>
      <w:suppressLineNumbers/>
      <w:suppressAutoHyphens/>
      <w:jc w:val="left"/>
    </w:pPr>
    <w:rPr>
      <w:rFonts w:cs="Tahoma"/>
      <w:sz w:val="20"/>
      <w:szCs w:val="20"/>
      <w:lang w:eastAsia="ar-SA"/>
    </w:rPr>
  </w:style>
  <w:style w:type="paragraph" w:customStyle="1" w:styleId="4b">
    <w:name w:val="Название4"/>
    <w:basedOn w:val="a"/>
    <w:rsid w:val="0062300C"/>
    <w:pPr>
      <w:suppressLineNumbers/>
      <w:suppressAutoHyphens/>
      <w:spacing w:before="120" w:after="120"/>
      <w:jc w:val="left"/>
    </w:pPr>
    <w:rPr>
      <w:rFonts w:cs="Tahoma"/>
      <w:i/>
      <w:iCs/>
      <w:sz w:val="20"/>
      <w:szCs w:val="20"/>
      <w:lang w:eastAsia="ar-SA"/>
    </w:rPr>
  </w:style>
  <w:style w:type="paragraph" w:customStyle="1" w:styleId="4c">
    <w:name w:val="Указатель4"/>
    <w:basedOn w:val="a"/>
    <w:rsid w:val="0062300C"/>
    <w:pPr>
      <w:suppressLineNumbers/>
      <w:suppressAutoHyphens/>
      <w:jc w:val="left"/>
    </w:pPr>
    <w:rPr>
      <w:rFonts w:cs="Tahoma"/>
      <w:sz w:val="20"/>
      <w:szCs w:val="20"/>
      <w:lang w:eastAsia="ar-SA"/>
    </w:rPr>
  </w:style>
  <w:style w:type="character" w:customStyle="1" w:styleId="FontStyle18">
    <w:name w:val="Font Style18"/>
    <w:uiPriority w:val="99"/>
    <w:rsid w:val="0062300C"/>
    <w:rPr>
      <w:rFonts w:ascii="Times New Roman" w:hAnsi="Times New Roman" w:cs="Times New Roman" w:hint="default"/>
      <w:spacing w:val="10"/>
      <w:sz w:val="24"/>
      <w:szCs w:val="24"/>
    </w:rPr>
  </w:style>
  <w:style w:type="character" w:customStyle="1" w:styleId="FontStyle19">
    <w:name w:val="Font Style19"/>
    <w:uiPriority w:val="99"/>
    <w:rsid w:val="0062300C"/>
    <w:rPr>
      <w:rFonts w:ascii="Times New Roman" w:hAnsi="Times New Roman" w:cs="Times New Roman" w:hint="default"/>
      <w:sz w:val="24"/>
      <w:szCs w:val="24"/>
    </w:rPr>
  </w:style>
  <w:style w:type="character" w:customStyle="1" w:styleId="FontStyle20">
    <w:name w:val="Font Style20"/>
    <w:uiPriority w:val="99"/>
    <w:rsid w:val="0062300C"/>
    <w:rPr>
      <w:rFonts w:ascii="Times New Roman" w:hAnsi="Times New Roman" w:cs="Times New Roman" w:hint="default"/>
      <w:b/>
      <w:bCs/>
      <w:smallCaps/>
      <w:sz w:val="22"/>
      <w:szCs w:val="22"/>
    </w:rPr>
  </w:style>
  <w:style w:type="character" w:customStyle="1" w:styleId="FontStyle21">
    <w:name w:val="Font Style21"/>
    <w:uiPriority w:val="99"/>
    <w:rsid w:val="0062300C"/>
    <w:rPr>
      <w:rFonts w:ascii="Times New Roman" w:hAnsi="Times New Roman" w:cs="Times New Roman" w:hint="default"/>
      <w:sz w:val="22"/>
      <w:szCs w:val="22"/>
    </w:rPr>
  </w:style>
  <w:style w:type="numbering" w:customStyle="1" w:styleId="590">
    <w:name w:val="Нет списка59"/>
    <w:next w:val="a2"/>
    <w:uiPriority w:val="99"/>
    <w:semiHidden/>
    <w:unhideWhenUsed/>
    <w:rsid w:val="0062300C"/>
  </w:style>
  <w:style w:type="paragraph" w:customStyle="1" w:styleId="msonormalcxsplast">
    <w:name w:val="msonormalcxsplast"/>
    <w:basedOn w:val="a"/>
    <w:rsid w:val="0062300C"/>
    <w:pPr>
      <w:spacing w:before="100" w:beforeAutospacing="1" w:after="100" w:afterAutospacing="1"/>
      <w:jc w:val="left"/>
    </w:pPr>
    <w:rPr>
      <w:sz w:val="24"/>
    </w:rPr>
  </w:style>
  <w:style w:type="numbering" w:customStyle="1" w:styleId="600">
    <w:name w:val="Нет списка60"/>
    <w:next w:val="a2"/>
    <w:semiHidden/>
    <w:rsid w:val="00FB5B51"/>
  </w:style>
  <w:style w:type="paragraph" w:customStyle="1" w:styleId="251">
    <w:name w:val="Основной текст 25"/>
    <w:basedOn w:val="a"/>
    <w:rsid w:val="00FB5B51"/>
    <w:rPr>
      <w:szCs w:val="20"/>
    </w:rPr>
  </w:style>
  <w:style w:type="table" w:customStyle="1" w:styleId="3f0">
    <w:name w:val="Светлый список3"/>
    <w:basedOn w:val="a1"/>
    <w:uiPriority w:val="61"/>
    <w:rsid w:val="00FB5B5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1ff4">
    <w:name w:val="Статья1"/>
    <w:basedOn w:val="a"/>
    <w:next w:val="a"/>
    <w:rsid w:val="00FB5B51"/>
    <w:pPr>
      <w:keepNext/>
      <w:suppressAutoHyphens/>
      <w:spacing w:before="120" w:after="120"/>
      <w:ind w:left="1900" w:hanging="1191"/>
      <w:jc w:val="left"/>
    </w:pPr>
    <w:rPr>
      <w:b/>
      <w:bCs/>
      <w:szCs w:val="20"/>
    </w:rPr>
  </w:style>
  <w:style w:type="numbering" w:customStyle="1" w:styleId="610">
    <w:name w:val="Нет списка61"/>
    <w:next w:val="a2"/>
    <w:uiPriority w:val="99"/>
    <w:semiHidden/>
    <w:unhideWhenUsed/>
    <w:rsid w:val="00F23816"/>
  </w:style>
  <w:style w:type="table" w:customStyle="1" w:styleId="181">
    <w:name w:val="Сетка таблицы18"/>
    <w:basedOn w:val="a1"/>
    <w:next w:val="afc"/>
    <w:uiPriority w:val="59"/>
    <w:rsid w:val="00F238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3"/>
    <w:next w:val="a2"/>
    <w:uiPriority w:val="99"/>
    <w:semiHidden/>
    <w:unhideWhenUsed/>
    <w:rsid w:val="00F23816"/>
  </w:style>
  <w:style w:type="table" w:customStyle="1" w:styleId="191">
    <w:name w:val="Сетка таблицы19"/>
    <w:basedOn w:val="a1"/>
    <w:next w:val="afc"/>
    <w:uiPriority w:val="59"/>
    <w:rsid w:val="00F238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2"/>
    <w:uiPriority w:val="99"/>
    <w:semiHidden/>
    <w:unhideWhenUsed/>
    <w:rsid w:val="00061AFC"/>
  </w:style>
  <w:style w:type="table" w:customStyle="1" w:styleId="201">
    <w:name w:val="Сетка таблицы20"/>
    <w:basedOn w:val="a1"/>
    <w:next w:val="afc"/>
    <w:uiPriority w:val="59"/>
    <w:rsid w:val="00061A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2"/>
    <w:uiPriority w:val="99"/>
    <w:semiHidden/>
    <w:unhideWhenUsed/>
    <w:rsid w:val="00061AFC"/>
  </w:style>
  <w:style w:type="table" w:customStyle="1" w:styleId="1101">
    <w:name w:val="Сетка таблицы110"/>
    <w:basedOn w:val="a1"/>
    <w:next w:val="afc"/>
    <w:uiPriority w:val="59"/>
    <w:rsid w:val="00061AF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2"/>
    <w:uiPriority w:val="99"/>
    <w:semiHidden/>
    <w:unhideWhenUsed/>
    <w:rsid w:val="0049767F"/>
  </w:style>
  <w:style w:type="numbering" w:customStyle="1" w:styleId="125">
    <w:name w:val="Нет списка125"/>
    <w:next w:val="a2"/>
    <w:uiPriority w:val="99"/>
    <w:semiHidden/>
    <w:unhideWhenUsed/>
    <w:rsid w:val="0049767F"/>
  </w:style>
  <w:style w:type="numbering" w:customStyle="1" w:styleId="216">
    <w:name w:val="Нет списка216"/>
    <w:next w:val="a2"/>
    <w:uiPriority w:val="99"/>
    <w:semiHidden/>
    <w:unhideWhenUsed/>
    <w:rsid w:val="0049767F"/>
  </w:style>
  <w:style w:type="table" w:customStyle="1" w:styleId="232">
    <w:name w:val="Сетка таблицы23"/>
    <w:basedOn w:val="a1"/>
    <w:next w:val="afc"/>
    <w:uiPriority w:val="99"/>
    <w:rsid w:val="0049767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2"/>
    <w:uiPriority w:val="99"/>
    <w:semiHidden/>
    <w:unhideWhenUsed/>
    <w:rsid w:val="0049767F"/>
  </w:style>
  <w:style w:type="numbering" w:customStyle="1" w:styleId="126">
    <w:name w:val="Нет списка126"/>
    <w:next w:val="a2"/>
    <w:uiPriority w:val="99"/>
    <w:semiHidden/>
    <w:unhideWhenUsed/>
    <w:rsid w:val="0049767F"/>
  </w:style>
  <w:style w:type="numbering" w:customStyle="1" w:styleId="650">
    <w:name w:val="Нет списка65"/>
    <w:next w:val="a2"/>
    <w:uiPriority w:val="99"/>
    <w:semiHidden/>
    <w:unhideWhenUsed/>
    <w:rsid w:val="00D47596"/>
  </w:style>
  <w:style w:type="numbering" w:customStyle="1" w:styleId="127">
    <w:name w:val="Нет списка127"/>
    <w:next w:val="a2"/>
    <w:uiPriority w:val="99"/>
    <w:semiHidden/>
    <w:unhideWhenUsed/>
    <w:rsid w:val="00D47596"/>
  </w:style>
  <w:style w:type="numbering" w:customStyle="1" w:styleId="217">
    <w:name w:val="Нет списка217"/>
    <w:next w:val="a2"/>
    <w:uiPriority w:val="99"/>
    <w:semiHidden/>
    <w:unhideWhenUsed/>
    <w:rsid w:val="00D47596"/>
  </w:style>
  <w:style w:type="table" w:customStyle="1" w:styleId="242">
    <w:name w:val="Сетка таблицы24"/>
    <w:basedOn w:val="a1"/>
    <w:next w:val="afc"/>
    <w:uiPriority w:val="99"/>
    <w:rsid w:val="00D4759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2"/>
    <w:uiPriority w:val="99"/>
    <w:semiHidden/>
    <w:unhideWhenUsed/>
    <w:rsid w:val="00D47596"/>
  </w:style>
  <w:style w:type="numbering" w:customStyle="1" w:styleId="128">
    <w:name w:val="Нет списка128"/>
    <w:next w:val="a2"/>
    <w:uiPriority w:val="99"/>
    <w:semiHidden/>
    <w:unhideWhenUsed/>
    <w:rsid w:val="00D47596"/>
  </w:style>
  <w:style w:type="numbering" w:customStyle="1" w:styleId="670">
    <w:name w:val="Нет списка67"/>
    <w:next w:val="a2"/>
    <w:uiPriority w:val="99"/>
    <w:semiHidden/>
    <w:unhideWhenUsed/>
    <w:rsid w:val="00E65242"/>
  </w:style>
  <w:style w:type="table" w:customStyle="1" w:styleId="252">
    <w:name w:val="Сетка таблицы25"/>
    <w:basedOn w:val="a1"/>
    <w:next w:val="afc"/>
    <w:uiPriority w:val="59"/>
    <w:rsid w:val="003229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2">
    <w:name w:val="HTML Variable"/>
    <w:aliases w:val="!Ссылки в документе"/>
    <w:rsid w:val="00244F48"/>
    <w:rPr>
      <w:rFonts w:ascii="Arial" w:hAnsi="Arial"/>
      <w:b w:val="0"/>
      <w:i w:val="0"/>
      <w:iCs/>
      <w:color w:val="0000FF"/>
      <w:sz w:val="24"/>
      <w:u w:val="none"/>
    </w:rPr>
  </w:style>
  <w:style w:type="character" w:customStyle="1" w:styleId="11a">
    <w:name w:val="Заголовок 1 Знак1"/>
    <w:aliases w:val="!Части документа Знак"/>
    <w:rsid w:val="00244F48"/>
    <w:rPr>
      <w:rFonts w:ascii="Cambria" w:eastAsia="Times New Roman" w:hAnsi="Cambria" w:cs="Times New Roman"/>
      <w:b/>
      <w:bCs/>
      <w:color w:val="365F91"/>
      <w:sz w:val="28"/>
      <w:szCs w:val="28"/>
    </w:rPr>
  </w:style>
  <w:style w:type="character" w:customStyle="1" w:styleId="314">
    <w:name w:val="Заголовок 3 Знак1"/>
    <w:aliases w:val="!Главы документа Знак"/>
    <w:semiHidden/>
    <w:rsid w:val="00244F48"/>
    <w:rPr>
      <w:rFonts w:ascii="Cambria" w:eastAsia="Times New Roman" w:hAnsi="Cambria" w:cs="Times New Roman"/>
      <w:b/>
      <w:bCs/>
      <w:color w:val="4F81BD"/>
      <w:sz w:val="24"/>
      <w:szCs w:val="24"/>
    </w:rPr>
  </w:style>
  <w:style w:type="character" w:customStyle="1" w:styleId="412">
    <w:name w:val="Заголовок 4 Знак1"/>
    <w:aliases w:val="!Параграфы/Статьи документа Знак"/>
    <w:semiHidden/>
    <w:rsid w:val="00244F48"/>
    <w:rPr>
      <w:rFonts w:ascii="Cambria" w:eastAsia="Times New Roman" w:hAnsi="Cambria" w:cs="Times New Roman"/>
      <w:b/>
      <w:bCs/>
      <w:i/>
      <w:iCs/>
      <w:color w:val="4F81BD"/>
      <w:sz w:val="24"/>
      <w:szCs w:val="24"/>
    </w:rPr>
  </w:style>
  <w:style w:type="character" w:customStyle="1" w:styleId="1ff5">
    <w:name w:val="Текст примечания Знак1"/>
    <w:aliases w:val="!Равноширинный текст документа Знак"/>
    <w:semiHidden/>
    <w:rsid w:val="00244F48"/>
    <w:rPr>
      <w:rFonts w:ascii="Arial" w:eastAsia="Times New Roman" w:hAnsi="Arial"/>
    </w:rPr>
  </w:style>
  <w:style w:type="numbering" w:customStyle="1" w:styleId="68">
    <w:name w:val="Нет списка68"/>
    <w:next w:val="a2"/>
    <w:uiPriority w:val="99"/>
    <w:semiHidden/>
    <w:unhideWhenUsed/>
    <w:rsid w:val="002B3A58"/>
  </w:style>
  <w:style w:type="table" w:customStyle="1" w:styleId="261">
    <w:name w:val="Сетка таблицы26"/>
    <w:basedOn w:val="a1"/>
    <w:next w:val="afc"/>
    <w:uiPriority w:val="99"/>
    <w:rsid w:val="0014377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2"/>
    <w:uiPriority w:val="99"/>
    <w:semiHidden/>
    <w:unhideWhenUsed/>
    <w:rsid w:val="0014377D"/>
  </w:style>
  <w:style w:type="paragraph" w:customStyle="1" w:styleId="4d">
    <w:name w:val="Знак Знак4"/>
    <w:basedOn w:val="a"/>
    <w:rsid w:val="0014377D"/>
    <w:pPr>
      <w:spacing w:before="100" w:beforeAutospacing="1" w:after="100" w:afterAutospacing="1"/>
      <w:jc w:val="left"/>
    </w:pPr>
    <w:rPr>
      <w:rFonts w:ascii="Tahoma" w:hAnsi="Tahoma"/>
      <w:sz w:val="20"/>
      <w:szCs w:val="20"/>
      <w:lang w:val="en-US" w:eastAsia="en-US"/>
    </w:rPr>
  </w:style>
  <w:style w:type="table" w:customStyle="1" w:styleId="271">
    <w:name w:val="Сетка таблицы27"/>
    <w:basedOn w:val="a1"/>
    <w:next w:val="afc"/>
    <w:uiPriority w:val="99"/>
    <w:rsid w:val="0014377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2"/>
    <w:uiPriority w:val="99"/>
    <w:semiHidden/>
    <w:unhideWhenUsed/>
    <w:rsid w:val="00F37497"/>
  </w:style>
  <w:style w:type="table" w:customStyle="1" w:styleId="281">
    <w:name w:val="Сетка таблицы28"/>
    <w:basedOn w:val="a1"/>
    <w:next w:val="afc"/>
    <w:uiPriority w:val="39"/>
    <w:rsid w:val="00F374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
    <w:basedOn w:val="a1"/>
    <w:next w:val="afc"/>
    <w:uiPriority w:val="59"/>
    <w:rsid w:val="005569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
    <w:basedOn w:val="a1"/>
    <w:next w:val="afc"/>
    <w:uiPriority w:val="59"/>
    <w:rsid w:val="00830A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2"/>
    <w:uiPriority w:val="99"/>
    <w:semiHidden/>
    <w:unhideWhenUsed/>
    <w:rsid w:val="0033402C"/>
  </w:style>
  <w:style w:type="table" w:customStyle="1" w:styleId="331">
    <w:name w:val="Сетка таблицы33"/>
    <w:basedOn w:val="a1"/>
    <w:next w:val="afc"/>
    <w:uiPriority w:val="59"/>
    <w:rsid w:val="003340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Нормальный (таблица)"/>
    <w:basedOn w:val="a"/>
    <w:next w:val="a"/>
    <w:uiPriority w:val="99"/>
    <w:rsid w:val="0033402C"/>
    <w:pPr>
      <w:widowControl w:val="0"/>
      <w:autoSpaceDE w:val="0"/>
      <w:autoSpaceDN w:val="0"/>
      <w:adjustRightInd w:val="0"/>
    </w:pPr>
    <w:rPr>
      <w:rFonts w:ascii="Times New Roman CYR" w:hAnsi="Times New Roman CYR" w:cs="Times New Roman CYR"/>
      <w:sz w:val="24"/>
    </w:rPr>
  </w:style>
  <w:style w:type="numbering" w:customStyle="1" w:styleId="720">
    <w:name w:val="Нет списка72"/>
    <w:next w:val="a2"/>
    <w:uiPriority w:val="99"/>
    <w:semiHidden/>
    <w:rsid w:val="003D7A2D"/>
  </w:style>
  <w:style w:type="numbering" w:customStyle="1" w:styleId="129">
    <w:name w:val="Нет списка129"/>
    <w:next w:val="a2"/>
    <w:uiPriority w:val="99"/>
    <w:semiHidden/>
    <w:unhideWhenUsed/>
    <w:rsid w:val="003D7A2D"/>
  </w:style>
  <w:style w:type="numbering" w:customStyle="1" w:styleId="218">
    <w:name w:val="Нет списка218"/>
    <w:next w:val="a2"/>
    <w:uiPriority w:val="99"/>
    <w:semiHidden/>
    <w:unhideWhenUsed/>
    <w:rsid w:val="003D7A2D"/>
  </w:style>
  <w:style w:type="table" w:customStyle="1" w:styleId="341">
    <w:name w:val="Сетка таблицы34"/>
    <w:basedOn w:val="a1"/>
    <w:next w:val="afc"/>
    <w:uiPriority w:val="99"/>
    <w:rsid w:val="003D7A2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2"/>
    <w:uiPriority w:val="99"/>
    <w:semiHidden/>
    <w:unhideWhenUsed/>
    <w:rsid w:val="003D7A2D"/>
  </w:style>
  <w:style w:type="table" w:customStyle="1" w:styleId="1111">
    <w:name w:val="Сетка таблицы111"/>
    <w:basedOn w:val="a1"/>
    <w:next w:val="afc"/>
    <w:uiPriority w:val="99"/>
    <w:rsid w:val="003D7A2D"/>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2"/>
    <w:uiPriority w:val="99"/>
    <w:semiHidden/>
    <w:rsid w:val="003D7A2D"/>
  </w:style>
  <w:style w:type="numbering" w:customStyle="1" w:styleId="1300">
    <w:name w:val="Нет списка130"/>
    <w:next w:val="a2"/>
    <w:semiHidden/>
    <w:rsid w:val="003D7A2D"/>
  </w:style>
  <w:style w:type="numbering" w:customStyle="1" w:styleId="219">
    <w:name w:val="Нет списка219"/>
    <w:next w:val="a2"/>
    <w:uiPriority w:val="99"/>
    <w:semiHidden/>
    <w:unhideWhenUsed/>
    <w:rsid w:val="003D7A2D"/>
  </w:style>
  <w:style w:type="table" w:customStyle="1" w:styleId="1120">
    <w:name w:val="Сетка таблицы112"/>
    <w:basedOn w:val="a1"/>
    <w:next w:val="afc"/>
    <w:uiPriority w:val="99"/>
    <w:rsid w:val="003D7A2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2"/>
    <w:uiPriority w:val="99"/>
    <w:semiHidden/>
    <w:unhideWhenUsed/>
    <w:rsid w:val="003D7A2D"/>
  </w:style>
  <w:style w:type="table" w:customStyle="1" w:styleId="2101">
    <w:name w:val="Сетка таблицы210"/>
    <w:basedOn w:val="a1"/>
    <w:next w:val="afc"/>
    <w:rsid w:val="003D7A2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2"/>
    <w:semiHidden/>
    <w:rsid w:val="00655E44"/>
  </w:style>
  <w:style w:type="numbering" w:customStyle="1" w:styleId="1310">
    <w:name w:val="Нет списка131"/>
    <w:next w:val="a2"/>
    <w:uiPriority w:val="99"/>
    <w:semiHidden/>
    <w:unhideWhenUsed/>
    <w:rsid w:val="00655E44"/>
  </w:style>
  <w:style w:type="numbering" w:customStyle="1" w:styleId="2200">
    <w:name w:val="Нет списка220"/>
    <w:next w:val="a2"/>
    <w:uiPriority w:val="99"/>
    <w:semiHidden/>
    <w:unhideWhenUsed/>
    <w:rsid w:val="00655E44"/>
  </w:style>
  <w:style w:type="table" w:customStyle="1" w:styleId="351">
    <w:name w:val="Сетка таблицы35"/>
    <w:basedOn w:val="a1"/>
    <w:next w:val="afc"/>
    <w:uiPriority w:val="59"/>
    <w:rsid w:val="00655E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
    <w:basedOn w:val="a1"/>
    <w:next w:val="afc"/>
    <w:rsid w:val="006A0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5"/>
    <w:next w:val="a2"/>
    <w:uiPriority w:val="99"/>
    <w:semiHidden/>
    <w:unhideWhenUsed/>
    <w:rsid w:val="00D3372F"/>
  </w:style>
  <w:style w:type="numbering" w:customStyle="1" w:styleId="132">
    <w:name w:val="Нет списка132"/>
    <w:next w:val="a2"/>
    <w:uiPriority w:val="99"/>
    <w:semiHidden/>
    <w:unhideWhenUsed/>
    <w:rsid w:val="00D3372F"/>
  </w:style>
  <w:style w:type="numbering" w:customStyle="1" w:styleId="2210">
    <w:name w:val="Нет списка221"/>
    <w:next w:val="a2"/>
    <w:uiPriority w:val="99"/>
    <w:semiHidden/>
    <w:unhideWhenUsed/>
    <w:rsid w:val="00D3372F"/>
  </w:style>
  <w:style w:type="table" w:customStyle="1" w:styleId="371">
    <w:name w:val="Сетка таблицы37"/>
    <w:basedOn w:val="a1"/>
    <w:next w:val="afc"/>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Нет списка313"/>
    <w:next w:val="a2"/>
    <w:uiPriority w:val="99"/>
    <w:semiHidden/>
    <w:unhideWhenUsed/>
    <w:rsid w:val="00D3372F"/>
  </w:style>
  <w:style w:type="table" w:customStyle="1" w:styleId="1130">
    <w:name w:val="Сетка таблицы113"/>
    <w:basedOn w:val="a1"/>
    <w:next w:val="afc"/>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
    <w:name w:val="Нет списка76"/>
    <w:next w:val="a2"/>
    <w:uiPriority w:val="99"/>
    <w:semiHidden/>
    <w:unhideWhenUsed/>
    <w:rsid w:val="00D3372F"/>
  </w:style>
  <w:style w:type="numbering" w:customStyle="1" w:styleId="133">
    <w:name w:val="Нет списка133"/>
    <w:next w:val="a2"/>
    <w:semiHidden/>
    <w:rsid w:val="00D3372F"/>
  </w:style>
  <w:style w:type="table" w:customStyle="1" w:styleId="381">
    <w:name w:val="Сетка таблицы38"/>
    <w:basedOn w:val="a1"/>
    <w:next w:val="afc"/>
    <w:rsid w:val="00D3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2"/>
    <w:uiPriority w:val="99"/>
    <w:semiHidden/>
    <w:unhideWhenUsed/>
    <w:rsid w:val="00D3372F"/>
  </w:style>
  <w:style w:type="table" w:customStyle="1" w:styleId="1140">
    <w:name w:val="Сетка таблицы114"/>
    <w:basedOn w:val="a1"/>
    <w:next w:val="afc"/>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2"/>
    <w:uiPriority w:val="99"/>
    <w:semiHidden/>
    <w:unhideWhenUsed/>
    <w:rsid w:val="00D3372F"/>
  </w:style>
  <w:style w:type="table" w:customStyle="1" w:styleId="2111">
    <w:name w:val="Сетка таблицы211"/>
    <w:basedOn w:val="a1"/>
    <w:next w:val="afc"/>
    <w:rsid w:val="00D3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unhideWhenUsed/>
    <w:rsid w:val="00D3372F"/>
  </w:style>
  <w:style w:type="numbering" w:customStyle="1" w:styleId="134">
    <w:name w:val="Нет списка134"/>
    <w:next w:val="a2"/>
    <w:uiPriority w:val="99"/>
    <w:semiHidden/>
    <w:unhideWhenUsed/>
    <w:rsid w:val="00D3372F"/>
  </w:style>
  <w:style w:type="numbering" w:customStyle="1" w:styleId="2230">
    <w:name w:val="Нет списка223"/>
    <w:next w:val="a2"/>
    <w:uiPriority w:val="99"/>
    <w:semiHidden/>
    <w:unhideWhenUsed/>
    <w:rsid w:val="00D3372F"/>
  </w:style>
  <w:style w:type="table" w:customStyle="1" w:styleId="391">
    <w:name w:val="Сетка таблицы39"/>
    <w:basedOn w:val="a1"/>
    <w:next w:val="afc"/>
    <w:uiPriority w:val="59"/>
    <w:rsid w:val="00D3372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2"/>
    <w:uiPriority w:val="99"/>
    <w:semiHidden/>
    <w:unhideWhenUsed/>
    <w:rsid w:val="00101276"/>
  </w:style>
  <w:style w:type="paragraph" w:customStyle="1" w:styleId="2f8">
    <w:name w:val="Заголовок2"/>
    <w:basedOn w:val="a"/>
    <w:next w:val="af3"/>
    <w:rsid w:val="00101276"/>
    <w:pPr>
      <w:keepNext/>
      <w:suppressAutoHyphens/>
      <w:spacing w:before="240" w:after="120"/>
      <w:jc w:val="left"/>
    </w:pPr>
    <w:rPr>
      <w:rFonts w:ascii="Arial" w:eastAsia="Lucida Sans Unicode" w:hAnsi="Arial" w:cs="Tahoma"/>
      <w:szCs w:val="28"/>
      <w:lang w:eastAsia="ar-SA"/>
    </w:rPr>
  </w:style>
  <w:style w:type="table" w:customStyle="1" w:styleId="401">
    <w:name w:val="Сетка таблицы40"/>
    <w:basedOn w:val="a1"/>
    <w:next w:val="afc"/>
    <w:rsid w:val="001012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2"/>
    <w:uiPriority w:val="99"/>
    <w:semiHidden/>
    <w:unhideWhenUsed/>
    <w:rsid w:val="00101276"/>
  </w:style>
  <w:style w:type="table" w:customStyle="1" w:styleId="431">
    <w:name w:val="Сетка таблицы43"/>
    <w:basedOn w:val="a1"/>
    <w:next w:val="afc"/>
    <w:rsid w:val="001012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2"/>
    <w:uiPriority w:val="99"/>
    <w:semiHidden/>
    <w:unhideWhenUsed/>
    <w:rsid w:val="00101276"/>
  </w:style>
  <w:style w:type="table" w:customStyle="1" w:styleId="441">
    <w:name w:val="Сетка таблицы44"/>
    <w:basedOn w:val="a1"/>
    <w:next w:val="afc"/>
    <w:rsid w:val="001012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2"/>
    <w:uiPriority w:val="99"/>
    <w:semiHidden/>
    <w:unhideWhenUsed/>
    <w:rsid w:val="009866D4"/>
  </w:style>
  <w:style w:type="table" w:customStyle="1" w:styleId="451">
    <w:name w:val="Сетка таблицы45"/>
    <w:basedOn w:val="a1"/>
    <w:next w:val="afc"/>
    <w:uiPriority w:val="59"/>
    <w:rsid w:val="00017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2"/>
    <w:uiPriority w:val="99"/>
    <w:semiHidden/>
    <w:unhideWhenUsed/>
    <w:rsid w:val="00413738"/>
  </w:style>
  <w:style w:type="numbering" w:customStyle="1" w:styleId="83">
    <w:name w:val="Нет списка83"/>
    <w:next w:val="a2"/>
    <w:uiPriority w:val="99"/>
    <w:semiHidden/>
    <w:unhideWhenUsed/>
    <w:rsid w:val="002664B7"/>
  </w:style>
  <w:style w:type="numbering" w:customStyle="1" w:styleId="84">
    <w:name w:val="Нет списка84"/>
    <w:next w:val="a2"/>
    <w:uiPriority w:val="99"/>
    <w:semiHidden/>
    <w:unhideWhenUsed/>
    <w:rsid w:val="00D150BB"/>
  </w:style>
  <w:style w:type="numbering" w:customStyle="1" w:styleId="135">
    <w:name w:val="Нет списка135"/>
    <w:next w:val="a2"/>
    <w:uiPriority w:val="99"/>
    <w:semiHidden/>
    <w:unhideWhenUsed/>
    <w:rsid w:val="00D150BB"/>
  </w:style>
  <w:style w:type="numbering" w:customStyle="1" w:styleId="224">
    <w:name w:val="Нет списка224"/>
    <w:next w:val="a2"/>
    <w:uiPriority w:val="99"/>
    <w:semiHidden/>
    <w:unhideWhenUsed/>
    <w:rsid w:val="00D150BB"/>
  </w:style>
  <w:style w:type="table" w:customStyle="1" w:styleId="461">
    <w:name w:val="Сетка таблицы46"/>
    <w:basedOn w:val="a1"/>
    <w:next w:val="afc"/>
    <w:uiPriority w:val="59"/>
    <w:rsid w:val="00D150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
    <w:name w:val="Нет списка85"/>
    <w:next w:val="a2"/>
    <w:uiPriority w:val="99"/>
    <w:semiHidden/>
    <w:unhideWhenUsed/>
    <w:rsid w:val="00D150BB"/>
  </w:style>
  <w:style w:type="numbering" w:customStyle="1" w:styleId="136">
    <w:name w:val="Нет списка136"/>
    <w:next w:val="a2"/>
    <w:semiHidden/>
    <w:rsid w:val="00D150BB"/>
  </w:style>
  <w:style w:type="table" w:customStyle="1" w:styleId="470">
    <w:name w:val="Сетка таблицы47"/>
    <w:basedOn w:val="a1"/>
    <w:next w:val="afc"/>
    <w:rsid w:val="00D15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5"/>
    <w:next w:val="a2"/>
    <w:uiPriority w:val="99"/>
    <w:semiHidden/>
    <w:unhideWhenUsed/>
    <w:rsid w:val="00D150BB"/>
  </w:style>
  <w:style w:type="table" w:customStyle="1" w:styleId="1160">
    <w:name w:val="Сетка таблицы116"/>
    <w:basedOn w:val="a1"/>
    <w:next w:val="afc"/>
    <w:uiPriority w:val="99"/>
    <w:rsid w:val="00D150B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2"/>
    <w:uiPriority w:val="99"/>
    <w:semiHidden/>
    <w:unhideWhenUsed/>
    <w:rsid w:val="00D150BB"/>
  </w:style>
  <w:style w:type="table" w:customStyle="1" w:styleId="2121">
    <w:name w:val="Сетка таблицы212"/>
    <w:basedOn w:val="a1"/>
    <w:next w:val="afc"/>
    <w:rsid w:val="00D15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uiPriority w:val="99"/>
    <w:rsid w:val="00D150B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2"/>
    <w:uiPriority w:val="99"/>
    <w:semiHidden/>
    <w:unhideWhenUsed/>
    <w:rsid w:val="007B2E05"/>
  </w:style>
  <w:style w:type="numbering" w:customStyle="1" w:styleId="137">
    <w:name w:val="Нет списка137"/>
    <w:next w:val="a2"/>
    <w:uiPriority w:val="99"/>
    <w:semiHidden/>
    <w:unhideWhenUsed/>
    <w:rsid w:val="007B2E05"/>
  </w:style>
  <w:style w:type="numbering" w:customStyle="1" w:styleId="226">
    <w:name w:val="Нет списка226"/>
    <w:next w:val="a2"/>
    <w:uiPriority w:val="99"/>
    <w:semiHidden/>
    <w:unhideWhenUsed/>
    <w:rsid w:val="007B2E05"/>
  </w:style>
  <w:style w:type="table" w:customStyle="1" w:styleId="480">
    <w:name w:val="Сетка таблицы48"/>
    <w:basedOn w:val="a1"/>
    <w:next w:val="afc"/>
    <w:uiPriority w:val="59"/>
    <w:rsid w:val="007B2E0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7B2E05"/>
  </w:style>
  <w:style w:type="numbering" w:customStyle="1" w:styleId="138">
    <w:name w:val="Нет списка138"/>
    <w:next w:val="a2"/>
    <w:semiHidden/>
    <w:rsid w:val="007B2E05"/>
  </w:style>
  <w:style w:type="table" w:customStyle="1" w:styleId="490">
    <w:name w:val="Сетка таблицы49"/>
    <w:basedOn w:val="a1"/>
    <w:next w:val="afc"/>
    <w:rsid w:val="007B2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
    <w:name w:val="Нет списка227"/>
    <w:next w:val="a2"/>
    <w:uiPriority w:val="99"/>
    <w:semiHidden/>
    <w:unhideWhenUsed/>
    <w:rsid w:val="007B2E05"/>
  </w:style>
  <w:style w:type="table" w:customStyle="1" w:styleId="1180">
    <w:name w:val="Сетка таблицы118"/>
    <w:basedOn w:val="a1"/>
    <w:next w:val="afc"/>
    <w:uiPriority w:val="99"/>
    <w:rsid w:val="007B2E0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a2"/>
    <w:uiPriority w:val="99"/>
    <w:semiHidden/>
    <w:unhideWhenUsed/>
    <w:rsid w:val="007B2E05"/>
  </w:style>
  <w:style w:type="table" w:customStyle="1" w:styleId="2131">
    <w:name w:val="Сетка таблицы213"/>
    <w:basedOn w:val="a1"/>
    <w:next w:val="afc"/>
    <w:rsid w:val="007B2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1"/>
    <w:uiPriority w:val="99"/>
    <w:rsid w:val="007B2E0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2"/>
    <w:uiPriority w:val="99"/>
    <w:semiHidden/>
    <w:unhideWhenUsed/>
    <w:rsid w:val="00C2775C"/>
  </w:style>
  <w:style w:type="numbering" w:customStyle="1" w:styleId="139">
    <w:name w:val="Нет списка139"/>
    <w:next w:val="a2"/>
    <w:uiPriority w:val="99"/>
    <w:semiHidden/>
    <w:unhideWhenUsed/>
    <w:rsid w:val="00C2775C"/>
  </w:style>
  <w:style w:type="numbering" w:customStyle="1" w:styleId="228">
    <w:name w:val="Нет списка228"/>
    <w:next w:val="a2"/>
    <w:uiPriority w:val="99"/>
    <w:semiHidden/>
    <w:unhideWhenUsed/>
    <w:rsid w:val="00C2775C"/>
  </w:style>
  <w:style w:type="table" w:customStyle="1" w:styleId="501">
    <w:name w:val="Сетка таблицы50"/>
    <w:basedOn w:val="a1"/>
    <w:next w:val="afc"/>
    <w:uiPriority w:val="59"/>
    <w:rsid w:val="00C2775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
    <w:name w:val="Нет списка89"/>
    <w:next w:val="a2"/>
    <w:uiPriority w:val="99"/>
    <w:semiHidden/>
    <w:unhideWhenUsed/>
    <w:rsid w:val="00C2775C"/>
  </w:style>
  <w:style w:type="numbering" w:customStyle="1" w:styleId="1400">
    <w:name w:val="Нет списка140"/>
    <w:next w:val="a2"/>
    <w:semiHidden/>
    <w:rsid w:val="00C2775C"/>
  </w:style>
  <w:style w:type="table" w:customStyle="1" w:styleId="511">
    <w:name w:val="Сетка таблицы51"/>
    <w:basedOn w:val="a1"/>
    <w:next w:val="afc"/>
    <w:rsid w:val="00C27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
    <w:name w:val="Нет списка229"/>
    <w:next w:val="a2"/>
    <w:uiPriority w:val="99"/>
    <w:semiHidden/>
    <w:unhideWhenUsed/>
    <w:rsid w:val="00C2775C"/>
  </w:style>
  <w:style w:type="table" w:customStyle="1" w:styleId="1201">
    <w:name w:val="Сетка таблицы120"/>
    <w:basedOn w:val="a1"/>
    <w:next w:val="afc"/>
    <w:uiPriority w:val="99"/>
    <w:rsid w:val="00C2775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7">
    <w:name w:val="Нет списка317"/>
    <w:next w:val="a2"/>
    <w:uiPriority w:val="99"/>
    <w:semiHidden/>
    <w:unhideWhenUsed/>
    <w:rsid w:val="00C2775C"/>
  </w:style>
  <w:style w:type="table" w:customStyle="1" w:styleId="2141">
    <w:name w:val="Сетка таблицы214"/>
    <w:basedOn w:val="a1"/>
    <w:next w:val="afc"/>
    <w:rsid w:val="00C27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1"/>
    <w:uiPriority w:val="99"/>
    <w:rsid w:val="00C2775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2"/>
    <w:uiPriority w:val="99"/>
    <w:semiHidden/>
    <w:unhideWhenUsed/>
    <w:rsid w:val="00D82720"/>
  </w:style>
  <w:style w:type="table" w:customStyle="1" w:styleId="521">
    <w:name w:val="Сетка таблицы52"/>
    <w:basedOn w:val="a1"/>
    <w:next w:val="afc"/>
    <w:uiPriority w:val="59"/>
    <w:rsid w:val="00D8272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0">
    <w:name w:val="Нет списка91"/>
    <w:next w:val="a2"/>
    <w:uiPriority w:val="99"/>
    <w:semiHidden/>
    <w:unhideWhenUsed/>
    <w:rsid w:val="00513F88"/>
  </w:style>
  <w:style w:type="numbering" w:customStyle="1" w:styleId="1410">
    <w:name w:val="Нет списка141"/>
    <w:next w:val="a2"/>
    <w:uiPriority w:val="99"/>
    <w:semiHidden/>
    <w:unhideWhenUsed/>
    <w:rsid w:val="00513F88"/>
  </w:style>
  <w:style w:type="numbering" w:customStyle="1" w:styleId="2300">
    <w:name w:val="Нет списка230"/>
    <w:next w:val="a2"/>
    <w:uiPriority w:val="99"/>
    <w:semiHidden/>
    <w:unhideWhenUsed/>
    <w:rsid w:val="00513F88"/>
  </w:style>
  <w:style w:type="table" w:customStyle="1" w:styleId="531">
    <w:name w:val="Сетка таблицы53"/>
    <w:basedOn w:val="a1"/>
    <w:next w:val="afc"/>
    <w:uiPriority w:val="59"/>
    <w:rsid w:val="00513F8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Нет списка92"/>
    <w:next w:val="a2"/>
    <w:uiPriority w:val="99"/>
    <w:semiHidden/>
    <w:unhideWhenUsed/>
    <w:rsid w:val="00513F88"/>
  </w:style>
  <w:style w:type="numbering" w:customStyle="1" w:styleId="142">
    <w:name w:val="Нет списка142"/>
    <w:next w:val="a2"/>
    <w:uiPriority w:val="99"/>
    <w:semiHidden/>
    <w:unhideWhenUsed/>
    <w:rsid w:val="00513F88"/>
  </w:style>
  <w:style w:type="numbering" w:customStyle="1" w:styleId="2310">
    <w:name w:val="Нет списка231"/>
    <w:next w:val="a2"/>
    <w:uiPriority w:val="99"/>
    <w:semiHidden/>
    <w:unhideWhenUsed/>
    <w:rsid w:val="00513F88"/>
  </w:style>
  <w:style w:type="table" w:customStyle="1" w:styleId="541">
    <w:name w:val="Сетка таблицы54"/>
    <w:basedOn w:val="a1"/>
    <w:next w:val="afc"/>
    <w:uiPriority w:val="99"/>
    <w:rsid w:val="00513F8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8"/>
    <w:next w:val="a2"/>
    <w:uiPriority w:val="99"/>
    <w:semiHidden/>
    <w:unhideWhenUsed/>
    <w:rsid w:val="00513F88"/>
  </w:style>
  <w:style w:type="table" w:customStyle="1" w:styleId="1211">
    <w:name w:val="Сетка таблицы121"/>
    <w:basedOn w:val="a1"/>
    <w:next w:val="afc"/>
    <w:uiPriority w:val="99"/>
    <w:rsid w:val="00513F8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Нет списка93"/>
    <w:next w:val="a2"/>
    <w:semiHidden/>
    <w:rsid w:val="00513F88"/>
  </w:style>
  <w:style w:type="paragraph" w:customStyle="1" w:styleId="3f1">
    <w:name w:val="Без интервала3"/>
    <w:rsid w:val="00513F88"/>
    <w:rPr>
      <w:rFonts w:ascii="Calibri" w:eastAsia="Calibri" w:hAnsi="Calibri"/>
      <w:sz w:val="22"/>
      <w:szCs w:val="22"/>
    </w:rPr>
  </w:style>
  <w:style w:type="character" w:customStyle="1" w:styleId="WW8Num1z0">
    <w:name w:val="WW8Num1z0"/>
    <w:rsid w:val="00513F88"/>
  </w:style>
  <w:style w:type="character" w:customStyle="1" w:styleId="WW8Num1z2">
    <w:name w:val="WW8Num1z2"/>
    <w:rsid w:val="00513F88"/>
  </w:style>
  <w:style w:type="character" w:customStyle="1" w:styleId="WW8Num1z3">
    <w:name w:val="WW8Num1z3"/>
    <w:rsid w:val="00513F88"/>
  </w:style>
  <w:style w:type="character" w:customStyle="1" w:styleId="WW8Num1z4">
    <w:name w:val="WW8Num1z4"/>
    <w:rsid w:val="00513F88"/>
  </w:style>
  <w:style w:type="character" w:customStyle="1" w:styleId="WW8Num1z5">
    <w:name w:val="WW8Num1z5"/>
    <w:rsid w:val="00513F88"/>
  </w:style>
  <w:style w:type="character" w:customStyle="1" w:styleId="WW8Num1z6">
    <w:name w:val="WW8Num1z6"/>
    <w:rsid w:val="00513F88"/>
  </w:style>
  <w:style w:type="character" w:customStyle="1" w:styleId="WW8Num1z7">
    <w:name w:val="WW8Num1z7"/>
    <w:rsid w:val="00513F88"/>
  </w:style>
  <w:style w:type="character" w:customStyle="1" w:styleId="WW8Num1z8">
    <w:name w:val="WW8Num1z8"/>
    <w:rsid w:val="00513F88"/>
  </w:style>
  <w:style w:type="character" w:customStyle="1" w:styleId="WW8Num3z0">
    <w:name w:val="WW8Num3z0"/>
    <w:rsid w:val="00513F88"/>
    <w:rPr>
      <w:sz w:val="24"/>
      <w:szCs w:val="24"/>
    </w:rPr>
  </w:style>
  <w:style w:type="character" w:customStyle="1" w:styleId="WW8Num5z0">
    <w:name w:val="WW8Num5z0"/>
    <w:rsid w:val="00513F88"/>
  </w:style>
  <w:style w:type="character" w:customStyle="1" w:styleId="WW8Num6z0">
    <w:name w:val="WW8Num6z0"/>
    <w:rsid w:val="00513F88"/>
    <w:rPr>
      <w:sz w:val="28"/>
      <w:szCs w:val="28"/>
    </w:rPr>
  </w:style>
  <w:style w:type="character" w:customStyle="1" w:styleId="WW8Num7z0">
    <w:name w:val="WW8Num7z0"/>
    <w:rsid w:val="00513F88"/>
    <w:rPr>
      <w:rFonts w:ascii="Times New Roman" w:hAnsi="Times New Roman" w:cs="Times New Roman"/>
      <w:sz w:val="24"/>
      <w:szCs w:val="24"/>
    </w:rPr>
  </w:style>
  <w:style w:type="character" w:customStyle="1" w:styleId="WW8Num8z0">
    <w:name w:val="WW8Num8z0"/>
    <w:rsid w:val="00513F88"/>
  </w:style>
  <w:style w:type="character" w:customStyle="1" w:styleId="WW8Num8z1">
    <w:name w:val="WW8Num8z1"/>
    <w:rsid w:val="00513F88"/>
    <w:rPr>
      <w:rFonts w:ascii="Times New Roman" w:hAnsi="Times New Roman" w:cs="Times New Roman"/>
      <w:sz w:val="24"/>
      <w:szCs w:val="24"/>
      <w:shd w:val="clear" w:color="auto" w:fill="auto"/>
    </w:rPr>
  </w:style>
  <w:style w:type="character" w:customStyle="1" w:styleId="WW8Num8z2">
    <w:name w:val="WW8Num8z2"/>
    <w:rsid w:val="00513F88"/>
  </w:style>
  <w:style w:type="character" w:customStyle="1" w:styleId="WW8Num8z3">
    <w:name w:val="WW8Num8z3"/>
    <w:rsid w:val="00513F88"/>
  </w:style>
  <w:style w:type="character" w:customStyle="1" w:styleId="WW8Num8z4">
    <w:name w:val="WW8Num8z4"/>
    <w:rsid w:val="00513F88"/>
  </w:style>
  <w:style w:type="character" w:customStyle="1" w:styleId="WW8Num8z5">
    <w:name w:val="WW8Num8z5"/>
    <w:rsid w:val="00513F88"/>
  </w:style>
  <w:style w:type="character" w:customStyle="1" w:styleId="WW8Num8z6">
    <w:name w:val="WW8Num8z6"/>
    <w:rsid w:val="00513F88"/>
  </w:style>
  <w:style w:type="character" w:customStyle="1" w:styleId="WW8Num8z7">
    <w:name w:val="WW8Num8z7"/>
    <w:rsid w:val="00513F88"/>
  </w:style>
  <w:style w:type="character" w:customStyle="1" w:styleId="WW8Num8z8">
    <w:name w:val="WW8Num8z8"/>
    <w:rsid w:val="00513F88"/>
  </w:style>
  <w:style w:type="character" w:customStyle="1" w:styleId="WW8Num9z0">
    <w:name w:val="WW8Num9z0"/>
    <w:rsid w:val="00513F88"/>
  </w:style>
  <w:style w:type="character" w:customStyle="1" w:styleId="WW8Num9z1">
    <w:name w:val="WW8Num9z1"/>
    <w:rsid w:val="00513F88"/>
  </w:style>
  <w:style w:type="character" w:customStyle="1" w:styleId="WW8Num9z2">
    <w:name w:val="WW8Num9z2"/>
    <w:rsid w:val="00513F88"/>
  </w:style>
  <w:style w:type="character" w:customStyle="1" w:styleId="WW8Num9z3">
    <w:name w:val="WW8Num9z3"/>
    <w:rsid w:val="00513F88"/>
  </w:style>
  <w:style w:type="character" w:customStyle="1" w:styleId="WW8Num9z4">
    <w:name w:val="WW8Num9z4"/>
    <w:rsid w:val="00513F88"/>
  </w:style>
  <w:style w:type="character" w:customStyle="1" w:styleId="WW8Num9z5">
    <w:name w:val="WW8Num9z5"/>
    <w:rsid w:val="00513F88"/>
  </w:style>
  <w:style w:type="character" w:customStyle="1" w:styleId="WW8Num9z6">
    <w:name w:val="WW8Num9z6"/>
    <w:rsid w:val="00513F88"/>
  </w:style>
  <w:style w:type="character" w:customStyle="1" w:styleId="WW8Num9z7">
    <w:name w:val="WW8Num9z7"/>
    <w:rsid w:val="00513F88"/>
  </w:style>
  <w:style w:type="character" w:customStyle="1" w:styleId="WW8Num9z8">
    <w:name w:val="WW8Num9z8"/>
    <w:rsid w:val="00513F88"/>
  </w:style>
  <w:style w:type="character" w:customStyle="1" w:styleId="WW8Num3z1">
    <w:name w:val="WW8Num3z1"/>
    <w:rsid w:val="00513F88"/>
  </w:style>
  <w:style w:type="character" w:customStyle="1" w:styleId="WW8Num3z2">
    <w:name w:val="WW8Num3z2"/>
    <w:rsid w:val="00513F88"/>
  </w:style>
  <w:style w:type="character" w:customStyle="1" w:styleId="WW8Num3z3">
    <w:name w:val="WW8Num3z3"/>
    <w:rsid w:val="00513F88"/>
  </w:style>
  <w:style w:type="character" w:customStyle="1" w:styleId="WW8Num3z4">
    <w:name w:val="WW8Num3z4"/>
    <w:rsid w:val="00513F88"/>
  </w:style>
  <w:style w:type="character" w:customStyle="1" w:styleId="WW8Num3z5">
    <w:name w:val="WW8Num3z5"/>
    <w:rsid w:val="00513F88"/>
  </w:style>
  <w:style w:type="character" w:customStyle="1" w:styleId="WW8Num3z6">
    <w:name w:val="WW8Num3z6"/>
    <w:rsid w:val="00513F88"/>
  </w:style>
  <w:style w:type="character" w:customStyle="1" w:styleId="WW8Num3z7">
    <w:name w:val="WW8Num3z7"/>
    <w:rsid w:val="00513F88"/>
  </w:style>
  <w:style w:type="character" w:customStyle="1" w:styleId="WW8Num3z8">
    <w:name w:val="WW8Num3z8"/>
    <w:rsid w:val="00513F88"/>
  </w:style>
  <w:style w:type="character" w:customStyle="1" w:styleId="WW8Num4z1">
    <w:name w:val="WW8Num4z1"/>
    <w:rsid w:val="00513F88"/>
  </w:style>
  <w:style w:type="character" w:customStyle="1" w:styleId="WW8Num4z2">
    <w:name w:val="WW8Num4z2"/>
    <w:rsid w:val="00513F88"/>
  </w:style>
  <w:style w:type="character" w:customStyle="1" w:styleId="WW8Num4z3">
    <w:name w:val="WW8Num4z3"/>
    <w:rsid w:val="00513F88"/>
  </w:style>
  <w:style w:type="character" w:customStyle="1" w:styleId="WW8Num4z4">
    <w:name w:val="WW8Num4z4"/>
    <w:rsid w:val="00513F88"/>
  </w:style>
  <w:style w:type="character" w:customStyle="1" w:styleId="WW8Num4z5">
    <w:name w:val="WW8Num4z5"/>
    <w:rsid w:val="00513F88"/>
  </w:style>
  <w:style w:type="character" w:customStyle="1" w:styleId="WW8Num4z6">
    <w:name w:val="WW8Num4z6"/>
    <w:rsid w:val="00513F88"/>
  </w:style>
  <w:style w:type="character" w:customStyle="1" w:styleId="WW8Num4z7">
    <w:name w:val="WW8Num4z7"/>
    <w:rsid w:val="00513F88"/>
  </w:style>
  <w:style w:type="character" w:customStyle="1" w:styleId="WW8Num4z8">
    <w:name w:val="WW8Num4z8"/>
    <w:rsid w:val="00513F88"/>
  </w:style>
  <w:style w:type="character" w:customStyle="1" w:styleId="WW8Num5z1">
    <w:name w:val="WW8Num5z1"/>
    <w:rsid w:val="00513F88"/>
  </w:style>
  <w:style w:type="character" w:customStyle="1" w:styleId="WW8Num5z2">
    <w:name w:val="WW8Num5z2"/>
    <w:rsid w:val="00513F88"/>
  </w:style>
  <w:style w:type="character" w:customStyle="1" w:styleId="WW8Num5z3">
    <w:name w:val="WW8Num5z3"/>
    <w:rsid w:val="00513F88"/>
  </w:style>
  <w:style w:type="character" w:customStyle="1" w:styleId="WW8Num5z4">
    <w:name w:val="WW8Num5z4"/>
    <w:rsid w:val="00513F88"/>
  </w:style>
  <w:style w:type="character" w:customStyle="1" w:styleId="WW8Num5z5">
    <w:name w:val="WW8Num5z5"/>
    <w:rsid w:val="00513F88"/>
  </w:style>
  <w:style w:type="character" w:customStyle="1" w:styleId="WW8Num5z6">
    <w:name w:val="WW8Num5z6"/>
    <w:rsid w:val="00513F88"/>
  </w:style>
  <w:style w:type="character" w:customStyle="1" w:styleId="WW8Num5z7">
    <w:name w:val="WW8Num5z7"/>
    <w:rsid w:val="00513F88"/>
  </w:style>
  <w:style w:type="character" w:customStyle="1" w:styleId="WW8Num5z8">
    <w:name w:val="WW8Num5z8"/>
    <w:rsid w:val="00513F88"/>
  </w:style>
  <w:style w:type="character" w:customStyle="1" w:styleId="WW8Num6z1">
    <w:name w:val="WW8Num6z1"/>
    <w:rsid w:val="00513F88"/>
  </w:style>
  <w:style w:type="character" w:customStyle="1" w:styleId="WW8Num6z2">
    <w:name w:val="WW8Num6z2"/>
    <w:rsid w:val="00513F88"/>
  </w:style>
  <w:style w:type="character" w:customStyle="1" w:styleId="WW8Num6z3">
    <w:name w:val="WW8Num6z3"/>
    <w:rsid w:val="00513F88"/>
  </w:style>
  <w:style w:type="character" w:customStyle="1" w:styleId="WW8Num6z4">
    <w:name w:val="WW8Num6z4"/>
    <w:rsid w:val="00513F88"/>
  </w:style>
  <w:style w:type="character" w:customStyle="1" w:styleId="WW8Num6z5">
    <w:name w:val="WW8Num6z5"/>
    <w:rsid w:val="00513F88"/>
  </w:style>
  <w:style w:type="character" w:customStyle="1" w:styleId="WW8Num6z6">
    <w:name w:val="WW8Num6z6"/>
    <w:rsid w:val="00513F88"/>
  </w:style>
  <w:style w:type="character" w:customStyle="1" w:styleId="WW8Num6z7">
    <w:name w:val="WW8Num6z7"/>
    <w:rsid w:val="00513F88"/>
  </w:style>
  <w:style w:type="character" w:customStyle="1" w:styleId="WW8Num6z8">
    <w:name w:val="WW8Num6z8"/>
    <w:rsid w:val="00513F88"/>
  </w:style>
  <w:style w:type="character" w:customStyle="1" w:styleId="afffff6">
    <w:name w:val="Маркеры списка"/>
    <w:rsid w:val="00513F88"/>
    <w:rPr>
      <w:rFonts w:ascii="OpenSymbol" w:hAnsi="OpenSymbol" w:cs="OpenSymbol"/>
    </w:rPr>
  </w:style>
  <w:style w:type="paragraph" w:customStyle="1" w:styleId="afffff7">
    <w:basedOn w:val="a"/>
    <w:next w:val="afe"/>
    <w:uiPriority w:val="99"/>
    <w:rsid w:val="00513F88"/>
    <w:pPr>
      <w:suppressAutoHyphens/>
      <w:spacing w:before="280" w:after="280"/>
      <w:jc w:val="left"/>
    </w:pPr>
    <w:rPr>
      <w:rFonts w:ascii="Calibri" w:hAnsi="Calibri"/>
      <w:sz w:val="24"/>
      <w:lang w:eastAsia="ar-SA"/>
    </w:rPr>
  </w:style>
  <w:style w:type="paragraph" w:customStyle="1" w:styleId="report">
    <w:name w:val="report"/>
    <w:basedOn w:val="a"/>
    <w:rsid w:val="00513F88"/>
    <w:pPr>
      <w:suppressAutoHyphens/>
      <w:spacing w:before="280" w:after="280"/>
      <w:jc w:val="left"/>
    </w:pPr>
    <w:rPr>
      <w:rFonts w:ascii="Calibri" w:hAnsi="Calibri"/>
      <w:sz w:val="24"/>
      <w:lang w:eastAsia="ar-SA"/>
    </w:rPr>
  </w:style>
  <w:style w:type="paragraph" w:customStyle="1" w:styleId="afffff8">
    <w:name w:val="a"/>
    <w:basedOn w:val="a"/>
    <w:rsid w:val="00513F88"/>
    <w:pPr>
      <w:suppressAutoHyphens/>
      <w:spacing w:before="280" w:after="280"/>
      <w:jc w:val="left"/>
    </w:pPr>
    <w:rPr>
      <w:rFonts w:ascii="Calibri" w:hAnsi="Calibri"/>
      <w:sz w:val="24"/>
      <w:lang w:eastAsia="ar-SA"/>
    </w:rPr>
  </w:style>
  <w:style w:type="paragraph" w:styleId="z-">
    <w:name w:val="HTML Bottom of Form"/>
    <w:basedOn w:val="a"/>
    <w:next w:val="a"/>
    <w:link w:val="z-0"/>
    <w:hidden/>
    <w:rsid w:val="00513F88"/>
    <w:pPr>
      <w:pBdr>
        <w:top w:val="single" w:sz="4" w:space="1" w:color="000000"/>
      </w:pBdr>
      <w:suppressAutoHyphens/>
      <w:jc w:val="center"/>
    </w:pPr>
    <w:rPr>
      <w:rFonts w:ascii="Arial" w:hAnsi="Arial" w:cs="Arial"/>
      <w:vanish/>
      <w:sz w:val="16"/>
      <w:szCs w:val="16"/>
      <w:lang w:eastAsia="ar-SA"/>
    </w:rPr>
  </w:style>
  <w:style w:type="character" w:customStyle="1" w:styleId="z-0">
    <w:name w:val="z-Конец формы Знак"/>
    <w:basedOn w:val="a0"/>
    <w:link w:val="z-"/>
    <w:rsid w:val="00513F88"/>
    <w:rPr>
      <w:rFonts w:ascii="Arial" w:hAnsi="Arial" w:cs="Arial"/>
      <w:vanish/>
      <w:sz w:val="16"/>
      <w:szCs w:val="16"/>
      <w:lang w:eastAsia="ar-SA"/>
    </w:rPr>
  </w:style>
  <w:style w:type="table" w:customStyle="1" w:styleId="1220">
    <w:name w:val="Сетка таблицы122"/>
    <w:basedOn w:val="a1"/>
    <w:next w:val="afc"/>
    <w:uiPriority w:val="39"/>
    <w:rsid w:val="00513F8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4">
    <w:name w:val="Нет списка94"/>
    <w:next w:val="a2"/>
    <w:uiPriority w:val="99"/>
    <w:semiHidden/>
    <w:unhideWhenUsed/>
    <w:rsid w:val="00513F88"/>
  </w:style>
  <w:style w:type="table" w:customStyle="1" w:styleId="551">
    <w:name w:val="Сетка таблицы55"/>
    <w:basedOn w:val="a1"/>
    <w:next w:val="afc"/>
    <w:uiPriority w:val="39"/>
    <w:rsid w:val="00513F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9965">
      <w:bodyDiv w:val="1"/>
      <w:marLeft w:val="0"/>
      <w:marRight w:val="0"/>
      <w:marTop w:val="0"/>
      <w:marBottom w:val="0"/>
      <w:divBdr>
        <w:top w:val="none" w:sz="0" w:space="0" w:color="auto"/>
        <w:left w:val="none" w:sz="0" w:space="0" w:color="auto"/>
        <w:bottom w:val="none" w:sz="0" w:space="0" w:color="auto"/>
        <w:right w:val="none" w:sz="0" w:space="0" w:color="auto"/>
      </w:divBdr>
    </w:div>
    <w:div w:id="144972623">
      <w:bodyDiv w:val="1"/>
      <w:marLeft w:val="0"/>
      <w:marRight w:val="0"/>
      <w:marTop w:val="0"/>
      <w:marBottom w:val="0"/>
      <w:divBdr>
        <w:top w:val="none" w:sz="0" w:space="0" w:color="auto"/>
        <w:left w:val="none" w:sz="0" w:space="0" w:color="auto"/>
        <w:bottom w:val="none" w:sz="0" w:space="0" w:color="auto"/>
        <w:right w:val="none" w:sz="0" w:space="0" w:color="auto"/>
      </w:divBdr>
    </w:div>
    <w:div w:id="221184260">
      <w:bodyDiv w:val="1"/>
      <w:marLeft w:val="0"/>
      <w:marRight w:val="0"/>
      <w:marTop w:val="0"/>
      <w:marBottom w:val="0"/>
      <w:divBdr>
        <w:top w:val="none" w:sz="0" w:space="0" w:color="auto"/>
        <w:left w:val="none" w:sz="0" w:space="0" w:color="auto"/>
        <w:bottom w:val="none" w:sz="0" w:space="0" w:color="auto"/>
        <w:right w:val="none" w:sz="0" w:space="0" w:color="auto"/>
      </w:divBdr>
    </w:div>
    <w:div w:id="221211900">
      <w:bodyDiv w:val="1"/>
      <w:marLeft w:val="0"/>
      <w:marRight w:val="0"/>
      <w:marTop w:val="0"/>
      <w:marBottom w:val="0"/>
      <w:divBdr>
        <w:top w:val="none" w:sz="0" w:space="0" w:color="auto"/>
        <w:left w:val="none" w:sz="0" w:space="0" w:color="auto"/>
        <w:bottom w:val="none" w:sz="0" w:space="0" w:color="auto"/>
        <w:right w:val="none" w:sz="0" w:space="0" w:color="auto"/>
      </w:divBdr>
    </w:div>
    <w:div w:id="386605874">
      <w:bodyDiv w:val="1"/>
      <w:marLeft w:val="0"/>
      <w:marRight w:val="0"/>
      <w:marTop w:val="0"/>
      <w:marBottom w:val="0"/>
      <w:divBdr>
        <w:top w:val="none" w:sz="0" w:space="0" w:color="auto"/>
        <w:left w:val="none" w:sz="0" w:space="0" w:color="auto"/>
        <w:bottom w:val="none" w:sz="0" w:space="0" w:color="auto"/>
        <w:right w:val="none" w:sz="0" w:space="0" w:color="auto"/>
      </w:divBdr>
    </w:div>
    <w:div w:id="702563266">
      <w:bodyDiv w:val="1"/>
      <w:marLeft w:val="0"/>
      <w:marRight w:val="0"/>
      <w:marTop w:val="0"/>
      <w:marBottom w:val="0"/>
      <w:divBdr>
        <w:top w:val="none" w:sz="0" w:space="0" w:color="auto"/>
        <w:left w:val="none" w:sz="0" w:space="0" w:color="auto"/>
        <w:bottom w:val="none" w:sz="0" w:space="0" w:color="auto"/>
        <w:right w:val="none" w:sz="0" w:space="0" w:color="auto"/>
      </w:divBdr>
    </w:div>
    <w:div w:id="827478085">
      <w:bodyDiv w:val="1"/>
      <w:marLeft w:val="0"/>
      <w:marRight w:val="0"/>
      <w:marTop w:val="0"/>
      <w:marBottom w:val="0"/>
      <w:divBdr>
        <w:top w:val="none" w:sz="0" w:space="0" w:color="auto"/>
        <w:left w:val="none" w:sz="0" w:space="0" w:color="auto"/>
        <w:bottom w:val="none" w:sz="0" w:space="0" w:color="auto"/>
        <w:right w:val="none" w:sz="0" w:space="0" w:color="auto"/>
      </w:divBdr>
    </w:div>
    <w:div w:id="894586151">
      <w:bodyDiv w:val="1"/>
      <w:marLeft w:val="0"/>
      <w:marRight w:val="0"/>
      <w:marTop w:val="0"/>
      <w:marBottom w:val="0"/>
      <w:divBdr>
        <w:top w:val="none" w:sz="0" w:space="0" w:color="auto"/>
        <w:left w:val="none" w:sz="0" w:space="0" w:color="auto"/>
        <w:bottom w:val="none" w:sz="0" w:space="0" w:color="auto"/>
        <w:right w:val="none" w:sz="0" w:space="0" w:color="auto"/>
      </w:divBdr>
    </w:div>
    <w:div w:id="936987047">
      <w:bodyDiv w:val="1"/>
      <w:marLeft w:val="0"/>
      <w:marRight w:val="0"/>
      <w:marTop w:val="0"/>
      <w:marBottom w:val="0"/>
      <w:divBdr>
        <w:top w:val="none" w:sz="0" w:space="0" w:color="auto"/>
        <w:left w:val="none" w:sz="0" w:space="0" w:color="auto"/>
        <w:bottom w:val="none" w:sz="0" w:space="0" w:color="auto"/>
        <w:right w:val="none" w:sz="0" w:space="0" w:color="auto"/>
      </w:divBdr>
    </w:div>
    <w:div w:id="1075589106">
      <w:bodyDiv w:val="1"/>
      <w:marLeft w:val="0"/>
      <w:marRight w:val="0"/>
      <w:marTop w:val="0"/>
      <w:marBottom w:val="0"/>
      <w:divBdr>
        <w:top w:val="none" w:sz="0" w:space="0" w:color="auto"/>
        <w:left w:val="none" w:sz="0" w:space="0" w:color="auto"/>
        <w:bottom w:val="none" w:sz="0" w:space="0" w:color="auto"/>
        <w:right w:val="none" w:sz="0" w:space="0" w:color="auto"/>
      </w:divBdr>
    </w:div>
    <w:div w:id="1274559621">
      <w:bodyDiv w:val="1"/>
      <w:marLeft w:val="0"/>
      <w:marRight w:val="0"/>
      <w:marTop w:val="0"/>
      <w:marBottom w:val="0"/>
      <w:divBdr>
        <w:top w:val="none" w:sz="0" w:space="0" w:color="auto"/>
        <w:left w:val="none" w:sz="0" w:space="0" w:color="auto"/>
        <w:bottom w:val="none" w:sz="0" w:space="0" w:color="auto"/>
        <w:right w:val="none" w:sz="0" w:space="0" w:color="auto"/>
      </w:divBdr>
    </w:div>
    <w:div w:id="1368876905">
      <w:bodyDiv w:val="1"/>
      <w:marLeft w:val="0"/>
      <w:marRight w:val="0"/>
      <w:marTop w:val="0"/>
      <w:marBottom w:val="0"/>
      <w:divBdr>
        <w:top w:val="none" w:sz="0" w:space="0" w:color="auto"/>
        <w:left w:val="none" w:sz="0" w:space="0" w:color="auto"/>
        <w:bottom w:val="none" w:sz="0" w:space="0" w:color="auto"/>
        <w:right w:val="none" w:sz="0" w:space="0" w:color="auto"/>
      </w:divBdr>
    </w:div>
    <w:div w:id="1447046584">
      <w:bodyDiv w:val="1"/>
      <w:marLeft w:val="0"/>
      <w:marRight w:val="0"/>
      <w:marTop w:val="0"/>
      <w:marBottom w:val="0"/>
      <w:divBdr>
        <w:top w:val="none" w:sz="0" w:space="0" w:color="auto"/>
        <w:left w:val="none" w:sz="0" w:space="0" w:color="auto"/>
        <w:bottom w:val="none" w:sz="0" w:space="0" w:color="auto"/>
        <w:right w:val="none" w:sz="0" w:space="0" w:color="auto"/>
      </w:divBdr>
    </w:div>
    <w:div w:id="1758476937">
      <w:bodyDiv w:val="1"/>
      <w:marLeft w:val="0"/>
      <w:marRight w:val="0"/>
      <w:marTop w:val="0"/>
      <w:marBottom w:val="0"/>
      <w:divBdr>
        <w:top w:val="none" w:sz="0" w:space="0" w:color="auto"/>
        <w:left w:val="none" w:sz="0" w:space="0" w:color="auto"/>
        <w:bottom w:val="none" w:sz="0" w:space="0" w:color="auto"/>
        <w:right w:val="none" w:sz="0" w:space="0" w:color="auto"/>
      </w:divBdr>
    </w:div>
    <w:div w:id="1832401715">
      <w:bodyDiv w:val="1"/>
      <w:marLeft w:val="0"/>
      <w:marRight w:val="0"/>
      <w:marTop w:val="0"/>
      <w:marBottom w:val="0"/>
      <w:divBdr>
        <w:top w:val="none" w:sz="0" w:space="0" w:color="auto"/>
        <w:left w:val="none" w:sz="0" w:space="0" w:color="auto"/>
        <w:bottom w:val="none" w:sz="0" w:space="0" w:color="auto"/>
        <w:right w:val="none" w:sz="0" w:space="0" w:color="auto"/>
      </w:divBdr>
    </w:div>
    <w:div w:id="1925645178">
      <w:bodyDiv w:val="1"/>
      <w:marLeft w:val="0"/>
      <w:marRight w:val="0"/>
      <w:marTop w:val="0"/>
      <w:marBottom w:val="0"/>
      <w:divBdr>
        <w:top w:val="none" w:sz="0" w:space="0" w:color="auto"/>
        <w:left w:val="none" w:sz="0" w:space="0" w:color="auto"/>
        <w:bottom w:val="none" w:sz="0" w:space="0" w:color="auto"/>
        <w:right w:val="none" w:sz="0" w:space="0" w:color="auto"/>
      </w:divBdr>
    </w:div>
    <w:div w:id="1992320905">
      <w:bodyDiv w:val="1"/>
      <w:marLeft w:val="0"/>
      <w:marRight w:val="0"/>
      <w:marTop w:val="0"/>
      <w:marBottom w:val="0"/>
      <w:divBdr>
        <w:top w:val="none" w:sz="0" w:space="0" w:color="auto"/>
        <w:left w:val="none" w:sz="0" w:space="0" w:color="auto"/>
        <w:bottom w:val="none" w:sz="0" w:space="0" w:color="auto"/>
        <w:right w:val="none" w:sz="0" w:space="0" w:color="auto"/>
      </w:divBdr>
    </w:div>
    <w:div w:id="2047025271">
      <w:bodyDiv w:val="1"/>
      <w:marLeft w:val="0"/>
      <w:marRight w:val="0"/>
      <w:marTop w:val="0"/>
      <w:marBottom w:val="0"/>
      <w:divBdr>
        <w:top w:val="none" w:sz="0" w:space="0" w:color="auto"/>
        <w:left w:val="none" w:sz="0" w:space="0" w:color="auto"/>
        <w:bottom w:val="none" w:sz="0" w:space="0" w:color="auto"/>
        <w:right w:val="none" w:sz="0" w:space="0" w:color="auto"/>
      </w:divBdr>
    </w:div>
    <w:div w:id="2092726877">
      <w:bodyDiv w:val="1"/>
      <w:marLeft w:val="0"/>
      <w:marRight w:val="0"/>
      <w:marTop w:val="0"/>
      <w:marBottom w:val="0"/>
      <w:divBdr>
        <w:top w:val="none" w:sz="0" w:space="0" w:color="auto"/>
        <w:left w:val="none" w:sz="0" w:space="0" w:color="auto"/>
        <w:bottom w:val="none" w:sz="0" w:space="0" w:color="auto"/>
        <w:right w:val="none" w:sz="0" w:space="0" w:color="auto"/>
      </w:divBdr>
    </w:div>
    <w:div w:id="2095278740">
      <w:bodyDiv w:val="1"/>
      <w:marLeft w:val="0"/>
      <w:marRight w:val="0"/>
      <w:marTop w:val="0"/>
      <w:marBottom w:val="0"/>
      <w:divBdr>
        <w:top w:val="none" w:sz="0" w:space="0" w:color="auto"/>
        <w:left w:val="none" w:sz="0" w:space="0" w:color="auto"/>
        <w:bottom w:val="none" w:sz="0" w:space="0" w:color="auto"/>
        <w:right w:val="none" w:sz="0" w:space="0" w:color="auto"/>
      </w:divBdr>
    </w:div>
    <w:div w:id="214607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2A890F2C4299CE749A937B1BA88E03314F6D379ADE9F8A90691197945894226AA191FB88BDA1B6D63F560B2E26C2103051CEDFC7B5A99FD8f2h6I" TargetMode="External"/><Relationship Id="rId18" Type="http://schemas.openxmlformats.org/officeDocument/2006/relationships/hyperlink" Target="consultantplus://offline/ref=2A890F2C4299CE749A937B1BA88E03314F6D379ADE9F8A90691197945894226AA191FB88BDA1B6D63F560B2E26C2103051CEDFC7B5A99FD8f2h6I" TargetMode="Externa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2A890F2C4299CE749A937B1BA88E03314A673298D19D8A90691197945894226AA191FB88BDA0B3D731560B2E26C2103051CEDFC7B5A99FD8f2h6I" TargetMode="External"/><Relationship Id="rId17" Type="http://schemas.openxmlformats.org/officeDocument/2006/relationships/hyperlink" Target="consultantplus://offline/ref=2A890F2C4299CE749A937B1BA88E03314A673298D19D8A90691197945894226AA191FB88BDA0B3D731560B2E26C2103051CEDFC7B5A99FD8f2h6I"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consultantplus://offline/ref=2A890F2C4299CE749A937B1BA88E03314A673298D19D8A90691197945894226AA191FB88BDA0B4DE3C560B2E26C2103051CEDFC7B5A99FD8f2h6I"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A890F2C4299CE749A937B1BA88E03314A673298D19D8A90691197945894226AA191FB88BDA0B4DE3C560B2E26C2103051CEDFC7B5A99FD8f2h6I"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2A890F2C4299CE749A937B1BA88E03314F6D379ADE9F8A90691197945894226AA191FB88BDA0B6D038560B2E26C2103051CEDFC7B5A99FD8f2h6I" TargetMode="Externa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hyperlink" Target="consultantplus://offline/ref=2A890F2C4299CE749A937B1BA88E03314F6D379ADE9F8A90691197945894226AA191FB88BDA0B6D038560B2E26C2103051CEDFC7B5A99FD8f2h6I"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2A890F2C4299CE749A937B1BA88E03314F6D379ADE9F8A90691197945894226AA191FB88BDA0B6D039560B2E26C2103051CEDFC7B5A99FD8f2h6I" TargetMode="External"/><Relationship Id="rId22" Type="http://schemas.openxmlformats.org/officeDocument/2006/relationships/footer" Target="foot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Microsoft_Word_97_-_2003_Document.doc"/><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EA9ED-378A-429F-9314-80BE2E2C2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29</Pages>
  <Words>14701</Words>
  <Characters>91888</Characters>
  <Application>Microsoft Office Word</Application>
  <DocSecurity>0</DocSecurity>
  <Lines>10209</Lines>
  <Paragraphs>6269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dc:creator>
  <cp:lastModifiedBy>Любовь</cp:lastModifiedBy>
  <cp:revision>7</cp:revision>
  <cp:lastPrinted>2024-11-26T13:39:00Z</cp:lastPrinted>
  <dcterms:created xsi:type="dcterms:W3CDTF">2024-10-04T11:37:00Z</dcterms:created>
  <dcterms:modified xsi:type="dcterms:W3CDTF">2024-11-26T13:48:00Z</dcterms:modified>
</cp:coreProperties>
</file>