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805F7" w14:textId="0EBDBEFD" w:rsidR="00E86A31" w:rsidRPr="002A1149" w:rsidRDefault="00F16BC4" w:rsidP="00E86A31">
      <w:pPr>
        <w:tabs>
          <w:tab w:val="left" w:pos="1276"/>
        </w:tabs>
        <w:jc w:val="center"/>
        <w:rPr>
          <w:b/>
          <w:sz w:val="32"/>
          <w:szCs w:val="32"/>
        </w:rPr>
      </w:pPr>
      <w:r>
        <w:rPr>
          <w:b/>
          <w:sz w:val="32"/>
          <w:szCs w:val="32"/>
        </w:rPr>
        <w:t>(</w:t>
      </w:r>
      <w:r w:rsidR="002F4DCA">
        <w:rPr>
          <w:b/>
          <w:sz w:val="32"/>
          <w:szCs w:val="32"/>
        </w:rPr>
        <w:t>1</w:t>
      </w:r>
      <w:r w:rsidR="00AF58BD">
        <w:rPr>
          <w:b/>
          <w:sz w:val="32"/>
          <w:szCs w:val="32"/>
        </w:rPr>
        <w:t>2</w:t>
      </w:r>
      <w:r>
        <w:rPr>
          <w:b/>
          <w:sz w:val="32"/>
          <w:szCs w:val="32"/>
        </w:rPr>
        <w:t>)</w:t>
      </w:r>
      <w:r w:rsidR="00E86A31" w:rsidRPr="002A1149">
        <w:rPr>
          <w:b/>
          <w:sz w:val="32"/>
          <w:szCs w:val="32"/>
        </w:rPr>
        <w:t xml:space="preserve"> (</w:t>
      </w:r>
      <w:r w:rsidR="00AF58BD">
        <w:rPr>
          <w:b/>
          <w:sz w:val="32"/>
          <w:szCs w:val="32"/>
        </w:rPr>
        <w:t>3</w:t>
      </w:r>
      <w:r w:rsidR="00F40970">
        <w:rPr>
          <w:b/>
          <w:sz w:val="32"/>
          <w:szCs w:val="32"/>
        </w:rPr>
        <w:t>7</w:t>
      </w:r>
      <w:r w:rsidR="00D150BB">
        <w:rPr>
          <w:b/>
          <w:sz w:val="32"/>
          <w:szCs w:val="32"/>
        </w:rPr>
        <w:t>)</w:t>
      </w:r>
    </w:p>
    <w:p w14:paraId="2939B610" w14:textId="77777777" w:rsidR="00E86A31" w:rsidRPr="00400647" w:rsidRDefault="00E86A31" w:rsidP="00E86A31">
      <w:pPr>
        <w:tabs>
          <w:tab w:val="left" w:pos="1276"/>
        </w:tabs>
        <w:jc w:val="center"/>
        <w:rPr>
          <w:b/>
          <w:sz w:val="32"/>
          <w:szCs w:val="32"/>
        </w:rPr>
      </w:pPr>
      <w:r w:rsidRPr="00400647">
        <w:rPr>
          <w:b/>
          <w:sz w:val="32"/>
          <w:szCs w:val="32"/>
        </w:rPr>
        <w:t>(месяц) (номер)</w:t>
      </w:r>
    </w:p>
    <w:p w14:paraId="260A5BC8" w14:textId="77777777" w:rsidR="00E86A31" w:rsidRPr="00400647" w:rsidRDefault="00E86A31" w:rsidP="00E86A31">
      <w:pPr>
        <w:jc w:val="center"/>
        <w:rPr>
          <w:b/>
          <w:sz w:val="32"/>
          <w:szCs w:val="32"/>
        </w:rPr>
      </w:pPr>
    </w:p>
    <w:p w14:paraId="766FC492" w14:textId="77777777" w:rsidR="00E86A31" w:rsidRPr="00400647" w:rsidRDefault="00E86A31" w:rsidP="00E86A31">
      <w:pPr>
        <w:jc w:val="center"/>
        <w:rPr>
          <w:b/>
          <w:sz w:val="32"/>
          <w:szCs w:val="32"/>
        </w:rPr>
      </w:pPr>
    </w:p>
    <w:p w14:paraId="38D508BB" w14:textId="77777777" w:rsidR="00E86A31" w:rsidRPr="00400647" w:rsidRDefault="00E86A31" w:rsidP="00E86A31">
      <w:pPr>
        <w:jc w:val="center"/>
        <w:rPr>
          <w:b/>
          <w:sz w:val="32"/>
          <w:szCs w:val="32"/>
        </w:rPr>
      </w:pPr>
    </w:p>
    <w:p w14:paraId="5FBCB2CB" w14:textId="77777777" w:rsidR="00E86A31" w:rsidRPr="00400647" w:rsidRDefault="00E86A31" w:rsidP="00E86A31">
      <w:pPr>
        <w:rPr>
          <w:b/>
          <w:sz w:val="32"/>
          <w:szCs w:val="32"/>
        </w:rPr>
      </w:pPr>
    </w:p>
    <w:p w14:paraId="6523ECD0" w14:textId="77777777" w:rsidR="00E86A31" w:rsidRPr="00400647" w:rsidRDefault="00E86A31" w:rsidP="00E86A31">
      <w:pPr>
        <w:rPr>
          <w:b/>
          <w:sz w:val="32"/>
          <w:szCs w:val="32"/>
        </w:rPr>
      </w:pPr>
    </w:p>
    <w:p w14:paraId="2E40C3F3" w14:textId="77777777" w:rsidR="00E86A31" w:rsidRPr="00400647" w:rsidRDefault="00E86A31" w:rsidP="00E86A31">
      <w:pPr>
        <w:rPr>
          <w:b/>
          <w:sz w:val="32"/>
          <w:szCs w:val="32"/>
        </w:rPr>
      </w:pPr>
    </w:p>
    <w:p w14:paraId="05AA19B2" w14:textId="77777777" w:rsidR="00E86A31" w:rsidRPr="00400647" w:rsidRDefault="00E86A31" w:rsidP="00E86A31">
      <w:pPr>
        <w:rPr>
          <w:b/>
          <w:sz w:val="32"/>
          <w:szCs w:val="32"/>
        </w:rPr>
      </w:pPr>
    </w:p>
    <w:p w14:paraId="69A88206" w14:textId="77777777" w:rsidR="00E86A31" w:rsidRPr="00400647" w:rsidRDefault="00E86A31" w:rsidP="00E86A31">
      <w:pPr>
        <w:jc w:val="center"/>
        <w:rPr>
          <w:b/>
          <w:sz w:val="144"/>
          <w:szCs w:val="144"/>
        </w:rPr>
      </w:pPr>
      <w:r w:rsidRPr="00400647">
        <w:rPr>
          <w:b/>
          <w:sz w:val="144"/>
          <w:szCs w:val="144"/>
        </w:rPr>
        <w:t>ВЕСТНИК</w:t>
      </w:r>
    </w:p>
    <w:p w14:paraId="00912183" w14:textId="77777777" w:rsidR="00E86A31" w:rsidRPr="00400647" w:rsidRDefault="00E86A31" w:rsidP="00E86A31">
      <w:pPr>
        <w:ind w:firstLine="1134"/>
        <w:jc w:val="center"/>
        <w:rPr>
          <w:b/>
          <w:sz w:val="36"/>
          <w:szCs w:val="36"/>
        </w:rPr>
      </w:pPr>
      <w:r w:rsidRPr="00400647">
        <w:rPr>
          <w:b/>
          <w:sz w:val="36"/>
          <w:szCs w:val="36"/>
        </w:rPr>
        <w:t>МУНИЦИПАЛЬНЫХ ПРАВОВЫХ АКТОВ</w:t>
      </w:r>
    </w:p>
    <w:p w14:paraId="5ABF3F55"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 Калачеевского муниципального района Воронежской области</w:t>
      </w:r>
    </w:p>
    <w:p w14:paraId="75ED882D" w14:textId="77777777" w:rsidR="00E86A31" w:rsidRPr="00400647" w:rsidRDefault="00E86A31" w:rsidP="00E86A31">
      <w:pPr>
        <w:ind w:firstLine="1134"/>
        <w:jc w:val="center"/>
        <w:rPr>
          <w:sz w:val="32"/>
          <w:szCs w:val="32"/>
        </w:rPr>
      </w:pPr>
    </w:p>
    <w:p w14:paraId="348E2C05" w14:textId="77777777" w:rsidR="00E86A31" w:rsidRPr="00400647" w:rsidRDefault="00E86A31" w:rsidP="00E86A31">
      <w:pPr>
        <w:ind w:firstLine="1134"/>
        <w:rPr>
          <w:sz w:val="32"/>
          <w:szCs w:val="32"/>
        </w:rPr>
      </w:pPr>
    </w:p>
    <w:p w14:paraId="4D3B9774" w14:textId="77777777" w:rsidR="00E86A31" w:rsidRPr="00400647" w:rsidRDefault="00E86A31" w:rsidP="00E86A31">
      <w:pPr>
        <w:ind w:firstLine="1134"/>
        <w:jc w:val="center"/>
        <w:rPr>
          <w:sz w:val="32"/>
          <w:szCs w:val="32"/>
        </w:rPr>
      </w:pPr>
    </w:p>
    <w:p w14:paraId="022E1C9A" w14:textId="534FBA24" w:rsidR="00E86A31" w:rsidRPr="00400647" w:rsidRDefault="00E86A31" w:rsidP="00E86A31">
      <w:pPr>
        <w:ind w:firstLine="1134"/>
        <w:jc w:val="center"/>
        <w:rPr>
          <w:sz w:val="32"/>
          <w:szCs w:val="32"/>
        </w:rPr>
      </w:pPr>
      <w:r w:rsidRPr="00400647">
        <w:rPr>
          <w:sz w:val="32"/>
          <w:szCs w:val="32"/>
        </w:rPr>
        <w:t>от «</w:t>
      </w:r>
      <w:r w:rsidR="00AF58BD">
        <w:rPr>
          <w:sz w:val="32"/>
          <w:szCs w:val="32"/>
        </w:rPr>
        <w:t>03</w:t>
      </w:r>
      <w:r w:rsidRPr="00400647">
        <w:rPr>
          <w:sz w:val="32"/>
          <w:szCs w:val="32"/>
        </w:rPr>
        <w:t xml:space="preserve">» </w:t>
      </w:r>
      <w:r w:rsidR="00AF58BD">
        <w:rPr>
          <w:sz w:val="32"/>
          <w:szCs w:val="32"/>
        </w:rPr>
        <w:t>дека</w:t>
      </w:r>
      <w:r w:rsidR="002F4DCA">
        <w:rPr>
          <w:sz w:val="32"/>
          <w:szCs w:val="32"/>
        </w:rPr>
        <w:t>бря</w:t>
      </w:r>
      <w:r w:rsidR="007530CC">
        <w:rPr>
          <w:sz w:val="32"/>
          <w:szCs w:val="32"/>
        </w:rPr>
        <w:t xml:space="preserve"> </w:t>
      </w:r>
      <w:r w:rsidRPr="00400647">
        <w:rPr>
          <w:sz w:val="32"/>
          <w:szCs w:val="32"/>
        </w:rPr>
        <w:t>20</w:t>
      </w:r>
      <w:r w:rsidR="00322960">
        <w:rPr>
          <w:sz w:val="32"/>
          <w:szCs w:val="32"/>
        </w:rPr>
        <w:t>2</w:t>
      </w:r>
      <w:r w:rsidR="00D82430">
        <w:rPr>
          <w:sz w:val="32"/>
          <w:szCs w:val="32"/>
        </w:rPr>
        <w:t>4</w:t>
      </w:r>
      <w:r w:rsidRPr="00400647">
        <w:rPr>
          <w:sz w:val="32"/>
          <w:szCs w:val="32"/>
        </w:rPr>
        <w:t xml:space="preserve"> г.</w:t>
      </w:r>
    </w:p>
    <w:p w14:paraId="3E0C0328" w14:textId="77777777" w:rsidR="00E86A31" w:rsidRPr="00400647" w:rsidRDefault="00E86A31" w:rsidP="00E86A31">
      <w:pPr>
        <w:ind w:firstLine="1134"/>
        <w:jc w:val="center"/>
        <w:rPr>
          <w:sz w:val="32"/>
          <w:szCs w:val="32"/>
        </w:rPr>
      </w:pPr>
    </w:p>
    <w:p w14:paraId="6DE1ECBF" w14:textId="77777777" w:rsidR="00E86A31" w:rsidRPr="00400647" w:rsidRDefault="00E86A31" w:rsidP="00E86A31">
      <w:pPr>
        <w:ind w:firstLine="1134"/>
        <w:jc w:val="center"/>
        <w:rPr>
          <w:sz w:val="32"/>
          <w:szCs w:val="32"/>
        </w:rPr>
      </w:pPr>
    </w:p>
    <w:p w14:paraId="0F445CB7" w14:textId="77777777" w:rsidR="00E86A31" w:rsidRDefault="00E86A31" w:rsidP="00E86A31">
      <w:pPr>
        <w:ind w:firstLine="1134"/>
        <w:jc w:val="center"/>
        <w:rPr>
          <w:sz w:val="32"/>
          <w:szCs w:val="32"/>
        </w:rPr>
      </w:pPr>
    </w:p>
    <w:p w14:paraId="4CA59FBD" w14:textId="77777777" w:rsidR="00E86A31" w:rsidRDefault="00E86A31" w:rsidP="00E86A31">
      <w:pPr>
        <w:ind w:firstLine="1134"/>
        <w:jc w:val="center"/>
        <w:rPr>
          <w:sz w:val="32"/>
          <w:szCs w:val="32"/>
        </w:rPr>
      </w:pPr>
    </w:p>
    <w:p w14:paraId="08EDE58A" w14:textId="77777777" w:rsidR="00E86A31" w:rsidRDefault="00E86A31" w:rsidP="00E86A31">
      <w:pPr>
        <w:ind w:firstLine="1134"/>
        <w:jc w:val="center"/>
        <w:rPr>
          <w:sz w:val="32"/>
          <w:szCs w:val="32"/>
        </w:rPr>
      </w:pPr>
    </w:p>
    <w:p w14:paraId="298B8460" w14:textId="77777777" w:rsidR="00E86A31" w:rsidRDefault="00E86A31" w:rsidP="00E86A31">
      <w:pPr>
        <w:ind w:firstLine="1134"/>
        <w:jc w:val="center"/>
        <w:rPr>
          <w:sz w:val="32"/>
          <w:szCs w:val="32"/>
        </w:rPr>
      </w:pPr>
    </w:p>
    <w:p w14:paraId="686214EA" w14:textId="77777777" w:rsidR="00E86A31" w:rsidRDefault="00E86A31" w:rsidP="00E86A31">
      <w:pPr>
        <w:ind w:firstLine="1134"/>
        <w:jc w:val="center"/>
        <w:rPr>
          <w:sz w:val="32"/>
          <w:szCs w:val="32"/>
        </w:rPr>
      </w:pPr>
    </w:p>
    <w:p w14:paraId="15C93E23" w14:textId="77777777" w:rsidR="00E86A31" w:rsidRDefault="00E86A31" w:rsidP="00E86A31">
      <w:pPr>
        <w:ind w:firstLine="1134"/>
        <w:jc w:val="center"/>
        <w:rPr>
          <w:sz w:val="32"/>
          <w:szCs w:val="32"/>
        </w:rPr>
      </w:pPr>
    </w:p>
    <w:p w14:paraId="6461721F" w14:textId="77777777" w:rsidR="00E86A31" w:rsidRDefault="00E86A31" w:rsidP="00E86A31">
      <w:pPr>
        <w:rPr>
          <w:sz w:val="32"/>
          <w:szCs w:val="32"/>
        </w:rPr>
      </w:pPr>
    </w:p>
    <w:p w14:paraId="0963EBF4" w14:textId="77777777" w:rsidR="00E86A31" w:rsidRPr="00400647" w:rsidRDefault="00E86A31" w:rsidP="00E86A31">
      <w:pPr>
        <w:ind w:firstLine="1134"/>
        <w:jc w:val="center"/>
        <w:rPr>
          <w:sz w:val="32"/>
          <w:szCs w:val="32"/>
        </w:rPr>
      </w:pPr>
      <w:r w:rsidRPr="00400647">
        <w:rPr>
          <w:sz w:val="32"/>
          <w:szCs w:val="32"/>
        </w:rPr>
        <w:t>Учредитель:</w:t>
      </w:r>
    </w:p>
    <w:p w14:paraId="595F9734" w14:textId="77777777" w:rsidR="00E86A31" w:rsidRPr="00400647" w:rsidRDefault="00E86A31" w:rsidP="00E86A31">
      <w:pPr>
        <w:ind w:firstLine="1134"/>
        <w:jc w:val="center"/>
        <w:rPr>
          <w:sz w:val="32"/>
          <w:szCs w:val="32"/>
        </w:rPr>
      </w:pPr>
      <w:r w:rsidRPr="00400647">
        <w:rPr>
          <w:sz w:val="32"/>
          <w:szCs w:val="32"/>
        </w:rPr>
        <w:t>Совет народных депутатов</w:t>
      </w:r>
    </w:p>
    <w:p w14:paraId="43387C22"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w:t>
      </w:r>
    </w:p>
    <w:p w14:paraId="68FF00D0" w14:textId="77777777" w:rsidR="00E86A31" w:rsidRDefault="00E86A31" w:rsidP="00E86A31">
      <w:pPr>
        <w:ind w:firstLine="1134"/>
        <w:jc w:val="center"/>
        <w:rPr>
          <w:sz w:val="32"/>
          <w:szCs w:val="32"/>
        </w:rPr>
      </w:pPr>
      <w:r w:rsidRPr="00400647">
        <w:rPr>
          <w:sz w:val="32"/>
          <w:szCs w:val="32"/>
        </w:rPr>
        <w:t>Калачеевского муниципального района Воронежской области</w:t>
      </w:r>
    </w:p>
    <w:p w14:paraId="19CF0AF3" w14:textId="77777777" w:rsidR="00E86A31" w:rsidRDefault="00E86A31" w:rsidP="00E86A31">
      <w:pPr>
        <w:ind w:firstLine="1134"/>
        <w:jc w:val="center"/>
        <w:rPr>
          <w:sz w:val="32"/>
          <w:szCs w:val="32"/>
        </w:rPr>
      </w:pPr>
    </w:p>
    <w:p w14:paraId="36E3C885" w14:textId="77777777" w:rsidR="00E86A31" w:rsidRDefault="00E86A31" w:rsidP="00E86A31">
      <w:pPr>
        <w:ind w:firstLine="1134"/>
        <w:jc w:val="center"/>
        <w:rPr>
          <w:sz w:val="32"/>
          <w:szCs w:val="32"/>
        </w:rPr>
      </w:pPr>
    </w:p>
    <w:p w14:paraId="5B9071A7" w14:textId="4A6F3CA0" w:rsidR="008C25C8" w:rsidRPr="00FC3ED7" w:rsidRDefault="00E86A31" w:rsidP="00E86A31">
      <w:pPr>
        <w:ind w:firstLine="1134"/>
        <w:jc w:val="center"/>
        <w:rPr>
          <w:rFonts w:ascii="Arial" w:hAnsi="Arial" w:cs="Arial"/>
          <w:sz w:val="24"/>
        </w:rPr>
      </w:pPr>
      <w:r w:rsidRPr="00400647">
        <w:rPr>
          <w:sz w:val="24"/>
        </w:rPr>
        <w:t>20</w:t>
      </w:r>
      <w:r w:rsidR="00322960">
        <w:rPr>
          <w:sz w:val="24"/>
        </w:rPr>
        <w:t>2</w:t>
      </w:r>
      <w:r w:rsidR="00D82430">
        <w:rPr>
          <w:sz w:val="24"/>
        </w:rPr>
        <w:t>4</w:t>
      </w:r>
      <w:r w:rsidRPr="00400647">
        <w:rPr>
          <w:sz w:val="24"/>
        </w:rPr>
        <w:t xml:space="preserve"> г.</w:t>
      </w:r>
      <w:r w:rsidRPr="00D97888">
        <w:rPr>
          <w:rFonts w:ascii="Arial" w:hAnsi="Arial" w:cs="Arial"/>
          <w:sz w:val="24"/>
        </w:rPr>
        <w:br w:type="page"/>
      </w:r>
    </w:p>
    <w:p w14:paraId="4F64FD9E" w14:textId="77777777" w:rsidR="00F46139" w:rsidRPr="00FC3ED7" w:rsidRDefault="00F46139" w:rsidP="00AF11B5">
      <w:pPr>
        <w:suppressAutoHyphens/>
        <w:jc w:val="center"/>
        <w:rPr>
          <w:rFonts w:ascii="Arial" w:hAnsi="Arial" w:cs="Arial"/>
          <w:b/>
          <w:sz w:val="24"/>
          <w:lang w:eastAsia="ar-SA"/>
        </w:rPr>
        <w:sectPr w:rsidR="00F46139" w:rsidRPr="00FC3ED7" w:rsidSect="00E81915">
          <w:headerReference w:type="even" r:id="rId8"/>
          <w:headerReference w:type="default" r:id="rId9"/>
          <w:pgSz w:w="11909" w:h="16834"/>
          <w:pgMar w:top="426" w:right="1077" w:bottom="993" w:left="1843" w:header="720" w:footer="720" w:gutter="0"/>
          <w:cols w:space="60"/>
          <w:noEndnote/>
          <w:docGrid w:linePitch="381"/>
        </w:sectPr>
      </w:pPr>
    </w:p>
    <w:p w14:paraId="3461FC3B" w14:textId="77777777" w:rsidR="00AF58BD" w:rsidRPr="00AF58BD" w:rsidRDefault="00AF58BD" w:rsidP="00AF58BD">
      <w:pPr>
        <w:suppressAutoHyphens/>
        <w:jc w:val="center"/>
        <w:rPr>
          <w:b/>
          <w:bCs/>
          <w:iCs/>
          <w:sz w:val="32"/>
          <w:szCs w:val="32"/>
          <w:lang w:eastAsia="ar-SA"/>
        </w:rPr>
      </w:pPr>
      <w:r w:rsidRPr="00AF58BD">
        <w:rPr>
          <w:b/>
          <w:bCs/>
          <w:iCs/>
          <w:sz w:val="32"/>
          <w:szCs w:val="32"/>
          <w:lang w:eastAsia="ar-SA"/>
        </w:rPr>
        <w:lastRenderedPageBreak/>
        <w:t>СОВЕТ НАРОДНЫХ ДЕПУТАТОВ</w:t>
      </w:r>
    </w:p>
    <w:p w14:paraId="2E162A2B" w14:textId="77777777" w:rsidR="00AF58BD" w:rsidRPr="00AF58BD" w:rsidRDefault="00AF58BD" w:rsidP="00AF58BD">
      <w:pPr>
        <w:suppressAutoHyphens/>
        <w:jc w:val="center"/>
        <w:rPr>
          <w:b/>
          <w:bCs/>
          <w:iCs/>
          <w:sz w:val="32"/>
          <w:szCs w:val="32"/>
          <w:lang w:eastAsia="ar-SA"/>
        </w:rPr>
      </w:pPr>
      <w:r w:rsidRPr="00AF58BD">
        <w:rPr>
          <w:b/>
          <w:bCs/>
          <w:iCs/>
          <w:sz w:val="32"/>
          <w:szCs w:val="32"/>
          <w:lang w:eastAsia="ar-SA"/>
        </w:rPr>
        <w:t>КАЛАЧЕЕВСКОГО СЕЛЬСКОГО ПОСЕЛЕНИЯ</w:t>
      </w:r>
    </w:p>
    <w:p w14:paraId="235C7915" w14:textId="77777777" w:rsidR="00AF58BD" w:rsidRPr="00AF58BD" w:rsidRDefault="00AF58BD" w:rsidP="00AF58BD">
      <w:pPr>
        <w:suppressAutoHyphens/>
        <w:jc w:val="center"/>
        <w:rPr>
          <w:b/>
          <w:bCs/>
          <w:iCs/>
          <w:sz w:val="32"/>
          <w:szCs w:val="32"/>
          <w:lang w:eastAsia="ar-SA"/>
        </w:rPr>
      </w:pPr>
      <w:r w:rsidRPr="00AF58BD">
        <w:rPr>
          <w:b/>
          <w:bCs/>
          <w:iCs/>
          <w:sz w:val="32"/>
          <w:szCs w:val="32"/>
          <w:lang w:eastAsia="ar-SA"/>
        </w:rPr>
        <w:t xml:space="preserve">КАЛАЧЕЕВСКОГО МУНИЦИПАЛЬНОГО РАЙОНА </w:t>
      </w:r>
    </w:p>
    <w:p w14:paraId="2D9DDCB8" w14:textId="77777777" w:rsidR="00AF58BD" w:rsidRPr="00AF58BD" w:rsidRDefault="00AF58BD" w:rsidP="00AF58BD">
      <w:pPr>
        <w:suppressAutoHyphens/>
        <w:jc w:val="center"/>
        <w:rPr>
          <w:b/>
          <w:bCs/>
          <w:iCs/>
          <w:sz w:val="32"/>
          <w:szCs w:val="32"/>
          <w:lang w:eastAsia="ar-SA"/>
        </w:rPr>
      </w:pPr>
      <w:r w:rsidRPr="00AF58BD">
        <w:rPr>
          <w:b/>
          <w:bCs/>
          <w:iCs/>
          <w:sz w:val="32"/>
          <w:szCs w:val="32"/>
          <w:lang w:eastAsia="ar-SA"/>
        </w:rPr>
        <w:t>ВОРОНЕЖСКОЙ ОБЛАСТИ</w:t>
      </w:r>
    </w:p>
    <w:p w14:paraId="1C293A44" w14:textId="77777777" w:rsidR="00AF58BD" w:rsidRPr="00AF58BD" w:rsidRDefault="00AF58BD" w:rsidP="00AF58BD">
      <w:pPr>
        <w:suppressAutoHyphens/>
        <w:jc w:val="center"/>
        <w:rPr>
          <w:b/>
          <w:bCs/>
          <w:iCs/>
          <w:sz w:val="32"/>
          <w:szCs w:val="32"/>
          <w:lang w:eastAsia="ar-SA"/>
        </w:rPr>
      </w:pPr>
    </w:p>
    <w:p w14:paraId="74ACF7C0" w14:textId="77777777" w:rsidR="00AF58BD" w:rsidRPr="00AF58BD" w:rsidRDefault="00AF58BD" w:rsidP="00AF58BD">
      <w:pPr>
        <w:suppressAutoHyphens/>
        <w:jc w:val="center"/>
        <w:rPr>
          <w:b/>
          <w:bCs/>
          <w:iCs/>
          <w:sz w:val="32"/>
          <w:szCs w:val="32"/>
          <w:lang w:eastAsia="ar-SA"/>
        </w:rPr>
      </w:pPr>
      <w:r w:rsidRPr="00AF58BD">
        <w:rPr>
          <w:b/>
          <w:bCs/>
          <w:iCs/>
          <w:sz w:val="32"/>
          <w:szCs w:val="32"/>
          <w:lang w:eastAsia="ar-SA"/>
        </w:rPr>
        <w:t>Р Е Ш Е Н И Е</w:t>
      </w:r>
    </w:p>
    <w:p w14:paraId="2AA971AB" w14:textId="77777777" w:rsidR="00AF58BD" w:rsidRPr="00AF58BD" w:rsidRDefault="00AF58BD" w:rsidP="00AF58BD">
      <w:pPr>
        <w:suppressAutoHyphens/>
        <w:jc w:val="center"/>
        <w:rPr>
          <w:b/>
          <w:bCs/>
          <w:iCs/>
          <w:sz w:val="32"/>
          <w:szCs w:val="32"/>
          <w:lang w:eastAsia="ar-SA"/>
        </w:rPr>
      </w:pPr>
    </w:p>
    <w:p w14:paraId="417A7CC5" w14:textId="77777777" w:rsidR="00AF58BD" w:rsidRPr="00AF58BD" w:rsidRDefault="00AF58BD" w:rsidP="00AF58BD">
      <w:pPr>
        <w:suppressAutoHyphens/>
        <w:jc w:val="left"/>
        <w:rPr>
          <w:sz w:val="24"/>
          <w:u w:val="single"/>
          <w:lang w:eastAsia="ar-SA"/>
        </w:rPr>
      </w:pPr>
      <w:r w:rsidRPr="00AF58BD">
        <w:rPr>
          <w:sz w:val="24"/>
          <w:u w:val="single"/>
          <w:lang w:eastAsia="ar-SA"/>
        </w:rPr>
        <w:t>от «18» ноября 2024 г. № 215</w:t>
      </w:r>
    </w:p>
    <w:p w14:paraId="13116EA1" w14:textId="77777777" w:rsidR="00AF58BD" w:rsidRPr="00AF58BD" w:rsidRDefault="00AF58BD" w:rsidP="00AF58BD">
      <w:pPr>
        <w:suppressAutoHyphens/>
        <w:jc w:val="left"/>
        <w:rPr>
          <w:sz w:val="20"/>
          <w:szCs w:val="20"/>
          <w:lang w:eastAsia="ar-SA"/>
        </w:rPr>
      </w:pPr>
      <w:r w:rsidRPr="00AF58BD">
        <w:rPr>
          <w:sz w:val="20"/>
          <w:szCs w:val="20"/>
          <w:lang w:eastAsia="ar-SA"/>
        </w:rPr>
        <w:t>п. Калачеевский</w:t>
      </w:r>
    </w:p>
    <w:p w14:paraId="1ECDE0E5" w14:textId="77777777" w:rsidR="00AF58BD" w:rsidRPr="00AF58BD" w:rsidRDefault="00AF58BD" w:rsidP="00AF58BD">
      <w:pPr>
        <w:suppressAutoHyphens/>
        <w:jc w:val="center"/>
        <w:rPr>
          <w:b/>
          <w:sz w:val="20"/>
          <w:szCs w:val="20"/>
          <w:lang w:eastAsia="ar-SA"/>
        </w:rPr>
      </w:pPr>
    </w:p>
    <w:p w14:paraId="5B3972D4" w14:textId="77777777" w:rsidR="00AF58BD" w:rsidRPr="00AF58BD" w:rsidRDefault="00AF58BD" w:rsidP="00AF58BD">
      <w:pPr>
        <w:tabs>
          <w:tab w:val="left" w:pos="6663"/>
          <w:tab w:val="left" w:pos="6804"/>
        </w:tabs>
        <w:suppressAutoHyphens/>
        <w:ind w:right="2690"/>
        <w:rPr>
          <w:b/>
          <w:szCs w:val="28"/>
          <w:lang w:eastAsia="ar-SA"/>
        </w:rPr>
      </w:pPr>
      <w:r w:rsidRPr="00AF58BD">
        <w:rPr>
          <w:b/>
          <w:szCs w:val="28"/>
          <w:lang w:eastAsia="ar-SA"/>
        </w:rPr>
        <w:t>О внесении изменений и дополнений в Устав Калачеевского сельского поселения Калачеевского муниципального района Воронежской области</w:t>
      </w:r>
    </w:p>
    <w:p w14:paraId="45F70D5A" w14:textId="77777777" w:rsidR="00AF58BD" w:rsidRPr="00AF58BD" w:rsidRDefault="00AF58BD" w:rsidP="00AF58BD">
      <w:pPr>
        <w:suppressAutoHyphens/>
        <w:jc w:val="left"/>
        <w:rPr>
          <w:color w:val="FF0000"/>
          <w:sz w:val="24"/>
          <w:lang w:eastAsia="ar-SA"/>
        </w:rPr>
      </w:pPr>
    </w:p>
    <w:p w14:paraId="31C80379" w14:textId="77777777" w:rsidR="00AF58BD" w:rsidRPr="00AF58BD" w:rsidRDefault="00AF58BD" w:rsidP="00AF58BD">
      <w:pPr>
        <w:suppressAutoHyphens/>
        <w:spacing w:line="276" w:lineRule="auto"/>
        <w:ind w:firstLine="567"/>
        <w:rPr>
          <w:color w:val="000000"/>
          <w:szCs w:val="28"/>
        </w:rPr>
      </w:pPr>
      <w:r w:rsidRPr="00AF58BD">
        <w:rPr>
          <w:color w:val="000000"/>
          <w:szCs w:val="28"/>
        </w:rPr>
        <w:t>В соответствии с Федеральным законом от 06.10.2003 г. № 131-ФЗ «Об общих принципах организации местного самоуправления в Российской Федерации»</w:t>
      </w:r>
      <w:r w:rsidRPr="00AF58BD">
        <w:rPr>
          <w:color w:val="000000"/>
          <w:szCs w:val="28"/>
          <w:lang w:eastAsia="ar-SA"/>
        </w:rPr>
        <w:t xml:space="preserve">, </w:t>
      </w:r>
      <w:r w:rsidRPr="00AF58BD">
        <w:rPr>
          <w:color w:val="000000"/>
          <w:szCs w:val="28"/>
        </w:rPr>
        <w:t>Федеральным законом от 21.07.2005 г. № 97-ФЗ «О государственной регистрации уставов муниципальных образований», в целях приведения Устава Калачеевского сельского поселения Калачеевского муниципального района Воронежской области в соответствие с действующим законодательством, Совет народных депутатов Калачеевского сельского поселения Калачеевского муниципального района Воронежской области Р Е Ш И Л:</w:t>
      </w:r>
    </w:p>
    <w:p w14:paraId="613A0143" w14:textId="77777777" w:rsidR="00AF58BD" w:rsidRPr="00AF58BD" w:rsidRDefault="00AF58BD" w:rsidP="00AF58BD">
      <w:pPr>
        <w:spacing w:line="276" w:lineRule="auto"/>
        <w:ind w:firstLine="709"/>
        <w:rPr>
          <w:szCs w:val="28"/>
        </w:rPr>
      </w:pPr>
      <w:r w:rsidRPr="00AF58BD">
        <w:rPr>
          <w:szCs w:val="28"/>
        </w:rPr>
        <w:t>1. Внести в Устав Калачеевского сельского поселения Калачеевского муниципального района Воронежской области изменения согласно приложению.</w:t>
      </w:r>
    </w:p>
    <w:p w14:paraId="094F4C0C" w14:textId="77777777" w:rsidR="00AF58BD" w:rsidRPr="00AF58BD" w:rsidRDefault="00AF58BD" w:rsidP="00AF58BD">
      <w:pPr>
        <w:spacing w:line="276" w:lineRule="auto"/>
        <w:ind w:firstLine="709"/>
        <w:rPr>
          <w:szCs w:val="28"/>
        </w:rPr>
      </w:pPr>
      <w:r w:rsidRPr="00AF58BD">
        <w:rPr>
          <w:szCs w:val="28"/>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14:paraId="422520A1" w14:textId="77777777" w:rsidR="00AF58BD" w:rsidRPr="00AF58BD" w:rsidRDefault="00AF58BD" w:rsidP="00AF58BD">
      <w:pPr>
        <w:spacing w:line="276" w:lineRule="auto"/>
        <w:ind w:firstLine="709"/>
        <w:rPr>
          <w:szCs w:val="28"/>
        </w:rPr>
      </w:pPr>
      <w:r w:rsidRPr="00AF58BD">
        <w:rPr>
          <w:szCs w:val="28"/>
        </w:rPr>
        <w:t>3.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 после его государственной регистрации.</w:t>
      </w:r>
    </w:p>
    <w:p w14:paraId="2561AA24" w14:textId="77777777" w:rsidR="00AF58BD" w:rsidRPr="00AF58BD" w:rsidRDefault="00AF58BD" w:rsidP="00AF58BD">
      <w:pPr>
        <w:spacing w:line="276" w:lineRule="auto"/>
        <w:ind w:firstLine="709"/>
        <w:rPr>
          <w:szCs w:val="28"/>
        </w:rPr>
      </w:pPr>
      <w:r w:rsidRPr="00AF58BD">
        <w:rPr>
          <w:szCs w:val="28"/>
        </w:rPr>
        <w:t>4. Настоящее решение вступает в силу после его официального опубликования.</w:t>
      </w:r>
    </w:p>
    <w:p w14:paraId="2EC8DEE7" w14:textId="77777777" w:rsidR="00AF58BD" w:rsidRPr="00AF58BD" w:rsidRDefault="00AF58BD" w:rsidP="00AF58BD">
      <w:pPr>
        <w:spacing w:line="360" w:lineRule="auto"/>
        <w:rPr>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969"/>
      </w:tblGrid>
      <w:tr w:rsidR="00AF58BD" w:rsidRPr="00AF58BD" w14:paraId="1DC424EF" w14:textId="77777777" w:rsidTr="00C86885">
        <w:tc>
          <w:tcPr>
            <w:tcW w:w="5637" w:type="dxa"/>
            <w:tcBorders>
              <w:top w:val="nil"/>
              <w:left w:val="nil"/>
              <w:bottom w:val="nil"/>
              <w:right w:val="nil"/>
            </w:tcBorders>
            <w:shd w:val="clear" w:color="auto" w:fill="auto"/>
          </w:tcPr>
          <w:p w14:paraId="6B1C03C1" w14:textId="77777777" w:rsidR="00AF58BD" w:rsidRPr="00AF58BD" w:rsidRDefault="00AF58BD" w:rsidP="00AF58BD">
            <w:pPr>
              <w:suppressAutoHyphens/>
              <w:jc w:val="left"/>
              <w:rPr>
                <w:b/>
                <w:bCs/>
                <w:szCs w:val="28"/>
                <w:lang w:eastAsia="ar-SA"/>
              </w:rPr>
            </w:pPr>
            <w:r w:rsidRPr="00AF58BD">
              <w:rPr>
                <w:b/>
                <w:bCs/>
                <w:szCs w:val="28"/>
                <w:lang w:eastAsia="ar-SA"/>
              </w:rPr>
              <w:t>Глава Калачеевского сельского поселения Калачеевского муниципального района Воронежской области</w:t>
            </w:r>
          </w:p>
        </w:tc>
        <w:tc>
          <w:tcPr>
            <w:tcW w:w="3969" w:type="dxa"/>
            <w:tcBorders>
              <w:top w:val="nil"/>
              <w:left w:val="nil"/>
              <w:bottom w:val="nil"/>
              <w:right w:val="nil"/>
            </w:tcBorders>
            <w:shd w:val="clear" w:color="auto" w:fill="auto"/>
          </w:tcPr>
          <w:p w14:paraId="2CC8FA07" w14:textId="77777777" w:rsidR="00AF58BD" w:rsidRPr="00AF58BD" w:rsidRDefault="00AF58BD" w:rsidP="00AF58BD">
            <w:pPr>
              <w:suppressAutoHyphens/>
              <w:ind w:firstLine="567"/>
              <w:jc w:val="left"/>
              <w:rPr>
                <w:b/>
                <w:bCs/>
                <w:szCs w:val="28"/>
                <w:lang w:eastAsia="ar-SA"/>
              </w:rPr>
            </w:pPr>
          </w:p>
          <w:p w14:paraId="352C9C36" w14:textId="77777777" w:rsidR="00AF58BD" w:rsidRPr="00AF58BD" w:rsidRDefault="00AF58BD" w:rsidP="00AF58BD">
            <w:pPr>
              <w:suppressAutoHyphens/>
              <w:ind w:firstLine="567"/>
              <w:jc w:val="left"/>
              <w:rPr>
                <w:b/>
                <w:bCs/>
                <w:szCs w:val="28"/>
                <w:lang w:eastAsia="ar-SA"/>
              </w:rPr>
            </w:pPr>
          </w:p>
          <w:p w14:paraId="0B7189E7" w14:textId="77777777" w:rsidR="00AF58BD" w:rsidRPr="00AF58BD" w:rsidRDefault="00AF58BD" w:rsidP="00AF58BD">
            <w:pPr>
              <w:suppressAutoHyphens/>
              <w:ind w:firstLine="567"/>
              <w:jc w:val="right"/>
              <w:rPr>
                <w:b/>
                <w:bCs/>
                <w:szCs w:val="28"/>
                <w:lang w:eastAsia="ar-SA"/>
              </w:rPr>
            </w:pPr>
            <w:r w:rsidRPr="00AF58BD">
              <w:rPr>
                <w:b/>
                <w:bCs/>
                <w:szCs w:val="28"/>
                <w:lang w:eastAsia="ar-SA"/>
              </w:rPr>
              <w:t>С.В. Перцев</w:t>
            </w:r>
          </w:p>
        </w:tc>
      </w:tr>
    </w:tbl>
    <w:p w14:paraId="08C99947" w14:textId="77777777" w:rsidR="00AF58BD" w:rsidRPr="00AF58BD" w:rsidRDefault="00AF58BD" w:rsidP="00AF58BD">
      <w:pPr>
        <w:suppressAutoHyphens/>
        <w:spacing w:line="360" w:lineRule="auto"/>
        <w:ind w:left="5672"/>
        <w:jc w:val="left"/>
        <w:rPr>
          <w:szCs w:val="28"/>
          <w:lang w:eastAsia="ar-SA"/>
        </w:rPr>
        <w:sectPr w:rsidR="00AF58BD" w:rsidRPr="00AF58BD" w:rsidSect="00AB4A60">
          <w:footnotePr>
            <w:pos w:val="beneathText"/>
          </w:footnotePr>
          <w:pgSz w:w="11905" w:h="16837"/>
          <w:pgMar w:top="1276" w:right="851" w:bottom="1134" w:left="1701" w:header="720" w:footer="720" w:gutter="0"/>
          <w:cols w:space="720"/>
          <w:docGrid w:linePitch="360"/>
        </w:sectPr>
      </w:pPr>
    </w:p>
    <w:p w14:paraId="3909F1F7" w14:textId="77777777" w:rsidR="00AF58BD" w:rsidRPr="00AF58BD" w:rsidRDefault="00AF58BD" w:rsidP="00AF58BD">
      <w:pPr>
        <w:suppressAutoHyphens/>
        <w:ind w:left="3402"/>
        <w:jc w:val="right"/>
        <w:rPr>
          <w:sz w:val="24"/>
          <w:lang w:eastAsia="ar-SA"/>
        </w:rPr>
      </w:pPr>
      <w:r w:rsidRPr="00AF58BD">
        <w:rPr>
          <w:sz w:val="24"/>
          <w:lang w:eastAsia="ar-SA"/>
        </w:rPr>
        <w:lastRenderedPageBreak/>
        <w:t xml:space="preserve">Приложение </w:t>
      </w:r>
    </w:p>
    <w:p w14:paraId="4D945AE9" w14:textId="77777777" w:rsidR="00AF58BD" w:rsidRPr="00AF58BD" w:rsidRDefault="00AF58BD" w:rsidP="00AF58BD">
      <w:pPr>
        <w:suppressAutoHyphens/>
        <w:ind w:left="3402"/>
        <w:jc w:val="right"/>
        <w:rPr>
          <w:sz w:val="24"/>
          <w:lang w:eastAsia="ar-SA"/>
        </w:rPr>
      </w:pPr>
      <w:r w:rsidRPr="00AF58BD">
        <w:rPr>
          <w:sz w:val="24"/>
          <w:lang w:eastAsia="ar-SA"/>
        </w:rPr>
        <w:t>к решению Совета народных депутатов Калачеевского сельского поселения Калачеевского муниципального района Воронежской области</w:t>
      </w:r>
    </w:p>
    <w:p w14:paraId="4F706FBD" w14:textId="77777777" w:rsidR="00AF58BD" w:rsidRPr="00AF58BD" w:rsidRDefault="00AF58BD" w:rsidP="00AF58BD">
      <w:pPr>
        <w:tabs>
          <w:tab w:val="left" w:pos="6720"/>
        </w:tabs>
        <w:suppressAutoHyphens/>
        <w:ind w:left="3402"/>
        <w:jc w:val="right"/>
        <w:rPr>
          <w:rFonts w:eastAsia="Calibri"/>
          <w:sz w:val="24"/>
          <w:lang w:eastAsia="ar-SA"/>
        </w:rPr>
      </w:pPr>
      <w:r w:rsidRPr="00AF58BD">
        <w:rPr>
          <w:sz w:val="24"/>
          <w:lang w:eastAsia="ar-SA"/>
        </w:rPr>
        <w:t>от 18.11.2024 г. № 215</w:t>
      </w:r>
    </w:p>
    <w:p w14:paraId="277B905C" w14:textId="77777777" w:rsidR="00AF58BD" w:rsidRPr="00AF58BD" w:rsidRDefault="00AF58BD" w:rsidP="00AF58BD">
      <w:pPr>
        <w:tabs>
          <w:tab w:val="left" w:pos="6720"/>
        </w:tabs>
        <w:spacing w:line="276" w:lineRule="auto"/>
        <w:ind w:left="720" w:firstLine="567"/>
        <w:contextualSpacing/>
        <w:jc w:val="right"/>
        <w:rPr>
          <w:rFonts w:eastAsia="Calibri"/>
          <w:b/>
          <w:sz w:val="24"/>
          <w:lang w:eastAsia="en-US"/>
        </w:rPr>
      </w:pPr>
    </w:p>
    <w:p w14:paraId="4A5DE613" w14:textId="77777777" w:rsidR="00AF58BD" w:rsidRPr="00AF58BD" w:rsidRDefault="00AF58BD" w:rsidP="00AF58BD">
      <w:pPr>
        <w:tabs>
          <w:tab w:val="left" w:pos="6720"/>
        </w:tabs>
        <w:spacing w:line="276" w:lineRule="auto"/>
        <w:contextualSpacing/>
        <w:jc w:val="center"/>
        <w:rPr>
          <w:rFonts w:eastAsia="Calibri"/>
          <w:b/>
          <w:szCs w:val="28"/>
          <w:lang w:eastAsia="en-US"/>
        </w:rPr>
      </w:pPr>
      <w:r w:rsidRPr="00AF58BD">
        <w:rPr>
          <w:rFonts w:eastAsia="Calibri"/>
          <w:b/>
          <w:szCs w:val="28"/>
          <w:lang w:eastAsia="en-US"/>
        </w:rPr>
        <w:t xml:space="preserve">ИЗМЕНЕНИЯ И ДОПОЛНЕНИЯ </w:t>
      </w:r>
    </w:p>
    <w:p w14:paraId="0F5039C7" w14:textId="77777777" w:rsidR="00AF58BD" w:rsidRPr="00AF58BD" w:rsidRDefault="00AF58BD" w:rsidP="00AF58BD">
      <w:pPr>
        <w:tabs>
          <w:tab w:val="left" w:pos="6720"/>
        </w:tabs>
        <w:spacing w:line="276" w:lineRule="auto"/>
        <w:contextualSpacing/>
        <w:jc w:val="center"/>
        <w:rPr>
          <w:rFonts w:eastAsia="Calibri"/>
          <w:b/>
          <w:szCs w:val="28"/>
          <w:lang w:eastAsia="en-US"/>
        </w:rPr>
      </w:pPr>
      <w:r w:rsidRPr="00AF58BD">
        <w:rPr>
          <w:rFonts w:eastAsia="Calibri"/>
          <w:b/>
          <w:szCs w:val="28"/>
          <w:lang w:eastAsia="en-US"/>
        </w:rPr>
        <w:t xml:space="preserve">В УСТАВ КАЛАЧЕЕВСКОГО СЕЛЬСКОГО ПОСЕЛЕНИЯ </w:t>
      </w:r>
    </w:p>
    <w:p w14:paraId="13C536BA" w14:textId="77777777" w:rsidR="00AF58BD" w:rsidRPr="00AF58BD" w:rsidRDefault="00AF58BD" w:rsidP="00AF58BD">
      <w:pPr>
        <w:tabs>
          <w:tab w:val="left" w:pos="6720"/>
        </w:tabs>
        <w:spacing w:line="276" w:lineRule="auto"/>
        <w:contextualSpacing/>
        <w:jc w:val="center"/>
        <w:rPr>
          <w:rFonts w:eastAsia="Calibri"/>
          <w:b/>
          <w:szCs w:val="28"/>
          <w:lang w:eastAsia="en-US"/>
        </w:rPr>
      </w:pPr>
      <w:r w:rsidRPr="00AF58BD">
        <w:rPr>
          <w:rFonts w:eastAsia="Calibri"/>
          <w:b/>
          <w:szCs w:val="28"/>
          <w:lang w:eastAsia="en-US"/>
        </w:rPr>
        <w:t xml:space="preserve">КАЛАЧЕЕВСКОГО МУНИЦИПАЛЬНОГО РАЙОНА </w:t>
      </w:r>
    </w:p>
    <w:p w14:paraId="0FD1303A" w14:textId="77777777" w:rsidR="00AF58BD" w:rsidRPr="00AF58BD" w:rsidRDefault="00AF58BD" w:rsidP="00AF58BD">
      <w:pPr>
        <w:tabs>
          <w:tab w:val="left" w:pos="6720"/>
        </w:tabs>
        <w:spacing w:line="276" w:lineRule="auto"/>
        <w:contextualSpacing/>
        <w:jc w:val="center"/>
        <w:rPr>
          <w:b/>
          <w:szCs w:val="28"/>
        </w:rPr>
      </w:pPr>
      <w:r w:rsidRPr="00AF58BD">
        <w:rPr>
          <w:b/>
          <w:szCs w:val="28"/>
        </w:rPr>
        <w:t>ВОРОНЕЖСКОЙ ОБЛАСТИ</w:t>
      </w:r>
    </w:p>
    <w:p w14:paraId="6733CC74" w14:textId="77777777" w:rsidR="00AF58BD" w:rsidRPr="00AF58BD" w:rsidRDefault="00AF58BD" w:rsidP="00AF58BD">
      <w:pPr>
        <w:tabs>
          <w:tab w:val="left" w:pos="6720"/>
        </w:tabs>
        <w:suppressAutoHyphens/>
        <w:ind w:firstLine="709"/>
        <w:rPr>
          <w:sz w:val="24"/>
          <w:lang w:eastAsia="ar-SA"/>
        </w:rPr>
      </w:pPr>
    </w:p>
    <w:p w14:paraId="49375E80" w14:textId="77777777" w:rsidR="00AF58BD" w:rsidRPr="00AF58BD" w:rsidRDefault="00AF58BD" w:rsidP="00AF58BD">
      <w:pPr>
        <w:ind w:firstLine="567"/>
        <w:jc w:val="center"/>
        <w:rPr>
          <w:rFonts w:ascii="Calibri" w:hAnsi="Calibri" w:cs="Calibri"/>
          <w:color w:val="000000"/>
          <w:sz w:val="24"/>
        </w:rPr>
      </w:pPr>
    </w:p>
    <w:p w14:paraId="6C311E9A" w14:textId="77777777" w:rsidR="00AF58BD" w:rsidRPr="00AF58BD" w:rsidRDefault="00AF58BD" w:rsidP="00AF58BD">
      <w:pPr>
        <w:numPr>
          <w:ilvl w:val="0"/>
          <w:numId w:val="10"/>
        </w:numPr>
        <w:tabs>
          <w:tab w:val="left" w:pos="567"/>
        </w:tabs>
        <w:suppressAutoHyphens/>
        <w:autoSpaceDE w:val="0"/>
        <w:spacing w:after="200" w:line="276" w:lineRule="auto"/>
        <w:contextualSpacing/>
        <w:jc w:val="left"/>
        <w:rPr>
          <w:rFonts w:eastAsia="Calibri"/>
          <w:szCs w:val="28"/>
          <w:lang w:eastAsia="en-US"/>
        </w:rPr>
      </w:pPr>
      <w:r w:rsidRPr="00AF58BD">
        <w:rPr>
          <w:rFonts w:eastAsia="Calibri"/>
          <w:szCs w:val="28"/>
          <w:lang w:eastAsia="en-US"/>
        </w:rPr>
        <w:t xml:space="preserve">В статье 9 Устава </w:t>
      </w:r>
    </w:p>
    <w:p w14:paraId="336FEC70" w14:textId="77777777" w:rsidR="00AF58BD" w:rsidRPr="00AF58BD" w:rsidRDefault="00AF58BD" w:rsidP="00AF58BD">
      <w:pPr>
        <w:numPr>
          <w:ilvl w:val="1"/>
          <w:numId w:val="10"/>
        </w:numPr>
        <w:tabs>
          <w:tab w:val="left" w:pos="567"/>
        </w:tabs>
        <w:suppressAutoHyphens/>
        <w:autoSpaceDE w:val="0"/>
        <w:spacing w:line="276" w:lineRule="auto"/>
        <w:contextualSpacing/>
        <w:jc w:val="left"/>
        <w:rPr>
          <w:rFonts w:eastAsia="Calibri"/>
          <w:szCs w:val="28"/>
          <w:lang w:eastAsia="en-US"/>
        </w:rPr>
      </w:pPr>
      <w:r w:rsidRPr="00AF58BD">
        <w:rPr>
          <w:rFonts w:eastAsia="Calibri"/>
          <w:szCs w:val="28"/>
          <w:lang w:eastAsia="en-US"/>
        </w:rPr>
        <w:t>Пункт 23 изложить в новой редакции:</w:t>
      </w:r>
    </w:p>
    <w:p w14:paraId="67CE4D24" w14:textId="77777777" w:rsidR="00AF58BD" w:rsidRPr="00AF58BD" w:rsidRDefault="00AF58BD" w:rsidP="00AF58BD">
      <w:pPr>
        <w:tabs>
          <w:tab w:val="left" w:pos="567"/>
        </w:tabs>
        <w:suppressAutoHyphens/>
        <w:autoSpaceDE w:val="0"/>
        <w:spacing w:line="276" w:lineRule="auto"/>
        <w:ind w:left="-142" w:firstLine="851"/>
        <w:contextualSpacing/>
        <w:rPr>
          <w:rFonts w:eastAsia="Calibri"/>
          <w:szCs w:val="28"/>
          <w:lang w:eastAsia="en-US"/>
        </w:rPr>
      </w:pPr>
      <w:r w:rsidRPr="00AF58BD">
        <w:rPr>
          <w:rFonts w:eastAsia="Calibri"/>
          <w:szCs w:val="28"/>
          <w:lang w:eastAsia="en-US"/>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707250B7" w14:textId="77777777" w:rsidR="00AF58BD" w:rsidRPr="00AF58BD" w:rsidRDefault="00AF58BD" w:rsidP="00AF58BD">
      <w:pPr>
        <w:numPr>
          <w:ilvl w:val="1"/>
          <w:numId w:val="10"/>
        </w:numPr>
        <w:tabs>
          <w:tab w:val="left" w:pos="567"/>
        </w:tabs>
        <w:suppressAutoHyphens/>
        <w:autoSpaceDE w:val="0"/>
        <w:spacing w:line="276" w:lineRule="auto"/>
        <w:contextualSpacing/>
        <w:jc w:val="left"/>
        <w:rPr>
          <w:rFonts w:eastAsia="Calibri"/>
          <w:szCs w:val="28"/>
          <w:lang w:eastAsia="en-US"/>
        </w:rPr>
      </w:pPr>
      <w:r w:rsidRPr="00AF58BD">
        <w:rPr>
          <w:rFonts w:eastAsia="Calibri"/>
          <w:szCs w:val="28"/>
          <w:lang w:eastAsia="en-US"/>
        </w:rPr>
        <w:t>Дополнить пунктом 30 следующего содержания:</w:t>
      </w:r>
    </w:p>
    <w:p w14:paraId="6C8F793C" w14:textId="77777777" w:rsidR="00AF58BD" w:rsidRPr="00AF58BD" w:rsidRDefault="00AF58BD" w:rsidP="00AF58BD">
      <w:pPr>
        <w:tabs>
          <w:tab w:val="left" w:pos="567"/>
        </w:tabs>
        <w:suppressAutoHyphens/>
        <w:autoSpaceDE w:val="0"/>
        <w:spacing w:line="276" w:lineRule="auto"/>
        <w:ind w:firstLine="709"/>
        <w:rPr>
          <w:rFonts w:eastAsia="Calibri"/>
          <w:szCs w:val="28"/>
          <w:lang w:eastAsia="ar-SA"/>
        </w:rPr>
      </w:pPr>
      <w:r w:rsidRPr="00AF58BD">
        <w:rPr>
          <w:rFonts w:eastAsia="Calibri"/>
          <w:szCs w:val="28"/>
          <w:lang w:eastAsia="ar-SA"/>
        </w:rPr>
        <w:t xml:space="preserve">«30)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AF58BD">
        <w:rPr>
          <w:rFonts w:eastAsia="Calibri"/>
          <w:szCs w:val="28"/>
          <w:lang w:eastAsia="ar-SA"/>
        </w:rPr>
        <w:t>похозяйственных</w:t>
      </w:r>
      <w:proofErr w:type="spellEnd"/>
      <w:r w:rsidRPr="00AF58BD">
        <w:rPr>
          <w:rFonts w:eastAsia="Calibri"/>
          <w:szCs w:val="28"/>
          <w:lang w:eastAsia="ar-SA"/>
        </w:rPr>
        <w:t xml:space="preserve"> книгах.»</w:t>
      </w:r>
    </w:p>
    <w:p w14:paraId="572ADD45" w14:textId="77777777" w:rsidR="00AF58BD" w:rsidRPr="00AF58BD" w:rsidRDefault="00AF58BD" w:rsidP="00AF58BD">
      <w:pPr>
        <w:tabs>
          <w:tab w:val="left" w:pos="567"/>
        </w:tabs>
        <w:suppressAutoHyphens/>
        <w:autoSpaceDE w:val="0"/>
        <w:spacing w:line="276" w:lineRule="auto"/>
        <w:ind w:left="-142" w:firstLine="851"/>
        <w:contextualSpacing/>
        <w:rPr>
          <w:rFonts w:eastAsia="Calibri"/>
          <w:szCs w:val="28"/>
          <w:lang w:eastAsia="en-US"/>
        </w:rPr>
      </w:pPr>
      <w:r w:rsidRPr="00AF58BD">
        <w:rPr>
          <w:rFonts w:eastAsia="Calibri"/>
          <w:szCs w:val="28"/>
          <w:lang w:eastAsia="en-US"/>
        </w:rPr>
        <w:t>2. В абзаце 9 статьи 24.2 Устава слова «пунктами 1 – 7» заменить словами «пунктами 1 - 7 и 9.2».</w:t>
      </w:r>
    </w:p>
    <w:p w14:paraId="22777E41" w14:textId="77777777" w:rsidR="00AF58BD" w:rsidRPr="00AF58BD" w:rsidRDefault="00AF58BD" w:rsidP="00AF58BD">
      <w:pPr>
        <w:tabs>
          <w:tab w:val="left" w:pos="567"/>
        </w:tabs>
        <w:suppressAutoHyphens/>
        <w:autoSpaceDE w:val="0"/>
        <w:spacing w:line="276" w:lineRule="auto"/>
        <w:ind w:left="-142" w:firstLine="851"/>
        <w:contextualSpacing/>
        <w:rPr>
          <w:rFonts w:eastAsia="Calibri"/>
          <w:szCs w:val="28"/>
          <w:lang w:eastAsia="en-US"/>
        </w:rPr>
      </w:pPr>
      <w:r w:rsidRPr="00AF58BD">
        <w:rPr>
          <w:rFonts w:eastAsia="Calibri"/>
          <w:szCs w:val="28"/>
          <w:lang w:eastAsia="en-US"/>
        </w:rPr>
        <w:t>3. В статье 33 Устава:</w:t>
      </w:r>
    </w:p>
    <w:p w14:paraId="5D334373" w14:textId="77777777" w:rsidR="00AF58BD" w:rsidRPr="00AF58BD" w:rsidRDefault="00AF58BD" w:rsidP="00AF58BD">
      <w:pPr>
        <w:tabs>
          <w:tab w:val="left" w:pos="567"/>
        </w:tabs>
        <w:suppressAutoHyphens/>
        <w:autoSpaceDE w:val="0"/>
        <w:spacing w:line="276" w:lineRule="auto"/>
        <w:ind w:left="-142" w:firstLine="851"/>
        <w:contextualSpacing/>
        <w:rPr>
          <w:rFonts w:eastAsia="Calibri"/>
          <w:szCs w:val="28"/>
          <w:lang w:eastAsia="en-US"/>
        </w:rPr>
      </w:pPr>
      <w:r w:rsidRPr="00AF58BD">
        <w:rPr>
          <w:rFonts w:eastAsia="Calibri"/>
          <w:szCs w:val="28"/>
          <w:lang w:eastAsia="en-US"/>
        </w:rPr>
        <w:t>1) Часть 4 дополнить пунктом 10.1 следующего содержания:</w:t>
      </w:r>
    </w:p>
    <w:p w14:paraId="12AF89B1" w14:textId="77777777" w:rsidR="00AF58BD" w:rsidRPr="00AF58BD" w:rsidRDefault="00AF58BD" w:rsidP="00AF58BD">
      <w:pPr>
        <w:tabs>
          <w:tab w:val="left" w:pos="567"/>
        </w:tabs>
        <w:suppressAutoHyphens/>
        <w:autoSpaceDE w:val="0"/>
        <w:spacing w:line="276" w:lineRule="auto"/>
        <w:ind w:left="-142" w:firstLine="851"/>
        <w:contextualSpacing/>
        <w:rPr>
          <w:rFonts w:eastAsia="Calibri"/>
          <w:szCs w:val="28"/>
          <w:lang w:eastAsia="en-US"/>
        </w:rPr>
      </w:pPr>
      <w:r w:rsidRPr="00AF58BD">
        <w:rPr>
          <w:rFonts w:eastAsia="Calibri"/>
          <w:szCs w:val="28"/>
          <w:lang w:eastAsia="en-US"/>
        </w:rPr>
        <w:t>«10.1) приобретения им статуса иностранного агента;»;</w:t>
      </w:r>
    </w:p>
    <w:p w14:paraId="734208E4" w14:textId="77777777" w:rsidR="00AF58BD" w:rsidRPr="00AF58BD" w:rsidRDefault="00AF58BD" w:rsidP="00AF58BD">
      <w:pPr>
        <w:tabs>
          <w:tab w:val="left" w:pos="567"/>
        </w:tabs>
        <w:suppressAutoHyphens/>
        <w:autoSpaceDE w:val="0"/>
        <w:spacing w:line="276" w:lineRule="auto"/>
        <w:ind w:left="-142" w:firstLine="851"/>
        <w:contextualSpacing/>
        <w:rPr>
          <w:rFonts w:eastAsia="Calibri"/>
          <w:szCs w:val="28"/>
          <w:lang w:eastAsia="en-US"/>
        </w:rPr>
      </w:pPr>
      <w:r w:rsidRPr="00AF58BD">
        <w:rPr>
          <w:rFonts w:eastAsia="Calibri"/>
          <w:szCs w:val="28"/>
          <w:lang w:eastAsia="en-US"/>
        </w:rPr>
        <w:t>2) В части 7 слова «в пунктах 1 – 8» заменить словами «в пунктах 1 - 8 и 10.1».</w:t>
      </w:r>
    </w:p>
    <w:p w14:paraId="475BF881" w14:textId="77777777" w:rsidR="00AF58BD" w:rsidRPr="00AF58BD" w:rsidRDefault="00AF58BD" w:rsidP="00AF58BD">
      <w:pPr>
        <w:tabs>
          <w:tab w:val="left" w:pos="567"/>
        </w:tabs>
        <w:suppressAutoHyphens/>
        <w:autoSpaceDE w:val="0"/>
        <w:spacing w:line="276" w:lineRule="auto"/>
        <w:ind w:left="-142" w:firstLine="851"/>
        <w:contextualSpacing/>
        <w:rPr>
          <w:rFonts w:eastAsia="Calibri"/>
          <w:szCs w:val="28"/>
          <w:lang w:eastAsia="en-US"/>
        </w:rPr>
      </w:pPr>
      <w:r w:rsidRPr="00AF58BD">
        <w:rPr>
          <w:rFonts w:eastAsia="Calibri"/>
          <w:szCs w:val="28"/>
          <w:lang w:eastAsia="en-US"/>
        </w:rPr>
        <w:t>4. В статье 38 Устава:</w:t>
      </w:r>
    </w:p>
    <w:p w14:paraId="2E595970" w14:textId="77777777" w:rsidR="00AF58BD" w:rsidRPr="00AF58BD" w:rsidRDefault="00AF58BD" w:rsidP="00AF58BD">
      <w:pPr>
        <w:tabs>
          <w:tab w:val="left" w:pos="567"/>
        </w:tabs>
        <w:suppressAutoHyphens/>
        <w:autoSpaceDE w:val="0"/>
        <w:spacing w:line="276" w:lineRule="auto"/>
        <w:ind w:left="-142" w:firstLine="851"/>
        <w:contextualSpacing/>
        <w:rPr>
          <w:rFonts w:eastAsia="Calibri"/>
          <w:szCs w:val="28"/>
          <w:lang w:eastAsia="en-US"/>
        </w:rPr>
      </w:pPr>
      <w:r w:rsidRPr="00AF58BD">
        <w:rPr>
          <w:rFonts w:eastAsia="Calibri"/>
          <w:szCs w:val="28"/>
          <w:lang w:eastAsia="en-US"/>
        </w:rPr>
        <w:t>1) Часть 2 изложить в новой редакции:</w:t>
      </w:r>
    </w:p>
    <w:p w14:paraId="34C8D8BB" w14:textId="77777777" w:rsidR="00AF58BD" w:rsidRPr="00AF58BD" w:rsidRDefault="00AF58BD" w:rsidP="00AF58BD">
      <w:pPr>
        <w:tabs>
          <w:tab w:val="left" w:pos="567"/>
        </w:tabs>
        <w:suppressAutoHyphens/>
        <w:autoSpaceDE w:val="0"/>
        <w:spacing w:line="276" w:lineRule="auto"/>
        <w:ind w:left="-142" w:firstLine="851"/>
        <w:contextualSpacing/>
        <w:rPr>
          <w:rFonts w:eastAsia="Calibri"/>
          <w:szCs w:val="28"/>
          <w:lang w:eastAsia="en-US"/>
        </w:rPr>
      </w:pPr>
      <w:r w:rsidRPr="00AF58BD">
        <w:rPr>
          <w:rFonts w:eastAsia="Calibri"/>
          <w:szCs w:val="28"/>
          <w:lang w:eastAsia="en-US"/>
        </w:rPr>
        <w:t>«2. К полномочиям администрации Калачеевского сельского поселения при осуществлении муниципального контроля относятся:</w:t>
      </w:r>
    </w:p>
    <w:p w14:paraId="182F5CDF" w14:textId="77777777" w:rsidR="00AF58BD" w:rsidRPr="00AF58BD" w:rsidRDefault="00AF58BD" w:rsidP="00AF58BD">
      <w:pPr>
        <w:tabs>
          <w:tab w:val="left" w:pos="567"/>
        </w:tabs>
        <w:suppressAutoHyphens/>
        <w:autoSpaceDE w:val="0"/>
        <w:spacing w:line="276" w:lineRule="auto"/>
        <w:ind w:left="-142" w:firstLine="851"/>
        <w:contextualSpacing/>
        <w:rPr>
          <w:rFonts w:eastAsia="Calibri"/>
          <w:szCs w:val="28"/>
          <w:lang w:eastAsia="en-US"/>
        </w:rPr>
      </w:pPr>
      <w:r w:rsidRPr="00AF58BD">
        <w:rPr>
          <w:rFonts w:eastAsia="Calibri"/>
          <w:szCs w:val="28"/>
          <w:lang w:eastAsia="en-US"/>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6C0A8FCE" w14:textId="77777777" w:rsidR="00AF58BD" w:rsidRPr="00AF58BD" w:rsidRDefault="00AF58BD" w:rsidP="00AF58BD">
      <w:pPr>
        <w:tabs>
          <w:tab w:val="left" w:pos="567"/>
        </w:tabs>
        <w:suppressAutoHyphens/>
        <w:autoSpaceDE w:val="0"/>
        <w:spacing w:line="276" w:lineRule="auto"/>
        <w:ind w:left="-142" w:firstLine="851"/>
        <w:contextualSpacing/>
        <w:rPr>
          <w:rFonts w:eastAsia="Calibri"/>
          <w:szCs w:val="28"/>
          <w:lang w:eastAsia="en-US"/>
        </w:rPr>
      </w:pPr>
      <w:r w:rsidRPr="00AF58BD">
        <w:rPr>
          <w:rFonts w:eastAsia="Calibri"/>
          <w:szCs w:val="28"/>
          <w:lang w:eastAsia="en-US"/>
        </w:rPr>
        <w:lastRenderedPageBreak/>
        <w:t>2) организация и осуществление муниципального контроля на территории Калачеевского сельского поселения;</w:t>
      </w:r>
    </w:p>
    <w:p w14:paraId="6C3BC5E6" w14:textId="77777777" w:rsidR="00AF58BD" w:rsidRPr="00AF58BD" w:rsidRDefault="00AF58BD" w:rsidP="00AF58BD">
      <w:pPr>
        <w:tabs>
          <w:tab w:val="left" w:pos="567"/>
        </w:tabs>
        <w:suppressAutoHyphens/>
        <w:autoSpaceDE w:val="0"/>
        <w:spacing w:line="276" w:lineRule="auto"/>
        <w:ind w:left="-142" w:firstLine="851"/>
        <w:contextualSpacing/>
        <w:rPr>
          <w:rFonts w:eastAsia="Calibri"/>
          <w:szCs w:val="28"/>
          <w:lang w:eastAsia="en-US"/>
        </w:rPr>
      </w:pPr>
      <w:r w:rsidRPr="00AF58BD">
        <w:rPr>
          <w:rFonts w:eastAsia="Calibri"/>
          <w:szCs w:val="28"/>
          <w:lang w:eastAsia="en-US"/>
        </w:rPr>
        <w:t>3) иные полномочия в соответствии с Федеральным законом от 31.07.2020 г. № 248-ФЗ «О государственном контроле (надзоре) и муниципальном контроле в Российской Федерации», другими федеральными законами.»;</w:t>
      </w:r>
    </w:p>
    <w:p w14:paraId="4C23F054" w14:textId="77777777" w:rsidR="00AF58BD" w:rsidRPr="00AF58BD" w:rsidRDefault="00AF58BD" w:rsidP="00AF58BD">
      <w:pPr>
        <w:tabs>
          <w:tab w:val="left" w:pos="567"/>
        </w:tabs>
        <w:suppressAutoHyphens/>
        <w:autoSpaceDE w:val="0"/>
        <w:spacing w:line="276" w:lineRule="auto"/>
        <w:ind w:left="-142" w:firstLine="851"/>
        <w:contextualSpacing/>
        <w:rPr>
          <w:rFonts w:eastAsia="Calibri"/>
          <w:szCs w:val="28"/>
          <w:lang w:eastAsia="en-US"/>
        </w:rPr>
      </w:pPr>
      <w:r w:rsidRPr="00AF58BD">
        <w:rPr>
          <w:rFonts w:eastAsia="Calibri"/>
          <w:szCs w:val="28"/>
          <w:lang w:eastAsia="en-US"/>
        </w:rPr>
        <w:t>2) Часть 3 изложить в новой редакции:</w:t>
      </w:r>
    </w:p>
    <w:p w14:paraId="19C7B663" w14:textId="77777777" w:rsidR="00AF58BD" w:rsidRPr="00AF58BD" w:rsidRDefault="00AF58BD" w:rsidP="00AF58BD">
      <w:pPr>
        <w:tabs>
          <w:tab w:val="left" w:pos="567"/>
        </w:tabs>
        <w:suppressAutoHyphens/>
        <w:autoSpaceDE w:val="0"/>
        <w:spacing w:line="276" w:lineRule="auto"/>
        <w:ind w:left="-142" w:firstLine="851"/>
        <w:contextualSpacing/>
        <w:rPr>
          <w:rFonts w:eastAsia="Calibri"/>
          <w:szCs w:val="28"/>
          <w:lang w:eastAsia="en-US"/>
        </w:rPr>
      </w:pPr>
      <w:r w:rsidRPr="00AF58BD">
        <w:rPr>
          <w:rFonts w:eastAsia="Calibri"/>
          <w:szCs w:val="28"/>
          <w:lang w:eastAsia="en-US"/>
        </w:rPr>
        <w:t>«3.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1DACAEB6" w14:textId="77777777" w:rsidR="00AF58BD" w:rsidRPr="00AF58BD" w:rsidRDefault="00AF58BD" w:rsidP="00AF58BD">
      <w:pPr>
        <w:tabs>
          <w:tab w:val="left" w:pos="567"/>
        </w:tabs>
        <w:suppressAutoHyphens/>
        <w:autoSpaceDE w:val="0"/>
        <w:spacing w:line="276" w:lineRule="auto"/>
        <w:ind w:left="-142" w:firstLine="851"/>
        <w:contextualSpacing/>
        <w:rPr>
          <w:rFonts w:eastAsia="Calibri"/>
          <w:szCs w:val="28"/>
          <w:lang w:eastAsia="en-US"/>
        </w:rPr>
      </w:pPr>
      <w:r w:rsidRPr="00AF58BD">
        <w:rPr>
          <w:rFonts w:eastAsia="Calibri"/>
          <w:szCs w:val="28"/>
          <w:lang w:eastAsia="en-US"/>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Калачеевского сельского поселения.»;</w:t>
      </w:r>
    </w:p>
    <w:p w14:paraId="04B73F2F" w14:textId="77777777" w:rsidR="00AF58BD" w:rsidRPr="00AF58BD" w:rsidRDefault="00AF58BD" w:rsidP="00AF58BD">
      <w:pPr>
        <w:tabs>
          <w:tab w:val="left" w:pos="567"/>
        </w:tabs>
        <w:suppressAutoHyphens/>
        <w:autoSpaceDE w:val="0"/>
        <w:spacing w:line="276" w:lineRule="auto"/>
        <w:ind w:left="-142" w:firstLine="851"/>
        <w:contextualSpacing/>
        <w:rPr>
          <w:rFonts w:eastAsia="Calibri"/>
          <w:szCs w:val="28"/>
          <w:lang w:eastAsia="en-US"/>
        </w:rPr>
      </w:pPr>
      <w:r w:rsidRPr="00AF58BD">
        <w:rPr>
          <w:rFonts w:eastAsia="Calibri"/>
          <w:szCs w:val="28"/>
          <w:lang w:eastAsia="en-US"/>
        </w:rPr>
        <w:t>3) Дополнить частью 4 следующего содержания:</w:t>
      </w:r>
    </w:p>
    <w:p w14:paraId="04FF90FF" w14:textId="77777777" w:rsidR="00AF58BD" w:rsidRPr="00AF58BD" w:rsidRDefault="00AF58BD" w:rsidP="00AF58BD">
      <w:pPr>
        <w:tabs>
          <w:tab w:val="left" w:pos="567"/>
        </w:tabs>
        <w:suppressAutoHyphens/>
        <w:autoSpaceDE w:val="0"/>
        <w:spacing w:line="276" w:lineRule="auto"/>
        <w:ind w:left="-142" w:firstLine="851"/>
        <w:contextualSpacing/>
        <w:rPr>
          <w:rFonts w:eastAsia="Calibri"/>
          <w:szCs w:val="28"/>
          <w:lang w:eastAsia="en-US"/>
        </w:rPr>
      </w:pPr>
      <w:r w:rsidRPr="00AF58BD">
        <w:rPr>
          <w:rFonts w:eastAsia="Calibri"/>
          <w:szCs w:val="28"/>
          <w:lang w:eastAsia="en-US"/>
        </w:rPr>
        <w:t>«4. Муниципальный контроль подлежит осуществлению при наличии в границах Калачеевского сельского поселения объектов соответствующего вида контроля.».</w:t>
      </w:r>
    </w:p>
    <w:p w14:paraId="05660CC3" w14:textId="52333E82" w:rsidR="00D82430" w:rsidRDefault="00D82430">
      <w:pPr>
        <w:jc w:val="left"/>
        <w:rPr>
          <w:sz w:val="24"/>
        </w:rPr>
      </w:pPr>
      <w:r>
        <w:rPr>
          <w:sz w:val="24"/>
        </w:rPr>
        <w:br w:type="page"/>
      </w:r>
    </w:p>
    <w:p w14:paraId="12F1D9F2" w14:textId="77777777" w:rsidR="00BE7418" w:rsidRDefault="00BE7418" w:rsidP="009D1F7F">
      <w:pPr>
        <w:ind w:firstLine="1134"/>
        <w:jc w:val="left"/>
        <w:rPr>
          <w:sz w:val="24"/>
        </w:rPr>
      </w:pPr>
    </w:p>
    <w:p w14:paraId="370436C9" w14:textId="77777777" w:rsidR="0033402C" w:rsidRDefault="0033402C" w:rsidP="00A96017">
      <w:pPr>
        <w:ind w:firstLine="1134"/>
        <w:rPr>
          <w:sz w:val="24"/>
        </w:rPr>
      </w:pPr>
    </w:p>
    <w:p w14:paraId="37B67B5C" w14:textId="77777777" w:rsidR="00A873D9" w:rsidRPr="00E86A31" w:rsidRDefault="00FA3E16" w:rsidP="00A96017">
      <w:pPr>
        <w:ind w:firstLine="1134"/>
        <w:rPr>
          <w:sz w:val="24"/>
        </w:rPr>
      </w:pPr>
      <w:r w:rsidRPr="00FA3E16">
        <w:rPr>
          <w:sz w:val="24"/>
        </w:rPr>
        <w:t>Совет народных депутатов</w:t>
      </w:r>
      <w:r w:rsidR="00A873D9" w:rsidRPr="00E86A31">
        <w:rPr>
          <w:sz w:val="24"/>
        </w:rPr>
        <w:t xml:space="preserve"> Калачеевского сельского поселения Калачеевского</w:t>
      </w:r>
    </w:p>
    <w:p w14:paraId="6EA7570E" w14:textId="77777777" w:rsidR="00A873D9" w:rsidRPr="00E86A31" w:rsidRDefault="00A873D9" w:rsidP="00A96017">
      <w:pPr>
        <w:ind w:firstLine="1134"/>
        <w:rPr>
          <w:b/>
          <w:sz w:val="24"/>
        </w:rPr>
      </w:pPr>
      <w:r w:rsidRPr="00E86A31">
        <w:rPr>
          <w:sz w:val="24"/>
        </w:rPr>
        <w:t xml:space="preserve">муниципального района Воронежской области </w:t>
      </w:r>
      <w:r w:rsidR="009A345F">
        <w:rPr>
          <w:sz w:val="24"/>
        </w:rPr>
        <w:t>Перцев Сергей Владимирович</w:t>
      </w:r>
    </w:p>
    <w:p w14:paraId="24C39DBD" w14:textId="77777777" w:rsidR="00A873D9" w:rsidRPr="00E86A31" w:rsidRDefault="00A873D9" w:rsidP="00A96017">
      <w:pPr>
        <w:pStyle w:val="22"/>
        <w:ind w:firstLine="1134"/>
        <w:rPr>
          <w:bCs/>
          <w:sz w:val="24"/>
        </w:rPr>
      </w:pPr>
      <w:r w:rsidRPr="00E86A31">
        <w:rPr>
          <w:bCs/>
          <w:sz w:val="24"/>
        </w:rPr>
        <w:t>Адрес редакции: 397606 Воронежская область, Калачеевский район, пос. Калачеевский, ул. Центральная,  д.1. Телефон: (47363)50-1-45.</w:t>
      </w:r>
    </w:p>
    <w:p w14:paraId="7F8713A1" w14:textId="77777777" w:rsidR="00A873D9" w:rsidRPr="00E86A31" w:rsidRDefault="00A873D9" w:rsidP="00A96017">
      <w:pPr>
        <w:pStyle w:val="22"/>
        <w:ind w:firstLine="1134"/>
        <w:rPr>
          <w:bCs/>
          <w:sz w:val="24"/>
        </w:rPr>
      </w:pPr>
      <w:r w:rsidRPr="00E86A31">
        <w:rPr>
          <w:bCs/>
          <w:sz w:val="24"/>
        </w:rPr>
        <w:t xml:space="preserve">Адрес издателя: 397606 Воронежская </w:t>
      </w:r>
      <w:r w:rsidR="00A96017">
        <w:rPr>
          <w:bCs/>
          <w:sz w:val="24"/>
        </w:rPr>
        <w:t>область, Калачеевский район, п</w:t>
      </w:r>
      <w:r w:rsidRPr="00E86A31">
        <w:rPr>
          <w:bCs/>
          <w:sz w:val="24"/>
        </w:rPr>
        <w:t>. Калачеевский, ул. Центральная,  д.1.</w:t>
      </w:r>
    </w:p>
    <w:p w14:paraId="7C08FBA0" w14:textId="77777777" w:rsidR="00A873D9" w:rsidRPr="00E86A31" w:rsidRDefault="00A873D9" w:rsidP="00A96017">
      <w:pPr>
        <w:pStyle w:val="22"/>
        <w:ind w:firstLine="1134"/>
        <w:rPr>
          <w:bCs/>
          <w:sz w:val="24"/>
        </w:rPr>
      </w:pPr>
      <w:r w:rsidRPr="00E86A31">
        <w:rPr>
          <w:bCs/>
          <w:sz w:val="24"/>
        </w:rPr>
        <w:t xml:space="preserve">Адрес типографии: 397606 Воронежская </w:t>
      </w:r>
      <w:r w:rsidR="00144001">
        <w:rPr>
          <w:bCs/>
          <w:sz w:val="24"/>
        </w:rPr>
        <w:t>область, Калачеевский район, п</w:t>
      </w:r>
      <w:r w:rsidRPr="00E86A31">
        <w:rPr>
          <w:bCs/>
          <w:sz w:val="24"/>
        </w:rPr>
        <w:t>. Калачеевский, ул. Центральная,  д.1.</w:t>
      </w:r>
    </w:p>
    <w:p w14:paraId="7FAA17F1" w14:textId="595403E9" w:rsidR="00A873D9" w:rsidRPr="00E86A31" w:rsidRDefault="00A873D9" w:rsidP="00A96017">
      <w:pPr>
        <w:pStyle w:val="22"/>
        <w:ind w:firstLine="1134"/>
        <w:rPr>
          <w:bCs/>
          <w:sz w:val="24"/>
        </w:rPr>
      </w:pPr>
      <w:r w:rsidRPr="00E86A31">
        <w:rPr>
          <w:bCs/>
          <w:sz w:val="24"/>
        </w:rPr>
        <w:t>Подписано к печати</w:t>
      </w:r>
      <w:r w:rsidR="000E7E4A">
        <w:rPr>
          <w:bCs/>
          <w:sz w:val="24"/>
        </w:rPr>
        <w:t xml:space="preserve"> </w:t>
      </w:r>
      <w:r w:rsidR="00F40970">
        <w:rPr>
          <w:bCs/>
          <w:sz w:val="24"/>
        </w:rPr>
        <w:t>30</w:t>
      </w:r>
      <w:r w:rsidR="002F4DCA">
        <w:rPr>
          <w:bCs/>
          <w:sz w:val="24"/>
        </w:rPr>
        <w:t xml:space="preserve"> октября</w:t>
      </w:r>
      <w:r w:rsidR="000E7E4A">
        <w:rPr>
          <w:bCs/>
          <w:sz w:val="24"/>
        </w:rPr>
        <w:t xml:space="preserve"> </w:t>
      </w:r>
      <w:r w:rsidR="00244F48">
        <w:rPr>
          <w:bCs/>
          <w:sz w:val="24"/>
        </w:rPr>
        <w:t>202</w:t>
      </w:r>
      <w:r w:rsidR="00D82430">
        <w:rPr>
          <w:bCs/>
          <w:sz w:val="24"/>
        </w:rPr>
        <w:t>4</w:t>
      </w:r>
      <w:r w:rsidR="00B07511">
        <w:rPr>
          <w:bCs/>
          <w:sz w:val="24"/>
        </w:rPr>
        <w:t xml:space="preserve"> </w:t>
      </w:r>
      <w:r w:rsidRPr="00E86A31">
        <w:rPr>
          <w:bCs/>
          <w:sz w:val="24"/>
        </w:rPr>
        <w:t>г., 16.00 часов.</w:t>
      </w:r>
    </w:p>
    <w:p w14:paraId="3B656B44" w14:textId="77777777" w:rsidR="00A873D9" w:rsidRPr="00E86A31" w:rsidRDefault="00A873D9" w:rsidP="00A96017">
      <w:pPr>
        <w:pStyle w:val="22"/>
        <w:ind w:firstLine="1134"/>
        <w:rPr>
          <w:bCs/>
          <w:sz w:val="24"/>
        </w:rPr>
      </w:pPr>
      <w:r w:rsidRPr="00E86A31">
        <w:rPr>
          <w:bCs/>
          <w:sz w:val="24"/>
        </w:rPr>
        <w:t>Тираж: 50.</w:t>
      </w:r>
    </w:p>
    <w:p w14:paraId="3CD0ED24" w14:textId="77777777" w:rsidR="00A873D9" w:rsidRPr="00E86A31" w:rsidRDefault="00A873D9" w:rsidP="00A96017">
      <w:pPr>
        <w:pStyle w:val="22"/>
        <w:ind w:firstLine="1134"/>
        <w:rPr>
          <w:bCs/>
          <w:sz w:val="24"/>
        </w:rPr>
      </w:pPr>
      <w:r w:rsidRPr="00E86A31">
        <w:rPr>
          <w:bCs/>
          <w:sz w:val="24"/>
        </w:rPr>
        <w:t>Распространяется бесплатно</w:t>
      </w:r>
    </w:p>
    <w:p w14:paraId="362644F6" w14:textId="77777777" w:rsidR="009D1F7F" w:rsidRPr="00E86A31" w:rsidRDefault="009D1F7F" w:rsidP="009D1F7F">
      <w:pPr>
        <w:pStyle w:val="22"/>
        <w:ind w:firstLine="1134"/>
        <w:jc w:val="left"/>
        <w:rPr>
          <w:spacing w:val="-9"/>
          <w:sz w:val="24"/>
        </w:rPr>
      </w:pPr>
    </w:p>
    <w:sectPr w:rsidR="009D1F7F" w:rsidRPr="00E86A31" w:rsidSect="001D4639">
      <w:headerReference w:type="even" r:id="rId10"/>
      <w:headerReference w:type="default" r:id="rId11"/>
      <w:footerReference w:type="even" r:id="rId12"/>
      <w:footerReference w:type="default" r:id="rId13"/>
      <w:headerReference w:type="first" r:id="rId14"/>
      <w:footerReference w:type="first" r:id="rId15"/>
      <w:pgSz w:w="11909" w:h="16834"/>
      <w:pgMar w:top="284" w:right="852" w:bottom="426" w:left="1800" w:header="720" w:footer="720" w:gutter="0"/>
      <w:cols w:space="6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E5E7B" w14:textId="77777777" w:rsidR="00506C34" w:rsidRDefault="00506C34">
      <w:r>
        <w:separator/>
      </w:r>
    </w:p>
  </w:endnote>
  <w:endnote w:type="continuationSeparator" w:id="0">
    <w:p w14:paraId="40F4B807" w14:textId="77777777" w:rsidR="00506C34" w:rsidRDefault="00506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default"/>
  </w:font>
  <w:font w:name="StarSymbol">
    <w:altName w:val="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3A0D0" w14:textId="77777777" w:rsidR="00C2775C" w:rsidRDefault="00C2775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6EB9" w14:textId="77777777" w:rsidR="00C2775C" w:rsidRDefault="00C2775C">
    <w:pPr>
      <w:pStyle w:val="a8"/>
      <w:jc w:val="right"/>
    </w:pPr>
    <w:r>
      <w:fldChar w:fldCharType="begin"/>
    </w:r>
    <w:r>
      <w:instrText>PAGE   \* MERGEFORMAT</w:instrText>
    </w:r>
    <w:r>
      <w:fldChar w:fldCharType="separate"/>
    </w:r>
    <w:r w:rsidR="00A737C6">
      <w:rPr>
        <w:noProof/>
      </w:rPr>
      <w:t>3</w:t>
    </w:r>
    <w:r>
      <w:rPr>
        <w:noProof/>
      </w:rPr>
      <w:fldChar w:fldCharType="end"/>
    </w:r>
  </w:p>
  <w:p w14:paraId="52E3B6E7" w14:textId="77777777" w:rsidR="00C2775C" w:rsidRDefault="00C2775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A3386" w14:textId="77777777" w:rsidR="00C2775C" w:rsidRDefault="00C2775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49D2E" w14:textId="77777777" w:rsidR="00506C34" w:rsidRDefault="00506C34">
      <w:r>
        <w:separator/>
      </w:r>
    </w:p>
  </w:footnote>
  <w:footnote w:type="continuationSeparator" w:id="0">
    <w:p w14:paraId="62DB5C02" w14:textId="77777777" w:rsidR="00506C34" w:rsidRDefault="00506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B624" w14:textId="77777777" w:rsidR="00C2775C" w:rsidRDefault="00C2775C"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A9A74AB" w14:textId="77777777" w:rsidR="00C2775C" w:rsidRDefault="00C2775C" w:rsidP="00475A25">
    <w:pPr>
      <w:pStyle w:val="a3"/>
      <w:ind w:right="360"/>
    </w:pPr>
  </w:p>
  <w:p w14:paraId="427AAC0C" w14:textId="77777777" w:rsidR="00C2775C" w:rsidRDefault="00C277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F478" w14:textId="77777777" w:rsidR="00C2775C" w:rsidRDefault="00C2775C"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737C6">
      <w:rPr>
        <w:rStyle w:val="a5"/>
        <w:noProof/>
      </w:rPr>
      <w:t>1</w:t>
    </w:r>
    <w:r>
      <w:rPr>
        <w:rStyle w:val="a5"/>
      </w:rPr>
      <w:fldChar w:fldCharType="end"/>
    </w:r>
  </w:p>
  <w:p w14:paraId="13C7679A" w14:textId="77777777" w:rsidR="00C2775C" w:rsidRDefault="00C2775C" w:rsidP="00475A25">
    <w:pPr>
      <w:pStyle w:val="a3"/>
      <w:ind w:right="360"/>
    </w:pPr>
    <w:r>
      <w:object w:dxaOrig="9354" w:dyaOrig="9107" w14:anchorId="6D201F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452.25pt">
          <v:imagedata r:id="rId1" o:title=""/>
        </v:shape>
        <o:OLEObject Type="Embed" ProgID="Word.Document.8" ShapeID="_x0000_i1025" DrawAspect="Content" ObjectID="_1794740399" r:id="rId2">
          <o:FieldCodes>\s</o:FieldCodes>
        </o:OLEObject>
      </w:object>
    </w:r>
  </w:p>
  <w:p w14:paraId="63DE47C6" w14:textId="77777777" w:rsidR="00C2775C" w:rsidRDefault="00C2775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C282" w14:textId="77777777" w:rsidR="00C2775C" w:rsidRDefault="00C2775C">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B109" w14:textId="77777777" w:rsidR="00C2775C" w:rsidRDefault="00C2775C">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0842" w14:textId="77777777" w:rsidR="00C2775C" w:rsidRDefault="00C2775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86"/>
        </w:tabs>
        <w:ind w:left="786" w:hanging="360"/>
      </w:pPr>
    </w:lvl>
    <w:lvl w:ilvl="1">
      <w:start w:val="1"/>
      <w:numFmt w:val="decimal"/>
      <w:lvlText w:val="%2)"/>
      <w:lvlJc w:val="left"/>
      <w:pPr>
        <w:tabs>
          <w:tab w:val="num" w:pos="0"/>
        </w:tabs>
        <w:ind w:left="1440" w:hanging="720"/>
      </w:pPr>
      <w:rPr>
        <w:rFonts w:ascii="Times New Roman" w:eastAsia="Times New Roman"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 w15:restartNumberingAfterBreak="0">
    <w:nsid w:val="00000002"/>
    <w:multiLevelType w:val="multilevel"/>
    <w:tmpl w:val="00000002"/>
    <w:name w:val="WW8Num2"/>
    <w:lvl w:ilvl="0">
      <w:start w:val="5"/>
      <w:numFmt w:val="decimal"/>
      <w:lvlText w:val="%1."/>
      <w:lvlJc w:val="left"/>
      <w:pPr>
        <w:tabs>
          <w:tab w:val="num" w:pos="0"/>
        </w:tabs>
        <w:ind w:left="420" w:hanging="42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 w15:restartNumberingAfterBreak="0">
    <w:nsid w:val="00000003"/>
    <w:multiLevelType w:val="multilevel"/>
    <w:tmpl w:val="00000003"/>
    <w:name w:val="Outlin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00000004"/>
    <w:multiLevelType w:val="singleLevel"/>
    <w:tmpl w:val="00000004"/>
    <w:name w:val="WW8Num3"/>
    <w:lvl w:ilvl="0">
      <w:start w:val="1"/>
      <w:numFmt w:val="bullet"/>
      <w:suff w:val="nothing"/>
      <w:lvlText w:val="-"/>
      <w:lvlJc w:val="left"/>
      <w:pPr>
        <w:tabs>
          <w:tab w:val="num" w:pos="0"/>
        </w:tabs>
        <w:ind w:left="720" w:firstLine="0"/>
      </w:pPr>
      <w:rPr>
        <w:rFonts w:ascii="Times New Roman" w:hAnsi="Times New Roman" w:cs="StarSymbol"/>
        <w:sz w:val="18"/>
        <w:szCs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7B2D02"/>
    <w:multiLevelType w:val="hybridMultilevel"/>
    <w:tmpl w:val="082E0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0E15CB8"/>
    <w:multiLevelType w:val="multilevel"/>
    <w:tmpl w:val="AD169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5B6390D"/>
    <w:multiLevelType w:val="hybridMultilevel"/>
    <w:tmpl w:val="BCA48C2E"/>
    <w:name w:val="WW8Num4"/>
    <w:lvl w:ilvl="0" w:tplc="A816DAAA">
      <w:start w:val="1"/>
      <w:numFmt w:val="russianLower"/>
      <w:lvlText w:val="%1)"/>
      <w:lvlJc w:val="left"/>
      <w:pPr>
        <w:ind w:left="720" w:hanging="360"/>
      </w:pPr>
      <w:rPr>
        <w:rFonts w:hint="default"/>
      </w:rPr>
    </w:lvl>
    <w:lvl w:ilvl="1" w:tplc="5EECFBCA" w:tentative="1">
      <w:start w:val="1"/>
      <w:numFmt w:val="lowerLetter"/>
      <w:lvlText w:val="%2."/>
      <w:lvlJc w:val="left"/>
      <w:pPr>
        <w:ind w:left="1440" w:hanging="360"/>
      </w:pPr>
    </w:lvl>
    <w:lvl w:ilvl="2" w:tplc="0C00BD92" w:tentative="1">
      <w:start w:val="1"/>
      <w:numFmt w:val="lowerRoman"/>
      <w:lvlText w:val="%3."/>
      <w:lvlJc w:val="right"/>
      <w:pPr>
        <w:ind w:left="2160" w:hanging="180"/>
      </w:pPr>
    </w:lvl>
    <w:lvl w:ilvl="3" w:tplc="2A8C8888" w:tentative="1">
      <w:start w:val="1"/>
      <w:numFmt w:val="decimal"/>
      <w:lvlText w:val="%4."/>
      <w:lvlJc w:val="left"/>
      <w:pPr>
        <w:ind w:left="2880" w:hanging="360"/>
      </w:pPr>
    </w:lvl>
    <w:lvl w:ilvl="4" w:tplc="5B4874EC" w:tentative="1">
      <w:start w:val="1"/>
      <w:numFmt w:val="lowerLetter"/>
      <w:lvlText w:val="%5."/>
      <w:lvlJc w:val="left"/>
      <w:pPr>
        <w:ind w:left="3600" w:hanging="360"/>
      </w:pPr>
    </w:lvl>
    <w:lvl w:ilvl="5" w:tplc="FF78514E" w:tentative="1">
      <w:start w:val="1"/>
      <w:numFmt w:val="lowerRoman"/>
      <w:lvlText w:val="%6."/>
      <w:lvlJc w:val="right"/>
      <w:pPr>
        <w:ind w:left="4320" w:hanging="180"/>
      </w:pPr>
    </w:lvl>
    <w:lvl w:ilvl="6" w:tplc="8F8C8E42" w:tentative="1">
      <w:start w:val="1"/>
      <w:numFmt w:val="decimal"/>
      <w:lvlText w:val="%7."/>
      <w:lvlJc w:val="left"/>
      <w:pPr>
        <w:ind w:left="5040" w:hanging="360"/>
      </w:pPr>
    </w:lvl>
    <w:lvl w:ilvl="7" w:tplc="E2FC82EA" w:tentative="1">
      <w:start w:val="1"/>
      <w:numFmt w:val="lowerLetter"/>
      <w:lvlText w:val="%8."/>
      <w:lvlJc w:val="left"/>
      <w:pPr>
        <w:ind w:left="5760" w:hanging="360"/>
      </w:pPr>
    </w:lvl>
    <w:lvl w:ilvl="8" w:tplc="A956B4AC" w:tentative="1">
      <w:start w:val="1"/>
      <w:numFmt w:val="lowerRoman"/>
      <w:lvlText w:val="%9."/>
      <w:lvlJc w:val="right"/>
      <w:pPr>
        <w:ind w:left="6480" w:hanging="180"/>
      </w:pPr>
    </w:lvl>
  </w:abstractNum>
  <w:abstractNum w:abstractNumId="12" w15:restartNumberingAfterBreak="0">
    <w:nsid w:val="16FF5D48"/>
    <w:multiLevelType w:val="multilevel"/>
    <w:tmpl w:val="622C8E9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29C535DD"/>
    <w:multiLevelType w:val="hybridMultilevel"/>
    <w:tmpl w:val="7048D3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C672E5D"/>
    <w:multiLevelType w:val="multilevel"/>
    <w:tmpl w:val="CB2029D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351240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382B7C0D"/>
    <w:multiLevelType w:val="multilevel"/>
    <w:tmpl w:val="A7FE374A"/>
    <w:styleLink w:val="WW8Num2"/>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425F7FDE"/>
    <w:multiLevelType w:val="multilevel"/>
    <w:tmpl w:val="8CA288AE"/>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8" w15:restartNumberingAfterBreak="0">
    <w:nsid w:val="49BB47AA"/>
    <w:multiLevelType w:val="multilevel"/>
    <w:tmpl w:val="2D16163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19" w15:restartNumberingAfterBreak="0">
    <w:nsid w:val="618D20B8"/>
    <w:multiLevelType w:val="multilevel"/>
    <w:tmpl w:val="87684572"/>
    <w:lvl w:ilvl="0">
      <w:start w:val="1"/>
      <w:numFmt w:val="decimal"/>
      <w:lvlText w:val="%1."/>
      <w:lvlJc w:val="left"/>
      <w:pPr>
        <w:ind w:left="450" w:hanging="450"/>
      </w:pPr>
      <w:rPr>
        <w:rFonts w:hint="default"/>
      </w:rPr>
    </w:lvl>
    <w:lvl w:ilvl="1">
      <w:start w:val="1"/>
      <w:numFmt w:val="decimal"/>
      <w:lvlText w:val="%1.%2."/>
      <w:lvlJc w:val="left"/>
      <w:pPr>
        <w:ind w:left="870" w:hanging="720"/>
      </w:pPr>
      <w:rPr>
        <w:rFonts w:hint="default"/>
        <w:lang w:val="x-none"/>
      </w:rPr>
    </w:lvl>
    <w:lvl w:ilvl="2">
      <w:start w:val="1"/>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700" w:hanging="180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num w:numId="1">
    <w:abstractNumId w:val="15"/>
  </w:num>
  <w:num w:numId="2">
    <w:abstractNumId w:val="16"/>
  </w:num>
  <w:num w:numId="3">
    <w:abstractNumId w:val="14"/>
  </w:num>
  <w:num w:numId="4">
    <w:abstractNumId w:val="1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5A25"/>
    <w:rsid w:val="00000445"/>
    <w:rsid w:val="00000D8F"/>
    <w:rsid w:val="00001974"/>
    <w:rsid w:val="0000711E"/>
    <w:rsid w:val="000103F0"/>
    <w:rsid w:val="000114D5"/>
    <w:rsid w:val="00017C38"/>
    <w:rsid w:val="000200E0"/>
    <w:rsid w:val="00020AF5"/>
    <w:rsid w:val="00025D51"/>
    <w:rsid w:val="00025DE0"/>
    <w:rsid w:val="00027FE5"/>
    <w:rsid w:val="000300F6"/>
    <w:rsid w:val="000320F2"/>
    <w:rsid w:val="00033100"/>
    <w:rsid w:val="00033D8E"/>
    <w:rsid w:val="0003444B"/>
    <w:rsid w:val="00034B61"/>
    <w:rsid w:val="000366F2"/>
    <w:rsid w:val="00037CE6"/>
    <w:rsid w:val="00040D4D"/>
    <w:rsid w:val="00041A9C"/>
    <w:rsid w:val="00043B98"/>
    <w:rsid w:val="00046E28"/>
    <w:rsid w:val="00051339"/>
    <w:rsid w:val="00051E26"/>
    <w:rsid w:val="000523C3"/>
    <w:rsid w:val="00053A28"/>
    <w:rsid w:val="000557B8"/>
    <w:rsid w:val="00056C0B"/>
    <w:rsid w:val="000607DE"/>
    <w:rsid w:val="00060C43"/>
    <w:rsid w:val="00061AFC"/>
    <w:rsid w:val="00064851"/>
    <w:rsid w:val="00066155"/>
    <w:rsid w:val="00066D32"/>
    <w:rsid w:val="00067FF3"/>
    <w:rsid w:val="000720F2"/>
    <w:rsid w:val="0007241F"/>
    <w:rsid w:val="0007417A"/>
    <w:rsid w:val="00075C69"/>
    <w:rsid w:val="00081023"/>
    <w:rsid w:val="00083276"/>
    <w:rsid w:val="00084673"/>
    <w:rsid w:val="00084791"/>
    <w:rsid w:val="00085F9C"/>
    <w:rsid w:val="000868D6"/>
    <w:rsid w:val="000917D3"/>
    <w:rsid w:val="000945F8"/>
    <w:rsid w:val="000969E5"/>
    <w:rsid w:val="000A0828"/>
    <w:rsid w:val="000A1598"/>
    <w:rsid w:val="000A49D6"/>
    <w:rsid w:val="000A5C14"/>
    <w:rsid w:val="000A5D00"/>
    <w:rsid w:val="000A62D6"/>
    <w:rsid w:val="000A719F"/>
    <w:rsid w:val="000A74F4"/>
    <w:rsid w:val="000A7B3D"/>
    <w:rsid w:val="000B09AA"/>
    <w:rsid w:val="000B1A97"/>
    <w:rsid w:val="000B3C87"/>
    <w:rsid w:val="000B4627"/>
    <w:rsid w:val="000B6CE8"/>
    <w:rsid w:val="000B7C15"/>
    <w:rsid w:val="000B7FA5"/>
    <w:rsid w:val="000C1465"/>
    <w:rsid w:val="000C1D0B"/>
    <w:rsid w:val="000C2AD6"/>
    <w:rsid w:val="000C2D29"/>
    <w:rsid w:val="000C32AD"/>
    <w:rsid w:val="000C469A"/>
    <w:rsid w:val="000C5E7B"/>
    <w:rsid w:val="000C7DDA"/>
    <w:rsid w:val="000C7E1A"/>
    <w:rsid w:val="000D3BF4"/>
    <w:rsid w:val="000D3FDE"/>
    <w:rsid w:val="000D62F6"/>
    <w:rsid w:val="000D6A08"/>
    <w:rsid w:val="000D7FC1"/>
    <w:rsid w:val="000E06B1"/>
    <w:rsid w:val="000E0EB0"/>
    <w:rsid w:val="000E11E6"/>
    <w:rsid w:val="000E317A"/>
    <w:rsid w:val="000E70B6"/>
    <w:rsid w:val="000E75C2"/>
    <w:rsid w:val="000E7E4A"/>
    <w:rsid w:val="000F15F9"/>
    <w:rsid w:val="000F5294"/>
    <w:rsid w:val="000F650D"/>
    <w:rsid w:val="00101276"/>
    <w:rsid w:val="001043FE"/>
    <w:rsid w:val="0010562A"/>
    <w:rsid w:val="00105F36"/>
    <w:rsid w:val="00110888"/>
    <w:rsid w:val="001136F4"/>
    <w:rsid w:val="00122DE1"/>
    <w:rsid w:val="00122F9D"/>
    <w:rsid w:val="001232D5"/>
    <w:rsid w:val="0012408E"/>
    <w:rsid w:val="00125C44"/>
    <w:rsid w:val="001271A9"/>
    <w:rsid w:val="001302DA"/>
    <w:rsid w:val="001324EC"/>
    <w:rsid w:val="00133F2F"/>
    <w:rsid w:val="00134EC5"/>
    <w:rsid w:val="001368A0"/>
    <w:rsid w:val="0013749D"/>
    <w:rsid w:val="00137722"/>
    <w:rsid w:val="001419C0"/>
    <w:rsid w:val="001423F6"/>
    <w:rsid w:val="0014377D"/>
    <w:rsid w:val="00143EA8"/>
    <w:rsid w:val="00144001"/>
    <w:rsid w:val="001466CB"/>
    <w:rsid w:val="00147257"/>
    <w:rsid w:val="0015048C"/>
    <w:rsid w:val="00152250"/>
    <w:rsid w:val="001526FA"/>
    <w:rsid w:val="00152F3B"/>
    <w:rsid w:val="00154598"/>
    <w:rsid w:val="00156B22"/>
    <w:rsid w:val="00162334"/>
    <w:rsid w:val="001624C7"/>
    <w:rsid w:val="001638E7"/>
    <w:rsid w:val="001716D6"/>
    <w:rsid w:val="001751E3"/>
    <w:rsid w:val="0017603C"/>
    <w:rsid w:val="00177907"/>
    <w:rsid w:val="00181424"/>
    <w:rsid w:val="00184D85"/>
    <w:rsid w:val="0018571C"/>
    <w:rsid w:val="001861D4"/>
    <w:rsid w:val="00187340"/>
    <w:rsid w:val="00187747"/>
    <w:rsid w:val="001901B1"/>
    <w:rsid w:val="0019052E"/>
    <w:rsid w:val="001907B3"/>
    <w:rsid w:val="00192A1F"/>
    <w:rsid w:val="001960BB"/>
    <w:rsid w:val="001A2684"/>
    <w:rsid w:val="001A3E36"/>
    <w:rsid w:val="001A7079"/>
    <w:rsid w:val="001A78C7"/>
    <w:rsid w:val="001B0C31"/>
    <w:rsid w:val="001B17C8"/>
    <w:rsid w:val="001B1E76"/>
    <w:rsid w:val="001C439F"/>
    <w:rsid w:val="001C4B56"/>
    <w:rsid w:val="001C4DAA"/>
    <w:rsid w:val="001C4FC4"/>
    <w:rsid w:val="001D0F14"/>
    <w:rsid w:val="001D1CB6"/>
    <w:rsid w:val="001D333B"/>
    <w:rsid w:val="001D348F"/>
    <w:rsid w:val="001D4639"/>
    <w:rsid w:val="001D4A4B"/>
    <w:rsid w:val="001D5406"/>
    <w:rsid w:val="001D5603"/>
    <w:rsid w:val="001E0729"/>
    <w:rsid w:val="001E2011"/>
    <w:rsid w:val="001E2766"/>
    <w:rsid w:val="001E6970"/>
    <w:rsid w:val="001E733D"/>
    <w:rsid w:val="001F0342"/>
    <w:rsid w:val="001F083E"/>
    <w:rsid w:val="001F53CB"/>
    <w:rsid w:val="001F5649"/>
    <w:rsid w:val="001F7612"/>
    <w:rsid w:val="00201ED0"/>
    <w:rsid w:val="00202F2E"/>
    <w:rsid w:val="00204321"/>
    <w:rsid w:val="00204A4F"/>
    <w:rsid w:val="0020610A"/>
    <w:rsid w:val="0020623F"/>
    <w:rsid w:val="00207A82"/>
    <w:rsid w:val="002105F7"/>
    <w:rsid w:val="002114A9"/>
    <w:rsid w:val="00211775"/>
    <w:rsid w:val="0021299B"/>
    <w:rsid w:val="002131C9"/>
    <w:rsid w:val="002133DC"/>
    <w:rsid w:val="00213493"/>
    <w:rsid w:val="002134BB"/>
    <w:rsid w:val="002135BA"/>
    <w:rsid w:val="00216FEF"/>
    <w:rsid w:val="002174F5"/>
    <w:rsid w:val="00217758"/>
    <w:rsid w:val="00222D74"/>
    <w:rsid w:val="00224681"/>
    <w:rsid w:val="00224952"/>
    <w:rsid w:val="00225988"/>
    <w:rsid w:val="00225F95"/>
    <w:rsid w:val="002266BE"/>
    <w:rsid w:val="00226F40"/>
    <w:rsid w:val="00233179"/>
    <w:rsid w:val="002367BD"/>
    <w:rsid w:val="00236834"/>
    <w:rsid w:val="0024125B"/>
    <w:rsid w:val="00242080"/>
    <w:rsid w:val="002437E2"/>
    <w:rsid w:val="00243962"/>
    <w:rsid w:val="0024490B"/>
    <w:rsid w:val="002449DE"/>
    <w:rsid w:val="00244F48"/>
    <w:rsid w:val="0025122A"/>
    <w:rsid w:val="00251479"/>
    <w:rsid w:val="0025249C"/>
    <w:rsid w:val="00253943"/>
    <w:rsid w:val="00260304"/>
    <w:rsid w:val="002609CC"/>
    <w:rsid w:val="00260A7E"/>
    <w:rsid w:val="00260F5E"/>
    <w:rsid w:val="0026585A"/>
    <w:rsid w:val="00265D96"/>
    <w:rsid w:val="0026603C"/>
    <w:rsid w:val="002664B7"/>
    <w:rsid w:val="0026652C"/>
    <w:rsid w:val="00266B05"/>
    <w:rsid w:val="00267437"/>
    <w:rsid w:val="00270B25"/>
    <w:rsid w:val="0027268A"/>
    <w:rsid w:val="00272980"/>
    <w:rsid w:val="0027328A"/>
    <w:rsid w:val="00274753"/>
    <w:rsid w:val="00275A6D"/>
    <w:rsid w:val="00276852"/>
    <w:rsid w:val="00276CB8"/>
    <w:rsid w:val="00280C49"/>
    <w:rsid w:val="002818FC"/>
    <w:rsid w:val="00281C0C"/>
    <w:rsid w:val="00283A7A"/>
    <w:rsid w:val="002867DC"/>
    <w:rsid w:val="0028748C"/>
    <w:rsid w:val="002901CB"/>
    <w:rsid w:val="00290E71"/>
    <w:rsid w:val="00291269"/>
    <w:rsid w:val="002917C5"/>
    <w:rsid w:val="0029258B"/>
    <w:rsid w:val="002A0405"/>
    <w:rsid w:val="002A0B69"/>
    <w:rsid w:val="002A1149"/>
    <w:rsid w:val="002A2D85"/>
    <w:rsid w:val="002A2FA0"/>
    <w:rsid w:val="002A3544"/>
    <w:rsid w:val="002A6780"/>
    <w:rsid w:val="002A7910"/>
    <w:rsid w:val="002B0B48"/>
    <w:rsid w:val="002B146E"/>
    <w:rsid w:val="002B3A58"/>
    <w:rsid w:val="002B3EB2"/>
    <w:rsid w:val="002B4103"/>
    <w:rsid w:val="002B5097"/>
    <w:rsid w:val="002B6472"/>
    <w:rsid w:val="002B65F6"/>
    <w:rsid w:val="002B6C7D"/>
    <w:rsid w:val="002B763B"/>
    <w:rsid w:val="002C0762"/>
    <w:rsid w:val="002C2195"/>
    <w:rsid w:val="002C2978"/>
    <w:rsid w:val="002C39C7"/>
    <w:rsid w:val="002C4D06"/>
    <w:rsid w:val="002C50C3"/>
    <w:rsid w:val="002C5170"/>
    <w:rsid w:val="002C5E93"/>
    <w:rsid w:val="002D0914"/>
    <w:rsid w:val="002D241C"/>
    <w:rsid w:val="002D2586"/>
    <w:rsid w:val="002D2924"/>
    <w:rsid w:val="002D3482"/>
    <w:rsid w:val="002D3FDF"/>
    <w:rsid w:val="002D4A83"/>
    <w:rsid w:val="002D60AB"/>
    <w:rsid w:val="002E036F"/>
    <w:rsid w:val="002E07FA"/>
    <w:rsid w:val="002E2752"/>
    <w:rsid w:val="002E284F"/>
    <w:rsid w:val="002E28DD"/>
    <w:rsid w:val="002E302B"/>
    <w:rsid w:val="002E3758"/>
    <w:rsid w:val="002E4739"/>
    <w:rsid w:val="002E4E03"/>
    <w:rsid w:val="002E6BD2"/>
    <w:rsid w:val="002E7F89"/>
    <w:rsid w:val="002F20C8"/>
    <w:rsid w:val="002F2B99"/>
    <w:rsid w:val="002F4DCA"/>
    <w:rsid w:val="002F67D1"/>
    <w:rsid w:val="002F75CF"/>
    <w:rsid w:val="002F7706"/>
    <w:rsid w:val="003004EA"/>
    <w:rsid w:val="00301834"/>
    <w:rsid w:val="00302920"/>
    <w:rsid w:val="00304B60"/>
    <w:rsid w:val="0030788B"/>
    <w:rsid w:val="00307C5D"/>
    <w:rsid w:val="003127E5"/>
    <w:rsid w:val="00313D7F"/>
    <w:rsid w:val="00317CA6"/>
    <w:rsid w:val="00320E0D"/>
    <w:rsid w:val="00321105"/>
    <w:rsid w:val="00321AA7"/>
    <w:rsid w:val="00322960"/>
    <w:rsid w:val="00322EEA"/>
    <w:rsid w:val="0032348F"/>
    <w:rsid w:val="00324C74"/>
    <w:rsid w:val="00325DCD"/>
    <w:rsid w:val="003318CE"/>
    <w:rsid w:val="0033402C"/>
    <w:rsid w:val="00334FFC"/>
    <w:rsid w:val="00335290"/>
    <w:rsid w:val="00335C98"/>
    <w:rsid w:val="003422DB"/>
    <w:rsid w:val="00342393"/>
    <w:rsid w:val="0034308E"/>
    <w:rsid w:val="003437A7"/>
    <w:rsid w:val="00345251"/>
    <w:rsid w:val="00345BB7"/>
    <w:rsid w:val="00347B91"/>
    <w:rsid w:val="003506C1"/>
    <w:rsid w:val="0035105A"/>
    <w:rsid w:val="00353A28"/>
    <w:rsid w:val="00356155"/>
    <w:rsid w:val="00357E92"/>
    <w:rsid w:val="003648AA"/>
    <w:rsid w:val="00366E9E"/>
    <w:rsid w:val="00367536"/>
    <w:rsid w:val="0037041D"/>
    <w:rsid w:val="003709DE"/>
    <w:rsid w:val="00375AF8"/>
    <w:rsid w:val="003762FC"/>
    <w:rsid w:val="0037632A"/>
    <w:rsid w:val="00377AD2"/>
    <w:rsid w:val="00380736"/>
    <w:rsid w:val="0038140B"/>
    <w:rsid w:val="00382F5E"/>
    <w:rsid w:val="003862B6"/>
    <w:rsid w:val="00390029"/>
    <w:rsid w:val="00390CF9"/>
    <w:rsid w:val="00390D3E"/>
    <w:rsid w:val="00393954"/>
    <w:rsid w:val="00395DE6"/>
    <w:rsid w:val="003978CF"/>
    <w:rsid w:val="003A18DE"/>
    <w:rsid w:val="003A39B6"/>
    <w:rsid w:val="003A3D3C"/>
    <w:rsid w:val="003A45BA"/>
    <w:rsid w:val="003B0C7D"/>
    <w:rsid w:val="003B264C"/>
    <w:rsid w:val="003B2749"/>
    <w:rsid w:val="003B2DFD"/>
    <w:rsid w:val="003B30B5"/>
    <w:rsid w:val="003B31C7"/>
    <w:rsid w:val="003B359D"/>
    <w:rsid w:val="003B3B64"/>
    <w:rsid w:val="003B3C71"/>
    <w:rsid w:val="003B5467"/>
    <w:rsid w:val="003C1D0B"/>
    <w:rsid w:val="003C40CD"/>
    <w:rsid w:val="003D0D05"/>
    <w:rsid w:val="003D41F3"/>
    <w:rsid w:val="003D4295"/>
    <w:rsid w:val="003D4C1D"/>
    <w:rsid w:val="003D765F"/>
    <w:rsid w:val="003D7A2D"/>
    <w:rsid w:val="003E0B2B"/>
    <w:rsid w:val="003E12DA"/>
    <w:rsid w:val="003E12DB"/>
    <w:rsid w:val="003E1F42"/>
    <w:rsid w:val="003F17E2"/>
    <w:rsid w:val="003F1BA7"/>
    <w:rsid w:val="003F259C"/>
    <w:rsid w:val="003F7574"/>
    <w:rsid w:val="00400647"/>
    <w:rsid w:val="00401A0E"/>
    <w:rsid w:val="00402E29"/>
    <w:rsid w:val="00403A59"/>
    <w:rsid w:val="00404014"/>
    <w:rsid w:val="004049E7"/>
    <w:rsid w:val="0040580C"/>
    <w:rsid w:val="00405BAC"/>
    <w:rsid w:val="00406DBB"/>
    <w:rsid w:val="00410DDE"/>
    <w:rsid w:val="00413738"/>
    <w:rsid w:val="00414117"/>
    <w:rsid w:val="00414DB6"/>
    <w:rsid w:val="0041745E"/>
    <w:rsid w:val="00421EE1"/>
    <w:rsid w:val="0042295C"/>
    <w:rsid w:val="004232C5"/>
    <w:rsid w:val="00423FD1"/>
    <w:rsid w:val="004248FB"/>
    <w:rsid w:val="0042552F"/>
    <w:rsid w:val="0042726E"/>
    <w:rsid w:val="0043030F"/>
    <w:rsid w:val="00430A84"/>
    <w:rsid w:val="00430D57"/>
    <w:rsid w:val="004350D9"/>
    <w:rsid w:val="00440A3B"/>
    <w:rsid w:val="004414BA"/>
    <w:rsid w:val="00441D19"/>
    <w:rsid w:val="00444E3B"/>
    <w:rsid w:val="00446785"/>
    <w:rsid w:val="004526D7"/>
    <w:rsid w:val="00452EF0"/>
    <w:rsid w:val="00453B4A"/>
    <w:rsid w:val="00454384"/>
    <w:rsid w:val="00456B50"/>
    <w:rsid w:val="00456FEB"/>
    <w:rsid w:val="004617E3"/>
    <w:rsid w:val="00461A01"/>
    <w:rsid w:val="00461DA8"/>
    <w:rsid w:val="00462CFF"/>
    <w:rsid w:val="0046305C"/>
    <w:rsid w:val="00463D28"/>
    <w:rsid w:val="00464E61"/>
    <w:rsid w:val="004663C1"/>
    <w:rsid w:val="0047123C"/>
    <w:rsid w:val="004729B6"/>
    <w:rsid w:val="00475A25"/>
    <w:rsid w:val="004809E1"/>
    <w:rsid w:val="0048143B"/>
    <w:rsid w:val="004817D1"/>
    <w:rsid w:val="00482E7D"/>
    <w:rsid w:val="004843FA"/>
    <w:rsid w:val="00486CCB"/>
    <w:rsid w:val="0048743B"/>
    <w:rsid w:val="0048755E"/>
    <w:rsid w:val="00487CF0"/>
    <w:rsid w:val="004913E3"/>
    <w:rsid w:val="0049203F"/>
    <w:rsid w:val="00492D9C"/>
    <w:rsid w:val="00492DAF"/>
    <w:rsid w:val="00493010"/>
    <w:rsid w:val="00493C65"/>
    <w:rsid w:val="00495E47"/>
    <w:rsid w:val="0049767F"/>
    <w:rsid w:val="004A0629"/>
    <w:rsid w:val="004A0E58"/>
    <w:rsid w:val="004A11E5"/>
    <w:rsid w:val="004A40C9"/>
    <w:rsid w:val="004A42EF"/>
    <w:rsid w:val="004A49A8"/>
    <w:rsid w:val="004A5EBC"/>
    <w:rsid w:val="004B03FE"/>
    <w:rsid w:val="004C2A0F"/>
    <w:rsid w:val="004C4A86"/>
    <w:rsid w:val="004D092D"/>
    <w:rsid w:val="004D188F"/>
    <w:rsid w:val="004D2708"/>
    <w:rsid w:val="004D32BA"/>
    <w:rsid w:val="004D3B13"/>
    <w:rsid w:val="004D5538"/>
    <w:rsid w:val="004D7C94"/>
    <w:rsid w:val="004E0611"/>
    <w:rsid w:val="004E3E8A"/>
    <w:rsid w:val="004E48C1"/>
    <w:rsid w:val="004E4931"/>
    <w:rsid w:val="004E518C"/>
    <w:rsid w:val="004E598E"/>
    <w:rsid w:val="004E5F27"/>
    <w:rsid w:val="004F78BE"/>
    <w:rsid w:val="0050084A"/>
    <w:rsid w:val="0050167E"/>
    <w:rsid w:val="00504C00"/>
    <w:rsid w:val="00504ECA"/>
    <w:rsid w:val="00505C67"/>
    <w:rsid w:val="00506C34"/>
    <w:rsid w:val="0051084C"/>
    <w:rsid w:val="00510CB2"/>
    <w:rsid w:val="005120C2"/>
    <w:rsid w:val="0051316A"/>
    <w:rsid w:val="005136FB"/>
    <w:rsid w:val="00513932"/>
    <w:rsid w:val="00514525"/>
    <w:rsid w:val="005206A1"/>
    <w:rsid w:val="0052580A"/>
    <w:rsid w:val="00526417"/>
    <w:rsid w:val="005267D3"/>
    <w:rsid w:val="005310B1"/>
    <w:rsid w:val="005362CC"/>
    <w:rsid w:val="005408C6"/>
    <w:rsid w:val="00540F7C"/>
    <w:rsid w:val="005424BB"/>
    <w:rsid w:val="00544F5B"/>
    <w:rsid w:val="0054515A"/>
    <w:rsid w:val="00546DB5"/>
    <w:rsid w:val="005475C0"/>
    <w:rsid w:val="00547995"/>
    <w:rsid w:val="00550211"/>
    <w:rsid w:val="005505A6"/>
    <w:rsid w:val="00552517"/>
    <w:rsid w:val="0055280B"/>
    <w:rsid w:val="005541F6"/>
    <w:rsid w:val="00556916"/>
    <w:rsid w:val="005600E1"/>
    <w:rsid w:val="005606FB"/>
    <w:rsid w:val="005611CC"/>
    <w:rsid w:val="00566061"/>
    <w:rsid w:val="00566D71"/>
    <w:rsid w:val="0057286D"/>
    <w:rsid w:val="0057343E"/>
    <w:rsid w:val="0057398B"/>
    <w:rsid w:val="00575462"/>
    <w:rsid w:val="00575D06"/>
    <w:rsid w:val="00580939"/>
    <w:rsid w:val="00580A2E"/>
    <w:rsid w:val="00584715"/>
    <w:rsid w:val="0058535E"/>
    <w:rsid w:val="005854A2"/>
    <w:rsid w:val="00585557"/>
    <w:rsid w:val="00586AB6"/>
    <w:rsid w:val="00587DB3"/>
    <w:rsid w:val="00591A5F"/>
    <w:rsid w:val="00591CDE"/>
    <w:rsid w:val="00592D83"/>
    <w:rsid w:val="005933DB"/>
    <w:rsid w:val="0059425F"/>
    <w:rsid w:val="00595530"/>
    <w:rsid w:val="00595F79"/>
    <w:rsid w:val="005976F7"/>
    <w:rsid w:val="0059794C"/>
    <w:rsid w:val="005A2836"/>
    <w:rsid w:val="005A295F"/>
    <w:rsid w:val="005A3F14"/>
    <w:rsid w:val="005A709D"/>
    <w:rsid w:val="005A750C"/>
    <w:rsid w:val="005B74DE"/>
    <w:rsid w:val="005C17A1"/>
    <w:rsid w:val="005C494F"/>
    <w:rsid w:val="005C76BA"/>
    <w:rsid w:val="005D083F"/>
    <w:rsid w:val="005D1C50"/>
    <w:rsid w:val="005D53D3"/>
    <w:rsid w:val="005D580C"/>
    <w:rsid w:val="005D5B70"/>
    <w:rsid w:val="005D6041"/>
    <w:rsid w:val="005D67A0"/>
    <w:rsid w:val="005D7069"/>
    <w:rsid w:val="005E0A8D"/>
    <w:rsid w:val="005E1654"/>
    <w:rsid w:val="005E4524"/>
    <w:rsid w:val="005E50DC"/>
    <w:rsid w:val="005E64D3"/>
    <w:rsid w:val="005F1839"/>
    <w:rsid w:val="005F2B5A"/>
    <w:rsid w:val="005F34D9"/>
    <w:rsid w:val="00600396"/>
    <w:rsid w:val="006017D8"/>
    <w:rsid w:val="00602A86"/>
    <w:rsid w:val="00602D45"/>
    <w:rsid w:val="0060471C"/>
    <w:rsid w:val="006065C7"/>
    <w:rsid w:val="00607068"/>
    <w:rsid w:val="00607468"/>
    <w:rsid w:val="00607720"/>
    <w:rsid w:val="00607F27"/>
    <w:rsid w:val="00610D97"/>
    <w:rsid w:val="006112A0"/>
    <w:rsid w:val="00612F17"/>
    <w:rsid w:val="006163BD"/>
    <w:rsid w:val="00620C3C"/>
    <w:rsid w:val="006229E5"/>
    <w:rsid w:val="00622C52"/>
    <w:rsid w:val="0062300C"/>
    <w:rsid w:val="006233CD"/>
    <w:rsid w:val="00623FDB"/>
    <w:rsid w:val="00627080"/>
    <w:rsid w:val="00627749"/>
    <w:rsid w:val="00631EC1"/>
    <w:rsid w:val="006323DD"/>
    <w:rsid w:val="00632491"/>
    <w:rsid w:val="00632A42"/>
    <w:rsid w:val="00634AAD"/>
    <w:rsid w:val="006368C5"/>
    <w:rsid w:val="00636C77"/>
    <w:rsid w:val="006404F9"/>
    <w:rsid w:val="0064295C"/>
    <w:rsid w:val="00644FCD"/>
    <w:rsid w:val="00645E06"/>
    <w:rsid w:val="00647527"/>
    <w:rsid w:val="00650E2D"/>
    <w:rsid w:val="006534E1"/>
    <w:rsid w:val="006538F2"/>
    <w:rsid w:val="00654DB2"/>
    <w:rsid w:val="006551F1"/>
    <w:rsid w:val="00655D32"/>
    <w:rsid w:val="00655E44"/>
    <w:rsid w:val="006569C1"/>
    <w:rsid w:val="00657534"/>
    <w:rsid w:val="00662E45"/>
    <w:rsid w:val="0066431C"/>
    <w:rsid w:val="00664B36"/>
    <w:rsid w:val="00665022"/>
    <w:rsid w:val="00667570"/>
    <w:rsid w:val="0067069A"/>
    <w:rsid w:val="00671906"/>
    <w:rsid w:val="00673232"/>
    <w:rsid w:val="0067352E"/>
    <w:rsid w:val="00674962"/>
    <w:rsid w:val="00675FE1"/>
    <w:rsid w:val="00682FE9"/>
    <w:rsid w:val="006840DF"/>
    <w:rsid w:val="0069169F"/>
    <w:rsid w:val="00693098"/>
    <w:rsid w:val="00695833"/>
    <w:rsid w:val="006965B1"/>
    <w:rsid w:val="006975E3"/>
    <w:rsid w:val="006A0C09"/>
    <w:rsid w:val="006A0F9F"/>
    <w:rsid w:val="006A1E7D"/>
    <w:rsid w:val="006A2CC5"/>
    <w:rsid w:val="006A3CFB"/>
    <w:rsid w:val="006A49AE"/>
    <w:rsid w:val="006A5BDE"/>
    <w:rsid w:val="006A6DE4"/>
    <w:rsid w:val="006A7332"/>
    <w:rsid w:val="006A7A33"/>
    <w:rsid w:val="006B15A7"/>
    <w:rsid w:val="006B21D6"/>
    <w:rsid w:val="006B3DEF"/>
    <w:rsid w:val="006B5BF8"/>
    <w:rsid w:val="006B5FCF"/>
    <w:rsid w:val="006B76C0"/>
    <w:rsid w:val="006C047D"/>
    <w:rsid w:val="006C0913"/>
    <w:rsid w:val="006C1E27"/>
    <w:rsid w:val="006C207A"/>
    <w:rsid w:val="006C2940"/>
    <w:rsid w:val="006C2B79"/>
    <w:rsid w:val="006C4EB7"/>
    <w:rsid w:val="006D1AEC"/>
    <w:rsid w:val="006D28A6"/>
    <w:rsid w:val="006D34C0"/>
    <w:rsid w:val="006D5B06"/>
    <w:rsid w:val="006D76E0"/>
    <w:rsid w:val="006E0C93"/>
    <w:rsid w:val="006E1A37"/>
    <w:rsid w:val="006E63EB"/>
    <w:rsid w:val="006E7F18"/>
    <w:rsid w:val="006F18A1"/>
    <w:rsid w:val="006F1A76"/>
    <w:rsid w:val="006F5E7A"/>
    <w:rsid w:val="006F6037"/>
    <w:rsid w:val="00700096"/>
    <w:rsid w:val="00702997"/>
    <w:rsid w:val="007068AE"/>
    <w:rsid w:val="0070745F"/>
    <w:rsid w:val="00710BFA"/>
    <w:rsid w:val="00710CBB"/>
    <w:rsid w:val="0071125C"/>
    <w:rsid w:val="00711A88"/>
    <w:rsid w:val="00712328"/>
    <w:rsid w:val="007129DC"/>
    <w:rsid w:val="007140C8"/>
    <w:rsid w:val="00721335"/>
    <w:rsid w:val="007234EC"/>
    <w:rsid w:val="00725029"/>
    <w:rsid w:val="0072593C"/>
    <w:rsid w:val="007267C3"/>
    <w:rsid w:val="007308CA"/>
    <w:rsid w:val="00730BD8"/>
    <w:rsid w:val="00730F97"/>
    <w:rsid w:val="007319CA"/>
    <w:rsid w:val="00732367"/>
    <w:rsid w:val="007330AA"/>
    <w:rsid w:val="0073621F"/>
    <w:rsid w:val="00736E29"/>
    <w:rsid w:val="00736FE7"/>
    <w:rsid w:val="00737DF8"/>
    <w:rsid w:val="00737E6F"/>
    <w:rsid w:val="00743C70"/>
    <w:rsid w:val="00743F37"/>
    <w:rsid w:val="0074562D"/>
    <w:rsid w:val="00746BE2"/>
    <w:rsid w:val="007507F8"/>
    <w:rsid w:val="007530CC"/>
    <w:rsid w:val="0076031A"/>
    <w:rsid w:val="007623BF"/>
    <w:rsid w:val="00763C7D"/>
    <w:rsid w:val="00765357"/>
    <w:rsid w:val="0077145F"/>
    <w:rsid w:val="00771783"/>
    <w:rsid w:val="007760C2"/>
    <w:rsid w:val="0077614F"/>
    <w:rsid w:val="0078120C"/>
    <w:rsid w:val="00782294"/>
    <w:rsid w:val="007823AE"/>
    <w:rsid w:val="007829F8"/>
    <w:rsid w:val="0078340B"/>
    <w:rsid w:val="007845E0"/>
    <w:rsid w:val="00784958"/>
    <w:rsid w:val="00785145"/>
    <w:rsid w:val="00785BBF"/>
    <w:rsid w:val="007870D9"/>
    <w:rsid w:val="00787E26"/>
    <w:rsid w:val="00790043"/>
    <w:rsid w:val="00790E7F"/>
    <w:rsid w:val="007918D6"/>
    <w:rsid w:val="0079304E"/>
    <w:rsid w:val="007944C5"/>
    <w:rsid w:val="00794721"/>
    <w:rsid w:val="007948AF"/>
    <w:rsid w:val="00796A4E"/>
    <w:rsid w:val="007A12AC"/>
    <w:rsid w:val="007A2687"/>
    <w:rsid w:val="007A4A8A"/>
    <w:rsid w:val="007B0041"/>
    <w:rsid w:val="007B1A0C"/>
    <w:rsid w:val="007B2E05"/>
    <w:rsid w:val="007B5389"/>
    <w:rsid w:val="007B682D"/>
    <w:rsid w:val="007B6F1F"/>
    <w:rsid w:val="007B70F6"/>
    <w:rsid w:val="007B79E3"/>
    <w:rsid w:val="007B7E3B"/>
    <w:rsid w:val="007C038A"/>
    <w:rsid w:val="007C13EC"/>
    <w:rsid w:val="007C5F4B"/>
    <w:rsid w:val="007C606D"/>
    <w:rsid w:val="007D182C"/>
    <w:rsid w:val="007D39D4"/>
    <w:rsid w:val="007D42F8"/>
    <w:rsid w:val="007D4575"/>
    <w:rsid w:val="007D5B6F"/>
    <w:rsid w:val="007D6605"/>
    <w:rsid w:val="007D68FC"/>
    <w:rsid w:val="007D790F"/>
    <w:rsid w:val="007E0218"/>
    <w:rsid w:val="007E1EC7"/>
    <w:rsid w:val="007E7026"/>
    <w:rsid w:val="007E7D69"/>
    <w:rsid w:val="007F08CD"/>
    <w:rsid w:val="007F117E"/>
    <w:rsid w:val="007F153B"/>
    <w:rsid w:val="007F35FE"/>
    <w:rsid w:val="007F427C"/>
    <w:rsid w:val="007F57E6"/>
    <w:rsid w:val="007F5F10"/>
    <w:rsid w:val="007F7CD9"/>
    <w:rsid w:val="00800416"/>
    <w:rsid w:val="008009EC"/>
    <w:rsid w:val="00801913"/>
    <w:rsid w:val="00801A3B"/>
    <w:rsid w:val="008024EA"/>
    <w:rsid w:val="00806E5D"/>
    <w:rsid w:val="00811938"/>
    <w:rsid w:val="00811BF1"/>
    <w:rsid w:val="0081351E"/>
    <w:rsid w:val="00821E51"/>
    <w:rsid w:val="0082397A"/>
    <w:rsid w:val="00824430"/>
    <w:rsid w:val="00824EC4"/>
    <w:rsid w:val="0082666A"/>
    <w:rsid w:val="008304F5"/>
    <w:rsid w:val="00830A39"/>
    <w:rsid w:val="00831199"/>
    <w:rsid w:val="00833281"/>
    <w:rsid w:val="00833FBF"/>
    <w:rsid w:val="00834C5C"/>
    <w:rsid w:val="00836AB0"/>
    <w:rsid w:val="00837CD0"/>
    <w:rsid w:val="00841C38"/>
    <w:rsid w:val="0084355B"/>
    <w:rsid w:val="0084430E"/>
    <w:rsid w:val="00844604"/>
    <w:rsid w:val="008454E6"/>
    <w:rsid w:val="00846749"/>
    <w:rsid w:val="008507BD"/>
    <w:rsid w:val="00854AED"/>
    <w:rsid w:val="00855F4B"/>
    <w:rsid w:val="00860AD3"/>
    <w:rsid w:val="008612AB"/>
    <w:rsid w:val="00861792"/>
    <w:rsid w:val="00863880"/>
    <w:rsid w:val="00863FE8"/>
    <w:rsid w:val="0086584A"/>
    <w:rsid w:val="008703C1"/>
    <w:rsid w:val="00872932"/>
    <w:rsid w:val="00881151"/>
    <w:rsid w:val="008817E1"/>
    <w:rsid w:val="008818E9"/>
    <w:rsid w:val="00882F9F"/>
    <w:rsid w:val="00885FA3"/>
    <w:rsid w:val="008865EA"/>
    <w:rsid w:val="0089083D"/>
    <w:rsid w:val="008914B5"/>
    <w:rsid w:val="00891E8B"/>
    <w:rsid w:val="0089423F"/>
    <w:rsid w:val="008A01A9"/>
    <w:rsid w:val="008A05D9"/>
    <w:rsid w:val="008A19C5"/>
    <w:rsid w:val="008A3048"/>
    <w:rsid w:val="008A3669"/>
    <w:rsid w:val="008A4152"/>
    <w:rsid w:val="008A5041"/>
    <w:rsid w:val="008A79DB"/>
    <w:rsid w:val="008B2CD1"/>
    <w:rsid w:val="008B4295"/>
    <w:rsid w:val="008B5129"/>
    <w:rsid w:val="008B6761"/>
    <w:rsid w:val="008B6EF7"/>
    <w:rsid w:val="008C1508"/>
    <w:rsid w:val="008C2296"/>
    <w:rsid w:val="008C25C8"/>
    <w:rsid w:val="008C54AE"/>
    <w:rsid w:val="008C5771"/>
    <w:rsid w:val="008D1B45"/>
    <w:rsid w:val="008D21DC"/>
    <w:rsid w:val="008D3A17"/>
    <w:rsid w:val="008D4495"/>
    <w:rsid w:val="008D4D71"/>
    <w:rsid w:val="008D4E42"/>
    <w:rsid w:val="008D5EA0"/>
    <w:rsid w:val="008D5F7A"/>
    <w:rsid w:val="008E0825"/>
    <w:rsid w:val="008E2FD1"/>
    <w:rsid w:val="008E34D8"/>
    <w:rsid w:val="008E4A32"/>
    <w:rsid w:val="008E68B3"/>
    <w:rsid w:val="008F06C0"/>
    <w:rsid w:val="008F0E5D"/>
    <w:rsid w:val="008F11CD"/>
    <w:rsid w:val="008F183A"/>
    <w:rsid w:val="008F2B0F"/>
    <w:rsid w:val="008F486D"/>
    <w:rsid w:val="008F4FD3"/>
    <w:rsid w:val="008F793E"/>
    <w:rsid w:val="009014D1"/>
    <w:rsid w:val="0090185D"/>
    <w:rsid w:val="00901D8E"/>
    <w:rsid w:val="0090618E"/>
    <w:rsid w:val="00910F46"/>
    <w:rsid w:val="009110AA"/>
    <w:rsid w:val="00912104"/>
    <w:rsid w:val="009129FC"/>
    <w:rsid w:val="009137AB"/>
    <w:rsid w:val="00913AEF"/>
    <w:rsid w:val="00913EA0"/>
    <w:rsid w:val="0091521F"/>
    <w:rsid w:val="00915FD0"/>
    <w:rsid w:val="009207C2"/>
    <w:rsid w:val="00920E5B"/>
    <w:rsid w:val="00921606"/>
    <w:rsid w:val="009219CC"/>
    <w:rsid w:val="009256A1"/>
    <w:rsid w:val="00927909"/>
    <w:rsid w:val="009314E1"/>
    <w:rsid w:val="00931614"/>
    <w:rsid w:val="00931BCF"/>
    <w:rsid w:val="00932FAA"/>
    <w:rsid w:val="0093305D"/>
    <w:rsid w:val="00936388"/>
    <w:rsid w:val="00942D5B"/>
    <w:rsid w:val="009441D7"/>
    <w:rsid w:val="009469C2"/>
    <w:rsid w:val="00947143"/>
    <w:rsid w:val="00955B26"/>
    <w:rsid w:val="009569F2"/>
    <w:rsid w:val="009606F0"/>
    <w:rsid w:val="00960990"/>
    <w:rsid w:val="009635C2"/>
    <w:rsid w:val="00964D14"/>
    <w:rsid w:val="0096696D"/>
    <w:rsid w:val="00970F71"/>
    <w:rsid w:val="009728E5"/>
    <w:rsid w:val="00973755"/>
    <w:rsid w:val="00973D6D"/>
    <w:rsid w:val="009744BA"/>
    <w:rsid w:val="00974772"/>
    <w:rsid w:val="009814AF"/>
    <w:rsid w:val="00981A2D"/>
    <w:rsid w:val="0098253A"/>
    <w:rsid w:val="00983E5A"/>
    <w:rsid w:val="0098402A"/>
    <w:rsid w:val="009844D9"/>
    <w:rsid w:val="00985777"/>
    <w:rsid w:val="00986156"/>
    <w:rsid w:val="009866D4"/>
    <w:rsid w:val="009871DB"/>
    <w:rsid w:val="00987246"/>
    <w:rsid w:val="00987BAA"/>
    <w:rsid w:val="00992C94"/>
    <w:rsid w:val="00993B14"/>
    <w:rsid w:val="0099585C"/>
    <w:rsid w:val="00996D54"/>
    <w:rsid w:val="009A14FF"/>
    <w:rsid w:val="009A2963"/>
    <w:rsid w:val="009A2F11"/>
    <w:rsid w:val="009A345F"/>
    <w:rsid w:val="009A3E99"/>
    <w:rsid w:val="009A3EEA"/>
    <w:rsid w:val="009A5419"/>
    <w:rsid w:val="009A6783"/>
    <w:rsid w:val="009A69E0"/>
    <w:rsid w:val="009B0E8F"/>
    <w:rsid w:val="009B27F5"/>
    <w:rsid w:val="009B3908"/>
    <w:rsid w:val="009B45AF"/>
    <w:rsid w:val="009B6BAB"/>
    <w:rsid w:val="009B7CF9"/>
    <w:rsid w:val="009B7DFF"/>
    <w:rsid w:val="009C00ED"/>
    <w:rsid w:val="009C051C"/>
    <w:rsid w:val="009C19A6"/>
    <w:rsid w:val="009C22C0"/>
    <w:rsid w:val="009C28BA"/>
    <w:rsid w:val="009C2DEA"/>
    <w:rsid w:val="009C46A0"/>
    <w:rsid w:val="009C46E2"/>
    <w:rsid w:val="009C4749"/>
    <w:rsid w:val="009C7539"/>
    <w:rsid w:val="009D1F7F"/>
    <w:rsid w:val="009D28C2"/>
    <w:rsid w:val="009D3AA0"/>
    <w:rsid w:val="009D465A"/>
    <w:rsid w:val="009E42AB"/>
    <w:rsid w:val="009E572D"/>
    <w:rsid w:val="009E6103"/>
    <w:rsid w:val="009E72A4"/>
    <w:rsid w:val="009E7566"/>
    <w:rsid w:val="009E7F38"/>
    <w:rsid w:val="009F2554"/>
    <w:rsid w:val="009F3476"/>
    <w:rsid w:val="009F48A9"/>
    <w:rsid w:val="009F7CA5"/>
    <w:rsid w:val="00A0013D"/>
    <w:rsid w:val="00A02BF4"/>
    <w:rsid w:val="00A02CFB"/>
    <w:rsid w:val="00A031C3"/>
    <w:rsid w:val="00A0436A"/>
    <w:rsid w:val="00A07618"/>
    <w:rsid w:val="00A07F43"/>
    <w:rsid w:val="00A142BE"/>
    <w:rsid w:val="00A143AC"/>
    <w:rsid w:val="00A14ACE"/>
    <w:rsid w:val="00A16549"/>
    <w:rsid w:val="00A21F2B"/>
    <w:rsid w:val="00A23F81"/>
    <w:rsid w:val="00A250B0"/>
    <w:rsid w:val="00A31383"/>
    <w:rsid w:val="00A31B53"/>
    <w:rsid w:val="00A35258"/>
    <w:rsid w:val="00A400F9"/>
    <w:rsid w:val="00A40C85"/>
    <w:rsid w:val="00A439E8"/>
    <w:rsid w:val="00A43EE3"/>
    <w:rsid w:val="00A44ECE"/>
    <w:rsid w:val="00A4668A"/>
    <w:rsid w:val="00A50C44"/>
    <w:rsid w:val="00A50EC2"/>
    <w:rsid w:val="00A530D4"/>
    <w:rsid w:val="00A53994"/>
    <w:rsid w:val="00A53E06"/>
    <w:rsid w:val="00A541A6"/>
    <w:rsid w:val="00A542D9"/>
    <w:rsid w:val="00A54EB7"/>
    <w:rsid w:val="00A60189"/>
    <w:rsid w:val="00A62EB6"/>
    <w:rsid w:val="00A63A80"/>
    <w:rsid w:val="00A70535"/>
    <w:rsid w:val="00A70584"/>
    <w:rsid w:val="00A737C6"/>
    <w:rsid w:val="00A81937"/>
    <w:rsid w:val="00A873D9"/>
    <w:rsid w:val="00A87BDD"/>
    <w:rsid w:val="00A91419"/>
    <w:rsid w:val="00A95082"/>
    <w:rsid w:val="00A95BE5"/>
    <w:rsid w:val="00A96017"/>
    <w:rsid w:val="00A9613B"/>
    <w:rsid w:val="00A965D0"/>
    <w:rsid w:val="00A97E36"/>
    <w:rsid w:val="00A97F9C"/>
    <w:rsid w:val="00AA0862"/>
    <w:rsid w:val="00AA087F"/>
    <w:rsid w:val="00AA0CD6"/>
    <w:rsid w:val="00AA3259"/>
    <w:rsid w:val="00AA3904"/>
    <w:rsid w:val="00AA46AA"/>
    <w:rsid w:val="00AA634C"/>
    <w:rsid w:val="00AA7B58"/>
    <w:rsid w:val="00AA7E12"/>
    <w:rsid w:val="00AB3DF9"/>
    <w:rsid w:val="00AB5816"/>
    <w:rsid w:val="00AB70B6"/>
    <w:rsid w:val="00AC00BD"/>
    <w:rsid w:val="00AC26D3"/>
    <w:rsid w:val="00AC6004"/>
    <w:rsid w:val="00AC6BE7"/>
    <w:rsid w:val="00AD167C"/>
    <w:rsid w:val="00AD3DB0"/>
    <w:rsid w:val="00AD6976"/>
    <w:rsid w:val="00AD78A3"/>
    <w:rsid w:val="00AE15E7"/>
    <w:rsid w:val="00AE3247"/>
    <w:rsid w:val="00AE543B"/>
    <w:rsid w:val="00AE680B"/>
    <w:rsid w:val="00AE789A"/>
    <w:rsid w:val="00AF03CB"/>
    <w:rsid w:val="00AF0FD7"/>
    <w:rsid w:val="00AF11B5"/>
    <w:rsid w:val="00AF178D"/>
    <w:rsid w:val="00AF1815"/>
    <w:rsid w:val="00AF58BD"/>
    <w:rsid w:val="00AF59C1"/>
    <w:rsid w:val="00B01C2B"/>
    <w:rsid w:val="00B0236C"/>
    <w:rsid w:val="00B0277B"/>
    <w:rsid w:val="00B07511"/>
    <w:rsid w:val="00B07A58"/>
    <w:rsid w:val="00B07CA4"/>
    <w:rsid w:val="00B13C86"/>
    <w:rsid w:val="00B149A7"/>
    <w:rsid w:val="00B20AFD"/>
    <w:rsid w:val="00B21099"/>
    <w:rsid w:val="00B21762"/>
    <w:rsid w:val="00B222EA"/>
    <w:rsid w:val="00B22E29"/>
    <w:rsid w:val="00B24F43"/>
    <w:rsid w:val="00B30BED"/>
    <w:rsid w:val="00B32523"/>
    <w:rsid w:val="00B325C2"/>
    <w:rsid w:val="00B360D3"/>
    <w:rsid w:val="00B4273D"/>
    <w:rsid w:val="00B458B2"/>
    <w:rsid w:val="00B45B5C"/>
    <w:rsid w:val="00B463B1"/>
    <w:rsid w:val="00B468AF"/>
    <w:rsid w:val="00B471AD"/>
    <w:rsid w:val="00B4770E"/>
    <w:rsid w:val="00B47740"/>
    <w:rsid w:val="00B54EAA"/>
    <w:rsid w:val="00B63542"/>
    <w:rsid w:val="00B639CA"/>
    <w:rsid w:val="00B6565F"/>
    <w:rsid w:val="00B66B72"/>
    <w:rsid w:val="00B67214"/>
    <w:rsid w:val="00B675F0"/>
    <w:rsid w:val="00B67D83"/>
    <w:rsid w:val="00B719EC"/>
    <w:rsid w:val="00B72E6A"/>
    <w:rsid w:val="00B741F8"/>
    <w:rsid w:val="00B75BD3"/>
    <w:rsid w:val="00B75DF0"/>
    <w:rsid w:val="00B76757"/>
    <w:rsid w:val="00B76EA4"/>
    <w:rsid w:val="00B77CE0"/>
    <w:rsid w:val="00B809D6"/>
    <w:rsid w:val="00B80AAC"/>
    <w:rsid w:val="00B81C15"/>
    <w:rsid w:val="00B82EA0"/>
    <w:rsid w:val="00B83204"/>
    <w:rsid w:val="00B84484"/>
    <w:rsid w:val="00B8520D"/>
    <w:rsid w:val="00B86530"/>
    <w:rsid w:val="00B87D3D"/>
    <w:rsid w:val="00B905E4"/>
    <w:rsid w:val="00B91CD1"/>
    <w:rsid w:val="00B91F75"/>
    <w:rsid w:val="00B92AF1"/>
    <w:rsid w:val="00B94647"/>
    <w:rsid w:val="00BA26B4"/>
    <w:rsid w:val="00BA3C38"/>
    <w:rsid w:val="00BA6649"/>
    <w:rsid w:val="00BA6A63"/>
    <w:rsid w:val="00BA78B2"/>
    <w:rsid w:val="00BB1571"/>
    <w:rsid w:val="00BB1E43"/>
    <w:rsid w:val="00BB5C4B"/>
    <w:rsid w:val="00BB6E35"/>
    <w:rsid w:val="00BB799D"/>
    <w:rsid w:val="00BC0A34"/>
    <w:rsid w:val="00BC2AD0"/>
    <w:rsid w:val="00BC3B4D"/>
    <w:rsid w:val="00BC4C85"/>
    <w:rsid w:val="00BC4DC3"/>
    <w:rsid w:val="00BC6F3D"/>
    <w:rsid w:val="00BD0AC8"/>
    <w:rsid w:val="00BD0E9C"/>
    <w:rsid w:val="00BD2B7C"/>
    <w:rsid w:val="00BD373E"/>
    <w:rsid w:val="00BD43F8"/>
    <w:rsid w:val="00BD4959"/>
    <w:rsid w:val="00BD7480"/>
    <w:rsid w:val="00BD7520"/>
    <w:rsid w:val="00BE09B1"/>
    <w:rsid w:val="00BE1279"/>
    <w:rsid w:val="00BE2F6B"/>
    <w:rsid w:val="00BE403B"/>
    <w:rsid w:val="00BE422D"/>
    <w:rsid w:val="00BE4266"/>
    <w:rsid w:val="00BE6E34"/>
    <w:rsid w:val="00BE7418"/>
    <w:rsid w:val="00BF06FC"/>
    <w:rsid w:val="00BF2C63"/>
    <w:rsid w:val="00BF3225"/>
    <w:rsid w:val="00BF6138"/>
    <w:rsid w:val="00BF7B15"/>
    <w:rsid w:val="00C0141B"/>
    <w:rsid w:val="00C03051"/>
    <w:rsid w:val="00C050CD"/>
    <w:rsid w:val="00C062A1"/>
    <w:rsid w:val="00C07309"/>
    <w:rsid w:val="00C10A33"/>
    <w:rsid w:val="00C13FCC"/>
    <w:rsid w:val="00C14C15"/>
    <w:rsid w:val="00C151D6"/>
    <w:rsid w:val="00C1528E"/>
    <w:rsid w:val="00C1785D"/>
    <w:rsid w:val="00C21CCD"/>
    <w:rsid w:val="00C248B9"/>
    <w:rsid w:val="00C24990"/>
    <w:rsid w:val="00C2565D"/>
    <w:rsid w:val="00C26CCC"/>
    <w:rsid w:val="00C2775C"/>
    <w:rsid w:val="00C31517"/>
    <w:rsid w:val="00C32C36"/>
    <w:rsid w:val="00C32E60"/>
    <w:rsid w:val="00C33880"/>
    <w:rsid w:val="00C356F7"/>
    <w:rsid w:val="00C377B9"/>
    <w:rsid w:val="00C478AB"/>
    <w:rsid w:val="00C52792"/>
    <w:rsid w:val="00C528F4"/>
    <w:rsid w:val="00C54D09"/>
    <w:rsid w:val="00C60B96"/>
    <w:rsid w:val="00C6423E"/>
    <w:rsid w:val="00C64DAA"/>
    <w:rsid w:val="00C6600A"/>
    <w:rsid w:val="00C66A69"/>
    <w:rsid w:val="00C67DCD"/>
    <w:rsid w:val="00C70C22"/>
    <w:rsid w:val="00C71B82"/>
    <w:rsid w:val="00C7318E"/>
    <w:rsid w:val="00C73963"/>
    <w:rsid w:val="00C74761"/>
    <w:rsid w:val="00C7582B"/>
    <w:rsid w:val="00C75BFB"/>
    <w:rsid w:val="00C7601F"/>
    <w:rsid w:val="00C803D9"/>
    <w:rsid w:val="00C806CB"/>
    <w:rsid w:val="00C811F6"/>
    <w:rsid w:val="00C81D2A"/>
    <w:rsid w:val="00C83F71"/>
    <w:rsid w:val="00C87048"/>
    <w:rsid w:val="00C87972"/>
    <w:rsid w:val="00C95B52"/>
    <w:rsid w:val="00CA0191"/>
    <w:rsid w:val="00CA0B2E"/>
    <w:rsid w:val="00CA2907"/>
    <w:rsid w:val="00CA2B19"/>
    <w:rsid w:val="00CA30CE"/>
    <w:rsid w:val="00CA3E26"/>
    <w:rsid w:val="00CA66B2"/>
    <w:rsid w:val="00CA6FB9"/>
    <w:rsid w:val="00CA70E6"/>
    <w:rsid w:val="00CB5057"/>
    <w:rsid w:val="00CB691E"/>
    <w:rsid w:val="00CB69D4"/>
    <w:rsid w:val="00CB6A04"/>
    <w:rsid w:val="00CB7B46"/>
    <w:rsid w:val="00CC02E2"/>
    <w:rsid w:val="00CC156B"/>
    <w:rsid w:val="00CC2D1E"/>
    <w:rsid w:val="00CC3A89"/>
    <w:rsid w:val="00CC6769"/>
    <w:rsid w:val="00CC6CA3"/>
    <w:rsid w:val="00CC7335"/>
    <w:rsid w:val="00CC7F26"/>
    <w:rsid w:val="00CD263F"/>
    <w:rsid w:val="00CD378C"/>
    <w:rsid w:val="00CD3D7D"/>
    <w:rsid w:val="00CD56BF"/>
    <w:rsid w:val="00CD674B"/>
    <w:rsid w:val="00CE18DF"/>
    <w:rsid w:val="00CE1A98"/>
    <w:rsid w:val="00CE1CC0"/>
    <w:rsid w:val="00CE22DE"/>
    <w:rsid w:val="00CE2B4C"/>
    <w:rsid w:val="00CE40A1"/>
    <w:rsid w:val="00CE6937"/>
    <w:rsid w:val="00CF0D75"/>
    <w:rsid w:val="00CF1797"/>
    <w:rsid w:val="00CF319C"/>
    <w:rsid w:val="00CF3C91"/>
    <w:rsid w:val="00CF665C"/>
    <w:rsid w:val="00CF6FBC"/>
    <w:rsid w:val="00D01E57"/>
    <w:rsid w:val="00D03524"/>
    <w:rsid w:val="00D0381E"/>
    <w:rsid w:val="00D03B94"/>
    <w:rsid w:val="00D04173"/>
    <w:rsid w:val="00D0462F"/>
    <w:rsid w:val="00D04955"/>
    <w:rsid w:val="00D04ED9"/>
    <w:rsid w:val="00D050AC"/>
    <w:rsid w:val="00D0647C"/>
    <w:rsid w:val="00D06A8C"/>
    <w:rsid w:val="00D074EE"/>
    <w:rsid w:val="00D11E8B"/>
    <w:rsid w:val="00D150BB"/>
    <w:rsid w:val="00D16793"/>
    <w:rsid w:val="00D21A76"/>
    <w:rsid w:val="00D21FD2"/>
    <w:rsid w:val="00D24A14"/>
    <w:rsid w:val="00D24A91"/>
    <w:rsid w:val="00D2572D"/>
    <w:rsid w:val="00D30232"/>
    <w:rsid w:val="00D314FB"/>
    <w:rsid w:val="00D316FB"/>
    <w:rsid w:val="00D3372F"/>
    <w:rsid w:val="00D33D3F"/>
    <w:rsid w:val="00D33F40"/>
    <w:rsid w:val="00D34F3F"/>
    <w:rsid w:val="00D35CE9"/>
    <w:rsid w:val="00D37556"/>
    <w:rsid w:val="00D377AD"/>
    <w:rsid w:val="00D4120E"/>
    <w:rsid w:val="00D41684"/>
    <w:rsid w:val="00D42F14"/>
    <w:rsid w:val="00D45E0E"/>
    <w:rsid w:val="00D46882"/>
    <w:rsid w:val="00D47596"/>
    <w:rsid w:val="00D47AC9"/>
    <w:rsid w:val="00D51770"/>
    <w:rsid w:val="00D51BED"/>
    <w:rsid w:val="00D51D5D"/>
    <w:rsid w:val="00D54944"/>
    <w:rsid w:val="00D577A0"/>
    <w:rsid w:val="00D60D3A"/>
    <w:rsid w:val="00D619B8"/>
    <w:rsid w:val="00D63196"/>
    <w:rsid w:val="00D66C22"/>
    <w:rsid w:val="00D71806"/>
    <w:rsid w:val="00D730A0"/>
    <w:rsid w:val="00D73C8D"/>
    <w:rsid w:val="00D75BF8"/>
    <w:rsid w:val="00D763B4"/>
    <w:rsid w:val="00D81DB3"/>
    <w:rsid w:val="00D82430"/>
    <w:rsid w:val="00D84221"/>
    <w:rsid w:val="00D849AE"/>
    <w:rsid w:val="00D92025"/>
    <w:rsid w:val="00D92988"/>
    <w:rsid w:val="00D96917"/>
    <w:rsid w:val="00D97888"/>
    <w:rsid w:val="00D97CA0"/>
    <w:rsid w:val="00DA0CE2"/>
    <w:rsid w:val="00DA1086"/>
    <w:rsid w:val="00DA1E49"/>
    <w:rsid w:val="00DB0A2B"/>
    <w:rsid w:val="00DB0E02"/>
    <w:rsid w:val="00DB1533"/>
    <w:rsid w:val="00DB1FF5"/>
    <w:rsid w:val="00DB3392"/>
    <w:rsid w:val="00DB4A8C"/>
    <w:rsid w:val="00DB603A"/>
    <w:rsid w:val="00DB6505"/>
    <w:rsid w:val="00DB7F9F"/>
    <w:rsid w:val="00DC05DD"/>
    <w:rsid w:val="00DC0656"/>
    <w:rsid w:val="00DC158D"/>
    <w:rsid w:val="00DC1DAA"/>
    <w:rsid w:val="00DC360F"/>
    <w:rsid w:val="00DC464B"/>
    <w:rsid w:val="00DC60EE"/>
    <w:rsid w:val="00DD13D9"/>
    <w:rsid w:val="00DD1E82"/>
    <w:rsid w:val="00DD2CFB"/>
    <w:rsid w:val="00DD353D"/>
    <w:rsid w:val="00DD4201"/>
    <w:rsid w:val="00DD4808"/>
    <w:rsid w:val="00DD511B"/>
    <w:rsid w:val="00DD712D"/>
    <w:rsid w:val="00DE4808"/>
    <w:rsid w:val="00DE72E4"/>
    <w:rsid w:val="00DE7BC7"/>
    <w:rsid w:val="00DF182E"/>
    <w:rsid w:val="00DF51DE"/>
    <w:rsid w:val="00DF5A57"/>
    <w:rsid w:val="00DF5FE0"/>
    <w:rsid w:val="00DF7B7E"/>
    <w:rsid w:val="00E00659"/>
    <w:rsid w:val="00E02B8C"/>
    <w:rsid w:val="00E034DB"/>
    <w:rsid w:val="00E0458F"/>
    <w:rsid w:val="00E1097C"/>
    <w:rsid w:val="00E1363B"/>
    <w:rsid w:val="00E1395C"/>
    <w:rsid w:val="00E13A88"/>
    <w:rsid w:val="00E14A7C"/>
    <w:rsid w:val="00E2146E"/>
    <w:rsid w:val="00E2149D"/>
    <w:rsid w:val="00E21E18"/>
    <w:rsid w:val="00E21FD6"/>
    <w:rsid w:val="00E23BFC"/>
    <w:rsid w:val="00E2420C"/>
    <w:rsid w:val="00E25DB0"/>
    <w:rsid w:val="00E26E3A"/>
    <w:rsid w:val="00E2700E"/>
    <w:rsid w:val="00E277A0"/>
    <w:rsid w:val="00E305CB"/>
    <w:rsid w:val="00E306B2"/>
    <w:rsid w:val="00E316BA"/>
    <w:rsid w:val="00E33A9D"/>
    <w:rsid w:val="00E35D6E"/>
    <w:rsid w:val="00E36D73"/>
    <w:rsid w:val="00E40704"/>
    <w:rsid w:val="00E40D06"/>
    <w:rsid w:val="00E429C9"/>
    <w:rsid w:val="00E4328E"/>
    <w:rsid w:val="00E4362E"/>
    <w:rsid w:val="00E4571E"/>
    <w:rsid w:val="00E46F72"/>
    <w:rsid w:val="00E472D7"/>
    <w:rsid w:val="00E51584"/>
    <w:rsid w:val="00E540ED"/>
    <w:rsid w:val="00E557DE"/>
    <w:rsid w:val="00E560C6"/>
    <w:rsid w:val="00E573D0"/>
    <w:rsid w:val="00E60A45"/>
    <w:rsid w:val="00E60E6D"/>
    <w:rsid w:val="00E65242"/>
    <w:rsid w:val="00E657D0"/>
    <w:rsid w:val="00E65F96"/>
    <w:rsid w:val="00E67CFC"/>
    <w:rsid w:val="00E7004A"/>
    <w:rsid w:val="00E71EFB"/>
    <w:rsid w:val="00E72E09"/>
    <w:rsid w:val="00E749CD"/>
    <w:rsid w:val="00E75DB0"/>
    <w:rsid w:val="00E7673F"/>
    <w:rsid w:val="00E774E5"/>
    <w:rsid w:val="00E80315"/>
    <w:rsid w:val="00E8118B"/>
    <w:rsid w:val="00E81915"/>
    <w:rsid w:val="00E8337E"/>
    <w:rsid w:val="00E83C6E"/>
    <w:rsid w:val="00E845BF"/>
    <w:rsid w:val="00E8531D"/>
    <w:rsid w:val="00E85645"/>
    <w:rsid w:val="00E86A31"/>
    <w:rsid w:val="00E92A17"/>
    <w:rsid w:val="00E92B60"/>
    <w:rsid w:val="00E9568E"/>
    <w:rsid w:val="00E95BD2"/>
    <w:rsid w:val="00E965DE"/>
    <w:rsid w:val="00E96829"/>
    <w:rsid w:val="00EA158A"/>
    <w:rsid w:val="00EA1632"/>
    <w:rsid w:val="00EA1D79"/>
    <w:rsid w:val="00EB1B4F"/>
    <w:rsid w:val="00EB4076"/>
    <w:rsid w:val="00EB4938"/>
    <w:rsid w:val="00EB5424"/>
    <w:rsid w:val="00EB5F16"/>
    <w:rsid w:val="00EB6F79"/>
    <w:rsid w:val="00EB78AD"/>
    <w:rsid w:val="00EC0312"/>
    <w:rsid w:val="00EC13D9"/>
    <w:rsid w:val="00EC17BC"/>
    <w:rsid w:val="00EC28E3"/>
    <w:rsid w:val="00ED0C3C"/>
    <w:rsid w:val="00ED0E43"/>
    <w:rsid w:val="00ED0E50"/>
    <w:rsid w:val="00ED19AE"/>
    <w:rsid w:val="00ED252F"/>
    <w:rsid w:val="00ED3292"/>
    <w:rsid w:val="00ED32AB"/>
    <w:rsid w:val="00ED58D3"/>
    <w:rsid w:val="00EE0011"/>
    <w:rsid w:val="00EE02E9"/>
    <w:rsid w:val="00EE08CB"/>
    <w:rsid w:val="00EE192E"/>
    <w:rsid w:val="00EE1A9C"/>
    <w:rsid w:val="00EE1ED5"/>
    <w:rsid w:val="00EE3ADF"/>
    <w:rsid w:val="00EE500C"/>
    <w:rsid w:val="00EE50A6"/>
    <w:rsid w:val="00EE6509"/>
    <w:rsid w:val="00EE7BBE"/>
    <w:rsid w:val="00EE7F17"/>
    <w:rsid w:val="00EF0152"/>
    <w:rsid w:val="00EF04F4"/>
    <w:rsid w:val="00EF1835"/>
    <w:rsid w:val="00EF59A1"/>
    <w:rsid w:val="00EF6271"/>
    <w:rsid w:val="00EF68D9"/>
    <w:rsid w:val="00EF6A4B"/>
    <w:rsid w:val="00F002A6"/>
    <w:rsid w:val="00F0111E"/>
    <w:rsid w:val="00F12B83"/>
    <w:rsid w:val="00F1359F"/>
    <w:rsid w:val="00F1444E"/>
    <w:rsid w:val="00F14A4B"/>
    <w:rsid w:val="00F16BC4"/>
    <w:rsid w:val="00F172F3"/>
    <w:rsid w:val="00F21DC9"/>
    <w:rsid w:val="00F23816"/>
    <w:rsid w:val="00F23C87"/>
    <w:rsid w:val="00F25731"/>
    <w:rsid w:val="00F260DE"/>
    <w:rsid w:val="00F26203"/>
    <w:rsid w:val="00F271F6"/>
    <w:rsid w:val="00F30A9B"/>
    <w:rsid w:val="00F31371"/>
    <w:rsid w:val="00F359F5"/>
    <w:rsid w:val="00F3654F"/>
    <w:rsid w:val="00F36E74"/>
    <w:rsid w:val="00F37140"/>
    <w:rsid w:val="00F37497"/>
    <w:rsid w:val="00F40775"/>
    <w:rsid w:val="00F408E0"/>
    <w:rsid w:val="00F40970"/>
    <w:rsid w:val="00F458D5"/>
    <w:rsid w:val="00F45B34"/>
    <w:rsid w:val="00F45CA4"/>
    <w:rsid w:val="00F46139"/>
    <w:rsid w:val="00F46D1C"/>
    <w:rsid w:val="00F46D65"/>
    <w:rsid w:val="00F46D6F"/>
    <w:rsid w:val="00F46EEC"/>
    <w:rsid w:val="00F47ADB"/>
    <w:rsid w:val="00F50AF0"/>
    <w:rsid w:val="00F51C5F"/>
    <w:rsid w:val="00F52BB4"/>
    <w:rsid w:val="00F55787"/>
    <w:rsid w:val="00F56562"/>
    <w:rsid w:val="00F56C9B"/>
    <w:rsid w:val="00F60904"/>
    <w:rsid w:val="00F60B06"/>
    <w:rsid w:val="00F60FAE"/>
    <w:rsid w:val="00F624F3"/>
    <w:rsid w:val="00F6258C"/>
    <w:rsid w:val="00F63A98"/>
    <w:rsid w:val="00F63FEA"/>
    <w:rsid w:val="00F65E8B"/>
    <w:rsid w:val="00F66167"/>
    <w:rsid w:val="00F67AFC"/>
    <w:rsid w:val="00F70CFE"/>
    <w:rsid w:val="00F74DB1"/>
    <w:rsid w:val="00F75C65"/>
    <w:rsid w:val="00F7669C"/>
    <w:rsid w:val="00F77FEE"/>
    <w:rsid w:val="00F803EE"/>
    <w:rsid w:val="00F8051B"/>
    <w:rsid w:val="00F81E8A"/>
    <w:rsid w:val="00F82772"/>
    <w:rsid w:val="00F83D08"/>
    <w:rsid w:val="00F84011"/>
    <w:rsid w:val="00F870A2"/>
    <w:rsid w:val="00F90F17"/>
    <w:rsid w:val="00F9167B"/>
    <w:rsid w:val="00F923C7"/>
    <w:rsid w:val="00F92D0D"/>
    <w:rsid w:val="00F95926"/>
    <w:rsid w:val="00F97430"/>
    <w:rsid w:val="00FA12B3"/>
    <w:rsid w:val="00FA311D"/>
    <w:rsid w:val="00FA31CF"/>
    <w:rsid w:val="00FA3D6C"/>
    <w:rsid w:val="00FA3E16"/>
    <w:rsid w:val="00FA473B"/>
    <w:rsid w:val="00FA5A4C"/>
    <w:rsid w:val="00FA6AF9"/>
    <w:rsid w:val="00FA76BA"/>
    <w:rsid w:val="00FB1640"/>
    <w:rsid w:val="00FB18B8"/>
    <w:rsid w:val="00FB2979"/>
    <w:rsid w:val="00FB2AF5"/>
    <w:rsid w:val="00FB3240"/>
    <w:rsid w:val="00FB3381"/>
    <w:rsid w:val="00FB4614"/>
    <w:rsid w:val="00FB5B51"/>
    <w:rsid w:val="00FB5F9C"/>
    <w:rsid w:val="00FC0FA1"/>
    <w:rsid w:val="00FC3245"/>
    <w:rsid w:val="00FC3ED7"/>
    <w:rsid w:val="00FC3F78"/>
    <w:rsid w:val="00FC5B48"/>
    <w:rsid w:val="00FD08E4"/>
    <w:rsid w:val="00FD20FD"/>
    <w:rsid w:val="00FD6A04"/>
    <w:rsid w:val="00FE2831"/>
    <w:rsid w:val="00FE2E6E"/>
    <w:rsid w:val="00FE7EA9"/>
    <w:rsid w:val="00FF36A9"/>
    <w:rsid w:val="00FF3B18"/>
    <w:rsid w:val="00FF3E4A"/>
    <w:rsid w:val="00FF4D5E"/>
    <w:rsid w:val="00FF64AF"/>
    <w:rsid w:val="00FF6EC3"/>
    <w:rsid w:val="00FF7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A08FD1"/>
  <w15:docId w15:val="{C79D1CE7-9ADC-4DA1-A5DB-26B91AEF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A25"/>
    <w:pPr>
      <w:jc w:val="both"/>
    </w:pPr>
    <w:rPr>
      <w:sz w:val="28"/>
      <w:szCs w:val="24"/>
    </w:rPr>
  </w:style>
  <w:style w:type="paragraph" w:styleId="1">
    <w:name w:val="heading 1"/>
    <w:aliases w:val="Заголовок 1 Знак Знак,Заголовок 1 Знак Знак Знак,БЛОК,1. Глава,!Части документа"/>
    <w:basedOn w:val="a"/>
    <w:next w:val="a"/>
    <w:link w:val="10"/>
    <w:qFormat/>
    <w:rsid w:val="00475A25"/>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aliases w:val="Заголовок 2 Знак Знак Знак Знак,Заголовок 2 Знак Знак Знак Знак Знак Знак Знак Знак Знак, Знак3, Знак2, Знак2 Знак,ГЛАВА,!Разделы документа"/>
    <w:basedOn w:val="a"/>
    <w:next w:val="a"/>
    <w:link w:val="20"/>
    <w:qFormat/>
    <w:rsid w:val="00C24990"/>
    <w:pPr>
      <w:keepNext/>
      <w:spacing w:before="240" w:after="60"/>
      <w:outlineLvl w:val="1"/>
    </w:pPr>
    <w:rPr>
      <w:rFonts w:ascii="Arial" w:hAnsi="Arial" w:cs="Arial"/>
      <w:b/>
      <w:bCs/>
      <w:i/>
      <w:iCs/>
      <w:szCs w:val="28"/>
    </w:rPr>
  </w:style>
  <w:style w:type="paragraph" w:styleId="3">
    <w:name w:val="heading 3"/>
    <w:aliases w:val="ПодЗаголовок,Знак, Знак1, Знак3 Знак,OG Heading 3,!Главы документа"/>
    <w:basedOn w:val="a"/>
    <w:next w:val="a"/>
    <w:link w:val="30"/>
    <w:qFormat/>
    <w:rsid w:val="00475A25"/>
    <w:pPr>
      <w:keepNext/>
      <w:jc w:val="center"/>
      <w:outlineLvl w:val="2"/>
    </w:pPr>
    <w:rPr>
      <w:b/>
      <w:sz w:val="44"/>
      <w:szCs w:val="20"/>
    </w:rPr>
  </w:style>
  <w:style w:type="paragraph" w:styleId="4">
    <w:name w:val="heading 4"/>
    <w:aliases w:val="!Параграфы/Статьи документа"/>
    <w:basedOn w:val="a"/>
    <w:next w:val="a"/>
    <w:link w:val="40"/>
    <w:qFormat/>
    <w:rsid w:val="00771783"/>
    <w:pPr>
      <w:keepNext/>
      <w:spacing w:before="240" w:after="60"/>
      <w:jc w:val="left"/>
      <w:outlineLvl w:val="3"/>
    </w:pPr>
    <w:rPr>
      <w:b/>
      <w:bCs/>
      <w:szCs w:val="28"/>
    </w:rPr>
  </w:style>
  <w:style w:type="paragraph" w:styleId="5">
    <w:name w:val="heading 5"/>
    <w:basedOn w:val="a"/>
    <w:next w:val="a"/>
    <w:link w:val="50"/>
    <w:qFormat/>
    <w:rsid w:val="00771783"/>
    <w:pPr>
      <w:spacing w:before="240" w:after="60"/>
      <w:jc w:val="left"/>
      <w:outlineLvl w:val="4"/>
    </w:pPr>
    <w:rPr>
      <w:b/>
      <w:bCs/>
      <w:i/>
      <w:iCs/>
      <w:sz w:val="26"/>
      <w:szCs w:val="26"/>
    </w:rPr>
  </w:style>
  <w:style w:type="paragraph" w:styleId="6">
    <w:name w:val="heading 6"/>
    <w:basedOn w:val="a"/>
    <w:next w:val="a"/>
    <w:link w:val="60"/>
    <w:qFormat/>
    <w:rsid w:val="007319CA"/>
    <w:pPr>
      <w:keepNext/>
      <w:ind w:left="540"/>
      <w:jc w:val="center"/>
      <w:outlineLvl w:val="5"/>
    </w:pPr>
    <w:rPr>
      <w:b/>
      <w:bCs/>
      <w:i/>
      <w:iCs/>
      <w:sz w:val="24"/>
    </w:rPr>
  </w:style>
  <w:style w:type="paragraph" w:styleId="7">
    <w:name w:val="heading 7"/>
    <w:basedOn w:val="a"/>
    <w:next w:val="a"/>
    <w:link w:val="70"/>
    <w:unhideWhenUsed/>
    <w:qFormat/>
    <w:rsid w:val="007319CA"/>
    <w:pPr>
      <w:spacing w:before="240" w:after="60"/>
      <w:outlineLvl w:val="6"/>
    </w:pPr>
    <w:rPr>
      <w:rFonts w:ascii="Calibri" w:hAnsi="Calibri"/>
      <w:sz w:val="24"/>
    </w:rPr>
  </w:style>
  <w:style w:type="paragraph" w:styleId="8">
    <w:name w:val="heading 8"/>
    <w:basedOn w:val="a"/>
    <w:next w:val="a"/>
    <w:link w:val="80"/>
    <w:unhideWhenUsed/>
    <w:qFormat/>
    <w:rsid w:val="007319CA"/>
    <w:pPr>
      <w:spacing w:before="240" w:after="60"/>
      <w:outlineLvl w:val="7"/>
    </w:pPr>
    <w:rPr>
      <w:rFonts w:ascii="Calibri" w:hAnsi="Calibri"/>
      <w:i/>
      <w:iCs/>
      <w:sz w:val="24"/>
    </w:rPr>
  </w:style>
  <w:style w:type="paragraph" w:styleId="9">
    <w:name w:val="heading 9"/>
    <w:basedOn w:val="a"/>
    <w:next w:val="a"/>
    <w:link w:val="90"/>
    <w:unhideWhenUsed/>
    <w:qFormat/>
    <w:rsid w:val="007319C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БЛОК Знак,1. Глава Знак,!Части документа Знак1"/>
    <w:link w:val="1"/>
    <w:rsid w:val="00375AF8"/>
    <w:rPr>
      <w:rFonts w:ascii="Arial" w:hAnsi="Arial"/>
      <w:b/>
      <w:bCs/>
      <w:color w:val="000080"/>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Знак3 Знак1, Знак2 Знак1, Знак2 Знак Знак,ГЛАВА Знак,!Разделы документа Знак1"/>
    <w:link w:val="2"/>
    <w:rsid w:val="00375AF8"/>
    <w:rPr>
      <w:rFonts w:ascii="Arial" w:hAnsi="Arial" w:cs="Arial"/>
      <w:b/>
      <w:bCs/>
      <w:i/>
      <w:iCs/>
      <w:sz w:val="28"/>
      <w:szCs w:val="28"/>
    </w:rPr>
  </w:style>
  <w:style w:type="character" w:customStyle="1" w:styleId="30">
    <w:name w:val="Заголовок 3 Знак"/>
    <w:aliases w:val="ПодЗаголовок Знак,Знак Знак, Знак1 Знак1, Знак3 Знак Знак,OG Heading 3 Знак,!Главы документа Знак1"/>
    <w:link w:val="3"/>
    <w:rsid w:val="00F46D6F"/>
    <w:rPr>
      <w:b/>
      <w:sz w:val="44"/>
    </w:rPr>
  </w:style>
  <w:style w:type="character" w:customStyle="1" w:styleId="40">
    <w:name w:val="Заголовок 4 Знак"/>
    <w:aliases w:val="!Параграфы/Статьи документа Знак1"/>
    <w:link w:val="4"/>
    <w:rsid w:val="00771783"/>
    <w:rPr>
      <w:b/>
      <w:bCs/>
      <w:sz w:val="28"/>
      <w:szCs w:val="28"/>
    </w:rPr>
  </w:style>
  <w:style w:type="character" w:customStyle="1" w:styleId="50">
    <w:name w:val="Заголовок 5 Знак"/>
    <w:link w:val="5"/>
    <w:rsid w:val="00771783"/>
    <w:rPr>
      <w:b/>
      <w:bCs/>
      <w:i/>
      <w:iCs/>
      <w:sz w:val="26"/>
      <w:szCs w:val="26"/>
    </w:rPr>
  </w:style>
  <w:style w:type="character" w:customStyle="1" w:styleId="60">
    <w:name w:val="Заголовок 6 Знак"/>
    <w:link w:val="6"/>
    <w:rsid w:val="007319CA"/>
    <w:rPr>
      <w:b/>
      <w:bCs/>
      <w:i/>
      <w:iCs/>
      <w:sz w:val="24"/>
      <w:szCs w:val="24"/>
    </w:rPr>
  </w:style>
  <w:style w:type="character" w:customStyle="1" w:styleId="70">
    <w:name w:val="Заголовок 7 Знак"/>
    <w:link w:val="7"/>
    <w:rsid w:val="007319CA"/>
    <w:rPr>
      <w:rFonts w:ascii="Calibri" w:eastAsia="Times New Roman" w:hAnsi="Calibri" w:cs="Times New Roman"/>
      <w:sz w:val="24"/>
      <w:szCs w:val="24"/>
    </w:rPr>
  </w:style>
  <w:style w:type="character" w:customStyle="1" w:styleId="80">
    <w:name w:val="Заголовок 8 Знак"/>
    <w:link w:val="8"/>
    <w:rsid w:val="007319CA"/>
    <w:rPr>
      <w:rFonts w:ascii="Calibri" w:eastAsia="Times New Roman" w:hAnsi="Calibri" w:cs="Times New Roman"/>
      <w:i/>
      <w:iCs/>
      <w:sz w:val="24"/>
      <w:szCs w:val="24"/>
    </w:rPr>
  </w:style>
  <w:style w:type="character" w:customStyle="1" w:styleId="90">
    <w:name w:val="Заголовок 9 Знак"/>
    <w:link w:val="9"/>
    <w:rsid w:val="007319CA"/>
    <w:rPr>
      <w:rFonts w:ascii="Cambria" w:eastAsia="Times New Roman" w:hAnsi="Cambria" w:cs="Times New Roman"/>
      <w:sz w:val="22"/>
      <w:szCs w:val="22"/>
    </w:rPr>
  </w:style>
  <w:style w:type="paragraph" w:styleId="21">
    <w:name w:val="List Bullet 2"/>
    <w:basedOn w:val="a"/>
    <w:autoRedefine/>
    <w:rsid w:val="007A4A8A"/>
    <w:pPr>
      <w:ind w:firstLine="708"/>
    </w:pPr>
  </w:style>
  <w:style w:type="paragraph" w:styleId="22">
    <w:name w:val="Body Text Indent 2"/>
    <w:aliases w:val="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w:basedOn w:val="a"/>
    <w:link w:val="23"/>
    <w:uiPriority w:val="99"/>
    <w:rsid w:val="00475A25"/>
    <w:pPr>
      <w:ind w:firstLine="709"/>
    </w:pPr>
  </w:style>
  <w:style w:type="character" w:customStyle="1" w:styleId="23">
    <w:name w:val="Основной текст с отступом 2 Знак"/>
    <w:aliases w:val=" Знак Знак, Знак Знак Знак Знак Знак Знак Знак,Знак Знак Знак Знак Знак Знак1,Знак Знак Знак Знак Знак Знак Знак Знак,Знак Знак Знак Знак Знак Знак Знак Знак Знак Знак1,Знак Знак Знак Знак Знак Знак Знак1"/>
    <w:link w:val="22"/>
    <w:uiPriority w:val="99"/>
    <w:rsid w:val="00F46D6F"/>
    <w:rPr>
      <w:sz w:val="28"/>
      <w:szCs w:val="24"/>
    </w:rPr>
  </w:style>
  <w:style w:type="paragraph" w:styleId="a3">
    <w:name w:val="header"/>
    <w:aliases w:val="ВерхКолонтитул"/>
    <w:basedOn w:val="a"/>
    <w:link w:val="a4"/>
    <w:uiPriority w:val="99"/>
    <w:rsid w:val="00475A25"/>
    <w:pPr>
      <w:tabs>
        <w:tab w:val="center" w:pos="4677"/>
        <w:tab w:val="right" w:pos="9355"/>
      </w:tabs>
    </w:pPr>
  </w:style>
  <w:style w:type="character" w:customStyle="1" w:styleId="a4">
    <w:name w:val="Верхний колонтитул Знак"/>
    <w:aliases w:val="ВерхКолонтитул Знак"/>
    <w:link w:val="a3"/>
    <w:uiPriority w:val="99"/>
    <w:rsid w:val="00F46D6F"/>
    <w:rPr>
      <w:sz w:val="28"/>
      <w:szCs w:val="24"/>
    </w:rPr>
  </w:style>
  <w:style w:type="character" w:styleId="a5">
    <w:name w:val="page number"/>
    <w:basedOn w:val="a0"/>
    <w:uiPriority w:val="99"/>
    <w:rsid w:val="00475A25"/>
  </w:style>
  <w:style w:type="paragraph" w:styleId="a6">
    <w:name w:val="Balloon Text"/>
    <w:basedOn w:val="a"/>
    <w:link w:val="a7"/>
    <w:uiPriority w:val="99"/>
    <w:rsid w:val="00225F95"/>
    <w:rPr>
      <w:rFonts w:ascii="Tahoma" w:hAnsi="Tahoma" w:cs="Tahoma"/>
      <w:sz w:val="16"/>
      <w:szCs w:val="16"/>
    </w:rPr>
  </w:style>
  <w:style w:type="paragraph" w:styleId="a8">
    <w:name w:val="footer"/>
    <w:basedOn w:val="a"/>
    <w:link w:val="a9"/>
    <w:uiPriority w:val="99"/>
    <w:rsid w:val="00964D14"/>
    <w:pPr>
      <w:tabs>
        <w:tab w:val="center" w:pos="4677"/>
        <w:tab w:val="right" w:pos="9355"/>
      </w:tabs>
    </w:pPr>
  </w:style>
  <w:style w:type="character" w:customStyle="1" w:styleId="a9">
    <w:name w:val="Нижний колонтитул Знак"/>
    <w:link w:val="a8"/>
    <w:uiPriority w:val="99"/>
    <w:rsid w:val="00F46D6F"/>
    <w:rPr>
      <w:sz w:val="28"/>
      <w:szCs w:val="24"/>
    </w:rPr>
  </w:style>
  <w:style w:type="paragraph" w:customStyle="1" w:styleId="210">
    <w:name w:val="Основной текст с отступом 21"/>
    <w:basedOn w:val="a"/>
    <w:rsid w:val="00C24990"/>
    <w:pPr>
      <w:widowControl w:val="0"/>
      <w:shd w:val="clear" w:color="auto" w:fill="FFFFFF"/>
      <w:tabs>
        <w:tab w:val="left" w:pos="552"/>
      </w:tabs>
      <w:suppressAutoHyphens/>
      <w:ind w:left="350"/>
      <w:jc w:val="center"/>
    </w:pPr>
    <w:rPr>
      <w:b/>
      <w:szCs w:val="20"/>
      <w:lang w:eastAsia="ar-SA"/>
    </w:rPr>
  </w:style>
  <w:style w:type="paragraph" w:customStyle="1" w:styleId="211">
    <w:name w:val="Основной текст 21"/>
    <w:basedOn w:val="a"/>
    <w:uiPriority w:val="99"/>
    <w:rsid w:val="00C24990"/>
    <w:pPr>
      <w:suppressAutoHyphens/>
      <w:jc w:val="left"/>
    </w:pPr>
    <w:rPr>
      <w:b/>
      <w:szCs w:val="20"/>
      <w:lang w:eastAsia="ar-SA"/>
    </w:rPr>
  </w:style>
  <w:style w:type="paragraph" w:styleId="aa">
    <w:name w:val="Document Map"/>
    <w:basedOn w:val="a"/>
    <w:link w:val="ab"/>
    <w:rsid w:val="00375AF8"/>
    <w:pPr>
      <w:shd w:val="clear" w:color="auto" w:fill="000080"/>
      <w:jc w:val="left"/>
    </w:pPr>
    <w:rPr>
      <w:rFonts w:ascii="Tahoma" w:hAnsi="Tahoma" w:cs="Tahoma"/>
      <w:sz w:val="20"/>
      <w:szCs w:val="20"/>
    </w:rPr>
  </w:style>
  <w:style w:type="character" w:customStyle="1" w:styleId="ab">
    <w:name w:val="Схема документа Знак"/>
    <w:link w:val="aa"/>
    <w:rsid w:val="00375AF8"/>
    <w:rPr>
      <w:rFonts w:ascii="Tahoma" w:hAnsi="Tahoma" w:cs="Tahoma"/>
      <w:shd w:val="clear" w:color="auto" w:fill="000080"/>
    </w:rPr>
  </w:style>
  <w:style w:type="paragraph" w:customStyle="1" w:styleId="ConsPlusTitle">
    <w:name w:val="ConsPlusTitle"/>
    <w:rsid w:val="00375AF8"/>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rsid w:val="00375A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rsid w:val="00FA12B3"/>
    <w:rPr>
      <w:rFonts w:ascii="Arial" w:hAnsi="Arial" w:cs="Arial"/>
      <w:lang w:val="ru-RU" w:eastAsia="ru-RU" w:bidi="ar-SA"/>
    </w:rPr>
  </w:style>
  <w:style w:type="paragraph" w:customStyle="1" w:styleId="ac">
    <w:name w:val="Текст (лев. подпись)"/>
    <w:basedOn w:val="a"/>
    <w:next w:val="a"/>
    <w:rsid w:val="00375AF8"/>
    <w:pPr>
      <w:widowControl w:val="0"/>
      <w:autoSpaceDE w:val="0"/>
      <w:autoSpaceDN w:val="0"/>
      <w:adjustRightInd w:val="0"/>
      <w:jc w:val="left"/>
    </w:pPr>
    <w:rPr>
      <w:rFonts w:ascii="Arial" w:hAnsi="Arial" w:cs="Arial"/>
      <w:sz w:val="20"/>
      <w:szCs w:val="20"/>
    </w:rPr>
  </w:style>
  <w:style w:type="paragraph" w:customStyle="1" w:styleId="ad">
    <w:name w:val="Текст (прав. подпись)"/>
    <w:basedOn w:val="a"/>
    <w:next w:val="a"/>
    <w:rsid w:val="00375AF8"/>
    <w:pPr>
      <w:widowControl w:val="0"/>
      <w:autoSpaceDE w:val="0"/>
      <w:autoSpaceDN w:val="0"/>
      <w:adjustRightInd w:val="0"/>
      <w:jc w:val="right"/>
    </w:pPr>
    <w:rPr>
      <w:rFonts w:ascii="Arial" w:hAnsi="Arial" w:cs="Arial"/>
      <w:sz w:val="20"/>
      <w:szCs w:val="20"/>
    </w:rPr>
  </w:style>
  <w:style w:type="character" w:styleId="ae">
    <w:name w:val="Strong"/>
    <w:qFormat/>
    <w:rsid w:val="00377AD2"/>
    <w:rPr>
      <w:b/>
      <w:bCs/>
    </w:rPr>
  </w:style>
  <w:style w:type="paragraph" w:styleId="af">
    <w:name w:val="Body Text Indent"/>
    <w:aliases w:val="Основной текст с отступом Знак1,Нумерованный список !!,Основной текст 1,Надин стиль,Заголовок 3_"/>
    <w:basedOn w:val="a"/>
    <w:link w:val="af0"/>
    <w:uiPriority w:val="99"/>
    <w:rsid w:val="00771783"/>
    <w:pPr>
      <w:ind w:firstLine="720"/>
    </w:pPr>
    <w:rPr>
      <w:szCs w:val="20"/>
    </w:rPr>
  </w:style>
  <w:style w:type="character" w:customStyle="1" w:styleId="af0">
    <w:name w:val="Основной текст с отступом Знак"/>
    <w:aliases w:val="Основной текст с отступом Знак1 Знак,Нумерованный список !! Знак,Основной текст 1 Знак,Надин стиль Знак,Заголовок 3_ Знак"/>
    <w:link w:val="af"/>
    <w:uiPriority w:val="99"/>
    <w:rsid w:val="00771783"/>
    <w:rPr>
      <w:sz w:val="28"/>
    </w:rPr>
  </w:style>
  <w:style w:type="paragraph" w:styleId="31">
    <w:name w:val="Body Text Indent 3"/>
    <w:aliases w:val="дисер"/>
    <w:basedOn w:val="a"/>
    <w:link w:val="32"/>
    <w:uiPriority w:val="99"/>
    <w:rsid w:val="00771783"/>
    <w:pPr>
      <w:ind w:firstLine="540"/>
    </w:pPr>
    <w:rPr>
      <w:b/>
      <w:snapToGrid w:val="0"/>
      <w:color w:val="FF0000"/>
      <w:szCs w:val="20"/>
    </w:rPr>
  </w:style>
  <w:style w:type="character" w:customStyle="1" w:styleId="32">
    <w:name w:val="Основной текст с отступом 3 Знак"/>
    <w:aliases w:val="дисер Знак"/>
    <w:link w:val="31"/>
    <w:uiPriority w:val="99"/>
    <w:rsid w:val="00771783"/>
    <w:rPr>
      <w:b/>
      <w:snapToGrid w:val="0"/>
      <w:color w:val="FF0000"/>
      <w:sz w:val="28"/>
    </w:rPr>
  </w:style>
  <w:style w:type="paragraph" w:customStyle="1" w:styleId="af1">
    <w:name w:val="Стиль"/>
    <w:rsid w:val="00771783"/>
    <w:pPr>
      <w:ind w:firstLine="720"/>
      <w:jc w:val="both"/>
    </w:pPr>
    <w:rPr>
      <w:rFonts w:ascii="Arial" w:hAnsi="Arial"/>
      <w:snapToGrid w:val="0"/>
    </w:rPr>
  </w:style>
  <w:style w:type="paragraph" w:styleId="af2">
    <w:name w:val="Block Text"/>
    <w:basedOn w:val="a"/>
    <w:rsid w:val="00771783"/>
    <w:pPr>
      <w:ind w:left="567" w:right="-1333" w:firstLine="851"/>
    </w:pPr>
    <w:rPr>
      <w:szCs w:val="20"/>
    </w:rPr>
  </w:style>
  <w:style w:type="paragraph" w:styleId="24">
    <w:name w:val="Body Text 2"/>
    <w:basedOn w:val="a"/>
    <w:link w:val="25"/>
    <w:rsid w:val="00771783"/>
    <w:pPr>
      <w:jc w:val="left"/>
    </w:pPr>
    <w:rPr>
      <w:szCs w:val="20"/>
    </w:rPr>
  </w:style>
  <w:style w:type="character" w:customStyle="1" w:styleId="25">
    <w:name w:val="Основной текст 2 Знак"/>
    <w:link w:val="24"/>
    <w:rsid w:val="00771783"/>
    <w:rPr>
      <w:sz w:val="28"/>
    </w:rPr>
  </w:style>
  <w:style w:type="paragraph" w:styleId="af3">
    <w:name w:val="Body Text"/>
    <w:aliases w:val=" Знак1 Знак,bt,text,Body Text2,Основной текст1,Знак1 Знак,Основной текст Знак1,Основной текст Знак Знак, Знак Знак Знак Знак, Знак Знак Знак,Îñíîâíîé òåêñò1,Iniiaiie oaeno1,Основной тек"/>
    <w:basedOn w:val="a"/>
    <w:link w:val="af4"/>
    <w:uiPriority w:val="99"/>
    <w:rsid w:val="00771783"/>
    <w:pPr>
      <w:spacing w:after="120"/>
      <w:jc w:val="left"/>
    </w:pPr>
    <w:rPr>
      <w:sz w:val="20"/>
      <w:szCs w:val="20"/>
    </w:rPr>
  </w:style>
  <w:style w:type="character" w:customStyle="1" w:styleId="af4">
    <w:name w:val="Основной текст Знак"/>
    <w:aliases w:val=" Знак1 Знак Знак,bt Знак,text Знак,Body Text2 Знак,Основной текст1 Знак,Знак1 Знак Знак,Основной текст Знак1 Знак,Основной текст Знак Знак Знак, Знак Знак Знак Знак Знак, Знак Знак Знак Знак1,Îñíîâíîé òåêñò1 Знак,Iniiaiie oaeno1 Знак"/>
    <w:basedOn w:val="a0"/>
    <w:link w:val="af3"/>
    <w:uiPriority w:val="99"/>
    <w:rsid w:val="00771783"/>
  </w:style>
  <w:style w:type="paragraph" w:customStyle="1" w:styleId="ConsNormal">
    <w:name w:val="ConsNormal"/>
    <w:rsid w:val="00771783"/>
    <w:pPr>
      <w:autoSpaceDE w:val="0"/>
      <w:autoSpaceDN w:val="0"/>
      <w:adjustRightInd w:val="0"/>
      <w:ind w:firstLine="720"/>
    </w:pPr>
    <w:rPr>
      <w:rFonts w:ascii="Arial" w:hAnsi="Arial" w:cs="Arial"/>
    </w:rPr>
  </w:style>
  <w:style w:type="paragraph" w:customStyle="1" w:styleId="af5">
    <w:name w:val="ЗАК_ПОСТ_РЕШ"/>
    <w:basedOn w:val="af6"/>
    <w:next w:val="a"/>
    <w:rsid w:val="00771783"/>
    <w:pPr>
      <w:spacing w:before="360" w:after="840"/>
      <w:outlineLvl w:val="9"/>
    </w:pPr>
    <w:rPr>
      <w:rFonts w:ascii="Impact" w:hAnsi="Impact" w:cs="Impact"/>
      <w:spacing w:val="120"/>
      <w:sz w:val="52"/>
      <w:szCs w:val="52"/>
    </w:rPr>
  </w:style>
  <w:style w:type="paragraph" w:styleId="af6">
    <w:name w:val="Subtitle"/>
    <w:aliases w:val="Таблица - заголовок"/>
    <w:basedOn w:val="a"/>
    <w:link w:val="af7"/>
    <w:qFormat/>
    <w:rsid w:val="00771783"/>
    <w:pPr>
      <w:spacing w:after="60"/>
      <w:jc w:val="center"/>
      <w:outlineLvl w:val="1"/>
    </w:pPr>
    <w:rPr>
      <w:rFonts w:ascii="Arial" w:hAnsi="Arial" w:cs="Arial"/>
      <w:sz w:val="24"/>
    </w:rPr>
  </w:style>
  <w:style w:type="character" w:customStyle="1" w:styleId="af7">
    <w:name w:val="Подзаголовок Знак"/>
    <w:aliases w:val="Таблица - заголовок Знак"/>
    <w:link w:val="af6"/>
    <w:rsid w:val="00771783"/>
    <w:rPr>
      <w:rFonts w:ascii="Arial" w:hAnsi="Arial" w:cs="Arial"/>
      <w:sz w:val="24"/>
      <w:szCs w:val="24"/>
    </w:rPr>
  </w:style>
  <w:style w:type="paragraph" w:customStyle="1" w:styleId="af8">
    <w:name w:val="ВорОблДума"/>
    <w:basedOn w:val="a"/>
    <w:next w:val="a"/>
    <w:rsid w:val="00771783"/>
    <w:pPr>
      <w:spacing w:before="120" w:after="120"/>
      <w:jc w:val="center"/>
    </w:pPr>
    <w:rPr>
      <w:rFonts w:ascii="Arial" w:hAnsi="Arial" w:cs="Arial"/>
      <w:b/>
      <w:bCs/>
      <w:sz w:val="48"/>
      <w:szCs w:val="48"/>
    </w:rPr>
  </w:style>
  <w:style w:type="paragraph" w:customStyle="1" w:styleId="12">
    <w:name w:val="12пт влево"/>
    <w:basedOn w:val="a"/>
    <w:next w:val="a"/>
    <w:rsid w:val="00771783"/>
    <w:pPr>
      <w:jc w:val="left"/>
    </w:pPr>
    <w:rPr>
      <w:sz w:val="24"/>
    </w:rPr>
  </w:style>
  <w:style w:type="paragraph" w:customStyle="1" w:styleId="af9">
    <w:name w:val="Вопрос"/>
    <w:basedOn w:val="afa"/>
    <w:rsid w:val="00771783"/>
    <w:pPr>
      <w:spacing w:before="0" w:after="240"/>
      <w:ind w:left="567" w:hanging="567"/>
      <w:jc w:val="both"/>
      <w:outlineLvl w:val="9"/>
    </w:pPr>
    <w:rPr>
      <w:rFonts w:ascii="Times New Roman" w:hAnsi="Times New Roman" w:cs="Times New Roman"/>
      <w:kern w:val="0"/>
    </w:rPr>
  </w:style>
  <w:style w:type="paragraph" w:styleId="afa">
    <w:name w:val="Title"/>
    <w:aliases w:val="Таблица № Знак,Таблица №"/>
    <w:basedOn w:val="a"/>
    <w:link w:val="afb"/>
    <w:qFormat/>
    <w:rsid w:val="00771783"/>
    <w:pPr>
      <w:spacing w:before="240" w:after="60"/>
      <w:jc w:val="center"/>
      <w:outlineLvl w:val="0"/>
    </w:pPr>
    <w:rPr>
      <w:rFonts w:ascii="Arial" w:hAnsi="Arial" w:cs="Arial"/>
      <w:b/>
      <w:bCs/>
      <w:kern w:val="28"/>
      <w:sz w:val="32"/>
      <w:szCs w:val="32"/>
    </w:rPr>
  </w:style>
  <w:style w:type="character" w:customStyle="1" w:styleId="afb">
    <w:name w:val="Заголовок Знак"/>
    <w:aliases w:val="Таблица № Знак Знак,Таблица № Знак1"/>
    <w:link w:val="afa"/>
    <w:rsid w:val="00771783"/>
    <w:rPr>
      <w:rFonts w:ascii="Arial" w:hAnsi="Arial" w:cs="Arial"/>
      <w:b/>
      <w:bCs/>
      <w:kern w:val="28"/>
      <w:sz w:val="32"/>
      <w:szCs w:val="32"/>
    </w:rPr>
  </w:style>
  <w:style w:type="table" w:styleId="afc">
    <w:name w:val="Table Grid"/>
    <w:basedOn w:val="a1"/>
    <w:rsid w:val="0077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319CA"/>
    <w:pPr>
      <w:spacing w:after="120"/>
    </w:pPr>
    <w:rPr>
      <w:sz w:val="16"/>
      <w:szCs w:val="16"/>
    </w:rPr>
  </w:style>
  <w:style w:type="character" w:customStyle="1" w:styleId="34">
    <w:name w:val="Основной текст 3 Знак"/>
    <w:link w:val="33"/>
    <w:rsid w:val="007319CA"/>
    <w:rPr>
      <w:sz w:val="16"/>
      <w:szCs w:val="16"/>
    </w:rPr>
  </w:style>
  <w:style w:type="paragraph" w:styleId="afd">
    <w:name w:val="List Bullet"/>
    <w:basedOn w:val="a"/>
    <w:autoRedefine/>
    <w:rsid w:val="007319CA"/>
    <w:pPr>
      <w:widowControl w:val="0"/>
      <w:tabs>
        <w:tab w:val="num" w:pos="360"/>
      </w:tabs>
      <w:autoSpaceDE w:val="0"/>
      <w:autoSpaceDN w:val="0"/>
      <w:adjustRightInd w:val="0"/>
      <w:spacing w:before="120"/>
      <w:ind w:left="357" w:hanging="357"/>
    </w:pPr>
    <w:rPr>
      <w:sz w:val="26"/>
      <w:szCs w:val="20"/>
    </w:rPr>
  </w:style>
  <w:style w:type="paragraph" w:styleId="26">
    <w:name w:val="toc 2"/>
    <w:basedOn w:val="a"/>
    <w:next w:val="a"/>
    <w:autoRedefine/>
    <w:rsid w:val="007319CA"/>
    <w:pPr>
      <w:widowControl w:val="0"/>
      <w:autoSpaceDE w:val="0"/>
      <w:autoSpaceDN w:val="0"/>
      <w:adjustRightInd w:val="0"/>
      <w:ind w:left="261"/>
      <w:jc w:val="left"/>
    </w:pPr>
    <w:rPr>
      <w:rFonts w:ascii="Arial" w:hAnsi="Arial"/>
      <w:i/>
      <w:sz w:val="20"/>
      <w:szCs w:val="20"/>
    </w:rPr>
  </w:style>
  <w:style w:type="paragraph" w:customStyle="1" w:styleId="91">
    <w:name w:val="заголовок 9"/>
    <w:basedOn w:val="a"/>
    <w:next w:val="a"/>
    <w:rsid w:val="007319CA"/>
    <w:pPr>
      <w:keepNext/>
      <w:autoSpaceDE w:val="0"/>
      <w:autoSpaceDN w:val="0"/>
      <w:outlineLvl w:val="8"/>
    </w:pPr>
    <w:rPr>
      <w:sz w:val="24"/>
    </w:rPr>
  </w:style>
  <w:style w:type="paragraph" w:styleId="afe">
    <w:name w:val="Normal (Web)"/>
    <w:basedOn w:val="a"/>
    <w:link w:val="aff"/>
    <w:uiPriority w:val="99"/>
    <w:rsid w:val="007319CA"/>
    <w:pPr>
      <w:spacing w:before="100" w:beforeAutospacing="1" w:after="100" w:afterAutospacing="1"/>
      <w:jc w:val="left"/>
    </w:pPr>
    <w:rPr>
      <w:sz w:val="24"/>
    </w:rPr>
  </w:style>
  <w:style w:type="paragraph" w:customStyle="1" w:styleId="11">
    <w:name w:val="Стиль Первая строка:  1 см"/>
    <w:basedOn w:val="a"/>
    <w:rsid w:val="007319CA"/>
    <w:pPr>
      <w:spacing w:before="120"/>
    </w:pPr>
    <w:rPr>
      <w:sz w:val="26"/>
      <w:szCs w:val="20"/>
    </w:rPr>
  </w:style>
  <w:style w:type="character" w:styleId="HTML">
    <w:name w:val="HTML Acronym"/>
    <w:basedOn w:val="a0"/>
    <w:rsid w:val="007319CA"/>
  </w:style>
  <w:style w:type="paragraph" w:customStyle="1" w:styleId="13">
    <w:name w:val="Заг 1"/>
    <w:basedOn w:val="1"/>
    <w:qFormat/>
    <w:rsid w:val="007319CA"/>
    <w:pPr>
      <w:keepNext/>
      <w:shd w:val="clear" w:color="auto" w:fill="F7225E"/>
      <w:autoSpaceDE/>
      <w:autoSpaceDN/>
      <w:adjustRightInd/>
      <w:spacing w:before="720" w:after="360"/>
    </w:pPr>
    <w:rPr>
      <w:rFonts w:ascii="Times New Roman" w:hAnsi="Times New Roman"/>
      <w:bCs w:val="0"/>
      <w:iCs/>
      <w:caps/>
      <w:color w:val="FFFFFF"/>
      <w:sz w:val="30"/>
    </w:rPr>
  </w:style>
  <w:style w:type="paragraph" w:customStyle="1" w:styleId="27">
    <w:name w:val="Заг 2 Знак"/>
    <w:basedOn w:val="a"/>
    <w:qFormat/>
    <w:rsid w:val="007319CA"/>
    <w:pPr>
      <w:spacing w:before="240" w:after="180"/>
      <w:jc w:val="left"/>
    </w:pPr>
    <w:rPr>
      <w:rFonts w:ascii="Arial" w:hAnsi="Arial" w:cs="Arial"/>
      <w:b/>
      <w:caps/>
      <w:color w:val="0070C0"/>
      <w:sz w:val="24"/>
      <w:szCs w:val="28"/>
    </w:rPr>
  </w:style>
  <w:style w:type="character" w:styleId="aff0">
    <w:name w:val="Intense Emphasis"/>
    <w:qFormat/>
    <w:rsid w:val="007319CA"/>
    <w:rPr>
      <w:b/>
      <w:bCs/>
      <w:i/>
      <w:iCs/>
      <w:color w:val="4F81BD"/>
    </w:rPr>
  </w:style>
  <w:style w:type="paragraph" w:styleId="aff1">
    <w:name w:val="List Paragraph"/>
    <w:basedOn w:val="a"/>
    <w:uiPriority w:val="99"/>
    <w:qFormat/>
    <w:rsid w:val="007319CA"/>
    <w:pPr>
      <w:spacing w:after="60"/>
      <w:ind w:left="720" w:firstLine="709"/>
    </w:pPr>
    <w:rPr>
      <w:szCs w:val="20"/>
    </w:rPr>
  </w:style>
  <w:style w:type="paragraph" w:styleId="aff2">
    <w:name w:val="caption"/>
    <w:basedOn w:val="5"/>
    <w:next w:val="a"/>
    <w:qFormat/>
    <w:rsid w:val="007319CA"/>
    <w:pPr>
      <w:keepNext/>
      <w:widowControl w:val="0"/>
      <w:autoSpaceDE w:val="0"/>
      <w:autoSpaceDN w:val="0"/>
      <w:adjustRightInd w:val="0"/>
      <w:spacing w:before="120"/>
    </w:pPr>
    <w:rPr>
      <w:b w:val="0"/>
      <w:bCs w:val="0"/>
      <w:i w:val="0"/>
    </w:rPr>
  </w:style>
  <w:style w:type="paragraph" w:styleId="aff3">
    <w:name w:val="annotation text"/>
    <w:aliases w:val="!Равноширинный текст документа"/>
    <w:basedOn w:val="a"/>
    <w:link w:val="aff4"/>
    <w:rsid w:val="007319CA"/>
    <w:pPr>
      <w:jc w:val="left"/>
    </w:pPr>
    <w:rPr>
      <w:sz w:val="20"/>
      <w:szCs w:val="20"/>
    </w:rPr>
  </w:style>
  <w:style w:type="character" w:customStyle="1" w:styleId="aff4">
    <w:name w:val="Текст примечания Знак"/>
    <w:aliases w:val="!Равноширинный текст документа Знак1"/>
    <w:basedOn w:val="a0"/>
    <w:link w:val="aff3"/>
    <w:rsid w:val="007319CA"/>
  </w:style>
  <w:style w:type="paragraph" w:styleId="HTML0">
    <w:name w:val="HTML Preformatted"/>
    <w:basedOn w:val="a"/>
    <w:link w:val="HTML1"/>
    <w:rsid w:val="00731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1">
    <w:name w:val="Стандартный HTML Знак"/>
    <w:link w:val="HTML0"/>
    <w:uiPriority w:val="99"/>
    <w:rsid w:val="007319CA"/>
    <w:rPr>
      <w:rFonts w:ascii="Courier New" w:hAnsi="Courier New" w:cs="Courier New"/>
    </w:rPr>
  </w:style>
  <w:style w:type="paragraph" w:customStyle="1" w:styleId="ConsPlusCell">
    <w:name w:val="ConsPlusCell"/>
    <w:uiPriority w:val="99"/>
    <w:rsid w:val="007319CA"/>
    <w:pPr>
      <w:widowControl w:val="0"/>
    </w:pPr>
    <w:rPr>
      <w:rFonts w:ascii="Arial" w:hAnsi="Arial"/>
      <w:snapToGrid w:val="0"/>
    </w:rPr>
  </w:style>
  <w:style w:type="paragraph" w:customStyle="1" w:styleId="rvps690073">
    <w:name w:val="rvps690073"/>
    <w:basedOn w:val="a"/>
    <w:rsid w:val="007319CA"/>
    <w:pPr>
      <w:suppressAutoHyphens/>
      <w:jc w:val="left"/>
    </w:pPr>
    <w:rPr>
      <w:sz w:val="24"/>
      <w:lang w:eastAsia="ar-SA"/>
    </w:rPr>
  </w:style>
  <w:style w:type="paragraph" w:styleId="aff5">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ff6"/>
    <w:rsid w:val="007319CA"/>
    <w:pPr>
      <w:jc w:val="left"/>
    </w:pPr>
    <w:rPr>
      <w:sz w:val="20"/>
      <w:szCs w:val="20"/>
    </w:rPr>
  </w:style>
  <w:style w:type="character" w:customStyle="1" w:styleId="aff6">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ff5"/>
    <w:rsid w:val="007319CA"/>
  </w:style>
  <w:style w:type="character" w:styleId="aff7">
    <w:name w:val="footnote reference"/>
    <w:uiPriority w:val="99"/>
    <w:rsid w:val="007319CA"/>
    <w:rPr>
      <w:vertAlign w:val="superscript"/>
    </w:rPr>
  </w:style>
  <w:style w:type="paragraph" w:customStyle="1" w:styleId="aff8">
    <w:name w:val="Заголовок статьи"/>
    <w:basedOn w:val="a"/>
    <w:next w:val="a"/>
    <w:rsid w:val="007319CA"/>
    <w:pPr>
      <w:widowControl w:val="0"/>
      <w:autoSpaceDE w:val="0"/>
      <w:autoSpaceDN w:val="0"/>
      <w:adjustRightInd w:val="0"/>
      <w:ind w:left="1612" w:hanging="892"/>
    </w:pPr>
    <w:rPr>
      <w:rFonts w:ascii="Arial" w:hAnsi="Arial" w:cs="Arial"/>
      <w:sz w:val="20"/>
      <w:szCs w:val="20"/>
    </w:rPr>
  </w:style>
  <w:style w:type="paragraph" w:customStyle="1" w:styleId="Normal">
    <w:name w:val="Normal Знак Знак Знак Знак Знак"/>
    <w:rsid w:val="007319CA"/>
    <w:pPr>
      <w:spacing w:before="100" w:after="100"/>
      <w:jc w:val="both"/>
    </w:pPr>
    <w:rPr>
      <w:snapToGrid w:val="0"/>
      <w:sz w:val="24"/>
    </w:rPr>
  </w:style>
  <w:style w:type="paragraph" w:customStyle="1" w:styleId="xl34">
    <w:name w:val="xl34"/>
    <w:basedOn w:val="a"/>
    <w:rsid w:val="007319CA"/>
    <w:pPr>
      <w:spacing w:before="100" w:beforeAutospacing="1" w:after="100" w:afterAutospacing="1"/>
      <w:jc w:val="center"/>
    </w:pPr>
    <w:rPr>
      <w:sz w:val="24"/>
    </w:rPr>
  </w:style>
  <w:style w:type="paragraph" w:customStyle="1" w:styleId="b">
    <w:name w:val="Обычнbй"/>
    <w:link w:val="b0"/>
    <w:rsid w:val="00FA12B3"/>
    <w:pPr>
      <w:widowControl w:val="0"/>
    </w:pPr>
    <w:rPr>
      <w:snapToGrid w:val="0"/>
      <w:sz w:val="28"/>
    </w:rPr>
  </w:style>
  <w:style w:type="character" w:customStyle="1" w:styleId="postbody1">
    <w:name w:val="postbody1"/>
    <w:rsid w:val="00C60B96"/>
    <w:rPr>
      <w:sz w:val="20"/>
      <w:szCs w:val="20"/>
    </w:rPr>
  </w:style>
  <w:style w:type="paragraph" w:styleId="aff9">
    <w:name w:val="No Spacing"/>
    <w:link w:val="affa"/>
    <w:uiPriority w:val="1"/>
    <w:qFormat/>
    <w:rsid w:val="00C60B96"/>
    <w:rPr>
      <w:rFonts w:ascii="Calibri" w:hAnsi="Calibri"/>
      <w:sz w:val="22"/>
      <w:szCs w:val="22"/>
    </w:rPr>
  </w:style>
  <w:style w:type="paragraph" w:customStyle="1" w:styleId="Main">
    <w:name w:val="Main"/>
    <w:rsid w:val="00F46D6F"/>
    <w:pPr>
      <w:widowControl w:val="0"/>
      <w:spacing w:line="360" w:lineRule="auto"/>
      <w:ind w:firstLine="709"/>
      <w:jc w:val="both"/>
    </w:pPr>
    <w:rPr>
      <w:sz w:val="24"/>
      <w:szCs w:val="24"/>
    </w:rPr>
  </w:style>
  <w:style w:type="character" w:customStyle="1" w:styleId="affb">
    <w:name w:val="Символ сноски"/>
    <w:rsid w:val="00F46D6F"/>
    <w:rPr>
      <w:vertAlign w:val="superscript"/>
    </w:rPr>
  </w:style>
  <w:style w:type="paragraph" w:customStyle="1" w:styleId="xl35">
    <w:name w:val="xl35"/>
    <w:basedOn w:val="a"/>
    <w:rsid w:val="00F46D6F"/>
    <w:pPr>
      <w:spacing w:before="100" w:beforeAutospacing="1" w:after="100" w:afterAutospacing="1"/>
      <w:jc w:val="left"/>
    </w:pPr>
    <w:rPr>
      <w:b/>
      <w:bCs/>
      <w:sz w:val="22"/>
      <w:szCs w:val="22"/>
    </w:rPr>
  </w:style>
  <w:style w:type="paragraph" w:customStyle="1" w:styleId="51">
    <w:name w:val="заголовок 5"/>
    <w:basedOn w:val="a"/>
    <w:next w:val="a"/>
    <w:rsid w:val="00F46D6F"/>
    <w:pPr>
      <w:keepNext/>
      <w:autoSpaceDE w:val="0"/>
      <w:autoSpaceDN w:val="0"/>
      <w:jc w:val="left"/>
      <w:outlineLvl w:val="4"/>
    </w:pPr>
    <w:rPr>
      <w:i/>
      <w:iCs/>
      <w:szCs w:val="28"/>
    </w:rPr>
  </w:style>
  <w:style w:type="paragraph" w:customStyle="1" w:styleId="-">
    <w:name w:val="Таблица - шапка"/>
    <w:basedOn w:val="a"/>
    <w:qFormat/>
    <w:rsid w:val="00F46D6F"/>
    <w:pPr>
      <w:suppressAutoHyphens/>
      <w:spacing w:before="40" w:after="40"/>
      <w:jc w:val="center"/>
    </w:pPr>
    <w:rPr>
      <w:rFonts w:ascii="Arial" w:hAnsi="Arial" w:cs="Arial"/>
      <w:b/>
      <w:sz w:val="20"/>
      <w:szCs w:val="20"/>
    </w:rPr>
  </w:style>
  <w:style w:type="paragraph" w:customStyle="1" w:styleId="affc">
    <w:name w:val="Шапка таблицы"/>
    <w:basedOn w:val="2"/>
    <w:rsid w:val="00F46D6F"/>
    <w:pPr>
      <w:spacing w:before="0" w:after="0"/>
      <w:jc w:val="center"/>
    </w:pPr>
    <w:rPr>
      <w:rFonts w:cs="Times New Roman"/>
      <w:b w:val="0"/>
      <w:bCs w:val="0"/>
      <w:iCs w:val="0"/>
      <w:sz w:val="20"/>
      <w:szCs w:val="20"/>
    </w:rPr>
  </w:style>
  <w:style w:type="paragraph" w:customStyle="1" w:styleId="S3">
    <w:name w:val="S_Нмерованный_3"/>
    <w:basedOn w:val="3"/>
    <w:autoRedefine/>
    <w:rsid w:val="00F46D6F"/>
    <w:pPr>
      <w:keepNext w:val="0"/>
      <w:outlineLvl w:val="9"/>
    </w:pPr>
    <w:rPr>
      <w:b w:val="0"/>
      <w:sz w:val="22"/>
      <w:szCs w:val="24"/>
    </w:rPr>
  </w:style>
  <w:style w:type="paragraph" w:customStyle="1" w:styleId="affd">
    <w:name w:val="Астрахань Знак"/>
    <w:basedOn w:val="a"/>
    <w:autoRedefine/>
    <w:rsid w:val="00F46D6F"/>
    <w:pPr>
      <w:tabs>
        <w:tab w:val="left" w:pos="1080"/>
      </w:tabs>
    </w:pPr>
    <w:rPr>
      <w:sz w:val="18"/>
    </w:rPr>
  </w:style>
  <w:style w:type="paragraph" w:customStyle="1" w:styleId="S">
    <w:name w:val="S_Обычный в таблице"/>
    <w:basedOn w:val="a"/>
    <w:autoRedefine/>
    <w:rsid w:val="00F46D6F"/>
    <w:pPr>
      <w:suppressAutoHyphens/>
      <w:jc w:val="center"/>
    </w:pPr>
    <w:rPr>
      <w:sz w:val="20"/>
    </w:rPr>
  </w:style>
  <w:style w:type="paragraph" w:customStyle="1" w:styleId="14">
    <w:name w:val="Список маркированный 1"/>
    <w:basedOn w:val="a"/>
    <w:qFormat/>
    <w:rsid w:val="00F46D6F"/>
    <w:pPr>
      <w:tabs>
        <w:tab w:val="left" w:pos="357"/>
        <w:tab w:val="num" w:pos="1140"/>
      </w:tabs>
      <w:suppressAutoHyphens/>
      <w:spacing w:line="312" w:lineRule="auto"/>
      <w:ind w:left="1140" w:hanging="360"/>
    </w:pPr>
    <w:rPr>
      <w:sz w:val="24"/>
    </w:rPr>
  </w:style>
  <w:style w:type="paragraph" w:customStyle="1" w:styleId="S0">
    <w:name w:val="S_Маркированный"/>
    <w:basedOn w:val="afd"/>
    <w:autoRedefine/>
    <w:rsid w:val="00F46D6F"/>
    <w:pPr>
      <w:widowControl/>
      <w:tabs>
        <w:tab w:val="clear" w:pos="360"/>
        <w:tab w:val="num" w:pos="720"/>
      </w:tabs>
      <w:spacing w:before="0"/>
      <w:ind w:left="720" w:hanging="360"/>
    </w:pPr>
    <w:rPr>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F46D6F"/>
    <w:pPr>
      <w:widowControl w:val="0"/>
      <w:tabs>
        <w:tab w:val="num" w:pos="720"/>
      </w:tabs>
      <w:adjustRightInd w:val="0"/>
      <w:spacing w:after="160" w:line="240" w:lineRule="exact"/>
      <w:ind w:left="720" w:hanging="360"/>
      <w:jc w:val="center"/>
    </w:pPr>
    <w:rPr>
      <w:b/>
      <w:i/>
      <w:szCs w:val="20"/>
      <w:lang w:val="en-GB" w:eastAsia="en-US"/>
    </w:rPr>
  </w:style>
  <w:style w:type="paragraph" w:customStyle="1" w:styleId="Pro-List-1">
    <w:name w:val="Pro-List -1"/>
    <w:basedOn w:val="a"/>
    <w:rsid w:val="00F46D6F"/>
    <w:pPr>
      <w:tabs>
        <w:tab w:val="left" w:pos="1920"/>
        <w:tab w:val="num" w:pos="2520"/>
      </w:tabs>
      <w:spacing w:before="60" w:after="120" w:line="288" w:lineRule="auto"/>
      <w:ind w:left="2520" w:hanging="180"/>
    </w:pPr>
    <w:rPr>
      <w:rFonts w:ascii="Georgia" w:hAnsi="Georgia"/>
      <w:sz w:val="20"/>
    </w:rPr>
  </w:style>
  <w:style w:type="paragraph" w:customStyle="1" w:styleId="15">
    <w:name w:val="Стиль1"/>
    <w:basedOn w:val="a"/>
    <w:rsid w:val="00F46D6F"/>
    <w:pPr>
      <w:spacing w:before="120" w:after="120"/>
    </w:pPr>
    <w:rPr>
      <w:sz w:val="24"/>
    </w:rPr>
  </w:style>
  <w:style w:type="paragraph" w:customStyle="1" w:styleId="16">
    <w:name w:val="Указатель1"/>
    <w:basedOn w:val="a"/>
    <w:rsid w:val="00F46D6F"/>
    <w:pPr>
      <w:suppressLineNumbers/>
      <w:suppressAutoHyphens/>
      <w:ind w:firstLine="567"/>
    </w:pPr>
    <w:rPr>
      <w:rFonts w:cs="Tahoma"/>
      <w:sz w:val="24"/>
      <w:szCs w:val="20"/>
      <w:lang w:eastAsia="ar-SA"/>
    </w:rPr>
  </w:style>
  <w:style w:type="paragraph" w:customStyle="1" w:styleId="S1">
    <w:name w:val="S_Обычний подчёркнутый"/>
    <w:basedOn w:val="a"/>
    <w:autoRedefine/>
    <w:qFormat/>
    <w:rsid w:val="00F46D6F"/>
    <w:pPr>
      <w:spacing w:line="360" w:lineRule="auto"/>
    </w:pPr>
    <w:rPr>
      <w:b/>
      <w:sz w:val="24"/>
    </w:rPr>
  </w:style>
  <w:style w:type="paragraph" w:customStyle="1" w:styleId="xl28">
    <w:name w:val="xl28"/>
    <w:basedOn w:val="a"/>
    <w:rsid w:val="00F46D6F"/>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a"/>
    <w:rsid w:val="00F46D6F"/>
    <w:pPr>
      <w:pBdr>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affe">
    <w:name w:val="Обычный + красная строка"/>
    <w:basedOn w:val="a"/>
    <w:rsid w:val="00F46D6F"/>
    <w:pPr>
      <w:widowControl w:val="0"/>
      <w:autoSpaceDE w:val="0"/>
      <w:autoSpaceDN w:val="0"/>
      <w:adjustRightInd w:val="0"/>
      <w:spacing w:line="360" w:lineRule="auto"/>
      <w:ind w:firstLine="720"/>
    </w:pPr>
    <w:rPr>
      <w:sz w:val="24"/>
      <w:szCs w:val="20"/>
    </w:rPr>
  </w:style>
  <w:style w:type="character" w:customStyle="1" w:styleId="WW8Num1z1">
    <w:name w:val="WW8Num1z1"/>
    <w:rsid w:val="00F46D6F"/>
    <w:rPr>
      <w:rFonts w:ascii="Times New Roman" w:hAnsi="Times New Roman" w:cs="Times New Roman"/>
      <w:color w:val="auto"/>
      <w:sz w:val="24"/>
      <w:szCs w:val="24"/>
    </w:rPr>
  </w:style>
  <w:style w:type="paragraph" w:customStyle="1" w:styleId="S2">
    <w:name w:val="S_Обычный"/>
    <w:basedOn w:val="a"/>
    <w:autoRedefine/>
    <w:rsid w:val="00F46D6F"/>
    <w:pPr>
      <w:spacing w:line="360" w:lineRule="auto"/>
      <w:ind w:firstLine="709"/>
    </w:pPr>
    <w:rPr>
      <w:sz w:val="24"/>
    </w:rPr>
  </w:style>
  <w:style w:type="paragraph" w:customStyle="1" w:styleId="afff">
    <w:name w:val="Таблицы (моноширинный)"/>
    <w:basedOn w:val="a"/>
    <w:next w:val="a"/>
    <w:rsid w:val="00F46D6F"/>
    <w:pPr>
      <w:widowControl w:val="0"/>
      <w:autoSpaceDE w:val="0"/>
      <w:autoSpaceDN w:val="0"/>
      <w:adjustRightInd w:val="0"/>
    </w:pPr>
    <w:rPr>
      <w:rFonts w:ascii="Courier New" w:hAnsi="Courier New" w:cs="Courier New"/>
      <w:sz w:val="20"/>
      <w:szCs w:val="20"/>
    </w:rPr>
  </w:style>
  <w:style w:type="paragraph" w:customStyle="1" w:styleId="S20">
    <w:name w:val="S_Заголовок 2"/>
    <w:basedOn w:val="2"/>
    <w:autoRedefine/>
    <w:rsid w:val="00F46D6F"/>
    <w:pPr>
      <w:keepNext w:val="0"/>
      <w:spacing w:before="0" w:after="0"/>
      <w:jc w:val="center"/>
    </w:pPr>
    <w:rPr>
      <w:rFonts w:ascii="Times New Roman" w:hAnsi="Times New Roman"/>
      <w:b w:val="0"/>
      <w:bCs w:val="0"/>
      <w:i w:val="0"/>
      <w:iCs w:val="0"/>
      <w:sz w:val="20"/>
      <w:szCs w:val="24"/>
    </w:rPr>
  </w:style>
  <w:style w:type="paragraph" w:customStyle="1" w:styleId="71">
    <w:name w:val="заголовок 7"/>
    <w:basedOn w:val="a"/>
    <w:next w:val="a"/>
    <w:rsid w:val="00F46D6F"/>
    <w:pPr>
      <w:keepNext/>
      <w:autoSpaceDE w:val="0"/>
      <w:autoSpaceDN w:val="0"/>
      <w:jc w:val="center"/>
      <w:outlineLvl w:val="6"/>
    </w:pPr>
    <w:rPr>
      <w:b/>
      <w:bCs/>
      <w:sz w:val="24"/>
    </w:rPr>
  </w:style>
  <w:style w:type="paragraph" w:customStyle="1" w:styleId="consplusnormal1">
    <w:name w:val="consplusnormal"/>
    <w:basedOn w:val="a"/>
    <w:rsid w:val="00F46D6F"/>
    <w:pPr>
      <w:spacing w:before="100" w:beforeAutospacing="1" w:after="100" w:afterAutospacing="1"/>
      <w:jc w:val="left"/>
    </w:pPr>
    <w:rPr>
      <w:sz w:val="24"/>
    </w:rPr>
  </w:style>
  <w:style w:type="paragraph" w:customStyle="1" w:styleId="S30">
    <w:name w:val="S_Нумерованный_3"/>
    <w:basedOn w:val="a"/>
    <w:autoRedefine/>
    <w:rsid w:val="00F46D6F"/>
    <w:pPr>
      <w:jc w:val="center"/>
    </w:pPr>
    <w:rPr>
      <w:rFonts w:cs="Arial"/>
      <w:b/>
      <w:bCs/>
      <w:sz w:val="18"/>
    </w:rPr>
  </w:style>
  <w:style w:type="paragraph" w:customStyle="1" w:styleId="ConsCell">
    <w:name w:val="ConsCell"/>
    <w:rsid w:val="00F46D6F"/>
    <w:pPr>
      <w:widowControl w:val="0"/>
      <w:autoSpaceDE w:val="0"/>
      <w:autoSpaceDN w:val="0"/>
      <w:adjustRightInd w:val="0"/>
    </w:pPr>
    <w:rPr>
      <w:rFonts w:ascii="Arial" w:hAnsi="Arial" w:cs="Arial"/>
    </w:rPr>
  </w:style>
  <w:style w:type="paragraph" w:customStyle="1" w:styleId="17">
    <w:name w:val="Название1"/>
    <w:basedOn w:val="a"/>
    <w:rsid w:val="00F46D6F"/>
    <w:pPr>
      <w:suppressLineNumbers/>
      <w:suppressAutoHyphens/>
      <w:spacing w:before="120" w:after="120"/>
      <w:jc w:val="left"/>
    </w:pPr>
    <w:rPr>
      <w:i/>
      <w:iCs/>
      <w:sz w:val="24"/>
      <w:lang w:eastAsia="ar-SA"/>
    </w:rPr>
  </w:style>
  <w:style w:type="paragraph" w:customStyle="1" w:styleId="18">
    <w:name w:val="Заголовок_1 Знак"/>
    <w:basedOn w:val="a"/>
    <w:semiHidden/>
    <w:rsid w:val="00F46D6F"/>
    <w:pPr>
      <w:spacing w:line="360" w:lineRule="auto"/>
      <w:ind w:firstLine="709"/>
      <w:jc w:val="center"/>
    </w:pPr>
    <w:rPr>
      <w:b/>
      <w:caps/>
      <w:sz w:val="24"/>
    </w:rPr>
  </w:style>
  <w:style w:type="paragraph" w:customStyle="1" w:styleId="-0">
    <w:name w:val="Таблица - центр"/>
    <w:basedOn w:val="15"/>
    <w:rsid w:val="00F46D6F"/>
    <w:pPr>
      <w:spacing w:before="0" w:after="0"/>
      <w:jc w:val="center"/>
    </w:pPr>
    <w:rPr>
      <w:szCs w:val="20"/>
    </w:rPr>
  </w:style>
  <w:style w:type="paragraph" w:customStyle="1" w:styleId="220">
    <w:name w:val="Основной текст 22"/>
    <w:basedOn w:val="a"/>
    <w:rsid w:val="00F46D6F"/>
    <w:pPr>
      <w:spacing w:line="360" w:lineRule="auto"/>
    </w:pPr>
    <w:rPr>
      <w:b/>
      <w:szCs w:val="20"/>
    </w:rPr>
  </w:style>
  <w:style w:type="paragraph" w:customStyle="1" w:styleId="41">
    <w:name w:val="Стиль4 Знак Знак Знак Знак"/>
    <w:basedOn w:val="af"/>
    <w:rsid w:val="00F46D6F"/>
    <w:pPr>
      <w:ind w:firstLine="708"/>
    </w:pPr>
    <w:rPr>
      <w:sz w:val="24"/>
      <w:szCs w:val="24"/>
    </w:rPr>
  </w:style>
  <w:style w:type="paragraph" w:customStyle="1" w:styleId="afff0">
    <w:name w:val="Список маркир"/>
    <w:basedOn w:val="a"/>
    <w:semiHidden/>
    <w:rsid w:val="00F46D6F"/>
    <w:pPr>
      <w:spacing w:line="360" w:lineRule="auto"/>
      <w:ind w:firstLine="540"/>
    </w:pPr>
    <w:rPr>
      <w:sz w:val="24"/>
    </w:rPr>
  </w:style>
  <w:style w:type="paragraph" w:customStyle="1" w:styleId="19">
    <w:name w:val="Верхний колонтитул1"/>
    <w:basedOn w:val="1a"/>
    <w:rsid w:val="00F46D6F"/>
    <w:pPr>
      <w:tabs>
        <w:tab w:val="center" w:pos="4677"/>
        <w:tab w:val="right" w:pos="9355"/>
      </w:tabs>
      <w:spacing w:before="0" w:after="0"/>
      <w:jc w:val="both"/>
    </w:pPr>
    <w:rPr>
      <w:snapToGrid/>
      <w:kern w:val="28"/>
      <w:sz w:val="28"/>
    </w:rPr>
  </w:style>
  <w:style w:type="paragraph" w:customStyle="1" w:styleId="1a">
    <w:name w:val="Обычный1"/>
    <w:rsid w:val="00F46D6F"/>
    <w:pPr>
      <w:spacing w:before="100" w:after="100"/>
    </w:pPr>
    <w:rPr>
      <w:snapToGrid w:val="0"/>
      <w:sz w:val="24"/>
    </w:rPr>
  </w:style>
  <w:style w:type="paragraph" w:customStyle="1" w:styleId="afff1">
    <w:name w:val="Содержимое таблицы"/>
    <w:basedOn w:val="a"/>
    <w:rsid w:val="00F46D6F"/>
    <w:pPr>
      <w:widowControl w:val="0"/>
      <w:suppressLineNumbers/>
      <w:suppressAutoHyphens/>
      <w:jc w:val="left"/>
    </w:pPr>
    <w:rPr>
      <w:rFonts w:eastAsia="Arial Unicode MS"/>
      <w:kern w:val="1"/>
      <w:sz w:val="24"/>
      <w:lang w:eastAsia="ar-SA"/>
    </w:rPr>
  </w:style>
  <w:style w:type="character" w:styleId="afff2">
    <w:name w:val="Hyperlink"/>
    <w:unhideWhenUsed/>
    <w:rsid w:val="008865EA"/>
    <w:rPr>
      <w:color w:val="0000FF"/>
      <w:u w:val="single"/>
    </w:rPr>
  </w:style>
  <w:style w:type="paragraph" w:customStyle="1" w:styleId="18095">
    <w:name w:val="Стиль 18 пт Выступ:  095 см"/>
    <w:basedOn w:val="a"/>
    <w:rsid w:val="00882F9F"/>
    <w:pPr>
      <w:ind w:hanging="540"/>
      <w:jc w:val="left"/>
    </w:pPr>
    <w:rPr>
      <w:szCs w:val="20"/>
    </w:rPr>
  </w:style>
  <w:style w:type="character" w:styleId="afff3">
    <w:name w:val="Emphasis"/>
    <w:qFormat/>
    <w:rsid w:val="00EE1A9C"/>
    <w:rPr>
      <w:i/>
      <w:iCs/>
    </w:rPr>
  </w:style>
  <w:style w:type="paragraph" w:styleId="afff4">
    <w:name w:val="List"/>
    <w:basedOn w:val="a"/>
    <w:rsid w:val="00EE1A9C"/>
    <w:pPr>
      <w:widowControl w:val="0"/>
      <w:autoSpaceDE w:val="0"/>
      <w:autoSpaceDN w:val="0"/>
      <w:adjustRightInd w:val="0"/>
      <w:ind w:left="283" w:hanging="283"/>
      <w:contextualSpacing/>
      <w:jc w:val="left"/>
    </w:pPr>
    <w:rPr>
      <w:rFonts w:ascii="Arial" w:hAnsi="Arial" w:cs="Arial"/>
      <w:sz w:val="20"/>
      <w:szCs w:val="20"/>
    </w:rPr>
  </w:style>
  <w:style w:type="paragraph" w:styleId="28">
    <w:name w:val="List 2"/>
    <w:basedOn w:val="a"/>
    <w:rsid w:val="00EE1A9C"/>
    <w:pPr>
      <w:widowControl w:val="0"/>
      <w:autoSpaceDE w:val="0"/>
      <w:autoSpaceDN w:val="0"/>
      <w:adjustRightInd w:val="0"/>
      <w:ind w:left="566" w:hanging="283"/>
      <w:contextualSpacing/>
      <w:jc w:val="left"/>
    </w:pPr>
    <w:rPr>
      <w:rFonts w:ascii="Arial" w:hAnsi="Arial" w:cs="Arial"/>
      <w:sz w:val="20"/>
      <w:szCs w:val="20"/>
    </w:rPr>
  </w:style>
  <w:style w:type="paragraph" w:styleId="35">
    <w:name w:val="List 3"/>
    <w:basedOn w:val="a"/>
    <w:rsid w:val="00EE1A9C"/>
    <w:pPr>
      <w:widowControl w:val="0"/>
      <w:autoSpaceDE w:val="0"/>
      <w:autoSpaceDN w:val="0"/>
      <w:adjustRightInd w:val="0"/>
      <w:ind w:left="849" w:hanging="283"/>
      <w:contextualSpacing/>
      <w:jc w:val="left"/>
    </w:pPr>
    <w:rPr>
      <w:rFonts w:ascii="Arial" w:hAnsi="Arial" w:cs="Arial"/>
      <w:sz w:val="20"/>
      <w:szCs w:val="20"/>
    </w:rPr>
  </w:style>
  <w:style w:type="paragraph" w:styleId="42">
    <w:name w:val="List 4"/>
    <w:basedOn w:val="a"/>
    <w:rsid w:val="00EE1A9C"/>
    <w:pPr>
      <w:widowControl w:val="0"/>
      <w:autoSpaceDE w:val="0"/>
      <w:autoSpaceDN w:val="0"/>
      <w:adjustRightInd w:val="0"/>
      <w:ind w:left="1132" w:hanging="283"/>
      <w:contextualSpacing/>
      <w:jc w:val="left"/>
    </w:pPr>
    <w:rPr>
      <w:rFonts w:ascii="Arial" w:hAnsi="Arial" w:cs="Arial"/>
      <w:sz w:val="20"/>
      <w:szCs w:val="20"/>
    </w:rPr>
  </w:style>
  <w:style w:type="paragraph" w:styleId="52">
    <w:name w:val="List 5"/>
    <w:basedOn w:val="a"/>
    <w:rsid w:val="00EE1A9C"/>
    <w:pPr>
      <w:widowControl w:val="0"/>
      <w:autoSpaceDE w:val="0"/>
      <w:autoSpaceDN w:val="0"/>
      <w:adjustRightInd w:val="0"/>
      <w:ind w:left="1415" w:hanging="283"/>
      <w:contextualSpacing/>
      <w:jc w:val="left"/>
    </w:pPr>
    <w:rPr>
      <w:rFonts w:ascii="Arial" w:hAnsi="Arial" w:cs="Arial"/>
      <w:sz w:val="20"/>
      <w:szCs w:val="20"/>
    </w:rPr>
  </w:style>
  <w:style w:type="paragraph" w:styleId="43">
    <w:name w:val="List Continue 4"/>
    <w:basedOn w:val="a"/>
    <w:rsid w:val="00EE1A9C"/>
    <w:pPr>
      <w:widowControl w:val="0"/>
      <w:autoSpaceDE w:val="0"/>
      <w:autoSpaceDN w:val="0"/>
      <w:adjustRightInd w:val="0"/>
      <w:spacing w:after="120"/>
      <w:ind w:left="1132"/>
      <w:contextualSpacing/>
      <w:jc w:val="left"/>
    </w:pPr>
    <w:rPr>
      <w:rFonts w:ascii="Arial" w:hAnsi="Arial" w:cs="Arial"/>
      <w:sz w:val="20"/>
      <w:szCs w:val="20"/>
    </w:rPr>
  </w:style>
  <w:style w:type="paragraph" w:styleId="afff5">
    <w:name w:val="Body Text First Indent"/>
    <w:basedOn w:val="af3"/>
    <w:link w:val="afff6"/>
    <w:rsid w:val="00EE1A9C"/>
    <w:pPr>
      <w:widowControl w:val="0"/>
      <w:autoSpaceDE w:val="0"/>
      <w:autoSpaceDN w:val="0"/>
      <w:adjustRightInd w:val="0"/>
      <w:ind w:firstLine="210"/>
    </w:pPr>
    <w:rPr>
      <w:rFonts w:ascii="Arial" w:hAnsi="Arial" w:cs="Arial"/>
    </w:rPr>
  </w:style>
  <w:style w:type="character" w:customStyle="1" w:styleId="afff6">
    <w:name w:val="Красная строка Знак"/>
    <w:link w:val="afff5"/>
    <w:rsid w:val="00EE1A9C"/>
    <w:rPr>
      <w:rFonts w:ascii="Arial" w:hAnsi="Arial" w:cs="Arial"/>
    </w:rPr>
  </w:style>
  <w:style w:type="paragraph" w:styleId="29">
    <w:name w:val="Body Text First Indent 2"/>
    <w:basedOn w:val="af"/>
    <w:link w:val="2a"/>
    <w:rsid w:val="00EE1A9C"/>
    <w:pPr>
      <w:widowControl w:val="0"/>
      <w:autoSpaceDE w:val="0"/>
      <w:autoSpaceDN w:val="0"/>
      <w:adjustRightInd w:val="0"/>
      <w:spacing w:after="120"/>
      <w:ind w:left="283" w:firstLine="210"/>
      <w:jc w:val="left"/>
    </w:pPr>
    <w:rPr>
      <w:rFonts w:ascii="Arial" w:hAnsi="Arial" w:cs="Arial"/>
      <w:sz w:val="20"/>
    </w:rPr>
  </w:style>
  <w:style w:type="character" w:customStyle="1" w:styleId="2a">
    <w:name w:val="Красная строка 2 Знак"/>
    <w:link w:val="29"/>
    <w:rsid w:val="00EE1A9C"/>
    <w:rPr>
      <w:rFonts w:ascii="Arial" w:hAnsi="Arial" w:cs="Arial"/>
      <w:sz w:val="28"/>
    </w:rPr>
  </w:style>
  <w:style w:type="paragraph" w:customStyle="1" w:styleId="ConsPlusNonformat">
    <w:name w:val="ConsPlusNonformat"/>
    <w:uiPriority w:val="99"/>
    <w:rsid w:val="00801913"/>
    <w:pPr>
      <w:autoSpaceDE w:val="0"/>
      <w:autoSpaceDN w:val="0"/>
      <w:adjustRightInd w:val="0"/>
    </w:pPr>
    <w:rPr>
      <w:rFonts w:ascii="Courier New" w:hAnsi="Courier New" w:cs="Courier New"/>
    </w:rPr>
  </w:style>
  <w:style w:type="paragraph" w:customStyle="1" w:styleId="afff7">
    <w:name w:val="Обычный.Название подразделения"/>
    <w:rsid w:val="00390029"/>
    <w:rPr>
      <w:rFonts w:ascii="SchoolBook" w:hAnsi="SchoolBook"/>
      <w:sz w:val="28"/>
    </w:rPr>
  </w:style>
  <w:style w:type="paragraph" w:customStyle="1" w:styleId="FR1">
    <w:name w:val="FR1"/>
    <w:rsid w:val="00390029"/>
    <w:pPr>
      <w:widowControl w:val="0"/>
      <w:autoSpaceDE w:val="0"/>
      <w:autoSpaceDN w:val="0"/>
      <w:adjustRightInd w:val="0"/>
      <w:spacing w:before="420"/>
    </w:pPr>
    <w:rPr>
      <w:sz w:val="28"/>
      <w:szCs w:val="28"/>
    </w:rPr>
  </w:style>
  <w:style w:type="character" w:customStyle="1" w:styleId="212">
    <w:name w:val="Заголовок 2 Знак1"/>
    <w:aliases w:val="!Разделы документа Знак"/>
    <w:locked/>
    <w:rsid w:val="001E6970"/>
    <w:rPr>
      <w:rFonts w:ascii="Arial" w:hAnsi="Arial" w:cs="Arial"/>
      <w:b/>
      <w:bCs/>
      <w:i/>
      <w:iCs/>
      <w:sz w:val="28"/>
      <w:szCs w:val="28"/>
      <w:lang w:val="ru-RU" w:eastAsia="ru-RU" w:bidi="ar-SA"/>
    </w:rPr>
  </w:style>
  <w:style w:type="paragraph" w:customStyle="1" w:styleId="ConsNonformat">
    <w:name w:val="ConsNonformat"/>
    <w:rsid w:val="00204321"/>
    <w:pPr>
      <w:widowControl w:val="0"/>
    </w:pPr>
    <w:rPr>
      <w:rFonts w:ascii="Courier New" w:hAnsi="Courier New"/>
      <w:snapToGrid w:val="0"/>
    </w:rPr>
  </w:style>
  <w:style w:type="paragraph" w:customStyle="1" w:styleId="ConsTitle">
    <w:name w:val="ConsTitle"/>
    <w:rsid w:val="00204321"/>
    <w:pPr>
      <w:widowControl w:val="0"/>
    </w:pPr>
    <w:rPr>
      <w:rFonts w:ascii="Arial" w:hAnsi="Arial"/>
      <w:b/>
      <w:snapToGrid w:val="0"/>
      <w:sz w:val="16"/>
    </w:rPr>
  </w:style>
  <w:style w:type="paragraph" w:customStyle="1" w:styleId="afff8">
    <w:name w:val="Знак Знак Знак Знак Знак Знак Знак Знак Знак Знак"/>
    <w:basedOn w:val="a"/>
    <w:rsid w:val="00204321"/>
    <w:pPr>
      <w:spacing w:after="160" w:line="240" w:lineRule="exact"/>
      <w:jc w:val="left"/>
    </w:pPr>
    <w:rPr>
      <w:rFonts w:ascii="Verdana" w:hAnsi="Verdana"/>
      <w:sz w:val="24"/>
      <w:lang w:val="en-US" w:eastAsia="en-US"/>
    </w:rPr>
  </w:style>
  <w:style w:type="paragraph" w:customStyle="1" w:styleId="afff9">
    <w:name w:val="Вертикальный отступ"/>
    <w:basedOn w:val="a"/>
    <w:rsid w:val="00204321"/>
    <w:pPr>
      <w:jc w:val="center"/>
    </w:pPr>
    <w:rPr>
      <w:szCs w:val="20"/>
      <w:lang w:val="en-US"/>
    </w:rPr>
  </w:style>
  <w:style w:type="character" w:styleId="afffa">
    <w:name w:val="annotation reference"/>
    <w:uiPriority w:val="99"/>
    <w:rsid w:val="00204321"/>
    <w:rPr>
      <w:sz w:val="16"/>
      <w:szCs w:val="16"/>
    </w:rPr>
  </w:style>
  <w:style w:type="paragraph" w:styleId="afffb">
    <w:name w:val="annotation subject"/>
    <w:basedOn w:val="aff3"/>
    <w:next w:val="aff3"/>
    <w:link w:val="afffc"/>
    <w:uiPriority w:val="99"/>
    <w:rsid w:val="00204321"/>
    <w:rPr>
      <w:b/>
      <w:bCs/>
    </w:rPr>
  </w:style>
  <w:style w:type="character" w:customStyle="1" w:styleId="afffc">
    <w:name w:val="Тема примечания Знак"/>
    <w:link w:val="afffb"/>
    <w:uiPriority w:val="99"/>
    <w:rsid w:val="00204321"/>
    <w:rPr>
      <w:b/>
      <w:bCs/>
    </w:rPr>
  </w:style>
  <w:style w:type="character" w:customStyle="1" w:styleId="FontStyle11">
    <w:name w:val="Font Style11"/>
    <w:rsid w:val="00204321"/>
    <w:rPr>
      <w:rFonts w:ascii="Times New Roman" w:hAnsi="Times New Roman" w:cs="Times New Roman"/>
      <w:b/>
      <w:bCs/>
      <w:sz w:val="26"/>
      <w:szCs w:val="26"/>
    </w:rPr>
  </w:style>
  <w:style w:type="paragraph" w:customStyle="1" w:styleId="61">
    <w:name w:val="Знак Знак Знак Знак Знак Знак Знак Знак Знак Знак6"/>
    <w:basedOn w:val="a"/>
    <w:rsid w:val="00D04173"/>
    <w:pPr>
      <w:spacing w:after="160" w:line="240" w:lineRule="exact"/>
      <w:jc w:val="left"/>
    </w:pPr>
    <w:rPr>
      <w:rFonts w:ascii="Verdana" w:hAnsi="Verdana"/>
      <w:sz w:val="24"/>
      <w:lang w:val="en-US" w:eastAsia="en-US"/>
    </w:rPr>
  </w:style>
  <w:style w:type="character" w:customStyle="1" w:styleId="1b">
    <w:name w:val="1Орган_ПР Знак"/>
    <w:link w:val="1c"/>
    <w:locked/>
    <w:rsid w:val="009B45AF"/>
    <w:rPr>
      <w:rFonts w:ascii="Arial" w:hAnsi="Arial" w:cs="Arial"/>
      <w:b/>
      <w:caps/>
      <w:sz w:val="26"/>
      <w:szCs w:val="28"/>
      <w:lang w:eastAsia="ar-SA"/>
    </w:rPr>
  </w:style>
  <w:style w:type="paragraph" w:customStyle="1" w:styleId="1c">
    <w:name w:val="1Орган_ПР"/>
    <w:basedOn w:val="a"/>
    <w:link w:val="1b"/>
    <w:qFormat/>
    <w:rsid w:val="009B45AF"/>
    <w:pPr>
      <w:snapToGrid w:val="0"/>
      <w:jc w:val="center"/>
    </w:pPr>
    <w:rPr>
      <w:rFonts w:ascii="Arial" w:hAnsi="Arial" w:cs="Arial"/>
      <w:b/>
      <w:caps/>
      <w:sz w:val="26"/>
      <w:szCs w:val="28"/>
      <w:lang w:eastAsia="ar-SA"/>
    </w:rPr>
  </w:style>
  <w:style w:type="character" w:customStyle="1" w:styleId="2b">
    <w:name w:val="2Название Знак"/>
    <w:link w:val="2c"/>
    <w:locked/>
    <w:rsid w:val="009B45AF"/>
    <w:rPr>
      <w:rFonts w:ascii="Arial" w:hAnsi="Arial" w:cs="Arial"/>
      <w:b/>
      <w:sz w:val="26"/>
      <w:szCs w:val="28"/>
      <w:lang w:eastAsia="ar-SA"/>
    </w:rPr>
  </w:style>
  <w:style w:type="paragraph" w:customStyle="1" w:styleId="2c">
    <w:name w:val="2Название"/>
    <w:basedOn w:val="a"/>
    <w:link w:val="2b"/>
    <w:qFormat/>
    <w:rsid w:val="009B45AF"/>
    <w:pPr>
      <w:ind w:right="4536"/>
    </w:pPr>
    <w:rPr>
      <w:rFonts w:ascii="Arial" w:hAnsi="Arial" w:cs="Arial"/>
      <w:b/>
      <w:sz w:val="26"/>
      <w:szCs w:val="28"/>
      <w:lang w:eastAsia="ar-SA"/>
    </w:rPr>
  </w:style>
  <w:style w:type="character" w:customStyle="1" w:styleId="afffd">
    <w:name w:val="Цветовое выделение"/>
    <w:rsid w:val="009B45AF"/>
    <w:rPr>
      <w:b/>
      <w:bCs/>
      <w:color w:val="000080"/>
    </w:rPr>
  </w:style>
  <w:style w:type="paragraph" w:customStyle="1" w:styleId="Title">
    <w:name w:val="Title!Название НПА"/>
    <w:basedOn w:val="a"/>
    <w:uiPriority w:val="99"/>
    <w:rsid w:val="009B45AF"/>
    <w:pPr>
      <w:spacing w:before="240" w:after="60"/>
      <w:ind w:firstLine="567"/>
      <w:jc w:val="center"/>
      <w:outlineLvl w:val="0"/>
    </w:pPr>
    <w:rPr>
      <w:rFonts w:ascii="Arial" w:hAnsi="Arial" w:cs="Arial"/>
      <w:b/>
      <w:bCs/>
      <w:kern w:val="28"/>
      <w:sz w:val="32"/>
      <w:szCs w:val="32"/>
    </w:rPr>
  </w:style>
  <w:style w:type="paragraph" w:customStyle="1" w:styleId="afffe">
    <w:name w:val="Прижатый влево"/>
    <w:basedOn w:val="a"/>
    <w:next w:val="a"/>
    <w:uiPriority w:val="99"/>
    <w:rsid w:val="003E12DA"/>
    <w:pPr>
      <w:autoSpaceDE w:val="0"/>
      <w:autoSpaceDN w:val="0"/>
      <w:adjustRightInd w:val="0"/>
      <w:jc w:val="left"/>
    </w:pPr>
    <w:rPr>
      <w:rFonts w:ascii="Arial" w:hAnsi="Arial"/>
      <w:sz w:val="24"/>
    </w:rPr>
  </w:style>
  <w:style w:type="paragraph" w:customStyle="1" w:styleId="53">
    <w:name w:val="Знак Знак Знак Знак Знак Знак Знак Знак Знак Знак5"/>
    <w:basedOn w:val="a"/>
    <w:rsid w:val="00790043"/>
    <w:pPr>
      <w:spacing w:after="160" w:line="240" w:lineRule="exact"/>
      <w:jc w:val="left"/>
    </w:pPr>
    <w:rPr>
      <w:rFonts w:ascii="Verdana" w:hAnsi="Verdana"/>
      <w:sz w:val="24"/>
      <w:lang w:val="en-US" w:eastAsia="en-US"/>
    </w:rPr>
  </w:style>
  <w:style w:type="paragraph" w:styleId="affff">
    <w:name w:val="Plain Text"/>
    <w:basedOn w:val="a"/>
    <w:link w:val="affff0"/>
    <w:rsid w:val="00E657D0"/>
    <w:pPr>
      <w:jc w:val="left"/>
    </w:pPr>
    <w:rPr>
      <w:rFonts w:ascii="Courier New" w:hAnsi="Courier New" w:cs="Courier New"/>
      <w:sz w:val="20"/>
      <w:szCs w:val="20"/>
    </w:rPr>
  </w:style>
  <w:style w:type="character" w:customStyle="1" w:styleId="affff0">
    <w:name w:val="Текст Знак"/>
    <w:link w:val="affff"/>
    <w:rsid w:val="00E657D0"/>
    <w:rPr>
      <w:rFonts w:ascii="Courier New" w:hAnsi="Courier New" w:cs="Courier New"/>
    </w:rPr>
  </w:style>
  <w:style w:type="paragraph" w:customStyle="1" w:styleId="1d">
    <w:name w:val="Заголовок1"/>
    <w:basedOn w:val="a"/>
    <w:next w:val="af3"/>
    <w:rsid w:val="00931614"/>
    <w:pPr>
      <w:keepNext/>
      <w:suppressAutoHyphens/>
      <w:spacing w:before="240" w:after="120"/>
      <w:jc w:val="left"/>
    </w:pPr>
    <w:rPr>
      <w:rFonts w:ascii="Arial" w:eastAsia="Lucida Sans Unicode" w:hAnsi="Arial" w:cs="Tahoma"/>
      <w:szCs w:val="28"/>
      <w:lang w:eastAsia="ar-SA"/>
    </w:rPr>
  </w:style>
  <w:style w:type="paragraph" w:customStyle="1" w:styleId="FR3">
    <w:name w:val="FR3"/>
    <w:rsid w:val="00725029"/>
    <w:pPr>
      <w:widowControl w:val="0"/>
      <w:snapToGrid w:val="0"/>
    </w:pPr>
    <w:rPr>
      <w:rFonts w:ascii="Courier New" w:hAnsi="Courier New"/>
      <w:sz w:val="18"/>
    </w:rPr>
  </w:style>
  <w:style w:type="paragraph" w:customStyle="1" w:styleId="f12">
    <w:name w:val="Основной текШf1т с отступом 2"/>
    <w:basedOn w:val="b"/>
    <w:rsid w:val="00725029"/>
    <w:pPr>
      <w:snapToGrid w:val="0"/>
      <w:ind w:firstLine="720"/>
      <w:jc w:val="both"/>
    </w:pPr>
    <w:rPr>
      <w:snapToGrid/>
      <w:sz w:val="24"/>
    </w:rPr>
  </w:style>
  <w:style w:type="character" w:customStyle="1" w:styleId="b0">
    <w:name w:val="Обычнbй Знак"/>
    <w:link w:val="b"/>
    <w:rsid w:val="00725029"/>
    <w:rPr>
      <w:snapToGrid w:val="0"/>
      <w:sz w:val="28"/>
      <w:lang w:val="ru-RU" w:eastAsia="ru-RU" w:bidi="ar-SA"/>
    </w:rPr>
  </w:style>
  <w:style w:type="paragraph" w:customStyle="1" w:styleId="36">
    <w:name w:val="Стиль3"/>
    <w:basedOn w:val="a"/>
    <w:link w:val="37"/>
    <w:rsid w:val="00725029"/>
    <w:pPr>
      <w:spacing w:after="200" w:line="276" w:lineRule="auto"/>
      <w:jc w:val="left"/>
    </w:pPr>
    <w:rPr>
      <w:szCs w:val="28"/>
      <w:lang w:eastAsia="en-US" w:bidi="en-US"/>
    </w:rPr>
  </w:style>
  <w:style w:type="character" w:customStyle="1" w:styleId="37">
    <w:name w:val="Стиль3 Знак"/>
    <w:link w:val="36"/>
    <w:rsid w:val="00725029"/>
    <w:rPr>
      <w:sz w:val="28"/>
      <w:szCs w:val="28"/>
      <w:lang w:eastAsia="en-US" w:bidi="en-US"/>
    </w:rPr>
  </w:style>
  <w:style w:type="paragraph" w:customStyle="1" w:styleId="affff1">
    <w:name w:val="Ос"/>
    <w:basedOn w:val="b"/>
    <w:rsid w:val="00725029"/>
    <w:pPr>
      <w:snapToGrid w:val="0"/>
      <w:ind w:firstLine="567"/>
      <w:jc w:val="both"/>
    </w:pPr>
    <w:rPr>
      <w:snapToGrid/>
      <w:sz w:val="24"/>
    </w:rPr>
  </w:style>
  <w:style w:type="paragraph" w:customStyle="1" w:styleId="affff2">
    <w:name w:val="адресат"/>
    <w:basedOn w:val="a"/>
    <w:next w:val="a"/>
    <w:rsid w:val="00725029"/>
    <w:pPr>
      <w:autoSpaceDE w:val="0"/>
      <w:autoSpaceDN w:val="0"/>
      <w:jc w:val="center"/>
    </w:pPr>
    <w:rPr>
      <w:sz w:val="30"/>
      <w:szCs w:val="30"/>
    </w:rPr>
  </w:style>
  <w:style w:type="paragraph" w:customStyle="1" w:styleId="0">
    <w:name w:val="Стиль Устав + По ширине Справа:  0 см"/>
    <w:basedOn w:val="a"/>
    <w:link w:val="00"/>
    <w:autoRedefine/>
    <w:rsid w:val="00725029"/>
    <w:pPr>
      <w:shd w:val="clear" w:color="auto" w:fill="FFFFFF"/>
      <w:spacing w:line="278" w:lineRule="exact"/>
      <w:ind w:firstLine="709"/>
    </w:pPr>
    <w:rPr>
      <w:sz w:val="24"/>
    </w:rPr>
  </w:style>
  <w:style w:type="character" w:customStyle="1" w:styleId="00">
    <w:name w:val="Стиль Устав + По ширине Справа:  0 см Знак"/>
    <w:link w:val="0"/>
    <w:rsid w:val="00725029"/>
    <w:rPr>
      <w:sz w:val="24"/>
      <w:szCs w:val="24"/>
      <w:shd w:val="clear" w:color="auto" w:fill="FFFFFF"/>
    </w:rPr>
  </w:style>
  <w:style w:type="character" w:customStyle="1" w:styleId="a7">
    <w:name w:val="Текст выноски Знак"/>
    <w:link w:val="a6"/>
    <w:uiPriority w:val="99"/>
    <w:rsid w:val="00725029"/>
    <w:rPr>
      <w:rFonts w:ascii="Tahoma" w:hAnsi="Tahoma" w:cs="Tahoma"/>
      <w:sz w:val="16"/>
      <w:szCs w:val="16"/>
    </w:rPr>
  </w:style>
  <w:style w:type="paragraph" w:customStyle="1" w:styleId="Standard">
    <w:name w:val="Standard"/>
    <w:rsid w:val="00274753"/>
    <w:pPr>
      <w:suppressAutoHyphens/>
      <w:spacing w:after="200" w:line="276" w:lineRule="auto"/>
    </w:pPr>
    <w:rPr>
      <w:kern w:val="3"/>
      <w:sz w:val="22"/>
    </w:rPr>
  </w:style>
  <w:style w:type="character" w:customStyle="1" w:styleId="affff3">
    <w:name w:val="Гипертекстовая ссылка"/>
    <w:rsid w:val="00274753"/>
    <w:rPr>
      <w:b/>
      <w:bCs/>
      <w:color w:val="008000"/>
    </w:rPr>
  </w:style>
  <w:style w:type="character" w:customStyle="1" w:styleId="1e">
    <w:name w:val="Основной шрифт абзаца1"/>
    <w:rsid w:val="00CC6CA3"/>
  </w:style>
  <w:style w:type="character" w:customStyle="1" w:styleId="1f">
    <w:name w:val="Верхний колонтитул Знак1"/>
    <w:basedOn w:val="1e"/>
    <w:rsid w:val="00CC6CA3"/>
  </w:style>
  <w:style w:type="character" w:customStyle="1" w:styleId="1f0">
    <w:name w:val="Текст выноски Знак1"/>
    <w:uiPriority w:val="99"/>
    <w:rsid w:val="00CC6CA3"/>
    <w:rPr>
      <w:rFonts w:ascii="Tahoma" w:hAnsi="Tahoma" w:cs="Tahoma"/>
      <w:sz w:val="16"/>
      <w:szCs w:val="16"/>
    </w:rPr>
  </w:style>
  <w:style w:type="character" w:customStyle="1" w:styleId="1f1">
    <w:name w:val="Схема документа Знак1"/>
    <w:rsid w:val="00CC6CA3"/>
    <w:rPr>
      <w:rFonts w:ascii="Tahoma" w:hAnsi="Tahoma" w:cs="Tahoma"/>
      <w:sz w:val="16"/>
      <w:szCs w:val="16"/>
    </w:rPr>
  </w:style>
  <w:style w:type="character" w:customStyle="1" w:styleId="1f2">
    <w:name w:val="Нижний колонтитул Знак1"/>
    <w:basedOn w:val="1e"/>
    <w:rsid w:val="00CC6CA3"/>
  </w:style>
  <w:style w:type="character" w:customStyle="1" w:styleId="HTML10">
    <w:name w:val="Переменный HTML1"/>
    <w:rsid w:val="00CC6CA3"/>
    <w:rPr>
      <w:rFonts w:ascii="Arial" w:hAnsi="Arial"/>
      <w:b w:val="0"/>
      <w:i w:val="0"/>
      <w:iCs/>
      <w:color w:val="0000FF"/>
      <w:sz w:val="24"/>
      <w:u w:val="none"/>
    </w:rPr>
  </w:style>
  <w:style w:type="character" w:customStyle="1" w:styleId="38">
    <w:name w:val="3Приложение Знак"/>
    <w:rsid w:val="00CC6CA3"/>
    <w:rPr>
      <w:rFonts w:ascii="Arial" w:eastAsia="Times New Roman" w:hAnsi="Arial" w:cs="Times New Roman"/>
      <w:sz w:val="24"/>
      <w:szCs w:val="28"/>
    </w:rPr>
  </w:style>
  <w:style w:type="character" w:customStyle="1" w:styleId="ListLabel1">
    <w:name w:val="ListLabel 1"/>
    <w:rsid w:val="00CC6CA3"/>
    <w:rPr>
      <w:b w:val="0"/>
    </w:rPr>
  </w:style>
  <w:style w:type="paragraph" w:customStyle="1" w:styleId="1f3">
    <w:name w:val="Абзац списка1"/>
    <w:basedOn w:val="a"/>
    <w:uiPriority w:val="99"/>
    <w:rsid w:val="00CC6CA3"/>
    <w:pPr>
      <w:suppressAutoHyphens/>
      <w:spacing w:line="100" w:lineRule="atLeast"/>
      <w:ind w:left="708" w:firstLine="567"/>
    </w:pPr>
    <w:rPr>
      <w:rFonts w:ascii="Arial" w:hAnsi="Arial"/>
      <w:kern w:val="1"/>
      <w:sz w:val="24"/>
      <w:lang w:eastAsia="ar-SA"/>
    </w:rPr>
  </w:style>
  <w:style w:type="paragraph" w:customStyle="1" w:styleId="1f4">
    <w:name w:val="Текст выноски1"/>
    <w:basedOn w:val="a"/>
    <w:rsid w:val="00CC6CA3"/>
    <w:pPr>
      <w:suppressAutoHyphens/>
      <w:spacing w:line="100" w:lineRule="atLeast"/>
      <w:ind w:firstLine="567"/>
    </w:pPr>
    <w:rPr>
      <w:rFonts w:ascii="Tahoma" w:eastAsia="SimSun" w:hAnsi="Tahoma"/>
      <w:kern w:val="1"/>
      <w:sz w:val="16"/>
      <w:szCs w:val="16"/>
      <w:lang w:eastAsia="ar-SA"/>
    </w:rPr>
  </w:style>
  <w:style w:type="paragraph" w:customStyle="1" w:styleId="1f5">
    <w:name w:val="Схема документа1"/>
    <w:basedOn w:val="a"/>
    <w:rsid w:val="00CC6CA3"/>
    <w:pPr>
      <w:shd w:val="clear" w:color="auto" w:fill="000080"/>
      <w:suppressAutoHyphens/>
      <w:spacing w:line="100" w:lineRule="atLeast"/>
      <w:ind w:firstLine="567"/>
    </w:pPr>
    <w:rPr>
      <w:rFonts w:ascii="Tahoma" w:eastAsia="SimSun" w:hAnsi="Tahoma" w:cs="Tahoma"/>
      <w:kern w:val="1"/>
      <w:sz w:val="22"/>
      <w:szCs w:val="22"/>
      <w:lang w:eastAsia="ar-SA"/>
    </w:rPr>
  </w:style>
  <w:style w:type="paragraph" w:customStyle="1" w:styleId="1f6">
    <w:name w:val="Текст примечания1"/>
    <w:basedOn w:val="a"/>
    <w:rsid w:val="00CC6CA3"/>
    <w:pPr>
      <w:suppressAutoHyphens/>
      <w:spacing w:line="100" w:lineRule="atLeast"/>
      <w:ind w:firstLine="567"/>
    </w:pPr>
    <w:rPr>
      <w:rFonts w:ascii="Courier" w:hAnsi="Courier"/>
      <w:kern w:val="1"/>
      <w:sz w:val="22"/>
      <w:szCs w:val="20"/>
      <w:lang w:eastAsia="ar-SA"/>
    </w:rPr>
  </w:style>
  <w:style w:type="paragraph" w:customStyle="1" w:styleId="Application">
    <w:name w:val="Application!Приложение"/>
    <w:rsid w:val="00CC6CA3"/>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CC6CA3"/>
    <w:pPr>
      <w:suppressAutoHyphens/>
      <w:spacing w:line="100" w:lineRule="atLeast"/>
    </w:pPr>
    <w:rPr>
      <w:rFonts w:ascii="Arial" w:hAnsi="Arial" w:cs="Arial"/>
      <w:bCs/>
      <w:kern w:val="1"/>
      <w:sz w:val="24"/>
      <w:szCs w:val="32"/>
      <w:lang w:eastAsia="ar-SA"/>
    </w:rPr>
  </w:style>
  <w:style w:type="paragraph" w:customStyle="1" w:styleId="Table0">
    <w:name w:val="Table!"/>
    <w:rsid w:val="00CC6CA3"/>
    <w:pPr>
      <w:suppressAutoHyphens/>
      <w:spacing w:line="100" w:lineRule="atLeast"/>
      <w:jc w:val="center"/>
    </w:pPr>
    <w:rPr>
      <w:rFonts w:ascii="Arial" w:hAnsi="Arial" w:cs="Arial"/>
      <w:b/>
      <w:bCs/>
      <w:kern w:val="1"/>
      <w:sz w:val="24"/>
      <w:szCs w:val="32"/>
      <w:lang w:eastAsia="ar-SA"/>
    </w:rPr>
  </w:style>
  <w:style w:type="paragraph" w:customStyle="1" w:styleId="39">
    <w:name w:val="3Приложение"/>
    <w:basedOn w:val="a"/>
    <w:qFormat/>
    <w:rsid w:val="00CC6CA3"/>
    <w:pPr>
      <w:suppressAutoHyphens/>
      <w:spacing w:line="100" w:lineRule="atLeast"/>
      <w:ind w:left="5103"/>
    </w:pPr>
    <w:rPr>
      <w:rFonts w:ascii="Arial" w:hAnsi="Arial"/>
      <w:kern w:val="1"/>
      <w:sz w:val="24"/>
      <w:szCs w:val="28"/>
      <w:lang w:eastAsia="ar-SA"/>
    </w:rPr>
  </w:style>
  <w:style w:type="paragraph" w:customStyle="1" w:styleId="4-">
    <w:name w:val="4Таблица-Т"/>
    <w:basedOn w:val="39"/>
    <w:rsid w:val="00CC6CA3"/>
    <w:pPr>
      <w:ind w:left="0"/>
    </w:pPr>
    <w:rPr>
      <w:sz w:val="22"/>
    </w:rPr>
  </w:style>
  <w:style w:type="paragraph" w:customStyle="1" w:styleId="1f7">
    <w:name w:val="Название объекта1"/>
    <w:basedOn w:val="a"/>
    <w:rsid w:val="00CC6CA3"/>
    <w:pPr>
      <w:widowControl w:val="0"/>
      <w:suppressAutoHyphens/>
      <w:spacing w:line="259" w:lineRule="auto"/>
      <w:ind w:firstLine="567"/>
      <w:jc w:val="center"/>
    </w:pPr>
    <w:rPr>
      <w:rFonts w:ascii="Arial" w:hAnsi="Arial"/>
      <w:i/>
      <w:iCs/>
      <w:kern w:val="1"/>
      <w:sz w:val="32"/>
      <w:szCs w:val="32"/>
      <w:lang w:eastAsia="ar-SA"/>
    </w:rPr>
  </w:style>
  <w:style w:type="paragraph" w:customStyle="1" w:styleId="WW-3">
    <w:name w:val="WW-Основной текст 3"/>
    <w:basedOn w:val="a"/>
    <w:rsid w:val="00CC6CA3"/>
    <w:pPr>
      <w:widowControl w:val="0"/>
      <w:suppressAutoHyphens/>
    </w:pPr>
    <w:rPr>
      <w:rFonts w:ascii="Arial" w:eastAsia="Lucida Sans Unicode" w:hAnsi="Arial"/>
      <w:kern w:val="1"/>
      <w:sz w:val="22"/>
      <w:szCs w:val="20"/>
    </w:rPr>
  </w:style>
  <w:style w:type="paragraph" w:customStyle="1" w:styleId="44">
    <w:name w:val="Знак Знак Знак Знак Знак Знак Знак Знак Знак Знак4"/>
    <w:basedOn w:val="a"/>
    <w:rsid w:val="00081023"/>
    <w:pPr>
      <w:spacing w:after="160" w:line="240" w:lineRule="exact"/>
      <w:jc w:val="left"/>
    </w:pPr>
    <w:rPr>
      <w:rFonts w:ascii="Verdana" w:hAnsi="Verdana"/>
      <w:sz w:val="24"/>
      <w:lang w:val="en-US" w:eastAsia="en-US"/>
    </w:rPr>
  </w:style>
  <w:style w:type="paragraph" w:customStyle="1" w:styleId="1f8">
    <w:name w:val="Без интервала1"/>
    <w:uiPriority w:val="99"/>
    <w:rsid w:val="008D21DC"/>
    <w:rPr>
      <w:rFonts w:ascii="Calibri" w:hAnsi="Calibri"/>
      <w:sz w:val="22"/>
      <w:szCs w:val="22"/>
      <w:lang w:eastAsia="en-US"/>
    </w:rPr>
  </w:style>
  <w:style w:type="paragraph" w:customStyle="1" w:styleId="Style1">
    <w:name w:val="Style1"/>
    <w:basedOn w:val="a"/>
    <w:uiPriority w:val="99"/>
    <w:rsid w:val="0071125C"/>
    <w:pPr>
      <w:widowControl w:val="0"/>
      <w:autoSpaceDE w:val="0"/>
      <w:autoSpaceDN w:val="0"/>
      <w:adjustRightInd w:val="0"/>
      <w:jc w:val="left"/>
    </w:pPr>
    <w:rPr>
      <w:sz w:val="24"/>
    </w:rPr>
  </w:style>
  <w:style w:type="paragraph" w:customStyle="1" w:styleId="Style2">
    <w:name w:val="Style2"/>
    <w:basedOn w:val="a"/>
    <w:uiPriority w:val="99"/>
    <w:rsid w:val="0071125C"/>
    <w:pPr>
      <w:widowControl w:val="0"/>
      <w:autoSpaceDE w:val="0"/>
      <w:autoSpaceDN w:val="0"/>
      <w:adjustRightInd w:val="0"/>
      <w:spacing w:line="235" w:lineRule="exact"/>
      <w:ind w:firstLine="456"/>
    </w:pPr>
    <w:rPr>
      <w:sz w:val="24"/>
    </w:rPr>
  </w:style>
  <w:style w:type="paragraph" w:customStyle="1" w:styleId="Style3">
    <w:name w:val="Style3"/>
    <w:basedOn w:val="a"/>
    <w:uiPriority w:val="99"/>
    <w:rsid w:val="0071125C"/>
    <w:pPr>
      <w:widowControl w:val="0"/>
      <w:autoSpaceDE w:val="0"/>
      <w:autoSpaceDN w:val="0"/>
      <w:adjustRightInd w:val="0"/>
      <w:spacing w:line="219" w:lineRule="exact"/>
      <w:jc w:val="left"/>
    </w:pPr>
    <w:rPr>
      <w:sz w:val="24"/>
    </w:rPr>
  </w:style>
  <w:style w:type="paragraph" w:customStyle="1" w:styleId="Style4">
    <w:name w:val="Style4"/>
    <w:basedOn w:val="a"/>
    <w:rsid w:val="0071125C"/>
    <w:pPr>
      <w:widowControl w:val="0"/>
      <w:autoSpaceDE w:val="0"/>
      <w:autoSpaceDN w:val="0"/>
      <w:adjustRightInd w:val="0"/>
      <w:spacing w:line="398" w:lineRule="exact"/>
      <w:jc w:val="left"/>
    </w:pPr>
    <w:rPr>
      <w:sz w:val="24"/>
    </w:rPr>
  </w:style>
  <w:style w:type="paragraph" w:customStyle="1" w:styleId="Style5">
    <w:name w:val="Style5"/>
    <w:basedOn w:val="a"/>
    <w:rsid w:val="0071125C"/>
    <w:pPr>
      <w:widowControl w:val="0"/>
      <w:autoSpaceDE w:val="0"/>
      <w:autoSpaceDN w:val="0"/>
      <w:adjustRightInd w:val="0"/>
      <w:spacing w:line="221" w:lineRule="exact"/>
    </w:pPr>
    <w:rPr>
      <w:sz w:val="24"/>
    </w:rPr>
  </w:style>
  <w:style w:type="character" w:customStyle="1" w:styleId="FontStyle12">
    <w:name w:val="Font Style12"/>
    <w:rsid w:val="0071125C"/>
    <w:rPr>
      <w:rFonts w:ascii="Courier New" w:hAnsi="Courier New" w:cs="Courier New"/>
      <w:sz w:val="20"/>
      <w:szCs w:val="20"/>
    </w:rPr>
  </w:style>
  <w:style w:type="character" w:customStyle="1" w:styleId="FontStyle13">
    <w:name w:val="Font Style13"/>
    <w:rsid w:val="0071125C"/>
    <w:rPr>
      <w:rFonts w:ascii="Courier New" w:hAnsi="Courier New" w:cs="Courier New"/>
      <w:b/>
      <w:bCs/>
      <w:sz w:val="14"/>
      <w:szCs w:val="14"/>
    </w:rPr>
  </w:style>
  <w:style w:type="character" w:customStyle="1" w:styleId="FontStyle14">
    <w:name w:val="Font Style14"/>
    <w:rsid w:val="0071125C"/>
    <w:rPr>
      <w:rFonts w:ascii="Times New Roman" w:hAnsi="Times New Roman" w:cs="Times New Roman"/>
      <w:b/>
      <w:bCs/>
      <w:i/>
      <w:iCs/>
      <w:sz w:val="22"/>
      <w:szCs w:val="22"/>
    </w:rPr>
  </w:style>
  <w:style w:type="character" w:customStyle="1" w:styleId="FontStyle15">
    <w:name w:val="Font Style15"/>
    <w:rsid w:val="0071125C"/>
    <w:rPr>
      <w:rFonts w:ascii="Times New Roman" w:hAnsi="Times New Roman" w:cs="Times New Roman"/>
      <w:sz w:val="14"/>
      <w:szCs w:val="14"/>
    </w:rPr>
  </w:style>
  <w:style w:type="paragraph" w:customStyle="1" w:styleId="affff4">
    <w:name w:val="Знак Знак Знак Знак"/>
    <w:basedOn w:val="a"/>
    <w:rsid w:val="0071125C"/>
    <w:pPr>
      <w:spacing w:after="160" w:line="240" w:lineRule="exact"/>
      <w:jc w:val="left"/>
    </w:pPr>
    <w:rPr>
      <w:rFonts w:ascii="Arial" w:hAnsi="Arial" w:cs="Arial"/>
      <w:sz w:val="20"/>
      <w:szCs w:val="20"/>
      <w:lang w:val="en-US" w:eastAsia="en-US"/>
    </w:rPr>
  </w:style>
  <w:style w:type="character" w:styleId="affff5">
    <w:name w:val="FollowedHyperlink"/>
    <w:uiPriority w:val="99"/>
    <w:rsid w:val="0071125C"/>
    <w:rPr>
      <w:color w:val="800080"/>
      <w:u w:val="single"/>
    </w:rPr>
  </w:style>
  <w:style w:type="paragraph" w:customStyle="1" w:styleId="310">
    <w:name w:val="Основной текст 31"/>
    <w:basedOn w:val="a"/>
    <w:rsid w:val="006C4EB7"/>
    <w:pPr>
      <w:suppressAutoHyphens/>
      <w:autoSpaceDE w:val="0"/>
      <w:ind w:right="5400"/>
      <w:jc w:val="left"/>
    </w:pPr>
    <w:rPr>
      <w:sz w:val="20"/>
      <w:szCs w:val="20"/>
      <w:lang w:eastAsia="ar-SA"/>
    </w:rPr>
  </w:style>
  <w:style w:type="paragraph" w:customStyle="1" w:styleId="3a">
    <w:name w:val="Знак Знак Знак Знак Знак Знак Знак Знак Знак Знак3"/>
    <w:basedOn w:val="a"/>
    <w:rsid w:val="006534E1"/>
    <w:pPr>
      <w:spacing w:after="160" w:line="240" w:lineRule="exact"/>
      <w:jc w:val="left"/>
    </w:pPr>
    <w:rPr>
      <w:rFonts w:ascii="Verdana" w:hAnsi="Verdana"/>
      <w:sz w:val="24"/>
      <w:lang w:val="en-US" w:eastAsia="en-US"/>
    </w:rPr>
  </w:style>
  <w:style w:type="character" w:customStyle="1" w:styleId="Internetlink1">
    <w:name w:val="Internet link1"/>
    <w:uiPriority w:val="99"/>
    <w:rsid w:val="00CB6A04"/>
    <w:rPr>
      <w:color w:val="000080"/>
      <w:sz w:val="20"/>
      <w:szCs w:val="20"/>
      <w:u w:val="single"/>
    </w:rPr>
  </w:style>
  <w:style w:type="paragraph" w:customStyle="1" w:styleId="221">
    <w:name w:val="Основной текст с отступом 22"/>
    <w:basedOn w:val="a"/>
    <w:rsid w:val="008703C1"/>
    <w:pPr>
      <w:widowControl w:val="0"/>
      <w:suppressAutoHyphens/>
      <w:autoSpaceDE w:val="0"/>
      <w:spacing w:after="120" w:line="480" w:lineRule="auto"/>
      <w:ind w:left="283"/>
      <w:jc w:val="left"/>
    </w:pPr>
    <w:rPr>
      <w:rFonts w:cs="Calibri"/>
      <w:sz w:val="20"/>
      <w:szCs w:val="20"/>
      <w:lang w:eastAsia="ar-SA"/>
    </w:rPr>
  </w:style>
  <w:style w:type="paragraph" w:customStyle="1" w:styleId="1f9">
    <w:name w:val="заголовок 1"/>
    <w:basedOn w:val="a"/>
    <w:next w:val="a"/>
    <w:rsid w:val="008703C1"/>
    <w:pPr>
      <w:keepNext/>
      <w:autoSpaceDE w:val="0"/>
      <w:jc w:val="center"/>
    </w:pPr>
    <w:rPr>
      <w:rFonts w:ascii="Courier New" w:hAnsi="Courier New" w:cs="Courier New"/>
      <w:sz w:val="32"/>
      <w:szCs w:val="32"/>
      <w:lang w:eastAsia="ar-SA"/>
    </w:rPr>
  </w:style>
  <w:style w:type="paragraph" w:customStyle="1" w:styleId="1fa">
    <w:name w:val="Текст1"/>
    <w:basedOn w:val="a"/>
    <w:rsid w:val="008703C1"/>
    <w:pPr>
      <w:autoSpaceDE w:val="0"/>
      <w:jc w:val="left"/>
    </w:pPr>
    <w:rPr>
      <w:rFonts w:ascii="Courier New" w:hAnsi="Courier New" w:cs="Courier New"/>
      <w:sz w:val="20"/>
      <w:szCs w:val="20"/>
      <w:lang w:eastAsia="ar-SA"/>
    </w:rPr>
  </w:style>
  <w:style w:type="paragraph" w:customStyle="1" w:styleId="1fb">
    <w:name w:val="марк список 1"/>
    <w:basedOn w:val="a"/>
    <w:uiPriority w:val="99"/>
    <w:rsid w:val="008703C1"/>
    <w:pPr>
      <w:tabs>
        <w:tab w:val="left" w:pos="360"/>
      </w:tabs>
      <w:suppressAutoHyphens/>
      <w:spacing w:before="120" w:after="120" w:line="360" w:lineRule="atLeast"/>
    </w:pPr>
    <w:rPr>
      <w:sz w:val="20"/>
      <w:szCs w:val="20"/>
      <w:lang w:eastAsia="ar-SA"/>
    </w:rPr>
  </w:style>
  <w:style w:type="paragraph" w:customStyle="1" w:styleId="Style36">
    <w:name w:val="Style36"/>
    <w:basedOn w:val="a"/>
    <w:uiPriority w:val="99"/>
    <w:rsid w:val="008703C1"/>
    <w:pPr>
      <w:widowControl w:val="0"/>
      <w:autoSpaceDE w:val="0"/>
      <w:autoSpaceDN w:val="0"/>
      <w:adjustRightInd w:val="0"/>
      <w:spacing w:line="298" w:lineRule="exact"/>
      <w:ind w:firstLine="509"/>
    </w:pPr>
    <w:rPr>
      <w:sz w:val="24"/>
    </w:rPr>
  </w:style>
  <w:style w:type="paragraph" w:customStyle="1" w:styleId="Style39">
    <w:name w:val="Style39"/>
    <w:basedOn w:val="a"/>
    <w:uiPriority w:val="99"/>
    <w:rsid w:val="008703C1"/>
    <w:pPr>
      <w:widowControl w:val="0"/>
      <w:autoSpaceDE w:val="0"/>
      <w:autoSpaceDN w:val="0"/>
      <w:adjustRightInd w:val="0"/>
      <w:jc w:val="left"/>
    </w:pPr>
    <w:rPr>
      <w:sz w:val="24"/>
    </w:rPr>
  </w:style>
  <w:style w:type="character" w:customStyle="1" w:styleId="FontStyle49">
    <w:name w:val="Font Style49"/>
    <w:rsid w:val="008703C1"/>
    <w:rPr>
      <w:rFonts w:ascii="Times New Roman" w:hAnsi="Times New Roman"/>
      <w:sz w:val="22"/>
    </w:rPr>
  </w:style>
  <w:style w:type="character" w:customStyle="1" w:styleId="FontStyle47">
    <w:name w:val="Font Style47"/>
    <w:uiPriority w:val="99"/>
    <w:rsid w:val="008703C1"/>
    <w:rPr>
      <w:rFonts w:ascii="Times New Roman" w:hAnsi="Times New Roman"/>
      <w:b/>
      <w:sz w:val="22"/>
    </w:rPr>
  </w:style>
  <w:style w:type="paragraph" w:customStyle="1" w:styleId="affff6">
    <w:name w:val="Внутренний адрес"/>
    <w:basedOn w:val="af3"/>
    <w:rsid w:val="008703C1"/>
    <w:pPr>
      <w:spacing w:after="0" w:line="240" w:lineRule="atLeast"/>
    </w:pPr>
    <w:rPr>
      <w:kern w:val="18"/>
      <w:sz w:val="22"/>
    </w:rPr>
  </w:style>
  <w:style w:type="paragraph" w:customStyle="1" w:styleId="1fc">
    <w:name w:val="Знак Знак Знак1 Знак"/>
    <w:basedOn w:val="a"/>
    <w:rsid w:val="008703C1"/>
    <w:pPr>
      <w:spacing w:after="160" w:line="240" w:lineRule="exact"/>
      <w:jc w:val="left"/>
    </w:pPr>
    <w:rPr>
      <w:rFonts w:ascii="Verdana" w:hAnsi="Verdana"/>
      <w:sz w:val="20"/>
      <w:szCs w:val="20"/>
      <w:lang w:val="en-US" w:eastAsia="en-US"/>
    </w:rPr>
  </w:style>
  <w:style w:type="numbering" w:styleId="111111">
    <w:name w:val="Outline List 2"/>
    <w:basedOn w:val="a2"/>
    <w:unhideWhenUsed/>
    <w:rsid w:val="008703C1"/>
    <w:pPr>
      <w:numPr>
        <w:numId w:val="1"/>
      </w:numPr>
    </w:pPr>
  </w:style>
  <w:style w:type="paragraph" w:customStyle="1" w:styleId="2d">
    <w:name w:val="Знак Знак Знак Знак Знак Знак Знак Знак Знак Знак2"/>
    <w:basedOn w:val="a"/>
    <w:rsid w:val="00A250B0"/>
    <w:pPr>
      <w:spacing w:after="160" w:line="240" w:lineRule="exact"/>
      <w:jc w:val="left"/>
    </w:pPr>
    <w:rPr>
      <w:rFonts w:ascii="Verdana" w:hAnsi="Verdana"/>
      <w:sz w:val="24"/>
      <w:lang w:val="en-US" w:eastAsia="en-US"/>
    </w:rPr>
  </w:style>
  <w:style w:type="paragraph" w:customStyle="1" w:styleId="TimesNewRoman14">
    <w:name w:val="Times New Roman 14 пт"/>
    <w:rsid w:val="00270B25"/>
    <w:rPr>
      <w:rFonts w:cs="Arial"/>
      <w:sz w:val="28"/>
    </w:rPr>
  </w:style>
  <w:style w:type="character" w:customStyle="1" w:styleId="TimesNewRoman140">
    <w:name w:val="Times New Roman 14 пт Знак"/>
    <w:rsid w:val="00270B25"/>
    <w:rPr>
      <w:rFonts w:cs="Arial"/>
      <w:sz w:val="28"/>
      <w:lang w:val="ru-RU" w:eastAsia="ru-RU" w:bidi="ar-SA"/>
    </w:rPr>
  </w:style>
  <w:style w:type="paragraph" w:customStyle="1" w:styleId="1fd">
    <w:name w:val="Знак1"/>
    <w:basedOn w:val="a"/>
    <w:rsid w:val="00270B25"/>
    <w:pPr>
      <w:spacing w:after="160" w:line="240" w:lineRule="exact"/>
    </w:pPr>
    <w:rPr>
      <w:rFonts w:ascii="Verdana" w:hAnsi="Verdana" w:cs="Verdana"/>
      <w:sz w:val="20"/>
      <w:szCs w:val="20"/>
      <w:lang w:val="en-US" w:eastAsia="en-US"/>
    </w:rPr>
  </w:style>
  <w:style w:type="paragraph" w:customStyle="1" w:styleId="p2">
    <w:name w:val="p2"/>
    <w:basedOn w:val="a"/>
    <w:rsid w:val="00270B25"/>
    <w:pPr>
      <w:spacing w:before="100" w:beforeAutospacing="1" w:after="100" w:afterAutospacing="1"/>
      <w:jc w:val="left"/>
    </w:pPr>
    <w:rPr>
      <w:sz w:val="24"/>
    </w:rPr>
  </w:style>
  <w:style w:type="numbering" w:customStyle="1" w:styleId="1fe">
    <w:name w:val="Нет списка1"/>
    <w:next w:val="a2"/>
    <w:uiPriority w:val="99"/>
    <w:semiHidden/>
    <w:unhideWhenUsed/>
    <w:rsid w:val="000E75C2"/>
  </w:style>
  <w:style w:type="paragraph" w:customStyle="1" w:styleId="Default">
    <w:name w:val="Default"/>
    <w:rsid w:val="000E75C2"/>
    <w:pPr>
      <w:autoSpaceDE w:val="0"/>
      <w:autoSpaceDN w:val="0"/>
      <w:adjustRightInd w:val="0"/>
    </w:pPr>
    <w:rPr>
      <w:rFonts w:eastAsia="Calibri"/>
      <w:color w:val="000000"/>
      <w:sz w:val="24"/>
      <w:szCs w:val="24"/>
      <w:lang w:eastAsia="en-US"/>
    </w:rPr>
  </w:style>
  <w:style w:type="paragraph" w:styleId="affff7">
    <w:name w:val="Revision"/>
    <w:hidden/>
    <w:uiPriority w:val="99"/>
    <w:semiHidden/>
    <w:rsid w:val="000E75C2"/>
    <w:rPr>
      <w:rFonts w:eastAsia="Calibri"/>
      <w:sz w:val="28"/>
      <w:szCs w:val="22"/>
      <w:lang w:eastAsia="en-US"/>
    </w:rPr>
  </w:style>
  <w:style w:type="paragraph" w:customStyle="1" w:styleId="affff8">
    <w:name w:val="Текст пункта"/>
    <w:link w:val="affff9"/>
    <w:uiPriority w:val="99"/>
    <w:rsid w:val="000E75C2"/>
    <w:pPr>
      <w:spacing w:after="120" w:line="288" w:lineRule="auto"/>
      <w:ind w:firstLine="624"/>
      <w:jc w:val="both"/>
    </w:pPr>
    <w:rPr>
      <w:rFonts w:eastAsia="Calibri"/>
      <w:sz w:val="22"/>
      <w:szCs w:val="22"/>
    </w:rPr>
  </w:style>
  <w:style w:type="character" w:customStyle="1" w:styleId="affff9">
    <w:name w:val="Текст пункта Знак"/>
    <w:link w:val="affff8"/>
    <w:uiPriority w:val="99"/>
    <w:locked/>
    <w:rsid w:val="000E75C2"/>
    <w:rPr>
      <w:rFonts w:eastAsia="Calibri"/>
      <w:sz w:val="22"/>
      <w:szCs w:val="22"/>
    </w:rPr>
  </w:style>
  <w:style w:type="paragraph" w:customStyle="1" w:styleId="affffa">
    <w:name w:val="Абзац"/>
    <w:basedOn w:val="a"/>
    <w:link w:val="affffb"/>
    <w:uiPriority w:val="99"/>
    <w:rsid w:val="000E75C2"/>
    <w:pPr>
      <w:spacing w:before="120" w:after="60" w:line="276" w:lineRule="auto"/>
      <w:ind w:left="284" w:right="142" w:firstLine="567"/>
    </w:pPr>
    <w:rPr>
      <w:rFonts w:eastAsia="Calibri"/>
      <w:szCs w:val="20"/>
    </w:rPr>
  </w:style>
  <w:style w:type="character" w:customStyle="1" w:styleId="affffb">
    <w:name w:val="Абзац Знак"/>
    <w:link w:val="affffa"/>
    <w:uiPriority w:val="99"/>
    <w:locked/>
    <w:rsid w:val="000E75C2"/>
    <w:rPr>
      <w:rFonts w:eastAsia="Calibri"/>
      <w:sz w:val="28"/>
    </w:rPr>
  </w:style>
  <w:style w:type="paragraph" w:customStyle="1" w:styleId="-1">
    <w:name w:val="Список-"/>
    <w:basedOn w:val="a"/>
    <w:link w:val="-2"/>
    <w:uiPriority w:val="99"/>
    <w:rsid w:val="000E75C2"/>
    <w:pPr>
      <w:widowControl w:val="0"/>
      <w:tabs>
        <w:tab w:val="num" w:pos="360"/>
      </w:tabs>
      <w:suppressAutoHyphens/>
      <w:spacing w:before="60"/>
      <w:ind w:left="360" w:right="142" w:hanging="360"/>
    </w:pPr>
    <w:rPr>
      <w:rFonts w:eastAsia="Calibri"/>
      <w:sz w:val="20"/>
      <w:szCs w:val="20"/>
    </w:rPr>
  </w:style>
  <w:style w:type="character" w:customStyle="1" w:styleId="-2">
    <w:name w:val="Список- Знак"/>
    <w:link w:val="-1"/>
    <w:uiPriority w:val="99"/>
    <w:locked/>
    <w:rsid w:val="000E75C2"/>
    <w:rPr>
      <w:rFonts w:eastAsia="Calibri"/>
    </w:rPr>
  </w:style>
  <w:style w:type="character" w:customStyle="1" w:styleId="apple-converted-space">
    <w:name w:val="apple-converted-space"/>
    <w:rsid w:val="000E75C2"/>
    <w:rPr>
      <w:rFonts w:cs="Times New Roman"/>
    </w:rPr>
  </w:style>
  <w:style w:type="paragraph" w:styleId="affffc">
    <w:name w:val="TOC Heading"/>
    <w:basedOn w:val="1"/>
    <w:next w:val="a"/>
    <w:uiPriority w:val="39"/>
    <w:qFormat/>
    <w:rsid w:val="000E75C2"/>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table" w:customStyle="1" w:styleId="1ff">
    <w:name w:val="Сетка таблицы1"/>
    <w:basedOn w:val="a1"/>
    <w:next w:val="afc"/>
    <w:uiPriority w:val="99"/>
    <w:rsid w:val="000E75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e">
    <w:name w:val="Нет списка2"/>
    <w:next w:val="a2"/>
    <w:uiPriority w:val="99"/>
    <w:semiHidden/>
    <w:unhideWhenUsed/>
    <w:rsid w:val="00D45E0E"/>
  </w:style>
  <w:style w:type="table" w:customStyle="1" w:styleId="2f">
    <w:name w:val="Сетка таблицы2"/>
    <w:basedOn w:val="a1"/>
    <w:next w:val="afc"/>
    <w:uiPriority w:val="99"/>
    <w:rsid w:val="00D45E0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semiHidden/>
    <w:rsid w:val="00A873D9"/>
  </w:style>
  <w:style w:type="numbering" w:customStyle="1" w:styleId="45">
    <w:name w:val="Нет списка4"/>
    <w:next w:val="a2"/>
    <w:uiPriority w:val="99"/>
    <w:semiHidden/>
    <w:unhideWhenUsed/>
    <w:rsid w:val="00A873D9"/>
  </w:style>
  <w:style w:type="numbering" w:customStyle="1" w:styleId="110">
    <w:name w:val="Нет списка11"/>
    <w:next w:val="a2"/>
    <w:uiPriority w:val="99"/>
    <w:semiHidden/>
    <w:unhideWhenUsed/>
    <w:rsid w:val="00A873D9"/>
  </w:style>
  <w:style w:type="numbering" w:customStyle="1" w:styleId="213">
    <w:name w:val="Нет списка21"/>
    <w:next w:val="a2"/>
    <w:uiPriority w:val="99"/>
    <w:semiHidden/>
    <w:unhideWhenUsed/>
    <w:rsid w:val="00A873D9"/>
  </w:style>
  <w:style w:type="paragraph" w:customStyle="1" w:styleId="Postan">
    <w:name w:val="Postan"/>
    <w:basedOn w:val="a"/>
    <w:uiPriority w:val="99"/>
    <w:rsid w:val="00A873D9"/>
    <w:pPr>
      <w:jc w:val="center"/>
    </w:pPr>
    <w:rPr>
      <w:szCs w:val="28"/>
    </w:rPr>
  </w:style>
  <w:style w:type="character" w:customStyle="1" w:styleId="affffd">
    <w:name w:val="Основной текст_"/>
    <w:link w:val="54"/>
    <w:uiPriority w:val="99"/>
    <w:locked/>
    <w:rsid w:val="00A873D9"/>
    <w:rPr>
      <w:sz w:val="18"/>
      <w:shd w:val="clear" w:color="auto" w:fill="FFFFFF"/>
    </w:rPr>
  </w:style>
  <w:style w:type="paragraph" w:customStyle="1" w:styleId="54">
    <w:name w:val="Основной текст5"/>
    <w:basedOn w:val="a"/>
    <w:link w:val="affffd"/>
    <w:uiPriority w:val="99"/>
    <w:rsid w:val="00A873D9"/>
    <w:pPr>
      <w:widowControl w:val="0"/>
      <w:shd w:val="clear" w:color="auto" w:fill="FFFFFF"/>
      <w:spacing w:line="202" w:lineRule="exact"/>
      <w:jc w:val="left"/>
    </w:pPr>
    <w:rPr>
      <w:sz w:val="18"/>
      <w:szCs w:val="20"/>
      <w:shd w:val="clear" w:color="auto" w:fill="FFFFFF"/>
    </w:rPr>
  </w:style>
  <w:style w:type="table" w:customStyle="1" w:styleId="3c">
    <w:name w:val="Сетка таблицы3"/>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A873D9"/>
  </w:style>
  <w:style w:type="numbering" w:customStyle="1" w:styleId="120">
    <w:name w:val="Нет списка12"/>
    <w:next w:val="a2"/>
    <w:semiHidden/>
    <w:rsid w:val="00A873D9"/>
  </w:style>
  <w:style w:type="paragraph" w:customStyle="1" w:styleId="s13">
    <w:name w:val="s_13"/>
    <w:basedOn w:val="a"/>
    <w:uiPriority w:val="99"/>
    <w:rsid w:val="00A873D9"/>
    <w:pPr>
      <w:ind w:firstLine="720"/>
      <w:jc w:val="left"/>
    </w:pPr>
    <w:rPr>
      <w:sz w:val="20"/>
      <w:szCs w:val="20"/>
    </w:rPr>
  </w:style>
  <w:style w:type="paragraph" w:customStyle="1" w:styleId="western">
    <w:name w:val="western"/>
    <w:basedOn w:val="a"/>
    <w:uiPriority w:val="99"/>
    <w:rsid w:val="00A873D9"/>
    <w:pPr>
      <w:spacing w:before="100" w:beforeAutospacing="1" w:after="100" w:afterAutospacing="1"/>
      <w:jc w:val="left"/>
    </w:pPr>
    <w:rPr>
      <w:rFonts w:eastAsia="Calibri"/>
      <w:sz w:val="24"/>
    </w:rPr>
  </w:style>
  <w:style w:type="paragraph" w:customStyle="1" w:styleId="s34">
    <w:name w:val="s_34"/>
    <w:basedOn w:val="a"/>
    <w:uiPriority w:val="99"/>
    <w:rsid w:val="00A873D9"/>
    <w:pPr>
      <w:jc w:val="center"/>
    </w:pPr>
    <w:rPr>
      <w:b/>
      <w:bCs/>
      <w:color w:val="000080"/>
      <w:sz w:val="21"/>
      <w:szCs w:val="21"/>
    </w:rPr>
  </w:style>
  <w:style w:type="numbering" w:customStyle="1" w:styleId="222">
    <w:name w:val="Нет списка22"/>
    <w:next w:val="a2"/>
    <w:uiPriority w:val="99"/>
    <w:semiHidden/>
    <w:unhideWhenUsed/>
    <w:rsid w:val="00A873D9"/>
  </w:style>
  <w:style w:type="table" w:customStyle="1" w:styleId="111">
    <w:name w:val="Сетка таблицы11"/>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A873D9"/>
  </w:style>
  <w:style w:type="paragraph" w:customStyle="1" w:styleId="2f0">
    <w:name w:val="Без интервала2"/>
    <w:uiPriority w:val="99"/>
    <w:rsid w:val="00A873D9"/>
    <w:rPr>
      <w:rFonts w:ascii="Calibri" w:hAnsi="Calibri"/>
      <w:sz w:val="22"/>
      <w:szCs w:val="22"/>
      <w:lang w:eastAsia="en-US"/>
    </w:rPr>
  </w:style>
  <w:style w:type="numbering" w:customStyle="1" w:styleId="130">
    <w:name w:val="Нет списка13"/>
    <w:next w:val="a2"/>
    <w:uiPriority w:val="99"/>
    <w:semiHidden/>
    <w:unhideWhenUsed/>
    <w:rsid w:val="00A873D9"/>
  </w:style>
  <w:style w:type="numbering" w:customStyle="1" w:styleId="72">
    <w:name w:val="Нет списка7"/>
    <w:next w:val="a2"/>
    <w:semiHidden/>
    <w:rsid w:val="00514525"/>
  </w:style>
  <w:style w:type="numbering" w:customStyle="1" w:styleId="81">
    <w:name w:val="Нет списка8"/>
    <w:next w:val="a2"/>
    <w:uiPriority w:val="99"/>
    <w:semiHidden/>
    <w:unhideWhenUsed/>
    <w:rsid w:val="00514525"/>
  </w:style>
  <w:style w:type="numbering" w:customStyle="1" w:styleId="140">
    <w:name w:val="Нет списка14"/>
    <w:next w:val="a2"/>
    <w:semiHidden/>
    <w:rsid w:val="00514525"/>
  </w:style>
  <w:style w:type="numbering" w:customStyle="1" w:styleId="230">
    <w:name w:val="Нет списка23"/>
    <w:next w:val="a2"/>
    <w:uiPriority w:val="99"/>
    <w:semiHidden/>
    <w:unhideWhenUsed/>
    <w:rsid w:val="00514525"/>
  </w:style>
  <w:style w:type="table" w:customStyle="1" w:styleId="121">
    <w:name w:val="Сетка таблицы12"/>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14525"/>
  </w:style>
  <w:style w:type="numbering" w:customStyle="1" w:styleId="150">
    <w:name w:val="Нет списка15"/>
    <w:next w:val="a2"/>
    <w:uiPriority w:val="99"/>
    <w:semiHidden/>
    <w:unhideWhenUsed/>
    <w:rsid w:val="00514525"/>
  </w:style>
  <w:style w:type="numbering" w:customStyle="1" w:styleId="100">
    <w:name w:val="Нет списка10"/>
    <w:next w:val="a2"/>
    <w:uiPriority w:val="99"/>
    <w:semiHidden/>
    <w:unhideWhenUsed/>
    <w:rsid w:val="00514525"/>
  </w:style>
  <w:style w:type="numbering" w:customStyle="1" w:styleId="160">
    <w:name w:val="Нет списка16"/>
    <w:next w:val="a2"/>
    <w:uiPriority w:val="99"/>
    <w:semiHidden/>
    <w:unhideWhenUsed/>
    <w:rsid w:val="00514525"/>
  </w:style>
  <w:style w:type="numbering" w:customStyle="1" w:styleId="240">
    <w:name w:val="Нет списка24"/>
    <w:next w:val="a2"/>
    <w:uiPriority w:val="99"/>
    <w:semiHidden/>
    <w:unhideWhenUsed/>
    <w:rsid w:val="00514525"/>
  </w:style>
  <w:style w:type="table" w:customStyle="1" w:styleId="46">
    <w:name w:val="Сетка таблицы4"/>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semiHidden/>
    <w:rsid w:val="00A53E06"/>
  </w:style>
  <w:style w:type="numbering" w:customStyle="1" w:styleId="180">
    <w:name w:val="Нет списка18"/>
    <w:next w:val="a2"/>
    <w:semiHidden/>
    <w:rsid w:val="00B8520D"/>
  </w:style>
  <w:style w:type="numbering" w:customStyle="1" w:styleId="190">
    <w:name w:val="Нет списка19"/>
    <w:next w:val="a2"/>
    <w:uiPriority w:val="99"/>
    <w:semiHidden/>
    <w:unhideWhenUsed/>
    <w:rsid w:val="00B8520D"/>
  </w:style>
  <w:style w:type="numbering" w:customStyle="1" w:styleId="1100">
    <w:name w:val="Нет списка110"/>
    <w:next w:val="a2"/>
    <w:uiPriority w:val="99"/>
    <w:semiHidden/>
    <w:unhideWhenUsed/>
    <w:rsid w:val="00B8520D"/>
  </w:style>
  <w:style w:type="numbering" w:customStyle="1" w:styleId="200">
    <w:name w:val="Нет списка20"/>
    <w:next w:val="a2"/>
    <w:uiPriority w:val="99"/>
    <w:semiHidden/>
    <w:unhideWhenUsed/>
    <w:rsid w:val="00053A28"/>
  </w:style>
  <w:style w:type="numbering" w:customStyle="1" w:styleId="1110">
    <w:name w:val="Нет списка111"/>
    <w:next w:val="a2"/>
    <w:semiHidden/>
    <w:rsid w:val="00053A28"/>
  </w:style>
  <w:style w:type="numbering" w:customStyle="1" w:styleId="250">
    <w:name w:val="Нет списка25"/>
    <w:next w:val="a2"/>
    <w:uiPriority w:val="99"/>
    <w:semiHidden/>
    <w:unhideWhenUsed/>
    <w:rsid w:val="00053A28"/>
  </w:style>
  <w:style w:type="table" w:customStyle="1" w:styleId="131">
    <w:name w:val="Сетка таблицы13"/>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053A28"/>
  </w:style>
  <w:style w:type="numbering" w:customStyle="1" w:styleId="112">
    <w:name w:val="Нет списка112"/>
    <w:next w:val="a2"/>
    <w:uiPriority w:val="99"/>
    <w:semiHidden/>
    <w:unhideWhenUsed/>
    <w:rsid w:val="00053A28"/>
  </w:style>
  <w:style w:type="numbering" w:customStyle="1" w:styleId="270">
    <w:name w:val="Нет списка27"/>
    <w:next w:val="a2"/>
    <w:uiPriority w:val="99"/>
    <w:semiHidden/>
    <w:unhideWhenUsed/>
    <w:rsid w:val="00053A28"/>
  </w:style>
  <w:style w:type="table" w:customStyle="1" w:styleId="56">
    <w:name w:val="Сетка таблицы5"/>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semiHidden/>
    <w:rsid w:val="00D06A8C"/>
  </w:style>
  <w:style w:type="numbering" w:customStyle="1" w:styleId="290">
    <w:name w:val="Нет списка29"/>
    <w:next w:val="a2"/>
    <w:semiHidden/>
    <w:rsid w:val="00E472D7"/>
  </w:style>
  <w:style w:type="numbering" w:customStyle="1" w:styleId="300">
    <w:name w:val="Нет списка30"/>
    <w:next w:val="a2"/>
    <w:uiPriority w:val="99"/>
    <w:semiHidden/>
    <w:unhideWhenUsed/>
    <w:rsid w:val="0089423F"/>
  </w:style>
  <w:style w:type="numbering" w:customStyle="1" w:styleId="113">
    <w:name w:val="Нет списка113"/>
    <w:next w:val="a2"/>
    <w:uiPriority w:val="99"/>
    <w:semiHidden/>
    <w:unhideWhenUsed/>
    <w:rsid w:val="0089423F"/>
  </w:style>
  <w:style w:type="paragraph" w:customStyle="1" w:styleId="msonormalcxspmiddle">
    <w:name w:val="msonormalcxspmiddle"/>
    <w:basedOn w:val="a"/>
    <w:rsid w:val="0089423F"/>
    <w:pPr>
      <w:spacing w:before="100" w:beforeAutospacing="1" w:after="100" w:afterAutospacing="1"/>
      <w:jc w:val="left"/>
    </w:pPr>
    <w:rPr>
      <w:sz w:val="24"/>
    </w:rPr>
  </w:style>
  <w:style w:type="numbering" w:customStyle="1" w:styleId="311">
    <w:name w:val="Нет списка31"/>
    <w:next w:val="a2"/>
    <w:uiPriority w:val="99"/>
    <w:semiHidden/>
    <w:unhideWhenUsed/>
    <w:rsid w:val="0089423F"/>
  </w:style>
  <w:style w:type="numbering" w:customStyle="1" w:styleId="114">
    <w:name w:val="Нет списка114"/>
    <w:next w:val="a2"/>
    <w:semiHidden/>
    <w:rsid w:val="0089423F"/>
  </w:style>
  <w:style w:type="numbering" w:customStyle="1" w:styleId="2100">
    <w:name w:val="Нет списка210"/>
    <w:next w:val="a2"/>
    <w:uiPriority w:val="99"/>
    <w:semiHidden/>
    <w:unhideWhenUsed/>
    <w:rsid w:val="0089423F"/>
  </w:style>
  <w:style w:type="table" w:customStyle="1" w:styleId="141">
    <w:name w:val="Сетка таблицы14"/>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89423F"/>
  </w:style>
  <w:style w:type="numbering" w:customStyle="1" w:styleId="115">
    <w:name w:val="Нет списка115"/>
    <w:next w:val="a2"/>
    <w:uiPriority w:val="99"/>
    <w:semiHidden/>
    <w:unhideWhenUsed/>
    <w:rsid w:val="0089423F"/>
  </w:style>
  <w:style w:type="numbering" w:customStyle="1" w:styleId="2110">
    <w:name w:val="Нет списка211"/>
    <w:next w:val="a2"/>
    <w:uiPriority w:val="99"/>
    <w:semiHidden/>
    <w:unhideWhenUsed/>
    <w:rsid w:val="0089423F"/>
  </w:style>
  <w:style w:type="table" w:customStyle="1" w:styleId="63">
    <w:name w:val="Сетка таблицы6"/>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9E72A4"/>
  </w:style>
  <w:style w:type="character" w:customStyle="1" w:styleId="Absatz-Standardschriftart">
    <w:name w:val="Absatz-Standardschriftart"/>
    <w:rsid w:val="009E72A4"/>
  </w:style>
  <w:style w:type="paragraph" w:customStyle="1" w:styleId="1ff0">
    <w:name w:val="Знак1 Знак Знак Знак"/>
    <w:basedOn w:val="a"/>
    <w:rsid w:val="009E72A4"/>
    <w:pPr>
      <w:suppressAutoHyphens/>
      <w:spacing w:after="160" w:line="240" w:lineRule="exact"/>
      <w:jc w:val="left"/>
    </w:pPr>
    <w:rPr>
      <w:rFonts w:ascii="Verdana" w:hAnsi="Verdana" w:cs="Verdana"/>
      <w:sz w:val="24"/>
      <w:lang w:val="en-US" w:eastAsia="ar-SA"/>
    </w:rPr>
  </w:style>
  <w:style w:type="paragraph" w:customStyle="1" w:styleId="affffe">
    <w:name w:val="Содержимое врезки"/>
    <w:basedOn w:val="af3"/>
    <w:rsid w:val="009E72A4"/>
    <w:pPr>
      <w:suppressAutoHyphens/>
    </w:pPr>
    <w:rPr>
      <w:sz w:val="24"/>
      <w:szCs w:val="24"/>
      <w:lang w:eastAsia="ar-SA"/>
    </w:rPr>
  </w:style>
  <w:style w:type="paragraph" w:customStyle="1" w:styleId="afffff">
    <w:name w:val="Заголовок таблицы"/>
    <w:basedOn w:val="afff1"/>
    <w:rsid w:val="009E72A4"/>
    <w:pPr>
      <w:widowControl/>
      <w:jc w:val="center"/>
    </w:pPr>
    <w:rPr>
      <w:rFonts w:eastAsia="Times New Roman"/>
      <w:b/>
      <w:bCs/>
      <w:kern w:val="0"/>
    </w:rPr>
  </w:style>
  <w:style w:type="numbering" w:customStyle="1" w:styleId="340">
    <w:name w:val="Нет списка34"/>
    <w:next w:val="a2"/>
    <w:semiHidden/>
    <w:rsid w:val="00C151D6"/>
  </w:style>
  <w:style w:type="numbering" w:customStyle="1" w:styleId="350">
    <w:name w:val="Нет списка35"/>
    <w:next w:val="a2"/>
    <w:semiHidden/>
    <w:rsid w:val="009D1F7F"/>
  </w:style>
  <w:style w:type="paragraph" w:customStyle="1" w:styleId="b1">
    <w:name w:val="Обычнbй1"/>
    <w:rsid w:val="009D1F7F"/>
    <w:pPr>
      <w:widowControl w:val="0"/>
      <w:snapToGrid w:val="0"/>
    </w:pPr>
    <w:rPr>
      <w:rFonts w:eastAsia="Calibri"/>
      <w:sz w:val="28"/>
      <w:szCs w:val="28"/>
    </w:rPr>
  </w:style>
  <w:style w:type="paragraph" w:customStyle="1" w:styleId="2f1">
    <w:name w:val="Абзац списка2"/>
    <w:basedOn w:val="a"/>
    <w:rsid w:val="009D1F7F"/>
    <w:pPr>
      <w:spacing w:after="200" w:line="276" w:lineRule="auto"/>
      <w:ind w:left="720"/>
      <w:jc w:val="left"/>
    </w:pPr>
    <w:rPr>
      <w:rFonts w:ascii="Calibri" w:hAnsi="Calibri" w:cs="Calibri"/>
      <w:sz w:val="22"/>
      <w:szCs w:val="22"/>
      <w:lang w:eastAsia="en-US"/>
    </w:rPr>
  </w:style>
  <w:style w:type="numbering" w:customStyle="1" w:styleId="360">
    <w:name w:val="Нет списка36"/>
    <w:next w:val="a2"/>
    <w:semiHidden/>
    <w:rsid w:val="00BD7480"/>
  </w:style>
  <w:style w:type="paragraph" w:customStyle="1" w:styleId="afffff0">
    <w:name w:val="Раздел"/>
    <w:basedOn w:val="a"/>
    <w:rsid w:val="00BD7480"/>
    <w:pPr>
      <w:suppressAutoHyphens/>
      <w:jc w:val="center"/>
    </w:pPr>
    <w:rPr>
      <w:b/>
      <w:szCs w:val="28"/>
    </w:rPr>
  </w:style>
  <w:style w:type="numbering" w:customStyle="1" w:styleId="116">
    <w:name w:val="Нет списка116"/>
    <w:next w:val="a2"/>
    <w:semiHidden/>
    <w:unhideWhenUsed/>
    <w:rsid w:val="00BD7480"/>
  </w:style>
  <w:style w:type="table" w:customStyle="1" w:styleId="151">
    <w:name w:val="Сетка таблицы15"/>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2"/>
    <w:semiHidden/>
    <w:unhideWhenUsed/>
    <w:rsid w:val="00BD7480"/>
  </w:style>
  <w:style w:type="table" w:customStyle="1" w:styleId="214">
    <w:name w:val="Сетка таблицы2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2"/>
    <w:semiHidden/>
    <w:unhideWhenUsed/>
    <w:rsid w:val="00BD7480"/>
  </w:style>
  <w:style w:type="table" w:customStyle="1" w:styleId="312">
    <w:name w:val="Сетка таблицы3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semiHidden/>
    <w:unhideWhenUsed/>
    <w:rsid w:val="00BD7480"/>
  </w:style>
  <w:style w:type="table" w:customStyle="1" w:styleId="411">
    <w:name w:val="Сетка таблицы4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1">
    <w:name w:val="Основной текст с отступом 32"/>
    <w:basedOn w:val="a"/>
    <w:rsid w:val="00BD7480"/>
    <w:pPr>
      <w:shd w:val="clear" w:color="auto" w:fill="FFFFFF"/>
      <w:suppressAutoHyphens/>
      <w:ind w:firstLine="585"/>
    </w:pPr>
    <w:rPr>
      <w:color w:val="000000"/>
      <w:sz w:val="24"/>
      <w:szCs w:val="28"/>
      <w:lang w:eastAsia="ar-SA"/>
    </w:rPr>
  </w:style>
  <w:style w:type="paragraph" w:styleId="1ff1">
    <w:name w:val="toc 1"/>
    <w:basedOn w:val="a"/>
    <w:next w:val="a"/>
    <w:autoRedefine/>
    <w:uiPriority w:val="39"/>
    <w:rsid w:val="00BD7480"/>
    <w:pPr>
      <w:jc w:val="left"/>
    </w:pPr>
    <w:rPr>
      <w:sz w:val="24"/>
    </w:rPr>
  </w:style>
  <w:style w:type="numbering" w:customStyle="1" w:styleId="380">
    <w:name w:val="Нет списка38"/>
    <w:next w:val="a2"/>
    <w:semiHidden/>
    <w:rsid w:val="00547995"/>
  </w:style>
  <w:style w:type="numbering" w:customStyle="1" w:styleId="390">
    <w:name w:val="Нет списка39"/>
    <w:next w:val="a2"/>
    <w:uiPriority w:val="99"/>
    <w:semiHidden/>
    <w:unhideWhenUsed/>
    <w:rsid w:val="00544F5B"/>
  </w:style>
  <w:style w:type="numbering" w:customStyle="1" w:styleId="400">
    <w:name w:val="Нет списка40"/>
    <w:next w:val="a2"/>
    <w:uiPriority w:val="99"/>
    <w:semiHidden/>
    <w:unhideWhenUsed/>
    <w:rsid w:val="00EA158A"/>
  </w:style>
  <w:style w:type="numbering" w:customStyle="1" w:styleId="117">
    <w:name w:val="Нет списка117"/>
    <w:next w:val="a2"/>
    <w:uiPriority w:val="99"/>
    <w:semiHidden/>
    <w:unhideWhenUsed/>
    <w:rsid w:val="00EA158A"/>
  </w:style>
  <w:style w:type="numbering" w:customStyle="1" w:styleId="2130">
    <w:name w:val="Нет списка213"/>
    <w:next w:val="a2"/>
    <w:uiPriority w:val="99"/>
    <w:semiHidden/>
    <w:unhideWhenUsed/>
    <w:rsid w:val="00EA158A"/>
  </w:style>
  <w:style w:type="table" w:customStyle="1" w:styleId="73">
    <w:name w:val="Сетка таблицы7"/>
    <w:basedOn w:val="a1"/>
    <w:next w:val="afc"/>
    <w:uiPriority w:val="99"/>
    <w:rsid w:val="00EA158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D4808"/>
  </w:style>
  <w:style w:type="numbering" w:customStyle="1" w:styleId="118">
    <w:name w:val="Нет списка118"/>
    <w:next w:val="a2"/>
    <w:uiPriority w:val="99"/>
    <w:semiHidden/>
    <w:unhideWhenUsed/>
    <w:rsid w:val="00DD4808"/>
  </w:style>
  <w:style w:type="numbering" w:customStyle="1" w:styleId="430">
    <w:name w:val="Нет списка43"/>
    <w:next w:val="a2"/>
    <w:semiHidden/>
    <w:rsid w:val="00E9568E"/>
  </w:style>
  <w:style w:type="numbering" w:customStyle="1" w:styleId="119">
    <w:name w:val="Нет списка119"/>
    <w:next w:val="a2"/>
    <w:semiHidden/>
    <w:unhideWhenUsed/>
    <w:rsid w:val="00E9568E"/>
  </w:style>
  <w:style w:type="table" w:customStyle="1" w:styleId="161">
    <w:name w:val="Сетка таблицы16"/>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2"/>
    <w:semiHidden/>
    <w:unhideWhenUsed/>
    <w:rsid w:val="00E9568E"/>
  </w:style>
  <w:style w:type="table" w:customStyle="1" w:styleId="223">
    <w:name w:val="Сетка таблицы2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Нет списка310"/>
    <w:next w:val="a2"/>
    <w:semiHidden/>
    <w:unhideWhenUsed/>
    <w:rsid w:val="00E9568E"/>
  </w:style>
  <w:style w:type="table" w:customStyle="1" w:styleId="322">
    <w:name w:val="Сетка таблицы3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semiHidden/>
    <w:unhideWhenUsed/>
    <w:rsid w:val="00E9568E"/>
  </w:style>
  <w:style w:type="table" w:customStyle="1" w:styleId="421">
    <w:name w:val="Сетка таблицы4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2"/>
    <w:uiPriority w:val="99"/>
    <w:semiHidden/>
    <w:unhideWhenUsed/>
    <w:rsid w:val="00C52792"/>
  </w:style>
  <w:style w:type="numbering" w:customStyle="1" w:styleId="1200">
    <w:name w:val="Нет списка120"/>
    <w:next w:val="a2"/>
    <w:uiPriority w:val="99"/>
    <w:semiHidden/>
    <w:rsid w:val="00C52792"/>
  </w:style>
  <w:style w:type="table" w:customStyle="1" w:styleId="82">
    <w:name w:val="Сетка таблицы8"/>
    <w:basedOn w:val="a1"/>
    <w:next w:val="afc"/>
    <w:rsid w:val="00C52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endnote text"/>
    <w:basedOn w:val="a"/>
    <w:link w:val="afffff2"/>
    <w:rsid w:val="00C52792"/>
    <w:pPr>
      <w:jc w:val="left"/>
    </w:pPr>
    <w:rPr>
      <w:sz w:val="20"/>
      <w:szCs w:val="20"/>
    </w:rPr>
  </w:style>
  <w:style w:type="character" w:customStyle="1" w:styleId="afffff2">
    <w:name w:val="Текст концевой сноски Знак"/>
    <w:basedOn w:val="a0"/>
    <w:link w:val="afffff1"/>
    <w:rsid w:val="00C52792"/>
  </w:style>
  <w:style w:type="character" w:styleId="afffff3">
    <w:name w:val="endnote reference"/>
    <w:rsid w:val="00C52792"/>
    <w:rPr>
      <w:vertAlign w:val="superscript"/>
    </w:rPr>
  </w:style>
  <w:style w:type="table" w:customStyle="1" w:styleId="93">
    <w:name w:val="Сетка таблицы9"/>
    <w:basedOn w:val="a1"/>
    <w:next w:val="afc"/>
    <w:uiPriority w:val="59"/>
    <w:rsid w:val="00F30A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2"/>
    <w:uiPriority w:val="99"/>
    <w:semiHidden/>
    <w:unhideWhenUsed/>
    <w:rsid w:val="00D66C22"/>
  </w:style>
  <w:style w:type="numbering" w:customStyle="1" w:styleId="47">
    <w:name w:val="Нет списка47"/>
    <w:next w:val="a2"/>
    <w:semiHidden/>
    <w:rsid w:val="00D66C22"/>
  </w:style>
  <w:style w:type="numbering" w:customStyle="1" w:styleId="48">
    <w:name w:val="Нет списка48"/>
    <w:next w:val="a2"/>
    <w:semiHidden/>
    <w:rsid w:val="00D66C22"/>
  </w:style>
  <w:style w:type="numbering" w:customStyle="1" w:styleId="WW8Num2">
    <w:name w:val="WW8Num2"/>
    <w:basedOn w:val="a2"/>
    <w:rsid w:val="002C2195"/>
    <w:pPr>
      <w:numPr>
        <w:numId w:val="2"/>
      </w:numPr>
    </w:pPr>
  </w:style>
  <w:style w:type="numbering" w:customStyle="1" w:styleId="49">
    <w:name w:val="Нет списка49"/>
    <w:next w:val="a2"/>
    <w:uiPriority w:val="99"/>
    <w:semiHidden/>
    <w:unhideWhenUsed/>
    <w:rsid w:val="00CF0D75"/>
  </w:style>
  <w:style w:type="numbering" w:customStyle="1" w:styleId="WWNum8">
    <w:name w:val="WWNum8"/>
    <w:basedOn w:val="a2"/>
    <w:rsid w:val="0079304E"/>
    <w:pPr>
      <w:numPr>
        <w:numId w:val="3"/>
      </w:numPr>
    </w:pPr>
  </w:style>
  <w:style w:type="numbering" w:customStyle="1" w:styleId="500">
    <w:name w:val="Нет списка50"/>
    <w:next w:val="a2"/>
    <w:uiPriority w:val="99"/>
    <w:semiHidden/>
    <w:unhideWhenUsed/>
    <w:rsid w:val="00F3654F"/>
  </w:style>
  <w:style w:type="numbering" w:customStyle="1" w:styleId="510">
    <w:name w:val="Нет списка51"/>
    <w:next w:val="a2"/>
    <w:uiPriority w:val="99"/>
    <w:semiHidden/>
    <w:unhideWhenUsed/>
    <w:rsid w:val="00F3654F"/>
  </w:style>
  <w:style w:type="numbering" w:customStyle="1" w:styleId="520">
    <w:name w:val="Нет списка52"/>
    <w:next w:val="a2"/>
    <w:uiPriority w:val="99"/>
    <w:semiHidden/>
    <w:unhideWhenUsed/>
    <w:rsid w:val="00265D96"/>
  </w:style>
  <w:style w:type="numbering" w:customStyle="1" w:styleId="1210">
    <w:name w:val="Нет списка121"/>
    <w:next w:val="a2"/>
    <w:uiPriority w:val="99"/>
    <w:semiHidden/>
    <w:unhideWhenUsed/>
    <w:rsid w:val="00265D96"/>
  </w:style>
  <w:style w:type="table" w:customStyle="1" w:styleId="101">
    <w:name w:val="Сетка таблицы10"/>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4">
    <w:name w:val="Знак Знак6"/>
    <w:basedOn w:val="a0"/>
    <w:rsid w:val="00265D96"/>
    <w:rPr>
      <w:sz w:val="24"/>
    </w:rPr>
  </w:style>
  <w:style w:type="character" w:customStyle="1" w:styleId="aff">
    <w:name w:val="Обычный (Интернет) Знак"/>
    <w:basedOn w:val="a0"/>
    <w:link w:val="afe"/>
    <w:uiPriority w:val="99"/>
    <w:locked/>
    <w:rsid w:val="00265D96"/>
    <w:rPr>
      <w:sz w:val="24"/>
      <w:szCs w:val="24"/>
    </w:rPr>
  </w:style>
  <w:style w:type="character" w:customStyle="1" w:styleId="2f2">
    <w:name w:val="Основной текст (2)_"/>
    <w:link w:val="2f3"/>
    <w:rsid w:val="00265D96"/>
    <w:rPr>
      <w:rFonts w:ascii="Arial" w:eastAsia="Arial" w:hAnsi="Arial" w:cs="Arial"/>
      <w:shd w:val="clear" w:color="auto" w:fill="FFFFFF"/>
    </w:rPr>
  </w:style>
  <w:style w:type="paragraph" w:customStyle="1" w:styleId="2f3">
    <w:name w:val="Основной текст (2)"/>
    <w:basedOn w:val="a"/>
    <w:link w:val="2f2"/>
    <w:rsid w:val="00265D96"/>
    <w:pPr>
      <w:widowControl w:val="0"/>
      <w:shd w:val="clear" w:color="auto" w:fill="FFFFFF"/>
      <w:spacing w:before="60" w:after="2040" w:line="0" w:lineRule="atLeast"/>
      <w:jc w:val="right"/>
    </w:pPr>
    <w:rPr>
      <w:rFonts w:ascii="Arial" w:eastAsia="Arial" w:hAnsi="Arial" w:cs="Arial"/>
      <w:sz w:val="20"/>
      <w:szCs w:val="20"/>
    </w:rPr>
  </w:style>
  <w:style w:type="character" w:customStyle="1" w:styleId="affa">
    <w:name w:val="Без интервала Знак"/>
    <w:basedOn w:val="a0"/>
    <w:link w:val="aff9"/>
    <w:uiPriority w:val="1"/>
    <w:locked/>
    <w:rsid w:val="00265D96"/>
    <w:rPr>
      <w:rFonts w:ascii="Calibri" w:hAnsi="Calibri"/>
      <w:sz w:val="22"/>
      <w:szCs w:val="22"/>
    </w:rPr>
  </w:style>
  <w:style w:type="paragraph" w:customStyle="1" w:styleId="313">
    <w:name w:val="Основной текст с отступом 31"/>
    <w:basedOn w:val="a"/>
    <w:rsid w:val="00265D96"/>
    <w:pPr>
      <w:suppressAutoHyphens/>
      <w:spacing w:after="120"/>
      <w:ind w:left="283"/>
      <w:jc w:val="left"/>
    </w:pPr>
    <w:rPr>
      <w:sz w:val="16"/>
      <w:szCs w:val="16"/>
      <w:lang w:eastAsia="ar-SA"/>
    </w:rPr>
  </w:style>
  <w:style w:type="numbering" w:customStyle="1" w:styleId="215">
    <w:name w:val="Нет списка215"/>
    <w:next w:val="a2"/>
    <w:uiPriority w:val="99"/>
    <w:semiHidden/>
    <w:unhideWhenUsed/>
    <w:rsid w:val="00265D96"/>
  </w:style>
  <w:style w:type="table" w:customStyle="1" w:styleId="171">
    <w:name w:val="Сетка таблицы17"/>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semiHidden/>
    <w:rsid w:val="00A031C3"/>
  </w:style>
  <w:style w:type="paragraph" w:customStyle="1" w:styleId="CharCharCharChar">
    <w:name w:val="Char Char Char Char"/>
    <w:basedOn w:val="a"/>
    <w:next w:val="a"/>
    <w:semiHidden/>
    <w:rsid w:val="00A031C3"/>
    <w:pPr>
      <w:spacing w:after="160" w:line="240" w:lineRule="exact"/>
      <w:jc w:val="left"/>
    </w:pPr>
    <w:rPr>
      <w:rFonts w:ascii="Arial" w:hAnsi="Arial" w:cs="Arial"/>
      <w:sz w:val="20"/>
      <w:szCs w:val="20"/>
      <w:lang w:val="en-US" w:eastAsia="en-US"/>
    </w:rPr>
  </w:style>
  <w:style w:type="character" w:customStyle="1" w:styleId="WW-Absatz-Standardschriftart">
    <w:name w:val="WW-Absatz-Standardschriftart"/>
    <w:rsid w:val="00A031C3"/>
  </w:style>
  <w:style w:type="character" w:customStyle="1" w:styleId="WW-Absatz-Standardschriftart1">
    <w:name w:val="WW-Absatz-Standardschriftart1"/>
    <w:rsid w:val="00A031C3"/>
  </w:style>
  <w:style w:type="character" w:customStyle="1" w:styleId="2f4">
    <w:name w:val="Основной шрифт абзаца2"/>
    <w:rsid w:val="00A031C3"/>
  </w:style>
  <w:style w:type="character" w:customStyle="1" w:styleId="WW8Num2z0">
    <w:name w:val="WW8Num2z0"/>
    <w:rsid w:val="00A031C3"/>
    <w:rPr>
      <w:b/>
    </w:rPr>
  </w:style>
  <w:style w:type="character" w:customStyle="1" w:styleId="WW8Num4z0">
    <w:name w:val="WW8Num4z0"/>
    <w:rsid w:val="00A031C3"/>
    <w:rPr>
      <w:color w:val="3366FF"/>
    </w:rPr>
  </w:style>
  <w:style w:type="character" w:customStyle="1" w:styleId="afffff4">
    <w:name w:val="Символ нумерации"/>
    <w:rsid w:val="00A031C3"/>
  </w:style>
  <w:style w:type="paragraph" w:customStyle="1" w:styleId="2f5">
    <w:name w:val="Название2"/>
    <w:basedOn w:val="a"/>
    <w:rsid w:val="00A031C3"/>
    <w:pPr>
      <w:suppressLineNumbers/>
      <w:suppressAutoHyphens/>
      <w:spacing w:before="120" w:after="120"/>
      <w:jc w:val="left"/>
    </w:pPr>
    <w:rPr>
      <w:rFonts w:cs="Tahoma"/>
      <w:i/>
      <w:iCs/>
      <w:sz w:val="20"/>
      <w:szCs w:val="20"/>
      <w:lang w:eastAsia="ar-SA"/>
    </w:rPr>
  </w:style>
  <w:style w:type="paragraph" w:customStyle="1" w:styleId="2f6">
    <w:name w:val="Указатель2"/>
    <w:basedOn w:val="a"/>
    <w:rsid w:val="00A031C3"/>
    <w:pPr>
      <w:suppressLineNumbers/>
      <w:suppressAutoHyphens/>
      <w:jc w:val="left"/>
    </w:pPr>
    <w:rPr>
      <w:rFonts w:cs="Tahoma"/>
      <w:sz w:val="20"/>
      <w:szCs w:val="20"/>
      <w:lang w:eastAsia="ar-SA"/>
    </w:rPr>
  </w:style>
  <w:style w:type="paragraph" w:customStyle="1" w:styleId="1ff2">
    <w:name w:val="Цитата1"/>
    <w:basedOn w:val="a"/>
    <w:rsid w:val="00A031C3"/>
    <w:pPr>
      <w:suppressAutoHyphens/>
      <w:ind w:left="567" w:right="-1333" w:firstLine="851"/>
    </w:pPr>
    <w:rPr>
      <w:szCs w:val="20"/>
      <w:lang w:eastAsia="ar-SA"/>
    </w:rPr>
  </w:style>
  <w:style w:type="paragraph" w:customStyle="1" w:styleId="xl27">
    <w:name w:val="xl27"/>
    <w:basedOn w:val="a"/>
    <w:rsid w:val="00A031C3"/>
    <w:pPr>
      <w:spacing w:before="100" w:beforeAutospacing="1" w:after="100" w:afterAutospacing="1"/>
      <w:jc w:val="center"/>
    </w:pPr>
    <w:rPr>
      <w:sz w:val="24"/>
    </w:rPr>
  </w:style>
  <w:style w:type="paragraph" w:customStyle="1" w:styleId="231">
    <w:name w:val="Основной текст 23"/>
    <w:basedOn w:val="a"/>
    <w:rsid w:val="00A031C3"/>
    <w:rPr>
      <w:szCs w:val="20"/>
    </w:rPr>
  </w:style>
  <w:style w:type="table" w:customStyle="1" w:styleId="1ff3">
    <w:name w:val="Светлый список1"/>
    <w:basedOn w:val="a1"/>
    <w:uiPriority w:val="61"/>
    <w:rsid w:val="00A031C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40">
    <w:name w:val="Нет списка54"/>
    <w:next w:val="a2"/>
    <w:semiHidden/>
    <w:rsid w:val="002D0914"/>
  </w:style>
  <w:style w:type="numbering" w:customStyle="1" w:styleId="550">
    <w:name w:val="Нет списка55"/>
    <w:next w:val="a2"/>
    <w:semiHidden/>
    <w:rsid w:val="00AF11B5"/>
  </w:style>
  <w:style w:type="paragraph" w:customStyle="1" w:styleId="241">
    <w:name w:val="Основной текст 24"/>
    <w:basedOn w:val="a"/>
    <w:rsid w:val="00AF11B5"/>
    <w:rPr>
      <w:szCs w:val="20"/>
    </w:rPr>
  </w:style>
  <w:style w:type="table" w:customStyle="1" w:styleId="2f7">
    <w:name w:val="Светлый список2"/>
    <w:basedOn w:val="a1"/>
    <w:uiPriority w:val="61"/>
    <w:rsid w:val="00AF11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60">
    <w:name w:val="Нет списка56"/>
    <w:next w:val="a2"/>
    <w:semiHidden/>
    <w:rsid w:val="00E7004A"/>
  </w:style>
  <w:style w:type="numbering" w:customStyle="1" w:styleId="57">
    <w:name w:val="Нет списка57"/>
    <w:next w:val="a2"/>
    <w:uiPriority w:val="99"/>
    <w:semiHidden/>
    <w:unhideWhenUsed/>
    <w:rsid w:val="006D1AEC"/>
  </w:style>
  <w:style w:type="numbering" w:customStyle="1" w:styleId="122">
    <w:name w:val="Нет списка122"/>
    <w:next w:val="a2"/>
    <w:semiHidden/>
    <w:unhideWhenUsed/>
    <w:rsid w:val="006D1AEC"/>
  </w:style>
  <w:style w:type="character" w:customStyle="1" w:styleId="FootnoteTextChar">
    <w:name w:val="Footnote Text Char"/>
    <w:locked/>
    <w:rsid w:val="006D1AEC"/>
    <w:rPr>
      <w:rFonts w:ascii="Times New Roman" w:hAnsi="Times New Roman" w:cs="Times New Roman"/>
      <w:sz w:val="20"/>
      <w:szCs w:val="20"/>
      <w:lang w:val="x-none" w:eastAsia="ru-RU"/>
    </w:rPr>
  </w:style>
  <w:style w:type="paragraph" w:customStyle="1" w:styleId="ConsPlusTitlePage">
    <w:name w:val="ConsPlusTitlePage"/>
    <w:rsid w:val="006D1AEC"/>
    <w:pPr>
      <w:widowControl w:val="0"/>
      <w:autoSpaceDE w:val="0"/>
      <w:autoSpaceDN w:val="0"/>
    </w:pPr>
    <w:rPr>
      <w:rFonts w:ascii="Tahoma" w:hAnsi="Tahoma" w:cs="Tahoma"/>
    </w:rPr>
  </w:style>
  <w:style w:type="paragraph" w:customStyle="1" w:styleId="msofootnotetextcxspmiddle">
    <w:name w:val="msofootnotetextcxspmiddle"/>
    <w:basedOn w:val="a"/>
    <w:rsid w:val="006D1AEC"/>
    <w:pPr>
      <w:spacing w:before="100" w:beforeAutospacing="1" w:after="100" w:afterAutospacing="1"/>
      <w:jc w:val="left"/>
    </w:pPr>
    <w:rPr>
      <w:sz w:val="24"/>
    </w:rPr>
  </w:style>
  <w:style w:type="character" w:customStyle="1" w:styleId="blk">
    <w:name w:val="blk"/>
    <w:basedOn w:val="a0"/>
    <w:rsid w:val="006D1AEC"/>
  </w:style>
  <w:style w:type="numbering" w:customStyle="1" w:styleId="58">
    <w:name w:val="Нет списка58"/>
    <w:next w:val="a2"/>
    <w:uiPriority w:val="99"/>
    <w:semiHidden/>
    <w:rsid w:val="0062300C"/>
  </w:style>
  <w:style w:type="character" w:customStyle="1" w:styleId="WW-Absatz-Standardschriftart11">
    <w:name w:val="WW-Absatz-Standardschriftart11"/>
    <w:rsid w:val="0062300C"/>
  </w:style>
  <w:style w:type="character" w:customStyle="1" w:styleId="WW-Absatz-Standardschriftart111">
    <w:name w:val="WW-Absatz-Standardschriftart111"/>
    <w:rsid w:val="0062300C"/>
  </w:style>
  <w:style w:type="character" w:customStyle="1" w:styleId="WW-Absatz-Standardschriftart1111">
    <w:name w:val="WW-Absatz-Standardschriftart1111"/>
    <w:rsid w:val="0062300C"/>
  </w:style>
  <w:style w:type="character" w:customStyle="1" w:styleId="WW-Absatz-Standardschriftart11111">
    <w:name w:val="WW-Absatz-Standardschriftart11111"/>
    <w:rsid w:val="0062300C"/>
  </w:style>
  <w:style w:type="character" w:customStyle="1" w:styleId="WW-Absatz-Standardschriftart111111">
    <w:name w:val="WW-Absatz-Standardschriftart111111"/>
    <w:rsid w:val="0062300C"/>
  </w:style>
  <w:style w:type="character" w:customStyle="1" w:styleId="WW-Absatz-Standardschriftart1111111">
    <w:name w:val="WW-Absatz-Standardschriftart1111111"/>
    <w:rsid w:val="0062300C"/>
  </w:style>
  <w:style w:type="character" w:customStyle="1" w:styleId="WW-Absatz-Standardschriftart11111111">
    <w:name w:val="WW-Absatz-Standardschriftart11111111"/>
    <w:rsid w:val="0062300C"/>
  </w:style>
  <w:style w:type="character" w:customStyle="1" w:styleId="WW-Absatz-Standardschriftart111111111">
    <w:name w:val="WW-Absatz-Standardschriftart111111111"/>
    <w:rsid w:val="0062300C"/>
  </w:style>
  <w:style w:type="character" w:customStyle="1" w:styleId="WW-Absatz-Standardschriftart1111111111">
    <w:name w:val="WW-Absatz-Standardschriftart1111111111"/>
    <w:rsid w:val="0062300C"/>
  </w:style>
  <w:style w:type="character" w:customStyle="1" w:styleId="WW-Absatz-Standardschriftart11111111111">
    <w:name w:val="WW-Absatz-Standardschriftart11111111111"/>
    <w:rsid w:val="0062300C"/>
  </w:style>
  <w:style w:type="character" w:customStyle="1" w:styleId="65">
    <w:name w:val="Основной шрифт абзаца6"/>
    <w:rsid w:val="0062300C"/>
  </w:style>
  <w:style w:type="character" w:customStyle="1" w:styleId="WW-Absatz-Standardschriftart111111111111">
    <w:name w:val="WW-Absatz-Standardschriftart111111111111"/>
    <w:rsid w:val="0062300C"/>
  </w:style>
  <w:style w:type="character" w:customStyle="1" w:styleId="WW-Absatz-Standardschriftart1111111111111">
    <w:name w:val="WW-Absatz-Standardschriftart1111111111111"/>
    <w:rsid w:val="0062300C"/>
  </w:style>
  <w:style w:type="character" w:customStyle="1" w:styleId="WW-Absatz-Standardschriftart11111111111111">
    <w:name w:val="WW-Absatz-Standardschriftart11111111111111"/>
    <w:rsid w:val="0062300C"/>
  </w:style>
  <w:style w:type="character" w:customStyle="1" w:styleId="59">
    <w:name w:val="Основной шрифт абзаца5"/>
    <w:rsid w:val="0062300C"/>
  </w:style>
  <w:style w:type="character" w:customStyle="1" w:styleId="WW-Absatz-Standardschriftart111111111111111">
    <w:name w:val="WW-Absatz-Standardschriftart111111111111111"/>
    <w:rsid w:val="0062300C"/>
  </w:style>
  <w:style w:type="character" w:customStyle="1" w:styleId="WW-Absatz-Standardschriftart1111111111111111">
    <w:name w:val="WW-Absatz-Standardschriftart1111111111111111"/>
    <w:rsid w:val="0062300C"/>
  </w:style>
  <w:style w:type="character" w:customStyle="1" w:styleId="WW-Absatz-Standardschriftart11111111111111111">
    <w:name w:val="WW-Absatz-Standardschriftart11111111111111111"/>
    <w:rsid w:val="0062300C"/>
  </w:style>
  <w:style w:type="character" w:customStyle="1" w:styleId="WW-Absatz-Standardschriftart111111111111111111">
    <w:name w:val="WW-Absatz-Standardschriftart111111111111111111"/>
    <w:rsid w:val="0062300C"/>
  </w:style>
  <w:style w:type="character" w:customStyle="1" w:styleId="WW-Absatz-Standardschriftart1111111111111111111">
    <w:name w:val="WW-Absatz-Standardschriftart1111111111111111111"/>
    <w:rsid w:val="0062300C"/>
  </w:style>
  <w:style w:type="character" w:customStyle="1" w:styleId="WW-Absatz-Standardschriftart11111111111111111111">
    <w:name w:val="WW-Absatz-Standardschriftart11111111111111111111"/>
    <w:rsid w:val="0062300C"/>
  </w:style>
  <w:style w:type="character" w:customStyle="1" w:styleId="WW-Absatz-Standardschriftart111111111111111111111">
    <w:name w:val="WW-Absatz-Standardschriftart111111111111111111111"/>
    <w:rsid w:val="0062300C"/>
  </w:style>
  <w:style w:type="character" w:customStyle="1" w:styleId="WW-Absatz-Standardschriftart1111111111111111111111">
    <w:name w:val="WW-Absatz-Standardschriftart1111111111111111111111"/>
    <w:rsid w:val="0062300C"/>
  </w:style>
  <w:style w:type="character" w:customStyle="1" w:styleId="WW-Absatz-Standardschriftart11111111111111111111111">
    <w:name w:val="WW-Absatz-Standardschriftart11111111111111111111111"/>
    <w:rsid w:val="0062300C"/>
  </w:style>
  <w:style w:type="character" w:customStyle="1" w:styleId="WW-Absatz-Standardschriftart111111111111111111111111">
    <w:name w:val="WW-Absatz-Standardschriftart111111111111111111111111"/>
    <w:rsid w:val="0062300C"/>
  </w:style>
  <w:style w:type="character" w:customStyle="1" w:styleId="WW-Absatz-Standardschriftart1111111111111111111111111">
    <w:name w:val="WW-Absatz-Standardschriftart1111111111111111111111111"/>
    <w:rsid w:val="0062300C"/>
  </w:style>
  <w:style w:type="character" w:customStyle="1" w:styleId="WW-Absatz-Standardschriftart11111111111111111111111111">
    <w:name w:val="WW-Absatz-Standardschriftart11111111111111111111111111"/>
    <w:rsid w:val="0062300C"/>
  </w:style>
  <w:style w:type="character" w:customStyle="1" w:styleId="WW-Absatz-Standardschriftart111111111111111111111111111">
    <w:name w:val="WW-Absatz-Standardschriftart111111111111111111111111111"/>
    <w:rsid w:val="0062300C"/>
  </w:style>
  <w:style w:type="character" w:customStyle="1" w:styleId="WW-Absatz-Standardschriftart1111111111111111111111111111">
    <w:name w:val="WW-Absatz-Standardschriftart1111111111111111111111111111"/>
    <w:rsid w:val="0062300C"/>
  </w:style>
  <w:style w:type="character" w:customStyle="1" w:styleId="WW-Absatz-Standardschriftart11111111111111111111111111111">
    <w:name w:val="WW-Absatz-Standardschriftart11111111111111111111111111111"/>
    <w:rsid w:val="0062300C"/>
  </w:style>
  <w:style w:type="character" w:customStyle="1" w:styleId="WW-Absatz-Standardschriftart111111111111111111111111111111">
    <w:name w:val="WW-Absatz-Standardschriftart111111111111111111111111111111"/>
    <w:rsid w:val="0062300C"/>
  </w:style>
  <w:style w:type="character" w:customStyle="1" w:styleId="WW-Absatz-Standardschriftart1111111111111111111111111111111">
    <w:name w:val="WW-Absatz-Standardschriftart1111111111111111111111111111111"/>
    <w:rsid w:val="0062300C"/>
  </w:style>
  <w:style w:type="character" w:customStyle="1" w:styleId="WW-Absatz-Standardschriftart11111111111111111111111111111111">
    <w:name w:val="WW-Absatz-Standardschriftart11111111111111111111111111111111"/>
    <w:rsid w:val="0062300C"/>
  </w:style>
  <w:style w:type="character" w:customStyle="1" w:styleId="WW-Absatz-Standardschriftart111111111111111111111111111111111">
    <w:name w:val="WW-Absatz-Standardschriftart111111111111111111111111111111111"/>
    <w:rsid w:val="0062300C"/>
  </w:style>
  <w:style w:type="character" w:customStyle="1" w:styleId="WW-Absatz-Standardschriftart1111111111111111111111111111111111">
    <w:name w:val="WW-Absatz-Standardschriftart1111111111111111111111111111111111"/>
    <w:rsid w:val="0062300C"/>
  </w:style>
  <w:style w:type="character" w:customStyle="1" w:styleId="WW-Absatz-Standardschriftart11111111111111111111111111111111111">
    <w:name w:val="WW-Absatz-Standardschriftart11111111111111111111111111111111111"/>
    <w:rsid w:val="0062300C"/>
  </w:style>
  <w:style w:type="character" w:customStyle="1" w:styleId="WW-Absatz-Standardschriftart111111111111111111111111111111111111">
    <w:name w:val="WW-Absatz-Standardschriftart111111111111111111111111111111111111"/>
    <w:rsid w:val="0062300C"/>
  </w:style>
  <w:style w:type="character" w:customStyle="1" w:styleId="WW-Absatz-Standardschriftart1111111111111111111111111111111111111">
    <w:name w:val="WW-Absatz-Standardschriftart1111111111111111111111111111111111111"/>
    <w:rsid w:val="0062300C"/>
  </w:style>
  <w:style w:type="character" w:customStyle="1" w:styleId="WW-Absatz-Standardschriftart11111111111111111111111111111111111111">
    <w:name w:val="WW-Absatz-Standardschriftart11111111111111111111111111111111111111"/>
    <w:rsid w:val="0062300C"/>
  </w:style>
  <w:style w:type="character" w:customStyle="1" w:styleId="WW-Absatz-Standardschriftart111111111111111111111111111111111111111">
    <w:name w:val="WW-Absatz-Standardschriftart111111111111111111111111111111111111111"/>
    <w:rsid w:val="0062300C"/>
  </w:style>
  <w:style w:type="character" w:customStyle="1" w:styleId="WW-Absatz-Standardschriftart1111111111111111111111111111111111111111">
    <w:name w:val="WW-Absatz-Standardschriftart1111111111111111111111111111111111111111"/>
    <w:rsid w:val="0062300C"/>
  </w:style>
  <w:style w:type="character" w:customStyle="1" w:styleId="WW-Absatz-Standardschriftart11111111111111111111111111111111111111111">
    <w:name w:val="WW-Absatz-Standardschriftart11111111111111111111111111111111111111111"/>
    <w:rsid w:val="0062300C"/>
  </w:style>
  <w:style w:type="character" w:customStyle="1" w:styleId="WW-Absatz-Standardschriftart111111111111111111111111111111111111111111">
    <w:name w:val="WW-Absatz-Standardschriftart111111111111111111111111111111111111111111"/>
    <w:rsid w:val="0062300C"/>
  </w:style>
  <w:style w:type="character" w:customStyle="1" w:styleId="WW-Absatz-Standardschriftart1111111111111111111111111111111111111111111">
    <w:name w:val="WW-Absatz-Standardschriftart1111111111111111111111111111111111111111111"/>
    <w:rsid w:val="0062300C"/>
  </w:style>
  <w:style w:type="character" w:customStyle="1" w:styleId="WW-Absatz-Standardschriftart11111111111111111111111111111111111111111111">
    <w:name w:val="WW-Absatz-Standardschriftart11111111111111111111111111111111111111111111"/>
    <w:rsid w:val="0062300C"/>
  </w:style>
  <w:style w:type="character" w:customStyle="1" w:styleId="WW-Absatz-Standardschriftart111111111111111111111111111111111111111111111">
    <w:name w:val="WW-Absatz-Standardschriftart111111111111111111111111111111111111111111111"/>
    <w:rsid w:val="0062300C"/>
  </w:style>
  <w:style w:type="character" w:customStyle="1" w:styleId="WW-Absatz-Standardschriftart1111111111111111111111111111111111111111111111">
    <w:name w:val="WW-Absatz-Standardschriftart1111111111111111111111111111111111111111111111"/>
    <w:rsid w:val="0062300C"/>
  </w:style>
  <w:style w:type="character" w:customStyle="1" w:styleId="WW-Absatz-Standardschriftart11111111111111111111111111111111111111111111111">
    <w:name w:val="WW-Absatz-Standardschriftart11111111111111111111111111111111111111111111111"/>
    <w:rsid w:val="0062300C"/>
  </w:style>
  <w:style w:type="character" w:customStyle="1" w:styleId="WW-Absatz-Standardschriftart111111111111111111111111111111111111111111111111">
    <w:name w:val="WW-Absatz-Standardschriftart111111111111111111111111111111111111111111111111"/>
    <w:rsid w:val="0062300C"/>
  </w:style>
  <w:style w:type="character" w:customStyle="1" w:styleId="3d">
    <w:name w:val="Основной шрифт абзаца3"/>
    <w:rsid w:val="0062300C"/>
  </w:style>
  <w:style w:type="character" w:customStyle="1" w:styleId="WW-Absatz-Standardschriftart1111111111111111111111111111111111111111111111111">
    <w:name w:val="WW-Absatz-Standardschriftart1111111111111111111111111111111111111111111111111"/>
    <w:rsid w:val="0062300C"/>
  </w:style>
  <w:style w:type="character" w:customStyle="1" w:styleId="WW8Num15z0">
    <w:name w:val="WW8Num15z0"/>
    <w:rsid w:val="0062300C"/>
    <w:rPr>
      <w:rFonts w:eastAsia="Calibri"/>
      <w:color w:val="000000"/>
    </w:rPr>
  </w:style>
  <w:style w:type="character" w:customStyle="1" w:styleId="4a">
    <w:name w:val="Основной шрифт абзаца4"/>
    <w:rsid w:val="0062300C"/>
  </w:style>
  <w:style w:type="character" w:customStyle="1" w:styleId="WW-Absatz-Standardschriftart11111111111111111111111111111111111111111111111111">
    <w:name w:val="WW-Absatz-Standardschriftart11111111111111111111111111111111111111111111111111"/>
    <w:rsid w:val="0062300C"/>
  </w:style>
  <w:style w:type="character" w:customStyle="1" w:styleId="WW-Absatz-Standardschriftart111111111111111111111111111111111111111111111111111">
    <w:name w:val="WW-Absatz-Standardschriftart111111111111111111111111111111111111111111111111111"/>
    <w:rsid w:val="0062300C"/>
  </w:style>
  <w:style w:type="character" w:customStyle="1" w:styleId="WW-Absatz-Standardschriftart1111111111111111111111111111111111111111111111111111">
    <w:name w:val="WW-Absatz-Standardschriftart1111111111111111111111111111111111111111111111111111"/>
    <w:rsid w:val="0062300C"/>
  </w:style>
  <w:style w:type="character" w:customStyle="1" w:styleId="WW-Absatz-Standardschriftart11111111111111111111111111111111111111111111111111111">
    <w:name w:val="WW-Absatz-Standardschriftart11111111111111111111111111111111111111111111111111111"/>
    <w:rsid w:val="0062300C"/>
  </w:style>
  <w:style w:type="character" w:customStyle="1" w:styleId="WW-Absatz-Standardschriftart111111111111111111111111111111111111111111111111111111">
    <w:name w:val="WW-Absatz-Standardschriftart111111111111111111111111111111111111111111111111111111"/>
    <w:rsid w:val="0062300C"/>
  </w:style>
  <w:style w:type="character" w:customStyle="1" w:styleId="WW-Absatz-Standardschriftart1111111111111111111111111111111111111111111111111111111">
    <w:name w:val="WW-Absatz-Standardschriftart1111111111111111111111111111111111111111111111111111111"/>
    <w:rsid w:val="0062300C"/>
  </w:style>
  <w:style w:type="character" w:customStyle="1" w:styleId="WW-Absatz-Standardschriftart11111111111111111111111111111111111111111111111111111111">
    <w:name w:val="WW-Absatz-Standardschriftart11111111111111111111111111111111111111111111111111111111"/>
    <w:rsid w:val="0062300C"/>
  </w:style>
  <w:style w:type="character" w:customStyle="1" w:styleId="WW-Absatz-Standardschriftart111111111111111111111111111111111111111111111111111111111">
    <w:name w:val="WW-Absatz-Standardschriftart111111111111111111111111111111111111111111111111111111111"/>
    <w:rsid w:val="0062300C"/>
  </w:style>
  <w:style w:type="character" w:customStyle="1" w:styleId="WW-Absatz-Standardschriftart1111111111111111111111111111111111111111111111111111111111">
    <w:name w:val="WW-Absatz-Standardschriftart1111111111111111111111111111111111111111111111111111111111"/>
    <w:rsid w:val="0062300C"/>
  </w:style>
  <w:style w:type="character" w:customStyle="1" w:styleId="WW-Absatz-Standardschriftart11111111111111111111111111111111111111111111111111111111111">
    <w:name w:val="WW-Absatz-Standardschriftart11111111111111111111111111111111111111111111111111111111111"/>
    <w:rsid w:val="0062300C"/>
  </w:style>
  <w:style w:type="paragraph" w:customStyle="1" w:styleId="66">
    <w:name w:val="Название6"/>
    <w:basedOn w:val="a"/>
    <w:rsid w:val="0062300C"/>
    <w:pPr>
      <w:suppressLineNumbers/>
      <w:suppressAutoHyphens/>
      <w:spacing w:before="120" w:after="120"/>
      <w:jc w:val="left"/>
    </w:pPr>
    <w:rPr>
      <w:rFonts w:cs="Tahoma"/>
      <w:i/>
      <w:iCs/>
      <w:sz w:val="20"/>
      <w:szCs w:val="20"/>
      <w:lang w:eastAsia="ar-SA"/>
    </w:rPr>
  </w:style>
  <w:style w:type="paragraph" w:customStyle="1" w:styleId="67">
    <w:name w:val="Указатель6"/>
    <w:basedOn w:val="a"/>
    <w:rsid w:val="0062300C"/>
    <w:pPr>
      <w:suppressLineNumbers/>
      <w:suppressAutoHyphens/>
      <w:jc w:val="left"/>
    </w:pPr>
    <w:rPr>
      <w:rFonts w:cs="Tahoma"/>
      <w:sz w:val="20"/>
      <w:szCs w:val="20"/>
      <w:lang w:eastAsia="ar-SA"/>
    </w:rPr>
  </w:style>
  <w:style w:type="paragraph" w:customStyle="1" w:styleId="5a">
    <w:name w:val="Название5"/>
    <w:basedOn w:val="a"/>
    <w:rsid w:val="0062300C"/>
    <w:pPr>
      <w:suppressLineNumbers/>
      <w:suppressAutoHyphens/>
      <w:spacing w:before="120" w:after="120"/>
      <w:jc w:val="left"/>
    </w:pPr>
    <w:rPr>
      <w:rFonts w:cs="Tahoma"/>
      <w:i/>
      <w:iCs/>
      <w:sz w:val="20"/>
      <w:szCs w:val="20"/>
      <w:lang w:eastAsia="ar-SA"/>
    </w:rPr>
  </w:style>
  <w:style w:type="paragraph" w:customStyle="1" w:styleId="5b">
    <w:name w:val="Указатель5"/>
    <w:basedOn w:val="a"/>
    <w:rsid w:val="0062300C"/>
    <w:pPr>
      <w:suppressLineNumbers/>
      <w:suppressAutoHyphens/>
      <w:jc w:val="left"/>
    </w:pPr>
    <w:rPr>
      <w:rFonts w:cs="Tahoma"/>
      <w:sz w:val="20"/>
      <w:szCs w:val="20"/>
      <w:lang w:eastAsia="ar-SA"/>
    </w:rPr>
  </w:style>
  <w:style w:type="paragraph" w:customStyle="1" w:styleId="3e">
    <w:name w:val="Название3"/>
    <w:basedOn w:val="a"/>
    <w:rsid w:val="0062300C"/>
    <w:pPr>
      <w:suppressLineNumbers/>
      <w:suppressAutoHyphens/>
      <w:spacing w:before="120" w:after="120"/>
      <w:jc w:val="left"/>
    </w:pPr>
    <w:rPr>
      <w:rFonts w:cs="Tahoma"/>
      <w:i/>
      <w:iCs/>
      <w:sz w:val="20"/>
      <w:szCs w:val="20"/>
      <w:lang w:eastAsia="ar-SA"/>
    </w:rPr>
  </w:style>
  <w:style w:type="paragraph" w:customStyle="1" w:styleId="3f">
    <w:name w:val="Указатель3"/>
    <w:basedOn w:val="a"/>
    <w:rsid w:val="0062300C"/>
    <w:pPr>
      <w:suppressLineNumbers/>
      <w:suppressAutoHyphens/>
      <w:jc w:val="left"/>
    </w:pPr>
    <w:rPr>
      <w:rFonts w:cs="Tahoma"/>
      <w:sz w:val="20"/>
      <w:szCs w:val="20"/>
      <w:lang w:eastAsia="ar-SA"/>
    </w:rPr>
  </w:style>
  <w:style w:type="paragraph" w:customStyle="1" w:styleId="4b">
    <w:name w:val="Название4"/>
    <w:basedOn w:val="a"/>
    <w:rsid w:val="0062300C"/>
    <w:pPr>
      <w:suppressLineNumbers/>
      <w:suppressAutoHyphens/>
      <w:spacing w:before="120" w:after="120"/>
      <w:jc w:val="left"/>
    </w:pPr>
    <w:rPr>
      <w:rFonts w:cs="Tahoma"/>
      <w:i/>
      <w:iCs/>
      <w:sz w:val="20"/>
      <w:szCs w:val="20"/>
      <w:lang w:eastAsia="ar-SA"/>
    </w:rPr>
  </w:style>
  <w:style w:type="paragraph" w:customStyle="1" w:styleId="4c">
    <w:name w:val="Указатель4"/>
    <w:basedOn w:val="a"/>
    <w:rsid w:val="0062300C"/>
    <w:pPr>
      <w:suppressLineNumbers/>
      <w:suppressAutoHyphens/>
      <w:jc w:val="left"/>
    </w:pPr>
    <w:rPr>
      <w:rFonts w:cs="Tahoma"/>
      <w:sz w:val="20"/>
      <w:szCs w:val="20"/>
      <w:lang w:eastAsia="ar-SA"/>
    </w:rPr>
  </w:style>
  <w:style w:type="character" w:customStyle="1" w:styleId="FontStyle18">
    <w:name w:val="Font Style18"/>
    <w:uiPriority w:val="99"/>
    <w:rsid w:val="0062300C"/>
    <w:rPr>
      <w:rFonts w:ascii="Times New Roman" w:hAnsi="Times New Roman" w:cs="Times New Roman" w:hint="default"/>
      <w:spacing w:val="10"/>
      <w:sz w:val="24"/>
      <w:szCs w:val="24"/>
    </w:rPr>
  </w:style>
  <w:style w:type="character" w:customStyle="1" w:styleId="FontStyle19">
    <w:name w:val="Font Style19"/>
    <w:uiPriority w:val="99"/>
    <w:rsid w:val="0062300C"/>
    <w:rPr>
      <w:rFonts w:ascii="Times New Roman" w:hAnsi="Times New Roman" w:cs="Times New Roman" w:hint="default"/>
      <w:sz w:val="24"/>
      <w:szCs w:val="24"/>
    </w:rPr>
  </w:style>
  <w:style w:type="character" w:customStyle="1" w:styleId="FontStyle20">
    <w:name w:val="Font Style20"/>
    <w:uiPriority w:val="99"/>
    <w:rsid w:val="0062300C"/>
    <w:rPr>
      <w:rFonts w:ascii="Times New Roman" w:hAnsi="Times New Roman" w:cs="Times New Roman" w:hint="default"/>
      <w:b/>
      <w:bCs/>
      <w:smallCaps/>
      <w:sz w:val="22"/>
      <w:szCs w:val="22"/>
    </w:rPr>
  </w:style>
  <w:style w:type="character" w:customStyle="1" w:styleId="FontStyle21">
    <w:name w:val="Font Style21"/>
    <w:uiPriority w:val="99"/>
    <w:rsid w:val="0062300C"/>
    <w:rPr>
      <w:rFonts w:ascii="Times New Roman" w:hAnsi="Times New Roman" w:cs="Times New Roman" w:hint="default"/>
      <w:sz w:val="22"/>
      <w:szCs w:val="22"/>
    </w:rPr>
  </w:style>
  <w:style w:type="numbering" w:customStyle="1" w:styleId="590">
    <w:name w:val="Нет списка59"/>
    <w:next w:val="a2"/>
    <w:uiPriority w:val="99"/>
    <w:semiHidden/>
    <w:unhideWhenUsed/>
    <w:rsid w:val="0062300C"/>
  </w:style>
  <w:style w:type="paragraph" w:customStyle="1" w:styleId="msonormalcxsplast">
    <w:name w:val="msonormalcxsplast"/>
    <w:basedOn w:val="a"/>
    <w:rsid w:val="0062300C"/>
    <w:pPr>
      <w:spacing w:before="100" w:beforeAutospacing="1" w:after="100" w:afterAutospacing="1"/>
      <w:jc w:val="left"/>
    </w:pPr>
    <w:rPr>
      <w:sz w:val="24"/>
    </w:rPr>
  </w:style>
  <w:style w:type="numbering" w:customStyle="1" w:styleId="600">
    <w:name w:val="Нет списка60"/>
    <w:next w:val="a2"/>
    <w:semiHidden/>
    <w:rsid w:val="00FB5B51"/>
  </w:style>
  <w:style w:type="paragraph" w:customStyle="1" w:styleId="251">
    <w:name w:val="Основной текст 25"/>
    <w:basedOn w:val="a"/>
    <w:rsid w:val="00FB5B51"/>
    <w:rPr>
      <w:szCs w:val="20"/>
    </w:rPr>
  </w:style>
  <w:style w:type="table" w:customStyle="1" w:styleId="3f0">
    <w:name w:val="Светлый список3"/>
    <w:basedOn w:val="a1"/>
    <w:uiPriority w:val="61"/>
    <w:rsid w:val="00FB5B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ff4">
    <w:name w:val="Статья1"/>
    <w:basedOn w:val="a"/>
    <w:next w:val="a"/>
    <w:rsid w:val="00FB5B51"/>
    <w:pPr>
      <w:keepNext/>
      <w:suppressAutoHyphens/>
      <w:spacing w:before="120" w:after="120"/>
      <w:ind w:left="1900" w:hanging="1191"/>
      <w:jc w:val="left"/>
    </w:pPr>
    <w:rPr>
      <w:b/>
      <w:bCs/>
      <w:szCs w:val="20"/>
    </w:rPr>
  </w:style>
  <w:style w:type="numbering" w:customStyle="1" w:styleId="610">
    <w:name w:val="Нет списка61"/>
    <w:next w:val="a2"/>
    <w:uiPriority w:val="99"/>
    <w:semiHidden/>
    <w:unhideWhenUsed/>
    <w:rsid w:val="00F23816"/>
  </w:style>
  <w:style w:type="table" w:customStyle="1" w:styleId="181">
    <w:name w:val="Сетка таблицы18"/>
    <w:basedOn w:val="a1"/>
    <w:next w:val="afc"/>
    <w:uiPriority w:val="59"/>
    <w:rsid w:val="00F238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F23816"/>
  </w:style>
  <w:style w:type="table" w:customStyle="1" w:styleId="191">
    <w:name w:val="Сетка таблицы19"/>
    <w:basedOn w:val="a1"/>
    <w:next w:val="afc"/>
    <w:uiPriority w:val="59"/>
    <w:rsid w:val="00F238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061AFC"/>
  </w:style>
  <w:style w:type="table" w:customStyle="1" w:styleId="201">
    <w:name w:val="Сетка таблицы20"/>
    <w:basedOn w:val="a1"/>
    <w:next w:val="afc"/>
    <w:uiPriority w:val="59"/>
    <w:rsid w:val="00061A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061AFC"/>
  </w:style>
  <w:style w:type="table" w:customStyle="1" w:styleId="1101">
    <w:name w:val="Сетка таблицы110"/>
    <w:basedOn w:val="a1"/>
    <w:next w:val="afc"/>
    <w:uiPriority w:val="59"/>
    <w:rsid w:val="00061A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49767F"/>
  </w:style>
  <w:style w:type="numbering" w:customStyle="1" w:styleId="125">
    <w:name w:val="Нет списка125"/>
    <w:next w:val="a2"/>
    <w:uiPriority w:val="99"/>
    <w:semiHidden/>
    <w:unhideWhenUsed/>
    <w:rsid w:val="0049767F"/>
  </w:style>
  <w:style w:type="numbering" w:customStyle="1" w:styleId="216">
    <w:name w:val="Нет списка216"/>
    <w:next w:val="a2"/>
    <w:uiPriority w:val="99"/>
    <w:semiHidden/>
    <w:unhideWhenUsed/>
    <w:rsid w:val="0049767F"/>
  </w:style>
  <w:style w:type="table" w:customStyle="1" w:styleId="232">
    <w:name w:val="Сетка таблицы23"/>
    <w:basedOn w:val="a1"/>
    <w:next w:val="afc"/>
    <w:uiPriority w:val="99"/>
    <w:rsid w:val="0049767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2"/>
    <w:uiPriority w:val="99"/>
    <w:semiHidden/>
    <w:unhideWhenUsed/>
    <w:rsid w:val="0049767F"/>
  </w:style>
  <w:style w:type="numbering" w:customStyle="1" w:styleId="126">
    <w:name w:val="Нет списка126"/>
    <w:next w:val="a2"/>
    <w:uiPriority w:val="99"/>
    <w:semiHidden/>
    <w:unhideWhenUsed/>
    <w:rsid w:val="0049767F"/>
  </w:style>
  <w:style w:type="numbering" w:customStyle="1" w:styleId="650">
    <w:name w:val="Нет списка65"/>
    <w:next w:val="a2"/>
    <w:uiPriority w:val="99"/>
    <w:semiHidden/>
    <w:unhideWhenUsed/>
    <w:rsid w:val="00D47596"/>
  </w:style>
  <w:style w:type="numbering" w:customStyle="1" w:styleId="127">
    <w:name w:val="Нет списка127"/>
    <w:next w:val="a2"/>
    <w:uiPriority w:val="99"/>
    <w:semiHidden/>
    <w:unhideWhenUsed/>
    <w:rsid w:val="00D47596"/>
  </w:style>
  <w:style w:type="numbering" w:customStyle="1" w:styleId="217">
    <w:name w:val="Нет списка217"/>
    <w:next w:val="a2"/>
    <w:uiPriority w:val="99"/>
    <w:semiHidden/>
    <w:unhideWhenUsed/>
    <w:rsid w:val="00D47596"/>
  </w:style>
  <w:style w:type="table" w:customStyle="1" w:styleId="242">
    <w:name w:val="Сетка таблицы24"/>
    <w:basedOn w:val="a1"/>
    <w:next w:val="afc"/>
    <w:uiPriority w:val="99"/>
    <w:rsid w:val="00D4759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2"/>
    <w:uiPriority w:val="99"/>
    <w:semiHidden/>
    <w:unhideWhenUsed/>
    <w:rsid w:val="00D47596"/>
  </w:style>
  <w:style w:type="numbering" w:customStyle="1" w:styleId="128">
    <w:name w:val="Нет списка128"/>
    <w:next w:val="a2"/>
    <w:uiPriority w:val="99"/>
    <w:semiHidden/>
    <w:unhideWhenUsed/>
    <w:rsid w:val="00D47596"/>
  </w:style>
  <w:style w:type="numbering" w:customStyle="1" w:styleId="670">
    <w:name w:val="Нет списка67"/>
    <w:next w:val="a2"/>
    <w:uiPriority w:val="99"/>
    <w:semiHidden/>
    <w:unhideWhenUsed/>
    <w:rsid w:val="00E65242"/>
  </w:style>
  <w:style w:type="table" w:customStyle="1" w:styleId="252">
    <w:name w:val="Сетка таблицы25"/>
    <w:basedOn w:val="a1"/>
    <w:next w:val="afc"/>
    <w:uiPriority w:val="59"/>
    <w:rsid w:val="00322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Variable"/>
    <w:aliases w:val="!Ссылки в документе"/>
    <w:rsid w:val="00244F48"/>
    <w:rPr>
      <w:rFonts w:ascii="Arial" w:hAnsi="Arial"/>
      <w:b w:val="0"/>
      <w:i w:val="0"/>
      <w:iCs/>
      <w:color w:val="0000FF"/>
      <w:sz w:val="24"/>
      <w:u w:val="none"/>
    </w:rPr>
  </w:style>
  <w:style w:type="character" w:customStyle="1" w:styleId="11a">
    <w:name w:val="Заголовок 1 Знак1"/>
    <w:aliases w:val="!Части документа Знак"/>
    <w:rsid w:val="00244F48"/>
    <w:rPr>
      <w:rFonts w:ascii="Cambria" w:eastAsia="Times New Roman" w:hAnsi="Cambria" w:cs="Times New Roman"/>
      <w:b/>
      <w:bCs/>
      <w:color w:val="365F91"/>
      <w:sz w:val="28"/>
      <w:szCs w:val="28"/>
    </w:rPr>
  </w:style>
  <w:style w:type="character" w:customStyle="1" w:styleId="314">
    <w:name w:val="Заголовок 3 Знак1"/>
    <w:aliases w:val="!Главы документа Знак"/>
    <w:semiHidden/>
    <w:rsid w:val="00244F48"/>
    <w:rPr>
      <w:rFonts w:ascii="Cambria" w:eastAsia="Times New Roman" w:hAnsi="Cambria" w:cs="Times New Roman"/>
      <w:b/>
      <w:bCs/>
      <w:color w:val="4F81BD"/>
      <w:sz w:val="24"/>
      <w:szCs w:val="24"/>
    </w:rPr>
  </w:style>
  <w:style w:type="character" w:customStyle="1" w:styleId="412">
    <w:name w:val="Заголовок 4 Знак1"/>
    <w:aliases w:val="!Параграфы/Статьи документа Знак"/>
    <w:semiHidden/>
    <w:rsid w:val="00244F48"/>
    <w:rPr>
      <w:rFonts w:ascii="Cambria" w:eastAsia="Times New Roman" w:hAnsi="Cambria" w:cs="Times New Roman"/>
      <w:b/>
      <w:bCs/>
      <w:i/>
      <w:iCs/>
      <w:color w:val="4F81BD"/>
      <w:sz w:val="24"/>
      <w:szCs w:val="24"/>
    </w:rPr>
  </w:style>
  <w:style w:type="character" w:customStyle="1" w:styleId="1ff5">
    <w:name w:val="Текст примечания Знак1"/>
    <w:aliases w:val="!Равноширинный текст документа Знак"/>
    <w:semiHidden/>
    <w:rsid w:val="00244F48"/>
    <w:rPr>
      <w:rFonts w:ascii="Arial" w:eastAsia="Times New Roman" w:hAnsi="Arial"/>
    </w:rPr>
  </w:style>
  <w:style w:type="numbering" w:customStyle="1" w:styleId="68">
    <w:name w:val="Нет списка68"/>
    <w:next w:val="a2"/>
    <w:uiPriority w:val="99"/>
    <w:semiHidden/>
    <w:unhideWhenUsed/>
    <w:rsid w:val="002B3A58"/>
  </w:style>
  <w:style w:type="table" w:customStyle="1" w:styleId="261">
    <w:name w:val="Сетка таблицы26"/>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2"/>
    <w:uiPriority w:val="99"/>
    <w:semiHidden/>
    <w:unhideWhenUsed/>
    <w:rsid w:val="0014377D"/>
  </w:style>
  <w:style w:type="paragraph" w:customStyle="1" w:styleId="4d">
    <w:name w:val="Знак Знак4"/>
    <w:basedOn w:val="a"/>
    <w:rsid w:val="0014377D"/>
    <w:pPr>
      <w:spacing w:before="100" w:beforeAutospacing="1" w:after="100" w:afterAutospacing="1"/>
      <w:jc w:val="left"/>
    </w:pPr>
    <w:rPr>
      <w:rFonts w:ascii="Tahoma" w:hAnsi="Tahoma"/>
      <w:sz w:val="20"/>
      <w:szCs w:val="20"/>
      <w:lang w:val="en-US" w:eastAsia="en-US"/>
    </w:rPr>
  </w:style>
  <w:style w:type="table" w:customStyle="1" w:styleId="271">
    <w:name w:val="Сетка таблицы27"/>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2"/>
    <w:uiPriority w:val="99"/>
    <w:semiHidden/>
    <w:unhideWhenUsed/>
    <w:rsid w:val="00F37497"/>
  </w:style>
  <w:style w:type="table" w:customStyle="1" w:styleId="281">
    <w:name w:val="Сетка таблицы28"/>
    <w:basedOn w:val="a1"/>
    <w:next w:val="afc"/>
    <w:uiPriority w:val="39"/>
    <w:rsid w:val="00F374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fc"/>
    <w:uiPriority w:val="59"/>
    <w:rsid w:val="005569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c"/>
    <w:uiPriority w:val="59"/>
    <w:rsid w:val="00830A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33402C"/>
  </w:style>
  <w:style w:type="table" w:customStyle="1" w:styleId="331">
    <w:name w:val="Сетка таблицы33"/>
    <w:basedOn w:val="a1"/>
    <w:next w:val="afc"/>
    <w:uiPriority w:val="59"/>
    <w:rsid w:val="003340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Нормальный (таблица)"/>
    <w:basedOn w:val="a"/>
    <w:next w:val="a"/>
    <w:uiPriority w:val="99"/>
    <w:rsid w:val="0033402C"/>
    <w:pPr>
      <w:widowControl w:val="0"/>
      <w:autoSpaceDE w:val="0"/>
      <w:autoSpaceDN w:val="0"/>
      <w:adjustRightInd w:val="0"/>
    </w:pPr>
    <w:rPr>
      <w:rFonts w:ascii="Times New Roman CYR" w:hAnsi="Times New Roman CYR" w:cs="Times New Roman CYR"/>
      <w:sz w:val="24"/>
    </w:rPr>
  </w:style>
  <w:style w:type="numbering" w:customStyle="1" w:styleId="720">
    <w:name w:val="Нет списка72"/>
    <w:next w:val="a2"/>
    <w:uiPriority w:val="99"/>
    <w:semiHidden/>
    <w:rsid w:val="003D7A2D"/>
  </w:style>
  <w:style w:type="numbering" w:customStyle="1" w:styleId="129">
    <w:name w:val="Нет списка129"/>
    <w:next w:val="a2"/>
    <w:uiPriority w:val="99"/>
    <w:semiHidden/>
    <w:unhideWhenUsed/>
    <w:rsid w:val="003D7A2D"/>
  </w:style>
  <w:style w:type="numbering" w:customStyle="1" w:styleId="218">
    <w:name w:val="Нет списка218"/>
    <w:next w:val="a2"/>
    <w:uiPriority w:val="99"/>
    <w:semiHidden/>
    <w:unhideWhenUsed/>
    <w:rsid w:val="003D7A2D"/>
  </w:style>
  <w:style w:type="table" w:customStyle="1" w:styleId="341">
    <w:name w:val="Сетка таблицы34"/>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3D7A2D"/>
  </w:style>
  <w:style w:type="table" w:customStyle="1" w:styleId="1111">
    <w:name w:val="Сетка таблицы111"/>
    <w:basedOn w:val="a1"/>
    <w:next w:val="afc"/>
    <w:uiPriority w:val="99"/>
    <w:rsid w:val="003D7A2D"/>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rsid w:val="003D7A2D"/>
  </w:style>
  <w:style w:type="numbering" w:customStyle="1" w:styleId="1300">
    <w:name w:val="Нет списка130"/>
    <w:next w:val="a2"/>
    <w:semiHidden/>
    <w:rsid w:val="003D7A2D"/>
  </w:style>
  <w:style w:type="numbering" w:customStyle="1" w:styleId="219">
    <w:name w:val="Нет списка219"/>
    <w:next w:val="a2"/>
    <w:uiPriority w:val="99"/>
    <w:semiHidden/>
    <w:unhideWhenUsed/>
    <w:rsid w:val="003D7A2D"/>
  </w:style>
  <w:style w:type="table" w:customStyle="1" w:styleId="1120">
    <w:name w:val="Сетка таблицы112"/>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3D7A2D"/>
  </w:style>
  <w:style w:type="table" w:customStyle="1" w:styleId="2101">
    <w:name w:val="Сетка таблицы210"/>
    <w:basedOn w:val="a1"/>
    <w:next w:val="afc"/>
    <w:rsid w:val="003D7A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semiHidden/>
    <w:rsid w:val="00655E44"/>
  </w:style>
  <w:style w:type="numbering" w:customStyle="1" w:styleId="1310">
    <w:name w:val="Нет списка131"/>
    <w:next w:val="a2"/>
    <w:uiPriority w:val="99"/>
    <w:semiHidden/>
    <w:unhideWhenUsed/>
    <w:rsid w:val="00655E44"/>
  </w:style>
  <w:style w:type="numbering" w:customStyle="1" w:styleId="2200">
    <w:name w:val="Нет списка220"/>
    <w:next w:val="a2"/>
    <w:uiPriority w:val="99"/>
    <w:semiHidden/>
    <w:unhideWhenUsed/>
    <w:rsid w:val="00655E44"/>
  </w:style>
  <w:style w:type="table" w:customStyle="1" w:styleId="351">
    <w:name w:val="Сетка таблицы35"/>
    <w:basedOn w:val="a1"/>
    <w:next w:val="afc"/>
    <w:uiPriority w:val="59"/>
    <w:rsid w:val="00655E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1"/>
    <w:next w:val="afc"/>
    <w:rsid w:val="006A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D3372F"/>
  </w:style>
  <w:style w:type="numbering" w:customStyle="1" w:styleId="132">
    <w:name w:val="Нет списка132"/>
    <w:next w:val="a2"/>
    <w:uiPriority w:val="99"/>
    <w:semiHidden/>
    <w:unhideWhenUsed/>
    <w:rsid w:val="00D3372F"/>
  </w:style>
  <w:style w:type="numbering" w:customStyle="1" w:styleId="2210">
    <w:name w:val="Нет списка221"/>
    <w:next w:val="a2"/>
    <w:uiPriority w:val="99"/>
    <w:semiHidden/>
    <w:unhideWhenUsed/>
    <w:rsid w:val="00D3372F"/>
  </w:style>
  <w:style w:type="table" w:customStyle="1" w:styleId="371">
    <w:name w:val="Сетка таблицы37"/>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D3372F"/>
  </w:style>
  <w:style w:type="table" w:customStyle="1" w:styleId="1130">
    <w:name w:val="Сетка таблицы113"/>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D3372F"/>
  </w:style>
  <w:style w:type="numbering" w:customStyle="1" w:styleId="133">
    <w:name w:val="Нет списка133"/>
    <w:next w:val="a2"/>
    <w:semiHidden/>
    <w:rsid w:val="00D3372F"/>
  </w:style>
  <w:style w:type="table" w:customStyle="1" w:styleId="381">
    <w:name w:val="Сетка таблицы38"/>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2"/>
    <w:uiPriority w:val="99"/>
    <w:semiHidden/>
    <w:unhideWhenUsed/>
    <w:rsid w:val="00D3372F"/>
  </w:style>
  <w:style w:type="table" w:customStyle="1" w:styleId="1140">
    <w:name w:val="Сетка таблицы114"/>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2"/>
    <w:uiPriority w:val="99"/>
    <w:semiHidden/>
    <w:unhideWhenUsed/>
    <w:rsid w:val="00D3372F"/>
  </w:style>
  <w:style w:type="table" w:customStyle="1" w:styleId="2111">
    <w:name w:val="Сетка таблицы211"/>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D3372F"/>
  </w:style>
  <w:style w:type="numbering" w:customStyle="1" w:styleId="134">
    <w:name w:val="Нет списка134"/>
    <w:next w:val="a2"/>
    <w:uiPriority w:val="99"/>
    <w:semiHidden/>
    <w:unhideWhenUsed/>
    <w:rsid w:val="00D3372F"/>
  </w:style>
  <w:style w:type="numbering" w:customStyle="1" w:styleId="2230">
    <w:name w:val="Нет списка223"/>
    <w:next w:val="a2"/>
    <w:uiPriority w:val="99"/>
    <w:semiHidden/>
    <w:unhideWhenUsed/>
    <w:rsid w:val="00D3372F"/>
  </w:style>
  <w:style w:type="table" w:customStyle="1" w:styleId="391">
    <w:name w:val="Сетка таблицы39"/>
    <w:basedOn w:val="a1"/>
    <w:next w:val="afc"/>
    <w:uiPriority w:val="59"/>
    <w:rsid w:val="00D337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2"/>
    <w:uiPriority w:val="99"/>
    <w:semiHidden/>
    <w:unhideWhenUsed/>
    <w:rsid w:val="00101276"/>
  </w:style>
  <w:style w:type="paragraph" w:customStyle="1" w:styleId="2f8">
    <w:name w:val="Заголовок2"/>
    <w:basedOn w:val="a"/>
    <w:next w:val="af3"/>
    <w:rsid w:val="00101276"/>
    <w:pPr>
      <w:keepNext/>
      <w:suppressAutoHyphens/>
      <w:spacing w:before="240" w:after="120"/>
      <w:jc w:val="left"/>
    </w:pPr>
    <w:rPr>
      <w:rFonts w:ascii="Arial" w:eastAsia="Lucida Sans Unicode" w:hAnsi="Arial" w:cs="Tahoma"/>
      <w:szCs w:val="28"/>
      <w:lang w:eastAsia="ar-SA"/>
    </w:rPr>
  </w:style>
  <w:style w:type="table" w:customStyle="1" w:styleId="401">
    <w:name w:val="Сетка таблицы40"/>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2"/>
    <w:uiPriority w:val="99"/>
    <w:semiHidden/>
    <w:unhideWhenUsed/>
    <w:rsid w:val="00101276"/>
  </w:style>
  <w:style w:type="table" w:customStyle="1" w:styleId="431">
    <w:name w:val="Сетка таблицы43"/>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2"/>
    <w:uiPriority w:val="99"/>
    <w:semiHidden/>
    <w:unhideWhenUsed/>
    <w:rsid w:val="00101276"/>
  </w:style>
  <w:style w:type="table" w:customStyle="1" w:styleId="441">
    <w:name w:val="Сетка таблицы44"/>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9866D4"/>
  </w:style>
  <w:style w:type="table" w:customStyle="1" w:styleId="451">
    <w:name w:val="Сетка таблицы45"/>
    <w:basedOn w:val="a1"/>
    <w:next w:val="afc"/>
    <w:uiPriority w:val="59"/>
    <w:rsid w:val="0001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413738"/>
  </w:style>
  <w:style w:type="numbering" w:customStyle="1" w:styleId="83">
    <w:name w:val="Нет списка83"/>
    <w:next w:val="a2"/>
    <w:uiPriority w:val="99"/>
    <w:semiHidden/>
    <w:unhideWhenUsed/>
    <w:rsid w:val="002664B7"/>
  </w:style>
  <w:style w:type="numbering" w:customStyle="1" w:styleId="84">
    <w:name w:val="Нет списка84"/>
    <w:next w:val="a2"/>
    <w:uiPriority w:val="99"/>
    <w:semiHidden/>
    <w:unhideWhenUsed/>
    <w:rsid w:val="00D150BB"/>
  </w:style>
  <w:style w:type="numbering" w:customStyle="1" w:styleId="135">
    <w:name w:val="Нет списка135"/>
    <w:next w:val="a2"/>
    <w:uiPriority w:val="99"/>
    <w:semiHidden/>
    <w:unhideWhenUsed/>
    <w:rsid w:val="00D150BB"/>
  </w:style>
  <w:style w:type="numbering" w:customStyle="1" w:styleId="224">
    <w:name w:val="Нет списка224"/>
    <w:next w:val="a2"/>
    <w:uiPriority w:val="99"/>
    <w:semiHidden/>
    <w:unhideWhenUsed/>
    <w:rsid w:val="00D150BB"/>
  </w:style>
  <w:style w:type="table" w:customStyle="1" w:styleId="461">
    <w:name w:val="Сетка таблицы46"/>
    <w:basedOn w:val="a1"/>
    <w:next w:val="afc"/>
    <w:uiPriority w:val="59"/>
    <w:rsid w:val="00D150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5"/>
    <w:next w:val="a2"/>
    <w:uiPriority w:val="99"/>
    <w:semiHidden/>
    <w:unhideWhenUsed/>
    <w:rsid w:val="00D150BB"/>
  </w:style>
  <w:style w:type="numbering" w:customStyle="1" w:styleId="136">
    <w:name w:val="Нет списка136"/>
    <w:next w:val="a2"/>
    <w:semiHidden/>
    <w:rsid w:val="00D150BB"/>
  </w:style>
  <w:style w:type="table" w:customStyle="1" w:styleId="470">
    <w:name w:val="Сетка таблицы47"/>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5"/>
    <w:next w:val="a2"/>
    <w:uiPriority w:val="99"/>
    <w:semiHidden/>
    <w:unhideWhenUsed/>
    <w:rsid w:val="00D150BB"/>
  </w:style>
  <w:style w:type="table" w:customStyle="1" w:styleId="1160">
    <w:name w:val="Сетка таблицы116"/>
    <w:basedOn w:val="a1"/>
    <w:next w:val="afc"/>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D150BB"/>
  </w:style>
  <w:style w:type="table" w:customStyle="1" w:styleId="2121">
    <w:name w:val="Сетка таблицы212"/>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2"/>
    <w:uiPriority w:val="99"/>
    <w:semiHidden/>
    <w:unhideWhenUsed/>
    <w:rsid w:val="007B2E05"/>
  </w:style>
  <w:style w:type="numbering" w:customStyle="1" w:styleId="137">
    <w:name w:val="Нет списка137"/>
    <w:next w:val="a2"/>
    <w:uiPriority w:val="99"/>
    <w:semiHidden/>
    <w:unhideWhenUsed/>
    <w:rsid w:val="007B2E05"/>
  </w:style>
  <w:style w:type="numbering" w:customStyle="1" w:styleId="226">
    <w:name w:val="Нет списка226"/>
    <w:next w:val="a2"/>
    <w:uiPriority w:val="99"/>
    <w:semiHidden/>
    <w:unhideWhenUsed/>
    <w:rsid w:val="007B2E05"/>
  </w:style>
  <w:style w:type="table" w:customStyle="1" w:styleId="480">
    <w:name w:val="Сетка таблицы48"/>
    <w:basedOn w:val="a1"/>
    <w:next w:val="afc"/>
    <w:uiPriority w:val="59"/>
    <w:rsid w:val="007B2E0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7B2E05"/>
  </w:style>
  <w:style w:type="numbering" w:customStyle="1" w:styleId="138">
    <w:name w:val="Нет списка138"/>
    <w:next w:val="a2"/>
    <w:semiHidden/>
    <w:rsid w:val="007B2E05"/>
  </w:style>
  <w:style w:type="table" w:customStyle="1" w:styleId="490">
    <w:name w:val="Сетка таблицы49"/>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2"/>
    <w:uiPriority w:val="99"/>
    <w:semiHidden/>
    <w:unhideWhenUsed/>
    <w:rsid w:val="007B2E05"/>
  </w:style>
  <w:style w:type="table" w:customStyle="1" w:styleId="1180">
    <w:name w:val="Сетка таблицы118"/>
    <w:basedOn w:val="a1"/>
    <w:next w:val="afc"/>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7B2E05"/>
  </w:style>
  <w:style w:type="table" w:customStyle="1" w:styleId="2131">
    <w:name w:val="Сетка таблицы213"/>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2"/>
    <w:uiPriority w:val="99"/>
    <w:semiHidden/>
    <w:unhideWhenUsed/>
    <w:rsid w:val="00C2775C"/>
  </w:style>
  <w:style w:type="numbering" w:customStyle="1" w:styleId="139">
    <w:name w:val="Нет списка139"/>
    <w:next w:val="a2"/>
    <w:uiPriority w:val="99"/>
    <w:semiHidden/>
    <w:unhideWhenUsed/>
    <w:rsid w:val="00C2775C"/>
  </w:style>
  <w:style w:type="numbering" w:customStyle="1" w:styleId="228">
    <w:name w:val="Нет списка228"/>
    <w:next w:val="a2"/>
    <w:uiPriority w:val="99"/>
    <w:semiHidden/>
    <w:unhideWhenUsed/>
    <w:rsid w:val="00C2775C"/>
  </w:style>
  <w:style w:type="table" w:customStyle="1" w:styleId="501">
    <w:name w:val="Сетка таблицы50"/>
    <w:basedOn w:val="a1"/>
    <w:next w:val="afc"/>
    <w:uiPriority w:val="59"/>
    <w:rsid w:val="00C277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9"/>
    <w:next w:val="a2"/>
    <w:uiPriority w:val="99"/>
    <w:semiHidden/>
    <w:unhideWhenUsed/>
    <w:rsid w:val="00C2775C"/>
  </w:style>
  <w:style w:type="numbering" w:customStyle="1" w:styleId="1400">
    <w:name w:val="Нет списка140"/>
    <w:next w:val="a2"/>
    <w:semiHidden/>
    <w:rsid w:val="00C2775C"/>
  </w:style>
  <w:style w:type="table" w:customStyle="1" w:styleId="511">
    <w:name w:val="Сетка таблицы51"/>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9"/>
    <w:next w:val="a2"/>
    <w:uiPriority w:val="99"/>
    <w:semiHidden/>
    <w:unhideWhenUsed/>
    <w:rsid w:val="00C2775C"/>
  </w:style>
  <w:style w:type="table" w:customStyle="1" w:styleId="1201">
    <w:name w:val="Сетка таблицы120"/>
    <w:basedOn w:val="a1"/>
    <w:next w:val="afc"/>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
    <w:name w:val="Нет списка317"/>
    <w:next w:val="a2"/>
    <w:uiPriority w:val="99"/>
    <w:semiHidden/>
    <w:unhideWhenUsed/>
    <w:rsid w:val="00C2775C"/>
  </w:style>
  <w:style w:type="table" w:customStyle="1" w:styleId="2141">
    <w:name w:val="Сетка таблицы214"/>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965">
      <w:bodyDiv w:val="1"/>
      <w:marLeft w:val="0"/>
      <w:marRight w:val="0"/>
      <w:marTop w:val="0"/>
      <w:marBottom w:val="0"/>
      <w:divBdr>
        <w:top w:val="none" w:sz="0" w:space="0" w:color="auto"/>
        <w:left w:val="none" w:sz="0" w:space="0" w:color="auto"/>
        <w:bottom w:val="none" w:sz="0" w:space="0" w:color="auto"/>
        <w:right w:val="none" w:sz="0" w:space="0" w:color="auto"/>
      </w:divBdr>
    </w:div>
    <w:div w:id="144972623">
      <w:bodyDiv w:val="1"/>
      <w:marLeft w:val="0"/>
      <w:marRight w:val="0"/>
      <w:marTop w:val="0"/>
      <w:marBottom w:val="0"/>
      <w:divBdr>
        <w:top w:val="none" w:sz="0" w:space="0" w:color="auto"/>
        <w:left w:val="none" w:sz="0" w:space="0" w:color="auto"/>
        <w:bottom w:val="none" w:sz="0" w:space="0" w:color="auto"/>
        <w:right w:val="none" w:sz="0" w:space="0" w:color="auto"/>
      </w:divBdr>
    </w:div>
    <w:div w:id="221184260">
      <w:bodyDiv w:val="1"/>
      <w:marLeft w:val="0"/>
      <w:marRight w:val="0"/>
      <w:marTop w:val="0"/>
      <w:marBottom w:val="0"/>
      <w:divBdr>
        <w:top w:val="none" w:sz="0" w:space="0" w:color="auto"/>
        <w:left w:val="none" w:sz="0" w:space="0" w:color="auto"/>
        <w:bottom w:val="none" w:sz="0" w:space="0" w:color="auto"/>
        <w:right w:val="none" w:sz="0" w:space="0" w:color="auto"/>
      </w:divBdr>
    </w:div>
    <w:div w:id="221211900">
      <w:bodyDiv w:val="1"/>
      <w:marLeft w:val="0"/>
      <w:marRight w:val="0"/>
      <w:marTop w:val="0"/>
      <w:marBottom w:val="0"/>
      <w:divBdr>
        <w:top w:val="none" w:sz="0" w:space="0" w:color="auto"/>
        <w:left w:val="none" w:sz="0" w:space="0" w:color="auto"/>
        <w:bottom w:val="none" w:sz="0" w:space="0" w:color="auto"/>
        <w:right w:val="none" w:sz="0" w:space="0" w:color="auto"/>
      </w:divBdr>
    </w:div>
    <w:div w:id="386605874">
      <w:bodyDiv w:val="1"/>
      <w:marLeft w:val="0"/>
      <w:marRight w:val="0"/>
      <w:marTop w:val="0"/>
      <w:marBottom w:val="0"/>
      <w:divBdr>
        <w:top w:val="none" w:sz="0" w:space="0" w:color="auto"/>
        <w:left w:val="none" w:sz="0" w:space="0" w:color="auto"/>
        <w:bottom w:val="none" w:sz="0" w:space="0" w:color="auto"/>
        <w:right w:val="none" w:sz="0" w:space="0" w:color="auto"/>
      </w:divBdr>
    </w:div>
    <w:div w:id="702563266">
      <w:bodyDiv w:val="1"/>
      <w:marLeft w:val="0"/>
      <w:marRight w:val="0"/>
      <w:marTop w:val="0"/>
      <w:marBottom w:val="0"/>
      <w:divBdr>
        <w:top w:val="none" w:sz="0" w:space="0" w:color="auto"/>
        <w:left w:val="none" w:sz="0" w:space="0" w:color="auto"/>
        <w:bottom w:val="none" w:sz="0" w:space="0" w:color="auto"/>
        <w:right w:val="none" w:sz="0" w:space="0" w:color="auto"/>
      </w:divBdr>
    </w:div>
    <w:div w:id="827478085">
      <w:bodyDiv w:val="1"/>
      <w:marLeft w:val="0"/>
      <w:marRight w:val="0"/>
      <w:marTop w:val="0"/>
      <w:marBottom w:val="0"/>
      <w:divBdr>
        <w:top w:val="none" w:sz="0" w:space="0" w:color="auto"/>
        <w:left w:val="none" w:sz="0" w:space="0" w:color="auto"/>
        <w:bottom w:val="none" w:sz="0" w:space="0" w:color="auto"/>
        <w:right w:val="none" w:sz="0" w:space="0" w:color="auto"/>
      </w:divBdr>
    </w:div>
    <w:div w:id="894586151">
      <w:bodyDiv w:val="1"/>
      <w:marLeft w:val="0"/>
      <w:marRight w:val="0"/>
      <w:marTop w:val="0"/>
      <w:marBottom w:val="0"/>
      <w:divBdr>
        <w:top w:val="none" w:sz="0" w:space="0" w:color="auto"/>
        <w:left w:val="none" w:sz="0" w:space="0" w:color="auto"/>
        <w:bottom w:val="none" w:sz="0" w:space="0" w:color="auto"/>
        <w:right w:val="none" w:sz="0" w:space="0" w:color="auto"/>
      </w:divBdr>
    </w:div>
    <w:div w:id="936987047">
      <w:bodyDiv w:val="1"/>
      <w:marLeft w:val="0"/>
      <w:marRight w:val="0"/>
      <w:marTop w:val="0"/>
      <w:marBottom w:val="0"/>
      <w:divBdr>
        <w:top w:val="none" w:sz="0" w:space="0" w:color="auto"/>
        <w:left w:val="none" w:sz="0" w:space="0" w:color="auto"/>
        <w:bottom w:val="none" w:sz="0" w:space="0" w:color="auto"/>
        <w:right w:val="none" w:sz="0" w:space="0" w:color="auto"/>
      </w:divBdr>
    </w:div>
    <w:div w:id="1274559621">
      <w:bodyDiv w:val="1"/>
      <w:marLeft w:val="0"/>
      <w:marRight w:val="0"/>
      <w:marTop w:val="0"/>
      <w:marBottom w:val="0"/>
      <w:divBdr>
        <w:top w:val="none" w:sz="0" w:space="0" w:color="auto"/>
        <w:left w:val="none" w:sz="0" w:space="0" w:color="auto"/>
        <w:bottom w:val="none" w:sz="0" w:space="0" w:color="auto"/>
        <w:right w:val="none" w:sz="0" w:space="0" w:color="auto"/>
      </w:divBdr>
    </w:div>
    <w:div w:id="1447046584">
      <w:bodyDiv w:val="1"/>
      <w:marLeft w:val="0"/>
      <w:marRight w:val="0"/>
      <w:marTop w:val="0"/>
      <w:marBottom w:val="0"/>
      <w:divBdr>
        <w:top w:val="none" w:sz="0" w:space="0" w:color="auto"/>
        <w:left w:val="none" w:sz="0" w:space="0" w:color="auto"/>
        <w:bottom w:val="none" w:sz="0" w:space="0" w:color="auto"/>
        <w:right w:val="none" w:sz="0" w:space="0" w:color="auto"/>
      </w:divBdr>
    </w:div>
    <w:div w:id="1758476937">
      <w:bodyDiv w:val="1"/>
      <w:marLeft w:val="0"/>
      <w:marRight w:val="0"/>
      <w:marTop w:val="0"/>
      <w:marBottom w:val="0"/>
      <w:divBdr>
        <w:top w:val="none" w:sz="0" w:space="0" w:color="auto"/>
        <w:left w:val="none" w:sz="0" w:space="0" w:color="auto"/>
        <w:bottom w:val="none" w:sz="0" w:space="0" w:color="auto"/>
        <w:right w:val="none" w:sz="0" w:space="0" w:color="auto"/>
      </w:divBdr>
    </w:div>
    <w:div w:id="1832401715">
      <w:bodyDiv w:val="1"/>
      <w:marLeft w:val="0"/>
      <w:marRight w:val="0"/>
      <w:marTop w:val="0"/>
      <w:marBottom w:val="0"/>
      <w:divBdr>
        <w:top w:val="none" w:sz="0" w:space="0" w:color="auto"/>
        <w:left w:val="none" w:sz="0" w:space="0" w:color="auto"/>
        <w:bottom w:val="none" w:sz="0" w:space="0" w:color="auto"/>
        <w:right w:val="none" w:sz="0" w:space="0" w:color="auto"/>
      </w:divBdr>
    </w:div>
    <w:div w:id="1925645178">
      <w:bodyDiv w:val="1"/>
      <w:marLeft w:val="0"/>
      <w:marRight w:val="0"/>
      <w:marTop w:val="0"/>
      <w:marBottom w:val="0"/>
      <w:divBdr>
        <w:top w:val="none" w:sz="0" w:space="0" w:color="auto"/>
        <w:left w:val="none" w:sz="0" w:space="0" w:color="auto"/>
        <w:bottom w:val="none" w:sz="0" w:space="0" w:color="auto"/>
        <w:right w:val="none" w:sz="0" w:space="0" w:color="auto"/>
      </w:divBdr>
    </w:div>
    <w:div w:id="1992320905">
      <w:bodyDiv w:val="1"/>
      <w:marLeft w:val="0"/>
      <w:marRight w:val="0"/>
      <w:marTop w:val="0"/>
      <w:marBottom w:val="0"/>
      <w:divBdr>
        <w:top w:val="none" w:sz="0" w:space="0" w:color="auto"/>
        <w:left w:val="none" w:sz="0" w:space="0" w:color="auto"/>
        <w:bottom w:val="none" w:sz="0" w:space="0" w:color="auto"/>
        <w:right w:val="none" w:sz="0" w:space="0" w:color="auto"/>
      </w:divBdr>
    </w:div>
    <w:div w:id="2047025271">
      <w:bodyDiv w:val="1"/>
      <w:marLeft w:val="0"/>
      <w:marRight w:val="0"/>
      <w:marTop w:val="0"/>
      <w:marBottom w:val="0"/>
      <w:divBdr>
        <w:top w:val="none" w:sz="0" w:space="0" w:color="auto"/>
        <w:left w:val="none" w:sz="0" w:space="0" w:color="auto"/>
        <w:bottom w:val="none" w:sz="0" w:space="0" w:color="auto"/>
        <w:right w:val="none" w:sz="0" w:space="0" w:color="auto"/>
      </w:divBdr>
    </w:div>
    <w:div w:id="2092726877">
      <w:bodyDiv w:val="1"/>
      <w:marLeft w:val="0"/>
      <w:marRight w:val="0"/>
      <w:marTop w:val="0"/>
      <w:marBottom w:val="0"/>
      <w:divBdr>
        <w:top w:val="none" w:sz="0" w:space="0" w:color="auto"/>
        <w:left w:val="none" w:sz="0" w:space="0" w:color="auto"/>
        <w:bottom w:val="none" w:sz="0" w:space="0" w:color="auto"/>
        <w:right w:val="none" w:sz="0" w:space="0" w:color="auto"/>
      </w:divBdr>
    </w:div>
    <w:div w:id="2095278740">
      <w:bodyDiv w:val="1"/>
      <w:marLeft w:val="0"/>
      <w:marRight w:val="0"/>
      <w:marTop w:val="0"/>
      <w:marBottom w:val="0"/>
      <w:divBdr>
        <w:top w:val="none" w:sz="0" w:space="0" w:color="auto"/>
        <w:left w:val="none" w:sz="0" w:space="0" w:color="auto"/>
        <w:bottom w:val="none" w:sz="0" w:space="0" w:color="auto"/>
        <w:right w:val="none" w:sz="0" w:space="0" w:color="auto"/>
      </w:divBdr>
    </w:div>
    <w:div w:id="214607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F3B6E-4D9E-4ADF-A7F6-82D52C358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759</Words>
  <Characters>4332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Любовь</cp:lastModifiedBy>
  <cp:revision>3</cp:revision>
  <cp:lastPrinted>2024-12-03T11:13:00Z</cp:lastPrinted>
  <dcterms:created xsi:type="dcterms:W3CDTF">2024-12-03T11:12:00Z</dcterms:created>
  <dcterms:modified xsi:type="dcterms:W3CDTF">2024-12-03T11:13:00Z</dcterms:modified>
</cp:coreProperties>
</file>